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A82C3" w14:textId="77777777" w:rsidR="00A510FB" w:rsidRPr="00C7492C" w:rsidRDefault="00A510FB" w:rsidP="00096272">
      <w:pPr>
        <w:ind w:firstLine="680"/>
      </w:pPr>
      <w:r w:rsidRPr="00C7492C">
        <w:t>Кут Хуми</w:t>
      </w:r>
    </w:p>
    <w:p w14:paraId="1AE7299D" w14:textId="77777777" w:rsidR="00A510FB" w:rsidRPr="00C7492C" w:rsidRDefault="00A510FB" w:rsidP="00096272">
      <w:pPr>
        <w:pStyle w:val="a3"/>
        <w:ind w:firstLine="680"/>
      </w:pPr>
      <w:r w:rsidRPr="00C7492C">
        <w:t>Виталий Сердюк</w:t>
      </w:r>
    </w:p>
    <w:p w14:paraId="31343D69" w14:textId="77777777" w:rsidR="00A510FB" w:rsidRPr="00C7492C" w:rsidRDefault="00A510FB" w:rsidP="00096272">
      <w:pPr>
        <w:pStyle w:val="a3"/>
        <w:ind w:firstLine="680"/>
      </w:pPr>
    </w:p>
    <w:p w14:paraId="3C24A2A9" w14:textId="77777777" w:rsidR="00532CDD" w:rsidRPr="00C7492C" w:rsidRDefault="00532CDD" w:rsidP="00096272">
      <w:pPr>
        <w:pStyle w:val="a3"/>
        <w:ind w:firstLine="680"/>
      </w:pPr>
    </w:p>
    <w:p w14:paraId="64810C1A" w14:textId="77777777" w:rsidR="000D15DB" w:rsidRPr="00C7492C" w:rsidRDefault="000D15DB" w:rsidP="00096272">
      <w:pPr>
        <w:pStyle w:val="a3"/>
        <w:ind w:firstLine="680"/>
        <w:rPr>
          <w:noProof/>
          <w:lang w:eastAsia="ru-RU"/>
        </w:rPr>
      </w:pPr>
    </w:p>
    <w:p w14:paraId="45BA3210" w14:textId="77777777" w:rsidR="000D15DB" w:rsidRPr="00C7492C" w:rsidRDefault="000D15DB" w:rsidP="00096272">
      <w:pPr>
        <w:pStyle w:val="a3"/>
        <w:ind w:firstLine="680"/>
        <w:rPr>
          <w:noProof/>
          <w:lang w:eastAsia="ru-RU"/>
        </w:rPr>
      </w:pPr>
    </w:p>
    <w:p w14:paraId="131F69E1" w14:textId="77777777" w:rsidR="00532CDD" w:rsidRPr="00C7492C" w:rsidRDefault="00532CDD" w:rsidP="00096272">
      <w:pPr>
        <w:pStyle w:val="a3"/>
        <w:ind w:firstLine="680"/>
      </w:pPr>
    </w:p>
    <w:p w14:paraId="372D9CF4" w14:textId="77777777" w:rsidR="000077BA" w:rsidRPr="00C7492C" w:rsidRDefault="000077BA" w:rsidP="00096272">
      <w:pPr>
        <w:pStyle w:val="a3"/>
        <w:ind w:firstLine="680"/>
      </w:pPr>
    </w:p>
    <w:p w14:paraId="6BEB09AA" w14:textId="77777777" w:rsidR="000077BA" w:rsidRPr="00C7492C" w:rsidRDefault="000077BA" w:rsidP="00096272">
      <w:pPr>
        <w:pStyle w:val="a3"/>
        <w:ind w:firstLine="680"/>
        <w:jc w:val="center"/>
      </w:pPr>
    </w:p>
    <w:p w14:paraId="63FCEED3" w14:textId="77777777" w:rsidR="00A510FB" w:rsidRPr="00C7492C" w:rsidRDefault="00466EE8" w:rsidP="00096272">
      <w:pPr>
        <w:pStyle w:val="a3"/>
        <w:ind w:firstLine="680"/>
        <w:jc w:val="center"/>
        <w:rPr>
          <w:lang w:val="de-DE"/>
        </w:rPr>
      </w:pPr>
      <w:r>
        <w:rPr>
          <w:noProof/>
          <w:lang w:val="ru-RU" w:eastAsia="ru-RU"/>
        </w:rPr>
        <w:pict w14:anchorId="32042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i1025" type="#_x0000_t75" style="width:120.4pt;height:120.4pt;visibility:visible">
            <v:imagedata r:id="rId9" o:title=""/>
          </v:shape>
        </w:pict>
      </w:r>
    </w:p>
    <w:p w14:paraId="24BE4739" w14:textId="77777777" w:rsidR="00400EFB" w:rsidRPr="00C7492C" w:rsidRDefault="00400EFB" w:rsidP="00096272">
      <w:pPr>
        <w:pStyle w:val="a3"/>
        <w:ind w:firstLine="680"/>
        <w:jc w:val="center"/>
        <w:rPr>
          <w:lang w:val="de-DE"/>
        </w:rPr>
      </w:pPr>
    </w:p>
    <w:p w14:paraId="32BF1134" w14:textId="77777777" w:rsidR="00400EFB" w:rsidRPr="00C7492C" w:rsidRDefault="00400EFB" w:rsidP="00096272">
      <w:pPr>
        <w:pStyle w:val="a3"/>
        <w:ind w:firstLine="680"/>
        <w:jc w:val="center"/>
        <w:rPr>
          <w:lang w:val="de-DE"/>
        </w:rPr>
      </w:pPr>
    </w:p>
    <w:p w14:paraId="6703B3E8" w14:textId="77777777" w:rsidR="00A510FB" w:rsidRPr="0064509F" w:rsidRDefault="00A510FB" w:rsidP="00096272">
      <w:pPr>
        <w:pStyle w:val="a3"/>
        <w:ind w:firstLine="680"/>
        <w:jc w:val="center"/>
        <w:rPr>
          <w:sz w:val="32"/>
        </w:rPr>
      </w:pPr>
    </w:p>
    <w:p w14:paraId="1419B815" w14:textId="77777777" w:rsidR="00A510FB" w:rsidRPr="0064509F" w:rsidRDefault="00A510FB" w:rsidP="00096272">
      <w:pPr>
        <w:pStyle w:val="a3"/>
        <w:ind w:firstLine="680"/>
        <w:jc w:val="center"/>
        <w:rPr>
          <w:i/>
          <w:sz w:val="32"/>
        </w:rPr>
      </w:pPr>
      <w:r w:rsidRPr="0064509F">
        <w:rPr>
          <w:i/>
          <w:sz w:val="32"/>
        </w:rPr>
        <w:t>Философские Чтения</w:t>
      </w:r>
      <w:r w:rsidR="00D2540E" w:rsidRPr="0064509F">
        <w:rPr>
          <w:i/>
          <w:sz w:val="32"/>
        </w:rPr>
        <w:t xml:space="preserve"> Синтез</w:t>
      </w:r>
      <w:r w:rsidRPr="0064509F">
        <w:rPr>
          <w:i/>
          <w:sz w:val="32"/>
        </w:rPr>
        <w:t>а</w:t>
      </w:r>
    </w:p>
    <w:p w14:paraId="39B7A737" w14:textId="77777777" w:rsidR="00A510FB" w:rsidRPr="00C7492C" w:rsidRDefault="00A510FB" w:rsidP="00096272">
      <w:pPr>
        <w:pStyle w:val="a3"/>
        <w:ind w:firstLine="680"/>
        <w:jc w:val="center"/>
        <w:rPr>
          <w:i/>
        </w:rPr>
      </w:pPr>
    </w:p>
    <w:p w14:paraId="5596BB8D" w14:textId="5D15B254" w:rsidR="00A510FB" w:rsidRPr="00BE70AE" w:rsidRDefault="00D32FAD" w:rsidP="00096272">
      <w:pPr>
        <w:pStyle w:val="a3"/>
        <w:ind w:firstLine="680"/>
        <w:jc w:val="center"/>
        <w:rPr>
          <w:b/>
          <w:i/>
          <w:sz w:val="36"/>
          <w:lang w:val="ru-RU"/>
        </w:rPr>
      </w:pPr>
      <w:r>
        <w:rPr>
          <w:b/>
          <w:i/>
          <w:sz w:val="36"/>
          <w:lang w:val="ru-RU"/>
        </w:rPr>
        <w:t>1</w:t>
      </w:r>
      <w:r w:rsidRPr="00BE70AE">
        <w:rPr>
          <w:b/>
          <w:i/>
          <w:sz w:val="36"/>
          <w:lang w:val="ru-RU"/>
        </w:rPr>
        <w:t>3</w:t>
      </w:r>
    </w:p>
    <w:p w14:paraId="12A5F082" w14:textId="77777777" w:rsidR="00A510FB" w:rsidRPr="00C7492C" w:rsidRDefault="00A510FB" w:rsidP="00096272">
      <w:pPr>
        <w:pStyle w:val="a3"/>
        <w:ind w:firstLine="680"/>
        <w:jc w:val="center"/>
      </w:pPr>
    </w:p>
    <w:p w14:paraId="03086E5E" w14:textId="0AC2C808" w:rsidR="005D7AB9" w:rsidRPr="0064509F" w:rsidRDefault="004A5CE9" w:rsidP="00096272">
      <w:pPr>
        <w:pStyle w:val="a3"/>
        <w:ind w:firstLine="680"/>
        <w:jc w:val="center"/>
        <w:rPr>
          <w:b/>
          <w:i/>
          <w:sz w:val="32"/>
          <w:lang w:val="ru-RU"/>
        </w:rPr>
      </w:pPr>
      <w:r>
        <w:rPr>
          <w:b/>
          <w:i/>
          <w:sz w:val="32"/>
          <w:lang w:val="ru-RU"/>
        </w:rPr>
        <w:t>Учитель Синтеза Синтезности</w:t>
      </w:r>
      <w:r w:rsidR="005D7AB9" w:rsidRPr="0064509F">
        <w:rPr>
          <w:b/>
          <w:i/>
          <w:sz w:val="32"/>
          <w:lang w:val="ru-RU"/>
        </w:rPr>
        <w:t xml:space="preserve"> </w:t>
      </w:r>
    </w:p>
    <w:p w14:paraId="757EB608" w14:textId="77777777" w:rsidR="00876AEC" w:rsidRPr="0064509F" w:rsidRDefault="005D7AB9" w:rsidP="00096272">
      <w:pPr>
        <w:pStyle w:val="a3"/>
        <w:ind w:firstLine="680"/>
        <w:jc w:val="center"/>
        <w:rPr>
          <w:b/>
          <w:i/>
          <w:sz w:val="32"/>
          <w:lang w:val="ru-RU"/>
        </w:rPr>
      </w:pPr>
      <w:r w:rsidRPr="0064509F">
        <w:rPr>
          <w:b/>
          <w:i/>
          <w:sz w:val="32"/>
          <w:lang w:val="ru-RU"/>
        </w:rPr>
        <w:t>Изначально Вышестоящего Отца</w:t>
      </w:r>
    </w:p>
    <w:p w14:paraId="191A3F5B" w14:textId="77777777" w:rsidR="0097251E" w:rsidRPr="00C7492C" w:rsidRDefault="0097251E" w:rsidP="00096272">
      <w:pPr>
        <w:pStyle w:val="a3"/>
        <w:ind w:firstLine="680"/>
        <w:jc w:val="center"/>
        <w:rPr>
          <w:b/>
          <w:lang w:val="ru-RU"/>
        </w:rPr>
      </w:pPr>
    </w:p>
    <w:p w14:paraId="1EFD466D" w14:textId="77777777" w:rsidR="00A510FB" w:rsidRPr="00C7492C" w:rsidRDefault="00A510FB" w:rsidP="00096272">
      <w:pPr>
        <w:pStyle w:val="a3"/>
        <w:ind w:firstLine="680"/>
        <w:jc w:val="center"/>
      </w:pPr>
    </w:p>
    <w:p w14:paraId="75837832" w14:textId="77777777" w:rsidR="00A510FB" w:rsidRPr="00C7492C" w:rsidRDefault="00A510FB" w:rsidP="00096272">
      <w:pPr>
        <w:pStyle w:val="a3"/>
        <w:ind w:firstLine="680"/>
        <w:jc w:val="center"/>
      </w:pPr>
    </w:p>
    <w:p w14:paraId="4FA703A2" w14:textId="77777777" w:rsidR="00DF04D3" w:rsidRPr="00C7492C" w:rsidRDefault="00DF04D3" w:rsidP="00096272">
      <w:pPr>
        <w:pStyle w:val="a3"/>
        <w:ind w:firstLine="680"/>
        <w:jc w:val="center"/>
      </w:pPr>
    </w:p>
    <w:p w14:paraId="5543463A" w14:textId="77777777" w:rsidR="00DF04D3" w:rsidRPr="00C7492C" w:rsidRDefault="00DF04D3" w:rsidP="00096272">
      <w:pPr>
        <w:pStyle w:val="a3"/>
        <w:ind w:firstLine="680"/>
        <w:jc w:val="center"/>
      </w:pPr>
    </w:p>
    <w:p w14:paraId="10E9F9E3" w14:textId="77777777" w:rsidR="00DF04D3" w:rsidRPr="00C7492C" w:rsidRDefault="00DF04D3" w:rsidP="00096272">
      <w:pPr>
        <w:pStyle w:val="a3"/>
        <w:ind w:firstLine="680"/>
        <w:jc w:val="center"/>
      </w:pPr>
    </w:p>
    <w:p w14:paraId="7B2432A2" w14:textId="77777777" w:rsidR="00DF04D3" w:rsidRPr="00C7492C" w:rsidRDefault="00DF04D3" w:rsidP="00096272">
      <w:pPr>
        <w:pStyle w:val="a3"/>
        <w:ind w:firstLine="680"/>
        <w:jc w:val="center"/>
      </w:pPr>
    </w:p>
    <w:p w14:paraId="36B76165" w14:textId="77777777" w:rsidR="00DF04D3" w:rsidRPr="00C7492C" w:rsidRDefault="00DF04D3" w:rsidP="00096272">
      <w:pPr>
        <w:pStyle w:val="a3"/>
        <w:ind w:firstLine="680"/>
        <w:jc w:val="center"/>
      </w:pPr>
    </w:p>
    <w:p w14:paraId="342032CA" w14:textId="77777777" w:rsidR="00DF04D3" w:rsidRPr="00C7492C" w:rsidRDefault="00DF04D3" w:rsidP="00096272">
      <w:pPr>
        <w:pStyle w:val="a3"/>
        <w:ind w:firstLine="680"/>
        <w:jc w:val="center"/>
      </w:pPr>
    </w:p>
    <w:p w14:paraId="524933B7" w14:textId="77777777" w:rsidR="00DF04D3" w:rsidRPr="00C7492C" w:rsidRDefault="00DF04D3" w:rsidP="00096272">
      <w:pPr>
        <w:pStyle w:val="a3"/>
        <w:ind w:firstLine="680"/>
        <w:jc w:val="center"/>
      </w:pPr>
    </w:p>
    <w:p w14:paraId="5D51E67E" w14:textId="77777777" w:rsidR="00DF04D3" w:rsidRPr="00C7492C" w:rsidRDefault="00DF04D3" w:rsidP="00096272">
      <w:pPr>
        <w:pStyle w:val="a3"/>
        <w:ind w:firstLine="680"/>
        <w:jc w:val="center"/>
      </w:pPr>
    </w:p>
    <w:p w14:paraId="2A046902" w14:textId="77777777" w:rsidR="00DF04D3" w:rsidRPr="00C7492C" w:rsidRDefault="00DF04D3" w:rsidP="00096272">
      <w:pPr>
        <w:pStyle w:val="a3"/>
        <w:ind w:firstLine="680"/>
        <w:jc w:val="center"/>
      </w:pPr>
    </w:p>
    <w:p w14:paraId="063D4786" w14:textId="77777777" w:rsidR="00400EFB" w:rsidRDefault="00400EFB" w:rsidP="00096272">
      <w:pPr>
        <w:pStyle w:val="a3"/>
        <w:ind w:firstLine="680"/>
        <w:rPr>
          <w:lang w:val="ru-RU"/>
        </w:rPr>
      </w:pPr>
    </w:p>
    <w:p w14:paraId="77ED9254" w14:textId="77777777" w:rsidR="00796D34" w:rsidRDefault="00796D34" w:rsidP="00096272">
      <w:pPr>
        <w:pStyle w:val="a3"/>
        <w:ind w:firstLine="680"/>
        <w:rPr>
          <w:lang w:val="ru-RU"/>
        </w:rPr>
      </w:pPr>
    </w:p>
    <w:p w14:paraId="701398A0" w14:textId="77777777" w:rsidR="00796D34" w:rsidRDefault="00796D34" w:rsidP="00096272">
      <w:pPr>
        <w:pStyle w:val="a3"/>
        <w:ind w:firstLine="680"/>
        <w:rPr>
          <w:lang w:val="ru-RU"/>
        </w:rPr>
      </w:pPr>
    </w:p>
    <w:p w14:paraId="3AD3128F" w14:textId="77777777" w:rsidR="00796D34" w:rsidRDefault="00796D34" w:rsidP="00096272">
      <w:pPr>
        <w:pStyle w:val="a3"/>
        <w:ind w:firstLine="680"/>
        <w:rPr>
          <w:lang w:val="ru-RU"/>
        </w:rPr>
      </w:pPr>
    </w:p>
    <w:p w14:paraId="4E7BC919" w14:textId="77777777" w:rsidR="00796D34" w:rsidRDefault="00796D34" w:rsidP="00096272">
      <w:pPr>
        <w:pStyle w:val="a3"/>
        <w:ind w:firstLine="680"/>
        <w:rPr>
          <w:lang w:val="ru-RU"/>
        </w:rPr>
      </w:pPr>
    </w:p>
    <w:p w14:paraId="7DDE930E" w14:textId="77777777" w:rsidR="00796D34" w:rsidRDefault="00796D34" w:rsidP="00096272">
      <w:pPr>
        <w:pStyle w:val="a3"/>
        <w:ind w:firstLine="680"/>
        <w:rPr>
          <w:lang w:val="ru-RU"/>
        </w:rPr>
      </w:pPr>
    </w:p>
    <w:p w14:paraId="5EBC6B28" w14:textId="77777777" w:rsidR="00796D34" w:rsidRDefault="00796D34" w:rsidP="00096272">
      <w:pPr>
        <w:pStyle w:val="a3"/>
        <w:ind w:firstLine="680"/>
        <w:rPr>
          <w:lang w:val="ru-RU"/>
        </w:rPr>
      </w:pPr>
    </w:p>
    <w:p w14:paraId="7D67CD19" w14:textId="77777777" w:rsidR="00796D34" w:rsidRDefault="00796D34" w:rsidP="00096272">
      <w:pPr>
        <w:pStyle w:val="a3"/>
        <w:ind w:firstLine="680"/>
        <w:rPr>
          <w:lang w:val="ru-RU"/>
        </w:rPr>
      </w:pPr>
    </w:p>
    <w:p w14:paraId="123423AF" w14:textId="77777777" w:rsidR="00796D34" w:rsidRDefault="00796D34" w:rsidP="00096272">
      <w:pPr>
        <w:pStyle w:val="a3"/>
        <w:ind w:firstLine="680"/>
        <w:rPr>
          <w:lang w:val="ru-RU"/>
        </w:rPr>
      </w:pPr>
    </w:p>
    <w:p w14:paraId="75499DC1" w14:textId="77777777" w:rsidR="00EC683D" w:rsidRDefault="00EC683D" w:rsidP="00096272">
      <w:pPr>
        <w:pStyle w:val="a3"/>
        <w:ind w:firstLine="680"/>
        <w:rPr>
          <w:lang w:val="ru-RU"/>
        </w:rPr>
      </w:pPr>
    </w:p>
    <w:p w14:paraId="2435E343" w14:textId="77777777" w:rsidR="00EC683D" w:rsidRDefault="00EC683D" w:rsidP="00096272">
      <w:pPr>
        <w:pStyle w:val="a3"/>
        <w:ind w:firstLine="680"/>
        <w:rPr>
          <w:lang w:val="ru-RU"/>
        </w:rPr>
      </w:pPr>
    </w:p>
    <w:p w14:paraId="425C3544" w14:textId="77777777" w:rsidR="00EC683D" w:rsidRPr="00C7492C" w:rsidRDefault="00EC683D" w:rsidP="00096272">
      <w:pPr>
        <w:pStyle w:val="a3"/>
        <w:ind w:firstLine="680"/>
        <w:rPr>
          <w:lang w:val="ru-RU"/>
        </w:rPr>
      </w:pPr>
    </w:p>
    <w:p w14:paraId="667446D2" w14:textId="25BD0B36" w:rsidR="00DF04D3" w:rsidRPr="00C7492C" w:rsidRDefault="00D32FAD" w:rsidP="00096272">
      <w:pPr>
        <w:pStyle w:val="a3"/>
        <w:ind w:firstLine="680"/>
        <w:jc w:val="center"/>
        <w:rPr>
          <w:lang w:val="ru-RU"/>
        </w:rPr>
      </w:pPr>
      <w:r w:rsidRPr="00BE70AE">
        <w:rPr>
          <w:lang w:val="ru-RU"/>
        </w:rPr>
        <w:t>14</w:t>
      </w:r>
      <w:r w:rsidR="00876AEC" w:rsidRPr="00C7492C">
        <w:t>–</w:t>
      </w:r>
      <w:r>
        <w:rPr>
          <w:lang w:val="ru-RU"/>
        </w:rPr>
        <w:t>1</w:t>
      </w:r>
      <w:r w:rsidRPr="00BE70AE">
        <w:rPr>
          <w:lang w:val="ru-RU"/>
        </w:rPr>
        <w:t>5</w:t>
      </w:r>
      <w:r w:rsidR="009F5F22" w:rsidRPr="00C7492C">
        <w:t xml:space="preserve"> </w:t>
      </w:r>
      <w:r w:rsidR="004A5CE9">
        <w:rPr>
          <w:lang w:val="ru-RU"/>
        </w:rPr>
        <w:t>ок</w:t>
      </w:r>
      <w:r w:rsidR="00EC683D">
        <w:rPr>
          <w:lang w:val="ru-RU"/>
        </w:rPr>
        <w:t>тябр</w:t>
      </w:r>
      <w:r w:rsidR="00876AEC" w:rsidRPr="00C7492C">
        <w:rPr>
          <w:lang w:val="ru-RU"/>
        </w:rPr>
        <w:t>я</w:t>
      </w:r>
      <w:r w:rsidR="00AE37AE" w:rsidRPr="00C7492C">
        <w:t xml:space="preserve"> 20</w:t>
      </w:r>
      <w:r w:rsidR="00632784" w:rsidRPr="00C7492C">
        <w:t>17</w:t>
      </w:r>
      <w:r w:rsidR="00E26325" w:rsidRPr="00C7492C">
        <w:t xml:space="preserve"> г.</w:t>
      </w:r>
    </w:p>
    <w:p w14:paraId="15CDCD52" w14:textId="77777777" w:rsidR="000D15DB" w:rsidRPr="0064509F" w:rsidRDefault="000D15DB" w:rsidP="00096272">
      <w:pPr>
        <w:pStyle w:val="a3"/>
        <w:ind w:firstLine="680"/>
        <w:rPr>
          <w:lang w:val="ru-RU"/>
        </w:rPr>
      </w:pPr>
    </w:p>
    <w:p w14:paraId="134A6CE7" w14:textId="77777777" w:rsidR="00D71F0F" w:rsidRPr="00C7492C" w:rsidRDefault="000D15DB" w:rsidP="00096272">
      <w:pPr>
        <w:pStyle w:val="a3"/>
        <w:ind w:firstLine="680"/>
        <w:jc w:val="center"/>
      </w:pPr>
      <w:r w:rsidRPr="00C7492C">
        <w:t xml:space="preserve">ИДИВО </w:t>
      </w:r>
      <w:r w:rsidR="00876AEC" w:rsidRPr="00C7492C">
        <w:rPr>
          <w:lang w:val="ru-RU"/>
        </w:rPr>
        <w:t>3985</w:t>
      </w:r>
      <w:r w:rsidR="00876AEC" w:rsidRPr="00C7492C">
        <w:t xml:space="preserve"> И</w:t>
      </w:r>
      <w:r w:rsidR="00876AEC" w:rsidRPr="00C7492C">
        <w:rPr>
          <w:lang w:val="ru-RU"/>
        </w:rPr>
        <w:t>ВРе</w:t>
      </w:r>
      <w:r w:rsidR="0097251E" w:rsidRPr="00C7492C">
        <w:t>альности,</w:t>
      </w:r>
      <w:r w:rsidR="004B204B" w:rsidRPr="00C7492C">
        <w:t xml:space="preserve"> г.</w:t>
      </w:r>
      <w:r w:rsidR="0097251E" w:rsidRPr="00C7492C">
        <w:t xml:space="preserve"> Оснабрюк</w:t>
      </w:r>
      <w:r w:rsidR="004B204B" w:rsidRPr="00C7492C">
        <w:t>, Германия.</w:t>
      </w:r>
    </w:p>
    <w:p w14:paraId="63AB0F16" w14:textId="77777777" w:rsidR="00EC683D" w:rsidRPr="00466EE8" w:rsidRDefault="00EC683D" w:rsidP="00153F18">
      <w:pPr>
        <w:pStyle w:val="a3"/>
        <w:ind w:firstLine="0"/>
        <w:rPr>
          <w:b/>
          <w:lang w:val="ru-RU"/>
        </w:rPr>
      </w:pPr>
    </w:p>
    <w:p w14:paraId="346EB6A7" w14:textId="77777777" w:rsidR="00D71F0F" w:rsidRPr="00C7492C" w:rsidRDefault="00D71F0F" w:rsidP="00096272">
      <w:pPr>
        <w:pStyle w:val="a3"/>
        <w:ind w:firstLine="680"/>
        <w:jc w:val="center"/>
        <w:rPr>
          <w:b/>
        </w:rPr>
      </w:pPr>
      <w:r w:rsidRPr="00C7492C">
        <w:rPr>
          <w:b/>
        </w:rPr>
        <w:t>Содержание</w:t>
      </w:r>
    </w:p>
    <w:sdt>
      <w:sdtPr>
        <w:rPr>
          <w:rFonts w:ascii="Times New Roman" w:eastAsia="Calibri" w:hAnsi="Times New Roman"/>
          <w:b w:val="0"/>
          <w:bCs w:val="0"/>
          <w:color w:val="auto"/>
          <w:kern w:val="0"/>
          <w:sz w:val="24"/>
          <w:szCs w:val="24"/>
          <w:shd w:val="clear" w:color="auto" w:fill="auto"/>
          <w:lang w:val="de-DE" w:eastAsia="en-US" w:bidi="ar-SA"/>
        </w:rPr>
        <w:id w:val="-1748112456"/>
        <w:docPartObj>
          <w:docPartGallery w:val="Table of Contents"/>
          <w:docPartUnique/>
        </w:docPartObj>
      </w:sdtPr>
      <w:sdtEndPr>
        <w:rPr>
          <w:lang w:val="ru-RU"/>
        </w:rPr>
      </w:sdtEndPr>
      <w:sdtContent>
        <w:p w14:paraId="16620195" w14:textId="77777777" w:rsidR="00AE37AE" w:rsidRPr="00A82BF3" w:rsidRDefault="00AE37AE" w:rsidP="00A82BF3">
          <w:pPr>
            <w:pStyle w:val="Inhaltsverzeichnisberschrift"/>
            <w:spacing w:line="240" w:lineRule="auto"/>
            <w:jc w:val="both"/>
            <w:rPr>
              <w:rFonts w:ascii="Times New Roman" w:hAnsi="Times New Roman"/>
              <w:sz w:val="24"/>
              <w:szCs w:val="24"/>
            </w:rPr>
          </w:pPr>
        </w:p>
        <w:p w14:paraId="512310E1" w14:textId="77777777" w:rsidR="00CC70A2" w:rsidRDefault="00DA73E7">
          <w:pPr>
            <w:pStyle w:val="Verzeichnis1"/>
            <w:rPr>
              <w:rFonts w:asciiTheme="minorHAnsi" w:eastAsiaTheme="minorEastAsia" w:hAnsiTheme="minorHAnsi" w:cstheme="minorBidi"/>
              <w:b w:val="0"/>
              <w:bCs w:val="0"/>
              <w:iCs w:val="0"/>
              <w:szCs w:val="22"/>
              <w:lang w:val="ru-RU" w:eastAsia="ru-RU"/>
            </w:rPr>
          </w:pPr>
          <w:r w:rsidRPr="00C7492C">
            <w:rPr>
              <w:sz w:val="24"/>
            </w:rPr>
            <w:fldChar w:fldCharType="begin"/>
          </w:r>
          <w:r w:rsidRPr="00C7492C">
            <w:rPr>
              <w:sz w:val="24"/>
            </w:rPr>
            <w:instrText xml:space="preserve"> TOC \o "1-3" \h \z \u </w:instrText>
          </w:r>
          <w:r w:rsidRPr="00C7492C">
            <w:rPr>
              <w:sz w:val="24"/>
            </w:rPr>
            <w:fldChar w:fldCharType="separate"/>
          </w:r>
          <w:hyperlink w:anchor="_Toc32359750" w:history="1">
            <w:r w:rsidR="00CC70A2" w:rsidRPr="00037DB2">
              <w:rPr>
                <w:rStyle w:val="Hyperlink"/>
                <w:lang w:bidi="hi-IN"/>
              </w:rPr>
              <w:t>Часть 1</w:t>
            </w:r>
            <w:r w:rsidR="00CC70A2">
              <w:rPr>
                <w:webHidden/>
              </w:rPr>
              <w:tab/>
            </w:r>
            <w:r w:rsidR="00CC70A2">
              <w:rPr>
                <w:webHidden/>
              </w:rPr>
              <w:fldChar w:fldCharType="begin"/>
            </w:r>
            <w:r w:rsidR="00CC70A2">
              <w:rPr>
                <w:webHidden/>
              </w:rPr>
              <w:instrText xml:space="preserve"> PAGEREF _Toc32359750 \h </w:instrText>
            </w:r>
            <w:r w:rsidR="00CC70A2">
              <w:rPr>
                <w:webHidden/>
              </w:rPr>
            </w:r>
            <w:r w:rsidR="00CC70A2">
              <w:rPr>
                <w:webHidden/>
              </w:rPr>
              <w:fldChar w:fldCharType="separate"/>
            </w:r>
            <w:r w:rsidR="00CC70A2">
              <w:rPr>
                <w:webHidden/>
              </w:rPr>
              <w:t>4</w:t>
            </w:r>
            <w:r w:rsidR="00CC70A2">
              <w:rPr>
                <w:webHidden/>
              </w:rPr>
              <w:fldChar w:fldCharType="end"/>
            </w:r>
          </w:hyperlink>
        </w:p>
        <w:p w14:paraId="494B6BC4"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51" w:history="1">
            <w:r w:rsidRPr="00037DB2">
              <w:rPr>
                <w:rStyle w:val="Hyperlink"/>
                <w:lang w:bidi="hi-IN"/>
              </w:rPr>
              <w:t>Курс Посвящённого ИВОтца</w:t>
            </w:r>
            <w:r>
              <w:rPr>
                <w:webHidden/>
              </w:rPr>
              <w:tab/>
            </w:r>
            <w:r>
              <w:rPr>
                <w:webHidden/>
              </w:rPr>
              <w:fldChar w:fldCharType="begin"/>
            </w:r>
            <w:r>
              <w:rPr>
                <w:webHidden/>
              </w:rPr>
              <w:instrText xml:space="preserve"> PAGEREF _Toc32359751 \h </w:instrText>
            </w:r>
            <w:r>
              <w:rPr>
                <w:webHidden/>
              </w:rPr>
            </w:r>
            <w:r>
              <w:rPr>
                <w:webHidden/>
              </w:rPr>
              <w:fldChar w:fldCharType="separate"/>
            </w:r>
            <w:r>
              <w:rPr>
                <w:webHidden/>
              </w:rPr>
              <w:t>4</w:t>
            </w:r>
            <w:r>
              <w:rPr>
                <w:webHidden/>
              </w:rPr>
              <w:fldChar w:fldCharType="end"/>
            </w:r>
          </w:hyperlink>
        </w:p>
        <w:p w14:paraId="6D722AD9"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52" w:history="1">
            <w:r w:rsidRPr="00037DB2">
              <w:rPr>
                <w:rStyle w:val="Hyperlink"/>
                <w:lang w:bidi="hi-IN"/>
              </w:rPr>
              <w:t xml:space="preserve">Отец и Дочь – в Огне, Сын и Мать </w:t>
            </w:r>
            <w:r w:rsidRPr="00037DB2">
              <w:rPr>
                <w:rStyle w:val="Hyperlink"/>
                <w:rFonts w:eastAsia="Times New Roman"/>
                <w:i/>
                <w:lang w:bidi="hi-IN"/>
              </w:rPr>
              <w:t>–</w:t>
            </w:r>
            <w:r w:rsidRPr="00037DB2">
              <w:rPr>
                <w:rStyle w:val="Hyperlink"/>
                <w:lang w:bidi="hi-IN"/>
              </w:rPr>
              <w:t xml:space="preserve"> в Материи</w:t>
            </w:r>
            <w:r>
              <w:rPr>
                <w:webHidden/>
              </w:rPr>
              <w:tab/>
            </w:r>
            <w:r>
              <w:rPr>
                <w:webHidden/>
              </w:rPr>
              <w:fldChar w:fldCharType="begin"/>
            </w:r>
            <w:r>
              <w:rPr>
                <w:webHidden/>
              </w:rPr>
              <w:instrText xml:space="preserve"> PAGEREF _Toc32359752 \h </w:instrText>
            </w:r>
            <w:r>
              <w:rPr>
                <w:webHidden/>
              </w:rPr>
            </w:r>
            <w:r>
              <w:rPr>
                <w:webHidden/>
              </w:rPr>
              <w:fldChar w:fldCharType="separate"/>
            </w:r>
            <w:r>
              <w:rPr>
                <w:webHidden/>
              </w:rPr>
              <w:t>6</w:t>
            </w:r>
            <w:r>
              <w:rPr>
                <w:webHidden/>
              </w:rPr>
              <w:fldChar w:fldCharType="end"/>
            </w:r>
          </w:hyperlink>
        </w:p>
        <w:p w14:paraId="4FE2AF35"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53" w:history="1">
            <w:r w:rsidRPr="00037DB2">
              <w:rPr>
                <w:rStyle w:val="Hyperlink"/>
                <w:lang w:bidi="hi-IN"/>
              </w:rPr>
              <w:t>Отработка комплекса Евы Ев-ропой – Евой ропщущей</w:t>
            </w:r>
            <w:r>
              <w:rPr>
                <w:webHidden/>
              </w:rPr>
              <w:tab/>
            </w:r>
            <w:r>
              <w:rPr>
                <w:webHidden/>
              </w:rPr>
              <w:fldChar w:fldCharType="begin"/>
            </w:r>
            <w:r>
              <w:rPr>
                <w:webHidden/>
              </w:rPr>
              <w:instrText xml:space="preserve"> PAGEREF _Toc32359753 \h </w:instrText>
            </w:r>
            <w:r>
              <w:rPr>
                <w:webHidden/>
              </w:rPr>
            </w:r>
            <w:r>
              <w:rPr>
                <w:webHidden/>
              </w:rPr>
              <w:fldChar w:fldCharType="separate"/>
            </w:r>
            <w:r>
              <w:rPr>
                <w:webHidden/>
              </w:rPr>
              <w:t>8</w:t>
            </w:r>
            <w:r>
              <w:rPr>
                <w:webHidden/>
              </w:rPr>
              <w:fldChar w:fldCharType="end"/>
            </w:r>
          </w:hyperlink>
        </w:p>
        <w:p w14:paraId="46685F24"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54" w:history="1">
            <w:r w:rsidRPr="00037DB2">
              <w:rPr>
                <w:rStyle w:val="Hyperlink"/>
                <w:lang w:bidi="hi-IN"/>
              </w:rPr>
              <w:t>О применении Дочерних и Материнских принципов Новой Эпохи</w:t>
            </w:r>
            <w:r>
              <w:rPr>
                <w:webHidden/>
              </w:rPr>
              <w:tab/>
            </w:r>
            <w:r>
              <w:rPr>
                <w:webHidden/>
              </w:rPr>
              <w:fldChar w:fldCharType="begin"/>
            </w:r>
            <w:r>
              <w:rPr>
                <w:webHidden/>
              </w:rPr>
              <w:instrText xml:space="preserve"> PAGEREF _Toc32359754 \h </w:instrText>
            </w:r>
            <w:r>
              <w:rPr>
                <w:webHidden/>
              </w:rPr>
            </w:r>
            <w:r>
              <w:rPr>
                <w:webHidden/>
              </w:rPr>
              <w:fldChar w:fldCharType="separate"/>
            </w:r>
            <w:r>
              <w:rPr>
                <w:webHidden/>
              </w:rPr>
              <w:t>9</w:t>
            </w:r>
            <w:r>
              <w:rPr>
                <w:webHidden/>
              </w:rPr>
              <w:fldChar w:fldCharType="end"/>
            </w:r>
          </w:hyperlink>
        </w:p>
        <w:p w14:paraId="2D16CE95"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55" w:history="1">
            <w:r w:rsidRPr="00037DB2">
              <w:rPr>
                <w:rStyle w:val="Hyperlink"/>
                <w:lang w:bidi="hi-IN"/>
              </w:rPr>
              <w:t>Творение Любовью или почему Германия – это  территория ИДИВО Учителя офизиченная</w:t>
            </w:r>
            <w:r>
              <w:rPr>
                <w:webHidden/>
              </w:rPr>
              <w:tab/>
            </w:r>
            <w:r>
              <w:rPr>
                <w:webHidden/>
              </w:rPr>
              <w:fldChar w:fldCharType="begin"/>
            </w:r>
            <w:r>
              <w:rPr>
                <w:webHidden/>
              </w:rPr>
              <w:instrText xml:space="preserve"> PAGEREF _Toc32359755 \h </w:instrText>
            </w:r>
            <w:r>
              <w:rPr>
                <w:webHidden/>
              </w:rPr>
            </w:r>
            <w:r>
              <w:rPr>
                <w:webHidden/>
              </w:rPr>
              <w:fldChar w:fldCharType="separate"/>
            </w:r>
            <w:r>
              <w:rPr>
                <w:webHidden/>
              </w:rPr>
              <w:t>12</w:t>
            </w:r>
            <w:r>
              <w:rPr>
                <w:webHidden/>
              </w:rPr>
              <w:fldChar w:fldCharType="end"/>
            </w:r>
          </w:hyperlink>
        </w:p>
        <w:p w14:paraId="5EFFF02F"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56" w:history="1">
            <w:r w:rsidRPr="00037DB2">
              <w:rPr>
                <w:rStyle w:val="Hyperlink"/>
                <w:rFonts w:cs="Mangal"/>
                <w:lang w:bidi="hi-IN"/>
              </w:rPr>
              <w:t xml:space="preserve">Практика 1.  </w:t>
            </w:r>
            <w:r w:rsidRPr="00037DB2">
              <w:rPr>
                <w:rStyle w:val="Hyperlink"/>
                <w:lang w:bidi="hi-IN"/>
              </w:rPr>
              <w:t>Стяжание Огня Суперметагалактики Фа.</w:t>
            </w:r>
            <w:r w:rsidRPr="00037DB2">
              <w:rPr>
                <w:rStyle w:val="Hyperlink"/>
                <w:rFonts w:cs="Mangal"/>
                <w:lang w:bidi="hi-IN"/>
              </w:rPr>
              <w:t xml:space="preserve"> </w:t>
            </w:r>
            <w:r w:rsidRPr="00037DB2">
              <w:rPr>
                <w:rStyle w:val="Hyperlink"/>
                <w:lang w:bidi="hi-IN"/>
              </w:rPr>
              <w:t>Стяжание Граальности  явления ИВО концентрацией синтеза Взглядов ИВ Отца.</w:t>
            </w:r>
            <w:r w:rsidRPr="00037DB2">
              <w:rPr>
                <w:rStyle w:val="Hyperlink"/>
                <w:rFonts w:cs="Mangal"/>
                <w:lang w:bidi="hi-IN"/>
              </w:rPr>
              <w:t xml:space="preserve">  С</w:t>
            </w:r>
            <w:r w:rsidRPr="00037DB2">
              <w:rPr>
                <w:rStyle w:val="Hyperlink"/>
                <w:lang w:bidi="hi-IN"/>
              </w:rPr>
              <w:t>тяжание явления Правильного Взгляда Изначально Вышестоящего Отца</w:t>
            </w:r>
            <w:r>
              <w:rPr>
                <w:webHidden/>
              </w:rPr>
              <w:tab/>
            </w:r>
            <w:r>
              <w:rPr>
                <w:webHidden/>
              </w:rPr>
              <w:fldChar w:fldCharType="begin"/>
            </w:r>
            <w:r>
              <w:rPr>
                <w:webHidden/>
              </w:rPr>
              <w:instrText xml:space="preserve"> PAGEREF _Toc32359756 \h </w:instrText>
            </w:r>
            <w:r>
              <w:rPr>
                <w:webHidden/>
              </w:rPr>
            </w:r>
            <w:r>
              <w:rPr>
                <w:webHidden/>
              </w:rPr>
              <w:fldChar w:fldCharType="separate"/>
            </w:r>
            <w:r>
              <w:rPr>
                <w:webHidden/>
              </w:rPr>
              <w:t>15</w:t>
            </w:r>
            <w:r>
              <w:rPr>
                <w:webHidden/>
              </w:rPr>
              <w:fldChar w:fldCharType="end"/>
            </w:r>
          </w:hyperlink>
        </w:p>
        <w:p w14:paraId="1BAE34E9"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57" w:history="1">
            <w:r w:rsidRPr="00037DB2">
              <w:rPr>
                <w:rStyle w:val="Hyperlink"/>
                <w:lang w:bidi="hi-IN"/>
              </w:rPr>
              <w:t>Обновление – механизм Дочери</w:t>
            </w:r>
            <w:r>
              <w:rPr>
                <w:webHidden/>
              </w:rPr>
              <w:tab/>
            </w:r>
            <w:r>
              <w:rPr>
                <w:webHidden/>
              </w:rPr>
              <w:fldChar w:fldCharType="begin"/>
            </w:r>
            <w:r>
              <w:rPr>
                <w:webHidden/>
              </w:rPr>
              <w:instrText xml:space="preserve"> PAGEREF _Toc32359757 \h </w:instrText>
            </w:r>
            <w:r>
              <w:rPr>
                <w:webHidden/>
              </w:rPr>
            </w:r>
            <w:r>
              <w:rPr>
                <w:webHidden/>
              </w:rPr>
              <w:fldChar w:fldCharType="separate"/>
            </w:r>
            <w:r>
              <w:rPr>
                <w:webHidden/>
              </w:rPr>
              <w:t>17</w:t>
            </w:r>
            <w:r>
              <w:rPr>
                <w:webHidden/>
              </w:rPr>
              <w:fldChar w:fldCharType="end"/>
            </w:r>
          </w:hyperlink>
        </w:p>
        <w:p w14:paraId="05308F76"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58" w:history="1">
            <w:r w:rsidRPr="00037DB2">
              <w:rPr>
                <w:rStyle w:val="Hyperlink"/>
                <w:lang w:bidi="hi-IN"/>
              </w:rPr>
              <w:t>Шестнадцатерица Правильностей</w:t>
            </w:r>
            <w:r>
              <w:rPr>
                <w:webHidden/>
              </w:rPr>
              <w:tab/>
            </w:r>
            <w:r>
              <w:rPr>
                <w:webHidden/>
              </w:rPr>
              <w:fldChar w:fldCharType="begin"/>
            </w:r>
            <w:r>
              <w:rPr>
                <w:webHidden/>
              </w:rPr>
              <w:instrText xml:space="preserve"> PAGEREF _Toc32359758 \h </w:instrText>
            </w:r>
            <w:r>
              <w:rPr>
                <w:webHidden/>
              </w:rPr>
            </w:r>
            <w:r>
              <w:rPr>
                <w:webHidden/>
              </w:rPr>
              <w:fldChar w:fldCharType="separate"/>
            </w:r>
            <w:r>
              <w:rPr>
                <w:webHidden/>
              </w:rPr>
              <w:t>18</w:t>
            </w:r>
            <w:r>
              <w:rPr>
                <w:webHidden/>
              </w:rPr>
              <w:fldChar w:fldCharType="end"/>
            </w:r>
          </w:hyperlink>
        </w:p>
        <w:p w14:paraId="32FC59EA"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59" w:history="1">
            <w:r w:rsidRPr="00037DB2">
              <w:rPr>
                <w:rStyle w:val="Hyperlink"/>
                <w:lang w:bidi="hi-IN"/>
              </w:rPr>
              <w:t>Практика 2. ПЕРВОСТЯЖАНИЕ  Стяжание 16-ти Правильностей и в синтезе Поля Пробуждения Цельностью 16-рицы Правильностей каждому из нас и синтезу нас.  Стяжание перспектив разработки 16-ти Правильных Частностей.</w:t>
            </w:r>
            <w:r>
              <w:rPr>
                <w:webHidden/>
              </w:rPr>
              <w:tab/>
            </w:r>
            <w:r>
              <w:rPr>
                <w:webHidden/>
              </w:rPr>
              <w:fldChar w:fldCharType="begin"/>
            </w:r>
            <w:r>
              <w:rPr>
                <w:webHidden/>
              </w:rPr>
              <w:instrText xml:space="preserve"> PAGEREF _Toc32359759 \h </w:instrText>
            </w:r>
            <w:r>
              <w:rPr>
                <w:webHidden/>
              </w:rPr>
            </w:r>
            <w:r>
              <w:rPr>
                <w:webHidden/>
              </w:rPr>
              <w:fldChar w:fldCharType="separate"/>
            </w:r>
            <w:r>
              <w:rPr>
                <w:webHidden/>
              </w:rPr>
              <w:t>24</w:t>
            </w:r>
            <w:r>
              <w:rPr>
                <w:webHidden/>
              </w:rPr>
              <w:fldChar w:fldCharType="end"/>
            </w:r>
          </w:hyperlink>
        </w:p>
        <w:p w14:paraId="16123AC1"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60" w:history="1">
            <w:r w:rsidRPr="00037DB2">
              <w:rPr>
                <w:rStyle w:val="Hyperlink"/>
                <w:lang w:bidi="hi-IN"/>
              </w:rPr>
              <w:t>Задание ИДИВО Германии</w:t>
            </w:r>
            <w:r>
              <w:rPr>
                <w:webHidden/>
              </w:rPr>
              <w:tab/>
            </w:r>
            <w:r>
              <w:rPr>
                <w:webHidden/>
              </w:rPr>
              <w:fldChar w:fldCharType="begin"/>
            </w:r>
            <w:r>
              <w:rPr>
                <w:webHidden/>
              </w:rPr>
              <w:instrText xml:space="preserve"> PAGEREF _Toc32359760 \h </w:instrText>
            </w:r>
            <w:r>
              <w:rPr>
                <w:webHidden/>
              </w:rPr>
            </w:r>
            <w:r>
              <w:rPr>
                <w:webHidden/>
              </w:rPr>
              <w:fldChar w:fldCharType="separate"/>
            </w:r>
            <w:r>
              <w:rPr>
                <w:webHidden/>
              </w:rPr>
              <w:t>26</w:t>
            </w:r>
            <w:r>
              <w:rPr>
                <w:webHidden/>
              </w:rPr>
              <w:fldChar w:fldCharType="end"/>
            </w:r>
          </w:hyperlink>
        </w:p>
        <w:p w14:paraId="5464C24C"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61" w:history="1">
            <w:r w:rsidRPr="00037DB2">
              <w:rPr>
                <w:rStyle w:val="Hyperlink"/>
                <w:lang w:bidi="hi-IN"/>
              </w:rPr>
              <w:t>Часть 2</w:t>
            </w:r>
            <w:r>
              <w:rPr>
                <w:webHidden/>
              </w:rPr>
              <w:tab/>
            </w:r>
            <w:r>
              <w:rPr>
                <w:webHidden/>
              </w:rPr>
              <w:fldChar w:fldCharType="begin"/>
            </w:r>
            <w:r>
              <w:rPr>
                <w:webHidden/>
              </w:rPr>
              <w:instrText xml:space="preserve"> PAGEREF _Toc32359761 \h </w:instrText>
            </w:r>
            <w:r>
              <w:rPr>
                <w:webHidden/>
              </w:rPr>
            </w:r>
            <w:r>
              <w:rPr>
                <w:webHidden/>
              </w:rPr>
              <w:fldChar w:fldCharType="separate"/>
            </w:r>
            <w:r>
              <w:rPr>
                <w:webHidden/>
              </w:rPr>
              <w:t>27</w:t>
            </w:r>
            <w:r>
              <w:rPr>
                <w:webHidden/>
              </w:rPr>
              <w:fldChar w:fldCharType="end"/>
            </w:r>
          </w:hyperlink>
        </w:p>
        <w:p w14:paraId="387EC2B0"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62" w:history="1">
            <w:r w:rsidRPr="00037DB2">
              <w:rPr>
                <w:rStyle w:val="Hyperlink"/>
                <w:lang w:bidi="hi-IN"/>
              </w:rPr>
              <w:t>Как общаться с близкими и представителями других конфессий о Синтезе</w:t>
            </w:r>
            <w:r>
              <w:rPr>
                <w:webHidden/>
              </w:rPr>
              <w:tab/>
            </w:r>
            <w:r>
              <w:rPr>
                <w:webHidden/>
              </w:rPr>
              <w:fldChar w:fldCharType="begin"/>
            </w:r>
            <w:r>
              <w:rPr>
                <w:webHidden/>
              </w:rPr>
              <w:instrText xml:space="preserve"> PAGEREF _Toc32359762 \h </w:instrText>
            </w:r>
            <w:r>
              <w:rPr>
                <w:webHidden/>
              </w:rPr>
            </w:r>
            <w:r>
              <w:rPr>
                <w:webHidden/>
              </w:rPr>
              <w:fldChar w:fldCharType="separate"/>
            </w:r>
            <w:r>
              <w:rPr>
                <w:webHidden/>
              </w:rPr>
              <w:t>27</w:t>
            </w:r>
            <w:r>
              <w:rPr>
                <w:webHidden/>
              </w:rPr>
              <w:fldChar w:fldCharType="end"/>
            </w:r>
          </w:hyperlink>
        </w:p>
        <w:p w14:paraId="71FFB50C"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63" w:history="1">
            <w:r w:rsidRPr="00037DB2">
              <w:rPr>
                <w:rStyle w:val="Hyperlink"/>
                <w:lang w:bidi="hi-IN"/>
              </w:rPr>
              <w:t>Практика 3.  Тренинг правильного Взгляда в комнате голограммных отношений. Умение вариативно менять стиль, привычки, привязки жизни, развиваться правильным Взглядом и внутренне, и внешне</w:t>
            </w:r>
            <w:r>
              <w:rPr>
                <w:webHidden/>
              </w:rPr>
              <w:tab/>
            </w:r>
            <w:r>
              <w:rPr>
                <w:webHidden/>
              </w:rPr>
              <w:fldChar w:fldCharType="begin"/>
            </w:r>
            <w:r>
              <w:rPr>
                <w:webHidden/>
              </w:rPr>
              <w:instrText xml:space="preserve"> PAGEREF _Toc32359763 \h </w:instrText>
            </w:r>
            <w:r>
              <w:rPr>
                <w:webHidden/>
              </w:rPr>
            </w:r>
            <w:r>
              <w:rPr>
                <w:webHidden/>
              </w:rPr>
              <w:fldChar w:fldCharType="separate"/>
            </w:r>
            <w:r>
              <w:rPr>
                <w:webHidden/>
              </w:rPr>
              <w:t>36</w:t>
            </w:r>
            <w:r>
              <w:rPr>
                <w:webHidden/>
              </w:rPr>
              <w:fldChar w:fldCharType="end"/>
            </w:r>
          </w:hyperlink>
        </w:p>
        <w:p w14:paraId="79D188C3"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64" w:history="1">
            <w:r w:rsidRPr="00037DB2">
              <w:rPr>
                <w:rStyle w:val="Hyperlink"/>
                <w:lang w:bidi="hi-IN"/>
              </w:rPr>
              <w:t>Примеры обучению чтения</w:t>
            </w:r>
            <w:r>
              <w:rPr>
                <w:webHidden/>
              </w:rPr>
              <w:tab/>
            </w:r>
            <w:r>
              <w:rPr>
                <w:webHidden/>
              </w:rPr>
              <w:fldChar w:fldCharType="begin"/>
            </w:r>
            <w:r>
              <w:rPr>
                <w:webHidden/>
              </w:rPr>
              <w:instrText xml:space="preserve"> PAGEREF _Toc32359764 \h </w:instrText>
            </w:r>
            <w:r>
              <w:rPr>
                <w:webHidden/>
              </w:rPr>
            </w:r>
            <w:r>
              <w:rPr>
                <w:webHidden/>
              </w:rPr>
              <w:fldChar w:fldCharType="separate"/>
            </w:r>
            <w:r>
              <w:rPr>
                <w:webHidden/>
              </w:rPr>
              <w:t>39</w:t>
            </w:r>
            <w:r>
              <w:rPr>
                <w:webHidden/>
              </w:rPr>
              <w:fldChar w:fldCharType="end"/>
            </w:r>
          </w:hyperlink>
        </w:p>
        <w:p w14:paraId="7678A755"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65" w:history="1">
            <w:r w:rsidRPr="00037DB2">
              <w:rPr>
                <w:rStyle w:val="Hyperlink"/>
                <w:lang w:bidi="hi-IN"/>
              </w:rPr>
              <w:t>Граальность гражданской аристократичностью</w:t>
            </w:r>
            <w:r>
              <w:rPr>
                <w:webHidden/>
              </w:rPr>
              <w:tab/>
            </w:r>
            <w:r>
              <w:rPr>
                <w:webHidden/>
              </w:rPr>
              <w:fldChar w:fldCharType="begin"/>
            </w:r>
            <w:r>
              <w:rPr>
                <w:webHidden/>
              </w:rPr>
              <w:instrText xml:space="preserve"> PAGEREF _Toc32359765 \h </w:instrText>
            </w:r>
            <w:r>
              <w:rPr>
                <w:webHidden/>
              </w:rPr>
            </w:r>
            <w:r>
              <w:rPr>
                <w:webHidden/>
              </w:rPr>
              <w:fldChar w:fldCharType="separate"/>
            </w:r>
            <w:r>
              <w:rPr>
                <w:webHidden/>
              </w:rPr>
              <w:t>40</w:t>
            </w:r>
            <w:r>
              <w:rPr>
                <w:webHidden/>
              </w:rPr>
              <w:fldChar w:fldCharType="end"/>
            </w:r>
          </w:hyperlink>
        </w:p>
        <w:p w14:paraId="0DB869E2"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66" w:history="1">
            <w:r w:rsidRPr="00037DB2">
              <w:rPr>
                <w:rStyle w:val="Hyperlink"/>
                <w:lang w:bidi="hi-IN"/>
              </w:rPr>
              <w:t>Техническая компетентность и корректность использования  интернета в Огне</w:t>
            </w:r>
            <w:r>
              <w:rPr>
                <w:webHidden/>
              </w:rPr>
              <w:tab/>
            </w:r>
            <w:r>
              <w:rPr>
                <w:webHidden/>
              </w:rPr>
              <w:fldChar w:fldCharType="begin"/>
            </w:r>
            <w:r>
              <w:rPr>
                <w:webHidden/>
              </w:rPr>
              <w:instrText xml:space="preserve"> PAGEREF _Toc32359766 \h </w:instrText>
            </w:r>
            <w:r>
              <w:rPr>
                <w:webHidden/>
              </w:rPr>
            </w:r>
            <w:r>
              <w:rPr>
                <w:webHidden/>
              </w:rPr>
              <w:fldChar w:fldCharType="separate"/>
            </w:r>
            <w:r>
              <w:rPr>
                <w:webHidden/>
              </w:rPr>
              <w:t>43</w:t>
            </w:r>
            <w:r>
              <w:rPr>
                <w:webHidden/>
              </w:rPr>
              <w:fldChar w:fldCharType="end"/>
            </w:r>
          </w:hyperlink>
        </w:p>
        <w:p w14:paraId="76C2BC45"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67" w:history="1">
            <w:r w:rsidRPr="00037DB2">
              <w:rPr>
                <w:rStyle w:val="Hyperlink"/>
                <w:lang w:bidi="hi-IN"/>
              </w:rPr>
              <w:t>Практика 4. ПЕРВОСТЯЖАНИЕ Стяжание Грааля ИВО, Ядро Синтеза Грааля с 4096-тью Ядрами Синтеза, явления 4096-ти Сфер Оболочек Грааля синтезом 4-х Миров в явлении Синтеза Метагалактики синтезом 4096-ти Частей, 4096-ти Систем, 4096-ти Аппаратов и 4096-ти Частностей, в синтезе 16384-х Правильных Граальных взаимодействий Изначально Вышестоящим Отцом.</w:t>
            </w:r>
            <w:r>
              <w:rPr>
                <w:webHidden/>
              </w:rPr>
              <w:tab/>
            </w:r>
            <w:r>
              <w:rPr>
                <w:webHidden/>
              </w:rPr>
              <w:fldChar w:fldCharType="begin"/>
            </w:r>
            <w:r>
              <w:rPr>
                <w:webHidden/>
              </w:rPr>
              <w:instrText xml:space="preserve"> PAGEREF _Toc32359767 \h </w:instrText>
            </w:r>
            <w:r>
              <w:rPr>
                <w:webHidden/>
              </w:rPr>
            </w:r>
            <w:r>
              <w:rPr>
                <w:webHidden/>
              </w:rPr>
              <w:fldChar w:fldCharType="separate"/>
            </w:r>
            <w:r>
              <w:rPr>
                <w:webHidden/>
              </w:rPr>
              <w:t>45</w:t>
            </w:r>
            <w:r>
              <w:rPr>
                <w:webHidden/>
              </w:rPr>
              <w:fldChar w:fldCharType="end"/>
            </w:r>
          </w:hyperlink>
        </w:p>
        <w:p w14:paraId="27BD939C"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68" w:history="1">
            <w:r w:rsidRPr="00037DB2">
              <w:rPr>
                <w:rStyle w:val="Hyperlink"/>
                <w:lang w:bidi="hi-IN"/>
              </w:rPr>
              <w:t>Часть 3</w:t>
            </w:r>
            <w:r>
              <w:rPr>
                <w:webHidden/>
              </w:rPr>
              <w:tab/>
            </w:r>
            <w:r>
              <w:rPr>
                <w:webHidden/>
              </w:rPr>
              <w:fldChar w:fldCharType="begin"/>
            </w:r>
            <w:r>
              <w:rPr>
                <w:webHidden/>
              </w:rPr>
              <w:instrText xml:space="preserve"> PAGEREF _Toc32359768 \h </w:instrText>
            </w:r>
            <w:r>
              <w:rPr>
                <w:webHidden/>
              </w:rPr>
            </w:r>
            <w:r>
              <w:rPr>
                <w:webHidden/>
              </w:rPr>
              <w:fldChar w:fldCharType="separate"/>
            </w:r>
            <w:r>
              <w:rPr>
                <w:webHidden/>
              </w:rPr>
              <w:t>47</w:t>
            </w:r>
            <w:r>
              <w:rPr>
                <w:webHidden/>
              </w:rPr>
              <w:fldChar w:fldCharType="end"/>
            </w:r>
          </w:hyperlink>
        </w:p>
        <w:p w14:paraId="2ED49AEB"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69" w:history="1">
            <w:r w:rsidRPr="00037DB2">
              <w:rPr>
                <w:rStyle w:val="Hyperlink"/>
                <w:lang w:bidi="hi-IN"/>
              </w:rPr>
              <w:t>Продолжение развития Германии</w:t>
            </w:r>
            <w:r>
              <w:rPr>
                <w:webHidden/>
              </w:rPr>
              <w:tab/>
            </w:r>
            <w:r>
              <w:rPr>
                <w:webHidden/>
              </w:rPr>
              <w:fldChar w:fldCharType="begin"/>
            </w:r>
            <w:r>
              <w:rPr>
                <w:webHidden/>
              </w:rPr>
              <w:instrText xml:space="preserve"> PAGEREF _Toc32359769 \h </w:instrText>
            </w:r>
            <w:r>
              <w:rPr>
                <w:webHidden/>
              </w:rPr>
            </w:r>
            <w:r>
              <w:rPr>
                <w:webHidden/>
              </w:rPr>
              <w:fldChar w:fldCharType="separate"/>
            </w:r>
            <w:r>
              <w:rPr>
                <w:webHidden/>
              </w:rPr>
              <w:t>47</w:t>
            </w:r>
            <w:r>
              <w:rPr>
                <w:webHidden/>
              </w:rPr>
              <w:fldChar w:fldCharType="end"/>
            </w:r>
          </w:hyperlink>
        </w:p>
        <w:p w14:paraId="2D47FBA5"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70" w:history="1">
            <w:r w:rsidRPr="00037DB2">
              <w:rPr>
                <w:rStyle w:val="Hyperlink"/>
                <w:lang w:bidi="hi-IN"/>
              </w:rPr>
              <w:t>О разных школах и учениях</w:t>
            </w:r>
            <w:r>
              <w:rPr>
                <w:webHidden/>
              </w:rPr>
              <w:tab/>
            </w:r>
            <w:r>
              <w:rPr>
                <w:webHidden/>
              </w:rPr>
              <w:fldChar w:fldCharType="begin"/>
            </w:r>
            <w:r>
              <w:rPr>
                <w:webHidden/>
              </w:rPr>
              <w:instrText xml:space="preserve"> PAGEREF _Toc32359770 \h </w:instrText>
            </w:r>
            <w:r>
              <w:rPr>
                <w:webHidden/>
              </w:rPr>
            </w:r>
            <w:r>
              <w:rPr>
                <w:webHidden/>
              </w:rPr>
              <w:fldChar w:fldCharType="separate"/>
            </w:r>
            <w:r>
              <w:rPr>
                <w:webHidden/>
              </w:rPr>
              <w:t>48</w:t>
            </w:r>
            <w:r>
              <w:rPr>
                <w:webHidden/>
              </w:rPr>
              <w:fldChar w:fldCharType="end"/>
            </w:r>
          </w:hyperlink>
        </w:p>
        <w:p w14:paraId="3D8DAD5A"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71" w:history="1">
            <w:r w:rsidRPr="00037DB2">
              <w:rPr>
                <w:rStyle w:val="Hyperlink"/>
                <w:lang w:bidi="hi-IN"/>
              </w:rPr>
              <w:t>Ночная учёба</w:t>
            </w:r>
            <w:r>
              <w:rPr>
                <w:webHidden/>
              </w:rPr>
              <w:tab/>
            </w:r>
            <w:r>
              <w:rPr>
                <w:webHidden/>
              </w:rPr>
              <w:fldChar w:fldCharType="begin"/>
            </w:r>
            <w:r>
              <w:rPr>
                <w:webHidden/>
              </w:rPr>
              <w:instrText xml:space="preserve"> PAGEREF _Toc32359771 \h </w:instrText>
            </w:r>
            <w:r>
              <w:rPr>
                <w:webHidden/>
              </w:rPr>
            </w:r>
            <w:r>
              <w:rPr>
                <w:webHidden/>
              </w:rPr>
              <w:fldChar w:fldCharType="separate"/>
            </w:r>
            <w:r>
              <w:rPr>
                <w:webHidden/>
              </w:rPr>
              <w:t>50</w:t>
            </w:r>
            <w:r>
              <w:rPr>
                <w:webHidden/>
              </w:rPr>
              <w:fldChar w:fldCharType="end"/>
            </w:r>
          </w:hyperlink>
        </w:p>
        <w:p w14:paraId="7F402950"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72" w:history="1">
            <w:r w:rsidRPr="00037DB2">
              <w:rPr>
                <w:rStyle w:val="Hyperlink"/>
                <w:lang w:bidi="hi-IN"/>
              </w:rPr>
              <w:t>Вторая тема ночной подготовки</w:t>
            </w:r>
            <w:r>
              <w:rPr>
                <w:webHidden/>
              </w:rPr>
              <w:tab/>
            </w:r>
            <w:r>
              <w:rPr>
                <w:webHidden/>
              </w:rPr>
              <w:fldChar w:fldCharType="begin"/>
            </w:r>
            <w:r>
              <w:rPr>
                <w:webHidden/>
              </w:rPr>
              <w:instrText xml:space="preserve"> PAGEREF _Toc32359772 \h </w:instrText>
            </w:r>
            <w:r>
              <w:rPr>
                <w:webHidden/>
              </w:rPr>
            </w:r>
            <w:r>
              <w:rPr>
                <w:webHidden/>
              </w:rPr>
              <w:fldChar w:fldCharType="separate"/>
            </w:r>
            <w:r>
              <w:rPr>
                <w:webHidden/>
              </w:rPr>
              <w:t>51</w:t>
            </w:r>
            <w:r>
              <w:rPr>
                <w:webHidden/>
              </w:rPr>
              <w:fldChar w:fldCharType="end"/>
            </w:r>
          </w:hyperlink>
        </w:p>
        <w:p w14:paraId="5B7DD72D"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73" w:history="1">
            <w:r w:rsidRPr="00037DB2">
              <w:rPr>
                <w:rStyle w:val="Hyperlink"/>
                <w:lang w:bidi="hi-IN"/>
              </w:rPr>
              <w:t>Устойчивость личных преображений – сделай это своим естеством</w:t>
            </w:r>
            <w:r>
              <w:rPr>
                <w:webHidden/>
              </w:rPr>
              <w:tab/>
            </w:r>
            <w:r>
              <w:rPr>
                <w:webHidden/>
              </w:rPr>
              <w:fldChar w:fldCharType="begin"/>
            </w:r>
            <w:r>
              <w:rPr>
                <w:webHidden/>
              </w:rPr>
              <w:instrText xml:space="preserve"> PAGEREF _Toc32359773 \h </w:instrText>
            </w:r>
            <w:r>
              <w:rPr>
                <w:webHidden/>
              </w:rPr>
            </w:r>
            <w:r>
              <w:rPr>
                <w:webHidden/>
              </w:rPr>
              <w:fldChar w:fldCharType="separate"/>
            </w:r>
            <w:r>
              <w:rPr>
                <w:webHidden/>
              </w:rPr>
              <w:t>52</w:t>
            </w:r>
            <w:r>
              <w:rPr>
                <w:webHidden/>
              </w:rPr>
              <w:fldChar w:fldCharType="end"/>
            </w:r>
          </w:hyperlink>
        </w:p>
        <w:p w14:paraId="05B4AF98"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74" w:history="1">
            <w:r w:rsidRPr="00037DB2">
              <w:rPr>
                <w:rStyle w:val="Hyperlink"/>
                <w:lang w:bidi="hi-IN"/>
              </w:rPr>
              <w:t>Учитель Синтез Синтеза</w:t>
            </w:r>
            <w:r>
              <w:rPr>
                <w:webHidden/>
              </w:rPr>
              <w:tab/>
            </w:r>
            <w:r>
              <w:rPr>
                <w:webHidden/>
              </w:rPr>
              <w:fldChar w:fldCharType="begin"/>
            </w:r>
            <w:r>
              <w:rPr>
                <w:webHidden/>
              </w:rPr>
              <w:instrText xml:space="preserve"> PAGEREF _Toc32359774 \h </w:instrText>
            </w:r>
            <w:r>
              <w:rPr>
                <w:webHidden/>
              </w:rPr>
            </w:r>
            <w:r>
              <w:rPr>
                <w:webHidden/>
              </w:rPr>
              <w:fldChar w:fldCharType="separate"/>
            </w:r>
            <w:r>
              <w:rPr>
                <w:webHidden/>
              </w:rPr>
              <w:t>53</w:t>
            </w:r>
            <w:r>
              <w:rPr>
                <w:webHidden/>
              </w:rPr>
              <w:fldChar w:fldCharType="end"/>
            </w:r>
          </w:hyperlink>
        </w:p>
        <w:p w14:paraId="7FC11050"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75" w:history="1">
            <w:r w:rsidRPr="00037DB2">
              <w:rPr>
                <w:rStyle w:val="Hyperlink"/>
                <w:lang w:bidi="hi-IN"/>
              </w:rPr>
              <w:t>Практика-Тренинг 5. Стяжание Учителя Синтез Синтеза Изначально Вышестоящего Отца в синтезе явления Изначально Вышестоящего Отца и Изначально Вышестоящего Аватара Синтеза Кут Хуми явлением ИВДИВО. Тренинг в здании Дома Изначально Вышестоящего Отца на первой ВР 3985 ИВР</w:t>
            </w:r>
            <w:r>
              <w:rPr>
                <w:webHidden/>
              </w:rPr>
              <w:tab/>
            </w:r>
            <w:r>
              <w:rPr>
                <w:webHidden/>
              </w:rPr>
              <w:fldChar w:fldCharType="begin"/>
            </w:r>
            <w:r>
              <w:rPr>
                <w:webHidden/>
              </w:rPr>
              <w:instrText xml:space="preserve"> PAGEREF _Toc32359775 \h </w:instrText>
            </w:r>
            <w:r>
              <w:rPr>
                <w:webHidden/>
              </w:rPr>
            </w:r>
            <w:r>
              <w:rPr>
                <w:webHidden/>
              </w:rPr>
              <w:fldChar w:fldCharType="separate"/>
            </w:r>
            <w:r>
              <w:rPr>
                <w:webHidden/>
              </w:rPr>
              <w:t>55</w:t>
            </w:r>
            <w:r>
              <w:rPr>
                <w:webHidden/>
              </w:rPr>
              <w:fldChar w:fldCharType="end"/>
            </w:r>
          </w:hyperlink>
        </w:p>
        <w:p w14:paraId="2C9BD2D0"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76" w:history="1">
            <w:r w:rsidRPr="00037DB2">
              <w:rPr>
                <w:rStyle w:val="Hyperlink"/>
                <w:lang w:bidi="hi-IN"/>
              </w:rPr>
              <w:t>Подробности и описания из тренинга</w:t>
            </w:r>
            <w:r>
              <w:rPr>
                <w:webHidden/>
              </w:rPr>
              <w:tab/>
            </w:r>
            <w:r>
              <w:rPr>
                <w:webHidden/>
              </w:rPr>
              <w:fldChar w:fldCharType="begin"/>
            </w:r>
            <w:r>
              <w:rPr>
                <w:webHidden/>
              </w:rPr>
              <w:instrText xml:space="preserve"> PAGEREF _Toc32359776 \h </w:instrText>
            </w:r>
            <w:r>
              <w:rPr>
                <w:webHidden/>
              </w:rPr>
            </w:r>
            <w:r>
              <w:rPr>
                <w:webHidden/>
              </w:rPr>
              <w:fldChar w:fldCharType="separate"/>
            </w:r>
            <w:r>
              <w:rPr>
                <w:webHidden/>
              </w:rPr>
              <w:t>57</w:t>
            </w:r>
            <w:r>
              <w:rPr>
                <w:webHidden/>
              </w:rPr>
              <w:fldChar w:fldCharType="end"/>
            </w:r>
          </w:hyperlink>
        </w:p>
        <w:p w14:paraId="70F331E1"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77" w:history="1">
            <w:r w:rsidRPr="00037DB2">
              <w:rPr>
                <w:rStyle w:val="Hyperlink"/>
                <w:lang w:bidi="hi-IN"/>
              </w:rPr>
              <w:t>Управление условиями Дома</w:t>
            </w:r>
            <w:r>
              <w:rPr>
                <w:webHidden/>
              </w:rPr>
              <w:tab/>
            </w:r>
            <w:r>
              <w:rPr>
                <w:webHidden/>
              </w:rPr>
              <w:fldChar w:fldCharType="begin"/>
            </w:r>
            <w:r>
              <w:rPr>
                <w:webHidden/>
              </w:rPr>
              <w:instrText xml:space="preserve"> PAGEREF _Toc32359777 \h </w:instrText>
            </w:r>
            <w:r>
              <w:rPr>
                <w:webHidden/>
              </w:rPr>
            </w:r>
            <w:r>
              <w:rPr>
                <w:webHidden/>
              </w:rPr>
              <w:fldChar w:fldCharType="separate"/>
            </w:r>
            <w:r>
              <w:rPr>
                <w:webHidden/>
              </w:rPr>
              <w:t>60</w:t>
            </w:r>
            <w:r>
              <w:rPr>
                <w:webHidden/>
              </w:rPr>
              <w:fldChar w:fldCharType="end"/>
            </w:r>
          </w:hyperlink>
        </w:p>
        <w:p w14:paraId="3CCD670B"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78" w:history="1">
            <w:r w:rsidRPr="00037DB2">
              <w:rPr>
                <w:rStyle w:val="Hyperlink"/>
                <w:lang w:bidi="hi-IN"/>
              </w:rPr>
              <w:t>Здания Изначально Вышестоящего Отца</w:t>
            </w:r>
            <w:r>
              <w:rPr>
                <w:webHidden/>
              </w:rPr>
              <w:tab/>
            </w:r>
            <w:r>
              <w:rPr>
                <w:webHidden/>
              </w:rPr>
              <w:fldChar w:fldCharType="begin"/>
            </w:r>
            <w:r>
              <w:rPr>
                <w:webHidden/>
              </w:rPr>
              <w:instrText xml:space="preserve"> PAGEREF _Toc32359778 \h </w:instrText>
            </w:r>
            <w:r>
              <w:rPr>
                <w:webHidden/>
              </w:rPr>
            </w:r>
            <w:r>
              <w:rPr>
                <w:webHidden/>
              </w:rPr>
              <w:fldChar w:fldCharType="separate"/>
            </w:r>
            <w:r>
              <w:rPr>
                <w:webHidden/>
              </w:rPr>
              <w:t>61</w:t>
            </w:r>
            <w:r>
              <w:rPr>
                <w:webHidden/>
              </w:rPr>
              <w:fldChar w:fldCharType="end"/>
            </w:r>
          </w:hyperlink>
        </w:p>
        <w:p w14:paraId="2EF6F6D3"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79" w:history="1">
            <w:r w:rsidRPr="00037DB2">
              <w:rPr>
                <w:rStyle w:val="Hyperlink"/>
                <w:lang w:bidi="hi-IN"/>
              </w:rPr>
              <w:t>Здание Синтеза</w:t>
            </w:r>
            <w:r>
              <w:rPr>
                <w:webHidden/>
              </w:rPr>
              <w:tab/>
            </w:r>
            <w:r>
              <w:rPr>
                <w:webHidden/>
              </w:rPr>
              <w:fldChar w:fldCharType="begin"/>
            </w:r>
            <w:r>
              <w:rPr>
                <w:webHidden/>
              </w:rPr>
              <w:instrText xml:space="preserve"> PAGEREF _Toc32359779 \h </w:instrText>
            </w:r>
            <w:r>
              <w:rPr>
                <w:webHidden/>
              </w:rPr>
            </w:r>
            <w:r>
              <w:rPr>
                <w:webHidden/>
              </w:rPr>
              <w:fldChar w:fldCharType="separate"/>
            </w:r>
            <w:r>
              <w:rPr>
                <w:webHidden/>
              </w:rPr>
              <w:t>62</w:t>
            </w:r>
            <w:r>
              <w:rPr>
                <w:webHidden/>
              </w:rPr>
              <w:fldChar w:fldCharType="end"/>
            </w:r>
          </w:hyperlink>
        </w:p>
        <w:p w14:paraId="5367D0B9"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80" w:history="1">
            <w:r w:rsidRPr="00037DB2">
              <w:rPr>
                <w:rStyle w:val="Hyperlink"/>
                <w:lang w:bidi="hi-IN"/>
              </w:rPr>
              <w:t>Технология хождения в здания экополисов</w:t>
            </w:r>
            <w:r>
              <w:rPr>
                <w:webHidden/>
              </w:rPr>
              <w:tab/>
            </w:r>
            <w:r>
              <w:rPr>
                <w:webHidden/>
              </w:rPr>
              <w:fldChar w:fldCharType="begin"/>
            </w:r>
            <w:r>
              <w:rPr>
                <w:webHidden/>
              </w:rPr>
              <w:instrText xml:space="preserve"> PAGEREF _Toc32359780 \h </w:instrText>
            </w:r>
            <w:r>
              <w:rPr>
                <w:webHidden/>
              </w:rPr>
            </w:r>
            <w:r>
              <w:rPr>
                <w:webHidden/>
              </w:rPr>
              <w:fldChar w:fldCharType="separate"/>
            </w:r>
            <w:r>
              <w:rPr>
                <w:webHidden/>
              </w:rPr>
              <w:t>62</w:t>
            </w:r>
            <w:r>
              <w:rPr>
                <w:webHidden/>
              </w:rPr>
              <w:fldChar w:fldCharType="end"/>
            </w:r>
          </w:hyperlink>
        </w:p>
        <w:p w14:paraId="50BF1B67"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81" w:history="1">
            <w:r w:rsidRPr="00037DB2">
              <w:rPr>
                <w:rStyle w:val="Hyperlink"/>
                <w:lang w:bidi="hi-IN"/>
              </w:rPr>
              <w:t>Комментарий перед практикой</w:t>
            </w:r>
            <w:r>
              <w:rPr>
                <w:webHidden/>
              </w:rPr>
              <w:tab/>
            </w:r>
            <w:r>
              <w:rPr>
                <w:webHidden/>
              </w:rPr>
              <w:fldChar w:fldCharType="begin"/>
            </w:r>
            <w:r>
              <w:rPr>
                <w:webHidden/>
              </w:rPr>
              <w:instrText xml:space="preserve"> PAGEREF _Toc32359781 \h </w:instrText>
            </w:r>
            <w:r>
              <w:rPr>
                <w:webHidden/>
              </w:rPr>
            </w:r>
            <w:r>
              <w:rPr>
                <w:webHidden/>
              </w:rPr>
              <w:fldChar w:fldCharType="separate"/>
            </w:r>
            <w:r>
              <w:rPr>
                <w:webHidden/>
              </w:rPr>
              <w:t>64</w:t>
            </w:r>
            <w:r>
              <w:rPr>
                <w:webHidden/>
              </w:rPr>
              <w:fldChar w:fldCharType="end"/>
            </w:r>
          </w:hyperlink>
        </w:p>
        <w:p w14:paraId="4E8B2239"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82" w:history="1">
            <w:r w:rsidRPr="00037DB2">
              <w:rPr>
                <w:rStyle w:val="Hyperlink"/>
                <w:lang w:bidi="hi-IN"/>
              </w:rPr>
              <w:t>Практика-Тренинг 6.  Миракль разработки Огня Синтез Синтеза в здании Синтеза экополиса</w:t>
            </w:r>
            <w:r>
              <w:rPr>
                <w:webHidden/>
              </w:rPr>
              <w:tab/>
            </w:r>
            <w:r>
              <w:rPr>
                <w:webHidden/>
              </w:rPr>
              <w:fldChar w:fldCharType="begin"/>
            </w:r>
            <w:r>
              <w:rPr>
                <w:webHidden/>
              </w:rPr>
              <w:instrText xml:space="preserve"> PAGEREF _Toc32359782 \h </w:instrText>
            </w:r>
            <w:r>
              <w:rPr>
                <w:webHidden/>
              </w:rPr>
            </w:r>
            <w:r>
              <w:rPr>
                <w:webHidden/>
              </w:rPr>
              <w:fldChar w:fldCharType="separate"/>
            </w:r>
            <w:r>
              <w:rPr>
                <w:webHidden/>
              </w:rPr>
              <w:t>65</w:t>
            </w:r>
            <w:r>
              <w:rPr>
                <w:webHidden/>
              </w:rPr>
              <w:fldChar w:fldCharType="end"/>
            </w:r>
          </w:hyperlink>
        </w:p>
        <w:p w14:paraId="4AACBC73"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83" w:history="1">
            <w:r w:rsidRPr="00037DB2">
              <w:rPr>
                <w:rStyle w:val="Hyperlink"/>
                <w:lang w:bidi="hi-IN"/>
              </w:rPr>
              <w:t>Часть 4.</w:t>
            </w:r>
            <w:r>
              <w:rPr>
                <w:webHidden/>
              </w:rPr>
              <w:tab/>
            </w:r>
            <w:r>
              <w:rPr>
                <w:webHidden/>
              </w:rPr>
              <w:fldChar w:fldCharType="begin"/>
            </w:r>
            <w:r>
              <w:rPr>
                <w:webHidden/>
              </w:rPr>
              <w:instrText xml:space="preserve"> PAGEREF _Toc32359783 \h </w:instrText>
            </w:r>
            <w:r>
              <w:rPr>
                <w:webHidden/>
              </w:rPr>
            </w:r>
            <w:r>
              <w:rPr>
                <w:webHidden/>
              </w:rPr>
              <w:fldChar w:fldCharType="separate"/>
            </w:r>
            <w:r>
              <w:rPr>
                <w:webHidden/>
              </w:rPr>
              <w:t>67</w:t>
            </w:r>
            <w:r>
              <w:rPr>
                <w:webHidden/>
              </w:rPr>
              <w:fldChar w:fldCharType="end"/>
            </w:r>
          </w:hyperlink>
        </w:p>
        <w:p w14:paraId="5FC65627"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84" w:history="1">
            <w:r w:rsidRPr="00037DB2">
              <w:rPr>
                <w:rStyle w:val="Hyperlink"/>
                <w:lang w:bidi="hi-IN"/>
              </w:rPr>
              <w:t>Видение – это развиваемая способность</w:t>
            </w:r>
            <w:r>
              <w:rPr>
                <w:webHidden/>
              </w:rPr>
              <w:tab/>
            </w:r>
            <w:r>
              <w:rPr>
                <w:webHidden/>
              </w:rPr>
              <w:fldChar w:fldCharType="begin"/>
            </w:r>
            <w:r>
              <w:rPr>
                <w:webHidden/>
              </w:rPr>
              <w:instrText xml:space="preserve"> PAGEREF _Toc32359784 \h </w:instrText>
            </w:r>
            <w:r>
              <w:rPr>
                <w:webHidden/>
              </w:rPr>
            </w:r>
            <w:r>
              <w:rPr>
                <w:webHidden/>
              </w:rPr>
              <w:fldChar w:fldCharType="separate"/>
            </w:r>
            <w:r>
              <w:rPr>
                <w:webHidden/>
              </w:rPr>
              <w:t>67</w:t>
            </w:r>
            <w:r>
              <w:rPr>
                <w:webHidden/>
              </w:rPr>
              <w:fldChar w:fldCharType="end"/>
            </w:r>
          </w:hyperlink>
        </w:p>
        <w:p w14:paraId="56E3EFDB"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85" w:history="1">
            <w:r w:rsidRPr="00037DB2">
              <w:rPr>
                <w:rStyle w:val="Hyperlink"/>
                <w:lang w:bidi="hi-IN"/>
              </w:rPr>
              <w:t>Метагалактическое Восхождение</w:t>
            </w:r>
            <w:r>
              <w:rPr>
                <w:webHidden/>
              </w:rPr>
              <w:tab/>
            </w:r>
            <w:r>
              <w:rPr>
                <w:webHidden/>
              </w:rPr>
              <w:fldChar w:fldCharType="begin"/>
            </w:r>
            <w:r>
              <w:rPr>
                <w:webHidden/>
              </w:rPr>
              <w:instrText xml:space="preserve"> PAGEREF _Toc32359785 \h </w:instrText>
            </w:r>
            <w:r>
              <w:rPr>
                <w:webHidden/>
              </w:rPr>
            </w:r>
            <w:r>
              <w:rPr>
                <w:webHidden/>
              </w:rPr>
              <w:fldChar w:fldCharType="separate"/>
            </w:r>
            <w:r>
              <w:rPr>
                <w:webHidden/>
              </w:rPr>
              <w:t>69</w:t>
            </w:r>
            <w:r>
              <w:rPr>
                <w:webHidden/>
              </w:rPr>
              <w:fldChar w:fldCharType="end"/>
            </w:r>
          </w:hyperlink>
        </w:p>
        <w:p w14:paraId="01758EA9"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86" w:history="1">
            <w:r w:rsidRPr="00037DB2">
              <w:rPr>
                <w:rStyle w:val="Hyperlink"/>
                <w:lang w:bidi="hi-IN"/>
              </w:rPr>
              <w:t>Архитектура здания Синтеза</w:t>
            </w:r>
            <w:r>
              <w:rPr>
                <w:webHidden/>
              </w:rPr>
              <w:tab/>
            </w:r>
            <w:r>
              <w:rPr>
                <w:webHidden/>
              </w:rPr>
              <w:fldChar w:fldCharType="begin"/>
            </w:r>
            <w:r>
              <w:rPr>
                <w:webHidden/>
              </w:rPr>
              <w:instrText xml:space="preserve"> PAGEREF _Toc32359786 \h </w:instrText>
            </w:r>
            <w:r>
              <w:rPr>
                <w:webHidden/>
              </w:rPr>
            </w:r>
            <w:r>
              <w:rPr>
                <w:webHidden/>
              </w:rPr>
              <w:fldChar w:fldCharType="separate"/>
            </w:r>
            <w:r>
              <w:rPr>
                <w:webHidden/>
              </w:rPr>
              <w:t>70</w:t>
            </w:r>
            <w:r>
              <w:rPr>
                <w:webHidden/>
              </w:rPr>
              <w:fldChar w:fldCharType="end"/>
            </w:r>
          </w:hyperlink>
        </w:p>
        <w:p w14:paraId="15EEA4AA"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87" w:history="1">
            <w:r w:rsidRPr="00037DB2">
              <w:rPr>
                <w:rStyle w:val="Hyperlink"/>
                <w:lang w:bidi="hi-IN"/>
              </w:rPr>
              <w:t>Один Синтез занимается развитием множества Частей</w:t>
            </w:r>
            <w:r>
              <w:rPr>
                <w:webHidden/>
              </w:rPr>
              <w:tab/>
            </w:r>
            <w:r>
              <w:rPr>
                <w:webHidden/>
              </w:rPr>
              <w:fldChar w:fldCharType="begin"/>
            </w:r>
            <w:r>
              <w:rPr>
                <w:webHidden/>
              </w:rPr>
              <w:instrText xml:space="preserve"> PAGEREF _Toc32359787 \h </w:instrText>
            </w:r>
            <w:r>
              <w:rPr>
                <w:webHidden/>
              </w:rPr>
            </w:r>
            <w:r>
              <w:rPr>
                <w:webHidden/>
              </w:rPr>
              <w:fldChar w:fldCharType="separate"/>
            </w:r>
            <w:r>
              <w:rPr>
                <w:webHidden/>
              </w:rPr>
              <w:t>70</w:t>
            </w:r>
            <w:r>
              <w:rPr>
                <w:webHidden/>
              </w:rPr>
              <w:fldChar w:fldCharType="end"/>
            </w:r>
          </w:hyperlink>
        </w:p>
        <w:p w14:paraId="7F2FDB3B"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88" w:history="1">
            <w:r w:rsidRPr="00037DB2">
              <w:rPr>
                <w:rStyle w:val="Hyperlink"/>
                <w:lang w:bidi="hi-IN"/>
              </w:rPr>
              <w:t>Без осознания Иерархии – в новую эпоху не войдешь</w:t>
            </w:r>
            <w:r>
              <w:rPr>
                <w:webHidden/>
              </w:rPr>
              <w:tab/>
            </w:r>
            <w:r>
              <w:rPr>
                <w:webHidden/>
              </w:rPr>
              <w:fldChar w:fldCharType="begin"/>
            </w:r>
            <w:r>
              <w:rPr>
                <w:webHidden/>
              </w:rPr>
              <w:instrText xml:space="preserve"> PAGEREF _Toc32359788 \h </w:instrText>
            </w:r>
            <w:r>
              <w:rPr>
                <w:webHidden/>
              </w:rPr>
            </w:r>
            <w:r>
              <w:rPr>
                <w:webHidden/>
              </w:rPr>
              <w:fldChar w:fldCharType="separate"/>
            </w:r>
            <w:r>
              <w:rPr>
                <w:webHidden/>
              </w:rPr>
              <w:t>72</w:t>
            </w:r>
            <w:r>
              <w:rPr>
                <w:webHidden/>
              </w:rPr>
              <w:fldChar w:fldCharType="end"/>
            </w:r>
          </w:hyperlink>
        </w:p>
        <w:p w14:paraId="69FA6B18"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89" w:history="1">
            <w:r w:rsidRPr="00037DB2">
              <w:rPr>
                <w:rStyle w:val="Hyperlink"/>
                <w:lang w:bidi="hi-IN"/>
              </w:rPr>
              <w:t xml:space="preserve">Практика 7. ПЕРВОСТЯЖАНИЕ. </w:t>
            </w:r>
            <w:r w:rsidRPr="00037DB2">
              <w:rPr>
                <w:rStyle w:val="Hyperlink"/>
                <w:rFonts w:eastAsia="Times New Roman"/>
                <w:lang w:bidi="hi-IN"/>
              </w:rPr>
              <w:t>Стяжание 2512 Частей ИВ Отца явлением Посвящённого ИВДИВО. Стяжание Посвящённого ИВДИВО в синтезе реально действующих и развёрнутых 2512-ти Частей ИВОтца</w:t>
            </w:r>
            <w:r>
              <w:rPr>
                <w:webHidden/>
              </w:rPr>
              <w:tab/>
            </w:r>
            <w:r>
              <w:rPr>
                <w:webHidden/>
              </w:rPr>
              <w:fldChar w:fldCharType="begin"/>
            </w:r>
            <w:r>
              <w:rPr>
                <w:webHidden/>
              </w:rPr>
              <w:instrText xml:space="preserve"> PAGEREF _Toc32359789 \h </w:instrText>
            </w:r>
            <w:r>
              <w:rPr>
                <w:webHidden/>
              </w:rPr>
            </w:r>
            <w:r>
              <w:rPr>
                <w:webHidden/>
              </w:rPr>
              <w:fldChar w:fldCharType="separate"/>
            </w:r>
            <w:r>
              <w:rPr>
                <w:webHidden/>
              </w:rPr>
              <w:t>73</w:t>
            </w:r>
            <w:r>
              <w:rPr>
                <w:webHidden/>
              </w:rPr>
              <w:fldChar w:fldCharType="end"/>
            </w:r>
          </w:hyperlink>
        </w:p>
        <w:p w14:paraId="46EB554E"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90" w:history="1">
            <w:r w:rsidRPr="00037DB2">
              <w:rPr>
                <w:rStyle w:val="Hyperlink"/>
                <w:lang w:bidi="hi-IN"/>
              </w:rPr>
              <w:t>Новые стяжания – новый Путь</w:t>
            </w:r>
            <w:r>
              <w:rPr>
                <w:webHidden/>
              </w:rPr>
              <w:tab/>
            </w:r>
            <w:r>
              <w:rPr>
                <w:webHidden/>
              </w:rPr>
              <w:fldChar w:fldCharType="begin"/>
            </w:r>
            <w:r>
              <w:rPr>
                <w:webHidden/>
              </w:rPr>
              <w:instrText xml:space="preserve"> PAGEREF _Toc32359790 \h </w:instrText>
            </w:r>
            <w:r>
              <w:rPr>
                <w:webHidden/>
              </w:rPr>
            </w:r>
            <w:r>
              <w:rPr>
                <w:webHidden/>
              </w:rPr>
              <w:fldChar w:fldCharType="separate"/>
            </w:r>
            <w:r>
              <w:rPr>
                <w:webHidden/>
              </w:rPr>
              <w:t>74</w:t>
            </w:r>
            <w:r>
              <w:rPr>
                <w:webHidden/>
              </w:rPr>
              <w:fldChar w:fldCharType="end"/>
            </w:r>
          </w:hyperlink>
        </w:p>
        <w:p w14:paraId="4D346627"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91" w:history="1">
            <w:r w:rsidRPr="00037DB2">
              <w:rPr>
                <w:rStyle w:val="Hyperlink"/>
                <w:lang w:bidi="hi-IN"/>
              </w:rPr>
              <w:t>Мировые Тела</w:t>
            </w:r>
            <w:r>
              <w:rPr>
                <w:webHidden/>
              </w:rPr>
              <w:tab/>
            </w:r>
            <w:r>
              <w:rPr>
                <w:webHidden/>
              </w:rPr>
              <w:fldChar w:fldCharType="begin"/>
            </w:r>
            <w:r>
              <w:rPr>
                <w:webHidden/>
              </w:rPr>
              <w:instrText xml:space="preserve"> PAGEREF _Toc32359791 \h </w:instrText>
            </w:r>
            <w:r>
              <w:rPr>
                <w:webHidden/>
              </w:rPr>
            </w:r>
            <w:r>
              <w:rPr>
                <w:webHidden/>
              </w:rPr>
              <w:fldChar w:fldCharType="separate"/>
            </w:r>
            <w:r>
              <w:rPr>
                <w:webHidden/>
              </w:rPr>
              <w:t>74</w:t>
            </w:r>
            <w:r>
              <w:rPr>
                <w:webHidden/>
              </w:rPr>
              <w:fldChar w:fldCharType="end"/>
            </w:r>
          </w:hyperlink>
        </w:p>
        <w:p w14:paraId="6E3FD7AF"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92" w:history="1">
            <w:r w:rsidRPr="00037DB2">
              <w:rPr>
                <w:rStyle w:val="Hyperlink"/>
                <w:lang w:bidi="hi-IN"/>
              </w:rPr>
              <w:t>Четыре типа вещества: огнематерия, духоматерия, светоматерия, энергоматерия</w:t>
            </w:r>
            <w:r>
              <w:rPr>
                <w:webHidden/>
              </w:rPr>
              <w:tab/>
            </w:r>
            <w:r>
              <w:rPr>
                <w:webHidden/>
              </w:rPr>
              <w:fldChar w:fldCharType="begin"/>
            </w:r>
            <w:r>
              <w:rPr>
                <w:webHidden/>
              </w:rPr>
              <w:instrText xml:space="preserve"> PAGEREF _Toc32359792 \h </w:instrText>
            </w:r>
            <w:r>
              <w:rPr>
                <w:webHidden/>
              </w:rPr>
            </w:r>
            <w:r>
              <w:rPr>
                <w:webHidden/>
              </w:rPr>
              <w:fldChar w:fldCharType="separate"/>
            </w:r>
            <w:r>
              <w:rPr>
                <w:webHidden/>
              </w:rPr>
              <w:t>76</w:t>
            </w:r>
            <w:r>
              <w:rPr>
                <w:webHidden/>
              </w:rPr>
              <w:fldChar w:fldCharType="end"/>
            </w:r>
          </w:hyperlink>
        </w:p>
        <w:p w14:paraId="22423589"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93" w:history="1">
            <w:r w:rsidRPr="00037DB2">
              <w:rPr>
                <w:rStyle w:val="Hyperlink"/>
                <w:lang w:bidi="hi-IN"/>
              </w:rPr>
              <w:t>Практика 8. ПЕРВОСТЯЖАНИЕ. Стяжание синтеза четырёх мировых тел – Физического, Тонкого, Метагалактического и Синтезного Метагалактики Фа</w:t>
            </w:r>
            <w:r>
              <w:rPr>
                <w:webHidden/>
              </w:rPr>
              <w:tab/>
            </w:r>
            <w:r>
              <w:rPr>
                <w:webHidden/>
              </w:rPr>
              <w:fldChar w:fldCharType="begin"/>
            </w:r>
            <w:r>
              <w:rPr>
                <w:webHidden/>
              </w:rPr>
              <w:instrText xml:space="preserve"> PAGEREF _Toc32359793 \h </w:instrText>
            </w:r>
            <w:r>
              <w:rPr>
                <w:webHidden/>
              </w:rPr>
            </w:r>
            <w:r>
              <w:rPr>
                <w:webHidden/>
              </w:rPr>
              <w:fldChar w:fldCharType="separate"/>
            </w:r>
            <w:r>
              <w:rPr>
                <w:webHidden/>
              </w:rPr>
              <w:t>77</w:t>
            </w:r>
            <w:r>
              <w:rPr>
                <w:webHidden/>
              </w:rPr>
              <w:fldChar w:fldCharType="end"/>
            </w:r>
          </w:hyperlink>
        </w:p>
        <w:p w14:paraId="610C7E0B"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94" w:history="1">
            <w:r w:rsidRPr="00037DB2">
              <w:rPr>
                <w:rStyle w:val="Hyperlink"/>
                <w:lang w:bidi="hi-IN"/>
              </w:rPr>
              <w:t>Комментарий после практики</w:t>
            </w:r>
            <w:r>
              <w:rPr>
                <w:webHidden/>
              </w:rPr>
              <w:tab/>
            </w:r>
            <w:r>
              <w:rPr>
                <w:webHidden/>
              </w:rPr>
              <w:fldChar w:fldCharType="begin"/>
            </w:r>
            <w:r>
              <w:rPr>
                <w:webHidden/>
              </w:rPr>
              <w:instrText xml:space="preserve"> PAGEREF _Toc32359794 \h </w:instrText>
            </w:r>
            <w:r>
              <w:rPr>
                <w:webHidden/>
              </w:rPr>
            </w:r>
            <w:r>
              <w:rPr>
                <w:webHidden/>
              </w:rPr>
              <w:fldChar w:fldCharType="separate"/>
            </w:r>
            <w:r>
              <w:rPr>
                <w:webHidden/>
              </w:rPr>
              <w:t>78</w:t>
            </w:r>
            <w:r>
              <w:rPr>
                <w:webHidden/>
              </w:rPr>
              <w:fldChar w:fldCharType="end"/>
            </w:r>
          </w:hyperlink>
        </w:p>
        <w:p w14:paraId="374C4B75"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95" w:history="1">
            <w:r w:rsidRPr="00037DB2">
              <w:rPr>
                <w:rStyle w:val="Hyperlink"/>
                <w:lang w:bidi="hi-IN"/>
              </w:rPr>
              <w:t>Суперметагалактика Фа</w:t>
            </w:r>
            <w:r>
              <w:rPr>
                <w:webHidden/>
              </w:rPr>
              <w:tab/>
            </w:r>
            <w:r>
              <w:rPr>
                <w:webHidden/>
              </w:rPr>
              <w:fldChar w:fldCharType="begin"/>
            </w:r>
            <w:r>
              <w:rPr>
                <w:webHidden/>
              </w:rPr>
              <w:instrText xml:space="preserve"> PAGEREF _Toc32359795 \h </w:instrText>
            </w:r>
            <w:r>
              <w:rPr>
                <w:webHidden/>
              </w:rPr>
            </w:r>
            <w:r>
              <w:rPr>
                <w:webHidden/>
              </w:rPr>
              <w:fldChar w:fldCharType="separate"/>
            </w:r>
            <w:r>
              <w:rPr>
                <w:webHidden/>
              </w:rPr>
              <w:t>80</w:t>
            </w:r>
            <w:r>
              <w:rPr>
                <w:webHidden/>
              </w:rPr>
              <w:fldChar w:fldCharType="end"/>
            </w:r>
          </w:hyperlink>
        </w:p>
        <w:p w14:paraId="04F78AB8"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96" w:history="1">
            <w:r w:rsidRPr="00037DB2">
              <w:rPr>
                <w:rStyle w:val="Hyperlink"/>
                <w:lang w:bidi="hi-IN"/>
              </w:rPr>
              <w:t>Практика 9. Первостяжание. Стяжание трёх Эталонных Частей  ИВОтца 13-го горизонта: Метагалактического Восхождения, Суперметагалактики Фа и Дочери Изначально Вышестоящего Отца</w:t>
            </w:r>
            <w:r>
              <w:rPr>
                <w:webHidden/>
              </w:rPr>
              <w:tab/>
            </w:r>
            <w:r>
              <w:rPr>
                <w:webHidden/>
              </w:rPr>
              <w:fldChar w:fldCharType="begin"/>
            </w:r>
            <w:r>
              <w:rPr>
                <w:webHidden/>
              </w:rPr>
              <w:instrText xml:space="preserve"> PAGEREF _Toc32359796 \h </w:instrText>
            </w:r>
            <w:r>
              <w:rPr>
                <w:webHidden/>
              </w:rPr>
            </w:r>
            <w:r>
              <w:rPr>
                <w:webHidden/>
              </w:rPr>
              <w:fldChar w:fldCharType="separate"/>
            </w:r>
            <w:r>
              <w:rPr>
                <w:webHidden/>
              </w:rPr>
              <w:t>81</w:t>
            </w:r>
            <w:r>
              <w:rPr>
                <w:webHidden/>
              </w:rPr>
              <w:fldChar w:fldCharType="end"/>
            </w:r>
          </w:hyperlink>
        </w:p>
        <w:p w14:paraId="279165B3"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97" w:history="1">
            <w:r w:rsidRPr="00037DB2">
              <w:rPr>
                <w:rStyle w:val="Hyperlink"/>
                <w:lang w:bidi="hi-IN"/>
              </w:rPr>
              <w:t>Практика 10. Итоговая</w:t>
            </w:r>
            <w:r>
              <w:rPr>
                <w:webHidden/>
              </w:rPr>
              <w:tab/>
            </w:r>
            <w:r>
              <w:rPr>
                <w:webHidden/>
              </w:rPr>
              <w:fldChar w:fldCharType="begin"/>
            </w:r>
            <w:r>
              <w:rPr>
                <w:webHidden/>
              </w:rPr>
              <w:instrText xml:space="preserve"> PAGEREF _Toc32359797 \h </w:instrText>
            </w:r>
            <w:r>
              <w:rPr>
                <w:webHidden/>
              </w:rPr>
            </w:r>
            <w:r>
              <w:rPr>
                <w:webHidden/>
              </w:rPr>
              <w:fldChar w:fldCharType="separate"/>
            </w:r>
            <w:r>
              <w:rPr>
                <w:webHidden/>
              </w:rPr>
              <w:t>82</w:t>
            </w:r>
            <w:r>
              <w:rPr>
                <w:webHidden/>
              </w:rPr>
              <w:fldChar w:fldCharType="end"/>
            </w:r>
          </w:hyperlink>
        </w:p>
        <w:p w14:paraId="0FF747FE" w14:textId="77777777" w:rsidR="00CC70A2" w:rsidRDefault="00CC70A2">
          <w:pPr>
            <w:pStyle w:val="Verzeichnis1"/>
            <w:rPr>
              <w:rFonts w:asciiTheme="minorHAnsi" w:eastAsiaTheme="minorEastAsia" w:hAnsiTheme="minorHAnsi" w:cstheme="minorBidi"/>
              <w:b w:val="0"/>
              <w:bCs w:val="0"/>
              <w:iCs w:val="0"/>
              <w:szCs w:val="22"/>
              <w:lang w:val="ru-RU" w:eastAsia="ru-RU"/>
            </w:rPr>
          </w:pPr>
          <w:hyperlink w:anchor="_Toc32359798" w:history="1">
            <w:r w:rsidRPr="00037DB2">
              <w:rPr>
                <w:rStyle w:val="Hyperlink"/>
                <w:lang w:bidi="hi-IN"/>
              </w:rPr>
              <w:t>Рисунки и схемы</w:t>
            </w:r>
            <w:r>
              <w:rPr>
                <w:webHidden/>
              </w:rPr>
              <w:tab/>
            </w:r>
            <w:r>
              <w:rPr>
                <w:webHidden/>
              </w:rPr>
              <w:fldChar w:fldCharType="begin"/>
            </w:r>
            <w:r>
              <w:rPr>
                <w:webHidden/>
              </w:rPr>
              <w:instrText xml:space="preserve"> PAGEREF _Toc32359798 \h </w:instrText>
            </w:r>
            <w:r>
              <w:rPr>
                <w:webHidden/>
              </w:rPr>
            </w:r>
            <w:r>
              <w:rPr>
                <w:webHidden/>
              </w:rPr>
              <w:fldChar w:fldCharType="separate"/>
            </w:r>
            <w:r>
              <w:rPr>
                <w:webHidden/>
              </w:rPr>
              <w:t>83</w:t>
            </w:r>
            <w:r>
              <w:rPr>
                <w:webHidden/>
              </w:rPr>
              <w:fldChar w:fldCharType="end"/>
            </w:r>
          </w:hyperlink>
        </w:p>
        <w:p w14:paraId="7CEF6272" w14:textId="17A24DB9" w:rsidR="00B90AA3" w:rsidRPr="00C7492C" w:rsidRDefault="00DA73E7" w:rsidP="00096272">
          <w:pPr>
            <w:ind w:firstLine="680"/>
            <w:rPr>
              <w:szCs w:val="24"/>
              <w:lang w:eastAsia="hi-IN" w:bidi="hi-IN"/>
            </w:rPr>
          </w:pPr>
          <w:r w:rsidRPr="00C7492C">
            <w:rPr>
              <w:b/>
              <w:bCs/>
              <w:szCs w:val="24"/>
            </w:rPr>
            <w:fldChar w:fldCharType="end"/>
          </w:r>
        </w:p>
      </w:sdtContent>
    </w:sdt>
    <w:bookmarkStart w:id="0" w:name="_Toc483527310" w:displacedByCustomXml="prev"/>
    <w:p w14:paraId="06A0B2EB" w14:textId="77777777" w:rsidR="00EF7337" w:rsidRPr="0064509F" w:rsidRDefault="00EF7337" w:rsidP="00096272">
      <w:pPr>
        <w:ind w:firstLine="680"/>
      </w:pPr>
    </w:p>
    <w:p w14:paraId="5DFC8C74" w14:textId="77777777" w:rsidR="00EF7337" w:rsidRPr="0064509F" w:rsidRDefault="00EF7337" w:rsidP="00096272">
      <w:pPr>
        <w:ind w:firstLine="680"/>
      </w:pPr>
    </w:p>
    <w:p w14:paraId="3CA528FD" w14:textId="77777777" w:rsidR="00EF7337" w:rsidRPr="0064509F" w:rsidRDefault="00EF7337" w:rsidP="00096272">
      <w:pPr>
        <w:ind w:firstLine="680"/>
      </w:pPr>
    </w:p>
    <w:p w14:paraId="27224C80" w14:textId="77777777" w:rsidR="00EF7337" w:rsidRPr="00C7492C" w:rsidRDefault="00EF7337" w:rsidP="00096272">
      <w:pPr>
        <w:ind w:firstLine="680"/>
        <w:rPr>
          <w:szCs w:val="24"/>
          <w:lang w:eastAsia="hi-IN" w:bidi="hi-IN"/>
        </w:rPr>
      </w:pPr>
    </w:p>
    <w:p w14:paraId="69DD9520" w14:textId="77777777" w:rsidR="00EF7337" w:rsidRPr="00C7492C" w:rsidRDefault="00EF7337" w:rsidP="00096272">
      <w:pPr>
        <w:ind w:firstLine="680"/>
        <w:rPr>
          <w:szCs w:val="24"/>
          <w:lang w:eastAsia="hi-IN" w:bidi="hi-IN"/>
        </w:rPr>
      </w:pPr>
    </w:p>
    <w:p w14:paraId="74AEE987" w14:textId="77777777" w:rsidR="00EF7337" w:rsidRPr="00C7492C" w:rsidRDefault="00EF7337" w:rsidP="00096272">
      <w:pPr>
        <w:ind w:firstLine="680"/>
        <w:rPr>
          <w:szCs w:val="24"/>
          <w:lang w:eastAsia="hi-IN" w:bidi="hi-IN"/>
        </w:rPr>
      </w:pPr>
    </w:p>
    <w:p w14:paraId="7541D860" w14:textId="77777777" w:rsidR="00EF7337" w:rsidRDefault="00EF7337" w:rsidP="00096272">
      <w:pPr>
        <w:ind w:firstLine="680"/>
        <w:rPr>
          <w:szCs w:val="24"/>
          <w:lang w:eastAsia="hi-IN" w:bidi="hi-IN"/>
        </w:rPr>
      </w:pPr>
    </w:p>
    <w:p w14:paraId="4DCD5F20" w14:textId="77777777" w:rsidR="00402119" w:rsidRDefault="00402119" w:rsidP="00096272">
      <w:pPr>
        <w:ind w:firstLine="680"/>
        <w:rPr>
          <w:szCs w:val="24"/>
          <w:lang w:eastAsia="hi-IN" w:bidi="hi-IN"/>
        </w:rPr>
      </w:pPr>
    </w:p>
    <w:p w14:paraId="7D50FC67" w14:textId="77777777" w:rsidR="00402119" w:rsidRDefault="00402119" w:rsidP="00096272">
      <w:pPr>
        <w:ind w:firstLine="680"/>
        <w:rPr>
          <w:szCs w:val="24"/>
          <w:lang w:eastAsia="hi-IN" w:bidi="hi-IN"/>
        </w:rPr>
      </w:pPr>
    </w:p>
    <w:p w14:paraId="407E65E0" w14:textId="77777777" w:rsidR="00402119" w:rsidRDefault="00402119" w:rsidP="00096272">
      <w:pPr>
        <w:ind w:firstLine="680"/>
        <w:rPr>
          <w:szCs w:val="24"/>
          <w:lang w:eastAsia="hi-IN" w:bidi="hi-IN"/>
        </w:rPr>
      </w:pPr>
    </w:p>
    <w:p w14:paraId="51E23A25" w14:textId="77777777" w:rsidR="00402119" w:rsidRDefault="00402119" w:rsidP="00096272">
      <w:pPr>
        <w:ind w:firstLine="680"/>
        <w:rPr>
          <w:szCs w:val="24"/>
          <w:lang w:eastAsia="hi-IN" w:bidi="hi-IN"/>
        </w:rPr>
      </w:pPr>
    </w:p>
    <w:p w14:paraId="64BB66E8" w14:textId="77777777" w:rsidR="00402119" w:rsidRDefault="00402119" w:rsidP="00096272">
      <w:pPr>
        <w:ind w:firstLine="680"/>
        <w:rPr>
          <w:szCs w:val="24"/>
          <w:lang w:eastAsia="hi-IN" w:bidi="hi-IN"/>
        </w:rPr>
      </w:pPr>
    </w:p>
    <w:p w14:paraId="21B95B1E" w14:textId="77777777" w:rsidR="00402119" w:rsidRDefault="00402119" w:rsidP="00096272">
      <w:pPr>
        <w:ind w:firstLine="680"/>
        <w:rPr>
          <w:szCs w:val="24"/>
          <w:lang w:eastAsia="hi-IN" w:bidi="hi-IN"/>
        </w:rPr>
      </w:pPr>
    </w:p>
    <w:p w14:paraId="3808F6AC" w14:textId="77777777" w:rsidR="00402119" w:rsidRDefault="00402119" w:rsidP="00096272">
      <w:pPr>
        <w:ind w:firstLine="680"/>
        <w:rPr>
          <w:szCs w:val="24"/>
          <w:lang w:eastAsia="hi-IN" w:bidi="hi-IN"/>
        </w:rPr>
      </w:pPr>
    </w:p>
    <w:p w14:paraId="50BB5106" w14:textId="77777777" w:rsidR="00402119" w:rsidRDefault="00402119" w:rsidP="00096272">
      <w:pPr>
        <w:ind w:firstLine="680"/>
        <w:rPr>
          <w:szCs w:val="24"/>
          <w:lang w:eastAsia="hi-IN" w:bidi="hi-IN"/>
        </w:rPr>
      </w:pPr>
    </w:p>
    <w:p w14:paraId="52DC47AC" w14:textId="77777777" w:rsidR="00402119" w:rsidRDefault="00402119" w:rsidP="00096272">
      <w:pPr>
        <w:ind w:firstLine="680"/>
        <w:rPr>
          <w:szCs w:val="24"/>
          <w:lang w:eastAsia="hi-IN" w:bidi="hi-IN"/>
        </w:rPr>
      </w:pPr>
    </w:p>
    <w:p w14:paraId="30693762" w14:textId="77777777" w:rsidR="00402119" w:rsidRDefault="00402119" w:rsidP="00096272">
      <w:pPr>
        <w:ind w:firstLine="680"/>
        <w:rPr>
          <w:szCs w:val="24"/>
          <w:lang w:eastAsia="hi-IN" w:bidi="hi-IN"/>
        </w:rPr>
      </w:pPr>
    </w:p>
    <w:p w14:paraId="04191E31" w14:textId="77777777" w:rsidR="00402119" w:rsidRDefault="00402119" w:rsidP="00096272">
      <w:pPr>
        <w:ind w:firstLine="680"/>
        <w:rPr>
          <w:szCs w:val="24"/>
          <w:lang w:eastAsia="hi-IN" w:bidi="hi-IN"/>
        </w:rPr>
      </w:pPr>
    </w:p>
    <w:p w14:paraId="1A35D98A" w14:textId="77777777" w:rsidR="00402119" w:rsidRDefault="00402119" w:rsidP="00096272">
      <w:pPr>
        <w:ind w:firstLine="680"/>
        <w:rPr>
          <w:szCs w:val="24"/>
          <w:lang w:eastAsia="hi-IN" w:bidi="hi-IN"/>
        </w:rPr>
      </w:pPr>
    </w:p>
    <w:p w14:paraId="502D40EC" w14:textId="77777777" w:rsidR="00402119" w:rsidRDefault="00402119" w:rsidP="00096272">
      <w:pPr>
        <w:ind w:firstLine="680"/>
        <w:rPr>
          <w:szCs w:val="24"/>
          <w:lang w:eastAsia="hi-IN" w:bidi="hi-IN"/>
        </w:rPr>
      </w:pPr>
    </w:p>
    <w:p w14:paraId="21251F21" w14:textId="77777777" w:rsidR="00402119" w:rsidRDefault="00402119" w:rsidP="00096272">
      <w:pPr>
        <w:ind w:firstLine="680"/>
        <w:rPr>
          <w:szCs w:val="24"/>
          <w:lang w:eastAsia="hi-IN" w:bidi="hi-IN"/>
        </w:rPr>
      </w:pPr>
    </w:p>
    <w:p w14:paraId="3883A3EE" w14:textId="77777777" w:rsidR="00402119" w:rsidRDefault="00402119" w:rsidP="00096272">
      <w:pPr>
        <w:ind w:firstLine="680"/>
        <w:rPr>
          <w:szCs w:val="24"/>
          <w:lang w:eastAsia="hi-IN" w:bidi="hi-IN"/>
        </w:rPr>
      </w:pPr>
    </w:p>
    <w:p w14:paraId="3B8C9152" w14:textId="77777777" w:rsidR="00402119" w:rsidRDefault="00402119" w:rsidP="00096272">
      <w:pPr>
        <w:ind w:firstLine="680"/>
        <w:rPr>
          <w:szCs w:val="24"/>
          <w:lang w:eastAsia="hi-IN" w:bidi="hi-IN"/>
        </w:rPr>
      </w:pPr>
    </w:p>
    <w:p w14:paraId="65CCFF3D" w14:textId="77777777" w:rsidR="00402119" w:rsidRDefault="00402119" w:rsidP="00096272">
      <w:pPr>
        <w:ind w:firstLine="680"/>
        <w:rPr>
          <w:szCs w:val="24"/>
          <w:lang w:eastAsia="hi-IN" w:bidi="hi-IN"/>
        </w:rPr>
      </w:pPr>
    </w:p>
    <w:p w14:paraId="6E1CBB9A" w14:textId="77777777" w:rsidR="00402119" w:rsidRDefault="00402119" w:rsidP="00096272">
      <w:pPr>
        <w:ind w:firstLine="680"/>
        <w:rPr>
          <w:szCs w:val="24"/>
          <w:lang w:eastAsia="hi-IN" w:bidi="hi-IN"/>
        </w:rPr>
      </w:pPr>
    </w:p>
    <w:p w14:paraId="324A3B00" w14:textId="77777777" w:rsidR="00402119" w:rsidRDefault="00402119" w:rsidP="00096272">
      <w:pPr>
        <w:ind w:firstLine="680"/>
        <w:rPr>
          <w:szCs w:val="24"/>
          <w:lang w:eastAsia="hi-IN" w:bidi="hi-IN"/>
        </w:rPr>
      </w:pPr>
    </w:p>
    <w:p w14:paraId="546659B3" w14:textId="77777777" w:rsidR="00402119" w:rsidRDefault="00402119" w:rsidP="00096272">
      <w:pPr>
        <w:ind w:firstLine="680"/>
        <w:rPr>
          <w:szCs w:val="24"/>
          <w:lang w:eastAsia="hi-IN" w:bidi="hi-IN"/>
        </w:rPr>
      </w:pPr>
    </w:p>
    <w:p w14:paraId="4E6B6586" w14:textId="77777777" w:rsidR="00402119" w:rsidRDefault="00402119" w:rsidP="00096272">
      <w:pPr>
        <w:ind w:firstLine="680"/>
        <w:rPr>
          <w:szCs w:val="24"/>
          <w:lang w:eastAsia="hi-IN" w:bidi="hi-IN"/>
        </w:rPr>
      </w:pPr>
    </w:p>
    <w:p w14:paraId="56A248F7" w14:textId="77777777" w:rsidR="00402119" w:rsidRDefault="00402119" w:rsidP="00096272">
      <w:pPr>
        <w:ind w:firstLine="680"/>
        <w:rPr>
          <w:szCs w:val="24"/>
          <w:lang w:eastAsia="hi-IN" w:bidi="hi-IN"/>
        </w:rPr>
      </w:pPr>
    </w:p>
    <w:p w14:paraId="1706A3D5" w14:textId="77777777" w:rsidR="00402119" w:rsidRDefault="00402119" w:rsidP="00096272">
      <w:pPr>
        <w:ind w:firstLine="680"/>
        <w:rPr>
          <w:szCs w:val="24"/>
          <w:lang w:eastAsia="hi-IN" w:bidi="hi-IN"/>
        </w:rPr>
      </w:pPr>
    </w:p>
    <w:p w14:paraId="7C90843A" w14:textId="77777777" w:rsidR="00402119" w:rsidRDefault="00402119" w:rsidP="00096272">
      <w:pPr>
        <w:ind w:firstLine="680"/>
        <w:rPr>
          <w:szCs w:val="24"/>
          <w:lang w:eastAsia="hi-IN" w:bidi="hi-IN"/>
        </w:rPr>
      </w:pPr>
    </w:p>
    <w:p w14:paraId="12107E91" w14:textId="77777777" w:rsidR="00402119" w:rsidRDefault="00402119" w:rsidP="00096272">
      <w:pPr>
        <w:ind w:firstLine="680"/>
        <w:rPr>
          <w:szCs w:val="24"/>
          <w:lang w:eastAsia="hi-IN" w:bidi="hi-IN"/>
        </w:rPr>
      </w:pPr>
    </w:p>
    <w:p w14:paraId="66CB6D66" w14:textId="77777777" w:rsidR="00402119" w:rsidRDefault="00402119" w:rsidP="00096272">
      <w:pPr>
        <w:ind w:firstLine="680"/>
        <w:rPr>
          <w:szCs w:val="24"/>
          <w:lang w:eastAsia="hi-IN" w:bidi="hi-IN"/>
        </w:rPr>
      </w:pPr>
    </w:p>
    <w:p w14:paraId="6CE3E810" w14:textId="77777777" w:rsidR="00402119" w:rsidRDefault="00402119" w:rsidP="00096272">
      <w:pPr>
        <w:ind w:firstLine="680"/>
        <w:rPr>
          <w:szCs w:val="24"/>
          <w:lang w:eastAsia="hi-IN" w:bidi="hi-IN"/>
        </w:rPr>
      </w:pPr>
    </w:p>
    <w:p w14:paraId="5316B5E9" w14:textId="77777777" w:rsidR="00402119" w:rsidRDefault="00402119" w:rsidP="00096272">
      <w:pPr>
        <w:ind w:firstLine="680"/>
        <w:rPr>
          <w:szCs w:val="24"/>
          <w:lang w:eastAsia="hi-IN" w:bidi="hi-IN"/>
        </w:rPr>
      </w:pPr>
    </w:p>
    <w:p w14:paraId="5531B529" w14:textId="77777777" w:rsidR="00402119" w:rsidRDefault="00402119" w:rsidP="00096272">
      <w:pPr>
        <w:ind w:firstLine="680"/>
        <w:rPr>
          <w:szCs w:val="24"/>
          <w:lang w:eastAsia="hi-IN" w:bidi="hi-IN"/>
        </w:rPr>
      </w:pPr>
    </w:p>
    <w:p w14:paraId="51280433" w14:textId="77777777" w:rsidR="00402119" w:rsidRDefault="00402119" w:rsidP="00096272">
      <w:pPr>
        <w:ind w:firstLine="680"/>
        <w:rPr>
          <w:szCs w:val="24"/>
          <w:lang w:eastAsia="hi-IN" w:bidi="hi-IN"/>
        </w:rPr>
      </w:pPr>
    </w:p>
    <w:p w14:paraId="4078EC18" w14:textId="77777777" w:rsidR="00402119" w:rsidRPr="00C7492C" w:rsidRDefault="00402119" w:rsidP="00096272">
      <w:pPr>
        <w:ind w:firstLine="680"/>
        <w:rPr>
          <w:szCs w:val="24"/>
          <w:lang w:eastAsia="hi-IN" w:bidi="hi-IN"/>
        </w:rPr>
      </w:pPr>
    </w:p>
    <w:p w14:paraId="458E7707" w14:textId="43A937C5" w:rsidR="00755A23" w:rsidRPr="00402119" w:rsidRDefault="00402119" w:rsidP="00402119">
      <w:pPr>
        <w:pStyle w:val="a"/>
        <w:jc w:val="both"/>
        <w:rPr>
          <w:szCs w:val="22"/>
        </w:rPr>
      </w:pPr>
      <w:bookmarkStart w:id="1" w:name="_Hlk487834939"/>
      <w:bookmarkStart w:id="2" w:name="_Toc32359750"/>
      <w:bookmarkEnd w:id="0"/>
      <w:r>
        <w:lastRenderedPageBreak/>
        <w:t xml:space="preserve">Часть </w:t>
      </w:r>
      <w:r w:rsidR="00A82BF3">
        <w:t>1</w:t>
      </w:r>
      <w:bookmarkEnd w:id="2"/>
    </w:p>
    <w:p w14:paraId="6C898D09" w14:textId="6B232982" w:rsidR="00FD1389" w:rsidRPr="00FD1389" w:rsidRDefault="00FD1389" w:rsidP="00E51E47">
      <w:pPr>
        <w:pStyle w:val="a"/>
        <w:ind w:right="0" w:firstLine="680"/>
      </w:pPr>
      <w:bookmarkStart w:id="3" w:name="_Toc32359751"/>
      <w:r w:rsidRPr="00FD1389">
        <w:t>Курс Посвящённого ИВО</w:t>
      </w:r>
      <w:r w:rsidR="000E61AC">
        <w:t>тца</w:t>
      </w:r>
      <w:bookmarkEnd w:id="3"/>
    </w:p>
    <w:p w14:paraId="3043B6F6" w14:textId="17971DEC" w:rsidR="00FD1389" w:rsidRPr="00FD1389" w:rsidRDefault="00FD1389" w:rsidP="00096272">
      <w:pPr>
        <w:ind w:firstLine="680"/>
        <w:rPr>
          <w:rFonts w:eastAsia="Times New Roman"/>
          <w:szCs w:val="24"/>
        </w:rPr>
      </w:pPr>
      <w:r w:rsidRPr="00FD1389">
        <w:rPr>
          <w:rFonts w:eastAsia="Times New Roman"/>
          <w:szCs w:val="24"/>
        </w:rPr>
        <w:t>Итак, всем добрый день, мы начинаем 13</w:t>
      </w:r>
      <w:r>
        <w:rPr>
          <w:rFonts w:eastAsia="Times New Roman"/>
          <w:szCs w:val="24"/>
        </w:rPr>
        <w:t>-й</w:t>
      </w:r>
      <w:r w:rsidRPr="00FD1389">
        <w:rPr>
          <w:rFonts w:eastAsia="Times New Roman"/>
          <w:szCs w:val="24"/>
        </w:rPr>
        <w:t xml:space="preserve"> Синтез. 13</w:t>
      </w:r>
      <w:r>
        <w:rPr>
          <w:rFonts w:eastAsia="Times New Roman"/>
          <w:szCs w:val="24"/>
        </w:rPr>
        <w:t>-й</w:t>
      </w:r>
      <w:r w:rsidRPr="00FD1389">
        <w:rPr>
          <w:rFonts w:eastAsia="Times New Roman"/>
          <w:szCs w:val="24"/>
        </w:rPr>
        <w:t xml:space="preserve"> Синтез Изначально Вышестоящего Отца. Мы вот дошли до Синтеза.</w:t>
      </w:r>
      <w:r w:rsidR="00A4009C" w:rsidRPr="00A4009C">
        <w:rPr>
          <w:rFonts w:eastAsia="Times New Roman"/>
          <w:szCs w:val="24"/>
        </w:rPr>
        <w:t xml:space="preserve"> </w:t>
      </w:r>
      <w:r w:rsidR="00A4009C">
        <w:rPr>
          <w:rFonts w:eastAsia="Times New Roman"/>
          <w:szCs w:val="24"/>
        </w:rPr>
        <w:t>М</w:t>
      </w:r>
      <w:r w:rsidRPr="00FD1389">
        <w:rPr>
          <w:rFonts w:eastAsia="Times New Roman"/>
          <w:szCs w:val="24"/>
        </w:rPr>
        <w:t>ы начинаем 13-</w:t>
      </w:r>
      <w:r>
        <w:rPr>
          <w:rFonts w:eastAsia="Times New Roman"/>
          <w:szCs w:val="24"/>
        </w:rPr>
        <w:t>й</w:t>
      </w:r>
      <w:r w:rsidRPr="00FD1389">
        <w:rPr>
          <w:rFonts w:eastAsia="Times New Roman"/>
          <w:szCs w:val="24"/>
        </w:rPr>
        <w:t xml:space="preserve"> Синтез Изначально Вышестоящего Отца, который называется очень интересным способом для вас: «Учитель Синтез Синтеза Изначально Вышестоящего Отца». Это такой обновлённый вид Синтеза, куда мы с вами будем входить в первый раз. Потому что</w:t>
      </w:r>
      <w:r>
        <w:rPr>
          <w:rFonts w:eastAsia="Times New Roman"/>
          <w:szCs w:val="24"/>
        </w:rPr>
        <w:t xml:space="preserve"> до этого 13-</w:t>
      </w:r>
      <w:r w:rsidRPr="00FD1389">
        <w:rPr>
          <w:rFonts w:eastAsia="Times New Roman"/>
          <w:szCs w:val="24"/>
        </w:rPr>
        <w:t>е Синтезы назывались чуть по-другому. Но вы такую тему не помните. Это было давно и неправда. И мы вот будем корректировать с вами собственно ведение Синтеза в лучшую сторону.</w:t>
      </w:r>
    </w:p>
    <w:p w14:paraId="30CEBAD5" w14:textId="77777777" w:rsidR="00FD1389" w:rsidRPr="00FD1389" w:rsidRDefault="00FD1389" w:rsidP="00096272">
      <w:pPr>
        <w:ind w:firstLine="680"/>
        <w:rPr>
          <w:rFonts w:eastAsia="Times New Roman"/>
          <w:szCs w:val="24"/>
        </w:rPr>
      </w:pPr>
      <w:r w:rsidRPr="00FD1389">
        <w:rPr>
          <w:rFonts w:eastAsia="Times New Roman"/>
          <w:szCs w:val="24"/>
        </w:rPr>
        <w:t xml:space="preserve">Для начала определимся, что весь курс 16-ти Синтезов, которые вы проходите официально вот с этого лета, называется курсом Посвящённого Изначально Вышестоящего Отца. До этого был акцент больше на Человека. Было решено сделать первый курс акцентом больше на Посвящённого. </w:t>
      </w:r>
    </w:p>
    <w:p w14:paraId="05E25174" w14:textId="0AD5D1B0" w:rsidR="00FD1389" w:rsidRPr="00A4009C" w:rsidRDefault="00A4009C" w:rsidP="00096272">
      <w:pPr>
        <w:ind w:firstLine="680"/>
        <w:rPr>
          <w:rFonts w:eastAsia="Times New Roman"/>
          <w:szCs w:val="24"/>
        </w:rPr>
      </w:pPr>
      <w:r>
        <w:rPr>
          <w:rFonts w:eastAsia="Times New Roman"/>
          <w:szCs w:val="24"/>
        </w:rPr>
        <w:t>Чем они отличаются?</w:t>
      </w:r>
      <w:r w:rsidR="00FD1389" w:rsidRPr="00A4009C">
        <w:rPr>
          <w:rFonts w:eastAsia="Times New Roman"/>
          <w:szCs w:val="24"/>
        </w:rPr>
        <w:t xml:space="preserve"> Посвящённый в пятой расе – это Служащий Иерархии. Причём имеющий свои поручения, свои компетенции, свои подготовки. То есть, это Ученик со своими Посвящениями, который развивается Иерархически. И это очень важно, потому что сейчас наш Синтез как раз будет таким ракурсом. </w:t>
      </w:r>
    </w:p>
    <w:p w14:paraId="565B7AF9" w14:textId="3462C654" w:rsidR="00FD1389" w:rsidRPr="00FD1389" w:rsidRDefault="00FD1389" w:rsidP="00096272">
      <w:pPr>
        <w:ind w:firstLine="680"/>
        <w:rPr>
          <w:rFonts w:eastAsia="Times New Roman"/>
          <w:szCs w:val="24"/>
        </w:rPr>
      </w:pPr>
      <w:r w:rsidRPr="00A4009C">
        <w:rPr>
          <w:rFonts w:eastAsia="Times New Roman"/>
          <w:szCs w:val="24"/>
        </w:rPr>
        <w:t xml:space="preserve">Это не отменяет, что параллельно идёт развитие человека его частями. И мы сейчас много будем этим заниматься. Но решено, что переподготовка человека, у нас такой есть новый курс: Гражданский Синтез, где плавающий вид фиксации Синтеза. И акцент на Человека пойдёт туда. Плюс принято решение, что люди будут сами готовиться Синтезом. Синтез будет внедряться </w:t>
      </w:r>
      <w:r w:rsidRPr="00FD1389">
        <w:rPr>
          <w:rFonts w:eastAsia="Times New Roman"/>
          <w:szCs w:val="24"/>
        </w:rPr>
        <w:t>по школам, по образовательным программам. И это будет Синтез для Человека. А курсы Синтеза, которые мы с вами проходим, это в первую очередь курсы Служащих, Посвящённых, Ипостаси, Учителей и параллельно, дополнительно с ним, Человек. Есть такой у нас Синтез. Соответственно, концентрация Синтеза на наш с вами Синтез увеличивается. Где у вас одновременно и</w:t>
      </w:r>
      <w:r w:rsidR="00A4009C">
        <w:rPr>
          <w:rFonts w:eastAsia="Times New Roman"/>
          <w:szCs w:val="24"/>
        </w:rPr>
        <w:t>дёт развитие и Человека вашими Ч</w:t>
      </w:r>
      <w:r w:rsidRPr="00FD1389">
        <w:rPr>
          <w:rFonts w:eastAsia="Times New Roman"/>
          <w:szCs w:val="24"/>
        </w:rPr>
        <w:t>астями, и Посвящённого. И во</w:t>
      </w:r>
      <w:r w:rsidR="00A4009C">
        <w:rPr>
          <w:rFonts w:eastAsia="Times New Roman"/>
          <w:szCs w:val="24"/>
        </w:rPr>
        <w:t>т этот Синтез и концентрация,</w:t>
      </w:r>
      <w:r w:rsidRPr="00FD1389">
        <w:rPr>
          <w:rFonts w:eastAsia="Times New Roman"/>
          <w:szCs w:val="24"/>
        </w:rPr>
        <w:t xml:space="preserve"> довольно существенно будут на вас влиять. Это </w:t>
      </w:r>
      <w:r w:rsidRPr="00FD1389">
        <w:rPr>
          <w:rFonts w:eastAsia="Times New Roman"/>
          <w:b/>
          <w:szCs w:val="24"/>
        </w:rPr>
        <w:t>первое.</w:t>
      </w:r>
    </w:p>
    <w:p w14:paraId="0E898644" w14:textId="6859FCA0" w:rsidR="00FD1389" w:rsidRPr="008374C4" w:rsidRDefault="00FD1389" w:rsidP="00096272">
      <w:pPr>
        <w:ind w:firstLine="680"/>
        <w:rPr>
          <w:rFonts w:eastAsia="Times New Roman"/>
          <w:szCs w:val="24"/>
        </w:rPr>
      </w:pPr>
      <w:r w:rsidRPr="00FD1389">
        <w:rPr>
          <w:rFonts w:eastAsia="Times New Roman"/>
          <w:b/>
          <w:szCs w:val="24"/>
        </w:rPr>
        <w:t xml:space="preserve">Второе. </w:t>
      </w:r>
      <w:r w:rsidRPr="00FD1389">
        <w:rPr>
          <w:rFonts w:eastAsia="Times New Roman"/>
          <w:szCs w:val="24"/>
        </w:rPr>
        <w:t xml:space="preserve">У нас расширяется количество Аватаров Синтеза, которые специализируются на Синтезе. То есть, я понимаю, что это уже было в сентябре. Но в сентябре мы только входили в Синтез и глубоко вот в эту тему не вошли. Сейчас уже попроще. Соответственно, первые 64 пары Аватаров Синтеза, мы с вами говорили об этом, это Аватары Синтеза 64-х Синтезов. Которые мы проходим. Соответственно, на этот Синтез, кроме Кут Хуми и </w:t>
      </w:r>
      <w:r w:rsidR="00B03D0D">
        <w:rPr>
          <w:rFonts w:eastAsia="Times New Roman"/>
          <w:szCs w:val="24"/>
        </w:rPr>
        <w:t>Фа</w:t>
      </w:r>
      <w:r w:rsidRPr="00FD1389">
        <w:rPr>
          <w:rFonts w:eastAsia="Times New Roman"/>
          <w:szCs w:val="24"/>
        </w:rPr>
        <w:t xml:space="preserve">инь, </w:t>
      </w:r>
      <w:r w:rsidRPr="008374C4">
        <w:rPr>
          <w:rFonts w:eastAsia="Times New Roman"/>
          <w:szCs w:val="24"/>
        </w:rPr>
        <w:t>которые ведут этот Синтез, мы разрабатываем новую пару Аватаров Синтеза. Новую, потому что раньше, в предыдущие годы, такие Аватары Синтеза не разрабатывались. У нас Синтез был 32-ричный. Значит разработка шла 32 пары Аватаров. Теперь он 64</w:t>
      </w:r>
      <w:r w:rsidR="00A4009C" w:rsidRPr="008374C4">
        <w:rPr>
          <w:rFonts w:eastAsia="Times New Roman"/>
          <w:szCs w:val="24"/>
        </w:rPr>
        <w:t>-</w:t>
      </w:r>
      <w:r w:rsidRPr="008374C4">
        <w:rPr>
          <w:rFonts w:eastAsia="Times New Roman"/>
          <w:szCs w:val="24"/>
        </w:rPr>
        <w:t>ричный. Разработка идёт 64</w:t>
      </w:r>
      <w:r w:rsidR="00A4009C" w:rsidRPr="008374C4">
        <w:rPr>
          <w:rFonts w:eastAsia="Times New Roman"/>
          <w:szCs w:val="24"/>
        </w:rPr>
        <w:t>-</w:t>
      </w:r>
      <w:r w:rsidRPr="008374C4">
        <w:rPr>
          <w:rFonts w:eastAsia="Times New Roman"/>
          <w:szCs w:val="24"/>
        </w:rPr>
        <w:t>х пар Аватаров. В 32 больше. Это много, потому что Иерархия таким образом повышает концентрацию в каждом из нас.</w:t>
      </w:r>
    </w:p>
    <w:p w14:paraId="4CF09015" w14:textId="77777777" w:rsidR="00FD1389" w:rsidRPr="008374C4" w:rsidRDefault="00FD1389" w:rsidP="00096272">
      <w:pPr>
        <w:ind w:firstLine="680"/>
        <w:rPr>
          <w:rFonts w:eastAsia="Times New Roman"/>
          <w:szCs w:val="24"/>
        </w:rPr>
      </w:pPr>
      <w:r w:rsidRPr="008374C4">
        <w:rPr>
          <w:rFonts w:eastAsia="Times New Roman"/>
          <w:szCs w:val="24"/>
        </w:rPr>
        <w:t>Но одно дело Иерархия концентрируется 32-мя Аватарами Синтеза, другое дело 64-мя. Вообще в Иерархии 192. Но выдержать концентрацию всех сразу пока никому не удаётся, я корректно выражусь, всё. А вот мы постепенно так расширяем.</w:t>
      </w:r>
    </w:p>
    <w:p w14:paraId="43D44401" w14:textId="76FC5147" w:rsidR="00FD1389" w:rsidRPr="008374C4" w:rsidRDefault="00FD1389" w:rsidP="00096272">
      <w:pPr>
        <w:ind w:firstLine="680"/>
        <w:rPr>
          <w:rFonts w:eastAsia="Times New Roman"/>
          <w:szCs w:val="24"/>
        </w:rPr>
      </w:pPr>
      <w:r w:rsidRPr="008374C4">
        <w:rPr>
          <w:rFonts w:eastAsia="Times New Roman"/>
          <w:szCs w:val="24"/>
        </w:rPr>
        <w:t>В итоге, за счёт того, что у нас с вами идёт концентрация на новую пару Аватаров, на нас начинается концентрация 64-х пар Аватаров Синтеза. И в этом повышается спецификация наших Посвящений. Смысл в чём? Любое Посвящение, которое мы с вами разрабатываем</w:t>
      </w:r>
      <w:r w:rsidR="008374C4">
        <w:rPr>
          <w:rFonts w:eastAsia="Times New Roman"/>
          <w:szCs w:val="24"/>
        </w:rPr>
        <w:t>, допустим 13-ый Синтез, 13</w:t>
      </w:r>
      <w:r w:rsidR="008374C4" w:rsidRPr="008374C4">
        <w:rPr>
          <w:rFonts w:eastAsia="Times New Roman"/>
          <w:szCs w:val="24"/>
        </w:rPr>
        <w:t>-</w:t>
      </w:r>
      <w:r w:rsidRPr="00FD1389">
        <w:rPr>
          <w:rFonts w:eastAsia="Times New Roman"/>
          <w:szCs w:val="24"/>
        </w:rPr>
        <w:t>е Посвящение, тут же получает концентрацию 64-х Прав Созидания. В прошлом году 32-х, разница громадная. То есть, в два раза больше для Посвящений. Это сумасшедшая разница по пятой расе. Если учесть, что в пятой расе у нас было всего 16 Посвящений: 8 Планетарных, 8 Солнечных, то по закону «Всё во всём» в каждом Планетарном было 8 концентраций. В каждом Солнечном 8 концентраций. А у нас – 64. Чтоб было понятно, это</w:t>
      </w:r>
      <w:r w:rsidR="008374C4">
        <w:rPr>
          <w:rFonts w:eastAsia="Times New Roman"/>
          <w:szCs w:val="24"/>
        </w:rPr>
        <w:t xml:space="preserve"> в восемь раз больше. Это много</w:t>
      </w:r>
      <w:r w:rsidR="008374C4" w:rsidRPr="008374C4">
        <w:rPr>
          <w:rFonts w:eastAsia="Times New Roman"/>
          <w:szCs w:val="24"/>
        </w:rPr>
        <w:t>!</w:t>
      </w:r>
    </w:p>
    <w:p w14:paraId="4141B40D" w14:textId="48C713C4" w:rsidR="00FD1389" w:rsidRPr="00FD1389" w:rsidRDefault="00FD1389" w:rsidP="00096272">
      <w:pPr>
        <w:ind w:firstLine="680"/>
        <w:rPr>
          <w:rFonts w:eastAsia="Times New Roman"/>
          <w:szCs w:val="24"/>
        </w:rPr>
      </w:pPr>
      <w:r w:rsidRPr="00FD1389">
        <w:rPr>
          <w:rFonts w:eastAsia="Times New Roman"/>
          <w:szCs w:val="24"/>
        </w:rPr>
        <w:t>Даже при 32</w:t>
      </w:r>
      <w:r w:rsidR="008374C4" w:rsidRPr="008374C4">
        <w:rPr>
          <w:rFonts w:eastAsia="Times New Roman"/>
          <w:szCs w:val="24"/>
        </w:rPr>
        <w:t>-</w:t>
      </w:r>
      <w:r w:rsidRPr="00FD1389">
        <w:rPr>
          <w:rFonts w:eastAsia="Times New Roman"/>
          <w:szCs w:val="24"/>
        </w:rPr>
        <w:t xml:space="preserve">ричной концентрации это в четыре раза больше. Но Отец минимально четверичный. И это мы легче выдерживали. Когда идёт концентрация в восемь раз больше, усиление – внутренние силы каждого Посвящения. На это надо тренироваться. Это вызывает у нас избыток Синтеза по опыту сентября. </w:t>
      </w:r>
    </w:p>
    <w:p w14:paraId="10A540D3" w14:textId="30CA25D1" w:rsidR="00FD1389" w:rsidRPr="00FD1389" w:rsidRDefault="00FD1389" w:rsidP="00096272">
      <w:pPr>
        <w:ind w:firstLine="680"/>
        <w:rPr>
          <w:rFonts w:eastAsia="Times New Roman"/>
          <w:szCs w:val="24"/>
        </w:rPr>
      </w:pPr>
      <w:r w:rsidRPr="00FD1389">
        <w:rPr>
          <w:rFonts w:eastAsia="Times New Roman"/>
          <w:szCs w:val="24"/>
        </w:rPr>
        <w:t>Так, как вы у меня группа первого курса подготовки, мы вам в первый месяц н</w:t>
      </w:r>
      <w:r w:rsidR="008374C4">
        <w:rPr>
          <w:rFonts w:eastAsia="Times New Roman"/>
          <w:szCs w:val="24"/>
        </w:rPr>
        <w:t>е публиковали, мы ещё проверяли: что, как, где, у вас –</w:t>
      </w:r>
      <w:r w:rsidRPr="00FD1389">
        <w:rPr>
          <w:rFonts w:eastAsia="Times New Roman"/>
          <w:szCs w:val="24"/>
        </w:rPr>
        <w:t xml:space="preserve"> у всех вот, что нам установили. Теперь я могу официально</w:t>
      </w:r>
      <w:r w:rsidR="008374C4">
        <w:rPr>
          <w:rFonts w:eastAsia="Times New Roman"/>
          <w:szCs w:val="24"/>
        </w:rPr>
        <w:t xml:space="preserve"> уже публиковать что происходит</w:t>
      </w:r>
      <w:r w:rsidRPr="00FD1389">
        <w:rPr>
          <w:rFonts w:eastAsia="Times New Roman"/>
          <w:szCs w:val="24"/>
        </w:rPr>
        <w:t xml:space="preserve"> и вот тонкости, что вам необходимо осмыслить.</w:t>
      </w:r>
    </w:p>
    <w:p w14:paraId="2EB499EC" w14:textId="76230732" w:rsidR="00FD1389" w:rsidRPr="00FD1389" w:rsidRDefault="00FD1389" w:rsidP="00096272">
      <w:pPr>
        <w:ind w:firstLine="680"/>
        <w:rPr>
          <w:rFonts w:eastAsia="Times New Roman"/>
          <w:szCs w:val="24"/>
        </w:rPr>
      </w:pPr>
      <w:r w:rsidRPr="00FD1389">
        <w:rPr>
          <w:rFonts w:eastAsia="Times New Roman"/>
          <w:b/>
          <w:szCs w:val="24"/>
        </w:rPr>
        <w:lastRenderedPageBreak/>
        <w:t>Третье</w:t>
      </w:r>
      <w:r w:rsidRPr="00FD1389">
        <w:rPr>
          <w:rFonts w:eastAsia="Times New Roman"/>
          <w:szCs w:val="24"/>
        </w:rPr>
        <w:t>. На 13</w:t>
      </w:r>
      <w:r w:rsidR="008374C4">
        <w:rPr>
          <w:rFonts w:eastAsia="Times New Roman"/>
          <w:szCs w:val="24"/>
        </w:rPr>
        <w:t>-м</w:t>
      </w:r>
      <w:r w:rsidRPr="00FD1389">
        <w:rPr>
          <w:rFonts w:eastAsia="Times New Roman"/>
          <w:szCs w:val="24"/>
        </w:rPr>
        <w:t xml:space="preserve"> Синтезе мы стяжаем такую часть, как Гра</w:t>
      </w:r>
      <w:r w:rsidR="008374C4">
        <w:rPr>
          <w:rFonts w:eastAsia="Times New Roman"/>
          <w:szCs w:val="24"/>
        </w:rPr>
        <w:t>аль. Это и старый, и новый вид Ч</w:t>
      </w:r>
      <w:r w:rsidR="00253D5A">
        <w:rPr>
          <w:rFonts w:eastAsia="Times New Roman"/>
          <w:szCs w:val="24"/>
        </w:rPr>
        <w:t>асти, мы к ней подойдём. Но</w:t>
      </w:r>
      <w:r w:rsidRPr="00FD1389">
        <w:rPr>
          <w:rFonts w:eastAsia="Times New Roman"/>
          <w:szCs w:val="24"/>
        </w:rPr>
        <w:t xml:space="preserve"> Владыки, которые отвечают за 13</w:t>
      </w:r>
      <w:r w:rsidR="00253D5A">
        <w:rPr>
          <w:rFonts w:eastAsia="Times New Roman"/>
          <w:szCs w:val="24"/>
        </w:rPr>
        <w:t>-ю Ч</w:t>
      </w:r>
      <w:r w:rsidRPr="00FD1389">
        <w:rPr>
          <w:rFonts w:eastAsia="Times New Roman"/>
          <w:szCs w:val="24"/>
        </w:rPr>
        <w:t>асть, как их имена? Кто смог посмотреть Иерархию.</w:t>
      </w:r>
    </w:p>
    <w:p w14:paraId="6181C035" w14:textId="59F911AB" w:rsidR="00FD1389" w:rsidRPr="00FD1389" w:rsidRDefault="00253D5A" w:rsidP="00096272">
      <w:pPr>
        <w:ind w:firstLine="680"/>
        <w:rPr>
          <w:rFonts w:eastAsia="Times New Roman"/>
          <w:i/>
          <w:szCs w:val="24"/>
        </w:rPr>
      </w:pPr>
      <w:r>
        <w:rPr>
          <w:rFonts w:eastAsia="Times New Roman"/>
          <w:i/>
          <w:szCs w:val="24"/>
        </w:rPr>
        <w:t>(Ответ</w:t>
      </w:r>
      <w:r w:rsidR="00FD1389" w:rsidRPr="00FD1389">
        <w:rPr>
          <w:rFonts w:eastAsia="Times New Roman"/>
          <w:i/>
          <w:szCs w:val="24"/>
        </w:rPr>
        <w:t xml:space="preserve"> из зала: </w:t>
      </w:r>
      <w:r w:rsidR="00FD1389" w:rsidRPr="00FD1389">
        <w:rPr>
          <w:rFonts w:eastAsia="Times New Roman"/>
          <w:szCs w:val="24"/>
        </w:rPr>
        <w:t>–</w:t>
      </w:r>
      <w:r w:rsidR="00FD1389" w:rsidRPr="00FD1389">
        <w:rPr>
          <w:rFonts w:eastAsia="Times New Roman"/>
          <w:i/>
          <w:szCs w:val="24"/>
        </w:rPr>
        <w:t xml:space="preserve"> Ираклий Сабина.</w:t>
      </w:r>
      <w:r w:rsidRPr="00FD1389">
        <w:rPr>
          <w:rFonts w:eastAsia="Times New Roman"/>
          <w:i/>
          <w:szCs w:val="24"/>
        </w:rPr>
        <w:t>)</w:t>
      </w:r>
      <w:r w:rsidR="00FD1389" w:rsidRPr="00FD1389">
        <w:rPr>
          <w:rFonts w:eastAsia="Times New Roman"/>
          <w:i/>
          <w:szCs w:val="24"/>
        </w:rPr>
        <w:t xml:space="preserve"> </w:t>
      </w:r>
    </w:p>
    <w:p w14:paraId="49B7AA6A" w14:textId="337CE8BB" w:rsidR="00FD1389" w:rsidRPr="00FD1389" w:rsidRDefault="00FD1389" w:rsidP="00096272">
      <w:pPr>
        <w:ind w:firstLine="680"/>
        <w:rPr>
          <w:rFonts w:eastAsia="Times New Roman"/>
          <w:i/>
          <w:szCs w:val="24"/>
        </w:rPr>
      </w:pPr>
      <w:r w:rsidRPr="00FD1389">
        <w:rPr>
          <w:rFonts w:eastAsia="Times New Roman"/>
          <w:i/>
          <w:szCs w:val="24"/>
        </w:rPr>
        <w:t>(</w:t>
      </w:r>
      <w:r w:rsidR="00253D5A" w:rsidRPr="00253D5A">
        <w:rPr>
          <w:rFonts w:eastAsia="Times New Roman"/>
          <w:i/>
          <w:szCs w:val="24"/>
        </w:rPr>
        <w:t>Ответ</w:t>
      </w:r>
      <w:r w:rsidRPr="00FD1389">
        <w:rPr>
          <w:rFonts w:eastAsia="Times New Roman"/>
          <w:i/>
          <w:szCs w:val="24"/>
        </w:rPr>
        <w:t xml:space="preserve"> из зала: </w:t>
      </w:r>
      <w:r w:rsidRPr="00FD1389">
        <w:rPr>
          <w:rFonts w:eastAsia="Times New Roman"/>
          <w:szCs w:val="24"/>
        </w:rPr>
        <w:t>–</w:t>
      </w:r>
      <w:r w:rsidRPr="00FD1389">
        <w:rPr>
          <w:rFonts w:eastAsia="Times New Roman"/>
          <w:i/>
          <w:szCs w:val="24"/>
        </w:rPr>
        <w:t xml:space="preserve"> Любослав.</w:t>
      </w:r>
      <w:r w:rsidR="00253D5A" w:rsidRPr="00FD1389">
        <w:rPr>
          <w:rFonts w:eastAsia="Times New Roman"/>
          <w:i/>
          <w:szCs w:val="24"/>
        </w:rPr>
        <w:t>)</w:t>
      </w:r>
    </w:p>
    <w:p w14:paraId="26117356" w14:textId="025F46A8" w:rsidR="00FD1389" w:rsidRPr="00FD1389" w:rsidRDefault="00FD1389" w:rsidP="00096272">
      <w:pPr>
        <w:ind w:firstLine="680"/>
        <w:rPr>
          <w:rFonts w:eastAsia="Times New Roman"/>
          <w:szCs w:val="24"/>
        </w:rPr>
      </w:pPr>
      <w:r w:rsidRPr="00FD1389">
        <w:rPr>
          <w:rFonts w:eastAsia="Times New Roman"/>
          <w:szCs w:val="24"/>
        </w:rPr>
        <w:t xml:space="preserve">Это 13, а если учесть, что у нас 64 Синтеза от 192-го до 129-го и расчёт нужно вести от 129-го вверх. Это </w:t>
      </w:r>
      <w:r w:rsidRPr="00FD1389">
        <w:rPr>
          <w:rFonts w:eastAsia="Times New Roman"/>
          <w:b/>
          <w:szCs w:val="24"/>
        </w:rPr>
        <w:t>Яр Одель.</w:t>
      </w:r>
      <w:r w:rsidRPr="00FD1389">
        <w:rPr>
          <w:rFonts w:eastAsia="Times New Roman"/>
          <w:szCs w:val="24"/>
        </w:rPr>
        <w:t xml:space="preserve"> То есть, за Синтез отвечает </w:t>
      </w:r>
      <w:r w:rsidRPr="00FD1389">
        <w:rPr>
          <w:rFonts w:eastAsia="Times New Roman"/>
          <w:b/>
          <w:szCs w:val="24"/>
        </w:rPr>
        <w:t>Аватар Синтеза Яр и Аватаресса Синтеза Одель.</w:t>
      </w:r>
      <w:r w:rsidRPr="00FD1389">
        <w:rPr>
          <w:rFonts w:eastAsia="Times New Roman"/>
          <w:szCs w:val="24"/>
        </w:rPr>
        <w:t xml:space="preserve"> </w:t>
      </w:r>
    </w:p>
    <w:p w14:paraId="06826105" w14:textId="51C52AD3" w:rsidR="00FD1389" w:rsidRPr="00FD1389" w:rsidRDefault="00253D5A" w:rsidP="00096272">
      <w:pPr>
        <w:ind w:firstLine="680"/>
        <w:rPr>
          <w:rFonts w:eastAsia="Times New Roman"/>
          <w:szCs w:val="24"/>
        </w:rPr>
      </w:pPr>
      <w:r>
        <w:rPr>
          <w:rFonts w:eastAsia="Times New Roman"/>
          <w:szCs w:val="24"/>
        </w:rPr>
        <w:t>Значит, расчёт идёт не по Ч</w:t>
      </w:r>
      <w:r w:rsidR="00FD1389" w:rsidRPr="00FD1389">
        <w:rPr>
          <w:rFonts w:eastAsia="Times New Roman"/>
          <w:szCs w:val="24"/>
        </w:rPr>
        <w:t>астям, от первых 64-х Владык, подсказка, да? А самые высокие 64 Аватара Синтеза, так как у нас 64 Синтеза. Так всегда было сверху вниз расчёт идёт. Расчёт идёт</w:t>
      </w:r>
      <w:r>
        <w:rPr>
          <w:rFonts w:eastAsia="Times New Roman"/>
          <w:szCs w:val="24"/>
        </w:rPr>
        <w:t xml:space="preserve"> всегда сверху вниз, ставим 64-</w:t>
      </w:r>
      <w:r w:rsidR="00FD1389" w:rsidRPr="00FD1389">
        <w:rPr>
          <w:rFonts w:eastAsia="Times New Roman"/>
          <w:szCs w:val="24"/>
        </w:rPr>
        <w:t xml:space="preserve">й Синтез Кут Хуми </w:t>
      </w:r>
      <w:r w:rsidR="00B03D0D">
        <w:rPr>
          <w:rFonts w:eastAsia="Times New Roman"/>
          <w:szCs w:val="24"/>
        </w:rPr>
        <w:t>Фа</w:t>
      </w:r>
      <w:r w:rsidR="00FD1389" w:rsidRPr="00FD1389">
        <w:rPr>
          <w:rFonts w:eastAsia="Times New Roman"/>
          <w:szCs w:val="24"/>
        </w:rPr>
        <w:t>инь и 64 позиции вверх и д</w:t>
      </w:r>
      <w:r>
        <w:rPr>
          <w:rFonts w:eastAsia="Times New Roman"/>
          <w:szCs w:val="24"/>
        </w:rPr>
        <w:t>оходим до Аватаров Синтеза 129-</w:t>
      </w:r>
      <w:r w:rsidR="00FD1389" w:rsidRPr="00FD1389">
        <w:rPr>
          <w:rFonts w:eastAsia="Times New Roman"/>
          <w:szCs w:val="24"/>
        </w:rPr>
        <w:t>х.</w:t>
      </w:r>
    </w:p>
    <w:p w14:paraId="52D0A7D3" w14:textId="4E9C60C7" w:rsidR="00FD1389" w:rsidRPr="00FD1389" w:rsidRDefault="00FD1389" w:rsidP="00096272">
      <w:pPr>
        <w:ind w:firstLine="680"/>
        <w:rPr>
          <w:rFonts w:eastAsia="Times New Roman"/>
          <w:szCs w:val="24"/>
        </w:rPr>
      </w:pPr>
      <w:r w:rsidRPr="00FD1389">
        <w:rPr>
          <w:rFonts w:eastAsia="Times New Roman"/>
          <w:szCs w:val="24"/>
        </w:rPr>
        <w:t>То есть 128 п</w:t>
      </w:r>
      <w:r w:rsidR="00253D5A">
        <w:rPr>
          <w:rFonts w:eastAsia="Times New Roman"/>
          <w:szCs w:val="24"/>
        </w:rPr>
        <w:t>люс 13, за 13-й Синтез отвечают 141-</w:t>
      </w:r>
      <w:r w:rsidRPr="00FD1389">
        <w:rPr>
          <w:rFonts w:eastAsia="Times New Roman"/>
          <w:szCs w:val="24"/>
        </w:rPr>
        <w:t>е Ават</w:t>
      </w:r>
      <w:r w:rsidR="00253D5A">
        <w:rPr>
          <w:rFonts w:eastAsia="Times New Roman"/>
          <w:szCs w:val="24"/>
        </w:rPr>
        <w:t>ары Синтеза. А вы называете 13-</w:t>
      </w:r>
      <w:r w:rsidRPr="00FD1389">
        <w:rPr>
          <w:rFonts w:eastAsia="Times New Roman"/>
          <w:szCs w:val="24"/>
        </w:rPr>
        <w:t>х снизу вверх. Тогда</w:t>
      </w:r>
      <w:r w:rsidR="00253D5A">
        <w:rPr>
          <w:rFonts w:eastAsia="Times New Roman"/>
          <w:szCs w:val="24"/>
        </w:rPr>
        <w:t xml:space="preserve"> мы дойдём за 64 Синтеза до 64-</w:t>
      </w:r>
      <w:r w:rsidRPr="00FD1389">
        <w:rPr>
          <w:rFonts w:eastAsia="Times New Roman"/>
          <w:szCs w:val="24"/>
        </w:rPr>
        <w:t xml:space="preserve">х Владык, где Кут Хуми и </w:t>
      </w:r>
      <w:r w:rsidR="00B03D0D">
        <w:rPr>
          <w:rFonts w:eastAsia="Times New Roman"/>
          <w:szCs w:val="24"/>
        </w:rPr>
        <w:t>Фа</w:t>
      </w:r>
      <w:r w:rsidRPr="00FD1389">
        <w:rPr>
          <w:rFonts w:eastAsia="Times New Roman"/>
          <w:szCs w:val="24"/>
        </w:rPr>
        <w:t>инь ещё будут иметь 128 позиций. Понимаете, да? А мы с вами служим в ИВДИВО, в Доме. Ну, не все из вас</w:t>
      </w:r>
      <w:r w:rsidR="00253D5A">
        <w:rPr>
          <w:rFonts w:eastAsia="Times New Roman"/>
          <w:szCs w:val="24"/>
        </w:rPr>
        <w:t xml:space="preserve"> служат, но</w:t>
      </w:r>
      <w:r w:rsidRPr="00FD1389">
        <w:rPr>
          <w:rFonts w:eastAsia="Times New Roman"/>
          <w:szCs w:val="24"/>
        </w:rPr>
        <w:t xml:space="preserve"> я выражаю Синтез от Кут Хуми. Значит самый выс</w:t>
      </w:r>
      <w:r w:rsidR="00253D5A">
        <w:rPr>
          <w:rFonts w:eastAsia="Times New Roman"/>
          <w:szCs w:val="24"/>
        </w:rPr>
        <w:t>окий Синтез у меня Кут Хуми 64-</w:t>
      </w:r>
      <w:r w:rsidRPr="00FD1389">
        <w:rPr>
          <w:rFonts w:eastAsia="Times New Roman"/>
          <w:szCs w:val="24"/>
        </w:rPr>
        <w:t xml:space="preserve">й. И от этого пляшем, идём вниз и получаем соответственно 64. Всё нормально, не переживай, это </w:t>
      </w:r>
      <w:r w:rsidR="00DD1249">
        <w:rPr>
          <w:rFonts w:eastAsia="Times New Roman"/>
          <w:szCs w:val="24"/>
        </w:rPr>
        <w:t>механика</w:t>
      </w:r>
      <w:r w:rsidRPr="00FD1389">
        <w:rPr>
          <w:rFonts w:eastAsia="Times New Roman"/>
          <w:szCs w:val="24"/>
        </w:rPr>
        <w:t>, даже не все Служащие Синтеза помнят эту механику. Я честно говорю. То есть, она вроде простенькая, но выветривается за раз, и поэтому я так подробно сейчас вам рассказываю</w:t>
      </w:r>
      <w:r w:rsidR="00253D5A">
        <w:rPr>
          <w:rFonts w:eastAsia="Times New Roman"/>
          <w:szCs w:val="24"/>
        </w:rPr>
        <w:t>,</w:t>
      </w:r>
      <w:r w:rsidRPr="00FD1389">
        <w:rPr>
          <w:rFonts w:eastAsia="Times New Roman"/>
          <w:szCs w:val="24"/>
        </w:rPr>
        <w:t xml:space="preserve"> потому что для этого Синтеза </w:t>
      </w:r>
      <w:r w:rsidR="00253D5A">
        <w:rPr>
          <w:rFonts w:eastAsia="Times New Roman"/>
          <w:szCs w:val="24"/>
        </w:rPr>
        <w:t xml:space="preserve">– </w:t>
      </w:r>
      <w:r w:rsidRPr="00FD1389">
        <w:rPr>
          <w:rFonts w:eastAsia="Times New Roman"/>
          <w:szCs w:val="24"/>
        </w:rPr>
        <w:t xml:space="preserve">это важно. Вот для Грааля </w:t>
      </w:r>
      <w:r w:rsidR="00253D5A">
        <w:rPr>
          <w:rFonts w:eastAsia="Times New Roman"/>
          <w:szCs w:val="24"/>
        </w:rPr>
        <w:t xml:space="preserve">– </w:t>
      </w:r>
      <w:r w:rsidRPr="00FD1389">
        <w:rPr>
          <w:rFonts w:eastAsia="Times New Roman"/>
          <w:szCs w:val="24"/>
        </w:rPr>
        <w:t>это важно.</w:t>
      </w:r>
    </w:p>
    <w:p w14:paraId="29C32D89" w14:textId="6E871276" w:rsidR="00FD1389" w:rsidRPr="00FD1389" w:rsidRDefault="00FD1389" w:rsidP="00096272">
      <w:pPr>
        <w:ind w:firstLine="680"/>
        <w:rPr>
          <w:rFonts w:eastAsia="Times New Roman"/>
          <w:szCs w:val="24"/>
        </w:rPr>
      </w:pPr>
      <w:r w:rsidRPr="00FD1389">
        <w:rPr>
          <w:rFonts w:eastAsia="Times New Roman"/>
          <w:szCs w:val="24"/>
        </w:rPr>
        <w:t xml:space="preserve">Соответственно, мы фиксируемся на Яр Одель, дополнительно Кут Хуми </w:t>
      </w:r>
      <w:r w:rsidR="00B03D0D">
        <w:rPr>
          <w:rFonts w:eastAsia="Times New Roman"/>
          <w:szCs w:val="24"/>
        </w:rPr>
        <w:t>Фа</w:t>
      </w:r>
      <w:r w:rsidRPr="00FD1389">
        <w:rPr>
          <w:rFonts w:eastAsia="Times New Roman"/>
          <w:szCs w:val="24"/>
        </w:rPr>
        <w:t xml:space="preserve">инь. И у нас такая четверица Кут Хуми </w:t>
      </w:r>
      <w:r w:rsidR="00B03D0D">
        <w:rPr>
          <w:rFonts w:eastAsia="Times New Roman"/>
          <w:szCs w:val="24"/>
        </w:rPr>
        <w:t>Фа</w:t>
      </w:r>
      <w:r w:rsidRPr="00FD1389">
        <w:rPr>
          <w:rFonts w:eastAsia="Times New Roman"/>
          <w:szCs w:val="24"/>
        </w:rPr>
        <w:t xml:space="preserve">инь, Яр Одель действующих на этом Синтезе. Ну, само собой, Отец. </w:t>
      </w:r>
    </w:p>
    <w:p w14:paraId="3FB6991E" w14:textId="77777777" w:rsidR="00FD1389" w:rsidRPr="00FD1389" w:rsidRDefault="00FD1389" w:rsidP="00096272">
      <w:pPr>
        <w:ind w:firstLine="680"/>
        <w:rPr>
          <w:rFonts w:eastAsia="Times New Roman"/>
          <w:szCs w:val="24"/>
        </w:rPr>
      </w:pPr>
      <w:r w:rsidRPr="00FD1389">
        <w:rPr>
          <w:rFonts w:eastAsia="Times New Roman"/>
          <w:szCs w:val="24"/>
        </w:rPr>
        <w:t>И ещё один вопрос. Кроме Аватаров Яр Одель, ещё есть Изначальные, которых тоже 64? Поэтому у нас 64 Синтеза базовых с этого года стало. И тринадцатым Изначальным выражением или Ипостасью Изначально Вышестоящего Отца является кто? Тринадцатый номер Посвящения называется как?</w:t>
      </w:r>
    </w:p>
    <w:p w14:paraId="5B1CDE27" w14:textId="20326F7D" w:rsidR="00FD1389" w:rsidRPr="00FD1389" w:rsidRDefault="00FD1389" w:rsidP="00096272">
      <w:pPr>
        <w:ind w:firstLine="680"/>
        <w:rPr>
          <w:rFonts w:eastAsia="Times New Roman"/>
          <w:i/>
          <w:szCs w:val="24"/>
        </w:rPr>
      </w:pPr>
      <w:r w:rsidRPr="00FD1389">
        <w:rPr>
          <w:rFonts w:eastAsia="Times New Roman"/>
          <w:i/>
          <w:szCs w:val="24"/>
        </w:rPr>
        <w:t>(</w:t>
      </w:r>
      <w:r w:rsidR="00253D5A" w:rsidRPr="00253D5A">
        <w:rPr>
          <w:rFonts w:eastAsia="Times New Roman"/>
          <w:i/>
          <w:szCs w:val="24"/>
        </w:rPr>
        <w:t>Ответ</w:t>
      </w:r>
      <w:r w:rsidRPr="00FD1389">
        <w:rPr>
          <w:rFonts w:eastAsia="Times New Roman"/>
          <w:i/>
          <w:szCs w:val="24"/>
        </w:rPr>
        <w:t xml:space="preserve"> из зала: – Дочь.</w:t>
      </w:r>
      <w:r w:rsidR="00253D5A" w:rsidRPr="00FD1389">
        <w:rPr>
          <w:rFonts w:eastAsia="Times New Roman"/>
          <w:i/>
          <w:szCs w:val="24"/>
        </w:rPr>
        <w:t>)</w:t>
      </w:r>
    </w:p>
    <w:p w14:paraId="7D83583A" w14:textId="541264E7" w:rsidR="00FD1389" w:rsidRPr="00FD1389" w:rsidRDefault="00FD1389" w:rsidP="00096272">
      <w:pPr>
        <w:ind w:firstLine="680"/>
        <w:rPr>
          <w:szCs w:val="24"/>
          <w:lang w:eastAsia="ru-RU"/>
        </w:rPr>
      </w:pPr>
      <w:r w:rsidRPr="00FD1389">
        <w:rPr>
          <w:rFonts w:eastAsia="Times New Roman"/>
          <w:szCs w:val="24"/>
        </w:rPr>
        <w:t xml:space="preserve">Дочь. О! Посвящения помним. Названия Посвящений соответствуют названиям Изначальных, запомните. Названия посвящений, статусов чётко соответствуют названиям </w:t>
      </w:r>
      <w:r w:rsidRPr="00FD1389">
        <w:rPr>
          <w:rFonts w:eastAsia="Times New Roman"/>
          <w:color w:val="000000"/>
          <w:szCs w:val="24"/>
        </w:rPr>
        <w:t>Изначальных.</w:t>
      </w:r>
      <w:r w:rsidRPr="00FD1389">
        <w:rPr>
          <w:rFonts w:eastAsia="Times New Roman"/>
          <w:color w:val="FF0000"/>
          <w:szCs w:val="24"/>
        </w:rPr>
        <w:t xml:space="preserve"> </w:t>
      </w:r>
      <w:r w:rsidRPr="00FD1389">
        <w:rPr>
          <w:b/>
          <w:szCs w:val="24"/>
          <w:lang w:eastAsia="ru-RU"/>
        </w:rPr>
        <w:t xml:space="preserve">И тринадцатое Посвящение </w:t>
      </w:r>
      <w:r w:rsidRPr="00FD1389">
        <w:rPr>
          <w:rFonts w:eastAsia="Times New Roman"/>
          <w:b/>
          <w:i/>
          <w:szCs w:val="24"/>
        </w:rPr>
        <w:t>–</w:t>
      </w:r>
      <w:r w:rsidRPr="00FD1389">
        <w:rPr>
          <w:b/>
          <w:szCs w:val="24"/>
          <w:lang w:eastAsia="ru-RU"/>
        </w:rPr>
        <w:t xml:space="preserve"> это Дочь.</w:t>
      </w:r>
      <w:r w:rsidRPr="00FD1389">
        <w:rPr>
          <w:szCs w:val="24"/>
          <w:lang w:eastAsia="ru-RU"/>
        </w:rPr>
        <w:t xml:space="preserve"> Дамы, это ваше всё! </w:t>
      </w:r>
    </w:p>
    <w:p w14:paraId="32DCB603" w14:textId="77777777" w:rsidR="00FD1389" w:rsidRPr="00FD1389" w:rsidRDefault="00FD1389" w:rsidP="00096272">
      <w:pPr>
        <w:ind w:firstLine="680"/>
        <w:rPr>
          <w:szCs w:val="24"/>
          <w:lang w:eastAsia="ru-RU"/>
        </w:rPr>
      </w:pPr>
      <w:r w:rsidRPr="00FD1389">
        <w:rPr>
          <w:szCs w:val="24"/>
          <w:lang w:eastAsia="ru-RU"/>
        </w:rPr>
        <w:t xml:space="preserve">Четырнадцатое Посвящение </w:t>
      </w:r>
      <w:r w:rsidRPr="00FD1389">
        <w:rPr>
          <w:rFonts w:eastAsia="Times New Roman"/>
          <w:i/>
          <w:szCs w:val="24"/>
        </w:rPr>
        <w:t>–</w:t>
      </w:r>
      <w:r w:rsidRPr="00FD1389">
        <w:rPr>
          <w:szCs w:val="24"/>
          <w:lang w:eastAsia="ru-RU"/>
        </w:rPr>
        <w:t xml:space="preserve"> это Сын. Господа, у нас будет в следующий раз простроечка. А сегодня у нас, у дам простроечка. И вы идеально попадаете на Синтез, где прямое выражение Дочери: как Посвящение, как Статус и как Творящего Синтеза </w:t>
      </w:r>
      <w:r w:rsidRPr="00FD1389">
        <w:rPr>
          <w:rFonts w:eastAsia="Times New Roman"/>
          <w:i/>
          <w:szCs w:val="24"/>
        </w:rPr>
        <w:t>–</w:t>
      </w:r>
      <w:r w:rsidRPr="00FD1389">
        <w:rPr>
          <w:szCs w:val="24"/>
          <w:lang w:eastAsia="ru-RU"/>
        </w:rPr>
        <w:t xml:space="preserve"> Дочь </w:t>
      </w:r>
      <w:r w:rsidRPr="00FD1389">
        <w:rPr>
          <w:rFonts w:eastAsia="Times New Roman"/>
          <w:i/>
          <w:szCs w:val="24"/>
        </w:rPr>
        <w:t>–</w:t>
      </w:r>
      <w:r w:rsidRPr="00FD1389">
        <w:rPr>
          <w:szCs w:val="24"/>
          <w:lang w:eastAsia="ru-RU"/>
        </w:rPr>
        <w:t xml:space="preserve"> всё во всём! Понятно, да? </w:t>
      </w:r>
    </w:p>
    <w:p w14:paraId="583F5E31" w14:textId="573CAFDF" w:rsidR="00FD1389" w:rsidRPr="00FD1389" w:rsidRDefault="00FD1389" w:rsidP="00096272">
      <w:pPr>
        <w:ind w:firstLine="680"/>
        <w:rPr>
          <w:szCs w:val="24"/>
          <w:lang w:eastAsia="ru-RU"/>
        </w:rPr>
      </w:pPr>
      <w:r w:rsidRPr="00FD1389">
        <w:rPr>
          <w:szCs w:val="24"/>
          <w:lang w:eastAsia="ru-RU"/>
        </w:rPr>
        <w:t xml:space="preserve">Поэтому, это Синтез, ... </w:t>
      </w:r>
      <w:r w:rsidR="00DD1249">
        <w:rPr>
          <w:szCs w:val="24"/>
          <w:lang w:eastAsia="ru-RU"/>
        </w:rPr>
        <w:t>ян</w:t>
      </w:r>
      <w:r w:rsidRPr="00FD1389">
        <w:rPr>
          <w:szCs w:val="24"/>
          <w:lang w:eastAsia="ru-RU"/>
        </w:rPr>
        <w:t xml:space="preserve">ям тоже это крайне важно, потому что </w:t>
      </w:r>
      <w:r w:rsidRPr="00FD1389">
        <w:rPr>
          <w:b/>
          <w:szCs w:val="24"/>
          <w:lang w:eastAsia="ru-RU"/>
        </w:rPr>
        <w:t xml:space="preserve">нет эффекта Дочери </w:t>
      </w:r>
      <w:r w:rsidRPr="00FD1389">
        <w:rPr>
          <w:rFonts w:eastAsia="Times New Roman"/>
          <w:b/>
          <w:i/>
          <w:szCs w:val="24"/>
        </w:rPr>
        <w:t>–</w:t>
      </w:r>
      <w:r w:rsidRPr="00FD1389">
        <w:rPr>
          <w:b/>
          <w:szCs w:val="24"/>
          <w:lang w:eastAsia="ru-RU"/>
        </w:rPr>
        <w:t xml:space="preserve"> нет эффекта развития соответствующих возможностей Око, Любви</w:t>
      </w:r>
      <w:r w:rsidRPr="00FD1389">
        <w:rPr>
          <w:szCs w:val="24"/>
          <w:lang w:eastAsia="ru-RU"/>
        </w:rPr>
        <w:t xml:space="preserve"> и пошли по спецификам вверх! Поэтому</w:t>
      </w:r>
      <w:r w:rsidR="00253D5A">
        <w:rPr>
          <w:szCs w:val="24"/>
          <w:lang w:eastAsia="ru-RU"/>
        </w:rPr>
        <w:t>,</w:t>
      </w:r>
      <w:r w:rsidRPr="00FD1389">
        <w:rPr>
          <w:szCs w:val="24"/>
          <w:lang w:eastAsia="ru-RU"/>
        </w:rPr>
        <w:t xml:space="preserve"> это очень важно, но</w:t>
      </w:r>
      <w:r w:rsidRPr="00FD1389">
        <w:rPr>
          <w:i/>
          <w:iCs/>
          <w:szCs w:val="24"/>
          <w:lang w:eastAsia="ru-RU"/>
        </w:rPr>
        <w:t xml:space="preserve"> </w:t>
      </w:r>
      <w:r w:rsidRPr="00FD1389">
        <w:rPr>
          <w:szCs w:val="24"/>
          <w:lang w:eastAsia="ru-RU"/>
        </w:rPr>
        <w:t>первая спецификация идёт на Дочь, а когда мы специфизируемся на Дочь, мы преодолеваем что, у дочерей? А?</w:t>
      </w:r>
    </w:p>
    <w:p w14:paraId="120D541F" w14:textId="56B0A95C" w:rsidR="00FD1389" w:rsidRPr="00FD1389" w:rsidRDefault="00FD1389" w:rsidP="00096272">
      <w:pPr>
        <w:autoSpaceDE w:val="0"/>
        <w:autoSpaceDN w:val="0"/>
        <w:adjustRightInd w:val="0"/>
        <w:ind w:firstLine="680"/>
        <w:rPr>
          <w:i/>
          <w:iCs/>
          <w:szCs w:val="24"/>
          <w:lang w:eastAsia="ru-RU"/>
        </w:rPr>
      </w:pPr>
      <w:r w:rsidRPr="00FD1389">
        <w:rPr>
          <w:i/>
          <w:iCs/>
          <w:szCs w:val="24"/>
          <w:lang w:eastAsia="ru-RU"/>
        </w:rPr>
        <w:t>(</w:t>
      </w:r>
      <w:r w:rsidR="00253D5A" w:rsidRPr="00253D5A">
        <w:rPr>
          <w:i/>
          <w:iCs/>
          <w:szCs w:val="24"/>
          <w:lang w:eastAsia="ru-RU"/>
        </w:rPr>
        <w:t>Ответ</w:t>
      </w:r>
      <w:r w:rsidRPr="00FD1389">
        <w:rPr>
          <w:i/>
          <w:iCs/>
          <w:szCs w:val="24"/>
          <w:lang w:eastAsia="ru-RU"/>
        </w:rPr>
        <w:t xml:space="preserve"> из зала: </w:t>
      </w:r>
      <w:r w:rsidRPr="00FD1389">
        <w:rPr>
          <w:rFonts w:eastAsia="Times New Roman"/>
          <w:i/>
          <w:szCs w:val="24"/>
        </w:rPr>
        <w:t>–</w:t>
      </w:r>
      <w:r w:rsidRPr="00FD1389">
        <w:rPr>
          <w:i/>
          <w:iCs/>
          <w:szCs w:val="24"/>
          <w:lang w:eastAsia="ru-RU"/>
        </w:rPr>
        <w:t xml:space="preserve"> Око?</w:t>
      </w:r>
      <w:r w:rsidR="00253D5A" w:rsidRPr="00FD1389">
        <w:rPr>
          <w:i/>
          <w:iCs/>
          <w:szCs w:val="24"/>
          <w:lang w:eastAsia="ru-RU"/>
        </w:rPr>
        <w:t>)</w:t>
      </w:r>
    </w:p>
    <w:p w14:paraId="2460E655" w14:textId="273DCA58" w:rsidR="00FD1389" w:rsidRPr="00FD1389" w:rsidRDefault="00FD1389" w:rsidP="00096272">
      <w:pPr>
        <w:autoSpaceDE w:val="0"/>
        <w:autoSpaceDN w:val="0"/>
        <w:adjustRightInd w:val="0"/>
        <w:ind w:firstLine="680"/>
        <w:rPr>
          <w:i/>
          <w:iCs/>
          <w:szCs w:val="24"/>
          <w:lang w:eastAsia="ru-RU"/>
        </w:rPr>
      </w:pPr>
      <w:r w:rsidRPr="00FD1389">
        <w:rPr>
          <w:szCs w:val="24"/>
          <w:lang w:eastAsia="ru-RU"/>
        </w:rPr>
        <w:t>Око преодолевае</w:t>
      </w:r>
      <w:r w:rsidR="00253D5A">
        <w:rPr>
          <w:szCs w:val="24"/>
          <w:lang w:eastAsia="ru-RU"/>
        </w:rPr>
        <w:t>м?! Да его нету!</w:t>
      </w:r>
    </w:p>
    <w:p w14:paraId="3470FFC8" w14:textId="0F5C0ED8" w:rsidR="00FD1389" w:rsidRPr="00FD1389" w:rsidRDefault="00253D5A" w:rsidP="00096272">
      <w:pPr>
        <w:autoSpaceDE w:val="0"/>
        <w:autoSpaceDN w:val="0"/>
        <w:adjustRightInd w:val="0"/>
        <w:ind w:firstLine="680"/>
        <w:rPr>
          <w:szCs w:val="24"/>
          <w:lang w:eastAsia="ru-RU"/>
        </w:rPr>
      </w:pPr>
      <w:r>
        <w:rPr>
          <w:szCs w:val="24"/>
          <w:lang w:eastAsia="ru-RU"/>
        </w:rPr>
        <w:t>В</w:t>
      </w:r>
      <w:r w:rsidR="00FD1389" w:rsidRPr="00FD1389">
        <w:rPr>
          <w:szCs w:val="24"/>
          <w:lang w:eastAsia="ru-RU"/>
        </w:rPr>
        <w:t>идишь, я уже преодолел! А что мне преодолевать, если</w:t>
      </w:r>
      <w:r w:rsidR="000B7505">
        <w:rPr>
          <w:szCs w:val="24"/>
          <w:lang w:eastAsia="ru-RU"/>
        </w:rPr>
        <w:t xml:space="preserve"> ничего нету? На нет и суда нет –</w:t>
      </w:r>
      <w:r w:rsidR="00FD1389" w:rsidRPr="00FD1389">
        <w:rPr>
          <w:szCs w:val="24"/>
          <w:lang w:eastAsia="ru-RU"/>
        </w:rPr>
        <w:t xml:space="preserve"> видишь, я какая чистая, всё!</w:t>
      </w:r>
    </w:p>
    <w:p w14:paraId="6E115845" w14:textId="4DDA291A" w:rsidR="00FD1389" w:rsidRPr="00FD1389" w:rsidRDefault="00FD1389" w:rsidP="00096272">
      <w:pPr>
        <w:autoSpaceDE w:val="0"/>
        <w:autoSpaceDN w:val="0"/>
        <w:adjustRightInd w:val="0"/>
        <w:ind w:firstLine="680"/>
        <w:rPr>
          <w:szCs w:val="24"/>
          <w:lang w:eastAsia="ru-RU"/>
        </w:rPr>
      </w:pPr>
      <w:r w:rsidRPr="00FD1389">
        <w:rPr>
          <w:szCs w:val="24"/>
          <w:lang w:eastAsia="ru-RU"/>
        </w:rPr>
        <w:t xml:space="preserve">У нас есть Стандарт Синтеза, что </w:t>
      </w:r>
      <w:r w:rsidR="00DD1249">
        <w:rPr>
          <w:b/>
          <w:szCs w:val="24"/>
          <w:lang w:eastAsia="ru-RU"/>
        </w:rPr>
        <w:t>янь</w:t>
      </w:r>
      <w:r w:rsidRPr="00FD1389">
        <w:rPr>
          <w:b/>
          <w:szCs w:val="24"/>
          <w:lang w:eastAsia="ru-RU"/>
        </w:rPr>
        <w:t xml:space="preserve"> </w:t>
      </w:r>
      <w:r w:rsidRPr="00FD1389">
        <w:rPr>
          <w:rFonts w:eastAsia="Times New Roman"/>
          <w:b/>
          <w:i/>
          <w:szCs w:val="24"/>
        </w:rPr>
        <w:t>–</w:t>
      </w:r>
      <w:r w:rsidRPr="00FD1389">
        <w:rPr>
          <w:b/>
          <w:szCs w:val="24"/>
          <w:lang w:eastAsia="ru-RU"/>
        </w:rPr>
        <w:t xml:space="preserve"> во вне, инь </w:t>
      </w:r>
      <w:r w:rsidRPr="00FD1389">
        <w:rPr>
          <w:rFonts w:eastAsia="Times New Roman"/>
          <w:b/>
          <w:i/>
          <w:szCs w:val="24"/>
        </w:rPr>
        <w:t>–</w:t>
      </w:r>
      <w:r w:rsidRPr="00FD1389">
        <w:rPr>
          <w:b/>
          <w:szCs w:val="24"/>
          <w:lang w:eastAsia="ru-RU"/>
        </w:rPr>
        <w:t xml:space="preserve"> внутри</w:t>
      </w:r>
      <w:r w:rsidRPr="00FD1389">
        <w:rPr>
          <w:szCs w:val="24"/>
          <w:lang w:eastAsia="ru-RU"/>
        </w:rPr>
        <w:t xml:space="preserve">! Вот почему мужчины и женщины притягиваются друг к другу: я </w:t>
      </w:r>
      <w:r w:rsidRPr="00FD1389">
        <w:rPr>
          <w:rFonts w:eastAsia="Times New Roman"/>
          <w:i/>
          <w:szCs w:val="24"/>
        </w:rPr>
        <w:t>–</w:t>
      </w:r>
      <w:r w:rsidRPr="00FD1389">
        <w:rPr>
          <w:szCs w:val="24"/>
          <w:lang w:eastAsia="ru-RU"/>
        </w:rPr>
        <w:t xml:space="preserve"> внешне </w:t>
      </w:r>
      <w:r w:rsidR="00DD1249">
        <w:rPr>
          <w:szCs w:val="24"/>
          <w:lang w:eastAsia="ru-RU"/>
        </w:rPr>
        <w:t>янь</w:t>
      </w:r>
      <w:r w:rsidRPr="00FD1389">
        <w:rPr>
          <w:szCs w:val="24"/>
          <w:lang w:eastAsia="ru-RU"/>
        </w:rPr>
        <w:t xml:space="preserve">, а внутри </w:t>
      </w:r>
      <w:r w:rsidRPr="00FD1389">
        <w:rPr>
          <w:rFonts w:eastAsia="Times New Roman"/>
          <w:i/>
          <w:szCs w:val="24"/>
        </w:rPr>
        <w:t>–</w:t>
      </w:r>
      <w:r w:rsidRPr="00FD1389">
        <w:rPr>
          <w:szCs w:val="24"/>
          <w:lang w:eastAsia="ru-RU"/>
        </w:rPr>
        <w:t xml:space="preserve"> иньскость. А у женщин </w:t>
      </w:r>
      <w:r w:rsidRPr="00FD1389">
        <w:rPr>
          <w:rFonts w:eastAsia="Times New Roman"/>
          <w:i/>
          <w:szCs w:val="24"/>
        </w:rPr>
        <w:t>–</w:t>
      </w:r>
      <w:r w:rsidRPr="00FD1389">
        <w:rPr>
          <w:szCs w:val="24"/>
          <w:lang w:eastAsia="ru-RU"/>
        </w:rPr>
        <w:t xml:space="preserve"> наоборот, они </w:t>
      </w:r>
      <w:r w:rsidRPr="00FD1389">
        <w:rPr>
          <w:rFonts w:eastAsia="Times New Roman"/>
          <w:i/>
          <w:szCs w:val="24"/>
        </w:rPr>
        <w:t>–</w:t>
      </w:r>
      <w:r w:rsidRPr="00FD1389">
        <w:rPr>
          <w:szCs w:val="24"/>
          <w:lang w:eastAsia="ru-RU"/>
        </w:rPr>
        <w:t xml:space="preserve"> внешне инь, а внутри </w:t>
      </w:r>
      <w:r w:rsidRPr="00FD1389">
        <w:rPr>
          <w:rFonts w:eastAsia="Times New Roman"/>
          <w:i/>
          <w:szCs w:val="24"/>
        </w:rPr>
        <w:t>–</w:t>
      </w:r>
      <w:r w:rsidRPr="00FD1389">
        <w:rPr>
          <w:szCs w:val="24"/>
          <w:lang w:eastAsia="ru-RU"/>
        </w:rPr>
        <w:t xml:space="preserve"> </w:t>
      </w:r>
      <w:r w:rsidR="00DD1249">
        <w:rPr>
          <w:szCs w:val="24"/>
          <w:lang w:eastAsia="ru-RU"/>
        </w:rPr>
        <w:t>янь</w:t>
      </w:r>
      <w:r w:rsidRPr="00FD1389">
        <w:rPr>
          <w:szCs w:val="24"/>
          <w:lang w:eastAsia="ru-RU"/>
        </w:rPr>
        <w:t>. Отсюда действует закон: «Подобное притягивает под</w:t>
      </w:r>
      <w:r w:rsidR="000B7505">
        <w:rPr>
          <w:szCs w:val="24"/>
          <w:lang w:eastAsia="ru-RU"/>
        </w:rPr>
        <w:t>обное». У меня всё спрашивают: «</w:t>
      </w:r>
      <w:r w:rsidRPr="00FD1389">
        <w:rPr>
          <w:szCs w:val="24"/>
          <w:lang w:eastAsia="ru-RU"/>
        </w:rPr>
        <w:t xml:space="preserve">Как же подобное притягивает подобное, если женщины и мужчины </w:t>
      </w:r>
      <w:r w:rsidRPr="00FD1389">
        <w:rPr>
          <w:rFonts w:eastAsia="Times New Roman"/>
          <w:i/>
          <w:szCs w:val="24"/>
        </w:rPr>
        <w:t>–</w:t>
      </w:r>
      <w:r w:rsidRPr="00FD1389">
        <w:rPr>
          <w:szCs w:val="24"/>
          <w:lang w:eastAsia="ru-RU"/>
        </w:rPr>
        <w:t xml:space="preserve"> разные?</w:t>
      </w:r>
      <w:r w:rsidR="000B7505">
        <w:rPr>
          <w:szCs w:val="24"/>
          <w:lang w:eastAsia="ru-RU"/>
        </w:rPr>
        <w:t>»</w:t>
      </w:r>
    </w:p>
    <w:p w14:paraId="2A744D3F" w14:textId="42A83683" w:rsidR="00FD1389" w:rsidRPr="00FD1389" w:rsidRDefault="00FD1389" w:rsidP="00096272">
      <w:pPr>
        <w:autoSpaceDE w:val="0"/>
        <w:autoSpaceDN w:val="0"/>
        <w:adjustRightInd w:val="0"/>
        <w:ind w:firstLine="680"/>
        <w:rPr>
          <w:b/>
          <w:szCs w:val="24"/>
          <w:lang w:eastAsia="ru-RU"/>
        </w:rPr>
      </w:pPr>
      <w:r w:rsidRPr="00FD1389">
        <w:rPr>
          <w:b/>
          <w:szCs w:val="24"/>
          <w:lang w:eastAsia="ru-RU"/>
        </w:rPr>
        <w:t>Мужчина т</w:t>
      </w:r>
      <w:r w:rsidR="00DD1249">
        <w:rPr>
          <w:b/>
          <w:szCs w:val="24"/>
          <w:lang w:eastAsia="ru-RU"/>
        </w:rPr>
        <w:t>ян</w:t>
      </w:r>
      <w:r w:rsidRPr="00FD1389">
        <w:rPr>
          <w:b/>
          <w:szCs w:val="24"/>
          <w:lang w:eastAsia="ru-RU"/>
        </w:rPr>
        <w:t xml:space="preserve">ется к внутреннему в женщине, а она внутри </w:t>
      </w:r>
      <w:r w:rsidRPr="00FD1389">
        <w:rPr>
          <w:rFonts w:eastAsia="Times New Roman"/>
          <w:b/>
          <w:i/>
          <w:szCs w:val="24"/>
        </w:rPr>
        <w:t>–</w:t>
      </w:r>
      <w:r w:rsidRPr="00FD1389">
        <w:rPr>
          <w:b/>
          <w:szCs w:val="24"/>
          <w:lang w:eastAsia="ru-RU"/>
        </w:rPr>
        <w:t xml:space="preserve"> </w:t>
      </w:r>
      <w:r w:rsidR="00DD1249">
        <w:rPr>
          <w:b/>
          <w:szCs w:val="24"/>
          <w:lang w:eastAsia="ru-RU"/>
        </w:rPr>
        <w:t>янь</w:t>
      </w:r>
      <w:r w:rsidRPr="00FD1389">
        <w:rPr>
          <w:b/>
          <w:szCs w:val="24"/>
          <w:lang w:eastAsia="ru-RU"/>
        </w:rPr>
        <w:t>. А женщина т</w:t>
      </w:r>
      <w:r w:rsidR="00D15E1B">
        <w:rPr>
          <w:b/>
          <w:szCs w:val="24"/>
          <w:lang w:eastAsia="ru-RU"/>
        </w:rPr>
        <w:t>ян</w:t>
      </w:r>
      <w:r w:rsidRPr="00FD1389">
        <w:rPr>
          <w:b/>
          <w:szCs w:val="24"/>
          <w:lang w:eastAsia="ru-RU"/>
        </w:rPr>
        <w:t xml:space="preserve">ется к внутреннему в мужчине, а он внутри </w:t>
      </w:r>
      <w:r w:rsidRPr="00FD1389">
        <w:rPr>
          <w:rFonts w:eastAsia="Times New Roman"/>
          <w:b/>
          <w:i/>
          <w:szCs w:val="24"/>
        </w:rPr>
        <w:t>–</w:t>
      </w:r>
      <w:r w:rsidRPr="00FD1389">
        <w:rPr>
          <w:b/>
          <w:szCs w:val="24"/>
          <w:lang w:eastAsia="ru-RU"/>
        </w:rPr>
        <w:t xml:space="preserve"> инь. </w:t>
      </w:r>
    </w:p>
    <w:p w14:paraId="4AC43F3B" w14:textId="02D77779" w:rsidR="00FD1389" w:rsidRPr="00FD1389" w:rsidRDefault="000B7505" w:rsidP="00096272">
      <w:pPr>
        <w:autoSpaceDE w:val="0"/>
        <w:autoSpaceDN w:val="0"/>
        <w:adjustRightInd w:val="0"/>
        <w:ind w:firstLine="680"/>
        <w:rPr>
          <w:szCs w:val="24"/>
          <w:lang w:eastAsia="ru-RU"/>
        </w:rPr>
      </w:pPr>
      <w:r>
        <w:rPr>
          <w:szCs w:val="24"/>
          <w:lang w:eastAsia="ru-RU"/>
        </w:rPr>
        <w:t>Поэтому мужчины внутренн</w:t>
      </w:r>
      <w:r w:rsidR="00FD1389" w:rsidRPr="00FD1389">
        <w:rPr>
          <w:szCs w:val="24"/>
          <w:lang w:eastAsia="ru-RU"/>
        </w:rPr>
        <w:t xml:space="preserve">е учатся и управляют материей, и являются лидерами, и лезут во всё, чтоб заработать </w:t>
      </w:r>
      <w:r w:rsidR="00FD1389" w:rsidRPr="00FD1389">
        <w:rPr>
          <w:rFonts w:eastAsia="Times New Roman"/>
          <w:i/>
          <w:szCs w:val="24"/>
        </w:rPr>
        <w:t>–</w:t>
      </w:r>
      <w:r w:rsidR="00FD1389" w:rsidRPr="00FD1389">
        <w:rPr>
          <w:szCs w:val="24"/>
          <w:lang w:eastAsia="ru-RU"/>
        </w:rPr>
        <w:t xml:space="preserve"> это материальное. </w:t>
      </w:r>
      <w:r>
        <w:rPr>
          <w:szCs w:val="24"/>
          <w:lang w:eastAsia="ru-RU"/>
        </w:rPr>
        <w:t>Их т</w:t>
      </w:r>
      <w:r w:rsidR="00DD1249">
        <w:rPr>
          <w:szCs w:val="24"/>
          <w:lang w:eastAsia="ru-RU"/>
        </w:rPr>
        <w:t>ян</w:t>
      </w:r>
      <w:r>
        <w:rPr>
          <w:szCs w:val="24"/>
          <w:lang w:eastAsia="ru-RU"/>
        </w:rPr>
        <w:t>ет туда внутренни</w:t>
      </w:r>
      <w:r w:rsidR="00FD1389" w:rsidRPr="00FD1389">
        <w:rPr>
          <w:szCs w:val="24"/>
          <w:lang w:eastAsia="ru-RU"/>
        </w:rPr>
        <w:t xml:space="preserve">й посыл, иньский. </w:t>
      </w:r>
    </w:p>
    <w:p w14:paraId="65BA9000" w14:textId="0E7857FB" w:rsidR="00FD1389" w:rsidRPr="00FD1389" w:rsidRDefault="00FD1389" w:rsidP="00096272">
      <w:pPr>
        <w:autoSpaceDE w:val="0"/>
        <w:autoSpaceDN w:val="0"/>
        <w:adjustRightInd w:val="0"/>
        <w:ind w:firstLine="680"/>
        <w:rPr>
          <w:i/>
          <w:iCs/>
          <w:szCs w:val="24"/>
          <w:lang w:eastAsia="ru-RU"/>
        </w:rPr>
      </w:pPr>
      <w:r w:rsidRPr="00FD1389">
        <w:rPr>
          <w:szCs w:val="24"/>
          <w:lang w:eastAsia="ru-RU"/>
        </w:rPr>
        <w:t>А женщины, вроде бы внешне материальны и должны управля</w:t>
      </w:r>
      <w:r w:rsidR="000B7505">
        <w:rPr>
          <w:szCs w:val="24"/>
          <w:lang w:eastAsia="ru-RU"/>
        </w:rPr>
        <w:t xml:space="preserve">ть материей, но так как внутри </w:t>
      </w:r>
      <w:r w:rsidRPr="00FD1389">
        <w:rPr>
          <w:szCs w:val="24"/>
          <w:lang w:eastAsia="ru-RU"/>
        </w:rPr>
        <w:t xml:space="preserve">они </w:t>
      </w:r>
      <w:r w:rsidRPr="00FD1389">
        <w:rPr>
          <w:rFonts w:eastAsia="Times New Roman"/>
          <w:i/>
          <w:szCs w:val="24"/>
        </w:rPr>
        <w:t>–</w:t>
      </w:r>
      <w:r w:rsidRPr="00FD1389">
        <w:rPr>
          <w:szCs w:val="24"/>
          <w:lang w:eastAsia="ru-RU"/>
        </w:rPr>
        <w:t xml:space="preserve"> </w:t>
      </w:r>
      <w:r w:rsidR="00DD1249">
        <w:rPr>
          <w:szCs w:val="24"/>
          <w:lang w:eastAsia="ru-RU"/>
        </w:rPr>
        <w:t>ян</w:t>
      </w:r>
      <w:r w:rsidRPr="00FD1389">
        <w:rPr>
          <w:szCs w:val="24"/>
          <w:lang w:eastAsia="ru-RU"/>
        </w:rPr>
        <w:t xml:space="preserve">и, а </w:t>
      </w:r>
      <w:r w:rsidR="00DD1249">
        <w:rPr>
          <w:szCs w:val="24"/>
          <w:lang w:eastAsia="ru-RU"/>
        </w:rPr>
        <w:t>ян</w:t>
      </w:r>
      <w:r w:rsidRPr="00FD1389">
        <w:rPr>
          <w:szCs w:val="24"/>
          <w:lang w:eastAsia="ru-RU"/>
        </w:rPr>
        <w:t xml:space="preserve">и – это то, что вверху, женщина внутренне чаще в облаках, в очках, желательно розовых... </w:t>
      </w:r>
      <w:r w:rsidRPr="00FD1389">
        <w:rPr>
          <w:i/>
          <w:iCs/>
          <w:szCs w:val="24"/>
          <w:lang w:eastAsia="ru-RU"/>
        </w:rPr>
        <w:t>,</w:t>
      </w:r>
      <w:r w:rsidRPr="00FD1389">
        <w:rPr>
          <w:szCs w:val="24"/>
          <w:lang w:eastAsia="ru-RU"/>
        </w:rPr>
        <w:t xml:space="preserve"> ещё там в чём-нибудь облачном...</w:t>
      </w:r>
    </w:p>
    <w:p w14:paraId="41333A79" w14:textId="7CA48153" w:rsidR="00FD1389" w:rsidRPr="00FD1389" w:rsidRDefault="00FD1389" w:rsidP="00096272">
      <w:pPr>
        <w:autoSpaceDE w:val="0"/>
        <w:autoSpaceDN w:val="0"/>
        <w:adjustRightInd w:val="0"/>
        <w:ind w:firstLine="680"/>
        <w:rPr>
          <w:szCs w:val="24"/>
          <w:lang w:eastAsia="ru-RU"/>
        </w:rPr>
      </w:pPr>
      <w:r w:rsidRPr="00FD1389">
        <w:rPr>
          <w:szCs w:val="24"/>
          <w:lang w:eastAsia="ru-RU"/>
        </w:rPr>
        <w:lastRenderedPageBreak/>
        <w:t>Женщины иногда обижаются на эти слова, говорят: «Да м</w:t>
      </w:r>
      <w:r w:rsidR="000B7505">
        <w:rPr>
          <w:szCs w:val="24"/>
          <w:lang w:eastAsia="ru-RU"/>
        </w:rPr>
        <w:t>ы и конкретные, да мы тут всё!»</w:t>
      </w:r>
      <w:r w:rsidRPr="00FD1389">
        <w:rPr>
          <w:i/>
          <w:iCs/>
          <w:szCs w:val="24"/>
          <w:lang w:eastAsia="ru-RU"/>
        </w:rPr>
        <w:t xml:space="preserve"> </w:t>
      </w:r>
      <w:r w:rsidRPr="00FD1389">
        <w:rPr>
          <w:szCs w:val="24"/>
          <w:lang w:eastAsia="ru-RU"/>
        </w:rPr>
        <w:t xml:space="preserve">Согласен, внешне </w:t>
      </w:r>
      <w:r w:rsidRPr="00FD1389">
        <w:rPr>
          <w:rFonts w:eastAsia="Times New Roman"/>
          <w:i/>
          <w:szCs w:val="24"/>
        </w:rPr>
        <w:t>–</w:t>
      </w:r>
      <w:r w:rsidRPr="00FD1389">
        <w:rPr>
          <w:szCs w:val="24"/>
          <w:lang w:eastAsia="ru-RU"/>
        </w:rPr>
        <w:t xml:space="preserve"> идеально,</w:t>
      </w:r>
      <w:r w:rsidR="000B7505">
        <w:rPr>
          <w:szCs w:val="24"/>
          <w:lang w:eastAsia="ru-RU"/>
        </w:rPr>
        <w:t xml:space="preserve"> но внутри – облака, расслабуха</w:t>
      </w:r>
      <w:r w:rsidR="000B7505">
        <w:rPr>
          <w:i/>
          <w:iCs/>
          <w:szCs w:val="24"/>
          <w:lang w:eastAsia="ru-RU"/>
        </w:rPr>
        <w:t xml:space="preserve"> –</w:t>
      </w:r>
      <w:r w:rsidRPr="00FD1389">
        <w:rPr>
          <w:i/>
          <w:iCs/>
          <w:szCs w:val="24"/>
          <w:lang w:eastAsia="ru-RU"/>
        </w:rPr>
        <w:t xml:space="preserve"> </w:t>
      </w:r>
      <w:r w:rsidR="00392868">
        <w:rPr>
          <w:szCs w:val="24"/>
          <w:lang w:eastAsia="ru-RU"/>
        </w:rPr>
        <w:t>шучу! В</w:t>
      </w:r>
      <w:r w:rsidRPr="00FD1389">
        <w:rPr>
          <w:szCs w:val="24"/>
          <w:lang w:eastAsia="ru-RU"/>
        </w:rPr>
        <w:t xml:space="preserve"> принципе, вот вы подумайте об это</w:t>
      </w:r>
      <w:r w:rsidR="00392868">
        <w:rPr>
          <w:szCs w:val="24"/>
          <w:lang w:eastAsia="ru-RU"/>
        </w:rPr>
        <w:t>м, этот Стандарт у вас сложится</w:t>
      </w:r>
      <w:r w:rsidRPr="00FD1389">
        <w:rPr>
          <w:szCs w:val="24"/>
          <w:lang w:eastAsia="ru-RU"/>
        </w:rPr>
        <w:t xml:space="preserve"> и очень интересно будет смотреться! </w:t>
      </w:r>
    </w:p>
    <w:p w14:paraId="585CF569" w14:textId="22BAC946" w:rsidR="00FD1389" w:rsidRPr="00FD1389" w:rsidRDefault="00FD1389" w:rsidP="00E51E47">
      <w:pPr>
        <w:autoSpaceDE w:val="0"/>
        <w:autoSpaceDN w:val="0"/>
        <w:adjustRightInd w:val="0"/>
        <w:ind w:firstLine="680"/>
        <w:rPr>
          <w:szCs w:val="24"/>
          <w:lang w:eastAsia="ru-RU"/>
        </w:rPr>
      </w:pPr>
      <w:r w:rsidRPr="00FD1389">
        <w:rPr>
          <w:szCs w:val="24"/>
          <w:lang w:eastAsia="ru-RU"/>
        </w:rPr>
        <w:t>И вот, представьте, что дамы ка</w:t>
      </w:r>
      <w:r w:rsidR="00392868">
        <w:rPr>
          <w:szCs w:val="24"/>
          <w:lang w:eastAsia="ru-RU"/>
        </w:rPr>
        <w:t xml:space="preserve">к Дочь внутри, а </w:t>
      </w:r>
      <w:r w:rsidR="00DD1249">
        <w:rPr>
          <w:szCs w:val="24"/>
          <w:lang w:eastAsia="ru-RU"/>
        </w:rPr>
        <w:t>ян</w:t>
      </w:r>
      <w:r w:rsidR="00392868">
        <w:rPr>
          <w:szCs w:val="24"/>
          <w:lang w:eastAsia="ru-RU"/>
        </w:rPr>
        <w:t xml:space="preserve">и – вот мы, </w:t>
      </w:r>
      <w:r w:rsidRPr="00FD1389">
        <w:rPr>
          <w:szCs w:val="24"/>
          <w:lang w:eastAsia="ru-RU"/>
        </w:rPr>
        <w:t>как…</w:t>
      </w:r>
      <w:r w:rsidR="00392868">
        <w:rPr>
          <w:szCs w:val="24"/>
          <w:lang w:eastAsia="ru-RU"/>
        </w:rPr>
        <w:t xml:space="preserve"> </w:t>
      </w:r>
      <w:r w:rsidRPr="00FD1389">
        <w:rPr>
          <w:szCs w:val="24"/>
          <w:lang w:eastAsia="ru-RU"/>
        </w:rPr>
        <w:t xml:space="preserve">э... Вернее, дамы как Дочь снаружи, а </w:t>
      </w:r>
      <w:r w:rsidR="00DD1249">
        <w:rPr>
          <w:szCs w:val="24"/>
          <w:lang w:eastAsia="ru-RU"/>
        </w:rPr>
        <w:t>ян</w:t>
      </w:r>
      <w:r w:rsidRPr="00FD1389">
        <w:rPr>
          <w:szCs w:val="24"/>
          <w:lang w:eastAsia="ru-RU"/>
        </w:rPr>
        <w:t xml:space="preserve">и </w:t>
      </w:r>
      <w:r w:rsidRPr="00FD1389">
        <w:rPr>
          <w:rFonts w:eastAsia="Times New Roman"/>
          <w:i/>
          <w:szCs w:val="24"/>
        </w:rPr>
        <w:t>–</w:t>
      </w:r>
      <w:r w:rsidRPr="00FD1389">
        <w:rPr>
          <w:szCs w:val="24"/>
          <w:lang w:eastAsia="ru-RU"/>
        </w:rPr>
        <w:t xml:space="preserve"> внутри! И у нас идёт сопряжение Дочери Изначально Вышестоящего Отца. И то, что мы проходим внутренне в Посвящении Дочь, дамы проходят внешне в Посвящении Дочь. Потом наоборот </w:t>
      </w:r>
      <w:r w:rsidR="00392868">
        <w:rPr>
          <w:szCs w:val="24"/>
          <w:lang w:eastAsia="ru-RU"/>
        </w:rPr>
        <w:t xml:space="preserve">– дамы проходят внутренне в Посвящении Сына, а мы проходим внешне </w:t>
      </w:r>
      <w:r w:rsidRPr="00FD1389">
        <w:rPr>
          <w:szCs w:val="24"/>
          <w:lang w:eastAsia="ru-RU"/>
        </w:rPr>
        <w:t xml:space="preserve">в Посвящении Сына. И вот тринадцатый-четырнадцатый Синтез, тринадцатое-четырнадцатое Посвящение и Статус </w:t>
      </w:r>
      <w:r w:rsidRPr="00FD1389">
        <w:rPr>
          <w:rFonts w:eastAsia="Times New Roman"/>
          <w:i/>
          <w:szCs w:val="24"/>
        </w:rPr>
        <w:t>–</w:t>
      </w:r>
      <w:r w:rsidRPr="00FD1389">
        <w:rPr>
          <w:szCs w:val="24"/>
          <w:lang w:eastAsia="ru-RU"/>
        </w:rPr>
        <w:t xml:space="preserve"> </w:t>
      </w:r>
      <w:r w:rsidR="00E51E47">
        <w:rPr>
          <w:szCs w:val="24"/>
          <w:lang w:eastAsia="ru-RU"/>
        </w:rPr>
        <w:t xml:space="preserve">самый специфичный на эту тему. </w:t>
      </w:r>
    </w:p>
    <w:p w14:paraId="7EC9BC24" w14:textId="33FDB144" w:rsidR="00FD1389" w:rsidRPr="00E51E47" w:rsidRDefault="001250A6" w:rsidP="00E51E47">
      <w:pPr>
        <w:pStyle w:val="a"/>
        <w:ind w:right="0" w:firstLine="680"/>
      </w:pPr>
      <w:bookmarkStart w:id="4" w:name="_Toc32359752"/>
      <w:r>
        <w:t xml:space="preserve">Отец и </w:t>
      </w:r>
      <w:r w:rsidR="00FD1389" w:rsidRPr="00FD1389">
        <w:t>Дочь</w:t>
      </w:r>
      <w:r>
        <w:t xml:space="preserve"> –</w:t>
      </w:r>
      <w:r w:rsidR="00FD1389" w:rsidRPr="00FD1389">
        <w:t xml:space="preserve"> в Огне, Сын и Мать </w:t>
      </w:r>
      <w:r w:rsidR="00FD1389" w:rsidRPr="00FD1389">
        <w:rPr>
          <w:rFonts w:eastAsia="Times New Roman"/>
          <w:i/>
        </w:rPr>
        <w:t>–</w:t>
      </w:r>
      <w:r w:rsidR="00FD1389" w:rsidRPr="00FD1389">
        <w:t xml:space="preserve"> в Материи</w:t>
      </w:r>
      <w:bookmarkEnd w:id="4"/>
      <w:r w:rsidR="00E51E47">
        <w:t xml:space="preserve"> </w:t>
      </w:r>
    </w:p>
    <w:p w14:paraId="1C439A48" w14:textId="13791BE7" w:rsidR="00FD1389" w:rsidRPr="00FD1389" w:rsidRDefault="00FD1389" w:rsidP="00096272">
      <w:pPr>
        <w:autoSpaceDE w:val="0"/>
        <w:autoSpaceDN w:val="0"/>
        <w:adjustRightInd w:val="0"/>
        <w:ind w:firstLine="680"/>
        <w:rPr>
          <w:szCs w:val="24"/>
          <w:lang w:eastAsia="ru-RU"/>
        </w:rPr>
      </w:pPr>
      <w:r w:rsidRPr="00FD1389">
        <w:rPr>
          <w:szCs w:val="24"/>
          <w:lang w:eastAsia="ru-RU"/>
        </w:rPr>
        <w:t xml:space="preserve">У нас, в Синтезе и в Метагалактике, есть парадокс, смешной: возвращение блудного Сына, само собой разумеется, а вот возвращение блудной Дочери </w:t>
      </w:r>
      <w:r w:rsidRPr="00FD1389">
        <w:rPr>
          <w:rFonts w:eastAsia="Times New Roman"/>
          <w:i/>
          <w:szCs w:val="24"/>
        </w:rPr>
        <w:t>–</w:t>
      </w:r>
      <w:r w:rsidRPr="00FD1389">
        <w:rPr>
          <w:szCs w:val="24"/>
          <w:lang w:eastAsia="ru-RU"/>
        </w:rPr>
        <w:t xml:space="preserve"> это ещё тот случай! Если вы вспомните традицию всех народов, потому что, ког</w:t>
      </w:r>
      <w:r w:rsidR="00153F18">
        <w:rPr>
          <w:szCs w:val="24"/>
          <w:lang w:eastAsia="ru-RU"/>
        </w:rPr>
        <w:t>да блудный с</w:t>
      </w:r>
      <w:r w:rsidR="00392868">
        <w:rPr>
          <w:szCs w:val="24"/>
          <w:lang w:eastAsia="ru-RU"/>
        </w:rPr>
        <w:t>ын возвращается, ну</w:t>
      </w:r>
      <w:r w:rsidRPr="00FD1389">
        <w:rPr>
          <w:szCs w:val="24"/>
          <w:lang w:eastAsia="ru-RU"/>
        </w:rPr>
        <w:t xml:space="preserve"> там </w:t>
      </w:r>
      <w:r w:rsidR="00392868">
        <w:rPr>
          <w:szCs w:val="24"/>
          <w:lang w:eastAsia="ru-RU"/>
        </w:rPr>
        <w:t>«</w:t>
      </w:r>
      <w:r w:rsidRPr="00FD1389">
        <w:rPr>
          <w:szCs w:val="24"/>
          <w:lang w:eastAsia="ru-RU"/>
        </w:rPr>
        <w:t>блудит</w:t>
      </w:r>
      <w:r w:rsidR="00392868">
        <w:rPr>
          <w:szCs w:val="24"/>
          <w:lang w:eastAsia="ru-RU"/>
        </w:rPr>
        <w:t>»</w:t>
      </w:r>
      <w:r w:rsidRPr="00FD1389">
        <w:rPr>
          <w:szCs w:val="24"/>
          <w:lang w:eastAsia="ru-RU"/>
        </w:rPr>
        <w:t xml:space="preserve"> </w:t>
      </w:r>
      <w:r w:rsidRPr="00FD1389">
        <w:rPr>
          <w:rFonts w:eastAsia="Times New Roman"/>
          <w:i/>
          <w:szCs w:val="24"/>
        </w:rPr>
        <w:t>–</w:t>
      </w:r>
      <w:r w:rsidRPr="00FD1389">
        <w:rPr>
          <w:szCs w:val="24"/>
          <w:lang w:eastAsia="ru-RU"/>
        </w:rPr>
        <w:t xml:space="preserve"> это е</w:t>
      </w:r>
      <w:r w:rsidR="00153F18">
        <w:rPr>
          <w:szCs w:val="24"/>
          <w:lang w:eastAsia="ru-RU"/>
        </w:rPr>
        <w:t>щё вопрос. А вот когда блудная д</w:t>
      </w:r>
      <w:r w:rsidRPr="00FD1389">
        <w:rPr>
          <w:szCs w:val="24"/>
          <w:lang w:eastAsia="ru-RU"/>
        </w:rPr>
        <w:t xml:space="preserve">очь </w:t>
      </w:r>
      <w:r w:rsidR="00153F18">
        <w:rPr>
          <w:szCs w:val="24"/>
          <w:lang w:eastAsia="ru-RU"/>
        </w:rPr>
        <w:t>возвращается, слово «блуд» для д</w:t>
      </w:r>
      <w:r w:rsidRPr="00FD1389">
        <w:rPr>
          <w:szCs w:val="24"/>
          <w:lang w:eastAsia="ru-RU"/>
        </w:rPr>
        <w:t xml:space="preserve">очери </w:t>
      </w:r>
      <w:r w:rsidRPr="00FD1389">
        <w:rPr>
          <w:rFonts w:eastAsia="Times New Roman"/>
          <w:i/>
          <w:szCs w:val="24"/>
        </w:rPr>
        <w:t>–</w:t>
      </w:r>
      <w:r w:rsidRPr="00FD1389">
        <w:rPr>
          <w:szCs w:val="24"/>
          <w:lang w:eastAsia="ru-RU"/>
        </w:rPr>
        <w:t xml:space="preserve"> это </w:t>
      </w:r>
      <w:r w:rsidR="00153F18">
        <w:rPr>
          <w:szCs w:val="24"/>
          <w:lang w:eastAsia="ru-RU"/>
        </w:rPr>
        <w:t>более сложное явление, чем для с</w:t>
      </w:r>
      <w:r w:rsidRPr="00FD1389">
        <w:rPr>
          <w:szCs w:val="24"/>
          <w:lang w:eastAsia="ru-RU"/>
        </w:rPr>
        <w:t>ына. Поэтому, даже в иудейской традиции не з</w:t>
      </w:r>
      <w:r w:rsidR="00153F18">
        <w:rPr>
          <w:szCs w:val="24"/>
          <w:lang w:eastAsia="ru-RU"/>
        </w:rPr>
        <w:t>аикались о возвращении блудной д</w:t>
      </w:r>
      <w:r w:rsidRPr="00FD1389">
        <w:rPr>
          <w:szCs w:val="24"/>
          <w:lang w:eastAsia="ru-RU"/>
        </w:rPr>
        <w:t xml:space="preserve">очери! </w:t>
      </w:r>
      <w:r w:rsidRPr="00FD1389">
        <w:rPr>
          <w:i/>
          <w:iCs/>
          <w:szCs w:val="24"/>
          <w:lang w:eastAsia="ru-RU"/>
        </w:rPr>
        <w:t>(Смеётся</w:t>
      </w:r>
      <w:r w:rsidR="00392868" w:rsidRPr="00FD1389">
        <w:rPr>
          <w:i/>
          <w:iCs/>
          <w:szCs w:val="24"/>
          <w:lang w:eastAsia="ru-RU"/>
        </w:rPr>
        <w:t>.</w:t>
      </w:r>
      <w:r w:rsidRPr="00FD1389">
        <w:rPr>
          <w:i/>
          <w:iCs/>
          <w:szCs w:val="24"/>
          <w:lang w:eastAsia="ru-RU"/>
        </w:rPr>
        <w:t xml:space="preserve">) </w:t>
      </w:r>
      <w:r w:rsidRPr="00FD1389">
        <w:rPr>
          <w:szCs w:val="24"/>
          <w:lang w:eastAsia="ru-RU"/>
        </w:rPr>
        <w:t>Не возвращаема! То есть</w:t>
      </w:r>
      <w:r w:rsidR="00392868">
        <w:rPr>
          <w:szCs w:val="24"/>
          <w:lang w:eastAsia="ru-RU"/>
        </w:rPr>
        <w:t>,</w:t>
      </w:r>
      <w:r w:rsidRPr="00FD1389">
        <w:rPr>
          <w:szCs w:val="24"/>
          <w:lang w:eastAsia="ru-RU"/>
        </w:rPr>
        <w:t xml:space="preserve"> там открещивались и всё! Поэтому, была притча о блудном Сыне, а вот притчи о блудной Дочери не было. </w:t>
      </w:r>
    </w:p>
    <w:p w14:paraId="68827C11" w14:textId="49AFF82B" w:rsidR="00FD1389" w:rsidRPr="00FD1389" w:rsidRDefault="00392868" w:rsidP="00096272">
      <w:pPr>
        <w:autoSpaceDE w:val="0"/>
        <w:autoSpaceDN w:val="0"/>
        <w:adjustRightInd w:val="0"/>
        <w:ind w:firstLine="680"/>
        <w:rPr>
          <w:szCs w:val="24"/>
          <w:lang w:eastAsia="ru-RU"/>
        </w:rPr>
      </w:pPr>
      <w:r>
        <w:rPr>
          <w:szCs w:val="24"/>
          <w:lang w:eastAsia="ru-RU"/>
        </w:rPr>
        <w:t>В наш</w:t>
      </w:r>
      <w:r w:rsidR="00FD1389" w:rsidRPr="00FD1389">
        <w:rPr>
          <w:szCs w:val="24"/>
          <w:lang w:eastAsia="ru-RU"/>
        </w:rPr>
        <w:t>у эпоху, у нас проблема во</w:t>
      </w:r>
      <w:r w:rsidR="00153F18">
        <w:rPr>
          <w:szCs w:val="24"/>
          <w:lang w:eastAsia="ru-RU"/>
        </w:rPr>
        <w:t>зврата блудной д</w:t>
      </w:r>
      <w:r>
        <w:rPr>
          <w:szCs w:val="24"/>
          <w:lang w:eastAsia="ru-RU"/>
        </w:rPr>
        <w:t xml:space="preserve">очери! Почему? </w:t>
      </w:r>
      <w:r w:rsidR="00153F18">
        <w:rPr>
          <w:szCs w:val="24"/>
          <w:lang w:eastAsia="ru-RU"/>
        </w:rPr>
        <w:t>Потому, что С</w:t>
      </w:r>
      <w:r w:rsidR="00FD1389" w:rsidRPr="00FD1389">
        <w:rPr>
          <w:szCs w:val="24"/>
          <w:lang w:eastAsia="ru-RU"/>
        </w:rPr>
        <w:t xml:space="preserve">ын </w:t>
      </w:r>
      <w:r w:rsidR="00FD1389" w:rsidRPr="00FD1389">
        <w:rPr>
          <w:rFonts w:eastAsia="Times New Roman"/>
          <w:i/>
          <w:szCs w:val="24"/>
        </w:rPr>
        <w:t>–</w:t>
      </w:r>
      <w:r w:rsidR="00FD1389" w:rsidRPr="00FD1389">
        <w:rPr>
          <w:szCs w:val="24"/>
          <w:lang w:eastAsia="ru-RU"/>
        </w:rPr>
        <w:t xml:space="preserve"> уже вернулся, в пятой расе и эту систематику отработали! А в шестой расе поставили задачу: отработать системат</w:t>
      </w:r>
      <w:r w:rsidR="00153F18">
        <w:rPr>
          <w:szCs w:val="24"/>
          <w:lang w:eastAsia="ru-RU"/>
        </w:rPr>
        <w:t>ику возвращения блудной Дочери!</w:t>
      </w:r>
      <w:r w:rsidR="00FD1389" w:rsidRPr="00FD1389">
        <w:rPr>
          <w:i/>
          <w:iCs/>
          <w:szCs w:val="24"/>
          <w:lang w:eastAsia="ru-RU"/>
        </w:rPr>
        <w:t xml:space="preserve"> </w:t>
      </w:r>
      <w:r w:rsidR="00FD1389" w:rsidRPr="00FD1389">
        <w:rPr>
          <w:szCs w:val="24"/>
          <w:lang w:eastAsia="ru-RU"/>
        </w:rPr>
        <w:t xml:space="preserve">Я не говорю, что она блудила, я не говорю, что это было плохо, я тут не оцениваю ничего! Просто специфика. </w:t>
      </w:r>
    </w:p>
    <w:p w14:paraId="70DE960D" w14:textId="77777777" w:rsidR="00FD1389" w:rsidRPr="00392868" w:rsidRDefault="00FD1389" w:rsidP="00096272">
      <w:pPr>
        <w:autoSpaceDE w:val="0"/>
        <w:autoSpaceDN w:val="0"/>
        <w:adjustRightInd w:val="0"/>
        <w:ind w:firstLine="680"/>
        <w:rPr>
          <w:b/>
          <w:szCs w:val="24"/>
          <w:lang w:eastAsia="ru-RU"/>
        </w:rPr>
      </w:pPr>
      <w:r w:rsidRPr="00392868">
        <w:rPr>
          <w:b/>
          <w:szCs w:val="24"/>
          <w:lang w:eastAsia="ru-RU"/>
        </w:rPr>
        <w:t xml:space="preserve">Пятая раса </w:t>
      </w:r>
      <w:r w:rsidRPr="00392868">
        <w:rPr>
          <w:rFonts w:eastAsia="Times New Roman"/>
          <w:b/>
          <w:i/>
          <w:szCs w:val="24"/>
        </w:rPr>
        <w:t>–</w:t>
      </w:r>
      <w:r w:rsidRPr="00392868">
        <w:rPr>
          <w:b/>
          <w:szCs w:val="24"/>
          <w:lang w:eastAsia="ru-RU"/>
        </w:rPr>
        <w:t xml:space="preserve"> это раса Сына. Шестая раса </w:t>
      </w:r>
      <w:r w:rsidRPr="00392868">
        <w:rPr>
          <w:rFonts w:eastAsia="Times New Roman"/>
          <w:b/>
          <w:i/>
          <w:szCs w:val="24"/>
        </w:rPr>
        <w:t>–</w:t>
      </w:r>
      <w:r w:rsidRPr="00392868">
        <w:rPr>
          <w:b/>
          <w:szCs w:val="24"/>
          <w:lang w:eastAsia="ru-RU"/>
        </w:rPr>
        <w:t xml:space="preserve"> это раса Дочери. Это </w:t>
      </w:r>
      <w:r w:rsidRPr="00392868">
        <w:rPr>
          <w:rFonts w:eastAsia="Times New Roman"/>
          <w:b/>
          <w:i/>
          <w:szCs w:val="24"/>
        </w:rPr>
        <w:t>–</w:t>
      </w:r>
      <w:r w:rsidRPr="00392868">
        <w:rPr>
          <w:b/>
          <w:szCs w:val="24"/>
          <w:lang w:eastAsia="ru-RU"/>
        </w:rPr>
        <w:t xml:space="preserve"> отстройка Дочери! </w:t>
      </w:r>
    </w:p>
    <w:p w14:paraId="262F76EC" w14:textId="44CA13A1" w:rsidR="00FD1389" w:rsidRPr="00FD1389" w:rsidRDefault="00FD1389" w:rsidP="00096272">
      <w:pPr>
        <w:autoSpaceDE w:val="0"/>
        <w:autoSpaceDN w:val="0"/>
        <w:adjustRightInd w:val="0"/>
        <w:ind w:firstLine="680"/>
        <w:rPr>
          <w:szCs w:val="24"/>
          <w:lang w:eastAsia="ru-RU"/>
        </w:rPr>
      </w:pPr>
      <w:r w:rsidRPr="00FD1389">
        <w:rPr>
          <w:szCs w:val="24"/>
          <w:lang w:eastAsia="ru-RU"/>
        </w:rPr>
        <w:t xml:space="preserve">Поэтому, в предыдущей эпохе был Отец, Сын, Святой Дух, но под Святым Духом </w:t>
      </w:r>
      <w:r w:rsidR="00392868">
        <w:rPr>
          <w:szCs w:val="24"/>
          <w:lang w:eastAsia="ru-RU"/>
        </w:rPr>
        <w:t xml:space="preserve">– </w:t>
      </w:r>
      <w:r w:rsidRPr="00FD1389">
        <w:rPr>
          <w:szCs w:val="24"/>
          <w:lang w:eastAsia="ru-RU"/>
        </w:rPr>
        <w:t xml:space="preserve">Мать пряталась. Ну, с Матерью понятно. Но, ведь в начале Мать была, извините, девочкой, то есть Дочерью! Она же не сразу стала Матерью, так не бывает! И вот не хватало четверицы в виде четвёртого начала </w:t>
      </w:r>
      <w:r w:rsidRPr="00FD1389">
        <w:rPr>
          <w:rFonts w:eastAsia="Times New Roman"/>
          <w:i/>
          <w:szCs w:val="24"/>
        </w:rPr>
        <w:t>–</w:t>
      </w:r>
      <w:r w:rsidRPr="00FD1389">
        <w:rPr>
          <w:szCs w:val="24"/>
          <w:lang w:eastAsia="ru-RU"/>
        </w:rPr>
        <w:t xml:space="preserve"> Дочери. Поэтому, тринадцатое Посвящение сейчас одно из ключевых! Одно из сложнейших! Потому что переводит нас из принципа Троицы: Отец, Сын, Мать </w:t>
      </w:r>
      <w:r w:rsidRPr="00FD1389">
        <w:rPr>
          <w:rFonts w:eastAsia="Times New Roman"/>
          <w:i/>
          <w:szCs w:val="24"/>
        </w:rPr>
        <w:t>–</w:t>
      </w:r>
      <w:r w:rsidRPr="00FD1389">
        <w:rPr>
          <w:szCs w:val="24"/>
          <w:lang w:eastAsia="ru-RU"/>
        </w:rPr>
        <w:t xml:space="preserve"> на принцип четверицы: Отец, Дочь, Сын, Мать. То есть, Дочь становится между Отцом и Сыном.  </w:t>
      </w:r>
    </w:p>
    <w:p w14:paraId="05F1FB81" w14:textId="36A8DA54" w:rsidR="00FD1389" w:rsidRPr="00392868" w:rsidRDefault="00FD1389" w:rsidP="00096272">
      <w:pPr>
        <w:autoSpaceDE w:val="0"/>
        <w:autoSpaceDN w:val="0"/>
        <w:adjustRightInd w:val="0"/>
        <w:ind w:firstLine="680"/>
        <w:rPr>
          <w:b/>
          <w:szCs w:val="24"/>
          <w:lang w:eastAsia="ru-RU"/>
        </w:rPr>
      </w:pPr>
      <w:r w:rsidRPr="00392868">
        <w:rPr>
          <w:b/>
          <w:szCs w:val="24"/>
          <w:lang w:eastAsia="ru-RU"/>
        </w:rPr>
        <w:t xml:space="preserve">Есть такой закон </w:t>
      </w:r>
      <w:r w:rsidRPr="00392868">
        <w:rPr>
          <w:rFonts w:eastAsia="Times New Roman"/>
          <w:b/>
          <w:i/>
          <w:szCs w:val="24"/>
        </w:rPr>
        <w:t>–</w:t>
      </w:r>
      <w:r w:rsidRPr="00392868">
        <w:rPr>
          <w:b/>
          <w:szCs w:val="24"/>
          <w:lang w:eastAsia="ru-RU"/>
        </w:rPr>
        <w:t xml:space="preserve"> попеременность: </w:t>
      </w:r>
      <w:r w:rsidR="00DD1249">
        <w:rPr>
          <w:b/>
          <w:szCs w:val="24"/>
          <w:lang w:eastAsia="ru-RU"/>
        </w:rPr>
        <w:t>янь</w:t>
      </w:r>
      <w:r w:rsidRPr="00392868">
        <w:rPr>
          <w:b/>
          <w:szCs w:val="24"/>
          <w:lang w:eastAsia="ru-RU"/>
        </w:rPr>
        <w:t xml:space="preserve">-инь, </w:t>
      </w:r>
      <w:r w:rsidR="00DD1249">
        <w:rPr>
          <w:b/>
          <w:szCs w:val="24"/>
          <w:lang w:eastAsia="ru-RU"/>
        </w:rPr>
        <w:t>янь</w:t>
      </w:r>
      <w:r w:rsidR="001250A6">
        <w:rPr>
          <w:b/>
          <w:szCs w:val="24"/>
          <w:lang w:eastAsia="ru-RU"/>
        </w:rPr>
        <w:t xml:space="preserve">-инь. И в четверице Отец, </w:t>
      </w:r>
      <w:r w:rsidRPr="00392868">
        <w:rPr>
          <w:b/>
          <w:szCs w:val="24"/>
          <w:lang w:eastAsia="ru-RU"/>
        </w:rPr>
        <w:t xml:space="preserve">Дочь </w:t>
      </w:r>
      <w:r w:rsidR="001250A6">
        <w:rPr>
          <w:b/>
          <w:szCs w:val="24"/>
          <w:lang w:eastAsia="ru-RU"/>
        </w:rPr>
        <w:t xml:space="preserve">– </w:t>
      </w:r>
      <w:r w:rsidRPr="00392868">
        <w:rPr>
          <w:b/>
          <w:szCs w:val="24"/>
          <w:lang w:eastAsia="ru-RU"/>
        </w:rPr>
        <w:t xml:space="preserve">в Огне, Сын и Мать </w:t>
      </w:r>
      <w:r w:rsidRPr="00392868">
        <w:rPr>
          <w:rFonts w:eastAsia="Times New Roman"/>
          <w:b/>
          <w:i/>
          <w:szCs w:val="24"/>
        </w:rPr>
        <w:t>–</w:t>
      </w:r>
      <w:r w:rsidRPr="00392868">
        <w:rPr>
          <w:b/>
          <w:szCs w:val="24"/>
          <w:lang w:eastAsia="ru-RU"/>
        </w:rPr>
        <w:t xml:space="preserve"> в Материи. </w:t>
      </w:r>
    </w:p>
    <w:p w14:paraId="2F4A2715" w14:textId="77777777" w:rsidR="00FD1389" w:rsidRPr="00392868" w:rsidRDefault="00FD1389" w:rsidP="00096272">
      <w:pPr>
        <w:autoSpaceDE w:val="0"/>
        <w:autoSpaceDN w:val="0"/>
        <w:adjustRightInd w:val="0"/>
        <w:ind w:firstLine="680"/>
        <w:rPr>
          <w:b/>
          <w:szCs w:val="24"/>
          <w:lang w:eastAsia="ru-RU"/>
        </w:rPr>
      </w:pPr>
      <w:r w:rsidRPr="00392868">
        <w:rPr>
          <w:b/>
          <w:szCs w:val="24"/>
          <w:lang w:eastAsia="ru-RU"/>
        </w:rPr>
        <w:t xml:space="preserve">Соответственно, если Сын возвращался организацией в материи, то Дочь возвращается организацией Огня. А так как новая эпоха </w:t>
      </w:r>
      <w:r w:rsidRPr="00392868">
        <w:rPr>
          <w:rFonts w:eastAsia="Times New Roman"/>
          <w:b/>
          <w:i/>
          <w:szCs w:val="24"/>
        </w:rPr>
        <w:t>–</w:t>
      </w:r>
      <w:r w:rsidRPr="00392868">
        <w:rPr>
          <w:b/>
          <w:szCs w:val="24"/>
          <w:lang w:eastAsia="ru-RU"/>
        </w:rPr>
        <w:t xml:space="preserve"> это эпоха Огня, то специфика возвращения Дочери </w:t>
      </w:r>
      <w:r w:rsidRPr="00392868">
        <w:rPr>
          <w:rFonts w:eastAsia="Times New Roman"/>
          <w:b/>
          <w:i/>
          <w:szCs w:val="24"/>
        </w:rPr>
        <w:t>–</w:t>
      </w:r>
      <w:r w:rsidRPr="00392868">
        <w:rPr>
          <w:b/>
          <w:szCs w:val="24"/>
          <w:lang w:eastAsia="ru-RU"/>
        </w:rPr>
        <w:t xml:space="preserve"> это специфика вхождения в Огонь. Так что, Дочери </w:t>
      </w:r>
      <w:r w:rsidRPr="00392868">
        <w:rPr>
          <w:rFonts w:eastAsia="Times New Roman"/>
          <w:b/>
          <w:i/>
          <w:szCs w:val="24"/>
        </w:rPr>
        <w:t>–</w:t>
      </w:r>
      <w:r w:rsidRPr="00392868">
        <w:rPr>
          <w:b/>
          <w:szCs w:val="24"/>
          <w:lang w:eastAsia="ru-RU"/>
        </w:rPr>
        <w:t xml:space="preserve"> ваша специфика, женщины новой эпохи, это специфика Огня! Просто запомните! </w:t>
      </w:r>
    </w:p>
    <w:p w14:paraId="4ACA1257" w14:textId="11B86273" w:rsidR="00FD1389" w:rsidRPr="00FD1389" w:rsidRDefault="00FD1389" w:rsidP="00096272">
      <w:pPr>
        <w:autoSpaceDE w:val="0"/>
        <w:autoSpaceDN w:val="0"/>
        <w:adjustRightInd w:val="0"/>
        <w:ind w:firstLine="680"/>
        <w:rPr>
          <w:szCs w:val="24"/>
          <w:lang w:eastAsia="ru-RU"/>
        </w:rPr>
      </w:pPr>
      <w:r w:rsidRPr="00FD1389">
        <w:rPr>
          <w:b/>
          <w:szCs w:val="24"/>
          <w:lang w:eastAsia="ru-RU"/>
        </w:rPr>
        <w:t>Второй момент</w:t>
      </w:r>
      <w:r w:rsidRPr="00392868">
        <w:rPr>
          <w:b/>
          <w:szCs w:val="24"/>
          <w:lang w:eastAsia="ru-RU"/>
        </w:rPr>
        <w:t>:</w:t>
      </w:r>
      <w:r w:rsidRPr="00FD1389">
        <w:rPr>
          <w:szCs w:val="24"/>
          <w:lang w:eastAsia="ru-RU"/>
        </w:rPr>
        <w:t xml:space="preserve"> в предыдущую эпоху Воля была у Отца. По четверице, если Дочь становится между Сыном и О</w:t>
      </w:r>
      <w:r w:rsidR="00392868">
        <w:rPr>
          <w:szCs w:val="24"/>
          <w:lang w:eastAsia="ru-RU"/>
        </w:rPr>
        <w:t>тцом, Мать остаётся в Любви, ну</w:t>
      </w:r>
      <w:r w:rsidRPr="00FD1389">
        <w:rPr>
          <w:szCs w:val="24"/>
          <w:lang w:eastAsia="ru-RU"/>
        </w:rPr>
        <w:t xml:space="preserve"> понятно, рожать и вскармливать </w:t>
      </w:r>
      <w:r w:rsidR="00392868">
        <w:rPr>
          <w:szCs w:val="24"/>
          <w:lang w:eastAsia="ru-RU"/>
        </w:rPr>
        <w:t xml:space="preserve">– </w:t>
      </w:r>
      <w:r w:rsidRPr="00FD1389">
        <w:rPr>
          <w:szCs w:val="24"/>
          <w:lang w:eastAsia="ru-RU"/>
        </w:rPr>
        <w:t xml:space="preserve">Любовью. Сын остаётся с Мудростью, а вот Дочь </w:t>
      </w:r>
      <w:r w:rsidRPr="00FD1389">
        <w:rPr>
          <w:rFonts w:eastAsia="Times New Roman"/>
          <w:i/>
          <w:szCs w:val="24"/>
        </w:rPr>
        <w:t>–</w:t>
      </w:r>
      <w:r w:rsidRPr="00FD1389">
        <w:rPr>
          <w:szCs w:val="24"/>
          <w:lang w:eastAsia="ru-RU"/>
        </w:rPr>
        <w:t xml:space="preserve"> и здесь анекдот </w:t>
      </w:r>
      <w:r w:rsidRPr="00FD1389">
        <w:rPr>
          <w:rFonts w:eastAsia="Times New Roman"/>
          <w:i/>
          <w:szCs w:val="24"/>
        </w:rPr>
        <w:t>–</w:t>
      </w:r>
      <w:r w:rsidRPr="00FD1389">
        <w:rPr>
          <w:szCs w:val="24"/>
          <w:lang w:eastAsia="ru-RU"/>
        </w:rPr>
        <w:t xml:space="preserve"> </w:t>
      </w:r>
      <w:r w:rsidR="00392868">
        <w:rPr>
          <w:szCs w:val="24"/>
          <w:lang w:eastAsia="ru-RU"/>
        </w:rPr>
        <w:t xml:space="preserve">забирает у Отца Волю! </w:t>
      </w:r>
      <w:r w:rsidRPr="00FD1389">
        <w:rPr>
          <w:szCs w:val="24"/>
          <w:lang w:eastAsia="ru-RU"/>
        </w:rPr>
        <w:t xml:space="preserve">Не-не. Слово «забирает» </w:t>
      </w:r>
      <w:r w:rsidRPr="00FD1389">
        <w:rPr>
          <w:rFonts w:eastAsia="Times New Roman"/>
          <w:i/>
          <w:szCs w:val="24"/>
        </w:rPr>
        <w:t>–</w:t>
      </w:r>
      <w:r w:rsidRPr="00FD1389">
        <w:rPr>
          <w:szCs w:val="24"/>
          <w:lang w:eastAsia="ru-RU"/>
        </w:rPr>
        <w:t xml:space="preserve"> Отец сам даёт! В данном случае </w:t>
      </w:r>
      <w:r w:rsidRPr="00FD1389">
        <w:rPr>
          <w:rFonts w:eastAsia="Times New Roman"/>
          <w:i/>
          <w:szCs w:val="24"/>
        </w:rPr>
        <w:t>–</w:t>
      </w:r>
      <w:r w:rsidRPr="00FD1389">
        <w:rPr>
          <w:szCs w:val="24"/>
          <w:lang w:eastAsia="ru-RU"/>
        </w:rPr>
        <w:t xml:space="preserve"> Отец сам даёт! А вот в пятой расе </w:t>
      </w:r>
      <w:r w:rsidRPr="00FD1389">
        <w:rPr>
          <w:rFonts w:eastAsia="Times New Roman"/>
          <w:i/>
          <w:szCs w:val="24"/>
        </w:rPr>
        <w:t>–</w:t>
      </w:r>
      <w:r w:rsidRPr="00FD1389">
        <w:rPr>
          <w:szCs w:val="24"/>
          <w:lang w:eastAsia="ru-RU"/>
        </w:rPr>
        <w:t xml:space="preserve"> забирала, а сейчас </w:t>
      </w:r>
      <w:r w:rsidRPr="00FD1389">
        <w:rPr>
          <w:rFonts w:eastAsia="Times New Roman"/>
          <w:i/>
          <w:szCs w:val="24"/>
        </w:rPr>
        <w:t>–</w:t>
      </w:r>
      <w:r w:rsidRPr="00FD1389">
        <w:rPr>
          <w:szCs w:val="24"/>
          <w:lang w:eastAsia="ru-RU"/>
        </w:rPr>
        <w:t xml:space="preserve"> сам даёт! Такая разница! </w:t>
      </w:r>
    </w:p>
    <w:p w14:paraId="452E78E9" w14:textId="77777777" w:rsidR="00FD1389" w:rsidRPr="00FD1389" w:rsidRDefault="00FD1389" w:rsidP="00096272">
      <w:pPr>
        <w:autoSpaceDE w:val="0"/>
        <w:autoSpaceDN w:val="0"/>
        <w:adjustRightInd w:val="0"/>
        <w:ind w:firstLine="680"/>
        <w:rPr>
          <w:szCs w:val="24"/>
          <w:lang w:eastAsia="ru-RU"/>
        </w:rPr>
      </w:pPr>
      <w:r w:rsidRPr="00FD1389">
        <w:rPr>
          <w:szCs w:val="24"/>
          <w:lang w:eastAsia="ru-RU"/>
        </w:rPr>
        <w:t xml:space="preserve">И у Дочери </w:t>
      </w:r>
      <w:r w:rsidRPr="00FD1389">
        <w:rPr>
          <w:rFonts w:eastAsia="Times New Roman"/>
          <w:i/>
          <w:szCs w:val="24"/>
        </w:rPr>
        <w:t>–</w:t>
      </w:r>
      <w:r w:rsidRPr="00FD1389">
        <w:rPr>
          <w:szCs w:val="24"/>
          <w:lang w:eastAsia="ru-RU"/>
        </w:rPr>
        <w:t xml:space="preserve"> эффект Воли, а у Отца появляется новый эффект </w:t>
      </w:r>
      <w:r w:rsidRPr="00FD1389">
        <w:rPr>
          <w:rFonts w:eastAsia="Times New Roman"/>
          <w:i/>
          <w:szCs w:val="24"/>
        </w:rPr>
        <w:t>–</w:t>
      </w:r>
      <w:r w:rsidRPr="00FD1389">
        <w:rPr>
          <w:szCs w:val="24"/>
          <w:lang w:eastAsia="ru-RU"/>
        </w:rPr>
        <w:t xml:space="preserve"> Синтеза. И чтобы мы вели Синтез и Синтез был от Отца, обязательно необходима Дочь, которая выражает Волю. Нет Дочери с Волей </w:t>
      </w:r>
      <w:r w:rsidRPr="00FD1389">
        <w:rPr>
          <w:rFonts w:eastAsia="Times New Roman"/>
          <w:i/>
          <w:szCs w:val="24"/>
        </w:rPr>
        <w:t>–</w:t>
      </w:r>
      <w:r w:rsidRPr="00FD1389">
        <w:rPr>
          <w:szCs w:val="24"/>
          <w:lang w:eastAsia="ru-RU"/>
        </w:rPr>
        <w:t xml:space="preserve"> нет Синтеза у Отца! И ключевое развитие эпохи нарушается! А Синтез записывается в Огонь. </w:t>
      </w:r>
    </w:p>
    <w:p w14:paraId="22E14C4D" w14:textId="446FA9D2" w:rsidR="00FD1389" w:rsidRPr="00FD1389" w:rsidRDefault="00FD1389" w:rsidP="00096272">
      <w:pPr>
        <w:autoSpaceDE w:val="0"/>
        <w:autoSpaceDN w:val="0"/>
        <w:adjustRightInd w:val="0"/>
        <w:ind w:firstLine="680"/>
        <w:rPr>
          <w:szCs w:val="24"/>
          <w:lang w:eastAsia="ru-RU"/>
        </w:rPr>
      </w:pPr>
      <w:r w:rsidRPr="00FD1389">
        <w:rPr>
          <w:szCs w:val="24"/>
          <w:lang w:eastAsia="ru-RU"/>
        </w:rPr>
        <w:t>Вот такая серьёзная ситуация у нас крутится все шес</w:t>
      </w:r>
      <w:r w:rsidR="00392868">
        <w:rPr>
          <w:szCs w:val="24"/>
          <w:lang w:eastAsia="ru-RU"/>
        </w:rPr>
        <w:t>тнадцать лет, и окончательно</w:t>
      </w:r>
      <w:r w:rsidRPr="00FD1389">
        <w:rPr>
          <w:szCs w:val="24"/>
          <w:lang w:eastAsia="ru-RU"/>
        </w:rPr>
        <w:t xml:space="preserve"> началась в начале сентября, где-то пятого сентября этого года учебного, когда мы окончательно вошли в Новую эпоху. </w:t>
      </w:r>
    </w:p>
    <w:p w14:paraId="3838EEA7" w14:textId="063D5192" w:rsidR="00FD1389" w:rsidRPr="00FD1389" w:rsidRDefault="00FD1389" w:rsidP="00096272">
      <w:pPr>
        <w:autoSpaceDE w:val="0"/>
        <w:autoSpaceDN w:val="0"/>
        <w:adjustRightInd w:val="0"/>
        <w:ind w:firstLine="680"/>
        <w:rPr>
          <w:szCs w:val="24"/>
          <w:lang w:eastAsia="ru-RU"/>
        </w:rPr>
      </w:pPr>
      <w:r w:rsidRPr="00FD1389">
        <w:rPr>
          <w:szCs w:val="24"/>
          <w:lang w:eastAsia="ru-RU"/>
        </w:rPr>
        <w:t>Я м</w:t>
      </w:r>
      <w:r w:rsidR="0012130E">
        <w:rPr>
          <w:szCs w:val="24"/>
          <w:lang w:eastAsia="ru-RU"/>
        </w:rPr>
        <w:t>огу подтвердить через месяц, тем более</w:t>
      </w:r>
      <w:r w:rsidRPr="00FD1389">
        <w:rPr>
          <w:szCs w:val="24"/>
          <w:lang w:eastAsia="ru-RU"/>
        </w:rPr>
        <w:t xml:space="preserve"> в прошлом месяце не все были, что у нас переход закончился! Мы переходили двадцать два года, с </w:t>
      </w:r>
      <w:r w:rsidR="0012130E">
        <w:rPr>
          <w:szCs w:val="24"/>
          <w:lang w:eastAsia="ru-RU"/>
        </w:rPr>
        <w:t>1995</w:t>
      </w:r>
      <w:r w:rsidRPr="00FD1389">
        <w:rPr>
          <w:szCs w:val="24"/>
          <w:lang w:eastAsia="ru-RU"/>
        </w:rPr>
        <w:t xml:space="preserve"> года, удлиняя его посто</w:t>
      </w:r>
      <w:r w:rsidR="00DD1249">
        <w:rPr>
          <w:szCs w:val="24"/>
          <w:lang w:eastAsia="ru-RU"/>
        </w:rPr>
        <w:t>ян</w:t>
      </w:r>
      <w:r w:rsidRPr="00FD1389">
        <w:rPr>
          <w:szCs w:val="24"/>
          <w:lang w:eastAsia="ru-RU"/>
        </w:rPr>
        <w:t xml:space="preserve">но, чтоб дойти дальше. </w:t>
      </w:r>
    </w:p>
    <w:p w14:paraId="1C50FC3B" w14:textId="17A8D520" w:rsidR="00FD1389" w:rsidRPr="00FD1389" w:rsidRDefault="00FD1389" w:rsidP="00CF1CC3">
      <w:pPr>
        <w:autoSpaceDE w:val="0"/>
        <w:autoSpaceDN w:val="0"/>
        <w:adjustRightInd w:val="0"/>
        <w:ind w:firstLine="680"/>
        <w:rPr>
          <w:szCs w:val="24"/>
          <w:lang w:eastAsia="ru-RU"/>
        </w:rPr>
      </w:pPr>
      <w:r w:rsidRPr="00FD1389">
        <w:rPr>
          <w:szCs w:val="24"/>
          <w:lang w:eastAsia="ru-RU"/>
        </w:rPr>
        <w:t>То есть</w:t>
      </w:r>
      <w:r w:rsidR="0012130E">
        <w:rPr>
          <w:szCs w:val="24"/>
          <w:lang w:eastAsia="ru-RU"/>
        </w:rPr>
        <w:t>,</w:t>
      </w:r>
      <w:r w:rsidRPr="00FD1389">
        <w:rPr>
          <w:szCs w:val="24"/>
          <w:lang w:eastAsia="ru-RU"/>
        </w:rPr>
        <w:t xml:space="preserve"> Стандарт Новой эпохи выработан, у человека на всю эпоху остаётся </w:t>
      </w:r>
      <w:r w:rsidR="0012130E">
        <w:rPr>
          <w:szCs w:val="24"/>
          <w:lang w:eastAsia="ru-RU"/>
        </w:rPr>
        <w:t>4096</w:t>
      </w:r>
      <w:r w:rsidRPr="00FD1389">
        <w:rPr>
          <w:szCs w:val="24"/>
          <w:lang w:eastAsia="ru-RU"/>
        </w:rPr>
        <w:t xml:space="preserve"> Частей и всего лишь </w:t>
      </w:r>
      <w:r w:rsidR="0012130E">
        <w:rPr>
          <w:szCs w:val="24"/>
          <w:lang w:eastAsia="ru-RU"/>
        </w:rPr>
        <w:t xml:space="preserve">12288 </w:t>
      </w:r>
      <w:r w:rsidRPr="00FD1389">
        <w:rPr>
          <w:szCs w:val="24"/>
          <w:lang w:eastAsia="ru-RU"/>
        </w:rPr>
        <w:t>Восхождений против шестнадцати Посвящений предыдущей эпохи. Разница с</w:t>
      </w:r>
      <w:r w:rsidR="0012130E">
        <w:rPr>
          <w:szCs w:val="24"/>
          <w:lang w:eastAsia="ru-RU"/>
        </w:rPr>
        <w:t>умасшедшая! Но и Метагалактика –</w:t>
      </w:r>
      <w:r w:rsidR="00CF1CC3">
        <w:rPr>
          <w:szCs w:val="24"/>
          <w:lang w:eastAsia="ru-RU"/>
        </w:rPr>
        <w:t xml:space="preserve"> громадная! </w:t>
      </w:r>
      <w:r w:rsidR="0012130E">
        <w:rPr>
          <w:szCs w:val="24"/>
          <w:lang w:eastAsia="ru-RU"/>
        </w:rPr>
        <w:t>То есть, одно дело –</w:t>
      </w:r>
      <w:r w:rsidRPr="00FD1389">
        <w:rPr>
          <w:szCs w:val="24"/>
          <w:lang w:eastAsia="ru-RU"/>
        </w:rPr>
        <w:t xml:space="preserve"> иметь шестнадцать Посвящений на Планету и Солнечную Систему, а другое дело – </w:t>
      </w:r>
      <w:r w:rsidR="0012130E">
        <w:rPr>
          <w:szCs w:val="24"/>
          <w:lang w:eastAsia="ru-RU"/>
        </w:rPr>
        <w:t>2048</w:t>
      </w:r>
      <w:r w:rsidRPr="00FD1389">
        <w:rPr>
          <w:szCs w:val="24"/>
          <w:lang w:eastAsia="ru-RU"/>
        </w:rPr>
        <w:t xml:space="preserve"> Посвящений, </w:t>
      </w:r>
      <w:r w:rsidR="0012130E">
        <w:rPr>
          <w:szCs w:val="24"/>
          <w:lang w:eastAsia="ru-RU"/>
        </w:rPr>
        <w:t>2048</w:t>
      </w:r>
      <w:r w:rsidRPr="00FD1389">
        <w:rPr>
          <w:szCs w:val="24"/>
          <w:lang w:eastAsia="ru-RU"/>
        </w:rPr>
        <w:t xml:space="preserve"> </w:t>
      </w:r>
      <w:r w:rsidRPr="00153F18">
        <w:rPr>
          <w:szCs w:val="24"/>
          <w:lang w:eastAsia="ru-RU"/>
        </w:rPr>
        <w:t xml:space="preserve">Статусов, </w:t>
      </w:r>
      <w:r w:rsidR="0012130E" w:rsidRPr="00153F18">
        <w:rPr>
          <w:szCs w:val="24"/>
          <w:lang w:eastAsia="ru-RU"/>
        </w:rPr>
        <w:lastRenderedPageBreak/>
        <w:t>2048</w:t>
      </w:r>
      <w:r w:rsidRPr="00153F18">
        <w:rPr>
          <w:szCs w:val="24"/>
          <w:lang w:eastAsia="ru-RU"/>
        </w:rPr>
        <w:t xml:space="preserve"> Степеней</w:t>
      </w:r>
      <w:r w:rsidR="0012130E" w:rsidRPr="00153F18">
        <w:rPr>
          <w:szCs w:val="24"/>
          <w:lang w:eastAsia="ru-RU"/>
        </w:rPr>
        <w:t>, 2048 Синтезностей, 2048 Иерархизаций</w:t>
      </w:r>
      <w:r w:rsidRPr="00153F18">
        <w:rPr>
          <w:szCs w:val="24"/>
          <w:lang w:eastAsia="ru-RU"/>
        </w:rPr>
        <w:t xml:space="preserve">, </w:t>
      </w:r>
      <w:r w:rsidR="0012130E" w:rsidRPr="00153F18">
        <w:rPr>
          <w:szCs w:val="24"/>
          <w:lang w:eastAsia="ru-RU"/>
        </w:rPr>
        <w:t>2048</w:t>
      </w:r>
      <w:r w:rsidR="00CF1CC3">
        <w:rPr>
          <w:szCs w:val="24"/>
          <w:lang w:eastAsia="ru-RU"/>
        </w:rPr>
        <w:t xml:space="preserve"> Совершенств</w:t>
      </w:r>
      <w:r w:rsidR="0012130E" w:rsidRPr="00153F18">
        <w:rPr>
          <w:szCs w:val="24"/>
          <w:lang w:eastAsia="ru-RU"/>
        </w:rPr>
        <w:t>.</w:t>
      </w:r>
      <w:r w:rsidR="0012130E">
        <w:rPr>
          <w:szCs w:val="24"/>
          <w:lang w:eastAsia="ru-RU"/>
        </w:rPr>
        <w:t xml:space="preserve"> Шесть на две –</w:t>
      </w:r>
      <w:r w:rsidRPr="00FD1389">
        <w:rPr>
          <w:szCs w:val="24"/>
          <w:lang w:eastAsia="ru-RU"/>
        </w:rPr>
        <w:t xml:space="preserve"> двенадцать ты</w:t>
      </w:r>
      <w:r w:rsidR="0012130E">
        <w:rPr>
          <w:szCs w:val="24"/>
          <w:lang w:eastAsia="ru-RU"/>
        </w:rPr>
        <w:t>сяч...</w:t>
      </w:r>
      <w:r w:rsidR="00CF1CC3">
        <w:rPr>
          <w:szCs w:val="24"/>
          <w:lang w:eastAsia="ru-RU"/>
        </w:rPr>
        <w:t xml:space="preserve"> </w:t>
      </w:r>
      <w:r w:rsidR="0012130E">
        <w:rPr>
          <w:szCs w:val="24"/>
          <w:lang w:eastAsia="ru-RU"/>
        </w:rPr>
        <w:t>, на две сорок восемь... –</w:t>
      </w:r>
      <w:r w:rsidRPr="00FD1389">
        <w:rPr>
          <w:szCs w:val="24"/>
          <w:lang w:eastAsia="ru-RU"/>
        </w:rPr>
        <w:t xml:space="preserve"> </w:t>
      </w:r>
      <w:r w:rsidR="0012130E">
        <w:rPr>
          <w:szCs w:val="24"/>
          <w:lang w:eastAsia="ru-RU"/>
        </w:rPr>
        <w:t>12288 видов</w:t>
      </w:r>
      <w:r w:rsidR="00CF1CC3">
        <w:rPr>
          <w:szCs w:val="24"/>
          <w:lang w:eastAsia="ru-RU"/>
        </w:rPr>
        <w:t xml:space="preserve"> Восхождения Новой эпохи! </w:t>
      </w:r>
      <w:r w:rsidRPr="00FD1389">
        <w:rPr>
          <w:szCs w:val="24"/>
          <w:lang w:eastAsia="ru-RU"/>
        </w:rPr>
        <w:t xml:space="preserve">Это есмь развитие Нового Человека, Новой эпохи. </w:t>
      </w:r>
    </w:p>
    <w:p w14:paraId="593F9C2B" w14:textId="77777777" w:rsidR="0012130E" w:rsidRPr="00CF1CC3" w:rsidRDefault="00FD1389" w:rsidP="00096272">
      <w:pPr>
        <w:autoSpaceDE w:val="0"/>
        <w:autoSpaceDN w:val="0"/>
        <w:adjustRightInd w:val="0"/>
        <w:ind w:firstLine="680"/>
        <w:rPr>
          <w:b/>
          <w:szCs w:val="24"/>
          <w:lang w:eastAsia="ru-RU"/>
        </w:rPr>
      </w:pPr>
      <w:r w:rsidRPr="00CF1CC3">
        <w:rPr>
          <w:b/>
          <w:szCs w:val="24"/>
          <w:lang w:eastAsia="ru-RU"/>
        </w:rPr>
        <w:t>Также мы выиграли и отстроили все виды конкурсов, которые там были иерархически, и учение Синтез</w:t>
      </w:r>
      <w:r w:rsidR="0012130E" w:rsidRPr="00CF1CC3">
        <w:rPr>
          <w:b/>
          <w:szCs w:val="24"/>
          <w:lang w:eastAsia="ru-RU"/>
        </w:rPr>
        <w:t>а стало главным на Новую эпоху!</w:t>
      </w:r>
    </w:p>
    <w:p w14:paraId="31E3AEFE" w14:textId="71D27314" w:rsidR="00FD1389" w:rsidRPr="0012130E" w:rsidRDefault="00FD1389" w:rsidP="00096272">
      <w:pPr>
        <w:autoSpaceDE w:val="0"/>
        <w:autoSpaceDN w:val="0"/>
        <w:adjustRightInd w:val="0"/>
        <w:ind w:firstLine="680"/>
        <w:rPr>
          <w:szCs w:val="24"/>
          <w:lang w:eastAsia="ru-RU"/>
        </w:rPr>
      </w:pPr>
      <w:r w:rsidRPr="00FD1389">
        <w:rPr>
          <w:szCs w:val="24"/>
          <w:lang w:eastAsia="ru-RU"/>
        </w:rPr>
        <w:t xml:space="preserve">А в чём был конфликт Дочери и Отца предыдущей эпохи? Анекдот: в учении! Есть такая… интересные данные </w:t>
      </w:r>
      <w:r w:rsidRPr="00FD1389">
        <w:rPr>
          <w:rFonts w:eastAsia="Times New Roman"/>
          <w:i/>
          <w:szCs w:val="24"/>
        </w:rPr>
        <w:t>–</w:t>
      </w:r>
      <w:r w:rsidRPr="00FD1389">
        <w:rPr>
          <w:szCs w:val="24"/>
          <w:lang w:eastAsia="ru-RU"/>
        </w:rPr>
        <w:t xml:space="preserve"> это</w:t>
      </w:r>
      <w:r w:rsidR="0012130E">
        <w:rPr>
          <w:szCs w:val="24"/>
          <w:lang w:eastAsia="ru-RU"/>
        </w:rPr>
        <w:t xml:space="preserve"> в Источниках написано, что Ева</w:t>
      </w:r>
      <w:r w:rsidR="00CF1CC3">
        <w:rPr>
          <w:szCs w:val="24"/>
          <w:lang w:eastAsia="ru-RU"/>
        </w:rPr>
        <w:t xml:space="preserve"> когда уходила из р</w:t>
      </w:r>
      <w:r w:rsidRPr="00FD1389">
        <w:rPr>
          <w:szCs w:val="24"/>
          <w:lang w:eastAsia="ru-RU"/>
        </w:rPr>
        <w:t xml:space="preserve">ая, забрала часть книг Отца с собой, а из некоторых книг выдрала нужные ей листы! </w:t>
      </w:r>
      <w:r w:rsidRPr="00FD1389">
        <w:rPr>
          <w:rFonts w:eastAsia="Times New Roman"/>
          <w:color w:val="000000"/>
          <w:szCs w:val="24"/>
        </w:rPr>
        <w:t>Положила в нужное место за</w:t>
      </w:r>
      <w:r w:rsidRPr="00FD1389">
        <w:rPr>
          <w:rFonts w:eastAsia="Times New Roman"/>
          <w:szCs w:val="24"/>
        </w:rPr>
        <w:t xml:space="preserve"> пазуху </w:t>
      </w:r>
      <w:r w:rsidRPr="00FD1389">
        <w:rPr>
          <w:rFonts w:eastAsia="Times New Roman"/>
          <w:i/>
          <w:iCs/>
          <w:szCs w:val="24"/>
        </w:rPr>
        <w:t>(смех в зале)</w:t>
      </w:r>
      <w:r w:rsidR="00CF1CC3">
        <w:rPr>
          <w:rFonts w:eastAsia="Times New Roman"/>
          <w:szCs w:val="24"/>
        </w:rPr>
        <w:t>, куда Папа не заглядывал</w:t>
      </w:r>
      <w:r w:rsidRPr="00FD1389">
        <w:rPr>
          <w:rFonts w:eastAsia="Times New Roman"/>
          <w:szCs w:val="24"/>
        </w:rPr>
        <w:t xml:space="preserve"> и ушла</w:t>
      </w:r>
      <w:r w:rsidR="00CF1CC3">
        <w:rPr>
          <w:rFonts w:eastAsia="Times New Roman"/>
          <w:szCs w:val="24"/>
        </w:rPr>
        <w:t xml:space="preserve"> из р</w:t>
      </w:r>
      <w:r w:rsidR="0012130E">
        <w:rPr>
          <w:rFonts w:eastAsia="Times New Roman"/>
          <w:szCs w:val="24"/>
        </w:rPr>
        <w:t xml:space="preserve">ая. То есть, вопрос яблока – </w:t>
      </w:r>
      <w:r w:rsidRPr="00FD1389">
        <w:rPr>
          <w:rFonts w:eastAsia="Times New Roman"/>
          <w:szCs w:val="24"/>
        </w:rPr>
        <w:t xml:space="preserve">это в тексте написано, это я не выдумал. Это конкретно физические тексты есть, нашли. </w:t>
      </w:r>
    </w:p>
    <w:p w14:paraId="06BD2031" w14:textId="4898E2B5" w:rsidR="00FD1389" w:rsidRPr="00FD1389" w:rsidRDefault="00FD1389" w:rsidP="00096272">
      <w:pPr>
        <w:autoSpaceDE w:val="0"/>
        <w:autoSpaceDN w:val="0"/>
        <w:adjustRightInd w:val="0"/>
        <w:ind w:firstLine="680"/>
        <w:rPr>
          <w:rFonts w:eastAsia="Times New Roman"/>
          <w:szCs w:val="24"/>
        </w:rPr>
      </w:pPr>
      <w:r w:rsidRPr="00FD1389">
        <w:rPr>
          <w:rFonts w:eastAsia="Times New Roman"/>
          <w:szCs w:val="24"/>
        </w:rPr>
        <w:t xml:space="preserve">И проблема </w:t>
      </w:r>
      <w:r w:rsidR="00F7229C">
        <w:rPr>
          <w:rFonts w:eastAsia="Times New Roman"/>
          <w:szCs w:val="24"/>
        </w:rPr>
        <w:t>«</w:t>
      </w:r>
      <w:r w:rsidRPr="00FD1389">
        <w:rPr>
          <w:rFonts w:eastAsia="Times New Roman"/>
          <w:szCs w:val="24"/>
        </w:rPr>
        <w:t>яблока</w:t>
      </w:r>
      <w:r w:rsidR="00F7229C">
        <w:rPr>
          <w:rFonts w:eastAsia="Times New Roman"/>
          <w:szCs w:val="24"/>
        </w:rPr>
        <w:t>»</w:t>
      </w:r>
      <w:r w:rsidRPr="00FD1389">
        <w:rPr>
          <w:rFonts w:eastAsia="Times New Roman"/>
          <w:szCs w:val="24"/>
        </w:rPr>
        <w:t xml:space="preserve"> Евы не в том, что она яблоко может быть съела, а проблема в том, что в тот же самый Грааль, который в пятой расе был на вершине Чаши, она начала впитывать знания не по подготовке. Читать тексты, которые не понимает. Делать выводы из текстов, которые не понимает. По-своему, как ей хочется. И из этого делать собственные выводы, как должно быть. С учётом масштаба мышления, которого не особо есть, так выразимся.</w:t>
      </w:r>
    </w:p>
    <w:p w14:paraId="2088AA14" w14:textId="42512A05" w:rsidR="00FD1389" w:rsidRPr="00FD1389" w:rsidRDefault="00FD1389" w:rsidP="00096272">
      <w:pPr>
        <w:ind w:firstLine="680"/>
        <w:rPr>
          <w:rFonts w:eastAsia="Times New Roman"/>
          <w:szCs w:val="24"/>
        </w:rPr>
      </w:pPr>
      <w:r w:rsidRPr="00FD1389">
        <w:rPr>
          <w:rFonts w:eastAsia="Times New Roman"/>
          <w:szCs w:val="24"/>
        </w:rPr>
        <w:t>Понятно, что Отец сотворил Адама и Еву, но после сотворения нужно было воспитать, образовать, развить. А вот этого до конца не получилось</w:t>
      </w:r>
      <w:r w:rsidR="00CF1CC3">
        <w:rPr>
          <w:rFonts w:eastAsia="Times New Roman"/>
          <w:szCs w:val="24"/>
        </w:rPr>
        <w:t>. И тем, что их выставили из р</w:t>
      </w:r>
      <w:r w:rsidRPr="00FD1389">
        <w:rPr>
          <w:rFonts w:eastAsia="Times New Roman"/>
          <w:szCs w:val="24"/>
        </w:rPr>
        <w:t>ая, вот этой деятельностью. Там, да, змей яблоко подсунул. Вопрос, что оно ещё значит, да? Помните, змея вьётся обычно в медицине вокруг чаши или из чаши достаёт, содержит там, внутри что-то типа яблока? Так вот Грааль в пятой расе – это яблоко внутри Чаши, четвёртый Синтез вспомните, помните? Чаша, а в нём – часть Престола, а раньше – Грааль, вертелся. Сейчас Грааль просто выше поднялся, в 13-е выражение, а на пят</w:t>
      </w:r>
      <w:r w:rsidR="00F7229C">
        <w:rPr>
          <w:rFonts w:eastAsia="Times New Roman"/>
          <w:szCs w:val="24"/>
        </w:rPr>
        <w:t>ом появился новый, Престол.</w:t>
      </w:r>
    </w:p>
    <w:p w14:paraId="35F19689" w14:textId="025CC1E7" w:rsidR="00FD1389" w:rsidRPr="00FD1389" w:rsidRDefault="00FD1389" w:rsidP="00096272">
      <w:pPr>
        <w:ind w:firstLine="680"/>
        <w:rPr>
          <w:rFonts w:eastAsia="Times New Roman"/>
          <w:szCs w:val="24"/>
        </w:rPr>
      </w:pPr>
      <w:r w:rsidRPr="00FD1389">
        <w:rPr>
          <w:rFonts w:eastAsia="Times New Roman"/>
          <w:szCs w:val="24"/>
        </w:rPr>
        <w:t>Вот так</w:t>
      </w:r>
      <w:r w:rsidR="00F7229C">
        <w:rPr>
          <w:rFonts w:eastAsia="Times New Roman"/>
          <w:szCs w:val="24"/>
        </w:rPr>
        <w:t>ая интересная штука. Поэтому... И</w:t>
      </w:r>
      <w:r w:rsidRPr="00FD1389">
        <w:rPr>
          <w:rFonts w:eastAsia="Times New Roman"/>
          <w:szCs w:val="24"/>
        </w:rPr>
        <w:t xml:space="preserve"> соответственно, </w:t>
      </w:r>
      <w:r w:rsidRPr="00FD1389">
        <w:rPr>
          <w:rFonts w:eastAsia="Times New Roman"/>
          <w:b/>
          <w:szCs w:val="24"/>
        </w:rPr>
        <w:t>специфика Дочери оказалась в том, что она не всегда понимает то, чем владеет.</w:t>
      </w:r>
      <w:r w:rsidRPr="00FD1389">
        <w:rPr>
          <w:rFonts w:eastAsia="Times New Roman"/>
          <w:szCs w:val="24"/>
        </w:rPr>
        <w:t xml:space="preserve"> Необходимо обучать и воспитывать. </w:t>
      </w:r>
    </w:p>
    <w:p w14:paraId="096808BF" w14:textId="73BE6F7B" w:rsidR="00FD1389" w:rsidRPr="00FD1389" w:rsidRDefault="00FD1389" w:rsidP="00CF1CC3">
      <w:pPr>
        <w:ind w:firstLine="680"/>
        <w:rPr>
          <w:rFonts w:eastAsia="Times New Roman"/>
          <w:szCs w:val="24"/>
        </w:rPr>
      </w:pPr>
      <w:r w:rsidRPr="00FD1389">
        <w:rPr>
          <w:rFonts w:eastAsia="Times New Roman"/>
          <w:szCs w:val="24"/>
        </w:rPr>
        <w:t xml:space="preserve">И действительно, к концу пятой расы у нас появился так, очень знаменитый, комплекс отличницы. Девочка, которая, чаще всего девочка, которая вызубривала всё, с мальчика-отличника это сложно было. Она прекрасно всё отвечала, потому что была зубрилкой, а когда её просили объяснить, что она вызубрила, она не понимала. Это – яркое впечатление от комплекса Евы. Ева вызубрила всё по текстам, но применить их не смогла, потому что нужен был масштаб другой подготовки, чтобы было возможно это реализовывать. </w:t>
      </w:r>
    </w:p>
    <w:p w14:paraId="77243EC1" w14:textId="3B8767CD" w:rsidR="00FD1389" w:rsidRPr="00FD1389" w:rsidRDefault="00FD1389" w:rsidP="00096272">
      <w:pPr>
        <w:ind w:firstLine="680"/>
        <w:rPr>
          <w:rFonts w:eastAsia="Times New Roman"/>
          <w:szCs w:val="24"/>
        </w:rPr>
      </w:pPr>
      <w:r w:rsidRPr="00FD1389">
        <w:rPr>
          <w:rFonts w:eastAsia="Times New Roman"/>
          <w:szCs w:val="24"/>
        </w:rPr>
        <w:t xml:space="preserve">И всю эпоху женщины отрабатывали именно эту проблему. И могу заранее предупредить, всю следующую эпоху женщин будут проверять на эту проблему, когда будут давать высокие знания, а сейчас они отдаются в открытом тексте. Вот сейчас мы изучаем очень высокие знания. Женщина должна не просто понять их, а </w:t>
      </w:r>
      <w:r w:rsidRPr="00FD1389">
        <w:rPr>
          <w:rFonts w:eastAsia="Times New Roman"/>
          <w:b/>
          <w:szCs w:val="24"/>
        </w:rPr>
        <w:t>вникнуть и овладеть правильной спецификой применения</w:t>
      </w:r>
      <w:r w:rsidRPr="00FD1389">
        <w:rPr>
          <w:rFonts w:eastAsia="Times New Roman"/>
          <w:szCs w:val="24"/>
        </w:rPr>
        <w:t>. Ну, чтоб машина умела правильно ездить.</w:t>
      </w:r>
    </w:p>
    <w:p w14:paraId="42EC6FB5" w14:textId="67664A3B" w:rsidR="00FD1389" w:rsidRPr="00FD1389" w:rsidRDefault="00FD1389" w:rsidP="00CF1CC3">
      <w:pPr>
        <w:ind w:firstLine="680"/>
        <w:rPr>
          <w:rFonts w:eastAsia="Times New Roman"/>
          <w:szCs w:val="24"/>
        </w:rPr>
      </w:pPr>
      <w:r w:rsidRPr="00FD1389">
        <w:rPr>
          <w:rFonts w:eastAsia="Times New Roman"/>
          <w:szCs w:val="24"/>
        </w:rPr>
        <w:t>А женщин будут проверять и провоцировать: нахваталась сливок или верхушек, как Ева по книжкам, сбежала от правильного воспитания и образования, сделала с Адамом по-своему, под кустом, как... невоспитанно получилось, и получила потом по жизни невоспитанное потомство, кот</w:t>
      </w:r>
      <w:r w:rsidR="00CF1CC3">
        <w:rPr>
          <w:rFonts w:eastAsia="Times New Roman"/>
          <w:szCs w:val="24"/>
        </w:rPr>
        <w:t xml:space="preserve">орое некому было образовывать. </w:t>
      </w:r>
      <w:r w:rsidRPr="00FD1389">
        <w:rPr>
          <w:rFonts w:eastAsia="Times New Roman"/>
          <w:szCs w:val="24"/>
        </w:rPr>
        <w:t>И результат – 1000 лет траты на воспитание и образование, хотя это можно было сделать за годы в саду Отца. Понятно, да? То есть, вопрос... вопрос в этом.</w:t>
      </w:r>
    </w:p>
    <w:p w14:paraId="03865477" w14:textId="66B45D9C" w:rsidR="00FD1389" w:rsidRPr="00FD1389" w:rsidRDefault="00FD1389" w:rsidP="00096272">
      <w:pPr>
        <w:ind w:firstLine="680"/>
        <w:rPr>
          <w:rFonts w:eastAsia="Times New Roman"/>
          <w:szCs w:val="24"/>
        </w:rPr>
      </w:pPr>
      <w:r w:rsidRPr="00FD1389">
        <w:rPr>
          <w:rFonts w:eastAsia="Times New Roman"/>
          <w:szCs w:val="24"/>
        </w:rPr>
        <w:t>Внимание, я сейчас не говорю, что только Ева в этом виновата. Ад</w:t>
      </w:r>
      <w:r w:rsidR="00CF1CC3">
        <w:rPr>
          <w:rFonts w:eastAsia="Times New Roman"/>
          <w:szCs w:val="24"/>
        </w:rPr>
        <w:t>ам получит на следующем Синтезе</w:t>
      </w:r>
      <w:r w:rsidRPr="00FD1389">
        <w:rPr>
          <w:rFonts w:eastAsia="Times New Roman"/>
          <w:szCs w:val="24"/>
        </w:rPr>
        <w:t>. У нас Посвящения Сына на 14-й, поэтому там своя специфика есть тоже, Адамовской глупости, который повёлся, а не остановил. Тоже туп был донельзя. И Адамы сейчас отрабатывают простую вещь: ведутся на женщин, хотя прекрасно знают: сделай наоборот и будет правильно. Сам такой.</w:t>
      </w:r>
    </w:p>
    <w:p w14:paraId="5363074F" w14:textId="09162206" w:rsidR="00FD1389" w:rsidRPr="00FD1389" w:rsidRDefault="00FD1389" w:rsidP="00096272">
      <w:pPr>
        <w:ind w:firstLine="680"/>
        <w:rPr>
          <w:rFonts w:eastAsia="Times New Roman"/>
          <w:szCs w:val="24"/>
        </w:rPr>
      </w:pPr>
      <w:r w:rsidRPr="00FD1389">
        <w:rPr>
          <w:rFonts w:eastAsia="Times New Roman"/>
          <w:szCs w:val="24"/>
        </w:rPr>
        <w:t>Это не значит, что всё женщины говорят неправил</w:t>
      </w:r>
      <w:r w:rsidR="00F7229C">
        <w:rPr>
          <w:rFonts w:eastAsia="Times New Roman"/>
          <w:szCs w:val="24"/>
        </w:rPr>
        <w:t>ьно, я не об этом, я о другом – ч</w:t>
      </w:r>
      <w:r w:rsidRPr="00FD1389">
        <w:rPr>
          <w:rFonts w:eastAsia="Times New Roman"/>
          <w:szCs w:val="24"/>
        </w:rPr>
        <w:t xml:space="preserve">то есть </w:t>
      </w:r>
      <w:r w:rsidR="00DD1249">
        <w:rPr>
          <w:rFonts w:eastAsia="Times New Roman"/>
          <w:szCs w:val="24"/>
        </w:rPr>
        <w:t>янь</w:t>
      </w:r>
      <w:r w:rsidRPr="00FD1389">
        <w:rPr>
          <w:rFonts w:eastAsia="Times New Roman"/>
          <w:szCs w:val="24"/>
        </w:rPr>
        <w:t xml:space="preserve">ские решения, есть иньские решения. И они – разные. И иногда они совмещаемые и можно объясняться, договариваться, а иногда – не совмещаемы и лучше не договариваться. И знать: </w:t>
      </w:r>
      <w:r w:rsidR="00DD1249">
        <w:rPr>
          <w:rFonts w:eastAsia="Times New Roman"/>
          <w:szCs w:val="24"/>
        </w:rPr>
        <w:t>янь</w:t>
      </w:r>
      <w:r w:rsidRPr="00FD1389">
        <w:rPr>
          <w:rFonts w:eastAsia="Times New Roman"/>
          <w:szCs w:val="24"/>
        </w:rPr>
        <w:t>ское дело</w:t>
      </w:r>
      <w:r w:rsidR="00CF1CC3">
        <w:rPr>
          <w:rFonts w:eastAsia="Times New Roman"/>
          <w:szCs w:val="24"/>
        </w:rPr>
        <w:t xml:space="preserve"> –</w:t>
      </w:r>
      <w:r w:rsidRPr="00FD1389">
        <w:rPr>
          <w:rFonts w:eastAsia="Times New Roman"/>
          <w:szCs w:val="24"/>
        </w:rPr>
        <w:t xml:space="preserve"> пускай только он исполняет, иньское дело – пускай только она исполняет. И </w:t>
      </w:r>
      <w:r w:rsidR="00F7229C">
        <w:rPr>
          <w:rFonts w:eastAsia="Times New Roman"/>
          <w:szCs w:val="24"/>
        </w:rPr>
        <w:t>тогда в семье или в дружбе, там –</w:t>
      </w:r>
      <w:r w:rsidRPr="00FD1389">
        <w:rPr>
          <w:rFonts w:eastAsia="Times New Roman"/>
          <w:szCs w:val="24"/>
        </w:rPr>
        <w:t xml:space="preserve"> между мужчиной и женщиной консенсус.</w:t>
      </w:r>
    </w:p>
    <w:p w14:paraId="191C56BD" w14:textId="22F1F0A3" w:rsidR="00FD1389" w:rsidRPr="00FD1389" w:rsidRDefault="00FD1389" w:rsidP="00096272">
      <w:pPr>
        <w:ind w:firstLine="680"/>
        <w:rPr>
          <w:rFonts w:eastAsia="Times New Roman"/>
          <w:szCs w:val="24"/>
        </w:rPr>
      </w:pPr>
      <w:r w:rsidRPr="00FD1389">
        <w:rPr>
          <w:rFonts w:eastAsia="Times New Roman"/>
          <w:szCs w:val="24"/>
        </w:rPr>
        <w:t>А когда идёт навязывание друг-другу, когда женщина за мужчину решает мужские дела, ну типа: «Дай мне молоток, я сама прибью правильно». Есть такой вариант, когда мужчина взял молоток, решил прибить г</w:t>
      </w:r>
      <w:r w:rsidR="00CF1CC3">
        <w:rPr>
          <w:rFonts w:eastAsia="Times New Roman"/>
          <w:szCs w:val="24"/>
        </w:rPr>
        <w:t>воздь, женщине не нравится как</w:t>
      </w:r>
      <w:r w:rsidR="009D04DE">
        <w:rPr>
          <w:rFonts w:eastAsia="Times New Roman"/>
          <w:szCs w:val="24"/>
        </w:rPr>
        <w:t xml:space="preserve"> </w:t>
      </w:r>
      <w:r w:rsidRPr="00FD1389">
        <w:rPr>
          <w:rFonts w:eastAsia="Times New Roman"/>
          <w:szCs w:val="24"/>
        </w:rPr>
        <w:t>напылит. «Дай мне, прибью пра</w:t>
      </w:r>
      <w:r w:rsidR="00CF1CC3">
        <w:rPr>
          <w:rFonts w:eastAsia="Times New Roman"/>
          <w:szCs w:val="24"/>
        </w:rPr>
        <w:t>вильно!» И</w:t>
      </w:r>
      <w:r w:rsidRPr="00FD1389">
        <w:rPr>
          <w:rFonts w:eastAsia="Times New Roman"/>
          <w:szCs w:val="24"/>
        </w:rPr>
        <w:t>ли мужик лезет в женские дела: «Дай</w:t>
      </w:r>
      <w:r w:rsidR="00CF1CC3">
        <w:rPr>
          <w:rFonts w:eastAsia="Times New Roman"/>
          <w:szCs w:val="24"/>
        </w:rPr>
        <w:t>,</w:t>
      </w:r>
      <w:r w:rsidRPr="00FD1389">
        <w:rPr>
          <w:rFonts w:eastAsia="Times New Roman"/>
          <w:szCs w:val="24"/>
        </w:rPr>
        <w:t xml:space="preserve"> я сам всё с</w:t>
      </w:r>
      <w:r w:rsidR="009D04DE">
        <w:rPr>
          <w:rFonts w:eastAsia="Times New Roman"/>
          <w:szCs w:val="24"/>
        </w:rPr>
        <w:t xml:space="preserve">делаю, будет правильно!» </w:t>
      </w:r>
    </w:p>
    <w:p w14:paraId="60C25489" w14:textId="537A78C6" w:rsidR="00FD1389" w:rsidRPr="00FD1389" w:rsidRDefault="00FD1389" w:rsidP="00CF1CC3">
      <w:pPr>
        <w:ind w:firstLine="680"/>
        <w:rPr>
          <w:rFonts w:eastAsia="Times New Roman"/>
          <w:szCs w:val="24"/>
        </w:rPr>
      </w:pPr>
      <w:r w:rsidRPr="00FD1389">
        <w:rPr>
          <w:rFonts w:eastAsia="Times New Roman"/>
          <w:szCs w:val="24"/>
        </w:rPr>
        <w:lastRenderedPageBreak/>
        <w:t xml:space="preserve">Я понимаю, что у нас сейчас более универсальная жизнь, мужские и женские отношения размываются донельзя, но грань иньскости – </w:t>
      </w:r>
      <w:r w:rsidR="00DD1249">
        <w:rPr>
          <w:rFonts w:eastAsia="Times New Roman"/>
          <w:szCs w:val="24"/>
        </w:rPr>
        <w:t>янь</w:t>
      </w:r>
      <w:r w:rsidRPr="00FD1389">
        <w:rPr>
          <w:rFonts w:eastAsia="Times New Roman"/>
          <w:szCs w:val="24"/>
        </w:rPr>
        <w:t>скости должна сохранена быть, иначе мы будем с вами ангелами, то есть животными Метагалактики. Они были бесполые: ни мужчина, ни женщина, а абы что. Кстати, это их программа работает, чтобы довести европейское общес</w:t>
      </w:r>
      <w:r w:rsidR="009D04DE">
        <w:rPr>
          <w:rFonts w:eastAsia="Times New Roman"/>
          <w:szCs w:val="24"/>
        </w:rPr>
        <w:t>тво до ангельскости. Я уже</w:t>
      </w:r>
      <w:r w:rsidRPr="00FD1389">
        <w:rPr>
          <w:rFonts w:eastAsia="Times New Roman"/>
          <w:szCs w:val="24"/>
        </w:rPr>
        <w:t xml:space="preserve"> на </w:t>
      </w:r>
      <w:r w:rsidR="009D04DE">
        <w:rPr>
          <w:rFonts w:eastAsia="Times New Roman"/>
          <w:szCs w:val="24"/>
        </w:rPr>
        <w:t>разных Синтезах это публикую,</w:t>
      </w:r>
      <w:r w:rsidRPr="00FD1389">
        <w:rPr>
          <w:rFonts w:eastAsia="Times New Roman"/>
          <w:szCs w:val="24"/>
        </w:rPr>
        <w:t xml:space="preserve"> этому надо сопротивля</w:t>
      </w:r>
      <w:r w:rsidR="00CF1CC3">
        <w:rPr>
          <w:rFonts w:eastAsia="Times New Roman"/>
          <w:szCs w:val="24"/>
        </w:rPr>
        <w:t xml:space="preserve">ться. </w:t>
      </w:r>
      <w:r w:rsidRPr="00FD1389">
        <w:rPr>
          <w:rFonts w:eastAsia="Times New Roman"/>
          <w:szCs w:val="24"/>
        </w:rPr>
        <w:t xml:space="preserve">Мужчина должен оставаться мужчиной, а женщина – женщиной. Иначе нарушается первый закон Отца, который исполнила Ева, </w:t>
      </w:r>
      <w:r w:rsidRPr="00FD1389">
        <w:rPr>
          <w:rFonts w:eastAsia="Times New Roman"/>
          <w:bCs/>
          <w:szCs w:val="24"/>
        </w:rPr>
        <w:t>плодитесь и размножайтесь</w:t>
      </w:r>
      <w:r w:rsidRPr="00FD1389">
        <w:rPr>
          <w:rFonts w:eastAsia="Times New Roman"/>
          <w:szCs w:val="24"/>
        </w:rPr>
        <w:t>. Всё. А бесполые люди это делать не могут. А это – самый первый завет От</w:t>
      </w:r>
      <w:r w:rsidR="00CF1CC3">
        <w:rPr>
          <w:rFonts w:eastAsia="Times New Roman"/>
          <w:szCs w:val="24"/>
        </w:rPr>
        <w:t>ца, когда он людей отправил из р</w:t>
      </w:r>
      <w:r w:rsidRPr="00FD1389">
        <w:rPr>
          <w:rFonts w:eastAsia="Times New Roman"/>
          <w:szCs w:val="24"/>
        </w:rPr>
        <w:t>ая, в смысле продолжайте род и расселяйтесь по Планете, Солнечной системе, Метагалактике. Вширь.</w:t>
      </w:r>
    </w:p>
    <w:p w14:paraId="1A31EEE7" w14:textId="73C3046C" w:rsidR="00FD1389" w:rsidRPr="00FD1389" w:rsidRDefault="00FD1389" w:rsidP="00096272">
      <w:pPr>
        <w:ind w:firstLine="680"/>
        <w:rPr>
          <w:rFonts w:eastAsia="Times New Roman"/>
          <w:szCs w:val="24"/>
        </w:rPr>
      </w:pPr>
      <w:r w:rsidRPr="00FD1389">
        <w:rPr>
          <w:rFonts w:eastAsia="Times New Roman"/>
          <w:szCs w:val="24"/>
        </w:rPr>
        <w:t>Смотр</w:t>
      </w:r>
      <w:r w:rsidRPr="009D04DE">
        <w:rPr>
          <w:rFonts w:eastAsia="Times New Roman"/>
          <w:b/>
          <w:iCs/>
          <w:szCs w:val="24"/>
        </w:rPr>
        <w:t>и</w:t>
      </w:r>
      <w:r w:rsidRPr="00FD1389">
        <w:rPr>
          <w:rFonts w:eastAsia="Times New Roman"/>
          <w:szCs w:val="24"/>
        </w:rPr>
        <w:t>те, как вы на меня см</w:t>
      </w:r>
      <w:r w:rsidRPr="009D04DE">
        <w:rPr>
          <w:rFonts w:eastAsia="Times New Roman"/>
          <w:b/>
          <w:iCs/>
          <w:szCs w:val="24"/>
        </w:rPr>
        <w:t>о</w:t>
      </w:r>
      <w:r w:rsidRPr="00FD1389">
        <w:rPr>
          <w:rFonts w:eastAsia="Times New Roman"/>
          <w:szCs w:val="24"/>
        </w:rPr>
        <w:t>трите! Вы даже не думали, что это – первый закон Отца, это первое, что сказа</w:t>
      </w:r>
      <w:r w:rsidR="00CF1CC3">
        <w:rPr>
          <w:rFonts w:eastAsia="Times New Roman"/>
          <w:szCs w:val="24"/>
        </w:rPr>
        <w:t>л Отец, наставляя на жизнь вне р</w:t>
      </w:r>
      <w:r w:rsidRPr="00FD1389">
        <w:rPr>
          <w:rFonts w:eastAsia="Times New Roman"/>
          <w:szCs w:val="24"/>
        </w:rPr>
        <w:t>ая. Значит</w:t>
      </w:r>
      <w:r w:rsidR="009D04DE">
        <w:rPr>
          <w:rFonts w:eastAsia="Times New Roman"/>
          <w:szCs w:val="24"/>
        </w:rPr>
        <w:t>,</w:t>
      </w:r>
      <w:r w:rsidRPr="00FD1389">
        <w:rPr>
          <w:rFonts w:eastAsia="Times New Roman"/>
          <w:szCs w:val="24"/>
        </w:rPr>
        <w:t xml:space="preserve"> это закон Отца, который он передал этой семье, чтобы она потом передавала это другим. </w:t>
      </w:r>
    </w:p>
    <w:p w14:paraId="03054ACE" w14:textId="4A5C5A81" w:rsidR="00FD1389" w:rsidRPr="00FD1389" w:rsidRDefault="00FD1389" w:rsidP="00E51E47">
      <w:pPr>
        <w:ind w:firstLine="680"/>
        <w:rPr>
          <w:rFonts w:eastAsia="Times New Roman"/>
          <w:bCs/>
          <w:szCs w:val="24"/>
        </w:rPr>
      </w:pPr>
      <w:r w:rsidRPr="00FD1389">
        <w:rPr>
          <w:rFonts w:eastAsia="Times New Roman"/>
          <w:szCs w:val="24"/>
        </w:rPr>
        <w:t xml:space="preserve">То есть, первый закон, который напрямую от Отца: ни через Моисея, ни через Христа, ни через пророков, а когда сам Отец сказал Адаму и Еве. То есть, прямой закон Отца. Ну и всякие нелинейные взаимодействия – это нарушение этого закона. Очень простая вещь: вопрос не в нелинейных отношениях, а в том, что нет там </w:t>
      </w:r>
      <w:r w:rsidRPr="00FD1389">
        <w:rPr>
          <w:rFonts w:eastAsia="Times New Roman"/>
          <w:b/>
          <w:bCs/>
          <w:szCs w:val="24"/>
        </w:rPr>
        <w:t>плодитесь и размножайтесь</w:t>
      </w:r>
      <w:r w:rsidR="00E51E47">
        <w:rPr>
          <w:rFonts w:eastAsia="Times New Roman"/>
          <w:bCs/>
          <w:szCs w:val="24"/>
        </w:rPr>
        <w:t>.</w:t>
      </w:r>
    </w:p>
    <w:p w14:paraId="6DDAD8D0" w14:textId="5408E86B" w:rsidR="00FD1389" w:rsidRPr="00E51E47" w:rsidRDefault="00FD1389" w:rsidP="00E51E47">
      <w:pPr>
        <w:pStyle w:val="a"/>
        <w:ind w:right="0" w:firstLine="680"/>
      </w:pPr>
      <w:bookmarkStart w:id="5" w:name="_Toc32359753"/>
      <w:r w:rsidRPr="00FD1389">
        <w:t>Отработка комплекса Евы Ев-ропой – Евой ропщущей</w:t>
      </w:r>
      <w:bookmarkEnd w:id="5"/>
    </w:p>
    <w:p w14:paraId="7FBC95D3" w14:textId="19C83174" w:rsidR="00FD1389" w:rsidRPr="00FD1389" w:rsidRDefault="00FD1389" w:rsidP="00096272">
      <w:pPr>
        <w:ind w:firstLine="680"/>
        <w:rPr>
          <w:rFonts w:eastAsia="Times New Roman"/>
          <w:szCs w:val="24"/>
        </w:rPr>
      </w:pPr>
      <w:r w:rsidRPr="00FD1389">
        <w:rPr>
          <w:rFonts w:eastAsia="Times New Roman"/>
          <w:szCs w:val="24"/>
        </w:rPr>
        <w:t xml:space="preserve">И вот этот комплекс </w:t>
      </w:r>
      <w:r w:rsidR="009D04DE">
        <w:rPr>
          <w:rFonts w:eastAsia="Times New Roman"/>
          <w:szCs w:val="24"/>
        </w:rPr>
        <w:t>«</w:t>
      </w:r>
      <w:r w:rsidRPr="00FD1389">
        <w:rPr>
          <w:rFonts w:eastAsia="Times New Roman"/>
          <w:szCs w:val="24"/>
        </w:rPr>
        <w:t>Евы</w:t>
      </w:r>
      <w:r w:rsidR="009D04DE">
        <w:rPr>
          <w:rFonts w:eastAsia="Times New Roman"/>
          <w:szCs w:val="24"/>
        </w:rPr>
        <w:t>»</w:t>
      </w:r>
      <w:r w:rsidRPr="00FD1389">
        <w:rPr>
          <w:rFonts w:eastAsia="Times New Roman"/>
          <w:szCs w:val="24"/>
        </w:rPr>
        <w:t xml:space="preserve"> до сих пор отрабатывает вся Ев-ропа – Ева ропщущая. Ну, если учесть, что по символике древних связей Север – это Отец, Юг – это Мать, Восток – это Сын, то Запад – эт</w:t>
      </w:r>
      <w:r w:rsidR="00D15E1B">
        <w:rPr>
          <w:rFonts w:eastAsia="Times New Roman"/>
          <w:szCs w:val="24"/>
        </w:rPr>
        <w:t>о Дочь. И вот тот коллективный з</w:t>
      </w:r>
      <w:r w:rsidRPr="00FD1389">
        <w:rPr>
          <w:rFonts w:eastAsia="Times New Roman"/>
          <w:szCs w:val="24"/>
        </w:rPr>
        <w:t>апад, который сейчас формируется, рождается, развивается, отделяется, собирается, в принципе и отделяется от мира, и стыкуется с миром – это проблема Дочери,</w:t>
      </w:r>
      <w:r w:rsidR="00635909">
        <w:rPr>
          <w:rFonts w:eastAsia="Times New Roman"/>
          <w:szCs w:val="24"/>
        </w:rPr>
        <w:t xml:space="preserve"> которая отделяется от мира, и с</w:t>
      </w:r>
      <w:r w:rsidRPr="00FD1389">
        <w:rPr>
          <w:rFonts w:eastAsia="Times New Roman"/>
          <w:szCs w:val="24"/>
        </w:rPr>
        <w:t>интезируется с миром, и должна войти в четверицу.</w:t>
      </w:r>
    </w:p>
    <w:p w14:paraId="00CCC002" w14:textId="01E7F1B8" w:rsidR="00FD1389" w:rsidRPr="00FD1389" w:rsidRDefault="00FD1389" w:rsidP="00096272">
      <w:pPr>
        <w:ind w:firstLine="680"/>
        <w:rPr>
          <w:rFonts w:eastAsia="Times New Roman"/>
          <w:szCs w:val="24"/>
        </w:rPr>
      </w:pPr>
      <w:r w:rsidRPr="00FD1389">
        <w:rPr>
          <w:rFonts w:eastAsia="Times New Roman"/>
          <w:szCs w:val="24"/>
        </w:rPr>
        <w:t>Это проблема состо</w:t>
      </w:r>
      <w:r w:rsidR="00502B50">
        <w:rPr>
          <w:rFonts w:eastAsia="Times New Roman"/>
          <w:szCs w:val="24"/>
        </w:rPr>
        <w:t>ян</w:t>
      </w:r>
      <w:r w:rsidRPr="00FD1389">
        <w:rPr>
          <w:rFonts w:eastAsia="Times New Roman"/>
          <w:szCs w:val="24"/>
        </w:rPr>
        <w:t>ия троицы, когда Отец, Сын, Мать были, а Дочь была отдельно и её как бы не было, но она по Ветхому Завету была. Ева, как Дочь, была. Или она стала Святым Духом, тогда Матери не было. Но Мать Планеты была. Ну и там, Мать Мира была, там, всякие вот такие рисунки были</w:t>
      </w:r>
      <w:r w:rsidR="00635909">
        <w:rPr>
          <w:rFonts w:eastAsia="Times New Roman"/>
          <w:szCs w:val="24"/>
        </w:rPr>
        <w:t>. Значит, не было Дочери. А где</w:t>
      </w:r>
      <w:r w:rsidRPr="00FD1389">
        <w:rPr>
          <w:rFonts w:eastAsia="Times New Roman"/>
          <w:szCs w:val="24"/>
        </w:rPr>
        <w:t xml:space="preserve"> была Дочь? И вот отделённость коллективного Запада от тех всех идёт тем древним состо</w:t>
      </w:r>
      <w:r w:rsidR="00502B50">
        <w:rPr>
          <w:rFonts w:eastAsia="Times New Roman"/>
          <w:szCs w:val="24"/>
        </w:rPr>
        <w:t>ян</w:t>
      </w:r>
      <w:r w:rsidRPr="00FD1389">
        <w:rPr>
          <w:rFonts w:eastAsia="Times New Roman"/>
          <w:szCs w:val="24"/>
        </w:rPr>
        <w:t>ием, когда Дочери вроде бы не было, но она где-то была. По Ветхому-то…</w:t>
      </w:r>
      <w:r w:rsidR="00635909">
        <w:rPr>
          <w:rFonts w:eastAsia="Times New Roman"/>
          <w:szCs w:val="24"/>
        </w:rPr>
        <w:t xml:space="preserve">, </w:t>
      </w:r>
      <w:r w:rsidRPr="00FD1389">
        <w:rPr>
          <w:rFonts w:eastAsia="Times New Roman"/>
          <w:szCs w:val="24"/>
        </w:rPr>
        <w:t>а в троице её не было.</w:t>
      </w:r>
    </w:p>
    <w:p w14:paraId="49EEC60C" w14:textId="0E0E8EDD" w:rsidR="00FD1389" w:rsidRPr="00FD1389" w:rsidRDefault="00FD1389" w:rsidP="00096272">
      <w:pPr>
        <w:ind w:firstLine="680"/>
        <w:rPr>
          <w:rFonts w:eastAsia="Times New Roman"/>
          <w:szCs w:val="24"/>
        </w:rPr>
      </w:pPr>
      <w:r w:rsidRPr="00FD1389">
        <w:rPr>
          <w:rFonts w:eastAsia="Times New Roman"/>
          <w:szCs w:val="24"/>
        </w:rPr>
        <w:t>И вот этот конфликт Дочери, выпавшей из троицы</w:t>
      </w:r>
      <w:r w:rsidR="00635909">
        <w:rPr>
          <w:rFonts w:eastAsia="Times New Roman"/>
          <w:szCs w:val="24"/>
        </w:rPr>
        <w:t>,</w:t>
      </w:r>
      <w:r w:rsidRPr="00FD1389">
        <w:rPr>
          <w:rFonts w:eastAsia="Times New Roman"/>
          <w:szCs w:val="24"/>
        </w:rPr>
        <w:t xml:space="preserve"> и выпавшей из четверицы</w:t>
      </w:r>
      <w:r w:rsidR="00B33AC9">
        <w:rPr>
          <w:rFonts w:eastAsia="Times New Roman"/>
          <w:szCs w:val="24"/>
        </w:rPr>
        <w:t xml:space="preserve"> фактически </w:t>
      </w:r>
      <w:r w:rsidRPr="00FD1389">
        <w:rPr>
          <w:rFonts w:eastAsia="Times New Roman"/>
          <w:szCs w:val="24"/>
        </w:rPr>
        <w:t>– это вот, это остатки этого конфлик</w:t>
      </w:r>
      <w:r w:rsidR="00CF1CC3">
        <w:rPr>
          <w:rFonts w:eastAsia="Times New Roman"/>
          <w:szCs w:val="24"/>
        </w:rPr>
        <w:t>та, это тот самый коллективный з</w:t>
      </w:r>
      <w:r w:rsidRPr="00FD1389">
        <w:rPr>
          <w:rFonts w:eastAsia="Times New Roman"/>
          <w:szCs w:val="24"/>
        </w:rPr>
        <w:t>ап</w:t>
      </w:r>
      <w:r w:rsidR="00635909">
        <w:rPr>
          <w:rFonts w:eastAsia="Times New Roman"/>
          <w:szCs w:val="24"/>
        </w:rPr>
        <w:t>ад, который сопротивляется Отцу –</w:t>
      </w:r>
      <w:r w:rsidR="00CF1CC3">
        <w:rPr>
          <w:rFonts w:eastAsia="Times New Roman"/>
          <w:szCs w:val="24"/>
        </w:rPr>
        <w:t xml:space="preserve"> с</w:t>
      </w:r>
      <w:r w:rsidRPr="00FD1389">
        <w:rPr>
          <w:rFonts w:eastAsia="Times New Roman"/>
          <w:szCs w:val="24"/>
        </w:rPr>
        <w:t>евер. А самые длинные северные границы у какого государ</w:t>
      </w:r>
      <w:r w:rsidR="00CF1CC3">
        <w:rPr>
          <w:rFonts w:eastAsia="Times New Roman"/>
          <w:szCs w:val="24"/>
        </w:rPr>
        <w:t>ства? У России. И коллективный з</w:t>
      </w:r>
      <w:r w:rsidRPr="00FD1389">
        <w:rPr>
          <w:rFonts w:eastAsia="Times New Roman"/>
          <w:szCs w:val="24"/>
        </w:rPr>
        <w:t>апад наезжает на Россию, это спор</w:t>
      </w:r>
      <w:r w:rsidR="00CF1CC3">
        <w:rPr>
          <w:rFonts w:eastAsia="Times New Roman"/>
          <w:szCs w:val="24"/>
        </w:rPr>
        <w:t xml:space="preserve"> Дочери с Папой. Самый дальний в</w:t>
      </w:r>
      <w:r w:rsidRPr="00FD1389">
        <w:rPr>
          <w:rFonts w:eastAsia="Times New Roman"/>
          <w:szCs w:val="24"/>
        </w:rPr>
        <w:t xml:space="preserve">осток – это Китай. И Дочь вроде с Сыном дружит, </w:t>
      </w:r>
      <w:r w:rsidR="00635909">
        <w:rPr>
          <w:rFonts w:eastAsia="Times New Roman"/>
          <w:szCs w:val="24"/>
        </w:rPr>
        <w:t>Адам, китаец, китайский Адам, а</w:t>
      </w:r>
      <w:r w:rsidRPr="00FD1389">
        <w:rPr>
          <w:rFonts w:eastAsia="Times New Roman"/>
          <w:szCs w:val="24"/>
        </w:rPr>
        <w:t xml:space="preserve"> с другой стороны, напрягается на него за то, что у того какие-то свои специфики, не соответствующие Дочери.</w:t>
      </w:r>
    </w:p>
    <w:p w14:paraId="68309279" w14:textId="393E4739" w:rsidR="00FD1389" w:rsidRPr="00FD1389" w:rsidRDefault="00635909" w:rsidP="00096272">
      <w:pPr>
        <w:ind w:firstLine="680"/>
        <w:rPr>
          <w:rFonts w:eastAsia="Times New Roman"/>
          <w:szCs w:val="24"/>
        </w:rPr>
      </w:pPr>
      <w:r>
        <w:rPr>
          <w:rFonts w:eastAsia="Times New Roman"/>
          <w:szCs w:val="24"/>
        </w:rPr>
        <w:t>Ну, там</w:t>
      </w:r>
      <w:r w:rsidR="00FD1389" w:rsidRPr="00FD1389">
        <w:rPr>
          <w:rFonts w:eastAsia="Times New Roman"/>
          <w:szCs w:val="24"/>
        </w:rPr>
        <w:t xml:space="preserve"> Индия – тоже самое взять, если до К</w:t>
      </w:r>
      <w:r w:rsidR="00693C40">
        <w:rPr>
          <w:rFonts w:eastAsia="Times New Roman"/>
          <w:szCs w:val="24"/>
        </w:rPr>
        <w:t>итая не дойдём. Но Индия ближе восток – ю</w:t>
      </w:r>
      <w:r w:rsidR="00FD1389" w:rsidRPr="00FD1389">
        <w:rPr>
          <w:rFonts w:eastAsia="Times New Roman"/>
          <w:szCs w:val="24"/>
        </w:rPr>
        <w:t>г, это уже коллективная Мать. Это Иран, Пакиста</w:t>
      </w:r>
      <w:r w:rsidR="00693C40">
        <w:rPr>
          <w:rFonts w:eastAsia="Times New Roman"/>
          <w:szCs w:val="24"/>
        </w:rPr>
        <w:t>н, в какой-то степени – Индия, ю</w:t>
      </w:r>
      <w:r w:rsidR="00FD1389" w:rsidRPr="00FD1389">
        <w:rPr>
          <w:rFonts w:eastAsia="Times New Roman"/>
          <w:szCs w:val="24"/>
        </w:rPr>
        <w:t>г. Ну, если взять евразийский континент, я это имею ввиду. Здесь легче э</w:t>
      </w:r>
      <w:r>
        <w:rPr>
          <w:rFonts w:eastAsia="Times New Roman"/>
          <w:szCs w:val="24"/>
        </w:rPr>
        <w:t>то рассмотреть. И</w:t>
      </w:r>
      <w:r w:rsidR="00FD1389" w:rsidRPr="00FD1389">
        <w:rPr>
          <w:rFonts w:eastAsia="Times New Roman"/>
          <w:szCs w:val="24"/>
        </w:rPr>
        <w:t xml:space="preserve"> соответственно, Дочь то с Матерью дружит, Европа с Ираном, то конфликтует, как настоящая Дочь или невестка, понятно, с Матерью новой, да и со своей стар</w:t>
      </w:r>
      <w:r>
        <w:rPr>
          <w:rFonts w:eastAsia="Times New Roman"/>
          <w:szCs w:val="24"/>
        </w:rPr>
        <w:t>ой – потому что по-старому, там</w:t>
      </w:r>
      <w:r w:rsidR="00FD1389" w:rsidRPr="00FD1389">
        <w:rPr>
          <w:rFonts w:eastAsia="Times New Roman"/>
          <w:szCs w:val="24"/>
        </w:rPr>
        <w:t xml:space="preserve"> со своей настоящей. И вот люби-толкайка называется. Всё. </w:t>
      </w:r>
    </w:p>
    <w:p w14:paraId="2A7028A4" w14:textId="2C14053D" w:rsidR="00FD1389" w:rsidRPr="00FD1389" w:rsidRDefault="00FD1389" w:rsidP="00096272">
      <w:pPr>
        <w:ind w:firstLine="680"/>
        <w:rPr>
          <w:rFonts w:eastAsia="Times New Roman"/>
          <w:szCs w:val="24"/>
        </w:rPr>
      </w:pPr>
      <w:r w:rsidRPr="00FD1389">
        <w:rPr>
          <w:rFonts w:eastAsia="Times New Roman"/>
          <w:szCs w:val="24"/>
        </w:rPr>
        <w:t>Вот если рассматривать под этим ракурсом, очень интересно смотрится, что вот пристройка Дочери в троицу, в четверицу отражае</w:t>
      </w:r>
      <w:r w:rsidR="00635909">
        <w:rPr>
          <w:rFonts w:eastAsia="Times New Roman"/>
          <w:szCs w:val="24"/>
        </w:rPr>
        <w:t>тся на политике государств. Они</w:t>
      </w:r>
      <w:r w:rsidRPr="00FD1389">
        <w:rPr>
          <w:rFonts w:eastAsia="Times New Roman"/>
          <w:szCs w:val="24"/>
        </w:rPr>
        <w:t xml:space="preserve"> даже не замечая, это выражают по своему Духу.</w:t>
      </w:r>
      <w:r w:rsidR="00635909">
        <w:rPr>
          <w:rFonts w:eastAsia="Times New Roman"/>
          <w:szCs w:val="24"/>
        </w:rPr>
        <w:t xml:space="preserve"> </w:t>
      </w:r>
      <w:r w:rsidRPr="00FD1389">
        <w:rPr>
          <w:rFonts w:eastAsia="Times New Roman"/>
          <w:szCs w:val="24"/>
        </w:rPr>
        <w:t>И в</w:t>
      </w:r>
      <w:r w:rsidR="00635909">
        <w:rPr>
          <w:rFonts w:eastAsia="Times New Roman"/>
          <w:szCs w:val="24"/>
        </w:rPr>
        <w:t>от то, что я сейчас рассказываю</w:t>
      </w:r>
      <w:r w:rsidRPr="00FD1389">
        <w:rPr>
          <w:rFonts w:eastAsia="Times New Roman"/>
          <w:szCs w:val="24"/>
        </w:rPr>
        <w:t xml:space="preserve"> – это взгляд Посвящённого. Я не делаю никаких выводов, это ни плохо, ни хорошо. Но надо понимать, что </w:t>
      </w:r>
      <w:r w:rsidRPr="00FD1389">
        <w:rPr>
          <w:rFonts w:eastAsia="Times New Roman"/>
          <w:b/>
          <w:szCs w:val="24"/>
        </w:rPr>
        <w:t>источником этих проблем и ситуаций являлось древнее состо</w:t>
      </w:r>
      <w:r w:rsidR="00502B50">
        <w:rPr>
          <w:rFonts w:eastAsia="Times New Roman"/>
          <w:b/>
          <w:szCs w:val="24"/>
        </w:rPr>
        <w:t>ян</w:t>
      </w:r>
      <w:r w:rsidRPr="00FD1389">
        <w:rPr>
          <w:rFonts w:eastAsia="Times New Roman"/>
          <w:b/>
          <w:szCs w:val="24"/>
        </w:rPr>
        <w:t>ие отношений Дочери с Отцом, Сыном и с Матерью</w:t>
      </w:r>
      <w:r w:rsidRPr="00FD1389">
        <w:rPr>
          <w:rFonts w:eastAsia="Times New Roman"/>
          <w:szCs w:val="24"/>
        </w:rPr>
        <w:t>. Причём</w:t>
      </w:r>
      <w:r w:rsidR="00693C40">
        <w:rPr>
          <w:rFonts w:eastAsia="Times New Roman"/>
          <w:szCs w:val="24"/>
        </w:rPr>
        <w:t>,</w:t>
      </w:r>
      <w:r w:rsidRPr="00FD1389">
        <w:rPr>
          <w:rFonts w:eastAsia="Times New Roman"/>
          <w:szCs w:val="24"/>
        </w:rPr>
        <w:t xml:space="preserve"> конфликт был настолько, что даже Мать спрятали под Святым Духом. И вместо: Отец – Сын – Мать…</w:t>
      </w:r>
      <w:r w:rsidR="00635909">
        <w:rPr>
          <w:rFonts w:eastAsia="Times New Roman"/>
          <w:szCs w:val="24"/>
        </w:rPr>
        <w:t xml:space="preserve"> </w:t>
      </w:r>
      <w:r w:rsidRPr="00FD1389">
        <w:rPr>
          <w:rFonts w:eastAsia="Times New Roman"/>
          <w:szCs w:val="24"/>
        </w:rPr>
        <w:t>Женщин вообще отвергли. Отец – Сын – Святой Дух. Поэтому</w:t>
      </w:r>
      <w:r w:rsidR="00B33AC9">
        <w:rPr>
          <w:rFonts w:eastAsia="Times New Roman"/>
          <w:szCs w:val="24"/>
        </w:rPr>
        <w:t xml:space="preserve"> фактически </w:t>
      </w:r>
      <w:r w:rsidRPr="00FD1389">
        <w:rPr>
          <w:rFonts w:eastAsia="Times New Roman"/>
          <w:szCs w:val="24"/>
        </w:rPr>
        <w:t xml:space="preserve">в новой Эпохе восстанавливается и Дочь, и из Святого Духа теперь появляется Мать. И у нас восстановление в целом женской специфики в Иерархии и в развитии. </w:t>
      </w:r>
      <w:r w:rsidRPr="00FD1389">
        <w:rPr>
          <w:rFonts w:eastAsia="Times New Roman"/>
          <w:b/>
          <w:szCs w:val="24"/>
        </w:rPr>
        <w:t xml:space="preserve">Отсюда у нас Аватар и Аватаресса </w:t>
      </w:r>
      <w:r w:rsidRPr="00130436">
        <w:rPr>
          <w:rFonts w:eastAsia="Times New Roman"/>
          <w:b/>
          <w:szCs w:val="24"/>
        </w:rPr>
        <w:t>Синтеза</w:t>
      </w:r>
      <w:r w:rsidR="00130436" w:rsidRPr="00130436">
        <w:rPr>
          <w:rFonts w:eastAsia="Times New Roman"/>
          <w:b/>
          <w:szCs w:val="24"/>
        </w:rPr>
        <w:t xml:space="preserve"> – п</w:t>
      </w:r>
      <w:r w:rsidRPr="00130436">
        <w:rPr>
          <w:rFonts w:eastAsia="Times New Roman"/>
          <w:b/>
          <w:szCs w:val="24"/>
        </w:rPr>
        <w:t xml:space="preserve">ара. </w:t>
      </w:r>
      <w:r w:rsidRPr="00FD1389">
        <w:rPr>
          <w:rFonts w:eastAsia="Times New Roman"/>
          <w:szCs w:val="24"/>
        </w:rPr>
        <w:t>И даже какое-то время в Иерархии мы поэкспериментировали Аватар Аватаресса стояли на разных должностях – не получилось. Силы Огня н</w:t>
      </w:r>
      <w:r w:rsidR="00693C40">
        <w:rPr>
          <w:rFonts w:eastAsia="Times New Roman"/>
          <w:szCs w:val="24"/>
        </w:rPr>
        <w:t xml:space="preserve">е было. Поэтому мы выравниваем </w:t>
      </w:r>
      <w:r w:rsidR="00DD1249">
        <w:rPr>
          <w:rFonts w:eastAsia="Times New Roman"/>
          <w:szCs w:val="24"/>
        </w:rPr>
        <w:t>янь</w:t>
      </w:r>
      <w:r w:rsidR="00693C40">
        <w:rPr>
          <w:rFonts w:eastAsia="Times New Roman"/>
          <w:szCs w:val="24"/>
        </w:rPr>
        <w:t>ское-и</w:t>
      </w:r>
      <w:r w:rsidRPr="00FD1389">
        <w:rPr>
          <w:rFonts w:eastAsia="Times New Roman"/>
          <w:szCs w:val="24"/>
        </w:rPr>
        <w:t xml:space="preserve">ньское начало – Аватар Аватаресса. В Изначальных, хотя мы не </w:t>
      </w:r>
      <w:r w:rsidR="00693C40">
        <w:rPr>
          <w:rFonts w:eastAsia="Times New Roman"/>
          <w:szCs w:val="24"/>
        </w:rPr>
        <w:t>особо это публикуем, тоже есть и</w:t>
      </w:r>
      <w:r w:rsidRPr="00FD1389">
        <w:rPr>
          <w:rFonts w:eastAsia="Times New Roman"/>
          <w:szCs w:val="24"/>
        </w:rPr>
        <w:t xml:space="preserve">ни. Но, </w:t>
      </w:r>
      <w:r w:rsidRPr="00FD1389">
        <w:rPr>
          <w:rFonts w:eastAsia="Times New Roman"/>
          <w:szCs w:val="24"/>
        </w:rPr>
        <w:lastRenderedPageBreak/>
        <w:t xml:space="preserve">само название Мать, Дочь </w:t>
      </w:r>
      <w:r w:rsidR="00130436">
        <w:rPr>
          <w:rFonts w:eastAsia="Times New Roman"/>
          <w:szCs w:val="24"/>
        </w:rPr>
        <w:t xml:space="preserve">– </w:t>
      </w:r>
      <w:r w:rsidRPr="00FD1389">
        <w:rPr>
          <w:rFonts w:eastAsia="Times New Roman"/>
          <w:szCs w:val="24"/>
        </w:rPr>
        <w:t>говорят сами за себя. Но там есть и другие, кроме Матери и Дочери</w:t>
      </w:r>
      <w:r w:rsidR="00130436">
        <w:rPr>
          <w:rFonts w:eastAsia="Times New Roman"/>
          <w:szCs w:val="24"/>
        </w:rPr>
        <w:t xml:space="preserve"> –</w:t>
      </w:r>
      <w:r w:rsidRPr="00FD1389">
        <w:rPr>
          <w:rFonts w:eastAsia="Times New Roman"/>
          <w:szCs w:val="24"/>
        </w:rPr>
        <w:t xml:space="preserve"> ини. Но не так много, как хотелось бы, но есть. Мы просто не имеем права публиковать гендерный принцип Изначальных, да? Но, они есть. </w:t>
      </w:r>
    </w:p>
    <w:p w14:paraId="2BD3D8A5" w14:textId="5EED938F" w:rsidR="00FD1389" w:rsidRPr="00FD1389" w:rsidRDefault="00FD1389" w:rsidP="00096272">
      <w:pPr>
        <w:ind w:firstLine="680"/>
        <w:rPr>
          <w:rFonts w:eastAsia="Times New Roman"/>
          <w:szCs w:val="24"/>
        </w:rPr>
      </w:pPr>
      <w:r w:rsidRPr="00FD1389">
        <w:rPr>
          <w:rFonts w:eastAsia="Times New Roman"/>
          <w:szCs w:val="24"/>
        </w:rPr>
        <w:t>И таким образом Отец насыщает Иерархию женским началом, чтобы выровнять мужское и женское развитие. Но насыщать нельзя с бухты-барахты. Всё равно берут подготовленных. А женщин</w:t>
      </w:r>
      <w:r w:rsidR="00130436">
        <w:rPr>
          <w:rFonts w:eastAsia="Times New Roman"/>
          <w:szCs w:val="24"/>
        </w:rPr>
        <w:t xml:space="preserve"> надо ещё и подготовить, потому</w:t>
      </w:r>
      <w:r w:rsidRPr="00FD1389">
        <w:rPr>
          <w:rFonts w:eastAsia="Times New Roman"/>
          <w:szCs w:val="24"/>
        </w:rPr>
        <w:t xml:space="preserve"> что всю предыдущую </w:t>
      </w:r>
      <w:r w:rsidR="00130436">
        <w:rPr>
          <w:rFonts w:eastAsia="Times New Roman"/>
          <w:szCs w:val="24"/>
        </w:rPr>
        <w:t>эпоху готовилось минимум женщин</w:t>
      </w:r>
      <w:r w:rsidRPr="00FD1389">
        <w:rPr>
          <w:rFonts w:eastAsia="Times New Roman"/>
          <w:szCs w:val="24"/>
        </w:rPr>
        <w:t xml:space="preserve"> только потому, что их чаще отправляли куда угодно, чем на восхождение в Духе. Ну, вот так. Есть женщины. И Будды есть женщины и взошедшие есть женщины, но это не так массово, как было у </w:t>
      </w:r>
      <w:r w:rsidR="00502B50">
        <w:rPr>
          <w:rFonts w:eastAsia="Times New Roman"/>
          <w:szCs w:val="24"/>
        </w:rPr>
        <w:t>ян</w:t>
      </w:r>
      <w:r w:rsidRPr="00FD1389">
        <w:rPr>
          <w:rFonts w:eastAsia="Times New Roman"/>
          <w:szCs w:val="24"/>
        </w:rPr>
        <w:t xml:space="preserve">ей. </w:t>
      </w:r>
    </w:p>
    <w:p w14:paraId="792B0D33" w14:textId="3A89AA03" w:rsidR="00FD1389" w:rsidRPr="00FD1389" w:rsidRDefault="00FD1389" w:rsidP="00096272">
      <w:pPr>
        <w:ind w:firstLine="680"/>
        <w:rPr>
          <w:rFonts w:eastAsia="Times New Roman"/>
          <w:szCs w:val="24"/>
        </w:rPr>
      </w:pPr>
      <w:r w:rsidRPr="00FD1389">
        <w:rPr>
          <w:rFonts w:eastAsia="Times New Roman"/>
          <w:szCs w:val="24"/>
        </w:rPr>
        <w:t xml:space="preserve">Ну, допустим, все Владыки семи Лучей были </w:t>
      </w:r>
      <w:r w:rsidR="00130436">
        <w:rPr>
          <w:rFonts w:eastAsia="Times New Roman"/>
          <w:szCs w:val="24"/>
        </w:rPr>
        <w:t xml:space="preserve">– </w:t>
      </w:r>
      <w:r w:rsidR="00502B50">
        <w:rPr>
          <w:rFonts w:eastAsia="Times New Roman"/>
          <w:szCs w:val="24"/>
        </w:rPr>
        <w:t>ян</w:t>
      </w:r>
      <w:r w:rsidRPr="00FD1389">
        <w:rPr>
          <w:rFonts w:eastAsia="Times New Roman"/>
          <w:szCs w:val="24"/>
        </w:rPr>
        <w:t>и. Из Владык четырёх отделов, три было</w:t>
      </w:r>
      <w:r w:rsidR="00130436">
        <w:rPr>
          <w:rFonts w:eastAsia="Times New Roman"/>
          <w:szCs w:val="24"/>
        </w:rPr>
        <w:t xml:space="preserve"> –</w:t>
      </w:r>
      <w:r w:rsidRPr="00FD1389">
        <w:rPr>
          <w:rFonts w:eastAsia="Times New Roman"/>
          <w:szCs w:val="24"/>
        </w:rPr>
        <w:t xml:space="preserve"> </w:t>
      </w:r>
      <w:r w:rsidR="00502B50">
        <w:rPr>
          <w:rFonts w:eastAsia="Times New Roman"/>
          <w:szCs w:val="24"/>
        </w:rPr>
        <w:t>ян</w:t>
      </w:r>
      <w:r w:rsidRPr="00FD1389">
        <w:rPr>
          <w:rFonts w:eastAsia="Times New Roman"/>
          <w:szCs w:val="24"/>
        </w:rPr>
        <w:t>я, только одна</w:t>
      </w:r>
      <w:r w:rsidR="00130436">
        <w:rPr>
          <w:rFonts w:eastAsia="Times New Roman"/>
          <w:szCs w:val="24"/>
        </w:rPr>
        <w:t xml:space="preserve"> –</w:t>
      </w:r>
      <w:r w:rsidRPr="00FD1389">
        <w:rPr>
          <w:rFonts w:eastAsia="Times New Roman"/>
          <w:szCs w:val="24"/>
        </w:rPr>
        <w:t xml:space="preserve"> инь. Всё равно в три раза больше. Понимаете, да? Тоже самое там, по многим другим спецификам. Вот такой интересный Синтез, куда мы с вами входим. </w:t>
      </w:r>
    </w:p>
    <w:p w14:paraId="29BD8A3B" w14:textId="4932D4A8" w:rsidR="00FD1389" w:rsidRPr="00E51E47" w:rsidRDefault="00FD1389" w:rsidP="00E51E47">
      <w:pPr>
        <w:pStyle w:val="a"/>
      </w:pPr>
      <w:bookmarkStart w:id="6" w:name="_Toc32359754"/>
      <w:r w:rsidRPr="00FD1389">
        <w:t>О применении Дочерних и Ма</w:t>
      </w:r>
      <w:r w:rsidR="00130436">
        <w:t>теринских принципов Новой Эпохи</w:t>
      </w:r>
      <w:bookmarkEnd w:id="6"/>
    </w:p>
    <w:p w14:paraId="676CCAE1" w14:textId="6F788D46" w:rsidR="00FD1389" w:rsidRPr="00FD1389" w:rsidRDefault="00FD1389" w:rsidP="00096272">
      <w:pPr>
        <w:ind w:firstLine="680"/>
        <w:rPr>
          <w:rFonts w:eastAsia="Times New Roman"/>
          <w:szCs w:val="24"/>
        </w:rPr>
      </w:pPr>
      <w:r w:rsidRPr="00FD1389">
        <w:rPr>
          <w:rFonts w:eastAsia="Times New Roman"/>
          <w:b/>
          <w:szCs w:val="24"/>
        </w:rPr>
        <w:t>И последнее</w:t>
      </w:r>
      <w:r w:rsidRPr="00FD1389">
        <w:rPr>
          <w:rFonts w:eastAsia="Times New Roman"/>
          <w:szCs w:val="24"/>
        </w:rPr>
        <w:t>: с Дочерью понятно. Я так провентилировал. В</w:t>
      </w:r>
      <w:r w:rsidR="00130436">
        <w:rPr>
          <w:rFonts w:eastAsia="Times New Roman"/>
          <w:szCs w:val="24"/>
        </w:rPr>
        <w:t>от проблемы Евы, яблока и её</w:t>
      </w:r>
      <w:r w:rsidRPr="00FD1389">
        <w:rPr>
          <w:rFonts w:eastAsia="Times New Roman"/>
          <w:szCs w:val="24"/>
        </w:rPr>
        <w:t xml:space="preserve"> некорректных отношений</w:t>
      </w:r>
      <w:r w:rsidR="00130436">
        <w:rPr>
          <w:rFonts w:eastAsia="Times New Roman"/>
          <w:szCs w:val="24"/>
        </w:rPr>
        <w:t>,</w:t>
      </w:r>
      <w:r w:rsidRPr="00FD1389">
        <w:rPr>
          <w:rFonts w:eastAsia="Times New Roman"/>
          <w:szCs w:val="24"/>
        </w:rPr>
        <w:t xml:space="preserve"> были преодолены в процессе перехода. То есть, сейчас проблем нет. Можно забыть о яблоке, о конфликте.</w:t>
      </w:r>
      <w:r w:rsidR="00130436">
        <w:rPr>
          <w:rFonts w:eastAsia="Times New Roman"/>
          <w:szCs w:val="24"/>
        </w:rPr>
        <w:t xml:space="preserve"> Дочь с Отцом</w:t>
      </w:r>
      <w:r w:rsidRPr="00FD1389">
        <w:rPr>
          <w:rFonts w:eastAsia="Times New Roman"/>
          <w:szCs w:val="24"/>
        </w:rPr>
        <w:t>, дружба прочная, навек называется. То есть, вот четверица сейчас идеально работает, минимально. Там всё сложилось. Но, сложиться с Отцом – это одно, а применить это физически – это совсем другое. И сейчас дамы раб</w:t>
      </w:r>
      <w:r w:rsidR="00511875">
        <w:rPr>
          <w:rFonts w:eastAsia="Times New Roman"/>
          <w:szCs w:val="24"/>
        </w:rPr>
        <w:t>отают над тем, чтобы «Д</w:t>
      </w:r>
      <w:r w:rsidRPr="00FD1389">
        <w:rPr>
          <w:rFonts w:eastAsia="Times New Roman"/>
          <w:szCs w:val="24"/>
        </w:rPr>
        <w:t>очеринские</w:t>
      </w:r>
      <w:r w:rsidR="00511875">
        <w:rPr>
          <w:rFonts w:eastAsia="Times New Roman"/>
          <w:szCs w:val="24"/>
        </w:rPr>
        <w:t>»</w:t>
      </w:r>
      <w:r w:rsidRPr="00FD1389">
        <w:rPr>
          <w:rFonts w:eastAsia="Times New Roman"/>
          <w:szCs w:val="24"/>
        </w:rPr>
        <w:t xml:space="preserve"> принципы новой эпохи, чтобы </w:t>
      </w:r>
      <w:r w:rsidR="00511875">
        <w:rPr>
          <w:rFonts w:eastAsia="Times New Roman"/>
          <w:szCs w:val="24"/>
        </w:rPr>
        <w:t>«</w:t>
      </w:r>
      <w:r w:rsidRPr="00FD1389">
        <w:rPr>
          <w:rFonts w:eastAsia="Times New Roman"/>
          <w:szCs w:val="24"/>
        </w:rPr>
        <w:t>Материнские</w:t>
      </w:r>
      <w:r w:rsidR="00511875">
        <w:rPr>
          <w:rFonts w:eastAsia="Times New Roman"/>
          <w:szCs w:val="24"/>
        </w:rPr>
        <w:t>»</w:t>
      </w:r>
      <w:r w:rsidRPr="00FD1389">
        <w:rPr>
          <w:rFonts w:eastAsia="Times New Roman"/>
          <w:szCs w:val="24"/>
        </w:rPr>
        <w:t xml:space="preserve"> принципы новой эпохи применились физически. Это и новый вид Любви, с большим количеством Света. Это и новый вид Воли с большим количеством Огня, чем раньше. И Воля, и Свет</w:t>
      </w:r>
      <w:r w:rsidR="00511875">
        <w:rPr>
          <w:rFonts w:eastAsia="Times New Roman"/>
          <w:szCs w:val="24"/>
        </w:rPr>
        <w:t xml:space="preserve"> –</w:t>
      </w:r>
      <w:r w:rsidRPr="00FD1389">
        <w:rPr>
          <w:rFonts w:eastAsia="Times New Roman"/>
          <w:szCs w:val="24"/>
        </w:rPr>
        <w:t xml:space="preserve"> это совершенно разные явления. </w:t>
      </w:r>
    </w:p>
    <w:p w14:paraId="53B00496" w14:textId="54490783" w:rsidR="00FD1389" w:rsidRPr="00FD1389" w:rsidRDefault="00FD1389" w:rsidP="00096272">
      <w:pPr>
        <w:ind w:firstLine="680"/>
        <w:rPr>
          <w:rFonts w:eastAsia="Times New Roman"/>
          <w:szCs w:val="24"/>
        </w:rPr>
      </w:pPr>
      <w:r w:rsidRPr="00FD1389">
        <w:rPr>
          <w:rFonts w:eastAsia="Times New Roman"/>
          <w:szCs w:val="24"/>
        </w:rPr>
        <w:t xml:space="preserve">Вот </w:t>
      </w:r>
      <w:r w:rsidR="00511875">
        <w:rPr>
          <w:rFonts w:eastAsia="Times New Roman"/>
          <w:szCs w:val="24"/>
        </w:rPr>
        <w:t>пока помню, просто</w:t>
      </w:r>
      <w:r w:rsidRPr="00FD1389">
        <w:rPr>
          <w:rFonts w:eastAsia="Times New Roman"/>
          <w:szCs w:val="24"/>
        </w:rPr>
        <w:t xml:space="preserve"> из старшего курса вам на перспективу. У вас иногда возникает вопрос: «Зачем столько мерностей, когда вокруг три мерности мы видим</w:t>
      </w:r>
      <w:r w:rsidR="00511875">
        <w:rPr>
          <w:rFonts w:eastAsia="Times New Roman"/>
          <w:szCs w:val="24"/>
        </w:rPr>
        <w:t>?»</w:t>
      </w:r>
      <w:r w:rsidRPr="00FD1389">
        <w:rPr>
          <w:rFonts w:eastAsia="Times New Roman"/>
          <w:szCs w:val="24"/>
        </w:rPr>
        <w:t xml:space="preserve"> А мы говорим, что в Метагалактике их 4096. Все х</w:t>
      </w:r>
      <w:r w:rsidR="00511875">
        <w:rPr>
          <w:rFonts w:eastAsia="Times New Roman"/>
          <w:szCs w:val="24"/>
        </w:rPr>
        <w:t>ватаются за голову и говорят: «С</w:t>
      </w:r>
      <w:r w:rsidRPr="00FD1389">
        <w:rPr>
          <w:rFonts w:eastAsia="Times New Roman"/>
          <w:szCs w:val="24"/>
        </w:rPr>
        <w:t xml:space="preserve">умасшедшее количество. Зачем столько?» Очень простая вещь. В пятой расе: «Слейся с Отцом Небесным тремя частями: Душою, Сердцем...» На три части идут три вида Воли. На три вида Воли – три вида Духа, три вида Огня. Отсюда у нас по Планете трёхмерность. </w:t>
      </w:r>
    </w:p>
    <w:p w14:paraId="38ABAFAB" w14:textId="77777777" w:rsidR="00511875" w:rsidRDefault="00FD1389" w:rsidP="00096272">
      <w:pPr>
        <w:ind w:firstLine="680"/>
        <w:rPr>
          <w:rFonts w:eastAsia="Times New Roman"/>
          <w:szCs w:val="24"/>
        </w:rPr>
      </w:pPr>
      <w:r w:rsidRPr="00FD1389">
        <w:rPr>
          <w:rFonts w:eastAsia="Times New Roman"/>
          <w:b/>
          <w:szCs w:val="24"/>
        </w:rPr>
        <w:t>На 4096 частей – 4096 видов Воли, Духа, Огня. И из Метагалактики на Планету устанавливается 4096 мерностей</w:t>
      </w:r>
      <w:r w:rsidRPr="00FD1389">
        <w:rPr>
          <w:rFonts w:eastAsia="Times New Roman"/>
          <w:szCs w:val="24"/>
        </w:rPr>
        <w:t>. Но тогда Воля, насыщенная троичным Огнём, имеет одну силу, маленькую. А Воля, насыщенная 4096</w:t>
      </w:r>
      <w:r w:rsidR="00511875">
        <w:rPr>
          <w:rFonts w:eastAsia="Times New Roman"/>
          <w:szCs w:val="24"/>
        </w:rPr>
        <w:t>-</w:t>
      </w:r>
      <w:r w:rsidRPr="00FD1389">
        <w:rPr>
          <w:rFonts w:eastAsia="Times New Roman"/>
          <w:szCs w:val="24"/>
        </w:rPr>
        <w:t>ричным Огнём 4096</w:t>
      </w:r>
      <w:r w:rsidR="00511875">
        <w:rPr>
          <w:rFonts w:eastAsia="Times New Roman"/>
          <w:szCs w:val="24"/>
        </w:rPr>
        <w:t>-ти Ч</w:t>
      </w:r>
      <w:r w:rsidRPr="00FD1389">
        <w:rPr>
          <w:rFonts w:eastAsia="Times New Roman"/>
          <w:szCs w:val="24"/>
        </w:rPr>
        <w:t xml:space="preserve">астей – </w:t>
      </w:r>
      <w:r w:rsidR="00511875">
        <w:rPr>
          <w:rFonts w:eastAsia="Times New Roman"/>
          <w:szCs w:val="24"/>
        </w:rPr>
        <w:t xml:space="preserve">это совсем другой размер Воли. </w:t>
      </w:r>
    </w:p>
    <w:p w14:paraId="59AAF542" w14:textId="2A9A5171" w:rsidR="00FD1389" w:rsidRPr="00FD1389" w:rsidRDefault="00FD1389" w:rsidP="00096272">
      <w:pPr>
        <w:ind w:firstLine="680"/>
        <w:rPr>
          <w:rFonts w:eastAsia="Times New Roman"/>
          <w:szCs w:val="24"/>
        </w:rPr>
      </w:pPr>
      <w:r w:rsidRPr="00FD1389">
        <w:rPr>
          <w:rFonts w:eastAsia="Times New Roman"/>
          <w:szCs w:val="24"/>
        </w:rPr>
        <w:t>И вот</w:t>
      </w:r>
      <w:r w:rsidR="00511875">
        <w:rPr>
          <w:rFonts w:eastAsia="Times New Roman"/>
          <w:szCs w:val="24"/>
        </w:rPr>
        <w:t>,</w:t>
      </w:r>
      <w:r w:rsidRPr="00FD1389">
        <w:rPr>
          <w:rFonts w:eastAsia="Times New Roman"/>
          <w:szCs w:val="24"/>
        </w:rPr>
        <w:t xml:space="preserve"> если Воля От</w:t>
      </w:r>
      <w:r w:rsidR="00511875">
        <w:rPr>
          <w:rFonts w:eastAsia="Times New Roman"/>
          <w:szCs w:val="24"/>
        </w:rPr>
        <w:t>ца пятой расы была троична</w:t>
      </w:r>
      <w:r w:rsidRPr="00FD1389">
        <w:rPr>
          <w:rFonts w:eastAsia="Times New Roman"/>
          <w:szCs w:val="24"/>
        </w:rPr>
        <w:t xml:space="preserve"> и в ней было всего лишь три единицы Огня, отсюда </w:t>
      </w:r>
      <w:r w:rsidR="00511875">
        <w:rPr>
          <w:rFonts w:eastAsia="Times New Roman"/>
          <w:szCs w:val="24"/>
        </w:rPr>
        <w:t xml:space="preserve">– </w:t>
      </w:r>
      <w:r w:rsidRPr="00FD1389">
        <w:rPr>
          <w:rFonts w:eastAsia="Times New Roman"/>
          <w:szCs w:val="24"/>
        </w:rPr>
        <w:t>Троица. То Воля Отца Новой Эпохи 4096</w:t>
      </w:r>
      <w:r w:rsidR="00511875">
        <w:rPr>
          <w:rFonts w:eastAsia="Times New Roman"/>
          <w:szCs w:val="24"/>
        </w:rPr>
        <w:t>-рична. И в ней 4096 е</w:t>
      </w:r>
      <w:r w:rsidRPr="00FD1389">
        <w:rPr>
          <w:rFonts w:eastAsia="Times New Roman"/>
          <w:szCs w:val="24"/>
        </w:rPr>
        <w:t xml:space="preserve">диниц Огня. Совсем другая Воля. Именно вот такой мощной Волей наделена Дочь. А она должна этому соответствовать. Понятно. </w:t>
      </w:r>
    </w:p>
    <w:p w14:paraId="0E8FBB86" w14:textId="48FAAE05" w:rsidR="00FD1389" w:rsidRPr="00FD1389" w:rsidRDefault="00FD1389" w:rsidP="00096272">
      <w:pPr>
        <w:ind w:firstLine="680"/>
        <w:rPr>
          <w:rFonts w:eastAsia="Times New Roman"/>
          <w:szCs w:val="24"/>
        </w:rPr>
      </w:pPr>
      <w:r w:rsidRPr="00FD1389">
        <w:rPr>
          <w:rFonts w:eastAsia="Times New Roman"/>
          <w:szCs w:val="24"/>
        </w:rPr>
        <w:t>Ну ладно</w:t>
      </w:r>
      <w:r w:rsidR="00511875">
        <w:rPr>
          <w:rFonts w:eastAsia="Times New Roman"/>
          <w:szCs w:val="24"/>
        </w:rPr>
        <w:t>,</w:t>
      </w:r>
      <w:r w:rsidRPr="00FD1389">
        <w:rPr>
          <w:rFonts w:eastAsia="Times New Roman"/>
          <w:szCs w:val="24"/>
        </w:rPr>
        <w:t xml:space="preserve"> Воля. Воля как-то высоко, не все этим. А мы сейчас со старшей группой раскрутили Любовь. Одно дело, когда из трёх частей – идёт три вида Света, а Светом насыщается Любовь. И Любовь была троична. Три</w:t>
      </w:r>
      <w:r w:rsidR="00511875">
        <w:rPr>
          <w:rFonts w:eastAsia="Times New Roman"/>
          <w:szCs w:val="24"/>
        </w:rPr>
        <w:t xml:space="preserve"> Света в Синтезе Любви –</w:t>
      </w:r>
      <w:r w:rsidRPr="00FD1389">
        <w:rPr>
          <w:rFonts w:eastAsia="Times New Roman"/>
          <w:szCs w:val="24"/>
        </w:rPr>
        <w:t xml:space="preserve"> от Отца, Сына,</w:t>
      </w:r>
      <w:r w:rsidR="00511875">
        <w:rPr>
          <w:rFonts w:eastAsia="Times New Roman"/>
          <w:szCs w:val="24"/>
        </w:rPr>
        <w:t xml:space="preserve"> Святого Духа. Три Ч</w:t>
      </w:r>
      <w:r w:rsidRPr="00FD1389">
        <w:rPr>
          <w:rFonts w:eastAsia="Times New Roman"/>
          <w:szCs w:val="24"/>
        </w:rPr>
        <w:t xml:space="preserve">асти. </w:t>
      </w:r>
    </w:p>
    <w:p w14:paraId="259B7C70" w14:textId="77777777" w:rsidR="00511875" w:rsidRDefault="00FD1389" w:rsidP="00096272">
      <w:pPr>
        <w:ind w:firstLine="680"/>
        <w:rPr>
          <w:rFonts w:eastAsia="Times New Roman"/>
          <w:szCs w:val="24"/>
        </w:rPr>
      </w:pPr>
      <w:r w:rsidRPr="00FD1389">
        <w:rPr>
          <w:rFonts w:eastAsia="Times New Roman"/>
          <w:szCs w:val="24"/>
        </w:rPr>
        <w:t>А другое дело, когда в Любовь вписывается 4096 видов Света. Масштаб Любви становится сумасшедший. В тысячи раз больше концентрации Любви становится. И Любовь становится ярче, мощнее, сильнее. И Мать наделяется Любовью уже совсем другого уровня. Вот чисто количественно представьте: Планетарную Любовь с тремя видами Света и Метагалактическую Любовь с 4096</w:t>
      </w:r>
      <w:r w:rsidR="00511875">
        <w:rPr>
          <w:rFonts w:eastAsia="Times New Roman"/>
          <w:szCs w:val="24"/>
        </w:rPr>
        <w:t xml:space="preserve">-ю. </w:t>
      </w:r>
    </w:p>
    <w:p w14:paraId="636678C8" w14:textId="5901944D" w:rsidR="00FD1389" w:rsidRPr="00FD1389" w:rsidRDefault="00FD1389" w:rsidP="00096272">
      <w:pPr>
        <w:ind w:firstLine="680"/>
        <w:rPr>
          <w:rFonts w:eastAsia="Times New Roman"/>
          <w:szCs w:val="24"/>
        </w:rPr>
      </w:pPr>
      <w:r w:rsidRPr="00FD1389">
        <w:rPr>
          <w:rFonts w:eastAsia="Times New Roman"/>
          <w:szCs w:val="24"/>
        </w:rPr>
        <w:t xml:space="preserve">Некоторые потеряли мысль. Сейчас я вам напомню систему, которую мы проходили. </w:t>
      </w:r>
      <w:r w:rsidRPr="00FD1389">
        <w:rPr>
          <w:rFonts w:eastAsia="Times New Roman"/>
          <w:b/>
          <w:szCs w:val="24"/>
        </w:rPr>
        <w:t>Синтез пишется в Огонь, но Огонь концентрируется в Волю</w:t>
      </w:r>
      <w:r w:rsidRPr="00FD1389">
        <w:rPr>
          <w:rFonts w:eastAsia="Times New Roman"/>
          <w:szCs w:val="24"/>
        </w:rPr>
        <w:t xml:space="preserve">. И </w:t>
      </w:r>
      <w:r w:rsidRPr="00FD1389">
        <w:rPr>
          <w:rFonts w:eastAsia="Times New Roman"/>
          <w:b/>
          <w:szCs w:val="24"/>
        </w:rPr>
        <w:t>Воля состоит из Огня</w:t>
      </w:r>
      <w:r w:rsidRPr="00FD1389">
        <w:rPr>
          <w:rFonts w:eastAsia="Times New Roman"/>
          <w:szCs w:val="24"/>
        </w:rPr>
        <w:t xml:space="preserve">. И выходом, когда Огонь переходит в Волю, является Время. </w:t>
      </w:r>
      <w:r w:rsidRPr="00FD1389">
        <w:rPr>
          <w:rFonts w:eastAsia="Times New Roman"/>
          <w:b/>
          <w:szCs w:val="24"/>
        </w:rPr>
        <w:t>Время – это течение Огня</w:t>
      </w:r>
      <w:r w:rsidRPr="00FD1389">
        <w:rPr>
          <w:rFonts w:eastAsia="Times New Roman"/>
          <w:szCs w:val="24"/>
        </w:rPr>
        <w:t xml:space="preserve">, </w:t>
      </w:r>
      <w:r w:rsidRPr="00FD1389">
        <w:rPr>
          <w:rFonts w:eastAsia="Times New Roman"/>
          <w:b/>
          <w:szCs w:val="24"/>
        </w:rPr>
        <w:t>переходящего в Волю</w:t>
      </w:r>
      <w:r w:rsidRPr="00FD1389">
        <w:rPr>
          <w:rFonts w:eastAsia="Times New Roman"/>
          <w:szCs w:val="24"/>
        </w:rPr>
        <w:t xml:space="preserve">. </w:t>
      </w:r>
    </w:p>
    <w:p w14:paraId="6D3474C2" w14:textId="77777777" w:rsidR="00FD1389" w:rsidRPr="00FD1389" w:rsidRDefault="00FD1389" w:rsidP="00096272">
      <w:pPr>
        <w:ind w:firstLine="680"/>
        <w:rPr>
          <w:rFonts w:eastAsia="Times New Roman"/>
          <w:szCs w:val="24"/>
        </w:rPr>
      </w:pPr>
      <w:r w:rsidRPr="00FD1389">
        <w:rPr>
          <w:rFonts w:eastAsia="Times New Roman"/>
          <w:szCs w:val="24"/>
        </w:rPr>
        <w:t xml:space="preserve">Потом </w:t>
      </w:r>
      <w:r w:rsidRPr="00FD1389">
        <w:rPr>
          <w:rFonts w:eastAsia="Times New Roman"/>
          <w:b/>
          <w:szCs w:val="24"/>
        </w:rPr>
        <w:t>Воля эманирует Дух</w:t>
      </w:r>
      <w:r w:rsidRPr="00FD1389">
        <w:rPr>
          <w:rFonts w:eastAsia="Times New Roman"/>
          <w:szCs w:val="24"/>
        </w:rPr>
        <w:t xml:space="preserve">. Ну, выражение. </w:t>
      </w:r>
      <w:r w:rsidRPr="00FD1389">
        <w:rPr>
          <w:rFonts w:eastAsia="Times New Roman"/>
          <w:b/>
          <w:szCs w:val="24"/>
        </w:rPr>
        <w:t>Но Дух, переходя в Мудрость, выделяет то, что мы называем пространством</w:t>
      </w:r>
      <w:r w:rsidRPr="00FD1389">
        <w:rPr>
          <w:rFonts w:eastAsia="Times New Roman"/>
          <w:szCs w:val="24"/>
        </w:rPr>
        <w:t xml:space="preserve">, трёхмерным. И </w:t>
      </w:r>
      <w:r w:rsidRPr="00FD1389">
        <w:rPr>
          <w:rFonts w:eastAsia="Times New Roman"/>
          <w:b/>
          <w:szCs w:val="24"/>
        </w:rPr>
        <w:t>Дух переходит в Мудрость, формируя пространство</w:t>
      </w:r>
      <w:r w:rsidRPr="00FD1389">
        <w:rPr>
          <w:rFonts w:eastAsia="Times New Roman"/>
          <w:szCs w:val="24"/>
        </w:rPr>
        <w:t xml:space="preserve">. </w:t>
      </w:r>
    </w:p>
    <w:p w14:paraId="10702A18" w14:textId="77777777" w:rsidR="00FD1389" w:rsidRPr="00FD1389" w:rsidRDefault="00FD1389" w:rsidP="00096272">
      <w:pPr>
        <w:ind w:firstLine="680"/>
        <w:rPr>
          <w:rFonts w:eastAsia="Times New Roman"/>
          <w:szCs w:val="24"/>
        </w:rPr>
      </w:pPr>
      <w:r w:rsidRPr="00FD1389">
        <w:rPr>
          <w:rFonts w:eastAsia="Times New Roman"/>
          <w:szCs w:val="24"/>
        </w:rPr>
        <w:t xml:space="preserve">В итоге, </w:t>
      </w:r>
      <w:r w:rsidRPr="00FD1389">
        <w:rPr>
          <w:rFonts w:eastAsia="Times New Roman"/>
          <w:b/>
          <w:szCs w:val="24"/>
        </w:rPr>
        <w:t>Мудрость состоит из Духа, а Воля состоит из Огня</w:t>
      </w:r>
      <w:r w:rsidRPr="00FD1389">
        <w:rPr>
          <w:rFonts w:eastAsia="Times New Roman"/>
          <w:szCs w:val="24"/>
        </w:rPr>
        <w:t xml:space="preserve">. Но в Дух записывается Воля, поэтому внутри каждой Мудрости есть волевой аспект, так как Мудрость состоит из Духа. </w:t>
      </w:r>
    </w:p>
    <w:p w14:paraId="3A0B98AF" w14:textId="77777777" w:rsidR="00FD1389" w:rsidRPr="00FD1389" w:rsidRDefault="00FD1389" w:rsidP="00096272">
      <w:pPr>
        <w:ind w:firstLine="680"/>
        <w:rPr>
          <w:rFonts w:eastAsia="Times New Roman"/>
          <w:szCs w:val="24"/>
        </w:rPr>
      </w:pPr>
      <w:r w:rsidRPr="00FD1389">
        <w:rPr>
          <w:rFonts w:eastAsia="Times New Roman"/>
          <w:szCs w:val="24"/>
        </w:rPr>
        <w:t xml:space="preserve">А </w:t>
      </w:r>
      <w:r w:rsidRPr="00FD1389">
        <w:rPr>
          <w:rFonts w:eastAsia="Times New Roman"/>
          <w:b/>
          <w:szCs w:val="24"/>
        </w:rPr>
        <w:t>внутри каждой Воли есть Синтез</w:t>
      </w:r>
      <w:r w:rsidRPr="00FD1389">
        <w:rPr>
          <w:rFonts w:eastAsia="Times New Roman"/>
          <w:szCs w:val="24"/>
        </w:rPr>
        <w:t xml:space="preserve">, потому что Воля состоит из Огня, а Синтез пишется в Огонь. Синтез – это то, что эманирует от Отца. И когда мы проходим с вами Синтез, нам обязательно </w:t>
      </w:r>
      <w:r w:rsidRPr="00FD1389">
        <w:rPr>
          <w:rFonts w:eastAsia="Times New Roman"/>
          <w:szCs w:val="24"/>
        </w:rPr>
        <w:lastRenderedPageBreak/>
        <w:t xml:space="preserve">на этот Синтез выдавливается потом Огонь. Если мы правильно всё проходим, на объём этого Огня у нас рождается Воля. Из этой Воли – Дух. </w:t>
      </w:r>
    </w:p>
    <w:p w14:paraId="69ED53BA" w14:textId="7DC161C5" w:rsidR="00FD1389" w:rsidRPr="00FD1389" w:rsidRDefault="00FD1389" w:rsidP="00096272">
      <w:pPr>
        <w:ind w:firstLine="680"/>
        <w:rPr>
          <w:rFonts w:eastAsia="Times New Roman"/>
          <w:szCs w:val="24"/>
        </w:rPr>
      </w:pPr>
      <w:r w:rsidRPr="00511875">
        <w:rPr>
          <w:rFonts w:eastAsia="Times New Roman"/>
          <w:b/>
          <w:szCs w:val="24"/>
        </w:rPr>
        <w:t>Дух вписывается в Мудрость, вы начинаете понимать, соображать в Синтезе.</w:t>
      </w:r>
      <w:r w:rsidRPr="00FD1389">
        <w:rPr>
          <w:rFonts w:eastAsia="Times New Roman"/>
          <w:szCs w:val="24"/>
        </w:rPr>
        <w:t xml:space="preserve"> Пока не понимаете, соображаете, эта цепочка ещё не работает. То есть, вы где-то застреёте здесь. </w:t>
      </w:r>
      <w:r w:rsidRPr="00FD1389">
        <w:rPr>
          <w:rFonts w:eastAsia="Times New Roman"/>
          <w:b/>
          <w:szCs w:val="24"/>
        </w:rPr>
        <w:t>Когда начинаете понимать Синтез, это значит из Воли Духа рождается Мудрость</w:t>
      </w:r>
      <w:r w:rsidRPr="00FD1389">
        <w:rPr>
          <w:rFonts w:eastAsia="Times New Roman"/>
          <w:szCs w:val="24"/>
        </w:rPr>
        <w:t xml:space="preserve">. Мудрость потом выделяет Энергию. Ой, </w:t>
      </w:r>
      <w:r w:rsidRPr="00FD1389">
        <w:rPr>
          <w:rFonts w:eastAsia="Times New Roman"/>
          <w:b/>
          <w:szCs w:val="24"/>
        </w:rPr>
        <w:t>Мудрость пишется в Свет</w:t>
      </w:r>
      <w:r w:rsidR="005E750E">
        <w:rPr>
          <w:rFonts w:eastAsia="Times New Roman"/>
          <w:szCs w:val="24"/>
        </w:rPr>
        <w:t>. «Энергию» –</w:t>
      </w:r>
      <w:r w:rsidRPr="00FD1389">
        <w:rPr>
          <w:rFonts w:eastAsia="Times New Roman"/>
          <w:szCs w:val="24"/>
        </w:rPr>
        <w:t xml:space="preserve"> видите, не дают вам эту тему. Ёрничают. Ей уже лет двенадцать, поэтому. </w:t>
      </w:r>
    </w:p>
    <w:p w14:paraId="50B204D3" w14:textId="4F860804" w:rsidR="00FD1389" w:rsidRPr="00FD1389" w:rsidRDefault="00FD1389" w:rsidP="00096272">
      <w:pPr>
        <w:ind w:firstLine="680"/>
        <w:rPr>
          <w:rFonts w:eastAsia="Times New Roman"/>
          <w:szCs w:val="24"/>
        </w:rPr>
      </w:pPr>
      <w:r w:rsidRPr="00FD1389">
        <w:rPr>
          <w:rFonts w:eastAsia="Times New Roman"/>
          <w:szCs w:val="24"/>
        </w:rPr>
        <w:t xml:space="preserve">А </w:t>
      </w:r>
      <w:r w:rsidRPr="00FD1389">
        <w:rPr>
          <w:rFonts w:eastAsia="Times New Roman"/>
          <w:b/>
          <w:szCs w:val="24"/>
        </w:rPr>
        <w:t>Свет – это Любовь</w:t>
      </w:r>
      <w:r w:rsidRPr="00FD1389">
        <w:rPr>
          <w:rFonts w:eastAsia="Times New Roman"/>
          <w:szCs w:val="24"/>
        </w:rPr>
        <w:t>. Помните, старослав</w:t>
      </w:r>
      <w:r w:rsidR="00502B50">
        <w:rPr>
          <w:rFonts w:eastAsia="Times New Roman"/>
          <w:szCs w:val="24"/>
        </w:rPr>
        <w:t>ян</w:t>
      </w:r>
      <w:r w:rsidRPr="00FD1389">
        <w:rPr>
          <w:rFonts w:eastAsia="Times New Roman"/>
          <w:szCs w:val="24"/>
        </w:rPr>
        <w:t>ски, Свет да Любовь новобр</w:t>
      </w:r>
      <w:r w:rsidR="005E750E">
        <w:rPr>
          <w:rFonts w:eastAsia="Times New Roman"/>
          <w:szCs w:val="24"/>
        </w:rPr>
        <w:t>ачным. Это вот Свет</w:t>
      </w:r>
      <w:r w:rsidRPr="00FD1389">
        <w:rPr>
          <w:rFonts w:eastAsia="Times New Roman"/>
          <w:szCs w:val="24"/>
        </w:rPr>
        <w:t xml:space="preserve">, то есть </w:t>
      </w:r>
      <w:r w:rsidRPr="00FD1389">
        <w:rPr>
          <w:rFonts w:eastAsia="Times New Roman"/>
          <w:b/>
          <w:szCs w:val="24"/>
        </w:rPr>
        <w:t>из количества Света состоит Сила Любви</w:t>
      </w:r>
      <w:r w:rsidRPr="00FD1389">
        <w:rPr>
          <w:rFonts w:eastAsia="Times New Roman"/>
          <w:szCs w:val="24"/>
        </w:rPr>
        <w:t>. При переходе Света в Любовь, кроме пространства и Времени, что мы знаем вокруг нас?</w:t>
      </w:r>
    </w:p>
    <w:p w14:paraId="586FEEF6" w14:textId="7DB180E6" w:rsidR="00FD1389" w:rsidRPr="00FD1389" w:rsidRDefault="00FD1389" w:rsidP="00096272">
      <w:pPr>
        <w:ind w:firstLine="680"/>
        <w:rPr>
          <w:rFonts w:eastAsia="Times New Roman"/>
          <w:i/>
          <w:szCs w:val="24"/>
        </w:rPr>
      </w:pPr>
      <w:r w:rsidRPr="00FD1389">
        <w:rPr>
          <w:rFonts w:eastAsia="Times New Roman"/>
          <w:i/>
          <w:szCs w:val="24"/>
        </w:rPr>
        <w:t>(Реплика из зала: – Энергия ниже.</w:t>
      </w:r>
      <w:r w:rsidR="005E750E" w:rsidRPr="00FD1389">
        <w:rPr>
          <w:rFonts w:eastAsia="Times New Roman"/>
          <w:i/>
          <w:szCs w:val="24"/>
        </w:rPr>
        <w:t>)</w:t>
      </w:r>
      <w:r w:rsidRPr="00FD1389">
        <w:rPr>
          <w:rFonts w:eastAsia="Times New Roman"/>
          <w:i/>
          <w:szCs w:val="24"/>
        </w:rPr>
        <w:t xml:space="preserve"> </w:t>
      </w:r>
    </w:p>
    <w:p w14:paraId="592F4B2D" w14:textId="3A827505" w:rsidR="00FD1389" w:rsidRPr="00FD1389" w:rsidRDefault="00FD1389" w:rsidP="00096272">
      <w:pPr>
        <w:ind w:firstLine="680"/>
        <w:rPr>
          <w:rFonts w:eastAsia="Times New Roman"/>
          <w:szCs w:val="24"/>
        </w:rPr>
      </w:pPr>
      <w:r w:rsidRPr="00FD1389">
        <w:rPr>
          <w:rFonts w:eastAsia="Times New Roman"/>
          <w:szCs w:val="24"/>
        </w:rPr>
        <w:t xml:space="preserve">Энергия ниже. </w:t>
      </w:r>
      <w:r w:rsidRPr="00FD1389">
        <w:rPr>
          <w:rFonts w:eastAsia="Times New Roman"/>
          <w:b/>
          <w:szCs w:val="24"/>
        </w:rPr>
        <w:t>Любовь уже фиксирует Энергию</w:t>
      </w:r>
      <w:r w:rsidRPr="00FD1389">
        <w:rPr>
          <w:rFonts w:eastAsia="Times New Roman"/>
          <w:szCs w:val="24"/>
        </w:rPr>
        <w:t xml:space="preserve">. И </w:t>
      </w:r>
      <w:r w:rsidRPr="00FD1389">
        <w:rPr>
          <w:rFonts w:eastAsia="Times New Roman"/>
          <w:b/>
          <w:szCs w:val="24"/>
        </w:rPr>
        <w:t>Энергия переходит в Творение</w:t>
      </w:r>
      <w:r w:rsidR="005E750E">
        <w:rPr>
          <w:rFonts w:eastAsia="Times New Roman"/>
          <w:szCs w:val="24"/>
        </w:rPr>
        <w:t xml:space="preserve"> и там, пошли вниз:</w:t>
      </w:r>
      <w:r w:rsidRPr="00FD1389">
        <w:rPr>
          <w:rFonts w:eastAsia="Times New Roman"/>
          <w:szCs w:val="24"/>
        </w:rPr>
        <w:t xml:space="preserve"> </w:t>
      </w:r>
    </w:p>
    <w:p w14:paraId="0663E833" w14:textId="77777777" w:rsidR="00FD1389" w:rsidRPr="00FD1389" w:rsidRDefault="00FD1389" w:rsidP="00096272">
      <w:pPr>
        <w:ind w:firstLine="680"/>
        <w:rPr>
          <w:rFonts w:eastAsia="Times New Roman"/>
          <w:b/>
          <w:szCs w:val="24"/>
        </w:rPr>
      </w:pPr>
      <w:r w:rsidRPr="00FD1389">
        <w:rPr>
          <w:rFonts w:eastAsia="Times New Roman"/>
          <w:b/>
          <w:szCs w:val="24"/>
        </w:rPr>
        <w:t xml:space="preserve">Творение фиксирует Субъядерность, </w:t>
      </w:r>
    </w:p>
    <w:p w14:paraId="41CFA0C1" w14:textId="77777777" w:rsidR="00FD1389" w:rsidRPr="00FD1389" w:rsidRDefault="00FD1389" w:rsidP="00096272">
      <w:pPr>
        <w:ind w:firstLine="680"/>
        <w:rPr>
          <w:rFonts w:eastAsia="Times New Roman"/>
          <w:b/>
          <w:szCs w:val="24"/>
        </w:rPr>
      </w:pPr>
      <w:r w:rsidRPr="00FD1389">
        <w:rPr>
          <w:rFonts w:eastAsia="Times New Roman"/>
          <w:b/>
          <w:szCs w:val="24"/>
        </w:rPr>
        <w:t xml:space="preserve">Субъядерность переходит в Созидание, </w:t>
      </w:r>
    </w:p>
    <w:p w14:paraId="5556D6BE" w14:textId="77777777" w:rsidR="00FD1389" w:rsidRPr="00FD1389" w:rsidRDefault="00FD1389" w:rsidP="00096272">
      <w:pPr>
        <w:ind w:firstLine="680"/>
        <w:rPr>
          <w:rFonts w:eastAsia="Times New Roman"/>
          <w:b/>
          <w:szCs w:val="24"/>
        </w:rPr>
      </w:pPr>
      <w:r w:rsidRPr="00FD1389">
        <w:rPr>
          <w:rFonts w:eastAsia="Times New Roman"/>
          <w:b/>
          <w:szCs w:val="24"/>
        </w:rPr>
        <w:t xml:space="preserve">Созидание фиксирует Форму, </w:t>
      </w:r>
    </w:p>
    <w:p w14:paraId="7F790D90" w14:textId="77777777" w:rsidR="00FD1389" w:rsidRPr="00FD1389" w:rsidRDefault="00FD1389" w:rsidP="00096272">
      <w:pPr>
        <w:ind w:firstLine="680"/>
        <w:rPr>
          <w:rFonts w:eastAsia="Times New Roman"/>
          <w:b/>
          <w:szCs w:val="24"/>
        </w:rPr>
      </w:pPr>
      <w:r w:rsidRPr="00FD1389">
        <w:rPr>
          <w:rFonts w:eastAsia="Times New Roman"/>
          <w:b/>
          <w:szCs w:val="24"/>
        </w:rPr>
        <w:t xml:space="preserve">Форма переходит в Живу, </w:t>
      </w:r>
    </w:p>
    <w:p w14:paraId="620A45A5" w14:textId="77777777" w:rsidR="00FD1389" w:rsidRPr="00FD1389" w:rsidRDefault="00FD1389" w:rsidP="00096272">
      <w:pPr>
        <w:ind w:firstLine="680"/>
        <w:rPr>
          <w:rFonts w:eastAsia="Times New Roman"/>
          <w:b/>
          <w:szCs w:val="24"/>
        </w:rPr>
      </w:pPr>
      <w:r w:rsidRPr="00FD1389">
        <w:rPr>
          <w:rFonts w:eastAsia="Times New Roman"/>
          <w:b/>
          <w:szCs w:val="24"/>
        </w:rPr>
        <w:t xml:space="preserve">Жива фиксирует Содержание, </w:t>
      </w:r>
    </w:p>
    <w:p w14:paraId="3F1EC034" w14:textId="77777777" w:rsidR="00FD1389" w:rsidRPr="00FD1389" w:rsidRDefault="00FD1389" w:rsidP="00096272">
      <w:pPr>
        <w:ind w:firstLine="680"/>
        <w:rPr>
          <w:rFonts w:eastAsia="Times New Roman"/>
          <w:b/>
          <w:szCs w:val="24"/>
        </w:rPr>
      </w:pPr>
      <w:r w:rsidRPr="00FD1389">
        <w:rPr>
          <w:rFonts w:eastAsia="Times New Roman"/>
          <w:b/>
          <w:szCs w:val="24"/>
        </w:rPr>
        <w:t xml:space="preserve">Содержание переходит в Жизнь, </w:t>
      </w:r>
    </w:p>
    <w:p w14:paraId="19C06EFF" w14:textId="77777777" w:rsidR="00FD1389" w:rsidRPr="00FD1389" w:rsidRDefault="00FD1389" w:rsidP="00096272">
      <w:pPr>
        <w:ind w:firstLine="680"/>
        <w:rPr>
          <w:rFonts w:eastAsia="Times New Roman"/>
          <w:szCs w:val="24"/>
        </w:rPr>
      </w:pPr>
      <w:r w:rsidRPr="00FD1389">
        <w:rPr>
          <w:rFonts w:eastAsia="Times New Roman"/>
          <w:b/>
          <w:szCs w:val="24"/>
        </w:rPr>
        <w:t>Жизнь фиксирует Поле</w:t>
      </w:r>
      <w:r w:rsidRPr="00FD1389">
        <w:rPr>
          <w:rFonts w:eastAsia="Times New Roman"/>
          <w:szCs w:val="24"/>
        </w:rPr>
        <w:t xml:space="preserve">. </w:t>
      </w:r>
    </w:p>
    <w:p w14:paraId="066EF9E4" w14:textId="77777777" w:rsidR="00FD1389" w:rsidRPr="00FD1389" w:rsidRDefault="00FD1389" w:rsidP="00096272">
      <w:pPr>
        <w:ind w:firstLine="680"/>
        <w:rPr>
          <w:rFonts w:eastAsia="Times New Roman"/>
          <w:szCs w:val="24"/>
        </w:rPr>
      </w:pPr>
      <w:r w:rsidRPr="00FD1389">
        <w:rPr>
          <w:rFonts w:eastAsia="Times New Roman"/>
          <w:b/>
          <w:szCs w:val="24"/>
        </w:rPr>
        <w:t>Вертикаль Слова Отца. Вертикаль Огней</w:t>
      </w:r>
      <w:r w:rsidRPr="00FD1389">
        <w:rPr>
          <w:rFonts w:eastAsia="Times New Roman"/>
          <w:szCs w:val="24"/>
        </w:rPr>
        <w:t xml:space="preserve">. Очень объективно за все двенадцать лет мы много раз это подтверждали. </w:t>
      </w:r>
    </w:p>
    <w:p w14:paraId="6A755DB7" w14:textId="5532BE29" w:rsidR="00FD1389" w:rsidRPr="00FD1389" w:rsidRDefault="005E750E" w:rsidP="00096272">
      <w:pPr>
        <w:ind w:firstLine="680"/>
        <w:rPr>
          <w:rFonts w:eastAsia="Times New Roman"/>
          <w:szCs w:val="24"/>
        </w:rPr>
      </w:pPr>
      <w:r>
        <w:rPr>
          <w:rFonts w:eastAsia="Times New Roman"/>
          <w:szCs w:val="24"/>
        </w:rPr>
        <w:t>Е</w:t>
      </w:r>
      <w:r w:rsidR="00FD1389" w:rsidRPr="00FD1389">
        <w:rPr>
          <w:rFonts w:eastAsia="Times New Roman"/>
          <w:szCs w:val="24"/>
        </w:rPr>
        <w:t xml:space="preserve">сли из Времени и Пространства Дух выходит, то Свет из чего состоит? Что мы мерим Светом в науке? </w:t>
      </w:r>
    </w:p>
    <w:p w14:paraId="33993708" w14:textId="1F861E13" w:rsidR="00FD1389" w:rsidRPr="00FD1389" w:rsidRDefault="00FD1389" w:rsidP="00096272">
      <w:pPr>
        <w:ind w:firstLine="680"/>
        <w:rPr>
          <w:rFonts w:eastAsia="Times New Roman"/>
          <w:i/>
          <w:szCs w:val="24"/>
        </w:rPr>
      </w:pPr>
      <w:r w:rsidRPr="00FD1389">
        <w:rPr>
          <w:rFonts w:eastAsia="Times New Roman"/>
          <w:i/>
          <w:szCs w:val="24"/>
        </w:rPr>
        <w:t>(Реплика из зала: – Скорость.</w:t>
      </w:r>
      <w:r w:rsidR="005E750E" w:rsidRPr="00FD1389">
        <w:rPr>
          <w:rFonts w:eastAsia="Times New Roman"/>
          <w:i/>
          <w:szCs w:val="24"/>
        </w:rPr>
        <w:t>)</w:t>
      </w:r>
      <w:r w:rsidRPr="00FD1389">
        <w:rPr>
          <w:rFonts w:eastAsia="Times New Roman"/>
          <w:i/>
          <w:szCs w:val="24"/>
        </w:rPr>
        <w:t xml:space="preserve"> </w:t>
      </w:r>
    </w:p>
    <w:p w14:paraId="17E109EC" w14:textId="5EBAAD54" w:rsidR="00FD1389" w:rsidRPr="00FD1389" w:rsidRDefault="00FD1389" w:rsidP="00096272">
      <w:pPr>
        <w:ind w:firstLine="680"/>
        <w:rPr>
          <w:rFonts w:eastAsia="Times New Roman"/>
          <w:szCs w:val="24"/>
        </w:rPr>
      </w:pPr>
      <w:r w:rsidRPr="00FD1389">
        <w:rPr>
          <w:rFonts w:eastAsia="Times New Roman"/>
          <w:szCs w:val="24"/>
        </w:rPr>
        <w:t xml:space="preserve">Скорость. Скорость. </w:t>
      </w:r>
      <w:r w:rsidRPr="00FD1389">
        <w:rPr>
          <w:rFonts w:eastAsia="Times New Roman"/>
          <w:b/>
          <w:szCs w:val="24"/>
        </w:rPr>
        <w:t>А дальше возникает проблема Любви</w:t>
      </w:r>
      <w:r w:rsidR="00096272">
        <w:rPr>
          <w:rFonts w:eastAsia="Times New Roman"/>
          <w:szCs w:val="24"/>
        </w:rPr>
        <w:t>. Скорость Любви</w:t>
      </w:r>
      <w:r w:rsidRPr="00FD1389">
        <w:rPr>
          <w:rFonts w:eastAsia="Times New Roman"/>
          <w:i/>
          <w:szCs w:val="24"/>
        </w:rPr>
        <w:t>.</w:t>
      </w:r>
      <w:r w:rsidRPr="00FD1389">
        <w:rPr>
          <w:rFonts w:eastAsia="Times New Roman"/>
          <w:szCs w:val="24"/>
        </w:rPr>
        <w:t xml:space="preserve"> </w:t>
      </w:r>
    </w:p>
    <w:p w14:paraId="2F46584F" w14:textId="79D2D675" w:rsidR="00FD1389" w:rsidRPr="00FD1389" w:rsidRDefault="00FD1389" w:rsidP="00096272">
      <w:pPr>
        <w:ind w:firstLine="680"/>
        <w:rPr>
          <w:rFonts w:eastAsia="Times New Roman"/>
          <w:szCs w:val="24"/>
        </w:rPr>
      </w:pPr>
      <w:r w:rsidRPr="00FD1389">
        <w:rPr>
          <w:rFonts w:eastAsia="Times New Roman"/>
          <w:szCs w:val="24"/>
        </w:rPr>
        <w:t>Если не фривольничать на этот счёт,</w:t>
      </w:r>
      <w:r w:rsidR="005E750E">
        <w:rPr>
          <w:rFonts w:eastAsia="Times New Roman"/>
          <w:szCs w:val="24"/>
        </w:rPr>
        <w:t xml:space="preserve"> то ты влюбился с первого раза…</w:t>
      </w:r>
      <w:r w:rsidRPr="00FD1389">
        <w:rPr>
          <w:rFonts w:eastAsia="Times New Roman"/>
          <w:szCs w:val="24"/>
        </w:rPr>
        <w:t xml:space="preserve"> всё равно ничего не поменяется. Скорость любви. Если в тебя влюбились тоже, а что т</w:t>
      </w:r>
      <w:r w:rsidR="00502B50">
        <w:rPr>
          <w:rFonts w:eastAsia="Times New Roman"/>
          <w:szCs w:val="24"/>
        </w:rPr>
        <w:t>ян</w:t>
      </w:r>
      <w:r w:rsidRPr="00FD1389">
        <w:rPr>
          <w:rFonts w:eastAsia="Times New Roman"/>
          <w:szCs w:val="24"/>
        </w:rPr>
        <w:t xml:space="preserve">ете? Идите и женитесь. «Н-е-е положено полгода ходить». С мамками, тётками – наблюдали, что, как вы ходите. Помните традиции 19, 17 века? И сколько б вы не любили, вы должны «отходить»! Под наблюдением «ёдственников», как правильно. А сейчас современная жизнь, любили, женились, чё-то быстро вы это сделали, семья будет не… </w:t>
      </w:r>
      <w:r w:rsidR="00693C40">
        <w:rPr>
          <w:rFonts w:eastAsia="Times New Roman"/>
          <w:szCs w:val="24"/>
        </w:rPr>
        <w:t>Хотя статистика показывает, что</w:t>
      </w:r>
      <w:r w:rsidRPr="00FD1389">
        <w:rPr>
          <w:rFonts w:eastAsia="Times New Roman"/>
          <w:szCs w:val="24"/>
        </w:rPr>
        <w:t xml:space="preserve"> если люди влюбились сильно и женились, чаще всего они живут на всю жизнь. А если их мучили и заставляли, у них потом с трудом всё это складывается.</w:t>
      </w:r>
    </w:p>
    <w:p w14:paraId="51B1B036" w14:textId="156CE0AA" w:rsidR="00FD1389" w:rsidRPr="00FD1389" w:rsidRDefault="00FD1389" w:rsidP="00096272">
      <w:pPr>
        <w:ind w:firstLine="680"/>
        <w:rPr>
          <w:rFonts w:eastAsia="Times New Roman"/>
          <w:szCs w:val="24"/>
        </w:rPr>
      </w:pPr>
      <w:r w:rsidRPr="00FD1389">
        <w:rPr>
          <w:rFonts w:eastAsia="Times New Roman"/>
          <w:szCs w:val="24"/>
        </w:rPr>
        <w:t>Анекдот: первая влюблённость – самая сильная любовь. Если ты ей поверил и всё состыковалось, не надо ждать, надо детям давать сразу вот испытать всё в семейной жизни. А родители чаще говорят: «та ли она?» или «тот ли он?» И что вы тут влюбились! А надо как правильно. А надо как положено. А надо по финансам или ещё по чём-то. Но они ж влюбились! Всё остальное не в счёт. Это выше всего. Нет! Не нашего положения д</w:t>
      </w:r>
      <w:r w:rsidR="005E750E">
        <w:rPr>
          <w:rFonts w:eastAsia="Times New Roman"/>
          <w:szCs w:val="24"/>
        </w:rPr>
        <w:t xml:space="preserve">евка. Или парень. Ну и поехали… </w:t>
      </w:r>
      <w:r w:rsidRPr="00FD1389">
        <w:rPr>
          <w:rFonts w:eastAsia="Times New Roman"/>
          <w:szCs w:val="24"/>
        </w:rPr>
        <w:t xml:space="preserve">В итоге ломаются жизни, до сих пор ломаются, детей. Скорость. Да и взрослых людей, которые помнят потом всю жизнь то, чего сломали им когда-то родители. Скорость. </w:t>
      </w:r>
      <w:r w:rsidRPr="00FD1389">
        <w:rPr>
          <w:rFonts w:eastAsia="Times New Roman"/>
          <w:b/>
          <w:szCs w:val="24"/>
        </w:rPr>
        <w:t>Скорость – это не обязательно быстро</w:t>
      </w:r>
      <w:r w:rsidRPr="00FD1389">
        <w:rPr>
          <w:rFonts w:eastAsia="Times New Roman"/>
          <w:szCs w:val="24"/>
        </w:rPr>
        <w:t xml:space="preserve">. Это может быть и медленно. Потому что Любовь развивается медленно. Глубокая влюблённость – быстро. Лёгкая влюблённость – долго. Потому что из лёгкой влюблённости надо войти в глубокую влюблённость. А может быть это мимолётное увлечение. Я не имею в виду романов, не имею в виду никаких фривольных вещей. Я говорю о Силе Любви, которая должна созреть. </w:t>
      </w:r>
    </w:p>
    <w:p w14:paraId="28C1E056" w14:textId="2312C374" w:rsidR="00FD1389" w:rsidRPr="00FD1389" w:rsidRDefault="00FD1389" w:rsidP="00096272">
      <w:pPr>
        <w:ind w:firstLine="680"/>
        <w:rPr>
          <w:rFonts w:eastAsia="Times New Roman"/>
          <w:szCs w:val="24"/>
        </w:rPr>
      </w:pPr>
      <w:r w:rsidRPr="00FD1389">
        <w:rPr>
          <w:rFonts w:eastAsia="Times New Roman"/>
          <w:szCs w:val="24"/>
        </w:rPr>
        <w:t xml:space="preserve">И </w:t>
      </w:r>
      <w:r w:rsidRPr="00FD1389">
        <w:rPr>
          <w:rFonts w:eastAsia="Times New Roman"/>
          <w:b/>
          <w:szCs w:val="24"/>
        </w:rPr>
        <w:t>при высокой скорости Сила Любви созревает сразу, потому что много Света входит в Любовь, высокая скорость выхода из множества Светов</w:t>
      </w:r>
      <w:r w:rsidRPr="00FD1389">
        <w:rPr>
          <w:rFonts w:eastAsia="Times New Roman"/>
          <w:szCs w:val="24"/>
        </w:rPr>
        <w:t xml:space="preserve">. </w:t>
      </w:r>
      <w:r w:rsidRPr="00FD1389">
        <w:rPr>
          <w:rFonts w:eastAsia="Times New Roman"/>
          <w:b/>
          <w:szCs w:val="24"/>
        </w:rPr>
        <w:t>При слабом количестве Света выходит мало. Энергия на Скорость в Любовь – это так называемая, лёгкая влюблённость</w:t>
      </w:r>
      <w:r w:rsidRPr="00FD1389">
        <w:rPr>
          <w:rFonts w:eastAsia="Times New Roman"/>
          <w:szCs w:val="24"/>
        </w:rPr>
        <w:t>. Ой, мне понравилась женщина, ну, вот понравилась, ну и что. Вам мужчина, ну и чт</w:t>
      </w:r>
      <w:r w:rsidR="005E750E">
        <w:rPr>
          <w:rFonts w:eastAsia="Times New Roman"/>
          <w:szCs w:val="24"/>
        </w:rPr>
        <w:t>о. Ну, лёгкое такое,</w:t>
      </w:r>
      <w:r w:rsidRPr="00FD1389">
        <w:rPr>
          <w:rFonts w:eastAsia="Times New Roman"/>
          <w:szCs w:val="24"/>
        </w:rPr>
        <w:t xml:space="preserve"> что-</w:t>
      </w:r>
      <w:r w:rsidR="005E750E">
        <w:rPr>
          <w:rFonts w:eastAsia="Times New Roman"/>
          <w:szCs w:val="24"/>
        </w:rPr>
        <w:t>то симпатичное. Если вы одиноки</w:t>
      </w:r>
      <w:r w:rsidRPr="00FD1389">
        <w:rPr>
          <w:rFonts w:eastAsia="Times New Roman"/>
          <w:szCs w:val="24"/>
        </w:rPr>
        <w:t xml:space="preserve"> и вы привыкли к одиночеству, т</w:t>
      </w:r>
      <w:r w:rsidR="00502B50">
        <w:rPr>
          <w:rFonts w:eastAsia="Times New Roman"/>
          <w:szCs w:val="24"/>
        </w:rPr>
        <w:t>ян</w:t>
      </w:r>
      <w:r w:rsidRPr="00FD1389">
        <w:rPr>
          <w:rFonts w:eastAsia="Times New Roman"/>
          <w:szCs w:val="24"/>
        </w:rPr>
        <w:t>ет, раз понравилась. Из этого может что-то выра</w:t>
      </w:r>
      <w:r w:rsidR="005E750E">
        <w:rPr>
          <w:rFonts w:eastAsia="Times New Roman"/>
          <w:szCs w:val="24"/>
        </w:rPr>
        <w:t>сти, но долго по скорости. Ч</w:t>
      </w:r>
      <w:r w:rsidRPr="00FD1389">
        <w:rPr>
          <w:rFonts w:eastAsia="Times New Roman"/>
          <w:szCs w:val="24"/>
        </w:rPr>
        <w:t xml:space="preserve">аще всего, ничего хорошего не вырастет. Почему? Это же лёгкая влюблённость. </w:t>
      </w:r>
    </w:p>
    <w:p w14:paraId="30C7F91E" w14:textId="7237B8D9" w:rsidR="00FD1389" w:rsidRPr="00FD1389" w:rsidRDefault="00FD1389" w:rsidP="00096272">
      <w:pPr>
        <w:ind w:firstLine="680"/>
        <w:rPr>
          <w:rFonts w:eastAsia="Times New Roman"/>
          <w:szCs w:val="24"/>
        </w:rPr>
      </w:pPr>
      <w:r w:rsidRPr="00FD1389">
        <w:rPr>
          <w:rFonts w:eastAsia="Times New Roman"/>
          <w:szCs w:val="24"/>
        </w:rPr>
        <w:t>Л</w:t>
      </w:r>
      <w:r w:rsidRPr="00FD1389">
        <w:rPr>
          <w:rFonts w:eastAsia="Times New Roman"/>
          <w:b/>
          <w:szCs w:val="24"/>
        </w:rPr>
        <w:t>юбовь – это то, что ошарашивает сразу и навсегда</w:t>
      </w:r>
      <w:r w:rsidRPr="00FD1389">
        <w:rPr>
          <w:rFonts w:eastAsia="Times New Roman"/>
          <w:szCs w:val="24"/>
        </w:rPr>
        <w:t>. Ну, по-настоящему. А если не сразу и не навсегда и стерпится – слюбится. Чаще всего это мучение всей жизни. Ну, открытым текстом. Не, я такое прожив</w:t>
      </w:r>
      <w:r w:rsidR="005E750E">
        <w:rPr>
          <w:rFonts w:eastAsia="Times New Roman"/>
          <w:szCs w:val="24"/>
        </w:rPr>
        <w:t>ал, можно сказать, что я на своё</w:t>
      </w:r>
      <w:r w:rsidRPr="00FD1389">
        <w:rPr>
          <w:rFonts w:eastAsia="Times New Roman"/>
          <w:szCs w:val="24"/>
        </w:rPr>
        <w:t xml:space="preserve">м опыте рассказываю, пожалуйста. Поэтому… Но мне </w:t>
      </w:r>
      <w:r w:rsidRPr="00FD1389">
        <w:rPr>
          <w:rFonts w:eastAsia="Times New Roman"/>
          <w:szCs w:val="24"/>
        </w:rPr>
        <w:lastRenderedPageBreak/>
        <w:t>удалось преодолеть все сопротивления и доказать Любовь. Скорость. Ну, а кому не удалость, тот себе локти кусает всю жизнь и думает, что ж я дурак или дура не настоял, не отстоял и свою любовь не выдержал. Тут всякое бывает, и клины любви на основе Света, и-и… то есть, распознать настоящую любовь крайне сложно. Чаще всего то, что мы видим под настоящей Любовью – это… ну, в общем, всякое бывает.</w:t>
      </w:r>
    </w:p>
    <w:p w14:paraId="02ACBE62" w14:textId="2E51F2C9" w:rsidR="00FD1389" w:rsidRPr="00FD1389" w:rsidRDefault="00FD1389" w:rsidP="00096272">
      <w:pPr>
        <w:ind w:firstLine="680"/>
        <w:rPr>
          <w:rFonts w:eastAsia="Times New Roman"/>
          <w:szCs w:val="24"/>
        </w:rPr>
      </w:pPr>
      <w:r w:rsidRPr="00FD1389">
        <w:rPr>
          <w:rFonts w:eastAsia="Times New Roman"/>
          <w:szCs w:val="24"/>
        </w:rPr>
        <w:t>Как одна очень возрастная женщина</w:t>
      </w:r>
      <w:r w:rsidR="002011BB">
        <w:rPr>
          <w:rFonts w:eastAsia="Times New Roman"/>
          <w:szCs w:val="24"/>
        </w:rPr>
        <w:t xml:space="preserve"> недавно сообщила моей жене: «Я</w:t>
      </w:r>
      <w:r w:rsidRPr="00FD1389">
        <w:rPr>
          <w:rFonts w:eastAsia="Times New Roman"/>
          <w:szCs w:val="24"/>
        </w:rPr>
        <w:t xml:space="preserve"> ж отпустила Виталика к тебе». При этом мы женаты с моей женой намного раньше, чем я познакомился с этой возрастной женщиной. Чтоб было понятно всю серьёзность ситуации. Я понимаю, что в возрасте возникла влюблённость, вот тут, какие-то вполне себе у </w:t>
      </w:r>
      <w:r w:rsidR="002011BB">
        <w:rPr>
          <w:rFonts w:eastAsia="Times New Roman"/>
          <w:szCs w:val="24"/>
        </w:rPr>
        <w:t>нас ученические отношения. У</w:t>
      </w:r>
      <w:r w:rsidRPr="00FD1389">
        <w:rPr>
          <w:rFonts w:eastAsia="Times New Roman"/>
          <w:szCs w:val="24"/>
        </w:rPr>
        <w:t>ченические, мы</w:t>
      </w:r>
      <w:r w:rsidR="002011BB">
        <w:rPr>
          <w:rFonts w:eastAsia="Times New Roman"/>
          <w:szCs w:val="24"/>
        </w:rPr>
        <w:t xml:space="preserve"> с человеком тренировались,</w:t>
      </w:r>
      <w:r w:rsidRPr="00FD1389">
        <w:rPr>
          <w:rFonts w:eastAsia="Times New Roman"/>
          <w:szCs w:val="24"/>
        </w:rPr>
        <w:t xml:space="preserve"> на разн</w:t>
      </w:r>
      <w:r w:rsidR="002011BB">
        <w:rPr>
          <w:rFonts w:eastAsia="Times New Roman"/>
          <w:szCs w:val="24"/>
        </w:rPr>
        <w:t>ые виды подготовок, всё, у нас, у</w:t>
      </w:r>
      <w:r w:rsidRPr="00FD1389">
        <w:rPr>
          <w:rFonts w:eastAsia="Times New Roman"/>
          <w:szCs w:val="24"/>
        </w:rPr>
        <w:t xml:space="preserve"> Посвящённых</w:t>
      </w:r>
      <w:r w:rsidR="002011BB">
        <w:rPr>
          <w:rFonts w:eastAsia="Times New Roman"/>
          <w:szCs w:val="24"/>
        </w:rPr>
        <w:t>,</w:t>
      </w:r>
      <w:r w:rsidRPr="00FD1389">
        <w:rPr>
          <w:rFonts w:eastAsia="Times New Roman"/>
          <w:szCs w:val="24"/>
        </w:rPr>
        <w:t xml:space="preserve"> возраста нет. Но когда моя жена приехала в тот город, с определённой подготовкой её пригласили. И ей сказали это. Она приехала, смеялась и говор</w:t>
      </w:r>
      <w:r w:rsidR="00693C40">
        <w:rPr>
          <w:rFonts w:eastAsia="Times New Roman"/>
          <w:szCs w:val="24"/>
        </w:rPr>
        <w:t>ит: «Виталик, ну ты даёшь! Я</w:t>
      </w:r>
      <w:r w:rsidRPr="00FD1389">
        <w:rPr>
          <w:rFonts w:eastAsia="Times New Roman"/>
          <w:szCs w:val="24"/>
        </w:rPr>
        <w:t xml:space="preserve"> б поняла</w:t>
      </w:r>
      <w:r w:rsidR="00693C40">
        <w:rPr>
          <w:rFonts w:eastAsia="Times New Roman"/>
          <w:szCs w:val="24"/>
        </w:rPr>
        <w:t>,</w:t>
      </w:r>
      <w:r w:rsidRPr="00FD1389">
        <w:rPr>
          <w:rFonts w:eastAsia="Times New Roman"/>
          <w:szCs w:val="24"/>
        </w:rPr>
        <w:t xml:space="preserve"> если б мол</w:t>
      </w:r>
      <w:r w:rsidR="002011BB">
        <w:rPr>
          <w:rFonts w:eastAsia="Times New Roman"/>
          <w:szCs w:val="24"/>
        </w:rPr>
        <w:t>оденькая девушка ломалась и… Но когда мне от всей д</w:t>
      </w:r>
      <w:r w:rsidRPr="00FD1389">
        <w:rPr>
          <w:rFonts w:eastAsia="Times New Roman"/>
          <w:szCs w:val="24"/>
        </w:rPr>
        <w:t>уши это сказала женщи</w:t>
      </w:r>
      <w:r w:rsidR="002011BB">
        <w:rPr>
          <w:rFonts w:eastAsia="Times New Roman"/>
          <w:szCs w:val="24"/>
        </w:rPr>
        <w:t>на в возрасте». Я говорю: «Л</w:t>
      </w:r>
      <w:r w:rsidRPr="00FD1389">
        <w:rPr>
          <w:rFonts w:eastAsia="Times New Roman"/>
          <w:szCs w:val="24"/>
        </w:rPr>
        <w:t>юбви все возрасты покорны. Зато человек взошёл». «Да – говорит – Виталик, вот любовь горы сворачивает». Там человек очень х</w:t>
      </w:r>
      <w:r w:rsidR="002011BB">
        <w:rPr>
          <w:rFonts w:eastAsia="Times New Roman"/>
          <w:szCs w:val="24"/>
        </w:rPr>
        <w:t>орошо преобразился, взошёл, вот</w:t>
      </w:r>
      <w:r w:rsidRPr="00FD1389">
        <w:rPr>
          <w:rFonts w:eastAsia="Times New Roman"/>
          <w:szCs w:val="24"/>
        </w:rPr>
        <w:t xml:space="preserve"> именно, состо</w:t>
      </w:r>
      <w:r w:rsidR="00502B50">
        <w:rPr>
          <w:rFonts w:eastAsia="Times New Roman"/>
          <w:szCs w:val="24"/>
        </w:rPr>
        <w:t>ян</w:t>
      </w:r>
      <w:r w:rsidRPr="00FD1389">
        <w:rPr>
          <w:rFonts w:eastAsia="Times New Roman"/>
          <w:szCs w:val="24"/>
        </w:rPr>
        <w:t xml:space="preserve">ием любви. Поэтому, на самом деле </w:t>
      </w:r>
      <w:r w:rsidRPr="00FD1389">
        <w:rPr>
          <w:rFonts w:eastAsia="Times New Roman"/>
          <w:b/>
          <w:szCs w:val="24"/>
        </w:rPr>
        <w:t>состо</w:t>
      </w:r>
      <w:r w:rsidR="00502B50">
        <w:rPr>
          <w:rFonts w:eastAsia="Times New Roman"/>
          <w:b/>
          <w:szCs w:val="24"/>
        </w:rPr>
        <w:t>ян</w:t>
      </w:r>
      <w:r w:rsidRPr="00FD1389">
        <w:rPr>
          <w:rFonts w:eastAsia="Times New Roman"/>
          <w:b/>
          <w:szCs w:val="24"/>
        </w:rPr>
        <w:t>ие любви даётся не только и не в первую очередь для отношений с другим человеком</w:t>
      </w:r>
      <w:r w:rsidRPr="00FD1389">
        <w:rPr>
          <w:rFonts w:eastAsia="Times New Roman"/>
          <w:szCs w:val="24"/>
        </w:rPr>
        <w:t xml:space="preserve">. </w:t>
      </w:r>
      <w:r w:rsidRPr="00FD1389">
        <w:rPr>
          <w:rFonts w:eastAsia="Times New Roman"/>
          <w:b/>
          <w:szCs w:val="24"/>
        </w:rPr>
        <w:t>А даётся для преображения и восхождения</w:t>
      </w:r>
      <w:r w:rsidRPr="00FD1389">
        <w:rPr>
          <w:rFonts w:eastAsia="Times New Roman"/>
          <w:szCs w:val="24"/>
        </w:rPr>
        <w:t xml:space="preserve">. </w:t>
      </w:r>
      <w:r w:rsidRPr="00FD1389">
        <w:rPr>
          <w:rFonts w:eastAsia="Times New Roman"/>
          <w:b/>
          <w:szCs w:val="24"/>
        </w:rPr>
        <w:t>Силой любви человек преображается</w:t>
      </w:r>
      <w:r w:rsidRPr="00FD1389">
        <w:rPr>
          <w:rFonts w:eastAsia="Times New Roman"/>
          <w:szCs w:val="24"/>
        </w:rPr>
        <w:t>. Помните, летает как на крыльях любви.</w:t>
      </w:r>
    </w:p>
    <w:p w14:paraId="381057D8" w14:textId="77777777" w:rsidR="00FD1389" w:rsidRPr="00FD1389" w:rsidRDefault="00FD1389" w:rsidP="00096272">
      <w:pPr>
        <w:ind w:firstLine="680"/>
        <w:rPr>
          <w:rFonts w:eastAsia="Times New Roman"/>
          <w:szCs w:val="24"/>
        </w:rPr>
      </w:pPr>
      <w:r w:rsidRPr="00FD1389">
        <w:rPr>
          <w:rFonts w:eastAsia="Times New Roman"/>
          <w:szCs w:val="24"/>
        </w:rPr>
        <w:t>То, что сделает влюблённый человек, другие никогда не смогут пробить вообще. Поэтому чаще всего поручают новые дела влюблённым людям. И управленцы умные, если видят, что его сотрудник влюблён, ему поручают самую сложную работу, потому что на гране вот этой высоты любви эта работа станет очень высокой. Если внимательно посмотреть все исторические примеры, то самые великие исторические деятели в момент своих исторических побед чего-то там были ярко влюблены. И поэтому побеждали. Как только у них терялась любовь, у них шло разрушение жизни. Сила Любви.</w:t>
      </w:r>
    </w:p>
    <w:p w14:paraId="6606D3AF" w14:textId="0F1045D1" w:rsidR="00FD1389" w:rsidRPr="00FD1389" w:rsidRDefault="00FD1389" w:rsidP="00096272">
      <w:pPr>
        <w:ind w:firstLine="680"/>
        <w:rPr>
          <w:rFonts w:eastAsia="Times New Roman"/>
          <w:szCs w:val="24"/>
        </w:rPr>
      </w:pPr>
      <w:r w:rsidRPr="00FD1389">
        <w:rPr>
          <w:rFonts w:eastAsia="Times New Roman"/>
          <w:szCs w:val="24"/>
        </w:rPr>
        <w:t xml:space="preserve">Вот такой интересный эффект известен истории. Просто подтверждаю это. Просто мало кто этим пользуется. На самом деле </w:t>
      </w:r>
      <w:r w:rsidRPr="00FD1389">
        <w:rPr>
          <w:rFonts w:eastAsia="Times New Roman"/>
          <w:b/>
          <w:szCs w:val="24"/>
        </w:rPr>
        <w:t>Сила Любви нужна для преображения и восхождения</w:t>
      </w:r>
      <w:r w:rsidRPr="00FD1389">
        <w:rPr>
          <w:rFonts w:eastAsia="Times New Roman"/>
          <w:szCs w:val="24"/>
        </w:rPr>
        <w:t>. А не для гендерных отношений. При этом никто не отменял, что сила любви нужна и для создания семьи, и пошли-пошли-пошли. Вопрос в спецификации. Почему-то у нас любовь выходит только для…</w:t>
      </w:r>
    </w:p>
    <w:p w14:paraId="2EF3C5BB" w14:textId="6C08D3DB" w:rsidR="00FD1389" w:rsidRPr="00FD1389" w:rsidRDefault="00FD1389" w:rsidP="00096272">
      <w:pPr>
        <w:ind w:firstLine="680"/>
        <w:rPr>
          <w:rFonts w:eastAsia="Times New Roman"/>
          <w:i/>
          <w:szCs w:val="24"/>
        </w:rPr>
      </w:pPr>
      <w:r w:rsidRPr="00FD1389">
        <w:rPr>
          <w:rFonts w:eastAsia="Times New Roman"/>
          <w:i/>
          <w:szCs w:val="24"/>
        </w:rPr>
        <w:t>(Реплика из зала: – У нас половых отношений…</w:t>
      </w:r>
      <w:r w:rsidR="002011BB" w:rsidRPr="00FD1389">
        <w:rPr>
          <w:rFonts w:eastAsia="Times New Roman"/>
          <w:i/>
          <w:szCs w:val="24"/>
        </w:rPr>
        <w:t>)</w:t>
      </w:r>
    </w:p>
    <w:p w14:paraId="5670A197" w14:textId="5D17B5A6" w:rsidR="00FD1389" w:rsidRPr="00FD1389" w:rsidRDefault="00FD1389" w:rsidP="00096272">
      <w:pPr>
        <w:ind w:firstLine="680"/>
        <w:rPr>
          <w:rFonts w:eastAsia="Times New Roman"/>
          <w:szCs w:val="24"/>
        </w:rPr>
      </w:pPr>
      <w:r w:rsidRPr="00FD1389">
        <w:rPr>
          <w:rFonts w:eastAsia="Times New Roman"/>
          <w:szCs w:val="24"/>
        </w:rPr>
        <w:t>Ну, почему так грубо сразу. Я так корректно, для создания семьи, а вы сразу опустили так опустили, сразу всё это. Я корректно отвечу, как мужчина даме, при всём уважении к даме, и это тоже надо, в этом кусочек счастья любви тоже есть. Но – чем развитее человек, тем меньше этот кусочек. Чем менее развитее человек, тем больше этот кусочек, п</w:t>
      </w:r>
      <w:r w:rsidR="002011BB">
        <w:rPr>
          <w:rFonts w:eastAsia="Times New Roman"/>
          <w:szCs w:val="24"/>
        </w:rPr>
        <w:t xml:space="preserve">отому что другого развития нет. </w:t>
      </w:r>
      <w:r w:rsidRPr="00FD1389">
        <w:rPr>
          <w:rFonts w:eastAsia="Times New Roman"/>
          <w:szCs w:val="24"/>
        </w:rPr>
        <w:t>И когда мы говорим, что любовь заражает, чтобы человек что-то преобразился, сделал. То, что вы назвали – это маленький кусочек. А когда человеку нечего делать, у него это становится большим куском.</w:t>
      </w:r>
    </w:p>
    <w:p w14:paraId="39F3FE4A" w14:textId="3040D60E" w:rsidR="00FD1389" w:rsidRPr="00FD1389" w:rsidRDefault="00FD1389" w:rsidP="00096272">
      <w:pPr>
        <w:ind w:firstLine="680"/>
        <w:rPr>
          <w:rFonts w:eastAsia="Times New Roman"/>
          <w:i/>
          <w:szCs w:val="24"/>
        </w:rPr>
      </w:pPr>
      <w:r w:rsidRPr="00FD1389">
        <w:rPr>
          <w:rFonts w:eastAsia="Times New Roman"/>
          <w:i/>
          <w:szCs w:val="24"/>
        </w:rPr>
        <w:t>(Реплика из зала: – Вот это, это сейчас проблема молодёжи, да?</w:t>
      </w:r>
      <w:r w:rsidR="002011BB" w:rsidRPr="00FD1389">
        <w:rPr>
          <w:rFonts w:eastAsia="Times New Roman"/>
          <w:i/>
          <w:szCs w:val="24"/>
        </w:rPr>
        <w:t>)</w:t>
      </w:r>
    </w:p>
    <w:p w14:paraId="606F2DF4" w14:textId="460D67DF" w:rsidR="00FD1389" w:rsidRPr="00FD1389" w:rsidRDefault="00FD1389" w:rsidP="00096272">
      <w:pPr>
        <w:ind w:firstLine="680"/>
        <w:rPr>
          <w:rFonts w:eastAsia="Times New Roman"/>
          <w:szCs w:val="24"/>
        </w:rPr>
      </w:pPr>
      <w:r w:rsidRPr="00FD1389">
        <w:rPr>
          <w:rFonts w:eastAsia="Times New Roman"/>
          <w:szCs w:val="24"/>
        </w:rPr>
        <w:t xml:space="preserve">Не-не-не, это проблема воспитания, а не проблема молодёжи. Это проблема объяснения молодёжи. Это проблема безработности молодёжи. Это проблема незаинтригованности жизни молодёжи, когда некуда приложить мозги и вся энергия идёт там, где сильнее всего она реализуется. Всё. </w:t>
      </w:r>
      <w:r w:rsidRPr="00FD1389">
        <w:rPr>
          <w:rFonts w:eastAsia="Times New Roman"/>
          <w:b/>
          <w:szCs w:val="24"/>
        </w:rPr>
        <w:t>Проблема не в молодёжи, а в состо</w:t>
      </w:r>
      <w:r w:rsidR="00502B50">
        <w:rPr>
          <w:rFonts w:eastAsia="Times New Roman"/>
          <w:b/>
          <w:szCs w:val="24"/>
        </w:rPr>
        <w:t>ян</w:t>
      </w:r>
      <w:r w:rsidRPr="00FD1389">
        <w:rPr>
          <w:rFonts w:eastAsia="Times New Roman"/>
          <w:b/>
          <w:szCs w:val="24"/>
        </w:rPr>
        <w:t>ии общества.</w:t>
      </w:r>
      <w:r w:rsidRPr="00FD1389">
        <w:rPr>
          <w:rFonts w:eastAsia="Times New Roman"/>
          <w:szCs w:val="24"/>
        </w:rPr>
        <w:t xml:space="preserve"> Когда у молодёжи было куда приложиться и приложить мозги, эта проблема вообще не стояла. При этом она была, но не стояла во главе угла. А когда она становится во главу угла, извините, обществу некуда приложить неуёмную силу молодёжи. Открытым текстом. </w:t>
      </w:r>
    </w:p>
    <w:p w14:paraId="2442D803" w14:textId="00F78CA2" w:rsidR="00FD1389" w:rsidRPr="00FD1389" w:rsidRDefault="00FD1389" w:rsidP="00693C40">
      <w:pPr>
        <w:rPr>
          <w:rFonts w:eastAsia="Times New Roman"/>
          <w:szCs w:val="24"/>
        </w:rPr>
      </w:pPr>
      <w:r w:rsidRPr="00FD1389">
        <w:rPr>
          <w:rFonts w:eastAsia="Times New Roman"/>
          <w:szCs w:val="24"/>
        </w:rPr>
        <w:t>Я это знаю чётко, я занимался вот, я был директором лицея. У меня как раз учились и подростки, которые созревали самый-самый вот этот самый период, и выпускались уже та</w:t>
      </w:r>
      <w:r w:rsidR="00693C40">
        <w:rPr>
          <w:rFonts w:eastAsia="Times New Roman"/>
          <w:szCs w:val="24"/>
        </w:rPr>
        <w:t>м 16, 17, даже 18 лет, когда в седьмом</w:t>
      </w:r>
      <w:r w:rsidRPr="00FD1389">
        <w:rPr>
          <w:rFonts w:eastAsia="Times New Roman"/>
          <w:szCs w:val="24"/>
        </w:rPr>
        <w:t xml:space="preserve"> классе стояла дама, в смысле девочка в </w:t>
      </w:r>
      <w:r w:rsidR="00693C40">
        <w:rPr>
          <w:rFonts w:eastAsia="Times New Roman"/>
          <w:szCs w:val="24"/>
        </w:rPr>
        <w:t>седьмом</w:t>
      </w:r>
      <w:r w:rsidR="002011BB">
        <w:rPr>
          <w:rFonts w:eastAsia="Times New Roman"/>
          <w:szCs w:val="24"/>
        </w:rPr>
        <w:t xml:space="preserve"> классе, со всеми формами, где</w:t>
      </w:r>
      <w:r w:rsidRPr="00FD1389">
        <w:rPr>
          <w:rFonts w:eastAsia="Times New Roman"/>
          <w:szCs w:val="24"/>
        </w:rPr>
        <w:t xml:space="preserve"> стесняясь стояла учительница, потому что рядом девушка выглядит так. И такого же возраста выходила к доске девочка, щупленькая, маленькая, со всем намечающимся только женским состо</w:t>
      </w:r>
      <w:r w:rsidR="00502B50">
        <w:rPr>
          <w:rFonts w:eastAsia="Times New Roman"/>
          <w:szCs w:val="24"/>
        </w:rPr>
        <w:t>ян</w:t>
      </w:r>
      <w:r w:rsidRPr="00FD1389">
        <w:rPr>
          <w:rFonts w:eastAsia="Times New Roman"/>
          <w:szCs w:val="24"/>
        </w:rPr>
        <w:t>ием и, стесняясь, рассказывала урок, только</w:t>
      </w:r>
      <w:r w:rsidR="002011BB">
        <w:rPr>
          <w:rFonts w:eastAsia="Times New Roman"/>
          <w:szCs w:val="24"/>
        </w:rPr>
        <w:t xml:space="preserve"> потому, что до этого, от всей д</w:t>
      </w:r>
      <w:r w:rsidRPr="00FD1389">
        <w:rPr>
          <w:rFonts w:eastAsia="Times New Roman"/>
          <w:szCs w:val="24"/>
        </w:rPr>
        <w:t>уши в седьмом классе, рассказывала дылда со всеми женскими формами. И никуда ты не денешь – гормоны били во все стороны. А куда ты её денешь? И только приложением мозгов в более сложные виды ответа, мы эти гормоны переводили, приводили в чувства и пресекали эту деятельность. То есть, это уже сложная такая педагогическая механика, она вполне возможна. Тоже самое с мужчинами. Всё.</w:t>
      </w:r>
    </w:p>
    <w:p w14:paraId="5FB42D7D" w14:textId="615EE195" w:rsidR="00FD1389" w:rsidRPr="00096272" w:rsidRDefault="00FD1389" w:rsidP="00096272">
      <w:pPr>
        <w:ind w:firstLine="680"/>
        <w:rPr>
          <w:rFonts w:eastAsia="Times New Roman"/>
          <w:szCs w:val="24"/>
        </w:rPr>
      </w:pPr>
      <w:r w:rsidRPr="00FD1389">
        <w:rPr>
          <w:rFonts w:eastAsia="Times New Roman"/>
          <w:szCs w:val="24"/>
        </w:rPr>
        <w:lastRenderedPageBreak/>
        <w:t>Вот как вот такая специфика интересная. Поэтому скорость, внимание! Скорость гормонов, которые переходят в голову, они лезут наружу, это тоже имеет значение. Поэтому есть очень много разных показателей, внимание! И это всё проблема Дочери. Поэтому, когда вы говорите, что Дочь есть Любовь, да, согласен. Но надо искать развитие Любви и расширение Любв</w:t>
      </w:r>
      <w:r w:rsidR="00096272">
        <w:rPr>
          <w:rFonts w:eastAsia="Times New Roman"/>
          <w:szCs w:val="24"/>
        </w:rPr>
        <w:t xml:space="preserve">и. </w:t>
      </w:r>
    </w:p>
    <w:p w14:paraId="6482E638" w14:textId="56F63F83" w:rsidR="00FD1389" w:rsidRPr="00096272" w:rsidRDefault="002011BB" w:rsidP="00096272">
      <w:pPr>
        <w:pStyle w:val="a"/>
        <w:ind w:right="0" w:firstLine="680"/>
      </w:pPr>
      <w:bookmarkStart w:id="7" w:name="_Toc32359755"/>
      <w:r>
        <w:t>Творение Любовью</w:t>
      </w:r>
      <w:r w:rsidR="0005788A">
        <w:t xml:space="preserve"> и</w:t>
      </w:r>
      <w:r w:rsidR="006124F9">
        <w:t>ли</w:t>
      </w:r>
      <w:r w:rsidR="0005788A">
        <w:t xml:space="preserve"> почему Германия</w:t>
      </w:r>
      <w:r w:rsidR="006124F9" w:rsidRPr="006124F9">
        <w:t xml:space="preserve"> – это </w:t>
      </w:r>
      <w:r w:rsidR="006124F9">
        <w:br/>
      </w:r>
      <w:r w:rsidR="006124F9" w:rsidRPr="006124F9">
        <w:t>терри</w:t>
      </w:r>
      <w:r w:rsidR="006124F9">
        <w:t>тория ИДИВО Учителя офизиченная</w:t>
      </w:r>
      <w:bookmarkEnd w:id="7"/>
    </w:p>
    <w:p w14:paraId="0CC6DE3E" w14:textId="07141A16" w:rsidR="00FD1389" w:rsidRPr="00FD1389" w:rsidRDefault="00FD1389" w:rsidP="00096272">
      <w:pPr>
        <w:ind w:firstLine="680"/>
        <w:rPr>
          <w:rFonts w:eastAsia="Times New Roman"/>
          <w:szCs w:val="24"/>
        </w:rPr>
      </w:pPr>
      <w:r w:rsidRPr="00FD1389">
        <w:rPr>
          <w:rFonts w:eastAsia="Times New Roman"/>
          <w:b/>
          <w:szCs w:val="24"/>
        </w:rPr>
        <w:t>Разнообразие видов Любви не в виде отношений, а в виде развития, преображения, восхождения, нового опыта. Не гендерных взаимодействий, а нового опыта состо</w:t>
      </w:r>
      <w:r w:rsidR="00502B50">
        <w:rPr>
          <w:rFonts w:eastAsia="Times New Roman"/>
          <w:b/>
          <w:szCs w:val="24"/>
        </w:rPr>
        <w:t>ян</w:t>
      </w:r>
      <w:r w:rsidRPr="00FD1389">
        <w:rPr>
          <w:rFonts w:eastAsia="Times New Roman"/>
          <w:b/>
          <w:szCs w:val="24"/>
        </w:rPr>
        <w:t>ием Любви собою, Творение Любовью</w:t>
      </w:r>
      <w:r w:rsidRPr="00FD1389">
        <w:rPr>
          <w:rFonts w:eastAsia="Times New Roman"/>
          <w:szCs w:val="24"/>
        </w:rPr>
        <w:t xml:space="preserve">. </w:t>
      </w:r>
    </w:p>
    <w:p w14:paraId="4448B994" w14:textId="446C278A" w:rsidR="00FD1389" w:rsidRPr="00FD1389" w:rsidRDefault="00FD1389" w:rsidP="00096272">
      <w:pPr>
        <w:ind w:firstLine="680"/>
        <w:rPr>
          <w:rFonts w:eastAsia="Times New Roman"/>
          <w:szCs w:val="24"/>
        </w:rPr>
      </w:pPr>
      <w:r w:rsidRPr="00FD1389">
        <w:rPr>
          <w:rFonts w:eastAsia="Times New Roman"/>
          <w:szCs w:val="24"/>
        </w:rPr>
        <w:t xml:space="preserve">Так как Творение – физика Любви, Творение Любовью – когда ты Любовью горы снесёшь, потому что ты влюблён в отдельного человека. И у каждого знаменитого человека была своя Муза, которая его вела. А для дам был свой </w:t>
      </w:r>
      <w:r w:rsidR="00096272">
        <w:rPr>
          <w:rFonts w:eastAsia="Times New Roman"/>
          <w:szCs w:val="24"/>
        </w:rPr>
        <w:t>«</w:t>
      </w:r>
      <w:r w:rsidRPr="00FD1389">
        <w:rPr>
          <w:rFonts w:eastAsia="Times New Roman"/>
          <w:szCs w:val="24"/>
        </w:rPr>
        <w:t>Муз</w:t>
      </w:r>
      <w:r w:rsidR="00096272">
        <w:rPr>
          <w:rFonts w:eastAsia="Times New Roman"/>
          <w:szCs w:val="24"/>
        </w:rPr>
        <w:t>»</w:t>
      </w:r>
      <w:r w:rsidRPr="00FD1389">
        <w:rPr>
          <w:rFonts w:eastAsia="Times New Roman"/>
          <w:szCs w:val="24"/>
        </w:rPr>
        <w:t xml:space="preserve">, который её вёл. Я так смеялся, потому что обычно вспоминают, что у мужчин была </w:t>
      </w:r>
      <w:r w:rsidR="00096272">
        <w:rPr>
          <w:rFonts w:eastAsia="Times New Roman"/>
          <w:szCs w:val="24"/>
        </w:rPr>
        <w:t xml:space="preserve">– </w:t>
      </w:r>
      <w:r w:rsidRPr="00FD1389">
        <w:rPr>
          <w:rFonts w:eastAsia="Times New Roman"/>
          <w:szCs w:val="24"/>
        </w:rPr>
        <w:t>Муза. Но на самом деле исторически у великих дам обязательно был и мужчина, в которого она была влюблена и проходила горы. То есть</w:t>
      </w:r>
      <w:r w:rsidR="00C60BCC">
        <w:rPr>
          <w:rFonts w:eastAsia="Times New Roman"/>
          <w:szCs w:val="24"/>
        </w:rPr>
        <w:t>,</w:t>
      </w:r>
      <w:r w:rsidRPr="00FD1389">
        <w:rPr>
          <w:rFonts w:eastAsia="Times New Roman"/>
          <w:szCs w:val="24"/>
        </w:rPr>
        <w:t xml:space="preserve"> дам просто в истории меньше осталось, но это тоже.</w:t>
      </w:r>
    </w:p>
    <w:p w14:paraId="3504406D" w14:textId="489CDFC8" w:rsidR="00FD1389" w:rsidRPr="00FD1389" w:rsidRDefault="00C60BCC" w:rsidP="00096272">
      <w:pPr>
        <w:ind w:firstLine="680"/>
        <w:rPr>
          <w:rFonts w:eastAsia="Times New Roman"/>
          <w:szCs w:val="24"/>
        </w:rPr>
      </w:pPr>
      <w:r>
        <w:rPr>
          <w:rFonts w:eastAsia="Times New Roman"/>
          <w:szCs w:val="24"/>
        </w:rPr>
        <w:t>Т</w:t>
      </w:r>
      <w:r w:rsidR="00FD1389" w:rsidRPr="00FD1389">
        <w:rPr>
          <w:rFonts w:eastAsia="Times New Roman"/>
          <w:szCs w:val="24"/>
        </w:rPr>
        <w:t xml:space="preserve">ак вот, чтоб долго не ходить: Екатерина </w:t>
      </w:r>
      <w:r w:rsidR="00FD1389" w:rsidRPr="00FD1389">
        <w:rPr>
          <w:rFonts w:eastAsia="Times New Roman"/>
          <w:szCs w:val="24"/>
          <w:lang w:val="en-US"/>
        </w:rPr>
        <w:t>II</w:t>
      </w:r>
      <w:r w:rsidR="00FD1389" w:rsidRPr="00FD1389">
        <w:rPr>
          <w:rFonts w:eastAsia="Times New Roman"/>
          <w:szCs w:val="24"/>
        </w:rPr>
        <w:t xml:space="preserve"> в России и товарищ Потёмкин. Влюблённая пара, свернувшая горы и отстроившая Россию. Сейчас Россия решает их проблему с Крымом. Это ж товарищ Потёмкин в честь Екатерины завоевал Крым. Просто взял войско и на влюблённости прошёлся, чего раньше ни одна армия сделать не смогла. </w:t>
      </w:r>
    </w:p>
    <w:p w14:paraId="7F287162" w14:textId="4903D4B3" w:rsidR="00FD1389" w:rsidRPr="00FD1389" w:rsidRDefault="00FD1389" w:rsidP="00096272">
      <w:pPr>
        <w:ind w:firstLine="680"/>
        <w:rPr>
          <w:rFonts w:eastAsia="Times New Roman"/>
          <w:szCs w:val="24"/>
        </w:rPr>
      </w:pPr>
      <w:r w:rsidRPr="00FD1389">
        <w:rPr>
          <w:rFonts w:eastAsia="Times New Roman"/>
          <w:szCs w:val="24"/>
        </w:rPr>
        <w:t xml:space="preserve">Крым в России – результат влюблённости Екатерины </w:t>
      </w:r>
      <w:r w:rsidRPr="00FD1389">
        <w:rPr>
          <w:rFonts w:eastAsia="Times New Roman"/>
          <w:szCs w:val="24"/>
          <w:lang w:val="en-US"/>
        </w:rPr>
        <w:t>II</w:t>
      </w:r>
      <w:r w:rsidRPr="00FD1389">
        <w:rPr>
          <w:rFonts w:eastAsia="Times New Roman"/>
          <w:szCs w:val="24"/>
        </w:rPr>
        <w:t xml:space="preserve"> и Потёмкина. Турки просто смелись оттуда. Все таланты вскрылись. Я без шуток. Просто мало кто это знает. Но когда едешь из Симферополя в сторону Севастополя, есть маленькая деревня, буквально там несколько километров проехал – «Приятное свидание», и там такая стелла стоит, написано: «Первая встреча в Крыму Екатерины </w:t>
      </w:r>
      <w:r w:rsidRPr="00FD1389">
        <w:rPr>
          <w:rFonts w:eastAsia="Times New Roman"/>
          <w:szCs w:val="24"/>
          <w:lang w:val="en-US"/>
        </w:rPr>
        <w:t>II</w:t>
      </w:r>
      <w:r w:rsidR="00C60BCC">
        <w:rPr>
          <w:rFonts w:eastAsia="Times New Roman"/>
          <w:szCs w:val="24"/>
        </w:rPr>
        <w:t xml:space="preserve"> и Потёмкина». К</w:t>
      </w:r>
      <w:r w:rsidRPr="00FD1389">
        <w:rPr>
          <w:rFonts w:eastAsia="Times New Roman"/>
          <w:szCs w:val="24"/>
        </w:rPr>
        <w:t>огда Крым стал Российским вот эти 300 лет назад. До сих пор помнят. Это же какая сила бы</w:t>
      </w:r>
      <w:r w:rsidR="00096272">
        <w:rPr>
          <w:rFonts w:eastAsia="Times New Roman"/>
          <w:szCs w:val="24"/>
        </w:rPr>
        <w:t>ла любви Потёмкина и царицы! – О</w:t>
      </w:r>
      <w:r w:rsidRPr="00FD1389">
        <w:rPr>
          <w:rFonts w:eastAsia="Times New Roman"/>
          <w:szCs w:val="24"/>
        </w:rPr>
        <w:t>на был</w:t>
      </w:r>
      <w:r w:rsidR="00C60BCC">
        <w:rPr>
          <w:rFonts w:eastAsia="Times New Roman"/>
          <w:szCs w:val="24"/>
        </w:rPr>
        <w:t>а незамужняя на тот момент, там</w:t>
      </w:r>
      <w:r w:rsidRPr="00FD1389">
        <w:rPr>
          <w:rFonts w:eastAsia="Times New Roman"/>
          <w:szCs w:val="24"/>
        </w:rPr>
        <w:t xml:space="preserve"> в принципе, всё было в порядке с этим – чтоб вот такое устроить! </w:t>
      </w:r>
    </w:p>
    <w:p w14:paraId="4D92A9FF" w14:textId="0692C0B8" w:rsidR="00FD1389" w:rsidRPr="00FD1389" w:rsidRDefault="00FD1389" w:rsidP="00096272">
      <w:pPr>
        <w:ind w:firstLine="680"/>
        <w:rPr>
          <w:rFonts w:eastAsia="Times New Roman"/>
          <w:szCs w:val="24"/>
        </w:rPr>
      </w:pPr>
      <w:r w:rsidRPr="00FD1389">
        <w:rPr>
          <w:rFonts w:eastAsia="Times New Roman"/>
          <w:szCs w:val="24"/>
        </w:rPr>
        <w:t>Ну, вот эта сила Любви до сих пор тут у нас колошматит Россию, Украину и Крым. Вот этой мощью. Не отменяя все предыдущие состо</w:t>
      </w:r>
      <w:r w:rsidR="00502B50">
        <w:rPr>
          <w:rFonts w:eastAsia="Times New Roman"/>
          <w:szCs w:val="24"/>
        </w:rPr>
        <w:t>ян</w:t>
      </w:r>
      <w:r w:rsidRPr="00FD1389">
        <w:rPr>
          <w:rFonts w:eastAsia="Times New Roman"/>
          <w:szCs w:val="24"/>
        </w:rPr>
        <w:t>ия. Это ж вот колошматенье. Прикол-то в этом. Мы-то не замечаем, что территория родилась вот так. Ну, если взять исторический аналог, который мы помним. Древнее там ещё</w:t>
      </w:r>
      <w:r w:rsidR="00C60BCC">
        <w:rPr>
          <w:rFonts w:eastAsia="Times New Roman"/>
          <w:szCs w:val="24"/>
        </w:rPr>
        <w:t>,</w:t>
      </w:r>
      <w:r w:rsidRPr="00FD1389">
        <w:rPr>
          <w:rFonts w:eastAsia="Times New Roman"/>
          <w:szCs w:val="24"/>
        </w:rPr>
        <w:t xml:space="preserve"> свои обстоятельства – турецкие, татарские и так далее. Это тоже никто не отменял. Караимские, кстати. Особый народ, даже при Александре </w:t>
      </w:r>
      <w:r w:rsidRPr="00FD1389">
        <w:rPr>
          <w:rFonts w:eastAsia="Times New Roman"/>
          <w:szCs w:val="24"/>
          <w:lang w:val="en-US"/>
        </w:rPr>
        <w:t>II</w:t>
      </w:r>
      <w:r w:rsidRPr="00FD1389">
        <w:rPr>
          <w:rFonts w:eastAsia="Times New Roman"/>
          <w:szCs w:val="24"/>
        </w:rPr>
        <w:t xml:space="preserve">. А караимы – центровка – были как раз в Крыму, в Евпатории. И до сих пор. Это татары признающие Тору. Еврейские татары – Караим. То есть, они ни для татар – не татары, потому что татары – мусульмане, и для евреев – не евреи, потому что они татары. Это такой особый народ – караим. </w:t>
      </w:r>
    </w:p>
    <w:p w14:paraId="0E907CF9" w14:textId="7C92942F" w:rsidR="00FD1389" w:rsidRPr="00FD1389" w:rsidRDefault="00FD1389" w:rsidP="00096272">
      <w:pPr>
        <w:ind w:firstLine="680"/>
        <w:rPr>
          <w:rFonts w:eastAsia="Times New Roman"/>
          <w:szCs w:val="24"/>
        </w:rPr>
      </w:pPr>
      <w:r w:rsidRPr="00FD1389">
        <w:rPr>
          <w:rFonts w:eastAsia="Times New Roman"/>
          <w:szCs w:val="24"/>
        </w:rPr>
        <w:t xml:space="preserve">Но, анекдот – очень много великих людей в России из караимов. Я просто вспомню вам самую известную: Анна Павлова. Знаменитая балерина российская, она из Караима. Ну, вот такое, кто балетом занимается, знает: Анна Павлова это – караимка. Я при этом понимаю, что </w:t>
      </w:r>
      <w:r w:rsidR="00B03D0D">
        <w:rPr>
          <w:rFonts w:eastAsia="Times New Roman"/>
          <w:szCs w:val="24"/>
        </w:rPr>
        <w:t>Фа</w:t>
      </w:r>
      <w:r w:rsidRPr="00FD1389">
        <w:rPr>
          <w:rFonts w:eastAsia="Times New Roman"/>
          <w:szCs w:val="24"/>
        </w:rPr>
        <w:t>милия вполне себе русская. Ну, такая у них специфика развития. И осо</w:t>
      </w:r>
      <w:r w:rsidR="00C60BCC">
        <w:rPr>
          <w:rFonts w:eastAsia="Times New Roman"/>
          <w:szCs w:val="24"/>
        </w:rPr>
        <w:t>бым указом Александра, по-моему</w:t>
      </w:r>
      <w:r w:rsidRPr="00FD1389">
        <w:rPr>
          <w:rFonts w:eastAsia="Times New Roman"/>
          <w:szCs w:val="24"/>
        </w:rPr>
        <w:t xml:space="preserve"> Второго даже ещё, караимы освобождались от многих налогов и там их специально вот обхаживали как маленький народец, давая шанс выжить и развиться. То есть, что-то там в них исторически пряталось важное, что знали цари и не особо помним мы. Вот такой интересный вариант. Ну и так далее. Что важно, мы чуть раскопали, но это уже другая тема. Увидели? И вот это всё прячется на уровне Дочери. И решать это придётся вам. </w:t>
      </w:r>
    </w:p>
    <w:p w14:paraId="58170E0F" w14:textId="346E4AC7" w:rsidR="00FD1389" w:rsidRPr="00FD1389" w:rsidRDefault="00C60BCC" w:rsidP="00096272">
      <w:pPr>
        <w:ind w:firstLine="680"/>
        <w:rPr>
          <w:rFonts w:eastAsia="Times New Roman"/>
          <w:szCs w:val="24"/>
        </w:rPr>
      </w:pPr>
      <w:r>
        <w:rPr>
          <w:rFonts w:eastAsia="Times New Roman"/>
          <w:szCs w:val="24"/>
        </w:rPr>
        <w:t>И</w:t>
      </w:r>
      <w:r w:rsidR="00FD1389" w:rsidRPr="00FD1389">
        <w:rPr>
          <w:rFonts w:eastAsia="Times New Roman"/>
          <w:szCs w:val="24"/>
        </w:rPr>
        <w:t xml:space="preserve"> современный Огонь</w:t>
      </w:r>
      <w:r>
        <w:rPr>
          <w:rFonts w:eastAsia="Times New Roman"/>
          <w:szCs w:val="24"/>
        </w:rPr>
        <w:t xml:space="preserve"> Дочери очень так смешно звучит.</w:t>
      </w:r>
      <w:r w:rsidR="00FD1389" w:rsidRPr="00FD1389">
        <w:rPr>
          <w:rFonts w:eastAsia="Times New Roman"/>
          <w:szCs w:val="24"/>
        </w:rPr>
        <w:t xml:space="preserve"> Вершина – это Любовь, но </w:t>
      </w:r>
      <w:r w:rsidR="00FD1389" w:rsidRPr="00FD1389">
        <w:rPr>
          <w:rFonts w:eastAsia="Times New Roman"/>
          <w:b/>
          <w:szCs w:val="24"/>
        </w:rPr>
        <w:t>Любовь сейчас – это Огонь Учителя. Соответственно, Дочь с Учителем пересекается</w:t>
      </w:r>
      <w:r w:rsidR="00FD1389" w:rsidRPr="00FD1389">
        <w:rPr>
          <w:rFonts w:eastAsia="Times New Roman"/>
          <w:szCs w:val="24"/>
        </w:rPr>
        <w:t xml:space="preserve">. Анекдот в том, что все ваши четырнадцать, пятнадцать, шестнадцать Синтезов входят в Дом Учителя. Почему я говорю? Потому что Дом Германии, ИДИВО Германии не замечает одну очень важную специфику. Очень. </w:t>
      </w:r>
    </w:p>
    <w:p w14:paraId="078338BC" w14:textId="77777777" w:rsidR="00FD1389" w:rsidRPr="00FD1389" w:rsidRDefault="00FD1389" w:rsidP="00096272">
      <w:pPr>
        <w:ind w:firstLine="680"/>
        <w:rPr>
          <w:rFonts w:eastAsia="Times New Roman"/>
          <w:szCs w:val="24"/>
        </w:rPr>
      </w:pPr>
      <w:r w:rsidRPr="00FD1389">
        <w:rPr>
          <w:rFonts w:eastAsia="Times New Roman"/>
          <w:szCs w:val="24"/>
        </w:rPr>
        <w:t xml:space="preserve">Германия занимается какой Частью? Поле Пробуждения. Поле Пробуждения – это Аватары Синтеза Геральд Алла. А они по номеру какие? Из шестидесяти четырёх? То если Яр Адель – это тринадцатые, вот со 129 какие они по номеру, Поле Пробуждения? Семнадцатые. Правильно, семнадцатые. А шестнадцатое – это ИДИВО Учителя. </w:t>
      </w:r>
    </w:p>
    <w:p w14:paraId="50242B42" w14:textId="1D1DB6F9" w:rsidR="00FD1389" w:rsidRPr="00FD1389" w:rsidRDefault="00FD1389" w:rsidP="00096272">
      <w:pPr>
        <w:ind w:firstLine="680"/>
        <w:rPr>
          <w:rFonts w:eastAsia="Times New Roman"/>
          <w:szCs w:val="24"/>
        </w:rPr>
      </w:pPr>
      <w:r w:rsidRPr="00FD1389">
        <w:rPr>
          <w:rFonts w:eastAsia="Times New Roman"/>
          <w:szCs w:val="24"/>
        </w:rPr>
        <w:lastRenderedPageBreak/>
        <w:t>А значит, ИДИВО Учителя – это физика Германии, так как Поле Пробуждения – это шестнадцатая Часть. А Учитель теперь несёт Огонь Любви. И как вы думаете: какая территория становится теперь территория Любви?</w:t>
      </w:r>
      <w:r w:rsidR="00C60BCC">
        <w:rPr>
          <w:rFonts w:eastAsia="Times New Roman"/>
          <w:szCs w:val="24"/>
        </w:rPr>
        <w:t xml:space="preserve"> –</w:t>
      </w:r>
      <w:r w:rsidRPr="00FD1389">
        <w:rPr>
          <w:rFonts w:eastAsia="Times New Roman"/>
          <w:szCs w:val="24"/>
        </w:rPr>
        <w:t xml:space="preserve"> Германия. По специфики. </w:t>
      </w:r>
    </w:p>
    <w:p w14:paraId="169C6E34" w14:textId="21A40CF3" w:rsidR="00FD1389" w:rsidRPr="00FD1389" w:rsidRDefault="00FD1389" w:rsidP="00096272">
      <w:pPr>
        <w:ind w:firstLine="680"/>
        <w:rPr>
          <w:rFonts w:eastAsia="Times New Roman"/>
          <w:szCs w:val="24"/>
        </w:rPr>
      </w:pPr>
      <w:r w:rsidRPr="00FD1389">
        <w:rPr>
          <w:rFonts w:eastAsia="Times New Roman"/>
          <w:szCs w:val="24"/>
        </w:rPr>
        <w:t xml:space="preserve">Самое интересное, что </w:t>
      </w:r>
      <w:r w:rsidRPr="00FD1389">
        <w:rPr>
          <w:rFonts w:eastAsia="Times New Roman"/>
          <w:b/>
          <w:szCs w:val="24"/>
        </w:rPr>
        <w:t xml:space="preserve">ИДИВО Учителя занимается Огнём Метагалактики </w:t>
      </w:r>
      <w:r w:rsidR="00B03D0D">
        <w:rPr>
          <w:rFonts w:eastAsia="Times New Roman"/>
          <w:b/>
          <w:szCs w:val="24"/>
        </w:rPr>
        <w:t>ФА</w:t>
      </w:r>
      <w:r w:rsidRPr="00FD1389">
        <w:rPr>
          <w:rFonts w:eastAsia="Times New Roman"/>
          <w:szCs w:val="24"/>
        </w:rPr>
        <w:t xml:space="preserve">. Это Учитель территории Любви. А ИДИВО Учителя – это Огонь Метагалактики </w:t>
      </w:r>
      <w:r w:rsidR="00B03D0D">
        <w:rPr>
          <w:rFonts w:eastAsia="Times New Roman"/>
          <w:szCs w:val="24"/>
        </w:rPr>
        <w:t>ФА</w:t>
      </w:r>
      <w:r w:rsidRPr="00FD1389">
        <w:rPr>
          <w:rFonts w:eastAsia="Times New Roman"/>
          <w:szCs w:val="24"/>
        </w:rPr>
        <w:t xml:space="preserve">. То есть Огонь Метагалактики как таковой. То есть, </w:t>
      </w:r>
      <w:r w:rsidRPr="00C60BCC">
        <w:rPr>
          <w:rFonts w:eastAsia="Times New Roman"/>
          <w:b/>
          <w:szCs w:val="24"/>
        </w:rPr>
        <w:t>Дом Метагалактики фиксируется в Доме Учителя. Огонь Метагалактики фиксируется в Доме Учителя. И физически развёртывается Полем Пробуждения Подразделением ИДИВО Германии.</w:t>
      </w:r>
      <w:r w:rsidRPr="00FD1389">
        <w:rPr>
          <w:rFonts w:eastAsia="Times New Roman"/>
          <w:szCs w:val="24"/>
        </w:rPr>
        <w:t xml:space="preserve"> Но это Огонь Метагалактики в Доме, а сам по себе Учитель – это Огонь Любви. И </w:t>
      </w:r>
      <w:r w:rsidRPr="00FD1389">
        <w:rPr>
          <w:rFonts w:eastAsia="Times New Roman"/>
          <w:b/>
          <w:szCs w:val="24"/>
        </w:rPr>
        <w:t>в Учителя входит Сын, Дочь, Мать, Логос, Ману, Аспект</w:t>
      </w:r>
      <w:r w:rsidRPr="00FD1389">
        <w:rPr>
          <w:rFonts w:eastAsia="Times New Roman"/>
          <w:szCs w:val="24"/>
        </w:rPr>
        <w:t xml:space="preserve">. Понятно, да? </w:t>
      </w:r>
      <w:r w:rsidRPr="00FD1389">
        <w:rPr>
          <w:rFonts w:eastAsia="Times New Roman"/>
          <w:b/>
          <w:szCs w:val="24"/>
        </w:rPr>
        <w:t>Всевышний, Вседержитель, Предначальный. И всё это – Дом Учителя один.</w:t>
      </w:r>
      <w:r w:rsidRPr="00FD1389">
        <w:rPr>
          <w:rFonts w:eastAsia="Times New Roman"/>
          <w:szCs w:val="24"/>
        </w:rPr>
        <w:t xml:space="preserve"> </w:t>
      </w:r>
    </w:p>
    <w:p w14:paraId="0A3C7199" w14:textId="7F35ED19" w:rsidR="00FD1389" w:rsidRPr="00FD1389" w:rsidRDefault="00FD1389" w:rsidP="00096272">
      <w:pPr>
        <w:ind w:firstLine="680"/>
        <w:rPr>
          <w:rFonts w:eastAsia="Times New Roman"/>
          <w:szCs w:val="24"/>
        </w:rPr>
      </w:pPr>
      <w:r w:rsidRPr="00FD1389">
        <w:rPr>
          <w:rFonts w:eastAsia="Times New Roman"/>
          <w:szCs w:val="24"/>
        </w:rPr>
        <w:t>И вот эта специфика офизичивания Германии, где на физике Германии ИДИВО Учителя и пятьдесят шесть Учителей предыдущей эпохи, семь Лучей и сорок девять Отделов Иерархии, где во главе каждого отдела был Учитель. И</w:t>
      </w:r>
      <w:r w:rsidR="00B33AC9">
        <w:rPr>
          <w:rFonts w:eastAsia="Times New Roman"/>
          <w:szCs w:val="24"/>
        </w:rPr>
        <w:t xml:space="preserve"> фактически </w:t>
      </w:r>
      <w:r w:rsidRPr="00FD1389">
        <w:rPr>
          <w:rFonts w:eastAsia="Times New Roman"/>
          <w:szCs w:val="24"/>
        </w:rPr>
        <w:t xml:space="preserve">у нас было сорок девять Учителей Отделов и семь Учителей Лучей. Всего пятьдесят шесть Учителей. А не семь, как помнят наши не всегда компетентные ученики пятой расы, так выразимся. Всё это фиксируется в ИДИВО Учителя. </w:t>
      </w:r>
    </w:p>
    <w:p w14:paraId="4BDEB09B" w14:textId="2A666BB5" w:rsidR="00FD1389" w:rsidRPr="00FD1389" w:rsidRDefault="00FD1389" w:rsidP="00096272">
      <w:pPr>
        <w:ind w:firstLine="680"/>
        <w:rPr>
          <w:rFonts w:eastAsia="Times New Roman"/>
          <w:szCs w:val="24"/>
        </w:rPr>
      </w:pPr>
      <w:r w:rsidRPr="00FD1389">
        <w:rPr>
          <w:rFonts w:eastAsia="Times New Roman"/>
          <w:szCs w:val="24"/>
        </w:rPr>
        <w:t>ИДИВО Учителя – это шестнадцатая Часть и развивается в другой территории. Но анекдот в том, что офизичивается это всё. Потому что ИДИВО – это сфера вокруг Планеты. И в другой территории это вокруг Планеты действует. А вот офизичивается это в 17</w:t>
      </w:r>
      <w:r w:rsidR="00837C9D">
        <w:rPr>
          <w:rFonts w:eastAsia="Times New Roman"/>
          <w:szCs w:val="24"/>
        </w:rPr>
        <w:t>-й</w:t>
      </w:r>
      <w:r w:rsidRPr="00FD1389">
        <w:rPr>
          <w:rFonts w:eastAsia="Times New Roman"/>
          <w:szCs w:val="24"/>
        </w:rPr>
        <w:t xml:space="preserve"> Части или 128 плюс 17 в 145</w:t>
      </w:r>
      <w:r w:rsidR="00837C9D">
        <w:rPr>
          <w:rFonts w:eastAsia="Times New Roman"/>
          <w:szCs w:val="24"/>
        </w:rPr>
        <w:t>-й</w:t>
      </w:r>
      <w:r w:rsidRPr="00FD1389">
        <w:rPr>
          <w:rFonts w:eastAsia="Times New Roman"/>
          <w:szCs w:val="24"/>
        </w:rPr>
        <w:t xml:space="preserve"> Части. И офизичивает это всё на территории Германии. </w:t>
      </w:r>
    </w:p>
    <w:p w14:paraId="392A02BA" w14:textId="57FA94A9" w:rsidR="00FD1389" w:rsidRPr="00FD1389" w:rsidRDefault="00FD1389" w:rsidP="00096272">
      <w:pPr>
        <w:ind w:firstLine="680"/>
        <w:rPr>
          <w:rFonts w:eastAsia="Times New Roman"/>
          <w:szCs w:val="24"/>
        </w:rPr>
      </w:pPr>
      <w:r w:rsidRPr="0005788A">
        <w:rPr>
          <w:rFonts w:eastAsia="Times New Roman"/>
          <w:b/>
          <w:szCs w:val="24"/>
        </w:rPr>
        <w:t>Поэтому Германия – это территория ИДИВО Учителя офизиченная и развёртывающая всё</w:t>
      </w:r>
      <w:r w:rsidR="00837C9D" w:rsidRPr="0005788A">
        <w:rPr>
          <w:rFonts w:eastAsia="Times New Roman"/>
          <w:b/>
          <w:szCs w:val="24"/>
        </w:rPr>
        <w:t>,</w:t>
      </w:r>
      <w:r w:rsidRPr="0005788A">
        <w:rPr>
          <w:rFonts w:eastAsia="Times New Roman"/>
          <w:b/>
          <w:szCs w:val="24"/>
        </w:rPr>
        <w:t xml:space="preserve"> что наработают Учителя Полем Пробуждения. А Учителя Есмь Любовь в новой эпохи. Если в 5</w:t>
      </w:r>
      <w:r w:rsidR="00837C9D" w:rsidRPr="0005788A">
        <w:rPr>
          <w:rFonts w:eastAsia="Times New Roman"/>
          <w:b/>
          <w:szCs w:val="24"/>
        </w:rPr>
        <w:t>-й расе Германия – Воля, то в 6-</w:t>
      </w:r>
      <w:r w:rsidRPr="0005788A">
        <w:rPr>
          <w:rFonts w:eastAsia="Times New Roman"/>
          <w:b/>
          <w:szCs w:val="24"/>
        </w:rPr>
        <w:t>й – Любовь.</w:t>
      </w:r>
      <w:r w:rsidRPr="00FD1389">
        <w:rPr>
          <w:rFonts w:eastAsia="Times New Roman"/>
          <w:szCs w:val="24"/>
        </w:rPr>
        <w:t xml:space="preserve"> Воля внутри Духа Германии, Любовь снаружи, поэтому никто не понимает, как немецкая нация сейчас живёт. В Любви принимает себе всех беженцев. Я при этом не говорю, что это правильно. Это и правильно, и не правильно, их принять-то можно, просто нужно адаптировать.</w:t>
      </w:r>
    </w:p>
    <w:p w14:paraId="1BB759F0" w14:textId="11669B41" w:rsidR="00FD1389" w:rsidRPr="00FD1389" w:rsidRDefault="00FD1389" w:rsidP="00096272">
      <w:pPr>
        <w:ind w:firstLine="680"/>
        <w:rPr>
          <w:rFonts w:eastAsia="Times New Roman"/>
          <w:szCs w:val="24"/>
        </w:rPr>
      </w:pPr>
      <w:r w:rsidRPr="00FD1389">
        <w:rPr>
          <w:rFonts w:eastAsia="Times New Roman"/>
          <w:szCs w:val="24"/>
        </w:rPr>
        <w:t>Ну, что такое даже миллион беже</w:t>
      </w:r>
      <w:r w:rsidR="00837C9D">
        <w:rPr>
          <w:rFonts w:eastAsia="Times New Roman"/>
          <w:szCs w:val="24"/>
        </w:rPr>
        <w:t>нцев для 80 миллионной Германии?</w:t>
      </w:r>
      <w:r w:rsidRPr="00FD1389">
        <w:rPr>
          <w:rFonts w:eastAsia="Times New Roman"/>
          <w:szCs w:val="24"/>
        </w:rPr>
        <w:t xml:space="preserve"> Как будто у вас не живут 3 мил</w:t>
      </w:r>
      <w:r w:rsidR="00837C9D">
        <w:rPr>
          <w:rFonts w:eastAsia="Times New Roman"/>
          <w:szCs w:val="24"/>
        </w:rPr>
        <w:t>лиона турков. Да, господи. П</w:t>
      </w:r>
      <w:r w:rsidRPr="00FD1389">
        <w:rPr>
          <w:rFonts w:eastAsia="Times New Roman"/>
          <w:szCs w:val="24"/>
        </w:rPr>
        <w:t>люс ещё миллион всего – рассосали по городкам и на переподготовку. Вопрос в том, что ими мало кто занимается. Не онемечиваете вы их, а надо. У нас вон – миллион, полтора беженцев Украины в России, но мы единственно раньше были одной страной, нам легче, но и у Германии в Африке были свои</w:t>
      </w:r>
      <w:r w:rsidR="00837C9D">
        <w:rPr>
          <w:rFonts w:eastAsia="Times New Roman"/>
          <w:szCs w:val="24"/>
        </w:rPr>
        <w:t xml:space="preserve"> территории, ну кто не помнит и</w:t>
      </w:r>
      <w:r w:rsidRPr="00FD1389">
        <w:rPr>
          <w:rFonts w:eastAsia="Times New Roman"/>
          <w:szCs w:val="24"/>
        </w:rPr>
        <w:t xml:space="preserve"> помня это, товарищи лезут оттуда в Германию. Африканс</w:t>
      </w:r>
      <w:r w:rsidR="00837C9D">
        <w:rPr>
          <w:rFonts w:eastAsia="Times New Roman"/>
          <w:szCs w:val="24"/>
        </w:rPr>
        <w:t>кие территории Германской Импер</w:t>
      </w:r>
      <w:r w:rsidRPr="00FD1389">
        <w:rPr>
          <w:rFonts w:eastAsia="Times New Roman"/>
          <w:szCs w:val="24"/>
        </w:rPr>
        <w:t>ии.</w:t>
      </w:r>
      <w:r w:rsidR="00837C9D">
        <w:rPr>
          <w:rFonts w:eastAsia="Times New Roman"/>
          <w:szCs w:val="24"/>
        </w:rPr>
        <w:t xml:space="preserve"> Также как</w:t>
      </w:r>
      <w:r w:rsidRPr="00FD1389">
        <w:rPr>
          <w:rFonts w:eastAsia="Times New Roman"/>
          <w:szCs w:val="24"/>
        </w:rPr>
        <w:t xml:space="preserve"> и французские территории, в Африке</w:t>
      </w:r>
      <w:r w:rsidR="00837C9D">
        <w:rPr>
          <w:rFonts w:eastAsia="Times New Roman"/>
          <w:szCs w:val="24"/>
        </w:rPr>
        <w:t xml:space="preserve"> –</w:t>
      </w:r>
      <w:r w:rsidRPr="00FD1389">
        <w:rPr>
          <w:rFonts w:eastAsia="Times New Roman"/>
          <w:szCs w:val="24"/>
        </w:rPr>
        <w:t xml:space="preserve"> Французская Империя, тот же Алжир, алжирцы спокойно лезут не в Германию, а во Францию, у них французский язык. Но и не только алжирцы там марокканцы и малийцы – Франция. </w:t>
      </w:r>
    </w:p>
    <w:p w14:paraId="640200C9" w14:textId="2FFE1619" w:rsidR="00FD1389" w:rsidRPr="00FD1389" w:rsidRDefault="00FD1389" w:rsidP="00096272">
      <w:pPr>
        <w:ind w:firstLine="680"/>
        <w:rPr>
          <w:rFonts w:eastAsia="Times New Roman"/>
          <w:szCs w:val="24"/>
        </w:rPr>
      </w:pPr>
      <w:r w:rsidRPr="00FD1389">
        <w:rPr>
          <w:rFonts w:eastAsia="Times New Roman"/>
          <w:szCs w:val="24"/>
        </w:rPr>
        <w:t xml:space="preserve">То есть, это ещё наследники и проблемы колониальной эпохи. Вроде 100 лет прошло, мы всё забыли, а вот они приплыли и всё колониальное вылезло. Пускай не все из этих колоний, но в принципе, принцип колониализма он возвращается во Францию, в Германию, в Европу. Это надо переработать, понимая древнюю историю. Ведь когда говорят, что до второй мировой войны было всего 50 государств, а сейчас 200, мало кто думает, что до второй мировой войны остальные были колониями тех стран, которые воевали. Поэтому было 50 стран. Колонии </w:t>
      </w:r>
      <w:r w:rsidR="00837C9D">
        <w:rPr>
          <w:rFonts w:eastAsia="Times New Roman"/>
          <w:szCs w:val="24"/>
        </w:rPr>
        <w:t xml:space="preserve">– </w:t>
      </w:r>
      <w:r w:rsidRPr="00FD1389">
        <w:rPr>
          <w:rFonts w:eastAsia="Times New Roman"/>
          <w:szCs w:val="24"/>
        </w:rPr>
        <w:t>это тридцатые, сороковые годы – ме</w:t>
      </w:r>
      <w:r w:rsidR="00837C9D">
        <w:rPr>
          <w:rFonts w:eastAsia="Times New Roman"/>
          <w:szCs w:val="24"/>
        </w:rPr>
        <w:t>ньше чем 100 лет назад, то есть</w:t>
      </w:r>
      <w:r w:rsidRPr="00FD1389">
        <w:rPr>
          <w:rFonts w:eastAsia="Times New Roman"/>
          <w:szCs w:val="24"/>
        </w:rPr>
        <w:t xml:space="preserve"> некоторые жители до сих пор помнят, что они были под немецким, французским, италь</w:t>
      </w:r>
      <w:r w:rsidR="00502B50">
        <w:rPr>
          <w:rFonts w:eastAsia="Times New Roman"/>
          <w:szCs w:val="24"/>
        </w:rPr>
        <w:t>ян</w:t>
      </w:r>
      <w:r w:rsidRPr="00FD1389">
        <w:rPr>
          <w:rFonts w:eastAsia="Times New Roman"/>
          <w:szCs w:val="24"/>
        </w:rPr>
        <w:t>ским управлением. Ну, некоторые ведь долго живут, 100 лет ещё не прошло, и посылают своих детишек</w:t>
      </w:r>
      <w:r w:rsidR="00837C9D">
        <w:rPr>
          <w:rFonts w:eastAsia="Times New Roman"/>
          <w:szCs w:val="24"/>
        </w:rPr>
        <w:t xml:space="preserve"> и внуков в метрополию, то есть –</w:t>
      </w:r>
      <w:r w:rsidRPr="00FD1389">
        <w:rPr>
          <w:rFonts w:eastAsia="Times New Roman"/>
          <w:szCs w:val="24"/>
        </w:rPr>
        <w:t xml:space="preserve"> Германию. </w:t>
      </w:r>
    </w:p>
    <w:p w14:paraId="3BE50C7E" w14:textId="77777777" w:rsidR="00FD1389" w:rsidRPr="00FD1389" w:rsidRDefault="00FD1389" w:rsidP="00096272">
      <w:pPr>
        <w:ind w:firstLine="680"/>
        <w:rPr>
          <w:rFonts w:eastAsia="Times New Roman"/>
          <w:szCs w:val="24"/>
        </w:rPr>
      </w:pPr>
      <w:r w:rsidRPr="00FD1389">
        <w:rPr>
          <w:rFonts w:eastAsia="Times New Roman"/>
          <w:szCs w:val="24"/>
        </w:rPr>
        <w:t xml:space="preserve">Вот этот вопрос ещё не поднимался, он есть, и немцы-историки это понимают, тоже Любовь. Поэтому вот это ИДИВО Учителя фиксируется на территории Германии, офизичиваясь Полем Пробуждения. И Поле Пробуждения идёт – Пробуждение нового вида Любви, потому что Любовь 5-й расы это один вид Любви – Троица, а Любовь Метагалактики, это другой вид Любви – 4096-рица, сумасшедшее, намного более сильная. Идёт пробуждение новой Воли, внутри немецкой нации, и всё это регулируется офизиченным выражением Дома Учителя и Полем Пробуждения ИДИВО Германии. А спецификация, когда Любовь наружу, а Воля внутри, в 4-рице это спецификация Дочери. </w:t>
      </w:r>
    </w:p>
    <w:p w14:paraId="5D1CFFB5" w14:textId="6A080013" w:rsidR="00FD1389" w:rsidRPr="00FD1389" w:rsidRDefault="00FD1389" w:rsidP="00096272">
      <w:pPr>
        <w:ind w:firstLine="680"/>
        <w:rPr>
          <w:rFonts w:eastAsia="Times New Roman"/>
          <w:szCs w:val="24"/>
        </w:rPr>
      </w:pPr>
      <w:r w:rsidRPr="00FD1389">
        <w:rPr>
          <w:rFonts w:eastAsia="Times New Roman"/>
          <w:b/>
          <w:szCs w:val="24"/>
        </w:rPr>
        <w:t>Любовь наружу, Воля внутри – это проблема Дочери</w:t>
      </w:r>
      <w:r w:rsidRPr="00FD1389">
        <w:rPr>
          <w:rFonts w:eastAsia="Times New Roman"/>
          <w:szCs w:val="24"/>
        </w:rPr>
        <w:t>. Ну и уже так в виде смеха, когда я ехал в Германию, я же понимаю, что вы называете себя «дойч», ДО – это Дом Отца. А когда я говорил: Гер – Мания. «Гер» «Маня», Маня – это женское имя Маша. Кто не знает,</w:t>
      </w:r>
      <w:r w:rsidR="00CC70A2">
        <w:rPr>
          <w:rFonts w:eastAsia="Times New Roman"/>
          <w:szCs w:val="24"/>
        </w:rPr>
        <w:t xml:space="preserve"> Мария – это имя Богородицы,</w:t>
      </w:r>
      <w:r w:rsidRPr="00FD1389">
        <w:rPr>
          <w:rFonts w:eastAsia="Times New Roman"/>
          <w:szCs w:val="24"/>
        </w:rPr>
        <w:t xml:space="preserve"> а Гер – это древнее двор</w:t>
      </w:r>
      <w:r w:rsidR="00502B50">
        <w:rPr>
          <w:rFonts w:eastAsia="Times New Roman"/>
          <w:szCs w:val="24"/>
        </w:rPr>
        <w:t>ян</w:t>
      </w:r>
      <w:r w:rsidRPr="00FD1389">
        <w:rPr>
          <w:rFonts w:eastAsia="Times New Roman"/>
          <w:szCs w:val="24"/>
        </w:rPr>
        <w:t xml:space="preserve">ское немецкое отношение. Отсюда английское ещё и «гёрл». </w:t>
      </w:r>
      <w:r w:rsidRPr="00FD1389">
        <w:rPr>
          <w:rFonts w:eastAsia="Times New Roman"/>
          <w:szCs w:val="24"/>
        </w:rPr>
        <w:lastRenderedPageBreak/>
        <w:t xml:space="preserve">Ну, Гер – к мужчинам больше обращались, это немецкий волевой Дух. А к женщинам, как обращались? Если мужчина был Гер или Фон? </w:t>
      </w:r>
    </w:p>
    <w:p w14:paraId="3C8ABCF6" w14:textId="400CC492" w:rsidR="00FD1389" w:rsidRPr="00FD1389" w:rsidRDefault="00FD1389" w:rsidP="00096272">
      <w:pPr>
        <w:ind w:firstLine="680"/>
        <w:rPr>
          <w:rFonts w:eastAsia="Times New Roman"/>
          <w:i/>
          <w:szCs w:val="24"/>
        </w:rPr>
      </w:pPr>
      <w:r w:rsidRPr="00FD1389">
        <w:rPr>
          <w:rFonts w:eastAsia="Times New Roman"/>
          <w:i/>
          <w:szCs w:val="24"/>
        </w:rPr>
        <w:t>(Реплика из зала: – К женщине больше Мадам?</w:t>
      </w:r>
      <w:r w:rsidR="00837C9D" w:rsidRPr="00FD1389">
        <w:rPr>
          <w:rFonts w:eastAsia="Times New Roman"/>
          <w:i/>
          <w:szCs w:val="24"/>
        </w:rPr>
        <w:t>)</w:t>
      </w:r>
      <w:r w:rsidRPr="00FD1389">
        <w:rPr>
          <w:rFonts w:eastAsia="Times New Roman"/>
          <w:i/>
          <w:szCs w:val="24"/>
        </w:rPr>
        <w:t xml:space="preserve"> </w:t>
      </w:r>
    </w:p>
    <w:p w14:paraId="31800D06" w14:textId="289E2E1A" w:rsidR="00FD1389" w:rsidRPr="00FD1389" w:rsidRDefault="00837C9D" w:rsidP="00096272">
      <w:pPr>
        <w:ind w:firstLine="680"/>
        <w:rPr>
          <w:rFonts w:eastAsia="Times New Roman"/>
          <w:szCs w:val="24"/>
        </w:rPr>
      </w:pPr>
      <w:r>
        <w:rPr>
          <w:rFonts w:eastAsia="Times New Roman"/>
          <w:szCs w:val="24"/>
        </w:rPr>
        <w:t>Мадам, это больше англоязычное, мадам. Немец был Гер</w:t>
      </w:r>
      <w:r w:rsidR="00FD1389" w:rsidRPr="00FD1389">
        <w:rPr>
          <w:rFonts w:eastAsia="Times New Roman"/>
          <w:szCs w:val="24"/>
        </w:rPr>
        <w:t xml:space="preserve">, дам и называли Мадам, а на самом деле. </w:t>
      </w:r>
    </w:p>
    <w:p w14:paraId="188068FD" w14:textId="344F6277" w:rsidR="00FD1389" w:rsidRPr="00FD1389" w:rsidRDefault="00FD1389" w:rsidP="00096272">
      <w:pPr>
        <w:ind w:firstLine="680"/>
        <w:rPr>
          <w:rFonts w:eastAsia="Times New Roman"/>
          <w:szCs w:val="24"/>
        </w:rPr>
      </w:pPr>
      <w:r w:rsidRPr="00FD1389">
        <w:rPr>
          <w:rFonts w:eastAsia="Times New Roman"/>
          <w:i/>
          <w:szCs w:val="24"/>
        </w:rPr>
        <w:t>(Реплика из зала: – Фрау.</w:t>
      </w:r>
      <w:r w:rsidR="00837C9D">
        <w:rPr>
          <w:rFonts w:eastAsia="Times New Roman"/>
          <w:i/>
          <w:szCs w:val="24"/>
        </w:rPr>
        <w:t>)</w:t>
      </w:r>
    </w:p>
    <w:p w14:paraId="1148622B" w14:textId="66B73737" w:rsidR="00FD1389" w:rsidRPr="00FD1389" w:rsidRDefault="00FD1389" w:rsidP="00096272">
      <w:pPr>
        <w:ind w:firstLine="680"/>
        <w:rPr>
          <w:rFonts w:eastAsia="Times New Roman"/>
          <w:szCs w:val="24"/>
        </w:rPr>
      </w:pPr>
      <w:r w:rsidRPr="00FD1389">
        <w:rPr>
          <w:rFonts w:eastAsia="Times New Roman"/>
          <w:szCs w:val="24"/>
        </w:rPr>
        <w:t>Фрау. Но, а если вспомнить что Гер и Мания, Гер и Маня, то отношение мужчины и женщины, п</w:t>
      </w:r>
      <w:r w:rsidR="00980B63">
        <w:rPr>
          <w:rFonts w:eastAsia="Times New Roman"/>
          <w:szCs w:val="24"/>
        </w:rPr>
        <w:t>ревалируют в самом названии Гер-</w:t>
      </w:r>
      <w:r w:rsidRPr="00FD1389">
        <w:rPr>
          <w:rFonts w:eastAsia="Times New Roman"/>
          <w:szCs w:val="24"/>
        </w:rPr>
        <w:t>мания. Я понимаю, что вы так не видите, но Гер это мужчина, а Маня это Маня. Даже Мания – это женское название. Мания Гера – Мания мужчин, хотя по-немецки – это «</w:t>
      </w:r>
      <w:r w:rsidRPr="00FD1389">
        <w:rPr>
          <w:rFonts w:eastAsia="Times New Roman"/>
          <w:b/>
          <w:szCs w:val="24"/>
        </w:rPr>
        <w:t>ДОЙЧ</w:t>
      </w:r>
      <w:r w:rsidRPr="00FD1389">
        <w:rPr>
          <w:rFonts w:eastAsia="Times New Roman"/>
          <w:szCs w:val="24"/>
        </w:rPr>
        <w:t xml:space="preserve">» – </w:t>
      </w:r>
      <w:r w:rsidRPr="00FD1389">
        <w:rPr>
          <w:rFonts w:eastAsia="Times New Roman"/>
          <w:b/>
          <w:szCs w:val="24"/>
        </w:rPr>
        <w:t>Дом Отца Человека</w:t>
      </w:r>
      <w:r w:rsidRPr="00FD1389">
        <w:rPr>
          <w:rFonts w:eastAsia="Times New Roman"/>
          <w:szCs w:val="24"/>
        </w:rPr>
        <w:t xml:space="preserve">. </w:t>
      </w:r>
      <w:r w:rsidR="0005788A">
        <w:rPr>
          <w:rFonts w:eastAsia="Times New Roman"/>
          <w:szCs w:val="24"/>
        </w:rPr>
        <w:t>«</w:t>
      </w:r>
      <w:r w:rsidRPr="00FD1389">
        <w:rPr>
          <w:rFonts w:eastAsia="Times New Roman"/>
          <w:b/>
          <w:szCs w:val="24"/>
        </w:rPr>
        <w:t>Й</w:t>
      </w:r>
      <w:r w:rsidR="0005788A">
        <w:rPr>
          <w:rFonts w:eastAsia="Times New Roman"/>
          <w:b/>
          <w:szCs w:val="24"/>
        </w:rPr>
        <w:t>»</w:t>
      </w:r>
      <w:r w:rsidRPr="00FD1389">
        <w:rPr>
          <w:rFonts w:eastAsia="Times New Roman"/>
          <w:szCs w:val="24"/>
        </w:rPr>
        <w:t xml:space="preserve"> – </w:t>
      </w:r>
      <w:r w:rsidRPr="00FD1389">
        <w:rPr>
          <w:rFonts w:eastAsia="Times New Roman"/>
          <w:b/>
          <w:szCs w:val="24"/>
        </w:rPr>
        <w:t>это усиление Силы Отца</w:t>
      </w:r>
      <w:r w:rsidRPr="00FD1389">
        <w:rPr>
          <w:rFonts w:eastAsia="Times New Roman"/>
          <w:szCs w:val="24"/>
        </w:rPr>
        <w:t xml:space="preserve">. Это такая внутренняя мощь Отца, если взять </w:t>
      </w:r>
      <w:r w:rsidR="0005788A">
        <w:rPr>
          <w:rFonts w:eastAsia="Times New Roman"/>
          <w:szCs w:val="24"/>
        </w:rPr>
        <w:t>«</w:t>
      </w:r>
      <w:r w:rsidRPr="00FD1389">
        <w:rPr>
          <w:rFonts w:eastAsia="Times New Roman"/>
          <w:szCs w:val="24"/>
        </w:rPr>
        <w:t>ДОЙ</w:t>
      </w:r>
      <w:r w:rsidR="0005788A">
        <w:rPr>
          <w:rFonts w:eastAsia="Times New Roman"/>
          <w:szCs w:val="24"/>
        </w:rPr>
        <w:t>»</w:t>
      </w:r>
      <w:r w:rsidRPr="00FD1389">
        <w:rPr>
          <w:rFonts w:eastAsia="Times New Roman"/>
          <w:szCs w:val="24"/>
        </w:rPr>
        <w:t xml:space="preserve"> </w:t>
      </w:r>
      <w:r w:rsidRPr="00FD1389">
        <w:rPr>
          <w:rFonts w:eastAsia="Times New Roman"/>
          <w:i/>
          <w:szCs w:val="24"/>
        </w:rPr>
        <w:t xml:space="preserve">– </w:t>
      </w:r>
      <w:r w:rsidR="0005788A" w:rsidRPr="0005788A">
        <w:rPr>
          <w:rFonts w:eastAsia="Times New Roman"/>
          <w:szCs w:val="24"/>
        </w:rPr>
        <w:t>«</w:t>
      </w:r>
      <w:r w:rsidRPr="00FD1389">
        <w:rPr>
          <w:rFonts w:eastAsia="Times New Roman"/>
          <w:szCs w:val="24"/>
        </w:rPr>
        <w:t>ЧЕ</w:t>
      </w:r>
      <w:r w:rsidR="0005788A">
        <w:rPr>
          <w:rFonts w:eastAsia="Times New Roman"/>
          <w:szCs w:val="24"/>
        </w:rPr>
        <w:t>»</w:t>
      </w:r>
      <w:r w:rsidRPr="00FD1389">
        <w:rPr>
          <w:rFonts w:eastAsia="Times New Roman"/>
          <w:szCs w:val="24"/>
        </w:rPr>
        <w:t xml:space="preserve">. </w:t>
      </w:r>
      <w:r w:rsidR="0005788A">
        <w:rPr>
          <w:rFonts w:eastAsia="Times New Roman"/>
          <w:szCs w:val="24"/>
        </w:rPr>
        <w:t>«</w:t>
      </w:r>
      <w:r w:rsidRPr="00FD1389">
        <w:rPr>
          <w:rFonts w:eastAsia="Times New Roman"/>
          <w:szCs w:val="24"/>
        </w:rPr>
        <w:t>ЧЕ</w:t>
      </w:r>
      <w:r w:rsidR="0005788A">
        <w:rPr>
          <w:rFonts w:eastAsia="Times New Roman"/>
          <w:szCs w:val="24"/>
        </w:rPr>
        <w:t>»</w:t>
      </w:r>
      <w:r w:rsidRPr="00FD1389">
        <w:rPr>
          <w:rFonts w:eastAsia="Times New Roman"/>
          <w:szCs w:val="24"/>
        </w:rPr>
        <w:t xml:space="preserve"> – Человек, Дом Отца Человека внутренней Силы Отца. </w:t>
      </w:r>
    </w:p>
    <w:p w14:paraId="20EABE33" w14:textId="29022002" w:rsidR="00FD1389" w:rsidRPr="00FD1389" w:rsidRDefault="00FD1389" w:rsidP="00096272">
      <w:pPr>
        <w:ind w:firstLine="680"/>
        <w:rPr>
          <w:rFonts w:eastAsia="Times New Roman"/>
          <w:szCs w:val="24"/>
        </w:rPr>
      </w:pPr>
      <w:r w:rsidRPr="00FD1389">
        <w:rPr>
          <w:rFonts w:eastAsia="Times New Roman"/>
          <w:szCs w:val="24"/>
        </w:rPr>
        <w:t>Значит проблема Германии</w:t>
      </w:r>
      <w:r w:rsidR="00837C9D">
        <w:rPr>
          <w:rFonts w:eastAsia="Times New Roman"/>
          <w:szCs w:val="24"/>
        </w:rPr>
        <w:t xml:space="preserve"> ещё в Доме Отца Человека. </w:t>
      </w:r>
      <w:r w:rsidR="0005788A">
        <w:rPr>
          <w:rFonts w:eastAsia="Times New Roman"/>
          <w:szCs w:val="24"/>
        </w:rPr>
        <w:t>П</w:t>
      </w:r>
      <w:r w:rsidRPr="00FD1389">
        <w:rPr>
          <w:rFonts w:eastAsia="Times New Roman"/>
          <w:szCs w:val="24"/>
        </w:rPr>
        <w:t xml:space="preserve">о-русски если переводить, не по-немецки. Вот отсюда Дом Учителя офизиченный Германией. Так что куда не кинь, так как запад – это Дочь, а Германия сейчас на западе ведущая держава в Европе, то проблема Дочери фиксируется на Германии. Вот такой интересный Синтез. Я специально вам это провентилировал, но ни разу с командой Германии такие вещи не обсуждали. Ну, не было тематики, не было Огня Синтеза, чтобы это обсуждать, сейчас я могу об этом открыто говорить. Поэтому, вот эти все проблемы, немецкое общество, немецкая страна будет решать. </w:t>
      </w:r>
    </w:p>
    <w:p w14:paraId="688F754E" w14:textId="16A64344" w:rsidR="00FD1389" w:rsidRPr="00FD1389" w:rsidRDefault="0005788A" w:rsidP="00096272">
      <w:pPr>
        <w:ind w:firstLine="680"/>
        <w:rPr>
          <w:rFonts w:eastAsia="Times New Roman"/>
          <w:szCs w:val="24"/>
        </w:rPr>
      </w:pPr>
      <w:r>
        <w:rPr>
          <w:rFonts w:eastAsia="Times New Roman"/>
          <w:szCs w:val="24"/>
        </w:rPr>
        <w:t>Также как</w:t>
      </w:r>
      <w:r w:rsidR="00FD1389" w:rsidRPr="00FD1389">
        <w:rPr>
          <w:rFonts w:eastAsia="Times New Roman"/>
          <w:szCs w:val="24"/>
        </w:rPr>
        <w:t xml:space="preserve"> и Россия свои будет решать. То есть, у каждой страны свои такие тонкости. Ну, понятно, что мы развиваем ИДИВО Германии, надо эти тонкости поднимать для Германии. Ситуация понятна? У французов свои тонкости. Но это мы будем рассказывать </w:t>
      </w:r>
      <w:r>
        <w:rPr>
          <w:rFonts w:eastAsia="Times New Roman"/>
          <w:szCs w:val="24"/>
        </w:rPr>
        <w:t>во Франции, когда там, когда-</w:t>
      </w:r>
      <w:r w:rsidR="00FD1389" w:rsidRPr="00FD1389">
        <w:rPr>
          <w:rFonts w:eastAsia="Times New Roman"/>
          <w:szCs w:val="24"/>
        </w:rPr>
        <w:t xml:space="preserve">нибудь, начнётся Синтез. Всё. В итоге, </w:t>
      </w:r>
      <w:r w:rsidR="00FD1389" w:rsidRPr="00FD1389">
        <w:rPr>
          <w:rFonts w:eastAsia="Times New Roman"/>
          <w:b/>
          <w:szCs w:val="24"/>
        </w:rPr>
        <w:t>между скоростью и временем</w:t>
      </w:r>
      <w:r w:rsidR="00FD1389" w:rsidRPr="00FD1389">
        <w:rPr>
          <w:rFonts w:eastAsia="Times New Roman"/>
          <w:szCs w:val="24"/>
        </w:rPr>
        <w:t xml:space="preserve">: где </w:t>
      </w:r>
      <w:r w:rsidR="00FD1389" w:rsidRPr="00FD1389">
        <w:rPr>
          <w:rFonts w:eastAsia="Times New Roman"/>
          <w:b/>
          <w:szCs w:val="24"/>
        </w:rPr>
        <w:t>скорость</w:t>
      </w:r>
      <w:r w:rsidR="00FD1389" w:rsidRPr="00FD1389">
        <w:rPr>
          <w:rFonts w:eastAsia="Times New Roman"/>
          <w:szCs w:val="24"/>
        </w:rPr>
        <w:t xml:space="preserve"> – </w:t>
      </w:r>
      <w:r w:rsidR="00FD1389" w:rsidRPr="00FD1389">
        <w:rPr>
          <w:rFonts w:eastAsia="Times New Roman"/>
          <w:b/>
          <w:szCs w:val="24"/>
        </w:rPr>
        <w:t xml:space="preserve">это выход Света в Любовь, </w:t>
      </w:r>
      <w:r>
        <w:rPr>
          <w:rFonts w:eastAsia="Times New Roman"/>
          <w:b/>
          <w:szCs w:val="24"/>
        </w:rPr>
        <w:t>а время –</w:t>
      </w:r>
      <w:r w:rsidR="00837C9D">
        <w:rPr>
          <w:rFonts w:eastAsia="Times New Roman"/>
          <w:b/>
          <w:szCs w:val="24"/>
        </w:rPr>
        <w:t xml:space="preserve"> выход Огня в Волю, Вол</w:t>
      </w:r>
      <w:r>
        <w:rPr>
          <w:rFonts w:eastAsia="Times New Roman"/>
          <w:b/>
          <w:szCs w:val="24"/>
        </w:rPr>
        <w:t>я</w:t>
      </w:r>
      <w:r w:rsidR="00FD1389" w:rsidRPr="00FD1389">
        <w:rPr>
          <w:rFonts w:eastAsia="Times New Roman"/>
          <w:b/>
          <w:szCs w:val="24"/>
        </w:rPr>
        <w:t xml:space="preserve"> внутри, Любовь снаружи</w:t>
      </w:r>
      <w:r>
        <w:rPr>
          <w:rFonts w:eastAsia="Times New Roman"/>
          <w:szCs w:val="24"/>
        </w:rPr>
        <w:t xml:space="preserve">. Посередине </w:t>
      </w:r>
      <w:r w:rsidR="00FD1389" w:rsidRPr="00FD1389">
        <w:rPr>
          <w:rFonts w:eastAsia="Times New Roman"/>
          <w:szCs w:val="24"/>
        </w:rPr>
        <w:t xml:space="preserve">– если не хватит Мудрости, Германию сносит, если хватает Мудрости, всё налаживается. Потому что </w:t>
      </w:r>
      <w:r w:rsidR="00FD1389" w:rsidRPr="00FD1389">
        <w:rPr>
          <w:rFonts w:eastAsia="Times New Roman"/>
          <w:b/>
          <w:szCs w:val="24"/>
        </w:rPr>
        <w:t xml:space="preserve">Волей или Любовью </w:t>
      </w:r>
      <w:r>
        <w:rPr>
          <w:rFonts w:eastAsia="Times New Roman"/>
          <w:b/>
          <w:szCs w:val="24"/>
        </w:rPr>
        <w:t xml:space="preserve">– </w:t>
      </w:r>
      <w:r w:rsidR="00FD1389" w:rsidRPr="00FD1389">
        <w:rPr>
          <w:rFonts w:eastAsia="Times New Roman"/>
          <w:b/>
          <w:szCs w:val="24"/>
        </w:rPr>
        <w:t>уравновешивает Мудрость</w:t>
      </w:r>
      <w:r w:rsidR="00FD1389" w:rsidRPr="00FD1389">
        <w:rPr>
          <w:rFonts w:eastAsia="Times New Roman"/>
          <w:szCs w:val="24"/>
        </w:rPr>
        <w:t xml:space="preserve">. </w:t>
      </w:r>
      <w:r w:rsidR="00FD1389" w:rsidRPr="00FD1389">
        <w:rPr>
          <w:rFonts w:eastAsia="Times New Roman"/>
          <w:b/>
          <w:szCs w:val="24"/>
        </w:rPr>
        <w:t>Время и Скорость уравновешивает Пространство</w:t>
      </w:r>
      <w:r w:rsidR="00FD1389" w:rsidRPr="00FD1389">
        <w:rPr>
          <w:rFonts w:eastAsia="Times New Roman"/>
          <w:szCs w:val="24"/>
        </w:rPr>
        <w:t xml:space="preserve">. Организованность Пространства. </w:t>
      </w:r>
    </w:p>
    <w:p w14:paraId="629415D0" w14:textId="617190FE" w:rsidR="00FD1389" w:rsidRPr="00FD1389" w:rsidRDefault="00FD1389" w:rsidP="00096272">
      <w:pPr>
        <w:ind w:firstLine="680"/>
        <w:rPr>
          <w:rFonts w:eastAsia="Times New Roman"/>
          <w:szCs w:val="24"/>
        </w:rPr>
      </w:pPr>
      <w:r w:rsidRPr="00FD1389">
        <w:rPr>
          <w:rFonts w:eastAsia="Times New Roman"/>
          <w:szCs w:val="24"/>
        </w:rPr>
        <w:t>Пример. Единственная страна в мире, где разрешена скорос</w:t>
      </w:r>
      <w:r w:rsidR="006124F9">
        <w:rPr>
          <w:rFonts w:eastAsia="Times New Roman"/>
          <w:szCs w:val="24"/>
        </w:rPr>
        <w:t>ть без знаков – это Германия</w:t>
      </w:r>
      <w:r w:rsidRPr="00FD1389">
        <w:rPr>
          <w:rFonts w:eastAsia="Times New Roman"/>
          <w:szCs w:val="24"/>
        </w:rPr>
        <w:t>, то есть, у вас нет ограничений скоростных режимов. Во всём мире есть, у вас нет. Может в каких-то странах нет, но вот из Европы только в Германии. Нет ограничений. Нет, какие-то ог</w:t>
      </w:r>
      <w:r w:rsidR="006124F9">
        <w:rPr>
          <w:rFonts w:eastAsia="Times New Roman"/>
          <w:szCs w:val="24"/>
        </w:rPr>
        <w:t>раничения есть, но есть автобаны</w:t>
      </w:r>
      <w:r w:rsidRPr="00FD1389">
        <w:rPr>
          <w:rFonts w:eastAsia="Times New Roman"/>
          <w:szCs w:val="24"/>
        </w:rPr>
        <w:t>, где скорость</w:t>
      </w:r>
      <w:r w:rsidR="006124F9">
        <w:rPr>
          <w:rFonts w:eastAsia="Times New Roman"/>
          <w:szCs w:val="24"/>
        </w:rPr>
        <w:t>. Можешь хоть 250,</w:t>
      </w:r>
      <w:r w:rsidRPr="00FD1389">
        <w:rPr>
          <w:rFonts w:eastAsia="Times New Roman"/>
          <w:szCs w:val="24"/>
        </w:rPr>
        <w:t xml:space="preserve"> лишь бы не врезался. Это доказывает, что Германия идёт Любовью. Ибо Скорость идёт по Пространству </w:t>
      </w:r>
      <w:r w:rsidRPr="006124F9">
        <w:rPr>
          <w:rFonts w:eastAsia="Times New Roman"/>
          <w:szCs w:val="24"/>
        </w:rPr>
        <w:t>и скорость передвижения на машине, сокращает время в пути.</w:t>
      </w:r>
    </w:p>
    <w:p w14:paraId="6615BCA7" w14:textId="213619B2" w:rsidR="00FD1389" w:rsidRPr="00FD1389" w:rsidRDefault="00FD1389" w:rsidP="00096272">
      <w:pPr>
        <w:ind w:firstLine="680"/>
        <w:rPr>
          <w:rFonts w:eastAsia="Times New Roman"/>
          <w:szCs w:val="24"/>
        </w:rPr>
      </w:pPr>
      <w:r w:rsidRPr="00FD1389">
        <w:rPr>
          <w:rFonts w:eastAsia="Times New Roman"/>
          <w:szCs w:val="24"/>
        </w:rPr>
        <w:t>То есть, если нам в России чтобы взять ту же скорость надо вн</w:t>
      </w:r>
      <w:r w:rsidR="006124F9">
        <w:rPr>
          <w:rFonts w:eastAsia="Times New Roman"/>
          <w:szCs w:val="24"/>
        </w:rPr>
        <w:t>имательно смотреть на радары</w:t>
      </w:r>
      <w:r w:rsidRPr="00FD1389">
        <w:rPr>
          <w:rFonts w:eastAsia="Times New Roman"/>
          <w:szCs w:val="24"/>
        </w:rPr>
        <w:t>, чтоб потом не заплатить бешенный штраф. То вам это не надо смотреть, вам это разрешено. Ах, чуть-чуть завидую. Как хорошо у вас со скоростью.</w:t>
      </w:r>
      <w:r w:rsidR="006124F9">
        <w:rPr>
          <w:rFonts w:eastAsia="Times New Roman"/>
          <w:szCs w:val="24"/>
        </w:rPr>
        <w:t xml:space="preserve"> Со всем остальным не знаю, </w:t>
      </w:r>
      <w:r w:rsidRPr="00FD1389">
        <w:rPr>
          <w:rFonts w:eastAsia="Times New Roman"/>
          <w:szCs w:val="24"/>
        </w:rPr>
        <w:t xml:space="preserve">у вас сейчас лучше в этом отношении. Каждый кулик хвалит своё болото, да? Есть такое? Есть такое. Всё. </w:t>
      </w:r>
    </w:p>
    <w:p w14:paraId="6AF348AD" w14:textId="2E7A5DF0" w:rsidR="00FD1389" w:rsidRPr="00980B63" w:rsidRDefault="006124F9" w:rsidP="00096272">
      <w:pPr>
        <w:ind w:firstLine="680"/>
        <w:rPr>
          <w:rFonts w:eastAsia="Times New Roman"/>
          <w:b/>
          <w:szCs w:val="24"/>
        </w:rPr>
      </w:pPr>
      <w:r>
        <w:rPr>
          <w:rFonts w:eastAsia="Times New Roman"/>
          <w:szCs w:val="24"/>
        </w:rPr>
        <w:t>Вот это такая Основа нашего 13-го</w:t>
      </w:r>
      <w:r w:rsidR="00FD1389" w:rsidRPr="00FD1389">
        <w:rPr>
          <w:rFonts w:eastAsia="Times New Roman"/>
          <w:szCs w:val="24"/>
        </w:rPr>
        <w:t xml:space="preserve"> Синтеза. И всё что мы сейчас будем делать, решается этим вариантом развития. Мы сейчас идём в практику. Я понимаю, что я очень долго говорил</w:t>
      </w:r>
      <w:r w:rsidR="00FD1389" w:rsidRPr="00980B63">
        <w:rPr>
          <w:rFonts w:eastAsia="Times New Roman"/>
          <w:b/>
          <w:szCs w:val="24"/>
        </w:rPr>
        <w:t xml:space="preserve">, я пытался вам показать разные узлы Дочери, потому что я понимаю, что ваша территория и ваше Служение в ИВДИВО Германии будет эти узлы решать. </w:t>
      </w:r>
    </w:p>
    <w:p w14:paraId="12381846" w14:textId="77777777" w:rsidR="00FD1389" w:rsidRPr="00FD1389" w:rsidRDefault="00FD1389" w:rsidP="00096272">
      <w:pPr>
        <w:ind w:firstLine="680"/>
        <w:rPr>
          <w:rFonts w:eastAsia="Times New Roman"/>
          <w:szCs w:val="24"/>
        </w:rPr>
      </w:pPr>
      <w:r w:rsidRPr="00FD1389">
        <w:rPr>
          <w:rFonts w:eastAsia="Times New Roman"/>
          <w:szCs w:val="24"/>
        </w:rPr>
        <w:t xml:space="preserve">Даже если вы с этим не согласитесь, даже если вы будете считать, что этого нет – там считают, что это есть. И если кто-то из нас это не увидит, это не значит, что это не будет влиять на всю Германию. Открытым текстом. Поэтому, я хотел бы, чтобы вы это запомнили и в своём Подразделении и группах вот над этими проблемами по чуть-чуть начали работать. Они всё равно на вас выйдут. </w:t>
      </w:r>
    </w:p>
    <w:p w14:paraId="0D07FFD6" w14:textId="397700C5" w:rsidR="00FD1389" w:rsidRPr="00FD1389" w:rsidRDefault="00FD1389" w:rsidP="00096272">
      <w:pPr>
        <w:ind w:firstLine="680"/>
        <w:rPr>
          <w:rFonts w:eastAsia="Times New Roman"/>
          <w:szCs w:val="24"/>
        </w:rPr>
      </w:pPr>
      <w:r w:rsidRPr="00FD1389">
        <w:rPr>
          <w:rFonts w:eastAsia="Times New Roman"/>
          <w:szCs w:val="24"/>
        </w:rPr>
        <w:t>При этом Дочь – это тринадцать, а само Подразделение – семнадц</w:t>
      </w:r>
      <w:r w:rsidR="006124F9">
        <w:rPr>
          <w:rFonts w:eastAsia="Times New Roman"/>
          <w:szCs w:val="24"/>
        </w:rPr>
        <w:t>ать. Поэтому… Но! 13 как 5 входит в 17 как 9,</w:t>
      </w:r>
      <w:r w:rsidRPr="00FD1389">
        <w:rPr>
          <w:rFonts w:eastAsia="Times New Roman"/>
          <w:szCs w:val="24"/>
        </w:rPr>
        <w:t xml:space="preserve"> как часть, где нижестоящая 5-ка входит </w:t>
      </w:r>
      <w:r w:rsidR="006124F9">
        <w:rPr>
          <w:rFonts w:eastAsia="Times New Roman"/>
          <w:szCs w:val="24"/>
        </w:rPr>
        <w:t>в 9-ку как часть. Поэтому, 13 в виде Дочери входит в 17</w:t>
      </w:r>
      <w:r w:rsidRPr="00FD1389">
        <w:rPr>
          <w:rFonts w:eastAsia="Times New Roman"/>
          <w:szCs w:val="24"/>
        </w:rPr>
        <w:t xml:space="preserve"> как в Поле Пробуждения как часть. А что это значит? Это значит, что в новую эпоху работает Поле Пробуждения Дочери. Если в 5-й расе пробуждался Сын, то в 6-й расе пробуждается Дочь. И опять всё совместилось в нужную точку. Видите, как вот Отец связкой Иерархии, я сейчас раскладывал по Иерархии, показал отдельный план перспективы развития для соответствующей территории. </w:t>
      </w:r>
    </w:p>
    <w:p w14:paraId="06EE7662" w14:textId="61E1E188" w:rsidR="00FD1389" w:rsidRPr="00FD1389" w:rsidRDefault="00CC70A2" w:rsidP="00096272">
      <w:pPr>
        <w:ind w:firstLine="680"/>
        <w:rPr>
          <w:rFonts w:eastAsia="Times New Roman"/>
          <w:szCs w:val="24"/>
        </w:rPr>
      </w:pPr>
      <w:r>
        <w:rPr>
          <w:rFonts w:eastAsia="Times New Roman"/>
          <w:szCs w:val="24"/>
        </w:rPr>
        <w:t>И</w:t>
      </w:r>
      <w:r w:rsidR="00FD1389" w:rsidRPr="00FD1389">
        <w:rPr>
          <w:rFonts w:eastAsia="Times New Roman"/>
          <w:szCs w:val="24"/>
        </w:rPr>
        <w:t xml:space="preserve"> е</w:t>
      </w:r>
      <w:r w:rsidR="006124F9">
        <w:rPr>
          <w:rFonts w:eastAsia="Times New Roman"/>
          <w:szCs w:val="24"/>
        </w:rPr>
        <w:t>щё такой момент. Если раньше</w:t>
      </w:r>
      <w:r w:rsidR="00FD1389" w:rsidRPr="00FD1389">
        <w:rPr>
          <w:rFonts w:eastAsia="Times New Roman"/>
          <w:szCs w:val="24"/>
        </w:rPr>
        <w:t xml:space="preserve"> Подразделения менялись местами, то сейчас… ну</w:t>
      </w:r>
      <w:r w:rsidR="006124F9">
        <w:rPr>
          <w:rFonts w:eastAsia="Times New Roman"/>
          <w:szCs w:val="24"/>
        </w:rPr>
        <w:t>,</w:t>
      </w:r>
      <w:r w:rsidR="00FD1389" w:rsidRPr="00FD1389">
        <w:rPr>
          <w:rFonts w:eastAsia="Times New Roman"/>
          <w:szCs w:val="24"/>
        </w:rPr>
        <w:t xml:space="preserve"> только если Подразделение закрылось. И то мы туда стараемся назначить новое Подразделение. </w:t>
      </w:r>
      <w:r w:rsidR="00FD1389" w:rsidRPr="00FD1389">
        <w:rPr>
          <w:rFonts w:eastAsia="Times New Roman"/>
          <w:szCs w:val="24"/>
        </w:rPr>
        <w:lastRenderedPageBreak/>
        <w:t xml:space="preserve">Подразделение уже надолго, если не навсегда на этом месте. Навсегда я не имею права сказать, мало ли что Отец решит. Это не наша компетенция. Но мы старательно делаем всё, чтобы Подразделения не менялись местами. Потому, что Германия уже два-три раза переходила, но она теперь нашла нужную точку развития. И я её сейчас вам обосновал. </w:t>
      </w:r>
    </w:p>
    <w:p w14:paraId="05404594" w14:textId="5E709CCB" w:rsidR="00FD1389" w:rsidRPr="00FD1389" w:rsidRDefault="00FD1389" w:rsidP="00096272">
      <w:pPr>
        <w:ind w:firstLine="680"/>
        <w:rPr>
          <w:rFonts w:eastAsia="Times New Roman"/>
          <w:szCs w:val="24"/>
        </w:rPr>
      </w:pPr>
      <w:r w:rsidRPr="00FD1389">
        <w:rPr>
          <w:rFonts w:eastAsia="Times New Roman"/>
          <w:szCs w:val="24"/>
        </w:rPr>
        <w:t>И вы</w:t>
      </w:r>
      <w:r w:rsidR="001B1AE2">
        <w:rPr>
          <w:rFonts w:eastAsia="Times New Roman"/>
          <w:szCs w:val="24"/>
        </w:rPr>
        <w:t>,</w:t>
      </w:r>
      <w:r w:rsidRPr="00FD1389">
        <w:rPr>
          <w:rFonts w:eastAsia="Times New Roman"/>
          <w:szCs w:val="24"/>
        </w:rPr>
        <w:t xml:space="preserve"> как вот завершающий курс подготовки первой, ну ещё три месяца и всё – должны знать, над чем работает ваша территория. Это и есть её Граальность. То есть, Граальность – это расшифровка вот таких тайных связей, существующих на территории. Не, все для Германии тайные связи расшифровать, это невозможно. Но вот с точки зрения Синтеза, чтобы вы увидели другую специфику, которую в книжках вы явно не найдёте. Ну, в общем, по-другому, в шутку: </w:t>
      </w:r>
      <w:r w:rsidRPr="00FD1389">
        <w:rPr>
          <w:rFonts w:eastAsia="Times New Roman"/>
          <w:b/>
          <w:szCs w:val="24"/>
        </w:rPr>
        <w:t>яблоко Евы было спрятано в Германии</w:t>
      </w:r>
      <w:r w:rsidRPr="00FD1389">
        <w:rPr>
          <w:rFonts w:eastAsia="Times New Roman"/>
          <w:szCs w:val="24"/>
        </w:rPr>
        <w:t xml:space="preserve">, давно выросло как дерево, уже съели все яблоки с этого дерева, оно высохло и теперь пришла пора примирить Дочь с Отцом. Чем и занимается Германия. </w:t>
      </w:r>
    </w:p>
    <w:p w14:paraId="0DB9E62E" w14:textId="77777777" w:rsidR="00FD1389" w:rsidRPr="00FD1389" w:rsidRDefault="00FD1389" w:rsidP="00096272">
      <w:pPr>
        <w:ind w:firstLine="680"/>
        <w:rPr>
          <w:rFonts w:eastAsia="Times New Roman"/>
          <w:szCs w:val="24"/>
        </w:rPr>
      </w:pPr>
      <w:r w:rsidRPr="00FD1389">
        <w:rPr>
          <w:rFonts w:eastAsia="Times New Roman"/>
          <w:szCs w:val="24"/>
        </w:rPr>
        <w:t xml:space="preserve">Ну и политический анекдот: </w:t>
      </w:r>
      <w:r w:rsidRPr="00FD1389">
        <w:rPr>
          <w:rFonts w:eastAsia="Times New Roman"/>
          <w:b/>
          <w:szCs w:val="24"/>
        </w:rPr>
        <w:t>один из символов примирения Дочери с Отцом – это примирение Германии и России.</w:t>
      </w:r>
      <w:r w:rsidRPr="00FD1389">
        <w:rPr>
          <w:rFonts w:eastAsia="Times New Roman"/>
          <w:szCs w:val="24"/>
        </w:rPr>
        <w:t xml:space="preserve"> Поэтому, партия одинаково создаётся в первую очередь в Германии, и в России. И в Украине. Но, в Украине крайне сложно её создать, а в России и в Германии мы ближе к их созданию. Ну, просто вот анекдот. Хотя украинцы раньше начали вас этим заниматься. Вот такой прикол. Ну, так вот, ради вот прикола посмотрите. Всё. </w:t>
      </w:r>
    </w:p>
    <w:p w14:paraId="2FC03B05" w14:textId="4BFB3822" w:rsidR="00FD1389" w:rsidRPr="00FD1389" w:rsidRDefault="00FD1389" w:rsidP="00096272">
      <w:pPr>
        <w:ind w:firstLine="680"/>
        <w:rPr>
          <w:rFonts w:eastAsia="Times New Roman"/>
          <w:szCs w:val="24"/>
        </w:rPr>
      </w:pPr>
      <w:r w:rsidRPr="00FD1389">
        <w:rPr>
          <w:rFonts w:eastAsia="Times New Roman"/>
          <w:szCs w:val="24"/>
        </w:rPr>
        <w:t>То есть, нам деваться некуда, Отец нас вот</w:t>
      </w:r>
      <w:r w:rsidR="001B1AE2">
        <w:rPr>
          <w:rFonts w:eastAsia="Times New Roman"/>
          <w:szCs w:val="24"/>
        </w:rPr>
        <w:t xml:space="preserve"> так берёт, держит и говорит: «Н</w:t>
      </w:r>
      <w:r w:rsidRPr="00FD1389">
        <w:rPr>
          <w:rFonts w:eastAsia="Times New Roman"/>
          <w:szCs w:val="24"/>
        </w:rPr>
        <w:t>адо братцы, надо». Вы не думайте, что там росси</w:t>
      </w:r>
      <w:r w:rsidR="00502B50">
        <w:rPr>
          <w:rFonts w:eastAsia="Times New Roman"/>
          <w:szCs w:val="24"/>
        </w:rPr>
        <w:t>ян</w:t>
      </w:r>
      <w:r w:rsidRPr="00FD1389">
        <w:rPr>
          <w:rFonts w:eastAsia="Times New Roman"/>
          <w:szCs w:val="24"/>
        </w:rPr>
        <w:t xml:space="preserve">е вот так идут, там тоже хватает своего, что мы тут и сами всё справимся. Как и у вас, так и у нас, всякие есть </w:t>
      </w:r>
      <w:r w:rsidR="001B1AE2">
        <w:rPr>
          <w:rFonts w:eastAsia="Times New Roman"/>
          <w:szCs w:val="24"/>
        </w:rPr>
        <w:t>мысли на эту тему – а стоит ли?</w:t>
      </w:r>
      <w:r w:rsidRPr="00FD1389">
        <w:rPr>
          <w:rFonts w:eastAsia="Times New Roman"/>
          <w:szCs w:val="24"/>
        </w:rPr>
        <w:t xml:space="preserve"> Поэтому, вам своё надо преодолеть к России, а росс</w:t>
      </w:r>
      <w:r w:rsidR="001B1AE2">
        <w:rPr>
          <w:rFonts w:eastAsia="Times New Roman"/>
          <w:szCs w:val="24"/>
        </w:rPr>
        <w:t>и</w:t>
      </w:r>
      <w:r w:rsidR="00502B50">
        <w:rPr>
          <w:rFonts w:eastAsia="Times New Roman"/>
          <w:szCs w:val="24"/>
        </w:rPr>
        <w:t>ян</w:t>
      </w:r>
      <w:r w:rsidR="001B1AE2">
        <w:rPr>
          <w:rFonts w:eastAsia="Times New Roman"/>
          <w:szCs w:val="24"/>
        </w:rPr>
        <w:t>ам своё к Германии. Поэтому…</w:t>
      </w:r>
    </w:p>
    <w:p w14:paraId="7CA4ED27" w14:textId="23E05744" w:rsidR="00FD1389" w:rsidRPr="00FD1389" w:rsidRDefault="001B1AE2" w:rsidP="00096272">
      <w:pPr>
        <w:ind w:firstLine="680"/>
        <w:rPr>
          <w:rFonts w:eastAsia="Times New Roman"/>
          <w:szCs w:val="24"/>
        </w:rPr>
      </w:pPr>
      <w:r>
        <w:rPr>
          <w:rFonts w:eastAsia="Times New Roman"/>
          <w:szCs w:val="24"/>
        </w:rPr>
        <w:t>Некоторые говорят: «В</w:t>
      </w:r>
      <w:r w:rsidR="00FD1389" w:rsidRPr="00FD1389">
        <w:rPr>
          <w:rFonts w:eastAsia="Times New Roman"/>
          <w:szCs w:val="24"/>
        </w:rPr>
        <w:t xml:space="preserve">от там… только в Германии проблема». Не-а. проблема ещё и в России. </w:t>
      </w:r>
    </w:p>
    <w:p w14:paraId="5E2AF62A" w14:textId="758F1EEB" w:rsidR="00FD1389" w:rsidRPr="001B1AE2" w:rsidRDefault="00FD1389" w:rsidP="00096272">
      <w:pPr>
        <w:ind w:firstLine="680"/>
        <w:rPr>
          <w:rFonts w:eastAsia="Times New Roman"/>
          <w:b/>
          <w:szCs w:val="24"/>
        </w:rPr>
      </w:pPr>
      <w:r w:rsidRPr="00FD1389">
        <w:rPr>
          <w:rFonts w:eastAsia="Times New Roman"/>
          <w:szCs w:val="24"/>
        </w:rPr>
        <w:t xml:space="preserve">Ну, всё. </w:t>
      </w:r>
      <w:bookmarkStart w:id="8" w:name="_Hlk496474728"/>
      <w:r w:rsidRPr="00980B63">
        <w:rPr>
          <w:rFonts w:eastAsia="Times New Roman"/>
          <w:szCs w:val="24"/>
        </w:rPr>
        <w:t>У нас практика.</w:t>
      </w:r>
      <w:r w:rsidRPr="00FD1389">
        <w:rPr>
          <w:rFonts w:eastAsia="Times New Roman"/>
          <w:szCs w:val="24"/>
        </w:rPr>
        <w:t xml:space="preserve"> Давайте активируемся и фиксацию Дочери мы устраивать не будем. Но мы сейчас сходим к Владыкам, стяжаем Огонь, перейдём к Дочери, познакомимся с Дочерью современной, мы её знаем, современная Дочь. Это новая Служащая в Иерархии. Новая, не в смысле недавно назначенная, а в смысле, для нас с вами. </w:t>
      </w:r>
      <w:r w:rsidR="00980B63">
        <w:rPr>
          <w:rFonts w:eastAsia="Times New Roman"/>
          <w:b/>
          <w:szCs w:val="24"/>
        </w:rPr>
        <w:t>То есть, в пяту</w:t>
      </w:r>
      <w:r w:rsidRPr="001B1AE2">
        <w:rPr>
          <w:rFonts w:eastAsia="Times New Roman"/>
          <w:b/>
          <w:szCs w:val="24"/>
        </w:rPr>
        <w:t>ю расу была др</w:t>
      </w:r>
      <w:r w:rsidR="00980B63">
        <w:rPr>
          <w:rFonts w:eastAsia="Times New Roman"/>
          <w:b/>
          <w:szCs w:val="24"/>
        </w:rPr>
        <w:t>угая Дочь, я бы так сказал. В шесту</w:t>
      </w:r>
      <w:r w:rsidRPr="001B1AE2">
        <w:rPr>
          <w:rFonts w:eastAsia="Times New Roman"/>
          <w:b/>
          <w:szCs w:val="24"/>
        </w:rPr>
        <w:t xml:space="preserve">ю расу – эта </w:t>
      </w:r>
      <w:r w:rsidR="00980B63">
        <w:rPr>
          <w:rFonts w:eastAsia="Times New Roman"/>
          <w:b/>
          <w:szCs w:val="24"/>
        </w:rPr>
        <w:t>Дочь. Новая Изначальная. Дочь пято</w:t>
      </w:r>
      <w:r w:rsidRPr="001B1AE2">
        <w:rPr>
          <w:rFonts w:eastAsia="Times New Roman"/>
          <w:b/>
          <w:szCs w:val="24"/>
        </w:rPr>
        <w:t xml:space="preserve">й расы взошла и стала другим Служащим в Иерархии, более высокого масштаба, так выразимся. То есть, там растут. </w:t>
      </w:r>
    </w:p>
    <w:p w14:paraId="313292FC" w14:textId="77777777" w:rsidR="00FD1389" w:rsidRPr="00FD1389" w:rsidRDefault="00FD1389" w:rsidP="00096272">
      <w:pPr>
        <w:ind w:firstLine="680"/>
        <w:rPr>
          <w:rFonts w:eastAsia="Times New Roman"/>
          <w:szCs w:val="24"/>
        </w:rPr>
      </w:pPr>
      <w:r w:rsidRPr="00FD1389">
        <w:rPr>
          <w:rFonts w:eastAsia="Times New Roman"/>
          <w:szCs w:val="24"/>
        </w:rPr>
        <w:t xml:space="preserve">То же самое Сын, то же самое предыдущие Служители. Поэтому, исходя из того, что была троица, а стала минимум 64-рица, ну понятно, что масштаб Служащих вырос, и Дочь сейчас другая. </w:t>
      </w:r>
    </w:p>
    <w:p w14:paraId="7C3D8C55" w14:textId="57B3F562" w:rsidR="00FD1389" w:rsidRPr="00FD1389" w:rsidRDefault="00FD1389" w:rsidP="00096272">
      <w:pPr>
        <w:ind w:firstLine="680"/>
        <w:rPr>
          <w:rFonts w:eastAsia="Times New Roman"/>
          <w:szCs w:val="24"/>
        </w:rPr>
      </w:pPr>
      <w:r w:rsidRPr="00FD1389">
        <w:rPr>
          <w:rFonts w:eastAsia="Times New Roman"/>
          <w:szCs w:val="24"/>
        </w:rPr>
        <w:t>Но вы сейчас с ней познакомитесь, и на всякий случай вспомним, а к Дочери мы в какую Изначально Вышестоящую Реальность идём? Очень легко посчитать, я бы хотел, чтобы вы эт</w:t>
      </w:r>
      <w:r w:rsidR="001B1AE2">
        <w:rPr>
          <w:rFonts w:eastAsia="Times New Roman"/>
          <w:szCs w:val="24"/>
        </w:rPr>
        <w:t>ому научились. Вот у нас 4096</w:t>
      </w:r>
      <w:r w:rsidRPr="00FD1389">
        <w:rPr>
          <w:rFonts w:eastAsia="Times New Roman"/>
          <w:szCs w:val="24"/>
        </w:rPr>
        <w:t xml:space="preserve"> Изначальн</w:t>
      </w:r>
      <w:r w:rsidR="001B1AE2">
        <w:rPr>
          <w:rFonts w:eastAsia="Times New Roman"/>
          <w:szCs w:val="24"/>
        </w:rPr>
        <w:t>о Вышестоящих Реальностей. 64 Изначальных, минус 64. 4096 минус 64 получается 4032</w:t>
      </w:r>
      <w:r w:rsidRPr="00FD1389">
        <w:rPr>
          <w:rFonts w:eastAsia="Times New Roman"/>
          <w:szCs w:val="24"/>
        </w:rPr>
        <w:t xml:space="preserve"> – там ИДИВО – Аватар</w:t>
      </w:r>
      <w:r w:rsidR="001B1AE2">
        <w:rPr>
          <w:rFonts w:eastAsia="Times New Roman"/>
          <w:szCs w:val="24"/>
        </w:rPr>
        <w:t xml:space="preserve">ы Кут Хуми </w:t>
      </w:r>
      <w:r w:rsidR="00B03D0D">
        <w:rPr>
          <w:rFonts w:eastAsia="Times New Roman"/>
          <w:szCs w:val="24"/>
        </w:rPr>
        <w:t>Фа</w:t>
      </w:r>
      <w:r w:rsidR="001B1AE2">
        <w:rPr>
          <w:rFonts w:eastAsia="Times New Roman"/>
          <w:szCs w:val="24"/>
        </w:rPr>
        <w:t>инь. На 4032-</w:t>
      </w:r>
      <w:r w:rsidRPr="00FD1389">
        <w:rPr>
          <w:rFonts w:eastAsia="Times New Roman"/>
          <w:szCs w:val="24"/>
        </w:rPr>
        <w:t>й. И от Аватаров прибавляем нужное количество Посвящени</w:t>
      </w:r>
      <w:r w:rsidR="001B1AE2">
        <w:rPr>
          <w:rFonts w:eastAsia="Times New Roman"/>
          <w:szCs w:val="24"/>
        </w:rPr>
        <w:t>й – Дочь 13-е, 4032-а плюс 13 получается 4045-я</w:t>
      </w:r>
      <w:r w:rsidRPr="00FD1389">
        <w:rPr>
          <w:rFonts w:eastAsia="Times New Roman"/>
          <w:szCs w:val="24"/>
        </w:rPr>
        <w:t xml:space="preserve"> Изначально Вышестоящая Реальность – Дочь. </w:t>
      </w:r>
    </w:p>
    <w:p w14:paraId="3762BE27" w14:textId="3E151702" w:rsidR="00FD1389" w:rsidRPr="00E51E47" w:rsidRDefault="00FD1389" w:rsidP="00E51E47">
      <w:pPr>
        <w:ind w:firstLine="680"/>
        <w:rPr>
          <w:rFonts w:eastAsia="Times New Roman"/>
          <w:szCs w:val="24"/>
        </w:rPr>
      </w:pPr>
      <w:r w:rsidRPr="00FD1389">
        <w:rPr>
          <w:rFonts w:eastAsia="Times New Roman"/>
          <w:szCs w:val="24"/>
        </w:rPr>
        <w:t xml:space="preserve">Увидели? Вот запомните этот механизм в голове, вам будет легче просчитывать, в какую Реальность вы идёте к Изначальным. Мы сейчас пойдём, кроме Кут Хуми </w:t>
      </w:r>
      <w:r w:rsidR="00B03D0D">
        <w:rPr>
          <w:rFonts w:eastAsia="Times New Roman"/>
          <w:szCs w:val="24"/>
        </w:rPr>
        <w:t>Фа</w:t>
      </w:r>
      <w:r w:rsidRPr="00FD1389">
        <w:rPr>
          <w:rFonts w:eastAsia="Times New Roman"/>
          <w:szCs w:val="24"/>
        </w:rPr>
        <w:t xml:space="preserve">инь в 4045-ю Реальность знакомиться с Дочерью. А то мы так много о ней сказали. Я забыл сказать, но это уже после практики, у </w:t>
      </w:r>
      <w:r w:rsidRPr="00FD1389">
        <w:rPr>
          <w:rFonts w:eastAsia="Times New Roman"/>
          <w:b/>
          <w:szCs w:val="24"/>
        </w:rPr>
        <w:t>Дочери Огонь Суперметагалактики</w:t>
      </w:r>
      <w:r w:rsidRPr="00FD1389">
        <w:rPr>
          <w:rFonts w:eastAsia="Times New Roman"/>
          <w:szCs w:val="24"/>
        </w:rPr>
        <w:t xml:space="preserve">. Ну и пример: </w:t>
      </w:r>
      <w:r w:rsidRPr="00FD1389">
        <w:rPr>
          <w:rFonts w:eastAsia="Times New Roman"/>
          <w:b/>
          <w:szCs w:val="24"/>
        </w:rPr>
        <w:t>любая Дочь – это ж супер</w:t>
      </w:r>
      <w:r w:rsidRPr="00FD1389">
        <w:rPr>
          <w:rFonts w:eastAsia="Times New Roman"/>
          <w:szCs w:val="24"/>
        </w:rPr>
        <w:t>! А потом я объясню, что значит Суперметагалактика.</w:t>
      </w:r>
      <w:bookmarkEnd w:id="8"/>
    </w:p>
    <w:p w14:paraId="0D71DF45" w14:textId="7D1BC025" w:rsidR="00FD1389" w:rsidRPr="001B1AE2" w:rsidRDefault="00FD1389" w:rsidP="00096272">
      <w:pPr>
        <w:pStyle w:val="a"/>
        <w:ind w:right="0" w:firstLine="680"/>
        <w:rPr>
          <w:rFonts w:cs="Mangal"/>
          <w:szCs w:val="21"/>
        </w:rPr>
      </w:pPr>
      <w:bookmarkStart w:id="9" w:name="_Toc32359756"/>
      <w:r w:rsidRPr="00FD1389">
        <w:rPr>
          <w:rFonts w:cs="Mangal"/>
          <w:szCs w:val="21"/>
        </w:rPr>
        <w:t>Практика 1</w:t>
      </w:r>
      <w:r w:rsidR="001B1AE2">
        <w:rPr>
          <w:rFonts w:cs="Mangal"/>
          <w:szCs w:val="21"/>
        </w:rPr>
        <w:t xml:space="preserve">. </w:t>
      </w:r>
      <w:r w:rsidR="001B1AE2">
        <w:rPr>
          <w:rFonts w:cs="Mangal"/>
          <w:szCs w:val="21"/>
        </w:rPr>
        <w:br/>
      </w:r>
      <w:r w:rsidRPr="00FD1389">
        <w:t xml:space="preserve">Стяжание Огня Суперметагалактики </w:t>
      </w:r>
      <w:r w:rsidR="007A4539">
        <w:t>Фа</w:t>
      </w:r>
      <w:r w:rsidRPr="00FD1389">
        <w:t>.</w:t>
      </w:r>
      <w:r w:rsidR="001B1AE2">
        <w:rPr>
          <w:rFonts w:cs="Mangal"/>
          <w:szCs w:val="21"/>
        </w:rPr>
        <w:t xml:space="preserve"> </w:t>
      </w:r>
      <w:r w:rsidRPr="00FD1389">
        <w:t xml:space="preserve">Стяжание Граальности </w:t>
      </w:r>
      <w:r w:rsidR="001B1AE2">
        <w:br/>
      </w:r>
      <w:r w:rsidRPr="00FD1389">
        <w:t>явл</w:t>
      </w:r>
      <w:r w:rsidR="001B1AE2">
        <w:t>ения ИВО концентрацией синтеза В</w:t>
      </w:r>
      <w:r w:rsidRPr="00FD1389">
        <w:t>зглядов ИВ Отца.</w:t>
      </w:r>
      <w:r w:rsidR="001B1AE2">
        <w:rPr>
          <w:rFonts w:cs="Mangal"/>
          <w:szCs w:val="21"/>
        </w:rPr>
        <w:t xml:space="preserve"> </w:t>
      </w:r>
      <w:r w:rsidR="001B1AE2">
        <w:rPr>
          <w:rFonts w:cs="Mangal"/>
          <w:szCs w:val="21"/>
        </w:rPr>
        <w:br/>
        <w:t>С</w:t>
      </w:r>
      <w:r w:rsidRPr="00FD1389">
        <w:t>тяжание явления Правильного Взгляда Изначально Вышестоящего Отца</w:t>
      </w:r>
      <w:bookmarkEnd w:id="9"/>
    </w:p>
    <w:p w14:paraId="46953F33" w14:textId="5088314A" w:rsidR="00FD1389" w:rsidRPr="00FF1146" w:rsidRDefault="00FD1389" w:rsidP="00096272">
      <w:pPr>
        <w:widowControl w:val="0"/>
        <w:tabs>
          <w:tab w:val="num" w:pos="993"/>
        </w:tabs>
        <w:suppressAutoHyphens/>
        <w:spacing w:line="230" w:lineRule="auto"/>
        <w:ind w:firstLine="680"/>
        <w:rPr>
          <w:rFonts w:eastAsia="Arial Unicode MS" w:cs="Mangal"/>
          <w:b/>
          <w:i/>
          <w:kern w:val="2"/>
          <w:szCs w:val="21"/>
          <w:lang w:eastAsia="hi-IN" w:bidi="hi-IN"/>
        </w:rPr>
      </w:pPr>
      <w:r w:rsidRPr="00681302">
        <w:rPr>
          <w:rFonts w:eastAsia="Arial Unicode MS" w:cs="Mangal"/>
          <w:i/>
          <w:kern w:val="2"/>
          <w:szCs w:val="21"/>
          <w:lang w:eastAsia="hi-IN" w:bidi="hi-IN"/>
        </w:rPr>
        <w:t>Мы возжигаемся всем Синтезом каждого из нас.</w:t>
      </w:r>
      <w:r w:rsidR="00681302" w:rsidRPr="00681302">
        <w:rPr>
          <w:rFonts w:eastAsia="Arial Unicode MS" w:cs="Mangal"/>
          <w:i/>
          <w:kern w:val="2"/>
          <w:szCs w:val="21"/>
          <w:lang w:eastAsia="hi-IN" w:bidi="hi-IN"/>
        </w:rPr>
        <w:t xml:space="preserve"> </w:t>
      </w:r>
      <w:r w:rsidRPr="00681302">
        <w:rPr>
          <w:rFonts w:eastAsia="Arial Unicode MS" w:cs="Mangal"/>
          <w:i/>
          <w:kern w:val="2"/>
          <w:szCs w:val="21"/>
          <w:lang w:eastAsia="hi-IN" w:bidi="hi-IN"/>
        </w:rPr>
        <w:t>Синтезируемся с Изначально Вышестоящими Ава</w:t>
      </w:r>
      <w:r w:rsidR="00012174" w:rsidRPr="00681302">
        <w:rPr>
          <w:rFonts w:eastAsia="Arial Unicode MS" w:cs="Mangal"/>
          <w:i/>
          <w:kern w:val="2"/>
          <w:szCs w:val="21"/>
          <w:lang w:eastAsia="hi-IN" w:bidi="hi-IN"/>
        </w:rPr>
        <w:t xml:space="preserve">тарами Синтеза Кут Хуми и </w:t>
      </w:r>
      <w:r w:rsidR="00B03D0D">
        <w:rPr>
          <w:rFonts w:eastAsia="Arial Unicode MS" w:cs="Mangal"/>
          <w:i/>
          <w:kern w:val="2"/>
          <w:szCs w:val="21"/>
          <w:lang w:eastAsia="hi-IN" w:bidi="hi-IN"/>
        </w:rPr>
        <w:t>Фа</w:t>
      </w:r>
      <w:r w:rsidR="00012174" w:rsidRPr="00681302">
        <w:rPr>
          <w:rFonts w:eastAsia="Arial Unicode MS" w:cs="Mangal"/>
          <w:i/>
          <w:kern w:val="2"/>
          <w:szCs w:val="21"/>
          <w:lang w:eastAsia="hi-IN" w:bidi="hi-IN"/>
        </w:rPr>
        <w:t>инь.</w:t>
      </w:r>
      <w:r w:rsidR="00FF1146">
        <w:rPr>
          <w:rFonts w:eastAsia="Arial Unicode MS" w:cs="Mangal"/>
          <w:i/>
          <w:kern w:val="2"/>
          <w:szCs w:val="21"/>
          <w:lang w:eastAsia="hi-IN" w:bidi="hi-IN"/>
        </w:rPr>
        <w:t xml:space="preserve"> </w:t>
      </w:r>
      <w:r w:rsidRPr="00681302">
        <w:rPr>
          <w:rFonts w:eastAsia="Arial Unicode MS" w:cs="Mangal"/>
          <w:i/>
          <w:kern w:val="2"/>
          <w:szCs w:val="21"/>
          <w:lang w:eastAsia="hi-IN" w:bidi="hi-IN"/>
        </w:rPr>
        <w:t>Проникаемся Синтезом Изначально Вышестоя</w:t>
      </w:r>
      <w:r w:rsidR="00012174" w:rsidRPr="00681302">
        <w:rPr>
          <w:rFonts w:eastAsia="Arial Unicode MS" w:cs="Mangal"/>
          <w:i/>
          <w:kern w:val="2"/>
          <w:szCs w:val="21"/>
          <w:lang w:eastAsia="hi-IN" w:bidi="hi-IN"/>
        </w:rPr>
        <w:t xml:space="preserve">щих Аватаров Синтеза Кут Хуми и </w:t>
      </w:r>
      <w:r w:rsidR="00B03D0D">
        <w:rPr>
          <w:rFonts w:eastAsia="Arial Unicode MS" w:cs="Mangal"/>
          <w:i/>
          <w:kern w:val="2"/>
          <w:szCs w:val="21"/>
          <w:lang w:eastAsia="hi-IN" w:bidi="hi-IN"/>
        </w:rPr>
        <w:t>Фа</w:t>
      </w:r>
      <w:r w:rsidRPr="00681302">
        <w:rPr>
          <w:rFonts w:eastAsia="Arial Unicode MS" w:cs="Mangal"/>
          <w:i/>
          <w:kern w:val="2"/>
          <w:szCs w:val="21"/>
          <w:lang w:eastAsia="hi-IN" w:bidi="hi-IN"/>
        </w:rPr>
        <w:t xml:space="preserve">инь физически собою, </w:t>
      </w:r>
      <w:r w:rsidRPr="00FF1146">
        <w:rPr>
          <w:rFonts w:eastAsia="Arial Unicode MS" w:cs="Mangal"/>
          <w:b/>
          <w:i/>
          <w:kern w:val="2"/>
          <w:szCs w:val="21"/>
          <w:lang w:eastAsia="hi-IN" w:bidi="hi-IN"/>
        </w:rPr>
        <w:t>стяжая физическое явление 13-го Синтеза Изначально Вышестоящего Отца каждым из нас.</w:t>
      </w:r>
      <w:r w:rsidRPr="00FF1146">
        <w:rPr>
          <w:rFonts w:eastAsia="Times New Roman" w:cs="Mangal"/>
          <w:b/>
          <w:i/>
          <w:kern w:val="2"/>
          <w:szCs w:val="21"/>
          <w:lang w:eastAsia="ru-RU" w:bidi="hi-IN"/>
        </w:rPr>
        <w:t xml:space="preserve"> </w:t>
      </w:r>
      <w:r w:rsidRPr="00681302">
        <w:rPr>
          <w:rFonts w:eastAsia="Times New Roman" w:cs="Mangal"/>
          <w:i/>
          <w:kern w:val="2"/>
          <w:szCs w:val="21"/>
          <w:lang w:eastAsia="ru-RU" w:bidi="hi-IN"/>
        </w:rPr>
        <w:t xml:space="preserve">Проникаясь 13-м Синтезом физически собою, вспыхиваем </w:t>
      </w:r>
      <w:r w:rsidR="00CC70A2">
        <w:rPr>
          <w:rFonts w:eastAsia="Times New Roman" w:cs="Mangal"/>
          <w:i/>
          <w:kern w:val="2"/>
          <w:szCs w:val="21"/>
          <w:lang w:eastAsia="ru-RU" w:bidi="hi-IN"/>
        </w:rPr>
        <w:t>13-</w:t>
      </w:r>
      <w:r w:rsidRPr="00681302">
        <w:rPr>
          <w:rFonts w:eastAsia="Times New Roman" w:cs="Mangal"/>
          <w:i/>
          <w:kern w:val="2"/>
          <w:szCs w:val="21"/>
          <w:lang w:eastAsia="ru-RU" w:bidi="hi-IN"/>
        </w:rPr>
        <w:t xml:space="preserve">реальностно физически Метагалактикой </w:t>
      </w:r>
      <w:r w:rsidR="007A4539">
        <w:rPr>
          <w:rFonts w:eastAsia="Times New Roman" w:cs="Mangal"/>
          <w:i/>
          <w:kern w:val="2"/>
          <w:szCs w:val="21"/>
          <w:lang w:eastAsia="ru-RU" w:bidi="hi-IN"/>
        </w:rPr>
        <w:t>Фа</w:t>
      </w:r>
      <w:r w:rsidRPr="00681302">
        <w:rPr>
          <w:rFonts w:eastAsia="Arial Unicode MS" w:cs="Mangal"/>
          <w:i/>
          <w:kern w:val="2"/>
          <w:szCs w:val="21"/>
          <w:lang w:eastAsia="hi-IN" w:bidi="hi-IN"/>
        </w:rPr>
        <w:t xml:space="preserve"> каждым из нас. </w:t>
      </w:r>
    </w:p>
    <w:p w14:paraId="66A654C7" w14:textId="209C6345" w:rsidR="00FD1389" w:rsidRPr="00FD1389" w:rsidRDefault="00FD1389" w:rsidP="00096272">
      <w:pPr>
        <w:widowControl w:val="0"/>
        <w:tabs>
          <w:tab w:val="num" w:pos="993"/>
        </w:tabs>
        <w:suppressAutoHyphens/>
        <w:spacing w:line="230" w:lineRule="auto"/>
        <w:ind w:firstLine="680"/>
        <w:rPr>
          <w:rFonts w:eastAsia="Arial Unicode MS" w:cs="Mangal"/>
          <w:i/>
          <w:kern w:val="2"/>
          <w:szCs w:val="21"/>
          <w:lang w:eastAsia="hi-IN" w:bidi="hi-IN"/>
        </w:rPr>
      </w:pPr>
      <w:r w:rsidRPr="00681302">
        <w:rPr>
          <w:rFonts w:eastAsia="Arial Unicode MS" w:cs="Mangal"/>
          <w:i/>
          <w:kern w:val="2"/>
          <w:szCs w:val="21"/>
          <w:lang w:eastAsia="hi-IN" w:bidi="hi-IN"/>
        </w:rPr>
        <w:t>Возжигаясь синтез-тринадцатиреальностной выразимостью каждого из нас и синтеза нас Синтезом Изначально</w:t>
      </w:r>
      <w:r w:rsidR="00AD2359" w:rsidRPr="00681302">
        <w:rPr>
          <w:rFonts w:eastAsia="Arial Unicode MS" w:cs="Mangal"/>
          <w:i/>
          <w:kern w:val="2"/>
          <w:szCs w:val="21"/>
          <w:lang w:eastAsia="hi-IN" w:bidi="hi-IN"/>
        </w:rPr>
        <w:t xml:space="preserve"> </w:t>
      </w:r>
      <w:r w:rsidRPr="00681302">
        <w:rPr>
          <w:rFonts w:eastAsia="Arial Unicode MS" w:cs="Mangal"/>
          <w:i/>
          <w:kern w:val="2"/>
          <w:szCs w:val="21"/>
          <w:lang w:eastAsia="hi-IN" w:bidi="hi-IN"/>
        </w:rPr>
        <w:t xml:space="preserve">Вышестоящих Аватаров Синтеза Кут Хуми и </w:t>
      </w:r>
      <w:r w:rsidR="00B03D0D">
        <w:rPr>
          <w:rFonts w:eastAsia="Arial Unicode MS" w:cs="Mangal"/>
          <w:i/>
          <w:kern w:val="2"/>
          <w:szCs w:val="21"/>
          <w:lang w:eastAsia="hi-IN" w:bidi="hi-IN"/>
        </w:rPr>
        <w:t>Фа</w:t>
      </w:r>
      <w:r w:rsidRPr="00681302">
        <w:rPr>
          <w:rFonts w:eastAsia="Arial Unicode MS" w:cs="Mangal"/>
          <w:i/>
          <w:kern w:val="2"/>
          <w:szCs w:val="21"/>
          <w:lang w:eastAsia="hi-IN" w:bidi="hi-IN"/>
        </w:rPr>
        <w:t>инь и вспыхивая этим, возжигая все Ядра Синтеза каждого из нас</w:t>
      </w:r>
      <w:r w:rsidRPr="00681302">
        <w:rPr>
          <w:rFonts w:eastAsia="Times New Roman" w:cs="Mangal"/>
          <w:i/>
          <w:kern w:val="2"/>
          <w:szCs w:val="21"/>
          <w:lang w:eastAsia="ru-RU" w:bidi="hi-IN"/>
        </w:rPr>
        <w:t>.</w:t>
      </w:r>
      <w:r w:rsidRPr="00FD1389">
        <w:rPr>
          <w:rFonts w:eastAsia="Times New Roman" w:cs="Mangal"/>
          <w:i/>
          <w:kern w:val="2"/>
          <w:szCs w:val="21"/>
          <w:lang w:eastAsia="ru-RU" w:bidi="hi-IN"/>
        </w:rPr>
        <w:t xml:space="preserve"> </w:t>
      </w:r>
    </w:p>
    <w:p w14:paraId="6145E80C" w14:textId="4E695A4D" w:rsidR="00FD1389" w:rsidRPr="00FD1389" w:rsidRDefault="00FF1146" w:rsidP="00096272">
      <w:pPr>
        <w:widowControl w:val="0"/>
        <w:tabs>
          <w:tab w:val="num" w:pos="993"/>
        </w:tabs>
        <w:suppressAutoHyphens/>
        <w:spacing w:line="230" w:lineRule="auto"/>
        <w:ind w:firstLine="680"/>
        <w:rPr>
          <w:rFonts w:eastAsia="Arial Unicode MS" w:cs="Mangal"/>
          <w:i/>
          <w:kern w:val="2"/>
          <w:szCs w:val="21"/>
          <w:lang w:eastAsia="hi-IN" w:bidi="hi-IN"/>
        </w:rPr>
      </w:pPr>
      <w:r>
        <w:rPr>
          <w:rFonts w:eastAsia="Times New Roman" w:cs="Mangal"/>
          <w:i/>
          <w:kern w:val="2"/>
          <w:szCs w:val="21"/>
          <w:lang w:eastAsia="ru-RU" w:bidi="hi-IN"/>
        </w:rPr>
        <w:lastRenderedPageBreak/>
        <w:t>И переходим в з</w:t>
      </w:r>
      <w:r w:rsidR="00FD1389" w:rsidRPr="00FD1389">
        <w:rPr>
          <w:rFonts w:eastAsia="Times New Roman" w:cs="Mangal"/>
          <w:i/>
          <w:kern w:val="2"/>
          <w:szCs w:val="21"/>
          <w:lang w:eastAsia="ru-RU" w:bidi="hi-IN"/>
        </w:rPr>
        <w:t>ал</w:t>
      </w:r>
      <w:r w:rsidR="00FD1389" w:rsidRPr="00FD1389">
        <w:rPr>
          <w:rFonts w:eastAsia="Arial Unicode MS" w:cs="Mangal"/>
          <w:i/>
          <w:kern w:val="2"/>
          <w:szCs w:val="21"/>
          <w:lang w:eastAsia="hi-IN" w:bidi="hi-IN"/>
        </w:rPr>
        <w:t xml:space="preserve"> Изначально Вышестоящего Дома Изначально Вышестоящего Отца 4032-х Изначаль</w:t>
      </w:r>
      <w:r>
        <w:rPr>
          <w:rFonts w:eastAsia="Arial Unicode MS" w:cs="Mangal"/>
          <w:i/>
          <w:kern w:val="2"/>
          <w:szCs w:val="21"/>
          <w:lang w:eastAsia="hi-IN" w:bidi="hi-IN"/>
        </w:rPr>
        <w:t xml:space="preserve">но Вышестояще Реально явленно. </w:t>
      </w:r>
      <w:r w:rsidR="00012174">
        <w:rPr>
          <w:rFonts w:eastAsia="Arial Unicode MS" w:cs="Mangal"/>
          <w:i/>
          <w:kern w:val="2"/>
          <w:szCs w:val="21"/>
          <w:lang w:eastAsia="hi-IN" w:bidi="hi-IN"/>
        </w:rPr>
        <w:t>Развёртываемся в зале</w:t>
      </w:r>
      <w:r w:rsidR="00FD1389" w:rsidRPr="00FD1389">
        <w:rPr>
          <w:rFonts w:eastAsia="Arial Unicode MS" w:cs="Mangal"/>
          <w:i/>
          <w:kern w:val="2"/>
          <w:szCs w:val="21"/>
          <w:lang w:eastAsia="hi-IN" w:bidi="hi-IN"/>
        </w:rPr>
        <w:t xml:space="preserve"> пред Изначально Вышестоящими Аватарами Синтеза Кут Хуми </w:t>
      </w:r>
      <w:r w:rsidR="00B03D0D">
        <w:rPr>
          <w:rFonts w:eastAsia="Arial Unicode MS" w:cs="Mangal"/>
          <w:i/>
          <w:kern w:val="2"/>
          <w:szCs w:val="21"/>
          <w:lang w:eastAsia="hi-IN" w:bidi="hi-IN"/>
        </w:rPr>
        <w:t>Фа</w:t>
      </w:r>
      <w:r w:rsidR="00FD1389" w:rsidRPr="00FD1389">
        <w:rPr>
          <w:rFonts w:eastAsia="Arial Unicode MS" w:cs="Mangal"/>
          <w:i/>
          <w:kern w:val="2"/>
          <w:szCs w:val="21"/>
          <w:lang w:eastAsia="hi-IN" w:bidi="hi-IN"/>
        </w:rPr>
        <w:t xml:space="preserve">инь, синтезируясь с их Хум, </w:t>
      </w:r>
      <w:r w:rsidR="00FD1389" w:rsidRPr="00FF1146">
        <w:rPr>
          <w:rFonts w:eastAsia="Arial Unicode MS" w:cs="Mangal"/>
          <w:b/>
          <w:i/>
          <w:kern w:val="2"/>
          <w:szCs w:val="21"/>
          <w:lang w:eastAsia="hi-IN" w:bidi="hi-IN"/>
        </w:rPr>
        <w:t>стяжаем Синтез Синтеза Изначально Вышестоящего Отца, прося преобразить каждого из нас и синтез нас на явление 13-го Синтеза Изначально Вышестоящего Отца синтезфизически собою в новой глубине концентрации Посвящённого синтезом соответствующих Прав Созидания Посвящениями и</w:t>
      </w:r>
      <w:r w:rsidR="00012174" w:rsidRPr="00FF1146">
        <w:rPr>
          <w:rFonts w:eastAsia="Arial Unicode MS" w:cs="Mangal"/>
          <w:b/>
          <w:i/>
          <w:kern w:val="2"/>
          <w:szCs w:val="21"/>
          <w:lang w:eastAsia="hi-IN" w:bidi="hi-IN"/>
        </w:rPr>
        <w:t xml:space="preserve"> явлениями Частей каждым из нас</w:t>
      </w:r>
      <w:r w:rsidR="00FD1389" w:rsidRPr="00FF1146">
        <w:rPr>
          <w:rFonts w:eastAsia="Times New Roman" w:cs="Mangal"/>
          <w:b/>
          <w:i/>
          <w:kern w:val="2"/>
          <w:szCs w:val="21"/>
          <w:lang w:eastAsia="ru-RU" w:bidi="hi-IN"/>
        </w:rPr>
        <w:t>.</w:t>
      </w:r>
    </w:p>
    <w:p w14:paraId="51E3F05F" w14:textId="3182A85D" w:rsidR="00FD1389" w:rsidRPr="00690E51" w:rsidRDefault="00690E51" w:rsidP="00096272">
      <w:pPr>
        <w:widowControl w:val="0"/>
        <w:tabs>
          <w:tab w:val="num" w:pos="993"/>
        </w:tabs>
        <w:suppressAutoHyphens/>
        <w:spacing w:line="230" w:lineRule="auto"/>
        <w:ind w:firstLine="680"/>
        <w:rPr>
          <w:rFonts w:eastAsia="Arial Unicode MS" w:cs="Mangal"/>
          <w:b/>
          <w:i/>
          <w:kern w:val="2"/>
          <w:szCs w:val="21"/>
          <w:lang w:eastAsia="hi-IN" w:bidi="hi-IN"/>
        </w:rPr>
      </w:pPr>
      <w:r>
        <w:rPr>
          <w:rFonts w:eastAsia="Arial Unicode MS" w:cs="Mangal"/>
          <w:i/>
          <w:kern w:val="2"/>
          <w:szCs w:val="21"/>
          <w:lang w:eastAsia="hi-IN" w:bidi="hi-IN"/>
        </w:rPr>
        <w:t>И</w:t>
      </w:r>
      <w:r w:rsidR="00FD1389" w:rsidRPr="00FD1389">
        <w:rPr>
          <w:rFonts w:eastAsia="Arial Unicode MS" w:cs="Mangal"/>
          <w:i/>
          <w:kern w:val="2"/>
          <w:szCs w:val="21"/>
          <w:lang w:eastAsia="hi-IN" w:bidi="hi-IN"/>
        </w:rPr>
        <w:t xml:space="preserve"> возжигаясь Синтез Синтезом Изначально Вышестоящего Отца, преображаясь им, </w:t>
      </w:r>
      <w:r w:rsidR="00FD1389" w:rsidRPr="00690E51">
        <w:rPr>
          <w:rFonts w:eastAsia="Arial Unicode MS" w:cs="Mangal"/>
          <w:b/>
          <w:i/>
          <w:kern w:val="2"/>
          <w:szCs w:val="21"/>
          <w:lang w:eastAsia="hi-IN" w:bidi="hi-IN"/>
        </w:rPr>
        <w:t>стяжаем у Аватара Синтеза Кут Хуми заполнение каждого из нас 13-м Синтез</w:t>
      </w:r>
      <w:r w:rsidRPr="00690E51">
        <w:rPr>
          <w:rFonts w:eastAsia="Arial Unicode MS" w:cs="Mangal"/>
          <w:b/>
          <w:i/>
          <w:kern w:val="2"/>
          <w:szCs w:val="21"/>
          <w:lang w:eastAsia="hi-IN" w:bidi="hi-IN"/>
        </w:rPr>
        <w:t>ом Изначально Вышестоящего Отца</w:t>
      </w:r>
      <w:r w:rsidR="00FD1389" w:rsidRPr="00690E51">
        <w:rPr>
          <w:rFonts w:eastAsia="Times New Roman" w:cs="Mangal"/>
          <w:b/>
          <w:i/>
          <w:kern w:val="2"/>
          <w:szCs w:val="21"/>
          <w:lang w:eastAsia="ru-RU" w:bidi="hi-IN"/>
        </w:rPr>
        <w:t xml:space="preserve">. </w:t>
      </w:r>
    </w:p>
    <w:p w14:paraId="30894873" w14:textId="1022DB64" w:rsidR="00FD1389" w:rsidRPr="00FD1389" w:rsidRDefault="00690E51" w:rsidP="00096272">
      <w:pPr>
        <w:widowControl w:val="0"/>
        <w:tabs>
          <w:tab w:val="num" w:pos="993"/>
        </w:tabs>
        <w:suppressAutoHyphens/>
        <w:spacing w:line="230" w:lineRule="auto"/>
        <w:ind w:firstLine="680"/>
        <w:rPr>
          <w:rFonts w:eastAsia="Arial Unicode MS" w:cs="Mangal"/>
          <w:i/>
          <w:kern w:val="2"/>
          <w:szCs w:val="21"/>
          <w:lang w:eastAsia="hi-IN" w:bidi="hi-IN"/>
        </w:rPr>
      </w:pPr>
      <w:r>
        <w:rPr>
          <w:rFonts w:eastAsia="Arial Unicode MS" w:cs="Mangal"/>
          <w:i/>
          <w:kern w:val="2"/>
          <w:szCs w:val="21"/>
          <w:lang w:eastAsia="hi-IN" w:bidi="hi-IN"/>
        </w:rPr>
        <w:t>И</w:t>
      </w:r>
      <w:r w:rsidR="00FD1389" w:rsidRPr="00FD1389">
        <w:rPr>
          <w:rFonts w:eastAsia="Arial Unicode MS" w:cs="Mangal"/>
          <w:i/>
          <w:kern w:val="2"/>
          <w:szCs w:val="21"/>
          <w:lang w:eastAsia="hi-IN" w:bidi="hi-IN"/>
        </w:rPr>
        <w:t xml:space="preserve"> насыщаясь Синтезом Изначально Вышестоящего Отца, синтезируемся с Изначально Вышестоящими Аватарами Синтеза Кут Хуми и </w:t>
      </w:r>
      <w:r w:rsidR="00B03D0D">
        <w:rPr>
          <w:rFonts w:eastAsia="Arial Unicode MS" w:cs="Mangal"/>
          <w:i/>
          <w:kern w:val="2"/>
          <w:szCs w:val="21"/>
          <w:lang w:eastAsia="hi-IN" w:bidi="hi-IN"/>
        </w:rPr>
        <w:t>Фа</w:t>
      </w:r>
      <w:r w:rsidR="00FD1389" w:rsidRPr="00FD1389">
        <w:rPr>
          <w:rFonts w:eastAsia="Arial Unicode MS" w:cs="Mangal"/>
          <w:i/>
          <w:kern w:val="2"/>
          <w:szCs w:val="21"/>
          <w:lang w:eastAsia="hi-IN" w:bidi="hi-IN"/>
        </w:rPr>
        <w:t xml:space="preserve">инь и </w:t>
      </w:r>
      <w:r w:rsidR="00FD1389" w:rsidRPr="00690E51">
        <w:rPr>
          <w:rFonts w:eastAsia="Arial Unicode MS" w:cs="Mangal"/>
          <w:b/>
          <w:i/>
          <w:kern w:val="2"/>
          <w:szCs w:val="21"/>
          <w:lang w:eastAsia="hi-IN" w:bidi="hi-IN"/>
        </w:rPr>
        <w:t>стяжаем форму Ипостаси 13-го Синтеза Изначально Вышестоящего Отца,</w:t>
      </w:r>
      <w:r w:rsidR="00FD1389" w:rsidRPr="00FD1389">
        <w:rPr>
          <w:rFonts w:eastAsia="Arial Unicode MS" w:cs="Mangal"/>
          <w:i/>
          <w:kern w:val="2"/>
          <w:szCs w:val="21"/>
          <w:lang w:eastAsia="hi-IN" w:bidi="hi-IN"/>
        </w:rPr>
        <w:t xml:space="preserve"> развёртываясь Ипостасью 13-го Синтеза Изначально Вышестоящего Отца и начиная восхождение 13-м Синтезом Изначально Вышестоящего Отца собою.</w:t>
      </w:r>
    </w:p>
    <w:p w14:paraId="1966D07B" w14:textId="2099E811" w:rsidR="00FD1389" w:rsidRPr="00690E51" w:rsidRDefault="00FD1389" w:rsidP="00096272">
      <w:pPr>
        <w:widowControl w:val="0"/>
        <w:tabs>
          <w:tab w:val="num" w:pos="993"/>
        </w:tabs>
        <w:suppressAutoHyphens/>
        <w:spacing w:line="230" w:lineRule="auto"/>
        <w:ind w:firstLine="680"/>
        <w:rPr>
          <w:rFonts w:eastAsia="Arial Unicode MS" w:cs="Mangal"/>
          <w:b/>
          <w:i/>
          <w:kern w:val="2"/>
          <w:szCs w:val="21"/>
          <w:lang w:eastAsia="hi-IN" w:bidi="hi-IN"/>
        </w:rPr>
      </w:pPr>
      <w:r w:rsidRPr="00FD1389">
        <w:rPr>
          <w:rFonts w:eastAsia="Arial Unicode MS" w:cs="Mangal"/>
          <w:i/>
          <w:kern w:val="2"/>
          <w:szCs w:val="21"/>
          <w:lang w:eastAsia="hi-IN" w:bidi="hi-IN"/>
        </w:rPr>
        <w:t xml:space="preserve">Синтезируемся с Изначально Вышестоящей Дочерью Изначально </w:t>
      </w:r>
      <w:r w:rsidR="00690E51">
        <w:rPr>
          <w:rFonts w:eastAsia="Arial Unicode MS" w:cs="Mangal"/>
          <w:i/>
          <w:kern w:val="2"/>
          <w:szCs w:val="21"/>
          <w:lang w:eastAsia="hi-IN" w:bidi="hi-IN"/>
        </w:rPr>
        <w:t>Вышестоящего Отца, переходим в з</w:t>
      </w:r>
      <w:r w:rsidRPr="00FD1389">
        <w:rPr>
          <w:rFonts w:eastAsia="Arial Unicode MS" w:cs="Mangal"/>
          <w:i/>
          <w:kern w:val="2"/>
          <w:szCs w:val="21"/>
          <w:lang w:eastAsia="hi-IN" w:bidi="hi-IN"/>
        </w:rPr>
        <w:t>ал 4045-й Изначально Вышестоящей Реальности в форме Ипостаси 13-го Синтеза Изначально Вышестоящего Отца, становясь пред Изначально Вышестоящей Дочерью Изначально Вышестоящего Отца синтезфизически собою</w:t>
      </w:r>
      <w:r w:rsidRPr="00FD1389">
        <w:rPr>
          <w:rFonts w:eastAsia="Times New Roman" w:cs="Mangal"/>
          <w:i/>
          <w:kern w:val="2"/>
          <w:szCs w:val="21"/>
          <w:lang w:eastAsia="ru-RU" w:bidi="hi-IN"/>
        </w:rPr>
        <w:t xml:space="preserve">. </w:t>
      </w:r>
      <w:r w:rsidRPr="00FD1389">
        <w:rPr>
          <w:rFonts w:eastAsia="Arial Unicode MS" w:cs="Mangal"/>
          <w:i/>
          <w:kern w:val="2"/>
          <w:szCs w:val="21"/>
          <w:lang w:eastAsia="hi-IN" w:bidi="hi-IN"/>
        </w:rPr>
        <w:t xml:space="preserve">Синтезируемся с Хум Изначально Вышестоящей Дочери Изначально Вышестоящего Отца </w:t>
      </w:r>
      <w:r w:rsidRPr="00690E51">
        <w:rPr>
          <w:rFonts w:eastAsia="Arial Unicode MS" w:cs="Mangal"/>
          <w:b/>
          <w:i/>
          <w:kern w:val="2"/>
          <w:szCs w:val="21"/>
          <w:lang w:eastAsia="hi-IN" w:bidi="hi-IN"/>
        </w:rPr>
        <w:t xml:space="preserve">стяжаем Огонь Суперметагалактики </w:t>
      </w:r>
      <w:r w:rsidR="007A4539">
        <w:rPr>
          <w:rFonts w:eastAsia="Arial Unicode MS" w:cs="Mangal"/>
          <w:b/>
          <w:i/>
          <w:kern w:val="2"/>
          <w:szCs w:val="21"/>
          <w:lang w:eastAsia="hi-IN" w:bidi="hi-IN"/>
        </w:rPr>
        <w:t>Фа</w:t>
      </w:r>
      <w:r w:rsidRPr="00690E51">
        <w:rPr>
          <w:rFonts w:eastAsia="Arial Unicode MS" w:cs="Mangal"/>
          <w:b/>
          <w:i/>
          <w:kern w:val="2"/>
          <w:szCs w:val="21"/>
          <w:lang w:eastAsia="hi-IN" w:bidi="hi-IN"/>
        </w:rPr>
        <w:t xml:space="preserve"> Изначально Вышестоящего Отца синтезфизически кажд</w:t>
      </w:r>
      <w:r w:rsidR="00690E51">
        <w:rPr>
          <w:rFonts w:eastAsia="Arial Unicode MS" w:cs="Mangal"/>
          <w:b/>
          <w:i/>
          <w:kern w:val="2"/>
          <w:szCs w:val="21"/>
          <w:lang w:eastAsia="hi-IN" w:bidi="hi-IN"/>
        </w:rPr>
        <w:t>ым из нас и синтезом нас</w:t>
      </w:r>
      <w:r w:rsidRPr="00690E51">
        <w:rPr>
          <w:rFonts w:eastAsia="Arial Unicode MS" w:cs="Mangal"/>
          <w:b/>
          <w:i/>
          <w:kern w:val="2"/>
          <w:szCs w:val="21"/>
          <w:lang w:eastAsia="hi-IN" w:bidi="hi-IN"/>
        </w:rPr>
        <w:t>.</w:t>
      </w:r>
    </w:p>
    <w:p w14:paraId="1858B10A" w14:textId="0E1295AF" w:rsidR="00FD1389" w:rsidRPr="00FD1389" w:rsidRDefault="00FD1389" w:rsidP="00096272">
      <w:pPr>
        <w:widowControl w:val="0"/>
        <w:tabs>
          <w:tab w:val="num" w:pos="993"/>
        </w:tabs>
        <w:suppressAutoHyphens/>
        <w:spacing w:line="230" w:lineRule="auto"/>
        <w:ind w:firstLine="680"/>
        <w:rPr>
          <w:rFonts w:eastAsia="Arial Unicode MS" w:cs="Mangal"/>
          <w:i/>
          <w:kern w:val="2"/>
          <w:szCs w:val="21"/>
          <w:lang w:eastAsia="hi-IN" w:bidi="hi-IN"/>
        </w:rPr>
      </w:pPr>
      <w:r w:rsidRPr="00FD1389">
        <w:rPr>
          <w:rFonts w:eastAsia="Arial Unicode MS" w:cs="Mangal"/>
          <w:i/>
          <w:kern w:val="2"/>
          <w:szCs w:val="21"/>
          <w:lang w:eastAsia="hi-IN" w:bidi="hi-IN"/>
        </w:rPr>
        <w:t xml:space="preserve">И, возжигаясь этим, синтезируясь с Изначально Вышестоящей Дочерью Изначально Вышестоящего Отца, </w:t>
      </w:r>
      <w:r w:rsidRPr="00690E51">
        <w:rPr>
          <w:rFonts w:eastAsia="Arial Unicode MS" w:cs="Mangal"/>
          <w:b/>
          <w:i/>
          <w:kern w:val="2"/>
          <w:szCs w:val="21"/>
          <w:lang w:eastAsia="hi-IN" w:bidi="hi-IN"/>
        </w:rPr>
        <w:t xml:space="preserve">стяжаем </w:t>
      </w:r>
      <w:r w:rsidRPr="00FD1389">
        <w:rPr>
          <w:rFonts w:eastAsia="Arial Unicode MS" w:cs="Mangal"/>
          <w:b/>
          <w:i/>
          <w:kern w:val="2"/>
          <w:szCs w:val="21"/>
          <w:lang w:eastAsia="hi-IN" w:bidi="hi-IN"/>
        </w:rPr>
        <w:t>явление Изначально Вышестоящей Дочери Изначально Вышестоящего Отца каждым из нас: мужчины – внутренне, женщины – внешне</w:t>
      </w:r>
      <w:r w:rsidRPr="00FD1389">
        <w:rPr>
          <w:rFonts w:eastAsia="Arial Unicode MS" w:cs="Mangal"/>
          <w:i/>
          <w:kern w:val="2"/>
          <w:szCs w:val="21"/>
          <w:lang w:eastAsia="hi-IN" w:bidi="hi-IN"/>
        </w:rPr>
        <w:t xml:space="preserve"> – иньски, явлением Изначально Вышестоящей Дочери Изначально Вышестоящего Отц</w:t>
      </w:r>
      <w:r w:rsidR="00690E51">
        <w:rPr>
          <w:rFonts w:eastAsia="Arial Unicode MS" w:cs="Mangal"/>
          <w:i/>
          <w:kern w:val="2"/>
          <w:szCs w:val="21"/>
          <w:lang w:eastAsia="hi-IN" w:bidi="hi-IN"/>
        </w:rPr>
        <w:t>а внешне физически собою</w:t>
      </w:r>
      <w:r w:rsidRPr="00FD1389">
        <w:rPr>
          <w:rFonts w:eastAsia="Arial Unicode MS" w:cs="Mangal"/>
          <w:i/>
          <w:kern w:val="2"/>
          <w:szCs w:val="21"/>
          <w:lang w:eastAsia="hi-IN" w:bidi="hi-IN"/>
        </w:rPr>
        <w:t>.</w:t>
      </w:r>
    </w:p>
    <w:p w14:paraId="32777FB5" w14:textId="770104A2" w:rsidR="00FD1389" w:rsidRPr="00FD1389" w:rsidRDefault="00690E51" w:rsidP="00096272">
      <w:pPr>
        <w:widowControl w:val="0"/>
        <w:tabs>
          <w:tab w:val="num" w:pos="993"/>
        </w:tabs>
        <w:suppressAutoHyphens/>
        <w:spacing w:line="230" w:lineRule="auto"/>
        <w:ind w:firstLine="680"/>
        <w:rPr>
          <w:rFonts w:eastAsia="Arial Unicode MS" w:cs="Mangal"/>
          <w:i/>
          <w:kern w:val="2"/>
          <w:szCs w:val="21"/>
          <w:lang w:eastAsia="hi-IN" w:bidi="hi-IN"/>
        </w:rPr>
      </w:pPr>
      <w:r>
        <w:rPr>
          <w:rFonts w:eastAsia="Arial Unicode MS" w:cs="Mangal"/>
          <w:i/>
          <w:kern w:val="2"/>
          <w:szCs w:val="21"/>
          <w:lang w:eastAsia="hi-IN" w:bidi="hi-IN"/>
        </w:rPr>
        <w:t>И</w:t>
      </w:r>
      <w:r w:rsidR="00FD1389" w:rsidRPr="00FD1389">
        <w:rPr>
          <w:rFonts w:eastAsia="Arial Unicode MS" w:cs="Mangal"/>
          <w:i/>
          <w:kern w:val="2"/>
          <w:szCs w:val="21"/>
          <w:lang w:eastAsia="hi-IN" w:bidi="hi-IN"/>
        </w:rPr>
        <w:t xml:space="preserve"> возжигаясь, проникаясь Дочерью Изначально Вышестоящего Отца, мы синтезируемся с Изначально Вышестоящей Дочерью и </w:t>
      </w:r>
      <w:r w:rsidR="00FD1389" w:rsidRPr="00FD1389">
        <w:rPr>
          <w:rFonts w:eastAsia="Arial Unicode MS" w:cs="Mangal"/>
          <w:b/>
          <w:i/>
          <w:kern w:val="2"/>
          <w:szCs w:val="21"/>
          <w:lang w:eastAsia="hi-IN" w:bidi="hi-IN"/>
        </w:rPr>
        <w:t>стяжаем Граальность явления Изначально Вышестояще</w:t>
      </w:r>
      <w:r>
        <w:rPr>
          <w:rFonts w:eastAsia="Arial Unicode MS" w:cs="Mangal"/>
          <w:b/>
          <w:i/>
          <w:kern w:val="2"/>
          <w:szCs w:val="21"/>
          <w:lang w:eastAsia="hi-IN" w:bidi="hi-IN"/>
        </w:rPr>
        <w:t>го Отца, концентрацией синтеза В</w:t>
      </w:r>
      <w:r w:rsidR="00FD1389" w:rsidRPr="00FD1389">
        <w:rPr>
          <w:rFonts w:eastAsia="Arial Unicode MS" w:cs="Mangal"/>
          <w:b/>
          <w:i/>
          <w:kern w:val="2"/>
          <w:szCs w:val="21"/>
          <w:lang w:eastAsia="hi-IN" w:bidi="hi-IN"/>
        </w:rPr>
        <w:t xml:space="preserve">зглядов Изначально Вышестоящего Отца </w:t>
      </w:r>
      <w:r w:rsidR="00FD1389" w:rsidRPr="00FD1389">
        <w:rPr>
          <w:rFonts w:eastAsia="Arial Unicode MS" w:cs="Mangal"/>
          <w:i/>
          <w:kern w:val="2"/>
          <w:szCs w:val="21"/>
          <w:lang w:eastAsia="hi-IN" w:bidi="hi-IN"/>
        </w:rPr>
        <w:t xml:space="preserve">каждым из нас и синтезом нас, </w:t>
      </w:r>
      <w:r w:rsidR="00FD1389" w:rsidRPr="00FD1389">
        <w:rPr>
          <w:rFonts w:eastAsia="Arial Unicode MS" w:cs="Mangal"/>
          <w:b/>
          <w:i/>
          <w:kern w:val="2"/>
          <w:szCs w:val="21"/>
          <w:lang w:eastAsia="hi-IN" w:bidi="hi-IN"/>
        </w:rPr>
        <w:t xml:space="preserve">явлением глубины Сути Суперметагалактичности и Начал Метагалактичности </w:t>
      </w:r>
      <w:r w:rsidR="007A4539">
        <w:rPr>
          <w:rFonts w:eastAsia="Arial Unicode MS" w:cs="Mangal"/>
          <w:b/>
          <w:i/>
          <w:kern w:val="2"/>
          <w:szCs w:val="21"/>
          <w:lang w:eastAsia="hi-IN" w:bidi="hi-IN"/>
        </w:rPr>
        <w:t>Фа</w:t>
      </w:r>
      <w:r w:rsidR="00FD1389" w:rsidRPr="00FD1389">
        <w:rPr>
          <w:rFonts w:eastAsia="Arial Unicode MS" w:cs="Mangal"/>
          <w:i/>
          <w:kern w:val="2"/>
          <w:szCs w:val="21"/>
          <w:lang w:eastAsia="hi-IN" w:bidi="hi-IN"/>
        </w:rPr>
        <w:t xml:space="preserve"> в синтезе их каждым из нас и синтезом </w:t>
      </w:r>
      <w:r w:rsidR="00012174">
        <w:rPr>
          <w:rFonts w:eastAsia="Arial Unicode MS" w:cs="Mangal"/>
          <w:i/>
          <w:kern w:val="2"/>
          <w:szCs w:val="21"/>
          <w:lang w:eastAsia="hi-IN" w:bidi="hi-IN"/>
        </w:rPr>
        <w:t>нас синтезфизически собою</w:t>
      </w:r>
      <w:r>
        <w:rPr>
          <w:rFonts w:eastAsia="Arial Unicode MS" w:cs="Mangal"/>
          <w:i/>
          <w:kern w:val="2"/>
          <w:szCs w:val="21"/>
          <w:lang w:eastAsia="hi-IN" w:bidi="hi-IN"/>
        </w:rPr>
        <w:t>. И</w:t>
      </w:r>
      <w:r w:rsidR="00FD1389" w:rsidRPr="00FD1389">
        <w:rPr>
          <w:rFonts w:eastAsia="Arial Unicode MS" w:cs="Mangal"/>
          <w:i/>
          <w:kern w:val="2"/>
          <w:szCs w:val="21"/>
          <w:lang w:eastAsia="hi-IN" w:bidi="hi-IN"/>
        </w:rPr>
        <w:t xml:space="preserve"> возжигаясь Суперметагалактикой </w:t>
      </w:r>
      <w:r w:rsidR="007A4539">
        <w:rPr>
          <w:rFonts w:eastAsia="Arial Unicode MS" w:cs="Mangal"/>
          <w:i/>
          <w:kern w:val="2"/>
          <w:szCs w:val="21"/>
          <w:lang w:eastAsia="hi-IN" w:bidi="hi-IN"/>
        </w:rPr>
        <w:t>Фа</w:t>
      </w:r>
      <w:r w:rsidR="00FD1389" w:rsidRPr="00FD1389">
        <w:rPr>
          <w:rFonts w:eastAsia="Arial Unicode MS" w:cs="Mangal"/>
          <w:i/>
          <w:kern w:val="2"/>
          <w:szCs w:val="21"/>
          <w:lang w:eastAsia="hi-IN" w:bidi="hi-IN"/>
        </w:rPr>
        <w:t xml:space="preserve"> Изначально Вышестоящего Отца, преображаемся ею, развёртываясь всем стяжённым и возожжённым собою. </w:t>
      </w:r>
    </w:p>
    <w:p w14:paraId="7E9FA2A2" w14:textId="392E3BC2" w:rsidR="00FD1389" w:rsidRPr="00FD1389" w:rsidRDefault="00FD1389" w:rsidP="00096272">
      <w:pPr>
        <w:widowControl w:val="0"/>
        <w:tabs>
          <w:tab w:val="num" w:pos="993"/>
        </w:tabs>
        <w:suppressAutoHyphens/>
        <w:spacing w:line="230" w:lineRule="auto"/>
        <w:ind w:firstLine="680"/>
        <w:rPr>
          <w:rFonts w:eastAsia="Arial Unicode MS" w:cs="Mangal"/>
          <w:i/>
          <w:kern w:val="2"/>
          <w:szCs w:val="21"/>
          <w:lang w:eastAsia="hi-IN" w:bidi="hi-IN"/>
        </w:rPr>
      </w:pPr>
      <w:r w:rsidRPr="00FD1389">
        <w:rPr>
          <w:rFonts w:eastAsia="Arial Unicode MS" w:cs="Mangal"/>
          <w:i/>
          <w:kern w:val="2"/>
          <w:szCs w:val="21"/>
          <w:lang w:eastAsia="hi-IN" w:bidi="hi-IN"/>
        </w:rPr>
        <w:t xml:space="preserve">И мы синтезируемся с Изначально </w:t>
      </w:r>
      <w:r w:rsidR="00690E51">
        <w:rPr>
          <w:rFonts w:eastAsia="Arial Unicode MS" w:cs="Mangal"/>
          <w:i/>
          <w:kern w:val="2"/>
          <w:szCs w:val="21"/>
          <w:lang w:eastAsia="hi-IN" w:bidi="hi-IN"/>
        </w:rPr>
        <w:t>Вышестоящим Отцом, переходим в з</w:t>
      </w:r>
      <w:r w:rsidRPr="00FD1389">
        <w:rPr>
          <w:rFonts w:eastAsia="Arial Unicode MS" w:cs="Mangal"/>
          <w:i/>
          <w:kern w:val="2"/>
          <w:szCs w:val="21"/>
          <w:lang w:eastAsia="hi-IN" w:bidi="hi-IN"/>
        </w:rPr>
        <w:t>ал Изначально Вышестоящего Отца 4097-ми Изначально Вышестояще Реально явленно</w:t>
      </w:r>
      <w:r w:rsidRPr="00FD1389">
        <w:rPr>
          <w:rFonts w:eastAsia="Times New Roman" w:cs="Mangal"/>
          <w:i/>
          <w:kern w:val="2"/>
          <w:szCs w:val="21"/>
          <w:lang w:eastAsia="ru-RU" w:bidi="hi-IN"/>
        </w:rPr>
        <w:t xml:space="preserve">. </w:t>
      </w:r>
      <w:r w:rsidR="00690E51">
        <w:rPr>
          <w:rFonts w:eastAsia="Arial Unicode MS" w:cs="Mangal"/>
          <w:i/>
          <w:kern w:val="2"/>
          <w:szCs w:val="21"/>
          <w:lang w:eastAsia="hi-IN" w:bidi="hi-IN"/>
        </w:rPr>
        <w:t>Развёртываемся в з</w:t>
      </w:r>
      <w:r w:rsidRPr="00FD1389">
        <w:rPr>
          <w:rFonts w:eastAsia="Arial Unicode MS" w:cs="Mangal"/>
          <w:i/>
          <w:kern w:val="2"/>
          <w:szCs w:val="21"/>
          <w:lang w:eastAsia="hi-IN" w:bidi="hi-IN"/>
        </w:rPr>
        <w:t xml:space="preserve">але 4097-ми Изначально Вышестояще явленно в форме Ипостаси 13-го Синтеза пред Изначально Вышестоящим Отцом. </w:t>
      </w:r>
    </w:p>
    <w:p w14:paraId="22537C02" w14:textId="6F79FDC1" w:rsidR="00FD1389" w:rsidRPr="00FD1389" w:rsidRDefault="00FD1389" w:rsidP="00096272">
      <w:pPr>
        <w:widowControl w:val="0"/>
        <w:tabs>
          <w:tab w:val="num" w:pos="993"/>
        </w:tabs>
        <w:suppressAutoHyphens/>
        <w:spacing w:line="230" w:lineRule="auto"/>
        <w:ind w:firstLine="680"/>
        <w:rPr>
          <w:rFonts w:eastAsia="Arial Unicode MS" w:cs="Mangal"/>
          <w:i/>
          <w:kern w:val="2"/>
          <w:szCs w:val="21"/>
          <w:lang w:eastAsia="hi-IN" w:bidi="hi-IN"/>
        </w:rPr>
      </w:pPr>
      <w:r w:rsidRPr="00FD1389">
        <w:rPr>
          <w:rFonts w:eastAsia="Arial Unicode MS" w:cs="Mangal"/>
          <w:i/>
          <w:kern w:val="2"/>
          <w:szCs w:val="21"/>
          <w:lang w:eastAsia="hi-IN" w:bidi="hi-IN"/>
        </w:rPr>
        <w:t xml:space="preserve">Синтезируемся с Хум Изначально Вышестоящего Отца, </w:t>
      </w:r>
      <w:r w:rsidRPr="00690E51">
        <w:rPr>
          <w:rFonts w:eastAsia="Arial Unicode MS" w:cs="Mangal"/>
          <w:b/>
          <w:i/>
          <w:kern w:val="2"/>
          <w:szCs w:val="21"/>
          <w:lang w:eastAsia="hi-IN" w:bidi="hi-IN"/>
        </w:rPr>
        <w:t xml:space="preserve">стяжаем Синтез Изначально Вышестоящего Отца, </w:t>
      </w:r>
      <w:r w:rsidRPr="00FD1389">
        <w:rPr>
          <w:rFonts w:eastAsia="Arial Unicode MS" w:cs="Mangal"/>
          <w:b/>
          <w:i/>
          <w:kern w:val="2"/>
          <w:szCs w:val="21"/>
          <w:lang w:eastAsia="hi-IN" w:bidi="hi-IN"/>
        </w:rPr>
        <w:t>прося</w:t>
      </w:r>
      <w:r w:rsidRPr="00FD1389">
        <w:rPr>
          <w:rFonts w:eastAsia="Arial Unicode MS" w:cs="Mangal"/>
          <w:i/>
          <w:kern w:val="2"/>
          <w:szCs w:val="21"/>
          <w:lang w:eastAsia="hi-IN" w:bidi="hi-IN"/>
        </w:rPr>
        <w:t xml:space="preserve"> </w:t>
      </w:r>
      <w:r w:rsidRPr="00FD1389">
        <w:rPr>
          <w:rFonts w:eastAsia="Arial Unicode MS" w:cs="Mangal"/>
          <w:b/>
          <w:i/>
          <w:kern w:val="2"/>
          <w:szCs w:val="21"/>
          <w:lang w:eastAsia="hi-IN" w:bidi="hi-IN"/>
        </w:rPr>
        <w:t>преобразить каждого из нас и синтез нас на явление Правильного Взгляда Изначально Вышестоящего Отца</w:t>
      </w:r>
      <w:r w:rsidR="00690E51">
        <w:rPr>
          <w:rFonts w:eastAsia="Arial Unicode MS" w:cs="Mangal"/>
          <w:i/>
          <w:kern w:val="2"/>
          <w:szCs w:val="21"/>
          <w:lang w:eastAsia="hi-IN" w:bidi="hi-IN"/>
        </w:rPr>
        <w:t xml:space="preserve"> каждым из нас и синтезом нас. И</w:t>
      </w:r>
      <w:r w:rsidRPr="00FD1389">
        <w:rPr>
          <w:rFonts w:eastAsia="Arial Unicode MS" w:cs="Mangal"/>
          <w:i/>
          <w:kern w:val="2"/>
          <w:szCs w:val="21"/>
          <w:lang w:eastAsia="hi-IN" w:bidi="hi-IN"/>
        </w:rPr>
        <w:t xml:space="preserve"> возжигаясь Правильным Взглядом Изначально Вышестоящего Отца, синтезируясь с Хум Изначально Вышестоящего Отца, </w:t>
      </w:r>
      <w:r w:rsidRPr="00690E51">
        <w:rPr>
          <w:rFonts w:eastAsia="Arial Unicode MS" w:cs="Mangal"/>
          <w:b/>
          <w:i/>
          <w:kern w:val="2"/>
          <w:szCs w:val="21"/>
          <w:lang w:eastAsia="hi-IN" w:bidi="hi-IN"/>
        </w:rPr>
        <w:t>стяжаем Синтез</w:t>
      </w:r>
      <w:r w:rsidR="00690E51" w:rsidRPr="00690E51">
        <w:rPr>
          <w:rFonts w:eastAsia="Arial Unicode MS" w:cs="Mangal"/>
          <w:b/>
          <w:i/>
          <w:kern w:val="2"/>
          <w:szCs w:val="21"/>
          <w:lang w:eastAsia="hi-IN" w:bidi="hi-IN"/>
        </w:rPr>
        <w:t xml:space="preserve"> Изначально Вышестоящего Отца и возжигаясь, преображаемся им</w:t>
      </w:r>
      <w:r w:rsidRPr="00690E51">
        <w:rPr>
          <w:rFonts w:eastAsia="Times New Roman" w:cs="Mangal"/>
          <w:b/>
          <w:i/>
          <w:kern w:val="2"/>
          <w:szCs w:val="21"/>
          <w:lang w:eastAsia="ru-RU" w:bidi="hi-IN"/>
        </w:rPr>
        <w:t>.</w:t>
      </w:r>
      <w:r w:rsidRPr="00FD1389">
        <w:rPr>
          <w:rFonts w:eastAsia="Times New Roman" w:cs="Mangal"/>
          <w:i/>
          <w:kern w:val="2"/>
          <w:szCs w:val="21"/>
          <w:lang w:eastAsia="ru-RU" w:bidi="hi-IN"/>
        </w:rPr>
        <w:t xml:space="preserve"> </w:t>
      </w:r>
    </w:p>
    <w:p w14:paraId="577A97E2" w14:textId="08C20DB3" w:rsidR="000850B4" w:rsidRDefault="00690E51" w:rsidP="00096272">
      <w:pPr>
        <w:widowControl w:val="0"/>
        <w:tabs>
          <w:tab w:val="num" w:pos="993"/>
        </w:tabs>
        <w:suppressAutoHyphens/>
        <w:spacing w:line="230" w:lineRule="auto"/>
        <w:ind w:firstLine="680"/>
        <w:rPr>
          <w:rFonts w:eastAsia="Arial Unicode MS" w:cs="Mangal"/>
          <w:i/>
          <w:kern w:val="2"/>
          <w:szCs w:val="21"/>
          <w:lang w:eastAsia="hi-IN" w:bidi="hi-IN"/>
        </w:rPr>
      </w:pPr>
      <w:r>
        <w:rPr>
          <w:rFonts w:eastAsia="Arial Unicode MS" w:cs="Mangal"/>
          <w:i/>
          <w:kern w:val="2"/>
          <w:szCs w:val="21"/>
          <w:lang w:eastAsia="hi-IN" w:bidi="hi-IN"/>
        </w:rPr>
        <w:t>И</w:t>
      </w:r>
      <w:r w:rsidR="00FD1389" w:rsidRPr="00FD1389">
        <w:rPr>
          <w:rFonts w:eastAsia="Arial Unicode MS" w:cs="Mangal"/>
          <w:i/>
          <w:kern w:val="2"/>
          <w:szCs w:val="21"/>
          <w:lang w:eastAsia="hi-IN" w:bidi="hi-IN"/>
        </w:rPr>
        <w:t xml:space="preserve"> проникаясь Правильным Взглядом Изначально Вышестоящего Отца, вспыхивая им, мы благодари</w:t>
      </w:r>
      <w:r>
        <w:rPr>
          <w:rFonts w:eastAsia="Arial Unicode MS" w:cs="Mangal"/>
          <w:i/>
          <w:kern w:val="2"/>
          <w:szCs w:val="21"/>
          <w:lang w:eastAsia="hi-IN" w:bidi="hi-IN"/>
        </w:rPr>
        <w:t xml:space="preserve">м Изначально Вышестоящего Отца. </w:t>
      </w:r>
      <w:r w:rsidR="00FD1389" w:rsidRPr="00FD1389">
        <w:rPr>
          <w:rFonts w:eastAsia="Arial Unicode MS" w:cs="Mangal"/>
          <w:i/>
          <w:kern w:val="2"/>
          <w:szCs w:val="21"/>
          <w:lang w:eastAsia="hi-IN" w:bidi="hi-IN"/>
        </w:rPr>
        <w:t>Благодарим Изначально Вышестоящую Дочь Изначально В</w:t>
      </w:r>
      <w:r>
        <w:rPr>
          <w:rFonts w:eastAsia="Arial Unicode MS" w:cs="Mangal"/>
          <w:i/>
          <w:kern w:val="2"/>
          <w:szCs w:val="21"/>
          <w:lang w:eastAsia="hi-IN" w:bidi="hi-IN"/>
        </w:rPr>
        <w:t xml:space="preserve">ышестоящего Отца. </w:t>
      </w:r>
      <w:r w:rsidR="00FD1389" w:rsidRPr="00FD1389">
        <w:rPr>
          <w:rFonts w:eastAsia="Arial Unicode MS" w:cs="Mangal"/>
          <w:i/>
          <w:kern w:val="2"/>
          <w:szCs w:val="21"/>
          <w:lang w:eastAsia="hi-IN" w:bidi="hi-IN"/>
        </w:rPr>
        <w:t>Благодарим Изначально Вышестоящих Ав</w:t>
      </w:r>
      <w:r w:rsidR="000850B4">
        <w:rPr>
          <w:rFonts w:eastAsia="Arial Unicode MS" w:cs="Mangal"/>
          <w:i/>
          <w:kern w:val="2"/>
          <w:szCs w:val="21"/>
          <w:lang w:eastAsia="hi-IN" w:bidi="hi-IN"/>
        </w:rPr>
        <w:t xml:space="preserve">атаров Синтеза Кут Хуми </w:t>
      </w:r>
      <w:r w:rsidR="00B03D0D">
        <w:rPr>
          <w:rFonts w:eastAsia="Arial Unicode MS" w:cs="Mangal"/>
          <w:i/>
          <w:kern w:val="2"/>
          <w:szCs w:val="21"/>
          <w:lang w:eastAsia="hi-IN" w:bidi="hi-IN"/>
        </w:rPr>
        <w:t>Фа</w:t>
      </w:r>
      <w:r w:rsidR="000850B4">
        <w:rPr>
          <w:rFonts w:eastAsia="Arial Unicode MS" w:cs="Mangal"/>
          <w:i/>
          <w:kern w:val="2"/>
          <w:szCs w:val="21"/>
          <w:lang w:eastAsia="hi-IN" w:bidi="hi-IN"/>
        </w:rPr>
        <w:t xml:space="preserve">инь. </w:t>
      </w:r>
    </w:p>
    <w:p w14:paraId="0A991730" w14:textId="1FCF64EF" w:rsidR="00FD1389" w:rsidRPr="00FD1389" w:rsidRDefault="00FD1389" w:rsidP="00096272">
      <w:pPr>
        <w:widowControl w:val="0"/>
        <w:tabs>
          <w:tab w:val="num" w:pos="993"/>
        </w:tabs>
        <w:suppressAutoHyphens/>
        <w:spacing w:line="230" w:lineRule="auto"/>
        <w:ind w:firstLine="680"/>
        <w:rPr>
          <w:rFonts w:eastAsia="Arial Unicode MS" w:cs="Mangal"/>
          <w:i/>
          <w:kern w:val="2"/>
          <w:szCs w:val="21"/>
          <w:lang w:eastAsia="hi-IN" w:bidi="hi-IN"/>
        </w:rPr>
      </w:pPr>
      <w:r w:rsidRPr="00FD1389">
        <w:rPr>
          <w:rFonts w:eastAsia="Arial Unicode MS" w:cs="Mangal"/>
          <w:i/>
          <w:kern w:val="2"/>
          <w:szCs w:val="21"/>
          <w:lang w:eastAsia="hi-IN" w:bidi="hi-IN"/>
        </w:rPr>
        <w:t>Возвращаемся в физическое присутствие</w:t>
      </w:r>
      <w:r w:rsidR="000850B4">
        <w:rPr>
          <w:rFonts w:eastAsia="Arial Unicode MS" w:cs="Mangal"/>
          <w:i/>
          <w:kern w:val="2"/>
          <w:szCs w:val="21"/>
          <w:lang w:eastAsia="hi-IN" w:bidi="hi-IN"/>
        </w:rPr>
        <w:t>,</w:t>
      </w:r>
      <w:r w:rsidRPr="00FD1389">
        <w:rPr>
          <w:rFonts w:eastAsia="Arial Unicode MS" w:cs="Mangal"/>
          <w:i/>
          <w:kern w:val="2"/>
          <w:szCs w:val="21"/>
          <w:lang w:eastAsia="hi-IN" w:bidi="hi-IN"/>
        </w:rPr>
        <w:t xml:space="preserve"> в данное Тело физически собою, вспыхивая Правильным Взглядом каждым из нас</w:t>
      </w:r>
      <w:r w:rsidR="000850B4">
        <w:rPr>
          <w:rFonts w:eastAsia="Arial Unicode MS" w:cs="Mangal"/>
          <w:i/>
          <w:kern w:val="2"/>
          <w:szCs w:val="21"/>
          <w:lang w:eastAsia="hi-IN" w:bidi="hi-IN"/>
        </w:rPr>
        <w:t xml:space="preserve">. </w:t>
      </w:r>
      <w:r w:rsidRPr="00FD1389">
        <w:rPr>
          <w:rFonts w:eastAsia="Arial Unicode MS" w:cs="Mangal"/>
          <w:i/>
          <w:kern w:val="2"/>
          <w:szCs w:val="21"/>
          <w:lang w:eastAsia="hi-IN" w:bidi="hi-IN"/>
        </w:rPr>
        <w:t>И эманируем всё стяжённое, возожжённое в Изначально Вышестоящий Дом Изначально Вышестоящего Отца, в Изначально Вышестоящий Дом Изн</w:t>
      </w:r>
      <w:r w:rsidR="000850B4">
        <w:rPr>
          <w:rFonts w:eastAsia="Arial Unicode MS" w:cs="Mangal"/>
          <w:i/>
          <w:kern w:val="2"/>
          <w:szCs w:val="21"/>
          <w:lang w:eastAsia="hi-IN" w:bidi="hi-IN"/>
        </w:rPr>
        <w:t>ачально Вышестоящего Отца 3985-</w:t>
      </w:r>
      <w:r w:rsidRPr="00FD1389">
        <w:rPr>
          <w:rFonts w:eastAsia="Arial Unicode MS" w:cs="Mangal"/>
          <w:i/>
          <w:kern w:val="2"/>
          <w:szCs w:val="21"/>
          <w:lang w:eastAsia="hi-IN" w:bidi="hi-IN"/>
        </w:rPr>
        <w:t>й Изначально</w:t>
      </w:r>
      <w:r w:rsidR="000850B4">
        <w:rPr>
          <w:rFonts w:eastAsia="Arial Unicode MS" w:cs="Mangal"/>
          <w:i/>
          <w:kern w:val="2"/>
          <w:szCs w:val="21"/>
          <w:lang w:eastAsia="hi-IN" w:bidi="hi-IN"/>
        </w:rPr>
        <w:t xml:space="preserve"> Вышестоящей Реальности Германия,</w:t>
      </w:r>
      <w:r w:rsidRPr="00FD1389">
        <w:rPr>
          <w:rFonts w:eastAsia="Arial Unicode MS" w:cs="Mangal"/>
          <w:i/>
          <w:kern w:val="2"/>
          <w:szCs w:val="21"/>
          <w:lang w:eastAsia="hi-IN" w:bidi="hi-IN"/>
        </w:rPr>
        <w:t xml:space="preserve"> во все Изначально Вышестоящие Дома Изначально Вышестоящего Отца служения участников данной практики и в Изначально Вышестоящий Дом Изначально Вышестоящего Отца каждого из нас.</w:t>
      </w:r>
    </w:p>
    <w:p w14:paraId="6455787C" w14:textId="77777777" w:rsidR="000850B4" w:rsidRDefault="000850B4" w:rsidP="00096272">
      <w:pPr>
        <w:widowControl w:val="0"/>
        <w:tabs>
          <w:tab w:val="num" w:pos="993"/>
        </w:tabs>
        <w:suppressAutoHyphens/>
        <w:spacing w:line="230" w:lineRule="auto"/>
        <w:ind w:firstLine="680"/>
        <w:rPr>
          <w:rFonts w:eastAsia="Arial Unicode MS" w:cs="Mangal"/>
          <w:i/>
          <w:kern w:val="2"/>
          <w:szCs w:val="21"/>
          <w:lang w:eastAsia="hi-IN" w:bidi="hi-IN"/>
        </w:rPr>
      </w:pPr>
      <w:r>
        <w:rPr>
          <w:rFonts w:eastAsia="Arial Unicode MS" w:cs="Mangal"/>
          <w:i/>
          <w:kern w:val="2"/>
          <w:szCs w:val="21"/>
          <w:lang w:eastAsia="hi-IN" w:bidi="hi-IN"/>
        </w:rPr>
        <w:t xml:space="preserve">И выходим из практики. </w:t>
      </w:r>
    </w:p>
    <w:p w14:paraId="68D12A43" w14:textId="3DFC175F" w:rsidR="00FD1389" w:rsidRPr="00FD1389" w:rsidRDefault="00FD1389" w:rsidP="00096272">
      <w:pPr>
        <w:widowControl w:val="0"/>
        <w:tabs>
          <w:tab w:val="num" w:pos="993"/>
        </w:tabs>
        <w:suppressAutoHyphens/>
        <w:spacing w:line="230" w:lineRule="auto"/>
        <w:ind w:firstLine="680"/>
        <w:rPr>
          <w:rFonts w:eastAsia="Arial Unicode MS" w:cs="Mangal"/>
          <w:i/>
          <w:kern w:val="2"/>
          <w:szCs w:val="21"/>
          <w:lang w:eastAsia="hi-IN" w:bidi="hi-IN"/>
        </w:rPr>
      </w:pPr>
      <w:r w:rsidRPr="00FD1389">
        <w:rPr>
          <w:rFonts w:eastAsia="Arial Unicode MS" w:cs="Mangal"/>
          <w:i/>
          <w:kern w:val="2"/>
          <w:szCs w:val="21"/>
          <w:lang w:eastAsia="hi-IN" w:bidi="hi-IN"/>
        </w:rPr>
        <w:t>Аминь.</w:t>
      </w:r>
    </w:p>
    <w:p w14:paraId="1ABCFCF7" w14:textId="3E6DF3F2" w:rsidR="00FD1389" w:rsidRPr="000850B4" w:rsidRDefault="000850B4" w:rsidP="00096272">
      <w:pPr>
        <w:pStyle w:val="a"/>
        <w:ind w:right="0" w:firstLine="680"/>
      </w:pPr>
      <w:bookmarkStart w:id="10" w:name="_Toc32359757"/>
      <w:r>
        <w:lastRenderedPageBreak/>
        <w:t>Обновление – механизм Дочери</w:t>
      </w:r>
      <w:bookmarkEnd w:id="10"/>
    </w:p>
    <w:p w14:paraId="5F4160CD" w14:textId="66C2A1CE" w:rsidR="00FD1389" w:rsidRPr="00FD1389" w:rsidRDefault="00FD1389" w:rsidP="00096272">
      <w:pPr>
        <w:ind w:firstLine="680"/>
        <w:rPr>
          <w:rFonts w:eastAsia="Times New Roman"/>
          <w:szCs w:val="24"/>
        </w:rPr>
      </w:pPr>
      <w:r w:rsidRPr="00FD1389">
        <w:rPr>
          <w:rFonts w:eastAsia="Times New Roman"/>
          <w:szCs w:val="24"/>
        </w:rPr>
        <w:t>Идём дальше. Я бы хотел, чтобы вот это вы запомнили. Оно есть в Синтезе, оно есть на сайтах, но это один из ключей развития, потому что мы сейчас пойдём дальше, объяснимся почему у Дочери Правильный Взгляд. Но вы должны понимать, что, если</w:t>
      </w:r>
      <w:r w:rsidR="000850B4">
        <w:rPr>
          <w:rFonts w:eastAsia="Times New Roman"/>
          <w:szCs w:val="24"/>
        </w:rPr>
        <w:t xml:space="preserve"> эту схему вы не понимаете – </w:t>
      </w:r>
      <w:r w:rsidRPr="00FD1389">
        <w:rPr>
          <w:rFonts w:eastAsia="Times New Roman"/>
          <w:szCs w:val="24"/>
        </w:rPr>
        <w:t xml:space="preserve">она дальше идёт до восьми позиций, здесь я показал шестую; четыре, вернее пятую. </w:t>
      </w:r>
    </w:p>
    <w:p w14:paraId="22E0D54D" w14:textId="6715EC01" w:rsidR="00FD1389" w:rsidRPr="00012174" w:rsidRDefault="00FD1389" w:rsidP="00096272">
      <w:pPr>
        <w:ind w:firstLine="680"/>
        <w:rPr>
          <w:rFonts w:eastAsia="Times New Roman"/>
          <w:szCs w:val="24"/>
        </w:rPr>
      </w:pPr>
      <w:r w:rsidRPr="00FD1389">
        <w:rPr>
          <w:rFonts w:eastAsia="Times New Roman"/>
          <w:szCs w:val="24"/>
        </w:rPr>
        <w:t>Вот я спрошу вас</w:t>
      </w:r>
      <w:r w:rsidR="000850B4">
        <w:rPr>
          <w:rFonts w:eastAsia="Times New Roman"/>
          <w:szCs w:val="24"/>
        </w:rPr>
        <w:t>:</w:t>
      </w:r>
      <w:r w:rsidR="00012174">
        <w:rPr>
          <w:rFonts w:eastAsia="Times New Roman"/>
          <w:szCs w:val="24"/>
        </w:rPr>
        <w:t xml:space="preserve"> </w:t>
      </w:r>
      <w:r w:rsidR="000850B4">
        <w:rPr>
          <w:rFonts w:eastAsia="Times New Roman"/>
          <w:szCs w:val="24"/>
        </w:rPr>
        <w:t>«</w:t>
      </w:r>
      <w:r w:rsidR="00012174">
        <w:rPr>
          <w:rFonts w:eastAsia="Times New Roman"/>
          <w:szCs w:val="24"/>
        </w:rPr>
        <w:t>Из чего состоит Любовь?</w:t>
      </w:r>
      <w:r w:rsidR="000850B4">
        <w:rPr>
          <w:rFonts w:eastAsia="Times New Roman"/>
          <w:szCs w:val="24"/>
        </w:rPr>
        <w:t>»</w:t>
      </w:r>
      <w:r w:rsidR="00012174">
        <w:rPr>
          <w:rFonts w:eastAsia="Times New Roman"/>
          <w:szCs w:val="24"/>
        </w:rPr>
        <w:t xml:space="preserve"> В</w:t>
      </w:r>
      <w:r w:rsidRPr="00FD1389">
        <w:rPr>
          <w:rFonts w:eastAsia="Times New Roman"/>
          <w:szCs w:val="24"/>
        </w:rPr>
        <w:t>с</w:t>
      </w:r>
      <w:r w:rsidR="000850B4">
        <w:rPr>
          <w:rFonts w:eastAsia="Times New Roman"/>
          <w:szCs w:val="24"/>
        </w:rPr>
        <w:t>поминая эту схему, вы скажете:</w:t>
      </w:r>
      <w:r w:rsidRPr="00FD1389">
        <w:rPr>
          <w:rFonts w:eastAsia="Times New Roman"/>
          <w:szCs w:val="24"/>
        </w:rPr>
        <w:t xml:space="preserve"> </w:t>
      </w:r>
      <w:r w:rsidR="000850B4">
        <w:rPr>
          <w:rFonts w:eastAsia="Times New Roman"/>
          <w:szCs w:val="24"/>
        </w:rPr>
        <w:t>«</w:t>
      </w:r>
      <w:r w:rsidRPr="00012174">
        <w:rPr>
          <w:rFonts w:eastAsia="Times New Roman"/>
          <w:szCs w:val="24"/>
        </w:rPr>
        <w:t>Из Света</w:t>
      </w:r>
      <w:r w:rsidR="000850B4">
        <w:rPr>
          <w:rFonts w:eastAsia="Times New Roman"/>
          <w:szCs w:val="24"/>
        </w:rPr>
        <w:t>»</w:t>
      </w:r>
      <w:r w:rsidRPr="00012174">
        <w:rPr>
          <w:rFonts w:eastAsia="Times New Roman"/>
          <w:szCs w:val="24"/>
        </w:rPr>
        <w:t>.</w:t>
      </w:r>
      <w:r w:rsidR="000850B4">
        <w:rPr>
          <w:rFonts w:eastAsia="Times New Roman"/>
          <w:szCs w:val="24"/>
        </w:rPr>
        <w:t xml:space="preserve"> </w:t>
      </w:r>
    </w:p>
    <w:p w14:paraId="2663B3BB" w14:textId="14CC1430" w:rsidR="00FD1389" w:rsidRPr="00012174" w:rsidRDefault="000850B4" w:rsidP="00096272">
      <w:pPr>
        <w:ind w:firstLine="680"/>
        <w:rPr>
          <w:rFonts w:eastAsia="Times New Roman"/>
          <w:szCs w:val="24"/>
        </w:rPr>
      </w:pPr>
      <w:r>
        <w:rPr>
          <w:rFonts w:eastAsia="Times New Roman"/>
          <w:szCs w:val="24"/>
        </w:rPr>
        <w:t xml:space="preserve">– </w:t>
      </w:r>
      <w:r w:rsidR="00FD1389" w:rsidRPr="00012174">
        <w:rPr>
          <w:rFonts w:eastAsia="Times New Roman"/>
          <w:szCs w:val="24"/>
        </w:rPr>
        <w:t>А Мудрость?</w:t>
      </w:r>
    </w:p>
    <w:p w14:paraId="59F2CEB8" w14:textId="2D6A1C5B" w:rsidR="00FD1389" w:rsidRPr="00FD1389" w:rsidRDefault="000850B4" w:rsidP="00096272">
      <w:pPr>
        <w:ind w:firstLine="680"/>
        <w:rPr>
          <w:rFonts w:eastAsia="Times New Roman"/>
          <w:i/>
          <w:szCs w:val="24"/>
        </w:rPr>
      </w:pPr>
      <w:r>
        <w:rPr>
          <w:rFonts w:eastAsia="Times New Roman"/>
          <w:i/>
          <w:szCs w:val="24"/>
        </w:rPr>
        <w:t xml:space="preserve">(Из зала: </w:t>
      </w:r>
      <w:r w:rsidR="00FD1389" w:rsidRPr="00FD1389">
        <w:rPr>
          <w:rFonts w:eastAsia="Times New Roman"/>
          <w:i/>
          <w:szCs w:val="24"/>
        </w:rPr>
        <w:t>‒ Из Духа</w:t>
      </w:r>
      <w:r w:rsidRPr="00FD1389">
        <w:rPr>
          <w:rFonts w:eastAsia="Times New Roman"/>
          <w:i/>
          <w:szCs w:val="24"/>
        </w:rPr>
        <w:t>.</w:t>
      </w:r>
      <w:r>
        <w:rPr>
          <w:rFonts w:eastAsia="Times New Roman"/>
          <w:i/>
          <w:szCs w:val="24"/>
        </w:rPr>
        <w:t>)</w:t>
      </w:r>
    </w:p>
    <w:p w14:paraId="52F1551D" w14:textId="1756CDCE" w:rsidR="00FD1389" w:rsidRPr="00FD1389" w:rsidRDefault="00CC70A2" w:rsidP="00096272">
      <w:pPr>
        <w:ind w:firstLine="680"/>
        <w:rPr>
          <w:rFonts w:eastAsia="Times New Roman"/>
          <w:szCs w:val="24"/>
        </w:rPr>
      </w:pPr>
      <w:r>
        <w:rPr>
          <w:rFonts w:eastAsia="Times New Roman"/>
          <w:szCs w:val="24"/>
        </w:rPr>
        <w:t>Нет Духа, нет м</w:t>
      </w:r>
      <w:r w:rsidR="00FD1389" w:rsidRPr="00FD1389">
        <w:rPr>
          <w:rFonts w:eastAsia="Times New Roman"/>
          <w:szCs w:val="24"/>
        </w:rPr>
        <w:t xml:space="preserve">ужества – человек не мудрый. </w:t>
      </w:r>
    </w:p>
    <w:p w14:paraId="0F5B256F" w14:textId="77777777" w:rsidR="00FD1389" w:rsidRPr="00FD1389" w:rsidRDefault="00FD1389" w:rsidP="00096272">
      <w:pPr>
        <w:ind w:firstLine="680"/>
        <w:rPr>
          <w:rFonts w:eastAsia="Times New Roman"/>
          <w:szCs w:val="24"/>
        </w:rPr>
      </w:pPr>
      <w:r w:rsidRPr="00FD1389">
        <w:rPr>
          <w:rFonts w:eastAsia="Times New Roman"/>
          <w:szCs w:val="24"/>
        </w:rPr>
        <w:t xml:space="preserve">Нет Света, нет Яркости – человек не в Любви. Ну и пошли… </w:t>
      </w:r>
    </w:p>
    <w:p w14:paraId="36B7DC61" w14:textId="67E4B592" w:rsidR="00FD1389" w:rsidRPr="004C12CA" w:rsidRDefault="000850B4" w:rsidP="00096272">
      <w:pPr>
        <w:ind w:firstLine="680"/>
        <w:rPr>
          <w:rFonts w:eastAsia="Times New Roman"/>
          <w:b/>
          <w:szCs w:val="24"/>
        </w:rPr>
      </w:pPr>
      <w:r>
        <w:rPr>
          <w:rFonts w:eastAsia="Times New Roman"/>
          <w:szCs w:val="24"/>
        </w:rPr>
        <w:t>Понимаете? Т</w:t>
      </w:r>
      <w:r w:rsidR="00FD1389" w:rsidRPr="00FD1389">
        <w:rPr>
          <w:rFonts w:eastAsia="Times New Roman"/>
          <w:szCs w:val="24"/>
        </w:rPr>
        <w:t>о есть, это такие ключевые моментики, которые очень важны по жизни. Мы их не замечаем, а на самом деле это есть. И когда мы это понимаем</w:t>
      </w:r>
      <w:r>
        <w:rPr>
          <w:rFonts w:eastAsia="Times New Roman"/>
          <w:szCs w:val="24"/>
        </w:rPr>
        <w:t>,</w:t>
      </w:r>
      <w:r w:rsidR="00FD1389" w:rsidRPr="00FD1389">
        <w:rPr>
          <w:rFonts w:eastAsia="Times New Roman"/>
          <w:szCs w:val="24"/>
        </w:rPr>
        <w:t xml:space="preserve"> там: </w:t>
      </w:r>
      <w:r w:rsidRPr="004C12CA">
        <w:rPr>
          <w:rFonts w:eastAsia="Times New Roman"/>
          <w:b/>
          <w:szCs w:val="24"/>
        </w:rPr>
        <w:t>«У</w:t>
      </w:r>
      <w:r w:rsidR="00FD1389" w:rsidRPr="004C12CA">
        <w:rPr>
          <w:rFonts w:eastAsia="Times New Roman"/>
          <w:b/>
          <w:szCs w:val="24"/>
        </w:rPr>
        <w:t xml:space="preserve"> меня не хватает Воли – что нужно сделать?</w:t>
      </w:r>
      <w:r w:rsidRPr="004C12CA">
        <w:rPr>
          <w:rFonts w:eastAsia="Times New Roman"/>
          <w:b/>
          <w:szCs w:val="24"/>
        </w:rPr>
        <w:t>»</w:t>
      </w:r>
      <w:r w:rsidR="004C12CA" w:rsidRPr="004C12CA">
        <w:rPr>
          <w:rFonts w:eastAsia="Times New Roman"/>
          <w:b/>
          <w:szCs w:val="24"/>
        </w:rPr>
        <w:t xml:space="preserve"> – «</w:t>
      </w:r>
      <w:r w:rsidR="00FD1389" w:rsidRPr="004C12CA">
        <w:rPr>
          <w:rFonts w:eastAsia="Times New Roman"/>
          <w:b/>
          <w:szCs w:val="24"/>
        </w:rPr>
        <w:t>Стяжать Волю</w:t>
      </w:r>
      <w:r w:rsidR="004C12CA" w:rsidRPr="004C12CA">
        <w:rPr>
          <w:rFonts w:eastAsia="Times New Roman"/>
          <w:b/>
          <w:szCs w:val="24"/>
        </w:rPr>
        <w:t>»</w:t>
      </w:r>
      <w:r w:rsidR="00FD1389" w:rsidRPr="004C12CA">
        <w:rPr>
          <w:rFonts w:eastAsia="Times New Roman"/>
          <w:b/>
          <w:szCs w:val="24"/>
        </w:rPr>
        <w:t xml:space="preserve">. Но если у тебя её </w:t>
      </w:r>
      <w:r w:rsidR="004C12CA">
        <w:rPr>
          <w:rFonts w:eastAsia="Times New Roman"/>
          <w:b/>
          <w:szCs w:val="24"/>
        </w:rPr>
        <w:t>нет по подобию, она не появится!</w:t>
      </w:r>
      <w:r w:rsidR="00FD1389" w:rsidRPr="004C12CA">
        <w:rPr>
          <w:rFonts w:eastAsia="Times New Roman"/>
          <w:b/>
          <w:szCs w:val="24"/>
        </w:rPr>
        <w:t xml:space="preserve"> Надо стяжать Огонь, и из Синтеза Огня родить Волю.</w:t>
      </w:r>
    </w:p>
    <w:p w14:paraId="468E52E6" w14:textId="0787DF69" w:rsidR="00FD1389" w:rsidRPr="00FD1389" w:rsidRDefault="00FD1389" w:rsidP="00096272">
      <w:pPr>
        <w:ind w:firstLine="680"/>
        <w:rPr>
          <w:rFonts w:eastAsia="Times New Roman"/>
          <w:szCs w:val="24"/>
        </w:rPr>
      </w:pPr>
      <w:r w:rsidRPr="00FD1389">
        <w:rPr>
          <w:rFonts w:eastAsia="Times New Roman"/>
          <w:szCs w:val="24"/>
        </w:rPr>
        <w:t xml:space="preserve">У меня </w:t>
      </w:r>
      <w:r w:rsidRPr="004C12CA">
        <w:rPr>
          <w:rFonts w:eastAsia="Times New Roman"/>
          <w:b/>
          <w:szCs w:val="24"/>
        </w:rPr>
        <w:t>не хватает Мудрости</w:t>
      </w:r>
      <w:r w:rsidRPr="00FD1389">
        <w:rPr>
          <w:rFonts w:eastAsia="Times New Roman"/>
          <w:szCs w:val="24"/>
        </w:rPr>
        <w:t xml:space="preserve">: ну и что, ну где ты её возьмёшь? </w:t>
      </w:r>
      <w:r w:rsidRPr="004C12CA">
        <w:rPr>
          <w:rFonts w:eastAsia="Times New Roman"/>
          <w:b/>
          <w:szCs w:val="24"/>
        </w:rPr>
        <w:t xml:space="preserve">Надо стяжать объём Духа, в Синтезе которого будет рождаться Мудрость. </w:t>
      </w:r>
      <w:r w:rsidRPr="00FD1389">
        <w:rPr>
          <w:rFonts w:eastAsia="Times New Roman"/>
          <w:szCs w:val="24"/>
        </w:rPr>
        <w:t xml:space="preserve">И у тебя голова начнёт работать.У меня </w:t>
      </w:r>
      <w:r w:rsidRPr="004C12CA">
        <w:rPr>
          <w:rFonts w:eastAsia="Times New Roman"/>
          <w:b/>
          <w:szCs w:val="24"/>
        </w:rPr>
        <w:t>не хватае</w:t>
      </w:r>
      <w:r w:rsidR="004C12CA" w:rsidRPr="004C12CA">
        <w:rPr>
          <w:rFonts w:eastAsia="Times New Roman"/>
          <w:b/>
          <w:szCs w:val="24"/>
        </w:rPr>
        <w:t>т Любви</w:t>
      </w:r>
      <w:r w:rsidR="004C12CA">
        <w:rPr>
          <w:rFonts w:eastAsia="Times New Roman"/>
          <w:szCs w:val="24"/>
        </w:rPr>
        <w:t>, вот по жизни полный</w:t>
      </w:r>
      <w:r w:rsidRPr="00FD1389">
        <w:rPr>
          <w:rFonts w:eastAsia="Times New Roman"/>
          <w:szCs w:val="24"/>
        </w:rPr>
        <w:t xml:space="preserve"> швах! </w:t>
      </w:r>
      <w:r w:rsidRPr="004C12CA">
        <w:rPr>
          <w:rFonts w:eastAsia="Times New Roman"/>
          <w:b/>
          <w:szCs w:val="24"/>
        </w:rPr>
        <w:t>Надо стяжать Свет у Отца, разнообразие Света, и в Синтезе Света – активировать Любовь.</w:t>
      </w:r>
      <w:r w:rsidR="004C12CA">
        <w:rPr>
          <w:rFonts w:eastAsia="Times New Roman"/>
          <w:szCs w:val="24"/>
        </w:rPr>
        <w:t xml:space="preserve"> </w:t>
      </w:r>
      <w:r w:rsidRPr="00FD1389">
        <w:rPr>
          <w:rFonts w:eastAsia="Times New Roman"/>
          <w:szCs w:val="24"/>
        </w:rPr>
        <w:t>Любовь же – это состо</w:t>
      </w:r>
      <w:r w:rsidR="00502B50">
        <w:rPr>
          <w:rFonts w:eastAsia="Times New Roman"/>
          <w:szCs w:val="24"/>
        </w:rPr>
        <w:t>ян</w:t>
      </w:r>
      <w:r w:rsidRPr="00FD1389">
        <w:rPr>
          <w:rFonts w:eastAsia="Times New Roman"/>
          <w:szCs w:val="24"/>
        </w:rPr>
        <w:t xml:space="preserve">ие развиваемое, оно вечно не может быть. </w:t>
      </w:r>
    </w:p>
    <w:p w14:paraId="5D0F1D57" w14:textId="522E190E" w:rsidR="00FD1389" w:rsidRPr="00FD1389" w:rsidRDefault="00FD1389" w:rsidP="00096272">
      <w:pPr>
        <w:ind w:firstLine="680"/>
        <w:rPr>
          <w:rFonts w:eastAsia="Times New Roman"/>
          <w:szCs w:val="24"/>
        </w:rPr>
      </w:pPr>
      <w:r w:rsidRPr="00FD1389">
        <w:rPr>
          <w:rFonts w:eastAsia="Times New Roman"/>
          <w:szCs w:val="24"/>
        </w:rPr>
        <w:t>Периодически, поэтапно, по жизни, у вс</w:t>
      </w:r>
      <w:r w:rsidR="004C12CA">
        <w:rPr>
          <w:rFonts w:eastAsia="Times New Roman"/>
          <w:szCs w:val="24"/>
        </w:rPr>
        <w:t>ех семей Любовь перестраивается –</w:t>
      </w:r>
      <w:r w:rsidRPr="00FD1389">
        <w:rPr>
          <w:rFonts w:eastAsia="Times New Roman"/>
          <w:szCs w:val="24"/>
        </w:rPr>
        <w:t xml:space="preserve"> она взрастает. И старый вид любви не работает только потому</w:t>
      </w:r>
      <w:r w:rsidR="004C12CA">
        <w:rPr>
          <w:rFonts w:eastAsia="Times New Roman"/>
          <w:szCs w:val="24"/>
        </w:rPr>
        <w:t>,</w:t>
      </w:r>
      <w:r w:rsidRPr="00FD1389">
        <w:rPr>
          <w:rFonts w:eastAsia="Times New Roman"/>
          <w:szCs w:val="24"/>
        </w:rPr>
        <w:t xml:space="preserve"> что вы не обновляете её новым Светом своих отношений, так выражусь. Ну и соответственно нужно ст</w:t>
      </w:r>
      <w:r w:rsidR="004C12CA">
        <w:rPr>
          <w:rFonts w:eastAsia="Times New Roman"/>
          <w:szCs w:val="24"/>
        </w:rPr>
        <w:t>яжать новый Свет самому, или</w:t>
      </w:r>
      <w:r w:rsidRPr="00FD1389">
        <w:rPr>
          <w:rFonts w:eastAsia="Times New Roman"/>
          <w:szCs w:val="24"/>
        </w:rPr>
        <w:t xml:space="preserve"> в семье, в зависимости от того, кто чем занимается и усилять новое выражение Любви. А если ты любишь, ты своей любовью всегда заразишь другого, кто тебя любит, но по-старому, но вот не может перестроиться.</w:t>
      </w:r>
    </w:p>
    <w:p w14:paraId="27E58001" w14:textId="79182C21" w:rsidR="00FD1389" w:rsidRPr="00FD1389" w:rsidRDefault="00FD1389" w:rsidP="00096272">
      <w:pPr>
        <w:ind w:firstLine="680"/>
        <w:rPr>
          <w:rFonts w:eastAsia="Times New Roman"/>
          <w:szCs w:val="24"/>
        </w:rPr>
      </w:pPr>
      <w:r w:rsidRPr="00FD1389">
        <w:rPr>
          <w:rFonts w:eastAsia="Times New Roman"/>
          <w:szCs w:val="24"/>
        </w:rPr>
        <w:t>Я со многими семьями, и молодыми, и в возрасте разговаривал в Синтезе за эти годы, всё решалось простым вопросом – вы не обновляете Любовь. Как только семья служащих могла обновлять Любовь, проблема исчезает. То есть, проблема в семьях появляется, когда Любовь ус-та-ре-в</w:t>
      </w:r>
      <w:r w:rsidR="004C12CA">
        <w:rPr>
          <w:rFonts w:eastAsia="Times New Roman"/>
          <w:szCs w:val="24"/>
        </w:rPr>
        <w:t>ает. Не стареет, это невозможно!</w:t>
      </w:r>
      <w:r w:rsidRPr="00FD1389">
        <w:rPr>
          <w:rFonts w:eastAsia="Times New Roman"/>
          <w:szCs w:val="24"/>
        </w:rPr>
        <w:t xml:space="preserve"> Устаревает. То есть, появляется привычная устойчивая форма, что для любви опасно. Потому что сама по себе любовь: пассионарна, избыточна и непривычна. А значит нужно обновление состо</w:t>
      </w:r>
      <w:r w:rsidR="00502B50">
        <w:rPr>
          <w:rFonts w:eastAsia="Times New Roman"/>
          <w:szCs w:val="24"/>
        </w:rPr>
        <w:t>ян</w:t>
      </w:r>
      <w:r w:rsidRPr="00FD1389">
        <w:rPr>
          <w:rFonts w:eastAsia="Times New Roman"/>
          <w:szCs w:val="24"/>
        </w:rPr>
        <w:t>ия.</w:t>
      </w:r>
    </w:p>
    <w:p w14:paraId="2A6C6155" w14:textId="77777777" w:rsidR="00FD1389" w:rsidRPr="00FD1389" w:rsidRDefault="00FD1389" w:rsidP="00096272">
      <w:pPr>
        <w:ind w:firstLine="680"/>
        <w:rPr>
          <w:rFonts w:eastAsia="Times New Roman"/>
          <w:szCs w:val="24"/>
        </w:rPr>
      </w:pPr>
      <w:r w:rsidRPr="00FD1389">
        <w:rPr>
          <w:rFonts w:eastAsia="Times New Roman"/>
          <w:szCs w:val="24"/>
        </w:rPr>
        <w:t xml:space="preserve">Тоже самое – Мудрость устаревает. Да, она есть, но ты уже ничего сообразить ею не можешь. Значит, нужен новый Дух. Воля устаревает. Или другой вариант, ты выработал всю Волю, что тебе дана; ты выработал всю Мудрость – и так всё понимаешь; ты выработал всю Любовь, и так действуешь. Значит нужно обновление. </w:t>
      </w:r>
    </w:p>
    <w:p w14:paraId="1ADED1D9" w14:textId="435B420E" w:rsidR="00FD1389" w:rsidRPr="00FD1389" w:rsidRDefault="00FD1389" w:rsidP="00096272">
      <w:pPr>
        <w:ind w:firstLine="680"/>
        <w:rPr>
          <w:rFonts w:eastAsia="Times New Roman"/>
          <w:szCs w:val="24"/>
        </w:rPr>
      </w:pPr>
      <w:r w:rsidRPr="004C12CA">
        <w:rPr>
          <w:rFonts w:eastAsia="Times New Roman"/>
          <w:b/>
          <w:szCs w:val="24"/>
        </w:rPr>
        <w:t>И чисто Любовь стяжать, Отец не даст. Чисто Мудрость, Волю – Отец не даст, а вот Огонь, Дух и Свет – даст, и усиление пойдёт. Вот вроде простой механизм, а его надо знать. Это, кстати, механизм Дочери, в первую очередь.</w:t>
      </w:r>
      <w:r w:rsidR="004C12CA">
        <w:rPr>
          <w:rFonts w:eastAsia="Times New Roman"/>
          <w:szCs w:val="24"/>
        </w:rPr>
        <w:t xml:space="preserve"> Вот, умение стяжать </w:t>
      </w:r>
      <w:r w:rsidRPr="00FD1389">
        <w:rPr>
          <w:rFonts w:eastAsia="Times New Roman"/>
          <w:szCs w:val="24"/>
        </w:rPr>
        <w:t>такие вещи, усиляя. Некоторые скажут: «Ну</w:t>
      </w:r>
      <w:r w:rsidR="004C12CA">
        <w:rPr>
          <w:rFonts w:eastAsia="Times New Roman"/>
          <w:szCs w:val="24"/>
        </w:rPr>
        <w:t>, как же вот всё</w:t>
      </w:r>
      <w:r w:rsidRPr="00FD1389">
        <w:rPr>
          <w:rFonts w:eastAsia="Times New Roman"/>
          <w:szCs w:val="24"/>
        </w:rPr>
        <w:t>…»А мы же сказали ‒ мерности. И стяжаем по количеству мерности Огня, по количеству мерности Духа, по количеству мерно</w:t>
      </w:r>
      <w:r w:rsidR="004C12CA">
        <w:rPr>
          <w:rFonts w:eastAsia="Times New Roman"/>
          <w:szCs w:val="24"/>
        </w:rPr>
        <w:t>сти Света, чтобы зарядить наши Ч</w:t>
      </w:r>
      <w:r w:rsidRPr="00FD1389">
        <w:rPr>
          <w:rFonts w:eastAsia="Times New Roman"/>
          <w:szCs w:val="24"/>
        </w:rPr>
        <w:t xml:space="preserve">асти мерностным развитием Метагалактики и из этого фиксируем новую Любовь – вид любви, новую Мудрость – вид мудрости, новую Волю – вид воли, ну а Синтез мы и так у Отца получаем и стяжаем. Мы же его стяжаем. </w:t>
      </w:r>
    </w:p>
    <w:p w14:paraId="71252EBF" w14:textId="43048D16" w:rsidR="00FD1389" w:rsidRPr="00FD1389" w:rsidRDefault="00FD1389" w:rsidP="00096272">
      <w:pPr>
        <w:ind w:firstLine="680"/>
        <w:rPr>
          <w:rFonts w:eastAsia="Times New Roman"/>
          <w:szCs w:val="24"/>
        </w:rPr>
      </w:pPr>
      <w:r w:rsidRPr="00FD1389">
        <w:rPr>
          <w:rFonts w:eastAsia="Times New Roman"/>
          <w:szCs w:val="24"/>
        </w:rPr>
        <w:t>П</w:t>
      </w:r>
      <w:r w:rsidR="004C12CA">
        <w:rPr>
          <w:rFonts w:eastAsia="Times New Roman"/>
          <w:szCs w:val="24"/>
        </w:rPr>
        <w:t>одумайте об этом, потому что</w:t>
      </w:r>
      <w:r w:rsidRPr="00FD1389">
        <w:rPr>
          <w:rFonts w:eastAsia="Times New Roman"/>
          <w:szCs w:val="24"/>
        </w:rPr>
        <w:t xml:space="preserve"> многие слыша</w:t>
      </w:r>
      <w:r w:rsidR="004C12CA">
        <w:rPr>
          <w:rFonts w:eastAsia="Times New Roman"/>
          <w:szCs w:val="24"/>
        </w:rPr>
        <w:t>т это на Синтезе, но пропускают</w:t>
      </w:r>
      <w:r w:rsidRPr="00FD1389">
        <w:rPr>
          <w:rFonts w:eastAsia="Times New Roman"/>
          <w:szCs w:val="24"/>
        </w:rPr>
        <w:t xml:space="preserve"> сквозь ушей. А когда доходит до каких-то проблем на работе – мозги не работают, ну стяжай Мудрость. </w:t>
      </w:r>
    </w:p>
    <w:p w14:paraId="3A7F4914" w14:textId="77777777" w:rsidR="00FD1389" w:rsidRPr="00FD1389" w:rsidRDefault="00FD1389" w:rsidP="00096272">
      <w:pPr>
        <w:ind w:firstLine="680"/>
        <w:rPr>
          <w:rFonts w:eastAsia="Times New Roman"/>
          <w:szCs w:val="24"/>
        </w:rPr>
      </w:pPr>
      <w:r w:rsidRPr="00FD1389">
        <w:rPr>
          <w:rFonts w:eastAsia="Times New Roman"/>
          <w:szCs w:val="24"/>
        </w:rPr>
        <w:t xml:space="preserve">Ещё где-то там Воли не хватает что-то сделать – ну, стяжай Огонь, стяжай Волю из этого Огня. Правильно. И мы не применяем этот механизм, хотя он простейший донельзя. </w:t>
      </w:r>
    </w:p>
    <w:p w14:paraId="40234920" w14:textId="77777777" w:rsidR="00FD1389" w:rsidRPr="00FD1389" w:rsidRDefault="00FD1389" w:rsidP="00096272">
      <w:pPr>
        <w:ind w:firstLine="680"/>
        <w:rPr>
          <w:rFonts w:eastAsia="Times New Roman"/>
          <w:szCs w:val="24"/>
        </w:rPr>
      </w:pPr>
      <w:r w:rsidRPr="00FD1389">
        <w:rPr>
          <w:rFonts w:eastAsia="Times New Roman"/>
          <w:szCs w:val="24"/>
        </w:rPr>
        <w:t>Те, кто применяет – пришли на работу не в Огне, настяжали Огня, потом перевели это в Волю, через полчаса у них бешенство на весь рабочий день. К концу дня вспоминают, что они были никакие, а они не помнят вообще, что они были никакие. Включается бешенство, ты работаешь. Ну, в смысле, неважно выспавшийся ты или не выспавшийся.</w:t>
      </w:r>
    </w:p>
    <w:p w14:paraId="24B927B2" w14:textId="77777777" w:rsidR="00FD1389" w:rsidRPr="00FD1389" w:rsidRDefault="00FD1389" w:rsidP="00096272">
      <w:pPr>
        <w:ind w:firstLine="680"/>
        <w:rPr>
          <w:rFonts w:eastAsia="Times New Roman"/>
          <w:szCs w:val="24"/>
        </w:rPr>
      </w:pPr>
      <w:r w:rsidRPr="00FD1389">
        <w:rPr>
          <w:rFonts w:eastAsia="Times New Roman"/>
          <w:szCs w:val="24"/>
        </w:rPr>
        <w:t xml:space="preserve">У меня такое. Я иногда летаю в города, где у нас три-пять часов разница по времени. Я там в три ночи по-моему, начинаю Синтез в восемь утра. Ну, в пять утра я ещё нормально, а в три ночи, это вообще. Ты стяжаешь Огонь и Волю, и те к восьми утра приходят никакими, и когда я говорю «а у меня вообще три утра», ну что там сутки разницы, а ты ещё и Синтез ведёшь, это у меня в </w:t>
      </w:r>
      <w:r w:rsidRPr="00FD1389">
        <w:rPr>
          <w:rFonts w:eastAsia="Times New Roman"/>
          <w:szCs w:val="24"/>
        </w:rPr>
        <w:lastRenderedPageBreak/>
        <w:t>Иркутске такое было. Воля прёт, ты Огня настяжал и никакой сонливости, хотя середина ночи. Поэтому этот эффект работает, я на себе проверял. Не важно.</w:t>
      </w:r>
    </w:p>
    <w:p w14:paraId="712C715A" w14:textId="4BC5855D" w:rsidR="00FD1389" w:rsidRPr="00FD1389" w:rsidRDefault="00FD1389" w:rsidP="00096272">
      <w:pPr>
        <w:ind w:firstLine="680"/>
        <w:rPr>
          <w:rFonts w:eastAsia="Times New Roman"/>
          <w:szCs w:val="24"/>
        </w:rPr>
      </w:pPr>
      <w:r w:rsidRPr="00FD1389">
        <w:rPr>
          <w:rFonts w:eastAsia="Times New Roman"/>
          <w:szCs w:val="24"/>
        </w:rPr>
        <w:t xml:space="preserve">Другой вариант, едете в машине долго, пятьсот километров ехать, спать хочется, всё: настяжали Огня – бешенство Воли, и пятьсот километров </w:t>
      </w:r>
      <w:r w:rsidR="0027137C">
        <w:rPr>
          <w:rFonts w:eastAsia="Times New Roman"/>
          <w:szCs w:val="24"/>
        </w:rPr>
        <w:t>– «</w:t>
      </w:r>
      <w:r w:rsidRPr="00FD1389">
        <w:rPr>
          <w:rFonts w:eastAsia="Times New Roman"/>
          <w:szCs w:val="24"/>
        </w:rPr>
        <w:t>фшю</w:t>
      </w:r>
      <w:r w:rsidR="0027137C">
        <w:rPr>
          <w:rFonts w:eastAsia="Times New Roman"/>
          <w:szCs w:val="24"/>
        </w:rPr>
        <w:t>-</w:t>
      </w:r>
      <w:r w:rsidRPr="00FD1389">
        <w:rPr>
          <w:rFonts w:eastAsia="Times New Roman"/>
          <w:szCs w:val="24"/>
        </w:rPr>
        <w:t>ю</w:t>
      </w:r>
      <w:r w:rsidR="0027137C">
        <w:rPr>
          <w:rFonts w:eastAsia="Times New Roman"/>
          <w:szCs w:val="24"/>
        </w:rPr>
        <w:t>-</w:t>
      </w:r>
      <w:r w:rsidRPr="00FD1389">
        <w:rPr>
          <w:rFonts w:eastAsia="Times New Roman"/>
          <w:szCs w:val="24"/>
        </w:rPr>
        <w:t>ю, фшю</w:t>
      </w:r>
      <w:r w:rsidR="0027137C">
        <w:rPr>
          <w:rFonts w:eastAsia="Times New Roman"/>
          <w:szCs w:val="24"/>
        </w:rPr>
        <w:t>-</w:t>
      </w:r>
      <w:r w:rsidRPr="00FD1389">
        <w:rPr>
          <w:rFonts w:eastAsia="Times New Roman"/>
          <w:szCs w:val="24"/>
        </w:rPr>
        <w:t>ю</w:t>
      </w:r>
      <w:r w:rsidR="0027137C">
        <w:rPr>
          <w:rFonts w:eastAsia="Times New Roman"/>
          <w:szCs w:val="24"/>
        </w:rPr>
        <w:t>-</w:t>
      </w:r>
      <w:r w:rsidRPr="00FD1389">
        <w:rPr>
          <w:rFonts w:eastAsia="Times New Roman"/>
          <w:szCs w:val="24"/>
        </w:rPr>
        <w:t>ю</w:t>
      </w:r>
      <w:r w:rsidR="0027137C">
        <w:rPr>
          <w:rFonts w:eastAsia="Times New Roman"/>
          <w:szCs w:val="24"/>
        </w:rPr>
        <w:t>»</w:t>
      </w:r>
      <w:r w:rsidRPr="00FD1389">
        <w:rPr>
          <w:rFonts w:eastAsia="Times New Roman"/>
          <w:szCs w:val="24"/>
        </w:rPr>
        <w:t xml:space="preserve">. Вопрос Воли, вопрос бешенства – и не заметишь, как проедешь свои пятьсот километров от </w:t>
      </w:r>
      <w:r w:rsidR="0027137C">
        <w:rPr>
          <w:rFonts w:eastAsia="Times New Roman"/>
          <w:szCs w:val="24"/>
        </w:rPr>
        <w:t>Синтеза до дома. Вот как пример –</w:t>
      </w:r>
      <w:r w:rsidRPr="00FD1389">
        <w:rPr>
          <w:rFonts w:eastAsia="Times New Roman"/>
          <w:szCs w:val="24"/>
        </w:rPr>
        <w:t xml:space="preserve"> это Воля нужна. Даже интересно будет потом. Ещё и соображаешь по </w:t>
      </w:r>
      <w:r w:rsidR="0027137C">
        <w:rPr>
          <w:rFonts w:eastAsia="Times New Roman"/>
          <w:szCs w:val="24"/>
        </w:rPr>
        <w:t>ходу дела, чтобы не скучно было</w:t>
      </w:r>
      <w:r w:rsidRPr="00FD1389">
        <w:rPr>
          <w:rFonts w:eastAsia="Times New Roman"/>
          <w:szCs w:val="24"/>
        </w:rPr>
        <w:t xml:space="preserve"> или чего-нибудь слушаешь.</w:t>
      </w:r>
      <w:r w:rsidR="0027137C">
        <w:rPr>
          <w:rFonts w:eastAsia="Times New Roman"/>
          <w:szCs w:val="24"/>
        </w:rPr>
        <w:t xml:space="preserve"> –</w:t>
      </w:r>
      <w:r w:rsidRPr="00FD1389">
        <w:rPr>
          <w:rFonts w:eastAsia="Times New Roman"/>
          <w:szCs w:val="24"/>
        </w:rPr>
        <w:t xml:space="preserve"> Тренинг.</w:t>
      </w:r>
    </w:p>
    <w:p w14:paraId="58B6BA45" w14:textId="64B4A452" w:rsidR="00FD1389" w:rsidRPr="0027137C" w:rsidRDefault="00466EE8" w:rsidP="00096272">
      <w:pPr>
        <w:pStyle w:val="a"/>
        <w:ind w:right="0" w:firstLine="680"/>
      </w:pPr>
      <w:bookmarkStart w:id="11" w:name="_Toc32359758"/>
      <w:r>
        <w:t>Шестнадцатерица</w:t>
      </w:r>
      <w:r w:rsidR="0027137C">
        <w:t xml:space="preserve"> Правильностей</w:t>
      </w:r>
      <w:bookmarkEnd w:id="11"/>
    </w:p>
    <w:p w14:paraId="7514DD81" w14:textId="77777777" w:rsidR="00FD1389" w:rsidRPr="00FD1389" w:rsidRDefault="00FD1389" w:rsidP="00096272">
      <w:pPr>
        <w:ind w:firstLine="680"/>
        <w:rPr>
          <w:rFonts w:eastAsia="Times New Roman"/>
          <w:szCs w:val="24"/>
        </w:rPr>
      </w:pPr>
      <w:r w:rsidRPr="00FD1389">
        <w:rPr>
          <w:rFonts w:eastAsia="Times New Roman"/>
          <w:szCs w:val="24"/>
        </w:rPr>
        <w:t xml:space="preserve">Очень важная тема, очень редкая тема, и она новая. Можно сказать, что это для нас с вами, </w:t>
      </w:r>
      <w:r w:rsidRPr="00FD1389">
        <w:rPr>
          <w:rFonts w:eastAsia="Times New Roman"/>
          <w:b/>
          <w:szCs w:val="24"/>
        </w:rPr>
        <w:t>для нашего Синтеза – это первостяжание</w:t>
      </w:r>
      <w:r w:rsidRPr="00FD1389">
        <w:rPr>
          <w:rFonts w:eastAsia="Times New Roman"/>
          <w:szCs w:val="24"/>
        </w:rPr>
        <w:t xml:space="preserve">. Хотя в ИВДИВО мы такие темы не публиковали, можно сказать шире. </w:t>
      </w:r>
    </w:p>
    <w:p w14:paraId="3C82820B" w14:textId="4B3B4638" w:rsidR="00FD1389" w:rsidRPr="00FD1389" w:rsidRDefault="00FD1389" w:rsidP="00096272">
      <w:pPr>
        <w:ind w:firstLine="680"/>
        <w:rPr>
          <w:rFonts w:eastAsia="Times New Roman"/>
          <w:szCs w:val="24"/>
        </w:rPr>
      </w:pPr>
      <w:r w:rsidRPr="00FD1389">
        <w:rPr>
          <w:rFonts w:eastAsia="Times New Roman"/>
          <w:szCs w:val="24"/>
        </w:rPr>
        <w:t xml:space="preserve">Вот смотрите, </w:t>
      </w:r>
      <w:r w:rsidRPr="00FD1389">
        <w:rPr>
          <w:rFonts w:eastAsia="Times New Roman"/>
          <w:b/>
          <w:szCs w:val="24"/>
        </w:rPr>
        <w:t>Отец сейчас определил Дочери – Правильный Взгляд</w:t>
      </w:r>
      <w:r w:rsidRPr="00FD1389">
        <w:rPr>
          <w:rFonts w:eastAsia="Times New Roman"/>
          <w:szCs w:val="24"/>
        </w:rPr>
        <w:t>. Мы сейчас не будем говорить о том, что правильный взгляд – это формулировка Будды, это пробуждённость, кстати, Поле Про</w:t>
      </w:r>
      <w:r w:rsidR="0027137C">
        <w:rPr>
          <w:rFonts w:eastAsia="Times New Roman"/>
          <w:szCs w:val="24"/>
        </w:rPr>
        <w:t>буждения отсюда –</w:t>
      </w:r>
      <w:r w:rsidRPr="00FD1389">
        <w:rPr>
          <w:rFonts w:eastAsia="Times New Roman"/>
          <w:szCs w:val="24"/>
        </w:rPr>
        <w:t xml:space="preserve"> Правильный Взгляд. Но! Вспомним, что Взгляд – это частность, такая же как Мысль, Суть, Идея. </w:t>
      </w:r>
    </w:p>
    <w:p w14:paraId="75C3B44A" w14:textId="77777777" w:rsidR="00FD1389" w:rsidRPr="00FD1389" w:rsidRDefault="00FD1389" w:rsidP="00096272">
      <w:pPr>
        <w:ind w:firstLine="680"/>
        <w:rPr>
          <w:rFonts w:eastAsia="Times New Roman"/>
          <w:szCs w:val="24"/>
        </w:rPr>
      </w:pPr>
      <w:r w:rsidRPr="00FD1389">
        <w:rPr>
          <w:rFonts w:eastAsia="Times New Roman"/>
          <w:szCs w:val="24"/>
        </w:rPr>
        <w:t>И Взгляд – это какая частность? Тринадцатая. А теперь исходя вот из этой строчечки, кто может сообразить и сделать вывод. Из одной строчки? Из одной строчки.</w:t>
      </w:r>
    </w:p>
    <w:p w14:paraId="6FE861FB" w14:textId="41AC169A" w:rsidR="00FD1389" w:rsidRPr="00FD1389" w:rsidRDefault="0027137C" w:rsidP="00096272">
      <w:pPr>
        <w:ind w:firstLine="680"/>
        <w:rPr>
          <w:rFonts w:eastAsia="Times New Roman"/>
          <w:i/>
          <w:szCs w:val="24"/>
        </w:rPr>
      </w:pPr>
      <w:r>
        <w:rPr>
          <w:rFonts w:eastAsia="Times New Roman"/>
          <w:i/>
          <w:color w:val="000000"/>
          <w:szCs w:val="24"/>
          <w:shd w:val="clear" w:color="auto" w:fill="FFFFFF"/>
        </w:rPr>
        <w:t>(Ответ из з</w:t>
      </w:r>
      <w:r w:rsidR="00FD1389" w:rsidRPr="00FD1389">
        <w:rPr>
          <w:rFonts w:eastAsia="Times New Roman"/>
          <w:i/>
          <w:color w:val="000000"/>
          <w:szCs w:val="24"/>
          <w:shd w:val="clear" w:color="auto" w:fill="FFFFFF"/>
        </w:rPr>
        <w:t xml:space="preserve">ала: </w:t>
      </w:r>
      <w:r w:rsidR="00FD1389" w:rsidRPr="00FD1389">
        <w:rPr>
          <w:rFonts w:eastAsia="Times New Roman"/>
          <w:color w:val="000000"/>
          <w:szCs w:val="24"/>
          <w:shd w:val="clear" w:color="auto" w:fill="FFFFFF"/>
        </w:rPr>
        <w:t>–</w:t>
      </w:r>
      <w:r w:rsidR="00FD1389" w:rsidRPr="00FD1389">
        <w:rPr>
          <w:rFonts w:eastAsia="Times New Roman"/>
          <w:i/>
          <w:color w:val="000000"/>
          <w:szCs w:val="24"/>
          <w:shd w:val="clear" w:color="auto" w:fill="FFFFFF"/>
        </w:rPr>
        <w:t xml:space="preserve"> </w:t>
      </w:r>
      <w:r w:rsidR="00FD1389" w:rsidRPr="00FD1389">
        <w:rPr>
          <w:rFonts w:eastAsia="Times New Roman"/>
          <w:i/>
          <w:szCs w:val="24"/>
        </w:rPr>
        <w:t>Тринадцатый Синтез.</w:t>
      </w:r>
      <w:r w:rsidRPr="00FD1389">
        <w:rPr>
          <w:rFonts w:eastAsia="Times New Roman"/>
          <w:i/>
          <w:color w:val="000000"/>
          <w:szCs w:val="24"/>
          <w:shd w:val="clear" w:color="auto" w:fill="FFFFFF"/>
        </w:rPr>
        <w:t>)</w:t>
      </w:r>
    </w:p>
    <w:p w14:paraId="4103D7FD" w14:textId="77777777" w:rsidR="00FD1389" w:rsidRPr="00FD1389" w:rsidRDefault="00FD1389" w:rsidP="00096272">
      <w:pPr>
        <w:ind w:firstLine="680"/>
        <w:rPr>
          <w:rFonts w:eastAsia="Times New Roman"/>
          <w:szCs w:val="24"/>
        </w:rPr>
      </w:pPr>
      <w:r w:rsidRPr="00FD1389">
        <w:rPr>
          <w:rFonts w:eastAsia="Times New Roman"/>
          <w:szCs w:val="24"/>
        </w:rPr>
        <w:t>Нет. Тринадцатый Синтез не трогаем. Из этой строчки делаем строчку выше, и строчку ниже, подсказка.</w:t>
      </w:r>
    </w:p>
    <w:p w14:paraId="4B81DDDA" w14:textId="62E1C17B" w:rsidR="00FD1389" w:rsidRPr="00FD1389" w:rsidRDefault="0027137C" w:rsidP="00096272">
      <w:pPr>
        <w:ind w:firstLine="680"/>
        <w:rPr>
          <w:rFonts w:eastAsia="Times New Roman"/>
          <w:i/>
          <w:szCs w:val="24"/>
        </w:rPr>
      </w:pPr>
      <w:r>
        <w:rPr>
          <w:rFonts w:eastAsia="Times New Roman"/>
          <w:i/>
          <w:color w:val="000000"/>
          <w:szCs w:val="24"/>
          <w:shd w:val="clear" w:color="auto" w:fill="FFFFFF"/>
        </w:rPr>
        <w:t>(</w:t>
      </w:r>
      <w:r w:rsidRPr="0027137C">
        <w:rPr>
          <w:rFonts w:eastAsia="Times New Roman"/>
          <w:i/>
          <w:color w:val="000000"/>
          <w:szCs w:val="24"/>
          <w:shd w:val="clear" w:color="auto" w:fill="FFFFFF"/>
        </w:rPr>
        <w:t>Ответ</w:t>
      </w:r>
      <w:r>
        <w:rPr>
          <w:rFonts w:eastAsia="Times New Roman"/>
          <w:i/>
          <w:color w:val="000000"/>
          <w:szCs w:val="24"/>
          <w:shd w:val="clear" w:color="auto" w:fill="FFFFFF"/>
        </w:rPr>
        <w:t xml:space="preserve"> из з</w:t>
      </w:r>
      <w:r w:rsidR="00FD1389" w:rsidRPr="00FD1389">
        <w:rPr>
          <w:rFonts w:eastAsia="Times New Roman"/>
          <w:i/>
          <w:color w:val="000000"/>
          <w:szCs w:val="24"/>
          <w:shd w:val="clear" w:color="auto" w:fill="FFFFFF"/>
        </w:rPr>
        <w:t xml:space="preserve">ала: </w:t>
      </w:r>
      <w:r w:rsidR="00FD1389" w:rsidRPr="00FD1389">
        <w:rPr>
          <w:rFonts w:eastAsia="Times New Roman"/>
          <w:color w:val="000000"/>
          <w:szCs w:val="24"/>
          <w:shd w:val="clear" w:color="auto" w:fill="FFFFFF"/>
        </w:rPr>
        <w:t xml:space="preserve">– </w:t>
      </w:r>
      <w:r w:rsidR="00FD1389" w:rsidRPr="00FD1389">
        <w:rPr>
          <w:rFonts w:eastAsia="Times New Roman"/>
          <w:i/>
          <w:szCs w:val="24"/>
        </w:rPr>
        <w:t>Четырнадцатое измерение.</w:t>
      </w:r>
      <w:r w:rsidRPr="00FD1389">
        <w:rPr>
          <w:rFonts w:eastAsia="Times New Roman"/>
          <w:i/>
          <w:color w:val="000000"/>
          <w:szCs w:val="24"/>
          <w:shd w:val="clear" w:color="auto" w:fill="FFFFFF"/>
        </w:rPr>
        <w:t>)</w:t>
      </w:r>
    </w:p>
    <w:p w14:paraId="5028BEF9" w14:textId="77777777" w:rsidR="00FD1389" w:rsidRPr="00FD1389" w:rsidRDefault="00FD1389" w:rsidP="00096272">
      <w:pPr>
        <w:ind w:firstLine="680"/>
        <w:rPr>
          <w:rFonts w:eastAsia="Times New Roman"/>
          <w:szCs w:val="24"/>
        </w:rPr>
      </w:pPr>
      <w:r w:rsidRPr="00FD1389">
        <w:rPr>
          <w:rFonts w:eastAsia="Times New Roman"/>
          <w:szCs w:val="24"/>
        </w:rPr>
        <w:t>Четырнадцатое там не измерение, там выше взгляда, что у нас?</w:t>
      </w:r>
    </w:p>
    <w:p w14:paraId="46333AF0" w14:textId="5D70EF9E" w:rsidR="00FD1389" w:rsidRPr="00FD1389" w:rsidRDefault="0027137C" w:rsidP="00096272">
      <w:pPr>
        <w:ind w:firstLine="680"/>
        <w:rPr>
          <w:rFonts w:eastAsia="Times New Roman"/>
          <w:i/>
          <w:szCs w:val="24"/>
        </w:rPr>
      </w:pPr>
      <w:r>
        <w:rPr>
          <w:rFonts w:eastAsia="Times New Roman"/>
          <w:i/>
          <w:color w:val="000000"/>
          <w:szCs w:val="24"/>
          <w:shd w:val="clear" w:color="auto" w:fill="FFFFFF"/>
        </w:rPr>
        <w:t>(</w:t>
      </w:r>
      <w:r w:rsidRPr="0027137C">
        <w:rPr>
          <w:rFonts w:eastAsia="Times New Roman"/>
          <w:i/>
          <w:color w:val="000000"/>
          <w:szCs w:val="24"/>
          <w:shd w:val="clear" w:color="auto" w:fill="FFFFFF"/>
        </w:rPr>
        <w:t>Ответ</w:t>
      </w:r>
      <w:r>
        <w:rPr>
          <w:rFonts w:eastAsia="Times New Roman"/>
          <w:i/>
          <w:color w:val="000000"/>
          <w:szCs w:val="24"/>
          <w:shd w:val="clear" w:color="auto" w:fill="FFFFFF"/>
        </w:rPr>
        <w:t xml:space="preserve"> из з</w:t>
      </w:r>
      <w:r w:rsidR="00FD1389" w:rsidRPr="00FD1389">
        <w:rPr>
          <w:rFonts w:eastAsia="Times New Roman"/>
          <w:i/>
          <w:color w:val="000000"/>
          <w:szCs w:val="24"/>
          <w:shd w:val="clear" w:color="auto" w:fill="FFFFFF"/>
        </w:rPr>
        <w:t xml:space="preserve">ала: </w:t>
      </w:r>
      <w:r w:rsidR="00FD1389" w:rsidRPr="00FD1389">
        <w:rPr>
          <w:rFonts w:eastAsia="Times New Roman"/>
          <w:color w:val="000000"/>
          <w:szCs w:val="24"/>
          <w:shd w:val="clear" w:color="auto" w:fill="FFFFFF"/>
        </w:rPr>
        <w:t xml:space="preserve">– </w:t>
      </w:r>
      <w:r w:rsidR="00FD1389" w:rsidRPr="00FD1389">
        <w:rPr>
          <w:rFonts w:eastAsia="Times New Roman"/>
          <w:i/>
          <w:szCs w:val="24"/>
        </w:rPr>
        <w:t>Императив.</w:t>
      </w:r>
      <w:r w:rsidRPr="00FD1389">
        <w:rPr>
          <w:rFonts w:eastAsia="Times New Roman"/>
          <w:i/>
          <w:color w:val="000000"/>
          <w:szCs w:val="24"/>
          <w:shd w:val="clear" w:color="auto" w:fill="FFFFFF"/>
        </w:rPr>
        <w:t>)</w:t>
      </w:r>
    </w:p>
    <w:p w14:paraId="3668D2EB" w14:textId="1FAE1F12" w:rsidR="00FD1389" w:rsidRPr="00FD1389" w:rsidRDefault="00FD1389" w:rsidP="00096272">
      <w:pPr>
        <w:ind w:firstLine="680"/>
        <w:rPr>
          <w:rFonts w:eastAsia="Times New Roman"/>
          <w:szCs w:val="24"/>
        </w:rPr>
      </w:pPr>
      <w:r w:rsidRPr="00FD1389">
        <w:rPr>
          <w:rFonts w:eastAsia="Times New Roman"/>
          <w:szCs w:val="24"/>
        </w:rPr>
        <w:t xml:space="preserve">Императив. Значит </w:t>
      </w:r>
      <w:r w:rsidRPr="00FD1389">
        <w:rPr>
          <w:rFonts w:eastAsia="Times New Roman"/>
          <w:b/>
          <w:szCs w:val="24"/>
        </w:rPr>
        <w:t>Правильный Императив – это четырнадцать</w:t>
      </w:r>
      <w:r w:rsidRPr="00FD1389">
        <w:rPr>
          <w:rFonts w:eastAsia="Times New Roman"/>
          <w:szCs w:val="24"/>
        </w:rPr>
        <w:t xml:space="preserve"> и это уже Сын. </w:t>
      </w:r>
    </w:p>
    <w:p w14:paraId="6E705104" w14:textId="605D5314" w:rsidR="00FD1389" w:rsidRPr="00FD1389" w:rsidRDefault="00FD1389" w:rsidP="00096272">
      <w:pPr>
        <w:ind w:firstLine="680"/>
        <w:rPr>
          <w:rFonts w:eastAsia="Times New Roman"/>
          <w:szCs w:val="24"/>
        </w:rPr>
      </w:pPr>
      <w:r w:rsidRPr="00FD1389">
        <w:rPr>
          <w:rFonts w:eastAsia="Times New Roman"/>
          <w:szCs w:val="24"/>
        </w:rPr>
        <w:t xml:space="preserve">Выше Императива – </w:t>
      </w:r>
      <w:r w:rsidRPr="00FD1389">
        <w:rPr>
          <w:rFonts w:eastAsia="Times New Roman"/>
          <w:b/>
          <w:szCs w:val="24"/>
        </w:rPr>
        <w:t>Правильное Есмь – это пятнадцать</w:t>
      </w:r>
      <w:r w:rsidRPr="00FD1389">
        <w:rPr>
          <w:rFonts w:eastAsia="Times New Roman"/>
          <w:szCs w:val="24"/>
        </w:rPr>
        <w:t>. И это уже кто? Кто у нас там выше</w:t>
      </w:r>
      <w:r w:rsidR="0027137C">
        <w:rPr>
          <w:rFonts w:eastAsia="Times New Roman"/>
          <w:szCs w:val="24"/>
        </w:rPr>
        <w:t xml:space="preserve"> Сына? Ась, кто у нас выше Сына?</w:t>
      </w:r>
      <w:r w:rsidRPr="00FD1389">
        <w:rPr>
          <w:rFonts w:eastAsia="Times New Roman"/>
          <w:szCs w:val="24"/>
        </w:rPr>
        <w:t xml:space="preserve"> И кто же выше Сына? Не Мать, не Отец – это невозможно. Мать ниже Сына и Дочери. Она должна быть ниже чтобы их рожать, проще скажу – Человек. Ах! Точно, какой-то там. Я ещё спрошу, помучаю</w:t>
      </w:r>
      <w:r w:rsidR="0027137C">
        <w:rPr>
          <w:rFonts w:eastAsia="Times New Roman"/>
          <w:szCs w:val="24"/>
        </w:rPr>
        <w:t>:</w:t>
      </w:r>
      <w:r w:rsidRPr="00FD1389">
        <w:rPr>
          <w:rFonts w:eastAsia="Times New Roman"/>
          <w:szCs w:val="24"/>
        </w:rPr>
        <w:t xml:space="preserve"> </w:t>
      </w:r>
      <w:r w:rsidR="0027137C">
        <w:rPr>
          <w:rFonts w:eastAsia="Times New Roman"/>
          <w:szCs w:val="24"/>
        </w:rPr>
        <w:t>«Какой человек?» Ты уже знаешь, да? – Г</w:t>
      </w:r>
      <w:r w:rsidRPr="00FD1389">
        <w:rPr>
          <w:rFonts w:eastAsia="Times New Roman"/>
          <w:szCs w:val="24"/>
        </w:rPr>
        <w:t>овори.</w:t>
      </w:r>
    </w:p>
    <w:p w14:paraId="65E109E0" w14:textId="612026CF" w:rsidR="00FD1389" w:rsidRPr="00FD1389" w:rsidRDefault="00096272" w:rsidP="00096272">
      <w:pPr>
        <w:ind w:firstLine="680"/>
        <w:rPr>
          <w:rFonts w:eastAsia="Times New Roman"/>
          <w:i/>
          <w:szCs w:val="24"/>
        </w:rPr>
      </w:pPr>
      <w:r>
        <w:rPr>
          <w:rFonts w:eastAsia="Times New Roman"/>
          <w:i/>
          <w:color w:val="000000"/>
          <w:szCs w:val="24"/>
          <w:shd w:val="clear" w:color="auto" w:fill="FFFFFF"/>
        </w:rPr>
        <w:t>(И</w:t>
      </w:r>
      <w:r w:rsidR="0027137C">
        <w:rPr>
          <w:rFonts w:eastAsia="Times New Roman"/>
          <w:i/>
          <w:color w:val="000000"/>
          <w:szCs w:val="24"/>
          <w:shd w:val="clear" w:color="auto" w:fill="FFFFFF"/>
        </w:rPr>
        <w:t>з з</w:t>
      </w:r>
      <w:r w:rsidR="00FD1389" w:rsidRPr="00FD1389">
        <w:rPr>
          <w:rFonts w:eastAsia="Times New Roman"/>
          <w:i/>
          <w:color w:val="000000"/>
          <w:szCs w:val="24"/>
          <w:shd w:val="clear" w:color="auto" w:fill="FFFFFF"/>
        </w:rPr>
        <w:t xml:space="preserve">ала: </w:t>
      </w:r>
      <w:r w:rsidR="00FD1389" w:rsidRPr="00FD1389">
        <w:rPr>
          <w:rFonts w:eastAsia="Times New Roman"/>
          <w:color w:val="000000"/>
          <w:szCs w:val="24"/>
          <w:shd w:val="clear" w:color="auto" w:fill="FFFFFF"/>
        </w:rPr>
        <w:t>–</w:t>
      </w:r>
      <w:r w:rsidR="00FD1389" w:rsidRPr="00FD1389">
        <w:rPr>
          <w:rFonts w:eastAsia="Times New Roman"/>
          <w:i/>
          <w:color w:val="000000"/>
          <w:szCs w:val="24"/>
          <w:shd w:val="clear" w:color="auto" w:fill="FFFFFF"/>
        </w:rPr>
        <w:t xml:space="preserve"> </w:t>
      </w:r>
      <w:r w:rsidR="00FD1389" w:rsidRPr="00FD1389">
        <w:rPr>
          <w:rFonts w:eastAsia="Times New Roman"/>
          <w:i/>
          <w:szCs w:val="24"/>
        </w:rPr>
        <w:t>ИВДИВО.</w:t>
      </w:r>
      <w:r w:rsidR="0027137C" w:rsidRPr="00FD1389">
        <w:rPr>
          <w:rFonts w:eastAsia="Times New Roman"/>
          <w:i/>
          <w:color w:val="000000"/>
          <w:szCs w:val="24"/>
          <w:shd w:val="clear" w:color="auto" w:fill="FFFFFF"/>
        </w:rPr>
        <w:t>)</w:t>
      </w:r>
    </w:p>
    <w:p w14:paraId="0544C725" w14:textId="77777777" w:rsidR="00FD1389" w:rsidRPr="00FD1389" w:rsidRDefault="00FD1389" w:rsidP="00096272">
      <w:pPr>
        <w:ind w:firstLine="680"/>
        <w:rPr>
          <w:rFonts w:eastAsia="Times New Roman"/>
          <w:szCs w:val="24"/>
        </w:rPr>
      </w:pPr>
      <w:r w:rsidRPr="00FD1389">
        <w:rPr>
          <w:rFonts w:eastAsia="Times New Roman"/>
          <w:szCs w:val="24"/>
        </w:rPr>
        <w:t>ИВДИВО. Издеваешься? Издеваешься, я знаю, что ты издеваешься. Человек ИВДИВО – первый, а это аж пятнадцатый. Ладно, Человек, какой-то там. Это ещё не всё, а шестнадцать?</w:t>
      </w:r>
    </w:p>
    <w:p w14:paraId="3A989814" w14:textId="10BA145A" w:rsidR="00FD1389" w:rsidRPr="00FD1389" w:rsidRDefault="006B232B" w:rsidP="00096272">
      <w:pPr>
        <w:ind w:firstLine="680"/>
        <w:rPr>
          <w:rFonts w:eastAsia="Times New Roman"/>
          <w:i/>
          <w:szCs w:val="24"/>
        </w:rPr>
      </w:pPr>
      <w:r>
        <w:rPr>
          <w:rFonts w:eastAsia="Times New Roman"/>
          <w:i/>
          <w:color w:val="000000"/>
          <w:szCs w:val="24"/>
          <w:shd w:val="clear" w:color="auto" w:fill="FFFFFF"/>
        </w:rPr>
        <w:t>(</w:t>
      </w:r>
      <w:r w:rsidR="00096272">
        <w:rPr>
          <w:rFonts w:eastAsia="Times New Roman"/>
          <w:i/>
          <w:color w:val="000000"/>
          <w:szCs w:val="24"/>
          <w:shd w:val="clear" w:color="auto" w:fill="FFFFFF"/>
        </w:rPr>
        <w:t>И</w:t>
      </w:r>
      <w:r>
        <w:rPr>
          <w:rFonts w:eastAsia="Times New Roman"/>
          <w:i/>
          <w:color w:val="000000"/>
          <w:szCs w:val="24"/>
          <w:shd w:val="clear" w:color="auto" w:fill="FFFFFF"/>
        </w:rPr>
        <w:t>з з</w:t>
      </w:r>
      <w:r w:rsidR="00FD1389" w:rsidRPr="00FD1389">
        <w:rPr>
          <w:rFonts w:eastAsia="Times New Roman"/>
          <w:i/>
          <w:color w:val="000000"/>
          <w:szCs w:val="24"/>
          <w:shd w:val="clear" w:color="auto" w:fill="FFFFFF"/>
        </w:rPr>
        <w:t xml:space="preserve">ала: </w:t>
      </w:r>
      <w:r w:rsidR="00FD1389" w:rsidRPr="00FD1389">
        <w:rPr>
          <w:rFonts w:eastAsia="Times New Roman"/>
          <w:color w:val="000000"/>
          <w:szCs w:val="24"/>
          <w:shd w:val="clear" w:color="auto" w:fill="FFFFFF"/>
        </w:rPr>
        <w:t>–</w:t>
      </w:r>
      <w:r w:rsidR="00FD1389" w:rsidRPr="00FD1389">
        <w:rPr>
          <w:rFonts w:eastAsia="Times New Roman"/>
          <w:i/>
          <w:color w:val="000000"/>
          <w:szCs w:val="24"/>
          <w:shd w:val="clear" w:color="auto" w:fill="FFFFFF"/>
        </w:rPr>
        <w:t xml:space="preserve"> </w:t>
      </w:r>
      <w:r w:rsidR="00FD1389" w:rsidRPr="00FD1389">
        <w:rPr>
          <w:rFonts w:eastAsia="Times New Roman"/>
          <w:i/>
          <w:szCs w:val="24"/>
        </w:rPr>
        <w:t>Условия.</w:t>
      </w:r>
      <w:r w:rsidR="00CC05DD" w:rsidRPr="00FD1389">
        <w:rPr>
          <w:rFonts w:eastAsia="Times New Roman"/>
          <w:i/>
          <w:color w:val="000000"/>
          <w:szCs w:val="24"/>
          <w:shd w:val="clear" w:color="auto" w:fill="FFFFFF"/>
        </w:rPr>
        <w:t>)</w:t>
      </w:r>
    </w:p>
    <w:p w14:paraId="0B0F159B" w14:textId="378C81A5" w:rsidR="00FD1389" w:rsidRPr="00FD1389" w:rsidRDefault="00FD1389" w:rsidP="00096272">
      <w:pPr>
        <w:ind w:firstLine="680"/>
        <w:rPr>
          <w:rFonts w:eastAsia="Times New Roman"/>
          <w:szCs w:val="24"/>
        </w:rPr>
      </w:pPr>
      <w:r w:rsidRPr="00FD1389">
        <w:rPr>
          <w:rFonts w:eastAsia="Times New Roman"/>
          <w:szCs w:val="24"/>
        </w:rPr>
        <w:t xml:space="preserve">Это </w:t>
      </w:r>
      <w:r w:rsidRPr="00FD1389">
        <w:rPr>
          <w:rFonts w:eastAsia="Times New Roman"/>
          <w:b/>
          <w:szCs w:val="24"/>
        </w:rPr>
        <w:t>Правильные Условия.</w:t>
      </w:r>
      <w:r w:rsidRPr="00FD1389">
        <w:rPr>
          <w:rFonts w:eastAsia="Times New Roman"/>
          <w:szCs w:val="24"/>
        </w:rPr>
        <w:t xml:space="preserve"> Правильные Условия – это очень важная вещь, потому что </w:t>
      </w:r>
      <w:r w:rsidRPr="00FD1389">
        <w:rPr>
          <w:rFonts w:eastAsia="Times New Roman"/>
          <w:b/>
          <w:szCs w:val="24"/>
        </w:rPr>
        <w:t>правильные условия – это ваша жизнь</w:t>
      </w:r>
      <w:r w:rsidRPr="00FD1389">
        <w:rPr>
          <w:rFonts w:eastAsia="Times New Roman"/>
          <w:szCs w:val="24"/>
        </w:rPr>
        <w:t xml:space="preserve">. Одно дело просто условия и абы как происходит всё, а другое – правильные условия, где всё идёт – ну, как надо. </w:t>
      </w:r>
    </w:p>
    <w:p w14:paraId="5CBC82B8" w14:textId="76EDE1F7" w:rsidR="00FD1389" w:rsidRPr="00FD1389" w:rsidRDefault="00FD1389" w:rsidP="00096272">
      <w:pPr>
        <w:ind w:firstLine="680"/>
        <w:rPr>
          <w:rFonts w:eastAsia="Times New Roman"/>
          <w:szCs w:val="24"/>
        </w:rPr>
      </w:pPr>
      <w:r w:rsidRPr="00FD1389">
        <w:rPr>
          <w:rFonts w:eastAsia="Times New Roman"/>
          <w:szCs w:val="24"/>
        </w:rPr>
        <w:t xml:space="preserve">Грубо говоря, приехали в магазин – сразу нашли нужное, купили, вышли. Последний раз – мы с женой в магазине, ей нужно было что-то выбрать важное, действительно, зима началась. Я сижу, работаю на компьютере, минут через сорок, важное выбрано, покупаем, деньги остаются, она говорит: «Ну, купи себе свитерок». Не, мне надо было, я забыл о нём. «Что ты сидел?» Я иду к стоечке, сразу свитер моего размера, иду меряю, сразу одеваю, ах, через две минуты подхожу обратно к кассе, ей ещё упаковывают её, на меня кассирша поднимает глаза в шоке, я говорю: «Это мой свитерочек, туда же». </w:t>
      </w:r>
      <w:r w:rsidRPr="00CC05DD">
        <w:rPr>
          <w:rFonts w:eastAsia="Times New Roman"/>
          <w:szCs w:val="24"/>
        </w:rPr>
        <w:t>«Вы уже?»</w:t>
      </w:r>
      <w:r w:rsidRPr="00FD1389">
        <w:rPr>
          <w:rFonts w:eastAsia="Times New Roman"/>
          <w:szCs w:val="24"/>
        </w:rPr>
        <w:t xml:space="preserve"> Я</w:t>
      </w:r>
      <w:r w:rsidR="00CC05DD">
        <w:rPr>
          <w:rFonts w:eastAsia="Times New Roman"/>
          <w:szCs w:val="24"/>
        </w:rPr>
        <w:t xml:space="preserve"> говорю – «А что мне теребиться? Я</w:t>
      </w:r>
      <w:r w:rsidRPr="00FD1389">
        <w:rPr>
          <w:rFonts w:eastAsia="Times New Roman"/>
          <w:szCs w:val="24"/>
        </w:rPr>
        <w:t xml:space="preserve"> себя знаю». Это правильные условия: к тебе т</w:t>
      </w:r>
      <w:r w:rsidR="00502B50">
        <w:rPr>
          <w:rFonts w:eastAsia="Times New Roman"/>
          <w:szCs w:val="24"/>
        </w:rPr>
        <w:t>ян</w:t>
      </w:r>
      <w:r w:rsidRPr="00FD1389">
        <w:rPr>
          <w:rFonts w:eastAsia="Times New Roman"/>
          <w:szCs w:val="24"/>
        </w:rPr>
        <w:t xml:space="preserve">ется всё. </w:t>
      </w:r>
    </w:p>
    <w:p w14:paraId="46EFBB83" w14:textId="6E46BE12" w:rsidR="00FD1389" w:rsidRPr="00FD1389" w:rsidRDefault="00FD1389" w:rsidP="00096272">
      <w:pPr>
        <w:ind w:firstLine="680"/>
        <w:rPr>
          <w:rFonts w:eastAsia="Times New Roman"/>
          <w:szCs w:val="24"/>
        </w:rPr>
      </w:pPr>
      <w:r w:rsidRPr="00FD1389">
        <w:rPr>
          <w:rFonts w:eastAsia="Times New Roman"/>
          <w:szCs w:val="24"/>
        </w:rPr>
        <w:t>Я не знал эту стойку, ничего, я просто вот пошёл в сторону мужского отдела, и прям вышел на эту стойку, где как раз мой н</w:t>
      </w:r>
      <w:r w:rsidR="00CC05DD">
        <w:rPr>
          <w:rFonts w:eastAsia="Times New Roman"/>
          <w:szCs w:val="24"/>
        </w:rPr>
        <w:t>омер размера. Я</w:t>
      </w:r>
      <w:r w:rsidRPr="00FD1389">
        <w:rPr>
          <w:rFonts w:eastAsia="Times New Roman"/>
          <w:szCs w:val="24"/>
        </w:rPr>
        <w:t xml:space="preserve"> просто идя по размеру, увидел любимый цвет приятный мне, посмотрел, что это мой размер и единственная кофточка. Я знаю, что это всегда ждёт меня, если она единственная и моего размера. Я сразу в примерочн</w:t>
      </w:r>
      <w:r w:rsidR="00CC05DD">
        <w:rPr>
          <w:rFonts w:eastAsia="Times New Roman"/>
          <w:szCs w:val="24"/>
        </w:rPr>
        <w:t>ую, что мне там одеть-снять,</w:t>
      </w:r>
      <w:r w:rsidRPr="00FD1389">
        <w:rPr>
          <w:rFonts w:eastAsia="Times New Roman"/>
          <w:szCs w:val="24"/>
        </w:rPr>
        <w:t xml:space="preserve"> женщине сложнее</w:t>
      </w:r>
      <w:r w:rsidR="00CC05DD">
        <w:rPr>
          <w:rFonts w:eastAsia="Times New Roman"/>
          <w:szCs w:val="24"/>
        </w:rPr>
        <w:t>,</w:t>
      </w:r>
      <w:r w:rsidRPr="00FD1389">
        <w:rPr>
          <w:rFonts w:eastAsia="Times New Roman"/>
          <w:szCs w:val="24"/>
        </w:rPr>
        <w:t xml:space="preserve"> это я понимаю, но кассира я отшокировал. </w:t>
      </w:r>
    </w:p>
    <w:p w14:paraId="75F9754A" w14:textId="7A67226C" w:rsidR="00FD1389" w:rsidRPr="00FD1389" w:rsidRDefault="00FD1389" w:rsidP="00096272">
      <w:pPr>
        <w:ind w:firstLine="680"/>
        <w:rPr>
          <w:rFonts w:eastAsia="Times New Roman"/>
          <w:szCs w:val="24"/>
        </w:rPr>
      </w:pPr>
      <w:r w:rsidRPr="00FD1389">
        <w:rPr>
          <w:rFonts w:eastAsia="Times New Roman"/>
          <w:szCs w:val="24"/>
        </w:rPr>
        <w:t>А я печатал Синтезные вещи на компьютере, потому что некогда. Сидел печатал, вот в этом состо</w:t>
      </w:r>
      <w:r w:rsidR="00502B50">
        <w:rPr>
          <w:rFonts w:eastAsia="Times New Roman"/>
          <w:szCs w:val="24"/>
        </w:rPr>
        <w:t>ян</w:t>
      </w:r>
      <w:r w:rsidRPr="00FD1389">
        <w:rPr>
          <w:rFonts w:eastAsia="Times New Roman"/>
          <w:szCs w:val="24"/>
        </w:rPr>
        <w:t xml:space="preserve">ии Синтеза, я просто пошёл, купил себе свитер. Я не хвастаюсь, я показываю, что такое правильные условия, вот даже в простом магазине. Я не об этом, я говорю о том, что, если мы глубоко в Синтезе организованы, они складываются. Увидели? </w:t>
      </w:r>
      <w:r w:rsidRPr="00FD1389">
        <w:rPr>
          <w:rFonts w:eastAsia="Times New Roman"/>
          <w:color w:val="000000"/>
          <w:szCs w:val="24"/>
          <w:shd w:val="clear" w:color="auto" w:fill="FFFFFF"/>
          <w:lang w:eastAsia="ru-RU"/>
        </w:rPr>
        <w:t xml:space="preserve">Тоже самое у женщин может быть, </w:t>
      </w:r>
      <w:r w:rsidRPr="00FD1389">
        <w:rPr>
          <w:rFonts w:eastAsia="Times New Roman"/>
          <w:color w:val="000000"/>
          <w:szCs w:val="24"/>
          <w:shd w:val="clear" w:color="auto" w:fill="FFFFFF"/>
          <w:lang w:eastAsia="ru-RU"/>
        </w:rPr>
        <w:lastRenderedPageBreak/>
        <w:t xml:space="preserve">тоже самое с продуктами, тоже самое с деньгами. </w:t>
      </w:r>
      <w:r w:rsidRPr="00FD1389">
        <w:rPr>
          <w:rFonts w:eastAsia="Times New Roman"/>
          <w:szCs w:val="24"/>
        </w:rPr>
        <w:t>То есть, они стыкуются и помогают вам правильно организоваться, а не мешают вам. Это везде. С машиной</w:t>
      </w:r>
      <w:r w:rsidR="00CC05DD">
        <w:rPr>
          <w:rFonts w:eastAsia="Times New Roman"/>
          <w:szCs w:val="24"/>
        </w:rPr>
        <w:t>,</w:t>
      </w:r>
      <w:r w:rsidRPr="00FD1389">
        <w:rPr>
          <w:rFonts w:eastAsia="Times New Roman"/>
          <w:szCs w:val="24"/>
        </w:rPr>
        <w:t xml:space="preserve"> там. </w:t>
      </w:r>
    </w:p>
    <w:p w14:paraId="7E159CE1" w14:textId="70AC6AC9" w:rsidR="00FD1389" w:rsidRPr="00FD1389" w:rsidRDefault="00FD1389" w:rsidP="00096272">
      <w:pPr>
        <w:ind w:firstLine="680"/>
        <w:rPr>
          <w:rFonts w:eastAsia="Times New Roman"/>
          <w:szCs w:val="24"/>
        </w:rPr>
      </w:pPr>
      <w:r w:rsidRPr="00FD1389">
        <w:rPr>
          <w:rFonts w:eastAsia="Times New Roman"/>
          <w:szCs w:val="24"/>
        </w:rPr>
        <w:t>А когда не правильные условия</w:t>
      </w:r>
      <w:r w:rsidR="00CC05DD">
        <w:rPr>
          <w:rFonts w:eastAsia="Times New Roman"/>
          <w:szCs w:val="24"/>
        </w:rPr>
        <w:t>,</w:t>
      </w:r>
      <w:r w:rsidRPr="00FD1389">
        <w:rPr>
          <w:rFonts w:eastAsia="Times New Roman"/>
          <w:szCs w:val="24"/>
        </w:rPr>
        <w:t xml:space="preserve"> ты ходишь и мучаешься – всё не так. То не так, то то не так. Ты не можешь сложить это всё, потому что условия не работают. И такое у меня было, вот на прошлой неделе, когда я впустую ездил, терял три часа. Ну, как, не впустую, оно и правильно ездил, но лучше бы этих условий у меня не было</w:t>
      </w:r>
      <w:r w:rsidR="00CC05DD">
        <w:rPr>
          <w:rFonts w:eastAsia="Times New Roman"/>
          <w:szCs w:val="24"/>
        </w:rPr>
        <w:t>, и я бы этим не занимался. Н</w:t>
      </w:r>
      <w:r w:rsidRPr="00FD1389">
        <w:rPr>
          <w:rFonts w:eastAsia="Times New Roman"/>
          <w:szCs w:val="24"/>
        </w:rPr>
        <w:t>еправильные условия. А надо. Ну</w:t>
      </w:r>
      <w:r w:rsidR="00CC05DD">
        <w:rPr>
          <w:rFonts w:eastAsia="Times New Roman"/>
          <w:szCs w:val="24"/>
        </w:rPr>
        <w:t>,</w:t>
      </w:r>
      <w:r w:rsidRPr="00FD1389">
        <w:rPr>
          <w:rFonts w:eastAsia="Times New Roman"/>
          <w:szCs w:val="24"/>
        </w:rPr>
        <w:t xml:space="preserve"> не правильные условия, а надо вот это всё. Это </w:t>
      </w:r>
      <w:r w:rsidR="00CC05DD">
        <w:rPr>
          <w:rFonts w:eastAsia="Times New Roman"/>
          <w:szCs w:val="24"/>
        </w:rPr>
        <w:t>«</w:t>
      </w:r>
      <w:r w:rsidRPr="00FD1389">
        <w:rPr>
          <w:rFonts w:eastAsia="Times New Roman"/>
          <w:szCs w:val="24"/>
        </w:rPr>
        <w:t>надо</w:t>
      </w:r>
      <w:r w:rsidR="00CC05DD">
        <w:rPr>
          <w:rFonts w:eastAsia="Times New Roman"/>
          <w:szCs w:val="24"/>
        </w:rPr>
        <w:t>»</w:t>
      </w:r>
      <w:r w:rsidRPr="00FD1389">
        <w:rPr>
          <w:rFonts w:eastAsia="Times New Roman"/>
          <w:szCs w:val="24"/>
        </w:rPr>
        <w:t xml:space="preserve"> </w:t>
      </w:r>
      <w:r w:rsidR="00CC05DD">
        <w:rPr>
          <w:rFonts w:eastAsia="Times New Roman"/>
          <w:szCs w:val="24"/>
        </w:rPr>
        <w:t xml:space="preserve">– </w:t>
      </w:r>
      <w:r w:rsidRPr="00FD1389">
        <w:rPr>
          <w:rFonts w:eastAsia="Times New Roman"/>
          <w:szCs w:val="24"/>
        </w:rPr>
        <w:t>вот тут сидит</w:t>
      </w:r>
      <w:r w:rsidR="00CC05DD">
        <w:rPr>
          <w:rFonts w:eastAsia="Times New Roman"/>
          <w:szCs w:val="24"/>
        </w:rPr>
        <w:t>. Э</w:t>
      </w:r>
      <w:r w:rsidRPr="00FD1389">
        <w:rPr>
          <w:rFonts w:eastAsia="Times New Roman"/>
          <w:szCs w:val="24"/>
        </w:rPr>
        <w:t xml:space="preserve">то не правильные условия, так не должно быть. Надо менять что-то в себе, чтобы этого не было. </w:t>
      </w:r>
    </w:p>
    <w:p w14:paraId="1E304D77" w14:textId="77777777" w:rsidR="00FD1389" w:rsidRPr="00FD1389" w:rsidRDefault="00FD1389" w:rsidP="00096272">
      <w:pPr>
        <w:ind w:firstLine="680"/>
        <w:rPr>
          <w:rFonts w:eastAsia="Times New Roman"/>
          <w:szCs w:val="24"/>
        </w:rPr>
      </w:pPr>
      <w:r w:rsidRPr="00FD1389">
        <w:rPr>
          <w:rFonts w:eastAsia="Times New Roman"/>
          <w:szCs w:val="24"/>
        </w:rPr>
        <w:t>Кто занимается правильными условиями? Прям по вашему курсу подсказываю. Шестнадцатый кто у нас по посвящениям? Вы запоминайте это, это следующие Синтезы ваши. Три оставшихся: Сын, Человек и?</w:t>
      </w:r>
    </w:p>
    <w:p w14:paraId="3E188D19" w14:textId="7450AB32" w:rsidR="00FD1389" w:rsidRPr="00FD1389" w:rsidRDefault="00FD1389" w:rsidP="00096272">
      <w:pPr>
        <w:ind w:firstLine="680"/>
        <w:rPr>
          <w:rFonts w:eastAsia="Times New Roman"/>
          <w:i/>
          <w:color w:val="000000"/>
          <w:szCs w:val="24"/>
          <w:shd w:val="clear" w:color="auto" w:fill="FFFFFF"/>
        </w:rPr>
      </w:pPr>
      <w:r w:rsidRPr="00FD1389">
        <w:rPr>
          <w:rFonts w:eastAsia="Times New Roman"/>
          <w:i/>
          <w:color w:val="000000"/>
          <w:szCs w:val="24"/>
          <w:shd w:val="clear" w:color="auto" w:fill="FFFFFF"/>
        </w:rPr>
        <w:t>(</w:t>
      </w:r>
      <w:r w:rsidR="00CC05DD" w:rsidRPr="00CC05DD">
        <w:rPr>
          <w:rFonts w:eastAsia="Times New Roman"/>
          <w:i/>
          <w:color w:val="000000"/>
          <w:szCs w:val="24"/>
          <w:shd w:val="clear" w:color="auto" w:fill="FFFFFF"/>
        </w:rPr>
        <w:t>Ответ</w:t>
      </w:r>
      <w:r w:rsidR="006B232B">
        <w:rPr>
          <w:rFonts w:eastAsia="Times New Roman"/>
          <w:i/>
          <w:color w:val="000000"/>
          <w:szCs w:val="24"/>
          <w:shd w:val="clear" w:color="auto" w:fill="FFFFFF"/>
        </w:rPr>
        <w:t xml:space="preserve"> из з</w:t>
      </w:r>
      <w:r w:rsidRPr="00FD1389">
        <w:rPr>
          <w:rFonts w:eastAsia="Times New Roman"/>
          <w:i/>
          <w:color w:val="000000"/>
          <w:szCs w:val="24"/>
          <w:shd w:val="clear" w:color="auto" w:fill="FFFFFF"/>
        </w:rPr>
        <w:t xml:space="preserve">ала: </w:t>
      </w:r>
      <w:r w:rsidRPr="00FD1389">
        <w:rPr>
          <w:rFonts w:eastAsia="Times New Roman"/>
          <w:color w:val="000000"/>
          <w:szCs w:val="24"/>
          <w:shd w:val="clear" w:color="auto" w:fill="FFFFFF"/>
        </w:rPr>
        <w:t>–</w:t>
      </w:r>
      <w:r w:rsidR="00CC05DD">
        <w:rPr>
          <w:rFonts w:eastAsia="Times New Roman"/>
          <w:i/>
          <w:color w:val="000000"/>
          <w:szCs w:val="24"/>
          <w:shd w:val="clear" w:color="auto" w:fill="FFFFFF"/>
        </w:rPr>
        <w:t xml:space="preserve"> Отец.</w:t>
      </w:r>
      <w:r w:rsidR="00CC05DD" w:rsidRPr="00FD1389">
        <w:rPr>
          <w:rFonts w:eastAsia="Times New Roman"/>
          <w:i/>
          <w:color w:val="000000"/>
          <w:szCs w:val="24"/>
          <w:shd w:val="clear" w:color="auto" w:fill="FFFFFF"/>
        </w:rPr>
        <w:t>)</w:t>
      </w:r>
    </w:p>
    <w:p w14:paraId="4EE9BAC5" w14:textId="77777777" w:rsidR="00FD1389" w:rsidRPr="00FD1389" w:rsidRDefault="00FD1389" w:rsidP="00096272">
      <w:pPr>
        <w:ind w:firstLine="680"/>
        <w:rPr>
          <w:rFonts w:eastAsia="Times New Roman"/>
          <w:szCs w:val="24"/>
        </w:rPr>
      </w:pPr>
      <w:r w:rsidRPr="00FD1389">
        <w:rPr>
          <w:rFonts w:eastAsia="Times New Roman"/>
          <w:szCs w:val="24"/>
        </w:rPr>
        <w:t>Отец – шестьдесят четвёртый, а это всего лишь шестнадцать. Это вы очень по-старому мыслите. Кто выше человека даже по пятой расе? Подсказываю.</w:t>
      </w:r>
    </w:p>
    <w:p w14:paraId="77AEE45D" w14:textId="09BA9DF8" w:rsidR="00FD1389" w:rsidRPr="00FD1389" w:rsidRDefault="00FD1389" w:rsidP="00096272">
      <w:pPr>
        <w:ind w:firstLine="680"/>
        <w:rPr>
          <w:rFonts w:eastAsia="Times New Roman"/>
          <w:i/>
          <w:color w:val="000000"/>
          <w:szCs w:val="24"/>
          <w:shd w:val="clear" w:color="auto" w:fill="FFFFFF"/>
        </w:rPr>
      </w:pPr>
      <w:r w:rsidRPr="00FD1389">
        <w:rPr>
          <w:rFonts w:eastAsia="Times New Roman"/>
          <w:i/>
          <w:color w:val="000000"/>
          <w:szCs w:val="24"/>
          <w:shd w:val="clear" w:color="auto" w:fill="FFFFFF"/>
        </w:rPr>
        <w:t>(</w:t>
      </w:r>
      <w:r w:rsidR="00CC05DD" w:rsidRPr="00CC05DD">
        <w:rPr>
          <w:rFonts w:eastAsia="Times New Roman"/>
          <w:i/>
          <w:color w:val="000000"/>
          <w:szCs w:val="24"/>
          <w:shd w:val="clear" w:color="auto" w:fill="FFFFFF"/>
        </w:rPr>
        <w:t>Ответ</w:t>
      </w:r>
      <w:r w:rsidR="006B232B">
        <w:rPr>
          <w:rFonts w:eastAsia="Times New Roman"/>
          <w:i/>
          <w:color w:val="000000"/>
          <w:szCs w:val="24"/>
          <w:shd w:val="clear" w:color="auto" w:fill="FFFFFF"/>
        </w:rPr>
        <w:t xml:space="preserve"> из з</w:t>
      </w:r>
      <w:r w:rsidRPr="00FD1389">
        <w:rPr>
          <w:rFonts w:eastAsia="Times New Roman"/>
          <w:i/>
          <w:color w:val="000000"/>
          <w:szCs w:val="24"/>
          <w:shd w:val="clear" w:color="auto" w:fill="FFFFFF"/>
        </w:rPr>
        <w:t xml:space="preserve">ала: </w:t>
      </w:r>
      <w:r w:rsidRPr="00FD1389">
        <w:rPr>
          <w:rFonts w:eastAsia="Times New Roman"/>
          <w:color w:val="000000"/>
          <w:szCs w:val="24"/>
          <w:shd w:val="clear" w:color="auto" w:fill="FFFFFF"/>
        </w:rPr>
        <w:t>–</w:t>
      </w:r>
      <w:r w:rsidRPr="00FD1389">
        <w:rPr>
          <w:rFonts w:eastAsia="Times New Roman"/>
          <w:i/>
          <w:color w:val="000000"/>
          <w:szCs w:val="24"/>
          <w:shd w:val="clear" w:color="auto" w:fill="FFFFFF"/>
        </w:rPr>
        <w:t xml:space="preserve"> Учитель, Просвящённый.</w:t>
      </w:r>
      <w:r w:rsidR="006B232B">
        <w:rPr>
          <w:rFonts w:eastAsia="Times New Roman"/>
          <w:i/>
          <w:color w:val="000000"/>
          <w:szCs w:val="24"/>
          <w:shd w:val="clear" w:color="auto" w:fill="FFFFFF"/>
        </w:rPr>
        <w:t>)</w:t>
      </w:r>
    </w:p>
    <w:p w14:paraId="0B7BCAF6" w14:textId="0E6B60AB" w:rsidR="00FD1389" w:rsidRPr="00FD1389" w:rsidRDefault="00FD1389" w:rsidP="00096272">
      <w:pPr>
        <w:ind w:firstLine="680"/>
        <w:rPr>
          <w:rFonts w:eastAsia="Times New Roman"/>
          <w:szCs w:val="24"/>
        </w:rPr>
      </w:pPr>
      <w:r w:rsidRPr="00FD1389">
        <w:rPr>
          <w:rFonts w:eastAsia="Times New Roman"/>
          <w:szCs w:val="24"/>
        </w:rPr>
        <w:t>Просвящённый. Посвящённый, молод</w:t>
      </w:r>
      <w:r w:rsidR="00096272">
        <w:rPr>
          <w:rFonts w:eastAsia="Times New Roman"/>
          <w:szCs w:val="24"/>
        </w:rPr>
        <w:t>ец!</w:t>
      </w:r>
      <w:r w:rsidRPr="00FD1389">
        <w:rPr>
          <w:rFonts w:eastAsia="Times New Roman"/>
          <w:szCs w:val="24"/>
        </w:rPr>
        <w:t xml:space="preserve"> Ты вот что-то вспоминаешь из прошлых жизней, вот поверь, что-то вспоминаешь, но по-современному сказать не можешь, а молодец. Посвящённый. Посвящённый только че</w:t>
      </w:r>
      <w:r w:rsidR="006B232B">
        <w:rPr>
          <w:rFonts w:eastAsia="Times New Roman"/>
          <w:szCs w:val="24"/>
        </w:rPr>
        <w:t>го? Новая эпоха? ИВДИВО конечно!</w:t>
      </w:r>
      <w:r w:rsidRPr="00FD1389">
        <w:rPr>
          <w:rFonts w:eastAsia="Times New Roman"/>
          <w:szCs w:val="24"/>
        </w:rPr>
        <w:t xml:space="preserve"> Вот здесь </w:t>
      </w:r>
      <w:r w:rsidRPr="00FD1389">
        <w:rPr>
          <w:rFonts w:eastAsia="Times New Roman"/>
          <w:b/>
          <w:szCs w:val="24"/>
        </w:rPr>
        <w:t>Ивдивный Посвящённый</w:t>
      </w:r>
      <w:r w:rsidR="006B232B">
        <w:rPr>
          <w:rFonts w:eastAsia="Times New Roman"/>
          <w:b/>
          <w:szCs w:val="24"/>
        </w:rPr>
        <w:t>,</w:t>
      </w:r>
      <w:r w:rsidRPr="00FD1389">
        <w:rPr>
          <w:rFonts w:eastAsia="Times New Roman"/>
          <w:szCs w:val="24"/>
        </w:rPr>
        <w:t xml:space="preserve"> конечно. Ивдивный. </w:t>
      </w:r>
      <w:r w:rsidRPr="00FD1389">
        <w:rPr>
          <w:rFonts w:eastAsia="Times New Roman"/>
          <w:b/>
          <w:szCs w:val="24"/>
        </w:rPr>
        <w:t>Посвящённый ИВДИВО</w:t>
      </w:r>
      <w:r w:rsidRPr="00FD1389">
        <w:rPr>
          <w:rFonts w:eastAsia="Times New Roman"/>
          <w:szCs w:val="24"/>
        </w:rPr>
        <w:t xml:space="preserve">. С семнадцати и выше </w:t>
      </w:r>
      <w:r w:rsidR="006B232B">
        <w:rPr>
          <w:rFonts w:eastAsia="Times New Roman"/>
          <w:szCs w:val="24"/>
        </w:rPr>
        <w:t xml:space="preserve">– </w:t>
      </w:r>
      <w:r w:rsidRPr="00FD1389">
        <w:rPr>
          <w:rFonts w:eastAsia="Times New Roman"/>
          <w:szCs w:val="24"/>
        </w:rPr>
        <w:t>там идут сем</w:t>
      </w:r>
      <w:r w:rsidR="006B232B">
        <w:rPr>
          <w:rFonts w:eastAsia="Times New Roman"/>
          <w:szCs w:val="24"/>
        </w:rPr>
        <w:t>ь позиций ещё Посвящённого, то есть</w:t>
      </w:r>
      <w:r w:rsidRPr="00FD1389">
        <w:rPr>
          <w:rFonts w:eastAsia="Times New Roman"/>
          <w:szCs w:val="24"/>
        </w:rPr>
        <w:t xml:space="preserve"> развитие Посвящённого, но это шестнадцать. </w:t>
      </w:r>
    </w:p>
    <w:p w14:paraId="2725E68E" w14:textId="67B4F6A6" w:rsidR="00FD1389" w:rsidRPr="00FD1389" w:rsidRDefault="00FD1389" w:rsidP="00096272">
      <w:pPr>
        <w:ind w:firstLine="680"/>
        <w:rPr>
          <w:rFonts w:eastAsia="Times New Roman"/>
          <w:szCs w:val="24"/>
        </w:rPr>
      </w:pPr>
      <w:r w:rsidRPr="00FD1389">
        <w:rPr>
          <w:rFonts w:eastAsia="Times New Roman"/>
          <w:szCs w:val="24"/>
        </w:rPr>
        <w:t xml:space="preserve">И вот </w:t>
      </w:r>
      <w:r w:rsidRPr="00FD1389">
        <w:rPr>
          <w:rFonts w:eastAsia="Times New Roman"/>
          <w:b/>
          <w:szCs w:val="24"/>
        </w:rPr>
        <w:t xml:space="preserve">Посвящённый </w:t>
      </w:r>
      <w:r w:rsidRPr="00FD1389">
        <w:rPr>
          <w:rFonts w:eastAsia="Times New Roman"/>
          <w:szCs w:val="24"/>
        </w:rPr>
        <w:t>– шестнадцать, управляет тринадцать –</w:t>
      </w:r>
      <w:r w:rsidRPr="00FD1389">
        <w:rPr>
          <w:rFonts w:eastAsia="Times New Roman"/>
          <w:b/>
          <w:szCs w:val="24"/>
        </w:rPr>
        <w:t xml:space="preserve"> управляет Дочерью</w:t>
      </w:r>
      <w:r w:rsidRPr="006B232B">
        <w:rPr>
          <w:rFonts w:eastAsia="Times New Roman"/>
          <w:b/>
          <w:szCs w:val="24"/>
        </w:rPr>
        <w:t>.</w:t>
      </w:r>
      <w:r w:rsidRPr="00FD1389">
        <w:rPr>
          <w:rFonts w:eastAsia="Times New Roman"/>
          <w:szCs w:val="24"/>
        </w:rPr>
        <w:t xml:space="preserve"> Кстати</w:t>
      </w:r>
      <w:r w:rsidR="006B232B">
        <w:rPr>
          <w:rFonts w:eastAsia="Times New Roman"/>
          <w:szCs w:val="24"/>
        </w:rPr>
        <w:t>,</w:t>
      </w:r>
      <w:r w:rsidRPr="00FD1389">
        <w:rPr>
          <w:rFonts w:eastAsia="Times New Roman"/>
          <w:szCs w:val="24"/>
        </w:rPr>
        <w:t xml:space="preserve"> </w:t>
      </w:r>
      <w:r w:rsidRPr="00FD1389">
        <w:rPr>
          <w:rFonts w:eastAsia="Times New Roman"/>
          <w:b/>
          <w:szCs w:val="24"/>
        </w:rPr>
        <w:t xml:space="preserve">у Посвящённого ИВДИВО Огонь Метагалактики </w:t>
      </w:r>
      <w:r w:rsidR="00B03D0D">
        <w:rPr>
          <w:rFonts w:eastAsia="Times New Roman"/>
          <w:b/>
          <w:szCs w:val="24"/>
        </w:rPr>
        <w:t>ФА</w:t>
      </w:r>
      <w:r w:rsidRPr="00FD1389">
        <w:rPr>
          <w:rFonts w:eastAsia="Times New Roman"/>
          <w:b/>
          <w:szCs w:val="24"/>
        </w:rPr>
        <w:t xml:space="preserve">, а у Дочери – Правильный Взгляд Суперметагалактики </w:t>
      </w:r>
      <w:r w:rsidR="00B03D0D">
        <w:rPr>
          <w:rFonts w:eastAsia="Times New Roman"/>
          <w:b/>
          <w:szCs w:val="24"/>
        </w:rPr>
        <w:t>ФА</w:t>
      </w:r>
      <w:r w:rsidRPr="00FD1389">
        <w:rPr>
          <w:rFonts w:eastAsia="Times New Roman"/>
          <w:szCs w:val="24"/>
        </w:rPr>
        <w:t xml:space="preserve">. Что значит Суперметагалактика? У нас есть Супергалактика на пятом уровне, где </w:t>
      </w:r>
      <w:r w:rsidRPr="006B232B">
        <w:rPr>
          <w:rFonts w:eastAsia="Times New Roman"/>
          <w:b/>
          <w:szCs w:val="24"/>
        </w:rPr>
        <w:t>Супергалактика объединяет множество Галактик, но ещё не переходит в новое качество Метагалактики. Это такая серединка между Галактикой и Метагалактикой. Потому что есть множество мелких Галактик, которые надо объединить, но Метагалактика, как новая сфера качественных отношений из этого не получается – Супергалактика.</w:t>
      </w:r>
    </w:p>
    <w:p w14:paraId="740AAF59" w14:textId="27371F49" w:rsidR="00FD1389" w:rsidRPr="00FD1389" w:rsidRDefault="00FD1389" w:rsidP="00096272">
      <w:pPr>
        <w:ind w:firstLine="680"/>
        <w:rPr>
          <w:rFonts w:eastAsia="Times New Roman"/>
          <w:szCs w:val="24"/>
        </w:rPr>
      </w:pPr>
      <w:r w:rsidRPr="00FD1389">
        <w:rPr>
          <w:rFonts w:eastAsia="Times New Roman"/>
          <w:szCs w:val="24"/>
        </w:rPr>
        <w:t>Кстати</w:t>
      </w:r>
      <w:r w:rsidR="006B232B">
        <w:rPr>
          <w:rFonts w:eastAsia="Times New Roman"/>
          <w:szCs w:val="24"/>
        </w:rPr>
        <w:t>,</w:t>
      </w:r>
      <w:r w:rsidRPr="00FD1389">
        <w:rPr>
          <w:rFonts w:eastAsia="Times New Roman"/>
          <w:szCs w:val="24"/>
        </w:rPr>
        <w:t xml:space="preserve"> научное явление, учёные различают Галактику и Супергалактику. Так вот у Дочери – Суперметагалактика, которая объединяет много мелких Метагалактик, но они не вырастают в одну Метагалактическую сферу бытия как Метагалактика </w:t>
      </w:r>
      <w:r w:rsidR="00B03D0D">
        <w:rPr>
          <w:rFonts w:eastAsia="Times New Roman"/>
          <w:szCs w:val="24"/>
        </w:rPr>
        <w:t>ФА</w:t>
      </w:r>
      <w:r w:rsidRPr="00FD1389">
        <w:rPr>
          <w:rFonts w:eastAsia="Times New Roman"/>
          <w:szCs w:val="24"/>
        </w:rPr>
        <w:t xml:space="preserve">. Почему? </w:t>
      </w:r>
      <w:r w:rsidRPr="00FD1389">
        <w:rPr>
          <w:rFonts w:eastAsia="Times New Roman"/>
          <w:b/>
          <w:szCs w:val="24"/>
        </w:rPr>
        <w:t>В Метагалактической сфере бытия идёт один главный вид биологической жизни</w:t>
      </w:r>
      <w:r w:rsidRPr="00FD1389">
        <w:rPr>
          <w:rFonts w:eastAsia="Times New Roman"/>
          <w:szCs w:val="24"/>
        </w:rPr>
        <w:t xml:space="preserve">. Для Метагалактики </w:t>
      </w:r>
      <w:r w:rsidR="007A4539">
        <w:rPr>
          <w:rFonts w:eastAsia="Times New Roman"/>
          <w:szCs w:val="24"/>
        </w:rPr>
        <w:t>Фа</w:t>
      </w:r>
      <w:r w:rsidRPr="00FD1389">
        <w:rPr>
          <w:rFonts w:eastAsia="Times New Roman"/>
          <w:szCs w:val="24"/>
        </w:rPr>
        <w:t xml:space="preserve"> – </w:t>
      </w:r>
      <w:r w:rsidRPr="00FD1389">
        <w:rPr>
          <w:rFonts w:eastAsia="Times New Roman"/>
          <w:b/>
          <w:szCs w:val="24"/>
        </w:rPr>
        <w:t>это мы с вами</w:t>
      </w:r>
      <w:r w:rsidRPr="00FD1389">
        <w:rPr>
          <w:rFonts w:eastAsia="Times New Roman"/>
          <w:szCs w:val="24"/>
        </w:rPr>
        <w:t xml:space="preserve">. </w:t>
      </w:r>
    </w:p>
    <w:p w14:paraId="58F5DA66" w14:textId="5B6EB838" w:rsidR="00FD1389" w:rsidRPr="00FD1389" w:rsidRDefault="00FD1389" w:rsidP="00096272">
      <w:pPr>
        <w:ind w:firstLine="680"/>
        <w:rPr>
          <w:rFonts w:eastAsia="Times New Roman"/>
          <w:szCs w:val="24"/>
        </w:rPr>
      </w:pPr>
      <w:r w:rsidRPr="00FD1389">
        <w:rPr>
          <w:rFonts w:eastAsia="Times New Roman"/>
          <w:b/>
          <w:szCs w:val="24"/>
        </w:rPr>
        <w:t xml:space="preserve">А у Дочери этот вид Метагалактической жизни ещё будет расти или эти Метагалактики являются частью нашей Метагалактики </w:t>
      </w:r>
      <w:r w:rsidR="007A4539">
        <w:rPr>
          <w:rFonts w:eastAsia="Times New Roman"/>
          <w:b/>
          <w:szCs w:val="24"/>
        </w:rPr>
        <w:t>Фа</w:t>
      </w:r>
      <w:r w:rsidR="006B4DD8">
        <w:rPr>
          <w:rFonts w:eastAsia="Times New Roman"/>
          <w:b/>
          <w:szCs w:val="24"/>
        </w:rPr>
        <w:t>,</w:t>
      </w:r>
      <w:r w:rsidRPr="00FD1389">
        <w:rPr>
          <w:rFonts w:eastAsia="Times New Roman"/>
          <w:b/>
          <w:szCs w:val="24"/>
        </w:rPr>
        <w:t xml:space="preserve"> как более мелкие</w:t>
      </w:r>
      <w:r w:rsidRPr="00FD1389">
        <w:rPr>
          <w:rFonts w:eastAsia="Times New Roman"/>
          <w:szCs w:val="24"/>
        </w:rPr>
        <w:t xml:space="preserve">. Но такой масштаб научных исследований для современной науки ещё что? Вообще не возможен. Они дальше Галактики никуда заглядывать не могут. На всякий случай у Сына – Синтез Метагалактик, то есть, когда из множества Метагалактик формируется одна. У Человека </w:t>
      </w:r>
      <w:r w:rsidR="006B4DD8">
        <w:rPr>
          <w:rFonts w:eastAsia="Times New Roman"/>
          <w:szCs w:val="24"/>
        </w:rPr>
        <w:t xml:space="preserve">– </w:t>
      </w:r>
      <w:r w:rsidRPr="00FD1389">
        <w:rPr>
          <w:rFonts w:eastAsia="Times New Roman"/>
          <w:szCs w:val="24"/>
        </w:rPr>
        <w:t xml:space="preserve">Планета Земля, где мы Есмь, а у Посвящённого ИДИВО </w:t>
      </w:r>
      <w:r w:rsidR="006B4DD8">
        <w:rPr>
          <w:rFonts w:eastAsia="Times New Roman"/>
          <w:szCs w:val="24"/>
        </w:rPr>
        <w:t xml:space="preserve">– </w:t>
      </w:r>
      <w:r w:rsidRPr="00FD1389">
        <w:rPr>
          <w:rFonts w:eastAsia="Times New Roman"/>
          <w:szCs w:val="24"/>
        </w:rPr>
        <w:t xml:space="preserve">Метагалактика </w:t>
      </w:r>
      <w:r w:rsidR="007A4539">
        <w:rPr>
          <w:rFonts w:eastAsia="Times New Roman"/>
          <w:szCs w:val="24"/>
        </w:rPr>
        <w:t>Фа</w:t>
      </w:r>
      <w:r w:rsidRPr="00FD1389">
        <w:rPr>
          <w:rFonts w:eastAsia="Times New Roman"/>
          <w:szCs w:val="24"/>
        </w:rPr>
        <w:t>, а у нас с вами курс Посвящённого</w:t>
      </w:r>
      <w:r w:rsidR="00B33AC9">
        <w:rPr>
          <w:rFonts w:eastAsia="Times New Roman"/>
          <w:szCs w:val="24"/>
        </w:rPr>
        <w:t xml:space="preserve"> фактически </w:t>
      </w:r>
      <w:r w:rsidRPr="00FD1389">
        <w:rPr>
          <w:rFonts w:eastAsia="Times New Roman"/>
          <w:szCs w:val="24"/>
        </w:rPr>
        <w:t xml:space="preserve">ИДИВО. Увидели? </w:t>
      </w:r>
    </w:p>
    <w:p w14:paraId="6AC858A3" w14:textId="52636409" w:rsidR="00FD1389" w:rsidRPr="00FD1389" w:rsidRDefault="00FD1389" w:rsidP="00096272">
      <w:pPr>
        <w:ind w:firstLine="680"/>
        <w:rPr>
          <w:rFonts w:eastAsia="Times New Roman"/>
          <w:szCs w:val="24"/>
        </w:rPr>
      </w:pPr>
      <w:r w:rsidRPr="00FD1389">
        <w:rPr>
          <w:rFonts w:eastAsia="Times New Roman"/>
          <w:szCs w:val="24"/>
        </w:rPr>
        <w:t xml:space="preserve">И вот это </w:t>
      </w:r>
      <w:r w:rsidRPr="00FD1389">
        <w:rPr>
          <w:rFonts w:eastAsia="Times New Roman"/>
          <w:b/>
          <w:szCs w:val="24"/>
        </w:rPr>
        <w:t>Правильный – Условия, Есмь, Императив, Взгляд</w:t>
      </w:r>
      <w:r w:rsidRPr="00FD1389">
        <w:rPr>
          <w:rFonts w:eastAsia="Times New Roman"/>
          <w:szCs w:val="24"/>
        </w:rPr>
        <w:t xml:space="preserve"> – это развитие вот этих отношений. Это ещё не всё. Частносте</w:t>
      </w:r>
      <w:r w:rsidR="006B232B">
        <w:rPr>
          <w:rFonts w:eastAsia="Times New Roman"/>
          <w:szCs w:val="24"/>
        </w:rPr>
        <w:t>й-то у нас сколько? Шестнадцать!</w:t>
      </w:r>
      <w:r w:rsidRPr="00FD1389">
        <w:rPr>
          <w:rFonts w:eastAsia="Times New Roman"/>
          <w:szCs w:val="24"/>
        </w:rPr>
        <w:t xml:space="preserve"> А мы пока только четыре. Это я объяснил, что такое Огонь Суперметагалактики.</w:t>
      </w:r>
      <w:r w:rsidR="006B232B">
        <w:rPr>
          <w:rFonts w:eastAsia="Times New Roman"/>
          <w:szCs w:val="24"/>
        </w:rPr>
        <w:t xml:space="preserve"> </w:t>
      </w:r>
      <w:r w:rsidRPr="00FD1389">
        <w:rPr>
          <w:rFonts w:eastAsia="Times New Roman"/>
          <w:szCs w:val="24"/>
        </w:rPr>
        <w:t xml:space="preserve">Так вот, </w:t>
      </w:r>
      <w:r w:rsidRPr="006B4DD8">
        <w:rPr>
          <w:rFonts w:eastAsia="Times New Roman"/>
          <w:b/>
          <w:szCs w:val="24"/>
        </w:rPr>
        <w:t xml:space="preserve">Огнём Суперметагалактики – вы в себе можете синтезировать разные Метагалактические отношения. Огнём Супергалактики – вы можете синтезировать разные Реальности, которые в обычной Метагалактике могут быть не синтезируемы. </w:t>
      </w:r>
    </w:p>
    <w:p w14:paraId="22FD6066" w14:textId="1F27A836" w:rsidR="00FD1389" w:rsidRPr="00FD1389" w:rsidRDefault="00FD1389" w:rsidP="00096272">
      <w:pPr>
        <w:ind w:firstLine="680"/>
        <w:rPr>
          <w:rFonts w:eastAsia="Times New Roman"/>
          <w:szCs w:val="24"/>
        </w:rPr>
      </w:pPr>
      <w:r w:rsidRPr="00FD1389">
        <w:rPr>
          <w:rFonts w:eastAsia="Times New Roman"/>
          <w:szCs w:val="24"/>
        </w:rPr>
        <w:t xml:space="preserve">Ну, допустим, по пятой расе мы привыкли к семи планам, значит мы привыкли к семи Реальностям, ну пускай из Солнечных отношений к тринадцати планам и тринадцати Реальностям, сейчас мы к этому вернемся у нас тринадцатый Синтез. Но мы же не привыкли ни к двадцати, ни к ста, ни к </w:t>
      </w:r>
      <w:r w:rsidR="006B232B">
        <w:rPr>
          <w:rFonts w:eastAsia="Times New Roman"/>
          <w:szCs w:val="24"/>
        </w:rPr>
        <w:t>4096-</w:t>
      </w:r>
      <w:r w:rsidRPr="00FD1389">
        <w:rPr>
          <w:rFonts w:eastAsia="Times New Roman"/>
          <w:szCs w:val="24"/>
        </w:rPr>
        <w:t xml:space="preserve">ти Реальностям и уж тем более к </w:t>
      </w:r>
      <w:r w:rsidR="006B232B">
        <w:rPr>
          <w:rFonts w:eastAsia="Times New Roman"/>
          <w:szCs w:val="24"/>
        </w:rPr>
        <w:t>16384</w:t>
      </w:r>
      <w:r w:rsidR="002C2BCE">
        <w:rPr>
          <w:rFonts w:eastAsia="Times New Roman"/>
          <w:szCs w:val="24"/>
        </w:rPr>
        <w:t>-</w:t>
      </w:r>
      <w:r w:rsidRPr="00FD1389">
        <w:rPr>
          <w:rFonts w:eastAsia="Times New Roman"/>
          <w:szCs w:val="24"/>
        </w:rPr>
        <w:t xml:space="preserve">м, которые есть сейчас в Метагалактике </w:t>
      </w:r>
      <w:r w:rsidR="007A4539">
        <w:rPr>
          <w:rFonts w:eastAsia="Times New Roman"/>
          <w:szCs w:val="24"/>
        </w:rPr>
        <w:t>Фа</w:t>
      </w:r>
      <w:r w:rsidRPr="00FD1389">
        <w:rPr>
          <w:rFonts w:eastAsia="Times New Roman"/>
          <w:szCs w:val="24"/>
        </w:rPr>
        <w:t xml:space="preserve">. Для нашей семи-плановости предыдущих столетий, это сумасшедшее количество по масштабу – </w:t>
      </w:r>
      <w:r w:rsidR="002C2BCE">
        <w:rPr>
          <w:rFonts w:eastAsia="Times New Roman"/>
          <w:szCs w:val="24"/>
        </w:rPr>
        <w:t>16000</w:t>
      </w:r>
      <w:r w:rsidRPr="00FD1389">
        <w:rPr>
          <w:rFonts w:eastAsia="Times New Roman"/>
          <w:szCs w:val="24"/>
        </w:rPr>
        <w:t xml:space="preserve"> Реальностей в одной Метагалактике.</w:t>
      </w:r>
    </w:p>
    <w:p w14:paraId="6D67F435" w14:textId="2F7380CD" w:rsidR="00FD1389" w:rsidRPr="00FD1389" w:rsidRDefault="00FD1389" w:rsidP="00096272">
      <w:pPr>
        <w:ind w:firstLine="680"/>
        <w:rPr>
          <w:rFonts w:eastAsia="Times New Roman"/>
          <w:szCs w:val="24"/>
        </w:rPr>
      </w:pPr>
      <w:r w:rsidRPr="00FD1389">
        <w:rPr>
          <w:rFonts w:eastAsia="Times New Roman"/>
          <w:szCs w:val="24"/>
        </w:rPr>
        <w:t>И нужен Огонь Суперметагалактики, который позволяет нашему телу выдержать из семи – шестнадцать тысяч. Перейти из семи вначале на четыре, потом на восемь. Не, вначале на тысячу, пото</w:t>
      </w:r>
      <w:r w:rsidR="002C2BCE">
        <w:rPr>
          <w:rFonts w:eastAsia="Times New Roman"/>
          <w:szCs w:val="24"/>
        </w:rPr>
        <w:t>м на две, 1024</w:t>
      </w:r>
      <w:r w:rsidRPr="00FD1389">
        <w:rPr>
          <w:rFonts w:eastAsia="Times New Roman"/>
          <w:szCs w:val="24"/>
        </w:rPr>
        <w:t xml:space="preserve"> – Физический мир, </w:t>
      </w:r>
      <w:r w:rsidR="002C2BCE">
        <w:rPr>
          <w:rFonts w:eastAsia="Times New Roman"/>
          <w:szCs w:val="24"/>
        </w:rPr>
        <w:t>2048</w:t>
      </w:r>
      <w:r w:rsidRPr="00FD1389">
        <w:rPr>
          <w:rFonts w:eastAsia="Times New Roman"/>
          <w:szCs w:val="24"/>
        </w:rPr>
        <w:t xml:space="preserve"> – Тонкий мир, </w:t>
      </w:r>
      <w:r w:rsidR="002C2BCE">
        <w:rPr>
          <w:rFonts w:eastAsia="Times New Roman"/>
          <w:szCs w:val="24"/>
        </w:rPr>
        <w:t>4096</w:t>
      </w:r>
      <w:r w:rsidRPr="00FD1389">
        <w:rPr>
          <w:rFonts w:eastAsia="Times New Roman"/>
          <w:szCs w:val="24"/>
        </w:rPr>
        <w:t xml:space="preserve"> – Метагалактический мир, </w:t>
      </w:r>
      <w:r w:rsidR="002C2BCE">
        <w:rPr>
          <w:rFonts w:eastAsia="Times New Roman"/>
          <w:szCs w:val="24"/>
        </w:rPr>
        <w:t>8192</w:t>
      </w:r>
      <w:r w:rsidRPr="00FD1389">
        <w:rPr>
          <w:rFonts w:eastAsia="Times New Roman"/>
          <w:szCs w:val="24"/>
        </w:rPr>
        <w:t xml:space="preserve"> – Синтезный мир, а потом надо дойти до </w:t>
      </w:r>
      <w:r w:rsidR="002C2BCE">
        <w:rPr>
          <w:rFonts w:eastAsia="Times New Roman"/>
          <w:szCs w:val="24"/>
        </w:rPr>
        <w:t xml:space="preserve">16000 </w:t>
      </w:r>
      <w:r w:rsidRPr="00FD1389">
        <w:rPr>
          <w:rFonts w:eastAsia="Times New Roman"/>
          <w:szCs w:val="24"/>
        </w:rPr>
        <w:t xml:space="preserve">Метагалактики </w:t>
      </w:r>
      <w:r w:rsidR="007A4539">
        <w:rPr>
          <w:rFonts w:eastAsia="Times New Roman"/>
          <w:szCs w:val="24"/>
        </w:rPr>
        <w:t>Фа</w:t>
      </w:r>
      <w:r w:rsidRPr="00FD1389">
        <w:rPr>
          <w:rFonts w:eastAsia="Times New Roman"/>
          <w:szCs w:val="24"/>
        </w:rPr>
        <w:t xml:space="preserve"> в целом. Это Огонь Суперметагалактики. Вот он. Он синтезирует количество, переводя его в качество. </w:t>
      </w:r>
    </w:p>
    <w:p w14:paraId="48107636" w14:textId="45784872" w:rsidR="00FD1389" w:rsidRPr="00FD1389" w:rsidRDefault="002C2BCE" w:rsidP="00096272">
      <w:pPr>
        <w:ind w:firstLine="680"/>
        <w:rPr>
          <w:rFonts w:eastAsia="Times New Roman"/>
          <w:szCs w:val="24"/>
        </w:rPr>
      </w:pPr>
      <w:r>
        <w:rPr>
          <w:rFonts w:eastAsia="Times New Roman"/>
          <w:szCs w:val="24"/>
        </w:rPr>
        <w:lastRenderedPageBreak/>
        <w:t>И</w:t>
      </w:r>
      <w:r w:rsidR="00FD1389" w:rsidRPr="00FD1389">
        <w:rPr>
          <w:rFonts w:eastAsia="Times New Roman"/>
          <w:szCs w:val="24"/>
        </w:rPr>
        <w:t xml:space="preserve"> кстати, </w:t>
      </w:r>
      <w:r w:rsidR="00FD1389" w:rsidRPr="00FD1389">
        <w:rPr>
          <w:rFonts w:eastAsia="Times New Roman"/>
          <w:b/>
          <w:szCs w:val="24"/>
        </w:rPr>
        <w:t>Дочери характерны те самые миры</w:t>
      </w:r>
      <w:r>
        <w:rPr>
          <w:rFonts w:eastAsia="Times New Roman"/>
          <w:szCs w:val="24"/>
        </w:rPr>
        <w:t>, потому что</w:t>
      </w:r>
      <w:r w:rsidR="00FD1389" w:rsidRPr="00FD1389">
        <w:rPr>
          <w:rFonts w:eastAsia="Times New Roman"/>
          <w:szCs w:val="24"/>
        </w:rPr>
        <w:t xml:space="preserve"> </w:t>
      </w:r>
      <w:r w:rsidR="00FD1389" w:rsidRPr="00FD1389">
        <w:rPr>
          <w:rFonts w:eastAsia="Times New Roman"/>
          <w:b/>
          <w:szCs w:val="24"/>
        </w:rPr>
        <w:t>выходя в новый мир, мы</w:t>
      </w:r>
      <w:r w:rsidR="00FD1389" w:rsidRPr="00FD1389">
        <w:rPr>
          <w:rFonts w:eastAsia="Times New Roman"/>
          <w:szCs w:val="24"/>
        </w:rPr>
        <w:t xml:space="preserve"> </w:t>
      </w:r>
      <w:r w:rsidR="00FD1389" w:rsidRPr="00FD1389">
        <w:rPr>
          <w:rFonts w:eastAsia="Times New Roman"/>
          <w:b/>
          <w:szCs w:val="24"/>
        </w:rPr>
        <w:t>получаем правильный взгляд на этот мир</w:t>
      </w:r>
      <w:r w:rsidR="00FD1389" w:rsidRPr="00FD1389">
        <w:rPr>
          <w:rFonts w:eastAsia="Times New Roman"/>
          <w:szCs w:val="24"/>
        </w:rPr>
        <w:t xml:space="preserve">. И очень часто мы не видим Тонкий мир, Синтезный мир, Метагалактический мир отсутствием правильного взгляда на эти миры. Поэтому </w:t>
      </w:r>
      <w:r w:rsidR="00FD1389" w:rsidRPr="00FD1389">
        <w:rPr>
          <w:rFonts w:eastAsia="Times New Roman"/>
          <w:b/>
          <w:szCs w:val="24"/>
        </w:rPr>
        <w:t>Дочь Огнём Суперметагалактики ещё отрабатывает Миры</w:t>
      </w:r>
      <w:r w:rsidR="00FD1389" w:rsidRPr="00FD1389">
        <w:rPr>
          <w:rFonts w:eastAsia="Times New Roman"/>
          <w:szCs w:val="24"/>
        </w:rPr>
        <w:t>, но мы к этому с вами вернёмся чуть позже, по тематике.</w:t>
      </w:r>
    </w:p>
    <w:p w14:paraId="3A93D11B" w14:textId="77777777" w:rsidR="00FD1389" w:rsidRPr="00FD1389" w:rsidRDefault="00FD1389" w:rsidP="00096272">
      <w:pPr>
        <w:ind w:firstLine="680"/>
        <w:rPr>
          <w:rFonts w:eastAsia="Times New Roman"/>
          <w:szCs w:val="24"/>
        </w:rPr>
      </w:pPr>
      <w:r w:rsidRPr="00FD1389">
        <w:rPr>
          <w:rFonts w:eastAsia="Times New Roman"/>
          <w:szCs w:val="24"/>
        </w:rPr>
        <w:t xml:space="preserve">Итак, </w:t>
      </w:r>
      <w:r w:rsidRPr="00FD1389">
        <w:rPr>
          <w:rFonts w:eastAsia="Times New Roman"/>
          <w:b/>
          <w:szCs w:val="24"/>
        </w:rPr>
        <w:t>Дочь – тринадцать</w:t>
      </w:r>
      <w:r w:rsidRPr="00FD1389">
        <w:rPr>
          <w:rFonts w:eastAsia="Times New Roman"/>
          <w:szCs w:val="24"/>
        </w:rPr>
        <w:t>, двенадцатый кто у нас ниже Дочери? Очень знаменитое явление.</w:t>
      </w:r>
    </w:p>
    <w:p w14:paraId="53C9CA54" w14:textId="3F099A26" w:rsidR="00FD1389" w:rsidRPr="00FD1389" w:rsidRDefault="00FD1389" w:rsidP="00096272">
      <w:pPr>
        <w:ind w:firstLine="680"/>
        <w:rPr>
          <w:rFonts w:eastAsia="Times New Roman"/>
          <w:i/>
          <w:color w:val="000000"/>
          <w:szCs w:val="24"/>
          <w:shd w:val="clear" w:color="auto" w:fill="FFFFFF"/>
        </w:rPr>
      </w:pPr>
      <w:r w:rsidRPr="00FD1389">
        <w:rPr>
          <w:rFonts w:eastAsia="Times New Roman"/>
          <w:i/>
          <w:color w:val="000000"/>
          <w:szCs w:val="24"/>
          <w:shd w:val="clear" w:color="auto" w:fill="FFFFFF"/>
        </w:rPr>
        <w:t>(</w:t>
      </w:r>
      <w:r w:rsidR="002C2BCE" w:rsidRPr="002C2BCE">
        <w:rPr>
          <w:rFonts w:eastAsia="Times New Roman"/>
          <w:i/>
          <w:color w:val="000000"/>
          <w:szCs w:val="24"/>
          <w:shd w:val="clear" w:color="auto" w:fill="FFFFFF"/>
        </w:rPr>
        <w:t>Ответ</w:t>
      </w:r>
      <w:r w:rsidR="002C2BCE">
        <w:rPr>
          <w:rFonts w:eastAsia="Times New Roman"/>
          <w:i/>
          <w:color w:val="000000"/>
          <w:szCs w:val="24"/>
          <w:shd w:val="clear" w:color="auto" w:fill="FFFFFF"/>
        </w:rPr>
        <w:t xml:space="preserve"> из з</w:t>
      </w:r>
      <w:r w:rsidRPr="00FD1389">
        <w:rPr>
          <w:rFonts w:eastAsia="Times New Roman"/>
          <w:i/>
          <w:color w:val="000000"/>
          <w:szCs w:val="24"/>
          <w:shd w:val="clear" w:color="auto" w:fill="FFFFFF"/>
        </w:rPr>
        <w:t>ала: – Аспект.</w:t>
      </w:r>
      <w:r w:rsidR="002C2BCE" w:rsidRPr="00FD1389">
        <w:rPr>
          <w:rFonts w:eastAsia="Times New Roman"/>
          <w:i/>
          <w:color w:val="000000"/>
          <w:szCs w:val="24"/>
          <w:shd w:val="clear" w:color="auto" w:fill="FFFFFF"/>
        </w:rPr>
        <w:t>)</w:t>
      </w:r>
    </w:p>
    <w:p w14:paraId="7F63EA54" w14:textId="77777777" w:rsidR="00FD1389" w:rsidRPr="00FD1389" w:rsidRDefault="00FD1389" w:rsidP="00096272">
      <w:pPr>
        <w:ind w:firstLine="680"/>
        <w:rPr>
          <w:rFonts w:eastAsia="Times New Roman"/>
          <w:szCs w:val="24"/>
        </w:rPr>
      </w:pPr>
      <w:r w:rsidRPr="00FD1389">
        <w:rPr>
          <w:rFonts w:eastAsia="Times New Roman"/>
          <w:b/>
          <w:szCs w:val="24"/>
        </w:rPr>
        <w:t>Аспект</w:t>
      </w:r>
      <w:r w:rsidRPr="00FD1389">
        <w:rPr>
          <w:rFonts w:eastAsia="Times New Roman"/>
          <w:szCs w:val="24"/>
        </w:rPr>
        <w:t xml:space="preserve">. Я так понимаю, только один всё знает, остальные смущаются, да?! Аспект. </w:t>
      </w:r>
    </w:p>
    <w:p w14:paraId="37219559" w14:textId="6E6B80F0" w:rsidR="00FD1389" w:rsidRPr="006B4DD8" w:rsidRDefault="00FD1389" w:rsidP="00096272">
      <w:pPr>
        <w:ind w:firstLine="680"/>
        <w:rPr>
          <w:rFonts w:eastAsia="Times New Roman"/>
          <w:b/>
          <w:szCs w:val="24"/>
        </w:rPr>
      </w:pPr>
      <w:r w:rsidRPr="00FD1389">
        <w:rPr>
          <w:rFonts w:eastAsia="Times New Roman"/>
          <w:szCs w:val="24"/>
        </w:rPr>
        <w:t>Аспект – это тоже новое явление Новой эпохи, но очень важное</w:t>
      </w:r>
      <w:r w:rsidR="002C2BCE">
        <w:rPr>
          <w:rFonts w:eastAsia="Times New Roman"/>
          <w:szCs w:val="24"/>
        </w:rPr>
        <w:t>,</w:t>
      </w:r>
      <w:r w:rsidRPr="00FD1389">
        <w:rPr>
          <w:rFonts w:eastAsia="Times New Roman"/>
          <w:szCs w:val="24"/>
        </w:rPr>
        <w:t xml:space="preserve"> почему? </w:t>
      </w:r>
      <w:r w:rsidRPr="006B4DD8">
        <w:rPr>
          <w:rFonts w:eastAsia="Times New Roman"/>
          <w:b/>
          <w:szCs w:val="24"/>
        </w:rPr>
        <w:t>В пятой расе были Лучи Аспекта, главные их называли, и Лучи Атрибута – второстепенные. И всего было три Луча Аспекта: Разумной Активности, Любви-Мудрости и Воли. Из луча Любви-Мудрости вышел Кут Хуми – сейчас Глава Дома Отца Метагалактики. Это лучи Аспекта. Поэтому вот этот Аспект это в честь предыдущей эпохи, в честь лучевой деятельности. Ну, Аспект, это как Часть Отца, мы ведь Часть Отца? Значит мы – Аспекты Отца собою. Ипостасность развивается.</w:t>
      </w:r>
    </w:p>
    <w:p w14:paraId="1E6B4256" w14:textId="77777777" w:rsidR="00FD1389" w:rsidRPr="00FD1389" w:rsidRDefault="00FD1389" w:rsidP="00096272">
      <w:pPr>
        <w:ind w:firstLine="680"/>
        <w:rPr>
          <w:rFonts w:eastAsia="Times New Roman"/>
          <w:szCs w:val="24"/>
        </w:rPr>
      </w:pPr>
      <w:r w:rsidRPr="00FD1389">
        <w:rPr>
          <w:rFonts w:eastAsia="Times New Roman"/>
          <w:szCs w:val="24"/>
        </w:rPr>
        <w:t xml:space="preserve">И во, у </w:t>
      </w:r>
      <w:r w:rsidRPr="00FD1389">
        <w:rPr>
          <w:rFonts w:eastAsia="Times New Roman"/>
          <w:b/>
          <w:szCs w:val="24"/>
        </w:rPr>
        <w:t>Аспекта двенадцатый</w:t>
      </w:r>
      <w:r w:rsidRPr="00FD1389">
        <w:rPr>
          <w:rFonts w:eastAsia="Times New Roman"/>
          <w:szCs w:val="24"/>
        </w:rPr>
        <w:t xml:space="preserve"> эффект, это что? Правильные… кто помнит частности?</w:t>
      </w:r>
    </w:p>
    <w:p w14:paraId="13DCB044" w14:textId="4EBEE66B" w:rsidR="00FD1389" w:rsidRPr="00FD1389" w:rsidRDefault="002C2BCE" w:rsidP="00096272">
      <w:pPr>
        <w:ind w:firstLine="680"/>
        <w:rPr>
          <w:rFonts w:eastAsia="Times New Roman"/>
          <w:i/>
          <w:color w:val="000000"/>
          <w:szCs w:val="24"/>
          <w:shd w:val="clear" w:color="auto" w:fill="FFFFFF"/>
        </w:rPr>
      </w:pPr>
      <w:r>
        <w:rPr>
          <w:rFonts w:eastAsia="Times New Roman"/>
          <w:i/>
          <w:color w:val="000000"/>
          <w:szCs w:val="24"/>
          <w:shd w:val="clear" w:color="auto" w:fill="FFFFFF"/>
        </w:rPr>
        <w:t>(Реплика из з</w:t>
      </w:r>
      <w:r w:rsidR="00FD1389" w:rsidRPr="00FD1389">
        <w:rPr>
          <w:rFonts w:eastAsia="Times New Roman"/>
          <w:i/>
          <w:color w:val="000000"/>
          <w:szCs w:val="24"/>
          <w:shd w:val="clear" w:color="auto" w:fill="FFFFFF"/>
        </w:rPr>
        <w:t>ала: – Основы.</w:t>
      </w:r>
      <w:r w:rsidRPr="00FD1389">
        <w:rPr>
          <w:rFonts w:eastAsia="Times New Roman"/>
          <w:i/>
          <w:color w:val="000000"/>
          <w:szCs w:val="24"/>
          <w:shd w:val="clear" w:color="auto" w:fill="FFFFFF"/>
        </w:rPr>
        <w:t>)</w:t>
      </w:r>
    </w:p>
    <w:p w14:paraId="1462DE13" w14:textId="18C10539" w:rsidR="00FD1389" w:rsidRPr="00FD1389" w:rsidRDefault="00FD1389" w:rsidP="00096272">
      <w:pPr>
        <w:ind w:firstLine="680"/>
        <w:rPr>
          <w:rFonts w:eastAsia="Times New Roman"/>
          <w:color w:val="000000"/>
          <w:szCs w:val="24"/>
          <w:shd w:val="clear" w:color="auto" w:fill="FFFFFF"/>
        </w:rPr>
      </w:pPr>
      <w:r w:rsidRPr="00FD1389">
        <w:rPr>
          <w:rFonts w:eastAsia="Times New Roman"/>
          <w:color w:val="000000"/>
          <w:szCs w:val="24"/>
          <w:shd w:val="clear" w:color="auto" w:fill="FFFFFF"/>
        </w:rPr>
        <w:t xml:space="preserve">Неа, близко, но не то. Начала. Вспомнили. </w:t>
      </w:r>
      <w:r w:rsidRPr="00FD1389">
        <w:rPr>
          <w:rFonts w:eastAsia="Times New Roman"/>
          <w:b/>
          <w:color w:val="000000"/>
          <w:szCs w:val="24"/>
          <w:shd w:val="clear" w:color="auto" w:fill="FFFFFF"/>
        </w:rPr>
        <w:t>Правильные Начала</w:t>
      </w:r>
      <w:r w:rsidRPr="00FD1389">
        <w:rPr>
          <w:rFonts w:eastAsia="Times New Roman"/>
          <w:color w:val="000000"/>
          <w:szCs w:val="24"/>
          <w:shd w:val="clear" w:color="auto" w:fill="FFFFFF"/>
        </w:rPr>
        <w:t>. У нек</w:t>
      </w:r>
      <w:r w:rsidR="002C2BCE">
        <w:rPr>
          <w:rFonts w:eastAsia="Times New Roman"/>
          <w:color w:val="000000"/>
          <w:szCs w:val="24"/>
          <w:shd w:val="clear" w:color="auto" w:fill="FFFFFF"/>
        </w:rPr>
        <w:t>оторых вопрос, что такое Начала?</w:t>
      </w:r>
      <w:r w:rsidRPr="00FD1389">
        <w:rPr>
          <w:rFonts w:eastAsia="Times New Roman"/>
          <w:color w:val="000000"/>
          <w:szCs w:val="24"/>
          <w:shd w:val="clear" w:color="auto" w:fill="FFFFFF"/>
        </w:rPr>
        <w:t xml:space="preserve"> Начала Начал. То есть, есть </w:t>
      </w:r>
      <w:r w:rsidRPr="00FD1389">
        <w:rPr>
          <w:rFonts w:eastAsia="Times New Roman"/>
          <w:b/>
          <w:color w:val="000000"/>
          <w:szCs w:val="24"/>
          <w:shd w:val="clear" w:color="auto" w:fill="FFFFFF"/>
        </w:rPr>
        <w:t>Начала, которые закладывают основы всего во всём</w:t>
      </w:r>
      <w:r w:rsidRPr="00FD1389">
        <w:rPr>
          <w:rFonts w:eastAsia="Times New Roman"/>
          <w:color w:val="000000"/>
          <w:szCs w:val="24"/>
          <w:shd w:val="clear" w:color="auto" w:fill="FFFFFF"/>
        </w:rPr>
        <w:t>. Ну, допустим, те же ядра – начала нашего организма. Когда спрашивают: «А какие начала в нашем теле</w:t>
      </w:r>
      <w:r w:rsidR="002C2BCE">
        <w:rPr>
          <w:rFonts w:eastAsia="Times New Roman"/>
          <w:color w:val="000000"/>
          <w:szCs w:val="24"/>
          <w:shd w:val="clear" w:color="auto" w:fill="FFFFFF"/>
        </w:rPr>
        <w:t>?» – Я</w:t>
      </w:r>
      <w:r w:rsidR="00ED7724">
        <w:rPr>
          <w:rFonts w:eastAsia="Times New Roman"/>
          <w:color w:val="000000"/>
          <w:szCs w:val="24"/>
          <w:shd w:val="clear" w:color="auto" w:fill="FFFFFF"/>
        </w:rPr>
        <w:t>дра! В</w:t>
      </w:r>
      <w:r w:rsidRPr="00FD1389">
        <w:rPr>
          <w:rFonts w:eastAsia="Times New Roman"/>
          <w:color w:val="000000"/>
          <w:szCs w:val="24"/>
          <w:shd w:val="clear" w:color="auto" w:fill="FFFFFF"/>
        </w:rPr>
        <w:t xml:space="preserve"> центре любых клеток – ядра, в центре любых атомов – ядра, в центре </w:t>
      </w:r>
      <w:r w:rsidR="00ED7724">
        <w:rPr>
          <w:rFonts w:eastAsia="Times New Roman"/>
          <w:color w:val="000000"/>
          <w:szCs w:val="24"/>
          <w:shd w:val="clear" w:color="auto" w:fill="FFFFFF"/>
        </w:rPr>
        <w:t>любых узлов, телесных, мышечных</w:t>
      </w:r>
      <w:r w:rsidRPr="00FD1389">
        <w:rPr>
          <w:rFonts w:eastAsia="Times New Roman"/>
          <w:color w:val="000000"/>
          <w:szCs w:val="24"/>
          <w:shd w:val="clear" w:color="auto" w:fill="FFFFFF"/>
        </w:rPr>
        <w:t xml:space="preserve"> – ядра, на самом-то деле. </w:t>
      </w:r>
    </w:p>
    <w:p w14:paraId="2FEE2950" w14:textId="77777777" w:rsidR="00FD1389" w:rsidRPr="00FD1389" w:rsidRDefault="00FD1389" w:rsidP="00096272">
      <w:pPr>
        <w:ind w:firstLine="680"/>
        <w:rPr>
          <w:rFonts w:eastAsia="Times New Roman"/>
          <w:color w:val="000000"/>
          <w:szCs w:val="24"/>
          <w:shd w:val="clear" w:color="auto" w:fill="FFFFFF"/>
        </w:rPr>
      </w:pPr>
      <w:r w:rsidRPr="00FD1389">
        <w:rPr>
          <w:rFonts w:eastAsia="Times New Roman"/>
          <w:color w:val="000000"/>
          <w:szCs w:val="24"/>
          <w:shd w:val="clear" w:color="auto" w:fill="FFFFFF"/>
        </w:rPr>
        <w:t xml:space="preserve">И основой Человека, вернее </w:t>
      </w:r>
      <w:r w:rsidRPr="00FD1389">
        <w:rPr>
          <w:rFonts w:eastAsia="Times New Roman"/>
          <w:b/>
          <w:color w:val="000000"/>
          <w:szCs w:val="24"/>
          <w:shd w:val="clear" w:color="auto" w:fill="FFFFFF"/>
        </w:rPr>
        <w:t>Началом Человека, на самом деле, является Ядр</w:t>
      </w:r>
      <w:r w:rsidRPr="009004EE">
        <w:rPr>
          <w:rFonts w:eastAsia="Times New Roman"/>
          <w:b/>
          <w:color w:val="000000"/>
          <w:szCs w:val="24"/>
          <w:shd w:val="clear" w:color="auto" w:fill="FFFFFF"/>
        </w:rPr>
        <w:t>о.</w:t>
      </w:r>
      <w:r w:rsidRPr="00FD1389">
        <w:rPr>
          <w:rFonts w:eastAsia="Times New Roman"/>
          <w:color w:val="000000"/>
          <w:szCs w:val="24"/>
          <w:shd w:val="clear" w:color="auto" w:fill="FFFFFF"/>
        </w:rPr>
        <w:t xml:space="preserve"> Вопрос: «А что является Основой?» Если взять </w:t>
      </w:r>
      <w:r w:rsidRPr="00ED7724">
        <w:rPr>
          <w:rFonts w:eastAsia="Times New Roman"/>
          <w:b/>
          <w:color w:val="000000"/>
          <w:szCs w:val="24"/>
          <w:shd w:val="clear" w:color="auto" w:fill="FFFFFF"/>
        </w:rPr>
        <w:t>одиннадцать – это Правильная Основа</w:t>
      </w:r>
      <w:r w:rsidRPr="00FD1389">
        <w:rPr>
          <w:rFonts w:eastAsia="Times New Roman"/>
          <w:color w:val="000000"/>
          <w:szCs w:val="24"/>
          <w:shd w:val="clear" w:color="auto" w:fill="FFFFFF"/>
        </w:rPr>
        <w:t>. Ну, правда, кто ниже Аспекта у нас, кто вспомнит? Кто ниже Аспекта?</w:t>
      </w:r>
    </w:p>
    <w:p w14:paraId="5EB3B48F" w14:textId="67B9E296" w:rsidR="00FD1389" w:rsidRPr="00FD1389" w:rsidRDefault="009004EE" w:rsidP="00096272">
      <w:pPr>
        <w:ind w:firstLine="680"/>
        <w:rPr>
          <w:rFonts w:eastAsia="Times New Roman"/>
          <w:i/>
          <w:color w:val="000000"/>
          <w:szCs w:val="24"/>
          <w:shd w:val="clear" w:color="auto" w:fill="FFFFFF"/>
        </w:rPr>
      </w:pPr>
      <w:r>
        <w:rPr>
          <w:rFonts w:eastAsia="Times New Roman"/>
          <w:i/>
          <w:color w:val="000000"/>
          <w:szCs w:val="24"/>
          <w:shd w:val="clear" w:color="auto" w:fill="FFFFFF"/>
        </w:rPr>
        <w:t>(</w:t>
      </w:r>
      <w:r w:rsidRPr="009004EE">
        <w:rPr>
          <w:rFonts w:eastAsia="Times New Roman"/>
          <w:i/>
          <w:color w:val="000000"/>
          <w:szCs w:val="24"/>
          <w:shd w:val="clear" w:color="auto" w:fill="FFFFFF"/>
        </w:rPr>
        <w:t>Ответ</w:t>
      </w:r>
      <w:r>
        <w:rPr>
          <w:rFonts w:eastAsia="Times New Roman"/>
          <w:i/>
          <w:color w:val="000000"/>
          <w:szCs w:val="24"/>
          <w:shd w:val="clear" w:color="auto" w:fill="FFFFFF"/>
        </w:rPr>
        <w:t xml:space="preserve"> из з</w:t>
      </w:r>
      <w:r w:rsidR="00FD1389" w:rsidRPr="00FD1389">
        <w:rPr>
          <w:rFonts w:eastAsia="Times New Roman"/>
          <w:i/>
          <w:color w:val="000000"/>
          <w:szCs w:val="24"/>
          <w:shd w:val="clear" w:color="auto" w:fill="FFFFFF"/>
        </w:rPr>
        <w:t>ала: – Логос</w:t>
      </w:r>
      <w:r w:rsidRPr="00FD1389">
        <w:rPr>
          <w:rFonts w:eastAsia="Times New Roman"/>
          <w:i/>
          <w:color w:val="000000"/>
          <w:szCs w:val="24"/>
          <w:shd w:val="clear" w:color="auto" w:fill="FFFFFF"/>
        </w:rPr>
        <w:t>.)</w:t>
      </w:r>
    </w:p>
    <w:p w14:paraId="5111E331" w14:textId="449470B2" w:rsidR="009004EE" w:rsidRDefault="00FD1389" w:rsidP="00096272">
      <w:pPr>
        <w:ind w:firstLine="680"/>
        <w:rPr>
          <w:rFonts w:eastAsia="Times New Roman"/>
          <w:szCs w:val="24"/>
        </w:rPr>
      </w:pPr>
      <w:r w:rsidRPr="00FD1389">
        <w:rPr>
          <w:rFonts w:eastAsia="Times New Roman"/>
          <w:b/>
          <w:szCs w:val="24"/>
        </w:rPr>
        <w:t>Логос</w:t>
      </w:r>
      <w:r w:rsidRPr="00FD1389">
        <w:rPr>
          <w:rFonts w:eastAsia="Times New Roman"/>
          <w:szCs w:val="24"/>
        </w:rPr>
        <w:t>. Логос – это такая серьёзная вещь, которая в пятой расе управляла всеми. Тотально всеми. Но у Человека главное</w:t>
      </w:r>
      <w:r w:rsidR="00ED7724">
        <w:rPr>
          <w:rFonts w:eastAsia="Times New Roman"/>
          <w:szCs w:val="24"/>
        </w:rPr>
        <w:t xml:space="preserve"> –</w:t>
      </w:r>
      <w:r w:rsidRPr="00FD1389">
        <w:rPr>
          <w:rFonts w:eastAsia="Times New Roman"/>
          <w:szCs w:val="24"/>
        </w:rPr>
        <w:t xml:space="preserve"> это что? Помните, как по мультику: «Главное – хвост!» </w:t>
      </w:r>
      <w:r w:rsidRPr="00FD1389">
        <w:rPr>
          <w:rFonts w:eastAsia="Times New Roman"/>
          <w:color w:val="000000"/>
          <w:szCs w:val="24"/>
          <w:shd w:val="clear" w:color="auto" w:fill="FFFFFF"/>
        </w:rPr>
        <w:t>–</w:t>
      </w:r>
      <w:r w:rsidR="00ED7724">
        <w:rPr>
          <w:rFonts w:eastAsia="Times New Roman"/>
          <w:szCs w:val="24"/>
        </w:rPr>
        <w:t xml:space="preserve"> Н</w:t>
      </w:r>
      <w:r w:rsidRPr="00FD1389">
        <w:rPr>
          <w:rFonts w:eastAsia="Times New Roman"/>
          <w:szCs w:val="24"/>
        </w:rPr>
        <w:t>о это у животных. Ну, там есть такой мультик детский. А у человека главное это что, вместо хвоста, я у детей в школе спрашиваю: «Что у чело</w:t>
      </w:r>
      <w:r w:rsidR="009004EE">
        <w:rPr>
          <w:rFonts w:eastAsia="Times New Roman"/>
          <w:szCs w:val="24"/>
        </w:rPr>
        <w:t>века главное, если нет хвоста?»</w:t>
      </w:r>
    </w:p>
    <w:p w14:paraId="601116F5" w14:textId="0DB438E7" w:rsidR="00FD1389" w:rsidRPr="00FD1389" w:rsidRDefault="00FD1389" w:rsidP="00ED7724">
      <w:pPr>
        <w:ind w:firstLine="0"/>
        <w:rPr>
          <w:rFonts w:eastAsia="Times New Roman"/>
          <w:szCs w:val="24"/>
        </w:rPr>
      </w:pPr>
      <w:r w:rsidRPr="00FD1389">
        <w:rPr>
          <w:rFonts w:eastAsia="Times New Roman"/>
          <w:szCs w:val="24"/>
        </w:rPr>
        <w:t xml:space="preserve">Мне дети ответили, они вспомнили, хотя для них это был крайне сложный вопрос, вы сейчас поймёте по ответу. Что у человека главное? </w:t>
      </w:r>
      <w:r w:rsidRPr="00FD1389">
        <w:rPr>
          <w:rFonts w:eastAsia="Times New Roman"/>
          <w:b/>
          <w:szCs w:val="24"/>
        </w:rPr>
        <w:t>Ядра – это Начала</w:t>
      </w:r>
      <w:r w:rsidRPr="00FD1389">
        <w:rPr>
          <w:rFonts w:eastAsia="Times New Roman"/>
          <w:szCs w:val="24"/>
        </w:rPr>
        <w:t>. А теперь берём шире. Говори вслух, не слышу.</w:t>
      </w:r>
    </w:p>
    <w:p w14:paraId="0AAAAB3F" w14:textId="438D239A" w:rsidR="00FD1389" w:rsidRPr="00FD1389" w:rsidRDefault="00FD1389" w:rsidP="00096272">
      <w:pPr>
        <w:ind w:firstLine="680"/>
        <w:rPr>
          <w:rFonts w:eastAsia="Times New Roman"/>
          <w:szCs w:val="24"/>
        </w:rPr>
      </w:pPr>
      <w:r w:rsidRPr="00FD1389">
        <w:rPr>
          <w:rFonts w:eastAsia="Times New Roman"/>
          <w:i/>
          <w:color w:val="000000"/>
          <w:szCs w:val="24"/>
          <w:shd w:val="clear" w:color="auto" w:fill="FFFFFF"/>
        </w:rPr>
        <w:t>(</w:t>
      </w:r>
      <w:r w:rsidR="009004EE">
        <w:rPr>
          <w:rFonts w:eastAsia="Times New Roman"/>
          <w:i/>
          <w:color w:val="000000"/>
          <w:szCs w:val="24"/>
          <w:shd w:val="clear" w:color="auto" w:fill="FFFFFF"/>
        </w:rPr>
        <w:t>Из з</w:t>
      </w:r>
      <w:r w:rsidRPr="00FD1389">
        <w:rPr>
          <w:rFonts w:eastAsia="Times New Roman"/>
          <w:i/>
          <w:color w:val="000000"/>
          <w:szCs w:val="24"/>
          <w:shd w:val="clear" w:color="auto" w:fill="FFFFFF"/>
        </w:rPr>
        <w:t>ала: – Дом.</w:t>
      </w:r>
      <w:r w:rsidR="009004EE" w:rsidRPr="00FD1389">
        <w:rPr>
          <w:rFonts w:eastAsia="Times New Roman"/>
          <w:i/>
          <w:color w:val="000000"/>
          <w:szCs w:val="24"/>
          <w:shd w:val="clear" w:color="auto" w:fill="FFFFFF"/>
        </w:rPr>
        <w:t>)</w:t>
      </w:r>
    </w:p>
    <w:p w14:paraId="2E9AF108" w14:textId="5019E517" w:rsidR="00FD1389" w:rsidRPr="00FD1389" w:rsidRDefault="00FD1389" w:rsidP="00ED7724">
      <w:pPr>
        <w:ind w:firstLine="680"/>
        <w:textAlignment w:val="baseline"/>
        <w:rPr>
          <w:rFonts w:eastAsia="Times New Roman"/>
          <w:color w:val="000000"/>
          <w:szCs w:val="24"/>
          <w:lang w:eastAsia="ru-RU"/>
        </w:rPr>
      </w:pPr>
      <w:r w:rsidRPr="00FD1389">
        <w:rPr>
          <w:rFonts w:eastAsia="Times New Roman"/>
          <w:szCs w:val="24"/>
        </w:rPr>
        <w:t>Нет. Для дев</w:t>
      </w:r>
      <w:r w:rsidR="00502B50">
        <w:rPr>
          <w:rFonts w:eastAsia="Times New Roman"/>
          <w:szCs w:val="24"/>
        </w:rPr>
        <w:t>ян</w:t>
      </w:r>
      <w:r w:rsidRPr="00FD1389">
        <w:rPr>
          <w:rFonts w:eastAsia="Times New Roman"/>
          <w:szCs w:val="24"/>
        </w:rPr>
        <w:t xml:space="preserve">остых годов Дома не было как такового, но хотя Эко Человека мы с детьми стяжали. Дом Человека. </w:t>
      </w:r>
      <w:r w:rsidRPr="00FD1389">
        <w:rPr>
          <w:rFonts w:eastAsia="Times New Roman"/>
          <w:color w:val="000000"/>
          <w:szCs w:val="24"/>
          <w:shd w:val="clear" w:color="auto" w:fill="FFFFFF"/>
          <w:lang w:eastAsia="ru-RU"/>
        </w:rPr>
        <w:t xml:space="preserve">Можно сказать, что Дом, но не дом. </w:t>
      </w:r>
      <w:r w:rsidRPr="00FD1389">
        <w:rPr>
          <w:rFonts w:eastAsia="Times New Roman"/>
          <w:color w:val="000000"/>
          <w:szCs w:val="24"/>
          <w:lang w:eastAsia="ru-RU"/>
        </w:rPr>
        <w:t>Человек может жить и без дома, под кустиком. Ну, если взять древнего человека</w:t>
      </w:r>
      <w:r w:rsidR="00ED7724">
        <w:rPr>
          <w:rFonts w:eastAsia="Times New Roman"/>
          <w:color w:val="000000"/>
          <w:szCs w:val="24"/>
          <w:lang w:eastAsia="ru-RU"/>
        </w:rPr>
        <w:t>, у многих домов не было</w:t>
      </w:r>
      <w:r w:rsidRPr="00FD1389">
        <w:rPr>
          <w:rFonts w:eastAsia="Times New Roman"/>
          <w:color w:val="000000"/>
          <w:szCs w:val="24"/>
          <w:lang w:eastAsia="ru-RU"/>
        </w:rPr>
        <w:t xml:space="preserve"> и они пешком ходил</w:t>
      </w:r>
      <w:r w:rsidR="00ED7724">
        <w:rPr>
          <w:rFonts w:eastAsia="Times New Roman"/>
          <w:color w:val="000000"/>
          <w:szCs w:val="24"/>
          <w:lang w:eastAsia="ru-RU"/>
        </w:rPr>
        <w:t>и долго. И</w:t>
      </w:r>
      <w:r w:rsidRPr="00FD1389">
        <w:rPr>
          <w:rFonts w:eastAsia="Times New Roman"/>
          <w:color w:val="000000"/>
          <w:szCs w:val="24"/>
          <w:lang w:eastAsia="ru-RU"/>
        </w:rPr>
        <w:t xml:space="preserve"> спали где придётся. Но, вот без ориентировки они ходить не могли. Ориентировку кто даёт человеку? Что даёт в человеке ориентировку? Подсказка. О</w:t>
      </w:r>
      <w:r w:rsidR="009004EE">
        <w:rPr>
          <w:rFonts w:eastAsia="Times New Roman"/>
          <w:color w:val="000000"/>
          <w:szCs w:val="24"/>
          <w:lang w:eastAsia="ru-RU"/>
        </w:rPr>
        <w:t>-</w:t>
      </w:r>
      <w:r w:rsidRPr="00FD1389">
        <w:rPr>
          <w:rFonts w:eastAsia="Times New Roman"/>
          <w:color w:val="000000"/>
          <w:szCs w:val="24"/>
          <w:lang w:eastAsia="ru-RU"/>
        </w:rPr>
        <w:t>о</w:t>
      </w:r>
      <w:r w:rsidR="009004EE">
        <w:rPr>
          <w:rFonts w:eastAsia="Times New Roman"/>
          <w:color w:val="000000"/>
          <w:szCs w:val="24"/>
          <w:lang w:eastAsia="ru-RU"/>
        </w:rPr>
        <w:t>-</w:t>
      </w:r>
      <w:r w:rsidRPr="00FD1389">
        <w:rPr>
          <w:rFonts w:eastAsia="Times New Roman"/>
          <w:color w:val="000000"/>
          <w:szCs w:val="24"/>
          <w:lang w:eastAsia="ru-RU"/>
        </w:rPr>
        <w:t>о</w:t>
      </w:r>
      <w:r w:rsidR="009004EE">
        <w:rPr>
          <w:rFonts w:eastAsia="Times New Roman"/>
          <w:color w:val="000000"/>
          <w:szCs w:val="24"/>
          <w:lang w:eastAsia="ru-RU"/>
        </w:rPr>
        <w:t>-</w:t>
      </w:r>
      <w:r w:rsidRPr="00FD1389">
        <w:rPr>
          <w:rFonts w:eastAsia="Times New Roman"/>
          <w:color w:val="000000"/>
          <w:szCs w:val="24"/>
          <w:lang w:eastAsia="ru-RU"/>
        </w:rPr>
        <w:t xml:space="preserve">о. Сложно. Мы всегда говорим: «У нас сложно с мозгами». Мозг </w:t>
      </w:r>
      <w:r w:rsidR="00ED7724">
        <w:rPr>
          <w:rFonts w:eastAsia="Times New Roman"/>
          <w:color w:val="000000"/>
          <w:szCs w:val="24"/>
          <w:lang w:eastAsia="ru-RU"/>
        </w:rPr>
        <w:t>– главный!</w:t>
      </w:r>
      <w:r w:rsidRPr="00FD1389">
        <w:rPr>
          <w:rFonts w:eastAsia="Times New Roman"/>
          <w:color w:val="000000"/>
          <w:szCs w:val="24"/>
          <w:lang w:eastAsia="ru-RU"/>
        </w:rPr>
        <w:t xml:space="preserve"> Потому что, если мы ничего не понимаем, у нас сложно с мозгами. И глаза подают сигналы в мозг, и ориентировка идёт мозгом. И слух подаёт сигналы в мозг, и вкус, и язык – это сигналы в мозг. И обрабатывает на физике в человеческом теле всё мозг. И мозг потребляет большее количество энергии, которые мы вообще во</w:t>
      </w:r>
      <w:r w:rsidR="00ED7724">
        <w:rPr>
          <w:rFonts w:eastAsia="Times New Roman"/>
          <w:color w:val="000000"/>
          <w:szCs w:val="24"/>
          <w:lang w:eastAsia="ru-RU"/>
        </w:rPr>
        <w:t xml:space="preserve">спринимаем телом, максимально. </w:t>
      </w:r>
      <w:r w:rsidRPr="00FD1389">
        <w:rPr>
          <w:rFonts w:eastAsia="Times New Roman"/>
          <w:color w:val="000000"/>
          <w:szCs w:val="24"/>
          <w:lang w:eastAsia="ru-RU"/>
        </w:rPr>
        <w:t>Поэтому, когда работают мозги мы не толстеем, мы вполне себе… Когда мозг прекращает работать мы пухнем как на дрожжах. Почему он прекращает… вернее он работает, но не в такую силу как раньше. Потому ч</w:t>
      </w:r>
      <w:r w:rsidR="00ED7724">
        <w:rPr>
          <w:rFonts w:eastAsia="Times New Roman"/>
          <w:color w:val="000000"/>
          <w:szCs w:val="24"/>
          <w:lang w:eastAsia="ru-RU"/>
        </w:rPr>
        <w:t>то энергии мы меньше потребляем</w:t>
      </w:r>
      <w:r w:rsidRPr="00FD1389">
        <w:rPr>
          <w:rFonts w:eastAsia="Times New Roman"/>
          <w:color w:val="000000"/>
          <w:szCs w:val="24"/>
          <w:lang w:eastAsia="ru-RU"/>
        </w:rPr>
        <w:t xml:space="preserve"> и она больше откладывается в жировых тканях. Отсутствие потребления. И мозг нуждается в бешенной активности. </w:t>
      </w:r>
      <w:r w:rsidRPr="00FD1389">
        <w:rPr>
          <w:rFonts w:eastAsia="Times New Roman"/>
          <w:b/>
          <w:color w:val="000000"/>
          <w:szCs w:val="24"/>
          <w:lang w:eastAsia="ru-RU"/>
        </w:rPr>
        <w:t>Главное – мозг</w:t>
      </w:r>
      <w:r w:rsidRPr="00FD1389">
        <w:rPr>
          <w:rFonts w:eastAsia="Times New Roman"/>
          <w:color w:val="000000"/>
          <w:szCs w:val="24"/>
          <w:lang w:eastAsia="ru-RU"/>
        </w:rPr>
        <w:t>. И вот</w:t>
      </w:r>
      <w:r w:rsidR="00ED7724">
        <w:rPr>
          <w:rFonts w:eastAsia="Times New Roman"/>
          <w:color w:val="000000"/>
          <w:szCs w:val="24"/>
          <w:lang w:eastAsia="ru-RU"/>
        </w:rPr>
        <w:t>,</w:t>
      </w:r>
      <w:r w:rsidRPr="00FD1389">
        <w:rPr>
          <w:rFonts w:eastAsia="Times New Roman"/>
          <w:color w:val="000000"/>
          <w:szCs w:val="24"/>
          <w:lang w:eastAsia="ru-RU"/>
        </w:rPr>
        <w:t xml:space="preserve"> </w:t>
      </w:r>
      <w:r w:rsidRPr="00FD1389">
        <w:rPr>
          <w:rFonts w:eastAsia="Times New Roman"/>
          <w:b/>
          <w:color w:val="000000"/>
          <w:szCs w:val="24"/>
          <w:lang w:eastAsia="ru-RU"/>
        </w:rPr>
        <w:t xml:space="preserve">основа для человека </w:t>
      </w:r>
      <w:r w:rsidRPr="00FD1389">
        <w:rPr>
          <w:rFonts w:eastAsia="Times New Roman"/>
          <w:b/>
          <w:szCs w:val="24"/>
        </w:rPr>
        <w:t>–</w:t>
      </w:r>
      <w:r w:rsidRPr="00FD1389">
        <w:rPr>
          <w:rFonts w:eastAsia="Times New Roman"/>
          <w:b/>
          <w:color w:val="000000"/>
          <w:szCs w:val="24"/>
          <w:lang w:eastAsia="ru-RU"/>
        </w:rPr>
        <w:t xml:space="preserve"> это мозг</w:t>
      </w:r>
      <w:r w:rsidRPr="00ED7724">
        <w:rPr>
          <w:rFonts w:eastAsia="Times New Roman"/>
          <w:b/>
          <w:color w:val="000000"/>
          <w:szCs w:val="24"/>
          <w:lang w:eastAsia="ru-RU"/>
        </w:rPr>
        <w:t xml:space="preserve">. </w:t>
      </w:r>
    </w:p>
    <w:p w14:paraId="091D82AC" w14:textId="5FF0634F" w:rsidR="00FD1389" w:rsidRPr="00FD1389" w:rsidRDefault="00FD1389" w:rsidP="00096272">
      <w:pPr>
        <w:shd w:val="clear" w:color="auto" w:fill="FFFFFF"/>
        <w:tabs>
          <w:tab w:val="left" w:pos="5334"/>
        </w:tabs>
        <w:ind w:firstLine="680"/>
        <w:rPr>
          <w:rFonts w:eastAsia="Times New Roman"/>
          <w:color w:val="000000"/>
          <w:szCs w:val="24"/>
          <w:lang w:eastAsia="ru-RU"/>
        </w:rPr>
      </w:pPr>
      <w:r w:rsidRPr="00FD1389">
        <w:rPr>
          <w:rFonts w:eastAsia="Times New Roman"/>
          <w:color w:val="000000"/>
          <w:szCs w:val="24"/>
          <w:lang w:eastAsia="ru-RU"/>
        </w:rPr>
        <w:t xml:space="preserve">Но это не значит что это правильная основа, я просто показываю, как это увидеть. И Логосы в пятой расе «ездили» по мозгам или влияли на мозги отстраивая человека. Мозг. Запомните: </w:t>
      </w:r>
      <w:r w:rsidRPr="00FD1389">
        <w:rPr>
          <w:rFonts w:eastAsia="Times New Roman"/>
          <w:b/>
          <w:color w:val="000000"/>
          <w:szCs w:val="24"/>
          <w:lang w:eastAsia="ru-RU"/>
        </w:rPr>
        <w:t>вершина всех систем человеческого тела – это мозг</w:t>
      </w:r>
      <w:r w:rsidRPr="00FD1389">
        <w:rPr>
          <w:rFonts w:eastAsia="Times New Roman"/>
          <w:color w:val="000000"/>
          <w:szCs w:val="24"/>
          <w:lang w:eastAsia="ru-RU"/>
        </w:rPr>
        <w:t xml:space="preserve">. Но и в Синтезе тоже. Логос. И </w:t>
      </w:r>
      <w:r w:rsidRPr="00FD1389">
        <w:rPr>
          <w:rFonts w:eastAsia="Times New Roman"/>
          <w:b/>
          <w:color w:val="000000"/>
          <w:szCs w:val="24"/>
          <w:lang w:eastAsia="ru-RU"/>
        </w:rPr>
        <w:t>Логос – это в первую очередь мозг, но это ещё и голос, это ещё и взгляд</w:t>
      </w:r>
      <w:r w:rsidRPr="00FD1389">
        <w:rPr>
          <w:rFonts w:eastAsia="Times New Roman"/>
          <w:color w:val="000000"/>
          <w:szCs w:val="24"/>
          <w:lang w:eastAsia="ru-RU"/>
        </w:rPr>
        <w:t>. А всё это объединяется опять мозгом. Тако</w:t>
      </w:r>
      <w:r w:rsidR="009004EE">
        <w:rPr>
          <w:rFonts w:eastAsia="Times New Roman"/>
          <w:color w:val="000000"/>
          <w:szCs w:val="24"/>
          <w:lang w:eastAsia="ru-RU"/>
        </w:rPr>
        <w:t>й прикол. Но правильная основа –</w:t>
      </w:r>
      <w:r w:rsidRPr="00FD1389">
        <w:rPr>
          <w:rFonts w:eastAsia="Times New Roman"/>
          <w:color w:val="000000"/>
          <w:szCs w:val="24"/>
          <w:lang w:eastAsia="ru-RU"/>
        </w:rPr>
        <w:t xml:space="preserve"> это не только мозг, потому что в зависимости…</w:t>
      </w:r>
    </w:p>
    <w:p w14:paraId="4C2AADE4" w14:textId="0B44685C" w:rsidR="00FD1389" w:rsidRPr="00FD1389" w:rsidRDefault="00FD1389" w:rsidP="00096272">
      <w:pPr>
        <w:shd w:val="clear" w:color="auto" w:fill="FFFFFF"/>
        <w:tabs>
          <w:tab w:val="left" w:pos="5334"/>
        </w:tabs>
        <w:ind w:firstLine="680"/>
        <w:rPr>
          <w:rFonts w:eastAsia="Times New Roman"/>
          <w:i/>
          <w:color w:val="000000"/>
          <w:szCs w:val="24"/>
          <w:lang w:eastAsia="ru-RU"/>
        </w:rPr>
      </w:pPr>
      <w:r w:rsidRPr="00FD1389">
        <w:rPr>
          <w:rFonts w:eastAsia="Times New Roman"/>
          <w:i/>
          <w:color w:val="000000"/>
          <w:szCs w:val="24"/>
          <w:shd w:val="clear" w:color="auto" w:fill="FFFFFF"/>
        </w:rPr>
        <w:t>(Реплика и</w:t>
      </w:r>
      <w:r w:rsidRPr="00FD1389">
        <w:rPr>
          <w:rFonts w:eastAsia="Times New Roman"/>
          <w:i/>
          <w:color w:val="000000"/>
          <w:szCs w:val="24"/>
          <w:lang w:eastAsia="ru-RU"/>
        </w:rPr>
        <w:t>з зала:</w:t>
      </w:r>
      <w:r w:rsidRPr="00FD1389">
        <w:rPr>
          <w:rFonts w:eastAsia="Times New Roman"/>
          <w:i/>
          <w:color w:val="000000"/>
          <w:szCs w:val="24"/>
          <w:shd w:val="clear" w:color="auto" w:fill="FFFFFF"/>
        </w:rPr>
        <w:t xml:space="preserve"> –</w:t>
      </w:r>
      <w:r w:rsidRPr="00FD1389">
        <w:rPr>
          <w:rFonts w:eastAsia="Times New Roman"/>
          <w:i/>
          <w:color w:val="000000"/>
          <w:szCs w:val="24"/>
          <w:lang w:eastAsia="ru-RU"/>
        </w:rPr>
        <w:t xml:space="preserve"> То есть голова, да?</w:t>
      </w:r>
      <w:r w:rsidR="009004EE" w:rsidRPr="00FD1389">
        <w:rPr>
          <w:rFonts w:eastAsia="Times New Roman"/>
          <w:i/>
          <w:color w:val="000000"/>
          <w:szCs w:val="24"/>
          <w:lang w:eastAsia="ru-RU"/>
        </w:rPr>
        <w:t>)</w:t>
      </w:r>
      <w:r w:rsidRPr="00FD1389">
        <w:rPr>
          <w:rFonts w:eastAsia="Times New Roman"/>
          <w:i/>
          <w:color w:val="000000"/>
          <w:szCs w:val="24"/>
          <w:lang w:eastAsia="ru-RU"/>
        </w:rPr>
        <w:t xml:space="preserve"> </w:t>
      </w:r>
    </w:p>
    <w:p w14:paraId="1C5DE084" w14:textId="77777777" w:rsidR="00FD1389" w:rsidRPr="00FD1389" w:rsidRDefault="00FD1389" w:rsidP="00096272">
      <w:pPr>
        <w:shd w:val="clear" w:color="auto" w:fill="FFFFFF"/>
        <w:tabs>
          <w:tab w:val="left" w:pos="5334"/>
        </w:tabs>
        <w:ind w:firstLine="680"/>
        <w:rPr>
          <w:rFonts w:eastAsia="Times New Roman"/>
          <w:color w:val="000000"/>
          <w:szCs w:val="24"/>
          <w:lang w:eastAsia="ru-RU"/>
        </w:rPr>
      </w:pPr>
      <w:r w:rsidRPr="00FD1389">
        <w:rPr>
          <w:rFonts w:eastAsia="Times New Roman"/>
          <w:color w:val="000000"/>
          <w:szCs w:val="24"/>
          <w:lang w:eastAsia="ru-RU"/>
        </w:rPr>
        <w:lastRenderedPageBreak/>
        <w:t xml:space="preserve">То есть, голова. Ну, в просторечии: нет мозгов, и ты, мягко говоря, не взойдёшь, нет головы, человек без головы, то есть, человек без мозгов. Но голову нельзя назвать основой, тогда мы будем обижать руки, ноги, тело. А вот мозг, имея спинной мозг, нервные окончания, имея эффекты клеточек мозга в костях, в желудке, да, костный мозг. В желудке есть клетки мозга, на сердце есть клетки мозга, то здесь уже никаких обид – мозг, всё! Но это у человека. </w:t>
      </w:r>
    </w:p>
    <w:p w14:paraId="587AF5E1" w14:textId="029DF21D" w:rsidR="00FD1389" w:rsidRPr="00FD1389" w:rsidRDefault="00FD1389" w:rsidP="00096272">
      <w:pPr>
        <w:shd w:val="clear" w:color="auto" w:fill="FFFFFF"/>
        <w:tabs>
          <w:tab w:val="left" w:pos="5334"/>
        </w:tabs>
        <w:ind w:firstLine="680"/>
        <w:rPr>
          <w:rFonts w:eastAsia="Times New Roman"/>
          <w:color w:val="000000"/>
          <w:szCs w:val="24"/>
          <w:lang w:eastAsia="ru-RU"/>
        </w:rPr>
      </w:pPr>
      <w:r w:rsidRPr="00FD1389">
        <w:rPr>
          <w:rFonts w:eastAsia="Times New Roman"/>
          <w:color w:val="000000"/>
          <w:szCs w:val="24"/>
          <w:lang w:eastAsia="ru-RU"/>
        </w:rPr>
        <w:t xml:space="preserve">Поэтому </w:t>
      </w:r>
      <w:r w:rsidRPr="00ED7724">
        <w:rPr>
          <w:rFonts w:eastAsia="Times New Roman"/>
          <w:b/>
          <w:color w:val="000000"/>
          <w:szCs w:val="24"/>
          <w:lang w:eastAsia="ru-RU"/>
        </w:rPr>
        <w:t>Прави</w:t>
      </w:r>
      <w:r w:rsidR="009004EE" w:rsidRPr="00ED7724">
        <w:rPr>
          <w:rFonts w:eastAsia="Times New Roman"/>
          <w:b/>
          <w:color w:val="000000"/>
          <w:szCs w:val="24"/>
          <w:lang w:eastAsia="ru-RU"/>
        </w:rPr>
        <w:t>льные Основы надо ещё высчитать</w:t>
      </w:r>
      <w:r w:rsidRPr="00ED7724">
        <w:rPr>
          <w:rFonts w:eastAsia="Times New Roman"/>
          <w:b/>
          <w:color w:val="000000"/>
          <w:szCs w:val="24"/>
          <w:lang w:eastAsia="ru-RU"/>
        </w:rPr>
        <w:t xml:space="preserve"> и в зависимости от ситуации, от явления</w:t>
      </w:r>
      <w:r w:rsidR="009004EE" w:rsidRPr="00ED7724">
        <w:rPr>
          <w:rFonts w:eastAsia="Times New Roman"/>
          <w:b/>
          <w:color w:val="000000"/>
          <w:szCs w:val="24"/>
          <w:lang w:eastAsia="ru-RU"/>
        </w:rPr>
        <w:t>,</w:t>
      </w:r>
      <w:r w:rsidRPr="00ED7724">
        <w:rPr>
          <w:rFonts w:eastAsia="Times New Roman"/>
          <w:b/>
          <w:color w:val="000000"/>
          <w:szCs w:val="24"/>
          <w:lang w:eastAsia="ru-RU"/>
        </w:rPr>
        <w:t xml:space="preserve"> вы должны найти правильную Основу, чтобы правильно соображать на эту тему. Потому </w:t>
      </w:r>
      <w:r w:rsidR="00ED7724">
        <w:rPr>
          <w:rFonts w:eastAsia="Times New Roman"/>
          <w:b/>
          <w:color w:val="000000"/>
          <w:szCs w:val="24"/>
          <w:lang w:eastAsia="ru-RU"/>
        </w:rPr>
        <w:t>что, если нет правильной Основы,</w:t>
      </w:r>
      <w:r w:rsidRPr="00ED7724">
        <w:rPr>
          <w:rFonts w:eastAsia="Times New Roman"/>
          <w:b/>
          <w:color w:val="000000"/>
          <w:szCs w:val="24"/>
          <w:lang w:eastAsia="ru-RU"/>
        </w:rPr>
        <w:t xml:space="preserve"> вы не соображаете правильно, вы ошибаетесь. Поэтому очень важно найти Основу</w:t>
      </w:r>
      <w:r w:rsidR="00ED7724" w:rsidRPr="00ED7724">
        <w:rPr>
          <w:rFonts w:eastAsia="Times New Roman"/>
          <w:b/>
          <w:color w:val="000000"/>
          <w:szCs w:val="24"/>
          <w:lang w:eastAsia="ru-RU"/>
        </w:rPr>
        <w:t xml:space="preserve"> – что происходит?!</w:t>
      </w:r>
      <w:r w:rsidRPr="00FD1389">
        <w:rPr>
          <w:rFonts w:eastAsia="Times New Roman"/>
          <w:color w:val="000000"/>
          <w:szCs w:val="24"/>
          <w:lang w:eastAsia="ru-RU"/>
        </w:rPr>
        <w:t xml:space="preserve"> </w:t>
      </w:r>
    </w:p>
    <w:p w14:paraId="00378EFC" w14:textId="77777777" w:rsidR="00FD1389" w:rsidRPr="00FD1389" w:rsidRDefault="00FD1389" w:rsidP="00096272">
      <w:pPr>
        <w:shd w:val="clear" w:color="auto" w:fill="FFFFFF"/>
        <w:tabs>
          <w:tab w:val="left" w:pos="5334"/>
        </w:tabs>
        <w:ind w:firstLine="680"/>
        <w:rPr>
          <w:rFonts w:eastAsia="Times New Roman"/>
          <w:color w:val="000000"/>
          <w:szCs w:val="24"/>
          <w:lang w:eastAsia="ru-RU"/>
        </w:rPr>
      </w:pPr>
      <w:r w:rsidRPr="00FD1389">
        <w:rPr>
          <w:rFonts w:eastAsia="Times New Roman"/>
          <w:color w:val="000000"/>
          <w:szCs w:val="24"/>
          <w:lang w:eastAsia="ru-RU"/>
        </w:rPr>
        <w:t xml:space="preserve">Вот десятый это у нас кто? </w:t>
      </w:r>
      <w:r w:rsidRPr="00FD1389">
        <w:rPr>
          <w:rFonts w:eastAsia="Times New Roman"/>
          <w:b/>
          <w:color w:val="000000"/>
          <w:szCs w:val="24"/>
          <w:lang w:eastAsia="ru-RU"/>
        </w:rPr>
        <w:t>Ману</w:t>
      </w:r>
      <w:r w:rsidRPr="00ED7724">
        <w:rPr>
          <w:rFonts w:eastAsia="Times New Roman"/>
          <w:b/>
          <w:color w:val="000000"/>
          <w:szCs w:val="24"/>
          <w:lang w:eastAsia="ru-RU"/>
        </w:rPr>
        <w:t xml:space="preserve">. </w:t>
      </w:r>
      <w:r w:rsidRPr="009004EE">
        <w:rPr>
          <w:rFonts w:eastAsia="Times New Roman"/>
          <w:b/>
          <w:color w:val="000000"/>
          <w:szCs w:val="24"/>
          <w:lang w:eastAsia="ru-RU"/>
        </w:rPr>
        <w:t>Ману – это, кстати, глава Дома Отца предыдущей эпохи. Во главе Дома Отца был Владыка Ману. Разработчик очень многих цивилизаций пятой расы. Разработчик денег пятой расы.</w:t>
      </w:r>
      <w:r w:rsidRPr="00FD1389">
        <w:rPr>
          <w:rFonts w:eastAsia="Times New Roman"/>
          <w:color w:val="000000"/>
          <w:szCs w:val="24"/>
          <w:lang w:eastAsia="ru-RU"/>
        </w:rPr>
        <w:t xml:space="preserve"> Поэтому по-английски «маней»</w:t>
      </w:r>
      <w:r w:rsidRPr="00FD1389">
        <w:rPr>
          <w:rFonts w:eastAsia="Times New Roman"/>
          <w:szCs w:val="24"/>
        </w:rPr>
        <w:t xml:space="preserve"> –</w:t>
      </w:r>
      <w:r w:rsidRPr="00FD1389">
        <w:rPr>
          <w:rFonts w:eastAsia="Times New Roman"/>
          <w:color w:val="000000"/>
          <w:szCs w:val="24"/>
          <w:lang w:eastAsia="ru-RU"/>
        </w:rPr>
        <w:t xml:space="preserve"> это в честь Ману. </w:t>
      </w:r>
    </w:p>
    <w:p w14:paraId="6E750FA5" w14:textId="0D7A2612" w:rsidR="00FD1389" w:rsidRPr="00FD1389" w:rsidRDefault="00FD1389" w:rsidP="00096272">
      <w:pPr>
        <w:shd w:val="clear" w:color="auto" w:fill="FFFFFF"/>
        <w:tabs>
          <w:tab w:val="left" w:pos="5334"/>
        </w:tabs>
        <w:ind w:firstLine="680"/>
        <w:rPr>
          <w:rFonts w:eastAsia="Times New Roman"/>
          <w:color w:val="000000"/>
          <w:szCs w:val="24"/>
          <w:lang w:eastAsia="ru-RU"/>
        </w:rPr>
      </w:pPr>
      <w:r w:rsidRPr="00FD1389">
        <w:rPr>
          <w:rFonts w:eastAsia="Times New Roman"/>
          <w:color w:val="000000"/>
          <w:szCs w:val="24"/>
          <w:lang w:eastAsia="ru-RU"/>
        </w:rPr>
        <w:t>Ну, и Ману в Индии, допустим, это вот такой очень Великий деятель, если взять индийскую философию, то Ману сравнивали с Ноем, который спасся после потопа и спас индийскую нацию, там и первые люди – их спас Ману. То есть, глава Дома Отца спас от потопа человека и человечество. То есть, человек по индийской философии</w:t>
      </w:r>
      <w:r w:rsidR="00B33AC9">
        <w:rPr>
          <w:rFonts w:eastAsia="Times New Roman"/>
          <w:color w:val="000000"/>
          <w:szCs w:val="24"/>
          <w:lang w:eastAsia="ru-RU"/>
        </w:rPr>
        <w:t xml:space="preserve"> фактически </w:t>
      </w:r>
      <w:r w:rsidRPr="00FD1389">
        <w:rPr>
          <w:rFonts w:eastAsia="Times New Roman"/>
          <w:color w:val="000000"/>
          <w:szCs w:val="24"/>
          <w:lang w:eastAsia="ru-RU"/>
        </w:rPr>
        <w:t>спасся в Доме Отца от потопа. Очень интересно звучит. По смыслу. И вот ниже основы у нас правильные… Чем мы по жизни действуем?</w:t>
      </w:r>
    </w:p>
    <w:p w14:paraId="1BE60C54" w14:textId="436BDBFD" w:rsidR="00FD1389" w:rsidRPr="00FD1389" w:rsidRDefault="00FD1389" w:rsidP="00096272">
      <w:pPr>
        <w:shd w:val="clear" w:color="auto" w:fill="FFFFFF"/>
        <w:tabs>
          <w:tab w:val="left" w:pos="5334"/>
        </w:tabs>
        <w:ind w:firstLine="680"/>
        <w:rPr>
          <w:rFonts w:eastAsia="Times New Roman"/>
          <w:color w:val="000000"/>
          <w:szCs w:val="24"/>
          <w:lang w:eastAsia="ru-RU"/>
        </w:rPr>
      </w:pPr>
      <w:r w:rsidRPr="00FD1389">
        <w:rPr>
          <w:rFonts w:eastAsia="Times New Roman"/>
          <w:color w:val="000000"/>
          <w:szCs w:val="24"/>
          <w:lang w:eastAsia="ru-RU"/>
        </w:rPr>
        <w:t xml:space="preserve">Вот вы занимаетесь какой-то деятельностью. И чтобы ваша деятельность была правильной, любая деятельность, у вас должен быть… </w:t>
      </w:r>
      <w:r w:rsidRPr="00FD1389">
        <w:rPr>
          <w:rFonts w:eastAsia="Times New Roman"/>
          <w:i/>
          <w:color w:val="000000"/>
          <w:szCs w:val="24"/>
          <w:lang w:eastAsia="ru-RU"/>
        </w:rPr>
        <w:t xml:space="preserve">(тишина) </w:t>
      </w:r>
      <w:r w:rsidRPr="00FD1389">
        <w:rPr>
          <w:rFonts w:eastAsia="Times New Roman"/>
          <w:color w:val="000000"/>
          <w:szCs w:val="24"/>
          <w:lang w:eastAsia="ru-RU"/>
        </w:rPr>
        <w:t>Д</w:t>
      </w:r>
      <w:r w:rsidR="00E94C76">
        <w:rPr>
          <w:rFonts w:eastAsia="Times New Roman"/>
          <w:color w:val="000000"/>
          <w:szCs w:val="24"/>
          <w:lang w:eastAsia="ru-RU"/>
        </w:rPr>
        <w:t>-</w:t>
      </w:r>
      <w:r w:rsidRPr="00FD1389">
        <w:rPr>
          <w:rFonts w:eastAsia="Times New Roman"/>
          <w:color w:val="000000"/>
          <w:szCs w:val="24"/>
          <w:lang w:eastAsia="ru-RU"/>
        </w:rPr>
        <w:t>а</w:t>
      </w:r>
      <w:r w:rsidR="00E94C76">
        <w:rPr>
          <w:rFonts w:eastAsia="Times New Roman"/>
          <w:color w:val="000000"/>
          <w:szCs w:val="24"/>
          <w:lang w:eastAsia="ru-RU"/>
        </w:rPr>
        <w:t>-</w:t>
      </w:r>
      <w:r w:rsidRPr="00FD1389">
        <w:rPr>
          <w:rFonts w:eastAsia="Times New Roman"/>
          <w:color w:val="000000"/>
          <w:szCs w:val="24"/>
          <w:lang w:eastAsia="ru-RU"/>
        </w:rPr>
        <w:t>а</w:t>
      </w:r>
      <w:r w:rsidR="00E94C76">
        <w:rPr>
          <w:rFonts w:eastAsia="Times New Roman"/>
          <w:color w:val="000000"/>
          <w:szCs w:val="24"/>
          <w:lang w:eastAsia="ru-RU"/>
        </w:rPr>
        <w:t>-а</w:t>
      </w:r>
      <w:r w:rsidRPr="00FD1389">
        <w:rPr>
          <w:rFonts w:eastAsia="Times New Roman"/>
          <w:color w:val="000000"/>
          <w:szCs w:val="24"/>
          <w:lang w:eastAsia="ru-RU"/>
        </w:rPr>
        <w:t xml:space="preserve">, правильная деятельность вам не грозит. </w:t>
      </w:r>
    </w:p>
    <w:p w14:paraId="6373BD11" w14:textId="5A1C9F78" w:rsidR="00FD1389" w:rsidRPr="00FD1389" w:rsidRDefault="00FD1389" w:rsidP="00096272">
      <w:pPr>
        <w:shd w:val="clear" w:color="auto" w:fill="FFFFFF"/>
        <w:tabs>
          <w:tab w:val="left" w:pos="5334"/>
        </w:tabs>
        <w:ind w:firstLine="680"/>
        <w:rPr>
          <w:rFonts w:eastAsia="Times New Roman"/>
          <w:i/>
          <w:color w:val="000000"/>
          <w:szCs w:val="24"/>
          <w:shd w:val="clear" w:color="auto" w:fill="FFFFFF"/>
        </w:rPr>
      </w:pPr>
      <w:r w:rsidRPr="00FD1389">
        <w:rPr>
          <w:rFonts w:eastAsia="Times New Roman"/>
          <w:i/>
          <w:color w:val="000000"/>
          <w:szCs w:val="24"/>
          <w:shd w:val="clear" w:color="auto" w:fill="FFFFFF"/>
        </w:rPr>
        <w:t>(Реплика из зала: – Точно</w:t>
      </w:r>
      <w:r w:rsidR="00E94C76" w:rsidRPr="00FD1389">
        <w:rPr>
          <w:rFonts w:eastAsia="Times New Roman"/>
          <w:i/>
          <w:color w:val="000000"/>
          <w:szCs w:val="24"/>
          <w:shd w:val="clear" w:color="auto" w:fill="FFFFFF"/>
        </w:rPr>
        <w:t>.)</w:t>
      </w:r>
    </w:p>
    <w:p w14:paraId="4867CDA1" w14:textId="7D2CF85F" w:rsidR="00FD1389" w:rsidRPr="00FD1389" w:rsidRDefault="00FD1389" w:rsidP="00980B63">
      <w:pPr>
        <w:shd w:val="clear" w:color="auto" w:fill="FFFFFF"/>
        <w:tabs>
          <w:tab w:val="left" w:pos="5334"/>
        </w:tabs>
        <w:ind w:firstLine="680"/>
        <w:rPr>
          <w:rFonts w:eastAsia="Times New Roman"/>
          <w:color w:val="000000"/>
          <w:szCs w:val="24"/>
          <w:lang w:eastAsia="ru-RU"/>
        </w:rPr>
      </w:pPr>
      <w:r w:rsidRPr="00FD1389">
        <w:rPr>
          <w:rFonts w:eastAsia="Times New Roman"/>
          <w:b/>
          <w:color w:val="000000"/>
          <w:szCs w:val="24"/>
          <w:lang w:eastAsia="ru-RU"/>
        </w:rPr>
        <w:t>Метод</w:t>
      </w:r>
      <w:r w:rsidRPr="00FD1389">
        <w:rPr>
          <w:rFonts w:eastAsia="Times New Roman"/>
          <w:color w:val="000000"/>
          <w:szCs w:val="24"/>
          <w:lang w:eastAsia="ru-RU"/>
        </w:rPr>
        <w:t xml:space="preserve">! </w:t>
      </w:r>
      <w:r w:rsidRPr="00FD1389">
        <w:rPr>
          <w:rFonts w:eastAsia="Times New Roman"/>
          <w:b/>
          <w:color w:val="000000"/>
          <w:szCs w:val="24"/>
          <w:lang w:eastAsia="ru-RU"/>
        </w:rPr>
        <w:t>Если у вас есть метод, то деятельность у вас правильная</w:t>
      </w:r>
      <w:r w:rsidRPr="00FD1389">
        <w:rPr>
          <w:rFonts w:eastAsia="Times New Roman"/>
          <w:color w:val="000000"/>
          <w:szCs w:val="24"/>
          <w:lang w:eastAsia="ru-RU"/>
        </w:rPr>
        <w:t>. Если у вас нет метода, вы суетитесь, не знаете, что делать, пока этот метод не выработаете. Методические действия педагога, специа</w:t>
      </w:r>
      <w:r w:rsidR="00E94C76">
        <w:rPr>
          <w:rFonts w:eastAsia="Times New Roman"/>
          <w:color w:val="000000"/>
          <w:szCs w:val="24"/>
          <w:lang w:eastAsia="ru-RU"/>
        </w:rPr>
        <w:t>листа приводят… О-о-о-о</w:t>
      </w:r>
      <w:r w:rsidRPr="00FD1389">
        <w:rPr>
          <w:rFonts w:eastAsia="Times New Roman"/>
          <w:color w:val="000000"/>
          <w:szCs w:val="24"/>
          <w:lang w:eastAsia="ru-RU"/>
        </w:rPr>
        <w:t xml:space="preserve">! Методики! Отсюда передача знаний! Ах, вот оно где сидит, у Ману! Оказывается и образование как Образ Отца пошло из Дома Отца. Цивилизованность, метод. </w:t>
      </w:r>
      <w:r w:rsidRPr="00FD1389">
        <w:rPr>
          <w:rFonts w:eastAsia="Times New Roman"/>
          <w:b/>
          <w:color w:val="000000"/>
          <w:szCs w:val="24"/>
          <w:lang w:eastAsia="ru-RU"/>
        </w:rPr>
        <w:t>Десять</w:t>
      </w:r>
      <w:r w:rsidR="00980B63">
        <w:rPr>
          <w:rFonts w:eastAsia="Times New Roman"/>
          <w:color w:val="000000"/>
          <w:szCs w:val="24"/>
          <w:lang w:eastAsia="ru-RU"/>
        </w:rPr>
        <w:t xml:space="preserve">. </w:t>
      </w:r>
      <w:r w:rsidRPr="00FD1389">
        <w:rPr>
          <w:rFonts w:eastAsia="Times New Roman"/>
          <w:b/>
          <w:color w:val="000000"/>
          <w:szCs w:val="24"/>
          <w:lang w:eastAsia="ru-RU"/>
        </w:rPr>
        <w:t>Девять</w:t>
      </w:r>
      <w:r w:rsidRPr="00FD1389">
        <w:rPr>
          <w:rFonts w:eastAsia="Times New Roman"/>
          <w:color w:val="000000"/>
          <w:szCs w:val="24"/>
          <w:lang w:eastAsia="ru-RU"/>
        </w:rPr>
        <w:t xml:space="preserve">. </w:t>
      </w:r>
    </w:p>
    <w:p w14:paraId="51486803" w14:textId="06FE67F4" w:rsidR="00FD1389" w:rsidRPr="00FD1389" w:rsidRDefault="00FD1389" w:rsidP="00096272">
      <w:pPr>
        <w:shd w:val="clear" w:color="auto" w:fill="FFFFFF"/>
        <w:tabs>
          <w:tab w:val="left" w:pos="5334"/>
        </w:tabs>
        <w:ind w:firstLine="680"/>
        <w:rPr>
          <w:rFonts w:eastAsia="Times New Roman"/>
          <w:i/>
          <w:color w:val="000000"/>
          <w:szCs w:val="24"/>
          <w:shd w:val="clear" w:color="auto" w:fill="FFFFFF"/>
        </w:rPr>
      </w:pPr>
      <w:r w:rsidRPr="00FD1389">
        <w:rPr>
          <w:rFonts w:eastAsia="Times New Roman"/>
          <w:i/>
          <w:color w:val="000000"/>
          <w:szCs w:val="24"/>
          <w:shd w:val="clear" w:color="auto" w:fill="FFFFFF"/>
        </w:rPr>
        <w:t>(Реплика из зала: – Мать.</w:t>
      </w:r>
      <w:r w:rsidR="00E94C76" w:rsidRPr="00FD1389">
        <w:rPr>
          <w:rFonts w:eastAsia="Times New Roman"/>
          <w:i/>
          <w:color w:val="000000"/>
          <w:szCs w:val="24"/>
          <w:shd w:val="clear" w:color="auto" w:fill="FFFFFF"/>
        </w:rPr>
        <w:t>)</w:t>
      </w:r>
    </w:p>
    <w:p w14:paraId="61CB22B7" w14:textId="77777777" w:rsidR="00FD1389" w:rsidRPr="00FD1389" w:rsidRDefault="00FD1389" w:rsidP="00096272">
      <w:pPr>
        <w:shd w:val="clear" w:color="auto" w:fill="FFFFFF"/>
        <w:tabs>
          <w:tab w:val="left" w:pos="5334"/>
        </w:tabs>
        <w:ind w:firstLine="680"/>
        <w:rPr>
          <w:rFonts w:eastAsia="Times New Roman"/>
          <w:color w:val="000000"/>
          <w:szCs w:val="24"/>
          <w:lang w:eastAsia="ru-RU"/>
        </w:rPr>
      </w:pPr>
      <w:r w:rsidRPr="00FD1389">
        <w:rPr>
          <w:rFonts w:eastAsia="Times New Roman"/>
          <w:color w:val="000000"/>
          <w:szCs w:val="24"/>
          <w:lang w:eastAsia="ru-RU"/>
        </w:rPr>
        <w:t xml:space="preserve">Мать. О, Мать! Мать мы знаем. </w:t>
      </w:r>
      <w:r w:rsidRPr="00FD1389">
        <w:rPr>
          <w:rFonts w:eastAsia="Times New Roman"/>
          <w:b/>
          <w:color w:val="000000"/>
          <w:szCs w:val="24"/>
          <w:lang w:eastAsia="ru-RU"/>
        </w:rPr>
        <w:t>Ниже Ману – Мать</w:t>
      </w:r>
      <w:r w:rsidRPr="00FD1389">
        <w:rPr>
          <w:rFonts w:eastAsia="Times New Roman"/>
          <w:color w:val="000000"/>
          <w:szCs w:val="24"/>
          <w:lang w:eastAsia="ru-RU"/>
        </w:rPr>
        <w:t>. Правильная…</w:t>
      </w:r>
    </w:p>
    <w:p w14:paraId="48FFA856" w14:textId="61C1D97E" w:rsidR="00FD1389" w:rsidRPr="00FD1389" w:rsidRDefault="00FD1389" w:rsidP="00096272">
      <w:pPr>
        <w:shd w:val="clear" w:color="auto" w:fill="FFFFFF"/>
        <w:tabs>
          <w:tab w:val="left" w:pos="5334"/>
        </w:tabs>
        <w:ind w:firstLine="680"/>
        <w:rPr>
          <w:rFonts w:eastAsia="Times New Roman"/>
          <w:i/>
          <w:color w:val="000000"/>
          <w:szCs w:val="24"/>
          <w:shd w:val="clear" w:color="auto" w:fill="FFFFFF"/>
        </w:rPr>
      </w:pPr>
      <w:r w:rsidRPr="00FD1389">
        <w:rPr>
          <w:rFonts w:eastAsia="Times New Roman"/>
          <w:i/>
          <w:color w:val="000000"/>
          <w:szCs w:val="24"/>
          <w:shd w:val="clear" w:color="auto" w:fill="FFFFFF"/>
        </w:rPr>
        <w:t>(</w:t>
      </w:r>
      <w:r w:rsidR="00E94C76" w:rsidRPr="00E94C76">
        <w:rPr>
          <w:rFonts w:eastAsia="Times New Roman"/>
          <w:i/>
          <w:color w:val="000000"/>
          <w:szCs w:val="24"/>
          <w:shd w:val="clear" w:color="auto" w:fill="FFFFFF"/>
        </w:rPr>
        <w:t>Ответ</w:t>
      </w:r>
      <w:r w:rsidRPr="00FD1389">
        <w:rPr>
          <w:rFonts w:eastAsia="Times New Roman"/>
          <w:i/>
          <w:color w:val="000000"/>
          <w:szCs w:val="24"/>
          <w:shd w:val="clear" w:color="auto" w:fill="FFFFFF"/>
        </w:rPr>
        <w:t xml:space="preserve"> из зала: – Мощь.</w:t>
      </w:r>
      <w:r w:rsidR="00E94C76">
        <w:rPr>
          <w:rFonts w:eastAsia="Times New Roman"/>
          <w:i/>
          <w:color w:val="000000"/>
          <w:szCs w:val="24"/>
          <w:shd w:val="clear" w:color="auto" w:fill="FFFFFF"/>
        </w:rPr>
        <w:t>)</w:t>
      </w:r>
    </w:p>
    <w:p w14:paraId="12E9CDA0" w14:textId="6B8389C5" w:rsidR="00FD1389" w:rsidRPr="00FD1389" w:rsidRDefault="00FD1389" w:rsidP="00096272">
      <w:pPr>
        <w:shd w:val="clear" w:color="auto" w:fill="FFFFFF"/>
        <w:tabs>
          <w:tab w:val="left" w:pos="5334"/>
        </w:tabs>
        <w:ind w:firstLine="680"/>
        <w:rPr>
          <w:rFonts w:eastAsia="Times New Roman"/>
          <w:color w:val="000000"/>
          <w:szCs w:val="24"/>
          <w:lang w:eastAsia="ru-RU"/>
        </w:rPr>
      </w:pPr>
      <w:r w:rsidRPr="00FD1389">
        <w:rPr>
          <w:rFonts w:eastAsia="Times New Roman"/>
          <w:b/>
          <w:color w:val="000000"/>
          <w:szCs w:val="24"/>
          <w:lang w:eastAsia="ru-RU"/>
        </w:rPr>
        <w:t>Правильная Мощь</w:t>
      </w:r>
      <w:r w:rsidRPr="00FD1389">
        <w:rPr>
          <w:rFonts w:eastAsia="Times New Roman"/>
          <w:color w:val="000000"/>
          <w:szCs w:val="24"/>
          <w:lang w:eastAsia="ru-RU"/>
        </w:rPr>
        <w:t xml:space="preserve">. </w:t>
      </w:r>
      <w:r w:rsidRPr="00FD1389">
        <w:rPr>
          <w:rFonts w:eastAsia="Times New Roman"/>
          <w:b/>
          <w:color w:val="000000"/>
          <w:szCs w:val="24"/>
          <w:lang w:eastAsia="ru-RU"/>
        </w:rPr>
        <w:t xml:space="preserve">Мать </w:t>
      </w:r>
      <w:r w:rsidRPr="00FD1389">
        <w:rPr>
          <w:rFonts w:eastAsia="Times New Roman"/>
          <w:b/>
          <w:szCs w:val="24"/>
        </w:rPr>
        <w:t>–</w:t>
      </w:r>
      <w:r w:rsidRPr="00FD1389">
        <w:rPr>
          <w:rFonts w:eastAsia="Times New Roman"/>
          <w:b/>
          <w:color w:val="000000"/>
          <w:szCs w:val="24"/>
          <w:lang w:eastAsia="ru-RU"/>
        </w:rPr>
        <w:t xml:space="preserve"> это Мощь</w:t>
      </w:r>
      <w:r w:rsidR="00980B63">
        <w:rPr>
          <w:rFonts w:eastAsia="Times New Roman"/>
          <w:color w:val="000000"/>
          <w:szCs w:val="24"/>
          <w:lang w:eastAsia="ru-RU"/>
        </w:rPr>
        <w:t>. Дочь – пятёрка</w:t>
      </w:r>
      <w:r w:rsidRPr="00FD1389">
        <w:rPr>
          <w:rFonts w:eastAsia="Times New Roman"/>
          <w:color w:val="000000"/>
          <w:szCs w:val="24"/>
          <w:lang w:eastAsia="ru-RU"/>
        </w:rPr>
        <w:t xml:space="preserve"> или 13, Мать – 9. Девятка входит в 12 как часть. Казалось бы, должно быть наоборот, но на самом деле всё правильно. Почему? </w:t>
      </w:r>
      <w:r w:rsidRPr="00FD1389">
        <w:rPr>
          <w:rFonts w:eastAsia="Times New Roman"/>
          <w:b/>
          <w:color w:val="000000"/>
          <w:szCs w:val="24"/>
          <w:lang w:eastAsia="ru-RU"/>
        </w:rPr>
        <w:t>Мать рождает Дочь</w:t>
      </w:r>
      <w:r w:rsidRPr="00E94C76">
        <w:rPr>
          <w:rFonts w:eastAsia="Times New Roman"/>
          <w:b/>
          <w:color w:val="000000"/>
          <w:szCs w:val="24"/>
          <w:lang w:eastAsia="ru-RU"/>
        </w:rPr>
        <w:t>.</w:t>
      </w:r>
      <w:r w:rsidRPr="00FD1389">
        <w:rPr>
          <w:rFonts w:eastAsia="Times New Roman"/>
          <w:color w:val="000000"/>
          <w:szCs w:val="24"/>
          <w:lang w:eastAsia="ru-RU"/>
        </w:rPr>
        <w:t xml:space="preserve"> Поэтому Дочь Есмь жен</w:t>
      </w:r>
      <w:r w:rsidR="00096272">
        <w:rPr>
          <w:rFonts w:eastAsia="Times New Roman"/>
          <w:color w:val="000000"/>
          <w:szCs w:val="24"/>
          <w:lang w:eastAsia="ru-RU"/>
        </w:rPr>
        <w:t>ское продолжение Матери. И</w:t>
      </w:r>
      <w:r w:rsidRPr="00FD1389">
        <w:rPr>
          <w:rFonts w:eastAsia="Times New Roman"/>
          <w:color w:val="000000"/>
          <w:szCs w:val="24"/>
          <w:lang w:eastAsia="ru-RU"/>
        </w:rPr>
        <w:t xml:space="preserve"> Сын тоже, но Сын ближе к Папе пошёл, а Дочь, вот взаимодействие девятки и тринадцати друг в друге. </w:t>
      </w:r>
    </w:p>
    <w:p w14:paraId="2E82398F" w14:textId="79930A42" w:rsidR="00FD1389" w:rsidRPr="00FD1389" w:rsidRDefault="00FD1389" w:rsidP="00096272">
      <w:pPr>
        <w:shd w:val="clear" w:color="auto" w:fill="FFFFFF"/>
        <w:tabs>
          <w:tab w:val="left" w:pos="5334"/>
        </w:tabs>
        <w:ind w:firstLine="680"/>
        <w:rPr>
          <w:rFonts w:eastAsia="Times New Roman"/>
          <w:color w:val="000000"/>
          <w:szCs w:val="24"/>
          <w:lang w:eastAsia="ru-RU"/>
        </w:rPr>
      </w:pPr>
      <w:r w:rsidRPr="00FD1389">
        <w:rPr>
          <w:rFonts w:eastAsia="Times New Roman"/>
          <w:b/>
          <w:color w:val="000000"/>
          <w:szCs w:val="24"/>
          <w:lang w:eastAsia="ru-RU"/>
        </w:rPr>
        <w:t>Восемь</w:t>
      </w:r>
      <w:r w:rsidR="00E94C76">
        <w:rPr>
          <w:rFonts w:eastAsia="Times New Roman"/>
          <w:color w:val="000000"/>
          <w:szCs w:val="24"/>
          <w:lang w:eastAsia="ru-RU"/>
        </w:rPr>
        <w:t>. Правильные …</w:t>
      </w:r>
      <w:r w:rsidRPr="00FD1389">
        <w:rPr>
          <w:rFonts w:eastAsia="Times New Roman"/>
          <w:color w:val="000000"/>
          <w:szCs w:val="24"/>
          <w:lang w:eastAsia="ru-RU"/>
        </w:rPr>
        <w:t xml:space="preserve"> </w:t>
      </w:r>
    </w:p>
    <w:p w14:paraId="54E6F2E6" w14:textId="2A28128C" w:rsidR="00FD1389" w:rsidRPr="00096272" w:rsidRDefault="00FD1389" w:rsidP="00096272">
      <w:pPr>
        <w:shd w:val="clear" w:color="auto" w:fill="FFFFFF"/>
        <w:tabs>
          <w:tab w:val="left" w:pos="5334"/>
        </w:tabs>
        <w:ind w:firstLine="680"/>
        <w:rPr>
          <w:rFonts w:eastAsia="Times New Roman"/>
          <w:i/>
          <w:color w:val="000000"/>
          <w:szCs w:val="24"/>
          <w:shd w:val="clear" w:color="auto" w:fill="FFFFFF"/>
        </w:rPr>
      </w:pPr>
      <w:r w:rsidRPr="00096272">
        <w:rPr>
          <w:rFonts w:eastAsia="Times New Roman"/>
          <w:i/>
          <w:color w:val="000000"/>
          <w:szCs w:val="24"/>
          <w:shd w:val="clear" w:color="auto" w:fill="FFFFFF"/>
        </w:rPr>
        <w:t>(</w:t>
      </w:r>
      <w:r w:rsidR="00096272" w:rsidRPr="00096272">
        <w:rPr>
          <w:rFonts w:eastAsia="Times New Roman"/>
          <w:i/>
          <w:color w:val="000000"/>
          <w:szCs w:val="24"/>
          <w:shd w:val="clear" w:color="auto" w:fill="FFFFFF"/>
        </w:rPr>
        <w:t xml:space="preserve">Из </w:t>
      </w:r>
      <w:r w:rsidRPr="00096272">
        <w:rPr>
          <w:rFonts w:eastAsia="Times New Roman"/>
          <w:i/>
          <w:color w:val="000000"/>
          <w:szCs w:val="24"/>
          <w:shd w:val="clear" w:color="auto" w:fill="FFFFFF"/>
        </w:rPr>
        <w:t>зала: – Права Созидания</w:t>
      </w:r>
      <w:r w:rsidR="00E94C76" w:rsidRPr="00096272">
        <w:rPr>
          <w:rFonts w:eastAsia="Times New Roman"/>
          <w:i/>
          <w:color w:val="000000"/>
          <w:szCs w:val="24"/>
          <w:shd w:val="clear" w:color="auto" w:fill="FFFFFF"/>
        </w:rPr>
        <w:t>.)</w:t>
      </w:r>
    </w:p>
    <w:p w14:paraId="3B013420" w14:textId="65F1EB0F" w:rsidR="00FD1389" w:rsidRPr="00096272" w:rsidRDefault="00FD1389" w:rsidP="00096272">
      <w:pPr>
        <w:shd w:val="clear" w:color="auto" w:fill="FFFFFF"/>
        <w:tabs>
          <w:tab w:val="left" w:pos="5334"/>
        </w:tabs>
        <w:ind w:firstLine="680"/>
        <w:rPr>
          <w:rFonts w:eastAsia="Times New Roman"/>
          <w:color w:val="000000"/>
          <w:szCs w:val="24"/>
          <w:lang w:eastAsia="ru-RU"/>
        </w:rPr>
      </w:pPr>
      <w:r w:rsidRPr="00096272">
        <w:rPr>
          <w:rFonts w:eastAsia="Times New Roman"/>
          <w:b/>
          <w:color w:val="000000"/>
          <w:szCs w:val="24"/>
          <w:lang w:eastAsia="ru-RU"/>
        </w:rPr>
        <w:t>Права</w:t>
      </w:r>
      <w:r w:rsidR="00096272">
        <w:rPr>
          <w:rFonts w:eastAsia="Times New Roman"/>
          <w:color w:val="000000"/>
          <w:szCs w:val="24"/>
          <w:lang w:eastAsia="ru-RU"/>
        </w:rPr>
        <w:t xml:space="preserve">, без созидания. </w:t>
      </w:r>
      <w:r w:rsidR="00096272" w:rsidRPr="00096272">
        <w:rPr>
          <w:rFonts w:eastAsia="Times New Roman"/>
          <w:b/>
          <w:color w:val="000000"/>
          <w:szCs w:val="24"/>
          <w:lang w:eastAsia="ru-RU"/>
        </w:rPr>
        <w:t>Права С</w:t>
      </w:r>
      <w:r w:rsidRPr="00096272">
        <w:rPr>
          <w:rFonts w:eastAsia="Times New Roman"/>
          <w:b/>
          <w:color w:val="000000"/>
          <w:szCs w:val="24"/>
          <w:lang w:eastAsia="ru-RU"/>
        </w:rPr>
        <w:t>озидания только у Посвящённого</w:t>
      </w:r>
      <w:r w:rsidRPr="00096272">
        <w:rPr>
          <w:rFonts w:eastAsia="Times New Roman"/>
          <w:color w:val="000000"/>
          <w:szCs w:val="24"/>
          <w:lang w:eastAsia="ru-RU"/>
        </w:rPr>
        <w:t xml:space="preserve">, а здесь Права. </w:t>
      </w:r>
      <w:r w:rsidRPr="00096272">
        <w:rPr>
          <w:rFonts w:eastAsia="Times New Roman"/>
          <w:b/>
          <w:color w:val="000000"/>
          <w:szCs w:val="24"/>
          <w:lang w:eastAsia="ru-RU"/>
        </w:rPr>
        <w:t>Правильные Права</w:t>
      </w:r>
      <w:r w:rsidRPr="00096272">
        <w:rPr>
          <w:rFonts w:eastAsia="Times New Roman"/>
          <w:color w:val="000000"/>
          <w:szCs w:val="24"/>
          <w:lang w:eastAsia="ru-RU"/>
        </w:rPr>
        <w:t xml:space="preserve">. Вы скажете какие же это частности? Очень просто. </w:t>
      </w:r>
      <w:r w:rsidRPr="00F015E7">
        <w:rPr>
          <w:rFonts w:eastAsia="Times New Roman"/>
          <w:b/>
          <w:color w:val="000000"/>
          <w:szCs w:val="24"/>
          <w:lang w:eastAsia="ru-RU"/>
        </w:rPr>
        <w:t>По вашей компетенции, качеству и возможностям у</w:t>
      </w:r>
      <w:r w:rsidR="00FF072B" w:rsidRPr="00F015E7">
        <w:rPr>
          <w:rFonts w:eastAsia="Times New Roman"/>
          <w:b/>
          <w:color w:val="000000"/>
          <w:szCs w:val="24"/>
          <w:lang w:eastAsia="ru-RU"/>
        </w:rPr>
        <w:t xml:space="preserve"> вас есть определённые Права: </w:t>
      </w:r>
      <w:r w:rsidR="00FF072B">
        <w:rPr>
          <w:rFonts w:eastAsia="Times New Roman"/>
          <w:color w:val="000000"/>
          <w:szCs w:val="24"/>
          <w:lang w:eastAsia="ru-RU"/>
        </w:rPr>
        <w:t>права человека те же самые. Или нет?</w:t>
      </w:r>
    </w:p>
    <w:p w14:paraId="1352A0C9" w14:textId="105CD129" w:rsidR="00FD1389" w:rsidRPr="00FD1389" w:rsidRDefault="00FD1389" w:rsidP="00FF072B">
      <w:pPr>
        <w:shd w:val="clear" w:color="auto" w:fill="FFFFFF"/>
        <w:tabs>
          <w:tab w:val="left" w:pos="5334"/>
        </w:tabs>
        <w:ind w:firstLine="680"/>
        <w:rPr>
          <w:rFonts w:eastAsia="Times New Roman"/>
          <w:color w:val="000000"/>
          <w:szCs w:val="24"/>
          <w:lang w:eastAsia="ru-RU"/>
        </w:rPr>
      </w:pPr>
      <w:r w:rsidRPr="00096272">
        <w:rPr>
          <w:rFonts w:eastAsia="Times New Roman"/>
          <w:color w:val="000000"/>
          <w:szCs w:val="24"/>
          <w:lang w:eastAsia="ru-RU"/>
        </w:rPr>
        <w:t>И не потому что тебе их не дали, а потому что ты не можешь этим пользоваться, у тебя нет таких качеств и свойств. И ты может быть и имеешь права человека, а воспользоваться ими не можешь. Поэтому</w:t>
      </w:r>
      <w:r w:rsidR="00FF072B">
        <w:rPr>
          <w:rFonts w:eastAsia="Times New Roman"/>
          <w:color w:val="000000"/>
          <w:szCs w:val="24"/>
          <w:lang w:eastAsia="ru-RU"/>
        </w:rPr>
        <w:t>, мало ли что тебе дали права –</w:t>
      </w:r>
      <w:r w:rsidRPr="00096272">
        <w:rPr>
          <w:rFonts w:eastAsia="Times New Roman"/>
          <w:color w:val="000000"/>
          <w:szCs w:val="24"/>
          <w:lang w:eastAsia="ru-RU"/>
        </w:rPr>
        <w:t xml:space="preserve"> у тебя не хвата</w:t>
      </w:r>
      <w:r w:rsidR="00FF072B">
        <w:rPr>
          <w:rFonts w:eastAsia="Times New Roman"/>
          <w:color w:val="000000"/>
          <w:szCs w:val="24"/>
          <w:lang w:eastAsia="ru-RU"/>
        </w:rPr>
        <w:t>ет компетенции ими пользоваться! Ну, грубо:</w:t>
      </w:r>
      <w:r w:rsidRPr="00096272">
        <w:rPr>
          <w:rFonts w:eastAsia="Times New Roman"/>
          <w:color w:val="000000"/>
          <w:szCs w:val="24"/>
          <w:lang w:eastAsia="ru-RU"/>
        </w:rPr>
        <w:t xml:space="preserve"> юридические права у вас есть, а вы</w:t>
      </w:r>
      <w:r w:rsidR="00FF072B">
        <w:rPr>
          <w:rFonts w:eastAsia="Times New Roman"/>
          <w:color w:val="000000"/>
          <w:szCs w:val="24"/>
          <w:lang w:eastAsia="ru-RU"/>
        </w:rPr>
        <w:t xml:space="preserve"> не знаете юриспруденцию и</w:t>
      </w:r>
      <w:r w:rsidRPr="00096272">
        <w:rPr>
          <w:rFonts w:eastAsia="Times New Roman"/>
          <w:color w:val="000000"/>
          <w:szCs w:val="24"/>
          <w:lang w:eastAsia="ru-RU"/>
        </w:rPr>
        <w:t xml:space="preserve"> вас обводят вокруг пальца</w:t>
      </w:r>
      <w:r w:rsidR="00FF072B">
        <w:rPr>
          <w:rFonts w:eastAsia="Times New Roman"/>
          <w:color w:val="000000"/>
          <w:szCs w:val="24"/>
          <w:lang w:eastAsia="ru-RU"/>
        </w:rPr>
        <w:t>,</w:t>
      </w:r>
      <w:r w:rsidRPr="00096272">
        <w:rPr>
          <w:rFonts w:eastAsia="Times New Roman"/>
          <w:color w:val="000000"/>
          <w:szCs w:val="24"/>
          <w:lang w:eastAsia="ru-RU"/>
        </w:rPr>
        <w:t xml:space="preserve"> подсовывая договора, которые не соответствуют вашим правам. Условно, условн</w:t>
      </w:r>
      <w:r w:rsidRPr="00FD1389">
        <w:rPr>
          <w:rFonts w:eastAsia="Times New Roman"/>
          <w:color w:val="000000"/>
          <w:szCs w:val="24"/>
          <w:lang w:eastAsia="ru-RU"/>
        </w:rPr>
        <w:t>о, я не говорю, что это так часто, но бывает</w:t>
      </w:r>
      <w:r w:rsidR="00FF072B">
        <w:rPr>
          <w:rFonts w:eastAsia="Times New Roman"/>
          <w:color w:val="000000"/>
          <w:szCs w:val="24"/>
          <w:lang w:eastAsia="ru-RU"/>
        </w:rPr>
        <w:t xml:space="preserve"> – и вы вляпываетесь. Права!</w:t>
      </w:r>
      <w:r w:rsidRPr="00FD1389">
        <w:rPr>
          <w:rFonts w:eastAsia="Times New Roman"/>
          <w:color w:val="000000"/>
          <w:szCs w:val="24"/>
          <w:lang w:eastAsia="ru-RU"/>
        </w:rPr>
        <w:t xml:space="preserve"> И </w:t>
      </w:r>
      <w:r w:rsidRPr="00FD1389">
        <w:rPr>
          <w:rFonts w:eastAsia="Times New Roman"/>
          <w:b/>
          <w:color w:val="000000"/>
          <w:szCs w:val="24"/>
          <w:lang w:eastAsia="ru-RU"/>
        </w:rPr>
        <w:t xml:space="preserve">Права </w:t>
      </w:r>
      <w:r w:rsidRPr="00FD1389">
        <w:rPr>
          <w:rFonts w:eastAsia="Times New Roman"/>
          <w:b/>
          <w:szCs w:val="24"/>
        </w:rPr>
        <w:t>–</w:t>
      </w:r>
      <w:r w:rsidR="00FF072B">
        <w:rPr>
          <w:rFonts w:eastAsia="Times New Roman"/>
          <w:b/>
          <w:color w:val="000000"/>
          <w:szCs w:val="24"/>
          <w:lang w:eastAsia="ru-RU"/>
        </w:rPr>
        <w:t xml:space="preserve"> это ваши Ч</w:t>
      </w:r>
      <w:r w:rsidRPr="00FD1389">
        <w:rPr>
          <w:rFonts w:eastAsia="Times New Roman"/>
          <w:b/>
          <w:color w:val="000000"/>
          <w:szCs w:val="24"/>
          <w:lang w:eastAsia="ru-RU"/>
        </w:rPr>
        <w:t>астности</w:t>
      </w:r>
      <w:r w:rsidRPr="00FF072B">
        <w:rPr>
          <w:rFonts w:eastAsia="Times New Roman"/>
          <w:b/>
          <w:color w:val="000000"/>
          <w:szCs w:val="24"/>
          <w:lang w:eastAsia="ru-RU"/>
        </w:rPr>
        <w:t>.</w:t>
      </w:r>
      <w:r w:rsidRPr="00FD1389">
        <w:rPr>
          <w:rFonts w:eastAsia="Times New Roman"/>
          <w:color w:val="000000"/>
          <w:szCs w:val="24"/>
          <w:lang w:eastAsia="ru-RU"/>
        </w:rPr>
        <w:t xml:space="preserve"> Частности, которые выработаны веками, потому у человека есть Права на территорию, управление материей и на самого себя, на свою свободу, на свои какие-то Основы внутри – Права. </w:t>
      </w:r>
    </w:p>
    <w:p w14:paraId="63EEE8E7" w14:textId="7A16E413" w:rsidR="00FD1389" w:rsidRPr="00FD1389" w:rsidRDefault="00FD1389" w:rsidP="00096272">
      <w:pPr>
        <w:shd w:val="clear" w:color="auto" w:fill="FFFFFF"/>
        <w:tabs>
          <w:tab w:val="left" w:pos="5334"/>
        </w:tabs>
        <w:ind w:firstLine="680"/>
        <w:rPr>
          <w:rFonts w:eastAsia="Times New Roman"/>
          <w:color w:val="000000"/>
          <w:szCs w:val="24"/>
          <w:lang w:eastAsia="ru-RU"/>
        </w:rPr>
      </w:pPr>
      <w:r w:rsidRPr="00FD1389">
        <w:rPr>
          <w:rFonts w:eastAsia="Times New Roman"/>
          <w:color w:val="000000"/>
          <w:szCs w:val="24"/>
          <w:lang w:eastAsia="ru-RU"/>
        </w:rPr>
        <w:t>Мы так не видим, мы считаем, что это само-собой ра</w:t>
      </w:r>
      <w:r w:rsidR="00FF072B">
        <w:rPr>
          <w:rFonts w:eastAsia="Times New Roman"/>
          <w:color w:val="000000"/>
          <w:szCs w:val="24"/>
          <w:lang w:eastAsia="ru-RU"/>
        </w:rPr>
        <w:t>зумеется. Нет, это специальная Ч</w:t>
      </w:r>
      <w:r w:rsidRPr="00FD1389">
        <w:rPr>
          <w:rFonts w:eastAsia="Times New Roman"/>
          <w:color w:val="000000"/>
          <w:szCs w:val="24"/>
          <w:lang w:eastAsia="ru-RU"/>
        </w:rPr>
        <w:t>астность между Мощью и</w:t>
      </w:r>
      <w:r w:rsidR="00FF072B">
        <w:rPr>
          <w:rFonts w:eastAsia="Times New Roman"/>
          <w:color w:val="000000"/>
          <w:szCs w:val="24"/>
          <w:lang w:eastAsia="ru-RU"/>
        </w:rPr>
        <w:t xml:space="preserve"> </w:t>
      </w:r>
      <w:r w:rsidRPr="00FD1389">
        <w:rPr>
          <w:rFonts w:eastAsia="Times New Roman"/>
          <w:color w:val="000000"/>
          <w:szCs w:val="24"/>
          <w:lang w:eastAsia="ru-RU"/>
        </w:rPr>
        <w:t xml:space="preserve">… которая обязательно в человеке вписана. По-другому скажу, у вас гены есть? Есть. </w:t>
      </w:r>
      <w:r w:rsidRPr="00FF072B">
        <w:rPr>
          <w:rFonts w:eastAsia="Times New Roman"/>
          <w:b/>
          <w:color w:val="000000"/>
          <w:szCs w:val="24"/>
          <w:lang w:eastAsia="ru-RU"/>
        </w:rPr>
        <w:t>Гены работают по какой-то программе</w:t>
      </w:r>
      <w:r w:rsidRPr="00FD1389">
        <w:rPr>
          <w:rFonts w:eastAsia="Times New Roman"/>
          <w:color w:val="000000"/>
          <w:szCs w:val="24"/>
          <w:lang w:eastAsia="ru-RU"/>
        </w:rPr>
        <w:t xml:space="preserve">? Работают. </w:t>
      </w:r>
      <w:r w:rsidRPr="00FF072B">
        <w:rPr>
          <w:rFonts w:eastAsia="Times New Roman"/>
          <w:b/>
          <w:color w:val="000000"/>
          <w:szCs w:val="24"/>
          <w:lang w:eastAsia="ru-RU"/>
        </w:rPr>
        <w:t xml:space="preserve">Эти программы </w:t>
      </w:r>
      <w:r w:rsidRPr="00FF072B">
        <w:rPr>
          <w:rFonts w:eastAsia="Times New Roman"/>
          <w:b/>
          <w:szCs w:val="24"/>
        </w:rPr>
        <w:t>–</w:t>
      </w:r>
      <w:r w:rsidRPr="00FF072B">
        <w:rPr>
          <w:rFonts w:eastAsia="Times New Roman"/>
          <w:b/>
          <w:color w:val="000000"/>
          <w:szCs w:val="24"/>
          <w:lang w:eastAsia="ru-RU"/>
        </w:rPr>
        <w:t xml:space="preserve"> Права. </w:t>
      </w:r>
    </w:p>
    <w:p w14:paraId="7A04C395" w14:textId="088E3C07" w:rsidR="00FD1389" w:rsidRPr="00FD1389" w:rsidRDefault="00FD1389" w:rsidP="00FF072B">
      <w:pPr>
        <w:shd w:val="clear" w:color="auto" w:fill="FFFFFF"/>
        <w:tabs>
          <w:tab w:val="left" w:pos="5334"/>
        </w:tabs>
        <w:ind w:firstLine="680"/>
        <w:rPr>
          <w:rFonts w:eastAsia="Times New Roman"/>
          <w:color w:val="000000"/>
          <w:szCs w:val="24"/>
          <w:lang w:eastAsia="ru-RU"/>
        </w:rPr>
      </w:pPr>
      <w:r w:rsidRPr="00FD1389">
        <w:rPr>
          <w:rFonts w:eastAsia="Times New Roman"/>
          <w:color w:val="000000"/>
          <w:szCs w:val="24"/>
          <w:lang w:eastAsia="ru-RU"/>
        </w:rPr>
        <w:t xml:space="preserve">Скорость мозга работает по каким-то возможностям? И </w:t>
      </w:r>
      <w:r w:rsidRPr="00FD1389">
        <w:rPr>
          <w:rFonts w:eastAsia="Times New Roman"/>
          <w:b/>
          <w:color w:val="000000"/>
          <w:szCs w:val="24"/>
          <w:lang w:eastAsia="ru-RU"/>
        </w:rPr>
        <w:t>от качества мозга и скорости зависят ваши права</w:t>
      </w:r>
      <w:r w:rsidRPr="00FD1389">
        <w:rPr>
          <w:rFonts w:eastAsia="Times New Roman"/>
          <w:color w:val="000000"/>
          <w:szCs w:val="24"/>
          <w:lang w:eastAsia="ru-RU"/>
        </w:rPr>
        <w:t>. Один два дня соображал – потом начал смеят</w:t>
      </w:r>
      <w:r w:rsidR="00FF072B">
        <w:rPr>
          <w:rFonts w:eastAsia="Times New Roman"/>
          <w:color w:val="000000"/>
          <w:szCs w:val="24"/>
          <w:lang w:eastAsia="ru-RU"/>
        </w:rPr>
        <w:t xml:space="preserve">ься, а другой сразу засмеялся. </w:t>
      </w:r>
      <w:r w:rsidRPr="00FD1389">
        <w:rPr>
          <w:rFonts w:eastAsia="Times New Roman"/>
          <w:color w:val="000000"/>
          <w:szCs w:val="24"/>
          <w:lang w:eastAsia="ru-RU"/>
        </w:rPr>
        <w:t xml:space="preserve">Соответственно, при применении таких мозгов в жизни один сразу сообразил и всё сделал, а другой через два дня сообразил и сделал, но время ушло, а иногда и ситуация ушла. Права. </w:t>
      </w:r>
    </w:p>
    <w:p w14:paraId="00EDB227" w14:textId="258B8373" w:rsidR="00FD1389" w:rsidRPr="00FD1389" w:rsidRDefault="00FD1389" w:rsidP="00FF072B">
      <w:pPr>
        <w:shd w:val="clear" w:color="auto" w:fill="FFFFFF"/>
        <w:tabs>
          <w:tab w:val="left" w:pos="5334"/>
        </w:tabs>
        <w:ind w:firstLine="680"/>
        <w:rPr>
          <w:rFonts w:eastAsia="Times New Roman"/>
          <w:color w:val="000000"/>
          <w:szCs w:val="24"/>
          <w:lang w:eastAsia="ru-RU"/>
        </w:rPr>
      </w:pPr>
      <w:r w:rsidRPr="00FD1389">
        <w:rPr>
          <w:rFonts w:eastAsia="Times New Roman"/>
          <w:b/>
          <w:color w:val="000000"/>
          <w:szCs w:val="24"/>
          <w:lang w:eastAsia="ru-RU"/>
        </w:rPr>
        <w:t>Права по подготовке человека</w:t>
      </w:r>
      <w:r w:rsidRPr="00FD1389">
        <w:rPr>
          <w:rFonts w:eastAsia="Times New Roman"/>
          <w:color w:val="000000"/>
          <w:szCs w:val="24"/>
          <w:lang w:eastAsia="ru-RU"/>
        </w:rPr>
        <w:t>. Тут ничего не надо обижаться. У всех есть Части? У всех. Но у одних работают, у других нет,</w:t>
      </w:r>
      <w:r w:rsidR="00FF072B">
        <w:rPr>
          <w:rFonts w:eastAsia="Times New Roman"/>
          <w:color w:val="000000"/>
          <w:szCs w:val="24"/>
          <w:lang w:eastAsia="ru-RU"/>
        </w:rPr>
        <w:t xml:space="preserve"> но Части есть. Понимаете, да? </w:t>
      </w:r>
      <w:r w:rsidRPr="00FD1389">
        <w:rPr>
          <w:rFonts w:eastAsia="Times New Roman"/>
          <w:color w:val="000000"/>
          <w:szCs w:val="24"/>
          <w:lang w:eastAsia="ru-RU"/>
        </w:rPr>
        <w:t xml:space="preserve">В </w:t>
      </w:r>
      <w:r w:rsidR="00FF072B">
        <w:rPr>
          <w:rFonts w:eastAsia="Times New Roman"/>
          <w:color w:val="000000"/>
          <w:szCs w:val="24"/>
          <w:lang w:eastAsia="ru-RU"/>
        </w:rPr>
        <w:t xml:space="preserve">итоге, у кого Части работают – </w:t>
      </w:r>
      <w:r w:rsidR="00FF072B">
        <w:rPr>
          <w:rFonts w:eastAsia="Times New Roman"/>
          <w:color w:val="000000"/>
          <w:szCs w:val="24"/>
          <w:lang w:eastAsia="ru-RU"/>
        </w:rPr>
        <w:lastRenderedPageBreak/>
        <w:t>П</w:t>
      </w:r>
      <w:r w:rsidRPr="00FD1389">
        <w:rPr>
          <w:rFonts w:eastAsia="Times New Roman"/>
          <w:color w:val="000000"/>
          <w:szCs w:val="24"/>
          <w:lang w:eastAsia="ru-RU"/>
        </w:rPr>
        <w:t>рава на деятельность Частей есть, а у кого Части не работают, есть права, что ты имеешь Части, но так как они не работают, они чаще всего имеют тебя. Права.</w:t>
      </w:r>
    </w:p>
    <w:p w14:paraId="39D8448E" w14:textId="77777777" w:rsidR="00FD1389" w:rsidRPr="00FD1389" w:rsidRDefault="00FD1389" w:rsidP="00096272">
      <w:pPr>
        <w:shd w:val="clear" w:color="auto" w:fill="FFFFFF"/>
        <w:tabs>
          <w:tab w:val="left" w:pos="5334"/>
        </w:tabs>
        <w:ind w:firstLine="680"/>
        <w:rPr>
          <w:rFonts w:eastAsia="Times New Roman"/>
          <w:color w:val="000000"/>
          <w:szCs w:val="24"/>
          <w:lang w:eastAsia="ru-RU"/>
        </w:rPr>
      </w:pPr>
      <w:r w:rsidRPr="00FD1389">
        <w:rPr>
          <w:rFonts w:eastAsia="Times New Roman"/>
          <w:color w:val="000000"/>
          <w:szCs w:val="24"/>
          <w:lang w:eastAsia="ru-RU"/>
        </w:rPr>
        <w:t xml:space="preserve">Ну, с Умом это свяжите. Ум есть или нет? Есть. А дальше – работает или нет? И тут вы вздрогните, потому что, если он работает, права – вы можете пользоваться, а если он не работает – вы даже сообразить не можете что происходит, но Ум при этом есть. </w:t>
      </w:r>
    </w:p>
    <w:p w14:paraId="5808D821" w14:textId="0C433858" w:rsidR="00FD1389" w:rsidRPr="00FD1389" w:rsidRDefault="00FD1389" w:rsidP="00FF072B">
      <w:pPr>
        <w:shd w:val="clear" w:color="auto" w:fill="FFFFFF"/>
        <w:tabs>
          <w:tab w:val="left" w:pos="5334"/>
        </w:tabs>
        <w:ind w:firstLine="680"/>
        <w:rPr>
          <w:rFonts w:eastAsia="Times New Roman"/>
          <w:color w:val="000000"/>
          <w:szCs w:val="24"/>
          <w:lang w:eastAsia="ru-RU"/>
        </w:rPr>
      </w:pPr>
      <w:r w:rsidRPr="00FD1389">
        <w:rPr>
          <w:rFonts w:eastAsia="Times New Roman"/>
          <w:color w:val="000000"/>
          <w:szCs w:val="24"/>
          <w:lang w:eastAsia="ru-RU"/>
        </w:rPr>
        <w:t>Поэтому, когда человек, особенно в детском заявляют</w:t>
      </w:r>
      <w:r w:rsidR="006B4DD8">
        <w:rPr>
          <w:rFonts w:eastAsia="Times New Roman"/>
          <w:color w:val="000000"/>
          <w:szCs w:val="24"/>
          <w:lang w:eastAsia="ru-RU"/>
        </w:rPr>
        <w:t>: «У меня есть Ум!» М</w:t>
      </w:r>
      <w:r w:rsidRPr="00FD1389">
        <w:rPr>
          <w:rFonts w:eastAsia="Times New Roman"/>
          <w:color w:val="000000"/>
          <w:szCs w:val="24"/>
          <w:lang w:eastAsia="ru-RU"/>
        </w:rPr>
        <w:t>ы всегда его поддерживаем</w:t>
      </w:r>
      <w:r w:rsidR="00FF072B">
        <w:rPr>
          <w:rFonts w:eastAsia="Times New Roman"/>
          <w:color w:val="000000"/>
          <w:szCs w:val="24"/>
          <w:lang w:eastAsia="ru-RU"/>
        </w:rPr>
        <w:t>: «Есть! Г</w:t>
      </w:r>
      <w:r w:rsidRPr="00FD1389">
        <w:rPr>
          <w:rFonts w:eastAsia="Times New Roman"/>
          <w:color w:val="000000"/>
          <w:szCs w:val="24"/>
          <w:lang w:eastAsia="ru-RU"/>
        </w:rPr>
        <w:t>лавное его разработать</w:t>
      </w:r>
      <w:r w:rsidR="00FF072B">
        <w:rPr>
          <w:rFonts w:eastAsia="Times New Roman"/>
          <w:color w:val="000000"/>
          <w:szCs w:val="24"/>
          <w:lang w:eastAsia="ru-RU"/>
        </w:rPr>
        <w:t xml:space="preserve">!» </w:t>
      </w:r>
      <w:r w:rsidRPr="00FD1389">
        <w:rPr>
          <w:rFonts w:eastAsia="Times New Roman"/>
          <w:color w:val="000000"/>
          <w:szCs w:val="24"/>
          <w:lang w:eastAsia="ru-RU"/>
        </w:rPr>
        <w:t>Нельзя сказать, что у тебя нет Ума. Ум есть, но ты его должен разработать.</w:t>
      </w:r>
      <w:r w:rsidR="00F015E7">
        <w:rPr>
          <w:rFonts w:eastAsia="Times New Roman"/>
          <w:color w:val="000000"/>
          <w:szCs w:val="24"/>
          <w:lang w:eastAsia="ru-RU"/>
        </w:rPr>
        <w:t xml:space="preserve"> –</w:t>
      </w:r>
      <w:r w:rsidRPr="00FD1389">
        <w:rPr>
          <w:rFonts w:eastAsia="Times New Roman"/>
          <w:color w:val="000000"/>
          <w:szCs w:val="24"/>
          <w:lang w:eastAsia="ru-RU"/>
        </w:rPr>
        <w:t xml:space="preserve"> Права. </w:t>
      </w:r>
    </w:p>
    <w:p w14:paraId="66585462" w14:textId="0EF5BDCA" w:rsidR="00FD1389" w:rsidRPr="00396351" w:rsidRDefault="00FD1389" w:rsidP="00096272">
      <w:pPr>
        <w:shd w:val="clear" w:color="auto" w:fill="FFFFFF"/>
        <w:tabs>
          <w:tab w:val="left" w:pos="5334"/>
        </w:tabs>
        <w:ind w:firstLine="680"/>
        <w:rPr>
          <w:rFonts w:eastAsia="Times New Roman"/>
          <w:szCs w:val="24"/>
        </w:rPr>
      </w:pPr>
      <w:r w:rsidRPr="00FD1389">
        <w:rPr>
          <w:rFonts w:eastAsia="Times New Roman"/>
          <w:color w:val="000000"/>
          <w:szCs w:val="24"/>
          <w:lang w:eastAsia="ru-RU"/>
        </w:rPr>
        <w:t>И отвечает за права… вы терпеть не можете это слово. Явно все вышли из ангелов и богов. Просто груп</w:t>
      </w:r>
      <w:r w:rsidR="00F015E7">
        <w:rPr>
          <w:rFonts w:eastAsia="Times New Roman"/>
          <w:color w:val="000000"/>
          <w:szCs w:val="24"/>
          <w:lang w:eastAsia="ru-RU"/>
        </w:rPr>
        <w:t>па такая божественно-ангельская</w:t>
      </w:r>
      <w:r w:rsidRPr="00FD1389">
        <w:rPr>
          <w:rFonts w:eastAsia="Times New Roman"/>
          <w:color w:val="000000"/>
          <w:szCs w:val="24"/>
          <w:lang w:eastAsia="ru-RU"/>
        </w:rPr>
        <w:t xml:space="preserve"> </w:t>
      </w:r>
      <w:r w:rsidRPr="00FD1389">
        <w:rPr>
          <w:rFonts w:eastAsia="Times New Roman"/>
          <w:i/>
          <w:color w:val="000000"/>
          <w:szCs w:val="24"/>
          <w:lang w:eastAsia="ru-RU"/>
        </w:rPr>
        <w:t>(смеётся).</w:t>
      </w:r>
      <w:r w:rsidRPr="00FD1389">
        <w:rPr>
          <w:rFonts w:eastAsia="Times New Roman"/>
          <w:color w:val="000000"/>
          <w:szCs w:val="24"/>
          <w:lang w:eastAsia="ru-RU"/>
        </w:rPr>
        <w:t xml:space="preserve"> Ес! Ес! </w:t>
      </w:r>
      <w:r w:rsidRPr="00FD1389">
        <w:rPr>
          <w:rFonts w:eastAsia="Times New Roman"/>
          <w:color w:val="000000"/>
          <w:szCs w:val="24"/>
          <w:shd w:val="clear" w:color="auto" w:fill="FFFFFF"/>
          <w:lang w:eastAsia="ru-RU"/>
        </w:rPr>
        <w:t xml:space="preserve">Это слово опять звучит очень страшное для богов и ангелов </w:t>
      </w:r>
      <w:r w:rsidRPr="00FD1389">
        <w:rPr>
          <w:rFonts w:eastAsia="Times New Roman"/>
          <w:szCs w:val="24"/>
        </w:rPr>
        <w:t>–</w:t>
      </w:r>
      <w:r w:rsidRPr="00FD1389">
        <w:rPr>
          <w:rFonts w:eastAsia="Times New Roman"/>
          <w:color w:val="000000"/>
          <w:szCs w:val="24"/>
          <w:shd w:val="clear" w:color="auto" w:fill="FFFFFF"/>
          <w:lang w:eastAsia="ru-RU"/>
        </w:rPr>
        <w:t xml:space="preserve"> </w:t>
      </w:r>
      <w:r w:rsidRPr="00FD1389">
        <w:rPr>
          <w:rFonts w:eastAsia="Times New Roman"/>
          <w:b/>
          <w:color w:val="000000"/>
          <w:szCs w:val="24"/>
          <w:shd w:val="clear" w:color="auto" w:fill="FFFFFF"/>
          <w:lang w:eastAsia="ru-RU"/>
        </w:rPr>
        <w:t>Человек</w:t>
      </w:r>
      <w:r w:rsidRPr="00F015E7">
        <w:rPr>
          <w:rFonts w:eastAsia="Times New Roman"/>
          <w:b/>
          <w:color w:val="000000"/>
          <w:szCs w:val="24"/>
          <w:shd w:val="clear" w:color="auto" w:fill="FFFFFF"/>
          <w:lang w:eastAsia="ru-RU"/>
        </w:rPr>
        <w:t>.</w:t>
      </w:r>
      <w:r w:rsidR="00F015E7">
        <w:rPr>
          <w:rFonts w:eastAsia="Times New Roman"/>
          <w:color w:val="000000"/>
          <w:szCs w:val="24"/>
          <w:shd w:val="clear" w:color="auto" w:fill="FFFFFF"/>
          <w:lang w:eastAsia="ru-RU"/>
        </w:rPr>
        <w:t xml:space="preserve"> </w:t>
      </w:r>
      <w:r w:rsidRPr="00FD1389">
        <w:rPr>
          <w:rFonts w:eastAsia="Times New Roman"/>
          <w:szCs w:val="24"/>
        </w:rPr>
        <w:t xml:space="preserve">Европейцы – </w:t>
      </w:r>
      <w:r w:rsidRPr="00FD1389">
        <w:rPr>
          <w:rFonts w:eastAsia="Times New Roman"/>
          <w:b/>
          <w:szCs w:val="24"/>
        </w:rPr>
        <w:t>Права Человека</w:t>
      </w:r>
      <w:r w:rsidRPr="00FD1389">
        <w:rPr>
          <w:rFonts w:eastAsia="Times New Roman"/>
          <w:szCs w:val="24"/>
        </w:rPr>
        <w:t xml:space="preserve">, не публикуемый, не переводимый сленг по-русски. Ну, права у кого, европейцы? Это ваше цивилизационное всё. Это вы внедрили на планете Права Человека, это то, что дала </w:t>
      </w:r>
      <w:r w:rsidRPr="00396351">
        <w:rPr>
          <w:rFonts w:eastAsia="Times New Roman"/>
          <w:szCs w:val="24"/>
        </w:rPr>
        <w:t xml:space="preserve">европейская цивилизация миру. Права Человека – это один из ваших вкладов в мир. </w:t>
      </w:r>
    </w:p>
    <w:p w14:paraId="65AA311B" w14:textId="6D70AFA9" w:rsidR="00FD1389" w:rsidRPr="00396351" w:rsidRDefault="00FD1389" w:rsidP="00096272">
      <w:pPr>
        <w:ind w:firstLine="680"/>
        <w:rPr>
          <w:rFonts w:eastAsia="Times New Roman"/>
          <w:szCs w:val="24"/>
        </w:rPr>
      </w:pPr>
      <w:r w:rsidRPr="00396351">
        <w:rPr>
          <w:rFonts w:eastAsia="Times New Roman"/>
          <w:szCs w:val="24"/>
        </w:rPr>
        <w:t>Русские тоже европейцы, поэтому вы тут говорите «мы тут русские в Германии». Ребята, наше всё. Ну, называется европейской цивилизацией, а не русской цивилизацией, там другие вклады. Че-ло-век. И если первый Человек ИДИВО, то здесь чел</w:t>
      </w:r>
      <w:r w:rsidR="00F015E7" w:rsidRPr="00396351">
        <w:rPr>
          <w:rFonts w:eastAsia="Times New Roman"/>
          <w:szCs w:val="24"/>
        </w:rPr>
        <w:t>овек какой?</w:t>
      </w:r>
      <w:r w:rsidRPr="00396351">
        <w:rPr>
          <w:rFonts w:eastAsia="Times New Roman"/>
          <w:szCs w:val="24"/>
        </w:rPr>
        <w:t xml:space="preserve"> Представляете, как страшно бывшему богу или ангелу сказать: «Человек Плана Творения». Это же только они боги, ангелы, – в Плане Творения Человека не было. А теперь здесь </w:t>
      </w:r>
      <w:r w:rsidRPr="00396351">
        <w:rPr>
          <w:rFonts w:eastAsia="Times New Roman"/>
          <w:b/>
          <w:szCs w:val="24"/>
        </w:rPr>
        <w:t>Человек Плана Творения</w:t>
      </w:r>
      <w:r w:rsidRPr="00396351">
        <w:rPr>
          <w:rFonts w:eastAsia="Times New Roman"/>
          <w:szCs w:val="24"/>
        </w:rPr>
        <w:t xml:space="preserve">. Мусульмане бы сейчас порадовались: «И создал Аллах Человека выше богов». Сделал ему План Творения и Права </w:t>
      </w:r>
      <w:r w:rsidRPr="00396351">
        <w:rPr>
          <w:rFonts w:eastAsia="Times New Roman"/>
          <w:i/>
          <w:szCs w:val="24"/>
        </w:rPr>
        <w:t>(смех).</w:t>
      </w:r>
      <w:r w:rsidRPr="00396351">
        <w:rPr>
          <w:rFonts w:eastAsia="Times New Roman"/>
          <w:szCs w:val="24"/>
        </w:rPr>
        <w:t xml:space="preserve"> Ангелам тут даже сказать нечего </w:t>
      </w:r>
      <w:r w:rsidRPr="00396351">
        <w:rPr>
          <w:rFonts w:eastAsia="Times New Roman"/>
          <w:i/>
          <w:szCs w:val="24"/>
        </w:rPr>
        <w:t>(смех).</w:t>
      </w:r>
      <w:r w:rsidR="00396351">
        <w:rPr>
          <w:rFonts w:eastAsia="Times New Roman"/>
          <w:szCs w:val="24"/>
        </w:rPr>
        <w:t xml:space="preserve"> Н</w:t>
      </w:r>
      <w:r w:rsidRPr="00396351">
        <w:rPr>
          <w:rFonts w:eastAsia="Times New Roman"/>
          <w:szCs w:val="24"/>
        </w:rPr>
        <w:t xml:space="preserve">е могу ничего сказать. </w:t>
      </w:r>
    </w:p>
    <w:p w14:paraId="4D2ABC2A" w14:textId="3423C122" w:rsidR="00FD1389" w:rsidRPr="00FD1389" w:rsidRDefault="00396351" w:rsidP="00096272">
      <w:pPr>
        <w:ind w:firstLine="680"/>
        <w:rPr>
          <w:rFonts w:eastAsia="Times New Roman"/>
          <w:szCs w:val="24"/>
        </w:rPr>
      </w:pPr>
      <w:r>
        <w:rPr>
          <w:rFonts w:eastAsia="Times New Roman"/>
          <w:szCs w:val="24"/>
        </w:rPr>
        <w:t>Человек Плана Творения, то есть</w:t>
      </w:r>
      <w:r w:rsidR="00FD1389" w:rsidRPr="00396351">
        <w:rPr>
          <w:rFonts w:eastAsia="Times New Roman"/>
          <w:szCs w:val="24"/>
        </w:rPr>
        <w:t xml:space="preserve"> </w:t>
      </w:r>
      <w:r w:rsidR="00FD1389" w:rsidRPr="00396351">
        <w:rPr>
          <w:rFonts w:eastAsia="Times New Roman"/>
          <w:b/>
          <w:szCs w:val="24"/>
        </w:rPr>
        <w:t>по Плану Творения Отца у Человека есть набор Прав, не изымаемых у любого человека</w:t>
      </w:r>
      <w:r w:rsidR="00FD1389" w:rsidRPr="00396351">
        <w:rPr>
          <w:rFonts w:eastAsia="Times New Roman"/>
          <w:szCs w:val="24"/>
        </w:rPr>
        <w:t>. Никто: ни общество, ни государство, ни любые органы и органчики не име</w:t>
      </w:r>
      <w:r>
        <w:rPr>
          <w:rFonts w:eastAsia="Times New Roman"/>
          <w:szCs w:val="24"/>
        </w:rPr>
        <w:t>ют право эти Права изъять. Д</w:t>
      </w:r>
      <w:r w:rsidR="00FD1389" w:rsidRPr="00396351">
        <w:rPr>
          <w:rFonts w:eastAsia="Times New Roman"/>
          <w:szCs w:val="24"/>
        </w:rPr>
        <w:t>опустим</w:t>
      </w:r>
      <w:r>
        <w:rPr>
          <w:rFonts w:eastAsia="Times New Roman"/>
          <w:szCs w:val="24"/>
        </w:rPr>
        <w:t>,</w:t>
      </w:r>
      <w:r w:rsidR="00FD1389" w:rsidRPr="00396351">
        <w:rPr>
          <w:rFonts w:eastAsia="Times New Roman"/>
          <w:szCs w:val="24"/>
        </w:rPr>
        <w:t xml:space="preserve"> </w:t>
      </w:r>
      <w:r w:rsidR="00FD1389" w:rsidRPr="00396351">
        <w:rPr>
          <w:rFonts w:eastAsia="Times New Roman"/>
          <w:b/>
          <w:szCs w:val="24"/>
        </w:rPr>
        <w:t>свобода внутреннего мира</w:t>
      </w:r>
      <w:r w:rsidR="00FD1389" w:rsidRPr="00396351">
        <w:rPr>
          <w:rFonts w:eastAsia="Times New Roman"/>
          <w:szCs w:val="24"/>
        </w:rPr>
        <w:t>. Это то, чего нет в Правах внешнего мира пока. А в будущем очень понадобятся, потому что сейчас манипуляций, особенно торговых, а это нарушение Прав свободы внутреннего мира. Потому что, вам вешают лапшу на уши, чтоб вы покупали то, что вам или надо</w:t>
      </w:r>
      <w:r>
        <w:rPr>
          <w:rFonts w:eastAsia="Times New Roman"/>
          <w:szCs w:val="24"/>
        </w:rPr>
        <w:t>,</w:t>
      </w:r>
      <w:r w:rsidR="00FD1389" w:rsidRPr="00396351">
        <w:rPr>
          <w:rFonts w:eastAsia="Times New Roman"/>
          <w:szCs w:val="24"/>
        </w:rPr>
        <w:t xml:space="preserve"> или без чего вы можете обойтись</w:t>
      </w:r>
      <w:r w:rsidR="00FD1389" w:rsidRPr="00FD1389">
        <w:rPr>
          <w:rFonts w:eastAsia="Times New Roman"/>
          <w:szCs w:val="24"/>
        </w:rPr>
        <w:t xml:space="preserve">. Нарушение свободы внутреннего мира. Пора новое Право вводить. </w:t>
      </w:r>
    </w:p>
    <w:p w14:paraId="7B816B8D" w14:textId="5305C229" w:rsidR="00FD1389" w:rsidRPr="00FD1389" w:rsidRDefault="00396351" w:rsidP="00096272">
      <w:pPr>
        <w:ind w:firstLine="680"/>
        <w:rPr>
          <w:rFonts w:eastAsia="Times New Roman"/>
          <w:i/>
          <w:color w:val="000000"/>
          <w:szCs w:val="24"/>
          <w:shd w:val="clear" w:color="auto" w:fill="FFFFFF"/>
        </w:rPr>
      </w:pPr>
      <w:r>
        <w:rPr>
          <w:rFonts w:eastAsia="Times New Roman"/>
          <w:i/>
          <w:color w:val="000000"/>
          <w:szCs w:val="24"/>
          <w:shd w:val="clear" w:color="auto" w:fill="FFFFFF"/>
        </w:rPr>
        <w:t>(И</w:t>
      </w:r>
      <w:r w:rsidR="00FD1389" w:rsidRPr="00FD1389">
        <w:rPr>
          <w:rFonts w:eastAsia="Times New Roman"/>
          <w:i/>
          <w:color w:val="000000"/>
          <w:szCs w:val="24"/>
          <w:shd w:val="clear" w:color="auto" w:fill="FFFFFF"/>
        </w:rPr>
        <w:t>з зала: – Это Реклама.</w:t>
      </w:r>
      <w:r w:rsidRPr="00FD1389">
        <w:rPr>
          <w:rFonts w:eastAsia="Times New Roman"/>
          <w:i/>
          <w:color w:val="000000"/>
          <w:szCs w:val="24"/>
          <w:shd w:val="clear" w:color="auto" w:fill="FFFFFF"/>
        </w:rPr>
        <w:t>)</w:t>
      </w:r>
    </w:p>
    <w:p w14:paraId="2F07E753" w14:textId="6CBB5CA1" w:rsidR="00FD1389" w:rsidRPr="00FD1389" w:rsidRDefault="00396351" w:rsidP="00096272">
      <w:pPr>
        <w:ind w:firstLine="680"/>
        <w:rPr>
          <w:rFonts w:eastAsia="Times New Roman"/>
          <w:szCs w:val="24"/>
        </w:rPr>
      </w:pPr>
      <w:r>
        <w:rPr>
          <w:rFonts w:eastAsia="Times New Roman"/>
          <w:szCs w:val="24"/>
        </w:rPr>
        <w:t>И там много всего. И реклама</w:t>
      </w:r>
      <w:r w:rsidR="00FD1389" w:rsidRPr="00FD1389">
        <w:rPr>
          <w:rFonts w:eastAsia="Times New Roman"/>
          <w:szCs w:val="24"/>
        </w:rPr>
        <w:t xml:space="preserve"> должна быть, но в меру. Если она чрезмерная и навязываем</w:t>
      </w:r>
      <w:r>
        <w:rPr>
          <w:rFonts w:eastAsia="Times New Roman"/>
          <w:szCs w:val="24"/>
        </w:rPr>
        <w:t>ая – нарушение Прав Человека. И</w:t>
      </w:r>
      <w:r w:rsidR="00FD1389" w:rsidRPr="00FD1389">
        <w:rPr>
          <w:rFonts w:eastAsia="Times New Roman"/>
          <w:szCs w:val="24"/>
        </w:rPr>
        <w:t xml:space="preserve"> тут вот</w:t>
      </w:r>
      <w:r>
        <w:rPr>
          <w:rFonts w:eastAsia="Times New Roman"/>
          <w:szCs w:val="24"/>
        </w:rPr>
        <w:t>,</w:t>
      </w:r>
      <w:r w:rsidR="00FD1389" w:rsidRPr="00FD1389">
        <w:rPr>
          <w:rFonts w:eastAsia="Times New Roman"/>
          <w:szCs w:val="24"/>
        </w:rPr>
        <w:t xml:space="preserve"> регуляция идёт. Ладно. </w:t>
      </w:r>
    </w:p>
    <w:p w14:paraId="5D423298" w14:textId="40B06E69" w:rsidR="00FD1389" w:rsidRPr="00FD1389" w:rsidRDefault="00FD1389" w:rsidP="00096272">
      <w:pPr>
        <w:ind w:firstLine="680"/>
        <w:rPr>
          <w:rFonts w:eastAsia="Times New Roman"/>
          <w:szCs w:val="24"/>
        </w:rPr>
      </w:pPr>
      <w:r w:rsidRPr="00FD1389">
        <w:rPr>
          <w:rFonts w:eastAsia="Times New Roman"/>
          <w:b/>
          <w:szCs w:val="24"/>
        </w:rPr>
        <w:t>Семёрка</w:t>
      </w:r>
      <w:r w:rsidRPr="00FD1389">
        <w:rPr>
          <w:rFonts w:eastAsia="Times New Roman"/>
          <w:szCs w:val="24"/>
        </w:rPr>
        <w:t xml:space="preserve">. Правильное. Тут мы доходим до пятой расы, эти </w:t>
      </w:r>
      <w:r w:rsidR="00396351">
        <w:rPr>
          <w:rFonts w:eastAsia="Times New Roman"/>
          <w:szCs w:val="24"/>
        </w:rPr>
        <w:t>слова мы уже знаем. Правильная… С</w:t>
      </w:r>
      <w:r w:rsidRPr="00FD1389">
        <w:rPr>
          <w:rFonts w:eastAsia="Times New Roman"/>
          <w:szCs w:val="24"/>
        </w:rPr>
        <w:t>ем</w:t>
      </w:r>
      <w:r w:rsidR="00396351">
        <w:rPr>
          <w:rFonts w:eastAsia="Times New Roman"/>
          <w:szCs w:val="24"/>
        </w:rPr>
        <w:t>ёрка.</w:t>
      </w:r>
      <w:r w:rsidRPr="00FD1389">
        <w:rPr>
          <w:rFonts w:eastAsia="Times New Roman"/>
          <w:szCs w:val="24"/>
        </w:rPr>
        <w:t xml:space="preserve"> Дух, чем занимался? Идея. </w:t>
      </w:r>
    </w:p>
    <w:p w14:paraId="4F9BCA15" w14:textId="18760D2D" w:rsidR="00FD1389" w:rsidRPr="00FD1389" w:rsidRDefault="00396351" w:rsidP="00096272">
      <w:pPr>
        <w:ind w:firstLine="680"/>
        <w:rPr>
          <w:rFonts w:eastAsia="Times New Roman"/>
          <w:szCs w:val="24"/>
        </w:rPr>
      </w:pPr>
      <w:r>
        <w:rPr>
          <w:rFonts w:eastAsia="Times New Roman"/>
          <w:i/>
          <w:color w:val="000000"/>
          <w:szCs w:val="24"/>
          <w:shd w:val="clear" w:color="auto" w:fill="FFFFFF"/>
        </w:rPr>
        <w:t>(И</w:t>
      </w:r>
      <w:r w:rsidR="00FD1389" w:rsidRPr="00FD1389">
        <w:rPr>
          <w:rFonts w:eastAsia="Times New Roman"/>
          <w:i/>
          <w:color w:val="000000"/>
          <w:szCs w:val="24"/>
          <w:shd w:val="clear" w:color="auto" w:fill="FFFFFF"/>
        </w:rPr>
        <w:t xml:space="preserve">з зала: – </w:t>
      </w:r>
      <w:r w:rsidR="00FD1389" w:rsidRPr="00FD1389">
        <w:rPr>
          <w:rFonts w:eastAsia="Times New Roman"/>
          <w:i/>
          <w:szCs w:val="24"/>
        </w:rPr>
        <w:t>Неизречённый.</w:t>
      </w:r>
      <w:r w:rsidRPr="00FD1389">
        <w:rPr>
          <w:rFonts w:eastAsia="Times New Roman"/>
          <w:i/>
          <w:color w:val="000000"/>
          <w:szCs w:val="24"/>
          <w:shd w:val="clear" w:color="auto" w:fill="FFFFFF"/>
        </w:rPr>
        <w:t>)</w:t>
      </w:r>
      <w:r w:rsidR="00FD1389" w:rsidRPr="00FD1389">
        <w:rPr>
          <w:rFonts w:eastAsia="Times New Roman"/>
          <w:i/>
          <w:szCs w:val="24"/>
        </w:rPr>
        <w:t xml:space="preserve"> </w:t>
      </w:r>
    </w:p>
    <w:p w14:paraId="26A471CE" w14:textId="7FB03014" w:rsidR="00FD1389" w:rsidRPr="00FD1389" w:rsidRDefault="00396351" w:rsidP="00096272">
      <w:pPr>
        <w:ind w:firstLine="680"/>
        <w:rPr>
          <w:rFonts w:eastAsia="Times New Roman"/>
          <w:szCs w:val="24"/>
        </w:rPr>
      </w:pPr>
      <w:r>
        <w:rPr>
          <w:rFonts w:eastAsia="Times New Roman"/>
          <w:szCs w:val="24"/>
        </w:rPr>
        <w:t xml:space="preserve">Неизречённый, во. У </w:t>
      </w:r>
      <w:r w:rsidR="00FD1389" w:rsidRPr="00FD1389">
        <w:rPr>
          <w:rFonts w:eastAsia="Times New Roman"/>
          <w:szCs w:val="24"/>
        </w:rPr>
        <w:t xml:space="preserve">тебя взгляд был. Неизречённого. </w:t>
      </w:r>
      <w:r>
        <w:rPr>
          <w:rFonts w:eastAsia="Times New Roman"/>
          <w:i/>
          <w:szCs w:val="24"/>
        </w:rPr>
        <w:t>(С</w:t>
      </w:r>
      <w:r w:rsidR="00FD1389" w:rsidRPr="00FD1389">
        <w:rPr>
          <w:rFonts w:eastAsia="Times New Roman"/>
          <w:i/>
          <w:szCs w:val="24"/>
        </w:rPr>
        <w:t>меётся).</w:t>
      </w:r>
      <w:r w:rsidR="00FD1389" w:rsidRPr="00FD1389">
        <w:rPr>
          <w:rFonts w:eastAsia="Times New Roman"/>
          <w:szCs w:val="24"/>
        </w:rPr>
        <w:t xml:space="preserve"> Хорошо, что камер</w:t>
      </w:r>
      <w:r>
        <w:rPr>
          <w:rFonts w:eastAsia="Times New Roman"/>
          <w:szCs w:val="24"/>
        </w:rPr>
        <w:t>а тебя не пишет, вот это взгляд!</w:t>
      </w:r>
      <w:r w:rsidR="00FD1389" w:rsidRPr="00FD1389">
        <w:rPr>
          <w:rFonts w:eastAsia="Times New Roman"/>
          <w:szCs w:val="24"/>
        </w:rPr>
        <w:t xml:space="preserve"> Неизречённый видно тебя достал в прошлых воплощениях. </w:t>
      </w:r>
      <w:r>
        <w:rPr>
          <w:rFonts w:eastAsia="Times New Roman"/>
          <w:i/>
          <w:szCs w:val="24"/>
        </w:rPr>
        <w:t>(С</w:t>
      </w:r>
      <w:r w:rsidR="00FD1389" w:rsidRPr="00FD1389">
        <w:rPr>
          <w:rFonts w:eastAsia="Times New Roman"/>
          <w:i/>
          <w:szCs w:val="24"/>
        </w:rPr>
        <w:t>меётся).</w:t>
      </w:r>
      <w:r w:rsidR="00FD1389" w:rsidRPr="00FD1389">
        <w:rPr>
          <w:rFonts w:eastAsia="Times New Roman"/>
          <w:szCs w:val="24"/>
        </w:rPr>
        <w:t xml:space="preserve"> Это серьёзный в</w:t>
      </w:r>
      <w:r>
        <w:rPr>
          <w:rFonts w:eastAsia="Times New Roman"/>
          <w:szCs w:val="24"/>
        </w:rPr>
        <w:t xml:space="preserve">згляд был: «Неизречённый». Многие </w:t>
      </w:r>
      <w:r w:rsidR="00FD1389" w:rsidRPr="00FD1389">
        <w:rPr>
          <w:rFonts w:eastAsia="Times New Roman"/>
          <w:szCs w:val="24"/>
        </w:rPr>
        <w:t>же идеи не изрекаемые, а если изрекаемые, человек выпучил глаза и пошёл бегать этой идеей, потому что не может её освоить</w:t>
      </w:r>
      <w:r w:rsidR="00362822">
        <w:rPr>
          <w:rFonts w:eastAsia="Times New Roman"/>
          <w:szCs w:val="24"/>
        </w:rPr>
        <w:t xml:space="preserve">. </w:t>
      </w:r>
      <w:r w:rsidR="00362822" w:rsidRPr="00362822">
        <w:rPr>
          <w:rFonts w:eastAsia="Times New Roman"/>
          <w:b/>
          <w:szCs w:val="24"/>
        </w:rPr>
        <w:t>Правильная идея – это то, что</w:t>
      </w:r>
      <w:r w:rsidR="00FD1389" w:rsidRPr="00362822">
        <w:rPr>
          <w:rFonts w:eastAsia="Times New Roman"/>
          <w:b/>
          <w:szCs w:val="24"/>
        </w:rPr>
        <w:t xml:space="preserve"> ты можешь освоить. И то, что правильно показывает идеи твоей жизни.</w:t>
      </w:r>
      <w:r w:rsidR="00FD1389" w:rsidRPr="00FD1389">
        <w:rPr>
          <w:rFonts w:eastAsia="Times New Roman"/>
          <w:szCs w:val="24"/>
        </w:rPr>
        <w:t xml:space="preserve"> А иногда у нас иллюзорные идеи и мы жизнь строим под иллюзорную идею, неправильную. И жизнь неправильно действует и организованна только потому, что нет правильных идей. Не знаю кто. </w:t>
      </w:r>
    </w:p>
    <w:p w14:paraId="0DAEAE13" w14:textId="60A3B870" w:rsidR="00FD1389" w:rsidRPr="00FD1389" w:rsidRDefault="00362822" w:rsidP="00096272">
      <w:pPr>
        <w:ind w:firstLine="680"/>
        <w:rPr>
          <w:rFonts w:eastAsia="Times New Roman"/>
          <w:i/>
          <w:color w:val="000000"/>
          <w:szCs w:val="24"/>
          <w:shd w:val="clear" w:color="auto" w:fill="FFFFFF"/>
        </w:rPr>
      </w:pPr>
      <w:r>
        <w:rPr>
          <w:rFonts w:eastAsia="Times New Roman"/>
          <w:i/>
          <w:color w:val="000000"/>
          <w:szCs w:val="24"/>
          <w:shd w:val="clear" w:color="auto" w:fill="FFFFFF"/>
        </w:rPr>
        <w:t>(И</w:t>
      </w:r>
      <w:r w:rsidR="00FD1389" w:rsidRPr="00FD1389">
        <w:rPr>
          <w:rFonts w:eastAsia="Times New Roman"/>
          <w:i/>
          <w:color w:val="000000"/>
          <w:szCs w:val="24"/>
          <w:shd w:val="clear" w:color="auto" w:fill="FFFFFF"/>
        </w:rPr>
        <w:t>з зала: – Всемогущий.</w:t>
      </w:r>
      <w:r w:rsidRPr="00FD1389">
        <w:rPr>
          <w:rFonts w:eastAsia="Times New Roman"/>
          <w:i/>
          <w:color w:val="000000"/>
          <w:szCs w:val="24"/>
          <w:shd w:val="clear" w:color="auto" w:fill="FFFFFF"/>
        </w:rPr>
        <w:t>)</w:t>
      </w:r>
    </w:p>
    <w:p w14:paraId="0158D843" w14:textId="621AE14D" w:rsidR="00FD1389" w:rsidRPr="00FD1389" w:rsidRDefault="00FD1389" w:rsidP="00096272">
      <w:pPr>
        <w:ind w:firstLine="680"/>
        <w:rPr>
          <w:rFonts w:eastAsia="Times New Roman"/>
          <w:szCs w:val="24"/>
        </w:rPr>
      </w:pPr>
      <w:r w:rsidRPr="00FD1389">
        <w:rPr>
          <w:rFonts w:eastAsia="Times New Roman"/>
          <w:b/>
          <w:szCs w:val="24"/>
        </w:rPr>
        <w:t>Правильное</w:t>
      </w:r>
      <w:r w:rsidRPr="00FD1389">
        <w:rPr>
          <w:rFonts w:eastAsia="Times New Roman"/>
          <w:szCs w:val="24"/>
        </w:rPr>
        <w:t xml:space="preserve">. Ниже Идеи, что у нас по списку? </w:t>
      </w:r>
      <w:r w:rsidRPr="00FD1389">
        <w:rPr>
          <w:rFonts w:eastAsia="Times New Roman"/>
          <w:b/>
          <w:szCs w:val="24"/>
        </w:rPr>
        <w:t>Суть</w:t>
      </w:r>
      <w:r w:rsidRPr="00FD1389">
        <w:rPr>
          <w:rFonts w:eastAsia="Times New Roman"/>
          <w:szCs w:val="24"/>
        </w:rPr>
        <w:t>. Ура</w:t>
      </w:r>
      <w:r w:rsidR="00362822">
        <w:rPr>
          <w:rFonts w:eastAsia="Times New Roman"/>
          <w:szCs w:val="24"/>
        </w:rPr>
        <w:t>-</w:t>
      </w:r>
      <w:r w:rsidRPr="00FD1389">
        <w:rPr>
          <w:rFonts w:eastAsia="Times New Roman"/>
          <w:szCs w:val="24"/>
        </w:rPr>
        <w:t>а</w:t>
      </w:r>
      <w:r w:rsidR="00362822">
        <w:rPr>
          <w:rFonts w:eastAsia="Times New Roman"/>
          <w:szCs w:val="24"/>
        </w:rPr>
        <w:t>-</w:t>
      </w:r>
      <w:r w:rsidRPr="00FD1389">
        <w:rPr>
          <w:rFonts w:eastAsia="Times New Roman"/>
          <w:szCs w:val="24"/>
        </w:rPr>
        <w:t xml:space="preserve">а! У нас и левое крыло проснулось </w:t>
      </w:r>
      <w:r w:rsidRPr="00FD1389">
        <w:rPr>
          <w:rFonts w:eastAsia="Times New Roman"/>
          <w:i/>
          <w:szCs w:val="24"/>
        </w:rPr>
        <w:t>(смеётся).</w:t>
      </w:r>
      <w:r w:rsidRPr="00FD1389">
        <w:rPr>
          <w:rFonts w:eastAsia="Times New Roman"/>
          <w:szCs w:val="24"/>
        </w:rPr>
        <w:t xml:space="preserve"> </w:t>
      </w:r>
      <w:r w:rsidRPr="00FD1389">
        <w:rPr>
          <w:rFonts w:eastAsia="Times New Roman"/>
          <w:b/>
          <w:szCs w:val="24"/>
        </w:rPr>
        <w:t>Правильная Суть</w:t>
      </w:r>
      <w:r w:rsidRPr="00FD1389">
        <w:rPr>
          <w:rFonts w:eastAsia="Times New Roman"/>
          <w:szCs w:val="24"/>
        </w:rPr>
        <w:t xml:space="preserve">. А здесь кто у нас? </w:t>
      </w:r>
    </w:p>
    <w:p w14:paraId="486D2F26" w14:textId="3DEB3FF8" w:rsidR="00FD1389" w:rsidRPr="00FD1389" w:rsidRDefault="00362822" w:rsidP="00096272">
      <w:pPr>
        <w:ind w:firstLine="680"/>
        <w:rPr>
          <w:rFonts w:eastAsia="Times New Roman"/>
          <w:szCs w:val="24"/>
        </w:rPr>
      </w:pPr>
      <w:r>
        <w:rPr>
          <w:rFonts w:eastAsia="Times New Roman"/>
          <w:i/>
          <w:color w:val="000000"/>
          <w:szCs w:val="24"/>
          <w:shd w:val="clear" w:color="auto" w:fill="FFFFFF"/>
        </w:rPr>
        <w:t>(И</w:t>
      </w:r>
      <w:r w:rsidR="00FD1389" w:rsidRPr="00FD1389">
        <w:rPr>
          <w:rFonts w:eastAsia="Times New Roman"/>
          <w:i/>
          <w:color w:val="000000"/>
          <w:szCs w:val="24"/>
          <w:shd w:val="clear" w:color="auto" w:fill="FFFFFF"/>
        </w:rPr>
        <w:t xml:space="preserve">з зала: – </w:t>
      </w:r>
      <w:r w:rsidR="00FD1389" w:rsidRPr="00FD1389">
        <w:rPr>
          <w:rFonts w:eastAsia="Times New Roman"/>
          <w:i/>
          <w:szCs w:val="24"/>
        </w:rPr>
        <w:t>Всемогущий.</w:t>
      </w:r>
      <w:r w:rsidRPr="00FD1389">
        <w:rPr>
          <w:rFonts w:eastAsia="Times New Roman"/>
          <w:i/>
          <w:color w:val="000000"/>
          <w:szCs w:val="24"/>
          <w:shd w:val="clear" w:color="auto" w:fill="FFFFFF"/>
        </w:rPr>
        <w:t>)</w:t>
      </w:r>
      <w:r w:rsidR="00FD1389" w:rsidRPr="00FD1389">
        <w:rPr>
          <w:rFonts w:eastAsia="Times New Roman"/>
          <w:szCs w:val="24"/>
        </w:rPr>
        <w:t xml:space="preserve"> </w:t>
      </w:r>
    </w:p>
    <w:p w14:paraId="1FB6901C" w14:textId="77777777" w:rsidR="00FD1389" w:rsidRPr="00FD1389" w:rsidRDefault="00FD1389" w:rsidP="00096272">
      <w:pPr>
        <w:ind w:firstLine="680"/>
        <w:rPr>
          <w:rFonts w:eastAsia="Times New Roman"/>
          <w:szCs w:val="24"/>
        </w:rPr>
      </w:pPr>
      <w:r w:rsidRPr="00FD1389">
        <w:rPr>
          <w:rFonts w:eastAsia="Times New Roman"/>
          <w:szCs w:val="24"/>
        </w:rPr>
        <w:t xml:space="preserve">Может быть. А может не быть. Кто ж там такой, а? Ребята первое ваше посвящение, шестое посвящение вообще. Всевышний да? Огласите весь список, пожалуйста. </w:t>
      </w:r>
    </w:p>
    <w:p w14:paraId="39C3562B" w14:textId="445753AD" w:rsidR="00FD1389" w:rsidRPr="00FD1389" w:rsidRDefault="00362822" w:rsidP="00096272">
      <w:pPr>
        <w:ind w:firstLine="680"/>
        <w:rPr>
          <w:rFonts w:eastAsia="Times New Roman"/>
          <w:i/>
          <w:color w:val="000000"/>
          <w:szCs w:val="24"/>
          <w:shd w:val="clear" w:color="auto" w:fill="FFFFFF"/>
        </w:rPr>
      </w:pPr>
      <w:r>
        <w:rPr>
          <w:rFonts w:eastAsia="Times New Roman"/>
          <w:i/>
          <w:color w:val="000000"/>
          <w:szCs w:val="24"/>
          <w:shd w:val="clear" w:color="auto" w:fill="FFFFFF"/>
        </w:rPr>
        <w:t>(И</w:t>
      </w:r>
      <w:r w:rsidR="00FD1389" w:rsidRPr="00FD1389">
        <w:rPr>
          <w:rFonts w:eastAsia="Times New Roman"/>
          <w:i/>
          <w:color w:val="000000"/>
          <w:szCs w:val="24"/>
          <w:shd w:val="clear" w:color="auto" w:fill="FFFFFF"/>
        </w:rPr>
        <w:t>з зала: – Сначала Всемогущий, потом Всевышний.</w:t>
      </w:r>
      <w:r w:rsidRPr="00FD1389">
        <w:rPr>
          <w:rFonts w:eastAsia="Times New Roman"/>
          <w:i/>
          <w:color w:val="000000"/>
          <w:szCs w:val="24"/>
          <w:shd w:val="clear" w:color="auto" w:fill="FFFFFF"/>
        </w:rPr>
        <w:t>)</w:t>
      </w:r>
    </w:p>
    <w:p w14:paraId="15CD7ADA" w14:textId="77777777" w:rsidR="00FD1389" w:rsidRPr="00FD1389" w:rsidRDefault="00FD1389" w:rsidP="00096272">
      <w:pPr>
        <w:ind w:firstLine="680"/>
        <w:rPr>
          <w:rFonts w:eastAsia="Times New Roman"/>
          <w:szCs w:val="24"/>
        </w:rPr>
      </w:pPr>
      <w:r w:rsidRPr="00FD1389">
        <w:rPr>
          <w:rFonts w:eastAsia="Times New Roman"/>
          <w:szCs w:val="24"/>
        </w:rPr>
        <w:t xml:space="preserve">А может Всевышний, потом Всемогущий? </w:t>
      </w:r>
    </w:p>
    <w:p w14:paraId="06EEBEC3" w14:textId="2F0C787A" w:rsidR="00FD1389" w:rsidRPr="00FD1389" w:rsidRDefault="00FD1389" w:rsidP="00096272">
      <w:pPr>
        <w:ind w:firstLine="680"/>
        <w:rPr>
          <w:rFonts w:eastAsia="Times New Roman"/>
          <w:szCs w:val="24"/>
        </w:rPr>
      </w:pPr>
      <w:r w:rsidRPr="00FD1389">
        <w:rPr>
          <w:rFonts w:eastAsia="Times New Roman"/>
          <w:i/>
          <w:color w:val="000000"/>
          <w:szCs w:val="24"/>
          <w:shd w:val="clear" w:color="auto" w:fill="FFFFFF"/>
        </w:rPr>
        <w:t>(</w:t>
      </w:r>
      <w:r w:rsidR="00362822">
        <w:rPr>
          <w:rFonts w:eastAsia="Times New Roman"/>
          <w:i/>
          <w:color w:val="000000"/>
          <w:szCs w:val="24"/>
          <w:shd w:val="clear" w:color="auto" w:fill="FFFFFF"/>
        </w:rPr>
        <w:t>Из</w:t>
      </w:r>
      <w:r w:rsidRPr="00FD1389">
        <w:rPr>
          <w:rFonts w:eastAsia="Times New Roman"/>
          <w:i/>
          <w:color w:val="000000"/>
          <w:szCs w:val="24"/>
          <w:shd w:val="clear" w:color="auto" w:fill="FFFFFF"/>
        </w:rPr>
        <w:t xml:space="preserve"> зала: – </w:t>
      </w:r>
      <w:r w:rsidRPr="00FD1389">
        <w:rPr>
          <w:rFonts w:eastAsia="Times New Roman"/>
          <w:i/>
          <w:szCs w:val="24"/>
        </w:rPr>
        <w:t>Смотря с какой стороны</w:t>
      </w:r>
      <w:r w:rsidRPr="00FD1389">
        <w:rPr>
          <w:rFonts w:eastAsia="Times New Roman"/>
          <w:szCs w:val="24"/>
        </w:rPr>
        <w:t>.</w:t>
      </w:r>
      <w:r w:rsidR="00362822" w:rsidRPr="00FD1389">
        <w:rPr>
          <w:rFonts w:eastAsia="Times New Roman"/>
          <w:i/>
          <w:color w:val="000000"/>
          <w:szCs w:val="24"/>
          <w:shd w:val="clear" w:color="auto" w:fill="FFFFFF"/>
        </w:rPr>
        <w:t>)</w:t>
      </w:r>
      <w:r w:rsidRPr="00FD1389">
        <w:rPr>
          <w:rFonts w:eastAsia="Times New Roman"/>
          <w:szCs w:val="24"/>
        </w:rPr>
        <w:t xml:space="preserve"> </w:t>
      </w:r>
    </w:p>
    <w:p w14:paraId="1018EFD9" w14:textId="77777777" w:rsidR="00FD1389" w:rsidRPr="00FD1389" w:rsidRDefault="00FD1389" w:rsidP="00096272">
      <w:pPr>
        <w:ind w:firstLine="680"/>
        <w:rPr>
          <w:rFonts w:eastAsia="Times New Roman"/>
          <w:szCs w:val="24"/>
        </w:rPr>
      </w:pPr>
      <w:r w:rsidRPr="00FD1389">
        <w:rPr>
          <w:rFonts w:eastAsia="Times New Roman"/>
          <w:color w:val="000000"/>
          <w:szCs w:val="24"/>
          <w:shd w:val="clear" w:color="auto" w:fill="FFFFFF"/>
        </w:rPr>
        <w:t>Ну, т</w:t>
      </w:r>
      <w:r w:rsidRPr="00FD1389">
        <w:rPr>
          <w:rFonts w:eastAsia="Times New Roman"/>
          <w:szCs w:val="24"/>
        </w:rPr>
        <w:t xml:space="preserve">ак что Всемогущий? Всемогущий, ты права. А остальные не знают. Стояли на меня смотрели. Правда, провокация удалась. Суть. Или вы знаете по сути, или лапшу навешать… очень легко. Всемогущий и ты тоже, а убеждённость где? Всемогущий! А может быть, а может и не быть ля-ля-ля ля-ля ля-ля. </w:t>
      </w:r>
      <w:r w:rsidRPr="00FD1389">
        <w:rPr>
          <w:rFonts w:eastAsia="Times New Roman"/>
          <w:b/>
          <w:szCs w:val="24"/>
        </w:rPr>
        <w:t>Всемогущий! Могу! Пять</w:t>
      </w:r>
      <w:r w:rsidRPr="00FD1389">
        <w:rPr>
          <w:rFonts w:eastAsia="Times New Roman"/>
          <w:szCs w:val="24"/>
        </w:rPr>
        <w:t xml:space="preserve">. </w:t>
      </w:r>
      <w:r w:rsidRPr="00FD1389">
        <w:rPr>
          <w:rFonts w:eastAsia="Times New Roman"/>
          <w:b/>
          <w:szCs w:val="24"/>
        </w:rPr>
        <w:t>Правильный</w:t>
      </w:r>
      <w:r w:rsidRPr="00FD1389">
        <w:rPr>
          <w:rFonts w:eastAsia="Times New Roman"/>
          <w:szCs w:val="24"/>
        </w:rPr>
        <w:t>…</w:t>
      </w:r>
    </w:p>
    <w:p w14:paraId="27B6035E" w14:textId="63541F29" w:rsidR="00FD1389" w:rsidRPr="00FD1389" w:rsidRDefault="00362822" w:rsidP="00362822">
      <w:pPr>
        <w:rPr>
          <w:rFonts w:eastAsia="Times New Roman"/>
          <w:szCs w:val="24"/>
        </w:rPr>
      </w:pPr>
      <w:r>
        <w:rPr>
          <w:rFonts w:eastAsia="Times New Roman"/>
          <w:i/>
          <w:color w:val="000000"/>
          <w:szCs w:val="24"/>
          <w:shd w:val="clear" w:color="auto" w:fill="FFFFFF"/>
        </w:rPr>
        <w:t>(И</w:t>
      </w:r>
      <w:r w:rsidR="00FD1389" w:rsidRPr="00FD1389">
        <w:rPr>
          <w:rFonts w:eastAsia="Times New Roman"/>
          <w:i/>
          <w:color w:val="000000"/>
          <w:szCs w:val="24"/>
          <w:shd w:val="clear" w:color="auto" w:fill="FFFFFF"/>
        </w:rPr>
        <w:t xml:space="preserve">з зала: – </w:t>
      </w:r>
      <w:r w:rsidR="00FD1389" w:rsidRPr="00FD1389">
        <w:rPr>
          <w:rFonts w:eastAsia="Times New Roman"/>
          <w:i/>
          <w:szCs w:val="24"/>
        </w:rPr>
        <w:t>Смысл.</w:t>
      </w:r>
      <w:r w:rsidRPr="00FD1389">
        <w:rPr>
          <w:rFonts w:eastAsia="Times New Roman"/>
          <w:i/>
          <w:color w:val="000000"/>
          <w:szCs w:val="24"/>
          <w:shd w:val="clear" w:color="auto" w:fill="FFFFFF"/>
        </w:rPr>
        <w:t>)</w:t>
      </w:r>
    </w:p>
    <w:p w14:paraId="0CABF515" w14:textId="61318EF6" w:rsidR="00FD1389" w:rsidRPr="00FD1389" w:rsidRDefault="00FD1389" w:rsidP="00096272">
      <w:pPr>
        <w:ind w:firstLine="680"/>
        <w:rPr>
          <w:rFonts w:eastAsia="Times New Roman"/>
          <w:szCs w:val="24"/>
        </w:rPr>
      </w:pPr>
      <w:r w:rsidRPr="00FD1389">
        <w:rPr>
          <w:rFonts w:eastAsia="Times New Roman"/>
          <w:b/>
          <w:szCs w:val="24"/>
        </w:rPr>
        <w:lastRenderedPageBreak/>
        <w:t>Смысл</w:t>
      </w:r>
      <w:r w:rsidRPr="00FD1389">
        <w:rPr>
          <w:rFonts w:eastAsia="Times New Roman"/>
          <w:szCs w:val="24"/>
        </w:rPr>
        <w:t>. Ура</w:t>
      </w:r>
      <w:r w:rsidR="00362822">
        <w:rPr>
          <w:rFonts w:eastAsia="Times New Roman"/>
          <w:szCs w:val="24"/>
        </w:rPr>
        <w:t>-</w:t>
      </w:r>
      <w:r w:rsidRPr="00FD1389">
        <w:rPr>
          <w:rFonts w:eastAsia="Times New Roman"/>
          <w:szCs w:val="24"/>
        </w:rPr>
        <w:t>а</w:t>
      </w:r>
      <w:r w:rsidR="00362822">
        <w:rPr>
          <w:rFonts w:eastAsia="Times New Roman"/>
          <w:szCs w:val="24"/>
        </w:rPr>
        <w:t>-</w:t>
      </w:r>
      <w:r w:rsidRPr="00FD1389">
        <w:rPr>
          <w:rFonts w:eastAsia="Times New Roman"/>
          <w:szCs w:val="24"/>
        </w:rPr>
        <w:t>а! Поехала. Ч</w:t>
      </w:r>
      <w:r w:rsidR="003501A7">
        <w:rPr>
          <w:rFonts w:eastAsia="Times New Roman"/>
          <w:szCs w:val="24"/>
        </w:rPr>
        <w:t>увствуете, чем ближе пятая раса</w:t>
      </w:r>
      <w:r w:rsidRPr="00FD1389">
        <w:rPr>
          <w:rFonts w:eastAsia="Times New Roman"/>
          <w:i/>
          <w:szCs w:val="24"/>
        </w:rPr>
        <w:t>,</w:t>
      </w:r>
      <w:r w:rsidRPr="00FD1389">
        <w:rPr>
          <w:rFonts w:eastAsia="Times New Roman"/>
          <w:szCs w:val="24"/>
        </w:rPr>
        <w:t xml:space="preserve"> тем больше вспоминается. Это мы сейчас всё стяжать будем, так что тут тема серьёзная. На самом деле тема серьёзная, потому что у Будды было восемь правильностей, а у нас шестнадцать. Ниже Всемогущего, кто у нас там? Ась? </w:t>
      </w:r>
    </w:p>
    <w:p w14:paraId="3BE5E87E" w14:textId="359BC7EA" w:rsidR="00FD1389" w:rsidRPr="00FD1389" w:rsidRDefault="00362822" w:rsidP="00096272">
      <w:pPr>
        <w:ind w:firstLine="680"/>
        <w:rPr>
          <w:rFonts w:eastAsia="Times New Roman"/>
          <w:szCs w:val="24"/>
        </w:rPr>
      </w:pPr>
      <w:r>
        <w:rPr>
          <w:rFonts w:eastAsia="Times New Roman"/>
          <w:i/>
          <w:color w:val="000000"/>
          <w:szCs w:val="24"/>
          <w:shd w:val="clear" w:color="auto" w:fill="FFFFFF"/>
        </w:rPr>
        <w:t>(И</w:t>
      </w:r>
      <w:r w:rsidR="00FD1389" w:rsidRPr="00FD1389">
        <w:rPr>
          <w:rFonts w:eastAsia="Times New Roman"/>
          <w:i/>
          <w:color w:val="000000"/>
          <w:szCs w:val="24"/>
          <w:shd w:val="clear" w:color="auto" w:fill="FFFFFF"/>
        </w:rPr>
        <w:t xml:space="preserve">з зала: – </w:t>
      </w:r>
      <w:r w:rsidR="00FD1389" w:rsidRPr="00FD1389">
        <w:rPr>
          <w:rFonts w:eastAsia="Times New Roman"/>
          <w:i/>
          <w:szCs w:val="24"/>
        </w:rPr>
        <w:t>Либо Предве</w:t>
      </w:r>
      <w:r>
        <w:rPr>
          <w:rFonts w:eastAsia="Times New Roman"/>
          <w:i/>
          <w:szCs w:val="24"/>
        </w:rPr>
        <w:t>чный, либо Предначальный.</w:t>
      </w:r>
      <w:r w:rsidRPr="00FD1389">
        <w:rPr>
          <w:rFonts w:eastAsia="Times New Roman"/>
          <w:i/>
          <w:color w:val="000000"/>
          <w:szCs w:val="24"/>
          <w:shd w:val="clear" w:color="auto" w:fill="FFFFFF"/>
        </w:rPr>
        <w:t>)</w:t>
      </w:r>
      <w:r w:rsidR="00FD1389" w:rsidRPr="00FD1389">
        <w:rPr>
          <w:rFonts w:eastAsia="Times New Roman"/>
          <w:szCs w:val="24"/>
        </w:rPr>
        <w:t xml:space="preserve"> </w:t>
      </w:r>
    </w:p>
    <w:p w14:paraId="7E14F6A5" w14:textId="77777777" w:rsidR="00FD1389" w:rsidRPr="00FD1389" w:rsidRDefault="00FD1389" w:rsidP="00096272">
      <w:pPr>
        <w:ind w:firstLine="680"/>
        <w:rPr>
          <w:rFonts w:eastAsia="Times New Roman"/>
          <w:szCs w:val="24"/>
        </w:rPr>
      </w:pPr>
      <w:r w:rsidRPr="00FD1389">
        <w:rPr>
          <w:rFonts w:eastAsia="Times New Roman"/>
          <w:szCs w:val="24"/>
        </w:rPr>
        <w:t xml:space="preserve">Что ставим Предвечного или Предначального? </w:t>
      </w:r>
    </w:p>
    <w:p w14:paraId="05472616" w14:textId="1CCC66EF" w:rsidR="00FD1389" w:rsidRPr="00FD1389" w:rsidRDefault="00FD1389" w:rsidP="00096272">
      <w:pPr>
        <w:ind w:firstLine="680"/>
        <w:rPr>
          <w:rFonts w:eastAsia="Times New Roman"/>
          <w:szCs w:val="24"/>
        </w:rPr>
      </w:pPr>
      <w:r w:rsidRPr="00FD1389">
        <w:rPr>
          <w:rFonts w:eastAsia="Times New Roman"/>
          <w:i/>
          <w:color w:val="000000"/>
          <w:szCs w:val="24"/>
          <w:shd w:val="clear" w:color="auto" w:fill="FFFFFF"/>
        </w:rPr>
        <w:t xml:space="preserve">(Реплика из зала: – </w:t>
      </w:r>
      <w:r w:rsidRPr="00FD1389">
        <w:rPr>
          <w:rFonts w:eastAsia="Times New Roman"/>
          <w:i/>
          <w:szCs w:val="24"/>
        </w:rPr>
        <w:t>Предвечного.</w:t>
      </w:r>
      <w:r w:rsidR="00362822" w:rsidRPr="00FD1389">
        <w:rPr>
          <w:rFonts w:eastAsia="Times New Roman"/>
          <w:i/>
          <w:color w:val="000000"/>
          <w:szCs w:val="24"/>
          <w:shd w:val="clear" w:color="auto" w:fill="FFFFFF"/>
        </w:rPr>
        <w:t>)</w:t>
      </w:r>
      <w:r w:rsidRPr="00FD1389">
        <w:rPr>
          <w:rFonts w:eastAsia="Times New Roman"/>
          <w:szCs w:val="24"/>
        </w:rPr>
        <w:t xml:space="preserve"> </w:t>
      </w:r>
    </w:p>
    <w:p w14:paraId="158CBD23" w14:textId="33B802ED" w:rsidR="00FD1389" w:rsidRPr="00FD1389" w:rsidRDefault="00FD1389" w:rsidP="00096272">
      <w:pPr>
        <w:ind w:firstLine="680"/>
        <w:rPr>
          <w:rFonts w:eastAsia="Times New Roman"/>
          <w:szCs w:val="24"/>
        </w:rPr>
      </w:pPr>
      <w:r w:rsidRPr="00FD1389">
        <w:rPr>
          <w:rFonts w:eastAsia="Times New Roman"/>
          <w:szCs w:val="24"/>
        </w:rPr>
        <w:t>Предвечного. Ну вот</w:t>
      </w:r>
      <w:r w:rsidR="00362822">
        <w:rPr>
          <w:rFonts w:eastAsia="Times New Roman"/>
          <w:szCs w:val="24"/>
        </w:rPr>
        <w:t>,</w:t>
      </w:r>
      <w:r w:rsidRPr="00FD1389">
        <w:rPr>
          <w:rFonts w:eastAsia="Times New Roman"/>
          <w:szCs w:val="24"/>
        </w:rPr>
        <w:t xml:space="preserve"> Предвечный</w:t>
      </w:r>
      <w:r w:rsidR="00362822">
        <w:rPr>
          <w:rFonts w:eastAsia="Times New Roman"/>
          <w:szCs w:val="24"/>
        </w:rPr>
        <w:t xml:space="preserve"> – всё.</w:t>
      </w:r>
      <w:r w:rsidRPr="00FD1389">
        <w:rPr>
          <w:rFonts w:eastAsia="Times New Roman"/>
          <w:szCs w:val="24"/>
        </w:rPr>
        <w:t xml:space="preserve"> </w:t>
      </w:r>
      <w:r w:rsidRPr="00FD1389">
        <w:rPr>
          <w:rFonts w:eastAsia="Times New Roman"/>
          <w:b/>
          <w:szCs w:val="24"/>
        </w:rPr>
        <w:t>Предвечный</w:t>
      </w:r>
      <w:r w:rsidRPr="00FD1389">
        <w:rPr>
          <w:rFonts w:eastAsia="Times New Roman"/>
          <w:szCs w:val="24"/>
        </w:rPr>
        <w:t xml:space="preserve">. </w:t>
      </w:r>
    </w:p>
    <w:p w14:paraId="5340A275" w14:textId="77777777" w:rsidR="00FD1389" w:rsidRPr="00FD1389" w:rsidRDefault="00FD1389" w:rsidP="00096272">
      <w:pPr>
        <w:ind w:firstLine="680"/>
        <w:rPr>
          <w:rFonts w:eastAsia="Times New Roman"/>
          <w:szCs w:val="24"/>
        </w:rPr>
      </w:pPr>
      <w:r w:rsidRPr="00FD1389">
        <w:rPr>
          <w:rFonts w:eastAsia="Times New Roman"/>
          <w:b/>
          <w:szCs w:val="24"/>
        </w:rPr>
        <w:t>Четыре. Правильная мысль. Начало Начал Человека – это Мысль</w:t>
      </w:r>
      <w:r w:rsidRPr="00FD1389">
        <w:rPr>
          <w:rFonts w:eastAsia="Times New Roman"/>
          <w:szCs w:val="24"/>
        </w:rPr>
        <w:t xml:space="preserve">. Соответственно </w:t>
      </w:r>
      <w:r w:rsidRPr="00FD1389">
        <w:rPr>
          <w:rFonts w:eastAsia="Times New Roman"/>
          <w:b/>
          <w:szCs w:val="24"/>
        </w:rPr>
        <w:t>Предначальный</w:t>
      </w:r>
      <w:r w:rsidRPr="00FD1389">
        <w:rPr>
          <w:rFonts w:eastAsia="Times New Roman"/>
          <w:szCs w:val="24"/>
        </w:rPr>
        <w:t xml:space="preserve">. </w:t>
      </w:r>
    </w:p>
    <w:p w14:paraId="71A54BED" w14:textId="77777777" w:rsidR="00FD1389" w:rsidRPr="00FD1389" w:rsidRDefault="00FD1389" w:rsidP="00096272">
      <w:pPr>
        <w:ind w:firstLine="680"/>
        <w:rPr>
          <w:rFonts w:eastAsia="Times New Roman"/>
          <w:szCs w:val="24"/>
        </w:rPr>
      </w:pPr>
      <w:r w:rsidRPr="00FD1389">
        <w:rPr>
          <w:rFonts w:eastAsia="Times New Roman"/>
          <w:b/>
          <w:szCs w:val="24"/>
        </w:rPr>
        <w:t>Три. Правильное Чувство</w:t>
      </w:r>
      <w:r w:rsidRPr="00FD1389">
        <w:rPr>
          <w:rFonts w:eastAsia="Times New Roman"/>
          <w:szCs w:val="24"/>
        </w:rPr>
        <w:t xml:space="preserve">, господа. Те, кто живут чувствами, там, Любви, Мудрости, чувствами, кроме собственных чувств нужны ещё Правильные Чувства. И тогда жить будет комфортная. </w:t>
      </w:r>
      <w:r w:rsidRPr="00FD1389">
        <w:rPr>
          <w:rFonts w:eastAsia="Times New Roman"/>
          <w:b/>
          <w:szCs w:val="24"/>
        </w:rPr>
        <w:t>В</w:t>
      </w:r>
      <w:r w:rsidRPr="00FD1389">
        <w:rPr>
          <w:rFonts w:eastAsia="Times New Roman"/>
          <w:szCs w:val="24"/>
        </w:rPr>
        <w:t xml:space="preserve"> </w:t>
      </w:r>
      <w:r w:rsidRPr="00FD1389">
        <w:rPr>
          <w:rFonts w:eastAsia="Times New Roman"/>
          <w:b/>
          <w:szCs w:val="24"/>
        </w:rPr>
        <w:t>любом чувстве нужно искать Правильные Чувства</w:t>
      </w:r>
      <w:r w:rsidRPr="00FD1389">
        <w:rPr>
          <w:rFonts w:eastAsia="Times New Roman"/>
          <w:szCs w:val="24"/>
        </w:rPr>
        <w:t xml:space="preserve">. Подсказываю. Кто за это отвечает? </w:t>
      </w:r>
    </w:p>
    <w:p w14:paraId="6D5EB2BD" w14:textId="48B3995E" w:rsidR="00FD1389" w:rsidRPr="00FD1389" w:rsidRDefault="00362822" w:rsidP="00096272">
      <w:pPr>
        <w:ind w:firstLine="680"/>
        <w:rPr>
          <w:rFonts w:eastAsia="Times New Roman"/>
          <w:szCs w:val="24"/>
        </w:rPr>
      </w:pPr>
      <w:r>
        <w:rPr>
          <w:rFonts w:eastAsia="Times New Roman"/>
          <w:i/>
          <w:color w:val="000000"/>
          <w:szCs w:val="24"/>
          <w:shd w:val="clear" w:color="auto" w:fill="FFFFFF"/>
        </w:rPr>
        <w:t>(И</w:t>
      </w:r>
      <w:r w:rsidR="00FD1389" w:rsidRPr="00FD1389">
        <w:rPr>
          <w:rFonts w:eastAsia="Times New Roman"/>
          <w:i/>
          <w:color w:val="000000"/>
          <w:szCs w:val="24"/>
          <w:shd w:val="clear" w:color="auto" w:fill="FFFFFF"/>
        </w:rPr>
        <w:t xml:space="preserve">з зала: – </w:t>
      </w:r>
      <w:r>
        <w:rPr>
          <w:rFonts w:eastAsia="Times New Roman"/>
          <w:i/>
          <w:szCs w:val="24"/>
        </w:rPr>
        <w:t>Вседержитель</w:t>
      </w:r>
      <w:r>
        <w:rPr>
          <w:rFonts w:eastAsia="Times New Roman"/>
          <w:i/>
          <w:color w:val="000000"/>
          <w:szCs w:val="24"/>
          <w:shd w:val="clear" w:color="auto" w:fill="FFFFFF"/>
        </w:rPr>
        <w:t>.</w:t>
      </w:r>
      <w:r w:rsidRPr="00FD1389">
        <w:rPr>
          <w:rFonts w:eastAsia="Times New Roman"/>
          <w:i/>
          <w:color w:val="000000"/>
          <w:szCs w:val="24"/>
          <w:shd w:val="clear" w:color="auto" w:fill="FFFFFF"/>
        </w:rPr>
        <w:t>)</w:t>
      </w:r>
      <w:r w:rsidR="00FD1389" w:rsidRPr="00FD1389">
        <w:rPr>
          <w:rFonts w:eastAsia="Times New Roman"/>
          <w:szCs w:val="24"/>
        </w:rPr>
        <w:t xml:space="preserve"> </w:t>
      </w:r>
    </w:p>
    <w:p w14:paraId="64FBEF39" w14:textId="77777777" w:rsidR="00FD1389" w:rsidRPr="00FD1389" w:rsidRDefault="00FD1389" w:rsidP="00096272">
      <w:pPr>
        <w:ind w:firstLine="680"/>
        <w:rPr>
          <w:rFonts w:eastAsia="Times New Roman"/>
          <w:szCs w:val="24"/>
        </w:rPr>
      </w:pPr>
      <w:r w:rsidRPr="00FD1389">
        <w:rPr>
          <w:rFonts w:eastAsia="Times New Roman"/>
          <w:szCs w:val="24"/>
        </w:rPr>
        <w:t xml:space="preserve">Вседержитель. </w:t>
      </w:r>
      <w:r w:rsidRPr="00FD1389">
        <w:rPr>
          <w:rFonts w:eastAsia="Times New Roman"/>
          <w:b/>
          <w:szCs w:val="24"/>
        </w:rPr>
        <w:t>Вот кто держит наши чувства – Вседержитель</w:t>
      </w:r>
      <w:r w:rsidRPr="00FD1389">
        <w:rPr>
          <w:rFonts w:eastAsia="Times New Roman"/>
          <w:szCs w:val="24"/>
        </w:rPr>
        <w:t xml:space="preserve">. </w:t>
      </w:r>
    </w:p>
    <w:p w14:paraId="30155392" w14:textId="2D0F7F72" w:rsidR="00FD1389" w:rsidRPr="00FD1389" w:rsidRDefault="00FD1389" w:rsidP="00096272">
      <w:pPr>
        <w:ind w:firstLine="680"/>
        <w:rPr>
          <w:rFonts w:eastAsia="Times New Roman"/>
          <w:szCs w:val="24"/>
        </w:rPr>
      </w:pPr>
      <w:r w:rsidRPr="00FD1389">
        <w:rPr>
          <w:rFonts w:eastAsia="Times New Roman"/>
          <w:b/>
          <w:szCs w:val="24"/>
        </w:rPr>
        <w:t xml:space="preserve">Двоечка </w:t>
      </w:r>
      <w:r w:rsidRPr="00FD1389">
        <w:rPr>
          <w:rFonts w:eastAsia="Times New Roman"/>
          <w:b/>
          <w:i/>
          <w:color w:val="000000"/>
          <w:szCs w:val="24"/>
          <w:shd w:val="clear" w:color="auto" w:fill="FFFFFF"/>
        </w:rPr>
        <w:t>–</w:t>
      </w:r>
      <w:r w:rsidRPr="00FD1389">
        <w:rPr>
          <w:rFonts w:eastAsia="Times New Roman"/>
          <w:b/>
          <w:szCs w:val="24"/>
        </w:rPr>
        <w:t xml:space="preserve"> Правильные Ощущения</w:t>
      </w:r>
      <w:r w:rsidRPr="00FD1389">
        <w:rPr>
          <w:rFonts w:eastAsia="Times New Roman"/>
          <w:szCs w:val="24"/>
        </w:rPr>
        <w:t>. Вы знаете, когда на вкус ты пробуешь что-то и выясняешь это то или не то. Вот</w:t>
      </w:r>
      <w:r w:rsidR="00362822">
        <w:rPr>
          <w:rFonts w:eastAsia="Times New Roman"/>
          <w:szCs w:val="24"/>
        </w:rPr>
        <w:t>,</w:t>
      </w:r>
      <w:r w:rsidRPr="00FD1389">
        <w:rPr>
          <w:rFonts w:eastAsia="Times New Roman"/>
          <w:szCs w:val="24"/>
        </w:rPr>
        <w:t xml:space="preserve"> похоже на то, вот похоже на то. </w:t>
      </w:r>
      <w:r w:rsidRPr="00FD1389">
        <w:rPr>
          <w:rFonts w:eastAsia="Times New Roman"/>
          <w:b/>
          <w:szCs w:val="24"/>
        </w:rPr>
        <w:t>Правильные Ощущения. Вкус</w:t>
      </w:r>
      <w:r w:rsidRPr="00FD1389">
        <w:rPr>
          <w:rFonts w:eastAsia="Times New Roman"/>
          <w:szCs w:val="24"/>
        </w:rPr>
        <w:t xml:space="preserve">. </w:t>
      </w:r>
    </w:p>
    <w:p w14:paraId="3D33D72A" w14:textId="516B14D4" w:rsidR="00FD1389" w:rsidRPr="00FD1389" w:rsidRDefault="00362822" w:rsidP="00362822">
      <w:pPr>
        <w:rPr>
          <w:rFonts w:eastAsia="Times New Roman"/>
          <w:i/>
          <w:color w:val="000000"/>
          <w:szCs w:val="24"/>
          <w:shd w:val="clear" w:color="auto" w:fill="FFFFFF"/>
        </w:rPr>
      </w:pPr>
      <w:r>
        <w:rPr>
          <w:rFonts w:eastAsia="Times New Roman"/>
          <w:i/>
          <w:color w:val="000000"/>
          <w:szCs w:val="24"/>
          <w:shd w:val="clear" w:color="auto" w:fill="FFFFFF"/>
        </w:rPr>
        <w:t>(И</w:t>
      </w:r>
      <w:r w:rsidR="00FD1389" w:rsidRPr="00FD1389">
        <w:rPr>
          <w:rFonts w:eastAsia="Times New Roman"/>
          <w:i/>
          <w:color w:val="000000"/>
          <w:szCs w:val="24"/>
          <w:shd w:val="clear" w:color="auto" w:fill="FFFFFF"/>
        </w:rPr>
        <w:t>з зала: – Всевышний.</w:t>
      </w:r>
      <w:r w:rsidRPr="00FD1389">
        <w:rPr>
          <w:rFonts w:eastAsia="Times New Roman"/>
          <w:i/>
          <w:color w:val="000000"/>
          <w:szCs w:val="24"/>
          <w:shd w:val="clear" w:color="auto" w:fill="FFFFFF"/>
        </w:rPr>
        <w:t>)</w:t>
      </w:r>
    </w:p>
    <w:p w14:paraId="08D238E8" w14:textId="02430B00" w:rsidR="00FD1389" w:rsidRPr="00FD1389" w:rsidRDefault="00FD1389" w:rsidP="00096272">
      <w:pPr>
        <w:ind w:firstLine="680"/>
        <w:rPr>
          <w:rFonts w:eastAsia="Times New Roman"/>
          <w:szCs w:val="24"/>
        </w:rPr>
      </w:pPr>
      <w:r w:rsidRPr="00FD1389">
        <w:rPr>
          <w:rFonts w:eastAsia="Times New Roman"/>
          <w:szCs w:val="24"/>
        </w:rPr>
        <w:t>Но это так</w:t>
      </w:r>
      <w:r w:rsidR="00362822">
        <w:rPr>
          <w:rFonts w:eastAsia="Times New Roman"/>
          <w:szCs w:val="24"/>
        </w:rPr>
        <w:t>,</w:t>
      </w:r>
      <w:r w:rsidRPr="00FD1389">
        <w:rPr>
          <w:rFonts w:eastAsia="Times New Roman"/>
          <w:szCs w:val="24"/>
        </w:rPr>
        <w:t xml:space="preserve"> самое простое. Но есть и другие варианты – ощущения, это ещё и содержание. А как ты ощущаешь погоду – Правильные Ощущения. А как ты взаимодействуешь с царствами природы, с воздухом – Правильные Ощущения. И очень часто </w:t>
      </w:r>
      <w:r w:rsidRPr="00FD1389">
        <w:rPr>
          <w:rFonts w:eastAsia="Times New Roman"/>
          <w:b/>
          <w:szCs w:val="24"/>
        </w:rPr>
        <w:t>ощущения нас спасают от всяких неприятностей</w:t>
      </w:r>
      <w:r w:rsidRPr="00FD1389">
        <w:rPr>
          <w:rFonts w:eastAsia="Times New Roman"/>
          <w:szCs w:val="24"/>
        </w:rPr>
        <w:t>. Правильные запахи. Хотя с одной стороны чувствуем, но вначале мы ловим это на уровне ощущений. Если запах опасный, мы выходим из опасной зоны, чтобы не задохнуться. Ну и там всякие…</w:t>
      </w:r>
      <w:r w:rsidR="00362822">
        <w:rPr>
          <w:rFonts w:eastAsia="Times New Roman"/>
          <w:szCs w:val="24"/>
        </w:rPr>
        <w:t xml:space="preserve"> </w:t>
      </w:r>
      <w:r w:rsidRPr="00FD1389">
        <w:rPr>
          <w:rFonts w:eastAsia="Times New Roman"/>
          <w:szCs w:val="24"/>
        </w:rPr>
        <w:t xml:space="preserve">Кто за это отвечает? </w:t>
      </w:r>
    </w:p>
    <w:p w14:paraId="03DDDD2C" w14:textId="424E6837" w:rsidR="00FD1389" w:rsidRPr="00FD1389" w:rsidRDefault="00FD1389" w:rsidP="00096272">
      <w:pPr>
        <w:ind w:firstLine="680"/>
        <w:rPr>
          <w:rFonts w:eastAsia="Times New Roman"/>
          <w:i/>
          <w:color w:val="000000"/>
          <w:szCs w:val="24"/>
          <w:shd w:val="clear" w:color="auto" w:fill="FFFFFF"/>
        </w:rPr>
      </w:pPr>
      <w:r w:rsidRPr="00FD1389">
        <w:rPr>
          <w:rFonts w:eastAsia="Times New Roman"/>
          <w:i/>
          <w:color w:val="000000"/>
          <w:szCs w:val="24"/>
          <w:shd w:val="clear" w:color="auto" w:fill="FFFFFF"/>
        </w:rPr>
        <w:t>(Реплика из зала: – Всевышний.</w:t>
      </w:r>
      <w:r w:rsidR="00362822" w:rsidRPr="00FD1389">
        <w:rPr>
          <w:rFonts w:eastAsia="Times New Roman"/>
          <w:i/>
          <w:color w:val="000000"/>
          <w:szCs w:val="24"/>
          <w:shd w:val="clear" w:color="auto" w:fill="FFFFFF"/>
        </w:rPr>
        <w:t>)</w:t>
      </w:r>
    </w:p>
    <w:p w14:paraId="717A9FFF" w14:textId="77777777" w:rsidR="00FD1389" w:rsidRPr="00FD1389" w:rsidRDefault="00FD1389" w:rsidP="00096272">
      <w:pPr>
        <w:ind w:firstLine="680"/>
        <w:rPr>
          <w:rFonts w:eastAsia="Times New Roman"/>
          <w:szCs w:val="24"/>
        </w:rPr>
      </w:pPr>
      <w:r w:rsidRPr="00FD1389">
        <w:rPr>
          <w:rFonts w:eastAsia="Times New Roman"/>
          <w:b/>
          <w:szCs w:val="24"/>
        </w:rPr>
        <w:t>Всевышний</w:t>
      </w:r>
      <w:r w:rsidRPr="00FD1389">
        <w:rPr>
          <w:rFonts w:eastAsia="Times New Roman"/>
          <w:szCs w:val="24"/>
        </w:rPr>
        <w:t xml:space="preserve">. Ну и Правильное Ощущение тактильные бывают, бывают чувства, а бывают ощущения. Очень важная вещь. </w:t>
      </w:r>
    </w:p>
    <w:p w14:paraId="0858F0A0" w14:textId="77777777" w:rsidR="00FD1389" w:rsidRPr="00FD1389" w:rsidRDefault="00FD1389" w:rsidP="00096272">
      <w:pPr>
        <w:ind w:firstLine="680"/>
        <w:rPr>
          <w:rFonts w:eastAsia="Times New Roman"/>
          <w:szCs w:val="24"/>
        </w:rPr>
      </w:pPr>
      <w:r w:rsidRPr="00FD1389">
        <w:rPr>
          <w:rFonts w:eastAsia="Times New Roman"/>
          <w:b/>
          <w:szCs w:val="24"/>
        </w:rPr>
        <w:t>И первая позиция. Правильные</w:t>
      </w:r>
      <w:r w:rsidRPr="00FD1389">
        <w:rPr>
          <w:rFonts w:eastAsia="Times New Roman"/>
          <w:szCs w:val="24"/>
        </w:rPr>
        <w:t>…</w:t>
      </w:r>
    </w:p>
    <w:p w14:paraId="5713EEAF" w14:textId="4E8C9764" w:rsidR="00FD1389" w:rsidRPr="00FD1389" w:rsidRDefault="00EE79E3" w:rsidP="00096272">
      <w:pPr>
        <w:ind w:firstLine="680"/>
        <w:rPr>
          <w:rFonts w:eastAsia="Times New Roman"/>
          <w:i/>
          <w:color w:val="000000"/>
          <w:szCs w:val="24"/>
          <w:shd w:val="clear" w:color="auto" w:fill="FFFFFF"/>
        </w:rPr>
      </w:pPr>
      <w:r>
        <w:rPr>
          <w:rFonts w:eastAsia="Times New Roman"/>
          <w:i/>
          <w:color w:val="000000"/>
          <w:szCs w:val="24"/>
          <w:shd w:val="clear" w:color="auto" w:fill="FFFFFF"/>
        </w:rPr>
        <w:t>(И</w:t>
      </w:r>
      <w:r w:rsidR="00FD1389" w:rsidRPr="00FD1389">
        <w:rPr>
          <w:rFonts w:eastAsia="Times New Roman"/>
          <w:i/>
          <w:color w:val="000000"/>
          <w:szCs w:val="24"/>
          <w:shd w:val="clear" w:color="auto" w:fill="FFFFFF"/>
        </w:rPr>
        <w:t>з зала: – Движения.</w:t>
      </w:r>
      <w:r w:rsidRPr="00FD1389">
        <w:rPr>
          <w:rFonts w:eastAsia="Times New Roman"/>
          <w:i/>
          <w:color w:val="000000"/>
          <w:szCs w:val="24"/>
          <w:shd w:val="clear" w:color="auto" w:fill="FFFFFF"/>
        </w:rPr>
        <w:t>)</w:t>
      </w:r>
    </w:p>
    <w:p w14:paraId="32B89122" w14:textId="77777777" w:rsidR="00FD1389" w:rsidRPr="00FD1389" w:rsidRDefault="00FD1389" w:rsidP="00096272">
      <w:pPr>
        <w:ind w:firstLine="680"/>
        <w:rPr>
          <w:rFonts w:eastAsia="Times New Roman"/>
          <w:szCs w:val="24"/>
        </w:rPr>
      </w:pPr>
      <w:r w:rsidRPr="00FD1389">
        <w:rPr>
          <w:rFonts w:eastAsia="Times New Roman"/>
          <w:b/>
          <w:color w:val="000000"/>
          <w:szCs w:val="24"/>
          <w:shd w:val="clear" w:color="auto" w:fill="FFFFFF"/>
        </w:rPr>
        <w:t>Д</w:t>
      </w:r>
      <w:r w:rsidRPr="00FD1389">
        <w:rPr>
          <w:rFonts w:eastAsia="Times New Roman"/>
          <w:b/>
          <w:szCs w:val="24"/>
        </w:rPr>
        <w:t>вижения</w:t>
      </w:r>
      <w:r w:rsidRPr="00FD1389">
        <w:rPr>
          <w:rFonts w:eastAsia="Times New Roman"/>
          <w:szCs w:val="24"/>
        </w:rPr>
        <w:t xml:space="preserve">. Кто у нас первый? Опять любимое слово. </w:t>
      </w:r>
      <w:r w:rsidRPr="00FD1389">
        <w:rPr>
          <w:rFonts w:eastAsia="Times New Roman"/>
          <w:b/>
          <w:szCs w:val="24"/>
        </w:rPr>
        <w:t>Человек Идивный</w:t>
      </w:r>
      <w:r w:rsidRPr="00FD1389">
        <w:rPr>
          <w:rFonts w:eastAsia="Times New Roman"/>
          <w:szCs w:val="24"/>
        </w:rPr>
        <w:t xml:space="preserve">. </w:t>
      </w:r>
      <w:r w:rsidRPr="00FD1389">
        <w:rPr>
          <w:rFonts w:eastAsia="Times New Roman"/>
          <w:b/>
          <w:szCs w:val="24"/>
        </w:rPr>
        <w:t>Посвящённый ИВДИВО – Человек ИВДИВО</w:t>
      </w:r>
      <w:r w:rsidRPr="00FD1389">
        <w:rPr>
          <w:rFonts w:eastAsia="Times New Roman"/>
          <w:szCs w:val="24"/>
        </w:rPr>
        <w:t xml:space="preserve">. Кольцо замкнулось. И в новую эпоху у нас с вами шестнадцать Правильностей. Вот как у Будды было шестнадцать, у него тоже было правильная мысль, кстати, правильное движение, то есть кое-что повторяется. Правильный взгляд. Есть то, что не повторяется и вообще по-другому. </w:t>
      </w:r>
    </w:p>
    <w:p w14:paraId="6DA48BDB" w14:textId="4DFFFB76" w:rsidR="00FD1389" w:rsidRPr="00FD1389" w:rsidRDefault="00FD1389" w:rsidP="00096272">
      <w:pPr>
        <w:ind w:firstLine="680"/>
        <w:rPr>
          <w:rFonts w:eastAsia="Times New Roman"/>
          <w:szCs w:val="24"/>
        </w:rPr>
      </w:pPr>
      <w:r w:rsidRPr="00FD1389">
        <w:rPr>
          <w:rFonts w:eastAsia="Times New Roman"/>
          <w:szCs w:val="24"/>
        </w:rPr>
        <w:t xml:space="preserve">Вот эти </w:t>
      </w:r>
      <w:r w:rsidR="00EE79E3">
        <w:rPr>
          <w:rFonts w:eastAsia="Times New Roman"/>
          <w:b/>
          <w:szCs w:val="24"/>
        </w:rPr>
        <w:t>шестнадцать Изначальных</w:t>
      </w:r>
      <w:r w:rsidRPr="00FD1389">
        <w:rPr>
          <w:rFonts w:eastAsia="Times New Roman"/>
          <w:b/>
          <w:szCs w:val="24"/>
        </w:rPr>
        <w:t xml:space="preserve"> и плюс Владыки, Аватары Синтеза, которые их выражают, Яр Одель при этом тринадцатые, отражает Правильных</w:t>
      </w:r>
      <w:r w:rsidR="00EE79E3">
        <w:rPr>
          <w:rFonts w:eastAsia="Times New Roman"/>
          <w:b/>
          <w:szCs w:val="24"/>
        </w:rPr>
        <w:t>. Ш</w:t>
      </w:r>
      <w:r w:rsidRPr="00FD1389">
        <w:rPr>
          <w:rFonts w:eastAsia="Times New Roman"/>
          <w:b/>
          <w:szCs w:val="24"/>
        </w:rPr>
        <w:t>естнадцатирицу Частностей</w:t>
      </w:r>
      <w:r w:rsidRPr="00FD1389">
        <w:rPr>
          <w:rFonts w:eastAsia="Times New Roman"/>
          <w:szCs w:val="24"/>
        </w:rPr>
        <w:t xml:space="preserve">. Но, а чтоб вам было интересно, чтобы это… я так отчеркну и вот этим напишу красненьким: </w:t>
      </w:r>
      <w:r w:rsidRPr="00FD1389">
        <w:rPr>
          <w:rFonts w:eastAsia="Times New Roman"/>
          <w:b/>
          <w:szCs w:val="24"/>
        </w:rPr>
        <w:t xml:space="preserve">Семнадцать </w:t>
      </w:r>
      <w:r w:rsidRPr="00FD1389">
        <w:rPr>
          <w:rFonts w:eastAsia="Times New Roman"/>
          <w:b/>
          <w:i/>
          <w:color w:val="000000"/>
          <w:szCs w:val="24"/>
          <w:shd w:val="clear" w:color="auto" w:fill="FFFFFF"/>
        </w:rPr>
        <w:t>–</w:t>
      </w:r>
      <w:r w:rsidRPr="00FD1389">
        <w:rPr>
          <w:rFonts w:eastAsia="Times New Roman"/>
          <w:b/>
          <w:szCs w:val="24"/>
        </w:rPr>
        <w:t xml:space="preserve"> это Поле Пробуждения</w:t>
      </w:r>
      <w:r w:rsidRPr="00FD1389">
        <w:rPr>
          <w:rFonts w:eastAsia="Times New Roman"/>
          <w:szCs w:val="24"/>
        </w:rPr>
        <w:t>. Не, не, оно так не называется там. Но</w:t>
      </w:r>
      <w:r w:rsidR="00EE79E3">
        <w:rPr>
          <w:rFonts w:eastAsia="Times New Roman"/>
          <w:szCs w:val="24"/>
        </w:rPr>
        <w:t>, если вот эту шестнадцатирицу</w:t>
      </w:r>
      <w:r w:rsidRPr="00FD1389">
        <w:rPr>
          <w:rFonts w:eastAsia="Times New Roman"/>
          <w:szCs w:val="24"/>
        </w:rPr>
        <w:t xml:space="preserve"> перевести к Аватарам Синтеза, понятно да, то здесь появляется Поле Пробуждения.</w:t>
      </w:r>
    </w:p>
    <w:p w14:paraId="5C964DD6" w14:textId="705EB275" w:rsidR="00FD1389" w:rsidRPr="00FD1389" w:rsidRDefault="00FD1389" w:rsidP="00096272">
      <w:pPr>
        <w:ind w:firstLine="680"/>
        <w:rPr>
          <w:rFonts w:eastAsia="Times New Roman"/>
          <w:szCs w:val="24"/>
        </w:rPr>
      </w:pPr>
      <w:r w:rsidRPr="00FD1389">
        <w:rPr>
          <w:rFonts w:eastAsia="Times New Roman"/>
          <w:szCs w:val="24"/>
        </w:rPr>
        <w:t>Господа из Германии, а выше Посвящённого ИДИВО какой Посвящённый идёт? ИДИВО Германии</w:t>
      </w:r>
      <w:r w:rsidR="00EE79E3">
        <w:rPr>
          <w:rFonts w:eastAsia="Times New Roman"/>
          <w:szCs w:val="24"/>
        </w:rPr>
        <w:t>,</w:t>
      </w:r>
      <w:r w:rsidRPr="00FD1389">
        <w:rPr>
          <w:rFonts w:eastAsia="Times New Roman"/>
          <w:szCs w:val="24"/>
        </w:rPr>
        <w:t xml:space="preserve"> вы каким Посвящённым занимаетесь? Какой Изначальный относится? </w:t>
      </w:r>
    </w:p>
    <w:p w14:paraId="0D34FF8F" w14:textId="41AF4FFD" w:rsidR="00FD1389" w:rsidRPr="00FD1389" w:rsidRDefault="00EE79E3" w:rsidP="00096272">
      <w:pPr>
        <w:ind w:firstLine="680"/>
        <w:rPr>
          <w:rFonts w:eastAsia="Times New Roman"/>
          <w:i/>
          <w:color w:val="000000"/>
          <w:szCs w:val="24"/>
          <w:shd w:val="clear" w:color="auto" w:fill="FFFFFF"/>
        </w:rPr>
      </w:pPr>
      <w:r>
        <w:rPr>
          <w:rFonts w:eastAsia="Times New Roman"/>
          <w:i/>
          <w:color w:val="000000"/>
          <w:szCs w:val="24"/>
          <w:shd w:val="clear" w:color="auto" w:fill="FFFFFF"/>
        </w:rPr>
        <w:t>(И</w:t>
      </w:r>
      <w:r w:rsidR="00FD1389" w:rsidRPr="00FD1389">
        <w:rPr>
          <w:rFonts w:eastAsia="Times New Roman"/>
          <w:i/>
          <w:color w:val="000000"/>
          <w:szCs w:val="24"/>
          <w:shd w:val="clear" w:color="auto" w:fill="FFFFFF"/>
        </w:rPr>
        <w:t>з зала: – Учитель, нет?</w:t>
      </w:r>
      <w:r w:rsidRPr="00FD1389">
        <w:rPr>
          <w:rFonts w:eastAsia="Times New Roman"/>
          <w:i/>
          <w:color w:val="000000"/>
          <w:szCs w:val="24"/>
          <w:shd w:val="clear" w:color="auto" w:fill="FFFFFF"/>
        </w:rPr>
        <w:t>)</w:t>
      </w:r>
    </w:p>
    <w:p w14:paraId="453CCB3E" w14:textId="45BAA943" w:rsidR="00FD1389" w:rsidRPr="00FD1389" w:rsidRDefault="00FD1389" w:rsidP="00096272">
      <w:pPr>
        <w:ind w:firstLine="680"/>
        <w:rPr>
          <w:rFonts w:eastAsia="Times New Roman"/>
          <w:szCs w:val="24"/>
        </w:rPr>
      </w:pPr>
      <w:r w:rsidRPr="00FD1389">
        <w:rPr>
          <w:rFonts w:eastAsia="Times New Roman"/>
          <w:szCs w:val="24"/>
        </w:rPr>
        <w:t xml:space="preserve">Посвящённый. Я спросил – какой Посвящённый качеством. Хитрость в чём? Если здесь Человек ИДИВО, следующий Человек Плана Творения. </w:t>
      </w:r>
      <w:r w:rsidR="00EE79E3">
        <w:rPr>
          <w:rFonts w:eastAsia="Times New Roman"/>
          <w:szCs w:val="24"/>
        </w:rPr>
        <w:t>Здесь Посвящённый ИДИВО, значит</w:t>
      </w:r>
      <w:r w:rsidRPr="00FD1389">
        <w:rPr>
          <w:rFonts w:eastAsia="Times New Roman"/>
          <w:szCs w:val="24"/>
        </w:rPr>
        <w:t xml:space="preserve"> здесь Посвящённый Плана Творения. </w:t>
      </w:r>
      <w:bookmarkStart w:id="12" w:name="_Hlk496567838"/>
      <w:r w:rsidRPr="00FD1389">
        <w:rPr>
          <w:rFonts w:eastAsia="Times New Roman"/>
          <w:szCs w:val="24"/>
        </w:rPr>
        <w:t>А-а</w:t>
      </w:r>
      <w:r w:rsidR="00EE79E3">
        <w:rPr>
          <w:rFonts w:eastAsia="Times New Roman"/>
          <w:szCs w:val="24"/>
        </w:rPr>
        <w:t>-а</w:t>
      </w:r>
      <w:r w:rsidRPr="00FD1389">
        <w:rPr>
          <w:rFonts w:eastAsia="Times New Roman"/>
          <w:szCs w:val="24"/>
        </w:rPr>
        <w:t xml:space="preserve">! </w:t>
      </w:r>
      <w:bookmarkEnd w:id="12"/>
      <w:r w:rsidRPr="00FD1389">
        <w:rPr>
          <w:rFonts w:eastAsia="Times New Roman"/>
          <w:szCs w:val="24"/>
        </w:rPr>
        <w:t>А-а</w:t>
      </w:r>
      <w:r w:rsidR="00EE79E3">
        <w:rPr>
          <w:rFonts w:eastAsia="Times New Roman"/>
          <w:szCs w:val="24"/>
        </w:rPr>
        <w:t>-а</w:t>
      </w:r>
      <w:r w:rsidRPr="00FD1389">
        <w:rPr>
          <w:rFonts w:eastAsia="Times New Roman"/>
          <w:szCs w:val="24"/>
        </w:rPr>
        <w:t xml:space="preserve">! Германия-то занимается Посвящённым Плана Творения. Творит Посвящённо. </w:t>
      </w:r>
    </w:p>
    <w:p w14:paraId="484DEF80" w14:textId="7FB693A9" w:rsidR="00FD1389" w:rsidRPr="00FD1389" w:rsidRDefault="00FD1389" w:rsidP="00096272">
      <w:pPr>
        <w:ind w:firstLine="680"/>
        <w:rPr>
          <w:rFonts w:eastAsia="Times New Roman"/>
          <w:szCs w:val="24"/>
        </w:rPr>
      </w:pPr>
      <w:r w:rsidRPr="00FD1389">
        <w:rPr>
          <w:rFonts w:eastAsia="Times New Roman"/>
          <w:szCs w:val="24"/>
        </w:rPr>
        <w:t xml:space="preserve">Так вот </w:t>
      </w:r>
      <w:r w:rsidRPr="00FD1389">
        <w:rPr>
          <w:rFonts w:eastAsia="Times New Roman"/>
          <w:b/>
          <w:szCs w:val="24"/>
        </w:rPr>
        <w:t>Поле Пробуждения – это Синтез вот</w:t>
      </w:r>
      <w:r w:rsidR="00EE79E3">
        <w:rPr>
          <w:rFonts w:eastAsia="Times New Roman"/>
          <w:b/>
          <w:szCs w:val="24"/>
        </w:rPr>
        <w:t xml:space="preserve"> этих шестнадцати Правильностей!</w:t>
      </w:r>
      <w:r w:rsidR="00EE79E3">
        <w:rPr>
          <w:rFonts w:eastAsia="Times New Roman"/>
          <w:szCs w:val="24"/>
        </w:rPr>
        <w:t xml:space="preserve"> И</w:t>
      </w:r>
      <w:r w:rsidRPr="00FD1389">
        <w:rPr>
          <w:rFonts w:eastAsia="Times New Roman"/>
          <w:szCs w:val="24"/>
        </w:rPr>
        <w:t xml:space="preserve"> вы пробуждаете</w:t>
      </w:r>
      <w:r w:rsidR="00EE79E3">
        <w:rPr>
          <w:rFonts w:eastAsia="Times New Roman"/>
          <w:szCs w:val="24"/>
        </w:rPr>
        <w:t>: Правильное Движение или Правильную Мощь, или Правильный Взгляд, или П</w:t>
      </w:r>
      <w:r w:rsidRPr="00FD1389">
        <w:rPr>
          <w:rFonts w:eastAsia="Times New Roman"/>
          <w:szCs w:val="24"/>
        </w:rPr>
        <w:t>ра</w:t>
      </w:r>
      <w:r w:rsidR="00EE79E3">
        <w:rPr>
          <w:rFonts w:eastAsia="Times New Roman"/>
          <w:szCs w:val="24"/>
        </w:rPr>
        <w:t>вильные Условия. И Будда пробудился Правильной Мыслью, Правильным Д</w:t>
      </w:r>
      <w:r w:rsidRPr="00FD1389">
        <w:rPr>
          <w:rFonts w:eastAsia="Times New Roman"/>
          <w:szCs w:val="24"/>
        </w:rPr>
        <w:t xml:space="preserve">вижением – восьмирицей Правильностей. Это завет Будды: восьмирица Правильностей. </w:t>
      </w:r>
    </w:p>
    <w:p w14:paraId="70E9E381" w14:textId="7DF63864" w:rsidR="00FD1389" w:rsidRPr="00FD1389" w:rsidRDefault="00FD1389" w:rsidP="00096272">
      <w:pPr>
        <w:ind w:firstLine="680"/>
        <w:rPr>
          <w:rFonts w:eastAsia="Times New Roman"/>
          <w:szCs w:val="24"/>
        </w:rPr>
      </w:pPr>
      <w:r w:rsidRPr="00EE79E3">
        <w:rPr>
          <w:rFonts w:eastAsia="Times New Roman"/>
          <w:b/>
          <w:szCs w:val="24"/>
        </w:rPr>
        <w:t xml:space="preserve">У нас </w:t>
      </w:r>
      <w:r w:rsidR="00466EE8">
        <w:rPr>
          <w:rFonts w:eastAsia="Times New Roman"/>
          <w:b/>
          <w:szCs w:val="24"/>
        </w:rPr>
        <w:t>шестнадцатерица</w:t>
      </w:r>
      <w:r w:rsidRPr="00EE79E3">
        <w:rPr>
          <w:rFonts w:eastAsia="Times New Roman"/>
          <w:b/>
          <w:szCs w:val="24"/>
        </w:rPr>
        <w:t xml:space="preserve"> Правильностей. И Германия занимается Полем Пробуждения шестнадцатирицы Правильностей. </w:t>
      </w:r>
      <w:r w:rsidRPr="00FD1389">
        <w:rPr>
          <w:rFonts w:eastAsia="Times New Roman"/>
          <w:szCs w:val="24"/>
        </w:rPr>
        <w:t>Отрабатыв</w:t>
      </w:r>
      <w:r w:rsidR="00EE79E3">
        <w:rPr>
          <w:rFonts w:eastAsia="Times New Roman"/>
          <w:szCs w:val="24"/>
        </w:rPr>
        <w:t>ая каждую Правильность, то есть,</w:t>
      </w:r>
      <w:r w:rsidRPr="00FD1389">
        <w:rPr>
          <w:rFonts w:eastAsia="Times New Roman"/>
          <w:szCs w:val="24"/>
        </w:rPr>
        <w:t xml:space="preserve"> здесь они по отдельности, да? А здес</w:t>
      </w:r>
      <w:r w:rsidR="00EE79E3">
        <w:rPr>
          <w:rFonts w:eastAsia="Times New Roman"/>
          <w:szCs w:val="24"/>
        </w:rPr>
        <w:t>ь все шестнадцать в Синтезе,</w:t>
      </w:r>
      <w:r w:rsidRPr="00FD1389">
        <w:rPr>
          <w:rFonts w:eastAsia="Times New Roman"/>
          <w:szCs w:val="24"/>
        </w:rPr>
        <w:t xml:space="preserve"> там больше квадратиков получается ещё в два раза, это я восемь нарисовал, а надо ещё. Все шестнадцать ячеек Правильностей в одном кольце в </w:t>
      </w:r>
      <w:r w:rsidRPr="00FD1389">
        <w:rPr>
          <w:rFonts w:eastAsia="Times New Roman"/>
          <w:szCs w:val="24"/>
        </w:rPr>
        <w:lastRenderedPageBreak/>
        <w:t xml:space="preserve">целом, и тогда появляется Поле Пробуждения. Увидели? </w:t>
      </w:r>
      <w:r w:rsidRPr="00FD1389">
        <w:rPr>
          <w:rFonts w:eastAsia="Times New Roman"/>
          <w:b/>
          <w:szCs w:val="24"/>
        </w:rPr>
        <w:t>Вот это новая мысль и новое первостяжание</w:t>
      </w:r>
      <w:r w:rsidRPr="00FD1389">
        <w:rPr>
          <w:rFonts w:eastAsia="Times New Roman"/>
          <w:szCs w:val="24"/>
        </w:rPr>
        <w:t xml:space="preserve">. Эту тему мы ещё нигде никогда не раскручивали. </w:t>
      </w:r>
    </w:p>
    <w:p w14:paraId="57C9BC2E" w14:textId="60132727" w:rsidR="00FD1389" w:rsidRPr="00FD1389" w:rsidRDefault="00FD1389" w:rsidP="00096272">
      <w:pPr>
        <w:ind w:firstLine="680"/>
        <w:rPr>
          <w:rFonts w:eastAsia="Times New Roman"/>
          <w:szCs w:val="24"/>
        </w:rPr>
      </w:pPr>
      <w:r w:rsidRPr="00FD1389">
        <w:rPr>
          <w:rFonts w:eastAsia="Times New Roman"/>
          <w:szCs w:val="24"/>
        </w:rPr>
        <w:t xml:space="preserve">Ой. Хорошо. Итак, мы переходим в Новую эпоху. Увидели? А вошли мы в </w:t>
      </w:r>
      <w:r w:rsidR="00E455C8">
        <w:rPr>
          <w:rFonts w:eastAsia="Times New Roman"/>
          <w:szCs w:val="24"/>
        </w:rPr>
        <w:t>это тем, что мы сейчас стяжали Правильный В</w:t>
      </w:r>
      <w:r w:rsidRPr="00FD1389">
        <w:rPr>
          <w:rFonts w:eastAsia="Times New Roman"/>
          <w:szCs w:val="24"/>
        </w:rPr>
        <w:t xml:space="preserve">згляд </w:t>
      </w:r>
      <w:r w:rsidR="00E455C8">
        <w:rPr>
          <w:rFonts w:eastAsia="Times New Roman"/>
          <w:szCs w:val="24"/>
        </w:rPr>
        <w:t>Дочери, и Отец направил наш Правильный Взгляд на шестнадцать Правильных Ч</w:t>
      </w:r>
      <w:r w:rsidRPr="00FD1389">
        <w:rPr>
          <w:rFonts w:eastAsia="Times New Roman"/>
          <w:szCs w:val="24"/>
        </w:rPr>
        <w:t>астнос</w:t>
      </w:r>
      <w:r w:rsidR="00E455C8">
        <w:rPr>
          <w:rFonts w:eastAsia="Times New Roman"/>
          <w:szCs w:val="24"/>
        </w:rPr>
        <w:t>тей. Пока мы у Отца не стяжали Правильный В</w:t>
      </w:r>
      <w:r w:rsidRPr="00FD1389">
        <w:rPr>
          <w:rFonts w:eastAsia="Times New Roman"/>
          <w:szCs w:val="24"/>
        </w:rPr>
        <w:t xml:space="preserve">згляд Дочери, </w:t>
      </w:r>
      <w:r w:rsidR="00E455C8">
        <w:rPr>
          <w:rFonts w:eastAsia="Times New Roman"/>
          <w:szCs w:val="24"/>
        </w:rPr>
        <w:t>я напоминаю последнюю практику – Правильный Взгляд не стяжали, м</w:t>
      </w:r>
      <w:r w:rsidRPr="00FD1389">
        <w:rPr>
          <w:rFonts w:eastAsia="Times New Roman"/>
          <w:szCs w:val="24"/>
        </w:rPr>
        <w:t xml:space="preserve">ы вот это в упор не видели. </w:t>
      </w:r>
    </w:p>
    <w:p w14:paraId="71451556" w14:textId="65E42732" w:rsidR="00FD1389" w:rsidRPr="00FD1389" w:rsidRDefault="00FD1389" w:rsidP="00096272">
      <w:pPr>
        <w:ind w:firstLine="680"/>
        <w:rPr>
          <w:rFonts w:eastAsia="Times New Roman"/>
          <w:szCs w:val="24"/>
        </w:rPr>
      </w:pPr>
      <w:r w:rsidRPr="00FD1389">
        <w:rPr>
          <w:rFonts w:eastAsia="Times New Roman"/>
          <w:szCs w:val="24"/>
        </w:rPr>
        <w:t>Поэтому у Отца мы стяжали Правильн</w:t>
      </w:r>
      <w:r w:rsidR="00E455C8">
        <w:rPr>
          <w:rFonts w:eastAsia="Times New Roman"/>
          <w:szCs w:val="24"/>
        </w:rPr>
        <w:t>ый Взгляд, и Отец мне сразу раз</w:t>
      </w:r>
      <w:r w:rsidRPr="00FD1389">
        <w:rPr>
          <w:rFonts w:eastAsia="Times New Roman"/>
          <w:szCs w:val="24"/>
        </w:rPr>
        <w:t xml:space="preserve"> и мой Правильный Взгляд показал шестнадцать Частностей. Я тут же схватился, эту тему вам отдал, даже не забыть, что Отец показал. Увидели? И каждому из вас, когда вы стяжали Правильный Взгляд по вашей устремлённости на что-то, вам что-то показали. Так как я в этот момент вёл Синтез и устремлён на Синтез, мне показали тему Синтеза.</w:t>
      </w:r>
    </w:p>
    <w:p w14:paraId="02508247" w14:textId="77DE2D6D" w:rsidR="00FD1389" w:rsidRPr="00FD1389" w:rsidRDefault="00FD1389" w:rsidP="00096272">
      <w:pPr>
        <w:ind w:firstLine="680"/>
        <w:rPr>
          <w:rFonts w:eastAsia="Times New Roman"/>
          <w:szCs w:val="24"/>
        </w:rPr>
      </w:pPr>
      <w:r w:rsidRPr="00FD1389">
        <w:rPr>
          <w:rFonts w:eastAsia="Times New Roman"/>
          <w:szCs w:val="24"/>
        </w:rPr>
        <w:t xml:space="preserve">Если в вас внутри что-то зудит на </w:t>
      </w:r>
      <w:r w:rsidR="00E455C8">
        <w:rPr>
          <w:rFonts w:eastAsia="Times New Roman"/>
          <w:szCs w:val="24"/>
        </w:rPr>
        <w:t>Правильный Взгляд, вам показали</w:t>
      </w:r>
      <w:r w:rsidRPr="00FD1389">
        <w:rPr>
          <w:rFonts w:eastAsia="Times New Roman"/>
          <w:szCs w:val="24"/>
        </w:rPr>
        <w:t xml:space="preserve"> что-то, что внутри вам важное, то, что вы сейчас внутренне решаете, но до конца решить не можете. Это и есть тоже Правильный Взгляд и Поле Пробуждения через </w:t>
      </w:r>
      <w:r w:rsidR="00E455C8">
        <w:rPr>
          <w:rFonts w:eastAsia="Times New Roman"/>
          <w:szCs w:val="24"/>
        </w:rPr>
        <w:t>шестнадцать Правильностей. Я</w:t>
      </w:r>
      <w:r w:rsidRPr="00FD1389">
        <w:rPr>
          <w:rFonts w:eastAsia="Times New Roman"/>
          <w:szCs w:val="24"/>
        </w:rPr>
        <w:t xml:space="preserve"> думаю тут всё понятно. Вы люди взрослые. </w:t>
      </w:r>
      <w:r w:rsidRPr="00FD1389">
        <w:rPr>
          <w:rFonts w:eastAsia="Times New Roman"/>
          <w:b/>
          <w:szCs w:val="24"/>
        </w:rPr>
        <w:t>Мы идём стяжать у Отца шестнадцать Правильностей и в синтезе их Поле Пробуждения</w:t>
      </w:r>
      <w:r w:rsidRPr="00FD1389">
        <w:rPr>
          <w:rFonts w:eastAsia="Times New Roman"/>
          <w:szCs w:val="24"/>
        </w:rPr>
        <w:t xml:space="preserve"> каждого из нас. Как раз мы ведём Синтез на территории ИДИВО Германии. </w:t>
      </w:r>
    </w:p>
    <w:p w14:paraId="65A27ED6" w14:textId="2AB246D0" w:rsidR="00FD1389" w:rsidRPr="00FD1389" w:rsidRDefault="00FD1389" w:rsidP="00096272">
      <w:pPr>
        <w:ind w:firstLine="680"/>
        <w:rPr>
          <w:rFonts w:eastAsia="Times New Roman"/>
          <w:szCs w:val="24"/>
        </w:rPr>
      </w:pPr>
      <w:r w:rsidRPr="00FD1389">
        <w:rPr>
          <w:rFonts w:eastAsia="Times New Roman"/>
          <w:b/>
          <w:szCs w:val="24"/>
        </w:rPr>
        <w:t>Это новый вид Про-буж-дённости Новой эпохи</w:t>
      </w:r>
      <w:r w:rsidR="00E455C8">
        <w:rPr>
          <w:rFonts w:eastAsia="Times New Roman"/>
          <w:szCs w:val="24"/>
        </w:rPr>
        <w:t xml:space="preserve"> –</w:t>
      </w:r>
      <w:r w:rsidRPr="00FD1389">
        <w:rPr>
          <w:rFonts w:eastAsia="Times New Roman"/>
          <w:szCs w:val="24"/>
        </w:rPr>
        <w:t xml:space="preserve"> так добавлю, чтобы не было иллюзий. Чтоб было по</w:t>
      </w:r>
      <w:r w:rsidR="00E455C8">
        <w:rPr>
          <w:rFonts w:eastAsia="Times New Roman"/>
          <w:szCs w:val="24"/>
        </w:rPr>
        <w:t>нятно: новый вид Пробуждённости! У</w:t>
      </w:r>
      <w:r w:rsidRPr="00FD1389">
        <w:rPr>
          <w:rFonts w:eastAsia="Times New Roman"/>
          <w:szCs w:val="24"/>
        </w:rPr>
        <w:t xml:space="preserve"> Б</w:t>
      </w:r>
      <w:r w:rsidR="00E455C8">
        <w:rPr>
          <w:rFonts w:eastAsia="Times New Roman"/>
          <w:szCs w:val="24"/>
        </w:rPr>
        <w:t>удды было восемь, у Будды было восемь Правильностей – это пятая</w:t>
      </w:r>
      <w:r w:rsidRPr="00FD1389">
        <w:rPr>
          <w:rFonts w:eastAsia="Times New Roman"/>
          <w:szCs w:val="24"/>
        </w:rPr>
        <w:t xml:space="preserve"> раса, в следующей эпохе даётся в два раза больше: шестнадцать Правильностей на шестнадцать Частностей. Огонь Пробуждения у Будды, </w:t>
      </w:r>
      <w:r w:rsidRPr="00FD1389">
        <w:rPr>
          <w:rFonts w:eastAsia="Times New Roman"/>
          <w:b/>
          <w:szCs w:val="24"/>
        </w:rPr>
        <w:t>Поле Пробуждения – это реализация Посвящённого Плана Творения</w:t>
      </w:r>
      <w:r w:rsidRPr="00FD1389">
        <w:rPr>
          <w:rFonts w:eastAsia="Times New Roman"/>
          <w:szCs w:val="24"/>
        </w:rPr>
        <w:t xml:space="preserve">. </w:t>
      </w:r>
    </w:p>
    <w:p w14:paraId="25E8B58F" w14:textId="2EF7BCD3" w:rsidR="00FD1389" w:rsidRPr="00FD1389" w:rsidRDefault="00FD1389" w:rsidP="00096272">
      <w:pPr>
        <w:ind w:firstLine="680"/>
        <w:rPr>
          <w:rFonts w:eastAsia="Times New Roman"/>
          <w:color w:val="FF0000"/>
          <w:szCs w:val="24"/>
        </w:rPr>
      </w:pPr>
      <w:r w:rsidRPr="00FD1389">
        <w:rPr>
          <w:rFonts w:eastAsia="Times New Roman"/>
          <w:szCs w:val="24"/>
        </w:rPr>
        <w:t>А у нас как раз с вами курс Посвящённого. И мы реализуем План Творения из шестнадцати Синтезов. Семнадцатый – Посвящённый Пл</w:t>
      </w:r>
      <w:r w:rsidR="00E455C8">
        <w:rPr>
          <w:rFonts w:eastAsia="Times New Roman"/>
          <w:szCs w:val="24"/>
        </w:rPr>
        <w:t>ана Творения. Связку увидели? И</w:t>
      </w:r>
      <w:r w:rsidRPr="00FD1389">
        <w:rPr>
          <w:rFonts w:eastAsia="Times New Roman"/>
          <w:szCs w:val="24"/>
        </w:rPr>
        <w:t xml:space="preserve"> Поле Пробуждения Посвящённого в каждом из нас шестнадцатирицей Правильностей. Сложили? Сложили. Стяжание чуть-чуть нудноватое будет, потому что будем стяжать каждую позицию у Отца, но Правильная. </w:t>
      </w:r>
      <w:r w:rsidRPr="00FD1389">
        <w:rPr>
          <w:rFonts w:eastAsia="Times New Roman"/>
          <w:b/>
          <w:szCs w:val="24"/>
        </w:rPr>
        <w:t>Каждая позиция в виде правильностей будет менять все ваши внутренние отношения и состо</w:t>
      </w:r>
      <w:r w:rsidR="00502B50">
        <w:rPr>
          <w:rFonts w:eastAsia="Times New Roman"/>
          <w:b/>
          <w:szCs w:val="24"/>
        </w:rPr>
        <w:t>ян</w:t>
      </w:r>
      <w:r w:rsidRPr="00FD1389">
        <w:rPr>
          <w:rFonts w:eastAsia="Times New Roman"/>
          <w:b/>
          <w:szCs w:val="24"/>
        </w:rPr>
        <w:t>ия</w:t>
      </w:r>
      <w:r w:rsidRPr="00FD1389">
        <w:rPr>
          <w:rFonts w:eastAsia="Times New Roman"/>
          <w:szCs w:val="24"/>
        </w:rPr>
        <w:t>. Очень будет важно. Из этих Правильностей будет рождаться та Часть, которую мы называем Граалем. Тринадцатая. Она записывает все эти Правильности, подтягивая вас к перспективам развития. Так скажем. Но это потом.</w:t>
      </w:r>
      <w:r w:rsidRPr="00FD1389">
        <w:rPr>
          <w:rFonts w:eastAsia="Times New Roman"/>
          <w:color w:val="FF0000"/>
          <w:szCs w:val="24"/>
        </w:rPr>
        <w:t xml:space="preserve"> </w:t>
      </w:r>
    </w:p>
    <w:p w14:paraId="6B89E2F2" w14:textId="77777777" w:rsidR="00FD1389" w:rsidRPr="00FD1389" w:rsidRDefault="00FD1389" w:rsidP="00096272">
      <w:pPr>
        <w:widowControl w:val="0"/>
        <w:tabs>
          <w:tab w:val="left" w:pos="1757"/>
        </w:tabs>
        <w:suppressAutoHyphens/>
        <w:spacing w:after="120"/>
        <w:ind w:firstLine="680"/>
        <w:jc w:val="center"/>
        <w:rPr>
          <w:rFonts w:eastAsia="Arial Unicode MS"/>
          <w:b/>
          <w:iCs/>
          <w:kern w:val="2"/>
          <w:szCs w:val="24"/>
          <w:lang w:eastAsia="hi-IN" w:bidi="hi-IN"/>
        </w:rPr>
      </w:pPr>
    </w:p>
    <w:p w14:paraId="3ECC5229" w14:textId="51125FF4" w:rsidR="00FD1389" w:rsidRPr="00E51E47" w:rsidRDefault="00FD1389" w:rsidP="00E51E47">
      <w:pPr>
        <w:pStyle w:val="a"/>
      </w:pPr>
      <w:bookmarkStart w:id="13" w:name="_Toc32359759"/>
      <w:r w:rsidRPr="00FD1389">
        <w:t>Практика 2</w:t>
      </w:r>
      <w:r w:rsidR="00E455C8">
        <w:t>.</w:t>
      </w:r>
      <w:r w:rsidRPr="00FD1389">
        <w:t xml:space="preserve"> ПЕРВОСТЯЖАНИЕ </w:t>
      </w:r>
      <w:r w:rsidR="007154D8">
        <w:br/>
      </w:r>
      <w:r w:rsidRPr="00FD1389">
        <w:t>Стяжание 16</w:t>
      </w:r>
      <w:r w:rsidRPr="00E455C8">
        <w:t>-ти</w:t>
      </w:r>
      <w:r w:rsidRPr="00FD1389">
        <w:t xml:space="preserve"> Правильностей и в синтезе Поля Пробуждения Цельностью</w:t>
      </w:r>
      <w:r w:rsidR="00CC70A2">
        <w:br/>
      </w:r>
      <w:r w:rsidRPr="00FD1389">
        <w:t xml:space="preserve"> 16-рицы Правильностей</w:t>
      </w:r>
      <w:r w:rsidR="007154D8">
        <w:t xml:space="preserve"> каждому из нас и синтезу нас. </w:t>
      </w:r>
      <w:r w:rsidR="007154D8">
        <w:br/>
      </w:r>
      <w:r w:rsidR="00B43523">
        <w:t>Стяжание п</w:t>
      </w:r>
      <w:r w:rsidRPr="00FD1389">
        <w:t>ерспектив разработки 16</w:t>
      </w:r>
      <w:r w:rsidRPr="00E455C8">
        <w:t>-ти</w:t>
      </w:r>
      <w:r w:rsidRPr="00FD1389">
        <w:t xml:space="preserve"> Правильных Частностей</w:t>
      </w:r>
      <w:bookmarkEnd w:id="13"/>
    </w:p>
    <w:p w14:paraId="03C4612D" w14:textId="60B87462" w:rsidR="00E455C8" w:rsidRPr="00E51E47" w:rsidRDefault="00FD1389" w:rsidP="00E455C8">
      <w:pPr>
        <w:widowControl w:val="0"/>
        <w:tabs>
          <w:tab w:val="left" w:pos="1757"/>
        </w:tabs>
        <w:suppressAutoHyphens/>
        <w:ind w:firstLine="680"/>
        <w:rPr>
          <w:rFonts w:eastAsia="Arial Unicode MS" w:cs="Mangal"/>
          <w:i/>
          <w:kern w:val="2"/>
          <w:szCs w:val="21"/>
          <w:lang w:eastAsia="hi-IN" w:bidi="hi-IN"/>
        </w:rPr>
      </w:pPr>
      <w:r w:rsidRPr="00E51E47">
        <w:rPr>
          <w:rFonts w:eastAsia="Arial Unicode MS" w:cs="Arial Unicode MS"/>
          <w:i/>
          <w:kern w:val="2"/>
          <w:szCs w:val="24"/>
          <w:lang w:eastAsia="hi-IN" w:bidi="hi-IN"/>
        </w:rPr>
        <w:t xml:space="preserve">Мы возжигаемся всем </w:t>
      </w:r>
      <w:r w:rsidR="00E455C8" w:rsidRPr="00E51E47">
        <w:rPr>
          <w:rFonts w:eastAsia="Arial Unicode MS" w:cs="Arial Unicode MS"/>
          <w:i/>
          <w:kern w:val="2"/>
          <w:szCs w:val="24"/>
          <w:lang w:eastAsia="hi-IN" w:bidi="hi-IN"/>
        </w:rPr>
        <w:t xml:space="preserve">Синтезом каждого из нас. </w:t>
      </w:r>
      <w:r w:rsidRPr="00E51E47">
        <w:rPr>
          <w:rFonts w:eastAsia="Arial Unicode MS" w:cs="Mangal"/>
          <w:i/>
          <w:kern w:val="2"/>
          <w:szCs w:val="21"/>
          <w:lang w:eastAsia="hi-IN" w:bidi="hi-IN"/>
        </w:rPr>
        <w:t xml:space="preserve">Синтезируемся с Изначально Вышестоящими Аватарами Синтеза Кут Хуми и </w:t>
      </w:r>
      <w:r w:rsidR="00B03D0D" w:rsidRPr="00E51E47">
        <w:rPr>
          <w:rFonts w:eastAsia="Arial Unicode MS" w:cs="Mangal"/>
          <w:i/>
          <w:kern w:val="2"/>
          <w:szCs w:val="21"/>
          <w:lang w:eastAsia="hi-IN" w:bidi="hi-IN"/>
        </w:rPr>
        <w:t>Фа</w:t>
      </w:r>
      <w:r w:rsidRPr="00E51E47">
        <w:rPr>
          <w:rFonts w:eastAsia="Arial Unicode MS" w:cs="Mangal"/>
          <w:i/>
          <w:kern w:val="2"/>
          <w:szCs w:val="21"/>
          <w:lang w:eastAsia="hi-IN" w:bidi="hi-IN"/>
        </w:rPr>
        <w:t xml:space="preserve">инь. </w:t>
      </w:r>
      <w:r w:rsidR="00E455C8" w:rsidRPr="00E51E47">
        <w:rPr>
          <w:rFonts w:eastAsia="Arial Unicode MS" w:cs="Mangal"/>
          <w:i/>
          <w:kern w:val="2"/>
          <w:szCs w:val="21"/>
          <w:lang w:eastAsia="hi-IN" w:bidi="hi-IN"/>
        </w:rPr>
        <w:t>Переходим в з</w:t>
      </w:r>
      <w:r w:rsidRPr="00E51E47">
        <w:rPr>
          <w:rFonts w:eastAsia="Arial Unicode MS" w:cs="Mangal"/>
          <w:i/>
          <w:kern w:val="2"/>
          <w:szCs w:val="21"/>
          <w:lang w:eastAsia="hi-IN" w:bidi="hi-IN"/>
        </w:rPr>
        <w:t>ал Изначально Вышестоящего Дома Изначально Вышестоящего Отца 4032-х Изначально Вышестояще Реально явленно, развёртываясь Ипостасью 13-го Синтеза в форме.</w:t>
      </w:r>
      <w:r w:rsidR="00E455C8" w:rsidRPr="00E51E47">
        <w:rPr>
          <w:rFonts w:eastAsia="Arial Unicode MS" w:cs="Arial Unicode MS"/>
          <w:i/>
          <w:kern w:val="2"/>
          <w:szCs w:val="24"/>
          <w:lang w:eastAsia="hi-IN" w:bidi="hi-IN"/>
        </w:rPr>
        <w:t xml:space="preserve"> </w:t>
      </w:r>
      <w:r w:rsidRPr="00E51E47">
        <w:rPr>
          <w:rFonts w:eastAsia="Arial Unicode MS" w:cs="Mangal"/>
          <w:i/>
          <w:kern w:val="2"/>
          <w:szCs w:val="21"/>
          <w:lang w:eastAsia="hi-IN" w:bidi="hi-IN"/>
        </w:rPr>
        <w:t xml:space="preserve">Синтезируемся с Хум Изначально Вышестоящих Аватаров Синтеза Кут Хуми и </w:t>
      </w:r>
      <w:r w:rsidR="00B03D0D" w:rsidRPr="00E51E47">
        <w:rPr>
          <w:rFonts w:eastAsia="Arial Unicode MS" w:cs="Mangal"/>
          <w:i/>
          <w:kern w:val="2"/>
          <w:szCs w:val="21"/>
          <w:lang w:eastAsia="hi-IN" w:bidi="hi-IN"/>
        </w:rPr>
        <w:t>Фа</w:t>
      </w:r>
      <w:r w:rsidRPr="00E51E47">
        <w:rPr>
          <w:rFonts w:eastAsia="Arial Unicode MS" w:cs="Mangal"/>
          <w:i/>
          <w:kern w:val="2"/>
          <w:szCs w:val="21"/>
          <w:lang w:eastAsia="hi-IN" w:bidi="hi-IN"/>
        </w:rPr>
        <w:t>инь</w:t>
      </w:r>
      <w:r w:rsidRPr="00B43523">
        <w:rPr>
          <w:rFonts w:eastAsia="Arial Unicode MS" w:cs="Mangal"/>
          <w:b/>
          <w:i/>
          <w:kern w:val="2"/>
          <w:szCs w:val="21"/>
          <w:lang w:eastAsia="hi-IN" w:bidi="hi-IN"/>
        </w:rPr>
        <w:t xml:space="preserve">, стяжаем Синтез Синтеза Изначально Вышестоящего Отца, прося преобразить каждого </w:t>
      </w:r>
      <w:r w:rsidRPr="00E51E47">
        <w:rPr>
          <w:rFonts w:eastAsia="Arial Unicode MS" w:cs="Mangal"/>
          <w:b/>
          <w:i/>
          <w:kern w:val="2"/>
          <w:szCs w:val="21"/>
          <w:lang w:eastAsia="hi-IN" w:bidi="hi-IN"/>
        </w:rPr>
        <w:t>из нас и синтез нас на 16 Правильных Частностей, в синтезе являющих Поле Пробуждения каждого из нас и Поле Пробуждения Посвящённого Плана Творения Изначально Вышестоящего Отца собою</w:t>
      </w:r>
      <w:r w:rsidRPr="00E51E47">
        <w:rPr>
          <w:rFonts w:eastAsia="Times New Roman" w:cs="Mangal"/>
          <w:i/>
          <w:kern w:val="2"/>
          <w:szCs w:val="21"/>
          <w:lang w:eastAsia="ru-RU" w:bidi="hi-IN"/>
        </w:rPr>
        <w:t xml:space="preserve">. </w:t>
      </w:r>
      <w:r w:rsidR="00E455C8" w:rsidRPr="00E51E47">
        <w:rPr>
          <w:rFonts w:eastAsia="Arial Unicode MS" w:cs="Mangal"/>
          <w:i/>
          <w:kern w:val="2"/>
          <w:szCs w:val="21"/>
          <w:lang w:eastAsia="hi-IN" w:bidi="hi-IN"/>
        </w:rPr>
        <w:t>И</w:t>
      </w:r>
      <w:r w:rsidRPr="00E51E47">
        <w:rPr>
          <w:rFonts w:eastAsia="Arial Unicode MS" w:cs="Mangal"/>
          <w:i/>
          <w:kern w:val="2"/>
          <w:szCs w:val="21"/>
          <w:lang w:eastAsia="hi-IN" w:bidi="hi-IN"/>
        </w:rPr>
        <w:t xml:space="preserve"> возжигаясь Синтез Синтезом Изначально Выше</w:t>
      </w:r>
      <w:r w:rsidR="00E455C8" w:rsidRPr="00E51E47">
        <w:rPr>
          <w:rFonts w:eastAsia="Arial Unicode MS" w:cs="Mangal"/>
          <w:i/>
          <w:kern w:val="2"/>
          <w:szCs w:val="21"/>
          <w:lang w:eastAsia="hi-IN" w:bidi="hi-IN"/>
        </w:rPr>
        <w:t>стоящего Отца, преображаемся им.</w:t>
      </w:r>
      <w:r w:rsidRPr="00E51E47">
        <w:rPr>
          <w:rFonts w:eastAsia="Arial Unicode MS" w:cs="Mangal"/>
          <w:i/>
          <w:kern w:val="2"/>
          <w:szCs w:val="21"/>
          <w:lang w:eastAsia="hi-IN" w:bidi="hi-IN"/>
        </w:rPr>
        <w:t xml:space="preserve"> </w:t>
      </w:r>
    </w:p>
    <w:p w14:paraId="51A33F06" w14:textId="2C790C1C" w:rsidR="00FD1389" w:rsidRPr="007154D8" w:rsidRDefault="00E455C8" w:rsidP="007154D8">
      <w:pPr>
        <w:widowControl w:val="0"/>
        <w:tabs>
          <w:tab w:val="left" w:pos="1757"/>
        </w:tabs>
        <w:suppressAutoHyphens/>
        <w:ind w:firstLine="680"/>
        <w:rPr>
          <w:rFonts w:eastAsia="Arial Unicode MS" w:cs="Arial Unicode MS"/>
          <w:i/>
          <w:kern w:val="2"/>
          <w:szCs w:val="24"/>
          <w:lang w:eastAsia="hi-IN" w:bidi="hi-IN"/>
        </w:rPr>
      </w:pPr>
      <w:r w:rsidRPr="00E51E47">
        <w:rPr>
          <w:rFonts w:eastAsia="Arial Unicode MS" w:cs="Mangal"/>
          <w:i/>
          <w:kern w:val="2"/>
          <w:szCs w:val="21"/>
          <w:lang w:eastAsia="hi-IN" w:bidi="hi-IN"/>
        </w:rPr>
        <w:t>М</w:t>
      </w:r>
      <w:r w:rsidR="00FD1389" w:rsidRPr="00E51E47">
        <w:rPr>
          <w:rFonts w:eastAsia="Arial Unicode MS" w:cs="Mangal"/>
          <w:i/>
          <w:kern w:val="2"/>
          <w:szCs w:val="21"/>
          <w:lang w:eastAsia="hi-IN" w:bidi="hi-IN"/>
        </w:rPr>
        <w:t xml:space="preserve">ы синтезируемся с Изначально </w:t>
      </w:r>
      <w:r w:rsidRPr="00E51E47">
        <w:rPr>
          <w:rFonts w:eastAsia="Arial Unicode MS" w:cs="Mangal"/>
          <w:i/>
          <w:kern w:val="2"/>
          <w:szCs w:val="21"/>
          <w:lang w:eastAsia="hi-IN" w:bidi="hi-IN"/>
        </w:rPr>
        <w:t>Вышестоящим Отцом, переходим в з</w:t>
      </w:r>
      <w:r w:rsidR="00FD1389" w:rsidRPr="00E51E47">
        <w:rPr>
          <w:rFonts w:eastAsia="Arial Unicode MS" w:cs="Mangal"/>
          <w:i/>
          <w:kern w:val="2"/>
          <w:szCs w:val="21"/>
          <w:lang w:eastAsia="hi-IN" w:bidi="hi-IN"/>
        </w:rPr>
        <w:t>ал Изначально Вышестоящего Отца 4097-ми Изначально Вы</w:t>
      </w:r>
      <w:r w:rsidRPr="00E51E47">
        <w:rPr>
          <w:rFonts w:eastAsia="Arial Unicode MS" w:cs="Mangal"/>
          <w:i/>
          <w:kern w:val="2"/>
          <w:szCs w:val="21"/>
          <w:lang w:eastAsia="hi-IN" w:bidi="hi-IN"/>
        </w:rPr>
        <w:t>шестояще Реально явленно</w:t>
      </w:r>
      <w:r w:rsidR="00FD1389" w:rsidRPr="00E51E47">
        <w:rPr>
          <w:rFonts w:eastAsia="Arial Unicode MS" w:cs="Mangal"/>
          <w:i/>
          <w:kern w:val="2"/>
          <w:szCs w:val="21"/>
          <w:lang w:eastAsia="hi-IN" w:bidi="hi-IN"/>
        </w:rPr>
        <w:t>.</w:t>
      </w:r>
      <w:r w:rsidRPr="00E51E47">
        <w:rPr>
          <w:rFonts w:eastAsia="Arial Unicode MS" w:cs="Arial Unicode MS"/>
          <w:i/>
          <w:kern w:val="2"/>
          <w:szCs w:val="24"/>
          <w:lang w:eastAsia="hi-IN" w:bidi="hi-IN"/>
        </w:rPr>
        <w:t xml:space="preserve"> </w:t>
      </w:r>
      <w:r w:rsidR="00FD1389" w:rsidRPr="00E51E47">
        <w:rPr>
          <w:rFonts w:eastAsia="Arial Unicode MS" w:cs="Mangal"/>
          <w:i/>
          <w:kern w:val="2"/>
          <w:szCs w:val="21"/>
          <w:lang w:eastAsia="hi-IN" w:bidi="hi-IN"/>
        </w:rPr>
        <w:t>Развёртываясь пред Изначально Вышестоящим Отцом Ипостасью 13-го Синтеза в форме.</w:t>
      </w:r>
      <w:r w:rsidRPr="00E51E47">
        <w:rPr>
          <w:rFonts w:eastAsia="Arial Unicode MS" w:cs="Arial Unicode MS"/>
          <w:i/>
          <w:kern w:val="2"/>
          <w:szCs w:val="24"/>
          <w:lang w:eastAsia="hi-IN" w:bidi="hi-IN"/>
        </w:rPr>
        <w:t xml:space="preserve"> </w:t>
      </w:r>
      <w:r w:rsidRPr="00E51E47">
        <w:rPr>
          <w:rFonts w:eastAsia="Arial Unicode MS" w:cs="Mangal"/>
          <w:i/>
          <w:kern w:val="2"/>
          <w:szCs w:val="21"/>
          <w:lang w:eastAsia="hi-IN" w:bidi="hi-IN"/>
        </w:rPr>
        <w:t>И</w:t>
      </w:r>
      <w:r w:rsidR="00FD1389" w:rsidRPr="00E51E47">
        <w:rPr>
          <w:rFonts w:eastAsia="Arial Unicode MS" w:cs="Mangal"/>
          <w:i/>
          <w:kern w:val="2"/>
          <w:szCs w:val="21"/>
          <w:lang w:eastAsia="hi-IN" w:bidi="hi-IN"/>
        </w:rPr>
        <w:t xml:space="preserve"> синтезируясь с Изначально Вышестоящим Отцом, </w:t>
      </w:r>
      <w:r w:rsidR="00FD1389" w:rsidRPr="00E51E47">
        <w:rPr>
          <w:rFonts w:eastAsia="Arial Unicode MS" w:cs="Mangal"/>
          <w:b/>
          <w:i/>
          <w:kern w:val="2"/>
          <w:szCs w:val="21"/>
          <w:lang w:eastAsia="hi-IN" w:bidi="hi-IN"/>
        </w:rPr>
        <w:t>стяжаем 16 Правильных Частностей</w:t>
      </w:r>
      <w:r w:rsidR="00FD1389" w:rsidRPr="00E51E47">
        <w:rPr>
          <w:rFonts w:eastAsia="Arial Unicode MS" w:cs="Mangal"/>
          <w:i/>
          <w:kern w:val="2"/>
          <w:szCs w:val="21"/>
          <w:lang w:eastAsia="hi-IN" w:bidi="hi-IN"/>
        </w:rPr>
        <w:t xml:space="preserve"> </w:t>
      </w:r>
      <w:r w:rsidR="00FD1389" w:rsidRPr="00E51E47">
        <w:rPr>
          <w:rFonts w:eastAsia="Arial Unicode MS" w:cs="Mangal"/>
          <w:b/>
          <w:i/>
          <w:kern w:val="2"/>
          <w:szCs w:val="21"/>
          <w:lang w:eastAsia="hi-IN" w:bidi="hi-IN"/>
        </w:rPr>
        <w:t>в явлении и разработке 16</w:t>
      </w:r>
      <w:r w:rsidR="00FD1389" w:rsidRPr="00E51E47">
        <w:rPr>
          <w:rFonts w:eastAsia="Arial Unicode MS" w:cs="Mangal"/>
          <w:i/>
          <w:kern w:val="2"/>
          <w:szCs w:val="21"/>
          <w:lang w:eastAsia="hi-IN" w:bidi="hi-IN"/>
        </w:rPr>
        <w:t xml:space="preserve">-рицы </w:t>
      </w:r>
      <w:r w:rsidR="00FD1389" w:rsidRPr="00E51E47">
        <w:rPr>
          <w:rFonts w:eastAsia="Arial Unicode MS" w:cs="Mangal"/>
          <w:b/>
          <w:i/>
          <w:kern w:val="2"/>
          <w:szCs w:val="21"/>
          <w:lang w:eastAsia="hi-IN" w:bidi="hi-IN"/>
        </w:rPr>
        <w:t>Изначально Вышестоящих Изначальных Изначально Вышестоящего Отца с соответствующей реализацией Аватарами Синтеза 16</w:t>
      </w:r>
      <w:r w:rsidR="00FD1389" w:rsidRPr="00E51E47">
        <w:rPr>
          <w:rFonts w:eastAsia="Arial Unicode MS" w:cs="Mangal"/>
          <w:i/>
          <w:kern w:val="2"/>
          <w:szCs w:val="21"/>
          <w:lang w:eastAsia="hi-IN" w:bidi="hi-IN"/>
        </w:rPr>
        <w:t xml:space="preserve">-ти </w:t>
      </w:r>
      <w:r w:rsidR="00FD1389" w:rsidRPr="00E51E47">
        <w:rPr>
          <w:rFonts w:eastAsia="Arial Unicode MS" w:cs="Mangal"/>
          <w:b/>
          <w:i/>
          <w:kern w:val="2"/>
          <w:szCs w:val="21"/>
          <w:lang w:eastAsia="hi-IN" w:bidi="hi-IN"/>
        </w:rPr>
        <w:t>выражений</w:t>
      </w:r>
      <w:r w:rsidR="00FD1389" w:rsidRPr="00E51E47">
        <w:rPr>
          <w:rFonts w:eastAsia="Arial Unicode MS" w:cs="Mangal"/>
          <w:i/>
          <w:kern w:val="2"/>
          <w:szCs w:val="21"/>
          <w:lang w:eastAsia="hi-IN" w:bidi="hi-IN"/>
        </w:rPr>
        <w:t xml:space="preserve"> каждым из нас в том числе</w:t>
      </w:r>
      <w:r w:rsidR="00B43523">
        <w:rPr>
          <w:rFonts w:eastAsia="Arial Unicode MS" w:cs="Mangal"/>
          <w:i/>
          <w:kern w:val="2"/>
          <w:szCs w:val="21"/>
          <w:lang w:eastAsia="hi-IN" w:bidi="hi-IN"/>
        </w:rPr>
        <w:t xml:space="preserve"> в синтезе всего во всём</w:t>
      </w:r>
      <w:r w:rsidR="00FD1389" w:rsidRPr="00FD1389">
        <w:rPr>
          <w:rFonts w:eastAsia="Arial Unicode MS" w:cs="Mangal"/>
          <w:i/>
          <w:kern w:val="2"/>
          <w:szCs w:val="21"/>
          <w:lang w:eastAsia="hi-IN" w:bidi="hi-IN"/>
        </w:rPr>
        <w:t xml:space="preserve"> собою.</w:t>
      </w:r>
      <w:r w:rsidR="007154D8">
        <w:rPr>
          <w:rFonts w:eastAsia="Arial Unicode MS" w:cs="Arial Unicode MS"/>
          <w:i/>
          <w:kern w:val="2"/>
          <w:szCs w:val="24"/>
          <w:lang w:eastAsia="hi-IN" w:bidi="hi-IN"/>
        </w:rPr>
        <w:t xml:space="preserve"> </w:t>
      </w:r>
      <w:r w:rsidR="007154D8">
        <w:rPr>
          <w:rFonts w:eastAsia="Arial Unicode MS" w:cs="Mangal"/>
          <w:i/>
          <w:kern w:val="2"/>
          <w:szCs w:val="21"/>
          <w:lang w:eastAsia="hi-IN" w:bidi="hi-IN"/>
        </w:rPr>
        <w:t>И</w:t>
      </w:r>
      <w:r w:rsidR="00FD1389" w:rsidRPr="00FD1389">
        <w:rPr>
          <w:rFonts w:eastAsia="Arial Unicode MS" w:cs="Mangal"/>
          <w:i/>
          <w:kern w:val="2"/>
          <w:szCs w:val="21"/>
          <w:lang w:eastAsia="hi-IN" w:bidi="hi-IN"/>
        </w:rPr>
        <w:t xml:space="preserve"> синтезируясь с Хум Изначально Вышестоящего Отца, стяжаем 16 Синтезов</w:t>
      </w:r>
      <w:r w:rsidR="007154D8">
        <w:rPr>
          <w:rFonts w:eastAsia="Arial Unicode MS" w:cs="Mangal"/>
          <w:i/>
          <w:kern w:val="2"/>
          <w:szCs w:val="21"/>
          <w:lang w:eastAsia="hi-IN" w:bidi="hi-IN"/>
        </w:rPr>
        <w:t xml:space="preserve"> Изначально Вышестоящего Отца и</w:t>
      </w:r>
      <w:r w:rsidR="00FD1389" w:rsidRPr="00FD1389">
        <w:rPr>
          <w:rFonts w:eastAsia="Arial Unicode MS" w:cs="Mangal"/>
          <w:i/>
          <w:kern w:val="2"/>
          <w:szCs w:val="21"/>
          <w:lang w:eastAsia="hi-IN" w:bidi="hi-IN"/>
        </w:rPr>
        <w:t xml:space="preserve"> возжигаясь, преображаясь ими, синтезируясь с Изначально Вышестоящим Отцом:</w:t>
      </w:r>
    </w:p>
    <w:p w14:paraId="7EB5AE2E" w14:textId="1292503D"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Правильное Услов</w:t>
      </w:r>
      <w:r w:rsidR="007154D8">
        <w:rPr>
          <w:rFonts w:eastAsia="Arial Unicode MS" w:cs="Mangal"/>
          <w:b/>
          <w:i/>
          <w:kern w:val="2"/>
          <w:szCs w:val="21"/>
          <w:lang w:eastAsia="hi-IN" w:bidi="hi-IN"/>
        </w:rPr>
        <w:t>ие</w:t>
      </w:r>
      <w:r w:rsidR="00B43523">
        <w:rPr>
          <w:rFonts w:eastAsia="Arial Unicode MS" w:cs="Mangal"/>
          <w:b/>
          <w:i/>
          <w:kern w:val="2"/>
          <w:szCs w:val="21"/>
          <w:lang w:eastAsia="hi-IN" w:bidi="hi-IN"/>
        </w:rPr>
        <w:t>,</w:t>
      </w:r>
      <w:r w:rsidR="007154D8">
        <w:rPr>
          <w:rFonts w:eastAsia="Arial Unicode MS" w:cs="Mangal"/>
          <w:b/>
          <w:i/>
          <w:kern w:val="2"/>
          <w:szCs w:val="21"/>
          <w:lang w:eastAsia="hi-IN" w:bidi="hi-IN"/>
        </w:rPr>
        <w:t xml:space="preserve"> явлением Посвящённого ИВДИВО</w:t>
      </w:r>
      <w:r w:rsidR="00E51E47">
        <w:rPr>
          <w:rFonts w:eastAsia="Arial Unicode MS" w:cs="Mangal"/>
          <w:i/>
          <w:kern w:val="2"/>
          <w:szCs w:val="21"/>
          <w:lang w:eastAsia="hi-IN" w:bidi="hi-IN"/>
        </w:rPr>
        <w:t>,</w:t>
      </w:r>
    </w:p>
    <w:p w14:paraId="1AE81539" w14:textId="525E9BF8"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lastRenderedPageBreak/>
        <w:t xml:space="preserve">– стяжаем </w:t>
      </w:r>
      <w:r w:rsidRPr="00FD1389">
        <w:rPr>
          <w:rFonts w:eastAsia="Arial Unicode MS" w:cs="Mangal"/>
          <w:b/>
          <w:i/>
          <w:kern w:val="2"/>
          <w:szCs w:val="21"/>
          <w:lang w:eastAsia="hi-IN" w:bidi="hi-IN"/>
        </w:rPr>
        <w:t>Правильное Есмь</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Человека Вышестоящей Реальности Творения</w:t>
      </w:r>
      <w:r w:rsidR="00E51E47">
        <w:rPr>
          <w:rFonts w:eastAsia="Arial Unicode MS" w:cs="Mangal"/>
          <w:i/>
          <w:kern w:val="2"/>
          <w:szCs w:val="21"/>
          <w:lang w:eastAsia="hi-IN" w:bidi="hi-IN"/>
        </w:rPr>
        <w:t>,</w:t>
      </w:r>
    </w:p>
    <w:p w14:paraId="5482DE95" w14:textId="5ECBFABA"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Правильный Императив</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Сына Изначально Вышестоящего Отца</w:t>
      </w:r>
      <w:r w:rsidR="00E51E47">
        <w:rPr>
          <w:rFonts w:eastAsia="Arial Unicode MS" w:cs="Mangal"/>
          <w:i/>
          <w:kern w:val="2"/>
          <w:szCs w:val="21"/>
          <w:lang w:eastAsia="hi-IN" w:bidi="hi-IN"/>
        </w:rPr>
        <w:t>,</w:t>
      </w:r>
    </w:p>
    <w:p w14:paraId="3BA1E0C8" w14:textId="29E2044E"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Правильный Взгляд</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Дочери Изначально Вышестоящего Отца</w:t>
      </w:r>
      <w:r w:rsidR="00E51E47">
        <w:rPr>
          <w:rFonts w:eastAsia="Arial Unicode MS" w:cs="Mangal"/>
          <w:i/>
          <w:kern w:val="2"/>
          <w:szCs w:val="21"/>
          <w:lang w:eastAsia="hi-IN" w:bidi="hi-IN"/>
        </w:rPr>
        <w:t>,</w:t>
      </w:r>
    </w:p>
    <w:p w14:paraId="4C392CA7" w14:textId="4693A9B3"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Правильное</w:t>
      </w:r>
      <w:r w:rsidRPr="00FD1389">
        <w:rPr>
          <w:rFonts w:eastAsia="Arial Unicode MS" w:cs="Mangal"/>
          <w:i/>
          <w:kern w:val="2"/>
          <w:szCs w:val="21"/>
          <w:lang w:eastAsia="hi-IN" w:bidi="hi-IN"/>
        </w:rPr>
        <w:t xml:space="preserve"> </w:t>
      </w:r>
      <w:r w:rsidRPr="00FD1389">
        <w:rPr>
          <w:rFonts w:eastAsia="Arial Unicode MS" w:cs="Mangal"/>
          <w:b/>
          <w:i/>
          <w:kern w:val="2"/>
          <w:szCs w:val="21"/>
          <w:lang w:eastAsia="hi-IN" w:bidi="hi-IN"/>
        </w:rPr>
        <w:t>Начало</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Аспекта Изначально Вышестоящего Отца</w:t>
      </w:r>
      <w:r w:rsidR="00E51E47">
        <w:rPr>
          <w:rFonts w:eastAsia="Arial Unicode MS" w:cs="Mangal"/>
          <w:i/>
          <w:kern w:val="2"/>
          <w:szCs w:val="21"/>
          <w:lang w:eastAsia="hi-IN" w:bidi="hi-IN"/>
        </w:rPr>
        <w:t>,</w:t>
      </w:r>
    </w:p>
    <w:p w14:paraId="4872CDE5" w14:textId="7138C5B8"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Правильную Основу</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Логоса Изначально Вышестоящего Отца</w:t>
      </w:r>
      <w:r w:rsidR="00E51E47">
        <w:rPr>
          <w:rFonts w:eastAsia="Arial Unicode MS" w:cs="Mangal"/>
          <w:i/>
          <w:kern w:val="2"/>
          <w:szCs w:val="21"/>
          <w:lang w:eastAsia="hi-IN" w:bidi="hi-IN"/>
        </w:rPr>
        <w:t>,</w:t>
      </w:r>
    </w:p>
    <w:p w14:paraId="7751B21D" w14:textId="2A061656"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Правильный Метод</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Ману Изначально Вышестоящего Отца</w:t>
      </w:r>
      <w:r w:rsidR="00E51E47">
        <w:rPr>
          <w:rFonts w:eastAsia="Arial Unicode MS" w:cs="Mangal"/>
          <w:i/>
          <w:kern w:val="2"/>
          <w:szCs w:val="21"/>
          <w:lang w:eastAsia="hi-IN" w:bidi="hi-IN"/>
        </w:rPr>
        <w:t>,</w:t>
      </w:r>
    </w:p>
    <w:p w14:paraId="142B0045" w14:textId="77777777"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Синтезируясь с Изначально Вышестоящим Отцом, мы</w:t>
      </w:r>
    </w:p>
    <w:p w14:paraId="50B60299" w14:textId="20ED71A3"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Правильную Мощь</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Матери Изначально Вышестоящего Отца</w:t>
      </w:r>
      <w:r w:rsidR="00E51E47">
        <w:rPr>
          <w:rFonts w:eastAsia="Arial Unicode MS" w:cs="Mangal"/>
          <w:i/>
          <w:kern w:val="2"/>
          <w:szCs w:val="21"/>
          <w:lang w:eastAsia="hi-IN" w:bidi="hi-IN"/>
        </w:rPr>
        <w:t>,</w:t>
      </w:r>
    </w:p>
    <w:p w14:paraId="718E95E0" w14:textId="502D3435"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Правильное Право</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Человека Реальности Плана Творения Изначально Вышестоящего Отца</w:t>
      </w:r>
      <w:r w:rsidR="00E51E47">
        <w:rPr>
          <w:rFonts w:eastAsia="Arial Unicode MS" w:cs="Mangal"/>
          <w:i/>
          <w:kern w:val="2"/>
          <w:szCs w:val="21"/>
          <w:lang w:eastAsia="hi-IN" w:bidi="hi-IN"/>
        </w:rPr>
        <w:t>,</w:t>
      </w:r>
    </w:p>
    <w:p w14:paraId="06189A9B" w14:textId="2982FB3F"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Правильную Идею</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Неизречённого Изначально Вышестоящего Отца</w:t>
      </w:r>
      <w:r w:rsidR="00E51E47">
        <w:rPr>
          <w:rFonts w:eastAsia="Arial Unicode MS" w:cs="Mangal"/>
          <w:i/>
          <w:kern w:val="2"/>
          <w:szCs w:val="21"/>
          <w:lang w:eastAsia="hi-IN" w:bidi="hi-IN"/>
        </w:rPr>
        <w:t>,</w:t>
      </w:r>
    </w:p>
    <w:p w14:paraId="78EFD2E5" w14:textId="0976B178"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Правильную Суть</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Всемогущего Изначально Вышестоящего Отца</w:t>
      </w:r>
      <w:r w:rsidR="00E51E47">
        <w:rPr>
          <w:rFonts w:eastAsia="Arial Unicode MS" w:cs="Mangal"/>
          <w:i/>
          <w:kern w:val="2"/>
          <w:szCs w:val="21"/>
          <w:lang w:eastAsia="hi-IN" w:bidi="hi-IN"/>
        </w:rPr>
        <w:t>,</w:t>
      </w:r>
    </w:p>
    <w:p w14:paraId="237A89F0" w14:textId="31B411E1"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Правильный Смысл</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Предвечного Изначально Вышестоящего Отца</w:t>
      </w:r>
      <w:r w:rsidR="00E51E47">
        <w:rPr>
          <w:rFonts w:eastAsia="Arial Unicode MS" w:cs="Mangal"/>
          <w:i/>
          <w:kern w:val="2"/>
          <w:szCs w:val="21"/>
          <w:lang w:eastAsia="hi-IN" w:bidi="hi-IN"/>
        </w:rPr>
        <w:t>,</w:t>
      </w:r>
    </w:p>
    <w:p w14:paraId="2F0A817F" w14:textId="641EB79B"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Правильную Мысль</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Предначального Изначально Вышестоящего Отца</w:t>
      </w:r>
      <w:r w:rsidR="00E51E47">
        <w:rPr>
          <w:rFonts w:eastAsia="Arial Unicode MS" w:cs="Mangal"/>
          <w:i/>
          <w:kern w:val="2"/>
          <w:szCs w:val="21"/>
          <w:lang w:eastAsia="hi-IN" w:bidi="hi-IN"/>
        </w:rPr>
        <w:t>,</w:t>
      </w:r>
    </w:p>
    <w:p w14:paraId="4116BFA6" w14:textId="1A66831D"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Правильное Чувство</w:t>
      </w:r>
      <w:r w:rsidR="007154D8">
        <w:rPr>
          <w:rFonts w:eastAsia="Arial Unicode MS" w:cs="Mangal"/>
          <w:i/>
          <w:kern w:val="2"/>
          <w:szCs w:val="21"/>
          <w:lang w:eastAsia="hi-IN" w:bidi="hi-IN"/>
        </w:rPr>
        <w:t>,</w:t>
      </w:r>
      <w:r w:rsidRPr="00FD1389">
        <w:rPr>
          <w:rFonts w:eastAsia="Arial Unicode MS" w:cs="Mangal"/>
          <w:i/>
          <w:kern w:val="2"/>
          <w:szCs w:val="21"/>
          <w:lang w:eastAsia="hi-IN" w:bidi="hi-IN"/>
        </w:rPr>
        <w:t xml:space="preserve"> </w:t>
      </w:r>
      <w:r w:rsidRPr="00FD1389">
        <w:rPr>
          <w:rFonts w:eastAsia="Arial Unicode MS" w:cs="Mangal"/>
          <w:b/>
          <w:i/>
          <w:kern w:val="2"/>
          <w:szCs w:val="21"/>
          <w:lang w:eastAsia="hi-IN" w:bidi="hi-IN"/>
        </w:rPr>
        <w:t xml:space="preserve">явлением Вседержителя </w:t>
      </w:r>
      <w:bookmarkStart w:id="14" w:name="_Hlk496215517"/>
      <w:r w:rsidRPr="00FD1389">
        <w:rPr>
          <w:rFonts w:eastAsia="Arial Unicode MS" w:cs="Mangal"/>
          <w:b/>
          <w:i/>
          <w:kern w:val="2"/>
          <w:szCs w:val="21"/>
          <w:lang w:eastAsia="hi-IN" w:bidi="hi-IN"/>
        </w:rPr>
        <w:t>Изначально Вышестоящего Отца</w:t>
      </w:r>
      <w:bookmarkEnd w:id="14"/>
      <w:r w:rsidR="00E51E47">
        <w:rPr>
          <w:rFonts w:eastAsia="Arial Unicode MS" w:cs="Mangal"/>
          <w:i/>
          <w:kern w:val="2"/>
          <w:szCs w:val="21"/>
          <w:lang w:eastAsia="hi-IN" w:bidi="hi-IN"/>
        </w:rPr>
        <w:t>.</w:t>
      </w:r>
    </w:p>
    <w:p w14:paraId="20C32D55" w14:textId="2670A4AC"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Синтезируясь с Изначально Вышестоящим Отцом и</w:t>
      </w:r>
      <w:r w:rsidR="007154D8">
        <w:rPr>
          <w:rFonts w:eastAsia="Arial Unicode MS" w:cs="Mangal"/>
          <w:i/>
          <w:kern w:val="2"/>
          <w:szCs w:val="21"/>
          <w:lang w:eastAsia="hi-IN" w:bidi="hi-IN"/>
        </w:rPr>
        <w:t>:</w:t>
      </w:r>
      <w:r w:rsidRPr="00FD1389">
        <w:rPr>
          <w:rFonts w:eastAsia="Arial Unicode MS" w:cs="Mangal"/>
          <w:i/>
          <w:kern w:val="2"/>
          <w:szCs w:val="21"/>
          <w:lang w:eastAsia="hi-IN" w:bidi="hi-IN"/>
        </w:rPr>
        <w:t xml:space="preserve"> </w:t>
      </w:r>
    </w:p>
    <w:p w14:paraId="7AAECA2D" w14:textId="3AD25282"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стяжаем </w:t>
      </w:r>
      <w:r w:rsidRPr="00FD1389">
        <w:rPr>
          <w:rFonts w:eastAsia="Arial Unicode MS" w:cs="Mangal"/>
          <w:b/>
          <w:i/>
          <w:kern w:val="2"/>
          <w:szCs w:val="21"/>
          <w:lang w:eastAsia="hi-IN" w:bidi="hi-IN"/>
        </w:rPr>
        <w:t>Правильное Ощущение</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Всевышнего Изначально Вышестоящего Отца</w:t>
      </w:r>
      <w:r w:rsidR="00E51E47">
        <w:rPr>
          <w:rFonts w:eastAsia="Arial Unicode MS" w:cs="Mangal"/>
          <w:i/>
          <w:kern w:val="2"/>
          <w:szCs w:val="21"/>
          <w:lang w:eastAsia="hi-IN" w:bidi="hi-IN"/>
        </w:rPr>
        <w:t>,</w:t>
      </w:r>
    </w:p>
    <w:p w14:paraId="1E8F184F" w14:textId="121CF128" w:rsidR="00FD1389" w:rsidRPr="00FD1389" w:rsidRDefault="00FD1389" w:rsidP="00096272">
      <w:pPr>
        <w:widowControl w:val="0"/>
        <w:suppressAutoHyphens/>
        <w:ind w:firstLine="68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 и стяжаем </w:t>
      </w:r>
      <w:r w:rsidRPr="00FD1389">
        <w:rPr>
          <w:rFonts w:eastAsia="Arial Unicode MS" w:cs="Mangal"/>
          <w:b/>
          <w:i/>
          <w:kern w:val="2"/>
          <w:szCs w:val="21"/>
          <w:lang w:eastAsia="hi-IN" w:bidi="hi-IN"/>
        </w:rPr>
        <w:t>Правильное Движение</w:t>
      </w:r>
      <w:r w:rsidR="00B43523">
        <w:rPr>
          <w:rFonts w:eastAsia="Arial Unicode MS" w:cs="Mangal"/>
          <w:b/>
          <w:i/>
          <w:kern w:val="2"/>
          <w:szCs w:val="21"/>
          <w:lang w:eastAsia="hi-IN" w:bidi="hi-IN"/>
        </w:rPr>
        <w:t>,</w:t>
      </w:r>
      <w:r w:rsidRPr="00FD1389">
        <w:rPr>
          <w:rFonts w:eastAsia="Arial Unicode MS" w:cs="Mangal"/>
          <w:b/>
          <w:i/>
          <w:kern w:val="2"/>
          <w:szCs w:val="21"/>
          <w:lang w:eastAsia="hi-IN" w:bidi="hi-IN"/>
        </w:rPr>
        <w:t xml:space="preserve"> явлением Человека ИВДИВО Изначально Вышестоящего Отца</w:t>
      </w:r>
      <w:r w:rsidRPr="00FD1389">
        <w:rPr>
          <w:rFonts w:eastAsia="Arial Unicode MS" w:cs="Mangal"/>
          <w:i/>
          <w:kern w:val="2"/>
          <w:szCs w:val="21"/>
          <w:lang w:eastAsia="hi-IN" w:bidi="hi-IN"/>
        </w:rPr>
        <w:t xml:space="preserve"> каждым из нас и синтезом нас. </w:t>
      </w:r>
    </w:p>
    <w:p w14:paraId="3419F9F1" w14:textId="1C154AF9" w:rsidR="00FD1389" w:rsidRPr="00FD1389" w:rsidRDefault="00FD1389" w:rsidP="00B43523">
      <w:pPr>
        <w:widowControl w:val="0"/>
        <w:suppressAutoHyphens/>
        <w:spacing w:after="200" w:line="230" w:lineRule="auto"/>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И вспыхивая 16-ю Синтезами Изначально Вышестоящего Отца, преображаемся ими, </w:t>
      </w:r>
      <w:r w:rsidRPr="00FD1389">
        <w:rPr>
          <w:rFonts w:eastAsia="Arial Unicode MS" w:cs="Mangal"/>
          <w:b/>
          <w:i/>
          <w:kern w:val="2"/>
          <w:szCs w:val="21"/>
          <w:lang w:eastAsia="hi-IN" w:bidi="hi-IN"/>
        </w:rPr>
        <w:t>развёртывая 16 Правильных явлений и выражений</w:t>
      </w:r>
      <w:r w:rsidRPr="00FD1389">
        <w:rPr>
          <w:rFonts w:eastAsia="Arial Unicode MS" w:cs="Mangal"/>
          <w:i/>
          <w:kern w:val="2"/>
          <w:szCs w:val="21"/>
          <w:lang w:eastAsia="hi-IN" w:bidi="hi-IN"/>
        </w:rPr>
        <w:t xml:space="preserve"> каждым из нас</w:t>
      </w:r>
      <w:r w:rsidR="007154D8">
        <w:rPr>
          <w:rFonts w:eastAsia="Arial Unicode MS" w:cs="Mangal"/>
          <w:i/>
          <w:kern w:val="2"/>
          <w:szCs w:val="21"/>
          <w:lang w:eastAsia="hi-IN" w:bidi="hi-IN"/>
        </w:rPr>
        <w:t xml:space="preserve"> и синтезом нас физически собою</w:t>
      </w:r>
      <w:r w:rsidRPr="00FD1389">
        <w:rPr>
          <w:rFonts w:eastAsia="Times New Roman" w:cs="Mangal"/>
          <w:i/>
          <w:kern w:val="2"/>
          <w:szCs w:val="21"/>
          <w:lang w:eastAsia="ru-RU" w:bidi="hi-IN"/>
        </w:rPr>
        <w:t xml:space="preserve">. </w:t>
      </w:r>
      <w:r w:rsidR="007154D8">
        <w:rPr>
          <w:rFonts w:eastAsia="Arial Unicode MS" w:cs="Mangal"/>
          <w:i/>
          <w:kern w:val="2"/>
          <w:szCs w:val="21"/>
          <w:lang w:eastAsia="hi-IN" w:bidi="hi-IN"/>
        </w:rPr>
        <w:t>И</w:t>
      </w:r>
      <w:r w:rsidRPr="00FD1389">
        <w:rPr>
          <w:rFonts w:eastAsia="Arial Unicode MS" w:cs="Mangal"/>
          <w:i/>
          <w:kern w:val="2"/>
          <w:szCs w:val="21"/>
          <w:lang w:eastAsia="hi-IN" w:bidi="hi-IN"/>
        </w:rPr>
        <w:t xml:space="preserve"> вспыхивая этим в синтезе 16-рицы Правильных явлений каждым из нас и синтезом нас, мы синтезируемся с Изначально Вышестоящим Отцом и </w:t>
      </w:r>
      <w:r w:rsidRPr="00FD1389">
        <w:rPr>
          <w:rFonts w:eastAsia="Arial Unicode MS" w:cs="Mangal"/>
          <w:b/>
          <w:i/>
          <w:kern w:val="2"/>
          <w:szCs w:val="21"/>
          <w:lang w:eastAsia="hi-IN" w:bidi="hi-IN"/>
        </w:rPr>
        <w:t>стяжаем Поле Пробуждения Цельностью 16</w:t>
      </w:r>
      <w:r w:rsidRPr="00FD1389">
        <w:rPr>
          <w:rFonts w:eastAsia="Arial Unicode MS" w:cs="Mangal"/>
          <w:i/>
          <w:kern w:val="2"/>
          <w:szCs w:val="21"/>
          <w:lang w:eastAsia="hi-IN" w:bidi="hi-IN"/>
        </w:rPr>
        <w:t xml:space="preserve">-рицы </w:t>
      </w:r>
      <w:r w:rsidRPr="00FD1389">
        <w:rPr>
          <w:rFonts w:eastAsia="Arial Unicode MS" w:cs="Mangal"/>
          <w:b/>
          <w:i/>
          <w:kern w:val="2"/>
          <w:szCs w:val="21"/>
          <w:lang w:eastAsia="hi-IN" w:bidi="hi-IN"/>
        </w:rPr>
        <w:t>Правильностей</w:t>
      </w:r>
      <w:r w:rsidRPr="00FD1389">
        <w:rPr>
          <w:rFonts w:eastAsia="Arial Unicode MS" w:cs="Mangal"/>
          <w:i/>
          <w:kern w:val="2"/>
          <w:szCs w:val="21"/>
          <w:lang w:eastAsia="hi-IN" w:bidi="hi-IN"/>
        </w:rPr>
        <w:t xml:space="preserve"> каждым из нас и синтезом нас, </w:t>
      </w:r>
      <w:r w:rsidRPr="00FD1389">
        <w:rPr>
          <w:rFonts w:eastAsia="Arial Unicode MS" w:cs="Mangal"/>
          <w:b/>
          <w:i/>
          <w:kern w:val="2"/>
          <w:szCs w:val="21"/>
          <w:lang w:eastAsia="hi-IN" w:bidi="hi-IN"/>
        </w:rPr>
        <w:t xml:space="preserve">явлением Посвящённого Реальности Плана Творения Изначально Вышестоящего Отца </w:t>
      </w:r>
      <w:r w:rsidRPr="00FD1389">
        <w:rPr>
          <w:rFonts w:eastAsia="Arial Unicode MS" w:cs="Mangal"/>
          <w:i/>
          <w:kern w:val="2"/>
          <w:szCs w:val="21"/>
          <w:lang w:eastAsia="hi-IN" w:bidi="hi-IN"/>
        </w:rPr>
        <w:t xml:space="preserve">синтезфизически собою в организации и явлении территории Германии </w:t>
      </w:r>
      <w:r w:rsidRPr="00FD1389">
        <w:rPr>
          <w:rFonts w:eastAsia="Arial Unicode MS" w:cs="Mangal"/>
          <w:b/>
          <w:i/>
          <w:kern w:val="2"/>
          <w:szCs w:val="21"/>
          <w:lang w:eastAsia="hi-IN" w:bidi="hi-IN"/>
        </w:rPr>
        <w:t>явлением Посвящённого Реальности Плана Творения Полем Пробуждения 16</w:t>
      </w:r>
      <w:r w:rsidRPr="00FD1389">
        <w:rPr>
          <w:rFonts w:eastAsia="Arial Unicode MS" w:cs="Mangal"/>
          <w:i/>
          <w:kern w:val="2"/>
          <w:szCs w:val="21"/>
          <w:lang w:eastAsia="hi-IN" w:bidi="hi-IN"/>
        </w:rPr>
        <w:t xml:space="preserve">-тью </w:t>
      </w:r>
      <w:r w:rsidRPr="00FD1389">
        <w:rPr>
          <w:rFonts w:eastAsia="Arial Unicode MS" w:cs="Mangal"/>
          <w:b/>
          <w:i/>
          <w:kern w:val="2"/>
          <w:szCs w:val="21"/>
          <w:lang w:eastAsia="hi-IN" w:bidi="hi-IN"/>
        </w:rPr>
        <w:t>Правильностями</w:t>
      </w:r>
      <w:r w:rsidR="00B43523">
        <w:rPr>
          <w:rFonts w:eastAsia="Arial Unicode MS" w:cs="Mangal"/>
          <w:i/>
          <w:kern w:val="2"/>
          <w:szCs w:val="21"/>
          <w:lang w:eastAsia="hi-IN" w:bidi="hi-IN"/>
        </w:rPr>
        <w:t xml:space="preserve"> каждым из нас и синтезом нас.</w:t>
      </w:r>
      <w:r w:rsidRPr="00FD1389">
        <w:rPr>
          <w:rFonts w:eastAsia="Arial Unicode MS" w:cs="Mangal"/>
          <w:i/>
          <w:kern w:val="2"/>
          <w:szCs w:val="21"/>
          <w:lang w:eastAsia="hi-IN" w:bidi="hi-IN"/>
        </w:rPr>
        <w:t>И вспыхиваем Полем Пр</w:t>
      </w:r>
      <w:r w:rsidR="007154D8">
        <w:rPr>
          <w:rFonts w:eastAsia="Arial Unicode MS" w:cs="Mangal"/>
          <w:i/>
          <w:kern w:val="2"/>
          <w:szCs w:val="21"/>
          <w:lang w:eastAsia="hi-IN" w:bidi="hi-IN"/>
        </w:rPr>
        <w:t>обуждения синтезфизически собою</w:t>
      </w:r>
      <w:r w:rsidRPr="00FD1389">
        <w:rPr>
          <w:rFonts w:eastAsia="Times New Roman" w:cs="Mangal"/>
          <w:i/>
          <w:kern w:val="2"/>
          <w:szCs w:val="21"/>
          <w:lang w:eastAsia="ru-RU" w:bidi="hi-IN"/>
        </w:rPr>
        <w:t xml:space="preserve">. </w:t>
      </w:r>
    </w:p>
    <w:p w14:paraId="08563089" w14:textId="77777777" w:rsidR="00B43523" w:rsidRDefault="00B43523" w:rsidP="00B43523">
      <w:pPr>
        <w:widowControl w:val="0"/>
        <w:suppressAutoHyphens/>
        <w:spacing w:after="200" w:line="230" w:lineRule="auto"/>
        <w:contextualSpacing/>
        <w:rPr>
          <w:rFonts w:eastAsia="Arial Unicode MS" w:cs="Mangal"/>
          <w:i/>
          <w:kern w:val="2"/>
          <w:szCs w:val="21"/>
          <w:lang w:eastAsia="hi-IN" w:bidi="hi-IN"/>
        </w:rPr>
      </w:pPr>
      <w:r>
        <w:rPr>
          <w:rFonts w:eastAsia="Arial Unicode MS" w:cs="Mangal"/>
          <w:i/>
          <w:kern w:val="2"/>
          <w:szCs w:val="21"/>
          <w:lang w:eastAsia="hi-IN" w:bidi="hi-IN"/>
        </w:rPr>
        <w:t>И</w:t>
      </w:r>
      <w:r w:rsidR="00FD1389" w:rsidRPr="00FD1389">
        <w:rPr>
          <w:rFonts w:eastAsia="Arial Unicode MS" w:cs="Mangal"/>
          <w:i/>
          <w:kern w:val="2"/>
          <w:szCs w:val="21"/>
          <w:lang w:eastAsia="hi-IN" w:bidi="hi-IN"/>
        </w:rPr>
        <w:t xml:space="preserve"> синтезируясь с Хум Изначально Вышестоящего Отца, стяжаем Синтез Изначально Вышестоящего Отца, </w:t>
      </w:r>
      <w:r w:rsidR="00FD1389" w:rsidRPr="00FD1389">
        <w:rPr>
          <w:rFonts w:eastAsia="Arial Unicode MS" w:cs="Mangal"/>
          <w:b/>
          <w:i/>
          <w:kern w:val="2"/>
          <w:szCs w:val="21"/>
          <w:lang w:eastAsia="hi-IN" w:bidi="hi-IN"/>
        </w:rPr>
        <w:t>стяжая Поле Пробуждения Изначально Вышестоящего Отца</w:t>
      </w:r>
      <w:r w:rsidR="00FD1389" w:rsidRPr="00FD1389">
        <w:rPr>
          <w:rFonts w:eastAsia="Arial Unicode MS" w:cs="Mangal"/>
          <w:i/>
          <w:kern w:val="2"/>
          <w:szCs w:val="21"/>
          <w:lang w:eastAsia="hi-IN" w:bidi="hi-IN"/>
        </w:rPr>
        <w:t xml:space="preserve"> к</w:t>
      </w:r>
      <w:r w:rsidR="00E51E47">
        <w:rPr>
          <w:rFonts w:eastAsia="Arial Unicode MS" w:cs="Mangal"/>
          <w:i/>
          <w:kern w:val="2"/>
          <w:szCs w:val="21"/>
          <w:lang w:eastAsia="hi-IN" w:bidi="hi-IN"/>
        </w:rPr>
        <w:t>аждого из нас и синтез нас этим</w:t>
      </w:r>
      <w:r w:rsidR="00FD1389" w:rsidRPr="00FD1389">
        <w:rPr>
          <w:rFonts w:eastAsia="Times New Roman" w:cs="Mangal"/>
          <w:i/>
          <w:kern w:val="2"/>
          <w:szCs w:val="21"/>
          <w:lang w:eastAsia="ru-RU" w:bidi="hi-IN"/>
        </w:rPr>
        <w:t>.</w:t>
      </w:r>
      <w:r>
        <w:rPr>
          <w:rFonts w:eastAsia="Arial Unicode MS" w:cs="Mangal"/>
          <w:i/>
          <w:kern w:val="2"/>
          <w:szCs w:val="21"/>
          <w:lang w:eastAsia="hi-IN" w:bidi="hi-IN"/>
        </w:rPr>
        <w:t xml:space="preserve"> </w:t>
      </w:r>
      <w:r>
        <w:rPr>
          <w:rFonts w:eastAsia="Times New Roman" w:cs="Mangal"/>
          <w:i/>
          <w:kern w:val="2"/>
          <w:szCs w:val="21"/>
          <w:lang w:eastAsia="ru-RU" w:bidi="hi-IN"/>
        </w:rPr>
        <w:t>И</w:t>
      </w:r>
      <w:r w:rsidR="00FD1389" w:rsidRPr="00FD1389">
        <w:rPr>
          <w:rFonts w:eastAsia="Times New Roman" w:cs="Mangal"/>
          <w:i/>
          <w:kern w:val="2"/>
          <w:szCs w:val="21"/>
          <w:lang w:eastAsia="ru-RU" w:bidi="hi-IN"/>
        </w:rPr>
        <w:t xml:space="preserve"> возжигаясь </w:t>
      </w:r>
      <w:r w:rsidR="00FD1389" w:rsidRPr="00FD1389">
        <w:rPr>
          <w:rFonts w:eastAsia="Arial Unicode MS" w:cs="Mangal"/>
          <w:i/>
          <w:kern w:val="2"/>
          <w:szCs w:val="21"/>
          <w:lang w:eastAsia="hi-IN" w:bidi="hi-IN"/>
        </w:rPr>
        <w:t>Синтезом Изначально Вышестоящего Отца, преображаясь им, развёртываем Поле Пробуждения Изначально Вышестоящим Отцом синтезфизическ</w:t>
      </w:r>
      <w:r w:rsidR="00E51E47">
        <w:rPr>
          <w:rFonts w:eastAsia="Arial Unicode MS" w:cs="Mangal"/>
          <w:i/>
          <w:kern w:val="2"/>
          <w:szCs w:val="21"/>
          <w:lang w:eastAsia="hi-IN" w:bidi="hi-IN"/>
        </w:rPr>
        <w:t>и собою</w:t>
      </w:r>
      <w:r w:rsidR="00FD1389" w:rsidRPr="00FD1389">
        <w:rPr>
          <w:rFonts w:eastAsia="Arial Unicode MS" w:cs="Mangal"/>
          <w:i/>
          <w:kern w:val="2"/>
          <w:szCs w:val="21"/>
          <w:lang w:eastAsia="hi-IN" w:bidi="hi-IN"/>
        </w:rPr>
        <w:t xml:space="preserve">. </w:t>
      </w:r>
    </w:p>
    <w:p w14:paraId="79471000" w14:textId="77777777" w:rsidR="00B43523" w:rsidRDefault="00B43523" w:rsidP="00B43523">
      <w:pPr>
        <w:widowControl w:val="0"/>
        <w:suppressAutoHyphens/>
        <w:spacing w:after="200" w:line="230" w:lineRule="auto"/>
        <w:contextualSpacing/>
        <w:rPr>
          <w:rFonts w:eastAsia="Arial Unicode MS" w:cs="Mangal"/>
          <w:i/>
          <w:kern w:val="2"/>
          <w:szCs w:val="21"/>
          <w:lang w:eastAsia="hi-IN" w:bidi="hi-IN"/>
        </w:rPr>
      </w:pPr>
      <w:r>
        <w:rPr>
          <w:rFonts w:eastAsia="Arial Unicode MS" w:cs="Mangal"/>
          <w:i/>
          <w:kern w:val="2"/>
          <w:szCs w:val="21"/>
          <w:lang w:eastAsia="hi-IN" w:bidi="hi-IN"/>
        </w:rPr>
        <w:t>И</w:t>
      </w:r>
      <w:r w:rsidR="00FD1389" w:rsidRPr="00FD1389">
        <w:rPr>
          <w:rFonts w:eastAsia="Arial Unicode MS" w:cs="Mangal"/>
          <w:i/>
          <w:kern w:val="2"/>
          <w:szCs w:val="21"/>
          <w:lang w:eastAsia="hi-IN" w:bidi="hi-IN"/>
        </w:rPr>
        <w:t xml:space="preserve"> возжигаясь этим, синтезируемся с Изначально Вышестоящим Отцом и </w:t>
      </w:r>
      <w:r w:rsidR="00FD1389" w:rsidRPr="00FD1389">
        <w:rPr>
          <w:rFonts w:eastAsia="Arial Unicode MS" w:cs="Mangal"/>
          <w:b/>
          <w:i/>
          <w:kern w:val="2"/>
          <w:szCs w:val="21"/>
          <w:lang w:eastAsia="hi-IN" w:bidi="hi-IN"/>
        </w:rPr>
        <w:t>стяжаем перспективы разработки 16 Правильных Частностей от</w:t>
      </w:r>
      <w:r w:rsidR="00FD1389" w:rsidRPr="00FD1389">
        <w:rPr>
          <w:rFonts w:eastAsia="Arial Unicode MS" w:cs="Mangal"/>
          <w:i/>
          <w:kern w:val="2"/>
          <w:szCs w:val="21"/>
          <w:lang w:eastAsia="hi-IN" w:bidi="hi-IN"/>
        </w:rPr>
        <w:t xml:space="preserve"> </w:t>
      </w:r>
      <w:r w:rsidR="00FD1389" w:rsidRPr="00FD1389">
        <w:rPr>
          <w:rFonts w:eastAsia="Arial Unicode MS" w:cs="Mangal"/>
          <w:b/>
          <w:i/>
          <w:kern w:val="2"/>
          <w:szCs w:val="21"/>
          <w:lang w:eastAsia="hi-IN" w:bidi="hi-IN"/>
        </w:rPr>
        <w:t>Правильного Движения до Правильного Условия</w:t>
      </w:r>
      <w:r w:rsidR="00FD1389" w:rsidRPr="00FD1389">
        <w:rPr>
          <w:rFonts w:eastAsia="Arial Unicode MS" w:cs="Mangal"/>
          <w:i/>
          <w:kern w:val="2"/>
          <w:szCs w:val="21"/>
          <w:lang w:eastAsia="hi-IN" w:bidi="hi-IN"/>
        </w:rPr>
        <w:t xml:space="preserve"> каждому из нас и синтезу нас </w:t>
      </w:r>
      <w:r w:rsidR="00FD1389" w:rsidRPr="00FD1389">
        <w:rPr>
          <w:rFonts w:eastAsia="Arial Unicode MS" w:cs="Mangal"/>
          <w:b/>
          <w:i/>
          <w:kern w:val="2"/>
          <w:szCs w:val="21"/>
          <w:lang w:eastAsia="hi-IN" w:bidi="hi-IN"/>
        </w:rPr>
        <w:t>явлением Изначально Вышестоящего Отца собою</w:t>
      </w:r>
      <w:r>
        <w:rPr>
          <w:rFonts w:eastAsia="Arial Unicode MS" w:cs="Mangal"/>
          <w:b/>
          <w:i/>
          <w:kern w:val="2"/>
          <w:szCs w:val="21"/>
          <w:lang w:eastAsia="hi-IN" w:bidi="hi-IN"/>
        </w:rPr>
        <w:t>,</w:t>
      </w:r>
      <w:r w:rsidR="00FD1389" w:rsidRPr="00FD1389">
        <w:rPr>
          <w:rFonts w:eastAsia="Arial Unicode MS" w:cs="Mangal"/>
          <w:b/>
          <w:i/>
          <w:kern w:val="2"/>
          <w:szCs w:val="21"/>
          <w:lang w:eastAsia="hi-IN" w:bidi="hi-IN"/>
        </w:rPr>
        <w:t xml:space="preserve"> с ростом глубины Поля Пробуждённости явления Изначально Вышестоящего Отца</w:t>
      </w:r>
      <w:r w:rsidR="00FD1389" w:rsidRPr="00FD1389">
        <w:rPr>
          <w:rFonts w:eastAsia="Arial Unicode MS" w:cs="Mangal"/>
          <w:i/>
          <w:kern w:val="2"/>
          <w:szCs w:val="21"/>
          <w:lang w:eastAsia="hi-IN" w:bidi="hi-IN"/>
        </w:rPr>
        <w:t xml:space="preserve"> </w:t>
      </w:r>
      <w:r w:rsidR="00FD1389" w:rsidRPr="00FD1389">
        <w:rPr>
          <w:rFonts w:eastAsia="Arial Unicode MS" w:cs="Mangal"/>
          <w:b/>
          <w:i/>
          <w:kern w:val="2"/>
          <w:szCs w:val="21"/>
          <w:lang w:eastAsia="hi-IN" w:bidi="hi-IN"/>
        </w:rPr>
        <w:t>этим</w:t>
      </w:r>
      <w:r>
        <w:rPr>
          <w:rFonts w:eastAsia="Arial Unicode MS" w:cs="Mangal"/>
          <w:i/>
          <w:kern w:val="2"/>
          <w:szCs w:val="21"/>
          <w:lang w:eastAsia="hi-IN" w:bidi="hi-IN"/>
        </w:rPr>
        <w:t xml:space="preserve"> каждым из нас и синтезом нас.</w:t>
      </w:r>
      <w:r w:rsidR="00FD1389" w:rsidRPr="00FD1389">
        <w:rPr>
          <w:rFonts w:eastAsia="Times New Roman" w:cs="Mangal"/>
          <w:i/>
          <w:kern w:val="2"/>
          <w:szCs w:val="21"/>
          <w:lang w:eastAsia="ru-RU" w:bidi="hi-IN"/>
        </w:rPr>
        <w:t xml:space="preserve"> </w:t>
      </w:r>
    </w:p>
    <w:p w14:paraId="6F642466" w14:textId="77777777" w:rsidR="00B43523" w:rsidRDefault="00FD1389" w:rsidP="00B43523">
      <w:pPr>
        <w:widowControl w:val="0"/>
        <w:suppressAutoHyphens/>
        <w:spacing w:after="200" w:line="230" w:lineRule="auto"/>
        <w:contextualSpacing/>
        <w:rPr>
          <w:rFonts w:eastAsia="Arial Unicode MS" w:cs="Mangal"/>
          <w:i/>
          <w:kern w:val="2"/>
          <w:szCs w:val="21"/>
          <w:lang w:eastAsia="hi-IN" w:bidi="hi-IN"/>
        </w:rPr>
      </w:pPr>
      <w:r w:rsidRPr="00FD1389">
        <w:rPr>
          <w:rFonts w:eastAsia="Arial Unicode MS" w:cs="Mangal"/>
          <w:i/>
          <w:kern w:val="2"/>
          <w:szCs w:val="21"/>
          <w:lang w:eastAsia="hi-IN" w:bidi="hi-IN"/>
        </w:rPr>
        <w:t>И мы благодарим Изначально Вышестоящего Отца.</w:t>
      </w:r>
      <w:r w:rsidR="00B43523">
        <w:rPr>
          <w:rFonts w:eastAsia="Arial Unicode MS" w:cs="Mangal"/>
          <w:i/>
          <w:kern w:val="2"/>
          <w:szCs w:val="21"/>
          <w:lang w:eastAsia="hi-IN" w:bidi="hi-IN"/>
        </w:rPr>
        <w:t xml:space="preserve"> </w:t>
      </w:r>
      <w:r w:rsidRPr="00FD1389">
        <w:rPr>
          <w:rFonts w:eastAsia="Arial Unicode MS" w:cs="Mangal"/>
          <w:i/>
          <w:kern w:val="2"/>
          <w:szCs w:val="21"/>
          <w:lang w:eastAsia="hi-IN" w:bidi="hi-IN"/>
        </w:rPr>
        <w:t xml:space="preserve">Благодарим Изначально Вышестоящих Аватаров Синтеза Кут Хуми </w:t>
      </w:r>
      <w:r w:rsidR="00B03D0D">
        <w:rPr>
          <w:rFonts w:eastAsia="Arial Unicode MS" w:cs="Mangal"/>
          <w:i/>
          <w:kern w:val="2"/>
          <w:szCs w:val="21"/>
          <w:lang w:eastAsia="hi-IN" w:bidi="hi-IN"/>
        </w:rPr>
        <w:t>Фа</w:t>
      </w:r>
      <w:r w:rsidR="00B43523">
        <w:rPr>
          <w:rFonts w:eastAsia="Arial Unicode MS" w:cs="Mangal"/>
          <w:i/>
          <w:kern w:val="2"/>
          <w:szCs w:val="21"/>
          <w:lang w:eastAsia="hi-IN" w:bidi="hi-IN"/>
        </w:rPr>
        <w:t xml:space="preserve">инь. </w:t>
      </w:r>
    </w:p>
    <w:p w14:paraId="5719454F" w14:textId="77777777" w:rsidR="00B43523" w:rsidRDefault="00FD1389" w:rsidP="00B43523">
      <w:pPr>
        <w:widowControl w:val="0"/>
        <w:suppressAutoHyphens/>
        <w:spacing w:after="200" w:line="230" w:lineRule="auto"/>
        <w:contextualSpacing/>
        <w:rPr>
          <w:rFonts w:eastAsia="Arial Unicode MS" w:cs="Mangal"/>
          <w:i/>
          <w:kern w:val="2"/>
          <w:szCs w:val="21"/>
          <w:lang w:eastAsia="hi-IN" w:bidi="hi-IN"/>
        </w:rPr>
      </w:pPr>
      <w:r w:rsidRPr="00FD1389">
        <w:rPr>
          <w:rFonts w:eastAsia="Arial Unicode MS" w:cs="Mangal"/>
          <w:i/>
          <w:kern w:val="2"/>
          <w:szCs w:val="21"/>
          <w:lang w:eastAsia="hi-IN" w:bidi="hi-IN"/>
        </w:rPr>
        <w:t>Возвращаемся в физическое выражение каждым из нас. Развёртываемся Полем Пробуждения Частностей физически собою в явлении 16-ти Правильных Частностей каждым из нас и синтезом нас и вспыхивая им</w:t>
      </w:r>
      <w:r w:rsidRPr="00FD1389">
        <w:rPr>
          <w:rFonts w:eastAsia="Times New Roman"/>
          <w:i/>
          <w:kern w:val="2"/>
          <w:szCs w:val="21"/>
          <w:lang w:eastAsia="ru-RU" w:bidi="hi-IN"/>
        </w:rPr>
        <w:t>, э</w:t>
      </w:r>
      <w:r w:rsidRPr="00FD1389">
        <w:rPr>
          <w:rFonts w:eastAsia="Arial Unicode MS" w:cs="Mangal"/>
          <w:i/>
          <w:kern w:val="2"/>
          <w:szCs w:val="21"/>
          <w:lang w:eastAsia="hi-IN" w:bidi="hi-IN"/>
        </w:rPr>
        <w:t xml:space="preserve">манируя и расширяя Поле Пробуждённости явлением 16-ти Правильностей Частностей каждым из нас и синтезом нас на всю жизнь каждого из нас. </w:t>
      </w:r>
    </w:p>
    <w:p w14:paraId="279516D7" w14:textId="2543BDBF" w:rsidR="00FD1389" w:rsidRPr="00B43523" w:rsidRDefault="00FD1389" w:rsidP="00B43523">
      <w:pPr>
        <w:widowControl w:val="0"/>
        <w:suppressAutoHyphens/>
        <w:spacing w:after="200" w:line="230" w:lineRule="auto"/>
        <w:contextualSpacing/>
        <w:rPr>
          <w:rFonts w:eastAsia="Arial Unicode MS" w:cs="Mangal"/>
          <w:i/>
          <w:kern w:val="2"/>
          <w:szCs w:val="21"/>
          <w:highlight w:val="yellow"/>
          <w:lang w:eastAsia="hi-IN" w:bidi="hi-IN"/>
        </w:rPr>
      </w:pPr>
      <w:r w:rsidRPr="00FD1389">
        <w:rPr>
          <w:rFonts w:eastAsia="Arial Unicode MS" w:cs="Mangal"/>
          <w:i/>
          <w:kern w:val="2"/>
          <w:szCs w:val="21"/>
          <w:lang w:eastAsia="hi-IN" w:bidi="hi-IN"/>
        </w:rPr>
        <w:t>И эманируем всё стяжённое возожжённое в Изначально Вышестоящий Дом Изначально Вышестоящего Отца, Изначально Вышестоящий Дом Изн</w:t>
      </w:r>
      <w:r w:rsidR="00B43523">
        <w:rPr>
          <w:rFonts w:eastAsia="Arial Unicode MS" w:cs="Mangal"/>
          <w:i/>
          <w:kern w:val="2"/>
          <w:szCs w:val="21"/>
          <w:lang w:eastAsia="hi-IN" w:bidi="hi-IN"/>
        </w:rPr>
        <w:t>ачально Вышестоящего Отца 3985-</w:t>
      </w:r>
      <w:r w:rsidRPr="00FD1389">
        <w:rPr>
          <w:rFonts w:eastAsia="Arial Unicode MS" w:cs="Mangal"/>
          <w:i/>
          <w:kern w:val="2"/>
          <w:szCs w:val="21"/>
          <w:lang w:eastAsia="hi-IN" w:bidi="hi-IN"/>
        </w:rPr>
        <w:t>й Изначально Вышестоящей Реальности Германия, во все Изначально Вышестоящие Дома Изначально Вышестоящего Отца служения каждого из нас</w:t>
      </w:r>
      <w:r w:rsidR="00B43523">
        <w:rPr>
          <w:rFonts w:eastAsia="Arial Unicode MS" w:cs="Mangal"/>
          <w:i/>
          <w:kern w:val="2"/>
          <w:szCs w:val="21"/>
          <w:lang w:eastAsia="hi-IN" w:bidi="hi-IN"/>
        </w:rPr>
        <w:t>,</w:t>
      </w:r>
      <w:r w:rsidRPr="00FD1389">
        <w:rPr>
          <w:rFonts w:eastAsia="Arial Unicode MS" w:cs="Mangal"/>
          <w:i/>
          <w:kern w:val="2"/>
          <w:szCs w:val="21"/>
          <w:lang w:eastAsia="hi-IN" w:bidi="hi-IN"/>
        </w:rPr>
        <w:t xml:space="preserve"> и Изначально Вышестоящие Дома Изначально Вышестоящего Отца каждого из нас.</w:t>
      </w:r>
    </w:p>
    <w:p w14:paraId="1D99EC35" w14:textId="77777777" w:rsidR="00FD1389" w:rsidRPr="00FD1389" w:rsidRDefault="00FD1389" w:rsidP="00E51E47">
      <w:pPr>
        <w:widowControl w:val="0"/>
        <w:suppressAutoHyphens/>
        <w:spacing w:after="200" w:line="230" w:lineRule="auto"/>
        <w:ind w:left="680" w:firstLine="0"/>
        <w:contextualSpacing/>
        <w:rPr>
          <w:rFonts w:eastAsia="Arial Unicode MS" w:cs="Mangal"/>
          <w:i/>
          <w:kern w:val="2"/>
          <w:szCs w:val="21"/>
          <w:lang w:eastAsia="hi-IN" w:bidi="hi-IN"/>
        </w:rPr>
      </w:pPr>
      <w:r w:rsidRPr="00FD1389">
        <w:rPr>
          <w:rFonts w:eastAsia="Arial Unicode MS" w:cs="Mangal"/>
          <w:i/>
          <w:kern w:val="2"/>
          <w:szCs w:val="21"/>
          <w:lang w:eastAsia="hi-IN" w:bidi="hi-IN"/>
        </w:rPr>
        <w:t xml:space="preserve">И выходим из практики. </w:t>
      </w:r>
    </w:p>
    <w:p w14:paraId="77EB6E08" w14:textId="1CFF4E27" w:rsidR="00FD1389" w:rsidRPr="00FD1389" w:rsidRDefault="00FD1389" w:rsidP="00E51E47">
      <w:pPr>
        <w:widowControl w:val="0"/>
        <w:suppressAutoHyphens/>
        <w:spacing w:after="200" w:line="230" w:lineRule="auto"/>
        <w:ind w:left="680" w:firstLine="0"/>
        <w:contextualSpacing/>
        <w:rPr>
          <w:rFonts w:eastAsia="Arial Unicode MS" w:cs="Mangal"/>
          <w:i/>
          <w:kern w:val="2"/>
          <w:szCs w:val="21"/>
          <w:lang w:eastAsia="hi-IN" w:bidi="hi-IN"/>
        </w:rPr>
      </w:pPr>
      <w:r w:rsidRPr="00FD1389">
        <w:rPr>
          <w:rFonts w:eastAsia="Arial Unicode MS" w:cs="Mangal"/>
          <w:i/>
          <w:kern w:val="2"/>
          <w:szCs w:val="21"/>
          <w:lang w:eastAsia="hi-IN" w:bidi="hi-IN"/>
        </w:rPr>
        <w:t>Аминь.</w:t>
      </w:r>
    </w:p>
    <w:p w14:paraId="06CC0E36" w14:textId="13CABB8B" w:rsidR="00BD319E" w:rsidRDefault="00BD319E" w:rsidP="00BD319E">
      <w:pPr>
        <w:pStyle w:val="a"/>
      </w:pPr>
      <w:bookmarkStart w:id="15" w:name="_Toc32359760"/>
      <w:r>
        <w:lastRenderedPageBreak/>
        <w:t>З</w:t>
      </w:r>
      <w:r w:rsidRPr="00BD319E">
        <w:t>адание ИДИВО Германии</w:t>
      </w:r>
      <w:bookmarkEnd w:id="15"/>
      <w:r w:rsidRPr="00BD319E">
        <w:t xml:space="preserve"> </w:t>
      </w:r>
    </w:p>
    <w:p w14:paraId="4AA6A58B" w14:textId="58B34D1C" w:rsidR="00FD1389" w:rsidRPr="00FD1389" w:rsidRDefault="00FD1389" w:rsidP="00096272">
      <w:pPr>
        <w:ind w:firstLine="680"/>
        <w:rPr>
          <w:rFonts w:eastAsia="Times New Roman"/>
          <w:szCs w:val="24"/>
        </w:rPr>
      </w:pPr>
      <w:r w:rsidRPr="00FD1389">
        <w:rPr>
          <w:rFonts w:eastAsia="Times New Roman"/>
          <w:szCs w:val="24"/>
        </w:rPr>
        <w:t>Чтобы закончить уже эту тему сейчас, 5-10 минут и мы пойдём на перерыв. Просто представьте: у нас 16 Частностей и 4096 Частей. Значит, каждые 16 Частей повторяются в 16 Частностей, и так по списку. Соответственно, Поле Пробужден</w:t>
      </w:r>
      <w:r w:rsidR="00B43523">
        <w:rPr>
          <w:rFonts w:eastAsia="Times New Roman"/>
          <w:szCs w:val="24"/>
        </w:rPr>
        <w:t>ия первых 16 Частей и каждая 16-</w:t>
      </w:r>
      <w:r w:rsidRPr="00FD1389">
        <w:rPr>
          <w:rFonts w:eastAsia="Times New Roman"/>
          <w:szCs w:val="24"/>
        </w:rPr>
        <w:t>я Часть заканчивается</w:t>
      </w:r>
      <w:r w:rsidR="00B33AC9">
        <w:rPr>
          <w:rFonts w:eastAsia="Times New Roman"/>
          <w:szCs w:val="24"/>
        </w:rPr>
        <w:t xml:space="preserve"> фактически </w:t>
      </w:r>
      <w:r w:rsidR="00B43523">
        <w:rPr>
          <w:rFonts w:eastAsia="Times New Roman"/>
          <w:szCs w:val="24"/>
        </w:rPr>
        <w:t>ИДИВО,</w:t>
      </w:r>
      <w:r w:rsidRPr="00FD1389">
        <w:rPr>
          <w:rFonts w:eastAsia="Times New Roman"/>
          <w:szCs w:val="24"/>
        </w:rPr>
        <w:t xml:space="preserve"> за исключением Изначальных 64</w:t>
      </w:r>
      <w:r w:rsidR="00B43523">
        <w:rPr>
          <w:rFonts w:eastAsia="Times New Roman"/>
          <w:szCs w:val="24"/>
        </w:rPr>
        <w:t>-</w:t>
      </w:r>
      <w:r w:rsidRPr="00FD1389">
        <w:rPr>
          <w:rFonts w:eastAsia="Times New Roman"/>
          <w:szCs w:val="24"/>
        </w:rPr>
        <w:t>риц. Это одна правильная Частность. Потом</w:t>
      </w:r>
      <w:r w:rsidR="00B43523">
        <w:rPr>
          <w:rFonts w:eastAsia="Times New Roman"/>
          <w:szCs w:val="24"/>
        </w:rPr>
        <w:t>,</w:t>
      </w:r>
      <w:r w:rsidRPr="00FD1389">
        <w:rPr>
          <w:rFonts w:eastAsia="Times New Roman"/>
          <w:szCs w:val="24"/>
        </w:rPr>
        <w:t xml:space="preserve"> вторые 16 Частей – вторая, второе Поле Пробуждения 16</w:t>
      </w:r>
      <w:r w:rsidR="00B43523">
        <w:rPr>
          <w:rFonts w:eastAsia="Times New Roman"/>
          <w:szCs w:val="24"/>
        </w:rPr>
        <w:t>-</w:t>
      </w:r>
      <w:r w:rsidRPr="00FD1389">
        <w:rPr>
          <w:rFonts w:eastAsia="Times New Roman"/>
          <w:szCs w:val="24"/>
        </w:rPr>
        <w:t>рицы Частностей. Потом третье Поле Пробуждения, третья 16</w:t>
      </w:r>
      <w:r w:rsidR="00B43523">
        <w:rPr>
          <w:rFonts w:eastAsia="Times New Roman"/>
          <w:szCs w:val="24"/>
        </w:rPr>
        <w:t>-</w:t>
      </w:r>
      <w:r w:rsidRPr="00FD1389">
        <w:rPr>
          <w:rFonts w:eastAsia="Times New Roman"/>
          <w:szCs w:val="24"/>
        </w:rPr>
        <w:t xml:space="preserve">рица. Четвёртое Поле Пробуждения. </w:t>
      </w:r>
    </w:p>
    <w:p w14:paraId="76299717" w14:textId="49DB7840" w:rsidR="00FD1389" w:rsidRPr="00FD1389" w:rsidRDefault="00FD1389" w:rsidP="00096272">
      <w:pPr>
        <w:ind w:firstLine="680"/>
        <w:rPr>
          <w:rFonts w:eastAsia="Times New Roman"/>
          <w:szCs w:val="24"/>
        </w:rPr>
      </w:pPr>
      <w:r w:rsidRPr="00FD1389">
        <w:rPr>
          <w:rFonts w:eastAsia="Times New Roman"/>
          <w:szCs w:val="24"/>
        </w:rPr>
        <w:t>В общем, делим 4096 на 16. Сколько получается? 256. И Подразделение ИВДИВО Германия занимается 256</w:t>
      </w:r>
      <w:r w:rsidR="00B43523">
        <w:rPr>
          <w:rFonts w:eastAsia="Times New Roman"/>
          <w:szCs w:val="24"/>
        </w:rPr>
        <w:t>-</w:t>
      </w:r>
      <w:r w:rsidRPr="00FD1389">
        <w:rPr>
          <w:rFonts w:eastAsia="Times New Roman"/>
          <w:szCs w:val="24"/>
        </w:rPr>
        <w:t>ю Полями Пробуждения 16</w:t>
      </w:r>
      <w:r w:rsidR="00B43523">
        <w:rPr>
          <w:rFonts w:eastAsia="Times New Roman"/>
          <w:szCs w:val="24"/>
        </w:rPr>
        <w:t>-</w:t>
      </w:r>
      <w:r w:rsidRPr="00FD1389">
        <w:rPr>
          <w:rFonts w:eastAsia="Times New Roman"/>
          <w:szCs w:val="24"/>
        </w:rPr>
        <w:t>риц Частностей. Ничего это не напомина</w:t>
      </w:r>
      <w:r w:rsidR="00B43523">
        <w:rPr>
          <w:rFonts w:eastAsia="Times New Roman"/>
          <w:szCs w:val="24"/>
        </w:rPr>
        <w:t>ет? 256 базовых Частей человека!</w:t>
      </w:r>
      <w:r w:rsidRPr="00FD1389">
        <w:rPr>
          <w:rFonts w:eastAsia="Times New Roman"/>
          <w:szCs w:val="24"/>
        </w:rPr>
        <w:t xml:space="preserve"> И через эти 256 Полей Пробуждения в Германии, в нации Германии, в людях формируются базовые</w:t>
      </w:r>
      <w:r w:rsidR="00BD319E">
        <w:rPr>
          <w:rFonts w:eastAsia="Times New Roman"/>
          <w:szCs w:val="24"/>
        </w:rPr>
        <w:t xml:space="preserve"> 256 Частей Человека. На 4096 – это 256</w:t>
      </w:r>
      <w:r w:rsidRPr="00FD1389">
        <w:rPr>
          <w:rFonts w:eastAsia="Times New Roman"/>
          <w:szCs w:val="24"/>
        </w:rPr>
        <w:t xml:space="preserve"> в 16</w:t>
      </w:r>
      <w:r w:rsidR="00BD319E">
        <w:rPr>
          <w:rFonts w:eastAsia="Times New Roman"/>
          <w:szCs w:val="24"/>
        </w:rPr>
        <w:t>-</w:t>
      </w:r>
      <w:r w:rsidRPr="00FD1389">
        <w:rPr>
          <w:rFonts w:eastAsia="Times New Roman"/>
          <w:szCs w:val="24"/>
        </w:rPr>
        <w:t xml:space="preserve">ти эволюциях. </w:t>
      </w:r>
    </w:p>
    <w:p w14:paraId="34964624" w14:textId="1D04C79F" w:rsidR="00FD1389" w:rsidRPr="00FD1389" w:rsidRDefault="00BD319E" w:rsidP="00096272">
      <w:pPr>
        <w:ind w:firstLine="680"/>
        <w:rPr>
          <w:rFonts w:eastAsia="Times New Roman"/>
          <w:szCs w:val="24"/>
        </w:rPr>
      </w:pPr>
      <w:r>
        <w:rPr>
          <w:rFonts w:eastAsia="Times New Roman"/>
          <w:szCs w:val="24"/>
        </w:rPr>
        <w:t>А базовые 256</w:t>
      </w:r>
      <w:r w:rsidR="00FD1389" w:rsidRPr="00FD1389">
        <w:rPr>
          <w:rFonts w:eastAsia="Times New Roman"/>
          <w:szCs w:val="24"/>
        </w:rPr>
        <w:t xml:space="preserve"> – сейчас любой младенец по указу Отца рождается с базовыми 256</w:t>
      </w:r>
      <w:r>
        <w:rPr>
          <w:rFonts w:eastAsia="Times New Roman"/>
          <w:szCs w:val="24"/>
        </w:rPr>
        <w:t>-</w:t>
      </w:r>
      <w:r w:rsidR="00FD1389" w:rsidRPr="00FD1389">
        <w:rPr>
          <w:rFonts w:eastAsia="Times New Roman"/>
          <w:szCs w:val="24"/>
        </w:rPr>
        <w:t xml:space="preserve">ю Частями. Любой, независимо от того где он. Отец формирует единую Планетарную Метагалактическую цивилизацию наций. Страны не имеют значения. Везде. </w:t>
      </w:r>
    </w:p>
    <w:p w14:paraId="1A9011FA" w14:textId="29E3D8B7" w:rsidR="00FD1389" w:rsidRPr="00BD319E" w:rsidRDefault="00FD1389" w:rsidP="00BD319E">
      <w:pPr>
        <w:ind w:firstLine="680"/>
        <w:rPr>
          <w:rFonts w:eastAsia="Times New Roman"/>
          <w:b/>
          <w:szCs w:val="24"/>
        </w:rPr>
      </w:pPr>
      <w:r w:rsidRPr="00FD1389">
        <w:rPr>
          <w:rFonts w:eastAsia="Times New Roman"/>
          <w:szCs w:val="24"/>
        </w:rPr>
        <w:t>И вот 256 Полей Пробуждения помогают сформировать и у младенцев, и у детей 256</w:t>
      </w:r>
      <w:r w:rsidR="00BD319E">
        <w:rPr>
          <w:rFonts w:eastAsia="Times New Roman"/>
          <w:szCs w:val="24"/>
        </w:rPr>
        <w:t>-</w:t>
      </w:r>
      <w:r w:rsidRPr="00FD1389">
        <w:rPr>
          <w:rFonts w:eastAsia="Times New Roman"/>
          <w:szCs w:val="24"/>
        </w:rPr>
        <w:t xml:space="preserve">рицу Частей – базовых. При этом у младенцев это формируется в утробе матери </w:t>
      </w:r>
      <w:r w:rsidR="00BD319E">
        <w:rPr>
          <w:rFonts w:eastAsia="Times New Roman"/>
          <w:szCs w:val="24"/>
        </w:rPr>
        <w:t xml:space="preserve">– </w:t>
      </w:r>
      <w:r w:rsidRPr="00FD1389">
        <w:rPr>
          <w:rFonts w:eastAsia="Times New Roman"/>
          <w:szCs w:val="24"/>
        </w:rPr>
        <w:t xml:space="preserve">Отцом. Но когда он выходит из утробы, и начинает развиваться, эти Части должны выйти </w:t>
      </w:r>
      <w:r w:rsidR="00BD319E">
        <w:rPr>
          <w:rFonts w:eastAsia="Times New Roman"/>
          <w:szCs w:val="24"/>
        </w:rPr>
        <w:t>наружу и начать действовать,</w:t>
      </w:r>
      <w:r w:rsidRPr="00FD1389">
        <w:rPr>
          <w:rFonts w:eastAsia="Times New Roman"/>
          <w:szCs w:val="24"/>
        </w:rPr>
        <w:t xml:space="preserve"> то есть, активиро</w:t>
      </w:r>
      <w:r w:rsidR="00BD319E">
        <w:rPr>
          <w:rFonts w:eastAsia="Times New Roman"/>
          <w:szCs w:val="24"/>
        </w:rPr>
        <w:t>ваться вовне. Вот здесь и нужна</w:t>
      </w:r>
      <w:r w:rsidRPr="00FD1389">
        <w:rPr>
          <w:rFonts w:eastAsia="Times New Roman"/>
          <w:szCs w:val="24"/>
        </w:rPr>
        <w:t xml:space="preserve"> 256</w:t>
      </w:r>
      <w:r w:rsidR="00BD319E">
        <w:rPr>
          <w:rFonts w:eastAsia="Times New Roman"/>
          <w:szCs w:val="24"/>
        </w:rPr>
        <w:t>-</w:t>
      </w:r>
      <w:r w:rsidRPr="00FD1389">
        <w:rPr>
          <w:rFonts w:eastAsia="Times New Roman"/>
          <w:szCs w:val="24"/>
        </w:rPr>
        <w:t>рица Полей Пробуждени</w:t>
      </w:r>
      <w:r w:rsidR="00BD319E">
        <w:rPr>
          <w:rFonts w:eastAsia="Times New Roman"/>
          <w:szCs w:val="24"/>
        </w:rPr>
        <w:t xml:space="preserve">я Подразделения ИВДИВО Германия! Понятно, да?! </w:t>
      </w:r>
      <w:r w:rsidRPr="00FD1389">
        <w:rPr>
          <w:rFonts w:eastAsia="Times New Roman"/>
          <w:szCs w:val="24"/>
        </w:rPr>
        <w:t xml:space="preserve">То есть, </w:t>
      </w:r>
      <w:r w:rsidRPr="00BD319E">
        <w:rPr>
          <w:rFonts w:eastAsia="Times New Roman"/>
          <w:b/>
          <w:szCs w:val="24"/>
        </w:rPr>
        <w:t>это некие Поля Пробуждения в рамках и внутри которых эти Части могут начать действовать. Но, каждое Поле Пробуждения нарабатывается только 16</w:t>
      </w:r>
      <w:r w:rsidR="00BD319E" w:rsidRPr="00BD319E">
        <w:rPr>
          <w:rFonts w:eastAsia="Times New Roman"/>
          <w:b/>
          <w:szCs w:val="24"/>
        </w:rPr>
        <w:t>-</w:t>
      </w:r>
      <w:r w:rsidRPr="00BD319E">
        <w:rPr>
          <w:rFonts w:eastAsia="Times New Roman"/>
          <w:b/>
          <w:szCs w:val="24"/>
        </w:rPr>
        <w:t xml:space="preserve">рицей Правильностей. </w:t>
      </w:r>
    </w:p>
    <w:p w14:paraId="741CE6A7" w14:textId="0FA3E300" w:rsidR="00FD1389" w:rsidRPr="00FD1389" w:rsidRDefault="00FD1389" w:rsidP="00BD319E">
      <w:pPr>
        <w:ind w:firstLine="680"/>
        <w:rPr>
          <w:rFonts w:eastAsia="Times New Roman"/>
          <w:szCs w:val="24"/>
        </w:rPr>
      </w:pPr>
      <w:r w:rsidRPr="00BD319E">
        <w:rPr>
          <w:rFonts w:eastAsia="Times New Roman"/>
          <w:b/>
          <w:szCs w:val="24"/>
        </w:rPr>
        <w:t xml:space="preserve">Соответственно, </w:t>
      </w:r>
      <w:r w:rsidR="00BD319E" w:rsidRPr="00BD319E">
        <w:rPr>
          <w:rFonts w:eastAsia="Times New Roman"/>
          <w:b/>
          <w:szCs w:val="24"/>
        </w:rPr>
        <w:t>задача вашего Дома стяжать 256</w:t>
      </w:r>
      <w:r w:rsidRPr="00BD319E">
        <w:rPr>
          <w:rFonts w:eastAsia="Times New Roman"/>
          <w:b/>
          <w:szCs w:val="24"/>
        </w:rPr>
        <w:t xml:space="preserve"> видов 16</w:t>
      </w:r>
      <w:r w:rsidR="00BD319E" w:rsidRPr="00BD319E">
        <w:rPr>
          <w:rFonts w:eastAsia="Times New Roman"/>
          <w:b/>
          <w:szCs w:val="24"/>
        </w:rPr>
        <w:t>-</w:t>
      </w:r>
      <w:r w:rsidRPr="00BD319E">
        <w:rPr>
          <w:rFonts w:eastAsia="Times New Roman"/>
          <w:b/>
          <w:szCs w:val="24"/>
        </w:rPr>
        <w:t>риц Правильных Частностей и разработать 256 Полей Пробуждения для реализации 256</w:t>
      </w:r>
      <w:r w:rsidR="00BD319E" w:rsidRPr="00BD319E">
        <w:rPr>
          <w:rFonts w:eastAsia="Times New Roman"/>
          <w:b/>
          <w:szCs w:val="24"/>
        </w:rPr>
        <w:t>-</w:t>
      </w:r>
      <w:r w:rsidRPr="00BD319E">
        <w:rPr>
          <w:rFonts w:eastAsia="Times New Roman"/>
          <w:b/>
          <w:szCs w:val="24"/>
        </w:rPr>
        <w:t>рицы Частей каждому человеку Планеты Земля.</w:t>
      </w:r>
      <w:r w:rsidRPr="00FD1389">
        <w:rPr>
          <w:rFonts w:eastAsia="Times New Roman"/>
          <w:szCs w:val="24"/>
        </w:rPr>
        <w:t xml:space="preserve"> Такое «простенькое», в кав</w:t>
      </w:r>
      <w:r w:rsidR="00BD319E">
        <w:rPr>
          <w:rFonts w:eastAsia="Times New Roman"/>
          <w:szCs w:val="24"/>
        </w:rPr>
        <w:t xml:space="preserve">ычках, </w:t>
      </w:r>
      <w:r w:rsidR="00BD319E" w:rsidRPr="00BD319E">
        <w:rPr>
          <w:rFonts w:eastAsia="Times New Roman"/>
          <w:b/>
          <w:szCs w:val="24"/>
        </w:rPr>
        <w:t>задание ИДИВО Германии.</w:t>
      </w:r>
      <w:r w:rsidR="00BD319E">
        <w:rPr>
          <w:rFonts w:eastAsia="Times New Roman"/>
          <w:szCs w:val="24"/>
        </w:rPr>
        <w:t xml:space="preserve"> </w:t>
      </w:r>
      <w:r w:rsidRPr="00FD1389">
        <w:rPr>
          <w:rFonts w:eastAsia="Times New Roman"/>
          <w:szCs w:val="24"/>
        </w:rPr>
        <w:t xml:space="preserve">И если у Будды было всего 8 правильных выражений, то здесь получается не 16, а 4096, но базовых – 16. Смысл и масштаб поняли? </w:t>
      </w:r>
      <w:r w:rsidRPr="00BD319E">
        <w:rPr>
          <w:rFonts w:eastAsia="Times New Roman"/>
          <w:b/>
          <w:szCs w:val="24"/>
        </w:rPr>
        <w:t>Вот для такой масштабной деятельности и со</w:t>
      </w:r>
      <w:r w:rsidR="00BD319E">
        <w:rPr>
          <w:rFonts w:eastAsia="Times New Roman"/>
          <w:b/>
          <w:szCs w:val="24"/>
        </w:rPr>
        <w:t>здаются Подразделения ИДИВО,</w:t>
      </w:r>
      <w:r w:rsidRPr="00BD319E">
        <w:rPr>
          <w:rFonts w:eastAsia="Times New Roman"/>
          <w:b/>
          <w:szCs w:val="24"/>
        </w:rPr>
        <w:t xml:space="preserve"> каждый из них разрабатывает определённый вид масштабной деятельности, которые потом стыкуются между собою в общем ИВДИВО и человек и человечество все вместе так развиваются. </w:t>
      </w:r>
      <w:r w:rsidRPr="00FD1389">
        <w:rPr>
          <w:rFonts w:eastAsia="Times New Roman"/>
          <w:szCs w:val="24"/>
        </w:rPr>
        <w:t xml:space="preserve">Потому что каждый вид деятельности надо разработать. </w:t>
      </w:r>
      <w:r w:rsidRPr="00BD319E">
        <w:rPr>
          <w:rFonts w:eastAsia="Times New Roman"/>
          <w:b/>
          <w:szCs w:val="24"/>
        </w:rPr>
        <w:t>Но он настолько масштабен, что для этого нужна отдельная команда по разработке этого вида деятельности.</w:t>
      </w:r>
      <w:r w:rsidR="00BD319E">
        <w:rPr>
          <w:rFonts w:eastAsia="Times New Roman"/>
          <w:szCs w:val="24"/>
        </w:rPr>
        <w:t xml:space="preserve"> С</w:t>
      </w:r>
      <w:r w:rsidRPr="00FD1389">
        <w:rPr>
          <w:rFonts w:eastAsia="Times New Roman"/>
          <w:szCs w:val="24"/>
        </w:rPr>
        <w:t xml:space="preserve">оответственно, </w:t>
      </w:r>
      <w:r w:rsidRPr="00BD319E">
        <w:rPr>
          <w:rFonts w:eastAsia="Times New Roman"/>
          <w:b/>
          <w:szCs w:val="24"/>
        </w:rPr>
        <w:t>эту команду возглавляют Геральд Алла, Аватары Синтеза этого Подразделения и Посвящённы</w:t>
      </w:r>
      <w:r w:rsidR="00BD319E" w:rsidRPr="00BD319E">
        <w:rPr>
          <w:rFonts w:eastAsia="Times New Roman"/>
          <w:b/>
          <w:szCs w:val="24"/>
        </w:rPr>
        <w:t>й Реальности Плана Творения, как 17-</w:t>
      </w:r>
      <w:r w:rsidRPr="00BD319E">
        <w:rPr>
          <w:rFonts w:eastAsia="Times New Roman"/>
          <w:b/>
          <w:szCs w:val="24"/>
        </w:rPr>
        <w:t>й вид Изначального для этого подразделения.</w:t>
      </w:r>
      <w:r w:rsidRPr="00FD1389">
        <w:rPr>
          <w:rFonts w:eastAsia="Times New Roman"/>
          <w:szCs w:val="24"/>
        </w:rPr>
        <w:t xml:space="preserve"> Ситуация понятна? Ситуация понятна. Я думаю тут всё понятно. Всё.</w:t>
      </w:r>
    </w:p>
    <w:p w14:paraId="13C97BEC" w14:textId="04D0A351" w:rsidR="00FD1389" w:rsidRPr="00FD1389" w:rsidRDefault="00FD1389" w:rsidP="00096272">
      <w:pPr>
        <w:ind w:firstLine="680"/>
        <w:rPr>
          <w:rFonts w:eastAsia="Times New Roman"/>
          <w:szCs w:val="24"/>
        </w:rPr>
      </w:pPr>
      <w:r w:rsidRPr="00FD1389">
        <w:rPr>
          <w:rFonts w:eastAsia="Times New Roman"/>
          <w:szCs w:val="24"/>
        </w:rPr>
        <w:t xml:space="preserve">Я к чему, вы вот… я понимаю, что вы из разных подразделений здесь съехались, но в целом </w:t>
      </w:r>
      <w:r w:rsidRPr="00BD319E">
        <w:rPr>
          <w:rFonts w:eastAsia="Times New Roman"/>
          <w:b/>
          <w:szCs w:val="24"/>
        </w:rPr>
        <w:t>на что нацелена Германия Отцом?</w:t>
      </w:r>
      <w:r w:rsidRPr="00FD1389">
        <w:rPr>
          <w:rFonts w:eastAsia="Times New Roman"/>
          <w:szCs w:val="24"/>
        </w:rPr>
        <w:t xml:space="preserve"> </w:t>
      </w:r>
      <w:r w:rsidRPr="00FD1389">
        <w:rPr>
          <w:rFonts w:eastAsia="Times New Roman"/>
          <w:b/>
          <w:szCs w:val="24"/>
        </w:rPr>
        <w:t>На формирование Поля Пробуждения Частей</w:t>
      </w:r>
      <w:r w:rsidRPr="00FD1389">
        <w:rPr>
          <w:rFonts w:eastAsia="Times New Roman"/>
          <w:szCs w:val="24"/>
        </w:rPr>
        <w:t>. С учётом того</w:t>
      </w:r>
      <w:r w:rsidR="00BD319E">
        <w:rPr>
          <w:rFonts w:eastAsia="Times New Roman"/>
          <w:szCs w:val="24"/>
        </w:rPr>
        <w:t>,</w:t>
      </w:r>
      <w:r w:rsidRPr="00FD1389">
        <w:rPr>
          <w:rFonts w:eastAsia="Times New Roman"/>
          <w:szCs w:val="24"/>
        </w:rPr>
        <w:t xml:space="preserve"> что мы говорим о Дочери, о Любви, о внутренней Воле, где внешняя Любовь – пробуждение Частей. Внутри – Воля, чтобы эти Части были. Вот оно взаимодействие. </w:t>
      </w:r>
      <w:r w:rsidRPr="00FD1389">
        <w:rPr>
          <w:rFonts w:eastAsia="Times New Roman"/>
          <w:b/>
          <w:szCs w:val="24"/>
        </w:rPr>
        <w:t>И взаимодействие меж</w:t>
      </w:r>
      <w:r w:rsidR="00BD319E">
        <w:rPr>
          <w:rFonts w:eastAsia="Times New Roman"/>
          <w:b/>
          <w:szCs w:val="24"/>
        </w:rPr>
        <w:t>ду Любовью вовне и Волей внутри –</w:t>
      </w:r>
      <w:r w:rsidRPr="00FD1389">
        <w:rPr>
          <w:rFonts w:eastAsia="Times New Roman"/>
          <w:b/>
          <w:szCs w:val="24"/>
        </w:rPr>
        <w:t xml:space="preserve"> это Поле Пробуждения Частей</w:t>
      </w:r>
      <w:r w:rsidRPr="00BD319E">
        <w:rPr>
          <w:rFonts w:eastAsia="Times New Roman"/>
          <w:b/>
          <w:szCs w:val="24"/>
        </w:rPr>
        <w:t>.</w:t>
      </w:r>
      <w:r w:rsidRPr="00FD1389">
        <w:rPr>
          <w:rFonts w:eastAsia="Times New Roman"/>
          <w:szCs w:val="24"/>
        </w:rPr>
        <w:t xml:space="preserve"> Но, нужна</w:t>
      </w:r>
      <w:r w:rsidR="00BD319E">
        <w:rPr>
          <w:rFonts w:eastAsia="Times New Roman"/>
          <w:szCs w:val="24"/>
        </w:rPr>
        <w:t xml:space="preserve"> Воля внутри, чтобы сложить 16 правильных Частностей в</w:t>
      </w:r>
      <w:r w:rsidRPr="00FD1389">
        <w:rPr>
          <w:rFonts w:eastAsia="Times New Roman"/>
          <w:szCs w:val="24"/>
        </w:rPr>
        <w:t xml:space="preserve">олево, чтобы Поле появилось. </w:t>
      </w:r>
    </w:p>
    <w:p w14:paraId="33A3CBC0" w14:textId="137498E4" w:rsidR="00FD1389" w:rsidRPr="00FD1389" w:rsidRDefault="00FD1389" w:rsidP="00096272">
      <w:pPr>
        <w:ind w:firstLine="680"/>
        <w:rPr>
          <w:rFonts w:eastAsia="Times New Roman"/>
          <w:szCs w:val="24"/>
        </w:rPr>
      </w:pPr>
      <w:r w:rsidRPr="00FD1389">
        <w:rPr>
          <w:rFonts w:eastAsia="Times New Roman"/>
          <w:szCs w:val="24"/>
        </w:rPr>
        <w:t>А потом нужна Любовь вовне, чтобы Части, которые базово в тебе заложены как во младенца вышли, и начали действовать наружу. Чем вышли? Частностями: мыслями, чувствами, идеями, началами, императивами, взглядами, котор</w:t>
      </w:r>
      <w:r w:rsidR="00956DC1">
        <w:rPr>
          <w:rFonts w:eastAsia="Times New Roman"/>
          <w:szCs w:val="24"/>
        </w:rPr>
        <w:t>ые я из себя эманирую. Эти 256</w:t>
      </w:r>
      <w:r w:rsidRPr="00FD1389">
        <w:rPr>
          <w:rFonts w:eastAsia="Times New Roman"/>
          <w:szCs w:val="24"/>
        </w:rPr>
        <w:t xml:space="preserve"> Частей у меня что? И будут</w:t>
      </w:r>
      <w:r w:rsidR="00956DC1">
        <w:rPr>
          <w:rFonts w:eastAsia="Times New Roman"/>
          <w:szCs w:val="24"/>
        </w:rPr>
        <w:t xml:space="preserve"> активированы по жизни. Сложили?</w:t>
      </w:r>
      <w:r w:rsidRPr="00FD1389">
        <w:rPr>
          <w:rFonts w:eastAsia="Times New Roman"/>
          <w:szCs w:val="24"/>
        </w:rPr>
        <w:t xml:space="preserve"> Ведь мы обща</w:t>
      </w:r>
      <w:r w:rsidR="00956DC1">
        <w:rPr>
          <w:rFonts w:eastAsia="Times New Roman"/>
          <w:szCs w:val="24"/>
        </w:rPr>
        <w:t>емся друг с другом чувствами,</w:t>
      </w:r>
      <w:r w:rsidRPr="00FD1389">
        <w:rPr>
          <w:rFonts w:eastAsia="Times New Roman"/>
          <w:szCs w:val="24"/>
        </w:rPr>
        <w:t xml:space="preserve"> понятно</w:t>
      </w:r>
      <w:r w:rsidR="00956DC1">
        <w:rPr>
          <w:rFonts w:eastAsia="Times New Roman"/>
          <w:szCs w:val="24"/>
        </w:rPr>
        <w:t xml:space="preserve"> –</w:t>
      </w:r>
      <w:r w:rsidRPr="00FD1389">
        <w:rPr>
          <w:rFonts w:eastAsia="Times New Roman"/>
          <w:szCs w:val="24"/>
        </w:rPr>
        <w:t xml:space="preserve"> словами, но передавая чувства, мысли и смыслы. И таким образом</w:t>
      </w:r>
      <w:r w:rsidR="00956DC1">
        <w:rPr>
          <w:rFonts w:eastAsia="Times New Roman"/>
          <w:szCs w:val="24"/>
        </w:rPr>
        <w:t>,</w:t>
      </w:r>
      <w:r w:rsidRPr="00FD1389">
        <w:rPr>
          <w:rFonts w:eastAsia="Times New Roman"/>
          <w:szCs w:val="24"/>
        </w:rPr>
        <w:t xml:space="preserve"> нам удастся у маленьких детей, и больших детей, в виде взрослых, но тоже маленьких, активировать 256</w:t>
      </w:r>
      <w:r w:rsidR="00956DC1">
        <w:rPr>
          <w:rFonts w:eastAsia="Times New Roman"/>
          <w:szCs w:val="24"/>
        </w:rPr>
        <w:t>-</w:t>
      </w:r>
      <w:r w:rsidRPr="00FD1389">
        <w:rPr>
          <w:rFonts w:eastAsia="Times New Roman"/>
          <w:szCs w:val="24"/>
        </w:rPr>
        <w:t>рицу Частей Полями Пробуждения. Вот такой интересный взгляд на ИДИВО Германии. Увид</w:t>
      </w:r>
      <w:r w:rsidR="00956DC1">
        <w:rPr>
          <w:rFonts w:eastAsia="Times New Roman"/>
          <w:szCs w:val="24"/>
        </w:rPr>
        <w:t>ели масштаб?</w:t>
      </w:r>
      <w:r w:rsidRPr="00FD1389">
        <w:rPr>
          <w:rFonts w:eastAsia="Times New Roman"/>
          <w:szCs w:val="24"/>
        </w:rPr>
        <w:t xml:space="preserve"> Вот в такой деятельности вы здесь участвуете.</w:t>
      </w:r>
      <w:r w:rsidR="00956DC1">
        <w:rPr>
          <w:rFonts w:eastAsia="Times New Roman"/>
          <w:szCs w:val="24"/>
        </w:rPr>
        <w:t xml:space="preserve"> </w:t>
      </w:r>
    </w:p>
    <w:p w14:paraId="2DCC5560" w14:textId="1E7CF4C8" w:rsidR="00FD1389" w:rsidRPr="00FD1389" w:rsidRDefault="00FD1389" w:rsidP="00096272">
      <w:pPr>
        <w:ind w:firstLine="680"/>
        <w:rPr>
          <w:rFonts w:eastAsia="Times New Roman"/>
          <w:color w:val="000000"/>
          <w:szCs w:val="24"/>
          <w:shd w:val="clear" w:color="auto" w:fill="FFFFFF"/>
          <w:lang w:eastAsia="ru-RU"/>
        </w:rPr>
      </w:pPr>
      <w:r w:rsidRPr="00FD1389">
        <w:rPr>
          <w:rFonts w:eastAsia="Times New Roman"/>
          <w:szCs w:val="24"/>
        </w:rPr>
        <w:t xml:space="preserve">Да, смотрим на часики, сейчас без пяти семь, 25 минут перерыв. Его надо сделать, чтобы вы усвоили своё личное Поле Пробуждения, и я его не сбил другой тематикой. </w:t>
      </w:r>
      <w:r w:rsidRPr="00FD1389">
        <w:rPr>
          <w:rFonts w:eastAsia="Times New Roman"/>
          <w:b/>
          <w:szCs w:val="24"/>
        </w:rPr>
        <w:t>Отец каждому из вас дал личное Поле Пробуждения</w:t>
      </w:r>
      <w:r w:rsidR="00956DC1">
        <w:rPr>
          <w:rFonts w:eastAsia="Times New Roman"/>
          <w:szCs w:val="24"/>
        </w:rPr>
        <w:t>. Усвойте его поглубже!</w:t>
      </w:r>
      <w:r w:rsidRPr="00FD1389">
        <w:rPr>
          <w:rFonts w:eastAsia="Times New Roman"/>
          <w:szCs w:val="24"/>
        </w:rPr>
        <w:t xml:space="preserve"> Перерыв.</w:t>
      </w:r>
    </w:p>
    <w:p w14:paraId="7B54B2C4" w14:textId="4FBD2C7D" w:rsidR="00D32FAD" w:rsidRPr="00BE70AE" w:rsidRDefault="00DD7C2A" w:rsidP="00096272">
      <w:pPr>
        <w:pStyle w:val="a"/>
        <w:ind w:right="0" w:firstLine="680"/>
        <w:jc w:val="left"/>
      </w:pPr>
      <w:bookmarkStart w:id="16" w:name="_Toc7135195"/>
      <w:bookmarkStart w:id="17" w:name="_Toc32359761"/>
      <w:bookmarkEnd w:id="1"/>
      <w:r w:rsidRPr="00C7492C">
        <w:rPr>
          <w:rStyle w:val="Zchn"/>
          <w:b/>
          <w:bCs/>
        </w:rPr>
        <w:lastRenderedPageBreak/>
        <w:t>Часть</w:t>
      </w:r>
      <w:r w:rsidRPr="00C7492C">
        <w:t xml:space="preserve"> </w:t>
      </w:r>
      <w:bookmarkEnd w:id="16"/>
      <w:r w:rsidR="00D32FAD" w:rsidRPr="00BE70AE">
        <w:t>2</w:t>
      </w:r>
      <w:bookmarkEnd w:id="17"/>
    </w:p>
    <w:p w14:paraId="63C0E965" w14:textId="028C627B" w:rsidR="001A45AD" w:rsidRDefault="00D32FAD" w:rsidP="00096272">
      <w:pPr>
        <w:pStyle w:val="a"/>
        <w:ind w:right="0" w:firstLine="680"/>
      </w:pPr>
      <w:bookmarkStart w:id="18" w:name="_Toc32359762"/>
      <w:r w:rsidRPr="00D32FAD">
        <w:t>Как общаться с близкими и представите</w:t>
      </w:r>
      <w:r w:rsidR="00956DC1">
        <w:t>лями других конфессий о Синтезе</w:t>
      </w:r>
      <w:bookmarkEnd w:id="18"/>
    </w:p>
    <w:p w14:paraId="0EDCFA69" w14:textId="042BD083" w:rsidR="001A45AD" w:rsidRPr="001A45AD" w:rsidRDefault="001A45AD" w:rsidP="00096272">
      <w:pPr>
        <w:ind w:firstLine="680"/>
        <w:rPr>
          <w:rFonts w:eastAsia="Arial Unicode MS"/>
          <w:szCs w:val="28"/>
        </w:rPr>
      </w:pPr>
      <w:r w:rsidRPr="001A45AD">
        <w:t>Будем начинать. Видно, вы долго всё усваивали. И я тоже, потому что у нас в таких перво</w:t>
      </w:r>
      <w:r w:rsidR="00956DC1">
        <w:t>стяжаниях преображаются все, и в</w:t>
      </w:r>
      <w:r w:rsidRPr="001A45AD">
        <w:t>едущие в первую очередь. Но есть одна подсказка вот</w:t>
      </w:r>
      <w:r w:rsidR="00956DC1">
        <w:t>,</w:t>
      </w:r>
      <w:r w:rsidRPr="001A45AD">
        <w:t xml:space="preserve"> из общения</w:t>
      </w:r>
      <w:r w:rsidR="00956DC1">
        <w:t>, мы тут сидели, общались. П</w:t>
      </w:r>
      <w:r w:rsidRPr="001A45AD">
        <w:t>онятно, там семейные вопросы. Но! Муж, или жена, чуть-чуть заинтерес</w:t>
      </w:r>
      <w:r w:rsidR="00956DC1">
        <w:t>овались, чем вы тут занимаетесь. Ч</w:t>
      </w:r>
      <w:r w:rsidRPr="001A45AD">
        <w:t xml:space="preserve">то им можно дать? </w:t>
      </w:r>
    </w:p>
    <w:p w14:paraId="4E7F4C42" w14:textId="77777777" w:rsidR="001A45AD" w:rsidRPr="001A45AD" w:rsidRDefault="001A45AD" w:rsidP="00096272">
      <w:pPr>
        <w:ind w:firstLine="680"/>
        <w:rPr>
          <w:rFonts w:eastAsia="Times New Roman"/>
          <w:szCs w:val="24"/>
        </w:rPr>
      </w:pPr>
      <w:r w:rsidRPr="001A45AD">
        <w:rPr>
          <w:rFonts w:eastAsia="Times New Roman"/>
          <w:i/>
          <w:iCs/>
          <w:szCs w:val="24"/>
        </w:rPr>
        <w:t>(Из зала: – Во, во.)</w:t>
      </w:r>
      <w:r w:rsidRPr="001A45AD">
        <w:rPr>
          <w:rFonts w:eastAsia="Times New Roman"/>
          <w:szCs w:val="24"/>
        </w:rPr>
        <w:t xml:space="preserve"> </w:t>
      </w:r>
    </w:p>
    <w:p w14:paraId="049D7013" w14:textId="77777777" w:rsidR="001A45AD" w:rsidRPr="001A45AD" w:rsidRDefault="001A45AD" w:rsidP="00096272">
      <w:pPr>
        <w:ind w:firstLine="680"/>
        <w:rPr>
          <w:rFonts w:eastAsia="Times New Roman"/>
          <w:szCs w:val="24"/>
        </w:rPr>
      </w:pPr>
      <w:r w:rsidRPr="001A45AD">
        <w:rPr>
          <w:rFonts w:eastAsia="Times New Roman"/>
          <w:szCs w:val="24"/>
        </w:rPr>
        <w:t xml:space="preserve">Молчи! Во! Во! О-о-о! Видите, с одной решил, с другой… Не, все правильно, все правильно, а что ему можно дать? Ваши предложения. </w:t>
      </w:r>
    </w:p>
    <w:p w14:paraId="26E13231" w14:textId="77777777" w:rsidR="001A45AD" w:rsidRPr="001A45AD" w:rsidRDefault="001A45AD" w:rsidP="00096272">
      <w:pPr>
        <w:ind w:firstLine="680"/>
        <w:rPr>
          <w:rFonts w:eastAsia="Times New Roman"/>
          <w:szCs w:val="24"/>
        </w:rPr>
      </w:pPr>
      <w:r w:rsidRPr="001A45AD">
        <w:rPr>
          <w:rFonts w:eastAsia="Times New Roman"/>
          <w:i/>
          <w:iCs/>
          <w:szCs w:val="24"/>
        </w:rPr>
        <w:t>(Из зала: – Смотря, какой муж.)</w:t>
      </w:r>
      <w:r w:rsidRPr="001A45AD">
        <w:rPr>
          <w:rFonts w:eastAsia="Times New Roman"/>
          <w:szCs w:val="24"/>
        </w:rPr>
        <w:t xml:space="preserve"> </w:t>
      </w:r>
    </w:p>
    <w:p w14:paraId="284F3880" w14:textId="77777777" w:rsidR="001A45AD" w:rsidRPr="001A45AD" w:rsidRDefault="001A45AD" w:rsidP="00096272">
      <w:pPr>
        <w:ind w:firstLine="680"/>
        <w:rPr>
          <w:rFonts w:eastAsia="Times New Roman"/>
          <w:szCs w:val="24"/>
        </w:rPr>
      </w:pPr>
      <w:r w:rsidRPr="001A45AD">
        <w:rPr>
          <w:rFonts w:eastAsia="Times New Roman"/>
          <w:szCs w:val="24"/>
        </w:rPr>
        <w:t xml:space="preserve">Да, любому мужу, только вот здесь я пока знаю, что это только в русскоязычном варианте существует, на немецкий пока с трудом перевели. </w:t>
      </w:r>
    </w:p>
    <w:p w14:paraId="023750E8" w14:textId="77777777" w:rsidR="001A45AD" w:rsidRPr="001A45AD" w:rsidRDefault="001A45AD" w:rsidP="00096272">
      <w:pPr>
        <w:ind w:firstLine="680"/>
        <w:rPr>
          <w:rFonts w:eastAsia="Times New Roman"/>
          <w:szCs w:val="24"/>
        </w:rPr>
      </w:pPr>
      <w:r w:rsidRPr="001A45AD">
        <w:rPr>
          <w:rFonts w:eastAsia="Times New Roman"/>
          <w:i/>
          <w:iCs/>
          <w:szCs w:val="24"/>
        </w:rPr>
        <w:t>(Из зала: – Вот, вот.)</w:t>
      </w:r>
      <w:r w:rsidRPr="001A45AD">
        <w:rPr>
          <w:rFonts w:eastAsia="Times New Roman"/>
          <w:szCs w:val="24"/>
        </w:rPr>
        <w:t xml:space="preserve"> </w:t>
      </w:r>
    </w:p>
    <w:p w14:paraId="1F2795EC" w14:textId="77777777" w:rsidR="001A45AD" w:rsidRPr="001A45AD" w:rsidRDefault="001A45AD" w:rsidP="00096272">
      <w:pPr>
        <w:ind w:firstLine="680"/>
        <w:rPr>
          <w:rFonts w:eastAsia="Times New Roman"/>
          <w:szCs w:val="24"/>
        </w:rPr>
      </w:pPr>
      <w:r w:rsidRPr="001A45AD">
        <w:rPr>
          <w:rFonts w:eastAsia="Times New Roman"/>
          <w:szCs w:val="24"/>
        </w:rPr>
        <w:t>Не-не-не. Ну, что вот? Поэтому, если есть русскоязычные муж, жена, дети там, и так далее, и так далее – есть Российский Манифест Партии. Он так и называется «Партийный Манифест Метагалактической Гражданской Конфедерации России». Смысл в чём? Мы переслали это и немецким друзьям, они сейчас занимаются переводом на немецкий, идёт очень тяжело, потому что оказалось, что немецких слов «не хватат» на наш своеобразный русский Манифест. Но! Если они интересуются, что вы чем-то там занимаетесь, но хотят остаться гражданами, жить по-своему, то мы специально создавали тексты партийные и партийного манифеста для самых обычных граждан России. Но причём, это тексты вдохновляющие, показывающие космичность развития, объясняющие на простом языке то, чем мы занимаемся сложным вариантом в Синтезе. Причём, текст мы писали для Министерства юстиции России, чтоб было понятно, что там люди опытные и никаких видов синтезных специфик допустить в партии не имеют права и не должны. И мы также. То есть, это был чисто философско-политический язык. Этот Манифест действует, мы его рассылаем. И ко мне обращались очень многие служащие Синтеза: «Виталик, это так просто, а можно для начинающих на первых Синтезах, вот этих 13-х, 14-х давать главы Манифеста?» Владыка разрешил. То есть, это даже было интересно совсем начинающим с нуля. И служащие Синтеза, кто это делал, сказали, что тему Манифеста новенькие воспринимают лучше, чем сам Синтез. Я открытым текстом. Это мне сказал очень опытный служащий Синтеза, которому я просто верю. Она проверила с новенькой группой. Дама тоже взрослая, опытная, муж, взрослые дети, уже внуки, и она для новеньких главы Манифеста вставляла в Синтез. Она имеет право, у неё есть хорошая подготовка. Она говорит: «Виталик, ну, совсем другое дело! Мне проще новеньких даже в Синтез вводить». Это вот наш опыт.</w:t>
      </w:r>
    </w:p>
    <w:p w14:paraId="4CAF36B5" w14:textId="77777777" w:rsidR="001A45AD" w:rsidRPr="001A45AD" w:rsidRDefault="001A45AD" w:rsidP="00096272">
      <w:pPr>
        <w:ind w:firstLine="680"/>
        <w:rPr>
          <w:rFonts w:eastAsia="Times New Roman"/>
          <w:szCs w:val="24"/>
        </w:rPr>
      </w:pPr>
      <w:r w:rsidRPr="001A45AD">
        <w:rPr>
          <w:rFonts w:eastAsia="Times New Roman"/>
          <w:szCs w:val="24"/>
        </w:rPr>
        <w:t>Поэтому от Владыки я специально попросил разрешение Манифест встраивать в Синтез, но это не Синтез. И сейчас рекомендую всем, кто там: «Чем ты там занимаешься?»</w:t>
      </w:r>
    </w:p>
    <w:p w14:paraId="78D2A288" w14:textId="77777777" w:rsidR="001A45AD" w:rsidRPr="001A45AD" w:rsidRDefault="001A45AD" w:rsidP="00096272">
      <w:pPr>
        <w:ind w:firstLine="680"/>
        <w:rPr>
          <w:rFonts w:eastAsia="Times New Roman"/>
          <w:szCs w:val="24"/>
        </w:rPr>
      </w:pPr>
      <w:r w:rsidRPr="001A45AD">
        <w:rPr>
          <w:rFonts w:eastAsia="Times New Roman"/>
          <w:szCs w:val="24"/>
        </w:rPr>
        <w:t xml:space="preserve">А случайно Манифест положить и сказать: «Да, мы вот тут Россию, Германию развиваем. Да, вот такая партия есть в России и развивается в Германии. Она еще неформальная и там пытается, и здесь пытается, вот мы что-то этим занимаемся». </w:t>
      </w:r>
    </w:p>
    <w:p w14:paraId="43B22102" w14:textId="77777777" w:rsidR="001A45AD" w:rsidRPr="001A45AD" w:rsidRDefault="001A45AD" w:rsidP="00096272">
      <w:pPr>
        <w:ind w:firstLine="680"/>
        <w:rPr>
          <w:rFonts w:eastAsia="Times New Roman"/>
          <w:szCs w:val="24"/>
        </w:rPr>
      </w:pPr>
      <w:r w:rsidRPr="001A45AD">
        <w:rPr>
          <w:rFonts w:eastAsia="Times New Roman"/>
          <w:szCs w:val="24"/>
        </w:rPr>
        <w:t>Почему? Юридически члены партии – это Ученики или Посвящённые, Служащие в Доме Отца. Мы партию делали для наших, чтоб хоть как-то юридически обеспечить нашу вот эту деятельность. Потому что партия занимается идеологией, партия занимается философией, партия занимается разработкой жизни. А мы с вами чем занимаемся? Тем же самым.</w:t>
      </w:r>
    </w:p>
    <w:p w14:paraId="23A92F42" w14:textId="77777777" w:rsidR="001A45AD" w:rsidRPr="001A45AD" w:rsidRDefault="001A45AD" w:rsidP="00096272">
      <w:pPr>
        <w:ind w:firstLine="680"/>
        <w:rPr>
          <w:rFonts w:eastAsia="Times New Roman"/>
          <w:szCs w:val="24"/>
        </w:rPr>
      </w:pPr>
      <w:r w:rsidRPr="001A45AD">
        <w:rPr>
          <w:rFonts w:eastAsia="Times New Roman"/>
          <w:i/>
          <w:iCs/>
          <w:szCs w:val="24"/>
        </w:rPr>
        <w:t xml:space="preserve">(Из зала: – А если это церковные деятели, они эту партию и так далее вообще не признают?) </w:t>
      </w:r>
    </w:p>
    <w:p w14:paraId="2C86AF2D" w14:textId="77777777" w:rsidR="001A45AD" w:rsidRPr="001A45AD" w:rsidRDefault="001A45AD" w:rsidP="00096272">
      <w:pPr>
        <w:ind w:firstLine="680"/>
        <w:rPr>
          <w:rFonts w:eastAsia="Times New Roman"/>
          <w:szCs w:val="24"/>
        </w:rPr>
      </w:pPr>
      <w:r w:rsidRPr="001A45AD">
        <w:rPr>
          <w:rFonts w:eastAsia="Times New Roman"/>
          <w:szCs w:val="24"/>
        </w:rPr>
        <w:t xml:space="preserve">Я корректно тебе скажу, а кто ж тебе сказал, что это называть партией? Назови это Метагалактической Гражданской Конфедерацией. А теперь, если ты не знаешь слово «партия», что я тебе сейчас сказал? Вдумайся в слова «Метагалактическая Гражданская Конфедерация», добавляем «верующих». </w:t>
      </w:r>
    </w:p>
    <w:p w14:paraId="45FB0DAA" w14:textId="77777777" w:rsidR="001A45AD" w:rsidRPr="001A45AD" w:rsidRDefault="001A45AD" w:rsidP="00096272">
      <w:pPr>
        <w:ind w:firstLine="680"/>
        <w:rPr>
          <w:rFonts w:eastAsia="Times New Roman"/>
          <w:szCs w:val="24"/>
        </w:rPr>
      </w:pPr>
      <w:r w:rsidRPr="001A45AD">
        <w:rPr>
          <w:rFonts w:eastAsia="Times New Roman"/>
          <w:i/>
          <w:iCs/>
          <w:szCs w:val="24"/>
        </w:rPr>
        <w:t xml:space="preserve">(Из зала: – Ты представляешь, ты сидишь там и не идёшь в церковь в это время?) </w:t>
      </w:r>
    </w:p>
    <w:p w14:paraId="4B481510" w14:textId="77777777" w:rsidR="001A45AD" w:rsidRPr="001A45AD" w:rsidRDefault="001A45AD" w:rsidP="00096272">
      <w:pPr>
        <w:ind w:firstLine="680"/>
        <w:rPr>
          <w:rFonts w:eastAsia="Times New Roman"/>
          <w:szCs w:val="24"/>
        </w:rPr>
      </w:pPr>
      <w:r w:rsidRPr="001A45AD">
        <w:rPr>
          <w:rFonts w:eastAsia="Times New Roman"/>
          <w:szCs w:val="24"/>
        </w:rPr>
        <w:t xml:space="preserve">А я иду в церковь и там Гражданская Конфедерация вашей церковной общины пред Отцом. И все братские церковные общины разных церквей есть единые общины во Христе. А Христос возглавляет в Метагалактике Метагалактическую Гражданскую Конфедерацию. И у него масса отделений на разных планетах в Метагалактике, а на нашей Планете масса отделений разных церквей. Извините, в Христианстве, сколько церквей и направлений? </w:t>
      </w:r>
    </w:p>
    <w:p w14:paraId="275CECA4" w14:textId="77777777" w:rsidR="001A45AD" w:rsidRPr="001A45AD" w:rsidRDefault="001A45AD" w:rsidP="00096272">
      <w:pPr>
        <w:ind w:firstLine="680"/>
        <w:rPr>
          <w:rFonts w:eastAsia="Times New Roman"/>
          <w:szCs w:val="24"/>
        </w:rPr>
      </w:pPr>
      <w:r w:rsidRPr="001A45AD">
        <w:rPr>
          <w:rFonts w:eastAsia="Times New Roman"/>
          <w:i/>
          <w:iCs/>
          <w:szCs w:val="24"/>
        </w:rPr>
        <w:lastRenderedPageBreak/>
        <w:t xml:space="preserve">(Из зала: – Очень много.) </w:t>
      </w:r>
    </w:p>
    <w:p w14:paraId="32EF23A6" w14:textId="77777777" w:rsidR="001A45AD" w:rsidRPr="001A45AD" w:rsidRDefault="001A45AD" w:rsidP="00096272">
      <w:pPr>
        <w:ind w:firstLine="680"/>
        <w:rPr>
          <w:rFonts w:eastAsia="Times New Roman"/>
          <w:szCs w:val="24"/>
        </w:rPr>
      </w:pPr>
      <w:r w:rsidRPr="001A45AD">
        <w:rPr>
          <w:rFonts w:eastAsia="Times New Roman"/>
          <w:szCs w:val="24"/>
        </w:rPr>
        <w:t xml:space="preserve">Но, при этом Христос один. Значит ему нужно было сложить одну конфедеративную выразимость разных церквей, где конфедерация предполагает, что каждый сам по себе, со своей идеологией, но вместе они во Христе. Они ж все разные! И ваша церковная община вот та, в которой вы, отличается там от католической, католическая от протестантской, протестантская от лютеранской, лютеранская от… И пошли по списку. А потом еще и от православных, а потом еще от коммунизма с христианством Латинской Америки. Я однажды был на совещании Глав Христианских церквей в Небесном Иерусалиме. Ну, представляете, в центре Христос, я там на его место, извините, стану. Там Папа Римский, а нет, православный, Папа Римский и пошли: протестанты, там еще кто-то. И так ниже, ниже, ниже, ниже, а потом чёртики рогатые, а потом ниже, ниже, ниже, мелкие, мелкие секты, и потом в конце там. И такая, сбор всех руководителей христианских церквей в Небесном Иерусалиме. Ну, сейчас чертей наконец-таки мы всех попреображали, повыгоняли, они все стали людьми. Но это не значит, что в них чертячесть внутри не… Ну, есть такое сектантство. Пока оно тёмное. Упёртые ужасно, но ведь христиане. Христиане, смешанные с вудду. И стоят заразы такие, ты ж их никуда не денешь. Понятно, да, о чём я? И вот Христос один, а вот этого всего, от чертей до людей, называется. И что ты с ними сделаешь? Это тебе же. И вот Христос придумал Гражданскую Конфедерацию, где все граждане, а как верующие, делятся на свою церковь. </w:t>
      </w:r>
    </w:p>
    <w:p w14:paraId="1B376981" w14:textId="77777777" w:rsidR="001A45AD" w:rsidRPr="001A45AD" w:rsidRDefault="001A45AD" w:rsidP="00096272">
      <w:pPr>
        <w:ind w:firstLine="680"/>
        <w:rPr>
          <w:rFonts w:eastAsia="Times New Roman"/>
          <w:szCs w:val="24"/>
        </w:rPr>
      </w:pPr>
      <w:r w:rsidRPr="001A45AD">
        <w:rPr>
          <w:rFonts w:eastAsia="Times New Roman"/>
          <w:i/>
          <w:iCs/>
          <w:szCs w:val="24"/>
        </w:rPr>
        <w:t>(Из зала: – Так примерно я так и попыталась объяснить, но…)</w:t>
      </w:r>
    </w:p>
    <w:p w14:paraId="37D7374E" w14:textId="77777777" w:rsidR="001A45AD" w:rsidRPr="001A45AD" w:rsidRDefault="001A45AD" w:rsidP="00096272">
      <w:pPr>
        <w:ind w:firstLine="680"/>
        <w:rPr>
          <w:rFonts w:eastAsia="Times New Roman"/>
          <w:szCs w:val="24"/>
        </w:rPr>
      </w:pPr>
      <w:r w:rsidRPr="001A45AD">
        <w:rPr>
          <w:rFonts w:eastAsia="Times New Roman"/>
          <w:szCs w:val="24"/>
        </w:rPr>
        <w:t>Всё. Книжечку. Читай, человече! Так как ты мне не веришь – читай! Пускай русскоязычные читают тебе по-немецки: «Ты хочешь, я тебе почитаю с переводом на немецкий». Но чтоб ты поверил, берёшь и читаешь с русского на немецкий и просишь своих вот друзей, подружек, может быть это сделать, почитать. Некоторые слова не переводятся, и ищешь там два, три немецких смысла, как это объяснить. Потому что там есть специфические русские выражения и обороты, которые на немецкий сложно переводятся: типа «баба с возу – кобыле легче». Так это ж нормально, а русские смеяться будут. Чего они смеются? Это нормально: баба с возу, кобыле действительно легче! А русские что-то имеют в виду: «баба с возу – кобыле легче» и смеются, вообще идиоты какие-то. Это ж и так понятно. Поэтому вот перевести сложно, но надо.</w:t>
      </w:r>
    </w:p>
    <w:p w14:paraId="56718313" w14:textId="77777777" w:rsidR="001A45AD" w:rsidRPr="001A45AD" w:rsidRDefault="001A45AD" w:rsidP="00096272">
      <w:pPr>
        <w:ind w:firstLine="680"/>
        <w:rPr>
          <w:rFonts w:eastAsia="Times New Roman"/>
          <w:szCs w:val="24"/>
        </w:rPr>
      </w:pPr>
      <w:r w:rsidRPr="001A45AD">
        <w:rPr>
          <w:rFonts w:eastAsia="Times New Roman"/>
          <w:i/>
          <w:iCs/>
          <w:szCs w:val="24"/>
        </w:rPr>
        <w:t xml:space="preserve">(Из зала: – А как можно действовать в семье, чтоб партнёр не мешал заниматься Синтезом, ничего не объясняя?) </w:t>
      </w:r>
    </w:p>
    <w:p w14:paraId="5BBE64A4" w14:textId="77777777" w:rsidR="001A45AD" w:rsidRPr="001A45AD" w:rsidRDefault="001A45AD" w:rsidP="00096272">
      <w:pPr>
        <w:ind w:firstLine="680"/>
        <w:rPr>
          <w:rFonts w:eastAsia="Times New Roman"/>
          <w:szCs w:val="24"/>
        </w:rPr>
      </w:pPr>
      <w:r w:rsidRPr="001A45AD">
        <w:rPr>
          <w:rFonts w:eastAsia="Times New Roman"/>
          <w:szCs w:val="24"/>
        </w:rPr>
        <w:t xml:space="preserve">Я ж об этом же. </w:t>
      </w:r>
    </w:p>
    <w:p w14:paraId="3227C145" w14:textId="77777777" w:rsidR="001A45AD" w:rsidRPr="001A45AD" w:rsidRDefault="001A45AD" w:rsidP="00096272">
      <w:pPr>
        <w:ind w:firstLine="680"/>
        <w:rPr>
          <w:rFonts w:eastAsia="Times New Roman"/>
          <w:szCs w:val="24"/>
        </w:rPr>
      </w:pPr>
      <w:r w:rsidRPr="001A45AD">
        <w:rPr>
          <w:rFonts w:eastAsia="Times New Roman"/>
          <w:i/>
          <w:iCs/>
          <w:szCs w:val="24"/>
        </w:rPr>
        <w:t xml:space="preserve">(Из зала: – Если он русский не понимает?) </w:t>
      </w:r>
    </w:p>
    <w:p w14:paraId="3A2E37CD" w14:textId="77777777" w:rsidR="001A45AD" w:rsidRPr="001A45AD" w:rsidRDefault="001A45AD" w:rsidP="00096272">
      <w:pPr>
        <w:ind w:firstLine="680"/>
        <w:rPr>
          <w:rFonts w:eastAsia="Times New Roman"/>
          <w:szCs w:val="24"/>
        </w:rPr>
      </w:pPr>
      <w:r w:rsidRPr="001A45AD">
        <w:rPr>
          <w:rFonts w:eastAsia="Times New Roman"/>
          <w:szCs w:val="24"/>
        </w:rPr>
        <w:t>Да, и не надо ничего объяснять. Выходишь к Владыке и просишь гармоничное отношение с партнёром. Но вот здесь, у тебя нет ни гордыни, что ты восходишь высоко-далеко, а он падает. Вот здесь вы с ним на равных и ты его ценишь тем, что он внизу, ты можешь взойти вверх. Подобное притягивает подобное. Вот здесь стоит, что вы в любви едины и не важно, кто чем занимается – это как профессия, ты просто приехала сейчас на работу, а он на свою ходит, даже если он пенсионер, к своим друзьям, в паб ходит, условно. И ты это воспринимаешь не как вершину деятельности, а как нормальные равностные отношения. Это я в России говорил даме. И говоришь, что ты поехала в свой «женский клуб».</w:t>
      </w:r>
    </w:p>
    <w:p w14:paraId="1A1F951B" w14:textId="77777777" w:rsidR="001A45AD" w:rsidRPr="001A45AD" w:rsidRDefault="001A45AD" w:rsidP="00096272">
      <w:pPr>
        <w:ind w:firstLine="680"/>
        <w:rPr>
          <w:rFonts w:eastAsia="Times New Roman"/>
          <w:szCs w:val="24"/>
        </w:rPr>
      </w:pPr>
      <w:r w:rsidRPr="001A45AD">
        <w:rPr>
          <w:rFonts w:eastAsia="Times New Roman"/>
          <w:szCs w:val="24"/>
        </w:rPr>
        <w:t xml:space="preserve">«А чего у вас мужчина ведёт?» Так, извините, в женском ресторане только мужчины танцуют. Я ж не спрашиваю, что в вашем мужском пабе дамы танцуют? «Ну, ты у меня жёнушка даёшь». Это одна русская дама так своему бизнес-мужу ответила: не лезь в мои женские дела, дай мне хоть где-то в женском клубе женщиной себя почувствовать. Он думает: твоя жена философией занимается, все женщины вон там с тряпками, хочешь, выделяй мне пару тысяч евро, я тут буду по магазинам шастать, а я тут скромница философией занимаюсь, я тебе экономлю, знаешь, какой бюджет, тем, что философией занимаюсь. А если по магазинам разойдусь? Бизнесмен, который ездит на крутой тачке, даже для Москвы на супер крутой, он её понял так, что больше, он даже её спонсировать начал: «Ты езжай, езжай-езжай, занимайся философией». </w:t>
      </w:r>
      <w:r w:rsidRPr="001A45AD">
        <w:rPr>
          <w:rFonts w:eastAsia="Times New Roman"/>
          <w:i/>
          <w:iCs/>
          <w:szCs w:val="24"/>
        </w:rPr>
        <w:t>(Смех в зале)</w:t>
      </w:r>
      <w:r w:rsidRPr="001A45AD">
        <w:rPr>
          <w:rFonts w:eastAsia="Times New Roman"/>
          <w:szCs w:val="24"/>
        </w:rPr>
        <w:t xml:space="preserve"> Я серьезно. Она смеялась, говорит: «Виталик, сработало, он меня проспонсировал на поездку к тебе на Синтез».</w:t>
      </w:r>
    </w:p>
    <w:p w14:paraId="48A7FA49" w14:textId="77777777" w:rsidR="001A45AD" w:rsidRPr="001A45AD" w:rsidRDefault="001A45AD" w:rsidP="00096272">
      <w:pPr>
        <w:ind w:firstLine="680"/>
        <w:rPr>
          <w:rFonts w:eastAsia="Times New Roman"/>
          <w:szCs w:val="24"/>
        </w:rPr>
      </w:pPr>
      <w:r w:rsidRPr="001A45AD">
        <w:rPr>
          <w:rFonts w:eastAsia="Times New Roman"/>
          <w:i/>
          <w:iCs/>
          <w:szCs w:val="24"/>
        </w:rPr>
        <w:t xml:space="preserve">(Из зала: – Это как вор... пришёл, украл, потом говорит: «Ничего-ничего, моя жена бы больше потратила».) </w:t>
      </w:r>
    </w:p>
    <w:p w14:paraId="6F399550" w14:textId="77777777" w:rsidR="001A45AD" w:rsidRPr="001A45AD" w:rsidRDefault="001A45AD" w:rsidP="00096272">
      <w:pPr>
        <w:ind w:firstLine="680"/>
        <w:rPr>
          <w:rFonts w:eastAsia="Times New Roman"/>
          <w:szCs w:val="24"/>
        </w:rPr>
      </w:pPr>
      <w:r w:rsidRPr="001A45AD">
        <w:rPr>
          <w:rFonts w:eastAsia="Times New Roman"/>
          <w:szCs w:val="24"/>
        </w:rPr>
        <w:t xml:space="preserve">Так что вор, ты иди, забирай это, жена сейчас… Понимаешь, вам, когда вы вот так немного амбициозно заявляете, я не к тому, что не надо быть амбициозными, я к тому, что надо других людей воспринимать на равных. Вот перед Отцом мы все равны – это аксиома Метагалактики, на каждый вот этот момент любой из нас совершенен. И даже я, ведя вот этот Синтез, я первый среди равных, а </w:t>
      </w:r>
      <w:r w:rsidRPr="001A45AD">
        <w:rPr>
          <w:rFonts w:eastAsia="Times New Roman"/>
          <w:szCs w:val="24"/>
        </w:rPr>
        <w:lastRenderedPageBreak/>
        <w:t>значит, для Отца я равен с вами. Только мы вышли в зал Кут Хуми и Отца, первый Кут Хуми и Отец, я наравне с вами стяжаю так же это, как и вы. И тогда Синтез удачный. Мы на равных. И неважно, что я профессиональнее вас, а вы менее профессиональны, мы на равных. И тогда я развиваюсь, и вы развиваетесь. Когда вот это вот здесь стоит, вопросов «ты чем там занимаешься?», когда ты в глазики заглядываешь и чувствуешь, что мы на равных, а на тебя ведь не взгляд надменный свысока «я тут взошла, а ты сидишь, по пабам ползаешь». Это ж считывается мужиками! А мужик – это лидер семьи, он всегда хочет оставаться лидером, в каком бы он возрасте ни был. А ты ему даешь ощущение лидера, женщина?</w:t>
      </w:r>
    </w:p>
    <w:p w14:paraId="0F221341" w14:textId="77777777" w:rsidR="001A45AD" w:rsidRPr="001A45AD" w:rsidRDefault="001A45AD" w:rsidP="00096272">
      <w:pPr>
        <w:ind w:firstLine="680"/>
        <w:rPr>
          <w:rFonts w:eastAsia="Times New Roman"/>
          <w:szCs w:val="24"/>
        </w:rPr>
      </w:pPr>
      <w:r w:rsidRPr="001A45AD">
        <w:rPr>
          <w:rFonts w:eastAsia="Times New Roman"/>
          <w:i/>
          <w:iCs/>
          <w:szCs w:val="24"/>
        </w:rPr>
        <w:t xml:space="preserve">(Из зала: – Нет.) </w:t>
      </w:r>
    </w:p>
    <w:p w14:paraId="29495B63" w14:textId="13D2B4E3" w:rsidR="001A45AD" w:rsidRPr="001A45AD" w:rsidRDefault="001A45AD" w:rsidP="00096272">
      <w:pPr>
        <w:ind w:firstLine="680"/>
        <w:rPr>
          <w:rFonts w:eastAsia="Times New Roman"/>
          <w:szCs w:val="24"/>
        </w:rPr>
      </w:pPr>
      <w:r w:rsidRPr="001A45AD">
        <w:rPr>
          <w:rFonts w:eastAsia="Times New Roman"/>
          <w:szCs w:val="24"/>
        </w:rPr>
        <w:t xml:space="preserve">Конечно, нет! Вот он и бежит в свою церковь или непонятно куда. Конечно, нет! Так что мы на Синтезе будем психологией заниматься, хотя в принципе, Дочь, нормально. Понимаете, у иней есть свой взгляд, у </w:t>
      </w:r>
      <w:r w:rsidR="00502B50">
        <w:rPr>
          <w:rFonts w:eastAsia="Times New Roman"/>
          <w:szCs w:val="24"/>
        </w:rPr>
        <w:t>ян</w:t>
      </w:r>
      <w:r w:rsidRPr="001A45AD">
        <w:rPr>
          <w:rFonts w:eastAsia="Times New Roman"/>
          <w:szCs w:val="24"/>
        </w:rPr>
        <w:t xml:space="preserve">ей есть свой взгляд. И я как мужчина, честно говорю, я женился и ценю в жене иньскость. Её иньскость, со всем её своеобразием, но иньскость. Но никогда не позволю, чтобы она стала </w:t>
      </w:r>
      <w:r w:rsidR="00DD1249">
        <w:rPr>
          <w:rFonts w:eastAsia="Times New Roman"/>
          <w:szCs w:val="24"/>
        </w:rPr>
        <w:t>янь</w:t>
      </w:r>
      <w:r w:rsidRPr="001A45AD">
        <w:rPr>
          <w:rFonts w:eastAsia="Times New Roman"/>
          <w:szCs w:val="24"/>
        </w:rPr>
        <w:t>скостью. А значит, подавляла своим состо</w:t>
      </w:r>
      <w:r w:rsidR="00502B50">
        <w:rPr>
          <w:rFonts w:eastAsia="Times New Roman"/>
          <w:szCs w:val="24"/>
        </w:rPr>
        <w:t>ян</w:t>
      </w:r>
      <w:r w:rsidRPr="001A45AD">
        <w:rPr>
          <w:rFonts w:eastAsia="Times New Roman"/>
          <w:szCs w:val="24"/>
        </w:rPr>
        <w:t xml:space="preserve">ием меня. Потому что мужчина – лидер должен быть, в окружающей среде. Можно на равных, когда жена и муж понимают друг друга, что оба лидеры, но каждый в своей области. Но в семье мы это не показываем, у нас свои какие-то тонкие отношения, и у вас свои какие-то тонкие отношения. Ну, вспомни, какой он любит быть, и пусть он таким будет в семье. Не так, как ты хочешь, а на равных, как ему нравится. И он сразу поймет, что ты в философии выросла и скажет: «Езжай, езжай! Ты такая умная, жена, стала». </w:t>
      </w:r>
      <w:r w:rsidRPr="001A45AD">
        <w:rPr>
          <w:rFonts w:eastAsia="Times New Roman"/>
          <w:i/>
          <w:iCs/>
          <w:szCs w:val="24"/>
        </w:rPr>
        <w:t>(Смех в зале.)</w:t>
      </w:r>
      <w:r w:rsidRPr="001A45AD">
        <w:rPr>
          <w:rFonts w:eastAsia="Times New Roman"/>
          <w:szCs w:val="24"/>
        </w:rPr>
        <w:t xml:space="preserve"> «Ты теперь мне позволяешь то, что раньше не позволяла. Я вижу, что ты выросла». Он же увидит, что ты поменялась. А вы хотите прогнуть и чтоб под вас поменялся. Ну, по-русски для немцев, нормально. Так не бывает! Уважать надо человека. Ой, это моё. Уважать надо. На равных. Куда б ты высоко ни взошла, Отец и для него, и для тебя на равных. </w:t>
      </w:r>
    </w:p>
    <w:p w14:paraId="7E43B655" w14:textId="41E1E441" w:rsidR="001A45AD" w:rsidRPr="001A45AD" w:rsidRDefault="001A45AD" w:rsidP="00096272">
      <w:pPr>
        <w:ind w:firstLine="680"/>
        <w:rPr>
          <w:rFonts w:eastAsia="Times New Roman"/>
          <w:szCs w:val="24"/>
        </w:rPr>
      </w:pPr>
      <w:r w:rsidRPr="001A45AD">
        <w:rPr>
          <w:rFonts w:eastAsia="Times New Roman"/>
          <w:szCs w:val="24"/>
        </w:rPr>
        <w:t xml:space="preserve">Поэтому я сказал, Манифест почитайте, там первый среди равных. Аксиома Христа, кстати. И во главе Метагалактической Гражданской Конфедерации – Христос, и ты мужу заявляешь: «Я вообще-то к Христу поехала заниматься Метагалактической Гражданской Конфедерацией. Тут, конечно, по-русски написано, я тебя не приглашаю только потому, что там ведут занятия по-русски, человек не владеет немецким, я не владею </w:t>
      </w:r>
      <w:r w:rsidR="00FD1194">
        <w:rPr>
          <w:rFonts w:eastAsia="Times New Roman"/>
          <w:szCs w:val="24"/>
        </w:rPr>
        <w:t>немецким, все по-честному. В</w:t>
      </w:r>
      <w:r w:rsidRPr="001A45AD">
        <w:rPr>
          <w:rFonts w:eastAsia="Times New Roman"/>
          <w:szCs w:val="24"/>
        </w:rPr>
        <w:t>от я могу тебе попереводить, почитать на ночь, что здесь написано по-русски, чем я занимаюсь, что мы обсуждаем там». Берёшь русский Манифест, тебе вышлют, МАИ вышлет, рассылка е</w:t>
      </w:r>
      <w:r w:rsidR="00FD1194">
        <w:rPr>
          <w:rFonts w:eastAsia="Times New Roman"/>
          <w:szCs w:val="24"/>
        </w:rPr>
        <w:t>сть. Я</w:t>
      </w:r>
      <w:r w:rsidRPr="001A45AD">
        <w:rPr>
          <w:rFonts w:eastAsia="Times New Roman"/>
          <w:szCs w:val="24"/>
        </w:rPr>
        <w:t xml:space="preserve"> имею </w:t>
      </w:r>
      <w:r w:rsidR="00FD1194">
        <w:rPr>
          <w:rFonts w:eastAsia="Times New Roman"/>
          <w:szCs w:val="24"/>
        </w:rPr>
        <w:t>в</w:t>
      </w:r>
      <w:r w:rsidRPr="001A45AD">
        <w:rPr>
          <w:rFonts w:eastAsia="Times New Roman"/>
          <w:szCs w:val="24"/>
        </w:rPr>
        <w:t>виду электронную рассылку. Он есть, я в Германию его пересылал, сейчас спросил, есть. И вот, как можешь, переводи с русского на немецкий, читай на ночь. Что? Семейное чтиво, чем занимается жена. Там признается и Вера, и всё, он может думать, что угодно: «Это Христос так создаёт, как нам говорят, но не на Планете, а в Метагалактике. Отец Небесный же на Планете, небо – вот оно, на Планете. А тут – в Метагалактике. Христос же воскрес! И нам сказали, что он воскрес в Метагалактике. С Абсолютным Огнём». Я без шуток. Все верующие это понимают.</w:t>
      </w:r>
    </w:p>
    <w:p w14:paraId="06B6E520" w14:textId="77777777" w:rsidR="001A45AD" w:rsidRPr="001A45AD" w:rsidRDefault="001A45AD" w:rsidP="00096272">
      <w:pPr>
        <w:ind w:firstLine="680"/>
        <w:rPr>
          <w:rFonts w:eastAsia="Times New Roman"/>
          <w:szCs w:val="24"/>
        </w:rPr>
      </w:pPr>
      <w:r w:rsidRPr="001A45AD">
        <w:rPr>
          <w:rFonts w:eastAsia="Times New Roman"/>
          <w:szCs w:val="24"/>
        </w:rPr>
        <w:t xml:space="preserve">У меня вот, знакомые ребята в Подмосковье, недавно встречался. Они очень устойчиво православно верующие, вот деревенские, православной веры. Ну, вот приехали зарабатывать, летом надо подделать кое-что в крыше на участке, я такое не делаю. Я с ними опять встретился, у нас уважуха, потому что я уважаю их веру. Мы с ними поговорили, что я занимаюсь Христом Метагалактики, а не на Планете. Христос же воскрес? Вы не знаете, где, а я знаю, что он в Метагалактике воскрес. У меня своя вера, у вас своя вера. Ну, мы же всё равно с Христом в Сердце. Да?! Так давайте дружить. Я вам помогаю, а вы мне помогаете и не особо дорого берёте, потому что… Во отношения! Даже перезваниваемся. </w:t>
      </w:r>
    </w:p>
    <w:p w14:paraId="3180B50C" w14:textId="77777777" w:rsidR="001A45AD" w:rsidRPr="001A45AD" w:rsidRDefault="001A45AD" w:rsidP="00096272">
      <w:pPr>
        <w:ind w:firstLine="680"/>
        <w:rPr>
          <w:rFonts w:eastAsia="Times New Roman"/>
          <w:szCs w:val="24"/>
        </w:rPr>
      </w:pPr>
      <w:r w:rsidRPr="001A45AD">
        <w:rPr>
          <w:rFonts w:eastAsia="Times New Roman"/>
          <w:szCs w:val="24"/>
        </w:rPr>
        <w:t>– О, мы тебя на трассе видели.</w:t>
      </w:r>
    </w:p>
    <w:p w14:paraId="31AE5E95" w14:textId="77777777" w:rsidR="001A45AD" w:rsidRPr="001A45AD" w:rsidRDefault="001A45AD" w:rsidP="00096272">
      <w:pPr>
        <w:ind w:firstLine="680"/>
        <w:rPr>
          <w:rFonts w:eastAsia="Times New Roman"/>
          <w:szCs w:val="24"/>
        </w:rPr>
      </w:pPr>
      <w:r w:rsidRPr="001A45AD">
        <w:rPr>
          <w:rFonts w:eastAsia="Times New Roman"/>
          <w:szCs w:val="24"/>
        </w:rPr>
        <w:t xml:space="preserve">– А я вас видел. </w:t>
      </w:r>
    </w:p>
    <w:p w14:paraId="096F5013" w14:textId="77777777" w:rsidR="001A45AD" w:rsidRPr="001A45AD" w:rsidRDefault="001A45AD" w:rsidP="00096272">
      <w:pPr>
        <w:ind w:firstLine="680"/>
        <w:rPr>
          <w:rFonts w:eastAsia="Times New Roman"/>
          <w:szCs w:val="24"/>
        </w:rPr>
      </w:pPr>
      <w:r w:rsidRPr="001A45AD">
        <w:rPr>
          <w:rFonts w:eastAsia="Times New Roman"/>
          <w:szCs w:val="24"/>
        </w:rPr>
        <w:t xml:space="preserve">И ребята довольны, потому что их Веру уважают. Когда он мне начал рассказывать забубённо то, что он делает, я ему только пару слов подсказал, что вот так, вот так, вот так. Он по Ветхому Завету мне чесал. Я говорю: «Прекрасно. Моисей вывел евреев из Египта. Ты в Закарпатье кого выводить будешь как Моисей?» Я говорю: «Я согласен за Моисея. Он великолепен. Где ты евреев видел в Закарпатье?» Я говорю: «Я верю в Моисея. Молодец Моисей. Ну и что? А если ты веришь в Христа, стань перед Христом всем телом своим. Или исполни первую заповедь – стань перед Отцом всем телом, всем сердцем своим и слейся с Отцом. Ты это делал? Ты ж в Христа веришь! Не делал? Это первая заповедь, сделай! Не «ля-ля», а сделай». Я говорю: «Я вот – это сделал. И стал перед Отцом. А ты мне говоришь о христианстве, но это не сделал – это же первая заповедь Христа. Я же у </w:t>
      </w:r>
      <w:r w:rsidRPr="001A45AD">
        <w:rPr>
          <w:rFonts w:eastAsia="Times New Roman"/>
          <w:szCs w:val="24"/>
        </w:rPr>
        <w:lastRenderedPageBreak/>
        <w:t>тебя не требую ничего лишнего. Всё по Евангелию. Ты же христианин. Сделай это!» А то, что у тебя там методистская церковь, или пятидесятников, или иеговистов, или пошли по списку, их много, список будет очень длинный. Всё это потом, согласен. И говоришь, что Отец Иегова?! Я говорю: «Да! И я становлюсь перед Отцом Иеговой и всем Сердцем, всем Разумением, всею Душою стою и сливаюсь с Иеговой. Вы делали это?» – «Нет». Я говорю: «Ну, как же?! Если Отец Иегова и вы не делали то, что Сын, зная, что Папа Иегова сказал, что делать с Папой! Какие же вы иеговисты?!»</w:t>
      </w:r>
    </w:p>
    <w:p w14:paraId="0E5FA97E" w14:textId="3E2B5F83" w:rsidR="001A45AD" w:rsidRPr="001A45AD" w:rsidRDefault="001A45AD" w:rsidP="00096272">
      <w:pPr>
        <w:ind w:firstLine="680"/>
        <w:rPr>
          <w:rFonts w:eastAsia="Times New Roman"/>
          <w:szCs w:val="24"/>
        </w:rPr>
      </w:pPr>
      <w:r w:rsidRPr="001A45AD">
        <w:rPr>
          <w:rFonts w:eastAsia="Times New Roman"/>
          <w:szCs w:val="24"/>
        </w:rPr>
        <w:t>Знаете, какие они обломанные ушли? «А вы не хотите у нас в церкви повыступать?» – «Нет. Но я привет вашей церкви передаю: слейтесь с Иеговой всем Сердцем – первая заповедь». Почему? У Отца имён много. Какая разница, как я Отца называю. Иегова, Отец Небесный. В христианстве сколько имён у Отца? 99. И Иегова – одно из них. Да не проблема! И вот так. Вот он во что-то там верит: «Ты молодец, там всё правильно, но есть первая заповедь – слейся с Отцом Небесным, а в этом сли</w:t>
      </w:r>
      <w:r w:rsidR="00502B50">
        <w:rPr>
          <w:rFonts w:eastAsia="Times New Roman"/>
          <w:szCs w:val="24"/>
        </w:rPr>
        <w:t>ян</w:t>
      </w:r>
      <w:r w:rsidRPr="001A45AD">
        <w:rPr>
          <w:rFonts w:eastAsia="Times New Roman"/>
          <w:szCs w:val="24"/>
        </w:rPr>
        <w:t>ии потом возлюби любого ближнего. Я ведь самый ближний».</w:t>
      </w:r>
    </w:p>
    <w:p w14:paraId="06F61048" w14:textId="2F7B8440" w:rsidR="001A45AD" w:rsidRPr="001A45AD" w:rsidRDefault="001A45AD" w:rsidP="00096272">
      <w:pPr>
        <w:ind w:firstLine="680"/>
        <w:rPr>
          <w:rFonts w:eastAsia="Times New Roman"/>
          <w:szCs w:val="24"/>
        </w:rPr>
      </w:pPr>
      <w:r w:rsidRPr="001A45AD">
        <w:rPr>
          <w:rFonts w:eastAsia="Times New Roman"/>
          <w:szCs w:val="24"/>
        </w:rPr>
        <w:t>А ты никогда не пыталась от Отца, не знаю как он там называется по-немецки, меня любить? Не сам, а Отцом. У нас это называется Ипостасность. Смотрите, как это ты…? Она, допустим, как Служащие, вот он, допустим, как Служащий – ты в Иерархии. Значит, действуй с мужем по сознанию. Ответил? «Пизиции» менять надо, Дочь моя. У нас же Синтез Дочери – правильный взгляд… Мы сейчас проходили по поводу семейных проблем. Я не гарантирую, что он идеально правильный, но гарантирую, что этот подход выстрадан опытом многих семей, с которыми я общался на тему «что ж говорить моему мужу или жене». И у нас есть в России город, где у двух мужиков жёны в контрах, чтобы они не ходили на Синтез. И они вертятся как ужи на сковородке, на Синтез ходят, уговаривая жёнушек, что это по-мужски надо. И лучше, что он пойдёт на Синтез, чем выпьет и придёт домой пь</w:t>
      </w:r>
      <w:r w:rsidR="00502B50">
        <w:rPr>
          <w:rFonts w:eastAsia="Times New Roman"/>
          <w:szCs w:val="24"/>
        </w:rPr>
        <w:t>ян</w:t>
      </w:r>
      <w:r w:rsidRPr="001A45AD">
        <w:rPr>
          <w:rFonts w:eastAsia="Times New Roman"/>
          <w:szCs w:val="24"/>
        </w:rPr>
        <w:t>ый. Его тут же отпускают на Синтез. Выбор: или Синтез, или приполз. Причём, сколько он там с друзьями выпьет, он не будет помнить вместе с тем, сколько он денег на это потратил. Синтез дешевле, сразу скажу. Ведь позиц</w:t>
      </w:r>
      <w:r w:rsidR="007E0741">
        <w:rPr>
          <w:rFonts w:eastAsia="Times New Roman"/>
          <w:szCs w:val="24"/>
        </w:rPr>
        <w:t>ию надо поменять свою. А Посвящё</w:t>
      </w:r>
      <w:r w:rsidRPr="001A45AD">
        <w:rPr>
          <w:rFonts w:eastAsia="Times New Roman"/>
          <w:szCs w:val="24"/>
        </w:rPr>
        <w:t xml:space="preserve">нный – это разнообразный, потому что ты восходишь не для себя только, а ты здесь, чтобы служить тем, кто сам взойти не может. Если твой муж или там брат, не знаю, забубённый в церкви, сам взойти не может, но верит этой церкви, ну найди позиции соприкосновения с этой церковью, не меняя своей позиции. Ведь каждому по сознанию – это закон Иерархии. По его сознанию! </w:t>
      </w:r>
    </w:p>
    <w:p w14:paraId="28DB54E7" w14:textId="77777777" w:rsidR="001A45AD" w:rsidRPr="001A45AD" w:rsidRDefault="001A45AD" w:rsidP="00096272">
      <w:pPr>
        <w:ind w:firstLine="680"/>
        <w:rPr>
          <w:rFonts w:eastAsia="Times New Roman"/>
          <w:szCs w:val="24"/>
        </w:rPr>
      </w:pPr>
      <w:r w:rsidRPr="001A45AD">
        <w:rPr>
          <w:rFonts w:eastAsia="Times New Roman"/>
          <w:szCs w:val="24"/>
        </w:rPr>
        <w:t>А раз ты в Иерархии, вот здесь находишься, здесь служители Иерархии. Я, допустим.</w:t>
      </w:r>
    </w:p>
    <w:p w14:paraId="0154E4FC" w14:textId="65B34949" w:rsidR="001A45AD" w:rsidRPr="001A45AD" w:rsidRDefault="001A45AD" w:rsidP="00096272">
      <w:pPr>
        <w:ind w:firstLine="680"/>
        <w:rPr>
          <w:rFonts w:eastAsia="Times New Roman"/>
          <w:szCs w:val="24"/>
        </w:rPr>
      </w:pPr>
      <w:r w:rsidRPr="001A45AD">
        <w:rPr>
          <w:rFonts w:eastAsia="Times New Roman"/>
          <w:szCs w:val="24"/>
        </w:rPr>
        <w:t>Ну, а куда деваться?! Приходится так объясняться. А они ещё за рулём работают. Один из них, как минимум. А она понимает, что он завтра на работу не выйдет, денег вообще не будет. Ну, по пь</w:t>
      </w:r>
      <w:r w:rsidR="00502B50">
        <w:rPr>
          <w:rFonts w:eastAsia="Times New Roman"/>
          <w:szCs w:val="24"/>
        </w:rPr>
        <w:t>ян</w:t>
      </w:r>
      <w:r w:rsidRPr="001A45AD">
        <w:rPr>
          <w:rFonts w:eastAsia="Times New Roman"/>
          <w:szCs w:val="24"/>
        </w:rPr>
        <w:t>и три дня откисать только надо, чтобы за руль сесть, иначе ГАИ вообще лишат права. У нас там с этим тоже жёстко, как и у вас. «Муженёк, иди на Синтез. Я тут побузила и ладно, всё». Главное трезвый. На Синтезе не пьют. Там запрещают. Такой Синтез хороший. Муж-то не пьёт. Это вам мужской взгляд для женщин. Вопрос, как себя позиционировать. Правда? «А что ты хочешь от меня? Чтобы я дома сидел, пить начал? С друзьями побежал в ближайший ресторан? Ну, могу. И дальше, и что? А завтра по пь</w:t>
      </w:r>
      <w:r w:rsidR="00502B50">
        <w:rPr>
          <w:rFonts w:eastAsia="Times New Roman"/>
          <w:szCs w:val="24"/>
        </w:rPr>
        <w:t>ян</w:t>
      </w:r>
      <w:r w:rsidRPr="001A45AD">
        <w:rPr>
          <w:rFonts w:eastAsia="Times New Roman"/>
          <w:szCs w:val="24"/>
        </w:rPr>
        <w:t xml:space="preserve">и за руль сел? И меня ещё посадили за это суток на 15?» Это минимум, если поймают такого в России. У вас, наверное, подольше, на полгодика. Ну, я не знаю, сколько, и хорошо, что не знаешь. И не надо это знать! Ну, зачем это делать!? И вот так, вот так ей объясняете, по-простецки, но понятно на их уровне, на уровне жён, которые ничем не занимаются. Это сразу понятно: «Или пью, или Синтез». – «Синтез». </w:t>
      </w:r>
    </w:p>
    <w:p w14:paraId="30E13A77" w14:textId="77777777" w:rsidR="001A45AD" w:rsidRPr="001A45AD" w:rsidRDefault="001A45AD" w:rsidP="00096272">
      <w:pPr>
        <w:ind w:firstLine="680"/>
        <w:rPr>
          <w:rFonts w:eastAsia="Times New Roman"/>
          <w:szCs w:val="24"/>
        </w:rPr>
      </w:pPr>
      <w:r w:rsidRPr="001A45AD">
        <w:rPr>
          <w:rFonts w:eastAsia="Times New Roman"/>
          <w:i/>
          <w:iCs/>
          <w:szCs w:val="24"/>
        </w:rPr>
        <w:t>(Из зала: – Ну, а очень умным как? Не дай бог как-то не так фразу построишь.)</w:t>
      </w:r>
    </w:p>
    <w:p w14:paraId="4B8CB36F" w14:textId="14A1E332" w:rsidR="001A45AD" w:rsidRPr="001A45AD" w:rsidRDefault="001A45AD" w:rsidP="00096272">
      <w:pPr>
        <w:ind w:firstLine="680"/>
        <w:rPr>
          <w:rFonts w:eastAsia="Times New Roman"/>
          <w:szCs w:val="24"/>
        </w:rPr>
      </w:pPr>
      <w:r w:rsidRPr="001A45AD">
        <w:rPr>
          <w:rFonts w:eastAsia="Times New Roman"/>
          <w:szCs w:val="24"/>
        </w:rPr>
        <w:t>Скажи, сколько у нас Частей в Синтезе на 13-м Синтезе? Тр</w:t>
      </w:r>
      <w:r w:rsidR="00FD1194">
        <w:rPr>
          <w:rFonts w:eastAsia="Times New Roman"/>
          <w:szCs w:val="24"/>
        </w:rPr>
        <w:t>инадцать. Ум – это всего лишь четвёрта</w:t>
      </w:r>
      <w:r w:rsidRPr="001A45AD">
        <w:rPr>
          <w:rFonts w:eastAsia="Times New Roman"/>
          <w:szCs w:val="24"/>
        </w:rPr>
        <w:t>я Часть. Вы меня поняли. О! Он м</w:t>
      </w:r>
      <w:r w:rsidR="00FD1194">
        <w:rPr>
          <w:rFonts w:eastAsia="Times New Roman"/>
          <w:szCs w:val="24"/>
        </w:rPr>
        <w:t>еня понял! Он очень умный, но четвёртой Части. Ты становишься на пяту</w:t>
      </w:r>
      <w:r w:rsidRPr="001A45AD">
        <w:rPr>
          <w:rFonts w:eastAsia="Times New Roman"/>
          <w:szCs w:val="24"/>
        </w:rPr>
        <w:t>ю, называемую Престол, синтезируешься с Аватарами Синте</w:t>
      </w:r>
      <w:r w:rsidR="00FD1194">
        <w:rPr>
          <w:rFonts w:eastAsia="Times New Roman"/>
          <w:szCs w:val="24"/>
        </w:rPr>
        <w:t>за Престола. А Умом управляет седьма</w:t>
      </w:r>
      <w:r w:rsidRPr="001A45AD">
        <w:rPr>
          <w:rFonts w:eastAsia="Times New Roman"/>
          <w:szCs w:val="24"/>
        </w:rPr>
        <w:t>я часть. Пр</w:t>
      </w:r>
      <w:r w:rsidR="00FD1194">
        <w:rPr>
          <w:rFonts w:eastAsia="Times New Roman"/>
          <w:szCs w:val="24"/>
        </w:rPr>
        <w:t>едлагаю ей стать в Столп, где семёрка управляет четвёр</w:t>
      </w:r>
      <w:r w:rsidRPr="001A45AD">
        <w:rPr>
          <w:rFonts w:eastAsia="Times New Roman"/>
          <w:szCs w:val="24"/>
        </w:rPr>
        <w:t>кой. Становишься в Столп. Начинаешь синтез</w:t>
      </w:r>
      <w:r w:rsidR="00FD1194">
        <w:rPr>
          <w:rFonts w:eastAsia="Times New Roman"/>
          <w:szCs w:val="24"/>
        </w:rPr>
        <w:t>ироваться с Аватарами Синтеза седьмо</w:t>
      </w:r>
      <w:r w:rsidRPr="001A45AD">
        <w:rPr>
          <w:rFonts w:eastAsia="Times New Roman"/>
          <w:szCs w:val="24"/>
        </w:rPr>
        <w:t>й Части, прося, чтобы Столп начал управлять Умом. Или ты научилась сама, как правильно с умняком общаться столпно. И Владычица Столпа</w:t>
      </w:r>
      <w:r w:rsidR="00FD1194">
        <w:rPr>
          <w:rFonts w:eastAsia="Times New Roman"/>
          <w:szCs w:val="24"/>
        </w:rPr>
        <w:t xml:space="preserve"> – как её имя? Ну, вспомнишь, седьма</w:t>
      </w:r>
      <w:r w:rsidRPr="001A45AD">
        <w:rPr>
          <w:rFonts w:eastAsia="Times New Roman"/>
          <w:szCs w:val="24"/>
        </w:rPr>
        <w:t>я Владычица, начинает тебя обучать, как правильно Столпно общаться с умняком, иногда Столпно мóлча, но в Духе Столпно. И Ум автоматически по законам Метагалактики будет т</w:t>
      </w:r>
      <w:r w:rsidR="00502B50">
        <w:rPr>
          <w:rFonts w:eastAsia="Times New Roman"/>
          <w:szCs w:val="24"/>
        </w:rPr>
        <w:t>ян</w:t>
      </w:r>
      <w:r w:rsidR="00FD1194">
        <w:rPr>
          <w:rFonts w:eastAsia="Times New Roman"/>
          <w:szCs w:val="24"/>
        </w:rPr>
        <w:t>уться к Столпу, потому что семёрка управляет четвёр</w:t>
      </w:r>
      <w:r w:rsidRPr="001A45AD">
        <w:rPr>
          <w:rFonts w:eastAsia="Times New Roman"/>
          <w:szCs w:val="24"/>
        </w:rPr>
        <w:t>кой. И ходи рядом с умняком Столп</w:t>
      </w:r>
      <w:r w:rsidR="00FD1194">
        <w:rPr>
          <w:rFonts w:eastAsia="Times New Roman"/>
          <w:szCs w:val="24"/>
        </w:rPr>
        <w:t>но. С Интеллектом ходи Мощно, девятка управляет шестёр</w:t>
      </w:r>
      <w:r w:rsidRPr="001A45AD">
        <w:rPr>
          <w:rFonts w:eastAsia="Times New Roman"/>
          <w:szCs w:val="24"/>
        </w:rPr>
        <w:t>кой. С Разумником, у которого аж, какая Часть? 54-я. 54-я – Разум. 52-я, по-моему, Мышление.</w:t>
      </w:r>
    </w:p>
    <w:p w14:paraId="6FCC843F" w14:textId="0813C912" w:rsidR="001A45AD" w:rsidRPr="001A45AD" w:rsidRDefault="001A45AD" w:rsidP="00096272">
      <w:pPr>
        <w:ind w:firstLine="680"/>
        <w:rPr>
          <w:rFonts w:eastAsia="Times New Roman"/>
          <w:szCs w:val="24"/>
        </w:rPr>
      </w:pPr>
      <w:r w:rsidRPr="001A45AD">
        <w:rPr>
          <w:rFonts w:eastAsia="Times New Roman"/>
          <w:i/>
          <w:iCs/>
          <w:szCs w:val="24"/>
        </w:rPr>
        <w:t>(Из зала: – Захотя</w:t>
      </w:r>
      <w:r w:rsidR="007E0741">
        <w:rPr>
          <w:rFonts w:eastAsia="Times New Roman"/>
          <w:i/>
          <w:iCs/>
          <w:szCs w:val="24"/>
        </w:rPr>
        <w:t>т почитать. Скажут, покажи, где?</w:t>
      </w:r>
      <w:r w:rsidRPr="001A45AD">
        <w:rPr>
          <w:rFonts w:eastAsia="Times New Roman"/>
          <w:i/>
          <w:iCs/>
          <w:szCs w:val="24"/>
        </w:rPr>
        <w:t xml:space="preserve">) </w:t>
      </w:r>
    </w:p>
    <w:p w14:paraId="13FA6205" w14:textId="77777777" w:rsidR="001A45AD" w:rsidRPr="001A45AD" w:rsidRDefault="001A45AD" w:rsidP="00096272">
      <w:pPr>
        <w:ind w:firstLine="680"/>
        <w:rPr>
          <w:rFonts w:eastAsia="Times New Roman"/>
          <w:szCs w:val="24"/>
        </w:rPr>
      </w:pPr>
      <w:r w:rsidRPr="001A45AD">
        <w:rPr>
          <w:rFonts w:eastAsia="Times New Roman"/>
          <w:szCs w:val="24"/>
        </w:rPr>
        <w:lastRenderedPageBreak/>
        <w:t>Правильно. Программу Партии. Программу Партии! По-русски, по-немецки? Программу Партии, о чём я и говорю, Программа. Ребята, смотрите, я вам четыре рекламы Программы партии дал. Если они заинтересуются, их в партию, к Ольге, тут есть.</w:t>
      </w:r>
    </w:p>
    <w:p w14:paraId="078F1A7C" w14:textId="694DE396" w:rsidR="001A45AD" w:rsidRPr="001A45AD" w:rsidRDefault="001A45AD" w:rsidP="00096272">
      <w:pPr>
        <w:ind w:firstLine="680"/>
        <w:rPr>
          <w:rFonts w:eastAsia="Times New Roman"/>
          <w:szCs w:val="24"/>
        </w:rPr>
      </w:pPr>
      <w:r w:rsidRPr="001A45AD">
        <w:rPr>
          <w:rFonts w:eastAsia="Times New Roman"/>
          <w:i/>
          <w:iCs/>
          <w:szCs w:val="24"/>
        </w:rPr>
        <w:t>(Из зала: – Они против партии, Метагалактики</w:t>
      </w:r>
      <w:r w:rsidR="007E0741" w:rsidRPr="001A45AD">
        <w:rPr>
          <w:rFonts w:eastAsia="Times New Roman"/>
          <w:i/>
          <w:iCs/>
          <w:szCs w:val="24"/>
        </w:rPr>
        <w:t>.</w:t>
      </w:r>
      <w:r w:rsidRPr="001A45AD">
        <w:rPr>
          <w:rFonts w:eastAsia="Times New Roman"/>
          <w:i/>
          <w:iCs/>
          <w:szCs w:val="24"/>
        </w:rPr>
        <w:t xml:space="preserve">) </w:t>
      </w:r>
    </w:p>
    <w:p w14:paraId="0DBD667D" w14:textId="77777777" w:rsidR="001A45AD" w:rsidRDefault="001A45AD" w:rsidP="00096272">
      <w:pPr>
        <w:ind w:firstLine="680"/>
        <w:rPr>
          <w:rFonts w:eastAsia="Times New Roman"/>
          <w:szCs w:val="24"/>
        </w:rPr>
      </w:pPr>
      <w:r w:rsidRPr="001A45AD">
        <w:rPr>
          <w:rFonts w:eastAsia="Times New Roman"/>
          <w:szCs w:val="24"/>
        </w:rPr>
        <w:t>Правильно! Все русские, объединяйтесь метагалактически-граждански. Всё-всё, расслабься. Давай так, вот смотри, давайте я по-другому скажу. Давайте я по-другому скажу, проще. Любой муж или жена даётся для вашего восхождения. И вы должны быть им очень благодарны и в ни</w:t>
      </w:r>
      <w:r>
        <w:rPr>
          <w:rFonts w:eastAsia="Times New Roman"/>
          <w:szCs w:val="24"/>
        </w:rPr>
        <w:t>зком поклоне –</w:t>
      </w:r>
      <w:r w:rsidRPr="001A45AD">
        <w:rPr>
          <w:rFonts w:eastAsia="Times New Roman"/>
          <w:szCs w:val="24"/>
        </w:rPr>
        <w:t xml:space="preserve"> я ниже не могу, но нужно, прям до самого пола, раньше мог. Сейчас вот, накопления </w:t>
      </w:r>
      <w:r w:rsidRPr="001A45AD">
        <w:rPr>
          <w:rFonts w:eastAsia="Times New Roman"/>
          <w:i/>
          <w:szCs w:val="24"/>
        </w:rPr>
        <w:t>(</w:t>
      </w:r>
      <w:r>
        <w:rPr>
          <w:rFonts w:eastAsia="Times New Roman"/>
          <w:i/>
          <w:iCs/>
          <w:szCs w:val="24"/>
        </w:rPr>
        <w:t>хлопает себя по животу</w:t>
      </w:r>
      <w:r w:rsidRPr="001A45AD">
        <w:rPr>
          <w:rFonts w:eastAsia="Times New Roman"/>
          <w:i/>
          <w:szCs w:val="24"/>
        </w:rPr>
        <w:t>).</w:t>
      </w:r>
      <w:r w:rsidRPr="001A45AD">
        <w:rPr>
          <w:rFonts w:eastAsia="Times New Roman"/>
          <w:szCs w:val="24"/>
        </w:rPr>
        <w:t xml:space="preserve"> Жен</w:t>
      </w:r>
      <w:r>
        <w:rPr>
          <w:rFonts w:eastAsia="Times New Roman"/>
          <w:szCs w:val="24"/>
        </w:rPr>
        <w:t>а меня поразвивала так. Начинал</w:t>
      </w:r>
      <w:r w:rsidRPr="001A45AD">
        <w:rPr>
          <w:rFonts w:eastAsia="Times New Roman"/>
          <w:szCs w:val="24"/>
        </w:rPr>
        <w:t xml:space="preserve"> «м</w:t>
      </w:r>
      <w:r>
        <w:rPr>
          <w:rFonts w:eastAsia="Times New Roman"/>
          <w:szCs w:val="24"/>
        </w:rPr>
        <w:t>-</w:t>
      </w:r>
      <w:r w:rsidRPr="001A45AD">
        <w:rPr>
          <w:rFonts w:eastAsia="Times New Roman"/>
          <w:szCs w:val="24"/>
        </w:rPr>
        <w:t xml:space="preserve">м-м», вот так </w:t>
      </w:r>
      <w:r w:rsidRPr="001A45AD">
        <w:rPr>
          <w:rFonts w:eastAsia="Times New Roman"/>
          <w:i/>
          <w:szCs w:val="24"/>
        </w:rPr>
        <w:t>(</w:t>
      </w:r>
      <w:r w:rsidRPr="001A45AD">
        <w:rPr>
          <w:rFonts w:eastAsia="Times New Roman"/>
          <w:i/>
          <w:iCs/>
          <w:szCs w:val="24"/>
        </w:rPr>
        <w:t>показывает</w:t>
      </w:r>
      <w:r>
        <w:rPr>
          <w:rFonts w:eastAsia="Times New Roman"/>
          <w:i/>
          <w:iCs/>
          <w:szCs w:val="24"/>
        </w:rPr>
        <w:t xml:space="preserve"> на себе, какой был худой</w:t>
      </w:r>
      <w:r w:rsidRPr="001A45AD">
        <w:rPr>
          <w:rFonts w:eastAsia="Times New Roman"/>
          <w:i/>
          <w:szCs w:val="24"/>
        </w:rPr>
        <w:t>)</w:t>
      </w:r>
      <w:r w:rsidRPr="001A45AD">
        <w:rPr>
          <w:rFonts w:eastAsia="Times New Roman"/>
          <w:szCs w:val="24"/>
        </w:rPr>
        <w:t>. А сейчас меня некоторые не узнают: «Ну, Виталик, ты Синтезом-то вырос». Я говорю: «Да. Ем тут всё подряд. Непонятно, в какое время. Деваться некуда».</w:t>
      </w:r>
      <w:r>
        <w:rPr>
          <w:rFonts w:eastAsia="Times New Roman"/>
          <w:szCs w:val="24"/>
        </w:rPr>
        <w:t xml:space="preserve"> </w:t>
      </w:r>
    </w:p>
    <w:p w14:paraId="434F7468" w14:textId="77777777" w:rsidR="001A45AD" w:rsidRDefault="001A45AD" w:rsidP="00096272">
      <w:pPr>
        <w:ind w:firstLine="680"/>
        <w:rPr>
          <w:rFonts w:eastAsia="Times New Roman"/>
          <w:szCs w:val="24"/>
        </w:rPr>
      </w:pPr>
      <w:r w:rsidRPr="001A45AD">
        <w:rPr>
          <w:rFonts w:eastAsia="Times New Roman"/>
          <w:szCs w:val="24"/>
        </w:rPr>
        <w:t>Но! Преодолением мы растём. И знаменитое: дураки учатся на своих ошибках, то есть преодолению. А умные – на ошибках других. И преодолением самой себя в правильных отношениях с мужем, не его преодолевая, он сам себя должен преодолеть. А преодолевая саму себя в некорректных взаимоотношениях с близкими. И так как ты восходишь, ты виновата в проблеме. Потому что тот, кто выше считает себя, тот у Отца виновный. Ко мне, когда педагог в лицее прибегал: «Дети, заразы т</w:t>
      </w:r>
      <w:r>
        <w:rPr>
          <w:rFonts w:eastAsia="Times New Roman"/>
          <w:szCs w:val="24"/>
        </w:rPr>
        <w:t>акие, не дают мне преподавать!»</w:t>
      </w:r>
      <w:r w:rsidRPr="001A45AD">
        <w:rPr>
          <w:rFonts w:eastAsia="Times New Roman"/>
          <w:szCs w:val="24"/>
        </w:rPr>
        <w:t xml:space="preserve"> Я говорю: «Да ты что? Ты, умный педагог, своими методам</w:t>
      </w:r>
      <w:r>
        <w:rPr>
          <w:rFonts w:eastAsia="Times New Roman"/>
          <w:szCs w:val="24"/>
        </w:rPr>
        <w:t>и</w:t>
      </w:r>
      <w:r w:rsidRPr="001A45AD">
        <w:rPr>
          <w:rFonts w:eastAsia="Times New Roman"/>
          <w:szCs w:val="24"/>
        </w:rPr>
        <w:t xml:space="preserve"> не можешь детей отстроить, обустроить и направить?! И долж</w:t>
      </w:r>
      <w:r>
        <w:rPr>
          <w:rFonts w:eastAsia="Times New Roman"/>
          <w:szCs w:val="24"/>
        </w:rPr>
        <w:t>ен бежать директор это делать?»</w:t>
      </w:r>
      <w:r w:rsidRPr="001A45AD">
        <w:rPr>
          <w:rFonts w:eastAsia="Times New Roman"/>
          <w:szCs w:val="24"/>
        </w:rPr>
        <w:t xml:space="preserve"> Ну, если это молодая девчонка, которая только с института, я пошёл, её обучил, объяснил. А если товарищ педагог, заслуженный, перезаслуженный, – я говорю, – пора увольнять, если ты с детьми не справляешься. Что, у тебя методов не хватает? Подготовок не хватает? И ты себя</w:t>
      </w:r>
      <w:r>
        <w:rPr>
          <w:rFonts w:eastAsia="Times New Roman"/>
          <w:szCs w:val="24"/>
        </w:rPr>
        <w:t xml:space="preserve"> называешь крутым педагогом?»</w:t>
      </w:r>
      <w:r w:rsidRPr="001A45AD">
        <w:rPr>
          <w:rFonts w:eastAsia="Times New Roman"/>
          <w:szCs w:val="24"/>
        </w:rPr>
        <w:t xml:space="preserve"> Знаете, как краснели «крутые» педагоги, когда мальчишка, лет в 25, им в глаза это говорил, а они заслуженные педагоги России, и так далее. Это крутая мерка для педагога. Больше не было вопросов. И дети, главное, потом сидели тихо, потому что привыкли на меня всё сбагривать. Ну, на того директора, откуда они пришли, сбагривать. А у нас по-другому было – сделай сам</w:t>
      </w:r>
      <w:r>
        <w:rPr>
          <w:rFonts w:eastAsia="Times New Roman"/>
          <w:szCs w:val="24"/>
        </w:rPr>
        <w:t>.</w:t>
      </w:r>
      <w:r w:rsidRPr="001A45AD">
        <w:rPr>
          <w:rFonts w:eastAsia="Times New Roman"/>
          <w:szCs w:val="24"/>
        </w:rPr>
        <w:t xml:space="preserve"> </w:t>
      </w:r>
    </w:p>
    <w:p w14:paraId="5BB26E56" w14:textId="77777777" w:rsidR="001A45AD" w:rsidRDefault="001A45AD" w:rsidP="00096272">
      <w:pPr>
        <w:ind w:firstLine="680"/>
        <w:rPr>
          <w:rFonts w:eastAsia="Times New Roman"/>
          <w:szCs w:val="24"/>
        </w:rPr>
      </w:pPr>
      <w:r w:rsidRPr="001A45AD">
        <w:rPr>
          <w:rFonts w:eastAsia="Times New Roman"/>
          <w:szCs w:val="24"/>
        </w:rPr>
        <w:t xml:space="preserve">Так вот, если вы считаете, что вы здесь восходите, иерархически вы должны уметь правильно общаться с теми, кто близко с вами. Кстати, вы не переживайте, это проблема Дочери – правильный взгляд. Если вы считаете, что вы взошли, то поменяйте себя так, чтобы уметь гармонично, корректно, глубоко, и так далее, общаться с теми, кто сам взойти не может. Ибо мы пришли сюда ради тех, кто сам взойти не может. А если вас поженили, поселили или влюбили тех, когда-то там, кто сам взойти не может, именно эти, в кого вы влюбились и с кем женились, вас обучают простоте правильных отношений с Отцом. Простота! И надо найти эту простоту и этим взойти. И надо найти правильные слова, подходы, не знаю, чего там, </w:t>
      </w:r>
      <w:r>
        <w:rPr>
          <w:rFonts w:eastAsia="Times New Roman"/>
          <w:szCs w:val="24"/>
        </w:rPr>
        <w:t>и этим взойти.</w:t>
      </w:r>
      <w:r w:rsidRPr="001A45AD">
        <w:rPr>
          <w:rFonts w:eastAsia="Times New Roman"/>
          <w:szCs w:val="24"/>
        </w:rPr>
        <w:t xml:space="preserve"> И надо найти каждому по сознани</w:t>
      </w:r>
      <w:r>
        <w:rPr>
          <w:rFonts w:eastAsia="Times New Roman"/>
          <w:szCs w:val="24"/>
        </w:rPr>
        <w:t>ю. З</w:t>
      </w:r>
      <w:r w:rsidRPr="001A45AD">
        <w:rPr>
          <w:rFonts w:eastAsia="Times New Roman"/>
          <w:szCs w:val="24"/>
        </w:rPr>
        <w:t>начит, по сознанию</w:t>
      </w:r>
      <w:r>
        <w:rPr>
          <w:rFonts w:eastAsia="Times New Roman"/>
          <w:szCs w:val="24"/>
        </w:rPr>
        <w:t>:</w:t>
      </w:r>
      <w:r w:rsidRPr="001A45AD">
        <w:rPr>
          <w:rFonts w:eastAsia="Times New Roman"/>
          <w:szCs w:val="24"/>
        </w:rPr>
        <w:t xml:space="preserve"> твоего мужа, твоего мужа, твоего мужа, как он может взять. И этим взойти. И твоя идеальная проверка – это твои родственники, дети, близкие во всех поколениях, кто там, рядом с тобой. И этим взойти. И даже, если близкие не идут, это их вопрос. Ты восходишь тем, что они не идут. Поэтому, чем сильнее они з</w:t>
      </w:r>
      <w:r>
        <w:rPr>
          <w:rFonts w:eastAsia="Times New Roman"/>
          <w:szCs w:val="24"/>
        </w:rPr>
        <w:t>ароются вниз, тем выше ты взойдё</w:t>
      </w:r>
      <w:r w:rsidRPr="001A45AD">
        <w:rPr>
          <w:rFonts w:eastAsia="Times New Roman"/>
          <w:szCs w:val="24"/>
        </w:rPr>
        <w:t xml:space="preserve">шь вверх. Ты это понимаешь, закон маятника. Но при этом, ты их настолько уважаешь и любишь, что они идут туда. И дают шанс тебе подняться туда, что они зарываются в свою катакомбную церковь, есть такая в Православии, может быть и здесь есть, это подземная, подземельная церковь. Вот туда, а ты через это идёшь к Отцу Небесному туда, ибо противоположности в семье притягиваются. </w:t>
      </w:r>
    </w:p>
    <w:p w14:paraId="5D531F9B" w14:textId="77777777" w:rsidR="00CB5045" w:rsidRDefault="001A45AD" w:rsidP="00096272">
      <w:pPr>
        <w:ind w:firstLine="680"/>
        <w:rPr>
          <w:rFonts w:eastAsia="Times New Roman"/>
          <w:szCs w:val="24"/>
        </w:rPr>
      </w:pPr>
      <w:r w:rsidRPr="001A45AD">
        <w:rPr>
          <w:rFonts w:eastAsia="Times New Roman"/>
          <w:szCs w:val="24"/>
        </w:rPr>
        <w:t>Да скажи спасибо мужу, что оно в церковь бегает. Благодаря этому, ты наконец-таки</w:t>
      </w:r>
      <w:r>
        <w:rPr>
          <w:rFonts w:eastAsia="Times New Roman"/>
          <w:szCs w:val="24"/>
        </w:rPr>
        <w:t xml:space="preserve"> здесь.</w:t>
      </w:r>
      <w:r w:rsidRPr="001A45AD">
        <w:rPr>
          <w:rFonts w:eastAsia="Times New Roman"/>
          <w:szCs w:val="24"/>
        </w:rPr>
        <w:t xml:space="preserve"> Маятник. Чем тупее церквушка, которой занимается ваш близкий человек, тем ближе вы к Иерархии. Маятник. И сама ты могла сюда не добраться. А благодаря его оцерковлению тебя, когда тебе захотелось от этого сбежать, ты здесь. А если бы он тебя не мучил, да гарантирую, тебя б здесь не было. Как Владыка сделал ситуацию, чтобы достать тебя и ты сюда пришла!</w:t>
      </w:r>
      <w:r w:rsidR="00CB5045">
        <w:rPr>
          <w:rFonts w:eastAsia="Times New Roman"/>
          <w:szCs w:val="24"/>
        </w:rPr>
        <w:t>?!</w:t>
      </w:r>
      <w:r w:rsidRPr="001A45AD">
        <w:rPr>
          <w:rFonts w:eastAsia="Times New Roman"/>
          <w:szCs w:val="24"/>
        </w:rPr>
        <w:t xml:space="preserve"> Да теперь ему «спасибо» надо сказать, залюбить так, чтобы он в ужасе был, что ты после Философии Синтеза п</w:t>
      </w:r>
      <w:r w:rsidR="00CB5045">
        <w:rPr>
          <w:rFonts w:eastAsia="Times New Roman"/>
          <w:szCs w:val="24"/>
        </w:rPr>
        <w:t>риехала и залюбила его. – «У вас что? Т</w:t>
      </w:r>
      <w:r w:rsidRPr="001A45AD">
        <w:rPr>
          <w:rFonts w:eastAsia="Times New Roman"/>
          <w:szCs w:val="24"/>
        </w:rPr>
        <w:t>а</w:t>
      </w:r>
      <w:r w:rsidR="00CB5045">
        <w:rPr>
          <w:rFonts w:eastAsia="Times New Roman"/>
          <w:szCs w:val="24"/>
        </w:rPr>
        <w:t>м так обучают?» – «Да!</w:t>
      </w:r>
      <w:r w:rsidRPr="001A45AD">
        <w:rPr>
          <w:rFonts w:eastAsia="Times New Roman"/>
          <w:szCs w:val="24"/>
        </w:rPr>
        <w:t xml:space="preserve"> Мне сказали тебя по-христиански полюбить: от всей Души, всем Сердцем, всем Разумением, всей Душою, и сказали ещё, всем Телом добавить. Потому чт</w:t>
      </w:r>
      <w:r w:rsidR="00CB5045">
        <w:rPr>
          <w:rFonts w:eastAsia="Times New Roman"/>
          <w:szCs w:val="24"/>
        </w:rPr>
        <w:t>о у одного из Апостолов четыре Ч</w:t>
      </w:r>
      <w:r w:rsidRPr="001A45AD">
        <w:rPr>
          <w:rFonts w:eastAsia="Times New Roman"/>
          <w:szCs w:val="24"/>
        </w:rPr>
        <w:t>асти, а не три. Ну, я сейчас и обниму тебя так, что аж! Ну</w:t>
      </w:r>
      <w:r w:rsidR="00CB5045">
        <w:rPr>
          <w:rFonts w:eastAsia="Times New Roman"/>
          <w:szCs w:val="24"/>
        </w:rPr>
        <w:t>, а ты говорят, христианин? Ну-ка, давай то же самое в четве</w:t>
      </w:r>
      <w:r w:rsidRPr="001A45AD">
        <w:rPr>
          <w:rFonts w:eastAsia="Times New Roman"/>
          <w:szCs w:val="24"/>
        </w:rPr>
        <w:t xml:space="preserve">рице со мною. Почему? Муж и жена – один Отец, мне сказали. А мы все у Отца Небесного». Ну, это один из вариантов. Я не гарантирую, что именно этот поможет. Но, работает. Некоторым помогает. </w:t>
      </w:r>
    </w:p>
    <w:p w14:paraId="1EC6E9E3" w14:textId="77777777" w:rsidR="00CB5045" w:rsidRDefault="001A45AD" w:rsidP="00096272">
      <w:pPr>
        <w:ind w:firstLine="680"/>
        <w:rPr>
          <w:rFonts w:eastAsia="Times New Roman"/>
          <w:szCs w:val="24"/>
        </w:rPr>
      </w:pPr>
      <w:r w:rsidRPr="001A45AD">
        <w:rPr>
          <w:rFonts w:eastAsia="Times New Roman"/>
          <w:szCs w:val="24"/>
        </w:rPr>
        <w:lastRenderedPageBreak/>
        <w:t>Вопрос, изменить свою позицию ради тех, кто сам взойти не может. Это Иера</w:t>
      </w:r>
      <w:r w:rsidR="00CB5045">
        <w:rPr>
          <w:rFonts w:eastAsia="Times New Roman"/>
          <w:szCs w:val="24"/>
        </w:rPr>
        <w:t>рхия. А то мы привыкли говорить:</w:t>
      </w:r>
      <w:r w:rsidRPr="001A45AD">
        <w:rPr>
          <w:rFonts w:eastAsia="Times New Roman"/>
          <w:szCs w:val="24"/>
        </w:rPr>
        <w:t xml:space="preserve"> </w:t>
      </w:r>
      <w:r w:rsidR="00CB5045">
        <w:rPr>
          <w:rFonts w:eastAsia="Times New Roman"/>
          <w:szCs w:val="24"/>
        </w:rPr>
        <w:t>«</w:t>
      </w:r>
      <w:r w:rsidR="00CB5045">
        <w:rPr>
          <w:rFonts w:eastAsia="Times New Roman"/>
          <w:b/>
          <w:bCs/>
          <w:szCs w:val="24"/>
        </w:rPr>
        <w:t>М</w:t>
      </w:r>
      <w:r w:rsidRPr="001A45AD">
        <w:rPr>
          <w:rFonts w:eastAsia="Times New Roman"/>
          <w:b/>
          <w:bCs/>
          <w:szCs w:val="24"/>
        </w:rPr>
        <w:t>ы пришли ради тех, кто сам взойти не может</w:t>
      </w:r>
      <w:r w:rsidR="00CB5045">
        <w:rPr>
          <w:rFonts w:eastAsia="Times New Roman"/>
          <w:b/>
          <w:bCs/>
          <w:szCs w:val="24"/>
        </w:rPr>
        <w:t>»</w:t>
      </w:r>
      <w:r w:rsidRPr="001A45AD">
        <w:rPr>
          <w:rFonts w:eastAsia="Times New Roman"/>
          <w:szCs w:val="24"/>
        </w:rPr>
        <w:t>. А о ком вы говорите? О тех, кто на улице бегает?</w:t>
      </w:r>
      <w:r w:rsidR="00CB5045">
        <w:rPr>
          <w:rFonts w:eastAsia="Times New Roman"/>
          <w:szCs w:val="24"/>
        </w:rPr>
        <w:t xml:space="preserve"> – Нет!</w:t>
      </w:r>
      <w:r w:rsidRPr="001A45AD">
        <w:rPr>
          <w:rFonts w:eastAsia="Times New Roman"/>
          <w:szCs w:val="24"/>
        </w:rPr>
        <w:t xml:space="preserve"> Близкие, в первую очередь. «Возлюби ближнего как самого себя». Не дальнего по городу, едущего сейчас в автобусе, а </w:t>
      </w:r>
      <w:r w:rsidRPr="001A45AD">
        <w:rPr>
          <w:rFonts w:eastAsia="Times New Roman"/>
          <w:b/>
          <w:bCs/>
          <w:szCs w:val="24"/>
        </w:rPr>
        <w:t>ближнего рядом с тобой, возлюби Любовью Отца, всей</w:t>
      </w:r>
      <w:r w:rsidRPr="001A45AD">
        <w:rPr>
          <w:rFonts w:eastAsia="Times New Roman"/>
          <w:szCs w:val="24"/>
        </w:rPr>
        <w:t>. Не Любовью человеческой. Это и так есть, раз вы женаты. Не важно, в какой яркости, но, раз женились, это есть. А Любовью Отца возлюби, по-др</w:t>
      </w:r>
      <w:r w:rsidR="00CB5045">
        <w:rPr>
          <w:rFonts w:eastAsia="Times New Roman"/>
          <w:szCs w:val="24"/>
        </w:rPr>
        <w:t>угому. Вот она, проблема Дочери – правильный взгляд!</w:t>
      </w:r>
      <w:r w:rsidRPr="001A45AD">
        <w:rPr>
          <w:rFonts w:eastAsia="Times New Roman"/>
          <w:szCs w:val="24"/>
        </w:rPr>
        <w:t xml:space="preserve"> И найди свой правильный взгляд к мужу, </w:t>
      </w:r>
      <w:r w:rsidR="00CB5045">
        <w:rPr>
          <w:rFonts w:eastAsia="Times New Roman"/>
          <w:szCs w:val="24"/>
        </w:rPr>
        <w:t>жене, с кем у тебя там проблема?</w:t>
      </w:r>
      <w:r w:rsidRPr="001A45AD">
        <w:rPr>
          <w:rFonts w:eastAsia="Times New Roman"/>
          <w:szCs w:val="24"/>
        </w:rPr>
        <w:t xml:space="preserve"> И знай, что </w:t>
      </w:r>
      <w:r w:rsidRPr="001A45AD">
        <w:rPr>
          <w:rFonts w:eastAsia="Times New Roman"/>
          <w:b/>
          <w:bCs/>
          <w:szCs w:val="24"/>
        </w:rPr>
        <w:t>если возникла проблема, она возникла для твоего роста.</w:t>
      </w:r>
      <w:r w:rsidRPr="001A45AD">
        <w:rPr>
          <w:rFonts w:eastAsia="Times New Roman"/>
          <w:szCs w:val="24"/>
        </w:rPr>
        <w:t xml:space="preserve"> </w:t>
      </w:r>
    </w:p>
    <w:p w14:paraId="63380EAC" w14:textId="77777777" w:rsidR="00CB5045" w:rsidRDefault="001A45AD" w:rsidP="00096272">
      <w:pPr>
        <w:ind w:firstLine="680"/>
        <w:rPr>
          <w:rFonts w:eastAsia="Times New Roman"/>
          <w:szCs w:val="24"/>
        </w:rPr>
      </w:pPr>
      <w:r w:rsidRPr="001A45AD">
        <w:rPr>
          <w:rFonts w:eastAsia="Times New Roman"/>
          <w:szCs w:val="24"/>
        </w:rPr>
        <w:t>Я очень часто люблю повторять страшные слова, особенно женщинам, мужчины легче это воспринимают – «а какая разница, с ке</w:t>
      </w:r>
      <w:r w:rsidR="00CB5045">
        <w:rPr>
          <w:rFonts w:eastAsia="Times New Roman"/>
          <w:szCs w:val="24"/>
        </w:rPr>
        <w:t>м преодолевать себя!?»</w:t>
      </w:r>
      <w:r w:rsidRPr="001A45AD">
        <w:rPr>
          <w:rFonts w:eastAsia="Times New Roman"/>
          <w:szCs w:val="24"/>
        </w:rPr>
        <w:t xml:space="preserve"> Уйдёшь это этого, от этой, но не преодолел проблему, найдёшь что-то новое, и эта же проблема, только с двойным усилением, чтобы ты не ушёл, а преодолел, тебя догонит. И по-русски это называется просто – «от себя не убежишь». Поэтому, если проблема выросла, она явно не только из него или её, а из нас тоже вылезла, она обоюдна. Нельзя сказать, что только он или ты виновата в этом. Она обоюдная. Муж и жена – один Отец. Значит, она обоюдная. Но раз ты занимаешься восхождением, и взойди преодолением этой проблемы. И для него тоже. Ведь мы пришли ради тех, кто сам взойти не может. И это уже не слова будут, а реальная практика семейной жизни. </w:t>
      </w:r>
      <w:r w:rsidRPr="001A45AD">
        <w:rPr>
          <w:rFonts w:eastAsia="Times New Roman"/>
          <w:b/>
          <w:bCs/>
          <w:szCs w:val="24"/>
        </w:rPr>
        <w:t>Меняй себя, если что-то его не устраивает</w:t>
      </w:r>
      <w:r w:rsidR="00CB5045">
        <w:rPr>
          <w:rFonts w:eastAsia="Times New Roman"/>
          <w:szCs w:val="24"/>
        </w:rPr>
        <w:t>.</w:t>
      </w:r>
      <w:r w:rsidRPr="001A45AD">
        <w:rPr>
          <w:rFonts w:eastAsia="Times New Roman"/>
          <w:szCs w:val="24"/>
        </w:rPr>
        <w:t xml:space="preserve"> </w:t>
      </w:r>
    </w:p>
    <w:p w14:paraId="17F7B129" w14:textId="6D782FAC" w:rsidR="001A45AD" w:rsidRPr="001A45AD" w:rsidRDefault="001A45AD" w:rsidP="00096272">
      <w:pPr>
        <w:ind w:firstLine="680"/>
        <w:rPr>
          <w:rFonts w:eastAsia="Times New Roman"/>
          <w:szCs w:val="24"/>
        </w:rPr>
      </w:pPr>
      <w:r w:rsidRPr="001A45AD">
        <w:rPr>
          <w:rFonts w:eastAsia="Times New Roman"/>
          <w:szCs w:val="24"/>
        </w:rPr>
        <w:t>«Вот, я ради него будут меняться?» Да</w:t>
      </w:r>
      <w:r w:rsidR="00CB5045">
        <w:rPr>
          <w:rFonts w:eastAsia="Times New Roman"/>
          <w:szCs w:val="24"/>
        </w:rPr>
        <w:t>,</w:t>
      </w:r>
      <w:r w:rsidRPr="001A45AD">
        <w:rPr>
          <w:rFonts w:eastAsia="Times New Roman"/>
          <w:szCs w:val="24"/>
        </w:rPr>
        <w:t xml:space="preserve"> ты будешь меняться ради Отца, который в нём есть. А я буду меняться ради жены, в которой Отец тоже есть. Они ж тоже Омеги! Ну и что, что они это не знают. Никто ж не отменял, что они Омеги, как и мы с тобой. Но мы это можем обсудить и понимать, а они не могут понимать. Но то, что они не могут понимать, это не значит, что они не Омеги. Правда, ведь? Но и видеть в нём Отца, который зудит тебе: «Поменяйся».</w:t>
      </w:r>
      <w:r w:rsidR="002B106D">
        <w:rPr>
          <w:rFonts w:eastAsia="Times New Roman"/>
          <w:szCs w:val="24"/>
        </w:rPr>
        <w:t xml:space="preserve"> </w:t>
      </w:r>
    </w:p>
    <w:p w14:paraId="14542885" w14:textId="585AA448" w:rsidR="001A45AD" w:rsidRPr="001A45AD" w:rsidRDefault="001A45AD" w:rsidP="00096272">
      <w:pPr>
        <w:ind w:firstLine="680"/>
        <w:rPr>
          <w:rFonts w:eastAsia="Times New Roman"/>
          <w:szCs w:val="24"/>
        </w:rPr>
      </w:pPr>
      <w:r w:rsidRPr="001A45AD">
        <w:rPr>
          <w:rFonts w:eastAsia="Times New Roman"/>
          <w:b/>
          <w:bCs/>
          <w:szCs w:val="24"/>
        </w:rPr>
        <w:t>Наши родственники – это широчайшее Поле Пробуждения!</w:t>
      </w:r>
      <w:r w:rsidR="002B106D">
        <w:rPr>
          <w:rFonts w:eastAsia="Times New Roman"/>
          <w:b/>
          <w:bCs/>
          <w:szCs w:val="24"/>
        </w:rPr>
        <w:t xml:space="preserve"> </w:t>
      </w:r>
    </w:p>
    <w:p w14:paraId="113C2CF4" w14:textId="739578C0" w:rsidR="001A45AD" w:rsidRPr="003501A7" w:rsidRDefault="001A45AD" w:rsidP="003501A7">
      <w:pPr>
        <w:ind w:firstLine="680"/>
        <w:rPr>
          <w:rFonts w:eastAsia="Times New Roman"/>
          <w:b/>
          <w:szCs w:val="24"/>
        </w:rPr>
      </w:pPr>
      <w:r w:rsidRPr="001A45AD">
        <w:rPr>
          <w:rFonts w:eastAsia="Times New Roman"/>
          <w:szCs w:val="24"/>
        </w:rPr>
        <w:t>Смотрите, какая другая позиция. Правильный взгляд. Дочь. Видите, сколько мы правильностей стяжали и сейчас усваиваем ваше Поле Пробуждения, по вашим вопросам. Я мог любую тему поднять. Спасибо, практичная тема, даже интересней. Это Поле Пробуждения! Ребята, ваши родственники – это широчайшее Поле вашего Пробуждения! Самое широкое. Они ведь вам скажут то, что ни я, никто другой не скажет, потому что постесняются. Всё-таки как вас приучили, конкретно, правильно скажут. Им неважно как ты воспримешь, потому что вы свои. Только друг другу по-своему может от души сказать: «Ты баран. Ты что делаешь?!» Потому что враг это никогда не скажет: «Ты дура, ты куда лезешь?» Это только друг может сказать. – «Нет, друг это не скажет». Если тебе что-то говорят, ну и преодолевай, ищи позицию, меняйся. Ты ж пришла сюда меняться. А что, с ним не надо меняться? То есть, здесь меняешься, туда возвращаешься и всё по-старому? Тихий ужас. Везде надо менят</w:t>
      </w:r>
      <w:r w:rsidR="002B106D">
        <w:rPr>
          <w:rFonts w:eastAsia="Times New Roman"/>
          <w:szCs w:val="24"/>
        </w:rPr>
        <w:t>ься! Во всём. Вон, фью-ить. Берё</w:t>
      </w:r>
      <w:r w:rsidRPr="001A45AD">
        <w:rPr>
          <w:rFonts w:eastAsia="Times New Roman"/>
          <w:szCs w:val="24"/>
        </w:rPr>
        <w:t>шь... Женщины, я понимаю, что то, что я сейчас скажу, это будет тихий ужас. Не воспринимайте гендерно,</w:t>
      </w:r>
      <w:r w:rsidR="003501A7">
        <w:rPr>
          <w:rFonts w:eastAsia="Times New Roman"/>
          <w:szCs w:val="24"/>
        </w:rPr>
        <w:t xml:space="preserve"> ладно. </w:t>
      </w:r>
      <w:r w:rsidR="003501A7" w:rsidRPr="003501A7">
        <w:rPr>
          <w:rFonts w:eastAsia="Times New Roman"/>
          <w:b/>
          <w:szCs w:val="24"/>
        </w:rPr>
        <w:t xml:space="preserve">Чисто для восхождения: Правильные Движения с мужем. Правильные Ощущения с мужем. Правильные Чувства с мужем. Правильные Мысли с мужем. </w:t>
      </w:r>
      <w:r w:rsidRPr="003501A7">
        <w:rPr>
          <w:rFonts w:eastAsia="Times New Roman"/>
          <w:b/>
          <w:szCs w:val="24"/>
        </w:rPr>
        <w:t>Правильные Смы</w:t>
      </w:r>
      <w:r w:rsidR="003501A7" w:rsidRPr="003501A7">
        <w:rPr>
          <w:rFonts w:eastAsia="Times New Roman"/>
          <w:b/>
          <w:szCs w:val="24"/>
        </w:rPr>
        <w:t xml:space="preserve">слы с мужем. Правильная Суть с мужем. Правильные Идеи с мужем. </w:t>
      </w:r>
      <w:r w:rsidRPr="003501A7">
        <w:rPr>
          <w:rFonts w:eastAsia="Times New Roman"/>
          <w:b/>
          <w:szCs w:val="24"/>
        </w:rPr>
        <w:t>Правильные Права с мужем. Его Пра</w:t>
      </w:r>
      <w:r w:rsidR="003501A7" w:rsidRPr="003501A7">
        <w:rPr>
          <w:rFonts w:eastAsia="Times New Roman"/>
          <w:b/>
          <w:szCs w:val="24"/>
        </w:rPr>
        <w:t xml:space="preserve">ва главные, специально говорю. Правильная Мощь с мужем. </w:t>
      </w:r>
      <w:r w:rsidR="002B106D" w:rsidRPr="003501A7">
        <w:rPr>
          <w:rFonts w:eastAsia="Times New Roman"/>
          <w:b/>
          <w:szCs w:val="24"/>
        </w:rPr>
        <w:t>Правильный Метод с мужем</w:t>
      </w:r>
      <w:r w:rsidR="003501A7" w:rsidRPr="003501A7">
        <w:rPr>
          <w:rFonts w:eastAsia="Times New Roman"/>
          <w:b/>
          <w:szCs w:val="24"/>
        </w:rPr>
        <w:t xml:space="preserve"> и сообрази, какой. </w:t>
      </w:r>
      <w:r w:rsidRPr="003501A7">
        <w:rPr>
          <w:rFonts w:eastAsia="Times New Roman"/>
          <w:b/>
          <w:szCs w:val="24"/>
        </w:rPr>
        <w:t>Правильная О</w:t>
      </w:r>
      <w:r w:rsidR="003501A7" w:rsidRPr="003501A7">
        <w:rPr>
          <w:rFonts w:eastAsia="Times New Roman"/>
          <w:b/>
          <w:szCs w:val="24"/>
        </w:rPr>
        <w:t xml:space="preserve">снова с мужем, сообрази какая. </w:t>
      </w:r>
      <w:r w:rsidRPr="003501A7">
        <w:rPr>
          <w:rFonts w:eastAsia="Times New Roman"/>
          <w:b/>
          <w:szCs w:val="24"/>
        </w:rPr>
        <w:t>Правильное Начало с муже</w:t>
      </w:r>
      <w:r w:rsidR="003501A7" w:rsidRPr="003501A7">
        <w:rPr>
          <w:rFonts w:eastAsia="Times New Roman"/>
          <w:b/>
          <w:szCs w:val="24"/>
        </w:rPr>
        <w:t xml:space="preserve">м, сообрази, что ему нравится. </w:t>
      </w:r>
      <w:r w:rsidRPr="003501A7">
        <w:rPr>
          <w:rFonts w:eastAsia="Times New Roman"/>
          <w:b/>
          <w:szCs w:val="24"/>
        </w:rPr>
        <w:t xml:space="preserve">Правильный Взгляд с мужем и </w:t>
      </w:r>
      <w:r w:rsidR="003501A7" w:rsidRPr="003501A7">
        <w:rPr>
          <w:rFonts w:eastAsia="Times New Roman"/>
          <w:b/>
          <w:szCs w:val="24"/>
        </w:rPr>
        <w:t xml:space="preserve">на мужа. Не твой, а от Дочери. Правильный Императив с мужем. </w:t>
      </w:r>
      <w:r w:rsidRPr="003501A7">
        <w:rPr>
          <w:rFonts w:eastAsia="Times New Roman"/>
          <w:b/>
          <w:szCs w:val="24"/>
        </w:rPr>
        <w:t xml:space="preserve">Правильное </w:t>
      </w:r>
      <w:r w:rsidR="003501A7" w:rsidRPr="003501A7">
        <w:rPr>
          <w:rFonts w:eastAsia="Times New Roman"/>
          <w:b/>
          <w:szCs w:val="24"/>
        </w:rPr>
        <w:t xml:space="preserve">Есмь с мужем. Не есть, а Есмь. </w:t>
      </w:r>
      <w:r w:rsidRPr="003501A7">
        <w:rPr>
          <w:rFonts w:eastAsia="Times New Roman"/>
          <w:b/>
          <w:szCs w:val="24"/>
        </w:rPr>
        <w:t>Правильн</w:t>
      </w:r>
      <w:r w:rsidR="003501A7" w:rsidRPr="003501A7">
        <w:rPr>
          <w:rFonts w:eastAsia="Times New Roman"/>
          <w:b/>
          <w:szCs w:val="24"/>
        </w:rPr>
        <w:t xml:space="preserve">ые Условия с мужем, на равных. </w:t>
      </w:r>
      <w:r w:rsidRPr="003501A7">
        <w:rPr>
          <w:rFonts w:eastAsia="Times New Roman"/>
          <w:b/>
          <w:szCs w:val="24"/>
        </w:rPr>
        <w:t xml:space="preserve">И правильное Поле Пробуждения вашей семьи – в единстве Отцом с мужем. </w:t>
      </w:r>
    </w:p>
    <w:p w14:paraId="4C954C67" w14:textId="2D1CA012" w:rsidR="001A45AD" w:rsidRPr="001A45AD" w:rsidRDefault="001A45AD" w:rsidP="00096272">
      <w:pPr>
        <w:ind w:firstLine="680"/>
        <w:rPr>
          <w:rFonts w:eastAsia="Times New Roman"/>
          <w:szCs w:val="24"/>
        </w:rPr>
      </w:pPr>
      <w:r w:rsidRPr="001A45AD">
        <w:rPr>
          <w:rFonts w:eastAsia="Times New Roman"/>
          <w:szCs w:val="24"/>
        </w:rPr>
        <w:t>Вы хотите взойти? Пожалуйста, 16 частностей. Пробуждайтесь. Легче и ближе всего взойти через счёт близких: детей, мужей, жён, мам, пап и по списку. Я без шуток. У меня то же самое. У меня то же самое! У всех то же самое. Единственно, с женой мы вместе восходим Синтезом. Но мы ж разные. Очень разные! То, чт</w:t>
      </w:r>
      <w:r w:rsidR="002B106D">
        <w:rPr>
          <w:rFonts w:eastAsia="Times New Roman"/>
          <w:szCs w:val="24"/>
        </w:rPr>
        <w:t>о она понимает, я не понимаю. И</w:t>
      </w:r>
      <w:r w:rsidRPr="001A45AD">
        <w:rPr>
          <w:rFonts w:eastAsia="Times New Roman"/>
          <w:szCs w:val="24"/>
        </w:rPr>
        <w:t xml:space="preserve"> наоборот. При этом</w:t>
      </w:r>
      <w:r w:rsidR="002B106D">
        <w:rPr>
          <w:rFonts w:eastAsia="Times New Roman"/>
          <w:szCs w:val="24"/>
        </w:rPr>
        <w:t>,</w:t>
      </w:r>
      <w:r w:rsidRPr="001A45AD">
        <w:rPr>
          <w:rFonts w:eastAsia="Times New Roman"/>
          <w:szCs w:val="24"/>
        </w:rPr>
        <w:t xml:space="preserve"> мы в Синтезе. При этом</w:t>
      </w:r>
      <w:r w:rsidR="002B106D">
        <w:rPr>
          <w:rFonts w:eastAsia="Times New Roman"/>
          <w:szCs w:val="24"/>
        </w:rPr>
        <w:t>,</w:t>
      </w:r>
      <w:r w:rsidRPr="001A45AD">
        <w:rPr>
          <w:rFonts w:eastAsia="Times New Roman"/>
          <w:szCs w:val="24"/>
        </w:rPr>
        <w:t xml:space="preserve"> мы вместе восходим. У одних Владык занимаемся. Но, иногда такое ляпаем друг другу, что: «Ты это сказал или сказала». Хотя сами понимаем, что ты ляпнул уже, потому что в Огне это выговаривается глубже. Вот общаясь с вами, я много чего не выскажу. Общаясь с женой, оно само как попрёт! Как глубина достанется! У неё же свой Огонь. Или она мне рассказывает, рассказывает, а потом: «Ой, Виталик</w:t>
      </w:r>
      <w:r w:rsidR="002B106D">
        <w:rPr>
          <w:rFonts w:eastAsia="Times New Roman"/>
          <w:szCs w:val="24"/>
        </w:rPr>
        <w:t>, и это я сказанула? Во я даю!»</w:t>
      </w:r>
      <w:r w:rsidRPr="001A45AD">
        <w:rPr>
          <w:rFonts w:eastAsia="Times New Roman"/>
          <w:szCs w:val="24"/>
        </w:rPr>
        <w:t xml:space="preserve"> Потому что в моём Огне у неё тоже прёт. Так себя ловим друг на друге. Так прикольно! Потом вместе смеёмся и растём. Думаем, надо переосмыслить. Во!</w:t>
      </w:r>
    </w:p>
    <w:p w14:paraId="16A0FB5D" w14:textId="0CBF7A18" w:rsidR="001A45AD" w:rsidRPr="001A45AD" w:rsidRDefault="001A45AD" w:rsidP="00096272">
      <w:pPr>
        <w:ind w:firstLine="680"/>
        <w:rPr>
          <w:rFonts w:eastAsia="Times New Roman"/>
          <w:szCs w:val="24"/>
        </w:rPr>
      </w:pPr>
      <w:r w:rsidRPr="001A45AD">
        <w:rPr>
          <w:rFonts w:eastAsia="Times New Roman"/>
          <w:szCs w:val="24"/>
        </w:rPr>
        <w:lastRenderedPageBreak/>
        <w:t xml:space="preserve">Но начинали также с нуля. Когда я с ней познакомился и влюбился, а она в Синтезе, пришла на первый Синтез. Я её в зале увидел </w:t>
      </w:r>
      <w:r w:rsidR="002B106D">
        <w:rPr>
          <w:rFonts w:eastAsia="Times New Roman"/>
          <w:szCs w:val="24"/>
        </w:rPr>
        <w:t>и влюбился. Ну, а куда денешься?</w:t>
      </w:r>
      <w:r w:rsidRPr="001A45AD">
        <w:rPr>
          <w:rFonts w:eastAsia="Times New Roman"/>
          <w:szCs w:val="24"/>
        </w:rPr>
        <w:t xml:space="preserve"> А я знал, что если я влюбился, то это кранты. Всё, всё. А теперь прикалываемся, восходим. Но, когда мы с ней начали встреч</w:t>
      </w:r>
      <w:r w:rsidR="002B106D">
        <w:rPr>
          <w:rFonts w:eastAsia="Times New Roman"/>
          <w:szCs w:val="24"/>
        </w:rPr>
        <w:t>аться, я аж был для неё</w:t>
      </w:r>
      <w:r w:rsidRPr="001A45AD">
        <w:rPr>
          <w:rFonts w:eastAsia="Times New Roman"/>
          <w:szCs w:val="24"/>
        </w:rPr>
        <w:t>... Я ей так на ушко говорил. А я смеялся и говорил: «У нас с тобой всё на равных». – А мне говорит: «</w:t>
      </w:r>
      <w:r w:rsidR="002B106D">
        <w:rPr>
          <w:rFonts w:eastAsia="Times New Roman"/>
          <w:szCs w:val="24"/>
        </w:rPr>
        <w:t>Да мне сказали». Я ей говорю: «Ну</w:t>
      </w:r>
      <w:r w:rsidRPr="001A45AD">
        <w:rPr>
          <w:rFonts w:eastAsia="Times New Roman"/>
          <w:szCs w:val="24"/>
        </w:rPr>
        <w:t xml:space="preserve"> вот</w:t>
      </w:r>
      <w:r w:rsidR="002B106D">
        <w:rPr>
          <w:rFonts w:eastAsia="Times New Roman"/>
          <w:szCs w:val="24"/>
        </w:rPr>
        <w:t>,</w:t>
      </w:r>
      <w:r w:rsidRPr="001A45AD">
        <w:rPr>
          <w:rFonts w:eastAsia="Times New Roman"/>
          <w:szCs w:val="24"/>
        </w:rPr>
        <w:t xml:space="preserve"> кто сказал, пусть меня хоть на облаках держат. А мы с тобой на равных». </w:t>
      </w:r>
    </w:p>
    <w:p w14:paraId="7D0821EF" w14:textId="77777777" w:rsidR="00D64D0B" w:rsidRDefault="001A45AD" w:rsidP="00096272">
      <w:pPr>
        <w:ind w:firstLine="680"/>
        <w:rPr>
          <w:rFonts w:eastAsia="Times New Roman"/>
          <w:szCs w:val="24"/>
        </w:rPr>
      </w:pPr>
      <w:r w:rsidRPr="001A45AD">
        <w:rPr>
          <w:rFonts w:eastAsia="Times New Roman"/>
          <w:szCs w:val="24"/>
        </w:rPr>
        <w:t>И этим у нас вспыхнула Любовь, а мы не отвергли д</w:t>
      </w:r>
      <w:r w:rsidR="002B106D">
        <w:rPr>
          <w:rFonts w:eastAsia="Times New Roman"/>
          <w:szCs w:val="24"/>
        </w:rPr>
        <w:t>руг друга, потому что я был там</w:t>
      </w:r>
      <w:r w:rsidRPr="001A45AD">
        <w:rPr>
          <w:rFonts w:eastAsia="Times New Roman"/>
          <w:szCs w:val="24"/>
        </w:rPr>
        <w:t xml:space="preserve"> </w:t>
      </w:r>
      <w:r w:rsidR="002B106D">
        <w:rPr>
          <w:rFonts w:eastAsia="Times New Roman"/>
          <w:i/>
          <w:iCs/>
          <w:szCs w:val="24"/>
        </w:rPr>
        <w:t>(показывает вверх</w:t>
      </w:r>
      <w:r w:rsidRPr="001A45AD">
        <w:rPr>
          <w:rFonts w:eastAsia="Times New Roman"/>
          <w:i/>
          <w:iCs/>
          <w:szCs w:val="24"/>
        </w:rPr>
        <w:t xml:space="preserve">), </w:t>
      </w:r>
      <w:r w:rsidRPr="001A45AD">
        <w:rPr>
          <w:rFonts w:eastAsia="Times New Roman"/>
          <w:szCs w:val="24"/>
        </w:rPr>
        <w:t xml:space="preserve">а ей говорили, что она там </w:t>
      </w:r>
      <w:r w:rsidR="002B106D">
        <w:rPr>
          <w:rFonts w:eastAsia="Times New Roman"/>
          <w:i/>
          <w:iCs/>
          <w:szCs w:val="24"/>
        </w:rPr>
        <w:t>(показывает низ</w:t>
      </w:r>
      <w:r w:rsidRPr="001A45AD">
        <w:rPr>
          <w:rFonts w:eastAsia="Times New Roman"/>
          <w:i/>
          <w:iCs/>
          <w:szCs w:val="24"/>
        </w:rPr>
        <w:t>)</w:t>
      </w:r>
      <w:r w:rsidR="002B106D" w:rsidRPr="001A45AD">
        <w:rPr>
          <w:rFonts w:eastAsia="Times New Roman"/>
          <w:szCs w:val="24"/>
        </w:rPr>
        <w:t>.</w:t>
      </w:r>
      <w:r w:rsidRPr="001A45AD">
        <w:rPr>
          <w:rFonts w:eastAsia="Times New Roman"/>
          <w:i/>
          <w:iCs/>
          <w:szCs w:val="24"/>
        </w:rPr>
        <w:t xml:space="preserve"> </w:t>
      </w:r>
      <w:r w:rsidRPr="001A45AD">
        <w:rPr>
          <w:rFonts w:eastAsia="Times New Roman"/>
          <w:szCs w:val="24"/>
        </w:rPr>
        <w:t>Я говорил: «Нет, мы на равных». Она в шоке была. Подружки на уши, «он – там». А я ей говорю: «Мы на равных». Она говорит: «Сказали, что ты на облаках». – «Значит, ты со мной там же». – «А подружки не видят». – «То ж подружки. Главное, что я вижу. Я</w:t>
      </w:r>
      <w:r w:rsidR="00D64D0B">
        <w:rPr>
          <w:rFonts w:eastAsia="Times New Roman"/>
          <w:szCs w:val="24"/>
        </w:rPr>
        <w:t xml:space="preserve"> ж там, значит</w:t>
      </w:r>
      <w:r w:rsidRPr="001A45AD">
        <w:rPr>
          <w:rFonts w:eastAsia="Times New Roman"/>
          <w:szCs w:val="24"/>
        </w:rPr>
        <w:t xml:space="preserve"> знаю, кто рядом, – ты. Потому что влюбиться, раз я там, мог только там». Она начала смеяться. Но раз я только там, то и влюбиться могу только там, а раз я там влюбился, то ты там тоже. Просто ты не видишь, потому что тебя не переговоришь. На равных. И человек сейчас в Синтезе, ведёт Синтезы, развился, пошёл дальше с полного н</w:t>
      </w:r>
      <w:r w:rsidR="00D64D0B">
        <w:rPr>
          <w:rFonts w:eastAsia="Times New Roman"/>
          <w:szCs w:val="24"/>
        </w:rPr>
        <w:t>уля. Медик. Понятно, да. Вы о чё</w:t>
      </w:r>
      <w:r w:rsidRPr="001A45AD">
        <w:rPr>
          <w:rFonts w:eastAsia="Times New Roman"/>
          <w:szCs w:val="24"/>
        </w:rPr>
        <w:t xml:space="preserve">м вообще? Я о своей семье. Она увидит, меня убьёт. Не, не, не. Ты не дай бог, ей это скажи. Я скажу, этот Синтез не надо смотреть. Он никакой, не надо. Не трать время. Ну, извините, я о себе, чтобы вам помочь. У всех так. У всех так. </w:t>
      </w:r>
    </w:p>
    <w:p w14:paraId="38D7E07F" w14:textId="243511CB" w:rsidR="001A45AD" w:rsidRPr="001A45AD" w:rsidRDefault="001A45AD" w:rsidP="00096272">
      <w:pPr>
        <w:ind w:firstLine="680"/>
        <w:rPr>
          <w:rFonts w:eastAsia="Times New Roman"/>
          <w:szCs w:val="24"/>
        </w:rPr>
      </w:pPr>
      <w:r w:rsidRPr="001A45AD">
        <w:rPr>
          <w:rFonts w:eastAsia="Times New Roman"/>
          <w:szCs w:val="24"/>
        </w:rPr>
        <w:t>Другая служащая говорит: «Виталик, с моей подготовко</w:t>
      </w:r>
      <w:r w:rsidR="00D64D0B">
        <w:rPr>
          <w:rFonts w:eastAsia="Times New Roman"/>
          <w:szCs w:val="24"/>
        </w:rPr>
        <w:t>й, где мне мужика можно найти?»</w:t>
      </w:r>
      <w:r w:rsidRPr="001A45AD">
        <w:rPr>
          <w:rFonts w:eastAsia="Times New Roman"/>
          <w:szCs w:val="24"/>
        </w:rPr>
        <w:t xml:space="preserve"> Я ей говорю: «Ты чего? Нет у тебя никакой подготовки. Ты </w:t>
      </w:r>
      <w:r w:rsidR="003501A7">
        <w:rPr>
          <w:rFonts w:eastAsia="Times New Roman"/>
          <w:szCs w:val="24"/>
        </w:rPr>
        <w:t xml:space="preserve">– </w:t>
      </w:r>
      <w:r w:rsidRPr="001A45AD">
        <w:rPr>
          <w:rFonts w:eastAsia="Times New Roman"/>
          <w:szCs w:val="24"/>
        </w:rPr>
        <w:t>Женщина</w:t>
      </w:r>
      <w:r w:rsidR="00D64D0B">
        <w:rPr>
          <w:rFonts w:eastAsia="Times New Roman"/>
          <w:szCs w:val="24"/>
        </w:rPr>
        <w:t>!»</w:t>
      </w:r>
      <w:r w:rsidRPr="001A45AD">
        <w:rPr>
          <w:rFonts w:eastAsia="Times New Roman"/>
          <w:szCs w:val="24"/>
        </w:rPr>
        <w:t xml:space="preserve"> Она сейчас замужем. Муж на несколько лет младше её. Ноль в Синтезе. А теперь уже не ноль в Синтезе. Был. Потому что муж и жена уравновешивают друг дуга, обогащая своими накоплениями. И даже, если муж или жена не говорят, что мы их обогатили, раз они по чуть-чуть спрашивают </w:t>
      </w:r>
      <w:r w:rsidR="003501A7">
        <w:rPr>
          <w:rFonts w:eastAsia="Times New Roman"/>
          <w:szCs w:val="24"/>
        </w:rPr>
        <w:t>«</w:t>
      </w:r>
      <w:r w:rsidRPr="001A45AD">
        <w:rPr>
          <w:rFonts w:eastAsia="Times New Roman"/>
          <w:szCs w:val="24"/>
        </w:rPr>
        <w:t>Манифест</w:t>
      </w:r>
      <w:r w:rsidR="003501A7">
        <w:rPr>
          <w:rFonts w:eastAsia="Times New Roman"/>
          <w:szCs w:val="24"/>
        </w:rPr>
        <w:t>»</w:t>
      </w:r>
      <w:r w:rsidRPr="001A45AD">
        <w:rPr>
          <w:rFonts w:eastAsia="Times New Roman"/>
          <w:szCs w:val="24"/>
        </w:rPr>
        <w:t xml:space="preserve"> или «дай мне какие-нибудь тексты», это значит, чт</w:t>
      </w:r>
      <w:r w:rsidR="00D64D0B">
        <w:rPr>
          <w:rFonts w:eastAsia="Times New Roman"/>
          <w:szCs w:val="24"/>
        </w:rPr>
        <w:t>о через наше единство уже им</w:t>
      </w:r>
      <w:r w:rsidRPr="001A45AD">
        <w:rPr>
          <w:rFonts w:eastAsia="Times New Roman"/>
          <w:szCs w:val="24"/>
        </w:rPr>
        <w:t xml:space="preserve"> что-то передалось. Значит, в подсознании что-то уже сидит. </w:t>
      </w:r>
    </w:p>
    <w:p w14:paraId="605C981A" w14:textId="68CD9969" w:rsidR="00D64D0B" w:rsidRDefault="001A45AD" w:rsidP="00096272">
      <w:pPr>
        <w:ind w:firstLine="680"/>
        <w:rPr>
          <w:rFonts w:eastAsia="Times New Roman"/>
          <w:szCs w:val="24"/>
        </w:rPr>
      </w:pPr>
      <w:r w:rsidRPr="001A45AD">
        <w:rPr>
          <w:rFonts w:eastAsia="Times New Roman"/>
          <w:szCs w:val="24"/>
        </w:rPr>
        <w:t>А информация в единстве перекачивается буквально, как закон сообщающихся сосудов. И они внешне это никогда не покажут, это ж…, особенно мужчины. Они же главные. У них самый высокий ум. Мы согласны. А у нас самое низкое содержание, но перекачивающееся в тебя. Твой ум вниз не опускается, а наше содержание перек</w:t>
      </w:r>
      <w:r w:rsidR="003501A7">
        <w:rPr>
          <w:rFonts w:eastAsia="Times New Roman"/>
          <w:szCs w:val="24"/>
        </w:rPr>
        <w:t>ачивается в тебя. А потом этот у</w:t>
      </w:r>
      <w:r w:rsidRPr="001A45AD">
        <w:rPr>
          <w:rFonts w:eastAsia="Times New Roman"/>
          <w:szCs w:val="24"/>
        </w:rPr>
        <w:t xml:space="preserve">м берёт и обрабатывает содержание и интересуется хотя бы </w:t>
      </w:r>
      <w:r w:rsidR="003501A7">
        <w:rPr>
          <w:rFonts w:eastAsia="Times New Roman"/>
          <w:szCs w:val="24"/>
        </w:rPr>
        <w:t>«</w:t>
      </w:r>
      <w:r w:rsidRPr="001A45AD">
        <w:rPr>
          <w:rFonts w:eastAsia="Times New Roman"/>
          <w:szCs w:val="24"/>
        </w:rPr>
        <w:t>Манифестом</w:t>
      </w:r>
      <w:r w:rsidR="003501A7">
        <w:rPr>
          <w:rFonts w:eastAsia="Times New Roman"/>
          <w:szCs w:val="24"/>
        </w:rPr>
        <w:t>»</w:t>
      </w:r>
      <w:r w:rsidRPr="001A45AD">
        <w:rPr>
          <w:rFonts w:eastAsia="Times New Roman"/>
          <w:szCs w:val="24"/>
        </w:rPr>
        <w:t xml:space="preserve">. – А зачем </w:t>
      </w:r>
      <w:r w:rsidR="003501A7">
        <w:rPr>
          <w:rFonts w:eastAsia="Times New Roman"/>
          <w:szCs w:val="24"/>
        </w:rPr>
        <w:t>«</w:t>
      </w:r>
      <w:r w:rsidRPr="001A45AD">
        <w:rPr>
          <w:rFonts w:eastAsia="Times New Roman"/>
          <w:szCs w:val="24"/>
        </w:rPr>
        <w:t>Манифест?</w:t>
      </w:r>
      <w:r w:rsidR="003501A7">
        <w:rPr>
          <w:rFonts w:eastAsia="Times New Roman"/>
          <w:szCs w:val="24"/>
        </w:rPr>
        <w:t>»</w:t>
      </w:r>
      <w:r w:rsidRPr="001A45AD">
        <w:rPr>
          <w:rFonts w:eastAsia="Times New Roman"/>
          <w:szCs w:val="24"/>
        </w:rPr>
        <w:t xml:space="preserve"> – А мы создаём партию для русских, которая называется Гражданская Конфедерация как новый метод социальной жизни. Убираем слово «Метагалактика». Метагалактика – это для России. А у нас в Германии Гражданская Конфедерация Германии будет, где каждый гражданин будет... В Швейцарии ведь хорошо живут конфедераты, кантоны конфедеративные. А теперь у нас каждый гражданин будет хорошо жить, потому что конфедеративен другому гражданину. </w:t>
      </w:r>
    </w:p>
    <w:p w14:paraId="4CCC4D70" w14:textId="353787D8" w:rsidR="001A45AD" w:rsidRPr="001A45AD" w:rsidRDefault="001A45AD" w:rsidP="00096272">
      <w:pPr>
        <w:ind w:firstLine="680"/>
        <w:rPr>
          <w:rFonts w:eastAsia="Times New Roman"/>
          <w:szCs w:val="24"/>
        </w:rPr>
      </w:pPr>
      <w:r w:rsidRPr="001A45AD">
        <w:rPr>
          <w:rFonts w:eastAsia="Times New Roman"/>
          <w:szCs w:val="24"/>
        </w:rPr>
        <w:t>Будем отрабатывать в семье конфедеративные отношения между собою? Что «м</w:t>
      </w:r>
      <w:r w:rsidR="00D64D0B">
        <w:rPr>
          <w:rFonts w:eastAsia="Times New Roman"/>
          <w:szCs w:val="24"/>
        </w:rPr>
        <w:t>-</w:t>
      </w:r>
      <w:r w:rsidRPr="001A45AD">
        <w:rPr>
          <w:rFonts w:eastAsia="Times New Roman"/>
          <w:szCs w:val="24"/>
        </w:rPr>
        <w:t>м-м»? Что «м</w:t>
      </w:r>
      <w:r w:rsidR="00D64D0B">
        <w:rPr>
          <w:rFonts w:eastAsia="Times New Roman"/>
          <w:szCs w:val="24"/>
        </w:rPr>
        <w:t>-</w:t>
      </w:r>
      <w:r w:rsidRPr="001A45AD">
        <w:rPr>
          <w:rFonts w:eastAsia="Times New Roman"/>
          <w:szCs w:val="24"/>
        </w:rPr>
        <w:t>м-м»? Ты хочешь взойти? Хочешь. Будем?! Будем! Что «м</w:t>
      </w:r>
      <w:r w:rsidR="00D64D0B">
        <w:rPr>
          <w:rFonts w:eastAsia="Times New Roman"/>
          <w:szCs w:val="24"/>
        </w:rPr>
        <w:t>-</w:t>
      </w:r>
      <w:r w:rsidRPr="001A45AD">
        <w:rPr>
          <w:rFonts w:eastAsia="Times New Roman"/>
          <w:szCs w:val="24"/>
        </w:rPr>
        <w:t xml:space="preserve">м-м»? Будем! Это самые приемлемые отношения для граждан, которые ничего не понимают в Синтезе. Конфедеративность – это когда вы любите друг друга, но </w:t>
      </w:r>
      <w:r w:rsidR="00DD1249">
        <w:rPr>
          <w:rFonts w:eastAsia="Times New Roman"/>
          <w:szCs w:val="24"/>
        </w:rPr>
        <w:t>янь</w:t>
      </w:r>
      <w:r w:rsidRPr="001A45AD">
        <w:rPr>
          <w:rFonts w:eastAsia="Times New Roman"/>
          <w:szCs w:val="24"/>
        </w:rPr>
        <w:t xml:space="preserve"> – это </w:t>
      </w:r>
      <w:r w:rsidR="00DD1249">
        <w:rPr>
          <w:rFonts w:eastAsia="Times New Roman"/>
          <w:szCs w:val="24"/>
        </w:rPr>
        <w:t>янь</w:t>
      </w:r>
      <w:r w:rsidRPr="001A45AD">
        <w:rPr>
          <w:rFonts w:eastAsia="Times New Roman"/>
          <w:szCs w:val="24"/>
        </w:rPr>
        <w:t xml:space="preserve">, инь – это инь. И не зависите друг от друга. И в Отце вы едины, а сами как личности своеобразны и занимаетесь своей деятельностью. Конфедеративность. От Христа. Я без шуток. Конфедеративностью в Иерархии занимается Христос. </w:t>
      </w:r>
    </w:p>
    <w:p w14:paraId="54C3B1B4" w14:textId="77777777" w:rsidR="001A45AD" w:rsidRPr="001A45AD" w:rsidRDefault="001A45AD" w:rsidP="00096272">
      <w:pPr>
        <w:ind w:firstLine="680"/>
        <w:rPr>
          <w:rFonts w:eastAsia="Times New Roman"/>
          <w:szCs w:val="24"/>
        </w:rPr>
      </w:pPr>
      <w:r w:rsidRPr="001A45AD">
        <w:rPr>
          <w:rFonts w:eastAsia="Times New Roman"/>
          <w:szCs w:val="24"/>
        </w:rPr>
        <w:t xml:space="preserve">Ну что, обсудили правильный взгляд? Пойдёт? Ответ дал? Я думаю, ответ дал. Вы не переживайте. Я очень рад, что дал ответ. Нас многие послушают. У нас во многих Домах всякие такие проблемы возникают. Есть теперь на что сослаться. Пусть посмотрят и начинают восходить правильно. </w:t>
      </w:r>
    </w:p>
    <w:p w14:paraId="7285356E" w14:textId="1F547CA6" w:rsidR="001A45AD" w:rsidRPr="001A45AD" w:rsidRDefault="001A45AD" w:rsidP="00096272">
      <w:pPr>
        <w:ind w:firstLine="680"/>
        <w:rPr>
          <w:rFonts w:eastAsia="Times New Roman"/>
          <w:szCs w:val="24"/>
        </w:rPr>
      </w:pPr>
      <w:r w:rsidRPr="001A45AD">
        <w:rPr>
          <w:rFonts w:eastAsia="Times New Roman"/>
          <w:szCs w:val="24"/>
        </w:rPr>
        <w:t xml:space="preserve">Потому что </w:t>
      </w:r>
      <w:r w:rsidRPr="001A45AD">
        <w:rPr>
          <w:rFonts w:eastAsia="Times New Roman"/>
          <w:b/>
          <w:bCs/>
          <w:szCs w:val="24"/>
        </w:rPr>
        <w:t>начинается восхождение с Любви семей, потом Мудростью, потом</w:t>
      </w:r>
      <w:r w:rsidRPr="001A45AD">
        <w:rPr>
          <w:rFonts w:eastAsia="Times New Roman"/>
          <w:szCs w:val="24"/>
        </w:rPr>
        <w:t xml:space="preserve"> </w:t>
      </w:r>
      <w:r w:rsidRPr="001A45AD">
        <w:rPr>
          <w:rFonts w:eastAsia="Times New Roman"/>
          <w:b/>
          <w:bCs/>
          <w:szCs w:val="24"/>
        </w:rPr>
        <w:t>Волей. И только потом Синтезом</w:t>
      </w:r>
      <w:r w:rsidRPr="001A45AD">
        <w:rPr>
          <w:rFonts w:eastAsia="Times New Roman"/>
          <w:szCs w:val="24"/>
        </w:rPr>
        <w:t>. Круговоро</w:t>
      </w:r>
      <w:r w:rsidR="003501A7">
        <w:rPr>
          <w:rFonts w:eastAsia="Times New Roman"/>
          <w:szCs w:val="24"/>
        </w:rPr>
        <w:t>т. А Синтез, как четвёр</w:t>
      </w:r>
      <w:r w:rsidRPr="001A45AD">
        <w:rPr>
          <w:rFonts w:eastAsia="Times New Roman"/>
          <w:szCs w:val="24"/>
        </w:rPr>
        <w:t>ка, управляет Любовью, как единичкой, кольцо 4-1. Поэтом</w:t>
      </w:r>
      <w:r w:rsidR="00D64D0B">
        <w:rPr>
          <w:rFonts w:eastAsia="Times New Roman"/>
          <w:szCs w:val="24"/>
        </w:rPr>
        <w:t>у, если ты занимаешься Синтезом: «Не можешь управлять Любовью? П</w:t>
      </w:r>
      <w:r w:rsidRPr="001A45AD">
        <w:rPr>
          <w:rFonts w:eastAsia="Times New Roman"/>
          <w:szCs w:val="24"/>
        </w:rPr>
        <w:t>рав</w:t>
      </w:r>
      <w:r w:rsidR="00D64D0B">
        <w:rPr>
          <w:rFonts w:eastAsia="Times New Roman"/>
          <w:szCs w:val="24"/>
        </w:rPr>
        <w:t>ильно строить отношения в Любви?» –</w:t>
      </w:r>
      <w:r w:rsidRPr="001A45AD">
        <w:rPr>
          <w:rFonts w:eastAsia="Times New Roman"/>
          <w:szCs w:val="24"/>
        </w:rPr>
        <w:t xml:space="preserve"> ты неправильно занимае</w:t>
      </w:r>
      <w:r w:rsidR="00D64D0B">
        <w:rPr>
          <w:rFonts w:eastAsia="Times New Roman"/>
          <w:szCs w:val="24"/>
        </w:rPr>
        <w:t>шься Синтезом!</w:t>
      </w:r>
      <w:r w:rsidRPr="001A45AD">
        <w:rPr>
          <w:rFonts w:eastAsia="Times New Roman"/>
          <w:szCs w:val="24"/>
        </w:rPr>
        <w:t xml:space="preserve"> И у тебя идёт учёба правильных отношений в Любви. У всех идёт учёба. </w:t>
      </w:r>
      <w:r w:rsidRPr="001A45AD">
        <w:rPr>
          <w:rFonts w:eastAsia="Times New Roman"/>
          <w:b/>
          <w:bCs/>
          <w:szCs w:val="24"/>
        </w:rPr>
        <w:t>И чем сильнее ты занимаешься Синтезом, тем сильнее у тебя идёт учёба правильных отношений в Любви</w:t>
      </w:r>
      <w:r w:rsidRPr="001A45AD">
        <w:rPr>
          <w:rFonts w:eastAsia="Times New Roman"/>
          <w:szCs w:val="24"/>
        </w:rPr>
        <w:t xml:space="preserve">. Это закон. Чтобы </w:t>
      </w:r>
      <w:r w:rsidRPr="001A45AD">
        <w:rPr>
          <w:rFonts w:eastAsia="Times New Roman"/>
          <w:b/>
          <w:bCs/>
          <w:szCs w:val="24"/>
        </w:rPr>
        <w:t>Око</w:t>
      </w:r>
      <w:r w:rsidR="00A029E5">
        <w:rPr>
          <w:rFonts w:eastAsia="Times New Roman"/>
          <w:b/>
          <w:bCs/>
          <w:szCs w:val="24"/>
        </w:rPr>
        <w:t xml:space="preserve"> –</w:t>
      </w:r>
      <w:r w:rsidRPr="001A45AD">
        <w:rPr>
          <w:rFonts w:eastAsia="Times New Roman"/>
          <w:szCs w:val="24"/>
        </w:rPr>
        <w:t xml:space="preserve"> как новая часть Новой Эпохи в Любви</w:t>
      </w:r>
      <w:r w:rsidR="00A029E5">
        <w:rPr>
          <w:rFonts w:eastAsia="Times New Roman"/>
          <w:szCs w:val="24"/>
        </w:rPr>
        <w:t>,</w:t>
      </w:r>
      <w:r w:rsidRPr="001A45AD">
        <w:rPr>
          <w:rFonts w:eastAsia="Times New Roman"/>
          <w:szCs w:val="24"/>
        </w:rPr>
        <w:t xml:space="preserve"> развивалось. Здесь её по схеме нет. Но Око развивается множеством правильных взглядов. И развитие Любовью нужно не д</w:t>
      </w:r>
      <w:r w:rsidR="00A029E5">
        <w:rPr>
          <w:rFonts w:eastAsia="Times New Roman"/>
          <w:szCs w:val="24"/>
        </w:rPr>
        <w:t>ля того, чтобы Любовь расширить – это само собой, а</w:t>
      </w:r>
      <w:r w:rsidRPr="001A45AD">
        <w:rPr>
          <w:rFonts w:eastAsia="Times New Roman"/>
          <w:szCs w:val="24"/>
        </w:rPr>
        <w:t xml:space="preserve"> чтобы поменять наш взгляд на то, что нам приелось. Мы не считаем, что это приелось, но вспоминаем Будду: «Бойтесь привычек</w:t>
      </w:r>
      <w:r w:rsidR="00A029E5">
        <w:rPr>
          <w:rFonts w:eastAsia="Times New Roman"/>
          <w:szCs w:val="24"/>
        </w:rPr>
        <w:t>» –</w:t>
      </w:r>
      <w:r w:rsidRPr="001A45AD">
        <w:rPr>
          <w:rFonts w:eastAsia="Times New Roman"/>
          <w:szCs w:val="24"/>
        </w:rPr>
        <w:t xml:space="preserve"> </w:t>
      </w:r>
      <w:r w:rsidRPr="00A029E5">
        <w:rPr>
          <w:rFonts w:eastAsia="Times New Roman"/>
          <w:iCs/>
          <w:szCs w:val="24"/>
        </w:rPr>
        <w:t>однообраз</w:t>
      </w:r>
      <w:r w:rsidR="00A029E5" w:rsidRPr="00A029E5">
        <w:rPr>
          <w:rFonts w:eastAsia="Times New Roman"/>
          <w:iCs/>
          <w:szCs w:val="24"/>
        </w:rPr>
        <w:t>ной семейной жизни – конфликт. «</w:t>
      </w:r>
      <w:r w:rsidR="00A029E5" w:rsidRPr="00A029E5">
        <w:rPr>
          <w:rFonts w:eastAsia="Times New Roman"/>
          <w:szCs w:val="24"/>
        </w:rPr>
        <w:t>Б</w:t>
      </w:r>
      <w:r w:rsidRPr="00A029E5">
        <w:rPr>
          <w:rFonts w:eastAsia="Times New Roman"/>
          <w:szCs w:val="24"/>
        </w:rPr>
        <w:t>ойтесь привязок</w:t>
      </w:r>
      <w:r w:rsidR="00A029E5" w:rsidRPr="00A029E5">
        <w:rPr>
          <w:rFonts w:eastAsia="Times New Roman"/>
          <w:szCs w:val="24"/>
        </w:rPr>
        <w:t>»</w:t>
      </w:r>
      <w:r w:rsidRPr="00A029E5">
        <w:rPr>
          <w:rFonts w:eastAsia="Times New Roman"/>
          <w:szCs w:val="24"/>
        </w:rPr>
        <w:t xml:space="preserve"> </w:t>
      </w:r>
      <w:r w:rsidR="00A029E5" w:rsidRPr="00A029E5">
        <w:rPr>
          <w:rFonts w:eastAsia="Times New Roman"/>
          <w:iCs/>
          <w:szCs w:val="24"/>
        </w:rPr>
        <w:t xml:space="preserve">– </w:t>
      </w:r>
      <w:r w:rsidRPr="00A029E5">
        <w:rPr>
          <w:rFonts w:eastAsia="Times New Roman"/>
          <w:iCs/>
          <w:szCs w:val="24"/>
        </w:rPr>
        <w:t xml:space="preserve">к </w:t>
      </w:r>
      <w:r w:rsidR="00A029E5" w:rsidRPr="00A029E5">
        <w:rPr>
          <w:rFonts w:eastAsia="Times New Roman"/>
          <w:iCs/>
          <w:szCs w:val="24"/>
        </w:rPr>
        <w:t>друг другу без Любви – конфликт</w:t>
      </w:r>
      <w:r w:rsidRPr="00A029E5">
        <w:rPr>
          <w:rFonts w:eastAsia="Times New Roman"/>
          <w:iCs/>
          <w:szCs w:val="24"/>
        </w:rPr>
        <w:t>.</w:t>
      </w:r>
      <w:r w:rsidRPr="001A45AD">
        <w:rPr>
          <w:rFonts w:eastAsia="Times New Roman"/>
          <w:szCs w:val="24"/>
        </w:rPr>
        <w:t xml:space="preserve"> И по списку Будды дальше. </w:t>
      </w:r>
    </w:p>
    <w:p w14:paraId="7B5FC481" w14:textId="5BE5DFAA" w:rsidR="001A45AD" w:rsidRPr="001A45AD" w:rsidRDefault="001A45AD" w:rsidP="00096272">
      <w:pPr>
        <w:ind w:firstLine="680"/>
        <w:rPr>
          <w:rFonts w:eastAsia="Times New Roman"/>
          <w:szCs w:val="24"/>
        </w:rPr>
      </w:pPr>
      <w:r w:rsidRPr="001A45AD">
        <w:rPr>
          <w:rFonts w:eastAsia="Times New Roman"/>
          <w:szCs w:val="24"/>
        </w:rPr>
        <w:lastRenderedPageBreak/>
        <w:t>Преодолевайте это в семье. Разнообразьте её по-другому. «Да</w:t>
      </w:r>
      <w:r w:rsidR="00A029E5">
        <w:rPr>
          <w:rFonts w:eastAsia="Times New Roman"/>
          <w:szCs w:val="24"/>
        </w:rPr>
        <w:t>,</w:t>
      </w:r>
      <w:r w:rsidRPr="001A45AD">
        <w:rPr>
          <w:rFonts w:eastAsia="Times New Roman"/>
          <w:szCs w:val="24"/>
        </w:rPr>
        <w:t xml:space="preserve"> мы уже 20-40 лет так живём». Значит, пора меняться. Раз конфликт вырос, значит, после 40-ка лет, наконец-таки, у нас новые романтические отношения. Привезите его в Оснабрюк. Вы, знаете, в каком я отеле живу? «Романтик». И туда приезжают романтические семейные пары в бóльшем возрасте, чем у тебя. Я вычисляю по глазам. Сидят сегодня за завтраком, смотрят друг на друга в очень бóльшем возрасте и радуются, что они выбрались со своего, не знаю, откуда, германского города. Потому что по-немецки только чешут. «Этот романтический отель!» Моря нет. Гор нет. Я, конечно, не особо их понимаю. И его посещают. Однажды выхожу на Синтез, иду, подъезжают две крутые БМВ, ну, где-то семёрки БМВ, ты понимаешь. Выходят оттуда еле-еле по две романтические пары, из каждой БМВ по одной. Выбегают все эти товарищи. Люди путешествуют по отелям «Романтик» романтически. Помогают им подняться на ступеньки. Дойти до номера. Дают номер, чтобы далеко не ходить, потому что там не везде лифт есть. Романтические пары путешествуют по отелям. Всё для них делают. Чемоданы таскают. Романтические пары счастливы.</w:t>
      </w:r>
    </w:p>
    <w:p w14:paraId="24027955" w14:textId="2CC17EC0" w:rsidR="001A45AD" w:rsidRPr="001A45AD" w:rsidRDefault="001A45AD" w:rsidP="00096272">
      <w:pPr>
        <w:ind w:firstLine="680"/>
        <w:rPr>
          <w:rFonts w:eastAsia="Times New Roman"/>
          <w:szCs w:val="24"/>
        </w:rPr>
      </w:pPr>
      <w:r w:rsidRPr="001A45AD">
        <w:rPr>
          <w:rFonts w:eastAsia="Times New Roman"/>
          <w:szCs w:val="24"/>
        </w:rPr>
        <w:t>Вы не хотите своих мужей пригласить в романтический отель на Синтез, где вы полдня с ними. Потом они в пабе, а вы на Синтезе. Ну, не в пабе, в церкви, там. Рядом со мной большая ратуша церковная, красивый храм, центральная площадь. Романтическое путешествие. Вы там потом шесть часов погуляете на Синтезе, вернётесь. Можно даже пораньше сбежать ради мужа. «Ради него сбежала с Синтеза». На час раньше. Это же оценка... И у вас романтическое путешествие. А ему там на это время какую-нибудь экскурсию сделать. Говорят, здесь есть куда экскурсию сделать. Ни разу не делал. Я знаю, что их оттуда куда-то отправляют. По-немецки не читаю. Там написано, по-немецки написано, куда их отправить можно. Ну, типа в подвал, где продегустировать можно много чего интересного. Очень романтическая экскурсия.</w:t>
      </w:r>
    </w:p>
    <w:p w14:paraId="0DF57E16" w14:textId="4BEE1513" w:rsidR="001A45AD" w:rsidRPr="001A45AD" w:rsidRDefault="001A45AD" w:rsidP="00096272">
      <w:pPr>
        <w:ind w:firstLine="680"/>
        <w:rPr>
          <w:rFonts w:eastAsia="Times New Roman"/>
          <w:szCs w:val="24"/>
        </w:rPr>
      </w:pPr>
      <w:r w:rsidRPr="001A45AD">
        <w:rPr>
          <w:rFonts w:eastAsia="Times New Roman"/>
          <w:szCs w:val="24"/>
        </w:rPr>
        <w:t>Чего ты так на меня смотришь? Тебе нельзя, а ему можно, если он не занимается Синтезом. А тебе нельзя. Чего-то не то сказал? Как вам романтическое путешествие в Оснабрюк? Правда, хороший взгляд? Навскидку идея пришла. Все ушли? Да нормально, нормально. С мужем. Всё нормально. Я согласен. Всё нормально. Завтра чтобы вернулись. Всё. Потому что за ночь и утро вы должны преодолеть всё, что я сказал. И вернуться на Синтез. Нормально. И муж счастлив, и вы счастливы. Всё. То есть соображать надо, варьировать надо, интересоваться надо. Радовать себя и мужа надо</w:t>
      </w:r>
      <w:r w:rsidR="00E55766">
        <w:rPr>
          <w:rFonts w:eastAsia="Times New Roman"/>
          <w:szCs w:val="24"/>
        </w:rPr>
        <w:t>,</w:t>
      </w:r>
      <w:r w:rsidRPr="001A45AD">
        <w:rPr>
          <w:rFonts w:eastAsia="Times New Roman"/>
          <w:szCs w:val="24"/>
        </w:rPr>
        <w:t xml:space="preserve"> жизни. Мужчин</w:t>
      </w:r>
      <w:r w:rsidR="00E55766">
        <w:rPr>
          <w:rFonts w:eastAsia="Times New Roman"/>
          <w:szCs w:val="24"/>
        </w:rPr>
        <w:t>,</w:t>
      </w:r>
      <w:r w:rsidRPr="001A45AD">
        <w:rPr>
          <w:rFonts w:eastAsia="Times New Roman"/>
          <w:szCs w:val="24"/>
        </w:rPr>
        <w:t xml:space="preserve"> жену радовать жизни. Всё.</w:t>
      </w:r>
    </w:p>
    <w:p w14:paraId="1DF2BB0E" w14:textId="07AB5D90" w:rsidR="001A45AD" w:rsidRPr="001A45AD" w:rsidRDefault="001A45AD" w:rsidP="00096272">
      <w:pPr>
        <w:ind w:firstLine="680"/>
        <w:rPr>
          <w:rFonts w:eastAsia="Times New Roman"/>
          <w:szCs w:val="24"/>
        </w:rPr>
      </w:pPr>
      <w:r w:rsidRPr="001A45AD">
        <w:rPr>
          <w:rFonts w:eastAsia="Times New Roman"/>
          <w:szCs w:val="24"/>
        </w:rPr>
        <w:t>Мы с женой в прошлый раз приехали, порадовались в свободное время от Синтеза. Просто погуляли, походили, то сделали, то сделали. Зная, что жене нравится, я её повёл туда, куда ей нравится, потому что я уже здесь много чего знаю, не всё. А она не знает. У нас было романтическое путешествие на Синтезе. Главное, что не нагрузили её здесь погружениями. Она вообще была счастлива. Романтическое. Я ей говорю: «Да</w:t>
      </w:r>
      <w:r w:rsidR="00E55766">
        <w:rPr>
          <w:rFonts w:eastAsia="Times New Roman"/>
          <w:szCs w:val="24"/>
        </w:rPr>
        <w:t>,</w:t>
      </w:r>
      <w:r w:rsidRPr="001A45AD">
        <w:rPr>
          <w:rFonts w:eastAsia="Times New Roman"/>
          <w:szCs w:val="24"/>
        </w:rPr>
        <w:t xml:space="preserve"> поехали со мной в Германию. Романтически. Просто вместе интересней». Да любому семейному человеку приятно просто с собой взять. Даже на работе быть рядом. Ничего сложного.</w:t>
      </w:r>
    </w:p>
    <w:p w14:paraId="03FED03F" w14:textId="77777777" w:rsidR="001A45AD" w:rsidRPr="001A45AD" w:rsidRDefault="001A45AD" w:rsidP="00096272">
      <w:pPr>
        <w:ind w:firstLine="680"/>
        <w:rPr>
          <w:rFonts w:eastAsia="Times New Roman"/>
          <w:szCs w:val="24"/>
        </w:rPr>
      </w:pPr>
      <w:r w:rsidRPr="001A45AD">
        <w:rPr>
          <w:rFonts w:eastAsia="Times New Roman"/>
          <w:szCs w:val="24"/>
        </w:rPr>
        <w:t xml:space="preserve">А где мужья? Здесь. </w:t>
      </w:r>
    </w:p>
    <w:p w14:paraId="6187B14A" w14:textId="543100C1" w:rsidR="001A45AD" w:rsidRPr="001A45AD" w:rsidRDefault="001A45AD" w:rsidP="00096272">
      <w:pPr>
        <w:ind w:firstLine="680"/>
        <w:rPr>
          <w:rFonts w:eastAsia="Times New Roman"/>
          <w:szCs w:val="24"/>
        </w:rPr>
      </w:pPr>
      <w:r w:rsidRPr="001A45AD">
        <w:rPr>
          <w:rFonts w:eastAsia="Times New Roman"/>
          <w:i/>
          <w:iCs/>
          <w:szCs w:val="24"/>
        </w:rPr>
        <w:t>(Из зала</w:t>
      </w:r>
      <w:r w:rsidRPr="001A45AD">
        <w:rPr>
          <w:rFonts w:eastAsia="Times New Roman"/>
          <w:szCs w:val="24"/>
        </w:rPr>
        <w:t xml:space="preserve">: – </w:t>
      </w:r>
      <w:r w:rsidRPr="001A45AD">
        <w:rPr>
          <w:rFonts w:eastAsia="Times New Roman"/>
          <w:i/>
          <w:iCs/>
          <w:szCs w:val="24"/>
        </w:rPr>
        <w:t>На курорте</w:t>
      </w:r>
      <w:r w:rsidRPr="00E55766">
        <w:rPr>
          <w:rFonts w:eastAsia="Times New Roman"/>
          <w:i/>
          <w:szCs w:val="24"/>
        </w:rPr>
        <w:t>.)</w:t>
      </w:r>
      <w:r w:rsidRPr="001A45AD">
        <w:rPr>
          <w:rFonts w:eastAsia="Times New Roman"/>
          <w:szCs w:val="24"/>
        </w:rPr>
        <w:t xml:space="preserve"> </w:t>
      </w:r>
    </w:p>
    <w:p w14:paraId="2DA94AC3" w14:textId="77777777" w:rsidR="001A45AD" w:rsidRPr="001A45AD" w:rsidRDefault="001A45AD" w:rsidP="00096272">
      <w:pPr>
        <w:ind w:firstLine="680"/>
        <w:rPr>
          <w:rFonts w:eastAsia="Times New Roman"/>
          <w:szCs w:val="24"/>
        </w:rPr>
      </w:pPr>
      <w:r w:rsidRPr="001A45AD">
        <w:rPr>
          <w:rFonts w:eastAsia="Times New Roman"/>
          <w:szCs w:val="24"/>
        </w:rPr>
        <w:t xml:space="preserve">Везёт тебе. Извините, извините, не знал. А ты отсюда на курорт едешь? </w:t>
      </w:r>
    </w:p>
    <w:p w14:paraId="52A5DD60" w14:textId="77777777" w:rsidR="001A45AD" w:rsidRPr="001A45AD" w:rsidRDefault="001A45AD" w:rsidP="00096272">
      <w:pPr>
        <w:ind w:firstLine="680"/>
        <w:rPr>
          <w:rFonts w:eastAsia="Times New Roman"/>
          <w:szCs w:val="24"/>
        </w:rPr>
      </w:pPr>
      <w:r w:rsidRPr="001A45AD">
        <w:rPr>
          <w:rFonts w:eastAsia="Times New Roman"/>
          <w:i/>
          <w:iCs/>
          <w:szCs w:val="24"/>
        </w:rPr>
        <w:t>(Из зала: – Обязательно.)</w:t>
      </w:r>
    </w:p>
    <w:p w14:paraId="402A911A" w14:textId="77777777" w:rsidR="001A45AD" w:rsidRPr="001A45AD" w:rsidRDefault="001A45AD" w:rsidP="00096272">
      <w:pPr>
        <w:ind w:firstLine="680"/>
        <w:rPr>
          <w:rFonts w:eastAsia="Times New Roman"/>
          <w:szCs w:val="24"/>
        </w:rPr>
      </w:pPr>
      <w:r w:rsidRPr="001A45AD">
        <w:rPr>
          <w:rFonts w:eastAsia="Times New Roman"/>
          <w:szCs w:val="24"/>
        </w:rPr>
        <w:t xml:space="preserve">В-о-т. И едешь к нему на курорт и говоришь: «Я так по тебе соскучилась за эти два дня! </w:t>
      </w:r>
    </w:p>
    <w:p w14:paraId="3C0D7B7F" w14:textId="4E9E576E" w:rsidR="001A45AD" w:rsidRPr="001A45AD" w:rsidRDefault="001A45AD" w:rsidP="00096272">
      <w:pPr>
        <w:ind w:firstLine="680"/>
        <w:rPr>
          <w:rFonts w:eastAsia="Times New Roman"/>
          <w:szCs w:val="24"/>
        </w:rPr>
      </w:pPr>
      <w:r w:rsidRPr="001A45AD">
        <w:rPr>
          <w:rFonts w:eastAsia="Times New Roman"/>
          <w:i/>
          <w:iCs/>
          <w:szCs w:val="24"/>
        </w:rPr>
        <w:t>(Из зала: – На Синтезе</w:t>
      </w:r>
      <w:r w:rsidR="00E55766" w:rsidRPr="001A45AD">
        <w:rPr>
          <w:rFonts w:eastAsia="Times New Roman"/>
          <w:i/>
          <w:iCs/>
          <w:szCs w:val="24"/>
        </w:rPr>
        <w:t>.</w:t>
      </w:r>
      <w:r w:rsidRPr="001A45AD">
        <w:rPr>
          <w:rFonts w:eastAsia="Times New Roman"/>
          <w:i/>
          <w:iCs/>
          <w:szCs w:val="24"/>
        </w:rPr>
        <w:t>)</w:t>
      </w:r>
      <w:r w:rsidRPr="001A45AD">
        <w:rPr>
          <w:rFonts w:eastAsia="Times New Roman"/>
          <w:szCs w:val="24"/>
        </w:rPr>
        <w:t xml:space="preserve"> </w:t>
      </w:r>
    </w:p>
    <w:p w14:paraId="6C4783F0" w14:textId="493D7D10" w:rsidR="001A45AD" w:rsidRPr="001A45AD" w:rsidRDefault="001A45AD" w:rsidP="00096272">
      <w:pPr>
        <w:ind w:firstLine="680"/>
        <w:rPr>
          <w:rFonts w:eastAsia="Times New Roman"/>
          <w:szCs w:val="24"/>
        </w:rPr>
      </w:pPr>
      <w:r w:rsidRPr="001A45AD">
        <w:rPr>
          <w:rFonts w:eastAsia="Times New Roman"/>
          <w:szCs w:val="24"/>
        </w:rPr>
        <w:t xml:space="preserve">Правильно. На Синтезе. Вот прямо сидела и тебя вспоминала. Вот только мы вышли к Отцу, я прямо тебя рядом с Отцом вижу. И Отец говорит: «Что ты к своему </w:t>
      </w:r>
      <w:r w:rsidR="00E55766">
        <w:rPr>
          <w:rFonts w:eastAsia="Times New Roman"/>
          <w:szCs w:val="24"/>
        </w:rPr>
        <w:t>– не знаю, как его зовут –</w:t>
      </w:r>
      <w:r w:rsidRPr="001A45AD">
        <w:rPr>
          <w:rFonts w:eastAsia="Times New Roman"/>
          <w:szCs w:val="24"/>
        </w:rPr>
        <w:t xml:space="preserve"> не едешь?» Я примчалась сразу после Синтеза.</w:t>
      </w:r>
    </w:p>
    <w:p w14:paraId="0E9D6F00" w14:textId="53D1FC55" w:rsidR="001A45AD" w:rsidRPr="001A45AD" w:rsidRDefault="001A45AD" w:rsidP="00096272">
      <w:pPr>
        <w:ind w:firstLine="680"/>
        <w:rPr>
          <w:rFonts w:eastAsia="Times New Roman"/>
          <w:szCs w:val="24"/>
        </w:rPr>
      </w:pPr>
      <w:r w:rsidRPr="001A45AD">
        <w:rPr>
          <w:rFonts w:eastAsia="Times New Roman"/>
          <w:szCs w:val="24"/>
        </w:rPr>
        <w:t>Практика. Как раз к Отцу идём. Что? Дзен! Дзен! Ребята, служащие – это не забубнившая ж</w:t>
      </w:r>
      <w:r w:rsidR="00E55766">
        <w:rPr>
          <w:rFonts w:eastAsia="Times New Roman"/>
          <w:szCs w:val="24"/>
        </w:rPr>
        <w:t xml:space="preserve">изнь. Забубённый, не знаю, что </w:t>
      </w:r>
      <w:r w:rsidRPr="001A45AD">
        <w:rPr>
          <w:rFonts w:eastAsia="Times New Roman"/>
          <w:szCs w:val="24"/>
        </w:rPr>
        <w:t>«бу-бу-бу». Это радость жизни. Это дзен. Это лёгкость. Это свобода. Это игра. В любом возрасте. И уверяю вас, у нас есть семейные пары, очень возрастные, оба ходят на Синтез и кайфуют, потому что здесь они меняют свои отношения. И потом начинают прикалываться и играть. Ну, о молодёжи я вообще молчу. Там, там у нас тихий ужас есть,</w:t>
      </w:r>
      <w:r w:rsidR="00E55766">
        <w:rPr>
          <w:rFonts w:eastAsia="Times New Roman"/>
          <w:szCs w:val="24"/>
        </w:rPr>
        <w:t xml:space="preserve"> они играть начинают. Там всё в</w:t>
      </w:r>
      <w:r w:rsidRPr="001A45AD">
        <w:rPr>
          <w:rFonts w:eastAsia="Times New Roman"/>
          <w:szCs w:val="24"/>
        </w:rPr>
        <w:t xml:space="preserve"> порядке, просто. А в возрасте начинают играть. Они радуются тем, что они пр</w:t>
      </w:r>
      <w:r w:rsidR="00E55766">
        <w:rPr>
          <w:rFonts w:eastAsia="Times New Roman"/>
          <w:szCs w:val="24"/>
        </w:rPr>
        <w:t>ишли, потому что отсюда выходят –</w:t>
      </w:r>
      <w:r w:rsidRPr="001A45AD">
        <w:rPr>
          <w:rFonts w:eastAsia="Times New Roman"/>
          <w:szCs w:val="24"/>
        </w:rPr>
        <w:t xml:space="preserve"> им непривычно интересно к друг другу. Так это ж классно! Это ж классно! Ну, что ещё надо?</w:t>
      </w:r>
    </w:p>
    <w:p w14:paraId="48B7FA30" w14:textId="66CF5924" w:rsidR="001A45AD" w:rsidRPr="001A45AD" w:rsidRDefault="001A45AD" w:rsidP="00096272">
      <w:pPr>
        <w:ind w:firstLine="680"/>
        <w:rPr>
          <w:rFonts w:eastAsia="Times New Roman"/>
          <w:szCs w:val="24"/>
        </w:rPr>
      </w:pPr>
      <w:r w:rsidRPr="001A45AD">
        <w:rPr>
          <w:rFonts w:eastAsia="Times New Roman"/>
          <w:szCs w:val="24"/>
        </w:rPr>
        <w:t>Потому что жизнь тоже должна меняться от того, что вы поменялись. Есть одна проблема. Вы говор</w:t>
      </w:r>
      <w:r w:rsidR="00E55766">
        <w:rPr>
          <w:rFonts w:eastAsia="Times New Roman"/>
          <w:szCs w:val="24"/>
        </w:rPr>
        <w:t>ите, что у вас проблема в семье?</w:t>
      </w:r>
      <w:r w:rsidRPr="001A45AD">
        <w:rPr>
          <w:rFonts w:eastAsia="Times New Roman"/>
          <w:szCs w:val="24"/>
        </w:rPr>
        <w:t xml:space="preserve"> А вы не думали, </w:t>
      </w:r>
      <w:r w:rsidRPr="001A45AD">
        <w:rPr>
          <w:rFonts w:eastAsia="Times New Roman"/>
          <w:b/>
          <w:bCs/>
          <w:szCs w:val="24"/>
        </w:rPr>
        <w:t xml:space="preserve">что вы взошли и поменялись. Значит, вся </w:t>
      </w:r>
      <w:r w:rsidRPr="001A45AD">
        <w:rPr>
          <w:rFonts w:eastAsia="Times New Roman"/>
          <w:b/>
          <w:bCs/>
          <w:szCs w:val="24"/>
        </w:rPr>
        <w:lastRenderedPageBreak/>
        <w:t xml:space="preserve">ваша жизнь и семья тоже должна поменяться. </w:t>
      </w:r>
      <w:r w:rsidRPr="001A45AD">
        <w:rPr>
          <w:rFonts w:eastAsia="Times New Roman"/>
          <w:szCs w:val="24"/>
        </w:rPr>
        <w:t>Но чтобы она не разрушилась, а поменялась, надо поменять стиль, отношения, позиционирование, и пошли по списку, что хотите. Что-то поменять. Привычки поменять. И семья поменялась. Ну, ты поменялась в ней, но не разрушилась. Потому что, если вы взошли и поменялись, должна поменяться семья. А чтобы семья не разрушилась, мы должны в семье поменять свои какие-то ну, позици</w:t>
      </w:r>
      <w:r w:rsidR="00E55766">
        <w:rPr>
          <w:rFonts w:eastAsia="Times New Roman"/>
          <w:szCs w:val="24"/>
        </w:rPr>
        <w:t>и, так скажем. Логично? Логично!</w:t>
      </w:r>
      <w:r w:rsidRPr="001A45AD">
        <w:rPr>
          <w:rFonts w:eastAsia="Times New Roman"/>
          <w:szCs w:val="24"/>
        </w:rPr>
        <w:t xml:space="preserve"> А если вы не хотите ничего в семье менять, то вы не восходите. Тоже может быть конфликт, потому что вы сами устанете друг от друга, потому что ничего не меняется.</w:t>
      </w:r>
    </w:p>
    <w:p w14:paraId="5505DD33" w14:textId="03219C5F" w:rsidR="001A45AD" w:rsidRPr="001A45AD" w:rsidRDefault="00E55766" w:rsidP="00096272">
      <w:pPr>
        <w:ind w:firstLine="680"/>
        <w:rPr>
          <w:rFonts w:eastAsia="Times New Roman"/>
          <w:szCs w:val="24"/>
        </w:rPr>
      </w:pPr>
      <w:r>
        <w:rPr>
          <w:rFonts w:eastAsia="Times New Roman"/>
          <w:szCs w:val="24"/>
        </w:rPr>
        <w:t>Везде тупик. То есть век живи –</w:t>
      </w:r>
      <w:r w:rsidR="001A45AD" w:rsidRPr="001A45AD">
        <w:rPr>
          <w:rFonts w:eastAsia="Times New Roman"/>
          <w:szCs w:val="24"/>
        </w:rPr>
        <w:t xml:space="preserve"> век учись. Всё течёт, всё меняется. И семьи тоже. И чтобы они не распадались и не разбегались, надо сознательно менять в них что-то. Всё. Всё ж сказано. А вот как менять, это, извиняйте, чужая семья, корректно выражусь, потёмки. Не в смысле, что плохо, а в смысле, что и лезть не над</w:t>
      </w:r>
      <w:r w:rsidR="00D57B28">
        <w:rPr>
          <w:rFonts w:eastAsia="Times New Roman"/>
          <w:szCs w:val="24"/>
        </w:rPr>
        <w:t>о, потому что тонкости отношений</w:t>
      </w:r>
      <w:r w:rsidR="001A45AD" w:rsidRPr="001A45AD">
        <w:rPr>
          <w:rFonts w:eastAsia="Times New Roman"/>
          <w:szCs w:val="24"/>
        </w:rPr>
        <w:t xml:space="preserve"> мужа</w:t>
      </w:r>
      <w:r w:rsidR="00D57B28">
        <w:rPr>
          <w:rFonts w:eastAsia="Times New Roman"/>
          <w:szCs w:val="24"/>
        </w:rPr>
        <w:t xml:space="preserve"> и жены, знают только муж и жена.</w:t>
      </w:r>
      <w:r w:rsidR="001A45AD" w:rsidRPr="001A45AD">
        <w:rPr>
          <w:rFonts w:eastAsia="Times New Roman"/>
          <w:szCs w:val="24"/>
        </w:rPr>
        <w:t xml:space="preserve"> Муж и жена знают. И вот и думайте, как там меняться. И не надо туда лезть, потому что это ваше восхождение. Понимаете, ваше восхождение. Ты туда влезешь, ты будешь как слон в посудной лавке. Это ваши тонкости. Это ваше восхождение. Это ваши изменения. Вы должны это найти.</w:t>
      </w:r>
    </w:p>
    <w:p w14:paraId="5D03DE98" w14:textId="77777777" w:rsidR="001A45AD" w:rsidRPr="001A45AD" w:rsidRDefault="001A45AD" w:rsidP="00096272">
      <w:pPr>
        <w:ind w:firstLine="680"/>
        <w:rPr>
          <w:rFonts w:eastAsia="Times New Roman"/>
          <w:szCs w:val="24"/>
        </w:rPr>
      </w:pPr>
      <w:r w:rsidRPr="001A45AD">
        <w:rPr>
          <w:rFonts w:eastAsia="Times New Roman"/>
          <w:szCs w:val="24"/>
        </w:rPr>
        <w:t>Не психолог, не психотерапевт не имеют права туда лезть, даже если вы к нему обратитесь. Он всё равно всех тонкостей не поймёт. Это ваши отношения. Вы сами должны найти этот выход. Искать только. Вот у вас Яр Одель. О! Сейчас мы к ним сходим. Во! Мы сейчас сходим к ним. Они обучают правильному взгляду, Яр Одель. Дамы, все на месяц обучаются у Одель – правильному взгляду на мужей, детей, у кого есть, родителей, у кого есть, внуков. Все услышали, дамы? По-немецки переведёте даме.</w:t>
      </w:r>
    </w:p>
    <w:p w14:paraId="787F4ABA" w14:textId="26483B73" w:rsidR="001A45AD" w:rsidRPr="001A45AD" w:rsidRDefault="001A45AD" w:rsidP="00096272">
      <w:pPr>
        <w:ind w:firstLine="680"/>
        <w:rPr>
          <w:rFonts w:eastAsia="Times New Roman"/>
          <w:szCs w:val="24"/>
        </w:rPr>
      </w:pPr>
      <w:r w:rsidRPr="001A45AD">
        <w:rPr>
          <w:rFonts w:eastAsia="Times New Roman"/>
          <w:szCs w:val="24"/>
        </w:rPr>
        <w:t>Мужики учатся у Яра. Ну, понятно, правильному взгляду на жён, детей, внуков, у кого есть, родителей. Просто мужики все взрослые. Я</w:t>
      </w:r>
      <w:r w:rsidR="00D57B28">
        <w:rPr>
          <w:rFonts w:eastAsia="Times New Roman"/>
          <w:szCs w:val="24"/>
        </w:rPr>
        <w:t xml:space="preserve"> не знаю, есть, нет?</w:t>
      </w:r>
      <w:r w:rsidRPr="001A45AD">
        <w:rPr>
          <w:rFonts w:eastAsia="Times New Roman"/>
          <w:szCs w:val="24"/>
        </w:rPr>
        <w:t xml:space="preserve"> Всякое бывает. У меня нет, к сожалению. Понятно, да? Нормально. Идем, просим обучение. Вот вам и решение проблемы. Я что-то вам. Ну, видно надо было многое рассказать, чтобы к ним выйти. Чтобы они вам много не рассказывали. Они будут ссылаться уже и обучать вас ночью. А то ж вы не всегда услышите. А теперь услышите.</w:t>
      </w:r>
    </w:p>
    <w:p w14:paraId="4662B5C9" w14:textId="77777777" w:rsidR="001A45AD" w:rsidRPr="001A45AD" w:rsidRDefault="001A45AD" w:rsidP="00096272">
      <w:pPr>
        <w:ind w:firstLine="680"/>
        <w:rPr>
          <w:rFonts w:eastAsia="Times New Roman"/>
          <w:szCs w:val="24"/>
        </w:rPr>
      </w:pPr>
      <w:r w:rsidRPr="001A45AD">
        <w:rPr>
          <w:rFonts w:eastAsia="Times New Roman"/>
          <w:szCs w:val="24"/>
        </w:rPr>
        <w:t xml:space="preserve">Практика. У кого нет мужей, жён, мне тут мысль посылают, меняем отношения с друзьями, меняем отношения на работе. Нет работы, меняем отношения в пенсионном фонде. Я не знаю, как это, к кассе социальной взаимопомощи, я не знаю, как это по-немецки называется. В общем, меняем отношения там, где мы с кем-то взаимодействуем, если нет семьи. Не надо мне говорить, что у меня нет мужа, жены. У тебя есть люди, с которыми ты общаешься. И раз Отец к тебе привёл этих людей, мы восходим ради тех, кто сам взойти не может. </w:t>
      </w:r>
      <w:r w:rsidRPr="001A45AD">
        <w:rPr>
          <w:rFonts w:eastAsia="Times New Roman"/>
          <w:b/>
          <w:bCs/>
          <w:szCs w:val="24"/>
        </w:rPr>
        <w:t>Всех, кого к тебе привёл Отец – это те, кто сам взойти не может.</w:t>
      </w:r>
      <w:r w:rsidRPr="001A45AD">
        <w:rPr>
          <w:rFonts w:eastAsia="Times New Roman"/>
          <w:szCs w:val="24"/>
        </w:rPr>
        <w:t xml:space="preserve"> Ты ради них восходишь здесь. Логично? Всё. </w:t>
      </w:r>
    </w:p>
    <w:p w14:paraId="53E4AF5E" w14:textId="77777777" w:rsidR="001A45AD" w:rsidRPr="001A45AD" w:rsidRDefault="001A45AD" w:rsidP="00096272">
      <w:pPr>
        <w:ind w:firstLine="680"/>
        <w:rPr>
          <w:rFonts w:eastAsia="Times New Roman"/>
          <w:szCs w:val="24"/>
        </w:rPr>
      </w:pPr>
      <w:r w:rsidRPr="001A45AD">
        <w:rPr>
          <w:rFonts w:eastAsia="Times New Roman"/>
          <w:szCs w:val="24"/>
        </w:rPr>
        <w:t>Поэтому, у кого нет семьи, вспоминаем работу, друзей и пошли по списку, что хотите, вспоминайте. Но, чтобы люди сейчас были. Иначе Яр Одель не будет знать, на ком вас учить. Вы видите мужа? А это Яр! Мужчины, видите жену? Это Одель! Вот это будет учёба! Мне самому нравится. Давно мы так не зажигали.</w:t>
      </w:r>
    </w:p>
    <w:p w14:paraId="072890B4" w14:textId="4F45434F" w:rsidR="001A45AD" w:rsidRPr="001A45AD" w:rsidRDefault="001A45AD" w:rsidP="00096272">
      <w:pPr>
        <w:ind w:firstLine="680"/>
        <w:rPr>
          <w:rFonts w:eastAsia="Times New Roman"/>
          <w:szCs w:val="24"/>
        </w:rPr>
      </w:pPr>
      <w:r w:rsidRPr="001A45AD">
        <w:rPr>
          <w:rFonts w:eastAsia="Times New Roman"/>
          <w:szCs w:val="24"/>
        </w:rPr>
        <w:t>Практика. Это всё Поле Пробуждения. Вы уж меня извините, у меня Пробуждение вызывает такие яркие активации, это просто балдёж! Я в кайфе всегда. Вы не думайте, я ничего не пил, ничего не ел специфического. Всё там, всё чисто. Это Пробуждение. У меня это, если я вхожу, у меня тут.</w:t>
      </w:r>
      <w:r w:rsidR="00D57B28">
        <w:rPr>
          <w:rFonts w:eastAsia="Times New Roman"/>
          <w:szCs w:val="24"/>
        </w:rPr>
        <w:t>..</w:t>
      </w:r>
      <w:r w:rsidRPr="001A45AD">
        <w:rPr>
          <w:rFonts w:eastAsia="Times New Roman"/>
          <w:szCs w:val="24"/>
        </w:rPr>
        <w:t xml:space="preserve"> Мне однажды москвичи сказали: «Виталик, а ты не выпил?» – Нет. – «Слушай, ну, ты д-а-в-а-л!» Я говорю: «Что давал? Я нормально всё». – «Лучше ты на себя посмотри». Я говорю: «Даже смотреть не буду. Вы меня испугали». Я говорю: «Это слово «Пробуждение». Всё нормально у меня. Лёгкое бешенство». </w:t>
      </w:r>
    </w:p>
    <w:p w14:paraId="3A43FDEB" w14:textId="796FECD7" w:rsidR="001A45AD" w:rsidRPr="001A45AD" w:rsidRDefault="00C32B06" w:rsidP="00096272">
      <w:pPr>
        <w:ind w:firstLine="680"/>
        <w:rPr>
          <w:rFonts w:eastAsia="Times New Roman"/>
          <w:szCs w:val="24"/>
        </w:rPr>
      </w:pPr>
      <w:r>
        <w:rPr>
          <w:rFonts w:eastAsia="Times New Roman"/>
          <w:szCs w:val="24"/>
        </w:rPr>
        <w:t>Практика. Ау-у! Кто с мужем не знает</w:t>
      </w:r>
      <w:r w:rsidR="001A45AD" w:rsidRPr="001A45AD">
        <w:rPr>
          <w:rFonts w:eastAsia="Times New Roman"/>
          <w:szCs w:val="24"/>
        </w:rPr>
        <w:t xml:space="preserve"> как общаться, практика. А то, если ты с мужем общаешься через телефон, я понимаю, почему он задаёт тебе вопросы. «Не-не-не». Да, я заметил. Да. Всё. Мы к Одель идём. Да, всё</w:t>
      </w:r>
      <w:r w:rsidR="00D57B28">
        <w:rPr>
          <w:rFonts w:eastAsia="Times New Roman"/>
          <w:szCs w:val="24"/>
        </w:rPr>
        <w:t>,</w:t>
      </w:r>
      <w:r w:rsidR="001A45AD" w:rsidRPr="001A45AD">
        <w:rPr>
          <w:rFonts w:eastAsia="Times New Roman"/>
          <w:szCs w:val="24"/>
        </w:rPr>
        <w:t xml:space="preserve"> работаем. Потом будет. «Ты уже там». Не заметил. Не надо мне лапшу на уши вешать. Ты кому это рассказываешь? Всё. Ты у Отца уже? Да выгоним мы сейчас тебя оттуда к Одель. У Отца она уже. Всё. Молчи. Всё. Лучше молчи. Каждое слово хуже делает. Всё. Ты меня поняла. Всё. Молчи. Лучше идём к Яр Одель.</w:t>
      </w:r>
    </w:p>
    <w:p w14:paraId="5D70E082" w14:textId="06616A17" w:rsidR="001A45AD" w:rsidRPr="001A45AD" w:rsidRDefault="001A45AD" w:rsidP="00096272">
      <w:pPr>
        <w:ind w:firstLine="680"/>
        <w:rPr>
          <w:rFonts w:eastAsia="Times New Roman"/>
          <w:szCs w:val="24"/>
        </w:rPr>
      </w:pPr>
    </w:p>
    <w:p w14:paraId="4E61C7A6" w14:textId="11AEA977" w:rsidR="001A45AD" w:rsidRPr="001A45AD" w:rsidRDefault="001A45AD" w:rsidP="00096272">
      <w:pPr>
        <w:pStyle w:val="a"/>
        <w:ind w:right="0" w:firstLine="680"/>
      </w:pPr>
      <w:bookmarkStart w:id="19" w:name="_Toc32359763"/>
      <w:r w:rsidRPr="001A45AD">
        <w:lastRenderedPageBreak/>
        <w:t>Практика 3</w:t>
      </w:r>
      <w:r w:rsidR="00D57B28">
        <w:t>.</w:t>
      </w:r>
      <w:r w:rsidRPr="001A45AD">
        <w:t xml:space="preserve"> </w:t>
      </w:r>
      <w:r w:rsidR="00D57B28">
        <w:br/>
      </w:r>
      <w:r w:rsidR="008B2389">
        <w:t>Тренинг п</w:t>
      </w:r>
      <w:r w:rsidRPr="001A45AD">
        <w:t xml:space="preserve">равильного Взгляда </w:t>
      </w:r>
      <w:r w:rsidR="00D57B28">
        <w:t>в комнате г</w:t>
      </w:r>
      <w:r w:rsidRPr="001A45AD">
        <w:t>олограммных отношений. Умение вариативно менять стиль, привычки, привязки</w:t>
      </w:r>
      <w:r w:rsidR="0075336B">
        <w:t xml:space="preserve"> жизни, развиваться правильным В</w:t>
      </w:r>
      <w:r w:rsidRPr="001A45AD">
        <w:t>зглядом и внутренне</w:t>
      </w:r>
      <w:r w:rsidR="00D57B28">
        <w:t xml:space="preserve">, </w:t>
      </w:r>
      <w:r w:rsidRPr="001A45AD">
        <w:t>и внешне</w:t>
      </w:r>
      <w:bookmarkEnd w:id="19"/>
    </w:p>
    <w:p w14:paraId="6E7BBF37" w14:textId="116B7F4D" w:rsidR="001A45AD" w:rsidRPr="001A45AD" w:rsidRDefault="001A45AD" w:rsidP="00096272">
      <w:pPr>
        <w:ind w:firstLine="680"/>
        <w:rPr>
          <w:rFonts w:eastAsia="Times New Roman"/>
          <w:szCs w:val="24"/>
        </w:rPr>
      </w:pPr>
      <w:r w:rsidRPr="001A45AD">
        <w:rPr>
          <w:rFonts w:eastAsia="Times New Roman"/>
          <w:i/>
          <w:iCs/>
          <w:szCs w:val="24"/>
        </w:rPr>
        <w:t xml:space="preserve">И мы возжигаемся всем Синтезом каждого из нас. Синтезируемся с Изначально Вышестоящими Владыками Кут Хуми </w:t>
      </w:r>
      <w:r w:rsidR="00B03D0D">
        <w:rPr>
          <w:rFonts w:eastAsia="Times New Roman"/>
          <w:i/>
          <w:iCs/>
          <w:szCs w:val="24"/>
        </w:rPr>
        <w:t>Фа</w:t>
      </w:r>
      <w:r w:rsidRPr="001A45AD">
        <w:rPr>
          <w:rFonts w:eastAsia="Times New Roman"/>
          <w:i/>
          <w:iCs/>
          <w:szCs w:val="24"/>
        </w:rPr>
        <w:t>инь. Синтез ведёт Кут Хуми, поэтому вначале</w:t>
      </w:r>
      <w:r w:rsidR="00D57B28">
        <w:rPr>
          <w:rFonts w:eastAsia="Times New Roman"/>
          <w:i/>
          <w:iCs/>
          <w:szCs w:val="24"/>
        </w:rPr>
        <w:t xml:space="preserve"> обязательно туда. Переходим в з</w:t>
      </w:r>
      <w:r w:rsidRPr="001A45AD">
        <w:rPr>
          <w:rFonts w:eastAsia="Times New Roman"/>
          <w:i/>
          <w:iCs/>
          <w:szCs w:val="24"/>
        </w:rPr>
        <w:t>ал Изначально Вышестоящего Дома Изначально Вышестоящего Отца 4032-х Изначально Вышестояще Реа</w:t>
      </w:r>
      <w:r w:rsidR="00D57B28">
        <w:rPr>
          <w:rFonts w:eastAsia="Times New Roman"/>
          <w:i/>
          <w:iCs/>
          <w:szCs w:val="24"/>
        </w:rPr>
        <w:t>льный явлено. Развёртываемся в з</w:t>
      </w:r>
      <w:r w:rsidRPr="001A45AD">
        <w:rPr>
          <w:rFonts w:eastAsia="Times New Roman"/>
          <w:i/>
          <w:iCs/>
          <w:szCs w:val="24"/>
        </w:rPr>
        <w:t>але Ипостасью 13-го Синтеза в Фо</w:t>
      </w:r>
      <w:r w:rsidR="00D57B28">
        <w:rPr>
          <w:rFonts w:eastAsia="Times New Roman"/>
          <w:i/>
          <w:iCs/>
          <w:szCs w:val="24"/>
        </w:rPr>
        <w:t>рме</w:t>
      </w:r>
      <w:r w:rsidRPr="001A45AD">
        <w:rPr>
          <w:rFonts w:eastAsia="Times New Roman"/>
          <w:i/>
          <w:iCs/>
          <w:szCs w:val="24"/>
        </w:rPr>
        <w:t xml:space="preserve">. Синтезируемся с Хум Изначально Вышестоящих Аватаров Синтеза Кут Хуми и </w:t>
      </w:r>
      <w:r w:rsidR="00B03D0D">
        <w:rPr>
          <w:rFonts w:eastAsia="Times New Roman"/>
          <w:i/>
          <w:iCs/>
          <w:szCs w:val="24"/>
        </w:rPr>
        <w:t>Фа</w:t>
      </w:r>
      <w:r w:rsidRPr="001A45AD">
        <w:rPr>
          <w:rFonts w:eastAsia="Times New Roman"/>
          <w:i/>
          <w:iCs/>
          <w:szCs w:val="24"/>
        </w:rPr>
        <w:t xml:space="preserve">инь, стяжая Синтез Синтеза Изначально Вышестоящего Отца, прося преобразить каждого из нас и синтез нас и </w:t>
      </w:r>
      <w:r w:rsidRPr="001A45AD">
        <w:rPr>
          <w:rFonts w:eastAsia="Times New Roman"/>
          <w:b/>
          <w:bCs/>
          <w:i/>
          <w:iCs/>
          <w:szCs w:val="24"/>
        </w:rPr>
        <w:t>разрешить</w:t>
      </w:r>
      <w:r w:rsidR="00D57B28">
        <w:rPr>
          <w:rFonts w:eastAsia="Times New Roman"/>
          <w:b/>
          <w:bCs/>
          <w:i/>
          <w:iCs/>
          <w:szCs w:val="24"/>
        </w:rPr>
        <w:t>,</w:t>
      </w:r>
      <w:r w:rsidRPr="001A45AD">
        <w:rPr>
          <w:rFonts w:eastAsia="Times New Roman"/>
          <w:b/>
          <w:bCs/>
          <w:i/>
          <w:iCs/>
          <w:szCs w:val="24"/>
        </w:rPr>
        <w:t xml:space="preserve"> и направить на учёбу к Изначально Вышестоящим Аватарам </w:t>
      </w:r>
      <w:r w:rsidR="00D57B28">
        <w:rPr>
          <w:rFonts w:eastAsia="Times New Roman"/>
          <w:b/>
          <w:bCs/>
          <w:i/>
          <w:iCs/>
          <w:szCs w:val="24"/>
        </w:rPr>
        <w:t>Синтеза Яр Адель,</w:t>
      </w:r>
      <w:r w:rsidRPr="001A45AD">
        <w:rPr>
          <w:rFonts w:eastAsia="Times New Roman"/>
          <w:szCs w:val="24"/>
        </w:rPr>
        <w:t xml:space="preserve"> </w:t>
      </w:r>
      <w:r w:rsidRPr="001A45AD">
        <w:rPr>
          <w:rFonts w:eastAsia="Times New Roman"/>
          <w:b/>
          <w:bCs/>
          <w:i/>
          <w:iCs/>
          <w:szCs w:val="24"/>
        </w:rPr>
        <w:t xml:space="preserve">в разработке </w:t>
      </w:r>
      <w:r w:rsidR="0075336B">
        <w:rPr>
          <w:rFonts w:eastAsia="Times New Roman"/>
          <w:b/>
          <w:bCs/>
          <w:i/>
          <w:iCs/>
          <w:szCs w:val="24"/>
        </w:rPr>
        <w:t>правильного В</w:t>
      </w:r>
      <w:r w:rsidRPr="001A45AD">
        <w:rPr>
          <w:rFonts w:eastAsia="Times New Roman"/>
          <w:b/>
          <w:bCs/>
          <w:i/>
          <w:iCs/>
          <w:szCs w:val="24"/>
        </w:rPr>
        <w:t>згляда</w:t>
      </w:r>
      <w:r w:rsidRPr="001A45AD">
        <w:rPr>
          <w:rFonts w:eastAsia="Times New Roman"/>
          <w:i/>
          <w:iCs/>
          <w:szCs w:val="24"/>
        </w:rPr>
        <w:t xml:space="preserve">, </w:t>
      </w:r>
      <w:r w:rsidRPr="001A45AD">
        <w:rPr>
          <w:rFonts w:eastAsia="Times New Roman"/>
          <w:b/>
          <w:bCs/>
          <w:i/>
          <w:iCs/>
          <w:szCs w:val="24"/>
        </w:rPr>
        <w:t>возможно 16</w:t>
      </w:r>
      <w:r w:rsidRPr="001A45AD">
        <w:rPr>
          <w:rFonts w:eastAsia="Times New Roman"/>
          <w:i/>
          <w:iCs/>
          <w:szCs w:val="24"/>
        </w:rPr>
        <w:t xml:space="preserve">-рицы </w:t>
      </w:r>
      <w:r w:rsidRPr="001A45AD">
        <w:rPr>
          <w:rFonts w:eastAsia="Times New Roman"/>
          <w:b/>
          <w:bCs/>
          <w:i/>
          <w:iCs/>
          <w:szCs w:val="24"/>
        </w:rPr>
        <w:t>правильных Частностей</w:t>
      </w:r>
      <w:r w:rsidRPr="001A45AD">
        <w:rPr>
          <w:rFonts w:eastAsia="Times New Roman"/>
          <w:i/>
          <w:iCs/>
          <w:szCs w:val="24"/>
        </w:rPr>
        <w:t xml:space="preserve"> каждого из нас, </w:t>
      </w:r>
      <w:r w:rsidRPr="001A45AD">
        <w:rPr>
          <w:rFonts w:eastAsia="Times New Roman"/>
          <w:b/>
          <w:bCs/>
          <w:i/>
          <w:iCs/>
          <w:szCs w:val="24"/>
        </w:rPr>
        <w:t>в разрешении любых семейных, дружеских, профессиональных и любых иных ситуаций с близкими нам, знакомыми, людьми, с ближайшими родственниками, семейными</w:t>
      </w:r>
      <w:r w:rsidRPr="001A45AD">
        <w:rPr>
          <w:rFonts w:eastAsia="Times New Roman"/>
          <w:szCs w:val="24"/>
        </w:rPr>
        <w:t xml:space="preserve"> </w:t>
      </w:r>
      <w:r w:rsidRPr="001A45AD">
        <w:rPr>
          <w:rFonts w:eastAsia="Times New Roman"/>
          <w:i/>
          <w:iCs/>
          <w:szCs w:val="24"/>
        </w:rPr>
        <w:t xml:space="preserve">и так далее, так далее, так далее по списку, можете даже представить – с кем. </w:t>
      </w:r>
      <w:r w:rsidRPr="001A45AD">
        <w:rPr>
          <w:rFonts w:eastAsia="Times New Roman"/>
          <w:b/>
          <w:bCs/>
          <w:i/>
          <w:iCs/>
          <w:szCs w:val="24"/>
        </w:rPr>
        <w:t>В умении вариативно менять стиль жизни</w:t>
      </w:r>
      <w:r w:rsidRPr="001A45AD">
        <w:rPr>
          <w:rFonts w:eastAsia="Times New Roman"/>
          <w:i/>
          <w:iCs/>
          <w:szCs w:val="24"/>
        </w:rPr>
        <w:t xml:space="preserve">, </w:t>
      </w:r>
      <w:r w:rsidRPr="001A45AD">
        <w:rPr>
          <w:rFonts w:eastAsia="Times New Roman"/>
          <w:b/>
          <w:bCs/>
          <w:i/>
          <w:iCs/>
          <w:szCs w:val="24"/>
        </w:rPr>
        <w:t>привычки жизни</w:t>
      </w:r>
      <w:r w:rsidRPr="001A45AD">
        <w:rPr>
          <w:rFonts w:eastAsia="Times New Roman"/>
          <w:i/>
          <w:iCs/>
          <w:szCs w:val="24"/>
        </w:rPr>
        <w:t xml:space="preserve">, </w:t>
      </w:r>
      <w:r w:rsidRPr="001A45AD">
        <w:rPr>
          <w:rFonts w:eastAsia="Times New Roman"/>
          <w:b/>
          <w:bCs/>
          <w:i/>
          <w:iCs/>
          <w:szCs w:val="24"/>
        </w:rPr>
        <w:t>привязки жизни</w:t>
      </w:r>
      <w:r w:rsidRPr="001A45AD">
        <w:rPr>
          <w:rFonts w:eastAsia="Times New Roman"/>
          <w:i/>
          <w:iCs/>
          <w:szCs w:val="24"/>
        </w:rPr>
        <w:t xml:space="preserve">. </w:t>
      </w:r>
      <w:r w:rsidRPr="001A45AD">
        <w:rPr>
          <w:rFonts w:eastAsia="Times New Roman"/>
          <w:b/>
          <w:bCs/>
          <w:i/>
          <w:iCs/>
          <w:szCs w:val="24"/>
        </w:rPr>
        <w:t>Правильно и корректно объяснять – чем занимаемся, чем восходим</w:t>
      </w:r>
      <w:r w:rsidRPr="001A45AD">
        <w:rPr>
          <w:rFonts w:eastAsia="Times New Roman"/>
          <w:i/>
          <w:iCs/>
          <w:szCs w:val="24"/>
        </w:rPr>
        <w:t xml:space="preserve">. В общем, </w:t>
      </w:r>
      <w:r w:rsidRPr="001A45AD">
        <w:rPr>
          <w:rFonts w:eastAsia="Times New Roman"/>
          <w:b/>
          <w:bCs/>
          <w:i/>
          <w:iCs/>
          <w:szCs w:val="24"/>
        </w:rPr>
        <w:t>развиватьс</w:t>
      </w:r>
      <w:r w:rsidR="008B2389">
        <w:rPr>
          <w:rFonts w:eastAsia="Times New Roman"/>
          <w:b/>
          <w:bCs/>
          <w:i/>
          <w:iCs/>
          <w:szCs w:val="24"/>
        </w:rPr>
        <w:t>я правильным В</w:t>
      </w:r>
      <w:r w:rsidRPr="001A45AD">
        <w:rPr>
          <w:rFonts w:eastAsia="Times New Roman"/>
          <w:b/>
          <w:bCs/>
          <w:i/>
          <w:iCs/>
          <w:szCs w:val="24"/>
        </w:rPr>
        <w:t>зглядом и внутренне и внешне</w:t>
      </w:r>
      <w:r w:rsidRPr="001A45AD">
        <w:rPr>
          <w:rFonts w:eastAsia="Times New Roman"/>
          <w:i/>
          <w:iCs/>
          <w:szCs w:val="24"/>
        </w:rPr>
        <w:t xml:space="preserve">. </w:t>
      </w:r>
      <w:r w:rsidRPr="001A45AD">
        <w:rPr>
          <w:rFonts w:eastAsia="Times New Roman"/>
          <w:b/>
          <w:bCs/>
          <w:i/>
          <w:iCs/>
          <w:szCs w:val="24"/>
        </w:rPr>
        <w:t>Развёртывать 16</w:t>
      </w:r>
      <w:r w:rsidRPr="001A45AD">
        <w:rPr>
          <w:rFonts w:eastAsia="Times New Roman"/>
          <w:i/>
          <w:iCs/>
          <w:szCs w:val="24"/>
        </w:rPr>
        <w:t xml:space="preserve">-рицу </w:t>
      </w:r>
      <w:r w:rsidRPr="001A45AD">
        <w:rPr>
          <w:rFonts w:eastAsia="Times New Roman"/>
          <w:b/>
          <w:bCs/>
          <w:i/>
          <w:iCs/>
          <w:szCs w:val="24"/>
        </w:rPr>
        <w:t>Частных Правильностей</w:t>
      </w:r>
      <w:r w:rsidRPr="001A45AD">
        <w:rPr>
          <w:rFonts w:eastAsia="Times New Roman"/>
          <w:i/>
          <w:iCs/>
          <w:szCs w:val="24"/>
        </w:rPr>
        <w:t xml:space="preserve"> </w:t>
      </w:r>
      <w:r w:rsidRPr="001A45AD">
        <w:rPr>
          <w:rFonts w:eastAsia="Times New Roman"/>
          <w:b/>
          <w:bCs/>
          <w:i/>
          <w:iCs/>
          <w:szCs w:val="24"/>
        </w:rPr>
        <w:t>и внутренне и внешне</w:t>
      </w:r>
      <w:r w:rsidRPr="001A45AD">
        <w:rPr>
          <w:rFonts w:eastAsia="Times New Roman"/>
          <w:i/>
          <w:iCs/>
          <w:szCs w:val="24"/>
        </w:rPr>
        <w:t xml:space="preserve"> каждому из нас. </w:t>
      </w:r>
    </w:p>
    <w:p w14:paraId="1C639C17" w14:textId="57E764A7" w:rsidR="001A45AD" w:rsidRPr="001A45AD" w:rsidRDefault="001A45AD" w:rsidP="00096272">
      <w:pPr>
        <w:ind w:firstLine="680"/>
        <w:rPr>
          <w:rFonts w:eastAsia="Times New Roman"/>
          <w:szCs w:val="24"/>
        </w:rPr>
      </w:pPr>
      <w:r w:rsidRPr="001A45AD">
        <w:rPr>
          <w:rFonts w:eastAsia="Times New Roman"/>
          <w:i/>
          <w:iCs/>
          <w:szCs w:val="24"/>
        </w:rPr>
        <w:t xml:space="preserve">И одновременно просим такую же учёбу у Изначально Вышестоящих Аватаров Синтеза Кут Хуми </w:t>
      </w:r>
      <w:r w:rsidR="00B03D0D">
        <w:rPr>
          <w:rFonts w:eastAsia="Times New Roman"/>
          <w:i/>
          <w:iCs/>
          <w:szCs w:val="24"/>
        </w:rPr>
        <w:t>Фа</w:t>
      </w:r>
      <w:r w:rsidRPr="001A45AD">
        <w:rPr>
          <w:rFonts w:eastAsia="Times New Roman"/>
          <w:i/>
          <w:iCs/>
          <w:szCs w:val="24"/>
        </w:rPr>
        <w:t xml:space="preserve">инь в Изначально Вышестоящем Доме Изначально Вышестоящего Отца </w:t>
      </w:r>
      <w:r w:rsidRPr="001A45AD">
        <w:rPr>
          <w:rFonts w:eastAsia="Times New Roman"/>
          <w:b/>
          <w:bCs/>
          <w:i/>
          <w:iCs/>
          <w:szCs w:val="24"/>
        </w:rPr>
        <w:t>с соответствующим подходом к росту каждого из нас</w:t>
      </w:r>
      <w:r w:rsidRPr="001A45AD">
        <w:rPr>
          <w:rFonts w:eastAsia="Times New Roman"/>
          <w:i/>
          <w:iCs/>
          <w:szCs w:val="24"/>
        </w:rPr>
        <w:t xml:space="preserve">, </w:t>
      </w:r>
      <w:r w:rsidRPr="001A45AD">
        <w:rPr>
          <w:rFonts w:eastAsia="Times New Roman"/>
          <w:b/>
          <w:bCs/>
          <w:i/>
          <w:iCs/>
          <w:szCs w:val="24"/>
        </w:rPr>
        <w:t>как Служащего Синтезом Изначально Вышестоящего Отца</w:t>
      </w:r>
      <w:r w:rsidRPr="001A45AD">
        <w:rPr>
          <w:rFonts w:eastAsia="Times New Roman"/>
          <w:i/>
          <w:iCs/>
          <w:szCs w:val="24"/>
        </w:rPr>
        <w:t xml:space="preserve"> собою на весь месяц после 13</w:t>
      </w:r>
      <w:r w:rsidR="008B2389">
        <w:rPr>
          <w:rFonts w:eastAsia="Times New Roman"/>
          <w:i/>
          <w:iCs/>
          <w:szCs w:val="24"/>
        </w:rPr>
        <w:t>-го</w:t>
      </w:r>
      <w:r w:rsidRPr="001A45AD">
        <w:rPr>
          <w:rFonts w:eastAsia="Times New Roman"/>
          <w:i/>
          <w:iCs/>
          <w:szCs w:val="24"/>
        </w:rPr>
        <w:t xml:space="preserve"> Синтеза Изначально Вышестоящего Отца. И возжигаемся Синтез Синтезом Изначально Вышестоящего Отца, преображаясь им.</w:t>
      </w:r>
    </w:p>
    <w:p w14:paraId="185FC340" w14:textId="6C8AEAB8" w:rsidR="001A45AD" w:rsidRPr="001A45AD" w:rsidRDefault="001A45AD" w:rsidP="00C32B06">
      <w:pPr>
        <w:ind w:firstLine="680"/>
        <w:rPr>
          <w:rFonts w:eastAsia="Times New Roman"/>
          <w:szCs w:val="24"/>
        </w:rPr>
      </w:pPr>
      <w:r w:rsidRPr="001A45AD">
        <w:rPr>
          <w:rFonts w:eastAsia="Times New Roman"/>
          <w:i/>
          <w:iCs/>
          <w:szCs w:val="24"/>
        </w:rPr>
        <w:t xml:space="preserve">Мы синтезируемся с Изначально Вышестоящими Аватарами Синтеза Яр Адель. </w:t>
      </w:r>
      <w:r w:rsidR="008B2389">
        <w:rPr>
          <w:rFonts w:eastAsia="Times New Roman"/>
          <w:i/>
          <w:iCs/>
          <w:szCs w:val="24"/>
        </w:rPr>
        <w:t>Переходим в з</w:t>
      </w:r>
      <w:r w:rsidRPr="001A45AD">
        <w:rPr>
          <w:rFonts w:eastAsia="Times New Roman"/>
          <w:i/>
          <w:iCs/>
          <w:szCs w:val="24"/>
        </w:rPr>
        <w:t xml:space="preserve">ал 3981 </w:t>
      </w:r>
      <w:r w:rsidR="008B2389">
        <w:rPr>
          <w:rFonts w:eastAsia="Times New Roman"/>
          <w:i/>
          <w:iCs/>
          <w:szCs w:val="24"/>
        </w:rPr>
        <w:t>Изначально Вышестояще Реальный явленно. Развёртываясь в з</w:t>
      </w:r>
      <w:r w:rsidRPr="001A45AD">
        <w:rPr>
          <w:rFonts w:eastAsia="Times New Roman"/>
          <w:i/>
          <w:iCs/>
          <w:szCs w:val="24"/>
        </w:rPr>
        <w:t>але пред Изначально Вышестоящими Аватарами Синтеза Яр Адель Ипостасью 13</w:t>
      </w:r>
      <w:r w:rsidR="008B2389">
        <w:rPr>
          <w:rFonts w:eastAsia="Times New Roman"/>
          <w:i/>
          <w:iCs/>
          <w:szCs w:val="24"/>
        </w:rPr>
        <w:t>-го</w:t>
      </w:r>
      <w:r w:rsidRPr="001A45AD">
        <w:rPr>
          <w:rFonts w:eastAsia="Times New Roman"/>
          <w:i/>
          <w:iCs/>
          <w:szCs w:val="24"/>
        </w:rPr>
        <w:t xml:space="preserve"> Синтеза в форме. Синтезируясь с Хум Изначально Вышестоящих Аватаров Синтеза Яр Адель, стяжаем Синтез Суперметагалактики </w:t>
      </w:r>
      <w:r w:rsidR="00B03D0D">
        <w:rPr>
          <w:rFonts w:eastAsia="Times New Roman"/>
          <w:i/>
          <w:iCs/>
          <w:szCs w:val="24"/>
        </w:rPr>
        <w:t>Фа</w:t>
      </w:r>
      <w:r w:rsidRPr="001A45AD">
        <w:rPr>
          <w:rFonts w:eastAsia="Times New Roman"/>
          <w:i/>
          <w:iCs/>
          <w:szCs w:val="24"/>
        </w:rPr>
        <w:t xml:space="preserve"> Изначально Вышестоящего Отца каждым из нас и синтезом на</w:t>
      </w:r>
      <w:r w:rsidR="008B2389">
        <w:rPr>
          <w:rFonts w:eastAsia="Times New Roman"/>
          <w:i/>
          <w:iCs/>
          <w:szCs w:val="24"/>
        </w:rPr>
        <w:t>с, синтезфизически собою</w:t>
      </w:r>
      <w:r w:rsidRPr="001A45AD">
        <w:rPr>
          <w:rFonts w:eastAsia="Times New Roman"/>
          <w:i/>
          <w:iCs/>
          <w:szCs w:val="24"/>
        </w:rPr>
        <w:t>.</w:t>
      </w:r>
      <w:r w:rsidR="008B2389">
        <w:rPr>
          <w:rFonts w:eastAsia="Times New Roman"/>
          <w:i/>
          <w:iCs/>
          <w:szCs w:val="24"/>
        </w:rPr>
        <w:t xml:space="preserve"> </w:t>
      </w:r>
      <w:r w:rsidRPr="001A45AD">
        <w:rPr>
          <w:rFonts w:eastAsia="Times New Roman"/>
          <w:i/>
          <w:iCs/>
          <w:szCs w:val="24"/>
        </w:rPr>
        <w:t>И возжигаясь этим, преображаясь этим</w:t>
      </w:r>
      <w:r w:rsidR="008B2389">
        <w:rPr>
          <w:rFonts w:eastAsia="Times New Roman"/>
          <w:i/>
          <w:iCs/>
          <w:szCs w:val="24"/>
        </w:rPr>
        <w:t>,</w:t>
      </w:r>
      <w:r w:rsidRPr="001A45AD">
        <w:rPr>
          <w:rFonts w:eastAsia="Times New Roman"/>
          <w:i/>
          <w:iCs/>
          <w:szCs w:val="24"/>
        </w:rPr>
        <w:t xml:space="preserve"> просим Изначально Вышестоящих Аватаров Синтеза Яр Адель </w:t>
      </w:r>
      <w:r w:rsidRPr="001A45AD">
        <w:rPr>
          <w:rFonts w:eastAsia="Times New Roman"/>
          <w:b/>
          <w:bCs/>
          <w:i/>
          <w:iCs/>
          <w:szCs w:val="24"/>
        </w:rPr>
        <w:t>провести месячное обучение</w:t>
      </w:r>
      <w:r w:rsidRPr="001A45AD">
        <w:rPr>
          <w:rFonts w:eastAsia="Times New Roman"/>
          <w:i/>
          <w:iCs/>
          <w:szCs w:val="24"/>
        </w:rPr>
        <w:t xml:space="preserve"> каж</w:t>
      </w:r>
      <w:r w:rsidR="008B2389">
        <w:rPr>
          <w:rFonts w:eastAsia="Times New Roman"/>
          <w:i/>
          <w:iCs/>
          <w:szCs w:val="24"/>
        </w:rPr>
        <w:t>дого из нас минимально, а далее –</w:t>
      </w:r>
      <w:r w:rsidRPr="001A45AD">
        <w:rPr>
          <w:rFonts w:eastAsia="Times New Roman"/>
          <w:i/>
          <w:iCs/>
          <w:szCs w:val="24"/>
        </w:rPr>
        <w:t xml:space="preserve"> как решат Владыки: </w:t>
      </w:r>
      <w:r w:rsidRPr="001A45AD">
        <w:rPr>
          <w:rFonts w:eastAsia="Times New Roman"/>
          <w:b/>
          <w:bCs/>
          <w:i/>
          <w:iCs/>
          <w:szCs w:val="24"/>
        </w:rPr>
        <w:t>на умение являть Правильный Взгляд и иметь Правильный Взгляд, на умение являть Правильные Частности в 16</w:t>
      </w:r>
      <w:r w:rsidRPr="001A45AD">
        <w:rPr>
          <w:rFonts w:eastAsia="Times New Roman"/>
          <w:i/>
          <w:iCs/>
          <w:szCs w:val="24"/>
        </w:rPr>
        <w:t xml:space="preserve">-рице </w:t>
      </w:r>
      <w:r w:rsidRPr="001A45AD">
        <w:rPr>
          <w:rFonts w:eastAsia="Times New Roman"/>
          <w:b/>
          <w:bCs/>
          <w:i/>
          <w:iCs/>
          <w:szCs w:val="24"/>
        </w:rPr>
        <w:t>их</w:t>
      </w:r>
      <w:r w:rsidR="008B2389">
        <w:rPr>
          <w:rFonts w:eastAsia="Times New Roman"/>
          <w:b/>
          <w:bCs/>
          <w:i/>
          <w:iCs/>
          <w:szCs w:val="24"/>
        </w:rPr>
        <w:t>,</w:t>
      </w:r>
      <w:r w:rsidRPr="001A45AD">
        <w:rPr>
          <w:rFonts w:eastAsia="Times New Roman"/>
          <w:b/>
          <w:bCs/>
          <w:i/>
          <w:iCs/>
          <w:szCs w:val="24"/>
        </w:rPr>
        <w:t xml:space="preserve"> и иметь Правильные Частности в 16</w:t>
      </w:r>
      <w:r w:rsidRPr="001A45AD">
        <w:rPr>
          <w:rFonts w:eastAsia="Times New Roman"/>
          <w:i/>
          <w:iCs/>
          <w:szCs w:val="24"/>
        </w:rPr>
        <w:t xml:space="preserve">-рице </w:t>
      </w:r>
      <w:r w:rsidRPr="001A45AD">
        <w:rPr>
          <w:rFonts w:eastAsia="Times New Roman"/>
          <w:b/>
          <w:bCs/>
          <w:i/>
          <w:iCs/>
          <w:szCs w:val="24"/>
        </w:rPr>
        <w:t>их</w:t>
      </w:r>
      <w:r w:rsidRPr="001A45AD">
        <w:rPr>
          <w:rFonts w:eastAsia="Times New Roman"/>
          <w:i/>
          <w:iCs/>
          <w:szCs w:val="24"/>
        </w:rPr>
        <w:t xml:space="preserve"> </w:t>
      </w:r>
      <w:r w:rsidRPr="001A45AD">
        <w:rPr>
          <w:rFonts w:eastAsia="Times New Roman"/>
          <w:b/>
          <w:bCs/>
          <w:i/>
          <w:iCs/>
          <w:szCs w:val="24"/>
        </w:rPr>
        <w:t>на свои личные отношения с ближайшими, близкими людьми, родственниками любых поколений, друзьями, профессиональными сослуживцами и любыми иными людьми, кого Отец развернул</w:t>
      </w:r>
      <w:r w:rsidR="008B2389">
        <w:rPr>
          <w:rFonts w:eastAsia="Times New Roman"/>
          <w:b/>
          <w:bCs/>
          <w:i/>
          <w:iCs/>
          <w:szCs w:val="24"/>
        </w:rPr>
        <w:t xml:space="preserve"> рядом с каждым из нас. С</w:t>
      </w:r>
      <w:r w:rsidRPr="001A45AD">
        <w:rPr>
          <w:rFonts w:eastAsia="Times New Roman"/>
          <w:b/>
          <w:bCs/>
          <w:i/>
          <w:iCs/>
          <w:szCs w:val="24"/>
        </w:rPr>
        <w:t xml:space="preserve"> кем мы взаимодействуем, действуем в любом виде отношений</w:t>
      </w:r>
      <w:r w:rsidRPr="001A45AD">
        <w:rPr>
          <w:rFonts w:eastAsia="Times New Roman"/>
          <w:i/>
          <w:iCs/>
          <w:szCs w:val="24"/>
        </w:rPr>
        <w:t xml:space="preserve"> </w:t>
      </w:r>
      <w:r w:rsidRPr="001A45AD">
        <w:rPr>
          <w:rFonts w:eastAsia="Times New Roman"/>
          <w:b/>
          <w:bCs/>
          <w:i/>
          <w:iCs/>
          <w:szCs w:val="24"/>
        </w:rPr>
        <w:t>с развитием всех этих отно</w:t>
      </w:r>
      <w:r w:rsidR="008B2389">
        <w:rPr>
          <w:rFonts w:eastAsia="Times New Roman"/>
          <w:b/>
          <w:bCs/>
          <w:i/>
          <w:iCs/>
          <w:szCs w:val="24"/>
        </w:rPr>
        <w:t>шений в развитии каждого из нас</w:t>
      </w:r>
      <w:r w:rsidRPr="008B2389">
        <w:rPr>
          <w:rFonts w:eastAsia="Times New Roman"/>
          <w:b/>
          <w:i/>
          <w:iCs/>
          <w:szCs w:val="24"/>
        </w:rPr>
        <w:t>.</w:t>
      </w:r>
    </w:p>
    <w:p w14:paraId="1644B8A6" w14:textId="55871C4E" w:rsidR="001A45AD" w:rsidRPr="001A45AD" w:rsidRDefault="001A45AD" w:rsidP="00096272">
      <w:pPr>
        <w:ind w:firstLine="680"/>
        <w:rPr>
          <w:rFonts w:eastAsia="Times New Roman"/>
          <w:szCs w:val="24"/>
        </w:rPr>
      </w:pPr>
      <w:r w:rsidRPr="008B2389">
        <w:rPr>
          <w:rFonts w:eastAsia="Times New Roman"/>
          <w:bCs/>
          <w:i/>
          <w:iCs/>
          <w:szCs w:val="24"/>
        </w:rPr>
        <w:t>В максимальном выражении закона</w:t>
      </w:r>
      <w:r w:rsidR="008B2389" w:rsidRPr="008B2389">
        <w:rPr>
          <w:rFonts w:eastAsia="Times New Roman"/>
          <w:i/>
          <w:iCs/>
          <w:szCs w:val="24"/>
        </w:rPr>
        <w:t>: «</w:t>
      </w:r>
      <w:r w:rsidRPr="008B2389">
        <w:rPr>
          <w:rFonts w:eastAsia="Times New Roman"/>
          <w:i/>
          <w:iCs/>
          <w:szCs w:val="24"/>
        </w:rPr>
        <w:t>Мы пришли ра</w:t>
      </w:r>
      <w:r w:rsidR="008B2389" w:rsidRPr="008B2389">
        <w:rPr>
          <w:rFonts w:eastAsia="Times New Roman"/>
          <w:i/>
          <w:iCs/>
          <w:szCs w:val="24"/>
        </w:rPr>
        <w:t>ди тех, кто сам взойти не может»</w:t>
      </w:r>
      <w:r w:rsidRPr="008B2389">
        <w:rPr>
          <w:rFonts w:eastAsia="Times New Roman"/>
          <w:i/>
          <w:iCs/>
          <w:szCs w:val="24"/>
        </w:rPr>
        <w:t>.</w:t>
      </w:r>
      <w:r w:rsidRPr="001A45AD">
        <w:rPr>
          <w:rFonts w:eastAsia="Times New Roman"/>
          <w:i/>
          <w:iCs/>
          <w:szCs w:val="24"/>
        </w:rPr>
        <w:t xml:space="preserve"> </w:t>
      </w:r>
      <w:r w:rsidRPr="001A45AD">
        <w:rPr>
          <w:rFonts w:eastAsia="Times New Roman"/>
          <w:b/>
          <w:bCs/>
          <w:i/>
          <w:iCs/>
          <w:szCs w:val="24"/>
        </w:rPr>
        <w:t>Общение с каждым по Сознанию каждого</w:t>
      </w:r>
      <w:r w:rsidRPr="001A45AD">
        <w:rPr>
          <w:rFonts w:eastAsia="Times New Roman"/>
          <w:i/>
          <w:iCs/>
          <w:szCs w:val="24"/>
        </w:rPr>
        <w:t xml:space="preserve">. </w:t>
      </w:r>
      <w:r w:rsidRPr="001A45AD">
        <w:rPr>
          <w:rFonts w:eastAsia="Times New Roman"/>
          <w:b/>
          <w:bCs/>
          <w:i/>
          <w:iCs/>
          <w:szCs w:val="24"/>
        </w:rPr>
        <w:t>С умением вариативно объяснить всем, чем каждый из нас</w:t>
      </w:r>
      <w:r w:rsidR="008B2389">
        <w:rPr>
          <w:rFonts w:eastAsia="Times New Roman"/>
          <w:b/>
          <w:bCs/>
          <w:i/>
          <w:iCs/>
          <w:szCs w:val="24"/>
        </w:rPr>
        <w:t xml:space="preserve"> занимается, сложив правильный В</w:t>
      </w:r>
      <w:r w:rsidRPr="001A45AD">
        <w:rPr>
          <w:rFonts w:eastAsia="Times New Roman"/>
          <w:b/>
          <w:bCs/>
          <w:i/>
          <w:iCs/>
          <w:szCs w:val="24"/>
        </w:rPr>
        <w:t>згляд ракурсом позиции наблюдателя того, кому мы скла</w:t>
      </w:r>
      <w:r w:rsidR="008B2389">
        <w:rPr>
          <w:rFonts w:eastAsia="Times New Roman"/>
          <w:b/>
          <w:bCs/>
          <w:i/>
          <w:iCs/>
          <w:szCs w:val="24"/>
        </w:rPr>
        <w:t>дываем и помогаем сложить этот В</w:t>
      </w:r>
      <w:r w:rsidRPr="001A45AD">
        <w:rPr>
          <w:rFonts w:eastAsia="Times New Roman"/>
          <w:b/>
          <w:bCs/>
          <w:i/>
          <w:iCs/>
          <w:szCs w:val="24"/>
        </w:rPr>
        <w:t>згляд</w:t>
      </w:r>
      <w:r w:rsidRPr="001A45AD">
        <w:rPr>
          <w:rFonts w:eastAsia="Times New Roman"/>
          <w:i/>
          <w:iCs/>
          <w:szCs w:val="24"/>
        </w:rPr>
        <w:t xml:space="preserve">. </w:t>
      </w:r>
    </w:p>
    <w:p w14:paraId="33745526" w14:textId="5F0DFA6D" w:rsidR="008B2389" w:rsidRDefault="001A45AD" w:rsidP="00096272">
      <w:pPr>
        <w:ind w:firstLine="680"/>
        <w:rPr>
          <w:rFonts w:eastAsia="Times New Roman"/>
          <w:i/>
          <w:iCs/>
          <w:szCs w:val="24"/>
        </w:rPr>
      </w:pPr>
      <w:r w:rsidRPr="001A45AD">
        <w:rPr>
          <w:rFonts w:eastAsia="Times New Roman"/>
          <w:b/>
          <w:bCs/>
          <w:i/>
          <w:iCs/>
          <w:szCs w:val="24"/>
        </w:rPr>
        <w:t>С умением разрешить любые конфликтные, напряжённые и любые иные некомфортные состо</w:t>
      </w:r>
      <w:r w:rsidR="00502B50">
        <w:rPr>
          <w:rFonts w:eastAsia="Times New Roman"/>
          <w:b/>
          <w:bCs/>
          <w:i/>
          <w:iCs/>
          <w:szCs w:val="24"/>
        </w:rPr>
        <w:t>ян</w:t>
      </w:r>
      <w:r w:rsidRPr="001A45AD">
        <w:rPr>
          <w:rFonts w:eastAsia="Times New Roman"/>
          <w:b/>
          <w:bCs/>
          <w:i/>
          <w:iCs/>
          <w:szCs w:val="24"/>
        </w:rPr>
        <w:t>ия и взаимоотношения между всеми</w:t>
      </w:r>
      <w:r w:rsidR="008B2389">
        <w:rPr>
          <w:rFonts w:eastAsia="Times New Roman"/>
          <w:b/>
          <w:bCs/>
          <w:i/>
          <w:iCs/>
          <w:szCs w:val="24"/>
        </w:rPr>
        <w:t>,</w:t>
      </w:r>
      <w:r w:rsidRPr="001A45AD">
        <w:rPr>
          <w:rFonts w:eastAsia="Times New Roman"/>
          <w:szCs w:val="24"/>
        </w:rPr>
        <w:t xml:space="preserve"> </w:t>
      </w:r>
      <w:r w:rsidRPr="001A45AD">
        <w:rPr>
          <w:rFonts w:eastAsia="Times New Roman"/>
          <w:i/>
          <w:iCs/>
          <w:szCs w:val="24"/>
        </w:rPr>
        <w:t>каждым из нас</w:t>
      </w:r>
      <w:r w:rsidR="008B2389">
        <w:rPr>
          <w:rFonts w:eastAsia="Times New Roman"/>
          <w:i/>
          <w:iCs/>
          <w:szCs w:val="24"/>
        </w:rPr>
        <w:t>,</w:t>
      </w:r>
      <w:r w:rsidRPr="001A45AD">
        <w:rPr>
          <w:rFonts w:eastAsia="Times New Roman"/>
          <w:i/>
          <w:iCs/>
          <w:szCs w:val="24"/>
        </w:rPr>
        <w:t xml:space="preserve"> </w:t>
      </w:r>
      <w:r w:rsidR="008B2389">
        <w:rPr>
          <w:rFonts w:eastAsia="Times New Roman"/>
          <w:b/>
          <w:bCs/>
          <w:i/>
          <w:iCs/>
          <w:szCs w:val="24"/>
        </w:rPr>
        <w:t>с формированием п</w:t>
      </w:r>
      <w:r w:rsidRPr="001A45AD">
        <w:rPr>
          <w:rFonts w:eastAsia="Times New Roman"/>
          <w:b/>
          <w:bCs/>
          <w:i/>
          <w:iCs/>
          <w:szCs w:val="24"/>
        </w:rPr>
        <w:t>равильного Взгляда собою</w:t>
      </w:r>
      <w:r w:rsidR="008B2389">
        <w:rPr>
          <w:rFonts w:eastAsia="Times New Roman"/>
          <w:b/>
          <w:bCs/>
          <w:i/>
          <w:iCs/>
          <w:szCs w:val="24"/>
        </w:rPr>
        <w:t>,</w:t>
      </w:r>
      <w:r w:rsidRPr="001A45AD">
        <w:rPr>
          <w:rFonts w:eastAsia="Times New Roman"/>
          <w:i/>
          <w:iCs/>
          <w:szCs w:val="24"/>
        </w:rPr>
        <w:t xml:space="preserve"> и иных перспектив любого вида</w:t>
      </w:r>
      <w:r w:rsidR="008B2389">
        <w:rPr>
          <w:rFonts w:eastAsia="Times New Roman"/>
          <w:i/>
          <w:iCs/>
          <w:szCs w:val="24"/>
        </w:rPr>
        <w:t>,</w:t>
      </w:r>
      <w:r w:rsidRPr="001A45AD">
        <w:rPr>
          <w:rFonts w:eastAsia="Times New Roman"/>
          <w:i/>
          <w:iCs/>
          <w:szCs w:val="24"/>
        </w:rPr>
        <w:t xml:space="preserve"> и формы жизни: семейной, профессиональной – и по списку, любой – каждого из нас и синтеза нас. И возжигаясь Синтезом Суперметагалактики </w:t>
      </w:r>
      <w:r w:rsidR="00B03D0D">
        <w:rPr>
          <w:rFonts w:eastAsia="Times New Roman"/>
          <w:i/>
          <w:iCs/>
          <w:szCs w:val="24"/>
        </w:rPr>
        <w:t>Фа</w:t>
      </w:r>
      <w:r w:rsidRPr="001A45AD">
        <w:rPr>
          <w:rFonts w:eastAsia="Times New Roman"/>
          <w:i/>
          <w:iCs/>
          <w:szCs w:val="24"/>
        </w:rPr>
        <w:t xml:space="preserve"> Изначально Вышестоящего Отца кажд</w:t>
      </w:r>
      <w:r w:rsidR="0075336B">
        <w:rPr>
          <w:rFonts w:eastAsia="Times New Roman"/>
          <w:i/>
          <w:iCs/>
          <w:szCs w:val="24"/>
        </w:rPr>
        <w:t>ым из нас и синтезом нас</w:t>
      </w:r>
      <w:r w:rsidRPr="001A45AD">
        <w:rPr>
          <w:rFonts w:eastAsia="Times New Roman"/>
          <w:i/>
          <w:iCs/>
          <w:szCs w:val="24"/>
        </w:rPr>
        <w:t xml:space="preserve">, мы эманируем Синтез Суперметагалактики </w:t>
      </w:r>
      <w:r w:rsidR="00B03D0D">
        <w:rPr>
          <w:rFonts w:eastAsia="Times New Roman"/>
          <w:i/>
          <w:iCs/>
          <w:szCs w:val="24"/>
        </w:rPr>
        <w:t>Фа</w:t>
      </w:r>
      <w:r w:rsidRPr="001A45AD">
        <w:rPr>
          <w:rFonts w:eastAsia="Times New Roman"/>
          <w:i/>
          <w:iCs/>
          <w:szCs w:val="24"/>
        </w:rPr>
        <w:t xml:space="preserve"> Изначально Вышестоящего Отца каждым из нас и проникаемся явлением Яра и Адели </w:t>
      </w:r>
      <w:r w:rsidR="008B2389">
        <w:rPr>
          <w:rFonts w:eastAsia="Times New Roman"/>
          <w:i/>
          <w:iCs/>
          <w:szCs w:val="24"/>
        </w:rPr>
        <w:t>каждым из нас</w:t>
      </w:r>
      <w:r w:rsidRPr="001A45AD">
        <w:rPr>
          <w:rFonts w:eastAsia="Times New Roman"/>
          <w:i/>
          <w:iCs/>
          <w:szCs w:val="24"/>
        </w:rPr>
        <w:t>.</w:t>
      </w:r>
      <w:r w:rsidR="008B2389">
        <w:rPr>
          <w:rFonts w:eastAsia="Times New Roman"/>
          <w:i/>
          <w:iCs/>
          <w:szCs w:val="24"/>
        </w:rPr>
        <w:t xml:space="preserve"> </w:t>
      </w:r>
      <w:r w:rsidRPr="001A45AD">
        <w:rPr>
          <w:rFonts w:eastAsia="Times New Roman"/>
          <w:i/>
          <w:iCs/>
          <w:szCs w:val="24"/>
        </w:rPr>
        <w:t>И вспыхивая этим, преображаясь этим.</w:t>
      </w:r>
      <w:r w:rsidR="008B2389">
        <w:rPr>
          <w:rFonts w:eastAsia="Times New Roman"/>
          <w:i/>
          <w:iCs/>
          <w:szCs w:val="24"/>
        </w:rPr>
        <w:t xml:space="preserve"> </w:t>
      </w:r>
    </w:p>
    <w:p w14:paraId="48B1A4BD" w14:textId="77777777" w:rsidR="004C728E" w:rsidRDefault="001A45AD" w:rsidP="00096272">
      <w:pPr>
        <w:ind w:firstLine="680"/>
        <w:rPr>
          <w:rFonts w:eastAsia="Times New Roman"/>
          <w:i/>
          <w:iCs/>
          <w:szCs w:val="24"/>
        </w:rPr>
      </w:pPr>
      <w:r w:rsidRPr="001A45AD">
        <w:rPr>
          <w:rFonts w:eastAsia="Times New Roman"/>
          <w:i/>
          <w:iCs/>
          <w:szCs w:val="24"/>
        </w:rPr>
        <w:t>Яр ведёт вас к двери для каждого из вас. У нас есть такие индивидуальные комнаты подготовок, не переживайте, ничего там страшного нет. Становитесь пере</w:t>
      </w:r>
      <w:r w:rsidR="008B2389">
        <w:rPr>
          <w:rFonts w:eastAsia="Times New Roman"/>
          <w:i/>
          <w:iCs/>
          <w:szCs w:val="24"/>
        </w:rPr>
        <w:t>д дверью, в стене. Ну, в стене з</w:t>
      </w:r>
      <w:r w:rsidRPr="001A45AD">
        <w:rPr>
          <w:rFonts w:eastAsia="Times New Roman"/>
          <w:i/>
          <w:iCs/>
          <w:szCs w:val="24"/>
        </w:rPr>
        <w:t xml:space="preserve">ала. В принципе, это дверь. Дверь открывается, вы заходите в индивидуальную комнату подготовок. Они разные, куб, прямоугольник, сфера, треугольник, пирамида. Они по вашей </w:t>
      </w:r>
      <w:r w:rsidRPr="001A45AD">
        <w:rPr>
          <w:rFonts w:eastAsia="Times New Roman"/>
          <w:i/>
          <w:iCs/>
          <w:szCs w:val="24"/>
        </w:rPr>
        <w:lastRenderedPageBreak/>
        <w:t>подготовке специфик Частей. Архитектура должна быть разная, поэтому попробуй увидеть сама или сам. Самое лёгкое – куб, квадратная комната или с</w:t>
      </w:r>
      <w:r w:rsidR="00BD4706">
        <w:rPr>
          <w:rFonts w:eastAsia="Times New Roman"/>
          <w:i/>
          <w:iCs/>
          <w:szCs w:val="24"/>
        </w:rPr>
        <w:t>фера. Но ты ощути – как это там?</w:t>
      </w:r>
      <w:r w:rsidRPr="001A45AD">
        <w:rPr>
          <w:rFonts w:eastAsia="Times New Roman"/>
          <w:i/>
          <w:iCs/>
          <w:szCs w:val="24"/>
        </w:rPr>
        <w:t xml:space="preserve"> Зашли, дверь закрылась. И вы индивидуально просите разрешить какую-то ситуацию, самую проблемную, каждого из вас, с вашим ближайшим человеком. Любым. Другом, кем угодно. Но одним. Этот образ человека начинаете эманировать в эту комнату. </w:t>
      </w:r>
      <w:r w:rsidR="00BD4706">
        <w:rPr>
          <w:rFonts w:eastAsia="Times New Roman"/>
          <w:b/>
          <w:bCs/>
          <w:i/>
          <w:iCs/>
          <w:szCs w:val="24"/>
        </w:rPr>
        <w:t>Это комната г</w:t>
      </w:r>
      <w:r w:rsidRPr="001A45AD">
        <w:rPr>
          <w:rFonts w:eastAsia="Times New Roman"/>
          <w:b/>
          <w:bCs/>
          <w:i/>
          <w:iCs/>
          <w:szCs w:val="24"/>
        </w:rPr>
        <w:t>олограммных отношений</w:t>
      </w:r>
      <w:r w:rsidRPr="001A45AD">
        <w:rPr>
          <w:rFonts w:eastAsia="Times New Roman"/>
          <w:i/>
          <w:iCs/>
          <w:szCs w:val="24"/>
        </w:rPr>
        <w:t xml:space="preserve">. Вы эманируете образ человека, ваши взаимоотношения с ним. Всё лично, никто не увидит, комната закрыта, Яр Адель, это понятно, это как психотерапевты – всё, что они видят, никому ничего не скажут. </w:t>
      </w:r>
    </w:p>
    <w:p w14:paraId="1AA02C2D" w14:textId="2E8AD3B3" w:rsidR="001A45AD" w:rsidRPr="001A45AD" w:rsidRDefault="001A45AD" w:rsidP="00096272">
      <w:pPr>
        <w:ind w:firstLine="680"/>
        <w:rPr>
          <w:rFonts w:eastAsia="Times New Roman"/>
          <w:szCs w:val="24"/>
        </w:rPr>
      </w:pPr>
      <w:r w:rsidRPr="001A45AD">
        <w:rPr>
          <w:rFonts w:eastAsia="Times New Roman"/>
          <w:i/>
          <w:iCs/>
          <w:szCs w:val="24"/>
        </w:rPr>
        <w:t xml:space="preserve">Правильный Взгляд – это серьёзная вещь. Можно честно, вот всё там эманировать, всё что вам нравится, не нравится, вплоть до интимных подробностей – кроме вас это никто не увидит. Всякое бывает, мало ли там какая проблема. Я специально говорю – всё, что угодно. Вас и так видно насквозь, поэтому – Яру Адели. Я даже не собираюсь смотреть и незачем. </w:t>
      </w:r>
      <w:r w:rsidR="004C728E">
        <w:rPr>
          <w:rFonts w:eastAsia="Times New Roman"/>
          <w:i/>
          <w:iCs/>
          <w:szCs w:val="24"/>
        </w:rPr>
        <w:t>Сумасшествие это всё. Я там, в з</w:t>
      </w:r>
      <w:r w:rsidRPr="001A45AD">
        <w:rPr>
          <w:rFonts w:eastAsia="Times New Roman"/>
          <w:i/>
          <w:iCs/>
          <w:szCs w:val="24"/>
        </w:rPr>
        <w:t>але отдельно стою, я не в комнате. Мне нельзя, при индивидуаль</w:t>
      </w:r>
      <w:r w:rsidR="004C728E">
        <w:rPr>
          <w:rFonts w:eastAsia="Times New Roman"/>
          <w:i/>
          <w:iCs/>
          <w:szCs w:val="24"/>
        </w:rPr>
        <w:t>ной подготовке. Я команду держу</w:t>
      </w:r>
      <w:r w:rsidRPr="001A45AD">
        <w:rPr>
          <w:rFonts w:eastAsia="Times New Roman"/>
          <w:i/>
          <w:iCs/>
          <w:szCs w:val="24"/>
        </w:rPr>
        <w:t xml:space="preserve"> физически. И вот, голограмма на стенках вспыхнула, и вы начинаете открываться голограмме и </w:t>
      </w:r>
      <w:r w:rsidRPr="001A45AD">
        <w:rPr>
          <w:rFonts w:eastAsia="Times New Roman"/>
          <w:b/>
          <w:bCs/>
          <w:i/>
          <w:iCs/>
          <w:szCs w:val="24"/>
        </w:rPr>
        <w:t>просите сформировать правильный взгляд на эту проблему, на эту ситуацию, на этот подход, на действия с этим человеком</w:t>
      </w:r>
      <w:r w:rsidR="00C32B06">
        <w:rPr>
          <w:rFonts w:eastAsia="Times New Roman"/>
          <w:i/>
          <w:iCs/>
          <w:szCs w:val="24"/>
        </w:rPr>
        <w:t>,</w:t>
      </w:r>
      <w:r w:rsidRPr="001A45AD">
        <w:rPr>
          <w:rFonts w:eastAsia="Times New Roman"/>
          <w:i/>
          <w:iCs/>
          <w:szCs w:val="24"/>
        </w:rPr>
        <w:t xml:space="preserve"> и так далее. Вот, что в голове у вас родится.</w:t>
      </w:r>
      <w:r w:rsidRPr="001A45AD">
        <w:rPr>
          <w:rFonts w:eastAsia="Times New Roman"/>
          <w:szCs w:val="24"/>
        </w:rPr>
        <w:t xml:space="preserve"> </w:t>
      </w:r>
      <w:r w:rsidRPr="001A45AD">
        <w:rPr>
          <w:rFonts w:eastAsia="Times New Roman"/>
          <w:i/>
          <w:iCs/>
          <w:szCs w:val="24"/>
        </w:rPr>
        <w:t xml:space="preserve">И на вашу комнату фиксируются Условия ИДИВО </w:t>
      </w:r>
      <w:r w:rsidR="004C728E">
        <w:rPr>
          <w:rFonts w:eastAsia="Times New Roman"/>
          <w:i/>
          <w:iCs/>
          <w:szCs w:val="24"/>
        </w:rPr>
        <w:t>специальные, по вашей проблеме.</w:t>
      </w:r>
      <w:r w:rsidRPr="001A45AD">
        <w:rPr>
          <w:rFonts w:eastAsia="Times New Roman"/>
          <w:szCs w:val="24"/>
        </w:rPr>
        <w:t xml:space="preserve"> </w:t>
      </w:r>
      <w:r w:rsidRPr="001A45AD">
        <w:rPr>
          <w:rFonts w:eastAsia="Times New Roman"/>
          <w:i/>
          <w:iCs/>
          <w:szCs w:val="24"/>
        </w:rPr>
        <w:t>И внутри вашей головы рождается Правильный Взгляд. Не вокруг вас, а вначале внутри головы. Знаете, как – новая мысль посетила, что-то увидели, решили вот так посмотреть. У вас должно родиться. Но вы продолжаете эманировать вот ваши какие-то ситуации с человеком вашим. И вот</w:t>
      </w:r>
      <w:r w:rsidR="004C728E">
        <w:rPr>
          <w:rFonts w:eastAsia="Times New Roman"/>
          <w:i/>
          <w:iCs/>
          <w:szCs w:val="24"/>
        </w:rPr>
        <w:t>,</w:t>
      </w:r>
      <w:r w:rsidRPr="001A45AD">
        <w:rPr>
          <w:rFonts w:eastAsia="Times New Roman"/>
          <w:i/>
          <w:iCs/>
          <w:szCs w:val="24"/>
        </w:rPr>
        <w:t xml:space="preserve"> чем больше вы отдаёте ваши проблемные ситуации с человеком на стенки, на голограмму, тем вы сильн</w:t>
      </w:r>
      <w:r w:rsidR="004C728E">
        <w:rPr>
          <w:rFonts w:eastAsia="Times New Roman"/>
          <w:i/>
          <w:iCs/>
          <w:szCs w:val="24"/>
        </w:rPr>
        <w:t>е</w:t>
      </w:r>
      <w:r w:rsidR="00C32B06">
        <w:rPr>
          <w:rFonts w:eastAsia="Times New Roman"/>
          <w:i/>
          <w:iCs/>
          <w:szCs w:val="24"/>
        </w:rPr>
        <w:t>е опустошаетесь от проблемы.</w:t>
      </w:r>
      <w:r w:rsidR="004C728E">
        <w:rPr>
          <w:rFonts w:eastAsia="Times New Roman"/>
          <w:i/>
          <w:iCs/>
          <w:szCs w:val="24"/>
        </w:rPr>
        <w:t xml:space="preserve"> «Опустошись и Отец тебя заполнит»</w:t>
      </w:r>
      <w:r w:rsidRPr="001A45AD">
        <w:rPr>
          <w:rFonts w:eastAsia="Times New Roman"/>
          <w:i/>
          <w:iCs/>
          <w:szCs w:val="24"/>
        </w:rPr>
        <w:t xml:space="preserve"> – тем глубже вам Отец, Яр или Адель направляют что-то – правильную Мысль, правильный Смысл, правильную Суть, правильный Взгляд, что-то из Правильностей. </w:t>
      </w:r>
    </w:p>
    <w:p w14:paraId="439683B9" w14:textId="5E319BD9" w:rsidR="004C728E" w:rsidRDefault="001A45AD" w:rsidP="00096272">
      <w:pPr>
        <w:ind w:firstLine="680"/>
        <w:rPr>
          <w:rFonts w:eastAsia="Times New Roman"/>
          <w:i/>
          <w:iCs/>
          <w:szCs w:val="24"/>
        </w:rPr>
      </w:pPr>
      <w:r w:rsidRPr="001A45AD">
        <w:rPr>
          <w:rFonts w:eastAsia="Times New Roman"/>
          <w:i/>
          <w:iCs/>
          <w:szCs w:val="24"/>
        </w:rPr>
        <w:t>Но идеально – Правильный Взгляд, только расслабь</w:t>
      </w:r>
      <w:r w:rsidR="00C32B06">
        <w:rPr>
          <w:rFonts w:eastAsia="Times New Roman"/>
          <w:i/>
          <w:iCs/>
          <w:szCs w:val="24"/>
        </w:rPr>
        <w:t>тесь и получите его. Внутри</w:t>
      </w:r>
      <w:r w:rsidRPr="001A45AD">
        <w:rPr>
          <w:rFonts w:eastAsia="Times New Roman"/>
          <w:i/>
          <w:iCs/>
          <w:szCs w:val="24"/>
        </w:rPr>
        <w:t xml:space="preserve"> и расшифруйте. </w:t>
      </w:r>
      <w:r w:rsidRPr="001A45AD">
        <w:rPr>
          <w:rFonts w:eastAsia="Times New Roman"/>
          <w:b/>
          <w:bCs/>
          <w:i/>
          <w:iCs/>
          <w:szCs w:val="24"/>
        </w:rPr>
        <w:t>Это первая учёба</w:t>
      </w:r>
      <w:r w:rsidRPr="001A45AD">
        <w:rPr>
          <w:rFonts w:eastAsia="Times New Roman"/>
          <w:i/>
          <w:iCs/>
          <w:szCs w:val="24"/>
        </w:rPr>
        <w:t>. Я молчу – в вас всё входит. Отэманировало из вас достаточ</w:t>
      </w:r>
      <w:r w:rsidR="00560B40">
        <w:rPr>
          <w:rFonts w:eastAsia="Times New Roman"/>
          <w:i/>
          <w:iCs/>
          <w:szCs w:val="24"/>
        </w:rPr>
        <w:t>но</w:t>
      </w:r>
      <w:r w:rsidRPr="001A45AD">
        <w:rPr>
          <w:rFonts w:eastAsia="Times New Roman"/>
          <w:i/>
          <w:iCs/>
          <w:szCs w:val="24"/>
        </w:rPr>
        <w:t xml:space="preserve">. Теперь </w:t>
      </w:r>
      <w:r w:rsidRPr="001A45AD">
        <w:rPr>
          <w:rFonts w:eastAsia="Times New Roman"/>
          <w:b/>
          <w:bCs/>
          <w:i/>
          <w:iCs/>
          <w:szCs w:val="24"/>
        </w:rPr>
        <w:t>силой мысли просите Яра и Адель сжечь голограммно всё, что вы отэманировали на стенки до этого о людях</w:t>
      </w:r>
      <w:r w:rsidR="00C32B06">
        <w:rPr>
          <w:rFonts w:eastAsia="Times New Roman"/>
          <w:i/>
          <w:iCs/>
          <w:szCs w:val="24"/>
        </w:rPr>
        <w:t>. О</w:t>
      </w:r>
      <w:r w:rsidRPr="001A45AD">
        <w:rPr>
          <w:rFonts w:eastAsia="Times New Roman"/>
          <w:i/>
          <w:iCs/>
          <w:szCs w:val="24"/>
        </w:rPr>
        <w:t xml:space="preserve"> человеке вашем. </w:t>
      </w:r>
      <w:r w:rsidRPr="001A45AD">
        <w:rPr>
          <w:rFonts w:eastAsia="Times New Roman"/>
          <w:b/>
          <w:bCs/>
          <w:i/>
          <w:iCs/>
          <w:szCs w:val="24"/>
        </w:rPr>
        <w:t>И</w:t>
      </w:r>
      <w:r w:rsidR="004C728E">
        <w:rPr>
          <w:rFonts w:eastAsia="Times New Roman"/>
          <w:b/>
          <w:bCs/>
          <w:i/>
          <w:iCs/>
          <w:szCs w:val="24"/>
        </w:rPr>
        <w:t xml:space="preserve"> утверждаете, что всё сжигается. В</w:t>
      </w:r>
      <w:r w:rsidRPr="001A45AD">
        <w:rPr>
          <w:rFonts w:eastAsia="Times New Roman"/>
          <w:b/>
          <w:bCs/>
          <w:i/>
          <w:iCs/>
          <w:szCs w:val="24"/>
        </w:rPr>
        <w:t>сё</w:t>
      </w:r>
      <w:r w:rsidR="004C728E">
        <w:rPr>
          <w:rFonts w:eastAsia="Times New Roman"/>
          <w:b/>
          <w:bCs/>
          <w:i/>
          <w:iCs/>
          <w:szCs w:val="24"/>
        </w:rPr>
        <w:t>,</w:t>
      </w:r>
      <w:r w:rsidRPr="001A45AD">
        <w:rPr>
          <w:rFonts w:eastAsia="Times New Roman"/>
          <w:b/>
          <w:bCs/>
          <w:i/>
          <w:iCs/>
          <w:szCs w:val="24"/>
        </w:rPr>
        <w:t xml:space="preserve"> что вы отэманировали</w:t>
      </w:r>
      <w:r w:rsidRPr="001A45AD">
        <w:rPr>
          <w:rFonts w:eastAsia="Times New Roman"/>
          <w:i/>
          <w:iCs/>
          <w:szCs w:val="24"/>
        </w:rPr>
        <w:t xml:space="preserve">. </w:t>
      </w:r>
    </w:p>
    <w:p w14:paraId="2A2DF193" w14:textId="54C1D3BE" w:rsidR="004C728E" w:rsidRDefault="001A45AD" w:rsidP="00096272">
      <w:pPr>
        <w:ind w:firstLine="680"/>
        <w:rPr>
          <w:rFonts w:eastAsia="Times New Roman"/>
          <w:i/>
          <w:iCs/>
          <w:szCs w:val="24"/>
        </w:rPr>
      </w:pPr>
      <w:r w:rsidRPr="001A45AD">
        <w:rPr>
          <w:rFonts w:eastAsia="Times New Roman"/>
          <w:i/>
          <w:iCs/>
          <w:szCs w:val="24"/>
        </w:rPr>
        <w:t>И теперь на стенки эманируете Мысль</w:t>
      </w:r>
      <w:r w:rsidR="004C728E">
        <w:rPr>
          <w:rFonts w:eastAsia="Times New Roman"/>
          <w:i/>
          <w:iCs/>
          <w:szCs w:val="24"/>
        </w:rPr>
        <w:t>, Взгляд, Чувство, всё что вам</w:t>
      </w:r>
      <w:r w:rsidRPr="001A45AD">
        <w:rPr>
          <w:rFonts w:eastAsia="Times New Roman"/>
          <w:i/>
          <w:iCs/>
          <w:szCs w:val="24"/>
        </w:rPr>
        <w:t xml:space="preserve"> направили. Некоторые не могут расшифровать, хотя во всех вошло что-то. Эманируем на сте</w:t>
      </w:r>
      <w:r w:rsidR="004C728E">
        <w:rPr>
          <w:rFonts w:eastAsia="Times New Roman"/>
          <w:i/>
          <w:iCs/>
          <w:szCs w:val="24"/>
        </w:rPr>
        <w:t>нки, там, в комнате, открываем В</w:t>
      </w:r>
      <w:r w:rsidRPr="001A45AD">
        <w:rPr>
          <w:rFonts w:eastAsia="Times New Roman"/>
          <w:i/>
          <w:iCs/>
          <w:szCs w:val="24"/>
        </w:rPr>
        <w:t>згляд. И на стенке или надпись, или голографическая картинка, рисунок какой-то там, или какое-то движение ситуации. То есть, вы в реальной ситуации можете себя увидеть, как будто что-то вы делаете. Это и есть решение, что вы должны делать. То есть, вот это Правильное вы из себя выводите на вокруг и смотрите вокруг. Что вы видит</w:t>
      </w:r>
      <w:r w:rsidR="004C728E">
        <w:rPr>
          <w:rFonts w:eastAsia="Times New Roman"/>
          <w:i/>
          <w:iCs/>
          <w:szCs w:val="24"/>
        </w:rPr>
        <w:t>е? Сами себе запоминайте</w:t>
      </w:r>
      <w:r w:rsidRPr="001A45AD">
        <w:rPr>
          <w:rFonts w:eastAsia="Times New Roman"/>
          <w:i/>
          <w:iCs/>
          <w:szCs w:val="24"/>
        </w:rPr>
        <w:t xml:space="preserve">. Тем, что вы эманируете вот это правильное от Отца вокруг, вы его </w:t>
      </w:r>
      <w:r w:rsidR="004C728E">
        <w:rPr>
          <w:rFonts w:eastAsia="Times New Roman"/>
          <w:i/>
          <w:iCs/>
          <w:szCs w:val="24"/>
        </w:rPr>
        <w:t>усваиваете. Даже если не видите.</w:t>
      </w:r>
      <w:r w:rsidRPr="001A45AD">
        <w:rPr>
          <w:rFonts w:eastAsia="Times New Roman"/>
          <w:i/>
          <w:iCs/>
          <w:szCs w:val="24"/>
        </w:rPr>
        <w:t xml:space="preserve"> Адель помогает каждой увидеть. А Яр – каждому. Поэтому, чем вы расслабленнее, тем лучше вы увидите, восприми</w:t>
      </w:r>
      <w:r w:rsidR="004C728E">
        <w:rPr>
          <w:rFonts w:eastAsia="Times New Roman"/>
          <w:i/>
          <w:iCs/>
          <w:szCs w:val="24"/>
        </w:rPr>
        <w:t>те это. Яр говорит: «Достаточно»</w:t>
      </w:r>
      <w:r w:rsidRPr="001A45AD">
        <w:rPr>
          <w:rFonts w:eastAsia="Times New Roman"/>
          <w:i/>
          <w:iCs/>
          <w:szCs w:val="24"/>
        </w:rPr>
        <w:t>. А теперь рекомендация от Яра и Адели – по стенкам, смотрим вокруг, формируется или голограмма</w:t>
      </w:r>
      <w:r w:rsidR="004C728E">
        <w:rPr>
          <w:rFonts w:eastAsia="Times New Roman"/>
          <w:i/>
          <w:iCs/>
          <w:szCs w:val="24"/>
        </w:rPr>
        <w:t>, или фраза, или текст, в общем</w:t>
      </w:r>
      <w:r w:rsidRPr="001A45AD">
        <w:rPr>
          <w:rFonts w:eastAsia="Times New Roman"/>
          <w:i/>
          <w:iCs/>
          <w:szCs w:val="24"/>
        </w:rPr>
        <w:t xml:space="preserve"> всё, что угодно. Всё, что увидите – ваше, как рекомендация Яра и Адели по этой ситуации. Подсказка: Правильный Взгляд от Яра Адели. Если вы умеете читать, то текстик. Если вы умеете видеть, то голограммка, или кино, или рисунок. Вот они ориентируются на то, что вы уме</w:t>
      </w:r>
      <w:r w:rsidR="00C32B06">
        <w:rPr>
          <w:rFonts w:eastAsia="Times New Roman"/>
          <w:i/>
          <w:iCs/>
          <w:szCs w:val="24"/>
        </w:rPr>
        <w:t>ете и этим вам показывают. О</w:t>
      </w:r>
      <w:r w:rsidRPr="001A45AD">
        <w:rPr>
          <w:rFonts w:eastAsia="Times New Roman"/>
          <w:i/>
          <w:iCs/>
          <w:szCs w:val="24"/>
        </w:rPr>
        <w:t>ни видят, что вы умеете. Поэтому доверяйте себе. Всё, что вы увидите, ощутите, получите – это ваше. В этой комнате всё</w:t>
      </w:r>
      <w:r w:rsidR="004C728E">
        <w:rPr>
          <w:rFonts w:eastAsia="Times New Roman"/>
          <w:i/>
          <w:iCs/>
          <w:szCs w:val="24"/>
        </w:rPr>
        <w:t xml:space="preserve"> т</w:t>
      </w:r>
      <w:r w:rsidR="00560B40">
        <w:rPr>
          <w:rFonts w:eastAsia="Times New Roman"/>
          <w:i/>
          <w:iCs/>
          <w:szCs w:val="24"/>
        </w:rPr>
        <w:t>олько ваше</w:t>
      </w:r>
      <w:r w:rsidR="004C728E">
        <w:rPr>
          <w:rFonts w:eastAsia="Times New Roman"/>
          <w:i/>
          <w:iCs/>
          <w:szCs w:val="24"/>
        </w:rPr>
        <w:t>.</w:t>
      </w:r>
      <w:r w:rsidRPr="001A45AD">
        <w:rPr>
          <w:rFonts w:eastAsia="Times New Roman"/>
          <w:i/>
          <w:iCs/>
          <w:szCs w:val="24"/>
        </w:rPr>
        <w:t xml:space="preserve"> </w:t>
      </w:r>
    </w:p>
    <w:p w14:paraId="0DCB6B94" w14:textId="2807D0F3" w:rsidR="001A45AD" w:rsidRPr="004C728E" w:rsidRDefault="001A45AD" w:rsidP="00096272">
      <w:pPr>
        <w:ind w:firstLine="680"/>
        <w:rPr>
          <w:rFonts w:eastAsia="Times New Roman"/>
          <w:i/>
          <w:iCs/>
          <w:szCs w:val="24"/>
        </w:rPr>
      </w:pPr>
      <w:r w:rsidRPr="001A45AD">
        <w:rPr>
          <w:rFonts w:eastAsia="Times New Roman"/>
          <w:i/>
          <w:iCs/>
          <w:szCs w:val="24"/>
        </w:rPr>
        <w:t>И теперь рекомендации Яра и Адель, даже если вы не увидели и не прочли, вписываются в вас. А кто не смог ничего воспринять, на вашем служебном столе, и кто смог, для всех тогда, на вашем служебном столе формируется лист с текстом и записью, что делать, правильно делать. У вас есть кабинет на четвёртом этаже, мы туда понесём завтра книгу 13</w:t>
      </w:r>
      <w:r w:rsidR="004C728E">
        <w:rPr>
          <w:rFonts w:eastAsia="Times New Roman"/>
          <w:i/>
          <w:iCs/>
          <w:szCs w:val="24"/>
        </w:rPr>
        <w:t>-го</w:t>
      </w:r>
      <w:r w:rsidRPr="001A45AD">
        <w:rPr>
          <w:rFonts w:eastAsia="Times New Roman"/>
          <w:i/>
          <w:iCs/>
          <w:szCs w:val="24"/>
        </w:rPr>
        <w:t xml:space="preserve"> Синтеза. На этом столе, где будет класться книга 13</w:t>
      </w:r>
      <w:r w:rsidR="004C728E">
        <w:rPr>
          <w:rFonts w:eastAsia="Times New Roman"/>
          <w:i/>
          <w:iCs/>
          <w:szCs w:val="24"/>
        </w:rPr>
        <w:t>-го</w:t>
      </w:r>
      <w:r w:rsidRPr="001A45AD">
        <w:rPr>
          <w:rFonts w:eastAsia="Times New Roman"/>
          <w:i/>
          <w:iCs/>
          <w:szCs w:val="24"/>
        </w:rPr>
        <w:t xml:space="preserve"> Синтеза вами завтра, лежит лист с подписью Яр Адель. Или Яр, или Адель, бывает и так. И там рекомендации, что делать. Можете сегодня ночью пойти почитать. Посмотреть даже. </w:t>
      </w:r>
    </w:p>
    <w:p w14:paraId="4FEACD34" w14:textId="45BBD9B6" w:rsidR="001A45AD" w:rsidRPr="001A45AD" w:rsidRDefault="001A45AD" w:rsidP="00096272">
      <w:pPr>
        <w:ind w:firstLine="680"/>
        <w:rPr>
          <w:rFonts w:eastAsia="Times New Roman"/>
          <w:szCs w:val="24"/>
        </w:rPr>
      </w:pPr>
      <w:r w:rsidRPr="001A45AD">
        <w:rPr>
          <w:rFonts w:eastAsia="Times New Roman"/>
          <w:i/>
          <w:iCs/>
          <w:szCs w:val="24"/>
        </w:rPr>
        <w:t>Яр говорит, что из листа может подняться голограмма ситуации. Ситуация завершается, двери о</w:t>
      </w:r>
      <w:r w:rsidR="004C728E">
        <w:rPr>
          <w:rFonts w:eastAsia="Times New Roman"/>
          <w:i/>
          <w:iCs/>
          <w:szCs w:val="24"/>
        </w:rPr>
        <w:t>ткрываются. Вы возвращаетесь в з</w:t>
      </w:r>
      <w:r w:rsidRPr="001A45AD">
        <w:rPr>
          <w:rFonts w:eastAsia="Times New Roman"/>
          <w:i/>
          <w:iCs/>
          <w:szCs w:val="24"/>
        </w:rPr>
        <w:t>ал. Общий. Вот вы сделали шаг из комнаты, ваши ощущения? У вас поменялось пространство. Вы из замкнутой маленькой комнаты вышли в большую. Ощутите разницу маленькой душной комнат</w:t>
      </w:r>
      <w:r w:rsidR="004C728E">
        <w:rPr>
          <w:rFonts w:eastAsia="Times New Roman"/>
          <w:i/>
          <w:iCs/>
          <w:szCs w:val="24"/>
        </w:rPr>
        <w:t>ы и большого пространственного з</w:t>
      </w:r>
      <w:r w:rsidRPr="001A45AD">
        <w:rPr>
          <w:rFonts w:eastAsia="Times New Roman"/>
          <w:i/>
          <w:iCs/>
          <w:szCs w:val="24"/>
        </w:rPr>
        <w:t xml:space="preserve">ала. Он </w:t>
      </w:r>
      <w:r w:rsidRPr="001A45AD">
        <w:rPr>
          <w:rFonts w:eastAsia="Times New Roman"/>
          <w:i/>
          <w:iCs/>
          <w:szCs w:val="24"/>
        </w:rPr>
        <w:lastRenderedPageBreak/>
        <w:t>очень большой. Ну и вот</w:t>
      </w:r>
      <w:r w:rsidR="004C728E">
        <w:rPr>
          <w:rFonts w:eastAsia="Times New Roman"/>
          <w:i/>
          <w:iCs/>
          <w:szCs w:val="24"/>
        </w:rPr>
        <w:t>, по этому большому з</w:t>
      </w:r>
      <w:r w:rsidRPr="001A45AD">
        <w:rPr>
          <w:rFonts w:eastAsia="Times New Roman"/>
          <w:i/>
          <w:iCs/>
          <w:szCs w:val="24"/>
        </w:rPr>
        <w:t>алу вы идёте к Яру Адель от своей двери. И командой собираетесь</w:t>
      </w:r>
      <w:r w:rsidR="00560B40">
        <w:rPr>
          <w:rFonts w:eastAsia="Times New Roman"/>
          <w:i/>
          <w:iCs/>
          <w:szCs w:val="24"/>
        </w:rPr>
        <w:t xml:space="preserve"> вместе пред Яром Аделью</w:t>
      </w:r>
      <w:r w:rsidRPr="001A45AD">
        <w:rPr>
          <w:rFonts w:eastAsia="Times New Roman"/>
          <w:i/>
          <w:iCs/>
          <w:szCs w:val="24"/>
        </w:rPr>
        <w:t xml:space="preserve">. Встали. И Яр говорит очень интересную вещь. Я конечно знал это раньше, но как-то вот даже забыл сказать. Яр говорит вам, что Метагалактика – это открытость. И у многих проблемы одни и те же. И вы боитесь это обсуждать с подружками или друзьями. Вот даже здесь, на Синтезе. Хотя </w:t>
      </w:r>
      <w:r w:rsidRPr="001A45AD">
        <w:rPr>
          <w:rFonts w:eastAsia="Times New Roman"/>
          <w:b/>
          <w:bCs/>
          <w:i/>
          <w:iCs/>
          <w:szCs w:val="24"/>
        </w:rPr>
        <w:t>толерантное, корректное</w:t>
      </w:r>
      <w:r w:rsidRPr="001A45AD">
        <w:rPr>
          <w:rFonts w:eastAsia="Times New Roman"/>
          <w:i/>
          <w:iCs/>
          <w:szCs w:val="24"/>
        </w:rPr>
        <w:t xml:space="preserve">, сейчас, ещё какое-то слово… Щепетильное, во! </w:t>
      </w:r>
      <w:r w:rsidRPr="001A45AD">
        <w:rPr>
          <w:rFonts w:eastAsia="Times New Roman"/>
          <w:b/>
          <w:bCs/>
          <w:i/>
          <w:iCs/>
          <w:szCs w:val="24"/>
        </w:rPr>
        <w:t>Щепетильное отношение друг к другу есть основное условие Служащего</w:t>
      </w:r>
      <w:r w:rsidRPr="00546CE3">
        <w:rPr>
          <w:rFonts w:eastAsia="Times New Roman"/>
          <w:b/>
          <w:i/>
          <w:iCs/>
          <w:szCs w:val="24"/>
        </w:rPr>
        <w:t>.</w:t>
      </w:r>
      <w:r w:rsidRPr="001A45AD">
        <w:rPr>
          <w:rFonts w:eastAsia="Times New Roman"/>
          <w:i/>
          <w:iCs/>
          <w:szCs w:val="24"/>
        </w:rPr>
        <w:t xml:space="preserve"> И если вы по</w:t>
      </w:r>
      <w:r w:rsidR="00546CE3">
        <w:rPr>
          <w:rFonts w:eastAsia="Times New Roman"/>
          <w:i/>
          <w:iCs/>
          <w:szCs w:val="24"/>
        </w:rPr>
        <w:t>открываетесь друг другу,</w:t>
      </w:r>
      <w:r w:rsidRPr="001A45AD">
        <w:rPr>
          <w:rFonts w:eastAsia="Times New Roman"/>
          <w:i/>
          <w:iCs/>
          <w:szCs w:val="24"/>
        </w:rPr>
        <w:t xml:space="preserve"> или найдёте одного, кому можно открыться, обсудить проблему, вам станет и легче, и человек на своей ситуации вам может это подсказать. То есть</w:t>
      </w:r>
      <w:r w:rsidR="009C3942">
        <w:rPr>
          <w:rFonts w:eastAsia="Times New Roman"/>
          <w:i/>
          <w:iCs/>
          <w:szCs w:val="24"/>
        </w:rPr>
        <w:t>,</w:t>
      </w:r>
      <w:r w:rsidRPr="001A45AD">
        <w:rPr>
          <w:rFonts w:eastAsia="Times New Roman"/>
          <w:i/>
          <w:iCs/>
          <w:szCs w:val="24"/>
        </w:rPr>
        <w:t xml:space="preserve"> это не должен делать только я на Синте</w:t>
      </w:r>
      <w:r w:rsidR="00546CE3">
        <w:rPr>
          <w:rFonts w:eastAsia="Times New Roman"/>
          <w:i/>
          <w:iCs/>
          <w:szCs w:val="24"/>
        </w:rPr>
        <w:t>зе. Я не отменяю, что кому-то</w:t>
      </w:r>
      <w:r w:rsidRPr="001A45AD">
        <w:rPr>
          <w:rFonts w:eastAsia="Times New Roman"/>
          <w:i/>
          <w:iCs/>
          <w:szCs w:val="24"/>
        </w:rPr>
        <w:t xml:space="preserve"> могу что-то сказать. Яр говорит, что вы в своей проблеме сами закрылись и не обсуждаете её ни с кем</w:t>
      </w:r>
      <w:r w:rsidR="009C3942">
        <w:rPr>
          <w:rFonts w:eastAsia="Times New Roman"/>
          <w:i/>
          <w:iCs/>
          <w:szCs w:val="24"/>
        </w:rPr>
        <w:t>,</w:t>
      </w:r>
      <w:r w:rsidRPr="001A45AD">
        <w:rPr>
          <w:rFonts w:eastAsia="Times New Roman"/>
          <w:i/>
          <w:iCs/>
          <w:szCs w:val="24"/>
        </w:rPr>
        <w:t xml:space="preserve"> и ждёте решения. А надо начать с кем-то обсуждать – у вас откроется проблема, чисто тем, что вы её отдаёте другому. Вы частично опустошитесь, и Отец или Яр и Адель пришлют вам какие-то решения. То есть тем, что вы сами варитесь в проблеме, вы не опустошаетесь от неё, не отдаёте другому. И не заполняетесь новым, поэтому некоторые проблемы не ре-ша-ют-ся. Только потому, что вы сами варитесь и не опустошаетесь. Вот какой интересный взгляд. И мне большой щелчок по носу. Вро</w:t>
      </w:r>
      <w:r w:rsidR="00546CE3">
        <w:rPr>
          <w:rFonts w:eastAsia="Times New Roman"/>
          <w:i/>
          <w:iCs/>
          <w:szCs w:val="24"/>
        </w:rPr>
        <w:t>де всегда так знал когда-то, но</w:t>
      </w:r>
      <w:r w:rsidRPr="001A45AD">
        <w:rPr>
          <w:rFonts w:eastAsia="Times New Roman"/>
          <w:i/>
          <w:iCs/>
          <w:szCs w:val="24"/>
        </w:rPr>
        <w:t xml:space="preserve"> очень сильно </w:t>
      </w:r>
      <w:r w:rsidR="009C3942">
        <w:rPr>
          <w:rFonts w:eastAsia="Times New Roman"/>
          <w:i/>
          <w:iCs/>
          <w:szCs w:val="24"/>
        </w:rPr>
        <w:t xml:space="preserve">забыл так подсказывать. </w:t>
      </w:r>
    </w:p>
    <w:p w14:paraId="072A23C4" w14:textId="06B8B731" w:rsidR="00BE70AE" w:rsidRDefault="001A45AD" w:rsidP="00096272">
      <w:pPr>
        <w:ind w:firstLine="680"/>
        <w:rPr>
          <w:rFonts w:eastAsia="Times New Roman"/>
          <w:i/>
          <w:iCs/>
          <w:szCs w:val="24"/>
        </w:rPr>
      </w:pPr>
      <w:r w:rsidRPr="001A45AD">
        <w:rPr>
          <w:rFonts w:eastAsia="Times New Roman"/>
          <w:i/>
          <w:iCs/>
          <w:szCs w:val="24"/>
        </w:rPr>
        <w:t xml:space="preserve">Всё. Спасибо! Яру и Адели. Как бы вы это видели, не видели, у вас всё записано. Возвращаемся к Изначально Вышестоящим Аватарам Синтеза Кут Хуми </w:t>
      </w:r>
      <w:r w:rsidR="00B03D0D">
        <w:rPr>
          <w:rFonts w:eastAsia="Times New Roman"/>
          <w:i/>
          <w:iCs/>
          <w:szCs w:val="24"/>
        </w:rPr>
        <w:t>Фа</w:t>
      </w:r>
      <w:r w:rsidRPr="001A45AD">
        <w:rPr>
          <w:rFonts w:eastAsia="Times New Roman"/>
          <w:i/>
          <w:iCs/>
          <w:szCs w:val="24"/>
        </w:rPr>
        <w:t xml:space="preserve">инь. Развёртываемся в Изначально Вышестоящем Доме Изначально Вышестоящего Отца 4032-х Изначально Вышестояще Реально явлено. Синтезируемся с Хум Изначально Вышестоящих Аватаров Синтеза Кут Хуми и </w:t>
      </w:r>
      <w:r w:rsidR="00B03D0D">
        <w:rPr>
          <w:rFonts w:eastAsia="Times New Roman"/>
          <w:i/>
          <w:iCs/>
          <w:szCs w:val="24"/>
        </w:rPr>
        <w:t>Фа</w:t>
      </w:r>
      <w:r w:rsidRPr="001A45AD">
        <w:rPr>
          <w:rFonts w:eastAsia="Times New Roman"/>
          <w:i/>
          <w:iCs/>
          <w:szCs w:val="24"/>
        </w:rPr>
        <w:t xml:space="preserve">инь, стяжая Синтез Синтеза Изначально Вышестоящего Отца, прося преобразить каждого из нас и синтез нас на явление всех разработок, </w:t>
      </w:r>
      <w:r w:rsidRPr="00BE70AE">
        <w:rPr>
          <w:rFonts w:eastAsia="Times New Roman"/>
          <w:i/>
          <w:iCs/>
          <w:szCs w:val="24"/>
        </w:rPr>
        <w:t xml:space="preserve">развёрнутых каждому из нас Аватарами Синтеза Кут Хуми </w:t>
      </w:r>
      <w:r w:rsidR="00B03D0D">
        <w:rPr>
          <w:rFonts w:eastAsia="Times New Roman"/>
          <w:i/>
          <w:iCs/>
          <w:szCs w:val="24"/>
        </w:rPr>
        <w:t>Фа</w:t>
      </w:r>
      <w:r w:rsidRPr="00BE70AE">
        <w:rPr>
          <w:rFonts w:eastAsia="Times New Roman"/>
          <w:i/>
          <w:iCs/>
          <w:szCs w:val="24"/>
        </w:rPr>
        <w:t xml:space="preserve">инь и Яр Адель физически собою. Синтезируемся с Изначально Вышестоящим Домом Изначально Вышестоящего Отца каждым из нас и </w:t>
      </w:r>
      <w:r w:rsidRPr="00BE70AE">
        <w:rPr>
          <w:rFonts w:eastAsia="Times New Roman"/>
          <w:b/>
          <w:bCs/>
          <w:i/>
          <w:iCs/>
          <w:szCs w:val="24"/>
        </w:rPr>
        <w:t xml:space="preserve">стяжаем Правильные Условия разрешения тех ситуаций о которых шла речь в нашем общении с Кут Хуми </w:t>
      </w:r>
      <w:r w:rsidR="00B03D0D">
        <w:rPr>
          <w:rFonts w:eastAsia="Times New Roman"/>
          <w:b/>
          <w:bCs/>
          <w:i/>
          <w:iCs/>
          <w:szCs w:val="24"/>
        </w:rPr>
        <w:t>Фа</w:t>
      </w:r>
      <w:r w:rsidRPr="00BE70AE">
        <w:rPr>
          <w:rFonts w:eastAsia="Times New Roman"/>
          <w:b/>
          <w:bCs/>
          <w:i/>
          <w:iCs/>
          <w:szCs w:val="24"/>
        </w:rPr>
        <w:t>инь и Яром Адель</w:t>
      </w:r>
      <w:r w:rsidRPr="00BE70AE">
        <w:rPr>
          <w:rFonts w:eastAsia="Times New Roman"/>
          <w:i/>
          <w:iCs/>
          <w:szCs w:val="24"/>
        </w:rPr>
        <w:t>, включая индивидуальную комнату нашей переподготовки. И возжигаемся Правильными Условиями разрешения данной ситуации Изначально Вышестоящего Дома Изначально В</w:t>
      </w:r>
      <w:r w:rsidR="00BE70AE">
        <w:rPr>
          <w:rFonts w:eastAsia="Times New Roman"/>
          <w:i/>
          <w:iCs/>
          <w:szCs w:val="24"/>
        </w:rPr>
        <w:t>ышестоящего Отца каждым из нас.</w:t>
      </w:r>
    </w:p>
    <w:p w14:paraId="3C3A0CB8" w14:textId="19B128A4" w:rsidR="00BE70AE" w:rsidRDefault="001A45AD" w:rsidP="00096272">
      <w:pPr>
        <w:ind w:firstLine="680"/>
        <w:rPr>
          <w:rFonts w:eastAsia="Times New Roman"/>
          <w:i/>
          <w:iCs/>
          <w:szCs w:val="24"/>
        </w:rPr>
      </w:pPr>
      <w:r w:rsidRPr="00BE70AE">
        <w:rPr>
          <w:rFonts w:eastAsia="Times New Roman"/>
          <w:i/>
          <w:iCs/>
          <w:szCs w:val="24"/>
        </w:rPr>
        <w:t>Возжигаясь Синтез Синтезом Изна</w:t>
      </w:r>
      <w:r w:rsidR="00BE70AE">
        <w:rPr>
          <w:rFonts w:eastAsia="Times New Roman"/>
          <w:i/>
          <w:iCs/>
          <w:szCs w:val="24"/>
        </w:rPr>
        <w:t>чально Вышестоящего Отца</w:t>
      </w:r>
      <w:r w:rsidRPr="00BE70AE">
        <w:rPr>
          <w:rFonts w:eastAsia="Times New Roman"/>
          <w:i/>
          <w:iCs/>
          <w:szCs w:val="24"/>
        </w:rPr>
        <w:t xml:space="preserve"> и преображаясь им. Все нужные и Правильные Условия разрешения ваших ситуаций теперь в вас и на вас. И от того, как вы ими воспользуетесь теперь и зависит вся ситуация. И мы синтезируемся с Изначально Вышестоящими Аватарами Синтеза Кут Хуми </w:t>
      </w:r>
      <w:r w:rsidR="00B03D0D">
        <w:rPr>
          <w:rFonts w:eastAsia="Times New Roman"/>
          <w:i/>
          <w:iCs/>
          <w:szCs w:val="24"/>
        </w:rPr>
        <w:t>Фа</w:t>
      </w:r>
      <w:r w:rsidRPr="00BE70AE">
        <w:rPr>
          <w:rFonts w:eastAsia="Times New Roman"/>
          <w:i/>
          <w:iCs/>
          <w:szCs w:val="24"/>
        </w:rPr>
        <w:t xml:space="preserve">инь и </w:t>
      </w:r>
      <w:r w:rsidRPr="00BE70AE">
        <w:rPr>
          <w:rFonts w:eastAsia="Times New Roman"/>
          <w:b/>
          <w:bCs/>
          <w:i/>
          <w:iCs/>
          <w:szCs w:val="24"/>
        </w:rPr>
        <w:t>просим умения, навыки, знания, компетенцию применения Правильных Условий</w:t>
      </w:r>
      <w:r w:rsidRPr="00BE70AE">
        <w:rPr>
          <w:rFonts w:eastAsia="Times New Roman"/>
          <w:i/>
          <w:iCs/>
          <w:szCs w:val="24"/>
        </w:rPr>
        <w:t xml:space="preserve"> каждым из нас и </w:t>
      </w:r>
      <w:r w:rsidRPr="00BE70AE">
        <w:rPr>
          <w:rFonts w:eastAsia="Times New Roman"/>
          <w:b/>
          <w:bCs/>
          <w:i/>
          <w:iCs/>
          <w:szCs w:val="24"/>
        </w:rPr>
        <w:t>обучения применению Правильных Условий каждому из нас в соответствующих ситуациях нашего действия</w:t>
      </w:r>
      <w:r w:rsidR="00BE70AE">
        <w:rPr>
          <w:rFonts w:eastAsia="Times New Roman"/>
          <w:i/>
          <w:iCs/>
          <w:szCs w:val="24"/>
        </w:rPr>
        <w:t>.</w:t>
      </w:r>
      <w:r w:rsidRPr="00BE70AE">
        <w:rPr>
          <w:rFonts w:eastAsia="Times New Roman"/>
          <w:i/>
          <w:iCs/>
          <w:szCs w:val="24"/>
        </w:rPr>
        <w:t xml:space="preserve"> </w:t>
      </w:r>
    </w:p>
    <w:p w14:paraId="3A790195" w14:textId="77777777" w:rsidR="006C2478" w:rsidRDefault="001A45AD" w:rsidP="00096272">
      <w:pPr>
        <w:ind w:firstLine="680"/>
        <w:rPr>
          <w:rFonts w:eastAsia="Times New Roman"/>
          <w:i/>
          <w:iCs/>
          <w:szCs w:val="24"/>
        </w:rPr>
      </w:pPr>
      <w:r w:rsidRPr="00BE70AE">
        <w:rPr>
          <w:rFonts w:eastAsia="Times New Roman"/>
          <w:i/>
          <w:iCs/>
          <w:szCs w:val="24"/>
        </w:rPr>
        <w:t>То есть, одно дело – получить условия, а другое дело – суметь ими что-то сделать. Правильно сделать. Условия могут быть правильные,</w:t>
      </w:r>
      <w:r w:rsidRPr="001A45AD">
        <w:rPr>
          <w:rFonts w:eastAsia="Times New Roman"/>
          <w:i/>
          <w:iCs/>
          <w:szCs w:val="24"/>
        </w:rPr>
        <w:t xml:space="preserve"> а вот вы как их там, ещё вопрос. Ну, понятно. Вот это учёба, просите эту учёбу, это редкая учёба, на которую мы вышли и очень классная. Потому, что Отец иногда вам даёт, а вы не знаете, куда это направить и что сделать. </w:t>
      </w:r>
      <w:r w:rsidR="00BE70AE">
        <w:rPr>
          <w:rFonts w:eastAsia="Times New Roman"/>
          <w:i/>
          <w:iCs/>
          <w:szCs w:val="24"/>
        </w:rPr>
        <w:t>И у вас не получается.</w:t>
      </w:r>
    </w:p>
    <w:p w14:paraId="62E0E5ED" w14:textId="058F7001" w:rsidR="006C2478" w:rsidRDefault="001A45AD" w:rsidP="00096272">
      <w:pPr>
        <w:ind w:firstLine="680"/>
        <w:rPr>
          <w:rFonts w:eastAsia="Times New Roman"/>
          <w:i/>
          <w:iCs/>
          <w:szCs w:val="24"/>
        </w:rPr>
      </w:pPr>
      <w:r w:rsidRPr="001A45AD">
        <w:rPr>
          <w:rFonts w:eastAsia="Times New Roman"/>
          <w:i/>
          <w:iCs/>
          <w:szCs w:val="24"/>
        </w:rPr>
        <w:t>А</w:t>
      </w:r>
      <w:r w:rsidR="006C2478">
        <w:rPr>
          <w:rFonts w:eastAsia="Times New Roman"/>
          <w:i/>
          <w:iCs/>
          <w:szCs w:val="24"/>
        </w:rPr>
        <w:t>ватар Синтеза Кут Хуми сказал: «Дано»</w:t>
      </w:r>
      <w:r w:rsidRPr="001A45AD">
        <w:rPr>
          <w:rFonts w:eastAsia="Times New Roman"/>
          <w:i/>
          <w:iCs/>
          <w:szCs w:val="24"/>
        </w:rPr>
        <w:t>. Возжигайтесь. Здесь не надо стяжать Синтез, иначе условия снимутс</w:t>
      </w:r>
      <w:r w:rsidR="006C2478">
        <w:rPr>
          <w:rFonts w:eastAsia="Times New Roman"/>
          <w:i/>
          <w:iCs/>
          <w:szCs w:val="24"/>
        </w:rPr>
        <w:t>я. Владыка сказал – «Дано»</w:t>
      </w:r>
      <w:r w:rsidRPr="001A45AD">
        <w:rPr>
          <w:rFonts w:eastAsia="Times New Roman"/>
          <w:i/>
          <w:iCs/>
          <w:szCs w:val="24"/>
        </w:rPr>
        <w:t>, значит возжигайтесь Синтезом Аватара Синтеза Кут Хуми. И вот эти условия внутрь себя впитывайте, чтоб они стали вашими, чтоб вы их на физику забрали с собою. Впитывайте условия в себя, у некоторых они держатся по телу вокруг. А их надо впитать. Потому, что если вы вниз сюда уйдёте, то, что вокруг вас, останется там. Впитайте в себя условия. Сюда на физику вернёмся – р</w:t>
      </w:r>
      <w:r w:rsidR="006C2478">
        <w:rPr>
          <w:rFonts w:eastAsia="Times New Roman"/>
          <w:i/>
          <w:iCs/>
          <w:szCs w:val="24"/>
        </w:rPr>
        <w:t xml:space="preserve">азвернём. </w:t>
      </w:r>
    </w:p>
    <w:p w14:paraId="03BAE53E" w14:textId="741EA048" w:rsidR="006C2478" w:rsidRDefault="001A45AD" w:rsidP="00096272">
      <w:pPr>
        <w:ind w:firstLine="680"/>
        <w:rPr>
          <w:rFonts w:eastAsia="Times New Roman"/>
          <w:i/>
          <w:iCs/>
          <w:szCs w:val="24"/>
        </w:rPr>
      </w:pPr>
      <w:r w:rsidRPr="001A45AD">
        <w:rPr>
          <w:rFonts w:eastAsia="Times New Roman"/>
          <w:i/>
          <w:iCs/>
          <w:szCs w:val="24"/>
        </w:rPr>
        <w:t xml:space="preserve">Сейчас не надо возвращаться, вы там стоите, внутрь себя условия впитываем. Всё. И они будут храниться внутри вас, пока вы не спуститесь сюда, вниз. И далее мы синтезируемся с Изначально </w:t>
      </w:r>
      <w:r w:rsidR="00546CE3">
        <w:rPr>
          <w:rFonts w:eastAsia="Times New Roman"/>
          <w:i/>
          <w:iCs/>
          <w:szCs w:val="24"/>
        </w:rPr>
        <w:t>Вышестоящим Отцом, переходим в з</w:t>
      </w:r>
      <w:r w:rsidRPr="001A45AD">
        <w:rPr>
          <w:rFonts w:eastAsia="Times New Roman"/>
          <w:i/>
          <w:iCs/>
          <w:szCs w:val="24"/>
        </w:rPr>
        <w:t>ал Изначально Вышестоящего Отца, 4097-</w:t>
      </w:r>
      <w:r w:rsidR="00546CE3">
        <w:rPr>
          <w:rFonts w:eastAsia="Times New Roman"/>
          <w:i/>
          <w:iCs/>
          <w:szCs w:val="24"/>
        </w:rPr>
        <w:t>м</w:t>
      </w:r>
      <w:r w:rsidRPr="001A45AD">
        <w:rPr>
          <w:rFonts w:eastAsia="Times New Roman"/>
          <w:i/>
          <w:iCs/>
          <w:szCs w:val="24"/>
        </w:rPr>
        <w:t>и</w:t>
      </w:r>
      <w:r w:rsidR="00546CE3">
        <w:rPr>
          <w:rFonts w:eastAsia="Times New Roman"/>
          <w:i/>
          <w:iCs/>
          <w:szCs w:val="24"/>
        </w:rPr>
        <w:t xml:space="preserve"> Изначально Вышестояще Реально я</w:t>
      </w:r>
      <w:r w:rsidRPr="001A45AD">
        <w:rPr>
          <w:rFonts w:eastAsia="Times New Roman"/>
          <w:i/>
          <w:iCs/>
          <w:szCs w:val="24"/>
        </w:rPr>
        <w:t xml:space="preserve">влено. Синтезируемся с Хум Изначально Вышестоящего Отца, стяжаем Синтез Изначально Вышестоящего Отца, прося Изначально Вышестоящего </w:t>
      </w:r>
      <w:r w:rsidRPr="001A45AD">
        <w:rPr>
          <w:rFonts w:eastAsia="Times New Roman"/>
          <w:b/>
          <w:bCs/>
          <w:i/>
          <w:iCs/>
          <w:szCs w:val="24"/>
        </w:rPr>
        <w:t>Отца направить каждого из нас на разрешение всех ситуаций</w:t>
      </w:r>
      <w:r w:rsidRPr="001A45AD">
        <w:rPr>
          <w:rFonts w:eastAsia="Times New Roman"/>
          <w:i/>
          <w:iCs/>
          <w:szCs w:val="24"/>
        </w:rPr>
        <w:t>, которые мы обозна</w:t>
      </w:r>
      <w:r w:rsidR="006C2478">
        <w:rPr>
          <w:rFonts w:eastAsia="Times New Roman"/>
          <w:i/>
          <w:iCs/>
          <w:szCs w:val="24"/>
        </w:rPr>
        <w:t>чили в данной</w:t>
      </w:r>
      <w:r w:rsidRPr="001A45AD">
        <w:rPr>
          <w:rFonts w:eastAsia="Times New Roman"/>
          <w:i/>
          <w:iCs/>
          <w:szCs w:val="24"/>
        </w:rPr>
        <w:t xml:space="preserve"> практик</w:t>
      </w:r>
      <w:r w:rsidR="006C2478">
        <w:rPr>
          <w:rFonts w:eastAsia="Times New Roman"/>
          <w:i/>
          <w:iCs/>
          <w:szCs w:val="24"/>
        </w:rPr>
        <w:t>е</w:t>
      </w:r>
      <w:r w:rsidRPr="001A45AD">
        <w:rPr>
          <w:rFonts w:eastAsia="Times New Roman"/>
          <w:i/>
          <w:iCs/>
          <w:szCs w:val="24"/>
        </w:rPr>
        <w:t xml:space="preserve">-тренинге </w:t>
      </w:r>
      <w:r w:rsidRPr="001A45AD">
        <w:rPr>
          <w:rFonts w:eastAsia="Times New Roman"/>
          <w:b/>
          <w:bCs/>
          <w:i/>
          <w:iCs/>
          <w:szCs w:val="24"/>
        </w:rPr>
        <w:t>и направить нам Синтез и Волю Изначально Вышестоящего Отца на правильное разрешение и действие</w:t>
      </w:r>
      <w:r w:rsidRPr="001A45AD">
        <w:rPr>
          <w:rFonts w:eastAsia="Times New Roman"/>
          <w:i/>
          <w:iCs/>
          <w:szCs w:val="24"/>
        </w:rPr>
        <w:t xml:space="preserve"> </w:t>
      </w:r>
      <w:r w:rsidRPr="001A45AD">
        <w:rPr>
          <w:rFonts w:eastAsia="Times New Roman"/>
          <w:b/>
          <w:bCs/>
          <w:i/>
          <w:iCs/>
          <w:szCs w:val="24"/>
        </w:rPr>
        <w:t>каждого из нас данными ситуациями физически собою</w:t>
      </w:r>
      <w:r w:rsidR="006C2478">
        <w:rPr>
          <w:rFonts w:eastAsia="Times New Roman"/>
          <w:b/>
          <w:bCs/>
          <w:i/>
          <w:iCs/>
          <w:szCs w:val="24"/>
        </w:rPr>
        <w:t>.</w:t>
      </w:r>
    </w:p>
    <w:p w14:paraId="6D5FB576" w14:textId="506D8A9E" w:rsidR="006C2478" w:rsidRDefault="001A45AD" w:rsidP="00096272">
      <w:pPr>
        <w:ind w:firstLine="680"/>
        <w:rPr>
          <w:rFonts w:eastAsia="Times New Roman"/>
          <w:i/>
          <w:iCs/>
          <w:szCs w:val="24"/>
        </w:rPr>
      </w:pPr>
      <w:r w:rsidRPr="001A45AD">
        <w:rPr>
          <w:rFonts w:eastAsia="Times New Roman"/>
          <w:i/>
          <w:iCs/>
          <w:szCs w:val="24"/>
        </w:rPr>
        <w:t>И возжигаясь Синтезом Изначально Вышестоящег</w:t>
      </w:r>
      <w:r w:rsidR="006C2478">
        <w:rPr>
          <w:rFonts w:eastAsia="Times New Roman"/>
          <w:i/>
          <w:iCs/>
          <w:szCs w:val="24"/>
        </w:rPr>
        <w:t>о Отца, преображаемся им</w:t>
      </w:r>
      <w:r w:rsidRPr="001A45AD">
        <w:rPr>
          <w:rFonts w:eastAsia="Times New Roman"/>
          <w:i/>
          <w:iCs/>
          <w:szCs w:val="24"/>
        </w:rPr>
        <w:t>.</w:t>
      </w:r>
      <w:r w:rsidR="006C2478">
        <w:rPr>
          <w:rFonts w:eastAsia="Times New Roman"/>
          <w:i/>
          <w:iCs/>
          <w:szCs w:val="24"/>
        </w:rPr>
        <w:t xml:space="preserve"> </w:t>
      </w:r>
      <w:r w:rsidRPr="001A45AD">
        <w:rPr>
          <w:rFonts w:eastAsia="Times New Roman"/>
          <w:i/>
          <w:iCs/>
          <w:szCs w:val="24"/>
        </w:rPr>
        <w:t xml:space="preserve">И мы благодарим Изначально Вышестоящего Отца, благодарим Изначально Вышестоящих Аватаров Синтеза Кут Хуми и </w:t>
      </w:r>
      <w:r w:rsidR="00B03D0D">
        <w:rPr>
          <w:rFonts w:eastAsia="Times New Roman"/>
          <w:i/>
          <w:iCs/>
          <w:szCs w:val="24"/>
        </w:rPr>
        <w:t>Фа</w:t>
      </w:r>
      <w:r w:rsidRPr="001A45AD">
        <w:rPr>
          <w:rFonts w:eastAsia="Times New Roman"/>
          <w:i/>
          <w:iCs/>
          <w:szCs w:val="24"/>
        </w:rPr>
        <w:t>инь, Яр</w:t>
      </w:r>
      <w:r w:rsidR="006C2478">
        <w:rPr>
          <w:rFonts w:eastAsia="Times New Roman"/>
          <w:i/>
          <w:iCs/>
          <w:szCs w:val="24"/>
        </w:rPr>
        <w:t xml:space="preserve"> Адель</w:t>
      </w:r>
      <w:r w:rsidRPr="001A45AD">
        <w:rPr>
          <w:rFonts w:eastAsia="Times New Roman"/>
          <w:i/>
          <w:iCs/>
          <w:szCs w:val="24"/>
        </w:rPr>
        <w:t>.</w:t>
      </w:r>
      <w:r w:rsidR="006C2478">
        <w:rPr>
          <w:rFonts w:eastAsia="Times New Roman"/>
          <w:i/>
          <w:iCs/>
          <w:szCs w:val="24"/>
        </w:rPr>
        <w:t xml:space="preserve"> </w:t>
      </w:r>
      <w:r w:rsidRPr="001A45AD">
        <w:rPr>
          <w:rFonts w:eastAsia="Times New Roman"/>
          <w:i/>
          <w:iCs/>
          <w:szCs w:val="24"/>
        </w:rPr>
        <w:t xml:space="preserve">Возвращаемся </w:t>
      </w:r>
      <w:r w:rsidR="006C2478">
        <w:rPr>
          <w:rFonts w:eastAsia="Times New Roman"/>
          <w:i/>
          <w:iCs/>
          <w:szCs w:val="24"/>
        </w:rPr>
        <w:t>в физическое присутствие</w:t>
      </w:r>
      <w:r w:rsidRPr="001A45AD">
        <w:rPr>
          <w:rFonts w:eastAsia="Times New Roman"/>
          <w:i/>
          <w:iCs/>
          <w:szCs w:val="24"/>
        </w:rPr>
        <w:t>.</w:t>
      </w:r>
      <w:r w:rsidR="006C2478">
        <w:rPr>
          <w:rFonts w:eastAsia="Times New Roman"/>
          <w:i/>
          <w:iCs/>
          <w:szCs w:val="24"/>
        </w:rPr>
        <w:t xml:space="preserve"> </w:t>
      </w:r>
      <w:r w:rsidRPr="001A45AD">
        <w:rPr>
          <w:rFonts w:eastAsia="Times New Roman"/>
          <w:i/>
          <w:iCs/>
          <w:szCs w:val="24"/>
        </w:rPr>
        <w:t xml:space="preserve">Развёртываемся </w:t>
      </w:r>
      <w:r w:rsidRPr="001A45AD">
        <w:rPr>
          <w:rFonts w:eastAsia="Times New Roman"/>
          <w:i/>
          <w:iCs/>
          <w:szCs w:val="24"/>
        </w:rPr>
        <w:lastRenderedPageBreak/>
        <w:t>физически собою в данном теле каждым из нас, развёртывая условия, зафиксированные Ивдивно на каждом из нас, изнутри каждого из нас, вокруг нас.</w:t>
      </w:r>
      <w:r w:rsidR="006C2478">
        <w:rPr>
          <w:rFonts w:eastAsia="Times New Roman"/>
          <w:i/>
          <w:iCs/>
          <w:szCs w:val="24"/>
        </w:rPr>
        <w:t xml:space="preserve"> </w:t>
      </w:r>
      <w:r w:rsidRPr="001A45AD">
        <w:rPr>
          <w:rFonts w:eastAsia="Times New Roman"/>
          <w:i/>
          <w:iCs/>
          <w:szCs w:val="24"/>
        </w:rPr>
        <w:t>Эман</w:t>
      </w:r>
      <w:r w:rsidR="0075336B">
        <w:rPr>
          <w:rFonts w:eastAsia="Times New Roman"/>
          <w:i/>
          <w:iCs/>
          <w:szCs w:val="24"/>
        </w:rPr>
        <w:t>ируя эти условия вокруг нас,</w:t>
      </w:r>
      <w:r w:rsidRPr="001A45AD">
        <w:rPr>
          <w:rFonts w:eastAsia="Times New Roman"/>
          <w:i/>
          <w:iCs/>
          <w:szCs w:val="24"/>
        </w:rPr>
        <w:t xml:space="preserve"> можно сказать, в наше Поле Пробуждённости, которое мы стяжали ранее или в целом в ИВДИВО каждого из нас, чтоб всё начало действовать физически</w:t>
      </w:r>
      <w:r w:rsidR="006C2478">
        <w:rPr>
          <w:rFonts w:eastAsia="Times New Roman"/>
          <w:i/>
          <w:iCs/>
          <w:szCs w:val="24"/>
        </w:rPr>
        <w:t xml:space="preserve"> собою.</w:t>
      </w:r>
    </w:p>
    <w:p w14:paraId="079E907C" w14:textId="77777777" w:rsidR="006C2478" w:rsidRDefault="001A45AD" w:rsidP="00096272">
      <w:pPr>
        <w:ind w:firstLine="680"/>
        <w:rPr>
          <w:rFonts w:eastAsia="Times New Roman"/>
          <w:i/>
          <w:iCs/>
          <w:szCs w:val="24"/>
        </w:rPr>
      </w:pPr>
      <w:r w:rsidRPr="001A45AD">
        <w:rPr>
          <w:rFonts w:eastAsia="Times New Roman"/>
          <w:i/>
          <w:iCs/>
          <w:szCs w:val="24"/>
        </w:rPr>
        <w:t>И эманируем всё стяжённое и возожжённое в Изначально Вышестоящий Дом Изначально Вышестоящего Отца, в Изначально Вышестоящий Д</w:t>
      </w:r>
      <w:r w:rsidR="006C2478">
        <w:rPr>
          <w:rFonts w:eastAsia="Times New Roman"/>
          <w:i/>
          <w:iCs/>
          <w:szCs w:val="24"/>
        </w:rPr>
        <w:t>ом Изначально Вышестоящего Отца Германии</w:t>
      </w:r>
      <w:r w:rsidRPr="001A45AD">
        <w:rPr>
          <w:rFonts w:eastAsia="Times New Roman"/>
          <w:i/>
          <w:iCs/>
          <w:szCs w:val="24"/>
        </w:rPr>
        <w:t xml:space="preserve">, во все Изначально Вышестоящие Дома Изначально Вышестоящего Отца Служения каждого из нас и Изначальный Дом Изначально Вышестоящего Отца каждого из нас. </w:t>
      </w:r>
    </w:p>
    <w:p w14:paraId="16EE937E" w14:textId="77777777" w:rsidR="006C2478" w:rsidRDefault="001A45AD" w:rsidP="00096272">
      <w:pPr>
        <w:ind w:firstLine="680"/>
        <w:rPr>
          <w:rFonts w:eastAsia="Times New Roman"/>
          <w:i/>
          <w:iCs/>
          <w:szCs w:val="24"/>
        </w:rPr>
      </w:pPr>
      <w:r w:rsidRPr="001A45AD">
        <w:rPr>
          <w:rFonts w:eastAsia="Times New Roman"/>
          <w:i/>
          <w:iCs/>
          <w:szCs w:val="24"/>
        </w:rPr>
        <w:t xml:space="preserve">И выходим из практики. </w:t>
      </w:r>
    </w:p>
    <w:p w14:paraId="0EEAD2A4" w14:textId="58AB1B7A" w:rsidR="001A45AD" w:rsidRPr="006C2478" w:rsidRDefault="001A45AD" w:rsidP="001D663F">
      <w:pPr>
        <w:ind w:firstLine="680"/>
        <w:rPr>
          <w:rFonts w:eastAsia="Times New Roman"/>
          <w:szCs w:val="24"/>
        </w:rPr>
      </w:pPr>
      <w:r w:rsidRPr="001A45AD">
        <w:rPr>
          <w:rFonts w:eastAsia="Times New Roman"/>
          <w:i/>
          <w:iCs/>
          <w:szCs w:val="24"/>
        </w:rPr>
        <w:t>Аминь.</w:t>
      </w:r>
    </w:p>
    <w:p w14:paraId="43CB7DE5" w14:textId="5D0DF002" w:rsidR="001A45AD" w:rsidRPr="001D663F" w:rsidRDefault="001D663F" w:rsidP="001D663F">
      <w:pPr>
        <w:pStyle w:val="a"/>
        <w:ind w:right="0" w:firstLine="680"/>
      </w:pPr>
      <w:bookmarkStart w:id="20" w:name="_Toc32359764"/>
      <w:r>
        <w:t>Примеры обучению чтения</w:t>
      </w:r>
      <w:bookmarkEnd w:id="20"/>
    </w:p>
    <w:p w14:paraId="70A980FF" w14:textId="5232A800" w:rsidR="001A45AD" w:rsidRPr="001A45AD" w:rsidRDefault="001A45AD" w:rsidP="00096272">
      <w:pPr>
        <w:ind w:firstLine="680"/>
        <w:rPr>
          <w:rFonts w:eastAsia="Times New Roman"/>
          <w:szCs w:val="24"/>
        </w:rPr>
      </w:pPr>
      <w:r w:rsidRPr="001A45AD">
        <w:rPr>
          <w:rFonts w:eastAsia="Times New Roman"/>
          <w:szCs w:val="24"/>
        </w:rPr>
        <w:t>Надеюсь, кто-то что-то увидел, и кому-то что-то помогло. Мы, к сожалению, не можем гарантировать индивидуально каждому, что вы т</w:t>
      </w:r>
      <w:r w:rsidR="006C2478">
        <w:rPr>
          <w:rFonts w:eastAsia="Times New Roman"/>
          <w:szCs w:val="24"/>
        </w:rPr>
        <w:t>очно увидите и услышите, потому</w:t>
      </w:r>
      <w:r w:rsidRPr="001A45AD">
        <w:rPr>
          <w:rFonts w:eastAsia="Times New Roman"/>
          <w:szCs w:val="24"/>
        </w:rPr>
        <w:t xml:space="preserve"> что это зависит от подготовки. Но мы гарантируем, что Владыки вам давали, показывали, направляли, записывали, и у вас на личных столах теперь лежит рекомендация Яр Одель. </w:t>
      </w:r>
      <w:r w:rsidR="001D663F">
        <w:rPr>
          <w:rFonts w:eastAsia="Times New Roman"/>
          <w:b/>
          <w:szCs w:val="24"/>
        </w:rPr>
        <w:t>И</w:t>
      </w:r>
      <w:r w:rsidRPr="001D663F">
        <w:rPr>
          <w:rFonts w:eastAsia="Times New Roman"/>
          <w:b/>
          <w:szCs w:val="24"/>
        </w:rPr>
        <w:t xml:space="preserve"> если вы очень сильно </w:t>
      </w:r>
      <w:r w:rsidR="001D663F">
        <w:rPr>
          <w:rFonts w:eastAsia="Times New Roman"/>
          <w:b/>
          <w:szCs w:val="24"/>
        </w:rPr>
        <w:t>захотите разрешить ситуацию, то</w:t>
      </w:r>
      <w:r w:rsidRPr="001D663F">
        <w:rPr>
          <w:rFonts w:eastAsia="Times New Roman"/>
          <w:b/>
          <w:szCs w:val="24"/>
        </w:rPr>
        <w:t xml:space="preserve"> даже если вы не видите и не слышите, вы это прочтёте.</w:t>
      </w:r>
      <w:r w:rsidRPr="001A45AD">
        <w:rPr>
          <w:rFonts w:eastAsia="Times New Roman"/>
          <w:szCs w:val="24"/>
        </w:rPr>
        <w:t xml:space="preserve"> У меня такая ситуация была, когда человек очень хотел разрешить ситуацию, но не верил что он видит и слышит. Я говорю: «Ну, вот у тебя и проблема. Тебя к этому и припёрли. Ты хочешь это увиде</w:t>
      </w:r>
      <w:r w:rsidR="006C2478">
        <w:rPr>
          <w:rFonts w:eastAsia="Times New Roman"/>
          <w:szCs w:val="24"/>
        </w:rPr>
        <w:t>ть? Разрешить?» –</w:t>
      </w:r>
      <w:r w:rsidRPr="001A45AD">
        <w:rPr>
          <w:rFonts w:eastAsia="Times New Roman"/>
          <w:szCs w:val="24"/>
        </w:rPr>
        <w:t xml:space="preserve"> «Да». Я тогда: «Смотри».</w:t>
      </w:r>
    </w:p>
    <w:p w14:paraId="4E9AD062" w14:textId="2F400481" w:rsidR="0075336B" w:rsidRDefault="001A45AD" w:rsidP="00096272">
      <w:pPr>
        <w:ind w:firstLine="680"/>
        <w:rPr>
          <w:rFonts w:eastAsia="Times New Roman"/>
          <w:szCs w:val="24"/>
        </w:rPr>
      </w:pPr>
      <w:r w:rsidRPr="001A45AD">
        <w:rPr>
          <w:rFonts w:eastAsia="Times New Roman"/>
          <w:szCs w:val="24"/>
        </w:rPr>
        <w:t>И вот, если вы выйдите с состо</w:t>
      </w:r>
      <w:r w:rsidR="00502B50">
        <w:rPr>
          <w:rFonts w:eastAsia="Times New Roman"/>
          <w:szCs w:val="24"/>
        </w:rPr>
        <w:t>ян</w:t>
      </w:r>
      <w:r w:rsidRPr="001A45AD">
        <w:rPr>
          <w:rFonts w:eastAsia="Times New Roman"/>
          <w:szCs w:val="24"/>
        </w:rPr>
        <w:t>ием, что я хочу</w:t>
      </w:r>
      <w:r w:rsidR="006C2478">
        <w:rPr>
          <w:rFonts w:eastAsia="Times New Roman"/>
          <w:szCs w:val="24"/>
        </w:rPr>
        <w:t xml:space="preserve"> разрешить, и надо посмотреть, и</w:t>
      </w:r>
      <w:r w:rsidRPr="001A45AD">
        <w:rPr>
          <w:rFonts w:eastAsia="Times New Roman"/>
          <w:szCs w:val="24"/>
        </w:rPr>
        <w:t xml:space="preserve"> у вас на столе лежит бумага,</w:t>
      </w:r>
      <w:r w:rsidR="006C2478">
        <w:rPr>
          <w:rFonts w:eastAsia="Times New Roman"/>
          <w:szCs w:val="24"/>
        </w:rPr>
        <w:t xml:space="preserve"> читай. Он прочёл. Он один раз –</w:t>
      </w:r>
      <w:r w:rsidRPr="001A45AD">
        <w:rPr>
          <w:rFonts w:eastAsia="Times New Roman"/>
          <w:szCs w:val="24"/>
        </w:rPr>
        <w:t xml:space="preserve"> и прочёл. Настолько он хотел это разрешить. Всё. У него всё решилось. В лучшую сторону. Всё. Но он запомнил, что прочёл. И вот уже несколько лет по чуть-чуть расширяет возможности чтения</w:t>
      </w:r>
      <w:r w:rsidR="006C2478">
        <w:rPr>
          <w:rFonts w:eastAsia="Times New Roman"/>
          <w:szCs w:val="24"/>
        </w:rPr>
        <w:t>. Но, когда его сильно достало –</w:t>
      </w:r>
      <w:r w:rsidRPr="001A45AD">
        <w:rPr>
          <w:rFonts w:eastAsia="Times New Roman"/>
          <w:szCs w:val="24"/>
        </w:rPr>
        <w:t xml:space="preserve"> он прочёл. Теперь он плохо читает, но смеётся и говорит: «Меня ещё сильно не достало». Лучше не надо. Лучше учись читать, потому что ты один раз прочёл. Поэтому, если вас сильно достала ситуация, запомните, пределов нет, вы прочтёте, и увидите, и услышите, лишь бы её разрешить. И Владыки, иногда, специально создают такой напряг, чтобы вот этой концентрацией психодинамичности вы поменялись. Потому что никто тебе не друг, никто тебе не враг, но каждый, особенно близкий человек</w:t>
      </w:r>
      <w:r w:rsidR="0068756D">
        <w:rPr>
          <w:rFonts w:eastAsia="Times New Roman"/>
          <w:szCs w:val="24"/>
        </w:rPr>
        <w:t xml:space="preserve"> –</w:t>
      </w:r>
      <w:r w:rsidRPr="001A45AD">
        <w:rPr>
          <w:rFonts w:eastAsia="Times New Roman"/>
          <w:szCs w:val="24"/>
        </w:rPr>
        <w:t xml:space="preserve"> тебе учитель. Язык Иерархии пятой расы. Ну, особо близкие, это я, добавил. Ну, в принципе, тут понятно, по ко</w:t>
      </w:r>
      <w:r w:rsidR="0068756D">
        <w:rPr>
          <w:rFonts w:eastAsia="Times New Roman"/>
          <w:szCs w:val="24"/>
        </w:rPr>
        <w:t xml:space="preserve">нтексту. </w:t>
      </w:r>
      <w:r w:rsidRPr="001A45AD">
        <w:rPr>
          <w:rFonts w:eastAsia="Times New Roman"/>
          <w:szCs w:val="24"/>
        </w:rPr>
        <w:t xml:space="preserve">А значит, давайте у них учиться. И преодолением восходить. Вот такая ситуация. </w:t>
      </w:r>
    </w:p>
    <w:p w14:paraId="79C201C3" w14:textId="7336CBF4" w:rsidR="0075336B" w:rsidRDefault="001A45AD" w:rsidP="00096272">
      <w:pPr>
        <w:ind w:firstLine="680"/>
        <w:rPr>
          <w:rFonts w:eastAsia="Times New Roman"/>
          <w:szCs w:val="24"/>
        </w:rPr>
      </w:pPr>
      <w:r w:rsidRPr="001A45AD">
        <w:rPr>
          <w:rFonts w:eastAsia="Times New Roman"/>
          <w:szCs w:val="24"/>
        </w:rPr>
        <w:t>Поэтому</w:t>
      </w:r>
      <w:r w:rsidR="0068756D">
        <w:rPr>
          <w:rFonts w:eastAsia="Times New Roman"/>
          <w:szCs w:val="24"/>
        </w:rPr>
        <w:t>,</w:t>
      </w:r>
      <w:r w:rsidRPr="001A45AD">
        <w:rPr>
          <w:rFonts w:eastAsia="Times New Roman"/>
          <w:szCs w:val="24"/>
        </w:rPr>
        <w:t xml:space="preserve"> я по-другому скажу. Если вы считаете, что вы не сможете прочесть и увидеть, зн</w:t>
      </w:r>
      <w:r w:rsidR="00FD1194">
        <w:rPr>
          <w:rFonts w:eastAsia="Times New Roman"/>
          <w:szCs w:val="24"/>
        </w:rPr>
        <w:t xml:space="preserve">ачит, вас ещё не допекло. Я </w:t>
      </w:r>
      <w:r w:rsidRPr="001A45AD">
        <w:rPr>
          <w:rFonts w:eastAsia="Times New Roman"/>
          <w:szCs w:val="24"/>
        </w:rPr>
        <w:t>по-другому скажу. А, если вы считаете, что вас допекло, то сегодня в ночной подготовке вышли на сон грядущий, как раз большинство не у себя дома, никто вам не помешает. Сели за свой рабочий стол, на четвёртый этаж, в кабинет, куда вы обычно должны ходить, и читаете. Что там написано. Прочтёте. Если вас до</w:t>
      </w:r>
      <w:r w:rsidR="0068756D">
        <w:rPr>
          <w:rFonts w:eastAsia="Times New Roman"/>
          <w:szCs w:val="24"/>
        </w:rPr>
        <w:t>пекло.</w:t>
      </w:r>
      <w:r w:rsidRPr="001A45AD">
        <w:rPr>
          <w:rFonts w:eastAsia="Times New Roman"/>
          <w:szCs w:val="24"/>
        </w:rPr>
        <w:t xml:space="preserve"> Вот это есть неповторимое Психодинамическое Мастерство, которое у всех воспитывается, у меня тоже. </w:t>
      </w:r>
      <w:r w:rsidRPr="001D663F">
        <w:rPr>
          <w:rFonts w:eastAsia="Times New Roman"/>
          <w:b/>
          <w:szCs w:val="24"/>
        </w:rPr>
        <w:t>Когда нас напрягает и допекает, мы и читаем, и видим,</w:t>
      </w:r>
      <w:r w:rsidR="00560B40" w:rsidRPr="001D663F">
        <w:rPr>
          <w:rFonts w:eastAsia="Times New Roman"/>
          <w:b/>
          <w:szCs w:val="24"/>
        </w:rPr>
        <w:t xml:space="preserve"> и действуем. Пока не напрягает –</w:t>
      </w:r>
      <w:r w:rsidRPr="001D663F">
        <w:rPr>
          <w:rFonts w:eastAsia="Times New Roman"/>
          <w:b/>
          <w:szCs w:val="24"/>
        </w:rPr>
        <w:t xml:space="preserve"> да, вот</w:t>
      </w:r>
      <w:r w:rsidR="00560B40" w:rsidRPr="001D663F">
        <w:rPr>
          <w:rFonts w:eastAsia="Times New Roman"/>
          <w:b/>
          <w:szCs w:val="24"/>
        </w:rPr>
        <w:t>...</w:t>
      </w:r>
      <w:r w:rsidRPr="001D663F">
        <w:rPr>
          <w:rFonts w:eastAsia="Times New Roman"/>
          <w:b/>
          <w:szCs w:val="24"/>
        </w:rPr>
        <w:t xml:space="preserve"> типа, само сложится. </w:t>
      </w:r>
      <w:r w:rsidRPr="001A45AD">
        <w:rPr>
          <w:rFonts w:eastAsia="Times New Roman"/>
          <w:szCs w:val="24"/>
        </w:rPr>
        <w:t xml:space="preserve">Вот и решите, как у вас там по ситуации. Я же не знаю. Вам виднее. И </w:t>
      </w:r>
      <w:r w:rsidR="00560B40">
        <w:rPr>
          <w:rFonts w:eastAsia="Times New Roman"/>
          <w:szCs w:val="24"/>
        </w:rPr>
        <w:t>вам чувствительнее, это допекло</w:t>
      </w:r>
      <w:r w:rsidRPr="001A45AD">
        <w:rPr>
          <w:rFonts w:eastAsia="Times New Roman"/>
          <w:szCs w:val="24"/>
        </w:rPr>
        <w:t xml:space="preserve"> или нет. Помощь есть. Обучалка была. Внутри вас записано, вокруг вас условия есть, действуйте. Даже, если ничего не прочтёте, эманируйте условия и сами п</w:t>
      </w:r>
      <w:r w:rsidR="00560B40">
        <w:rPr>
          <w:rFonts w:eastAsia="Times New Roman"/>
          <w:szCs w:val="24"/>
        </w:rPr>
        <w:t>ридумывайте, как действовать. И</w:t>
      </w:r>
      <w:r w:rsidRPr="001A45AD">
        <w:rPr>
          <w:rFonts w:eastAsia="Times New Roman"/>
          <w:szCs w:val="24"/>
        </w:rPr>
        <w:t xml:space="preserve"> когда вы будете думать, как де</w:t>
      </w:r>
      <w:r w:rsidR="00560B40">
        <w:rPr>
          <w:rFonts w:eastAsia="Times New Roman"/>
          <w:szCs w:val="24"/>
        </w:rPr>
        <w:t>йствовать в этой ситуации, даже</w:t>
      </w:r>
      <w:r w:rsidRPr="001A45AD">
        <w:rPr>
          <w:rFonts w:eastAsia="Times New Roman"/>
          <w:szCs w:val="24"/>
        </w:rPr>
        <w:t xml:space="preserve"> если ничего не прочли, у вас в голо</w:t>
      </w:r>
      <w:r w:rsidR="00560B40">
        <w:rPr>
          <w:rFonts w:eastAsia="Times New Roman"/>
          <w:szCs w:val="24"/>
        </w:rPr>
        <w:t>ве расшифрую</w:t>
      </w:r>
      <w:r w:rsidRPr="001A45AD">
        <w:rPr>
          <w:rFonts w:eastAsia="Times New Roman"/>
          <w:szCs w:val="24"/>
        </w:rPr>
        <w:t>тся рекомендации Аватаров. Вот увидьте, я не могу читать, я ничего не понял, я еду к тому человеку, о котором спрашивал, я начинаю эманиров</w:t>
      </w:r>
      <w:r w:rsidR="0068756D">
        <w:rPr>
          <w:rFonts w:eastAsia="Times New Roman"/>
          <w:szCs w:val="24"/>
        </w:rPr>
        <w:t>ать условия, стяжё</w:t>
      </w:r>
      <w:r w:rsidRPr="001A45AD">
        <w:rPr>
          <w:rFonts w:eastAsia="Times New Roman"/>
          <w:szCs w:val="24"/>
        </w:rPr>
        <w:t>нные в ИВДИВО и потом начинаю думать, едучи к человеку, что мне делать. Но я ничего не видел, не слыш</w:t>
      </w:r>
      <w:r w:rsidR="0068756D">
        <w:rPr>
          <w:rFonts w:eastAsia="Times New Roman"/>
          <w:szCs w:val="24"/>
        </w:rPr>
        <w:t>ал. Но у меня-то это записано.</w:t>
      </w:r>
      <w:r w:rsidR="00560B40">
        <w:rPr>
          <w:rFonts w:eastAsia="Times New Roman"/>
          <w:szCs w:val="24"/>
        </w:rPr>
        <w:t xml:space="preserve"> И</w:t>
      </w:r>
      <w:r w:rsidRPr="001A45AD">
        <w:rPr>
          <w:rFonts w:eastAsia="Times New Roman"/>
          <w:szCs w:val="24"/>
        </w:rPr>
        <w:t xml:space="preserve"> если я начинаю думать, у меня в голове начинает крутиться мысли, образы, ассоциации тех взглядов, позиций, текстов, что дали мне Владыки. И у меня всё равно на воображении, на обдумывании на каких-то, не знаю, внутренних активациях, выр</w:t>
      </w:r>
      <w:r w:rsidR="00560B40">
        <w:rPr>
          <w:rFonts w:eastAsia="Times New Roman"/>
          <w:szCs w:val="24"/>
        </w:rPr>
        <w:t>аботается правильный взгляд</w:t>
      </w:r>
      <w:r w:rsidRPr="001A45AD">
        <w:rPr>
          <w:rFonts w:eastAsia="Times New Roman"/>
          <w:szCs w:val="24"/>
        </w:rPr>
        <w:t xml:space="preserve">, поймается мысль, поймается чувство, что Владыки сейчас вам дали в практике. </w:t>
      </w:r>
    </w:p>
    <w:p w14:paraId="22514136" w14:textId="22CA869C" w:rsidR="0075336B" w:rsidRDefault="001A45AD" w:rsidP="00096272">
      <w:pPr>
        <w:ind w:firstLine="680"/>
        <w:rPr>
          <w:rFonts w:eastAsia="Times New Roman"/>
          <w:szCs w:val="24"/>
        </w:rPr>
      </w:pPr>
      <w:r w:rsidRPr="001A45AD">
        <w:rPr>
          <w:rFonts w:eastAsia="Times New Roman"/>
          <w:szCs w:val="24"/>
        </w:rPr>
        <w:t xml:space="preserve">Тем, что я просто буду думать и обдумывать, что происходит. Вы сами это увидите. Даже, если вы не увидели, не прочли. </w:t>
      </w:r>
      <w:r w:rsidR="00560B40">
        <w:rPr>
          <w:rFonts w:eastAsia="Times New Roman"/>
          <w:szCs w:val="24"/>
        </w:rPr>
        <w:t>Запись была, помощь была.</w:t>
      </w:r>
      <w:r w:rsidRPr="001A45AD">
        <w:rPr>
          <w:rFonts w:eastAsia="Times New Roman"/>
          <w:szCs w:val="24"/>
        </w:rPr>
        <w:t xml:space="preserve"> А значит</w:t>
      </w:r>
      <w:r w:rsidR="00560B40">
        <w:rPr>
          <w:rFonts w:eastAsia="Times New Roman"/>
          <w:szCs w:val="24"/>
        </w:rPr>
        <w:t>,</w:t>
      </w:r>
      <w:r w:rsidRPr="001A45AD">
        <w:rPr>
          <w:rFonts w:eastAsia="Times New Roman"/>
          <w:szCs w:val="24"/>
        </w:rPr>
        <w:t xml:space="preserve"> это надо просто включить в контекст своих внутренних отношений. Проду</w:t>
      </w:r>
      <w:r w:rsidR="00560B40">
        <w:rPr>
          <w:rFonts w:eastAsia="Times New Roman"/>
          <w:szCs w:val="24"/>
        </w:rPr>
        <w:t>мать, осмыслить, почувствовать – там</w:t>
      </w:r>
      <w:r w:rsidRPr="001A45AD">
        <w:rPr>
          <w:rFonts w:eastAsia="Times New Roman"/>
          <w:szCs w:val="24"/>
        </w:rPr>
        <w:t xml:space="preserve"> шестнадцать </w:t>
      </w:r>
      <w:r w:rsidRPr="001A45AD">
        <w:rPr>
          <w:rFonts w:eastAsia="Times New Roman"/>
          <w:szCs w:val="24"/>
        </w:rPr>
        <w:lastRenderedPageBreak/>
        <w:t>частностей, что хоти</w:t>
      </w:r>
      <w:r w:rsidR="00B15C9B">
        <w:rPr>
          <w:rFonts w:eastAsia="Times New Roman"/>
          <w:szCs w:val="24"/>
        </w:rPr>
        <w:t>те. Знаете, как вот</w:t>
      </w:r>
      <w:r w:rsidRPr="001A45AD">
        <w:rPr>
          <w:rFonts w:eastAsia="Times New Roman"/>
          <w:szCs w:val="24"/>
        </w:rPr>
        <w:t xml:space="preserve"> правильная мысль, думаем, правильный смысл, думаем. Правильная суть, думаем. Где-то раз! Ух, ты! А я так не думал. Это от Владык. Понятно, да? Вот такая мысль пронзила. О-о-о! Что-то новенькое. Это от Владык. Это та помощь, которая сейчас была в практике оказана. Вот я подсказал. </w:t>
      </w:r>
    </w:p>
    <w:p w14:paraId="31C6A96E" w14:textId="223F8445" w:rsidR="001A45AD" w:rsidRPr="00B15C9B" w:rsidRDefault="001A45AD" w:rsidP="00096272">
      <w:pPr>
        <w:ind w:firstLine="680"/>
        <w:rPr>
          <w:rFonts w:eastAsia="Times New Roman"/>
          <w:szCs w:val="24"/>
        </w:rPr>
      </w:pPr>
      <w:r w:rsidRPr="001A45AD">
        <w:rPr>
          <w:rFonts w:eastAsia="Times New Roman"/>
          <w:szCs w:val="24"/>
        </w:rPr>
        <w:t xml:space="preserve">Это и есть вот немного другая работа, чем вы привыкли, но она эффективная и именно она тоже нужна. </w:t>
      </w:r>
      <w:r w:rsidRPr="001D663F">
        <w:rPr>
          <w:rFonts w:eastAsia="Times New Roman"/>
          <w:b/>
          <w:szCs w:val="24"/>
        </w:rPr>
        <w:t>Разработка Частностей.</w:t>
      </w:r>
      <w:r w:rsidRPr="001A45AD">
        <w:rPr>
          <w:rFonts w:eastAsia="Times New Roman"/>
          <w:szCs w:val="24"/>
        </w:rPr>
        <w:t xml:space="preserve"> Давайте, я сухо, нудно скажу: «Вам надо разрабатывать шестнадцать ч</w:t>
      </w:r>
      <w:r w:rsidR="00B15C9B">
        <w:rPr>
          <w:rFonts w:eastAsia="Times New Roman"/>
          <w:szCs w:val="24"/>
        </w:rPr>
        <w:t>астностей. Думать, осмыслять,</w:t>
      </w:r>
      <w:r w:rsidRPr="001A45AD">
        <w:rPr>
          <w:rFonts w:eastAsia="Times New Roman"/>
          <w:szCs w:val="24"/>
        </w:rPr>
        <w:t xml:space="preserve"> мыслить, осмыслять, суть ловить и дел</w:t>
      </w:r>
      <w:r w:rsidR="00B15C9B">
        <w:rPr>
          <w:rFonts w:eastAsia="Times New Roman"/>
          <w:szCs w:val="24"/>
        </w:rPr>
        <w:t>ать». Вы скажите: «О, Господи!» Да, нудятина.</w:t>
      </w:r>
      <w:r w:rsidRPr="001A45AD">
        <w:rPr>
          <w:rFonts w:eastAsia="Times New Roman"/>
          <w:szCs w:val="24"/>
        </w:rPr>
        <w:t xml:space="preserve"> Или вы, сейчас разрешая ситуацию, будете всё по списку проходить и вот вас, желание разрешить ситуацию, и вы всё это выучите. И всё это у вас активируется, и у вас ещё разработается, </w:t>
      </w:r>
      <w:r w:rsidR="00B15C9B">
        <w:rPr>
          <w:rFonts w:eastAsia="Times New Roman"/>
          <w:szCs w:val="24"/>
        </w:rPr>
        <w:t>и вы этим взойдёте. Видите, то есть</w:t>
      </w:r>
      <w:r w:rsidRPr="001A45AD">
        <w:rPr>
          <w:rFonts w:eastAsia="Times New Roman"/>
          <w:szCs w:val="24"/>
        </w:rPr>
        <w:t xml:space="preserve"> обоюдный интерес. Вас обучить, и вам же разрешить ситуацию этой обучалки. И интересно, и прикол</w:t>
      </w:r>
      <w:r w:rsidR="00B15C9B">
        <w:rPr>
          <w:rFonts w:eastAsia="Times New Roman"/>
          <w:szCs w:val="24"/>
        </w:rPr>
        <w:t>ьно, и никакой нудятины. Ладно.</w:t>
      </w:r>
    </w:p>
    <w:p w14:paraId="2D5E9EEE" w14:textId="11FF5816" w:rsidR="001A45AD" w:rsidRPr="001A45AD" w:rsidRDefault="001A45AD" w:rsidP="00096272">
      <w:pPr>
        <w:pStyle w:val="a"/>
        <w:ind w:right="0" w:firstLine="680"/>
      </w:pPr>
      <w:bookmarkStart w:id="21" w:name="_Toc32359765"/>
      <w:r w:rsidRPr="001A45AD">
        <w:t>Граальность</w:t>
      </w:r>
      <w:r w:rsidR="00655386">
        <w:t xml:space="preserve"> гражданской аристократичностью</w:t>
      </w:r>
      <w:bookmarkEnd w:id="21"/>
    </w:p>
    <w:p w14:paraId="042D5747" w14:textId="55F7D082" w:rsidR="00B15C9B" w:rsidRDefault="001A45AD" w:rsidP="00096272">
      <w:pPr>
        <w:ind w:firstLine="680"/>
        <w:rPr>
          <w:rFonts w:eastAsia="Times New Roman"/>
          <w:szCs w:val="24"/>
        </w:rPr>
      </w:pPr>
      <w:r w:rsidRPr="001A45AD">
        <w:rPr>
          <w:rFonts w:eastAsia="Times New Roman"/>
          <w:szCs w:val="24"/>
        </w:rPr>
        <w:t>У нас ещё с вами для ночной под</w:t>
      </w:r>
      <w:r w:rsidR="00B15C9B">
        <w:rPr>
          <w:rFonts w:eastAsia="Times New Roman"/>
          <w:szCs w:val="24"/>
        </w:rPr>
        <w:t>готовки есть одна темка. О</w:t>
      </w:r>
      <w:r w:rsidRPr="001A45AD">
        <w:rPr>
          <w:rFonts w:eastAsia="Times New Roman"/>
          <w:szCs w:val="24"/>
        </w:rPr>
        <w:t>тносительно небольшая, наверное, завтра мы её продол</w:t>
      </w:r>
      <w:r w:rsidR="00B15C9B">
        <w:rPr>
          <w:rFonts w:eastAsia="Times New Roman"/>
          <w:szCs w:val="24"/>
        </w:rPr>
        <w:t>жим, но сейчас</w:t>
      </w:r>
      <w:r w:rsidRPr="001A45AD">
        <w:rPr>
          <w:rFonts w:eastAsia="Times New Roman"/>
          <w:szCs w:val="24"/>
        </w:rPr>
        <w:t xml:space="preserve"> её надо стяжать, то есть, у нас ещё две практики. Её стяжать, а потом ещё итоговую, попросить учёбу на ночь. Называется просто: Грааль. Её нужно сейчас сказа</w:t>
      </w:r>
      <w:r w:rsidR="00B15C9B">
        <w:rPr>
          <w:rFonts w:eastAsia="Times New Roman"/>
          <w:szCs w:val="24"/>
        </w:rPr>
        <w:t xml:space="preserve">ть, почему? Потому что, </w:t>
      </w:r>
      <w:r w:rsidR="00B15C9B" w:rsidRPr="00B15C9B">
        <w:rPr>
          <w:rFonts w:eastAsia="Times New Roman"/>
          <w:b/>
          <w:szCs w:val="24"/>
        </w:rPr>
        <w:t>Грааль –</w:t>
      </w:r>
      <w:r w:rsidRPr="00B15C9B">
        <w:rPr>
          <w:rFonts w:eastAsia="Times New Roman"/>
          <w:b/>
          <w:szCs w:val="24"/>
        </w:rPr>
        <w:t xml:space="preserve"> это тринадцатая часть и переводится как «царская кровь». Ну, Грааль. Это язык пятой расы, это язык, кстати, христианства. А мы с вами преодолевали наши царские отношения вашим близким.</w:t>
      </w:r>
      <w:r w:rsidRPr="001A45AD">
        <w:rPr>
          <w:rFonts w:eastAsia="Times New Roman"/>
          <w:szCs w:val="24"/>
        </w:rPr>
        <w:t xml:space="preserve"> Царские вы морды. Ой, извините. Это из фильм</w:t>
      </w:r>
      <w:r w:rsidR="00B15C9B">
        <w:rPr>
          <w:rFonts w:eastAsia="Times New Roman"/>
          <w:szCs w:val="24"/>
        </w:rPr>
        <w:t>а. Это из фильма.</w:t>
      </w:r>
      <w:r w:rsidRPr="001A45AD">
        <w:rPr>
          <w:rFonts w:eastAsia="Times New Roman"/>
          <w:szCs w:val="24"/>
        </w:rPr>
        <w:t xml:space="preserve"> Это дзен. И мы преодолевали ещё и для того, чтобы у вас активировать Грааль. Не по-царски: «Я тут царица «Савская», или царь «Скипидон»</w:t>
      </w:r>
      <w:r w:rsidR="00B15C9B">
        <w:rPr>
          <w:rFonts w:eastAsia="Times New Roman"/>
          <w:szCs w:val="24"/>
        </w:rPr>
        <w:t>. Понимаете?</w:t>
      </w:r>
      <w:r w:rsidR="00546CE3">
        <w:rPr>
          <w:rFonts w:eastAsia="Times New Roman"/>
          <w:szCs w:val="24"/>
        </w:rPr>
        <w:t>»</w:t>
      </w:r>
    </w:p>
    <w:p w14:paraId="0FF677BE" w14:textId="44C4DB3D" w:rsidR="00B15C9B" w:rsidRPr="00B15C9B" w:rsidRDefault="001A45AD" w:rsidP="00096272">
      <w:pPr>
        <w:ind w:firstLine="680"/>
        <w:rPr>
          <w:rFonts w:eastAsia="Times New Roman"/>
          <w:b/>
          <w:szCs w:val="24"/>
        </w:rPr>
      </w:pPr>
      <w:r w:rsidRPr="001A45AD">
        <w:rPr>
          <w:rFonts w:eastAsia="Times New Roman"/>
          <w:szCs w:val="24"/>
        </w:rPr>
        <w:t>А чтобы в простоте быть, но быть в достоинстве Грааля. Другой подход. Когда мы упрощаемся и упрощаем ситуацию, но не теряем достоинства, чёткост</w:t>
      </w:r>
      <w:r w:rsidR="00B15C9B">
        <w:rPr>
          <w:rFonts w:eastAsia="Times New Roman"/>
          <w:szCs w:val="24"/>
        </w:rPr>
        <w:t>и и цельности. Не царственность: «Я –</w:t>
      </w:r>
      <w:r w:rsidRPr="001A45AD">
        <w:rPr>
          <w:rFonts w:eastAsia="Times New Roman"/>
          <w:szCs w:val="24"/>
        </w:rPr>
        <w:t xml:space="preserve"> начальник, ты – дурак. А мы на равных, но в достоинстве каждого</w:t>
      </w:r>
      <w:r w:rsidR="00B15C9B" w:rsidRPr="001A45AD">
        <w:rPr>
          <w:rFonts w:eastAsia="Times New Roman"/>
          <w:szCs w:val="24"/>
        </w:rPr>
        <w:t>»</w:t>
      </w:r>
      <w:r w:rsidRPr="001A45AD">
        <w:rPr>
          <w:rFonts w:eastAsia="Times New Roman"/>
          <w:szCs w:val="24"/>
        </w:rPr>
        <w:t>. И вот Грааль теперь друг</w:t>
      </w:r>
      <w:r w:rsidR="00B15C9B">
        <w:rPr>
          <w:rFonts w:eastAsia="Times New Roman"/>
          <w:szCs w:val="24"/>
        </w:rPr>
        <w:t>ого вида. Это не кровь, это</w:t>
      </w:r>
      <w:r w:rsidRPr="001A45AD">
        <w:rPr>
          <w:rFonts w:eastAsia="Times New Roman"/>
          <w:szCs w:val="24"/>
        </w:rPr>
        <w:t xml:space="preserve"> не царская кровь. </w:t>
      </w:r>
      <w:r w:rsidRPr="00B15C9B">
        <w:rPr>
          <w:rFonts w:eastAsia="Times New Roman"/>
          <w:b/>
          <w:szCs w:val="24"/>
        </w:rPr>
        <w:t>Это именно Грааль, как тринадцатая часть, которая отсекает у нас всё самое лишнее.</w:t>
      </w:r>
      <w:r w:rsidRPr="001A45AD">
        <w:rPr>
          <w:rFonts w:eastAsia="Times New Roman"/>
          <w:szCs w:val="24"/>
        </w:rPr>
        <w:t xml:space="preserve"> Надменное. Выпендрё</w:t>
      </w:r>
      <w:r w:rsidR="00546CE3">
        <w:rPr>
          <w:rFonts w:eastAsia="Times New Roman"/>
          <w:szCs w:val="24"/>
        </w:rPr>
        <w:t>жное. Забубённое. Царское. В</w:t>
      </w:r>
      <w:r w:rsidRPr="001A45AD">
        <w:rPr>
          <w:rFonts w:eastAsia="Times New Roman"/>
          <w:szCs w:val="24"/>
        </w:rPr>
        <w:t xml:space="preserve"> общем, всё самое верховное и никому ненужное. Но </w:t>
      </w:r>
      <w:r w:rsidRPr="00B15C9B">
        <w:rPr>
          <w:rFonts w:eastAsia="Times New Roman"/>
          <w:b/>
          <w:szCs w:val="24"/>
        </w:rPr>
        <w:t>поддерживает достоинство, корректность, толе</w:t>
      </w:r>
      <w:r w:rsidR="00546CE3">
        <w:rPr>
          <w:rFonts w:eastAsia="Times New Roman"/>
          <w:b/>
          <w:szCs w:val="24"/>
        </w:rPr>
        <w:t>рантность, компетентность. В</w:t>
      </w:r>
      <w:r w:rsidRPr="00B15C9B">
        <w:rPr>
          <w:rFonts w:eastAsia="Times New Roman"/>
          <w:b/>
          <w:szCs w:val="24"/>
        </w:rPr>
        <w:t>сё самое лучшее, что характеризует просто человека с больш</w:t>
      </w:r>
      <w:r w:rsidR="00B15C9B" w:rsidRPr="00B15C9B">
        <w:rPr>
          <w:rFonts w:eastAsia="Times New Roman"/>
          <w:b/>
          <w:szCs w:val="24"/>
        </w:rPr>
        <w:t>ой буквы.</w:t>
      </w:r>
    </w:p>
    <w:p w14:paraId="4CC05B7D" w14:textId="36BF2C99" w:rsidR="00FA6A26" w:rsidRDefault="001A45AD" w:rsidP="00096272">
      <w:pPr>
        <w:ind w:firstLine="680"/>
        <w:rPr>
          <w:rFonts w:eastAsia="Times New Roman"/>
          <w:szCs w:val="24"/>
        </w:rPr>
      </w:pPr>
      <w:r w:rsidRPr="001A45AD">
        <w:rPr>
          <w:rFonts w:eastAsia="Times New Roman"/>
          <w:szCs w:val="24"/>
        </w:rPr>
        <w:t xml:space="preserve">Вот это </w:t>
      </w:r>
      <w:r w:rsidRPr="001A45AD">
        <w:rPr>
          <w:rFonts w:eastAsia="Times New Roman"/>
          <w:b/>
          <w:bCs/>
          <w:szCs w:val="24"/>
        </w:rPr>
        <w:t>Грааль, где «царскость» превратилась, сейчас будете смеяться, в гражданскую аристократичность</w:t>
      </w:r>
      <w:r w:rsidRPr="001A45AD">
        <w:rPr>
          <w:rFonts w:eastAsia="Times New Roman"/>
          <w:szCs w:val="24"/>
        </w:rPr>
        <w:t>. Не в человеческую аристок</w:t>
      </w:r>
      <w:r w:rsidR="00B15C9B">
        <w:rPr>
          <w:rFonts w:eastAsia="Times New Roman"/>
          <w:szCs w:val="24"/>
        </w:rPr>
        <w:t>ратичность –</w:t>
      </w:r>
      <w:r w:rsidRPr="001A45AD">
        <w:rPr>
          <w:rFonts w:eastAsia="Times New Roman"/>
          <w:szCs w:val="24"/>
        </w:rPr>
        <w:t xml:space="preserve"> сразу «ц</w:t>
      </w:r>
      <w:r w:rsidR="00B15C9B">
        <w:rPr>
          <w:rFonts w:eastAsia="Times New Roman"/>
          <w:szCs w:val="24"/>
        </w:rPr>
        <w:t>арская кровь», понятно, да?</w:t>
      </w:r>
      <w:r w:rsidRPr="001A45AD">
        <w:rPr>
          <w:rFonts w:eastAsia="Times New Roman"/>
          <w:szCs w:val="24"/>
        </w:rPr>
        <w:t xml:space="preserve"> Человеческую нельзя вообще говорить, у вас сразу «царская кровь», а вдруг я там была </w:t>
      </w:r>
      <w:r w:rsidRPr="00FA6A26">
        <w:rPr>
          <w:rFonts w:eastAsia="Times New Roman"/>
          <w:szCs w:val="24"/>
        </w:rPr>
        <w:t>«</w:t>
      </w:r>
      <w:r w:rsidRPr="00FA6A26">
        <w:rPr>
          <w:rFonts w:eastAsia="Times New Roman"/>
          <w:iCs/>
          <w:szCs w:val="24"/>
        </w:rPr>
        <w:t>графьём»</w:t>
      </w:r>
      <w:r w:rsidRPr="00FA6A26">
        <w:rPr>
          <w:rFonts w:eastAsia="Times New Roman"/>
          <w:szCs w:val="24"/>
        </w:rPr>
        <w:t xml:space="preserve">, </w:t>
      </w:r>
      <w:r w:rsidRPr="001A45AD">
        <w:rPr>
          <w:rFonts w:eastAsia="Times New Roman"/>
          <w:szCs w:val="24"/>
        </w:rPr>
        <w:t xml:space="preserve">в одном из воплощений. У меня была дама, пришла на погружение. Она гордилась, что в прошлой жизни, она была графиней. Ой, я прям в погружении, не выдержал и сказал, а сейчас живёшь так маразматически, что страшно смотреть, как ты в погружении ходишь. Это был такой облом. Это было в самое сердце. Я говорю: «Ну, ты же видишь в каком сраче ты внутренне живёшь, если это твой Дом </w:t>
      </w:r>
      <w:r w:rsidR="00FA6A26">
        <w:rPr>
          <w:rFonts w:eastAsia="Times New Roman"/>
          <w:szCs w:val="24"/>
        </w:rPr>
        <w:t>Души. Это – срач. Где графиня? –</w:t>
      </w:r>
      <w:r w:rsidRPr="001A45AD">
        <w:rPr>
          <w:rFonts w:eastAsia="Times New Roman"/>
          <w:szCs w:val="24"/>
        </w:rPr>
        <w:t xml:space="preserve"> Не вижу. Где изысканный аристократи</w:t>
      </w:r>
      <w:r w:rsidR="00FA6A26">
        <w:rPr>
          <w:rFonts w:eastAsia="Times New Roman"/>
          <w:szCs w:val="24"/>
        </w:rPr>
        <w:t>зм внутри?»</w:t>
      </w:r>
    </w:p>
    <w:p w14:paraId="578695B3" w14:textId="5D37BDEB" w:rsidR="00FA6A26" w:rsidRDefault="00546CE3" w:rsidP="00096272">
      <w:pPr>
        <w:ind w:firstLine="680"/>
        <w:rPr>
          <w:rFonts w:eastAsia="Times New Roman"/>
          <w:szCs w:val="24"/>
        </w:rPr>
      </w:pPr>
      <w:r>
        <w:rPr>
          <w:rFonts w:eastAsia="Times New Roman"/>
          <w:szCs w:val="24"/>
        </w:rPr>
        <w:t>Н</w:t>
      </w:r>
      <w:r w:rsidR="001A45AD" w:rsidRPr="001A45AD">
        <w:rPr>
          <w:rFonts w:eastAsia="Times New Roman"/>
          <w:szCs w:val="24"/>
        </w:rPr>
        <w:t>адо было из гордыньки вышибить, после этого никогда не вспоминала, до сих пор хорошо работает. Ну, в плане, что она поняла, что она вяз</w:t>
      </w:r>
      <w:r w:rsidR="00FA6A26">
        <w:rPr>
          <w:rFonts w:eastAsia="Times New Roman"/>
          <w:szCs w:val="24"/>
        </w:rPr>
        <w:t>алась на прошлое. В</w:t>
      </w:r>
      <w:r w:rsidR="001A45AD" w:rsidRPr="001A45AD">
        <w:rPr>
          <w:rFonts w:eastAsia="Times New Roman"/>
          <w:szCs w:val="24"/>
        </w:rPr>
        <w:t xml:space="preserve"> этой ж</w:t>
      </w:r>
      <w:r>
        <w:rPr>
          <w:rFonts w:eastAsia="Times New Roman"/>
          <w:szCs w:val="24"/>
        </w:rPr>
        <w:t>изни</w:t>
      </w:r>
      <w:r w:rsidR="00FA6A26">
        <w:rPr>
          <w:rFonts w:eastAsia="Times New Roman"/>
          <w:szCs w:val="24"/>
        </w:rPr>
        <w:t>, не от графьёв вышла и</w:t>
      </w:r>
      <w:r w:rsidR="001A45AD" w:rsidRPr="001A45AD">
        <w:rPr>
          <w:rFonts w:eastAsia="Times New Roman"/>
          <w:szCs w:val="24"/>
        </w:rPr>
        <w:t xml:space="preserve"> хорошо, что нет. Это гордыня. На самом деле, это историческая гор</w:t>
      </w:r>
      <w:r w:rsidR="00FA6A26">
        <w:rPr>
          <w:rFonts w:eastAsia="Times New Roman"/>
          <w:szCs w:val="24"/>
        </w:rPr>
        <w:t>дыня. Все эти царские, графские</w:t>
      </w:r>
      <w:r w:rsidR="001A45AD" w:rsidRPr="001A45AD">
        <w:rPr>
          <w:rFonts w:eastAsia="Times New Roman"/>
          <w:szCs w:val="24"/>
        </w:rPr>
        <w:t xml:space="preserve"> и иные моменты. Да, люди особого толка, там их подбирали</w:t>
      </w:r>
      <w:r w:rsidR="00FA6A26">
        <w:rPr>
          <w:rFonts w:eastAsia="Times New Roman"/>
          <w:szCs w:val="24"/>
        </w:rPr>
        <w:t xml:space="preserve">, чтобы как-то воспитать. А все </w:t>
      </w:r>
      <w:r w:rsidR="001A45AD" w:rsidRPr="001A45AD">
        <w:rPr>
          <w:rFonts w:eastAsia="Times New Roman"/>
          <w:szCs w:val="24"/>
        </w:rPr>
        <w:t>такие д</w:t>
      </w:r>
      <w:r w:rsidR="00FA6A26">
        <w:rPr>
          <w:rFonts w:eastAsia="Times New Roman"/>
          <w:szCs w:val="24"/>
        </w:rPr>
        <w:t>олжны быть.</w:t>
      </w:r>
      <w:r w:rsidR="001A45AD" w:rsidRPr="001A45AD">
        <w:rPr>
          <w:rFonts w:eastAsia="Times New Roman"/>
          <w:szCs w:val="24"/>
        </w:rPr>
        <w:t xml:space="preserve"> Поэтому вам сообщаю. Грааль работает над нечеловеческим, потому что это сразу вспыхнет что-то из прошлых воплощений. Кто-то там был царём, или кем-то, князем. Как полезет. Лучше не надо. Лучше это сжечь. </w:t>
      </w:r>
      <w:r w:rsidR="001A45AD" w:rsidRPr="001A45AD">
        <w:rPr>
          <w:rFonts w:eastAsia="Times New Roman"/>
          <w:b/>
          <w:bCs/>
          <w:szCs w:val="24"/>
        </w:rPr>
        <w:t>Но Грааль работает над гражданским аристократизмом</w:t>
      </w:r>
      <w:r w:rsidR="001A45AD" w:rsidRPr="001A45AD">
        <w:rPr>
          <w:rFonts w:eastAsia="Times New Roman"/>
          <w:szCs w:val="24"/>
        </w:rPr>
        <w:t>. Очень</w:t>
      </w:r>
      <w:r w:rsidR="00FA6A26">
        <w:rPr>
          <w:rFonts w:eastAsia="Times New Roman"/>
          <w:szCs w:val="24"/>
        </w:rPr>
        <w:t xml:space="preserve"> важная позиция.</w:t>
      </w:r>
      <w:r w:rsidR="001A45AD" w:rsidRPr="001A45AD">
        <w:rPr>
          <w:rFonts w:eastAsia="Times New Roman"/>
          <w:szCs w:val="24"/>
        </w:rPr>
        <w:t xml:space="preserve"> С учётом того, что мы равны, как граждане. С учётом то</w:t>
      </w:r>
      <w:r w:rsidR="00FA6A26">
        <w:rPr>
          <w:rFonts w:eastAsia="Times New Roman"/>
          <w:szCs w:val="24"/>
        </w:rPr>
        <w:t>го, что есть гражданские лифты.</w:t>
      </w:r>
      <w:r w:rsidR="001A45AD" w:rsidRPr="001A45AD">
        <w:rPr>
          <w:rFonts w:eastAsia="Times New Roman"/>
          <w:szCs w:val="24"/>
        </w:rPr>
        <w:t xml:space="preserve"> Если ты достоин – взойди, ну в смысле сам. Социальный лифт называется. Или там, как угодно, по-разному это называется. Профессионал – взойди, но в аристократизме, в лучших накопленных опытах качеств, свойств, особенностей, умения держать себя, умения одеваться корректно, в рамках твоих возможностей финансовых. Иногда даже в финансовых возможностях у нас иногда одевают дорогую одежду ходят, как </w:t>
      </w:r>
      <w:r w:rsidR="001A45AD" w:rsidRPr="00FA6A26">
        <w:rPr>
          <w:rFonts w:eastAsia="Times New Roman"/>
          <w:szCs w:val="24"/>
        </w:rPr>
        <w:t>«</w:t>
      </w:r>
      <w:r w:rsidR="001A45AD" w:rsidRPr="00FA6A26">
        <w:rPr>
          <w:rFonts w:eastAsia="Times New Roman"/>
          <w:iCs/>
          <w:szCs w:val="24"/>
        </w:rPr>
        <w:t>расширэпы</w:t>
      </w:r>
      <w:r w:rsidR="001A45AD" w:rsidRPr="00FA6A26">
        <w:rPr>
          <w:rFonts w:eastAsia="Times New Roman"/>
          <w:szCs w:val="24"/>
        </w:rPr>
        <w:t>».</w:t>
      </w:r>
      <w:r w:rsidR="001A45AD" w:rsidRPr="001A45AD">
        <w:rPr>
          <w:rFonts w:eastAsia="Times New Roman"/>
          <w:szCs w:val="24"/>
        </w:rPr>
        <w:t xml:space="preserve"> Это ж тихий ужас! А можно одеть простую одежду, но настолько качественную, что все любоваться будут. Это называется вкус. </w:t>
      </w:r>
    </w:p>
    <w:p w14:paraId="13074411" w14:textId="4EA62A7D" w:rsidR="00FA6A26" w:rsidRDefault="001A45AD" w:rsidP="00096272">
      <w:pPr>
        <w:ind w:firstLine="680"/>
        <w:rPr>
          <w:rFonts w:eastAsia="Times New Roman"/>
          <w:szCs w:val="24"/>
        </w:rPr>
      </w:pPr>
      <w:r w:rsidRPr="001A45AD">
        <w:rPr>
          <w:rFonts w:eastAsia="Times New Roman"/>
          <w:szCs w:val="24"/>
        </w:rPr>
        <w:lastRenderedPageBreak/>
        <w:t>Никакие деньги тут ничего не заменят. Даже стилист. У нас есть служащий, который нанимал. Я ему говорил: «Выгони своего стилиста». Мне стилисты это подсказали: «Выгони его!» Меня просто учили в Советском Союзе подбирать костюмы на балет. «Так нельзя ходить с твоей походкой». – Выгони! Как стилист в одежде может он понимает, а похо</w:t>
      </w:r>
      <w:r w:rsidR="00FA6A26">
        <w:rPr>
          <w:rFonts w:eastAsia="Times New Roman"/>
          <w:szCs w:val="24"/>
        </w:rPr>
        <w:t>дку твою не оценивают. Выгнала –</w:t>
      </w:r>
      <w:r w:rsidRPr="001A45AD">
        <w:rPr>
          <w:rFonts w:eastAsia="Times New Roman"/>
          <w:szCs w:val="24"/>
        </w:rPr>
        <w:t xml:space="preserve"> и лучше стала одеваться. То есть</w:t>
      </w:r>
      <w:r w:rsidR="00FA6A26">
        <w:rPr>
          <w:rFonts w:eastAsia="Times New Roman"/>
          <w:szCs w:val="24"/>
        </w:rPr>
        <w:t>, он всё-таки смог ей</w:t>
      </w:r>
      <w:r w:rsidRPr="001A45AD">
        <w:rPr>
          <w:rFonts w:eastAsia="Times New Roman"/>
          <w:szCs w:val="24"/>
        </w:rPr>
        <w:t xml:space="preserve"> что-то привить, но она </w:t>
      </w:r>
      <w:r w:rsidR="00FA6A26">
        <w:rPr>
          <w:rFonts w:eastAsia="Times New Roman"/>
          <w:szCs w:val="24"/>
        </w:rPr>
        <w:t>себя сама ощущает лучше, чем</w:t>
      </w:r>
      <w:r w:rsidRPr="001A45AD">
        <w:rPr>
          <w:rFonts w:eastAsia="Times New Roman"/>
          <w:szCs w:val="24"/>
        </w:rPr>
        <w:t xml:space="preserve"> стилист навязывает дорогую </w:t>
      </w:r>
      <w:r w:rsidR="00FA6A26">
        <w:rPr>
          <w:rFonts w:eastAsia="Times New Roman"/>
          <w:szCs w:val="24"/>
        </w:rPr>
        <w:t>одежду. Это ж всё стоит</w:t>
      </w:r>
      <w:r w:rsidRPr="001A45AD">
        <w:rPr>
          <w:rFonts w:eastAsia="Times New Roman"/>
          <w:szCs w:val="24"/>
        </w:rPr>
        <w:t xml:space="preserve"> что-то. Была и такая ситуация. При</w:t>
      </w:r>
      <w:r w:rsidR="00FA6A26">
        <w:rPr>
          <w:rFonts w:eastAsia="Times New Roman"/>
          <w:szCs w:val="24"/>
        </w:rPr>
        <w:t xml:space="preserve">калывались. </w:t>
      </w:r>
    </w:p>
    <w:p w14:paraId="464785CE" w14:textId="6F8FDC3F" w:rsidR="00FA6A26" w:rsidRDefault="00FA6A26" w:rsidP="00096272">
      <w:pPr>
        <w:ind w:firstLine="680"/>
        <w:rPr>
          <w:rFonts w:eastAsia="Times New Roman"/>
          <w:szCs w:val="24"/>
        </w:rPr>
      </w:pPr>
      <w:r>
        <w:rPr>
          <w:rFonts w:eastAsia="Times New Roman"/>
          <w:szCs w:val="24"/>
        </w:rPr>
        <w:t>Понятно. Да? То есть</w:t>
      </w:r>
      <w:r w:rsidR="001A45AD" w:rsidRPr="001A45AD">
        <w:rPr>
          <w:rFonts w:eastAsia="Times New Roman"/>
          <w:szCs w:val="24"/>
        </w:rPr>
        <w:t xml:space="preserve"> Грааль собирает всё лучшее и не только у вас, а ещё и с информ-поля всех поколений и взращивает у вас вот этот гражданский аристократизм лучших особенностей полезных именно вам. Я без шуток. И нам надо это взращивать, потому что у н</w:t>
      </w:r>
      <w:r>
        <w:rPr>
          <w:rFonts w:eastAsia="Times New Roman"/>
          <w:szCs w:val="24"/>
        </w:rPr>
        <w:t>ас иногда речь некорректная,</w:t>
      </w:r>
      <w:r w:rsidR="001A45AD" w:rsidRPr="001A45AD">
        <w:rPr>
          <w:rFonts w:eastAsia="Times New Roman"/>
          <w:szCs w:val="24"/>
        </w:rPr>
        <w:t xml:space="preserve"> жесты некорректные, позиционность некорректная и иногда надо некорректностью подчеркнуть, что-то, вполне очень хорошо доходит. Но это надо сделать сознательно, люди понимают, что ты это делаешь сознательно и даже не об</w:t>
      </w:r>
      <w:r>
        <w:rPr>
          <w:rFonts w:eastAsia="Times New Roman"/>
          <w:szCs w:val="24"/>
        </w:rPr>
        <w:t>ижаются, потому что, ну на себя-</w:t>
      </w:r>
      <w:r w:rsidR="001A45AD" w:rsidRPr="001A45AD">
        <w:rPr>
          <w:rFonts w:eastAsia="Times New Roman"/>
          <w:szCs w:val="24"/>
        </w:rPr>
        <w:t>ж что обижаться, если ты это сознател</w:t>
      </w:r>
      <w:r>
        <w:rPr>
          <w:rFonts w:eastAsia="Times New Roman"/>
          <w:szCs w:val="24"/>
        </w:rPr>
        <w:t>ьно сказал. Т</w:t>
      </w:r>
      <w:r w:rsidR="001A45AD" w:rsidRPr="001A45AD">
        <w:rPr>
          <w:rFonts w:eastAsia="Times New Roman"/>
          <w:szCs w:val="24"/>
        </w:rPr>
        <w:t>ы же сам понимаешь, что это полная.</w:t>
      </w:r>
      <w:r>
        <w:rPr>
          <w:rFonts w:eastAsia="Times New Roman"/>
          <w:szCs w:val="24"/>
        </w:rPr>
        <w:t>..</w:t>
      </w:r>
      <w:r w:rsidR="001A45AD" w:rsidRPr="001A45AD">
        <w:rPr>
          <w:rFonts w:eastAsia="Times New Roman"/>
          <w:szCs w:val="24"/>
        </w:rPr>
        <w:t xml:space="preserve"> Понятно? И все говорят:</w:t>
      </w:r>
      <w:r>
        <w:rPr>
          <w:rFonts w:eastAsia="Times New Roman"/>
          <w:szCs w:val="24"/>
        </w:rPr>
        <w:t xml:space="preserve"> «Да, понимаю!»</w:t>
      </w:r>
    </w:p>
    <w:p w14:paraId="7ED67E81" w14:textId="0BE2F393" w:rsidR="005E6EF7" w:rsidRDefault="001A45AD" w:rsidP="00096272">
      <w:pPr>
        <w:ind w:firstLine="680"/>
        <w:rPr>
          <w:rFonts w:eastAsia="Times New Roman"/>
          <w:szCs w:val="24"/>
        </w:rPr>
      </w:pPr>
      <w:r w:rsidRPr="001A45AD">
        <w:rPr>
          <w:rFonts w:eastAsia="Times New Roman"/>
          <w:szCs w:val="24"/>
        </w:rPr>
        <w:t>Иногда надо обозначит</w:t>
      </w:r>
      <w:r w:rsidR="005E6EF7">
        <w:rPr>
          <w:rFonts w:eastAsia="Times New Roman"/>
          <w:szCs w:val="24"/>
        </w:rPr>
        <w:t>ь, что это значит, чтобы понять</w:t>
      </w:r>
      <w:r w:rsidRPr="001A45AD">
        <w:rPr>
          <w:rFonts w:eastAsia="Times New Roman"/>
          <w:szCs w:val="24"/>
        </w:rPr>
        <w:t xml:space="preserve"> глубже и преодолеть тем, что ты это сказал. Потому что, если ты это не назовёшь, это никогда не преодолеется. Иногда это надо назвать и даже психологи сейчас дошли, изучая крепкие словца, особенно не понимаемого русского языка, западные специалисты. Они сказали: «Оказывается крепкое словцо, обозначая проблему, помогает её разрешить». Анекдот-то в этом, я не предложил матерится, но крепкое словцо бывает разное. Оказывается, по психологии это вполне себе глубокая концентрация на проблему с её преодолением, одним словом. </w:t>
      </w:r>
      <w:r w:rsidR="005E6EF7">
        <w:rPr>
          <w:rFonts w:eastAsia="Times New Roman"/>
          <w:szCs w:val="24"/>
        </w:rPr>
        <w:t>Поэтому</w:t>
      </w:r>
      <w:r w:rsidRPr="001A45AD">
        <w:rPr>
          <w:rFonts w:eastAsia="Times New Roman"/>
          <w:szCs w:val="24"/>
        </w:rPr>
        <w:t xml:space="preserve"> есть свой аристокра</w:t>
      </w:r>
      <w:r w:rsidR="005E6EF7">
        <w:rPr>
          <w:rFonts w:eastAsia="Times New Roman"/>
          <w:szCs w:val="24"/>
        </w:rPr>
        <w:t xml:space="preserve">тизм в каждой ситуации. </w:t>
      </w:r>
    </w:p>
    <w:p w14:paraId="2B436C0B" w14:textId="4F598666" w:rsidR="005E6EF7" w:rsidRDefault="00655386" w:rsidP="00096272">
      <w:pPr>
        <w:ind w:firstLine="680"/>
        <w:rPr>
          <w:rFonts w:eastAsia="Times New Roman"/>
          <w:szCs w:val="24"/>
        </w:rPr>
      </w:pPr>
      <w:r>
        <w:rPr>
          <w:rFonts w:eastAsia="Times New Roman"/>
          <w:b/>
          <w:szCs w:val="24"/>
        </w:rPr>
        <w:t>И вот эту</w:t>
      </w:r>
      <w:r w:rsidR="001A45AD" w:rsidRPr="00655386">
        <w:rPr>
          <w:rFonts w:eastAsia="Times New Roman"/>
          <w:b/>
          <w:szCs w:val="24"/>
        </w:rPr>
        <w:t xml:space="preserve"> Граальность лучших накоплений гражданской аристократичностью вы должны в себе воспитывать. Вплоть до того, что собирать лучшие качества, которые вам нравятся и свойства и отрабатывать, чтоб у вас были вкус, разные умения.</w:t>
      </w:r>
      <w:r w:rsidR="001A45AD" w:rsidRPr="001A45AD">
        <w:rPr>
          <w:rFonts w:eastAsia="Times New Roman"/>
          <w:szCs w:val="24"/>
        </w:rPr>
        <w:t xml:space="preserve"> Это не значит, что всегда ты должен есть </w:t>
      </w:r>
      <w:r w:rsidR="005E6EF7">
        <w:rPr>
          <w:rFonts w:eastAsia="Times New Roman"/>
          <w:szCs w:val="24"/>
        </w:rPr>
        <w:t>с ножом и вилкой. Но, если надо</w:t>
      </w:r>
      <w:r w:rsidR="001A45AD" w:rsidRPr="001A45AD">
        <w:rPr>
          <w:rFonts w:eastAsia="Times New Roman"/>
          <w:szCs w:val="24"/>
        </w:rPr>
        <w:t xml:space="preserve"> и ты попал на какой-то завтрак, где все так едят, для тебя это должно быть естественно, а значит иногда надо повторять. </w:t>
      </w:r>
    </w:p>
    <w:p w14:paraId="2E07D5CE" w14:textId="3BF6CE50" w:rsidR="005E6EF7" w:rsidRDefault="001A45AD" w:rsidP="00096272">
      <w:pPr>
        <w:ind w:firstLine="680"/>
        <w:rPr>
          <w:rFonts w:eastAsia="Times New Roman"/>
          <w:szCs w:val="24"/>
        </w:rPr>
      </w:pPr>
      <w:r w:rsidRPr="001A45AD">
        <w:rPr>
          <w:rFonts w:eastAsia="Times New Roman"/>
          <w:szCs w:val="24"/>
        </w:rPr>
        <w:t>Приехал в отель, тебя случайно поселили в пятизвёздочный, а там случайно утром за завтраком почти банкет, а все знают, что ты приехал на этот семинар. Ты ж не можешь в грязь лицом. У меня была такая ситуация. И я зашёл перед Синтезом, в костюме Синтеза. Понял, что я почти попал, потому что там было серьёзное мероприятие. Все с утра в костюмчике также пришли на завтрак и потом шли на серьёзнейшее мероприятие соответствующего уровня. И так как у них там своя иерархия, все тут же взяли, чтоб перед своим же начальством, которое рядом завтракает, иметь хороший вид. Но я тут же тоже взял, и мы завтр</w:t>
      </w:r>
      <w:r w:rsidR="005E6EF7">
        <w:rPr>
          <w:rFonts w:eastAsia="Times New Roman"/>
          <w:szCs w:val="24"/>
        </w:rPr>
        <w:t>акали. Стиль должен быть стилем</w:t>
      </w:r>
      <w:r w:rsidRPr="001A45AD">
        <w:rPr>
          <w:rFonts w:eastAsia="Times New Roman"/>
          <w:szCs w:val="24"/>
        </w:rPr>
        <w:t xml:space="preserve"> и у</w:t>
      </w:r>
      <w:r w:rsidR="005E6EF7">
        <w:rPr>
          <w:rFonts w:eastAsia="Times New Roman"/>
          <w:szCs w:val="24"/>
        </w:rPr>
        <w:t>мения должны быть умением. Т</w:t>
      </w:r>
      <w:r w:rsidRPr="001A45AD">
        <w:rPr>
          <w:rFonts w:eastAsia="Times New Roman"/>
          <w:szCs w:val="24"/>
        </w:rPr>
        <w:t>ам и сер</w:t>
      </w:r>
      <w:r w:rsidR="005E6EF7">
        <w:rPr>
          <w:rFonts w:eastAsia="Times New Roman"/>
          <w:szCs w:val="24"/>
        </w:rPr>
        <w:t>вировка была соответствующая. К</w:t>
      </w:r>
      <w:r w:rsidRPr="001A45AD">
        <w:rPr>
          <w:rFonts w:eastAsia="Times New Roman"/>
          <w:szCs w:val="24"/>
        </w:rPr>
        <w:t>уда ты денешься</w:t>
      </w:r>
      <w:r w:rsidR="005E6EF7">
        <w:rPr>
          <w:rFonts w:eastAsia="Times New Roman"/>
          <w:szCs w:val="24"/>
        </w:rPr>
        <w:t>? Т</w:t>
      </w:r>
      <w:r w:rsidRPr="001A45AD">
        <w:rPr>
          <w:rFonts w:eastAsia="Times New Roman"/>
          <w:szCs w:val="24"/>
        </w:rPr>
        <w:t>ы тоже на завтрак пришёл, а гостиниц</w:t>
      </w:r>
      <w:r w:rsidR="005E6EF7">
        <w:rPr>
          <w:rFonts w:eastAsia="Times New Roman"/>
          <w:szCs w:val="24"/>
        </w:rPr>
        <w:t>а почти вся ими выкуплена. Т</w:t>
      </w:r>
      <w:r w:rsidRPr="001A45AD">
        <w:rPr>
          <w:rFonts w:eastAsia="Times New Roman"/>
          <w:szCs w:val="24"/>
        </w:rPr>
        <w:t xml:space="preserve">ам сбор был, большой сбор. И ты в этой гостинице на </w:t>
      </w:r>
      <w:r w:rsidR="005E6EF7">
        <w:rPr>
          <w:rFonts w:eastAsia="Times New Roman"/>
          <w:szCs w:val="24"/>
        </w:rPr>
        <w:t>одном из номеров.</w:t>
      </w:r>
      <w:r w:rsidRPr="001A45AD">
        <w:rPr>
          <w:rFonts w:eastAsia="Times New Roman"/>
          <w:szCs w:val="24"/>
        </w:rPr>
        <w:t xml:space="preserve"> </w:t>
      </w:r>
    </w:p>
    <w:p w14:paraId="69707F45" w14:textId="61507666" w:rsidR="00DD6892" w:rsidRDefault="005E6EF7" w:rsidP="00096272">
      <w:pPr>
        <w:ind w:firstLine="680"/>
        <w:rPr>
          <w:rFonts w:eastAsia="Times New Roman"/>
          <w:szCs w:val="24"/>
        </w:rPr>
      </w:pPr>
      <w:r>
        <w:rPr>
          <w:rFonts w:eastAsia="Times New Roman"/>
          <w:szCs w:val="24"/>
        </w:rPr>
        <w:t>Или мы с Олей</w:t>
      </w:r>
      <w:r w:rsidR="001A45AD" w:rsidRPr="001A45AD">
        <w:rPr>
          <w:rFonts w:eastAsia="Times New Roman"/>
          <w:szCs w:val="24"/>
        </w:rPr>
        <w:t xml:space="preserve"> поехали, Олимпиада была в России в 12-м году, мы поехали на закрытие, по-моему. Оля по интернету чего-то понабирала, сама нашла номер, хотя друзья нам билеты сделали. Когда друзья узнали где мы живём, они говорят туда нельзя попасть! Мы говорим: «Почему? Мы попали, идём, ну да, три пункта охраны, но мы ж показываем, что мы попали, нас поселили, номер свободный». Оказалось, что там жил весь олимпийский комитет и всё начальство этой олимпиады.</w:t>
      </w:r>
      <w:r>
        <w:rPr>
          <w:rFonts w:eastAsia="Times New Roman"/>
          <w:szCs w:val="24"/>
        </w:rPr>
        <w:t xml:space="preserve"> Одна гостиница, вся защищённая</w:t>
      </w:r>
      <w:r w:rsidR="001A45AD" w:rsidRPr="001A45AD">
        <w:rPr>
          <w:rFonts w:eastAsia="Times New Roman"/>
          <w:szCs w:val="24"/>
        </w:rPr>
        <w:t xml:space="preserve"> и у них был один свободный номер, в который то ли не прие</w:t>
      </w:r>
      <w:r>
        <w:rPr>
          <w:rFonts w:eastAsia="Times New Roman"/>
          <w:szCs w:val="24"/>
        </w:rPr>
        <w:t>хал что ли. Ну, а гостиницы что?</w:t>
      </w:r>
      <w:r w:rsidR="00DD6892">
        <w:rPr>
          <w:rFonts w:eastAsia="Times New Roman"/>
          <w:szCs w:val="24"/>
        </w:rPr>
        <w:t xml:space="preserve"> С</w:t>
      </w:r>
      <w:r w:rsidR="001A45AD" w:rsidRPr="001A45AD">
        <w:rPr>
          <w:rFonts w:eastAsia="Times New Roman"/>
          <w:szCs w:val="24"/>
        </w:rPr>
        <w:t>вободный номер и мы на него попали.</w:t>
      </w:r>
      <w:r w:rsidR="00DD6892">
        <w:rPr>
          <w:rFonts w:eastAsia="Times New Roman"/>
          <w:szCs w:val="24"/>
        </w:rPr>
        <w:t xml:space="preserve"> На завтраке понимаете,</w:t>
      </w:r>
      <w:r w:rsidR="001A45AD" w:rsidRPr="001A45AD">
        <w:rPr>
          <w:rFonts w:eastAsia="Times New Roman"/>
          <w:szCs w:val="24"/>
        </w:rPr>
        <w:t xml:space="preserve"> мы сразу поняли, куда мы попали. Благо друзья нам </w:t>
      </w:r>
      <w:r w:rsidR="00DD6892">
        <w:rPr>
          <w:rFonts w:eastAsia="Times New Roman"/>
          <w:szCs w:val="24"/>
        </w:rPr>
        <w:t>сказали: «О-о, куда вы попали!»</w:t>
      </w:r>
      <w:r w:rsidR="001A45AD" w:rsidRPr="001A45AD">
        <w:rPr>
          <w:rFonts w:eastAsia="Times New Roman"/>
          <w:szCs w:val="24"/>
        </w:rPr>
        <w:t xml:space="preserve"> Пришлось на завтрак сразу одеваться, а там море рядом. А я и зимой купаюсь, пришлось идти на завтрак. Мы правда удивлялись некоторым о</w:t>
      </w:r>
      <w:r w:rsidR="00DD6892">
        <w:rPr>
          <w:rFonts w:eastAsia="Times New Roman"/>
          <w:szCs w:val="24"/>
        </w:rPr>
        <w:t>лимпийцам, которые выглядели по-</w:t>
      </w:r>
      <w:r w:rsidR="001A45AD" w:rsidRPr="001A45AD">
        <w:rPr>
          <w:rFonts w:eastAsia="Times New Roman"/>
          <w:szCs w:val="24"/>
        </w:rPr>
        <w:t>странному, но они на нас смотрели и думали, что мы из очень и очень серьёзной организации, потому что так себя вели только самые-самые в их олимпийском комитете. Но шорты, майки там нормально у глав олимпийского комитета были. А мы то думали, что будет почти приём, но были и те, кто пришли на приём. И мы их обучали</w:t>
      </w:r>
      <w:r w:rsidR="00DD6892">
        <w:rPr>
          <w:rFonts w:eastAsia="Times New Roman"/>
          <w:szCs w:val="24"/>
        </w:rPr>
        <w:t>,</w:t>
      </w:r>
      <w:r w:rsidR="001A45AD" w:rsidRPr="001A45AD">
        <w:rPr>
          <w:rFonts w:eastAsia="Times New Roman"/>
          <w:szCs w:val="24"/>
        </w:rPr>
        <w:t xml:space="preserve"> что в России, оказывается, мы ж говорили по-русски. Они понимали, что по-русски. О-ёёё-й, как надо себя дер</w:t>
      </w:r>
      <w:r w:rsidR="00DD6892">
        <w:rPr>
          <w:rFonts w:eastAsia="Times New Roman"/>
          <w:szCs w:val="24"/>
        </w:rPr>
        <w:t>жать, то есть эманации. Всё</w:t>
      </w:r>
      <w:r w:rsidR="001A45AD" w:rsidRPr="001A45AD">
        <w:rPr>
          <w:rFonts w:eastAsia="Times New Roman"/>
          <w:szCs w:val="24"/>
        </w:rPr>
        <w:t xml:space="preserve"> нормально, и это тоже обучают. </w:t>
      </w:r>
    </w:p>
    <w:p w14:paraId="6AB9AF99" w14:textId="6360139A" w:rsidR="00B4075F" w:rsidRDefault="001A45AD" w:rsidP="00096272">
      <w:pPr>
        <w:ind w:firstLine="680"/>
        <w:rPr>
          <w:rFonts w:eastAsia="Times New Roman"/>
          <w:szCs w:val="24"/>
        </w:rPr>
      </w:pPr>
      <w:r w:rsidRPr="001A45AD">
        <w:rPr>
          <w:rFonts w:eastAsia="Times New Roman"/>
          <w:szCs w:val="24"/>
        </w:rPr>
        <w:t xml:space="preserve">Вот это Грааль! Это достоинство! Это не унижение других, не повышения тебя. </w:t>
      </w:r>
      <w:r w:rsidRPr="00DD6892">
        <w:rPr>
          <w:rFonts w:eastAsia="Times New Roman"/>
          <w:b/>
          <w:szCs w:val="24"/>
        </w:rPr>
        <w:t xml:space="preserve">Ты себя чествуешь естественно в любых нужных, достойных обстоятельствах – это Грааль. </w:t>
      </w:r>
      <w:r w:rsidRPr="001A45AD">
        <w:rPr>
          <w:rFonts w:eastAsia="Times New Roman"/>
          <w:szCs w:val="24"/>
        </w:rPr>
        <w:t xml:space="preserve">И </w:t>
      </w:r>
      <w:r w:rsidRPr="001A45AD">
        <w:rPr>
          <w:rFonts w:eastAsia="Times New Roman"/>
          <w:b/>
          <w:bCs/>
          <w:szCs w:val="24"/>
        </w:rPr>
        <w:t>Грааль отрабатывает правильный взгляд</w:t>
      </w:r>
      <w:r w:rsidRPr="001A45AD">
        <w:rPr>
          <w:rFonts w:eastAsia="Times New Roman"/>
          <w:szCs w:val="24"/>
        </w:rPr>
        <w:t xml:space="preserve">, где ты не возвышаешься и не унижаешься, а и корректен, и </w:t>
      </w:r>
      <w:r w:rsidRPr="001A45AD">
        <w:rPr>
          <w:rFonts w:eastAsia="Times New Roman"/>
          <w:szCs w:val="24"/>
        </w:rPr>
        <w:lastRenderedPageBreak/>
        <w:t>достоин. И посто</w:t>
      </w:r>
      <w:r w:rsidR="00502B50">
        <w:rPr>
          <w:rFonts w:eastAsia="Times New Roman"/>
          <w:szCs w:val="24"/>
        </w:rPr>
        <w:t>ян</w:t>
      </w:r>
      <w:r w:rsidRPr="001A45AD">
        <w:rPr>
          <w:rFonts w:eastAsia="Times New Roman"/>
          <w:szCs w:val="24"/>
        </w:rPr>
        <w:t>но собираешь вот лучшие накопления аристократизма, коммунизма, диалектизма, идеализма. Не-не, ничего, коммунизма тоже.</w:t>
      </w:r>
      <w:r w:rsidR="00DD6892">
        <w:rPr>
          <w:rFonts w:eastAsia="Times New Roman"/>
          <w:szCs w:val="24"/>
        </w:rPr>
        <w:t xml:space="preserve"> </w:t>
      </w:r>
      <w:r w:rsidRPr="001A45AD">
        <w:rPr>
          <w:rFonts w:eastAsia="Times New Roman"/>
          <w:szCs w:val="24"/>
        </w:rPr>
        <w:t>Как это – «Человек человеку друг, товарищ и брат!» Шикарно! Правильная позиция. Ну, где мы такое сейчас видим, но это надо с детства обучаться. И когда ты в себе это держишь, оно никуд</w:t>
      </w:r>
      <w:r w:rsidR="00DD6892">
        <w:rPr>
          <w:rFonts w:eastAsia="Times New Roman"/>
          <w:szCs w:val="24"/>
        </w:rPr>
        <w:t>а не лезет, на равных. И так</w:t>
      </w:r>
      <w:r w:rsidRPr="001A45AD">
        <w:rPr>
          <w:rFonts w:eastAsia="Times New Roman"/>
          <w:szCs w:val="24"/>
        </w:rPr>
        <w:t xml:space="preserve"> многие советские сленги, которые они выкопали там, где мы никогда их не выкопаем. Мы ж с вами это проходили, многие из Советского Союза. А вы повспоминайте, комсомольский, пионерский. Будете смеяться, что некоторые из них аристократам даже не снились. А нас так воспиты</w:t>
      </w:r>
      <w:r w:rsidR="00B4075F">
        <w:rPr>
          <w:rFonts w:eastAsia="Times New Roman"/>
          <w:szCs w:val="24"/>
        </w:rPr>
        <w:t>вали, я это помню!</w:t>
      </w:r>
      <w:r w:rsidRPr="001A45AD">
        <w:rPr>
          <w:rFonts w:eastAsia="Times New Roman"/>
          <w:szCs w:val="24"/>
        </w:rPr>
        <w:t xml:space="preserve"> </w:t>
      </w:r>
    </w:p>
    <w:p w14:paraId="346DA2F5" w14:textId="104EFB59" w:rsidR="00B4075F" w:rsidRDefault="00B4075F" w:rsidP="00096272">
      <w:pPr>
        <w:ind w:firstLine="680"/>
        <w:rPr>
          <w:rFonts w:eastAsia="Times New Roman"/>
          <w:szCs w:val="24"/>
        </w:rPr>
      </w:pPr>
      <w:r>
        <w:rPr>
          <w:rFonts w:eastAsia="Times New Roman"/>
          <w:szCs w:val="24"/>
        </w:rPr>
        <w:t>Поэтому</w:t>
      </w:r>
      <w:r w:rsidR="001A45AD" w:rsidRPr="001A45AD">
        <w:rPr>
          <w:rFonts w:eastAsia="Times New Roman"/>
          <w:szCs w:val="24"/>
        </w:rPr>
        <w:t xml:space="preserve"> и аристократический, и советский, и любые иные, которые пов</w:t>
      </w:r>
      <w:r>
        <w:rPr>
          <w:rFonts w:eastAsia="Times New Roman"/>
          <w:szCs w:val="24"/>
        </w:rPr>
        <w:t>ышают тонус и качество Человека, и уж тем более</w:t>
      </w:r>
      <w:r w:rsidR="001A45AD" w:rsidRPr="001A45AD">
        <w:rPr>
          <w:rFonts w:eastAsia="Times New Roman"/>
          <w:szCs w:val="24"/>
        </w:rPr>
        <w:t xml:space="preserve"> Служащего в нас. И вот Грааль занимается, он просто занимается: Правильный Взгляд на Человека, какой он должен быть. Пра</w:t>
      </w:r>
      <w:r>
        <w:rPr>
          <w:rFonts w:eastAsia="Times New Roman"/>
          <w:szCs w:val="24"/>
        </w:rPr>
        <w:t>вильный Взгляд на Посвящённого –</w:t>
      </w:r>
      <w:r w:rsidR="001A45AD" w:rsidRPr="001A45AD">
        <w:rPr>
          <w:rFonts w:eastAsia="Times New Roman"/>
          <w:szCs w:val="24"/>
        </w:rPr>
        <w:t xml:space="preserve"> ещё выше, утончённей. Правильный Взгляд на</w:t>
      </w:r>
      <w:r>
        <w:rPr>
          <w:rFonts w:eastAsia="Times New Roman"/>
          <w:szCs w:val="24"/>
        </w:rPr>
        <w:t xml:space="preserve"> Служащего, вот один, два, три –</w:t>
      </w:r>
      <w:r w:rsidR="001A45AD" w:rsidRPr="001A45AD">
        <w:rPr>
          <w:rFonts w:eastAsia="Times New Roman"/>
          <w:szCs w:val="24"/>
        </w:rPr>
        <w:t xml:space="preserve"> ещё выше, утончённей.</w:t>
      </w:r>
      <w:r>
        <w:rPr>
          <w:rFonts w:eastAsia="Times New Roman"/>
          <w:szCs w:val="24"/>
        </w:rPr>
        <w:t xml:space="preserve"> Правильный Взгляд на Ипостась –</w:t>
      </w:r>
      <w:r w:rsidR="001A45AD" w:rsidRPr="001A45AD">
        <w:rPr>
          <w:rFonts w:eastAsia="Times New Roman"/>
          <w:szCs w:val="24"/>
        </w:rPr>
        <w:t xml:space="preserve"> четыре, ещё утончённей. Правильный Взгляд на Учителя – ещё утончённей, из того, что было. И когда ты дошёл до Учителя, Человек – это уже просто груби</w:t>
      </w:r>
      <w:r w:rsidR="00502B50">
        <w:rPr>
          <w:rFonts w:eastAsia="Times New Roman"/>
          <w:szCs w:val="24"/>
        </w:rPr>
        <w:t>ян</w:t>
      </w:r>
      <w:r w:rsidR="001A45AD" w:rsidRPr="001A45AD">
        <w:rPr>
          <w:rFonts w:eastAsia="Times New Roman"/>
          <w:szCs w:val="24"/>
        </w:rPr>
        <w:t>, во всей своей утончённости</w:t>
      </w:r>
      <w:r>
        <w:rPr>
          <w:rFonts w:eastAsia="Times New Roman"/>
          <w:szCs w:val="24"/>
        </w:rPr>
        <w:t>. Правильный взгляд на Владыку –</w:t>
      </w:r>
      <w:r w:rsidR="001A45AD" w:rsidRPr="001A45AD">
        <w:rPr>
          <w:rFonts w:eastAsia="Times New Roman"/>
          <w:szCs w:val="24"/>
        </w:rPr>
        <w:t xml:space="preserve"> ещё утончённей. Правильный взгляд на Аватара – ещё утончённей. Ну, и правильный взгляд на Отца – это вообще полная утончённость, в вас. Если, являю Отца собою, у меня с</w:t>
      </w:r>
      <w:r>
        <w:rPr>
          <w:rFonts w:eastAsia="Times New Roman"/>
          <w:szCs w:val="24"/>
        </w:rPr>
        <w:t>амое утончённое выражение, если</w:t>
      </w:r>
      <w:r w:rsidR="001A45AD" w:rsidRPr="001A45AD">
        <w:rPr>
          <w:rFonts w:eastAsia="Times New Roman"/>
          <w:szCs w:val="24"/>
        </w:rPr>
        <w:t xml:space="preserve"> являю Аватара собою, у меня самые утончённое</w:t>
      </w:r>
      <w:r>
        <w:rPr>
          <w:rFonts w:eastAsia="Times New Roman"/>
          <w:szCs w:val="24"/>
        </w:rPr>
        <w:t xml:space="preserve"> выражение. </w:t>
      </w:r>
    </w:p>
    <w:p w14:paraId="0CB65F01" w14:textId="158889F3" w:rsidR="00B4075F" w:rsidRDefault="001A45AD" w:rsidP="00096272">
      <w:pPr>
        <w:ind w:firstLine="680"/>
        <w:rPr>
          <w:rFonts w:eastAsia="Times New Roman"/>
          <w:szCs w:val="24"/>
        </w:rPr>
      </w:pPr>
      <w:r w:rsidRPr="001A45AD">
        <w:rPr>
          <w:rFonts w:eastAsia="Times New Roman"/>
          <w:szCs w:val="24"/>
        </w:rPr>
        <w:t>Даже гостиница «Романтик», в которой я живу, я по утрам уже выхожу, ну там просто этажей много, позавтракать и сразу в машину, на Синтез. Но у меня на столе всё опрятно, сложено, чисто и меня все запомнили. Я раз в месяц приезжаю. Они уже знают какой кофе мне подать, все, потому что я п</w:t>
      </w:r>
      <w:r w:rsidR="00B4075F">
        <w:rPr>
          <w:rFonts w:eastAsia="Times New Roman"/>
          <w:szCs w:val="24"/>
        </w:rPr>
        <w:t>росто уже подготовлен к Синтезу. Я</w:t>
      </w:r>
      <w:r w:rsidR="00B33AC9">
        <w:rPr>
          <w:rFonts w:eastAsia="Times New Roman"/>
          <w:szCs w:val="24"/>
        </w:rPr>
        <w:t xml:space="preserve"> фактически </w:t>
      </w:r>
      <w:r w:rsidRPr="001A45AD">
        <w:rPr>
          <w:rFonts w:eastAsia="Times New Roman"/>
          <w:szCs w:val="24"/>
        </w:rPr>
        <w:t>уже проникаюсь Синтезом, но надо выпить кофе, что-нибудь перекусить и поехать. И они чувствуют это состо</w:t>
      </w:r>
      <w:r w:rsidR="00502B50">
        <w:rPr>
          <w:rFonts w:eastAsia="Times New Roman"/>
          <w:szCs w:val="24"/>
        </w:rPr>
        <w:t>ян</w:t>
      </w:r>
      <w:r w:rsidRPr="001A45AD">
        <w:rPr>
          <w:rFonts w:eastAsia="Times New Roman"/>
          <w:szCs w:val="24"/>
        </w:rPr>
        <w:t>ие. А я, в зависимости от Синтеза, кого-то выражаю. Сейчас Учителя, пятый уровень утончённости, ну, 13-ая позиция</w:t>
      </w:r>
      <w:r w:rsidR="00B4075F">
        <w:rPr>
          <w:rFonts w:eastAsia="Times New Roman"/>
          <w:szCs w:val="24"/>
        </w:rPr>
        <w:t>. И так Синтез же ведётся! Это –</w:t>
      </w:r>
      <w:r w:rsidRPr="001A45AD">
        <w:rPr>
          <w:rFonts w:eastAsia="Times New Roman"/>
          <w:szCs w:val="24"/>
        </w:rPr>
        <w:t xml:space="preserve"> Грааль! Я подчёркиваю, я не хвастаюсь этим, я сам себя отслеживаю, чтобы не стать пакостью в любой момент. Мало ли чего ты т</w:t>
      </w:r>
      <w:r w:rsidR="00B4075F">
        <w:rPr>
          <w:rFonts w:eastAsia="Times New Roman"/>
          <w:szCs w:val="24"/>
        </w:rPr>
        <w:t xml:space="preserve">ам напортачишь, а твои условия – это лицо ИВДИВО. </w:t>
      </w:r>
    </w:p>
    <w:p w14:paraId="3592D1ED" w14:textId="58813E9D" w:rsidR="00B4075F" w:rsidRDefault="001A45AD" w:rsidP="00096272">
      <w:pPr>
        <w:ind w:firstLine="680"/>
        <w:rPr>
          <w:rFonts w:eastAsia="Times New Roman"/>
          <w:szCs w:val="24"/>
        </w:rPr>
      </w:pPr>
      <w:r w:rsidRPr="001A45AD">
        <w:rPr>
          <w:rFonts w:eastAsia="Times New Roman"/>
          <w:szCs w:val="24"/>
        </w:rPr>
        <w:t>И не</w:t>
      </w:r>
      <w:r w:rsidR="00B4075F">
        <w:rPr>
          <w:rFonts w:eastAsia="Times New Roman"/>
          <w:szCs w:val="24"/>
        </w:rPr>
        <w:t xml:space="preserve"> важно, что другие это не знают. Т</w:t>
      </w:r>
      <w:r w:rsidRPr="001A45AD">
        <w:rPr>
          <w:rFonts w:eastAsia="Times New Roman"/>
          <w:szCs w:val="24"/>
        </w:rPr>
        <w:t xml:space="preserve">ы это знаешь, Отец это видит, этого достаточно. Куда б ты ни пошёл, как Служащий ИВДИВО, Отец тебя видит. Владыка тебя видит. И ты везде должен вести себя корректно и достойно. Можно и пофривольничать, но вот эту границу тоже надо знать, это нормально. И вот это всё пишется Граалем и Правильным Взглядом который Грааль отрабатывает. Взгляд, просто взгляд, на всё смотреть и действовать! Взгляд – это не когда я сморю, а когда я себя так веду, видя свои </w:t>
      </w:r>
      <w:r w:rsidR="00B4075F">
        <w:rPr>
          <w:rFonts w:eastAsia="Times New Roman"/>
          <w:szCs w:val="24"/>
        </w:rPr>
        <w:t>возможности. Это –</w:t>
      </w:r>
      <w:r w:rsidRPr="001A45AD">
        <w:rPr>
          <w:rFonts w:eastAsia="Times New Roman"/>
          <w:szCs w:val="24"/>
        </w:rPr>
        <w:t xml:space="preserve"> Грааль! Ну, и потом, за Граал</w:t>
      </w:r>
      <w:r w:rsidR="00B4075F">
        <w:rPr>
          <w:rFonts w:eastAsia="Times New Roman"/>
          <w:szCs w:val="24"/>
        </w:rPr>
        <w:t>ем идут каждая следующая 13-ая Ч</w:t>
      </w:r>
      <w:r w:rsidRPr="001A45AD">
        <w:rPr>
          <w:rFonts w:eastAsia="Times New Roman"/>
          <w:szCs w:val="24"/>
        </w:rPr>
        <w:t>аст</w:t>
      </w:r>
      <w:r w:rsidR="00B4075F">
        <w:rPr>
          <w:rFonts w:eastAsia="Times New Roman"/>
          <w:szCs w:val="24"/>
        </w:rPr>
        <w:t>ь. Четвёртая следующая. Грааль –</w:t>
      </w:r>
      <w:r w:rsidRPr="001A45AD">
        <w:rPr>
          <w:rFonts w:eastAsia="Times New Roman"/>
          <w:szCs w:val="24"/>
        </w:rPr>
        <w:t xml:space="preserve"> первая, это Око, и таких Граалей 16 в каждой 256-рице. То есть </w:t>
      </w:r>
      <w:r w:rsidR="00B4075F">
        <w:rPr>
          <w:rFonts w:eastAsia="Times New Roman"/>
          <w:szCs w:val="24"/>
        </w:rPr>
        <w:t>берём 256 плюс 13 и пошли. 269 –</w:t>
      </w:r>
      <w:r w:rsidRPr="001A45AD">
        <w:rPr>
          <w:rFonts w:eastAsia="Times New Roman"/>
          <w:szCs w:val="24"/>
        </w:rPr>
        <w:t xml:space="preserve"> Грааль следующего уровня чего-то. Потом 512 </w:t>
      </w:r>
      <w:r w:rsidR="00B4075F">
        <w:rPr>
          <w:rFonts w:eastAsia="Times New Roman"/>
          <w:szCs w:val="24"/>
        </w:rPr>
        <w:t>плюс 13. 525 –</w:t>
      </w:r>
      <w:r w:rsidRPr="001A45AD">
        <w:rPr>
          <w:rFonts w:eastAsia="Times New Roman"/>
          <w:szCs w:val="24"/>
        </w:rPr>
        <w:t xml:space="preserve"> Грааль Человека Синтеза.</w:t>
      </w:r>
      <w:r w:rsidR="00B4075F">
        <w:rPr>
          <w:rFonts w:eastAsia="Times New Roman"/>
          <w:szCs w:val="24"/>
        </w:rPr>
        <w:t xml:space="preserve"> Потом 768 плюс 13. Грааль 781 –</w:t>
      </w:r>
      <w:r w:rsidRPr="001A45AD">
        <w:rPr>
          <w:rFonts w:eastAsia="Times New Roman"/>
          <w:szCs w:val="24"/>
        </w:rPr>
        <w:t xml:space="preserve"> Человека Изначально Вышестоящего Отца. А потом ещё Грааль Творца, Грааль Теурга, Грааль Будды, Поле Пробуждения наконец-таки дошло. То </w:t>
      </w:r>
      <w:r w:rsidR="00B4075F">
        <w:rPr>
          <w:rFonts w:eastAsia="Times New Roman"/>
          <w:szCs w:val="24"/>
        </w:rPr>
        <w:t xml:space="preserve">есть </w:t>
      </w:r>
      <w:r w:rsidR="00B4075F" w:rsidRPr="00B4075F">
        <w:rPr>
          <w:rFonts w:eastAsia="Times New Roman"/>
          <w:b/>
          <w:szCs w:val="24"/>
        </w:rPr>
        <w:t>в каждой из 256-рицы 13-я Ч</w:t>
      </w:r>
      <w:r w:rsidRPr="00B4075F">
        <w:rPr>
          <w:rFonts w:eastAsia="Times New Roman"/>
          <w:b/>
          <w:szCs w:val="24"/>
        </w:rPr>
        <w:t xml:space="preserve">асть – Грааль, которая отвечает за глубину компетентности, достоинства, аристократичности, корректности, эффективности, чёткости, ясности всех спецификаций и так далее, и так </w:t>
      </w:r>
      <w:r w:rsidR="00B4075F" w:rsidRPr="00B4075F">
        <w:rPr>
          <w:rFonts w:eastAsia="Times New Roman"/>
          <w:b/>
          <w:szCs w:val="24"/>
        </w:rPr>
        <w:t>далее, и так далее. Грааль!</w:t>
      </w:r>
      <w:r w:rsidRPr="001A45AD">
        <w:rPr>
          <w:rFonts w:eastAsia="Times New Roman"/>
          <w:szCs w:val="24"/>
        </w:rPr>
        <w:t xml:space="preserve"> </w:t>
      </w:r>
    </w:p>
    <w:p w14:paraId="5166AEE2" w14:textId="31F16D0D" w:rsidR="00B33AC9" w:rsidRDefault="001A45AD" w:rsidP="00096272">
      <w:pPr>
        <w:ind w:firstLine="680"/>
        <w:rPr>
          <w:rFonts w:eastAsia="Times New Roman"/>
          <w:szCs w:val="24"/>
        </w:rPr>
      </w:pPr>
      <w:r w:rsidRPr="001A45AD">
        <w:rPr>
          <w:rFonts w:eastAsia="Times New Roman"/>
          <w:szCs w:val="24"/>
        </w:rPr>
        <w:t xml:space="preserve">И когда вы читаете книгу «Две Жизни» или книгу </w:t>
      </w:r>
      <w:r w:rsidR="00B03D0D">
        <w:rPr>
          <w:rFonts w:eastAsia="Times New Roman"/>
          <w:szCs w:val="24"/>
        </w:rPr>
        <w:t>Фа</w:t>
      </w:r>
      <w:r w:rsidRPr="001A45AD">
        <w:rPr>
          <w:rFonts w:eastAsia="Times New Roman"/>
          <w:szCs w:val="24"/>
        </w:rPr>
        <w:t>леса Аргив</w:t>
      </w:r>
      <w:r w:rsidR="00502B50">
        <w:rPr>
          <w:rFonts w:eastAsia="Times New Roman"/>
          <w:szCs w:val="24"/>
        </w:rPr>
        <w:t>ян</w:t>
      </w:r>
      <w:r w:rsidRPr="001A45AD">
        <w:rPr>
          <w:rFonts w:eastAsia="Times New Roman"/>
          <w:szCs w:val="24"/>
        </w:rPr>
        <w:t xml:space="preserve">ина «Мистерия Христа», там показаны Посвящённые, которые и за царским столом могли сесть, эффективно себя вести, и выступить на совете Синедриона. Это высший религиозный совет Израиля. </w:t>
      </w:r>
      <w:r w:rsidR="00B03D0D">
        <w:rPr>
          <w:rFonts w:eastAsia="Times New Roman"/>
          <w:szCs w:val="24"/>
        </w:rPr>
        <w:t>Фа</w:t>
      </w:r>
      <w:r w:rsidRPr="001A45AD">
        <w:rPr>
          <w:rFonts w:eastAsia="Times New Roman"/>
          <w:szCs w:val="24"/>
        </w:rPr>
        <w:t>лес там выступал. И достойно отвечать, и корректно отвечать, и понимать ситуацию, в которой ты находишься. И не менее</w:t>
      </w:r>
      <w:r w:rsidR="00B4075F">
        <w:rPr>
          <w:rFonts w:eastAsia="Times New Roman"/>
          <w:szCs w:val="24"/>
        </w:rPr>
        <w:t xml:space="preserve"> достойно жить в графском доме –</w:t>
      </w:r>
      <w:r w:rsidRPr="001A45AD">
        <w:rPr>
          <w:rFonts w:eastAsia="Times New Roman"/>
          <w:szCs w:val="24"/>
        </w:rPr>
        <w:t xml:space="preserve"> «Две жизни», и в простом доме, и в общине, и в пустыне, и в холодном озере, и так далее, и так далее, и так далее. И везде всё это нуждается в чёткости, ясности, в достоинстве, корректности. И опять по списку спецификаций, </w:t>
      </w:r>
    </w:p>
    <w:p w14:paraId="6CFF992A" w14:textId="24D06F01" w:rsidR="00B4075F" w:rsidRDefault="001A45AD" w:rsidP="00B33AC9">
      <w:pPr>
        <w:ind w:firstLine="0"/>
        <w:rPr>
          <w:rFonts w:eastAsia="Times New Roman"/>
          <w:szCs w:val="24"/>
        </w:rPr>
      </w:pPr>
      <w:r w:rsidRPr="001A45AD">
        <w:rPr>
          <w:rFonts w:eastAsia="Times New Roman"/>
          <w:szCs w:val="24"/>
        </w:rPr>
        <w:t>кото</w:t>
      </w:r>
      <w:r w:rsidR="00B4075F">
        <w:rPr>
          <w:rFonts w:eastAsia="Times New Roman"/>
          <w:szCs w:val="24"/>
        </w:rPr>
        <w:t>рый вы сами для себя найдёте. В</w:t>
      </w:r>
      <w:r w:rsidRPr="001A45AD">
        <w:rPr>
          <w:rFonts w:eastAsia="Times New Roman"/>
          <w:szCs w:val="24"/>
        </w:rPr>
        <w:t xml:space="preserve">о вкусе, в стиле. </w:t>
      </w:r>
    </w:p>
    <w:p w14:paraId="694E6848" w14:textId="77777777" w:rsidR="00B4075F" w:rsidRDefault="001A45AD" w:rsidP="00096272">
      <w:pPr>
        <w:ind w:firstLine="680"/>
        <w:rPr>
          <w:rFonts w:eastAsia="Times New Roman"/>
          <w:i/>
          <w:iCs/>
          <w:szCs w:val="24"/>
        </w:rPr>
      </w:pPr>
      <w:r w:rsidRPr="001A45AD">
        <w:rPr>
          <w:rFonts w:eastAsia="Times New Roman"/>
          <w:i/>
          <w:iCs/>
          <w:szCs w:val="24"/>
        </w:rPr>
        <w:t>(Из зала: – Владыки какие</w:t>
      </w:r>
      <w:r w:rsidR="00B4075F">
        <w:rPr>
          <w:rFonts w:eastAsia="Times New Roman"/>
          <w:i/>
          <w:iCs/>
          <w:szCs w:val="24"/>
        </w:rPr>
        <w:t xml:space="preserve"> за это отвечают?)</w:t>
      </w:r>
      <w:r w:rsidRPr="001A45AD">
        <w:rPr>
          <w:rFonts w:eastAsia="Times New Roman"/>
          <w:i/>
          <w:iCs/>
          <w:szCs w:val="24"/>
        </w:rPr>
        <w:t xml:space="preserve"> </w:t>
      </w:r>
    </w:p>
    <w:p w14:paraId="2203CC42" w14:textId="354FF4E0" w:rsidR="001A45AD" w:rsidRDefault="001A45AD" w:rsidP="00096272">
      <w:pPr>
        <w:ind w:firstLine="680"/>
        <w:rPr>
          <w:rFonts w:eastAsia="Times New Roman"/>
          <w:szCs w:val="24"/>
        </w:rPr>
      </w:pPr>
      <w:r w:rsidRPr="001A45AD">
        <w:rPr>
          <w:rFonts w:eastAsia="Times New Roman"/>
          <w:szCs w:val="24"/>
        </w:rPr>
        <w:t xml:space="preserve">Яр и Одель, мы как раз у них и были сегодня. У нас 13-ый Синтез – это Яр и Одель, и за это всё отвечает Яр и Одель. Мы вас вывели, познакомили. Я вам рассказываю не для того, чтобы вы это забыли, а чтоб весь месяц у Яра и Одель вы этому учились, ну и плюс у Кут Хуми </w:t>
      </w:r>
      <w:r w:rsidR="00B03D0D">
        <w:rPr>
          <w:rFonts w:eastAsia="Times New Roman"/>
          <w:szCs w:val="24"/>
        </w:rPr>
        <w:t>Фа</w:t>
      </w:r>
      <w:r w:rsidRPr="001A45AD">
        <w:rPr>
          <w:rFonts w:eastAsia="Times New Roman"/>
          <w:szCs w:val="24"/>
        </w:rPr>
        <w:t xml:space="preserve">инь вы этому учились. Ну, и так, пример. А? </w:t>
      </w:r>
    </w:p>
    <w:p w14:paraId="3885E07B" w14:textId="406F749D" w:rsidR="00655386" w:rsidRPr="001A45AD" w:rsidRDefault="00655386" w:rsidP="00096272">
      <w:pPr>
        <w:pStyle w:val="a"/>
        <w:ind w:right="0" w:firstLine="680"/>
      </w:pPr>
      <w:bookmarkStart w:id="22" w:name="_Toc32359766"/>
      <w:r>
        <w:lastRenderedPageBreak/>
        <w:t xml:space="preserve">Техническая компетентность и </w:t>
      </w:r>
      <w:r w:rsidR="002F4C22">
        <w:t xml:space="preserve">корректность использования </w:t>
      </w:r>
      <w:r w:rsidR="004906D6">
        <w:br/>
      </w:r>
      <w:r w:rsidR="002F4C22">
        <w:t>интернета в Огне</w:t>
      </w:r>
      <w:bookmarkEnd w:id="22"/>
    </w:p>
    <w:p w14:paraId="06BFB182" w14:textId="77777777" w:rsidR="001A45AD" w:rsidRPr="001A45AD" w:rsidRDefault="001A45AD" w:rsidP="00096272">
      <w:pPr>
        <w:ind w:firstLine="680"/>
        <w:rPr>
          <w:rFonts w:eastAsia="Times New Roman"/>
          <w:szCs w:val="24"/>
        </w:rPr>
      </w:pPr>
      <w:r w:rsidRPr="001A45AD">
        <w:rPr>
          <w:rFonts w:eastAsia="Times New Roman"/>
          <w:b/>
          <w:bCs/>
          <w:szCs w:val="24"/>
        </w:rPr>
        <w:t>Грааль – это корректность и компетентность наших действий.</w:t>
      </w:r>
    </w:p>
    <w:p w14:paraId="441BD092" w14:textId="77777777" w:rsidR="001C11D4" w:rsidRDefault="001A45AD" w:rsidP="00096272">
      <w:pPr>
        <w:ind w:firstLine="680"/>
        <w:rPr>
          <w:rFonts w:eastAsia="Times New Roman"/>
          <w:i/>
          <w:iCs/>
          <w:szCs w:val="24"/>
        </w:rPr>
      </w:pPr>
      <w:r w:rsidRPr="001A45AD">
        <w:rPr>
          <w:rFonts w:eastAsia="Times New Roman"/>
          <w:i/>
          <w:iCs/>
          <w:szCs w:val="24"/>
        </w:rPr>
        <w:t xml:space="preserve">(Из зала: – Эффективно смотреть вот эту запись через интернет и делать вот эту практику?) </w:t>
      </w:r>
    </w:p>
    <w:p w14:paraId="516C844C" w14:textId="55809153" w:rsidR="001C11D4" w:rsidRDefault="001A45AD" w:rsidP="00096272">
      <w:pPr>
        <w:ind w:firstLine="680"/>
        <w:rPr>
          <w:rFonts w:eastAsia="Times New Roman"/>
          <w:szCs w:val="24"/>
        </w:rPr>
      </w:pPr>
      <w:r w:rsidRPr="001A45AD">
        <w:rPr>
          <w:rFonts w:eastAsia="Times New Roman"/>
          <w:szCs w:val="24"/>
        </w:rPr>
        <w:t>Да! Можно даже не через интернет, а взять запись, скачать с</w:t>
      </w:r>
      <w:r w:rsidR="001C11D4">
        <w:rPr>
          <w:rFonts w:eastAsia="Times New Roman"/>
          <w:szCs w:val="24"/>
        </w:rPr>
        <w:t>ебе.</w:t>
      </w:r>
    </w:p>
    <w:p w14:paraId="141A9505" w14:textId="2AE9B0E2" w:rsidR="001C11D4" w:rsidRDefault="001A45AD" w:rsidP="00096272">
      <w:pPr>
        <w:ind w:firstLine="680"/>
        <w:rPr>
          <w:rFonts w:eastAsia="Times New Roman"/>
          <w:i/>
          <w:iCs/>
          <w:szCs w:val="24"/>
        </w:rPr>
      </w:pPr>
      <w:r w:rsidRPr="001A45AD">
        <w:rPr>
          <w:rFonts w:eastAsia="Times New Roman"/>
          <w:i/>
          <w:iCs/>
          <w:szCs w:val="24"/>
        </w:rPr>
        <w:t>(Из зала: – Но э</w:t>
      </w:r>
      <w:r w:rsidR="001D663F">
        <w:rPr>
          <w:rFonts w:eastAsia="Times New Roman"/>
          <w:i/>
          <w:iCs/>
          <w:szCs w:val="24"/>
        </w:rPr>
        <w:t>то не важно, как.)</w:t>
      </w:r>
    </w:p>
    <w:p w14:paraId="2333A643" w14:textId="514F539E" w:rsidR="001C11D4" w:rsidRDefault="001A45AD" w:rsidP="00096272">
      <w:pPr>
        <w:ind w:firstLine="680"/>
        <w:rPr>
          <w:rFonts w:eastAsia="Times New Roman"/>
          <w:szCs w:val="24"/>
        </w:rPr>
      </w:pPr>
      <w:r w:rsidRPr="001A45AD">
        <w:rPr>
          <w:rFonts w:eastAsia="Times New Roman"/>
          <w:szCs w:val="24"/>
        </w:rPr>
        <w:t>Нет, это важно! Это будет ещё эффективней. Мы ж говорим о корректности. Почему? Через интернет смотришь, ты с интернета скач</w:t>
      </w:r>
      <w:r w:rsidR="001C11D4">
        <w:rPr>
          <w:rFonts w:eastAsia="Times New Roman"/>
          <w:szCs w:val="24"/>
        </w:rPr>
        <w:t>иваешь дополнительно всех сушняг</w:t>
      </w:r>
      <w:r w:rsidRPr="001A45AD">
        <w:rPr>
          <w:rFonts w:eastAsia="Times New Roman"/>
          <w:szCs w:val="24"/>
        </w:rPr>
        <w:t>, которые на силу этого огня т</w:t>
      </w:r>
      <w:r w:rsidR="00502B50">
        <w:rPr>
          <w:rFonts w:eastAsia="Times New Roman"/>
          <w:szCs w:val="24"/>
        </w:rPr>
        <w:t>яне</w:t>
      </w:r>
      <w:r w:rsidRPr="001A45AD">
        <w:rPr>
          <w:rFonts w:eastAsia="Times New Roman"/>
          <w:szCs w:val="24"/>
        </w:rPr>
        <w:t xml:space="preserve">тся. Извините, </w:t>
      </w:r>
      <w:r w:rsidRPr="001A45AD">
        <w:rPr>
          <w:rFonts w:eastAsia="Times New Roman"/>
          <w:b/>
          <w:bCs/>
          <w:szCs w:val="24"/>
        </w:rPr>
        <w:t>я даже рекомендую: по скайпу пообщались, закрыли скайп, выключили компьютер и сделали практику сами</w:t>
      </w:r>
      <w:r w:rsidR="001C11D4">
        <w:rPr>
          <w:rFonts w:eastAsia="Times New Roman"/>
          <w:szCs w:val="24"/>
        </w:rPr>
        <w:t>.</w:t>
      </w:r>
      <w:r w:rsidRPr="001A45AD">
        <w:rPr>
          <w:rFonts w:eastAsia="Times New Roman"/>
          <w:szCs w:val="24"/>
        </w:rPr>
        <w:t xml:space="preserve"> </w:t>
      </w:r>
    </w:p>
    <w:p w14:paraId="3766E370" w14:textId="390D619E" w:rsidR="001C11D4" w:rsidRDefault="001A45AD" w:rsidP="00096272">
      <w:pPr>
        <w:ind w:firstLine="680"/>
        <w:rPr>
          <w:rFonts w:eastAsia="Times New Roman"/>
          <w:szCs w:val="24"/>
        </w:rPr>
      </w:pPr>
      <w:r w:rsidRPr="001A45AD">
        <w:rPr>
          <w:rFonts w:eastAsia="Times New Roman"/>
          <w:szCs w:val="24"/>
        </w:rPr>
        <w:t xml:space="preserve">Вот там коллективно встречаетесь в зале, </w:t>
      </w:r>
      <w:r w:rsidRPr="001A45AD">
        <w:rPr>
          <w:rFonts w:eastAsia="Times New Roman"/>
          <w:b/>
          <w:bCs/>
          <w:szCs w:val="24"/>
        </w:rPr>
        <w:t>но по скайпу практику не делаете</w:t>
      </w:r>
      <w:r w:rsidRPr="001A45AD">
        <w:rPr>
          <w:rFonts w:eastAsia="Times New Roman"/>
          <w:szCs w:val="24"/>
        </w:rPr>
        <w:t xml:space="preserve">, потому что затягивается энергетика сущняг, которых валом по сетям. И сколько б мы их не сжигали, тут же рождается новая от соответствующих товарищей. А когда ты сама себе скачала эту практику, вот в твоём </w:t>
      </w:r>
      <w:r w:rsidR="001C11D4">
        <w:rPr>
          <w:rFonts w:eastAsia="Times New Roman"/>
          <w:szCs w:val="24"/>
        </w:rPr>
        <w:t>телефоне, в твоём планшете,</w:t>
      </w:r>
      <w:r w:rsidRPr="001A45AD">
        <w:rPr>
          <w:rFonts w:eastAsia="Times New Roman"/>
          <w:szCs w:val="24"/>
        </w:rPr>
        <w:t xml:space="preserve"> не знаю, в чём, и делаешь её даже на звук, даже вслух – это эффективно, потому что это твоё, это твоя энерг</w:t>
      </w:r>
      <w:r w:rsidR="001C11D4">
        <w:rPr>
          <w:rFonts w:eastAsia="Times New Roman"/>
          <w:szCs w:val="24"/>
        </w:rPr>
        <w:t>етика, твой огонь.</w:t>
      </w:r>
      <w:r w:rsidRPr="001A45AD">
        <w:rPr>
          <w:rFonts w:eastAsia="Times New Roman"/>
          <w:szCs w:val="24"/>
        </w:rPr>
        <w:t xml:space="preserve"> И в твой огонь, и в огонь Синтеза, который ты прошла, у тебя на телефоне или планшете никакая тварь войти не сможет. Это гарантировано. А по интернету, там всё открыто, там всё, что угодно, бродит. Я много раз это проверял, и поэтому минимизирую все эти отношения, особенно практик. И даже если на сайте висит практика, а я её смотрю через интернет, имей ввиду, процентов 25, а с учётом твоей неготовности к некоторым практикам – это в сторону к 50-ти, могут быть дополнительных энергий от «товарищей», которые даром тебе не нужны. А перерабатывать-то тебе. Поэтому взяла в интернете, скачала себе, понятно. При скачивании на твоё никто не скачивается. Интернет выключила и смотри, делай. То есть сделайте себе </w:t>
      </w:r>
      <w:r w:rsidR="00B33AC9">
        <w:rPr>
          <w:rFonts w:eastAsia="Times New Roman"/>
          <w:szCs w:val="24"/>
        </w:rPr>
        <w:t>ф</w:t>
      </w:r>
      <w:r w:rsidR="00B03D0D">
        <w:rPr>
          <w:rFonts w:eastAsia="Times New Roman"/>
          <w:szCs w:val="24"/>
        </w:rPr>
        <w:t>а</w:t>
      </w:r>
      <w:r w:rsidRPr="001A45AD">
        <w:rPr>
          <w:rFonts w:eastAsia="Times New Roman"/>
          <w:szCs w:val="24"/>
        </w:rPr>
        <w:t>йлики, закладки у себя в компьютере, планшете, телефоне. Сейчас же объёмы памяти сумасшедшие. Флешку одну купил, там, что только не поместится. Старое с</w:t>
      </w:r>
      <w:r w:rsidR="001C11D4">
        <w:rPr>
          <w:rFonts w:eastAsia="Times New Roman"/>
          <w:szCs w:val="24"/>
        </w:rPr>
        <w:t>тёр, следующее закачал. Нет проблем. Флешку «маленькую» на 256 ГБ</w:t>
      </w:r>
      <w:r w:rsidRPr="001A45AD">
        <w:rPr>
          <w:rFonts w:eastAsia="Times New Roman"/>
          <w:szCs w:val="24"/>
        </w:rPr>
        <w:t xml:space="preserve"> всё, что угодно, войдёт. </w:t>
      </w:r>
    </w:p>
    <w:p w14:paraId="2DCBBC28" w14:textId="7D8C4D50" w:rsidR="001C11D4" w:rsidRDefault="001A45AD" w:rsidP="00096272">
      <w:pPr>
        <w:ind w:firstLine="680"/>
        <w:rPr>
          <w:rFonts w:eastAsia="Times New Roman"/>
          <w:i/>
          <w:iCs/>
          <w:szCs w:val="24"/>
        </w:rPr>
      </w:pPr>
      <w:r w:rsidRPr="001A45AD">
        <w:rPr>
          <w:rFonts w:eastAsia="Times New Roman"/>
          <w:i/>
          <w:iCs/>
          <w:szCs w:val="24"/>
        </w:rPr>
        <w:t>(Из зала: – А прослушивать Синтезы ч</w:t>
      </w:r>
      <w:r w:rsidR="001C11D4">
        <w:rPr>
          <w:rFonts w:eastAsia="Times New Roman"/>
          <w:i/>
          <w:iCs/>
          <w:szCs w:val="24"/>
        </w:rPr>
        <w:t>ерез интернет…?)</w:t>
      </w:r>
      <w:r w:rsidRPr="001A45AD">
        <w:rPr>
          <w:rFonts w:eastAsia="Times New Roman"/>
          <w:i/>
          <w:iCs/>
          <w:szCs w:val="24"/>
        </w:rPr>
        <w:t xml:space="preserve"> </w:t>
      </w:r>
    </w:p>
    <w:p w14:paraId="4A43C45B" w14:textId="07CD8089" w:rsidR="001C11D4" w:rsidRDefault="001C11D4" w:rsidP="00096272">
      <w:pPr>
        <w:ind w:firstLine="680"/>
        <w:rPr>
          <w:rFonts w:eastAsia="Times New Roman"/>
          <w:szCs w:val="24"/>
        </w:rPr>
      </w:pPr>
      <w:r>
        <w:rPr>
          <w:rFonts w:eastAsia="Times New Roman"/>
          <w:szCs w:val="24"/>
        </w:rPr>
        <w:t>То же самое, нужно…</w:t>
      </w:r>
      <w:r w:rsidR="001A45AD" w:rsidRPr="001A45AD">
        <w:rPr>
          <w:rFonts w:eastAsia="Times New Roman"/>
          <w:szCs w:val="24"/>
        </w:rPr>
        <w:t xml:space="preserve"> Слово «через интернет» меня всегда напрягает. И я объяснил, почему. Скачала, прослушала, стёрла. Ну, два клика, господи. Ну, что я тебе рассказываю! «Нет, я сижку в интернете, трачу трафик интернета, трачу деньги интернета, собираю сущняг интернета, коллективно провожу практику с сущнягами интернета», – потому что </w:t>
      </w:r>
      <w:r>
        <w:rPr>
          <w:rFonts w:eastAsia="Times New Roman"/>
          <w:szCs w:val="24"/>
        </w:rPr>
        <w:t>на этот огонь они все сбежались</w:t>
      </w:r>
      <w:r w:rsidR="001A45AD" w:rsidRPr="001A45AD">
        <w:rPr>
          <w:rFonts w:eastAsia="Times New Roman"/>
          <w:szCs w:val="24"/>
        </w:rPr>
        <w:t>, э-э-э-э-э-э, и лижут всю эту интернет трафику. И в тебя идёт интерне</w:t>
      </w:r>
      <w:r w:rsidR="002F4C22">
        <w:rPr>
          <w:rFonts w:eastAsia="Times New Roman"/>
          <w:szCs w:val="24"/>
        </w:rPr>
        <w:t>т трафик, а там стоит «товарищ»</w:t>
      </w:r>
      <w:r w:rsidR="001A45AD" w:rsidRPr="001A45AD">
        <w:rPr>
          <w:rFonts w:eastAsia="Times New Roman"/>
          <w:i/>
          <w:iCs/>
          <w:szCs w:val="24"/>
        </w:rPr>
        <w:t>,</w:t>
      </w:r>
      <w:r w:rsidR="001A45AD" w:rsidRPr="001A45AD">
        <w:rPr>
          <w:rFonts w:eastAsia="Times New Roman"/>
          <w:szCs w:val="24"/>
        </w:rPr>
        <w:t xml:space="preserve"> и к тебе идёт текст практики, он слизывает, а его слюни с интернет трафиком тебя достаются, это когда ты смотришь. А когда ты пакетом нажимаешь, и этот пакет упакованный переходит в твой телефон, лизать нечего, потому что всё упаковано. Понятно, о чём я, да? Когда распаковывается в твоём телефоне, лизать нечего, твой телефон. Ты в своём огне, ты попробуй, достань меня, я Служащая. По-моему, простое объяснение. </w:t>
      </w:r>
    </w:p>
    <w:p w14:paraId="246A1213" w14:textId="65CD1E2F" w:rsidR="001C11D4" w:rsidRDefault="001A45AD" w:rsidP="00096272">
      <w:pPr>
        <w:ind w:firstLine="680"/>
        <w:rPr>
          <w:rFonts w:eastAsia="Times New Roman"/>
          <w:szCs w:val="24"/>
        </w:rPr>
      </w:pPr>
      <w:r w:rsidRPr="001A45AD">
        <w:rPr>
          <w:rFonts w:eastAsia="Times New Roman"/>
          <w:szCs w:val="24"/>
        </w:rPr>
        <w:t xml:space="preserve">Это, кстати, тоже Грааль. Я поэтому отвечаю. Это Грааль. Это корректность и компетентность, когда ты понимаешь, что может быть в какой ситуации. И не только для физических людей, а для существ эфира, для существ астрала. Они там живут своей жизнью, пусть живут. Я их не буду сжигать и за ними бегать. Но я сделаю всё, чтобы минимизировать с ними контакт. При этом я тоже пользуюсь интернетом, отправляю письма по интернету, отвечаю по интернету, Столпы возжигаю, скачивая их к себе на компьютер, а потом отправляю по интернету упакованные. Понятно, да, о чём я? Но проверяю их только у себя на компьютере, скачав: распаковал, утвердил Огнём, упаковал и письмом отправил. Понятно, да, о чём я? Никакая тварь не привязывается, потому что ты распаковываешь на своём компьютере, который выдерживает твой огонь. Ситуация понятна? Это тоже Грааль. Это компетентность техническая, которая тоже </w:t>
      </w:r>
      <w:r w:rsidR="001C11D4">
        <w:rPr>
          <w:rFonts w:eastAsia="Times New Roman"/>
          <w:szCs w:val="24"/>
        </w:rPr>
        <w:t>важна.</w:t>
      </w:r>
      <w:r w:rsidRPr="001A45AD">
        <w:rPr>
          <w:rFonts w:eastAsia="Times New Roman"/>
          <w:szCs w:val="24"/>
        </w:rPr>
        <w:t xml:space="preserve"> </w:t>
      </w:r>
    </w:p>
    <w:p w14:paraId="099E8E90" w14:textId="77777777" w:rsidR="002F4C22" w:rsidRDefault="001A45AD" w:rsidP="00096272">
      <w:pPr>
        <w:ind w:firstLine="680"/>
        <w:rPr>
          <w:rFonts w:eastAsia="Times New Roman"/>
          <w:szCs w:val="24"/>
        </w:rPr>
      </w:pPr>
      <w:r w:rsidRPr="001A45AD">
        <w:rPr>
          <w:rFonts w:eastAsia="Times New Roman"/>
          <w:szCs w:val="24"/>
        </w:rPr>
        <w:t>Пример: «Две жизни»</w:t>
      </w:r>
      <w:r w:rsidRPr="002F4C22">
        <w:rPr>
          <w:rFonts w:eastAsia="Times New Roman"/>
          <w:szCs w:val="24"/>
        </w:rPr>
        <w:t>. Мория был первый в Азии, у которого появилось электричество. «Две жизни», там на какой-то свадьбе или где-то. Там это подчёркнуто. То есть</w:t>
      </w:r>
      <w:r w:rsidR="001C11D4" w:rsidRPr="002F4C22">
        <w:rPr>
          <w:rFonts w:eastAsia="Times New Roman"/>
          <w:szCs w:val="24"/>
        </w:rPr>
        <w:t>,</w:t>
      </w:r>
      <w:r w:rsidRPr="002F4C22">
        <w:rPr>
          <w:rFonts w:eastAsia="Times New Roman"/>
          <w:szCs w:val="24"/>
        </w:rPr>
        <w:t xml:space="preserve"> у Мории была техническая компетентность. Представляете, когда у окружающих людей нет света, Мория настолько был продвинут, что себе это провёл и понял, как это. Это техническая компетентность. И после этого, когда мне говорят, что я не могу разобраться в собственном телефоне, очень хочется в «Две жизни» отправить. Телефон-то есть у всех! Теперь представьте: во всей Азии нет </w:t>
      </w:r>
      <w:r w:rsidRPr="002F4C22">
        <w:rPr>
          <w:rFonts w:eastAsia="Times New Roman"/>
          <w:szCs w:val="24"/>
        </w:rPr>
        <w:lastRenderedPageBreak/>
        <w:t>электричества, и у Мории, в первом доме, появился свет. Разницу понимаете? Или телефон, которы</w:t>
      </w:r>
      <w:r w:rsidR="002F4C22">
        <w:rPr>
          <w:rFonts w:eastAsia="Times New Roman"/>
          <w:szCs w:val="24"/>
        </w:rPr>
        <w:t>й есть у каждого, любого соседа</w:t>
      </w:r>
      <w:r w:rsidRPr="002F4C22">
        <w:rPr>
          <w:rFonts w:eastAsia="Times New Roman"/>
          <w:szCs w:val="24"/>
        </w:rPr>
        <w:t xml:space="preserve"> и ты говоришь, что в нём разобраться не можешь. Как-то уже с точки зрения Грааля даже некорректно получается. Тебе даже неудобно должно стать перед Морией, что он смог, где вообще всё темно, себе поставить электричество. А ты не можешь с телефоном, который есть у всех, и консультантов в любом магазине</w:t>
      </w:r>
      <w:r w:rsidRPr="001A45AD">
        <w:rPr>
          <w:rFonts w:eastAsia="Times New Roman"/>
          <w:szCs w:val="24"/>
        </w:rPr>
        <w:t xml:space="preserve"> валом, они скучают, с удовольствием тебе всё подскажут, по глазам только выбирай, и всё будет даже бесплатно, и ты не можешь овладеть элементарной технической какой-то там кнопкой на нужную тебе программу! Все не нужны. Я всеми тоже не пользуюсь. Я пользуюсь теми, что мне нужны. А зачем тратить время на ненужное вот здесь? </w:t>
      </w:r>
    </w:p>
    <w:p w14:paraId="5AE5DAF7" w14:textId="77777777" w:rsidR="002F4C22" w:rsidRDefault="001A45AD" w:rsidP="00096272">
      <w:pPr>
        <w:ind w:firstLine="680"/>
        <w:rPr>
          <w:rFonts w:eastAsia="Times New Roman"/>
          <w:szCs w:val="24"/>
        </w:rPr>
      </w:pPr>
      <w:r w:rsidRPr="002F4C22">
        <w:rPr>
          <w:rFonts w:eastAsia="Times New Roman"/>
          <w:b/>
          <w:szCs w:val="24"/>
        </w:rPr>
        <w:t>Грааль, техническая компетентность в нужных тебе параметрах.</w:t>
      </w:r>
      <w:r w:rsidRPr="001A45AD">
        <w:rPr>
          <w:rFonts w:eastAsia="Times New Roman"/>
          <w:szCs w:val="24"/>
        </w:rPr>
        <w:t xml:space="preserve"> Я не буду писать программы, мне это не нужно. Я проведу Синтез программистам, они напишут. Понятно, да, вот. Обоюдный договор, нормально. Увидели, это Грааль. </w:t>
      </w:r>
    </w:p>
    <w:p w14:paraId="06319827" w14:textId="2B6C4131" w:rsidR="002F4C22" w:rsidRDefault="001A45AD" w:rsidP="00096272">
      <w:pPr>
        <w:ind w:firstLine="680"/>
        <w:rPr>
          <w:rFonts w:eastAsia="Times New Roman"/>
          <w:szCs w:val="24"/>
        </w:rPr>
      </w:pPr>
      <w:r w:rsidRPr="001A45AD">
        <w:rPr>
          <w:rFonts w:eastAsia="Times New Roman"/>
          <w:szCs w:val="24"/>
        </w:rPr>
        <w:t>И Гра</w:t>
      </w:r>
      <w:r w:rsidR="002F4C22">
        <w:rPr>
          <w:rFonts w:eastAsia="Times New Roman"/>
          <w:szCs w:val="24"/>
        </w:rPr>
        <w:t>аль выглядит</w:t>
      </w:r>
      <w:r w:rsidRPr="001A45AD">
        <w:rPr>
          <w:rFonts w:eastAsia="Times New Roman"/>
          <w:szCs w:val="24"/>
        </w:rPr>
        <w:t xml:space="preserve"> как шар, предтеча Око. Но Грааль пока внутри, где растут сферы вашей глубины компетентности всего во всём: грубости, утончённости, метагалактичности, синтезности действий. Четыре Мира. Технической продвинутости, технической задвинутости, и так далее. Всё во всём. И может даже отдельная сфера образоваться, если ты очень компетентен в чём-то. Ну, допустим, технически компетентен, в искусстве компетентен. В вождении компетентен: самолёта, машины, не</w:t>
      </w:r>
      <w:r w:rsidR="002F4C22">
        <w:rPr>
          <w:rFonts w:eastAsia="Times New Roman"/>
          <w:szCs w:val="24"/>
        </w:rPr>
        <w:t xml:space="preserve"> важно. В записи компетентен, то есть </w:t>
      </w:r>
      <w:r w:rsidRPr="001A45AD">
        <w:rPr>
          <w:rFonts w:eastAsia="Times New Roman"/>
          <w:szCs w:val="24"/>
        </w:rPr>
        <w:t>там у тебя получается классно. И это обязательно формируется. Для чего? Потому что Грааль потом эманирует другим Граалям, идёт такая связь между Граалями. И помните закон: «Даже если один получил, получают все</w:t>
      </w:r>
      <w:r w:rsidR="002F4C22" w:rsidRPr="001A45AD">
        <w:rPr>
          <w:rFonts w:eastAsia="Times New Roman"/>
          <w:szCs w:val="24"/>
        </w:rPr>
        <w:t>?</w:t>
      </w:r>
      <w:r w:rsidRPr="001A45AD">
        <w:rPr>
          <w:rFonts w:eastAsia="Times New Roman"/>
          <w:szCs w:val="24"/>
        </w:rPr>
        <w:t>»</w:t>
      </w:r>
      <w:r w:rsidR="002F4C22">
        <w:rPr>
          <w:rFonts w:eastAsia="Times New Roman"/>
          <w:szCs w:val="24"/>
        </w:rPr>
        <w:t xml:space="preserve"> Кто-то лучший получил,</w:t>
      </w:r>
      <w:r w:rsidRPr="001A45AD">
        <w:rPr>
          <w:rFonts w:eastAsia="Times New Roman"/>
          <w:szCs w:val="24"/>
        </w:rPr>
        <w:t xml:space="preserve"> допустим, в режиссуре, и ты режиссурой собираешься заниматься. И твой Грааль уж</w:t>
      </w:r>
      <w:r w:rsidR="002F4C22">
        <w:rPr>
          <w:rFonts w:eastAsia="Times New Roman"/>
          <w:szCs w:val="24"/>
        </w:rPr>
        <w:t>е стыкуется с Граалем режиссёра</w:t>
      </w:r>
      <w:r w:rsidRPr="001A45AD">
        <w:rPr>
          <w:rFonts w:eastAsia="Times New Roman"/>
          <w:szCs w:val="24"/>
        </w:rPr>
        <w:t xml:space="preserve"> и что? И тебя поддерживают и направляют, чтобы у тебя получилось лучше, чем у всех остальных режиссёров. Один за всех, все за одного. </w:t>
      </w:r>
    </w:p>
    <w:p w14:paraId="730DC51F" w14:textId="216EDBE2" w:rsidR="002F4C22" w:rsidRDefault="001A45AD" w:rsidP="00096272">
      <w:pPr>
        <w:ind w:firstLine="680"/>
        <w:rPr>
          <w:rFonts w:eastAsia="Times New Roman"/>
          <w:szCs w:val="24"/>
        </w:rPr>
      </w:pPr>
      <w:r w:rsidRPr="002F4C22">
        <w:rPr>
          <w:rFonts w:eastAsia="Times New Roman"/>
          <w:b/>
          <w:szCs w:val="24"/>
        </w:rPr>
        <w:t>То есть Грааль – это ещё орган общения, поэтому я это называю гражданским аристократизмом.</w:t>
      </w:r>
      <w:r w:rsidRPr="001A45AD">
        <w:rPr>
          <w:rFonts w:eastAsia="Times New Roman"/>
          <w:szCs w:val="24"/>
        </w:rPr>
        <w:t xml:space="preserve"> Выходит из слова «гражданская конфедерация». Только это уже аристократизм, где мы конфедеративны и помогаем друг другу правильно наладить свою жизнь, потому что, чтобы понимали достоинство, корректность, аристократизм, все должны также хоть чуть-чуть уметь. Очень ведь приятно смотреть на людей, которые одеты корректно, достойно, компетентно. Глазик не бегающий, а вполне доброжелательно смотрящий, даже если ты в «умате». Так с такими же людьми приятно общаться. Вы меня поняли. А самим таким стать? Проблема в чём, мысль такая пришла: «Чего ты нас убеждаешь?» Не граальный ответ можно? </w:t>
      </w:r>
    </w:p>
    <w:p w14:paraId="419D47D5" w14:textId="1024BCD4" w:rsidR="00366C31" w:rsidRDefault="001A45AD" w:rsidP="00096272">
      <w:pPr>
        <w:ind w:firstLine="680"/>
        <w:rPr>
          <w:rFonts w:eastAsia="Times New Roman"/>
          <w:szCs w:val="24"/>
        </w:rPr>
      </w:pPr>
      <w:r w:rsidRPr="001A45AD">
        <w:rPr>
          <w:rFonts w:eastAsia="Times New Roman"/>
          <w:szCs w:val="24"/>
        </w:rPr>
        <w:t>А ты себя видел, в глазиках? Смотрите, как я до глубины Души некоторых обидел. Но я ответил тому, кто мне прислал эту мысль. Не всем. Я не говорю, что всё плохо. И не говорю, что всё хорошо. Я говорю для того, чтобы вы себя ещё раз пере-осмыслили, пере-строили. Мы ведь восхождением занимаемся?! Нет пределов совершенству. Если ты мне смогла отэманировать мысл</w:t>
      </w:r>
      <w:r w:rsidR="00366C31">
        <w:rPr>
          <w:rFonts w:eastAsia="Times New Roman"/>
          <w:szCs w:val="24"/>
        </w:rPr>
        <w:t>ь: «Ты зачем мне это говоришь?»</w:t>
      </w:r>
      <w:r w:rsidRPr="001A45AD">
        <w:rPr>
          <w:rFonts w:eastAsia="Times New Roman"/>
          <w:szCs w:val="24"/>
        </w:rPr>
        <w:t xml:space="preserve"> – ты мне показала, что это предел твоего совершенства. Т</w:t>
      </w:r>
      <w:r w:rsidR="00366C31">
        <w:rPr>
          <w:rFonts w:eastAsia="Times New Roman"/>
          <w:szCs w:val="24"/>
        </w:rPr>
        <w:t>ы зачем здесь сидишь и тратишь О</w:t>
      </w:r>
      <w:r w:rsidRPr="001A45AD">
        <w:rPr>
          <w:rFonts w:eastAsia="Times New Roman"/>
          <w:szCs w:val="24"/>
        </w:rPr>
        <w:t xml:space="preserve">гонь Владыки на себя хорошую? Поэтому от меня был такой ответ. </w:t>
      </w:r>
      <w:r w:rsidR="00366C31">
        <w:rPr>
          <w:rFonts w:eastAsia="Times New Roman"/>
          <w:szCs w:val="24"/>
        </w:rPr>
        <w:t>За Владыку. Если ты сюда пришла</w:t>
      </w:r>
      <w:r w:rsidRPr="001A45AD">
        <w:rPr>
          <w:rFonts w:eastAsia="Times New Roman"/>
          <w:szCs w:val="24"/>
        </w:rPr>
        <w:t xml:space="preserve"> и Владыка ведёт эту тему, значит каждому из нас, включая меня, есть что изменить на следующий уровень. Я тут всего восемь написал, а у нас 64 Изначальных. </w:t>
      </w:r>
      <w:r w:rsidRPr="00366C31">
        <w:rPr>
          <w:rFonts w:eastAsia="Times New Roman"/>
          <w:b/>
          <w:szCs w:val="24"/>
        </w:rPr>
        <w:t>А Грааль имеет сколько сфер компетенции? – 4096, где эти восемь – лишь начало, так как у нас 4096 Частей.</w:t>
      </w:r>
      <w:r w:rsidRPr="001A45AD">
        <w:rPr>
          <w:rFonts w:eastAsia="Times New Roman"/>
          <w:szCs w:val="24"/>
        </w:rPr>
        <w:t xml:space="preserve"> </w:t>
      </w:r>
    </w:p>
    <w:p w14:paraId="6C6CCDA1" w14:textId="1BB17277" w:rsidR="00366C31" w:rsidRDefault="001A45AD" w:rsidP="00096272">
      <w:pPr>
        <w:ind w:firstLine="680"/>
        <w:rPr>
          <w:rFonts w:eastAsia="Times New Roman"/>
          <w:szCs w:val="24"/>
        </w:rPr>
      </w:pPr>
      <w:r w:rsidRPr="001A45AD">
        <w:rPr>
          <w:rFonts w:eastAsia="Times New Roman"/>
          <w:szCs w:val="24"/>
        </w:rPr>
        <w:t xml:space="preserve">Разные компетенции. Но она должна быть. И в этом разнообразии компетенций: одна сфера – за умение есть, другая сфера – за умение двигаться, третья сфера – за умение говорить, четвёртая сфера – за умение одеваться, пятая сфера – за правильный взгляд, шестая сфера – за хорошую походку, седьмая сфера…, и пошли по списку. За всё, что мы имеем, каждая сфера Грааля – своей спецификой, там собирается всё самое лучшее. Вы увидели? И это 13-я Часть, Грааль. И надо сознательно работать над тем, чтобы она у вас работала, развивалась, собирала, и вы повышали свою компетенцию, потому что очень часто вам не хватает правильной речи или походки, чтобы получить следующее Посвящение. </w:t>
      </w:r>
    </w:p>
    <w:p w14:paraId="01810CB6" w14:textId="63840011" w:rsidR="00366C31" w:rsidRDefault="001A45AD" w:rsidP="00096272">
      <w:pPr>
        <w:ind w:firstLine="680"/>
        <w:rPr>
          <w:rFonts w:eastAsia="Times New Roman"/>
          <w:szCs w:val="24"/>
        </w:rPr>
      </w:pPr>
      <w:r w:rsidRPr="001A45AD">
        <w:rPr>
          <w:rFonts w:eastAsia="Times New Roman"/>
          <w:szCs w:val="24"/>
        </w:rPr>
        <w:t>Очень часто вам не хватает просто правильного взгляда, чтоб войти в правильный новый Статус. Чуть-чуть не хватает. И Грааль это всё копит. У него задача такая – копить лучшее и эманировать, чтоб мы это применяли. Уверяю вас, очень часто не хватает каких-то простых, но эффективных действий, корректных, другого уровня, чем ты можешь, чтобы получить следующее восхождение.</w:t>
      </w:r>
      <w:r w:rsidR="00366C31">
        <w:rPr>
          <w:rFonts w:eastAsia="Times New Roman"/>
          <w:szCs w:val="24"/>
        </w:rPr>
        <w:t xml:space="preserve"> </w:t>
      </w:r>
      <w:r w:rsidRPr="001A45AD">
        <w:rPr>
          <w:rFonts w:eastAsia="Times New Roman"/>
          <w:szCs w:val="24"/>
        </w:rPr>
        <w:t xml:space="preserve"> </w:t>
      </w:r>
    </w:p>
    <w:p w14:paraId="57032EBD" w14:textId="71EE5FEB" w:rsidR="00366C31" w:rsidRDefault="001A45AD" w:rsidP="00096272">
      <w:pPr>
        <w:ind w:firstLine="680"/>
        <w:rPr>
          <w:rFonts w:eastAsia="Times New Roman"/>
          <w:szCs w:val="24"/>
        </w:rPr>
      </w:pPr>
      <w:r w:rsidRPr="001A45AD">
        <w:rPr>
          <w:rFonts w:eastAsia="Times New Roman"/>
          <w:szCs w:val="24"/>
        </w:rPr>
        <w:lastRenderedPageBreak/>
        <w:t>Я много раз с этим сталкивался в годы Синтеза, когда человек просто что-то сказал по-другому, по-новому и глубже, корректнее, и у него вспыхивало или новое Посвящение, или новый Статус. Это же видно. Он удивлялся – «за что?» Он накопил, но не хватало этих двух совершенных слов, которые ставили точку на его подготовке. И слов надо было кому-то сказать, потому что самому</w:t>
      </w:r>
      <w:r w:rsidR="00366C31">
        <w:rPr>
          <w:rFonts w:eastAsia="Times New Roman"/>
          <w:szCs w:val="24"/>
        </w:rPr>
        <w:t xml:space="preserve"> себе… – мы ради других восходим!</w:t>
      </w:r>
      <w:r w:rsidRPr="001A45AD">
        <w:rPr>
          <w:rFonts w:eastAsia="Times New Roman"/>
          <w:szCs w:val="24"/>
        </w:rPr>
        <w:t xml:space="preserve"> И слова должны были быть выше, чем твои предыдущие Посвящения. Чтобы эти слова уже соответствовали новым Посвящениям, готовым в тебя войти. А вот это выше и новое: слова, действия, – готовит Грааль.</w:t>
      </w:r>
      <w:r w:rsidR="00366C31">
        <w:rPr>
          <w:rFonts w:eastAsia="Times New Roman"/>
          <w:szCs w:val="24"/>
        </w:rPr>
        <w:t xml:space="preserve"> Теперь понятно, зачем он нужен?</w:t>
      </w:r>
      <w:r w:rsidRPr="001A45AD">
        <w:rPr>
          <w:rFonts w:eastAsia="Times New Roman"/>
          <w:szCs w:val="24"/>
        </w:rPr>
        <w:t xml:space="preserve"> Увидели? Надеюсь, увидели. Больше нечего сказать. </w:t>
      </w:r>
    </w:p>
    <w:p w14:paraId="76EB0E30" w14:textId="0FB5EF8B" w:rsidR="008A4E34" w:rsidRDefault="001A45AD" w:rsidP="00096272">
      <w:pPr>
        <w:ind w:firstLine="680"/>
        <w:rPr>
          <w:rFonts w:eastAsia="Times New Roman"/>
          <w:szCs w:val="24"/>
        </w:rPr>
      </w:pPr>
      <w:r w:rsidRPr="00366C31">
        <w:rPr>
          <w:rFonts w:eastAsia="Times New Roman"/>
          <w:b/>
          <w:szCs w:val="24"/>
        </w:rPr>
        <w:t>В центре Грааля Ядро Синтеза Грааля с 4096-тью видами Синтеза, чтоб каждая сфера держалась</w:t>
      </w:r>
      <w:r w:rsidRPr="001A45AD">
        <w:rPr>
          <w:rFonts w:eastAsia="Times New Roman"/>
          <w:szCs w:val="24"/>
        </w:rPr>
        <w:t>, и ничего, кроме этого, мы вообще ничего не знаем о Граале. Знаем только, что каждая сфера состоит из множества точек-Ядер, куда записано «всё во всём» на тему этой сферы. И между разными сферами, в смысле, вот здесь, да, может быть какая-то среда насыщенных условий, специфик, сил, смыслов, всё по Частностям. 16 Частностей помните, о</w:t>
      </w:r>
      <w:r w:rsidR="00366C31">
        <w:rPr>
          <w:rFonts w:eastAsia="Times New Roman"/>
          <w:szCs w:val="24"/>
        </w:rPr>
        <w:t xml:space="preserve">т Условия до Движения? </w:t>
      </w:r>
      <w:r w:rsidR="00366C31" w:rsidRPr="00D94B68">
        <w:rPr>
          <w:rFonts w:eastAsia="Times New Roman"/>
          <w:szCs w:val="24"/>
        </w:rPr>
        <w:t>Вот,</w:t>
      </w:r>
      <w:r w:rsidRPr="00D94B68">
        <w:rPr>
          <w:rFonts w:eastAsia="Times New Roman"/>
          <w:szCs w:val="24"/>
        </w:rPr>
        <w:t xml:space="preserve"> прям вот здесь крутятся </w:t>
      </w:r>
      <w:r w:rsidR="00D94B68">
        <w:rPr>
          <w:rFonts w:eastAsia="Times New Roman"/>
          <w:i/>
          <w:iCs/>
          <w:szCs w:val="24"/>
        </w:rPr>
        <w:t xml:space="preserve">(показывает на рисунке. Рисунки собраны </w:t>
      </w:r>
      <w:r w:rsidR="00366C31" w:rsidRPr="00D94B68">
        <w:rPr>
          <w:rFonts w:eastAsia="Times New Roman"/>
          <w:i/>
          <w:iCs/>
          <w:szCs w:val="24"/>
        </w:rPr>
        <w:t>в конце книги</w:t>
      </w:r>
      <w:r w:rsidRPr="00D94B68">
        <w:rPr>
          <w:rFonts w:eastAsia="Times New Roman"/>
          <w:i/>
          <w:iCs/>
          <w:szCs w:val="24"/>
        </w:rPr>
        <w:t>)</w:t>
      </w:r>
      <w:r w:rsidRPr="00D94B68">
        <w:rPr>
          <w:rFonts w:eastAsia="Times New Roman"/>
          <w:szCs w:val="24"/>
        </w:rPr>
        <w:t xml:space="preserve"> между двумя сферами</w:t>
      </w:r>
      <w:r w:rsidR="00D94B68" w:rsidRPr="00D94B68">
        <w:rPr>
          <w:rFonts w:eastAsia="Times New Roman"/>
          <w:szCs w:val="24"/>
        </w:rPr>
        <w:t xml:space="preserve"> на тему</w:t>
      </w:r>
      <w:r w:rsidRPr="00D94B68">
        <w:rPr>
          <w:rFonts w:eastAsia="Times New Roman"/>
          <w:szCs w:val="24"/>
        </w:rPr>
        <w:t>, чтоб как только у тебя тема</w:t>
      </w:r>
      <w:r w:rsidR="00D94B68" w:rsidRPr="00D94B68">
        <w:rPr>
          <w:rFonts w:eastAsia="Times New Roman"/>
          <w:szCs w:val="24"/>
        </w:rPr>
        <w:t>...</w:t>
      </w:r>
      <w:r w:rsidRPr="00D94B68">
        <w:rPr>
          <w:rFonts w:eastAsia="Times New Roman"/>
          <w:szCs w:val="24"/>
        </w:rPr>
        <w:t xml:space="preserve"> и тема вышла, и эти Условия – раз, и ты такой. Или раз, и ты никакой, потому что Условия </w:t>
      </w:r>
      <w:r w:rsidR="00D94B68" w:rsidRPr="00D94B68">
        <w:rPr>
          <w:rFonts w:eastAsia="Times New Roman"/>
          <w:szCs w:val="24"/>
        </w:rPr>
        <w:t>говорят, в этой среде надо –</w:t>
      </w:r>
      <w:r w:rsidRPr="00D94B68">
        <w:rPr>
          <w:rFonts w:eastAsia="Times New Roman"/>
          <w:szCs w:val="24"/>
        </w:rPr>
        <w:t xml:space="preserve"> встреча без галстуков.</w:t>
      </w:r>
      <w:r w:rsidR="00D94B68">
        <w:rPr>
          <w:rFonts w:eastAsia="Times New Roman"/>
          <w:szCs w:val="24"/>
        </w:rPr>
        <w:t xml:space="preserve"> Понятно, да, о чём?</w:t>
      </w:r>
      <w:r w:rsidRPr="001A45AD">
        <w:rPr>
          <w:rFonts w:eastAsia="Times New Roman"/>
          <w:szCs w:val="24"/>
        </w:rPr>
        <w:t xml:space="preserve"> Всё, стяжаем. Как отрабатывать? Кут Хуми </w:t>
      </w:r>
      <w:r w:rsidR="00B03D0D">
        <w:rPr>
          <w:rFonts w:eastAsia="Times New Roman"/>
          <w:szCs w:val="24"/>
        </w:rPr>
        <w:t>Фа</w:t>
      </w:r>
      <w:r w:rsidRPr="001A45AD">
        <w:rPr>
          <w:rFonts w:eastAsia="Times New Roman"/>
          <w:szCs w:val="24"/>
        </w:rPr>
        <w:t xml:space="preserve">инь, Яр Одель. И любые Владыки между Яром Оделью и Кут Хуми </w:t>
      </w:r>
      <w:r w:rsidR="00B03D0D">
        <w:rPr>
          <w:rFonts w:eastAsia="Times New Roman"/>
          <w:szCs w:val="24"/>
        </w:rPr>
        <w:t>Фа</w:t>
      </w:r>
      <w:r w:rsidRPr="001A45AD">
        <w:rPr>
          <w:rFonts w:eastAsia="Times New Roman"/>
          <w:szCs w:val="24"/>
        </w:rPr>
        <w:t>инь, которые</w:t>
      </w:r>
      <w:r w:rsidR="008A4E34">
        <w:rPr>
          <w:rFonts w:eastAsia="Times New Roman"/>
          <w:szCs w:val="24"/>
        </w:rPr>
        <w:t xml:space="preserve"> однозначно всё это умеют. Т</w:t>
      </w:r>
      <w:r w:rsidRPr="001A45AD">
        <w:rPr>
          <w:rFonts w:eastAsia="Times New Roman"/>
          <w:szCs w:val="24"/>
        </w:rPr>
        <w:t>о есть, если Яр Одель умеют, то любые следующие, нижестоящее входит, как часть.</w:t>
      </w:r>
      <w:r w:rsidR="008A4E34">
        <w:rPr>
          <w:rFonts w:eastAsia="Times New Roman"/>
          <w:szCs w:val="24"/>
        </w:rPr>
        <w:t xml:space="preserve"> </w:t>
      </w:r>
      <w:r w:rsidRPr="001A45AD">
        <w:rPr>
          <w:rFonts w:eastAsia="Times New Roman"/>
          <w:szCs w:val="24"/>
        </w:rPr>
        <w:t xml:space="preserve"> </w:t>
      </w:r>
    </w:p>
    <w:p w14:paraId="47E6B817" w14:textId="67E11DB2" w:rsidR="008A4E34" w:rsidRDefault="001A45AD" w:rsidP="00096272">
      <w:pPr>
        <w:ind w:firstLine="680"/>
        <w:rPr>
          <w:rFonts w:eastAsia="Times New Roman"/>
          <w:szCs w:val="24"/>
        </w:rPr>
      </w:pPr>
      <w:r w:rsidRPr="001A45AD">
        <w:rPr>
          <w:rFonts w:eastAsia="Times New Roman"/>
          <w:szCs w:val="24"/>
        </w:rPr>
        <w:t xml:space="preserve">Правильный взгляд. Давно, ещё я этого ничего не знал, приглашает Кут Хуми нас, хорошо, что мы были вдвоём, к себе домой. Для нас тогда это было верх поощрения. Я люблю кофе. Сидим мы на диванчике и говорим с Кут Хуми. Выходит </w:t>
      </w:r>
      <w:r w:rsidR="00B03D0D">
        <w:rPr>
          <w:rFonts w:eastAsia="Times New Roman"/>
          <w:szCs w:val="24"/>
        </w:rPr>
        <w:t>Фа</w:t>
      </w:r>
      <w:r w:rsidRPr="001A45AD">
        <w:rPr>
          <w:rFonts w:eastAsia="Times New Roman"/>
          <w:szCs w:val="24"/>
        </w:rPr>
        <w:t>инь. Домашняя обстановка. Изысканно идёт в домашней одежде, я понимаю разницу. Несёт кофейник восточного типа с бешеным носиком. Я знаю, что такое восточный кофейник, но с маленькими стаканчиками. Крепкий кофе по-восточному. Наливает настолько изящно, что я забыл о кофе. Она взгляд поднимает, я понимаю, что надо пить. Она ничего не говорит, она дома. Взглядом понятн</w:t>
      </w:r>
      <w:r w:rsidR="008A4E34">
        <w:rPr>
          <w:rFonts w:eastAsia="Times New Roman"/>
          <w:szCs w:val="24"/>
        </w:rPr>
        <w:t>о, что надо пить, потому что я…</w:t>
      </w:r>
      <w:r w:rsidRPr="001A45AD">
        <w:rPr>
          <w:rFonts w:eastAsia="Times New Roman"/>
          <w:szCs w:val="24"/>
        </w:rPr>
        <w:t xml:space="preserve"> Я психодинамик, я понимаю </w:t>
      </w:r>
      <w:r w:rsidRPr="008A4E34">
        <w:rPr>
          <w:rFonts w:eastAsia="Times New Roman"/>
          <w:iCs/>
          <w:szCs w:val="24"/>
        </w:rPr>
        <w:t>стиль</w:t>
      </w:r>
      <w:r w:rsidRPr="008A4E34">
        <w:rPr>
          <w:rFonts w:eastAsia="Times New Roman"/>
          <w:szCs w:val="24"/>
        </w:rPr>
        <w:t xml:space="preserve"> </w:t>
      </w:r>
      <w:r w:rsidRPr="001A45AD">
        <w:rPr>
          <w:rFonts w:eastAsia="Times New Roman"/>
          <w:szCs w:val="24"/>
        </w:rPr>
        <w:t xml:space="preserve">движения, одно дело – в кабинете, </w:t>
      </w:r>
      <w:r w:rsidR="008A4E34">
        <w:rPr>
          <w:rFonts w:eastAsia="Times New Roman"/>
          <w:szCs w:val="24"/>
        </w:rPr>
        <w:t>другое дело – идти оттуда сюда.</w:t>
      </w:r>
      <w:r w:rsidRPr="001A45AD">
        <w:rPr>
          <w:rFonts w:eastAsia="Times New Roman"/>
          <w:szCs w:val="24"/>
        </w:rPr>
        <w:t xml:space="preserve"> А</w:t>
      </w:r>
      <w:r w:rsidR="008A4E34">
        <w:rPr>
          <w:rFonts w:eastAsia="Times New Roman"/>
          <w:szCs w:val="24"/>
        </w:rPr>
        <w:t xml:space="preserve"> Владыка тихо прикалывается.</w:t>
      </w:r>
      <w:r w:rsidRPr="001A45AD">
        <w:rPr>
          <w:rFonts w:eastAsia="Times New Roman"/>
          <w:szCs w:val="24"/>
        </w:rPr>
        <w:t xml:space="preserve"> Оля общается пока с Владыкой, она на тот момент</w:t>
      </w:r>
      <w:r w:rsidR="008A4E34">
        <w:rPr>
          <w:rFonts w:eastAsia="Times New Roman"/>
          <w:szCs w:val="24"/>
        </w:rPr>
        <w:t xml:space="preserve"> не замечала тонкостей, а я</w:t>
      </w:r>
      <w:r w:rsidRPr="001A45AD">
        <w:rPr>
          <w:rFonts w:eastAsia="Times New Roman"/>
          <w:szCs w:val="24"/>
        </w:rPr>
        <w:t xml:space="preserve"> типа взглядом…, мы с Владыкой пьём кофе, и я понимаю всю глубину не психодинамичности меня при всей психодинамичности здесь – там непсиходинамичности. И я начинаю шуровать своим телом, чтобы там тоже оно развивалось. Просто Владычица прошлась и принесла кофе. Всё по-домашнему, пригласили пообщаться. Я тогда ещё и смог выпить что-то в их Реальности, и вкус почувствовать. Прикольное кофе! Приколь</w:t>
      </w:r>
      <w:r w:rsidRPr="001A45AD">
        <w:rPr>
          <w:rFonts w:eastAsia="Times New Roman"/>
          <w:b/>
          <w:bCs/>
          <w:szCs w:val="24"/>
        </w:rPr>
        <w:t>ный</w:t>
      </w:r>
      <w:r w:rsidRPr="001A45AD">
        <w:rPr>
          <w:rFonts w:eastAsia="Times New Roman"/>
          <w:szCs w:val="24"/>
        </w:rPr>
        <w:t xml:space="preserve"> кофе. </w:t>
      </w:r>
    </w:p>
    <w:p w14:paraId="6F03EFCA" w14:textId="1E8FB416" w:rsidR="008A4E34" w:rsidRDefault="001A45AD" w:rsidP="00096272">
      <w:pPr>
        <w:ind w:firstLine="680"/>
        <w:rPr>
          <w:rFonts w:eastAsia="Times New Roman"/>
          <w:i/>
          <w:iCs/>
          <w:szCs w:val="24"/>
        </w:rPr>
      </w:pPr>
      <w:r w:rsidRPr="001A45AD">
        <w:rPr>
          <w:rFonts w:eastAsia="Times New Roman"/>
          <w:i/>
          <w:iCs/>
          <w:szCs w:val="24"/>
        </w:rPr>
        <w:t xml:space="preserve">(Из зала: – Кофе «оно».) </w:t>
      </w:r>
    </w:p>
    <w:p w14:paraId="02F4697A" w14:textId="77777777" w:rsidR="008A4E34" w:rsidRDefault="001A45AD" w:rsidP="00096272">
      <w:pPr>
        <w:ind w:firstLine="680"/>
        <w:rPr>
          <w:rFonts w:eastAsia="Times New Roman"/>
          <w:szCs w:val="24"/>
        </w:rPr>
      </w:pPr>
      <w:r w:rsidRPr="001A45AD">
        <w:rPr>
          <w:rFonts w:eastAsia="Times New Roman"/>
          <w:szCs w:val="24"/>
        </w:rPr>
        <w:t>У вас оно уже «оно», потому что в Европе даже мужчина уже иногда «оно», а у нас, у России – ещё «он». И надеюсь, он этим останет</w:t>
      </w:r>
      <w:r w:rsidR="008A4E34">
        <w:rPr>
          <w:rFonts w:eastAsia="Times New Roman"/>
          <w:szCs w:val="24"/>
        </w:rPr>
        <w:t>ся, потому что я всё-таки мужик</w:t>
      </w:r>
      <w:r w:rsidRPr="001A45AD">
        <w:rPr>
          <w:rFonts w:eastAsia="Times New Roman"/>
          <w:szCs w:val="24"/>
        </w:rPr>
        <w:t xml:space="preserve"> и не хочу, чтобы кофе стала «она». Потому что, когда кофе – «он», он от Папы. А когда кофе «оно», по-русски даже не будем ловить ассоциативный сленг на эту тему. Когд</w:t>
      </w:r>
      <w:r w:rsidR="008A4E34">
        <w:rPr>
          <w:rFonts w:eastAsia="Times New Roman"/>
          <w:szCs w:val="24"/>
        </w:rPr>
        <w:t>а чай – «он», это от Папы. Ч</w:t>
      </w:r>
      <w:r w:rsidRPr="001A45AD">
        <w:rPr>
          <w:rFonts w:eastAsia="Times New Roman"/>
          <w:szCs w:val="24"/>
        </w:rPr>
        <w:t xml:space="preserve">ай «оно» – это уже </w:t>
      </w:r>
      <w:r w:rsidR="008A4E34">
        <w:rPr>
          <w:rFonts w:eastAsia="Times New Roman"/>
          <w:szCs w:val="24"/>
        </w:rPr>
        <w:t>опять туда же. Да сколько можно? Э</w:t>
      </w:r>
      <w:r w:rsidRPr="001A45AD">
        <w:rPr>
          <w:rFonts w:eastAsia="Times New Roman"/>
          <w:szCs w:val="24"/>
        </w:rPr>
        <w:t>то «оно»</w:t>
      </w:r>
      <w:r w:rsidR="008A4E34">
        <w:rPr>
          <w:rFonts w:eastAsia="Times New Roman"/>
          <w:szCs w:val="24"/>
        </w:rPr>
        <w:t>,</w:t>
      </w:r>
      <w:r w:rsidRPr="001A45AD">
        <w:rPr>
          <w:rFonts w:eastAsia="Times New Roman"/>
          <w:szCs w:val="24"/>
        </w:rPr>
        <w:t xml:space="preserve"> да «оно». Практика Грааля.</w:t>
      </w:r>
      <w:r w:rsidR="008A4E34">
        <w:rPr>
          <w:rFonts w:eastAsia="Times New Roman"/>
          <w:szCs w:val="24"/>
        </w:rPr>
        <w:t xml:space="preserve"> </w:t>
      </w:r>
    </w:p>
    <w:p w14:paraId="2033B3D0" w14:textId="097C81A7" w:rsidR="001A45AD" w:rsidRPr="00267E78" w:rsidRDefault="008A4E34" w:rsidP="00096272">
      <w:pPr>
        <w:pStyle w:val="a"/>
        <w:ind w:right="0" w:firstLine="680"/>
      </w:pPr>
      <w:bookmarkStart w:id="23" w:name="_Toc32359767"/>
      <w:r>
        <w:t>Практика 4.</w:t>
      </w:r>
      <w:r w:rsidR="001A45AD" w:rsidRPr="001A45AD">
        <w:t xml:space="preserve"> ПЕРВОСТЯЖАНИЕ</w:t>
      </w:r>
      <w:r w:rsidR="00267E78">
        <w:br/>
      </w:r>
      <w:r w:rsidR="004120BD">
        <w:t xml:space="preserve">Стяжание Грааля ИВО, </w:t>
      </w:r>
      <w:r w:rsidR="001A45AD" w:rsidRPr="001A45AD">
        <w:t>синтезом 4</w:t>
      </w:r>
      <w:r>
        <w:t>-</w:t>
      </w:r>
      <w:r w:rsidR="001A45AD" w:rsidRPr="001A45AD">
        <w:t>х Миров в явлении Синтеза Метагалактики синтезом 4096-ти Частей, 4096-ти Систем, 4096-ти Аппаратов и 4096-ти Частностей, в синтезе 16384-х Правильных Граальных взаимодействий Изначально Вышестоящим Отцом</w:t>
      </w:r>
      <w:bookmarkEnd w:id="23"/>
      <w:r w:rsidR="001A45AD" w:rsidRPr="001A45AD">
        <w:t xml:space="preserve"> </w:t>
      </w:r>
    </w:p>
    <w:p w14:paraId="72C6B5C2" w14:textId="57E4B272" w:rsidR="00267E78" w:rsidRDefault="001A45AD" w:rsidP="00096272">
      <w:pPr>
        <w:ind w:firstLine="680"/>
        <w:rPr>
          <w:rFonts w:eastAsia="Times New Roman"/>
          <w:i/>
          <w:iCs/>
          <w:szCs w:val="24"/>
        </w:rPr>
      </w:pPr>
      <w:r w:rsidRPr="001A45AD">
        <w:rPr>
          <w:rFonts w:eastAsia="Times New Roman"/>
          <w:i/>
          <w:iCs/>
          <w:szCs w:val="24"/>
        </w:rPr>
        <w:t xml:space="preserve">И мы возжигаемся всем Синтезом каждого из нас. Синтезируемся с Изначально Вышестоящими Аватарами Синтеза Кут Хуми </w:t>
      </w:r>
      <w:r w:rsidR="00B03D0D">
        <w:rPr>
          <w:rFonts w:eastAsia="Times New Roman"/>
          <w:i/>
          <w:iCs/>
          <w:szCs w:val="24"/>
        </w:rPr>
        <w:t>Фа</w:t>
      </w:r>
      <w:r w:rsidRPr="001A45AD">
        <w:rPr>
          <w:rFonts w:eastAsia="Times New Roman"/>
          <w:i/>
          <w:iCs/>
          <w:szCs w:val="24"/>
        </w:rPr>
        <w:t>инь. Переходим в зал Изначально Вышестоящего Дома Изначально Вышестоящего От</w:t>
      </w:r>
      <w:r w:rsidR="00267E78">
        <w:rPr>
          <w:rFonts w:eastAsia="Times New Roman"/>
          <w:i/>
          <w:iCs/>
          <w:szCs w:val="24"/>
        </w:rPr>
        <w:t>ца 4032-</w:t>
      </w:r>
      <w:r w:rsidRPr="001A45AD">
        <w:rPr>
          <w:rFonts w:eastAsia="Times New Roman"/>
          <w:i/>
          <w:iCs/>
          <w:szCs w:val="24"/>
        </w:rPr>
        <w:t>х Изначально Вышестоящий Реально явле</w:t>
      </w:r>
      <w:r w:rsidR="00267E78">
        <w:rPr>
          <w:rFonts w:eastAsia="Times New Roman"/>
          <w:i/>
          <w:iCs/>
          <w:szCs w:val="24"/>
        </w:rPr>
        <w:t>нно, развёртываясь Ипостасью 13-</w:t>
      </w:r>
      <w:r w:rsidRPr="001A45AD">
        <w:rPr>
          <w:rFonts w:eastAsia="Times New Roman"/>
          <w:i/>
          <w:iCs/>
          <w:szCs w:val="24"/>
        </w:rPr>
        <w:t xml:space="preserve">го Синтеза в форме. Становясь пред и синтезируясь с Хум Изначально Вышестоящих Аватаров Синтеза Кут Хуми </w:t>
      </w:r>
      <w:r w:rsidR="00B03D0D">
        <w:rPr>
          <w:rFonts w:eastAsia="Times New Roman"/>
          <w:i/>
          <w:iCs/>
          <w:szCs w:val="24"/>
        </w:rPr>
        <w:t>Фа</w:t>
      </w:r>
      <w:r w:rsidRPr="001A45AD">
        <w:rPr>
          <w:rFonts w:eastAsia="Times New Roman"/>
          <w:i/>
          <w:iCs/>
          <w:szCs w:val="24"/>
        </w:rPr>
        <w:t>инь, стяжаем Синтез Синтеза Изначально Вышестоящего Отца, прося преобразить каждого из нас и синтез нас</w:t>
      </w:r>
      <w:r w:rsidRPr="001A45AD">
        <w:rPr>
          <w:rFonts w:eastAsia="Times New Roman"/>
          <w:b/>
          <w:bCs/>
          <w:i/>
          <w:iCs/>
          <w:szCs w:val="24"/>
        </w:rPr>
        <w:t xml:space="preserve">, </w:t>
      </w:r>
      <w:r w:rsidRPr="001A45AD">
        <w:rPr>
          <w:rFonts w:eastAsia="Times New Roman"/>
          <w:i/>
          <w:iCs/>
          <w:szCs w:val="24"/>
        </w:rPr>
        <w:t>на явление Грааля Из</w:t>
      </w:r>
      <w:r w:rsidR="00267E78">
        <w:rPr>
          <w:rFonts w:eastAsia="Times New Roman"/>
          <w:i/>
          <w:iCs/>
          <w:szCs w:val="24"/>
        </w:rPr>
        <w:t>начально Вышестоящего Отца, 13-</w:t>
      </w:r>
      <w:r w:rsidRPr="001A45AD">
        <w:rPr>
          <w:rFonts w:eastAsia="Times New Roman"/>
          <w:i/>
          <w:iCs/>
          <w:szCs w:val="24"/>
        </w:rPr>
        <w:t>й Части Изначально Вышестоящего От</w:t>
      </w:r>
      <w:r w:rsidR="00267E78">
        <w:rPr>
          <w:rFonts w:eastAsia="Times New Roman"/>
          <w:i/>
          <w:iCs/>
          <w:szCs w:val="24"/>
        </w:rPr>
        <w:t xml:space="preserve">ца </w:t>
      </w:r>
      <w:r w:rsidR="00267E78">
        <w:rPr>
          <w:rFonts w:eastAsia="Times New Roman"/>
          <w:i/>
          <w:iCs/>
          <w:szCs w:val="24"/>
        </w:rPr>
        <w:lastRenderedPageBreak/>
        <w:t>синтезфизически собою</w:t>
      </w:r>
      <w:r w:rsidRPr="001A45AD">
        <w:rPr>
          <w:rFonts w:eastAsia="Times New Roman"/>
          <w:i/>
          <w:iCs/>
          <w:szCs w:val="24"/>
        </w:rPr>
        <w:t>. И возжигаясь Синтез Синтезом Изна</w:t>
      </w:r>
      <w:r w:rsidR="00267E78">
        <w:rPr>
          <w:rFonts w:eastAsia="Times New Roman"/>
          <w:i/>
          <w:iCs/>
          <w:szCs w:val="24"/>
        </w:rPr>
        <w:t>чально Вышестоящего Отца</w:t>
      </w:r>
      <w:r w:rsidRPr="001A45AD">
        <w:rPr>
          <w:rFonts w:eastAsia="Times New Roman"/>
          <w:i/>
          <w:iCs/>
          <w:szCs w:val="24"/>
        </w:rPr>
        <w:t>, преображаяс</w:t>
      </w:r>
      <w:r w:rsidR="00267E78">
        <w:rPr>
          <w:rFonts w:eastAsia="Times New Roman"/>
          <w:i/>
          <w:iCs/>
          <w:szCs w:val="24"/>
        </w:rPr>
        <w:t>ь этим.</w:t>
      </w:r>
      <w:r w:rsidRPr="001A45AD">
        <w:rPr>
          <w:rFonts w:eastAsia="Times New Roman"/>
          <w:i/>
          <w:iCs/>
          <w:szCs w:val="24"/>
        </w:rPr>
        <w:t xml:space="preserve"> </w:t>
      </w:r>
    </w:p>
    <w:p w14:paraId="64392AC6" w14:textId="0896F8A9" w:rsidR="00267E78" w:rsidRDefault="001A45AD" w:rsidP="00096272">
      <w:pPr>
        <w:ind w:firstLine="680"/>
        <w:rPr>
          <w:rFonts w:eastAsia="Times New Roman"/>
          <w:i/>
          <w:iCs/>
          <w:szCs w:val="24"/>
        </w:rPr>
      </w:pPr>
      <w:r w:rsidRPr="001A45AD">
        <w:rPr>
          <w:rFonts w:eastAsia="Times New Roman"/>
          <w:i/>
          <w:iCs/>
          <w:szCs w:val="24"/>
        </w:rPr>
        <w:t>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Ипостас</w:t>
      </w:r>
      <w:r w:rsidR="00267E78">
        <w:rPr>
          <w:rFonts w:eastAsia="Times New Roman"/>
          <w:i/>
          <w:iCs/>
          <w:szCs w:val="24"/>
        </w:rPr>
        <w:t>ью 13-го Синтеза в форме</w:t>
      </w:r>
      <w:r w:rsidRPr="001A45AD">
        <w:rPr>
          <w:rFonts w:eastAsia="Times New Roman"/>
          <w:i/>
          <w:iCs/>
          <w:szCs w:val="24"/>
        </w:rPr>
        <w:t xml:space="preserve">. Синтезируясь с Хум Изначально Вышестоящего Отца, стяжаем </w:t>
      </w:r>
      <w:r w:rsidRPr="001A45AD">
        <w:rPr>
          <w:rFonts w:eastAsia="Times New Roman"/>
          <w:b/>
          <w:bCs/>
          <w:i/>
          <w:iCs/>
          <w:szCs w:val="24"/>
        </w:rPr>
        <w:t>4096 Синтезов Изначально Вышестоящего Отца в явлении 4096</w:t>
      </w:r>
      <w:r w:rsidRPr="001A45AD">
        <w:rPr>
          <w:rFonts w:eastAsia="Times New Roman"/>
          <w:i/>
          <w:iCs/>
          <w:szCs w:val="24"/>
        </w:rPr>
        <w:t xml:space="preserve">-ти </w:t>
      </w:r>
      <w:r w:rsidRPr="001A45AD">
        <w:rPr>
          <w:rFonts w:eastAsia="Times New Roman"/>
          <w:b/>
          <w:bCs/>
          <w:i/>
          <w:iCs/>
          <w:szCs w:val="24"/>
        </w:rPr>
        <w:t xml:space="preserve">Сфер Оболочек Грааля во всей концентрации синтеза Частностей </w:t>
      </w:r>
      <w:r w:rsidRPr="001A45AD">
        <w:rPr>
          <w:rFonts w:eastAsia="Times New Roman"/>
          <w:i/>
          <w:iCs/>
          <w:szCs w:val="24"/>
        </w:rPr>
        <w:t xml:space="preserve">– </w:t>
      </w:r>
      <w:r w:rsidRPr="001A45AD">
        <w:rPr>
          <w:rFonts w:eastAsia="Times New Roman"/>
          <w:b/>
          <w:bCs/>
          <w:i/>
          <w:iCs/>
          <w:szCs w:val="24"/>
        </w:rPr>
        <w:t xml:space="preserve">всего во всём </w:t>
      </w:r>
      <w:r w:rsidRPr="001A45AD">
        <w:rPr>
          <w:rFonts w:eastAsia="Times New Roman"/>
          <w:i/>
          <w:iCs/>
          <w:szCs w:val="24"/>
        </w:rPr>
        <w:t xml:space="preserve">– </w:t>
      </w:r>
      <w:r w:rsidRPr="001A45AD">
        <w:rPr>
          <w:rFonts w:eastAsia="Times New Roman"/>
          <w:b/>
          <w:bCs/>
          <w:i/>
          <w:iCs/>
          <w:szCs w:val="24"/>
        </w:rPr>
        <w:t>и всех явлений нижестоящих Частей в вышестоящих</w:t>
      </w:r>
      <w:r w:rsidRPr="001A45AD">
        <w:rPr>
          <w:rFonts w:eastAsia="Times New Roman"/>
          <w:i/>
          <w:iCs/>
          <w:szCs w:val="24"/>
        </w:rPr>
        <w:t xml:space="preserve"> </w:t>
      </w:r>
      <w:r w:rsidRPr="001A45AD">
        <w:rPr>
          <w:rFonts w:eastAsia="Times New Roman"/>
          <w:b/>
          <w:bCs/>
          <w:i/>
          <w:iCs/>
          <w:szCs w:val="24"/>
        </w:rPr>
        <w:t>в синтезе их</w:t>
      </w:r>
      <w:r w:rsidR="00267E78">
        <w:rPr>
          <w:rFonts w:eastAsia="Times New Roman"/>
          <w:i/>
          <w:iCs/>
          <w:szCs w:val="24"/>
        </w:rPr>
        <w:t xml:space="preserve"> каждым из нас.</w:t>
      </w:r>
      <w:r w:rsidRPr="001A45AD">
        <w:rPr>
          <w:rFonts w:eastAsia="Times New Roman"/>
          <w:i/>
          <w:iCs/>
          <w:szCs w:val="24"/>
        </w:rPr>
        <w:t xml:space="preserve"> И вспыхивая этим, синтезируясь с Изначально Вышестоящим Отцом, стяжаем </w:t>
      </w:r>
      <w:r w:rsidRPr="001A45AD">
        <w:rPr>
          <w:rFonts w:eastAsia="Times New Roman"/>
          <w:b/>
          <w:bCs/>
          <w:i/>
          <w:iCs/>
          <w:szCs w:val="24"/>
        </w:rPr>
        <w:t>Ядро Синтеза Грааля с 4096</w:t>
      </w:r>
      <w:r w:rsidRPr="001A45AD">
        <w:rPr>
          <w:rFonts w:eastAsia="Times New Roman"/>
          <w:i/>
          <w:iCs/>
          <w:szCs w:val="24"/>
        </w:rPr>
        <w:t xml:space="preserve">-тью </w:t>
      </w:r>
      <w:r w:rsidRPr="001A45AD">
        <w:rPr>
          <w:rFonts w:eastAsia="Times New Roman"/>
          <w:b/>
          <w:bCs/>
          <w:i/>
          <w:iCs/>
          <w:szCs w:val="24"/>
        </w:rPr>
        <w:t xml:space="preserve">Ядрами Синтеза </w:t>
      </w:r>
      <w:r w:rsidRPr="001A45AD">
        <w:rPr>
          <w:rFonts w:eastAsia="Times New Roman"/>
          <w:i/>
          <w:iCs/>
          <w:szCs w:val="24"/>
        </w:rPr>
        <w:t xml:space="preserve">– </w:t>
      </w:r>
      <w:r w:rsidRPr="001A45AD">
        <w:rPr>
          <w:rFonts w:eastAsia="Times New Roman"/>
          <w:b/>
          <w:bCs/>
          <w:i/>
          <w:iCs/>
          <w:szCs w:val="24"/>
        </w:rPr>
        <w:t xml:space="preserve">всё во всём </w:t>
      </w:r>
      <w:r w:rsidRPr="001A45AD">
        <w:rPr>
          <w:rFonts w:eastAsia="Times New Roman"/>
          <w:i/>
          <w:iCs/>
          <w:szCs w:val="24"/>
        </w:rPr>
        <w:t xml:space="preserve">– </w:t>
      </w:r>
      <w:r w:rsidRPr="001A45AD">
        <w:rPr>
          <w:rFonts w:eastAsia="Times New Roman"/>
          <w:b/>
          <w:bCs/>
          <w:i/>
          <w:iCs/>
          <w:szCs w:val="24"/>
        </w:rPr>
        <w:t>внутри него</w:t>
      </w:r>
      <w:r w:rsidRPr="001A45AD">
        <w:rPr>
          <w:rFonts w:eastAsia="Times New Roman"/>
          <w:i/>
          <w:iCs/>
          <w:szCs w:val="24"/>
        </w:rPr>
        <w:t xml:space="preserve">, </w:t>
      </w:r>
      <w:r w:rsidRPr="001A45AD">
        <w:rPr>
          <w:rFonts w:eastAsia="Times New Roman"/>
          <w:b/>
          <w:bCs/>
          <w:i/>
          <w:iCs/>
          <w:szCs w:val="24"/>
        </w:rPr>
        <w:t>явления 4096</w:t>
      </w:r>
      <w:r w:rsidRPr="001A45AD">
        <w:rPr>
          <w:rFonts w:eastAsia="Times New Roman"/>
          <w:i/>
          <w:iCs/>
          <w:szCs w:val="24"/>
        </w:rPr>
        <w:t xml:space="preserve">-ти </w:t>
      </w:r>
      <w:r w:rsidRPr="001A45AD">
        <w:rPr>
          <w:rFonts w:eastAsia="Times New Roman"/>
          <w:b/>
          <w:bCs/>
          <w:i/>
          <w:iCs/>
          <w:szCs w:val="24"/>
        </w:rPr>
        <w:t>Сфер Грааля</w:t>
      </w:r>
      <w:r w:rsidRPr="001A45AD">
        <w:rPr>
          <w:rFonts w:eastAsia="Times New Roman"/>
          <w:i/>
          <w:iCs/>
          <w:szCs w:val="24"/>
        </w:rPr>
        <w:t xml:space="preserve">, </w:t>
      </w:r>
      <w:r w:rsidRPr="001A45AD">
        <w:rPr>
          <w:rFonts w:eastAsia="Times New Roman"/>
          <w:b/>
          <w:bCs/>
          <w:i/>
          <w:iCs/>
          <w:szCs w:val="24"/>
        </w:rPr>
        <w:t>явлением Грааля</w:t>
      </w:r>
      <w:r w:rsidRPr="001A45AD">
        <w:rPr>
          <w:rFonts w:eastAsia="Times New Roman"/>
          <w:i/>
          <w:iCs/>
          <w:szCs w:val="24"/>
        </w:rPr>
        <w:t xml:space="preserve"> </w:t>
      </w:r>
      <w:r w:rsidR="00267E78">
        <w:rPr>
          <w:rFonts w:eastAsia="Times New Roman"/>
          <w:i/>
          <w:iCs/>
          <w:szCs w:val="24"/>
        </w:rPr>
        <w:t>каждым из нас</w:t>
      </w:r>
      <w:r w:rsidRPr="001A45AD">
        <w:rPr>
          <w:rFonts w:eastAsia="Times New Roman"/>
          <w:i/>
          <w:iCs/>
          <w:szCs w:val="24"/>
        </w:rPr>
        <w:t xml:space="preserve">. </w:t>
      </w:r>
    </w:p>
    <w:p w14:paraId="1BCDD980" w14:textId="6C16059C" w:rsidR="00267E78" w:rsidRDefault="001A45AD" w:rsidP="00096272">
      <w:pPr>
        <w:ind w:firstLine="680"/>
        <w:rPr>
          <w:rFonts w:eastAsia="Times New Roman"/>
          <w:i/>
          <w:iCs/>
          <w:szCs w:val="24"/>
        </w:rPr>
      </w:pPr>
      <w:r w:rsidRPr="001A45AD">
        <w:rPr>
          <w:rFonts w:eastAsia="Times New Roman"/>
          <w:i/>
          <w:iCs/>
          <w:szCs w:val="24"/>
        </w:rPr>
        <w:t xml:space="preserve">И возжигаясь Ядром Синтеза Изначально Вышестоящего Отца, синтезируемся с Изначально Вышестоящим Отцом и стяжаем </w:t>
      </w:r>
      <w:r w:rsidRPr="001A45AD">
        <w:rPr>
          <w:rFonts w:eastAsia="Times New Roman"/>
          <w:b/>
          <w:bCs/>
          <w:i/>
          <w:iCs/>
          <w:szCs w:val="24"/>
        </w:rPr>
        <w:t>1024 Сферы Грааля</w:t>
      </w:r>
      <w:r w:rsidRPr="001A45AD">
        <w:rPr>
          <w:rFonts w:eastAsia="Times New Roman"/>
          <w:i/>
          <w:iCs/>
          <w:szCs w:val="24"/>
        </w:rPr>
        <w:t xml:space="preserve"> </w:t>
      </w:r>
      <w:r w:rsidRPr="001A45AD">
        <w:rPr>
          <w:rFonts w:eastAsia="Times New Roman"/>
          <w:b/>
          <w:bCs/>
          <w:i/>
          <w:iCs/>
          <w:szCs w:val="24"/>
        </w:rPr>
        <w:t>ракурса физического Мира явления</w:t>
      </w:r>
      <w:r w:rsidRPr="001A45AD">
        <w:rPr>
          <w:rFonts w:eastAsia="Times New Roman"/>
          <w:i/>
          <w:iCs/>
          <w:szCs w:val="24"/>
        </w:rPr>
        <w:t xml:space="preserve"> </w:t>
      </w:r>
      <w:r w:rsidRPr="001A45AD">
        <w:rPr>
          <w:rFonts w:eastAsia="Times New Roman"/>
          <w:b/>
          <w:bCs/>
          <w:i/>
          <w:iCs/>
          <w:szCs w:val="24"/>
        </w:rPr>
        <w:t>каждого из нас</w:t>
      </w:r>
      <w:r w:rsidRPr="001A45AD">
        <w:rPr>
          <w:rFonts w:eastAsia="Times New Roman"/>
          <w:i/>
          <w:iCs/>
          <w:szCs w:val="24"/>
        </w:rPr>
        <w:t xml:space="preserve">, </w:t>
      </w:r>
      <w:r w:rsidRPr="001A45AD">
        <w:rPr>
          <w:rFonts w:eastAsia="Times New Roman"/>
          <w:b/>
          <w:bCs/>
          <w:i/>
          <w:iCs/>
          <w:szCs w:val="24"/>
        </w:rPr>
        <w:t>в разработке изысканности и гражданского аристократизма Грааля</w:t>
      </w:r>
      <w:r w:rsidRPr="001A45AD">
        <w:rPr>
          <w:rFonts w:eastAsia="Times New Roman"/>
          <w:i/>
          <w:iCs/>
          <w:szCs w:val="24"/>
        </w:rPr>
        <w:t xml:space="preserve"> каждого из нас, </w:t>
      </w:r>
      <w:r w:rsidRPr="001A45AD">
        <w:rPr>
          <w:rFonts w:eastAsia="Times New Roman"/>
          <w:b/>
          <w:bCs/>
          <w:i/>
          <w:iCs/>
          <w:szCs w:val="24"/>
        </w:rPr>
        <w:t xml:space="preserve">в углубляющейся специфике и спецификации действия, деятельности, накоплений и возможности каждого из нас </w:t>
      </w:r>
      <w:r w:rsidRPr="001A45AD">
        <w:rPr>
          <w:rFonts w:eastAsia="Times New Roman"/>
          <w:i/>
          <w:iCs/>
          <w:szCs w:val="24"/>
        </w:rPr>
        <w:t xml:space="preserve">– </w:t>
      </w:r>
      <w:r w:rsidRPr="001A45AD">
        <w:rPr>
          <w:rFonts w:eastAsia="Times New Roman"/>
          <w:b/>
          <w:bCs/>
          <w:i/>
          <w:iCs/>
          <w:szCs w:val="24"/>
        </w:rPr>
        <w:t xml:space="preserve">всё во всём </w:t>
      </w:r>
      <w:r w:rsidRPr="001A45AD">
        <w:rPr>
          <w:rFonts w:eastAsia="Times New Roman"/>
          <w:i/>
          <w:iCs/>
          <w:szCs w:val="24"/>
        </w:rPr>
        <w:t xml:space="preserve">– </w:t>
      </w:r>
      <w:r w:rsidRPr="001A45AD">
        <w:rPr>
          <w:rFonts w:eastAsia="Times New Roman"/>
          <w:b/>
          <w:bCs/>
          <w:i/>
          <w:iCs/>
          <w:szCs w:val="24"/>
        </w:rPr>
        <w:t>собою</w:t>
      </w:r>
      <w:r w:rsidRPr="001A45AD">
        <w:rPr>
          <w:rFonts w:eastAsia="Times New Roman"/>
          <w:i/>
          <w:iCs/>
          <w:szCs w:val="24"/>
        </w:rPr>
        <w:t>. И возжигаясь 1024-мя Синтезами Изначально Вышестоящего Отца, преображаемся ими и развёртывая вокруг Ядра Синтеза Грааля 1024 Сферы ракурса Физического Мира</w:t>
      </w:r>
      <w:r w:rsidR="00267E78">
        <w:rPr>
          <w:rFonts w:eastAsia="Times New Roman"/>
          <w:i/>
          <w:iCs/>
          <w:szCs w:val="24"/>
        </w:rPr>
        <w:t>.</w:t>
      </w:r>
      <w:r w:rsidRPr="001A45AD">
        <w:rPr>
          <w:rFonts w:eastAsia="Times New Roman"/>
          <w:i/>
          <w:iCs/>
          <w:szCs w:val="24"/>
        </w:rPr>
        <w:t xml:space="preserve"> </w:t>
      </w:r>
    </w:p>
    <w:p w14:paraId="5E6CFD8D" w14:textId="632F7B81" w:rsidR="00267E78" w:rsidRDefault="001A45AD" w:rsidP="00096272">
      <w:pPr>
        <w:ind w:firstLine="680"/>
        <w:rPr>
          <w:rFonts w:eastAsia="Times New Roman"/>
          <w:i/>
          <w:iCs/>
          <w:szCs w:val="24"/>
        </w:rPr>
      </w:pPr>
      <w:r w:rsidRPr="001A45AD">
        <w:rPr>
          <w:rFonts w:eastAsia="Times New Roman"/>
          <w:i/>
          <w:iCs/>
          <w:szCs w:val="24"/>
        </w:rPr>
        <w:t xml:space="preserve">И далее, синтезируясь с Изначально Вышестоящим Отцом, стяжаем </w:t>
      </w:r>
      <w:r w:rsidRPr="001A45AD">
        <w:rPr>
          <w:rFonts w:eastAsia="Times New Roman"/>
          <w:b/>
          <w:bCs/>
          <w:i/>
          <w:iCs/>
          <w:szCs w:val="24"/>
        </w:rPr>
        <w:t>2048 Сфер</w:t>
      </w:r>
      <w:r w:rsidRPr="001A45AD">
        <w:rPr>
          <w:rFonts w:eastAsia="Times New Roman"/>
          <w:i/>
          <w:iCs/>
          <w:szCs w:val="24"/>
        </w:rPr>
        <w:t xml:space="preserve">, </w:t>
      </w:r>
      <w:r w:rsidRPr="001A45AD">
        <w:rPr>
          <w:rFonts w:eastAsia="Times New Roman"/>
          <w:b/>
          <w:bCs/>
          <w:i/>
          <w:iCs/>
          <w:szCs w:val="24"/>
        </w:rPr>
        <w:t>включая предыдущие 1024, явлений Тонкого Мира Грааля с углублением изящества, изысканности, гражданского аристократизма максимальной утончённости с повышением компетенции и глубины возможности каждой из Сфер</w:t>
      </w:r>
      <w:r w:rsidRPr="001A45AD">
        <w:rPr>
          <w:rFonts w:eastAsia="Times New Roman"/>
          <w:i/>
          <w:iCs/>
          <w:szCs w:val="24"/>
        </w:rPr>
        <w:t xml:space="preserve">. И возжигаясь 1024-мя Синтезами, преображаемся ими в синтезе 2048-ми Сфер ракурса Тонкого Мира. </w:t>
      </w:r>
    </w:p>
    <w:p w14:paraId="1ED65296" w14:textId="7D35EDAA" w:rsidR="00267E78" w:rsidRDefault="001A45AD" w:rsidP="00096272">
      <w:pPr>
        <w:ind w:firstLine="680"/>
        <w:rPr>
          <w:rFonts w:eastAsia="Times New Roman"/>
          <w:i/>
          <w:iCs/>
          <w:szCs w:val="24"/>
        </w:rPr>
      </w:pPr>
      <w:r w:rsidRPr="001A45AD">
        <w:rPr>
          <w:rFonts w:eastAsia="Times New Roman"/>
          <w:i/>
          <w:iCs/>
          <w:szCs w:val="24"/>
        </w:rPr>
        <w:t xml:space="preserve">Синтезируясь с Изначально Вышестоящим Отцом, стяжаем </w:t>
      </w:r>
      <w:r w:rsidRPr="001A45AD">
        <w:rPr>
          <w:rFonts w:eastAsia="Times New Roman"/>
          <w:b/>
          <w:bCs/>
          <w:i/>
          <w:iCs/>
          <w:szCs w:val="24"/>
        </w:rPr>
        <w:t>4096 Сфер ракурса Метагалактического Мира, включая 2048 Сфер ранее стяжённые в углублении Граальности гражданского аристократизма возвышенной Метагалактичностью</w:t>
      </w:r>
      <w:r w:rsidRPr="001A45AD">
        <w:rPr>
          <w:rFonts w:eastAsia="Times New Roman"/>
          <w:i/>
          <w:iCs/>
          <w:szCs w:val="24"/>
        </w:rPr>
        <w:t xml:space="preserve"> каждым из нас. И возжигаясь 2048-ю Синтезами Изначально Вышестоящего Отца, вспы</w:t>
      </w:r>
      <w:r w:rsidR="00267E78">
        <w:rPr>
          <w:rFonts w:eastAsia="Times New Roman"/>
          <w:i/>
          <w:iCs/>
          <w:szCs w:val="24"/>
        </w:rPr>
        <w:t>хивая, преображаемся ими</w:t>
      </w:r>
      <w:r w:rsidRPr="001A45AD">
        <w:rPr>
          <w:rFonts w:eastAsia="Times New Roman"/>
          <w:i/>
          <w:iCs/>
          <w:szCs w:val="24"/>
        </w:rPr>
        <w:t xml:space="preserve">, включая 2048 Сфер, ранее стяжённых, Грааля Изначально Вышестоящего Отца каждым из нас. </w:t>
      </w:r>
    </w:p>
    <w:p w14:paraId="7A85F41F" w14:textId="34B9DFC3" w:rsidR="001A45AD" w:rsidRPr="001A45AD" w:rsidRDefault="001A45AD" w:rsidP="00096272">
      <w:pPr>
        <w:ind w:firstLine="680"/>
        <w:rPr>
          <w:rFonts w:eastAsia="Times New Roman"/>
          <w:szCs w:val="24"/>
        </w:rPr>
      </w:pPr>
      <w:r w:rsidRPr="001A45AD">
        <w:rPr>
          <w:rFonts w:eastAsia="Times New Roman"/>
          <w:i/>
          <w:iCs/>
          <w:szCs w:val="24"/>
        </w:rPr>
        <w:t xml:space="preserve">И синтезируясь с Изначально Вышестоящим Отцом, </w:t>
      </w:r>
      <w:r w:rsidRPr="001A45AD">
        <w:rPr>
          <w:rFonts w:eastAsia="Times New Roman"/>
          <w:b/>
          <w:bCs/>
          <w:i/>
          <w:iCs/>
          <w:szCs w:val="24"/>
        </w:rPr>
        <w:t>стяжаем 8192</w:t>
      </w:r>
      <w:r w:rsidRPr="001A45AD">
        <w:rPr>
          <w:rFonts w:eastAsia="Times New Roman"/>
          <w:i/>
          <w:iCs/>
          <w:szCs w:val="24"/>
        </w:rPr>
        <w:t xml:space="preserve"> </w:t>
      </w:r>
      <w:r w:rsidRPr="001A45AD">
        <w:rPr>
          <w:rFonts w:eastAsia="Times New Roman"/>
          <w:b/>
          <w:bCs/>
          <w:i/>
          <w:iCs/>
          <w:szCs w:val="24"/>
        </w:rPr>
        <w:t>Сферы</w:t>
      </w:r>
      <w:r w:rsidR="00267E78">
        <w:rPr>
          <w:rFonts w:eastAsia="Times New Roman"/>
          <w:i/>
          <w:iCs/>
          <w:szCs w:val="24"/>
        </w:rPr>
        <w:t xml:space="preserve"> </w:t>
      </w:r>
      <w:r w:rsidRPr="001A45AD">
        <w:rPr>
          <w:rFonts w:eastAsia="Times New Roman"/>
          <w:b/>
          <w:bCs/>
          <w:i/>
          <w:iCs/>
          <w:szCs w:val="24"/>
        </w:rPr>
        <w:t>Грааля Синтезного Мира, в высочайший Синтезности каждого из нас, стяжая 8192 Синтеза Изначально Вышестоящего Отца и возжигаясь, преображаемся ими</w:t>
      </w:r>
      <w:r w:rsidRPr="001A45AD">
        <w:rPr>
          <w:rFonts w:eastAsia="Times New Roman"/>
          <w:i/>
          <w:iCs/>
          <w:szCs w:val="24"/>
        </w:rPr>
        <w:t xml:space="preserve">. И вспыхивая этим, стяжаем </w:t>
      </w:r>
      <w:r w:rsidRPr="001A45AD">
        <w:rPr>
          <w:rFonts w:eastAsia="Times New Roman"/>
          <w:b/>
          <w:bCs/>
          <w:i/>
          <w:iCs/>
          <w:szCs w:val="24"/>
        </w:rPr>
        <w:t xml:space="preserve">1024 Синтеза Изначально Вышестоящего Отца и 1024 Сферы Грааля Метагалактики </w:t>
      </w:r>
      <w:r w:rsidR="00B33AC9">
        <w:rPr>
          <w:rFonts w:eastAsia="Times New Roman"/>
          <w:b/>
          <w:bCs/>
          <w:i/>
          <w:iCs/>
          <w:szCs w:val="24"/>
        </w:rPr>
        <w:t>Фа</w:t>
      </w:r>
      <w:r w:rsidRPr="001A45AD">
        <w:rPr>
          <w:rFonts w:eastAsia="Times New Roman"/>
          <w:i/>
          <w:iCs/>
          <w:szCs w:val="24"/>
        </w:rPr>
        <w:t xml:space="preserve"> каждого из нас, </w:t>
      </w:r>
      <w:r w:rsidRPr="001A45AD">
        <w:rPr>
          <w:rFonts w:eastAsia="Times New Roman"/>
          <w:b/>
          <w:bCs/>
          <w:i/>
          <w:iCs/>
          <w:szCs w:val="24"/>
        </w:rPr>
        <w:t>явлением</w:t>
      </w:r>
      <w:r w:rsidRPr="001A45AD">
        <w:rPr>
          <w:rFonts w:eastAsia="Times New Roman"/>
          <w:i/>
          <w:iCs/>
          <w:szCs w:val="24"/>
        </w:rPr>
        <w:t xml:space="preserve"> </w:t>
      </w:r>
      <w:r w:rsidRPr="001A45AD">
        <w:rPr>
          <w:rFonts w:eastAsia="Times New Roman"/>
          <w:b/>
          <w:bCs/>
          <w:i/>
          <w:iCs/>
          <w:szCs w:val="24"/>
        </w:rPr>
        <w:t>Высочайшей Граальности аристократизма</w:t>
      </w:r>
      <w:r w:rsidR="00267E78">
        <w:rPr>
          <w:rFonts w:eastAsia="Times New Roman"/>
          <w:i/>
          <w:iCs/>
          <w:szCs w:val="24"/>
        </w:rPr>
        <w:t xml:space="preserve"> каждым из нас</w:t>
      </w:r>
      <w:r w:rsidRPr="001A45AD">
        <w:rPr>
          <w:rFonts w:eastAsia="Times New Roman"/>
          <w:i/>
          <w:iCs/>
          <w:szCs w:val="24"/>
        </w:rPr>
        <w:t xml:space="preserve">, </w:t>
      </w:r>
      <w:r w:rsidRPr="001A45AD">
        <w:rPr>
          <w:rFonts w:eastAsia="Times New Roman"/>
          <w:b/>
          <w:bCs/>
          <w:i/>
          <w:iCs/>
          <w:szCs w:val="24"/>
        </w:rPr>
        <w:t>в простоте взгляда Изначально Вышестоящего Отца</w:t>
      </w:r>
      <w:r w:rsidRPr="001A45AD">
        <w:rPr>
          <w:rFonts w:eastAsia="Times New Roman"/>
          <w:i/>
          <w:iCs/>
          <w:szCs w:val="24"/>
        </w:rPr>
        <w:t xml:space="preserve"> собою. И стяжая 1024 Синтеза Изначально Вышестоящего Отца, преображаемся ими.</w:t>
      </w:r>
    </w:p>
    <w:p w14:paraId="7BE21136" w14:textId="6E2F13E4" w:rsidR="00267E78" w:rsidRDefault="001A45AD" w:rsidP="00096272">
      <w:pPr>
        <w:ind w:firstLine="680"/>
        <w:rPr>
          <w:rFonts w:eastAsia="Times New Roman"/>
          <w:i/>
          <w:iCs/>
          <w:szCs w:val="24"/>
        </w:rPr>
      </w:pPr>
      <w:r w:rsidRPr="001A45AD">
        <w:rPr>
          <w:rFonts w:eastAsia="Times New Roman"/>
          <w:i/>
          <w:iCs/>
          <w:szCs w:val="24"/>
        </w:rPr>
        <w:t xml:space="preserve">Вспыхивая </w:t>
      </w:r>
      <w:r w:rsidRPr="001A45AD">
        <w:rPr>
          <w:rFonts w:eastAsia="Times New Roman"/>
          <w:b/>
          <w:bCs/>
          <w:i/>
          <w:iCs/>
          <w:szCs w:val="24"/>
        </w:rPr>
        <w:t>16384</w:t>
      </w:r>
      <w:r w:rsidRPr="001A45AD">
        <w:rPr>
          <w:rFonts w:eastAsia="Times New Roman"/>
          <w:i/>
          <w:iCs/>
          <w:szCs w:val="24"/>
        </w:rPr>
        <w:t xml:space="preserve">-мя </w:t>
      </w:r>
      <w:r w:rsidRPr="001A45AD">
        <w:rPr>
          <w:rFonts w:eastAsia="Times New Roman"/>
          <w:b/>
          <w:bCs/>
          <w:i/>
          <w:iCs/>
          <w:szCs w:val="24"/>
        </w:rPr>
        <w:t>Сферами Грааля</w:t>
      </w:r>
      <w:r w:rsidRPr="001A45AD">
        <w:rPr>
          <w:rFonts w:eastAsia="Times New Roman"/>
          <w:i/>
          <w:iCs/>
          <w:szCs w:val="24"/>
        </w:rPr>
        <w:t xml:space="preserve"> – </w:t>
      </w:r>
      <w:r w:rsidRPr="001A45AD">
        <w:rPr>
          <w:rFonts w:eastAsia="Times New Roman"/>
          <w:b/>
          <w:bCs/>
          <w:i/>
          <w:iCs/>
          <w:szCs w:val="24"/>
        </w:rPr>
        <w:t>всё во всём</w:t>
      </w:r>
      <w:r w:rsidRPr="001A45AD">
        <w:rPr>
          <w:rFonts w:eastAsia="Times New Roman"/>
          <w:i/>
          <w:iCs/>
          <w:szCs w:val="24"/>
        </w:rPr>
        <w:t xml:space="preserve"> – </w:t>
      </w:r>
      <w:r w:rsidRPr="001A45AD">
        <w:rPr>
          <w:rFonts w:eastAsia="Times New Roman"/>
          <w:b/>
          <w:bCs/>
          <w:i/>
          <w:iCs/>
          <w:szCs w:val="24"/>
        </w:rPr>
        <w:t>синтез физически собою</w:t>
      </w:r>
      <w:r w:rsidRPr="00267E78">
        <w:rPr>
          <w:rFonts w:eastAsia="Times New Roman"/>
          <w:b/>
          <w:i/>
          <w:iCs/>
          <w:szCs w:val="24"/>
        </w:rPr>
        <w:t>,</w:t>
      </w:r>
      <w:r w:rsidRPr="001A45AD">
        <w:rPr>
          <w:rFonts w:eastAsia="Times New Roman"/>
          <w:i/>
          <w:iCs/>
          <w:szCs w:val="24"/>
        </w:rPr>
        <w:t xml:space="preserve"> </w:t>
      </w:r>
      <w:r w:rsidRPr="001A45AD">
        <w:rPr>
          <w:rFonts w:eastAsia="Times New Roman"/>
          <w:b/>
          <w:bCs/>
          <w:i/>
          <w:iCs/>
          <w:szCs w:val="24"/>
        </w:rPr>
        <w:t xml:space="preserve">в явлении Синтеза Метагалактики </w:t>
      </w:r>
      <w:r w:rsidRPr="001A45AD">
        <w:rPr>
          <w:rFonts w:eastAsia="Times New Roman"/>
          <w:i/>
          <w:iCs/>
          <w:szCs w:val="24"/>
        </w:rPr>
        <w:t xml:space="preserve">каждым из нас и синтезом нас, </w:t>
      </w:r>
      <w:r w:rsidRPr="001A45AD">
        <w:rPr>
          <w:rFonts w:eastAsia="Times New Roman"/>
          <w:b/>
          <w:bCs/>
          <w:i/>
          <w:iCs/>
          <w:szCs w:val="24"/>
        </w:rPr>
        <w:t>синтезом 4096</w:t>
      </w:r>
      <w:r w:rsidRPr="001A45AD">
        <w:rPr>
          <w:rFonts w:eastAsia="Times New Roman"/>
          <w:i/>
          <w:iCs/>
          <w:szCs w:val="24"/>
        </w:rPr>
        <w:t xml:space="preserve">-ти </w:t>
      </w:r>
      <w:r w:rsidRPr="001A45AD">
        <w:rPr>
          <w:rFonts w:eastAsia="Times New Roman"/>
          <w:b/>
          <w:bCs/>
          <w:i/>
          <w:iCs/>
          <w:szCs w:val="24"/>
        </w:rPr>
        <w:t>Частей</w:t>
      </w:r>
      <w:r w:rsidRPr="001A45AD">
        <w:rPr>
          <w:rFonts w:eastAsia="Times New Roman"/>
          <w:i/>
          <w:iCs/>
          <w:szCs w:val="24"/>
        </w:rPr>
        <w:t xml:space="preserve">, </w:t>
      </w:r>
      <w:r w:rsidRPr="001A45AD">
        <w:rPr>
          <w:rFonts w:eastAsia="Times New Roman"/>
          <w:b/>
          <w:bCs/>
          <w:i/>
          <w:iCs/>
          <w:szCs w:val="24"/>
        </w:rPr>
        <w:t>4096</w:t>
      </w:r>
      <w:r w:rsidRPr="001A45AD">
        <w:rPr>
          <w:rFonts w:eastAsia="Times New Roman"/>
          <w:i/>
          <w:iCs/>
          <w:szCs w:val="24"/>
        </w:rPr>
        <w:t xml:space="preserve">-ти </w:t>
      </w:r>
      <w:r w:rsidRPr="001A45AD">
        <w:rPr>
          <w:rFonts w:eastAsia="Times New Roman"/>
          <w:b/>
          <w:bCs/>
          <w:i/>
          <w:iCs/>
          <w:szCs w:val="24"/>
        </w:rPr>
        <w:t>Систем</w:t>
      </w:r>
      <w:r w:rsidRPr="001A45AD">
        <w:rPr>
          <w:rFonts w:eastAsia="Times New Roman"/>
          <w:i/>
          <w:iCs/>
          <w:szCs w:val="24"/>
        </w:rPr>
        <w:t xml:space="preserve">, </w:t>
      </w:r>
      <w:r w:rsidRPr="001A45AD">
        <w:rPr>
          <w:rFonts w:eastAsia="Times New Roman"/>
          <w:b/>
          <w:bCs/>
          <w:i/>
          <w:iCs/>
          <w:szCs w:val="24"/>
        </w:rPr>
        <w:t>4096</w:t>
      </w:r>
      <w:r w:rsidRPr="001A45AD">
        <w:rPr>
          <w:rFonts w:eastAsia="Times New Roman"/>
          <w:i/>
          <w:iCs/>
          <w:szCs w:val="24"/>
        </w:rPr>
        <w:t xml:space="preserve">-ти </w:t>
      </w:r>
      <w:r w:rsidRPr="001A45AD">
        <w:rPr>
          <w:rFonts w:eastAsia="Times New Roman"/>
          <w:b/>
          <w:bCs/>
          <w:i/>
          <w:iCs/>
          <w:szCs w:val="24"/>
        </w:rPr>
        <w:t>Аппаратов</w:t>
      </w:r>
      <w:r w:rsidRPr="001A45AD">
        <w:rPr>
          <w:rFonts w:eastAsia="Times New Roman"/>
          <w:i/>
          <w:iCs/>
          <w:szCs w:val="24"/>
        </w:rPr>
        <w:t xml:space="preserve"> и</w:t>
      </w:r>
      <w:r w:rsidR="00267E78">
        <w:rPr>
          <w:rFonts w:eastAsia="Times New Roman"/>
          <w:szCs w:val="24"/>
        </w:rPr>
        <w:t xml:space="preserve"> </w:t>
      </w:r>
      <w:r w:rsidRPr="001A45AD">
        <w:rPr>
          <w:rFonts w:eastAsia="Times New Roman"/>
          <w:b/>
          <w:bCs/>
          <w:i/>
          <w:iCs/>
          <w:szCs w:val="24"/>
        </w:rPr>
        <w:t>4096</w:t>
      </w:r>
      <w:r w:rsidRPr="001A45AD">
        <w:rPr>
          <w:rFonts w:eastAsia="Times New Roman"/>
          <w:i/>
          <w:iCs/>
          <w:szCs w:val="24"/>
        </w:rPr>
        <w:t xml:space="preserve">-ти </w:t>
      </w:r>
      <w:r w:rsidRPr="001A45AD">
        <w:rPr>
          <w:rFonts w:eastAsia="Times New Roman"/>
          <w:b/>
          <w:bCs/>
          <w:i/>
          <w:iCs/>
          <w:szCs w:val="24"/>
        </w:rPr>
        <w:t>Частностей</w:t>
      </w:r>
      <w:r w:rsidRPr="001A45AD">
        <w:rPr>
          <w:rFonts w:eastAsia="Times New Roman"/>
          <w:i/>
          <w:iCs/>
          <w:szCs w:val="24"/>
        </w:rPr>
        <w:t xml:space="preserve">, </w:t>
      </w:r>
      <w:r w:rsidRPr="001A45AD">
        <w:rPr>
          <w:rFonts w:eastAsia="Times New Roman"/>
          <w:b/>
          <w:bCs/>
          <w:i/>
          <w:iCs/>
          <w:szCs w:val="24"/>
        </w:rPr>
        <w:t>в синтезе</w:t>
      </w:r>
      <w:r w:rsidRPr="001A45AD">
        <w:rPr>
          <w:rFonts w:eastAsia="Times New Roman"/>
          <w:i/>
          <w:iCs/>
          <w:szCs w:val="24"/>
        </w:rPr>
        <w:t xml:space="preserve"> – </w:t>
      </w:r>
      <w:r w:rsidRPr="001A45AD">
        <w:rPr>
          <w:rFonts w:eastAsia="Times New Roman"/>
          <w:b/>
          <w:bCs/>
          <w:i/>
          <w:iCs/>
          <w:szCs w:val="24"/>
        </w:rPr>
        <w:t>всего во всём</w:t>
      </w:r>
      <w:r w:rsidRPr="001A45AD">
        <w:rPr>
          <w:rFonts w:eastAsia="Times New Roman"/>
          <w:i/>
          <w:iCs/>
          <w:szCs w:val="24"/>
        </w:rPr>
        <w:t xml:space="preserve"> – </w:t>
      </w:r>
      <w:r w:rsidRPr="001A45AD">
        <w:rPr>
          <w:rFonts w:eastAsia="Times New Roman"/>
          <w:b/>
          <w:bCs/>
          <w:i/>
          <w:iCs/>
          <w:szCs w:val="24"/>
        </w:rPr>
        <w:t>16384</w:t>
      </w:r>
      <w:r w:rsidRPr="001A45AD">
        <w:rPr>
          <w:rFonts w:eastAsia="Times New Roman"/>
          <w:i/>
          <w:iCs/>
          <w:szCs w:val="24"/>
        </w:rPr>
        <w:t xml:space="preserve">-х </w:t>
      </w:r>
      <w:r w:rsidRPr="001A45AD">
        <w:rPr>
          <w:rFonts w:eastAsia="Times New Roman"/>
          <w:b/>
          <w:bCs/>
          <w:i/>
          <w:iCs/>
          <w:szCs w:val="24"/>
        </w:rPr>
        <w:t>Правильных Граальных взаимодействий Изначально Вышестоящим Отцом</w:t>
      </w:r>
      <w:r w:rsidRPr="001A45AD">
        <w:rPr>
          <w:rFonts w:eastAsia="Times New Roman"/>
          <w:i/>
          <w:iCs/>
          <w:szCs w:val="24"/>
        </w:rPr>
        <w:t xml:space="preserve"> собою. </w:t>
      </w:r>
    </w:p>
    <w:p w14:paraId="547CD076" w14:textId="47A53CD2" w:rsidR="007E0741" w:rsidRDefault="001A45AD" w:rsidP="00096272">
      <w:pPr>
        <w:ind w:firstLine="680"/>
        <w:rPr>
          <w:rFonts w:eastAsia="Times New Roman"/>
          <w:i/>
          <w:iCs/>
          <w:szCs w:val="24"/>
        </w:rPr>
      </w:pPr>
      <w:r w:rsidRPr="001A45AD">
        <w:rPr>
          <w:rFonts w:eastAsia="Times New Roman"/>
          <w:i/>
          <w:iCs/>
          <w:szCs w:val="24"/>
        </w:rPr>
        <w:t xml:space="preserve">И возжигаясь в синтезе – всё во всём – каждым из нас, синтезируясь с Изначально Вышестоящим Отцом, </w:t>
      </w:r>
      <w:r w:rsidRPr="001A45AD">
        <w:rPr>
          <w:rFonts w:eastAsia="Times New Roman"/>
          <w:b/>
          <w:bCs/>
          <w:i/>
          <w:iCs/>
          <w:szCs w:val="24"/>
        </w:rPr>
        <w:t>стяжаем Грааль Изначально Вышестоящего Отца</w:t>
      </w:r>
      <w:r w:rsidRPr="001A45AD">
        <w:rPr>
          <w:rFonts w:eastAsia="Times New Roman"/>
          <w:i/>
          <w:iCs/>
          <w:szCs w:val="24"/>
        </w:rPr>
        <w:t xml:space="preserve"> каждому из нас и синтезу нас. Синтезируясь с Хум Изначально Вышестоящего Отца, стяжаем Синтез </w:t>
      </w:r>
      <w:r w:rsidR="00267E78">
        <w:rPr>
          <w:rFonts w:eastAsia="Times New Roman"/>
          <w:i/>
          <w:iCs/>
          <w:szCs w:val="24"/>
        </w:rPr>
        <w:t>Изначально Вышестоящего Отца, и</w:t>
      </w:r>
      <w:r w:rsidRPr="001A45AD">
        <w:rPr>
          <w:rFonts w:eastAsia="Times New Roman"/>
          <w:i/>
          <w:iCs/>
          <w:szCs w:val="24"/>
        </w:rPr>
        <w:t xml:space="preserve"> возжигаясь, преображаемся им</w:t>
      </w:r>
      <w:r w:rsidR="007E0741">
        <w:rPr>
          <w:rFonts w:eastAsia="Times New Roman"/>
          <w:i/>
          <w:iCs/>
          <w:szCs w:val="24"/>
        </w:rPr>
        <w:t>,</w:t>
      </w:r>
      <w:r w:rsidRPr="001A45AD">
        <w:rPr>
          <w:rFonts w:eastAsia="Times New Roman"/>
          <w:i/>
          <w:iCs/>
          <w:szCs w:val="24"/>
        </w:rPr>
        <w:t xml:space="preserve"> вспыхивая Граалем Изнач</w:t>
      </w:r>
      <w:r w:rsidR="007E0741">
        <w:rPr>
          <w:rFonts w:eastAsia="Times New Roman"/>
          <w:i/>
          <w:iCs/>
          <w:szCs w:val="24"/>
        </w:rPr>
        <w:t>ально Вышестоящего Отца. М</w:t>
      </w:r>
      <w:r w:rsidRPr="001A45AD">
        <w:rPr>
          <w:rFonts w:eastAsia="Times New Roman"/>
          <w:i/>
          <w:iCs/>
          <w:szCs w:val="24"/>
        </w:rPr>
        <w:t>ы благодарим Изна</w:t>
      </w:r>
      <w:r w:rsidR="007E0741">
        <w:rPr>
          <w:rFonts w:eastAsia="Times New Roman"/>
          <w:i/>
          <w:iCs/>
          <w:szCs w:val="24"/>
        </w:rPr>
        <w:t>чально Вышестоящего Отца</w:t>
      </w:r>
      <w:r w:rsidRPr="001A45AD">
        <w:rPr>
          <w:rFonts w:eastAsia="Times New Roman"/>
          <w:i/>
          <w:iCs/>
          <w:szCs w:val="24"/>
        </w:rPr>
        <w:t xml:space="preserve">. Переходим в зал Изначально Вышестоящих Аватаров Синтеза Кут Хуми </w:t>
      </w:r>
      <w:r w:rsidR="00B03D0D">
        <w:rPr>
          <w:rFonts w:eastAsia="Times New Roman"/>
          <w:i/>
          <w:iCs/>
          <w:szCs w:val="24"/>
        </w:rPr>
        <w:t>Фа</w:t>
      </w:r>
      <w:r w:rsidRPr="001A45AD">
        <w:rPr>
          <w:rFonts w:eastAsia="Times New Roman"/>
          <w:i/>
          <w:iCs/>
          <w:szCs w:val="24"/>
        </w:rPr>
        <w:t xml:space="preserve">инь, синтезируясь с Изначально Вышестоящим Аватаром Синтеза Кут Хуми и </w:t>
      </w:r>
      <w:r w:rsidRPr="001A45AD">
        <w:rPr>
          <w:rFonts w:eastAsia="Times New Roman"/>
          <w:b/>
          <w:bCs/>
          <w:i/>
          <w:iCs/>
          <w:szCs w:val="24"/>
        </w:rPr>
        <w:t>стяжаем ночную и дневную подготовку</w:t>
      </w:r>
      <w:r w:rsidRPr="001A45AD">
        <w:rPr>
          <w:rFonts w:eastAsia="Times New Roman"/>
          <w:i/>
          <w:iCs/>
          <w:szCs w:val="24"/>
        </w:rPr>
        <w:t xml:space="preserve"> каждому из нас, вспыхивая Синтезом Аватара Синтеза Кут Хуми. </w:t>
      </w:r>
    </w:p>
    <w:p w14:paraId="315B4D6F" w14:textId="0E268345" w:rsidR="007E0741" w:rsidRDefault="001A45AD" w:rsidP="00096272">
      <w:pPr>
        <w:ind w:firstLine="680"/>
        <w:rPr>
          <w:rFonts w:eastAsia="Times New Roman"/>
          <w:i/>
          <w:iCs/>
          <w:szCs w:val="24"/>
        </w:rPr>
      </w:pPr>
      <w:r w:rsidRPr="001A45AD">
        <w:rPr>
          <w:rFonts w:eastAsia="Times New Roman"/>
          <w:i/>
          <w:iCs/>
          <w:szCs w:val="24"/>
        </w:rPr>
        <w:t xml:space="preserve">Благодарим Аватаров Синтеза Кут Хуми и </w:t>
      </w:r>
      <w:r w:rsidR="00B03D0D">
        <w:rPr>
          <w:rFonts w:eastAsia="Times New Roman"/>
          <w:i/>
          <w:iCs/>
          <w:szCs w:val="24"/>
        </w:rPr>
        <w:t>Фа</w:t>
      </w:r>
      <w:r w:rsidR="007E0741">
        <w:rPr>
          <w:rFonts w:eastAsia="Times New Roman"/>
          <w:i/>
          <w:iCs/>
          <w:szCs w:val="24"/>
        </w:rPr>
        <w:t>инь за данное стяжание</w:t>
      </w:r>
      <w:r w:rsidRPr="001A45AD">
        <w:rPr>
          <w:rFonts w:eastAsia="Times New Roman"/>
          <w:i/>
          <w:iCs/>
          <w:szCs w:val="24"/>
        </w:rPr>
        <w:t xml:space="preserve">. Возвращаемся в физическое явление каждым из нас, развёртываясь физически собою, развёртывая Грааль внутри каждого из нас, и вспыхивая им. Эманируем всё стяжённое и возожжённое в ИВДИВО, в ИВДИВО Германии, в ИВДИВО служения каждого </w:t>
      </w:r>
      <w:r w:rsidR="007E0741">
        <w:rPr>
          <w:rFonts w:eastAsia="Times New Roman"/>
          <w:i/>
          <w:iCs/>
          <w:szCs w:val="24"/>
        </w:rPr>
        <w:t xml:space="preserve">и ИВДИВО каждого из нас. </w:t>
      </w:r>
    </w:p>
    <w:p w14:paraId="6E1EBBEE" w14:textId="77777777" w:rsidR="007E0741" w:rsidRDefault="007E0741" w:rsidP="00096272">
      <w:pPr>
        <w:ind w:firstLine="680"/>
        <w:rPr>
          <w:rFonts w:eastAsia="Times New Roman"/>
          <w:i/>
          <w:iCs/>
          <w:szCs w:val="24"/>
        </w:rPr>
      </w:pPr>
      <w:r>
        <w:rPr>
          <w:rFonts w:eastAsia="Times New Roman"/>
          <w:i/>
          <w:iCs/>
          <w:szCs w:val="24"/>
        </w:rPr>
        <w:t>И выход</w:t>
      </w:r>
      <w:r w:rsidR="001A45AD" w:rsidRPr="001A45AD">
        <w:rPr>
          <w:rFonts w:eastAsia="Times New Roman"/>
          <w:i/>
          <w:iCs/>
          <w:szCs w:val="24"/>
        </w:rPr>
        <w:t xml:space="preserve">им из практики. </w:t>
      </w:r>
    </w:p>
    <w:p w14:paraId="250570F9" w14:textId="2C1C9638" w:rsidR="001A45AD" w:rsidRDefault="001A45AD" w:rsidP="00096272">
      <w:pPr>
        <w:ind w:firstLine="680"/>
        <w:rPr>
          <w:rFonts w:eastAsia="Times New Roman"/>
          <w:i/>
          <w:iCs/>
          <w:szCs w:val="24"/>
        </w:rPr>
      </w:pPr>
      <w:r w:rsidRPr="001A45AD">
        <w:rPr>
          <w:rFonts w:eastAsia="Times New Roman"/>
          <w:i/>
          <w:iCs/>
          <w:szCs w:val="24"/>
        </w:rPr>
        <w:t xml:space="preserve">Аминь. </w:t>
      </w:r>
    </w:p>
    <w:p w14:paraId="5FBBA674" w14:textId="77777777" w:rsidR="007E0741" w:rsidRPr="001A45AD" w:rsidRDefault="007E0741" w:rsidP="00096272">
      <w:pPr>
        <w:ind w:firstLine="680"/>
        <w:rPr>
          <w:rFonts w:eastAsia="Times New Roman"/>
          <w:szCs w:val="24"/>
        </w:rPr>
      </w:pPr>
    </w:p>
    <w:p w14:paraId="5CCBBB46" w14:textId="77777777" w:rsidR="001A45AD" w:rsidRPr="001A45AD" w:rsidRDefault="001A45AD" w:rsidP="00096272">
      <w:pPr>
        <w:ind w:firstLine="680"/>
        <w:rPr>
          <w:rFonts w:eastAsia="Times New Roman"/>
          <w:szCs w:val="24"/>
        </w:rPr>
      </w:pPr>
      <w:r w:rsidRPr="001A45AD">
        <w:rPr>
          <w:rFonts w:eastAsia="Times New Roman"/>
          <w:szCs w:val="24"/>
        </w:rPr>
        <w:lastRenderedPageBreak/>
        <w:t>Объяснимся на эту тему уже завтра, потому что у нас получилось новое совершенно стяжание Грааля. Отец так дал. А на сегодня всё. Всем большое спасибо за внимание.</w:t>
      </w:r>
    </w:p>
    <w:p w14:paraId="0EDC5CD3" w14:textId="29C3457F" w:rsidR="001A45AD" w:rsidRDefault="001A45AD" w:rsidP="00096272">
      <w:pPr>
        <w:ind w:firstLine="680"/>
        <w:rPr>
          <w:rFonts w:eastAsia="Times New Roman"/>
          <w:szCs w:val="24"/>
        </w:rPr>
      </w:pPr>
    </w:p>
    <w:p w14:paraId="72CCC403" w14:textId="3D129916" w:rsidR="0014254F" w:rsidRDefault="00351FAC" w:rsidP="00096272">
      <w:pPr>
        <w:pStyle w:val="a"/>
        <w:ind w:right="0" w:firstLine="680"/>
        <w:jc w:val="left"/>
      </w:pPr>
      <w:bookmarkStart w:id="24" w:name="_Toc32359768"/>
      <w:r>
        <w:t xml:space="preserve">Часть </w:t>
      </w:r>
      <w:r w:rsidR="0014254F" w:rsidRPr="0014254F">
        <w:t>3</w:t>
      </w:r>
      <w:bookmarkEnd w:id="24"/>
    </w:p>
    <w:p w14:paraId="0D87BF08" w14:textId="41BFD86F" w:rsidR="00E575AC" w:rsidRPr="00E575AC" w:rsidRDefault="00E575AC" w:rsidP="00E575AC">
      <w:pPr>
        <w:pStyle w:val="a"/>
      </w:pPr>
      <w:bookmarkStart w:id="25" w:name="_Toc32359769"/>
      <w:r>
        <w:t>П</w:t>
      </w:r>
      <w:r w:rsidRPr="00E575AC">
        <w:t>родолжение развития</w:t>
      </w:r>
      <w:r>
        <w:t xml:space="preserve"> Германии</w:t>
      </w:r>
      <w:bookmarkEnd w:id="25"/>
    </w:p>
    <w:p w14:paraId="3488A439" w14:textId="608DBF14" w:rsidR="0014254F" w:rsidRPr="0014254F" w:rsidRDefault="0014254F" w:rsidP="00096272">
      <w:pPr>
        <w:ind w:firstLine="680"/>
        <w:rPr>
          <w:rFonts w:eastAsia="Times New Roman"/>
          <w:szCs w:val="24"/>
        </w:rPr>
      </w:pPr>
      <w:r w:rsidRPr="0014254F">
        <w:rPr>
          <w:rFonts w:eastAsia="Times New Roman"/>
          <w:szCs w:val="24"/>
        </w:rPr>
        <w:t>Будем учиться конкретике. Это я тут продолжаю разговор.</w:t>
      </w:r>
    </w:p>
    <w:p w14:paraId="0290FE8B" w14:textId="77777777" w:rsidR="007254B6" w:rsidRDefault="0014254F" w:rsidP="00096272">
      <w:pPr>
        <w:ind w:firstLine="680"/>
        <w:rPr>
          <w:rFonts w:eastAsia="Times New Roman"/>
          <w:szCs w:val="24"/>
        </w:rPr>
      </w:pPr>
      <w:r w:rsidRPr="0014254F">
        <w:rPr>
          <w:rFonts w:eastAsia="Times New Roman"/>
          <w:szCs w:val="24"/>
        </w:rPr>
        <w:t xml:space="preserve">Итак, всем добрый день. Мы продолжаем 13-й Синтез Изначально Вышестоящего Отца и продолжаем работать над явлением Учителя Синтез Синтеза Изначально Вышестоящего Отца здесь физически. Такая вам интересная новость, правда решения нет, но я его активно педалирую для вашей группы. Просто, чтоб вы продумали на перспективу. Есть шанс и возможность, что после того, как я завершу здесь круг, я точно завершу и уеду, я здесь не останусь, это невозможно, после меня приедет другой специалист, дама. И есть шанс. Это чтоб вы зудели здесь, что курс продолжится дальше, как 17-32-й. Внимание! Если это вам надо. Потому что старшие, всё равно им надо, они будут собираться. То есть у вас </w:t>
      </w:r>
      <w:r w:rsidR="00351FAC">
        <w:rPr>
          <w:rFonts w:eastAsia="Times New Roman"/>
          <w:szCs w:val="24"/>
        </w:rPr>
        <w:t>будет совмещённый курс старших – у них нет этих Синтезов –</w:t>
      </w:r>
      <w:r w:rsidRPr="0014254F">
        <w:rPr>
          <w:rFonts w:eastAsia="Times New Roman"/>
          <w:szCs w:val="24"/>
        </w:rPr>
        <w:t xml:space="preserve"> и ваш. Я сейчас предложил эту идею руководству вашего подразделения, если вас это заинтересует, вы можете тоже меня поддержать, сказав: это хорошо. Если вас это не заинтересует, то завершением 16-го Синтеза мы были счастливы вас видеть в наших кругах. И вы свободны по Германии с этим Синтезом делать всё, что хотите. Я честно. У нас первый курс – это такая общая переподготовка, где каждый берёт это больше для себя. Ну, так сложилось. </w:t>
      </w:r>
    </w:p>
    <w:p w14:paraId="7910DF5E" w14:textId="6DE47169" w:rsidR="0014254F" w:rsidRPr="0014254F" w:rsidRDefault="0014254F" w:rsidP="00096272">
      <w:pPr>
        <w:ind w:firstLine="680"/>
        <w:rPr>
          <w:rFonts w:eastAsia="Times New Roman"/>
          <w:szCs w:val="24"/>
        </w:rPr>
      </w:pPr>
      <w:r w:rsidRPr="0014254F">
        <w:rPr>
          <w:rFonts w:eastAsia="Times New Roman"/>
          <w:szCs w:val="24"/>
        </w:rPr>
        <w:t>Но!</w:t>
      </w:r>
      <w:r w:rsidR="007254B6">
        <w:rPr>
          <w:rFonts w:eastAsia="Times New Roman"/>
          <w:szCs w:val="24"/>
        </w:rPr>
        <w:t xml:space="preserve"> Независимо от того, пойдёте</w:t>
      </w:r>
      <w:r w:rsidRPr="0014254F">
        <w:rPr>
          <w:rFonts w:eastAsia="Times New Roman"/>
          <w:szCs w:val="24"/>
        </w:rPr>
        <w:t xml:space="preserve"> вы на 17-й или нет, после меня приедет специалист, который будет вести ещё Школу Вúдения. Я почему </w:t>
      </w:r>
      <w:r w:rsidR="007254B6">
        <w:rPr>
          <w:rFonts w:eastAsia="Times New Roman"/>
          <w:szCs w:val="24"/>
        </w:rPr>
        <w:t>говорю, потому что я сейчас</w:t>
      </w:r>
      <w:r w:rsidRPr="0014254F">
        <w:rPr>
          <w:rFonts w:eastAsia="Times New Roman"/>
          <w:szCs w:val="24"/>
        </w:rPr>
        <w:t xml:space="preserve"> головняк был в обсуждениях всех этих, пока не забыл. И можно поспециализироваться не Синтезом, а применением через Школу Виден</w:t>
      </w:r>
      <w:r w:rsidR="007254B6">
        <w:rPr>
          <w:rFonts w:eastAsia="Times New Roman"/>
          <w:szCs w:val="24"/>
        </w:rPr>
        <w:t>ия: разработать своё видение</w:t>
      </w:r>
      <w:r w:rsidRPr="0014254F">
        <w:rPr>
          <w:rFonts w:eastAsia="Times New Roman"/>
          <w:szCs w:val="24"/>
        </w:rPr>
        <w:t xml:space="preserve"> реальностью, присутствием – Школой. Мы давно это обсудили. Команда давно хотела войти в специфику этой Школы. То есть</w:t>
      </w:r>
      <w:r w:rsidR="007254B6">
        <w:rPr>
          <w:rFonts w:eastAsia="Times New Roman"/>
          <w:szCs w:val="24"/>
        </w:rPr>
        <w:t>, там</w:t>
      </w:r>
      <w:r w:rsidRPr="0014254F">
        <w:rPr>
          <w:rFonts w:eastAsia="Times New Roman"/>
          <w:szCs w:val="24"/>
        </w:rPr>
        <w:t xml:space="preserve"> хорошие результаты по другим городам и странам, поэтому мы вам предложили этого специалиста. Такая перспектива есть для вашего личного развития. Или 17-й или Школа, или ещё страшней, – и то и другое тоже вместе. То есть</w:t>
      </w:r>
      <w:r w:rsidR="0028651E">
        <w:rPr>
          <w:rFonts w:eastAsia="Times New Roman"/>
          <w:szCs w:val="24"/>
        </w:rPr>
        <w:t>,</w:t>
      </w:r>
      <w:r w:rsidRPr="0014254F">
        <w:rPr>
          <w:rFonts w:eastAsia="Times New Roman"/>
          <w:szCs w:val="24"/>
        </w:rPr>
        <w:t xml:space="preserve"> можно вот как у меня: с утра 17-й, после обеда – ваш. Можно с утра 17-й, после обеда – Школа. Вот мы сейчас вышли на такое решение с руководством вашего Дома, что это будет удобней для этой территории. А первый Синтез, который хотели начать, будут вести по-другому. Ну, тоже он будет, но по-другому, наверное с другим специалистом. Вот я думаю, это будет хорошее реше</w:t>
      </w:r>
      <w:r w:rsidR="007254B6">
        <w:rPr>
          <w:rFonts w:eastAsia="Times New Roman"/>
          <w:szCs w:val="24"/>
        </w:rPr>
        <w:t>ние, просто по сердцу, пока обсуждал, хорошее движение. И главное</w:t>
      </w:r>
      <w:r w:rsidRPr="0014254F">
        <w:rPr>
          <w:rFonts w:eastAsia="Times New Roman"/>
          <w:szCs w:val="24"/>
        </w:rPr>
        <w:t xml:space="preserve"> – огонь пойдёт в ту сторону, в продолжение развития.</w:t>
      </w:r>
    </w:p>
    <w:p w14:paraId="5BB013AE" w14:textId="5CD51DEB" w:rsidR="0014254F" w:rsidRPr="0014254F" w:rsidRDefault="0014254F" w:rsidP="00E575AC">
      <w:pPr>
        <w:ind w:firstLine="680"/>
        <w:rPr>
          <w:rFonts w:eastAsia="Times New Roman"/>
          <w:szCs w:val="24"/>
        </w:rPr>
      </w:pPr>
      <w:r w:rsidRPr="0014254F">
        <w:rPr>
          <w:rFonts w:eastAsia="Times New Roman"/>
          <w:szCs w:val="24"/>
        </w:rPr>
        <w:t xml:space="preserve">И ещё такой смысл. Некоторые тоже так на меня смотрят. Я подчёркиваю, я никуда вас не затягиваю. У нас 16 Синтезов: переподготовился и совершенно </w:t>
      </w:r>
      <w:r w:rsidR="007254B6">
        <w:rPr>
          <w:rFonts w:eastAsia="Times New Roman"/>
          <w:szCs w:val="24"/>
        </w:rPr>
        <w:t>свободен. Это информация. Но</w:t>
      </w:r>
      <w:r w:rsidRPr="0014254F">
        <w:rPr>
          <w:rFonts w:eastAsia="Times New Roman"/>
          <w:szCs w:val="24"/>
        </w:rPr>
        <w:t xml:space="preserve"> первые годы Синтеза у меня был вариант: 16 Синтезов, потом 32, а потом свободен. У меня были люди, которые несколько раз ходили на одни и те же Синтезы</w:t>
      </w:r>
      <w:r w:rsidRPr="00D94B68">
        <w:rPr>
          <w:rFonts w:eastAsia="Times New Roman"/>
          <w:szCs w:val="24"/>
        </w:rPr>
        <w:t>. Я сейчас с некоторыми встречаюсь, они уже не служат, они в возрасте, старенькие, так вот по-дружески иногда пересекаемся. Только потому, что они ощущали здесь концентрацию, что у них здесь что-то меняется, а по жизни им очень сложно это активировать и сделать. Даже когда ты служишь, собрать себя, чтобы у тебя что-то поменялось край</w:t>
      </w:r>
      <w:r w:rsidR="007254B6" w:rsidRPr="00D94B68">
        <w:rPr>
          <w:rFonts w:eastAsia="Times New Roman"/>
          <w:szCs w:val="24"/>
        </w:rPr>
        <w:t>не сложно. А на Синтезах это, как-</w:t>
      </w:r>
      <w:r w:rsidRPr="00D94B68">
        <w:rPr>
          <w:rFonts w:eastAsia="Times New Roman"/>
          <w:szCs w:val="24"/>
        </w:rPr>
        <w:t>бы даётся. И вот смысл в том, чтобы у нас вот этот стиль, когда даётся и когда ты посто</w:t>
      </w:r>
      <w:r w:rsidR="00502B50">
        <w:rPr>
          <w:rFonts w:eastAsia="Times New Roman"/>
          <w:szCs w:val="24"/>
        </w:rPr>
        <w:t>ян</w:t>
      </w:r>
      <w:r w:rsidRPr="00D94B68">
        <w:rPr>
          <w:rFonts w:eastAsia="Times New Roman"/>
          <w:szCs w:val="24"/>
        </w:rPr>
        <w:t>но меняешься, у тебя сохранился. А очень часто это не вырабатывается за 16 месяцев. Не потому, что мы хорошие или плохие, а потому, что мало того будет. Генетическая программа предыдущей эпохи строилась 32-рицей, именно поэтому мы вышли на 32 Синтеза. Полные основы генетики – 64, но это уже сложно. Поэтому, вот идя к 16-му Синтезу, вы просто сами себя поощущаете: а вы выработали стиль более-менее посто</w:t>
      </w:r>
      <w:r w:rsidR="00502B50">
        <w:rPr>
          <w:rFonts w:eastAsia="Times New Roman"/>
          <w:szCs w:val="24"/>
        </w:rPr>
        <w:t>ян</w:t>
      </w:r>
      <w:r w:rsidRPr="00D94B68">
        <w:rPr>
          <w:rFonts w:eastAsia="Times New Roman"/>
          <w:szCs w:val="24"/>
        </w:rPr>
        <w:t>ных изменений</w:t>
      </w:r>
      <w:r w:rsidRPr="0014254F">
        <w:rPr>
          <w:rFonts w:eastAsia="Times New Roman"/>
          <w:szCs w:val="24"/>
        </w:rPr>
        <w:t xml:space="preserve"> себя, восхождения себя? Вы разработали ту гибкость, которая помогает вам идти дальше? Сами для себя. И если вы чувствуете, что чего-то не хватает, следующий курс – эта ваша тематика. Тем более дорога понятна, всё проторено. А если вы чувствуете, что вам этого хватит, значит хватит, вы свободны и вы эту тематику поддерживаете сами. Вот мы сейчас обсуждали с молодым человеком на сайтах, по информации, то есть всё равно будет какая-то тематическая группа информационная, где можно включиться, а можно не включаться. Я специально хочу показать, что у нас есть некие свободные грани, потому что я не знаю, как вас настраивают. У нас есть и настрой на служение, когда человек </w:t>
      </w:r>
      <w:r w:rsidRPr="0014254F">
        <w:rPr>
          <w:rFonts w:eastAsia="Times New Roman"/>
          <w:szCs w:val="24"/>
        </w:rPr>
        <w:lastRenderedPageBreak/>
        <w:t xml:space="preserve">устремлён, и действительно может что-то делать. Тогда нам надо делать команду, потому что по одному нас раздавят. И мы формируем команду. Открытым текстом. Она развивается, Германия должна развиваться. Здесь нужно больше команд, чем три. Здесь нужно восемь команд, а у нас пока три. Поэтому конечно мы заинтересованы, чтоб команд стало больше. Это официально надо, чтобы у вас здесь включилась Метагалактическая Цивилизация Германии, и этот стандарт мы обязаны исполнить. Есть такая система самоорганизации Метагалактики, чтобы она зафиксировалась на ту или иную территорию, ей нужно 8 команд по 16 человек, 128 человек. Вот они есть до последнего, система включается. Вот хоть одного нет, система не включается. И даже потом надо, чтобы эти люди были, чтобы она устойчиво, за несколько лет устоялась. Вот у нас в Казахстане сейчас есть проблема, 8 домов, 128 человек, 1 человек выпадает в одном Доме. Есть Дома крупные, где человек 150. А есть дома, где только 16, один выпал, команда может закрыться. И закрывается весь Казахстан. Система самоорганизации уходит. Ну и что, что в столице 150, а на периферии 16. Надо чтобы было 8 разных центров по 16 человек. Это такая механическая немного вещь, но она зависит ни от нас, ни от Отца, ни от Владыки, – это вот сама материя Метагалактики требует такой самоорганизованности от людей, чтобы фиксироваться на ту или иную страну. Вот это мы на третий раз нашли. Вначале в России искали, потом в Украине, у них получилось. Теперь вот в Казахстане нашли. Теперь Белоруссия пытается в это войти и Германия. Поэтому какие-то перспективы, новые идеи разные у нас бродят по Германии, и мы, конечно, заинтересованы в служащих, чтобы были эти 8 подразделений. Но, с другой стороны, насильно мил не будешь. А по всем законам – в Иерархию только стучащихся принимают. И ещё такой момент: тех, кто стучит в Иерархию, а не в стенку, называя её Иерархией. У вас в Германии, у нас в России, на Украине и в других странах полно людей, которые говорят, что они стучат в Иерархию, а за этой стенкой сущняга стоит, которая называет себя «иерархия». Или какая-нибудь дама вампирическая, </w:t>
      </w:r>
      <w:r w:rsidR="00E575AC">
        <w:rPr>
          <w:rFonts w:eastAsia="Times New Roman"/>
          <w:szCs w:val="24"/>
        </w:rPr>
        <w:t xml:space="preserve">которая говорит: «Я иерархия». </w:t>
      </w:r>
    </w:p>
    <w:p w14:paraId="6C21B4CB" w14:textId="511F25F9" w:rsidR="0014254F" w:rsidRPr="00E575AC" w:rsidRDefault="0028651E" w:rsidP="00E575AC">
      <w:pPr>
        <w:pStyle w:val="a"/>
        <w:ind w:right="0" w:firstLine="680"/>
      </w:pPr>
      <w:bookmarkStart w:id="26" w:name="_Toc32359770"/>
      <w:r>
        <w:t>О разных школах и учениях</w:t>
      </w:r>
      <w:bookmarkEnd w:id="26"/>
    </w:p>
    <w:p w14:paraId="6421AE74" w14:textId="76799EEB" w:rsidR="0014254F" w:rsidRPr="0014254F" w:rsidRDefault="0014254F" w:rsidP="00096272">
      <w:pPr>
        <w:ind w:firstLine="680"/>
        <w:rPr>
          <w:rFonts w:eastAsia="Times New Roman"/>
          <w:szCs w:val="24"/>
        </w:rPr>
      </w:pPr>
      <w:r w:rsidRPr="0014254F">
        <w:rPr>
          <w:rFonts w:eastAsia="Times New Roman"/>
          <w:szCs w:val="24"/>
        </w:rPr>
        <w:t>У нас есть в России молодой человек, который говорит: «Я – такой-то, только через меня к Отцу взойдёте»</w:t>
      </w:r>
      <w:r w:rsidR="0028651E">
        <w:rPr>
          <w:rFonts w:eastAsia="Times New Roman"/>
          <w:szCs w:val="24"/>
        </w:rPr>
        <w:t>. Я говорю: «А без тебя можно?»</w:t>
      </w:r>
      <w:r w:rsidRPr="0014254F">
        <w:rPr>
          <w:rFonts w:eastAsia="Times New Roman"/>
          <w:szCs w:val="24"/>
        </w:rPr>
        <w:t xml:space="preserve"> – «Нет. Служи мне, через меня взойдёшь». Я говорю: «Через какое место в тебе взойду? Я готов служить, место покажи, через которое я к Отцу дойду». – «Ничего ты не понимаешь». Не-не, у него есть более-менее группа. Его с юга поселили в Сибирь. Ну, там, где у нас всегда селят для развития, снега там хорошие. Я в самолётах, когда летал в ту сторону, периодически видел этих товарищей в спецодеждах, которые к нему летели, через него восходили к Отцу. Тоже путь. Но я ему ещё в 90-х сказал, что это путь в никуда. Специально к нему ездил поговорить, думал, может объединить идеи, а там – какие объединения! Там «тихо сам с собою я веду беседу». Вроде и что-то новенькое людям предлагает, то есть мозги хорошие, но ведь ведёт не в Иерархию. Люди-то интеллектуальные есть, начитались много чего, могут показать, а контакта с Отцом и Владыками нет. Из-за этого проблемы. </w:t>
      </w:r>
    </w:p>
    <w:p w14:paraId="7B2E88C1" w14:textId="02439524" w:rsidR="0014254F" w:rsidRPr="0014254F" w:rsidRDefault="0014254F" w:rsidP="00096272">
      <w:pPr>
        <w:ind w:firstLine="680"/>
        <w:rPr>
          <w:rFonts w:eastAsia="Times New Roman"/>
          <w:szCs w:val="24"/>
        </w:rPr>
      </w:pPr>
      <w:r w:rsidRPr="0014254F">
        <w:rPr>
          <w:rFonts w:eastAsia="Times New Roman"/>
          <w:szCs w:val="24"/>
        </w:rPr>
        <w:t>Поэтому, начиная с этого курса, я почему-то завёл эту речь. У нас была ночная подготовка. Я вчера сказал, что последние четыре Синтеза, они частично проверочно-экзаменационные. Первые два по-человечески – за вас. Вторые, 15-й и 16-й – это уже для вашего посвященческого потенциала в веках. Но раз четыре Синтеза, мы уже близимся к концу, вот за четыре месяца, за три оставшихся, с учётом серединки, вы должны постепе</w:t>
      </w:r>
      <w:r w:rsidR="0028651E">
        <w:rPr>
          <w:rFonts w:eastAsia="Times New Roman"/>
          <w:szCs w:val="24"/>
        </w:rPr>
        <w:t>нно определиться, а куда вы,</w:t>
      </w:r>
      <w:r w:rsidRPr="0014254F">
        <w:rPr>
          <w:rFonts w:eastAsia="Times New Roman"/>
          <w:szCs w:val="24"/>
        </w:rPr>
        <w:t xml:space="preserve"> я корректно скажу, идёте</w:t>
      </w:r>
      <w:r w:rsidR="0028651E">
        <w:rPr>
          <w:rFonts w:eastAsia="Times New Roman"/>
          <w:szCs w:val="24"/>
        </w:rPr>
        <w:t>?</w:t>
      </w:r>
      <w:r w:rsidRPr="0014254F">
        <w:rPr>
          <w:rFonts w:eastAsia="Times New Roman"/>
          <w:szCs w:val="24"/>
        </w:rPr>
        <w:t xml:space="preserve"> И по-человечески скажу: «прётесь». Идёте, если вы понимаете куда вы идёте, если у вас есть цель, и вы понимаете путь. Идти можно только зная путь, имея цель и понимая, куда дойдёшь, тогда вы идёте. Если вы не знаете путь, не видите цель и не знаете, зачем это вам надо, вот эти три пункта – это законы предыдущей эпохи, Иерархии 5-й расы, и они остаются в 6-й, то вы «прётесь». Вот честно. Потому что очень многие ко мне подходили разные ученики, хорошие ученики, мы с ними начинали общаться, и я вижу, что у них знаки посвящения высокие. Я говорю: «Ты куда идёшь?» – «Как? Вон туда». Я говорю: «Ну, расскажи мне хоть чуть-чуть свой путь, что ты хоч</w:t>
      </w:r>
      <w:r w:rsidR="0028651E">
        <w:rPr>
          <w:rFonts w:eastAsia="Times New Roman"/>
          <w:szCs w:val="24"/>
        </w:rPr>
        <w:t>ешь достигнуть, цель пути? И</w:t>
      </w:r>
      <w:r w:rsidRPr="0014254F">
        <w:rPr>
          <w:rFonts w:eastAsia="Times New Roman"/>
          <w:szCs w:val="24"/>
        </w:rPr>
        <w:t xml:space="preserve"> как ты это делаешь?» Движения могут быть разные. И если ты хоть один из этих пунктов мне не рассказал, с точки зрения Иерархии пятой расы, ты идёшь в никуда. Так это называлось в Иерархии. А между нами, учениками, это называется «ты прёшься как слон или мамонт не знаю куда». И оказалось, что больше тех, кто прётся. По-русски есть молодёжный сленг – «прётся сам от себя», что он идёт. Знаете, есть такие </w:t>
      </w:r>
      <w:r w:rsidR="0028651E" w:rsidRPr="0014254F">
        <w:rPr>
          <w:rFonts w:eastAsia="Times New Roman"/>
          <w:szCs w:val="24"/>
        </w:rPr>
        <w:t>фитнес-</w:t>
      </w:r>
      <w:r w:rsidRPr="0014254F">
        <w:rPr>
          <w:rFonts w:eastAsia="Times New Roman"/>
          <w:szCs w:val="24"/>
        </w:rPr>
        <w:t xml:space="preserve">аппараты – «бег на месте». Мы с ними выработали, что он идёт на месте. Так вот, есть аппарат, где ты бежишь, а есть аппарат, где ты идёшь. И вот ты идёшь, делаешь </w:t>
      </w:r>
      <w:r w:rsidRPr="0014254F">
        <w:rPr>
          <w:rFonts w:eastAsia="Times New Roman"/>
          <w:szCs w:val="24"/>
        </w:rPr>
        <w:lastRenderedPageBreak/>
        <w:t xml:space="preserve">вид, что ты идёшь, потеешь, из тебя сыпется там, не знаю что, а ты оказывается стоишь на месте, и ну разве что физическую форму одухотворённости поддерживаешь: потому что пути нет, потому что цели нет и нет метода как ты идёшь. В медитации – там хотя бы мысль развивается, метод. В йоге там тело, асаны, дыхание развиваешь, метод. Там есть цель, а здесь что? </w:t>
      </w:r>
    </w:p>
    <w:p w14:paraId="4341548A" w14:textId="77777777" w:rsidR="0014254F" w:rsidRPr="0014254F" w:rsidRDefault="0014254F" w:rsidP="00096272">
      <w:pPr>
        <w:ind w:firstLine="680"/>
        <w:rPr>
          <w:rFonts w:eastAsia="Times New Roman"/>
          <w:szCs w:val="24"/>
        </w:rPr>
      </w:pPr>
      <w:r w:rsidRPr="0014254F">
        <w:rPr>
          <w:rFonts w:eastAsia="Times New Roman"/>
          <w:szCs w:val="24"/>
        </w:rPr>
        <w:t xml:space="preserve">И очень часто ко мне подходят с разными Школами: «мы там-то занимались, там-то занимались». Я пытаюсь спросить: «А какая ваша цель была?» – «А мы просто занимаемся для себя». Можно и просто для себя заниматься, но это фитнес, это бег на месте, делая вид, что ты куда-то идёшь. А какая цель вашего пути, когда вы этим занимаетесь? «Мы читаем диктовки Мории и их записываем». – Прекрасно. Есть такая группа в России. Я говорю: «Зачем?» – «Как?! Это ж диктовки от самого Мории». Я говорю: «Прекрасно, вот вы диктовки принимаете, зачем?» – «Чтобы всем сообщить». Я говорю: «Прекрасно, зачем? Зачем нужны и куда ведут эти диктовки?» – «К Мории ведут». Я говорю: «Что значит «к Мории ведут», если он вам диктует? Он и сам постучать может, если ему нужно. Причём так, что быстрее его узнают». </w:t>
      </w:r>
    </w:p>
    <w:p w14:paraId="3C5518DC" w14:textId="77777777" w:rsidR="0014254F" w:rsidRPr="0014254F" w:rsidRDefault="0014254F" w:rsidP="00096272">
      <w:pPr>
        <w:ind w:firstLine="680"/>
        <w:rPr>
          <w:rFonts w:eastAsia="Times New Roman"/>
          <w:szCs w:val="24"/>
        </w:rPr>
      </w:pPr>
      <w:r w:rsidRPr="0014254F">
        <w:rPr>
          <w:rFonts w:eastAsia="Times New Roman"/>
          <w:szCs w:val="24"/>
        </w:rPr>
        <w:t xml:space="preserve">Ко мне постучал без всяких диктовок Кут Хуми когда я был готов. Он постучал, и я услышал его. Никаких диктовок не надо было. Я даже имя его тогда не знал. Услышал! Потом поднял разную литературу, в Советском Союзе найти было сложно. Понял кто, а так вообще не знал. Я школьник был, 10-й класс. Но услышал голос. Да ещё спросил нагло: «Что тебе надо?» Хорошо, что успел ответить, что мне надо. То есть Учителям и Владыкам, им если надо, они сами найдут. </w:t>
      </w:r>
    </w:p>
    <w:p w14:paraId="27A78AE3" w14:textId="473E0E9A" w:rsidR="0014254F" w:rsidRPr="0014254F" w:rsidRDefault="0014254F" w:rsidP="00096272">
      <w:pPr>
        <w:ind w:firstLine="680"/>
        <w:rPr>
          <w:rFonts w:eastAsia="Times New Roman"/>
          <w:szCs w:val="24"/>
        </w:rPr>
      </w:pPr>
      <w:r w:rsidRPr="0014254F">
        <w:rPr>
          <w:rFonts w:eastAsia="Times New Roman"/>
          <w:szCs w:val="24"/>
        </w:rPr>
        <w:t>«Ладно, ведёте к Мории, зачем?» – «Чтоб были с Морией». – «Это как, были с Морией?» – «Ну, были». Я говорю: «Ну как? В обнимку? Под ручку? За ниточку? За штанинку? У него хитон есть. За хитончик?» – «Виталик, веч</w:t>
      </w:r>
      <w:r w:rsidR="00F30AFD">
        <w:rPr>
          <w:rFonts w:eastAsia="Times New Roman"/>
          <w:szCs w:val="24"/>
        </w:rPr>
        <w:t>но ты вопросы…» Я говорю: «Причём здесь это? В</w:t>
      </w:r>
      <w:r w:rsidRPr="0014254F">
        <w:rPr>
          <w:rFonts w:eastAsia="Times New Roman"/>
          <w:szCs w:val="24"/>
        </w:rPr>
        <w:t>от</w:t>
      </w:r>
      <w:r w:rsidR="00F30AFD">
        <w:rPr>
          <w:rFonts w:eastAsia="Times New Roman"/>
          <w:szCs w:val="24"/>
        </w:rPr>
        <w:t>,</w:t>
      </w:r>
      <w:r w:rsidRPr="0014254F">
        <w:rPr>
          <w:rFonts w:eastAsia="Times New Roman"/>
          <w:szCs w:val="24"/>
        </w:rPr>
        <w:t xml:space="preserve"> я читаю ваши диктовки, что я должен от этого получить? Или я трачу время на газетную макулатуру». – «Ну</w:t>
      </w:r>
      <w:r w:rsidR="00F30AFD">
        <w:rPr>
          <w:rFonts w:eastAsia="Times New Roman"/>
          <w:szCs w:val="24"/>
        </w:rPr>
        <w:t xml:space="preserve">, это </w:t>
      </w:r>
      <w:r w:rsidRPr="0014254F">
        <w:rPr>
          <w:rFonts w:eastAsia="Times New Roman"/>
          <w:szCs w:val="24"/>
        </w:rPr>
        <w:t>ж</w:t>
      </w:r>
      <w:r w:rsidR="00F30AFD">
        <w:rPr>
          <w:rFonts w:eastAsia="Times New Roman"/>
          <w:szCs w:val="24"/>
        </w:rPr>
        <w:t xml:space="preserve"> от Мории». Я говорю: «Ну и что?</w:t>
      </w:r>
      <w:r w:rsidRPr="0014254F">
        <w:rPr>
          <w:rFonts w:eastAsia="Times New Roman"/>
          <w:szCs w:val="24"/>
        </w:rPr>
        <w:t xml:space="preserve"> От Мории могут быть и правильные мысли идти, а вы их так «гениально» выразили, что аж тошнит, читая это». Тоже вариант. И оказалось: пути нет, диктовки просто нужны для диктовок. Я говорю: «Тогда это самопиар. Вы печатаете книги для самопиара, что вы аж от Мории принимаете диктовки и</w:t>
      </w:r>
      <w:r w:rsidR="00B33AC9">
        <w:rPr>
          <w:rFonts w:eastAsia="Times New Roman"/>
          <w:szCs w:val="24"/>
        </w:rPr>
        <w:t xml:space="preserve"> фактически </w:t>
      </w:r>
      <w:r w:rsidRPr="0014254F">
        <w:rPr>
          <w:rFonts w:eastAsia="Times New Roman"/>
          <w:szCs w:val="24"/>
        </w:rPr>
        <w:t xml:space="preserve">вы чем занимаетесь? Эгоизмом. Но тогда, когда вы попадёте к Мории после этой жизни, Мория с вами что сделает? Лучше не будем рассказывать, что с вами сделает Мория. У него есть стража. И вы будете долго потом бегать по всему миру, собирать свои диктовки, извиняться перед всеми, кто прочёл ваши диктовки за </w:t>
      </w:r>
      <w:r w:rsidR="00F30AFD">
        <w:rPr>
          <w:rFonts w:eastAsia="Times New Roman"/>
          <w:szCs w:val="24"/>
        </w:rPr>
        <w:t>введение людей в иллюзию». О</w:t>
      </w:r>
      <w:r w:rsidRPr="0014254F">
        <w:rPr>
          <w:rFonts w:eastAsia="Times New Roman"/>
          <w:szCs w:val="24"/>
        </w:rPr>
        <w:t>ни на меня возмутились, ушли. Да пожалуй</w:t>
      </w:r>
      <w:r w:rsidR="00F30AFD">
        <w:rPr>
          <w:rFonts w:eastAsia="Times New Roman"/>
          <w:szCs w:val="24"/>
        </w:rPr>
        <w:t>ста, всё свободно. Пути господни</w:t>
      </w:r>
      <w:r w:rsidRPr="0014254F">
        <w:rPr>
          <w:rFonts w:eastAsia="Times New Roman"/>
          <w:szCs w:val="24"/>
        </w:rPr>
        <w:t xml:space="preserve"> неисповедимы. Но пути нет, цель диктовок? – «К Мории». К Мории – это надо понимать, где он, что он, зачем он. В пятой расе – Первый Луч, сейчас – Аватар Человека. Значит мы, как ученики, должны точно знать, «я иду к Мории в Первый Луч и учусь Воле». Или: «я иду к Мории – к Аватару Человека и учусь Человеку». Если я этого не знаю, дойти до Мории я не смогу. Всё. Они этого не знают, ни тот, ни другой не знали. Но «диктовки Мории». Даже Первый Луч Воли не знали. Но «диктовки от Мории». И они мне не сказали, они может быть и знали Первый Луч, ну была такая проблема, если бы они сказали Первый Луч Воли, я бы начал их доканывать</w:t>
      </w:r>
      <w:r w:rsidR="00F30AFD">
        <w:rPr>
          <w:rFonts w:eastAsia="Times New Roman"/>
          <w:szCs w:val="24"/>
        </w:rPr>
        <w:t>: «Как в него войти?»</w:t>
      </w:r>
      <w:r w:rsidRPr="0014254F">
        <w:rPr>
          <w:rFonts w:eastAsia="Times New Roman"/>
          <w:szCs w:val="24"/>
        </w:rPr>
        <w:t xml:space="preserve"> Потому что, если есть диктовка, вы должны объяснить, как туда попасть. Я – Второй Луч Кут Хуми. Расскажи мне, как перейти на Первый Луч Мории. Ну, понятно. Если ты знаешь это, то твои диктовки хоть как-то обоснованы, ты людей ведёшь в Первый Луч. А если ты этого не знаешь, значит ты лапшу на уши вешаешь людям, и</w:t>
      </w:r>
      <w:r w:rsidR="00B33AC9">
        <w:rPr>
          <w:rFonts w:eastAsia="Times New Roman"/>
          <w:szCs w:val="24"/>
        </w:rPr>
        <w:t xml:space="preserve"> фактически </w:t>
      </w:r>
      <w:r w:rsidRPr="0014254F">
        <w:rPr>
          <w:rFonts w:eastAsia="Times New Roman"/>
          <w:szCs w:val="24"/>
        </w:rPr>
        <w:t xml:space="preserve">занимаешься гордыней самого себя. Самопиаром, когда ты показываешь, что ведёшь к Мории, сам туда путь не знаешь. Гордыня. </w:t>
      </w:r>
    </w:p>
    <w:p w14:paraId="36B1E257" w14:textId="3C52E312" w:rsidR="0014254F" w:rsidRPr="0014254F" w:rsidRDefault="0014254F" w:rsidP="00E575AC">
      <w:pPr>
        <w:ind w:firstLine="680"/>
        <w:rPr>
          <w:rFonts w:eastAsia="Times New Roman"/>
          <w:szCs w:val="24"/>
        </w:rPr>
      </w:pPr>
      <w:r w:rsidRPr="0014254F">
        <w:rPr>
          <w:rFonts w:eastAsia="Times New Roman"/>
          <w:szCs w:val="24"/>
        </w:rPr>
        <w:t xml:space="preserve">Ну, и третье: «Зачем всё это надо?» – «Ну, как зачем?» А нет, «зачем» нам понятно. Как дойти туда? Вот я читаю диктовки, и что? Прочёл толстую книгу диктовок. И что? Я выяснил, как дойти до Мории? Как войти в Первый Луч? Как дойти до Аватара Человека? Какую-то методику сделать, чтобы этим поменяться, преобразиться. И если ничего в этой книге нет, эта книга пустая. То есть, если она меня не преображает, не нацеливает и не показывает путь, как этого достигнуть, то зачем мне такая методика?! То есть, грубо говоря, если я поступлю в автошколу, мне всё равно, сколько я буду учиться, я никогда не научусь водить машину, я никогда не пойму куда мне ехать, и буду бояться поставить цель, что я должен переехать из пункта </w:t>
      </w:r>
      <w:r w:rsidR="0021786E">
        <w:rPr>
          <w:rFonts w:eastAsia="Times New Roman"/>
          <w:szCs w:val="24"/>
        </w:rPr>
        <w:t>«</w:t>
      </w:r>
      <w:r w:rsidRPr="0014254F">
        <w:rPr>
          <w:rFonts w:eastAsia="Times New Roman"/>
          <w:szCs w:val="24"/>
        </w:rPr>
        <w:t>А</w:t>
      </w:r>
      <w:r w:rsidR="0021786E">
        <w:rPr>
          <w:rFonts w:eastAsia="Times New Roman"/>
          <w:szCs w:val="24"/>
        </w:rPr>
        <w:t>»</w:t>
      </w:r>
      <w:r w:rsidRPr="0014254F">
        <w:rPr>
          <w:rFonts w:eastAsia="Times New Roman"/>
          <w:szCs w:val="24"/>
        </w:rPr>
        <w:t xml:space="preserve"> в пункт </w:t>
      </w:r>
      <w:r w:rsidR="0021786E">
        <w:rPr>
          <w:rFonts w:eastAsia="Times New Roman"/>
          <w:szCs w:val="24"/>
        </w:rPr>
        <w:t>«</w:t>
      </w:r>
      <w:r w:rsidRPr="0014254F">
        <w:rPr>
          <w:rFonts w:eastAsia="Times New Roman"/>
          <w:szCs w:val="24"/>
        </w:rPr>
        <w:t>Б</w:t>
      </w:r>
      <w:r w:rsidR="0021786E">
        <w:rPr>
          <w:rFonts w:eastAsia="Times New Roman"/>
          <w:szCs w:val="24"/>
        </w:rPr>
        <w:t>»</w:t>
      </w:r>
      <w:r w:rsidRPr="0014254F">
        <w:rPr>
          <w:rFonts w:eastAsia="Times New Roman"/>
          <w:szCs w:val="24"/>
        </w:rPr>
        <w:t xml:space="preserve">, мне никто ничего не объяснит. Но я буду вечно учиться в автошколе на водителя машины, читая диктовки. А что, вечно можно учиться. Пока вы разберётесь во всех механизмах, моторах и всё это поизучаете, лет 10 спокойно пройдёт. С учётом того, что мы не специалисты. То же самое. Вот я на примере Мории вам показал, потому </w:t>
      </w:r>
      <w:r w:rsidR="00E575AC">
        <w:rPr>
          <w:rFonts w:eastAsia="Times New Roman"/>
          <w:szCs w:val="24"/>
        </w:rPr>
        <w:t xml:space="preserve">что я когда-то с этим общался. </w:t>
      </w:r>
    </w:p>
    <w:p w14:paraId="2DD5DA6F" w14:textId="52DE10B7" w:rsidR="0014254F" w:rsidRPr="00E575AC" w:rsidRDefault="0014254F" w:rsidP="00E575AC">
      <w:pPr>
        <w:pStyle w:val="a"/>
        <w:ind w:right="0" w:firstLine="680"/>
      </w:pPr>
      <w:bookmarkStart w:id="27" w:name="_Toc32359771"/>
      <w:r w:rsidRPr="0014254F">
        <w:lastRenderedPageBreak/>
        <w:t>Ночная учёба</w:t>
      </w:r>
      <w:bookmarkEnd w:id="27"/>
    </w:p>
    <w:p w14:paraId="00299E22" w14:textId="77777777" w:rsidR="0014254F" w:rsidRPr="0014254F" w:rsidRDefault="0014254F" w:rsidP="00096272">
      <w:pPr>
        <w:ind w:firstLine="680"/>
        <w:rPr>
          <w:rFonts w:eastAsia="Times New Roman"/>
          <w:szCs w:val="24"/>
        </w:rPr>
      </w:pPr>
      <w:r w:rsidRPr="0014254F">
        <w:rPr>
          <w:rFonts w:eastAsia="Times New Roman"/>
          <w:szCs w:val="24"/>
        </w:rPr>
        <w:t xml:space="preserve">И вот ночью вас начали обучать – различать вот такие системы, которых хватает во всех странах. И в России полно таких, и в Германии полно таких, и везде полно таких. </w:t>
      </w:r>
    </w:p>
    <w:p w14:paraId="57A42E9B" w14:textId="52E6FD72" w:rsidR="0014254F" w:rsidRPr="0014254F" w:rsidRDefault="0014254F" w:rsidP="00096272">
      <w:pPr>
        <w:ind w:firstLine="680"/>
        <w:rPr>
          <w:rFonts w:eastAsia="Times New Roman"/>
          <w:szCs w:val="24"/>
        </w:rPr>
      </w:pPr>
      <w:r w:rsidRPr="0014254F">
        <w:rPr>
          <w:rFonts w:eastAsia="Times New Roman"/>
          <w:szCs w:val="24"/>
        </w:rPr>
        <w:t>Я во</w:t>
      </w:r>
      <w:r w:rsidR="0021786E">
        <w:rPr>
          <w:rFonts w:eastAsia="Times New Roman"/>
          <w:szCs w:val="24"/>
        </w:rPr>
        <w:t>н, продолжая тему, вечером пришё</w:t>
      </w:r>
      <w:r w:rsidRPr="0014254F">
        <w:rPr>
          <w:rFonts w:eastAsia="Times New Roman"/>
          <w:szCs w:val="24"/>
        </w:rPr>
        <w:t>л, включил канал. Два русскоязычных канала. Один – религиозный с музыкой, привлекает музыкой, а потом болтает это. А второй – наш Первый для Европы. Я ж не знал, что он религиозный, включил 1-й музыкальный, думал музыка просто. Сидит мужик какой-то и говорит: «Но бог же знает, от кого я иду». Второй говорит: «Знает». – «Но бог же знает, куда я иду». Второй говорит: «Знает». Думаю, что дальше скажет. – «Вот и хорошо мне поэтому». Что бог знает, куда ты идёшь. А куда ты сам идёшь? Вот подумай. Бог знает, куда ты идёшь. А ты сам куда</w:t>
      </w:r>
      <w:r w:rsidR="0021786E">
        <w:rPr>
          <w:rFonts w:eastAsia="Times New Roman"/>
          <w:szCs w:val="24"/>
        </w:rPr>
        <w:t xml:space="preserve"> идёшь? Он не может ответить, но</w:t>
      </w:r>
      <w:r w:rsidRPr="0014254F">
        <w:rPr>
          <w:rFonts w:eastAsia="Times New Roman"/>
          <w:szCs w:val="24"/>
        </w:rPr>
        <w:t xml:space="preserve"> он это рассказывает о Евангелие. Я думаю: ну маразм! Это внушается русскоязычному населению Германии. «Бог знает, куда ты идёшь».</w:t>
      </w:r>
    </w:p>
    <w:p w14:paraId="509CC940" w14:textId="77777777" w:rsidR="0014254F" w:rsidRPr="0021786E" w:rsidRDefault="0014254F" w:rsidP="00096272">
      <w:pPr>
        <w:ind w:firstLine="680"/>
        <w:rPr>
          <w:rFonts w:eastAsia="Times New Roman"/>
          <w:i/>
          <w:szCs w:val="24"/>
        </w:rPr>
      </w:pPr>
      <w:r w:rsidRPr="0021786E">
        <w:rPr>
          <w:rFonts w:eastAsia="Times New Roman"/>
          <w:i/>
          <w:szCs w:val="24"/>
        </w:rPr>
        <w:t>(Из зала: – Почему? Не только русскоязычным.)</w:t>
      </w:r>
    </w:p>
    <w:p w14:paraId="29E1756B" w14:textId="19505EB6" w:rsidR="0014254F" w:rsidRPr="0014254F" w:rsidRDefault="0014254F" w:rsidP="00096272">
      <w:pPr>
        <w:ind w:firstLine="680"/>
        <w:rPr>
          <w:rFonts w:eastAsia="Times New Roman"/>
          <w:szCs w:val="24"/>
        </w:rPr>
      </w:pPr>
      <w:r w:rsidRPr="0014254F">
        <w:rPr>
          <w:rFonts w:eastAsia="Times New Roman"/>
          <w:szCs w:val="24"/>
        </w:rPr>
        <w:t>Нет, ну это понятно. Я просто по-русски это слышал. Канал-</w:t>
      </w:r>
      <w:r w:rsidR="0021786E">
        <w:rPr>
          <w:rFonts w:eastAsia="Times New Roman"/>
          <w:szCs w:val="24"/>
        </w:rPr>
        <w:t>то немецкий, русскоязычный. З</w:t>
      </w:r>
      <w:r w:rsidRPr="0014254F">
        <w:rPr>
          <w:rFonts w:eastAsia="Times New Roman"/>
          <w:szCs w:val="24"/>
        </w:rPr>
        <w:t>нает бог, куда ты идёшь, и что? В чём счастье?</w:t>
      </w:r>
    </w:p>
    <w:p w14:paraId="49624331" w14:textId="77777777" w:rsidR="0014254F" w:rsidRPr="0021786E" w:rsidRDefault="0014254F" w:rsidP="00096272">
      <w:pPr>
        <w:ind w:firstLine="680"/>
        <w:rPr>
          <w:rFonts w:eastAsia="Times New Roman"/>
          <w:i/>
          <w:szCs w:val="24"/>
        </w:rPr>
      </w:pPr>
      <w:r w:rsidRPr="0021786E">
        <w:rPr>
          <w:rFonts w:eastAsia="Times New Roman"/>
          <w:i/>
          <w:szCs w:val="24"/>
        </w:rPr>
        <w:t>(Из зала: – Ну, что он знает.)</w:t>
      </w:r>
    </w:p>
    <w:p w14:paraId="59B886EA" w14:textId="135B8FD7" w:rsidR="0014254F" w:rsidRPr="0014254F" w:rsidRDefault="0014254F" w:rsidP="00096272">
      <w:pPr>
        <w:ind w:firstLine="680"/>
        <w:rPr>
          <w:rFonts w:eastAsia="Times New Roman"/>
          <w:szCs w:val="24"/>
        </w:rPr>
      </w:pPr>
      <w:r w:rsidRPr="0014254F">
        <w:rPr>
          <w:rFonts w:eastAsia="Times New Roman"/>
          <w:szCs w:val="24"/>
        </w:rPr>
        <w:t xml:space="preserve">Знает. Бог, небось, уже устал знать, куда ты идёшь. Ну, знает он, куда ты </w:t>
      </w:r>
      <w:r w:rsidR="0021786E">
        <w:rPr>
          <w:rFonts w:eastAsia="Times New Roman"/>
          <w:szCs w:val="24"/>
        </w:rPr>
        <w:t>идёшь. И? – «Счастье!» Ну и что?</w:t>
      </w:r>
      <w:r w:rsidRPr="0014254F">
        <w:rPr>
          <w:rFonts w:eastAsia="Times New Roman"/>
          <w:szCs w:val="24"/>
        </w:rPr>
        <w:t xml:space="preserve"> Ну</w:t>
      </w:r>
      <w:r w:rsidR="0021786E">
        <w:rPr>
          <w:rFonts w:eastAsia="Times New Roman"/>
          <w:szCs w:val="24"/>
        </w:rPr>
        <w:t>,</w:t>
      </w:r>
      <w:r w:rsidRPr="0014254F">
        <w:rPr>
          <w:rFonts w:eastAsia="Times New Roman"/>
          <w:szCs w:val="24"/>
        </w:rPr>
        <w:t xml:space="preserve"> знает он. И? – «Дурные вопросы какие-то, он же знает». Я говорю: «И? Он знает, а ты здесь причём? Он знает, куда ты идёшь, он о тебе ничего не знает. Он знает, куда ты идёшь, а о тебе он ничего не знает». </w:t>
      </w:r>
    </w:p>
    <w:p w14:paraId="171CB03A" w14:textId="6880DEEE" w:rsidR="0014254F" w:rsidRPr="0014254F" w:rsidRDefault="0014254F" w:rsidP="00096272">
      <w:pPr>
        <w:ind w:firstLine="680"/>
        <w:rPr>
          <w:rFonts w:eastAsia="Times New Roman"/>
          <w:szCs w:val="24"/>
        </w:rPr>
      </w:pPr>
      <w:r w:rsidRPr="0014254F">
        <w:rPr>
          <w:rFonts w:eastAsia="Times New Roman"/>
          <w:szCs w:val="24"/>
        </w:rPr>
        <w:t xml:space="preserve">Внимание! Толпа рабочих идёт копать яму. Мы, как руководители, знаем, что толпа рабочих идёт копать яму. Мы не различаем в этой толпе рабочих Ивановых, Петровых или там по-немецки как их </w:t>
      </w:r>
      <w:r w:rsidR="00B33AC9">
        <w:rPr>
          <w:rFonts w:eastAsia="Times New Roman"/>
          <w:szCs w:val="24"/>
        </w:rPr>
        <w:t>ф</w:t>
      </w:r>
      <w:r w:rsidR="00B03D0D">
        <w:rPr>
          <w:rFonts w:eastAsia="Times New Roman"/>
          <w:szCs w:val="24"/>
        </w:rPr>
        <w:t>а</w:t>
      </w:r>
      <w:r w:rsidRPr="0014254F">
        <w:rPr>
          <w:rFonts w:eastAsia="Times New Roman"/>
          <w:szCs w:val="24"/>
        </w:rPr>
        <w:t>милии. Толпа рабочих идёт копать яму. Бог знает, куда я иду копать яму. И? Он о тебе ничего не знает, он знает, что ты идёшь копать яму. Анекдот-то в этом. И вот такие в кавычках «логические» люди выступают по телевизору, якобы от имен</w:t>
      </w:r>
      <w:r w:rsidR="0021786E">
        <w:rPr>
          <w:rFonts w:eastAsia="Times New Roman"/>
          <w:szCs w:val="24"/>
        </w:rPr>
        <w:t>и Отца, Христа и по списку. Позорище! Я думаю</w:t>
      </w:r>
      <w:r w:rsidRPr="0014254F">
        <w:rPr>
          <w:rFonts w:eastAsia="Times New Roman"/>
          <w:szCs w:val="24"/>
        </w:rPr>
        <w:t xml:space="preserve"> и в России такое есть. Но в России много каналов, я стараюсь на такие не выходить. В Германии всего два канала, в моей гостинице. – Попал. Пока умывался, всё эт</w:t>
      </w:r>
      <w:r w:rsidR="0021786E">
        <w:rPr>
          <w:rFonts w:eastAsia="Times New Roman"/>
          <w:szCs w:val="24"/>
        </w:rPr>
        <w:t>о послушал, прикололся, думаю: «В</w:t>
      </w:r>
      <w:r w:rsidRPr="0014254F">
        <w:rPr>
          <w:rFonts w:eastAsia="Times New Roman"/>
          <w:szCs w:val="24"/>
        </w:rPr>
        <w:t>есело</w:t>
      </w:r>
      <w:r w:rsidR="0021786E">
        <w:rPr>
          <w:rFonts w:eastAsia="Times New Roman"/>
          <w:szCs w:val="24"/>
        </w:rPr>
        <w:t>»</w:t>
      </w:r>
      <w:r w:rsidRPr="0014254F">
        <w:rPr>
          <w:rFonts w:eastAsia="Times New Roman"/>
          <w:szCs w:val="24"/>
        </w:rPr>
        <w:t>. Бедные люди. Мы иногда следуем вот за такими товарищами, якобы проповедниками или руководителями Школ, и впустую занимаемся годами</w:t>
      </w:r>
      <w:r w:rsidR="0021786E">
        <w:rPr>
          <w:rFonts w:eastAsia="Times New Roman"/>
          <w:szCs w:val="24"/>
        </w:rPr>
        <w:t>. А когда опомнились, думаем: «З</w:t>
      </w:r>
      <w:r w:rsidRPr="0014254F">
        <w:rPr>
          <w:rFonts w:eastAsia="Times New Roman"/>
          <w:szCs w:val="24"/>
        </w:rPr>
        <w:t>ачем это было</w:t>
      </w:r>
      <w:r w:rsidR="0021786E">
        <w:rPr>
          <w:rFonts w:eastAsia="Times New Roman"/>
          <w:szCs w:val="24"/>
        </w:rPr>
        <w:t>?»</w:t>
      </w:r>
      <w:r w:rsidRPr="0014254F">
        <w:rPr>
          <w:rFonts w:eastAsia="Times New Roman"/>
          <w:szCs w:val="24"/>
        </w:rPr>
        <w:t xml:space="preserve"> Да</w:t>
      </w:r>
      <w:r w:rsidR="0021786E">
        <w:rPr>
          <w:rFonts w:eastAsia="Times New Roman"/>
          <w:szCs w:val="24"/>
        </w:rPr>
        <w:t xml:space="preserve"> это твоя отработка –</w:t>
      </w:r>
      <w:r w:rsidRPr="0014254F">
        <w:rPr>
          <w:rFonts w:eastAsia="Times New Roman"/>
          <w:szCs w:val="24"/>
        </w:rPr>
        <w:t xml:space="preserve"> 10 лет! Ответ: хорошо, что не 10 жизней. Ну ладно, отработала. Так можно ж отработать: вышла, попросила прощения и пошла правильно. Или пошёл правильно. 10 лет не тратишь.</w:t>
      </w:r>
    </w:p>
    <w:p w14:paraId="42A16628" w14:textId="1B343B8E" w:rsidR="0014254F" w:rsidRPr="0014254F" w:rsidRDefault="0014254F" w:rsidP="00096272">
      <w:pPr>
        <w:ind w:firstLine="680"/>
        <w:rPr>
          <w:rFonts w:eastAsia="Times New Roman"/>
          <w:szCs w:val="24"/>
        </w:rPr>
      </w:pPr>
      <w:r w:rsidRPr="0014254F">
        <w:rPr>
          <w:rFonts w:eastAsia="Times New Roman"/>
          <w:szCs w:val="24"/>
        </w:rPr>
        <w:t>Вот вам ночью сегодня на ночной подготовке что-то такое рассказывали. Не знаю кому, за что и почему рассказывали. Я всл</w:t>
      </w:r>
      <w:r w:rsidR="0021786E">
        <w:rPr>
          <w:rFonts w:eastAsia="Times New Roman"/>
          <w:szCs w:val="24"/>
        </w:rPr>
        <w:t>ух чуть-чуть вам рассказал. Я</w:t>
      </w:r>
      <w:r w:rsidRPr="0014254F">
        <w:rPr>
          <w:rFonts w:eastAsia="Times New Roman"/>
          <w:szCs w:val="24"/>
        </w:rPr>
        <w:t xml:space="preserve"> уже говорил на этом курсе такую вещь,</w:t>
      </w:r>
      <w:r w:rsidR="0021786E">
        <w:rPr>
          <w:rFonts w:eastAsia="Times New Roman"/>
          <w:szCs w:val="24"/>
        </w:rPr>
        <w:t xml:space="preserve"> что вам стоит выйти и подумать: Куда вы идёте? З</w:t>
      </w:r>
      <w:r w:rsidRPr="0014254F">
        <w:rPr>
          <w:rFonts w:eastAsia="Times New Roman"/>
          <w:szCs w:val="24"/>
        </w:rPr>
        <w:t>ачем вы идёте и ка</w:t>
      </w:r>
      <w:r w:rsidR="0021786E">
        <w:rPr>
          <w:rFonts w:eastAsia="Times New Roman"/>
          <w:szCs w:val="24"/>
        </w:rPr>
        <w:t>кую цель вы перед собой ставите?</w:t>
      </w:r>
      <w:r w:rsidRPr="0014254F">
        <w:rPr>
          <w:rFonts w:eastAsia="Times New Roman"/>
          <w:szCs w:val="24"/>
        </w:rPr>
        <w:t xml:space="preserve"> Внимание! Что </w:t>
      </w:r>
      <w:r w:rsidR="0021786E">
        <w:rPr>
          <w:rFonts w:eastAsia="Times New Roman"/>
          <w:szCs w:val="24"/>
        </w:rPr>
        <w:t>на Синтезе, проходя их –</w:t>
      </w:r>
      <w:r w:rsidRPr="0014254F">
        <w:rPr>
          <w:rFonts w:eastAsia="Times New Roman"/>
          <w:szCs w:val="24"/>
        </w:rPr>
        <w:t xml:space="preserve"> это надо знать. Что вне Синтеза</w:t>
      </w:r>
      <w:r w:rsidR="0021786E">
        <w:rPr>
          <w:rFonts w:eastAsia="Times New Roman"/>
          <w:szCs w:val="24"/>
        </w:rPr>
        <w:t>,</w:t>
      </w:r>
      <w:r w:rsidRPr="0014254F">
        <w:rPr>
          <w:rFonts w:eastAsia="Times New Roman"/>
          <w:szCs w:val="24"/>
        </w:rPr>
        <w:t xml:space="preserve"> это надо знать. То есть</w:t>
      </w:r>
      <w:r w:rsidR="0077339E">
        <w:rPr>
          <w:rFonts w:eastAsia="Times New Roman"/>
          <w:szCs w:val="24"/>
        </w:rPr>
        <w:t>,</w:t>
      </w:r>
      <w:r w:rsidRPr="0014254F">
        <w:rPr>
          <w:rFonts w:eastAsia="Times New Roman"/>
          <w:szCs w:val="24"/>
        </w:rPr>
        <w:t xml:space="preserve"> вам нужна определённость. Потому что, стяжая Учителя, вы должны опре</w:t>
      </w:r>
      <w:r w:rsidR="0077339E">
        <w:rPr>
          <w:rFonts w:eastAsia="Times New Roman"/>
          <w:szCs w:val="24"/>
        </w:rPr>
        <w:t>делиться, зачем вам это сдалось? Нет, мы всё</w:t>
      </w:r>
      <w:r w:rsidRPr="0014254F">
        <w:rPr>
          <w:rFonts w:eastAsia="Times New Roman"/>
          <w:szCs w:val="24"/>
        </w:rPr>
        <w:t xml:space="preserve"> равно е</w:t>
      </w:r>
      <w:r w:rsidR="0077339E">
        <w:rPr>
          <w:rFonts w:eastAsia="Times New Roman"/>
          <w:szCs w:val="24"/>
        </w:rPr>
        <w:t>го сегодня стяжаем. Но для вас –</w:t>
      </w:r>
      <w:r w:rsidRPr="0014254F">
        <w:rPr>
          <w:rFonts w:eastAsia="Times New Roman"/>
          <w:szCs w:val="24"/>
        </w:rPr>
        <w:t xml:space="preserve"> зачем? Для следующих жизней</w:t>
      </w:r>
      <w:r w:rsidR="0077339E">
        <w:rPr>
          <w:rFonts w:eastAsia="Times New Roman"/>
          <w:szCs w:val="24"/>
        </w:rPr>
        <w:t>,</w:t>
      </w:r>
      <w:r w:rsidRPr="0014254F">
        <w:rPr>
          <w:rFonts w:eastAsia="Times New Roman"/>
          <w:szCs w:val="24"/>
        </w:rPr>
        <w:t xml:space="preserve"> Владыка вас отправит куда-нибудь. А для этой жизни зачем? И вы должны определиться. Я за вас о</w:t>
      </w:r>
      <w:r w:rsidR="0077339E">
        <w:rPr>
          <w:rFonts w:eastAsia="Times New Roman"/>
          <w:szCs w:val="24"/>
        </w:rPr>
        <w:t>твечать не буду. Будут вопросы –</w:t>
      </w:r>
      <w:r w:rsidRPr="0014254F">
        <w:rPr>
          <w:rFonts w:eastAsia="Times New Roman"/>
          <w:szCs w:val="24"/>
        </w:rPr>
        <w:t xml:space="preserve"> задавайте. Но вы должны чётко определиться, куда вы идёте, зачем вы идёте и с какой целью. Даже находясь здесь на Синтезе или приезжая на этот Синтез. Вам он зачем сдался? Вы дошли до того пика Синтеза, вот граальности вчера, гражданской аристократичности, где вы должны ответить на этот вопрос. Поставить себе хоть какую-то, элементарную цель. Ну, и такое разнообразие дополнительное: Синтез – это развитие Частей; Синтез – это освоение Учения Метагалактики как Учение Синтеза или учение новой эпохи; Синтез – это развитие Посвящений нового масштаба, метагалактических и Изначально Вышестояще Реальных; Синтез – это разработка нового пути Человека Метагалактики. Хотя бы вот эти четыре, чтобы вы знали. А то некоторые говорят: «Я даже не знаю, зачем я езжу на Синтез». Вот я четыре варианта вам подсказываю. Части, Человек Метагалактики</w:t>
      </w:r>
      <w:r w:rsidR="0077339E">
        <w:rPr>
          <w:rFonts w:eastAsia="Times New Roman"/>
          <w:szCs w:val="24"/>
        </w:rPr>
        <w:t>, Учение Синтеза как Учение Ново</w:t>
      </w:r>
      <w:r w:rsidRPr="0014254F">
        <w:rPr>
          <w:rFonts w:eastAsia="Times New Roman"/>
          <w:szCs w:val="24"/>
        </w:rPr>
        <w:t xml:space="preserve">й Эпохи – главное в Иерархии сейчас. И разработка новых метагалактических Посвящений. Потому что у Посвящённых в пятой расе были Посвящения планетарные и солнечные, метагалактических не было. На Синтезе мы </w:t>
      </w:r>
      <w:r w:rsidR="0077339E">
        <w:rPr>
          <w:rFonts w:eastAsia="Times New Roman"/>
          <w:szCs w:val="24"/>
        </w:rPr>
        <w:t>разрабатываем метагалактические!</w:t>
      </w:r>
      <w:r w:rsidRPr="0014254F">
        <w:rPr>
          <w:rFonts w:eastAsia="Times New Roman"/>
          <w:szCs w:val="24"/>
        </w:rPr>
        <w:t xml:space="preserve"> Х</w:t>
      </w:r>
      <w:r w:rsidR="0077339E">
        <w:rPr>
          <w:rFonts w:eastAsia="Times New Roman"/>
          <w:szCs w:val="24"/>
        </w:rPr>
        <w:t>отя бы четыре пункта эти знаете</w:t>
      </w:r>
      <w:r w:rsidRPr="0014254F">
        <w:rPr>
          <w:rFonts w:eastAsia="Times New Roman"/>
          <w:szCs w:val="24"/>
        </w:rPr>
        <w:t xml:space="preserve"> и как-то легче цель поставить.</w:t>
      </w:r>
    </w:p>
    <w:p w14:paraId="44D8D224" w14:textId="4A10D8F7" w:rsidR="0014254F" w:rsidRPr="0014254F" w:rsidRDefault="0014254F" w:rsidP="00096272">
      <w:pPr>
        <w:ind w:firstLine="680"/>
        <w:rPr>
          <w:rFonts w:eastAsia="Times New Roman"/>
          <w:szCs w:val="24"/>
        </w:rPr>
      </w:pPr>
      <w:r w:rsidRPr="0014254F">
        <w:rPr>
          <w:rFonts w:eastAsia="Times New Roman"/>
          <w:szCs w:val="24"/>
        </w:rPr>
        <w:t>А может быть что-то другое, что вы сами знаете, на что вы нацелены: себя преод</w:t>
      </w:r>
      <w:r w:rsidR="0077339E">
        <w:rPr>
          <w:rFonts w:eastAsia="Times New Roman"/>
          <w:szCs w:val="24"/>
        </w:rPr>
        <w:t>олеть, что-то для себя сложить –</w:t>
      </w:r>
      <w:r w:rsidRPr="0014254F">
        <w:rPr>
          <w:rFonts w:eastAsia="Times New Roman"/>
          <w:szCs w:val="24"/>
        </w:rPr>
        <w:t xml:space="preserve"> тоже хорошо. Но у вас должна быть эта цель, чтобы это у вас сложилось и получилось. Вот ночью с вами работали на эту тему. Это была первая тема.</w:t>
      </w:r>
    </w:p>
    <w:p w14:paraId="09F42FFE" w14:textId="3F03091A" w:rsidR="0077339E" w:rsidRDefault="0077339E" w:rsidP="00096272">
      <w:pPr>
        <w:pStyle w:val="a"/>
        <w:ind w:right="0" w:firstLine="680"/>
      </w:pPr>
      <w:bookmarkStart w:id="28" w:name="_Toc32359772"/>
      <w:r>
        <w:lastRenderedPageBreak/>
        <w:t>Вторая тема ночной подготовки</w:t>
      </w:r>
      <w:bookmarkEnd w:id="28"/>
    </w:p>
    <w:p w14:paraId="4D027F1A" w14:textId="77E1CA3C" w:rsidR="0014254F" w:rsidRPr="0014254F" w:rsidRDefault="0014254F" w:rsidP="00096272">
      <w:pPr>
        <w:ind w:firstLine="680"/>
        <w:rPr>
          <w:rFonts w:eastAsia="Times New Roman"/>
          <w:szCs w:val="24"/>
        </w:rPr>
      </w:pPr>
      <w:r w:rsidRPr="0014254F">
        <w:rPr>
          <w:rFonts w:eastAsia="Times New Roman"/>
          <w:szCs w:val="24"/>
        </w:rPr>
        <w:t>Мы стяжали с вами Грааль. И ночью вас завели в спецкомнату, предложили спецодежду разную для того, чтобы вы почувствовали себя гражданским аристократом. Ну, и как вы, интересно, там оделись?</w:t>
      </w:r>
    </w:p>
    <w:p w14:paraId="73D2E1FB" w14:textId="0B6EDC64" w:rsidR="0014254F" w:rsidRPr="0077339E" w:rsidRDefault="0014254F" w:rsidP="00096272">
      <w:pPr>
        <w:ind w:firstLine="680"/>
        <w:rPr>
          <w:rFonts w:eastAsia="Times New Roman"/>
          <w:i/>
          <w:szCs w:val="24"/>
        </w:rPr>
      </w:pPr>
      <w:r w:rsidRPr="0077339E">
        <w:rPr>
          <w:rFonts w:eastAsia="Times New Roman"/>
          <w:i/>
          <w:szCs w:val="24"/>
        </w:rPr>
        <w:t>(Из зала: – Женщины одели ю</w:t>
      </w:r>
      <w:r w:rsidR="0077339E" w:rsidRPr="0077339E">
        <w:rPr>
          <w:rFonts w:eastAsia="Times New Roman"/>
          <w:i/>
          <w:szCs w:val="24"/>
        </w:rPr>
        <w:t>бки все.)</w:t>
      </w:r>
    </w:p>
    <w:p w14:paraId="7C345CB5" w14:textId="60429FCA" w:rsidR="0014254F" w:rsidRPr="0014254F" w:rsidRDefault="0077339E" w:rsidP="00096272">
      <w:pPr>
        <w:ind w:firstLine="680"/>
        <w:rPr>
          <w:rFonts w:eastAsia="Times New Roman"/>
          <w:szCs w:val="24"/>
        </w:rPr>
      </w:pPr>
      <w:r>
        <w:rPr>
          <w:rFonts w:eastAsia="Times New Roman"/>
          <w:szCs w:val="24"/>
        </w:rPr>
        <w:t>«Женщины одели юбки все</w:t>
      </w:r>
      <w:r w:rsidR="0014254F" w:rsidRPr="0014254F">
        <w:rPr>
          <w:rFonts w:eastAsia="Times New Roman"/>
          <w:szCs w:val="24"/>
        </w:rPr>
        <w:t xml:space="preserve">… </w:t>
      </w:r>
      <w:r>
        <w:rPr>
          <w:rFonts w:eastAsia="Times New Roman"/>
          <w:szCs w:val="24"/>
        </w:rPr>
        <w:t>» так, что некоторые В</w:t>
      </w:r>
      <w:r w:rsidR="0014254F" w:rsidRPr="0014254F">
        <w:rPr>
          <w:rFonts w:eastAsia="Times New Roman"/>
          <w:szCs w:val="24"/>
        </w:rPr>
        <w:t>ладычицы воротили нос. Но не могу я сказать о всех, всё-таки некоторые юбки напялили, но они не совпадали или с кофточками, или ещё с чем-то. Первый вариант: у вас вкус на одежду пошёл очень серьёзный. Поэтому вас разными системами, начали с одежды, чтоб вам показать «некондиционность»</w:t>
      </w:r>
      <w:r>
        <w:rPr>
          <w:rFonts w:eastAsia="Times New Roman"/>
          <w:szCs w:val="24"/>
        </w:rPr>
        <w:t>, потому что сколько ни говори –</w:t>
      </w:r>
      <w:r w:rsidR="0014254F" w:rsidRPr="0014254F">
        <w:rPr>
          <w:rFonts w:eastAsia="Times New Roman"/>
          <w:szCs w:val="24"/>
        </w:rPr>
        <w:t xml:space="preserve"> не поверишь. А когда вы от всего сердца сами напялили то, что вам нравит</w:t>
      </w:r>
      <w:r>
        <w:rPr>
          <w:rFonts w:eastAsia="Times New Roman"/>
          <w:szCs w:val="24"/>
        </w:rPr>
        <w:t>ся, потом вам поставили зеркало</w:t>
      </w:r>
      <w:r w:rsidR="0014254F" w:rsidRPr="0014254F">
        <w:rPr>
          <w:rFonts w:eastAsia="Times New Roman"/>
          <w:szCs w:val="24"/>
        </w:rPr>
        <w:t xml:space="preserve"> и вы сказали: «У</w:t>
      </w:r>
      <w:r>
        <w:rPr>
          <w:rFonts w:eastAsia="Times New Roman"/>
          <w:szCs w:val="24"/>
        </w:rPr>
        <w:t>жас, кто это на меня о</w:t>
      </w:r>
      <w:r w:rsidR="0014254F" w:rsidRPr="0014254F">
        <w:rPr>
          <w:rFonts w:eastAsia="Times New Roman"/>
          <w:szCs w:val="24"/>
        </w:rPr>
        <w:t>дел?!» Мама сказала: «Ты сама одела». Потому что, когда даже здесь физически вы одеваетесь, вы одеваетесь, исходя из каких-то традиций, которые вам здесь присвоили, так выразимся, или вас приучили. А по сердцу и по нашему вкусу – это не всегда по накоплениям. А в Иерархии вы одеваетесь только по накопления</w:t>
      </w:r>
      <w:r>
        <w:rPr>
          <w:rFonts w:eastAsia="Times New Roman"/>
          <w:szCs w:val="24"/>
        </w:rPr>
        <w:t>м. И вот задача аристократизма – это вам из ночи передают –</w:t>
      </w:r>
      <w:r w:rsidR="0014254F" w:rsidRPr="0014254F">
        <w:rPr>
          <w:rFonts w:eastAsia="Times New Roman"/>
          <w:szCs w:val="24"/>
        </w:rPr>
        <w:t xml:space="preserve"> не в том, что вы по культуре научились правильно носить галстук, потому что это положено. Это внешнее. Это неестественно. А в Иерархии есть такое слово, не культура. А? Что глубже культуры?</w:t>
      </w:r>
    </w:p>
    <w:p w14:paraId="7FD575C6" w14:textId="77777777" w:rsidR="0014254F" w:rsidRPr="0077339E" w:rsidRDefault="0014254F" w:rsidP="00096272">
      <w:pPr>
        <w:ind w:firstLine="680"/>
        <w:rPr>
          <w:rFonts w:eastAsia="Times New Roman"/>
          <w:i/>
          <w:szCs w:val="24"/>
        </w:rPr>
      </w:pPr>
      <w:r w:rsidRPr="0077339E">
        <w:rPr>
          <w:rFonts w:eastAsia="Times New Roman"/>
          <w:i/>
          <w:szCs w:val="24"/>
        </w:rPr>
        <w:t>(Из зала: – Цивилизованность?)</w:t>
      </w:r>
    </w:p>
    <w:p w14:paraId="3B142E08" w14:textId="00366D59" w:rsidR="0014254F" w:rsidRPr="0014254F" w:rsidRDefault="0014254F" w:rsidP="00096272">
      <w:pPr>
        <w:ind w:firstLine="680"/>
        <w:rPr>
          <w:rFonts w:eastAsia="Times New Roman"/>
          <w:szCs w:val="24"/>
        </w:rPr>
      </w:pPr>
      <w:r w:rsidRPr="0014254F">
        <w:rPr>
          <w:rFonts w:eastAsia="Times New Roman"/>
          <w:szCs w:val="24"/>
        </w:rPr>
        <w:t>Из традиций рождается культура. Цивилизованность. Только какая? Неотчуждённая. Выше культуры – это когда ты не отчуждаешься. Есть такое слово «неотчуждённость». Или по-другому: тебе это присуще органично. Вот есть человек, который ведёт себя правильно, а есть тот, который заходит и ведёт себя так, ч</w:t>
      </w:r>
      <w:r w:rsidR="00FB0952">
        <w:rPr>
          <w:rFonts w:eastAsia="Times New Roman"/>
          <w:szCs w:val="24"/>
        </w:rPr>
        <w:t>то все учатся у него вести себя</w:t>
      </w:r>
      <w:r w:rsidRPr="0014254F">
        <w:rPr>
          <w:rFonts w:eastAsia="Times New Roman"/>
          <w:szCs w:val="24"/>
        </w:rPr>
        <w:t xml:space="preserve"> как правильно, потому что он по-другому не может. В Иерархии важна не культура, у вас неправильное целеполагание было в граальности, а органичность, что вы себя ведёте так высоко, качественно, корректно, что по-другому не можете. И когда вы начинаете работать с Владычицами и Владыками, в вас включается естество. А это органичность – ты такой, какой ты есмь. И вот в этой органичности из вас вышла ваша органичность. И вы должны задуматься не о смене культурных навыков, чтобы вам научиться граалить гражданским аристократизмом, а о смене органичности ваших накоплений, когда вы аристократичны и просты одновременно. </w:t>
      </w:r>
    </w:p>
    <w:p w14:paraId="1036C18D" w14:textId="630CA375" w:rsidR="0014254F" w:rsidRPr="0014254F" w:rsidRDefault="00FB0952" w:rsidP="00096272">
      <w:pPr>
        <w:ind w:firstLine="680"/>
        <w:rPr>
          <w:rFonts w:eastAsia="Times New Roman"/>
          <w:szCs w:val="24"/>
        </w:rPr>
      </w:pPr>
      <w:r>
        <w:rPr>
          <w:rFonts w:eastAsia="Times New Roman"/>
          <w:szCs w:val="24"/>
        </w:rPr>
        <w:t>Пример шоковый,</w:t>
      </w:r>
      <w:r w:rsidR="0014254F" w:rsidRPr="0014254F">
        <w:rPr>
          <w:rFonts w:eastAsia="Times New Roman"/>
          <w:szCs w:val="24"/>
        </w:rPr>
        <w:t xml:space="preserve"> у нас в России</w:t>
      </w:r>
      <w:r>
        <w:rPr>
          <w:rFonts w:eastAsia="Times New Roman"/>
          <w:szCs w:val="24"/>
        </w:rPr>
        <w:t>,</w:t>
      </w:r>
      <w:r w:rsidR="0014254F" w:rsidRPr="0014254F">
        <w:rPr>
          <w:rFonts w:eastAsia="Times New Roman"/>
          <w:szCs w:val="24"/>
        </w:rPr>
        <w:t xml:space="preserve"> в одной команде ходит пример, из книги нашли, мы там собираем разный материал для воспитания служащих, для их поддержки. Пример 19-го века. Одна высокая аристократическая особа императорской семьи, то есть второй или третий человек после Императора России, ехал на дальнюю заставу на Камчатку. И солдаты и офицеры волновались, что у них на улице отхожее место настолько грязное, что как же туда </w:t>
      </w:r>
      <w:r>
        <w:rPr>
          <w:rFonts w:eastAsia="Times New Roman"/>
          <w:szCs w:val="24"/>
        </w:rPr>
        <w:t>войдёт член императорской семьи?</w:t>
      </w:r>
      <w:r w:rsidR="0014254F" w:rsidRPr="0014254F">
        <w:rPr>
          <w:rFonts w:eastAsia="Times New Roman"/>
          <w:szCs w:val="24"/>
        </w:rPr>
        <w:t xml:space="preserve"> А других нет, потому ч</w:t>
      </w:r>
      <w:r>
        <w:rPr>
          <w:rFonts w:eastAsia="Times New Roman"/>
          <w:szCs w:val="24"/>
        </w:rPr>
        <w:t>то север, холод, войн</w:t>
      </w:r>
      <w:r w:rsidR="0014254F" w:rsidRPr="0014254F">
        <w:rPr>
          <w:rFonts w:eastAsia="Times New Roman"/>
          <w:szCs w:val="24"/>
        </w:rPr>
        <w:t>а. Вот они и</w:t>
      </w:r>
      <w:r>
        <w:rPr>
          <w:rFonts w:eastAsia="Times New Roman"/>
          <w:szCs w:val="24"/>
        </w:rPr>
        <w:t xml:space="preserve"> за</w:t>
      </w:r>
      <w:r w:rsidR="0014254F" w:rsidRPr="0014254F">
        <w:rPr>
          <w:rFonts w:eastAsia="Times New Roman"/>
          <w:szCs w:val="24"/>
        </w:rPr>
        <w:t xml:space="preserve"> всё это волновались. Приезжает аристократическая особа, берёт веничек с вёдрышком и идёт, и убирает это самое место, – от чего весь офицерский состав и солдаты в шоке и в позоре. А потом этот член императорской семьи говорит: «Никому не зазорно убирать за собой». И просто-просто так, без всяких амбиций. Пошёл, убрал, сообщил это на плацу всем и пошёл дальше по своим императорским делам. </w:t>
      </w:r>
    </w:p>
    <w:p w14:paraId="1FABED21" w14:textId="26BB5AE8" w:rsidR="0014254F" w:rsidRPr="0014254F" w:rsidRDefault="0014254F" w:rsidP="00096272">
      <w:pPr>
        <w:ind w:firstLine="680"/>
        <w:rPr>
          <w:rFonts w:eastAsia="Times New Roman"/>
          <w:szCs w:val="24"/>
        </w:rPr>
      </w:pPr>
      <w:r w:rsidRPr="0014254F">
        <w:rPr>
          <w:rFonts w:eastAsia="Times New Roman"/>
          <w:szCs w:val="24"/>
        </w:rPr>
        <w:t>Это настолько всех поразило и настолько всем растрезвонили, что</w:t>
      </w:r>
      <w:r w:rsidR="00FB0952">
        <w:rPr>
          <w:rFonts w:eastAsia="Times New Roman"/>
          <w:szCs w:val="24"/>
        </w:rPr>
        <w:t xml:space="preserve"> об</w:t>
      </w:r>
      <w:r w:rsidRPr="0014254F">
        <w:rPr>
          <w:rFonts w:eastAsia="Times New Roman"/>
          <w:szCs w:val="24"/>
        </w:rPr>
        <w:t xml:space="preserve"> это</w:t>
      </w:r>
      <w:r w:rsidR="00FB0952">
        <w:rPr>
          <w:rFonts w:eastAsia="Times New Roman"/>
          <w:szCs w:val="24"/>
        </w:rPr>
        <w:t>м</w:t>
      </w:r>
      <w:r w:rsidRPr="0014254F">
        <w:rPr>
          <w:rFonts w:eastAsia="Times New Roman"/>
          <w:szCs w:val="24"/>
        </w:rPr>
        <w:t xml:space="preserve"> написали соответствующий рассказ</w:t>
      </w:r>
      <w:r w:rsidR="00FB0952">
        <w:rPr>
          <w:rFonts w:eastAsia="Times New Roman"/>
          <w:szCs w:val="24"/>
        </w:rPr>
        <w:t>,</w:t>
      </w:r>
      <w:r w:rsidRPr="0014254F">
        <w:rPr>
          <w:rFonts w:eastAsia="Times New Roman"/>
          <w:szCs w:val="24"/>
        </w:rPr>
        <w:t xml:space="preserve"> на эту тему по </w:t>
      </w:r>
      <w:r w:rsidR="00B33AC9">
        <w:rPr>
          <w:rFonts w:eastAsia="Times New Roman"/>
          <w:szCs w:val="24"/>
        </w:rPr>
        <w:t>ф</w:t>
      </w:r>
      <w:r w:rsidR="00B03D0D">
        <w:rPr>
          <w:rFonts w:eastAsia="Times New Roman"/>
          <w:szCs w:val="24"/>
        </w:rPr>
        <w:t>а</w:t>
      </w:r>
      <w:r w:rsidRPr="0014254F">
        <w:rPr>
          <w:rFonts w:eastAsia="Times New Roman"/>
          <w:szCs w:val="24"/>
        </w:rPr>
        <w:t xml:space="preserve">кту. Вот </w:t>
      </w:r>
      <w:r w:rsidR="00FB0952">
        <w:rPr>
          <w:rFonts w:eastAsia="Times New Roman"/>
          <w:szCs w:val="24"/>
        </w:rPr>
        <w:t>– простота и аристократизм. О</w:t>
      </w:r>
      <w:r w:rsidRPr="0014254F">
        <w:rPr>
          <w:rFonts w:eastAsia="Times New Roman"/>
          <w:szCs w:val="24"/>
        </w:rPr>
        <w:t xml:space="preserve">н, правда, там интересней сказал, что «вопрос не в том, как вы к этому относитесь, а в том, где вы находитесь при этом». Он глубже сказал. «Ты должен сам себе создать среду чистоты, где ты должен находиться в чистоте, а не как ты к этому относишься». </w:t>
      </w:r>
    </w:p>
    <w:p w14:paraId="33E28660" w14:textId="6727A306" w:rsidR="008B33A8" w:rsidRPr="0014254F" w:rsidRDefault="0014254F" w:rsidP="00096272">
      <w:pPr>
        <w:ind w:firstLine="680"/>
        <w:rPr>
          <w:rFonts w:eastAsia="Times New Roman"/>
          <w:szCs w:val="24"/>
        </w:rPr>
      </w:pPr>
      <w:r w:rsidRPr="0014254F">
        <w:rPr>
          <w:rFonts w:eastAsia="Times New Roman"/>
          <w:szCs w:val="24"/>
        </w:rPr>
        <w:t>Таких примеров по воспитанию много. Я ни в коем случае не поклонник император</w:t>
      </w:r>
      <w:r w:rsidR="00FB0952">
        <w:rPr>
          <w:rFonts w:eastAsia="Times New Roman"/>
          <w:szCs w:val="24"/>
        </w:rPr>
        <w:t>ской власти, королевской власти. В</w:t>
      </w:r>
      <w:r w:rsidRPr="0014254F">
        <w:rPr>
          <w:rFonts w:eastAsia="Times New Roman"/>
          <w:szCs w:val="24"/>
        </w:rPr>
        <w:t xml:space="preserve"> Метагалактике </w:t>
      </w:r>
      <w:r w:rsidR="00FB0952">
        <w:rPr>
          <w:rFonts w:eastAsia="Times New Roman"/>
          <w:szCs w:val="24"/>
        </w:rPr>
        <w:t xml:space="preserve">– </w:t>
      </w:r>
      <w:r w:rsidRPr="0014254F">
        <w:rPr>
          <w:rFonts w:eastAsia="Times New Roman"/>
          <w:szCs w:val="24"/>
        </w:rPr>
        <w:t>это моветон. В Метагалактике гражданская конфедерация. Всё. У нас нет ни голубых, ни зелёных, ни розовых кровей. Но вот такие примерчики. У нас в России есть такой простой пример, «чем выше начальник, тем легче к нему зайти на приём». Это даже в Советском Союзе, то есть это такая глубина, которая наступает у людей, когда он</w:t>
      </w:r>
      <w:r w:rsidR="00FD1194">
        <w:rPr>
          <w:rFonts w:eastAsia="Times New Roman"/>
          <w:szCs w:val="24"/>
        </w:rPr>
        <w:t xml:space="preserve">и в глубине естества органичны. Я </w:t>
      </w:r>
      <w:r w:rsidRPr="0014254F">
        <w:rPr>
          <w:rFonts w:eastAsia="Times New Roman"/>
          <w:szCs w:val="24"/>
        </w:rPr>
        <w:t xml:space="preserve">на себе испытал. Я в министерстве легче всего попадал к замминистра. Потом посложнее, к начальнику департамента. К начальнику отдела мне надо было бегать, искать его, где он, чтобы попасть. А к специалисту я заранее звонил и договаривался, ещё часа два ждал в очереди, чтоб просто проверил. Анекдот просто. Очень хорошо работает. И я знал, что если еду на скорости, мне надо заранее со всеми созвониться, договориться, запас на пол дня, что </w:t>
      </w:r>
      <w:r w:rsidRPr="0014254F">
        <w:rPr>
          <w:rFonts w:eastAsia="Times New Roman"/>
          <w:szCs w:val="24"/>
        </w:rPr>
        <w:lastRenderedPageBreak/>
        <w:t>не все будут сидеть в нужное время. А к министру я вечерком зайду, просто за 2 минуты подпишу всё. Вот это аристократизм простоты. И нам надо вот эту органичность с вами что? Начать воспитывать. У вас неправильная установка, вы ищите культуру, а надо искать неотчуждённую органичность. Такое сложное слово – неотчуждённость, это научное знание. А органичность – это то, что вам присуще, не надо вспоминать, вы такой, какой вы есть. А неотчуждённость – это я не должен от вас отчуждаться, а вы от меня. То есть</w:t>
      </w:r>
      <w:r w:rsidR="008B33A8">
        <w:rPr>
          <w:rFonts w:eastAsia="Times New Roman"/>
          <w:szCs w:val="24"/>
        </w:rPr>
        <w:t>,</w:t>
      </w:r>
      <w:r w:rsidRPr="0014254F">
        <w:rPr>
          <w:rFonts w:eastAsia="Times New Roman"/>
          <w:szCs w:val="24"/>
        </w:rPr>
        <w:t xml:space="preserve"> это мы естественны в этой среде – неотчуждённость,</w:t>
      </w:r>
      <w:r w:rsidR="008B33A8">
        <w:rPr>
          <w:rFonts w:eastAsia="Times New Roman"/>
          <w:szCs w:val="24"/>
        </w:rPr>
        <w:t xml:space="preserve"> и органичны собою. </w:t>
      </w:r>
      <w:r w:rsidRPr="0014254F">
        <w:rPr>
          <w:rFonts w:eastAsia="Times New Roman"/>
          <w:szCs w:val="24"/>
        </w:rPr>
        <w:t xml:space="preserve">И нам надо отойти от внешнего восприятия культуры. </w:t>
      </w:r>
    </w:p>
    <w:p w14:paraId="17A1C0B6" w14:textId="7F95A46E" w:rsidR="008B33A8" w:rsidRDefault="00315401" w:rsidP="00096272">
      <w:pPr>
        <w:pStyle w:val="a"/>
        <w:ind w:right="0" w:firstLine="680"/>
      </w:pPr>
      <w:bookmarkStart w:id="29" w:name="_Toc32359773"/>
      <w:r>
        <w:t>Устойчивость личных преображений –</w:t>
      </w:r>
      <w:r w:rsidR="008B33A8">
        <w:t xml:space="preserve"> сдела</w:t>
      </w:r>
      <w:r>
        <w:t>й</w:t>
      </w:r>
      <w:r w:rsidR="008B33A8">
        <w:t xml:space="preserve"> это своим естеством</w:t>
      </w:r>
      <w:bookmarkEnd w:id="29"/>
    </w:p>
    <w:p w14:paraId="320C3E16" w14:textId="6466A93E" w:rsidR="0014254F" w:rsidRPr="0014254F" w:rsidRDefault="0014254F" w:rsidP="00096272">
      <w:pPr>
        <w:ind w:firstLine="680"/>
        <w:rPr>
          <w:rFonts w:eastAsia="Times New Roman"/>
          <w:szCs w:val="24"/>
        </w:rPr>
      </w:pPr>
      <w:r w:rsidRPr="0014254F">
        <w:rPr>
          <w:rFonts w:eastAsia="Times New Roman"/>
          <w:szCs w:val="24"/>
        </w:rPr>
        <w:t>И третье. Уже касается не Грааля, а наших в</w:t>
      </w:r>
      <w:r w:rsidR="008B33A8">
        <w:rPr>
          <w:rFonts w:eastAsia="Times New Roman"/>
          <w:szCs w:val="24"/>
        </w:rPr>
        <w:t>черашних стяжаний, вариаций –</w:t>
      </w:r>
      <w:r w:rsidRPr="0014254F">
        <w:rPr>
          <w:rFonts w:eastAsia="Times New Roman"/>
          <w:szCs w:val="24"/>
        </w:rPr>
        <w:t xml:space="preserve"> всего. Тоже из ночной подготовки. </w:t>
      </w:r>
      <w:r w:rsidR="008B33A8">
        <w:rPr>
          <w:rFonts w:eastAsia="Times New Roman"/>
          <w:szCs w:val="24"/>
        </w:rPr>
        <w:t>Когда вы что-то задумываете:</w:t>
      </w:r>
      <w:r w:rsidRPr="0014254F">
        <w:rPr>
          <w:rFonts w:eastAsia="Times New Roman"/>
          <w:szCs w:val="24"/>
        </w:rPr>
        <w:t xml:space="preserve"> сделать, пообщаться с кем-то, вы должны оценивать свои силы, сможете ли вы не просто выдержать. Выдержать-то вы сможете. Но вы должны понимать за одним разговором, за другим действием последуют следующие. И последуют не только от вас, но и от ваших партнёров или других людей. И если вы войдёте в стиль каких-то отношений и взаимодействий, то вам придётся не только этот стиль поддерживать, но ещё и на этот стиль выдерживать решения других людей. То есть</w:t>
      </w:r>
      <w:r w:rsidR="00315401">
        <w:rPr>
          <w:rFonts w:eastAsia="Times New Roman"/>
          <w:szCs w:val="24"/>
        </w:rPr>
        <w:t>,</w:t>
      </w:r>
      <w:r w:rsidRPr="0014254F">
        <w:rPr>
          <w:rFonts w:eastAsia="Times New Roman"/>
          <w:szCs w:val="24"/>
        </w:rPr>
        <w:t xml:space="preserve"> это всё обоюдно будет. А вы ночью, обсуждая с Владыками тематику своих возможностей, больше видели самого себя. Но не учитывали, что такие же возможности есть у тех партнёров, друзей, с кем вы будете общаться и взаимодействовать. Это должно быть обоюдно.</w:t>
      </w:r>
    </w:p>
    <w:p w14:paraId="1AB6AFBB" w14:textId="75B89E62" w:rsidR="0014254F" w:rsidRPr="0014254F" w:rsidRDefault="0014254F" w:rsidP="00096272">
      <w:pPr>
        <w:ind w:firstLine="680"/>
        <w:rPr>
          <w:rFonts w:eastAsia="Times New Roman"/>
          <w:szCs w:val="24"/>
        </w:rPr>
      </w:pPr>
      <w:r w:rsidRPr="0014254F">
        <w:rPr>
          <w:rFonts w:eastAsia="Times New Roman"/>
          <w:szCs w:val="24"/>
        </w:rPr>
        <w:t xml:space="preserve">Да. Это должно быть обоюдно. Соответственно, вы должны оставлять люфт ваших действий или решений, учитывающих те реакции, решения, которые придут от вашего друга, мужа, жены. И вот в этом люфте принимать какие-то новые решения. Но тогда в этом стиле, который вы решили делать, вы должны быть естественны. И если </w:t>
      </w:r>
      <w:r w:rsidR="00315401">
        <w:rPr>
          <w:rFonts w:eastAsia="Times New Roman"/>
          <w:szCs w:val="24"/>
        </w:rPr>
        <w:t>я естественен, меня из</w:t>
      </w:r>
      <w:r w:rsidRPr="0014254F">
        <w:rPr>
          <w:rFonts w:eastAsia="Times New Roman"/>
          <w:szCs w:val="24"/>
        </w:rPr>
        <w:t xml:space="preserve"> этого не вышибить. То есть</w:t>
      </w:r>
      <w:r w:rsidR="00315401">
        <w:rPr>
          <w:rFonts w:eastAsia="Times New Roman"/>
          <w:szCs w:val="24"/>
        </w:rPr>
        <w:t>,</w:t>
      </w:r>
      <w:r w:rsidRPr="0014254F">
        <w:rPr>
          <w:rFonts w:eastAsia="Times New Roman"/>
          <w:szCs w:val="24"/>
        </w:rPr>
        <w:t xml:space="preserve"> я должен не построить специальное поведение для мужа или жены, а я должен поменять себя и войти в другое естество. Тогда любые реакции их на вас вы выд</w:t>
      </w:r>
      <w:r w:rsidR="00315401">
        <w:rPr>
          <w:rFonts w:eastAsia="Times New Roman"/>
          <w:szCs w:val="24"/>
        </w:rPr>
        <w:t>ержите, потому что это естество</w:t>
      </w:r>
      <w:r w:rsidRPr="0014254F">
        <w:rPr>
          <w:rFonts w:eastAsia="Times New Roman"/>
          <w:szCs w:val="24"/>
        </w:rPr>
        <w:t xml:space="preserve"> и в этом естестве вы начнёте учиться, развиваться. А если вы не будете в естестве, а приду</w:t>
      </w:r>
      <w:r w:rsidR="00315401">
        <w:rPr>
          <w:rFonts w:eastAsia="Times New Roman"/>
          <w:szCs w:val="24"/>
        </w:rPr>
        <w:t>маете, как правильно делать, то</w:t>
      </w:r>
      <w:r w:rsidRPr="0014254F">
        <w:rPr>
          <w:rFonts w:eastAsia="Times New Roman"/>
          <w:szCs w:val="24"/>
        </w:rPr>
        <w:t xml:space="preserve"> во</w:t>
      </w:r>
      <w:r w:rsidR="00315401">
        <w:rPr>
          <w:rFonts w:eastAsia="Times New Roman"/>
          <w:szCs w:val="24"/>
        </w:rPr>
        <w:t>-первых: это не будет органично. В</w:t>
      </w:r>
      <w:r w:rsidRPr="0014254F">
        <w:rPr>
          <w:rFonts w:eastAsia="Times New Roman"/>
          <w:szCs w:val="24"/>
        </w:rPr>
        <w:t>о-вторых: умные люди, а мы должны всегда рассчитывать, что ваши друзья – умные люди, это сразу просчитают. Будет очень некрасивая ситуация. И в-третьих: даже если не просчитают, они начнут вам говорить что-то своё, и если вы естественны, это будет диалог. А если вы не естественны, вас любым, простым ответом могут вышибить из</w:t>
      </w:r>
      <w:r w:rsidR="00315401">
        <w:rPr>
          <w:rFonts w:eastAsia="Times New Roman"/>
          <w:szCs w:val="24"/>
        </w:rPr>
        <w:t xml:space="preserve"> вашей якобы правильной позиции –</w:t>
      </w:r>
      <w:r w:rsidRPr="0014254F">
        <w:rPr>
          <w:rFonts w:eastAsia="Times New Roman"/>
          <w:szCs w:val="24"/>
        </w:rPr>
        <w:t xml:space="preserve"> она будет неправильна. Сразу говорю. </w:t>
      </w:r>
    </w:p>
    <w:p w14:paraId="3862DBA8" w14:textId="77777777" w:rsidR="00315401" w:rsidRDefault="0014254F" w:rsidP="00096272">
      <w:pPr>
        <w:ind w:firstLine="680"/>
        <w:rPr>
          <w:rFonts w:eastAsia="Times New Roman"/>
          <w:szCs w:val="24"/>
        </w:rPr>
      </w:pPr>
      <w:r w:rsidRPr="0014254F">
        <w:rPr>
          <w:rFonts w:eastAsia="Times New Roman"/>
          <w:szCs w:val="24"/>
        </w:rPr>
        <w:t xml:space="preserve">Поэтому вопрос не в осмыслении правильной позиции к мужу, жене, правильного подхода и смены деятельности, а вопрос стоит в том, как вам поменяться на ту позицию, которую вы придумали, или решили стать другим. Если вы поменялись и вошли в естество этого, у вас получится общение с мужем, женой на том уровне, который вчера мы с вами обсуждали. А если вы не поменялись, а придумали ситуацию, простроили её и начали действовать по ситуации, то рано </w:t>
      </w:r>
      <w:r w:rsidR="00315401">
        <w:rPr>
          <w:rFonts w:eastAsia="Times New Roman"/>
          <w:szCs w:val="24"/>
        </w:rPr>
        <w:t>или поздно вас с этой ситуации –</w:t>
      </w:r>
      <w:r w:rsidRPr="0014254F">
        <w:rPr>
          <w:rFonts w:eastAsia="Times New Roman"/>
          <w:szCs w:val="24"/>
        </w:rPr>
        <w:t xml:space="preserve"> что? Вышибут. </w:t>
      </w:r>
    </w:p>
    <w:p w14:paraId="6D805553" w14:textId="3ACA0CAF" w:rsidR="0014254F" w:rsidRPr="0014254F" w:rsidRDefault="0014254F" w:rsidP="00096272">
      <w:pPr>
        <w:ind w:firstLine="680"/>
        <w:rPr>
          <w:rFonts w:eastAsia="Times New Roman"/>
          <w:szCs w:val="24"/>
        </w:rPr>
      </w:pPr>
      <w:r w:rsidRPr="0014254F">
        <w:rPr>
          <w:rFonts w:eastAsia="Times New Roman"/>
          <w:szCs w:val="24"/>
        </w:rPr>
        <w:t>Поэтому вчера шла речь о том, чтоб вы поменялись. И чтоб тот стиль поведения, который вы решили себе взять, стал для вас, что? Естественным. Чтоб вы, взойдя на следующую ступень, изменились. А не так, что вы взошли на следующую ступень и придумали, как правильно общаться со всеми. Это культура. В конечном счёте ты становишься внутри пустым, и остается только показуха. Взойдя на следующую ступень, ты должен быть естественным. Не знаю кому, но ночью с вами очень жёстко на эту тему общались. Потому что мы вчера вдохновились, позажигались, решили. А теперь вопрос: вы решили</w:t>
      </w:r>
      <w:r w:rsidR="00315401">
        <w:rPr>
          <w:rFonts w:eastAsia="Times New Roman"/>
          <w:szCs w:val="24"/>
        </w:rPr>
        <w:t xml:space="preserve"> это естественно, что вы поменяе</w:t>
      </w:r>
      <w:r w:rsidRPr="0014254F">
        <w:rPr>
          <w:rFonts w:eastAsia="Times New Roman"/>
          <w:szCs w:val="24"/>
        </w:rPr>
        <w:t>тесь и станете такой, таким? Или решили, что нужно с</w:t>
      </w:r>
      <w:r w:rsidR="00315401">
        <w:rPr>
          <w:rFonts w:eastAsia="Times New Roman"/>
          <w:szCs w:val="24"/>
        </w:rPr>
        <w:t>ебя вести так, как мы обсуждали? К</w:t>
      </w:r>
      <w:r w:rsidRPr="0014254F">
        <w:rPr>
          <w:rFonts w:eastAsia="Times New Roman"/>
          <w:szCs w:val="24"/>
        </w:rPr>
        <w:t>ак мы вчера обсуждали. Если вы р</w:t>
      </w:r>
      <w:r w:rsidR="00315401">
        <w:rPr>
          <w:rFonts w:eastAsia="Times New Roman"/>
          <w:szCs w:val="24"/>
        </w:rPr>
        <w:t>ешили, что нужно так себя вести –</w:t>
      </w:r>
      <w:r w:rsidRPr="0014254F">
        <w:rPr>
          <w:rFonts w:eastAsia="Times New Roman"/>
          <w:szCs w:val="24"/>
        </w:rPr>
        <w:t xml:space="preserve"> вы ошиблись, потому что так вы долго себя вести не сможете – это не ваше. Вы </w:t>
      </w:r>
      <w:r w:rsidR="00095EBE">
        <w:rPr>
          <w:rFonts w:eastAsia="Times New Roman"/>
          <w:szCs w:val="24"/>
        </w:rPr>
        <w:t>решили так себя вести. А</w:t>
      </w:r>
      <w:r w:rsidRPr="0014254F">
        <w:rPr>
          <w:rFonts w:eastAsia="Times New Roman"/>
          <w:szCs w:val="24"/>
        </w:rPr>
        <w:t xml:space="preserve"> если вы через это поменялись или поменяетесь, и вы решили поменяться, ведя себя так, тогда это правильное решение. Потому что, даже насильно ведя себя так, вы устойчиво знае</w:t>
      </w:r>
      <w:r w:rsidR="00095EBE">
        <w:rPr>
          <w:rFonts w:eastAsia="Times New Roman"/>
          <w:szCs w:val="24"/>
        </w:rPr>
        <w:t>те, что вы меняетесь – вы поменяе</w:t>
      </w:r>
      <w:r w:rsidRPr="0014254F">
        <w:rPr>
          <w:rFonts w:eastAsia="Times New Roman"/>
          <w:szCs w:val="24"/>
        </w:rPr>
        <w:t xml:space="preserve">тесь. Это вам подсказки с ночной подготовки. </w:t>
      </w:r>
    </w:p>
    <w:p w14:paraId="6F563A6D" w14:textId="42D89911" w:rsidR="0014254F" w:rsidRPr="0014254F" w:rsidRDefault="0014254F" w:rsidP="00096272">
      <w:pPr>
        <w:ind w:firstLine="680"/>
        <w:rPr>
          <w:rFonts w:eastAsia="Times New Roman"/>
          <w:szCs w:val="24"/>
        </w:rPr>
      </w:pPr>
      <w:r w:rsidRPr="0014254F">
        <w:rPr>
          <w:rFonts w:eastAsia="Times New Roman"/>
          <w:szCs w:val="24"/>
        </w:rPr>
        <w:t xml:space="preserve">Все остальные шероховатости, </w:t>
      </w:r>
      <w:r w:rsidR="00095EBE">
        <w:rPr>
          <w:rFonts w:eastAsia="Times New Roman"/>
          <w:szCs w:val="24"/>
        </w:rPr>
        <w:t>Владыки сказали, более-менее</w:t>
      </w:r>
      <w:r w:rsidRPr="0014254F">
        <w:rPr>
          <w:rFonts w:eastAsia="Times New Roman"/>
          <w:szCs w:val="24"/>
        </w:rPr>
        <w:t xml:space="preserve"> разработаны, то есть с вами разрабатывались по тематике, там у вас никаких проблем нет. Проблема неотчуждённости, органичности, естественности и правильного взгляда. Так выразимся. У меня всё по ночной </w:t>
      </w:r>
      <w:r w:rsidRPr="0014254F">
        <w:rPr>
          <w:rFonts w:eastAsia="Times New Roman"/>
          <w:szCs w:val="24"/>
        </w:rPr>
        <w:lastRenderedPageBreak/>
        <w:t xml:space="preserve">подготовке. У вас такая интересная, краткая, ночная подготовка. Нет, с вами там очень много работали. Но личную работу не публикуем. Такие общие детали – вот эти три точки. </w:t>
      </w:r>
    </w:p>
    <w:p w14:paraId="5A0C4961" w14:textId="77777777" w:rsidR="0014254F" w:rsidRDefault="0014254F" w:rsidP="00096272">
      <w:pPr>
        <w:ind w:firstLine="680"/>
        <w:rPr>
          <w:rFonts w:eastAsia="Times New Roman"/>
          <w:szCs w:val="24"/>
        </w:rPr>
      </w:pPr>
      <w:r w:rsidRPr="0014254F">
        <w:rPr>
          <w:rFonts w:eastAsia="Times New Roman"/>
          <w:szCs w:val="24"/>
        </w:rPr>
        <w:t xml:space="preserve">При этом анекдот в чём? Вы это знаете. Большинство из вас то, что я сказал, вы знаете. Но есть другой анекдот: вы этим не всегда действуете. Вопрос не в том, что вы это знаете, а в том, что вы не всегда так… Или вы считаете, что так действуете, но мне Владыка дал пакет этой информации, значит то, что вы считаете, Владыки так не считают. Они что-то у вас нашли, что вам мешает быть таким, как сейчас сказано. Вы умные люди, это можно было не рассказывать. Но знать и делать – это разные вещи. И в вас что-то нашли, что позволило дать Владыке мне эту тему, и вам рассказать её ещё раз, что вы должны естественно меняться, а не подстраиваться, иначе ничего не получится. Всё. </w:t>
      </w:r>
    </w:p>
    <w:p w14:paraId="19E73A6E" w14:textId="6AD31B26" w:rsidR="00095EBE" w:rsidRPr="0014254F" w:rsidRDefault="00095EBE" w:rsidP="00096272">
      <w:pPr>
        <w:pStyle w:val="a"/>
        <w:ind w:right="0" w:firstLine="680"/>
      </w:pPr>
      <w:bookmarkStart w:id="30" w:name="_Toc32359774"/>
      <w:r>
        <w:t>Учитель</w:t>
      </w:r>
      <w:r w:rsidRPr="00095EBE">
        <w:t xml:space="preserve"> Синтез Синтеза</w:t>
      </w:r>
      <w:bookmarkEnd w:id="30"/>
    </w:p>
    <w:p w14:paraId="2467E9BA" w14:textId="77777777" w:rsidR="0014254F" w:rsidRPr="0014254F" w:rsidRDefault="0014254F" w:rsidP="00096272">
      <w:pPr>
        <w:ind w:firstLine="680"/>
        <w:rPr>
          <w:rFonts w:eastAsia="Times New Roman"/>
          <w:szCs w:val="24"/>
        </w:rPr>
      </w:pPr>
      <w:r w:rsidRPr="0014254F">
        <w:rPr>
          <w:rFonts w:eastAsia="Times New Roman"/>
          <w:szCs w:val="24"/>
        </w:rPr>
        <w:t>Ночная подготовка схлопнулась. И мы идём в практику. Вопрос к вам. Мы какого вчера Учителя с вами стяжали? Вспоминайте. Говори громче.</w:t>
      </w:r>
    </w:p>
    <w:p w14:paraId="417E5618" w14:textId="77777777" w:rsidR="0014254F" w:rsidRPr="00095EBE" w:rsidRDefault="0014254F" w:rsidP="00096272">
      <w:pPr>
        <w:ind w:firstLine="680"/>
        <w:rPr>
          <w:rFonts w:eastAsia="Times New Roman"/>
          <w:i/>
          <w:szCs w:val="24"/>
        </w:rPr>
      </w:pPr>
      <w:r w:rsidRPr="00095EBE">
        <w:rPr>
          <w:rFonts w:eastAsia="Times New Roman"/>
          <w:i/>
          <w:szCs w:val="24"/>
        </w:rPr>
        <w:t>(Из зала: – Яр и Одель.)</w:t>
      </w:r>
    </w:p>
    <w:p w14:paraId="26B9A22C" w14:textId="77777777" w:rsidR="0014254F" w:rsidRPr="0014254F" w:rsidRDefault="0014254F" w:rsidP="00096272">
      <w:pPr>
        <w:ind w:firstLine="680"/>
        <w:rPr>
          <w:rFonts w:eastAsia="Times New Roman"/>
          <w:szCs w:val="24"/>
        </w:rPr>
      </w:pPr>
      <w:r w:rsidRPr="0014254F">
        <w:rPr>
          <w:rFonts w:eastAsia="Times New Roman"/>
          <w:szCs w:val="24"/>
        </w:rPr>
        <w:t xml:space="preserve">Нет, Яр и Одель – это Аватары Синтеза, куда вы ходили учиться, образовываться и развиваться. И они вам будут давать опыт Ока, Позицию Наблюдателя, правильный Взгляд и опыт Грааля. Мы об этом говорили. А у нас сам Синтез называется «Учитель Синтез Синтеза». И мы с вами занимались вчера чуть-чуть с Учителем. Каким? Никаким. Помощь из зала. Нет, я старшую группу почти не спрашиваю, потому что мы и там, и там занимались Учителем, всех там поплавило, и всё одинаково. Больше младшую группу. Мы говорили с вами о том, что каждый служащий в ИДИВО становится Учителем Синтеза. – Раз. Здесь. И входили в эту специфику. А любой на Синтезе, он тоже становится служащим за счёт Синтеза, то есть Учителем Синтеза. Ещё что? Вспомнила? У тебя глаза, что ты что-то поняла, говори. Другое? Не про Учителя? Ладно. </w:t>
      </w:r>
    </w:p>
    <w:p w14:paraId="3A8F4874" w14:textId="7FA0B757" w:rsidR="0014254F" w:rsidRPr="0014254F" w:rsidRDefault="0014254F" w:rsidP="00096272">
      <w:pPr>
        <w:ind w:firstLine="680"/>
        <w:rPr>
          <w:rFonts w:eastAsia="Times New Roman"/>
          <w:szCs w:val="24"/>
        </w:rPr>
      </w:pPr>
      <w:r w:rsidRPr="0014254F">
        <w:rPr>
          <w:rFonts w:eastAsia="Times New Roman"/>
          <w:szCs w:val="24"/>
        </w:rPr>
        <w:t xml:space="preserve">Вопрос, к вам вопрос. Это к практике. </w:t>
      </w:r>
      <w:r w:rsidRPr="00095EBE">
        <w:rPr>
          <w:rFonts w:eastAsia="Times New Roman"/>
          <w:b/>
          <w:szCs w:val="24"/>
        </w:rPr>
        <w:t>Если вы сейчас на Синтезе, служите Синт</w:t>
      </w:r>
      <w:r w:rsidR="00095EBE" w:rsidRPr="00095EBE">
        <w:rPr>
          <w:rFonts w:eastAsia="Times New Roman"/>
          <w:b/>
          <w:szCs w:val="24"/>
        </w:rPr>
        <w:t>езом, вы сейчас Учитель Синтеза? Д</w:t>
      </w:r>
      <w:r w:rsidRPr="00095EBE">
        <w:rPr>
          <w:rFonts w:eastAsia="Times New Roman"/>
          <w:b/>
          <w:szCs w:val="24"/>
        </w:rPr>
        <w:t>аже если не в служении в ИВД</w:t>
      </w:r>
      <w:r w:rsidR="00095EBE" w:rsidRPr="00095EBE">
        <w:rPr>
          <w:rFonts w:eastAsia="Times New Roman"/>
          <w:b/>
          <w:szCs w:val="24"/>
        </w:rPr>
        <w:t>ИВО? Это некоторым из вас. – Да!</w:t>
      </w:r>
      <w:r w:rsidRPr="00095EBE">
        <w:rPr>
          <w:rFonts w:eastAsia="Times New Roman"/>
          <w:b/>
          <w:szCs w:val="24"/>
        </w:rPr>
        <w:t xml:space="preserve"> Потому что у нас считаются служащими </w:t>
      </w:r>
      <w:r w:rsidR="00095EBE" w:rsidRPr="00095EBE">
        <w:rPr>
          <w:rFonts w:eastAsia="Times New Roman"/>
          <w:b/>
          <w:szCs w:val="24"/>
        </w:rPr>
        <w:t xml:space="preserve">все, кто даже ходит на Синтез. </w:t>
      </w:r>
      <w:r w:rsidRPr="00095EBE">
        <w:rPr>
          <w:rFonts w:eastAsia="Times New Roman"/>
          <w:b/>
          <w:szCs w:val="24"/>
        </w:rPr>
        <w:t xml:space="preserve">Они служат Синтезом вот эти два дня или месяц, если они хоть что-то делают по поводу Синтеза. </w:t>
      </w:r>
      <w:r w:rsidRPr="0014254F">
        <w:rPr>
          <w:rFonts w:eastAsia="Times New Roman"/>
          <w:szCs w:val="24"/>
        </w:rPr>
        <w:t xml:space="preserve">И в голове у тех, кто якобы не служит, потому что ночью некоторых вас вызвали: «Ты служишь?» Вы сказали: «Нет, я для себя всё делаю». Вы сейчас, фиксируя Синтез собою, автоматически его эманируете по всей Германии. Вы это не видите, но это условие этого Синтеза, потому что мы находимся в Доме Германии. Синтез автоматически от любого, находящегося в зале, эманирует по территории работы подразделения. Данное подразделение работает по всей Германии. Всё. Нравится вам, не нравится, видите вы, не видите – это не наше с вами дело. Отец и Владыка, фиксируя на наш Синтез, тут же его держат по границам Германии. И эти два дня у вас идёт служение Учителем Синтеза, потому что то, что мы с вами обсуждаем, с другими немцами никто не обсуждает, но эманацию Синтеза они получают. А значит вы для них сейчас – Учитель Синтеза. Увидели? </w:t>
      </w:r>
    </w:p>
    <w:p w14:paraId="25DB5525" w14:textId="08FA99FA" w:rsidR="0014254F" w:rsidRPr="0014254F" w:rsidRDefault="0014254F" w:rsidP="00096272">
      <w:pPr>
        <w:ind w:firstLine="680"/>
        <w:rPr>
          <w:rFonts w:eastAsia="Times New Roman"/>
          <w:szCs w:val="24"/>
        </w:rPr>
      </w:pPr>
      <w:r w:rsidRPr="0014254F">
        <w:rPr>
          <w:rFonts w:eastAsia="Times New Roman"/>
          <w:szCs w:val="24"/>
        </w:rPr>
        <w:t>Это очень важная позиция, которую мы вчера не договорили, она автоматическая. Более того, если вы решили, что вы весь месяц будете заниматься 13</w:t>
      </w:r>
      <w:r w:rsidR="0031252B">
        <w:rPr>
          <w:rFonts w:eastAsia="Times New Roman"/>
          <w:szCs w:val="24"/>
        </w:rPr>
        <w:t>-м</w:t>
      </w:r>
      <w:r w:rsidRPr="0014254F">
        <w:rPr>
          <w:rFonts w:eastAsia="Times New Roman"/>
          <w:szCs w:val="24"/>
        </w:rPr>
        <w:t xml:space="preserve"> Синтезом, а ещё и решили, что приедете на 14-й, то вас из этой традиции Учителя Синтеза никто не выпускает. Даже если потом что-то случилось, и вы не приедете. Ну</w:t>
      </w:r>
      <w:r w:rsidR="0031252B">
        <w:rPr>
          <w:rFonts w:eastAsia="Times New Roman"/>
          <w:szCs w:val="24"/>
        </w:rPr>
        <w:t>,</w:t>
      </w:r>
      <w:r w:rsidRPr="0014254F">
        <w:rPr>
          <w:rFonts w:eastAsia="Times New Roman"/>
          <w:szCs w:val="24"/>
        </w:rPr>
        <w:t xml:space="preserve"> это же случилось, вы же не знали. А если ничего не случилось, и вы приехали, то вообще хорошо. То есть</w:t>
      </w:r>
      <w:r w:rsidR="0031252B">
        <w:rPr>
          <w:rFonts w:eastAsia="Times New Roman"/>
          <w:szCs w:val="24"/>
        </w:rPr>
        <w:t>,</w:t>
      </w:r>
      <w:r w:rsidRPr="0014254F">
        <w:rPr>
          <w:rFonts w:eastAsia="Times New Roman"/>
          <w:szCs w:val="24"/>
        </w:rPr>
        <w:t xml:space="preserve"> вы должны понимать, что вы несёте Синтез не только эти два дня по 6 часов, а весь месяц после этого. Несёте, это не значит, что на вас ежесекундно он фиксируется, это крайне тяжело и невозможно. А в любой момент вашего вспыхивания, вашей практики, какой-то мысли, которую вам прислал Отец или Владыка, вы на неё</w:t>
      </w:r>
      <w:r w:rsidR="0031252B">
        <w:rPr>
          <w:rFonts w:eastAsia="Times New Roman"/>
          <w:szCs w:val="24"/>
        </w:rPr>
        <w:t xml:space="preserve"> вспыхиваете, вы думаете, что</w:t>
      </w:r>
      <w:r w:rsidRPr="0014254F">
        <w:rPr>
          <w:rFonts w:eastAsia="Times New Roman"/>
          <w:szCs w:val="24"/>
        </w:rPr>
        <w:t xml:space="preserve"> это только для вас, но если вы вспыхнули, в вас включилось состо</w:t>
      </w:r>
      <w:r w:rsidR="00502B50">
        <w:rPr>
          <w:rFonts w:eastAsia="Times New Roman"/>
          <w:szCs w:val="24"/>
        </w:rPr>
        <w:t>ян</w:t>
      </w:r>
      <w:r w:rsidRPr="0014254F">
        <w:rPr>
          <w:rFonts w:eastAsia="Times New Roman"/>
          <w:szCs w:val="24"/>
        </w:rPr>
        <w:t>ие, зажёгся Хум или какая-то практика, очень может быть, что через вас в этот момент вспыхивали какое-то количество немцев по Германии. Запомнили? То есть</w:t>
      </w:r>
      <w:r w:rsidR="0031252B">
        <w:rPr>
          <w:rFonts w:eastAsia="Times New Roman"/>
          <w:szCs w:val="24"/>
        </w:rPr>
        <w:t>,</w:t>
      </w:r>
      <w:r w:rsidRPr="0014254F">
        <w:rPr>
          <w:rFonts w:eastAsia="Times New Roman"/>
          <w:szCs w:val="24"/>
        </w:rPr>
        <w:t xml:space="preserve"> расширьте свой взгляд, что участие в Синтезе – это тоже служение. Поэтому</w:t>
      </w:r>
      <w:r w:rsidR="0031252B">
        <w:rPr>
          <w:rFonts w:eastAsia="Times New Roman"/>
          <w:szCs w:val="24"/>
        </w:rPr>
        <w:t>,</w:t>
      </w:r>
      <w:r w:rsidRPr="0014254F">
        <w:rPr>
          <w:rFonts w:eastAsia="Times New Roman"/>
          <w:szCs w:val="24"/>
        </w:rPr>
        <w:t xml:space="preserve"> мы сейчас пойдём стяжать Учителя Синтез Синтеза. Есть Учитель Синтеза, которым называют всех, а есть Учитель Синтез Синтеза. Это кто? Кто догадается?</w:t>
      </w:r>
    </w:p>
    <w:p w14:paraId="6A5E3F76" w14:textId="77777777" w:rsidR="0014254F" w:rsidRPr="0031252B" w:rsidRDefault="0014254F" w:rsidP="00096272">
      <w:pPr>
        <w:ind w:firstLine="680"/>
        <w:rPr>
          <w:rFonts w:eastAsia="Times New Roman"/>
          <w:i/>
          <w:szCs w:val="24"/>
        </w:rPr>
      </w:pPr>
      <w:r w:rsidRPr="0031252B">
        <w:rPr>
          <w:rFonts w:eastAsia="Times New Roman"/>
          <w:i/>
          <w:szCs w:val="24"/>
        </w:rPr>
        <w:t>(Из зала: – Это ты?)</w:t>
      </w:r>
    </w:p>
    <w:p w14:paraId="3CB57599" w14:textId="3798B7E6" w:rsidR="0014254F" w:rsidRPr="0014254F" w:rsidRDefault="0014254F" w:rsidP="00096272">
      <w:pPr>
        <w:ind w:firstLine="680"/>
        <w:rPr>
          <w:rFonts w:eastAsia="Times New Roman"/>
          <w:szCs w:val="24"/>
        </w:rPr>
      </w:pPr>
      <w:r w:rsidRPr="0014254F">
        <w:rPr>
          <w:rFonts w:eastAsia="Times New Roman"/>
          <w:szCs w:val="24"/>
        </w:rPr>
        <w:t>Это не я. Я Аватар Синтеза, у меня ещё хуже название. Или Ипостась Синтеза, так попроще и приятнее для меня тоже. Авата</w:t>
      </w:r>
      <w:r w:rsidR="0031252B">
        <w:rPr>
          <w:rFonts w:eastAsia="Times New Roman"/>
          <w:szCs w:val="24"/>
        </w:rPr>
        <w:t>р – пугающее название. Это не я –</w:t>
      </w:r>
      <w:r w:rsidRPr="0014254F">
        <w:rPr>
          <w:rFonts w:eastAsia="Times New Roman"/>
          <w:szCs w:val="24"/>
        </w:rPr>
        <w:t xml:space="preserve"> это Владыка Кут Хуми. </w:t>
      </w:r>
    </w:p>
    <w:p w14:paraId="186D3F5C" w14:textId="77777777" w:rsidR="0014254F" w:rsidRPr="0031252B" w:rsidRDefault="0014254F" w:rsidP="00096272">
      <w:pPr>
        <w:ind w:firstLine="680"/>
        <w:rPr>
          <w:rFonts w:eastAsia="Times New Roman"/>
          <w:i/>
          <w:szCs w:val="24"/>
        </w:rPr>
      </w:pPr>
      <w:r w:rsidRPr="0031252B">
        <w:rPr>
          <w:rFonts w:eastAsia="Times New Roman"/>
          <w:i/>
          <w:szCs w:val="24"/>
        </w:rPr>
        <w:t>(Из зала: – Кут Хуми.)</w:t>
      </w:r>
    </w:p>
    <w:p w14:paraId="3224588E" w14:textId="1D73863A" w:rsidR="0014254F" w:rsidRPr="0014254F" w:rsidRDefault="0014254F" w:rsidP="00096272">
      <w:pPr>
        <w:ind w:firstLine="680"/>
        <w:rPr>
          <w:rFonts w:eastAsia="Times New Roman"/>
          <w:szCs w:val="24"/>
        </w:rPr>
      </w:pPr>
      <w:r w:rsidRPr="0014254F">
        <w:rPr>
          <w:rFonts w:eastAsia="Times New Roman"/>
          <w:szCs w:val="24"/>
        </w:rPr>
        <w:lastRenderedPageBreak/>
        <w:t xml:space="preserve">Почему? У него Огонь Синтез Синтеза. Если мы идём стяжать не Учителя Синтеза, когда любой Синтез, от любых Аватаров вы эманируете по Германии. Ну, допустим, вчера от Яр Одель и Кут Хуми </w:t>
      </w:r>
      <w:r w:rsidR="00B03D0D">
        <w:rPr>
          <w:rFonts w:eastAsia="Times New Roman"/>
          <w:szCs w:val="24"/>
        </w:rPr>
        <w:t>Фа</w:t>
      </w:r>
      <w:r w:rsidRPr="0014254F">
        <w:rPr>
          <w:rFonts w:eastAsia="Times New Roman"/>
          <w:szCs w:val="24"/>
        </w:rPr>
        <w:t>инь, и вы Учитель Синтеза. А если мы идём стяжать Учителя Синтез Синтеза так называется сам Синтез, напоминаю, то вы начинаете специализироваться только на Кут Хуми и на этот месяц. И? И что это значит? Продолжайте мысль. Кто такой Кут Хуми, и на чём вы будете специализироваться? Всё, что помните, говорите.</w:t>
      </w:r>
    </w:p>
    <w:p w14:paraId="376618E7" w14:textId="77777777" w:rsidR="0014254F" w:rsidRPr="0031252B" w:rsidRDefault="0014254F" w:rsidP="00096272">
      <w:pPr>
        <w:ind w:firstLine="680"/>
        <w:rPr>
          <w:rFonts w:eastAsia="Times New Roman"/>
          <w:i/>
          <w:szCs w:val="24"/>
        </w:rPr>
      </w:pPr>
      <w:r w:rsidRPr="0031252B">
        <w:rPr>
          <w:rFonts w:eastAsia="Times New Roman"/>
          <w:i/>
          <w:szCs w:val="24"/>
        </w:rPr>
        <w:t>(Из зала: – Философия Синтеза.)</w:t>
      </w:r>
    </w:p>
    <w:p w14:paraId="62D61D2C" w14:textId="6B1A32AF" w:rsidR="0014254F" w:rsidRPr="0014254F" w:rsidRDefault="0014254F" w:rsidP="00096272">
      <w:pPr>
        <w:ind w:firstLine="680"/>
        <w:rPr>
          <w:rFonts w:eastAsia="Times New Roman"/>
          <w:szCs w:val="24"/>
        </w:rPr>
      </w:pPr>
      <w:r w:rsidRPr="0014254F">
        <w:rPr>
          <w:rFonts w:eastAsia="Times New Roman"/>
          <w:szCs w:val="24"/>
        </w:rPr>
        <w:t>Философия Синтеза. Ну, можно сказать, но Философия Синтеза у нас относится к Владыке Майт</w:t>
      </w:r>
      <w:r w:rsidR="0031252B">
        <w:rPr>
          <w:rFonts w:eastAsia="Times New Roman"/>
          <w:szCs w:val="24"/>
        </w:rPr>
        <w:t>рейе. Б</w:t>
      </w:r>
      <w:r w:rsidRPr="0014254F">
        <w:rPr>
          <w:rFonts w:eastAsia="Times New Roman"/>
          <w:szCs w:val="24"/>
        </w:rPr>
        <w:t>лиже или к Майтрейе как т</w:t>
      </w:r>
      <w:r w:rsidR="0031252B">
        <w:rPr>
          <w:rFonts w:eastAsia="Times New Roman"/>
          <w:szCs w:val="24"/>
        </w:rPr>
        <w:t>аковому. Если взять по Владыкам –</w:t>
      </w:r>
      <w:r w:rsidRPr="0014254F">
        <w:rPr>
          <w:rFonts w:eastAsia="Times New Roman"/>
          <w:szCs w:val="24"/>
        </w:rPr>
        <w:t xml:space="preserve"> это Юсеф Она.</w:t>
      </w:r>
    </w:p>
    <w:p w14:paraId="4B2A1739" w14:textId="77777777" w:rsidR="0014254F" w:rsidRPr="0031252B" w:rsidRDefault="0014254F" w:rsidP="00096272">
      <w:pPr>
        <w:ind w:firstLine="680"/>
        <w:rPr>
          <w:rFonts w:eastAsia="Times New Roman"/>
          <w:i/>
          <w:szCs w:val="24"/>
        </w:rPr>
      </w:pPr>
      <w:r w:rsidRPr="0031252B">
        <w:rPr>
          <w:rFonts w:eastAsia="Times New Roman"/>
          <w:i/>
          <w:szCs w:val="24"/>
        </w:rPr>
        <w:t>(Из зала: – Глава Иерархии.)</w:t>
      </w:r>
    </w:p>
    <w:p w14:paraId="28C9B150" w14:textId="77777777" w:rsidR="0014254F" w:rsidRPr="0014254F" w:rsidRDefault="0014254F" w:rsidP="00096272">
      <w:pPr>
        <w:ind w:firstLine="680"/>
        <w:rPr>
          <w:rFonts w:eastAsia="Times New Roman"/>
          <w:szCs w:val="24"/>
        </w:rPr>
      </w:pPr>
      <w:r w:rsidRPr="0014254F">
        <w:rPr>
          <w:rFonts w:eastAsia="Times New Roman"/>
          <w:szCs w:val="24"/>
        </w:rPr>
        <w:t>Глава Иерархии у нас Иосиф и Славия, это Аватары. Это мне нравится, что старослужащий заявляет, что Кут Хуми – Глава Иерархии? А как правильно это назвать?</w:t>
      </w:r>
    </w:p>
    <w:p w14:paraId="5CA4081A" w14:textId="491238C8" w:rsidR="0014254F" w:rsidRPr="0014254F" w:rsidRDefault="0014254F" w:rsidP="00096272">
      <w:pPr>
        <w:ind w:firstLine="680"/>
        <w:rPr>
          <w:rFonts w:eastAsia="Times New Roman"/>
          <w:szCs w:val="24"/>
        </w:rPr>
      </w:pPr>
      <w:r w:rsidRPr="0014254F">
        <w:rPr>
          <w:rFonts w:eastAsia="Times New Roman"/>
          <w:szCs w:val="24"/>
        </w:rPr>
        <w:t>Это я тут смеюсь с опытными товарищами, как они тут «опытят». Владыка – Глава Дома Отца или Глава ИВДИВО, или Аватар Синтеза Кут Хуми Глава ИВДИВО, а не Иерархии. Глава Иерархии – Иосиф, если среди Аватаров брать. И как Учитель Синтез Синтеза, вы автоматически попадаете в Дом Отца. И если до этого, все 12 м</w:t>
      </w:r>
      <w:r w:rsidR="0031252B">
        <w:rPr>
          <w:rFonts w:eastAsia="Times New Roman"/>
          <w:szCs w:val="24"/>
        </w:rPr>
        <w:t>есяцев мы туда ходили, выходили</w:t>
      </w:r>
      <w:r w:rsidRPr="0014254F">
        <w:rPr>
          <w:rFonts w:eastAsia="Times New Roman"/>
          <w:szCs w:val="24"/>
        </w:rPr>
        <w:t xml:space="preserve"> и вас к этому готовили, то эта тематика в названии Синтеза поставлена только для того, чтобы вы научились быть в Доме Отца. Внимание! Даже не с Кут Хуми, а с Отцом. Поэтому Учитель Синтез Синтеза. Синтез от Отца, Синтез от Кут Хуми. Управляет Домом Отца Кут Хуми, он там главный управитель, но хозяином является Отец. Смысл в этом. И за следующий месяц вы должны научиться быть в Доме не физически, как мы здесь служим, а реально в том здании, где находится Отец. Чтобы ходить там, у вас должна быть форма Учителя Синтез Синтеза. Не Учителя Синтеза, потому что Учитель Синтеза – это</w:t>
      </w:r>
      <w:r w:rsidR="0031252B">
        <w:rPr>
          <w:rFonts w:eastAsia="Times New Roman"/>
          <w:szCs w:val="24"/>
        </w:rPr>
        <w:t xml:space="preserve"> все служащие ИВДИВО так называю</w:t>
      </w:r>
      <w:r w:rsidRPr="0014254F">
        <w:rPr>
          <w:rFonts w:eastAsia="Times New Roman"/>
          <w:szCs w:val="24"/>
        </w:rPr>
        <w:t>тся. А Учитель именно Синтез Синтеза, который даёт право, внимание: и быть в Доме, и обучаться условиям Дома. По вас сразу решают, что вы после 13</w:t>
      </w:r>
      <w:r w:rsidR="00C66041">
        <w:rPr>
          <w:rFonts w:eastAsia="Times New Roman"/>
          <w:szCs w:val="24"/>
        </w:rPr>
        <w:t>-го</w:t>
      </w:r>
      <w:r w:rsidRPr="0014254F">
        <w:rPr>
          <w:rFonts w:eastAsia="Times New Roman"/>
          <w:szCs w:val="24"/>
        </w:rPr>
        <w:t xml:space="preserve"> Синтеза имеете право обучаться. То есть, если вы там что-то не так сделаете, никаких санкций не будет – вы учитесь. Вы скажете: «Да</w:t>
      </w:r>
      <w:r w:rsidR="00E575AC">
        <w:rPr>
          <w:rFonts w:eastAsia="Times New Roman"/>
          <w:szCs w:val="24"/>
        </w:rPr>
        <w:t>,</w:t>
      </w:r>
      <w:r w:rsidR="001B2C9F">
        <w:rPr>
          <w:rFonts w:eastAsia="Times New Roman"/>
          <w:szCs w:val="24"/>
        </w:rPr>
        <w:t xml:space="preserve"> я всё так сделаю». Я</w:t>
      </w:r>
      <w:r w:rsidRPr="0014254F">
        <w:rPr>
          <w:rFonts w:eastAsia="Times New Roman"/>
          <w:szCs w:val="24"/>
        </w:rPr>
        <w:t xml:space="preserve"> тоже могу в музее случайно идти, вазу задеть, она упадёт, хотя вроде не пытался это сделать.</w:t>
      </w:r>
    </w:p>
    <w:p w14:paraId="1BD7B692" w14:textId="77777777" w:rsidR="0014254F" w:rsidRPr="0031252B" w:rsidRDefault="0014254F" w:rsidP="00096272">
      <w:pPr>
        <w:ind w:firstLine="680"/>
        <w:rPr>
          <w:rFonts w:eastAsia="Times New Roman"/>
          <w:i/>
          <w:szCs w:val="24"/>
        </w:rPr>
      </w:pPr>
      <w:r w:rsidRPr="0031252B">
        <w:rPr>
          <w:rFonts w:eastAsia="Times New Roman"/>
          <w:i/>
          <w:szCs w:val="24"/>
        </w:rPr>
        <w:t>(Из зала: – То есть, если мы ходили до 13 Синтеза, просили…)</w:t>
      </w:r>
    </w:p>
    <w:p w14:paraId="3D83D2CF" w14:textId="05A46171" w:rsidR="0014254F" w:rsidRPr="0014254F" w:rsidRDefault="0014254F" w:rsidP="00096272">
      <w:pPr>
        <w:ind w:firstLine="680"/>
        <w:rPr>
          <w:rFonts w:eastAsia="Times New Roman"/>
          <w:szCs w:val="24"/>
        </w:rPr>
      </w:pPr>
      <w:r w:rsidRPr="0014254F">
        <w:rPr>
          <w:rFonts w:eastAsia="Times New Roman"/>
          <w:szCs w:val="24"/>
        </w:rPr>
        <w:t>Давайте так. До 13</w:t>
      </w:r>
      <w:r w:rsidR="00C66041">
        <w:rPr>
          <w:rFonts w:eastAsia="Times New Roman"/>
          <w:szCs w:val="24"/>
        </w:rPr>
        <w:t>-го</w:t>
      </w:r>
      <w:r w:rsidRPr="0014254F">
        <w:rPr>
          <w:rFonts w:eastAsia="Times New Roman"/>
          <w:szCs w:val="24"/>
        </w:rPr>
        <w:t xml:space="preserve"> Синтеза вы туда ходили, но на вас вообще смотрели как, вот как вы в музее ходите.</w:t>
      </w:r>
    </w:p>
    <w:p w14:paraId="053B2BE4" w14:textId="77777777" w:rsidR="0014254F" w:rsidRPr="00C66041" w:rsidRDefault="0014254F" w:rsidP="00096272">
      <w:pPr>
        <w:ind w:firstLine="680"/>
        <w:rPr>
          <w:rFonts w:eastAsia="Times New Roman"/>
          <w:i/>
          <w:szCs w:val="24"/>
        </w:rPr>
      </w:pPr>
      <w:r w:rsidRPr="00C66041">
        <w:rPr>
          <w:rFonts w:eastAsia="Times New Roman"/>
          <w:i/>
          <w:szCs w:val="24"/>
        </w:rPr>
        <w:t>(Из зала: – Посетителями.)</w:t>
      </w:r>
    </w:p>
    <w:p w14:paraId="4A0F7164" w14:textId="0E3AF230" w:rsidR="0014254F" w:rsidRPr="0014254F" w:rsidRDefault="0014254F" w:rsidP="00096272">
      <w:pPr>
        <w:ind w:firstLine="680"/>
        <w:rPr>
          <w:rFonts w:eastAsia="Times New Roman"/>
          <w:szCs w:val="24"/>
        </w:rPr>
      </w:pPr>
      <w:r w:rsidRPr="0014254F">
        <w:rPr>
          <w:rFonts w:eastAsia="Times New Roman"/>
          <w:szCs w:val="24"/>
        </w:rPr>
        <w:t>Посетитель. А сейчас на вас буду смотреть, как на экспертов или музейных работников, или специалистов музейного дела. То есть</w:t>
      </w:r>
      <w:r w:rsidR="00C66041">
        <w:rPr>
          <w:rFonts w:eastAsia="Times New Roman"/>
          <w:szCs w:val="24"/>
        </w:rPr>
        <w:t>,</w:t>
      </w:r>
      <w:r w:rsidRPr="0014254F">
        <w:rPr>
          <w:rFonts w:eastAsia="Times New Roman"/>
          <w:szCs w:val="24"/>
        </w:rPr>
        <w:t xml:space="preserve"> вы станете своими. И до этого вы пристраивались: зашёл, вышел, погулял, а теперь зашёл и начинаешь на какую-то тему там учиться и работать. Причём, это не для служения в ИДИВО, а это лично для каждого из вас. Я вот это хочу подчеркнуть. Потому что, когда </w:t>
      </w:r>
      <w:r w:rsidRPr="00C66041">
        <w:rPr>
          <w:rFonts w:eastAsia="Times New Roman"/>
          <w:b/>
          <w:szCs w:val="24"/>
        </w:rPr>
        <w:t xml:space="preserve">Учитель Синтеза у служащих ИДИВО, это ты служишь – Учитель Синтеза, не служишь – бабушка надвое сказала. </w:t>
      </w:r>
      <w:r w:rsidRPr="0014254F">
        <w:rPr>
          <w:rFonts w:eastAsia="Times New Roman"/>
          <w:szCs w:val="24"/>
        </w:rPr>
        <w:t xml:space="preserve">У нас очень много выпавших из этой тематики. </w:t>
      </w:r>
      <w:r w:rsidRPr="00C66041">
        <w:rPr>
          <w:rFonts w:eastAsia="Times New Roman"/>
          <w:b/>
          <w:szCs w:val="24"/>
        </w:rPr>
        <w:t>А Учитель Синтез Синтеза – это лично вы, без всякого служения. Или мы с вами как не Служащие, а человеки, имеем право зайти в Дом, быть там, где угодно. Но относительно, где угодно, потому что в некоторые виды огней мы просто не зайдём</w:t>
      </w:r>
      <w:r w:rsidRPr="0014254F">
        <w:rPr>
          <w:rFonts w:eastAsia="Times New Roman"/>
          <w:szCs w:val="24"/>
        </w:rPr>
        <w:t xml:space="preserve">, чтобы не попасть, ну, допустим, в спальню к Отцу, не пустят. Что вы смеетесь? У меня была дама, которая спросила: «Везде пустят?» Я так подозрительно спрашиваю: «А что вы имеете ввиду?» – «А в спальню Отца пустят?» С воспитанием у нас «швах» полный. Это, чтобы вы поняли, о чём я. Я не к тому, что она что-то фривольное имела ввиду, я не знаю, что она имела ввиду. Но она меня спросила: «В спальню-то пустят?» Поэтому я сейчас заранее говорю, что в Доме Отца иногда есть плотный огонь такой, что не в смысле, что тебя не пускают, в смысле, что ты сам не пройдёшь, а проходя, сгоришь. </w:t>
      </w:r>
    </w:p>
    <w:p w14:paraId="4D7DDF92" w14:textId="518272E3" w:rsidR="0014254F" w:rsidRPr="0014254F" w:rsidRDefault="0014254F" w:rsidP="00096272">
      <w:pPr>
        <w:ind w:firstLine="680"/>
        <w:rPr>
          <w:rFonts w:eastAsia="Times New Roman"/>
          <w:szCs w:val="24"/>
        </w:rPr>
      </w:pPr>
      <w:r w:rsidRPr="00C66041">
        <w:rPr>
          <w:rFonts w:eastAsia="Times New Roman"/>
          <w:b/>
          <w:szCs w:val="24"/>
        </w:rPr>
        <w:t>Вопрос в том, что не все д</w:t>
      </w:r>
      <w:r w:rsidR="00C66041">
        <w:rPr>
          <w:rFonts w:eastAsia="Times New Roman"/>
          <w:b/>
          <w:szCs w:val="24"/>
        </w:rPr>
        <w:t>амы знают, что тело Отца – это Огонь П</w:t>
      </w:r>
      <w:r w:rsidRPr="00C66041">
        <w:rPr>
          <w:rFonts w:eastAsia="Times New Roman"/>
          <w:b/>
          <w:szCs w:val="24"/>
        </w:rPr>
        <w:t>оядающий. И даже если ты за десятки метров начинаешь приближаться к телу и не готов, дальше подметают остатки праха.</w:t>
      </w:r>
      <w:r w:rsidRPr="0014254F">
        <w:rPr>
          <w:rFonts w:eastAsia="Times New Roman"/>
          <w:szCs w:val="24"/>
        </w:rPr>
        <w:t xml:space="preserve"> Стражи есть специальные, «подметатели». Очень тебе сочувствуют, что ты не туда пошла. Но это была проверка. Без обид. Это насчёт попадания в комнаты, где это. При этом тебе говорят: «Нет, тебе туда не надо». – «Нет, надо». – «Лучше не заходи». Ты семь потов изошла, потому что понимала, что это Огонь, но ты упорно шла, есть такие упорные, пока не сгорала. Или он не сгорал. Вот форма Учителя Синтез Синтеза позволяет всё, кроме этого, кроме плотного Огня, куда идти нельзя, но она вам будет сигналить, вы будете останавливаться и не сможете туда пройти – потому что «там нельзя», там очень тяжёлые Огни. </w:t>
      </w:r>
    </w:p>
    <w:p w14:paraId="4543CDE2" w14:textId="5CDB11BE" w:rsidR="0014254F" w:rsidRPr="0014254F" w:rsidRDefault="00C66041" w:rsidP="00096272">
      <w:pPr>
        <w:ind w:firstLine="680"/>
        <w:rPr>
          <w:rFonts w:eastAsia="Times New Roman"/>
          <w:szCs w:val="24"/>
        </w:rPr>
      </w:pPr>
      <w:r>
        <w:rPr>
          <w:rFonts w:eastAsia="Times New Roman"/>
          <w:szCs w:val="24"/>
        </w:rPr>
        <w:lastRenderedPageBreak/>
        <w:t>И ещё</w:t>
      </w:r>
      <w:r w:rsidR="0014254F" w:rsidRPr="0014254F">
        <w:rPr>
          <w:rFonts w:eastAsia="Times New Roman"/>
          <w:szCs w:val="24"/>
        </w:rPr>
        <w:t xml:space="preserve"> вопрос даже не самого Огня. Скажите, пожалуйста, Дом – это высокотехнологическая организация? И мы считаем, что там всё материализуется. А представьте, что там стоит в одной из комнат небольшой ядерный реактор. Вы скажете: «Зачем в Доме небольшой ядерный реактор?» – Чтобы свет был. – «Так от Отца же эманирует везде свет!» – «А зачем Отцу тратить свой Огонь на свет в коридоре?» Смотрите, как я вас заиками сделал. А почему ядерный реактор? Для Отца это самая простая, мелкая техника, но не тепловая ж станция, которая </w:t>
      </w:r>
      <w:r>
        <w:rPr>
          <w:rFonts w:eastAsia="Times New Roman"/>
          <w:szCs w:val="24"/>
        </w:rPr>
        <w:t>на угле работает!</w:t>
      </w:r>
      <w:r w:rsidR="0014254F" w:rsidRPr="0014254F">
        <w:rPr>
          <w:rFonts w:eastAsia="Times New Roman"/>
          <w:szCs w:val="24"/>
        </w:rPr>
        <w:t xml:space="preserve"> Тогда сразу встанет вопрос: уголь из кого? Из тех, кто обуглился, да? Или на водосбросе работает гидроэлектростанции. Ну</w:t>
      </w:r>
      <w:r>
        <w:rPr>
          <w:rFonts w:eastAsia="Times New Roman"/>
          <w:szCs w:val="24"/>
        </w:rPr>
        <w:t>, как-</w:t>
      </w:r>
      <w:r w:rsidR="0014254F" w:rsidRPr="0014254F">
        <w:rPr>
          <w:rFonts w:eastAsia="Times New Roman"/>
          <w:szCs w:val="24"/>
        </w:rPr>
        <w:t>то это... А на чём ещё? Тем более Солнце – это термоядерный реактор. Такое маленькое, термоядерное</w:t>
      </w:r>
      <w:r w:rsidR="00D920A7">
        <w:rPr>
          <w:rFonts w:eastAsia="Times New Roman"/>
          <w:szCs w:val="24"/>
        </w:rPr>
        <w:t xml:space="preserve"> солнышко. И по всему зданию и э</w:t>
      </w:r>
      <w:r w:rsidR="0014254F" w:rsidRPr="0014254F">
        <w:rPr>
          <w:rFonts w:eastAsia="Times New Roman"/>
          <w:szCs w:val="24"/>
        </w:rPr>
        <w:t xml:space="preserve">кополису свет есть. </w:t>
      </w:r>
    </w:p>
    <w:p w14:paraId="4F3B8FF6" w14:textId="2BB9B0BA" w:rsidR="0014254F" w:rsidRPr="001B5C8B" w:rsidRDefault="0014254F" w:rsidP="00096272">
      <w:pPr>
        <w:ind w:firstLine="680"/>
        <w:rPr>
          <w:rFonts w:eastAsia="Times New Roman"/>
          <w:szCs w:val="24"/>
        </w:rPr>
      </w:pPr>
      <w:r w:rsidRPr="0014254F">
        <w:rPr>
          <w:rFonts w:eastAsia="Times New Roman"/>
          <w:szCs w:val="24"/>
        </w:rPr>
        <w:t>Или вы думаете, там технологий нет? Я видел. Там дети на кораблях летают, их не возят, они там лета</w:t>
      </w:r>
      <w:r w:rsidR="00C66041">
        <w:rPr>
          <w:rFonts w:eastAsia="Times New Roman"/>
          <w:szCs w:val="24"/>
        </w:rPr>
        <w:t>ют сами, четырёхлетки. Смотрите:</w:t>
      </w:r>
      <w:r w:rsidR="00552CA2">
        <w:rPr>
          <w:rFonts w:eastAsia="Times New Roman"/>
          <w:szCs w:val="24"/>
        </w:rPr>
        <w:t xml:space="preserve"> «К</w:t>
      </w:r>
      <w:r w:rsidRPr="0014254F">
        <w:rPr>
          <w:rFonts w:eastAsia="Times New Roman"/>
          <w:szCs w:val="24"/>
        </w:rPr>
        <w:t>акой ужас, как?» Да,</w:t>
      </w:r>
      <w:r w:rsidR="00C66041">
        <w:rPr>
          <w:rFonts w:eastAsia="Times New Roman"/>
          <w:szCs w:val="24"/>
        </w:rPr>
        <w:t xml:space="preserve"> сам. На встрече был с Аватаром</w:t>
      </w:r>
      <w:r w:rsidRPr="0014254F">
        <w:rPr>
          <w:rFonts w:eastAsia="Times New Roman"/>
          <w:szCs w:val="24"/>
        </w:rPr>
        <w:t xml:space="preserve"> и там «вжики» летали всякие, и ребёнок стоит. Я говорю: «Это кто?» – «Да</w:t>
      </w:r>
      <w:r w:rsidR="001B5C8B">
        <w:rPr>
          <w:rFonts w:eastAsia="Times New Roman"/>
          <w:szCs w:val="24"/>
        </w:rPr>
        <w:t>,</w:t>
      </w:r>
      <w:r w:rsidRPr="0014254F">
        <w:rPr>
          <w:rFonts w:eastAsia="Times New Roman"/>
          <w:szCs w:val="24"/>
        </w:rPr>
        <w:t xml:space="preserve"> это наши дети развлекаются». Небольшая летающая штука, там кнопки такие, что наши инженеры не разобрались. А ребёнок говорит: «Да</w:t>
      </w:r>
      <w:r w:rsidR="001B5C8B">
        <w:rPr>
          <w:rFonts w:eastAsia="Times New Roman"/>
          <w:szCs w:val="24"/>
        </w:rPr>
        <w:t>,</w:t>
      </w:r>
      <w:r w:rsidRPr="0014254F">
        <w:rPr>
          <w:rFonts w:eastAsia="Times New Roman"/>
          <w:szCs w:val="24"/>
        </w:rPr>
        <w:t xml:space="preserve"> это вот так вот», – и его нет. – «На компьютере – вот так». А теперь представьте: вертикальная панель – это он программировал мотор, куда полетит, чтобы было понятно. Вот это они так технически развиваются. Вы скажете: «Зачем это?» Потом это чудо воплотится </w:t>
      </w:r>
      <w:r w:rsidR="001B5C8B">
        <w:rPr>
          <w:rFonts w:eastAsia="Times New Roman"/>
          <w:szCs w:val="24"/>
        </w:rPr>
        <w:t>и по памяти Духа будет здесь то-</w:t>
      </w:r>
      <w:r w:rsidRPr="0014254F">
        <w:rPr>
          <w:rFonts w:eastAsia="Times New Roman"/>
          <w:szCs w:val="24"/>
        </w:rPr>
        <w:t xml:space="preserve">же самое делать, для этого. Вот так мы прикалываемся. И вот это форма Учителя Синтез Синтеза. Стяжаем форму, выйдем в Дом, погуляем по нескольким комнатам, проникнитесь Синтезом, побудете с Отцом по итогам, а потом узнаете, к какому Отцу ходили. Не, не, вы сами будете узнавать к какому Отцу ходили. Практика. Это у нас старший курс постепенно выходит, потому что за ними подъезжают. Это у нас тут трафик такой. Меня предупредили, что чуть посидят и уедут. </w:t>
      </w:r>
    </w:p>
    <w:p w14:paraId="3B6F3202" w14:textId="5FED0651" w:rsidR="0014254F" w:rsidRPr="00E575AC" w:rsidRDefault="00402119" w:rsidP="00E575AC">
      <w:pPr>
        <w:pStyle w:val="a"/>
        <w:ind w:right="0" w:firstLine="680"/>
      </w:pPr>
      <w:bookmarkStart w:id="31" w:name="_Toc32359775"/>
      <w:r>
        <w:t>Практика</w:t>
      </w:r>
      <w:r w:rsidR="00552CA2">
        <w:t>-Тренинг</w:t>
      </w:r>
      <w:r>
        <w:t xml:space="preserve"> </w:t>
      </w:r>
      <w:r w:rsidR="0014254F" w:rsidRPr="0014254F">
        <w:t>5</w:t>
      </w:r>
      <w:r w:rsidR="001B5C8B">
        <w:t>.</w:t>
      </w:r>
      <w:r w:rsidR="001B5C8B">
        <w:br/>
      </w:r>
      <w:r w:rsidR="0014254F" w:rsidRPr="0014254F">
        <w:t>Стяжание Учителя Синтез Синтеза Изначально Вышестоящего Отца в синтезе явления Изначально Вышестоящего Отца и Изначально Вышестоящего Аватара Синтеза Кут Хуми явлением</w:t>
      </w:r>
      <w:r w:rsidR="001B5C8B">
        <w:t xml:space="preserve"> ИВДИВО. Тренинг в з</w:t>
      </w:r>
      <w:r w:rsidR="0014254F" w:rsidRPr="0014254F">
        <w:t>дании Дома Изн</w:t>
      </w:r>
      <w:r w:rsidR="00E575AC">
        <w:t>ачально Вышестоящего Отца на перво</w:t>
      </w:r>
      <w:r w:rsidR="0014254F" w:rsidRPr="0014254F">
        <w:t xml:space="preserve">й </w:t>
      </w:r>
      <w:r w:rsidR="001B5C8B">
        <w:t>ВР</w:t>
      </w:r>
      <w:r w:rsidR="0014254F" w:rsidRPr="0014254F">
        <w:t xml:space="preserve"> 3985 </w:t>
      </w:r>
      <w:r w:rsidR="001B5C8B">
        <w:t>ИВР</w:t>
      </w:r>
      <w:bookmarkEnd w:id="31"/>
    </w:p>
    <w:p w14:paraId="710DD022" w14:textId="0B4FEFA0" w:rsidR="0014254F" w:rsidRPr="001B5C8B" w:rsidRDefault="0014254F" w:rsidP="00E575AC">
      <w:pPr>
        <w:ind w:firstLine="680"/>
        <w:rPr>
          <w:rFonts w:eastAsia="Times New Roman"/>
          <w:i/>
          <w:szCs w:val="24"/>
        </w:rPr>
      </w:pPr>
      <w:r w:rsidRPr="001B5C8B">
        <w:rPr>
          <w:rFonts w:eastAsia="Times New Roman"/>
          <w:i/>
          <w:szCs w:val="24"/>
        </w:rPr>
        <w:t xml:space="preserve">Мы возжигаемся всем Синтезом каждого из нас. Синтезируемся с Изначально Вышестоящими Аватарами Синтеза Кут Хуми </w:t>
      </w:r>
      <w:r w:rsidR="00B03D0D">
        <w:rPr>
          <w:rFonts w:eastAsia="Times New Roman"/>
          <w:i/>
          <w:szCs w:val="24"/>
        </w:rPr>
        <w:t>Фа</w:t>
      </w:r>
      <w:r w:rsidRPr="001B5C8B">
        <w:rPr>
          <w:rFonts w:eastAsia="Times New Roman"/>
          <w:i/>
          <w:szCs w:val="24"/>
        </w:rPr>
        <w:t xml:space="preserve">инь, стяжая фиксацию 13-го Синтеза Изначально Вышестоящего Отца синтезфизически собою. </w:t>
      </w:r>
      <w:r w:rsidR="00D45F0A">
        <w:rPr>
          <w:rFonts w:eastAsia="Times New Roman"/>
          <w:i/>
          <w:szCs w:val="24"/>
        </w:rPr>
        <w:t>Проникаясь 13-</w:t>
      </w:r>
      <w:r w:rsidRPr="001B5C8B">
        <w:rPr>
          <w:rFonts w:eastAsia="Times New Roman"/>
          <w:i/>
          <w:szCs w:val="24"/>
        </w:rPr>
        <w:t>м Синтезом каждым из нас, одеваемся в Форму Ипостаси 13-го Синтеза физически собою.</w:t>
      </w:r>
    </w:p>
    <w:p w14:paraId="435D2769" w14:textId="3B7E1425" w:rsidR="0014254F" w:rsidRPr="001B5C8B" w:rsidRDefault="0014254F" w:rsidP="00096272">
      <w:pPr>
        <w:ind w:firstLine="680"/>
        <w:rPr>
          <w:rFonts w:eastAsia="Times New Roman"/>
          <w:i/>
          <w:szCs w:val="24"/>
        </w:rPr>
      </w:pPr>
      <w:r w:rsidRPr="001B5C8B">
        <w:rPr>
          <w:rFonts w:eastAsia="Times New Roman"/>
          <w:i/>
          <w:szCs w:val="24"/>
        </w:rPr>
        <w:t xml:space="preserve">И возжигаясь этим, переходим в зал Изначально Вышестоящего Дома Изначально Вышестоящего Отца 4032-х Изначально Вышестояще Реально Явленно. Развёртываемся пред Изначально Вышестоящими Аватарами Синтеза Кут Хуми </w:t>
      </w:r>
      <w:r w:rsidR="00B03D0D">
        <w:rPr>
          <w:rFonts w:eastAsia="Times New Roman"/>
          <w:i/>
          <w:szCs w:val="24"/>
        </w:rPr>
        <w:t>Фа</w:t>
      </w:r>
      <w:r w:rsidRPr="001B5C8B">
        <w:rPr>
          <w:rFonts w:eastAsia="Times New Roman"/>
          <w:i/>
          <w:szCs w:val="24"/>
        </w:rPr>
        <w:t>инь Ипостасью</w:t>
      </w:r>
      <w:r w:rsidR="00D45F0A">
        <w:rPr>
          <w:rFonts w:eastAsia="Times New Roman"/>
          <w:i/>
          <w:szCs w:val="24"/>
        </w:rPr>
        <w:t xml:space="preserve"> 13-го Синтеза в Форме. </w:t>
      </w:r>
      <w:r w:rsidRPr="001B5C8B">
        <w:rPr>
          <w:rFonts w:eastAsia="Times New Roman"/>
          <w:i/>
          <w:szCs w:val="24"/>
        </w:rPr>
        <w:t xml:space="preserve">Синтезируемся с Хум Изначально Вышестоящих Аватаров Синтеза Кут Хуми </w:t>
      </w:r>
      <w:r w:rsidR="00B03D0D">
        <w:rPr>
          <w:rFonts w:eastAsia="Times New Roman"/>
          <w:i/>
          <w:szCs w:val="24"/>
        </w:rPr>
        <w:t>Фа</w:t>
      </w:r>
      <w:r w:rsidRPr="001B5C8B">
        <w:rPr>
          <w:rFonts w:eastAsia="Times New Roman"/>
          <w:i/>
          <w:szCs w:val="24"/>
        </w:rPr>
        <w:t xml:space="preserve">инь, </w:t>
      </w:r>
      <w:r w:rsidRPr="00062204">
        <w:rPr>
          <w:rFonts w:eastAsia="Times New Roman"/>
          <w:b/>
          <w:i/>
          <w:szCs w:val="24"/>
        </w:rPr>
        <w:t>стяжаем Синтез Синтеза Изначально Вышестоящего Отца, прося преобразить каждого из нас и синтез нас на явление Учителя Синтез Синтеза Изначально Вышестоящего Отца собою в личной компетенции каждого из нас с возможностью организовываться Изначально Вышестоящим Домом Изначально Вышестоящего Отца синтезфизически собою и развивать явление каждого из нас в Изначально Вышестоящем Доме Изначально Вышестоящего Отца синтезфизически собою.</w:t>
      </w:r>
      <w:r w:rsidRPr="001B5C8B">
        <w:rPr>
          <w:rFonts w:eastAsia="Times New Roman"/>
          <w:i/>
          <w:szCs w:val="24"/>
        </w:rPr>
        <w:t xml:space="preserve"> И возжигаясь этим, преображаясь этим, и далее мы синтезируемся с Изначально Вышестоящим Отцом. </w:t>
      </w:r>
    </w:p>
    <w:p w14:paraId="35ECDEC6" w14:textId="42992656" w:rsidR="0014254F" w:rsidRPr="00E575AC" w:rsidRDefault="00D45F0A" w:rsidP="00E575AC">
      <w:pPr>
        <w:ind w:firstLine="680"/>
        <w:rPr>
          <w:rFonts w:eastAsia="Times New Roman"/>
          <w:i/>
          <w:szCs w:val="24"/>
        </w:rPr>
      </w:pPr>
      <w:r>
        <w:rPr>
          <w:rFonts w:eastAsia="Times New Roman"/>
          <w:i/>
          <w:szCs w:val="24"/>
        </w:rPr>
        <w:t>Переходим в з</w:t>
      </w:r>
      <w:r w:rsidR="0014254F" w:rsidRPr="001B5C8B">
        <w:rPr>
          <w:rFonts w:eastAsia="Times New Roman"/>
          <w:i/>
          <w:szCs w:val="24"/>
        </w:rPr>
        <w:t>ал Изначально Вышестоящего Отца 4097-ми Изначальн</w:t>
      </w:r>
      <w:r>
        <w:rPr>
          <w:rFonts w:eastAsia="Times New Roman"/>
          <w:i/>
          <w:szCs w:val="24"/>
        </w:rPr>
        <w:t xml:space="preserve">о Вышестояще Реальный Явленно. </w:t>
      </w:r>
      <w:r w:rsidR="0014254F" w:rsidRPr="001B5C8B">
        <w:rPr>
          <w:rFonts w:eastAsia="Times New Roman"/>
          <w:i/>
          <w:szCs w:val="24"/>
        </w:rPr>
        <w:t xml:space="preserve">Синтезируемся с Хум Изначально Вышестоящего Отца, </w:t>
      </w:r>
      <w:r w:rsidR="0014254F" w:rsidRPr="00062204">
        <w:rPr>
          <w:rFonts w:eastAsia="Times New Roman"/>
          <w:b/>
          <w:i/>
          <w:szCs w:val="24"/>
        </w:rPr>
        <w:t>стяжаем Синтез Изначально Вышестоящего Отца, прося преобразить каждого из нас и синтез нас на явление Учителя Синтез Синтеза Изначально Вышестоящего Отца в синтезе явления Изначально Вышестоящего Отца и Изначально Вышестоящего Аватара Синтеза Кут Хуми явлением Изначально Вышестоящего Дома Изначально Вышестоящего Отца физически собою</w:t>
      </w:r>
      <w:r w:rsidR="00E575AC">
        <w:rPr>
          <w:rFonts w:eastAsia="Times New Roman"/>
          <w:i/>
          <w:szCs w:val="24"/>
        </w:rPr>
        <w:t xml:space="preserve">. </w:t>
      </w:r>
      <w:r w:rsidR="0014254F" w:rsidRPr="001B5C8B">
        <w:rPr>
          <w:rFonts w:eastAsia="Times New Roman"/>
          <w:i/>
          <w:szCs w:val="24"/>
        </w:rPr>
        <w:t xml:space="preserve">И возжигаясь Синтезом Изначально Вышестоящего Отца, преображаясь им, синтезируемся с Изначально Вышестоящим Отцом и </w:t>
      </w:r>
      <w:r w:rsidR="0014254F" w:rsidRPr="00062204">
        <w:rPr>
          <w:rFonts w:eastAsia="Times New Roman"/>
          <w:b/>
          <w:i/>
          <w:szCs w:val="24"/>
        </w:rPr>
        <w:t xml:space="preserve">стяжаем Учителя Синтез Синтеза Изначально Вышестоящего Отца каждому из нас. </w:t>
      </w:r>
    </w:p>
    <w:p w14:paraId="38B3C75F" w14:textId="64DFE1B2" w:rsidR="0014254F" w:rsidRPr="00E575AC" w:rsidRDefault="0014254F" w:rsidP="00E575AC">
      <w:pPr>
        <w:ind w:firstLine="680"/>
        <w:rPr>
          <w:rFonts w:eastAsia="Times New Roman"/>
          <w:i/>
          <w:szCs w:val="24"/>
        </w:rPr>
      </w:pPr>
      <w:r w:rsidRPr="001B5C8B">
        <w:rPr>
          <w:rFonts w:eastAsia="Times New Roman"/>
          <w:i/>
          <w:szCs w:val="24"/>
        </w:rPr>
        <w:lastRenderedPageBreak/>
        <w:t>Синтезируясь с Изначально Вышестоящим Отцом</w:t>
      </w:r>
      <w:r w:rsidRPr="00062204">
        <w:rPr>
          <w:rFonts w:eastAsia="Times New Roman"/>
          <w:b/>
          <w:i/>
          <w:szCs w:val="24"/>
        </w:rPr>
        <w:t>, стяжаем 64 инструмента Учителя Синтез Синтеза Изначально Вышестоящего Отца</w:t>
      </w:r>
      <w:r w:rsidR="00062204">
        <w:rPr>
          <w:rFonts w:eastAsia="Times New Roman"/>
          <w:i/>
          <w:szCs w:val="24"/>
        </w:rPr>
        <w:t xml:space="preserve"> каждым из нас и синтезом нас. </w:t>
      </w:r>
      <w:r w:rsidRPr="001B5C8B">
        <w:rPr>
          <w:rFonts w:eastAsia="Times New Roman"/>
          <w:i/>
          <w:szCs w:val="24"/>
        </w:rPr>
        <w:t>Синтезируясь с Хум Изначально Вышестоящего Отца, стяжаем и возжигаемся Синтезом Из</w:t>
      </w:r>
      <w:r w:rsidR="00062204">
        <w:rPr>
          <w:rFonts w:eastAsia="Times New Roman"/>
          <w:i/>
          <w:szCs w:val="24"/>
        </w:rPr>
        <w:t>начально Вышестоящего Отца и</w:t>
      </w:r>
      <w:r w:rsidRPr="001B5C8B">
        <w:rPr>
          <w:rFonts w:eastAsia="Times New Roman"/>
          <w:i/>
          <w:szCs w:val="24"/>
        </w:rPr>
        <w:t xml:space="preserve"> возжигаясь, преображаемся им, развёртывая инструменты Учителя Синтез</w:t>
      </w:r>
      <w:r w:rsidR="00E575AC">
        <w:rPr>
          <w:rFonts w:eastAsia="Times New Roman"/>
          <w:i/>
          <w:szCs w:val="24"/>
        </w:rPr>
        <w:t xml:space="preserve"> Синтеза синтезфизически собою. </w:t>
      </w:r>
      <w:r w:rsidRPr="001B5C8B">
        <w:rPr>
          <w:rFonts w:eastAsia="Times New Roman"/>
          <w:i/>
          <w:szCs w:val="24"/>
        </w:rPr>
        <w:t xml:space="preserve">И возжигаясь этим, преображаясь этим, мы синтезируемся с Хум Изначально Вышестоящего Отца и </w:t>
      </w:r>
      <w:r w:rsidRPr="00062204">
        <w:rPr>
          <w:rFonts w:eastAsia="Times New Roman"/>
          <w:b/>
          <w:i/>
          <w:szCs w:val="24"/>
        </w:rPr>
        <w:t>стяжаем 4096 Синтез Синтезов Изначально Вышестоящего Отца, стяжая координацию с 4096-ю оболочками Изначально Вышестоящего Дома Изначально Вышестоящего Отца каждым из нас как Учителем Синтез Синтеза</w:t>
      </w:r>
      <w:r w:rsidR="00062204">
        <w:rPr>
          <w:rFonts w:eastAsia="Times New Roman"/>
          <w:b/>
          <w:i/>
          <w:szCs w:val="24"/>
        </w:rPr>
        <w:t xml:space="preserve"> и синтеза нас физически собою. </w:t>
      </w:r>
      <w:r w:rsidRPr="001B5C8B">
        <w:rPr>
          <w:rFonts w:eastAsia="Times New Roman"/>
          <w:i/>
          <w:szCs w:val="24"/>
        </w:rPr>
        <w:t xml:space="preserve">И возжигаясь, преображаемся ими, синтезируясь с Хум Изначально Вышестоящего Отца, </w:t>
      </w:r>
      <w:r w:rsidRPr="00062204">
        <w:rPr>
          <w:rFonts w:eastAsia="Times New Roman"/>
          <w:b/>
          <w:i/>
          <w:szCs w:val="24"/>
        </w:rPr>
        <w:t>стяжая 4096 Синтезов Изначально Вышестоящего Отца</w:t>
      </w:r>
      <w:r w:rsidR="00062204">
        <w:rPr>
          <w:rFonts w:eastAsia="Times New Roman"/>
          <w:i/>
          <w:szCs w:val="24"/>
        </w:rPr>
        <w:t xml:space="preserve"> и</w:t>
      </w:r>
      <w:r w:rsidRPr="001B5C8B">
        <w:rPr>
          <w:rFonts w:eastAsia="Times New Roman"/>
          <w:i/>
          <w:szCs w:val="24"/>
        </w:rPr>
        <w:t xml:space="preserve"> возжигаясь, преображаемся ими.</w:t>
      </w:r>
    </w:p>
    <w:p w14:paraId="63F451C4" w14:textId="77777777" w:rsidR="0014254F" w:rsidRPr="001B5C8B" w:rsidRDefault="0014254F" w:rsidP="00096272">
      <w:pPr>
        <w:ind w:firstLine="680"/>
        <w:rPr>
          <w:rFonts w:eastAsia="Times New Roman"/>
          <w:i/>
          <w:szCs w:val="24"/>
        </w:rPr>
      </w:pPr>
      <w:r w:rsidRPr="001B5C8B">
        <w:rPr>
          <w:rFonts w:eastAsia="Times New Roman"/>
          <w:i/>
          <w:szCs w:val="24"/>
        </w:rPr>
        <w:t xml:space="preserve">И синтезируемся с Изначально Вышестоящим Отцом, преображаемся на явление 4096-ти Синтез Синтезов Изначально Вышестоящего Отца, прося Изначально Вышестоящего Отца направить Синтез Синтеза каждого из нас на развитие Частей, Систем, Аппаратов и Частностей ракурсом Учителя Синтез Синтеза Изначально Вышестоящего Отца в явлении Изначально Вышестоящего Дома Изначально Вышестоящего Отца синтезфизически собою. </w:t>
      </w:r>
    </w:p>
    <w:p w14:paraId="07846549" w14:textId="5A4818EE" w:rsidR="0014254F" w:rsidRPr="001B5C8B" w:rsidRDefault="0014254F" w:rsidP="00096272">
      <w:pPr>
        <w:ind w:firstLine="680"/>
        <w:rPr>
          <w:rFonts w:eastAsia="Times New Roman"/>
          <w:i/>
          <w:szCs w:val="24"/>
        </w:rPr>
      </w:pPr>
      <w:r w:rsidRPr="001B5C8B">
        <w:rPr>
          <w:rFonts w:eastAsia="Times New Roman"/>
          <w:i/>
          <w:szCs w:val="24"/>
        </w:rPr>
        <w:t>И во</w:t>
      </w:r>
      <w:r w:rsidR="00062204">
        <w:rPr>
          <w:rFonts w:eastAsia="Times New Roman"/>
          <w:i/>
          <w:szCs w:val="24"/>
        </w:rPr>
        <w:t>зжигаясь этим, мы переходим из з</w:t>
      </w:r>
      <w:r w:rsidRPr="001B5C8B">
        <w:rPr>
          <w:rFonts w:eastAsia="Times New Roman"/>
          <w:i/>
          <w:szCs w:val="24"/>
        </w:rPr>
        <w:t>ала Изначально Вышестоящего Отца в Дом Изначально Вышестоящего Отца, в то место, куда указал Отец. И становимся на у</w:t>
      </w:r>
      <w:r w:rsidR="00062204">
        <w:rPr>
          <w:rFonts w:eastAsia="Times New Roman"/>
          <w:i/>
          <w:szCs w:val="24"/>
        </w:rPr>
        <w:t>лице, вернее на площади, перед з</w:t>
      </w:r>
      <w:r w:rsidRPr="001B5C8B">
        <w:rPr>
          <w:rFonts w:eastAsia="Times New Roman"/>
          <w:i/>
          <w:szCs w:val="24"/>
        </w:rPr>
        <w:t>данием Дома Отца с</w:t>
      </w:r>
      <w:r w:rsidR="00062204">
        <w:rPr>
          <w:rFonts w:eastAsia="Times New Roman"/>
          <w:i/>
          <w:szCs w:val="24"/>
        </w:rPr>
        <w:t xml:space="preserve"> очень интересной архитектурой. Это з</w:t>
      </w:r>
      <w:r w:rsidRPr="001B5C8B">
        <w:rPr>
          <w:rFonts w:eastAsia="Times New Roman"/>
          <w:i/>
          <w:szCs w:val="24"/>
        </w:rPr>
        <w:t xml:space="preserve">дание на 4-х квадратных столбиках </w:t>
      </w:r>
      <w:r w:rsidR="00062204" w:rsidRPr="001B5C8B">
        <w:rPr>
          <w:rFonts w:eastAsia="Times New Roman"/>
          <w:i/>
          <w:szCs w:val="24"/>
        </w:rPr>
        <w:t xml:space="preserve">имеет </w:t>
      </w:r>
      <w:r w:rsidRPr="001B5C8B">
        <w:rPr>
          <w:rFonts w:eastAsia="Times New Roman"/>
          <w:i/>
          <w:szCs w:val="24"/>
        </w:rPr>
        <w:t>небольшую полусферу перед входом. Дверь имеет арочное заострение. Дверь резная, скорей всего это дерев</w:t>
      </w:r>
      <w:r w:rsidR="00502B50">
        <w:rPr>
          <w:rFonts w:eastAsia="Times New Roman"/>
          <w:i/>
          <w:szCs w:val="24"/>
        </w:rPr>
        <w:t>ян</w:t>
      </w:r>
      <w:r w:rsidRPr="001B5C8B">
        <w:rPr>
          <w:rFonts w:eastAsia="Times New Roman"/>
          <w:i/>
          <w:szCs w:val="24"/>
        </w:rPr>
        <w:t>ная, а не совсем дверь, сквозные им</w:t>
      </w:r>
      <w:r w:rsidR="00062204">
        <w:rPr>
          <w:rFonts w:eastAsia="Times New Roman"/>
          <w:i/>
          <w:szCs w:val="24"/>
        </w:rPr>
        <w:t>еет ромбики на вершине, и само з</w:t>
      </w:r>
      <w:r w:rsidRPr="001B5C8B">
        <w:rPr>
          <w:rFonts w:eastAsia="Times New Roman"/>
          <w:i/>
          <w:szCs w:val="24"/>
        </w:rPr>
        <w:t>дание идёт как бы ступенчато вверх и расширяется больше вправо</w:t>
      </w:r>
      <w:r w:rsidR="00062204">
        <w:rPr>
          <w:rFonts w:eastAsia="Times New Roman"/>
          <w:i/>
          <w:szCs w:val="24"/>
        </w:rPr>
        <w:t>, образуя</w:t>
      </w:r>
      <w:r w:rsidRPr="001B5C8B">
        <w:rPr>
          <w:rFonts w:eastAsia="Times New Roman"/>
          <w:i/>
          <w:szCs w:val="24"/>
        </w:rPr>
        <w:t xml:space="preserve"> небольшой двор</w:t>
      </w:r>
      <w:r w:rsidR="00062204">
        <w:rPr>
          <w:rFonts w:eastAsia="Times New Roman"/>
          <w:i/>
          <w:szCs w:val="24"/>
        </w:rPr>
        <w:t>ик, но не сильно расширяется, и имеет при самом большом з</w:t>
      </w:r>
      <w:r w:rsidRPr="001B5C8B">
        <w:rPr>
          <w:rFonts w:eastAsia="Times New Roman"/>
          <w:i/>
          <w:szCs w:val="24"/>
        </w:rPr>
        <w:t>дании ш</w:t>
      </w:r>
      <w:r w:rsidR="00062204">
        <w:rPr>
          <w:rFonts w:eastAsia="Times New Roman"/>
          <w:i/>
          <w:szCs w:val="24"/>
        </w:rPr>
        <w:t>пиль, без купола, без ничего, такой шпиль –</w:t>
      </w:r>
      <w:r w:rsidRPr="001B5C8B">
        <w:rPr>
          <w:rFonts w:eastAsia="Times New Roman"/>
          <w:i/>
          <w:szCs w:val="24"/>
        </w:rPr>
        <w:t xml:space="preserve"> как будто технический. А вокруг парк, лавочки, фонтан и такая</w:t>
      </w:r>
      <w:r w:rsidR="005A247F">
        <w:rPr>
          <w:rFonts w:eastAsia="Times New Roman"/>
          <w:i/>
          <w:szCs w:val="24"/>
        </w:rPr>
        <w:t>...</w:t>
      </w:r>
      <w:r w:rsidRPr="001B5C8B">
        <w:rPr>
          <w:rFonts w:eastAsia="Times New Roman"/>
          <w:i/>
          <w:szCs w:val="24"/>
        </w:rPr>
        <w:t xml:space="preserve"> комфортная зона отдыха.</w:t>
      </w:r>
    </w:p>
    <w:p w14:paraId="7D2E482E" w14:textId="352B2346" w:rsidR="0014254F" w:rsidRPr="001B5C8B" w:rsidRDefault="0014254F" w:rsidP="00096272">
      <w:pPr>
        <w:ind w:firstLine="680"/>
        <w:rPr>
          <w:rFonts w:eastAsia="Times New Roman"/>
          <w:i/>
          <w:szCs w:val="24"/>
        </w:rPr>
      </w:pPr>
      <w:r w:rsidRPr="001B5C8B">
        <w:rPr>
          <w:rFonts w:eastAsia="Times New Roman"/>
          <w:i/>
          <w:szCs w:val="24"/>
        </w:rPr>
        <w:t>Мы входим в Дом, проходим</w:t>
      </w:r>
      <w:r w:rsidR="005A247F">
        <w:rPr>
          <w:rFonts w:eastAsia="Times New Roman"/>
          <w:i/>
          <w:szCs w:val="24"/>
        </w:rPr>
        <w:t>.</w:t>
      </w:r>
      <w:r w:rsidRPr="001B5C8B">
        <w:rPr>
          <w:rFonts w:eastAsia="Times New Roman"/>
          <w:i/>
          <w:szCs w:val="24"/>
        </w:rPr>
        <w:t xml:space="preserve"> </w:t>
      </w:r>
      <w:r w:rsidR="005A247F">
        <w:rPr>
          <w:rFonts w:eastAsia="Times New Roman"/>
          <w:i/>
          <w:szCs w:val="24"/>
        </w:rPr>
        <w:t>Х</w:t>
      </w:r>
      <w:r w:rsidRPr="001B5C8B">
        <w:rPr>
          <w:rFonts w:eastAsia="Times New Roman"/>
          <w:i/>
          <w:szCs w:val="24"/>
        </w:rPr>
        <w:t>олл резной, на полу орнамент</w:t>
      </w:r>
      <w:r w:rsidR="005A247F">
        <w:rPr>
          <w:rFonts w:eastAsia="Times New Roman"/>
          <w:i/>
          <w:szCs w:val="24"/>
        </w:rPr>
        <w:t>,</w:t>
      </w:r>
      <w:r w:rsidRPr="001B5C8B">
        <w:rPr>
          <w:rFonts w:eastAsia="Times New Roman"/>
          <w:i/>
          <w:szCs w:val="24"/>
        </w:rPr>
        <w:t xml:space="preserve"> можно </w:t>
      </w:r>
      <w:r w:rsidR="005A247F">
        <w:rPr>
          <w:rFonts w:eastAsia="Times New Roman"/>
          <w:i/>
          <w:szCs w:val="24"/>
        </w:rPr>
        <w:t>сказать из белого мрамора</w:t>
      </w:r>
      <w:r w:rsidRPr="001B5C8B">
        <w:rPr>
          <w:rFonts w:eastAsia="Times New Roman"/>
          <w:i/>
          <w:szCs w:val="24"/>
        </w:rPr>
        <w:t>, оттенок пох</w:t>
      </w:r>
      <w:r w:rsidR="005A247F">
        <w:rPr>
          <w:rFonts w:eastAsia="Times New Roman"/>
          <w:i/>
          <w:szCs w:val="24"/>
        </w:rPr>
        <w:t>ож на ракушечный блеск такой,</w:t>
      </w:r>
      <w:r w:rsidRPr="001B5C8B">
        <w:rPr>
          <w:rFonts w:eastAsia="Times New Roman"/>
          <w:i/>
          <w:szCs w:val="24"/>
        </w:rPr>
        <w:t xml:space="preserve"> это такой тёмно-жёлтый мрамор, по бокам две стены с красивой мозаикой. </w:t>
      </w:r>
    </w:p>
    <w:p w14:paraId="7394026C" w14:textId="354B1183" w:rsidR="0014254F" w:rsidRPr="005A247F" w:rsidRDefault="0014254F" w:rsidP="00096272">
      <w:pPr>
        <w:ind w:firstLine="680"/>
        <w:rPr>
          <w:rFonts w:eastAsia="Times New Roman"/>
          <w:b/>
          <w:i/>
          <w:szCs w:val="24"/>
        </w:rPr>
      </w:pPr>
      <w:r w:rsidRPr="005A247F">
        <w:rPr>
          <w:rFonts w:eastAsia="Times New Roman"/>
          <w:b/>
          <w:i/>
          <w:szCs w:val="24"/>
        </w:rPr>
        <w:t>Всё что вы увидите, попытаетесь сделать, тут же записывается в вас и эманирует ок</w:t>
      </w:r>
      <w:r w:rsidR="005A247F" w:rsidRPr="005A247F">
        <w:rPr>
          <w:rFonts w:eastAsia="Times New Roman"/>
          <w:b/>
          <w:i/>
          <w:szCs w:val="24"/>
        </w:rPr>
        <w:t>ружающему человечеству, поэтому-</w:t>
      </w:r>
      <w:r w:rsidRPr="005A247F">
        <w:rPr>
          <w:rFonts w:eastAsia="Times New Roman"/>
          <w:b/>
          <w:i/>
          <w:szCs w:val="24"/>
        </w:rPr>
        <w:t xml:space="preserve">то, как вы служите, так и будет сформировано окружающее человечество. </w:t>
      </w:r>
    </w:p>
    <w:p w14:paraId="102DD0DD" w14:textId="5BCC8536" w:rsidR="0014254F" w:rsidRPr="001B5C8B" w:rsidRDefault="005A247F" w:rsidP="00096272">
      <w:pPr>
        <w:ind w:firstLine="680"/>
        <w:rPr>
          <w:rFonts w:eastAsia="Times New Roman"/>
          <w:i/>
          <w:szCs w:val="24"/>
        </w:rPr>
      </w:pPr>
      <w:r>
        <w:rPr>
          <w:rFonts w:eastAsia="Times New Roman"/>
          <w:i/>
          <w:szCs w:val="24"/>
        </w:rPr>
        <w:t>Далее включается ваше движение в следующий з</w:t>
      </w:r>
      <w:r w:rsidR="0014254F" w:rsidRPr="001B5C8B">
        <w:rPr>
          <w:rFonts w:eastAsia="Times New Roman"/>
          <w:i/>
          <w:szCs w:val="24"/>
        </w:rPr>
        <w:t xml:space="preserve">ал, </w:t>
      </w:r>
      <w:r>
        <w:rPr>
          <w:rFonts w:eastAsia="Times New Roman"/>
          <w:i/>
          <w:szCs w:val="24"/>
        </w:rPr>
        <w:t>и вы должны интуитивить в этом з</w:t>
      </w:r>
      <w:r w:rsidR="0014254F" w:rsidRPr="001B5C8B">
        <w:rPr>
          <w:rFonts w:eastAsia="Times New Roman"/>
          <w:i/>
          <w:szCs w:val="24"/>
        </w:rPr>
        <w:t>дании как Посвящённые, потому что как Посвящённые вы могл</w:t>
      </w:r>
      <w:r>
        <w:rPr>
          <w:rFonts w:eastAsia="Times New Roman"/>
          <w:i/>
          <w:szCs w:val="24"/>
        </w:rPr>
        <w:t>и воспринимать такие з</w:t>
      </w:r>
      <w:r w:rsidR="0014254F" w:rsidRPr="001B5C8B">
        <w:rPr>
          <w:rFonts w:eastAsia="Times New Roman"/>
          <w:i/>
          <w:szCs w:val="24"/>
        </w:rPr>
        <w:t>дания ранее, а больше никаким иным способом.</w:t>
      </w:r>
    </w:p>
    <w:p w14:paraId="48B269DA" w14:textId="375CAB79" w:rsidR="0014254F" w:rsidRPr="001B5C8B" w:rsidRDefault="0014254F" w:rsidP="00096272">
      <w:pPr>
        <w:ind w:firstLine="680"/>
        <w:rPr>
          <w:rFonts w:eastAsia="Times New Roman"/>
          <w:i/>
          <w:szCs w:val="24"/>
        </w:rPr>
      </w:pPr>
      <w:r w:rsidRPr="001B5C8B">
        <w:rPr>
          <w:rFonts w:eastAsia="Times New Roman"/>
          <w:i/>
          <w:szCs w:val="24"/>
        </w:rPr>
        <w:t>Посмотрели. Дальше идём чуть в</w:t>
      </w:r>
      <w:r w:rsidR="005A247F">
        <w:rPr>
          <w:rFonts w:eastAsia="Times New Roman"/>
          <w:i/>
          <w:szCs w:val="24"/>
        </w:rPr>
        <w:t>перёд и справа небольшая дверца. Небольшая для Отца, а для нас –</w:t>
      </w:r>
      <w:r w:rsidRPr="001B5C8B">
        <w:rPr>
          <w:rFonts w:eastAsia="Times New Roman"/>
          <w:i/>
          <w:szCs w:val="24"/>
        </w:rPr>
        <w:t xml:space="preserve"> над нами. Куда вед</w:t>
      </w:r>
      <w:r w:rsidR="005A247F">
        <w:rPr>
          <w:rFonts w:eastAsia="Times New Roman"/>
          <w:i/>
          <w:szCs w:val="24"/>
        </w:rPr>
        <w:t>ёт эта дверца, как вы думаете? –</w:t>
      </w:r>
      <w:r w:rsidRPr="001B5C8B">
        <w:rPr>
          <w:rFonts w:eastAsia="Times New Roman"/>
          <w:i/>
          <w:szCs w:val="24"/>
        </w:rPr>
        <w:t xml:space="preserve"> В библиотеку Отца. </w:t>
      </w:r>
    </w:p>
    <w:p w14:paraId="7F93B98A" w14:textId="77777777" w:rsidR="0014254F" w:rsidRPr="001B5C8B" w:rsidRDefault="0014254F" w:rsidP="00096272">
      <w:pPr>
        <w:ind w:firstLine="680"/>
        <w:rPr>
          <w:rFonts w:eastAsia="Times New Roman"/>
          <w:i/>
          <w:szCs w:val="24"/>
        </w:rPr>
      </w:pPr>
      <w:r w:rsidRPr="001B5C8B">
        <w:rPr>
          <w:rFonts w:eastAsia="Times New Roman"/>
          <w:i/>
          <w:szCs w:val="24"/>
        </w:rPr>
        <w:t xml:space="preserve">Дверь открывается, и мы входим в библиотеку Отца. Она отличается от тех библиотек, которые мы посещали с вами ранее. </w:t>
      </w:r>
    </w:p>
    <w:p w14:paraId="6141F22B" w14:textId="29B8C02F" w:rsidR="0014254F" w:rsidRPr="001B5C8B" w:rsidRDefault="005A247F" w:rsidP="00096272">
      <w:pPr>
        <w:ind w:firstLine="680"/>
        <w:rPr>
          <w:rFonts w:eastAsia="Times New Roman"/>
          <w:i/>
          <w:szCs w:val="24"/>
        </w:rPr>
      </w:pPr>
      <w:r>
        <w:rPr>
          <w:rFonts w:eastAsia="Times New Roman"/>
          <w:i/>
          <w:szCs w:val="24"/>
        </w:rPr>
        <w:t>У каждого из вас в этом з</w:t>
      </w:r>
      <w:r w:rsidR="0014254F" w:rsidRPr="001B5C8B">
        <w:rPr>
          <w:rFonts w:eastAsia="Times New Roman"/>
          <w:i/>
          <w:szCs w:val="24"/>
        </w:rPr>
        <w:t>але свой пюпитр, на нём написано что-то типа дерев</w:t>
      </w:r>
      <w:r w:rsidR="00502B50">
        <w:rPr>
          <w:rFonts w:eastAsia="Times New Roman"/>
          <w:i/>
          <w:szCs w:val="24"/>
        </w:rPr>
        <w:t>ян</w:t>
      </w:r>
      <w:r w:rsidR="0014254F" w:rsidRPr="001B5C8B">
        <w:rPr>
          <w:rFonts w:eastAsia="Times New Roman"/>
          <w:i/>
          <w:szCs w:val="24"/>
        </w:rPr>
        <w:t xml:space="preserve">ной таблички, на вершине пюпитра небольшой, где написано имя и </w:t>
      </w:r>
      <w:r w:rsidR="00B33AC9">
        <w:rPr>
          <w:rFonts w:eastAsia="Times New Roman"/>
          <w:i/>
          <w:szCs w:val="24"/>
        </w:rPr>
        <w:t>ф</w:t>
      </w:r>
      <w:r w:rsidR="00B03D0D">
        <w:rPr>
          <w:rFonts w:eastAsia="Times New Roman"/>
          <w:i/>
          <w:szCs w:val="24"/>
        </w:rPr>
        <w:t>а</w:t>
      </w:r>
      <w:r w:rsidR="0014254F" w:rsidRPr="001B5C8B">
        <w:rPr>
          <w:rFonts w:eastAsia="Times New Roman"/>
          <w:i/>
          <w:szCs w:val="24"/>
        </w:rPr>
        <w:t>милия каждого из вас, найдите. Угу, вот там тела ваши легче читают, это на Физике у нас вопрос. И на пюпитре лежит две свёрнутые бумаги, вернее эта одна, но свёрнутые с двух сторон как старый пергамент или папирус.</w:t>
      </w:r>
    </w:p>
    <w:p w14:paraId="39F45262" w14:textId="56B752BB" w:rsidR="0014254F" w:rsidRPr="001B5C8B" w:rsidRDefault="0014254F" w:rsidP="00096272">
      <w:pPr>
        <w:ind w:firstLine="680"/>
        <w:rPr>
          <w:rFonts w:eastAsia="Times New Roman"/>
          <w:i/>
          <w:szCs w:val="24"/>
        </w:rPr>
      </w:pPr>
      <w:r w:rsidRPr="001B5C8B">
        <w:rPr>
          <w:rFonts w:eastAsia="Times New Roman"/>
          <w:i/>
          <w:szCs w:val="24"/>
        </w:rPr>
        <w:t>Стали возле пюпитров или возле них, и каждый смотрит на страничку открытой книги. Обратите внимание, что текст как старослав</w:t>
      </w:r>
      <w:r w:rsidR="00502B50">
        <w:rPr>
          <w:rFonts w:eastAsia="Times New Roman"/>
          <w:i/>
          <w:szCs w:val="24"/>
        </w:rPr>
        <w:t>ян</w:t>
      </w:r>
      <w:r w:rsidRPr="001B5C8B">
        <w:rPr>
          <w:rFonts w:eastAsia="Times New Roman"/>
          <w:i/>
          <w:szCs w:val="24"/>
        </w:rPr>
        <w:t>ские письмена, идёт вязью, пишут его ровно-ровно. Можно утвердить и попросить, чтобы перевели на русский. Но на самом деле, там общаются именно этим языком. Читайте. Попробуйте увидеть, что там нарисованы и какие-то картинки вокруг или сбоку текста. Это ответ на многие ваши вопросы и просьбы. Завершаем чтение пергамента, сворачиваем, ставим на место. Я буду, вернее, не буду комментировать, что там написано, каждому своё написано.</w:t>
      </w:r>
    </w:p>
    <w:p w14:paraId="6D094F9E" w14:textId="77777777" w:rsidR="0014254F" w:rsidRPr="001B5C8B" w:rsidRDefault="0014254F" w:rsidP="00096272">
      <w:pPr>
        <w:ind w:firstLine="680"/>
        <w:rPr>
          <w:rFonts w:eastAsia="Times New Roman"/>
          <w:i/>
          <w:szCs w:val="24"/>
        </w:rPr>
      </w:pPr>
      <w:r w:rsidRPr="001B5C8B">
        <w:rPr>
          <w:rFonts w:eastAsia="Times New Roman"/>
          <w:i/>
          <w:szCs w:val="24"/>
        </w:rPr>
        <w:t>А теперь поворачиваемся лицом к пюпитру, вернее, спиной к пюпитру, а лицом к библиотеке. И сзади нас во всю высокую стену стоит библиотека.</w:t>
      </w:r>
    </w:p>
    <w:p w14:paraId="5309653F" w14:textId="437AEFBB" w:rsidR="0014254F" w:rsidRPr="001B5C8B" w:rsidRDefault="0014254F" w:rsidP="00096272">
      <w:pPr>
        <w:ind w:firstLine="680"/>
        <w:rPr>
          <w:rFonts w:eastAsia="Times New Roman"/>
          <w:i/>
          <w:szCs w:val="24"/>
        </w:rPr>
      </w:pPr>
      <w:r w:rsidRPr="001B5C8B">
        <w:rPr>
          <w:rFonts w:eastAsia="Times New Roman"/>
          <w:i/>
          <w:szCs w:val="24"/>
        </w:rPr>
        <w:t>Берём любую книгу с полки, рука сама пот</w:t>
      </w:r>
      <w:r w:rsidR="00502B50">
        <w:rPr>
          <w:rFonts w:eastAsia="Times New Roman"/>
          <w:i/>
          <w:szCs w:val="24"/>
        </w:rPr>
        <w:t>ян</w:t>
      </w:r>
      <w:r w:rsidRPr="001B5C8B">
        <w:rPr>
          <w:rFonts w:eastAsia="Times New Roman"/>
          <w:i/>
          <w:szCs w:val="24"/>
        </w:rPr>
        <w:t>ется. Медленн</w:t>
      </w:r>
      <w:r w:rsidR="005A247F">
        <w:rPr>
          <w:rFonts w:eastAsia="Times New Roman"/>
          <w:i/>
          <w:szCs w:val="24"/>
        </w:rPr>
        <w:t>о мы идём только потому, потому</w:t>
      </w:r>
      <w:r w:rsidRPr="001B5C8B">
        <w:rPr>
          <w:rFonts w:eastAsia="Times New Roman"/>
          <w:i/>
          <w:szCs w:val="24"/>
        </w:rPr>
        <w:t xml:space="preserve"> что вы медленно ходите, медленно двиг</w:t>
      </w:r>
      <w:r w:rsidR="005A247F">
        <w:rPr>
          <w:rFonts w:eastAsia="Times New Roman"/>
          <w:i/>
          <w:szCs w:val="24"/>
        </w:rPr>
        <w:t xml:space="preserve">аетесь, ускорьтесь – будет быстрее. </w:t>
      </w:r>
      <w:r w:rsidRPr="001B5C8B">
        <w:rPr>
          <w:rFonts w:eastAsia="Times New Roman"/>
          <w:i/>
          <w:szCs w:val="24"/>
        </w:rPr>
        <w:t>К вам т</w:t>
      </w:r>
      <w:r w:rsidR="00502B50">
        <w:rPr>
          <w:rFonts w:eastAsia="Times New Roman"/>
          <w:i/>
          <w:szCs w:val="24"/>
        </w:rPr>
        <w:t>ян</w:t>
      </w:r>
      <w:r w:rsidRPr="001B5C8B">
        <w:rPr>
          <w:rFonts w:eastAsia="Times New Roman"/>
          <w:i/>
          <w:szCs w:val="24"/>
        </w:rPr>
        <w:t>ется Книга не там, где вы берёте рук</w:t>
      </w:r>
      <w:r w:rsidR="005A247F">
        <w:rPr>
          <w:rFonts w:eastAsia="Times New Roman"/>
          <w:i/>
          <w:szCs w:val="24"/>
        </w:rPr>
        <w:t>ой, а метра на два с половиной –</w:t>
      </w:r>
      <w:r w:rsidRPr="001B5C8B">
        <w:rPr>
          <w:rFonts w:eastAsia="Times New Roman"/>
          <w:i/>
          <w:szCs w:val="24"/>
        </w:rPr>
        <w:t xml:space="preserve"> три выше. Ну</w:t>
      </w:r>
      <w:r w:rsidR="005A247F">
        <w:rPr>
          <w:rFonts w:eastAsia="Times New Roman"/>
          <w:i/>
          <w:szCs w:val="24"/>
        </w:rPr>
        <w:t>, от вас где-то метра два –</w:t>
      </w:r>
      <w:r w:rsidRPr="001B5C8B">
        <w:rPr>
          <w:rFonts w:eastAsia="Times New Roman"/>
          <w:i/>
          <w:szCs w:val="24"/>
        </w:rPr>
        <w:t xml:space="preserve"> полтора минимум. Выплывает тарелочка с чашечкой. Книгу кладём на пюпитр. Чаша сейчас с </w:t>
      </w:r>
      <w:r w:rsidRPr="001B5C8B">
        <w:rPr>
          <w:rFonts w:eastAsia="Times New Roman"/>
          <w:i/>
          <w:szCs w:val="24"/>
        </w:rPr>
        <w:lastRenderedPageBreak/>
        <w:t>питиём, чтобы можно было вып</w:t>
      </w:r>
      <w:r w:rsidR="005A247F">
        <w:rPr>
          <w:rFonts w:eastAsia="Times New Roman"/>
          <w:i/>
          <w:szCs w:val="24"/>
        </w:rPr>
        <w:t>ить, тоже становится на пюпитр –</w:t>
      </w:r>
      <w:r w:rsidRPr="001B5C8B">
        <w:rPr>
          <w:rFonts w:eastAsia="Times New Roman"/>
          <w:i/>
          <w:szCs w:val="24"/>
        </w:rPr>
        <w:t xml:space="preserve"> на вершину, кладётся Книга и читается название.</w:t>
      </w:r>
    </w:p>
    <w:p w14:paraId="2A7E0A57" w14:textId="07C1597F" w:rsidR="0014254F" w:rsidRPr="001B5C8B" w:rsidRDefault="0014254F" w:rsidP="00096272">
      <w:pPr>
        <w:ind w:firstLine="680"/>
        <w:rPr>
          <w:rFonts w:eastAsia="Times New Roman"/>
          <w:i/>
          <w:szCs w:val="24"/>
        </w:rPr>
      </w:pPr>
      <w:r w:rsidRPr="001B5C8B">
        <w:rPr>
          <w:rFonts w:eastAsia="Times New Roman"/>
          <w:i/>
          <w:szCs w:val="24"/>
        </w:rPr>
        <w:t>И мы синтезируемся с Изначально Вышестоящим Отцом, стяжаем развёртывание Систем по Частям Тела, действуя в Миракле. Тексты, графики, которые полезны для вашей жизн</w:t>
      </w:r>
      <w:r w:rsidR="005A247F">
        <w:rPr>
          <w:rFonts w:eastAsia="Times New Roman"/>
          <w:i/>
          <w:szCs w:val="24"/>
        </w:rPr>
        <w:t>и –</w:t>
      </w:r>
      <w:r w:rsidRPr="001B5C8B">
        <w:rPr>
          <w:rFonts w:eastAsia="Times New Roman"/>
          <w:i/>
          <w:szCs w:val="24"/>
        </w:rPr>
        <w:t xml:space="preserve"> для всего, если вы не можете прочесть, впитываются в вас. Если вы можете прочесть, </w:t>
      </w:r>
      <w:r w:rsidRPr="000B41B2">
        <w:rPr>
          <w:rFonts w:eastAsia="Times New Roman"/>
          <w:i/>
          <w:szCs w:val="24"/>
        </w:rPr>
        <w:t>вы читаете то,</w:t>
      </w:r>
      <w:r w:rsidR="005A247F" w:rsidRPr="000B41B2">
        <w:rPr>
          <w:rFonts w:eastAsia="Times New Roman"/>
          <w:i/>
          <w:szCs w:val="24"/>
        </w:rPr>
        <w:t xml:space="preserve"> что вы можете. Остальное тоже –</w:t>
      </w:r>
      <w:r w:rsidRPr="000B41B2">
        <w:rPr>
          <w:rFonts w:eastAsia="Times New Roman"/>
          <w:i/>
          <w:szCs w:val="24"/>
        </w:rPr>
        <w:t xml:space="preserve"> возжигается Образ-тип Субъядерного Синтеза, вспыхива</w:t>
      </w:r>
      <w:r w:rsidR="00E575AC" w:rsidRPr="000B41B2">
        <w:rPr>
          <w:rFonts w:eastAsia="Times New Roman"/>
          <w:i/>
          <w:szCs w:val="24"/>
        </w:rPr>
        <w:t>ет</w:t>
      </w:r>
      <w:r w:rsidR="000B41B2">
        <w:rPr>
          <w:rFonts w:eastAsia="Times New Roman"/>
          <w:i/>
          <w:szCs w:val="24"/>
        </w:rPr>
        <w:t xml:space="preserve"> и</w:t>
      </w:r>
      <w:r w:rsidR="00E575AC" w:rsidRPr="000B41B2">
        <w:rPr>
          <w:rFonts w:eastAsia="Times New Roman"/>
          <w:i/>
          <w:szCs w:val="24"/>
        </w:rPr>
        <w:t xml:space="preserve"> </w:t>
      </w:r>
      <w:r w:rsidR="000B41B2">
        <w:rPr>
          <w:rFonts w:eastAsia="Times New Roman"/>
          <w:i/>
          <w:szCs w:val="24"/>
        </w:rPr>
        <w:t>исчезает</w:t>
      </w:r>
      <w:r w:rsidR="00E575AC" w:rsidRPr="000B41B2">
        <w:rPr>
          <w:rFonts w:eastAsia="Times New Roman"/>
          <w:i/>
          <w:szCs w:val="24"/>
        </w:rPr>
        <w:t xml:space="preserve"> </w:t>
      </w:r>
      <w:r w:rsidR="000B41B2" w:rsidRPr="000B41B2">
        <w:rPr>
          <w:rFonts w:eastAsia="Times New Roman"/>
          <w:i/>
          <w:szCs w:val="24"/>
        </w:rPr>
        <w:t xml:space="preserve">по </w:t>
      </w:r>
      <w:r w:rsidR="00E575AC" w:rsidRPr="000B41B2">
        <w:rPr>
          <w:rFonts w:eastAsia="Times New Roman"/>
          <w:i/>
          <w:szCs w:val="24"/>
        </w:rPr>
        <w:t xml:space="preserve">желанию. </w:t>
      </w:r>
    </w:p>
    <w:p w14:paraId="405F6706" w14:textId="77777777" w:rsidR="0014254F" w:rsidRPr="001B5C8B" w:rsidRDefault="0014254F" w:rsidP="00096272">
      <w:pPr>
        <w:ind w:firstLine="680"/>
        <w:rPr>
          <w:rFonts w:eastAsia="Times New Roman"/>
          <w:i/>
          <w:szCs w:val="24"/>
        </w:rPr>
      </w:pPr>
      <w:r w:rsidRPr="001B5C8B">
        <w:rPr>
          <w:rFonts w:eastAsia="Times New Roman"/>
          <w:i/>
          <w:szCs w:val="24"/>
        </w:rPr>
        <w:t>И далее ещё раз берём Книгу, которую мы на пюпитре держим и читаем, кладём её на бок, направляем на книгу Огонь Головерсума и смотрим, как преобразилось наше поведение.</w:t>
      </w:r>
    </w:p>
    <w:p w14:paraId="27002C98" w14:textId="77777777" w:rsidR="0014254F" w:rsidRPr="001B5C8B" w:rsidRDefault="0014254F" w:rsidP="00096272">
      <w:pPr>
        <w:ind w:firstLine="680"/>
        <w:rPr>
          <w:rFonts w:eastAsia="Times New Roman"/>
          <w:i/>
          <w:szCs w:val="24"/>
        </w:rPr>
      </w:pPr>
      <w:r w:rsidRPr="001B5C8B">
        <w:rPr>
          <w:rFonts w:eastAsia="Times New Roman"/>
          <w:i/>
          <w:szCs w:val="24"/>
        </w:rPr>
        <w:t xml:space="preserve">Почитали. Книгу закрываем. Поднимаем вверх и отпускаем, руки опускаем, силой мысли сопровождаем Книгу до её места в библиотеке. </w:t>
      </w:r>
    </w:p>
    <w:p w14:paraId="523AB481" w14:textId="29A83BAD" w:rsidR="0014254F" w:rsidRPr="001B5C8B" w:rsidRDefault="005A247F" w:rsidP="00096272">
      <w:pPr>
        <w:ind w:firstLine="680"/>
        <w:rPr>
          <w:rFonts w:eastAsia="Times New Roman"/>
          <w:i/>
          <w:szCs w:val="24"/>
        </w:rPr>
      </w:pPr>
      <w:r>
        <w:rPr>
          <w:rFonts w:eastAsia="Times New Roman"/>
          <w:i/>
          <w:szCs w:val="24"/>
        </w:rPr>
        <w:t>Как вывод, на ваш объём знаний –</w:t>
      </w:r>
      <w:r w:rsidR="0014254F" w:rsidRPr="001B5C8B">
        <w:rPr>
          <w:rFonts w:eastAsia="Times New Roman"/>
          <w:i/>
          <w:szCs w:val="24"/>
        </w:rPr>
        <w:t xml:space="preserve"> Синтеза больше чем знаний,</w:t>
      </w:r>
      <w:r>
        <w:rPr>
          <w:rFonts w:eastAsia="Times New Roman"/>
          <w:i/>
          <w:szCs w:val="24"/>
        </w:rPr>
        <w:t xml:space="preserve"> поэтому так получается. Ладно. </w:t>
      </w:r>
      <w:r w:rsidR="0014254F" w:rsidRPr="001B5C8B">
        <w:rPr>
          <w:rFonts w:eastAsia="Times New Roman"/>
          <w:i/>
          <w:szCs w:val="24"/>
        </w:rPr>
        <w:t>И мы идём сквозь библиотеку дальше, откр</w:t>
      </w:r>
      <w:r>
        <w:rPr>
          <w:rFonts w:eastAsia="Times New Roman"/>
          <w:i/>
          <w:szCs w:val="24"/>
        </w:rPr>
        <w:t>ывается дверь с другой стороны – это мы идём в зал к Отцу. Мы выходим в з</w:t>
      </w:r>
      <w:r w:rsidR="00EB7EA7">
        <w:rPr>
          <w:rFonts w:eastAsia="Times New Roman"/>
          <w:i/>
          <w:szCs w:val="24"/>
        </w:rPr>
        <w:t>ал, но Отца в з</w:t>
      </w:r>
      <w:r w:rsidR="0014254F" w:rsidRPr="001B5C8B">
        <w:rPr>
          <w:rFonts w:eastAsia="Times New Roman"/>
          <w:i/>
          <w:szCs w:val="24"/>
        </w:rPr>
        <w:t>але нет, хотя стоит его кресло. Что надо сделать, если Отец ушё</w:t>
      </w:r>
      <w:r w:rsidR="00EB7EA7">
        <w:rPr>
          <w:rFonts w:eastAsia="Times New Roman"/>
          <w:i/>
          <w:szCs w:val="24"/>
        </w:rPr>
        <w:t>л по своим делам, а вы вышли в з</w:t>
      </w:r>
      <w:r w:rsidR="0014254F" w:rsidRPr="001B5C8B">
        <w:rPr>
          <w:rFonts w:eastAsia="Times New Roman"/>
          <w:i/>
          <w:szCs w:val="24"/>
        </w:rPr>
        <w:t xml:space="preserve">ал? Синтезируемся с Изначально Вышестоящим Отцом. </w:t>
      </w:r>
    </w:p>
    <w:p w14:paraId="312B8EF5" w14:textId="2C2DC63F" w:rsidR="0014254F" w:rsidRPr="001B5C8B" w:rsidRDefault="0014254F" w:rsidP="00096272">
      <w:pPr>
        <w:ind w:firstLine="680"/>
        <w:rPr>
          <w:rFonts w:eastAsia="Times New Roman"/>
          <w:i/>
          <w:szCs w:val="24"/>
        </w:rPr>
      </w:pPr>
      <w:r w:rsidRPr="001B5C8B">
        <w:rPr>
          <w:rFonts w:eastAsia="Times New Roman"/>
          <w:i/>
          <w:szCs w:val="24"/>
        </w:rPr>
        <w:t>И мы синтезируемся с Изначально Вышестоящим О</w:t>
      </w:r>
      <w:r w:rsidR="00EB7EA7">
        <w:rPr>
          <w:rFonts w:eastAsia="Times New Roman"/>
          <w:i/>
          <w:szCs w:val="24"/>
        </w:rPr>
        <w:t>тцом, стяжая его Присутствие в з</w:t>
      </w:r>
      <w:r w:rsidRPr="001B5C8B">
        <w:rPr>
          <w:rFonts w:eastAsia="Times New Roman"/>
          <w:i/>
          <w:szCs w:val="24"/>
        </w:rPr>
        <w:t>але для глубины компетенции каждого из нас Домом Отца Изначально Вышестоящего Отца в явлении Изначально Вышестоящих Домов Изначально Вышестоящего Отца на каждой Реально</w:t>
      </w:r>
      <w:r w:rsidR="00402119">
        <w:rPr>
          <w:rFonts w:eastAsia="Times New Roman"/>
          <w:i/>
          <w:szCs w:val="24"/>
        </w:rPr>
        <w:t xml:space="preserve">сти Метагалактики </w:t>
      </w:r>
      <w:r w:rsidR="00B03D0D">
        <w:rPr>
          <w:rFonts w:eastAsia="Times New Roman"/>
          <w:i/>
          <w:szCs w:val="24"/>
        </w:rPr>
        <w:t>Фа</w:t>
      </w:r>
      <w:r w:rsidRPr="001B5C8B">
        <w:rPr>
          <w:rFonts w:eastAsia="Times New Roman"/>
          <w:i/>
          <w:szCs w:val="24"/>
        </w:rPr>
        <w:t>.</w:t>
      </w:r>
    </w:p>
    <w:p w14:paraId="6F181B87" w14:textId="4333C519" w:rsidR="0014254F" w:rsidRPr="001B5C8B" w:rsidRDefault="00EB7EA7" w:rsidP="00096272">
      <w:pPr>
        <w:ind w:firstLine="680"/>
        <w:rPr>
          <w:rFonts w:eastAsia="Times New Roman"/>
          <w:i/>
          <w:szCs w:val="24"/>
        </w:rPr>
      </w:pPr>
      <w:r>
        <w:rPr>
          <w:rFonts w:eastAsia="Times New Roman"/>
          <w:i/>
          <w:szCs w:val="24"/>
        </w:rPr>
        <w:t>К нам в з</w:t>
      </w:r>
      <w:r w:rsidR="0014254F" w:rsidRPr="001B5C8B">
        <w:rPr>
          <w:rFonts w:eastAsia="Times New Roman"/>
          <w:i/>
          <w:szCs w:val="24"/>
        </w:rPr>
        <w:t>ал вышел Отец. Ну</w:t>
      </w:r>
      <w:r>
        <w:rPr>
          <w:rFonts w:eastAsia="Times New Roman"/>
          <w:i/>
          <w:szCs w:val="24"/>
        </w:rPr>
        <w:t>,</w:t>
      </w:r>
      <w:r w:rsidR="0014254F" w:rsidRPr="001B5C8B">
        <w:rPr>
          <w:rFonts w:eastAsia="Times New Roman"/>
          <w:i/>
          <w:szCs w:val="24"/>
        </w:rPr>
        <w:t xml:space="preserve"> а теперь рассмотрите, в чём вышел. В общем, все детали, которые есть на теле и одежде, смотрим, и одновременно с этим человеком готовимся войти в помещение.</w:t>
      </w:r>
    </w:p>
    <w:p w14:paraId="0C180F0E" w14:textId="41682E84" w:rsidR="0014254F" w:rsidRPr="001B5C8B" w:rsidRDefault="0014254F" w:rsidP="00096272">
      <w:pPr>
        <w:ind w:firstLine="680"/>
        <w:rPr>
          <w:rFonts w:eastAsia="Times New Roman"/>
          <w:i/>
          <w:szCs w:val="24"/>
        </w:rPr>
      </w:pPr>
      <w:r w:rsidRPr="001B5C8B">
        <w:rPr>
          <w:rFonts w:eastAsia="Times New Roman"/>
          <w:i/>
          <w:szCs w:val="24"/>
        </w:rPr>
        <w:t>Отец сел в кресло, это моложавый Отец, до тридцати лет, у него длинный хитон, более-менее строгое лицо, но очень яркая и красивая внешность. И Отец каждому из вас лично даёт наставление. Вы стоите один на один пред Изначально Вышестоящим Отцом. Слушайте, проникайтесь, возжигайтесь.</w:t>
      </w:r>
      <w:r w:rsidR="00EB7EA7">
        <w:rPr>
          <w:rFonts w:eastAsia="Times New Roman"/>
          <w:i/>
          <w:szCs w:val="24"/>
        </w:rPr>
        <w:t xml:space="preserve"> Можно задавать вопросы от вас. </w:t>
      </w:r>
      <w:r w:rsidRPr="001B5C8B">
        <w:rPr>
          <w:rFonts w:eastAsia="Times New Roman"/>
          <w:i/>
          <w:szCs w:val="24"/>
        </w:rPr>
        <w:t>Завершаем общение, запоминаем это место.</w:t>
      </w:r>
    </w:p>
    <w:p w14:paraId="12064F13" w14:textId="77777777" w:rsidR="0014254F" w:rsidRPr="001B5C8B" w:rsidRDefault="0014254F" w:rsidP="00096272">
      <w:pPr>
        <w:ind w:firstLine="680"/>
        <w:rPr>
          <w:rFonts w:eastAsia="Times New Roman"/>
          <w:i/>
          <w:szCs w:val="24"/>
        </w:rPr>
      </w:pPr>
      <w:r w:rsidRPr="001B5C8B">
        <w:rPr>
          <w:rFonts w:eastAsia="Times New Roman"/>
          <w:i/>
          <w:szCs w:val="24"/>
        </w:rPr>
        <w:t>Благодарим Изначально Вышестоящего Отца данной Изначально Вышестоящей Реальности и Высокой Реальности, Вышестоящей Реальности.</w:t>
      </w:r>
    </w:p>
    <w:p w14:paraId="17144E37" w14:textId="4C1B5E90" w:rsidR="0014254F" w:rsidRPr="001B5C8B" w:rsidRDefault="0014254F" w:rsidP="00096272">
      <w:pPr>
        <w:ind w:firstLine="680"/>
        <w:rPr>
          <w:rFonts w:eastAsia="Times New Roman"/>
          <w:i/>
          <w:szCs w:val="24"/>
        </w:rPr>
      </w:pPr>
      <w:r w:rsidRPr="001B5C8B">
        <w:rPr>
          <w:rFonts w:eastAsia="Times New Roman"/>
          <w:i/>
          <w:szCs w:val="24"/>
        </w:rPr>
        <w:t>И синтезируясь с Изначально Выш</w:t>
      </w:r>
      <w:r w:rsidR="004120BD">
        <w:rPr>
          <w:rFonts w:eastAsia="Times New Roman"/>
          <w:i/>
          <w:szCs w:val="24"/>
        </w:rPr>
        <w:t>естоящим Отцом, возвращаемся в з</w:t>
      </w:r>
      <w:r w:rsidRPr="001B5C8B">
        <w:rPr>
          <w:rFonts w:eastAsia="Times New Roman"/>
          <w:i/>
          <w:szCs w:val="24"/>
        </w:rPr>
        <w:t>ал 4097-ми Изначально Вышестояще Реально Явленно, становясь Учителем Синтез Синтеза Изначально Вышестоящего Отца пред Изначально Вышестоящим Отцом. Синтезируясь с Хум Изначально Вышестоящего Отца, стяжаем Синтез Изначально Вышестоящего Отца и возжигаясь, преображаемся им. Ну</w:t>
      </w:r>
      <w:r w:rsidR="00EB7EA7">
        <w:rPr>
          <w:rFonts w:eastAsia="Times New Roman"/>
          <w:i/>
          <w:szCs w:val="24"/>
        </w:rPr>
        <w:t>, а теперь мы стоим там в з</w:t>
      </w:r>
      <w:r w:rsidRPr="001B5C8B">
        <w:rPr>
          <w:rFonts w:eastAsia="Times New Roman"/>
          <w:i/>
          <w:szCs w:val="24"/>
        </w:rPr>
        <w:t>але, у нас небольшой полукруг, и вы смотрите на противоположную сторону, пытаясь узнать, кто стоит напротив вас. Смотрите Форму, кто во что одет, и любую иную специфику, которая вам бросится в глаза. Достаточно.</w:t>
      </w:r>
    </w:p>
    <w:p w14:paraId="0109644F" w14:textId="47258D74" w:rsidR="0014254F" w:rsidRPr="001B5C8B" w:rsidRDefault="0014254F" w:rsidP="00096272">
      <w:pPr>
        <w:ind w:firstLine="680"/>
        <w:rPr>
          <w:rFonts w:eastAsia="Times New Roman"/>
          <w:i/>
          <w:szCs w:val="24"/>
        </w:rPr>
      </w:pPr>
      <w:r w:rsidRPr="001B5C8B">
        <w:rPr>
          <w:rFonts w:eastAsia="Times New Roman"/>
          <w:i/>
          <w:szCs w:val="24"/>
        </w:rPr>
        <w:t>И синтезируясь с Изначально Вышестоящим Отцом, синтезируясь с Хум Изначально Вышестоящего Отца, стяжаем Синтез</w:t>
      </w:r>
      <w:r w:rsidR="00EB7EA7">
        <w:rPr>
          <w:rFonts w:eastAsia="Times New Roman"/>
          <w:i/>
          <w:szCs w:val="24"/>
        </w:rPr>
        <w:t xml:space="preserve"> Изначально Вышестоящего Отца и</w:t>
      </w:r>
      <w:r w:rsidRPr="001B5C8B">
        <w:rPr>
          <w:rFonts w:eastAsia="Times New Roman"/>
          <w:i/>
          <w:szCs w:val="24"/>
        </w:rPr>
        <w:t xml:space="preserve"> возжигаясь, преображаемся им.</w:t>
      </w:r>
    </w:p>
    <w:p w14:paraId="6059D362" w14:textId="75EECE27" w:rsidR="0014254F" w:rsidRPr="001B5C8B" w:rsidRDefault="0014254F" w:rsidP="00096272">
      <w:pPr>
        <w:ind w:firstLine="680"/>
        <w:rPr>
          <w:rFonts w:eastAsia="Times New Roman"/>
          <w:i/>
          <w:szCs w:val="24"/>
        </w:rPr>
      </w:pPr>
      <w:r w:rsidRPr="001B5C8B">
        <w:rPr>
          <w:rFonts w:eastAsia="Times New Roman"/>
          <w:i/>
          <w:szCs w:val="24"/>
        </w:rPr>
        <w:t xml:space="preserve">И мы благодарим Изначально Вышестоящего Отца, благодарим Изначально Вышестоящих Аватаров Синтеза Кут Хуми </w:t>
      </w:r>
      <w:r w:rsidR="00B03D0D">
        <w:rPr>
          <w:rFonts w:eastAsia="Times New Roman"/>
          <w:i/>
          <w:szCs w:val="24"/>
        </w:rPr>
        <w:t>Фа</w:t>
      </w:r>
      <w:r w:rsidRPr="001B5C8B">
        <w:rPr>
          <w:rFonts w:eastAsia="Times New Roman"/>
          <w:i/>
          <w:szCs w:val="24"/>
        </w:rPr>
        <w:t xml:space="preserve">инь. Возвращаемся в Физическое Присутствие в данный зал. </w:t>
      </w:r>
    </w:p>
    <w:p w14:paraId="710F48A4" w14:textId="385CABB0" w:rsidR="0014254F" w:rsidRPr="001B5C8B" w:rsidRDefault="0014254F" w:rsidP="00096272">
      <w:pPr>
        <w:ind w:firstLine="680"/>
        <w:rPr>
          <w:rFonts w:eastAsia="Times New Roman"/>
          <w:i/>
          <w:szCs w:val="24"/>
        </w:rPr>
      </w:pPr>
      <w:r w:rsidRPr="001B5C8B">
        <w:rPr>
          <w:rFonts w:eastAsia="Times New Roman"/>
          <w:i/>
          <w:szCs w:val="24"/>
        </w:rPr>
        <w:t>Развёртываемся физически каждым из нас. Одеваем Форму Учителя Синтез Синтеза каждым из нас. И эманируем всё стяжённое, возожжённое в Изначально Вышестоящий Дом Изначально Вышестоящего Отца, в Изначально Вышестоящий Дом Изн</w:t>
      </w:r>
      <w:r w:rsidR="00EB7EA7">
        <w:rPr>
          <w:rFonts w:eastAsia="Times New Roman"/>
          <w:i/>
          <w:szCs w:val="24"/>
        </w:rPr>
        <w:t>ачально Вышестоящего Отца 3985-</w:t>
      </w:r>
      <w:r w:rsidRPr="001B5C8B">
        <w:rPr>
          <w:rFonts w:eastAsia="Times New Roman"/>
          <w:i/>
          <w:szCs w:val="24"/>
        </w:rPr>
        <w:t xml:space="preserve">й Изначально Вышестоящий Реальности Германия, в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 </w:t>
      </w:r>
    </w:p>
    <w:p w14:paraId="0845C7FF" w14:textId="77777777" w:rsidR="001B5C8B" w:rsidRPr="001B5C8B" w:rsidRDefault="0014254F" w:rsidP="00096272">
      <w:pPr>
        <w:ind w:firstLine="680"/>
        <w:rPr>
          <w:rFonts w:eastAsia="Times New Roman"/>
          <w:i/>
          <w:szCs w:val="24"/>
        </w:rPr>
      </w:pPr>
      <w:r w:rsidRPr="001B5C8B">
        <w:rPr>
          <w:rFonts w:eastAsia="Times New Roman"/>
          <w:i/>
          <w:szCs w:val="24"/>
        </w:rPr>
        <w:t xml:space="preserve">И выходим из практики-тренинга. </w:t>
      </w:r>
    </w:p>
    <w:p w14:paraId="4F6369A5" w14:textId="2C6D95A6" w:rsidR="0014254F" w:rsidRPr="001B5C8B" w:rsidRDefault="001B5C8B" w:rsidP="00096272">
      <w:pPr>
        <w:ind w:firstLine="680"/>
        <w:rPr>
          <w:rFonts w:eastAsia="Times New Roman"/>
          <w:i/>
          <w:szCs w:val="24"/>
        </w:rPr>
      </w:pPr>
      <w:r w:rsidRPr="001B5C8B">
        <w:rPr>
          <w:rFonts w:eastAsia="Times New Roman"/>
          <w:i/>
          <w:szCs w:val="24"/>
        </w:rPr>
        <w:t>Аминь.</w:t>
      </w:r>
    </w:p>
    <w:p w14:paraId="33D8B064" w14:textId="6A944DA7" w:rsidR="0014254F" w:rsidRPr="0014254F" w:rsidRDefault="000B41B2" w:rsidP="00096272">
      <w:pPr>
        <w:pStyle w:val="a"/>
        <w:ind w:right="0" w:firstLine="680"/>
      </w:pPr>
      <w:bookmarkStart w:id="32" w:name="_Toc32359776"/>
      <w:r>
        <w:t>Подробности</w:t>
      </w:r>
      <w:r w:rsidR="0014254F" w:rsidRPr="0014254F">
        <w:t xml:space="preserve"> </w:t>
      </w:r>
      <w:r w:rsidR="009F76F4">
        <w:t>и описания из тренинга</w:t>
      </w:r>
      <w:bookmarkEnd w:id="32"/>
    </w:p>
    <w:p w14:paraId="1AF3B0D1" w14:textId="77777777" w:rsidR="0014254F" w:rsidRPr="0014254F" w:rsidRDefault="0014254F" w:rsidP="00096272">
      <w:pPr>
        <w:ind w:firstLine="680"/>
        <w:rPr>
          <w:rFonts w:eastAsia="Times New Roman"/>
          <w:szCs w:val="24"/>
        </w:rPr>
      </w:pPr>
      <w:r w:rsidRPr="0014254F">
        <w:rPr>
          <w:rFonts w:eastAsia="Times New Roman"/>
          <w:szCs w:val="24"/>
        </w:rPr>
        <w:t xml:space="preserve">Уф! Мы немного долго, конечно ходим, не в смысле, что вам надо ходить быстрее, а вам давался тренинг медленно, со вкусом, с расстановкой, чтоб вы вот на всё настроились, прожили. Но это такой тренинг, который нас даже в сон склонил, потому что слишком долгий вкус был, но Кут </w:t>
      </w:r>
      <w:r w:rsidRPr="0014254F">
        <w:rPr>
          <w:rFonts w:eastAsia="Times New Roman"/>
          <w:szCs w:val="24"/>
        </w:rPr>
        <w:lastRenderedPageBreak/>
        <w:t xml:space="preserve">Хуми не давал быстрее, потому что надо было поосваиваться. У нас будет ещё один тренинг через полчасика, нас сегодня замучают тренингами, где мы пойдём учиться читать и смотреть книгу. А сейчас пока пообсуждаем. Первое. В какое здание вы ходили к Отцу? Я вас слушаю. </w:t>
      </w:r>
    </w:p>
    <w:p w14:paraId="11D2F627" w14:textId="228C7889" w:rsidR="0014254F" w:rsidRPr="001B5C8B" w:rsidRDefault="001B5C8B" w:rsidP="00096272">
      <w:pPr>
        <w:ind w:firstLine="680"/>
        <w:rPr>
          <w:rFonts w:eastAsia="Times New Roman"/>
          <w:szCs w:val="24"/>
        </w:rPr>
      </w:pPr>
      <w:r>
        <w:rPr>
          <w:rFonts w:eastAsia="Times New Roman"/>
          <w:i/>
          <w:szCs w:val="24"/>
        </w:rPr>
        <w:t>(Из зала: –</w:t>
      </w:r>
      <w:r w:rsidR="0014254F" w:rsidRPr="001B5C8B">
        <w:rPr>
          <w:rFonts w:eastAsia="Times New Roman"/>
          <w:i/>
          <w:szCs w:val="24"/>
        </w:rPr>
        <w:t xml:space="preserve"> В 16-ю, 16-ю Изначально Вышестоящую Реальность</w:t>
      </w:r>
      <w:r w:rsidRPr="001B5C8B">
        <w:rPr>
          <w:rFonts w:eastAsia="Times New Roman"/>
          <w:i/>
          <w:szCs w:val="24"/>
        </w:rPr>
        <w:t>.</w:t>
      </w:r>
      <w:r w:rsidR="0014254F" w:rsidRPr="001B5C8B">
        <w:rPr>
          <w:rFonts w:eastAsia="Times New Roman"/>
          <w:i/>
          <w:szCs w:val="24"/>
        </w:rPr>
        <w:t>)</w:t>
      </w:r>
      <w:r w:rsidR="0014254F" w:rsidRPr="001B5C8B">
        <w:rPr>
          <w:rFonts w:eastAsia="Times New Roman"/>
          <w:szCs w:val="24"/>
        </w:rPr>
        <w:t xml:space="preserve"> </w:t>
      </w:r>
    </w:p>
    <w:p w14:paraId="653A00CB" w14:textId="77777777" w:rsidR="0014254F" w:rsidRPr="0014254F" w:rsidRDefault="0014254F" w:rsidP="00096272">
      <w:pPr>
        <w:ind w:firstLine="680"/>
        <w:rPr>
          <w:rFonts w:eastAsia="Times New Roman"/>
          <w:szCs w:val="24"/>
        </w:rPr>
      </w:pPr>
      <w:r w:rsidRPr="0014254F">
        <w:rPr>
          <w:rFonts w:eastAsia="Times New Roman"/>
          <w:szCs w:val="24"/>
        </w:rPr>
        <w:t xml:space="preserve">В 16-ю Изначально Вышестоящую Реальность. Так. Ещё? </w:t>
      </w:r>
    </w:p>
    <w:p w14:paraId="7D3D68A6" w14:textId="33D10A91" w:rsidR="0014254F" w:rsidRPr="001B5C8B" w:rsidRDefault="001B5C8B" w:rsidP="00096272">
      <w:pPr>
        <w:ind w:firstLine="680"/>
        <w:rPr>
          <w:rFonts w:eastAsia="Times New Roman"/>
          <w:i/>
          <w:szCs w:val="24"/>
        </w:rPr>
      </w:pPr>
      <w:r>
        <w:rPr>
          <w:rFonts w:eastAsia="Times New Roman"/>
          <w:i/>
          <w:szCs w:val="24"/>
        </w:rPr>
        <w:t>(Из зала: –</w:t>
      </w:r>
      <w:r w:rsidR="0014254F" w:rsidRPr="001B5C8B">
        <w:rPr>
          <w:rFonts w:eastAsia="Times New Roman"/>
          <w:i/>
          <w:szCs w:val="24"/>
        </w:rPr>
        <w:t xml:space="preserve"> В 13-ю</w:t>
      </w:r>
      <w:r w:rsidRPr="001B5C8B">
        <w:rPr>
          <w:rFonts w:eastAsia="Times New Roman"/>
          <w:i/>
          <w:szCs w:val="24"/>
        </w:rPr>
        <w:t>.</w:t>
      </w:r>
      <w:r w:rsidR="0014254F" w:rsidRPr="001B5C8B">
        <w:rPr>
          <w:rFonts w:eastAsia="Times New Roman"/>
          <w:i/>
          <w:szCs w:val="24"/>
        </w:rPr>
        <w:t xml:space="preserve">) </w:t>
      </w:r>
    </w:p>
    <w:p w14:paraId="37E4A0A4" w14:textId="41B345C5" w:rsidR="0014254F" w:rsidRPr="0014254F" w:rsidRDefault="0014254F" w:rsidP="00096272">
      <w:pPr>
        <w:ind w:firstLine="680"/>
        <w:rPr>
          <w:rFonts w:eastAsia="Times New Roman"/>
          <w:szCs w:val="24"/>
        </w:rPr>
      </w:pPr>
      <w:r w:rsidRPr="0014254F">
        <w:rPr>
          <w:rFonts w:eastAsia="Times New Roman"/>
          <w:szCs w:val="24"/>
        </w:rPr>
        <w:t xml:space="preserve">В 13-ю. Ещё? Кто больше? Кто меньше? Но, по-моему, ты из другого Дома, тебе простительно, а вот эта дама – уже непростительно. Вы ходили в 3985-ю Изначально Вышестоящую Реальность на первую вышестоящую реальность. Чуть вдалеке, вы могли видеть свой экополис, как город, потому что здесь была – когда мы стали перед зданием – было пространство свободное, с лёгким парком, где нет плотности деревьев. А впереди видно было экополис с вашими высотками, одна из них – это здание вашего Дома. Я хотел сказать, мне Отец запретил, сказал: «На второй раз скажешь». </w:t>
      </w:r>
      <w:r w:rsidRPr="00552CA2">
        <w:rPr>
          <w:rFonts w:eastAsia="Times New Roman"/>
          <w:b/>
          <w:szCs w:val="24"/>
        </w:rPr>
        <w:t>И вы были в личном здании Изначально Вышестоящего Отца вашей 3985-й Реальности. Это Изначально Вышестоящий Отец Ипостась Изначально Вышестоящего Отца.</w:t>
      </w:r>
      <w:r w:rsidRPr="0014254F">
        <w:rPr>
          <w:rFonts w:eastAsia="Times New Roman"/>
          <w:szCs w:val="24"/>
        </w:rPr>
        <w:t xml:space="preserve"> Понятно, да? Который, ну вершина 64-рицы. Вот он у вас молодой, до тридцати лет, у него лёгкая бородка, очень лёгкая, тоненькая, такой длинный хитон. Он иногда и в костюме ходит, но в данном случае он к вам в хитоне выше</w:t>
      </w:r>
      <w:r w:rsidR="00EB7EA7">
        <w:rPr>
          <w:rFonts w:eastAsia="Times New Roman"/>
          <w:szCs w:val="24"/>
        </w:rPr>
        <w:t>л. И вот это его з</w:t>
      </w:r>
      <w:r w:rsidRPr="0014254F">
        <w:rPr>
          <w:rFonts w:eastAsia="Times New Roman"/>
          <w:szCs w:val="24"/>
        </w:rPr>
        <w:t xml:space="preserve">дание, в вашем экополисе, как здание, не многоэтажное, Дома Отца, где разные виды работников, а как здание Изначально Вышестоящего Отца вашей Изначально Вышестоящей Реальности. И от этого здания эманирует всё, и формируется ваша Изначально Вышестоящая Реальность. </w:t>
      </w:r>
    </w:p>
    <w:p w14:paraId="58F382A0" w14:textId="504EC519" w:rsidR="0014254F" w:rsidRPr="0014254F" w:rsidRDefault="00EB7EA7" w:rsidP="00096272">
      <w:pPr>
        <w:ind w:firstLine="680"/>
        <w:rPr>
          <w:rFonts w:eastAsia="Times New Roman"/>
          <w:szCs w:val="24"/>
        </w:rPr>
      </w:pPr>
      <w:r>
        <w:rPr>
          <w:rFonts w:eastAsia="Times New Roman"/>
          <w:szCs w:val="24"/>
        </w:rPr>
        <w:t>А если учесть, что в 3985-</w:t>
      </w:r>
      <w:r w:rsidR="0014254F" w:rsidRPr="0014254F">
        <w:rPr>
          <w:rFonts w:eastAsia="Times New Roman"/>
          <w:szCs w:val="24"/>
        </w:rPr>
        <w:t>й Изначально Вышестоящей Реальности вы занимаетесь чем, господа из Дома Германии? Мо</w:t>
      </w:r>
      <w:r w:rsidR="001B5C8B">
        <w:rPr>
          <w:rFonts w:eastAsia="Times New Roman"/>
          <w:szCs w:val="24"/>
        </w:rPr>
        <w:t xml:space="preserve">лчишь </w:t>
      </w:r>
      <w:r w:rsidR="001B5C8B" w:rsidRPr="00EB7EA7">
        <w:rPr>
          <w:rFonts w:eastAsia="Times New Roman"/>
          <w:i/>
          <w:szCs w:val="24"/>
        </w:rPr>
        <w:t>(обращается к служащей)</w:t>
      </w:r>
      <w:r w:rsidR="001B5C8B" w:rsidRPr="00EB7EA7">
        <w:rPr>
          <w:rFonts w:eastAsia="Times New Roman"/>
          <w:szCs w:val="24"/>
        </w:rPr>
        <w:t xml:space="preserve">. </w:t>
      </w:r>
      <w:r w:rsidR="0014254F" w:rsidRPr="0014254F">
        <w:rPr>
          <w:rFonts w:eastAsia="Times New Roman"/>
          <w:szCs w:val="24"/>
        </w:rPr>
        <w:t>Новенькие. За что отвечает, за</w:t>
      </w:r>
      <w:r>
        <w:rPr>
          <w:rFonts w:eastAsia="Times New Roman"/>
          <w:szCs w:val="24"/>
        </w:rPr>
        <w:t xml:space="preserve"> какую Часть отвечает Дом 3985-</w:t>
      </w:r>
      <w:r w:rsidR="0014254F" w:rsidRPr="0014254F">
        <w:rPr>
          <w:rFonts w:eastAsia="Times New Roman"/>
          <w:szCs w:val="24"/>
        </w:rPr>
        <w:t xml:space="preserve">й? </w:t>
      </w:r>
    </w:p>
    <w:p w14:paraId="10E7262B" w14:textId="78EC1FF4" w:rsidR="0014254F" w:rsidRPr="001B5C8B" w:rsidRDefault="001B5C8B" w:rsidP="00096272">
      <w:pPr>
        <w:ind w:firstLine="680"/>
        <w:rPr>
          <w:rFonts w:eastAsia="Times New Roman"/>
          <w:i/>
          <w:szCs w:val="24"/>
        </w:rPr>
      </w:pPr>
      <w:r>
        <w:rPr>
          <w:rFonts w:eastAsia="Times New Roman"/>
          <w:i/>
          <w:szCs w:val="24"/>
        </w:rPr>
        <w:t>(Из зала: –</w:t>
      </w:r>
      <w:r w:rsidR="0014254F" w:rsidRPr="001B5C8B">
        <w:rPr>
          <w:rFonts w:eastAsia="Times New Roman"/>
          <w:i/>
          <w:szCs w:val="24"/>
        </w:rPr>
        <w:t xml:space="preserve"> Поле Пробуждения</w:t>
      </w:r>
      <w:r w:rsidRPr="001B5C8B">
        <w:rPr>
          <w:rFonts w:eastAsia="Times New Roman"/>
          <w:i/>
          <w:szCs w:val="24"/>
        </w:rPr>
        <w:t>.</w:t>
      </w:r>
      <w:r w:rsidR="0014254F" w:rsidRPr="001B5C8B">
        <w:rPr>
          <w:rFonts w:eastAsia="Times New Roman"/>
          <w:i/>
          <w:szCs w:val="24"/>
        </w:rPr>
        <w:t>)</w:t>
      </w:r>
    </w:p>
    <w:p w14:paraId="0EB004A2" w14:textId="665BFDBB" w:rsidR="0014254F" w:rsidRPr="0014254F" w:rsidRDefault="0014254F" w:rsidP="00096272">
      <w:pPr>
        <w:ind w:firstLine="680"/>
        <w:rPr>
          <w:rFonts w:eastAsia="Times New Roman"/>
          <w:szCs w:val="24"/>
        </w:rPr>
      </w:pPr>
      <w:r w:rsidRPr="0014254F">
        <w:rPr>
          <w:rFonts w:eastAsia="Times New Roman"/>
          <w:szCs w:val="24"/>
        </w:rPr>
        <w:t xml:space="preserve">За Поле Пробуждения. О, вспомнили! То вы были в гостях у Отца Поля Пробуждения. И мы пытались пробудить ваш взгляд, умение общаться с Отцом. Вот то, что мы делали – это обязательные шаги к пробуждению. То есть, вот запоминайте, просто вот, жёстко, почему? Вы должны встать перед Домом, если идёт погружение – это обязательно. Определиться, какой Дом впереди. Вы стояли, впереди у вас были, ну метра три, колонны такие тоненькие, но квадратные, высокие, красивые, и крыша вот с таким четверичным скосом. Чётко четыре колонны, ну, как вход. Подходили: резная дверь с таким вот заострением, двойная, </w:t>
      </w:r>
      <w:r w:rsidRPr="000B41B2">
        <w:rPr>
          <w:rFonts w:eastAsia="Times New Roman"/>
          <w:szCs w:val="24"/>
        </w:rPr>
        <w:t xml:space="preserve">открывалась, и вы входили в холл, вот с этим блестящим таким белым, кремовым мрамором, </w:t>
      </w:r>
      <w:r w:rsidR="000B41B2">
        <w:rPr>
          <w:rFonts w:eastAsia="Times New Roman"/>
          <w:szCs w:val="24"/>
        </w:rPr>
        <w:t>который по оттенку блестя</w:t>
      </w:r>
      <w:r w:rsidRPr="000B41B2">
        <w:rPr>
          <w:rFonts w:eastAsia="Times New Roman"/>
          <w:szCs w:val="24"/>
        </w:rPr>
        <w:t>щий,</w:t>
      </w:r>
      <w:r w:rsidRPr="0014254F">
        <w:rPr>
          <w:rFonts w:eastAsia="Times New Roman"/>
          <w:szCs w:val="24"/>
        </w:rPr>
        <w:t xml:space="preserve"> похож на ракушечник. Такие лаковые ракушки, ну яркие такие есть, даже из них делают эти, украшения женские. Рисуют там всё. Но это был мрамор вот такого оттенка интересного. Стены были другого оттенка, даже там оттенок зелёного был. Есть такой малахитовый оттенок. Малахит, зелёно с чёрным, вот такой. Но его было немного, там вот, какая-то инкрустация была, каменная. </w:t>
      </w:r>
    </w:p>
    <w:p w14:paraId="11AE797F" w14:textId="37CD9EE4" w:rsidR="0014254F" w:rsidRPr="0014254F" w:rsidRDefault="0014254F" w:rsidP="00096272">
      <w:pPr>
        <w:ind w:firstLine="680"/>
        <w:rPr>
          <w:rFonts w:eastAsia="Times New Roman"/>
          <w:szCs w:val="24"/>
        </w:rPr>
      </w:pPr>
      <w:r w:rsidRPr="0014254F">
        <w:rPr>
          <w:rFonts w:eastAsia="Times New Roman"/>
          <w:szCs w:val="24"/>
        </w:rPr>
        <w:t>Потом в</w:t>
      </w:r>
      <w:r w:rsidR="00EB7EA7">
        <w:rPr>
          <w:rFonts w:eastAsia="Times New Roman"/>
          <w:szCs w:val="24"/>
        </w:rPr>
        <w:t>ы зашли в следующую комнату,</w:t>
      </w:r>
      <w:r w:rsidRPr="0014254F">
        <w:rPr>
          <w:rFonts w:eastAsia="Times New Roman"/>
          <w:szCs w:val="24"/>
        </w:rPr>
        <w:t xml:space="preserve"> как коридор, и справа была библиотека. Вот так мы шли: прямо и библиотека. </w:t>
      </w:r>
    </w:p>
    <w:p w14:paraId="6D77AAEA" w14:textId="1DF5A541" w:rsidR="0014254F" w:rsidRPr="0014254F" w:rsidRDefault="0014254F" w:rsidP="00096272">
      <w:pPr>
        <w:ind w:firstLine="680"/>
        <w:rPr>
          <w:rFonts w:eastAsia="Times New Roman"/>
          <w:szCs w:val="24"/>
        </w:rPr>
      </w:pPr>
      <w:r w:rsidRPr="000B41B2">
        <w:rPr>
          <w:rFonts w:eastAsia="Times New Roman"/>
          <w:b/>
          <w:szCs w:val="24"/>
        </w:rPr>
        <w:t>Я вам рассказываю, чтоб вы запоминали, вам придётся ходить туда периодически, особенно кто в ИВДИВО Германии служит или действует.</w:t>
      </w:r>
      <w:r w:rsidRPr="0014254F">
        <w:rPr>
          <w:rFonts w:eastAsia="Times New Roman"/>
          <w:szCs w:val="24"/>
        </w:rPr>
        <w:t xml:space="preserve"> В библиотеке, она была не такая большая, как обычно, потому что е</w:t>
      </w:r>
      <w:r w:rsidR="00EB7EA7">
        <w:rPr>
          <w:rFonts w:eastAsia="Times New Roman"/>
          <w:szCs w:val="24"/>
        </w:rPr>
        <w:t>сли у Кут Хуми заходишь там,</w:t>
      </w:r>
      <w:r w:rsidRPr="0014254F">
        <w:rPr>
          <w:rFonts w:eastAsia="Times New Roman"/>
          <w:szCs w:val="24"/>
        </w:rPr>
        <w:t xml:space="preserve"> в общем, и вверх метры, и так десятки метров. А зде</w:t>
      </w:r>
      <w:r w:rsidR="00EB7EA7">
        <w:rPr>
          <w:rFonts w:eastAsia="Times New Roman"/>
          <w:szCs w:val="24"/>
        </w:rPr>
        <w:t>сь библиотека, я бы сказал, по длине</w:t>
      </w:r>
      <w:r w:rsidRPr="0014254F">
        <w:rPr>
          <w:rFonts w:eastAsia="Times New Roman"/>
          <w:szCs w:val="24"/>
        </w:rPr>
        <w:t xml:space="preserve"> как эта, по высоте чуть выше, может быть, чуть меньше даже, чем эта. Вот так, да, да, да, небольшая библиотека, частный же дом. По высоте метров пять-шесть, </w:t>
      </w:r>
      <w:r w:rsidR="000B41B2">
        <w:rPr>
          <w:rFonts w:eastAsia="Times New Roman"/>
          <w:szCs w:val="24"/>
        </w:rPr>
        <w:t>это невысоко, для обычных. В</w:t>
      </w:r>
      <w:r w:rsidRPr="0014254F">
        <w:rPr>
          <w:rFonts w:eastAsia="Times New Roman"/>
          <w:szCs w:val="24"/>
        </w:rPr>
        <w:t xml:space="preserve">от, пюпитры стояли чуть по полукругу. </w:t>
      </w:r>
    </w:p>
    <w:p w14:paraId="22E4D28A" w14:textId="7CD3BBC5" w:rsidR="0014254F" w:rsidRPr="001B5C8B" w:rsidRDefault="001B5C8B" w:rsidP="00096272">
      <w:pPr>
        <w:ind w:firstLine="680"/>
        <w:rPr>
          <w:rFonts w:eastAsia="Times New Roman"/>
          <w:i/>
          <w:szCs w:val="24"/>
        </w:rPr>
      </w:pPr>
      <w:r w:rsidRPr="001B5C8B">
        <w:rPr>
          <w:rFonts w:eastAsia="Times New Roman"/>
          <w:i/>
          <w:szCs w:val="24"/>
        </w:rPr>
        <w:t>(Из зала: –</w:t>
      </w:r>
      <w:r w:rsidR="0014254F" w:rsidRPr="001B5C8B">
        <w:rPr>
          <w:rFonts w:eastAsia="Times New Roman"/>
          <w:i/>
          <w:szCs w:val="24"/>
        </w:rPr>
        <w:t xml:space="preserve"> Что такое пюпитры?)</w:t>
      </w:r>
    </w:p>
    <w:p w14:paraId="3F6DB19A" w14:textId="3AE81544" w:rsidR="0014254F" w:rsidRPr="0014254F" w:rsidRDefault="0014254F" w:rsidP="00096272">
      <w:pPr>
        <w:ind w:firstLine="680"/>
        <w:rPr>
          <w:rFonts w:eastAsia="Times New Roman"/>
          <w:szCs w:val="24"/>
        </w:rPr>
      </w:pPr>
      <w:r w:rsidRPr="0014254F">
        <w:rPr>
          <w:rFonts w:eastAsia="Times New Roman"/>
          <w:szCs w:val="24"/>
        </w:rPr>
        <w:t>Пюпитр? Ну, здра</w:t>
      </w:r>
      <w:r w:rsidR="006801ED">
        <w:rPr>
          <w:rFonts w:eastAsia="Times New Roman"/>
          <w:szCs w:val="24"/>
        </w:rPr>
        <w:t>сте…</w:t>
      </w:r>
      <w:r w:rsidR="000B41B2">
        <w:rPr>
          <w:rFonts w:eastAsia="Times New Roman"/>
          <w:szCs w:val="24"/>
        </w:rPr>
        <w:t xml:space="preserve"> </w:t>
      </w:r>
      <w:r w:rsidR="006801ED">
        <w:rPr>
          <w:rFonts w:eastAsia="Times New Roman"/>
          <w:szCs w:val="24"/>
        </w:rPr>
        <w:t>Вы когда-нибудь видели, как</w:t>
      </w:r>
      <w:r w:rsidRPr="0014254F">
        <w:rPr>
          <w:rFonts w:eastAsia="Times New Roman"/>
          <w:szCs w:val="24"/>
        </w:rPr>
        <w:t>…</w:t>
      </w:r>
      <w:r w:rsidR="006801ED">
        <w:rPr>
          <w:rFonts w:eastAsia="Times New Roman"/>
          <w:szCs w:val="24"/>
        </w:rPr>
        <w:t xml:space="preserve"> </w:t>
      </w:r>
      <w:r w:rsidRPr="0014254F">
        <w:rPr>
          <w:rFonts w:eastAsia="Times New Roman"/>
          <w:szCs w:val="24"/>
        </w:rPr>
        <w:t>за которым на скрипке играет, это вот такая стоит. Только у вас дерев</w:t>
      </w:r>
      <w:r w:rsidR="00502B50">
        <w:rPr>
          <w:rFonts w:eastAsia="Times New Roman"/>
          <w:szCs w:val="24"/>
        </w:rPr>
        <w:t>ян</w:t>
      </w:r>
      <w:r w:rsidRPr="0014254F">
        <w:rPr>
          <w:rFonts w:eastAsia="Times New Roman"/>
          <w:szCs w:val="24"/>
        </w:rPr>
        <w:t>ная площадочка, её рань</w:t>
      </w:r>
      <w:r w:rsidR="006801ED">
        <w:rPr>
          <w:rFonts w:eastAsia="Times New Roman"/>
          <w:szCs w:val="24"/>
        </w:rPr>
        <w:t>ше для чтения книг использовали</w:t>
      </w:r>
      <w:r w:rsidRPr="0014254F">
        <w:rPr>
          <w:rFonts w:eastAsia="Times New Roman"/>
          <w:szCs w:val="24"/>
        </w:rPr>
        <w:t xml:space="preserve"> и она вот так стоит. Есть такое понятие, что раньше за столами не сидели, а стояли. Это, кстати, очень удобней, потому что, когда ты стоишь, даже по исследованиям, ты больше понимаешь, читаешь и легче воспринимаешь. Поэтому</w:t>
      </w:r>
      <w:r w:rsidR="006801ED">
        <w:rPr>
          <w:rFonts w:eastAsia="Times New Roman"/>
          <w:szCs w:val="24"/>
        </w:rPr>
        <w:t>,</w:t>
      </w:r>
      <w:r w:rsidRPr="0014254F">
        <w:rPr>
          <w:rFonts w:eastAsia="Times New Roman"/>
          <w:szCs w:val="24"/>
        </w:rPr>
        <w:t xml:space="preserve"> это имеет своё значение. </w:t>
      </w:r>
    </w:p>
    <w:p w14:paraId="6E4346FF" w14:textId="1AF1A584" w:rsidR="0014254F" w:rsidRPr="0014254F" w:rsidRDefault="006801ED" w:rsidP="00096272">
      <w:pPr>
        <w:ind w:firstLine="680"/>
        <w:rPr>
          <w:rFonts w:eastAsia="Times New Roman"/>
          <w:szCs w:val="24"/>
        </w:rPr>
      </w:pPr>
      <w:r>
        <w:rPr>
          <w:rFonts w:eastAsia="Times New Roman"/>
          <w:szCs w:val="24"/>
        </w:rPr>
        <w:t>И вас поставили,</w:t>
      </w:r>
      <w:r w:rsidR="0014254F" w:rsidRPr="0014254F">
        <w:rPr>
          <w:rFonts w:eastAsia="Times New Roman"/>
          <w:szCs w:val="24"/>
        </w:rPr>
        <w:t xml:space="preserve"> считайте, за свой стол-бюро. Он маленький, поэтому я называю пюпит</w:t>
      </w:r>
      <w:r>
        <w:rPr>
          <w:rFonts w:eastAsia="Times New Roman"/>
          <w:szCs w:val="24"/>
        </w:rPr>
        <w:t>р</w:t>
      </w:r>
      <w:r w:rsidR="0014254F" w:rsidRPr="0014254F">
        <w:rPr>
          <w:rFonts w:eastAsia="Times New Roman"/>
          <w:szCs w:val="24"/>
        </w:rPr>
        <w:t xml:space="preserve"> вот, так его там называют. Но это не бюро, потому </w:t>
      </w:r>
      <w:r>
        <w:rPr>
          <w:rFonts w:eastAsia="Times New Roman"/>
          <w:szCs w:val="24"/>
        </w:rPr>
        <w:t>что там вы не писали ничего, ну</w:t>
      </w:r>
      <w:r w:rsidR="0014254F" w:rsidRPr="0014254F">
        <w:rPr>
          <w:rFonts w:eastAsia="Times New Roman"/>
          <w:szCs w:val="24"/>
        </w:rPr>
        <w:t xml:space="preserve"> книга. Свёрнут был пергамент, вот так, в две стороны. И он вот так разворачивался. Вам было так удобнее, потому что не в одну сторону, а в две. Там было что-то написано. Что написано? Каждому своё. Почитали, свернули. Значит, чем отличаются пергаменты и книги? </w:t>
      </w:r>
    </w:p>
    <w:p w14:paraId="26078D9D" w14:textId="106AAB5F" w:rsidR="0014254F" w:rsidRPr="0014254F" w:rsidRDefault="0014254F" w:rsidP="00096272">
      <w:pPr>
        <w:ind w:firstLine="680"/>
        <w:rPr>
          <w:rFonts w:eastAsia="Times New Roman"/>
          <w:szCs w:val="24"/>
        </w:rPr>
      </w:pPr>
      <w:r w:rsidRPr="000B41B2">
        <w:rPr>
          <w:rFonts w:eastAsia="Times New Roman"/>
          <w:b/>
          <w:szCs w:val="24"/>
        </w:rPr>
        <w:lastRenderedPageBreak/>
        <w:t>Пергамент – это краткий текст на тему, не связанную ни с чем, но направляющую вас на какую-то линию развития, одну. А книга – это разнообразие разных вариантов на тему всё во всём, называется.</w:t>
      </w:r>
      <w:r w:rsidRPr="0014254F">
        <w:rPr>
          <w:rFonts w:eastAsia="Times New Roman"/>
          <w:szCs w:val="24"/>
        </w:rPr>
        <w:t xml:space="preserve"> Вот вам дали вначале краткую тему, знаете, как станцу, важную для вас. И пергамент чем отличается? Даже если вы его не прочли – это записалось в вас. Пергамент остался. То есть, одна строчка, две строчки там, но в вас вписалось. Любой лист, любой пергамент там имеет и текстовую форму, и голограммную форму. То есть, он может и вырасти в голограмму, показав рисунок, и эти письмена могут подняться, и в воздухе быть записаны, то есть там есть универсальные технологии. И есть это состо</w:t>
      </w:r>
      <w:r w:rsidR="00502B50">
        <w:rPr>
          <w:rFonts w:eastAsia="Times New Roman"/>
          <w:szCs w:val="24"/>
        </w:rPr>
        <w:t>ян</w:t>
      </w:r>
      <w:r w:rsidRPr="0014254F">
        <w:rPr>
          <w:rFonts w:eastAsia="Times New Roman"/>
          <w:szCs w:val="24"/>
        </w:rPr>
        <w:t xml:space="preserve">ие материи, а есть технологии, которые позволяют это увидеть. </w:t>
      </w:r>
    </w:p>
    <w:p w14:paraId="0AD085F2" w14:textId="22D49BF2" w:rsidR="0014254F" w:rsidRPr="0014254F" w:rsidRDefault="0014254F" w:rsidP="00096272">
      <w:pPr>
        <w:ind w:firstLine="680"/>
        <w:rPr>
          <w:rFonts w:eastAsia="Times New Roman"/>
          <w:szCs w:val="24"/>
        </w:rPr>
      </w:pPr>
      <w:r w:rsidRPr="0014254F">
        <w:rPr>
          <w:rFonts w:eastAsia="Times New Roman"/>
          <w:szCs w:val="24"/>
        </w:rPr>
        <w:t xml:space="preserve">И вот с пергамента, я не стал вас пугать, </w:t>
      </w:r>
      <w:r w:rsidRPr="000B41B2">
        <w:rPr>
          <w:rFonts w:eastAsia="Times New Roman"/>
          <w:b/>
          <w:szCs w:val="24"/>
        </w:rPr>
        <w:t xml:space="preserve">у вас вписалась некая задача Отца, которая в вас будет развиваться. Неважно, что вы из разных Домов – вы из нации Германии. А Отец активирует сейчас дух Германии и Поля Пробуждения Дома Германии. Идёт активация Поля Пробуждения, и вот вам вписал задачи, связанные лично с вами. Это ваша задача. </w:t>
      </w:r>
      <w:r w:rsidRPr="0014254F">
        <w:rPr>
          <w:rFonts w:eastAsia="Times New Roman"/>
          <w:szCs w:val="24"/>
        </w:rPr>
        <w:t>Но она будет помогать пробуждать нацию Германии, территорию Германии, грубо говоря: изменись сам – и тысячи изменятся. Поэтому меняться будете вы, но из вас пойдут эманации, что тысячи или миллионы немцев поменяются. Это пергамент, убрали, потом вам дали книгу. Книга прит</w:t>
      </w:r>
      <w:r w:rsidR="00502B50">
        <w:rPr>
          <w:rFonts w:eastAsia="Times New Roman"/>
          <w:szCs w:val="24"/>
        </w:rPr>
        <w:t>ян</w:t>
      </w:r>
      <w:r w:rsidRPr="0014254F">
        <w:rPr>
          <w:rFonts w:eastAsia="Times New Roman"/>
          <w:szCs w:val="24"/>
        </w:rPr>
        <w:t xml:space="preserve">улась </w:t>
      </w:r>
      <w:r w:rsidR="006801ED">
        <w:rPr>
          <w:rFonts w:eastAsia="Times New Roman"/>
          <w:szCs w:val="24"/>
        </w:rPr>
        <w:t>к вам по подобию записи вашего Д</w:t>
      </w:r>
      <w:r w:rsidRPr="0014254F">
        <w:rPr>
          <w:rFonts w:eastAsia="Times New Roman"/>
          <w:szCs w:val="24"/>
        </w:rPr>
        <w:t>уха, или профессии, или какой-то специфики. Самое главное, что книгу вам дали не так, чтоб вы рукой взяли, а она над вами.</w:t>
      </w:r>
      <w:r w:rsidR="006801ED">
        <w:rPr>
          <w:rFonts w:eastAsia="Times New Roman"/>
          <w:szCs w:val="24"/>
        </w:rPr>
        <w:t xml:space="preserve"> Силой мысли выехала из вас,</w:t>
      </w:r>
      <w:r w:rsidRPr="0014254F">
        <w:rPr>
          <w:rFonts w:eastAsia="Times New Roman"/>
          <w:szCs w:val="24"/>
        </w:rPr>
        <w:t xml:space="preserve"> над вами, вот из стола… из стеллажа выехала, опустилась, легла на пергамент. То есть, надо было книгой управлять силой мысли. Вам там ходил управляющий и подсказ</w:t>
      </w:r>
      <w:r w:rsidR="006801ED">
        <w:rPr>
          <w:rFonts w:eastAsia="Times New Roman"/>
          <w:szCs w:val="24"/>
        </w:rPr>
        <w:t>ывал, управляющий Дома Отца,</w:t>
      </w:r>
      <w:r w:rsidRPr="0014254F">
        <w:rPr>
          <w:rFonts w:eastAsia="Times New Roman"/>
          <w:szCs w:val="24"/>
        </w:rPr>
        <w:t xml:space="preserve"> помощник Отца, не сам Отец. </w:t>
      </w:r>
    </w:p>
    <w:p w14:paraId="7CAF5A72" w14:textId="77777777" w:rsidR="0014254F" w:rsidRPr="0014254F" w:rsidRDefault="0014254F" w:rsidP="00096272">
      <w:pPr>
        <w:ind w:firstLine="680"/>
        <w:rPr>
          <w:rFonts w:eastAsia="Times New Roman"/>
          <w:szCs w:val="24"/>
        </w:rPr>
      </w:pPr>
      <w:r w:rsidRPr="0014254F">
        <w:rPr>
          <w:rFonts w:eastAsia="Times New Roman"/>
          <w:szCs w:val="24"/>
        </w:rPr>
        <w:t xml:space="preserve">Но я о нём не говорил, вы должны были увидеть его сами. Он вам в случае чего помогал, поддерживал, чтоб книга, от силы мысли вашей, не упала вам на голову. Но вас обязательно ставили рядом со стеллажом, чтоб вы боялись, что книга сейчас выдвинется, и вы её не удержите. Ну, то есть там есть свои приколы обучающие, которые вот этим действуют. Ну, книга легла, вы её открыли, посмотрели, почитали. Какая была книга, увольте, мне это не сказали, ваша книга. </w:t>
      </w:r>
    </w:p>
    <w:p w14:paraId="6E2DB6D4" w14:textId="071CE160" w:rsidR="0014254F" w:rsidRPr="0014254F" w:rsidRDefault="0014254F" w:rsidP="00096272">
      <w:pPr>
        <w:ind w:firstLine="680"/>
        <w:rPr>
          <w:rFonts w:eastAsia="Times New Roman"/>
          <w:szCs w:val="24"/>
        </w:rPr>
      </w:pPr>
      <w:r w:rsidRPr="0014254F">
        <w:rPr>
          <w:rFonts w:eastAsia="Times New Roman"/>
          <w:szCs w:val="24"/>
        </w:rPr>
        <w:t>Если вы пойдёте туда ещё раз, вам может выйти таже самая книга, если вы попросите, и вы ещё раз тогда почитаете. В течение месяца, на эту учёбу, вас туда приглашать будут. Ну, раза два, три, четыре, пять, максимум пять мне говорят. То есть, с этой книгой вы ещё познакомитесь. Всё. Книгу почитали, закрыли, вернули. Даже если кто-то прочёл – все остальные получили эффект умения читать. Моя задача была в вас заложить умение читать. К Учителю сейчас вернёмся,</w:t>
      </w:r>
      <w:r w:rsidR="00042886">
        <w:rPr>
          <w:rFonts w:eastAsia="Times New Roman"/>
          <w:szCs w:val="24"/>
        </w:rPr>
        <w:t xml:space="preserve"> мы ведь начинали с Учителя,</w:t>
      </w:r>
      <w:r w:rsidRPr="0014254F">
        <w:rPr>
          <w:rFonts w:eastAsia="Times New Roman"/>
          <w:szCs w:val="24"/>
        </w:rPr>
        <w:t xml:space="preserve"> а потом выше сферы сквозь всю библиотеку прошли в </w:t>
      </w:r>
      <w:r w:rsidRPr="00D45F0A">
        <w:rPr>
          <w:rFonts w:eastAsia="Times New Roman"/>
          <w:szCs w:val="24"/>
        </w:rPr>
        <w:t xml:space="preserve">другую дверь. </w:t>
      </w:r>
    </w:p>
    <w:p w14:paraId="3BC2AE1A" w14:textId="392214CC" w:rsidR="0014254F" w:rsidRPr="00D45F0A" w:rsidRDefault="00042886" w:rsidP="00096272">
      <w:pPr>
        <w:ind w:firstLine="680"/>
        <w:rPr>
          <w:rFonts w:eastAsia="Times New Roman"/>
          <w:i/>
          <w:szCs w:val="24"/>
        </w:rPr>
      </w:pPr>
      <w:r>
        <w:rPr>
          <w:rFonts w:eastAsia="Times New Roman"/>
          <w:i/>
          <w:szCs w:val="24"/>
        </w:rPr>
        <w:t>(Из зала: –</w:t>
      </w:r>
      <w:r w:rsidR="0014254F" w:rsidRPr="00D45F0A">
        <w:rPr>
          <w:rFonts w:eastAsia="Times New Roman"/>
          <w:i/>
          <w:szCs w:val="24"/>
        </w:rPr>
        <w:t xml:space="preserve"> Чашка была</w:t>
      </w:r>
      <w:r w:rsidR="00D45F0A" w:rsidRPr="00D45F0A">
        <w:rPr>
          <w:rFonts w:eastAsia="Times New Roman"/>
          <w:i/>
          <w:szCs w:val="24"/>
        </w:rPr>
        <w:t>.</w:t>
      </w:r>
      <w:r w:rsidR="0014254F" w:rsidRPr="00D45F0A">
        <w:rPr>
          <w:rFonts w:eastAsia="Times New Roman"/>
          <w:i/>
          <w:szCs w:val="24"/>
        </w:rPr>
        <w:t>)</w:t>
      </w:r>
    </w:p>
    <w:p w14:paraId="369E0000" w14:textId="77777777" w:rsidR="0014254F" w:rsidRPr="0014254F" w:rsidRDefault="0014254F" w:rsidP="00096272">
      <w:pPr>
        <w:ind w:firstLine="680"/>
        <w:rPr>
          <w:rFonts w:eastAsia="Times New Roman"/>
          <w:szCs w:val="24"/>
        </w:rPr>
      </w:pPr>
      <w:r w:rsidRPr="0014254F">
        <w:rPr>
          <w:rFonts w:eastAsia="Times New Roman"/>
          <w:szCs w:val="24"/>
        </w:rPr>
        <w:t>Что? Не слышу.</w:t>
      </w:r>
    </w:p>
    <w:p w14:paraId="6672D0B2" w14:textId="31BBAFAC" w:rsidR="0014254F" w:rsidRPr="00D45F0A" w:rsidRDefault="00042886" w:rsidP="00096272">
      <w:pPr>
        <w:ind w:firstLine="680"/>
        <w:rPr>
          <w:rFonts w:eastAsia="Times New Roman"/>
          <w:i/>
          <w:szCs w:val="24"/>
        </w:rPr>
      </w:pPr>
      <w:r>
        <w:rPr>
          <w:rFonts w:eastAsia="Times New Roman"/>
          <w:i/>
          <w:szCs w:val="24"/>
        </w:rPr>
        <w:t>(Из зала: –</w:t>
      </w:r>
      <w:r w:rsidR="0014254F" w:rsidRPr="00D45F0A">
        <w:rPr>
          <w:rFonts w:eastAsia="Times New Roman"/>
          <w:i/>
          <w:szCs w:val="24"/>
        </w:rPr>
        <w:t xml:space="preserve"> Стакан и тарелочка</w:t>
      </w:r>
      <w:r w:rsidR="00D45F0A" w:rsidRPr="00D45F0A">
        <w:rPr>
          <w:rFonts w:eastAsia="Times New Roman"/>
          <w:i/>
          <w:szCs w:val="24"/>
        </w:rPr>
        <w:t>.</w:t>
      </w:r>
      <w:r w:rsidR="0014254F" w:rsidRPr="00D45F0A">
        <w:rPr>
          <w:rFonts w:eastAsia="Times New Roman"/>
          <w:i/>
          <w:szCs w:val="24"/>
        </w:rPr>
        <w:t>)</w:t>
      </w:r>
    </w:p>
    <w:p w14:paraId="5DBD2E8E" w14:textId="61A57A4D" w:rsidR="0014254F" w:rsidRPr="0014254F" w:rsidRDefault="0014254F" w:rsidP="00096272">
      <w:pPr>
        <w:ind w:firstLine="680"/>
        <w:rPr>
          <w:rFonts w:eastAsia="Times New Roman"/>
          <w:szCs w:val="24"/>
        </w:rPr>
      </w:pPr>
      <w:r w:rsidRPr="0014254F">
        <w:rPr>
          <w:rFonts w:eastAsia="Times New Roman"/>
          <w:szCs w:val="24"/>
        </w:rPr>
        <w:t xml:space="preserve">Стакан и тарелочка была. Когда вы доставали книгу, вы начали бояться, управляющий улыбнулся и каждому из вас… тарелочка со стаканчиком. Причём у меня была такая маленькая чашечка, как для кофе, но он сказал: «Это чисто вода». Вдруг выпьете, не всякий что выдержит. И на эту воду вас отвлекли от книги – раз, потому что на кого-то она чуть ли </w:t>
      </w:r>
      <w:r w:rsidR="00042886">
        <w:rPr>
          <w:rFonts w:eastAsia="Times New Roman"/>
          <w:szCs w:val="24"/>
        </w:rPr>
        <w:t>не начала падать, а</w:t>
      </w:r>
      <w:r w:rsidRPr="0014254F">
        <w:rPr>
          <w:rFonts w:eastAsia="Times New Roman"/>
          <w:szCs w:val="24"/>
        </w:rPr>
        <w:t xml:space="preserve"> </w:t>
      </w:r>
      <w:r w:rsidR="00042886">
        <w:rPr>
          <w:rFonts w:eastAsia="Times New Roman"/>
          <w:szCs w:val="24"/>
        </w:rPr>
        <w:t>во-вторых, вам показали, что</w:t>
      </w:r>
      <w:r w:rsidRPr="0014254F">
        <w:rPr>
          <w:rFonts w:eastAsia="Times New Roman"/>
          <w:szCs w:val="24"/>
        </w:rPr>
        <w:t xml:space="preserve"> там, помните аристократизм? Если начинаешь читать книгу, зашёл куда-то, тебе должны были предложить, хотя бы стакан воды. Тебе предложили тарелочку со стаканчиком. Я только успевал говорить, потому что это очень быстро было. И поставили вам, на пюпитр там есть подставочка для стаканчика. Для тарелочки со стаканчиком. Маленькая такая кружечка, где можно было выпить воды. </w:t>
      </w:r>
    </w:p>
    <w:p w14:paraId="3DAFDB06" w14:textId="6EC6F213" w:rsidR="0014254F" w:rsidRPr="0014254F" w:rsidRDefault="0014254F" w:rsidP="00096272">
      <w:pPr>
        <w:ind w:firstLine="680"/>
        <w:rPr>
          <w:rFonts w:eastAsia="Times New Roman"/>
          <w:szCs w:val="24"/>
        </w:rPr>
      </w:pPr>
      <w:r w:rsidRPr="0014254F">
        <w:rPr>
          <w:rFonts w:eastAsia="Times New Roman"/>
          <w:szCs w:val="24"/>
        </w:rPr>
        <w:t xml:space="preserve">Выпить я вам не предлагал, потому что не знал плотность ваших тел там. Кто-то поплотнее, кто-то менее плотней – это подготовка. Но тем, что вам дали воду, вас расслабили – раз, на эффект стихии воды тело расслабляется – раз. Второе, вода, она очень хорошо </w:t>
      </w:r>
      <w:r w:rsidR="00042886">
        <w:rPr>
          <w:rFonts w:eastAsia="Times New Roman"/>
          <w:szCs w:val="24"/>
        </w:rPr>
        <w:t>впитывает в себя информацию, ну</w:t>
      </w:r>
      <w:r w:rsidRPr="0014254F">
        <w:rPr>
          <w:rFonts w:eastAsia="Times New Roman"/>
          <w:szCs w:val="24"/>
        </w:rPr>
        <w:t xml:space="preserve"> запись информации. И она могла впитать от вас ненужную для вас информацию. И этим вы могли насытиться книгой – это второй вариант. </w:t>
      </w:r>
    </w:p>
    <w:p w14:paraId="1E723C10" w14:textId="3FC33FC3" w:rsidR="0014254F" w:rsidRPr="0014254F" w:rsidRDefault="00042886" w:rsidP="00096272">
      <w:pPr>
        <w:ind w:firstLine="680"/>
        <w:rPr>
          <w:rFonts w:eastAsia="Times New Roman"/>
          <w:szCs w:val="24"/>
        </w:rPr>
      </w:pPr>
      <w:r>
        <w:rPr>
          <w:rFonts w:eastAsia="Times New Roman"/>
          <w:szCs w:val="24"/>
        </w:rPr>
        <w:t>Ну</w:t>
      </w:r>
      <w:r w:rsidR="0014254F" w:rsidRPr="0014254F">
        <w:rPr>
          <w:rFonts w:eastAsia="Times New Roman"/>
          <w:szCs w:val="24"/>
        </w:rPr>
        <w:t xml:space="preserve"> и третий, когда вас отвлекают на предметы, вас обучают тонкости видения. Одно дело видеть книгу, но мы их получаем 13 Синтезов, по ночам ежедневно читаем. А когда вдруг вам по воздуху приходит чашка со стаканчиком, вы это замечаете, она идёт на пюпитр, и ставится на пюпитр – это неожиданно: я ничего не предлагал, мы ничего не стяжали. И вам просто это идёт. Я говорю: «Пришли </w:t>
      </w:r>
      <w:r>
        <w:rPr>
          <w:rFonts w:eastAsia="Times New Roman"/>
          <w:szCs w:val="24"/>
        </w:rPr>
        <w:t>стакан и чашечка». К</w:t>
      </w:r>
      <w:r w:rsidR="0014254F" w:rsidRPr="0014254F">
        <w:rPr>
          <w:rFonts w:eastAsia="Times New Roman"/>
          <w:szCs w:val="24"/>
        </w:rPr>
        <w:t xml:space="preserve">ружка и чашечка. И вы немного вышибаетесь, потому что вы все в книге. И вы должны суметь сориентироваться и на книгу, и на чашку, и на пюпитр. И у вас в </w:t>
      </w:r>
      <w:r w:rsidR="0014254F" w:rsidRPr="0014254F">
        <w:rPr>
          <w:rFonts w:eastAsia="Times New Roman"/>
          <w:szCs w:val="24"/>
        </w:rPr>
        <w:lastRenderedPageBreak/>
        <w:t>этот момент могло прошибиться видение. То есть эффект – рассеять внимание на несколько точек, вы расслабились и увидели. Потому что в этот момент мы обычно напряжённы. Книга идёт. Чашка. Где!? Всё. И ты забываешься, что ты не видишь, у тебя включается рассе</w:t>
      </w:r>
      <w:r w:rsidR="00D15E1B">
        <w:rPr>
          <w:rFonts w:eastAsia="Times New Roman"/>
          <w:szCs w:val="24"/>
        </w:rPr>
        <w:t>ян</w:t>
      </w:r>
      <w:r w:rsidR="0014254F" w:rsidRPr="0014254F">
        <w:rPr>
          <w:rFonts w:eastAsia="Times New Roman"/>
          <w:szCs w:val="24"/>
        </w:rPr>
        <w:t xml:space="preserve">ный взгляд, и ты начинаешь видеть. </w:t>
      </w:r>
    </w:p>
    <w:p w14:paraId="1F770536" w14:textId="46CD123A" w:rsidR="0014254F" w:rsidRPr="0014254F" w:rsidRDefault="0014254F" w:rsidP="00096272">
      <w:pPr>
        <w:ind w:firstLine="680"/>
        <w:rPr>
          <w:rFonts w:eastAsia="Times New Roman"/>
          <w:szCs w:val="24"/>
        </w:rPr>
      </w:pPr>
      <w:r w:rsidRPr="0014254F">
        <w:rPr>
          <w:rFonts w:eastAsia="Times New Roman"/>
          <w:szCs w:val="24"/>
        </w:rPr>
        <w:t>И я в практике</w:t>
      </w:r>
      <w:r w:rsidR="00042886">
        <w:rPr>
          <w:rFonts w:eastAsia="Times New Roman"/>
          <w:szCs w:val="24"/>
        </w:rPr>
        <w:t xml:space="preserve"> сделал это так странно, что вы,</w:t>
      </w:r>
      <w:r w:rsidRPr="0014254F">
        <w:rPr>
          <w:rFonts w:eastAsia="Times New Roman"/>
          <w:szCs w:val="24"/>
        </w:rPr>
        <w:t xml:space="preserve"> типа </w:t>
      </w:r>
      <w:r w:rsidR="00042886">
        <w:rPr>
          <w:rFonts w:eastAsia="Times New Roman"/>
          <w:szCs w:val="24"/>
        </w:rPr>
        <w:t>«</w:t>
      </w:r>
      <w:r w:rsidRPr="0014254F">
        <w:rPr>
          <w:rFonts w:eastAsia="Times New Roman"/>
          <w:szCs w:val="24"/>
        </w:rPr>
        <w:t>ни с чего</w:t>
      </w:r>
      <w:r w:rsidR="00042886">
        <w:rPr>
          <w:rFonts w:eastAsia="Times New Roman"/>
          <w:szCs w:val="24"/>
        </w:rPr>
        <w:t>»</w:t>
      </w:r>
      <w:r w:rsidRPr="0014254F">
        <w:rPr>
          <w:rFonts w:eastAsia="Times New Roman"/>
          <w:szCs w:val="24"/>
        </w:rPr>
        <w:t xml:space="preserve">. Так и надо было, в нужный неожиданный момент, вот ни с чего сказануть, чтоб вы рассеяли взгляд – и увидели. </w:t>
      </w:r>
    </w:p>
    <w:p w14:paraId="340FA276" w14:textId="700FEBF7" w:rsidR="0014254F" w:rsidRPr="0014254F" w:rsidRDefault="0014254F" w:rsidP="00096272">
      <w:pPr>
        <w:ind w:firstLine="680"/>
        <w:rPr>
          <w:rFonts w:eastAsia="Times New Roman"/>
          <w:szCs w:val="24"/>
        </w:rPr>
      </w:pPr>
      <w:r w:rsidRPr="0014254F">
        <w:rPr>
          <w:rFonts w:eastAsia="Times New Roman"/>
          <w:szCs w:val="24"/>
        </w:rPr>
        <w:t>Вот мы учим так видению, мы так вот чуть-чуть прошибаем наше состо</w:t>
      </w:r>
      <w:r w:rsidR="00502B50">
        <w:rPr>
          <w:rFonts w:eastAsia="Times New Roman"/>
          <w:szCs w:val="24"/>
        </w:rPr>
        <w:t>ян</w:t>
      </w:r>
      <w:r w:rsidRPr="0014254F">
        <w:rPr>
          <w:rFonts w:eastAsia="Times New Roman"/>
          <w:szCs w:val="24"/>
        </w:rPr>
        <w:t>ие, чтоб нам стало лучше. Всё. Вышли к Отцу, Отец поулыбался, увидел, что вышли дети, которые не всегда видят зал. Зал был тоже интересный, он был светлый, яркий, там было светло и легко. Обычно мы выходим в за</w:t>
      </w:r>
      <w:r w:rsidR="00042886">
        <w:rPr>
          <w:rFonts w:eastAsia="Times New Roman"/>
          <w:szCs w:val="24"/>
        </w:rPr>
        <w:t>л, полутемно там, окон мало,</w:t>
      </w:r>
      <w:r w:rsidRPr="0014254F">
        <w:rPr>
          <w:rFonts w:eastAsia="Times New Roman"/>
          <w:szCs w:val="24"/>
        </w:rPr>
        <w:t xml:space="preserve"> по состо</w:t>
      </w:r>
      <w:r w:rsidR="00502B50">
        <w:rPr>
          <w:rFonts w:eastAsia="Times New Roman"/>
          <w:szCs w:val="24"/>
        </w:rPr>
        <w:t>ян</w:t>
      </w:r>
      <w:r w:rsidRPr="0014254F">
        <w:rPr>
          <w:rFonts w:eastAsia="Times New Roman"/>
          <w:szCs w:val="24"/>
        </w:rPr>
        <w:t>ию людей. А здесь было всё по состо</w:t>
      </w:r>
      <w:r w:rsidR="00502B50">
        <w:rPr>
          <w:rFonts w:eastAsia="Times New Roman"/>
          <w:szCs w:val="24"/>
        </w:rPr>
        <w:t>ян</w:t>
      </w:r>
      <w:r w:rsidRPr="0014254F">
        <w:rPr>
          <w:rFonts w:eastAsia="Times New Roman"/>
          <w:szCs w:val="24"/>
        </w:rPr>
        <w:t xml:space="preserve">ию Отца, а мы там были в гостях. Это очень яркий, светлый зал для неожиданности. И Отец лично с вами пообщался, что он вам сказал, не знаю. Он сказал на какую-то вашу тему, личную, лично для вас, это в продолжении вчерашних тем каких-то, что вас волновало. То есть, Изначально Вышестоящий Отец вашей Изначально Вышестоящей Реальности консультирует на личные ваши вопросы, по вашим каким-то личным задачам. </w:t>
      </w:r>
    </w:p>
    <w:p w14:paraId="56D86B66" w14:textId="35A7ACC4" w:rsidR="0014254F" w:rsidRPr="0014254F" w:rsidRDefault="0014254F" w:rsidP="00096272">
      <w:pPr>
        <w:ind w:firstLine="680"/>
        <w:rPr>
          <w:rFonts w:eastAsia="Times New Roman"/>
          <w:szCs w:val="24"/>
        </w:rPr>
      </w:pPr>
      <w:r w:rsidRPr="0014254F">
        <w:rPr>
          <w:rFonts w:eastAsia="Times New Roman"/>
          <w:szCs w:val="24"/>
        </w:rPr>
        <w:t>Поэтому я сказал, что общение и</w:t>
      </w:r>
      <w:r w:rsidR="00042886">
        <w:rPr>
          <w:rFonts w:eastAsia="Times New Roman"/>
          <w:szCs w:val="24"/>
        </w:rPr>
        <w:t>дёт личное. Личное общение, это</w:t>
      </w:r>
      <w:r w:rsidRPr="0014254F">
        <w:rPr>
          <w:rFonts w:eastAsia="Times New Roman"/>
          <w:szCs w:val="24"/>
        </w:rPr>
        <w:t xml:space="preserve"> строится определённая Изначальность Отцом, фиксируется определённая мерность, и вы друг друга вообще не слышите. Такое ощущение, что вы с Отцом в одной комнате, хотя это пространство накрыто Полем Пробуждения вас, и таких полей вот по количеству нас с вами. Ну, и понятно, Отец стоит в центре, и от него вот столько полей, сколько мы стоим, веером. И вот идёт личное общение с вами. </w:t>
      </w:r>
    </w:p>
    <w:p w14:paraId="479CFC6C" w14:textId="77777777" w:rsidR="0014254F" w:rsidRPr="0014254F" w:rsidRDefault="0014254F" w:rsidP="00096272">
      <w:pPr>
        <w:ind w:firstLine="680"/>
        <w:rPr>
          <w:rFonts w:eastAsia="Times New Roman"/>
          <w:szCs w:val="24"/>
        </w:rPr>
      </w:pPr>
      <w:r w:rsidRPr="0014254F">
        <w:rPr>
          <w:rFonts w:eastAsia="Times New Roman"/>
          <w:szCs w:val="24"/>
        </w:rPr>
        <w:t>Отец многомерен, он успевал каждому что-то сказать и выразить. Всё, потом эти поля пропадали, когда Отец завершал. И мы говорили вам: «Посмотри друг на друга». Почему?</w:t>
      </w:r>
    </w:p>
    <w:p w14:paraId="6B47E8A7" w14:textId="4809051D" w:rsidR="0014254F" w:rsidRPr="0014254F" w:rsidRDefault="0014254F" w:rsidP="00096272">
      <w:pPr>
        <w:ind w:firstLine="680"/>
        <w:rPr>
          <w:rFonts w:eastAsia="Times New Roman"/>
          <w:szCs w:val="24"/>
        </w:rPr>
      </w:pPr>
      <w:r w:rsidRPr="0014254F">
        <w:rPr>
          <w:rFonts w:eastAsia="Times New Roman"/>
          <w:szCs w:val="24"/>
        </w:rPr>
        <w:t>Когда ты узнаёшь другого, ты в принципе начинаешь узнавать себя на других реальностях. Поэтому вот это очень важно было посмотреть друг на друга и даже если физически вы не увидели, не поняли там, тем, что мы нацелили ваши тела на это видение после общения с Отцом, те тела это запомнили. И в следующий раз, если вы пойдёте коллективно куда-то там, в здан</w:t>
      </w:r>
      <w:r w:rsidR="00042886">
        <w:rPr>
          <w:rFonts w:eastAsia="Times New Roman"/>
          <w:szCs w:val="24"/>
        </w:rPr>
        <w:t>ие, вы можете себя узнавать,</w:t>
      </w:r>
      <w:r w:rsidRPr="0014254F">
        <w:rPr>
          <w:rFonts w:eastAsia="Times New Roman"/>
          <w:szCs w:val="24"/>
        </w:rPr>
        <w:t xml:space="preserve"> или кто-то из вас в гости придёт к кому-то. Это тоже важно</w:t>
      </w:r>
      <w:r w:rsidR="00042886">
        <w:rPr>
          <w:rFonts w:eastAsia="Times New Roman"/>
          <w:szCs w:val="24"/>
        </w:rPr>
        <w:t>,</w:t>
      </w:r>
      <w:r w:rsidRPr="0014254F">
        <w:rPr>
          <w:rFonts w:eastAsia="Times New Roman"/>
          <w:szCs w:val="24"/>
        </w:rPr>
        <w:t xml:space="preserve"> это</w:t>
      </w:r>
      <w:r w:rsidR="00D45F0A">
        <w:rPr>
          <w:rFonts w:eastAsia="Times New Roman"/>
          <w:szCs w:val="24"/>
        </w:rPr>
        <w:t>му научиться. Всё, это миракль.</w:t>
      </w:r>
    </w:p>
    <w:p w14:paraId="068893CC" w14:textId="3A721213" w:rsidR="0014254F" w:rsidRPr="00D45F0A" w:rsidRDefault="0014254F" w:rsidP="00096272">
      <w:pPr>
        <w:pStyle w:val="a"/>
        <w:ind w:right="0" w:firstLine="680"/>
      </w:pPr>
      <w:bookmarkStart w:id="33" w:name="_Toc32359777"/>
      <w:r w:rsidRPr="0014254F">
        <w:t>Управление условиями Дома</w:t>
      </w:r>
      <w:bookmarkEnd w:id="33"/>
    </w:p>
    <w:p w14:paraId="409AADB6" w14:textId="77777777" w:rsidR="0014254F" w:rsidRPr="00042886" w:rsidRDefault="0014254F" w:rsidP="00096272">
      <w:pPr>
        <w:ind w:firstLine="680"/>
        <w:rPr>
          <w:rFonts w:eastAsia="Times New Roman"/>
          <w:b/>
          <w:szCs w:val="24"/>
        </w:rPr>
      </w:pPr>
      <w:r w:rsidRPr="0014254F">
        <w:rPr>
          <w:rFonts w:eastAsia="Times New Roman"/>
          <w:szCs w:val="24"/>
        </w:rPr>
        <w:t xml:space="preserve">Мы начинали стяжать Учителя Синтез Синтеза почему? </w:t>
      </w:r>
      <w:r w:rsidRPr="00042886">
        <w:rPr>
          <w:rFonts w:eastAsia="Times New Roman"/>
          <w:b/>
          <w:szCs w:val="24"/>
        </w:rPr>
        <w:t>Синтез Синтеза – это управление условиями Дома</w:t>
      </w:r>
      <w:r w:rsidRPr="0014254F">
        <w:rPr>
          <w:rFonts w:eastAsia="Times New Roman"/>
          <w:szCs w:val="24"/>
        </w:rPr>
        <w:t xml:space="preserve">, давайте дальше пойдём. </w:t>
      </w:r>
      <w:r w:rsidRPr="00042886">
        <w:rPr>
          <w:rFonts w:eastAsia="Times New Roman"/>
          <w:b/>
          <w:szCs w:val="24"/>
        </w:rPr>
        <w:t>И мы с вами стяжали 4096 видов управления условиями Дома.</w:t>
      </w:r>
      <w:r w:rsidRPr="0014254F">
        <w:rPr>
          <w:rFonts w:eastAsia="Times New Roman"/>
          <w:szCs w:val="24"/>
        </w:rPr>
        <w:t xml:space="preserve"> И с одной стороны, </w:t>
      </w:r>
      <w:r w:rsidRPr="00042886">
        <w:rPr>
          <w:rFonts w:eastAsia="Times New Roman"/>
          <w:b/>
          <w:szCs w:val="24"/>
        </w:rPr>
        <w:t xml:space="preserve">Учитель Синтез Синтеза – это тот, кто имеет право ходить в Дом Отца лично, а с другой стороны, вот эта насыщенность возможностями – это вас начали обучать управлять. </w:t>
      </w:r>
    </w:p>
    <w:p w14:paraId="0906E63A" w14:textId="0D529F19" w:rsidR="0014254F" w:rsidRPr="00E6798B" w:rsidRDefault="0014254F" w:rsidP="00096272">
      <w:pPr>
        <w:ind w:firstLine="680"/>
        <w:rPr>
          <w:rFonts w:eastAsia="Times New Roman"/>
          <w:szCs w:val="24"/>
        </w:rPr>
      </w:pPr>
      <w:r w:rsidRPr="0014254F">
        <w:rPr>
          <w:rFonts w:eastAsia="Times New Roman"/>
          <w:szCs w:val="24"/>
        </w:rPr>
        <w:t>Что значит управление условиями Дома? Это не какой-то абстрактный дом где-то там, это ваш личный Дом и Дом Изначально Вышестоящего Отца для вас. Смысл в чём? Вам нравится какое-то ваше событие по жизни – можно усилить его условия. Вам не нравится какое-то событие по жизни – можно попросить эти условия рассосать, чтобы событие прекратилось. Понимаете, да? Вы, наоборот, хотите создать что-то там, куда-то поехать там, в путешествие, и вам нужны условия на это путешествие – можете собрать условия, чтобы это произошло. То есть</w:t>
      </w:r>
      <w:r w:rsidR="00E6798B">
        <w:rPr>
          <w:rFonts w:eastAsia="Times New Roman"/>
          <w:szCs w:val="24"/>
        </w:rPr>
        <w:t>,</w:t>
      </w:r>
      <w:r w:rsidRPr="0014254F">
        <w:rPr>
          <w:rFonts w:eastAsia="Times New Roman"/>
          <w:szCs w:val="24"/>
        </w:rPr>
        <w:t xml:space="preserve"> </w:t>
      </w:r>
      <w:r w:rsidRPr="00E6798B">
        <w:rPr>
          <w:rFonts w:eastAsia="Times New Roman"/>
          <w:szCs w:val="24"/>
        </w:rPr>
        <w:t xml:space="preserve">вас начинают обучать формировать события, условия, какие-то связки, чтоб было что-то. </w:t>
      </w:r>
    </w:p>
    <w:p w14:paraId="68BB0101" w14:textId="1AF87810" w:rsidR="0014254F" w:rsidRPr="0014254F" w:rsidRDefault="0014254F" w:rsidP="00096272">
      <w:pPr>
        <w:ind w:firstLine="680"/>
        <w:rPr>
          <w:rFonts w:eastAsia="Times New Roman"/>
          <w:szCs w:val="24"/>
        </w:rPr>
      </w:pPr>
      <w:r w:rsidRPr="00E6798B">
        <w:rPr>
          <w:rFonts w:eastAsia="Times New Roman"/>
          <w:szCs w:val="24"/>
        </w:rPr>
        <w:t>Для этого надо выходить или к Авата</w:t>
      </w:r>
      <w:r w:rsidR="00E6798B">
        <w:rPr>
          <w:rFonts w:eastAsia="Times New Roman"/>
          <w:szCs w:val="24"/>
        </w:rPr>
        <w:t>ру Кут Хуми 3985-й Изначальной Реальности</w:t>
      </w:r>
      <w:r w:rsidRPr="00E6798B">
        <w:rPr>
          <w:rFonts w:eastAsia="Times New Roman"/>
          <w:szCs w:val="24"/>
        </w:rPr>
        <w:t>,</w:t>
      </w:r>
      <w:r w:rsidRPr="0014254F">
        <w:rPr>
          <w:rFonts w:eastAsia="Times New Roman"/>
          <w:szCs w:val="24"/>
        </w:rPr>
        <w:t xml:space="preserve"> или к Изначально Вышестоящему Отцу и просить эти условия. Но ещё нужно просить обучиться этим условиям. И в перспективе вы сможете даже отсекать ненужные условия, формировать огнём нужные условия, то есть двигаться. </w:t>
      </w:r>
    </w:p>
    <w:p w14:paraId="69227D92" w14:textId="4F15B3B6" w:rsidR="0014254F" w:rsidRPr="0014254F" w:rsidRDefault="0014254F" w:rsidP="00096272">
      <w:pPr>
        <w:ind w:firstLine="680"/>
        <w:rPr>
          <w:rFonts w:eastAsia="Times New Roman"/>
          <w:szCs w:val="24"/>
        </w:rPr>
      </w:pPr>
      <w:r w:rsidRPr="0014254F">
        <w:rPr>
          <w:rFonts w:eastAsia="Times New Roman"/>
          <w:szCs w:val="24"/>
        </w:rPr>
        <w:t xml:space="preserve">Услышали? </w:t>
      </w:r>
      <w:r w:rsidR="00E6798B">
        <w:rPr>
          <w:rFonts w:eastAsia="Times New Roman"/>
          <w:i/>
          <w:szCs w:val="24"/>
        </w:rPr>
        <w:t>(Х</w:t>
      </w:r>
      <w:r w:rsidRPr="00E6798B">
        <w:rPr>
          <w:rFonts w:eastAsia="Times New Roman"/>
          <w:i/>
          <w:szCs w:val="24"/>
        </w:rPr>
        <w:t>рап в зале</w:t>
      </w:r>
      <w:r w:rsidR="00E6798B">
        <w:rPr>
          <w:rFonts w:eastAsia="Times New Roman"/>
          <w:i/>
          <w:szCs w:val="24"/>
        </w:rPr>
        <w:t>.</w:t>
      </w:r>
      <w:r w:rsidRPr="00E6798B">
        <w:rPr>
          <w:rFonts w:eastAsia="Times New Roman"/>
          <w:i/>
          <w:szCs w:val="24"/>
        </w:rPr>
        <w:t>)</w:t>
      </w:r>
      <w:r w:rsidRPr="0014254F">
        <w:rPr>
          <w:rFonts w:eastAsia="Times New Roman"/>
          <w:szCs w:val="24"/>
        </w:rPr>
        <w:t xml:space="preserve"> Спать можно, храпеть нельзя. Всё нормально, я разрешаю, если храпят – взаимопомощь как </w:t>
      </w:r>
      <w:r w:rsidR="00B33AC9">
        <w:rPr>
          <w:rFonts w:eastAsia="Times New Roman"/>
          <w:szCs w:val="24"/>
        </w:rPr>
        <w:t>ф</w:t>
      </w:r>
      <w:r w:rsidR="00B03D0D">
        <w:rPr>
          <w:rFonts w:eastAsia="Times New Roman"/>
          <w:szCs w:val="24"/>
        </w:rPr>
        <w:t>а</w:t>
      </w:r>
      <w:r w:rsidRPr="0014254F">
        <w:rPr>
          <w:rFonts w:eastAsia="Times New Roman"/>
          <w:szCs w:val="24"/>
        </w:rPr>
        <w:t>кт</w:t>
      </w:r>
      <w:r w:rsidR="00E6798B">
        <w:rPr>
          <w:rFonts w:eastAsia="Times New Roman"/>
          <w:szCs w:val="24"/>
        </w:rPr>
        <w:t>ор эволюции. Всё в порядке. Н</w:t>
      </w:r>
      <w:r w:rsidRPr="0014254F">
        <w:rPr>
          <w:rFonts w:eastAsia="Times New Roman"/>
          <w:szCs w:val="24"/>
        </w:rPr>
        <w:t>у, бывает, всякое бывает. Дело в том, что миракль, он вводит нас в со</w:t>
      </w:r>
      <w:r w:rsidR="00E6798B">
        <w:rPr>
          <w:rFonts w:eastAsia="Times New Roman"/>
          <w:szCs w:val="24"/>
        </w:rPr>
        <w:t>сто</w:t>
      </w:r>
      <w:r w:rsidR="00502B50">
        <w:rPr>
          <w:rFonts w:eastAsia="Times New Roman"/>
          <w:szCs w:val="24"/>
        </w:rPr>
        <w:t>ян</w:t>
      </w:r>
      <w:r w:rsidR="00E6798B">
        <w:rPr>
          <w:rFonts w:eastAsia="Times New Roman"/>
          <w:szCs w:val="24"/>
        </w:rPr>
        <w:t>ие сна почти автоматически</w:t>
      </w:r>
      <w:r w:rsidRPr="0014254F">
        <w:rPr>
          <w:rFonts w:eastAsia="Times New Roman"/>
          <w:szCs w:val="24"/>
        </w:rPr>
        <w:t xml:space="preserve"> и некоторые из вас полуспали в Миракле, то есть вы боролись с тем, чтобы не заснуть. Почему? Вы ходите так обычно во сне. Ночью, когда вы спите, вас вызывают к Отцу, к Владыке, и вы ходите вот этими телами вот так во сне. </w:t>
      </w:r>
    </w:p>
    <w:p w14:paraId="6B382DB1" w14:textId="5F380934" w:rsidR="0014254F" w:rsidRPr="0014254F" w:rsidRDefault="0014254F" w:rsidP="00096272">
      <w:pPr>
        <w:ind w:firstLine="680"/>
        <w:rPr>
          <w:rFonts w:eastAsia="Times New Roman"/>
          <w:szCs w:val="24"/>
        </w:rPr>
      </w:pPr>
      <w:r w:rsidRPr="0014254F">
        <w:rPr>
          <w:rFonts w:eastAsia="Times New Roman"/>
          <w:szCs w:val="24"/>
        </w:rPr>
        <w:t xml:space="preserve">Поэтому, когда вас ведут днём даже на Синтезе, какой бы Синтез не был, у вас тело помнит, что когда оно так ходит, оно спит. И тело в недоумении: «Мы сейчас ходим, а должны спать». И вы </w:t>
      </w:r>
      <w:r w:rsidRPr="0014254F">
        <w:rPr>
          <w:rFonts w:eastAsia="Times New Roman"/>
          <w:szCs w:val="24"/>
        </w:rPr>
        <w:lastRenderedPageBreak/>
        <w:t>начинаете бороться с состо</w:t>
      </w:r>
      <w:r w:rsidR="00502B50">
        <w:rPr>
          <w:rFonts w:eastAsia="Times New Roman"/>
          <w:szCs w:val="24"/>
        </w:rPr>
        <w:t>ян</w:t>
      </w:r>
      <w:r w:rsidRPr="0014254F">
        <w:rPr>
          <w:rFonts w:eastAsia="Times New Roman"/>
          <w:szCs w:val="24"/>
        </w:rPr>
        <w:t>ием сна, потому</w:t>
      </w:r>
      <w:r w:rsidR="00E6798B">
        <w:rPr>
          <w:rFonts w:eastAsia="Times New Roman"/>
          <w:szCs w:val="24"/>
        </w:rPr>
        <w:t xml:space="preserve"> что вы на Синтезе вроде бы как-</w:t>
      </w:r>
      <w:r w:rsidRPr="0014254F">
        <w:rPr>
          <w:rFonts w:eastAsia="Times New Roman"/>
          <w:szCs w:val="24"/>
        </w:rPr>
        <w:t>бы культурные люди, сидеть должны, вас обучают. А тело говорит: «Нет, спать надо, мы пошли в сон. Раз тело гуляет, я должен спать». И вы сейчас боролись с собственным</w:t>
      </w:r>
      <w:r w:rsidR="00E6798B">
        <w:rPr>
          <w:rFonts w:eastAsia="Times New Roman"/>
          <w:szCs w:val="24"/>
        </w:rPr>
        <w:t>и инстинктами и с вот такими,</w:t>
      </w:r>
      <w:r w:rsidRPr="0014254F">
        <w:rPr>
          <w:rFonts w:eastAsia="Times New Roman"/>
          <w:szCs w:val="24"/>
        </w:rPr>
        <w:t xml:space="preserve"> какими-то спецификами внутренними, привычко</w:t>
      </w:r>
      <w:r w:rsidR="00E6798B">
        <w:rPr>
          <w:rFonts w:eastAsia="Times New Roman"/>
          <w:szCs w:val="24"/>
        </w:rPr>
        <w:t>й ходить там и одновременно,</w:t>
      </w:r>
      <w:r w:rsidRPr="0014254F">
        <w:rPr>
          <w:rFonts w:eastAsia="Times New Roman"/>
          <w:szCs w:val="24"/>
        </w:rPr>
        <w:t xml:space="preserve"> думать и жить здесь. А тело говорит: «Ходить там – значит спать». Всё, значит, день закончился, ты ушёл туд</w:t>
      </w:r>
      <w:r w:rsidR="00E6798B">
        <w:rPr>
          <w:rFonts w:eastAsia="Times New Roman"/>
          <w:szCs w:val="24"/>
        </w:rPr>
        <w:t>а, день закончился – спать. Оно-</w:t>
      </w:r>
      <w:r w:rsidRPr="0014254F">
        <w:rPr>
          <w:rFonts w:eastAsia="Times New Roman"/>
          <w:szCs w:val="24"/>
        </w:rPr>
        <w:t xml:space="preserve">ж не реагирует на разумные доводы, оно спит. </w:t>
      </w:r>
    </w:p>
    <w:p w14:paraId="0F4D054A" w14:textId="5BAEDACD" w:rsidR="0014254F" w:rsidRPr="0014254F" w:rsidRDefault="0014254F" w:rsidP="00096272">
      <w:pPr>
        <w:ind w:firstLine="680"/>
        <w:rPr>
          <w:rFonts w:eastAsia="Times New Roman"/>
          <w:szCs w:val="24"/>
        </w:rPr>
      </w:pPr>
      <w:r w:rsidRPr="0014254F">
        <w:rPr>
          <w:rFonts w:eastAsia="Times New Roman"/>
          <w:szCs w:val="24"/>
        </w:rPr>
        <w:t>Увидели? Поэтому очень долго, когда вы будете ходить в первые Миракли, у вас будет состо</w:t>
      </w:r>
      <w:r w:rsidR="00502B50">
        <w:rPr>
          <w:rFonts w:eastAsia="Times New Roman"/>
          <w:szCs w:val="24"/>
        </w:rPr>
        <w:t>ян</w:t>
      </w:r>
      <w:r w:rsidRPr="0014254F">
        <w:rPr>
          <w:rFonts w:eastAsia="Times New Roman"/>
          <w:szCs w:val="24"/>
        </w:rPr>
        <w:t>ие ощущения полусна, полудрёмы, причём такое, накатывающее на вас. Это борьба со сном, это борьба с т</w:t>
      </w:r>
      <w:r w:rsidR="00E6798B">
        <w:rPr>
          <w:rFonts w:eastAsia="Times New Roman"/>
          <w:szCs w:val="24"/>
        </w:rPr>
        <w:t>ем, что вы ходите только во сне</w:t>
      </w:r>
      <w:r w:rsidRPr="0014254F">
        <w:rPr>
          <w:rFonts w:eastAsia="Times New Roman"/>
          <w:szCs w:val="24"/>
        </w:rPr>
        <w:t xml:space="preserve"> и вам надо научиться ходить в Миракле вне состо</w:t>
      </w:r>
      <w:r w:rsidR="00502B50">
        <w:rPr>
          <w:rFonts w:eastAsia="Times New Roman"/>
          <w:szCs w:val="24"/>
        </w:rPr>
        <w:t>ян</w:t>
      </w:r>
      <w:r w:rsidRPr="0014254F">
        <w:rPr>
          <w:rFonts w:eastAsia="Times New Roman"/>
          <w:szCs w:val="24"/>
        </w:rPr>
        <w:t xml:space="preserve">ия сна. Вот как мы сейчас </w:t>
      </w:r>
      <w:r w:rsidR="00D45F0A">
        <w:rPr>
          <w:rFonts w:eastAsia="Times New Roman"/>
          <w:szCs w:val="24"/>
        </w:rPr>
        <w:t xml:space="preserve">делали. Ситуация понятна? Всё. </w:t>
      </w:r>
    </w:p>
    <w:p w14:paraId="16CDBF9F" w14:textId="08425758" w:rsidR="0014254F" w:rsidRPr="0014254F" w:rsidRDefault="0014254F" w:rsidP="00096272">
      <w:pPr>
        <w:pStyle w:val="a"/>
        <w:ind w:right="0" w:firstLine="680"/>
      </w:pPr>
      <w:bookmarkStart w:id="34" w:name="_Toc32359778"/>
      <w:r w:rsidRPr="0014254F">
        <w:t>Здания</w:t>
      </w:r>
      <w:r w:rsidR="00D45F0A">
        <w:t xml:space="preserve"> Изначально Вышестоящего Отца</w:t>
      </w:r>
      <w:bookmarkEnd w:id="34"/>
      <w:r w:rsidR="00D45F0A">
        <w:t xml:space="preserve"> </w:t>
      </w:r>
    </w:p>
    <w:p w14:paraId="6E3CF540" w14:textId="08E68898" w:rsidR="0014254F" w:rsidRPr="0014254F" w:rsidRDefault="0014254F" w:rsidP="00096272">
      <w:pPr>
        <w:ind w:firstLine="680"/>
        <w:rPr>
          <w:rFonts w:eastAsia="Times New Roman"/>
          <w:szCs w:val="24"/>
        </w:rPr>
      </w:pPr>
      <w:r w:rsidRPr="0014254F">
        <w:rPr>
          <w:rFonts w:eastAsia="Times New Roman"/>
          <w:szCs w:val="24"/>
        </w:rPr>
        <w:t>Итак, форму Учитель Синтез Синтеза вы получили, вы можете ходить теперь, внимание, чем эта форма интересна? Сколько</w:t>
      </w:r>
      <w:r w:rsidR="00E6798B">
        <w:rPr>
          <w:rFonts w:eastAsia="Times New Roman"/>
          <w:szCs w:val="24"/>
        </w:rPr>
        <w:t xml:space="preserve"> зданий Дома Отца вы знаете, допустим,</w:t>
      </w:r>
      <w:r w:rsidRPr="0014254F">
        <w:rPr>
          <w:rFonts w:eastAsia="Times New Roman"/>
          <w:szCs w:val="24"/>
        </w:rPr>
        <w:t xml:space="preserve"> вашей Изначально Вышестоящей Реальности? </w:t>
      </w:r>
    </w:p>
    <w:p w14:paraId="339984D2" w14:textId="4A5995ED" w:rsidR="0014254F" w:rsidRPr="00D45F0A" w:rsidRDefault="0014254F" w:rsidP="00096272">
      <w:pPr>
        <w:ind w:firstLine="680"/>
        <w:rPr>
          <w:rFonts w:eastAsia="Times New Roman"/>
          <w:i/>
          <w:szCs w:val="24"/>
        </w:rPr>
      </w:pPr>
      <w:r w:rsidRPr="00D45F0A">
        <w:rPr>
          <w:rFonts w:eastAsia="Times New Roman"/>
          <w:i/>
          <w:szCs w:val="24"/>
        </w:rPr>
        <w:t>(Из зала: – На каждой реальности свой Дом Отца стоит</w:t>
      </w:r>
      <w:r w:rsidR="00D45F0A" w:rsidRPr="00D45F0A">
        <w:rPr>
          <w:rFonts w:eastAsia="Times New Roman"/>
          <w:i/>
          <w:szCs w:val="24"/>
        </w:rPr>
        <w:t>.</w:t>
      </w:r>
      <w:r w:rsidRPr="00D45F0A">
        <w:rPr>
          <w:rFonts w:eastAsia="Times New Roman"/>
          <w:i/>
          <w:szCs w:val="24"/>
        </w:rPr>
        <w:t xml:space="preserve">) </w:t>
      </w:r>
    </w:p>
    <w:p w14:paraId="23894DC6" w14:textId="77777777" w:rsidR="0014254F" w:rsidRPr="0014254F" w:rsidRDefault="0014254F" w:rsidP="00096272">
      <w:pPr>
        <w:ind w:firstLine="680"/>
        <w:rPr>
          <w:rFonts w:eastAsia="Times New Roman"/>
          <w:szCs w:val="24"/>
        </w:rPr>
      </w:pPr>
      <w:r w:rsidRPr="0014254F">
        <w:rPr>
          <w:rFonts w:eastAsia="Times New Roman"/>
          <w:szCs w:val="24"/>
        </w:rPr>
        <w:t>Понятно, что каждая реальность свой Дом Отца. Сколько?</w:t>
      </w:r>
    </w:p>
    <w:p w14:paraId="65796478" w14:textId="2E3827E9" w:rsidR="0014254F" w:rsidRPr="00D45F0A" w:rsidRDefault="0014254F" w:rsidP="00096272">
      <w:pPr>
        <w:ind w:firstLine="680"/>
        <w:rPr>
          <w:rFonts w:eastAsia="Times New Roman"/>
          <w:i/>
          <w:szCs w:val="24"/>
        </w:rPr>
      </w:pPr>
      <w:r w:rsidRPr="00D45F0A">
        <w:rPr>
          <w:rFonts w:eastAsia="Times New Roman"/>
          <w:i/>
          <w:szCs w:val="24"/>
        </w:rPr>
        <w:t>(Из з</w:t>
      </w:r>
      <w:r w:rsidR="00D45F0A" w:rsidRPr="00D45F0A">
        <w:rPr>
          <w:rFonts w:eastAsia="Times New Roman"/>
          <w:i/>
          <w:szCs w:val="24"/>
        </w:rPr>
        <w:t>ала: – Три тысячи дев</w:t>
      </w:r>
      <w:r w:rsidR="00502B50">
        <w:rPr>
          <w:rFonts w:eastAsia="Times New Roman"/>
          <w:i/>
          <w:szCs w:val="24"/>
        </w:rPr>
        <w:t>ян</w:t>
      </w:r>
      <w:r w:rsidR="00D45F0A" w:rsidRPr="00D45F0A">
        <w:rPr>
          <w:rFonts w:eastAsia="Times New Roman"/>
          <w:i/>
          <w:szCs w:val="24"/>
        </w:rPr>
        <w:t>осто...)</w:t>
      </w:r>
      <w:r w:rsidRPr="00D45F0A">
        <w:rPr>
          <w:rFonts w:eastAsia="Times New Roman"/>
          <w:i/>
          <w:szCs w:val="24"/>
        </w:rPr>
        <w:t xml:space="preserve"> </w:t>
      </w:r>
    </w:p>
    <w:p w14:paraId="7D102AA1" w14:textId="016345F1" w:rsidR="0014254F" w:rsidRPr="0014254F" w:rsidRDefault="0014254F" w:rsidP="00096272">
      <w:pPr>
        <w:ind w:firstLine="680"/>
        <w:rPr>
          <w:rFonts w:eastAsia="Times New Roman"/>
          <w:szCs w:val="24"/>
        </w:rPr>
      </w:pPr>
      <w:r w:rsidRPr="0014254F">
        <w:rPr>
          <w:rFonts w:eastAsia="Times New Roman"/>
          <w:szCs w:val="24"/>
        </w:rPr>
        <w:t xml:space="preserve">Не, это много, это много, это слишком много, но это мало, слишком мало, об одном Доме шла речь: 258, только не 256, двести пятьдесят восемь. А почему так много? Ну, 192 здания Аватаров Синтеза, 64 здания Изначальных, которые вы не всегда знаете, но вы сейчас были в здании Изначально Вышестоящего Отца Изначального. Правильно? Правильно. Это 256. И ещё какие два здания? Ну, самые знаменитые для вас, вы в них чаще всего бываете. Это собственно ваше здание подразделения, и какое? Какое? Громче. </w:t>
      </w:r>
      <w:r w:rsidRPr="00E6798B">
        <w:rPr>
          <w:rFonts w:eastAsia="Times New Roman"/>
          <w:i/>
          <w:szCs w:val="24"/>
        </w:rPr>
        <w:t>(Говорит невнятно</w:t>
      </w:r>
      <w:r w:rsidR="00E6798B" w:rsidRPr="00E6798B">
        <w:rPr>
          <w:rFonts w:eastAsia="Times New Roman"/>
          <w:i/>
          <w:szCs w:val="24"/>
        </w:rPr>
        <w:t>.</w:t>
      </w:r>
      <w:r w:rsidRPr="00E6798B">
        <w:rPr>
          <w:rFonts w:eastAsia="Times New Roman"/>
          <w:i/>
          <w:szCs w:val="24"/>
        </w:rPr>
        <w:t>)</w:t>
      </w:r>
      <w:r w:rsidRPr="00E6798B">
        <w:rPr>
          <w:rFonts w:eastAsia="Times New Roman"/>
          <w:szCs w:val="24"/>
        </w:rPr>
        <w:t xml:space="preserve"> </w:t>
      </w:r>
      <w:r w:rsidRPr="0014254F">
        <w:rPr>
          <w:rFonts w:eastAsia="Times New Roman"/>
          <w:szCs w:val="24"/>
        </w:rPr>
        <w:t xml:space="preserve">Это я ещё громко говорю, можно ещё шёпотом, театральным шёпотом. У меня есть </w:t>
      </w:r>
      <w:r w:rsidRPr="00E6798B">
        <w:rPr>
          <w:rFonts w:eastAsia="Times New Roman"/>
          <w:i/>
          <w:szCs w:val="24"/>
        </w:rPr>
        <w:t>(говорит невнятно).</w:t>
      </w:r>
      <w:r w:rsidRPr="0014254F">
        <w:rPr>
          <w:rFonts w:eastAsia="Times New Roman"/>
          <w:szCs w:val="24"/>
        </w:rPr>
        <w:t xml:space="preserve"> И здание Синтеза, в котором вы занимаетесь. Обязательно два дополнительных здания. Вот здание Синте</w:t>
      </w:r>
      <w:r w:rsidR="00E6798B">
        <w:rPr>
          <w:rFonts w:eastAsia="Times New Roman"/>
          <w:szCs w:val="24"/>
        </w:rPr>
        <w:t>за, оно центральное в экополисе</w:t>
      </w:r>
      <w:r w:rsidRPr="0014254F">
        <w:rPr>
          <w:rFonts w:eastAsia="Times New Roman"/>
          <w:szCs w:val="24"/>
        </w:rPr>
        <w:t xml:space="preserve"> и</w:t>
      </w:r>
      <w:r w:rsidR="00B33AC9">
        <w:rPr>
          <w:rFonts w:eastAsia="Times New Roman"/>
          <w:szCs w:val="24"/>
        </w:rPr>
        <w:t xml:space="preserve"> фактически </w:t>
      </w:r>
      <w:r w:rsidRPr="0014254F">
        <w:rPr>
          <w:rFonts w:eastAsia="Times New Roman"/>
          <w:szCs w:val="24"/>
        </w:rPr>
        <w:t>в центре экополиса стоит башня Синтеза – 256 этажей. И плюс здание подразделения, всё по тематике, куда вы ходите.</w:t>
      </w:r>
      <w:r w:rsidR="00E6798B">
        <w:rPr>
          <w:rFonts w:eastAsia="Times New Roman"/>
          <w:szCs w:val="24"/>
        </w:rPr>
        <w:t xml:space="preserve"> На вершине любого здания есть з</w:t>
      </w:r>
      <w:r w:rsidRPr="0014254F">
        <w:rPr>
          <w:rFonts w:eastAsia="Times New Roman"/>
          <w:szCs w:val="24"/>
        </w:rPr>
        <w:t xml:space="preserve">ал Отца, куда приходит Отец общаться с аппаратом и соответственно любое это здание называется зданием ИДИВО, Подразделение ИДИВО, да? </w:t>
      </w:r>
    </w:p>
    <w:p w14:paraId="704056ED" w14:textId="53F39E5E" w:rsidR="0014254F" w:rsidRPr="00402119" w:rsidRDefault="0014254F" w:rsidP="00096272">
      <w:pPr>
        <w:ind w:firstLine="680"/>
        <w:rPr>
          <w:rFonts w:eastAsia="Times New Roman"/>
          <w:b/>
          <w:szCs w:val="24"/>
        </w:rPr>
      </w:pPr>
      <w:r w:rsidRPr="00402119">
        <w:rPr>
          <w:rFonts w:eastAsia="Times New Roman"/>
          <w:b/>
          <w:szCs w:val="24"/>
        </w:rPr>
        <w:t>Но у Изначальн</w:t>
      </w:r>
      <w:r w:rsidR="00E6798B" w:rsidRPr="00402119">
        <w:rPr>
          <w:rFonts w:eastAsia="Times New Roman"/>
          <w:b/>
          <w:szCs w:val="24"/>
        </w:rPr>
        <w:t>ых</w:t>
      </w:r>
      <w:r w:rsidR="00402119" w:rsidRPr="00402119">
        <w:rPr>
          <w:rFonts w:eastAsia="Times New Roman"/>
          <w:b/>
          <w:szCs w:val="24"/>
        </w:rPr>
        <w:t xml:space="preserve"> здание совмещено с их личным</w:t>
      </w:r>
      <w:r w:rsidRPr="00402119">
        <w:rPr>
          <w:rFonts w:eastAsia="Times New Roman"/>
          <w:b/>
          <w:szCs w:val="24"/>
        </w:rPr>
        <w:t>, как бы личное здание. Это специфика Изначальных, почему? Они так поддержат ваши личные здания.</w:t>
      </w:r>
      <w:r w:rsidRPr="0014254F">
        <w:rPr>
          <w:rFonts w:eastAsia="Times New Roman"/>
          <w:szCs w:val="24"/>
        </w:rPr>
        <w:t xml:space="preserve"> Потому что</w:t>
      </w:r>
      <w:r w:rsidR="00E6798B">
        <w:rPr>
          <w:rFonts w:eastAsia="Times New Roman"/>
          <w:szCs w:val="24"/>
        </w:rPr>
        <w:t>,</w:t>
      </w:r>
      <w:r w:rsidRPr="0014254F">
        <w:rPr>
          <w:rFonts w:eastAsia="Times New Roman"/>
          <w:szCs w:val="24"/>
        </w:rPr>
        <w:t xml:space="preserve"> когда идёт </w:t>
      </w:r>
      <w:r w:rsidR="00402119">
        <w:rPr>
          <w:rFonts w:eastAsia="Times New Roman"/>
          <w:szCs w:val="24"/>
        </w:rPr>
        <w:t>256-</w:t>
      </w:r>
      <w:r w:rsidRPr="0014254F">
        <w:rPr>
          <w:rFonts w:eastAsia="Times New Roman"/>
          <w:szCs w:val="24"/>
        </w:rPr>
        <w:t>этажное – оно как бы коллективное, массовое, да? Там</w:t>
      </w:r>
      <w:r w:rsidR="00402119">
        <w:rPr>
          <w:rFonts w:eastAsia="Times New Roman"/>
          <w:szCs w:val="24"/>
        </w:rPr>
        <w:t>,</w:t>
      </w:r>
      <w:r w:rsidRPr="0014254F">
        <w:rPr>
          <w:rFonts w:eastAsia="Times New Roman"/>
          <w:szCs w:val="24"/>
        </w:rPr>
        <w:t xml:space="preserve"> в одном здании таком</w:t>
      </w:r>
      <w:r w:rsidR="00402119">
        <w:rPr>
          <w:rFonts w:eastAsia="Times New Roman"/>
          <w:szCs w:val="24"/>
        </w:rPr>
        <w:t>,</w:t>
      </w:r>
      <w:r w:rsidRPr="0014254F">
        <w:rPr>
          <w:rFonts w:eastAsia="Times New Roman"/>
          <w:szCs w:val="24"/>
        </w:rPr>
        <w:t xml:space="preserve"> у Владыки Кут Хуми </w:t>
      </w:r>
      <w:r w:rsidR="00402119">
        <w:rPr>
          <w:rFonts w:eastAsia="Times New Roman"/>
          <w:szCs w:val="24"/>
        </w:rPr>
        <w:t>10000 с</w:t>
      </w:r>
      <w:r w:rsidRPr="0014254F">
        <w:rPr>
          <w:rFonts w:eastAsia="Times New Roman"/>
          <w:szCs w:val="24"/>
        </w:rPr>
        <w:t>лужащих работает. Если взять 192 здания умножить на 10000 – это два миллиона людей. Ну, так, чтобы масштаб понимали. То есть</w:t>
      </w:r>
      <w:r w:rsidR="00B6688F">
        <w:rPr>
          <w:rFonts w:eastAsia="Times New Roman"/>
          <w:szCs w:val="24"/>
        </w:rPr>
        <w:t>,</w:t>
      </w:r>
      <w:r w:rsidRPr="0014254F">
        <w:rPr>
          <w:rFonts w:eastAsia="Times New Roman"/>
          <w:szCs w:val="24"/>
        </w:rPr>
        <w:t xml:space="preserve"> </w:t>
      </w:r>
      <w:r w:rsidRPr="00402119">
        <w:rPr>
          <w:rFonts w:eastAsia="Times New Roman"/>
          <w:b/>
          <w:szCs w:val="24"/>
        </w:rPr>
        <w:t xml:space="preserve">на самом деле это большой городок, это только мы с вами ходим и видим кусочки. А там пространства валом, два миллиона людей – это для любой страны вполне себе большой город. </w:t>
      </w:r>
    </w:p>
    <w:p w14:paraId="6F53A66D" w14:textId="6AF69D98" w:rsidR="0014254F" w:rsidRPr="0014254F" w:rsidRDefault="0014254F" w:rsidP="00096272">
      <w:pPr>
        <w:ind w:firstLine="680"/>
        <w:rPr>
          <w:rFonts w:eastAsia="Times New Roman"/>
          <w:szCs w:val="24"/>
        </w:rPr>
      </w:pPr>
      <w:r w:rsidRPr="0014254F">
        <w:rPr>
          <w:rFonts w:eastAsia="Times New Roman"/>
          <w:szCs w:val="24"/>
        </w:rPr>
        <w:t>Так это только у Владык служат столько, а ещё и живут же просто, кто не служат. И там есть городки с разными обслуживающими зданиями, так выразимся. Там не все умеют материализовать и более того, там своя материя, которая живёт своей жизнью материальной. Так же, как и здесь, из которой надо что-то сделать. Это мы с вами там материализуем, а они там живут материей, не материализуя, ну, делают ткани там.</w:t>
      </w:r>
      <w:r w:rsidR="00B6688F">
        <w:rPr>
          <w:rFonts w:eastAsia="Times New Roman"/>
          <w:szCs w:val="24"/>
        </w:rPr>
        <w:t xml:space="preserve"> Мы материализуем свою одежду, </w:t>
      </w:r>
      <w:r w:rsidRPr="0014254F">
        <w:rPr>
          <w:rFonts w:eastAsia="Times New Roman"/>
          <w:szCs w:val="24"/>
        </w:rPr>
        <w:t>потому что снизу вверх ходим. А они в этой материи что делают? Шьют. Владыки и Владычицы готовят напитки. Вам воду предложили, намекая, что вода там не материализуется, а где-то берётся, производится.</w:t>
      </w:r>
    </w:p>
    <w:p w14:paraId="772485D3" w14:textId="3C285CDF" w:rsidR="0014254F" w:rsidRPr="0014254F" w:rsidRDefault="0014254F" w:rsidP="00096272">
      <w:pPr>
        <w:ind w:firstLine="680"/>
        <w:rPr>
          <w:rFonts w:eastAsia="Times New Roman"/>
          <w:szCs w:val="24"/>
        </w:rPr>
      </w:pPr>
      <w:r w:rsidRPr="0014254F">
        <w:rPr>
          <w:rFonts w:eastAsia="Times New Roman"/>
          <w:szCs w:val="24"/>
        </w:rPr>
        <w:t>Как я вас в удивление ввожу! Ты чё</w:t>
      </w:r>
      <w:r w:rsidR="00B6688F">
        <w:rPr>
          <w:rFonts w:eastAsia="Times New Roman"/>
          <w:szCs w:val="24"/>
        </w:rPr>
        <w:t>,</w:t>
      </w:r>
      <w:r w:rsidRPr="0014254F">
        <w:rPr>
          <w:rFonts w:eastAsia="Times New Roman"/>
          <w:szCs w:val="24"/>
        </w:rPr>
        <w:t xml:space="preserve"> Виталик? Всё материализуется. Материализуется иллюзия в вашей голове. Это совмещение Изначальности. Вот </w:t>
      </w:r>
      <w:r w:rsidR="00B6688F">
        <w:rPr>
          <w:rFonts w:eastAsia="Times New Roman"/>
          <w:szCs w:val="24"/>
        </w:rPr>
        <w:t>смотрите: мы сейчас живём здесь</w:t>
      </w:r>
      <w:r w:rsidRPr="0014254F">
        <w:rPr>
          <w:rFonts w:eastAsia="Times New Roman"/>
          <w:szCs w:val="24"/>
        </w:rPr>
        <w:t xml:space="preserve"> и</w:t>
      </w:r>
      <w:r w:rsidR="00B6688F">
        <w:rPr>
          <w:rFonts w:eastAsia="Times New Roman"/>
          <w:szCs w:val="24"/>
        </w:rPr>
        <w:t xml:space="preserve"> когда выходим в Тонкий мир,</w:t>
      </w:r>
      <w:r w:rsidRPr="0014254F">
        <w:rPr>
          <w:rFonts w:eastAsia="Times New Roman"/>
          <w:szCs w:val="24"/>
        </w:rPr>
        <w:t xml:space="preserve"> допустим, к ушедшим друзьям, родственникам, нам кажется, что там всё зыбко, нестабильно</w:t>
      </w:r>
      <w:r w:rsidR="00B6688F">
        <w:rPr>
          <w:rFonts w:eastAsia="Times New Roman"/>
          <w:szCs w:val="24"/>
        </w:rPr>
        <w:t xml:space="preserve"> и это вот, там жить нельзя,</w:t>
      </w:r>
      <w:r w:rsidRPr="0014254F">
        <w:rPr>
          <w:rFonts w:eastAsia="Times New Roman"/>
          <w:szCs w:val="24"/>
        </w:rPr>
        <w:t xml:space="preserve"> они там временно, потому что мы главные, акцент физики. Но если акцент физики переносится в ту реальность, когда ты там живёшь, ты реален, ты чувствуешь, что твоё тело плотное, что стенки плотные. Единственное, там другие взаимоотношения по пище и по насыщению информации, только более быстрое. Там ты можешь ходить сквозь пространства, здесь не можешь. Но ходить сквозь пространство не отменяет твёрдые стены твоего четырёхэтажного дома. И когда вы перенесёте свой акцент с этой физики на ту реальность, эта реальность будет очень плотная, вода будет вполне в речке течь вполне себе холодная. И одежда, </w:t>
      </w:r>
      <w:r w:rsidRPr="0014254F">
        <w:rPr>
          <w:rFonts w:eastAsia="Times New Roman"/>
          <w:szCs w:val="24"/>
        </w:rPr>
        <w:lastRenderedPageBreak/>
        <w:t xml:space="preserve">только очень подготовленные Служащие её там материализуют. Все остальные шьют. Это материя! Я без шуток. Для тех, кто служит у Аватаров, им форму даже выдают, потому что не все могут материализовать. И наши взошедшие Служащие с физики там получали форму у Аватаров, потому что не у всех хватало подготовки материализовать и обеспечивать себя. </w:t>
      </w:r>
    </w:p>
    <w:p w14:paraId="4F2EF4F3" w14:textId="166A1B74" w:rsidR="0014254F" w:rsidRPr="0014254F" w:rsidRDefault="0014254F" w:rsidP="00096272">
      <w:pPr>
        <w:ind w:firstLine="680"/>
        <w:rPr>
          <w:rFonts w:eastAsia="Times New Roman"/>
          <w:szCs w:val="24"/>
        </w:rPr>
      </w:pPr>
      <w:r w:rsidRPr="0014254F">
        <w:rPr>
          <w:rFonts w:eastAsia="Times New Roman"/>
          <w:szCs w:val="24"/>
        </w:rPr>
        <w:t>Поэтому мы на физике заранее стяжаем четырёхэтажные здания, а потом</w:t>
      </w:r>
      <w:r w:rsidR="00B33AC9">
        <w:rPr>
          <w:rFonts w:eastAsia="Times New Roman"/>
          <w:szCs w:val="24"/>
        </w:rPr>
        <w:t xml:space="preserve"> фактически </w:t>
      </w:r>
      <w:r w:rsidRPr="0014254F">
        <w:rPr>
          <w:rFonts w:eastAsia="Times New Roman"/>
          <w:szCs w:val="24"/>
        </w:rPr>
        <w:t>живём во дворцах, потому что все остальные там так не имеют, они не могут</w:t>
      </w:r>
      <w:r w:rsidR="00B6688F">
        <w:rPr>
          <w:rFonts w:eastAsia="Times New Roman"/>
          <w:szCs w:val="24"/>
        </w:rPr>
        <w:t xml:space="preserve"> это сделать. Это у нас с вами О</w:t>
      </w:r>
      <w:r w:rsidRPr="0014254F">
        <w:rPr>
          <w:rFonts w:eastAsia="Times New Roman"/>
          <w:szCs w:val="24"/>
        </w:rPr>
        <w:t xml:space="preserve">гня валом. Я без шуток. Если вы посмотрите домики других жителей этой Изначальности – полтора, два, один этаж, три ещё найти надо. Чаще всего в крыше там маленькая комната. А у вас четыре этажа по сто квадратных метров этаж. Для них это дворец. В принципе для нас с вами здесь на физике </w:t>
      </w:r>
      <w:r w:rsidR="00B6688F">
        <w:rPr>
          <w:rFonts w:eastAsia="Times New Roman"/>
          <w:szCs w:val="24"/>
        </w:rPr>
        <w:t xml:space="preserve">– </w:t>
      </w:r>
      <w:r w:rsidRPr="0014254F">
        <w:rPr>
          <w:rFonts w:eastAsia="Times New Roman"/>
          <w:szCs w:val="24"/>
        </w:rPr>
        <w:t xml:space="preserve">это дворец. Понятно, да, более-менее. Всё. Мы сложили эту тему. </w:t>
      </w:r>
    </w:p>
    <w:p w14:paraId="2EDF8F43" w14:textId="2A3B2AF7" w:rsidR="0014254F" w:rsidRPr="004120BD" w:rsidRDefault="0014254F" w:rsidP="00096272">
      <w:pPr>
        <w:ind w:firstLine="680"/>
        <w:rPr>
          <w:rFonts w:eastAsia="Times New Roman"/>
          <w:b/>
          <w:szCs w:val="24"/>
        </w:rPr>
      </w:pPr>
      <w:r w:rsidRPr="0014254F">
        <w:rPr>
          <w:rFonts w:eastAsia="Times New Roman"/>
          <w:szCs w:val="24"/>
        </w:rPr>
        <w:t>Всё. И вот надо приучаться ко всему этому, фиксироваться. С этим всё? Это сложили. Теперь мы идём в здание Синтеза, пока мы ещё вот называется с пылу</w:t>
      </w:r>
      <w:r w:rsidR="00B6688F">
        <w:rPr>
          <w:rFonts w:eastAsia="Times New Roman"/>
          <w:szCs w:val="24"/>
        </w:rPr>
        <w:t>,</w:t>
      </w:r>
      <w:r w:rsidRPr="0014254F">
        <w:rPr>
          <w:rFonts w:eastAsia="Times New Roman"/>
          <w:szCs w:val="24"/>
        </w:rPr>
        <w:t xml:space="preserve"> с жару. Почему я сейчас вас вожу мираклем</w:t>
      </w:r>
      <w:r w:rsidRPr="00B6688F">
        <w:rPr>
          <w:rFonts w:eastAsia="Times New Roman"/>
          <w:b/>
          <w:szCs w:val="24"/>
        </w:rPr>
        <w:t>? Вы стяжали 4096 Синтез Синтезов. Это не только управление условиями, а это умение жить и действовать Домами Отца</w:t>
      </w:r>
      <w:r w:rsidRPr="004120BD">
        <w:rPr>
          <w:rFonts w:eastAsia="Times New Roman"/>
          <w:b/>
          <w:szCs w:val="24"/>
        </w:rPr>
        <w:t>. Вот мы сейчас были в личном Доме Отца Изначального Изначально</w:t>
      </w:r>
      <w:r w:rsidR="00D45F0A" w:rsidRPr="004120BD">
        <w:rPr>
          <w:rFonts w:eastAsia="Times New Roman"/>
          <w:b/>
          <w:szCs w:val="24"/>
        </w:rPr>
        <w:t xml:space="preserve"> Вышестоящего Отца Реальности. </w:t>
      </w:r>
    </w:p>
    <w:p w14:paraId="733FE8E3" w14:textId="77777777" w:rsidR="00D45F0A" w:rsidRDefault="0014254F" w:rsidP="00096272">
      <w:pPr>
        <w:pStyle w:val="a"/>
        <w:ind w:right="0" w:firstLine="680"/>
      </w:pPr>
      <w:bookmarkStart w:id="35" w:name="_Toc32359779"/>
      <w:r w:rsidRPr="0014254F">
        <w:t>Здание Синтеза</w:t>
      </w:r>
      <w:bookmarkEnd w:id="35"/>
    </w:p>
    <w:p w14:paraId="079973C3" w14:textId="7B70B9CB" w:rsidR="0014254F" w:rsidRPr="00D45F0A" w:rsidRDefault="0014254F" w:rsidP="00096272">
      <w:pPr>
        <w:ind w:firstLine="680"/>
        <w:rPr>
          <w:rFonts w:eastAsia="Arial Unicode MS"/>
          <w:szCs w:val="28"/>
        </w:rPr>
      </w:pPr>
      <w:r w:rsidRPr="0014254F">
        <w:t>А сейчас мы пойдём в коллективное здание. Но я не поведу вас в здание подразделения, я поведу вас в здание Синтеза. Что мне там надо? Чтоб вы увидели других людей, которые там занимаются: жителей этой Реальности. Чтоб мы с вами не получали, а п</w:t>
      </w:r>
      <w:r w:rsidR="00B6688F">
        <w:t xml:space="preserve">одошли к книге какого Синтеза? </w:t>
      </w:r>
      <w:r w:rsidRPr="0014254F">
        <w:t>Тринадцатого, на тринадцатом этаже и её почитали и увидели какая она. Чтоб мы прошлись по двум тринадцатым этажам. Это я сказа</w:t>
      </w:r>
      <w:r w:rsidR="00B6688F">
        <w:t>л языком той Реальности, я «прико</w:t>
      </w:r>
      <w:r w:rsidRPr="0014254F">
        <w:t>лол</w:t>
      </w:r>
      <w:r w:rsidR="00B6688F">
        <w:t>»</w:t>
      </w:r>
      <w:r w:rsidRPr="0014254F">
        <w:t xml:space="preserve"> вас, попробуйте продумать, о чём я? </w:t>
      </w:r>
    </w:p>
    <w:p w14:paraId="24FAB20B" w14:textId="004614E3" w:rsidR="0014254F" w:rsidRPr="0014254F" w:rsidRDefault="0014254F" w:rsidP="00096272">
      <w:pPr>
        <w:ind w:firstLine="680"/>
        <w:rPr>
          <w:rFonts w:eastAsia="Times New Roman"/>
          <w:szCs w:val="24"/>
        </w:rPr>
      </w:pPr>
      <w:r w:rsidRPr="0014254F">
        <w:rPr>
          <w:rFonts w:eastAsia="Times New Roman"/>
          <w:szCs w:val="24"/>
        </w:rPr>
        <w:t>У нас базовых 64 Синтез</w:t>
      </w:r>
      <w:r w:rsidR="00B6688F">
        <w:rPr>
          <w:rFonts w:eastAsia="Times New Roman"/>
          <w:szCs w:val="24"/>
        </w:rPr>
        <w:t>а, а здание 256-этажное, значит тринадцатый этаж в первых</w:t>
      </w:r>
      <w:r w:rsidRPr="0014254F">
        <w:rPr>
          <w:rFonts w:eastAsia="Times New Roman"/>
          <w:szCs w:val="24"/>
        </w:rPr>
        <w:t xml:space="preserve"> 64-х, потом тринадцатый этаж во второй 64-рице,</w:t>
      </w:r>
      <w:r w:rsidR="00B33AC9">
        <w:rPr>
          <w:rFonts w:eastAsia="Times New Roman"/>
          <w:szCs w:val="24"/>
        </w:rPr>
        <w:t xml:space="preserve"> фактически </w:t>
      </w:r>
      <w:r w:rsidRPr="0014254F">
        <w:rPr>
          <w:rFonts w:eastAsia="Times New Roman"/>
          <w:szCs w:val="24"/>
        </w:rPr>
        <w:t>это продолжение до 128-ми. Значит, мы пойдём на тринадцатый этаж и семьдесят – такая цифра хорошая – 77-й этаж. Увидели? Я специально вас так вожу. 77-я Часть – это не Часть Грааля, это другая Часть, но у нас нет Синтеза 77-го для формирования Части. И вы дол</w:t>
      </w:r>
      <w:r w:rsidR="00B6688F">
        <w:rPr>
          <w:rFonts w:eastAsia="Times New Roman"/>
          <w:szCs w:val="24"/>
        </w:rPr>
        <w:t>жны будете выйти и сами в этом з</w:t>
      </w:r>
      <w:r w:rsidRPr="0014254F">
        <w:rPr>
          <w:rFonts w:eastAsia="Times New Roman"/>
          <w:szCs w:val="24"/>
        </w:rPr>
        <w:t>але</w:t>
      </w:r>
      <w:r w:rsidR="00B6688F">
        <w:rPr>
          <w:rFonts w:eastAsia="Times New Roman"/>
          <w:szCs w:val="24"/>
        </w:rPr>
        <w:t xml:space="preserve"> определиться, что это за Часть?</w:t>
      </w:r>
      <w:r w:rsidRPr="0014254F">
        <w:rPr>
          <w:rFonts w:eastAsia="Times New Roman"/>
          <w:szCs w:val="24"/>
        </w:rPr>
        <w:t xml:space="preserve"> Могу назвать её только начало: «Метагалактическая», а дальше хитрое слово, которое там будет написано. Прочтёте. Чего вы напрягаетесь? Всё нормально будет, зато изучите. </w:t>
      </w:r>
    </w:p>
    <w:p w14:paraId="408D1E4C" w14:textId="4C501987" w:rsidR="0014254F" w:rsidRPr="0014254F" w:rsidRDefault="0014254F" w:rsidP="00096272">
      <w:pPr>
        <w:ind w:firstLine="680"/>
        <w:rPr>
          <w:rFonts w:eastAsia="Times New Roman"/>
          <w:szCs w:val="24"/>
        </w:rPr>
      </w:pPr>
      <w:r w:rsidRPr="0014254F">
        <w:rPr>
          <w:rFonts w:eastAsia="Times New Roman"/>
          <w:szCs w:val="24"/>
        </w:rPr>
        <w:t xml:space="preserve">Будет книга </w:t>
      </w:r>
      <w:r w:rsidR="00B6688F">
        <w:rPr>
          <w:rFonts w:eastAsia="Times New Roman"/>
          <w:szCs w:val="24"/>
        </w:rPr>
        <w:t>этой Части, то есть если на 13-</w:t>
      </w:r>
      <w:r w:rsidRPr="0014254F">
        <w:rPr>
          <w:rFonts w:eastAsia="Times New Roman"/>
          <w:szCs w:val="24"/>
        </w:rPr>
        <w:t xml:space="preserve">м этаже Книга Синтеза, то на 77-м этаже будет Книга Части. Я вас туда веду специально, потому что это регламентное действие. Мы всех Служащих, особенно вот ближе к концу Синтеза ведём в здание Синтеза, чтобы они сами, когда закончится курс, могли выйти в это здание, почитать Книгу Синтеза, почитать Книгу Части, пообщаться с кем-то, получить консультацию, потому что, если честно, когда вы сами живёте, не всякий Аватар Синтеза вас примет тоже, по Служению примут всегда, а как человека, если ты будешь готов. </w:t>
      </w:r>
    </w:p>
    <w:p w14:paraId="4ADBB0BC" w14:textId="09C219DD" w:rsidR="0014254F" w:rsidRPr="0014254F" w:rsidRDefault="0014254F" w:rsidP="00096272">
      <w:pPr>
        <w:ind w:firstLine="680"/>
        <w:rPr>
          <w:rFonts w:eastAsia="Times New Roman"/>
          <w:szCs w:val="24"/>
        </w:rPr>
      </w:pPr>
      <w:r w:rsidRPr="0014254F">
        <w:rPr>
          <w:rFonts w:eastAsia="Times New Roman"/>
          <w:szCs w:val="24"/>
        </w:rPr>
        <w:t xml:space="preserve">А вот в здание Синтеза вы можете войти всегда. И такое здание Синтеза есть на любой Реальности. Вы меня услышали? Поэтому я заинтересован в том, чтобы вы туда попали, научились там быть, зафиксировались. И потом, услышьте меня: в любой Реальности и Метагалактики </w:t>
      </w:r>
      <w:r w:rsidR="00B33AC9">
        <w:rPr>
          <w:rFonts w:eastAsia="Times New Roman"/>
          <w:szCs w:val="24"/>
        </w:rPr>
        <w:t>Фа</w:t>
      </w:r>
      <w:r w:rsidRPr="0014254F">
        <w:rPr>
          <w:rFonts w:eastAsia="Times New Roman"/>
          <w:szCs w:val="24"/>
        </w:rPr>
        <w:t>, и Изначально Вышестоящей Реальности на первой Вышестоящей Реальности есть здание Синтеза. Вы туда можете ходить автоматически, потому что вы теперь Учитель Син</w:t>
      </w:r>
      <w:r w:rsidR="00D45F0A">
        <w:rPr>
          <w:rFonts w:eastAsia="Times New Roman"/>
          <w:szCs w:val="24"/>
        </w:rPr>
        <w:t xml:space="preserve">тез Синтеза. </w:t>
      </w:r>
    </w:p>
    <w:p w14:paraId="58670D0C" w14:textId="2DB73E56" w:rsidR="0014254F" w:rsidRPr="0014254F" w:rsidRDefault="0014254F" w:rsidP="00096272">
      <w:pPr>
        <w:pStyle w:val="a"/>
        <w:ind w:right="0" w:firstLine="680"/>
      </w:pPr>
      <w:bookmarkStart w:id="36" w:name="_Toc32359780"/>
      <w:r w:rsidRPr="0014254F">
        <w:t>Технология хождения в здания экополи</w:t>
      </w:r>
      <w:r w:rsidR="00D45F0A">
        <w:t>с</w:t>
      </w:r>
      <w:r w:rsidR="009F76F4">
        <w:t>ов</w:t>
      </w:r>
      <w:bookmarkEnd w:id="36"/>
    </w:p>
    <w:p w14:paraId="046C64BF" w14:textId="2317CAE5" w:rsidR="0014254F" w:rsidRPr="0014254F" w:rsidRDefault="0014254F" w:rsidP="00096272">
      <w:pPr>
        <w:ind w:firstLine="680"/>
        <w:rPr>
          <w:rFonts w:eastAsia="Times New Roman"/>
          <w:szCs w:val="24"/>
        </w:rPr>
      </w:pPr>
      <w:r w:rsidRPr="0014254F">
        <w:rPr>
          <w:rFonts w:eastAsia="Times New Roman"/>
          <w:szCs w:val="24"/>
        </w:rPr>
        <w:t>Более того, если вы не видите, не слышите, не знаете, как ходить, вы возжигаетесь формой Учителя Синтез Синтеза, это как ска</w:t>
      </w:r>
      <w:r w:rsidR="009F76F4">
        <w:rPr>
          <w:rFonts w:eastAsia="Times New Roman"/>
          <w:szCs w:val="24"/>
        </w:rPr>
        <w:t>ф</w:t>
      </w:r>
      <w:r w:rsidR="00B03D0D">
        <w:rPr>
          <w:rFonts w:eastAsia="Times New Roman"/>
          <w:szCs w:val="24"/>
        </w:rPr>
        <w:t>а</w:t>
      </w:r>
      <w:r w:rsidRPr="0014254F">
        <w:rPr>
          <w:rFonts w:eastAsia="Times New Roman"/>
          <w:szCs w:val="24"/>
        </w:rPr>
        <w:t>ндр, который переводит вас, и говорите: «Здани</w:t>
      </w:r>
      <w:r w:rsidR="00B6688F">
        <w:rPr>
          <w:rFonts w:eastAsia="Times New Roman"/>
          <w:szCs w:val="24"/>
        </w:rPr>
        <w:t>е такой-то этаж» –</w:t>
      </w:r>
      <w:r w:rsidRPr="0014254F">
        <w:rPr>
          <w:rFonts w:eastAsia="Times New Roman"/>
          <w:szCs w:val="24"/>
        </w:rPr>
        <w:t xml:space="preserve"> и вы стоите уже в этом здании, на таком-то этаже, такой Вышестоящей Реальности. Ситуация понятна? Я без шуток. Мы поэтому и стяжали, и поэтому именно у вас 4096 Синтез Синтезов. </w:t>
      </w:r>
    </w:p>
    <w:p w14:paraId="4D61AFA1" w14:textId="4598AE74" w:rsidR="0014254F" w:rsidRPr="0014254F" w:rsidRDefault="0014254F" w:rsidP="00096272">
      <w:pPr>
        <w:ind w:firstLine="680"/>
        <w:rPr>
          <w:rFonts w:eastAsia="Times New Roman"/>
          <w:szCs w:val="24"/>
        </w:rPr>
      </w:pPr>
      <w:r w:rsidRPr="0014254F">
        <w:rPr>
          <w:rFonts w:eastAsia="Times New Roman"/>
          <w:szCs w:val="24"/>
        </w:rPr>
        <w:t xml:space="preserve">Ещё раз, думаем. Метагалактика </w:t>
      </w:r>
      <w:r w:rsidR="009F76F4">
        <w:rPr>
          <w:rFonts w:eastAsia="Times New Roman"/>
          <w:szCs w:val="24"/>
        </w:rPr>
        <w:t>Фа</w:t>
      </w:r>
      <w:r w:rsidRPr="0014254F">
        <w:rPr>
          <w:rFonts w:eastAsia="Times New Roman"/>
          <w:szCs w:val="24"/>
        </w:rPr>
        <w:t xml:space="preserve"> состоит из 16384-х Реальностей, цифру можете не запоминать, просто: из Реальностей. В каждой этой Реальности есть первое Вышестоящее Присутствие, где есть экополис, это так называемый присутственный вариант. В этом экополисе, в центре стоит здание Синтеза, в любом из 16000. Вы говорите: «Иду в экополис 525-й Реальности, </w:t>
      </w:r>
      <w:r w:rsidRPr="0014254F">
        <w:rPr>
          <w:rFonts w:eastAsia="Times New Roman"/>
          <w:szCs w:val="24"/>
        </w:rPr>
        <w:lastRenderedPageBreak/>
        <w:t xml:space="preserve">возжигаюсь Формой Учителя Синтез Синтеза и перехожу на первое Вышестоящее Присутствие в здание Синтеза экополиса 525-й Реальности. И я там стою!» </w:t>
      </w:r>
    </w:p>
    <w:p w14:paraId="379B8ED4" w14:textId="77777777" w:rsidR="0014254F" w:rsidRPr="001D4BDA" w:rsidRDefault="0014254F" w:rsidP="00096272">
      <w:pPr>
        <w:ind w:firstLine="680"/>
        <w:rPr>
          <w:rFonts w:eastAsia="Times New Roman"/>
          <w:b/>
          <w:szCs w:val="24"/>
        </w:rPr>
      </w:pPr>
      <w:r w:rsidRPr="0014254F">
        <w:rPr>
          <w:rFonts w:eastAsia="Times New Roman"/>
          <w:szCs w:val="24"/>
        </w:rPr>
        <w:t xml:space="preserve">Вы скажете: «Так просто?» Я скажу: «Да». </w:t>
      </w:r>
      <w:r w:rsidRPr="001D4BDA">
        <w:rPr>
          <w:rFonts w:eastAsia="Times New Roman"/>
          <w:b/>
          <w:szCs w:val="24"/>
        </w:rPr>
        <w:t>У нас такие технологии в ИВДИВО. И они вам останутся, даже если вы служить не будете, это ваше личное всё. Осталось поверить, что вы там стоите. По форме и по телу, вы там станете, но вы включитесь, что вы там станете, только если только поверите.</w:t>
      </w:r>
      <w:r w:rsidRPr="0014254F">
        <w:rPr>
          <w:rFonts w:eastAsia="Times New Roman"/>
          <w:szCs w:val="24"/>
        </w:rPr>
        <w:t xml:space="preserve"> Простым законом, который известен из христианства: «И по вере и дано будет вам». То есть, станете вы по Форме и Закону, а дано осознание, что вы там стоите и можете читать, только по вашей Вере, за вас это никто не сделает. Насильно глазики вам со спичками никто держать не будет, что ты там стоишь, </w:t>
      </w:r>
      <w:r w:rsidRPr="001D4BDA">
        <w:rPr>
          <w:rFonts w:eastAsia="Times New Roman"/>
          <w:b/>
          <w:szCs w:val="24"/>
        </w:rPr>
        <w:t xml:space="preserve">а вот форма Учитель Синтеза позволит вам стоять. </w:t>
      </w:r>
    </w:p>
    <w:p w14:paraId="65C31E99" w14:textId="73464114" w:rsidR="0014254F" w:rsidRPr="001D4BDA" w:rsidRDefault="0014254F" w:rsidP="00096272">
      <w:pPr>
        <w:ind w:firstLine="680"/>
        <w:rPr>
          <w:rFonts w:eastAsia="Times New Roman"/>
          <w:szCs w:val="24"/>
        </w:rPr>
      </w:pPr>
      <w:r w:rsidRPr="001D4BDA">
        <w:rPr>
          <w:rFonts w:eastAsia="Times New Roman"/>
          <w:szCs w:val="24"/>
        </w:rPr>
        <w:t xml:space="preserve">Это новые технологии, раньше на Синтезах мы такое даже </w:t>
      </w:r>
      <w:r w:rsidR="001D4BDA">
        <w:rPr>
          <w:rFonts w:eastAsia="Times New Roman"/>
          <w:szCs w:val="24"/>
        </w:rPr>
        <w:t>не делали, не объясняли. Это</w:t>
      </w:r>
      <w:r w:rsidRPr="001D4BDA">
        <w:rPr>
          <w:rFonts w:eastAsia="Times New Roman"/>
          <w:szCs w:val="24"/>
        </w:rPr>
        <w:t xml:space="preserve"> у нас новый этап Синтеза. Увидели, да? Это по Метагалактике </w:t>
      </w:r>
      <w:r w:rsidR="00B33AC9">
        <w:rPr>
          <w:rFonts w:eastAsia="Times New Roman"/>
          <w:szCs w:val="24"/>
        </w:rPr>
        <w:t>Фа</w:t>
      </w:r>
      <w:r w:rsidRPr="001D4BDA">
        <w:rPr>
          <w:rFonts w:eastAsia="Times New Roman"/>
          <w:szCs w:val="24"/>
        </w:rPr>
        <w:t xml:space="preserve">. Вплоть до того, что можете выйти на первую Вышестоящую Реальность Метагалактики </w:t>
      </w:r>
      <w:r w:rsidR="00B33AC9">
        <w:rPr>
          <w:rFonts w:eastAsia="Times New Roman"/>
          <w:szCs w:val="24"/>
        </w:rPr>
        <w:t>Фа</w:t>
      </w:r>
      <w:r w:rsidRPr="001D4BDA">
        <w:rPr>
          <w:rFonts w:eastAsia="Times New Roman"/>
          <w:szCs w:val="24"/>
        </w:rPr>
        <w:t xml:space="preserve"> за 16384, там тоже здание Синтеза, это где вы решили, что мы там были и туда тоже можете выйти. </w:t>
      </w:r>
    </w:p>
    <w:p w14:paraId="0979CDA5" w14:textId="3E7F9719" w:rsidR="0014254F" w:rsidRPr="0014254F" w:rsidRDefault="0014254F" w:rsidP="00096272">
      <w:pPr>
        <w:ind w:firstLine="680"/>
        <w:rPr>
          <w:rFonts w:eastAsia="Times New Roman"/>
          <w:szCs w:val="24"/>
        </w:rPr>
      </w:pPr>
      <w:r w:rsidRPr="001D4BDA">
        <w:rPr>
          <w:rFonts w:eastAsia="Times New Roman"/>
          <w:szCs w:val="24"/>
        </w:rPr>
        <w:t>Потом</w:t>
      </w:r>
      <w:r w:rsidR="001D4BDA">
        <w:rPr>
          <w:rFonts w:eastAsia="Times New Roman"/>
          <w:szCs w:val="24"/>
        </w:rPr>
        <w:t>,</w:t>
      </w:r>
      <w:r w:rsidRPr="001D4BDA">
        <w:rPr>
          <w:rFonts w:eastAsia="Times New Roman"/>
          <w:szCs w:val="24"/>
        </w:rPr>
        <w:t xml:space="preserve"> у нас 4096 Изначально Вышестоящих Реальностей. Но здесь такая, другая си</w:t>
      </w:r>
      <w:r w:rsidR="00791547" w:rsidRPr="001D4BDA">
        <w:rPr>
          <w:rFonts w:eastAsia="Times New Roman"/>
          <w:szCs w:val="24"/>
        </w:rPr>
        <w:t>туация: так как Синтез Синтеза –</w:t>
      </w:r>
      <w:r w:rsidRPr="001D4BDA">
        <w:rPr>
          <w:rFonts w:eastAsia="Times New Roman"/>
          <w:szCs w:val="24"/>
        </w:rPr>
        <w:t xml:space="preserve"> это Огонь Авата</w:t>
      </w:r>
      <w:r w:rsidR="001D4BDA">
        <w:rPr>
          <w:rFonts w:eastAsia="Times New Roman"/>
          <w:szCs w:val="24"/>
        </w:rPr>
        <w:t>ра Синтеза Кут Хуми, выше 4032-</w:t>
      </w:r>
      <w:r w:rsidRPr="001D4BDA">
        <w:rPr>
          <w:rFonts w:eastAsia="Times New Roman"/>
          <w:szCs w:val="24"/>
        </w:rPr>
        <w:t xml:space="preserve">й этой Формой </w:t>
      </w:r>
      <w:r w:rsidR="00791547" w:rsidRPr="001D4BDA">
        <w:rPr>
          <w:rFonts w:eastAsia="Times New Roman"/>
          <w:szCs w:val="24"/>
        </w:rPr>
        <w:t>вы не пройдёте. Мы там –</w:t>
      </w:r>
      <w:r w:rsidRPr="001D4BDA">
        <w:rPr>
          <w:rFonts w:eastAsia="Times New Roman"/>
          <w:szCs w:val="24"/>
        </w:rPr>
        <w:t xml:space="preserve"> многие даже с очень крутой Формой не пройдут, поэтому мы ходим по экополисам только 4032-х Изначально Вышестоящих Реальностей. Но и там, тоже самое: «Я выхожу на первую Вышестоящую Реальность экополиса 4025-го». И вот если в здание Подраздел</w:t>
      </w:r>
      <w:r w:rsidR="00791547" w:rsidRPr="001D4BDA">
        <w:rPr>
          <w:rFonts w:eastAsia="Times New Roman"/>
          <w:szCs w:val="24"/>
        </w:rPr>
        <w:t>ения мы ходить не рекомендуем… –</w:t>
      </w:r>
      <w:r w:rsidRPr="001D4BDA">
        <w:rPr>
          <w:rFonts w:eastAsia="Times New Roman"/>
          <w:szCs w:val="24"/>
        </w:rPr>
        <w:t xml:space="preserve"> 4025 Подразделение, это у нас кто? Философия Синтеза, кто-то сегодня вспоминал, Моско</w:t>
      </w:r>
      <w:r w:rsidR="00791547" w:rsidRPr="001D4BDA">
        <w:rPr>
          <w:rFonts w:eastAsia="Times New Roman"/>
          <w:szCs w:val="24"/>
        </w:rPr>
        <w:t>вия, Юсеф Она, ну и так далее, –</w:t>
      </w:r>
      <w:r w:rsidRPr="001D4BDA">
        <w:rPr>
          <w:rFonts w:eastAsia="Times New Roman"/>
          <w:szCs w:val="24"/>
        </w:rPr>
        <w:t xml:space="preserve"> то в здание Синтеза, мы говорим</w:t>
      </w:r>
      <w:r w:rsidRPr="0014254F">
        <w:rPr>
          <w:rFonts w:eastAsia="Times New Roman"/>
          <w:szCs w:val="24"/>
        </w:rPr>
        <w:t xml:space="preserve">: «Ходите куда хотите». </w:t>
      </w:r>
    </w:p>
    <w:p w14:paraId="20D2E24C" w14:textId="3FD47293" w:rsidR="0014254F" w:rsidRPr="0014254F" w:rsidRDefault="0014254F" w:rsidP="00096272">
      <w:pPr>
        <w:ind w:firstLine="680"/>
        <w:rPr>
          <w:rFonts w:eastAsia="Times New Roman"/>
          <w:szCs w:val="24"/>
        </w:rPr>
      </w:pPr>
      <w:r w:rsidRPr="0014254F">
        <w:rPr>
          <w:rFonts w:eastAsia="Times New Roman"/>
          <w:szCs w:val="24"/>
        </w:rPr>
        <w:t xml:space="preserve">Вот хитрость в том, что </w:t>
      </w:r>
      <w:r w:rsidRPr="001D4BDA">
        <w:rPr>
          <w:rFonts w:eastAsia="Times New Roman"/>
          <w:b/>
          <w:szCs w:val="24"/>
        </w:rPr>
        <w:t>в здании Синтеза можно посетит</w:t>
      </w:r>
      <w:r w:rsidR="001D4BDA" w:rsidRPr="001D4BDA">
        <w:rPr>
          <w:rFonts w:eastAsia="Times New Roman"/>
          <w:b/>
          <w:szCs w:val="24"/>
        </w:rPr>
        <w:t>ь</w:t>
      </w:r>
      <w:r w:rsidRPr="001D4BDA">
        <w:rPr>
          <w:rFonts w:eastAsia="Times New Roman"/>
          <w:b/>
          <w:szCs w:val="24"/>
        </w:rPr>
        <w:t xml:space="preserve"> любую Изначально Вышестоящую Реальность, а в здания Подразделения пока запрещено</w:t>
      </w:r>
      <w:r w:rsidRPr="0014254F">
        <w:rPr>
          <w:rFonts w:eastAsia="Times New Roman"/>
          <w:szCs w:val="24"/>
        </w:rPr>
        <w:t>, почему? У нас однажды была драчка двух групп, стояли дежурные со стражей. Кто-то решил зайти в гости. Заходя в гости, их не узнали, и начали с Мечами Учеников нападать на них. Те начал</w:t>
      </w:r>
      <w:r w:rsidR="00791547">
        <w:rPr>
          <w:rFonts w:eastAsia="Times New Roman"/>
          <w:szCs w:val="24"/>
        </w:rPr>
        <w:t>и, думая, что наподают сушняги –</w:t>
      </w:r>
      <w:r w:rsidRPr="0014254F">
        <w:rPr>
          <w:rFonts w:eastAsia="Times New Roman"/>
          <w:szCs w:val="24"/>
        </w:rPr>
        <w:t xml:space="preserve"> и те, и те решили, что это</w:t>
      </w:r>
      <w:r w:rsidR="00791547">
        <w:rPr>
          <w:rFonts w:eastAsia="Times New Roman"/>
          <w:szCs w:val="24"/>
        </w:rPr>
        <w:t xml:space="preserve"> сушняги, не узнав друг друга, –</w:t>
      </w:r>
      <w:r w:rsidRPr="0014254F">
        <w:rPr>
          <w:rFonts w:eastAsia="Times New Roman"/>
          <w:szCs w:val="24"/>
        </w:rPr>
        <w:t xml:space="preserve"> подняли по боевой тревоге два Дома, и два Дома в одном здании на первом этаже Мечами друг друга месили. Никто не ранился, потому что Мечи не ранят своих, узнать друг друга они не могли, два звонка мне с двух сторон: «На нас нападают». «Где?» Потом я выяснил, что одни пошли в гости, другие защищались. Я начал смеяться, мы прекратили это всё с Владыкой, ну всем там подзатыльники повставляли и развели, в общем, вернули на Физику, а потом я им письма отписал. В итоге мы ввели запрет, что ходить пока друг к другу нельзя, мы друг друга не узнаём. </w:t>
      </w:r>
    </w:p>
    <w:p w14:paraId="55404FA8" w14:textId="0CBF9C27" w:rsidR="0014254F" w:rsidRPr="0014254F" w:rsidRDefault="0014254F" w:rsidP="00096272">
      <w:pPr>
        <w:ind w:firstLine="680"/>
        <w:rPr>
          <w:rFonts w:eastAsia="Times New Roman"/>
          <w:szCs w:val="24"/>
        </w:rPr>
      </w:pPr>
      <w:r w:rsidRPr="0014254F">
        <w:rPr>
          <w:rFonts w:eastAsia="Times New Roman"/>
          <w:szCs w:val="24"/>
        </w:rPr>
        <w:t>Внимание, все выглядели более-менее адекватно, но когда ты смотришь на другого, ты иногда зеркалишь себя. И даже если ты выглядишь адекватно, начинает совмещаться два вида другого и тебя, и посередине вырастает «нечто», потому что в той Реальности это совмещается. И если ты не преодолел этот барьер зеркала, там, по подготовке, ты видишь не его и себя, а видишь некое единое непонятно что, из двух перед тобою, потому что он зеркалит тебя, ты зеркалишь себя, посередине некое цел</w:t>
      </w:r>
      <w:r w:rsidR="00791547">
        <w:rPr>
          <w:rFonts w:eastAsia="Times New Roman"/>
          <w:szCs w:val="24"/>
        </w:rPr>
        <w:t>ое зеркальное. Все: «Сушняга!» –</w:t>
      </w:r>
      <w:r w:rsidRPr="0014254F">
        <w:rPr>
          <w:rFonts w:eastAsia="Times New Roman"/>
          <w:szCs w:val="24"/>
        </w:rPr>
        <w:t xml:space="preserve"> а это свойство материи.</w:t>
      </w:r>
    </w:p>
    <w:p w14:paraId="771B1889" w14:textId="2AB1F99D" w:rsidR="0014254F" w:rsidRPr="0014254F" w:rsidRDefault="001D4BDA" w:rsidP="001D4BDA">
      <w:pPr>
        <w:ind w:firstLine="680"/>
        <w:rPr>
          <w:rFonts w:eastAsia="Times New Roman"/>
          <w:szCs w:val="24"/>
        </w:rPr>
      </w:pPr>
      <w:r>
        <w:rPr>
          <w:rFonts w:eastAsia="Times New Roman"/>
          <w:szCs w:val="24"/>
        </w:rPr>
        <w:t>В</w:t>
      </w:r>
      <w:r w:rsidR="0014254F" w:rsidRPr="0014254F">
        <w:rPr>
          <w:rFonts w:eastAsia="Times New Roman"/>
          <w:szCs w:val="24"/>
        </w:rPr>
        <w:t xml:space="preserve"> общем, это дольше рассказывать, чем вот пояснять, постепенно мы обучаем тех, кто умеет видеть, чтоб они это преодолевали, но это оказался очень долгий процесс, поэтому уже у нас несколько лет запрет ходить по зданиям Подразделений. Там посто</w:t>
      </w:r>
      <w:r w:rsidR="00502B50">
        <w:rPr>
          <w:rFonts w:eastAsia="Times New Roman"/>
          <w:szCs w:val="24"/>
        </w:rPr>
        <w:t>ян</w:t>
      </w:r>
      <w:r w:rsidR="0014254F" w:rsidRPr="0014254F">
        <w:rPr>
          <w:rFonts w:eastAsia="Times New Roman"/>
          <w:szCs w:val="24"/>
        </w:rPr>
        <w:t>но дежурные. Вплоть до того, что у нас была ситуация, когда один решил, что: «Да лад</w:t>
      </w:r>
      <w:r w:rsidR="00791547">
        <w:rPr>
          <w:rFonts w:eastAsia="Times New Roman"/>
          <w:szCs w:val="24"/>
        </w:rPr>
        <w:t>но, запрет» –</w:t>
      </w:r>
      <w:r w:rsidR="0014254F" w:rsidRPr="0014254F">
        <w:rPr>
          <w:rFonts w:eastAsia="Times New Roman"/>
          <w:szCs w:val="24"/>
        </w:rPr>
        <w:t xml:space="preserve"> и туда пошёл. Встал на улицу, бегом в дверь, и д</w:t>
      </w:r>
      <w:r>
        <w:rPr>
          <w:rFonts w:eastAsia="Times New Roman"/>
          <w:szCs w:val="24"/>
        </w:rPr>
        <w:t>верь перед ним захлопывается, жё</w:t>
      </w:r>
      <w:r w:rsidR="0014254F" w:rsidRPr="0014254F">
        <w:rPr>
          <w:rFonts w:eastAsia="Times New Roman"/>
          <w:szCs w:val="24"/>
        </w:rPr>
        <w:t>стко захлопывается. Он со всей дури в неё, так что болела физика, а ребята, которые видели в том Подразделении, видели его «фейс контроль», выдавленный в двери, и</w:t>
      </w:r>
      <w:r>
        <w:rPr>
          <w:rFonts w:eastAsia="Times New Roman"/>
          <w:szCs w:val="24"/>
        </w:rPr>
        <w:t>знутри…</w:t>
      </w:r>
      <w:r w:rsidR="0014254F" w:rsidRPr="0014254F">
        <w:rPr>
          <w:rFonts w:eastAsia="Times New Roman"/>
          <w:szCs w:val="24"/>
        </w:rPr>
        <w:t xml:space="preserve"> И он навсегда запомнил, видящий причём, как ходить в чужое здание, </w:t>
      </w:r>
      <w:r>
        <w:rPr>
          <w:rFonts w:eastAsia="Times New Roman"/>
          <w:szCs w:val="24"/>
        </w:rPr>
        <w:t>если Владыка запретил. Н</w:t>
      </w:r>
      <w:r w:rsidR="0014254F" w:rsidRPr="0014254F">
        <w:rPr>
          <w:rFonts w:eastAsia="Times New Roman"/>
          <w:szCs w:val="24"/>
        </w:rPr>
        <w:t>есколько дней висело, пока все не пошли, не рассмотрел</w:t>
      </w:r>
      <w:r>
        <w:rPr>
          <w:rFonts w:eastAsia="Times New Roman"/>
          <w:szCs w:val="24"/>
        </w:rPr>
        <w:t>и и поняли, что ходить нельзя. О</w:t>
      </w:r>
      <w:r w:rsidR="0014254F" w:rsidRPr="0014254F">
        <w:rPr>
          <w:rFonts w:eastAsia="Times New Roman"/>
          <w:szCs w:val="24"/>
        </w:rPr>
        <w:t>чень оригинально. Здание продавилось, оно вроде и плотное, но может и смягчится для кого-то, чтоб не так больно было. Потому что, если б он</w:t>
      </w:r>
      <w:r w:rsidR="00791547">
        <w:rPr>
          <w:rFonts w:eastAsia="Times New Roman"/>
          <w:szCs w:val="24"/>
        </w:rPr>
        <w:t>о не продавилось, он бы вообще –</w:t>
      </w:r>
      <w:r w:rsidR="0014254F" w:rsidRPr="0014254F">
        <w:rPr>
          <w:rFonts w:eastAsia="Times New Roman"/>
          <w:szCs w:val="24"/>
        </w:rPr>
        <w:t xml:space="preserve"> сильно больно было. Я не шучу, что на Физике больно. Я иногда участвовал в заварушках, когда у меня на физике было ощущение, ч</w:t>
      </w:r>
      <w:r>
        <w:rPr>
          <w:rFonts w:eastAsia="Times New Roman"/>
          <w:szCs w:val="24"/>
        </w:rPr>
        <w:t>то я и ранен</w:t>
      </w:r>
      <w:r w:rsidR="0014254F" w:rsidRPr="0014254F">
        <w:rPr>
          <w:rFonts w:eastAsia="Times New Roman"/>
          <w:szCs w:val="24"/>
        </w:rPr>
        <w:t xml:space="preserve"> и тело болел</w:t>
      </w:r>
      <w:r>
        <w:rPr>
          <w:rFonts w:eastAsia="Times New Roman"/>
          <w:szCs w:val="24"/>
        </w:rPr>
        <w:t>о, потому что по нём прошлись м</w:t>
      </w:r>
      <w:r w:rsidR="0014254F" w:rsidRPr="0014254F">
        <w:rPr>
          <w:rFonts w:eastAsia="Times New Roman"/>
          <w:szCs w:val="24"/>
        </w:rPr>
        <w:t>ечами, и так далее. Поэтому</w:t>
      </w:r>
      <w:r>
        <w:rPr>
          <w:rFonts w:eastAsia="Times New Roman"/>
          <w:szCs w:val="24"/>
        </w:rPr>
        <w:t>,</w:t>
      </w:r>
      <w:r w:rsidR="0014254F" w:rsidRPr="0014254F">
        <w:rPr>
          <w:rFonts w:eastAsia="Times New Roman"/>
          <w:szCs w:val="24"/>
        </w:rPr>
        <w:t xml:space="preserve"> бывают на Физике результаты вышестоящих всяких взаимодействий. Но это вот для тех, кто так вот, более-менее чувствителен. </w:t>
      </w:r>
    </w:p>
    <w:p w14:paraId="658933C2" w14:textId="62560349" w:rsidR="0014254F" w:rsidRPr="0014254F" w:rsidRDefault="0014254F" w:rsidP="00096272">
      <w:pPr>
        <w:ind w:firstLine="680"/>
        <w:rPr>
          <w:rFonts w:eastAsia="Times New Roman"/>
          <w:szCs w:val="24"/>
        </w:rPr>
      </w:pPr>
      <w:r w:rsidRPr="0014254F">
        <w:rPr>
          <w:rFonts w:eastAsia="Times New Roman"/>
          <w:szCs w:val="24"/>
        </w:rPr>
        <w:t>А вот</w:t>
      </w:r>
      <w:r w:rsidR="001D4BDA">
        <w:rPr>
          <w:rFonts w:eastAsia="Times New Roman"/>
          <w:szCs w:val="24"/>
        </w:rPr>
        <w:t>,</w:t>
      </w:r>
      <w:r w:rsidRPr="0014254F">
        <w:rPr>
          <w:rFonts w:eastAsia="Times New Roman"/>
          <w:szCs w:val="24"/>
        </w:rPr>
        <w:t xml:space="preserve"> по зданиям Синтез Синтеза</w:t>
      </w:r>
      <w:r w:rsidR="001D4BDA">
        <w:rPr>
          <w:rFonts w:eastAsia="Times New Roman"/>
          <w:szCs w:val="24"/>
        </w:rPr>
        <w:t>,</w:t>
      </w:r>
      <w:r w:rsidRPr="0014254F">
        <w:rPr>
          <w:rFonts w:eastAsia="Times New Roman"/>
          <w:szCs w:val="24"/>
        </w:rPr>
        <w:t xml:space="preserve"> разрешено ходить всем. Все услышали? Я к чему: если вы где-то потеряли</w:t>
      </w:r>
      <w:r w:rsidR="001D4BDA">
        <w:rPr>
          <w:rFonts w:eastAsia="Times New Roman"/>
          <w:szCs w:val="24"/>
        </w:rPr>
        <w:t>сь: хоть во сне, хоть наяву, в м</w:t>
      </w:r>
      <w:r w:rsidRPr="0014254F">
        <w:rPr>
          <w:rFonts w:eastAsia="Times New Roman"/>
          <w:szCs w:val="24"/>
        </w:rPr>
        <w:t>иракле такое часто бывает, «я не понимаю, где?» Вы говорите два святых слова: «Учитель Синтез Синтеза», вернее фраза и Здание С</w:t>
      </w:r>
      <w:r w:rsidR="00791547">
        <w:rPr>
          <w:rFonts w:eastAsia="Times New Roman"/>
          <w:szCs w:val="24"/>
        </w:rPr>
        <w:t xml:space="preserve">интеза. Учитель </w:t>
      </w:r>
      <w:r w:rsidR="00791547">
        <w:rPr>
          <w:rFonts w:eastAsia="Times New Roman"/>
          <w:szCs w:val="24"/>
        </w:rPr>
        <w:lastRenderedPageBreak/>
        <w:t>Синтез Синтеза –</w:t>
      </w:r>
      <w:r w:rsidRPr="0014254F">
        <w:rPr>
          <w:rFonts w:eastAsia="Times New Roman"/>
          <w:szCs w:val="24"/>
        </w:rPr>
        <w:t xml:space="preserve"> это одевается форма, больше вас никто пробить не сможет и даже отвампирить. В здание Синтеза,</w:t>
      </w:r>
      <w:r w:rsidR="001D4BDA">
        <w:rPr>
          <w:rFonts w:eastAsia="Times New Roman"/>
          <w:szCs w:val="24"/>
        </w:rPr>
        <w:t xml:space="preserve"> и вы «фьють»</w:t>
      </w:r>
      <w:r w:rsidRPr="0014254F">
        <w:rPr>
          <w:rFonts w:eastAsia="Times New Roman"/>
          <w:szCs w:val="24"/>
        </w:rPr>
        <w:t>, в той Реальности, в которой вы находитесь, и вы тут же стоите или перед зданием Синтеза, или на его первом этаже, там холл. Там всегда дежурный от Владыки Кут Хуми, в холле на пе</w:t>
      </w:r>
      <w:r w:rsidR="001D4BDA">
        <w:rPr>
          <w:rFonts w:eastAsia="Times New Roman"/>
          <w:szCs w:val="24"/>
        </w:rPr>
        <w:t>рвом, сейчас познакомимся. О</w:t>
      </w:r>
      <w:r w:rsidRPr="0014254F">
        <w:rPr>
          <w:rFonts w:eastAsia="Times New Roman"/>
          <w:szCs w:val="24"/>
        </w:rPr>
        <w:t xml:space="preserve">ни сменяемы, я к тому, что в любом здании на первом этаже </w:t>
      </w:r>
      <w:r w:rsidR="00791547">
        <w:rPr>
          <w:rFonts w:eastAsia="Times New Roman"/>
          <w:szCs w:val="24"/>
        </w:rPr>
        <w:t>–</w:t>
      </w:r>
      <w:r w:rsidRPr="0014254F">
        <w:rPr>
          <w:rFonts w:eastAsia="Times New Roman"/>
          <w:szCs w:val="24"/>
        </w:rPr>
        <w:t xml:space="preserve"> дежурный. Он вам объяснит, где вы находитесь, в ка</w:t>
      </w:r>
      <w:r w:rsidR="001D4BDA">
        <w:rPr>
          <w:rFonts w:eastAsia="Times New Roman"/>
          <w:szCs w:val="24"/>
        </w:rPr>
        <w:t>кой Реальности, но если вы там…</w:t>
      </w:r>
      <w:r w:rsidRPr="0014254F">
        <w:rPr>
          <w:rFonts w:eastAsia="Times New Roman"/>
          <w:szCs w:val="24"/>
        </w:rPr>
        <w:t xml:space="preserve"> Я это специально говорю, потому что у нас в</w:t>
      </w:r>
      <w:r w:rsidR="001D4BDA">
        <w:rPr>
          <w:rFonts w:eastAsia="Times New Roman"/>
          <w:szCs w:val="24"/>
        </w:rPr>
        <w:t xml:space="preserve"> мираклях люди начинают ходить… Ситуация: «Я пошла в м</w:t>
      </w:r>
      <w:r w:rsidRPr="0014254F">
        <w:rPr>
          <w:rFonts w:eastAsia="Times New Roman"/>
          <w:szCs w:val="24"/>
        </w:rPr>
        <w:t>иракле куда-то, заснула, забыла, утром встала, срочно поела, убежала на работу, через два дня вспомнила, что я пошла туда-то». Это мне одна служащая рассказывала, то тело так там и шарахалось эти два</w:t>
      </w:r>
      <w:r w:rsidR="001D4BDA">
        <w:rPr>
          <w:rFonts w:eastAsia="Times New Roman"/>
          <w:szCs w:val="24"/>
        </w:rPr>
        <w:t xml:space="preserve"> дня, потому что ф</w:t>
      </w:r>
      <w:r w:rsidRPr="0014254F">
        <w:rPr>
          <w:rFonts w:eastAsia="Times New Roman"/>
          <w:szCs w:val="24"/>
        </w:rPr>
        <w:t>изика сильная, она туда отправила, обратно не забрала. Здание у неё домашнее не в этой Реальности, а то тело там осталось, никт</w:t>
      </w:r>
      <w:r w:rsidR="001D4BDA">
        <w:rPr>
          <w:rFonts w:eastAsia="Times New Roman"/>
          <w:szCs w:val="24"/>
        </w:rPr>
        <w:t>о в здание не отправил. В</w:t>
      </w:r>
      <w:r w:rsidR="00791547">
        <w:rPr>
          <w:rFonts w:eastAsia="Times New Roman"/>
          <w:szCs w:val="24"/>
        </w:rPr>
        <w:t>опрос –</w:t>
      </w:r>
      <w:r w:rsidR="001D4BDA">
        <w:rPr>
          <w:rFonts w:eastAsia="Times New Roman"/>
          <w:szCs w:val="24"/>
        </w:rPr>
        <w:t xml:space="preserve"> где было то здание? И</w:t>
      </w:r>
      <w:r w:rsidRPr="0014254F">
        <w:rPr>
          <w:rFonts w:eastAsia="Times New Roman"/>
          <w:szCs w:val="24"/>
        </w:rPr>
        <w:t>ли то тело? Владыка отправил его в здание Синтез Синтеза читать Книгу, все два дня занималось. Не, не, книги оно могло не читать, но оно ходило по этажам, смотрело, всё, скучно ему не было. Но выйти не могло, потому что оно терялось в этом пространстве, пока физика не вспомнила.</w:t>
      </w:r>
    </w:p>
    <w:p w14:paraId="5B937A35" w14:textId="21439310" w:rsidR="0014254F" w:rsidRPr="0014254F" w:rsidRDefault="0014254F" w:rsidP="00096272">
      <w:pPr>
        <w:ind w:firstLine="680"/>
        <w:rPr>
          <w:rFonts w:eastAsia="Times New Roman"/>
          <w:szCs w:val="24"/>
        </w:rPr>
      </w:pPr>
      <w:r w:rsidRPr="0014254F">
        <w:rPr>
          <w:rFonts w:eastAsia="Times New Roman"/>
          <w:szCs w:val="24"/>
        </w:rPr>
        <w:t>Я не знаю, как там едят, и едят ли, честно говорю, поэтому тут для меня это вот, не вентилируемый вопрос. Но я знаю, что Владыки едят, я видел, как Отец обедал, едят. Отец</w:t>
      </w:r>
      <w:r w:rsidR="001D4BDA">
        <w:rPr>
          <w:rFonts w:eastAsia="Times New Roman"/>
          <w:szCs w:val="24"/>
        </w:rPr>
        <w:t xml:space="preserve"> обедал, Изначально Вышестоящий. Т</w:t>
      </w:r>
      <w:r w:rsidRPr="0014254F">
        <w:rPr>
          <w:rFonts w:eastAsia="Times New Roman"/>
          <w:szCs w:val="24"/>
        </w:rPr>
        <w:t xml:space="preserve">о, что вверху, то и внизу. Понятно, да? Мы обедаем и там обедают, только там другое время распорядка дня. Ну, то есть там едят, поэтому это тело могло вполне поголодать два дня, хорошо, что она вспомнила. </w:t>
      </w:r>
    </w:p>
    <w:p w14:paraId="43C43033" w14:textId="054AFD97" w:rsidR="0014254F" w:rsidRPr="00D45F0A" w:rsidRDefault="00D45F0A" w:rsidP="00096272">
      <w:pPr>
        <w:ind w:firstLine="680"/>
        <w:rPr>
          <w:rFonts w:eastAsia="Times New Roman"/>
          <w:i/>
          <w:szCs w:val="24"/>
        </w:rPr>
      </w:pPr>
      <w:r w:rsidRPr="00D45F0A">
        <w:rPr>
          <w:rFonts w:eastAsia="Times New Roman"/>
          <w:i/>
          <w:szCs w:val="24"/>
        </w:rPr>
        <w:t>(Из зала: –</w:t>
      </w:r>
      <w:r w:rsidR="0014254F" w:rsidRPr="00D45F0A">
        <w:rPr>
          <w:rFonts w:eastAsia="Times New Roman"/>
          <w:i/>
          <w:szCs w:val="24"/>
        </w:rPr>
        <w:t xml:space="preserve"> А если бы нет?)</w:t>
      </w:r>
    </w:p>
    <w:p w14:paraId="5879F269" w14:textId="741C8214" w:rsidR="0014254F" w:rsidRPr="0014254F" w:rsidRDefault="001D4BDA" w:rsidP="00096272">
      <w:pPr>
        <w:ind w:firstLine="680"/>
        <w:rPr>
          <w:rFonts w:eastAsia="Times New Roman"/>
          <w:szCs w:val="24"/>
        </w:rPr>
      </w:pPr>
      <w:r>
        <w:rPr>
          <w:rFonts w:eastAsia="Times New Roman"/>
          <w:szCs w:val="24"/>
        </w:rPr>
        <w:t>А если бы нет,</w:t>
      </w:r>
      <w:r w:rsidR="0014254F" w:rsidRPr="0014254F">
        <w:rPr>
          <w:rFonts w:eastAsia="Times New Roman"/>
          <w:szCs w:val="24"/>
        </w:rPr>
        <w:t xml:space="preserve"> там включаются механизмы, у нас есть другая ситуация, это уже из моих тренировок. Люди пошли потренироваться, походить вокруг здания, как мы сейчас сделаем, в экополисе, группой. И группа ушла, а один забыл уйти, тоже приуснул прям на группе, и ушёл домой, новеньки</w:t>
      </w:r>
      <w:r>
        <w:rPr>
          <w:rFonts w:eastAsia="Times New Roman"/>
          <w:szCs w:val="24"/>
        </w:rPr>
        <w:t>й. Его тело легло под кустик,</w:t>
      </w:r>
      <w:r w:rsidR="0014254F" w:rsidRPr="0014254F">
        <w:rPr>
          <w:rFonts w:eastAsia="Times New Roman"/>
          <w:szCs w:val="24"/>
        </w:rPr>
        <w:t xml:space="preserve"> ближайший, потому что тело, физика выключилась и лежало. Вышла стража, потому что сигнал идёт биологический, взяло и вернуло </w:t>
      </w:r>
      <w:r>
        <w:rPr>
          <w:rFonts w:eastAsia="Times New Roman"/>
          <w:szCs w:val="24"/>
        </w:rPr>
        <w:t>на спальное место в его личный д</w:t>
      </w:r>
      <w:r w:rsidR="0014254F" w:rsidRPr="0014254F">
        <w:rPr>
          <w:rFonts w:eastAsia="Times New Roman"/>
          <w:szCs w:val="24"/>
        </w:rPr>
        <w:t>ом. Стража это может делать. Поэтому мы делаем спаль</w:t>
      </w:r>
      <w:r>
        <w:rPr>
          <w:rFonts w:eastAsia="Times New Roman"/>
          <w:szCs w:val="24"/>
        </w:rPr>
        <w:t>ню обязательно два на два, чтоб</w:t>
      </w:r>
      <w:r w:rsidR="0014254F" w:rsidRPr="0014254F">
        <w:rPr>
          <w:rFonts w:eastAsia="Times New Roman"/>
          <w:szCs w:val="24"/>
        </w:rPr>
        <w:t xml:space="preserve"> когда стража кинула, ка</w:t>
      </w:r>
      <w:r>
        <w:rPr>
          <w:rFonts w:eastAsia="Times New Roman"/>
          <w:szCs w:val="24"/>
        </w:rPr>
        <w:t>ким бы боком ты не лёг</w:t>
      </w:r>
      <w:r w:rsidR="0014254F" w:rsidRPr="0014254F">
        <w:rPr>
          <w:rFonts w:eastAsia="Times New Roman"/>
          <w:szCs w:val="24"/>
        </w:rPr>
        <w:t xml:space="preserve">, во всю длину кровати ты помещался. Это мы так </w:t>
      </w:r>
      <w:r>
        <w:rPr>
          <w:rFonts w:eastAsia="Times New Roman"/>
          <w:szCs w:val="24"/>
        </w:rPr>
        <w:t>смеёмся. Понятно, да? Стража-</w:t>
      </w:r>
      <w:r w:rsidR="0014254F" w:rsidRPr="0014254F">
        <w:rPr>
          <w:rFonts w:eastAsia="Times New Roman"/>
          <w:szCs w:val="24"/>
        </w:rPr>
        <w:t>то переводит, но она иногда не и</w:t>
      </w:r>
      <w:r>
        <w:rPr>
          <w:rFonts w:eastAsia="Times New Roman"/>
          <w:szCs w:val="24"/>
        </w:rPr>
        <w:t>меет права войти в твой личный д</w:t>
      </w:r>
      <w:r w:rsidR="0014254F" w:rsidRPr="0014254F">
        <w:rPr>
          <w:rFonts w:eastAsia="Times New Roman"/>
          <w:szCs w:val="24"/>
        </w:rPr>
        <w:t>ом, п</w:t>
      </w:r>
      <w:r>
        <w:rPr>
          <w:rFonts w:eastAsia="Times New Roman"/>
          <w:szCs w:val="24"/>
        </w:rPr>
        <w:t>оэтому пространство открывается</w:t>
      </w:r>
      <w:r w:rsidR="0014254F" w:rsidRPr="0014254F">
        <w:rPr>
          <w:rFonts w:eastAsia="Times New Roman"/>
          <w:szCs w:val="24"/>
        </w:rPr>
        <w:t xml:space="preserve"> и она тебя просто толкает на твою кровать. Потому что, если войдёт </w:t>
      </w:r>
      <w:r>
        <w:rPr>
          <w:rFonts w:eastAsia="Times New Roman"/>
          <w:szCs w:val="24"/>
        </w:rPr>
        <w:t>в личный д</w:t>
      </w:r>
      <w:r w:rsidR="0014254F" w:rsidRPr="0014254F">
        <w:rPr>
          <w:rFonts w:eastAsia="Times New Roman"/>
          <w:szCs w:val="24"/>
        </w:rPr>
        <w:t>ом, нарушение личного пространства, это только для «наказанных» и там включаются другие механизмы. Наказанных забирают из здания к Отцу и там, так сказать, на приём. Понятно, поэтому свои тонкости е</w:t>
      </w:r>
      <w:r>
        <w:rPr>
          <w:rFonts w:eastAsia="Times New Roman"/>
          <w:szCs w:val="24"/>
        </w:rPr>
        <w:t>сть и стража не заходит в наши д</w:t>
      </w:r>
      <w:r w:rsidR="0014254F" w:rsidRPr="0014254F">
        <w:rPr>
          <w:rFonts w:eastAsia="Times New Roman"/>
          <w:szCs w:val="24"/>
        </w:rPr>
        <w:t>ома, тем более физические, но она туда толкает, и ты на кровать просто вываливаешься из того пространства под кустиком, где ты валялся. Вот такая ситуация была.</w:t>
      </w:r>
    </w:p>
    <w:p w14:paraId="595596D6" w14:textId="250EC06C" w:rsidR="0014254F" w:rsidRPr="0014254F" w:rsidRDefault="0014254F" w:rsidP="001D4BDA">
      <w:pPr>
        <w:ind w:firstLine="680"/>
        <w:rPr>
          <w:rFonts w:eastAsia="Times New Roman"/>
          <w:szCs w:val="24"/>
        </w:rPr>
      </w:pPr>
      <w:r w:rsidRPr="0014254F">
        <w:rPr>
          <w:rFonts w:eastAsia="Times New Roman"/>
          <w:szCs w:val="24"/>
        </w:rPr>
        <w:t>Мы сейчас уже отошли от этих кустиков и не валяют</w:t>
      </w:r>
      <w:r w:rsidR="001D4BDA">
        <w:rPr>
          <w:rFonts w:eastAsia="Times New Roman"/>
          <w:szCs w:val="24"/>
        </w:rPr>
        <w:t>ся наши. В здании Синтеза мы</w:t>
      </w:r>
      <w:r w:rsidRPr="0014254F">
        <w:rPr>
          <w:rFonts w:eastAsia="Times New Roman"/>
          <w:szCs w:val="24"/>
        </w:rPr>
        <w:t xml:space="preserve"> обучаем вас этому, но кто его знает, кто из нас «сдуру» куда забредёт. Это и меня касается, и вас касается, то есть у нас всякие бывают состо</w:t>
      </w:r>
      <w:r w:rsidR="00502B50">
        <w:rPr>
          <w:rFonts w:eastAsia="Times New Roman"/>
          <w:szCs w:val="24"/>
        </w:rPr>
        <w:t>ян</w:t>
      </w:r>
      <w:r w:rsidRPr="0014254F">
        <w:rPr>
          <w:rFonts w:eastAsia="Times New Roman"/>
          <w:szCs w:val="24"/>
        </w:rPr>
        <w:t>ия по жизни</w:t>
      </w:r>
      <w:r w:rsidR="001D4BDA">
        <w:rPr>
          <w:rFonts w:eastAsia="Times New Roman"/>
          <w:szCs w:val="24"/>
        </w:rPr>
        <w:t>, физически. Забылся,</w:t>
      </w:r>
      <w:r w:rsidRPr="0014254F">
        <w:rPr>
          <w:rFonts w:eastAsia="Times New Roman"/>
          <w:szCs w:val="24"/>
        </w:rPr>
        <w:t xml:space="preserve"> н</w:t>
      </w:r>
      <w:r w:rsidR="001D4BDA">
        <w:rPr>
          <w:rFonts w:eastAsia="Times New Roman"/>
          <w:szCs w:val="24"/>
        </w:rPr>
        <w:t>апился горячего чаю, но с каким-</w:t>
      </w:r>
      <w:r w:rsidRPr="0014254F">
        <w:rPr>
          <w:rFonts w:eastAsia="Times New Roman"/>
          <w:szCs w:val="24"/>
        </w:rPr>
        <w:t>то там, шиповником специфическим, тебя «м</w:t>
      </w:r>
      <w:r w:rsidR="001D4BDA">
        <w:rPr>
          <w:rFonts w:eastAsia="Times New Roman"/>
          <w:szCs w:val="24"/>
        </w:rPr>
        <w:t>отануло» непонятно как. Понятно?</w:t>
      </w:r>
      <w:r w:rsidRPr="0014254F">
        <w:rPr>
          <w:rFonts w:eastAsia="Times New Roman"/>
          <w:szCs w:val="24"/>
        </w:rPr>
        <w:t xml:space="preserve"> И ты потерялся, автоматически выскочил из тела, потерялся. Физика даже</w:t>
      </w:r>
      <w:r w:rsidR="001D4BDA">
        <w:rPr>
          <w:rFonts w:eastAsia="Times New Roman"/>
          <w:szCs w:val="24"/>
        </w:rPr>
        <w:t xml:space="preserve"> не знала, что ты выскочил. И вот, чтоб</w:t>
      </w:r>
      <w:r w:rsidRPr="0014254F">
        <w:rPr>
          <w:rFonts w:eastAsia="Times New Roman"/>
          <w:szCs w:val="24"/>
        </w:rPr>
        <w:t xml:space="preserve"> эта защищённость была, мы сейчас строим вот эту защиту. Ситуация понятна? </w:t>
      </w:r>
    </w:p>
    <w:p w14:paraId="645B3E62" w14:textId="1799327C" w:rsidR="0014254F" w:rsidRPr="0014254F" w:rsidRDefault="0014254F" w:rsidP="00096272">
      <w:pPr>
        <w:ind w:firstLine="680"/>
        <w:rPr>
          <w:rFonts w:eastAsia="Times New Roman"/>
          <w:szCs w:val="24"/>
        </w:rPr>
      </w:pPr>
      <w:r w:rsidRPr="0014254F">
        <w:rPr>
          <w:rFonts w:eastAsia="Times New Roman"/>
          <w:szCs w:val="24"/>
        </w:rPr>
        <w:t xml:space="preserve">Я вроде </w:t>
      </w:r>
      <w:r w:rsidR="001D4BDA">
        <w:rPr>
          <w:rFonts w:eastAsia="Times New Roman"/>
          <w:szCs w:val="24"/>
        </w:rPr>
        <w:t>много чего наговорил, но это</w:t>
      </w:r>
      <w:r w:rsidRPr="0014254F">
        <w:rPr>
          <w:rFonts w:eastAsia="Times New Roman"/>
          <w:szCs w:val="24"/>
        </w:rPr>
        <w:t xml:space="preserve"> из опыта, вы должны это знать, и вы должны знать, что вас поддерживают, с вам</w:t>
      </w:r>
      <w:r w:rsidR="001D4BDA">
        <w:rPr>
          <w:rFonts w:eastAsia="Times New Roman"/>
          <w:szCs w:val="24"/>
        </w:rPr>
        <w:t>и работают, что вы не теряетесь. Всё. Ч</w:t>
      </w:r>
      <w:r w:rsidRPr="0014254F">
        <w:rPr>
          <w:rFonts w:eastAsia="Times New Roman"/>
          <w:szCs w:val="24"/>
        </w:rPr>
        <w:t>то мы работаем над тем, чтоб вам помогало это. Но вы должны тре</w:t>
      </w:r>
      <w:r w:rsidR="00791547">
        <w:rPr>
          <w:rFonts w:eastAsia="Times New Roman"/>
          <w:szCs w:val="24"/>
        </w:rPr>
        <w:t>нироваться на это по чуть-чуть –</w:t>
      </w:r>
      <w:r w:rsidRPr="0014254F">
        <w:rPr>
          <w:rFonts w:eastAsia="Times New Roman"/>
          <w:szCs w:val="24"/>
        </w:rPr>
        <w:t xml:space="preserve"> я только для это</w:t>
      </w:r>
      <w:r w:rsidR="00D45F0A">
        <w:rPr>
          <w:rFonts w:eastAsia="Times New Roman"/>
          <w:szCs w:val="24"/>
        </w:rPr>
        <w:t xml:space="preserve">го. </w:t>
      </w:r>
    </w:p>
    <w:p w14:paraId="78C0C6F9" w14:textId="0AE3BE85" w:rsidR="0014254F" w:rsidRPr="00D45F0A" w:rsidRDefault="0014254F" w:rsidP="00096272">
      <w:pPr>
        <w:pStyle w:val="a"/>
        <w:ind w:right="0" w:firstLine="680"/>
      </w:pPr>
      <w:bookmarkStart w:id="37" w:name="_Toc32359781"/>
      <w:r w:rsidRPr="0014254F">
        <w:t>Комментарий перед практикой</w:t>
      </w:r>
      <w:bookmarkEnd w:id="37"/>
    </w:p>
    <w:p w14:paraId="169E37C5" w14:textId="10F4B772" w:rsidR="0014254F" w:rsidRPr="0014254F" w:rsidRDefault="001D4BDA" w:rsidP="00096272">
      <w:pPr>
        <w:ind w:firstLine="680"/>
        <w:rPr>
          <w:rFonts w:eastAsia="Times New Roman"/>
          <w:szCs w:val="24"/>
        </w:rPr>
      </w:pPr>
      <w:r>
        <w:rPr>
          <w:rFonts w:eastAsia="Times New Roman"/>
          <w:szCs w:val="24"/>
        </w:rPr>
        <w:t>Всё, у нас второй м</w:t>
      </w:r>
      <w:r w:rsidR="0014254F" w:rsidRPr="0014254F">
        <w:rPr>
          <w:rFonts w:eastAsia="Times New Roman"/>
          <w:szCs w:val="24"/>
        </w:rPr>
        <w:t xml:space="preserve">иракль. Второй, только для того, чтоб мы разработались вот этим </w:t>
      </w:r>
      <w:r w:rsidR="00791547">
        <w:rPr>
          <w:rFonts w:eastAsia="Times New Roman"/>
          <w:szCs w:val="24"/>
        </w:rPr>
        <w:t>Огнём Синтез Синтеза, чтобы он –</w:t>
      </w:r>
      <w:r w:rsidR="0014254F" w:rsidRPr="0014254F">
        <w:rPr>
          <w:rFonts w:eastAsia="Times New Roman"/>
          <w:szCs w:val="24"/>
        </w:rPr>
        <w:t xml:space="preserve"> когда мы ходим мираклево, этот Огонь у вас начинает действовать. А так вы его стяжали, он встал, ну и что, что вы в форме Синтез Синтеза, ну и что? Оно стоит, а когда вы ходите, что-то делаете, даже если не видите, я вас туда вожу, и вы там всё равно за мной ходите, потому что ваши тела не могут стоять, если на Синтезе ведущий вас ведёт. А уж если мы попадаем к Отцу или к Аватару Кут Хуми, там вообще ваши тела исполняют всё, что они сказали автоматом, моё тоже</w:t>
      </w:r>
      <w:r>
        <w:rPr>
          <w:rFonts w:eastAsia="Times New Roman"/>
          <w:szCs w:val="24"/>
        </w:rPr>
        <w:t>,</w:t>
      </w:r>
      <w:r w:rsidR="0014254F" w:rsidRPr="0014254F">
        <w:rPr>
          <w:rFonts w:eastAsia="Times New Roman"/>
          <w:szCs w:val="24"/>
        </w:rPr>
        <w:t xml:space="preserve"> кстати. Поэтому всё в порядке. То есть, вы там действительно ходите, действуете, читаете, смотрите. Вопрос в том, успевает ли ваш мозг физически ловить те действия, что делает вышестоящее тело. </w:t>
      </w:r>
    </w:p>
    <w:p w14:paraId="4ECE370A" w14:textId="70832D10" w:rsidR="0014254F" w:rsidRPr="0014254F" w:rsidRDefault="0014254F" w:rsidP="00096272">
      <w:pPr>
        <w:ind w:firstLine="680"/>
        <w:rPr>
          <w:rFonts w:eastAsia="Times New Roman"/>
          <w:szCs w:val="24"/>
        </w:rPr>
      </w:pPr>
      <w:r w:rsidRPr="001D4BDA">
        <w:rPr>
          <w:rFonts w:eastAsia="Times New Roman"/>
          <w:b/>
          <w:szCs w:val="24"/>
        </w:rPr>
        <w:lastRenderedPageBreak/>
        <w:t>И вот задача</w:t>
      </w:r>
      <w:r w:rsidR="001D4BDA" w:rsidRPr="001D4BDA">
        <w:rPr>
          <w:rFonts w:eastAsia="Times New Roman"/>
          <w:b/>
          <w:szCs w:val="24"/>
        </w:rPr>
        <w:t xml:space="preserve"> м</w:t>
      </w:r>
      <w:r w:rsidRPr="001D4BDA">
        <w:rPr>
          <w:rFonts w:eastAsia="Times New Roman"/>
          <w:b/>
          <w:szCs w:val="24"/>
        </w:rPr>
        <w:t>иракля: соорганизовать голову ту и голову эту. Чтобы то, что видела та голова, эта голова тоже воспринимала. И наоборот, то, что воспринимает эта голова, та голова тоже лови</w:t>
      </w:r>
      <w:r w:rsidR="001D4BDA">
        <w:rPr>
          <w:rFonts w:eastAsia="Times New Roman"/>
          <w:b/>
          <w:szCs w:val="24"/>
        </w:rPr>
        <w:t>ла. И это и называется м</w:t>
      </w:r>
      <w:r w:rsidR="00791547" w:rsidRPr="001D4BDA">
        <w:rPr>
          <w:rFonts w:eastAsia="Times New Roman"/>
          <w:b/>
          <w:szCs w:val="24"/>
        </w:rPr>
        <w:t xml:space="preserve">иракль – чудо. По-французски </w:t>
      </w:r>
      <w:r w:rsidR="001D4BDA">
        <w:rPr>
          <w:rFonts w:eastAsia="Times New Roman"/>
          <w:b/>
          <w:szCs w:val="24"/>
        </w:rPr>
        <w:t>«</w:t>
      </w:r>
      <w:r w:rsidR="00791547" w:rsidRPr="001D4BDA">
        <w:rPr>
          <w:rFonts w:eastAsia="Times New Roman"/>
          <w:b/>
          <w:szCs w:val="24"/>
        </w:rPr>
        <w:t>миракле</w:t>
      </w:r>
      <w:r w:rsidR="001D4BDA">
        <w:rPr>
          <w:rFonts w:eastAsia="Times New Roman"/>
          <w:b/>
          <w:szCs w:val="24"/>
        </w:rPr>
        <w:t>»</w:t>
      </w:r>
      <w:r w:rsidR="00791547" w:rsidRPr="001D4BDA">
        <w:rPr>
          <w:rFonts w:eastAsia="Times New Roman"/>
          <w:b/>
          <w:szCs w:val="24"/>
        </w:rPr>
        <w:t xml:space="preserve"> </w:t>
      </w:r>
      <w:r w:rsidR="001D4BDA" w:rsidRPr="001D4BDA">
        <w:rPr>
          <w:rFonts w:eastAsia="Times New Roman"/>
          <w:b/>
          <w:szCs w:val="24"/>
        </w:rPr>
        <w:t>–</w:t>
      </w:r>
      <w:r w:rsidRPr="001D4BDA">
        <w:rPr>
          <w:rFonts w:eastAsia="Times New Roman"/>
          <w:b/>
          <w:szCs w:val="24"/>
        </w:rPr>
        <w:t xml:space="preserve"> чудо.</w:t>
      </w:r>
      <w:r w:rsidRPr="0014254F">
        <w:rPr>
          <w:rFonts w:eastAsia="Times New Roman"/>
          <w:szCs w:val="24"/>
        </w:rPr>
        <w:t xml:space="preserve"> Практика. </w:t>
      </w:r>
    </w:p>
    <w:p w14:paraId="385D1423" w14:textId="7B86549F" w:rsidR="0014254F" w:rsidRPr="0014254F" w:rsidRDefault="0014254F" w:rsidP="001D4BDA">
      <w:pPr>
        <w:ind w:firstLine="680"/>
        <w:rPr>
          <w:rFonts w:eastAsia="Times New Roman"/>
          <w:szCs w:val="24"/>
        </w:rPr>
      </w:pPr>
      <w:r w:rsidRPr="0014254F">
        <w:rPr>
          <w:rFonts w:eastAsia="Times New Roman"/>
          <w:szCs w:val="24"/>
        </w:rPr>
        <w:t>Назвал так прак</w:t>
      </w:r>
      <w:r w:rsidR="00791547">
        <w:rPr>
          <w:rFonts w:eastAsia="Times New Roman"/>
          <w:szCs w:val="24"/>
        </w:rPr>
        <w:t>тику Владыка Кут Хуми. Миракле –</w:t>
      </w:r>
      <w:r w:rsidRPr="0014254F">
        <w:rPr>
          <w:rFonts w:eastAsia="Times New Roman"/>
          <w:szCs w:val="24"/>
        </w:rPr>
        <w:t xml:space="preserve"> это вот его французский, так что ко мне никаких вопросов. Я не знаю, почему так названо. Могу </w:t>
      </w:r>
      <w:r w:rsidR="00D45F0A">
        <w:rPr>
          <w:rFonts w:eastAsia="Times New Roman"/>
          <w:szCs w:val="24"/>
        </w:rPr>
        <w:t xml:space="preserve">только перевести. </w:t>
      </w:r>
    </w:p>
    <w:p w14:paraId="3AEEAB72" w14:textId="29C77EB1" w:rsidR="0014254F" w:rsidRPr="001D4BDA" w:rsidRDefault="00402119" w:rsidP="001D4BDA">
      <w:pPr>
        <w:pStyle w:val="a"/>
        <w:ind w:right="0" w:firstLine="680"/>
      </w:pPr>
      <w:bookmarkStart w:id="38" w:name="_Toc32359782"/>
      <w:r>
        <w:t>Практика</w:t>
      </w:r>
      <w:r w:rsidR="00D920A7">
        <w:t>-Тренинг</w:t>
      </w:r>
      <w:r>
        <w:t xml:space="preserve"> </w:t>
      </w:r>
      <w:r w:rsidR="00D45F0A">
        <w:t>6</w:t>
      </w:r>
      <w:r w:rsidR="001D4BDA">
        <w:t xml:space="preserve">. </w:t>
      </w:r>
      <w:r w:rsidR="001D4BDA">
        <w:br/>
      </w:r>
      <w:r w:rsidR="0014254F" w:rsidRPr="0014254F">
        <w:t>Миракль разработки Огня Синтез Синтеза в здании Синтеза экополиса</w:t>
      </w:r>
      <w:bookmarkEnd w:id="38"/>
    </w:p>
    <w:p w14:paraId="75DCDC3B" w14:textId="1E1A6992" w:rsidR="0014254F" w:rsidRPr="00D45F0A" w:rsidRDefault="0014254F" w:rsidP="001D4BDA">
      <w:pPr>
        <w:ind w:firstLine="680"/>
        <w:rPr>
          <w:rFonts w:eastAsia="Times New Roman"/>
          <w:i/>
          <w:szCs w:val="24"/>
        </w:rPr>
      </w:pPr>
      <w:r w:rsidRPr="00D45F0A">
        <w:rPr>
          <w:rFonts w:eastAsia="Times New Roman"/>
          <w:i/>
          <w:szCs w:val="24"/>
        </w:rPr>
        <w:t xml:space="preserve">Мы возжигаемся </w:t>
      </w:r>
      <w:r w:rsidR="001D4BDA">
        <w:rPr>
          <w:rFonts w:eastAsia="Times New Roman"/>
          <w:i/>
          <w:szCs w:val="24"/>
        </w:rPr>
        <w:t xml:space="preserve">всем Синтезом каждого из нас. </w:t>
      </w:r>
      <w:r w:rsidRPr="00D45F0A">
        <w:rPr>
          <w:rFonts w:eastAsia="Times New Roman"/>
          <w:i/>
          <w:szCs w:val="24"/>
        </w:rPr>
        <w:t>Синтезируемся с Изначально Вышестоящими Аватарами Синте</w:t>
      </w:r>
      <w:r w:rsidR="00791547">
        <w:rPr>
          <w:rFonts w:eastAsia="Times New Roman"/>
          <w:i/>
          <w:szCs w:val="24"/>
        </w:rPr>
        <w:t xml:space="preserve">за Кут Хуми </w:t>
      </w:r>
      <w:r w:rsidR="00B03D0D">
        <w:rPr>
          <w:rFonts w:eastAsia="Times New Roman"/>
          <w:i/>
          <w:szCs w:val="24"/>
        </w:rPr>
        <w:t>Фа</w:t>
      </w:r>
      <w:r w:rsidR="00791547">
        <w:rPr>
          <w:rFonts w:eastAsia="Times New Roman"/>
          <w:i/>
          <w:szCs w:val="24"/>
        </w:rPr>
        <w:t>инь. Переходим в з</w:t>
      </w:r>
      <w:r w:rsidRPr="00D45F0A">
        <w:rPr>
          <w:rFonts w:eastAsia="Times New Roman"/>
          <w:i/>
          <w:szCs w:val="24"/>
        </w:rPr>
        <w:t>ал Изначально Вышестоящего Дома Изначально Вышестоящего Отца, становясь 4032-х Изначально Вышестояще Реально явленно Учителем Синтез Синтезов в форме Ипостаси 13-го Синтеза Изначально Вышестоящего Отца</w:t>
      </w:r>
      <w:r w:rsidR="001D4BDA">
        <w:rPr>
          <w:rFonts w:eastAsia="Times New Roman"/>
          <w:i/>
          <w:szCs w:val="24"/>
        </w:rPr>
        <w:t>,</w:t>
      </w:r>
      <w:r w:rsidRPr="00D45F0A">
        <w:rPr>
          <w:rFonts w:eastAsia="Times New Roman"/>
          <w:i/>
          <w:szCs w:val="24"/>
        </w:rPr>
        <w:t xml:space="preserve"> пред Изначально Вышестоящими Аватарами Синтеза Кут Хуми </w:t>
      </w:r>
      <w:r w:rsidR="00B03D0D">
        <w:rPr>
          <w:rFonts w:eastAsia="Times New Roman"/>
          <w:i/>
          <w:szCs w:val="24"/>
        </w:rPr>
        <w:t>Фа</w:t>
      </w:r>
      <w:r w:rsidRPr="00D45F0A">
        <w:rPr>
          <w:rFonts w:eastAsia="Times New Roman"/>
          <w:i/>
          <w:szCs w:val="24"/>
        </w:rPr>
        <w:t xml:space="preserve">инь. </w:t>
      </w:r>
    </w:p>
    <w:p w14:paraId="34F9AF42" w14:textId="77777777" w:rsidR="0014254F" w:rsidRPr="00D45F0A" w:rsidRDefault="0014254F" w:rsidP="00096272">
      <w:pPr>
        <w:ind w:firstLine="680"/>
        <w:rPr>
          <w:rFonts w:eastAsia="Times New Roman"/>
          <w:i/>
          <w:szCs w:val="24"/>
        </w:rPr>
      </w:pPr>
      <w:r w:rsidRPr="00D45F0A">
        <w:rPr>
          <w:rFonts w:eastAsia="Times New Roman"/>
          <w:i/>
          <w:szCs w:val="24"/>
        </w:rPr>
        <w:t xml:space="preserve">Синтезируясь с их Хум, </w:t>
      </w:r>
      <w:r w:rsidRPr="001D4BDA">
        <w:rPr>
          <w:rFonts w:eastAsia="Times New Roman"/>
          <w:b/>
          <w:i/>
          <w:szCs w:val="24"/>
        </w:rPr>
        <w:t>стяжаем Синтез Синтеза Изначально Вышестоящего Отца, прося преобразить каждого из нас и синтез нас на умение действовать в здании Синтез Синтеза экополиса и организации действия любого из нас как Учителя Синтез Синтеза со зданием Синтеза экополиса физически собою.</w:t>
      </w:r>
      <w:r w:rsidRPr="00D45F0A">
        <w:rPr>
          <w:rFonts w:eastAsia="Times New Roman"/>
          <w:i/>
          <w:szCs w:val="24"/>
        </w:rPr>
        <w:t xml:space="preserve"> </w:t>
      </w:r>
    </w:p>
    <w:p w14:paraId="4E2DDC77" w14:textId="31ADB5E0" w:rsidR="0014254F" w:rsidRPr="00D45F0A" w:rsidRDefault="0014254F" w:rsidP="009F76F4">
      <w:pPr>
        <w:ind w:firstLine="680"/>
        <w:rPr>
          <w:rFonts w:eastAsia="Times New Roman"/>
          <w:i/>
          <w:szCs w:val="24"/>
        </w:rPr>
      </w:pPr>
      <w:r w:rsidRPr="00D45F0A">
        <w:rPr>
          <w:rFonts w:eastAsia="Times New Roman"/>
          <w:i/>
          <w:szCs w:val="24"/>
        </w:rPr>
        <w:t>И возжигаясь Синтез Синтезом Изначально Вышестоящего Отца, мы идём с Аватаром Синтеза Кут Хуми. Мы переходи</w:t>
      </w:r>
      <w:r w:rsidR="001D4BDA">
        <w:rPr>
          <w:rFonts w:eastAsia="Times New Roman"/>
          <w:i/>
          <w:szCs w:val="24"/>
        </w:rPr>
        <w:t>м в здание Синтез Синтеза 3985-</w:t>
      </w:r>
      <w:r w:rsidRPr="00D45F0A">
        <w:rPr>
          <w:rFonts w:eastAsia="Times New Roman"/>
          <w:i/>
          <w:szCs w:val="24"/>
        </w:rPr>
        <w:t>й Изначал</w:t>
      </w:r>
      <w:r w:rsidR="001D4BDA">
        <w:rPr>
          <w:rFonts w:eastAsia="Times New Roman"/>
          <w:i/>
          <w:szCs w:val="24"/>
        </w:rPr>
        <w:t>ьно Вышестоящей Реальности на перв</w:t>
      </w:r>
      <w:r w:rsidRPr="00D45F0A">
        <w:rPr>
          <w:rFonts w:eastAsia="Times New Roman"/>
          <w:i/>
          <w:szCs w:val="24"/>
        </w:rPr>
        <w:t>ую Вышестоящую Реальность, становясь пред зданием в форме Учителя</w:t>
      </w:r>
      <w:r w:rsidR="009F76F4">
        <w:rPr>
          <w:rFonts w:eastAsia="Times New Roman"/>
          <w:i/>
          <w:szCs w:val="24"/>
        </w:rPr>
        <w:t xml:space="preserve"> Синтез Синтеза каждым из нас. </w:t>
      </w:r>
      <w:r w:rsidRPr="00D45F0A">
        <w:rPr>
          <w:rFonts w:eastAsia="Times New Roman"/>
          <w:i/>
          <w:szCs w:val="24"/>
        </w:rPr>
        <w:t>Это такая площадка, круглая, имеющая, как это называется, в общем, выложенная не камешком, а вполне себе как кирпичом, красивым, вполне себе в немецком стиле. Кирпич для дорог.</w:t>
      </w:r>
    </w:p>
    <w:p w14:paraId="506F9885" w14:textId="7C27E5FD" w:rsidR="0014254F" w:rsidRPr="00D45F0A" w:rsidRDefault="0014254F" w:rsidP="00096272">
      <w:pPr>
        <w:ind w:firstLine="680"/>
        <w:rPr>
          <w:rFonts w:eastAsia="Times New Roman"/>
          <w:i/>
          <w:szCs w:val="24"/>
        </w:rPr>
      </w:pPr>
      <w:r w:rsidRPr="00D45F0A">
        <w:rPr>
          <w:rFonts w:eastAsia="Times New Roman"/>
          <w:i/>
          <w:szCs w:val="24"/>
        </w:rPr>
        <w:t xml:space="preserve">И посмотрите на здание Синтез Синтеза, оно очень интересно выглядит. Оно чем-то похоже на высокую телебашню, такими эффектами. Вам легче всего сказать, что оно квадратное, высокое и так далее. В нижней части этажа, первого этажа, там есть архитектурные особенности, когда есть разные конусы, на которые, опираясь, стоит это здание; и первый этаж как бы зависший, и ты проходишь в конусах в некое пространство под навес и входишь в дверь. Примерно такая интересная штука. Я потом объясню, когда мы вернёмся, но пока попробуйте увидеть что-то интереснее, чем квадратное здание. </w:t>
      </w:r>
    </w:p>
    <w:p w14:paraId="643B179B" w14:textId="68F8EA49" w:rsidR="0014254F" w:rsidRPr="00D45F0A" w:rsidRDefault="0014254F" w:rsidP="00096272">
      <w:pPr>
        <w:ind w:firstLine="680"/>
        <w:rPr>
          <w:rFonts w:eastAsia="Times New Roman"/>
          <w:i/>
          <w:szCs w:val="24"/>
        </w:rPr>
      </w:pPr>
      <w:r w:rsidRPr="00D45F0A">
        <w:rPr>
          <w:rFonts w:eastAsia="Times New Roman"/>
          <w:i/>
          <w:szCs w:val="24"/>
        </w:rPr>
        <w:t>Ладно. Мы идём ко входу, за Владыкой. Несколько ступенек, очень широкая площадка перед входом. Открывается дверь. Причём дверь отъезжает по бокам, вполне по-современному. Мы входим в здание. Холл. Большой, красивый. Даже стоят небольшие деревца и цветы в кадках. Ресепшн, где за стойкой стоит девушка, улыбается, здоровается. Тоже с ней поздоровайтесь. Она спросила: какой э</w:t>
      </w:r>
      <w:r w:rsidR="001D4BDA">
        <w:rPr>
          <w:rFonts w:eastAsia="Times New Roman"/>
          <w:i/>
          <w:szCs w:val="24"/>
        </w:rPr>
        <w:t>таж будете посещать? 13-й, 77-</w:t>
      </w:r>
      <w:r w:rsidRPr="00D45F0A">
        <w:rPr>
          <w:rFonts w:eastAsia="Times New Roman"/>
          <w:i/>
          <w:szCs w:val="24"/>
        </w:rPr>
        <w:t>й.</w:t>
      </w:r>
    </w:p>
    <w:p w14:paraId="4A0587B9" w14:textId="7AF07820" w:rsidR="0014254F" w:rsidRPr="00D45F0A" w:rsidRDefault="0014254F" w:rsidP="00096272">
      <w:pPr>
        <w:ind w:firstLine="680"/>
        <w:rPr>
          <w:rFonts w:eastAsia="Times New Roman"/>
          <w:i/>
          <w:szCs w:val="24"/>
        </w:rPr>
      </w:pPr>
      <w:r w:rsidRPr="00D45F0A">
        <w:rPr>
          <w:rFonts w:eastAsia="Times New Roman"/>
          <w:i/>
          <w:szCs w:val="24"/>
        </w:rPr>
        <w:t>Интересно. Владыка подводит нас к лифту. Я ездил так однажды. Настоящий лифт. Открываются двери, заходим в лифт. Туда мы все поместимся, лифт большой. Встали в лифт плотненько. Можно ощутить, как мы плотненько друг к другу притёрлись: ощущение тела, чтобы вы почувствовали себя. Двери лиф</w:t>
      </w:r>
      <w:r w:rsidR="001D4BDA">
        <w:rPr>
          <w:rFonts w:eastAsia="Times New Roman"/>
          <w:i/>
          <w:szCs w:val="24"/>
        </w:rPr>
        <w:t>та закрылись, мы поехали на 13-</w:t>
      </w:r>
      <w:r w:rsidRPr="00D45F0A">
        <w:rPr>
          <w:rFonts w:eastAsia="Times New Roman"/>
          <w:i/>
          <w:szCs w:val="24"/>
        </w:rPr>
        <w:t>й этаж. Там, где дверь лифта справа, сигнальное окошко – электронные этажи, зелёного цвета. Цифры зелёного цвета.</w:t>
      </w:r>
    </w:p>
    <w:p w14:paraId="5134AC0F" w14:textId="763D5A4F" w:rsidR="0014254F" w:rsidRPr="00D45F0A" w:rsidRDefault="00791547" w:rsidP="00096272">
      <w:pPr>
        <w:ind w:firstLine="680"/>
        <w:rPr>
          <w:rFonts w:eastAsia="Times New Roman"/>
          <w:i/>
          <w:szCs w:val="24"/>
        </w:rPr>
      </w:pPr>
      <w:r w:rsidRPr="00D45F0A">
        <w:rPr>
          <w:rFonts w:eastAsia="Times New Roman"/>
          <w:i/>
          <w:szCs w:val="24"/>
        </w:rPr>
        <w:t>13-</w:t>
      </w:r>
      <w:r w:rsidR="0014254F" w:rsidRPr="00D45F0A">
        <w:rPr>
          <w:rFonts w:eastAsia="Times New Roman"/>
          <w:i/>
          <w:szCs w:val="24"/>
        </w:rPr>
        <w:t xml:space="preserve">й этаж, цифра. Открываются двери, выходит первый Владыка, мы выходим за Владыкой. Я иду последним. Поощущайте, что ваше тело сейчас более свободно пространственно, чем было до этого. Что оно стояло в плотной среде, а теперь легче. </w:t>
      </w:r>
    </w:p>
    <w:p w14:paraId="2536D9DA" w14:textId="68674377" w:rsidR="0014254F" w:rsidRPr="00D45F0A" w:rsidRDefault="0014254F" w:rsidP="001D4BDA">
      <w:pPr>
        <w:ind w:firstLine="680"/>
        <w:rPr>
          <w:rFonts w:eastAsia="Times New Roman"/>
          <w:i/>
          <w:szCs w:val="24"/>
        </w:rPr>
      </w:pPr>
      <w:r w:rsidRPr="00D45F0A">
        <w:rPr>
          <w:rFonts w:eastAsia="Times New Roman"/>
          <w:i/>
          <w:szCs w:val="24"/>
        </w:rPr>
        <w:t>Вышли на этаж, поворачиваем вначале налево, потому что перед нами напротив тоже</w:t>
      </w:r>
      <w:r w:rsidR="00791547">
        <w:rPr>
          <w:rFonts w:eastAsia="Times New Roman"/>
          <w:i/>
          <w:szCs w:val="24"/>
        </w:rPr>
        <w:t xml:space="preserve"> стойка лифта. И у нас двери в з</w:t>
      </w:r>
      <w:r w:rsidRPr="00D45F0A">
        <w:rPr>
          <w:rFonts w:eastAsia="Times New Roman"/>
          <w:i/>
          <w:szCs w:val="24"/>
        </w:rPr>
        <w:t>ал. Нет, надо налево повернуть, п</w:t>
      </w:r>
      <w:r w:rsidR="00791547">
        <w:rPr>
          <w:rFonts w:eastAsia="Times New Roman"/>
          <w:i/>
          <w:szCs w:val="24"/>
        </w:rPr>
        <w:t>отом ещё раз направо и двери в з</w:t>
      </w:r>
      <w:r w:rsidRPr="00D45F0A">
        <w:rPr>
          <w:rFonts w:eastAsia="Times New Roman"/>
          <w:i/>
          <w:szCs w:val="24"/>
        </w:rPr>
        <w:t xml:space="preserve">ал. Это я так по диагонали увидел, </w:t>
      </w:r>
      <w:r w:rsidR="001D4BDA">
        <w:rPr>
          <w:rFonts w:eastAsia="Times New Roman"/>
          <w:i/>
          <w:szCs w:val="24"/>
        </w:rPr>
        <w:t xml:space="preserve">в принципе вы сразу их увидите. </w:t>
      </w:r>
      <w:r w:rsidR="00791547">
        <w:rPr>
          <w:rFonts w:eastAsia="Times New Roman"/>
          <w:i/>
          <w:szCs w:val="24"/>
        </w:rPr>
        <w:t>Владыка открывает з</w:t>
      </w:r>
      <w:r w:rsidRPr="00D45F0A">
        <w:rPr>
          <w:rFonts w:eastAsia="Times New Roman"/>
          <w:i/>
          <w:szCs w:val="24"/>
        </w:rPr>
        <w:t xml:space="preserve">ал и мы туда входим. И ощутите при входе, как вы попадаете в другую среду, потому </w:t>
      </w:r>
      <w:r w:rsidR="00791547">
        <w:rPr>
          <w:rFonts w:eastAsia="Times New Roman"/>
          <w:i/>
          <w:szCs w:val="24"/>
        </w:rPr>
        <w:t>что в коридоре – это здание, а з</w:t>
      </w:r>
      <w:r w:rsidR="001D4BDA">
        <w:rPr>
          <w:rFonts w:eastAsia="Times New Roman"/>
          <w:i/>
          <w:szCs w:val="24"/>
        </w:rPr>
        <w:t>але уже чисто 13-</w:t>
      </w:r>
      <w:r w:rsidRPr="00D45F0A">
        <w:rPr>
          <w:rFonts w:eastAsia="Times New Roman"/>
          <w:i/>
          <w:szCs w:val="24"/>
        </w:rPr>
        <w:t>й Синтез.</w:t>
      </w:r>
    </w:p>
    <w:p w14:paraId="445047C0" w14:textId="31985B10" w:rsidR="0014254F" w:rsidRPr="00D45F0A" w:rsidRDefault="00791547" w:rsidP="00096272">
      <w:pPr>
        <w:ind w:firstLine="680"/>
        <w:rPr>
          <w:rFonts w:eastAsia="Times New Roman"/>
          <w:i/>
          <w:szCs w:val="24"/>
        </w:rPr>
      </w:pPr>
      <w:r>
        <w:rPr>
          <w:rFonts w:eastAsia="Times New Roman"/>
          <w:i/>
          <w:szCs w:val="24"/>
        </w:rPr>
        <w:t>В з</w:t>
      </w:r>
      <w:r w:rsidR="0014254F" w:rsidRPr="00D45F0A">
        <w:rPr>
          <w:rFonts w:eastAsia="Times New Roman"/>
          <w:i/>
          <w:szCs w:val="24"/>
        </w:rPr>
        <w:t>але находится несколько человек. Кто-то сидит на полу читает книгу. Там разрешено лежать, сидеть, как угодно. Несколько человек стоят, что-то активно обсуждают между собою. Это жители той Реальности. Кто-то сидит, читает книгу в кресле, слева, в сторону угла, вдалеке. Есть двое невысоких, я бы сказал, подростков, которые стоят и активно что-то пишут и выписывают из книги. Стоя. Бюро, наверно, два. Вот примерно такой расклад тех, кто есть в зале.</w:t>
      </w:r>
    </w:p>
    <w:p w14:paraId="56DD7C7F" w14:textId="063E6723" w:rsidR="0014254F" w:rsidRPr="00D45F0A" w:rsidRDefault="0014254F" w:rsidP="00096272">
      <w:pPr>
        <w:ind w:firstLine="680"/>
        <w:rPr>
          <w:rFonts w:eastAsia="Times New Roman"/>
          <w:i/>
          <w:szCs w:val="24"/>
        </w:rPr>
      </w:pPr>
      <w:r w:rsidRPr="00D45F0A">
        <w:rPr>
          <w:rFonts w:eastAsia="Times New Roman"/>
          <w:i/>
          <w:szCs w:val="24"/>
        </w:rPr>
        <w:lastRenderedPageBreak/>
        <w:t>Вначале Владыка приглашает тех, кто общался активно. Мы стоим, подходят жители, которые активно там общались. Их пять-шесть человек. Две девушки, по-моему, трое-четверо мужчин. Нет, четверо мужчин, четверо мужчин и одна девушка. Они смотрят на нас, мы на них. Мы говорим: «Здравствуйте». Попробуйте пообща</w:t>
      </w:r>
      <w:r w:rsidR="00791547">
        <w:rPr>
          <w:rFonts w:eastAsia="Times New Roman"/>
          <w:i/>
          <w:szCs w:val="24"/>
        </w:rPr>
        <w:t xml:space="preserve">ться с теми, кто к нам подошёл. </w:t>
      </w:r>
      <w:r w:rsidRPr="00D45F0A">
        <w:rPr>
          <w:rFonts w:eastAsia="Times New Roman"/>
          <w:i/>
          <w:szCs w:val="24"/>
        </w:rPr>
        <w:t>Достаточно. И они так немного удивлённо пообщались и мы не менее удивлённо на них смотрели. Спасибо Служащим. Это Служащие были.</w:t>
      </w:r>
    </w:p>
    <w:p w14:paraId="09FDF59F" w14:textId="00198979" w:rsidR="0014254F" w:rsidRPr="00D45F0A" w:rsidRDefault="0014254F" w:rsidP="00096272">
      <w:pPr>
        <w:ind w:firstLine="680"/>
        <w:rPr>
          <w:rFonts w:eastAsia="Times New Roman"/>
          <w:i/>
          <w:szCs w:val="24"/>
        </w:rPr>
      </w:pPr>
      <w:r w:rsidRPr="00D45F0A">
        <w:rPr>
          <w:rFonts w:eastAsia="Times New Roman"/>
          <w:i/>
          <w:szCs w:val="24"/>
        </w:rPr>
        <w:t xml:space="preserve">И к нам подходит человек с книгой, которого Владыка позвал. Он житель этой Реальности, но он не Служащий. Вот эти пять-шесть были Служащие, а теперь житель. Это молодой человек невысокого роста, с книгой под мышкой. У него форма другая. Одежда другая: лёгкая куртка, кепка, кстати. Кепка – это, чтобы вы его отличили. Он был без кепки, он её одел, чтобы вы увидели, что это не Служащий. Общайтесь. </w:t>
      </w:r>
    </w:p>
    <w:p w14:paraId="6EC4944C" w14:textId="77777777" w:rsidR="0014254F" w:rsidRPr="00D45F0A" w:rsidRDefault="0014254F" w:rsidP="00096272">
      <w:pPr>
        <w:ind w:firstLine="680"/>
        <w:rPr>
          <w:rFonts w:eastAsia="Times New Roman"/>
          <w:i/>
          <w:szCs w:val="24"/>
        </w:rPr>
      </w:pPr>
      <w:r w:rsidRPr="00D45F0A">
        <w:rPr>
          <w:rFonts w:eastAsia="Times New Roman"/>
          <w:i/>
          <w:szCs w:val="24"/>
        </w:rPr>
        <w:t>Он нас спрашивает: «Как дела?» Много говорить не надо, но можно по-русски ответить «как сажа бела». Всё, он проходит мимо нас и уходит.</w:t>
      </w:r>
    </w:p>
    <w:p w14:paraId="067A2904" w14:textId="0DCEED0F" w:rsidR="0014254F" w:rsidRPr="00D45F0A" w:rsidRDefault="00791547" w:rsidP="00096272">
      <w:pPr>
        <w:ind w:firstLine="680"/>
        <w:rPr>
          <w:rFonts w:eastAsia="Times New Roman"/>
          <w:i/>
          <w:szCs w:val="24"/>
        </w:rPr>
      </w:pPr>
      <w:r>
        <w:rPr>
          <w:rFonts w:eastAsia="Times New Roman"/>
          <w:i/>
          <w:szCs w:val="24"/>
        </w:rPr>
        <w:t>Мы идём в центр з</w:t>
      </w:r>
      <w:r w:rsidR="0014254F" w:rsidRPr="00D45F0A">
        <w:rPr>
          <w:rFonts w:eastAsia="Times New Roman"/>
          <w:i/>
          <w:szCs w:val="24"/>
        </w:rPr>
        <w:t xml:space="preserve">ала. Владыка стоит там. И Владыка стоит перед пюпитром, как столиком с Книгой. Книга большая, где-то полметра в высоту, раскрытая. Соответственно, раскрытая, она широкая. Это специально такие Книги </w:t>
      </w:r>
      <w:r>
        <w:rPr>
          <w:rFonts w:eastAsia="Times New Roman"/>
          <w:i/>
          <w:szCs w:val="24"/>
        </w:rPr>
        <w:t>в каждом з</w:t>
      </w:r>
      <w:r w:rsidR="001D4BDA">
        <w:rPr>
          <w:rFonts w:eastAsia="Times New Roman"/>
          <w:i/>
          <w:szCs w:val="24"/>
        </w:rPr>
        <w:t>але, чтобы все их заметили,</w:t>
      </w:r>
      <w:r w:rsidR="0014254F" w:rsidRPr="00D45F0A">
        <w:rPr>
          <w:rFonts w:eastAsia="Times New Roman"/>
          <w:i/>
          <w:szCs w:val="24"/>
        </w:rPr>
        <w:t xml:space="preserve"> потому что когда были маленькие, некоторые проходили, не могли пюпитр найти. Так что проблема не в размере Книги, а в тех, кто их пытается увидеть.</w:t>
      </w:r>
    </w:p>
    <w:p w14:paraId="1784263E" w14:textId="30F6C3AE" w:rsidR="0014254F" w:rsidRPr="00D45F0A" w:rsidRDefault="0014254F" w:rsidP="00096272">
      <w:pPr>
        <w:ind w:firstLine="680"/>
        <w:rPr>
          <w:rFonts w:eastAsia="Times New Roman"/>
          <w:i/>
          <w:szCs w:val="24"/>
        </w:rPr>
      </w:pPr>
      <w:r w:rsidRPr="00D45F0A">
        <w:rPr>
          <w:rFonts w:eastAsia="Times New Roman"/>
          <w:i/>
          <w:szCs w:val="24"/>
        </w:rPr>
        <w:t>Стали перед Книгой. Вам видно номер листа, крупный шрифт, цветной шрифт. Картинка там нарисована. Попробуйте рассмотреть, что вы видите в Книге. И запомнить, к</w:t>
      </w:r>
      <w:r w:rsidR="001D4BDA">
        <w:rPr>
          <w:rFonts w:eastAsia="Times New Roman"/>
          <w:i/>
          <w:szCs w:val="24"/>
        </w:rPr>
        <w:t>акой номер листа там. Он не 13-й. Это вся Книга 13-</w:t>
      </w:r>
      <w:r w:rsidRPr="00D45F0A">
        <w:rPr>
          <w:rFonts w:eastAsia="Times New Roman"/>
          <w:i/>
          <w:szCs w:val="24"/>
        </w:rPr>
        <w:t>й Синтез. Поэтому не важно, какой лист. Номер листа как</w:t>
      </w:r>
      <w:r w:rsidR="001D4BDA">
        <w:rPr>
          <w:rFonts w:eastAsia="Times New Roman"/>
          <w:i/>
          <w:szCs w:val="24"/>
        </w:rPr>
        <w:t>ой, кто скажет? Номер листа 31-</w:t>
      </w:r>
      <w:r w:rsidRPr="00D45F0A">
        <w:rPr>
          <w:rFonts w:eastAsia="Times New Roman"/>
          <w:i/>
          <w:szCs w:val="24"/>
        </w:rPr>
        <w:t xml:space="preserve">й. Слева внизу квадратик, где написано </w:t>
      </w:r>
      <w:r w:rsidR="001D4BDA">
        <w:rPr>
          <w:rFonts w:eastAsia="Times New Roman"/>
          <w:i/>
          <w:szCs w:val="24"/>
        </w:rPr>
        <w:t>«</w:t>
      </w:r>
      <w:r w:rsidRPr="00D45F0A">
        <w:rPr>
          <w:rFonts w:eastAsia="Times New Roman"/>
          <w:i/>
          <w:szCs w:val="24"/>
        </w:rPr>
        <w:t>31</w:t>
      </w:r>
      <w:r w:rsidR="001D4BDA">
        <w:rPr>
          <w:rFonts w:eastAsia="Times New Roman"/>
          <w:i/>
          <w:szCs w:val="24"/>
        </w:rPr>
        <w:t>»</w:t>
      </w:r>
      <w:r w:rsidRPr="00D45F0A">
        <w:rPr>
          <w:rFonts w:eastAsia="Times New Roman"/>
          <w:i/>
          <w:szCs w:val="24"/>
        </w:rPr>
        <w:t>. Левая страница, Книга раскрыта напополам. Левая –</w:t>
      </w:r>
      <w:r w:rsidR="001D4BDA">
        <w:rPr>
          <w:rFonts w:eastAsia="Times New Roman"/>
          <w:i/>
          <w:szCs w:val="24"/>
        </w:rPr>
        <w:t xml:space="preserve"> </w:t>
      </w:r>
      <w:r w:rsidRPr="00D45F0A">
        <w:rPr>
          <w:rFonts w:eastAsia="Times New Roman"/>
          <w:i/>
          <w:szCs w:val="24"/>
        </w:rPr>
        <w:t xml:space="preserve">правая страница. Левая 31-я, правая 32-я. Но я вижу левую, я с этой стороны стою просто. Внизу квадратик 31-й. Текст идёт. Его можно прочесть. Кто-то стоит с другой страницы – 32-я, вы могли видеть 32-ю цифру. Это тоже правильный ответ был. </w:t>
      </w:r>
    </w:p>
    <w:p w14:paraId="43BBDD4F" w14:textId="5B92BE58" w:rsidR="0014254F" w:rsidRPr="00D45F0A" w:rsidRDefault="0014254F" w:rsidP="00096272">
      <w:pPr>
        <w:ind w:firstLine="680"/>
        <w:rPr>
          <w:rFonts w:eastAsia="Times New Roman"/>
          <w:i/>
          <w:szCs w:val="24"/>
        </w:rPr>
      </w:pPr>
      <w:r w:rsidRPr="00D45F0A">
        <w:rPr>
          <w:rFonts w:eastAsia="Times New Roman"/>
          <w:i/>
          <w:szCs w:val="24"/>
        </w:rPr>
        <w:t>Как-то прочли. А теперь попробуйте ощутить, как из Книги Владыка выявляет лист 13-го Синтеза, становит лист прямо перед вашими глазами, вертикально. Тоненький такой лист. Его трогать не надо руками, он материализован. И</w:t>
      </w:r>
      <w:r w:rsidR="001D4BDA">
        <w:rPr>
          <w:rFonts w:eastAsia="Times New Roman"/>
          <w:i/>
          <w:szCs w:val="24"/>
        </w:rPr>
        <w:t xml:space="preserve"> на листе что-то написано о 13-</w:t>
      </w:r>
      <w:r w:rsidRPr="00D45F0A">
        <w:rPr>
          <w:rFonts w:eastAsia="Times New Roman"/>
          <w:i/>
          <w:szCs w:val="24"/>
        </w:rPr>
        <w:t xml:space="preserve">м Синтезе лично для вас. Читайте. </w:t>
      </w:r>
    </w:p>
    <w:p w14:paraId="1925EFCD" w14:textId="77777777" w:rsidR="0014254F" w:rsidRPr="00D45F0A" w:rsidRDefault="0014254F" w:rsidP="00096272">
      <w:pPr>
        <w:ind w:firstLine="680"/>
        <w:rPr>
          <w:rFonts w:eastAsia="Times New Roman"/>
          <w:i/>
          <w:szCs w:val="24"/>
        </w:rPr>
      </w:pPr>
      <w:r w:rsidRPr="00D45F0A">
        <w:rPr>
          <w:rFonts w:eastAsia="Times New Roman"/>
          <w:i/>
          <w:szCs w:val="24"/>
        </w:rPr>
        <w:t>Будем считать, что прочли. Некоторые прочли. И вот этот текст входит в вашу… центр груди. Только Огонь текста входит в грудь как записи, а сам лист растворяется в воздухе. Не лист входит, а текст в вас. Попробуйте прожить Огонь 13-го Синтеза в Хум, в центре грудной клетки. Как бы возжигайтесь этим Огнём, этим текстом. И всё.</w:t>
      </w:r>
    </w:p>
    <w:p w14:paraId="7E149670" w14:textId="4E3520D2" w:rsidR="0014254F" w:rsidRPr="00D45F0A" w:rsidRDefault="001D4BDA" w:rsidP="001D4BDA">
      <w:pPr>
        <w:ind w:firstLine="680"/>
        <w:rPr>
          <w:rFonts w:eastAsia="Times New Roman"/>
          <w:i/>
          <w:szCs w:val="24"/>
        </w:rPr>
      </w:pPr>
      <w:r>
        <w:rPr>
          <w:rFonts w:eastAsia="Times New Roman"/>
          <w:i/>
          <w:szCs w:val="24"/>
        </w:rPr>
        <w:t>И мы возжигаемся з</w:t>
      </w:r>
      <w:r w:rsidR="0014254F" w:rsidRPr="00D45F0A">
        <w:rPr>
          <w:rFonts w:eastAsia="Times New Roman"/>
          <w:i/>
          <w:szCs w:val="24"/>
        </w:rPr>
        <w:t>алом 13-го Синтеза Изн</w:t>
      </w:r>
      <w:r>
        <w:rPr>
          <w:rFonts w:eastAsia="Times New Roman"/>
          <w:i/>
          <w:szCs w:val="24"/>
        </w:rPr>
        <w:t>ачально Вышестоящего Отца на перво</w:t>
      </w:r>
      <w:r w:rsidR="0014254F" w:rsidRPr="00D45F0A">
        <w:rPr>
          <w:rFonts w:eastAsia="Times New Roman"/>
          <w:i/>
          <w:szCs w:val="24"/>
        </w:rPr>
        <w:t>й Вышестоящей Реальности 3985</w:t>
      </w:r>
      <w:r>
        <w:rPr>
          <w:rFonts w:eastAsia="Times New Roman"/>
          <w:i/>
          <w:szCs w:val="24"/>
        </w:rPr>
        <w:t>-</w:t>
      </w:r>
      <w:r w:rsidR="0014254F" w:rsidRPr="00D45F0A">
        <w:rPr>
          <w:rFonts w:eastAsia="Times New Roman"/>
          <w:i/>
          <w:szCs w:val="24"/>
        </w:rPr>
        <w:t>й Изначально Вышестоящей Реальности физически собою. И вот ощут</w:t>
      </w:r>
      <w:r>
        <w:rPr>
          <w:rFonts w:eastAsia="Times New Roman"/>
          <w:i/>
          <w:szCs w:val="24"/>
        </w:rPr>
        <w:t xml:space="preserve">ите эту среду Синтеза и Огня в зале. </w:t>
      </w:r>
      <w:r w:rsidR="0014254F" w:rsidRPr="00D45F0A">
        <w:rPr>
          <w:rFonts w:eastAsia="Times New Roman"/>
          <w:i/>
          <w:szCs w:val="24"/>
        </w:rPr>
        <w:t xml:space="preserve">Благодарим Аватара Синтеза Кут Хуми. </w:t>
      </w:r>
    </w:p>
    <w:p w14:paraId="784E308A" w14:textId="08276E07" w:rsidR="0014254F" w:rsidRPr="00D45F0A" w:rsidRDefault="0014254F" w:rsidP="001D4BDA">
      <w:pPr>
        <w:ind w:firstLine="680"/>
        <w:rPr>
          <w:rFonts w:eastAsia="Times New Roman"/>
          <w:i/>
          <w:szCs w:val="24"/>
        </w:rPr>
      </w:pPr>
      <w:r w:rsidRPr="00D45F0A">
        <w:rPr>
          <w:rFonts w:eastAsia="Times New Roman"/>
          <w:i/>
          <w:szCs w:val="24"/>
        </w:rPr>
        <w:t>И идём за Аватаром Синтеза Кут Хуми обратно к лифту: то есть, по</w:t>
      </w:r>
      <w:r w:rsidR="001D4BDA">
        <w:rPr>
          <w:rFonts w:eastAsia="Times New Roman"/>
          <w:i/>
          <w:szCs w:val="24"/>
        </w:rPr>
        <w:t>ворачиваясь кругом, выходим из з</w:t>
      </w:r>
      <w:r w:rsidRPr="00D45F0A">
        <w:rPr>
          <w:rFonts w:eastAsia="Times New Roman"/>
          <w:i/>
          <w:szCs w:val="24"/>
        </w:rPr>
        <w:t>ала чуть по коридору вперёд и налево в нишу двух лифтов, справа и слева. Может быть даже четырёх, двух первых. Кстати, к нам приезжает лифт, который слева, как мы стоим. А ко</w:t>
      </w:r>
      <w:r w:rsidR="001D4BDA">
        <w:rPr>
          <w:rFonts w:eastAsia="Times New Roman"/>
          <w:i/>
          <w:szCs w:val="24"/>
        </w:rPr>
        <w:t xml:space="preserve">гда мы приехали, он был справа. </w:t>
      </w:r>
      <w:r w:rsidRPr="00D45F0A">
        <w:rPr>
          <w:rFonts w:eastAsia="Times New Roman"/>
          <w:i/>
          <w:szCs w:val="24"/>
        </w:rPr>
        <w:t>Заходим в лифт, всё то же самое, плотненько заходим. Владыка закрывает двери. И ощутите плотные тела, рядом друг с другом стоящие: вы в узком плотном пространстве. Лифт бежит вверх, мелькают циферки на электронном табло, зелёненькие циферки. Табло находится справа от дверей, если вы смотрите на выход из лифта лицом. Оно находится достаточно высоко, поэтому никакая голова его закрыть не может.</w:t>
      </w:r>
    </w:p>
    <w:p w14:paraId="7400A65E" w14:textId="4D77AC89" w:rsidR="0014254F" w:rsidRPr="00D45F0A" w:rsidRDefault="001D4BDA" w:rsidP="001D4BDA">
      <w:pPr>
        <w:ind w:firstLine="680"/>
        <w:rPr>
          <w:rFonts w:eastAsia="Times New Roman"/>
          <w:i/>
          <w:szCs w:val="24"/>
        </w:rPr>
      </w:pPr>
      <w:r>
        <w:rPr>
          <w:rFonts w:eastAsia="Times New Roman"/>
          <w:i/>
          <w:szCs w:val="24"/>
        </w:rPr>
        <w:t>Мы прибыли на 77-</w:t>
      </w:r>
      <w:r w:rsidR="0014254F" w:rsidRPr="00D45F0A">
        <w:rPr>
          <w:rFonts w:eastAsia="Times New Roman"/>
          <w:i/>
          <w:szCs w:val="24"/>
        </w:rPr>
        <w:t>й этаж. Цифры. Дверь лифта открывается, выходим из лифта. Поворачиваем направо, несколько шагов, ещё раз поворачиваем</w:t>
      </w:r>
      <w:r>
        <w:rPr>
          <w:rFonts w:eastAsia="Times New Roman"/>
          <w:i/>
          <w:szCs w:val="24"/>
        </w:rPr>
        <w:t xml:space="preserve"> направо. И перед нами дверь в з</w:t>
      </w:r>
      <w:r w:rsidR="0014254F" w:rsidRPr="00D45F0A">
        <w:rPr>
          <w:rFonts w:eastAsia="Times New Roman"/>
          <w:i/>
          <w:szCs w:val="24"/>
        </w:rPr>
        <w:t>ал открывается,</w:t>
      </w:r>
      <w:r w:rsidR="00791547">
        <w:rPr>
          <w:rFonts w:eastAsia="Times New Roman"/>
          <w:i/>
          <w:szCs w:val="24"/>
        </w:rPr>
        <w:t xml:space="preserve"> и мы входим в з</w:t>
      </w:r>
      <w:r>
        <w:rPr>
          <w:rFonts w:eastAsia="Times New Roman"/>
          <w:i/>
          <w:szCs w:val="24"/>
        </w:rPr>
        <w:t>ал 77-го Синтеза, 77-</w:t>
      </w:r>
      <w:r w:rsidR="0014254F" w:rsidRPr="00D45F0A">
        <w:rPr>
          <w:rFonts w:eastAsia="Times New Roman"/>
          <w:i/>
          <w:szCs w:val="24"/>
        </w:rPr>
        <w:t>й Части</w:t>
      </w:r>
      <w:r w:rsidR="00791547">
        <w:rPr>
          <w:rFonts w:eastAsia="Times New Roman"/>
          <w:i/>
          <w:szCs w:val="24"/>
        </w:rPr>
        <w:t xml:space="preserve"> Изначально Вышестоящего Отца. Мы идём в центр з</w:t>
      </w:r>
      <w:r w:rsidR="0014254F" w:rsidRPr="00D45F0A">
        <w:rPr>
          <w:rFonts w:eastAsia="Times New Roman"/>
          <w:i/>
          <w:szCs w:val="24"/>
        </w:rPr>
        <w:t>ала, где находится Книга Части Метагалактическая…, на стенке написано слева, как мы идём, что-то там. Подходим, и перед Книгой стоит стол, круглый. А над ним висит шар голографический. То есть</w:t>
      </w:r>
      <w:r>
        <w:rPr>
          <w:rFonts w:eastAsia="Times New Roman"/>
          <w:i/>
          <w:szCs w:val="24"/>
        </w:rPr>
        <w:t>,</w:t>
      </w:r>
      <w:r w:rsidR="0014254F" w:rsidRPr="00D45F0A">
        <w:rPr>
          <w:rFonts w:eastAsia="Times New Roman"/>
          <w:i/>
          <w:szCs w:val="24"/>
        </w:rPr>
        <w:t xml:space="preserve"> это не реальный шар, а сотканный голографией. Тот шар, который голографически висит, это Часть. Сферическая, состоящая из нескольких Сфер, имеющая разные точки выхода, и с разных сторон показывается разная Часть. Попробуйте посмотреть эту Сферу, как она выглядит. Будет удобно потом смотреть у себя такую же Часть.</w:t>
      </w:r>
    </w:p>
    <w:p w14:paraId="57FB55E3" w14:textId="71921BBC" w:rsidR="0014254F" w:rsidRPr="00D45F0A" w:rsidRDefault="0014254F" w:rsidP="00096272">
      <w:pPr>
        <w:ind w:firstLine="680"/>
        <w:rPr>
          <w:rFonts w:eastAsia="Times New Roman"/>
          <w:i/>
          <w:szCs w:val="24"/>
        </w:rPr>
      </w:pPr>
      <w:r w:rsidRPr="00D45F0A">
        <w:rPr>
          <w:rFonts w:eastAsia="Times New Roman"/>
          <w:i/>
          <w:szCs w:val="24"/>
        </w:rPr>
        <w:lastRenderedPageBreak/>
        <w:t>Далее подошли к Книге 77-ой Части. И то же самое, можно посмотреть, что написано. Теперь много страниц открыто налево в большой Книге и какая страница слева? Можно и справа потом в</w:t>
      </w:r>
      <w:r w:rsidR="001D4BDA">
        <w:rPr>
          <w:rFonts w:eastAsia="Times New Roman"/>
          <w:i/>
          <w:szCs w:val="24"/>
        </w:rPr>
        <w:t>ысчитать. Книга открыта на 128-й странице слева и 129-</w:t>
      </w:r>
      <w:r w:rsidRPr="00D45F0A">
        <w:rPr>
          <w:rFonts w:eastAsia="Times New Roman"/>
          <w:i/>
          <w:szCs w:val="24"/>
        </w:rPr>
        <w:t xml:space="preserve">й справа. </w:t>
      </w:r>
    </w:p>
    <w:p w14:paraId="601ADB7A" w14:textId="75FCD944" w:rsidR="0014254F" w:rsidRPr="00D45F0A" w:rsidRDefault="0014254F" w:rsidP="00096272">
      <w:pPr>
        <w:ind w:firstLine="680"/>
        <w:rPr>
          <w:rFonts w:eastAsia="Times New Roman"/>
          <w:i/>
          <w:szCs w:val="24"/>
        </w:rPr>
      </w:pPr>
      <w:r w:rsidRPr="00D45F0A">
        <w:rPr>
          <w:rFonts w:eastAsia="Times New Roman"/>
          <w:i/>
          <w:szCs w:val="24"/>
        </w:rPr>
        <w:t>Далее точно также Владыка достаёт лист. Фиксирует перед вашими лицами лист. Прочли то, что смогл</w:t>
      </w:r>
      <w:r w:rsidR="001D4BDA">
        <w:rPr>
          <w:rFonts w:eastAsia="Times New Roman"/>
          <w:i/>
          <w:szCs w:val="24"/>
        </w:rPr>
        <w:t>и. То же самое – информация 77-</w:t>
      </w:r>
      <w:r w:rsidRPr="00D45F0A">
        <w:rPr>
          <w:rFonts w:eastAsia="Times New Roman"/>
          <w:i/>
          <w:szCs w:val="24"/>
        </w:rPr>
        <w:t xml:space="preserve">й Части входит в ваш Хум. И теперь проживите </w:t>
      </w:r>
      <w:r w:rsidR="001D4BDA">
        <w:rPr>
          <w:rFonts w:eastAsia="Times New Roman"/>
          <w:i/>
          <w:szCs w:val="24"/>
        </w:rPr>
        <w:t>Огонь не Синтеза, а 77-</w:t>
      </w:r>
      <w:r w:rsidRPr="00D45F0A">
        <w:rPr>
          <w:rFonts w:eastAsia="Times New Roman"/>
          <w:i/>
          <w:szCs w:val="24"/>
        </w:rPr>
        <w:t xml:space="preserve">й Части. А лист растворяется в воздухе. Вот теперь в центре груди Огонь Части. Всё. </w:t>
      </w:r>
    </w:p>
    <w:p w14:paraId="0162B463" w14:textId="50AD6D91" w:rsidR="0014254F" w:rsidRPr="00D45F0A" w:rsidRDefault="001D4BDA" w:rsidP="00096272">
      <w:pPr>
        <w:ind w:firstLine="680"/>
        <w:rPr>
          <w:rFonts w:eastAsia="Times New Roman"/>
          <w:i/>
          <w:szCs w:val="24"/>
        </w:rPr>
      </w:pPr>
      <w:r>
        <w:rPr>
          <w:rFonts w:eastAsia="Times New Roman"/>
          <w:i/>
          <w:szCs w:val="24"/>
        </w:rPr>
        <w:t>Владыка говорит:</w:t>
      </w:r>
      <w:r w:rsidR="0014254F" w:rsidRPr="00D45F0A">
        <w:rPr>
          <w:rFonts w:eastAsia="Times New Roman"/>
          <w:i/>
          <w:szCs w:val="24"/>
        </w:rPr>
        <w:t xml:space="preserve"> </w:t>
      </w:r>
      <w:r>
        <w:rPr>
          <w:rFonts w:eastAsia="Times New Roman"/>
          <w:i/>
          <w:szCs w:val="24"/>
        </w:rPr>
        <w:t>«П</w:t>
      </w:r>
      <w:r w:rsidR="0014254F" w:rsidRPr="00D45F0A">
        <w:rPr>
          <w:rFonts w:eastAsia="Times New Roman"/>
          <w:i/>
          <w:szCs w:val="24"/>
        </w:rPr>
        <w:t>ойдёмте</w:t>
      </w:r>
      <w:r>
        <w:rPr>
          <w:rFonts w:eastAsia="Times New Roman"/>
          <w:i/>
          <w:szCs w:val="24"/>
        </w:rPr>
        <w:t>»</w:t>
      </w:r>
      <w:r w:rsidR="0014254F" w:rsidRPr="00D45F0A">
        <w:rPr>
          <w:rFonts w:eastAsia="Times New Roman"/>
          <w:i/>
          <w:szCs w:val="24"/>
        </w:rPr>
        <w:t>. Идём за Аватаром Синтеза Кут Хуми. Подходим к лифту. Подъезжает лифт справа, на котором мы приезжали самый первый раз на</w:t>
      </w:r>
      <w:r>
        <w:rPr>
          <w:rFonts w:eastAsia="Times New Roman"/>
          <w:i/>
          <w:szCs w:val="24"/>
        </w:rPr>
        <w:t xml:space="preserve"> 13-</w:t>
      </w:r>
      <w:r w:rsidR="0014254F" w:rsidRPr="00D45F0A">
        <w:rPr>
          <w:rFonts w:eastAsia="Times New Roman"/>
          <w:i/>
          <w:szCs w:val="24"/>
        </w:rPr>
        <w:t>й этаж. Входим в лифт. Плотненько становимся. Сейчас ваши тела стали поплотнее и организованнее. Владыка закрыл двери, и мы едем вниз, на первый этаж.</w:t>
      </w:r>
    </w:p>
    <w:p w14:paraId="42AEDE01" w14:textId="1D2FA5E8" w:rsidR="0014254F" w:rsidRPr="00D45F0A" w:rsidRDefault="0014254F" w:rsidP="00096272">
      <w:pPr>
        <w:ind w:firstLine="680"/>
        <w:rPr>
          <w:rFonts w:eastAsia="Times New Roman"/>
          <w:i/>
          <w:szCs w:val="24"/>
        </w:rPr>
      </w:pPr>
      <w:r w:rsidRPr="00D45F0A">
        <w:rPr>
          <w:rFonts w:eastAsia="Times New Roman"/>
          <w:i/>
          <w:szCs w:val="24"/>
        </w:rPr>
        <w:t xml:space="preserve">Мы на первом этаже, выходим из лифта, ресепшен, благодарим девушку. Выходим из здания. Стали на площадку, куда мы прибыли. Это обязательно – куда прибыли, оттуда возвращаетесь, исключений нет, чтобы завершить действие, всё было чётко и организованно. </w:t>
      </w:r>
    </w:p>
    <w:p w14:paraId="761F3D95" w14:textId="4A031710" w:rsidR="0014254F" w:rsidRPr="00D45F0A" w:rsidRDefault="0014254F" w:rsidP="001D4BDA">
      <w:pPr>
        <w:ind w:firstLine="680"/>
        <w:rPr>
          <w:rFonts w:eastAsia="Times New Roman"/>
          <w:i/>
          <w:szCs w:val="24"/>
        </w:rPr>
      </w:pPr>
      <w:r w:rsidRPr="00D45F0A">
        <w:rPr>
          <w:rFonts w:eastAsia="Times New Roman"/>
          <w:i/>
          <w:szCs w:val="24"/>
        </w:rPr>
        <w:t xml:space="preserve">Синтезируемся с Аватаром </w:t>
      </w:r>
      <w:r w:rsidR="001D4BDA">
        <w:rPr>
          <w:rFonts w:eastAsia="Times New Roman"/>
          <w:i/>
          <w:szCs w:val="24"/>
        </w:rPr>
        <w:t xml:space="preserve">Синтеза Кут Хуми и переходим в зал Изначально </w:t>
      </w:r>
      <w:r w:rsidRPr="00D45F0A">
        <w:rPr>
          <w:rFonts w:eastAsia="Times New Roman"/>
          <w:i/>
          <w:szCs w:val="24"/>
        </w:rPr>
        <w:t xml:space="preserve">Вышестоящего Дома Изначально Вышестоящего Отца 4032-х Изначально Вышестояще Реальный явленно. Стали пред Аватаром Синтеза Кут Хуми, синтезируемся с Хум Изначально Вышестоящего Аватара Синтеза, </w:t>
      </w:r>
      <w:r w:rsidRPr="001D4BDA">
        <w:rPr>
          <w:rFonts w:eastAsia="Times New Roman"/>
          <w:b/>
          <w:i/>
          <w:szCs w:val="24"/>
        </w:rPr>
        <w:t>стяжаем Синтез Синтеза Изначально Вышестоящего Отца, прося преобразить каждого из нас и синтез</w:t>
      </w:r>
      <w:r w:rsidR="001D4BDA">
        <w:rPr>
          <w:rFonts w:eastAsia="Times New Roman"/>
          <w:b/>
          <w:i/>
          <w:szCs w:val="24"/>
        </w:rPr>
        <w:t xml:space="preserve"> нас двумя м</w:t>
      </w:r>
      <w:r w:rsidRPr="001D4BDA">
        <w:rPr>
          <w:rFonts w:eastAsia="Times New Roman"/>
          <w:b/>
          <w:i/>
          <w:szCs w:val="24"/>
        </w:rPr>
        <w:t>ираклями действия</w:t>
      </w:r>
      <w:r w:rsidR="001D4BDA">
        <w:rPr>
          <w:rFonts w:eastAsia="Times New Roman"/>
          <w:b/>
          <w:i/>
          <w:szCs w:val="24"/>
        </w:rPr>
        <w:t>,</w:t>
      </w:r>
      <w:r w:rsidRPr="001D4BDA">
        <w:rPr>
          <w:rFonts w:eastAsia="Times New Roman"/>
          <w:b/>
          <w:i/>
          <w:szCs w:val="24"/>
        </w:rPr>
        <w:t xml:space="preserve"> явления Учителя Синтез Синтеза Изначально Вышестоящего Отца физически собою.</w:t>
      </w:r>
      <w:r w:rsidRPr="00D45F0A">
        <w:rPr>
          <w:rFonts w:eastAsia="Times New Roman"/>
          <w:i/>
          <w:szCs w:val="24"/>
        </w:rPr>
        <w:t xml:space="preserve"> И возжигаясь, преображаемся этим.</w:t>
      </w:r>
    </w:p>
    <w:p w14:paraId="278A6941" w14:textId="15E92096" w:rsidR="0014254F" w:rsidRPr="00D45F0A" w:rsidRDefault="0014254F" w:rsidP="00096272">
      <w:pPr>
        <w:ind w:firstLine="680"/>
        <w:rPr>
          <w:rFonts w:eastAsia="Times New Roman"/>
          <w:i/>
          <w:szCs w:val="24"/>
        </w:rPr>
      </w:pPr>
      <w:r w:rsidRPr="00D45F0A">
        <w:rPr>
          <w:rFonts w:eastAsia="Times New Roman"/>
          <w:i/>
          <w:szCs w:val="24"/>
        </w:rPr>
        <w:t xml:space="preserve">Благодарим Изначально Вышестоящих Аватаров Синтеза Кут Хуми </w:t>
      </w:r>
      <w:r w:rsidR="00B03D0D">
        <w:rPr>
          <w:rFonts w:eastAsia="Times New Roman"/>
          <w:i/>
          <w:szCs w:val="24"/>
        </w:rPr>
        <w:t>Фа</w:t>
      </w:r>
      <w:r w:rsidRPr="00D45F0A">
        <w:rPr>
          <w:rFonts w:eastAsia="Times New Roman"/>
          <w:i/>
          <w:szCs w:val="24"/>
        </w:rPr>
        <w:t>инь.</w:t>
      </w:r>
    </w:p>
    <w:p w14:paraId="03F49A4A" w14:textId="5EE9D0D3" w:rsidR="0014254F" w:rsidRPr="00D45F0A" w:rsidRDefault="0014254F" w:rsidP="00096272">
      <w:pPr>
        <w:ind w:firstLine="680"/>
        <w:rPr>
          <w:rFonts w:eastAsia="Times New Roman"/>
          <w:i/>
          <w:szCs w:val="24"/>
        </w:rPr>
      </w:pPr>
      <w:r w:rsidRPr="00D45F0A">
        <w:rPr>
          <w:rFonts w:eastAsia="Times New Roman"/>
          <w:i/>
          <w:szCs w:val="24"/>
        </w:rPr>
        <w:t>Возвращаемся в физическое выражение в данный зал физически собою. Развёртываемся физически каждым из нас. И эманируем всё стяжённое, возожжённое в ИВДИ</w:t>
      </w:r>
      <w:r w:rsidR="001D4BDA">
        <w:rPr>
          <w:rFonts w:eastAsia="Times New Roman"/>
          <w:i/>
          <w:szCs w:val="24"/>
        </w:rPr>
        <w:t>ВО каждого из вас. Только. Это м</w:t>
      </w:r>
      <w:r w:rsidRPr="00D45F0A">
        <w:rPr>
          <w:rFonts w:eastAsia="Times New Roman"/>
          <w:i/>
          <w:szCs w:val="24"/>
        </w:rPr>
        <w:t xml:space="preserve">иракль был для вас, чтобы вы научились. </w:t>
      </w:r>
    </w:p>
    <w:p w14:paraId="59CFBAC9" w14:textId="77777777" w:rsidR="0014254F" w:rsidRPr="00D45F0A" w:rsidRDefault="0014254F" w:rsidP="00096272">
      <w:pPr>
        <w:ind w:firstLine="680"/>
        <w:rPr>
          <w:rFonts w:eastAsia="Times New Roman"/>
          <w:i/>
          <w:szCs w:val="24"/>
        </w:rPr>
      </w:pPr>
      <w:r w:rsidRPr="00D45F0A">
        <w:rPr>
          <w:rFonts w:eastAsia="Times New Roman"/>
          <w:i/>
          <w:szCs w:val="24"/>
        </w:rPr>
        <w:t xml:space="preserve">И выходим из практики-тренинга. </w:t>
      </w:r>
    </w:p>
    <w:p w14:paraId="113D89D0" w14:textId="77777777" w:rsidR="0014254F" w:rsidRPr="00D45F0A" w:rsidRDefault="0014254F" w:rsidP="00096272">
      <w:pPr>
        <w:ind w:firstLine="680"/>
        <w:rPr>
          <w:rFonts w:eastAsia="Times New Roman"/>
          <w:i/>
          <w:szCs w:val="24"/>
        </w:rPr>
      </w:pPr>
      <w:r w:rsidRPr="00D45F0A">
        <w:rPr>
          <w:rFonts w:eastAsia="Times New Roman"/>
          <w:i/>
          <w:szCs w:val="24"/>
        </w:rPr>
        <w:t>Аминь.</w:t>
      </w:r>
    </w:p>
    <w:p w14:paraId="00DCAD69" w14:textId="77777777" w:rsidR="0014254F" w:rsidRPr="0014254F" w:rsidRDefault="0014254F" w:rsidP="00096272">
      <w:pPr>
        <w:ind w:firstLine="680"/>
        <w:rPr>
          <w:rFonts w:eastAsia="Times New Roman"/>
          <w:szCs w:val="24"/>
        </w:rPr>
      </w:pPr>
    </w:p>
    <w:p w14:paraId="2CF53524" w14:textId="0E97C02A" w:rsidR="0014254F" w:rsidRPr="0014254F" w:rsidRDefault="0014254F" w:rsidP="00096272">
      <w:pPr>
        <w:ind w:firstLine="680"/>
        <w:rPr>
          <w:rFonts w:eastAsia="Times New Roman"/>
          <w:szCs w:val="24"/>
        </w:rPr>
      </w:pPr>
      <w:r w:rsidRPr="0014254F">
        <w:rPr>
          <w:rFonts w:eastAsia="Times New Roman"/>
          <w:szCs w:val="24"/>
        </w:rPr>
        <w:t>Вот второй раз, сонливое состо</w:t>
      </w:r>
      <w:r w:rsidR="00502B50">
        <w:rPr>
          <w:rFonts w:eastAsia="Times New Roman"/>
          <w:szCs w:val="24"/>
        </w:rPr>
        <w:t>ян</w:t>
      </w:r>
      <w:r w:rsidRPr="0014254F">
        <w:rPr>
          <w:rFonts w:eastAsia="Times New Roman"/>
          <w:szCs w:val="24"/>
        </w:rPr>
        <w:t>ие правда меньше было? Я не могу сказать, что его вообще не было, но намного меньше было, чем первый раз.</w:t>
      </w:r>
    </w:p>
    <w:p w14:paraId="56046F0F" w14:textId="08F39A0C" w:rsidR="0014254F" w:rsidRPr="0014254F" w:rsidRDefault="00D45F0A" w:rsidP="00096272">
      <w:pPr>
        <w:ind w:firstLine="680"/>
        <w:rPr>
          <w:rFonts w:eastAsia="Times New Roman"/>
          <w:szCs w:val="24"/>
        </w:rPr>
      </w:pPr>
      <w:r>
        <w:rPr>
          <w:rFonts w:eastAsia="Times New Roman"/>
          <w:szCs w:val="24"/>
        </w:rPr>
        <w:t>Первый раз группу прямо вот...</w:t>
      </w:r>
    </w:p>
    <w:p w14:paraId="4EF8A62C" w14:textId="6AE8BBF2" w:rsidR="0014254F" w:rsidRPr="0014254F" w:rsidRDefault="0014254F" w:rsidP="001D4BDA">
      <w:pPr>
        <w:ind w:firstLine="680"/>
        <w:rPr>
          <w:rFonts w:eastAsia="Times New Roman"/>
          <w:szCs w:val="24"/>
        </w:rPr>
      </w:pPr>
      <w:r w:rsidRPr="0014254F">
        <w:rPr>
          <w:rFonts w:eastAsia="Times New Roman"/>
          <w:szCs w:val="24"/>
        </w:rPr>
        <w:t xml:space="preserve">Второй раз было полегче, мне во всяком случае с вами было полегче и вот если вы так будите ходить периодически, вы накрутите </w:t>
      </w:r>
      <w:r w:rsidR="001D4BDA">
        <w:rPr>
          <w:rFonts w:eastAsia="Times New Roman"/>
          <w:szCs w:val="24"/>
        </w:rPr>
        <w:t xml:space="preserve">и даже ситуацию напряжёте, что начнете видеть. Всё. </w:t>
      </w:r>
      <w:r w:rsidRPr="0014254F">
        <w:rPr>
          <w:rFonts w:eastAsia="Times New Roman"/>
          <w:szCs w:val="24"/>
        </w:rPr>
        <w:t>Я думаю</w:t>
      </w:r>
      <w:r w:rsidR="001D4BDA">
        <w:rPr>
          <w:rFonts w:eastAsia="Times New Roman"/>
          <w:szCs w:val="24"/>
        </w:rPr>
        <w:t>,</w:t>
      </w:r>
      <w:r w:rsidRPr="0014254F">
        <w:rPr>
          <w:rFonts w:eastAsia="Times New Roman"/>
          <w:szCs w:val="24"/>
        </w:rPr>
        <w:t xml:space="preserve"> мы обсуждать будим после пере</w:t>
      </w:r>
      <w:r w:rsidR="001D4BDA">
        <w:rPr>
          <w:rFonts w:eastAsia="Times New Roman"/>
          <w:szCs w:val="24"/>
        </w:rPr>
        <w:t>рыва. Сейчас нам надо выйти из м</w:t>
      </w:r>
      <w:r w:rsidRPr="0014254F">
        <w:rPr>
          <w:rFonts w:eastAsia="Times New Roman"/>
          <w:szCs w:val="24"/>
        </w:rPr>
        <w:t>иракля окончательно, потому что тело приходит в состо</w:t>
      </w:r>
      <w:r w:rsidR="00502B50">
        <w:rPr>
          <w:rFonts w:eastAsia="Times New Roman"/>
          <w:szCs w:val="24"/>
        </w:rPr>
        <w:t>ян</w:t>
      </w:r>
      <w:r w:rsidRPr="0014254F">
        <w:rPr>
          <w:rFonts w:eastAsia="Times New Roman"/>
          <w:szCs w:val="24"/>
        </w:rPr>
        <w:t>ие долго.</w:t>
      </w:r>
    </w:p>
    <w:p w14:paraId="06B05C95" w14:textId="34817021" w:rsidR="00351FAC" w:rsidRPr="00351FAC" w:rsidRDefault="0014254F" w:rsidP="001D4BDA">
      <w:pPr>
        <w:ind w:firstLine="680"/>
        <w:rPr>
          <w:rFonts w:eastAsia="Times New Roman"/>
          <w:szCs w:val="24"/>
        </w:rPr>
      </w:pPr>
      <w:r w:rsidRPr="0014254F">
        <w:rPr>
          <w:rFonts w:eastAsia="Times New Roman"/>
          <w:szCs w:val="24"/>
        </w:rPr>
        <w:t>У нас вот 6:03 идеально, три часа отработали, 25 минут перерыв. Миракли были достаточно долгие.</w:t>
      </w:r>
    </w:p>
    <w:p w14:paraId="36DC6718" w14:textId="23D75C40" w:rsidR="00351FAC" w:rsidRPr="00351FAC" w:rsidRDefault="001D4BDA" w:rsidP="001D4BDA">
      <w:pPr>
        <w:pStyle w:val="a"/>
        <w:jc w:val="left"/>
      </w:pPr>
      <w:bookmarkStart w:id="39" w:name="_Toc32359783"/>
      <w:r>
        <w:t xml:space="preserve">Часть </w:t>
      </w:r>
      <w:r w:rsidR="00351FAC" w:rsidRPr="00351FAC">
        <w:t>4</w:t>
      </w:r>
      <w:r>
        <w:t>.</w:t>
      </w:r>
      <w:bookmarkEnd w:id="39"/>
    </w:p>
    <w:p w14:paraId="406BC894" w14:textId="2DAF2DEC" w:rsidR="00351FAC" w:rsidRPr="001D4BDA" w:rsidRDefault="001D4BDA" w:rsidP="001D4BDA">
      <w:pPr>
        <w:pStyle w:val="a"/>
      </w:pPr>
      <w:bookmarkStart w:id="40" w:name="_Toc32359784"/>
      <w:r w:rsidRPr="00351FAC">
        <w:t>Видение – это развиваемая способность</w:t>
      </w:r>
      <w:bookmarkEnd w:id="40"/>
    </w:p>
    <w:p w14:paraId="33655A58" w14:textId="677232CF" w:rsidR="00351FAC" w:rsidRPr="00351FAC" w:rsidRDefault="00351FAC" w:rsidP="001D4BDA">
      <w:pPr>
        <w:ind w:firstLine="680"/>
        <w:rPr>
          <w:rFonts w:eastAsia="Times New Roman"/>
          <w:szCs w:val="24"/>
        </w:rPr>
      </w:pPr>
      <w:r w:rsidRPr="00351FAC">
        <w:rPr>
          <w:rFonts w:eastAsia="Times New Roman"/>
          <w:szCs w:val="24"/>
        </w:rPr>
        <w:t>Двигаемся дальше. Всё, с Мираклями закончилось. Сейчас будет полегче, потому что они немного вышибают, всегда вышибают всех, поэтому не</w:t>
      </w:r>
      <w:r w:rsidR="001D4BDA">
        <w:rPr>
          <w:rFonts w:eastAsia="Times New Roman"/>
          <w:szCs w:val="24"/>
        </w:rPr>
        <w:t xml:space="preserve"> переживайте. Пока ни научимся.</w:t>
      </w:r>
    </w:p>
    <w:p w14:paraId="5247AC26" w14:textId="6B47E2DE" w:rsidR="00351FAC" w:rsidRPr="001D4BDA" w:rsidRDefault="00351FAC" w:rsidP="00096272">
      <w:pPr>
        <w:ind w:firstLine="680"/>
        <w:rPr>
          <w:rFonts w:eastAsia="Times New Roman"/>
          <w:b/>
          <w:szCs w:val="24"/>
        </w:rPr>
      </w:pPr>
      <w:r w:rsidRPr="00351FAC">
        <w:rPr>
          <w:rFonts w:eastAsia="Times New Roman"/>
          <w:szCs w:val="24"/>
        </w:rPr>
        <w:t xml:space="preserve">Есть подсказка по Мираклям. </w:t>
      </w:r>
      <w:r w:rsidRPr="001D4BDA">
        <w:rPr>
          <w:rFonts w:eastAsia="Times New Roman"/>
          <w:b/>
          <w:szCs w:val="24"/>
        </w:rPr>
        <w:t>Первое, ни у кого</w:t>
      </w:r>
      <w:r w:rsidR="00B33AC9">
        <w:rPr>
          <w:rFonts w:eastAsia="Times New Roman"/>
          <w:b/>
          <w:szCs w:val="24"/>
        </w:rPr>
        <w:t xml:space="preserve"> фактически </w:t>
      </w:r>
      <w:r w:rsidRPr="001D4BDA">
        <w:rPr>
          <w:rFonts w:eastAsia="Times New Roman"/>
          <w:b/>
          <w:szCs w:val="24"/>
        </w:rPr>
        <w:t>в ИВДИВО, даже у всех опытных</w:t>
      </w:r>
      <w:r w:rsidR="001D4BDA" w:rsidRPr="001D4BDA">
        <w:rPr>
          <w:rFonts w:eastAsia="Times New Roman"/>
          <w:b/>
          <w:szCs w:val="24"/>
        </w:rPr>
        <w:t>,</w:t>
      </w:r>
      <w:r w:rsidRPr="001D4BDA">
        <w:rPr>
          <w:rFonts w:eastAsia="Times New Roman"/>
          <w:b/>
          <w:szCs w:val="24"/>
        </w:rPr>
        <w:t xml:space="preserve"> нет посто</w:t>
      </w:r>
      <w:r w:rsidR="00D15E1B">
        <w:rPr>
          <w:rFonts w:eastAsia="Times New Roman"/>
          <w:b/>
          <w:szCs w:val="24"/>
        </w:rPr>
        <w:t>ян</w:t>
      </w:r>
      <w:r w:rsidRPr="001D4BDA">
        <w:rPr>
          <w:rFonts w:eastAsia="Times New Roman"/>
          <w:b/>
          <w:szCs w:val="24"/>
        </w:rPr>
        <w:t>ного прямого видения там ничего, как здесь. Ни у кого, вот, услышьте меня. За редким исключением двух дам, которые могут это делать. Ко мне это тоже не относится. У меня тоже нет посто</w:t>
      </w:r>
      <w:r w:rsidR="00D15E1B">
        <w:rPr>
          <w:rFonts w:eastAsia="Times New Roman"/>
          <w:b/>
          <w:szCs w:val="24"/>
        </w:rPr>
        <w:t>ян</w:t>
      </w:r>
      <w:r w:rsidRPr="001D4BDA">
        <w:rPr>
          <w:rFonts w:eastAsia="Times New Roman"/>
          <w:b/>
          <w:szCs w:val="24"/>
        </w:rPr>
        <w:t xml:space="preserve">ного. Понимаете? </w:t>
      </w:r>
    </w:p>
    <w:p w14:paraId="22A400E7" w14:textId="47436492" w:rsidR="00351FAC" w:rsidRPr="00351FAC" w:rsidRDefault="00351FAC" w:rsidP="00096272">
      <w:pPr>
        <w:ind w:firstLine="680"/>
        <w:rPr>
          <w:rFonts w:eastAsia="Times New Roman"/>
          <w:szCs w:val="24"/>
        </w:rPr>
      </w:pPr>
      <w:r w:rsidRPr="00351FAC">
        <w:rPr>
          <w:rFonts w:eastAsia="Times New Roman"/>
          <w:szCs w:val="24"/>
        </w:rPr>
        <w:t>А вот к вам приедут со Школы «Видения», вот там посто</w:t>
      </w:r>
      <w:r w:rsidR="00D15E1B">
        <w:rPr>
          <w:rFonts w:eastAsia="Times New Roman"/>
          <w:szCs w:val="24"/>
        </w:rPr>
        <w:t>ян</w:t>
      </w:r>
      <w:r w:rsidRPr="00351FAC">
        <w:rPr>
          <w:rFonts w:eastAsia="Times New Roman"/>
          <w:szCs w:val="24"/>
        </w:rPr>
        <w:t>ное видение. Прямое, лёгкое, свободное, поэтому мы сделали из этого Школу «Видения», потому что этот специалист может это передать. Поэтому</w:t>
      </w:r>
      <w:r w:rsidR="001D4BDA">
        <w:rPr>
          <w:rFonts w:eastAsia="Times New Roman"/>
          <w:szCs w:val="24"/>
        </w:rPr>
        <w:t>,</w:t>
      </w:r>
      <w:r w:rsidRPr="00351FAC">
        <w:rPr>
          <w:rFonts w:eastAsia="Times New Roman"/>
          <w:szCs w:val="24"/>
        </w:rPr>
        <w:t xml:space="preserve"> не надо подходить и мне говорить: «Вот у меня фрагментарно виделось, или что-то виделось, или я увидела, испугалась, что увидела, а потом ты сказал, что это так». Но это хорошо. Вы должны раньше меня видеть, а я потом подсказываю, что вы видите, и всё. </w:t>
      </w:r>
    </w:p>
    <w:p w14:paraId="08C36242" w14:textId="28E32711" w:rsidR="00351FAC" w:rsidRPr="00351FAC" w:rsidRDefault="00351FAC" w:rsidP="00096272">
      <w:pPr>
        <w:ind w:firstLine="680"/>
        <w:rPr>
          <w:rFonts w:eastAsia="Times New Roman"/>
          <w:szCs w:val="24"/>
        </w:rPr>
      </w:pPr>
      <w:r w:rsidRPr="00351FAC">
        <w:rPr>
          <w:rFonts w:eastAsia="Times New Roman"/>
          <w:szCs w:val="24"/>
        </w:rPr>
        <w:t>Поэтому</w:t>
      </w:r>
      <w:r w:rsidR="001D4BDA">
        <w:rPr>
          <w:rFonts w:eastAsia="Times New Roman"/>
          <w:szCs w:val="24"/>
        </w:rPr>
        <w:t>,</w:t>
      </w:r>
      <w:r w:rsidRPr="00351FAC">
        <w:rPr>
          <w:rFonts w:eastAsia="Times New Roman"/>
          <w:szCs w:val="24"/>
        </w:rPr>
        <w:t xml:space="preserve"> у всех поначалу несколько лет фрагментарное видение: то вижу – то не вижу, то увидел двери – то не увидел, то увидел Владыку – то не увидел, то пошёл – то не пошёл. И даже я сейчас вас водил, я видел Владыку, Владыка остановился, но Владыка сказал листики поднять, </w:t>
      </w:r>
      <w:r w:rsidRPr="00351FAC">
        <w:rPr>
          <w:rFonts w:eastAsia="Times New Roman"/>
          <w:szCs w:val="24"/>
        </w:rPr>
        <w:lastRenderedPageBreak/>
        <w:t>листики поднялись, я увидел, что поднялись, и меня выключило, чтобы я даже не вязался на вашу информацию. Понимаете, да? Я вас довёл куда-то, и мне Владыка не даёт смотреть, что у вас происходит, потому что это лично с вами работа.</w:t>
      </w:r>
    </w:p>
    <w:p w14:paraId="4A9D2444" w14:textId="77777777" w:rsidR="00351FAC" w:rsidRPr="001D4BDA" w:rsidRDefault="00351FAC" w:rsidP="00096272">
      <w:pPr>
        <w:ind w:firstLine="680"/>
        <w:rPr>
          <w:rFonts w:eastAsia="Times New Roman"/>
          <w:b/>
          <w:szCs w:val="24"/>
        </w:rPr>
      </w:pPr>
      <w:r w:rsidRPr="00351FAC">
        <w:rPr>
          <w:rFonts w:eastAsia="Times New Roman"/>
          <w:szCs w:val="24"/>
        </w:rPr>
        <w:t xml:space="preserve">Ну да, лифт видел, коридор видел. Но это фрагментарно. Я там не обращаю внимания на детали, хотя вас там фиксировал. Циферки видел, допустим. Я не считаю, что это такое лёгкое, свободное видение, как здесь. Тоже фрагментарно. </w:t>
      </w:r>
      <w:r w:rsidRPr="001D4BDA">
        <w:rPr>
          <w:rFonts w:eastAsia="Times New Roman"/>
          <w:b/>
          <w:szCs w:val="24"/>
        </w:rPr>
        <w:t>И вы должны понимать, что видение будет восходить, развиваться у вас годами.</w:t>
      </w:r>
    </w:p>
    <w:p w14:paraId="09851794" w14:textId="7303FB2F" w:rsidR="00351FAC" w:rsidRPr="00351FAC" w:rsidRDefault="00351FAC" w:rsidP="001D4BDA">
      <w:pPr>
        <w:ind w:firstLine="680"/>
        <w:rPr>
          <w:rFonts w:eastAsia="Times New Roman"/>
          <w:szCs w:val="24"/>
        </w:rPr>
      </w:pPr>
      <w:r w:rsidRPr="001D4BDA">
        <w:rPr>
          <w:rFonts w:eastAsia="Times New Roman"/>
          <w:b/>
          <w:szCs w:val="24"/>
        </w:rPr>
        <w:t>Видение – это не третий глаз, это не чувство, это даже не Око, это работа всех Систем и Аппаратов, всех Частей вас, вашего Тела, не физического, а тонкого, там</w:t>
      </w:r>
      <w:r w:rsidR="001D4BDA" w:rsidRPr="001D4BDA">
        <w:rPr>
          <w:rFonts w:eastAsia="Times New Roman"/>
          <w:b/>
          <w:szCs w:val="24"/>
        </w:rPr>
        <w:t>...</w:t>
      </w:r>
      <w:r w:rsidRPr="001D4BDA">
        <w:rPr>
          <w:rFonts w:eastAsia="Times New Roman"/>
          <w:b/>
          <w:szCs w:val="24"/>
        </w:rPr>
        <w:t xml:space="preserve"> других тел. Это развиваемая способность.</w:t>
      </w:r>
      <w:r w:rsidRPr="00351FAC">
        <w:rPr>
          <w:rFonts w:eastAsia="Times New Roman"/>
          <w:szCs w:val="24"/>
        </w:rPr>
        <w:t xml:space="preserve"> Это развиваемое умение, и оно идёт от чуть-чуть до много.</w:t>
      </w:r>
    </w:p>
    <w:p w14:paraId="51E63832" w14:textId="508ABA47" w:rsidR="00351FAC" w:rsidRPr="00351FAC" w:rsidRDefault="001D4BDA" w:rsidP="00096272">
      <w:pPr>
        <w:ind w:firstLine="680"/>
        <w:rPr>
          <w:rFonts w:eastAsia="Times New Roman"/>
          <w:szCs w:val="24"/>
        </w:rPr>
      </w:pPr>
      <w:r>
        <w:rPr>
          <w:rFonts w:eastAsia="Times New Roman"/>
          <w:szCs w:val="24"/>
        </w:rPr>
        <w:t>Второй момент. З</w:t>
      </w:r>
      <w:r w:rsidR="00351FAC" w:rsidRPr="00351FAC">
        <w:rPr>
          <w:rFonts w:eastAsia="Times New Roman"/>
          <w:szCs w:val="24"/>
        </w:rPr>
        <w:t>десь уже один человек ко мне подошёл, сказал, что он фрагментарно видел, может быть, ещё кто-то, кто мне не сказал, видел. И закон простой, мы ходим, кто-то из нас видит, допустим, ведущий, и тем, что он видит, вы тоже начинаете по чуть-чуть втягиваться в видени</w:t>
      </w:r>
      <w:r>
        <w:rPr>
          <w:rFonts w:eastAsia="Times New Roman"/>
          <w:szCs w:val="24"/>
        </w:rPr>
        <w:t>е. Закон простой: «Один за всех –</w:t>
      </w:r>
      <w:r w:rsidR="00351FAC" w:rsidRPr="00351FAC">
        <w:rPr>
          <w:rFonts w:eastAsia="Times New Roman"/>
          <w:szCs w:val="24"/>
        </w:rPr>
        <w:t xml:space="preserve"> все за одного». </w:t>
      </w:r>
    </w:p>
    <w:p w14:paraId="0806AF2F" w14:textId="5956E1C2" w:rsidR="00351FAC" w:rsidRPr="00351FAC" w:rsidRDefault="001D4BDA" w:rsidP="00096272">
      <w:pPr>
        <w:ind w:firstLine="680"/>
        <w:rPr>
          <w:rFonts w:eastAsia="Times New Roman"/>
          <w:szCs w:val="24"/>
        </w:rPr>
      </w:pPr>
      <w:r>
        <w:rPr>
          <w:rFonts w:eastAsia="Times New Roman"/>
          <w:szCs w:val="24"/>
        </w:rPr>
        <w:t>И у нас в Стандартах Синтеза:</w:t>
      </w:r>
      <w:r w:rsidR="00351FAC" w:rsidRPr="00351FAC">
        <w:rPr>
          <w:rFonts w:eastAsia="Times New Roman"/>
          <w:szCs w:val="24"/>
        </w:rPr>
        <w:t xml:space="preserve"> </w:t>
      </w:r>
      <w:r>
        <w:rPr>
          <w:rFonts w:eastAsia="Times New Roman"/>
          <w:szCs w:val="24"/>
        </w:rPr>
        <w:t>«Д</w:t>
      </w:r>
      <w:r w:rsidR="00351FAC" w:rsidRPr="00351FAC">
        <w:rPr>
          <w:rFonts w:eastAsia="Times New Roman"/>
          <w:szCs w:val="24"/>
        </w:rPr>
        <w:t>аже если один сделал, получают это делание все</w:t>
      </w:r>
      <w:r>
        <w:rPr>
          <w:rFonts w:eastAsia="Times New Roman"/>
          <w:szCs w:val="24"/>
        </w:rPr>
        <w:t>»</w:t>
      </w:r>
      <w:r w:rsidR="00351FAC" w:rsidRPr="00351FAC">
        <w:rPr>
          <w:rFonts w:eastAsia="Times New Roman"/>
          <w:szCs w:val="24"/>
        </w:rPr>
        <w:t xml:space="preserve">. Значит, даже если один увидел фрагментарно, получают все. А потом есть такая проблема, вот то, что получают все, надо накопить. И вот надо упорно ходить и тренироваться не </w:t>
      </w:r>
      <w:r>
        <w:rPr>
          <w:rFonts w:eastAsia="Times New Roman"/>
          <w:szCs w:val="24"/>
        </w:rPr>
        <w:t>только со мной на Синтезе. В</w:t>
      </w:r>
      <w:r w:rsidR="00351FAC" w:rsidRPr="00351FAC">
        <w:rPr>
          <w:rFonts w:eastAsia="Times New Roman"/>
          <w:szCs w:val="24"/>
        </w:rPr>
        <w:t>от за 13 Синтезов мы</w:t>
      </w:r>
      <w:r w:rsidR="00B33AC9">
        <w:rPr>
          <w:rFonts w:eastAsia="Times New Roman"/>
          <w:szCs w:val="24"/>
        </w:rPr>
        <w:t xml:space="preserve"> фактически </w:t>
      </w:r>
      <w:r w:rsidR="00351FAC" w:rsidRPr="00351FAC">
        <w:rPr>
          <w:rFonts w:eastAsia="Times New Roman"/>
          <w:szCs w:val="24"/>
        </w:rPr>
        <w:t xml:space="preserve">первый раз Миракли с вами сделали такие глубокие. </w:t>
      </w:r>
    </w:p>
    <w:p w14:paraId="037B4976" w14:textId="69ED7AA9" w:rsidR="00351FAC" w:rsidRPr="00351FAC" w:rsidRDefault="00351FAC" w:rsidP="00096272">
      <w:pPr>
        <w:ind w:firstLine="680"/>
        <w:rPr>
          <w:rFonts w:eastAsia="Times New Roman"/>
          <w:szCs w:val="24"/>
        </w:rPr>
      </w:pPr>
      <w:r w:rsidRPr="00351FAC">
        <w:rPr>
          <w:rFonts w:eastAsia="Times New Roman"/>
          <w:szCs w:val="24"/>
        </w:rPr>
        <w:t>А есть другие какие-то занятия. Есть записи разных школ, занятий там, на сайтах наших, где вы просто ходите, тренируетесь. Есть такой закон ученика: «Не вижу, не слышу, но верю и иду». Почему такой закон есть, потому что должны накопиться базы данных, которые из количества сделанных работ, перейдут в качество, и что-то увидишь, что-то услышишь. Это всегда так. Сколько раз в детстве вы там пытались писать что-то там, и потом раз на тысячный у</w:t>
      </w:r>
      <w:r w:rsidR="001D4BDA">
        <w:rPr>
          <w:rFonts w:eastAsia="Times New Roman"/>
          <w:szCs w:val="24"/>
        </w:rPr>
        <w:t xml:space="preserve"> вас получилось красиво. Но это-</w:t>
      </w:r>
      <w:r w:rsidRPr="00351FAC">
        <w:rPr>
          <w:rFonts w:eastAsia="Times New Roman"/>
          <w:szCs w:val="24"/>
        </w:rPr>
        <w:t>ж на тысячный раз, надо было тысячу раз написать. Как вы учились писать? Вы по-русски учились писать. Вспомните, как вы на немецком учитесь писать или учились писать. То же самое. С первого раза ничего не получается. Поэтому надо не напрягаться, что не получается, а надо осознать, что у вас копится, и впитывать возможность видения.</w:t>
      </w:r>
    </w:p>
    <w:p w14:paraId="305B0164" w14:textId="0584B878" w:rsidR="00351FAC" w:rsidRPr="001D4BDA" w:rsidRDefault="00351FAC" w:rsidP="001D4BDA">
      <w:pPr>
        <w:ind w:firstLine="680"/>
        <w:rPr>
          <w:rFonts w:eastAsia="Times New Roman"/>
          <w:b/>
          <w:szCs w:val="24"/>
        </w:rPr>
      </w:pPr>
      <w:r w:rsidRPr="00351FAC">
        <w:rPr>
          <w:rFonts w:eastAsia="Times New Roman"/>
          <w:szCs w:val="24"/>
        </w:rPr>
        <w:t>И ещё, может включиться автомати</w:t>
      </w:r>
      <w:r w:rsidR="001D4BDA">
        <w:rPr>
          <w:rFonts w:eastAsia="Times New Roman"/>
          <w:szCs w:val="24"/>
        </w:rPr>
        <w:t>ческое видение, но мы должны со</w:t>
      </w:r>
      <w:r w:rsidRPr="00351FAC">
        <w:rPr>
          <w:rFonts w:eastAsia="Times New Roman"/>
          <w:szCs w:val="24"/>
        </w:rPr>
        <w:t>настроиться с Аватаром так, чтобы это было реальное видение, а не рисовка, когда я придумал себе в голове, нарисовал, как я сказал, допустим. Тоже вариант, правда? Мы люди интеллектуальные, нарисовать только так можем. И у нас есть люди, которые не видят, а рисуют. Но их очень легко отличить, у них состо</w:t>
      </w:r>
      <w:r w:rsidR="00D15E1B">
        <w:rPr>
          <w:rFonts w:eastAsia="Times New Roman"/>
          <w:szCs w:val="24"/>
        </w:rPr>
        <w:t>ян</w:t>
      </w:r>
      <w:r w:rsidRPr="00351FAC">
        <w:rPr>
          <w:rFonts w:eastAsia="Times New Roman"/>
          <w:szCs w:val="24"/>
        </w:rPr>
        <w:t>ие не меняется. Когда человек видит, вот я даже, когда с вами говорю, у меня глаза, вот на кого-то смотрят, вот там лицо живое. Я вижу вас, я говорю. Когда человек рисует, он – вы должны видеть правильно, как я сказал вот</w:t>
      </w:r>
      <w:r w:rsidR="001D4BDA">
        <w:rPr>
          <w:rFonts w:eastAsia="Times New Roman"/>
          <w:szCs w:val="24"/>
        </w:rPr>
        <w:t>,</w:t>
      </w:r>
      <w:r w:rsidRPr="00351FAC">
        <w:rPr>
          <w:rFonts w:eastAsia="Times New Roman"/>
          <w:szCs w:val="24"/>
        </w:rPr>
        <w:t xml:space="preserve"> всё. Он каменеет просто внутри. Ну, и вы такие же вообще-то там, а иногда и здесь. Понимаете? То есть,</w:t>
      </w:r>
      <w:r w:rsidR="001D4BDA">
        <w:rPr>
          <w:rFonts w:eastAsia="Times New Roman"/>
          <w:szCs w:val="24"/>
        </w:rPr>
        <w:t xml:space="preserve"> это отличается, это не живое. </w:t>
      </w:r>
      <w:r w:rsidRPr="001D4BDA">
        <w:rPr>
          <w:rFonts w:eastAsia="Times New Roman"/>
          <w:b/>
          <w:szCs w:val="24"/>
        </w:rPr>
        <w:t>Но через воображение, когда вы начинаете воображать то, что я говорил, вы включаетесь в ту р</w:t>
      </w:r>
      <w:r w:rsidR="001D4BDA" w:rsidRPr="001D4BDA">
        <w:rPr>
          <w:rFonts w:eastAsia="Times New Roman"/>
          <w:b/>
          <w:szCs w:val="24"/>
        </w:rPr>
        <w:t>еальность, поэтому воображение –</w:t>
      </w:r>
      <w:r w:rsidRPr="001D4BDA">
        <w:rPr>
          <w:rFonts w:eastAsia="Times New Roman"/>
          <w:b/>
          <w:szCs w:val="24"/>
        </w:rPr>
        <w:t xml:space="preserve"> это ключ к Высшим Мирам. И вы начинаете воображать, вас затягивает воображение, потом вы забыли, что вы воображаете, и вы уже видите. </w:t>
      </w:r>
    </w:p>
    <w:p w14:paraId="2E512575" w14:textId="77777777" w:rsidR="00351FAC" w:rsidRPr="00351FAC" w:rsidRDefault="00351FAC" w:rsidP="00096272">
      <w:pPr>
        <w:ind w:firstLine="680"/>
        <w:rPr>
          <w:rFonts w:eastAsia="Times New Roman"/>
          <w:szCs w:val="24"/>
        </w:rPr>
      </w:pPr>
      <w:r w:rsidRPr="00351FAC">
        <w:rPr>
          <w:rFonts w:eastAsia="Times New Roman"/>
          <w:szCs w:val="24"/>
        </w:rPr>
        <w:t xml:space="preserve">У меня так в погружении многие начали видеть. Я говорю: «Воображай». Человек лежит, воображает, всё. Я ему говорю, вот ту деталь опиши. Он начинает описывать, потом мужик что-то говорит, он начинает говорить, всё. Потом мужик что-то делает по лбу. Я говорю, ты это воображал? Нет, он сам сделал. Мы продолжаем, я говорю: </w:t>
      </w:r>
    </w:p>
    <w:p w14:paraId="7A16C1F5" w14:textId="756375D3" w:rsidR="00351FAC" w:rsidRPr="00351FAC" w:rsidRDefault="001D4BDA" w:rsidP="00096272">
      <w:pPr>
        <w:ind w:firstLine="680"/>
        <w:rPr>
          <w:rFonts w:eastAsia="Times New Roman"/>
          <w:szCs w:val="24"/>
        </w:rPr>
      </w:pPr>
      <w:r>
        <w:rPr>
          <w:rFonts w:eastAsia="Times New Roman"/>
          <w:szCs w:val="24"/>
        </w:rPr>
        <w:t>– Так ты видишь уже!</w:t>
      </w:r>
      <w:r w:rsidR="00351FAC" w:rsidRPr="00351FAC">
        <w:rPr>
          <w:rFonts w:eastAsia="Times New Roman"/>
          <w:szCs w:val="24"/>
        </w:rPr>
        <w:t xml:space="preserve"> </w:t>
      </w:r>
    </w:p>
    <w:p w14:paraId="561BC6A5" w14:textId="53F3ECF4" w:rsidR="00351FAC" w:rsidRPr="00351FAC" w:rsidRDefault="001D4BDA" w:rsidP="00096272">
      <w:pPr>
        <w:ind w:firstLine="680"/>
        <w:rPr>
          <w:rFonts w:eastAsia="Times New Roman"/>
          <w:szCs w:val="24"/>
        </w:rPr>
      </w:pPr>
      <w:r>
        <w:rPr>
          <w:rFonts w:eastAsia="Times New Roman"/>
          <w:szCs w:val="24"/>
        </w:rPr>
        <w:t>– Как вижу?!</w:t>
      </w:r>
      <w:r w:rsidR="00351FAC" w:rsidRPr="00351FAC">
        <w:rPr>
          <w:rFonts w:eastAsia="Times New Roman"/>
          <w:szCs w:val="24"/>
        </w:rPr>
        <w:t xml:space="preserve"> </w:t>
      </w:r>
    </w:p>
    <w:p w14:paraId="02A07E7D" w14:textId="77777777" w:rsidR="00351FAC" w:rsidRPr="00351FAC" w:rsidRDefault="00351FAC" w:rsidP="00096272">
      <w:pPr>
        <w:ind w:firstLine="680"/>
        <w:rPr>
          <w:rFonts w:eastAsia="Times New Roman"/>
          <w:szCs w:val="24"/>
        </w:rPr>
      </w:pPr>
      <w:r w:rsidRPr="00351FAC">
        <w:rPr>
          <w:rFonts w:eastAsia="Times New Roman"/>
          <w:szCs w:val="24"/>
        </w:rPr>
        <w:t xml:space="preserve">Но он же сам по лбу тебя двинул. Ты сам сказал, что он по лбу двинул, ты такое вообразить не мог. </w:t>
      </w:r>
    </w:p>
    <w:p w14:paraId="62212D04" w14:textId="61B16F85" w:rsidR="00351FAC" w:rsidRPr="00351FAC" w:rsidRDefault="001D4BDA" w:rsidP="00096272">
      <w:pPr>
        <w:ind w:firstLine="680"/>
        <w:rPr>
          <w:rFonts w:eastAsia="Times New Roman"/>
          <w:szCs w:val="24"/>
        </w:rPr>
      </w:pPr>
      <w:r>
        <w:rPr>
          <w:rFonts w:eastAsia="Times New Roman"/>
          <w:szCs w:val="24"/>
        </w:rPr>
        <w:t>– Точно! Я вижу!</w:t>
      </w:r>
    </w:p>
    <w:p w14:paraId="2DC8E7B8" w14:textId="77777777" w:rsidR="00351FAC" w:rsidRPr="00351FAC" w:rsidRDefault="00351FAC" w:rsidP="00096272">
      <w:pPr>
        <w:ind w:firstLine="680"/>
        <w:rPr>
          <w:rFonts w:eastAsia="Times New Roman"/>
          <w:szCs w:val="24"/>
        </w:rPr>
      </w:pPr>
      <w:r w:rsidRPr="00351FAC">
        <w:rPr>
          <w:rFonts w:eastAsia="Times New Roman"/>
          <w:szCs w:val="24"/>
        </w:rPr>
        <w:t>И он начинает бояться и закрываться.</w:t>
      </w:r>
    </w:p>
    <w:p w14:paraId="0F6E5297" w14:textId="4FB4F122" w:rsidR="00351FAC" w:rsidRPr="00351FAC" w:rsidRDefault="001D4BDA" w:rsidP="00096272">
      <w:pPr>
        <w:ind w:firstLine="680"/>
        <w:rPr>
          <w:rFonts w:eastAsia="Times New Roman"/>
          <w:szCs w:val="24"/>
        </w:rPr>
      </w:pPr>
      <w:r>
        <w:rPr>
          <w:rFonts w:eastAsia="Times New Roman"/>
          <w:szCs w:val="24"/>
        </w:rPr>
        <w:t xml:space="preserve">– </w:t>
      </w:r>
      <w:r w:rsidR="00351FAC" w:rsidRPr="00351FAC">
        <w:rPr>
          <w:rFonts w:eastAsia="Times New Roman"/>
          <w:szCs w:val="24"/>
        </w:rPr>
        <w:t>Я ж</w:t>
      </w:r>
      <w:r>
        <w:rPr>
          <w:rFonts w:eastAsia="Times New Roman"/>
          <w:szCs w:val="24"/>
        </w:rPr>
        <w:t xml:space="preserve"> не видел, я воображал.</w:t>
      </w:r>
    </w:p>
    <w:p w14:paraId="16632F0B" w14:textId="77777777" w:rsidR="00351FAC" w:rsidRPr="00351FAC" w:rsidRDefault="00351FAC" w:rsidP="00096272">
      <w:pPr>
        <w:ind w:firstLine="680"/>
        <w:rPr>
          <w:rFonts w:eastAsia="Times New Roman"/>
          <w:szCs w:val="24"/>
        </w:rPr>
      </w:pPr>
      <w:r w:rsidRPr="00351FAC">
        <w:rPr>
          <w:rFonts w:eastAsia="Times New Roman"/>
          <w:szCs w:val="24"/>
        </w:rPr>
        <w:t xml:space="preserve">То есть, вот через это, ты переключился. Поэтому единственное, что могу подсказать, если вот в таких практиках вы участвуете, и вы понимаете, что внутри ничего не происходит, вы начинаете воображать слова ведущего, что вы за ним идёте там же, вот он рассказывает, что идёте с Кут Хуми. Вы вот с Кут Хуми идёте, воображаете какой Кут Хуми, какой ведущий, какие другие, какой лифт, какое здание воображаете, проникаетесь, забываетесь. </w:t>
      </w:r>
    </w:p>
    <w:p w14:paraId="761077B5" w14:textId="77777777" w:rsidR="00351FAC" w:rsidRPr="00351FAC" w:rsidRDefault="00351FAC" w:rsidP="00096272">
      <w:pPr>
        <w:ind w:firstLine="680"/>
        <w:rPr>
          <w:rFonts w:eastAsia="Times New Roman"/>
          <w:szCs w:val="24"/>
        </w:rPr>
      </w:pPr>
      <w:r w:rsidRPr="00351FAC">
        <w:rPr>
          <w:rFonts w:eastAsia="Times New Roman"/>
          <w:szCs w:val="24"/>
        </w:rPr>
        <w:lastRenderedPageBreak/>
        <w:t>Знаете, как книгу читаете, вы забываетесь, читая книгу, и вдруг начинаете видеть. Вы не читаете уже текст, а вы видите, что происходит, вы как бы живёте этой реальностью, всё то же самое. Вы начинаете воображать за ведущим, вы забываете, где вы находитесь, вы проникаетесь словами ведущего, как чтением книги, и вдруг включаетесь в видение того, что говорит ведущий. И у вас ощущение, что вы воображаете, такая страховка мозга, чтобы ничего не случилось, инстинкт самосохранения, у вас ощущение, что вы воображаете, видите. Но потом в какой-то момент кто-то что-то там из других людей, с кем мы общались, что-то не так сказал. То есть, вы такое вообразить не могли. Или прозвенел в лифте звоночек, а вы его не воображали, и вы ловите себя, что это не я воображаю, а это реально.</w:t>
      </w:r>
    </w:p>
    <w:p w14:paraId="70CD5C3A" w14:textId="77777777" w:rsidR="00351FAC" w:rsidRPr="00351FAC" w:rsidRDefault="00351FAC" w:rsidP="00096272">
      <w:pPr>
        <w:ind w:firstLine="680"/>
        <w:rPr>
          <w:rFonts w:eastAsia="Times New Roman"/>
          <w:szCs w:val="24"/>
        </w:rPr>
      </w:pPr>
      <w:r w:rsidRPr="00351FAC">
        <w:rPr>
          <w:rFonts w:eastAsia="Times New Roman"/>
          <w:szCs w:val="24"/>
        </w:rPr>
        <w:t>Здесь два варианта: вы или испугались, или порадовались, ну в зависимости от психологии, на которую вы настроились. Но при этом и то, и то говорит о том, что вы увидели. Если вы воображали, а потом или испугались, или порадовались, вы уже видели, потому что реакция на испуг, или реакция на радость – это реакция на исполненное действие, то есть видение. Поэтому любые чувственные реакции на грани – это вы видели, это вы среагировали на окружающую среду. Это вот такая подсказка. Вот это ничего такого супер особого и супер рекомендаций на эту тему нет. Есть только вот эти. Всё.</w:t>
      </w:r>
    </w:p>
    <w:p w14:paraId="7BAFE073" w14:textId="59F76260" w:rsidR="00351FAC" w:rsidRPr="00351FAC" w:rsidRDefault="001D4BDA" w:rsidP="001D4BDA">
      <w:pPr>
        <w:ind w:firstLine="680"/>
        <w:rPr>
          <w:rFonts w:eastAsia="Times New Roman"/>
          <w:szCs w:val="24"/>
        </w:rPr>
      </w:pPr>
      <w:r>
        <w:rPr>
          <w:rFonts w:eastAsia="Times New Roman"/>
          <w:szCs w:val="24"/>
        </w:rPr>
        <w:t>И если вы их примете</w:t>
      </w:r>
      <w:r w:rsidR="00351FAC" w:rsidRPr="00351FAC">
        <w:rPr>
          <w:rFonts w:eastAsia="Times New Roman"/>
          <w:szCs w:val="24"/>
        </w:rPr>
        <w:t xml:space="preserve"> про себя, будете по чуть-чуть делать, у вас накопится всё это и получится. Ну, а начинается у нас видение с 13-го горизонта, я напоминаю, почему мы так с вами отрабатывали. Мы вчера стяжали Взгляд, как Частность в Грааль, стяжали множество Взглядов. Мы сейчас учились это множество Взглядов применять</w:t>
      </w:r>
      <w:r w:rsidR="00351FAC" w:rsidRPr="001D4BDA">
        <w:rPr>
          <w:rFonts w:eastAsia="Times New Roman"/>
          <w:b/>
          <w:szCs w:val="24"/>
        </w:rPr>
        <w:t>. И ещё одна хитрость, которую я вам не говорил, чтобы вас не пугать, мы ходили сейчас ракурсом двух разных Миров. У нас были две практики ракурсом двух разных Миров. Поэтому</w:t>
      </w:r>
      <w:r>
        <w:rPr>
          <w:rFonts w:eastAsia="Times New Roman"/>
          <w:b/>
          <w:szCs w:val="24"/>
        </w:rPr>
        <w:t>,</w:t>
      </w:r>
      <w:r w:rsidR="00351FAC" w:rsidRPr="001D4BDA">
        <w:rPr>
          <w:rFonts w:eastAsia="Times New Roman"/>
          <w:b/>
          <w:szCs w:val="24"/>
        </w:rPr>
        <w:t xml:space="preserve"> у вас было</w:t>
      </w:r>
      <w:r w:rsidR="00B33AC9">
        <w:rPr>
          <w:rFonts w:eastAsia="Times New Roman"/>
          <w:b/>
          <w:szCs w:val="24"/>
        </w:rPr>
        <w:t xml:space="preserve"> фактически </w:t>
      </w:r>
      <w:r w:rsidR="00351FAC" w:rsidRPr="001D4BDA">
        <w:rPr>
          <w:rFonts w:eastAsia="Times New Roman"/>
          <w:b/>
          <w:szCs w:val="24"/>
        </w:rPr>
        <w:t>разное видение.</w:t>
      </w:r>
      <w:r w:rsidR="00351FAC" w:rsidRPr="00351FAC">
        <w:rPr>
          <w:rFonts w:eastAsia="Times New Roman"/>
          <w:szCs w:val="24"/>
        </w:rPr>
        <w:t xml:space="preserve"> Поэтому в одном, первом, мы очень боролись со сном, и хотелось спать. А во втором</w:t>
      </w:r>
      <w:r>
        <w:rPr>
          <w:rFonts w:eastAsia="Times New Roman"/>
          <w:szCs w:val="24"/>
        </w:rPr>
        <w:t>,</w:t>
      </w:r>
      <w:r w:rsidR="00351FAC" w:rsidRPr="00351FAC">
        <w:rPr>
          <w:rFonts w:eastAsia="Times New Roman"/>
          <w:szCs w:val="24"/>
        </w:rPr>
        <w:t xml:space="preserve"> мы да</w:t>
      </w:r>
      <w:r>
        <w:rPr>
          <w:rFonts w:eastAsia="Times New Roman"/>
          <w:szCs w:val="24"/>
        </w:rPr>
        <w:t>же не боролись со сном, было на</w:t>
      </w:r>
      <w:r w:rsidR="00351FAC" w:rsidRPr="00351FAC">
        <w:rPr>
          <w:rFonts w:eastAsia="Times New Roman"/>
          <w:szCs w:val="24"/>
        </w:rPr>
        <w:t>много легче, пот</w:t>
      </w:r>
      <w:r>
        <w:rPr>
          <w:rFonts w:eastAsia="Times New Roman"/>
          <w:szCs w:val="24"/>
        </w:rPr>
        <w:t>ому что мы ходили другим Миром.</w:t>
      </w:r>
    </w:p>
    <w:p w14:paraId="07A8DB09" w14:textId="3F0A687A" w:rsidR="00351FAC" w:rsidRPr="001D4BDA" w:rsidRDefault="00351FAC" w:rsidP="001D4BDA">
      <w:pPr>
        <w:pStyle w:val="a"/>
      </w:pPr>
      <w:bookmarkStart w:id="41" w:name="_Toc32359785"/>
      <w:r w:rsidRPr="00351FAC">
        <w:t>Метагалактическое Восхождение</w:t>
      </w:r>
      <w:bookmarkEnd w:id="41"/>
    </w:p>
    <w:p w14:paraId="73E7972C" w14:textId="0D6A389C" w:rsidR="00351FAC" w:rsidRPr="00351FAC" w:rsidRDefault="00351FAC" w:rsidP="00096272">
      <w:pPr>
        <w:ind w:firstLine="680"/>
        <w:rPr>
          <w:rFonts w:eastAsia="Times New Roman"/>
          <w:szCs w:val="24"/>
        </w:rPr>
      </w:pPr>
      <w:r w:rsidRPr="00351FAC">
        <w:rPr>
          <w:rFonts w:eastAsia="Times New Roman"/>
          <w:szCs w:val="24"/>
        </w:rPr>
        <w:t xml:space="preserve">Вопрос, какими Мирами мы ходили? Подумайте, вы это знаете. </w:t>
      </w:r>
    </w:p>
    <w:p w14:paraId="169F67F3" w14:textId="111ECDA5" w:rsidR="00351FAC" w:rsidRPr="00351FAC" w:rsidRDefault="00351FAC" w:rsidP="00096272">
      <w:pPr>
        <w:ind w:firstLine="680"/>
        <w:rPr>
          <w:rFonts w:eastAsia="Times New Roman"/>
          <w:szCs w:val="24"/>
        </w:rPr>
      </w:pPr>
      <w:r w:rsidRPr="00351FAC">
        <w:rPr>
          <w:rFonts w:eastAsia="Times New Roman"/>
          <w:szCs w:val="24"/>
        </w:rPr>
        <w:t>То есть</w:t>
      </w:r>
      <w:r w:rsidR="001D4BDA">
        <w:rPr>
          <w:rFonts w:eastAsia="Times New Roman"/>
          <w:szCs w:val="24"/>
        </w:rPr>
        <w:t>, это в смысле: как, что значит</w:t>
      </w:r>
      <w:r w:rsidRPr="00351FAC">
        <w:rPr>
          <w:rFonts w:eastAsia="Times New Roman"/>
          <w:szCs w:val="24"/>
        </w:rPr>
        <w:t xml:space="preserve"> ходили? У вас главным было Мировое Тело одного из Миров.</w:t>
      </w:r>
    </w:p>
    <w:p w14:paraId="7C639D94" w14:textId="2A51072E" w:rsidR="00351FAC" w:rsidRPr="001D4BDA" w:rsidRDefault="001D4BDA" w:rsidP="00096272">
      <w:pPr>
        <w:ind w:firstLine="680"/>
        <w:rPr>
          <w:rFonts w:eastAsia="Times New Roman"/>
          <w:i/>
          <w:szCs w:val="24"/>
        </w:rPr>
      </w:pPr>
      <w:r>
        <w:rPr>
          <w:rFonts w:eastAsia="Times New Roman"/>
          <w:i/>
          <w:szCs w:val="24"/>
        </w:rPr>
        <w:t xml:space="preserve">(Из зала: – </w:t>
      </w:r>
      <w:r w:rsidR="00351FAC" w:rsidRPr="001D4BDA">
        <w:rPr>
          <w:rFonts w:eastAsia="Times New Roman"/>
          <w:i/>
          <w:szCs w:val="24"/>
        </w:rPr>
        <w:t>Тонким и Метагалактическим телом.)</w:t>
      </w:r>
    </w:p>
    <w:p w14:paraId="14A141D6" w14:textId="36CA9254" w:rsidR="00351FAC" w:rsidRPr="00351FAC" w:rsidRDefault="00351FAC" w:rsidP="00096272">
      <w:pPr>
        <w:ind w:firstLine="680"/>
        <w:rPr>
          <w:rFonts w:eastAsia="Times New Roman"/>
          <w:szCs w:val="24"/>
        </w:rPr>
      </w:pPr>
      <w:r w:rsidRPr="00351FAC">
        <w:rPr>
          <w:rFonts w:eastAsia="Times New Roman"/>
          <w:szCs w:val="24"/>
        </w:rPr>
        <w:t>Метагалактическим правильно, а Тонким нет. Вы не ходили Тонким Телом, потому что по стандарту, и мы этим не занимаемся, и по Распоряжениям</w:t>
      </w:r>
      <w:r w:rsidR="001D4BDA">
        <w:rPr>
          <w:rFonts w:eastAsia="Times New Roman"/>
          <w:szCs w:val="24"/>
        </w:rPr>
        <w:t>,</w:t>
      </w:r>
      <w:r w:rsidRPr="00351FAC">
        <w:rPr>
          <w:rFonts w:eastAsia="Times New Roman"/>
          <w:szCs w:val="24"/>
        </w:rPr>
        <w:t xml:space="preserve"> Тонкое тело становится офизиченной Реальностью. И на Синтезах мы на Тонкий Мир не тренируем. Услышьте. При этом он действует, в погружениях мы ходим Тонким Миром ещё. Но Тонкий Мир постепенно всё сильнее и сильнее офизичивается в нас. И</w:t>
      </w:r>
      <w:r w:rsidR="00B33AC9">
        <w:rPr>
          <w:rFonts w:eastAsia="Times New Roman"/>
          <w:szCs w:val="24"/>
        </w:rPr>
        <w:t xml:space="preserve"> фактически </w:t>
      </w:r>
      <w:r w:rsidRPr="00351FAC">
        <w:rPr>
          <w:rFonts w:eastAsia="Times New Roman"/>
          <w:szCs w:val="24"/>
        </w:rPr>
        <w:t xml:space="preserve">мы на Планете мы будем жить и Физическим и Тонким Миром физически одновременно. И даже наши научные технологии к этому нас подводят. Это как бы и есть закон новой эпохи. </w:t>
      </w:r>
    </w:p>
    <w:p w14:paraId="09676704" w14:textId="6D116D05" w:rsidR="00351FAC" w:rsidRPr="00351FAC" w:rsidRDefault="00351FAC" w:rsidP="00096272">
      <w:pPr>
        <w:ind w:firstLine="680"/>
        <w:rPr>
          <w:rFonts w:eastAsia="Times New Roman"/>
          <w:szCs w:val="24"/>
        </w:rPr>
      </w:pPr>
      <w:r w:rsidRPr="00351FAC">
        <w:rPr>
          <w:rFonts w:eastAsia="Times New Roman"/>
          <w:szCs w:val="24"/>
        </w:rPr>
        <w:t>Поэтому</w:t>
      </w:r>
      <w:r w:rsidR="001D4BDA">
        <w:rPr>
          <w:rFonts w:eastAsia="Times New Roman"/>
          <w:szCs w:val="24"/>
        </w:rPr>
        <w:t>,</w:t>
      </w:r>
      <w:r w:rsidRPr="00351FAC">
        <w:rPr>
          <w:rFonts w:eastAsia="Times New Roman"/>
          <w:szCs w:val="24"/>
        </w:rPr>
        <w:t xml:space="preserve"> мы тренировались на Метагалактический Мир, это когда нас спать… потому что когда мы спим, мы спим в Метагалактическом Мире, вот запомните. Во сне вы ходите по своим зданиям, каким-то реальностям Метагалактическим Миром</w:t>
      </w:r>
      <w:r w:rsidR="001D4BDA">
        <w:rPr>
          <w:rFonts w:eastAsia="Times New Roman"/>
          <w:szCs w:val="24"/>
        </w:rPr>
        <w:t>,</w:t>
      </w:r>
      <w:r w:rsidRPr="00351FAC">
        <w:rPr>
          <w:rFonts w:eastAsia="Times New Roman"/>
          <w:szCs w:val="24"/>
        </w:rPr>
        <w:t xml:space="preserve"> Мировым Метагалактическим Тело</w:t>
      </w:r>
      <w:r w:rsidR="001D4BDA">
        <w:rPr>
          <w:rFonts w:eastAsia="Times New Roman"/>
          <w:szCs w:val="24"/>
        </w:rPr>
        <w:t>м. Когда уже</w:t>
      </w:r>
      <w:r w:rsidRPr="00351FAC">
        <w:rPr>
          <w:rFonts w:eastAsia="Times New Roman"/>
          <w:szCs w:val="24"/>
        </w:rPr>
        <w:t xml:space="preserve"> последняя практика была с Кут Хуми, с книгами Синтеза, мы ходили Синтезным Миром, поэтому читали Книгу Синтеза. Книгу Синтеза реально прочесть в Синтезном Мире, он для этого предрасположен. Поэтому</w:t>
      </w:r>
      <w:r w:rsidR="001D4BDA">
        <w:rPr>
          <w:rFonts w:eastAsia="Times New Roman"/>
          <w:szCs w:val="24"/>
        </w:rPr>
        <w:t>,</w:t>
      </w:r>
      <w:r w:rsidRPr="00351FAC">
        <w:rPr>
          <w:rFonts w:eastAsia="Times New Roman"/>
          <w:szCs w:val="24"/>
        </w:rPr>
        <w:t xml:space="preserve"> у вас в двух Мирах, так мы специально их провели в двух вариантах, чтобы и тот, и тот вариант у вас вклю</w:t>
      </w:r>
      <w:r w:rsidR="001D4BDA">
        <w:rPr>
          <w:rFonts w:eastAsia="Times New Roman"/>
          <w:szCs w:val="24"/>
        </w:rPr>
        <w:t>чился. Это надо было отдельный м</w:t>
      </w:r>
      <w:r w:rsidRPr="00351FAC">
        <w:rPr>
          <w:rFonts w:eastAsia="Times New Roman"/>
          <w:szCs w:val="24"/>
        </w:rPr>
        <w:t>иракль.</w:t>
      </w:r>
    </w:p>
    <w:p w14:paraId="5EE7C7BD" w14:textId="6E256108" w:rsidR="00351FAC" w:rsidRPr="00351FAC" w:rsidRDefault="00351FAC" w:rsidP="00096272">
      <w:pPr>
        <w:ind w:firstLine="680"/>
        <w:rPr>
          <w:rFonts w:eastAsia="Times New Roman"/>
          <w:szCs w:val="24"/>
        </w:rPr>
      </w:pPr>
      <w:r w:rsidRPr="00351FAC">
        <w:rPr>
          <w:rFonts w:eastAsia="Times New Roman"/>
          <w:szCs w:val="24"/>
        </w:rPr>
        <w:t>Поэтому</w:t>
      </w:r>
      <w:r w:rsidR="001D4BDA">
        <w:rPr>
          <w:rFonts w:eastAsia="Times New Roman"/>
          <w:szCs w:val="24"/>
        </w:rPr>
        <w:t>,</w:t>
      </w:r>
      <w:r w:rsidRPr="00351FAC">
        <w:rPr>
          <w:rFonts w:eastAsia="Times New Roman"/>
          <w:szCs w:val="24"/>
        </w:rPr>
        <w:t xml:space="preserve"> чисто на будущее вы должны знать, что на запис</w:t>
      </w:r>
      <w:r w:rsidR="001D4BDA">
        <w:rPr>
          <w:rFonts w:eastAsia="Times New Roman"/>
          <w:szCs w:val="24"/>
        </w:rPr>
        <w:t>и этого Синтеза у вас два вида м</w:t>
      </w:r>
      <w:r w:rsidRPr="00351FAC">
        <w:rPr>
          <w:rFonts w:eastAsia="Times New Roman"/>
          <w:szCs w:val="24"/>
        </w:rPr>
        <w:t>иракля: с Метагалактическим Миром и с Синтезным Миром. И работайте. Можно без Мировых Тел, но это уже когда вы накопите опыт, когда вы не будете бояться, и когда у вас легко пойдёт более-менее какое-то действие. Это будет. Опыт накопится – будет. Всё приходит с опытом. Ничего такого. С этим понятно? С этим понятно.</w:t>
      </w:r>
    </w:p>
    <w:p w14:paraId="7CE67BD7" w14:textId="4A504132" w:rsidR="00351FAC" w:rsidRPr="00351FAC" w:rsidRDefault="00351FAC" w:rsidP="00096272">
      <w:pPr>
        <w:ind w:firstLine="680"/>
        <w:rPr>
          <w:rFonts w:eastAsia="Times New Roman"/>
          <w:szCs w:val="24"/>
        </w:rPr>
      </w:pPr>
      <w:r w:rsidRPr="00351FAC">
        <w:rPr>
          <w:rFonts w:eastAsia="Times New Roman"/>
          <w:szCs w:val="24"/>
        </w:rPr>
        <w:t>Кто ус</w:t>
      </w:r>
      <w:r w:rsidR="001D4BDA">
        <w:rPr>
          <w:rFonts w:eastAsia="Times New Roman"/>
          <w:szCs w:val="24"/>
        </w:rPr>
        <w:t>пел по</w:t>
      </w:r>
      <w:r w:rsidRPr="00351FAC">
        <w:rPr>
          <w:rFonts w:eastAsia="Times New Roman"/>
          <w:szCs w:val="24"/>
        </w:rPr>
        <w:t>читать и увидеть, какое Метагалактическое</w:t>
      </w:r>
      <w:r w:rsidR="001D4BDA">
        <w:rPr>
          <w:rFonts w:eastAsia="Times New Roman"/>
          <w:szCs w:val="24"/>
        </w:rPr>
        <w:t xml:space="preserve"> ... </w:t>
      </w:r>
      <w:r w:rsidRPr="00351FAC">
        <w:rPr>
          <w:rFonts w:eastAsia="Times New Roman"/>
          <w:szCs w:val="24"/>
        </w:rPr>
        <w:t>, 77-ю Часть мы с вами активировали? Мы</w:t>
      </w:r>
      <w:r w:rsidR="001D4BDA">
        <w:rPr>
          <w:rFonts w:eastAsia="Times New Roman"/>
          <w:szCs w:val="24"/>
        </w:rPr>
        <w:t xml:space="preserve"> забыли, я ж не подсказал. Я</w:t>
      </w:r>
      <w:r w:rsidRPr="00351FAC">
        <w:rPr>
          <w:rFonts w:eastAsia="Times New Roman"/>
          <w:szCs w:val="24"/>
        </w:rPr>
        <w:t xml:space="preserve"> ж сказал, вы должн</w:t>
      </w:r>
      <w:r w:rsidR="001D4BDA">
        <w:rPr>
          <w:rFonts w:eastAsia="Times New Roman"/>
          <w:szCs w:val="24"/>
        </w:rPr>
        <w:t>ы узнать эту Часть. Не смотрели?</w:t>
      </w:r>
      <w:r w:rsidRPr="00351FAC">
        <w:rPr>
          <w:rFonts w:eastAsia="Times New Roman"/>
          <w:szCs w:val="24"/>
        </w:rPr>
        <w:t xml:space="preserve"> Ну</w:t>
      </w:r>
      <w:r w:rsidR="001D4BDA">
        <w:rPr>
          <w:rFonts w:eastAsia="Times New Roman"/>
          <w:szCs w:val="24"/>
        </w:rPr>
        <w:t>,</w:t>
      </w:r>
      <w:r w:rsidRPr="00351FAC">
        <w:rPr>
          <w:rFonts w:eastAsia="Times New Roman"/>
          <w:szCs w:val="24"/>
        </w:rPr>
        <w:t xml:space="preserve"> ладно. Эта Часть называется Метагалактическое Восхождение. Чувствуете, какая важная Часть? Да-а-а-а. </w:t>
      </w:r>
      <w:r w:rsidRPr="001D4BDA">
        <w:rPr>
          <w:rFonts w:eastAsia="Times New Roman"/>
          <w:i/>
          <w:szCs w:val="24"/>
        </w:rPr>
        <w:t>(Смеётся)</w:t>
      </w:r>
      <w:r w:rsidR="001D4BDA">
        <w:rPr>
          <w:rFonts w:eastAsia="Times New Roman"/>
          <w:i/>
          <w:szCs w:val="24"/>
        </w:rPr>
        <w:t>.</w:t>
      </w:r>
    </w:p>
    <w:p w14:paraId="3129F3AC" w14:textId="3550724A" w:rsidR="00351FAC" w:rsidRPr="00351FAC" w:rsidRDefault="00351FAC" w:rsidP="00096272">
      <w:pPr>
        <w:ind w:firstLine="680"/>
        <w:rPr>
          <w:rFonts w:eastAsia="Times New Roman"/>
          <w:szCs w:val="24"/>
        </w:rPr>
      </w:pPr>
      <w:r w:rsidRPr="00351FAC">
        <w:rPr>
          <w:rFonts w:eastAsia="Times New Roman"/>
          <w:szCs w:val="24"/>
        </w:rPr>
        <w:lastRenderedPageBreak/>
        <w:t>Мы ходили в зал Метагалактического Восхождения. Восхождение – это ваше всё. Потому что, все ученики пятой расы, шестой, даже на Синтез приходят, чтобы взойти. Чтобы взойти. И Владыка вас привёл на 77-й этаж ради Метагалактического Восхождения, чтобы перейти от собственного восхождени</w:t>
      </w:r>
      <w:r w:rsidR="001D4BDA">
        <w:rPr>
          <w:rFonts w:eastAsia="Times New Roman"/>
          <w:szCs w:val="24"/>
        </w:rPr>
        <w:t>я, абы какого, незнамо куда,</w:t>
      </w:r>
      <w:r w:rsidRPr="00351FAC">
        <w:rPr>
          <w:rFonts w:eastAsia="Times New Roman"/>
          <w:szCs w:val="24"/>
        </w:rPr>
        <w:t xml:space="preserve"> или восхождения 5-й расы, где</w:t>
      </w:r>
      <w:r w:rsidR="001D4BDA">
        <w:rPr>
          <w:rFonts w:eastAsia="Times New Roman"/>
          <w:szCs w:val="24"/>
        </w:rPr>
        <w:t xml:space="preserve"> знамо куда, но оно закончилось –</w:t>
      </w:r>
      <w:r w:rsidRPr="00351FAC">
        <w:rPr>
          <w:rFonts w:eastAsia="Times New Roman"/>
          <w:szCs w:val="24"/>
        </w:rPr>
        <w:t xml:space="preserve"> 5-й расы нет и Иерархии нет. И перевести вас н</w:t>
      </w:r>
      <w:r w:rsidR="001D4BDA">
        <w:rPr>
          <w:rFonts w:eastAsia="Times New Roman"/>
          <w:szCs w:val="24"/>
        </w:rPr>
        <w:t>а Метагалактическое Восхождение!</w:t>
      </w:r>
      <w:r w:rsidRPr="00351FAC">
        <w:rPr>
          <w:rFonts w:eastAsia="Times New Roman"/>
          <w:szCs w:val="24"/>
        </w:rPr>
        <w:t xml:space="preserve"> </w:t>
      </w:r>
    </w:p>
    <w:p w14:paraId="3175DE09" w14:textId="6549437F" w:rsidR="00351FAC" w:rsidRPr="00351FAC" w:rsidRDefault="00351FAC" w:rsidP="00096272">
      <w:pPr>
        <w:ind w:firstLine="680"/>
        <w:rPr>
          <w:rFonts w:eastAsia="Times New Roman"/>
          <w:szCs w:val="24"/>
        </w:rPr>
      </w:pPr>
      <w:r w:rsidRPr="00351FAC">
        <w:rPr>
          <w:rFonts w:eastAsia="Times New Roman"/>
          <w:szCs w:val="24"/>
        </w:rPr>
        <w:t>Поэтому, когда вам давался листик с записью в Хум 77-й</w:t>
      </w:r>
      <w:r w:rsidR="001D4BDA">
        <w:rPr>
          <w:rFonts w:eastAsia="Times New Roman"/>
          <w:szCs w:val="24"/>
        </w:rPr>
        <w:t xml:space="preserve"> Части, вам давался текст включё</w:t>
      </w:r>
      <w:r w:rsidRPr="00351FAC">
        <w:rPr>
          <w:rFonts w:eastAsia="Times New Roman"/>
          <w:szCs w:val="24"/>
        </w:rPr>
        <w:t>нности в Метагалактическое Восхождение. Это я вам предлагал на стене прочитать</w:t>
      </w:r>
      <w:r w:rsidR="001D4BDA">
        <w:rPr>
          <w:rFonts w:eastAsia="Times New Roman"/>
          <w:szCs w:val="24"/>
        </w:rPr>
        <w:t>,</w:t>
      </w:r>
      <w:r w:rsidRPr="00351FAC">
        <w:rPr>
          <w:rFonts w:eastAsia="Times New Roman"/>
          <w:szCs w:val="24"/>
        </w:rPr>
        <w:t xml:space="preserve"> там большими буквами: «Метагалактическое Восхождение». Было прямо написано, знаете, как на Новый год пишут большими буквами – это для вас, чтоб вы прочли. Владыка так пошутил. Но вы с моих слов Метагалактическое чуть увидели, а дальше читать не стали. Типа, не сказал же. Увидели? Всё. Так что вы были в зале Метагалактического Восхождения, вам стоит туда в этом месяце походить, вам легче станет восходить. С этим всё? С Мираклями всё?</w:t>
      </w:r>
    </w:p>
    <w:p w14:paraId="0301299B" w14:textId="06909796" w:rsidR="00351FAC" w:rsidRPr="00351FAC" w:rsidRDefault="001D4BDA" w:rsidP="001D4BDA">
      <w:pPr>
        <w:ind w:firstLine="680"/>
        <w:rPr>
          <w:rFonts w:eastAsia="Times New Roman"/>
          <w:szCs w:val="24"/>
        </w:rPr>
      </w:pPr>
      <w:r>
        <w:rPr>
          <w:rFonts w:eastAsia="Times New Roman"/>
          <w:szCs w:val="24"/>
        </w:rPr>
        <w:t>Это комментарии после Миракля.</w:t>
      </w:r>
    </w:p>
    <w:p w14:paraId="17A03CB6" w14:textId="40FEF460" w:rsidR="00351FAC" w:rsidRPr="001D4BDA" w:rsidRDefault="00351FAC" w:rsidP="001D4BDA">
      <w:pPr>
        <w:pStyle w:val="a"/>
      </w:pPr>
      <w:bookmarkStart w:id="42" w:name="_Toc32359786"/>
      <w:r w:rsidRPr="00351FAC">
        <w:t>Архитектура здания Синтеза</w:t>
      </w:r>
      <w:bookmarkEnd w:id="42"/>
    </w:p>
    <w:p w14:paraId="7945BF72" w14:textId="741411E2" w:rsidR="00351FAC" w:rsidRPr="00351FAC" w:rsidRDefault="00351FAC" w:rsidP="00096272">
      <w:pPr>
        <w:ind w:firstLine="680"/>
        <w:rPr>
          <w:rFonts w:eastAsia="Times New Roman"/>
          <w:szCs w:val="24"/>
        </w:rPr>
      </w:pPr>
      <w:r w:rsidRPr="00351FAC">
        <w:rPr>
          <w:rFonts w:eastAsia="Times New Roman"/>
          <w:szCs w:val="24"/>
        </w:rPr>
        <w:t>А, я по зданию забыл сказать. Значит, здание было, есть такие здания, как юбочка. То есть, они вот такой полукруг прохода и следующий полукруг, а здесь вот это как колонна, знаете, вот здесь бетон, и вот такая арка, и мы туда входим. И следующая арка, здесь бетон. Вот эти бетонные основания, это как ножки. И вот они, эта юбка опоясывает здание с такими полу арочными проходами вокруг всех сторон. Это что-то похожее на телевизионную башню, потому что у нас в таком стиле Останкино в Москве построено, вот этой юбкой. А дальше идёт здание уже вот, в принципе, высокое здание. Это вот первые два-три этажа, вот красота. И обычно мы видим ровно квадратное здание никакое, а тут нам Владыка подвёл и показывает вот такое здание. Это было интересно, потому что архитектура не такая, как мы привыкли. Такая динамическая архитектура.</w:t>
      </w:r>
    </w:p>
    <w:p w14:paraId="03CE7480" w14:textId="77777777" w:rsidR="00351FAC" w:rsidRPr="00351FAC" w:rsidRDefault="00351FAC" w:rsidP="00096272">
      <w:pPr>
        <w:ind w:firstLine="680"/>
        <w:rPr>
          <w:rFonts w:eastAsia="Times New Roman"/>
          <w:szCs w:val="24"/>
        </w:rPr>
      </w:pPr>
      <w:r w:rsidRPr="00351FAC">
        <w:rPr>
          <w:rFonts w:eastAsia="Times New Roman"/>
          <w:szCs w:val="24"/>
        </w:rPr>
        <w:t>Это по поводу здания, которое было, здание Синтеза, я почему его подчёркиваю, потому что мы вообще-то были в 3085-й Реальности. Это Поле Пробуждения, это ваше здание Синтеза ИВДИВО Германия. И надо понимать, что это не ровное, сухое здание, а оно имеет архитектурные особенности. Кстати, наверху оно ещё и шпиль имеет. Так что здание у вас очень интересное по архитектуре и надо его рассмотреть. Шпиль – это заострённый такой вот, высота. Обычно шпиля нет, а у вас есть. Слово «обычно», я ж не все здания посещал, мы там всего несколько посещали.</w:t>
      </w:r>
    </w:p>
    <w:p w14:paraId="24BF26F2" w14:textId="3B0219A4" w:rsidR="00351FAC" w:rsidRPr="00351FAC" w:rsidRDefault="001D4BDA" w:rsidP="001D4BDA">
      <w:pPr>
        <w:ind w:firstLine="680"/>
        <w:rPr>
          <w:rFonts w:eastAsia="Times New Roman"/>
          <w:szCs w:val="24"/>
        </w:rPr>
      </w:pPr>
      <w:r>
        <w:rPr>
          <w:rFonts w:eastAsia="Times New Roman"/>
          <w:szCs w:val="24"/>
        </w:rPr>
        <w:t>Вопросы по мираклям есть? Нет. У</w:t>
      </w:r>
      <w:r w:rsidR="00351FAC" w:rsidRPr="00351FAC">
        <w:rPr>
          <w:rFonts w:eastAsia="Times New Roman"/>
          <w:szCs w:val="24"/>
        </w:rPr>
        <w:t xml:space="preserve"> матросов </w:t>
      </w:r>
      <w:r>
        <w:rPr>
          <w:rFonts w:eastAsia="Times New Roman"/>
          <w:szCs w:val="24"/>
        </w:rPr>
        <w:t>нет вопросов. Двигаемся дальше.</w:t>
      </w:r>
    </w:p>
    <w:p w14:paraId="149E1466" w14:textId="5A9E73A8" w:rsidR="00351FAC" w:rsidRPr="001D4BDA" w:rsidRDefault="00351FAC" w:rsidP="001D4BDA">
      <w:pPr>
        <w:pStyle w:val="a"/>
      </w:pPr>
      <w:bookmarkStart w:id="43" w:name="_Toc32359787"/>
      <w:r w:rsidRPr="00351FAC">
        <w:t>Один Синтез занимается развитием множества Частей</w:t>
      </w:r>
      <w:bookmarkEnd w:id="43"/>
    </w:p>
    <w:p w14:paraId="0F81476D" w14:textId="77777777" w:rsidR="00351FAC" w:rsidRPr="00351FAC" w:rsidRDefault="00351FAC" w:rsidP="00096272">
      <w:pPr>
        <w:ind w:firstLine="680"/>
        <w:rPr>
          <w:rFonts w:eastAsia="Times New Roman"/>
          <w:szCs w:val="24"/>
        </w:rPr>
      </w:pPr>
      <w:r w:rsidRPr="00351FAC">
        <w:rPr>
          <w:rFonts w:eastAsia="Times New Roman"/>
          <w:szCs w:val="24"/>
        </w:rPr>
        <w:t>У нас сейчас с вами будет ещё одно стяжание сложное, сразу скажу, сложное, и мы с вами будем его делать экспериментально. Почему экспериментально? Я хочу вас нагрузить донельзя, чтоб выдавить из вас Учителя Синтез Синтеза, но это стяжание теперь положено по всем Синтезам.</w:t>
      </w:r>
    </w:p>
    <w:p w14:paraId="6D9DE72D" w14:textId="77777777" w:rsidR="00351FAC" w:rsidRPr="00351FAC" w:rsidRDefault="00351FAC" w:rsidP="00096272">
      <w:pPr>
        <w:ind w:firstLine="680"/>
        <w:rPr>
          <w:rFonts w:eastAsia="Times New Roman"/>
          <w:szCs w:val="24"/>
        </w:rPr>
      </w:pPr>
      <w:r w:rsidRPr="00351FAC">
        <w:rPr>
          <w:rFonts w:eastAsia="Times New Roman"/>
          <w:szCs w:val="24"/>
        </w:rPr>
        <w:t xml:space="preserve">У нас на этой неделе вышло изменение по развитию Синтеза, где один Синтез занимается не развитием одной Части, а развитием множества Частей. Я даже достал компьютер, чтобы ещё раз посмотреть, сколько Частей вот на этот Синтез положено. Потому что, мы ещё не вошли в эту тему, не выучили вообще все эти названия. </w:t>
      </w:r>
    </w:p>
    <w:p w14:paraId="5DBAAD98" w14:textId="77777777" w:rsidR="00351FAC" w:rsidRPr="00351FAC" w:rsidRDefault="00351FAC" w:rsidP="00096272">
      <w:pPr>
        <w:ind w:firstLine="680"/>
        <w:rPr>
          <w:rFonts w:eastAsia="Times New Roman"/>
          <w:szCs w:val="24"/>
        </w:rPr>
      </w:pPr>
      <w:r w:rsidRPr="00351FAC">
        <w:rPr>
          <w:rFonts w:eastAsia="Times New Roman"/>
          <w:szCs w:val="24"/>
        </w:rPr>
        <w:t xml:space="preserve">Так вот, вам положено развивать всего лишь 2512 Частей. Чтобы была понятна разница предыдущего Синтеза и этого. На предыдущем Синтезе только 13 Частей, главная 13-я Часть. А на этом… А по новому стандарту 2512 Частей, хотя главная 13-я Часть. Почему так? </w:t>
      </w:r>
    </w:p>
    <w:p w14:paraId="5DA290FC" w14:textId="30A83144" w:rsidR="00351FAC" w:rsidRPr="00351FAC" w:rsidRDefault="00351FAC" w:rsidP="00096272">
      <w:pPr>
        <w:ind w:firstLine="680"/>
        <w:rPr>
          <w:rFonts w:eastAsia="Times New Roman"/>
          <w:szCs w:val="24"/>
        </w:rPr>
      </w:pPr>
      <w:r w:rsidRPr="00351FAC">
        <w:rPr>
          <w:rFonts w:eastAsia="Times New Roman"/>
          <w:szCs w:val="24"/>
        </w:rPr>
        <w:t>Мы выяснили такую вещь, что если мы будем развивать только по одной Части один Синтез</w:t>
      </w:r>
      <w:r w:rsidR="001D4BDA">
        <w:rPr>
          <w:rFonts w:eastAsia="Times New Roman"/>
          <w:szCs w:val="24"/>
        </w:rPr>
        <w:t>, а у нас всего</w:t>
      </w:r>
      <w:r w:rsidRPr="00351FAC">
        <w:rPr>
          <w:rFonts w:eastAsia="Times New Roman"/>
          <w:szCs w:val="24"/>
        </w:rPr>
        <w:t xml:space="preserve"> 64 Синтеза, это займёт века, если не больше. А сами служащие и люди Части не особо умеют взращивать, то есть нет Огня, нет Синтез</w:t>
      </w:r>
      <w:r w:rsidR="001D4BDA">
        <w:rPr>
          <w:rFonts w:eastAsia="Times New Roman"/>
          <w:szCs w:val="24"/>
        </w:rPr>
        <w:t>а</w:t>
      </w:r>
      <w:r w:rsidRPr="00351FAC">
        <w:rPr>
          <w:rFonts w:eastAsia="Times New Roman"/>
          <w:szCs w:val="24"/>
        </w:rPr>
        <w:t xml:space="preserve"> – нет ресурсов.</w:t>
      </w:r>
    </w:p>
    <w:p w14:paraId="40A0FB8C" w14:textId="77777777" w:rsidR="00351FAC" w:rsidRPr="00351FAC" w:rsidRDefault="00351FAC" w:rsidP="00096272">
      <w:pPr>
        <w:ind w:firstLine="680"/>
        <w:rPr>
          <w:rFonts w:eastAsia="Times New Roman"/>
          <w:szCs w:val="24"/>
        </w:rPr>
      </w:pPr>
      <w:r w:rsidRPr="00351FAC">
        <w:rPr>
          <w:rFonts w:eastAsia="Times New Roman"/>
          <w:szCs w:val="24"/>
        </w:rPr>
        <w:t xml:space="preserve">Вот здесь, я могу сослаться на Блаватскую, которая говорила, это написано в её «Тайной Доктрине», что нужно очень много Огня, чтобы получился один грамм вещества. «Тайная Доктрина». Теперь представьте, что когда Части у нас формируются, они, в принципе, вещественны в нашем Теле. Это мы считаем, что это какое-то абстрактное, оболочки, непонятно. Это реальное вещество в субъядерном масштабе, когда между ядрами формируется субъядерно Часть, но вещественно формируется. И нужно очень много Огня, чтобы Часть сформировалась. </w:t>
      </w:r>
    </w:p>
    <w:p w14:paraId="7ADF0831" w14:textId="0AB69121" w:rsidR="00351FAC" w:rsidRPr="00351FAC" w:rsidRDefault="00351FAC" w:rsidP="00096272">
      <w:pPr>
        <w:ind w:firstLine="680"/>
        <w:rPr>
          <w:rFonts w:eastAsia="Times New Roman"/>
          <w:szCs w:val="24"/>
        </w:rPr>
      </w:pPr>
      <w:r w:rsidRPr="00351FAC">
        <w:rPr>
          <w:rFonts w:eastAsia="Times New Roman"/>
          <w:szCs w:val="24"/>
        </w:rPr>
        <w:lastRenderedPageBreak/>
        <w:t>Поэтому мы поняли, что этот процесс у нас крайне долго будет идти, и мы решили усилить его. И мы решили, что на каждом Синтезе будет стяжаться по 16 Частей, и с увеличением этой цифры каждым Синтезом. Чтобы было понятно, четыре Синтеза – 64 Части, и всё это, всё это растёт и растёт, растё</w:t>
      </w:r>
      <w:r w:rsidR="001D4BDA">
        <w:rPr>
          <w:rFonts w:eastAsia="Times New Roman"/>
          <w:szCs w:val="24"/>
        </w:rPr>
        <w:t>т – увеличение. Соответственно,</w:t>
      </w:r>
      <w:r w:rsidRPr="00351FAC">
        <w:rPr>
          <w:rFonts w:eastAsia="Times New Roman"/>
          <w:szCs w:val="24"/>
        </w:rPr>
        <w:t xml:space="preserve"> до вашей 13</w:t>
      </w:r>
      <w:r w:rsidR="001D4BDA">
        <w:rPr>
          <w:rFonts w:eastAsia="Times New Roman"/>
          <w:szCs w:val="24"/>
        </w:rPr>
        <w:t>-</w:t>
      </w:r>
      <w:r w:rsidRPr="00351FAC">
        <w:rPr>
          <w:rFonts w:eastAsia="Times New Roman"/>
          <w:szCs w:val="24"/>
        </w:rPr>
        <w:t>й цифры это уже дошло до 2500 Частей. По-моему, я правильно посмотрел, я вот сейчас 2516, думаю, что-то многовато, но. Сейчас ещё раз посмотрю, меня прямо так. Я ж говорю, что, внимание, я Распоряжение сам писал, выпускал, всё нормально. Видите, я честно говорю, что не помню, всё но</w:t>
      </w:r>
      <w:r w:rsidR="001D4BDA">
        <w:rPr>
          <w:rFonts w:eastAsia="Times New Roman"/>
          <w:szCs w:val="24"/>
        </w:rPr>
        <w:t>вое. Новое, в упор не помню.</w:t>
      </w:r>
      <w:r w:rsidRPr="00351FAC">
        <w:rPr>
          <w:rFonts w:eastAsia="Times New Roman"/>
          <w:szCs w:val="24"/>
        </w:rPr>
        <w:t xml:space="preserve"> 2512 Частей, я помню. </w:t>
      </w:r>
    </w:p>
    <w:p w14:paraId="594A33F0" w14:textId="3C6FC17E" w:rsidR="00351FAC" w:rsidRPr="00557C3E" w:rsidRDefault="00351FAC" w:rsidP="00096272">
      <w:pPr>
        <w:ind w:firstLine="680"/>
        <w:rPr>
          <w:rFonts w:eastAsia="Times New Roman"/>
          <w:szCs w:val="24"/>
        </w:rPr>
      </w:pPr>
      <w:r w:rsidRPr="00557C3E">
        <w:rPr>
          <w:rFonts w:eastAsia="Times New Roman"/>
          <w:szCs w:val="24"/>
        </w:rPr>
        <w:t>И в этих Частях, вот смотрите, по Домам</w:t>
      </w:r>
      <w:r w:rsidR="00557C3E">
        <w:rPr>
          <w:rFonts w:eastAsia="Times New Roman"/>
          <w:szCs w:val="24"/>
        </w:rPr>
        <w:t>:</w:t>
      </w:r>
      <w:r w:rsidR="001D4BDA" w:rsidRPr="00557C3E">
        <w:rPr>
          <w:rFonts w:eastAsia="Times New Roman"/>
          <w:szCs w:val="24"/>
        </w:rPr>
        <w:t xml:space="preserve"> каждая 16-я Часть это ИДИВО</w:t>
      </w:r>
      <w:r w:rsidRPr="00557C3E">
        <w:rPr>
          <w:rFonts w:eastAsia="Times New Roman"/>
          <w:szCs w:val="24"/>
        </w:rPr>
        <w:t xml:space="preserve"> Теурга, ИДИВО Творца, ИДИВО такого-то. И вы активируетесь каждые 16 Частей в Синтезе отдельного Дома. Но, когда мы доходим до Частей Изначальных, там отдельных Домов нет, и там идут названия Посвящений. Вот ваш Синтез интересен тем, что на вас выпадает отдельное Посвящение, то есть ваш Синтез отвечает за такую Часть, как Посвящённый ИВДИВО. </w:t>
      </w:r>
    </w:p>
    <w:p w14:paraId="0EB76D03" w14:textId="10DD2476" w:rsidR="00351FAC" w:rsidRPr="00351FAC" w:rsidRDefault="00351FAC" w:rsidP="00096272">
      <w:pPr>
        <w:ind w:firstLine="680"/>
        <w:rPr>
          <w:rFonts w:eastAsia="Times New Roman"/>
          <w:szCs w:val="24"/>
        </w:rPr>
      </w:pPr>
      <w:r w:rsidRPr="00557C3E">
        <w:rPr>
          <w:rFonts w:eastAsia="Times New Roman"/>
          <w:szCs w:val="24"/>
        </w:rPr>
        <w:t>Значит, всё это вы можете прочитать вот в 16-м Распоряжении, это я поднимаю распоряжение у себя.</w:t>
      </w:r>
      <w:r w:rsidRPr="00351FAC">
        <w:rPr>
          <w:rFonts w:eastAsia="Times New Roman"/>
          <w:szCs w:val="24"/>
        </w:rPr>
        <w:t xml:space="preserve"> И, то есть</w:t>
      </w:r>
      <w:r w:rsidR="00557C3E">
        <w:rPr>
          <w:rFonts w:eastAsia="Times New Roman"/>
          <w:szCs w:val="24"/>
        </w:rPr>
        <w:t>,</w:t>
      </w:r>
      <w:r w:rsidRPr="00351FAC">
        <w:rPr>
          <w:rFonts w:eastAsia="Times New Roman"/>
          <w:szCs w:val="24"/>
        </w:rPr>
        <w:t xml:space="preserve"> это в откр</w:t>
      </w:r>
      <w:r w:rsidR="00557C3E">
        <w:rPr>
          <w:rFonts w:eastAsia="Times New Roman"/>
          <w:szCs w:val="24"/>
        </w:rPr>
        <w:t>ытом доступе, всё. Берёте 16-е р</w:t>
      </w:r>
      <w:r w:rsidRPr="00351FAC">
        <w:rPr>
          <w:rFonts w:eastAsia="Times New Roman"/>
          <w:szCs w:val="24"/>
        </w:rPr>
        <w:t>аспоряжение, там это всё написано. На сайтах. И там написано, на каком Синтезе, сколько Частей можно стяжать. Вредный какой. У меня просто рук не хватает его оформить. Сейчас секунду, мы проверим, а то если я неправильно стяжаю с вами, начинающими, мне потом Владыка устроит взбучку. Со старшими всё что угодно стяжай, а с младшими только по правилам. У нас такое.</w:t>
      </w:r>
    </w:p>
    <w:p w14:paraId="2DDDB201" w14:textId="77777777" w:rsidR="00351FAC" w:rsidRPr="00557C3E" w:rsidRDefault="00351FAC" w:rsidP="00096272">
      <w:pPr>
        <w:ind w:firstLine="680"/>
        <w:rPr>
          <w:rFonts w:eastAsia="Times New Roman"/>
          <w:i/>
          <w:szCs w:val="24"/>
        </w:rPr>
      </w:pPr>
      <w:r w:rsidRPr="00557C3E">
        <w:rPr>
          <w:rFonts w:eastAsia="Times New Roman"/>
          <w:i/>
          <w:szCs w:val="24"/>
        </w:rPr>
        <w:t>(Из зала: –Младших не обижают.)</w:t>
      </w:r>
    </w:p>
    <w:p w14:paraId="2D02A6C2" w14:textId="0ECC7E70" w:rsidR="00351FAC" w:rsidRPr="00351FAC" w:rsidRDefault="00351FAC" w:rsidP="00096272">
      <w:pPr>
        <w:ind w:firstLine="680"/>
        <w:rPr>
          <w:rFonts w:eastAsia="Times New Roman"/>
          <w:szCs w:val="24"/>
        </w:rPr>
      </w:pPr>
      <w:r w:rsidRPr="00351FAC">
        <w:rPr>
          <w:rFonts w:eastAsia="Times New Roman"/>
          <w:szCs w:val="24"/>
        </w:rPr>
        <w:t xml:space="preserve">Младших не обижают, вас любят сильнее старших, честно скажу. </w:t>
      </w:r>
    </w:p>
    <w:p w14:paraId="59C42483" w14:textId="77777777" w:rsidR="00351FAC" w:rsidRPr="00351FAC" w:rsidRDefault="00351FAC" w:rsidP="00096272">
      <w:pPr>
        <w:ind w:firstLine="680"/>
        <w:rPr>
          <w:rFonts w:eastAsia="Times New Roman"/>
          <w:szCs w:val="24"/>
        </w:rPr>
      </w:pPr>
      <w:r w:rsidRPr="00351FAC">
        <w:rPr>
          <w:rFonts w:eastAsia="Times New Roman"/>
          <w:szCs w:val="24"/>
        </w:rPr>
        <w:t>Всё правильно я сказал. Как же так получается? А по Домам – к 13-му Синтезу вы проходите 12 Домов, плюс выходите на Посвящённого ИВДИВО. Значит, Посвящённый ИВДИВО – это 16-е Посвящение. И к 13-му Синтезу вы выходите по Домам. А всё, до меня дошло почему. Это мы начинаем не с первой Части, а начинаем, у вас же курс Посвящённого. Всё, теперь я могу даже объяснить, почему. До меня дошло, что я писал, и Владыка утверждал. Не-не, мне скинули Указ Отца, я должен был его обработать, сюда вписать, утвердить у Владыки, что так правильно. А теперь… Я сейчас на перерыве просмотрел, оно не вошло в голову. А то вы говорите: «Вот, вы такие универсальные, всё знаете». Не-а. Когда ты лет 16 ведёшь, ты, конечно, профессионален. Но когда новая тема, туплю так же, как и вы. Правда. Всё то же самое, всё одинаково, ребята. Мы все растём и все меняемся. Не надо строить иллюзий, что тут есть уникальные, которые всё помнят. Враньё. Ты только скажи, что ты такой, ты сразу забудешь, и тебя начнут проверять. Ты всё помнишь? Ты ещё и уникальный? Уникал ходячий. Просто вот. И Владыка тоже начнёт тебя проверять на это дело. Ладно.</w:t>
      </w:r>
    </w:p>
    <w:p w14:paraId="6D58C549" w14:textId="7BB93064" w:rsidR="00351FAC" w:rsidRPr="00351FAC" w:rsidRDefault="00351FAC" w:rsidP="00557C3E">
      <w:pPr>
        <w:ind w:firstLine="680"/>
        <w:rPr>
          <w:rFonts w:eastAsia="Times New Roman"/>
          <w:szCs w:val="24"/>
        </w:rPr>
      </w:pPr>
      <w:r w:rsidRPr="00351FAC">
        <w:rPr>
          <w:rFonts w:eastAsia="Times New Roman"/>
          <w:szCs w:val="24"/>
        </w:rPr>
        <w:t>Смотрите, у нас первый курс, курс Посвящённого. Там ещё одна хитрость есть. А Посвящённый – это не с первой Части, а с 10-й 256 рицы. Вот у нас 4096 Частей, и они делятся по 256 Частей каждых 16-ти выражений Отц</w:t>
      </w:r>
      <w:r w:rsidR="00557C3E">
        <w:rPr>
          <w:rFonts w:eastAsia="Times New Roman"/>
          <w:szCs w:val="24"/>
        </w:rPr>
        <w:t xml:space="preserve">а, от Человека Планеты до Отца. </w:t>
      </w:r>
      <w:r w:rsidRPr="00351FAC">
        <w:rPr>
          <w:rFonts w:eastAsia="Times New Roman"/>
          <w:szCs w:val="24"/>
        </w:rPr>
        <w:t>И так как у нас первый курс назван Посвящённым, Отец и Владыка сказали, что мы начинаем с вами стяжать Части не с первого ИВДИВО, с 16 ти Частей, как у меня вот сложилось, а с первого ИДИВО Посвящённого. Это уже девять 256 риц и плюс десятая 256 рица и первый Дом, ИДИВО Творца Посвящённого – это уже десятая 256 рица. Поэтому получается 2512 Частей. То есть, наш Синтез с вами должен освоить 256 рицу Посвящённого, как десятую 256 рицу из 16-ти, которые действуют в наших 4096-ти Частях.</w:t>
      </w:r>
    </w:p>
    <w:p w14:paraId="01957C2E" w14:textId="77777777" w:rsidR="00351FAC" w:rsidRPr="00351FAC" w:rsidRDefault="00351FAC" w:rsidP="00096272">
      <w:pPr>
        <w:ind w:firstLine="680"/>
        <w:rPr>
          <w:rFonts w:eastAsia="Times New Roman"/>
          <w:szCs w:val="24"/>
        </w:rPr>
      </w:pPr>
      <w:r w:rsidRPr="00351FAC">
        <w:rPr>
          <w:rFonts w:eastAsia="Times New Roman"/>
          <w:szCs w:val="24"/>
        </w:rPr>
        <w:t>Почему так? Потому что, когда я указ читал, вот на этой неделе, Владыка, смеясь, сказал: «Понимаешь, если ты начнёшь стяжать всё с первой Части, будет не очень корректно, потому что младенцам автоматически дают 256 Частей. А вы будете стяжать 256 Частей. То есть вы будете взрослые люди, но ниже младенцев». Нестыковочка. Плюс, приходишь на любой Синтез, кто-то стяжал Абсолют, вас не касается, ну Синтезы разные, кто-то стяжал Абсолют, кто-то не стяжал, кто-то то стяжал, кто-то Ипостась – мы все разные. Кто-то имеет пробуждение Будды, кто-то не имеет, но опыт в Духе записан. И, значит, Часть Будды уже ему можно стяжать, а кому-то нельзя стяжать. Мы все разные.</w:t>
      </w:r>
    </w:p>
    <w:p w14:paraId="5EC9B186" w14:textId="45D71E07" w:rsidR="00351FAC" w:rsidRPr="00351FAC" w:rsidRDefault="00351FAC" w:rsidP="00096272">
      <w:pPr>
        <w:ind w:firstLine="680"/>
        <w:rPr>
          <w:rFonts w:eastAsia="Times New Roman"/>
          <w:szCs w:val="24"/>
        </w:rPr>
      </w:pPr>
      <w:r w:rsidRPr="00351FAC">
        <w:rPr>
          <w:rFonts w:eastAsia="Times New Roman"/>
          <w:szCs w:val="24"/>
        </w:rPr>
        <w:t xml:space="preserve">И было решено по итогам рассмотрения Указа, что минимально, с чего мы начинаем стяжать, с Посвящённого. Почему? Потому что, приходя на Синтез, вы входите в курс Посвящённого, и мы все с вами Посвящённые, языком 5-й расы </w:t>
      </w:r>
      <w:r w:rsidR="00557C3E">
        <w:rPr>
          <w:rFonts w:eastAsia="Times New Roman"/>
          <w:szCs w:val="24"/>
        </w:rPr>
        <w:t xml:space="preserve">– </w:t>
      </w:r>
      <w:r w:rsidRPr="00351FAC">
        <w:rPr>
          <w:rFonts w:eastAsia="Times New Roman"/>
          <w:szCs w:val="24"/>
        </w:rPr>
        <w:t>Ученики Иерархии. Языком 6-й расы –</w:t>
      </w:r>
      <w:r w:rsidR="00557C3E">
        <w:rPr>
          <w:rFonts w:eastAsia="Times New Roman"/>
          <w:szCs w:val="24"/>
        </w:rPr>
        <w:t xml:space="preserve"> </w:t>
      </w:r>
      <w:r w:rsidRPr="00351FAC">
        <w:rPr>
          <w:rFonts w:eastAsia="Times New Roman"/>
          <w:szCs w:val="24"/>
        </w:rPr>
        <w:t>Учителя ИВДИВО. Не Иерархии. Поэтому начали с Частей Посвящённого.</w:t>
      </w:r>
    </w:p>
    <w:p w14:paraId="3D239290" w14:textId="2285CC8B" w:rsidR="00351FAC" w:rsidRPr="00351FAC" w:rsidRDefault="00351FAC" w:rsidP="00783CE0">
      <w:pPr>
        <w:ind w:firstLine="680"/>
        <w:rPr>
          <w:rFonts w:eastAsia="Times New Roman"/>
          <w:szCs w:val="24"/>
        </w:rPr>
      </w:pPr>
      <w:r w:rsidRPr="00351FAC">
        <w:rPr>
          <w:rFonts w:eastAsia="Times New Roman"/>
          <w:szCs w:val="24"/>
        </w:rPr>
        <w:lastRenderedPageBreak/>
        <w:t>И вот мы сейчас активир</w:t>
      </w:r>
      <w:r w:rsidR="00557C3E">
        <w:rPr>
          <w:rFonts w:eastAsia="Times New Roman"/>
          <w:szCs w:val="24"/>
        </w:rPr>
        <w:t>уем Части Посвящённого, и до 13-</w:t>
      </w:r>
      <w:r w:rsidRPr="00351FAC">
        <w:rPr>
          <w:rFonts w:eastAsia="Times New Roman"/>
          <w:szCs w:val="24"/>
        </w:rPr>
        <w:t>го Синтеза дойдя</w:t>
      </w:r>
      <w:r w:rsidR="00557C3E">
        <w:rPr>
          <w:rFonts w:eastAsia="Times New Roman"/>
          <w:szCs w:val="24"/>
        </w:rPr>
        <w:t>,</w:t>
      </w:r>
      <w:r w:rsidRPr="00351FAC">
        <w:rPr>
          <w:rFonts w:eastAsia="Times New Roman"/>
          <w:szCs w:val="24"/>
        </w:rPr>
        <w:t xml:space="preserve"> по 16 Частей, мы входим в Посвященного ИВДИВО – э</w:t>
      </w:r>
      <w:r w:rsidR="00557C3E">
        <w:rPr>
          <w:rFonts w:eastAsia="Times New Roman"/>
          <w:szCs w:val="24"/>
        </w:rPr>
        <w:t>то 16-е Посвящение, как 13-</w:t>
      </w:r>
      <w:r w:rsidR="00783CE0">
        <w:rPr>
          <w:rFonts w:eastAsia="Times New Roman"/>
          <w:szCs w:val="24"/>
        </w:rPr>
        <w:t xml:space="preserve">ю 16-рицу Посвящённого и 13... </w:t>
      </w:r>
      <w:r w:rsidRPr="00351FAC">
        <w:rPr>
          <w:rFonts w:eastAsia="Times New Roman"/>
          <w:szCs w:val="24"/>
        </w:rPr>
        <w:t>У нас 12 Домов, а начиная после 12 Домов, у нас идут 64 Посвящения</w:t>
      </w:r>
      <w:r w:rsidR="00557C3E">
        <w:rPr>
          <w:rFonts w:eastAsia="Times New Roman"/>
          <w:szCs w:val="24"/>
        </w:rPr>
        <w:t xml:space="preserve"> каждой 256 рицы – это 13-я 256-</w:t>
      </w:r>
      <w:r w:rsidRPr="00351FAC">
        <w:rPr>
          <w:rFonts w:eastAsia="Times New Roman"/>
          <w:szCs w:val="24"/>
        </w:rPr>
        <w:t>рица. У меня ощущение, я вам говорю, пытаюсь объяснить, а вы всё сильнее теряетесь и думаете, что ты несёшь. Что ты несёшь? Я не чувствую ответа, и я ещё сильнее тер</w:t>
      </w:r>
      <w:r w:rsidR="00783CE0">
        <w:rPr>
          <w:rFonts w:eastAsia="Times New Roman"/>
          <w:szCs w:val="24"/>
        </w:rPr>
        <w:t>яюсь.</w:t>
      </w:r>
    </w:p>
    <w:p w14:paraId="45EDB2D7" w14:textId="395A8213" w:rsidR="00351FAC" w:rsidRPr="00783CE0" w:rsidRDefault="00351FAC" w:rsidP="00783CE0">
      <w:pPr>
        <w:pStyle w:val="a"/>
      </w:pPr>
      <w:bookmarkStart w:id="44" w:name="_Toc32359788"/>
      <w:r w:rsidRPr="00351FAC">
        <w:t xml:space="preserve">Без осознания Иерархии </w:t>
      </w:r>
      <w:r w:rsidR="009F76F4">
        <w:t xml:space="preserve">– </w:t>
      </w:r>
      <w:r w:rsidRPr="00351FAC">
        <w:t>в новую эпоху не войдешь</w:t>
      </w:r>
      <w:bookmarkEnd w:id="44"/>
    </w:p>
    <w:p w14:paraId="4AF2A9D0" w14:textId="26AC5BD0" w:rsidR="00351FAC" w:rsidRPr="00351FAC" w:rsidRDefault="00351FAC" w:rsidP="00096272">
      <w:pPr>
        <w:ind w:firstLine="680"/>
        <w:rPr>
          <w:rFonts w:eastAsia="Times New Roman"/>
          <w:szCs w:val="24"/>
        </w:rPr>
      </w:pPr>
      <w:r w:rsidRPr="00351FAC">
        <w:rPr>
          <w:rFonts w:eastAsia="Times New Roman"/>
          <w:szCs w:val="24"/>
        </w:rPr>
        <w:t>Давайте так, вы посмотрите 4096 Частей – это 1-е Распоряжение, там в базе 4096 Частей написано. И попытаетесь вникнуть, почему они так строятся. Там ничего такого сложного нет, там все разделы есть. Там по 256 Частей 16 раз. И в конце каждой строчки добавочка: там Образ Отца Человека Планеты – первая Часть, 256 вариантов Человека Планеты. Образ Отца Человека Метагалактик</w:t>
      </w:r>
      <w:r w:rsidR="00783CE0">
        <w:rPr>
          <w:rFonts w:eastAsia="Times New Roman"/>
          <w:szCs w:val="24"/>
        </w:rPr>
        <w:t>и – первая Часть, но второй 256-</w:t>
      </w:r>
      <w:r w:rsidRPr="00351FAC">
        <w:rPr>
          <w:rFonts w:eastAsia="Times New Roman"/>
          <w:szCs w:val="24"/>
        </w:rPr>
        <w:t xml:space="preserve">рицы. Значит, это 257-я Часть, 256-512. Образ Отца </w:t>
      </w:r>
      <w:r w:rsidR="00783CE0">
        <w:rPr>
          <w:rFonts w:eastAsia="Times New Roman"/>
          <w:szCs w:val="24"/>
        </w:rPr>
        <w:t>Человека Синтеза – 513-</w:t>
      </w:r>
      <w:r w:rsidRPr="00351FAC">
        <w:rPr>
          <w:rFonts w:eastAsia="Times New Roman"/>
          <w:szCs w:val="24"/>
        </w:rPr>
        <w:t>я Час</w:t>
      </w:r>
      <w:r w:rsidR="00783CE0">
        <w:rPr>
          <w:rFonts w:eastAsia="Times New Roman"/>
          <w:szCs w:val="24"/>
        </w:rPr>
        <w:t>ть или первая Часть третьей 256-</w:t>
      </w:r>
      <w:r w:rsidRPr="00351FAC">
        <w:rPr>
          <w:rFonts w:eastAsia="Times New Roman"/>
          <w:szCs w:val="24"/>
        </w:rPr>
        <w:t>рицы. По Образу Отца так понятно, да?</w:t>
      </w:r>
    </w:p>
    <w:p w14:paraId="5A6963E2" w14:textId="4836352E" w:rsidR="00351FAC" w:rsidRPr="00351FAC" w:rsidRDefault="00351FAC" w:rsidP="00096272">
      <w:pPr>
        <w:ind w:firstLine="680"/>
        <w:rPr>
          <w:rFonts w:eastAsia="Times New Roman"/>
          <w:szCs w:val="24"/>
        </w:rPr>
      </w:pPr>
      <w:r w:rsidRPr="00351FAC">
        <w:rPr>
          <w:rFonts w:eastAsia="Times New Roman"/>
          <w:szCs w:val="24"/>
        </w:rPr>
        <w:t xml:space="preserve">И вот каждые 256 Частей, следующий </w:t>
      </w:r>
      <w:r w:rsidR="00783CE0">
        <w:rPr>
          <w:rFonts w:eastAsia="Times New Roman"/>
          <w:szCs w:val="24"/>
        </w:rPr>
        <w:t>Образ Отца следующего уровня 16-</w:t>
      </w:r>
      <w:r w:rsidRPr="00351FAC">
        <w:rPr>
          <w:rFonts w:eastAsia="Times New Roman"/>
          <w:szCs w:val="24"/>
        </w:rPr>
        <w:t>рицы Отца. И</w:t>
      </w:r>
      <w:r w:rsidR="00783CE0">
        <w:rPr>
          <w:rFonts w:eastAsia="Times New Roman"/>
          <w:szCs w:val="24"/>
        </w:rPr>
        <w:t xml:space="preserve"> так 4096 Частей. Последняя 256-</w:t>
      </w:r>
      <w:r w:rsidRPr="00351FAC">
        <w:rPr>
          <w:rFonts w:eastAsia="Times New Roman"/>
          <w:szCs w:val="24"/>
        </w:rPr>
        <w:t xml:space="preserve">рица – это Изначально Вышестоящий Отец. Вот это строение Частей. </w:t>
      </w:r>
      <w:r w:rsidRPr="00783CE0">
        <w:rPr>
          <w:rFonts w:eastAsia="Times New Roman"/>
          <w:b/>
          <w:szCs w:val="24"/>
        </w:rPr>
        <w:t>Причём, ученики 5-й расы предупреждали, что без осознания Иерархии в новую эпоху не войдёшь. И мы почему-то думали, что осознание Иерархии – это выучить Владык, Аватаров, кто где стоит, чем занимается.</w:t>
      </w:r>
      <w:r w:rsidRPr="00351FAC">
        <w:rPr>
          <w:rFonts w:eastAsia="Times New Roman"/>
          <w:szCs w:val="24"/>
        </w:rPr>
        <w:t xml:space="preserve"> А анекдот оказался проще, ты будешь свои Части учить, как Челов</w:t>
      </w:r>
      <w:r w:rsidR="00783CE0">
        <w:rPr>
          <w:rFonts w:eastAsia="Times New Roman"/>
          <w:szCs w:val="24"/>
        </w:rPr>
        <w:t>ек, которые иерархизированы 256-</w:t>
      </w:r>
      <w:r w:rsidRPr="00351FAC">
        <w:rPr>
          <w:rFonts w:eastAsia="Times New Roman"/>
          <w:szCs w:val="24"/>
        </w:rPr>
        <w:t>рицами.</w:t>
      </w:r>
    </w:p>
    <w:p w14:paraId="1829AE58" w14:textId="5A9644B8" w:rsidR="00351FAC" w:rsidRPr="00351FAC" w:rsidRDefault="00351FAC" w:rsidP="00096272">
      <w:pPr>
        <w:ind w:firstLine="680"/>
        <w:rPr>
          <w:rFonts w:eastAsia="Times New Roman"/>
          <w:szCs w:val="24"/>
        </w:rPr>
      </w:pPr>
      <w:r w:rsidRPr="00351FAC">
        <w:rPr>
          <w:rFonts w:eastAsia="Times New Roman"/>
          <w:szCs w:val="24"/>
        </w:rPr>
        <w:t>Пример. У тебя работает Ум? Ну, корректно, у всех работает. А теперь анекдот иерархический:</w:t>
      </w:r>
      <w:r w:rsidR="00783CE0">
        <w:rPr>
          <w:rFonts w:eastAsia="Times New Roman"/>
          <w:szCs w:val="24"/>
        </w:rPr>
        <w:t xml:space="preserve"> а какой из 16-ти? В каждой 256-</w:t>
      </w:r>
      <w:r w:rsidRPr="00351FAC">
        <w:rPr>
          <w:rFonts w:eastAsia="Times New Roman"/>
          <w:szCs w:val="24"/>
        </w:rPr>
        <w:t>рице свой вид Ума, 4-я Часть. Ты Человек умный? Умный. В новой эпохе спросят: «Каким умом</w:t>
      </w:r>
      <w:r w:rsidR="00BB504B" w:rsidRPr="00351FAC">
        <w:rPr>
          <w:rFonts w:eastAsia="Times New Roman"/>
          <w:szCs w:val="24"/>
        </w:rPr>
        <w:t>?</w:t>
      </w:r>
      <w:r w:rsidRPr="00351FAC">
        <w:rPr>
          <w:rFonts w:eastAsia="Times New Roman"/>
          <w:szCs w:val="24"/>
        </w:rPr>
        <w:t>» Для 5-й расы это почти оскорбление, а для 6-й ра</w:t>
      </w:r>
      <w:r w:rsidR="00BB504B">
        <w:rPr>
          <w:rFonts w:eastAsia="Times New Roman"/>
          <w:szCs w:val="24"/>
        </w:rPr>
        <w:t>сы – это нормально. Каким из 16-ти Умов ты умён?</w:t>
      </w:r>
      <w:r w:rsidRPr="00351FAC">
        <w:rPr>
          <w:rFonts w:eastAsia="Times New Roman"/>
          <w:szCs w:val="24"/>
        </w:rPr>
        <w:t xml:space="preserve"> Во, уже иерархичность включается. </w:t>
      </w:r>
    </w:p>
    <w:p w14:paraId="12122643" w14:textId="38B47077" w:rsidR="00351FAC" w:rsidRPr="00351FAC" w:rsidRDefault="00351FAC" w:rsidP="00096272">
      <w:pPr>
        <w:ind w:firstLine="680"/>
        <w:rPr>
          <w:rFonts w:eastAsia="Times New Roman"/>
          <w:szCs w:val="24"/>
        </w:rPr>
      </w:pPr>
      <w:r w:rsidRPr="00351FAC">
        <w:rPr>
          <w:rFonts w:eastAsia="Times New Roman"/>
          <w:szCs w:val="24"/>
        </w:rPr>
        <w:t>Допустим, в трёх умах человеческих я умён, а в четвёртом тоже человеческом – дебил полный, ну, в Отца не верю. Ума Отца у</w:t>
      </w:r>
      <w:r w:rsidR="00BB504B">
        <w:rPr>
          <w:rFonts w:eastAsia="Times New Roman"/>
          <w:szCs w:val="24"/>
        </w:rPr>
        <w:t xml:space="preserve"> меня нет. А он в четвёртой 256-</w:t>
      </w:r>
      <w:r w:rsidRPr="00351FAC">
        <w:rPr>
          <w:rFonts w:eastAsia="Times New Roman"/>
          <w:szCs w:val="24"/>
        </w:rPr>
        <w:t>рице, потому что там Человек Изначально Вышестоящего Отца. Ну, или Ум Творца, ты хочешь что-то сотворить, не знаю, где? Д</w:t>
      </w:r>
      <w:r w:rsidR="00BB504B">
        <w:rPr>
          <w:rFonts w:eastAsia="Times New Roman"/>
          <w:szCs w:val="24"/>
        </w:rPr>
        <w:t>а. Ум Творца – пятый, пятая 256-</w:t>
      </w:r>
      <w:r w:rsidRPr="00351FAC">
        <w:rPr>
          <w:rFonts w:eastAsia="Times New Roman"/>
          <w:szCs w:val="24"/>
        </w:rPr>
        <w:t xml:space="preserve">рица это Творца. Образ Отца Творца, Ум Творца, Сердце Творца. Если хочешь быть творческим человеком, тебе надо иметь 1280 Частей, где последние 256 – это Части Творца. Ситуацию увидели? </w:t>
      </w:r>
      <w:r w:rsidRPr="00BB504B">
        <w:rPr>
          <w:rFonts w:eastAsia="Times New Roman"/>
          <w:b/>
          <w:szCs w:val="24"/>
        </w:rPr>
        <w:t>Вот она</w:t>
      </w:r>
      <w:r w:rsidR="00BB504B" w:rsidRPr="00BB504B">
        <w:rPr>
          <w:rFonts w:eastAsia="Times New Roman"/>
          <w:b/>
          <w:szCs w:val="24"/>
        </w:rPr>
        <w:t xml:space="preserve"> –</w:t>
      </w:r>
      <w:r w:rsidRPr="00BB504B">
        <w:rPr>
          <w:rFonts w:eastAsia="Times New Roman"/>
          <w:b/>
          <w:szCs w:val="24"/>
        </w:rPr>
        <w:t xml:space="preserve"> иерархизация, когда мы получаем разнообразие возможностей разнообразием Частей</w:t>
      </w:r>
      <w:r w:rsidRPr="00351FAC">
        <w:rPr>
          <w:rFonts w:eastAsia="Times New Roman"/>
          <w:szCs w:val="24"/>
        </w:rPr>
        <w:t>. Сложили?</w:t>
      </w:r>
    </w:p>
    <w:p w14:paraId="5D5285F8" w14:textId="419B957B" w:rsidR="00351FAC" w:rsidRPr="00351FAC" w:rsidRDefault="00351FAC" w:rsidP="00096272">
      <w:pPr>
        <w:ind w:firstLine="680"/>
        <w:rPr>
          <w:rFonts w:eastAsia="Times New Roman"/>
          <w:szCs w:val="24"/>
        </w:rPr>
      </w:pPr>
      <w:r w:rsidRPr="00351FAC">
        <w:rPr>
          <w:rFonts w:eastAsia="Times New Roman"/>
          <w:szCs w:val="24"/>
        </w:rPr>
        <w:t>И вот этим как раз осмыслением и занимается Посвящённый ИДИВО. Та Часть, на которую мы сейчас будем фиксироваться, будем её стяжать, в первую очередь, в синтезе 2512-ти Частей до этого. Почему это эксперимент? Вы скажете: «Ну</w:t>
      </w:r>
      <w:r w:rsidR="00BB504B">
        <w:rPr>
          <w:rFonts w:eastAsia="Times New Roman"/>
          <w:szCs w:val="24"/>
        </w:rPr>
        <w:t>,</w:t>
      </w:r>
      <w:r w:rsidRPr="00351FAC">
        <w:rPr>
          <w:rFonts w:eastAsia="Times New Roman"/>
          <w:szCs w:val="24"/>
        </w:rPr>
        <w:t xml:space="preserve"> мы ж стяжали 4096 Частей». Нет. Вот по итогам в итоговой практике через два часа, мы тоже стяжаем 4096 Частей, они в вас запишутся, и бу</w:t>
      </w:r>
      <w:r w:rsidR="00BB504B">
        <w:rPr>
          <w:rFonts w:eastAsia="Times New Roman"/>
          <w:szCs w:val="24"/>
        </w:rPr>
        <w:t>дете их доставать потом сами,</w:t>
      </w:r>
      <w:r w:rsidRPr="00351FAC">
        <w:rPr>
          <w:rFonts w:eastAsia="Times New Roman"/>
          <w:szCs w:val="24"/>
        </w:rPr>
        <w:t xml:space="preserve"> в смысле то, что выйдет наружу, неизвестно.</w:t>
      </w:r>
    </w:p>
    <w:p w14:paraId="41EA6CAF" w14:textId="77777777" w:rsidR="00351FAC" w:rsidRPr="00351FAC" w:rsidRDefault="00351FAC" w:rsidP="00096272">
      <w:pPr>
        <w:ind w:firstLine="680"/>
        <w:rPr>
          <w:rFonts w:eastAsia="Times New Roman"/>
          <w:szCs w:val="24"/>
        </w:rPr>
      </w:pPr>
      <w:r w:rsidRPr="00351FAC">
        <w:rPr>
          <w:rFonts w:eastAsia="Times New Roman"/>
          <w:szCs w:val="24"/>
        </w:rPr>
        <w:t>А сейчас мы будем стяжать реальные 2512 Частей, которые реально в вас встанут в начало дееспособности, даже начнут пытаться дееспособить. Я без шуток. Это новый Стандарт Синтеза. Не потенциальные, а реальные, то есть они начнут сразу реально что-то там двигать. При этом я не могу сказать, что они сразу развитые. Знаете, любую Часть надо развивать, как у младенца. Но то, что они начнут уже потенциалить и двигаться, по Указу Отца, есть гарантия.</w:t>
      </w:r>
    </w:p>
    <w:p w14:paraId="59585D80" w14:textId="1E63026B" w:rsidR="00351FAC" w:rsidRPr="00351FAC" w:rsidRDefault="00351FAC" w:rsidP="00096272">
      <w:pPr>
        <w:ind w:firstLine="680"/>
        <w:rPr>
          <w:rFonts w:eastAsia="Times New Roman"/>
          <w:szCs w:val="24"/>
        </w:rPr>
      </w:pPr>
      <w:r w:rsidRPr="00351FAC">
        <w:rPr>
          <w:rFonts w:eastAsia="Times New Roman"/>
          <w:szCs w:val="24"/>
        </w:rPr>
        <w:t>Чувствуете, как я за Папу спрятался? По указу Отца есть гарантия. Я сам не понимаю, как это, потому что я 16 лет приучался Отцом, что один Синтез – одна Часть, и есть гарантия. Один Синтез и 2512 Частей</w:t>
      </w:r>
      <w:r w:rsidR="00BB504B">
        <w:rPr>
          <w:rFonts w:eastAsia="Times New Roman"/>
          <w:szCs w:val="24"/>
        </w:rPr>
        <w:t xml:space="preserve"> –</w:t>
      </w:r>
      <w:r w:rsidRPr="00351FAC">
        <w:rPr>
          <w:rFonts w:eastAsia="Times New Roman"/>
          <w:szCs w:val="24"/>
        </w:rPr>
        <w:t xml:space="preserve"> есть гарантия, у меня такого Стандарта даже в голове нет. Понятно, да? Поэтому и вы сейчас, и я сейчас в новом состо</w:t>
      </w:r>
      <w:r w:rsidR="00D15E1B">
        <w:rPr>
          <w:rFonts w:eastAsia="Times New Roman"/>
          <w:szCs w:val="24"/>
        </w:rPr>
        <w:t>ян</w:t>
      </w:r>
      <w:r w:rsidRPr="00351FAC">
        <w:rPr>
          <w:rFonts w:eastAsia="Times New Roman"/>
          <w:szCs w:val="24"/>
        </w:rPr>
        <w:t>ии кай</w:t>
      </w:r>
      <w:r w:rsidR="009F76F4">
        <w:rPr>
          <w:rFonts w:eastAsia="Times New Roman"/>
          <w:szCs w:val="24"/>
        </w:rPr>
        <w:t>ф</w:t>
      </w:r>
      <w:r w:rsidR="00B03D0D">
        <w:rPr>
          <w:rFonts w:eastAsia="Times New Roman"/>
          <w:szCs w:val="24"/>
        </w:rPr>
        <w:t>а</w:t>
      </w:r>
      <w:r w:rsidRPr="00351FAC">
        <w:rPr>
          <w:rFonts w:eastAsia="Times New Roman"/>
          <w:szCs w:val="24"/>
        </w:rPr>
        <w:t xml:space="preserve">. Ничего не понимаю. </w:t>
      </w:r>
    </w:p>
    <w:p w14:paraId="2E07CEDE" w14:textId="234121E6" w:rsidR="00351FAC" w:rsidRPr="00351FAC" w:rsidRDefault="00351FAC" w:rsidP="00096272">
      <w:pPr>
        <w:ind w:firstLine="680"/>
        <w:rPr>
          <w:rFonts w:eastAsia="Times New Roman"/>
          <w:szCs w:val="24"/>
        </w:rPr>
      </w:pPr>
      <w:r w:rsidRPr="00351FAC">
        <w:rPr>
          <w:rFonts w:eastAsia="Times New Roman"/>
          <w:szCs w:val="24"/>
        </w:rPr>
        <w:t>Практика. Естественно</w:t>
      </w:r>
      <w:r w:rsidR="00BB504B">
        <w:rPr>
          <w:rFonts w:eastAsia="Times New Roman"/>
          <w:szCs w:val="24"/>
        </w:rPr>
        <w:t>,</w:t>
      </w:r>
      <w:r w:rsidRPr="00351FAC">
        <w:rPr>
          <w:rFonts w:eastAsia="Times New Roman"/>
          <w:szCs w:val="24"/>
        </w:rPr>
        <w:t xml:space="preserve"> дееспособность и активность этих Частей мы стяжаем у Папы. Больше нигде нельзя, и только Отец может дать нам вот эту силу действенности 2512 Частей. Всё чётко.</w:t>
      </w:r>
    </w:p>
    <w:p w14:paraId="7D94749F" w14:textId="0FF00A3A" w:rsidR="00351FAC" w:rsidRPr="00BB504B" w:rsidRDefault="00402119" w:rsidP="00BB504B">
      <w:pPr>
        <w:pStyle w:val="a"/>
      </w:pPr>
      <w:bookmarkStart w:id="45" w:name="_Toc32359789"/>
      <w:r>
        <w:lastRenderedPageBreak/>
        <w:t>Практика 7</w:t>
      </w:r>
      <w:r w:rsidR="00351FAC" w:rsidRPr="00351FAC">
        <w:t>. ПЕРВОСТЯЖАНИЕ</w:t>
      </w:r>
      <w:r w:rsidR="00BB504B">
        <w:t>.</w:t>
      </w:r>
      <w:r w:rsidR="00BB504B">
        <w:br/>
      </w:r>
      <w:r w:rsidR="00351FAC" w:rsidRPr="00351FAC">
        <w:rPr>
          <w:rFonts w:eastAsia="Times New Roman"/>
          <w:szCs w:val="24"/>
        </w:rPr>
        <w:t>Стяжание 2512 Часте</w:t>
      </w:r>
      <w:r w:rsidR="00BB504B">
        <w:rPr>
          <w:rFonts w:eastAsia="Times New Roman"/>
          <w:szCs w:val="24"/>
        </w:rPr>
        <w:t>й ИВ Отца я</w:t>
      </w:r>
      <w:r w:rsidR="00351FAC" w:rsidRPr="00351FAC">
        <w:rPr>
          <w:rFonts w:eastAsia="Times New Roman"/>
          <w:szCs w:val="24"/>
        </w:rPr>
        <w:t>влением Посвящённого ИВДИВО. Стяжание Посвящённого ИВДИВО в синтезе реально действующих и развёр</w:t>
      </w:r>
      <w:r w:rsidR="00BB504B">
        <w:rPr>
          <w:rFonts w:eastAsia="Times New Roman"/>
          <w:szCs w:val="24"/>
        </w:rPr>
        <w:t>нутых 2512-ти Частей ИВ</w:t>
      </w:r>
      <w:r w:rsidR="00351FAC" w:rsidRPr="00351FAC">
        <w:rPr>
          <w:rFonts w:eastAsia="Times New Roman"/>
          <w:szCs w:val="24"/>
        </w:rPr>
        <w:t>Отца</w:t>
      </w:r>
      <w:bookmarkEnd w:id="45"/>
    </w:p>
    <w:p w14:paraId="2B79CEB0" w14:textId="55203A2E" w:rsidR="00351FAC" w:rsidRPr="00551D78" w:rsidRDefault="00351FAC" w:rsidP="00551D78">
      <w:pPr>
        <w:ind w:firstLine="680"/>
        <w:rPr>
          <w:rFonts w:eastAsia="Times New Roman"/>
          <w:i/>
          <w:szCs w:val="24"/>
        </w:rPr>
      </w:pPr>
      <w:r w:rsidRPr="00551D78">
        <w:rPr>
          <w:rFonts w:eastAsia="Times New Roman"/>
          <w:i/>
          <w:szCs w:val="24"/>
        </w:rPr>
        <w:t>И мы возжигаемся всем Синтезом каждого из нас. Проникаемся Ядрами Синтеза,</w:t>
      </w:r>
      <w:r w:rsidR="00BB504B" w:rsidRPr="00551D78">
        <w:rPr>
          <w:rFonts w:eastAsia="Times New Roman"/>
          <w:i/>
          <w:szCs w:val="24"/>
        </w:rPr>
        <w:t xml:space="preserve"> действующими в каждом из нас. </w:t>
      </w:r>
      <w:r w:rsidRPr="00551D78">
        <w:rPr>
          <w:rFonts w:eastAsia="Times New Roman"/>
          <w:i/>
          <w:szCs w:val="24"/>
        </w:rPr>
        <w:t xml:space="preserve">Синтезируясь с Изначально Вышестоящими Аватарами Синтеза Кут Хуми </w:t>
      </w:r>
      <w:r w:rsidR="00B03D0D">
        <w:rPr>
          <w:rFonts w:eastAsia="Times New Roman"/>
          <w:i/>
          <w:szCs w:val="24"/>
        </w:rPr>
        <w:t>Фа</w:t>
      </w:r>
      <w:r w:rsidRPr="00551D78">
        <w:rPr>
          <w:rFonts w:eastAsia="Times New Roman"/>
          <w:i/>
          <w:szCs w:val="24"/>
        </w:rPr>
        <w:t>инь, стяжая 13-й Синтез Изначально Вышестоящего Отца в прямой фиксации каждым из нас. И, возжигаясь этим, возжигаем Ядра Синтеза Изначально Вышестоящего Отца каждым из нас и синтезом нас.</w:t>
      </w:r>
    </w:p>
    <w:p w14:paraId="7AFAF805" w14:textId="47005EA0" w:rsidR="00351FAC" w:rsidRPr="00551D78" w:rsidRDefault="00351FAC" w:rsidP="00096272">
      <w:pPr>
        <w:ind w:firstLine="680"/>
        <w:rPr>
          <w:rFonts w:eastAsia="Times New Roman"/>
          <w:i/>
          <w:szCs w:val="24"/>
        </w:rPr>
      </w:pPr>
      <w:r w:rsidRPr="00551D78">
        <w:rPr>
          <w:rFonts w:eastAsia="Times New Roman"/>
          <w:i/>
          <w:szCs w:val="24"/>
        </w:rPr>
        <w:t xml:space="preserve">И синтезируясь с Изначально Вышестоящими Аватарами Синтеза Кут Хуми </w:t>
      </w:r>
      <w:r w:rsidR="00B03D0D">
        <w:rPr>
          <w:rFonts w:eastAsia="Times New Roman"/>
          <w:i/>
          <w:szCs w:val="24"/>
        </w:rPr>
        <w:t>Фа</w:t>
      </w:r>
      <w:r w:rsidRPr="00551D78">
        <w:rPr>
          <w:rFonts w:eastAsia="Times New Roman"/>
          <w:i/>
          <w:szCs w:val="24"/>
        </w:rPr>
        <w:t>инь, переходим в зал Изначально Вышестоящего Дома Изначально Вышестоящего Отца 4032-х Изначально Вышестояще Реальный явленно. Развёртываемся в форме Учителя Синтез Синтеза, формой Ипостаси 13-го Синтеза Изначально Вышестоящего Отца в синтезе их каждым из нас.</w:t>
      </w:r>
    </w:p>
    <w:p w14:paraId="0909DFF7" w14:textId="1820CD0C" w:rsidR="00351FAC" w:rsidRPr="00551D78" w:rsidRDefault="00351FAC" w:rsidP="00096272">
      <w:pPr>
        <w:ind w:firstLine="680"/>
        <w:rPr>
          <w:rFonts w:eastAsia="Times New Roman"/>
          <w:i/>
          <w:szCs w:val="24"/>
        </w:rPr>
      </w:pPr>
      <w:r w:rsidRPr="001D14F0">
        <w:rPr>
          <w:rFonts w:eastAsia="Times New Roman"/>
          <w:i/>
          <w:szCs w:val="24"/>
        </w:rPr>
        <w:t xml:space="preserve">И синтезируясь с Хум Изначально Вышестоящих Аватаров Синтеза Кут Хуми </w:t>
      </w:r>
      <w:r w:rsidR="00B03D0D">
        <w:rPr>
          <w:rFonts w:eastAsia="Times New Roman"/>
          <w:i/>
          <w:szCs w:val="24"/>
        </w:rPr>
        <w:t>Фа</w:t>
      </w:r>
      <w:r w:rsidRPr="001D14F0">
        <w:rPr>
          <w:rFonts w:eastAsia="Times New Roman"/>
          <w:i/>
          <w:szCs w:val="24"/>
        </w:rPr>
        <w:t xml:space="preserve">инь, стяжаем 2512 Синтез Синтезов Изначально Вышестоящего Отца, прося преобразить каждого из нас и синтез нас на реальное стяжание и осуществление 2512-ти Частей 13-м Синтезом Изначально Вышестоящего Отца, Стандарта Изначально Вышестоящего Отца </w:t>
      </w:r>
      <w:r w:rsidR="00551D78" w:rsidRPr="001D14F0">
        <w:rPr>
          <w:rFonts w:eastAsia="Times New Roman"/>
          <w:i/>
          <w:szCs w:val="24"/>
        </w:rPr>
        <w:t>каждого из нас и синтезом нас, я</w:t>
      </w:r>
      <w:r w:rsidRPr="001D14F0">
        <w:rPr>
          <w:rFonts w:eastAsia="Times New Roman"/>
          <w:i/>
          <w:szCs w:val="24"/>
        </w:rPr>
        <w:t>влением Части Посвящённый ИВДИВО в синтезе всего во всём в 2512-ти Частей нижестоящих, вышестоящих Посвящённым ИВДИВО каждым</w:t>
      </w:r>
      <w:r w:rsidRPr="00551D78">
        <w:rPr>
          <w:rFonts w:eastAsia="Times New Roman"/>
          <w:i/>
          <w:szCs w:val="24"/>
        </w:rPr>
        <w:t xml:space="preserve"> из нас.</w:t>
      </w:r>
    </w:p>
    <w:p w14:paraId="5AE1BBDA" w14:textId="65691241" w:rsidR="00351FAC" w:rsidRPr="00551D78" w:rsidRDefault="001D14F0" w:rsidP="00096272">
      <w:pPr>
        <w:ind w:firstLine="680"/>
        <w:rPr>
          <w:rFonts w:eastAsia="Times New Roman"/>
          <w:i/>
          <w:szCs w:val="24"/>
        </w:rPr>
      </w:pPr>
      <w:r>
        <w:rPr>
          <w:rFonts w:eastAsia="Times New Roman"/>
          <w:i/>
          <w:szCs w:val="24"/>
        </w:rPr>
        <w:t>И возжигаясь 2512-ю Частями</w:t>
      </w:r>
      <w:r w:rsidR="00351FAC" w:rsidRPr="00551D78">
        <w:rPr>
          <w:rFonts w:eastAsia="Times New Roman"/>
          <w:i/>
          <w:szCs w:val="24"/>
        </w:rPr>
        <w:t xml:space="preserve"> Изначально Вышестоящего Отца, мы синтезируемся с Изначально Вышестоящим Отцом. Переходим в зал Изначально Вышестоящего Отца 4097-ми Изначально Вышестояще Реальный явленно. Развёртываемся пред Изначально Вышестоящим Отцом Учителем Синтез Синтеза в форме Ипостаси 13-го Синтеза Изначально Вышестоящего Отца каждым из нас.</w:t>
      </w:r>
    </w:p>
    <w:p w14:paraId="20F09215" w14:textId="52E99C6F" w:rsidR="00351FAC" w:rsidRPr="00551D78" w:rsidRDefault="00351FAC" w:rsidP="00096272">
      <w:pPr>
        <w:ind w:firstLine="680"/>
        <w:rPr>
          <w:rFonts w:eastAsia="Times New Roman"/>
          <w:i/>
          <w:szCs w:val="24"/>
        </w:rPr>
      </w:pPr>
      <w:r w:rsidRPr="00551D78">
        <w:rPr>
          <w:rFonts w:eastAsia="Times New Roman"/>
          <w:i/>
          <w:szCs w:val="24"/>
        </w:rPr>
        <w:t xml:space="preserve">И синтезируясь с Хум Изначально Вышестоящего Отца, </w:t>
      </w:r>
      <w:r w:rsidRPr="001D14F0">
        <w:rPr>
          <w:rFonts w:eastAsia="Times New Roman"/>
          <w:b/>
          <w:i/>
          <w:szCs w:val="24"/>
        </w:rPr>
        <w:t xml:space="preserve">стяжаем 2512 Синтезов Изначально Вышестоящего Отца, прося преобразить каждого из нас и синтез нас на явление 2512-ти реально действующих Частей, растущих реализацией каждого из </w:t>
      </w:r>
      <w:r w:rsidR="001D14F0" w:rsidRPr="001D14F0">
        <w:rPr>
          <w:rFonts w:eastAsia="Times New Roman"/>
          <w:b/>
          <w:i/>
          <w:szCs w:val="24"/>
        </w:rPr>
        <w:t>нас Посвящённым ИВДИВО в я</w:t>
      </w:r>
      <w:r w:rsidRPr="001D14F0">
        <w:rPr>
          <w:rFonts w:eastAsia="Times New Roman"/>
          <w:b/>
          <w:i/>
          <w:szCs w:val="24"/>
        </w:rPr>
        <w:t>влении Изначально Вышестоящего Отца физически собою и реализации Изначально Вышестоящего Отца каждым из нас и синтезом нас.</w:t>
      </w:r>
    </w:p>
    <w:p w14:paraId="0F7B2917" w14:textId="1B03AC35" w:rsidR="00351FAC" w:rsidRPr="001D14F0" w:rsidRDefault="001D14F0" w:rsidP="001D14F0">
      <w:pPr>
        <w:ind w:firstLine="680"/>
        <w:rPr>
          <w:rFonts w:eastAsia="Times New Roman"/>
          <w:b/>
          <w:i/>
          <w:szCs w:val="24"/>
        </w:rPr>
      </w:pPr>
      <w:r>
        <w:rPr>
          <w:rFonts w:eastAsia="Times New Roman"/>
          <w:i/>
          <w:szCs w:val="24"/>
        </w:rPr>
        <w:t>И</w:t>
      </w:r>
      <w:r w:rsidR="00351FAC" w:rsidRPr="00551D78">
        <w:rPr>
          <w:rFonts w:eastAsia="Times New Roman"/>
          <w:i/>
          <w:szCs w:val="24"/>
        </w:rPr>
        <w:t xml:space="preserve"> синтезируясь с Изначально Вышестоящим Отцом, мы </w:t>
      </w:r>
      <w:r w:rsidR="00351FAC" w:rsidRPr="001D14F0">
        <w:rPr>
          <w:rFonts w:eastAsia="Times New Roman"/>
          <w:b/>
          <w:i/>
          <w:szCs w:val="24"/>
        </w:rPr>
        <w:t>стяжаем 2512 Часте</w:t>
      </w:r>
      <w:r w:rsidRPr="001D14F0">
        <w:rPr>
          <w:rFonts w:eastAsia="Times New Roman"/>
          <w:b/>
          <w:i/>
          <w:szCs w:val="24"/>
        </w:rPr>
        <w:t>й Изначально Вышестоящего Отца я</w:t>
      </w:r>
      <w:r w:rsidR="00351FAC" w:rsidRPr="001D14F0">
        <w:rPr>
          <w:rFonts w:eastAsia="Times New Roman"/>
          <w:b/>
          <w:i/>
          <w:szCs w:val="24"/>
        </w:rPr>
        <w:t>влением Посвящённого ИВДИВО</w:t>
      </w:r>
      <w:r w:rsidRPr="001D14F0">
        <w:rPr>
          <w:rFonts w:eastAsia="Times New Roman"/>
          <w:b/>
          <w:i/>
          <w:szCs w:val="24"/>
        </w:rPr>
        <w:t xml:space="preserve"> </w:t>
      </w:r>
      <w:r>
        <w:rPr>
          <w:rFonts w:eastAsia="Times New Roman"/>
          <w:i/>
          <w:szCs w:val="24"/>
        </w:rPr>
        <w:t xml:space="preserve">каждым из нас и синтезом нас. </w:t>
      </w:r>
      <w:r w:rsidR="00351FAC" w:rsidRPr="00551D78">
        <w:rPr>
          <w:rFonts w:eastAsia="Times New Roman"/>
          <w:i/>
          <w:szCs w:val="24"/>
        </w:rPr>
        <w:t>И синтезируясь с Изначально Вышестоящим Отцом</w:t>
      </w:r>
      <w:r w:rsidR="00351FAC" w:rsidRPr="001D14F0">
        <w:rPr>
          <w:rFonts w:eastAsia="Times New Roman"/>
          <w:b/>
          <w:i/>
          <w:szCs w:val="24"/>
        </w:rPr>
        <w:t xml:space="preserve">, стяжаем реальное развёртывание 2512-ти Частей Изначально Вышестоящего Отца синтез-физически каждым из нас и синтезом нас. </w:t>
      </w:r>
      <w:r w:rsidR="00351FAC" w:rsidRPr="00551D78">
        <w:rPr>
          <w:rFonts w:eastAsia="Times New Roman"/>
          <w:i/>
          <w:szCs w:val="24"/>
        </w:rPr>
        <w:t>И возжигаясь 2512-ю Синтезами Изначально Вышестоящего Отца, просим преобразить каждого из нас и синтез нас на явление 2512-ти Частей Изначально Вышестоящего Отца синтез-физически собою.</w:t>
      </w:r>
    </w:p>
    <w:p w14:paraId="007ACAD3" w14:textId="1B277EA3" w:rsidR="00351FAC" w:rsidRPr="001D14F0" w:rsidRDefault="001D14F0" w:rsidP="001D14F0">
      <w:pPr>
        <w:ind w:firstLine="680"/>
        <w:rPr>
          <w:rFonts w:eastAsia="Times New Roman"/>
          <w:b/>
          <w:i/>
          <w:szCs w:val="24"/>
        </w:rPr>
      </w:pPr>
      <w:r>
        <w:rPr>
          <w:rFonts w:eastAsia="Times New Roman"/>
          <w:i/>
          <w:szCs w:val="24"/>
        </w:rPr>
        <w:t>И</w:t>
      </w:r>
      <w:r w:rsidR="00351FAC" w:rsidRPr="00551D78">
        <w:rPr>
          <w:rFonts w:eastAsia="Times New Roman"/>
          <w:i/>
          <w:szCs w:val="24"/>
        </w:rPr>
        <w:t xml:space="preserve"> возжигаясь ими, преображаясь ими, в синтезе 2512-ти Частей Изначально Вышестоящего Отца, синтезируемся с Изначально Вышестоящим Отцом и </w:t>
      </w:r>
      <w:r w:rsidR="00351FAC" w:rsidRPr="001D14F0">
        <w:rPr>
          <w:rFonts w:eastAsia="Times New Roman"/>
          <w:b/>
          <w:i/>
          <w:szCs w:val="24"/>
        </w:rPr>
        <w:t>стяжаем Посвящённого Изначально Вышестоящего Дома Изначально Вышестоящего Отца в синтезе реально действующих и развёрнутых 2512-ти Частей Изначально Вышестоящего Отц</w:t>
      </w:r>
      <w:r>
        <w:rPr>
          <w:rFonts w:eastAsia="Times New Roman"/>
          <w:b/>
          <w:i/>
          <w:szCs w:val="24"/>
        </w:rPr>
        <w:t xml:space="preserve">а каждым из нас и синтезом нас. </w:t>
      </w:r>
      <w:r w:rsidR="00351FAC" w:rsidRPr="00551D78">
        <w:rPr>
          <w:rFonts w:eastAsia="Times New Roman"/>
          <w:i/>
          <w:szCs w:val="24"/>
        </w:rPr>
        <w:t>И возжигаемся Цельностью Посвящённого Изначально Вышестоящего Дома Изначально Вышестоящего Отца синтез-физически собою.</w:t>
      </w:r>
    </w:p>
    <w:p w14:paraId="4A866E4E" w14:textId="3F9E6547" w:rsidR="00351FAC" w:rsidRPr="00551D78" w:rsidRDefault="00351FAC" w:rsidP="001D14F0">
      <w:pPr>
        <w:ind w:firstLine="680"/>
        <w:rPr>
          <w:rFonts w:eastAsia="Times New Roman"/>
          <w:i/>
          <w:szCs w:val="24"/>
        </w:rPr>
      </w:pPr>
      <w:r w:rsidRPr="00551D78">
        <w:rPr>
          <w:rFonts w:eastAsia="Times New Roman"/>
          <w:i/>
          <w:szCs w:val="24"/>
        </w:rPr>
        <w:t xml:space="preserve">И синтезируясь с Хум Изначально Вышестоящего Отца, </w:t>
      </w:r>
      <w:r w:rsidRPr="001D14F0">
        <w:rPr>
          <w:rFonts w:eastAsia="Times New Roman"/>
          <w:b/>
          <w:i/>
          <w:szCs w:val="24"/>
        </w:rPr>
        <w:t>стяжаем Синтез Изначально Вышестоящего Отца</w:t>
      </w:r>
      <w:r w:rsidRPr="00551D78">
        <w:rPr>
          <w:rFonts w:eastAsia="Times New Roman"/>
          <w:i/>
          <w:szCs w:val="24"/>
        </w:rPr>
        <w:t>, прося преобразить каждого из нас и синтез нас синтез-физически</w:t>
      </w:r>
      <w:r w:rsidR="001D14F0">
        <w:rPr>
          <w:rFonts w:eastAsia="Times New Roman"/>
          <w:i/>
          <w:szCs w:val="24"/>
        </w:rPr>
        <w:t xml:space="preserve"> собою. </w:t>
      </w:r>
      <w:r w:rsidRPr="00551D78">
        <w:rPr>
          <w:rFonts w:eastAsia="Times New Roman"/>
          <w:i/>
          <w:szCs w:val="24"/>
        </w:rPr>
        <w:t>И возжигаясь этим, преображаясь этим, мы синтезируемся с Изначально Вышестоящим Отцом и просим поддержать Изначально Вышестоящего Отца, каждого из нас и синтез нас, формированием соответствующих частей синтез-физически собою.</w:t>
      </w:r>
    </w:p>
    <w:p w14:paraId="6DAE3E63" w14:textId="35E01353" w:rsidR="00351FAC" w:rsidRPr="00551D78" w:rsidRDefault="00351FAC" w:rsidP="001D14F0">
      <w:pPr>
        <w:ind w:firstLine="680"/>
        <w:rPr>
          <w:rFonts w:eastAsia="Times New Roman"/>
          <w:i/>
          <w:szCs w:val="24"/>
        </w:rPr>
      </w:pPr>
      <w:r w:rsidRPr="00551D78">
        <w:rPr>
          <w:rFonts w:eastAsia="Times New Roman"/>
          <w:i/>
          <w:szCs w:val="24"/>
        </w:rPr>
        <w:t xml:space="preserve">И мы благодарим Изначально Вышестоящего Отца, благодарим Изначально Вышестоящих Аватаров Синтеза Кут Хуми </w:t>
      </w:r>
      <w:r w:rsidR="00B03D0D">
        <w:rPr>
          <w:rFonts w:eastAsia="Times New Roman"/>
          <w:i/>
          <w:szCs w:val="24"/>
        </w:rPr>
        <w:t>Фа</w:t>
      </w:r>
      <w:r w:rsidRPr="00551D78">
        <w:rPr>
          <w:rFonts w:eastAsia="Times New Roman"/>
          <w:i/>
          <w:szCs w:val="24"/>
        </w:rPr>
        <w:t>инь. Возвращаемся в физич</w:t>
      </w:r>
      <w:r w:rsidR="001D14F0">
        <w:rPr>
          <w:rFonts w:eastAsia="Times New Roman"/>
          <w:i/>
          <w:szCs w:val="24"/>
        </w:rPr>
        <w:t xml:space="preserve">ескую реальность каждым из нас. </w:t>
      </w:r>
      <w:r w:rsidRPr="00551D78">
        <w:rPr>
          <w:rFonts w:eastAsia="Times New Roman"/>
          <w:i/>
          <w:szCs w:val="24"/>
        </w:rPr>
        <w:t xml:space="preserve">Возвращаемся в физическую реализацию каждым из нас, развёртывая 2512 Частей в синтезе Посвящённого Изначально Вышестоящего Дома Изначально Вышестоящего Отца синтез-физически собою. </w:t>
      </w:r>
    </w:p>
    <w:p w14:paraId="509C5AE5" w14:textId="77777777" w:rsidR="00351FAC" w:rsidRPr="00551D78" w:rsidRDefault="00351FAC" w:rsidP="00096272">
      <w:pPr>
        <w:ind w:firstLine="680"/>
        <w:rPr>
          <w:rFonts w:eastAsia="Times New Roman"/>
          <w:i/>
          <w:szCs w:val="24"/>
        </w:rPr>
      </w:pPr>
      <w:r w:rsidRPr="00551D78">
        <w:rPr>
          <w:rFonts w:eastAsia="Times New Roman"/>
          <w:i/>
          <w:szCs w:val="24"/>
        </w:rPr>
        <w:lastRenderedPageBreak/>
        <w:t xml:space="preserve">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3985-й Изначально Вышестоящей Реальности, Германия, во все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из нас. </w:t>
      </w:r>
    </w:p>
    <w:p w14:paraId="6AAEA229" w14:textId="77777777" w:rsidR="001D14F0" w:rsidRDefault="00351FAC" w:rsidP="00096272">
      <w:pPr>
        <w:ind w:firstLine="680"/>
        <w:rPr>
          <w:rFonts w:eastAsia="Times New Roman"/>
          <w:i/>
          <w:szCs w:val="24"/>
        </w:rPr>
      </w:pPr>
      <w:r w:rsidRPr="00551D78">
        <w:rPr>
          <w:rFonts w:eastAsia="Times New Roman"/>
          <w:i/>
          <w:szCs w:val="24"/>
        </w:rPr>
        <w:t xml:space="preserve">И выходим из Практики. </w:t>
      </w:r>
    </w:p>
    <w:p w14:paraId="5912613C" w14:textId="44B029ED" w:rsidR="00351FAC" w:rsidRPr="001D14F0" w:rsidRDefault="001D14F0" w:rsidP="001D14F0">
      <w:pPr>
        <w:ind w:firstLine="680"/>
        <w:rPr>
          <w:rFonts w:eastAsia="Times New Roman"/>
          <w:i/>
          <w:szCs w:val="24"/>
        </w:rPr>
      </w:pPr>
      <w:r>
        <w:rPr>
          <w:rFonts w:eastAsia="Times New Roman"/>
          <w:i/>
          <w:szCs w:val="24"/>
        </w:rPr>
        <w:t>Аминь.</w:t>
      </w:r>
    </w:p>
    <w:p w14:paraId="11DB2DF0" w14:textId="44240741" w:rsidR="00351FAC" w:rsidRPr="001D14F0" w:rsidRDefault="009F76F4" w:rsidP="001D14F0">
      <w:pPr>
        <w:pStyle w:val="a"/>
      </w:pPr>
      <w:bookmarkStart w:id="46" w:name="_Toc32359790"/>
      <w:r>
        <w:t>Новые стяжания – новый Путь</w:t>
      </w:r>
      <w:bookmarkEnd w:id="46"/>
    </w:p>
    <w:p w14:paraId="207E1A25" w14:textId="53547554" w:rsidR="00351FAC" w:rsidRPr="00351FAC" w:rsidRDefault="00351FAC" w:rsidP="00096272">
      <w:pPr>
        <w:ind w:firstLine="680"/>
        <w:rPr>
          <w:rFonts w:eastAsia="Times New Roman"/>
          <w:szCs w:val="24"/>
        </w:rPr>
      </w:pPr>
      <w:r w:rsidRPr="00351FAC">
        <w:rPr>
          <w:rFonts w:eastAsia="Times New Roman"/>
          <w:szCs w:val="24"/>
        </w:rPr>
        <w:t>Достаточно сложное стяжание. Может нам придётся перестроиться, много. А-а, маленький момент, сейчас вот</w:t>
      </w:r>
      <w:r w:rsidR="001D14F0">
        <w:rPr>
          <w:rFonts w:eastAsia="Times New Roman"/>
          <w:szCs w:val="24"/>
        </w:rPr>
        <w:t>,</w:t>
      </w:r>
      <w:r w:rsidRPr="00351FAC">
        <w:rPr>
          <w:rFonts w:eastAsia="Times New Roman"/>
          <w:szCs w:val="24"/>
        </w:rPr>
        <w:t xml:space="preserve"> вы сидите, что </w:t>
      </w:r>
      <w:r w:rsidR="001D14F0">
        <w:rPr>
          <w:rFonts w:eastAsia="Times New Roman"/>
          <w:szCs w:val="24"/>
        </w:rPr>
        <w:t>у вас происходит со стопами? Поощущайте</w:t>
      </w:r>
      <w:r w:rsidRPr="00351FAC">
        <w:rPr>
          <w:rFonts w:eastAsia="Times New Roman"/>
          <w:szCs w:val="24"/>
        </w:rPr>
        <w:t xml:space="preserve"> подошвы – они горят. Физически горят, как будто </w:t>
      </w:r>
      <w:r w:rsidR="001D14F0">
        <w:rPr>
          <w:rFonts w:eastAsia="Times New Roman"/>
          <w:szCs w:val="24"/>
        </w:rPr>
        <w:t xml:space="preserve">мы стоим на горячих углях. У меня так. У вас – </w:t>
      </w:r>
      <w:r w:rsidR="004F6934">
        <w:rPr>
          <w:rFonts w:eastAsia="Times New Roman"/>
          <w:szCs w:val="24"/>
        </w:rPr>
        <w:t>не знаю. П</w:t>
      </w:r>
      <w:r w:rsidR="001D14F0">
        <w:rPr>
          <w:rFonts w:eastAsia="Times New Roman"/>
          <w:szCs w:val="24"/>
        </w:rPr>
        <w:t>о</w:t>
      </w:r>
      <w:r w:rsidRPr="00351FAC">
        <w:rPr>
          <w:rFonts w:eastAsia="Times New Roman"/>
          <w:szCs w:val="24"/>
        </w:rPr>
        <w:t>ощущайте. То есть, если у Ведущего так, у всех так же, просто вопрос вашей чувствительности. Я подчёркиваю, это физическое горение, в прямом смысле слова, как будт</w:t>
      </w:r>
      <w:r w:rsidR="004F6934">
        <w:rPr>
          <w:rFonts w:eastAsia="Times New Roman"/>
          <w:szCs w:val="24"/>
        </w:rPr>
        <w:t>о я на горячих углях стою. О</w:t>
      </w:r>
      <w:r w:rsidRPr="00351FAC">
        <w:rPr>
          <w:rFonts w:eastAsia="Times New Roman"/>
          <w:szCs w:val="24"/>
        </w:rPr>
        <w:t xml:space="preserve">щущение не углей, а вот, прямо вся стопа горит. Обычно так горит, когда мы </w:t>
      </w:r>
      <w:r w:rsidR="004F6934">
        <w:rPr>
          <w:rFonts w:eastAsia="Times New Roman"/>
          <w:szCs w:val="24"/>
        </w:rPr>
        <w:t>стяжали у Отца и Владыки новый п</w:t>
      </w:r>
      <w:r w:rsidRPr="00351FAC">
        <w:rPr>
          <w:rFonts w:eastAsia="Times New Roman"/>
          <w:szCs w:val="24"/>
        </w:rPr>
        <w:t>уть, совершенно не характерный нам.</w:t>
      </w:r>
    </w:p>
    <w:p w14:paraId="20BDBBA2" w14:textId="135A0C9B" w:rsidR="00351FAC" w:rsidRPr="00351FAC" w:rsidRDefault="004F6934" w:rsidP="00096272">
      <w:pPr>
        <w:ind w:firstLine="680"/>
        <w:rPr>
          <w:rFonts w:eastAsia="Times New Roman"/>
          <w:szCs w:val="24"/>
        </w:rPr>
      </w:pPr>
      <w:r>
        <w:rPr>
          <w:rFonts w:eastAsia="Times New Roman"/>
          <w:szCs w:val="24"/>
        </w:rPr>
        <w:t>И</w:t>
      </w:r>
      <w:r w:rsidR="00351FAC" w:rsidRPr="00351FAC">
        <w:rPr>
          <w:rFonts w:eastAsia="Times New Roman"/>
          <w:szCs w:val="24"/>
        </w:rPr>
        <w:t xml:space="preserve"> когда вы полу</w:t>
      </w:r>
      <w:r>
        <w:rPr>
          <w:rFonts w:eastAsia="Times New Roman"/>
          <w:szCs w:val="24"/>
        </w:rPr>
        <w:t>чаете от Отца или Владык новый п</w:t>
      </w:r>
      <w:r w:rsidR="00351FAC" w:rsidRPr="00351FAC">
        <w:rPr>
          <w:rFonts w:eastAsia="Times New Roman"/>
          <w:szCs w:val="24"/>
        </w:rPr>
        <w:t>уть, который нам не известен,</w:t>
      </w:r>
      <w:r>
        <w:rPr>
          <w:rFonts w:eastAsia="Times New Roman"/>
          <w:szCs w:val="24"/>
        </w:rPr>
        <w:t xml:space="preserve"> не характерен, мы так не шли… В</w:t>
      </w:r>
      <w:r w:rsidR="00351FAC" w:rsidRPr="00351FAC">
        <w:rPr>
          <w:rFonts w:eastAsia="Times New Roman"/>
          <w:szCs w:val="24"/>
        </w:rPr>
        <w:t>от, чисто физически</w:t>
      </w:r>
      <w:r>
        <w:rPr>
          <w:rFonts w:eastAsia="Times New Roman"/>
          <w:szCs w:val="24"/>
        </w:rPr>
        <w:t xml:space="preserve"> –</w:t>
      </w:r>
      <w:r w:rsidR="00351FAC" w:rsidRPr="00351FAC">
        <w:rPr>
          <w:rFonts w:eastAsia="Times New Roman"/>
          <w:szCs w:val="24"/>
        </w:rPr>
        <w:t xml:space="preserve"> вот так, начинают гореть стопы. Это Отец, Владыка пок</w:t>
      </w:r>
      <w:r>
        <w:rPr>
          <w:rFonts w:eastAsia="Times New Roman"/>
          <w:szCs w:val="24"/>
        </w:rPr>
        <w:t>азывает, что мы с одной стороны –</w:t>
      </w:r>
      <w:r w:rsidR="00351FAC" w:rsidRPr="00351FAC">
        <w:rPr>
          <w:rFonts w:eastAsia="Times New Roman"/>
          <w:szCs w:val="24"/>
        </w:rPr>
        <w:t xml:space="preserve"> и</w:t>
      </w:r>
      <w:r>
        <w:rPr>
          <w:rFonts w:eastAsia="Times New Roman"/>
          <w:szCs w:val="24"/>
        </w:rPr>
        <w:t>дём правильно, с другой стороны –</w:t>
      </w:r>
      <w:r w:rsidR="00351FAC" w:rsidRPr="00351FAC">
        <w:rPr>
          <w:rFonts w:eastAsia="Times New Roman"/>
          <w:szCs w:val="24"/>
        </w:rPr>
        <w:t xml:space="preserve"> получили </w:t>
      </w:r>
      <w:r>
        <w:rPr>
          <w:rFonts w:eastAsia="Times New Roman"/>
          <w:szCs w:val="24"/>
        </w:rPr>
        <w:t>новый п</w:t>
      </w:r>
      <w:r w:rsidR="00351FAC" w:rsidRPr="00351FAC">
        <w:rPr>
          <w:rFonts w:eastAsia="Times New Roman"/>
          <w:szCs w:val="24"/>
        </w:rPr>
        <w:t>уть. Если с</w:t>
      </w:r>
      <w:r>
        <w:rPr>
          <w:rFonts w:eastAsia="Times New Roman"/>
          <w:szCs w:val="24"/>
        </w:rPr>
        <w:t>топы не горят, может быть… Т</w:t>
      </w:r>
      <w:r w:rsidR="00351FAC" w:rsidRPr="00351FAC">
        <w:rPr>
          <w:rFonts w:eastAsia="Times New Roman"/>
          <w:szCs w:val="24"/>
        </w:rPr>
        <w:t>ут ощущение у каждого свои, может быть это тоже правильный Путь, просто мы не так глубоко это прожили.</w:t>
      </w:r>
    </w:p>
    <w:p w14:paraId="29D4068D" w14:textId="643F28B7" w:rsidR="00351FAC" w:rsidRPr="00351FAC" w:rsidRDefault="004F6934" w:rsidP="00096272">
      <w:pPr>
        <w:ind w:firstLine="680"/>
        <w:rPr>
          <w:rFonts w:eastAsia="Times New Roman"/>
          <w:szCs w:val="24"/>
        </w:rPr>
      </w:pPr>
      <w:r>
        <w:rPr>
          <w:rFonts w:eastAsia="Times New Roman"/>
          <w:szCs w:val="24"/>
        </w:rPr>
        <w:t>Я</w:t>
      </w:r>
      <w:r w:rsidR="00351FAC" w:rsidRPr="00351FAC">
        <w:rPr>
          <w:rFonts w:eastAsia="Times New Roman"/>
          <w:szCs w:val="24"/>
        </w:rPr>
        <w:t xml:space="preserve"> так понимаю, что после этого Распоряжения, мы первая команда с вами, которая столько всего стяжанула. Более того, в процессе практики у нас буквально вспухло Ядро Жизни в Монаде, оно где-то здесь ощущается и здесь вот горело и здесь может сейчас у вас ощущения разные быть. Это сработало Ядро Жизни, потому что объём жизни каждого из нас увеличился на 2512 единиц. Соответственно, объём Ядра Жизни в Монаде тоже что? Расширился.</w:t>
      </w:r>
    </w:p>
    <w:p w14:paraId="460C1AC0" w14:textId="38025C07" w:rsidR="00351FAC" w:rsidRPr="00351FAC" w:rsidRDefault="004F6934" w:rsidP="00096272">
      <w:pPr>
        <w:ind w:firstLine="680"/>
        <w:rPr>
          <w:rFonts w:eastAsia="Times New Roman"/>
          <w:szCs w:val="24"/>
        </w:rPr>
      </w:pPr>
      <w:r>
        <w:rPr>
          <w:rFonts w:eastAsia="Times New Roman"/>
          <w:szCs w:val="24"/>
        </w:rPr>
        <w:t>Д</w:t>
      </w:r>
      <w:r w:rsidR="00351FAC" w:rsidRPr="00351FAC">
        <w:rPr>
          <w:rFonts w:eastAsia="Times New Roman"/>
          <w:szCs w:val="24"/>
        </w:rPr>
        <w:t>ля примера, базовое: базовый вариант 256 Частей у младенца</w:t>
      </w:r>
      <w:r>
        <w:rPr>
          <w:rFonts w:eastAsia="Times New Roman"/>
          <w:szCs w:val="24"/>
        </w:rPr>
        <w:t>, у взрослого человека</w:t>
      </w:r>
      <w:r w:rsidR="00351FAC" w:rsidRPr="00351FAC">
        <w:rPr>
          <w:rFonts w:eastAsia="Times New Roman"/>
          <w:szCs w:val="24"/>
        </w:rPr>
        <w:t xml:space="preserve"> максимум 512. Отец нам дал в два раза больше, в десять раз больше – 2512. Вот мы сейчас такая экспериментальная команда, на которой Отец посмотрит это всё. Но, честно скажу, когда мы вот это в</w:t>
      </w:r>
      <w:r>
        <w:rPr>
          <w:rFonts w:eastAsia="Times New Roman"/>
          <w:szCs w:val="24"/>
        </w:rPr>
        <w:t>сё стяжали, было очень много,</w:t>
      </w:r>
      <w:r w:rsidR="00351FAC" w:rsidRPr="00351FAC">
        <w:rPr>
          <w:rFonts w:eastAsia="Times New Roman"/>
          <w:szCs w:val="24"/>
        </w:rPr>
        <w:t xml:space="preserve"> и скорей всего, систему придётся чуть реформировать, чтобы она была адаптивней к нам. Но это решение за Отцом и за Владыкой, мы сейчас с ними пообщались на эту тему, то есть, для наших т</w:t>
      </w:r>
      <w:r>
        <w:rPr>
          <w:rFonts w:eastAsia="Times New Roman"/>
          <w:szCs w:val="24"/>
        </w:rPr>
        <w:t>ел тяжеловато. Честно скажу. П</w:t>
      </w:r>
      <w:r w:rsidR="00351FAC" w:rsidRPr="00351FAC">
        <w:rPr>
          <w:rFonts w:eastAsia="Times New Roman"/>
          <w:szCs w:val="24"/>
        </w:rPr>
        <w:t>осмотрим, что решит Отец с Владыкой, они сейчас на нас с вами будут смотреть, как у нас это всё сложится.</w:t>
      </w:r>
    </w:p>
    <w:p w14:paraId="596B152F" w14:textId="6E45FFFB" w:rsidR="00351FAC" w:rsidRPr="00351FAC" w:rsidRDefault="00351FAC" w:rsidP="00096272">
      <w:pPr>
        <w:ind w:firstLine="680"/>
        <w:rPr>
          <w:rFonts w:eastAsia="Times New Roman"/>
          <w:szCs w:val="24"/>
        </w:rPr>
      </w:pPr>
      <w:r w:rsidRPr="00351FAC">
        <w:rPr>
          <w:rFonts w:eastAsia="Times New Roman"/>
          <w:szCs w:val="24"/>
        </w:rPr>
        <w:t>Только это был не экспериментальный, эксперимент был на Аватарах, у</w:t>
      </w:r>
      <w:r w:rsidR="004F6934">
        <w:rPr>
          <w:rFonts w:eastAsia="Times New Roman"/>
          <w:szCs w:val="24"/>
        </w:rPr>
        <w:t xml:space="preserve"> них там всё хорошо. А вот, на ф</w:t>
      </w:r>
      <w:r w:rsidRPr="00351FAC">
        <w:rPr>
          <w:rFonts w:eastAsia="Times New Roman"/>
          <w:szCs w:val="24"/>
        </w:rPr>
        <w:t>изику, сейча</w:t>
      </w:r>
      <w:r w:rsidR="004F6934">
        <w:rPr>
          <w:rFonts w:eastAsia="Times New Roman"/>
          <w:szCs w:val="24"/>
        </w:rPr>
        <w:t>с мы первые, кто это взял. С</w:t>
      </w:r>
      <w:r w:rsidRPr="00351FAC">
        <w:rPr>
          <w:rFonts w:eastAsia="Times New Roman"/>
          <w:szCs w:val="24"/>
        </w:rPr>
        <w:t>ейчас будут смотреть. Не-не, ничего плохого там нет, с учётом того, что стопы горят, новый Путь начался, там всё рассчитано, всё корректно просчитано, то есть, всё там нормально. Вопрос в том, на</w:t>
      </w:r>
      <w:r w:rsidR="004F6934">
        <w:rPr>
          <w:rFonts w:eastAsia="Times New Roman"/>
          <w:szCs w:val="24"/>
        </w:rPr>
        <w:t>сколько это адаптивно,</w:t>
      </w:r>
      <w:r w:rsidRPr="00351FAC">
        <w:rPr>
          <w:rFonts w:eastAsia="Times New Roman"/>
          <w:szCs w:val="24"/>
        </w:rPr>
        <w:t xml:space="preserve"> чтоб мы держали курс.</w:t>
      </w:r>
    </w:p>
    <w:p w14:paraId="7C189951" w14:textId="5B428A3C" w:rsidR="00351FAC" w:rsidRPr="00351FAC" w:rsidRDefault="004F6934" w:rsidP="00096272">
      <w:pPr>
        <w:ind w:firstLine="680"/>
        <w:rPr>
          <w:rFonts w:eastAsia="Times New Roman"/>
          <w:szCs w:val="24"/>
        </w:rPr>
      </w:pPr>
      <w:r>
        <w:rPr>
          <w:rFonts w:eastAsia="Times New Roman"/>
          <w:szCs w:val="24"/>
        </w:rPr>
        <w:t>И</w:t>
      </w:r>
      <w:r w:rsidR="00351FAC" w:rsidRPr="00351FAC">
        <w:rPr>
          <w:rFonts w:eastAsia="Times New Roman"/>
          <w:szCs w:val="24"/>
        </w:rPr>
        <w:t xml:space="preserve"> последнее, когда мы вот такое новое стяжаем, и Служащие не всегда уверены, что мы достяжаем, есть знаменитая фраза: «Отец, Всемогущ</w:t>
      </w:r>
      <w:r w:rsidRPr="00351FAC">
        <w:rPr>
          <w:rFonts w:eastAsia="Times New Roman"/>
          <w:szCs w:val="24"/>
        </w:rPr>
        <w:t>?</w:t>
      </w:r>
      <w:r w:rsidR="00351FAC" w:rsidRPr="00351FAC">
        <w:rPr>
          <w:rFonts w:eastAsia="Times New Roman"/>
          <w:szCs w:val="24"/>
        </w:rPr>
        <w:t>»</w:t>
      </w:r>
      <w:r>
        <w:rPr>
          <w:rFonts w:eastAsia="Times New Roman"/>
          <w:szCs w:val="24"/>
        </w:rPr>
        <w:t xml:space="preserve"> </w:t>
      </w:r>
      <w:r w:rsidR="00351FAC" w:rsidRPr="00351FAC">
        <w:rPr>
          <w:rFonts w:eastAsia="Times New Roman"/>
          <w:szCs w:val="24"/>
        </w:rPr>
        <w:t>Отцу можно. И значит, нам это может сотворить. Вопрос, чтоб мы не нарушали законов Отца и стандартов Отца. Но если это выписка из его Указов, мы чётко прошли по решению Отца, а значит, Отец своим всемогуществом может в нас заложить, сформировать такое количество Частей. А чего нам ещё надо</w:t>
      </w:r>
      <w:r w:rsidR="00CA0382">
        <w:rPr>
          <w:rFonts w:eastAsia="Times New Roman"/>
          <w:szCs w:val="24"/>
        </w:rPr>
        <w:t>?! Если у нас с вами 77-я Часть –</w:t>
      </w:r>
      <w:r w:rsidR="00351FAC" w:rsidRPr="00351FAC">
        <w:rPr>
          <w:rFonts w:eastAsia="Times New Roman"/>
          <w:szCs w:val="24"/>
        </w:rPr>
        <w:t xml:space="preserve"> Метагалактическое Восхождение. Вот оно сейчас и было.</w:t>
      </w:r>
    </w:p>
    <w:p w14:paraId="6CC6955B" w14:textId="1FA342E7" w:rsidR="00351FAC" w:rsidRPr="00351FAC" w:rsidRDefault="00CA0382" w:rsidP="00CA0382">
      <w:pPr>
        <w:ind w:firstLine="680"/>
        <w:rPr>
          <w:rFonts w:eastAsia="Times New Roman"/>
          <w:szCs w:val="24"/>
        </w:rPr>
      </w:pPr>
      <w:r>
        <w:rPr>
          <w:rFonts w:eastAsia="Times New Roman"/>
          <w:szCs w:val="24"/>
        </w:rPr>
        <w:t>Вот, где-то</w:t>
      </w:r>
      <w:r w:rsidR="00351FAC" w:rsidRPr="00351FAC">
        <w:rPr>
          <w:rFonts w:eastAsia="Times New Roman"/>
          <w:szCs w:val="24"/>
        </w:rPr>
        <w:t xml:space="preserve"> вот так</w:t>
      </w:r>
      <w:r>
        <w:rPr>
          <w:rFonts w:eastAsia="Times New Roman"/>
          <w:szCs w:val="24"/>
        </w:rPr>
        <w:t>,</w:t>
      </w:r>
      <w:r w:rsidR="00351FAC" w:rsidRPr="00351FAC">
        <w:rPr>
          <w:rFonts w:eastAsia="Times New Roman"/>
          <w:szCs w:val="24"/>
        </w:rPr>
        <w:t xml:space="preserve"> мы развиваемся Синтезом. На первом этапе это крайне тяжело и сложно, а потом, человек</w:t>
      </w:r>
      <w:r>
        <w:rPr>
          <w:rFonts w:eastAsia="Times New Roman"/>
          <w:szCs w:val="24"/>
        </w:rPr>
        <w:t xml:space="preserve"> –</w:t>
      </w:r>
      <w:r w:rsidR="00351FAC" w:rsidRPr="00351FAC">
        <w:rPr>
          <w:rFonts w:eastAsia="Times New Roman"/>
          <w:szCs w:val="24"/>
        </w:rPr>
        <w:t xml:space="preserve"> это существо привыкающее, нам всё привычней, всё привычней, всё легче и потом уже вообще пойдёт всё более-менее легко. Ув</w:t>
      </w:r>
      <w:r>
        <w:rPr>
          <w:rFonts w:eastAsia="Times New Roman"/>
          <w:szCs w:val="24"/>
        </w:rPr>
        <w:t>идели? Я думаю, увидели. С этим</w:t>
      </w:r>
      <w:r w:rsidR="00351FAC" w:rsidRPr="00351FAC">
        <w:rPr>
          <w:rFonts w:eastAsia="Times New Roman"/>
          <w:szCs w:val="24"/>
        </w:rPr>
        <w:t xml:space="preserve"> всё. Теперь мы идём дальше.</w:t>
      </w:r>
    </w:p>
    <w:p w14:paraId="137B1733" w14:textId="554A4BEB" w:rsidR="00351FAC" w:rsidRPr="00351FAC" w:rsidRDefault="00351FAC" w:rsidP="00CA0382">
      <w:pPr>
        <w:pStyle w:val="a"/>
      </w:pPr>
      <w:bookmarkStart w:id="47" w:name="_Toc32359791"/>
      <w:r w:rsidRPr="00351FAC">
        <w:t>Мировые Тела</w:t>
      </w:r>
      <w:bookmarkEnd w:id="47"/>
    </w:p>
    <w:p w14:paraId="7435C79B" w14:textId="7C506858" w:rsidR="00351FAC" w:rsidRPr="00351FAC" w:rsidRDefault="00CA0382" w:rsidP="00096272">
      <w:pPr>
        <w:ind w:firstLine="680"/>
        <w:rPr>
          <w:rFonts w:eastAsia="Times New Roman"/>
          <w:szCs w:val="24"/>
        </w:rPr>
      </w:pPr>
      <w:r>
        <w:rPr>
          <w:rFonts w:eastAsia="Times New Roman"/>
          <w:szCs w:val="24"/>
        </w:rPr>
        <w:t>У нас с вами сейчас</w:t>
      </w:r>
      <w:r w:rsidR="00351FAC" w:rsidRPr="00351FAC">
        <w:rPr>
          <w:rFonts w:eastAsia="Times New Roman"/>
          <w:szCs w:val="24"/>
        </w:rPr>
        <w:t xml:space="preserve">, мы сказали Мировые тела. И мы начали стяжать с вами граальность соответствующую, где у нас вот, идёт эффект. Мы со старшей группой тоже стяжали Мировые тела, сейчас такой, большой у нас потенциал. И я предлагаю сейчас с вами тоже стяжать Мировые тела, </w:t>
      </w:r>
      <w:r w:rsidR="00351FAC" w:rsidRPr="00351FAC">
        <w:rPr>
          <w:rFonts w:eastAsia="Times New Roman"/>
          <w:szCs w:val="24"/>
        </w:rPr>
        <w:lastRenderedPageBreak/>
        <w:t>потому что специфика тел, это как раз специфика Учителя и 13-го Горизонта. То есть, мы сейчас в идеальном Синтезе, где можно стяжать Мировые тела. Ну</w:t>
      </w:r>
      <w:r>
        <w:rPr>
          <w:rFonts w:eastAsia="Times New Roman"/>
          <w:szCs w:val="24"/>
        </w:rPr>
        <w:t>, понятно, что вы скажете: «Зачем</w:t>
      </w:r>
      <w:r w:rsidR="00351FAC" w:rsidRPr="00351FAC">
        <w:rPr>
          <w:rFonts w:eastAsia="Times New Roman"/>
          <w:szCs w:val="24"/>
        </w:rPr>
        <w:t xml:space="preserve"> их стяжать, у нас, у н</w:t>
      </w:r>
      <w:r>
        <w:rPr>
          <w:rFonts w:eastAsia="Times New Roman"/>
          <w:szCs w:val="24"/>
        </w:rPr>
        <w:t>екоторых и так действуют». З</w:t>
      </w:r>
      <w:r w:rsidR="00351FAC" w:rsidRPr="00351FAC">
        <w:rPr>
          <w:rFonts w:eastAsia="Times New Roman"/>
          <w:szCs w:val="24"/>
        </w:rPr>
        <w:t>нае</w:t>
      </w:r>
      <w:r>
        <w:rPr>
          <w:rFonts w:eastAsia="Times New Roman"/>
          <w:szCs w:val="24"/>
        </w:rPr>
        <w:t>те, такие простые вопросы задам –</w:t>
      </w:r>
      <w:r w:rsidR="00351FAC" w:rsidRPr="00351FAC">
        <w:rPr>
          <w:rFonts w:eastAsia="Times New Roman"/>
          <w:szCs w:val="24"/>
        </w:rPr>
        <w:t xml:space="preserve"> три, и чтоб вы на будущее их все запомнили. </w:t>
      </w:r>
    </w:p>
    <w:p w14:paraId="4E377B78" w14:textId="5E95A599" w:rsidR="00351FAC" w:rsidRPr="00351FAC" w:rsidRDefault="00CA0382" w:rsidP="00096272">
      <w:pPr>
        <w:ind w:firstLine="680"/>
        <w:rPr>
          <w:rFonts w:eastAsia="Times New Roman"/>
          <w:szCs w:val="24"/>
        </w:rPr>
      </w:pPr>
      <w:r>
        <w:rPr>
          <w:rFonts w:eastAsia="Times New Roman"/>
          <w:szCs w:val="24"/>
        </w:rPr>
        <w:t>Они как</w:t>
      </w:r>
      <w:r w:rsidR="00351FAC" w:rsidRPr="00351FAC">
        <w:rPr>
          <w:rFonts w:eastAsia="Times New Roman"/>
          <w:szCs w:val="24"/>
        </w:rPr>
        <w:t xml:space="preserve"> действуют? Просто так действуют, да? Во-вторых, насколько они выросли, чтобы действовать правильно? Тоже вопрос риторический, мы это не знаем, да? Ну, и в-третьих, одно дело, когда они сами сформировались, как смогли, а другое дело, когда Синтезом и на Синтезе, вы у Отца их стяжаете эталонно. То есть, как они должны быть, а не как они смогли состояться. И вот эта разница – как они должны быть, и как они смогли состояться – это разница стяжания Синтеза и нашего «абы» всё!</w:t>
      </w:r>
    </w:p>
    <w:p w14:paraId="418895AB" w14:textId="72DA31AF" w:rsidR="00351FAC" w:rsidRPr="00351FAC" w:rsidRDefault="00351FAC" w:rsidP="00096272">
      <w:pPr>
        <w:ind w:firstLine="680"/>
        <w:rPr>
          <w:rFonts w:eastAsia="Times New Roman"/>
          <w:szCs w:val="24"/>
        </w:rPr>
      </w:pPr>
      <w:r w:rsidRPr="00351FAC">
        <w:rPr>
          <w:rFonts w:eastAsia="Times New Roman"/>
          <w:szCs w:val="24"/>
        </w:rPr>
        <w:t>Почему? Потому что, когда мы стяжаем у О</w:t>
      </w:r>
      <w:r w:rsidR="00CA0382">
        <w:rPr>
          <w:rFonts w:eastAsia="Times New Roman"/>
          <w:szCs w:val="24"/>
        </w:rPr>
        <w:t>тца, Отец нам в Синтезе даёт</w:t>
      </w:r>
      <w:r w:rsidRPr="00351FAC">
        <w:rPr>
          <w:rFonts w:eastAsia="Times New Roman"/>
          <w:szCs w:val="24"/>
        </w:rPr>
        <w:t xml:space="preserve"> эталон, как должно быть и Части должны развиваться. А когда они у нас сами формируются, ну, знаменитый анекдот, «что выросло, то выросло», вы все знаете. И насколько нам хватило записей Духа, записей Света, и наших компетенций для этого роста, мы с вами не знаем. И никогда не узнаем. Это вот, нереально, просто. Это может видеть только Отец и Аватары Синтеза, ведущие нас. Поэтому я пришёл в себя и вам советую приучиться на будущее. Любые новые явления стараться стяжать на Синтезе – это вообще идеал, там, даже просить Служащего, чтобы стяжали, или на каких-то групповых практиках, где Огонь больше и выше, чем у вас индивидуально. Почему? Там, где двое во Имя моё, там Отец! Соответственно, когда собирается команда и вы стяжаете там, двумя, тремя, десятью, там уже больше эталонности, чем в любом из нас, при любой подготовке. Открытым текстом.</w:t>
      </w:r>
    </w:p>
    <w:p w14:paraId="2FE28A41" w14:textId="1560542C" w:rsidR="00351FAC" w:rsidRPr="00351FAC" w:rsidRDefault="00351FAC" w:rsidP="00096272">
      <w:pPr>
        <w:ind w:firstLine="680"/>
        <w:rPr>
          <w:rFonts w:eastAsia="Times New Roman"/>
          <w:szCs w:val="24"/>
        </w:rPr>
      </w:pPr>
      <w:r w:rsidRPr="00351FAC">
        <w:rPr>
          <w:rFonts w:eastAsia="Times New Roman"/>
          <w:szCs w:val="24"/>
        </w:rPr>
        <w:t>Именно поэтому мы делаем команды служения, которые восходят, что-то стяжают вместе и что-то формируют. Но, мы ж экспериментаторы. Раз мы сейчас стяжали экспериментальные варианты Частей, у нас сейчас бешеный избыток Огня и Синтеза. Я вам сейчас предлагаю немного иное форматирование Мировых тел и немного иную концентрацию Мировых тел. Мы в этом направлении стяжали фиксацию Мировых тел на старшем курсе, но есть такое понятие – разные задачи Мировых тел. То есть, есть одна фиксация, есть другая фиксация. Мы сейчас с вами будем разными фиксациями идти со старшим курсом, заодно и проверим в вашем Доме возможность таких Мировых тел.</w:t>
      </w:r>
    </w:p>
    <w:p w14:paraId="20DE9DE2" w14:textId="3A3197E7" w:rsidR="00351FAC" w:rsidRPr="00351FAC" w:rsidRDefault="00351FAC" w:rsidP="00096272">
      <w:pPr>
        <w:ind w:firstLine="680"/>
        <w:rPr>
          <w:rFonts w:eastAsia="Times New Roman"/>
          <w:szCs w:val="24"/>
        </w:rPr>
      </w:pPr>
      <w:r w:rsidRPr="00351FAC">
        <w:rPr>
          <w:rFonts w:eastAsia="Times New Roman"/>
          <w:szCs w:val="24"/>
        </w:rPr>
        <w:t xml:space="preserve">Почему в вашем Доме? Ваш Дом называется: </w:t>
      </w:r>
      <w:r w:rsidR="0018114C">
        <w:rPr>
          <w:rFonts w:eastAsia="Times New Roman"/>
          <w:szCs w:val="24"/>
        </w:rPr>
        <w:t>«</w:t>
      </w:r>
      <w:r w:rsidRPr="00351FAC">
        <w:rPr>
          <w:rFonts w:eastAsia="Times New Roman"/>
          <w:szCs w:val="24"/>
        </w:rPr>
        <w:t>Поле Пробуждения</w:t>
      </w:r>
      <w:r w:rsidR="0018114C">
        <w:rPr>
          <w:rFonts w:eastAsia="Times New Roman"/>
          <w:szCs w:val="24"/>
        </w:rPr>
        <w:t>»</w:t>
      </w:r>
      <w:r w:rsidRPr="00351FAC">
        <w:rPr>
          <w:rFonts w:eastAsia="Times New Roman"/>
          <w:szCs w:val="24"/>
        </w:rPr>
        <w:t xml:space="preserve">. Если в вашем Поле Пробуждения мы пробудились и смогли стяжать, это точно все стяжают – у всех получится. Если в вашем Поле Пробуждения что-то не получается, значит, надо дорабатывать Систему и думать, как её адаптировать более так, чётче, глубже, дальше. </w:t>
      </w:r>
    </w:p>
    <w:p w14:paraId="175B9868" w14:textId="6E324CD1" w:rsidR="00351FAC" w:rsidRPr="00351FAC" w:rsidRDefault="00351FAC" w:rsidP="00096272">
      <w:pPr>
        <w:ind w:firstLine="680"/>
        <w:rPr>
          <w:rFonts w:eastAsia="Times New Roman"/>
          <w:szCs w:val="24"/>
        </w:rPr>
      </w:pPr>
      <w:r w:rsidRPr="00351FAC">
        <w:rPr>
          <w:rFonts w:eastAsia="Times New Roman"/>
          <w:szCs w:val="24"/>
        </w:rPr>
        <w:t>Смысл в чём? Я не знаю, помните ли вы, из скольки Реальностей состоит Физический мир, Тонкий, Метагалактический? Кто-нибудь помнит? Физический мир из скольки Реальностей состоит?</w:t>
      </w:r>
    </w:p>
    <w:p w14:paraId="2FF29530" w14:textId="77777777" w:rsidR="00351FAC" w:rsidRPr="0018114C" w:rsidRDefault="00351FAC" w:rsidP="00096272">
      <w:pPr>
        <w:ind w:firstLine="680"/>
        <w:rPr>
          <w:rFonts w:eastAsia="Times New Roman"/>
          <w:i/>
          <w:szCs w:val="24"/>
        </w:rPr>
      </w:pPr>
      <w:r w:rsidRPr="0018114C">
        <w:rPr>
          <w:rFonts w:eastAsia="Times New Roman"/>
          <w:i/>
          <w:szCs w:val="24"/>
        </w:rPr>
        <w:t>(Из зала: – Из 13-ти?)</w:t>
      </w:r>
    </w:p>
    <w:p w14:paraId="08523040" w14:textId="75087D76" w:rsidR="00351FAC" w:rsidRPr="00351FAC" w:rsidRDefault="00351FAC" w:rsidP="00096272">
      <w:pPr>
        <w:ind w:firstLine="680"/>
        <w:rPr>
          <w:rFonts w:eastAsia="Times New Roman"/>
          <w:szCs w:val="24"/>
        </w:rPr>
      </w:pPr>
      <w:r w:rsidRPr="00351FAC">
        <w:rPr>
          <w:rFonts w:eastAsia="Times New Roman"/>
          <w:szCs w:val="24"/>
        </w:rPr>
        <w:t>Из 13-ти? Очень мелко. Очень мелко… Не, я не буду вас пугать старыми цифрами, их за тысячу.</w:t>
      </w:r>
    </w:p>
    <w:p w14:paraId="5411CA9C" w14:textId="77777777" w:rsidR="00351FAC" w:rsidRPr="0018114C" w:rsidRDefault="00351FAC" w:rsidP="00096272">
      <w:pPr>
        <w:ind w:firstLine="680"/>
        <w:rPr>
          <w:rFonts w:eastAsia="Times New Roman"/>
          <w:i/>
          <w:szCs w:val="24"/>
        </w:rPr>
      </w:pPr>
      <w:r w:rsidRPr="0018114C">
        <w:rPr>
          <w:rFonts w:eastAsia="Times New Roman"/>
          <w:i/>
          <w:szCs w:val="24"/>
        </w:rPr>
        <w:t>(Из зала: – 1024?)</w:t>
      </w:r>
    </w:p>
    <w:p w14:paraId="4996A7D3" w14:textId="1D8545C5" w:rsidR="00351FAC" w:rsidRPr="00351FAC" w:rsidRDefault="00351FAC" w:rsidP="00096272">
      <w:pPr>
        <w:ind w:firstLine="680"/>
        <w:rPr>
          <w:rFonts w:eastAsia="Times New Roman"/>
          <w:szCs w:val="24"/>
        </w:rPr>
      </w:pPr>
      <w:r w:rsidRPr="00351FAC">
        <w:rPr>
          <w:rFonts w:eastAsia="Times New Roman"/>
          <w:szCs w:val="24"/>
        </w:rPr>
        <w:t xml:space="preserve">Да, 1024 </w:t>
      </w:r>
      <w:r w:rsidR="0018114C">
        <w:rPr>
          <w:rFonts w:eastAsia="Times New Roman"/>
          <w:szCs w:val="24"/>
        </w:rPr>
        <w:t>–</w:t>
      </w:r>
      <w:r w:rsidRPr="00351FAC">
        <w:rPr>
          <w:rFonts w:eastAsia="Times New Roman"/>
          <w:szCs w:val="24"/>
        </w:rPr>
        <w:t xml:space="preserve"> Физический мир, никак не 13. Поэтому, четыре 256-рицы Человека. Но вот, в процессе развития миров, сейчас встал вопрос больше не в мирах, а в Человеке, что мы охватываем только в 1024-рице четверть от Человека. Поэтому </w:t>
      </w:r>
      <w:r w:rsidRPr="00797573">
        <w:rPr>
          <w:rFonts w:eastAsia="Times New Roman"/>
          <w:b/>
          <w:szCs w:val="24"/>
        </w:rPr>
        <w:t>я предлагаю вам сейчас стяжать усиленные Мировые тела, которые стяжают полноту Человека</w:t>
      </w:r>
      <w:r w:rsidRPr="00351FAC">
        <w:rPr>
          <w:rFonts w:eastAsia="Times New Roman"/>
          <w:szCs w:val="24"/>
        </w:rPr>
        <w:t xml:space="preserve">, так как у нас сейчас стяжено 2512 Частей. </w:t>
      </w:r>
    </w:p>
    <w:p w14:paraId="0660F0C8" w14:textId="77BC3FDB" w:rsidR="00351FAC" w:rsidRPr="00351FAC" w:rsidRDefault="00351FAC" w:rsidP="00782ADE">
      <w:pPr>
        <w:ind w:firstLine="680"/>
        <w:rPr>
          <w:rFonts w:eastAsia="Times New Roman"/>
          <w:szCs w:val="24"/>
        </w:rPr>
      </w:pPr>
      <w:r w:rsidRPr="00351FAC">
        <w:rPr>
          <w:rFonts w:eastAsia="Times New Roman"/>
          <w:szCs w:val="24"/>
        </w:rPr>
        <w:t>Что это значит? Это значит, Физическое Мировое тело будет фиксировать 4096 Реальностей Метагалактики. Соответственно, Тонкое Мировое тело – миры отличаются</w:t>
      </w:r>
      <w:r w:rsidR="00797573">
        <w:rPr>
          <w:rFonts w:eastAsia="Times New Roman"/>
          <w:szCs w:val="24"/>
        </w:rPr>
        <w:t>,</w:t>
      </w:r>
      <w:r w:rsidRPr="00351FAC">
        <w:rPr>
          <w:rFonts w:eastAsia="Times New Roman"/>
          <w:szCs w:val="24"/>
        </w:rPr>
        <w:t xml:space="preserve"> в два раза б</w:t>
      </w:r>
      <w:r w:rsidR="0018114C">
        <w:rPr>
          <w:rFonts w:eastAsia="Times New Roman"/>
          <w:szCs w:val="24"/>
        </w:rPr>
        <w:t>ольше – будет фиксировать 8192</w:t>
      </w:r>
      <w:r w:rsidRPr="00351FAC">
        <w:rPr>
          <w:rFonts w:eastAsia="Times New Roman"/>
          <w:szCs w:val="24"/>
        </w:rPr>
        <w:t xml:space="preserve"> Реальности Метагалактики. Соответственно, Метагалактическое Мировое тело будет фиксировать 12 288 </w:t>
      </w:r>
      <w:r w:rsidR="00797573">
        <w:rPr>
          <w:rFonts w:eastAsia="Times New Roman"/>
          <w:szCs w:val="24"/>
        </w:rPr>
        <w:t>Реальностей Метагалактики. И</w:t>
      </w:r>
      <w:r w:rsidRPr="00351FAC">
        <w:rPr>
          <w:rFonts w:eastAsia="Times New Roman"/>
          <w:szCs w:val="24"/>
        </w:rPr>
        <w:t xml:space="preserve"> по итогам Синтезное Мировое тело будет фиксировать 16 384 Реальности Метагалакти</w:t>
      </w:r>
      <w:r w:rsidR="0018114C">
        <w:rPr>
          <w:rFonts w:eastAsia="Times New Roman"/>
          <w:szCs w:val="24"/>
        </w:rPr>
        <w:t>ки. В итоге, 16 384, всё вместе –</w:t>
      </w:r>
      <w:r w:rsidRPr="00351FAC">
        <w:rPr>
          <w:rFonts w:eastAsia="Times New Roman"/>
          <w:szCs w:val="24"/>
        </w:rPr>
        <w:t xml:space="preserve"> это и есть Метагалактика </w:t>
      </w:r>
      <w:r w:rsidR="00B03D0D">
        <w:rPr>
          <w:rFonts w:eastAsia="Times New Roman"/>
          <w:szCs w:val="24"/>
        </w:rPr>
        <w:t>Фа</w:t>
      </w:r>
      <w:r w:rsidRPr="00351FAC">
        <w:rPr>
          <w:rFonts w:eastAsia="Times New Roman"/>
          <w:szCs w:val="24"/>
        </w:rPr>
        <w:t>. То есть, Метагалакт</w:t>
      </w:r>
      <w:r w:rsidR="0018114C">
        <w:rPr>
          <w:rFonts w:eastAsia="Times New Roman"/>
          <w:szCs w:val="24"/>
        </w:rPr>
        <w:t xml:space="preserve">ика </w:t>
      </w:r>
      <w:r w:rsidR="00B03D0D">
        <w:rPr>
          <w:rFonts w:eastAsia="Times New Roman"/>
          <w:szCs w:val="24"/>
        </w:rPr>
        <w:t>Фа</w:t>
      </w:r>
      <w:r w:rsidR="0018114C">
        <w:rPr>
          <w:rFonts w:eastAsia="Times New Roman"/>
          <w:szCs w:val="24"/>
        </w:rPr>
        <w:t xml:space="preserve"> имеет 16 384 Реальности –</w:t>
      </w:r>
      <w:r w:rsidR="00782ADE">
        <w:rPr>
          <w:rFonts w:eastAsia="Times New Roman"/>
          <w:szCs w:val="24"/>
        </w:rPr>
        <w:t xml:space="preserve"> это как </w:t>
      </w:r>
      <w:r w:rsidRPr="00351FAC">
        <w:rPr>
          <w:rFonts w:eastAsia="Times New Roman"/>
          <w:szCs w:val="24"/>
        </w:rPr>
        <w:t>бы</w:t>
      </w:r>
      <w:r w:rsidR="00782ADE">
        <w:rPr>
          <w:rFonts w:eastAsia="Times New Roman"/>
          <w:szCs w:val="24"/>
        </w:rPr>
        <w:t>,</w:t>
      </w:r>
      <w:r w:rsidRPr="00351FAC">
        <w:rPr>
          <w:rFonts w:eastAsia="Times New Roman"/>
          <w:szCs w:val="24"/>
        </w:rPr>
        <w:t xml:space="preserve"> врастание.</w:t>
      </w:r>
      <w:r w:rsidR="0018114C">
        <w:rPr>
          <w:rFonts w:eastAsia="Times New Roman"/>
          <w:szCs w:val="24"/>
        </w:rPr>
        <w:t xml:space="preserve"> </w:t>
      </w:r>
      <w:r w:rsidRPr="00351FAC">
        <w:rPr>
          <w:rFonts w:eastAsia="Times New Roman"/>
          <w:szCs w:val="24"/>
        </w:rPr>
        <w:t xml:space="preserve">При этом, смысл в чём? Это одни и те же реальности, это не разные реальности. Смысл в том, что вот она, Физическая Реальность – первая, и она первая, что здесь, первая что здесь, первая что здесь, что здесь. То есть, как бы эти реальности вставляются в эти реальности, как часть. Эти реальности вставляются в эти как часть. А эти вставляются в эти как часть. </w:t>
      </w:r>
      <w:r w:rsidRPr="0018114C">
        <w:rPr>
          <w:rFonts w:eastAsia="Times New Roman"/>
          <w:i/>
          <w:szCs w:val="24"/>
        </w:rPr>
        <w:t>(</w:t>
      </w:r>
      <w:r w:rsidR="0018114C">
        <w:rPr>
          <w:rFonts w:eastAsia="Times New Roman"/>
          <w:i/>
          <w:szCs w:val="24"/>
        </w:rPr>
        <w:t xml:space="preserve">Смотри </w:t>
      </w:r>
      <w:r w:rsidR="00782ADE">
        <w:rPr>
          <w:rFonts w:eastAsia="Times New Roman"/>
          <w:i/>
          <w:szCs w:val="24"/>
        </w:rPr>
        <w:t>схему</w:t>
      </w:r>
      <w:r w:rsidR="0018114C">
        <w:rPr>
          <w:rFonts w:eastAsia="Times New Roman"/>
          <w:i/>
          <w:szCs w:val="24"/>
        </w:rPr>
        <w:t xml:space="preserve"> №5 </w:t>
      </w:r>
      <w:r w:rsidR="00782ADE">
        <w:rPr>
          <w:rFonts w:eastAsia="Times New Roman"/>
          <w:i/>
          <w:szCs w:val="24"/>
        </w:rPr>
        <w:t>в конце книги.</w:t>
      </w:r>
      <w:r w:rsidRPr="0018114C">
        <w:rPr>
          <w:rFonts w:eastAsia="Times New Roman"/>
          <w:i/>
          <w:szCs w:val="24"/>
        </w:rPr>
        <w:t>)</w:t>
      </w:r>
    </w:p>
    <w:p w14:paraId="71168527" w14:textId="7FBEA51B" w:rsidR="00351FAC" w:rsidRPr="00351FAC" w:rsidRDefault="00351FAC" w:rsidP="00782ADE">
      <w:pPr>
        <w:pStyle w:val="a"/>
      </w:pPr>
      <w:bookmarkStart w:id="48" w:name="_Toc32359792"/>
      <w:r w:rsidRPr="00351FAC">
        <w:lastRenderedPageBreak/>
        <w:t>Четыре типа вещества: огнематерия, духоматерия, светоматерия, энергоматерия</w:t>
      </w:r>
      <w:bookmarkEnd w:id="48"/>
    </w:p>
    <w:p w14:paraId="07FF185E" w14:textId="48716D88" w:rsidR="00351FAC" w:rsidRPr="00351FAC" w:rsidRDefault="00351FAC" w:rsidP="00096272">
      <w:pPr>
        <w:ind w:firstLine="680"/>
        <w:rPr>
          <w:rFonts w:eastAsia="Times New Roman"/>
          <w:szCs w:val="24"/>
        </w:rPr>
      </w:pPr>
      <w:r w:rsidRPr="00351FAC">
        <w:rPr>
          <w:rFonts w:eastAsia="Times New Roman"/>
          <w:szCs w:val="24"/>
        </w:rPr>
        <w:t>Поэтому, по итогам Метагалактика так и имеет 16 384 Реа</w:t>
      </w:r>
      <w:r w:rsidR="00782ADE">
        <w:rPr>
          <w:rFonts w:eastAsia="Times New Roman"/>
          <w:szCs w:val="24"/>
        </w:rPr>
        <w:t>льности. Но, у нас как бы один физический вид р</w:t>
      </w:r>
      <w:r w:rsidRPr="00351FAC">
        <w:rPr>
          <w:rFonts w:eastAsia="Times New Roman"/>
          <w:szCs w:val="24"/>
        </w:rPr>
        <w:t>еальности им</w:t>
      </w:r>
      <w:r w:rsidR="00797573">
        <w:rPr>
          <w:rFonts w:eastAsia="Times New Roman"/>
          <w:szCs w:val="24"/>
        </w:rPr>
        <w:t>еет четыре слоя выражения. Ч</w:t>
      </w:r>
      <w:r w:rsidRPr="00351FAC">
        <w:rPr>
          <w:rFonts w:eastAsia="Times New Roman"/>
          <w:szCs w:val="24"/>
        </w:rPr>
        <w:t>етыре измерения: Физический ракурс реальности, Тонкий ракурс реальности, Метагалактический ракурс реальности и Синтезный ракурс реальности, и качество этой реальности вырастает в разы. Почему?</w:t>
      </w:r>
    </w:p>
    <w:p w14:paraId="6056708A" w14:textId="0813A881" w:rsidR="00351FAC" w:rsidRPr="00351FAC" w:rsidRDefault="00351FAC" w:rsidP="00096272">
      <w:pPr>
        <w:ind w:firstLine="680"/>
        <w:rPr>
          <w:rFonts w:eastAsia="Times New Roman"/>
          <w:szCs w:val="24"/>
        </w:rPr>
      </w:pPr>
      <w:r w:rsidRPr="00351FAC">
        <w:rPr>
          <w:rFonts w:eastAsia="Times New Roman"/>
          <w:szCs w:val="24"/>
        </w:rPr>
        <w:t>Физический ракур</w:t>
      </w:r>
      <w:r w:rsidR="00797573">
        <w:rPr>
          <w:rFonts w:eastAsia="Times New Roman"/>
          <w:szCs w:val="24"/>
        </w:rPr>
        <w:t>с реальности –</w:t>
      </w:r>
      <w:r w:rsidR="00782ADE">
        <w:rPr>
          <w:rFonts w:eastAsia="Times New Roman"/>
          <w:szCs w:val="24"/>
        </w:rPr>
        <w:t xml:space="preserve"> это энергия и,</w:t>
      </w:r>
      <w:r w:rsidRPr="00351FAC">
        <w:rPr>
          <w:rFonts w:eastAsia="Times New Roman"/>
          <w:szCs w:val="24"/>
        </w:rPr>
        <w:t xml:space="preserve"> кто знает косм</w:t>
      </w:r>
      <w:r w:rsidR="00782ADE">
        <w:rPr>
          <w:rFonts w:eastAsia="Times New Roman"/>
          <w:szCs w:val="24"/>
        </w:rPr>
        <w:t xml:space="preserve">ологию или философию: </w:t>
      </w:r>
      <w:r w:rsidR="00797573">
        <w:rPr>
          <w:rFonts w:eastAsia="Times New Roman"/>
          <w:szCs w:val="24"/>
        </w:rPr>
        <w:t>«</w:t>
      </w:r>
      <w:r w:rsidR="00782ADE">
        <w:rPr>
          <w:rFonts w:eastAsia="Times New Roman"/>
          <w:szCs w:val="24"/>
        </w:rPr>
        <w:t>Материя есмь энергия, плюс</w:t>
      </w:r>
      <w:r w:rsidRPr="00351FAC">
        <w:rPr>
          <w:rFonts w:eastAsia="Times New Roman"/>
          <w:szCs w:val="24"/>
        </w:rPr>
        <w:t xml:space="preserve"> вещество</w:t>
      </w:r>
      <w:r w:rsidR="00797573">
        <w:rPr>
          <w:rFonts w:eastAsia="Times New Roman"/>
          <w:szCs w:val="24"/>
        </w:rPr>
        <w:t>»</w:t>
      </w:r>
      <w:r w:rsidR="006515BD">
        <w:rPr>
          <w:rFonts w:eastAsia="Times New Roman"/>
          <w:szCs w:val="24"/>
        </w:rPr>
        <w:t>.</w:t>
      </w:r>
      <w:r w:rsidRPr="00351FAC">
        <w:rPr>
          <w:rFonts w:eastAsia="Times New Roman"/>
          <w:szCs w:val="24"/>
        </w:rPr>
        <w:t xml:space="preserve"> </w:t>
      </w:r>
      <w:r w:rsidR="00797573">
        <w:rPr>
          <w:rFonts w:eastAsia="Times New Roman"/>
          <w:i/>
          <w:szCs w:val="24"/>
        </w:rPr>
        <w:t>(М</w:t>
      </w:r>
      <w:r w:rsidRPr="00782ADE">
        <w:rPr>
          <w:rFonts w:eastAsia="Times New Roman"/>
          <w:i/>
          <w:szCs w:val="24"/>
        </w:rPr>
        <w:t>атерия = энергия + вещество</w:t>
      </w:r>
      <w:r w:rsidR="006515BD" w:rsidRPr="00782ADE">
        <w:rPr>
          <w:rFonts w:eastAsia="Times New Roman"/>
          <w:i/>
          <w:szCs w:val="24"/>
        </w:rPr>
        <w:t>.</w:t>
      </w:r>
      <w:r w:rsidRPr="00782ADE">
        <w:rPr>
          <w:rFonts w:eastAsia="Times New Roman"/>
          <w:i/>
          <w:szCs w:val="24"/>
        </w:rPr>
        <w:t>)</w:t>
      </w:r>
      <w:r w:rsidRPr="00351FAC">
        <w:rPr>
          <w:rFonts w:eastAsia="Times New Roman"/>
          <w:szCs w:val="24"/>
        </w:rPr>
        <w:t xml:space="preserve"> И когда мы видим </w:t>
      </w:r>
      <w:r w:rsidRPr="006515BD">
        <w:rPr>
          <w:rFonts w:eastAsia="Times New Roman"/>
          <w:b/>
          <w:szCs w:val="24"/>
        </w:rPr>
        <w:t>Физ</w:t>
      </w:r>
      <w:r w:rsidR="00782ADE" w:rsidRPr="006515BD">
        <w:rPr>
          <w:rFonts w:eastAsia="Times New Roman"/>
          <w:b/>
          <w:szCs w:val="24"/>
        </w:rPr>
        <w:t>ический мир – это энергия, плюс</w:t>
      </w:r>
      <w:r w:rsidRPr="006515BD">
        <w:rPr>
          <w:rFonts w:eastAsia="Times New Roman"/>
          <w:b/>
          <w:szCs w:val="24"/>
        </w:rPr>
        <w:t xml:space="preserve"> вещество.</w:t>
      </w:r>
      <w:r w:rsidRPr="00351FAC">
        <w:rPr>
          <w:rFonts w:eastAsia="Times New Roman"/>
          <w:szCs w:val="24"/>
        </w:rPr>
        <w:t xml:space="preserve"> Но</w:t>
      </w:r>
      <w:r w:rsidR="00782ADE">
        <w:rPr>
          <w:rFonts w:eastAsia="Times New Roman"/>
          <w:szCs w:val="24"/>
        </w:rPr>
        <w:t xml:space="preserve">, когда мы выходим в </w:t>
      </w:r>
      <w:r w:rsidR="00782ADE" w:rsidRPr="006515BD">
        <w:rPr>
          <w:rFonts w:eastAsia="Times New Roman"/>
          <w:b/>
          <w:szCs w:val="24"/>
        </w:rPr>
        <w:t>Тонкий мир –</w:t>
      </w:r>
      <w:r w:rsidRPr="006515BD">
        <w:rPr>
          <w:rFonts w:eastAsia="Times New Roman"/>
          <w:b/>
          <w:szCs w:val="24"/>
        </w:rPr>
        <w:t xml:space="preserve"> это то, к чему сейчас наука подходит, но ещё боится даже осознать –</w:t>
      </w:r>
      <w:r w:rsidR="00782ADE" w:rsidRPr="006515BD">
        <w:rPr>
          <w:rFonts w:eastAsia="Times New Roman"/>
          <w:b/>
          <w:szCs w:val="24"/>
        </w:rPr>
        <w:t xml:space="preserve"> это синтез света и вещества.</w:t>
      </w:r>
      <w:r w:rsidR="00782ADE">
        <w:rPr>
          <w:rFonts w:eastAsia="Times New Roman"/>
          <w:szCs w:val="24"/>
        </w:rPr>
        <w:t xml:space="preserve"> И в синтезе с</w:t>
      </w:r>
      <w:r w:rsidRPr="00351FAC">
        <w:rPr>
          <w:rFonts w:eastAsia="Times New Roman"/>
          <w:szCs w:val="24"/>
        </w:rPr>
        <w:t>вета и вещества формируется тонкое вещество, оно тоже зде</w:t>
      </w:r>
      <w:r w:rsidR="00782ADE">
        <w:rPr>
          <w:rFonts w:eastAsia="Times New Roman"/>
          <w:szCs w:val="24"/>
        </w:rPr>
        <w:t>сь есть, но мы привыкли видеть э</w:t>
      </w:r>
      <w:r w:rsidRPr="00351FAC">
        <w:rPr>
          <w:rFonts w:eastAsia="Times New Roman"/>
          <w:szCs w:val="24"/>
        </w:rPr>
        <w:t>нергию и вещест</w:t>
      </w:r>
      <w:r w:rsidR="00782ADE">
        <w:rPr>
          <w:rFonts w:eastAsia="Times New Roman"/>
          <w:szCs w:val="24"/>
        </w:rPr>
        <w:t>во, плотную. Но не особо видим с</w:t>
      </w:r>
      <w:r w:rsidRPr="00351FAC">
        <w:rPr>
          <w:rFonts w:eastAsia="Times New Roman"/>
          <w:szCs w:val="24"/>
        </w:rPr>
        <w:t xml:space="preserve">вет и вещество. Пора учиться. Когда мы переходим в </w:t>
      </w:r>
      <w:r w:rsidRPr="006515BD">
        <w:rPr>
          <w:rFonts w:eastAsia="Times New Roman"/>
          <w:b/>
          <w:szCs w:val="24"/>
        </w:rPr>
        <w:t xml:space="preserve">Метагалактический мир, мы </w:t>
      </w:r>
      <w:r w:rsidR="00782ADE" w:rsidRPr="006515BD">
        <w:rPr>
          <w:rFonts w:eastAsia="Times New Roman"/>
          <w:b/>
          <w:szCs w:val="24"/>
        </w:rPr>
        <w:t>видим д</w:t>
      </w:r>
      <w:r w:rsidRPr="006515BD">
        <w:rPr>
          <w:rFonts w:eastAsia="Times New Roman"/>
          <w:b/>
          <w:szCs w:val="24"/>
        </w:rPr>
        <w:t>ух и вещество.</w:t>
      </w:r>
      <w:r w:rsidRPr="00351FAC">
        <w:rPr>
          <w:rFonts w:eastAsia="Times New Roman"/>
          <w:szCs w:val="24"/>
        </w:rPr>
        <w:t xml:space="preserve"> Это </w:t>
      </w:r>
      <w:r w:rsidR="00782ADE">
        <w:rPr>
          <w:rFonts w:eastAsia="Times New Roman"/>
          <w:szCs w:val="24"/>
        </w:rPr>
        <w:t>вообще другое состо</w:t>
      </w:r>
      <w:r w:rsidR="00D15E1B">
        <w:rPr>
          <w:rFonts w:eastAsia="Times New Roman"/>
          <w:szCs w:val="24"/>
        </w:rPr>
        <w:t>ян</w:t>
      </w:r>
      <w:r w:rsidR="00782ADE">
        <w:rPr>
          <w:rFonts w:eastAsia="Times New Roman"/>
          <w:szCs w:val="24"/>
        </w:rPr>
        <w:t>ие материи! Да, с</w:t>
      </w:r>
      <w:r w:rsidRPr="00351FAC">
        <w:rPr>
          <w:rFonts w:eastAsia="Times New Roman"/>
          <w:szCs w:val="24"/>
        </w:rPr>
        <w:t>вет и в</w:t>
      </w:r>
      <w:r w:rsidR="00782ADE">
        <w:rPr>
          <w:rFonts w:eastAsia="Times New Roman"/>
          <w:szCs w:val="24"/>
        </w:rPr>
        <w:t xml:space="preserve">ещество правда, легче принять? </w:t>
      </w:r>
      <w:r w:rsidRPr="00351FAC">
        <w:rPr>
          <w:rFonts w:eastAsia="Times New Roman"/>
          <w:szCs w:val="24"/>
        </w:rPr>
        <w:t>Дух и вещество, уже как-то голова поднапря</w:t>
      </w:r>
      <w:r w:rsidR="00782ADE">
        <w:rPr>
          <w:rFonts w:eastAsia="Times New Roman"/>
          <w:szCs w:val="24"/>
        </w:rPr>
        <w:t>глась, потому что у нас всегда д</w:t>
      </w:r>
      <w:r w:rsidRPr="00351FAC">
        <w:rPr>
          <w:rFonts w:eastAsia="Times New Roman"/>
          <w:szCs w:val="24"/>
        </w:rPr>
        <w:t>ух,</w:t>
      </w:r>
      <w:r w:rsidR="006515BD">
        <w:rPr>
          <w:rFonts w:eastAsia="Times New Roman"/>
          <w:szCs w:val="24"/>
        </w:rPr>
        <w:t xml:space="preserve"> что-то такое высокое и там… а д</w:t>
      </w:r>
      <w:r w:rsidRPr="00351FAC">
        <w:rPr>
          <w:rFonts w:eastAsia="Times New Roman"/>
          <w:szCs w:val="24"/>
        </w:rPr>
        <w:t>ух и вещество, пример…</w:t>
      </w:r>
    </w:p>
    <w:p w14:paraId="6F284648" w14:textId="77777777" w:rsidR="00351FAC" w:rsidRPr="00782ADE" w:rsidRDefault="00351FAC" w:rsidP="00096272">
      <w:pPr>
        <w:ind w:firstLine="680"/>
        <w:rPr>
          <w:rFonts w:eastAsia="Times New Roman"/>
          <w:i/>
          <w:szCs w:val="24"/>
        </w:rPr>
      </w:pPr>
      <w:r w:rsidRPr="00782ADE">
        <w:rPr>
          <w:rFonts w:eastAsia="Times New Roman"/>
          <w:i/>
          <w:szCs w:val="24"/>
        </w:rPr>
        <w:t>(Из зала: – Одухотворённая материя.)</w:t>
      </w:r>
    </w:p>
    <w:p w14:paraId="771D246D" w14:textId="2A4D686B" w:rsidR="00351FAC" w:rsidRPr="00351FAC" w:rsidRDefault="00351FAC" w:rsidP="00096272">
      <w:pPr>
        <w:ind w:firstLine="680"/>
        <w:rPr>
          <w:rFonts w:eastAsia="Times New Roman"/>
          <w:szCs w:val="24"/>
        </w:rPr>
      </w:pPr>
      <w:r w:rsidRPr="00351FAC">
        <w:rPr>
          <w:rFonts w:eastAsia="Times New Roman"/>
          <w:szCs w:val="24"/>
        </w:rPr>
        <w:t>Не-не, ну, да-а, одухотв</w:t>
      </w:r>
      <w:r w:rsidR="006515BD">
        <w:rPr>
          <w:rFonts w:eastAsia="Times New Roman"/>
          <w:szCs w:val="24"/>
        </w:rPr>
        <w:t>орённая материя – это легко, но</w:t>
      </w:r>
      <w:r w:rsidRPr="00351FAC">
        <w:rPr>
          <w:rFonts w:eastAsia="Times New Roman"/>
          <w:szCs w:val="24"/>
        </w:rPr>
        <w:t xml:space="preserve"> понимаешь, смотри, ты сам себе сейчас отпротиворечил. «О-дух</w:t>
      </w:r>
      <w:r w:rsidR="006515BD">
        <w:rPr>
          <w:rFonts w:eastAsia="Times New Roman"/>
          <w:szCs w:val="24"/>
        </w:rPr>
        <w:t>отворённая материя» – то есть, д</w:t>
      </w:r>
      <w:r w:rsidRPr="00351FAC">
        <w:rPr>
          <w:rFonts w:eastAsia="Times New Roman"/>
          <w:szCs w:val="24"/>
        </w:rPr>
        <w:t>ух пришёл откуда-то в материю и её одухотво</w:t>
      </w:r>
      <w:r w:rsidR="006515BD">
        <w:rPr>
          <w:rFonts w:eastAsia="Times New Roman"/>
          <w:szCs w:val="24"/>
        </w:rPr>
        <w:t>рил. Но, сама по себе она не в д</w:t>
      </w:r>
      <w:r w:rsidRPr="00351FAC">
        <w:rPr>
          <w:rFonts w:eastAsia="Times New Roman"/>
          <w:szCs w:val="24"/>
        </w:rPr>
        <w:t>ухе. Помните</w:t>
      </w:r>
      <w:r w:rsidR="006515BD">
        <w:rPr>
          <w:rFonts w:eastAsia="Times New Roman"/>
          <w:szCs w:val="24"/>
        </w:rPr>
        <w:t>: «в духе ты, или не в д</w:t>
      </w:r>
      <w:r w:rsidRPr="00351FAC">
        <w:rPr>
          <w:rFonts w:eastAsia="Times New Roman"/>
          <w:szCs w:val="24"/>
        </w:rPr>
        <w:t>ухе?</w:t>
      </w:r>
      <w:r w:rsidR="006515BD">
        <w:rPr>
          <w:rFonts w:eastAsia="Times New Roman"/>
          <w:szCs w:val="24"/>
        </w:rPr>
        <w:t>» И вот, материя, не в духе. А когда я говорю, д</w:t>
      </w:r>
      <w:r w:rsidRPr="00351FAC">
        <w:rPr>
          <w:rFonts w:eastAsia="Times New Roman"/>
          <w:szCs w:val="24"/>
        </w:rPr>
        <w:t>ух и вещество…</w:t>
      </w:r>
    </w:p>
    <w:p w14:paraId="340B5592" w14:textId="77777777" w:rsidR="00351FAC" w:rsidRPr="00782ADE" w:rsidRDefault="00351FAC" w:rsidP="00096272">
      <w:pPr>
        <w:ind w:firstLine="680"/>
        <w:rPr>
          <w:rFonts w:eastAsia="Times New Roman"/>
          <w:i/>
          <w:szCs w:val="24"/>
        </w:rPr>
      </w:pPr>
      <w:r w:rsidRPr="00782ADE">
        <w:rPr>
          <w:rFonts w:eastAsia="Times New Roman"/>
          <w:i/>
          <w:szCs w:val="24"/>
        </w:rPr>
        <w:t>(Из зала: – Духоматерия.)</w:t>
      </w:r>
    </w:p>
    <w:p w14:paraId="31DE9223" w14:textId="3BA80CC5" w:rsidR="00351FAC" w:rsidRPr="00351FAC" w:rsidRDefault="00351FAC" w:rsidP="00096272">
      <w:pPr>
        <w:ind w:firstLine="680"/>
        <w:rPr>
          <w:rFonts w:eastAsia="Times New Roman"/>
          <w:szCs w:val="24"/>
        </w:rPr>
      </w:pPr>
      <w:r w:rsidRPr="00351FAC">
        <w:rPr>
          <w:rFonts w:eastAsia="Times New Roman"/>
          <w:szCs w:val="24"/>
        </w:rPr>
        <w:t xml:space="preserve">Да! </w:t>
      </w:r>
      <w:r w:rsidR="006515BD">
        <w:rPr>
          <w:rFonts w:eastAsia="Times New Roman"/>
          <w:szCs w:val="24"/>
        </w:rPr>
        <w:t>Это собственно, духоматерия, ты</w:t>
      </w:r>
      <w:r w:rsidRPr="00351FAC">
        <w:rPr>
          <w:rFonts w:eastAsia="Times New Roman"/>
          <w:szCs w:val="24"/>
        </w:rPr>
        <w:t xml:space="preserve"> вот теперь правильно сложил. Это совсем другой вид материи метагалактический, да? Ну, и соответственно, Реальность Метагалактики, </w:t>
      </w:r>
      <w:r w:rsidRPr="006515BD">
        <w:rPr>
          <w:rFonts w:eastAsia="Times New Roman"/>
          <w:b/>
          <w:szCs w:val="24"/>
        </w:rPr>
        <w:t>Синтезный мир – это Огонь и вещество</w:t>
      </w:r>
      <w:r w:rsidR="006515BD">
        <w:rPr>
          <w:rFonts w:eastAsia="Times New Roman"/>
          <w:b/>
          <w:szCs w:val="24"/>
        </w:rPr>
        <w:t xml:space="preserve"> –</w:t>
      </w:r>
      <w:r w:rsidRPr="006515BD">
        <w:rPr>
          <w:rFonts w:eastAsia="Times New Roman"/>
          <w:b/>
          <w:szCs w:val="24"/>
        </w:rPr>
        <w:t xml:space="preserve"> огнематерия.</w:t>
      </w:r>
    </w:p>
    <w:p w14:paraId="42992939" w14:textId="5C9CCD26" w:rsidR="00351FAC" w:rsidRPr="00351FAC" w:rsidRDefault="00351FAC" w:rsidP="00096272">
      <w:pPr>
        <w:ind w:firstLine="680"/>
        <w:rPr>
          <w:rFonts w:eastAsia="Times New Roman"/>
          <w:szCs w:val="24"/>
        </w:rPr>
      </w:pPr>
      <w:r w:rsidRPr="00351FAC">
        <w:rPr>
          <w:rFonts w:eastAsia="Times New Roman"/>
          <w:szCs w:val="24"/>
        </w:rPr>
        <w:t xml:space="preserve">И </w:t>
      </w:r>
      <w:r w:rsidR="00B33AC9">
        <w:rPr>
          <w:rFonts w:eastAsia="Times New Roman"/>
          <w:szCs w:val="24"/>
        </w:rPr>
        <w:t>ф</w:t>
      </w:r>
      <w:r w:rsidR="00B03D0D">
        <w:rPr>
          <w:rFonts w:eastAsia="Times New Roman"/>
          <w:szCs w:val="24"/>
        </w:rPr>
        <w:t>а</w:t>
      </w:r>
      <w:r w:rsidRPr="00351FAC">
        <w:rPr>
          <w:rFonts w:eastAsia="Times New Roman"/>
          <w:szCs w:val="24"/>
        </w:rPr>
        <w:t>ктически</w:t>
      </w:r>
      <w:r w:rsidR="006515BD">
        <w:rPr>
          <w:rFonts w:eastAsia="Times New Roman"/>
          <w:szCs w:val="24"/>
        </w:rPr>
        <w:t xml:space="preserve">, </w:t>
      </w:r>
      <w:r w:rsidR="006515BD" w:rsidRPr="006515BD">
        <w:rPr>
          <w:rFonts w:eastAsia="Times New Roman"/>
          <w:b/>
          <w:szCs w:val="24"/>
        </w:rPr>
        <w:t>в каждой Реальности, особенно</w:t>
      </w:r>
      <w:r w:rsidRPr="006515BD">
        <w:rPr>
          <w:rFonts w:eastAsia="Times New Roman"/>
          <w:b/>
          <w:szCs w:val="24"/>
        </w:rPr>
        <w:t xml:space="preserve"> Физическая у нас, у нас рождается четыре типа вещества: огнематерии, духоматерии, светоматерии, и энергоматерии. Четыре вида материи. </w:t>
      </w:r>
      <w:r w:rsidRPr="00351FAC">
        <w:rPr>
          <w:rFonts w:eastAsia="Times New Roman"/>
          <w:szCs w:val="24"/>
        </w:rPr>
        <w:t>Четыре м</w:t>
      </w:r>
      <w:r w:rsidR="006515BD">
        <w:rPr>
          <w:rFonts w:eastAsia="Times New Roman"/>
          <w:szCs w:val="24"/>
        </w:rPr>
        <w:t>атериальных состо</w:t>
      </w:r>
      <w:r w:rsidR="00D15E1B">
        <w:rPr>
          <w:rFonts w:eastAsia="Times New Roman"/>
          <w:szCs w:val="24"/>
        </w:rPr>
        <w:t>ян</w:t>
      </w:r>
      <w:r w:rsidR="006515BD">
        <w:rPr>
          <w:rFonts w:eastAsia="Times New Roman"/>
          <w:szCs w:val="24"/>
        </w:rPr>
        <w:t>ия вещества –</w:t>
      </w:r>
      <w:r w:rsidRPr="00351FAC">
        <w:rPr>
          <w:rFonts w:eastAsia="Times New Roman"/>
          <w:szCs w:val="24"/>
        </w:rPr>
        <w:t xml:space="preserve"> это очень важное заявление. Вы скажете, зачем это нам надо? Если мы научимся световеществом, светоматерией строить аппараты, мы навсегда забудем о колёсах, потому что эти аппараты, как раз зависают в воздухе. При этом, это плотное вещество, в нём можно будет сидеть, но это будет световещество.</w:t>
      </w:r>
    </w:p>
    <w:p w14:paraId="08CF47C0" w14:textId="2BCBDA41" w:rsidR="00351FAC" w:rsidRPr="00351FAC" w:rsidRDefault="00351FAC" w:rsidP="00096272">
      <w:pPr>
        <w:ind w:firstLine="680"/>
        <w:rPr>
          <w:rFonts w:eastAsia="Times New Roman"/>
          <w:szCs w:val="24"/>
        </w:rPr>
      </w:pPr>
      <w:r w:rsidRPr="00351FAC">
        <w:rPr>
          <w:rFonts w:eastAsia="Times New Roman"/>
          <w:szCs w:val="24"/>
        </w:rPr>
        <w:t>Но если мы научимся эти аппараты водить духоматерией, мы не будем летать через космос. Мы будем проходи</w:t>
      </w:r>
      <w:r w:rsidR="006515BD">
        <w:rPr>
          <w:rFonts w:eastAsia="Times New Roman"/>
          <w:szCs w:val="24"/>
        </w:rPr>
        <w:t>ть сквозь духоматерию из нашей п</w:t>
      </w:r>
      <w:r w:rsidRPr="00351FAC">
        <w:rPr>
          <w:rFonts w:eastAsia="Times New Roman"/>
          <w:szCs w:val="24"/>
        </w:rPr>
        <w:t xml:space="preserve">ланеты в духоматерию другой планеты. А не </w:t>
      </w:r>
      <w:r w:rsidR="006515BD">
        <w:rPr>
          <w:rFonts w:eastAsia="Times New Roman"/>
          <w:szCs w:val="24"/>
        </w:rPr>
        <w:t>подлетать как астероид к нашей п</w:t>
      </w:r>
      <w:r w:rsidRPr="00351FAC">
        <w:rPr>
          <w:rFonts w:eastAsia="Times New Roman"/>
          <w:szCs w:val="24"/>
        </w:rPr>
        <w:t>ланете. При этом никто не отменял, что сквозь Космос мы летать тоже будем. Ну это, как пример возможностей. А уж огнематерия – это такое, реаль</w:t>
      </w:r>
      <w:r w:rsidR="006515BD">
        <w:rPr>
          <w:rFonts w:eastAsia="Times New Roman"/>
          <w:szCs w:val="24"/>
        </w:rPr>
        <w:t>ное познание всех звёзд и ядер г</w:t>
      </w:r>
      <w:r w:rsidRPr="00351FAC">
        <w:rPr>
          <w:rFonts w:eastAsia="Times New Roman"/>
          <w:szCs w:val="24"/>
        </w:rPr>
        <w:t>алактик, когда мы можем сквозь термоядерные реакции звезды пролететь и, и не сгореть! И ещё изнутри посмотреть, как эти термоядерные реакции там действуют.</w:t>
      </w:r>
    </w:p>
    <w:p w14:paraId="130054A3" w14:textId="52E1742A" w:rsidR="00351FAC" w:rsidRPr="00351FAC" w:rsidRDefault="00782ADE" w:rsidP="00096272">
      <w:pPr>
        <w:ind w:firstLine="680"/>
        <w:rPr>
          <w:rFonts w:eastAsia="Times New Roman"/>
          <w:szCs w:val="24"/>
        </w:rPr>
      </w:pPr>
      <w:r>
        <w:rPr>
          <w:rFonts w:eastAsia="Times New Roman"/>
          <w:szCs w:val="24"/>
        </w:rPr>
        <w:t>Д</w:t>
      </w:r>
      <w:r w:rsidR="00351FAC" w:rsidRPr="00351FAC">
        <w:rPr>
          <w:rFonts w:eastAsia="Times New Roman"/>
          <w:szCs w:val="24"/>
        </w:rPr>
        <w:t>опустим, построив какой-ниб</w:t>
      </w:r>
      <w:r w:rsidR="006515BD">
        <w:rPr>
          <w:rFonts w:eastAsia="Times New Roman"/>
          <w:szCs w:val="24"/>
        </w:rPr>
        <w:t>удь аппаратик в огнематерии 16-</w:t>
      </w:r>
      <w:r w:rsidR="00351FAC" w:rsidRPr="00351FAC">
        <w:rPr>
          <w:rFonts w:eastAsia="Times New Roman"/>
          <w:szCs w:val="24"/>
        </w:rPr>
        <w:t xml:space="preserve">й Реальности, чтобы посмотреть термоядерные реакции огнематерии первой Реальности. Ситуация понятна? </w:t>
      </w:r>
      <w:r w:rsidR="00FD1194">
        <w:rPr>
          <w:rFonts w:eastAsia="Times New Roman"/>
          <w:szCs w:val="24"/>
        </w:rPr>
        <w:t xml:space="preserve">Я </w:t>
      </w:r>
      <w:r w:rsidR="00351FAC" w:rsidRPr="00351FAC">
        <w:rPr>
          <w:rFonts w:eastAsia="Times New Roman"/>
          <w:szCs w:val="24"/>
        </w:rPr>
        <w:t>думаю, сложили. Я технически вам показываю. Мы вот, с учёными в ИВМАН, у нас есть целое направление науки, мы вот эти вещи обсуждаем. Мы сейчас настраиваем Метагалактическую науку, чтоб начать исследовать не энергию – вещество, а вот эти четыре вида вещества. Поэтому то, что я гово</w:t>
      </w:r>
      <w:r w:rsidR="006515BD">
        <w:rPr>
          <w:rFonts w:eastAsia="Times New Roman"/>
          <w:szCs w:val="24"/>
        </w:rPr>
        <w:t>рю, это не экспериментальный</w:t>
      </w:r>
      <w:r w:rsidR="00351FAC" w:rsidRPr="00351FAC">
        <w:rPr>
          <w:rFonts w:eastAsia="Times New Roman"/>
          <w:szCs w:val="24"/>
        </w:rPr>
        <w:t xml:space="preserve"> бред, а я пишу статью на эту тем</w:t>
      </w:r>
      <w:r w:rsidR="006515BD">
        <w:rPr>
          <w:rFonts w:eastAsia="Times New Roman"/>
          <w:szCs w:val="24"/>
        </w:rPr>
        <w:t>у научную, там, и мы сейчас</w:t>
      </w:r>
      <w:r w:rsidR="00351FAC" w:rsidRPr="00351FAC">
        <w:rPr>
          <w:rFonts w:eastAsia="Times New Roman"/>
          <w:szCs w:val="24"/>
        </w:rPr>
        <w:t xml:space="preserve"> с командой обсуждаем все эти варианты, как это наладить, как процесс исследования Метагал</w:t>
      </w:r>
      <w:r w:rsidR="006515BD">
        <w:rPr>
          <w:rFonts w:eastAsia="Times New Roman"/>
          <w:szCs w:val="24"/>
        </w:rPr>
        <w:t>актической науки. И там</w:t>
      </w:r>
      <w:r w:rsidR="00351FAC" w:rsidRPr="00351FAC">
        <w:rPr>
          <w:rFonts w:eastAsia="Times New Roman"/>
          <w:szCs w:val="24"/>
        </w:rPr>
        <w:t xml:space="preserve"> специалисты в теме, что мы этим занимаемся.</w:t>
      </w:r>
    </w:p>
    <w:p w14:paraId="0EBBBA6C" w14:textId="6995E258" w:rsidR="00351FAC" w:rsidRPr="00351FAC" w:rsidRDefault="00351FAC" w:rsidP="00096272">
      <w:pPr>
        <w:ind w:firstLine="680"/>
        <w:rPr>
          <w:rFonts w:eastAsia="Times New Roman"/>
          <w:szCs w:val="24"/>
        </w:rPr>
      </w:pPr>
      <w:r w:rsidRPr="00351FAC">
        <w:rPr>
          <w:rFonts w:eastAsia="Times New Roman"/>
          <w:szCs w:val="24"/>
        </w:rPr>
        <w:t xml:space="preserve">Так что, мы с вами стяжаем виды Мировых тел по количеству Реальностей, но ракурсом Энергии, Света, Духа и Огнематерии и тогда эти тела у нас начнут действовать. И материально мы их начнём ощущать, как ощутили сейчас горение под ногами по итогам количества Частей. Смысл увидели? Это вот, очень хороший смысл. Но, соответственно, чтоб поддержать этот вид материи, нам нужно большее количество Реальностей, чем те, которые мы знали и знаем сейчас в каждом Мире. Ну, а Права на синтез таких Реальностей у нас есть. Поэтому в принципе, мы имеем право это сделать. </w:t>
      </w:r>
    </w:p>
    <w:p w14:paraId="52EB8678" w14:textId="194AE2D4" w:rsidR="00351FAC" w:rsidRPr="00351FAC" w:rsidRDefault="00351FAC" w:rsidP="00096272">
      <w:pPr>
        <w:ind w:firstLine="680"/>
        <w:rPr>
          <w:rFonts w:eastAsia="Times New Roman"/>
          <w:szCs w:val="24"/>
        </w:rPr>
      </w:pPr>
      <w:r w:rsidRPr="00351FAC">
        <w:rPr>
          <w:rFonts w:eastAsia="Times New Roman"/>
          <w:szCs w:val="24"/>
        </w:rPr>
        <w:t>Вы сейчас стяжали Посвящённого ИВДИВО в Частях, у которого как раз именно такие Права на это управление. У вас они тоже теперь есть. Ну, единственн</w:t>
      </w:r>
      <w:r w:rsidR="009F76F4">
        <w:rPr>
          <w:rFonts w:eastAsia="Times New Roman"/>
          <w:szCs w:val="24"/>
        </w:rPr>
        <w:t>ое, что вы не знаете своих Прав</w:t>
      </w:r>
      <w:r w:rsidRPr="000C639E">
        <w:rPr>
          <w:rFonts w:eastAsia="Times New Roman"/>
          <w:szCs w:val="24"/>
        </w:rPr>
        <w:t xml:space="preserve">, </w:t>
      </w:r>
      <w:r w:rsidRPr="00351FAC">
        <w:rPr>
          <w:rFonts w:eastAsia="Times New Roman"/>
          <w:szCs w:val="24"/>
        </w:rPr>
        <w:t>но это…</w:t>
      </w:r>
    </w:p>
    <w:p w14:paraId="30927D24" w14:textId="77777777" w:rsidR="00351FAC" w:rsidRPr="00782ADE" w:rsidRDefault="00351FAC" w:rsidP="00096272">
      <w:pPr>
        <w:ind w:firstLine="680"/>
        <w:rPr>
          <w:rFonts w:eastAsia="Times New Roman"/>
          <w:i/>
          <w:szCs w:val="24"/>
        </w:rPr>
      </w:pPr>
      <w:r w:rsidRPr="00782ADE">
        <w:rPr>
          <w:rFonts w:eastAsia="Times New Roman"/>
          <w:i/>
          <w:szCs w:val="24"/>
        </w:rPr>
        <w:lastRenderedPageBreak/>
        <w:t>(Из зала: – Но это уже не важно!)</w:t>
      </w:r>
    </w:p>
    <w:p w14:paraId="7ED795DB" w14:textId="6DFFE847" w:rsidR="00351FAC" w:rsidRPr="00351FAC" w:rsidRDefault="00351FAC" w:rsidP="00096272">
      <w:pPr>
        <w:ind w:firstLine="680"/>
        <w:rPr>
          <w:rFonts w:eastAsia="Times New Roman"/>
          <w:szCs w:val="24"/>
        </w:rPr>
      </w:pPr>
      <w:r w:rsidRPr="00351FAC">
        <w:rPr>
          <w:rFonts w:eastAsia="Times New Roman"/>
          <w:szCs w:val="24"/>
        </w:rPr>
        <w:t>Нет, это важно! Но, это лишь только потому, что с</w:t>
      </w:r>
      <w:r w:rsidR="000C639E">
        <w:rPr>
          <w:rFonts w:eastAsia="Times New Roman"/>
          <w:szCs w:val="24"/>
        </w:rPr>
        <w:t>корей всего у вас не хватает,</w:t>
      </w:r>
      <w:r w:rsidRPr="00351FAC">
        <w:rPr>
          <w:rFonts w:eastAsia="Times New Roman"/>
          <w:szCs w:val="24"/>
        </w:rPr>
        <w:t xml:space="preserve"> нет 16-ти Посвящений. Ну-у, Права-то уже есть! В Часть вошло! А 16 Посвящений потом подт</w:t>
      </w:r>
      <w:r w:rsidR="00D15E1B">
        <w:rPr>
          <w:rFonts w:eastAsia="Times New Roman"/>
          <w:szCs w:val="24"/>
        </w:rPr>
        <w:t>ян</w:t>
      </w:r>
      <w:r w:rsidRPr="00351FAC">
        <w:rPr>
          <w:rFonts w:eastAsia="Times New Roman"/>
          <w:szCs w:val="24"/>
        </w:rPr>
        <w:t>ется.</w:t>
      </w:r>
    </w:p>
    <w:p w14:paraId="2F9CF336" w14:textId="2687F7D6" w:rsidR="00351FAC" w:rsidRPr="00351FAC" w:rsidRDefault="00351FAC" w:rsidP="00096272">
      <w:pPr>
        <w:ind w:firstLine="680"/>
        <w:rPr>
          <w:rFonts w:eastAsia="Times New Roman"/>
          <w:szCs w:val="24"/>
        </w:rPr>
      </w:pPr>
      <w:r w:rsidRPr="00351FAC">
        <w:rPr>
          <w:rFonts w:eastAsia="Times New Roman"/>
          <w:szCs w:val="24"/>
        </w:rPr>
        <w:t>Поэтому, стяжаем, тут всё понятно. Большего я не скажу. Объяснить тоже не смогу. То есть, этими телами надо ходить, тренироваться, смотреть и два Миракля, что мы сегодня провели, это как раз было мировое Метагалактическое и мировое Синтезное. И вот там, когда мы ходили этими телами я и понял, что не хватает потенциала в этих телах, чтоб ходить легче, а вот здесь мы как раз возьмём нужный зарядик и потенциал, чтоб ходить посвободней. И даже</w:t>
      </w:r>
      <w:r w:rsidR="000C639E">
        <w:rPr>
          <w:rFonts w:eastAsia="Times New Roman"/>
          <w:szCs w:val="24"/>
        </w:rPr>
        <w:t>,</w:t>
      </w:r>
      <w:r w:rsidRPr="00351FAC">
        <w:rPr>
          <w:rFonts w:eastAsia="Times New Roman"/>
          <w:szCs w:val="24"/>
        </w:rPr>
        <w:t xml:space="preserve"> чтоб вы видели</w:t>
      </w:r>
      <w:r w:rsidR="000C639E">
        <w:rPr>
          <w:rFonts w:eastAsia="Times New Roman"/>
          <w:szCs w:val="24"/>
        </w:rPr>
        <w:t>,</w:t>
      </w:r>
      <w:r w:rsidRPr="00351FAC">
        <w:rPr>
          <w:rFonts w:eastAsia="Times New Roman"/>
          <w:szCs w:val="24"/>
        </w:rPr>
        <w:t xml:space="preserve"> и воспринимали эти Ми</w:t>
      </w:r>
      <w:r w:rsidR="000C639E">
        <w:rPr>
          <w:rFonts w:eastAsia="Times New Roman"/>
          <w:szCs w:val="24"/>
        </w:rPr>
        <w:t xml:space="preserve">ры несколько свободней и легче. </w:t>
      </w:r>
      <w:r w:rsidRPr="00351FAC">
        <w:rPr>
          <w:rFonts w:eastAsia="Times New Roman"/>
          <w:szCs w:val="24"/>
        </w:rPr>
        <w:t>Я не скажу, что вы лично легче видели, кто там знает, что у нас у каждого, да? А чтобы вот этими Мировыми телами получалось быстрее это достичь, а то и сразу получится. Вот это, посмотрим.</w:t>
      </w:r>
    </w:p>
    <w:p w14:paraId="332B33D0" w14:textId="4B4CEC75" w:rsidR="00351FAC" w:rsidRPr="00351FAC" w:rsidRDefault="00351FAC" w:rsidP="00096272">
      <w:pPr>
        <w:ind w:firstLine="680"/>
        <w:rPr>
          <w:rFonts w:eastAsia="Times New Roman"/>
          <w:szCs w:val="24"/>
        </w:rPr>
      </w:pPr>
      <w:r w:rsidRPr="00351FAC">
        <w:rPr>
          <w:rFonts w:eastAsia="Times New Roman"/>
          <w:szCs w:val="24"/>
        </w:rPr>
        <w:t>Я посто</w:t>
      </w:r>
      <w:r w:rsidR="00D15E1B">
        <w:rPr>
          <w:rFonts w:eastAsia="Times New Roman"/>
          <w:szCs w:val="24"/>
        </w:rPr>
        <w:t>ян</w:t>
      </w:r>
      <w:r w:rsidRPr="00351FAC">
        <w:rPr>
          <w:rFonts w:eastAsia="Times New Roman"/>
          <w:szCs w:val="24"/>
        </w:rPr>
        <w:t>но буду делать оговорки на личные накоп</w:t>
      </w:r>
      <w:r w:rsidR="000C639E">
        <w:rPr>
          <w:rFonts w:eastAsia="Times New Roman"/>
          <w:szCs w:val="24"/>
        </w:rPr>
        <w:t>ления не для того, чтоб вас</w:t>
      </w:r>
      <w:r w:rsidRPr="00351FAC">
        <w:rPr>
          <w:rFonts w:eastAsia="Times New Roman"/>
          <w:szCs w:val="24"/>
        </w:rPr>
        <w:t xml:space="preserve"> ущемить. А у нас такая знаете, иногда в Синтезе есть </w:t>
      </w:r>
      <w:r w:rsidR="000C639E">
        <w:rPr>
          <w:rFonts w:eastAsia="Times New Roman"/>
          <w:szCs w:val="24"/>
        </w:rPr>
        <w:t>«</w:t>
      </w:r>
      <w:r w:rsidRPr="00351FAC">
        <w:rPr>
          <w:rFonts w:eastAsia="Times New Roman"/>
          <w:szCs w:val="24"/>
        </w:rPr>
        <w:t>шапкозакидательство</w:t>
      </w:r>
      <w:r w:rsidR="000C639E">
        <w:rPr>
          <w:rFonts w:eastAsia="Times New Roman"/>
          <w:szCs w:val="24"/>
        </w:rPr>
        <w:t>»</w:t>
      </w:r>
      <w:r w:rsidRPr="00351FAC">
        <w:rPr>
          <w:rFonts w:eastAsia="Times New Roman"/>
          <w:szCs w:val="24"/>
        </w:rPr>
        <w:t xml:space="preserve">: «Если я пришла на Синтез, то должна начать видеть!» Ну, ты ж должна ещё учитывать, что ты там накопила во всех предыдущих воплощениях... или, что я накопил. Мы разные все. Не бывает так, что все одинаково начинают что-то делать и все способны сразу на всё. Это не реально. Вот, это называется </w:t>
      </w:r>
      <w:r w:rsidR="000C639E">
        <w:rPr>
          <w:rFonts w:eastAsia="Times New Roman"/>
          <w:szCs w:val="24"/>
        </w:rPr>
        <w:t>«</w:t>
      </w:r>
      <w:r w:rsidRPr="00351FAC">
        <w:rPr>
          <w:rFonts w:eastAsia="Times New Roman"/>
          <w:szCs w:val="24"/>
        </w:rPr>
        <w:t>шапкозакидательство</w:t>
      </w:r>
      <w:r w:rsidR="000C639E">
        <w:rPr>
          <w:rFonts w:eastAsia="Times New Roman"/>
          <w:szCs w:val="24"/>
        </w:rPr>
        <w:t>»</w:t>
      </w:r>
      <w:r w:rsidRPr="00351FAC">
        <w:rPr>
          <w:rFonts w:eastAsia="Times New Roman"/>
          <w:szCs w:val="24"/>
        </w:rPr>
        <w:t xml:space="preserve">. </w:t>
      </w:r>
    </w:p>
    <w:p w14:paraId="1EAF9C85" w14:textId="5A2A058C" w:rsidR="00351FAC" w:rsidRPr="00351FAC" w:rsidRDefault="00351FAC" w:rsidP="000569F9">
      <w:pPr>
        <w:ind w:firstLine="680"/>
        <w:rPr>
          <w:rFonts w:eastAsia="Times New Roman"/>
          <w:szCs w:val="24"/>
        </w:rPr>
      </w:pPr>
      <w:r w:rsidRPr="00351FAC">
        <w:rPr>
          <w:rFonts w:eastAsia="Times New Roman"/>
          <w:szCs w:val="24"/>
        </w:rPr>
        <w:t>Поэтому мне приходится в Синтезе посто</w:t>
      </w:r>
      <w:r w:rsidR="00D15E1B">
        <w:rPr>
          <w:rFonts w:eastAsia="Times New Roman"/>
          <w:szCs w:val="24"/>
        </w:rPr>
        <w:t>ян</w:t>
      </w:r>
      <w:r w:rsidRPr="00351FAC">
        <w:rPr>
          <w:rFonts w:eastAsia="Times New Roman"/>
          <w:szCs w:val="24"/>
        </w:rPr>
        <w:t>но подчёркивать, всё зависит не от методик Синтеза. А ещё от личных накоплений Духа, Света, Энергии, Огня. И какая б методика не была, если в тебе этого нет, то это надо вначале накопи</w:t>
      </w:r>
      <w:r w:rsidR="000C639E">
        <w:rPr>
          <w:rFonts w:eastAsia="Times New Roman"/>
          <w:szCs w:val="24"/>
        </w:rPr>
        <w:t>ть. Потому что этого в тебе нет. Надо разработать!</w:t>
      </w:r>
      <w:r w:rsidRPr="00351FAC">
        <w:rPr>
          <w:rFonts w:eastAsia="Times New Roman"/>
          <w:szCs w:val="24"/>
        </w:rPr>
        <w:t xml:space="preserve"> А это – накопления. Практика.</w:t>
      </w:r>
    </w:p>
    <w:p w14:paraId="0596F120" w14:textId="30137040" w:rsidR="00351FAC" w:rsidRPr="000569F9" w:rsidRDefault="00351FAC" w:rsidP="000569F9">
      <w:pPr>
        <w:pStyle w:val="a"/>
      </w:pPr>
      <w:bookmarkStart w:id="49" w:name="_Toc32359793"/>
      <w:r w:rsidRPr="00351FAC">
        <w:t xml:space="preserve">Практика </w:t>
      </w:r>
      <w:r w:rsidR="000569F9">
        <w:t>8. П</w:t>
      </w:r>
      <w:r w:rsidR="000C639E">
        <w:t>ЕРВОСТЯЖАНИЕ</w:t>
      </w:r>
      <w:r w:rsidR="000569F9">
        <w:t>.</w:t>
      </w:r>
      <w:r w:rsidR="000569F9">
        <w:br/>
      </w:r>
      <w:r w:rsidRPr="00351FAC">
        <w:t xml:space="preserve">Стяжание синтеза четырёх мировых тел – Физического, Тонкого, Метагалактического и Синтезного Метагалактики </w:t>
      </w:r>
      <w:r w:rsidR="00B03D0D">
        <w:t>Фа</w:t>
      </w:r>
      <w:bookmarkEnd w:id="49"/>
    </w:p>
    <w:p w14:paraId="2C9C08C6" w14:textId="6E2175D9" w:rsidR="00351FAC" w:rsidRPr="000569F9" w:rsidRDefault="00351FAC" w:rsidP="000C639E">
      <w:pPr>
        <w:ind w:firstLine="680"/>
        <w:rPr>
          <w:rFonts w:eastAsia="Times New Roman"/>
          <w:i/>
          <w:szCs w:val="24"/>
        </w:rPr>
      </w:pPr>
      <w:r w:rsidRPr="000569F9">
        <w:rPr>
          <w:rFonts w:eastAsia="Times New Roman"/>
          <w:i/>
          <w:szCs w:val="24"/>
        </w:rPr>
        <w:t xml:space="preserve">Мы возжигаемся всем Синтезом каждого из нас. Синтезируемся с Изначально Вышестоящими Аватарами Синтеза Кут Хуми </w:t>
      </w:r>
      <w:r w:rsidR="00B03D0D">
        <w:rPr>
          <w:rFonts w:eastAsia="Times New Roman"/>
          <w:i/>
          <w:szCs w:val="24"/>
        </w:rPr>
        <w:t>Фа</w:t>
      </w:r>
      <w:r w:rsidRPr="000569F9">
        <w:rPr>
          <w:rFonts w:eastAsia="Times New Roman"/>
          <w:i/>
          <w:szCs w:val="24"/>
        </w:rPr>
        <w:t xml:space="preserve">инь. Переходим в зал Изначально Вышестоящего Дома Изначально Вышестоящего Отца 4032-х Изначально Вышестояще Реальный явлено, развёртываясь Учителем Синтез Синтеза в форме Ипостаси 13-го Синтеза Изначально Вышестоящего Отца. </w:t>
      </w:r>
    </w:p>
    <w:p w14:paraId="7909568A" w14:textId="434090FB" w:rsidR="00351FAC" w:rsidRPr="000C639E" w:rsidRDefault="00351FAC" w:rsidP="00096272">
      <w:pPr>
        <w:ind w:firstLine="680"/>
        <w:rPr>
          <w:rFonts w:eastAsia="Times New Roman"/>
          <w:b/>
          <w:i/>
          <w:szCs w:val="24"/>
        </w:rPr>
      </w:pPr>
      <w:r w:rsidRPr="000569F9">
        <w:rPr>
          <w:rFonts w:eastAsia="Times New Roman"/>
          <w:i/>
          <w:szCs w:val="24"/>
        </w:rPr>
        <w:t xml:space="preserve">И возжигаясь этим, преображаясь этим, синтезируясь с Хум Изначально Вышестоящих Аватаров Синтеза Кут Хуми </w:t>
      </w:r>
      <w:r w:rsidR="00B03D0D">
        <w:rPr>
          <w:rFonts w:eastAsia="Times New Roman"/>
          <w:i/>
          <w:szCs w:val="24"/>
        </w:rPr>
        <w:t>Фа</w:t>
      </w:r>
      <w:r w:rsidRPr="000569F9">
        <w:rPr>
          <w:rFonts w:eastAsia="Times New Roman"/>
          <w:i/>
          <w:szCs w:val="24"/>
        </w:rPr>
        <w:t xml:space="preserve">инь, </w:t>
      </w:r>
      <w:r w:rsidRPr="000C639E">
        <w:rPr>
          <w:rFonts w:eastAsia="Times New Roman"/>
          <w:b/>
          <w:i/>
          <w:szCs w:val="24"/>
        </w:rPr>
        <w:t>стяжаем четыре Синтез Синтеза Изначально Вышестоящего Отца, прося преобразить каждого из нас и синтез нас на явление четы</w:t>
      </w:r>
      <w:r w:rsidR="00B03D0D">
        <w:rPr>
          <w:rFonts w:eastAsia="Times New Roman"/>
          <w:b/>
          <w:i/>
          <w:szCs w:val="24"/>
        </w:rPr>
        <w:t>рёх мировых тел Метагалактики Фа</w:t>
      </w:r>
      <w:r w:rsidRPr="000C639E">
        <w:rPr>
          <w:rFonts w:eastAsia="Times New Roman"/>
          <w:b/>
          <w:i/>
          <w:szCs w:val="24"/>
        </w:rPr>
        <w:t xml:space="preserve"> явлением четырёх видов состо</w:t>
      </w:r>
      <w:r w:rsidR="00D15E1B">
        <w:rPr>
          <w:rFonts w:eastAsia="Times New Roman"/>
          <w:b/>
          <w:i/>
          <w:szCs w:val="24"/>
        </w:rPr>
        <w:t>ян</w:t>
      </w:r>
      <w:r w:rsidRPr="000C639E">
        <w:rPr>
          <w:rFonts w:eastAsia="Times New Roman"/>
          <w:b/>
          <w:i/>
          <w:szCs w:val="24"/>
        </w:rPr>
        <w:t xml:space="preserve">ий материи: </w:t>
      </w:r>
    </w:p>
    <w:p w14:paraId="7649D854" w14:textId="77777777" w:rsidR="00351FAC" w:rsidRPr="000C639E" w:rsidRDefault="00351FAC" w:rsidP="00096272">
      <w:pPr>
        <w:ind w:firstLine="680"/>
        <w:rPr>
          <w:rFonts w:eastAsia="Times New Roman"/>
          <w:b/>
          <w:i/>
          <w:szCs w:val="24"/>
        </w:rPr>
      </w:pPr>
      <w:r w:rsidRPr="000C639E">
        <w:rPr>
          <w:rFonts w:eastAsia="Times New Roman"/>
          <w:b/>
          <w:i/>
          <w:szCs w:val="24"/>
        </w:rPr>
        <w:t xml:space="preserve">– синтеза Энергии и вещества Физического мирового тела, </w:t>
      </w:r>
    </w:p>
    <w:p w14:paraId="09FCF373" w14:textId="77777777" w:rsidR="00351FAC" w:rsidRPr="000C639E" w:rsidRDefault="00351FAC" w:rsidP="00096272">
      <w:pPr>
        <w:ind w:firstLine="680"/>
        <w:rPr>
          <w:rFonts w:eastAsia="Times New Roman"/>
          <w:b/>
          <w:i/>
          <w:szCs w:val="24"/>
        </w:rPr>
      </w:pPr>
      <w:r w:rsidRPr="000C639E">
        <w:rPr>
          <w:rFonts w:eastAsia="Times New Roman"/>
          <w:b/>
          <w:i/>
          <w:szCs w:val="24"/>
        </w:rPr>
        <w:t>– синтеза Света и вещества Тонкого мирового тела,</w:t>
      </w:r>
    </w:p>
    <w:p w14:paraId="481429AA" w14:textId="77777777" w:rsidR="00351FAC" w:rsidRPr="000C639E" w:rsidRDefault="00351FAC" w:rsidP="00096272">
      <w:pPr>
        <w:ind w:firstLine="680"/>
        <w:rPr>
          <w:rFonts w:eastAsia="Times New Roman"/>
          <w:b/>
          <w:i/>
          <w:szCs w:val="24"/>
        </w:rPr>
      </w:pPr>
      <w:r w:rsidRPr="000C639E">
        <w:rPr>
          <w:rFonts w:eastAsia="Times New Roman"/>
          <w:b/>
          <w:i/>
          <w:szCs w:val="24"/>
        </w:rPr>
        <w:t>– синтеза Духа и вещества Метагалактического мирового тела и</w:t>
      </w:r>
    </w:p>
    <w:p w14:paraId="488F4303" w14:textId="77777777" w:rsidR="00351FAC" w:rsidRPr="000C639E" w:rsidRDefault="00351FAC" w:rsidP="00096272">
      <w:pPr>
        <w:ind w:firstLine="680"/>
        <w:rPr>
          <w:rFonts w:eastAsia="Times New Roman"/>
          <w:b/>
          <w:i/>
          <w:szCs w:val="24"/>
        </w:rPr>
      </w:pPr>
      <w:r w:rsidRPr="000C639E">
        <w:rPr>
          <w:rFonts w:eastAsia="Times New Roman"/>
          <w:b/>
          <w:i/>
          <w:szCs w:val="24"/>
        </w:rPr>
        <w:t>– синтеза Огня и вещества Синтезного мирового тела</w:t>
      </w:r>
    </w:p>
    <w:p w14:paraId="3B0AA547" w14:textId="7D0563C7" w:rsidR="00351FAC" w:rsidRPr="000C639E" w:rsidRDefault="00351FAC" w:rsidP="000C639E">
      <w:pPr>
        <w:ind w:firstLine="0"/>
        <w:rPr>
          <w:rFonts w:eastAsia="Times New Roman"/>
          <w:b/>
          <w:i/>
          <w:szCs w:val="24"/>
        </w:rPr>
      </w:pPr>
      <w:r w:rsidRPr="000C639E">
        <w:rPr>
          <w:rFonts w:eastAsia="Times New Roman"/>
          <w:b/>
          <w:i/>
          <w:szCs w:val="24"/>
        </w:rPr>
        <w:t>синтез-физически в явлении мировых тел Физического 4096-ти реального, Тонкого 8192-х р</w:t>
      </w:r>
      <w:r w:rsidR="000C639E" w:rsidRPr="000C639E">
        <w:rPr>
          <w:rFonts w:eastAsia="Times New Roman"/>
          <w:b/>
          <w:i/>
          <w:szCs w:val="24"/>
        </w:rPr>
        <w:t>еального, Метагалактического 12</w:t>
      </w:r>
      <w:r w:rsidRPr="000C639E">
        <w:rPr>
          <w:rFonts w:eastAsia="Times New Roman"/>
          <w:b/>
          <w:i/>
          <w:szCs w:val="24"/>
        </w:rPr>
        <w:t>288-ми реального</w:t>
      </w:r>
      <w:r w:rsidR="000C639E" w:rsidRPr="000C639E">
        <w:rPr>
          <w:rFonts w:eastAsia="Times New Roman"/>
          <w:b/>
          <w:i/>
          <w:szCs w:val="24"/>
        </w:rPr>
        <w:t>, и Синтезного мирового тела 16</w:t>
      </w:r>
      <w:r w:rsidRPr="000C639E">
        <w:rPr>
          <w:rFonts w:eastAsia="Times New Roman"/>
          <w:b/>
          <w:i/>
          <w:szCs w:val="24"/>
        </w:rPr>
        <w:t>384-х реального синтез-физически собою.</w:t>
      </w:r>
    </w:p>
    <w:p w14:paraId="41BB6AC6" w14:textId="36261318" w:rsidR="00351FAC" w:rsidRPr="000569F9" w:rsidRDefault="00351FAC" w:rsidP="000569F9">
      <w:pPr>
        <w:ind w:firstLine="680"/>
        <w:rPr>
          <w:rFonts w:eastAsia="Times New Roman"/>
          <w:i/>
          <w:szCs w:val="24"/>
        </w:rPr>
      </w:pPr>
      <w:r w:rsidRPr="000569F9">
        <w:rPr>
          <w:rFonts w:eastAsia="Times New Roman"/>
          <w:i/>
          <w:szCs w:val="24"/>
        </w:rPr>
        <w:t>И возжигаясь четырьмя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4097-ми Изначально Вышестояще Реального явлено, развёртываясь Учителем Синтез Синтеза в форме Ипостаси 13-го Синтеза Изначально Вышестоящего Отца физически собою.</w:t>
      </w:r>
      <w:r w:rsidR="000569F9">
        <w:rPr>
          <w:rFonts w:eastAsia="Times New Roman"/>
          <w:i/>
          <w:szCs w:val="24"/>
        </w:rPr>
        <w:t xml:space="preserve"> </w:t>
      </w:r>
      <w:r w:rsidRPr="000569F9">
        <w:rPr>
          <w:rFonts w:eastAsia="Times New Roman"/>
          <w:i/>
          <w:szCs w:val="24"/>
        </w:rPr>
        <w:t xml:space="preserve">И развёртываясь пред Изначально Вышестоящим Отцом, синтезируясь с Хум Изначально Вышестоящего Отца, стяжаем четыре Синтеза Изначально Вышестоящего Отца, прося преобразить каждого из нас и синтез нас на явление четырёх мировых тел Метагалактики </w:t>
      </w:r>
      <w:r w:rsidR="00B33AC9">
        <w:rPr>
          <w:rFonts w:eastAsia="Times New Roman"/>
          <w:i/>
          <w:szCs w:val="24"/>
        </w:rPr>
        <w:t>Фа</w:t>
      </w:r>
      <w:r w:rsidRPr="000569F9">
        <w:rPr>
          <w:rFonts w:eastAsia="Times New Roman"/>
          <w:i/>
          <w:szCs w:val="24"/>
        </w:rPr>
        <w:t xml:space="preserve"> синтез-физически собою. </w:t>
      </w:r>
    </w:p>
    <w:p w14:paraId="58080AA5" w14:textId="2A8095F9" w:rsidR="00351FAC" w:rsidRPr="000569F9" w:rsidRDefault="00351FAC" w:rsidP="000569F9">
      <w:pPr>
        <w:ind w:firstLine="680"/>
        <w:rPr>
          <w:rFonts w:eastAsia="Times New Roman"/>
          <w:i/>
          <w:szCs w:val="24"/>
        </w:rPr>
      </w:pPr>
      <w:r w:rsidRPr="000569F9">
        <w:rPr>
          <w:rFonts w:eastAsia="Times New Roman"/>
          <w:i/>
          <w:szCs w:val="24"/>
        </w:rPr>
        <w:t xml:space="preserve">И синтезируясь с Изначально Вышестоящим Отцом, </w:t>
      </w:r>
      <w:r w:rsidRPr="00807C5B">
        <w:rPr>
          <w:rFonts w:eastAsia="Times New Roman"/>
          <w:b/>
          <w:i/>
          <w:szCs w:val="24"/>
        </w:rPr>
        <w:t xml:space="preserve">стяжаем Физическое мировое тело Метагалактики </w:t>
      </w:r>
      <w:r w:rsidR="00B33AC9">
        <w:rPr>
          <w:rFonts w:eastAsia="Times New Roman"/>
          <w:b/>
          <w:i/>
          <w:szCs w:val="24"/>
        </w:rPr>
        <w:t>Фа</w:t>
      </w:r>
      <w:r w:rsidRPr="00807C5B">
        <w:rPr>
          <w:rFonts w:eastAsia="Times New Roman"/>
          <w:b/>
          <w:i/>
          <w:szCs w:val="24"/>
        </w:rPr>
        <w:t xml:space="preserve"> каждому из нас и синтезу нас, синтезом 4096-ти реальностей Метагалактики </w:t>
      </w:r>
      <w:r w:rsidR="00B33AC9">
        <w:rPr>
          <w:rFonts w:eastAsia="Times New Roman"/>
          <w:b/>
          <w:i/>
          <w:szCs w:val="24"/>
        </w:rPr>
        <w:t>Фа</w:t>
      </w:r>
      <w:r w:rsidRPr="00807C5B">
        <w:rPr>
          <w:rFonts w:eastAsia="Times New Roman"/>
          <w:b/>
          <w:i/>
          <w:szCs w:val="24"/>
        </w:rPr>
        <w:t xml:space="preserve"> явлением концентрации синтеза 4096-ти частей физически собою.</w:t>
      </w:r>
      <w:r w:rsidR="000569F9">
        <w:rPr>
          <w:rFonts w:eastAsia="Times New Roman"/>
          <w:i/>
          <w:szCs w:val="24"/>
        </w:rPr>
        <w:t xml:space="preserve"> </w:t>
      </w:r>
      <w:r w:rsidRPr="000569F9">
        <w:rPr>
          <w:rFonts w:eastAsia="Times New Roman"/>
          <w:i/>
          <w:szCs w:val="24"/>
        </w:rPr>
        <w:t>И возжигаясь Синтезом Изначально Вышестоящего Отца, преображаемся им, развёртывая его собою.</w:t>
      </w:r>
    </w:p>
    <w:p w14:paraId="478D34A8" w14:textId="7FFF32D4" w:rsidR="00351FAC" w:rsidRPr="000569F9" w:rsidRDefault="00351FAC" w:rsidP="00807C5B">
      <w:pPr>
        <w:ind w:firstLine="680"/>
        <w:rPr>
          <w:rFonts w:eastAsia="Times New Roman"/>
          <w:i/>
          <w:szCs w:val="24"/>
        </w:rPr>
      </w:pPr>
      <w:r w:rsidRPr="000569F9">
        <w:rPr>
          <w:rFonts w:eastAsia="Times New Roman"/>
          <w:i/>
          <w:szCs w:val="24"/>
        </w:rPr>
        <w:lastRenderedPageBreak/>
        <w:t xml:space="preserve">Синтезируемся с Изначально Вышестоящим Отцом и </w:t>
      </w:r>
      <w:r w:rsidRPr="00807C5B">
        <w:rPr>
          <w:rFonts w:eastAsia="Times New Roman"/>
          <w:b/>
          <w:i/>
          <w:szCs w:val="24"/>
        </w:rPr>
        <w:t xml:space="preserve">стяжаем Тонкое мировое Метагалактическое тело Метагалактики </w:t>
      </w:r>
      <w:r w:rsidR="00B03D0D">
        <w:rPr>
          <w:rFonts w:eastAsia="Times New Roman"/>
          <w:b/>
          <w:i/>
          <w:szCs w:val="24"/>
        </w:rPr>
        <w:t>Фа</w:t>
      </w:r>
      <w:r w:rsidRPr="00807C5B">
        <w:rPr>
          <w:rFonts w:eastAsia="Times New Roman"/>
          <w:b/>
          <w:i/>
          <w:szCs w:val="24"/>
        </w:rPr>
        <w:t xml:space="preserve"> явлением 8192-х реальностей в синтезе всего во всём собою. И синтезируясь с Изначально Вышестоящим Отцом, стяжаем Тонкое мировое тело Метагалактики </w:t>
      </w:r>
      <w:r w:rsidR="00B03D0D">
        <w:rPr>
          <w:rFonts w:eastAsia="Times New Roman"/>
          <w:b/>
          <w:i/>
          <w:szCs w:val="24"/>
        </w:rPr>
        <w:t>Фа</w:t>
      </w:r>
      <w:r w:rsidRPr="00807C5B">
        <w:rPr>
          <w:rFonts w:eastAsia="Times New Roman"/>
          <w:b/>
          <w:i/>
          <w:szCs w:val="24"/>
        </w:rPr>
        <w:t xml:space="preserve"> компактифицированного синтеза 8192-х реал</w:t>
      </w:r>
      <w:r w:rsidR="00807C5B">
        <w:rPr>
          <w:rFonts w:eastAsia="Times New Roman"/>
          <w:b/>
          <w:i/>
          <w:szCs w:val="24"/>
        </w:rPr>
        <w:t xml:space="preserve">ьностей Метагалактики </w:t>
      </w:r>
      <w:r w:rsidR="00B03D0D">
        <w:rPr>
          <w:rFonts w:eastAsia="Times New Roman"/>
          <w:b/>
          <w:i/>
          <w:szCs w:val="24"/>
        </w:rPr>
        <w:t>Фа</w:t>
      </w:r>
      <w:r w:rsidR="00807C5B">
        <w:rPr>
          <w:rFonts w:eastAsia="Times New Roman"/>
          <w:b/>
          <w:i/>
          <w:szCs w:val="24"/>
        </w:rPr>
        <w:t xml:space="preserve"> синтез-</w:t>
      </w:r>
      <w:r w:rsidRPr="00807C5B">
        <w:rPr>
          <w:rFonts w:eastAsia="Times New Roman"/>
          <w:b/>
          <w:i/>
          <w:szCs w:val="24"/>
        </w:rPr>
        <w:t>физически собою</w:t>
      </w:r>
      <w:r w:rsidR="00807C5B">
        <w:rPr>
          <w:rFonts w:eastAsia="Times New Roman"/>
          <w:i/>
          <w:szCs w:val="24"/>
        </w:rPr>
        <w:t xml:space="preserve"> и</w:t>
      </w:r>
      <w:r w:rsidRPr="000569F9">
        <w:rPr>
          <w:rFonts w:eastAsia="Times New Roman"/>
          <w:i/>
          <w:szCs w:val="24"/>
        </w:rPr>
        <w:t xml:space="preserve"> возжигаясь Синтезом Изначально Вышестоящего Отца, преображаемся им.</w:t>
      </w:r>
    </w:p>
    <w:p w14:paraId="56803A8B" w14:textId="52671C49" w:rsidR="00351FAC" w:rsidRPr="000569F9" w:rsidRDefault="00351FAC" w:rsidP="000569F9">
      <w:pPr>
        <w:ind w:firstLine="680"/>
        <w:rPr>
          <w:rFonts w:eastAsia="Times New Roman"/>
          <w:i/>
          <w:szCs w:val="24"/>
        </w:rPr>
      </w:pPr>
      <w:r w:rsidRPr="000569F9">
        <w:rPr>
          <w:rFonts w:eastAsia="Times New Roman"/>
          <w:i/>
          <w:szCs w:val="24"/>
        </w:rPr>
        <w:t xml:space="preserve">Далее, синтезируясь с Изначально Вышестоящим Отцом, </w:t>
      </w:r>
      <w:r w:rsidRPr="00807C5B">
        <w:rPr>
          <w:rFonts w:eastAsia="Times New Roman"/>
          <w:b/>
          <w:i/>
          <w:szCs w:val="24"/>
        </w:rPr>
        <w:t>стяжаем Метагалактическое мировое те</w:t>
      </w:r>
      <w:r w:rsidR="00807C5B" w:rsidRPr="00807C5B">
        <w:rPr>
          <w:rFonts w:eastAsia="Times New Roman"/>
          <w:b/>
          <w:i/>
          <w:szCs w:val="24"/>
        </w:rPr>
        <w:t xml:space="preserve">ло Метагалактики </w:t>
      </w:r>
      <w:r w:rsidR="00B03D0D">
        <w:rPr>
          <w:rFonts w:eastAsia="Times New Roman"/>
          <w:b/>
          <w:i/>
          <w:szCs w:val="24"/>
        </w:rPr>
        <w:t>Фа</w:t>
      </w:r>
      <w:r w:rsidR="00807C5B" w:rsidRPr="00807C5B">
        <w:rPr>
          <w:rFonts w:eastAsia="Times New Roman"/>
          <w:b/>
          <w:i/>
          <w:szCs w:val="24"/>
        </w:rPr>
        <w:t xml:space="preserve"> синтезом 12</w:t>
      </w:r>
      <w:r w:rsidRPr="00807C5B">
        <w:rPr>
          <w:rFonts w:eastAsia="Times New Roman"/>
          <w:b/>
          <w:i/>
          <w:szCs w:val="24"/>
        </w:rPr>
        <w:t>288-ми реальностей, компактифицированных им.</w:t>
      </w:r>
      <w:r w:rsidRPr="000569F9">
        <w:rPr>
          <w:rFonts w:eastAsia="Times New Roman"/>
          <w:i/>
          <w:szCs w:val="24"/>
        </w:rPr>
        <w:t xml:space="preserve"> И возжигаясь, развёртываемся его выражением каждым из нас и синтезом нас физически собою. И возжигаясь им, преображаясь им, возжигаемся Синтезом</w:t>
      </w:r>
      <w:r w:rsidR="00807C5B">
        <w:rPr>
          <w:rFonts w:eastAsia="Times New Roman"/>
          <w:i/>
          <w:szCs w:val="24"/>
        </w:rPr>
        <w:t xml:space="preserve"> Изначально Вышестоящего Отца и</w:t>
      </w:r>
      <w:r w:rsidRPr="000569F9">
        <w:rPr>
          <w:rFonts w:eastAsia="Times New Roman"/>
          <w:i/>
          <w:szCs w:val="24"/>
        </w:rPr>
        <w:t xml:space="preserve"> преображаясь им, синтезируемся с Изначально Вышестоящим Отцом</w:t>
      </w:r>
      <w:r w:rsidR="00807C5B">
        <w:rPr>
          <w:rFonts w:eastAsia="Times New Roman"/>
          <w:i/>
          <w:szCs w:val="24"/>
        </w:rPr>
        <w:t>,</w:t>
      </w:r>
      <w:r w:rsidRPr="000569F9">
        <w:rPr>
          <w:rFonts w:eastAsia="Times New Roman"/>
          <w:i/>
          <w:szCs w:val="24"/>
        </w:rPr>
        <w:t xml:space="preserve"> и </w:t>
      </w:r>
      <w:r w:rsidRPr="00807C5B">
        <w:rPr>
          <w:rFonts w:eastAsia="Times New Roman"/>
          <w:b/>
          <w:i/>
          <w:szCs w:val="24"/>
        </w:rPr>
        <w:t xml:space="preserve">стяжаем Синтезное мировое тело Метагалактики </w:t>
      </w:r>
      <w:r w:rsidR="00B03D0D">
        <w:rPr>
          <w:rFonts w:eastAsia="Times New Roman"/>
          <w:b/>
          <w:i/>
          <w:szCs w:val="24"/>
        </w:rPr>
        <w:t>Фа</w:t>
      </w:r>
      <w:r w:rsidRPr="00807C5B">
        <w:rPr>
          <w:rFonts w:eastAsia="Times New Roman"/>
          <w:b/>
          <w:i/>
          <w:szCs w:val="24"/>
        </w:rPr>
        <w:t xml:space="preserve"> к</w:t>
      </w:r>
      <w:r w:rsidR="00807C5B">
        <w:rPr>
          <w:rFonts w:eastAsia="Times New Roman"/>
          <w:b/>
          <w:i/>
          <w:szCs w:val="24"/>
        </w:rPr>
        <w:t>омпактифицированным синтезом 16</w:t>
      </w:r>
      <w:r w:rsidRPr="00807C5B">
        <w:rPr>
          <w:rFonts w:eastAsia="Times New Roman"/>
          <w:b/>
          <w:i/>
          <w:szCs w:val="24"/>
        </w:rPr>
        <w:t xml:space="preserve">384-х реальностей Метагалактики </w:t>
      </w:r>
      <w:r w:rsidR="00B03D0D">
        <w:rPr>
          <w:rFonts w:eastAsia="Times New Roman"/>
          <w:b/>
          <w:i/>
          <w:szCs w:val="24"/>
        </w:rPr>
        <w:t>Фа</w:t>
      </w:r>
      <w:r w:rsidRPr="00807C5B">
        <w:rPr>
          <w:rFonts w:eastAsia="Times New Roman"/>
          <w:b/>
          <w:i/>
          <w:szCs w:val="24"/>
        </w:rPr>
        <w:t xml:space="preserve"> синтез-физически собою.</w:t>
      </w:r>
    </w:p>
    <w:p w14:paraId="54D41071" w14:textId="3172F80F" w:rsidR="00351FAC" w:rsidRPr="00807C5B" w:rsidRDefault="00351FAC" w:rsidP="000569F9">
      <w:pPr>
        <w:ind w:firstLine="680"/>
        <w:rPr>
          <w:rFonts w:eastAsia="Times New Roman"/>
          <w:b/>
          <w:i/>
          <w:szCs w:val="24"/>
        </w:rPr>
      </w:pPr>
      <w:r w:rsidRPr="000569F9">
        <w:rPr>
          <w:rFonts w:eastAsia="Times New Roman"/>
          <w:i/>
          <w:szCs w:val="24"/>
        </w:rPr>
        <w:t xml:space="preserve">И возжигаясь Синтезом Изначально Вышестоящего Отца, преображаясь им, развёртываем Синтезное мировое и Метагалактические мировые тела Метагалактики </w:t>
      </w:r>
      <w:r w:rsidR="00B03D0D">
        <w:rPr>
          <w:rFonts w:eastAsia="Times New Roman"/>
          <w:i/>
          <w:szCs w:val="24"/>
        </w:rPr>
        <w:t>Фа</w:t>
      </w:r>
      <w:r w:rsidRPr="000569F9">
        <w:rPr>
          <w:rFonts w:eastAsia="Times New Roman"/>
          <w:i/>
          <w:szCs w:val="24"/>
        </w:rPr>
        <w:t xml:space="preserve">. Синтезное и Метагалактические мировые тела Метагалактики </w:t>
      </w:r>
      <w:r w:rsidR="00B03D0D">
        <w:rPr>
          <w:rFonts w:eastAsia="Times New Roman"/>
          <w:i/>
          <w:szCs w:val="24"/>
        </w:rPr>
        <w:t>Фа</w:t>
      </w:r>
      <w:r w:rsidRPr="000569F9">
        <w:rPr>
          <w:rFonts w:eastAsia="Times New Roman"/>
          <w:i/>
          <w:szCs w:val="24"/>
        </w:rPr>
        <w:t xml:space="preserve"> в физическом выражении каждым из нас. И возжигаясь этим, преображаясь этим, синтезируемся с Изначально Вышестоящим Отцом и </w:t>
      </w:r>
      <w:r w:rsidRPr="00807C5B">
        <w:rPr>
          <w:rFonts w:eastAsia="Times New Roman"/>
          <w:b/>
          <w:i/>
          <w:szCs w:val="24"/>
        </w:rPr>
        <w:t>стяжаем ракурсом Посвящённого Изначально Вышестоящего Дома Изначально Вышестоящего Отца явление синтеза четырёх мировых тел – Физического, Тонкого, Метагалактического и Синтезного каждым из нас и синтезом нас.</w:t>
      </w:r>
    </w:p>
    <w:p w14:paraId="6687B390" w14:textId="711A5197" w:rsidR="00351FAC" w:rsidRPr="00807C5B" w:rsidRDefault="00351FAC" w:rsidP="00096272">
      <w:pPr>
        <w:ind w:firstLine="680"/>
        <w:rPr>
          <w:rFonts w:eastAsia="Times New Roman"/>
          <w:b/>
          <w:i/>
          <w:szCs w:val="24"/>
        </w:rPr>
      </w:pPr>
      <w:r w:rsidRPr="000569F9">
        <w:rPr>
          <w:rFonts w:eastAsia="Times New Roman"/>
          <w:i/>
          <w:szCs w:val="24"/>
        </w:rPr>
        <w:t xml:space="preserve">И синтезируясь с Хум Изначально Вышестоящего Отца, </w:t>
      </w:r>
      <w:r w:rsidRPr="00807C5B">
        <w:rPr>
          <w:rFonts w:eastAsia="Times New Roman"/>
          <w:b/>
          <w:i/>
          <w:szCs w:val="24"/>
        </w:rPr>
        <w:t>стяжаем Синтез Изначально Вышестоящего Отца, прося преобразить каждого из нас и синтез нас и явить деятельность четырёх мировых тел насыщенным Взглядом Граальности каждого из нас в возможность видеть, слышать, действовать и реализовывать все необходимые компетенции синтез-физически собою.</w:t>
      </w:r>
    </w:p>
    <w:p w14:paraId="7F008675" w14:textId="24A4E178" w:rsidR="00351FAC" w:rsidRPr="000569F9" w:rsidRDefault="00351FAC" w:rsidP="00096272">
      <w:pPr>
        <w:ind w:firstLine="680"/>
        <w:rPr>
          <w:rFonts w:eastAsia="Times New Roman"/>
          <w:i/>
          <w:szCs w:val="24"/>
        </w:rPr>
      </w:pPr>
      <w:r w:rsidRPr="000569F9">
        <w:rPr>
          <w:rFonts w:eastAsia="Times New Roman"/>
          <w:i/>
          <w:szCs w:val="24"/>
        </w:rPr>
        <w:t xml:space="preserve">И мы благодарим Изначально Вышестоящего Отца, благодарим Изначально Вышестоящих Аватаров Синтеза Кут Хуми </w:t>
      </w:r>
      <w:r w:rsidR="00B03D0D">
        <w:rPr>
          <w:rFonts w:eastAsia="Times New Roman"/>
          <w:i/>
          <w:szCs w:val="24"/>
        </w:rPr>
        <w:t>Фа</w:t>
      </w:r>
      <w:r w:rsidRPr="000569F9">
        <w:rPr>
          <w:rFonts w:eastAsia="Times New Roman"/>
          <w:i/>
          <w:szCs w:val="24"/>
        </w:rPr>
        <w:t>инь. Возвращаемся в физическое присутствие</w:t>
      </w:r>
      <w:r w:rsidR="00807C5B">
        <w:rPr>
          <w:rFonts w:eastAsia="Times New Roman"/>
          <w:i/>
          <w:szCs w:val="24"/>
        </w:rPr>
        <w:t>,</w:t>
      </w:r>
      <w:r w:rsidRPr="000569F9">
        <w:rPr>
          <w:rFonts w:eastAsia="Times New Roman"/>
          <w:i/>
          <w:szCs w:val="24"/>
        </w:rPr>
        <w:t xml:space="preserve"> в данный зал физически собою.</w:t>
      </w:r>
    </w:p>
    <w:p w14:paraId="52332CF7" w14:textId="75FB4A02" w:rsidR="00351FAC" w:rsidRPr="000569F9" w:rsidRDefault="00351FAC" w:rsidP="00096272">
      <w:pPr>
        <w:ind w:firstLine="680"/>
        <w:rPr>
          <w:rFonts w:eastAsia="Times New Roman"/>
          <w:i/>
          <w:szCs w:val="24"/>
        </w:rPr>
      </w:pPr>
      <w:r w:rsidRPr="000569F9">
        <w:rPr>
          <w:rFonts w:eastAsia="Times New Roman"/>
          <w:i/>
          <w:szCs w:val="24"/>
        </w:rPr>
        <w:t xml:space="preserve">И развёртываясь физически каждым из нас, возжигаемся Физическим мировым телом </w:t>
      </w:r>
      <w:r w:rsidR="00807C5B">
        <w:rPr>
          <w:rFonts w:eastAsia="Times New Roman"/>
          <w:i/>
          <w:szCs w:val="24"/>
        </w:rPr>
        <w:t xml:space="preserve">– </w:t>
      </w:r>
      <w:r w:rsidRPr="000569F9">
        <w:rPr>
          <w:rFonts w:eastAsia="Times New Roman"/>
          <w:i/>
          <w:szCs w:val="24"/>
        </w:rPr>
        <w:t>физическим телом собою. Возжигаемся Тонким мировым телом физически собою. Возжигаемся Метагалактическим мировым физическим телом собою. И возжигаемся Синтезным метагалактическим мировым телом физически собою, вспыхивая ими.</w:t>
      </w:r>
    </w:p>
    <w:p w14:paraId="1050E051" w14:textId="4D8BEA90" w:rsidR="00351FAC" w:rsidRPr="000569F9" w:rsidRDefault="00351FAC" w:rsidP="00096272">
      <w:pPr>
        <w:ind w:firstLine="680"/>
        <w:rPr>
          <w:rFonts w:eastAsia="Times New Roman"/>
          <w:i/>
          <w:szCs w:val="24"/>
        </w:rPr>
      </w:pPr>
      <w:r w:rsidRPr="000569F9">
        <w:rPr>
          <w:rFonts w:eastAsia="Times New Roman"/>
          <w:i/>
          <w:szCs w:val="24"/>
        </w:rPr>
        <w:t>И возжигаясь Посвящённым Изначально Вышестоящего Дома Изначально Вышестоящего Отца физически собою,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3985-й Изначально Вышестоящей Реальности Германия, во все Изначально Вышестоящие Дома Служения каждого из нас и Изначально Вышестоящий Дом Изначально Вышестоящего Отца каждого из нас.</w:t>
      </w:r>
    </w:p>
    <w:p w14:paraId="317F725F" w14:textId="473B2728" w:rsidR="000569F9" w:rsidRDefault="00351FAC" w:rsidP="00096272">
      <w:pPr>
        <w:ind w:firstLine="680"/>
        <w:rPr>
          <w:rFonts w:eastAsia="Times New Roman"/>
          <w:i/>
          <w:szCs w:val="24"/>
        </w:rPr>
      </w:pPr>
      <w:r w:rsidRPr="000569F9">
        <w:rPr>
          <w:rFonts w:eastAsia="Times New Roman"/>
          <w:i/>
          <w:szCs w:val="24"/>
        </w:rPr>
        <w:t>И выходим из практики.</w:t>
      </w:r>
    </w:p>
    <w:p w14:paraId="489F64AB" w14:textId="1B5FB8CE" w:rsidR="00351FAC" w:rsidRPr="000569F9" w:rsidRDefault="000569F9" w:rsidP="000569F9">
      <w:pPr>
        <w:ind w:firstLine="680"/>
        <w:rPr>
          <w:rFonts w:eastAsia="Times New Roman"/>
          <w:i/>
          <w:szCs w:val="24"/>
        </w:rPr>
      </w:pPr>
      <w:r>
        <w:rPr>
          <w:rFonts w:eastAsia="Times New Roman"/>
          <w:i/>
          <w:szCs w:val="24"/>
        </w:rPr>
        <w:t>Аминь.</w:t>
      </w:r>
    </w:p>
    <w:p w14:paraId="79AB6419" w14:textId="784CCD4F" w:rsidR="00351FAC" w:rsidRPr="000569F9" w:rsidRDefault="00EA2EC1" w:rsidP="000569F9">
      <w:pPr>
        <w:pStyle w:val="a"/>
      </w:pPr>
      <w:r>
        <w:t>Возможность</w:t>
      </w:r>
      <w:r w:rsidRPr="00EA2EC1">
        <w:t xml:space="preserve"> расширить Мировые Тела, Миры</w:t>
      </w:r>
    </w:p>
    <w:p w14:paraId="3F2C1EC0" w14:textId="593520FE" w:rsidR="00351FAC" w:rsidRPr="00351FAC" w:rsidRDefault="00351FAC" w:rsidP="00096272">
      <w:pPr>
        <w:ind w:firstLine="680"/>
        <w:rPr>
          <w:rFonts w:eastAsia="Times New Roman"/>
          <w:szCs w:val="24"/>
        </w:rPr>
      </w:pPr>
      <w:r w:rsidRPr="00351FAC">
        <w:rPr>
          <w:rFonts w:eastAsia="Times New Roman"/>
          <w:szCs w:val="24"/>
        </w:rPr>
        <w:t xml:space="preserve">Ну, вот. Я тут посмотрел наш состав, </w:t>
      </w:r>
      <w:r w:rsidR="009F76F4">
        <w:rPr>
          <w:rFonts w:eastAsia="Times New Roman"/>
          <w:szCs w:val="24"/>
        </w:rPr>
        <w:t>ф</w:t>
      </w:r>
      <w:r w:rsidR="00B03D0D">
        <w:rPr>
          <w:rFonts w:eastAsia="Times New Roman"/>
          <w:szCs w:val="24"/>
        </w:rPr>
        <w:t>а</w:t>
      </w:r>
      <w:r w:rsidRPr="00351FAC">
        <w:rPr>
          <w:rFonts w:eastAsia="Times New Roman"/>
          <w:szCs w:val="24"/>
        </w:rPr>
        <w:t xml:space="preserve">ктически, мы впервые сейчас Мирами и вот этими стяжаниями Мировыми Телами, стяжаниями, охватили всю Метагалактику </w:t>
      </w:r>
      <w:r w:rsidR="00B03D0D">
        <w:rPr>
          <w:rFonts w:eastAsia="Times New Roman"/>
          <w:szCs w:val="24"/>
        </w:rPr>
        <w:t>Фа</w:t>
      </w:r>
      <w:r w:rsidRPr="00351FAC">
        <w:rPr>
          <w:rFonts w:eastAsia="Times New Roman"/>
          <w:szCs w:val="24"/>
        </w:rPr>
        <w:t xml:space="preserve">, потому что, у нас Синтезное Мировое Тело раньше было максимум 8192. И вот мы сейчас пытались продвинуть Мировые Тела дальше, у нас это получилось, они выросли. И ощущение фиксации Метагалактики </w:t>
      </w:r>
      <w:r w:rsidR="00B03D0D">
        <w:rPr>
          <w:rFonts w:eastAsia="Times New Roman"/>
          <w:szCs w:val="24"/>
        </w:rPr>
        <w:t>Фа</w:t>
      </w:r>
      <w:r w:rsidRPr="00351FAC">
        <w:rPr>
          <w:rFonts w:eastAsia="Times New Roman"/>
          <w:szCs w:val="24"/>
        </w:rPr>
        <w:t xml:space="preserve"> на каждом из нас в конце было. Это, вот, за счёт массир</w:t>
      </w:r>
      <w:r w:rsidR="000569F9">
        <w:rPr>
          <w:rFonts w:eastAsia="Times New Roman"/>
          <w:szCs w:val="24"/>
        </w:rPr>
        <w:t>ованности частей до этого до 2,</w:t>
      </w:r>
      <w:r w:rsidRPr="00351FAC">
        <w:rPr>
          <w:rFonts w:eastAsia="Times New Roman"/>
          <w:szCs w:val="24"/>
        </w:rPr>
        <w:t xml:space="preserve">5 тысяч, и вот этой массированной концентрации Реальностей. </w:t>
      </w:r>
    </w:p>
    <w:p w14:paraId="7FB6E406" w14:textId="29FE84C0" w:rsidR="00616436" w:rsidRDefault="00351FAC" w:rsidP="00616436">
      <w:pPr>
        <w:ind w:firstLine="680"/>
        <w:rPr>
          <w:rFonts w:eastAsia="Times New Roman"/>
          <w:b/>
          <w:szCs w:val="24"/>
        </w:rPr>
      </w:pPr>
      <w:r w:rsidRPr="00351FAC">
        <w:rPr>
          <w:rFonts w:eastAsia="Times New Roman"/>
          <w:szCs w:val="24"/>
        </w:rPr>
        <w:t>Я при этом, понимаю, мне крайне сложно будет вам это объясн</w:t>
      </w:r>
      <w:r w:rsidR="000569F9">
        <w:rPr>
          <w:rFonts w:eastAsia="Times New Roman"/>
          <w:szCs w:val="24"/>
        </w:rPr>
        <w:t>ить и ощущать, может быть, даже</w:t>
      </w:r>
      <w:r w:rsidRPr="00351FAC">
        <w:rPr>
          <w:rFonts w:eastAsia="Times New Roman"/>
          <w:szCs w:val="24"/>
        </w:rPr>
        <w:t xml:space="preserve"> не </w:t>
      </w:r>
      <w:r w:rsidR="000569F9">
        <w:rPr>
          <w:rFonts w:eastAsia="Times New Roman"/>
          <w:szCs w:val="24"/>
        </w:rPr>
        <w:t>всегда есть чем, потому что,</w:t>
      </w:r>
      <w:r w:rsidRPr="00351FAC">
        <w:rPr>
          <w:rFonts w:eastAsia="Times New Roman"/>
          <w:szCs w:val="24"/>
        </w:rPr>
        <w:t xml:space="preserve"> вот здесь уже нужен просто опыт и другая реализация. Но принципиально вы могли ощутить, что идёт концентрация всей Метагалактики по итогам практики на каждого из нас. Поэтому, в общем-то, практика удачная. Выводы будем делать, но скорее всего, такой первый вывод предварительный. Скорее всего, нам придётся расширить Миры, чтоб действовать этими Мировыми Телами. Потому что, в принципе, эти Мировые тела, вот то, что мы </w:t>
      </w:r>
      <w:r w:rsidRPr="00351FAC">
        <w:rPr>
          <w:rFonts w:eastAsia="Times New Roman"/>
          <w:szCs w:val="24"/>
        </w:rPr>
        <w:lastRenderedPageBreak/>
        <w:t>сейчас стяжали, они комфортнее в теле, чем предыдущие. Не потому, что они больше – легче с ними, потому что, первое Физическое Мировое Тело имеет сразу все части,</w:t>
      </w:r>
      <w:r w:rsidR="00807C5B">
        <w:rPr>
          <w:rFonts w:eastAsia="Times New Roman"/>
          <w:szCs w:val="24"/>
        </w:rPr>
        <w:t xml:space="preserve"> а это очень важно для физики. </w:t>
      </w:r>
      <w:r w:rsidRPr="00351FAC">
        <w:rPr>
          <w:rFonts w:eastAsia="Times New Roman"/>
          <w:szCs w:val="24"/>
        </w:rPr>
        <w:t>И скорее всего, 1024 части, которые раньше были – это из старых состо</w:t>
      </w:r>
      <w:r w:rsidR="00D15E1B">
        <w:rPr>
          <w:rFonts w:eastAsia="Times New Roman"/>
          <w:szCs w:val="24"/>
        </w:rPr>
        <w:t>ян</w:t>
      </w:r>
      <w:r w:rsidRPr="00351FAC">
        <w:rPr>
          <w:rFonts w:eastAsia="Times New Roman"/>
          <w:szCs w:val="24"/>
        </w:rPr>
        <w:t xml:space="preserve">ий Метагалактики, </w:t>
      </w:r>
      <w:r w:rsidRPr="00EA2EC1">
        <w:rPr>
          <w:rFonts w:eastAsia="Times New Roman"/>
          <w:b/>
          <w:szCs w:val="24"/>
        </w:rPr>
        <w:t>и Отец нам сейчас дал новое состо</w:t>
      </w:r>
      <w:r w:rsidR="00D15E1B" w:rsidRPr="00EA2EC1">
        <w:rPr>
          <w:rFonts w:eastAsia="Times New Roman"/>
          <w:b/>
          <w:szCs w:val="24"/>
        </w:rPr>
        <w:t>ян</w:t>
      </w:r>
      <w:r w:rsidRPr="00EA2EC1">
        <w:rPr>
          <w:rFonts w:eastAsia="Times New Roman"/>
          <w:b/>
          <w:szCs w:val="24"/>
        </w:rPr>
        <w:t>ие Метагалактики</w:t>
      </w:r>
      <w:r w:rsidRPr="00351FAC">
        <w:rPr>
          <w:rFonts w:eastAsia="Times New Roman"/>
          <w:szCs w:val="24"/>
        </w:rPr>
        <w:t>. Смыл в чём, кстати, смысл в чём? Вот, что мы сейчас делали</w:t>
      </w:r>
      <w:r w:rsidR="000569F9">
        <w:rPr>
          <w:rFonts w:eastAsia="Times New Roman"/>
          <w:szCs w:val="24"/>
        </w:rPr>
        <w:t xml:space="preserve"> и проверяли? Вспомните язык пятой расы, где,</w:t>
      </w:r>
      <w:r w:rsidRPr="00351FAC">
        <w:rPr>
          <w:rFonts w:eastAsia="Times New Roman"/>
          <w:szCs w:val="24"/>
        </w:rPr>
        <w:t xml:space="preserve"> понятно</w:t>
      </w:r>
      <w:r w:rsidRPr="00616436">
        <w:rPr>
          <w:rFonts w:eastAsia="Times New Roman"/>
          <w:b/>
          <w:szCs w:val="24"/>
        </w:rPr>
        <w:t>, Физический М</w:t>
      </w:r>
      <w:r w:rsidR="000569F9" w:rsidRPr="00616436">
        <w:rPr>
          <w:rFonts w:eastAsia="Times New Roman"/>
          <w:b/>
          <w:szCs w:val="24"/>
        </w:rPr>
        <w:t xml:space="preserve">ир – это чистая первая Физика. </w:t>
      </w:r>
      <w:r w:rsidRPr="00616436">
        <w:rPr>
          <w:rFonts w:eastAsia="Times New Roman"/>
          <w:b/>
          <w:szCs w:val="24"/>
        </w:rPr>
        <w:t>Потом Тонкий Мир – это были три пл</w:t>
      </w:r>
      <w:r w:rsidR="00B0311E" w:rsidRPr="00616436">
        <w:rPr>
          <w:rFonts w:eastAsia="Times New Roman"/>
          <w:b/>
          <w:szCs w:val="24"/>
        </w:rPr>
        <w:t>ана – Манас, Астрал, Физика, но</w:t>
      </w:r>
      <w:r w:rsidRPr="00616436">
        <w:rPr>
          <w:rFonts w:eastAsia="Times New Roman"/>
          <w:b/>
          <w:szCs w:val="24"/>
        </w:rPr>
        <w:t xml:space="preserve"> там была одна хитрость. Когда мы доходили до конца Тонкого Мира, возникал, так называ</w:t>
      </w:r>
      <w:r w:rsidR="00616436">
        <w:rPr>
          <w:rFonts w:eastAsia="Times New Roman"/>
          <w:b/>
          <w:szCs w:val="24"/>
        </w:rPr>
        <w:t xml:space="preserve">емый, переход Материи, то есть </w:t>
      </w:r>
      <w:r w:rsidRPr="00616436">
        <w:rPr>
          <w:rFonts w:eastAsia="Times New Roman"/>
          <w:b/>
          <w:szCs w:val="24"/>
        </w:rPr>
        <w:t>Физический и Тонкий М</w:t>
      </w:r>
      <w:r w:rsidR="000569F9" w:rsidRPr="00616436">
        <w:rPr>
          <w:rFonts w:eastAsia="Times New Roman"/>
          <w:b/>
          <w:szCs w:val="24"/>
        </w:rPr>
        <w:t>ир – это была вершина материи пято</w:t>
      </w:r>
      <w:r w:rsidR="00616436">
        <w:rPr>
          <w:rFonts w:eastAsia="Times New Roman"/>
          <w:b/>
          <w:szCs w:val="24"/>
        </w:rPr>
        <w:t xml:space="preserve">й расы. </w:t>
      </w:r>
      <w:r w:rsidRPr="00616436">
        <w:rPr>
          <w:rFonts w:eastAsia="Times New Roman"/>
          <w:b/>
          <w:szCs w:val="24"/>
        </w:rPr>
        <w:t>А начиная с четвёртого план</w:t>
      </w:r>
      <w:r w:rsidR="000569F9" w:rsidRPr="00616436">
        <w:rPr>
          <w:rFonts w:eastAsia="Times New Roman"/>
          <w:b/>
          <w:szCs w:val="24"/>
        </w:rPr>
        <w:t>а, как Огненного Мира в пято</w:t>
      </w:r>
      <w:r w:rsidRPr="00616436">
        <w:rPr>
          <w:rFonts w:eastAsia="Times New Roman"/>
          <w:b/>
          <w:szCs w:val="24"/>
        </w:rPr>
        <w:t xml:space="preserve">й расе – это уже огненность была, но не материя Планеты. И материя Планеты – это всегда было Тонкий и Физический Мир. </w:t>
      </w:r>
    </w:p>
    <w:p w14:paraId="3238DF76" w14:textId="636A9076" w:rsidR="00351FAC" w:rsidRPr="00616436" w:rsidRDefault="00351FAC" w:rsidP="00616436">
      <w:pPr>
        <w:ind w:firstLine="680"/>
        <w:rPr>
          <w:rFonts w:eastAsia="Times New Roman"/>
          <w:b/>
          <w:szCs w:val="24"/>
        </w:rPr>
      </w:pPr>
      <w:r w:rsidRPr="003051F5">
        <w:rPr>
          <w:rFonts w:eastAsia="Times New Roman"/>
          <w:szCs w:val="24"/>
        </w:rPr>
        <w:t>Вот, когда мы сейчас это стяжали, Шуньята Метагалактики, как сердцевина Метагалактики, она как раз стоит между 8192 и 8193, вот эта чёрная точка. И когда мы стяжали Физический и Тонкий Мир, мы как раз дошли до Шуньяты Метагалактики, как материи Метага</w:t>
      </w:r>
      <w:r w:rsidR="000569F9" w:rsidRPr="003051F5">
        <w:rPr>
          <w:rFonts w:eastAsia="Times New Roman"/>
          <w:szCs w:val="24"/>
        </w:rPr>
        <w:t>лактики. Исполнилось ощущение пято</w:t>
      </w:r>
      <w:r w:rsidRPr="003051F5">
        <w:rPr>
          <w:rFonts w:eastAsia="Times New Roman"/>
          <w:szCs w:val="24"/>
        </w:rPr>
        <w:t>й расы, моё, когда я там восходил, когда Физический и Тонкий Мир – это материя Метага</w:t>
      </w:r>
      <w:r w:rsidR="00616436">
        <w:rPr>
          <w:rFonts w:eastAsia="Times New Roman"/>
          <w:szCs w:val="24"/>
        </w:rPr>
        <w:t>лактики</w:t>
      </w:r>
      <w:r w:rsidRPr="003051F5">
        <w:rPr>
          <w:rFonts w:eastAsia="Times New Roman"/>
          <w:szCs w:val="24"/>
        </w:rPr>
        <w:t>, а Огненный Мир, в данном случае, Метагалактический и С</w:t>
      </w:r>
      <w:r w:rsidR="00B0311E" w:rsidRPr="003051F5">
        <w:rPr>
          <w:rFonts w:eastAsia="Times New Roman"/>
          <w:szCs w:val="24"/>
        </w:rPr>
        <w:t xml:space="preserve">интезный – это </w:t>
      </w:r>
      <w:r w:rsidR="000569F9" w:rsidRPr="003051F5">
        <w:rPr>
          <w:rFonts w:eastAsia="Times New Roman"/>
          <w:szCs w:val="24"/>
        </w:rPr>
        <w:t>то, что в пято</w:t>
      </w:r>
      <w:r w:rsidRPr="003051F5">
        <w:rPr>
          <w:rFonts w:eastAsia="Times New Roman"/>
          <w:szCs w:val="24"/>
        </w:rPr>
        <w:t>й расе назывались Огнём Метагалактики.</w:t>
      </w:r>
    </w:p>
    <w:p w14:paraId="4AE1930D" w14:textId="01296A5A" w:rsidR="00351FAC" w:rsidRPr="00351FAC" w:rsidRDefault="00351FAC" w:rsidP="00096272">
      <w:pPr>
        <w:ind w:firstLine="680"/>
        <w:rPr>
          <w:rFonts w:eastAsia="Times New Roman"/>
          <w:szCs w:val="24"/>
        </w:rPr>
      </w:pPr>
      <w:r w:rsidRPr="00616436">
        <w:rPr>
          <w:rFonts w:eastAsia="Times New Roman"/>
          <w:b/>
          <w:szCs w:val="24"/>
        </w:rPr>
        <w:t>Мы так по Стандартам Метагалактики и проходили, что 8192 Реальности – это материя, а начиная с 8193-й, над Шуньятой – это, так называемые, Временные Реальности Ог</w:t>
      </w:r>
      <w:r w:rsidR="00616436">
        <w:rPr>
          <w:rFonts w:eastAsia="Times New Roman"/>
          <w:b/>
          <w:szCs w:val="24"/>
        </w:rPr>
        <w:t>ня. А Время вытекает из Огня, то есть</w:t>
      </w:r>
      <w:r w:rsidRPr="00616436">
        <w:rPr>
          <w:rFonts w:eastAsia="Times New Roman"/>
          <w:b/>
          <w:szCs w:val="24"/>
        </w:rPr>
        <w:t xml:space="preserve"> то, что выше 8192 – это Огонь, а то, что ниже – это как раз та самая материя. И вот у нас сейчас получилось, что: 8192 – Тонкий и Физический Мир – материя, а Метагалактический и Синтезный Мир – это Огонь.</w:t>
      </w:r>
      <w:r w:rsidRPr="00351FAC">
        <w:rPr>
          <w:rFonts w:eastAsia="Times New Roman"/>
          <w:szCs w:val="24"/>
        </w:rPr>
        <w:t xml:space="preserve"> При этом, вы скажите: «Но они ж входят вниз». Входят-то входят, но я напоминаю, что вот эти 8192 сюда входят, как часть. То есть, </w:t>
      </w:r>
      <w:r w:rsidR="00B33AC9">
        <w:rPr>
          <w:rFonts w:eastAsia="Times New Roman"/>
          <w:szCs w:val="24"/>
        </w:rPr>
        <w:t>ф</w:t>
      </w:r>
      <w:r w:rsidR="00B03D0D">
        <w:rPr>
          <w:rFonts w:eastAsia="Times New Roman"/>
          <w:szCs w:val="24"/>
        </w:rPr>
        <w:t>а</w:t>
      </w:r>
      <w:r w:rsidRPr="00351FAC">
        <w:rPr>
          <w:rFonts w:eastAsia="Times New Roman"/>
          <w:szCs w:val="24"/>
        </w:rPr>
        <w:t xml:space="preserve">ктически, здесь идёт смешение Физического, Тонкого, Метагалактического и Синтезного Мира, а это смешение говорит о материальности. </w:t>
      </w:r>
    </w:p>
    <w:p w14:paraId="4AD323C0" w14:textId="400504A3" w:rsidR="00351FAC" w:rsidRPr="00351FAC" w:rsidRDefault="00351FAC" w:rsidP="00096272">
      <w:pPr>
        <w:ind w:firstLine="680"/>
        <w:rPr>
          <w:rFonts w:eastAsia="Times New Roman"/>
          <w:szCs w:val="24"/>
        </w:rPr>
      </w:pPr>
      <w:r w:rsidRPr="00351FAC">
        <w:rPr>
          <w:rFonts w:eastAsia="Times New Roman"/>
          <w:szCs w:val="24"/>
        </w:rPr>
        <w:t xml:space="preserve">А вот более высокие явления, где 4096 из 12-ти, а здесь – 8192 из 16-ти тысяч – это как раз чистый Огонь Метагалактики в Метагалактическом и Синтезном Мире, который стоит над Шуньятой Метагалактики, над прослойкой центровки между материей и огненностью Метагалактики </w:t>
      </w:r>
      <w:r w:rsidR="00B03D0D">
        <w:rPr>
          <w:rFonts w:eastAsia="Times New Roman"/>
          <w:szCs w:val="24"/>
        </w:rPr>
        <w:t>Фа</w:t>
      </w:r>
      <w:r w:rsidRPr="00351FAC">
        <w:rPr>
          <w:rFonts w:eastAsia="Times New Roman"/>
          <w:szCs w:val="24"/>
        </w:rPr>
        <w:t>. И вот это ощущение Миров и Мировых Тел нашему Физическому телу и при</w:t>
      </w:r>
      <w:r w:rsidR="00616436">
        <w:rPr>
          <w:rFonts w:eastAsia="Times New Roman"/>
          <w:szCs w:val="24"/>
        </w:rPr>
        <w:t>ятней, и комфортней, поэтому я даже</w:t>
      </w:r>
      <w:r w:rsidRPr="00351FAC">
        <w:rPr>
          <w:rFonts w:eastAsia="Times New Roman"/>
          <w:szCs w:val="24"/>
        </w:rPr>
        <w:t xml:space="preserve"> в конце практики решил пово</w:t>
      </w:r>
      <w:r w:rsidR="00616436">
        <w:rPr>
          <w:rFonts w:eastAsia="Times New Roman"/>
          <w:szCs w:val="24"/>
        </w:rPr>
        <w:t>зжигаться в физическом теле, по</w:t>
      </w:r>
      <w:r w:rsidRPr="00351FAC">
        <w:rPr>
          <w:rFonts w:eastAsia="Times New Roman"/>
          <w:szCs w:val="24"/>
        </w:rPr>
        <w:t>ощущать, насколько физическому т</w:t>
      </w:r>
      <w:r w:rsidR="00616436">
        <w:rPr>
          <w:rFonts w:eastAsia="Times New Roman"/>
          <w:szCs w:val="24"/>
        </w:rPr>
        <w:t>елу это комфортней. Я</w:t>
      </w:r>
      <w:r w:rsidRPr="00351FAC">
        <w:rPr>
          <w:rFonts w:eastAsia="Times New Roman"/>
          <w:szCs w:val="24"/>
        </w:rPr>
        <w:t xml:space="preserve"> бы сказал, за последние деся</w:t>
      </w:r>
      <w:r w:rsidR="00D94B2F">
        <w:rPr>
          <w:rFonts w:eastAsia="Times New Roman"/>
          <w:szCs w:val="24"/>
        </w:rPr>
        <w:t>ть лет Синтеза, несмотря на</w:t>
      </w:r>
      <w:r w:rsidRPr="00351FAC">
        <w:rPr>
          <w:rFonts w:eastAsia="Times New Roman"/>
          <w:szCs w:val="24"/>
        </w:rPr>
        <w:t xml:space="preserve"> этот масштаб и объём, это оказались самые комфортные Мировые Тела для физического тела, физически. Вот ему от них приятно. Все остальные были и ему было всё равно. Вот такая интересная ситуация. </w:t>
      </w:r>
    </w:p>
    <w:p w14:paraId="210F6846" w14:textId="13F2C3A8" w:rsidR="00351FAC" w:rsidRPr="00351FAC" w:rsidRDefault="00351FAC" w:rsidP="00096272">
      <w:pPr>
        <w:ind w:firstLine="680"/>
        <w:rPr>
          <w:rFonts w:eastAsia="Times New Roman"/>
          <w:szCs w:val="24"/>
        </w:rPr>
      </w:pPr>
      <w:r w:rsidRPr="00351FAC">
        <w:rPr>
          <w:rFonts w:eastAsia="Times New Roman"/>
          <w:szCs w:val="24"/>
        </w:rPr>
        <w:t xml:space="preserve">Поэтому, скорее всего, я сейчас выйду с запросом после Синтеза к Отцу и к Владыке Кут Хуми о возможности </w:t>
      </w:r>
      <w:r w:rsidR="00D94B2F">
        <w:rPr>
          <w:rFonts w:eastAsia="Times New Roman"/>
          <w:szCs w:val="24"/>
        </w:rPr>
        <w:t>расширить Мировые Тела, Миры. И</w:t>
      </w:r>
      <w:r w:rsidRPr="00351FAC">
        <w:rPr>
          <w:rFonts w:eastAsia="Times New Roman"/>
          <w:szCs w:val="24"/>
        </w:rPr>
        <w:t xml:space="preserve"> работая в Метагалактике, за счё</w:t>
      </w:r>
      <w:r w:rsidR="00D94B2F">
        <w:rPr>
          <w:rFonts w:eastAsia="Times New Roman"/>
          <w:szCs w:val="24"/>
        </w:rPr>
        <w:t>т стяжания этих Мировых Тел,</w:t>
      </w:r>
      <w:r w:rsidRPr="00351FAC">
        <w:rPr>
          <w:rFonts w:eastAsia="Times New Roman"/>
          <w:szCs w:val="24"/>
        </w:rPr>
        <w:t xml:space="preserve"> я думаю, это будет удачный запрос. У нас есть такой интересный вари</w:t>
      </w:r>
      <w:r w:rsidR="00D94B2F">
        <w:rPr>
          <w:rFonts w:eastAsia="Times New Roman"/>
          <w:szCs w:val="24"/>
        </w:rPr>
        <w:t>ант, что Отец и Владыка, иногда</w:t>
      </w:r>
      <w:r w:rsidRPr="00351FAC">
        <w:rPr>
          <w:rFonts w:eastAsia="Times New Roman"/>
          <w:szCs w:val="24"/>
        </w:rPr>
        <w:t xml:space="preserve"> даёт нам шанс снизу попросить и решить что-то. У нас есть такое право, почему я и сказал: «Воспользоваться нашим Правом – попробовать продвинуть систему дальше». Скорее всего, у нас с вами сейчас получилось сдвинуть Мировые Тела, а это очень хорошая ситуация. Мы начнём расти более глубоко, но при этом, Мировые Тела станов</w:t>
      </w:r>
      <w:r w:rsidR="00D94B2F">
        <w:rPr>
          <w:rFonts w:eastAsia="Times New Roman"/>
          <w:szCs w:val="24"/>
        </w:rPr>
        <w:t xml:space="preserve">ятся намного более сложными, </w:t>
      </w:r>
      <w:r w:rsidRPr="00351FAC">
        <w:rPr>
          <w:rFonts w:eastAsia="Times New Roman"/>
          <w:szCs w:val="24"/>
        </w:rPr>
        <w:t>и понятно, что придётся ими заниматься, но мы ведь восходим. Заодно будет и вершение, ладно.</w:t>
      </w:r>
    </w:p>
    <w:p w14:paraId="545FA2A1" w14:textId="3A560C2A" w:rsidR="00351FAC" w:rsidRPr="00351FAC" w:rsidRDefault="00351FAC" w:rsidP="000569F9">
      <w:pPr>
        <w:ind w:firstLine="680"/>
        <w:rPr>
          <w:rFonts w:eastAsia="Times New Roman"/>
          <w:szCs w:val="24"/>
        </w:rPr>
      </w:pPr>
      <w:r w:rsidRPr="00351FAC">
        <w:rPr>
          <w:rFonts w:eastAsia="Times New Roman"/>
          <w:szCs w:val="24"/>
        </w:rPr>
        <w:t>У нас с вами ещё два стяжания стандартных для этого Синтеза. Они будут итоговые. Вот смотрите, мы с вами</w:t>
      </w:r>
      <w:r w:rsidR="00B33AC9">
        <w:rPr>
          <w:rFonts w:eastAsia="Times New Roman"/>
          <w:szCs w:val="24"/>
        </w:rPr>
        <w:t xml:space="preserve"> фактически </w:t>
      </w:r>
      <w:r w:rsidRPr="00351FAC">
        <w:rPr>
          <w:rFonts w:eastAsia="Times New Roman"/>
          <w:szCs w:val="24"/>
        </w:rPr>
        <w:t>стяжали Граальность, начали стяжать Метага</w:t>
      </w:r>
      <w:r w:rsidR="00D94B2F">
        <w:rPr>
          <w:rFonts w:eastAsia="Times New Roman"/>
          <w:szCs w:val="24"/>
        </w:rPr>
        <w:t>лактическое Восхождение.</w:t>
      </w:r>
      <w:r w:rsidRPr="00351FAC">
        <w:rPr>
          <w:rFonts w:eastAsia="Times New Roman"/>
          <w:szCs w:val="24"/>
        </w:rPr>
        <w:t xml:space="preserve"> Владыка нам зафиксировал, но не до конца стяжали. Но у нас есть ещё одна часть, которая называется </w:t>
      </w:r>
      <w:r w:rsidR="00D94B2F">
        <w:rPr>
          <w:rFonts w:eastAsia="Times New Roman"/>
          <w:szCs w:val="24"/>
        </w:rPr>
        <w:t xml:space="preserve">– </w:t>
      </w:r>
      <w:r w:rsidRPr="00351FAC">
        <w:rPr>
          <w:rFonts w:eastAsia="Times New Roman"/>
          <w:szCs w:val="24"/>
        </w:rPr>
        <w:t>Суперметагалактика. Это 141-я часть, и по Стандарту Синтеза, он изложен как раз в 16-м Распоряжении, на всех Синтезах мы теперь базово стяжаем фиксацию четырёх ч</w:t>
      </w:r>
      <w:r w:rsidR="00D94B2F">
        <w:rPr>
          <w:rFonts w:eastAsia="Times New Roman"/>
          <w:szCs w:val="24"/>
        </w:rPr>
        <w:t>астей. Не одной, а четырёх! Я имею ввиду,</w:t>
      </w:r>
      <w:r w:rsidRPr="00351FAC">
        <w:rPr>
          <w:rFonts w:eastAsia="Times New Roman"/>
          <w:szCs w:val="24"/>
        </w:rPr>
        <w:t xml:space="preserve"> в разработке 13-го горизонта. Это – 13</w:t>
      </w:r>
      <w:r w:rsidR="00D94B2F">
        <w:rPr>
          <w:rFonts w:eastAsia="Times New Roman"/>
          <w:szCs w:val="24"/>
        </w:rPr>
        <w:t>-я</w:t>
      </w:r>
      <w:r w:rsidRPr="00351FAC">
        <w:rPr>
          <w:rFonts w:eastAsia="Times New Roman"/>
          <w:szCs w:val="24"/>
        </w:rPr>
        <w:t xml:space="preserve"> часть, это – 77</w:t>
      </w:r>
      <w:r w:rsidR="00D94B2F">
        <w:rPr>
          <w:rFonts w:eastAsia="Times New Roman"/>
          <w:szCs w:val="24"/>
        </w:rPr>
        <w:t>-я</w:t>
      </w:r>
      <w:r w:rsidRPr="00351FAC">
        <w:rPr>
          <w:rFonts w:eastAsia="Times New Roman"/>
          <w:szCs w:val="24"/>
        </w:rPr>
        <w:t xml:space="preserve"> часть, это – 141</w:t>
      </w:r>
      <w:r w:rsidR="00D94B2F">
        <w:rPr>
          <w:rFonts w:eastAsia="Times New Roman"/>
          <w:szCs w:val="24"/>
        </w:rPr>
        <w:t>-я</w:t>
      </w:r>
      <w:r w:rsidRPr="00351FAC">
        <w:rPr>
          <w:rFonts w:eastAsia="Times New Roman"/>
          <w:szCs w:val="24"/>
        </w:rPr>
        <w:t xml:space="preserve"> часть, и это – 192 плюс 13 – 205</w:t>
      </w:r>
      <w:r w:rsidR="00D94B2F">
        <w:rPr>
          <w:rFonts w:eastAsia="Times New Roman"/>
          <w:szCs w:val="24"/>
        </w:rPr>
        <w:t>-я</w:t>
      </w:r>
      <w:r w:rsidRPr="00351FAC">
        <w:rPr>
          <w:rFonts w:eastAsia="Times New Roman"/>
          <w:szCs w:val="24"/>
        </w:rPr>
        <w:t xml:space="preserve"> часть. Вот 205-я часть – это мы вчера с вами знакомились с Дочерью, но мы только знакомились, да. С 77-й частью, как Метагалактическим Восхождением, мы </w:t>
      </w:r>
      <w:r w:rsidR="000569F9">
        <w:rPr>
          <w:rFonts w:eastAsia="Times New Roman"/>
          <w:szCs w:val="24"/>
        </w:rPr>
        <w:t>знакомились.</w:t>
      </w:r>
    </w:p>
    <w:p w14:paraId="2C574C0F" w14:textId="340E0E07" w:rsidR="00351FAC" w:rsidRPr="000569F9" w:rsidRDefault="00351FAC" w:rsidP="000569F9">
      <w:pPr>
        <w:pStyle w:val="a"/>
      </w:pPr>
      <w:bookmarkStart w:id="50" w:name="_Toc32359795"/>
      <w:r w:rsidRPr="00351FAC">
        <w:lastRenderedPageBreak/>
        <w:t xml:space="preserve">Суперметагалактика </w:t>
      </w:r>
      <w:r w:rsidR="00B03D0D">
        <w:t>Фа</w:t>
      </w:r>
      <w:bookmarkEnd w:id="50"/>
    </w:p>
    <w:p w14:paraId="2C0DB0CB" w14:textId="20B2C888" w:rsidR="00351FAC" w:rsidRPr="00351FAC" w:rsidRDefault="00351FAC" w:rsidP="00096272">
      <w:pPr>
        <w:ind w:firstLine="680"/>
        <w:rPr>
          <w:rFonts w:eastAsia="Times New Roman"/>
          <w:szCs w:val="24"/>
        </w:rPr>
      </w:pPr>
      <w:r w:rsidRPr="00351FAC">
        <w:rPr>
          <w:rFonts w:eastAsia="Times New Roman"/>
          <w:szCs w:val="24"/>
        </w:rPr>
        <w:t xml:space="preserve">И есть ещё часть, как Суперметагалактика </w:t>
      </w:r>
      <w:r w:rsidR="00B03D0D">
        <w:rPr>
          <w:rFonts w:eastAsia="Times New Roman"/>
          <w:szCs w:val="24"/>
        </w:rPr>
        <w:t>Фа</w:t>
      </w:r>
      <w:r w:rsidRPr="00351FAC">
        <w:rPr>
          <w:rFonts w:eastAsia="Times New Roman"/>
          <w:szCs w:val="24"/>
        </w:rPr>
        <w:t xml:space="preserve">, это когда мы собою выражаем концентрацию определённых видов материи, и у нас эта часть нарастает. У нас таких видов материи – 16, от Физичности до Метагалактики </w:t>
      </w:r>
      <w:r w:rsidR="00B03D0D">
        <w:rPr>
          <w:rFonts w:eastAsia="Times New Roman"/>
          <w:szCs w:val="24"/>
        </w:rPr>
        <w:t>Фа</w:t>
      </w:r>
      <w:r w:rsidRPr="00351FAC">
        <w:rPr>
          <w:rFonts w:eastAsia="Times New Roman"/>
          <w:szCs w:val="24"/>
        </w:rPr>
        <w:t xml:space="preserve">. И они все расположены у нас от 129, плюс 16, от 128 до 144 части. И вот на этот Синтез у нас выпадает 141 часть, которая называется Суперметагалактика </w:t>
      </w:r>
      <w:r w:rsidR="00B03D0D">
        <w:rPr>
          <w:rFonts w:eastAsia="Times New Roman"/>
          <w:szCs w:val="24"/>
        </w:rPr>
        <w:t>Фа</w:t>
      </w:r>
      <w:r w:rsidRPr="00351FAC">
        <w:rPr>
          <w:rFonts w:eastAsia="Times New Roman"/>
          <w:szCs w:val="24"/>
        </w:rPr>
        <w:t xml:space="preserve">. </w:t>
      </w:r>
    </w:p>
    <w:p w14:paraId="24443151" w14:textId="20938294" w:rsidR="00351FAC" w:rsidRPr="00351FAC" w:rsidRDefault="00D94B2F" w:rsidP="00096272">
      <w:pPr>
        <w:ind w:firstLine="680"/>
        <w:rPr>
          <w:rFonts w:eastAsia="Times New Roman"/>
          <w:szCs w:val="24"/>
        </w:rPr>
      </w:pPr>
      <w:r>
        <w:rPr>
          <w:rFonts w:eastAsia="Times New Roman"/>
          <w:szCs w:val="24"/>
        </w:rPr>
        <w:t>Я очень корректно скажу, я вообще не знаю как эта часть строится. Я</w:t>
      </w:r>
      <w:r w:rsidR="00351FAC" w:rsidRPr="00351FAC">
        <w:rPr>
          <w:rFonts w:eastAsia="Times New Roman"/>
          <w:szCs w:val="24"/>
        </w:rPr>
        <w:t xml:space="preserve"> лишь могу сказать, что мы стяжаем вот такой шарик, который называется Суперметагалактика </w:t>
      </w:r>
      <w:r w:rsidR="00B03D0D">
        <w:rPr>
          <w:rFonts w:eastAsia="Times New Roman"/>
          <w:szCs w:val="24"/>
        </w:rPr>
        <w:t>Фа</w:t>
      </w:r>
      <w:r w:rsidR="00351FAC" w:rsidRPr="00351FAC">
        <w:rPr>
          <w:rFonts w:eastAsia="Times New Roman"/>
          <w:szCs w:val="24"/>
        </w:rPr>
        <w:t xml:space="preserve">, и в нём 4096 оболочек Суперметагалактики </w:t>
      </w:r>
      <w:r w:rsidR="00B03D0D">
        <w:rPr>
          <w:rFonts w:eastAsia="Times New Roman"/>
          <w:szCs w:val="24"/>
        </w:rPr>
        <w:t>Фа</w:t>
      </w:r>
      <w:r w:rsidR="00351FAC" w:rsidRPr="00351FAC">
        <w:rPr>
          <w:rFonts w:eastAsia="Times New Roman"/>
          <w:szCs w:val="24"/>
        </w:rPr>
        <w:t xml:space="preserve">. Всё. То есть, строение части я знаю, а какая она, как она живёт, чем развивается – я не знаю. </w:t>
      </w:r>
    </w:p>
    <w:p w14:paraId="6724B489" w14:textId="20E6BDAD" w:rsidR="00351FAC" w:rsidRPr="00351FAC" w:rsidRDefault="00351FAC" w:rsidP="00096272">
      <w:pPr>
        <w:ind w:firstLine="680"/>
        <w:rPr>
          <w:rFonts w:eastAsia="Times New Roman"/>
          <w:szCs w:val="24"/>
        </w:rPr>
      </w:pPr>
      <w:r w:rsidRPr="00351FAC">
        <w:rPr>
          <w:rFonts w:eastAsia="Times New Roman"/>
          <w:szCs w:val="24"/>
        </w:rPr>
        <w:t>И у нас в Синтезе так, и в общем-то, новые части разрабатываются. Отец даёт название, потом объясняет, как они выглядят, потом мы их стяжаем, потом они у нас адаптируются, растут, применяются. А потом мы начинаем соображать, что с ними можно делать. Всё. П</w:t>
      </w:r>
      <w:r w:rsidR="00D94B2F">
        <w:rPr>
          <w:rFonts w:eastAsia="Times New Roman"/>
          <w:szCs w:val="24"/>
        </w:rPr>
        <w:t>о-другому не бывает, потому что</w:t>
      </w:r>
      <w:r w:rsidRPr="00351FAC">
        <w:rPr>
          <w:rFonts w:eastAsia="Times New Roman"/>
          <w:szCs w:val="24"/>
        </w:rPr>
        <w:t xml:space="preserve"> объяснять нам то, чего в нас</w:t>
      </w:r>
      <w:r w:rsidR="00D94B2F">
        <w:rPr>
          <w:rFonts w:eastAsia="Times New Roman"/>
          <w:szCs w:val="24"/>
        </w:rPr>
        <w:t xml:space="preserve"> нет –</w:t>
      </w:r>
      <w:r w:rsidRPr="00351FAC">
        <w:rPr>
          <w:rFonts w:eastAsia="Times New Roman"/>
          <w:szCs w:val="24"/>
        </w:rPr>
        <w:t xml:space="preserve"> нереально. Наш мозг просто не возьмёт. Нереально. Поэтому, мы сейчас идём к Отцу и стяжаем такую часть, как Метаг</w:t>
      </w:r>
      <w:r w:rsidR="00D94B2F">
        <w:rPr>
          <w:rFonts w:eastAsia="Times New Roman"/>
          <w:szCs w:val="24"/>
        </w:rPr>
        <w:t>алактическое Восхождение. Шарик</w:t>
      </w:r>
      <w:r w:rsidRPr="00351FAC">
        <w:rPr>
          <w:rFonts w:eastAsia="Times New Roman"/>
          <w:szCs w:val="24"/>
        </w:rPr>
        <w:t xml:space="preserve"> и 4096 оболочек Метагалактического Восхождения – по аналогии с Граалем. Стяжаем такую часть, как Суперметагалактика </w:t>
      </w:r>
      <w:r w:rsidR="00B03D0D">
        <w:rPr>
          <w:rFonts w:eastAsia="Times New Roman"/>
          <w:szCs w:val="24"/>
        </w:rPr>
        <w:t>Фа</w:t>
      </w:r>
      <w:r w:rsidRPr="00351FAC">
        <w:rPr>
          <w:rFonts w:eastAsia="Times New Roman"/>
          <w:szCs w:val="24"/>
        </w:rPr>
        <w:t xml:space="preserve">, 141-ю – шарик и 4096 оболочек. Ну, и последняя, самая приятная для дам, мы стяжаем Дочь, как </w:t>
      </w:r>
      <w:r w:rsidR="00706CE0">
        <w:rPr>
          <w:rFonts w:eastAsia="Times New Roman"/>
          <w:szCs w:val="24"/>
        </w:rPr>
        <w:t>205-ю часть, где это будет Тело –</w:t>
      </w:r>
      <w:r w:rsidRPr="00351FAC">
        <w:rPr>
          <w:rFonts w:eastAsia="Times New Roman"/>
          <w:szCs w:val="24"/>
        </w:rPr>
        <w:t xml:space="preserve"> и для мужчин, и для женщин, Дочери в наших Телах, но это Тело тоже будет иметь 4096 оболочек. То есть, это уже</w:t>
      </w:r>
      <w:r w:rsidR="00706CE0">
        <w:rPr>
          <w:rFonts w:eastAsia="Times New Roman"/>
          <w:szCs w:val="24"/>
        </w:rPr>
        <w:t xml:space="preserve"> будет не шарик, а т</w:t>
      </w:r>
      <w:r w:rsidRPr="00351FAC">
        <w:rPr>
          <w:rFonts w:eastAsia="Times New Roman"/>
          <w:szCs w:val="24"/>
        </w:rPr>
        <w:t xml:space="preserve">елесное выражение Изначально Вышестоящей Дочери. </w:t>
      </w:r>
    </w:p>
    <w:p w14:paraId="062EC9E2" w14:textId="78F1476C" w:rsidR="00351FAC" w:rsidRPr="00351FAC" w:rsidRDefault="00351FAC" w:rsidP="00096272">
      <w:pPr>
        <w:ind w:firstLine="680"/>
        <w:rPr>
          <w:rFonts w:eastAsia="Times New Roman"/>
          <w:szCs w:val="24"/>
        </w:rPr>
      </w:pPr>
      <w:r w:rsidRPr="00351FAC">
        <w:rPr>
          <w:rFonts w:eastAsia="Times New Roman"/>
          <w:szCs w:val="24"/>
        </w:rPr>
        <w:t>Таким образом, за этот Синтез мы впервые с вами стяжаем четыре базовые час</w:t>
      </w:r>
      <w:r w:rsidR="00706CE0">
        <w:rPr>
          <w:rFonts w:eastAsia="Times New Roman"/>
          <w:szCs w:val="24"/>
        </w:rPr>
        <w:t>ти. Я напоминаю для… Дочь – это кстати, 13-е Посвящение, и</w:t>
      </w:r>
      <w:r w:rsidRPr="00351FAC">
        <w:rPr>
          <w:rFonts w:eastAsia="Times New Roman"/>
          <w:szCs w:val="24"/>
        </w:rPr>
        <w:t xml:space="preserve"> соответственно, 13</w:t>
      </w:r>
      <w:r w:rsidR="00706CE0">
        <w:rPr>
          <w:rFonts w:eastAsia="Times New Roman"/>
          <w:szCs w:val="24"/>
        </w:rPr>
        <w:t>-я ч</w:t>
      </w:r>
      <w:r w:rsidRPr="00351FAC">
        <w:rPr>
          <w:rFonts w:eastAsia="Times New Roman"/>
          <w:szCs w:val="24"/>
        </w:rPr>
        <w:t xml:space="preserve">асть в 64-рице Посвящений. Я напоминаю вчерашнюю тему, что для </w:t>
      </w:r>
      <w:r w:rsidR="00D15E1B">
        <w:rPr>
          <w:rFonts w:eastAsia="Times New Roman"/>
          <w:szCs w:val="24"/>
        </w:rPr>
        <w:t>ян</w:t>
      </w:r>
      <w:r w:rsidRPr="00351FAC">
        <w:rPr>
          <w:rFonts w:eastAsia="Times New Roman"/>
          <w:szCs w:val="24"/>
        </w:rPr>
        <w:t>ей</w:t>
      </w:r>
      <w:r w:rsidR="00706CE0">
        <w:rPr>
          <w:rFonts w:eastAsia="Times New Roman"/>
          <w:szCs w:val="24"/>
        </w:rPr>
        <w:t xml:space="preserve">: Дочь внутри – </w:t>
      </w:r>
      <w:r w:rsidR="00D15E1B">
        <w:rPr>
          <w:rFonts w:eastAsia="Times New Roman"/>
          <w:szCs w:val="24"/>
        </w:rPr>
        <w:t>я</w:t>
      </w:r>
      <w:r w:rsidR="00DD1249">
        <w:rPr>
          <w:rFonts w:eastAsia="Times New Roman"/>
          <w:szCs w:val="24"/>
        </w:rPr>
        <w:t>нь</w:t>
      </w:r>
      <w:r w:rsidR="00706CE0">
        <w:rPr>
          <w:rFonts w:eastAsia="Times New Roman"/>
          <w:szCs w:val="24"/>
        </w:rPr>
        <w:t xml:space="preserve"> снаружи. А</w:t>
      </w:r>
      <w:r w:rsidR="00D15E1B">
        <w:rPr>
          <w:rFonts w:eastAsia="Times New Roman"/>
          <w:szCs w:val="24"/>
        </w:rPr>
        <w:t xml:space="preserve"> для и</w:t>
      </w:r>
      <w:r w:rsidRPr="00351FAC">
        <w:rPr>
          <w:rFonts w:eastAsia="Times New Roman"/>
          <w:szCs w:val="24"/>
        </w:rPr>
        <w:t xml:space="preserve">ней – Дочь снаружи, </w:t>
      </w:r>
      <w:r w:rsidR="00D15E1B">
        <w:rPr>
          <w:rFonts w:eastAsia="Times New Roman"/>
          <w:szCs w:val="24"/>
        </w:rPr>
        <w:t>я</w:t>
      </w:r>
      <w:r w:rsidR="00DD1249">
        <w:rPr>
          <w:rFonts w:eastAsia="Times New Roman"/>
          <w:szCs w:val="24"/>
        </w:rPr>
        <w:t>нь</w:t>
      </w:r>
      <w:r w:rsidRPr="00351FAC">
        <w:rPr>
          <w:rFonts w:eastAsia="Times New Roman"/>
          <w:szCs w:val="24"/>
        </w:rPr>
        <w:t xml:space="preserve"> – внутри. Ну, к тому, что на следующем Синтезе Сына, такое стяжание будет наоборот, и мы как раз уравновесимся. У меня всё. Мы дорабатываем три части, чтобы развернуть четверицу частей 13-го горизонта в полноте базовых. Я подчёркиваю – это четверица базовых частей. На самом деле, если эту четверицу умножить </w:t>
      </w:r>
      <w:r w:rsidR="00706CE0">
        <w:rPr>
          <w:rFonts w:eastAsia="Times New Roman"/>
          <w:szCs w:val="24"/>
        </w:rPr>
        <w:t>16 раз, таких частей – 64. Н</w:t>
      </w:r>
      <w:r w:rsidRPr="00351FAC">
        <w:rPr>
          <w:rFonts w:eastAsia="Times New Roman"/>
          <w:szCs w:val="24"/>
        </w:rPr>
        <w:t>е имеет смысла стяжать после того, ка</w:t>
      </w:r>
      <w:r w:rsidR="00706CE0">
        <w:rPr>
          <w:rFonts w:eastAsia="Times New Roman"/>
          <w:szCs w:val="24"/>
        </w:rPr>
        <w:t xml:space="preserve">к мы стяжали 2512. Нам хватит. </w:t>
      </w:r>
    </w:p>
    <w:p w14:paraId="4C039BF9" w14:textId="51DE0BAE" w:rsidR="00351FAC" w:rsidRPr="00351FAC" w:rsidRDefault="00351FAC" w:rsidP="00096272">
      <w:pPr>
        <w:ind w:firstLine="680"/>
        <w:rPr>
          <w:rFonts w:eastAsia="Times New Roman"/>
          <w:szCs w:val="24"/>
        </w:rPr>
      </w:pPr>
      <w:r w:rsidRPr="00351FAC">
        <w:rPr>
          <w:rFonts w:eastAsia="Times New Roman"/>
          <w:szCs w:val="24"/>
        </w:rPr>
        <w:t>Ещё момент. Вы скажете: «А зачем тогда базовые стяжать?» Базовые – это эталонность. Мы должны стяжать четыре эталонные части: 13</w:t>
      </w:r>
      <w:r w:rsidR="00706CE0">
        <w:rPr>
          <w:rFonts w:eastAsia="Times New Roman"/>
          <w:szCs w:val="24"/>
        </w:rPr>
        <w:t>-ю</w:t>
      </w:r>
      <w:r w:rsidRPr="00351FAC">
        <w:rPr>
          <w:rFonts w:eastAsia="Times New Roman"/>
          <w:szCs w:val="24"/>
        </w:rPr>
        <w:t>, 77</w:t>
      </w:r>
      <w:r w:rsidR="00706CE0">
        <w:rPr>
          <w:rFonts w:eastAsia="Times New Roman"/>
          <w:szCs w:val="24"/>
        </w:rPr>
        <w:t>-ю</w:t>
      </w:r>
      <w:r w:rsidRPr="00351FAC">
        <w:rPr>
          <w:rFonts w:eastAsia="Times New Roman"/>
          <w:szCs w:val="24"/>
        </w:rPr>
        <w:t>, 141</w:t>
      </w:r>
      <w:r w:rsidR="00706CE0">
        <w:rPr>
          <w:rFonts w:eastAsia="Times New Roman"/>
          <w:szCs w:val="24"/>
        </w:rPr>
        <w:t>-ю</w:t>
      </w:r>
      <w:r w:rsidRPr="00351FAC">
        <w:rPr>
          <w:rFonts w:eastAsia="Times New Roman"/>
          <w:szCs w:val="24"/>
        </w:rPr>
        <w:t xml:space="preserve"> и 205</w:t>
      </w:r>
      <w:r w:rsidR="00706CE0">
        <w:rPr>
          <w:rFonts w:eastAsia="Times New Roman"/>
          <w:szCs w:val="24"/>
        </w:rPr>
        <w:t>-ю</w:t>
      </w:r>
      <w:r w:rsidRPr="00351FAC">
        <w:rPr>
          <w:rFonts w:eastAsia="Times New Roman"/>
          <w:szCs w:val="24"/>
        </w:rPr>
        <w:t>. И на основе этих эталонных будут формироваться все о</w:t>
      </w:r>
      <w:r w:rsidR="00706CE0">
        <w:rPr>
          <w:rFonts w:eastAsia="Times New Roman"/>
          <w:szCs w:val="24"/>
        </w:rPr>
        <w:t xml:space="preserve">стальные с этим названием. С добавочной, понятно, </w:t>
      </w:r>
      <w:r w:rsidRPr="00351FAC">
        <w:rPr>
          <w:rFonts w:eastAsia="Times New Roman"/>
          <w:szCs w:val="24"/>
        </w:rPr>
        <w:t>из 64-х или из 60-</w:t>
      </w:r>
      <w:r w:rsidR="00706CE0">
        <w:rPr>
          <w:rFonts w:eastAsia="Times New Roman"/>
          <w:szCs w:val="24"/>
        </w:rPr>
        <w:t>ти Вышестоящих. Там же у нас</w:t>
      </w:r>
      <w:r w:rsidRPr="00351FAC">
        <w:rPr>
          <w:rFonts w:eastAsia="Times New Roman"/>
          <w:szCs w:val="24"/>
        </w:rPr>
        <w:t>, допустим, 16 видов Грааля. Мы вчера стяжали первый, но эталонный. И на фоне этого первого, все остальные 15</w:t>
      </w:r>
      <w:r w:rsidR="001B2C9F">
        <w:rPr>
          <w:rFonts w:eastAsia="Times New Roman"/>
          <w:szCs w:val="24"/>
        </w:rPr>
        <w:t>-е</w:t>
      </w:r>
      <w:r w:rsidRPr="00351FAC">
        <w:rPr>
          <w:rFonts w:eastAsia="Times New Roman"/>
          <w:szCs w:val="24"/>
        </w:rPr>
        <w:t xml:space="preserve"> будут, опираясь на него, расти. Соответственно, мы сейчас стяжаем Метагалактическое Восхождение, эталонное, первое. Но ещё 15 выше. Значит, на основе этого эталонного</w:t>
      </w:r>
      <w:r w:rsidR="001B2C9F">
        <w:rPr>
          <w:rFonts w:eastAsia="Times New Roman"/>
          <w:szCs w:val="24"/>
        </w:rPr>
        <w:t>,</w:t>
      </w:r>
      <w:r w:rsidRPr="00351FAC">
        <w:rPr>
          <w:rFonts w:eastAsia="Times New Roman"/>
          <w:szCs w:val="24"/>
        </w:rPr>
        <w:t xml:space="preserve"> все</w:t>
      </w:r>
      <w:r w:rsidR="001B2C9F">
        <w:rPr>
          <w:rFonts w:eastAsia="Times New Roman"/>
          <w:szCs w:val="24"/>
        </w:rPr>
        <w:t xml:space="preserve"> остальные 15 Метагалактические</w:t>
      </w:r>
      <w:r w:rsidRPr="00351FAC">
        <w:rPr>
          <w:rFonts w:eastAsia="Times New Roman"/>
          <w:szCs w:val="24"/>
        </w:rPr>
        <w:t xml:space="preserve"> Восхождения будут расти. Также точно. Увидели? То есть, </w:t>
      </w:r>
      <w:r w:rsidRPr="00D920A7">
        <w:rPr>
          <w:rFonts w:eastAsia="Times New Roman"/>
          <w:b/>
          <w:szCs w:val="24"/>
        </w:rPr>
        <w:t>мы стяжаем базовый Эталон, а потом остальные внутренние его части взращиваются.</w:t>
      </w:r>
      <w:r w:rsidRPr="00351FAC">
        <w:rPr>
          <w:rFonts w:eastAsia="Times New Roman"/>
          <w:szCs w:val="24"/>
        </w:rPr>
        <w:t xml:space="preserve"> Даже в 2512-х, что мы сейчас стяжали, таких частей – десять. Десять Доч</w:t>
      </w:r>
      <w:r w:rsidR="00706CE0">
        <w:rPr>
          <w:rFonts w:eastAsia="Times New Roman"/>
          <w:szCs w:val="24"/>
        </w:rPr>
        <w:t>ерей, десять Граалей, понимаете?</w:t>
      </w:r>
      <w:r w:rsidRPr="00351FAC">
        <w:rPr>
          <w:rFonts w:eastAsia="Times New Roman"/>
          <w:szCs w:val="24"/>
        </w:rPr>
        <w:t xml:space="preserve"> </w:t>
      </w:r>
      <w:r w:rsidRPr="00D920A7">
        <w:rPr>
          <w:rFonts w:eastAsia="Times New Roman"/>
          <w:b/>
          <w:szCs w:val="24"/>
        </w:rPr>
        <w:t>А Эталонной является</w:t>
      </w:r>
      <w:r w:rsidR="00E70C18" w:rsidRPr="00D920A7">
        <w:rPr>
          <w:rFonts w:eastAsia="Times New Roman"/>
          <w:b/>
          <w:szCs w:val="24"/>
        </w:rPr>
        <w:t xml:space="preserve"> первая – Человек Планеты.</w:t>
      </w:r>
      <w:r w:rsidR="00E70C18">
        <w:rPr>
          <w:rFonts w:eastAsia="Times New Roman"/>
          <w:szCs w:val="24"/>
        </w:rPr>
        <w:t xml:space="preserve"> В</w:t>
      </w:r>
      <w:r w:rsidRPr="00351FAC">
        <w:rPr>
          <w:rFonts w:eastAsia="Times New Roman"/>
          <w:szCs w:val="24"/>
        </w:rPr>
        <w:t>от, как бы даже</w:t>
      </w:r>
      <w:r w:rsidR="00E70C18">
        <w:rPr>
          <w:rFonts w:eastAsia="Times New Roman"/>
          <w:szCs w:val="24"/>
        </w:rPr>
        <w:t>, чтобы наши</w:t>
      </w:r>
      <w:r w:rsidRPr="00351FAC">
        <w:rPr>
          <w:rFonts w:eastAsia="Times New Roman"/>
          <w:szCs w:val="24"/>
        </w:rPr>
        <w:t xml:space="preserve"> эти 2512 начали расти</w:t>
      </w:r>
      <w:r w:rsidR="00E70C18">
        <w:rPr>
          <w:rFonts w:eastAsia="Times New Roman"/>
          <w:szCs w:val="24"/>
        </w:rPr>
        <w:t>,</w:t>
      </w:r>
      <w:r w:rsidRPr="00351FAC">
        <w:rPr>
          <w:rFonts w:eastAsia="Times New Roman"/>
          <w:szCs w:val="24"/>
        </w:rPr>
        <w:t xml:space="preserve"> нужно иметь эталонную разработку частей. Вот мы сейчас этим вопросом занимаемся с вами. Практика. </w:t>
      </w:r>
    </w:p>
    <w:p w14:paraId="6B0AD334" w14:textId="657553FA" w:rsidR="00351FAC" w:rsidRPr="00351FAC" w:rsidRDefault="00E70C18" w:rsidP="00C123AB">
      <w:pPr>
        <w:ind w:firstLine="680"/>
        <w:rPr>
          <w:rFonts w:eastAsia="Times New Roman"/>
          <w:szCs w:val="24"/>
        </w:rPr>
      </w:pPr>
      <w:r>
        <w:rPr>
          <w:rFonts w:eastAsia="Times New Roman"/>
          <w:szCs w:val="24"/>
        </w:rPr>
        <w:t>Я конечно</w:t>
      </w:r>
      <w:r w:rsidR="00351FAC" w:rsidRPr="00351FAC">
        <w:rPr>
          <w:rFonts w:eastAsia="Times New Roman"/>
          <w:szCs w:val="24"/>
        </w:rPr>
        <w:t xml:space="preserve"> понимаю, что я загонял вас чуть-чуть практиками, вы не привыкли к стольким, но у нас есть такая хитрая штука. На прошлых Синтеза</w:t>
      </w:r>
      <w:r>
        <w:rPr>
          <w:rFonts w:eastAsia="Times New Roman"/>
          <w:szCs w:val="24"/>
        </w:rPr>
        <w:t>х некоторые из вас мне</w:t>
      </w:r>
      <w:r w:rsidR="00351FAC" w:rsidRPr="00351FAC">
        <w:rPr>
          <w:rFonts w:eastAsia="Times New Roman"/>
          <w:szCs w:val="24"/>
        </w:rPr>
        <w:t xml:space="preserve"> менталили: «Много говорим, мало стяжаем – плохо». На этом Синтезе много стяжаем, мало говорим – плохо. Понятно, да, золотой середины не бывает. Поэтому, есть Синтезы, </w:t>
      </w:r>
      <w:r>
        <w:rPr>
          <w:rFonts w:eastAsia="Times New Roman"/>
          <w:szCs w:val="24"/>
        </w:rPr>
        <w:t>где много стяжаем – это выгодно. В</w:t>
      </w:r>
      <w:r w:rsidR="00351FAC" w:rsidRPr="00351FAC">
        <w:rPr>
          <w:rFonts w:eastAsia="Times New Roman"/>
          <w:szCs w:val="24"/>
        </w:rPr>
        <w:t>от 13-й Синтез, он – пассионарный, здесь вы</w:t>
      </w:r>
      <w:r>
        <w:rPr>
          <w:rFonts w:eastAsia="Times New Roman"/>
          <w:szCs w:val="24"/>
        </w:rPr>
        <w:t>годно много стяжать, потому что</w:t>
      </w:r>
      <w:r w:rsidR="00351FAC" w:rsidRPr="00351FAC">
        <w:rPr>
          <w:rFonts w:eastAsia="Times New Roman"/>
          <w:szCs w:val="24"/>
        </w:rPr>
        <w:t xml:space="preserve"> пассионарность надо куда-то деть.</w:t>
      </w:r>
      <w:r>
        <w:rPr>
          <w:rFonts w:eastAsia="Times New Roman"/>
          <w:szCs w:val="24"/>
        </w:rPr>
        <w:t xml:space="preserve"> Это по специфике части, поэтому</w:t>
      </w:r>
      <w:r w:rsidR="00351FAC" w:rsidRPr="00351FAC">
        <w:rPr>
          <w:rFonts w:eastAsia="Times New Roman"/>
          <w:szCs w:val="24"/>
        </w:rPr>
        <w:t xml:space="preserve"> здесь лучше много стяжать. </w:t>
      </w:r>
      <w:r>
        <w:rPr>
          <w:rFonts w:eastAsia="Times New Roman"/>
          <w:szCs w:val="24"/>
        </w:rPr>
        <w:t>А есть Синтезы, которые</w:t>
      </w:r>
      <w:r w:rsidR="00351FAC" w:rsidRPr="00351FAC">
        <w:rPr>
          <w:rFonts w:eastAsia="Times New Roman"/>
          <w:szCs w:val="24"/>
        </w:rPr>
        <w:t xml:space="preserve"> не особо разработаны в нас, </w:t>
      </w:r>
      <w:r>
        <w:rPr>
          <w:rFonts w:eastAsia="Times New Roman"/>
          <w:szCs w:val="24"/>
        </w:rPr>
        <w:t>нет пассионарности, нечем даже</w:t>
      </w:r>
      <w:r w:rsidR="00351FAC" w:rsidRPr="00351FAC">
        <w:rPr>
          <w:rFonts w:eastAsia="Times New Roman"/>
          <w:szCs w:val="24"/>
        </w:rPr>
        <w:t xml:space="preserve"> стяжать. Там лучше </w:t>
      </w:r>
      <w:r>
        <w:rPr>
          <w:rFonts w:eastAsia="Times New Roman"/>
          <w:szCs w:val="24"/>
        </w:rPr>
        <w:t>больше рассказывать, потому что стяжать нечем,</w:t>
      </w:r>
      <w:r w:rsidR="00351FAC" w:rsidRPr="00351FAC">
        <w:rPr>
          <w:rFonts w:eastAsia="Times New Roman"/>
          <w:szCs w:val="24"/>
        </w:rPr>
        <w:t xml:space="preserve"> неэффективно пока. А вот здесь бешенная пассионарность,</w:t>
      </w:r>
      <w:r>
        <w:rPr>
          <w:rFonts w:eastAsia="Times New Roman"/>
          <w:szCs w:val="24"/>
        </w:rPr>
        <w:t xml:space="preserve"> и чем больше мы отстяжаем, тем</w:t>
      </w:r>
      <w:r w:rsidR="00351FAC" w:rsidRPr="00351FAC">
        <w:rPr>
          <w:rFonts w:eastAsia="Times New Roman"/>
          <w:szCs w:val="24"/>
        </w:rPr>
        <w:t xml:space="preserve"> вообще, эффективней для нас будет, хотя мы</w:t>
      </w:r>
      <w:r>
        <w:rPr>
          <w:rFonts w:eastAsia="Times New Roman"/>
          <w:szCs w:val="24"/>
        </w:rPr>
        <w:t xml:space="preserve"> даже этого не заметим. Это</w:t>
      </w:r>
      <w:r w:rsidR="00351FAC" w:rsidRPr="00351FAC">
        <w:rPr>
          <w:rFonts w:eastAsia="Times New Roman"/>
          <w:szCs w:val="24"/>
        </w:rPr>
        <w:t xml:space="preserve"> как раз специфика 13-го Синтеза – много стяжать. Потому что, очень много возможностей реализоваться пассионарностью. Ну, вот так, пообъяснялись. Всё. Ничего, потом отдохн</w:t>
      </w:r>
      <w:r>
        <w:rPr>
          <w:rFonts w:eastAsia="Times New Roman"/>
          <w:szCs w:val="24"/>
        </w:rPr>
        <w:t>ём, забудем всё, пристроимся, и,</w:t>
      </w:r>
      <w:r w:rsidR="00351FAC" w:rsidRPr="00351FAC">
        <w:rPr>
          <w:rFonts w:eastAsia="Times New Roman"/>
          <w:szCs w:val="24"/>
        </w:rPr>
        <w:t xml:space="preserve"> как и был</w:t>
      </w:r>
      <w:r w:rsidR="00C123AB">
        <w:rPr>
          <w:rFonts w:eastAsia="Times New Roman"/>
          <w:szCs w:val="24"/>
        </w:rPr>
        <w:t>о. На то он и Синтез. Практика.</w:t>
      </w:r>
    </w:p>
    <w:p w14:paraId="289DDD49" w14:textId="3CB08D53" w:rsidR="00351FAC" w:rsidRPr="00C123AB" w:rsidRDefault="00351FAC" w:rsidP="00C123AB">
      <w:pPr>
        <w:pStyle w:val="a"/>
      </w:pPr>
      <w:bookmarkStart w:id="51" w:name="_Toc32359796"/>
      <w:r w:rsidRPr="00351FAC">
        <w:lastRenderedPageBreak/>
        <w:t xml:space="preserve">Практика </w:t>
      </w:r>
      <w:r w:rsidR="000569F9">
        <w:t xml:space="preserve">9. </w:t>
      </w:r>
      <w:r w:rsidR="00B03D0D">
        <w:t xml:space="preserve">Первостяжание. </w:t>
      </w:r>
      <w:r w:rsidR="00E70C18">
        <w:t>Стяжание трё</w:t>
      </w:r>
      <w:r w:rsidRPr="00351FAC">
        <w:t xml:space="preserve">х Эталонных Частей </w:t>
      </w:r>
      <w:r w:rsidR="00C123AB">
        <w:br/>
        <w:t>ИВ</w:t>
      </w:r>
      <w:r w:rsidR="00E70C18">
        <w:t>Отца 13-го горизонта:</w:t>
      </w:r>
      <w:r w:rsidRPr="00351FAC">
        <w:t xml:space="preserve"> Метагалактического Восхождения, Супермет</w:t>
      </w:r>
      <w:r w:rsidR="00D15D41">
        <w:t xml:space="preserve">агалактики </w:t>
      </w:r>
      <w:r w:rsidR="00B03D0D">
        <w:t>Фа</w:t>
      </w:r>
      <w:r w:rsidRPr="00351FAC">
        <w:t xml:space="preserve"> и Дочери Изначально Вышестоящего Отца</w:t>
      </w:r>
      <w:bookmarkEnd w:id="51"/>
    </w:p>
    <w:p w14:paraId="4C2195C0" w14:textId="0ED7B479" w:rsidR="00351FAC" w:rsidRPr="00B0311E" w:rsidRDefault="00351FAC" w:rsidP="00D15D41">
      <w:pPr>
        <w:ind w:firstLine="680"/>
        <w:rPr>
          <w:rFonts w:eastAsia="Times New Roman"/>
          <w:i/>
          <w:szCs w:val="24"/>
        </w:rPr>
      </w:pPr>
      <w:r w:rsidRPr="00B0311E">
        <w:rPr>
          <w:rFonts w:eastAsia="Times New Roman"/>
          <w:i/>
          <w:szCs w:val="24"/>
        </w:rPr>
        <w:t>Мы возжигаемся</w:t>
      </w:r>
      <w:r w:rsidR="00D15D41">
        <w:rPr>
          <w:rFonts w:eastAsia="Times New Roman"/>
          <w:i/>
          <w:szCs w:val="24"/>
        </w:rPr>
        <w:t xml:space="preserve"> всем синтезом каждого из нас. </w:t>
      </w:r>
      <w:r w:rsidRPr="00B0311E">
        <w:rPr>
          <w:rFonts w:eastAsia="Times New Roman"/>
          <w:i/>
          <w:szCs w:val="24"/>
        </w:rPr>
        <w:t>Синтезируемся с Изначально Вышестоящими Ава</w:t>
      </w:r>
      <w:r w:rsidR="00D15D41">
        <w:rPr>
          <w:rFonts w:eastAsia="Times New Roman"/>
          <w:i/>
          <w:szCs w:val="24"/>
        </w:rPr>
        <w:t xml:space="preserve">тарами Синтеза Кут Хуми </w:t>
      </w:r>
      <w:r w:rsidR="00B03D0D">
        <w:rPr>
          <w:rFonts w:eastAsia="Times New Roman"/>
          <w:i/>
          <w:szCs w:val="24"/>
        </w:rPr>
        <w:t>Фа</w:t>
      </w:r>
      <w:r w:rsidR="00D15D41">
        <w:rPr>
          <w:rFonts w:eastAsia="Times New Roman"/>
          <w:i/>
          <w:szCs w:val="24"/>
        </w:rPr>
        <w:t xml:space="preserve">инь. </w:t>
      </w:r>
      <w:r w:rsidRPr="00B0311E">
        <w:rPr>
          <w:rFonts w:eastAsia="Times New Roman"/>
          <w:i/>
          <w:szCs w:val="24"/>
        </w:rPr>
        <w:t xml:space="preserve">Переходим в зал Изначального Вышестоящего Дома Изначально Вышестоящего Отца 4032-х Изначально Вышестоящий Реальный явленно. </w:t>
      </w:r>
    </w:p>
    <w:p w14:paraId="650CDD93" w14:textId="6D2C994B" w:rsidR="00351FAC" w:rsidRPr="00B0311E" w:rsidRDefault="00351FAC" w:rsidP="00D15D41">
      <w:pPr>
        <w:ind w:firstLine="680"/>
        <w:rPr>
          <w:rFonts w:eastAsia="Times New Roman"/>
          <w:i/>
          <w:szCs w:val="24"/>
        </w:rPr>
      </w:pPr>
      <w:r w:rsidRPr="00B0311E">
        <w:rPr>
          <w:rFonts w:eastAsia="Times New Roman"/>
          <w:i/>
          <w:szCs w:val="24"/>
        </w:rPr>
        <w:t xml:space="preserve">Развёртываясь пред Изначально Вышестоящими Аватарами Синтеза Кут Хуми </w:t>
      </w:r>
      <w:r w:rsidR="00B03D0D">
        <w:rPr>
          <w:rFonts w:eastAsia="Times New Roman"/>
          <w:i/>
          <w:szCs w:val="24"/>
        </w:rPr>
        <w:t>Фа</w:t>
      </w:r>
      <w:r w:rsidRPr="00B0311E">
        <w:rPr>
          <w:rFonts w:eastAsia="Times New Roman"/>
          <w:i/>
          <w:szCs w:val="24"/>
        </w:rPr>
        <w:t>инь, синтезируясь с их Хум, стяжаем три Синтез Синтеза Изначально Вышестоящего Отца, прося преобразить каждого из нас и синтез нас на явление трёх Частей 13-го Горизонта Метагалактического Во</w:t>
      </w:r>
      <w:r w:rsidR="00D15D41">
        <w:rPr>
          <w:rFonts w:eastAsia="Times New Roman"/>
          <w:i/>
          <w:szCs w:val="24"/>
        </w:rPr>
        <w:t xml:space="preserve">схождения, Суперметагалактики </w:t>
      </w:r>
      <w:r w:rsidR="00B03D0D">
        <w:rPr>
          <w:rFonts w:eastAsia="Times New Roman"/>
          <w:i/>
          <w:szCs w:val="24"/>
        </w:rPr>
        <w:t>Фа</w:t>
      </w:r>
      <w:r w:rsidRPr="00B0311E">
        <w:rPr>
          <w:rFonts w:eastAsia="Times New Roman"/>
          <w:i/>
          <w:szCs w:val="24"/>
        </w:rPr>
        <w:t xml:space="preserve"> и Дочери Изначально Вышестоящего Отца каждым из нас и синтезом нас в эталонной </w:t>
      </w:r>
      <w:r w:rsidR="00D15D41">
        <w:rPr>
          <w:rFonts w:eastAsia="Times New Roman"/>
          <w:i/>
          <w:szCs w:val="24"/>
        </w:rPr>
        <w:t xml:space="preserve">реализации их физически собою. </w:t>
      </w:r>
      <w:r w:rsidRPr="00B0311E">
        <w:rPr>
          <w:rFonts w:eastAsia="Times New Roman"/>
          <w:i/>
          <w:szCs w:val="24"/>
        </w:rPr>
        <w:t xml:space="preserve">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Вышестоящий Реальный явленно. </w:t>
      </w:r>
    </w:p>
    <w:p w14:paraId="399D40B8" w14:textId="77777777" w:rsidR="00351FAC" w:rsidRPr="00B0311E" w:rsidRDefault="00351FAC" w:rsidP="00096272">
      <w:pPr>
        <w:ind w:firstLine="680"/>
        <w:rPr>
          <w:rFonts w:eastAsia="Times New Roman"/>
          <w:i/>
          <w:szCs w:val="24"/>
        </w:rPr>
      </w:pPr>
      <w:r w:rsidRPr="00B0311E">
        <w:rPr>
          <w:rFonts w:eastAsia="Times New Roman"/>
          <w:i/>
          <w:szCs w:val="24"/>
        </w:rPr>
        <w:t xml:space="preserve">Синтезируемся с Хум Изначально Вышестоящего Отца, стяжаем три Синтеза Изначально Вышестоящего Отца, прося преобразить каждого из нас и синтез нас на эталонное стяжание трёх Частей явления 13-го Горизонта 256-ти рично Изначально Вышестоящим Отцом синтез-физически каждым из нас и синтезом нас. </w:t>
      </w:r>
    </w:p>
    <w:p w14:paraId="0F3094C1" w14:textId="1D72333C" w:rsidR="00351FAC" w:rsidRPr="00B0311E" w:rsidRDefault="00351FAC" w:rsidP="00B0311E">
      <w:pPr>
        <w:ind w:firstLine="680"/>
        <w:rPr>
          <w:rFonts w:eastAsia="Times New Roman"/>
          <w:i/>
          <w:szCs w:val="24"/>
        </w:rPr>
      </w:pPr>
      <w:r w:rsidRPr="00B0311E">
        <w:rPr>
          <w:rFonts w:eastAsia="Times New Roman"/>
          <w:i/>
          <w:szCs w:val="24"/>
        </w:rPr>
        <w:t xml:space="preserve">И возжигаясь этим, преображаясь этим, синтезируемся с Изначально Вышестоящим Отцом и </w:t>
      </w:r>
      <w:r w:rsidRPr="00D15D41">
        <w:rPr>
          <w:rFonts w:eastAsia="Times New Roman"/>
          <w:b/>
          <w:i/>
          <w:szCs w:val="24"/>
        </w:rPr>
        <w:t xml:space="preserve">стяжаем 77-ю </w:t>
      </w:r>
      <w:r w:rsidR="00C123AB" w:rsidRPr="00D15D41">
        <w:rPr>
          <w:rFonts w:eastAsia="Times New Roman"/>
          <w:b/>
          <w:i/>
          <w:szCs w:val="24"/>
        </w:rPr>
        <w:t>Эталонную Часть 256-цы –</w:t>
      </w:r>
      <w:r w:rsidRPr="00D15D41">
        <w:rPr>
          <w:rFonts w:eastAsia="Times New Roman"/>
          <w:b/>
          <w:i/>
          <w:szCs w:val="24"/>
        </w:rPr>
        <w:t xml:space="preserve"> Метагалактическое Восхождение Изначально Вышестоящего Отца, стяжая Ядро Синтеза Метагалактического Восхождения, стяжая 4096 Оболочек Метагалактического Восхождения и стяжая 4096 видов Метагалактического Восхождения</w:t>
      </w:r>
      <w:r w:rsidRPr="00B0311E">
        <w:rPr>
          <w:rFonts w:eastAsia="Times New Roman"/>
          <w:i/>
          <w:szCs w:val="24"/>
        </w:rPr>
        <w:t xml:space="preserve"> каждым из нас и </w:t>
      </w:r>
      <w:r w:rsidR="00B0311E">
        <w:rPr>
          <w:rFonts w:eastAsia="Times New Roman"/>
          <w:i/>
          <w:szCs w:val="24"/>
        </w:rPr>
        <w:t xml:space="preserve">синтезом нас. </w:t>
      </w:r>
      <w:r w:rsidR="00D15D41">
        <w:rPr>
          <w:rFonts w:eastAsia="Times New Roman"/>
          <w:i/>
          <w:szCs w:val="24"/>
        </w:rPr>
        <w:t>И в Синтезе всего во всём</w:t>
      </w:r>
      <w:r w:rsidRPr="00B0311E">
        <w:rPr>
          <w:rFonts w:eastAsia="Times New Roman"/>
          <w:i/>
          <w:szCs w:val="24"/>
        </w:rPr>
        <w:t>, возжигаемся Синтезом Изначально Вышестоящего Отца и преображаясь, развёртываемся 77-й Частью Метагалактическое Восхождение каждым из нас и синтезом нас.</w:t>
      </w:r>
    </w:p>
    <w:p w14:paraId="55C77BA4" w14:textId="454307D4" w:rsidR="00351FAC" w:rsidRPr="00B0311E" w:rsidRDefault="00351FAC" w:rsidP="00096272">
      <w:pPr>
        <w:ind w:firstLine="680"/>
        <w:rPr>
          <w:rFonts w:eastAsia="Times New Roman"/>
          <w:i/>
          <w:szCs w:val="24"/>
        </w:rPr>
      </w:pPr>
      <w:r w:rsidRPr="00B0311E">
        <w:rPr>
          <w:rFonts w:eastAsia="Times New Roman"/>
          <w:i/>
          <w:szCs w:val="24"/>
        </w:rPr>
        <w:t xml:space="preserve">И возжигаясь этим, преображаясь этим, мы синтезируемся с Изначально Вышестоящим Отцом и </w:t>
      </w:r>
      <w:r w:rsidRPr="00D15D41">
        <w:rPr>
          <w:rFonts w:eastAsia="Times New Roman"/>
          <w:b/>
          <w:i/>
          <w:szCs w:val="24"/>
        </w:rPr>
        <w:t>стяжаем 141-ю Эталонную Часть 13-го Горизонта 256-цы Изначально Вышестоящего Отц</w:t>
      </w:r>
      <w:r w:rsidR="00D15D41">
        <w:rPr>
          <w:rFonts w:eastAsia="Times New Roman"/>
          <w:b/>
          <w:i/>
          <w:szCs w:val="24"/>
        </w:rPr>
        <w:t xml:space="preserve">а явлением Суперметагалактики </w:t>
      </w:r>
      <w:r w:rsidR="00B03D0D">
        <w:rPr>
          <w:rFonts w:eastAsia="Times New Roman"/>
          <w:b/>
          <w:i/>
          <w:szCs w:val="24"/>
        </w:rPr>
        <w:t>Фа</w:t>
      </w:r>
      <w:r w:rsidRPr="00D15D41">
        <w:rPr>
          <w:rFonts w:eastAsia="Times New Roman"/>
          <w:b/>
          <w:i/>
          <w:szCs w:val="24"/>
        </w:rPr>
        <w:t xml:space="preserve"> Изначально Вышестоящего Отца</w:t>
      </w:r>
      <w:r w:rsidR="00D15D41" w:rsidRPr="00D15D41">
        <w:rPr>
          <w:rFonts w:eastAsia="Times New Roman"/>
          <w:b/>
          <w:i/>
          <w:szCs w:val="24"/>
        </w:rPr>
        <w:t>,</w:t>
      </w:r>
      <w:r w:rsidRPr="00D15D41">
        <w:rPr>
          <w:rFonts w:eastAsia="Times New Roman"/>
          <w:b/>
          <w:i/>
          <w:szCs w:val="24"/>
        </w:rPr>
        <w:t xml:space="preserve"> и синтезируясь с Изначально Вышестоящим Отцом, стяжаем Ядро Синтеза Суперметагалакти</w:t>
      </w:r>
      <w:r w:rsidR="00D15D41">
        <w:rPr>
          <w:rFonts w:eastAsia="Times New Roman"/>
          <w:b/>
          <w:i/>
          <w:szCs w:val="24"/>
        </w:rPr>
        <w:t xml:space="preserve">ки </w:t>
      </w:r>
      <w:r w:rsidR="00B03D0D">
        <w:rPr>
          <w:rFonts w:eastAsia="Times New Roman"/>
          <w:b/>
          <w:i/>
          <w:szCs w:val="24"/>
        </w:rPr>
        <w:t>Фа</w:t>
      </w:r>
      <w:r w:rsidRPr="00D15D41">
        <w:rPr>
          <w:rFonts w:eastAsia="Times New Roman"/>
          <w:b/>
          <w:i/>
          <w:szCs w:val="24"/>
        </w:rPr>
        <w:t>, стяжая 4096 Оболочек вокруг Яд</w:t>
      </w:r>
      <w:r w:rsidR="00D15D41">
        <w:rPr>
          <w:rFonts w:eastAsia="Times New Roman"/>
          <w:b/>
          <w:i/>
          <w:szCs w:val="24"/>
        </w:rPr>
        <w:t xml:space="preserve">ра Синтеза Суперметагалактики </w:t>
      </w:r>
      <w:r w:rsidR="00B03D0D">
        <w:rPr>
          <w:rFonts w:eastAsia="Times New Roman"/>
          <w:b/>
          <w:i/>
          <w:szCs w:val="24"/>
        </w:rPr>
        <w:t>Фа</w:t>
      </w:r>
      <w:r w:rsidRPr="00D15D41">
        <w:rPr>
          <w:rFonts w:eastAsia="Times New Roman"/>
          <w:b/>
          <w:i/>
          <w:szCs w:val="24"/>
        </w:rPr>
        <w:t xml:space="preserve"> с концентрацией суперметагалактических реализаций каждого из нас и синтеза нас явлением Изначально Вышестоящего Отца собою.</w:t>
      </w:r>
      <w:r w:rsidRPr="00B0311E">
        <w:rPr>
          <w:rFonts w:eastAsia="Times New Roman"/>
          <w:i/>
          <w:szCs w:val="24"/>
        </w:rPr>
        <w:t xml:space="preserve"> И возжигаясь вторым Синтезом Изначально Вышестоящего Отца, преоб</w:t>
      </w:r>
      <w:r w:rsidR="00C123AB" w:rsidRPr="00B0311E">
        <w:rPr>
          <w:rFonts w:eastAsia="Times New Roman"/>
          <w:i/>
          <w:szCs w:val="24"/>
        </w:rPr>
        <w:t>ражаясь им, развёртываем сферу –</w:t>
      </w:r>
      <w:r w:rsidR="00D15D41">
        <w:rPr>
          <w:rFonts w:eastAsia="Times New Roman"/>
          <w:i/>
          <w:szCs w:val="24"/>
        </w:rPr>
        <w:t xml:space="preserve"> шар Суперметагалактики </w:t>
      </w:r>
      <w:r w:rsidR="00B03D0D">
        <w:rPr>
          <w:rFonts w:eastAsia="Times New Roman"/>
          <w:i/>
          <w:szCs w:val="24"/>
        </w:rPr>
        <w:t>Фа</w:t>
      </w:r>
      <w:r w:rsidRPr="00B0311E">
        <w:rPr>
          <w:rFonts w:eastAsia="Times New Roman"/>
          <w:i/>
          <w:szCs w:val="24"/>
        </w:rPr>
        <w:t xml:space="preserve"> каждым из нас и синтезом нас.</w:t>
      </w:r>
      <w:r w:rsidR="00D15D41">
        <w:rPr>
          <w:rFonts w:eastAsia="Times New Roman"/>
          <w:i/>
          <w:szCs w:val="24"/>
        </w:rPr>
        <w:t xml:space="preserve"> </w:t>
      </w:r>
    </w:p>
    <w:p w14:paraId="6ADC0055" w14:textId="1D1A1F40" w:rsidR="00351FAC" w:rsidRPr="00B0311E" w:rsidRDefault="00351FAC" w:rsidP="00D15D41">
      <w:pPr>
        <w:ind w:firstLine="680"/>
        <w:rPr>
          <w:rFonts w:eastAsia="Times New Roman"/>
          <w:i/>
          <w:szCs w:val="24"/>
        </w:rPr>
      </w:pPr>
      <w:r w:rsidRPr="00B0311E">
        <w:rPr>
          <w:rFonts w:eastAsia="Times New Roman"/>
          <w:i/>
          <w:szCs w:val="24"/>
        </w:rPr>
        <w:t xml:space="preserve">И возжигаясь этим, преображаясь этим, мы синтезируемся с Изначально Вышестоящим Отцом и </w:t>
      </w:r>
      <w:r w:rsidR="00D15D41">
        <w:rPr>
          <w:rFonts w:eastAsia="Times New Roman"/>
          <w:b/>
          <w:i/>
          <w:szCs w:val="24"/>
        </w:rPr>
        <w:t>стяжаем э</w:t>
      </w:r>
      <w:r w:rsidRPr="00D15D41">
        <w:rPr>
          <w:rFonts w:eastAsia="Times New Roman"/>
          <w:b/>
          <w:i/>
          <w:szCs w:val="24"/>
        </w:rPr>
        <w:t>талонную Часть Дочери Изначально Вышестоящего Отца – 205-ю 256-цы базовых эталонных Частей Изначально Вышестоящего Отца</w:t>
      </w:r>
      <w:r w:rsidR="00D15D41">
        <w:rPr>
          <w:rFonts w:eastAsia="Times New Roman"/>
          <w:i/>
          <w:szCs w:val="24"/>
        </w:rPr>
        <w:t xml:space="preserve"> каждым из нас и синтезом нас. </w:t>
      </w:r>
      <w:r w:rsidRPr="00B0311E">
        <w:rPr>
          <w:rFonts w:eastAsia="Times New Roman"/>
          <w:i/>
          <w:szCs w:val="24"/>
        </w:rPr>
        <w:t xml:space="preserve">И синтезируясь с Изначально Вышестоящим Отцом, </w:t>
      </w:r>
      <w:r w:rsidRPr="00D15D41">
        <w:rPr>
          <w:rFonts w:eastAsia="Times New Roman"/>
          <w:b/>
          <w:i/>
          <w:szCs w:val="24"/>
        </w:rPr>
        <w:t>стяжаем Телесную Оболочку Дочери явлением 4096-ти Оболочек явления Дочери Изначально Вышестоящего Отца</w:t>
      </w:r>
      <w:r w:rsidRPr="00B0311E">
        <w:rPr>
          <w:rFonts w:eastAsia="Times New Roman"/>
          <w:i/>
          <w:szCs w:val="24"/>
        </w:rPr>
        <w:t xml:space="preserve"> каждым из нас и синтезом нас, в реализации дочеринских принципов восхождения, и развёртыванием каждым из нас и синтезом нас. </w:t>
      </w:r>
    </w:p>
    <w:p w14:paraId="1505B6A4" w14:textId="31A09104" w:rsidR="00351FAC" w:rsidRPr="00B0311E" w:rsidRDefault="00351FAC" w:rsidP="00096272">
      <w:pPr>
        <w:ind w:firstLine="680"/>
        <w:rPr>
          <w:rFonts w:eastAsia="Times New Roman"/>
          <w:i/>
          <w:szCs w:val="24"/>
        </w:rPr>
      </w:pPr>
      <w:r w:rsidRPr="00B0311E">
        <w:rPr>
          <w:rFonts w:eastAsia="Times New Roman"/>
          <w:i/>
          <w:szCs w:val="24"/>
        </w:rPr>
        <w:t xml:space="preserve">И возжигаясь третьим Синтезом Изначально Вышестоящего Отца, преображаясь им, </w:t>
      </w:r>
      <w:r w:rsidR="00D15D41" w:rsidRPr="00D15D41">
        <w:rPr>
          <w:rFonts w:eastAsia="Times New Roman"/>
          <w:b/>
          <w:i/>
          <w:szCs w:val="24"/>
        </w:rPr>
        <w:t>стяжаем Ядро Синтеза Телесной Оболочки Дочери с 4096-ю Оболочками и Цельно-телесным явлением Дочери синтез-физически</w:t>
      </w:r>
      <w:r w:rsidR="00D15D41" w:rsidRPr="00B0311E">
        <w:rPr>
          <w:rFonts w:eastAsia="Times New Roman"/>
          <w:i/>
          <w:szCs w:val="24"/>
        </w:rPr>
        <w:t xml:space="preserve"> </w:t>
      </w:r>
      <w:r w:rsidRPr="00B0311E">
        <w:rPr>
          <w:rFonts w:eastAsia="Times New Roman"/>
          <w:i/>
          <w:szCs w:val="24"/>
        </w:rPr>
        <w:t xml:space="preserve">каждым из нас и синтезом нас. И возжигаясь Синтезом Изначально Вышестоящего Отца, преображаемся им. </w:t>
      </w:r>
    </w:p>
    <w:p w14:paraId="173C6B80" w14:textId="320F97CF" w:rsidR="00351FAC" w:rsidRPr="00B0311E" w:rsidRDefault="00351FAC" w:rsidP="00096272">
      <w:pPr>
        <w:ind w:firstLine="680"/>
        <w:rPr>
          <w:rFonts w:eastAsia="Times New Roman"/>
          <w:i/>
          <w:szCs w:val="24"/>
        </w:rPr>
      </w:pPr>
      <w:r w:rsidRPr="00B0311E">
        <w:rPr>
          <w:rFonts w:eastAsia="Times New Roman"/>
          <w:i/>
          <w:szCs w:val="24"/>
        </w:rPr>
        <w:t xml:space="preserve">И мы благодарим Изначально Вышестоящего Отца, благодарим Изначально Вышестоящих Аватаров Кут Хуми </w:t>
      </w:r>
      <w:r w:rsidR="00B03D0D">
        <w:rPr>
          <w:rFonts w:eastAsia="Times New Roman"/>
          <w:i/>
          <w:szCs w:val="24"/>
        </w:rPr>
        <w:t>Фа</w:t>
      </w:r>
      <w:r w:rsidRPr="00B0311E">
        <w:rPr>
          <w:rFonts w:eastAsia="Times New Roman"/>
          <w:i/>
          <w:szCs w:val="24"/>
        </w:rPr>
        <w:t>инь. Возвращаемся в физическую реализацию каждым из нас.</w:t>
      </w:r>
    </w:p>
    <w:p w14:paraId="61F4CD76" w14:textId="6570C0C0" w:rsidR="00351FAC" w:rsidRPr="00B0311E" w:rsidRDefault="00351FAC" w:rsidP="00B0311E">
      <w:pPr>
        <w:ind w:firstLine="680"/>
        <w:rPr>
          <w:rFonts w:eastAsia="Times New Roman"/>
          <w:i/>
          <w:szCs w:val="24"/>
        </w:rPr>
      </w:pPr>
      <w:r w:rsidRPr="00B0311E">
        <w:rPr>
          <w:rFonts w:eastAsia="Times New Roman"/>
          <w:i/>
          <w:szCs w:val="24"/>
        </w:rPr>
        <w:t xml:space="preserve">И эманируем всё стяжённое и возожжённое в Изначально Вышестоящий Дом Изначально Вышестоящего Отца, развёртываясь телесностью Дочери, </w:t>
      </w:r>
      <w:r w:rsidR="00D15D41">
        <w:rPr>
          <w:rFonts w:eastAsia="Times New Roman"/>
          <w:i/>
          <w:szCs w:val="24"/>
        </w:rPr>
        <w:t>Ядром Синтеза и Оболочками её, ш</w:t>
      </w:r>
      <w:r w:rsidRPr="00B0311E">
        <w:rPr>
          <w:rFonts w:eastAsia="Times New Roman"/>
          <w:i/>
          <w:szCs w:val="24"/>
        </w:rPr>
        <w:t xml:space="preserve">аром Суперметагалактики </w:t>
      </w:r>
      <w:r w:rsidR="00B33AC9">
        <w:rPr>
          <w:rFonts w:eastAsia="Times New Roman"/>
          <w:i/>
          <w:szCs w:val="24"/>
        </w:rPr>
        <w:t>Фа</w:t>
      </w:r>
      <w:r w:rsidRPr="00B0311E">
        <w:rPr>
          <w:rFonts w:eastAsia="Times New Roman"/>
          <w:i/>
          <w:szCs w:val="24"/>
        </w:rPr>
        <w:t>, Ядром Синтеза и Обол</w:t>
      </w:r>
      <w:r w:rsidR="00D15D41">
        <w:rPr>
          <w:rFonts w:eastAsia="Times New Roman"/>
          <w:i/>
          <w:szCs w:val="24"/>
        </w:rPr>
        <w:t>очками его, ш</w:t>
      </w:r>
      <w:r w:rsidRPr="00B0311E">
        <w:rPr>
          <w:rFonts w:eastAsia="Times New Roman"/>
          <w:i/>
          <w:szCs w:val="24"/>
        </w:rPr>
        <w:t>аром Метагалактического Восхождения, Ядром Синтеза и Оболочками его, и вспыхив</w:t>
      </w:r>
      <w:r w:rsidR="00B0311E">
        <w:rPr>
          <w:rFonts w:eastAsia="Times New Roman"/>
          <w:i/>
          <w:szCs w:val="24"/>
        </w:rPr>
        <w:t xml:space="preserve">ая, преображаясь физически ими. </w:t>
      </w:r>
      <w:r w:rsidRPr="00B0311E">
        <w:rPr>
          <w:rFonts w:eastAsia="Times New Roman"/>
          <w:i/>
          <w:szCs w:val="24"/>
        </w:rPr>
        <w:t xml:space="preserve">Эманируем в Изначально Вышестоящий Дом Изначально Вышестоящего Отца Германии, Изначально Вышестоящий Дом Изначально Вышестоящего Отца Служения каждого из нас, и в Изначально Вышестоящий Дом Изначально Вышестоящего Отца каждого из нас. </w:t>
      </w:r>
    </w:p>
    <w:p w14:paraId="2EB128A7" w14:textId="77777777" w:rsidR="00B0311E" w:rsidRDefault="00351FAC" w:rsidP="00096272">
      <w:pPr>
        <w:ind w:firstLine="680"/>
        <w:rPr>
          <w:rFonts w:eastAsia="Times New Roman"/>
          <w:i/>
          <w:szCs w:val="24"/>
        </w:rPr>
      </w:pPr>
      <w:r w:rsidRPr="00B0311E">
        <w:rPr>
          <w:rFonts w:eastAsia="Times New Roman"/>
          <w:i/>
          <w:szCs w:val="24"/>
        </w:rPr>
        <w:lastRenderedPageBreak/>
        <w:t xml:space="preserve">И выходим из практики. </w:t>
      </w:r>
    </w:p>
    <w:p w14:paraId="077B1651" w14:textId="5D714FB4" w:rsidR="00351FAC" w:rsidRPr="00B0311E" w:rsidRDefault="00351FAC" w:rsidP="00096272">
      <w:pPr>
        <w:ind w:firstLine="680"/>
        <w:rPr>
          <w:rFonts w:eastAsia="Times New Roman"/>
          <w:i/>
          <w:szCs w:val="24"/>
        </w:rPr>
      </w:pPr>
      <w:r w:rsidRPr="00B0311E">
        <w:rPr>
          <w:rFonts w:eastAsia="Times New Roman"/>
          <w:i/>
          <w:szCs w:val="24"/>
        </w:rPr>
        <w:t>Аминь.</w:t>
      </w:r>
    </w:p>
    <w:p w14:paraId="1813CADD" w14:textId="77777777" w:rsidR="00351FAC" w:rsidRPr="00351FAC" w:rsidRDefault="00351FAC" w:rsidP="00096272">
      <w:pPr>
        <w:ind w:firstLine="680"/>
        <w:rPr>
          <w:rFonts w:eastAsia="Times New Roman"/>
          <w:szCs w:val="24"/>
        </w:rPr>
      </w:pPr>
    </w:p>
    <w:p w14:paraId="0412D3E6" w14:textId="243B1051" w:rsidR="00351FAC" w:rsidRPr="00351FAC" w:rsidRDefault="00351FAC" w:rsidP="00C123AB">
      <w:pPr>
        <w:ind w:firstLine="680"/>
        <w:rPr>
          <w:rFonts w:eastAsia="Times New Roman"/>
          <w:szCs w:val="24"/>
        </w:rPr>
      </w:pPr>
      <w:r w:rsidRPr="00351FAC">
        <w:rPr>
          <w:rFonts w:eastAsia="Times New Roman"/>
          <w:szCs w:val="24"/>
        </w:rPr>
        <w:t>Ну, вот это удачное было стяжание в плане того, что мы вошли в четверицу Частей и вот ту Силу, которую мы приобрели предыдущими стяжаниями, мы сейчас удачно ввели в эти четыре Части. То есть, они как бы её впитали, усвоили и помогли нам усвоить тот избыток, кото</w:t>
      </w:r>
      <w:r w:rsidR="00D15D41">
        <w:rPr>
          <w:rFonts w:eastAsia="Times New Roman"/>
          <w:szCs w:val="24"/>
        </w:rPr>
        <w:t>рый мы с вами настяжали,</w:t>
      </w:r>
      <w:r w:rsidRPr="00351FAC">
        <w:rPr>
          <w:rFonts w:eastAsia="Times New Roman"/>
          <w:szCs w:val="24"/>
        </w:rPr>
        <w:t xml:space="preserve"> честно с</w:t>
      </w:r>
      <w:r w:rsidR="00D15D41">
        <w:rPr>
          <w:rFonts w:eastAsia="Times New Roman"/>
          <w:szCs w:val="24"/>
        </w:rPr>
        <w:t>кажу. Всё. У нас с вами только и</w:t>
      </w:r>
      <w:r w:rsidRPr="00351FAC">
        <w:rPr>
          <w:rFonts w:eastAsia="Times New Roman"/>
          <w:szCs w:val="24"/>
        </w:rPr>
        <w:t>тоговая практика и мы на этом завершаем Синтез. Итоговая практика. Нам надо было обязательно зафиксировать стяжённые Части физически, поэтому мы вернулись на Физику, а теперь в</w:t>
      </w:r>
      <w:r w:rsidR="00C123AB">
        <w:rPr>
          <w:rFonts w:eastAsia="Times New Roman"/>
          <w:szCs w:val="24"/>
        </w:rPr>
        <w:t>озвращаемся обратно. Действуем.</w:t>
      </w:r>
    </w:p>
    <w:p w14:paraId="035D54D9" w14:textId="488D183E" w:rsidR="00351FAC" w:rsidRPr="00C123AB" w:rsidRDefault="00C123AB" w:rsidP="00C123AB">
      <w:pPr>
        <w:pStyle w:val="a"/>
      </w:pPr>
      <w:bookmarkStart w:id="52" w:name="_Toc32359797"/>
      <w:r>
        <w:t>Практика 10. Итоговая</w:t>
      </w:r>
      <w:bookmarkEnd w:id="52"/>
    </w:p>
    <w:p w14:paraId="194BE94B" w14:textId="7F84AE41" w:rsidR="00E70C18" w:rsidRDefault="00351FAC" w:rsidP="00E70C18">
      <w:pPr>
        <w:ind w:firstLine="680"/>
        <w:rPr>
          <w:rFonts w:eastAsia="Times New Roman"/>
          <w:i/>
          <w:szCs w:val="24"/>
        </w:rPr>
      </w:pPr>
      <w:r w:rsidRPr="00C123AB">
        <w:rPr>
          <w:rFonts w:eastAsia="Times New Roman"/>
          <w:i/>
          <w:szCs w:val="24"/>
        </w:rPr>
        <w:t>И мы возжигаемся всем синтезом каждого из нас. Синтезируемся с Изначально Вышестоящими Ава</w:t>
      </w:r>
      <w:r w:rsidR="00E70C18">
        <w:rPr>
          <w:rFonts w:eastAsia="Times New Roman"/>
          <w:i/>
          <w:szCs w:val="24"/>
        </w:rPr>
        <w:t xml:space="preserve">тарами Синтеза Кут Хуми </w:t>
      </w:r>
      <w:r w:rsidR="00B03D0D">
        <w:rPr>
          <w:rFonts w:eastAsia="Times New Roman"/>
          <w:i/>
          <w:szCs w:val="24"/>
        </w:rPr>
        <w:t>Фа</w:t>
      </w:r>
      <w:r w:rsidR="00E70C18">
        <w:rPr>
          <w:rFonts w:eastAsia="Times New Roman"/>
          <w:i/>
          <w:szCs w:val="24"/>
        </w:rPr>
        <w:t xml:space="preserve">инь. </w:t>
      </w:r>
      <w:r w:rsidRPr="00C123AB">
        <w:rPr>
          <w:rFonts w:eastAsia="Times New Roman"/>
          <w:i/>
          <w:szCs w:val="24"/>
        </w:rPr>
        <w:t>Переходим в зал 4032-х Изначально Вышестоящий Реальный явленно, развёртываясь в зале в Форме Служения.</w:t>
      </w:r>
      <w:r w:rsidR="00E70C18">
        <w:rPr>
          <w:rFonts w:eastAsia="Times New Roman"/>
          <w:i/>
          <w:szCs w:val="24"/>
        </w:rPr>
        <w:t xml:space="preserve"> </w:t>
      </w:r>
      <w:r w:rsidRPr="00C123AB">
        <w:rPr>
          <w:rFonts w:eastAsia="Times New Roman"/>
          <w:i/>
          <w:szCs w:val="24"/>
        </w:rPr>
        <w:t xml:space="preserve">Синтезируясь с Хум Изначально Вышестоящих Аватаров Синтеза Кут Хуми </w:t>
      </w:r>
      <w:r w:rsidR="00B03D0D">
        <w:rPr>
          <w:rFonts w:eastAsia="Times New Roman"/>
          <w:i/>
          <w:szCs w:val="24"/>
        </w:rPr>
        <w:t>Фа</w:t>
      </w:r>
      <w:r w:rsidRPr="00C123AB">
        <w:rPr>
          <w:rFonts w:eastAsia="Times New Roman"/>
          <w:i/>
          <w:szCs w:val="24"/>
        </w:rPr>
        <w:t xml:space="preserve">инь, стяжаем Синтез Синтеза Изначально Вышестоящего Отца, прося преобразить </w:t>
      </w:r>
      <w:r w:rsidR="00E70C18">
        <w:rPr>
          <w:rFonts w:eastAsia="Times New Roman"/>
          <w:i/>
          <w:szCs w:val="24"/>
        </w:rPr>
        <w:t>каждого из нас и синтез нас на и</w:t>
      </w:r>
      <w:r w:rsidRPr="00C123AB">
        <w:rPr>
          <w:rFonts w:eastAsia="Times New Roman"/>
          <w:i/>
          <w:szCs w:val="24"/>
        </w:rPr>
        <w:t>тоговую практику Изначально Вышестоящего Отца физически собою.</w:t>
      </w:r>
      <w:r w:rsidR="00E70C18">
        <w:rPr>
          <w:rFonts w:eastAsia="Times New Roman"/>
          <w:i/>
          <w:szCs w:val="24"/>
        </w:rPr>
        <w:t xml:space="preserve"> </w:t>
      </w:r>
    </w:p>
    <w:p w14:paraId="2C7B3D3A" w14:textId="1935E87D" w:rsidR="00351FAC" w:rsidRPr="0057120B" w:rsidRDefault="00351FAC" w:rsidP="00E70C18">
      <w:pPr>
        <w:ind w:firstLine="680"/>
        <w:rPr>
          <w:rFonts w:eastAsia="Times New Roman"/>
          <w:b/>
          <w:i/>
          <w:szCs w:val="24"/>
        </w:rPr>
      </w:pPr>
      <w:r w:rsidRPr="00C123AB">
        <w:rPr>
          <w:rFonts w:eastAsia="Times New Roman"/>
          <w:i/>
          <w:szCs w:val="24"/>
        </w:rPr>
        <w:t>И возжигаясь этим, синтезируемся с Изначально Вышестоящим Отцом, переходим в зал Изначально Вышестоящего Отца 4097-ми Изначально Вышестоящий Реально явленно, развёртываясь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w:t>
      </w:r>
      <w:r w:rsidR="00E70C18">
        <w:rPr>
          <w:rFonts w:eastAsia="Times New Roman"/>
          <w:i/>
          <w:szCs w:val="24"/>
        </w:rPr>
        <w:t>ас на и</w:t>
      </w:r>
      <w:r w:rsidRPr="00C123AB">
        <w:rPr>
          <w:rFonts w:eastAsia="Times New Roman"/>
          <w:i/>
          <w:szCs w:val="24"/>
        </w:rPr>
        <w:t xml:space="preserve">тоговую практику 13-го Синтеза Изначально Вышестоящего Отца собою. И возжигаясь этим, преображаясь этим, мы синтезируемся с Изначально Вышестоящим Отцом и </w:t>
      </w:r>
      <w:r w:rsidRPr="00E70C18">
        <w:rPr>
          <w:rFonts w:eastAsia="Times New Roman"/>
          <w:b/>
          <w:i/>
          <w:szCs w:val="24"/>
        </w:rPr>
        <w:t>стяжаем 4045 шестнадцатиллионов Огней 4045-й Изначально Вышестоящей Реальности каждому из нас и синтезу нас</w:t>
      </w:r>
      <w:r w:rsidRPr="00C123AB">
        <w:rPr>
          <w:rFonts w:eastAsia="Times New Roman"/>
          <w:i/>
          <w:szCs w:val="24"/>
        </w:rPr>
        <w:t xml:space="preserve">, и возжигаясь, преображаемся ими. </w:t>
      </w:r>
      <w:r w:rsidRPr="00E70C18">
        <w:rPr>
          <w:rFonts w:eastAsia="Times New Roman"/>
          <w:b/>
          <w:i/>
          <w:szCs w:val="24"/>
        </w:rPr>
        <w:t>Стяжаем 4045 шестнадцатиллионов Ядер Синтеза 4045-й Изначально Вышестоящей Реальности Изначально Вышестоящего Отца каждому из нас и синтезу нас</w:t>
      </w:r>
      <w:r w:rsidRPr="00C123AB">
        <w:rPr>
          <w:rFonts w:eastAsia="Times New Roman"/>
          <w:i/>
          <w:szCs w:val="24"/>
        </w:rPr>
        <w:t xml:space="preserve">, и возжигаясь, преображаясь, развёртываемся ими, </w:t>
      </w:r>
      <w:r w:rsidRPr="0057120B">
        <w:rPr>
          <w:rFonts w:eastAsia="Times New Roman"/>
          <w:b/>
          <w:i/>
          <w:szCs w:val="24"/>
        </w:rPr>
        <w:t xml:space="preserve">стяжая Стандарт 13-го Синтеза Изначально Вышестоящего Отца, прося записать его во все Огни и Ядра Синтеза, стяжённые каждым из нас. </w:t>
      </w:r>
    </w:p>
    <w:p w14:paraId="0EE89531" w14:textId="124C761F" w:rsidR="00351FAC" w:rsidRPr="0057120B" w:rsidRDefault="00351FAC" w:rsidP="00096272">
      <w:pPr>
        <w:ind w:firstLine="680"/>
        <w:rPr>
          <w:rFonts w:eastAsia="Times New Roman"/>
          <w:i/>
          <w:szCs w:val="24"/>
        </w:rPr>
      </w:pPr>
      <w:r w:rsidRPr="0057120B">
        <w:rPr>
          <w:rFonts w:eastAsia="Times New Roman"/>
          <w:b/>
          <w:i/>
          <w:szCs w:val="24"/>
        </w:rPr>
        <w:t>И стяжая Цельный Огонь и Цельный Синтез 13-го Синтеза Изначально Вышестоящего Отца и 4045-й Изначально Вышестоящей Реальности Изначально Вышестоящего Отца и вспыхивая ими, синтезируясь с Хум Изначально Вышестоящего Отца, стяжаем 4097 Синтезов Изначально Вышестоящего Отца, стяжаем 4096 Частей с 4096-ю Субъядерностями</w:t>
      </w:r>
      <w:r w:rsidR="0057120B">
        <w:rPr>
          <w:rFonts w:eastAsia="Times New Roman"/>
          <w:b/>
          <w:i/>
          <w:szCs w:val="24"/>
        </w:rPr>
        <w:t>,</w:t>
      </w:r>
      <w:r w:rsidRPr="0057120B">
        <w:rPr>
          <w:rFonts w:eastAsia="Times New Roman"/>
          <w:b/>
          <w:i/>
          <w:szCs w:val="24"/>
        </w:rPr>
        <w:t xml:space="preserve"> 4096 Реальностей</w:t>
      </w:r>
      <w:r w:rsidR="0057120B">
        <w:rPr>
          <w:rFonts w:eastAsia="Times New Roman"/>
          <w:b/>
          <w:i/>
          <w:szCs w:val="24"/>
        </w:rPr>
        <w:t>,</w:t>
      </w:r>
      <w:r w:rsidRPr="0057120B">
        <w:rPr>
          <w:rFonts w:eastAsia="Times New Roman"/>
          <w:b/>
          <w:i/>
          <w:szCs w:val="24"/>
        </w:rPr>
        <w:t xml:space="preserve"> 4045-й Изначально Вышестоящей Реальности Человека</w:t>
      </w:r>
      <w:r w:rsidR="0057120B">
        <w:rPr>
          <w:rFonts w:eastAsia="Times New Roman"/>
          <w:b/>
          <w:i/>
          <w:szCs w:val="24"/>
        </w:rPr>
        <w:t>,</w:t>
      </w:r>
      <w:r w:rsidRPr="0057120B">
        <w:rPr>
          <w:rFonts w:eastAsia="Times New Roman"/>
          <w:b/>
          <w:i/>
          <w:szCs w:val="24"/>
        </w:rPr>
        <w:t xml:space="preserve"> 4045-й Изначально Вышестоящей Реальности Изначально Вышестоящего Отца физически собою</w:t>
      </w:r>
      <w:r w:rsidRPr="00C123AB">
        <w:rPr>
          <w:rFonts w:eastAsia="Times New Roman"/>
          <w:i/>
          <w:szCs w:val="24"/>
        </w:rPr>
        <w:t xml:space="preserve">, возжигаясь, преображаясь, развёртываясь ими, </w:t>
      </w:r>
      <w:r w:rsidRPr="0057120B">
        <w:rPr>
          <w:rFonts w:eastAsia="Times New Roman"/>
          <w:b/>
          <w:i/>
          <w:szCs w:val="24"/>
        </w:rPr>
        <w:t>стяжаем Человека 4045-й Изначально Вышестоящей Реальности в цельности их и возжигаясь 4097-ю Синтезами Изначально Вышестоящего Отца</w:t>
      </w:r>
      <w:r w:rsidRPr="00C123AB">
        <w:rPr>
          <w:rFonts w:eastAsia="Times New Roman"/>
          <w:i/>
          <w:szCs w:val="24"/>
        </w:rPr>
        <w:t xml:space="preserve">, преображаемся ими, </w:t>
      </w:r>
      <w:r w:rsidRPr="0057120B">
        <w:rPr>
          <w:rFonts w:eastAsia="Times New Roman"/>
          <w:b/>
          <w:i/>
          <w:szCs w:val="24"/>
        </w:rPr>
        <w:t>стяжая 64 Синтеза и 64 Инструмента Человека 4045-й Изначально Вышестоящей Реальности, и возжигаясь, преображаясь, развёртываемся ими, стяжаем Синтез 64-</w:t>
      </w:r>
      <w:r w:rsidR="0057120B">
        <w:rPr>
          <w:rFonts w:eastAsia="Times New Roman"/>
          <w:b/>
          <w:i/>
          <w:szCs w:val="24"/>
        </w:rPr>
        <w:t>ри</w:t>
      </w:r>
      <w:r w:rsidRPr="0057120B">
        <w:rPr>
          <w:rFonts w:eastAsia="Times New Roman"/>
          <w:b/>
          <w:i/>
          <w:szCs w:val="24"/>
        </w:rPr>
        <w:t xml:space="preserve">цу Служения Человека 4045-й Изначально Вышестоящей Реальности, </w:t>
      </w:r>
      <w:r w:rsidRPr="0057120B">
        <w:rPr>
          <w:rFonts w:eastAsia="Times New Roman"/>
          <w:i/>
          <w:szCs w:val="24"/>
        </w:rPr>
        <w:t xml:space="preserve">и возжигаясь, развёртываемся ими. </w:t>
      </w:r>
    </w:p>
    <w:p w14:paraId="0BB03858" w14:textId="5DB6FD63" w:rsidR="00351FAC" w:rsidRPr="00C123AB" w:rsidRDefault="00351FAC" w:rsidP="00096272">
      <w:pPr>
        <w:ind w:firstLine="680"/>
        <w:rPr>
          <w:rFonts w:eastAsia="Times New Roman"/>
          <w:i/>
          <w:szCs w:val="24"/>
        </w:rPr>
      </w:pPr>
      <w:r w:rsidRPr="0057120B">
        <w:rPr>
          <w:rFonts w:eastAsia="Times New Roman"/>
          <w:b/>
          <w:i/>
          <w:szCs w:val="24"/>
        </w:rPr>
        <w:t>Стяжаем Синтез и 96-</w:t>
      </w:r>
      <w:r w:rsidR="0057120B">
        <w:rPr>
          <w:rFonts w:eastAsia="Times New Roman"/>
          <w:b/>
          <w:i/>
          <w:szCs w:val="24"/>
        </w:rPr>
        <w:t>ри</w:t>
      </w:r>
      <w:r w:rsidRPr="0057120B">
        <w:rPr>
          <w:rFonts w:eastAsia="Times New Roman"/>
          <w:b/>
          <w:i/>
          <w:szCs w:val="24"/>
        </w:rPr>
        <w:t>цу Начал Научного Синтеза Человека 4045-й Изначально Вышестоящей Реальности,</w:t>
      </w:r>
      <w:r w:rsidRPr="00C123AB">
        <w:rPr>
          <w:rFonts w:eastAsia="Times New Roman"/>
          <w:i/>
          <w:szCs w:val="24"/>
        </w:rPr>
        <w:t xml:space="preserve"> и возжигаясь, преображаясь, развёртываемся ими. </w:t>
      </w:r>
    </w:p>
    <w:p w14:paraId="026E3CA6" w14:textId="77777777" w:rsidR="00351FAC" w:rsidRPr="0057120B" w:rsidRDefault="00351FAC" w:rsidP="00096272">
      <w:pPr>
        <w:ind w:firstLine="680"/>
        <w:rPr>
          <w:rFonts w:eastAsia="Times New Roman"/>
          <w:b/>
          <w:i/>
          <w:szCs w:val="24"/>
        </w:rPr>
      </w:pPr>
      <w:r w:rsidRPr="0057120B">
        <w:rPr>
          <w:rFonts w:eastAsia="Times New Roman"/>
          <w:b/>
          <w:i/>
          <w:szCs w:val="24"/>
        </w:rPr>
        <w:t xml:space="preserve">Стяжаем 16 Синтезов и 16 фиксаций Посвящений, </w:t>
      </w:r>
    </w:p>
    <w:p w14:paraId="5A195404" w14:textId="77777777" w:rsidR="00351FAC" w:rsidRPr="0057120B" w:rsidRDefault="00351FAC" w:rsidP="00096272">
      <w:pPr>
        <w:ind w:firstLine="680"/>
        <w:rPr>
          <w:rFonts w:eastAsia="Times New Roman"/>
          <w:b/>
          <w:i/>
          <w:szCs w:val="24"/>
        </w:rPr>
      </w:pPr>
      <w:r w:rsidRPr="0057120B">
        <w:rPr>
          <w:rFonts w:eastAsia="Times New Roman"/>
          <w:b/>
          <w:i/>
          <w:szCs w:val="24"/>
        </w:rPr>
        <w:t xml:space="preserve">16 Синтезов и 16 фиксаций Статусов, </w:t>
      </w:r>
    </w:p>
    <w:p w14:paraId="18B901A3" w14:textId="77777777" w:rsidR="00351FAC" w:rsidRPr="0057120B" w:rsidRDefault="00351FAC" w:rsidP="00096272">
      <w:pPr>
        <w:ind w:firstLine="680"/>
        <w:rPr>
          <w:rFonts w:eastAsia="Times New Roman"/>
          <w:b/>
          <w:i/>
          <w:szCs w:val="24"/>
        </w:rPr>
      </w:pPr>
      <w:r w:rsidRPr="0057120B">
        <w:rPr>
          <w:rFonts w:eastAsia="Times New Roman"/>
          <w:b/>
          <w:i/>
          <w:szCs w:val="24"/>
        </w:rPr>
        <w:t xml:space="preserve">16 Синтезов и 16 фиксаций Степеней, </w:t>
      </w:r>
    </w:p>
    <w:p w14:paraId="0C808F14" w14:textId="77777777" w:rsidR="00351FAC" w:rsidRPr="0057120B" w:rsidRDefault="00351FAC" w:rsidP="00096272">
      <w:pPr>
        <w:ind w:firstLine="680"/>
        <w:rPr>
          <w:rFonts w:eastAsia="Times New Roman"/>
          <w:b/>
          <w:i/>
          <w:szCs w:val="24"/>
        </w:rPr>
      </w:pPr>
      <w:r w:rsidRPr="0057120B">
        <w:rPr>
          <w:rFonts w:eastAsia="Times New Roman"/>
          <w:b/>
          <w:i/>
          <w:szCs w:val="24"/>
        </w:rPr>
        <w:t xml:space="preserve">16 Синтезов и 16 фиксаций Синтезности, </w:t>
      </w:r>
    </w:p>
    <w:p w14:paraId="3AFDA2F8" w14:textId="77777777" w:rsidR="00351FAC" w:rsidRPr="0057120B" w:rsidRDefault="00351FAC" w:rsidP="00096272">
      <w:pPr>
        <w:ind w:firstLine="680"/>
        <w:rPr>
          <w:rFonts w:eastAsia="Times New Roman"/>
          <w:b/>
          <w:i/>
          <w:szCs w:val="24"/>
        </w:rPr>
      </w:pPr>
      <w:r w:rsidRPr="0057120B">
        <w:rPr>
          <w:rFonts w:eastAsia="Times New Roman"/>
          <w:b/>
          <w:i/>
          <w:szCs w:val="24"/>
        </w:rPr>
        <w:t xml:space="preserve">16 Синтезов и 16 фиксаций Совершенств, </w:t>
      </w:r>
    </w:p>
    <w:p w14:paraId="2F61E07B" w14:textId="77777777" w:rsidR="00351FAC" w:rsidRPr="0057120B" w:rsidRDefault="00351FAC" w:rsidP="00096272">
      <w:pPr>
        <w:ind w:firstLine="680"/>
        <w:rPr>
          <w:rFonts w:eastAsia="Times New Roman"/>
          <w:b/>
          <w:i/>
          <w:szCs w:val="24"/>
        </w:rPr>
      </w:pPr>
      <w:r w:rsidRPr="0057120B">
        <w:rPr>
          <w:rFonts w:eastAsia="Times New Roman"/>
          <w:b/>
          <w:i/>
          <w:szCs w:val="24"/>
        </w:rPr>
        <w:t xml:space="preserve">16 Синтезов и 16 фиксаций Иерархизации, </w:t>
      </w:r>
    </w:p>
    <w:p w14:paraId="58EDA719" w14:textId="7709AC03" w:rsidR="00351FAC" w:rsidRPr="00C123AB" w:rsidRDefault="00351FAC" w:rsidP="00096272">
      <w:pPr>
        <w:ind w:firstLine="680"/>
        <w:rPr>
          <w:rFonts w:eastAsia="Times New Roman"/>
          <w:i/>
          <w:szCs w:val="24"/>
        </w:rPr>
      </w:pPr>
      <w:r w:rsidRPr="0057120B">
        <w:rPr>
          <w:rFonts w:eastAsia="Times New Roman"/>
          <w:b/>
          <w:i/>
          <w:szCs w:val="24"/>
        </w:rPr>
        <w:t>64 Синтеза и 64 фиксации Должностной Компетентности ИВДИВО</w:t>
      </w:r>
      <w:r w:rsidRPr="00C123AB">
        <w:rPr>
          <w:rFonts w:eastAsia="Times New Roman"/>
          <w:i/>
          <w:szCs w:val="24"/>
        </w:rPr>
        <w:t>, и воз</w:t>
      </w:r>
      <w:r w:rsidR="0057120B">
        <w:rPr>
          <w:rFonts w:eastAsia="Times New Roman"/>
          <w:i/>
          <w:szCs w:val="24"/>
        </w:rPr>
        <w:t>жигаясь в синтезе всеми видами в</w:t>
      </w:r>
      <w:r w:rsidRPr="00C123AB">
        <w:rPr>
          <w:rFonts w:eastAsia="Times New Roman"/>
          <w:i/>
          <w:szCs w:val="24"/>
        </w:rPr>
        <w:t xml:space="preserve">осхождения, преображаемся ими, фиксируя их каждым из нас и синтезом нас. </w:t>
      </w:r>
    </w:p>
    <w:p w14:paraId="303050CF" w14:textId="46DE110B" w:rsidR="00351FAC" w:rsidRPr="00C123AB" w:rsidRDefault="00351FAC" w:rsidP="00096272">
      <w:pPr>
        <w:ind w:firstLine="680"/>
        <w:rPr>
          <w:rFonts w:eastAsia="Times New Roman"/>
          <w:i/>
          <w:szCs w:val="24"/>
        </w:rPr>
      </w:pPr>
      <w:r w:rsidRPr="00C123AB">
        <w:rPr>
          <w:rFonts w:eastAsia="Times New Roman"/>
          <w:i/>
          <w:szCs w:val="24"/>
        </w:rPr>
        <w:lastRenderedPageBreak/>
        <w:t xml:space="preserve">Синтезируясь с Изначально Вышестоящим Отцом, </w:t>
      </w:r>
      <w:r w:rsidRPr="0057120B">
        <w:rPr>
          <w:rFonts w:eastAsia="Times New Roman"/>
          <w:b/>
          <w:i/>
          <w:szCs w:val="24"/>
        </w:rPr>
        <w:t>стяжаем 64 Си</w:t>
      </w:r>
      <w:r w:rsidR="0057120B">
        <w:rPr>
          <w:rFonts w:eastAsia="Times New Roman"/>
          <w:b/>
          <w:i/>
          <w:szCs w:val="24"/>
        </w:rPr>
        <w:t>нтеза и 64 Части явления 13-го г</w:t>
      </w:r>
      <w:r w:rsidRPr="0057120B">
        <w:rPr>
          <w:rFonts w:eastAsia="Times New Roman"/>
          <w:b/>
          <w:i/>
          <w:szCs w:val="24"/>
        </w:rPr>
        <w:t>оризонта 4096-рично каждым из нас и синтезом нас</w:t>
      </w:r>
      <w:r w:rsidRPr="00C123AB">
        <w:rPr>
          <w:rFonts w:eastAsia="Times New Roman"/>
          <w:i/>
          <w:szCs w:val="24"/>
        </w:rPr>
        <w:t xml:space="preserve">, и возжигаясь, преображаемся ими. </w:t>
      </w:r>
    </w:p>
    <w:p w14:paraId="4898F029" w14:textId="77777777" w:rsidR="00351FAC" w:rsidRPr="00C123AB" w:rsidRDefault="00351FAC" w:rsidP="00096272">
      <w:pPr>
        <w:ind w:firstLine="680"/>
        <w:rPr>
          <w:rFonts w:eastAsia="Times New Roman"/>
          <w:i/>
          <w:szCs w:val="24"/>
        </w:rPr>
      </w:pPr>
      <w:r w:rsidRPr="00C123AB">
        <w:rPr>
          <w:rFonts w:eastAsia="Times New Roman"/>
          <w:i/>
          <w:szCs w:val="24"/>
        </w:rPr>
        <w:t xml:space="preserve">Синтезируясь с Изначально Вышестоящим Отцом, </w:t>
      </w:r>
      <w:r w:rsidRPr="0057120B">
        <w:rPr>
          <w:rFonts w:eastAsia="Times New Roman"/>
          <w:b/>
          <w:i/>
          <w:szCs w:val="24"/>
        </w:rPr>
        <w:t>стяжаем Ядро 13-го Синтеза Изначально Вышестоящего Отца, Ядро 13-ти Синтезов Изначально Вышестоящего Отца каждому из нас и синтезу нас</w:t>
      </w:r>
      <w:r w:rsidRPr="00C123AB">
        <w:rPr>
          <w:rFonts w:eastAsia="Times New Roman"/>
          <w:i/>
          <w:szCs w:val="24"/>
        </w:rPr>
        <w:t xml:space="preserve">, и вспыхивая ими. </w:t>
      </w:r>
    </w:p>
    <w:p w14:paraId="3EF8D216" w14:textId="369E3C01" w:rsidR="00351FAC" w:rsidRPr="00C123AB" w:rsidRDefault="00351FAC" w:rsidP="0057120B">
      <w:pPr>
        <w:ind w:firstLine="680"/>
        <w:rPr>
          <w:rFonts w:eastAsia="Times New Roman"/>
          <w:i/>
          <w:szCs w:val="24"/>
        </w:rPr>
      </w:pPr>
      <w:r w:rsidRPr="00C123AB">
        <w:rPr>
          <w:rFonts w:eastAsia="Times New Roman"/>
          <w:i/>
          <w:szCs w:val="24"/>
        </w:rPr>
        <w:t xml:space="preserve">И синтезируясь с Изначально Вышестоящим Отцом, </w:t>
      </w:r>
      <w:r w:rsidRPr="0057120B">
        <w:rPr>
          <w:rFonts w:eastAsia="Times New Roman"/>
          <w:b/>
          <w:i/>
          <w:szCs w:val="24"/>
        </w:rPr>
        <w:t>стяжаем Синтез Книги Синтезов 13-го Синтеза Изначально Вышестоящего Отца</w:t>
      </w:r>
      <w:r w:rsidRPr="00C123AB">
        <w:rPr>
          <w:rFonts w:eastAsia="Times New Roman"/>
          <w:i/>
          <w:szCs w:val="24"/>
        </w:rPr>
        <w:t xml:space="preserve">, и вспыхивая им, переходим в зал Книг Синтеза Изначально Вышестоящих Аватаров Синтеза Кут Хуми </w:t>
      </w:r>
      <w:r w:rsidR="00B03D0D">
        <w:rPr>
          <w:rFonts w:eastAsia="Times New Roman"/>
          <w:i/>
          <w:szCs w:val="24"/>
        </w:rPr>
        <w:t>Фа</w:t>
      </w:r>
      <w:r w:rsidRPr="00C123AB">
        <w:rPr>
          <w:rFonts w:eastAsia="Times New Roman"/>
          <w:i/>
          <w:szCs w:val="24"/>
        </w:rPr>
        <w:t>и</w:t>
      </w:r>
      <w:r w:rsidR="0057120B">
        <w:rPr>
          <w:rFonts w:eastAsia="Times New Roman"/>
          <w:i/>
          <w:szCs w:val="24"/>
        </w:rPr>
        <w:t xml:space="preserve">нь, и развёртываясь пред ними. </w:t>
      </w:r>
      <w:r w:rsidRPr="00C123AB">
        <w:rPr>
          <w:rFonts w:eastAsia="Times New Roman"/>
          <w:i/>
          <w:szCs w:val="24"/>
        </w:rPr>
        <w:t xml:space="preserve">Эманируем Синтез Книги Синтеза Изначально Вышестоящего Отца, </w:t>
      </w:r>
      <w:r w:rsidRPr="0057120B">
        <w:rPr>
          <w:rFonts w:eastAsia="Times New Roman"/>
          <w:b/>
          <w:i/>
          <w:szCs w:val="24"/>
        </w:rPr>
        <w:t>стяжая Книгу 13-го Синтеза</w:t>
      </w:r>
      <w:r w:rsidRPr="00C123AB">
        <w:rPr>
          <w:rFonts w:eastAsia="Times New Roman"/>
          <w:i/>
          <w:szCs w:val="24"/>
        </w:rPr>
        <w:t xml:space="preserve">. Книга пред нами. Берём её в руки. Книга называется «Учитель Синтез Синтеза Изначально Вышестоящего Отца». </w:t>
      </w:r>
    </w:p>
    <w:p w14:paraId="6AA069D6" w14:textId="52D5B567" w:rsidR="00351FAC" w:rsidRPr="0057120B" w:rsidRDefault="00351FAC" w:rsidP="00096272">
      <w:pPr>
        <w:ind w:firstLine="680"/>
        <w:rPr>
          <w:rFonts w:eastAsia="Times New Roman"/>
          <w:b/>
          <w:i/>
          <w:szCs w:val="24"/>
        </w:rPr>
      </w:pPr>
      <w:r w:rsidRPr="00C123AB">
        <w:rPr>
          <w:rFonts w:eastAsia="Times New Roman"/>
          <w:i/>
          <w:szCs w:val="24"/>
        </w:rPr>
        <w:t xml:space="preserve">Переходим с Книгой в кабинет на четвёртый этаж частного здания или частного служебного здания каждого из нас. Кладём Книгу на стол. Берём Книгу 12-го Синтеза, возвращаемся в библиотеку ИВДИВО, становимся пред Аватарами Синтеза Кут Хуми </w:t>
      </w:r>
      <w:r w:rsidR="00B03D0D">
        <w:rPr>
          <w:rFonts w:eastAsia="Times New Roman"/>
          <w:i/>
          <w:szCs w:val="24"/>
        </w:rPr>
        <w:t>Фа</w:t>
      </w:r>
      <w:r w:rsidRPr="00C123AB">
        <w:rPr>
          <w:rFonts w:eastAsia="Times New Roman"/>
          <w:i/>
          <w:szCs w:val="24"/>
        </w:rPr>
        <w:t>инь, сдаём 12-ю Кн</w:t>
      </w:r>
      <w:r w:rsidR="0057120B">
        <w:rPr>
          <w:rFonts w:eastAsia="Times New Roman"/>
          <w:i/>
          <w:szCs w:val="24"/>
        </w:rPr>
        <w:t>игу. Благодарим за обучение 12-</w:t>
      </w:r>
      <w:r w:rsidRPr="00C123AB">
        <w:rPr>
          <w:rFonts w:eastAsia="Times New Roman"/>
          <w:i/>
          <w:szCs w:val="24"/>
        </w:rPr>
        <w:t xml:space="preserve">м Синтезом. Мы </w:t>
      </w:r>
      <w:r w:rsidRPr="0057120B">
        <w:rPr>
          <w:rFonts w:eastAsia="Times New Roman"/>
          <w:b/>
          <w:i/>
          <w:szCs w:val="24"/>
        </w:rPr>
        <w:t>стяжаем обучение 13-му Синтезу весь месяц каждому из нас и вспыхиваем данным Синтезом собою.</w:t>
      </w:r>
    </w:p>
    <w:p w14:paraId="27091A66" w14:textId="666D6204" w:rsidR="00351FAC" w:rsidRPr="00C123AB" w:rsidRDefault="00351FAC" w:rsidP="00096272">
      <w:pPr>
        <w:ind w:firstLine="680"/>
        <w:rPr>
          <w:rFonts w:eastAsia="Times New Roman"/>
          <w:i/>
          <w:szCs w:val="24"/>
        </w:rPr>
      </w:pPr>
      <w:r w:rsidRPr="00C123AB">
        <w:rPr>
          <w:rFonts w:eastAsia="Times New Roman"/>
          <w:i/>
          <w:szCs w:val="24"/>
        </w:rPr>
        <w:t xml:space="preserve">Возвращаемся в зал Изначально Вышестоящего Отца 4097-ми Изначально Вышестоящий Реальный явленно и синтезируясь с Изначально Вышестоящим Отцом, </w:t>
      </w:r>
      <w:r w:rsidRPr="0057120B">
        <w:rPr>
          <w:rFonts w:eastAsia="Times New Roman"/>
          <w:b/>
          <w:i/>
          <w:szCs w:val="24"/>
        </w:rPr>
        <w:t>стяжаем прямой 13-й Синтез Изначально Вышестоящего Отца и прямое явление Изначально Вышестоящего Отца 4045-ти Изначально Вышестояще Реально явленно физически каждым из нас и синтезом нас.</w:t>
      </w:r>
      <w:r w:rsidRPr="00C123AB">
        <w:rPr>
          <w:rFonts w:eastAsia="Times New Roman"/>
          <w:i/>
          <w:szCs w:val="24"/>
        </w:rPr>
        <w:t xml:space="preserve"> И возжигаясь этим, преображаясь этим, развёртываемся всем стяжённым и возожжённым физически пред Изначально Вышестоящим Отцом всей Цельностью каждого из нас</w:t>
      </w:r>
      <w:r w:rsidR="0057120B">
        <w:rPr>
          <w:rFonts w:eastAsia="Times New Roman"/>
          <w:i/>
          <w:szCs w:val="24"/>
        </w:rPr>
        <w:t>,</w:t>
      </w:r>
      <w:r w:rsidRPr="00C123AB">
        <w:rPr>
          <w:rFonts w:eastAsia="Times New Roman"/>
          <w:i/>
          <w:szCs w:val="24"/>
        </w:rPr>
        <w:t xml:space="preserve"> в явлении Изначально Вышестоящего Отца собою 4045-ти Изначально Вышестояще Реально физически каждым из нас.</w:t>
      </w:r>
    </w:p>
    <w:p w14:paraId="234684DC" w14:textId="627B0344" w:rsidR="00351FAC" w:rsidRPr="00C123AB" w:rsidRDefault="00E43DA0" w:rsidP="00096272">
      <w:pPr>
        <w:ind w:firstLine="680"/>
        <w:rPr>
          <w:rFonts w:eastAsia="Times New Roman"/>
          <w:i/>
          <w:szCs w:val="24"/>
        </w:rPr>
      </w:pPr>
      <w:r>
        <w:rPr>
          <w:rFonts w:eastAsia="Times New Roman"/>
          <w:i/>
          <w:szCs w:val="24"/>
        </w:rPr>
        <w:t>-</w:t>
      </w:r>
      <w:r w:rsidR="00351FAC" w:rsidRPr="00C123AB">
        <w:rPr>
          <w:rFonts w:eastAsia="Times New Roman"/>
          <w:i/>
          <w:szCs w:val="24"/>
        </w:rPr>
        <w:t xml:space="preserve">И мы благодарим Изначально Вышестоящего Отца за данный Синтез, новые стяжания, новые восхождения, новые реализации, подаренные нам. </w:t>
      </w:r>
    </w:p>
    <w:p w14:paraId="052B0114" w14:textId="024EDB46" w:rsidR="00351FAC" w:rsidRPr="00C123AB" w:rsidRDefault="00351FAC" w:rsidP="0057120B">
      <w:pPr>
        <w:ind w:firstLine="680"/>
        <w:rPr>
          <w:rFonts w:eastAsia="Times New Roman"/>
          <w:i/>
          <w:szCs w:val="24"/>
        </w:rPr>
      </w:pPr>
      <w:r w:rsidRPr="00C123AB">
        <w:rPr>
          <w:rFonts w:eastAsia="Times New Roman"/>
          <w:i/>
          <w:szCs w:val="24"/>
        </w:rPr>
        <w:t>Переходим в зал ИВДИВО 4032-х Изначально В</w:t>
      </w:r>
      <w:r w:rsidR="0057120B">
        <w:rPr>
          <w:rFonts w:eastAsia="Times New Roman"/>
          <w:i/>
          <w:szCs w:val="24"/>
        </w:rPr>
        <w:t xml:space="preserve">ышестоящий Реально. </w:t>
      </w:r>
      <w:r w:rsidRPr="00C123AB">
        <w:rPr>
          <w:rFonts w:eastAsia="Times New Roman"/>
          <w:i/>
          <w:szCs w:val="24"/>
        </w:rPr>
        <w:t xml:space="preserve">Встали пред Аватарами Синтеза Кут Хуми </w:t>
      </w:r>
      <w:r w:rsidR="00B03D0D">
        <w:rPr>
          <w:rFonts w:eastAsia="Times New Roman"/>
          <w:i/>
          <w:szCs w:val="24"/>
        </w:rPr>
        <w:t>Фа</w:t>
      </w:r>
      <w:r w:rsidRPr="00C123AB">
        <w:rPr>
          <w:rFonts w:eastAsia="Times New Roman"/>
          <w:i/>
          <w:szCs w:val="24"/>
        </w:rPr>
        <w:t>инь. Благодарим за данный Синтез, новые восхождения, новые реализации и допущение каждого из нас на данный Синтез.</w:t>
      </w:r>
    </w:p>
    <w:p w14:paraId="5DD500AE" w14:textId="5F0471F9" w:rsidR="00351FAC" w:rsidRPr="00C123AB" w:rsidRDefault="00351FAC" w:rsidP="00096272">
      <w:pPr>
        <w:ind w:firstLine="680"/>
        <w:rPr>
          <w:rFonts w:eastAsia="Times New Roman"/>
          <w:i/>
          <w:szCs w:val="24"/>
        </w:rPr>
      </w:pPr>
      <w:r w:rsidRPr="00C123AB">
        <w:rPr>
          <w:rFonts w:eastAsia="Times New Roman"/>
          <w:i/>
          <w:szCs w:val="24"/>
        </w:rPr>
        <w:t>Возвращаемся в физическую реальность, в данный зал собственным выражением каждого из нас, являя Человека 4045-й Изначально Вышестоящей Реальности синтез 4096-ти частно, Инструментами, 64-рицей Служения, 96-рицей Начал, всеми видами фиксаций Восхождения, в явлении всех Огней и Синтеза, Ядром 13-го Синтеза, Ядром 13-ти Синтезов, в Цельном Огне и в Цельном Синтезе 13-го Синтеза и 4045-й Изначально Вышестоящей Реальности си</w:t>
      </w:r>
      <w:r w:rsidR="0057120B">
        <w:rPr>
          <w:rFonts w:eastAsia="Times New Roman"/>
          <w:i/>
          <w:szCs w:val="24"/>
        </w:rPr>
        <w:t>нтез-физически собою прямым 13-</w:t>
      </w:r>
      <w:r w:rsidRPr="00C123AB">
        <w:rPr>
          <w:rFonts w:eastAsia="Times New Roman"/>
          <w:i/>
          <w:szCs w:val="24"/>
        </w:rPr>
        <w:t xml:space="preserve">м Синтезом Изначально Вышестоящего Отца и явлением Изначально Вышестоящего Отца 4045-ти Изначально Вышестоящим Реальным явленно физически каждым из нас и синтезом нас. </w:t>
      </w:r>
    </w:p>
    <w:p w14:paraId="4F87F7B0" w14:textId="18396810" w:rsidR="00351FAC" w:rsidRPr="00C123AB" w:rsidRDefault="00351FAC" w:rsidP="00096272">
      <w:pPr>
        <w:ind w:firstLine="680"/>
        <w:rPr>
          <w:rFonts w:eastAsia="Times New Roman"/>
          <w:i/>
          <w:szCs w:val="24"/>
        </w:rPr>
      </w:pPr>
      <w:r w:rsidRPr="00C123AB">
        <w:rPr>
          <w:rFonts w:eastAsia="Times New Roman"/>
          <w:i/>
          <w:szCs w:val="24"/>
        </w:rPr>
        <w:t>И возжигаясь, преображаемся физически каждым из нас и синтезом нас, эманируя всё стяжённое и возожжённое в Изначально Вышестоящий Дом Изначально Вышестоящего Отца, в Изначально Вышестоящий Дом Изначально Вышестоящего Отца 3985</w:t>
      </w:r>
      <w:r w:rsidR="00A82BF3">
        <w:rPr>
          <w:rFonts w:eastAsia="Times New Roman"/>
          <w:i/>
          <w:szCs w:val="24"/>
        </w:rPr>
        <w:t>-й</w:t>
      </w:r>
      <w:r w:rsidRPr="00C123AB">
        <w:rPr>
          <w:rFonts w:eastAsia="Times New Roman"/>
          <w:i/>
          <w:szCs w:val="24"/>
        </w:rPr>
        <w:t xml:space="preserve"> Изначально Вышестоящей Реальности Германии, в Изначально Вышестоящие Дома Изначально Вышестоящего Отца Служения каждого из нас</w:t>
      </w:r>
      <w:r w:rsidR="00A82BF3">
        <w:rPr>
          <w:rFonts w:eastAsia="Times New Roman"/>
          <w:i/>
          <w:szCs w:val="24"/>
        </w:rPr>
        <w:t>,</w:t>
      </w:r>
      <w:r w:rsidRPr="00C123AB">
        <w:rPr>
          <w:rFonts w:eastAsia="Times New Roman"/>
          <w:i/>
          <w:szCs w:val="24"/>
        </w:rPr>
        <w:t xml:space="preserve"> и Изначально Вышестоящий Дом Изначально Вышестоящего Отца каждого из нас. </w:t>
      </w:r>
    </w:p>
    <w:p w14:paraId="2E360B08" w14:textId="77777777" w:rsidR="00351FAC" w:rsidRPr="00351FAC" w:rsidRDefault="00351FAC" w:rsidP="00096272">
      <w:pPr>
        <w:ind w:firstLine="680"/>
        <w:rPr>
          <w:rFonts w:eastAsia="Times New Roman"/>
          <w:szCs w:val="24"/>
        </w:rPr>
      </w:pPr>
      <w:r w:rsidRPr="00C123AB">
        <w:rPr>
          <w:rFonts w:eastAsia="Times New Roman"/>
          <w:i/>
          <w:szCs w:val="24"/>
        </w:rPr>
        <w:t>И выходим из практики. Аминь.</w:t>
      </w:r>
    </w:p>
    <w:p w14:paraId="6A52018E" w14:textId="77777777" w:rsidR="00351FAC" w:rsidRPr="00351FAC" w:rsidRDefault="00351FAC" w:rsidP="00096272">
      <w:pPr>
        <w:ind w:firstLine="680"/>
        <w:rPr>
          <w:rFonts w:eastAsia="Times New Roman"/>
          <w:szCs w:val="24"/>
        </w:rPr>
      </w:pPr>
    </w:p>
    <w:p w14:paraId="671281A5" w14:textId="77777777" w:rsidR="00351FAC" w:rsidRDefault="00351FAC" w:rsidP="00096272">
      <w:pPr>
        <w:ind w:firstLine="680"/>
        <w:rPr>
          <w:rFonts w:eastAsia="Times New Roman"/>
          <w:szCs w:val="24"/>
        </w:rPr>
      </w:pPr>
      <w:r w:rsidRPr="00351FAC">
        <w:rPr>
          <w:rFonts w:eastAsia="Times New Roman"/>
          <w:szCs w:val="24"/>
        </w:rPr>
        <w:t>На этом 13-й Синтез Изначально Вышестоящего Отца завершён. Всем большое спасибо за внимание. До свидания.</w:t>
      </w:r>
    </w:p>
    <w:p w14:paraId="6D59DB4B" w14:textId="30A07D44" w:rsidR="00A82BF3" w:rsidRDefault="00A82BF3" w:rsidP="00A82BF3">
      <w:pPr>
        <w:pStyle w:val="a"/>
      </w:pPr>
      <w:bookmarkStart w:id="53" w:name="_Toc32359798"/>
      <w:r>
        <w:t>Рисунки и схемы</w:t>
      </w:r>
      <w:bookmarkEnd w:id="53"/>
    </w:p>
    <w:p w14:paraId="2B3EAFE7" w14:textId="77777777" w:rsidR="00A82BF3" w:rsidRDefault="00A82BF3" w:rsidP="00096272">
      <w:pPr>
        <w:ind w:firstLine="680"/>
        <w:rPr>
          <w:rFonts w:eastAsia="Times New Roman"/>
          <w:szCs w:val="24"/>
        </w:rPr>
      </w:pPr>
    </w:p>
    <w:p w14:paraId="1EEEFAE0" w14:textId="77777777" w:rsidR="00A82BF3" w:rsidRPr="00351FAC" w:rsidRDefault="00A82BF3" w:rsidP="00096272">
      <w:pPr>
        <w:ind w:firstLine="680"/>
        <w:rPr>
          <w:rFonts w:eastAsia="Times New Roman"/>
          <w:szCs w:val="24"/>
        </w:rPr>
      </w:pPr>
    </w:p>
    <w:p w14:paraId="4C0487B5" w14:textId="0421729B" w:rsidR="00351FAC" w:rsidRDefault="00CD5809" w:rsidP="00096272">
      <w:pPr>
        <w:ind w:firstLine="680"/>
        <w:rPr>
          <w:rFonts w:eastAsia="Times New Roman"/>
          <w:szCs w:val="24"/>
        </w:rPr>
      </w:pPr>
      <w:r w:rsidRPr="00CD5809">
        <w:rPr>
          <w:rFonts w:eastAsia="Times New Roman"/>
          <w:noProof/>
          <w:szCs w:val="24"/>
          <w:lang w:eastAsia="ru-RU"/>
        </w:rPr>
        <w:lastRenderedPageBreak/>
        <w:drawing>
          <wp:inline distT="0" distB="0" distL="0" distR="0" wp14:anchorId="30232037" wp14:editId="4C67CBE0">
            <wp:extent cx="6408115" cy="3723437"/>
            <wp:effectExtent l="0" t="0" r="0" b="0"/>
            <wp:docPr id="459" name="Grafik 459" descr="C:\Users\Nati\AppData\Local\Temp\Temp1_convertPdfTo_3fcf0216b7acadb2b17dc1cdc7811326.zip\13siDINA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i\AppData\Local\Temp\Temp1_convertPdfTo_3fcf0216b7acadb2b17dc1cdc7811326.zip\13siDINA5_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80" r="15370" b="14315"/>
                    <a:stretch/>
                  </pic:blipFill>
                  <pic:spPr bwMode="auto">
                    <a:xfrm>
                      <a:off x="0" y="0"/>
                      <a:ext cx="6408115" cy="3723437"/>
                    </a:xfrm>
                    <a:prstGeom prst="rect">
                      <a:avLst/>
                    </a:prstGeom>
                    <a:noFill/>
                    <a:ln>
                      <a:noFill/>
                    </a:ln>
                    <a:extLst>
                      <a:ext uri="{53640926-AAD7-44D8-BBD7-CCE9431645EC}">
                        <a14:shadowObscured xmlns:a14="http://schemas.microsoft.com/office/drawing/2010/main"/>
                      </a:ext>
                    </a:extLst>
                  </pic:spPr>
                </pic:pic>
              </a:graphicData>
            </a:graphic>
          </wp:inline>
        </w:drawing>
      </w:r>
    </w:p>
    <w:p w14:paraId="7D58DD30" w14:textId="77777777" w:rsidR="00A82BF3" w:rsidRDefault="00A82BF3" w:rsidP="00096272">
      <w:pPr>
        <w:ind w:firstLine="680"/>
        <w:rPr>
          <w:rFonts w:eastAsia="Times New Roman"/>
          <w:szCs w:val="24"/>
        </w:rPr>
      </w:pPr>
    </w:p>
    <w:p w14:paraId="552A66A2" w14:textId="69366041" w:rsidR="00A82BF3" w:rsidRDefault="00E147FA" w:rsidP="00096272">
      <w:pPr>
        <w:ind w:firstLine="680"/>
        <w:rPr>
          <w:rFonts w:eastAsia="Times New Roman"/>
          <w:szCs w:val="24"/>
        </w:rPr>
      </w:pPr>
      <w:r w:rsidRPr="00E147FA">
        <w:rPr>
          <w:rFonts w:eastAsia="Times New Roman"/>
          <w:noProof/>
          <w:szCs w:val="24"/>
          <w:lang w:eastAsia="ru-RU"/>
        </w:rPr>
        <w:drawing>
          <wp:inline distT="0" distB="0" distL="0" distR="0" wp14:anchorId="66179FD6" wp14:editId="335BC91B">
            <wp:extent cx="6300470" cy="4494013"/>
            <wp:effectExtent l="0" t="0" r="5080" b="1905"/>
            <wp:docPr id="460" name="Grafik 460" descr="C:\Users\Nati\AppData\Local\Temp\Temp1_convertPdfTo_3fcf0216b7acadb2b17dc1cdc7811326.zip\13siDINA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i\AppData\Local\Temp\Temp1_convertPdfTo_3fcf0216b7acadb2b17dc1cdc7811326.zip\13siDINA5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4494013"/>
                    </a:xfrm>
                    <a:prstGeom prst="rect">
                      <a:avLst/>
                    </a:prstGeom>
                    <a:noFill/>
                    <a:ln>
                      <a:noFill/>
                    </a:ln>
                  </pic:spPr>
                </pic:pic>
              </a:graphicData>
            </a:graphic>
          </wp:inline>
        </w:drawing>
      </w:r>
    </w:p>
    <w:p w14:paraId="0238892A" w14:textId="18EBFAFE" w:rsidR="00351FAC" w:rsidRPr="00351FAC" w:rsidRDefault="00E147FA" w:rsidP="00E147FA">
      <w:pPr>
        <w:ind w:firstLine="680"/>
        <w:rPr>
          <w:rFonts w:eastAsia="Times New Roman"/>
          <w:szCs w:val="24"/>
        </w:rPr>
      </w:pPr>
      <w:r w:rsidRPr="00E147FA">
        <w:rPr>
          <w:rFonts w:eastAsia="Times New Roman"/>
          <w:noProof/>
          <w:szCs w:val="24"/>
          <w:lang w:eastAsia="ru-RU"/>
        </w:rPr>
        <w:lastRenderedPageBreak/>
        <w:drawing>
          <wp:inline distT="0" distB="0" distL="0" distR="0" wp14:anchorId="17C88A18" wp14:editId="1B1D2C10">
            <wp:extent cx="6298387" cy="4228186"/>
            <wp:effectExtent l="0" t="0" r="7620" b="1270"/>
            <wp:docPr id="461" name="Grafik 461" descr="C:\Users\Nati\AppData\Local\Temp\Temp1_convertPdfTo_3fcf0216b7acadb2b17dc1cdc7811326.zip\13siDINA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i\AppData\Local\Temp\Temp1_convertPdfTo_3fcf0216b7acadb2b17dc1cdc7811326.zip\13siDINA5_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470" cy="4229584"/>
                    </a:xfrm>
                    <a:prstGeom prst="rect">
                      <a:avLst/>
                    </a:prstGeom>
                    <a:noFill/>
                    <a:ln>
                      <a:noFill/>
                    </a:ln>
                  </pic:spPr>
                </pic:pic>
              </a:graphicData>
            </a:graphic>
          </wp:inline>
        </w:drawing>
      </w:r>
    </w:p>
    <w:p w14:paraId="4DF2C5AE" w14:textId="34E5BA09" w:rsidR="00351FAC" w:rsidRPr="00351FAC" w:rsidRDefault="00351FAC" w:rsidP="00096272">
      <w:pPr>
        <w:ind w:firstLine="680"/>
        <w:rPr>
          <w:rFonts w:eastAsia="Times New Roman"/>
          <w:szCs w:val="24"/>
        </w:rPr>
      </w:pPr>
    </w:p>
    <w:p w14:paraId="2C5CDFA5" w14:textId="05E4305C" w:rsidR="00351FAC" w:rsidRPr="00351FAC" w:rsidRDefault="00916045" w:rsidP="00916045">
      <w:pPr>
        <w:ind w:firstLine="680"/>
        <w:rPr>
          <w:rFonts w:eastAsia="Times New Roman"/>
          <w:szCs w:val="24"/>
        </w:rPr>
      </w:pPr>
      <w:r w:rsidRPr="00916045">
        <w:rPr>
          <w:rFonts w:eastAsia="Times New Roman"/>
          <w:noProof/>
          <w:szCs w:val="24"/>
          <w:lang w:eastAsia="ru-RU"/>
        </w:rPr>
        <w:drawing>
          <wp:inline distT="0" distB="0" distL="0" distR="0" wp14:anchorId="3320A84C" wp14:editId="3A1BFC4E">
            <wp:extent cx="6300470" cy="4494013"/>
            <wp:effectExtent l="0" t="0" r="5080" b="1905"/>
            <wp:docPr id="462" name="Grafik 462" descr="C:\Users\Nati\AppData\Local\Temp\Temp1_convertPdfTo_3fcf0216b7acadb2b17dc1cdc7811326.zip\13siDINA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ti\AppData\Local\Temp\Temp1_convertPdfTo_3fcf0216b7acadb2b17dc1cdc7811326.zip\13siDINA5_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0470" cy="4494013"/>
                    </a:xfrm>
                    <a:prstGeom prst="rect">
                      <a:avLst/>
                    </a:prstGeom>
                    <a:noFill/>
                    <a:ln>
                      <a:noFill/>
                    </a:ln>
                  </pic:spPr>
                </pic:pic>
              </a:graphicData>
            </a:graphic>
          </wp:inline>
        </w:drawing>
      </w:r>
    </w:p>
    <w:p w14:paraId="4C6FAA48" w14:textId="3EFC4408" w:rsidR="007A4539" w:rsidRDefault="00916045" w:rsidP="000E61AC">
      <w:pPr>
        <w:ind w:firstLine="680"/>
        <w:rPr>
          <w:rFonts w:eastAsia="Times New Roman"/>
          <w:szCs w:val="24"/>
        </w:rPr>
      </w:pPr>
      <w:bookmarkStart w:id="54" w:name="_GoBack"/>
      <w:bookmarkEnd w:id="54"/>
      <w:r w:rsidRPr="00916045">
        <w:rPr>
          <w:rFonts w:eastAsia="Times New Roman"/>
          <w:noProof/>
          <w:szCs w:val="24"/>
          <w:lang w:eastAsia="ru-RU"/>
        </w:rPr>
        <w:lastRenderedPageBreak/>
        <w:drawing>
          <wp:inline distT="0" distB="0" distL="0" distR="0" wp14:anchorId="06050116" wp14:editId="4645FC13">
            <wp:extent cx="6300470" cy="4494013"/>
            <wp:effectExtent l="0" t="0" r="5080" b="1905"/>
            <wp:docPr id="463" name="Grafik 463" descr="C:\Users\Nati\AppData\Local\Temp\Temp1_convertPdfTo_3fcf0216b7acadb2b17dc1cdc7811326.zip\13siDINA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ti\AppData\Local\Temp\Temp1_convertPdfTo_3fcf0216b7acadb2b17dc1cdc7811326.zip\13siDINA5_5.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303"/>
                    <a:stretch/>
                  </pic:blipFill>
                  <pic:spPr bwMode="auto">
                    <a:xfrm>
                      <a:off x="0" y="0"/>
                      <a:ext cx="6300470" cy="4494013"/>
                    </a:xfrm>
                    <a:prstGeom prst="rect">
                      <a:avLst/>
                    </a:prstGeom>
                    <a:noFill/>
                    <a:ln>
                      <a:noFill/>
                    </a:ln>
                  </pic:spPr>
                </pic:pic>
              </a:graphicData>
            </a:graphic>
          </wp:inline>
        </w:drawing>
      </w:r>
    </w:p>
    <w:p w14:paraId="72E47953" w14:textId="77777777" w:rsidR="007A4539" w:rsidRPr="00916045" w:rsidRDefault="007A4539" w:rsidP="00916045">
      <w:pPr>
        <w:ind w:firstLine="680"/>
        <w:rPr>
          <w:rFonts w:eastAsia="Times New Roman"/>
          <w:szCs w:val="24"/>
        </w:rPr>
      </w:pPr>
    </w:p>
    <w:p w14:paraId="48603A25" w14:textId="77777777" w:rsidR="00EF62CE" w:rsidRPr="00C7492C" w:rsidRDefault="00EF62CE" w:rsidP="00096272">
      <w:pPr>
        <w:spacing w:line="0" w:lineRule="atLeast"/>
        <w:ind w:firstLine="680"/>
        <w:rPr>
          <w:b/>
          <w:szCs w:val="24"/>
        </w:rPr>
      </w:pPr>
      <w:r w:rsidRPr="00C7492C">
        <w:rPr>
          <w:b/>
          <w:szCs w:val="24"/>
        </w:rPr>
        <w:t>Набор текста и проверка:</w:t>
      </w:r>
    </w:p>
    <w:p w14:paraId="2EA389B7" w14:textId="77777777" w:rsidR="00716594" w:rsidRDefault="00716594" w:rsidP="00096272">
      <w:pPr>
        <w:ind w:firstLine="680"/>
        <w:rPr>
          <w:szCs w:val="24"/>
        </w:rPr>
      </w:pPr>
    </w:p>
    <w:p w14:paraId="52E6F703" w14:textId="77777777" w:rsidR="00BE6813" w:rsidRDefault="00BE6813" w:rsidP="00096272">
      <w:pPr>
        <w:ind w:firstLine="680"/>
        <w:rPr>
          <w:szCs w:val="24"/>
        </w:rPr>
        <w:sectPr w:rsidR="00BE6813" w:rsidSect="000E61AC">
          <w:headerReference w:type="default" r:id="rId15"/>
          <w:footerReference w:type="default" r:id="rId16"/>
          <w:type w:val="continuous"/>
          <w:pgSz w:w="11907" w:h="16839" w:code="9"/>
          <w:pgMar w:top="720" w:right="720" w:bottom="720" w:left="720" w:header="454" w:footer="454" w:gutter="0"/>
          <w:cols w:space="708"/>
          <w:titlePg/>
          <w:docGrid w:linePitch="360"/>
        </w:sectPr>
      </w:pPr>
    </w:p>
    <w:p w14:paraId="4F778F42" w14:textId="36071309" w:rsidR="003F6C81" w:rsidRPr="00870A14" w:rsidRDefault="003F6C81" w:rsidP="00096272">
      <w:pPr>
        <w:ind w:firstLine="680"/>
        <w:rPr>
          <w:szCs w:val="24"/>
        </w:rPr>
      </w:pPr>
      <w:r w:rsidRPr="00870A14">
        <w:rPr>
          <w:szCs w:val="24"/>
        </w:rPr>
        <w:lastRenderedPageBreak/>
        <w:t>Акулькина Надежда</w:t>
      </w:r>
    </w:p>
    <w:p w14:paraId="503BE1E3" w14:textId="77777777" w:rsidR="00BE6813" w:rsidRPr="00BE6813" w:rsidRDefault="00BE6813" w:rsidP="00096272">
      <w:pPr>
        <w:ind w:firstLine="680"/>
        <w:rPr>
          <w:szCs w:val="24"/>
        </w:rPr>
      </w:pPr>
      <w:r w:rsidRPr="00870A14">
        <w:rPr>
          <w:szCs w:val="24"/>
        </w:rPr>
        <w:t>Беликова Александра</w:t>
      </w:r>
    </w:p>
    <w:p w14:paraId="24559D41" w14:textId="77777777" w:rsidR="00BE6813" w:rsidRDefault="00BE6813" w:rsidP="00096272">
      <w:pPr>
        <w:ind w:firstLine="680"/>
        <w:rPr>
          <w:szCs w:val="24"/>
        </w:rPr>
      </w:pPr>
      <w:r w:rsidRPr="00870A14">
        <w:rPr>
          <w:szCs w:val="24"/>
        </w:rPr>
        <w:t>Борисова Ирина</w:t>
      </w:r>
    </w:p>
    <w:p w14:paraId="1108BCCD" w14:textId="0E8618C4" w:rsidR="00D20B4C" w:rsidRPr="00870A14" w:rsidRDefault="00D20B4C" w:rsidP="00096272">
      <w:pPr>
        <w:ind w:firstLine="680"/>
        <w:rPr>
          <w:szCs w:val="24"/>
        </w:rPr>
      </w:pPr>
      <w:r w:rsidRPr="00870A14">
        <w:rPr>
          <w:szCs w:val="24"/>
        </w:rPr>
        <w:t>Бологова Людмила</w:t>
      </w:r>
    </w:p>
    <w:p w14:paraId="037E991D" w14:textId="2E9DE5E2" w:rsidR="00BE6813" w:rsidRPr="00BE6813" w:rsidRDefault="001113A0" w:rsidP="00C15D60">
      <w:pPr>
        <w:ind w:firstLine="680"/>
        <w:rPr>
          <w:szCs w:val="24"/>
        </w:rPr>
      </w:pPr>
      <w:r w:rsidRPr="00870A14">
        <w:rPr>
          <w:szCs w:val="24"/>
        </w:rPr>
        <w:t>Валова Ирина</w:t>
      </w:r>
    </w:p>
    <w:p w14:paraId="2AC4A07D" w14:textId="77777777" w:rsidR="00BE6813" w:rsidRPr="00BE6813" w:rsidRDefault="00BE6813" w:rsidP="00096272">
      <w:pPr>
        <w:ind w:firstLine="680"/>
        <w:rPr>
          <w:szCs w:val="24"/>
        </w:rPr>
      </w:pPr>
      <w:r w:rsidRPr="00C15D60">
        <w:rPr>
          <w:szCs w:val="24"/>
        </w:rPr>
        <w:t>Вельц София-Натали</w:t>
      </w:r>
    </w:p>
    <w:p w14:paraId="544DA2AB" w14:textId="77777777" w:rsidR="00BE6813" w:rsidRPr="00BE6813" w:rsidRDefault="00BE6813" w:rsidP="00096272">
      <w:pPr>
        <w:ind w:firstLine="680"/>
        <w:rPr>
          <w:szCs w:val="24"/>
        </w:rPr>
      </w:pPr>
      <w:r w:rsidRPr="00C15D60">
        <w:rPr>
          <w:szCs w:val="24"/>
        </w:rPr>
        <w:t>Владимирова Галина</w:t>
      </w:r>
    </w:p>
    <w:p w14:paraId="416649FF" w14:textId="77777777" w:rsidR="00BE6813" w:rsidRPr="00870A14" w:rsidRDefault="00BE6813" w:rsidP="00096272">
      <w:pPr>
        <w:ind w:firstLine="680"/>
        <w:rPr>
          <w:szCs w:val="24"/>
        </w:rPr>
      </w:pPr>
      <w:r w:rsidRPr="00870A14">
        <w:rPr>
          <w:szCs w:val="24"/>
        </w:rPr>
        <w:t>Войцеховская Валентина</w:t>
      </w:r>
    </w:p>
    <w:p w14:paraId="0C31873E" w14:textId="77777777" w:rsidR="00BE6813" w:rsidRPr="00BE6813" w:rsidRDefault="00BE6813" w:rsidP="00096272">
      <w:pPr>
        <w:ind w:firstLine="680"/>
        <w:rPr>
          <w:szCs w:val="24"/>
        </w:rPr>
      </w:pPr>
      <w:r w:rsidRPr="00870A14">
        <w:rPr>
          <w:szCs w:val="24"/>
        </w:rPr>
        <w:t>Гасова Вера</w:t>
      </w:r>
    </w:p>
    <w:p w14:paraId="13E16471" w14:textId="6F2BC3A0" w:rsidR="00BE6813" w:rsidRDefault="00BE6813" w:rsidP="00C15D60">
      <w:pPr>
        <w:ind w:firstLine="680"/>
        <w:rPr>
          <w:szCs w:val="24"/>
        </w:rPr>
      </w:pPr>
      <w:r w:rsidRPr="00C15D60">
        <w:rPr>
          <w:szCs w:val="24"/>
        </w:rPr>
        <w:t>Данильченко Анна</w:t>
      </w:r>
    </w:p>
    <w:p w14:paraId="48720414" w14:textId="31E50371" w:rsidR="003F6C81" w:rsidRPr="00BE6813" w:rsidRDefault="003F6C81" w:rsidP="00096272">
      <w:pPr>
        <w:ind w:firstLine="680"/>
        <w:rPr>
          <w:szCs w:val="24"/>
        </w:rPr>
      </w:pPr>
      <w:r w:rsidRPr="00C15D60">
        <w:rPr>
          <w:szCs w:val="24"/>
        </w:rPr>
        <w:t>Евтушенко Оксана</w:t>
      </w:r>
    </w:p>
    <w:p w14:paraId="48D6F075" w14:textId="77777777" w:rsidR="00BE6813" w:rsidRPr="00BE6813" w:rsidRDefault="00BE6813" w:rsidP="00096272">
      <w:pPr>
        <w:ind w:firstLine="680"/>
        <w:rPr>
          <w:szCs w:val="24"/>
        </w:rPr>
      </w:pPr>
      <w:r w:rsidRPr="00C15D60">
        <w:rPr>
          <w:szCs w:val="24"/>
        </w:rPr>
        <w:t>Забазнова Галина</w:t>
      </w:r>
    </w:p>
    <w:p w14:paraId="78D39530" w14:textId="77777777" w:rsidR="00BE6813" w:rsidRPr="00BE6813" w:rsidRDefault="00BE6813" w:rsidP="00096272">
      <w:pPr>
        <w:ind w:firstLine="680"/>
        <w:rPr>
          <w:szCs w:val="24"/>
        </w:rPr>
      </w:pPr>
      <w:r w:rsidRPr="00C15D60">
        <w:rPr>
          <w:szCs w:val="24"/>
        </w:rPr>
        <w:t>Заглада Игорь</w:t>
      </w:r>
    </w:p>
    <w:p w14:paraId="680F46B9" w14:textId="5C85BE05" w:rsidR="00BE6813" w:rsidRPr="00870A14" w:rsidRDefault="00BE6813" w:rsidP="00096272">
      <w:pPr>
        <w:ind w:firstLine="680"/>
        <w:rPr>
          <w:szCs w:val="24"/>
        </w:rPr>
      </w:pPr>
      <w:r w:rsidRPr="00870A14">
        <w:rPr>
          <w:szCs w:val="24"/>
        </w:rPr>
        <w:t>Залещук Тать</w:t>
      </w:r>
      <w:r w:rsidR="00D15E1B">
        <w:rPr>
          <w:szCs w:val="24"/>
        </w:rPr>
        <w:t>ян</w:t>
      </w:r>
      <w:r w:rsidRPr="00870A14">
        <w:rPr>
          <w:szCs w:val="24"/>
        </w:rPr>
        <w:t>а</w:t>
      </w:r>
    </w:p>
    <w:p w14:paraId="50881586" w14:textId="0A0D6201" w:rsidR="001113A0" w:rsidRPr="00BE6813" w:rsidRDefault="001113A0" w:rsidP="00096272">
      <w:pPr>
        <w:ind w:firstLine="680"/>
        <w:rPr>
          <w:szCs w:val="24"/>
        </w:rPr>
      </w:pPr>
      <w:r w:rsidRPr="00870A14">
        <w:rPr>
          <w:szCs w:val="24"/>
        </w:rPr>
        <w:t>Земскова Наталья</w:t>
      </w:r>
    </w:p>
    <w:p w14:paraId="2D1923D0" w14:textId="77777777" w:rsidR="00BE6813" w:rsidRPr="00C15D60" w:rsidRDefault="00BE6813" w:rsidP="00096272">
      <w:pPr>
        <w:ind w:firstLine="680"/>
        <w:rPr>
          <w:szCs w:val="24"/>
        </w:rPr>
      </w:pPr>
      <w:r w:rsidRPr="00C15D60">
        <w:rPr>
          <w:szCs w:val="24"/>
        </w:rPr>
        <w:t>Зубрилин Иван</w:t>
      </w:r>
    </w:p>
    <w:p w14:paraId="387FBF06" w14:textId="77777777" w:rsidR="00BE6813" w:rsidRPr="00BE6813" w:rsidRDefault="00BE6813" w:rsidP="00096272">
      <w:pPr>
        <w:ind w:firstLine="680"/>
        <w:rPr>
          <w:szCs w:val="24"/>
        </w:rPr>
      </w:pPr>
      <w:r w:rsidRPr="00C15D60">
        <w:rPr>
          <w:szCs w:val="24"/>
        </w:rPr>
        <w:t>Иванайский Дмитрий</w:t>
      </w:r>
    </w:p>
    <w:p w14:paraId="17D02891" w14:textId="77777777" w:rsidR="00BE6813" w:rsidRPr="00BE6813" w:rsidRDefault="00BE6813" w:rsidP="00096272">
      <w:pPr>
        <w:ind w:firstLine="680"/>
        <w:rPr>
          <w:szCs w:val="24"/>
        </w:rPr>
      </w:pPr>
      <w:r w:rsidRPr="00C15D60">
        <w:rPr>
          <w:szCs w:val="24"/>
        </w:rPr>
        <w:t>Капралова Альбина</w:t>
      </w:r>
    </w:p>
    <w:p w14:paraId="4C3058B5" w14:textId="6ABE1EBF" w:rsidR="00BE6813" w:rsidRPr="00BE6813" w:rsidRDefault="00BE6813" w:rsidP="00C15D60">
      <w:pPr>
        <w:ind w:firstLine="680"/>
        <w:rPr>
          <w:szCs w:val="24"/>
        </w:rPr>
      </w:pPr>
      <w:r w:rsidRPr="00C15D60">
        <w:rPr>
          <w:szCs w:val="24"/>
        </w:rPr>
        <w:t>Кочеткова Тать</w:t>
      </w:r>
      <w:r w:rsidR="00D15E1B">
        <w:rPr>
          <w:szCs w:val="24"/>
        </w:rPr>
        <w:t>ян</w:t>
      </w:r>
      <w:r w:rsidRPr="00C15D60">
        <w:rPr>
          <w:szCs w:val="24"/>
        </w:rPr>
        <w:t>а</w:t>
      </w:r>
    </w:p>
    <w:p w14:paraId="75C801B3" w14:textId="77777777" w:rsidR="00BE6813" w:rsidRPr="00BE6813" w:rsidRDefault="00BE6813" w:rsidP="00096272">
      <w:pPr>
        <w:ind w:firstLine="680"/>
        <w:rPr>
          <w:szCs w:val="24"/>
        </w:rPr>
      </w:pPr>
      <w:r w:rsidRPr="00C15D60">
        <w:rPr>
          <w:szCs w:val="24"/>
        </w:rPr>
        <w:t>Крутов Дмитрий</w:t>
      </w:r>
    </w:p>
    <w:p w14:paraId="5D35EF08" w14:textId="77777777" w:rsidR="00BE6813" w:rsidRDefault="00BE6813" w:rsidP="00096272">
      <w:pPr>
        <w:ind w:firstLine="680"/>
        <w:rPr>
          <w:szCs w:val="24"/>
        </w:rPr>
      </w:pPr>
      <w:r w:rsidRPr="00870A14">
        <w:rPr>
          <w:szCs w:val="24"/>
        </w:rPr>
        <w:lastRenderedPageBreak/>
        <w:t>Кузнецова Жанна</w:t>
      </w:r>
      <w:r w:rsidRPr="00BE6813">
        <w:rPr>
          <w:szCs w:val="24"/>
        </w:rPr>
        <w:t xml:space="preserve"> </w:t>
      </w:r>
    </w:p>
    <w:p w14:paraId="022F7388" w14:textId="2073714F" w:rsidR="00D20B4C" w:rsidRPr="00870A14" w:rsidRDefault="00D20B4C" w:rsidP="00096272">
      <w:pPr>
        <w:ind w:firstLine="680"/>
        <w:rPr>
          <w:szCs w:val="24"/>
        </w:rPr>
      </w:pPr>
      <w:r w:rsidRPr="00870A14">
        <w:rPr>
          <w:szCs w:val="24"/>
        </w:rPr>
        <w:t>Козырева Наталья</w:t>
      </w:r>
    </w:p>
    <w:p w14:paraId="791FFE03" w14:textId="3F4AE661" w:rsidR="00BE6813" w:rsidRDefault="00C15D60" w:rsidP="00096272">
      <w:pPr>
        <w:ind w:firstLine="680"/>
        <w:rPr>
          <w:szCs w:val="24"/>
        </w:rPr>
      </w:pPr>
      <w:r w:rsidRPr="00C15D60">
        <w:rPr>
          <w:szCs w:val="24"/>
        </w:rPr>
        <w:t>Латун Маргарита</w:t>
      </w:r>
    </w:p>
    <w:p w14:paraId="4970C057" w14:textId="7169C820" w:rsidR="00D20B4C" w:rsidRPr="00BE6813" w:rsidRDefault="00D20B4C" w:rsidP="00096272">
      <w:pPr>
        <w:ind w:firstLine="680"/>
        <w:rPr>
          <w:szCs w:val="24"/>
        </w:rPr>
      </w:pPr>
      <w:r w:rsidRPr="00870A14">
        <w:rPr>
          <w:szCs w:val="24"/>
        </w:rPr>
        <w:t>Маркелова Галина</w:t>
      </w:r>
    </w:p>
    <w:p w14:paraId="0B93B3B6" w14:textId="77777777" w:rsidR="00BE6813" w:rsidRPr="00870A14" w:rsidRDefault="00BE6813" w:rsidP="00096272">
      <w:pPr>
        <w:ind w:firstLine="680"/>
        <w:rPr>
          <w:szCs w:val="24"/>
        </w:rPr>
      </w:pPr>
      <w:r w:rsidRPr="00870A14">
        <w:rPr>
          <w:szCs w:val="24"/>
        </w:rPr>
        <w:t>Панченко Вера</w:t>
      </w:r>
    </w:p>
    <w:p w14:paraId="6A5DAB1B" w14:textId="77777777" w:rsidR="00D20B4C" w:rsidRPr="00870A14" w:rsidRDefault="00D20B4C" w:rsidP="00096272">
      <w:pPr>
        <w:ind w:firstLine="680"/>
        <w:rPr>
          <w:szCs w:val="24"/>
        </w:rPr>
      </w:pPr>
      <w:r w:rsidRPr="00870A14">
        <w:rPr>
          <w:szCs w:val="24"/>
        </w:rPr>
        <w:t xml:space="preserve">Панченко Сергей </w:t>
      </w:r>
    </w:p>
    <w:p w14:paraId="3C61F308" w14:textId="37720808" w:rsidR="00BE6813" w:rsidRPr="00870A14" w:rsidRDefault="001113A0" w:rsidP="00D20B4C">
      <w:pPr>
        <w:ind w:firstLine="680"/>
        <w:rPr>
          <w:szCs w:val="24"/>
        </w:rPr>
      </w:pPr>
      <w:r w:rsidRPr="00870A14">
        <w:rPr>
          <w:szCs w:val="24"/>
        </w:rPr>
        <w:t>Пачина Раиса</w:t>
      </w:r>
    </w:p>
    <w:p w14:paraId="14B5504D" w14:textId="77777777" w:rsidR="00BE6813" w:rsidRDefault="00BE6813" w:rsidP="00096272">
      <w:pPr>
        <w:ind w:firstLine="680"/>
        <w:rPr>
          <w:szCs w:val="24"/>
        </w:rPr>
      </w:pPr>
      <w:r w:rsidRPr="00870A14">
        <w:rPr>
          <w:szCs w:val="24"/>
        </w:rPr>
        <w:t>Писаренко Ольга</w:t>
      </w:r>
    </w:p>
    <w:p w14:paraId="2CAAE2D7" w14:textId="16AD4A51" w:rsidR="00D20B4C" w:rsidRPr="00BE6813" w:rsidRDefault="00D20B4C" w:rsidP="00096272">
      <w:pPr>
        <w:ind w:firstLine="680"/>
        <w:rPr>
          <w:szCs w:val="24"/>
        </w:rPr>
      </w:pPr>
      <w:r w:rsidRPr="00870A14">
        <w:rPr>
          <w:szCs w:val="24"/>
        </w:rPr>
        <w:t>Приезжаева Ирина</w:t>
      </w:r>
    </w:p>
    <w:p w14:paraId="5CE149DE" w14:textId="77777777" w:rsidR="00BE6813" w:rsidRPr="00C15D60" w:rsidRDefault="00BE6813" w:rsidP="00096272">
      <w:pPr>
        <w:ind w:firstLine="680"/>
        <w:rPr>
          <w:szCs w:val="24"/>
        </w:rPr>
      </w:pPr>
      <w:r w:rsidRPr="00C15D60">
        <w:rPr>
          <w:szCs w:val="24"/>
        </w:rPr>
        <w:t>Рапина Зинаида</w:t>
      </w:r>
    </w:p>
    <w:p w14:paraId="3E75726A" w14:textId="1E420C29" w:rsidR="001113A0" w:rsidRPr="00870A14" w:rsidRDefault="001113A0" w:rsidP="00096272">
      <w:pPr>
        <w:ind w:firstLine="680"/>
        <w:rPr>
          <w:szCs w:val="24"/>
        </w:rPr>
      </w:pPr>
      <w:r w:rsidRPr="00870A14">
        <w:rPr>
          <w:szCs w:val="24"/>
        </w:rPr>
        <w:t>Сакварелидзе Тамара</w:t>
      </w:r>
    </w:p>
    <w:p w14:paraId="1530490A" w14:textId="074E2036" w:rsidR="001113A0" w:rsidRPr="00BE6813" w:rsidRDefault="001113A0" w:rsidP="00096272">
      <w:pPr>
        <w:ind w:firstLine="680"/>
        <w:rPr>
          <w:szCs w:val="24"/>
        </w:rPr>
      </w:pPr>
      <w:r w:rsidRPr="00870A14">
        <w:rPr>
          <w:szCs w:val="24"/>
        </w:rPr>
        <w:t>Сухорукова Диана</w:t>
      </w:r>
    </w:p>
    <w:p w14:paraId="49DBAD01" w14:textId="205D5458" w:rsidR="00BE6813" w:rsidRPr="00BE6813" w:rsidRDefault="00BE6813" w:rsidP="00096272">
      <w:pPr>
        <w:ind w:firstLine="680"/>
        <w:rPr>
          <w:szCs w:val="24"/>
        </w:rPr>
      </w:pPr>
      <w:r w:rsidRPr="00C15D60">
        <w:rPr>
          <w:szCs w:val="24"/>
        </w:rPr>
        <w:t>Сергеева Тать</w:t>
      </w:r>
      <w:r w:rsidR="00D15E1B">
        <w:rPr>
          <w:szCs w:val="24"/>
        </w:rPr>
        <w:t>ян</w:t>
      </w:r>
      <w:r w:rsidRPr="00C15D60">
        <w:rPr>
          <w:szCs w:val="24"/>
        </w:rPr>
        <w:t>а</w:t>
      </w:r>
    </w:p>
    <w:p w14:paraId="1E13DECC" w14:textId="42197E3F" w:rsidR="00BE6813" w:rsidRPr="00BE6813" w:rsidRDefault="00BE6813" w:rsidP="00096272">
      <w:pPr>
        <w:ind w:firstLine="680"/>
        <w:rPr>
          <w:szCs w:val="24"/>
        </w:rPr>
      </w:pPr>
      <w:r w:rsidRPr="00870A14">
        <w:rPr>
          <w:szCs w:val="24"/>
        </w:rPr>
        <w:t>Товстик Тать</w:t>
      </w:r>
      <w:r w:rsidR="00D15E1B">
        <w:rPr>
          <w:szCs w:val="24"/>
        </w:rPr>
        <w:t>ян</w:t>
      </w:r>
      <w:r w:rsidRPr="00870A14">
        <w:rPr>
          <w:szCs w:val="24"/>
        </w:rPr>
        <w:t>а</w:t>
      </w:r>
    </w:p>
    <w:p w14:paraId="7B56EA9C" w14:textId="77777777" w:rsidR="00BE6813" w:rsidRPr="00BE6813" w:rsidRDefault="00BE6813" w:rsidP="00096272">
      <w:pPr>
        <w:ind w:firstLine="680"/>
        <w:rPr>
          <w:szCs w:val="24"/>
        </w:rPr>
      </w:pPr>
      <w:r w:rsidRPr="00C15D60">
        <w:rPr>
          <w:szCs w:val="24"/>
        </w:rPr>
        <w:t>Филиппов Алексей</w:t>
      </w:r>
    </w:p>
    <w:p w14:paraId="50734CD8" w14:textId="77777777" w:rsidR="00BE6813" w:rsidRPr="00870A14" w:rsidRDefault="00BE6813" w:rsidP="00096272">
      <w:pPr>
        <w:ind w:firstLine="680"/>
        <w:rPr>
          <w:szCs w:val="24"/>
        </w:rPr>
      </w:pPr>
      <w:r w:rsidRPr="00870A14">
        <w:rPr>
          <w:szCs w:val="24"/>
        </w:rPr>
        <w:t>Шандер Людмила</w:t>
      </w:r>
    </w:p>
    <w:p w14:paraId="7257E324" w14:textId="77777777" w:rsidR="00BE6813" w:rsidRPr="00C15D60" w:rsidRDefault="00BE6813" w:rsidP="00096272">
      <w:pPr>
        <w:ind w:firstLine="680"/>
        <w:rPr>
          <w:szCs w:val="24"/>
        </w:rPr>
      </w:pPr>
      <w:r w:rsidRPr="00C15D60">
        <w:rPr>
          <w:szCs w:val="24"/>
        </w:rPr>
        <w:t>Ширяева Ирина</w:t>
      </w:r>
    </w:p>
    <w:p w14:paraId="30B1D2C4" w14:textId="77777777" w:rsidR="00BE6813" w:rsidRDefault="00BE6813" w:rsidP="00096272">
      <w:pPr>
        <w:ind w:firstLine="680"/>
        <w:rPr>
          <w:szCs w:val="24"/>
        </w:rPr>
      </w:pPr>
      <w:r w:rsidRPr="00C15D60">
        <w:rPr>
          <w:szCs w:val="24"/>
        </w:rPr>
        <w:t>Юрова Ольга</w:t>
      </w:r>
    </w:p>
    <w:p w14:paraId="1CEF6A46" w14:textId="0ED0B07B" w:rsidR="00D20B4C" w:rsidRDefault="00D20B4C" w:rsidP="00096272">
      <w:pPr>
        <w:ind w:firstLine="680"/>
        <w:rPr>
          <w:szCs w:val="24"/>
        </w:rPr>
      </w:pPr>
      <w:r w:rsidRPr="00870A14">
        <w:rPr>
          <w:szCs w:val="24"/>
        </w:rPr>
        <w:t>Яковлева Ольга</w:t>
      </w:r>
    </w:p>
    <w:p w14:paraId="79D9F5EE" w14:textId="0689269C" w:rsidR="001113A0" w:rsidRPr="00BE6813" w:rsidRDefault="00D15E1B" w:rsidP="00096272">
      <w:pPr>
        <w:ind w:firstLine="680"/>
        <w:rPr>
          <w:szCs w:val="24"/>
        </w:rPr>
      </w:pPr>
      <w:r>
        <w:rPr>
          <w:szCs w:val="24"/>
        </w:rPr>
        <w:t>Ян</w:t>
      </w:r>
      <w:r w:rsidR="001113A0" w:rsidRPr="00870A14">
        <w:rPr>
          <w:szCs w:val="24"/>
        </w:rPr>
        <w:t>енко Галина</w:t>
      </w:r>
    </w:p>
    <w:p w14:paraId="6DE5214A" w14:textId="77777777" w:rsidR="00BE6813" w:rsidRDefault="00BE6813" w:rsidP="00096272">
      <w:pPr>
        <w:ind w:firstLine="680"/>
        <w:rPr>
          <w:szCs w:val="24"/>
        </w:rPr>
        <w:sectPr w:rsidR="00BE6813" w:rsidSect="000E61AC">
          <w:headerReference w:type="default" r:id="rId17"/>
          <w:footerReference w:type="default" r:id="rId18"/>
          <w:type w:val="continuous"/>
          <w:pgSz w:w="11907" w:h="16839" w:code="9"/>
          <w:pgMar w:top="567" w:right="1134" w:bottom="567" w:left="851" w:header="454" w:footer="454" w:gutter="0"/>
          <w:cols w:num="2" w:space="708"/>
          <w:titlePg/>
          <w:docGrid w:linePitch="360"/>
        </w:sectPr>
      </w:pPr>
    </w:p>
    <w:p w14:paraId="0A3AFF42" w14:textId="77777777" w:rsidR="00BE6813" w:rsidRPr="00BE6813" w:rsidRDefault="00BE6813" w:rsidP="00096272">
      <w:pPr>
        <w:ind w:firstLine="680"/>
        <w:rPr>
          <w:szCs w:val="24"/>
        </w:rPr>
      </w:pPr>
    </w:p>
    <w:p w14:paraId="145F45B2" w14:textId="585CD24F" w:rsidR="00BE6813" w:rsidRPr="00BE6813" w:rsidRDefault="00BE6813" w:rsidP="00096272">
      <w:pPr>
        <w:ind w:firstLine="680"/>
        <w:rPr>
          <w:szCs w:val="24"/>
        </w:rPr>
      </w:pPr>
    </w:p>
    <w:p w14:paraId="2601726A" w14:textId="77777777" w:rsidR="00BE6813" w:rsidRDefault="00BE6813" w:rsidP="00096272">
      <w:pPr>
        <w:ind w:firstLine="680"/>
        <w:rPr>
          <w:szCs w:val="24"/>
        </w:rPr>
      </w:pPr>
    </w:p>
    <w:p w14:paraId="208F218E" w14:textId="77777777" w:rsidR="00BE6813" w:rsidRDefault="00BE6813" w:rsidP="00096272">
      <w:pPr>
        <w:ind w:firstLine="680"/>
        <w:rPr>
          <w:szCs w:val="24"/>
        </w:rPr>
      </w:pPr>
    </w:p>
    <w:p w14:paraId="2E06FE48" w14:textId="77777777" w:rsidR="00BE6813" w:rsidRDefault="00BE6813" w:rsidP="00096272">
      <w:pPr>
        <w:ind w:firstLine="680"/>
        <w:rPr>
          <w:szCs w:val="24"/>
        </w:rPr>
      </w:pPr>
    </w:p>
    <w:p w14:paraId="5D55E4C0" w14:textId="77777777" w:rsidR="00BE6813" w:rsidRPr="00C7492C" w:rsidRDefault="00BE6813" w:rsidP="00096272">
      <w:pPr>
        <w:ind w:firstLine="680"/>
        <w:rPr>
          <w:szCs w:val="24"/>
        </w:rPr>
      </w:pPr>
    </w:p>
    <w:p w14:paraId="4335765D" w14:textId="77777777" w:rsidR="005D6B76" w:rsidRPr="00C7492C" w:rsidRDefault="005D6B76" w:rsidP="00096272">
      <w:pPr>
        <w:ind w:firstLine="680"/>
        <w:rPr>
          <w:szCs w:val="24"/>
        </w:rPr>
      </w:pPr>
    </w:p>
    <w:p w14:paraId="750A94BD" w14:textId="77777777" w:rsidR="005D6B76" w:rsidRPr="00C7492C" w:rsidRDefault="005D6B76" w:rsidP="00096272">
      <w:pPr>
        <w:ind w:firstLine="680"/>
        <w:rPr>
          <w:szCs w:val="24"/>
        </w:rPr>
      </w:pPr>
    </w:p>
    <w:p w14:paraId="31F91763" w14:textId="77777777" w:rsidR="005D6B76" w:rsidRPr="00C7492C" w:rsidRDefault="005D6B76" w:rsidP="00096272">
      <w:pPr>
        <w:ind w:firstLine="680"/>
        <w:jc w:val="center"/>
        <w:rPr>
          <w:szCs w:val="24"/>
        </w:rPr>
      </w:pPr>
      <w:r w:rsidRPr="00C7492C">
        <w:rPr>
          <w:szCs w:val="24"/>
        </w:rPr>
        <w:t>http://синтез.орг</w:t>
      </w:r>
    </w:p>
    <w:p w14:paraId="3C030D0D" w14:textId="77777777" w:rsidR="005D6B76" w:rsidRPr="00C7492C" w:rsidRDefault="005D6B76" w:rsidP="00096272">
      <w:pPr>
        <w:ind w:firstLine="680"/>
        <w:jc w:val="center"/>
        <w:rPr>
          <w:szCs w:val="24"/>
        </w:rPr>
      </w:pPr>
      <w:r w:rsidRPr="00C7492C">
        <w:rPr>
          <w:szCs w:val="24"/>
        </w:rPr>
        <w:t>http://domcheloveka.ru</w:t>
      </w:r>
    </w:p>
    <w:p w14:paraId="5C188EA0" w14:textId="77777777" w:rsidR="005D6B76" w:rsidRPr="00C7492C" w:rsidRDefault="005D6B76" w:rsidP="00096272">
      <w:pPr>
        <w:ind w:firstLine="680"/>
        <w:jc w:val="center"/>
        <w:rPr>
          <w:szCs w:val="24"/>
        </w:rPr>
      </w:pPr>
      <w:r w:rsidRPr="00C7492C">
        <w:rPr>
          <w:szCs w:val="24"/>
        </w:rPr>
        <w:t>http://www.fasintez.info</w:t>
      </w:r>
    </w:p>
    <w:p w14:paraId="35248756" w14:textId="77777777" w:rsidR="005D6B76" w:rsidRPr="00C7492C" w:rsidRDefault="005D6B76" w:rsidP="00096272">
      <w:pPr>
        <w:ind w:firstLine="680"/>
        <w:jc w:val="center"/>
        <w:rPr>
          <w:szCs w:val="24"/>
        </w:rPr>
      </w:pPr>
      <w:r w:rsidRPr="00C7492C">
        <w:rPr>
          <w:szCs w:val="24"/>
        </w:rPr>
        <w:t>http://домчеловека.орг</w:t>
      </w:r>
    </w:p>
    <w:p w14:paraId="5568C7B5" w14:textId="77777777" w:rsidR="005D6B76" w:rsidRPr="00C7492C" w:rsidRDefault="005D6B76" w:rsidP="00096272">
      <w:pPr>
        <w:ind w:firstLine="680"/>
        <w:jc w:val="center"/>
        <w:rPr>
          <w:szCs w:val="24"/>
        </w:rPr>
      </w:pPr>
      <w:r w:rsidRPr="00C7492C">
        <w:rPr>
          <w:szCs w:val="24"/>
        </w:rPr>
        <w:t>http://данные.метацивилизация.орг</w:t>
      </w:r>
    </w:p>
    <w:p w14:paraId="2FC23FF3" w14:textId="77777777" w:rsidR="005D6B76" w:rsidRPr="00C7492C" w:rsidRDefault="005D6B76" w:rsidP="00096272">
      <w:pPr>
        <w:ind w:firstLine="680"/>
        <w:jc w:val="center"/>
        <w:rPr>
          <w:szCs w:val="24"/>
        </w:rPr>
      </w:pPr>
      <w:r w:rsidRPr="00C7492C">
        <w:rPr>
          <w:szCs w:val="24"/>
        </w:rPr>
        <w:t>Контакты Европа / Германия МЕТА' КЛУБ</w:t>
      </w:r>
    </w:p>
    <w:p w14:paraId="4A1C14E9" w14:textId="77777777" w:rsidR="005D6B76" w:rsidRPr="00C7492C" w:rsidRDefault="005D6B76" w:rsidP="00096272">
      <w:pPr>
        <w:ind w:firstLine="680"/>
        <w:jc w:val="center"/>
        <w:rPr>
          <w:szCs w:val="24"/>
        </w:rPr>
      </w:pPr>
      <w:r w:rsidRPr="00C7492C">
        <w:rPr>
          <w:szCs w:val="24"/>
        </w:rPr>
        <w:t>info@meta-klub.com</w:t>
      </w:r>
      <w:r w:rsidRPr="00C7492C">
        <w:rPr>
          <w:szCs w:val="24"/>
        </w:rPr>
        <w:tab/>
        <w:t xml:space="preserve"> www.meta-klub.com</w:t>
      </w:r>
    </w:p>
    <w:p w14:paraId="325AFAFF" w14:textId="77777777" w:rsidR="005D6B76" w:rsidRPr="00C7492C" w:rsidRDefault="005D6B76" w:rsidP="00096272">
      <w:pPr>
        <w:ind w:firstLine="680"/>
        <w:jc w:val="center"/>
        <w:rPr>
          <w:szCs w:val="24"/>
        </w:rPr>
      </w:pPr>
      <w:r w:rsidRPr="00C7492C">
        <w:rPr>
          <w:szCs w:val="24"/>
        </w:rPr>
        <w:t>Заказ книг: info-meta@mail.ru, philos-si@mail.ru, knigisinteza@mail.ru</w:t>
      </w:r>
    </w:p>
    <w:p w14:paraId="675BE5FF" w14:textId="77777777" w:rsidR="005D6B76" w:rsidRPr="00C7492C" w:rsidRDefault="005D6B76" w:rsidP="00096272">
      <w:pPr>
        <w:ind w:firstLine="680"/>
        <w:jc w:val="center"/>
        <w:rPr>
          <w:szCs w:val="24"/>
        </w:rPr>
      </w:pPr>
    </w:p>
    <w:p w14:paraId="4B934DEA" w14:textId="7A4B38B3" w:rsidR="005D6B76" w:rsidRPr="00C7492C" w:rsidRDefault="005D6B76" w:rsidP="00096272">
      <w:pPr>
        <w:ind w:firstLine="680"/>
        <w:jc w:val="center"/>
        <w:rPr>
          <w:szCs w:val="24"/>
        </w:rPr>
      </w:pPr>
      <w:r w:rsidRPr="00C7492C">
        <w:rPr>
          <w:szCs w:val="24"/>
        </w:rPr>
        <w:t>Германия, Оснабрю</w:t>
      </w:r>
      <w:r w:rsidR="00C123AB">
        <w:rPr>
          <w:szCs w:val="24"/>
        </w:rPr>
        <w:t>к, 2020</w:t>
      </w:r>
    </w:p>
    <w:p w14:paraId="6D20E186" w14:textId="77777777" w:rsidR="005D6B76" w:rsidRPr="00C7492C" w:rsidRDefault="005D6B76" w:rsidP="00096272">
      <w:pPr>
        <w:ind w:firstLine="680"/>
        <w:jc w:val="center"/>
        <w:rPr>
          <w:szCs w:val="24"/>
        </w:rPr>
      </w:pPr>
      <w:r w:rsidRPr="00C7492C">
        <w:rPr>
          <w:szCs w:val="24"/>
        </w:rPr>
        <w:t>Настоящее издание не является коммерческим проектом.</w:t>
      </w:r>
    </w:p>
    <w:sectPr w:rsidR="005D6B76" w:rsidRPr="00C7492C" w:rsidSect="000E61AC">
      <w:type w:val="continuous"/>
      <w:pgSz w:w="11907" w:h="16839" w:code="9"/>
      <w:pgMar w:top="567" w:right="1134"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6FF39" w14:textId="77777777" w:rsidR="00B313FA" w:rsidRDefault="00B313FA" w:rsidP="00E21AF3">
      <w:r>
        <w:separator/>
      </w:r>
    </w:p>
  </w:endnote>
  <w:endnote w:type="continuationSeparator" w:id="0">
    <w:p w14:paraId="7CF85B8E" w14:textId="77777777" w:rsidR="00B313FA" w:rsidRDefault="00B313FA" w:rsidP="00E21AF3">
      <w:r>
        <w:continuationSeparator/>
      </w:r>
    </w:p>
  </w:endnote>
  <w:endnote w:type="continuationNotice" w:id="1">
    <w:p w14:paraId="696BF6C1" w14:textId="77777777" w:rsidR="00B313FA" w:rsidRDefault="00B31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Mincho"/>
    <w:charset w:val="80"/>
    <w:family w:val="auto"/>
    <w:pitch w:val="variable"/>
  </w:font>
  <w:font w:name="Segoe UI">
    <w:panose1 w:val="020B0502040204020203"/>
    <w:charset w:val="CC"/>
    <w:family w:val="swiss"/>
    <w:pitch w:val="variable"/>
    <w:sig w:usb0="E4002EFF" w:usb1="C000E47F" w:usb2="00000009" w:usb3="00000000" w:csb0="000001FF" w:csb1="00000000"/>
  </w:font>
  <w:font w:name="Liberation Sans">
    <w:charset w:val="00"/>
    <w:family w:val="swiss"/>
    <w:pitch w:val="variable"/>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12206" w14:textId="48C6492C" w:rsidR="001250A6" w:rsidRPr="00693C40" w:rsidRDefault="001250A6" w:rsidP="00693C40">
    <w:pPr>
      <w:pStyle w:val="Fuzeile"/>
      <w:jc w:val="center"/>
      <w:rPr>
        <w:sz w:val="16"/>
        <w:szCs w:val="16"/>
      </w:rPr>
    </w:pPr>
    <w:r w:rsidRPr="00FD536F">
      <w:rPr>
        <w:sz w:val="16"/>
        <w:szCs w:val="16"/>
      </w:rPr>
      <w:fldChar w:fldCharType="begin"/>
    </w:r>
    <w:r w:rsidRPr="00FD536F">
      <w:rPr>
        <w:sz w:val="16"/>
        <w:szCs w:val="16"/>
      </w:rPr>
      <w:instrText>PAGE   \* MERGEFORMAT</w:instrText>
    </w:r>
    <w:r w:rsidRPr="00FD536F">
      <w:rPr>
        <w:sz w:val="16"/>
        <w:szCs w:val="16"/>
      </w:rPr>
      <w:fldChar w:fldCharType="separate"/>
    </w:r>
    <w:r w:rsidR="00EA2EC1">
      <w:rPr>
        <w:noProof/>
        <w:sz w:val="16"/>
        <w:szCs w:val="16"/>
      </w:rPr>
      <w:t>86</w:t>
    </w:r>
    <w:r w:rsidRPr="00FD536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25D43" w14:textId="77777777" w:rsidR="001250A6" w:rsidRPr="00FD536F" w:rsidRDefault="001250A6" w:rsidP="003A68BB">
    <w:pPr>
      <w:pStyle w:val="Fuzeile"/>
      <w:jc w:val="center"/>
      <w:rPr>
        <w:sz w:val="16"/>
        <w:szCs w:val="16"/>
      </w:rPr>
    </w:pPr>
    <w:r w:rsidRPr="00FD536F">
      <w:rPr>
        <w:sz w:val="16"/>
        <w:szCs w:val="16"/>
      </w:rPr>
      <w:fldChar w:fldCharType="begin"/>
    </w:r>
    <w:r w:rsidRPr="00FD536F">
      <w:rPr>
        <w:sz w:val="16"/>
        <w:szCs w:val="16"/>
      </w:rPr>
      <w:instrText>PAGE   \* MERGEFORMAT</w:instrText>
    </w:r>
    <w:r w:rsidRPr="00FD536F">
      <w:rPr>
        <w:sz w:val="16"/>
        <w:szCs w:val="16"/>
      </w:rPr>
      <w:fldChar w:fldCharType="separate"/>
    </w:r>
    <w:r w:rsidR="00EA2EC1">
      <w:rPr>
        <w:noProof/>
        <w:sz w:val="16"/>
        <w:szCs w:val="16"/>
      </w:rPr>
      <w:t>87</w:t>
    </w:r>
    <w:r w:rsidRPr="00FD536F">
      <w:rPr>
        <w:sz w:val="16"/>
        <w:szCs w:val="16"/>
      </w:rPr>
      <w:fldChar w:fldCharType="end"/>
    </w:r>
  </w:p>
  <w:p w14:paraId="6DD09EF1" w14:textId="77777777" w:rsidR="001250A6" w:rsidRDefault="001250A6" w:rsidP="007B097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56B7C" w14:textId="77777777" w:rsidR="00B313FA" w:rsidRDefault="00B313FA" w:rsidP="00E21AF3">
      <w:r>
        <w:separator/>
      </w:r>
    </w:p>
  </w:footnote>
  <w:footnote w:type="continuationSeparator" w:id="0">
    <w:p w14:paraId="65D37A12" w14:textId="77777777" w:rsidR="00B313FA" w:rsidRDefault="00B313FA" w:rsidP="00E21AF3">
      <w:r>
        <w:continuationSeparator/>
      </w:r>
    </w:p>
  </w:footnote>
  <w:footnote w:type="continuationNotice" w:id="1">
    <w:p w14:paraId="5C6615B7" w14:textId="77777777" w:rsidR="00B313FA" w:rsidRDefault="00B313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1E0C7" w14:textId="79F1FA1E" w:rsidR="001250A6" w:rsidRPr="00693C40" w:rsidRDefault="001250A6" w:rsidP="00693C40">
    <w:pPr>
      <w:pStyle w:val="Kopfzeile"/>
      <w:spacing w:after="120"/>
      <w:jc w:val="center"/>
      <w:rPr>
        <w:sz w:val="20"/>
      </w:rPr>
    </w:pPr>
    <w:r>
      <w:rPr>
        <w:sz w:val="20"/>
      </w:rPr>
      <w:t>13 МФЧС</w:t>
    </w:r>
    <w:r w:rsidRPr="00596B44">
      <w:rPr>
        <w:sz w:val="20"/>
      </w:rPr>
      <w:t xml:space="preserve"> ИВО, </w:t>
    </w:r>
    <w:r>
      <w:rPr>
        <w:sz w:val="20"/>
      </w:rPr>
      <w:t>14-15 октября</w:t>
    </w:r>
    <w:r w:rsidRPr="00596B44">
      <w:rPr>
        <w:sz w:val="20"/>
      </w:rPr>
      <w:t xml:space="preserve"> 201</w:t>
    </w:r>
    <w:r>
      <w:rPr>
        <w:sz w:val="20"/>
      </w:rPr>
      <w:t>7</w:t>
    </w:r>
    <w:r w:rsidRPr="00596B44">
      <w:rPr>
        <w:sz w:val="20"/>
      </w:rPr>
      <w:t>, И</w:t>
    </w:r>
    <w:r w:rsidRPr="003A68BB">
      <w:rPr>
        <w:sz w:val="20"/>
      </w:rPr>
      <w:t>В</w:t>
    </w:r>
    <w:r w:rsidRPr="00596B44">
      <w:rPr>
        <w:sz w:val="20"/>
      </w:rPr>
      <w:t xml:space="preserve">ДИВО </w:t>
    </w:r>
    <w:r>
      <w:rPr>
        <w:sz w:val="20"/>
      </w:rPr>
      <w:t>3985 ИВР</w:t>
    </w:r>
    <w:r w:rsidRPr="00596B44">
      <w:rPr>
        <w:sz w:val="20"/>
      </w:rPr>
      <w:t xml:space="preserve">, </w:t>
    </w:r>
    <w:r w:rsidRPr="003A68BB">
      <w:rPr>
        <w:sz w:val="20"/>
      </w:rPr>
      <w:t>Оснабрюк</w:t>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46BA0" w14:textId="77777777" w:rsidR="001250A6" w:rsidRPr="0017009A" w:rsidRDefault="001250A6" w:rsidP="0017009A">
    <w:pPr>
      <w:pStyle w:val="Kopfzeile"/>
      <w:spacing w:after="120"/>
      <w:jc w:val="center"/>
      <w:rPr>
        <w:sz w:val="20"/>
      </w:rPr>
    </w:pPr>
    <w:r>
      <w:rPr>
        <w:sz w:val="20"/>
      </w:rPr>
      <w:t>12 ФЧС</w:t>
    </w:r>
    <w:r w:rsidRPr="00596B44">
      <w:rPr>
        <w:sz w:val="20"/>
      </w:rPr>
      <w:t xml:space="preserve"> ИВО, </w:t>
    </w:r>
    <w:r>
      <w:rPr>
        <w:sz w:val="20"/>
      </w:rPr>
      <w:t>9-10 сентября</w:t>
    </w:r>
    <w:r w:rsidRPr="00596B44">
      <w:rPr>
        <w:sz w:val="20"/>
      </w:rPr>
      <w:t xml:space="preserve"> 201</w:t>
    </w:r>
    <w:r>
      <w:rPr>
        <w:sz w:val="20"/>
      </w:rPr>
      <w:t>7</w:t>
    </w:r>
    <w:r w:rsidRPr="00596B44">
      <w:rPr>
        <w:sz w:val="20"/>
      </w:rPr>
      <w:t>, И</w:t>
    </w:r>
    <w:r w:rsidRPr="003A68BB">
      <w:rPr>
        <w:sz w:val="20"/>
      </w:rPr>
      <w:t>В</w:t>
    </w:r>
    <w:r w:rsidRPr="00596B44">
      <w:rPr>
        <w:sz w:val="20"/>
      </w:rPr>
      <w:t xml:space="preserve">ДИВО </w:t>
    </w:r>
    <w:r>
      <w:rPr>
        <w:sz w:val="20"/>
      </w:rPr>
      <w:t>3985 ИВР</w:t>
    </w:r>
    <w:r w:rsidRPr="00596B44">
      <w:rPr>
        <w:sz w:val="20"/>
      </w:rPr>
      <w:t xml:space="preserve">, </w:t>
    </w:r>
    <w:r w:rsidRPr="003A68BB">
      <w:rPr>
        <w:sz w:val="20"/>
      </w:rPr>
      <w:t>Оснабрюк</w:t>
    </w: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A0B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342A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7DCFA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3DC1F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2BE99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54EF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EECA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1EBC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8497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47A3BA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17E7747"/>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B9057A"/>
    <w:multiLevelType w:val="hybridMultilevel"/>
    <w:tmpl w:val="9E769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0">
    <w:nsid w:val="12707DCF"/>
    <w:multiLevelType w:val="hybridMultilevel"/>
    <w:tmpl w:val="CFC41942"/>
    <w:lvl w:ilvl="0" w:tplc="9F9476B0">
      <w:start w:val="32"/>
      <w:numFmt w:val="bullet"/>
      <w:lvlText w:val="–"/>
      <w:lvlJc w:val="left"/>
      <w:pPr>
        <w:ind w:left="1069" w:hanging="360"/>
      </w:pPr>
      <w:rPr>
        <w:rFonts w:ascii="Times New Roman" w:eastAsia="Times New Roman" w:hAnsi="Times New Roman"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1">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2">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nsid w:val="3A4F3685"/>
    <w:multiLevelType w:val="hybridMultilevel"/>
    <w:tmpl w:val="929869CE"/>
    <w:lvl w:ilvl="0" w:tplc="1CD448E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B1E39ED"/>
    <w:multiLevelType w:val="hybridMultilevel"/>
    <w:tmpl w:val="D2D4CB8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C1A6F86"/>
    <w:multiLevelType w:val="hybridMultilevel"/>
    <w:tmpl w:val="695A10A0"/>
    <w:lvl w:ilvl="0" w:tplc="B446699E">
      <w:start w:val="1"/>
      <w:numFmt w:val="decimal"/>
      <w:lvlText w:val="%1."/>
      <w:lvlJc w:val="left"/>
      <w:pPr>
        <w:ind w:left="502" w:hanging="360"/>
      </w:pPr>
      <w:rPr>
        <w:rFonts w:cs="Times New Roman"/>
        <w:color w:val="0070C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45BA2395"/>
    <w:multiLevelType w:val="multilevel"/>
    <w:tmpl w:val="3F2A7B7E"/>
    <w:lvl w:ilvl="0">
      <w:start w:val="1"/>
      <w:numFmt w:val="bullet"/>
      <w:lvlText w:val=""/>
      <w:lvlJc w:val="left"/>
      <w:pPr>
        <w:tabs>
          <w:tab w:val="num" w:pos="720"/>
        </w:tabs>
        <w:ind w:left="720" w:hanging="360"/>
      </w:pPr>
      <w:rPr>
        <w:rFonts w:ascii="Symbol" w:hAnsi="Symbol" w:cs="Symbol" w:hint="default"/>
        <w:szCs w:val="24"/>
        <w:shd w:val="clear" w:color="auto" w:fill="FFFFFF"/>
      </w:rPr>
    </w:lvl>
    <w:lvl w:ilvl="1">
      <w:start w:val="1"/>
      <w:numFmt w:val="bullet"/>
      <w:lvlText w:val=""/>
      <w:lvlJc w:val="left"/>
      <w:pPr>
        <w:tabs>
          <w:tab w:val="num" w:pos="1080"/>
        </w:tabs>
        <w:ind w:left="1080" w:hanging="360"/>
      </w:pPr>
      <w:rPr>
        <w:rFonts w:ascii="Symbol" w:hAnsi="Symbol" w:cs="Symbol" w:hint="default"/>
        <w:szCs w:val="24"/>
        <w:shd w:val="clear" w:color="auto" w:fill="FFFFFF"/>
      </w:rPr>
    </w:lvl>
    <w:lvl w:ilvl="2">
      <w:start w:val="1"/>
      <w:numFmt w:val="bullet"/>
      <w:lvlText w:val=""/>
      <w:lvlJc w:val="left"/>
      <w:pPr>
        <w:tabs>
          <w:tab w:val="num" w:pos="1440"/>
        </w:tabs>
        <w:ind w:left="1440" w:hanging="360"/>
      </w:pPr>
      <w:rPr>
        <w:rFonts w:ascii="Symbol" w:hAnsi="Symbol" w:cs="Symbol" w:hint="default"/>
        <w:szCs w:val="24"/>
        <w:shd w:val="clear" w:color="auto" w:fill="FFFFFF"/>
      </w:rPr>
    </w:lvl>
    <w:lvl w:ilvl="3">
      <w:start w:val="1"/>
      <w:numFmt w:val="bullet"/>
      <w:lvlText w:val=""/>
      <w:lvlJc w:val="left"/>
      <w:pPr>
        <w:tabs>
          <w:tab w:val="num" w:pos="1800"/>
        </w:tabs>
        <w:ind w:left="1800" w:hanging="360"/>
      </w:pPr>
      <w:rPr>
        <w:rFonts w:ascii="Symbol" w:hAnsi="Symbol" w:cs="Symbol" w:hint="default"/>
        <w:szCs w:val="24"/>
        <w:shd w:val="clear" w:color="auto" w:fill="FFFFFF"/>
      </w:rPr>
    </w:lvl>
    <w:lvl w:ilvl="4">
      <w:start w:val="1"/>
      <w:numFmt w:val="bullet"/>
      <w:lvlText w:val=""/>
      <w:lvlJc w:val="left"/>
      <w:pPr>
        <w:tabs>
          <w:tab w:val="num" w:pos="2160"/>
        </w:tabs>
        <w:ind w:left="2160" w:hanging="360"/>
      </w:pPr>
      <w:rPr>
        <w:rFonts w:ascii="Symbol" w:hAnsi="Symbol" w:cs="Symbol" w:hint="default"/>
        <w:szCs w:val="24"/>
        <w:shd w:val="clear" w:color="auto" w:fill="FFFFFF"/>
      </w:rPr>
    </w:lvl>
    <w:lvl w:ilvl="5">
      <w:start w:val="1"/>
      <w:numFmt w:val="bullet"/>
      <w:lvlText w:val=""/>
      <w:lvlJc w:val="left"/>
      <w:pPr>
        <w:tabs>
          <w:tab w:val="num" w:pos="2520"/>
        </w:tabs>
        <w:ind w:left="2520" w:hanging="360"/>
      </w:pPr>
      <w:rPr>
        <w:rFonts w:ascii="Symbol" w:hAnsi="Symbol" w:cs="Symbol" w:hint="default"/>
        <w:szCs w:val="24"/>
        <w:shd w:val="clear" w:color="auto" w:fill="FFFFFF"/>
      </w:rPr>
    </w:lvl>
    <w:lvl w:ilvl="6">
      <w:start w:val="1"/>
      <w:numFmt w:val="bullet"/>
      <w:lvlText w:val=""/>
      <w:lvlJc w:val="left"/>
      <w:pPr>
        <w:tabs>
          <w:tab w:val="num" w:pos="2880"/>
        </w:tabs>
        <w:ind w:left="2880" w:hanging="360"/>
      </w:pPr>
      <w:rPr>
        <w:rFonts w:ascii="Symbol" w:hAnsi="Symbol" w:cs="Symbol" w:hint="default"/>
        <w:szCs w:val="24"/>
        <w:shd w:val="clear" w:color="auto" w:fill="FFFFFF"/>
      </w:rPr>
    </w:lvl>
    <w:lvl w:ilvl="7">
      <w:start w:val="1"/>
      <w:numFmt w:val="bullet"/>
      <w:lvlText w:val=""/>
      <w:lvlJc w:val="left"/>
      <w:pPr>
        <w:tabs>
          <w:tab w:val="num" w:pos="3240"/>
        </w:tabs>
        <w:ind w:left="3240" w:hanging="360"/>
      </w:pPr>
      <w:rPr>
        <w:rFonts w:ascii="Symbol" w:hAnsi="Symbol" w:cs="Symbol" w:hint="default"/>
        <w:szCs w:val="24"/>
        <w:shd w:val="clear" w:color="auto" w:fill="FFFFFF"/>
      </w:rPr>
    </w:lvl>
    <w:lvl w:ilvl="8">
      <w:start w:val="1"/>
      <w:numFmt w:val="bullet"/>
      <w:lvlText w:val=""/>
      <w:lvlJc w:val="left"/>
      <w:pPr>
        <w:tabs>
          <w:tab w:val="num" w:pos="3600"/>
        </w:tabs>
        <w:ind w:left="3600" w:hanging="360"/>
      </w:pPr>
      <w:rPr>
        <w:rFonts w:ascii="Symbol" w:hAnsi="Symbol" w:cs="Symbol" w:hint="default"/>
        <w:szCs w:val="24"/>
        <w:shd w:val="clear" w:color="auto" w:fill="FFFFFF"/>
      </w:rPr>
    </w:lvl>
  </w:abstractNum>
  <w:abstractNum w:abstractNumId="32">
    <w:nsid w:val="497977D4"/>
    <w:multiLevelType w:val="hybridMultilevel"/>
    <w:tmpl w:val="863C0B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ABE7578"/>
    <w:multiLevelType w:val="hybridMultilevel"/>
    <w:tmpl w:val="1F7E8FB6"/>
    <w:lvl w:ilvl="0" w:tplc="8F1E18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0"/>
  </w:num>
  <w:num w:numId="2">
    <w:abstractNumId w:val="26"/>
  </w:num>
  <w:num w:numId="3">
    <w:abstractNumId w:val="36"/>
  </w:num>
  <w:num w:numId="4">
    <w:abstractNumId w:val="22"/>
  </w:num>
  <w:num w:numId="5">
    <w:abstractNumId w:val="33"/>
  </w:num>
  <w:num w:numId="6">
    <w:abstractNumId w:val="19"/>
  </w:num>
  <w:num w:numId="7">
    <w:abstractNumId w:val="21"/>
  </w:num>
  <w:num w:numId="8">
    <w:abstractNumId w:val="11"/>
  </w:num>
  <w:num w:numId="9">
    <w:abstractNumId w:val="12"/>
  </w:num>
  <w:num w:numId="10">
    <w:abstractNumId w:val="13"/>
  </w:num>
  <w:num w:numId="11">
    <w:abstractNumId w:val="9"/>
  </w:num>
  <w:num w:numId="12">
    <w:abstractNumId w:val="35"/>
  </w:num>
  <w:num w:numId="13">
    <w:abstractNumId w:val="16"/>
  </w:num>
  <w:num w:numId="14">
    <w:abstractNumId w:val="24"/>
  </w:num>
  <w:num w:numId="15">
    <w:abstractNumId w:val="3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5"/>
  </w:num>
  <w:num w:numId="19">
    <w:abstractNumId w:val="2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5"/>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0"/>
  </w:num>
  <w:num w:numId="33">
    <w:abstractNumId w:val="31"/>
  </w:num>
  <w:num w:numId="34">
    <w:abstractNumId w:val="28"/>
  </w:num>
  <w:num w:numId="35">
    <w:abstractNumId w:val="34"/>
  </w:num>
  <w:num w:numId="36">
    <w:abstractNumId w:val="27"/>
  </w:num>
  <w:num w:numId="37">
    <w:abstractNumId w:val="29"/>
  </w:num>
  <w:num w:numId="38">
    <w:abstractNumId w:val="3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1B6"/>
    <w:rsid w:val="000008FA"/>
    <w:rsid w:val="00000FB3"/>
    <w:rsid w:val="0000282D"/>
    <w:rsid w:val="00002BEE"/>
    <w:rsid w:val="00004F46"/>
    <w:rsid w:val="000066E9"/>
    <w:rsid w:val="000077BA"/>
    <w:rsid w:val="00007DF3"/>
    <w:rsid w:val="00007E16"/>
    <w:rsid w:val="000104C1"/>
    <w:rsid w:val="00010B7F"/>
    <w:rsid w:val="000110D2"/>
    <w:rsid w:val="00011BF7"/>
    <w:rsid w:val="00011C65"/>
    <w:rsid w:val="00012174"/>
    <w:rsid w:val="000123BC"/>
    <w:rsid w:val="00013409"/>
    <w:rsid w:val="00013BFE"/>
    <w:rsid w:val="00014304"/>
    <w:rsid w:val="00014B49"/>
    <w:rsid w:val="000154D9"/>
    <w:rsid w:val="00016FEA"/>
    <w:rsid w:val="00017B4F"/>
    <w:rsid w:val="000203F1"/>
    <w:rsid w:val="000217C2"/>
    <w:rsid w:val="00022263"/>
    <w:rsid w:val="0002353F"/>
    <w:rsid w:val="0002488E"/>
    <w:rsid w:val="00026365"/>
    <w:rsid w:val="0002672C"/>
    <w:rsid w:val="00026F8F"/>
    <w:rsid w:val="000306E6"/>
    <w:rsid w:val="000324DF"/>
    <w:rsid w:val="0003336D"/>
    <w:rsid w:val="000339FB"/>
    <w:rsid w:val="00033BF9"/>
    <w:rsid w:val="000340BE"/>
    <w:rsid w:val="00035354"/>
    <w:rsid w:val="0003611E"/>
    <w:rsid w:val="0003621C"/>
    <w:rsid w:val="0004099B"/>
    <w:rsid w:val="00040DF1"/>
    <w:rsid w:val="00041DAA"/>
    <w:rsid w:val="00042437"/>
    <w:rsid w:val="00042886"/>
    <w:rsid w:val="00043548"/>
    <w:rsid w:val="000435B7"/>
    <w:rsid w:val="000435C2"/>
    <w:rsid w:val="000435C3"/>
    <w:rsid w:val="000452FA"/>
    <w:rsid w:val="000460E0"/>
    <w:rsid w:val="0004650C"/>
    <w:rsid w:val="00050618"/>
    <w:rsid w:val="00051E61"/>
    <w:rsid w:val="00052CFC"/>
    <w:rsid w:val="00052D21"/>
    <w:rsid w:val="00052DAF"/>
    <w:rsid w:val="0005364D"/>
    <w:rsid w:val="00054212"/>
    <w:rsid w:val="00054D55"/>
    <w:rsid w:val="00055DC0"/>
    <w:rsid w:val="00056012"/>
    <w:rsid w:val="000569F9"/>
    <w:rsid w:val="00056D15"/>
    <w:rsid w:val="00056D50"/>
    <w:rsid w:val="00056DD5"/>
    <w:rsid w:val="0005788A"/>
    <w:rsid w:val="00057CFD"/>
    <w:rsid w:val="00060104"/>
    <w:rsid w:val="00061F2B"/>
    <w:rsid w:val="00062204"/>
    <w:rsid w:val="00062704"/>
    <w:rsid w:val="00062B59"/>
    <w:rsid w:val="00064424"/>
    <w:rsid w:val="000644A0"/>
    <w:rsid w:val="000647C3"/>
    <w:rsid w:val="00064F29"/>
    <w:rsid w:val="000705A9"/>
    <w:rsid w:val="00071AC8"/>
    <w:rsid w:val="00071FFE"/>
    <w:rsid w:val="00072259"/>
    <w:rsid w:val="00072535"/>
    <w:rsid w:val="000769E2"/>
    <w:rsid w:val="000769FB"/>
    <w:rsid w:val="000773F4"/>
    <w:rsid w:val="0008092A"/>
    <w:rsid w:val="000809E2"/>
    <w:rsid w:val="0008195C"/>
    <w:rsid w:val="00083957"/>
    <w:rsid w:val="000850B4"/>
    <w:rsid w:val="00085947"/>
    <w:rsid w:val="000862B6"/>
    <w:rsid w:val="00086699"/>
    <w:rsid w:val="00086DCA"/>
    <w:rsid w:val="0009167D"/>
    <w:rsid w:val="000920ED"/>
    <w:rsid w:val="0009234B"/>
    <w:rsid w:val="000923F4"/>
    <w:rsid w:val="0009300E"/>
    <w:rsid w:val="000931E7"/>
    <w:rsid w:val="000938CB"/>
    <w:rsid w:val="00094BBE"/>
    <w:rsid w:val="00095EBE"/>
    <w:rsid w:val="00096272"/>
    <w:rsid w:val="0009676D"/>
    <w:rsid w:val="00096AE6"/>
    <w:rsid w:val="000A1603"/>
    <w:rsid w:val="000A5214"/>
    <w:rsid w:val="000A54B8"/>
    <w:rsid w:val="000A6225"/>
    <w:rsid w:val="000A6E02"/>
    <w:rsid w:val="000A7A59"/>
    <w:rsid w:val="000A7D5D"/>
    <w:rsid w:val="000B1034"/>
    <w:rsid w:val="000B16E7"/>
    <w:rsid w:val="000B21DC"/>
    <w:rsid w:val="000B24FB"/>
    <w:rsid w:val="000B27FE"/>
    <w:rsid w:val="000B41B2"/>
    <w:rsid w:val="000B4212"/>
    <w:rsid w:val="000B42C5"/>
    <w:rsid w:val="000B589E"/>
    <w:rsid w:val="000B63E0"/>
    <w:rsid w:val="000B6C6A"/>
    <w:rsid w:val="000B7022"/>
    <w:rsid w:val="000B7505"/>
    <w:rsid w:val="000C0397"/>
    <w:rsid w:val="000C0F15"/>
    <w:rsid w:val="000C2140"/>
    <w:rsid w:val="000C2AB6"/>
    <w:rsid w:val="000C3232"/>
    <w:rsid w:val="000C3270"/>
    <w:rsid w:val="000C3D6B"/>
    <w:rsid w:val="000C51F9"/>
    <w:rsid w:val="000C5DCF"/>
    <w:rsid w:val="000C5F01"/>
    <w:rsid w:val="000C6300"/>
    <w:rsid w:val="000C639E"/>
    <w:rsid w:val="000C7D40"/>
    <w:rsid w:val="000D07C4"/>
    <w:rsid w:val="000D15DB"/>
    <w:rsid w:val="000D1EC8"/>
    <w:rsid w:val="000D2D33"/>
    <w:rsid w:val="000D4B33"/>
    <w:rsid w:val="000D68D0"/>
    <w:rsid w:val="000D7E46"/>
    <w:rsid w:val="000E1961"/>
    <w:rsid w:val="000E216A"/>
    <w:rsid w:val="000E41D9"/>
    <w:rsid w:val="000E5F64"/>
    <w:rsid w:val="000E61AC"/>
    <w:rsid w:val="000E633B"/>
    <w:rsid w:val="000E6835"/>
    <w:rsid w:val="000E7D1F"/>
    <w:rsid w:val="000F227F"/>
    <w:rsid w:val="000F23DE"/>
    <w:rsid w:val="000F2C99"/>
    <w:rsid w:val="000F4AAA"/>
    <w:rsid w:val="000F5841"/>
    <w:rsid w:val="000F7242"/>
    <w:rsid w:val="00100598"/>
    <w:rsid w:val="00100C2A"/>
    <w:rsid w:val="001024A9"/>
    <w:rsid w:val="00106F0D"/>
    <w:rsid w:val="00107C32"/>
    <w:rsid w:val="0011000A"/>
    <w:rsid w:val="00110DAA"/>
    <w:rsid w:val="001113A0"/>
    <w:rsid w:val="00111D87"/>
    <w:rsid w:val="0011217B"/>
    <w:rsid w:val="0011294D"/>
    <w:rsid w:val="00113823"/>
    <w:rsid w:val="001138B0"/>
    <w:rsid w:val="001141A2"/>
    <w:rsid w:val="00115BA5"/>
    <w:rsid w:val="00115E60"/>
    <w:rsid w:val="001176E0"/>
    <w:rsid w:val="00117FA7"/>
    <w:rsid w:val="00117FCD"/>
    <w:rsid w:val="00120BEA"/>
    <w:rsid w:val="0012130E"/>
    <w:rsid w:val="0012219B"/>
    <w:rsid w:val="00122867"/>
    <w:rsid w:val="00122BBC"/>
    <w:rsid w:val="001231F2"/>
    <w:rsid w:val="00123991"/>
    <w:rsid w:val="001242C5"/>
    <w:rsid w:val="00124D28"/>
    <w:rsid w:val="001250A6"/>
    <w:rsid w:val="00126258"/>
    <w:rsid w:val="00126776"/>
    <w:rsid w:val="00126E6C"/>
    <w:rsid w:val="00127082"/>
    <w:rsid w:val="00127684"/>
    <w:rsid w:val="00127838"/>
    <w:rsid w:val="00130436"/>
    <w:rsid w:val="00131C85"/>
    <w:rsid w:val="00132530"/>
    <w:rsid w:val="0013551C"/>
    <w:rsid w:val="00135883"/>
    <w:rsid w:val="00136AC7"/>
    <w:rsid w:val="001370D4"/>
    <w:rsid w:val="00140C40"/>
    <w:rsid w:val="00140C93"/>
    <w:rsid w:val="00140D9F"/>
    <w:rsid w:val="001411B0"/>
    <w:rsid w:val="0014254F"/>
    <w:rsid w:val="00144754"/>
    <w:rsid w:val="0014694A"/>
    <w:rsid w:val="00147E93"/>
    <w:rsid w:val="00151303"/>
    <w:rsid w:val="001518E7"/>
    <w:rsid w:val="0015304C"/>
    <w:rsid w:val="00153111"/>
    <w:rsid w:val="00153BFD"/>
    <w:rsid w:val="00153F18"/>
    <w:rsid w:val="001540D5"/>
    <w:rsid w:val="00155084"/>
    <w:rsid w:val="001557D4"/>
    <w:rsid w:val="00161DCE"/>
    <w:rsid w:val="001649B0"/>
    <w:rsid w:val="001653CA"/>
    <w:rsid w:val="00165B08"/>
    <w:rsid w:val="00165DCE"/>
    <w:rsid w:val="001671DA"/>
    <w:rsid w:val="00170063"/>
    <w:rsid w:val="0017009A"/>
    <w:rsid w:val="0017022B"/>
    <w:rsid w:val="0017129A"/>
    <w:rsid w:val="00171356"/>
    <w:rsid w:val="00171C41"/>
    <w:rsid w:val="00171D4A"/>
    <w:rsid w:val="00172049"/>
    <w:rsid w:val="00174FDA"/>
    <w:rsid w:val="00176724"/>
    <w:rsid w:val="00176B7D"/>
    <w:rsid w:val="00176E06"/>
    <w:rsid w:val="0018114C"/>
    <w:rsid w:val="0018321F"/>
    <w:rsid w:val="00183669"/>
    <w:rsid w:val="00183BF8"/>
    <w:rsid w:val="00184FBB"/>
    <w:rsid w:val="001859F5"/>
    <w:rsid w:val="00185BF8"/>
    <w:rsid w:val="00191C59"/>
    <w:rsid w:val="0019233C"/>
    <w:rsid w:val="001925A2"/>
    <w:rsid w:val="00193233"/>
    <w:rsid w:val="00194841"/>
    <w:rsid w:val="00195996"/>
    <w:rsid w:val="00195EA8"/>
    <w:rsid w:val="0019694C"/>
    <w:rsid w:val="0019778E"/>
    <w:rsid w:val="00197DB2"/>
    <w:rsid w:val="001A0126"/>
    <w:rsid w:val="001A0B82"/>
    <w:rsid w:val="001A19CE"/>
    <w:rsid w:val="001A38AA"/>
    <w:rsid w:val="001A3B2A"/>
    <w:rsid w:val="001A455C"/>
    <w:rsid w:val="001A45AD"/>
    <w:rsid w:val="001A5F4B"/>
    <w:rsid w:val="001A6FF4"/>
    <w:rsid w:val="001A710A"/>
    <w:rsid w:val="001A725C"/>
    <w:rsid w:val="001B0B3E"/>
    <w:rsid w:val="001B1AE2"/>
    <w:rsid w:val="001B1E46"/>
    <w:rsid w:val="001B2C9F"/>
    <w:rsid w:val="001B3542"/>
    <w:rsid w:val="001B38BE"/>
    <w:rsid w:val="001B38D2"/>
    <w:rsid w:val="001B39AC"/>
    <w:rsid w:val="001B3CC4"/>
    <w:rsid w:val="001B418C"/>
    <w:rsid w:val="001B447A"/>
    <w:rsid w:val="001B5157"/>
    <w:rsid w:val="001B5C8B"/>
    <w:rsid w:val="001B5F8B"/>
    <w:rsid w:val="001B7AF3"/>
    <w:rsid w:val="001C01EB"/>
    <w:rsid w:val="001C0396"/>
    <w:rsid w:val="001C07CB"/>
    <w:rsid w:val="001C0BDE"/>
    <w:rsid w:val="001C11D4"/>
    <w:rsid w:val="001C1376"/>
    <w:rsid w:val="001C208F"/>
    <w:rsid w:val="001C3FDB"/>
    <w:rsid w:val="001C6319"/>
    <w:rsid w:val="001C7D35"/>
    <w:rsid w:val="001D09D2"/>
    <w:rsid w:val="001D0EA7"/>
    <w:rsid w:val="001D14F0"/>
    <w:rsid w:val="001D31CE"/>
    <w:rsid w:val="001D3392"/>
    <w:rsid w:val="001D3B8B"/>
    <w:rsid w:val="001D4BDA"/>
    <w:rsid w:val="001D663F"/>
    <w:rsid w:val="001E329C"/>
    <w:rsid w:val="001E36CF"/>
    <w:rsid w:val="001E60EF"/>
    <w:rsid w:val="001F0AFB"/>
    <w:rsid w:val="001F199C"/>
    <w:rsid w:val="001F31FC"/>
    <w:rsid w:val="001F6E49"/>
    <w:rsid w:val="001F7A93"/>
    <w:rsid w:val="0020022A"/>
    <w:rsid w:val="00200260"/>
    <w:rsid w:val="00200460"/>
    <w:rsid w:val="002011BB"/>
    <w:rsid w:val="00201DE6"/>
    <w:rsid w:val="0020245C"/>
    <w:rsid w:val="002026AD"/>
    <w:rsid w:val="00202E87"/>
    <w:rsid w:val="00203919"/>
    <w:rsid w:val="00203AE9"/>
    <w:rsid w:val="00203C94"/>
    <w:rsid w:val="002045A4"/>
    <w:rsid w:val="00204F27"/>
    <w:rsid w:val="00205249"/>
    <w:rsid w:val="0020788B"/>
    <w:rsid w:val="00211D96"/>
    <w:rsid w:val="002134A2"/>
    <w:rsid w:val="00213B40"/>
    <w:rsid w:val="00213D11"/>
    <w:rsid w:val="00214FC3"/>
    <w:rsid w:val="002151A6"/>
    <w:rsid w:val="00215AAF"/>
    <w:rsid w:val="00215FC0"/>
    <w:rsid w:val="00216B5A"/>
    <w:rsid w:val="00216F6A"/>
    <w:rsid w:val="0021786E"/>
    <w:rsid w:val="00217918"/>
    <w:rsid w:val="00217D65"/>
    <w:rsid w:val="00220617"/>
    <w:rsid w:val="00220DB8"/>
    <w:rsid w:val="00220FB6"/>
    <w:rsid w:val="00222BFF"/>
    <w:rsid w:val="002231C3"/>
    <w:rsid w:val="00224598"/>
    <w:rsid w:val="00225BE3"/>
    <w:rsid w:val="00226FD6"/>
    <w:rsid w:val="00227D68"/>
    <w:rsid w:val="00231169"/>
    <w:rsid w:val="0023126E"/>
    <w:rsid w:val="00231BCF"/>
    <w:rsid w:val="00231E27"/>
    <w:rsid w:val="00232A0F"/>
    <w:rsid w:val="00234A08"/>
    <w:rsid w:val="00234F56"/>
    <w:rsid w:val="002403A6"/>
    <w:rsid w:val="00241436"/>
    <w:rsid w:val="002433E5"/>
    <w:rsid w:val="0024361A"/>
    <w:rsid w:val="00243F06"/>
    <w:rsid w:val="002451C3"/>
    <w:rsid w:val="00246B7D"/>
    <w:rsid w:val="00246C3C"/>
    <w:rsid w:val="00247B04"/>
    <w:rsid w:val="00250285"/>
    <w:rsid w:val="0025064F"/>
    <w:rsid w:val="002506A3"/>
    <w:rsid w:val="00251305"/>
    <w:rsid w:val="00252EA4"/>
    <w:rsid w:val="00253D5A"/>
    <w:rsid w:val="002556FF"/>
    <w:rsid w:val="00257779"/>
    <w:rsid w:val="00257ABC"/>
    <w:rsid w:val="00257BB2"/>
    <w:rsid w:val="00261A24"/>
    <w:rsid w:val="00263B25"/>
    <w:rsid w:val="00263BD9"/>
    <w:rsid w:val="00265B02"/>
    <w:rsid w:val="00265EE4"/>
    <w:rsid w:val="00267352"/>
    <w:rsid w:val="00267E78"/>
    <w:rsid w:val="002709B4"/>
    <w:rsid w:val="002710E6"/>
    <w:rsid w:val="0027137C"/>
    <w:rsid w:val="00272373"/>
    <w:rsid w:val="002738E1"/>
    <w:rsid w:val="002747A7"/>
    <w:rsid w:val="00274A70"/>
    <w:rsid w:val="002765A2"/>
    <w:rsid w:val="00277FFA"/>
    <w:rsid w:val="00280ABC"/>
    <w:rsid w:val="00280B81"/>
    <w:rsid w:val="002836C4"/>
    <w:rsid w:val="002840E0"/>
    <w:rsid w:val="0028552C"/>
    <w:rsid w:val="0028599D"/>
    <w:rsid w:val="0028651E"/>
    <w:rsid w:val="00287323"/>
    <w:rsid w:val="002876BF"/>
    <w:rsid w:val="00290303"/>
    <w:rsid w:val="00291874"/>
    <w:rsid w:val="002926B7"/>
    <w:rsid w:val="00292981"/>
    <w:rsid w:val="00293E25"/>
    <w:rsid w:val="0029444E"/>
    <w:rsid w:val="00294775"/>
    <w:rsid w:val="00296159"/>
    <w:rsid w:val="00296201"/>
    <w:rsid w:val="00296E29"/>
    <w:rsid w:val="00297F64"/>
    <w:rsid w:val="002A11F6"/>
    <w:rsid w:val="002A30C7"/>
    <w:rsid w:val="002A397E"/>
    <w:rsid w:val="002A44CF"/>
    <w:rsid w:val="002A5ADF"/>
    <w:rsid w:val="002A61C3"/>
    <w:rsid w:val="002A748F"/>
    <w:rsid w:val="002B01FA"/>
    <w:rsid w:val="002B0BB4"/>
    <w:rsid w:val="002B106D"/>
    <w:rsid w:val="002B2B17"/>
    <w:rsid w:val="002B4DE6"/>
    <w:rsid w:val="002B53ED"/>
    <w:rsid w:val="002B5AEE"/>
    <w:rsid w:val="002B6093"/>
    <w:rsid w:val="002B6737"/>
    <w:rsid w:val="002B6745"/>
    <w:rsid w:val="002B684A"/>
    <w:rsid w:val="002B6D3B"/>
    <w:rsid w:val="002B73E1"/>
    <w:rsid w:val="002C06E9"/>
    <w:rsid w:val="002C1B9A"/>
    <w:rsid w:val="002C1F55"/>
    <w:rsid w:val="002C2680"/>
    <w:rsid w:val="002C2BCE"/>
    <w:rsid w:val="002C4198"/>
    <w:rsid w:val="002C49FE"/>
    <w:rsid w:val="002C4C2E"/>
    <w:rsid w:val="002C4DF8"/>
    <w:rsid w:val="002C50DA"/>
    <w:rsid w:val="002C5108"/>
    <w:rsid w:val="002C6146"/>
    <w:rsid w:val="002C783B"/>
    <w:rsid w:val="002C7ECB"/>
    <w:rsid w:val="002D04E3"/>
    <w:rsid w:val="002D1A62"/>
    <w:rsid w:val="002D1F0C"/>
    <w:rsid w:val="002D20FC"/>
    <w:rsid w:val="002D36CC"/>
    <w:rsid w:val="002D3963"/>
    <w:rsid w:val="002D397D"/>
    <w:rsid w:val="002D43C3"/>
    <w:rsid w:val="002D5A07"/>
    <w:rsid w:val="002D618D"/>
    <w:rsid w:val="002D6EF5"/>
    <w:rsid w:val="002D74BB"/>
    <w:rsid w:val="002D7FF8"/>
    <w:rsid w:val="002E10B1"/>
    <w:rsid w:val="002E348F"/>
    <w:rsid w:val="002E37AA"/>
    <w:rsid w:val="002E4385"/>
    <w:rsid w:val="002E46A7"/>
    <w:rsid w:val="002E525D"/>
    <w:rsid w:val="002E573E"/>
    <w:rsid w:val="002E724F"/>
    <w:rsid w:val="002F0274"/>
    <w:rsid w:val="002F1939"/>
    <w:rsid w:val="002F1C6B"/>
    <w:rsid w:val="002F2170"/>
    <w:rsid w:val="002F22FC"/>
    <w:rsid w:val="002F233E"/>
    <w:rsid w:val="002F2D44"/>
    <w:rsid w:val="002F4C22"/>
    <w:rsid w:val="002F53FC"/>
    <w:rsid w:val="002F702E"/>
    <w:rsid w:val="003004E0"/>
    <w:rsid w:val="00301591"/>
    <w:rsid w:val="003047EF"/>
    <w:rsid w:val="0030493C"/>
    <w:rsid w:val="003050E3"/>
    <w:rsid w:val="003051F5"/>
    <w:rsid w:val="00306AD6"/>
    <w:rsid w:val="00307B48"/>
    <w:rsid w:val="00307F95"/>
    <w:rsid w:val="003106CC"/>
    <w:rsid w:val="00311151"/>
    <w:rsid w:val="003116DD"/>
    <w:rsid w:val="00311864"/>
    <w:rsid w:val="00311F8E"/>
    <w:rsid w:val="00312212"/>
    <w:rsid w:val="0031252B"/>
    <w:rsid w:val="003127BF"/>
    <w:rsid w:val="003136CE"/>
    <w:rsid w:val="003137E9"/>
    <w:rsid w:val="00314F8B"/>
    <w:rsid w:val="003151EC"/>
    <w:rsid w:val="00315401"/>
    <w:rsid w:val="003160EC"/>
    <w:rsid w:val="00316110"/>
    <w:rsid w:val="00316E4C"/>
    <w:rsid w:val="003211D4"/>
    <w:rsid w:val="003219BA"/>
    <w:rsid w:val="0032327D"/>
    <w:rsid w:val="00324F99"/>
    <w:rsid w:val="00325A9F"/>
    <w:rsid w:val="0032678E"/>
    <w:rsid w:val="003269E5"/>
    <w:rsid w:val="00326E80"/>
    <w:rsid w:val="003273BF"/>
    <w:rsid w:val="00327E9E"/>
    <w:rsid w:val="00331032"/>
    <w:rsid w:val="00332982"/>
    <w:rsid w:val="00334F7B"/>
    <w:rsid w:val="003350B1"/>
    <w:rsid w:val="00335887"/>
    <w:rsid w:val="0033650C"/>
    <w:rsid w:val="00337C3E"/>
    <w:rsid w:val="00337E77"/>
    <w:rsid w:val="00340647"/>
    <w:rsid w:val="003409F5"/>
    <w:rsid w:val="00340E58"/>
    <w:rsid w:val="00341A18"/>
    <w:rsid w:val="00341E5C"/>
    <w:rsid w:val="0034330F"/>
    <w:rsid w:val="003454F3"/>
    <w:rsid w:val="0034556A"/>
    <w:rsid w:val="00345E5E"/>
    <w:rsid w:val="003465D2"/>
    <w:rsid w:val="0034672A"/>
    <w:rsid w:val="0034681F"/>
    <w:rsid w:val="0034749F"/>
    <w:rsid w:val="003501A7"/>
    <w:rsid w:val="003507CA"/>
    <w:rsid w:val="00350D6C"/>
    <w:rsid w:val="0035117F"/>
    <w:rsid w:val="003516F7"/>
    <w:rsid w:val="00351F85"/>
    <w:rsid w:val="00351FAC"/>
    <w:rsid w:val="003524E1"/>
    <w:rsid w:val="00352AC4"/>
    <w:rsid w:val="003531D6"/>
    <w:rsid w:val="00353F6C"/>
    <w:rsid w:val="003540CF"/>
    <w:rsid w:val="00354B08"/>
    <w:rsid w:val="00355193"/>
    <w:rsid w:val="0035571E"/>
    <w:rsid w:val="003569C4"/>
    <w:rsid w:val="00356FDA"/>
    <w:rsid w:val="00357638"/>
    <w:rsid w:val="00357D26"/>
    <w:rsid w:val="003600B2"/>
    <w:rsid w:val="00361904"/>
    <w:rsid w:val="00361A48"/>
    <w:rsid w:val="00361A8D"/>
    <w:rsid w:val="00362822"/>
    <w:rsid w:val="003642D0"/>
    <w:rsid w:val="00364541"/>
    <w:rsid w:val="003648D2"/>
    <w:rsid w:val="00364A0F"/>
    <w:rsid w:val="00364A88"/>
    <w:rsid w:val="00365AD2"/>
    <w:rsid w:val="003661AC"/>
    <w:rsid w:val="003663C8"/>
    <w:rsid w:val="00366C31"/>
    <w:rsid w:val="003671BD"/>
    <w:rsid w:val="00367C67"/>
    <w:rsid w:val="00370EEF"/>
    <w:rsid w:val="003726FA"/>
    <w:rsid w:val="00372E3C"/>
    <w:rsid w:val="0037417B"/>
    <w:rsid w:val="00374BE6"/>
    <w:rsid w:val="00374D8D"/>
    <w:rsid w:val="0037792A"/>
    <w:rsid w:val="003801BC"/>
    <w:rsid w:val="00380F54"/>
    <w:rsid w:val="003822E9"/>
    <w:rsid w:val="003824FC"/>
    <w:rsid w:val="003827B0"/>
    <w:rsid w:val="00382BB8"/>
    <w:rsid w:val="00383B88"/>
    <w:rsid w:val="003842AA"/>
    <w:rsid w:val="00384A6D"/>
    <w:rsid w:val="003856BD"/>
    <w:rsid w:val="00385794"/>
    <w:rsid w:val="00385BC3"/>
    <w:rsid w:val="00385DA5"/>
    <w:rsid w:val="003875E3"/>
    <w:rsid w:val="00390910"/>
    <w:rsid w:val="0039147F"/>
    <w:rsid w:val="00391CD9"/>
    <w:rsid w:val="00391ED2"/>
    <w:rsid w:val="00392386"/>
    <w:rsid w:val="00392868"/>
    <w:rsid w:val="0039409D"/>
    <w:rsid w:val="003944D4"/>
    <w:rsid w:val="00395577"/>
    <w:rsid w:val="00396057"/>
    <w:rsid w:val="00396351"/>
    <w:rsid w:val="00397051"/>
    <w:rsid w:val="00397618"/>
    <w:rsid w:val="003A04E4"/>
    <w:rsid w:val="003A1CB5"/>
    <w:rsid w:val="003A2055"/>
    <w:rsid w:val="003A2A4A"/>
    <w:rsid w:val="003A429A"/>
    <w:rsid w:val="003A4DCD"/>
    <w:rsid w:val="003A4E40"/>
    <w:rsid w:val="003A551F"/>
    <w:rsid w:val="003A582C"/>
    <w:rsid w:val="003A68BB"/>
    <w:rsid w:val="003A69C5"/>
    <w:rsid w:val="003A6A4C"/>
    <w:rsid w:val="003A6C89"/>
    <w:rsid w:val="003A79F1"/>
    <w:rsid w:val="003B14D6"/>
    <w:rsid w:val="003B1651"/>
    <w:rsid w:val="003B181E"/>
    <w:rsid w:val="003B4628"/>
    <w:rsid w:val="003B644B"/>
    <w:rsid w:val="003B6695"/>
    <w:rsid w:val="003B6900"/>
    <w:rsid w:val="003B75E1"/>
    <w:rsid w:val="003B7BE8"/>
    <w:rsid w:val="003C0B70"/>
    <w:rsid w:val="003C1B74"/>
    <w:rsid w:val="003C2F63"/>
    <w:rsid w:val="003C423C"/>
    <w:rsid w:val="003C441C"/>
    <w:rsid w:val="003C46CB"/>
    <w:rsid w:val="003C4DCC"/>
    <w:rsid w:val="003C5AD7"/>
    <w:rsid w:val="003C6661"/>
    <w:rsid w:val="003C68DD"/>
    <w:rsid w:val="003C6AC5"/>
    <w:rsid w:val="003D03B1"/>
    <w:rsid w:val="003D208F"/>
    <w:rsid w:val="003D2A5C"/>
    <w:rsid w:val="003D3B70"/>
    <w:rsid w:val="003D4BBE"/>
    <w:rsid w:val="003D5915"/>
    <w:rsid w:val="003D5EDC"/>
    <w:rsid w:val="003D65AD"/>
    <w:rsid w:val="003D675F"/>
    <w:rsid w:val="003D6D29"/>
    <w:rsid w:val="003E1140"/>
    <w:rsid w:val="003E2743"/>
    <w:rsid w:val="003E4713"/>
    <w:rsid w:val="003E49FC"/>
    <w:rsid w:val="003E4D07"/>
    <w:rsid w:val="003E5481"/>
    <w:rsid w:val="003E54E9"/>
    <w:rsid w:val="003E567F"/>
    <w:rsid w:val="003E5951"/>
    <w:rsid w:val="003E64BE"/>
    <w:rsid w:val="003E6AEB"/>
    <w:rsid w:val="003E72EE"/>
    <w:rsid w:val="003F0D82"/>
    <w:rsid w:val="003F1F4E"/>
    <w:rsid w:val="003F22DE"/>
    <w:rsid w:val="003F33E8"/>
    <w:rsid w:val="003F374F"/>
    <w:rsid w:val="003F3BA4"/>
    <w:rsid w:val="003F4011"/>
    <w:rsid w:val="003F4D4F"/>
    <w:rsid w:val="003F5193"/>
    <w:rsid w:val="003F5391"/>
    <w:rsid w:val="003F5508"/>
    <w:rsid w:val="003F5728"/>
    <w:rsid w:val="003F6C81"/>
    <w:rsid w:val="003F7B03"/>
    <w:rsid w:val="00400EFB"/>
    <w:rsid w:val="00402114"/>
    <w:rsid w:val="00402119"/>
    <w:rsid w:val="0040234F"/>
    <w:rsid w:val="004023D8"/>
    <w:rsid w:val="004024DA"/>
    <w:rsid w:val="00402E26"/>
    <w:rsid w:val="00402FA4"/>
    <w:rsid w:val="00403ECA"/>
    <w:rsid w:val="00404B5B"/>
    <w:rsid w:val="00405704"/>
    <w:rsid w:val="004075DC"/>
    <w:rsid w:val="00410133"/>
    <w:rsid w:val="004120BD"/>
    <w:rsid w:val="004124AD"/>
    <w:rsid w:val="0041281E"/>
    <w:rsid w:val="00412C85"/>
    <w:rsid w:val="00412D5A"/>
    <w:rsid w:val="00413457"/>
    <w:rsid w:val="00414708"/>
    <w:rsid w:val="0041559A"/>
    <w:rsid w:val="0041602B"/>
    <w:rsid w:val="00416ABD"/>
    <w:rsid w:val="00421686"/>
    <w:rsid w:val="00421DA3"/>
    <w:rsid w:val="0042349C"/>
    <w:rsid w:val="00423C14"/>
    <w:rsid w:val="004240B0"/>
    <w:rsid w:val="00424E0F"/>
    <w:rsid w:val="00425B98"/>
    <w:rsid w:val="00425FD4"/>
    <w:rsid w:val="004263FD"/>
    <w:rsid w:val="00426B53"/>
    <w:rsid w:val="00427169"/>
    <w:rsid w:val="0043118E"/>
    <w:rsid w:val="0043369F"/>
    <w:rsid w:val="00433738"/>
    <w:rsid w:val="00434E49"/>
    <w:rsid w:val="004355E1"/>
    <w:rsid w:val="00435954"/>
    <w:rsid w:val="00435D2F"/>
    <w:rsid w:val="00437026"/>
    <w:rsid w:val="00437F4C"/>
    <w:rsid w:val="0044065B"/>
    <w:rsid w:val="00440A26"/>
    <w:rsid w:val="004415AA"/>
    <w:rsid w:val="00441A3F"/>
    <w:rsid w:val="00441EA0"/>
    <w:rsid w:val="004431A2"/>
    <w:rsid w:val="00443398"/>
    <w:rsid w:val="004436BB"/>
    <w:rsid w:val="00443BA1"/>
    <w:rsid w:val="004444EC"/>
    <w:rsid w:val="00444AC8"/>
    <w:rsid w:val="004451E0"/>
    <w:rsid w:val="0044697E"/>
    <w:rsid w:val="00447226"/>
    <w:rsid w:val="00447C76"/>
    <w:rsid w:val="00451471"/>
    <w:rsid w:val="004514F9"/>
    <w:rsid w:val="00453F98"/>
    <w:rsid w:val="00454C64"/>
    <w:rsid w:val="00457211"/>
    <w:rsid w:val="004608C9"/>
    <w:rsid w:val="004608F7"/>
    <w:rsid w:val="00460AD6"/>
    <w:rsid w:val="00461D99"/>
    <w:rsid w:val="00461F19"/>
    <w:rsid w:val="004623AD"/>
    <w:rsid w:val="00462514"/>
    <w:rsid w:val="0046480D"/>
    <w:rsid w:val="00466EE8"/>
    <w:rsid w:val="00470E25"/>
    <w:rsid w:val="00471D16"/>
    <w:rsid w:val="00472178"/>
    <w:rsid w:val="004742C6"/>
    <w:rsid w:val="00475665"/>
    <w:rsid w:val="00476CE3"/>
    <w:rsid w:val="00480C4D"/>
    <w:rsid w:val="00480CB8"/>
    <w:rsid w:val="00480ED3"/>
    <w:rsid w:val="004811CC"/>
    <w:rsid w:val="0048275F"/>
    <w:rsid w:val="00483FCA"/>
    <w:rsid w:val="00484333"/>
    <w:rsid w:val="00484473"/>
    <w:rsid w:val="004848E3"/>
    <w:rsid w:val="004852E9"/>
    <w:rsid w:val="00485B82"/>
    <w:rsid w:val="0048643E"/>
    <w:rsid w:val="00486591"/>
    <w:rsid w:val="00490471"/>
    <w:rsid w:val="004906D6"/>
    <w:rsid w:val="00490C95"/>
    <w:rsid w:val="00491EAA"/>
    <w:rsid w:val="004921F1"/>
    <w:rsid w:val="004938C5"/>
    <w:rsid w:val="004939E8"/>
    <w:rsid w:val="00496388"/>
    <w:rsid w:val="00496C32"/>
    <w:rsid w:val="004A0213"/>
    <w:rsid w:val="004A0B77"/>
    <w:rsid w:val="004A1018"/>
    <w:rsid w:val="004A287D"/>
    <w:rsid w:val="004A2A5A"/>
    <w:rsid w:val="004A2EE1"/>
    <w:rsid w:val="004A30CB"/>
    <w:rsid w:val="004A319D"/>
    <w:rsid w:val="004A342A"/>
    <w:rsid w:val="004A3447"/>
    <w:rsid w:val="004A4D19"/>
    <w:rsid w:val="004A4F2E"/>
    <w:rsid w:val="004A58B5"/>
    <w:rsid w:val="004A5CE9"/>
    <w:rsid w:val="004A7F52"/>
    <w:rsid w:val="004B204B"/>
    <w:rsid w:val="004B2929"/>
    <w:rsid w:val="004B2F39"/>
    <w:rsid w:val="004B3B9A"/>
    <w:rsid w:val="004B4D7E"/>
    <w:rsid w:val="004B5AA0"/>
    <w:rsid w:val="004B6044"/>
    <w:rsid w:val="004B7880"/>
    <w:rsid w:val="004B7FD3"/>
    <w:rsid w:val="004C03D8"/>
    <w:rsid w:val="004C12CA"/>
    <w:rsid w:val="004C1372"/>
    <w:rsid w:val="004C1698"/>
    <w:rsid w:val="004C19B0"/>
    <w:rsid w:val="004C19C1"/>
    <w:rsid w:val="004C36DD"/>
    <w:rsid w:val="004C37BF"/>
    <w:rsid w:val="004C3F42"/>
    <w:rsid w:val="004C3F53"/>
    <w:rsid w:val="004C46AA"/>
    <w:rsid w:val="004C4BCB"/>
    <w:rsid w:val="004C4C0E"/>
    <w:rsid w:val="004C536C"/>
    <w:rsid w:val="004C6406"/>
    <w:rsid w:val="004C728E"/>
    <w:rsid w:val="004C7D42"/>
    <w:rsid w:val="004D12D3"/>
    <w:rsid w:val="004D16DC"/>
    <w:rsid w:val="004D34BA"/>
    <w:rsid w:val="004D34F0"/>
    <w:rsid w:val="004D4CC6"/>
    <w:rsid w:val="004D557A"/>
    <w:rsid w:val="004D6A4A"/>
    <w:rsid w:val="004D77AB"/>
    <w:rsid w:val="004E292E"/>
    <w:rsid w:val="004E2BC2"/>
    <w:rsid w:val="004E345B"/>
    <w:rsid w:val="004E3EE4"/>
    <w:rsid w:val="004E5373"/>
    <w:rsid w:val="004E559A"/>
    <w:rsid w:val="004E5D2E"/>
    <w:rsid w:val="004E64A6"/>
    <w:rsid w:val="004F0F7E"/>
    <w:rsid w:val="004F1C2D"/>
    <w:rsid w:val="004F2080"/>
    <w:rsid w:val="004F4C11"/>
    <w:rsid w:val="004F6218"/>
    <w:rsid w:val="004F62AC"/>
    <w:rsid w:val="004F6934"/>
    <w:rsid w:val="004F6FDF"/>
    <w:rsid w:val="004F73B1"/>
    <w:rsid w:val="00502858"/>
    <w:rsid w:val="00502A77"/>
    <w:rsid w:val="00502B50"/>
    <w:rsid w:val="00505C98"/>
    <w:rsid w:val="00506148"/>
    <w:rsid w:val="005067FA"/>
    <w:rsid w:val="00506B26"/>
    <w:rsid w:val="0050742A"/>
    <w:rsid w:val="005076FF"/>
    <w:rsid w:val="005079E7"/>
    <w:rsid w:val="00507E3C"/>
    <w:rsid w:val="0051083D"/>
    <w:rsid w:val="00510B10"/>
    <w:rsid w:val="00511875"/>
    <w:rsid w:val="00511B04"/>
    <w:rsid w:val="005129BA"/>
    <w:rsid w:val="005133C2"/>
    <w:rsid w:val="00513971"/>
    <w:rsid w:val="00514073"/>
    <w:rsid w:val="005142FD"/>
    <w:rsid w:val="005147C8"/>
    <w:rsid w:val="00514ABD"/>
    <w:rsid w:val="00514D30"/>
    <w:rsid w:val="0051535A"/>
    <w:rsid w:val="00516C6E"/>
    <w:rsid w:val="00517C66"/>
    <w:rsid w:val="005224D0"/>
    <w:rsid w:val="00523D05"/>
    <w:rsid w:val="00523D70"/>
    <w:rsid w:val="00524626"/>
    <w:rsid w:val="0052466E"/>
    <w:rsid w:val="00526F4D"/>
    <w:rsid w:val="00527313"/>
    <w:rsid w:val="005305D5"/>
    <w:rsid w:val="00530F80"/>
    <w:rsid w:val="00531143"/>
    <w:rsid w:val="00532CDD"/>
    <w:rsid w:val="00533159"/>
    <w:rsid w:val="00533379"/>
    <w:rsid w:val="0053381A"/>
    <w:rsid w:val="0053416B"/>
    <w:rsid w:val="00535957"/>
    <w:rsid w:val="005376C9"/>
    <w:rsid w:val="00540A28"/>
    <w:rsid w:val="00540CD6"/>
    <w:rsid w:val="005410DA"/>
    <w:rsid w:val="00541DDB"/>
    <w:rsid w:val="00542140"/>
    <w:rsid w:val="005421F4"/>
    <w:rsid w:val="00542518"/>
    <w:rsid w:val="00542BF9"/>
    <w:rsid w:val="00543372"/>
    <w:rsid w:val="00543FAF"/>
    <w:rsid w:val="00544C66"/>
    <w:rsid w:val="0054551D"/>
    <w:rsid w:val="0054559B"/>
    <w:rsid w:val="00545716"/>
    <w:rsid w:val="00546CE3"/>
    <w:rsid w:val="00547330"/>
    <w:rsid w:val="00550BBB"/>
    <w:rsid w:val="0055112F"/>
    <w:rsid w:val="005516C5"/>
    <w:rsid w:val="00551B6E"/>
    <w:rsid w:val="00551D78"/>
    <w:rsid w:val="00552960"/>
    <w:rsid w:val="00552CA2"/>
    <w:rsid w:val="00552CB3"/>
    <w:rsid w:val="00553AFC"/>
    <w:rsid w:val="00553D64"/>
    <w:rsid w:val="00554C36"/>
    <w:rsid w:val="0055553D"/>
    <w:rsid w:val="00556DD4"/>
    <w:rsid w:val="00557C3E"/>
    <w:rsid w:val="00560B40"/>
    <w:rsid w:val="005622B0"/>
    <w:rsid w:val="005638D2"/>
    <w:rsid w:val="00563FB9"/>
    <w:rsid w:val="00565851"/>
    <w:rsid w:val="005667EF"/>
    <w:rsid w:val="0056707C"/>
    <w:rsid w:val="0056747F"/>
    <w:rsid w:val="00570CEC"/>
    <w:rsid w:val="00570FD0"/>
    <w:rsid w:val="00570FD8"/>
    <w:rsid w:val="0057120B"/>
    <w:rsid w:val="005713C5"/>
    <w:rsid w:val="0057160E"/>
    <w:rsid w:val="00573EAE"/>
    <w:rsid w:val="005740C2"/>
    <w:rsid w:val="005744BB"/>
    <w:rsid w:val="00574C24"/>
    <w:rsid w:val="00575369"/>
    <w:rsid w:val="005757A0"/>
    <w:rsid w:val="00575E65"/>
    <w:rsid w:val="005760FA"/>
    <w:rsid w:val="005770F8"/>
    <w:rsid w:val="0058042D"/>
    <w:rsid w:val="00580D9C"/>
    <w:rsid w:val="00581750"/>
    <w:rsid w:val="005851F2"/>
    <w:rsid w:val="00585C77"/>
    <w:rsid w:val="005907BC"/>
    <w:rsid w:val="00590D6D"/>
    <w:rsid w:val="00590DE2"/>
    <w:rsid w:val="00593201"/>
    <w:rsid w:val="00593ACE"/>
    <w:rsid w:val="00595613"/>
    <w:rsid w:val="00595C10"/>
    <w:rsid w:val="0059609B"/>
    <w:rsid w:val="005A0515"/>
    <w:rsid w:val="005A0586"/>
    <w:rsid w:val="005A1062"/>
    <w:rsid w:val="005A20A1"/>
    <w:rsid w:val="005A247F"/>
    <w:rsid w:val="005A45C6"/>
    <w:rsid w:val="005A769B"/>
    <w:rsid w:val="005B0F35"/>
    <w:rsid w:val="005B18C9"/>
    <w:rsid w:val="005B2B26"/>
    <w:rsid w:val="005B30AA"/>
    <w:rsid w:val="005B3E12"/>
    <w:rsid w:val="005B47EC"/>
    <w:rsid w:val="005B5D8A"/>
    <w:rsid w:val="005B626B"/>
    <w:rsid w:val="005B7EE1"/>
    <w:rsid w:val="005C01C9"/>
    <w:rsid w:val="005C39F0"/>
    <w:rsid w:val="005C4F94"/>
    <w:rsid w:val="005C6185"/>
    <w:rsid w:val="005D17EE"/>
    <w:rsid w:val="005D312F"/>
    <w:rsid w:val="005D3D4C"/>
    <w:rsid w:val="005D545F"/>
    <w:rsid w:val="005D5A99"/>
    <w:rsid w:val="005D5C06"/>
    <w:rsid w:val="005D6B76"/>
    <w:rsid w:val="005D7170"/>
    <w:rsid w:val="005D7AB9"/>
    <w:rsid w:val="005E01B1"/>
    <w:rsid w:val="005E20EA"/>
    <w:rsid w:val="005E3FF0"/>
    <w:rsid w:val="005E4071"/>
    <w:rsid w:val="005E4BF5"/>
    <w:rsid w:val="005E58AB"/>
    <w:rsid w:val="005E68C1"/>
    <w:rsid w:val="005E6AA3"/>
    <w:rsid w:val="005E6EF7"/>
    <w:rsid w:val="005E750E"/>
    <w:rsid w:val="005E7E62"/>
    <w:rsid w:val="005F0E8A"/>
    <w:rsid w:val="005F11B7"/>
    <w:rsid w:val="005F3438"/>
    <w:rsid w:val="005F3455"/>
    <w:rsid w:val="005F5281"/>
    <w:rsid w:val="005F5BE2"/>
    <w:rsid w:val="005F5C6D"/>
    <w:rsid w:val="005F5FFD"/>
    <w:rsid w:val="005F6209"/>
    <w:rsid w:val="006002DC"/>
    <w:rsid w:val="00600ED9"/>
    <w:rsid w:val="00601FC3"/>
    <w:rsid w:val="00602E34"/>
    <w:rsid w:val="0060382D"/>
    <w:rsid w:val="00604F05"/>
    <w:rsid w:val="00604F8B"/>
    <w:rsid w:val="00606199"/>
    <w:rsid w:val="00606FA9"/>
    <w:rsid w:val="0060763D"/>
    <w:rsid w:val="006078C8"/>
    <w:rsid w:val="00610133"/>
    <w:rsid w:val="0061042C"/>
    <w:rsid w:val="00611595"/>
    <w:rsid w:val="00611CC4"/>
    <w:rsid w:val="006124F9"/>
    <w:rsid w:val="00612F8C"/>
    <w:rsid w:val="00614728"/>
    <w:rsid w:val="00614C6E"/>
    <w:rsid w:val="00615E64"/>
    <w:rsid w:val="00616436"/>
    <w:rsid w:val="00616E83"/>
    <w:rsid w:val="0062030F"/>
    <w:rsid w:val="00621F8D"/>
    <w:rsid w:val="0062234F"/>
    <w:rsid w:val="00625E4C"/>
    <w:rsid w:val="00626C9B"/>
    <w:rsid w:val="00630C07"/>
    <w:rsid w:val="006317E4"/>
    <w:rsid w:val="006318B5"/>
    <w:rsid w:val="006319A3"/>
    <w:rsid w:val="00632784"/>
    <w:rsid w:val="006333B8"/>
    <w:rsid w:val="00633AE0"/>
    <w:rsid w:val="0063409C"/>
    <w:rsid w:val="0063428C"/>
    <w:rsid w:val="00634733"/>
    <w:rsid w:val="00634E21"/>
    <w:rsid w:val="00635885"/>
    <w:rsid w:val="00635909"/>
    <w:rsid w:val="006361AE"/>
    <w:rsid w:val="00636581"/>
    <w:rsid w:val="006368A5"/>
    <w:rsid w:val="00636AED"/>
    <w:rsid w:val="006373DD"/>
    <w:rsid w:val="00640512"/>
    <w:rsid w:val="006407F9"/>
    <w:rsid w:val="00641257"/>
    <w:rsid w:val="006412F2"/>
    <w:rsid w:val="00641C98"/>
    <w:rsid w:val="00641F1C"/>
    <w:rsid w:val="0064509F"/>
    <w:rsid w:val="006450A4"/>
    <w:rsid w:val="006458DD"/>
    <w:rsid w:val="00645AC1"/>
    <w:rsid w:val="00646B31"/>
    <w:rsid w:val="00646FCF"/>
    <w:rsid w:val="006479FA"/>
    <w:rsid w:val="00650811"/>
    <w:rsid w:val="00650C07"/>
    <w:rsid w:val="00650C3C"/>
    <w:rsid w:val="006510CF"/>
    <w:rsid w:val="006515BD"/>
    <w:rsid w:val="00651EB1"/>
    <w:rsid w:val="00652267"/>
    <w:rsid w:val="006522D0"/>
    <w:rsid w:val="006527AC"/>
    <w:rsid w:val="00654652"/>
    <w:rsid w:val="00655386"/>
    <w:rsid w:val="006553CE"/>
    <w:rsid w:val="006565A5"/>
    <w:rsid w:val="006604A4"/>
    <w:rsid w:val="00661325"/>
    <w:rsid w:val="00661B6E"/>
    <w:rsid w:val="00664390"/>
    <w:rsid w:val="00664BAD"/>
    <w:rsid w:val="00665128"/>
    <w:rsid w:val="006659C2"/>
    <w:rsid w:val="00665BBB"/>
    <w:rsid w:val="00666150"/>
    <w:rsid w:val="00667EBA"/>
    <w:rsid w:val="006708B5"/>
    <w:rsid w:val="00672147"/>
    <w:rsid w:val="00672DEE"/>
    <w:rsid w:val="00674B62"/>
    <w:rsid w:val="0067610F"/>
    <w:rsid w:val="006766BB"/>
    <w:rsid w:val="00677365"/>
    <w:rsid w:val="006774D1"/>
    <w:rsid w:val="00677A6B"/>
    <w:rsid w:val="006801ED"/>
    <w:rsid w:val="00680584"/>
    <w:rsid w:val="00680B2D"/>
    <w:rsid w:val="00681302"/>
    <w:rsid w:val="00681744"/>
    <w:rsid w:val="00682701"/>
    <w:rsid w:val="00682C89"/>
    <w:rsid w:val="00683286"/>
    <w:rsid w:val="00684231"/>
    <w:rsid w:val="00686CE5"/>
    <w:rsid w:val="0068756D"/>
    <w:rsid w:val="00690E51"/>
    <w:rsid w:val="006919D7"/>
    <w:rsid w:val="006928FF"/>
    <w:rsid w:val="00692AE6"/>
    <w:rsid w:val="00692B6F"/>
    <w:rsid w:val="00693971"/>
    <w:rsid w:val="00693C40"/>
    <w:rsid w:val="00695CE4"/>
    <w:rsid w:val="006A0DCB"/>
    <w:rsid w:val="006A11E0"/>
    <w:rsid w:val="006A1E71"/>
    <w:rsid w:val="006A4979"/>
    <w:rsid w:val="006A4AE9"/>
    <w:rsid w:val="006A4C1C"/>
    <w:rsid w:val="006A54B9"/>
    <w:rsid w:val="006A5653"/>
    <w:rsid w:val="006A68FC"/>
    <w:rsid w:val="006A705F"/>
    <w:rsid w:val="006A7652"/>
    <w:rsid w:val="006A7ABB"/>
    <w:rsid w:val="006A7ADB"/>
    <w:rsid w:val="006B0C30"/>
    <w:rsid w:val="006B1049"/>
    <w:rsid w:val="006B232B"/>
    <w:rsid w:val="006B4DD8"/>
    <w:rsid w:val="006B5720"/>
    <w:rsid w:val="006B58A1"/>
    <w:rsid w:val="006B6575"/>
    <w:rsid w:val="006B70F2"/>
    <w:rsid w:val="006C079B"/>
    <w:rsid w:val="006C2478"/>
    <w:rsid w:val="006C2CD9"/>
    <w:rsid w:val="006C307C"/>
    <w:rsid w:val="006C3D27"/>
    <w:rsid w:val="006C4226"/>
    <w:rsid w:val="006C5108"/>
    <w:rsid w:val="006C520F"/>
    <w:rsid w:val="006C6894"/>
    <w:rsid w:val="006C752A"/>
    <w:rsid w:val="006C763E"/>
    <w:rsid w:val="006C77E4"/>
    <w:rsid w:val="006C79DB"/>
    <w:rsid w:val="006D1264"/>
    <w:rsid w:val="006D3FF8"/>
    <w:rsid w:val="006D4509"/>
    <w:rsid w:val="006D53E1"/>
    <w:rsid w:val="006D68B8"/>
    <w:rsid w:val="006D72C9"/>
    <w:rsid w:val="006D77C1"/>
    <w:rsid w:val="006D7BDB"/>
    <w:rsid w:val="006E020B"/>
    <w:rsid w:val="006E10BE"/>
    <w:rsid w:val="006E1E0A"/>
    <w:rsid w:val="006E221E"/>
    <w:rsid w:val="006E2466"/>
    <w:rsid w:val="006E2D16"/>
    <w:rsid w:val="006E315E"/>
    <w:rsid w:val="006E4E31"/>
    <w:rsid w:val="006E5757"/>
    <w:rsid w:val="006E5856"/>
    <w:rsid w:val="006E5E30"/>
    <w:rsid w:val="006E68F2"/>
    <w:rsid w:val="006E6DCD"/>
    <w:rsid w:val="006F0025"/>
    <w:rsid w:val="006F13D3"/>
    <w:rsid w:val="006F18F0"/>
    <w:rsid w:val="006F1D44"/>
    <w:rsid w:val="006F2256"/>
    <w:rsid w:val="006F3B8C"/>
    <w:rsid w:val="006F4EE1"/>
    <w:rsid w:val="006F5103"/>
    <w:rsid w:val="006F6B11"/>
    <w:rsid w:val="006F7203"/>
    <w:rsid w:val="006F7AEB"/>
    <w:rsid w:val="0070016F"/>
    <w:rsid w:val="00700E3D"/>
    <w:rsid w:val="0070155B"/>
    <w:rsid w:val="00702292"/>
    <w:rsid w:val="00703D66"/>
    <w:rsid w:val="0070498A"/>
    <w:rsid w:val="00705ABB"/>
    <w:rsid w:val="00705B6B"/>
    <w:rsid w:val="007067B1"/>
    <w:rsid w:val="00706CE0"/>
    <w:rsid w:val="0071113B"/>
    <w:rsid w:val="00713ECA"/>
    <w:rsid w:val="007154AB"/>
    <w:rsid w:val="007154D8"/>
    <w:rsid w:val="00716594"/>
    <w:rsid w:val="0071665C"/>
    <w:rsid w:val="00720169"/>
    <w:rsid w:val="007206DC"/>
    <w:rsid w:val="007218A4"/>
    <w:rsid w:val="007231ED"/>
    <w:rsid w:val="00725264"/>
    <w:rsid w:val="007254B6"/>
    <w:rsid w:val="00726A08"/>
    <w:rsid w:val="00726B8C"/>
    <w:rsid w:val="00730181"/>
    <w:rsid w:val="007307BA"/>
    <w:rsid w:val="00734723"/>
    <w:rsid w:val="007347F8"/>
    <w:rsid w:val="00734D6F"/>
    <w:rsid w:val="00735289"/>
    <w:rsid w:val="007364DA"/>
    <w:rsid w:val="00737259"/>
    <w:rsid w:val="0073745F"/>
    <w:rsid w:val="00737DAE"/>
    <w:rsid w:val="007405A7"/>
    <w:rsid w:val="0074195B"/>
    <w:rsid w:val="00741B5B"/>
    <w:rsid w:val="00742F46"/>
    <w:rsid w:val="007443E3"/>
    <w:rsid w:val="00747147"/>
    <w:rsid w:val="007474E8"/>
    <w:rsid w:val="0074784E"/>
    <w:rsid w:val="00750DDA"/>
    <w:rsid w:val="0075105A"/>
    <w:rsid w:val="007514FD"/>
    <w:rsid w:val="007518BD"/>
    <w:rsid w:val="0075336B"/>
    <w:rsid w:val="007544C3"/>
    <w:rsid w:val="007547F2"/>
    <w:rsid w:val="00755A23"/>
    <w:rsid w:val="00756212"/>
    <w:rsid w:val="007567CA"/>
    <w:rsid w:val="00757A37"/>
    <w:rsid w:val="00761003"/>
    <w:rsid w:val="007614A6"/>
    <w:rsid w:val="007624AB"/>
    <w:rsid w:val="007636A1"/>
    <w:rsid w:val="007636DB"/>
    <w:rsid w:val="00763B85"/>
    <w:rsid w:val="00764B0F"/>
    <w:rsid w:val="00764D0C"/>
    <w:rsid w:val="007650E0"/>
    <w:rsid w:val="007655B6"/>
    <w:rsid w:val="0076582E"/>
    <w:rsid w:val="00765C64"/>
    <w:rsid w:val="0077000D"/>
    <w:rsid w:val="00771C37"/>
    <w:rsid w:val="00771FBE"/>
    <w:rsid w:val="007726C0"/>
    <w:rsid w:val="00772B12"/>
    <w:rsid w:val="0077339E"/>
    <w:rsid w:val="007745CF"/>
    <w:rsid w:val="0077556C"/>
    <w:rsid w:val="00777818"/>
    <w:rsid w:val="00780DC2"/>
    <w:rsid w:val="00782ADE"/>
    <w:rsid w:val="00782F06"/>
    <w:rsid w:val="00783CE0"/>
    <w:rsid w:val="00784392"/>
    <w:rsid w:val="00787079"/>
    <w:rsid w:val="0078753F"/>
    <w:rsid w:val="007911F9"/>
    <w:rsid w:val="00791547"/>
    <w:rsid w:val="00791595"/>
    <w:rsid w:val="00791672"/>
    <w:rsid w:val="0079262F"/>
    <w:rsid w:val="00792871"/>
    <w:rsid w:val="00793FC5"/>
    <w:rsid w:val="00794164"/>
    <w:rsid w:val="007944B8"/>
    <w:rsid w:val="00794A96"/>
    <w:rsid w:val="0079543F"/>
    <w:rsid w:val="00795A80"/>
    <w:rsid w:val="0079619C"/>
    <w:rsid w:val="00796D34"/>
    <w:rsid w:val="00797573"/>
    <w:rsid w:val="00797ADC"/>
    <w:rsid w:val="007A0AD6"/>
    <w:rsid w:val="007A1FDA"/>
    <w:rsid w:val="007A32BF"/>
    <w:rsid w:val="007A34B1"/>
    <w:rsid w:val="007A34E3"/>
    <w:rsid w:val="007A3858"/>
    <w:rsid w:val="007A3961"/>
    <w:rsid w:val="007A43CC"/>
    <w:rsid w:val="007A43D7"/>
    <w:rsid w:val="007A4539"/>
    <w:rsid w:val="007A623E"/>
    <w:rsid w:val="007A62D8"/>
    <w:rsid w:val="007A6374"/>
    <w:rsid w:val="007A743A"/>
    <w:rsid w:val="007B0977"/>
    <w:rsid w:val="007B0A62"/>
    <w:rsid w:val="007B2DF9"/>
    <w:rsid w:val="007B3C33"/>
    <w:rsid w:val="007B5159"/>
    <w:rsid w:val="007B56BF"/>
    <w:rsid w:val="007B5F6D"/>
    <w:rsid w:val="007B783A"/>
    <w:rsid w:val="007C2787"/>
    <w:rsid w:val="007C4015"/>
    <w:rsid w:val="007C60E7"/>
    <w:rsid w:val="007D0F98"/>
    <w:rsid w:val="007D348A"/>
    <w:rsid w:val="007D4507"/>
    <w:rsid w:val="007D6008"/>
    <w:rsid w:val="007D6CF1"/>
    <w:rsid w:val="007D74A1"/>
    <w:rsid w:val="007E067F"/>
    <w:rsid w:val="007E0741"/>
    <w:rsid w:val="007E0A40"/>
    <w:rsid w:val="007E0CE7"/>
    <w:rsid w:val="007E1744"/>
    <w:rsid w:val="007E1E27"/>
    <w:rsid w:val="007E2B66"/>
    <w:rsid w:val="007E4EA9"/>
    <w:rsid w:val="007E5F58"/>
    <w:rsid w:val="007E655C"/>
    <w:rsid w:val="007E66E4"/>
    <w:rsid w:val="007E6D12"/>
    <w:rsid w:val="007E6D73"/>
    <w:rsid w:val="007E737A"/>
    <w:rsid w:val="007E7A4B"/>
    <w:rsid w:val="007F0622"/>
    <w:rsid w:val="007F1232"/>
    <w:rsid w:val="007F1380"/>
    <w:rsid w:val="007F199A"/>
    <w:rsid w:val="007F3DF9"/>
    <w:rsid w:val="007F4101"/>
    <w:rsid w:val="007F4CE4"/>
    <w:rsid w:val="007F5580"/>
    <w:rsid w:val="007F5793"/>
    <w:rsid w:val="007F682A"/>
    <w:rsid w:val="007F6A1F"/>
    <w:rsid w:val="007F7113"/>
    <w:rsid w:val="008006F8"/>
    <w:rsid w:val="008008DE"/>
    <w:rsid w:val="00801235"/>
    <w:rsid w:val="008018FF"/>
    <w:rsid w:val="00801B06"/>
    <w:rsid w:val="00801DD5"/>
    <w:rsid w:val="008049B3"/>
    <w:rsid w:val="00805F53"/>
    <w:rsid w:val="008062EA"/>
    <w:rsid w:val="00806FF3"/>
    <w:rsid w:val="00806FF6"/>
    <w:rsid w:val="00807C5B"/>
    <w:rsid w:val="008103D4"/>
    <w:rsid w:val="00810E27"/>
    <w:rsid w:val="00813160"/>
    <w:rsid w:val="008148FB"/>
    <w:rsid w:val="00814ECD"/>
    <w:rsid w:val="00814FCB"/>
    <w:rsid w:val="00815D7E"/>
    <w:rsid w:val="00816271"/>
    <w:rsid w:val="008164EF"/>
    <w:rsid w:val="0081655D"/>
    <w:rsid w:val="00817D49"/>
    <w:rsid w:val="00820729"/>
    <w:rsid w:val="00820730"/>
    <w:rsid w:val="0082283F"/>
    <w:rsid w:val="00823C8A"/>
    <w:rsid w:val="00824025"/>
    <w:rsid w:val="00824F3D"/>
    <w:rsid w:val="008260D6"/>
    <w:rsid w:val="008264E6"/>
    <w:rsid w:val="008275C2"/>
    <w:rsid w:val="008318C0"/>
    <w:rsid w:val="00832106"/>
    <w:rsid w:val="00832613"/>
    <w:rsid w:val="008349CE"/>
    <w:rsid w:val="00836745"/>
    <w:rsid w:val="008374C4"/>
    <w:rsid w:val="00837606"/>
    <w:rsid w:val="00837C9D"/>
    <w:rsid w:val="0084106D"/>
    <w:rsid w:val="00841123"/>
    <w:rsid w:val="00841455"/>
    <w:rsid w:val="0084145B"/>
    <w:rsid w:val="008421B5"/>
    <w:rsid w:val="00843AEA"/>
    <w:rsid w:val="00843F99"/>
    <w:rsid w:val="0084495F"/>
    <w:rsid w:val="008512F4"/>
    <w:rsid w:val="00852321"/>
    <w:rsid w:val="00852B94"/>
    <w:rsid w:val="0085480D"/>
    <w:rsid w:val="00855510"/>
    <w:rsid w:val="008559B3"/>
    <w:rsid w:val="00856186"/>
    <w:rsid w:val="00856361"/>
    <w:rsid w:val="0085649F"/>
    <w:rsid w:val="00856AA3"/>
    <w:rsid w:val="0085711A"/>
    <w:rsid w:val="00861668"/>
    <w:rsid w:val="00862985"/>
    <w:rsid w:val="00862ADF"/>
    <w:rsid w:val="00864DFA"/>
    <w:rsid w:val="00866001"/>
    <w:rsid w:val="00866B2A"/>
    <w:rsid w:val="00866B5B"/>
    <w:rsid w:val="0086785B"/>
    <w:rsid w:val="00870155"/>
    <w:rsid w:val="00870A14"/>
    <w:rsid w:val="00871DB4"/>
    <w:rsid w:val="00871F1E"/>
    <w:rsid w:val="00871F5C"/>
    <w:rsid w:val="00872B97"/>
    <w:rsid w:val="00875505"/>
    <w:rsid w:val="00875ECF"/>
    <w:rsid w:val="00876AEC"/>
    <w:rsid w:val="00877281"/>
    <w:rsid w:val="00877F22"/>
    <w:rsid w:val="00877FE8"/>
    <w:rsid w:val="00880670"/>
    <w:rsid w:val="00881438"/>
    <w:rsid w:val="008814C8"/>
    <w:rsid w:val="00881646"/>
    <w:rsid w:val="00882717"/>
    <w:rsid w:val="00884601"/>
    <w:rsid w:val="008846B2"/>
    <w:rsid w:val="00884BE4"/>
    <w:rsid w:val="00884FDE"/>
    <w:rsid w:val="00885990"/>
    <w:rsid w:val="00887118"/>
    <w:rsid w:val="0088750B"/>
    <w:rsid w:val="00887D62"/>
    <w:rsid w:val="008901A2"/>
    <w:rsid w:val="00890E2C"/>
    <w:rsid w:val="00891F1E"/>
    <w:rsid w:val="0089232F"/>
    <w:rsid w:val="0089347A"/>
    <w:rsid w:val="008943F9"/>
    <w:rsid w:val="00895077"/>
    <w:rsid w:val="008965CC"/>
    <w:rsid w:val="008975EA"/>
    <w:rsid w:val="00897D40"/>
    <w:rsid w:val="008A0762"/>
    <w:rsid w:val="008A30A1"/>
    <w:rsid w:val="008A3DBA"/>
    <w:rsid w:val="008A3FF8"/>
    <w:rsid w:val="008A4B18"/>
    <w:rsid w:val="008A4E34"/>
    <w:rsid w:val="008A503B"/>
    <w:rsid w:val="008A52F9"/>
    <w:rsid w:val="008A5C5B"/>
    <w:rsid w:val="008A6E3D"/>
    <w:rsid w:val="008B0626"/>
    <w:rsid w:val="008B2389"/>
    <w:rsid w:val="008B2391"/>
    <w:rsid w:val="008B2A17"/>
    <w:rsid w:val="008B2AF3"/>
    <w:rsid w:val="008B33A8"/>
    <w:rsid w:val="008B347A"/>
    <w:rsid w:val="008B4AA6"/>
    <w:rsid w:val="008B7B5F"/>
    <w:rsid w:val="008B7E4F"/>
    <w:rsid w:val="008C04AE"/>
    <w:rsid w:val="008C0578"/>
    <w:rsid w:val="008C085B"/>
    <w:rsid w:val="008C0BEB"/>
    <w:rsid w:val="008C12B1"/>
    <w:rsid w:val="008C275E"/>
    <w:rsid w:val="008C2994"/>
    <w:rsid w:val="008C3A68"/>
    <w:rsid w:val="008C5E86"/>
    <w:rsid w:val="008C622F"/>
    <w:rsid w:val="008C6A35"/>
    <w:rsid w:val="008C7236"/>
    <w:rsid w:val="008D0AC1"/>
    <w:rsid w:val="008D12A8"/>
    <w:rsid w:val="008D1348"/>
    <w:rsid w:val="008D15FE"/>
    <w:rsid w:val="008D1975"/>
    <w:rsid w:val="008D21A2"/>
    <w:rsid w:val="008D50C4"/>
    <w:rsid w:val="008D6B68"/>
    <w:rsid w:val="008D7688"/>
    <w:rsid w:val="008D7875"/>
    <w:rsid w:val="008E006D"/>
    <w:rsid w:val="008E06B5"/>
    <w:rsid w:val="008E199D"/>
    <w:rsid w:val="008E1AA1"/>
    <w:rsid w:val="008E24CE"/>
    <w:rsid w:val="008E25F0"/>
    <w:rsid w:val="008E314B"/>
    <w:rsid w:val="008E330D"/>
    <w:rsid w:val="008E3A49"/>
    <w:rsid w:val="008E4060"/>
    <w:rsid w:val="008E477F"/>
    <w:rsid w:val="008E484C"/>
    <w:rsid w:val="008F05A8"/>
    <w:rsid w:val="008F2255"/>
    <w:rsid w:val="008F2CB3"/>
    <w:rsid w:val="008F3CE9"/>
    <w:rsid w:val="008F3FFD"/>
    <w:rsid w:val="008F6010"/>
    <w:rsid w:val="009003CA"/>
    <w:rsid w:val="009004EE"/>
    <w:rsid w:val="009009EB"/>
    <w:rsid w:val="00900A81"/>
    <w:rsid w:val="009012D9"/>
    <w:rsid w:val="0090149C"/>
    <w:rsid w:val="009014F2"/>
    <w:rsid w:val="0090342D"/>
    <w:rsid w:val="00903711"/>
    <w:rsid w:val="00903B1B"/>
    <w:rsid w:val="009044C1"/>
    <w:rsid w:val="00904F05"/>
    <w:rsid w:val="00904F36"/>
    <w:rsid w:val="00905804"/>
    <w:rsid w:val="00905B33"/>
    <w:rsid w:val="00906A44"/>
    <w:rsid w:val="00907E2D"/>
    <w:rsid w:val="009108AC"/>
    <w:rsid w:val="00910ECC"/>
    <w:rsid w:val="0091209D"/>
    <w:rsid w:val="00912C59"/>
    <w:rsid w:val="00913CF4"/>
    <w:rsid w:val="00916045"/>
    <w:rsid w:val="0091630C"/>
    <w:rsid w:val="00922BC2"/>
    <w:rsid w:val="009230F8"/>
    <w:rsid w:val="009237EE"/>
    <w:rsid w:val="009252BC"/>
    <w:rsid w:val="0092575F"/>
    <w:rsid w:val="00925D1D"/>
    <w:rsid w:val="009268C9"/>
    <w:rsid w:val="00927668"/>
    <w:rsid w:val="00930204"/>
    <w:rsid w:val="009304B6"/>
    <w:rsid w:val="00930F58"/>
    <w:rsid w:val="00931FA9"/>
    <w:rsid w:val="0093300F"/>
    <w:rsid w:val="00934C76"/>
    <w:rsid w:val="00937A14"/>
    <w:rsid w:val="00944138"/>
    <w:rsid w:val="009447F1"/>
    <w:rsid w:val="00944DF8"/>
    <w:rsid w:val="00946FFA"/>
    <w:rsid w:val="00947E86"/>
    <w:rsid w:val="0095113B"/>
    <w:rsid w:val="00953620"/>
    <w:rsid w:val="00956DC1"/>
    <w:rsid w:val="00957132"/>
    <w:rsid w:val="009607F9"/>
    <w:rsid w:val="00963C36"/>
    <w:rsid w:val="0096452D"/>
    <w:rsid w:val="009647E3"/>
    <w:rsid w:val="0096480D"/>
    <w:rsid w:val="0096529D"/>
    <w:rsid w:val="00965577"/>
    <w:rsid w:val="0096592B"/>
    <w:rsid w:val="00970563"/>
    <w:rsid w:val="009705E5"/>
    <w:rsid w:val="00970D72"/>
    <w:rsid w:val="00971DA8"/>
    <w:rsid w:val="0097251E"/>
    <w:rsid w:val="00973424"/>
    <w:rsid w:val="00974F09"/>
    <w:rsid w:val="00975320"/>
    <w:rsid w:val="009803DC"/>
    <w:rsid w:val="00980802"/>
    <w:rsid w:val="009808C1"/>
    <w:rsid w:val="00980B63"/>
    <w:rsid w:val="0098150F"/>
    <w:rsid w:val="00981783"/>
    <w:rsid w:val="00982885"/>
    <w:rsid w:val="00983AED"/>
    <w:rsid w:val="00983D3D"/>
    <w:rsid w:val="009840D9"/>
    <w:rsid w:val="00984CAA"/>
    <w:rsid w:val="00984E18"/>
    <w:rsid w:val="00987A97"/>
    <w:rsid w:val="00990D7F"/>
    <w:rsid w:val="00990FCE"/>
    <w:rsid w:val="0099233D"/>
    <w:rsid w:val="00992547"/>
    <w:rsid w:val="00994F04"/>
    <w:rsid w:val="00996676"/>
    <w:rsid w:val="00996BD2"/>
    <w:rsid w:val="009976D8"/>
    <w:rsid w:val="009978C2"/>
    <w:rsid w:val="009A0F92"/>
    <w:rsid w:val="009A1420"/>
    <w:rsid w:val="009A1B37"/>
    <w:rsid w:val="009A23B2"/>
    <w:rsid w:val="009A2976"/>
    <w:rsid w:val="009A4529"/>
    <w:rsid w:val="009A4FE0"/>
    <w:rsid w:val="009A55C7"/>
    <w:rsid w:val="009A57DD"/>
    <w:rsid w:val="009A6270"/>
    <w:rsid w:val="009A6B13"/>
    <w:rsid w:val="009A7D9C"/>
    <w:rsid w:val="009B009C"/>
    <w:rsid w:val="009B0767"/>
    <w:rsid w:val="009B0F6F"/>
    <w:rsid w:val="009B1848"/>
    <w:rsid w:val="009B3DD6"/>
    <w:rsid w:val="009B5BA9"/>
    <w:rsid w:val="009B5DB2"/>
    <w:rsid w:val="009B5FB6"/>
    <w:rsid w:val="009C20FC"/>
    <w:rsid w:val="009C3942"/>
    <w:rsid w:val="009C5587"/>
    <w:rsid w:val="009C5950"/>
    <w:rsid w:val="009C5A27"/>
    <w:rsid w:val="009C6A41"/>
    <w:rsid w:val="009D04DE"/>
    <w:rsid w:val="009D1298"/>
    <w:rsid w:val="009D149E"/>
    <w:rsid w:val="009D1CEB"/>
    <w:rsid w:val="009D20F7"/>
    <w:rsid w:val="009D2AA0"/>
    <w:rsid w:val="009D2AE9"/>
    <w:rsid w:val="009D6067"/>
    <w:rsid w:val="009D64B4"/>
    <w:rsid w:val="009E1171"/>
    <w:rsid w:val="009E1387"/>
    <w:rsid w:val="009E1E44"/>
    <w:rsid w:val="009E2E05"/>
    <w:rsid w:val="009E3DFB"/>
    <w:rsid w:val="009E56BE"/>
    <w:rsid w:val="009E60CF"/>
    <w:rsid w:val="009E64E3"/>
    <w:rsid w:val="009E78DA"/>
    <w:rsid w:val="009F1211"/>
    <w:rsid w:val="009F21D9"/>
    <w:rsid w:val="009F3295"/>
    <w:rsid w:val="009F3FB9"/>
    <w:rsid w:val="009F40C5"/>
    <w:rsid w:val="009F47CB"/>
    <w:rsid w:val="009F5F22"/>
    <w:rsid w:val="009F6113"/>
    <w:rsid w:val="009F76F4"/>
    <w:rsid w:val="009F7B73"/>
    <w:rsid w:val="009F7DC6"/>
    <w:rsid w:val="009F7ED8"/>
    <w:rsid w:val="00A01984"/>
    <w:rsid w:val="00A02433"/>
    <w:rsid w:val="00A029E5"/>
    <w:rsid w:val="00A05951"/>
    <w:rsid w:val="00A05D7C"/>
    <w:rsid w:val="00A07288"/>
    <w:rsid w:val="00A07EB7"/>
    <w:rsid w:val="00A10371"/>
    <w:rsid w:val="00A10916"/>
    <w:rsid w:val="00A1282D"/>
    <w:rsid w:val="00A12B32"/>
    <w:rsid w:val="00A132CD"/>
    <w:rsid w:val="00A135CD"/>
    <w:rsid w:val="00A13B13"/>
    <w:rsid w:val="00A14006"/>
    <w:rsid w:val="00A14E10"/>
    <w:rsid w:val="00A160D2"/>
    <w:rsid w:val="00A16890"/>
    <w:rsid w:val="00A173AD"/>
    <w:rsid w:val="00A17C51"/>
    <w:rsid w:val="00A212AE"/>
    <w:rsid w:val="00A237A5"/>
    <w:rsid w:val="00A2398F"/>
    <w:rsid w:val="00A23B67"/>
    <w:rsid w:val="00A242C2"/>
    <w:rsid w:val="00A31875"/>
    <w:rsid w:val="00A3188F"/>
    <w:rsid w:val="00A3195D"/>
    <w:rsid w:val="00A31B5C"/>
    <w:rsid w:val="00A3285E"/>
    <w:rsid w:val="00A328B0"/>
    <w:rsid w:val="00A3335D"/>
    <w:rsid w:val="00A335D3"/>
    <w:rsid w:val="00A340BE"/>
    <w:rsid w:val="00A362FC"/>
    <w:rsid w:val="00A37684"/>
    <w:rsid w:val="00A4009C"/>
    <w:rsid w:val="00A42377"/>
    <w:rsid w:val="00A44D6F"/>
    <w:rsid w:val="00A451BF"/>
    <w:rsid w:val="00A45F07"/>
    <w:rsid w:val="00A506B1"/>
    <w:rsid w:val="00A50F6C"/>
    <w:rsid w:val="00A510FB"/>
    <w:rsid w:val="00A51154"/>
    <w:rsid w:val="00A52509"/>
    <w:rsid w:val="00A526E3"/>
    <w:rsid w:val="00A533D0"/>
    <w:rsid w:val="00A53CC0"/>
    <w:rsid w:val="00A56E7C"/>
    <w:rsid w:val="00A572D9"/>
    <w:rsid w:val="00A57B39"/>
    <w:rsid w:val="00A6681B"/>
    <w:rsid w:val="00A66D15"/>
    <w:rsid w:val="00A675DE"/>
    <w:rsid w:val="00A67A3A"/>
    <w:rsid w:val="00A67B01"/>
    <w:rsid w:val="00A725D6"/>
    <w:rsid w:val="00A72B97"/>
    <w:rsid w:val="00A74985"/>
    <w:rsid w:val="00A76B18"/>
    <w:rsid w:val="00A76BA9"/>
    <w:rsid w:val="00A76CB4"/>
    <w:rsid w:val="00A7768B"/>
    <w:rsid w:val="00A77F9C"/>
    <w:rsid w:val="00A80272"/>
    <w:rsid w:val="00A812DE"/>
    <w:rsid w:val="00A81432"/>
    <w:rsid w:val="00A82677"/>
    <w:rsid w:val="00A82823"/>
    <w:rsid w:val="00A82BF3"/>
    <w:rsid w:val="00A847D5"/>
    <w:rsid w:val="00A85498"/>
    <w:rsid w:val="00A86278"/>
    <w:rsid w:val="00A90170"/>
    <w:rsid w:val="00A9078D"/>
    <w:rsid w:val="00A90C9B"/>
    <w:rsid w:val="00A918E7"/>
    <w:rsid w:val="00A91C82"/>
    <w:rsid w:val="00A929CA"/>
    <w:rsid w:val="00A92A2F"/>
    <w:rsid w:val="00A92EFD"/>
    <w:rsid w:val="00A93309"/>
    <w:rsid w:val="00A950F4"/>
    <w:rsid w:val="00A9558A"/>
    <w:rsid w:val="00A96B2E"/>
    <w:rsid w:val="00A97716"/>
    <w:rsid w:val="00AA1AA9"/>
    <w:rsid w:val="00AA24AD"/>
    <w:rsid w:val="00AA2857"/>
    <w:rsid w:val="00AA2D8F"/>
    <w:rsid w:val="00AA30AD"/>
    <w:rsid w:val="00AA5816"/>
    <w:rsid w:val="00AA676E"/>
    <w:rsid w:val="00AA6B18"/>
    <w:rsid w:val="00AA78A5"/>
    <w:rsid w:val="00AA7C58"/>
    <w:rsid w:val="00AB0224"/>
    <w:rsid w:val="00AB26EF"/>
    <w:rsid w:val="00AB3CEA"/>
    <w:rsid w:val="00AB43FF"/>
    <w:rsid w:val="00AB54A0"/>
    <w:rsid w:val="00AB58B8"/>
    <w:rsid w:val="00AB7684"/>
    <w:rsid w:val="00AC0607"/>
    <w:rsid w:val="00AC0D8F"/>
    <w:rsid w:val="00AC11C8"/>
    <w:rsid w:val="00AC1803"/>
    <w:rsid w:val="00AC1A15"/>
    <w:rsid w:val="00AC2142"/>
    <w:rsid w:val="00AC40E1"/>
    <w:rsid w:val="00AC568B"/>
    <w:rsid w:val="00AC6423"/>
    <w:rsid w:val="00AC6BF6"/>
    <w:rsid w:val="00AC7504"/>
    <w:rsid w:val="00AC7A75"/>
    <w:rsid w:val="00AC7B42"/>
    <w:rsid w:val="00AC7FE6"/>
    <w:rsid w:val="00AD054E"/>
    <w:rsid w:val="00AD0776"/>
    <w:rsid w:val="00AD14DF"/>
    <w:rsid w:val="00AD1ACD"/>
    <w:rsid w:val="00AD211C"/>
    <w:rsid w:val="00AD2359"/>
    <w:rsid w:val="00AD2D2A"/>
    <w:rsid w:val="00AD330E"/>
    <w:rsid w:val="00AD3593"/>
    <w:rsid w:val="00AD4E85"/>
    <w:rsid w:val="00AD5BD3"/>
    <w:rsid w:val="00AD5E49"/>
    <w:rsid w:val="00AE0C96"/>
    <w:rsid w:val="00AE1337"/>
    <w:rsid w:val="00AE150E"/>
    <w:rsid w:val="00AE2922"/>
    <w:rsid w:val="00AE3358"/>
    <w:rsid w:val="00AE37AE"/>
    <w:rsid w:val="00AE4795"/>
    <w:rsid w:val="00AE56F2"/>
    <w:rsid w:val="00AE794D"/>
    <w:rsid w:val="00AE798B"/>
    <w:rsid w:val="00AF235F"/>
    <w:rsid w:val="00AF23C8"/>
    <w:rsid w:val="00AF26A2"/>
    <w:rsid w:val="00AF6793"/>
    <w:rsid w:val="00AF6DF5"/>
    <w:rsid w:val="00AF713E"/>
    <w:rsid w:val="00AF7B1E"/>
    <w:rsid w:val="00B00E3A"/>
    <w:rsid w:val="00B02CDA"/>
    <w:rsid w:val="00B0311E"/>
    <w:rsid w:val="00B034DF"/>
    <w:rsid w:val="00B03D0D"/>
    <w:rsid w:val="00B041CC"/>
    <w:rsid w:val="00B04F98"/>
    <w:rsid w:val="00B0601D"/>
    <w:rsid w:val="00B065E4"/>
    <w:rsid w:val="00B07BA8"/>
    <w:rsid w:val="00B101F7"/>
    <w:rsid w:val="00B104E4"/>
    <w:rsid w:val="00B10BC8"/>
    <w:rsid w:val="00B11C29"/>
    <w:rsid w:val="00B129B5"/>
    <w:rsid w:val="00B13E11"/>
    <w:rsid w:val="00B14095"/>
    <w:rsid w:val="00B15918"/>
    <w:rsid w:val="00B15C9B"/>
    <w:rsid w:val="00B17DFD"/>
    <w:rsid w:val="00B2041B"/>
    <w:rsid w:val="00B204D9"/>
    <w:rsid w:val="00B21B06"/>
    <w:rsid w:val="00B2311A"/>
    <w:rsid w:val="00B23308"/>
    <w:rsid w:val="00B24612"/>
    <w:rsid w:val="00B24E69"/>
    <w:rsid w:val="00B26F12"/>
    <w:rsid w:val="00B3044A"/>
    <w:rsid w:val="00B313FA"/>
    <w:rsid w:val="00B318AB"/>
    <w:rsid w:val="00B33A3E"/>
    <w:rsid w:val="00B33AC9"/>
    <w:rsid w:val="00B33E19"/>
    <w:rsid w:val="00B35014"/>
    <w:rsid w:val="00B35206"/>
    <w:rsid w:val="00B35A1F"/>
    <w:rsid w:val="00B35AA6"/>
    <w:rsid w:val="00B36D11"/>
    <w:rsid w:val="00B3770D"/>
    <w:rsid w:val="00B37999"/>
    <w:rsid w:val="00B4031C"/>
    <w:rsid w:val="00B40732"/>
    <w:rsid w:val="00B4075F"/>
    <w:rsid w:val="00B40FF4"/>
    <w:rsid w:val="00B413FB"/>
    <w:rsid w:val="00B41487"/>
    <w:rsid w:val="00B41E82"/>
    <w:rsid w:val="00B41FCD"/>
    <w:rsid w:val="00B42FAB"/>
    <w:rsid w:val="00B433E6"/>
    <w:rsid w:val="00B43523"/>
    <w:rsid w:val="00B44241"/>
    <w:rsid w:val="00B44ADE"/>
    <w:rsid w:val="00B45707"/>
    <w:rsid w:val="00B46B86"/>
    <w:rsid w:val="00B470E7"/>
    <w:rsid w:val="00B50AA7"/>
    <w:rsid w:val="00B52311"/>
    <w:rsid w:val="00B53249"/>
    <w:rsid w:val="00B53D22"/>
    <w:rsid w:val="00B54E83"/>
    <w:rsid w:val="00B54ECF"/>
    <w:rsid w:val="00B560DD"/>
    <w:rsid w:val="00B56C7D"/>
    <w:rsid w:val="00B57962"/>
    <w:rsid w:val="00B57A41"/>
    <w:rsid w:val="00B601A2"/>
    <w:rsid w:val="00B61633"/>
    <w:rsid w:val="00B620FC"/>
    <w:rsid w:val="00B6341F"/>
    <w:rsid w:val="00B638BB"/>
    <w:rsid w:val="00B63FBD"/>
    <w:rsid w:val="00B63FE8"/>
    <w:rsid w:val="00B64294"/>
    <w:rsid w:val="00B64478"/>
    <w:rsid w:val="00B6470C"/>
    <w:rsid w:val="00B654A2"/>
    <w:rsid w:val="00B6688F"/>
    <w:rsid w:val="00B66A10"/>
    <w:rsid w:val="00B6711D"/>
    <w:rsid w:val="00B67F43"/>
    <w:rsid w:val="00B7041C"/>
    <w:rsid w:val="00B71F01"/>
    <w:rsid w:val="00B725CC"/>
    <w:rsid w:val="00B73F69"/>
    <w:rsid w:val="00B7402F"/>
    <w:rsid w:val="00B76DA2"/>
    <w:rsid w:val="00B76FAC"/>
    <w:rsid w:val="00B77117"/>
    <w:rsid w:val="00B83953"/>
    <w:rsid w:val="00B84F3B"/>
    <w:rsid w:val="00B85F98"/>
    <w:rsid w:val="00B869B6"/>
    <w:rsid w:val="00B90AA3"/>
    <w:rsid w:val="00B91A64"/>
    <w:rsid w:val="00B92EE1"/>
    <w:rsid w:val="00B935B9"/>
    <w:rsid w:val="00B93A59"/>
    <w:rsid w:val="00B94C1B"/>
    <w:rsid w:val="00B95079"/>
    <w:rsid w:val="00B951F7"/>
    <w:rsid w:val="00B95A48"/>
    <w:rsid w:val="00B95DC0"/>
    <w:rsid w:val="00B95F9A"/>
    <w:rsid w:val="00B96BCE"/>
    <w:rsid w:val="00B97172"/>
    <w:rsid w:val="00BA07EE"/>
    <w:rsid w:val="00BA09A7"/>
    <w:rsid w:val="00BA0C4A"/>
    <w:rsid w:val="00BA143F"/>
    <w:rsid w:val="00BA1B2C"/>
    <w:rsid w:val="00BA67A4"/>
    <w:rsid w:val="00BA6F35"/>
    <w:rsid w:val="00BA7153"/>
    <w:rsid w:val="00BA76EB"/>
    <w:rsid w:val="00BB135D"/>
    <w:rsid w:val="00BB2F33"/>
    <w:rsid w:val="00BB504B"/>
    <w:rsid w:val="00BB7FA4"/>
    <w:rsid w:val="00BC0216"/>
    <w:rsid w:val="00BC0B7D"/>
    <w:rsid w:val="00BC18E7"/>
    <w:rsid w:val="00BC4D06"/>
    <w:rsid w:val="00BC5349"/>
    <w:rsid w:val="00BC69F9"/>
    <w:rsid w:val="00BC6D52"/>
    <w:rsid w:val="00BC6FC8"/>
    <w:rsid w:val="00BC74C3"/>
    <w:rsid w:val="00BD0940"/>
    <w:rsid w:val="00BD0E04"/>
    <w:rsid w:val="00BD1278"/>
    <w:rsid w:val="00BD2757"/>
    <w:rsid w:val="00BD319E"/>
    <w:rsid w:val="00BD3538"/>
    <w:rsid w:val="00BD4706"/>
    <w:rsid w:val="00BD4815"/>
    <w:rsid w:val="00BD4BB0"/>
    <w:rsid w:val="00BD6DEC"/>
    <w:rsid w:val="00BD71A6"/>
    <w:rsid w:val="00BE2BEC"/>
    <w:rsid w:val="00BE347F"/>
    <w:rsid w:val="00BE6813"/>
    <w:rsid w:val="00BE70AE"/>
    <w:rsid w:val="00BF0645"/>
    <w:rsid w:val="00BF107C"/>
    <w:rsid w:val="00BF1FB0"/>
    <w:rsid w:val="00BF3125"/>
    <w:rsid w:val="00BF328B"/>
    <w:rsid w:val="00BF35B7"/>
    <w:rsid w:val="00BF65D0"/>
    <w:rsid w:val="00BF747E"/>
    <w:rsid w:val="00BF78AC"/>
    <w:rsid w:val="00BF7EBE"/>
    <w:rsid w:val="00C007C9"/>
    <w:rsid w:val="00C00E59"/>
    <w:rsid w:val="00C01299"/>
    <w:rsid w:val="00C018FB"/>
    <w:rsid w:val="00C03CB0"/>
    <w:rsid w:val="00C0551E"/>
    <w:rsid w:val="00C05760"/>
    <w:rsid w:val="00C07444"/>
    <w:rsid w:val="00C078B9"/>
    <w:rsid w:val="00C11A47"/>
    <w:rsid w:val="00C11A86"/>
    <w:rsid w:val="00C12254"/>
    <w:rsid w:val="00C123AB"/>
    <w:rsid w:val="00C12F42"/>
    <w:rsid w:val="00C1553A"/>
    <w:rsid w:val="00C15D60"/>
    <w:rsid w:val="00C16470"/>
    <w:rsid w:val="00C169AC"/>
    <w:rsid w:val="00C16B06"/>
    <w:rsid w:val="00C170E6"/>
    <w:rsid w:val="00C1764C"/>
    <w:rsid w:val="00C252A3"/>
    <w:rsid w:val="00C252B6"/>
    <w:rsid w:val="00C26B60"/>
    <w:rsid w:val="00C26F8A"/>
    <w:rsid w:val="00C276CE"/>
    <w:rsid w:val="00C279BC"/>
    <w:rsid w:val="00C27A3B"/>
    <w:rsid w:val="00C316E6"/>
    <w:rsid w:val="00C31DF8"/>
    <w:rsid w:val="00C320F7"/>
    <w:rsid w:val="00C3281B"/>
    <w:rsid w:val="00C32B06"/>
    <w:rsid w:val="00C32E2C"/>
    <w:rsid w:val="00C3397E"/>
    <w:rsid w:val="00C33B79"/>
    <w:rsid w:val="00C4174C"/>
    <w:rsid w:val="00C44206"/>
    <w:rsid w:val="00C44416"/>
    <w:rsid w:val="00C44E86"/>
    <w:rsid w:val="00C44E8F"/>
    <w:rsid w:val="00C450DA"/>
    <w:rsid w:val="00C45773"/>
    <w:rsid w:val="00C45B83"/>
    <w:rsid w:val="00C46DC4"/>
    <w:rsid w:val="00C47F80"/>
    <w:rsid w:val="00C50510"/>
    <w:rsid w:val="00C50979"/>
    <w:rsid w:val="00C51158"/>
    <w:rsid w:val="00C5158C"/>
    <w:rsid w:val="00C53326"/>
    <w:rsid w:val="00C5588B"/>
    <w:rsid w:val="00C560AF"/>
    <w:rsid w:val="00C60BCC"/>
    <w:rsid w:val="00C60C13"/>
    <w:rsid w:val="00C60DAF"/>
    <w:rsid w:val="00C62115"/>
    <w:rsid w:val="00C6250B"/>
    <w:rsid w:val="00C6272E"/>
    <w:rsid w:val="00C63672"/>
    <w:rsid w:val="00C63FD1"/>
    <w:rsid w:val="00C6540D"/>
    <w:rsid w:val="00C66041"/>
    <w:rsid w:val="00C672D0"/>
    <w:rsid w:val="00C71703"/>
    <w:rsid w:val="00C717F6"/>
    <w:rsid w:val="00C718EF"/>
    <w:rsid w:val="00C732C0"/>
    <w:rsid w:val="00C73434"/>
    <w:rsid w:val="00C7492C"/>
    <w:rsid w:val="00C74BDA"/>
    <w:rsid w:val="00C764D2"/>
    <w:rsid w:val="00C76FED"/>
    <w:rsid w:val="00C7700E"/>
    <w:rsid w:val="00C77924"/>
    <w:rsid w:val="00C77B04"/>
    <w:rsid w:val="00C77CFC"/>
    <w:rsid w:val="00C80985"/>
    <w:rsid w:val="00C8165C"/>
    <w:rsid w:val="00C81678"/>
    <w:rsid w:val="00C81E69"/>
    <w:rsid w:val="00C82A0E"/>
    <w:rsid w:val="00C83A3C"/>
    <w:rsid w:val="00C84396"/>
    <w:rsid w:val="00C848E0"/>
    <w:rsid w:val="00C84C25"/>
    <w:rsid w:val="00C85028"/>
    <w:rsid w:val="00C85213"/>
    <w:rsid w:val="00C87356"/>
    <w:rsid w:val="00C902AF"/>
    <w:rsid w:val="00C90624"/>
    <w:rsid w:val="00C90BBA"/>
    <w:rsid w:val="00C90C70"/>
    <w:rsid w:val="00C9154A"/>
    <w:rsid w:val="00C91ED9"/>
    <w:rsid w:val="00C92C44"/>
    <w:rsid w:val="00C947E9"/>
    <w:rsid w:val="00C94DDD"/>
    <w:rsid w:val="00C95E1B"/>
    <w:rsid w:val="00C962FB"/>
    <w:rsid w:val="00CA0327"/>
    <w:rsid w:val="00CA0382"/>
    <w:rsid w:val="00CA29D3"/>
    <w:rsid w:val="00CA3070"/>
    <w:rsid w:val="00CA40CB"/>
    <w:rsid w:val="00CA42E7"/>
    <w:rsid w:val="00CA4386"/>
    <w:rsid w:val="00CA4AEF"/>
    <w:rsid w:val="00CA4B14"/>
    <w:rsid w:val="00CA57E6"/>
    <w:rsid w:val="00CA5F07"/>
    <w:rsid w:val="00CB039B"/>
    <w:rsid w:val="00CB0982"/>
    <w:rsid w:val="00CB0D52"/>
    <w:rsid w:val="00CB316E"/>
    <w:rsid w:val="00CB3B95"/>
    <w:rsid w:val="00CB408C"/>
    <w:rsid w:val="00CB425E"/>
    <w:rsid w:val="00CB4B40"/>
    <w:rsid w:val="00CB4FC8"/>
    <w:rsid w:val="00CB5045"/>
    <w:rsid w:val="00CB5314"/>
    <w:rsid w:val="00CB5F04"/>
    <w:rsid w:val="00CB6B7A"/>
    <w:rsid w:val="00CB6CC1"/>
    <w:rsid w:val="00CB6D84"/>
    <w:rsid w:val="00CC0278"/>
    <w:rsid w:val="00CC05DD"/>
    <w:rsid w:val="00CC1274"/>
    <w:rsid w:val="00CC274C"/>
    <w:rsid w:val="00CC35D7"/>
    <w:rsid w:val="00CC4696"/>
    <w:rsid w:val="00CC5A12"/>
    <w:rsid w:val="00CC692D"/>
    <w:rsid w:val="00CC70A2"/>
    <w:rsid w:val="00CC727E"/>
    <w:rsid w:val="00CC7E0B"/>
    <w:rsid w:val="00CD08F5"/>
    <w:rsid w:val="00CD237D"/>
    <w:rsid w:val="00CD35E7"/>
    <w:rsid w:val="00CD383B"/>
    <w:rsid w:val="00CD470E"/>
    <w:rsid w:val="00CD4D52"/>
    <w:rsid w:val="00CD5809"/>
    <w:rsid w:val="00CD58FB"/>
    <w:rsid w:val="00CD6044"/>
    <w:rsid w:val="00CD6951"/>
    <w:rsid w:val="00CD6CE2"/>
    <w:rsid w:val="00CD7848"/>
    <w:rsid w:val="00CE06A1"/>
    <w:rsid w:val="00CE2F3F"/>
    <w:rsid w:val="00CE30EF"/>
    <w:rsid w:val="00CE3871"/>
    <w:rsid w:val="00CE3A0A"/>
    <w:rsid w:val="00CE3B96"/>
    <w:rsid w:val="00CE3CB9"/>
    <w:rsid w:val="00CE58DC"/>
    <w:rsid w:val="00CE5CEF"/>
    <w:rsid w:val="00CE654F"/>
    <w:rsid w:val="00CE721D"/>
    <w:rsid w:val="00CE7C83"/>
    <w:rsid w:val="00CF1CC3"/>
    <w:rsid w:val="00CF2D63"/>
    <w:rsid w:val="00CF3686"/>
    <w:rsid w:val="00CF389B"/>
    <w:rsid w:val="00CF478E"/>
    <w:rsid w:val="00CF629A"/>
    <w:rsid w:val="00CF7184"/>
    <w:rsid w:val="00CF7814"/>
    <w:rsid w:val="00D00B34"/>
    <w:rsid w:val="00D02AA8"/>
    <w:rsid w:val="00D03282"/>
    <w:rsid w:val="00D034D5"/>
    <w:rsid w:val="00D045C3"/>
    <w:rsid w:val="00D04892"/>
    <w:rsid w:val="00D04BA0"/>
    <w:rsid w:val="00D05636"/>
    <w:rsid w:val="00D059E3"/>
    <w:rsid w:val="00D07E40"/>
    <w:rsid w:val="00D10041"/>
    <w:rsid w:val="00D104C7"/>
    <w:rsid w:val="00D12C55"/>
    <w:rsid w:val="00D13324"/>
    <w:rsid w:val="00D136F7"/>
    <w:rsid w:val="00D1371D"/>
    <w:rsid w:val="00D13735"/>
    <w:rsid w:val="00D14455"/>
    <w:rsid w:val="00D14824"/>
    <w:rsid w:val="00D15D41"/>
    <w:rsid w:val="00D15E1B"/>
    <w:rsid w:val="00D20B4C"/>
    <w:rsid w:val="00D21330"/>
    <w:rsid w:val="00D2186D"/>
    <w:rsid w:val="00D219F2"/>
    <w:rsid w:val="00D21DF3"/>
    <w:rsid w:val="00D23A61"/>
    <w:rsid w:val="00D2540E"/>
    <w:rsid w:val="00D256C5"/>
    <w:rsid w:val="00D25AE7"/>
    <w:rsid w:val="00D25C4A"/>
    <w:rsid w:val="00D266BD"/>
    <w:rsid w:val="00D27025"/>
    <w:rsid w:val="00D272FA"/>
    <w:rsid w:val="00D32FAD"/>
    <w:rsid w:val="00D33926"/>
    <w:rsid w:val="00D33A6A"/>
    <w:rsid w:val="00D34D33"/>
    <w:rsid w:val="00D35B42"/>
    <w:rsid w:val="00D36292"/>
    <w:rsid w:val="00D41E1B"/>
    <w:rsid w:val="00D41E6C"/>
    <w:rsid w:val="00D44065"/>
    <w:rsid w:val="00D444AE"/>
    <w:rsid w:val="00D44B7B"/>
    <w:rsid w:val="00D45F0A"/>
    <w:rsid w:val="00D46565"/>
    <w:rsid w:val="00D46C8C"/>
    <w:rsid w:val="00D50103"/>
    <w:rsid w:val="00D51111"/>
    <w:rsid w:val="00D513F2"/>
    <w:rsid w:val="00D51CD5"/>
    <w:rsid w:val="00D543A4"/>
    <w:rsid w:val="00D5511C"/>
    <w:rsid w:val="00D56168"/>
    <w:rsid w:val="00D57B28"/>
    <w:rsid w:val="00D57F37"/>
    <w:rsid w:val="00D60723"/>
    <w:rsid w:val="00D60754"/>
    <w:rsid w:val="00D61F2F"/>
    <w:rsid w:val="00D62FB0"/>
    <w:rsid w:val="00D63D85"/>
    <w:rsid w:val="00D64D0B"/>
    <w:rsid w:val="00D65862"/>
    <w:rsid w:val="00D66A05"/>
    <w:rsid w:val="00D67227"/>
    <w:rsid w:val="00D6726C"/>
    <w:rsid w:val="00D70118"/>
    <w:rsid w:val="00D70917"/>
    <w:rsid w:val="00D71C52"/>
    <w:rsid w:val="00D71F0F"/>
    <w:rsid w:val="00D721BF"/>
    <w:rsid w:val="00D7431B"/>
    <w:rsid w:val="00D746BC"/>
    <w:rsid w:val="00D7498C"/>
    <w:rsid w:val="00D74F35"/>
    <w:rsid w:val="00D809F4"/>
    <w:rsid w:val="00D82CD0"/>
    <w:rsid w:val="00D83AAA"/>
    <w:rsid w:val="00D840F8"/>
    <w:rsid w:val="00D842F2"/>
    <w:rsid w:val="00D84301"/>
    <w:rsid w:val="00D84964"/>
    <w:rsid w:val="00D85175"/>
    <w:rsid w:val="00D87D7C"/>
    <w:rsid w:val="00D90066"/>
    <w:rsid w:val="00D90ECB"/>
    <w:rsid w:val="00D919A3"/>
    <w:rsid w:val="00D91E9B"/>
    <w:rsid w:val="00D920A7"/>
    <w:rsid w:val="00D933FF"/>
    <w:rsid w:val="00D942CA"/>
    <w:rsid w:val="00D94307"/>
    <w:rsid w:val="00D94398"/>
    <w:rsid w:val="00D94B2F"/>
    <w:rsid w:val="00D94B68"/>
    <w:rsid w:val="00D9580D"/>
    <w:rsid w:val="00D95E71"/>
    <w:rsid w:val="00D95FE7"/>
    <w:rsid w:val="00D97D13"/>
    <w:rsid w:val="00DA045F"/>
    <w:rsid w:val="00DA0A26"/>
    <w:rsid w:val="00DA13A4"/>
    <w:rsid w:val="00DA251E"/>
    <w:rsid w:val="00DA5AB7"/>
    <w:rsid w:val="00DA636B"/>
    <w:rsid w:val="00DA68C1"/>
    <w:rsid w:val="00DA68E6"/>
    <w:rsid w:val="00DA73E7"/>
    <w:rsid w:val="00DA7ECC"/>
    <w:rsid w:val="00DB0E16"/>
    <w:rsid w:val="00DB23D8"/>
    <w:rsid w:val="00DB27C6"/>
    <w:rsid w:val="00DB451B"/>
    <w:rsid w:val="00DB4D85"/>
    <w:rsid w:val="00DB5702"/>
    <w:rsid w:val="00DB68A1"/>
    <w:rsid w:val="00DC0398"/>
    <w:rsid w:val="00DC0EF3"/>
    <w:rsid w:val="00DC23A6"/>
    <w:rsid w:val="00DC295F"/>
    <w:rsid w:val="00DC427D"/>
    <w:rsid w:val="00DC759B"/>
    <w:rsid w:val="00DC7E88"/>
    <w:rsid w:val="00DD0EF9"/>
    <w:rsid w:val="00DD1249"/>
    <w:rsid w:val="00DD413D"/>
    <w:rsid w:val="00DD4C19"/>
    <w:rsid w:val="00DD52BF"/>
    <w:rsid w:val="00DD5423"/>
    <w:rsid w:val="00DD6892"/>
    <w:rsid w:val="00DD6B0C"/>
    <w:rsid w:val="00DD78D8"/>
    <w:rsid w:val="00DD7BC8"/>
    <w:rsid w:val="00DD7C2A"/>
    <w:rsid w:val="00DD7FB3"/>
    <w:rsid w:val="00DE0B52"/>
    <w:rsid w:val="00DE1156"/>
    <w:rsid w:val="00DE1683"/>
    <w:rsid w:val="00DE2785"/>
    <w:rsid w:val="00DE2C34"/>
    <w:rsid w:val="00DE2E25"/>
    <w:rsid w:val="00DE5710"/>
    <w:rsid w:val="00DE5CC3"/>
    <w:rsid w:val="00DE6B1C"/>
    <w:rsid w:val="00DE6F4D"/>
    <w:rsid w:val="00DE7252"/>
    <w:rsid w:val="00DE72C2"/>
    <w:rsid w:val="00DE77AB"/>
    <w:rsid w:val="00DF04D3"/>
    <w:rsid w:val="00DF0924"/>
    <w:rsid w:val="00DF1B32"/>
    <w:rsid w:val="00DF35B2"/>
    <w:rsid w:val="00DF450A"/>
    <w:rsid w:val="00DF48C6"/>
    <w:rsid w:val="00DF4F7C"/>
    <w:rsid w:val="00DF56EA"/>
    <w:rsid w:val="00DF62E7"/>
    <w:rsid w:val="00DF70A0"/>
    <w:rsid w:val="00DF7A69"/>
    <w:rsid w:val="00E00209"/>
    <w:rsid w:val="00E02851"/>
    <w:rsid w:val="00E04012"/>
    <w:rsid w:val="00E04562"/>
    <w:rsid w:val="00E0517B"/>
    <w:rsid w:val="00E05B0C"/>
    <w:rsid w:val="00E11396"/>
    <w:rsid w:val="00E1148C"/>
    <w:rsid w:val="00E12103"/>
    <w:rsid w:val="00E13312"/>
    <w:rsid w:val="00E147FA"/>
    <w:rsid w:val="00E15AC2"/>
    <w:rsid w:val="00E17B25"/>
    <w:rsid w:val="00E20679"/>
    <w:rsid w:val="00E20A79"/>
    <w:rsid w:val="00E21AF3"/>
    <w:rsid w:val="00E2292F"/>
    <w:rsid w:val="00E23CCF"/>
    <w:rsid w:val="00E245BB"/>
    <w:rsid w:val="00E26325"/>
    <w:rsid w:val="00E277A8"/>
    <w:rsid w:val="00E27904"/>
    <w:rsid w:val="00E30B28"/>
    <w:rsid w:val="00E31762"/>
    <w:rsid w:val="00E32610"/>
    <w:rsid w:val="00E33257"/>
    <w:rsid w:val="00E3413B"/>
    <w:rsid w:val="00E345C0"/>
    <w:rsid w:val="00E35E97"/>
    <w:rsid w:val="00E3654F"/>
    <w:rsid w:val="00E36551"/>
    <w:rsid w:val="00E36F7F"/>
    <w:rsid w:val="00E37275"/>
    <w:rsid w:val="00E3728B"/>
    <w:rsid w:val="00E37680"/>
    <w:rsid w:val="00E4118A"/>
    <w:rsid w:val="00E42397"/>
    <w:rsid w:val="00E43DA0"/>
    <w:rsid w:val="00E455C8"/>
    <w:rsid w:val="00E45BC0"/>
    <w:rsid w:val="00E45D1E"/>
    <w:rsid w:val="00E46C34"/>
    <w:rsid w:val="00E46DF8"/>
    <w:rsid w:val="00E47A20"/>
    <w:rsid w:val="00E51611"/>
    <w:rsid w:val="00E51E47"/>
    <w:rsid w:val="00E52B3C"/>
    <w:rsid w:val="00E53770"/>
    <w:rsid w:val="00E538D6"/>
    <w:rsid w:val="00E5486F"/>
    <w:rsid w:val="00E54B9B"/>
    <w:rsid w:val="00E55766"/>
    <w:rsid w:val="00E575AC"/>
    <w:rsid w:val="00E608E2"/>
    <w:rsid w:val="00E611D8"/>
    <w:rsid w:val="00E6129D"/>
    <w:rsid w:val="00E62442"/>
    <w:rsid w:val="00E63876"/>
    <w:rsid w:val="00E647EA"/>
    <w:rsid w:val="00E64ABC"/>
    <w:rsid w:val="00E64E77"/>
    <w:rsid w:val="00E655EC"/>
    <w:rsid w:val="00E659CD"/>
    <w:rsid w:val="00E6798B"/>
    <w:rsid w:val="00E67CCC"/>
    <w:rsid w:val="00E70C18"/>
    <w:rsid w:val="00E727B4"/>
    <w:rsid w:val="00E72854"/>
    <w:rsid w:val="00E731B0"/>
    <w:rsid w:val="00E735D1"/>
    <w:rsid w:val="00E777CB"/>
    <w:rsid w:val="00E77855"/>
    <w:rsid w:val="00E80574"/>
    <w:rsid w:val="00E80716"/>
    <w:rsid w:val="00E80A6A"/>
    <w:rsid w:val="00E81A0F"/>
    <w:rsid w:val="00E81EBE"/>
    <w:rsid w:val="00E829F8"/>
    <w:rsid w:val="00E83C80"/>
    <w:rsid w:val="00E85BE7"/>
    <w:rsid w:val="00E8762E"/>
    <w:rsid w:val="00E87E4E"/>
    <w:rsid w:val="00E9061D"/>
    <w:rsid w:val="00E90C91"/>
    <w:rsid w:val="00E91953"/>
    <w:rsid w:val="00E91C64"/>
    <w:rsid w:val="00E92242"/>
    <w:rsid w:val="00E933DE"/>
    <w:rsid w:val="00E94C76"/>
    <w:rsid w:val="00E96E96"/>
    <w:rsid w:val="00E97500"/>
    <w:rsid w:val="00EA0613"/>
    <w:rsid w:val="00EA1A99"/>
    <w:rsid w:val="00EA2268"/>
    <w:rsid w:val="00EA234F"/>
    <w:rsid w:val="00EA2EC1"/>
    <w:rsid w:val="00EA470D"/>
    <w:rsid w:val="00EA4DB0"/>
    <w:rsid w:val="00EA54F8"/>
    <w:rsid w:val="00EA705A"/>
    <w:rsid w:val="00EA70F8"/>
    <w:rsid w:val="00EA766E"/>
    <w:rsid w:val="00EB11DA"/>
    <w:rsid w:val="00EB1CFC"/>
    <w:rsid w:val="00EB28E8"/>
    <w:rsid w:val="00EB2CBA"/>
    <w:rsid w:val="00EB2EB4"/>
    <w:rsid w:val="00EB3B57"/>
    <w:rsid w:val="00EB4029"/>
    <w:rsid w:val="00EB74AA"/>
    <w:rsid w:val="00EB7933"/>
    <w:rsid w:val="00EB7A6F"/>
    <w:rsid w:val="00EB7EA7"/>
    <w:rsid w:val="00EC0195"/>
    <w:rsid w:val="00EC151A"/>
    <w:rsid w:val="00EC41AA"/>
    <w:rsid w:val="00EC683D"/>
    <w:rsid w:val="00EC6CF0"/>
    <w:rsid w:val="00EC7C27"/>
    <w:rsid w:val="00ED1EC5"/>
    <w:rsid w:val="00ED2B10"/>
    <w:rsid w:val="00ED2B37"/>
    <w:rsid w:val="00ED2E36"/>
    <w:rsid w:val="00ED4140"/>
    <w:rsid w:val="00ED425D"/>
    <w:rsid w:val="00ED5366"/>
    <w:rsid w:val="00ED5976"/>
    <w:rsid w:val="00ED693B"/>
    <w:rsid w:val="00ED712B"/>
    <w:rsid w:val="00ED7724"/>
    <w:rsid w:val="00ED79CC"/>
    <w:rsid w:val="00ED7AAE"/>
    <w:rsid w:val="00EE0811"/>
    <w:rsid w:val="00EE0F48"/>
    <w:rsid w:val="00EE129B"/>
    <w:rsid w:val="00EE2467"/>
    <w:rsid w:val="00EE32A8"/>
    <w:rsid w:val="00EE393F"/>
    <w:rsid w:val="00EE4C4E"/>
    <w:rsid w:val="00EE4E82"/>
    <w:rsid w:val="00EE5658"/>
    <w:rsid w:val="00EE5BB1"/>
    <w:rsid w:val="00EE5FF9"/>
    <w:rsid w:val="00EE6AB8"/>
    <w:rsid w:val="00EE6C1D"/>
    <w:rsid w:val="00EE76D1"/>
    <w:rsid w:val="00EE79E3"/>
    <w:rsid w:val="00EE7F70"/>
    <w:rsid w:val="00EF070B"/>
    <w:rsid w:val="00EF275B"/>
    <w:rsid w:val="00EF3E73"/>
    <w:rsid w:val="00EF48C3"/>
    <w:rsid w:val="00EF5416"/>
    <w:rsid w:val="00EF60FF"/>
    <w:rsid w:val="00EF62CE"/>
    <w:rsid w:val="00EF7337"/>
    <w:rsid w:val="00EF775E"/>
    <w:rsid w:val="00EF7C92"/>
    <w:rsid w:val="00F003CB"/>
    <w:rsid w:val="00F004F1"/>
    <w:rsid w:val="00F00DEE"/>
    <w:rsid w:val="00F011A2"/>
    <w:rsid w:val="00F015E7"/>
    <w:rsid w:val="00F01BC7"/>
    <w:rsid w:val="00F01F7A"/>
    <w:rsid w:val="00F024C7"/>
    <w:rsid w:val="00F04506"/>
    <w:rsid w:val="00F06131"/>
    <w:rsid w:val="00F06B6F"/>
    <w:rsid w:val="00F07B5B"/>
    <w:rsid w:val="00F07CDC"/>
    <w:rsid w:val="00F1065C"/>
    <w:rsid w:val="00F1090C"/>
    <w:rsid w:val="00F110A8"/>
    <w:rsid w:val="00F1247F"/>
    <w:rsid w:val="00F1290D"/>
    <w:rsid w:val="00F13A96"/>
    <w:rsid w:val="00F13BCA"/>
    <w:rsid w:val="00F14046"/>
    <w:rsid w:val="00F16791"/>
    <w:rsid w:val="00F16F01"/>
    <w:rsid w:val="00F1790D"/>
    <w:rsid w:val="00F208BA"/>
    <w:rsid w:val="00F21548"/>
    <w:rsid w:val="00F21FC0"/>
    <w:rsid w:val="00F22314"/>
    <w:rsid w:val="00F2237E"/>
    <w:rsid w:val="00F250D7"/>
    <w:rsid w:val="00F25E3C"/>
    <w:rsid w:val="00F26845"/>
    <w:rsid w:val="00F30079"/>
    <w:rsid w:val="00F30989"/>
    <w:rsid w:val="00F309EE"/>
    <w:rsid w:val="00F30AFD"/>
    <w:rsid w:val="00F318FE"/>
    <w:rsid w:val="00F32161"/>
    <w:rsid w:val="00F3333E"/>
    <w:rsid w:val="00F33E41"/>
    <w:rsid w:val="00F3422E"/>
    <w:rsid w:val="00F36261"/>
    <w:rsid w:val="00F369E6"/>
    <w:rsid w:val="00F40218"/>
    <w:rsid w:val="00F40414"/>
    <w:rsid w:val="00F40642"/>
    <w:rsid w:val="00F412EB"/>
    <w:rsid w:val="00F41378"/>
    <w:rsid w:val="00F419D4"/>
    <w:rsid w:val="00F4341D"/>
    <w:rsid w:val="00F43CD0"/>
    <w:rsid w:val="00F4434D"/>
    <w:rsid w:val="00F4536F"/>
    <w:rsid w:val="00F46744"/>
    <w:rsid w:val="00F46FCD"/>
    <w:rsid w:val="00F50034"/>
    <w:rsid w:val="00F51E07"/>
    <w:rsid w:val="00F523D7"/>
    <w:rsid w:val="00F53B2F"/>
    <w:rsid w:val="00F53C63"/>
    <w:rsid w:val="00F55F14"/>
    <w:rsid w:val="00F56212"/>
    <w:rsid w:val="00F56F5F"/>
    <w:rsid w:val="00F61CB8"/>
    <w:rsid w:val="00F62406"/>
    <w:rsid w:val="00F63BE8"/>
    <w:rsid w:val="00F64273"/>
    <w:rsid w:val="00F645F7"/>
    <w:rsid w:val="00F6599D"/>
    <w:rsid w:val="00F66437"/>
    <w:rsid w:val="00F66D8B"/>
    <w:rsid w:val="00F66FAA"/>
    <w:rsid w:val="00F671A0"/>
    <w:rsid w:val="00F67D72"/>
    <w:rsid w:val="00F70CA7"/>
    <w:rsid w:val="00F71171"/>
    <w:rsid w:val="00F717B1"/>
    <w:rsid w:val="00F71C65"/>
    <w:rsid w:val="00F7229C"/>
    <w:rsid w:val="00F72BFF"/>
    <w:rsid w:val="00F74AC4"/>
    <w:rsid w:val="00F75278"/>
    <w:rsid w:val="00F75C64"/>
    <w:rsid w:val="00F77204"/>
    <w:rsid w:val="00F77A7B"/>
    <w:rsid w:val="00F80D72"/>
    <w:rsid w:val="00F81283"/>
    <w:rsid w:val="00F82379"/>
    <w:rsid w:val="00F83506"/>
    <w:rsid w:val="00F83C0E"/>
    <w:rsid w:val="00F83E69"/>
    <w:rsid w:val="00F850C4"/>
    <w:rsid w:val="00F85967"/>
    <w:rsid w:val="00F85D7C"/>
    <w:rsid w:val="00F8677F"/>
    <w:rsid w:val="00F8735B"/>
    <w:rsid w:val="00F8739F"/>
    <w:rsid w:val="00F8774D"/>
    <w:rsid w:val="00F90577"/>
    <w:rsid w:val="00F908A9"/>
    <w:rsid w:val="00F91821"/>
    <w:rsid w:val="00F91CFC"/>
    <w:rsid w:val="00F92A87"/>
    <w:rsid w:val="00F92DAE"/>
    <w:rsid w:val="00F94411"/>
    <w:rsid w:val="00F9468F"/>
    <w:rsid w:val="00F948BA"/>
    <w:rsid w:val="00F949D4"/>
    <w:rsid w:val="00F949E3"/>
    <w:rsid w:val="00F94CAC"/>
    <w:rsid w:val="00F9534E"/>
    <w:rsid w:val="00F95896"/>
    <w:rsid w:val="00F96CEC"/>
    <w:rsid w:val="00F9701C"/>
    <w:rsid w:val="00F97487"/>
    <w:rsid w:val="00FA265D"/>
    <w:rsid w:val="00FA34DC"/>
    <w:rsid w:val="00FA4388"/>
    <w:rsid w:val="00FA4F0B"/>
    <w:rsid w:val="00FA556B"/>
    <w:rsid w:val="00FA6A26"/>
    <w:rsid w:val="00FB030E"/>
    <w:rsid w:val="00FB064F"/>
    <w:rsid w:val="00FB0952"/>
    <w:rsid w:val="00FB1120"/>
    <w:rsid w:val="00FB17EE"/>
    <w:rsid w:val="00FB180A"/>
    <w:rsid w:val="00FB322C"/>
    <w:rsid w:val="00FB36DF"/>
    <w:rsid w:val="00FB396E"/>
    <w:rsid w:val="00FB3F1F"/>
    <w:rsid w:val="00FB42A5"/>
    <w:rsid w:val="00FB4781"/>
    <w:rsid w:val="00FB5FDD"/>
    <w:rsid w:val="00FC1394"/>
    <w:rsid w:val="00FC2B6F"/>
    <w:rsid w:val="00FC3926"/>
    <w:rsid w:val="00FC4E54"/>
    <w:rsid w:val="00FC4F3B"/>
    <w:rsid w:val="00FC61EC"/>
    <w:rsid w:val="00FC6966"/>
    <w:rsid w:val="00FD0DC7"/>
    <w:rsid w:val="00FD1194"/>
    <w:rsid w:val="00FD1389"/>
    <w:rsid w:val="00FD15B7"/>
    <w:rsid w:val="00FD274B"/>
    <w:rsid w:val="00FD4591"/>
    <w:rsid w:val="00FD47F7"/>
    <w:rsid w:val="00FD536F"/>
    <w:rsid w:val="00FD53BA"/>
    <w:rsid w:val="00FD5A9D"/>
    <w:rsid w:val="00FE0091"/>
    <w:rsid w:val="00FE0999"/>
    <w:rsid w:val="00FE09A4"/>
    <w:rsid w:val="00FE10AC"/>
    <w:rsid w:val="00FE10CE"/>
    <w:rsid w:val="00FE38E0"/>
    <w:rsid w:val="00FE6452"/>
    <w:rsid w:val="00FE75B1"/>
    <w:rsid w:val="00FF072B"/>
    <w:rsid w:val="00FF1146"/>
    <w:rsid w:val="00FF1403"/>
    <w:rsid w:val="00FF3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B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46A7"/>
    <w:rPr>
      <w:rFonts w:ascii="Times New Roman" w:hAnsi="Times New Roman"/>
      <w:sz w:val="24"/>
      <w:szCs w:val="22"/>
      <w:lang w:eastAsia="en-US"/>
    </w:rPr>
  </w:style>
  <w:style w:type="paragraph" w:styleId="berschrift1">
    <w:name w:val="heading 1"/>
    <w:aliases w:val="Заголовок 0"/>
    <w:basedOn w:val="Standard"/>
    <w:next w:val="Standard"/>
    <w:link w:val="berschrift1Zchn"/>
    <w:autoRedefine/>
    <w:uiPriority w:val="9"/>
    <w:qFormat/>
    <w:rsid w:val="002B2B17"/>
    <w:pPr>
      <w:keepNext/>
      <w:keepLines/>
      <w:ind w:firstLine="0"/>
      <w:jc w:val="left"/>
      <w:outlineLvl w:val="0"/>
    </w:pPr>
    <w:rPr>
      <w:rFonts w:eastAsia="Arial Unicode MS"/>
      <w:b/>
      <w:bCs/>
      <w:color w:val="041115"/>
      <w:kern w:val="2"/>
      <w:sz w:val="28"/>
      <w:szCs w:val="28"/>
      <w:shd w:val="clear" w:color="auto" w:fill="FFFFFF"/>
      <w:lang w:eastAsia="hi-IN" w:bidi="hi-IN"/>
    </w:rPr>
  </w:style>
  <w:style w:type="paragraph" w:styleId="berschrift2">
    <w:name w:val="heading 2"/>
    <w:aliases w:val="Синтез 2"/>
    <w:basedOn w:val="Standard"/>
    <w:next w:val="Standard"/>
    <w:link w:val="berschrift2Zchn"/>
    <w:uiPriority w:val="9"/>
    <w:qFormat/>
    <w:rsid w:val="00FB36DF"/>
    <w:pPr>
      <w:keepNext/>
      <w:spacing w:before="240" w:after="60"/>
      <w:outlineLvl w:val="1"/>
    </w:pPr>
    <w:rPr>
      <w:rFonts w:ascii="Cambria" w:eastAsia="Times New Roman" w:hAnsi="Cambria"/>
      <w:b/>
      <w:bCs/>
      <w:i/>
      <w:iCs/>
      <w:sz w:val="28"/>
      <w:szCs w:val="28"/>
      <w:lang w:val="x-none"/>
    </w:rPr>
  </w:style>
  <w:style w:type="paragraph" w:styleId="berschrift3">
    <w:name w:val="heading 3"/>
    <w:aliases w:val="Синтез-1"/>
    <w:basedOn w:val="Standard"/>
    <w:next w:val="Standard"/>
    <w:link w:val="berschrift3Zchn"/>
    <w:qFormat/>
    <w:rsid w:val="00FB36DF"/>
    <w:pPr>
      <w:keepNext/>
      <w:spacing w:before="240" w:after="60"/>
      <w:outlineLvl w:val="2"/>
    </w:pPr>
    <w:rPr>
      <w:rFonts w:ascii="Cambria" w:eastAsia="Times New Roman" w:hAnsi="Cambria"/>
      <w:b/>
      <w:bCs/>
      <w:sz w:val="26"/>
      <w:szCs w:val="26"/>
      <w:lang w:val="x-none"/>
    </w:rPr>
  </w:style>
  <w:style w:type="paragraph" w:styleId="berschrift4">
    <w:name w:val="heading 4"/>
    <w:basedOn w:val="Standard"/>
    <w:next w:val="Standard"/>
    <w:link w:val="berschrift4Zchn"/>
    <w:qFormat/>
    <w:rsid w:val="0064509F"/>
    <w:pPr>
      <w:keepNext/>
      <w:spacing w:before="240" w:after="60"/>
      <w:outlineLvl w:val="3"/>
    </w:pPr>
    <w:rPr>
      <w:rFonts w:eastAsia="Times New Roman"/>
      <w:b/>
      <w:bCs/>
      <w:sz w:val="28"/>
      <w:szCs w:val="28"/>
      <w:lang w:val="x-none"/>
    </w:rPr>
  </w:style>
  <w:style w:type="paragraph" w:styleId="berschrift5">
    <w:name w:val="heading 5"/>
    <w:basedOn w:val="Standard"/>
    <w:next w:val="Standard"/>
    <w:link w:val="berschrift5Zchn"/>
    <w:qFormat/>
    <w:rsid w:val="0064509F"/>
    <w:pPr>
      <w:spacing w:before="240" w:after="60"/>
      <w:outlineLvl w:val="4"/>
    </w:pPr>
    <w:rPr>
      <w:rFonts w:eastAsia="Times New Roman"/>
      <w:b/>
      <w:bCs/>
      <w:i/>
      <w:iCs/>
      <w:sz w:val="26"/>
      <w:szCs w:val="26"/>
      <w:lang w:val="x-none"/>
    </w:rPr>
  </w:style>
  <w:style w:type="paragraph" w:styleId="berschrift6">
    <w:name w:val="heading 6"/>
    <w:basedOn w:val="Standard"/>
    <w:next w:val="Standard"/>
    <w:link w:val="berschrift6Zchn"/>
    <w:uiPriority w:val="9"/>
    <w:qFormat/>
    <w:rsid w:val="0064509F"/>
    <w:pPr>
      <w:spacing w:before="240" w:after="60"/>
      <w:outlineLvl w:val="5"/>
    </w:pPr>
    <w:rPr>
      <w:rFonts w:eastAsia="Times New Roman"/>
      <w:b/>
      <w:bCs/>
      <w:szCs w:val="24"/>
      <w:lang w:val="x-none"/>
    </w:rPr>
  </w:style>
  <w:style w:type="paragraph" w:styleId="berschrift7">
    <w:name w:val="heading 7"/>
    <w:basedOn w:val="Standard"/>
    <w:next w:val="Standard"/>
    <w:link w:val="berschrift7Zchn"/>
    <w:uiPriority w:val="9"/>
    <w:qFormat/>
    <w:rsid w:val="0064509F"/>
    <w:pPr>
      <w:spacing w:before="240" w:after="60"/>
      <w:outlineLvl w:val="6"/>
    </w:pPr>
    <w:rPr>
      <w:rFonts w:eastAsia="Times New Roman"/>
      <w:szCs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21AF3"/>
    <w:pPr>
      <w:tabs>
        <w:tab w:val="center" w:pos="4677"/>
        <w:tab w:val="right" w:pos="9355"/>
      </w:tabs>
    </w:pPr>
  </w:style>
  <w:style w:type="character" w:customStyle="1" w:styleId="KopfzeileZchn">
    <w:name w:val="Kopfzeile Zchn"/>
    <w:basedOn w:val="Absatz-Standardschriftart"/>
    <w:link w:val="Kopfzeile"/>
    <w:rsid w:val="00E21AF3"/>
  </w:style>
  <w:style w:type="paragraph" w:styleId="Fuzeile">
    <w:name w:val="footer"/>
    <w:basedOn w:val="Standard"/>
    <w:link w:val="FuzeileZchn"/>
    <w:uiPriority w:val="99"/>
    <w:unhideWhenUsed/>
    <w:rsid w:val="00E21AF3"/>
    <w:pPr>
      <w:tabs>
        <w:tab w:val="center" w:pos="4677"/>
        <w:tab w:val="right" w:pos="9355"/>
      </w:tabs>
    </w:pPr>
  </w:style>
  <w:style w:type="character" w:customStyle="1" w:styleId="FuzeileZchn">
    <w:name w:val="Fußzeile Zchn"/>
    <w:basedOn w:val="Absatz-Standardschriftart"/>
    <w:link w:val="Fuzeile"/>
    <w:uiPriority w:val="99"/>
    <w:rsid w:val="00E21AF3"/>
  </w:style>
  <w:style w:type="character" w:customStyle="1" w:styleId="apple-converted-space">
    <w:name w:val="apple-converted-space"/>
    <w:rsid w:val="00DB23D8"/>
  </w:style>
  <w:style w:type="paragraph" w:styleId="Sprechblasentext">
    <w:name w:val="Balloon Text"/>
    <w:basedOn w:val="Standard"/>
    <w:link w:val="SprechblasentextZchn"/>
    <w:uiPriority w:val="99"/>
    <w:unhideWhenUsed/>
    <w:rsid w:val="00216F6A"/>
    <w:rPr>
      <w:rFonts w:ascii="Tahoma" w:hAnsi="Tahoma"/>
      <w:sz w:val="16"/>
      <w:szCs w:val="16"/>
      <w:lang w:val="x-none"/>
    </w:rPr>
  </w:style>
  <w:style w:type="character" w:customStyle="1" w:styleId="SprechblasentextZchn">
    <w:name w:val="Sprechblasentext Zchn"/>
    <w:link w:val="Sprechblasentext"/>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Fett">
    <w:name w:val="Strong"/>
    <w:uiPriority w:val="22"/>
    <w:qFormat/>
    <w:rsid w:val="00372E3C"/>
    <w:rPr>
      <w:b/>
      <w:bCs/>
    </w:rPr>
  </w:style>
  <w:style w:type="character" w:customStyle="1" w:styleId="berschrift1Zchn">
    <w:name w:val="Überschrift 1 Zchn"/>
    <w:aliases w:val="Заголовок 0 Zchn"/>
    <w:link w:val="berschrift1"/>
    <w:uiPriority w:val="9"/>
    <w:qFormat/>
    <w:rsid w:val="002B2B17"/>
    <w:rPr>
      <w:rFonts w:ascii="Times New Roman" w:eastAsia="Arial Unicode MS" w:hAnsi="Times New Roman"/>
      <w:b/>
      <w:bCs/>
      <w:color w:val="041115"/>
      <w:kern w:val="2"/>
      <w:sz w:val="28"/>
      <w:szCs w:val="28"/>
      <w:lang w:eastAsia="hi-IN" w:bidi="hi-IN"/>
    </w:rPr>
  </w:style>
  <w:style w:type="character" w:styleId="Hyperlink">
    <w:name w:val="Hyperlink"/>
    <w:uiPriority w:val="99"/>
    <w:unhideWhenUsed/>
    <w:qFormat/>
    <w:rsid w:val="00FB36DF"/>
    <w:rPr>
      <w:color w:val="0000FF"/>
      <w:u w:val="single"/>
    </w:rPr>
  </w:style>
  <w:style w:type="paragraph" w:styleId="Verzeichnis2">
    <w:name w:val="toc 2"/>
    <w:basedOn w:val="Standard"/>
    <w:next w:val="Standard"/>
    <w:autoRedefine/>
    <w:qFormat/>
    <w:rsid w:val="007B3C33"/>
    <w:pPr>
      <w:tabs>
        <w:tab w:val="right" w:leader="dot" w:pos="10065"/>
      </w:tabs>
      <w:ind w:right="283"/>
    </w:pPr>
    <w:rPr>
      <w:rFonts w:eastAsia="Times New Roman"/>
      <w:b/>
      <w:noProof/>
      <w:lang w:bidi="en-US"/>
    </w:rPr>
  </w:style>
  <w:style w:type="character" w:customStyle="1" w:styleId="berschrift2Zchn">
    <w:name w:val="Überschrift 2 Zchn"/>
    <w:aliases w:val="Синтез 2 Zchn"/>
    <w:link w:val="berschrift2"/>
    <w:uiPriority w:val="9"/>
    <w:rsid w:val="00FB36DF"/>
    <w:rPr>
      <w:rFonts w:ascii="Cambria" w:eastAsia="Times New Roman" w:hAnsi="Cambria" w:cs="Times New Roman"/>
      <w:b/>
      <w:bCs/>
      <w:i/>
      <w:iCs/>
      <w:sz w:val="28"/>
      <w:szCs w:val="28"/>
      <w:lang w:eastAsia="en-US"/>
    </w:rPr>
  </w:style>
  <w:style w:type="character" w:customStyle="1" w:styleId="berschrift3Zchn">
    <w:name w:val="Überschrift 3 Zchn"/>
    <w:aliases w:val="Синтез-1 Zchn"/>
    <w:link w:val="berschrift3"/>
    <w:rsid w:val="00FB36DF"/>
    <w:rPr>
      <w:rFonts w:ascii="Cambria" w:eastAsia="Times New Roman" w:hAnsi="Cambria" w:cs="Times New Roman"/>
      <w:b/>
      <w:bCs/>
      <w:sz w:val="26"/>
      <w:szCs w:val="26"/>
      <w:lang w:eastAsia="en-US"/>
    </w:rPr>
  </w:style>
  <w:style w:type="paragraph" w:styleId="Verzeichnis3">
    <w:name w:val="toc 3"/>
    <w:basedOn w:val="Standard"/>
    <w:next w:val="Standard"/>
    <w:autoRedefine/>
    <w:unhideWhenUsed/>
    <w:rsid w:val="00FB36DF"/>
    <w:pPr>
      <w:ind w:left="440"/>
    </w:pPr>
  </w:style>
  <w:style w:type="paragraph" w:styleId="Verzeichnis1">
    <w:name w:val="toc 1"/>
    <w:basedOn w:val="1"/>
    <w:next w:val="Standard"/>
    <w:autoRedefine/>
    <w:uiPriority w:val="39"/>
    <w:unhideWhenUsed/>
    <w:qFormat/>
    <w:rsid w:val="00BE70AE"/>
    <w:pPr>
      <w:tabs>
        <w:tab w:val="clear" w:pos="6804"/>
        <w:tab w:val="right" w:leader="dot" w:pos="10065"/>
      </w:tabs>
      <w:ind w:right="424"/>
      <w:jc w:val="left"/>
      <w:outlineLvl w:val="9"/>
    </w:pPr>
    <w:rPr>
      <w:rFonts w:eastAsia="Batang"/>
      <w:noProof/>
      <w:sz w:val="22"/>
    </w:rPr>
  </w:style>
  <w:style w:type="character" w:customStyle="1" w:styleId="w">
    <w:name w:val="w"/>
    <w:basedOn w:val="Absatz-Standardschriftart"/>
    <w:rsid w:val="00595C10"/>
  </w:style>
  <w:style w:type="paragraph" w:styleId="KeinLeerraum">
    <w:name w:val="No Spacing"/>
    <w:link w:val="KeinLeerraumZchn"/>
    <w:qFormat/>
    <w:rsid w:val="001D3392"/>
    <w:rPr>
      <w:rFonts w:cs="Calibri"/>
      <w:sz w:val="22"/>
      <w:szCs w:val="22"/>
      <w:lang w:eastAsia="en-US"/>
    </w:rPr>
  </w:style>
  <w:style w:type="paragraph" w:styleId="Listenabsatz">
    <w:name w:val="List Paragraph"/>
    <w:basedOn w:val="Standard"/>
    <w:uiPriority w:val="34"/>
    <w:qFormat/>
    <w:rsid w:val="003A2A4A"/>
    <w:pPr>
      <w:ind w:left="720"/>
      <w:contextualSpacing/>
    </w:pPr>
    <w:rPr>
      <w:rFonts w:eastAsia="Times New Roman"/>
      <w:szCs w:val="24"/>
      <w:lang w:eastAsia="ru-RU"/>
    </w:rPr>
  </w:style>
  <w:style w:type="paragraph" w:customStyle="1" w:styleId="ParaAttribute0">
    <w:name w:val="ParaAttribute0"/>
    <w:rsid w:val="003A2A4A"/>
    <w:pPr>
      <w:wordWrap w:val="0"/>
      <w:spacing w:before="20" w:after="20"/>
      <w:ind w:left="851" w:right="851"/>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KeinLeerraumZchn">
    <w:name w:val="Kein Leerraum Zchn"/>
    <w:link w:val="KeinLeerraum"/>
    <w:rsid w:val="00A510FB"/>
    <w:rPr>
      <w:rFonts w:cs="Calibri"/>
      <w:sz w:val="22"/>
      <w:szCs w:val="22"/>
      <w:lang w:val="ru-RU" w:eastAsia="en-US" w:bidi="ar-SA"/>
    </w:rPr>
  </w:style>
  <w:style w:type="paragraph" w:styleId="Dokumentstruktur">
    <w:name w:val="Document Map"/>
    <w:basedOn w:val="Standard"/>
    <w:link w:val="DokumentstrukturZchn"/>
    <w:uiPriority w:val="99"/>
    <w:semiHidden/>
    <w:unhideWhenUsed/>
    <w:rsid w:val="008814C8"/>
    <w:rPr>
      <w:rFonts w:ascii="Tahoma" w:hAnsi="Tahoma"/>
      <w:sz w:val="16"/>
      <w:szCs w:val="16"/>
      <w:lang w:val="x-none"/>
    </w:rPr>
  </w:style>
  <w:style w:type="character" w:customStyle="1" w:styleId="DokumentstrukturZchn">
    <w:name w:val="Dokumentstruktur Zchn"/>
    <w:link w:val="Dokumentstruktur"/>
    <w:uiPriority w:val="99"/>
    <w:semiHidden/>
    <w:rsid w:val="008814C8"/>
    <w:rPr>
      <w:rFonts w:ascii="Tahoma" w:hAnsi="Tahoma" w:cs="Tahoma"/>
      <w:sz w:val="16"/>
      <w:szCs w:val="16"/>
      <w:lang w:eastAsia="en-US"/>
    </w:rPr>
  </w:style>
  <w:style w:type="paragraph" w:styleId="StandardWeb">
    <w:name w:val="Normal (Web)"/>
    <w:basedOn w:val="Standard"/>
    <w:uiPriority w:val="99"/>
    <w:unhideWhenUsed/>
    <w:rsid w:val="00D104C7"/>
    <w:pPr>
      <w:spacing w:before="100" w:beforeAutospacing="1" w:after="100" w:afterAutospacing="1"/>
    </w:pPr>
    <w:rPr>
      <w:rFonts w:eastAsia="Times New Roman"/>
      <w:szCs w:val="24"/>
      <w:lang w:eastAsia="ru-RU"/>
    </w:rPr>
  </w:style>
  <w:style w:type="paragraph" w:customStyle="1" w:styleId="1">
    <w:name w:val="Синтез 1"/>
    <w:basedOn w:val="berschrift2"/>
    <w:link w:val="10"/>
    <w:qFormat/>
    <w:rsid w:val="007F682A"/>
    <w:pPr>
      <w:keepNext w:val="0"/>
      <w:widowControl w:val="0"/>
      <w:tabs>
        <w:tab w:val="left" w:leader="dot" w:pos="6804"/>
      </w:tabs>
      <w:spacing w:before="0" w:after="0"/>
    </w:pPr>
    <w:rPr>
      <w:rFonts w:ascii="Times New Roman" w:hAnsi="Times New Roman"/>
      <w:i w:val="0"/>
      <w:sz w:val="24"/>
      <w:szCs w:val="24"/>
    </w:rPr>
  </w:style>
  <w:style w:type="paragraph" w:customStyle="1" w:styleId="a">
    <w:name w:val="Глава"/>
    <w:basedOn w:val="berschrift1"/>
    <w:link w:val="Zchn"/>
    <w:qFormat/>
    <w:rsid w:val="00C8165C"/>
    <w:pPr>
      <w:tabs>
        <w:tab w:val="left" w:leader="dot" w:pos="6804"/>
      </w:tabs>
      <w:spacing w:before="240" w:after="240"/>
      <w:ind w:right="-28"/>
      <w:jc w:val="center"/>
    </w:pPr>
  </w:style>
  <w:style w:type="character" w:customStyle="1" w:styleId="10">
    <w:name w:val="Синтез 1 Знак"/>
    <w:link w:val="1"/>
    <w:rsid w:val="007F682A"/>
    <w:rPr>
      <w:rFonts w:ascii="Times New Roman" w:eastAsia="Times New Roman" w:hAnsi="Times New Roman"/>
      <w:b/>
      <w:bCs/>
      <w:iCs/>
      <w:sz w:val="24"/>
      <w:szCs w:val="24"/>
      <w:lang w:eastAsia="en-US"/>
    </w:rPr>
  </w:style>
  <w:style w:type="paragraph" w:styleId="Inhaltsverzeichnisberschrift">
    <w:name w:val="TOC Heading"/>
    <w:basedOn w:val="berschrift1"/>
    <w:next w:val="Standard"/>
    <w:uiPriority w:val="39"/>
    <w:qFormat/>
    <w:rsid w:val="00866B5B"/>
    <w:pPr>
      <w:spacing w:before="480" w:line="276" w:lineRule="auto"/>
      <w:outlineLvl w:val="9"/>
    </w:pPr>
    <w:rPr>
      <w:rFonts w:ascii="Cambria" w:eastAsia="Times New Roman" w:hAnsi="Cambria"/>
      <w:color w:val="365F91"/>
    </w:rPr>
  </w:style>
  <w:style w:type="character" w:customStyle="1" w:styleId="Zchn">
    <w:name w:val="Глава Zchn"/>
    <w:link w:val="a"/>
    <w:rsid w:val="00C8165C"/>
    <w:rPr>
      <w:rFonts w:ascii="Times New Roman" w:eastAsia="Arial Unicode MS" w:hAnsi="Times New Roman"/>
      <w:b/>
      <w:bCs/>
      <w:color w:val="041115"/>
      <w:kern w:val="2"/>
      <w:sz w:val="28"/>
      <w:szCs w:val="28"/>
      <w:lang w:eastAsia="hi-IN" w:bidi="hi-IN"/>
    </w:rPr>
  </w:style>
  <w:style w:type="character" w:customStyle="1" w:styleId="berschrift4Zchn">
    <w:name w:val="Überschrift 4 Zchn"/>
    <w:link w:val="berschrift4"/>
    <w:rsid w:val="003137E9"/>
    <w:rPr>
      <w:rFonts w:ascii="Times New Roman" w:eastAsia="Times New Roman" w:hAnsi="Times New Roman"/>
      <w:b/>
      <w:bCs/>
      <w:sz w:val="28"/>
      <w:szCs w:val="28"/>
      <w:lang w:val="x-none" w:eastAsia="en-US"/>
    </w:rPr>
  </w:style>
  <w:style w:type="character" w:customStyle="1" w:styleId="berschrift5Zchn">
    <w:name w:val="Überschrift 5 Zchn"/>
    <w:link w:val="berschrift5"/>
    <w:rsid w:val="003137E9"/>
    <w:rPr>
      <w:rFonts w:ascii="Times New Roman" w:eastAsia="Times New Roman" w:hAnsi="Times New Roman"/>
      <w:b/>
      <w:bCs/>
      <w:i/>
      <w:iCs/>
      <w:sz w:val="26"/>
      <w:szCs w:val="26"/>
      <w:lang w:val="x-none" w:eastAsia="en-US"/>
    </w:rPr>
  </w:style>
  <w:style w:type="character" w:customStyle="1" w:styleId="berschrift6Zchn">
    <w:name w:val="Überschrift 6 Zchn"/>
    <w:link w:val="berschrift6"/>
    <w:uiPriority w:val="9"/>
    <w:rsid w:val="003137E9"/>
    <w:rPr>
      <w:rFonts w:ascii="Times New Roman" w:eastAsia="Times New Roman" w:hAnsi="Times New Roman"/>
      <w:b/>
      <w:bCs/>
      <w:sz w:val="24"/>
      <w:szCs w:val="24"/>
      <w:lang w:val="x-none" w:eastAsia="en-US"/>
    </w:rPr>
  </w:style>
  <w:style w:type="character" w:customStyle="1" w:styleId="berschrift7Zchn">
    <w:name w:val="Überschrift 7 Zchn"/>
    <w:link w:val="berschrift7"/>
    <w:uiPriority w:val="9"/>
    <w:rsid w:val="003137E9"/>
    <w:rPr>
      <w:rFonts w:ascii="Times New Roman" w:eastAsia="Times New Roman" w:hAnsi="Times New Roman"/>
      <w:sz w:val="24"/>
      <w:szCs w:val="24"/>
      <w:lang w:val="x-none" w:eastAsia="en-US"/>
    </w:rPr>
  </w:style>
  <w:style w:type="character" w:customStyle="1" w:styleId="Funotenzeichen1">
    <w:name w:val="Fußnotenzeichen1"/>
    <w:rsid w:val="003137E9"/>
  </w:style>
  <w:style w:type="character" w:styleId="Funotenzeichen">
    <w:name w:val="footnote reference"/>
    <w:rsid w:val="003137E9"/>
    <w:rPr>
      <w:vertAlign w:val="superscript"/>
    </w:rPr>
  </w:style>
  <w:style w:type="paragraph" w:styleId="Funotentext">
    <w:name w:val="footnote text"/>
    <w:basedOn w:val="Standard"/>
    <w:link w:val="FunotentextZchn"/>
    <w:uiPriority w:val="99"/>
    <w:semiHidden/>
    <w:unhideWhenUsed/>
    <w:rsid w:val="0064509F"/>
    <w:rPr>
      <w:sz w:val="20"/>
      <w:szCs w:val="20"/>
      <w:lang w:val="x-none"/>
    </w:rPr>
  </w:style>
  <w:style w:type="character" w:customStyle="1" w:styleId="FunotentextZchn">
    <w:name w:val="Fußnotentext Zchn"/>
    <w:link w:val="Funotentext"/>
    <w:uiPriority w:val="99"/>
    <w:semiHidden/>
    <w:rsid w:val="003137E9"/>
    <w:rPr>
      <w:rFonts w:ascii="Times New Roman" w:hAnsi="Times New Roman"/>
      <w:lang w:val="x-none"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1">
    <w:name w:val="Основной шрифт абзаца1"/>
    <w:rsid w:val="003137E9"/>
  </w:style>
  <w:style w:type="paragraph" w:customStyle="1" w:styleId="a0">
    <w:name w:val="Заголовок"/>
    <w:basedOn w:val="Standard"/>
    <w:next w:val="Textkrper"/>
    <w:rsid w:val="003137E9"/>
    <w:pPr>
      <w:keepNext/>
      <w:suppressAutoHyphens/>
      <w:spacing w:before="240" w:after="120"/>
    </w:pPr>
    <w:rPr>
      <w:rFonts w:ascii="Arial" w:eastAsia="Lucida Sans Unicode" w:hAnsi="Arial" w:cs="Mangal"/>
      <w:sz w:val="28"/>
      <w:szCs w:val="28"/>
      <w:lang w:eastAsia="ar-SA"/>
    </w:rPr>
  </w:style>
  <w:style w:type="paragraph" w:styleId="Textkrper">
    <w:name w:val="Body Text"/>
    <w:basedOn w:val="Standard"/>
    <w:link w:val="TextkrperZchn"/>
    <w:rsid w:val="0064509F"/>
    <w:pPr>
      <w:suppressAutoHyphens/>
      <w:spacing w:after="120"/>
    </w:pPr>
    <w:rPr>
      <w:lang w:val="x-none" w:eastAsia="ar-SA"/>
    </w:rPr>
  </w:style>
  <w:style w:type="character" w:customStyle="1" w:styleId="TextkrperZchn">
    <w:name w:val="Textkörper Zchn"/>
    <w:link w:val="Textkrper"/>
    <w:rsid w:val="003137E9"/>
    <w:rPr>
      <w:rFonts w:ascii="Times New Roman" w:hAnsi="Times New Roman"/>
      <w:sz w:val="24"/>
      <w:szCs w:val="22"/>
      <w:lang w:val="x-none" w:eastAsia="ar-SA"/>
    </w:rPr>
  </w:style>
  <w:style w:type="paragraph" w:styleId="Liste">
    <w:name w:val="List"/>
    <w:basedOn w:val="Textkrper"/>
    <w:uiPriority w:val="99"/>
    <w:rsid w:val="0064509F"/>
    <w:rPr>
      <w:rFonts w:cs="Mangal"/>
    </w:rPr>
  </w:style>
  <w:style w:type="paragraph" w:customStyle="1" w:styleId="12">
    <w:name w:val="Название1"/>
    <w:basedOn w:val="Standard"/>
    <w:rsid w:val="003137E9"/>
    <w:pPr>
      <w:suppressLineNumbers/>
      <w:suppressAutoHyphens/>
      <w:spacing w:before="120" w:after="120"/>
    </w:pPr>
    <w:rPr>
      <w:rFonts w:cs="Mangal"/>
      <w:i/>
      <w:iCs/>
      <w:szCs w:val="24"/>
      <w:lang w:eastAsia="ar-SA"/>
    </w:rPr>
  </w:style>
  <w:style w:type="paragraph" w:customStyle="1" w:styleId="13">
    <w:name w:val="Указатель1"/>
    <w:basedOn w:val="Standard"/>
    <w:rsid w:val="003137E9"/>
    <w:pPr>
      <w:suppressLineNumbers/>
      <w:suppressAutoHyphens/>
    </w:pPr>
    <w:rPr>
      <w:rFonts w:cs="Mangal"/>
      <w:lang w:eastAsia="ar-SA"/>
    </w:rPr>
  </w:style>
  <w:style w:type="character" w:customStyle="1" w:styleId="a1">
    <w:name w:val="ишод подзаголовок Знак"/>
    <w:link w:val="a2"/>
    <w:locked/>
    <w:rsid w:val="003137E9"/>
    <w:rPr>
      <w:rFonts w:ascii="Times New Roman" w:hAnsi="Times New Roman"/>
      <w:b/>
      <w:i/>
      <w:sz w:val="28"/>
      <w:szCs w:val="28"/>
      <w:lang w:val="x-none" w:eastAsia="en-US"/>
    </w:rPr>
  </w:style>
  <w:style w:type="paragraph" w:customStyle="1" w:styleId="a2">
    <w:name w:val="ишод подзаголовок"/>
    <w:basedOn w:val="Textkrper-Zeileneinzug"/>
    <w:link w:val="a1"/>
    <w:rsid w:val="0064509F"/>
    <w:pPr>
      <w:spacing w:after="0"/>
      <w:ind w:left="0"/>
      <w:jc w:val="center"/>
    </w:pPr>
    <w:rPr>
      <w:b/>
      <w:i/>
      <w:sz w:val="28"/>
      <w:szCs w:val="28"/>
    </w:rPr>
  </w:style>
  <w:style w:type="paragraph" w:styleId="Textkrper-Zeileneinzug">
    <w:name w:val="Body Text Indent"/>
    <w:basedOn w:val="Standard"/>
    <w:link w:val="Textkrper-ZeileneinzugZchn"/>
    <w:uiPriority w:val="99"/>
    <w:unhideWhenUsed/>
    <w:rsid w:val="0064509F"/>
    <w:pPr>
      <w:spacing w:after="120"/>
      <w:ind w:left="283"/>
    </w:pPr>
    <w:rPr>
      <w:lang w:val="x-none"/>
    </w:rPr>
  </w:style>
  <w:style w:type="character" w:customStyle="1" w:styleId="Textkrper-ZeileneinzugZchn">
    <w:name w:val="Textkörper-Zeileneinzug Zchn"/>
    <w:link w:val="Textkrper-Zeileneinzug"/>
    <w:uiPriority w:val="99"/>
    <w:rsid w:val="003137E9"/>
    <w:rPr>
      <w:rFonts w:ascii="Times New Roman" w:hAnsi="Times New Roman"/>
      <w:sz w:val="24"/>
      <w:szCs w:val="22"/>
      <w:lang w:val="x-none" w:eastAsia="en-US"/>
    </w:rPr>
  </w:style>
  <w:style w:type="paragraph" w:customStyle="1" w:styleId="Standard1">
    <w:name w:val="Standard1"/>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ufzhlungszeichen">
    <w:name w:val="List Bullet"/>
    <w:basedOn w:val="Standard"/>
    <w:rsid w:val="003137E9"/>
    <w:pPr>
      <w:numPr>
        <w:numId w:val="11"/>
      </w:numPr>
    </w:pPr>
    <w:rPr>
      <w:rFonts w:eastAsia="Times New Roman"/>
      <w:szCs w:val="24"/>
      <w:lang w:eastAsia="ru-RU"/>
    </w:rPr>
  </w:style>
  <w:style w:type="table" w:styleId="Tabellenraster">
    <w:name w:val="Table Grid"/>
    <w:basedOn w:val="NormaleTabelle"/>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Standard"/>
    <w:rsid w:val="00E87E4E"/>
    <w:pPr>
      <w:suppressAutoHyphens/>
      <w:ind w:left="720"/>
    </w:pPr>
    <w:rPr>
      <w:rFonts w:eastAsia="SimSun" w:cs="Calibri"/>
      <w:kern w:val="1"/>
      <w:lang w:eastAsia="ar-SA"/>
    </w:rPr>
  </w:style>
  <w:style w:type="numbering" w:customStyle="1" w:styleId="15">
    <w:name w:val="Нет списка1"/>
    <w:next w:val="KeineListe"/>
    <w:uiPriority w:val="99"/>
    <w:semiHidden/>
    <w:unhideWhenUsed/>
    <w:rsid w:val="00D71F0F"/>
  </w:style>
  <w:style w:type="paragraph" w:customStyle="1" w:styleId="a3">
    <w:name w:val="текст Синтез"/>
    <w:basedOn w:val="Standard"/>
    <w:link w:val="a4"/>
    <w:qFormat/>
    <w:rsid w:val="00D71F0F"/>
    <w:rPr>
      <w:szCs w:val="24"/>
      <w:lang w:val="x-none"/>
    </w:rPr>
  </w:style>
  <w:style w:type="character" w:customStyle="1" w:styleId="a4">
    <w:name w:val="текст Синтез Знак"/>
    <w:link w:val="a3"/>
    <w:rsid w:val="00D71F0F"/>
    <w:rPr>
      <w:rFonts w:ascii="Times New Roman" w:hAnsi="Times New Roman"/>
      <w:sz w:val="24"/>
      <w:szCs w:val="24"/>
      <w:lang w:eastAsia="en-US"/>
    </w:rPr>
  </w:style>
  <w:style w:type="paragraph" w:customStyle="1" w:styleId="a5">
    <w:name w:val="Базовый"/>
    <w:rsid w:val="003A68BB"/>
    <w:pPr>
      <w:tabs>
        <w:tab w:val="left" w:pos="708"/>
      </w:tabs>
      <w:suppressAutoHyphens/>
      <w:spacing w:after="200" w:line="276" w:lineRule="auto"/>
    </w:pPr>
    <w:rPr>
      <w:rFonts w:ascii="Times New Roman" w:eastAsia="WenQuanYi Micro Hei" w:hAnsi="Times New Roman"/>
      <w:color w:val="00000A"/>
      <w:sz w:val="24"/>
      <w:szCs w:val="22"/>
      <w:lang w:eastAsia="en-US"/>
    </w:rPr>
  </w:style>
  <w:style w:type="numbering" w:customStyle="1" w:styleId="KeineListe1">
    <w:name w:val="Keine Liste1"/>
    <w:next w:val="KeineListe"/>
    <w:uiPriority w:val="99"/>
    <w:semiHidden/>
    <w:unhideWhenUsed/>
    <w:rsid w:val="004E345B"/>
  </w:style>
  <w:style w:type="character" w:styleId="Platzhaltertext">
    <w:name w:val="Placeholder Text"/>
    <w:basedOn w:val="Absatz-Standardschriftart"/>
    <w:uiPriority w:val="99"/>
    <w:semiHidden/>
    <w:rsid w:val="000D7E46"/>
    <w:rPr>
      <w:color w:val="808080"/>
    </w:rPr>
  </w:style>
  <w:style w:type="paragraph" w:styleId="Beschriftung">
    <w:name w:val="caption"/>
    <w:basedOn w:val="Standard"/>
    <w:next w:val="Standard"/>
    <w:unhideWhenUsed/>
    <w:qFormat/>
    <w:rsid w:val="0064509F"/>
    <w:pPr>
      <w:spacing w:after="200"/>
    </w:pPr>
    <w:rPr>
      <w:b/>
      <w:bCs/>
      <w:color w:val="4F81BD" w:themeColor="accent1"/>
      <w:sz w:val="18"/>
      <w:szCs w:val="18"/>
    </w:rPr>
  </w:style>
  <w:style w:type="numbering" w:customStyle="1" w:styleId="KeineListe2">
    <w:name w:val="Keine Liste2"/>
    <w:next w:val="KeineListe"/>
    <w:uiPriority w:val="99"/>
    <w:semiHidden/>
    <w:unhideWhenUsed/>
    <w:rsid w:val="00DD6B0C"/>
  </w:style>
  <w:style w:type="paragraph" w:customStyle="1" w:styleId="KeinLeerraum1">
    <w:name w:val="Kein Leerraum1"/>
    <w:basedOn w:val="Standard"/>
    <w:rsid w:val="00DD6B0C"/>
  </w:style>
  <w:style w:type="paragraph" w:customStyle="1" w:styleId="4">
    <w:name w:val="заг4"/>
    <w:rsid w:val="00DD6B0C"/>
    <w:pPr>
      <w:spacing w:before="240" w:after="120"/>
      <w:ind w:firstLine="0"/>
      <w:jc w:val="left"/>
    </w:pPr>
    <w:rPr>
      <w:rFonts w:ascii="Times New Roman" w:hAnsi="Times New Roman"/>
      <w:b/>
      <w:sz w:val="26"/>
      <w:szCs w:val="24"/>
      <w:lang w:eastAsia="en-US"/>
    </w:rPr>
  </w:style>
  <w:style w:type="paragraph" w:customStyle="1" w:styleId="Listenabsatz1">
    <w:name w:val="Listenabsatz1"/>
    <w:basedOn w:val="Standard"/>
    <w:rsid w:val="00DD6B0C"/>
    <w:pPr>
      <w:spacing w:after="160" w:line="259" w:lineRule="auto"/>
      <w:ind w:left="720" w:firstLine="0"/>
      <w:contextualSpacing/>
      <w:jc w:val="left"/>
    </w:pPr>
    <w:rPr>
      <w:rFonts w:eastAsia="Times New Roman"/>
    </w:rPr>
  </w:style>
  <w:style w:type="paragraph" w:customStyle="1" w:styleId="NoSpacing1">
    <w:name w:val="No Spacing1"/>
    <w:rsid w:val="00DD6B0C"/>
    <w:pPr>
      <w:ind w:firstLine="0"/>
      <w:jc w:val="left"/>
    </w:pPr>
    <w:rPr>
      <w:sz w:val="22"/>
      <w:szCs w:val="22"/>
      <w:lang w:eastAsia="en-US"/>
    </w:rPr>
  </w:style>
  <w:style w:type="character" w:styleId="Hervorhebung">
    <w:name w:val="Emphasis"/>
    <w:qFormat/>
    <w:rsid w:val="00DD6B0C"/>
    <w:rPr>
      <w:rFonts w:cs="Times New Roman"/>
      <w:i/>
    </w:rPr>
  </w:style>
  <w:style w:type="paragraph" w:customStyle="1" w:styleId="16">
    <w:name w:val="Текст1"/>
    <w:basedOn w:val="Standard"/>
    <w:rsid w:val="00DD6B0C"/>
    <w:pPr>
      <w:ind w:firstLine="0"/>
      <w:jc w:val="left"/>
    </w:pPr>
    <w:rPr>
      <w:rFonts w:ascii="Courier New" w:eastAsia="Times New Roman" w:hAnsi="Courier New"/>
      <w:sz w:val="20"/>
      <w:szCs w:val="20"/>
      <w:lang w:eastAsia="ar-SA"/>
    </w:rPr>
  </w:style>
  <w:style w:type="paragraph" w:customStyle="1" w:styleId="2">
    <w:name w:val="Стиль2"/>
    <w:basedOn w:val="berschrift1"/>
    <w:rsid w:val="00DD6B0C"/>
    <w:pPr>
      <w:keepLines w:val="0"/>
    </w:pPr>
    <w:rPr>
      <w:rFonts w:eastAsia="Calibri" w:cs="Arial"/>
      <w:kern w:val="32"/>
      <w:szCs w:val="32"/>
    </w:rPr>
  </w:style>
  <w:style w:type="paragraph" w:customStyle="1" w:styleId="3">
    <w:name w:val="Стиль3"/>
    <w:basedOn w:val="berschrift1"/>
    <w:rsid w:val="00DD6B0C"/>
    <w:pPr>
      <w:keepLines w:val="0"/>
    </w:pPr>
    <w:rPr>
      <w:rFonts w:eastAsia="Calibri"/>
      <w:kern w:val="32"/>
    </w:rPr>
  </w:style>
  <w:style w:type="paragraph" w:styleId="Kommentartext">
    <w:name w:val="annotation text"/>
    <w:basedOn w:val="Standard"/>
    <w:link w:val="KommentartextZchn"/>
    <w:semiHidden/>
    <w:unhideWhenUsed/>
    <w:rsid w:val="00DD6B0C"/>
    <w:pPr>
      <w:ind w:firstLine="0"/>
      <w:jc w:val="left"/>
    </w:pPr>
    <w:rPr>
      <w:sz w:val="20"/>
      <w:szCs w:val="20"/>
      <w:lang w:eastAsia="ru-RU"/>
    </w:rPr>
  </w:style>
  <w:style w:type="character" w:customStyle="1" w:styleId="KommentartextZchn">
    <w:name w:val="Kommentartext Zchn"/>
    <w:basedOn w:val="Absatz-Standardschriftart"/>
    <w:link w:val="Kommentartext"/>
    <w:semiHidden/>
    <w:rsid w:val="00DD6B0C"/>
  </w:style>
  <w:style w:type="paragraph" w:styleId="Verzeichnis4">
    <w:name w:val="toc 4"/>
    <w:basedOn w:val="Standard"/>
    <w:next w:val="Standard"/>
    <w:autoRedefine/>
    <w:rsid w:val="00DD6B0C"/>
    <w:pPr>
      <w:ind w:left="720" w:firstLine="0"/>
      <w:jc w:val="left"/>
    </w:pPr>
    <w:rPr>
      <w:rFonts w:eastAsia="Times New Roman"/>
      <w:szCs w:val="24"/>
      <w:lang w:eastAsia="ru-RU"/>
    </w:rPr>
  </w:style>
  <w:style w:type="paragraph" w:styleId="Verzeichnis5">
    <w:name w:val="toc 5"/>
    <w:basedOn w:val="Standard"/>
    <w:next w:val="Standard"/>
    <w:autoRedefine/>
    <w:rsid w:val="00DD6B0C"/>
    <w:pPr>
      <w:ind w:left="960" w:firstLine="0"/>
      <w:jc w:val="left"/>
    </w:pPr>
    <w:rPr>
      <w:rFonts w:eastAsia="Times New Roman"/>
      <w:szCs w:val="24"/>
      <w:lang w:eastAsia="ru-RU"/>
    </w:rPr>
  </w:style>
  <w:style w:type="paragraph" w:styleId="Verzeichnis6">
    <w:name w:val="toc 6"/>
    <w:basedOn w:val="Standard"/>
    <w:next w:val="Standard"/>
    <w:autoRedefine/>
    <w:semiHidden/>
    <w:rsid w:val="00DD6B0C"/>
    <w:pPr>
      <w:ind w:left="1200" w:firstLine="0"/>
      <w:jc w:val="left"/>
    </w:pPr>
    <w:rPr>
      <w:rFonts w:eastAsia="Times New Roman"/>
      <w:szCs w:val="24"/>
      <w:lang w:eastAsia="ru-RU"/>
    </w:rPr>
  </w:style>
  <w:style w:type="paragraph" w:styleId="Verzeichnis7">
    <w:name w:val="toc 7"/>
    <w:basedOn w:val="Standard"/>
    <w:next w:val="Standard"/>
    <w:autoRedefine/>
    <w:semiHidden/>
    <w:rsid w:val="00DD6B0C"/>
    <w:pPr>
      <w:ind w:left="1440" w:firstLine="0"/>
      <w:jc w:val="left"/>
    </w:pPr>
    <w:rPr>
      <w:rFonts w:eastAsia="Times New Roman"/>
      <w:szCs w:val="24"/>
      <w:lang w:eastAsia="ru-RU"/>
    </w:rPr>
  </w:style>
  <w:style w:type="paragraph" w:styleId="Verzeichnis8">
    <w:name w:val="toc 8"/>
    <w:basedOn w:val="Standard"/>
    <w:next w:val="Standard"/>
    <w:autoRedefine/>
    <w:semiHidden/>
    <w:rsid w:val="00DD6B0C"/>
    <w:pPr>
      <w:ind w:left="1680" w:firstLine="0"/>
      <w:jc w:val="left"/>
    </w:pPr>
    <w:rPr>
      <w:rFonts w:eastAsia="Times New Roman"/>
      <w:szCs w:val="24"/>
      <w:lang w:eastAsia="ru-RU"/>
    </w:rPr>
  </w:style>
  <w:style w:type="paragraph" w:styleId="Verzeichnis9">
    <w:name w:val="toc 9"/>
    <w:basedOn w:val="Standard"/>
    <w:next w:val="Standard"/>
    <w:autoRedefine/>
    <w:semiHidden/>
    <w:rsid w:val="00DD6B0C"/>
    <w:pPr>
      <w:ind w:left="1920" w:firstLine="0"/>
      <w:jc w:val="left"/>
    </w:pPr>
    <w:rPr>
      <w:rFonts w:eastAsia="Times New Roman"/>
      <w:szCs w:val="24"/>
      <w:lang w:eastAsia="ru-RU"/>
    </w:rPr>
  </w:style>
  <w:style w:type="character" w:customStyle="1" w:styleId="WW8Num1z2">
    <w:name w:val="WW8Num1z2"/>
    <w:rsid w:val="00DD6B0C"/>
    <w:rPr>
      <w:rFonts w:ascii="Wingdings" w:hAnsi="Wingdings"/>
    </w:rPr>
  </w:style>
  <w:style w:type="character" w:customStyle="1" w:styleId="30">
    <w:name w:val="Знак Знак3"/>
    <w:rsid w:val="00DD6B0C"/>
    <w:rPr>
      <w:rFonts w:ascii="Arial" w:hAnsi="Arial"/>
      <w:b/>
      <w:sz w:val="32"/>
      <w:lang w:val="ru-RU" w:eastAsia="x-none"/>
    </w:rPr>
  </w:style>
  <w:style w:type="character" w:customStyle="1" w:styleId="HeaderChar">
    <w:name w:val="Header Char"/>
    <w:rsid w:val="00DD6B0C"/>
    <w:rPr>
      <w:rFonts w:cs="Times New Roman"/>
    </w:rPr>
  </w:style>
  <w:style w:type="character" w:customStyle="1" w:styleId="FooterChar">
    <w:name w:val="Footer Char"/>
    <w:rsid w:val="00DD6B0C"/>
    <w:rPr>
      <w:rFonts w:cs="Times New Roman"/>
    </w:rPr>
  </w:style>
  <w:style w:type="character" w:customStyle="1" w:styleId="StrongEmphasis">
    <w:name w:val="Strong Emphasis"/>
    <w:rsid w:val="00DD6B0C"/>
    <w:rPr>
      <w:rFonts w:cs="Times New Roman"/>
      <w:b/>
      <w:bCs/>
    </w:rPr>
  </w:style>
  <w:style w:type="character" w:customStyle="1" w:styleId="a6">
    <w:name w:val="Знак Знак"/>
    <w:rsid w:val="00DD6B0C"/>
    <w:rPr>
      <w:rFonts w:ascii="Segoe UI" w:hAnsi="Segoe UI"/>
      <w:sz w:val="18"/>
      <w:lang w:val="ru-RU" w:eastAsia="x-none"/>
    </w:rPr>
  </w:style>
  <w:style w:type="character" w:customStyle="1" w:styleId="17">
    <w:name w:val="Знак Знак1"/>
    <w:rsid w:val="00DD6B0C"/>
    <w:rPr>
      <w:lang w:val="ru-RU" w:eastAsia="x-none"/>
    </w:rPr>
  </w:style>
  <w:style w:type="character" w:customStyle="1" w:styleId="InternetLink">
    <w:name w:val="Internet Link"/>
    <w:rsid w:val="00DD6B0C"/>
    <w:rPr>
      <w:rFonts w:cs="Times New Roman"/>
      <w:color w:val="0000FF"/>
      <w:u w:val="single"/>
    </w:rPr>
  </w:style>
  <w:style w:type="paragraph" w:customStyle="1" w:styleId="Heading">
    <w:name w:val="Heading"/>
    <w:basedOn w:val="Standard"/>
    <w:next w:val="TextBody"/>
    <w:rsid w:val="00DD6B0C"/>
    <w:pPr>
      <w:keepNext/>
      <w:suppressAutoHyphens/>
      <w:spacing w:before="240" w:after="120" w:line="256" w:lineRule="auto"/>
      <w:ind w:firstLine="0"/>
      <w:jc w:val="left"/>
    </w:pPr>
    <w:rPr>
      <w:rFonts w:ascii="Liberation Sans" w:eastAsia="Times New Roman" w:hAnsi="Liberation Sans" w:cs="DejaVu Sans"/>
      <w:sz w:val="28"/>
      <w:szCs w:val="28"/>
      <w:lang w:eastAsia="zh-CN"/>
    </w:rPr>
  </w:style>
  <w:style w:type="paragraph" w:customStyle="1" w:styleId="TextBody">
    <w:name w:val="Text Body"/>
    <w:basedOn w:val="Standard"/>
    <w:rsid w:val="00DD6B0C"/>
    <w:pPr>
      <w:suppressAutoHyphens/>
      <w:spacing w:after="140" w:line="288" w:lineRule="auto"/>
      <w:ind w:firstLine="0"/>
      <w:jc w:val="left"/>
    </w:pPr>
    <w:rPr>
      <w:rFonts w:eastAsia="DejaVu Sans"/>
      <w:lang w:eastAsia="zh-CN"/>
    </w:rPr>
  </w:style>
  <w:style w:type="paragraph" w:customStyle="1" w:styleId="Index">
    <w:name w:val="Index"/>
    <w:basedOn w:val="Standard"/>
    <w:rsid w:val="00DD6B0C"/>
    <w:pPr>
      <w:suppressLineNumbers/>
      <w:suppressAutoHyphens/>
      <w:spacing w:after="160" w:line="256" w:lineRule="auto"/>
      <w:ind w:firstLine="0"/>
      <w:jc w:val="left"/>
    </w:pPr>
    <w:rPr>
      <w:rFonts w:eastAsia="DejaVu Sans"/>
      <w:lang w:eastAsia="zh-CN"/>
    </w:rPr>
  </w:style>
  <w:style w:type="paragraph" w:customStyle="1" w:styleId="Contents1">
    <w:name w:val="Contents 1"/>
    <w:basedOn w:val="Standard"/>
    <w:next w:val="Standard"/>
    <w:rsid w:val="00DD6B0C"/>
    <w:pPr>
      <w:tabs>
        <w:tab w:val="right" w:leader="dot" w:pos="9627"/>
      </w:tabs>
      <w:suppressAutoHyphens/>
      <w:ind w:firstLine="540"/>
      <w:jc w:val="left"/>
    </w:pPr>
    <w:rPr>
      <w:rFonts w:eastAsia="DejaVu Sans"/>
      <w:szCs w:val="24"/>
      <w:lang w:val="en-US"/>
    </w:rPr>
  </w:style>
  <w:style w:type="paragraph" w:customStyle="1" w:styleId="Contents2">
    <w:name w:val="Contents 2"/>
    <w:basedOn w:val="Standard"/>
    <w:next w:val="Standard"/>
    <w:rsid w:val="00DD6B0C"/>
    <w:pPr>
      <w:suppressAutoHyphens/>
      <w:ind w:left="240" w:firstLine="0"/>
      <w:jc w:val="left"/>
    </w:pPr>
    <w:rPr>
      <w:rFonts w:eastAsia="DejaVu Sans"/>
      <w:szCs w:val="24"/>
      <w:lang w:eastAsia="zh-CN"/>
    </w:rPr>
  </w:style>
  <w:style w:type="paragraph" w:customStyle="1" w:styleId="Contents3">
    <w:name w:val="Contents 3"/>
    <w:basedOn w:val="Standard"/>
    <w:next w:val="Standard"/>
    <w:rsid w:val="00DD6B0C"/>
    <w:pPr>
      <w:suppressAutoHyphens/>
      <w:ind w:left="480" w:firstLine="0"/>
      <w:jc w:val="left"/>
    </w:pPr>
    <w:rPr>
      <w:rFonts w:eastAsia="DejaVu Sans"/>
      <w:szCs w:val="24"/>
      <w:lang w:eastAsia="zh-CN"/>
    </w:rPr>
  </w:style>
  <w:style w:type="paragraph" w:customStyle="1" w:styleId="Contents4">
    <w:name w:val="Contents 4"/>
    <w:basedOn w:val="Standard"/>
    <w:next w:val="Standard"/>
    <w:rsid w:val="00DD6B0C"/>
    <w:pPr>
      <w:suppressAutoHyphens/>
      <w:ind w:left="720" w:firstLine="0"/>
      <w:jc w:val="left"/>
    </w:pPr>
    <w:rPr>
      <w:rFonts w:eastAsia="DejaVu Sans"/>
      <w:szCs w:val="24"/>
      <w:lang w:eastAsia="zh-CN"/>
    </w:rPr>
  </w:style>
  <w:style w:type="paragraph" w:customStyle="1" w:styleId="Contents5">
    <w:name w:val="Contents 5"/>
    <w:basedOn w:val="Standard"/>
    <w:next w:val="Standard"/>
    <w:rsid w:val="00DD6B0C"/>
    <w:pPr>
      <w:suppressAutoHyphens/>
      <w:ind w:left="960" w:firstLine="0"/>
      <w:jc w:val="left"/>
    </w:pPr>
    <w:rPr>
      <w:rFonts w:eastAsia="DejaVu Sans"/>
      <w:szCs w:val="24"/>
      <w:lang w:eastAsia="zh-CN"/>
    </w:rPr>
  </w:style>
  <w:style w:type="paragraph" w:customStyle="1" w:styleId="Contents6">
    <w:name w:val="Contents 6"/>
    <w:basedOn w:val="Standard"/>
    <w:next w:val="Standard"/>
    <w:rsid w:val="00DD6B0C"/>
    <w:pPr>
      <w:suppressAutoHyphens/>
      <w:ind w:left="1200" w:firstLine="0"/>
      <w:jc w:val="left"/>
    </w:pPr>
    <w:rPr>
      <w:rFonts w:eastAsia="DejaVu Sans"/>
      <w:szCs w:val="24"/>
      <w:lang w:eastAsia="zh-CN"/>
    </w:rPr>
  </w:style>
  <w:style w:type="paragraph" w:customStyle="1" w:styleId="Contents7">
    <w:name w:val="Contents 7"/>
    <w:basedOn w:val="Standard"/>
    <w:next w:val="Standard"/>
    <w:rsid w:val="00DD6B0C"/>
    <w:pPr>
      <w:suppressAutoHyphens/>
      <w:ind w:left="1440" w:firstLine="0"/>
      <w:jc w:val="left"/>
    </w:pPr>
    <w:rPr>
      <w:rFonts w:eastAsia="DejaVu Sans"/>
      <w:szCs w:val="24"/>
      <w:lang w:eastAsia="zh-CN"/>
    </w:rPr>
  </w:style>
  <w:style w:type="paragraph" w:customStyle="1" w:styleId="Contents8">
    <w:name w:val="Contents 8"/>
    <w:basedOn w:val="Standard"/>
    <w:next w:val="Standard"/>
    <w:rsid w:val="00DD6B0C"/>
    <w:pPr>
      <w:suppressAutoHyphens/>
      <w:ind w:left="1680" w:firstLine="0"/>
      <w:jc w:val="left"/>
    </w:pPr>
    <w:rPr>
      <w:rFonts w:eastAsia="DejaVu Sans"/>
      <w:szCs w:val="24"/>
      <w:lang w:eastAsia="zh-CN"/>
    </w:rPr>
  </w:style>
  <w:style w:type="paragraph" w:customStyle="1" w:styleId="Contents9">
    <w:name w:val="Contents 9"/>
    <w:basedOn w:val="Standard"/>
    <w:next w:val="Standard"/>
    <w:rsid w:val="00DD6B0C"/>
    <w:pPr>
      <w:suppressAutoHyphens/>
      <w:ind w:left="1920" w:firstLine="0"/>
      <w:jc w:val="left"/>
    </w:pPr>
    <w:rPr>
      <w:rFonts w:eastAsia="DejaVu Sans"/>
      <w:szCs w:val="24"/>
      <w:lang w:eastAsia="zh-CN"/>
    </w:rPr>
  </w:style>
  <w:style w:type="character" w:customStyle="1" w:styleId="Heading1Char">
    <w:name w:val="Heading 1 Char"/>
    <w:locked/>
    <w:rsid w:val="00DD6B0C"/>
    <w:rPr>
      <w:rFonts w:ascii="Arial" w:hAnsi="Arial"/>
      <w:b/>
      <w:kern w:val="32"/>
      <w:sz w:val="32"/>
      <w:lang w:val="ru-RU" w:eastAsia="ru-RU"/>
    </w:rPr>
  </w:style>
  <w:style w:type="paragraph" w:customStyle="1" w:styleId="18">
    <w:name w:val="Без интервала1"/>
    <w:basedOn w:val="Standard"/>
    <w:rsid w:val="00DD6B0C"/>
    <w:rPr>
      <w:rFonts w:eastAsia="Times New Roman"/>
    </w:rPr>
  </w:style>
  <w:style w:type="character" w:customStyle="1" w:styleId="BalloonTextChar">
    <w:name w:val="Balloon Text Char"/>
    <w:locked/>
    <w:rsid w:val="00DD6B0C"/>
    <w:rPr>
      <w:rFonts w:ascii="Segoe UI" w:hAnsi="Segoe UI"/>
      <w:sz w:val="18"/>
      <w:lang w:val="ru-RU" w:eastAsia="ru-RU"/>
    </w:rPr>
  </w:style>
  <w:style w:type="paragraph" w:customStyle="1" w:styleId="20">
    <w:name w:val="Без интервала2"/>
    <w:basedOn w:val="Standard"/>
    <w:rsid w:val="00DD6B0C"/>
    <w:rPr>
      <w:rFonts w:eastAsia="Times New Roman"/>
    </w:rPr>
  </w:style>
  <w:style w:type="paragraph" w:customStyle="1" w:styleId="21">
    <w:name w:val="Абзац списка2"/>
    <w:basedOn w:val="Standard"/>
    <w:rsid w:val="00DD6B0C"/>
    <w:pPr>
      <w:spacing w:after="160" w:line="259" w:lineRule="auto"/>
      <w:ind w:left="720" w:firstLine="0"/>
      <w:contextualSpacing/>
      <w:jc w:val="left"/>
    </w:pPr>
  </w:style>
  <w:style w:type="character" w:styleId="SchwacheHervorhebung">
    <w:name w:val="Subtle Emphasis"/>
    <w:uiPriority w:val="19"/>
    <w:qFormat/>
    <w:rsid w:val="00DD6B0C"/>
    <w:rPr>
      <w:i/>
      <w:iCs/>
      <w:color w:val="404040"/>
    </w:rPr>
  </w:style>
  <w:style w:type="paragraph" w:customStyle="1" w:styleId="WW-">
    <w:name w:val="WW-Базовый"/>
    <w:rsid w:val="005F3438"/>
    <w:pPr>
      <w:tabs>
        <w:tab w:val="left" w:pos="708"/>
      </w:tabs>
      <w:suppressAutoHyphens/>
      <w:spacing w:after="200" w:line="276" w:lineRule="auto"/>
      <w:ind w:firstLine="0"/>
      <w:jc w:val="left"/>
    </w:pPr>
    <w:rPr>
      <w:rFonts w:ascii="Times New Roman" w:eastAsia="WenQuanYi Micro Hei" w:hAnsi="Times New Roman"/>
      <w:color w:val="00000A"/>
      <w:sz w:val="24"/>
      <w:szCs w:val="22"/>
      <w:lang w:eastAsia="ar-SA"/>
    </w:rPr>
  </w:style>
  <w:style w:type="character" w:customStyle="1" w:styleId="normaltextrun">
    <w:name w:val="normaltextrun"/>
    <w:basedOn w:val="Absatz-Standardschriftart"/>
    <w:rsid w:val="005F3438"/>
  </w:style>
  <w:style w:type="paragraph" w:styleId="berarbeitung">
    <w:name w:val="Revision"/>
    <w:hidden/>
    <w:uiPriority w:val="99"/>
    <w:semiHidden/>
    <w:rsid w:val="0064509F"/>
    <w:pPr>
      <w:ind w:firstLine="0"/>
      <w:jc w:val="left"/>
    </w:pPr>
    <w:rPr>
      <w:rFonts w:asciiTheme="minorHAnsi" w:eastAsiaTheme="minorHAnsi" w:hAnsiTheme="minorHAnsi" w:cstheme="minorBidi"/>
      <w:sz w:val="22"/>
      <w:szCs w:val="22"/>
      <w:lang w:val="en-US" w:eastAsia="en-US"/>
    </w:rPr>
  </w:style>
  <w:style w:type="numbering" w:customStyle="1" w:styleId="KeineListe3">
    <w:name w:val="Keine Liste3"/>
    <w:next w:val="KeineListe"/>
    <w:uiPriority w:val="99"/>
    <w:semiHidden/>
    <w:unhideWhenUsed/>
    <w:rsid w:val="00AE37AE"/>
  </w:style>
  <w:style w:type="character" w:customStyle="1" w:styleId="art-postcontent">
    <w:name w:val="art-postcontent"/>
    <w:basedOn w:val="Absatz-Standardschriftart"/>
    <w:rsid w:val="00AE37AE"/>
  </w:style>
  <w:style w:type="character" w:customStyle="1" w:styleId="BesuchterHyperlink1">
    <w:name w:val="BesuchterHyperlink1"/>
    <w:basedOn w:val="Absatz-Standardschriftart"/>
    <w:uiPriority w:val="99"/>
    <w:semiHidden/>
    <w:unhideWhenUsed/>
    <w:rsid w:val="00AE37AE"/>
    <w:rPr>
      <w:color w:val="954F72"/>
      <w:u w:val="single"/>
    </w:rPr>
  </w:style>
  <w:style w:type="character" w:styleId="BesuchterHyperlink">
    <w:name w:val="FollowedHyperlink"/>
    <w:basedOn w:val="Absatz-Standardschriftart"/>
    <w:uiPriority w:val="99"/>
    <w:semiHidden/>
    <w:unhideWhenUsed/>
    <w:rsid w:val="0064509F"/>
    <w:rPr>
      <w:color w:val="800080" w:themeColor="followedHyperlink"/>
      <w:u w:val="single"/>
    </w:rPr>
  </w:style>
  <w:style w:type="paragraph" w:customStyle="1" w:styleId="paragraph">
    <w:name w:val="paragraph"/>
    <w:basedOn w:val="Standard"/>
    <w:rsid w:val="00CB6D84"/>
    <w:pPr>
      <w:spacing w:before="100" w:beforeAutospacing="1" w:after="100" w:afterAutospacing="1"/>
      <w:ind w:firstLine="0"/>
      <w:jc w:val="left"/>
    </w:pPr>
    <w:rPr>
      <w:rFonts w:eastAsia="Times New Roman"/>
      <w:szCs w:val="24"/>
      <w:lang w:eastAsia="ru-RU"/>
    </w:rPr>
  </w:style>
  <w:style w:type="paragraph" w:customStyle="1" w:styleId="19">
    <w:name w:val="Обычный1"/>
    <w:qFormat/>
    <w:rsid w:val="00CB6D84"/>
    <w:pPr>
      <w:tabs>
        <w:tab w:val="left" w:pos="708"/>
      </w:tabs>
      <w:suppressAutoHyphens/>
      <w:spacing w:after="200" w:line="276" w:lineRule="auto"/>
      <w:ind w:firstLine="0"/>
      <w:jc w:val="left"/>
    </w:pPr>
    <w:rPr>
      <w:rFonts w:ascii="Times New Roman" w:eastAsia="WenQuanYi Micro Hei" w:hAnsi="Times New Roman"/>
      <w:color w:val="00000A"/>
      <w:sz w:val="23"/>
      <w:szCs w:val="22"/>
      <w:lang w:eastAsia="en-US"/>
    </w:rPr>
  </w:style>
  <w:style w:type="numbering" w:customStyle="1" w:styleId="KeineListe4">
    <w:name w:val="Keine Liste4"/>
    <w:next w:val="KeineListe"/>
    <w:uiPriority w:val="99"/>
    <w:semiHidden/>
    <w:unhideWhenUsed/>
    <w:rsid w:val="00DD7C2A"/>
  </w:style>
  <w:style w:type="paragraph" w:styleId="Liste2">
    <w:name w:val="List 2"/>
    <w:basedOn w:val="Standard"/>
    <w:uiPriority w:val="99"/>
    <w:unhideWhenUsed/>
    <w:rsid w:val="00DD7C2A"/>
    <w:pPr>
      <w:spacing w:after="160" w:line="259" w:lineRule="auto"/>
      <w:ind w:left="566" w:hanging="283"/>
      <w:contextualSpacing/>
      <w:jc w:val="left"/>
    </w:pPr>
    <w:rPr>
      <w:lang w:val="en-US"/>
    </w:rPr>
  </w:style>
  <w:style w:type="paragraph" w:styleId="Textkrper-Erstzeileneinzug">
    <w:name w:val="Body Text First Indent"/>
    <w:basedOn w:val="Textkrper"/>
    <w:link w:val="Textkrper-ErstzeileneinzugZchn"/>
    <w:uiPriority w:val="99"/>
    <w:unhideWhenUsed/>
    <w:rsid w:val="0064509F"/>
    <w:pPr>
      <w:suppressAutoHyphens w:val="0"/>
      <w:spacing w:after="160" w:line="259" w:lineRule="auto"/>
      <w:ind w:firstLine="360"/>
      <w:jc w:val="left"/>
    </w:pPr>
    <w:rPr>
      <w:rFonts w:ascii="Calibri" w:hAnsi="Calibri"/>
      <w:lang w:val="en-US" w:eastAsia="en-US"/>
    </w:rPr>
  </w:style>
  <w:style w:type="character" w:customStyle="1" w:styleId="Textkrper-ErstzeileneinzugZchn">
    <w:name w:val="Textkörper-Erstzeileneinzug Zchn"/>
    <w:basedOn w:val="TextkrperZchn"/>
    <w:link w:val="Textkrper-Erstzeileneinzug"/>
    <w:uiPriority w:val="99"/>
    <w:rsid w:val="00DD7C2A"/>
    <w:rPr>
      <w:rFonts w:ascii="Times New Roman" w:hAnsi="Times New Roman"/>
      <w:sz w:val="24"/>
      <w:szCs w:val="22"/>
      <w:lang w:val="en-US" w:eastAsia="en-US"/>
    </w:rPr>
  </w:style>
  <w:style w:type="numbering" w:customStyle="1" w:styleId="KeineListe5">
    <w:name w:val="Keine Liste5"/>
    <w:next w:val="KeineListe"/>
    <w:semiHidden/>
    <w:unhideWhenUsed/>
    <w:rsid w:val="005D7AB9"/>
  </w:style>
  <w:style w:type="paragraph" w:customStyle="1" w:styleId="KeinLeerraum2">
    <w:name w:val="Kein Leerraum2"/>
    <w:link w:val="NoSpacingChar"/>
    <w:qFormat/>
    <w:rsid w:val="005D7AB9"/>
    <w:pPr>
      <w:ind w:firstLine="0"/>
      <w:jc w:val="left"/>
    </w:pPr>
    <w:rPr>
      <w:sz w:val="22"/>
    </w:rPr>
  </w:style>
  <w:style w:type="character" w:customStyle="1" w:styleId="NoSpacingChar">
    <w:name w:val="No Spacing Char"/>
    <w:link w:val="KeinLeerraum2"/>
    <w:locked/>
    <w:rsid w:val="005D7AB9"/>
    <w:rPr>
      <w:sz w:val="22"/>
    </w:rPr>
  </w:style>
  <w:style w:type="paragraph" w:customStyle="1" w:styleId="Heading11">
    <w:name w:val="Heading 11"/>
    <w:basedOn w:val="Standard"/>
    <w:autoRedefine/>
    <w:uiPriority w:val="9"/>
    <w:qFormat/>
    <w:rsid w:val="005D7AB9"/>
    <w:pPr>
      <w:keepNext/>
      <w:keepLines/>
      <w:spacing w:line="228" w:lineRule="auto"/>
      <w:ind w:left="357" w:firstLine="0"/>
      <w:jc w:val="right"/>
      <w:outlineLvl w:val="0"/>
    </w:pPr>
    <w:rPr>
      <w:rFonts w:eastAsia="Times New Roman"/>
      <w:b/>
      <w:bCs/>
      <w:color w:val="00000A"/>
      <w:szCs w:val="28"/>
      <w:lang w:eastAsia="ar-SA"/>
    </w:rPr>
  </w:style>
  <w:style w:type="paragraph" w:customStyle="1" w:styleId="Listenabsatz2">
    <w:name w:val="Listenabsatz2"/>
    <w:basedOn w:val="Standard"/>
    <w:uiPriority w:val="34"/>
    <w:qFormat/>
    <w:rsid w:val="005D7AB9"/>
    <w:pPr>
      <w:widowControl w:val="0"/>
      <w:suppressAutoHyphens/>
      <w:ind w:left="720" w:firstLine="0"/>
      <w:contextualSpacing/>
      <w:jc w:val="left"/>
    </w:pPr>
    <w:rPr>
      <w:rFonts w:eastAsia="Arial Unicode MS" w:cs="Mangal"/>
      <w:kern w:val="2"/>
      <w:szCs w:val="21"/>
      <w:lang w:eastAsia="hi-IN" w:bidi="hi-IN"/>
    </w:rPr>
  </w:style>
  <w:style w:type="numbering" w:customStyle="1" w:styleId="KeineListe6">
    <w:name w:val="Keine Liste6"/>
    <w:next w:val="KeineListe"/>
    <w:semiHidden/>
    <w:unhideWhenUsed/>
    <w:rsid w:val="00FD1389"/>
  </w:style>
  <w:style w:type="character" w:customStyle="1" w:styleId="normaltextrunscxw245401501">
    <w:name w:val="normaltextrun scxw245401501"/>
    <w:basedOn w:val="Absatz-Standardschriftart"/>
    <w:rsid w:val="00FD1389"/>
  </w:style>
  <w:style w:type="character" w:customStyle="1" w:styleId="spellingerrorscxw245401501">
    <w:name w:val="spellingerror scxw245401501"/>
    <w:basedOn w:val="Absatz-Standardschriftart"/>
    <w:rsid w:val="00FD1389"/>
  </w:style>
  <w:style w:type="character" w:customStyle="1" w:styleId="eopscxw245401501">
    <w:name w:val="eop scxw245401501"/>
    <w:basedOn w:val="Absatz-Standardschriftart"/>
    <w:rsid w:val="00FD1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46A7"/>
    <w:rPr>
      <w:rFonts w:ascii="Times New Roman" w:hAnsi="Times New Roman"/>
      <w:sz w:val="24"/>
      <w:szCs w:val="22"/>
      <w:lang w:eastAsia="en-US"/>
    </w:rPr>
  </w:style>
  <w:style w:type="paragraph" w:styleId="berschrift1">
    <w:name w:val="heading 1"/>
    <w:aliases w:val="Заголовок 0"/>
    <w:basedOn w:val="Standard"/>
    <w:next w:val="Standard"/>
    <w:link w:val="berschrift1Zchn"/>
    <w:autoRedefine/>
    <w:uiPriority w:val="9"/>
    <w:qFormat/>
    <w:rsid w:val="002B2B17"/>
    <w:pPr>
      <w:keepNext/>
      <w:keepLines/>
      <w:ind w:firstLine="0"/>
      <w:jc w:val="left"/>
      <w:outlineLvl w:val="0"/>
    </w:pPr>
    <w:rPr>
      <w:rFonts w:eastAsia="Arial Unicode MS"/>
      <w:b/>
      <w:bCs/>
      <w:color w:val="041115"/>
      <w:kern w:val="2"/>
      <w:sz w:val="28"/>
      <w:szCs w:val="28"/>
      <w:shd w:val="clear" w:color="auto" w:fill="FFFFFF"/>
      <w:lang w:eastAsia="hi-IN" w:bidi="hi-IN"/>
    </w:rPr>
  </w:style>
  <w:style w:type="paragraph" w:styleId="berschrift2">
    <w:name w:val="heading 2"/>
    <w:aliases w:val="Синтез 2"/>
    <w:basedOn w:val="Standard"/>
    <w:next w:val="Standard"/>
    <w:link w:val="berschrift2Zchn"/>
    <w:uiPriority w:val="9"/>
    <w:qFormat/>
    <w:rsid w:val="00FB36DF"/>
    <w:pPr>
      <w:keepNext/>
      <w:spacing w:before="240" w:after="60"/>
      <w:outlineLvl w:val="1"/>
    </w:pPr>
    <w:rPr>
      <w:rFonts w:ascii="Cambria" w:eastAsia="Times New Roman" w:hAnsi="Cambria"/>
      <w:b/>
      <w:bCs/>
      <w:i/>
      <w:iCs/>
      <w:sz w:val="28"/>
      <w:szCs w:val="28"/>
      <w:lang w:val="x-none"/>
    </w:rPr>
  </w:style>
  <w:style w:type="paragraph" w:styleId="berschrift3">
    <w:name w:val="heading 3"/>
    <w:aliases w:val="Синтез-1"/>
    <w:basedOn w:val="Standard"/>
    <w:next w:val="Standard"/>
    <w:link w:val="berschrift3Zchn"/>
    <w:qFormat/>
    <w:rsid w:val="00FB36DF"/>
    <w:pPr>
      <w:keepNext/>
      <w:spacing w:before="240" w:after="60"/>
      <w:outlineLvl w:val="2"/>
    </w:pPr>
    <w:rPr>
      <w:rFonts w:ascii="Cambria" w:eastAsia="Times New Roman" w:hAnsi="Cambria"/>
      <w:b/>
      <w:bCs/>
      <w:sz w:val="26"/>
      <w:szCs w:val="26"/>
      <w:lang w:val="x-none"/>
    </w:rPr>
  </w:style>
  <w:style w:type="paragraph" w:styleId="berschrift4">
    <w:name w:val="heading 4"/>
    <w:basedOn w:val="Standard"/>
    <w:next w:val="Standard"/>
    <w:link w:val="berschrift4Zchn"/>
    <w:qFormat/>
    <w:rsid w:val="0064509F"/>
    <w:pPr>
      <w:keepNext/>
      <w:spacing w:before="240" w:after="60"/>
      <w:outlineLvl w:val="3"/>
    </w:pPr>
    <w:rPr>
      <w:rFonts w:eastAsia="Times New Roman"/>
      <w:b/>
      <w:bCs/>
      <w:sz w:val="28"/>
      <w:szCs w:val="28"/>
      <w:lang w:val="x-none"/>
    </w:rPr>
  </w:style>
  <w:style w:type="paragraph" w:styleId="berschrift5">
    <w:name w:val="heading 5"/>
    <w:basedOn w:val="Standard"/>
    <w:next w:val="Standard"/>
    <w:link w:val="berschrift5Zchn"/>
    <w:qFormat/>
    <w:rsid w:val="0064509F"/>
    <w:pPr>
      <w:spacing w:before="240" w:after="60"/>
      <w:outlineLvl w:val="4"/>
    </w:pPr>
    <w:rPr>
      <w:rFonts w:eastAsia="Times New Roman"/>
      <w:b/>
      <w:bCs/>
      <w:i/>
      <w:iCs/>
      <w:sz w:val="26"/>
      <w:szCs w:val="26"/>
      <w:lang w:val="x-none"/>
    </w:rPr>
  </w:style>
  <w:style w:type="paragraph" w:styleId="berschrift6">
    <w:name w:val="heading 6"/>
    <w:basedOn w:val="Standard"/>
    <w:next w:val="Standard"/>
    <w:link w:val="berschrift6Zchn"/>
    <w:uiPriority w:val="9"/>
    <w:qFormat/>
    <w:rsid w:val="0064509F"/>
    <w:pPr>
      <w:spacing w:before="240" w:after="60"/>
      <w:outlineLvl w:val="5"/>
    </w:pPr>
    <w:rPr>
      <w:rFonts w:eastAsia="Times New Roman"/>
      <w:b/>
      <w:bCs/>
      <w:szCs w:val="24"/>
      <w:lang w:val="x-none"/>
    </w:rPr>
  </w:style>
  <w:style w:type="paragraph" w:styleId="berschrift7">
    <w:name w:val="heading 7"/>
    <w:basedOn w:val="Standard"/>
    <w:next w:val="Standard"/>
    <w:link w:val="berschrift7Zchn"/>
    <w:uiPriority w:val="9"/>
    <w:qFormat/>
    <w:rsid w:val="0064509F"/>
    <w:pPr>
      <w:spacing w:before="240" w:after="60"/>
      <w:outlineLvl w:val="6"/>
    </w:pPr>
    <w:rPr>
      <w:rFonts w:eastAsia="Times New Roman"/>
      <w:szCs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21AF3"/>
    <w:pPr>
      <w:tabs>
        <w:tab w:val="center" w:pos="4677"/>
        <w:tab w:val="right" w:pos="9355"/>
      </w:tabs>
    </w:pPr>
  </w:style>
  <w:style w:type="character" w:customStyle="1" w:styleId="KopfzeileZchn">
    <w:name w:val="Kopfzeile Zchn"/>
    <w:basedOn w:val="Absatz-Standardschriftart"/>
    <w:link w:val="Kopfzeile"/>
    <w:rsid w:val="00E21AF3"/>
  </w:style>
  <w:style w:type="paragraph" w:styleId="Fuzeile">
    <w:name w:val="footer"/>
    <w:basedOn w:val="Standard"/>
    <w:link w:val="FuzeileZchn"/>
    <w:uiPriority w:val="99"/>
    <w:unhideWhenUsed/>
    <w:rsid w:val="00E21AF3"/>
    <w:pPr>
      <w:tabs>
        <w:tab w:val="center" w:pos="4677"/>
        <w:tab w:val="right" w:pos="9355"/>
      </w:tabs>
    </w:pPr>
  </w:style>
  <w:style w:type="character" w:customStyle="1" w:styleId="FuzeileZchn">
    <w:name w:val="Fußzeile Zchn"/>
    <w:basedOn w:val="Absatz-Standardschriftart"/>
    <w:link w:val="Fuzeile"/>
    <w:uiPriority w:val="99"/>
    <w:rsid w:val="00E21AF3"/>
  </w:style>
  <w:style w:type="character" w:customStyle="1" w:styleId="apple-converted-space">
    <w:name w:val="apple-converted-space"/>
    <w:rsid w:val="00DB23D8"/>
  </w:style>
  <w:style w:type="paragraph" w:styleId="Sprechblasentext">
    <w:name w:val="Balloon Text"/>
    <w:basedOn w:val="Standard"/>
    <w:link w:val="SprechblasentextZchn"/>
    <w:uiPriority w:val="99"/>
    <w:unhideWhenUsed/>
    <w:rsid w:val="00216F6A"/>
    <w:rPr>
      <w:rFonts w:ascii="Tahoma" w:hAnsi="Tahoma"/>
      <w:sz w:val="16"/>
      <w:szCs w:val="16"/>
      <w:lang w:val="x-none"/>
    </w:rPr>
  </w:style>
  <w:style w:type="character" w:customStyle="1" w:styleId="SprechblasentextZchn">
    <w:name w:val="Sprechblasentext Zchn"/>
    <w:link w:val="Sprechblasentext"/>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Fett">
    <w:name w:val="Strong"/>
    <w:uiPriority w:val="22"/>
    <w:qFormat/>
    <w:rsid w:val="00372E3C"/>
    <w:rPr>
      <w:b/>
      <w:bCs/>
    </w:rPr>
  </w:style>
  <w:style w:type="character" w:customStyle="1" w:styleId="berschrift1Zchn">
    <w:name w:val="Überschrift 1 Zchn"/>
    <w:aliases w:val="Заголовок 0 Zchn"/>
    <w:link w:val="berschrift1"/>
    <w:uiPriority w:val="9"/>
    <w:qFormat/>
    <w:rsid w:val="002B2B17"/>
    <w:rPr>
      <w:rFonts w:ascii="Times New Roman" w:eastAsia="Arial Unicode MS" w:hAnsi="Times New Roman"/>
      <w:b/>
      <w:bCs/>
      <w:color w:val="041115"/>
      <w:kern w:val="2"/>
      <w:sz w:val="28"/>
      <w:szCs w:val="28"/>
      <w:lang w:eastAsia="hi-IN" w:bidi="hi-IN"/>
    </w:rPr>
  </w:style>
  <w:style w:type="character" w:styleId="Hyperlink">
    <w:name w:val="Hyperlink"/>
    <w:uiPriority w:val="99"/>
    <w:unhideWhenUsed/>
    <w:qFormat/>
    <w:rsid w:val="00FB36DF"/>
    <w:rPr>
      <w:color w:val="0000FF"/>
      <w:u w:val="single"/>
    </w:rPr>
  </w:style>
  <w:style w:type="paragraph" w:styleId="Verzeichnis2">
    <w:name w:val="toc 2"/>
    <w:basedOn w:val="Standard"/>
    <w:next w:val="Standard"/>
    <w:autoRedefine/>
    <w:qFormat/>
    <w:rsid w:val="007B3C33"/>
    <w:pPr>
      <w:tabs>
        <w:tab w:val="right" w:leader="dot" w:pos="10065"/>
      </w:tabs>
      <w:ind w:right="283"/>
    </w:pPr>
    <w:rPr>
      <w:rFonts w:eastAsia="Times New Roman"/>
      <w:b/>
      <w:noProof/>
      <w:lang w:bidi="en-US"/>
    </w:rPr>
  </w:style>
  <w:style w:type="character" w:customStyle="1" w:styleId="berschrift2Zchn">
    <w:name w:val="Überschrift 2 Zchn"/>
    <w:aliases w:val="Синтез 2 Zchn"/>
    <w:link w:val="berschrift2"/>
    <w:uiPriority w:val="9"/>
    <w:rsid w:val="00FB36DF"/>
    <w:rPr>
      <w:rFonts w:ascii="Cambria" w:eastAsia="Times New Roman" w:hAnsi="Cambria" w:cs="Times New Roman"/>
      <w:b/>
      <w:bCs/>
      <w:i/>
      <w:iCs/>
      <w:sz w:val="28"/>
      <w:szCs w:val="28"/>
      <w:lang w:eastAsia="en-US"/>
    </w:rPr>
  </w:style>
  <w:style w:type="character" w:customStyle="1" w:styleId="berschrift3Zchn">
    <w:name w:val="Überschrift 3 Zchn"/>
    <w:aliases w:val="Синтез-1 Zchn"/>
    <w:link w:val="berschrift3"/>
    <w:rsid w:val="00FB36DF"/>
    <w:rPr>
      <w:rFonts w:ascii="Cambria" w:eastAsia="Times New Roman" w:hAnsi="Cambria" w:cs="Times New Roman"/>
      <w:b/>
      <w:bCs/>
      <w:sz w:val="26"/>
      <w:szCs w:val="26"/>
      <w:lang w:eastAsia="en-US"/>
    </w:rPr>
  </w:style>
  <w:style w:type="paragraph" w:styleId="Verzeichnis3">
    <w:name w:val="toc 3"/>
    <w:basedOn w:val="Standard"/>
    <w:next w:val="Standard"/>
    <w:autoRedefine/>
    <w:unhideWhenUsed/>
    <w:rsid w:val="00FB36DF"/>
    <w:pPr>
      <w:ind w:left="440"/>
    </w:pPr>
  </w:style>
  <w:style w:type="paragraph" w:styleId="Verzeichnis1">
    <w:name w:val="toc 1"/>
    <w:basedOn w:val="1"/>
    <w:next w:val="Standard"/>
    <w:autoRedefine/>
    <w:uiPriority w:val="39"/>
    <w:unhideWhenUsed/>
    <w:qFormat/>
    <w:rsid w:val="00BE70AE"/>
    <w:pPr>
      <w:tabs>
        <w:tab w:val="clear" w:pos="6804"/>
        <w:tab w:val="right" w:leader="dot" w:pos="10065"/>
      </w:tabs>
      <w:ind w:right="424"/>
      <w:jc w:val="left"/>
      <w:outlineLvl w:val="9"/>
    </w:pPr>
    <w:rPr>
      <w:rFonts w:eastAsia="Batang"/>
      <w:noProof/>
      <w:sz w:val="22"/>
    </w:rPr>
  </w:style>
  <w:style w:type="character" w:customStyle="1" w:styleId="w">
    <w:name w:val="w"/>
    <w:basedOn w:val="Absatz-Standardschriftart"/>
    <w:rsid w:val="00595C10"/>
  </w:style>
  <w:style w:type="paragraph" w:styleId="KeinLeerraum">
    <w:name w:val="No Spacing"/>
    <w:link w:val="KeinLeerraumZchn"/>
    <w:qFormat/>
    <w:rsid w:val="001D3392"/>
    <w:rPr>
      <w:rFonts w:cs="Calibri"/>
      <w:sz w:val="22"/>
      <w:szCs w:val="22"/>
      <w:lang w:eastAsia="en-US"/>
    </w:rPr>
  </w:style>
  <w:style w:type="paragraph" w:styleId="Listenabsatz">
    <w:name w:val="List Paragraph"/>
    <w:basedOn w:val="Standard"/>
    <w:uiPriority w:val="34"/>
    <w:qFormat/>
    <w:rsid w:val="003A2A4A"/>
    <w:pPr>
      <w:ind w:left="720"/>
      <w:contextualSpacing/>
    </w:pPr>
    <w:rPr>
      <w:rFonts w:eastAsia="Times New Roman"/>
      <w:szCs w:val="24"/>
      <w:lang w:eastAsia="ru-RU"/>
    </w:rPr>
  </w:style>
  <w:style w:type="paragraph" w:customStyle="1" w:styleId="ParaAttribute0">
    <w:name w:val="ParaAttribute0"/>
    <w:rsid w:val="003A2A4A"/>
    <w:pPr>
      <w:wordWrap w:val="0"/>
      <w:spacing w:before="20" w:after="20"/>
      <w:ind w:left="851" w:right="851"/>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KeinLeerraumZchn">
    <w:name w:val="Kein Leerraum Zchn"/>
    <w:link w:val="KeinLeerraum"/>
    <w:rsid w:val="00A510FB"/>
    <w:rPr>
      <w:rFonts w:cs="Calibri"/>
      <w:sz w:val="22"/>
      <w:szCs w:val="22"/>
      <w:lang w:val="ru-RU" w:eastAsia="en-US" w:bidi="ar-SA"/>
    </w:rPr>
  </w:style>
  <w:style w:type="paragraph" w:styleId="Dokumentstruktur">
    <w:name w:val="Document Map"/>
    <w:basedOn w:val="Standard"/>
    <w:link w:val="DokumentstrukturZchn"/>
    <w:uiPriority w:val="99"/>
    <w:semiHidden/>
    <w:unhideWhenUsed/>
    <w:rsid w:val="008814C8"/>
    <w:rPr>
      <w:rFonts w:ascii="Tahoma" w:hAnsi="Tahoma"/>
      <w:sz w:val="16"/>
      <w:szCs w:val="16"/>
      <w:lang w:val="x-none"/>
    </w:rPr>
  </w:style>
  <w:style w:type="character" w:customStyle="1" w:styleId="DokumentstrukturZchn">
    <w:name w:val="Dokumentstruktur Zchn"/>
    <w:link w:val="Dokumentstruktur"/>
    <w:uiPriority w:val="99"/>
    <w:semiHidden/>
    <w:rsid w:val="008814C8"/>
    <w:rPr>
      <w:rFonts w:ascii="Tahoma" w:hAnsi="Tahoma" w:cs="Tahoma"/>
      <w:sz w:val="16"/>
      <w:szCs w:val="16"/>
      <w:lang w:eastAsia="en-US"/>
    </w:rPr>
  </w:style>
  <w:style w:type="paragraph" w:styleId="StandardWeb">
    <w:name w:val="Normal (Web)"/>
    <w:basedOn w:val="Standard"/>
    <w:uiPriority w:val="99"/>
    <w:unhideWhenUsed/>
    <w:rsid w:val="00D104C7"/>
    <w:pPr>
      <w:spacing w:before="100" w:beforeAutospacing="1" w:after="100" w:afterAutospacing="1"/>
    </w:pPr>
    <w:rPr>
      <w:rFonts w:eastAsia="Times New Roman"/>
      <w:szCs w:val="24"/>
      <w:lang w:eastAsia="ru-RU"/>
    </w:rPr>
  </w:style>
  <w:style w:type="paragraph" w:customStyle="1" w:styleId="1">
    <w:name w:val="Синтез 1"/>
    <w:basedOn w:val="berschrift2"/>
    <w:link w:val="10"/>
    <w:qFormat/>
    <w:rsid w:val="007F682A"/>
    <w:pPr>
      <w:keepNext w:val="0"/>
      <w:widowControl w:val="0"/>
      <w:tabs>
        <w:tab w:val="left" w:leader="dot" w:pos="6804"/>
      </w:tabs>
      <w:spacing w:before="0" w:after="0"/>
    </w:pPr>
    <w:rPr>
      <w:rFonts w:ascii="Times New Roman" w:hAnsi="Times New Roman"/>
      <w:i w:val="0"/>
      <w:sz w:val="24"/>
      <w:szCs w:val="24"/>
    </w:rPr>
  </w:style>
  <w:style w:type="paragraph" w:customStyle="1" w:styleId="a">
    <w:name w:val="Глава"/>
    <w:basedOn w:val="berschrift1"/>
    <w:link w:val="Zchn"/>
    <w:qFormat/>
    <w:rsid w:val="00C8165C"/>
    <w:pPr>
      <w:tabs>
        <w:tab w:val="left" w:leader="dot" w:pos="6804"/>
      </w:tabs>
      <w:spacing w:before="240" w:after="240"/>
      <w:ind w:right="-28"/>
      <w:jc w:val="center"/>
    </w:pPr>
  </w:style>
  <w:style w:type="character" w:customStyle="1" w:styleId="10">
    <w:name w:val="Синтез 1 Знак"/>
    <w:link w:val="1"/>
    <w:rsid w:val="007F682A"/>
    <w:rPr>
      <w:rFonts w:ascii="Times New Roman" w:eastAsia="Times New Roman" w:hAnsi="Times New Roman"/>
      <w:b/>
      <w:bCs/>
      <w:iCs/>
      <w:sz w:val="24"/>
      <w:szCs w:val="24"/>
      <w:lang w:eastAsia="en-US"/>
    </w:rPr>
  </w:style>
  <w:style w:type="paragraph" w:styleId="Inhaltsverzeichnisberschrift">
    <w:name w:val="TOC Heading"/>
    <w:basedOn w:val="berschrift1"/>
    <w:next w:val="Standard"/>
    <w:uiPriority w:val="39"/>
    <w:qFormat/>
    <w:rsid w:val="00866B5B"/>
    <w:pPr>
      <w:spacing w:before="480" w:line="276" w:lineRule="auto"/>
      <w:outlineLvl w:val="9"/>
    </w:pPr>
    <w:rPr>
      <w:rFonts w:ascii="Cambria" w:eastAsia="Times New Roman" w:hAnsi="Cambria"/>
      <w:color w:val="365F91"/>
    </w:rPr>
  </w:style>
  <w:style w:type="character" w:customStyle="1" w:styleId="Zchn">
    <w:name w:val="Глава Zchn"/>
    <w:link w:val="a"/>
    <w:rsid w:val="00C8165C"/>
    <w:rPr>
      <w:rFonts w:ascii="Times New Roman" w:eastAsia="Arial Unicode MS" w:hAnsi="Times New Roman"/>
      <w:b/>
      <w:bCs/>
      <w:color w:val="041115"/>
      <w:kern w:val="2"/>
      <w:sz w:val="28"/>
      <w:szCs w:val="28"/>
      <w:lang w:eastAsia="hi-IN" w:bidi="hi-IN"/>
    </w:rPr>
  </w:style>
  <w:style w:type="character" w:customStyle="1" w:styleId="berschrift4Zchn">
    <w:name w:val="Überschrift 4 Zchn"/>
    <w:link w:val="berschrift4"/>
    <w:rsid w:val="003137E9"/>
    <w:rPr>
      <w:rFonts w:ascii="Times New Roman" w:eastAsia="Times New Roman" w:hAnsi="Times New Roman"/>
      <w:b/>
      <w:bCs/>
      <w:sz w:val="28"/>
      <w:szCs w:val="28"/>
      <w:lang w:val="x-none" w:eastAsia="en-US"/>
    </w:rPr>
  </w:style>
  <w:style w:type="character" w:customStyle="1" w:styleId="berschrift5Zchn">
    <w:name w:val="Überschrift 5 Zchn"/>
    <w:link w:val="berschrift5"/>
    <w:rsid w:val="003137E9"/>
    <w:rPr>
      <w:rFonts w:ascii="Times New Roman" w:eastAsia="Times New Roman" w:hAnsi="Times New Roman"/>
      <w:b/>
      <w:bCs/>
      <w:i/>
      <w:iCs/>
      <w:sz w:val="26"/>
      <w:szCs w:val="26"/>
      <w:lang w:val="x-none" w:eastAsia="en-US"/>
    </w:rPr>
  </w:style>
  <w:style w:type="character" w:customStyle="1" w:styleId="berschrift6Zchn">
    <w:name w:val="Überschrift 6 Zchn"/>
    <w:link w:val="berschrift6"/>
    <w:uiPriority w:val="9"/>
    <w:rsid w:val="003137E9"/>
    <w:rPr>
      <w:rFonts w:ascii="Times New Roman" w:eastAsia="Times New Roman" w:hAnsi="Times New Roman"/>
      <w:b/>
      <w:bCs/>
      <w:sz w:val="24"/>
      <w:szCs w:val="24"/>
      <w:lang w:val="x-none" w:eastAsia="en-US"/>
    </w:rPr>
  </w:style>
  <w:style w:type="character" w:customStyle="1" w:styleId="berschrift7Zchn">
    <w:name w:val="Überschrift 7 Zchn"/>
    <w:link w:val="berschrift7"/>
    <w:uiPriority w:val="9"/>
    <w:rsid w:val="003137E9"/>
    <w:rPr>
      <w:rFonts w:ascii="Times New Roman" w:eastAsia="Times New Roman" w:hAnsi="Times New Roman"/>
      <w:sz w:val="24"/>
      <w:szCs w:val="24"/>
      <w:lang w:val="x-none" w:eastAsia="en-US"/>
    </w:rPr>
  </w:style>
  <w:style w:type="character" w:customStyle="1" w:styleId="Funotenzeichen1">
    <w:name w:val="Fußnotenzeichen1"/>
    <w:rsid w:val="003137E9"/>
  </w:style>
  <w:style w:type="character" w:styleId="Funotenzeichen">
    <w:name w:val="footnote reference"/>
    <w:rsid w:val="003137E9"/>
    <w:rPr>
      <w:vertAlign w:val="superscript"/>
    </w:rPr>
  </w:style>
  <w:style w:type="paragraph" w:styleId="Funotentext">
    <w:name w:val="footnote text"/>
    <w:basedOn w:val="Standard"/>
    <w:link w:val="FunotentextZchn"/>
    <w:uiPriority w:val="99"/>
    <w:semiHidden/>
    <w:unhideWhenUsed/>
    <w:rsid w:val="0064509F"/>
    <w:rPr>
      <w:sz w:val="20"/>
      <w:szCs w:val="20"/>
      <w:lang w:val="x-none"/>
    </w:rPr>
  </w:style>
  <w:style w:type="character" w:customStyle="1" w:styleId="FunotentextZchn">
    <w:name w:val="Fußnotentext Zchn"/>
    <w:link w:val="Funotentext"/>
    <w:uiPriority w:val="99"/>
    <w:semiHidden/>
    <w:rsid w:val="003137E9"/>
    <w:rPr>
      <w:rFonts w:ascii="Times New Roman" w:hAnsi="Times New Roman"/>
      <w:lang w:val="x-none"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1">
    <w:name w:val="Основной шрифт абзаца1"/>
    <w:rsid w:val="003137E9"/>
  </w:style>
  <w:style w:type="paragraph" w:customStyle="1" w:styleId="a0">
    <w:name w:val="Заголовок"/>
    <w:basedOn w:val="Standard"/>
    <w:next w:val="Textkrper"/>
    <w:rsid w:val="003137E9"/>
    <w:pPr>
      <w:keepNext/>
      <w:suppressAutoHyphens/>
      <w:spacing w:before="240" w:after="120"/>
    </w:pPr>
    <w:rPr>
      <w:rFonts w:ascii="Arial" w:eastAsia="Lucida Sans Unicode" w:hAnsi="Arial" w:cs="Mangal"/>
      <w:sz w:val="28"/>
      <w:szCs w:val="28"/>
      <w:lang w:eastAsia="ar-SA"/>
    </w:rPr>
  </w:style>
  <w:style w:type="paragraph" w:styleId="Textkrper">
    <w:name w:val="Body Text"/>
    <w:basedOn w:val="Standard"/>
    <w:link w:val="TextkrperZchn"/>
    <w:rsid w:val="0064509F"/>
    <w:pPr>
      <w:suppressAutoHyphens/>
      <w:spacing w:after="120"/>
    </w:pPr>
    <w:rPr>
      <w:lang w:val="x-none" w:eastAsia="ar-SA"/>
    </w:rPr>
  </w:style>
  <w:style w:type="character" w:customStyle="1" w:styleId="TextkrperZchn">
    <w:name w:val="Textkörper Zchn"/>
    <w:link w:val="Textkrper"/>
    <w:rsid w:val="003137E9"/>
    <w:rPr>
      <w:rFonts w:ascii="Times New Roman" w:hAnsi="Times New Roman"/>
      <w:sz w:val="24"/>
      <w:szCs w:val="22"/>
      <w:lang w:val="x-none" w:eastAsia="ar-SA"/>
    </w:rPr>
  </w:style>
  <w:style w:type="paragraph" w:styleId="Liste">
    <w:name w:val="List"/>
    <w:basedOn w:val="Textkrper"/>
    <w:uiPriority w:val="99"/>
    <w:rsid w:val="0064509F"/>
    <w:rPr>
      <w:rFonts w:cs="Mangal"/>
    </w:rPr>
  </w:style>
  <w:style w:type="paragraph" w:customStyle="1" w:styleId="12">
    <w:name w:val="Название1"/>
    <w:basedOn w:val="Standard"/>
    <w:rsid w:val="003137E9"/>
    <w:pPr>
      <w:suppressLineNumbers/>
      <w:suppressAutoHyphens/>
      <w:spacing w:before="120" w:after="120"/>
    </w:pPr>
    <w:rPr>
      <w:rFonts w:cs="Mangal"/>
      <w:i/>
      <w:iCs/>
      <w:szCs w:val="24"/>
      <w:lang w:eastAsia="ar-SA"/>
    </w:rPr>
  </w:style>
  <w:style w:type="paragraph" w:customStyle="1" w:styleId="13">
    <w:name w:val="Указатель1"/>
    <w:basedOn w:val="Standard"/>
    <w:rsid w:val="003137E9"/>
    <w:pPr>
      <w:suppressLineNumbers/>
      <w:suppressAutoHyphens/>
    </w:pPr>
    <w:rPr>
      <w:rFonts w:cs="Mangal"/>
      <w:lang w:eastAsia="ar-SA"/>
    </w:rPr>
  </w:style>
  <w:style w:type="character" w:customStyle="1" w:styleId="a1">
    <w:name w:val="ишод подзаголовок Знак"/>
    <w:link w:val="a2"/>
    <w:locked/>
    <w:rsid w:val="003137E9"/>
    <w:rPr>
      <w:rFonts w:ascii="Times New Roman" w:hAnsi="Times New Roman"/>
      <w:b/>
      <w:i/>
      <w:sz w:val="28"/>
      <w:szCs w:val="28"/>
      <w:lang w:val="x-none" w:eastAsia="en-US"/>
    </w:rPr>
  </w:style>
  <w:style w:type="paragraph" w:customStyle="1" w:styleId="a2">
    <w:name w:val="ишод подзаголовок"/>
    <w:basedOn w:val="Textkrper-Zeileneinzug"/>
    <w:link w:val="a1"/>
    <w:rsid w:val="0064509F"/>
    <w:pPr>
      <w:spacing w:after="0"/>
      <w:ind w:left="0"/>
      <w:jc w:val="center"/>
    </w:pPr>
    <w:rPr>
      <w:b/>
      <w:i/>
      <w:sz w:val="28"/>
      <w:szCs w:val="28"/>
    </w:rPr>
  </w:style>
  <w:style w:type="paragraph" w:styleId="Textkrper-Zeileneinzug">
    <w:name w:val="Body Text Indent"/>
    <w:basedOn w:val="Standard"/>
    <w:link w:val="Textkrper-ZeileneinzugZchn"/>
    <w:uiPriority w:val="99"/>
    <w:unhideWhenUsed/>
    <w:rsid w:val="0064509F"/>
    <w:pPr>
      <w:spacing w:after="120"/>
      <w:ind w:left="283"/>
    </w:pPr>
    <w:rPr>
      <w:lang w:val="x-none"/>
    </w:rPr>
  </w:style>
  <w:style w:type="character" w:customStyle="1" w:styleId="Textkrper-ZeileneinzugZchn">
    <w:name w:val="Textkörper-Zeileneinzug Zchn"/>
    <w:link w:val="Textkrper-Zeileneinzug"/>
    <w:uiPriority w:val="99"/>
    <w:rsid w:val="003137E9"/>
    <w:rPr>
      <w:rFonts w:ascii="Times New Roman" w:hAnsi="Times New Roman"/>
      <w:sz w:val="24"/>
      <w:szCs w:val="22"/>
      <w:lang w:val="x-none" w:eastAsia="en-US"/>
    </w:rPr>
  </w:style>
  <w:style w:type="paragraph" w:customStyle="1" w:styleId="Standard1">
    <w:name w:val="Standard1"/>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ufzhlungszeichen">
    <w:name w:val="List Bullet"/>
    <w:basedOn w:val="Standard"/>
    <w:rsid w:val="003137E9"/>
    <w:pPr>
      <w:numPr>
        <w:numId w:val="11"/>
      </w:numPr>
    </w:pPr>
    <w:rPr>
      <w:rFonts w:eastAsia="Times New Roman"/>
      <w:szCs w:val="24"/>
      <w:lang w:eastAsia="ru-RU"/>
    </w:rPr>
  </w:style>
  <w:style w:type="table" w:styleId="Tabellenraster">
    <w:name w:val="Table Grid"/>
    <w:basedOn w:val="NormaleTabelle"/>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Standard"/>
    <w:rsid w:val="00E87E4E"/>
    <w:pPr>
      <w:suppressAutoHyphens/>
      <w:ind w:left="720"/>
    </w:pPr>
    <w:rPr>
      <w:rFonts w:eastAsia="SimSun" w:cs="Calibri"/>
      <w:kern w:val="1"/>
      <w:lang w:eastAsia="ar-SA"/>
    </w:rPr>
  </w:style>
  <w:style w:type="numbering" w:customStyle="1" w:styleId="15">
    <w:name w:val="Нет списка1"/>
    <w:next w:val="KeineListe"/>
    <w:uiPriority w:val="99"/>
    <w:semiHidden/>
    <w:unhideWhenUsed/>
    <w:rsid w:val="00D71F0F"/>
  </w:style>
  <w:style w:type="paragraph" w:customStyle="1" w:styleId="a3">
    <w:name w:val="текст Синтез"/>
    <w:basedOn w:val="Standard"/>
    <w:link w:val="a4"/>
    <w:qFormat/>
    <w:rsid w:val="00D71F0F"/>
    <w:rPr>
      <w:szCs w:val="24"/>
      <w:lang w:val="x-none"/>
    </w:rPr>
  </w:style>
  <w:style w:type="character" w:customStyle="1" w:styleId="a4">
    <w:name w:val="текст Синтез Знак"/>
    <w:link w:val="a3"/>
    <w:rsid w:val="00D71F0F"/>
    <w:rPr>
      <w:rFonts w:ascii="Times New Roman" w:hAnsi="Times New Roman"/>
      <w:sz w:val="24"/>
      <w:szCs w:val="24"/>
      <w:lang w:eastAsia="en-US"/>
    </w:rPr>
  </w:style>
  <w:style w:type="paragraph" w:customStyle="1" w:styleId="a5">
    <w:name w:val="Базовый"/>
    <w:rsid w:val="003A68BB"/>
    <w:pPr>
      <w:tabs>
        <w:tab w:val="left" w:pos="708"/>
      </w:tabs>
      <w:suppressAutoHyphens/>
      <w:spacing w:after="200" w:line="276" w:lineRule="auto"/>
    </w:pPr>
    <w:rPr>
      <w:rFonts w:ascii="Times New Roman" w:eastAsia="WenQuanYi Micro Hei" w:hAnsi="Times New Roman"/>
      <w:color w:val="00000A"/>
      <w:sz w:val="24"/>
      <w:szCs w:val="22"/>
      <w:lang w:eastAsia="en-US"/>
    </w:rPr>
  </w:style>
  <w:style w:type="numbering" w:customStyle="1" w:styleId="KeineListe1">
    <w:name w:val="Keine Liste1"/>
    <w:next w:val="KeineListe"/>
    <w:uiPriority w:val="99"/>
    <w:semiHidden/>
    <w:unhideWhenUsed/>
    <w:rsid w:val="004E345B"/>
  </w:style>
  <w:style w:type="character" w:styleId="Platzhaltertext">
    <w:name w:val="Placeholder Text"/>
    <w:basedOn w:val="Absatz-Standardschriftart"/>
    <w:uiPriority w:val="99"/>
    <w:semiHidden/>
    <w:rsid w:val="000D7E46"/>
    <w:rPr>
      <w:color w:val="808080"/>
    </w:rPr>
  </w:style>
  <w:style w:type="paragraph" w:styleId="Beschriftung">
    <w:name w:val="caption"/>
    <w:basedOn w:val="Standard"/>
    <w:next w:val="Standard"/>
    <w:unhideWhenUsed/>
    <w:qFormat/>
    <w:rsid w:val="0064509F"/>
    <w:pPr>
      <w:spacing w:after="200"/>
    </w:pPr>
    <w:rPr>
      <w:b/>
      <w:bCs/>
      <w:color w:val="4F81BD" w:themeColor="accent1"/>
      <w:sz w:val="18"/>
      <w:szCs w:val="18"/>
    </w:rPr>
  </w:style>
  <w:style w:type="numbering" w:customStyle="1" w:styleId="KeineListe2">
    <w:name w:val="Keine Liste2"/>
    <w:next w:val="KeineListe"/>
    <w:uiPriority w:val="99"/>
    <w:semiHidden/>
    <w:unhideWhenUsed/>
    <w:rsid w:val="00DD6B0C"/>
  </w:style>
  <w:style w:type="paragraph" w:customStyle="1" w:styleId="KeinLeerraum1">
    <w:name w:val="Kein Leerraum1"/>
    <w:basedOn w:val="Standard"/>
    <w:rsid w:val="00DD6B0C"/>
  </w:style>
  <w:style w:type="paragraph" w:customStyle="1" w:styleId="4">
    <w:name w:val="заг4"/>
    <w:rsid w:val="00DD6B0C"/>
    <w:pPr>
      <w:spacing w:before="240" w:after="120"/>
      <w:ind w:firstLine="0"/>
      <w:jc w:val="left"/>
    </w:pPr>
    <w:rPr>
      <w:rFonts w:ascii="Times New Roman" w:hAnsi="Times New Roman"/>
      <w:b/>
      <w:sz w:val="26"/>
      <w:szCs w:val="24"/>
      <w:lang w:eastAsia="en-US"/>
    </w:rPr>
  </w:style>
  <w:style w:type="paragraph" w:customStyle="1" w:styleId="Listenabsatz1">
    <w:name w:val="Listenabsatz1"/>
    <w:basedOn w:val="Standard"/>
    <w:rsid w:val="00DD6B0C"/>
    <w:pPr>
      <w:spacing w:after="160" w:line="259" w:lineRule="auto"/>
      <w:ind w:left="720" w:firstLine="0"/>
      <w:contextualSpacing/>
      <w:jc w:val="left"/>
    </w:pPr>
    <w:rPr>
      <w:rFonts w:eastAsia="Times New Roman"/>
    </w:rPr>
  </w:style>
  <w:style w:type="paragraph" w:customStyle="1" w:styleId="NoSpacing1">
    <w:name w:val="No Spacing1"/>
    <w:rsid w:val="00DD6B0C"/>
    <w:pPr>
      <w:ind w:firstLine="0"/>
      <w:jc w:val="left"/>
    </w:pPr>
    <w:rPr>
      <w:sz w:val="22"/>
      <w:szCs w:val="22"/>
      <w:lang w:eastAsia="en-US"/>
    </w:rPr>
  </w:style>
  <w:style w:type="character" w:styleId="Hervorhebung">
    <w:name w:val="Emphasis"/>
    <w:qFormat/>
    <w:rsid w:val="00DD6B0C"/>
    <w:rPr>
      <w:rFonts w:cs="Times New Roman"/>
      <w:i/>
    </w:rPr>
  </w:style>
  <w:style w:type="paragraph" w:customStyle="1" w:styleId="16">
    <w:name w:val="Текст1"/>
    <w:basedOn w:val="Standard"/>
    <w:rsid w:val="00DD6B0C"/>
    <w:pPr>
      <w:ind w:firstLine="0"/>
      <w:jc w:val="left"/>
    </w:pPr>
    <w:rPr>
      <w:rFonts w:ascii="Courier New" w:eastAsia="Times New Roman" w:hAnsi="Courier New"/>
      <w:sz w:val="20"/>
      <w:szCs w:val="20"/>
      <w:lang w:eastAsia="ar-SA"/>
    </w:rPr>
  </w:style>
  <w:style w:type="paragraph" w:customStyle="1" w:styleId="2">
    <w:name w:val="Стиль2"/>
    <w:basedOn w:val="berschrift1"/>
    <w:rsid w:val="00DD6B0C"/>
    <w:pPr>
      <w:keepLines w:val="0"/>
    </w:pPr>
    <w:rPr>
      <w:rFonts w:eastAsia="Calibri" w:cs="Arial"/>
      <w:kern w:val="32"/>
      <w:szCs w:val="32"/>
    </w:rPr>
  </w:style>
  <w:style w:type="paragraph" w:customStyle="1" w:styleId="3">
    <w:name w:val="Стиль3"/>
    <w:basedOn w:val="berschrift1"/>
    <w:rsid w:val="00DD6B0C"/>
    <w:pPr>
      <w:keepLines w:val="0"/>
    </w:pPr>
    <w:rPr>
      <w:rFonts w:eastAsia="Calibri"/>
      <w:kern w:val="32"/>
    </w:rPr>
  </w:style>
  <w:style w:type="paragraph" w:styleId="Kommentartext">
    <w:name w:val="annotation text"/>
    <w:basedOn w:val="Standard"/>
    <w:link w:val="KommentartextZchn"/>
    <w:semiHidden/>
    <w:unhideWhenUsed/>
    <w:rsid w:val="00DD6B0C"/>
    <w:pPr>
      <w:ind w:firstLine="0"/>
      <w:jc w:val="left"/>
    </w:pPr>
    <w:rPr>
      <w:sz w:val="20"/>
      <w:szCs w:val="20"/>
      <w:lang w:eastAsia="ru-RU"/>
    </w:rPr>
  </w:style>
  <w:style w:type="character" w:customStyle="1" w:styleId="KommentartextZchn">
    <w:name w:val="Kommentartext Zchn"/>
    <w:basedOn w:val="Absatz-Standardschriftart"/>
    <w:link w:val="Kommentartext"/>
    <w:semiHidden/>
    <w:rsid w:val="00DD6B0C"/>
  </w:style>
  <w:style w:type="paragraph" w:styleId="Verzeichnis4">
    <w:name w:val="toc 4"/>
    <w:basedOn w:val="Standard"/>
    <w:next w:val="Standard"/>
    <w:autoRedefine/>
    <w:rsid w:val="00DD6B0C"/>
    <w:pPr>
      <w:ind w:left="720" w:firstLine="0"/>
      <w:jc w:val="left"/>
    </w:pPr>
    <w:rPr>
      <w:rFonts w:eastAsia="Times New Roman"/>
      <w:szCs w:val="24"/>
      <w:lang w:eastAsia="ru-RU"/>
    </w:rPr>
  </w:style>
  <w:style w:type="paragraph" w:styleId="Verzeichnis5">
    <w:name w:val="toc 5"/>
    <w:basedOn w:val="Standard"/>
    <w:next w:val="Standard"/>
    <w:autoRedefine/>
    <w:rsid w:val="00DD6B0C"/>
    <w:pPr>
      <w:ind w:left="960" w:firstLine="0"/>
      <w:jc w:val="left"/>
    </w:pPr>
    <w:rPr>
      <w:rFonts w:eastAsia="Times New Roman"/>
      <w:szCs w:val="24"/>
      <w:lang w:eastAsia="ru-RU"/>
    </w:rPr>
  </w:style>
  <w:style w:type="paragraph" w:styleId="Verzeichnis6">
    <w:name w:val="toc 6"/>
    <w:basedOn w:val="Standard"/>
    <w:next w:val="Standard"/>
    <w:autoRedefine/>
    <w:semiHidden/>
    <w:rsid w:val="00DD6B0C"/>
    <w:pPr>
      <w:ind w:left="1200" w:firstLine="0"/>
      <w:jc w:val="left"/>
    </w:pPr>
    <w:rPr>
      <w:rFonts w:eastAsia="Times New Roman"/>
      <w:szCs w:val="24"/>
      <w:lang w:eastAsia="ru-RU"/>
    </w:rPr>
  </w:style>
  <w:style w:type="paragraph" w:styleId="Verzeichnis7">
    <w:name w:val="toc 7"/>
    <w:basedOn w:val="Standard"/>
    <w:next w:val="Standard"/>
    <w:autoRedefine/>
    <w:semiHidden/>
    <w:rsid w:val="00DD6B0C"/>
    <w:pPr>
      <w:ind w:left="1440" w:firstLine="0"/>
      <w:jc w:val="left"/>
    </w:pPr>
    <w:rPr>
      <w:rFonts w:eastAsia="Times New Roman"/>
      <w:szCs w:val="24"/>
      <w:lang w:eastAsia="ru-RU"/>
    </w:rPr>
  </w:style>
  <w:style w:type="paragraph" w:styleId="Verzeichnis8">
    <w:name w:val="toc 8"/>
    <w:basedOn w:val="Standard"/>
    <w:next w:val="Standard"/>
    <w:autoRedefine/>
    <w:semiHidden/>
    <w:rsid w:val="00DD6B0C"/>
    <w:pPr>
      <w:ind w:left="1680" w:firstLine="0"/>
      <w:jc w:val="left"/>
    </w:pPr>
    <w:rPr>
      <w:rFonts w:eastAsia="Times New Roman"/>
      <w:szCs w:val="24"/>
      <w:lang w:eastAsia="ru-RU"/>
    </w:rPr>
  </w:style>
  <w:style w:type="paragraph" w:styleId="Verzeichnis9">
    <w:name w:val="toc 9"/>
    <w:basedOn w:val="Standard"/>
    <w:next w:val="Standard"/>
    <w:autoRedefine/>
    <w:semiHidden/>
    <w:rsid w:val="00DD6B0C"/>
    <w:pPr>
      <w:ind w:left="1920" w:firstLine="0"/>
      <w:jc w:val="left"/>
    </w:pPr>
    <w:rPr>
      <w:rFonts w:eastAsia="Times New Roman"/>
      <w:szCs w:val="24"/>
      <w:lang w:eastAsia="ru-RU"/>
    </w:rPr>
  </w:style>
  <w:style w:type="character" w:customStyle="1" w:styleId="WW8Num1z2">
    <w:name w:val="WW8Num1z2"/>
    <w:rsid w:val="00DD6B0C"/>
    <w:rPr>
      <w:rFonts w:ascii="Wingdings" w:hAnsi="Wingdings"/>
    </w:rPr>
  </w:style>
  <w:style w:type="character" w:customStyle="1" w:styleId="30">
    <w:name w:val="Знак Знак3"/>
    <w:rsid w:val="00DD6B0C"/>
    <w:rPr>
      <w:rFonts w:ascii="Arial" w:hAnsi="Arial"/>
      <w:b/>
      <w:sz w:val="32"/>
      <w:lang w:val="ru-RU" w:eastAsia="x-none"/>
    </w:rPr>
  </w:style>
  <w:style w:type="character" w:customStyle="1" w:styleId="HeaderChar">
    <w:name w:val="Header Char"/>
    <w:rsid w:val="00DD6B0C"/>
    <w:rPr>
      <w:rFonts w:cs="Times New Roman"/>
    </w:rPr>
  </w:style>
  <w:style w:type="character" w:customStyle="1" w:styleId="FooterChar">
    <w:name w:val="Footer Char"/>
    <w:rsid w:val="00DD6B0C"/>
    <w:rPr>
      <w:rFonts w:cs="Times New Roman"/>
    </w:rPr>
  </w:style>
  <w:style w:type="character" w:customStyle="1" w:styleId="StrongEmphasis">
    <w:name w:val="Strong Emphasis"/>
    <w:rsid w:val="00DD6B0C"/>
    <w:rPr>
      <w:rFonts w:cs="Times New Roman"/>
      <w:b/>
      <w:bCs/>
    </w:rPr>
  </w:style>
  <w:style w:type="character" w:customStyle="1" w:styleId="a6">
    <w:name w:val="Знак Знак"/>
    <w:rsid w:val="00DD6B0C"/>
    <w:rPr>
      <w:rFonts w:ascii="Segoe UI" w:hAnsi="Segoe UI"/>
      <w:sz w:val="18"/>
      <w:lang w:val="ru-RU" w:eastAsia="x-none"/>
    </w:rPr>
  </w:style>
  <w:style w:type="character" w:customStyle="1" w:styleId="17">
    <w:name w:val="Знак Знак1"/>
    <w:rsid w:val="00DD6B0C"/>
    <w:rPr>
      <w:lang w:val="ru-RU" w:eastAsia="x-none"/>
    </w:rPr>
  </w:style>
  <w:style w:type="character" w:customStyle="1" w:styleId="InternetLink">
    <w:name w:val="Internet Link"/>
    <w:rsid w:val="00DD6B0C"/>
    <w:rPr>
      <w:rFonts w:cs="Times New Roman"/>
      <w:color w:val="0000FF"/>
      <w:u w:val="single"/>
    </w:rPr>
  </w:style>
  <w:style w:type="paragraph" w:customStyle="1" w:styleId="Heading">
    <w:name w:val="Heading"/>
    <w:basedOn w:val="Standard"/>
    <w:next w:val="TextBody"/>
    <w:rsid w:val="00DD6B0C"/>
    <w:pPr>
      <w:keepNext/>
      <w:suppressAutoHyphens/>
      <w:spacing w:before="240" w:after="120" w:line="256" w:lineRule="auto"/>
      <w:ind w:firstLine="0"/>
      <w:jc w:val="left"/>
    </w:pPr>
    <w:rPr>
      <w:rFonts w:ascii="Liberation Sans" w:eastAsia="Times New Roman" w:hAnsi="Liberation Sans" w:cs="DejaVu Sans"/>
      <w:sz w:val="28"/>
      <w:szCs w:val="28"/>
      <w:lang w:eastAsia="zh-CN"/>
    </w:rPr>
  </w:style>
  <w:style w:type="paragraph" w:customStyle="1" w:styleId="TextBody">
    <w:name w:val="Text Body"/>
    <w:basedOn w:val="Standard"/>
    <w:rsid w:val="00DD6B0C"/>
    <w:pPr>
      <w:suppressAutoHyphens/>
      <w:spacing w:after="140" w:line="288" w:lineRule="auto"/>
      <w:ind w:firstLine="0"/>
      <w:jc w:val="left"/>
    </w:pPr>
    <w:rPr>
      <w:rFonts w:eastAsia="DejaVu Sans"/>
      <w:lang w:eastAsia="zh-CN"/>
    </w:rPr>
  </w:style>
  <w:style w:type="paragraph" w:customStyle="1" w:styleId="Index">
    <w:name w:val="Index"/>
    <w:basedOn w:val="Standard"/>
    <w:rsid w:val="00DD6B0C"/>
    <w:pPr>
      <w:suppressLineNumbers/>
      <w:suppressAutoHyphens/>
      <w:spacing w:after="160" w:line="256" w:lineRule="auto"/>
      <w:ind w:firstLine="0"/>
      <w:jc w:val="left"/>
    </w:pPr>
    <w:rPr>
      <w:rFonts w:eastAsia="DejaVu Sans"/>
      <w:lang w:eastAsia="zh-CN"/>
    </w:rPr>
  </w:style>
  <w:style w:type="paragraph" w:customStyle="1" w:styleId="Contents1">
    <w:name w:val="Contents 1"/>
    <w:basedOn w:val="Standard"/>
    <w:next w:val="Standard"/>
    <w:rsid w:val="00DD6B0C"/>
    <w:pPr>
      <w:tabs>
        <w:tab w:val="right" w:leader="dot" w:pos="9627"/>
      </w:tabs>
      <w:suppressAutoHyphens/>
      <w:ind w:firstLine="540"/>
      <w:jc w:val="left"/>
    </w:pPr>
    <w:rPr>
      <w:rFonts w:eastAsia="DejaVu Sans"/>
      <w:szCs w:val="24"/>
      <w:lang w:val="en-US"/>
    </w:rPr>
  </w:style>
  <w:style w:type="paragraph" w:customStyle="1" w:styleId="Contents2">
    <w:name w:val="Contents 2"/>
    <w:basedOn w:val="Standard"/>
    <w:next w:val="Standard"/>
    <w:rsid w:val="00DD6B0C"/>
    <w:pPr>
      <w:suppressAutoHyphens/>
      <w:ind w:left="240" w:firstLine="0"/>
      <w:jc w:val="left"/>
    </w:pPr>
    <w:rPr>
      <w:rFonts w:eastAsia="DejaVu Sans"/>
      <w:szCs w:val="24"/>
      <w:lang w:eastAsia="zh-CN"/>
    </w:rPr>
  </w:style>
  <w:style w:type="paragraph" w:customStyle="1" w:styleId="Contents3">
    <w:name w:val="Contents 3"/>
    <w:basedOn w:val="Standard"/>
    <w:next w:val="Standard"/>
    <w:rsid w:val="00DD6B0C"/>
    <w:pPr>
      <w:suppressAutoHyphens/>
      <w:ind w:left="480" w:firstLine="0"/>
      <w:jc w:val="left"/>
    </w:pPr>
    <w:rPr>
      <w:rFonts w:eastAsia="DejaVu Sans"/>
      <w:szCs w:val="24"/>
      <w:lang w:eastAsia="zh-CN"/>
    </w:rPr>
  </w:style>
  <w:style w:type="paragraph" w:customStyle="1" w:styleId="Contents4">
    <w:name w:val="Contents 4"/>
    <w:basedOn w:val="Standard"/>
    <w:next w:val="Standard"/>
    <w:rsid w:val="00DD6B0C"/>
    <w:pPr>
      <w:suppressAutoHyphens/>
      <w:ind w:left="720" w:firstLine="0"/>
      <w:jc w:val="left"/>
    </w:pPr>
    <w:rPr>
      <w:rFonts w:eastAsia="DejaVu Sans"/>
      <w:szCs w:val="24"/>
      <w:lang w:eastAsia="zh-CN"/>
    </w:rPr>
  </w:style>
  <w:style w:type="paragraph" w:customStyle="1" w:styleId="Contents5">
    <w:name w:val="Contents 5"/>
    <w:basedOn w:val="Standard"/>
    <w:next w:val="Standard"/>
    <w:rsid w:val="00DD6B0C"/>
    <w:pPr>
      <w:suppressAutoHyphens/>
      <w:ind w:left="960" w:firstLine="0"/>
      <w:jc w:val="left"/>
    </w:pPr>
    <w:rPr>
      <w:rFonts w:eastAsia="DejaVu Sans"/>
      <w:szCs w:val="24"/>
      <w:lang w:eastAsia="zh-CN"/>
    </w:rPr>
  </w:style>
  <w:style w:type="paragraph" w:customStyle="1" w:styleId="Contents6">
    <w:name w:val="Contents 6"/>
    <w:basedOn w:val="Standard"/>
    <w:next w:val="Standard"/>
    <w:rsid w:val="00DD6B0C"/>
    <w:pPr>
      <w:suppressAutoHyphens/>
      <w:ind w:left="1200" w:firstLine="0"/>
      <w:jc w:val="left"/>
    </w:pPr>
    <w:rPr>
      <w:rFonts w:eastAsia="DejaVu Sans"/>
      <w:szCs w:val="24"/>
      <w:lang w:eastAsia="zh-CN"/>
    </w:rPr>
  </w:style>
  <w:style w:type="paragraph" w:customStyle="1" w:styleId="Contents7">
    <w:name w:val="Contents 7"/>
    <w:basedOn w:val="Standard"/>
    <w:next w:val="Standard"/>
    <w:rsid w:val="00DD6B0C"/>
    <w:pPr>
      <w:suppressAutoHyphens/>
      <w:ind w:left="1440" w:firstLine="0"/>
      <w:jc w:val="left"/>
    </w:pPr>
    <w:rPr>
      <w:rFonts w:eastAsia="DejaVu Sans"/>
      <w:szCs w:val="24"/>
      <w:lang w:eastAsia="zh-CN"/>
    </w:rPr>
  </w:style>
  <w:style w:type="paragraph" w:customStyle="1" w:styleId="Contents8">
    <w:name w:val="Contents 8"/>
    <w:basedOn w:val="Standard"/>
    <w:next w:val="Standard"/>
    <w:rsid w:val="00DD6B0C"/>
    <w:pPr>
      <w:suppressAutoHyphens/>
      <w:ind w:left="1680" w:firstLine="0"/>
      <w:jc w:val="left"/>
    </w:pPr>
    <w:rPr>
      <w:rFonts w:eastAsia="DejaVu Sans"/>
      <w:szCs w:val="24"/>
      <w:lang w:eastAsia="zh-CN"/>
    </w:rPr>
  </w:style>
  <w:style w:type="paragraph" w:customStyle="1" w:styleId="Contents9">
    <w:name w:val="Contents 9"/>
    <w:basedOn w:val="Standard"/>
    <w:next w:val="Standard"/>
    <w:rsid w:val="00DD6B0C"/>
    <w:pPr>
      <w:suppressAutoHyphens/>
      <w:ind w:left="1920" w:firstLine="0"/>
      <w:jc w:val="left"/>
    </w:pPr>
    <w:rPr>
      <w:rFonts w:eastAsia="DejaVu Sans"/>
      <w:szCs w:val="24"/>
      <w:lang w:eastAsia="zh-CN"/>
    </w:rPr>
  </w:style>
  <w:style w:type="character" w:customStyle="1" w:styleId="Heading1Char">
    <w:name w:val="Heading 1 Char"/>
    <w:locked/>
    <w:rsid w:val="00DD6B0C"/>
    <w:rPr>
      <w:rFonts w:ascii="Arial" w:hAnsi="Arial"/>
      <w:b/>
      <w:kern w:val="32"/>
      <w:sz w:val="32"/>
      <w:lang w:val="ru-RU" w:eastAsia="ru-RU"/>
    </w:rPr>
  </w:style>
  <w:style w:type="paragraph" w:customStyle="1" w:styleId="18">
    <w:name w:val="Без интервала1"/>
    <w:basedOn w:val="Standard"/>
    <w:rsid w:val="00DD6B0C"/>
    <w:rPr>
      <w:rFonts w:eastAsia="Times New Roman"/>
    </w:rPr>
  </w:style>
  <w:style w:type="character" w:customStyle="1" w:styleId="BalloonTextChar">
    <w:name w:val="Balloon Text Char"/>
    <w:locked/>
    <w:rsid w:val="00DD6B0C"/>
    <w:rPr>
      <w:rFonts w:ascii="Segoe UI" w:hAnsi="Segoe UI"/>
      <w:sz w:val="18"/>
      <w:lang w:val="ru-RU" w:eastAsia="ru-RU"/>
    </w:rPr>
  </w:style>
  <w:style w:type="paragraph" w:customStyle="1" w:styleId="20">
    <w:name w:val="Без интервала2"/>
    <w:basedOn w:val="Standard"/>
    <w:rsid w:val="00DD6B0C"/>
    <w:rPr>
      <w:rFonts w:eastAsia="Times New Roman"/>
    </w:rPr>
  </w:style>
  <w:style w:type="paragraph" w:customStyle="1" w:styleId="21">
    <w:name w:val="Абзац списка2"/>
    <w:basedOn w:val="Standard"/>
    <w:rsid w:val="00DD6B0C"/>
    <w:pPr>
      <w:spacing w:after="160" w:line="259" w:lineRule="auto"/>
      <w:ind w:left="720" w:firstLine="0"/>
      <w:contextualSpacing/>
      <w:jc w:val="left"/>
    </w:pPr>
  </w:style>
  <w:style w:type="character" w:styleId="SchwacheHervorhebung">
    <w:name w:val="Subtle Emphasis"/>
    <w:uiPriority w:val="19"/>
    <w:qFormat/>
    <w:rsid w:val="00DD6B0C"/>
    <w:rPr>
      <w:i/>
      <w:iCs/>
      <w:color w:val="404040"/>
    </w:rPr>
  </w:style>
  <w:style w:type="paragraph" w:customStyle="1" w:styleId="WW-">
    <w:name w:val="WW-Базовый"/>
    <w:rsid w:val="005F3438"/>
    <w:pPr>
      <w:tabs>
        <w:tab w:val="left" w:pos="708"/>
      </w:tabs>
      <w:suppressAutoHyphens/>
      <w:spacing w:after="200" w:line="276" w:lineRule="auto"/>
      <w:ind w:firstLine="0"/>
      <w:jc w:val="left"/>
    </w:pPr>
    <w:rPr>
      <w:rFonts w:ascii="Times New Roman" w:eastAsia="WenQuanYi Micro Hei" w:hAnsi="Times New Roman"/>
      <w:color w:val="00000A"/>
      <w:sz w:val="24"/>
      <w:szCs w:val="22"/>
      <w:lang w:eastAsia="ar-SA"/>
    </w:rPr>
  </w:style>
  <w:style w:type="character" w:customStyle="1" w:styleId="normaltextrun">
    <w:name w:val="normaltextrun"/>
    <w:basedOn w:val="Absatz-Standardschriftart"/>
    <w:rsid w:val="005F3438"/>
  </w:style>
  <w:style w:type="paragraph" w:styleId="berarbeitung">
    <w:name w:val="Revision"/>
    <w:hidden/>
    <w:uiPriority w:val="99"/>
    <w:semiHidden/>
    <w:rsid w:val="0064509F"/>
    <w:pPr>
      <w:ind w:firstLine="0"/>
      <w:jc w:val="left"/>
    </w:pPr>
    <w:rPr>
      <w:rFonts w:asciiTheme="minorHAnsi" w:eastAsiaTheme="minorHAnsi" w:hAnsiTheme="minorHAnsi" w:cstheme="minorBidi"/>
      <w:sz w:val="22"/>
      <w:szCs w:val="22"/>
      <w:lang w:val="en-US" w:eastAsia="en-US"/>
    </w:rPr>
  </w:style>
  <w:style w:type="numbering" w:customStyle="1" w:styleId="KeineListe3">
    <w:name w:val="Keine Liste3"/>
    <w:next w:val="KeineListe"/>
    <w:uiPriority w:val="99"/>
    <w:semiHidden/>
    <w:unhideWhenUsed/>
    <w:rsid w:val="00AE37AE"/>
  </w:style>
  <w:style w:type="character" w:customStyle="1" w:styleId="art-postcontent">
    <w:name w:val="art-postcontent"/>
    <w:basedOn w:val="Absatz-Standardschriftart"/>
    <w:rsid w:val="00AE37AE"/>
  </w:style>
  <w:style w:type="character" w:customStyle="1" w:styleId="BesuchterHyperlink1">
    <w:name w:val="BesuchterHyperlink1"/>
    <w:basedOn w:val="Absatz-Standardschriftart"/>
    <w:uiPriority w:val="99"/>
    <w:semiHidden/>
    <w:unhideWhenUsed/>
    <w:rsid w:val="00AE37AE"/>
    <w:rPr>
      <w:color w:val="954F72"/>
      <w:u w:val="single"/>
    </w:rPr>
  </w:style>
  <w:style w:type="character" w:styleId="BesuchterHyperlink">
    <w:name w:val="FollowedHyperlink"/>
    <w:basedOn w:val="Absatz-Standardschriftart"/>
    <w:uiPriority w:val="99"/>
    <w:semiHidden/>
    <w:unhideWhenUsed/>
    <w:rsid w:val="0064509F"/>
    <w:rPr>
      <w:color w:val="800080" w:themeColor="followedHyperlink"/>
      <w:u w:val="single"/>
    </w:rPr>
  </w:style>
  <w:style w:type="paragraph" w:customStyle="1" w:styleId="paragraph">
    <w:name w:val="paragraph"/>
    <w:basedOn w:val="Standard"/>
    <w:rsid w:val="00CB6D84"/>
    <w:pPr>
      <w:spacing w:before="100" w:beforeAutospacing="1" w:after="100" w:afterAutospacing="1"/>
      <w:ind w:firstLine="0"/>
      <w:jc w:val="left"/>
    </w:pPr>
    <w:rPr>
      <w:rFonts w:eastAsia="Times New Roman"/>
      <w:szCs w:val="24"/>
      <w:lang w:eastAsia="ru-RU"/>
    </w:rPr>
  </w:style>
  <w:style w:type="paragraph" w:customStyle="1" w:styleId="19">
    <w:name w:val="Обычный1"/>
    <w:qFormat/>
    <w:rsid w:val="00CB6D84"/>
    <w:pPr>
      <w:tabs>
        <w:tab w:val="left" w:pos="708"/>
      </w:tabs>
      <w:suppressAutoHyphens/>
      <w:spacing w:after="200" w:line="276" w:lineRule="auto"/>
      <w:ind w:firstLine="0"/>
      <w:jc w:val="left"/>
    </w:pPr>
    <w:rPr>
      <w:rFonts w:ascii="Times New Roman" w:eastAsia="WenQuanYi Micro Hei" w:hAnsi="Times New Roman"/>
      <w:color w:val="00000A"/>
      <w:sz w:val="23"/>
      <w:szCs w:val="22"/>
      <w:lang w:eastAsia="en-US"/>
    </w:rPr>
  </w:style>
  <w:style w:type="numbering" w:customStyle="1" w:styleId="KeineListe4">
    <w:name w:val="Keine Liste4"/>
    <w:next w:val="KeineListe"/>
    <w:uiPriority w:val="99"/>
    <w:semiHidden/>
    <w:unhideWhenUsed/>
    <w:rsid w:val="00DD7C2A"/>
  </w:style>
  <w:style w:type="paragraph" w:styleId="Liste2">
    <w:name w:val="List 2"/>
    <w:basedOn w:val="Standard"/>
    <w:uiPriority w:val="99"/>
    <w:unhideWhenUsed/>
    <w:rsid w:val="00DD7C2A"/>
    <w:pPr>
      <w:spacing w:after="160" w:line="259" w:lineRule="auto"/>
      <w:ind w:left="566" w:hanging="283"/>
      <w:contextualSpacing/>
      <w:jc w:val="left"/>
    </w:pPr>
    <w:rPr>
      <w:lang w:val="en-US"/>
    </w:rPr>
  </w:style>
  <w:style w:type="paragraph" w:styleId="Textkrper-Erstzeileneinzug">
    <w:name w:val="Body Text First Indent"/>
    <w:basedOn w:val="Textkrper"/>
    <w:link w:val="Textkrper-ErstzeileneinzugZchn"/>
    <w:uiPriority w:val="99"/>
    <w:unhideWhenUsed/>
    <w:rsid w:val="0064509F"/>
    <w:pPr>
      <w:suppressAutoHyphens w:val="0"/>
      <w:spacing w:after="160" w:line="259" w:lineRule="auto"/>
      <w:ind w:firstLine="360"/>
      <w:jc w:val="left"/>
    </w:pPr>
    <w:rPr>
      <w:rFonts w:ascii="Calibri" w:hAnsi="Calibri"/>
      <w:lang w:val="en-US" w:eastAsia="en-US"/>
    </w:rPr>
  </w:style>
  <w:style w:type="character" w:customStyle="1" w:styleId="Textkrper-ErstzeileneinzugZchn">
    <w:name w:val="Textkörper-Erstzeileneinzug Zchn"/>
    <w:basedOn w:val="TextkrperZchn"/>
    <w:link w:val="Textkrper-Erstzeileneinzug"/>
    <w:uiPriority w:val="99"/>
    <w:rsid w:val="00DD7C2A"/>
    <w:rPr>
      <w:rFonts w:ascii="Times New Roman" w:hAnsi="Times New Roman"/>
      <w:sz w:val="24"/>
      <w:szCs w:val="22"/>
      <w:lang w:val="en-US" w:eastAsia="en-US"/>
    </w:rPr>
  </w:style>
  <w:style w:type="numbering" w:customStyle="1" w:styleId="KeineListe5">
    <w:name w:val="Keine Liste5"/>
    <w:next w:val="KeineListe"/>
    <w:semiHidden/>
    <w:unhideWhenUsed/>
    <w:rsid w:val="005D7AB9"/>
  </w:style>
  <w:style w:type="paragraph" w:customStyle="1" w:styleId="KeinLeerraum2">
    <w:name w:val="Kein Leerraum2"/>
    <w:link w:val="NoSpacingChar"/>
    <w:qFormat/>
    <w:rsid w:val="005D7AB9"/>
    <w:pPr>
      <w:ind w:firstLine="0"/>
      <w:jc w:val="left"/>
    </w:pPr>
    <w:rPr>
      <w:sz w:val="22"/>
    </w:rPr>
  </w:style>
  <w:style w:type="character" w:customStyle="1" w:styleId="NoSpacingChar">
    <w:name w:val="No Spacing Char"/>
    <w:link w:val="KeinLeerraum2"/>
    <w:locked/>
    <w:rsid w:val="005D7AB9"/>
    <w:rPr>
      <w:sz w:val="22"/>
    </w:rPr>
  </w:style>
  <w:style w:type="paragraph" w:customStyle="1" w:styleId="Heading11">
    <w:name w:val="Heading 11"/>
    <w:basedOn w:val="Standard"/>
    <w:autoRedefine/>
    <w:uiPriority w:val="9"/>
    <w:qFormat/>
    <w:rsid w:val="005D7AB9"/>
    <w:pPr>
      <w:keepNext/>
      <w:keepLines/>
      <w:spacing w:line="228" w:lineRule="auto"/>
      <w:ind w:left="357" w:firstLine="0"/>
      <w:jc w:val="right"/>
      <w:outlineLvl w:val="0"/>
    </w:pPr>
    <w:rPr>
      <w:rFonts w:eastAsia="Times New Roman"/>
      <w:b/>
      <w:bCs/>
      <w:color w:val="00000A"/>
      <w:szCs w:val="28"/>
      <w:lang w:eastAsia="ar-SA"/>
    </w:rPr>
  </w:style>
  <w:style w:type="paragraph" w:customStyle="1" w:styleId="Listenabsatz2">
    <w:name w:val="Listenabsatz2"/>
    <w:basedOn w:val="Standard"/>
    <w:uiPriority w:val="34"/>
    <w:qFormat/>
    <w:rsid w:val="005D7AB9"/>
    <w:pPr>
      <w:widowControl w:val="0"/>
      <w:suppressAutoHyphens/>
      <w:ind w:left="720" w:firstLine="0"/>
      <w:contextualSpacing/>
      <w:jc w:val="left"/>
    </w:pPr>
    <w:rPr>
      <w:rFonts w:eastAsia="Arial Unicode MS" w:cs="Mangal"/>
      <w:kern w:val="2"/>
      <w:szCs w:val="21"/>
      <w:lang w:eastAsia="hi-IN" w:bidi="hi-IN"/>
    </w:rPr>
  </w:style>
  <w:style w:type="numbering" w:customStyle="1" w:styleId="KeineListe6">
    <w:name w:val="Keine Liste6"/>
    <w:next w:val="KeineListe"/>
    <w:semiHidden/>
    <w:unhideWhenUsed/>
    <w:rsid w:val="00FD1389"/>
  </w:style>
  <w:style w:type="character" w:customStyle="1" w:styleId="normaltextrunscxw245401501">
    <w:name w:val="normaltextrun scxw245401501"/>
    <w:basedOn w:val="Absatz-Standardschriftart"/>
    <w:rsid w:val="00FD1389"/>
  </w:style>
  <w:style w:type="character" w:customStyle="1" w:styleId="spellingerrorscxw245401501">
    <w:name w:val="spellingerror scxw245401501"/>
    <w:basedOn w:val="Absatz-Standardschriftart"/>
    <w:rsid w:val="00FD1389"/>
  </w:style>
  <w:style w:type="character" w:customStyle="1" w:styleId="eopscxw245401501">
    <w:name w:val="eop scxw245401501"/>
    <w:basedOn w:val="Absatz-Standardschriftart"/>
    <w:rsid w:val="00FD1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45788045">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843519526">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9966112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253315896">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0482254">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1455187">
      <w:bodyDiv w:val="1"/>
      <w:marLeft w:val="0"/>
      <w:marRight w:val="0"/>
      <w:marTop w:val="0"/>
      <w:marBottom w:val="0"/>
      <w:divBdr>
        <w:top w:val="none" w:sz="0" w:space="0" w:color="auto"/>
        <w:left w:val="none" w:sz="0" w:space="0" w:color="auto"/>
        <w:bottom w:val="none" w:sz="0" w:space="0" w:color="auto"/>
        <w:right w:val="none" w:sz="0" w:space="0" w:color="auto"/>
      </w:divBdr>
    </w:div>
    <w:div w:id="2020816916">
      <w:bodyDiv w:val="1"/>
      <w:marLeft w:val="0"/>
      <w:marRight w:val="0"/>
      <w:marTop w:val="0"/>
      <w:marBottom w:val="0"/>
      <w:divBdr>
        <w:top w:val="none" w:sz="0" w:space="0" w:color="auto"/>
        <w:left w:val="none" w:sz="0" w:space="0" w:color="auto"/>
        <w:bottom w:val="none" w:sz="0" w:space="0" w:color="auto"/>
        <w:right w:val="none" w:sz="0" w:space="0" w:color="auto"/>
      </w:divBdr>
    </w:div>
    <w:div w:id="21315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C8D36-F606-4611-B0D5-717361F5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52361</Words>
  <Characters>298464</Characters>
  <Application>Microsoft Office Word</Application>
  <DocSecurity>0</DocSecurity>
  <Lines>2487</Lines>
  <Paragraphs>700</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350125</CharactersWithSpaces>
  <SharedDoc>false</SharedDoc>
  <HLinks>
    <vt:vector size="432" baseType="variant">
      <vt:variant>
        <vt:i4>5898360</vt:i4>
      </vt:variant>
      <vt:variant>
        <vt:i4>417</vt:i4>
      </vt:variant>
      <vt:variant>
        <vt:i4>0</vt:i4>
      </vt:variant>
      <vt:variant>
        <vt:i4>5</vt:i4>
      </vt:variant>
      <vt:variant>
        <vt:lpwstr>mailto:manager@smolny.org</vt:lpwstr>
      </vt:variant>
      <vt:variant>
        <vt:lpwstr/>
      </vt:variant>
      <vt:variant>
        <vt:i4>6946841</vt:i4>
      </vt:variant>
      <vt:variant>
        <vt:i4>414</vt:i4>
      </vt:variant>
      <vt:variant>
        <vt:i4>0</vt:i4>
      </vt:variant>
      <vt:variant>
        <vt:i4>5</vt:i4>
      </vt:variant>
      <vt:variant>
        <vt:lpwstr>mailto:svet-zvezd@mail.ru</vt:lpwstr>
      </vt:variant>
      <vt:variant>
        <vt:lpwstr/>
      </vt:variant>
      <vt:variant>
        <vt:i4>6553638</vt:i4>
      </vt:variant>
      <vt:variant>
        <vt:i4>411</vt:i4>
      </vt:variant>
      <vt:variant>
        <vt:i4>0</vt:i4>
      </vt:variant>
      <vt:variant>
        <vt:i4>5</vt:i4>
      </vt:variant>
      <vt:variant>
        <vt:lpwstr>http://divo191pro.info/</vt:lpwstr>
      </vt:variant>
      <vt:variant>
        <vt:lpwstr/>
      </vt:variant>
      <vt:variant>
        <vt:i4>5898275</vt:i4>
      </vt:variant>
      <vt:variant>
        <vt:i4>408</vt:i4>
      </vt:variant>
      <vt:variant>
        <vt:i4>0</vt:i4>
      </vt:variant>
      <vt:variant>
        <vt:i4>5</vt:i4>
      </vt:variant>
      <vt:variant>
        <vt:lpwstr>http://системныйсинтез.орг/</vt:lpwstr>
      </vt:variant>
      <vt:variant>
        <vt:lpwstr/>
      </vt:variant>
      <vt:variant>
        <vt:i4>1703936</vt:i4>
      </vt:variant>
      <vt:variant>
        <vt:i4>405</vt:i4>
      </vt:variant>
      <vt:variant>
        <vt:i4>0</vt:i4>
      </vt:variant>
      <vt:variant>
        <vt:i4>5</vt:i4>
      </vt:variant>
      <vt:variant>
        <vt:lpwstr>http://fasintez.info/</vt:lpwstr>
      </vt:variant>
      <vt:variant>
        <vt:lpwstr/>
      </vt:variant>
      <vt:variant>
        <vt:i4>1769526</vt:i4>
      </vt:variant>
      <vt:variant>
        <vt:i4>398</vt:i4>
      </vt:variant>
      <vt:variant>
        <vt:i4>0</vt:i4>
      </vt:variant>
      <vt:variant>
        <vt:i4>5</vt:i4>
      </vt:variant>
      <vt:variant>
        <vt:lpwstr/>
      </vt:variant>
      <vt:variant>
        <vt:lpwstr>_Toc432469623</vt:lpwstr>
      </vt:variant>
      <vt:variant>
        <vt:i4>1769526</vt:i4>
      </vt:variant>
      <vt:variant>
        <vt:i4>392</vt:i4>
      </vt:variant>
      <vt:variant>
        <vt:i4>0</vt:i4>
      </vt:variant>
      <vt:variant>
        <vt:i4>5</vt:i4>
      </vt:variant>
      <vt:variant>
        <vt:lpwstr/>
      </vt:variant>
      <vt:variant>
        <vt:lpwstr>_Toc432469622</vt:lpwstr>
      </vt:variant>
      <vt:variant>
        <vt:i4>1769526</vt:i4>
      </vt:variant>
      <vt:variant>
        <vt:i4>386</vt:i4>
      </vt:variant>
      <vt:variant>
        <vt:i4>0</vt:i4>
      </vt:variant>
      <vt:variant>
        <vt:i4>5</vt:i4>
      </vt:variant>
      <vt:variant>
        <vt:lpwstr/>
      </vt:variant>
      <vt:variant>
        <vt:lpwstr>_Toc432469621</vt:lpwstr>
      </vt:variant>
      <vt:variant>
        <vt:i4>1769526</vt:i4>
      </vt:variant>
      <vt:variant>
        <vt:i4>380</vt:i4>
      </vt:variant>
      <vt:variant>
        <vt:i4>0</vt:i4>
      </vt:variant>
      <vt:variant>
        <vt:i4>5</vt:i4>
      </vt:variant>
      <vt:variant>
        <vt:lpwstr/>
      </vt:variant>
      <vt:variant>
        <vt:lpwstr>_Toc432469620</vt:lpwstr>
      </vt:variant>
      <vt:variant>
        <vt:i4>1572918</vt:i4>
      </vt:variant>
      <vt:variant>
        <vt:i4>374</vt:i4>
      </vt:variant>
      <vt:variant>
        <vt:i4>0</vt:i4>
      </vt:variant>
      <vt:variant>
        <vt:i4>5</vt:i4>
      </vt:variant>
      <vt:variant>
        <vt:lpwstr/>
      </vt:variant>
      <vt:variant>
        <vt:lpwstr>_Toc432469619</vt:lpwstr>
      </vt:variant>
      <vt:variant>
        <vt:i4>1572918</vt:i4>
      </vt:variant>
      <vt:variant>
        <vt:i4>368</vt:i4>
      </vt:variant>
      <vt:variant>
        <vt:i4>0</vt:i4>
      </vt:variant>
      <vt:variant>
        <vt:i4>5</vt:i4>
      </vt:variant>
      <vt:variant>
        <vt:lpwstr/>
      </vt:variant>
      <vt:variant>
        <vt:lpwstr>_Toc432469618</vt:lpwstr>
      </vt:variant>
      <vt:variant>
        <vt:i4>1572918</vt:i4>
      </vt:variant>
      <vt:variant>
        <vt:i4>362</vt:i4>
      </vt:variant>
      <vt:variant>
        <vt:i4>0</vt:i4>
      </vt:variant>
      <vt:variant>
        <vt:i4>5</vt:i4>
      </vt:variant>
      <vt:variant>
        <vt:lpwstr/>
      </vt:variant>
      <vt:variant>
        <vt:lpwstr>_Toc432469617</vt:lpwstr>
      </vt:variant>
      <vt:variant>
        <vt:i4>1572918</vt:i4>
      </vt:variant>
      <vt:variant>
        <vt:i4>356</vt:i4>
      </vt:variant>
      <vt:variant>
        <vt:i4>0</vt:i4>
      </vt:variant>
      <vt:variant>
        <vt:i4>5</vt:i4>
      </vt:variant>
      <vt:variant>
        <vt:lpwstr/>
      </vt:variant>
      <vt:variant>
        <vt:lpwstr>_Toc432469616</vt:lpwstr>
      </vt:variant>
      <vt:variant>
        <vt:i4>1572918</vt:i4>
      </vt:variant>
      <vt:variant>
        <vt:i4>350</vt:i4>
      </vt:variant>
      <vt:variant>
        <vt:i4>0</vt:i4>
      </vt:variant>
      <vt:variant>
        <vt:i4>5</vt:i4>
      </vt:variant>
      <vt:variant>
        <vt:lpwstr/>
      </vt:variant>
      <vt:variant>
        <vt:lpwstr>_Toc432469615</vt:lpwstr>
      </vt:variant>
      <vt:variant>
        <vt:i4>1572918</vt:i4>
      </vt:variant>
      <vt:variant>
        <vt:i4>344</vt:i4>
      </vt:variant>
      <vt:variant>
        <vt:i4>0</vt:i4>
      </vt:variant>
      <vt:variant>
        <vt:i4>5</vt:i4>
      </vt:variant>
      <vt:variant>
        <vt:lpwstr/>
      </vt:variant>
      <vt:variant>
        <vt:lpwstr>_Toc432469614</vt:lpwstr>
      </vt:variant>
      <vt:variant>
        <vt:i4>1572918</vt:i4>
      </vt:variant>
      <vt:variant>
        <vt:i4>338</vt:i4>
      </vt:variant>
      <vt:variant>
        <vt:i4>0</vt:i4>
      </vt:variant>
      <vt:variant>
        <vt:i4>5</vt:i4>
      </vt:variant>
      <vt:variant>
        <vt:lpwstr/>
      </vt:variant>
      <vt:variant>
        <vt:lpwstr>_Toc432469613</vt:lpwstr>
      </vt:variant>
      <vt:variant>
        <vt:i4>1572918</vt:i4>
      </vt:variant>
      <vt:variant>
        <vt:i4>332</vt:i4>
      </vt:variant>
      <vt:variant>
        <vt:i4>0</vt:i4>
      </vt:variant>
      <vt:variant>
        <vt:i4>5</vt:i4>
      </vt:variant>
      <vt:variant>
        <vt:lpwstr/>
      </vt:variant>
      <vt:variant>
        <vt:lpwstr>_Toc432469612</vt:lpwstr>
      </vt:variant>
      <vt:variant>
        <vt:i4>1572918</vt:i4>
      </vt:variant>
      <vt:variant>
        <vt:i4>326</vt:i4>
      </vt:variant>
      <vt:variant>
        <vt:i4>0</vt:i4>
      </vt:variant>
      <vt:variant>
        <vt:i4>5</vt:i4>
      </vt:variant>
      <vt:variant>
        <vt:lpwstr/>
      </vt:variant>
      <vt:variant>
        <vt:lpwstr>_Toc432469611</vt:lpwstr>
      </vt:variant>
      <vt:variant>
        <vt:i4>1572918</vt:i4>
      </vt:variant>
      <vt:variant>
        <vt:i4>320</vt:i4>
      </vt:variant>
      <vt:variant>
        <vt:i4>0</vt:i4>
      </vt:variant>
      <vt:variant>
        <vt:i4>5</vt:i4>
      </vt:variant>
      <vt:variant>
        <vt:lpwstr/>
      </vt:variant>
      <vt:variant>
        <vt:lpwstr>_Toc432469610</vt:lpwstr>
      </vt:variant>
      <vt:variant>
        <vt:i4>1638454</vt:i4>
      </vt:variant>
      <vt:variant>
        <vt:i4>314</vt:i4>
      </vt:variant>
      <vt:variant>
        <vt:i4>0</vt:i4>
      </vt:variant>
      <vt:variant>
        <vt:i4>5</vt:i4>
      </vt:variant>
      <vt:variant>
        <vt:lpwstr/>
      </vt:variant>
      <vt:variant>
        <vt:lpwstr>_Toc432469609</vt:lpwstr>
      </vt:variant>
      <vt:variant>
        <vt:i4>1638454</vt:i4>
      </vt:variant>
      <vt:variant>
        <vt:i4>308</vt:i4>
      </vt:variant>
      <vt:variant>
        <vt:i4>0</vt:i4>
      </vt:variant>
      <vt:variant>
        <vt:i4>5</vt:i4>
      </vt:variant>
      <vt:variant>
        <vt:lpwstr/>
      </vt:variant>
      <vt:variant>
        <vt:lpwstr>_Toc432469608</vt:lpwstr>
      </vt:variant>
      <vt:variant>
        <vt:i4>1638454</vt:i4>
      </vt:variant>
      <vt:variant>
        <vt:i4>302</vt:i4>
      </vt:variant>
      <vt:variant>
        <vt:i4>0</vt:i4>
      </vt:variant>
      <vt:variant>
        <vt:i4>5</vt:i4>
      </vt:variant>
      <vt:variant>
        <vt:lpwstr/>
      </vt:variant>
      <vt:variant>
        <vt:lpwstr>_Toc432469607</vt:lpwstr>
      </vt:variant>
      <vt:variant>
        <vt:i4>1638454</vt:i4>
      </vt:variant>
      <vt:variant>
        <vt:i4>296</vt:i4>
      </vt:variant>
      <vt:variant>
        <vt:i4>0</vt:i4>
      </vt:variant>
      <vt:variant>
        <vt:i4>5</vt:i4>
      </vt:variant>
      <vt:variant>
        <vt:lpwstr/>
      </vt:variant>
      <vt:variant>
        <vt:lpwstr>_Toc432469606</vt:lpwstr>
      </vt:variant>
      <vt:variant>
        <vt:i4>1638454</vt:i4>
      </vt:variant>
      <vt:variant>
        <vt:i4>290</vt:i4>
      </vt:variant>
      <vt:variant>
        <vt:i4>0</vt:i4>
      </vt:variant>
      <vt:variant>
        <vt:i4>5</vt:i4>
      </vt:variant>
      <vt:variant>
        <vt:lpwstr/>
      </vt:variant>
      <vt:variant>
        <vt:lpwstr>_Toc432469605</vt:lpwstr>
      </vt:variant>
      <vt:variant>
        <vt:i4>1638454</vt:i4>
      </vt:variant>
      <vt:variant>
        <vt:i4>284</vt:i4>
      </vt:variant>
      <vt:variant>
        <vt:i4>0</vt:i4>
      </vt:variant>
      <vt:variant>
        <vt:i4>5</vt:i4>
      </vt:variant>
      <vt:variant>
        <vt:lpwstr/>
      </vt:variant>
      <vt:variant>
        <vt:lpwstr>_Toc432469604</vt:lpwstr>
      </vt:variant>
      <vt:variant>
        <vt:i4>1638454</vt:i4>
      </vt:variant>
      <vt:variant>
        <vt:i4>278</vt:i4>
      </vt:variant>
      <vt:variant>
        <vt:i4>0</vt:i4>
      </vt:variant>
      <vt:variant>
        <vt:i4>5</vt:i4>
      </vt:variant>
      <vt:variant>
        <vt:lpwstr/>
      </vt:variant>
      <vt:variant>
        <vt:lpwstr>_Toc432469603</vt:lpwstr>
      </vt:variant>
      <vt:variant>
        <vt:i4>1638454</vt:i4>
      </vt:variant>
      <vt:variant>
        <vt:i4>272</vt:i4>
      </vt:variant>
      <vt:variant>
        <vt:i4>0</vt:i4>
      </vt:variant>
      <vt:variant>
        <vt:i4>5</vt:i4>
      </vt:variant>
      <vt:variant>
        <vt:lpwstr/>
      </vt:variant>
      <vt:variant>
        <vt:lpwstr>_Toc432469602</vt:lpwstr>
      </vt:variant>
      <vt:variant>
        <vt:i4>1638454</vt:i4>
      </vt:variant>
      <vt:variant>
        <vt:i4>266</vt:i4>
      </vt:variant>
      <vt:variant>
        <vt:i4>0</vt:i4>
      </vt:variant>
      <vt:variant>
        <vt:i4>5</vt:i4>
      </vt:variant>
      <vt:variant>
        <vt:lpwstr/>
      </vt:variant>
      <vt:variant>
        <vt:lpwstr>_Toc432469601</vt:lpwstr>
      </vt:variant>
      <vt:variant>
        <vt:i4>1638454</vt:i4>
      </vt:variant>
      <vt:variant>
        <vt:i4>260</vt:i4>
      </vt:variant>
      <vt:variant>
        <vt:i4>0</vt:i4>
      </vt:variant>
      <vt:variant>
        <vt:i4>5</vt:i4>
      </vt:variant>
      <vt:variant>
        <vt:lpwstr/>
      </vt:variant>
      <vt:variant>
        <vt:lpwstr>_Toc432469600</vt:lpwstr>
      </vt:variant>
      <vt:variant>
        <vt:i4>1048629</vt:i4>
      </vt:variant>
      <vt:variant>
        <vt:i4>254</vt:i4>
      </vt:variant>
      <vt:variant>
        <vt:i4>0</vt:i4>
      </vt:variant>
      <vt:variant>
        <vt:i4>5</vt:i4>
      </vt:variant>
      <vt:variant>
        <vt:lpwstr/>
      </vt:variant>
      <vt:variant>
        <vt:lpwstr>_Toc432469599</vt:lpwstr>
      </vt:variant>
      <vt:variant>
        <vt:i4>1048629</vt:i4>
      </vt:variant>
      <vt:variant>
        <vt:i4>248</vt:i4>
      </vt:variant>
      <vt:variant>
        <vt:i4>0</vt:i4>
      </vt:variant>
      <vt:variant>
        <vt:i4>5</vt:i4>
      </vt:variant>
      <vt:variant>
        <vt:lpwstr/>
      </vt:variant>
      <vt:variant>
        <vt:lpwstr>_Toc432469598</vt:lpwstr>
      </vt:variant>
      <vt:variant>
        <vt:i4>1048629</vt:i4>
      </vt:variant>
      <vt:variant>
        <vt:i4>242</vt:i4>
      </vt:variant>
      <vt:variant>
        <vt:i4>0</vt:i4>
      </vt:variant>
      <vt:variant>
        <vt:i4>5</vt:i4>
      </vt:variant>
      <vt:variant>
        <vt:lpwstr/>
      </vt:variant>
      <vt:variant>
        <vt:lpwstr>_Toc432469597</vt:lpwstr>
      </vt:variant>
      <vt:variant>
        <vt:i4>1048629</vt:i4>
      </vt:variant>
      <vt:variant>
        <vt:i4>236</vt:i4>
      </vt:variant>
      <vt:variant>
        <vt:i4>0</vt:i4>
      </vt:variant>
      <vt:variant>
        <vt:i4>5</vt:i4>
      </vt:variant>
      <vt:variant>
        <vt:lpwstr/>
      </vt:variant>
      <vt:variant>
        <vt:lpwstr>_Toc432469596</vt:lpwstr>
      </vt:variant>
      <vt:variant>
        <vt:i4>1048629</vt:i4>
      </vt:variant>
      <vt:variant>
        <vt:i4>230</vt:i4>
      </vt:variant>
      <vt:variant>
        <vt:i4>0</vt:i4>
      </vt:variant>
      <vt:variant>
        <vt:i4>5</vt:i4>
      </vt:variant>
      <vt:variant>
        <vt:lpwstr/>
      </vt:variant>
      <vt:variant>
        <vt:lpwstr>_Toc432469595</vt:lpwstr>
      </vt:variant>
      <vt:variant>
        <vt:i4>1048629</vt:i4>
      </vt:variant>
      <vt:variant>
        <vt:i4>224</vt:i4>
      </vt:variant>
      <vt:variant>
        <vt:i4>0</vt:i4>
      </vt:variant>
      <vt:variant>
        <vt:i4>5</vt:i4>
      </vt:variant>
      <vt:variant>
        <vt:lpwstr/>
      </vt:variant>
      <vt:variant>
        <vt:lpwstr>_Toc432469594</vt:lpwstr>
      </vt:variant>
      <vt:variant>
        <vt:i4>1048629</vt:i4>
      </vt:variant>
      <vt:variant>
        <vt:i4>218</vt:i4>
      </vt:variant>
      <vt:variant>
        <vt:i4>0</vt:i4>
      </vt:variant>
      <vt:variant>
        <vt:i4>5</vt:i4>
      </vt:variant>
      <vt:variant>
        <vt:lpwstr/>
      </vt:variant>
      <vt:variant>
        <vt:lpwstr>_Toc432469593</vt:lpwstr>
      </vt:variant>
      <vt:variant>
        <vt:i4>1048629</vt:i4>
      </vt:variant>
      <vt:variant>
        <vt:i4>212</vt:i4>
      </vt:variant>
      <vt:variant>
        <vt:i4>0</vt:i4>
      </vt:variant>
      <vt:variant>
        <vt:i4>5</vt:i4>
      </vt:variant>
      <vt:variant>
        <vt:lpwstr/>
      </vt:variant>
      <vt:variant>
        <vt:lpwstr>_Toc432469592</vt:lpwstr>
      </vt:variant>
      <vt:variant>
        <vt:i4>1048629</vt:i4>
      </vt:variant>
      <vt:variant>
        <vt:i4>206</vt:i4>
      </vt:variant>
      <vt:variant>
        <vt:i4>0</vt:i4>
      </vt:variant>
      <vt:variant>
        <vt:i4>5</vt:i4>
      </vt:variant>
      <vt:variant>
        <vt:lpwstr/>
      </vt:variant>
      <vt:variant>
        <vt:lpwstr>_Toc432469591</vt:lpwstr>
      </vt:variant>
      <vt:variant>
        <vt:i4>1048629</vt:i4>
      </vt:variant>
      <vt:variant>
        <vt:i4>200</vt:i4>
      </vt:variant>
      <vt:variant>
        <vt:i4>0</vt:i4>
      </vt:variant>
      <vt:variant>
        <vt:i4>5</vt:i4>
      </vt:variant>
      <vt:variant>
        <vt:lpwstr/>
      </vt:variant>
      <vt:variant>
        <vt:lpwstr>_Toc432469590</vt:lpwstr>
      </vt:variant>
      <vt:variant>
        <vt:i4>1114165</vt:i4>
      </vt:variant>
      <vt:variant>
        <vt:i4>194</vt:i4>
      </vt:variant>
      <vt:variant>
        <vt:i4>0</vt:i4>
      </vt:variant>
      <vt:variant>
        <vt:i4>5</vt:i4>
      </vt:variant>
      <vt:variant>
        <vt:lpwstr/>
      </vt:variant>
      <vt:variant>
        <vt:lpwstr>_Toc432469589</vt:lpwstr>
      </vt:variant>
      <vt:variant>
        <vt:i4>1114165</vt:i4>
      </vt:variant>
      <vt:variant>
        <vt:i4>188</vt:i4>
      </vt:variant>
      <vt:variant>
        <vt:i4>0</vt:i4>
      </vt:variant>
      <vt:variant>
        <vt:i4>5</vt:i4>
      </vt:variant>
      <vt:variant>
        <vt:lpwstr/>
      </vt:variant>
      <vt:variant>
        <vt:lpwstr>_Toc432469588</vt:lpwstr>
      </vt:variant>
      <vt:variant>
        <vt:i4>1114165</vt:i4>
      </vt:variant>
      <vt:variant>
        <vt:i4>182</vt:i4>
      </vt:variant>
      <vt:variant>
        <vt:i4>0</vt:i4>
      </vt:variant>
      <vt:variant>
        <vt:i4>5</vt:i4>
      </vt:variant>
      <vt:variant>
        <vt:lpwstr/>
      </vt:variant>
      <vt:variant>
        <vt:lpwstr>_Toc432469587</vt:lpwstr>
      </vt:variant>
      <vt:variant>
        <vt:i4>1114165</vt:i4>
      </vt:variant>
      <vt:variant>
        <vt:i4>176</vt:i4>
      </vt:variant>
      <vt:variant>
        <vt:i4>0</vt:i4>
      </vt:variant>
      <vt:variant>
        <vt:i4>5</vt:i4>
      </vt:variant>
      <vt:variant>
        <vt:lpwstr/>
      </vt:variant>
      <vt:variant>
        <vt:lpwstr>_Toc432469586</vt:lpwstr>
      </vt:variant>
      <vt:variant>
        <vt:i4>1114165</vt:i4>
      </vt:variant>
      <vt:variant>
        <vt:i4>170</vt:i4>
      </vt:variant>
      <vt:variant>
        <vt:i4>0</vt:i4>
      </vt:variant>
      <vt:variant>
        <vt:i4>5</vt:i4>
      </vt:variant>
      <vt:variant>
        <vt:lpwstr/>
      </vt:variant>
      <vt:variant>
        <vt:lpwstr>_Toc432469585</vt:lpwstr>
      </vt:variant>
      <vt:variant>
        <vt:i4>1114165</vt:i4>
      </vt:variant>
      <vt:variant>
        <vt:i4>164</vt:i4>
      </vt:variant>
      <vt:variant>
        <vt:i4>0</vt:i4>
      </vt:variant>
      <vt:variant>
        <vt:i4>5</vt:i4>
      </vt:variant>
      <vt:variant>
        <vt:lpwstr/>
      </vt:variant>
      <vt:variant>
        <vt:lpwstr>_Toc432469584</vt:lpwstr>
      </vt:variant>
      <vt:variant>
        <vt:i4>1114165</vt:i4>
      </vt:variant>
      <vt:variant>
        <vt:i4>158</vt:i4>
      </vt:variant>
      <vt:variant>
        <vt:i4>0</vt:i4>
      </vt:variant>
      <vt:variant>
        <vt:i4>5</vt:i4>
      </vt:variant>
      <vt:variant>
        <vt:lpwstr/>
      </vt:variant>
      <vt:variant>
        <vt:lpwstr>_Toc432469583</vt:lpwstr>
      </vt:variant>
      <vt:variant>
        <vt:i4>1114165</vt:i4>
      </vt:variant>
      <vt:variant>
        <vt:i4>152</vt:i4>
      </vt:variant>
      <vt:variant>
        <vt:i4>0</vt:i4>
      </vt:variant>
      <vt:variant>
        <vt:i4>5</vt:i4>
      </vt:variant>
      <vt:variant>
        <vt:lpwstr/>
      </vt:variant>
      <vt:variant>
        <vt:lpwstr>_Toc432469582</vt:lpwstr>
      </vt:variant>
      <vt:variant>
        <vt:i4>1114165</vt:i4>
      </vt:variant>
      <vt:variant>
        <vt:i4>146</vt:i4>
      </vt:variant>
      <vt:variant>
        <vt:i4>0</vt:i4>
      </vt:variant>
      <vt:variant>
        <vt:i4>5</vt:i4>
      </vt:variant>
      <vt:variant>
        <vt:lpwstr/>
      </vt:variant>
      <vt:variant>
        <vt:lpwstr>_Toc432469581</vt:lpwstr>
      </vt:variant>
      <vt:variant>
        <vt:i4>1114165</vt:i4>
      </vt:variant>
      <vt:variant>
        <vt:i4>140</vt:i4>
      </vt:variant>
      <vt:variant>
        <vt:i4>0</vt:i4>
      </vt:variant>
      <vt:variant>
        <vt:i4>5</vt:i4>
      </vt:variant>
      <vt:variant>
        <vt:lpwstr/>
      </vt:variant>
      <vt:variant>
        <vt:lpwstr>_Toc432469580</vt:lpwstr>
      </vt:variant>
      <vt:variant>
        <vt:i4>1966133</vt:i4>
      </vt:variant>
      <vt:variant>
        <vt:i4>134</vt:i4>
      </vt:variant>
      <vt:variant>
        <vt:i4>0</vt:i4>
      </vt:variant>
      <vt:variant>
        <vt:i4>5</vt:i4>
      </vt:variant>
      <vt:variant>
        <vt:lpwstr/>
      </vt:variant>
      <vt:variant>
        <vt:lpwstr>_Toc432469579</vt:lpwstr>
      </vt:variant>
      <vt:variant>
        <vt:i4>1966133</vt:i4>
      </vt:variant>
      <vt:variant>
        <vt:i4>128</vt:i4>
      </vt:variant>
      <vt:variant>
        <vt:i4>0</vt:i4>
      </vt:variant>
      <vt:variant>
        <vt:i4>5</vt:i4>
      </vt:variant>
      <vt:variant>
        <vt:lpwstr/>
      </vt:variant>
      <vt:variant>
        <vt:lpwstr>_Toc432469578</vt:lpwstr>
      </vt:variant>
      <vt:variant>
        <vt:i4>1966133</vt:i4>
      </vt:variant>
      <vt:variant>
        <vt:i4>122</vt:i4>
      </vt:variant>
      <vt:variant>
        <vt:i4>0</vt:i4>
      </vt:variant>
      <vt:variant>
        <vt:i4>5</vt:i4>
      </vt:variant>
      <vt:variant>
        <vt:lpwstr/>
      </vt:variant>
      <vt:variant>
        <vt:lpwstr>_Toc432469577</vt:lpwstr>
      </vt:variant>
      <vt:variant>
        <vt:i4>1966133</vt:i4>
      </vt:variant>
      <vt:variant>
        <vt:i4>116</vt:i4>
      </vt:variant>
      <vt:variant>
        <vt:i4>0</vt:i4>
      </vt:variant>
      <vt:variant>
        <vt:i4>5</vt:i4>
      </vt:variant>
      <vt:variant>
        <vt:lpwstr/>
      </vt:variant>
      <vt:variant>
        <vt:lpwstr>_Toc432469576</vt:lpwstr>
      </vt:variant>
      <vt:variant>
        <vt:i4>1966133</vt:i4>
      </vt:variant>
      <vt:variant>
        <vt:i4>110</vt:i4>
      </vt:variant>
      <vt:variant>
        <vt:i4>0</vt:i4>
      </vt:variant>
      <vt:variant>
        <vt:i4>5</vt:i4>
      </vt:variant>
      <vt:variant>
        <vt:lpwstr/>
      </vt:variant>
      <vt:variant>
        <vt:lpwstr>_Toc432469575</vt:lpwstr>
      </vt:variant>
      <vt:variant>
        <vt:i4>1966133</vt:i4>
      </vt:variant>
      <vt:variant>
        <vt:i4>104</vt:i4>
      </vt:variant>
      <vt:variant>
        <vt:i4>0</vt:i4>
      </vt:variant>
      <vt:variant>
        <vt:i4>5</vt:i4>
      </vt:variant>
      <vt:variant>
        <vt:lpwstr/>
      </vt:variant>
      <vt:variant>
        <vt:lpwstr>_Toc432469574</vt:lpwstr>
      </vt:variant>
      <vt:variant>
        <vt:i4>1966133</vt:i4>
      </vt:variant>
      <vt:variant>
        <vt:i4>98</vt:i4>
      </vt:variant>
      <vt:variant>
        <vt:i4>0</vt:i4>
      </vt:variant>
      <vt:variant>
        <vt:i4>5</vt:i4>
      </vt:variant>
      <vt:variant>
        <vt:lpwstr/>
      </vt:variant>
      <vt:variant>
        <vt:lpwstr>_Toc432469573</vt:lpwstr>
      </vt:variant>
      <vt:variant>
        <vt:i4>1966133</vt:i4>
      </vt:variant>
      <vt:variant>
        <vt:i4>92</vt:i4>
      </vt:variant>
      <vt:variant>
        <vt:i4>0</vt:i4>
      </vt:variant>
      <vt:variant>
        <vt:i4>5</vt:i4>
      </vt:variant>
      <vt:variant>
        <vt:lpwstr/>
      </vt:variant>
      <vt:variant>
        <vt:lpwstr>_Toc432469572</vt:lpwstr>
      </vt:variant>
      <vt:variant>
        <vt:i4>1966133</vt:i4>
      </vt:variant>
      <vt:variant>
        <vt:i4>86</vt:i4>
      </vt:variant>
      <vt:variant>
        <vt:i4>0</vt:i4>
      </vt:variant>
      <vt:variant>
        <vt:i4>5</vt:i4>
      </vt:variant>
      <vt:variant>
        <vt:lpwstr/>
      </vt:variant>
      <vt:variant>
        <vt:lpwstr>_Toc432469571</vt:lpwstr>
      </vt:variant>
      <vt:variant>
        <vt:i4>1966133</vt:i4>
      </vt:variant>
      <vt:variant>
        <vt:i4>80</vt:i4>
      </vt:variant>
      <vt:variant>
        <vt:i4>0</vt:i4>
      </vt:variant>
      <vt:variant>
        <vt:i4>5</vt:i4>
      </vt:variant>
      <vt:variant>
        <vt:lpwstr/>
      </vt:variant>
      <vt:variant>
        <vt:lpwstr>_Toc432469570</vt:lpwstr>
      </vt:variant>
      <vt:variant>
        <vt:i4>2031669</vt:i4>
      </vt:variant>
      <vt:variant>
        <vt:i4>74</vt:i4>
      </vt:variant>
      <vt:variant>
        <vt:i4>0</vt:i4>
      </vt:variant>
      <vt:variant>
        <vt:i4>5</vt:i4>
      </vt:variant>
      <vt:variant>
        <vt:lpwstr/>
      </vt:variant>
      <vt:variant>
        <vt:lpwstr>_Toc432469569</vt:lpwstr>
      </vt:variant>
      <vt:variant>
        <vt:i4>2031669</vt:i4>
      </vt:variant>
      <vt:variant>
        <vt:i4>68</vt:i4>
      </vt:variant>
      <vt:variant>
        <vt:i4>0</vt:i4>
      </vt:variant>
      <vt:variant>
        <vt:i4>5</vt:i4>
      </vt:variant>
      <vt:variant>
        <vt:lpwstr/>
      </vt:variant>
      <vt:variant>
        <vt:lpwstr>_Toc432469568</vt:lpwstr>
      </vt:variant>
      <vt:variant>
        <vt:i4>2031669</vt:i4>
      </vt:variant>
      <vt:variant>
        <vt:i4>62</vt:i4>
      </vt:variant>
      <vt:variant>
        <vt:i4>0</vt:i4>
      </vt:variant>
      <vt:variant>
        <vt:i4>5</vt:i4>
      </vt:variant>
      <vt:variant>
        <vt:lpwstr/>
      </vt:variant>
      <vt:variant>
        <vt:lpwstr>_Toc432469567</vt:lpwstr>
      </vt:variant>
      <vt:variant>
        <vt:i4>2031669</vt:i4>
      </vt:variant>
      <vt:variant>
        <vt:i4>56</vt:i4>
      </vt:variant>
      <vt:variant>
        <vt:i4>0</vt:i4>
      </vt:variant>
      <vt:variant>
        <vt:i4>5</vt:i4>
      </vt:variant>
      <vt:variant>
        <vt:lpwstr/>
      </vt:variant>
      <vt:variant>
        <vt:lpwstr>_Toc432469566</vt:lpwstr>
      </vt:variant>
      <vt:variant>
        <vt:i4>2031669</vt:i4>
      </vt:variant>
      <vt:variant>
        <vt:i4>50</vt:i4>
      </vt:variant>
      <vt:variant>
        <vt:i4>0</vt:i4>
      </vt:variant>
      <vt:variant>
        <vt:i4>5</vt:i4>
      </vt:variant>
      <vt:variant>
        <vt:lpwstr/>
      </vt:variant>
      <vt:variant>
        <vt:lpwstr>_Toc432469565</vt:lpwstr>
      </vt:variant>
      <vt:variant>
        <vt:i4>2031669</vt:i4>
      </vt:variant>
      <vt:variant>
        <vt:i4>44</vt:i4>
      </vt:variant>
      <vt:variant>
        <vt:i4>0</vt:i4>
      </vt:variant>
      <vt:variant>
        <vt:i4>5</vt:i4>
      </vt:variant>
      <vt:variant>
        <vt:lpwstr/>
      </vt:variant>
      <vt:variant>
        <vt:lpwstr>_Toc432469564</vt:lpwstr>
      </vt:variant>
      <vt:variant>
        <vt:i4>2031669</vt:i4>
      </vt:variant>
      <vt:variant>
        <vt:i4>38</vt:i4>
      </vt:variant>
      <vt:variant>
        <vt:i4>0</vt:i4>
      </vt:variant>
      <vt:variant>
        <vt:i4>5</vt:i4>
      </vt:variant>
      <vt:variant>
        <vt:lpwstr/>
      </vt:variant>
      <vt:variant>
        <vt:lpwstr>_Toc432469563</vt:lpwstr>
      </vt:variant>
      <vt:variant>
        <vt:i4>2031669</vt:i4>
      </vt:variant>
      <vt:variant>
        <vt:i4>32</vt:i4>
      </vt:variant>
      <vt:variant>
        <vt:i4>0</vt:i4>
      </vt:variant>
      <vt:variant>
        <vt:i4>5</vt:i4>
      </vt:variant>
      <vt:variant>
        <vt:lpwstr/>
      </vt:variant>
      <vt:variant>
        <vt:lpwstr>_Toc432469562</vt:lpwstr>
      </vt:variant>
      <vt:variant>
        <vt:i4>2031669</vt:i4>
      </vt:variant>
      <vt:variant>
        <vt:i4>26</vt:i4>
      </vt:variant>
      <vt:variant>
        <vt:i4>0</vt:i4>
      </vt:variant>
      <vt:variant>
        <vt:i4>5</vt:i4>
      </vt:variant>
      <vt:variant>
        <vt:lpwstr/>
      </vt:variant>
      <vt:variant>
        <vt:lpwstr>_Toc432469561</vt:lpwstr>
      </vt:variant>
      <vt:variant>
        <vt:i4>2031669</vt:i4>
      </vt:variant>
      <vt:variant>
        <vt:i4>20</vt:i4>
      </vt:variant>
      <vt:variant>
        <vt:i4>0</vt:i4>
      </vt:variant>
      <vt:variant>
        <vt:i4>5</vt:i4>
      </vt:variant>
      <vt:variant>
        <vt:lpwstr/>
      </vt:variant>
      <vt:variant>
        <vt:lpwstr>_Toc432469560</vt:lpwstr>
      </vt:variant>
      <vt:variant>
        <vt:i4>1835061</vt:i4>
      </vt:variant>
      <vt:variant>
        <vt:i4>14</vt:i4>
      </vt:variant>
      <vt:variant>
        <vt:i4>0</vt:i4>
      </vt:variant>
      <vt:variant>
        <vt:i4>5</vt:i4>
      </vt:variant>
      <vt:variant>
        <vt:lpwstr/>
      </vt:variant>
      <vt:variant>
        <vt:lpwstr>_Toc432469559</vt:lpwstr>
      </vt:variant>
      <vt:variant>
        <vt:i4>1835061</vt:i4>
      </vt:variant>
      <vt:variant>
        <vt:i4>8</vt:i4>
      </vt:variant>
      <vt:variant>
        <vt:i4>0</vt:i4>
      </vt:variant>
      <vt:variant>
        <vt:i4>5</vt:i4>
      </vt:variant>
      <vt:variant>
        <vt:lpwstr/>
      </vt:variant>
      <vt:variant>
        <vt:lpwstr>_Toc432469558</vt:lpwstr>
      </vt:variant>
      <vt:variant>
        <vt:i4>1835061</vt:i4>
      </vt:variant>
      <vt:variant>
        <vt:i4>2</vt:i4>
      </vt:variant>
      <vt:variant>
        <vt:i4>0</vt:i4>
      </vt:variant>
      <vt:variant>
        <vt:i4>5</vt:i4>
      </vt:variant>
      <vt:variant>
        <vt:lpwstr/>
      </vt:variant>
      <vt:variant>
        <vt:lpwstr>_Toc432469557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2015-08-13T01:11:00Z</cp:lastPrinted>
  <dcterms:created xsi:type="dcterms:W3CDTF">2020-02-11T23:56:00Z</dcterms:created>
  <dcterms:modified xsi:type="dcterms:W3CDTF">2020-02-11T23:56:00Z</dcterms:modified>
</cp:coreProperties>
</file>