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02" w:rsidRPr="00F96D61" w:rsidRDefault="002B5302" w:rsidP="002B5302">
      <w:pPr>
        <w:spacing w:after="80" w:line="240" w:lineRule="auto"/>
        <w:ind w:right="142" w:firstLine="454"/>
        <w:jc w:val="right"/>
        <w:rPr>
          <w:rFonts w:ascii="Times New Roman" w:hAnsi="Times New Roman"/>
          <w:color w:val="000000"/>
          <w:sz w:val="32"/>
          <w:szCs w:val="24"/>
        </w:rPr>
      </w:pPr>
      <w:r w:rsidRPr="00F96D61">
        <w:rPr>
          <w:rFonts w:ascii="Times New Roman" w:hAnsi="Times New Roman"/>
          <w:color w:val="000000"/>
          <w:sz w:val="32"/>
          <w:szCs w:val="24"/>
        </w:rPr>
        <w:t>Кут Хуми</w:t>
      </w:r>
    </w:p>
    <w:p w:rsidR="002B5302" w:rsidRPr="00F96D61" w:rsidRDefault="002B5302" w:rsidP="002B5302">
      <w:pPr>
        <w:spacing w:after="80" w:line="240" w:lineRule="auto"/>
        <w:ind w:right="142" w:firstLine="454"/>
        <w:jc w:val="right"/>
        <w:rPr>
          <w:rFonts w:ascii="Times New Roman" w:hAnsi="Times New Roman"/>
          <w:color w:val="000000"/>
          <w:sz w:val="32"/>
          <w:szCs w:val="24"/>
        </w:rPr>
      </w:pPr>
      <w:r w:rsidRPr="00F96D61">
        <w:rPr>
          <w:rFonts w:ascii="Times New Roman" w:hAnsi="Times New Roman"/>
          <w:color w:val="000000"/>
          <w:sz w:val="32"/>
          <w:szCs w:val="24"/>
        </w:rPr>
        <w:t>Виталий Сердюк</w:t>
      </w:r>
    </w:p>
    <w:p w:rsidR="002B5302" w:rsidRPr="00F96D61" w:rsidRDefault="002B5302" w:rsidP="002B5302">
      <w:pPr>
        <w:spacing w:after="80" w:line="240" w:lineRule="auto"/>
        <w:ind w:firstLine="454"/>
        <w:jc w:val="center"/>
        <w:rPr>
          <w:rFonts w:ascii="Times New Roman" w:hAnsi="Times New Roman"/>
          <w:color w:val="000000"/>
          <w:sz w:val="28"/>
          <w:szCs w:val="24"/>
        </w:rPr>
      </w:pPr>
    </w:p>
    <w:p w:rsidR="002B5302" w:rsidRPr="00F96D61" w:rsidRDefault="002B5302" w:rsidP="002B5302">
      <w:pPr>
        <w:spacing w:after="80" w:line="240" w:lineRule="auto"/>
        <w:ind w:firstLine="454"/>
        <w:jc w:val="center"/>
        <w:rPr>
          <w:rFonts w:ascii="Times New Roman" w:hAnsi="Times New Roman"/>
          <w:color w:val="000000"/>
          <w:sz w:val="28"/>
          <w:szCs w:val="24"/>
        </w:rPr>
      </w:pPr>
    </w:p>
    <w:p w:rsidR="002B5302" w:rsidRPr="00F96D61" w:rsidRDefault="002B5302" w:rsidP="00903687">
      <w:pPr>
        <w:tabs>
          <w:tab w:val="center" w:pos="3544"/>
          <w:tab w:val="right" w:pos="6689"/>
        </w:tabs>
        <w:spacing w:after="80" w:line="240" w:lineRule="auto"/>
        <w:jc w:val="center"/>
        <w:rPr>
          <w:rFonts w:ascii="Times New Roman" w:hAnsi="Times New Roman"/>
          <w:color w:val="000000"/>
          <w:sz w:val="28"/>
          <w:szCs w:val="24"/>
        </w:rPr>
      </w:pPr>
      <w:r>
        <w:rPr>
          <w:rFonts w:ascii="Times New Roman" w:hAnsi="Times New Roman"/>
          <w:noProof/>
          <w:color w:val="000000"/>
          <w:sz w:val="32"/>
          <w:szCs w:val="24"/>
          <w:lang w:eastAsia="ru-RU"/>
        </w:rPr>
        <w:drawing>
          <wp:inline distT="0" distB="0" distL="0" distR="0" wp14:anchorId="7F1BA0DE" wp14:editId="61F76BF8">
            <wp:extent cx="1524000" cy="1524000"/>
            <wp:effectExtent l="0" t="0" r="0" b="0"/>
            <wp:docPr id="2" name="Рисунок 1" descr="Оме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мег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2B5302" w:rsidRPr="00F96D61" w:rsidRDefault="002B5302" w:rsidP="002B5302">
      <w:pPr>
        <w:tabs>
          <w:tab w:val="center" w:pos="3571"/>
          <w:tab w:val="right" w:pos="6689"/>
        </w:tabs>
        <w:spacing w:after="80" w:line="240" w:lineRule="auto"/>
        <w:ind w:firstLine="454"/>
        <w:rPr>
          <w:rFonts w:ascii="Times New Roman" w:hAnsi="Times New Roman"/>
          <w:color w:val="000000"/>
          <w:sz w:val="40"/>
          <w:szCs w:val="24"/>
        </w:rPr>
      </w:pPr>
      <w:r w:rsidRPr="00F96D61">
        <w:rPr>
          <w:rFonts w:ascii="Times New Roman" w:hAnsi="Times New Roman"/>
          <w:color w:val="000000"/>
          <w:sz w:val="28"/>
          <w:szCs w:val="24"/>
        </w:rPr>
        <w:tab/>
      </w:r>
    </w:p>
    <w:p w:rsidR="002B5302" w:rsidRPr="00F96D61" w:rsidRDefault="002B5302" w:rsidP="002B5302">
      <w:pPr>
        <w:spacing w:after="80" w:line="240" w:lineRule="auto"/>
        <w:jc w:val="center"/>
        <w:rPr>
          <w:rFonts w:ascii="Times New Roman" w:hAnsi="Times New Roman"/>
          <w:i/>
          <w:color w:val="000000"/>
          <w:sz w:val="40"/>
          <w:szCs w:val="24"/>
        </w:rPr>
      </w:pPr>
      <w:r w:rsidRPr="00F96D61">
        <w:rPr>
          <w:rFonts w:ascii="Times New Roman" w:hAnsi="Times New Roman"/>
          <w:i/>
          <w:color w:val="000000"/>
          <w:sz w:val="40"/>
          <w:szCs w:val="24"/>
        </w:rPr>
        <w:t>Философские Чтения Синтеза</w:t>
      </w:r>
    </w:p>
    <w:p w:rsidR="002B5302" w:rsidRPr="00F96D61" w:rsidRDefault="002B5302" w:rsidP="002B5302">
      <w:pPr>
        <w:spacing w:after="80" w:line="240" w:lineRule="auto"/>
        <w:jc w:val="center"/>
        <w:rPr>
          <w:rFonts w:ascii="Times New Roman" w:hAnsi="Times New Roman"/>
          <w:i/>
          <w:color w:val="000000"/>
          <w:sz w:val="40"/>
          <w:szCs w:val="24"/>
        </w:rPr>
      </w:pPr>
      <w:r>
        <w:rPr>
          <w:rFonts w:ascii="Times New Roman" w:hAnsi="Times New Roman"/>
          <w:i/>
          <w:color w:val="000000"/>
          <w:sz w:val="40"/>
          <w:szCs w:val="24"/>
        </w:rPr>
        <w:t>Цель</w:t>
      </w:r>
      <w:r w:rsidRPr="00F96D61">
        <w:rPr>
          <w:rFonts w:ascii="Times New Roman" w:hAnsi="Times New Roman"/>
          <w:i/>
          <w:color w:val="000000"/>
          <w:sz w:val="40"/>
          <w:szCs w:val="24"/>
        </w:rPr>
        <w:t xml:space="preserve">ный курс </w:t>
      </w:r>
    </w:p>
    <w:p w:rsidR="002B5302" w:rsidRPr="00F96D61" w:rsidRDefault="002B5302" w:rsidP="002B5302">
      <w:pPr>
        <w:spacing w:after="80" w:line="240" w:lineRule="auto"/>
        <w:jc w:val="center"/>
        <w:rPr>
          <w:rFonts w:ascii="Times New Roman" w:hAnsi="Times New Roman"/>
          <w:i/>
          <w:color w:val="000000"/>
          <w:sz w:val="40"/>
          <w:szCs w:val="24"/>
        </w:rPr>
      </w:pPr>
    </w:p>
    <w:p w:rsidR="000968E0" w:rsidRPr="000968E0" w:rsidRDefault="000968E0" w:rsidP="002B5302">
      <w:pPr>
        <w:spacing w:after="80" w:line="240" w:lineRule="auto"/>
        <w:jc w:val="center"/>
        <w:rPr>
          <w:rFonts w:ascii="Times New Roman" w:hAnsi="Times New Roman"/>
          <w:b/>
          <w:i/>
          <w:color w:val="000000"/>
          <w:sz w:val="52"/>
        </w:rPr>
      </w:pPr>
      <w:r w:rsidRPr="000968E0">
        <w:rPr>
          <w:rFonts w:ascii="Times New Roman" w:hAnsi="Times New Roman"/>
          <w:b/>
          <w:i/>
          <w:color w:val="000000"/>
          <w:sz w:val="52"/>
        </w:rPr>
        <w:t>9</w:t>
      </w:r>
    </w:p>
    <w:p w:rsidR="000968E0" w:rsidRPr="000968E0" w:rsidRDefault="000968E0" w:rsidP="002B5302">
      <w:pPr>
        <w:spacing w:after="80" w:line="240" w:lineRule="auto"/>
        <w:jc w:val="center"/>
        <w:rPr>
          <w:rFonts w:ascii="Times New Roman" w:hAnsi="Times New Roman"/>
          <w:color w:val="000000"/>
          <w:sz w:val="32"/>
        </w:rPr>
      </w:pPr>
    </w:p>
    <w:p w:rsidR="000968E0" w:rsidRPr="000968E0" w:rsidRDefault="000968E0" w:rsidP="002B5302">
      <w:pPr>
        <w:spacing w:after="80" w:line="240" w:lineRule="auto"/>
        <w:jc w:val="center"/>
        <w:rPr>
          <w:rFonts w:ascii="Times New Roman" w:hAnsi="Times New Roman"/>
          <w:b/>
          <w:i/>
          <w:color w:val="000000"/>
          <w:sz w:val="40"/>
          <w:szCs w:val="40"/>
        </w:rPr>
      </w:pPr>
      <w:r w:rsidRPr="000968E0">
        <w:rPr>
          <w:rFonts w:ascii="Times New Roman" w:hAnsi="Times New Roman"/>
          <w:b/>
          <w:i/>
          <w:color w:val="000000"/>
          <w:sz w:val="40"/>
          <w:szCs w:val="40"/>
        </w:rPr>
        <w:t>Синтез Теофы</w:t>
      </w:r>
    </w:p>
    <w:p w:rsidR="000968E0" w:rsidRPr="000968E0" w:rsidRDefault="000968E0" w:rsidP="002B5302">
      <w:pPr>
        <w:spacing w:after="80" w:line="240" w:lineRule="auto"/>
        <w:jc w:val="center"/>
        <w:rPr>
          <w:rFonts w:ascii="Times New Roman" w:hAnsi="Times New Roman"/>
          <w:b/>
          <w:i/>
          <w:color w:val="000000"/>
          <w:sz w:val="40"/>
          <w:szCs w:val="40"/>
        </w:rPr>
      </w:pPr>
      <w:r w:rsidRPr="000968E0">
        <w:rPr>
          <w:rFonts w:ascii="Times New Roman" w:hAnsi="Times New Roman"/>
          <w:b/>
          <w:i/>
          <w:color w:val="000000"/>
          <w:sz w:val="40"/>
          <w:szCs w:val="40"/>
        </w:rPr>
        <w:t>Изначально Вышестоящего Отца</w:t>
      </w:r>
    </w:p>
    <w:p w:rsidR="000968E0" w:rsidRPr="000968E0" w:rsidRDefault="000968E0" w:rsidP="002B5302">
      <w:pPr>
        <w:spacing w:after="80" w:line="240" w:lineRule="auto"/>
        <w:jc w:val="center"/>
        <w:rPr>
          <w:rFonts w:ascii="Times New Roman" w:hAnsi="Times New Roman"/>
          <w:color w:val="000000"/>
          <w:sz w:val="28"/>
        </w:rPr>
      </w:pPr>
    </w:p>
    <w:p w:rsidR="000968E0" w:rsidRPr="000968E0" w:rsidRDefault="000968E0" w:rsidP="002B5302">
      <w:pPr>
        <w:spacing w:after="0" w:line="240" w:lineRule="auto"/>
        <w:jc w:val="center"/>
        <w:rPr>
          <w:rFonts w:ascii="Times New Roman" w:hAnsi="Times New Roman"/>
          <w:color w:val="000000"/>
          <w:sz w:val="28"/>
        </w:rPr>
      </w:pPr>
    </w:p>
    <w:p w:rsidR="000968E0" w:rsidRPr="000968E0" w:rsidRDefault="000968E0" w:rsidP="002B5302">
      <w:pPr>
        <w:spacing w:after="0" w:line="240" w:lineRule="auto"/>
        <w:jc w:val="center"/>
        <w:rPr>
          <w:rFonts w:ascii="Times New Roman" w:hAnsi="Times New Roman"/>
          <w:color w:val="000000"/>
          <w:sz w:val="24"/>
        </w:rPr>
      </w:pPr>
    </w:p>
    <w:p w:rsidR="000968E0" w:rsidRPr="000968E0" w:rsidRDefault="000968E0" w:rsidP="002B5302">
      <w:pPr>
        <w:spacing w:after="0" w:line="240" w:lineRule="auto"/>
        <w:jc w:val="center"/>
        <w:rPr>
          <w:rFonts w:ascii="Times New Roman" w:hAnsi="Times New Roman"/>
          <w:color w:val="000000"/>
          <w:sz w:val="24"/>
        </w:rPr>
      </w:pPr>
      <w:r w:rsidRPr="000968E0">
        <w:rPr>
          <w:rFonts w:ascii="Times New Roman" w:hAnsi="Times New Roman"/>
          <w:color w:val="000000"/>
          <w:sz w:val="24"/>
        </w:rPr>
        <w:t>Иерархия ИДИВО 191 Изначальности, Санкт-Петербург</w:t>
      </w:r>
    </w:p>
    <w:p w:rsidR="000968E0" w:rsidRPr="000968E0" w:rsidRDefault="000968E0" w:rsidP="002B5302">
      <w:pPr>
        <w:spacing w:after="0" w:line="240" w:lineRule="auto"/>
        <w:jc w:val="center"/>
        <w:rPr>
          <w:rFonts w:ascii="Times New Roman" w:hAnsi="Times New Roman"/>
          <w:color w:val="000000"/>
          <w:sz w:val="24"/>
        </w:rPr>
      </w:pPr>
      <w:r w:rsidRPr="000968E0">
        <w:rPr>
          <w:rFonts w:ascii="Times New Roman" w:hAnsi="Times New Roman"/>
          <w:color w:val="000000"/>
          <w:sz w:val="24"/>
        </w:rPr>
        <w:t xml:space="preserve"> 2015г.</w:t>
      </w:r>
    </w:p>
    <w:p w:rsidR="000968E0" w:rsidRPr="000968E0" w:rsidRDefault="000968E0" w:rsidP="002B5302">
      <w:pPr>
        <w:spacing w:after="0" w:line="240" w:lineRule="auto"/>
        <w:jc w:val="center"/>
        <w:rPr>
          <w:rFonts w:ascii="Times New Roman" w:hAnsi="Times New Roman"/>
          <w:color w:val="000000"/>
          <w:sz w:val="24"/>
        </w:rPr>
      </w:pPr>
    </w:p>
    <w:p w:rsidR="000968E0" w:rsidRPr="000968E0" w:rsidRDefault="000968E0" w:rsidP="002B5302">
      <w:pPr>
        <w:spacing w:after="0" w:line="240" w:lineRule="auto"/>
        <w:ind w:firstLine="426"/>
        <w:jc w:val="both"/>
        <w:rPr>
          <w:rFonts w:ascii="Times New Roman" w:eastAsia="Arial Unicode MS" w:hAnsi="Times New Roman"/>
          <w:color w:val="000000"/>
          <w:sz w:val="28"/>
          <w:szCs w:val="24"/>
          <w:lang w:eastAsia="ru-RU"/>
        </w:rPr>
      </w:pPr>
      <w:r w:rsidRPr="000968E0">
        <w:rPr>
          <w:rFonts w:ascii="Times New Roman" w:eastAsia="Arial Unicode MS" w:hAnsi="Times New Roman"/>
          <w:color w:val="000000"/>
          <w:sz w:val="24"/>
          <w:szCs w:val="24"/>
          <w:lang w:eastAsia="ru-RU"/>
        </w:rPr>
        <w:br w:type="page"/>
      </w:r>
      <w:r w:rsidRPr="000968E0">
        <w:rPr>
          <w:rFonts w:ascii="Times New Roman" w:eastAsia="Arial Unicode MS" w:hAnsi="Times New Roman"/>
          <w:color w:val="000000"/>
          <w:sz w:val="28"/>
          <w:szCs w:val="24"/>
          <w:lang w:eastAsia="ru-RU"/>
        </w:rPr>
        <w:lastRenderedPageBreak/>
        <w:t>УДК</w:t>
      </w:r>
      <w:r w:rsidRPr="000968E0">
        <w:rPr>
          <w:rFonts w:ascii="Times New Roman" w:eastAsia="Arial Unicode MS" w:hAnsi="Times New Roman"/>
          <w:color w:val="000000"/>
          <w:sz w:val="28"/>
          <w:szCs w:val="24"/>
          <w:lang w:eastAsia="ru-RU"/>
        </w:rPr>
        <w:tab/>
        <w:t>141.333</w:t>
      </w:r>
    </w:p>
    <w:p w:rsidR="000968E0" w:rsidRPr="000968E0" w:rsidRDefault="000968E0" w:rsidP="000968E0">
      <w:pPr>
        <w:spacing w:after="80" w:line="240" w:lineRule="auto"/>
        <w:ind w:firstLine="454"/>
        <w:jc w:val="both"/>
        <w:rPr>
          <w:rFonts w:ascii="Times New Roman" w:eastAsia="Arial Unicode MS쇀" w:hAnsi="Times New Roman"/>
          <w:color w:val="000000"/>
          <w:sz w:val="28"/>
          <w:szCs w:val="24"/>
        </w:rPr>
      </w:pPr>
      <w:r w:rsidRPr="000968E0">
        <w:rPr>
          <w:rFonts w:ascii="Times New Roman" w:eastAsia="Arial Unicode MS쇀" w:hAnsi="Times New Roman"/>
          <w:color w:val="000000"/>
          <w:sz w:val="28"/>
          <w:szCs w:val="24"/>
        </w:rPr>
        <w:t>ББК</w:t>
      </w:r>
      <w:r w:rsidRPr="000968E0">
        <w:rPr>
          <w:rFonts w:ascii="Times New Roman" w:eastAsia="Arial Unicode MS쇀" w:hAnsi="Times New Roman"/>
          <w:color w:val="000000"/>
          <w:sz w:val="28"/>
          <w:szCs w:val="24"/>
        </w:rPr>
        <w:tab/>
        <w:t>87.216 + 86.391</w:t>
      </w:r>
    </w:p>
    <w:p w:rsidR="000968E0" w:rsidRPr="000968E0" w:rsidRDefault="000968E0" w:rsidP="000968E0">
      <w:pPr>
        <w:spacing w:after="80" w:line="240" w:lineRule="auto"/>
        <w:ind w:firstLine="454"/>
        <w:jc w:val="both"/>
        <w:rPr>
          <w:rFonts w:ascii="Times New Roman" w:eastAsia="Arial Unicode MS쇀" w:hAnsi="Times New Roman"/>
          <w:color w:val="000000"/>
          <w:sz w:val="28"/>
          <w:szCs w:val="24"/>
        </w:rPr>
      </w:pPr>
    </w:p>
    <w:p w:rsidR="000968E0" w:rsidRPr="000968E0" w:rsidRDefault="000968E0" w:rsidP="000968E0">
      <w:pPr>
        <w:spacing w:after="80" w:line="240" w:lineRule="auto"/>
        <w:ind w:firstLine="454"/>
        <w:jc w:val="both"/>
        <w:rPr>
          <w:rFonts w:ascii="Times New Roman" w:eastAsia="Arial Unicode MS쇀" w:hAnsi="Times New Roman"/>
          <w:color w:val="000000"/>
          <w:sz w:val="28"/>
          <w:szCs w:val="24"/>
        </w:rPr>
      </w:pPr>
    </w:p>
    <w:p w:rsidR="000968E0" w:rsidRPr="000968E0" w:rsidRDefault="000968E0" w:rsidP="000968E0">
      <w:pPr>
        <w:spacing w:after="80" w:line="240" w:lineRule="auto"/>
        <w:ind w:firstLine="454"/>
        <w:jc w:val="both"/>
        <w:rPr>
          <w:rFonts w:ascii="Times New Roman" w:hAnsi="Times New Roman"/>
          <w:b/>
          <w:color w:val="000000"/>
          <w:sz w:val="28"/>
          <w:szCs w:val="24"/>
        </w:rPr>
      </w:pPr>
      <w:r w:rsidRPr="000968E0">
        <w:rPr>
          <w:rFonts w:ascii="Times New Roman" w:hAnsi="Times New Roman"/>
          <w:b/>
          <w:color w:val="000000"/>
          <w:sz w:val="28"/>
          <w:szCs w:val="24"/>
        </w:rPr>
        <w:t>Кут Хуми, Виталий Сердюк</w:t>
      </w:r>
    </w:p>
    <w:p w:rsidR="000968E0" w:rsidRPr="000968E0" w:rsidRDefault="000968E0" w:rsidP="000968E0">
      <w:pPr>
        <w:spacing w:after="80" w:line="240" w:lineRule="auto"/>
        <w:ind w:firstLine="454"/>
        <w:jc w:val="both"/>
        <w:rPr>
          <w:rFonts w:ascii="Times New Roman" w:hAnsi="Times New Roman"/>
          <w:color w:val="000000"/>
          <w:sz w:val="28"/>
          <w:szCs w:val="24"/>
        </w:rPr>
      </w:pPr>
      <w:r w:rsidRPr="000968E0">
        <w:rPr>
          <w:rFonts w:ascii="Times New Roman" w:hAnsi="Times New Roman"/>
          <w:color w:val="000000"/>
          <w:sz w:val="28"/>
          <w:szCs w:val="24"/>
        </w:rPr>
        <w:t xml:space="preserve">Философские Чтения девятого Синтеза Цельного курса подготовки Изначально Вышестоящего Отца «Синтез Теофы Изначально Вышестоящего Отца». – Санкт-Петербург – 2015. </w:t>
      </w:r>
    </w:p>
    <w:p w:rsidR="000968E0" w:rsidRPr="000968E0" w:rsidRDefault="000968E0" w:rsidP="000968E0">
      <w:pPr>
        <w:spacing w:after="80" w:line="240" w:lineRule="auto"/>
        <w:ind w:firstLine="454"/>
        <w:jc w:val="both"/>
        <w:rPr>
          <w:rFonts w:ascii="Times New Roman" w:hAnsi="Times New Roman"/>
          <w:color w:val="000000"/>
          <w:sz w:val="28"/>
          <w:szCs w:val="24"/>
        </w:rPr>
      </w:pPr>
      <w:r w:rsidRPr="000968E0">
        <w:rPr>
          <w:rFonts w:ascii="Times New Roman" w:hAnsi="Times New Roman"/>
          <w:color w:val="000000"/>
          <w:sz w:val="28"/>
          <w:szCs w:val="24"/>
        </w:rPr>
        <w:t>Философские Чтения Синтеза, где философия есмь Любовь-Мудрость явления Синтеза в каждом собственным применением Свободы Воли Стяжания.</w:t>
      </w:r>
    </w:p>
    <w:p w:rsidR="000968E0" w:rsidRPr="000968E0" w:rsidRDefault="000968E0" w:rsidP="000968E0">
      <w:pPr>
        <w:spacing w:after="80" w:line="240" w:lineRule="auto"/>
        <w:ind w:firstLine="454"/>
        <w:jc w:val="both"/>
        <w:rPr>
          <w:rFonts w:ascii="Times New Roman" w:hAnsi="Times New Roman"/>
          <w:color w:val="000000"/>
          <w:sz w:val="28"/>
          <w:szCs w:val="24"/>
        </w:rPr>
      </w:pPr>
      <w:r w:rsidRPr="000968E0">
        <w:rPr>
          <w:rFonts w:ascii="Times New Roman" w:hAnsi="Times New Roman"/>
          <w:color w:val="000000"/>
          <w:sz w:val="28"/>
          <w:szCs w:val="24"/>
        </w:rPr>
        <w:t>В книгах «Философские Чтения Синтеза. Цельный курс» на основе практического внутреннего и внешнего опыта Главы Изначального Дома Изначально Вышестоящего Отца Виталия Сердюка и группы учеников развёртывается новый путь восхождения человека в Огне стяжанием, постижением и реализацией новых условий Изначального Дома Изначально Вышестоящего Отца в развитии планеты Земля ФА.</w:t>
      </w:r>
    </w:p>
    <w:p w:rsidR="000968E0" w:rsidRPr="000968E0" w:rsidRDefault="000968E0" w:rsidP="000968E0">
      <w:pPr>
        <w:spacing w:after="80" w:line="240" w:lineRule="auto"/>
        <w:ind w:firstLine="454"/>
        <w:jc w:val="both"/>
        <w:rPr>
          <w:rFonts w:ascii="Times New Roman" w:hAnsi="Times New Roman"/>
          <w:color w:val="000000"/>
          <w:sz w:val="28"/>
          <w:szCs w:val="24"/>
        </w:rPr>
      </w:pPr>
      <w:r w:rsidRPr="000968E0">
        <w:rPr>
          <w:rFonts w:ascii="Times New Roman" w:hAnsi="Times New Roman"/>
          <w:color w:val="000000"/>
          <w:sz w:val="28"/>
          <w:szCs w:val="24"/>
        </w:rPr>
        <w:t>Книги данной серии предназначены для философов, психологов, биологов, экологов и широкого круга читателей.</w:t>
      </w:r>
    </w:p>
    <w:p w:rsidR="000968E0" w:rsidRPr="000968E0" w:rsidRDefault="000968E0" w:rsidP="000968E0">
      <w:pPr>
        <w:spacing w:after="80" w:line="240" w:lineRule="auto"/>
        <w:ind w:firstLine="454"/>
        <w:jc w:val="both"/>
        <w:rPr>
          <w:rFonts w:ascii="Times New Roman" w:hAnsi="Times New Roman"/>
          <w:color w:val="000000"/>
          <w:sz w:val="24"/>
          <w:szCs w:val="24"/>
        </w:rPr>
      </w:pPr>
    </w:p>
    <w:p w:rsidR="000968E0" w:rsidRPr="000968E0" w:rsidRDefault="000968E0" w:rsidP="000968E0">
      <w:pPr>
        <w:spacing w:after="80" w:line="240" w:lineRule="auto"/>
        <w:ind w:firstLine="454"/>
        <w:jc w:val="both"/>
        <w:rPr>
          <w:rFonts w:ascii="Times New Roman" w:hAnsi="Times New Roman"/>
          <w:color w:val="000000"/>
          <w:sz w:val="24"/>
          <w:szCs w:val="24"/>
        </w:rPr>
      </w:pPr>
      <w:r w:rsidRPr="000968E0">
        <w:rPr>
          <w:rFonts w:ascii="Times New Roman" w:hAnsi="Times New Roman"/>
          <w:color w:val="000000"/>
          <w:sz w:val="24"/>
          <w:szCs w:val="24"/>
        </w:rPr>
        <w:t>©</w:t>
      </w:r>
      <w:r w:rsidRPr="000968E0">
        <w:rPr>
          <w:rFonts w:ascii="Times New Roman" w:hAnsi="Times New Roman"/>
          <w:color w:val="000000"/>
          <w:sz w:val="24"/>
          <w:szCs w:val="24"/>
        </w:rPr>
        <w:tab/>
        <w:t>Сердюк В.А., 2015.</w:t>
      </w:r>
    </w:p>
    <w:p w:rsidR="000968E0" w:rsidRPr="000968E0" w:rsidRDefault="000968E0" w:rsidP="000968E0">
      <w:pPr>
        <w:spacing w:after="0" w:line="240" w:lineRule="auto"/>
        <w:ind w:firstLine="454"/>
        <w:jc w:val="center"/>
        <w:rPr>
          <w:rFonts w:ascii="Times New Roman" w:eastAsia="Arial Unicode MS" w:hAnsi="Times New Roman"/>
          <w:b/>
          <w:color w:val="000000"/>
          <w:sz w:val="24"/>
          <w:szCs w:val="24"/>
          <w:lang w:eastAsia="ru-RU"/>
        </w:rPr>
      </w:pPr>
      <w:r w:rsidRPr="000968E0">
        <w:rPr>
          <w:rFonts w:ascii="Times New Roman" w:eastAsia="Arial Unicode MS" w:hAnsi="Times New Roman"/>
          <w:color w:val="000000"/>
          <w:sz w:val="24"/>
          <w:szCs w:val="20"/>
          <w:lang w:eastAsia="ru-RU"/>
        </w:rPr>
        <w:br w:type="page"/>
      </w:r>
      <w:r w:rsidRPr="000968E0">
        <w:rPr>
          <w:rFonts w:ascii="Times New Roman" w:eastAsia="Arial Unicode MS" w:hAnsi="Times New Roman"/>
          <w:b/>
          <w:color w:val="000000"/>
          <w:sz w:val="24"/>
          <w:szCs w:val="24"/>
          <w:lang w:eastAsia="ru-RU"/>
        </w:rPr>
        <w:lastRenderedPageBreak/>
        <w:t>Изначальный Дом Изначально Вышестоящего Отца</w:t>
      </w:r>
    </w:p>
    <w:p w:rsidR="000968E0" w:rsidRPr="002B5302" w:rsidRDefault="000968E0" w:rsidP="000968E0">
      <w:pPr>
        <w:spacing w:after="0" w:line="240" w:lineRule="auto"/>
        <w:ind w:firstLine="454"/>
        <w:jc w:val="center"/>
        <w:rPr>
          <w:rFonts w:ascii="Times New Roman" w:eastAsia="Times New Roman" w:hAnsi="Times New Roman"/>
          <w:color w:val="000000"/>
          <w:sz w:val="24"/>
          <w:szCs w:val="24"/>
          <w:lang w:eastAsia="ru-RU"/>
        </w:rPr>
      </w:pPr>
      <w:r w:rsidRPr="002B5302">
        <w:rPr>
          <w:rFonts w:ascii="Times New Roman" w:eastAsia="Times New Roman" w:hAnsi="Times New Roman"/>
          <w:color w:val="000000"/>
          <w:sz w:val="24"/>
          <w:szCs w:val="24"/>
          <w:lang w:eastAsia="ru-RU"/>
        </w:rPr>
        <w:t>Иерархия ИДИВО 191 Изначальности, Санкт-Петербург</w:t>
      </w:r>
    </w:p>
    <w:p w:rsidR="000968E0" w:rsidRPr="000968E0" w:rsidRDefault="000968E0" w:rsidP="000968E0">
      <w:pPr>
        <w:spacing w:after="0" w:line="240" w:lineRule="auto"/>
        <w:ind w:firstLine="454"/>
        <w:jc w:val="center"/>
        <w:rPr>
          <w:rFonts w:ascii="Times New Roman" w:hAnsi="Times New Roman"/>
          <w:b/>
          <w:sz w:val="24"/>
          <w:szCs w:val="24"/>
        </w:rPr>
      </w:pPr>
      <w:r w:rsidRPr="000968E0">
        <w:rPr>
          <w:rFonts w:ascii="Times New Roman" w:hAnsi="Times New Roman"/>
          <w:b/>
          <w:sz w:val="24"/>
          <w:szCs w:val="24"/>
        </w:rPr>
        <w:t>9 Цельный Синтез ИВО</w:t>
      </w:r>
    </w:p>
    <w:p w:rsidR="000968E0" w:rsidRPr="000968E0" w:rsidRDefault="000968E0" w:rsidP="000968E0">
      <w:pPr>
        <w:spacing w:after="0" w:line="240" w:lineRule="auto"/>
        <w:ind w:firstLine="454"/>
        <w:jc w:val="center"/>
        <w:rPr>
          <w:rFonts w:ascii="Times New Roman" w:hAnsi="Times New Roman"/>
          <w:b/>
          <w:sz w:val="24"/>
          <w:szCs w:val="24"/>
        </w:rPr>
      </w:pPr>
      <w:r w:rsidRPr="000968E0">
        <w:rPr>
          <w:rFonts w:ascii="Times New Roman" w:hAnsi="Times New Roman"/>
          <w:b/>
          <w:sz w:val="24"/>
          <w:szCs w:val="24"/>
        </w:rPr>
        <w:t>Синтез Теофы ИВ Отца</w:t>
      </w:r>
    </w:p>
    <w:p w:rsidR="000968E0" w:rsidRPr="000968E0" w:rsidRDefault="000968E0" w:rsidP="000968E0">
      <w:pPr>
        <w:spacing w:after="0" w:line="240" w:lineRule="auto"/>
        <w:ind w:firstLine="454"/>
        <w:jc w:val="center"/>
        <w:rPr>
          <w:rFonts w:ascii="Times New Roman" w:hAnsi="Times New Roman"/>
          <w:sz w:val="24"/>
          <w:szCs w:val="24"/>
        </w:rPr>
      </w:pPr>
      <w:r w:rsidRPr="000968E0">
        <w:rPr>
          <w:rFonts w:ascii="Times New Roman" w:hAnsi="Times New Roman"/>
          <w:sz w:val="24"/>
          <w:szCs w:val="24"/>
        </w:rPr>
        <w:t>20-21 июня 2015</w:t>
      </w:r>
    </w:p>
    <w:p w:rsidR="00271C31" w:rsidRPr="00A7768B" w:rsidRDefault="00271C31" w:rsidP="00271C31">
      <w:pPr>
        <w:pStyle w:val="Body1"/>
        <w:jc w:val="center"/>
        <w:rPr>
          <w:rFonts w:ascii="Times New Roman" w:hAnsi="Times New Roman"/>
          <w:b/>
          <w:szCs w:val="24"/>
        </w:rPr>
      </w:pPr>
      <w:bookmarkStart w:id="0" w:name="_Toc421404086"/>
      <w:bookmarkStart w:id="1" w:name="_Toc431766363"/>
    </w:p>
    <w:p w:rsidR="00271C31" w:rsidRPr="00A7768B" w:rsidRDefault="00271C31" w:rsidP="00271C31">
      <w:pPr>
        <w:shd w:val="clear" w:color="auto" w:fill="FFFFFF"/>
        <w:spacing w:after="0" w:line="240" w:lineRule="auto"/>
        <w:ind w:firstLine="454"/>
        <w:jc w:val="center"/>
        <w:rPr>
          <w:rFonts w:ascii="Times New Roman" w:hAnsi="Times New Roman"/>
          <w:b/>
          <w:sz w:val="24"/>
          <w:szCs w:val="24"/>
        </w:rPr>
      </w:pPr>
      <w:r w:rsidRPr="00A7768B">
        <w:rPr>
          <w:rFonts w:ascii="Times New Roman" w:hAnsi="Times New Roman"/>
          <w:b/>
          <w:sz w:val="24"/>
          <w:szCs w:val="24"/>
        </w:rPr>
        <w:t>Содержание</w:t>
      </w:r>
    </w:p>
    <w:p w:rsidR="002B5302" w:rsidRDefault="006F47C6" w:rsidP="00903687">
      <w:pPr>
        <w:pStyle w:val="21"/>
        <w:tabs>
          <w:tab w:val="clear" w:pos="7088"/>
          <w:tab w:val="right" w:leader="dot" w:pos="10206"/>
        </w:tabs>
        <w:rPr>
          <w:rFonts w:asciiTheme="minorHAnsi" w:eastAsiaTheme="minorEastAsia" w:hAnsiTheme="minorHAnsi" w:cstheme="minorBidi"/>
          <w:b w:val="0"/>
          <w:lang w:eastAsia="ru-RU" w:bidi="ar-SA"/>
        </w:rPr>
      </w:pPr>
      <w:r>
        <w:rPr>
          <w:iCs/>
          <w:sz w:val="24"/>
        </w:rPr>
        <w:fldChar w:fldCharType="begin"/>
      </w:r>
      <w:r w:rsidR="00271C31">
        <w:rPr>
          <w:iCs/>
          <w:sz w:val="24"/>
        </w:rPr>
        <w:instrText xml:space="preserve"> TOC \o "1-2" \h \z \u </w:instrText>
      </w:r>
      <w:r>
        <w:rPr>
          <w:iCs/>
          <w:sz w:val="24"/>
        </w:rPr>
        <w:fldChar w:fldCharType="separate"/>
      </w:r>
      <w:hyperlink w:anchor="_Toc431793913" w:history="1">
        <w:r w:rsidR="002B5302" w:rsidRPr="00A26103">
          <w:rPr>
            <w:rStyle w:val="ab"/>
          </w:rPr>
          <w:t>1 день 1 часть</w:t>
        </w:r>
        <w:r w:rsidR="002B5302">
          <w:rPr>
            <w:webHidden/>
          </w:rPr>
          <w:tab/>
        </w:r>
        <w:r>
          <w:rPr>
            <w:webHidden/>
          </w:rPr>
          <w:fldChar w:fldCharType="begin"/>
        </w:r>
        <w:r w:rsidR="002B5302">
          <w:rPr>
            <w:webHidden/>
          </w:rPr>
          <w:instrText xml:space="preserve"> PAGEREF _Toc431793913 \h </w:instrText>
        </w:r>
        <w:r>
          <w:rPr>
            <w:webHidden/>
          </w:rPr>
        </w:r>
        <w:r>
          <w:rPr>
            <w:webHidden/>
          </w:rPr>
          <w:fldChar w:fldCharType="separate"/>
        </w:r>
        <w:r w:rsidR="00CF48DE">
          <w:rPr>
            <w:webHidden/>
          </w:rPr>
          <w:t>5</w:t>
        </w:r>
        <w:r>
          <w:rPr>
            <w:webHidden/>
          </w:rPr>
          <w:fldChar w:fldCharType="end"/>
        </w:r>
      </w:hyperlink>
    </w:p>
    <w:p w:rsidR="002B5302" w:rsidRDefault="002B5302" w:rsidP="00903687">
      <w:pPr>
        <w:pStyle w:val="11"/>
        <w:tabs>
          <w:tab w:val="clear" w:pos="7088"/>
          <w:tab w:val="right" w:leader="dot" w:pos="10206"/>
        </w:tabs>
        <w:rPr>
          <w:rStyle w:val="ab"/>
        </w:rPr>
      </w:pPr>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14" w:history="1">
        <w:r w:rsidR="002B5302" w:rsidRPr="00A26103">
          <w:rPr>
            <w:rStyle w:val="ab"/>
          </w:rPr>
          <w:t>Концентрация Мощи Отца обязательно историческая</w:t>
        </w:r>
        <w:r w:rsidR="002B5302">
          <w:rPr>
            <w:webHidden/>
          </w:rPr>
          <w:tab/>
        </w:r>
        <w:r w:rsidR="006F47C6">
          <w:rPr>
            <w:webHidden/>
          </w:rPr>
          <w:fldChar w:fldCharType="begin"/>
        </w:r>
        <w:r w:rsidR="002B5302">
          <w:rPr>
            <w:webHidden/>
          </w:rPr>
          <w:instrText xml:space="preserve"> PAGEREF _Toc431793914 \h </w:instrText>
        </w:r>
        <w:r w:rsidR="006F47C6">
          <w:rPr>
            <w:webHidden/>
          </w:rPr>
        </w:r>
        <w:r w:rsidR="006F47C6">
          <w:rPr>
            <w:webHidden/>
          </w:rPr>
          <w:fldChar w:fldCharType="separate"/>
        </w:r>
        <w:r w:rsidR="00CF48DE">
          <w:rPr>
            <w:webHidden/>
          </w:rPr>
          <w:t>5</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15" w:history="1">
        <w:r w:rsidR="002B5302" w:rsidRPr="00A26103">
          <w:rPr>
            <w:rStyle w:val="ab"/>
          </w:rPr>
          <w:t>Теофа, самоорганизация и мистерия</w:t>
        </w:r>
        <w:r w:rsidR="002B5302">
          <w:rPr>
            <w:webHidden/>
          </w:rPr>
          <w:tab/>
        </w:r>
        <w:r w:rsidR="006F47C6">
          <w:rPr>
            <w:webHidden/>
          </w:rPr>
          <w:fldChar w:fldCharType="begin"/>
        </w:r>
        <w:r w:rsidR="002B5302">
          <w:rPr>
            <w:webHidden/>
          </w:rPr>
          <w:instrText xml:space="preserve"> PAGEREF _Toc431793915 \h </w:instrText>
        </w:r>
        <w:r w:rsidR="006F47C6">
          <w:rPr>
            <w:webHidden/>
          </w:rPr>
        </w:r>
        <w:r w:rsidR="006F47C6">
          <w:rPr>
            <w:webHidden/>
          </w:rPr>
          <w:fldChar w:fldCharType="separate"/>
        </w:r>
        <w:r w:rsidR="00CF48DE">
          <w:rPr>
            <w:webHidden/>
          </w:rPr>
          <w:t>8</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16" w:history="1">
        <w:r w:rsidR="002B5302" w:rsidRPr="00A26103">
          <w:rPr>
            <w:rStyle w:val="ab"/>
          </w:rPr>
          <w:t>Теофа Энергопотенциала</w:t>
        </w:r>
        <w:r w:rsidR="002B5302">
          <w:rPr>
            <w:webHidden/>
          </w:rPr>
          <w:tab/>
        </w:r>
        <w:r w:rsidR="006F47C6">
          <w:rPr>
            <w:webHidden/>
          </w:rPr>
          <w:fldChar w:fldCharType="begin"/>
        </w:r>
        <w:r w:rsidR="002B5302">
          <w:rPr>
            <w:webHidden/>
          </w:rPr>
          <w:instrText xml:space="preserve"> PAGEREF _Toc431793916 \h </w:instrText>
        </w:r>
        <w:r w:rsidR="006F47C6">
          <w:rPr>
            <w:webHidden/>
          </w:rPr>
        </w:r>
        <w:r w:rsidR="006F47C6">
          <w:rPr>
            <w:webHidden/>
          </w:rPr>
          <w:fldChar w:fldCharType="separate"/>
        </w:r>
        <w:r w:rsidR="00CF48DE">
          <w:rPr>
            <w:webHidden/>
          </w:rPr>
          <w:t>11</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17" w:history="1">
        <w:r w:rsidR="002B5302" w:rsidRPr="00A26103">
          <w:rPr>
            <w:rStyle w:val="ab"/>
          </w:rPr>
          <w:t>Разнообразие Теофы – Энергопотенциала, мировых тенденций</w:t>
        </w:r>
        <w:r w:rsidR="002B5302">
          <w:rPr>
            <w:webHidden/>
          </w:rPr>
          <w:tab/>
        </w:r>
        <w:r w:rsidR="006F47C6">
          <w:rPr>
            <w:webHidden/>
          </w:rPr>
          <w:fldChar w:fldCharType="begin"/>
        </w:r>
        <w:r w:rsidR="002B5302">
          <w:rPr>
            <w:webHidden/>
          </w:rPr>
          <w:instrText xml:space="preserve"> PAGEREF _Toc431793917 \h </w:instrText>
        </w:r>
        <w:r w:rsidR="006F47C6">
          <w:rPr>
            <w:webHidden/>
          </w:rPr>
        </w:r>
        <w:r w:rsidR="006F47C6">
          <w:rPr>
            <w:webHidden/>
          </w:rPr>
          <w:fldChar w:fldCharType="separate"/>
        </w:r>
        <w:r w:rsidR="00CF48DE">
          <w:rPr>
            <w:webHidden/>
          </w:rPr>
          <w:t>13</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18" w:history="1">
        <w:r w:rsidR="002B5302" w:rsidRPr="00A26103">
          <w:rPr>
            <w:rStyle w:val="ab"/>
          </w:rPr>
          <w:t>Внутренняя сила</w:t>
        </w:r>
        <w:r w:rsidR="002B5302">
          <w:rPr>
            <w:webHidden/>
          </w:rPr>
          <w:tab/>
        </w:r>
        <w:r w:rsidR="006F47C6">
          <w:rPr>
            <w:webHidden/>
          </w:rPr>
          <w:fldChar w:fldCharType="begin"/>
        </w:r>
        <w:r w:rsidR="002B5302">
          <w:rPr>
            <w:webHidden/>
          </w:rPr>
          <w:instrText xml:space="preserve"> PAGEREF _Toc431793918 \h </w:instrText>
        </w:r>
        <w:r w:rsidR="006F47C6">
          <w:rPr>
            <w:webHidden/>
          </w:rPr>
        </w:r>
        <w:r w:rsidR="006F47C6">
          <w:rPr>
            <w:webHidden/>
          </w:rPr>
          <w:fldChar w:fldCharType="separate"/>
        </w:r>
        <w:r w:rsidR="00CF48DE">
          <w:rPr>
            <w:webHidden/>
          </w:rPr>
          <w:t>14</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19" w:history="1">
        <w:r w:rsidR="002B5302" w:rsidRPr="002B5302">
          <w:rPr>
            <w:rStyle w:val="ab"/>
            <w:b/>
          </w:rPr>
          <w:t>Практика 1.</w:t>
        </w:r>
        <w:r w:rsidR="002B5302" w:rsidRPr="00A26103">
          <w:rPr>
            <w:rStyle w:val="ab"/>
          </w:rPr>
          <w:t xml:space="preserve"> 256 видов Мощи Отца. ФА. Теофа ИВО</w:t>
        </w:r>
        <w:r w:rsidR="002B5302">
          <w:rPr>
            <w:webHidden/>
          </w:rPr>
          <w:tab/>
        </w:r>
        <w:r w:rsidR="006F47C6">
          <w:rPr>
            <w:webHidden/>
          </w:rPr>
          <w:fldChar w:fldCharType="begin"/>
        </w:r>
        <w:r w:rsidR="002B5302">
          <w:rPr>
            <w:webHidden/>
          </w:rPr>
          <w:instrText xml:space="preserve"> PAGEREF _Toc431793919 \h </w:instrText>
        </w:r>
        <w:r w:rsidR="006F47C6">
          <w:rPr>
            <w:webHidden/>
          </w:rPr>
        </w:r>
        <w:r w:rsidR="006F47C6">
          <w:rPr>
            <w:webHidden/>
          </w:rPr>
          <w:fldChar w:fldCharType="separate"/>
        </w:r>
        <w:r w:rsidR="00CF48DE">
          <w:rPr>
            <w:webHidden/>
          </w:rPr>
          <w:t>15</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20" w:history="1">
        <w:r w:rsidR="002B5302" w:rsidRPr="00A26103">
          <w:rPr>
            <w:rStyle w:val="ab"/>
          </w:rPr>
          <w:t>Теофическое видение. Теофа в природе</w:t>
        </w:r>
        <w:r w:rsidR="002B5302">
          <w:rPr>
            <w:webHidden/>
          </w:rPr>
          <w:tab/>
        </w:r>
        <w:r w:rsidR="006F47C6">
          <w:rPr>
            <w:webHidden/>
          </w:rPr>
          <w:fldChar w:fldCharType="begin"/>
        </w:r>
        <w:r w:rsidR="002B5302">
          <w:rPr>
            <w:webHidden/>
          </w:rPr>
          <w:instrText xml:space="preserve"> PAGEREF _Toc431793920 \h </w:instrText>
        </w:r>
        <w:r w:rsidR="006F47C6">
          <w:rPr>
            <w:webHidden/>
          </w:rPr>
        </w:r>
        <w:r w:rsidR="006F47C6">
          <w:rPr>
            <w:webHidden/>
          </w:rPr>
          <w:fldChar w:fldCharType="separate"/>
        </w:r>
        <w:r w:rsidR="00CF48DE">
          <w:rPr>
            <w:webHidden/>
          </w:rPr>
          <w:t>17</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21" w:history="1">
        <w:r w:rsidR="002B5302" w:rsidRPr="00A26103">
          <w:rPr>
            <w:rStyle w:val="ab"/>
          </w:rPr>
          <w:t>Дом Отца и Теофа Человека Метагалактики</w:t>
        </w:r>
        <w:r w:rsidR="002B5302">
          <w:rPr>
            <w:webHidden/>
          </w:rPr>
          <w:tab/>
        </w:r>
        <w:r w:rsidR="006F47C6">
          <w:rPr>
            <w:webHidden/>
          </w:rPr>
          <w:fldChar w:fldCharType="begin"/>
        </w:r>
        <w:r w:rsidR="002B5302">
          <w:rPr>
            <w:webHidden/>
          </w:rPr>
          <w:instrText xml:space="preserve"> PAGEREF _Toc431793921 \h </w:instrText>
        </w:r>
        <w:r w:rsidR="006F47C6">
          <w:rPr>
            <w:webHidden/>
          </w:rPr>
        </w:r>
        <w:r w:rsidR="006F47C6">
          <w:rPr>
            <w:webHidden/>
          </w:rPr>
          <w:fldChar w:fldCharType="separate"/>
        </w:r>
        <w:r w:rsidR="00CF48DE">
          <w:rPr>
            <w:webHidden/>
          </w:rPr>
          <w:t>19</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22" w:history="1">
        <w:r w:rsidR="002B5302" w:rsidRPr="00A26103">
          <w:rPr>
            <w:rStyle w:val="ab"/>
          </w:rPr>
          <w:t>Энергетическое питание как фактор эволюции</w:t>
        </w:r>
        <w:r w:rsidR="002B5302">
          <w:rPr>
            <w:webHidden/>
          </w:rPr>
          <w:tab/>
        </w:r>
        <w:r w:rsidR="006F47C6">
          <w:rPr>
            <w:webHidden/>
          </w:rPr>
          <w:fldChar w:fldCharType="begin"/>
        </w:r>
        <w:r w:rsidR="002B5302">
          <w:rPr>
            <w:webHidden/>
          </w:rPr>
          <w:instrText xml:space="preserve"> PAGEREF _Toc431793922 \h </w:instrText>
        </w:r>
        <w:r w:rsidR="006F47C6">
          <w:rPr>
            <w:webHidden/>
          </w:rPr>
        </w:r>
        <w:r w:rsidR="006F47C6">
          <w:rPr>
            <w:webHidden/>
          </w:rPr>
          <w:fldChar w:fldCharType="separate"/>
        </w:r>
        <w:r w:rsidR="00CF48DE">
          <w:rPr>
            <w:webHidden/>
          </w:rPr>
          <w:t>20</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23" w:history="1">
        <w:r w:rsidR="002B5302" w:rsidRPr="00A26103">
          <w:rPr>
            <w:rStyle w:val="ab"/>
          </w:rPr>
          <w:t>Теофа магазинов</w:t>
        </w:r>
        <w:r w:rsidR="002B5302">
          <w:rPr>
            <w:webHidden/>
          </w:rPr>
          <w:tab/>
        </w:r>
        <w:r w:rsidR="006F47C6">
          <w:rPr>
            <w:webHidden/>
          </w:rPr>
          <w:fldChar w:fldCharType="begin"/>
        </w:r>
        <w:r w:rsidR="002B5302">
          <w:rPr>
            <w:webHidden/>
          </w:rPr>
          <w:instrText xml:space="preserve"> PAGEREF _Toc431793923 \h </w:instrText>
        </w:r>
        <w:r w:rsidR="006F47C6">
          <w:rPr>
            <w:webHidden/>
          </w:rPr>
        </w:r>
        <w:r w:rsidR="006F47C6">
          <w:rPr>
            <w:webHidden/>
          </w:rPr>
          <w:fldChar w:fldCharType="separate"/>
        </w:r>
        <w:r w:rsidR="00CF48DE">
          <w:rPr>
            <w:webHidden/>
          </w:rPr>
          <w:t>20</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24" w:history="1">
        <w:r w:rsidR="002B5302" w:rsidRPr="00A26103">
          <w:rPr>
            <w:rStyle w:val="ab"/>
          </w:rPr>
          <w:t>Перспективы взгляда Отца на наши возможности</w:t>
        </w:r>
        <w:r w:rsidR="002B5302">
          <w:rPr>
            <w:webHidden/>
          </w:rPr>
          <w:tab/>
        </w:r>
        <w:r w:rsidR="006F47C6">
          <w:rPr>
            <w:webHidden/>
          </w:rPr>
          <w:fldChar w:fldCharType="begin"/>
        </w:r>
        <w:r w:rsidR="002B5302">
          <w:rPr>
            <w:webHidden/>
          </w:rPr>
          <w:instrText xml:space="preserve"> PAGEREF _Toc431793924 \h </w:instrText>
        </w:r>
        <w:r w:rsidR="006F47C6">
          <w:rPr>
            <w:webHidden/>
          </w:rPr>
        </w:r>
        <w:r w:rsidR="006F47C6">
          <w:rPr>
            <w:webHidden/>
          </w:rPr>
          <w:fldChar w:fldCharType="separate"/>
        </w:r>
        <w:r w:rsidR="00CF48DE">
          <w:rPr>
            <w:webHidden/>
          </w:rPr>
          <w:t>21</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25" w:history="1">
        <w:r w:rsidR="002B5302" w:rsidRPr="00A26103">
          <w:rPr>
            <w:rStyle w:val="ab"/>
          </w:rPr>
          <w:t>Геометрия с аксиомами – в Синтезе</w:t>
        </w:r>
        <w:r w:rsidR="002B5302">
          <w:rPr>
            <w:webHidden/>
          </w:rPr>
          <w:tab/>
        </w:r>
        <w:r w:rsidR="006F47C6">
          <w:rPr>
            <w:webHidden/>
          </w:rPr>
          <w:fldChar w:fldCharType="begin"/>
        </w:r>
        <w:r w:rsidR="002B5302">
          <w:rPr>
            <w:webHidden/>
          </w:rPr>
          <w:instrText xml:space="preserve"> PAGEREF _Toc431793925 \h </w:instrText>
        </w:r>
        <w:r w:rsidR="006F47C6">
          <w:rPr>
            <w:webHidden/>
          </w:rPr>
        </w:r>
        <w:r w:rsidR="006F47C6">
          <w:rPr>
            <w:webHidden/>
          </w:rPr>
          <w:fldChar w:fldCharType="separate"/>
        </w:r>
        <w:r w:rsidR="00CF48DE">
          <w:rPr>
            <w:webHidden/>
          </w:rPr>
          <w:t>24</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26" w:history="1">
        <w:r w:rsidR="002B5302" w:rsidRPr="00A26103">
          <w:rPr>
            <w:rStyle w:val="ab"/>
          </w:rPr>
          <w:t>Мощь Отца. Субстанциональность</w:t>
        </w:r>
        <w:r w:rsidR="002B5302">
          <w:rPr>
            <w:webHidden/>
          </w:rPr>
          <w:tab/>
        </w:r>
        <w:r w:rsidR="006F47C6">
          <w:rPr>
            <w:webHidden/>
          </w:rPr>
          <w:fldChar w:fldCharType="begin"/>
        </w:r>
        <w:r w:rsidR="002B5302">
          <w:rPr>
            <w:webHidden/>
          </w:rPr>
          <w:instrText xml:space="preserve"> PAGEREF _Toc431793926 \h </w:instrText>
        </w:r>
        <w:r w:rsidR="006F47C6">
          <w:rPr>
            <w:webHidden/>
          </w:rPr>
        </w:r>
        <w:r w:rsidR="006F47C6">
          <w:rPr>
            <w:webHidden/>
          </w:rPr>
          <w:fldChar w:fldCharType="separate"/>
        </w:r>
        <w:r w:rsidR="00CF48DE">
          <w:rPr>
            <w:webHidden/>
          </w:rPr>
          <w:t>25</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27" w:history="1">
        <w:r w:rsidR="002B5302" w:rsidRPr="002B5302">
          <w:rPr>
            <w:rStyle w:val="ab"/>
            <w:b/>
          </w:rPr>
          <w:t>Практика 2.</w:t>
        </w:r>
        <w:r w:rsidR="002B5302" w:rsidRPr="00A26103">
          <w:rPr>
            <w:rStyle w:val="ab"/>
          </w:rPr>
          <w:t xml:space="preserve"> Мощь ИВ Отца</w:t>
        </w:r>
        <w:r w:rsidR="002B5302">
          <w:rPr>
            <w:webHidden/>
          </w:rPr>
          <w:tab/>
        </w:r>
        <w:r w:rsidR="006F47C6">
          <w:rPr>
            <w:webHidden/>
          </w:rPr>
          <w:fldChar w:fldCharType="begin"/>
        </w:r>
        <w:r w:rsidR="002B5302">
          <w:rPr>
            <w:webHidden/>
          </w:rPr>
          <w:instrText xml:space="preserve"> PAGEREF _Toc431793927 \h </w:instrText>
        </w:r>
        <w:r w:rsidR="006F47C6">
          <w:rPr>
            <w:webHidden/>
          </w:rPr>
        </w:r>
        <w:r w:rsidR="006F47C6">
          <w:rPr>
            <w:webHidden/>
          </w:rPr>
          <w:fldChar w:fldCharType="separate"/>
        </w:r>
        <w:r w:rsidR="00CF48DE">
          <w:rPr>
            <w:webHidden/>
          </w:rPr>
          <w:t>29</w:t>
        </w:r>
        <w:r w:rsidR="006F47C6">
          <w:rPr>
            <w:webHidden/>
          </w:rPr>
          <w:fldChar w:fldCharType="end"/>
        </w:r>
      </w:hyperlink>
    </w:p>
    <w:p w:rsidR="002B5302" w:rsidRDefault="002B5302" w:rsidP="00903687">
      <w:pPr>
        <w:pStyle w:val="21"/>
        <w:tabs>
          <w:tab w:val="clear" w:pos="7088"/>
          <w:tab w:val="right" w:leader="dot" w:pos="10206"/>
        </w:tabs>
        <w:rPr>
          <w:rStyle w:val="ab"/>
        </w:rPr>
      </w:pPr>
    </w:p>
    <w:p w:rsidR="002B5302" w:rsidRDefault="00AE17B1" w:rsidP="00903687">
      <w:pPr>
        <w:pStyle w:val="21"/>
        <w:tabs>
          <w:tab w:val="clear" w:pos="7088"/>
          <w:tab w:val="right" w:leader="dot" w:pos="10206"/>
        </w:tabs>
        <w:rPr>
          <w:rFonts w:asciiTheme="minorHAnsi" w:eastAsiaTheme="minorEastAsia" w:hAnsiTheme="minorHAnsi" w:cstheme="minorBidi"/>
          <w:b w:val="0"/>
          <w:lang w:eastAsia="ru-RU" w:bidi="ar-SA"/>
        </w:rPr>
      </w:pPr>
      <w:hyperlink w:anchor="_Toc431793928" w:history="1">
        <w:r w:rsidR="002B5302" w:rsidRPr="00A26103">
          <w:rPr>
            <w:rStyle w:val="ab"/>
          </w:rPr>
          <w:t>1 день 2 часть</w:t>
        </w:r>
        <w:r w:rsidR="002B5302">
          <w:rPr>
            <w:webHidden/>
          </w:rPr>
          <w:tab/>
        </w:r>
        <w:r w:rsidR="006F47C6">
          <w:rPr>
            <w:webHidden/>
          </w:rPr>
          <w:fldChar w:fldCharType="begin"/>
        </w:r>
        <w:r w:rsidR="002B5302">
          <w:rPr>
            <w:webHidden/>
          </w:rPr>
          <w:instrText xml:space="preserve"> PAGEREF _Toc431793928 \h </w:instrText>
        </w:r>
        <w:r w:rsidR="006F47C6">
          <w:rPr>
            <w:webHidden/>
          </w:rPr>
        </w:r>
        <w:r w:rsidR="006F47C6">
          <w:rPr>
            <w:webHidden/>
          </w:rPr>
          <w:fldChar w:fldCharType="separate"/>
        </w:r>
        <w:r w:rsidR="00CF48DE">
          <w:rPr>
            <w:webHidden/>
          </w:rPr>
          <w:t>31</w:t>
        </w:r>
        <w:r w:rsidR="006F47C6">
          <w:rPr>
            <w:webHidden/>
          </w:rPr>
          <w:fldChar w:fldCharType="end"/>
        </w:r>
      </w:hyperlink>
    </w:p>
    <w:p w:rsidR="002B5302" w:rsidRDefault="002B5302" w:rsidP="00903687">
      <w:pPr>
        <w:pStyle w:val="11"/>
        <w:tabs>
          <w:tab w:val="clear" w:pos="7088"/>
          <w:tab w:val="right" w:leader="dot" w:pos="10206"/>
        </w:tabs>
        <w:rPr>
          <w:rStyle w:val="ab"/>
        </w:rPr>
      </w:pPr>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29" w:history="1">
        <w:r w:rsidR="002B5302" w:rsidRPr="00A26103">
          <w:rPr>
            <w:rStyle w:val="ab"/>
          </w:rPr>
          <w:t>Контурность и напряжённое взращивание систем</w:t>
        </w:r>
        <w:r w:rsidR="002B5302">
          <w:rPr>
            <w:webHidden/>
          </w:rPr>
          <w:tab/>
        </w:r>
        <w:r w:rsidR="006F47C6">
          <w:rPr>
            <w:webHidden/>
          </w:rPr>
          <w:fldChar w:fldCharType="begin"/>
        </w:r>
        <w:r w:rsidR="002B5302">
          <w:rPr>
            <w:webHidden/>
          </w:rPr>
          <w:instrText xml:space="preserve"> PAGEREF _Toc431793929 \h </w:instrText>
        </w:r>
        <w:r w:rsidR="006F47C6">
          <w:rPr>
            <w:webHidden/>
          </w:rPr>
        </w:r>
        <w:r w:rsidR="006F47C6">
          <w:rPr>
            <w:webHidden/>
          </w:rPr>
          <w:fldChar w:fldCharType="separate"/>
        </w:r>
        <w:r w:rsidR="00CF48DE">
          <w:rPr>
            <w:webHidden/>
          </w:rPr>
          <w:t>31</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30" w:history="1">
        <w:r w:rsidR="002B5302" w:rsidRPr="00A26103">
          <w:rPr>
            <w:rStyle w:val="ab"/>
          </w:rPr>
          <w:t>Анализ Мощи Отца исторический</w:t>
        </w:r>
        <w:r w:rsidR="002B5302">
          <w:rPr>
            <w:webHidden/>
          </w:rPr>
          <w:tab/>
        </w:r>
        <w:r w:rsidR="006F47C6">
          <w:rPr>
            <w:webHidden/>
          </w:rPr>
          <w:fldChar w:fldCharType="begin"/>
        </w:r>
        <w:r w:rsidR="002B5302">
          <w:rPr>
            <w:webHidden/>
          </w:rPr>
          <w:instrText xml:space="preserve"> PAGEREF _Toc431793930 \h </w:instrText>
        </w:r>
        <w:r w:rsidR="006F47C6">
          <w:rPr>
            <w:webHidden/>
          </w:rPr>
        </w:r>
        <w:r w:rsidR="006F47C6">
          <w:rPr>
            <w:webHidden/>
          </w:rPr>
          <w:fldChar w:fldCharType="separate"/>
        </w:r>
        <w:r w:rsidR="00CF48DE">
          <w:rPr>
            <w:webHidden/>
          </w:rPr>
          <w:t>33</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31" w:history="1">
        <w:r w:rsidR="002B5302" w:rsidRPr="00A26103">
          <w:rPr>
            <w:rStyle w:val="ab"/>
          </w:rPr>
          <w:t>Фиксация метагалактической самоорганизации</w:t>
        </w:r>
        <w:r w:rsidR="002B5302">
          <w:rPr>
            <w:webHidden/>
          </w:rPr>
          <w:tab/>
        </w:r>
        <w:r w:rsidR="006F47C6">
          <w:rPr>
            <w:webHidden/>
          </w:rPr>
          <w:fldChar w:fldCharType="begin"/>
        </w:r>
        <w:r w:rsidR="002B5302">
          <w:rPr>
            <w:webHidden/>
          </w:rPr>
          <w:instrText xml:space="preserve"> PAGEREF _Toc431793931 \h </w:instrText>
        </w:r>
        <w:r w:rsidR="006F47C6">
          <w:rPr>
            <w:webHidden/>
          </w:rPr>
        </w:r>
        <w:r w:rsidR="006F47C6">
          <w:rPr>
            <w:webHidden/>
          </w:rPr>
          <w:fldChar w:fldCharType="separate"/>
        </w:r>
        <w:r w:rsidR="00CF48DE">
          <w:rPr>
            <w:webHidden/>
          </w:rPr>
          <w:t>35</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32" w:history="1">
        <w:r w:rsidR="002B5302" w:rsidRPr="00A26103">
          <w:rPr>
            <w:rStyle w:val="ab"/>
          </w:rPr>
          <w:t>Мощь Отца как эманации для сохранения цивилизации</w:t>
        </w:r>
        <w:r w:rsidR="002B5302">
          <w:rPr>
            <w:webHidden/>
          </w:rPr>
          <w:tab/>
        </w:r>
        <w:r w:rsidR="006F47C6">
          <w:rPr>
            <w:webHidden/>
          </w:rPr>
          <w:fldChar w:fldCharType="begin"/>
        </w:r>
        <w:r w:rsidR="002B5302">
          <w:rPr>
            <w:webHidden/>
          </w:rPr>
          <w:instrText xml:space="preserve"> PAGEREF _Toc431793932 \h </w:instrText>
        </w:r>
        <w:r w:rsidR="006F47C6">
          <w:rPr>
            <w:webHidden/>
          </w:rPr>
        </w:r>
        <w:r w:rsidR="006F47C6">
          <w:rPr>
            <w:webHidden/>
          </w:rPr>
          <w:fldChar w:fldCharType="separate"/>
        </w:r>
        <w:r w:rsidR="00CF48DE">
          <w:rPr>
            <w:webHidden/>
          </w:rPr>
          <w:t>36</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33" w:history="1">
        <w:r w:rsidR="002B5302" w:rsidRPr="00A26103">
          <w:rPr>
            <w:rStyle w:val="ab"/>
          </w:rPr>
          <w:t>Контурность частей</w:t>
        </w:r>
        <w:r w:rsidR="002B5302">
          <w:rPr>
            <w:webHidden/>
          </w:rPr>
          <w:tab/>
        </w:r>
        <w:r w:rsidR="006F47C6">
          <w:rPr>
            <w:webHidden/>
          </w:rPr>
          <w:fldChar w:fldCharType="begin"/>
        </w:r>
        <w:r w:rsidR="002B5302">
          <w:rPr>
            <w:webHidden/>
          </w:rPr>
          <w:instrText xml:space="preserve"> PAGEREF _Toc431793933 \h </w:instrText>
        </w:r>
        <w:r w:rsidR="006F47C6">
          <w:rPr>
            <w:webHidden/>
          </w:rPr>
        </w:r>
        <w:r w:rsidR="006F47C6">
          <w:rPr>
            <w:webHidden/>
          </w:rPr>
          <w:fldChar w:fldCharType="separate"/>
        </w:r>
        <w:r w:rsidR="00CF48DE">
          <w:rPr>
            <w:webHidden/>
          </w:rPr>
          <w:t>37</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34" w:history="1">
        <w:r w:rsidR="002B5302" w:rsidRPr="00A26103">
          <w:rPr>
            <w:rStyle w:val="ab"/>
          </w:rPr>
          <w:t>Изменение первых 8 видов жизни, эксперимент</w:t>
        </w:r>
        <w:r w:rsidR="002B5302">
          <w:rPr>
            <w:webHidden/>
          </w:rPr>
          <w:tab/>
        </w:r>
        <w:r w:rsidR="006F47C6">
          <w:rPr>
            <w:webHidden/>
          </w:rPr>
          <w:fldChar w:fldCharType="begin"/>
        </w:r>
        <w:r w:rsidR="002B5302">
          <w:rPr>
            <w:webHidden/>
          </w:rPr>
          <w:instrText xml:space="preserve"> PAGEREF _Toc431793934 \h </w:instrText>
        </w:r>
        <w:r w:rsidR="006F47C6">
          <w:rPr>
            <w:webHidden/>
          </w:rPr>
        </w:r>
        <w:r w:rsidR="006F47C6">
          <w:rPr>
            <w:webHidden/>
          </w:rPr>
          <w:fldChar w:fldCharType="separate"/>
        </w:r>
        <w:r w:rsidR="00CF48DE">
          <w:rPr>
            <w:webHidden/>
          </w:rPr>
          <w:t>37</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35" w:history="1">
        <w:r w:rsidR="002B5302" w:rsidRPr="002B5302">
          <w:rPr>
            <w:rStyle w:val="ab"/>
            <w:b/>
          </w:rPr>
          <w:t>Практика 3.</w:t>
        </w:r>
        <w:r w:rsidR="002B5302" w:rsidRPr="00A26103">
          <w:rPr>
            <w:rStyle w:val="ab"/>
          </w:rPr>
          <w:t xml:space="preserve"> Стяжание 9-ти видов Жизни экспериментально в Явлении Изначально Вышестоящего Отца физически собою</w:t>
        </w:r>
        <w:r w:rsidR="002B5302">
          <w:rPr>
            <w:webHidden/>
          </w:rPr>
          <w:tab/>
        </w:r>
        <w:r w:rsidR="006F47C6">
          <w:rPr>
            <w:webHidden/>
          </w:rPr>
          <w:fldChar w:fldCharType="begin"/>
        </w:r>
        <w:r w:rsidR="002B5302">
          <w:rPr>
            <w:webHidden/>
          </w:rPr>
          <w:instrText xml:space="preserve"> PAGEREF _Toc431793935 \h </w:instrText>
        </w:r>
        <w:r w:rsidR="006F47C6">
          <w:rPr>
            <w:webHidden/>
          </w:rPr>
        </w:r>
        <w:r w:rsidR="006F47C6">
          <w:rPr>
            <w:webHidden/>
          </w:rPr>
          <w:fldChar w:fldCharType="separate"/>
        </w:r>
        <w:r w:rsidR="00CF48DE">
          <w:rPr>
            <w:webHidden/>
          </w:rPr>
          <w:t>42</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36" w:history="1">
        <w:r w:rsidR="002B5302" w:rsidRPr="00A26103">
          <w:rPr>
            <w:rStyle w:val="ab"/>
          </w:rPr>
          <w:t>Интрига по видам жизни</w:t>
        </w:r>
        <w:r w:rsidR="002B5302">
          <w:rPr>
            <w:webHidden/>
          </w:rPr>
          <w:tab/>
        </w:r>
        <w:r w:rsidR="006F47C6">
          <w:rPr>
            <w:webHidden/>
          </w:rPr>
          <w:fldChar w:fldCharType="begin"/>
        </w:r>
        <w:r w:rsidR="002B5302">
          <w:rPr>
            <w:webHidden/>
          </w:rPr>
          <w:instrText xml:space="preserve"> PAGEREF _Toc431793936 \h </w:instrText>
        </w:r>
        <w:r w:rsidR="006F47C6">
          <w:rPr>
            <w:webHidden/>
          </w:rPr>
        </w:r>
        <w:r w:rsidR="006F47C6">
          <w:rPr>
            <w:webHidden/>
          </w:rPr>
          <w:fldChar w:fldCharType="separate"/>
        </w:r>
        <w:r w:rsidR="00CF48DE">
          <w:rPr>
            <w:webHidden/>
          </w:rPr>
          <w:t>43</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37" w:history="1">
        <w:r w:rsidR="002B5302" w:rsidRPr="002B5302">
          <w:rPr>
            <w:rStyle w:val="ab"/>
            <w:b/>
          </w:rPr>
          <w:t>Практика 4.</w:t>
        </w:r>
        <w:r w:rsidR="002B5302" w:rsidRPr="00A26103">
          <w:rPr>
            <w:rStyle w:val="ab"/>
          </w:rPr>
          <w:t xml:space="preserve"> Первостяжание. Стяжание Метагалактической, Проявленной, Изначальной субстанции Мощи ИВО</w:t>
        </w:r>
        <w:r w:rsidR="002B5302">
          <w:rPr>
            <w:webHidden/>
          </w:rPr>
          <w:tab/>
        </w:r>
        <w:r w:rsidR="006F47C6">
          <w:rPr>
            <w:webHidden/>
          </w:rPr>
          <w:fldChar w:fldCharType="begin"/>
        </w:r>
        <w:r w:rsidR="002B5302">
          <w:rPr>
            <w:webHidden/>
          </w:rPr>
          <w:instrText xml:space="preserve"> PAGEREF _Toc431793937 \h </w:instrText>
        </w:r>
        <w:r w:rsidR="006F47C6">
          <w:rPr>
            <w:webHidden/>
          </w:rPr>
        </w:r>
        <w:r w:rsidR="006F47C6">
          <w:rPr>
            <w:webHidden/>
          </w:rPr>
          <w:fldChar w:fldCharType="separate"/>
        </w:r>
        <w:r w:rsidR="00CF48DE">
          <w:rPr>
            <w:webHidden/>
          </w:rPr>
          <w:t>45</w:t>
        </w:r>
        <w:r w:rsidR="006F47C6">
          <w:rPr>
            <w:webHidden/>
          </w:rPr>
          <w:fldChar w:fldCharType="end"/>
        </w:r>
      </w:hyperlink>
    </w:p>
    <w:p w:rsidR="002B5302" w:rsidRDefault="002B5302" w:rsidP="00903687">
      <w:pPr>
        <w:pStyle w:val="21"/>
        <w:tabs>
          <w:tab w:val="clear" w:pos="7088"/>
          <w:tab w:val="right" w:leader="dot" w:pos="10206"/>
        </w:tabs>
        <w:rPr>
          <w:rStyle w:val="ab"/>
          <w:lang w:val="en-US"/>
        </w:rPr>
      </w:pPr>
    </w:p>
    <w:p w:rsidR="002B5302" w:rsidRDefault="00AE17B1" w:rsidP="00903687">
      <w:pPr>
        <w:pStyle w:val="21"/>
        <w:tabs>
          <w:tab w:val="clear" w:pos="7088"/>
          <w:tab w:val="right" w:leader="dot" w:pos="10206"/>
        </w:tabs>
        <w:rPr>
          <w:rFonts w:asciiTheme="minorHAnsi" w:eastAsiaTheme="minorEastAsia" w:hAnsiTheme="minorHAnsi" w:cstheme="minorBidi"/>
          <w:b w:val="0"/>
          <w:lang w:eastAsia="ru-RU" w:bidi="ar-SA"/>
        </w:rPr>
      </w:pPr>
      <w:hyperlink w:anchor="_Toc431793938" w:history="1">
        <w:r w:rsidR="002B5302" w:rsidRPr="00A26103">
          <w:rPr>
            <w:rStyle w:val="ab"/>
          </w:rPr>
          <w:t>2 день 1 часть</w:t>
        </w:r>
        <w:r w:rsidR="002B5302">
          <w:rPr>
            <w:webHidden/>
          </w:rPr>
          <w:tab/>
        </w:r>
        <w:r w:rsidR="006F47C6">
          <w:rPr>
            <w:webHidden/>
          </w:rPr>
          <w:fldChar w:fldCharType="begin"/>
        </w:r>
        <w:r w:rsidR="002B5302">
          <w:rPr>
            <w:webHidden/>
          </w:rPr>
          <w:instrText xml:space="preserve"> PAGEREF _Toc431793938 \h </w:instrText>
        </w:r>
        <w:r w:rsidR="006F47C6">
          <w:rPr>
            <w:webHidden/>
          </w:rPr>
        </w:r>
        <w:r w:rsidR="006F47C6">
          <w:rPr>
            <w:webHidden/>
          </w:rPr>
          <w:fldChar w:fldCharType="separate"/>
        </w:r>
        <w:r w:rsidR="00CF48DE">
          <w:rPr>
            <w:webHidden/>
          </w:rPr>
          <w:t>47</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39" w:history="1">
        <w:r w:rsidR="002B5302" w:rsidRPr="00A26103">
          <w:rPr>
            <w:rStyle w:val="ab"/>
          </w:rPr>
          <w:t>Когда мозгов нет и ты маразмируешь на текстах</w:t>
        </w:r>
        <w:r w:rsidR="002B5302">
          <w:rPr>
            <w:webHidden/>
          </w:rPr>
          <w:tab/>
        </w:r>
        <w:r w:rsidR="006F47C6">
          <w:rPr>
            <w:webHidden/>
          </w:rPr>
          <w:fldChar w:fldCharType="begin"/>
        </w:r>
        <w:r w:rsidR="002B5302">
          <w:rPr>
            <w:webHidden/>
          </w:rPr>
          <w:instrText xml:space="preserve"> PAGEREF _Toc431793939 \h </w:instrText>
        </w:r>
        <w:r w:rsidR="006F47C6">
          <w:rPr>
            <w:webHidden/>
          </w:rPr>
        </w:r>
        <w:r w:rsidR="006F47C6">
          <w:rPr>
            <w:webHidden/>
          </w:rPr>
          <w:fldChar w:fldCharType="separate"/>
        </w:r>
        <w:r w:rsidR="00CF48DE">
          <w:rPr>
            <w:webHidden/>
          </w:rPr>
          <w:t>47</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40" w:history="1">
        <w:r w:rsidR="002B5302" w:rsidRPr="00A26103">
          <w:rPr>
            <w:rStyle w:val="ab"/>
          </w:rPr>
          <w:t>Гадкие априори мысли, смыслы, информацию – сжигать</w:t>
        </w:r>
        <w:r w:rsidR="002B5302">
          <w:rPr>
            <w:webHidden/>
          </w:rPr>
          <w:tab/>
        </w:r>
        <w:r w:rsidR="006F47C6">
          <w:rPr>
            <w:webHidden/>
          </w:rPr>
          <w:fldChar w:fldCharType="begin"/>
        </w:r>
        <w:r w:rsidR="002B5302">
          <w:rPr>
            <w:webHidden/>
          </w:rPr>
          <w:instrText xml:space="preserve"> PAGEREF _Toc431793940 \h </w:instrText>
        </w:r>
        <w:r w:rsidR="006F47C6">
          <w:rPr>
            <w:webHidden/>
          </w:rPr>
        </w:r>
        <w:r w:rsidR="006F47C6">
          <w:rPr>
            <w:webHidden/>
          </w:rPr>
          <w:fldChar w:fldCharType="separate"/>
        </w:r>
        <w:r w:rsidR="00CF48DE">
          <w:rPr>
            <w:webHidden/>
          </w:rPr>
          <w:t>49</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41" w:history="1">
        <w:r w:rsidR="002B5302" w:rsidRPr="00A26103">
          <w:rPr>
            <w:rStyle w:val="ab"/>
          </w:rPr>
          <w:t>Маразмирование и отработочка</w:t>
        </w:r>
        <w:r w:rsidR="002B5302">
          <w:rPr>
            <w:webHidden/>
          </w:rPr>
          <w:tab/>
        </w:r>
        <w:r w:rsidR="006F47C6">
          <w:rPr>
            <w:webHidden/>
          </w:rPr>
          <w:fldChar w:fldCharType="begin"/>
        </w:r>
        <w:r w:rsidR="002B5302">
          <w:rPr>
            <w:webHidden/>
          </w:rPr>
          <w:instrText xml:space="preserve"> PAGEREF _Toc431793941 \h </w:instrText>
        </w:r>
        <w:r w:rsidR="006F47C6">
          <w:rPr>
            <w:webHidden/>
          </w:rPr>
        </w:r>
        <w:r w:rsidR="006F47C6">
          <w:rPr>
            <w:webHidden/>
          </w:rPr>
          <w:fldChar w:fldCharType="separate"/>
        </w:r>
        <w:r w:rsidR="00CF48DE">
          <w:rPr>
            <w:webHidden/>
          </w:rPr>
          <w:t>51</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42" w:history="1">
        <w:r w:rsidR="002B5302" w:rsidRPr="00A26103">
          <w:rPr>
            <w:rStyle w:val="ab"/>
          </w:rPr>
          <w:t>Прекращение ненужных программ</w:t>
        </w:r>
        <w:r w:rsidR="002B5302">
          <w:rPr>
            <w:webHidden/>
          </w:rPr>
          <w:tab/>
        </w:r>
        <w:r w:rsidR="006F47C6">
          <w:rPr>
            <w:webHidden/>
          </w:rPr>
          <w:fldChar w:fldCharType="begin"/>
        </w:r>
        <w:r w:rsidR="002B5302">
          <w:rPr>
            <w:webHidden/>
          </w:rPr>
          <w:instrText xml:space="preserve"> PAGEREF _Toc431793942 \h </w:instrText>
        </w:r>
        <w:r w:rsidR="006F47C6">
          <w:rPr>
            <w:webHidden/>
          </w:rPr>
        </w:r>
        <w:r w:rsidR="006F47C6">
          <w:rPr>
            <w:webHidden/>
          </w:rPr>
          <w:fldChar w:fldCharType="separate"/>
        </w:r>
        <w:r w:rsidR="00CF48DE">
          <w:rPr>
            <w:webHidden/>
          </w:rPr>
          <w:t>55</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43" w:history="1">
        <w:r w:rsidR="002B5302" w:rsidRPr="00A26103">
          <w:rPr>
            <w:rStyle w:val="ab"/>
          </w:rPr>
          <w:t>В следующем воплощении стань выше. Это честная жизнь пред Отцом</w:t>
        </w:r>
        <w:r w:rsidR="002B5302">
          <w:rPr>
            <w:webHidden/>
          </w:rPr>
          <w:tab/>
        </w:r>
        <w:r w:rsidR="006F47C6">
          <w:rPr>
            <w:webHidden/>
          </w:rPr>
          <w:fldChar w:fldCharType="begin"/>
        </w:r>
        <w:r w:rsidR="002B5302">
          <w:rPr>
            <w:webHidden/>
          </w:rPr>
          <w:instrText xml:space="preserve"> PAGEREF _Toc431793943 \h </w:instrText>
        </w:r>
        <w:r w:rsidR="006F47C6">
          <w:rPr>
            <w:webHidden/>
          </w:rPr>
        </w:r>
        <w:r w:rsidR="006F47C6">
          <w:rPr>
            <w:webHidden/>
          </w:rPr>
          <w:fldChar w:fldCharType="separate"/>
        </w:r>
        <w:r w:rsidR="00CF48DE">
          <w:rPr>
            <w:webHidden/>
          </w:rPr>
          <w:t>56</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44" w:history="1">
        <w:r w:rsidR="002B5302" w:rsidRPr="00A26103">
          <w:rPr>
            <w:rStyle w:val="ab"/>
          </w:rPr>
          <w:t>Ночная подготовка. К эксперименту по видам жизни</w:t>
        </w:r>
        <w:r w:rsidR="002B5302">
          <w:rPr>
            <w:webHidden/>
          </w:rPr>
          <w:tab/>
        </w:r>
        <w:r w:rsidR="006F47C6">
          <w:rPr>
            <w:webHidden/>
          </w:rPr>
          <w:fldChar w:fldCharType="begin"/>
        </w:r>
        <w:r w:rsidR="002B5302">
          <w:rPr>
            <w:webHidden/>
          </w:rPr>
          <w:instrText xml:space="preserve"> PAGEREF _Toc431793944 \h </w:instrText>
        </w:r>
        <w:r w:rsidR="006F47C6">
          <w:rPr>
            <w:webHidden/>
          </w:rPr>
        </w:r>
        <w:r w:rsidR="006F47C6">
          <w:rPr>
            <w:webHidden/>
          </w:rPr>
          <w:fldChar w:fldCharType="separate"/>
        </w:r>
        <w:r w:rsidR="00CF48DE">
          <w:rPr>
            <w:webHidden/>
          </w:rPr>
          <w:t>58</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45" w:history="1">
        <w:r w:rsidR="002B5302" w:rsidRPr="00A26103">
          <w:rPr>
            <w:rStyle w:val="ab"/>
          </w:rPr>
          <w:t>Ночная подготовка – КПД</w:t>
        </w:r>
        <w:r w:rsidR="002B5302">
          <w:rPr>
            <w:webHidden/>
          </w:rPr>
          <w:tab/>
        </w:r>
        <w:r w:rsidR="006F47C6">
          <w:rPr>
            <w:webHidden/>
          </w:rPr>
          <w:fldChar w:fldCharType="begin"/>
        </w:r>
        <w:r w:rsidR="002B5302">
          <w:rPr>
            <w:webHidden/>
          </w:rPr>
          <w:instrText xml:space="preserve"> PAGEREF _Toc431793945 \h </w:instrText>
        </w:r>
        <w:r w:rsidR="006F47C6">
          <w:rPr>
            <w:webHidden/>
          </w:rPr>
        </w:r>
        <w:r w:rsidR="006F47C6">
          <w:rPr>
            <w:webHidden/>
          </w:rPr>
          <w:fldChar w:fldCharType="separate"/>
        </w:r>
        <w:r w:rsidR="00CF48DE">
          <w:rPr>
            <w:webHidden/>
          </w:rPr>
          <w:t>59</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46" w:history="1">
        <w:r w:rsidR="002B5302" w:rsidRPr="002B5302">
          <w:rPr>
            <w:rStyle w:val="ab"/>
            <w:b/>
          </w:rPr>
          <w:t>Практика 5.</w:t>
        </w:r>
        <w:r w:rsidR="002B5302" w:rsidRPr="00A26103">
          <w:rPr>
            <w:rStyle w:val="ab"/>
          </w:rPr>
          <w:t xml:space="preserve"> Стяжание Монады</w:t>
        </w:r>
        <w:r w:rsidR="002B5302">
          <w:rPr>
            <w:webHidden/>
          </w:rPr>
          <w:tab/>
        </w:r>
        <w:r w:rsidR="006F47C6">
          <w:rPr>
            <w:webHidden/>
          </w:rPr>
          <w:fldChar w:fldCharType="begin"/>
        </w:r>
        <w:r w:rsidR="002B5302">
          <w:rPr>
            <w:webHidden/>
          </w:rPr>
          <w:instrText xml:space="preserve"> PAGEREF _Toc431793946 \h </w:instrText>
        </w:r>
        <w:r w:rsidR="006F47C6">
          <w:rPr>
            <w:webHidden/>
          </w:rPr>
        </w:r>
        <w:r w:rsidR="006F47C6">
          <w:rPr>
            <w:webHidden/>
          </w:rPr>
          <w:fldChar w:fldCharType="separate"/>
        </w:r>
        <w:r w:rsidR="00CF48DE">
          <w:rPr>
            <w:webHidden/>
          </w:rPr>
          <w:t>62</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47" w:history="1">
        <w:r w:rsidR="002B5302" w:rsidRPr="00A26103">
          <w:rPr>
            <w:rStyle w:val="ab"/>
          </w:rPr>
          <w:t>Преображение Образа Отца и преодоление Эгоического тела Солнечной системы</w:t>
        </w:r>
        <w:r w:rsidR="002B5302">
          <w:rPr>
            <w:webHidden/>
          </w:rPr>
          <w:tab/>
        </w:r>
        <w:r w:rsidR="006F47C6">
          <w:rPr>
            <w:webHidden/>
          </w:rPr>
          <w:fldChar w:fldCharType="begin"/>
        </w:r>
        <w:r w:rsidR="002B5302">
          <w:rPr>
            <w:webHidden/>
          </w:rPr>
          <w:instrText xml:space="preserve"> PAGEREF _Toc431793947 \h </w:instrText>
        </w:r>
        <w:r w:rsidR="006F47C6">
          <w:rPr>
            <w:webHidden/>
          </w:rPr>
        </w:r>
        <w:r w:rsidR="006F47C6">
          <w:rPr>
            <w:webHidden/>
          </w:rPr>
          <w:fldChar w:fldCharType="separate"/>
        </w:r>
        <w:r w:rsidR="00CF48DE">
          <w:rPr>
            <w:webHidden/>
          </w:rPr>
          <w:t>63</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48" w:history="1">
        <w:r w:rsidR="002B5302" w:rsidRPr="00A26103">
          <w:rPr>
            <w:rStyle w:val="ab"/>
          </w:rPr>
          <w:t>Монада – это генератор Духа</w:t>
        </w:r>
        <w:r w:rsidR="002B5302">
          <w:rPr>
            <w:webHidden/>
          </w:rPr>
          <w:tab/>
        </w:r>
        <w:r w:rsidR="006F47C6">
          <w:rPr>
            <w:webHidden/>
          </w:rPr>
          <w:fldChar w:fldCharType="begin"/>
        </w:r>
        <w:r w:rsidR="002B5302">
          <w:rPr>
            <w:webHidden/>
          </w:rPr>
          <w:instrText xml:space="preserve"> PAGEREF _Toc431793948 \h </w:instrText>
        </w:r>
        <w:r w:rsidR="006F47C6">
          <w:rPr>
            <w:webHidden/>
          </w:rPr>
        </w:r>
        <w:r w:rsidR="006F47C6">
          <w:rPr>
            <w:webHidden/>
          </w:rPr>
          <w:fldChar w:fldCharType="separate"/>
        </w:r>
        <w:r w:rsidR="00CF48DE">
          <w:rPr>
            <w:webHidden/>
          </w:rPr>
          <w:t>67</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49" w:history="1">
        <w:r w:rsidR="002B5302" w:rsidRPr="00A26103">
          <w:rPr>
            <w:rStyle w:val="ab"/>
          </w:rPr>
          <w:t>Дети. Образовательная программа Монады</w:t>
        </w:r>
        <w:r w:rsidR="002B5302">
          <w:rPr>
            <w:webHidden/>
          </w:rPr>
          <w:tab/>
        </w:r>
        <w:r w:rsidR="006F47C6">
          <w:rPr>
            <w:webHidden/>
          </w:rPr>
          <w:fldChar w:fldCharType="begin"/>
        </w:r>
        <w:r w:rsidR="002B5302">
          <w:rPr>
            <w:webHidden/>
          </w:rPr>
          <w:instrText xml:space="preserve"> PAGEREF _Toc431793949 \h </w:instrText>
        </w:r>
        <w:r w:rsidR="006F47C6">
          <w:rPr>
            <w:webHidden/>
          </w:rPr>
        </w:r>
        <w:r w:rsidR="006F47C6">
          <w:rPr>
            <w:webHidden/>
          </w:rPr>
          <w:fldChar w:fldCharType="separate"/>
        </w:r>
        <w:r w:rsidR="00CF48DE">
          <w:rPr>
            <w:webHidden/>
          </w:rPr>
          <w:t>69</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50" w:history="1">
        <w:r w:rsidR="002B5302" w:rsidRPr="00A26103">
          <w:rPr>
            <w:rStyle w:val="ab"/>
          </w:rPr>
          <w:t>Синтезтело Праведника</w:t>
        </w:r>
        <w:r w:rsidR="002B5302">
          <w:rPr>
            <w:webHidden/>
          </w:rPr>
          <w:tab/>
        </w:r>
        <w:r w:rsidR="006F47C6">
          <w:rPr>
            <w:webHidden/>
          </w:rPr>
          <w:fldChar w:fldCharType="begin"/>
        </w:r>
        <w:r w:rsidR="002B5302">
          <w:rPr>
            <w:webHidden/>
          </w:rPr>
          <w:instrText xml:space="preserve"> PAGEREF _Toc431793950 \h </w:instrText>
        </w:r>
        <w:r w:rsidR="006F47C6">
          <w:rPr>
            <w:webHidden/>
          </w:rPr>
        </w:r>
        <w:r w:rsidR="006F47C6">
          <w:rPr>
            <w:webHidden/>
          </w:rPr>
          <w:fldChar w:fldCharType="separate"/>
        </w:r>
        <w:r w:rsidR="00CF48DE">
          <w:rPr>
            <w:webHidden/>
          </w:rPr>
          <w:t>70</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51" w:history="1">
        <w:r w:rsidR="002B5302" w:rsidRPr="00A26103">
          <w:rPr>
            <w:rStyle w:val="ab"/>
          </w:rPr>
          <w:t>Умеющие танцевать против смерти</w:t>
        </w:r>
        <w:r w:rsidR="002B5302">
          <w:rPr>
            <w:webHidden/>
          </w:rPr>
          <w:tab/>
        </w:r>
        <w:r w:rsidR="006F47C6">
          <w:rPr>
            <w:webHidden/>
          </w:rPr>
          <w:fldChar w:fldCharType="begin"/>
        </w:r>
        <w:r w:rsidR="002B5302">
          <w:rPr>
            <w:webHidden/>
          </w:rPr>
          <w:instrText xml:space="preserve"> PAGEREF _Toc431793951 \h </w:instrText>
        </w:r>
        <w:r w:rsidR="006F47C6">
          <w:rPr>
            <w:webHidden/>
          </w:rPr>
        </w:r>
        <w:r w:rsidR="006F47C6">
          <w:rPr>
            <w:webHidden/>
          </w:rPr>
          <w:fldChar w:fldCharType="separate"/>
        </w:r>
        <w:r w:rsidR="00CF48DE">
          <w:rPr>
            <w:webHidden/>
          </w:rPr>
          <w:t>71</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52" w:history="1">
        <w:r w:rsidR="002B5302" w:rsidRPr="00A26103">
          <w:rPr>
            <w:rStyle w:val="ab"/>
          </w:rPr>
          <w:t>Праведник пред Отцом</w:t>
        </w:r>
        <w:r w:rsidR="002B5302">
          <w:rPr>
            <w:webHidden/>
          </w:rPr>
          <w:tab/>
        </w:r>
        <w:r w:rsidR="006F47C6">
          <w:rPr>
            <w:webHidden/>
          </w:rPr>
          <w:fldChar w:fldCharType="begin"/>
        </w:r>
        <w:r w:rsidR="002B5302">
          <w:rPr>
            <w:webHidden/>
          </w:rPr>
          <w:instrText xml:space="preserve"> PAGEREF _Toc431793952 \h </w:instrText>
        </w:r>
        <w:r w:rsidR="006F47C6">
          <w:rPr>
            <w:webHidden/>
          </w:rPr>
        </w:r>
        <w:r w:rsidR="006F47C6">
          <w:rPr>
            <w:webHidden/>
          </w:rPr>
          <w:fldChar w:fldCharType="separate"/>
        </w:r>
        <w:r w:rsidR="00CF48DE">
          <w:rPr>
            <w:webHidden/>
          </w:rPr>
          <w:t>72</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53" w:history="1">
        <w:r w:rsidR="002B5302" w:rsidRPr="002B5302">
          <w:rPr>
            <w:rStyle w:val="ab"/>
            <w:b/>
          </w:rPr>
          <w:t>Практика 6.</w:t>
        </w:r>
        <w:r w:rsidR="002B5302" w:rsidRPr="00A26103">
          <w:rPr>
            <w:rStyle w:val="ab"/>
          </w:rPr>
          <w:t xml:space="preserve"> Стяжание Синтезтела Праведника</w:t>
        </w:r>
        <w:r w:rsidR="002B5302">
          <w:rPr>
            <w:webHidden/>
          </w:rPr>
          <w:tab/>
        </w:r>
        <w:r w:rsidR="006F47C6">
          <w:rPr>
            <w:webHidden/>
          </w:rPr>
          <w:fldChar w:fldCharType="begin"/>
        </w:r>
        <w:r w:rsidR="002B5302">
          <w:rPr>
            <w:webHidden/>
          </w:rPr>
          <w:instrText xml:space="preserve"> PAGEREF _Toc431793953 \h </w:instrText>
        </w:r>
        <w:r w:rsidR="006F47C6">
          <w:rPr>
            <w:webHidden/>
          </w:rPr>
        </w:r>
        <w:r w:rsidR="006F47C6">
          <w:rPr>
            <w:webHidden/>
          </w:rPr>
          <w:fldChar w:fldCharType="separate"/>
        </w:r>
        <w:r w:rsidR="00CF48DE">
          <w:rPr>
            <w:webHidden/>
          </w:rPr>
          <w:t>73</w:t>
        </w:r>
        <w:r w:rsidR="006F47C6">
          <w:rPr>
            <w:webHidden/>
          </w:rPr>
          <w:fldChar w:fldCharType="end"/>
        </w:r>
      </w:hyperlink>
    </w:p>
    <w:p w:rsidR="002B5302" w:rsidRDefault="002B5302" w:rsidP="00903687">
      <w:pPr>
        <w:pStyle w:val="21"/>
        <w:tabs>
          <w:tab w:val="clear" w:pos="7088"/>
          <w:tab w:val="right" w:leader="dot" w:pos="10206"/>
        </w:tabs>
        <w:rPr>
          <w:rStyle w:val="ab"/>
        </w:rPr>
      </w:pPr>
    </w:p>
    <w:p w:rsidR="002B5302" w:rsidRDefault="00AE17B1" w:rsidP="00903687">
      <w:pPr>
        <w:pStyle w:val="21"/>
        <w:tabs>
          <w:tab w:val="clear" w:pos="7088"/>
          <w:tab w:val="right" w:leader="dot" w:pos="10206"/>
        </w:tabs>
        <w:rPr>
          <w:rFonts w:asciiTheme="minorHAnsi" w:eastAsiaTheme="minorEastAsia" w:hAnsiTheme="minorHAnsi" w:cstheme="minorBidi"/>
          <w:b w:val="0"/>
          <w:lang w:eastAsia="ru-RU" w:bidi="ar-SA"/>
        </w:rPr>
      </w:pPr>
      <w:hyperlink w:anchor="_Toc431793954" w:history="1">
        <w:r w:rsidR="002B5302" w:rsidRPr="00A26103">
          <w:rPr>
            <w:rStyle w:val="ab"/>
          </w:rPr>
          <w:t>2 день 2 часть</w:t>
        </w:r>
        <w:r w:rsidR="002B5302">
          <w:rPr>
            <w:webHidden/>
          </w:rPr>
          <w:tab/>
        </w:r>
        <w:r w:rsidR="006F47C6">
          <w:rPr>
            <w:webHidden/>
          </w:rPr>
          <w:fldChar w:fldCharType="begin"/>
        </w:r>
        <w:r w:rsidR="002B5302">
          <w:rPr>
            <w:webHidden/>
          </w:rPr>
          <w:instrText xml:space="preserve"> PAGEREF _Toc431793954 \h </w:instrText>
        </w:r>
        <w:r w:rsidR="006F47C6">
          <w:rPr>
            <w:webHidden/>
          </w:rPr>
        </w:r>
        <w:r w:rsidR="006F47C6">
          <w:rPr>
            <w:webHidden/>
          </w:rPr>
          <w:fldChar w:fldCharType="separate"/>
        </w:r>
        <w:r w:rsidR="00CF48DE">
          <w:rPr>
            <w:webHidden/>
          </w:rPr>
          <w:t>75</w:t>
        </w:r>
        <w:r w:rsidR="006F47C6">
          <w:rPr>
            <w:webHidden/>
          </w:rPr>
          <w:fldChar w:fldCharType="end"/>
        </w:r>
      </w:hyperlink>
    </w:p>
    <w:p w:rsidR="002B5302" w:rsidRDefault="002B5302" w:rsidP="00903687">
      <w:pPr>
        <w:pStyle w:val="11"/>
        <w:tabs>
          <w:tab w:val="clear" w:pos="7088"/>
          <w:tab w:val="right" w:leader="dot" w:pos="10206"/>
        </w:tabs>
        <w:rPr>
          <w:rStyle w:val="ab"/>
        </w:rPr>
      </w:pPr>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55" w:history="1">
        <w:r w:rsidR="002B5302" w:rsidRPr="00A26103">
          <w:rPr>
            <w:rStyle w:val="ab"/>
          </w:rPr>
          <w:t>Поза концентрирует Мощь всех частей</w:t>
        </w:r>
        <w:r w:rsidR="002B5302">
          <w:rPr>
            <w:webHidden/>
          </w:rPr>
          <w:tab/>
        </w:r>
        <w:r w:rsidR="006F47C6">
          <w:rPr>
            <w:webHidden/>
          </w:rPr>
          <w:fldChar w:fldCharType="begin"/>
        </w:r>
        <w:r w:rsidR="002B5302">
          <w:rPr>
            <w:webHidden/>
          </w:rPr>
          <w:instrText xml:space="preserve"> PAGEREF _Toc431793955 \h </w:instrText>
        </w:r>
        <w:r w:rsidR="006F47C6">
          <w:rPr>
            <w:webHidden/>
          </w:rPr>
        </w:r>
        <w:r w:rsidR="006F47C6">
          <w:rPr>
            <w:webHidden/>
          </w:rPr>
          <w:fldChar w:fldCharType="separate"/>
        </w:r>
        <w:r w:rsidR="00CF48DE">
          <w:rPr>
            <w:webHidden/>
          </w:rPr>
          <w:t>75</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56" w:history="1">
        <w:r w:rsidR="002B5302" w:rsidRPr="00A26103">
          <w:rPr>
            <w:rStyle w:val="ab"/>
          </w:rPr>
          <w:t>Поза вашего тела Духа</w:t>
        </w:r>
        <w:r w:rsidR="002B5302">
          <w:rPr>
            <w:webHidden/>
          </w:rPr>
          <w:tab/>
        </w:r>
        <w:r w:rsidR="006F47C6">
          <w:rPr>
            <w:webHidden/>
          </w:rPr>
          <w:fldChar w:fldCharType="begin"/>
        </w:r>
        <w:r w:rsidR="002B5302">
          <w:rPr>
            <w:webHidden/>
          </w:rPr>
          <w:instrText xml:space="preserve"> PAGEREF _Toc431793956 \h </w:instrText>
        </w:r>
        <w:r w:rsidR="006F47C6">
          <w:rPr>
            <w:webHidden/>
          </w:rPr>
        </w:r>
        <w:r w:rsidR="006F47C6">
          <w:rPr>
            <w:webHidden/>
          </w:rPr>
          <w:fldChar w:fldCharType="separate"/>
        </w:r>
        <w:r w:rsidR="00CF48DE">
          <w:rPr>
            <w:webHidden/>
          </w:rPr>
          <w:t>77</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57" w:history="1">
        <w:r w:rsidR="002B5302" w:rsidRPr="00A26103">
          <w:rPr>
            <w:rStyle w:val="ab"/>
          </w:rPr>
          <w:t>Следующий шаг в глубину Мощи Отца. Структуры</w:t>
        </w:r>
        <w:r w:rsidR="002B5302">
          <w:rPr>
            <w:webHidden/>
          </w:rPr>
          <w:tab/>
        </w:r>
        <w:r w:rsidR="006F47C6">
          <w:rPr>
            <w:webHidden/>
          </w:rPr>
          <w:fldChar w:fldCharType="begin"/>
        </w:r>
        <w:r w:rsidR="002B5302">
          <w:rPr>
            <w:webHidden/>
          </w:rPr>
          <w:instrText xml:space="preserve"> PAGEREF _Toc431793957 \h </w:instrText>
        </w:r>
        <w:r w:rsidR="006F47C6">
          <w:rPr>
            <w:webHidden/>
          </w:rPr>
        </w:r>
        <w:r w:rsidR="006F47C6">
          <w:rPr>
            <w:webHidden/>
          </w:rPr>
          <w:fldChar w:fldCharType="separate"/>
        </w:r>
        <w:r w:rsidR="00CF48DE">
          <w:rPr>
            <w:webHidden/>
          </w:rPr>
          <w:t>80</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58" w:history="1">
        <w:r w:rsidR="002B5302" w:rsidRPr="00A26103">
          <w:rPr>
            <w:rStyle w:val="ab"/>
          </w:rPr>
          <w:t>Установки в Мощи Отца</w:t>
        </w:r>
        <w:r w:rsidR="002B5302">
          <w:rPr>
            <w:webHidden/>
          </w:rPr>
          <w:tab/>
        </w:r>
        <w:r w:rsidR="006F47C6">
          <w:rPr>
            <w:webHidden/>
          </w:rPr>
          <w:fldChar w:fldCharType="begin"/>
        </w:r>
        <w:r w:rsidR="002B5302">
          <w:rPr>
            <w:webHidden/>
          </w:rPr>
          <w:instrText xml:space="preserve"> PAGEREF _Toc431793958 \h </w:instrText>
        </w:r>
        <w:r w:rsidR="006F47C6">
          <w:rPr>
            <w:webHidden/>
          </w:rPr>
        </w:r>
        <w:r w:rsidR="006F47C6">
          <w:rPr>
            <w:webHidden/>
          </w:rPr>
          <w:fldChar w:fldCharType="separate"/>
        </w:r>
        <w:r w:rsidR="00CF48DE">
          <w:rPr>
            <w:webHidden/>
          </w:rPr>
          <w:t>82</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59" w:history="1">
        <w:r w:rsidR="002B5302" w:rsidRPr="00A26103">
          <w:rPr>
            <w:rStyle w:val="ab"/>
          </w:rPr>
          <w:t>Чем выражается Мощь. Взгляд. Голос</w:t>
        </w:r>
        <w:r w:rsidR="002B5302">
          <w:rPr>
            <w:webHidden/>
          </w:rPr>
          <w:tab/>
        </w:r>
        <w:r w:rsidR="006F47C6">
          <w:rPr>
            <w:webHidden/>
          </w:rPr>
          <w:fldChar w:fldCharType="begin"/>
        </w:r>
        <w:r w:rsidR="002B5302">
          <w:rPr>
            <w:webHidden/>
          </w:rPr>
          <w:instrText xml:space="preserve"> PAGEREF _Toc431793959 \h </w:instrText>
        </w:r>
        <w:r w:rsidR="006F47C6">
          <w:rPr>
            <w:webHidden/>
          </w:rPr>
        </w:r>
        <w:r w:rsidR="006F47C6">
          <w:rPr>
            <w:webHidden/>
          </w:rPr>
          <w:fldChar w:fldCharType="separate"/>
        </w:r>
        <w:r w:rsidR="00CF48DE">
          <w:rPr>
            <w:webHidden/>
          </w:rPr>
          <w:t>83</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60" w:history="1">
        <w:r w:rsidR="002B5302" w:rsidRPr="00A26103">
          <w:rPr>
            <w:rStyle w:val="ab"/>
          </w:rPr>
          <w:t>Тренироваться на взгляд Мощи Отца</w:t>
        </w:r>
        <w:r w:rsidR="002B5302">
          <w:rPr>
            <w:webHidden/>
          </w:rPr>
          <w:tab/>
        </w:r>
        <w:r w:rsidR="006F47C6">
          <w:rPr>
            <w:webHidden/>
          </w:rPr>
          <w:fldChar w:fldCharType="begin"/>
        </w:r>
        <w:r w:rsidR="002B5302">
          <w:rPr>
            <w:webHidden/>
          </w:rPr>
          <w:instrText xml:space="preserve"> PAGEREF _Toc431793960 \h </w:instrText>
        </w:r>
        <w:r w:rsidR="006F47C6">
          <w:rPr>
            <w:webHidden/>
          </w:rPr>
        </w:r>
        <w:r w:rsidR="006F47C6">
          <w:rPr>
            <w:webHidden/>
          </w:rPr>
          <w:fldChar w:fldCharType="separate"/>
        </w:r>
        <w:r w:rsidR="00CF48DE">
          <w:rPr>
            <w:webHidden/>
          </w:rPr>
          <w:t>84</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61" w:history="1">
        <w:r w:rsidR="002B5302" w:rsidRPr="00A26103">
          <w:rPr>
            <w:rStyle w:val="ab"/>
          </w:rPr>
          <w:t>К практике</w:t>
        </w:r>
        <w:r w:rsidR="002B5302">
          <w:rPr>
            <w:webHidden/>
          </w:rPr>
          <w:tab/>
        </w:r>
        <w:r w:rsidR="006F47C6">
          <w:rPr>
            <w:webHidden/>
          </w:rPr>
          <w:fldChar w:fldCharType="begin"/>
        </w:r>
        <w:r w:rsidR="002B5302">
          <w:rPr>
            <w:webHidden/>
          </w:rPr>
          <w:instrText xml:space="preserve"> PAGEREF _Toc431793961 \h </w:instrText>
        </w:r>
        <w:r w:rsidR="006F47C6">
          <w:rPr>
            <w:webHidden/>
          </w:rPr>
        </w:r>
        <w:r w:rsidR="006F47C6">
          <w:rPr>
            <w:webHidden/>
          </w:rPr>
          <w:fldChar w:fldCharType="separate"/>
        </w:r>
        <w:r w:rsidR="00CF48DE">
          <w:rPr>
            <w:webHidden/>
          </w:rPr>
          <w:t>86</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62" w:history="1">
        <w:r w:rsidR="002B5302" w:rsidRPr="002B5302">
          <w:rPr>
            <w:rStyle w:val="ab"/>
            <w:b/>
          </w:rPr>
          <w:t>Практика 7.</w:t>
        </w:r>
        <w:r w:rsidR="002B5302" w:rsidRPr="00A26103">
          <w:rPr>
            <w:rStyle w:val="ab"/>
          </w:rPr>
          <w:t xml:space="preserve"> Явление Мощи Отца позиционированием, структурностью, установкой и взглядом</w:t>
        </w:r>
        <w:r w:rsidR="002B5302">
          <w:rPr>
            <w:webHidden/>
          </w:rPr>
          <w:tab/>
        </w:r>
        <w:r w:rsidR="006F47C6">
          <w:rPr>
            <w:webHidden/>
          </w:rPr>
          <w:fldChar w:fldCharType="begin"/>
        </w:r>
        <w:r w:rsidR="002B5302">
          <w:rPr>
            <w:webHidden/>
          </w:rPr>
          <w:instrText xml:space="preserve"> PAGEREF _Toc431793962 \h </w:instrText>
        </w:r>
        <w:r w:rsidR="006F47C6">
          <w:rPr>
            <w:webHidden/>
          </w:rPr>
        </w:r>
        <w:r w:rsidR="006F47C6">
          <w:rPr>
            <w:webHidden/>
          </w:rPr>
          <w:fldChar w:fldCharType="separate"/>
        </w:r>
        <w:r w:rsidR="00CF48DE">
          <w:rPr>
            <w:webHidden/>
          </w:rPr>
          <w:t>87</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63" w:history="1">
        <w:r w:rsidR="002B5302" w:rsidRPr="00A26103">
          <w:rPr>
            <w:rStyle w:val="ab"/>
          </w:rPr>
          <w:t>Как работать с Владыками?</w:t>
        </w:r>
        <w:r w:rsidR="002B5302">
          <w:rPr>
            <w:webHidden/>
          </w:rPr>
          <w:tab/>
        </w:r>
        <w:r w:rsidR="006F47C6">
          <w:rPr>
            <w:webHidden/>
          </w:rPr>
          <w:fldChar w:fldCharType="begin"/>
        </w:r>
        <w:r w:rsidR="002B5302">
          <w:rPr>
            <w:webHidden/>
          </w:rPr>
          <w:instrText xml:space="preserve"> PAGEREF _Toc431793963 \h </w:instrText>
        </w:r>
        <w:r w:rsidR="006F47C6">
          <w:rPr>
            <w:webHidden/>
          </w:rPr>
        </w:r>
        <w:r w:rsidR="006F47C6">
          <w:rPr>
            <w:webHidden/>
          </w:rPr>
          <w:fldChar w:fldCharType="separate"/>
        </w:r>
        <w:r w:rsidR="00CF48DE">
          <w:rPr>
            <w:webHidden/>
          </w:rPr>
          <w:t>89</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64" w:history="1">
        <w:r w:rsidR="002B5302" w:rsidRPr="00A26103">
          <w:rPr>
            <w:rStyle w:val="ab"/>
          </w:rPr>
          <w:t>Самоорганизация Планеты и Мощь Отца</w:t>
        </w:r>
        <w:r w:rsidR="002B5302">
          <w:rPr>
            <w:webHidden/>
          </w:rPr>
          <w:tab/>
        </w:r>
        <w:r w:rsidR="006F47C6">
          <w:rPr>
            <w:webHidden/>
          </w:rPr>
          <w:fldChar w:fldCharType="begin"/>
        </w:r>
        <w:r w:rsidR="002B5302">
          <w:rPr>
            <w:webHidden/>
          </w:rPr>
          <w:instrText xml:space="preserve"> PAGEREF _Toc431793964 \h </w:instrText>
        </w:r>
        <w:r w:rsidR="006F47C6">
          <w:rPr>
            <w:webHidden/>
          </w:rPr>
        </w:r>
        <w:r w:rsidR="006F47C6">
          <w:rPr>
            <w:webHidden/>
          </w:rPr>
          <w:fldChar w:fldCharType="separate"/>
        </w:r>
        <w:r w:rsidR="00CF48DE">
          <w:rPr>
            <w:webHidden/>
          </w:rPr>
          <w:t>91</w:t>
        </w:r>
        <w:r w:rsidR="006F47C6">
          <w:rPr>
            <w:webHidden/>
          </w:rPr>
          <w:fldChar w:fldCharType="end"/>
        </w:r>
      </w:hyperlink>
    </w:p>
    <w:p w:rsidR="002B5302" w:rsidRDefault="00AE17B1" w:rsidP="0090368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31793965" w:history="1">
        <w:r w:rsidR="002B5302" w:rsidRPr="002B5302">
          <w:rPr>
            <w:rStyle w:val="ab"/>
            <w:b/>
          </w:rPr>
          <w:t>Практика 8.</w:t>
        </w:r>
        <w:r w:rsidR="002B5302" w:rsidRPr="00A26103">
          <w:rPr>
            <w:rStyle w:val="ab"/>
          </w:rPr>
          <w:t xml:space="preserve"> Итоговая</w:t>
        </w:r>
        <w:r w:rsidR="002B5302">
          <w:rPr>
            <w:webHidden/>
          </w:rPr>
          <w:tab/>
        </w:r>
        <w:r w:rsidR="006F47C6">
          <w:rPr>
            <w:webHidden/>
          </w:rPr>
          <w:fldChar w:fldCharType="begin"/>
        </w:r>
        <w:r w:rsidR="002B5302">
          <w:rPr>
            <w:webHidden/>
          </w:rPr>
          <w:instrText xml:space="preserve"> PAGEREF _Toc431793965 \h </w:instrText>
        </w:r>
        <w:r w:rsidR="006F47C6">
          <w:rPr>
            <w:webHidden/>
          </w:rPr>
        </w:r>
        <w:r w:rsidR="006F47C6">
          <w:rPr>
            <w:webHidden/>
          </w:rPr>
          <w:fldChar w:fldCharType="separate"/>
        </w:r>
        <w:r w:rsidR="00CF48DE">
          <w:rPr>
            <w:webHidden/>
          </w:rPr>
          <w:t>92</w:t>
        </w:r>
        <w:r w:rsidR="006F47C6">
          <w:rPr>
            <w:webHidden/>
          </w:rPr>
          <w:fldChar w:fldCharType="end"/>
        </w:r>
      </w:hyperlink>
    </w:p>
    <w:p w:rsidR="00271C31" w:rsidRPr="00A7768B" w:rsidRDefault="006F47C6" w:rsidP="00903687">
      <w:pPr>
        <w:pStyle w:val="11"/>
        <w:tabs>
          <w:tab w:val="clear" w:pos="7088"/>
          <w:tab w:val="right" w:leader="dot" w:pos="10206"/>
        </w:tabs>
        <w:rPr>
          <w:lang w:val="en-US"/>
        </w:rPr>
      </w:pPr>
      <w:r>
        <w:rPr>
          <w:lang w:bidi="en-US"/>
        </w:rPr>
        <w:fldChar w:fldCharType="end"/>
      </w:r>
    </w:p>
    <w:p w:rsidR="000968E0" w:rsidRPr="000968E0" w:rsidRDefault="00271C31" w:rsidP="00271C31">
      <w:pPr>
        <w:widowControl w:val="0"/>
        <w:tabs>
          <w:tab w:val="left" w:leader="dot" w:pos="6804"/>
        </w:tabs>
        <w:spacing w:after="0" w:line="240" w:lineRule="auto"/>
        <w:outlineLvl w:val="1"/>
        <w:rPr>
          <w:rFonts w:ascii="Times New Roman" w:eastAsia="Times New Roman" w:hAnsi="Times New Roman"/>
          <w:b/>
          <w:bCs/>
          <w:iCs/>
          <w:sz w:val="24"/>
          <w:szCs w:val="24"/>
        </w:rPr>
      </w:pPr>
      <w:r w:rsidRPr="00A7768B">
        <w:br w:type="page"/>
      </w:r>
      <w:bookmarkStart w:id="2" w:name="_GoBack"/>
      <w:bookmarkEnd w:id="0"/>
      <w:bookmarkEnd w:id="1"/>
      <w:bookmarkEnd w:id="2"/>
    </w:p>
    <w:p w:rsidR="00271C31" w:rsidRPr="00890ACB" w:rsidRDefault="00271C31" w:rsidP="00271C31">
      <w:pPr>
        <w:pStyle w:val="12"/>
      </w:pPr>
      <w:bookmarkStart w:id="3" w:name="_Toc431793913"/>
      <w:r w:rsidRPr="00890ACB">
        <w:lastRenderedPageBreak/>
        <w:t>1 день 1 часть</w:t>
      </w:r>
      <w:bookmarkEnd w:id="3"/>
    </w:p>
    <w:p w:rsidR="00271C31" w:rsidRPr="00890ACB" w:rsidRDefault="00271C31" w:rsidP="00271C31">
      <w:pPr>
        <w:pStyle w:val="0"/>
      </w:pPr>
      <w:bookmarkStart w:id="4" w:name="_Toc431766364"/>
      <w:bookmarkStart w:id="5" w:name="_Toc431793914"/>
      <w:r>
        <w:t>Концентрация Мощи Отца обязательно историческая</w:t>
      </w:r>
      <w:bookmarkEnd w:id="4"/>
      <w:bookmarkEnd w:id="5"/>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Итак, добрый день! У нас начинается 9</w:t>
      </w:r>
      <w:r w:rsidR="002B5302">
        <w:rPr>
          <w:rFonts w:ascii="Times New Roman" w:hAnsi="Times New Roman"/>
          <w:sz w:val="24"/>
          <w:szCs w:val="24"/>
        </w:rPr>
        <w:t>-й</w:t>
      </w:r>
      <w:r w:rsidRPr="00890ACB">
        <w:rPr>
          <w:rFonts w:ascii="Times New Roman" w:hAnsi="Times New Roman"/>
          <w:sz w:val="24"/>
          <w:szCs w:val="24"/>
        </w:rPr>
        <w:t xml:space="preserve"> Синтез, 9</w:t>
      </w:r>
      <w:r w:rsidR="002B5302">
        <w:rPr>
          <w:rFonts w:ascii="Times New Roman" w:hAnsi="Times New Roman"/>
          <w:sz w:val="24"/>
          <w:szCs w:val="24"/>
        </w:rPr>
        <w:t>-й</w:t>
      </w:r>
      <w:r w:rsidRPr="00890ACB">
        <w:rPr>
          <w:rFonts w:ascii="Times New Roman" w:hAnsi="Times New Roman"/>
          <w:sz w:val="24"/>
          <w:szCs w:val="24"/>
        </w:rPr>
        <w:t xml:space="preserve"> Цельный Синтез, называется, надо вспомнить, как </w:t>
      </w:r>
      <w:r w:rsidRPr="002B5302">
        <w:rPr>
          <w:rFonts w:ascii="Times New Roman" w:hAnsi="Times New Roman"/>
          <w:i/>
          <w:sz w:val="24"/>
          <w:szCs w:val="24"/>
        </w:rPr>
        <w:t>(смеётся)</w:t>
      </w:r>
      <w:r w:rsidRPr="00890ACB">
        <w:rPr>
          <w:rFonts w:ascii="Times New Roman" w:hAnsi="Times New Roman"/>
          <w:sz w:val="24"/>
          <w:szCs w:val="24"/>
        </w:rPr>
        <w:t>, шучу. Называется</w:t>
      </w:r>
      <w:r w:rsidR="002B5302">
        <w:rPr>
          <w:rFonts w:ascii="Times New Roman" w:hAnsi="Times New Roman"/>
          <w:sz w:val="24"/>
          <w:szCs w:val="24"/>
        </w:rPr>
        <w:t>,</w:t>
      </w:r>
      <w:r w:rsidRPr="00890ACB">
        <w:rPr>
          <w:rFonts w:ascii="Times New Roman" w:hAnsi="Times New Roman"/>
          <w:sz w:val="24"/>
          <w:szCs w:val="24"/>
        </w:rPr>
        <w:t xml:space="preserve"> Теофа ИДИВО. Мы сегодня работаем с Изначальными Владыками Юсефом</w:t>
      </w:r>
      <w:proofErr w:type="gramStart"/>
      <w:r w:rsidRPr="00890ACB">
        <w:rPr>
          <w:rFonts w:ascii="Times New Roman" w:hAnsi="Times New Roman"/>
          <w:sz w:val="24"/>
          <w:szCs w:val="24"/>
        </w:rPr>
        <w:t xml:space="preserve"> О</w:t>
      </w:r>
      <w:proofErr w:type="gramEnd"/>
      <w:r w:rsidRPr="00890ACB">
        <w:rPr>
          <w:rFonts w:ascii="Times New Roman" w:hAnsi="Times New Roman"/>
          <w:sz w:val="24"/>
          <w:szCs w:val="24"/>
        </w:rPr>
        <w:t xml:space="preserve">ной. Юсеф Она. Есть – </w:t>
      </w:r>
      <w:r w:rsidRPr="00890ACB">
        <w:rPr>
          <w:rFonts w:ascii="Times New Roman" w:hAnsi="Times New Roman"/>
          <w:i/>
          <w:sz w:val="24"/>
          <w:szCs w:val="24"/>
        </w:rPr>
        <w:t>Он</w:t>
      </w:r>
      <w:r w:rsidRPr="00890ACB">
        <w:rPr>
          <w:rFonts w:ascii="Times New Roman" w:hAnsi="Times New Roman"/>
          <w:b/>
          <w:i/>
          <w:sz w:val="24"/>
          <w:szCs w:val="24"/>
        </w:rPr>
        <w:t>а</w:t>
      </w:r>
      <w:r w:rsidRPr="00890ACB">
        <w:rPr>
          <w:rFonts w:ascii="Times New Roman" w:hAnsi="Times New Roman"/>
          <w:sz w:val="24"/>
          <w:szCs w:val="24"/>
        </w:rPr>
        <w:t xml:space="preserve">, если взять простое произношение по-русски, а мы берём ударение </w:t>
      </w:r>
      <w:proofErr w:type="gramStart"/>
      <w:r w:rsidRPr="00890ACB">
        <w:rPr>
          <w:rFonts w:ascii="Times New Roman" w:hAnsi="Times New Roman"/>
          <w:sz w:val="24"/>
          <w:szCs w:val="24"/>
        </w:rPr>
        <w:t>на</w:t>
      </w:r>
      <w:proofErr w:type="gramEnd"/>
      <w:r w:rsidRPr="00890ACB">
        <w:rPr>
          <w:rFonts w:ascii="Times New Roman" w:hAnsi="Times New Roman"/>
          <w:sz w:val="24"/>
          <w:szCs w:val="24"/>
        </w:rPr>
        <w:t xml:space="preserve"> </w:t>
      </w:r>
      <w:r w:rsidRPr="00890ACB">
        <w:rPr>
          <w:rFonts w:ascii="Times New Roman" w:hAnsi="Times New Roman"/>
          <w:b/>
          <w:sz w:val="24"/>
          <w:szCs w:val="24"/>
        </w:rPr>
        <w:t>о</w:t>
      </w:r>
      <w:r w:rsidRPr="00890ACB">
        <w:rPr>
          <w:rFonts w:ascii="Times New Roman" w:hAnsi="Times New Roman"/>
          <w:sz w:val="24"/>
          <w:szCs w:val="24"/>
        </w:rPr>
        <w:t>,</w:t>
      </w:r>
      <w:r w:rsidRPr="00890ACB">
        <w:rPr>
          <w:rFonts w:ascii="Times New Roman" w:hAnsi="Times New Roman"/>
          <w:b/>
          <w:sz w:val="24"/>
          <w:szCs w:val="24"/>
        </w:rPr>
        <w:t xml:space="preserve"> </w:t>
      </w:r>
      <w:proofErr w:type="gramStart"/>
      <w:r w:rsidRPr="00890ACB">
        <w:rPr>
          <w:rFonts w:ascii="Times New Roman" w:hAnsi="Times New Roman"/>
          <w:sz w:val="24"/>
          <w:szCs w:val="24"/>
        </w:rPr>
        <w:t>на</w:t>
      </w:r>
      <w:proofErr w:type="gramEnd"/>
      <w:r w:rsidRPr="00890ACB">
        <w:rPr>
          <w:rFonts w:ascii="Times New Roman" w:hAnsi="Times New Roman"/>
          <w:sz w:val="24"/>
          <w:szCs w:val="24"/>
        </w:rPr>
        <w:t xml:space="preserve"> первую букву </w:t>
      </w:r>
      <w:r w:rsidRPr="00890ACB">
        <w:rPr>
          <w:rFonts w:ascii="Times New Roman" w:hAnsi="Times New Roman"/>
          <w:b/>
          <w:sz w:val="24"/>
          <w:szCs w:val="24"/>
        </w:rPr>
        <w:t xml:space="preserve">– </w:t>
      </w:r>
      <w:r w:rsidRPr="00890ACB">
        <w:rPr>
          <w:rFonts w:ascii="Times New Roman" w:hAnsi="Times New Roman"/>
          <w:b/>
          <w:i/>
          <w:sz w:val="24"/>
          <w:szCs w:val="24"/>
        </w:rPr>
        <w:t>О</w:t>
      </w:r>
      <w:r w:rsidRPr="00890ACB">
        <w:rPr>
          <w:rFonts w:ascii="Times New Roman" w:hAnsi="Times New Roman"/>
          <w:i/>
          <w:sz w:val="24"/>
          <w:szCs w:val="24"/>
        </w:rPr>
        <w:t>на</w:t>
      </w:r>
      <w:r w:rsidRPr="00890ACB">
        <w:rPr>
          <w:rFonts w:ascii="Times New Roman" w:hAnsi="Times New Roman"/>
          <w:sz w:val="24"/>
          <w:szCs w:val="24"/>
        </w:rPr>
        <w:t xml:space="preserve"> получается. Изначальные Владыки Юсеф Она.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Соответственно, мы работаем с 9-й частью, её стяжаем, которая называется Мощь Отца. Очень такая </w:t>
      </w:r>
      <w:r w:rsidRPr="00890ACB">
        <w:rPr>
          <w:rFonts w:ascii="Times New Roman" w:hAnsi="Times New Roman"/>
          <w:i/>
          <w:sz w:val="24"/>
          <w:szCs w:val="24"/>
        </w:rPr>
        <w:t>сурьёзная</w:t>
      </w:r>
      <w:r w:rsidRPr="00890ACB">
        <w:rPr>
          <w:rFonts w:ascii="Times New Roman" w:hAnsi="Times New Roman"/>
          <w:sz w:val="24"/>
          <w:szCs w:val="24"/>
        </w:rPr>
        <w:t>, своеобразная часть, которая управляет всеми видами Мощи Отца. Ну, я могу даже так на перспективу сказать. В христианстве есть мощи, и они только мечтают добраться до Мощи Отца. Вот это и дзен, и одновременно вполне правильно. То есть, христианство, занимаясь мощ</w:t>
      </w:r>
      <w:r w:rsidRPr="00890ACB">
        <w:rPr>
          <w:rFonts w:ascii="Times New Roman" w:hAnsi="Times New Roman"/>
          <w:i/>
          <w:sz w:val="24"/>
          <w:szCs w:val="24"/>
        </w:rPr>
        <w:t>а</w:t>
      </w:r>
      <w:r w:rsidRPr="00890ACB">
        <w:rPr>
          <w:rFonts w:ascii="Times New Roman" w:hAnsi="Times New Roman"/>
          <w:sz w:val="24"/>
          <w:szCs w:val="24"/>
        </w:rPr>
        <w:t xml:space="preserve">ми, оно пытается дойти до явления Мощи Отца. На всякий случай, чтоб было понятно: вершина христианства – второе, третье присутствие. Мы с вами минимально на 9-м, а девятка по христианской символике – это тройная Троица. А что значит тройная Троица? У каждого представителя Троицы по свои три выразителя. Ну, </w:t>
      </w:r>
      <w:proofErr w:type="gramStart"/>
      <w:r w:rsidRPr="00890ACB">
        <w:rPr>
          <w:rFonts w:ascii="Times New Roman" w:hAnsi="Times New Roman"/>
          <w:sz w:val="24"/>
          <w:szCs w:val="24"/>
        </w:rPr>
        <w:t>там</w:t>
      </w:r>
      <w:proofErr w:type="gramEnd"/>
      <w:r w:rsidRPr="00890ACB">
        <w:rPr>
          <w:rFonts w:ascii="Times New Roman" w:hAnsi="Times New Roman"/>
          <w:sz w:val="24"/>
          <w:szCs w:val="24"/>
        </w:rPr>
        <w:t xml:space="preserve"> у Святого Духа, у Отца и Сына. Своя Троица. В итоге получается, что? Девятка. И в числовой нумерологии 5-й расы девятка, как тройная Троица тоже означала мощь. Но они, правда, не называли это мощь. Называли как угодно, но во всех народах, в том числе и в христианстве, девятка означала какую-то неизречённую… а, я так скажу: неизречённое могущество, к которому вот человек, или верующий, или посвящённый, или, или, или должен ещё дойти. Формулировки этого могущества зависели от позиции Наблюдателя, от того, как тот или иной человек соотносился с тем или иным явлением, поэтому по поводу девятки мы можем найти совершенно разные показатели и возможности. (</w:t>
      </w:r>
      <w:r w:rsidRPr="00890ACB">
        <w:rPr>
          <w:rFonts w:ascii="Times New Roman" w:hAnsi="Times New Roman"/>
          <w:i/>
          <w:sz w:val="24"/>
          <w:szCs w:val="24"/>
        </w:rPr>
        <w:t>Поправляет вентилятор</w:t>
      </w:r>
      <w:r w:rsidRPr="00890ACB">
        <w:rPr>
          <w:rFonts w:ascii="Times New Roman" w:hAnsi="Times New Roman"/>
          <w:sz w:val="24"/>
          <w:szCs w:val="24"/>
        </w:rPr>
        <w:t>) Это так, чтоб у вас по кругу ходил ветер. Нормально? Не дует, да? Вот он будет ходить и будет легче. И, о девятке мы много говорить не будем. Просто 9-й Синтез. Но мы будем очень много заниматься Мощью Отца.</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ещё одна задача: третья, которая нам предстоит, очень важная. Это разработка Монады. Мы с вами уже это делали, но мы продолжаем углублять развитие Монады. Это у нас положено на 6-м, на 9-м, и потом итогово мы будем делать это </w:t>
      </w:r>
      <w:proofErr w:type="gramStart"/>
      <w:r w:rsidRPr="00890ACB">
        <w:rPr>
          <w:rFonts w:ascii="Times New Roman" w:hAnsi="Times New Roman"/>
          <w:sz w:val="24"/>
          <w:szCs w:val="24"/>
        </w:rPr>
        <w:t>аж</w:t>
      </w:r>
      <w:proofErr w:type="gramEnd"/>
      <w:r w:rsidRPr="00890ACB">
        <w:rPr>
          <w:rFonts w:ascii="Times New Roman" w:hAnsi="Times New Roman"/>
          <w:sz w:val="24"/>
          <w:szCs w:val="24"/>
        </w:rPr>
        <w:t xml:space="preserve"> на 25-м Синтезе. Почему? Каждый раз Монада входит в более глубокие природные отношения с более высокими явлениями. Прошлый раз мы перестроили Монаду чисто на Метагалактику. Она перестроилась, за эти два-три месяца она встроилась, а теперь она должна стать Изначально-метагалактической. Почему? Вы окончательно после 7-ми Синтезов завершили традицию предыдущей эпохи, 7-ми плановость, 7-ми вариативность и девятка – это идеальное, чистое, физическое выражение Метагалактики. То есть, я при этом понимаю, что физика Метагалактики – это единица, но </w:t>
      </w:r>
      <w:r>
        <w:rPr>
          <w:rFonts w:ascii="Times New Roman" w:hAnsi="Times New Roman"/>
          <w:sz w:val="24"/>
          <w:szCs w:val="24"/>
        </w:rPr>
        <w:t>в</w:t>
      </w:r>
      <w:r w:rsidRPr="00890ACB">
        <w:rPr>
          <w:rFonts w:ascii="Times New Roman" w:hAnsi="Times New Roman"/>
          <w:sz w:val="24"/>
          <w:szCs w:val="24"/>
        </w:rPr>
        <w:t xml:space="preserve">ы должны понимать, что единица – это смесь Метагалактики и Планеты. Двойка – это смесь эфира Метагалактики и Планеты. Тройка – это смесь астрала Метагалактики и Планеты. Но Планета из предыдущей эпохи наработала максимум 7 потенциалов. Был ещё 8-й, тайный, который не публиковался, но был ещё и восьмой. Это </w:t>
      </w:r>
      <w:proofErr w:type="gramStart"/>
      <w:r w:rsidRPr="00890ACB">
        <w:rPr>
          <w:rFonts w:ascii="Times New Roman" w:hAnsi="Times New Roman"/>
          <w:sz w:val="24"/>
          <w:szCs w:val="24"/>
        </w:rPr>
        <w:t>наш</w:t>
      </w:r>
      <w:proofErr w:type="gramEnd"/>
      <w:r w:rsidRPr="00890ACB">
        <w:rPr>
          <w:rFonts w:ascii="Times New Roman" w:hAnsi="Times New Roman"/>
          <w:sz w:val="24"/>
          <w:szCs w:val="24"/>
        </w:rPr>
        <w:t xml:space="preserve"> Головерсум. Им занимался Владыка Майтрейя. А вот девятого на планете не было, потому что девятка – это манас Солнечной системы, был в предыдущей эпохе, и на манасе Солнечной системы работали Учителя Иерархии предыдущей эпохи. Посвящени</w:t>
      </w:r>
      <w:r>
        <w:rPr>
          <w:rFonts w:ascii="Times New Roman" w:hAnsi="Times New Roman"/>
          <w:sz w:val="24"/>
          <w:szCs w:val="24"/>
        </w:rPr>
        <w:t>е</w:t>
      </w:r>
      <w:r w:rsidRPr="00890ACB">
        <w:rPr>
          <w:rFonts w:ascii="Times New Roman" w:hAnsi="Times New Roman"/>
          <w:sz w:val="24"/>
          <w:szCs w:val="24"/>
        </w:rPr>
        <w:t xml:space="preserve"> Учителей солнечное в предыдущей эпохе было на 9-м плане в манасе Солнечной системы, которое даже не имело названия для обычных учеников и служащих. И тайна девятки ещё в том, что здесь было посвящение Учителя. </w:t>
      </w:r>
      <w:r>
        <w:rPr>
          <w:rFonts w:ascii="Times New Roman" w:hAnsi="Times New Roman"/>
          <w:sz w:val="24"/>
          <w:szCs w:val="24"/>
        </w:rPr>
        <w:t>Д</w:t>
      </w:r>
      <w:r w:rsidRPr="00890ACB">
        <w:rPr>
          <w:rFonts w:ascii="Times New Roman" w:hAnsi="Times New Roman"/>
          <w:sz w:val="24"/>
          <w:szCs w:val="24"/>
        </w:rPr>
        <w:t xml:space="preserve">опустим, Христос, когда ходил, как Христос, он был Адептом, но, когда Он взошёл на </w:t>
      </w:r>
      <w:proofErr w:type="gramStart"/>
      <w:r w:rsidRPr="00890ACB">
        <w:rPr>
          <w:rFonts w:ascii="Times New Roman" w:hAnsi="Times New Roman"/>
          <w:sz w:val="24"/>
          <w:szCs w:val="24"/>
        </w:rPr>
        <w:t>крест</w:t>
      </w:r>
      <w:proofErr w:type="gramEnd"/>
      <w:r w:rsidRPr="00890ACB">
        <w:rPr>
          <w:rFonts w:ascii="Times New Roman" w:hAnsi="Times New Roman"/>
          <w:sz w:val="24"/>
          <w:szCs w:val="24"/>
        </w:rPr>
        <w:t xml:space="preserve"> и прошло воскрешение его, а оно было реальным, хотя некоторые там сомневаются, но это проблема историческая, а по планетарным масштабам это всё записано и существует. Я так скажу: в информополе есть чёткая матрица происходящего, и она записана в истории Планеты, поэтому постепенно, когда мы научимся это считывать, эту объективку мы получим: не как верю – не верю, воскрес – не воскрес, было – не было ничего не понятно, а как объективный, объективную базу данных, что было на Планете. Вот это было, вот этого не было. Этот сделал то-то, этот сделал – то-то. Все наши действия записаны в информополе Планеты, и пишет это как раз девятка и Теофа Метагалактики. Вот это девятка.</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То есть, Теофа – это не только наши действия, а ещё и запись наших правильных и не правильных действий во всём по Планете. В итоге </w:t>
      </w:r>
      <w:proofErr w:type="gramStart"/>
      <w:r w:rsidRPr="00890ACB">
        <w:rPr>
          <w:rFonts w:ascii="Times New Roman" w:hAnsi="Times New Roman"/>
          <w:sz w:val="24"/>
          <w:szCs w:val="24"/>
        </w:rPr>
        <w:t>правильные</w:t>
      </w:r>
      <w:proofErr w:type="gramEnd"/>
      <w:r w:rsidRPr="00890ACB">
        <w:rPr>
          <w:rFonts w:ascii="Times New Roman" w:hAnsi="Times New Roman"/>
          <w:sz w:val="24"/>
          <w:szCs w:val="24"/>
        </w:rPr>
        <w:t xml:space="preserve"> развивают Планету на перспективу, а не правильные – помнят о тебе, и в любом следующем воплощении говорят: «А! Она, он опять здесь». И ты живёшь счастливый, думаешь, что всё в порядке, </w:t>
      </w:r>
      <w:r>
        <w:rPr>
          <w:rFonts w:ascii="Times New Roman" w:hAnsi="Times New Roman"/>
          <w:sz w:val="24"/>
          <w:szCs w:val="24"/>
        </w:rPr>
        <w:t>а</w:t>
      </w:r>
      <w:r w:rsidRPr="00890ACB">
        <w:rPr>
          <w:rFonts w:ascii="Times New Roman" w:hAnsi="Times New Roman"/>
          <w:sz w:val="24"/>
          <w:szCs w:val="24"/>
        </w:rPr>
        <w:t xml:space="preserve"> тут (</w:t>
      </w:r>
      <w:r w:rsidRPr="00890ACB">
        <w:rPr>
          <w:rFonts w:ascii="Times New Roman" w:hAnsi="Times New Roman"/>
          <w:i/>
          <w:sz w:val="24"/>
          <w:szCs w:val="24"/>
        </w:rPr>
        <w:t>хлопает в ладоши</w:t>
      </w:r>
      <w:r w:rsidRPr="00890ACB">
        <w:rPr>
          <w:rFonts w:ascii="Times New Roman" w:hAnsi="Times New Roman"/>
          <w:sz w:val="24"/>
          <w:szCs w:val="24"/>
        </w:rPr>
        <w:t>) и какая-то сфера Планеты говорит: «Ходи сюда, ты должен». Что должен, как должен, за что должен</w:t>
      </w:r>
      <w:r w:rsidR="00AC117E">
        <w:rPr>
          <w:rFonts w:ascii="Times New Roman" w:hAnsi="Times New Roman"/>
          <w:sz w:val="24"/>
          <w:szCs w:val="24"/>
        </w:rPr>
        <w:t>,</w:t>
      </w:r>
      <w:r w:rsidRPr="00890ACB">
        <w:rPr>
          <w:rFonts w:ascii="Times New Roman" w:hAnsi="Times New Roman"/>
          <w:sz w:val="24"/>
          <w:szCs w:val="24"/>
        </w:rPr>
        <w:t xml:space="preserve"> ты уже не </w:t>
      </w:r>
      <w:r w:rsidRPr="00890ACB">
        <w:rPr>
          <w:rFonts w:ascii="Times New Roman" w:hAnsi="Times New Roman"/>
          <w:sz w:val="24"/>
          <w:szCs w:val="24"/>
        </w:rPr>
        <w:lastRenderedPageBreak/>
        <w:t>помнишь, жизнь другая. А Планета говорит: «Не. Жизнь другая, дух остался». Ты в духе копаешься, а в духе записей нет. Ты уже это давно забыл, потому что ты это не помнишь, ибо ты это делал в другой жизни. А там другой язык, другая ментальность, в общем, другая наука, другие представления, другие подходы, а Законы Отца одни и те же.</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Теофа – это когда не только ты что-то делаешь, а когда тебе напоминают, чего ты делал своим духом, зажигал где-то, и ты дорабатываешь, перерабатываешь, преодолеваешь. Помните: преодолениями мы растём. Тут расстраиваться не надо. Тут именно преодолением мы растём. И Планета, фиксируясь на тебя, чтоб ты что-то там переделал, при этом ты должен вырасти преодолением. А у нас некоторые: </w:t>
      </w:r>
      <w:r w:rsidRPr="007E64B5">
        <w:rPr>
          <w:rFonts w:ascii="Times New Roman" w:hAnsi="Times New Roman"/>
          <w:i/>
          <w:sz w:val="24"/>
          <w:szCs w:val="24"/>
        </w:rPr>
        <w:t>Вау! Ой, как плохо! Я там чё-то наделал, и это всё будет плохо, и мне будет плохо!</w:t>
      </w:r>
      <w:r w:rsidRPr="00890ACB">
        <w:rPr>
          <w:rFonts w:ascii="Times New Roman" w:hAnsi="Times New Roman"/>
          <w:sz w:val="24"/>
          <w:szCs w:val="24"/>
        </w:rPr>
        <w:t xml:space="preserve"> Наоборот хорошо. Ты чё-то там наделал – </w:t>
      </w:r>
      <w:r w:rsidRPr="007E64B5">
        <w:rPr>
          <w:rFonts w:ascii="Times New Roman" w:hAnsi="Times New Roman"/>
          <w:spacing w:val="20"/>
          <w:sz w:val="24"/>
          <w:szCs w:val="24"/>
        </w:rPr>
        <w:t>есть чем взойти</w:t>
      </w:r>
      <w:r w:rsidRPr="00890ACB">
        <w:rPr>
          <w:rFonts w:ascii="Times New Roman" w:hAnsi="Times New Roman"/>
          <w:sz w:val="24"/>
          <w:szCs w:val="24"/>
        </w:rPr>
        <w:t>. А если ты от этого откажешься – тебе взойти будет нечем, и тебе надо будет специально опять что-то наделать, я не говорю, что обязательно плохое, н</w:t>
      </w:r>
      <w:r>
        <w:rPr>
          <w:rFonts w:ascii="Times New Roman" w:hAnsi="Times New Roman"/>
          <w:sz w:val="24"/>
          <w:szCs w:val="24"/>
        </w:rPr>
        <w:t>о</w:t>
      </w:r>
      <w:r w:rsidRPr="00890ACB">
        <w:rPr>
          <w:rFonts w:ascii="Times New Roman" w:hAnsi="Times New Roman"/>
          <w:sz w:val="24"/>
          <w:szCs w:val="24"/>
        </w:rPr>
        <w:t xml:space="preserve"> что-то сделать, чтоб</w:t>
      </w:r>
      <w:r>
        <w:rPr>
          <w:rFonts w:ascii="Times New Roman" w:hAnsi="Times New Roman"/>
          <w:sz w:val="24"/>
          <w:szCs w:val="24"/>
        </w:rPr>
        <w:t>ы</w:t>
      </w:r>
      <w:r w:rsidRPr="00890ACB">
        <w:rPr>
          <w:rFonts w:ascii="Times New Roman" w:hAnsi="Times New Roman"/>
          <w:sz w:val="24"/>
          <w:szCs w:val="24"/>
        </w:rPr>
        <w:t xml:space="preserve"> взойти. </w:t>
      </w:r>
      <w:proofErr w:type="gramStart"/>
      <w:r w:rsidRPr="00890ACB">
        <w:rPr>
          <w:rFonts w:ascii="Times New Roman" w:hAnsi="Times New Roman"/>
          <w:sz w:val="24"/>
          <w:szCs w:val="24"/>
        </w:rPr>
        <w:t>В итоге, можно</w:t>
      </w:r>
      <w:r>
        <w:rPr>
          <w:rFonts w:ascii="Times New Roman" w:hAnsi="Times New Roman"/>
          <w:sz w:val="24"/>
          <w:szCs w:val="24"/>
        </w:rPr>
        <w:t>,</w:t>
      </w:r>
      <w:r w:rsidRPr="00890ACB">
        <w:rPr>
          <w:rFonts w:ascii="Times New Roman" w:hAnsi="Times New Roman"/>
          <w:sz w:val="24"/>
          <w:szCs w:val="24"/>
        </w:rPr>
        <w:t xml:space="preserve"> преодолевая плохое, взойти, делая хорошее, а можно, делая хорошее, взойти.</w:t>
      </w:r>
      <w:proofErr w:type="gramEnd"/>
      <w:r w:rsidRPr="00890ACB">
        <w:rPr>
          <w:rFonts w:ascii="Times New Roman" w:hAnsi="Times New Roman"/>
          <w:sz w:val="24"/>
          <w:szCs w:val="24"/>
        </w:rPr>
        <w:t xml:space="preserve"> Это Мощь Отца.</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А есть вариант, это из 5-й расы, когда ученик не имел перспективы</w:t>
      </w:r>
      <w:r>
        <w:rPr>
          <w:rFonts w:ascii="Times New Roman" w:hAnsi="Times New Roman"/>
          <w:sz w:val="24"/>
          <w:szCs w:val="24"/>
        </w:rPr>
        <w:t xml:space="preserve"> восхождения</w:t>
      </w:r>
      <w:r w:rsidRPr="00890ACB">
        <w:rPr>
          <w:rFonts w:ascii="Times New Roman" w:hAnsi="Times New Roman"/>
          <w:sz w:val="24"/>
          <w:szCs w:val="24"/>
        </w:rPr>
        <w:t>, знаете, вот тупик, есть такое по жизни</w:t>
      </w:r>
      <w:r>
        <w:rPr>
          <w:rFonts w:ascii="Times New Roman" w:hAnsi="Times New Roman"/>
          <w:sz w:val="24"/>
          <w:szCs w:val="24"/>
        </w:rPr>
        <w:t>, когда</w:t>
      </w:r>
      <w:r w:rsidRPr="00890ACB">
        <w:rPr>
          <w:rFonts w:ascii="Times New Roman" w:hAnsi="Times New Roman"/>
          <w:sz w:val="24"/>
          <w:szCs w:val="24"/>
        </w:rPr>
        <w:t xml:space="preserve"> вот – потолок или стенка, и ты не можешь дальше пройти. Есть такое по жизни. Некоторые, я думаю, испытывали: стенка, и ты не можешь дальше пройти. Что надо сделать? Стенку обойти. А если она длинная, длинная, на всю жизнь. Вот тебе не дают взойти дальше. У учеников 5-й расы был хороший метод: они искали какую-нибудь выгребную яму: историческую, социальную, культурную, финансовую, семейную. </w:t>
      </w:r>
      <w:r>
        <w:rPr>
          <w:rFonts w:ascii="Times New Roman" w:hAnsi="Times New Roman"/>
          <w:sz w:val="24"/>
          <w:szCs w:val="24"/>
        </w:rPr>
        <w:t>С</w:t>
      </w:r>
      <w:r w:rsidRPr="00890ACB">
        <w:rPr>
          <w:rFonts w:ascii="Times New Roman" w:hAnsi="Times New Roman"/>
          <w:sz w:val="24"/>
          <w:szCs w:val="24"/>
        </w:rPr>
        <w:t xml:space="preserve">мотря, </w:t>
      </w:r>
      <w:proofErr w:type="gramStart"/>
      <w:r w:rsidRPr="00890ACB">
        <w:rPr>
          <w:rFonts w:ascii="Times New Roman" w:hAnsi="Times New Roman"/>
          <w:sz w:val="24"/>
          <w:szCs w:val="24"/>
        </w:rPr>
        <w:t>кто</w:t>
      </w:r>
      <w:proofErr w:type="gramEnd"/>
      <w:r w:rsidRPr="00890ACB">
        <w:rPr>
          <w:rFonts w:ascii="Times New Roman" w:hAnsi="Times New Roman"/>
          <w:sz w:val="24"/>
          <w:szCs w:val="24"/>
        </w:rPr>
        <w:t xml:space="preserve"> чем занимался. Извините, </w:t>
      </w:r>
      <w:r w:rsidRPr="00890ACB">
        <w:rPr>
          <w:rFonts w:ascii="Times New Roman" w:hAnsi="Times New Roman"/>
          <w:i/>
          <w:sz w:val="24"/>
          <w:szCs w:val="24"/>
        </w:rPr>
        <w:t>выгребную яму</w:t>
      </w:r>
      <w:r w:rsidRPr="00890ACB">
        <w:rPr>
          <w:rFonts w:ascii="Times New Roman" w:hAnsi="Times New Roman"/>
          <w:sz w:val="24"/>
          <w:szCs w:val="24"/>
        </w:rPr>
        <w:t>, проблему, гадость неимоверную, ныряли туда с головой, так что все окружающие показывали пальцем и говорили: «Он, она, оно – гадость».</w:t>
      </w:r>
    </w:p>
    <w:p w:rsidR="00271C31"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П</w:t>
      </w:r>
      <w:r w:rsidRPr="00890ACB">
        <w:rPr>
          <w:rFonts w:ascii="Times New Roman" w:hAnsi="Times New Roman"/>
          <w:sz w:val="24"/>
          <w:szCs w:val="24"/>
        </w:rPr>
        <w:t>ример с точки зрения Христа. Он брал самые святые истины и рассказывал всем. В то время было запрещено. На уши встали все фарисеи, ессеи, весь синедрион. Допёк всех так, что вора отпустили, а этого сказали распять. Это называется яма. То есть, Он всё делал не так, как нормальные люди. Представьте, сейчас ходит кто-нибудь и делает всё не так, как нормальные люди. Как</w:t>
      </w:r>
      <w:r>
        <w:rPr>
          <w:rFonts w:ascii="Times New Roman" w:hAnsi="Times New Roman"/>
          <w:sz w:val="24"/>
          <w:szCs w:val="24"/>
        </w:rPr>
        <w:t xml:space="preserve"> вы</w:t>
      </w:r>
      <w:r w:rsidRPr="00890ACB">
        <w:rPr>
          <w:rFonts w:ascii="Times New Roman" w:hAnsi="Times New Roman"/>
          <w:sz w:val="24"/>
          <w:szCs w:val="24"/>
        </w:rPr>
        <w:t xml:space="preserve"> к этому отнесётесь? Что он </w:t>
      </w:r>
      <w:r>
        <w:rPr>
          <w:rFonts w:ascii="Times New Roman" w:hAnsi="Times New Roman"/>
          <w:sz w:val="24"/>
          <w:szCs w:val="24"/>
        </w:rPr>
        <w:t xml:space="preserve">– </w:t>
      </w:r>
      <w:r w:rsidRPr="00890ACB">
        <w:rPr>
          <w:rFonts w:ascii="Times New Roman" w:hAnsi="Times New Roman"/>
          <w:sz w:val="24"/>
          <w:szCs w:val="24"/>
        </w:rPr>
        <w:t xml:space="preserve">ненормальный. А он специально опускается в яму, чтобы из этого подняться и взойти. Христос из ямы выкрутился на распятье, теперь мы Его помним, говорим: «Какой молодец!» Но мы не видим, что пока он публиковал святые тексты для тех существ, при этом мы сейчас легко говорим: «Да, Он </w:t>
      </w:r>
      <w:r>
        <w:rPr>
          <w:rFonts w:ascii="Times New Roman" w:hAnsi="Times New Roman"/>
          <w:sz w:val="24"/>
          <w:szCs w:val="24"/>
        </w:rPr>
        <w:t xml:space="preserve">и </w:t>
      </w:r>
      <w:r w:rsidRPr="00890ACB">
        <w:rPr>
          <w:rFonts w:ascii="Times New Roman" w:hAnsi="Times New Roman"/>
          <w:sz w:val="24"/>
          <w:szCs w:val="24"/>
        </w:rPr>
        <w:t>должен был всё рассказывать». Это вы сейчас так считаете, а в то время всем никто ничего не рассказывал. Всех держали за тупых обезьян или за стадо: выбирайте</w:t>
      </w:r>
      <w:r>
        <w:rPr>
          <w:rFonts w:ascii="Times New Roman" w:hAnsi="Times New Roman"/>
          <w:sz w:val="24"/>
          <w:szCs w:val="24"/>
        </w:rPr>
        <w:t>. И</w:t>
      </w:r>
      <w:r w:rsidRPr="00890ACB">
        <w:rPr>
          <w:rFonts w:ascii="Times New Roman" w:hAnsi="Times New Roman"/>
          <w:sz w:val="24"/>
          <w:szCs w:val="24"/>
        </w:rPr>
        <w:t xml:space="preserve"> знали только особые прослойки чего-то. Всем остальным было запрещено. У нас сейчас у некоторых </w:t>
      </w:r>
      <w:r w:rsidRPr="00890ACB">
        <w:rPr>
          <w:rFonts w:ascii="Times New Roman" w:hAnsi="Times New Roman"/>
          <w:i/>
          <w:sz w:val="24"/>
          <w:szCs w:val="24"/>
        </w:rPr>
        <w:t xml:space="preserve">особых </w:t>
      </w:r>
      <w:r w:rsidRPr="00890ACB">
        <w:rPr>
          <w:rFonts w:ascii="Times New Roman" w:hAnsi="Times New Roman"/>
          <w:sz w:val="24"/>
          <w:szCs w:val="24"/>
        </w:rPr>
        <w:t xml:space="preserve">групп Иерархии, они </w:t>
      </w:r>
      <w:r>
        <w:rPr>
          <w:rFonts w:ascii="Times New Roman" w:hAnsi="Times New Roman"/>
          <w:sz w:val="24"/>
          <w:szCs w:val="24"/>
        </w:rPr>
        <w:t>так и</w:t>
      </w:r>
      <w:r w:rsidRPr="00890ACB">
        <w:rPr>
          <w:rFonts w:ascii="Times New Roman" w:hAnsi="Times New Roman"/>
          <w:sz w:val="24"/>
          <w:szCs w:val="24"/>
        </w:rPr>
        <w:t xml:space="preserve"> говор</w:t>
      </w:r>
      <w:r>
        <w:rPr>
          <w:rFonts w:ascii="Times New Roman" w:hAnsi="Times New Roman"/>
          <w:sz w:val="24"/>
          <w:szCs w:val="24"/>
        </w:rPr>
        <w:t>ят</w:t>
      </w:r>
      <w:r w:rsidRPr="00890ACB">
        <w:rPr>
          <w:rFonts w:ascii="Times New Roman" w:hAnsi="Times New Roman"/>
          <w:sz w:val="24"/>
          <w:szCs w:val="24"/>
        </w:rPr>
        <w:t xml:space="preserve">: «Мы особая группа. Вот мы знаем это, а вам не положено, и мы в этой святости, а вам не положено». Это то же самое: вас за тупых обезьян держат, извините, людей, делая вид, что вы не умны, потому что вы не святые, как они. Вы долго не чистились, кишечник не промывали, язык не счищали, нос не ковыряли, вы долго-долго </w:t>
      </w:r>
      <w:r w:rsidRPr="00890ACB">
        <w:rPr>
          <w:rFonts w:ascii="Times New Roman" w:hAnsi="Times New Roman"/>
          <w:b/>
          <w:sz w:val="24"/>
          <w:szCs w:val="24"/>
        </w:rPr>
        <w:t>у</w:t>
      </w:r>
      <w:r w:rsidRPr="00890ACB">
        <w:rPr>
          <w:rFonts w:ascii="Times New Roman" w:hAnsi="Times New Roman"/>
          <w:sz w:val="24"/>
          <w:szCs w:val="24"/>
        </w:rPr>
        <w:t>хи не мыли, вам нельзя в эту святость. Это только самые святые берут. При этом я понимаю, что, если ваши мозги не соображают, есть такой анекдот: что вам н</w:t>
      </w:r>
      <w:r>
        <w:rPr>
          <w:rFonts w:ascii="Times New Roman" w:hAnsi="Times New Roman"/>
          <w:sz w:val="24"/>
          <w:szCs w:val="24"/>
        </w:rPr>
        <w:t>и</w:t>
      </w:r>
      <w:r w:rsidRPr="00890ACB">
        <w:rPr>
          <w:rFonts w:ascii="Times New Roman" w:hAnsi="Times New Roman"/>
          <w:sz w:val="24"/>
          <w:szCs w:val="24"/>
        </w:rPr>
        <w:t xml:space="preserve"> рассказывай, вы всё равно это сообразить не сможете, или сообразите только те чуть-чуть, на что вы соображаете. В итоге</w:t>
      </w:r>
      <w:r>
        <w:rPr>
          <w:rFonts w:ascii="Times New Roman" w:hAnsi="Times New Roman"/>
          <w:sz w:val="24"/>
          <w:szCs w:val="24"/>
        </w:rPr>
        <w:t>, выгодней не строить</w:t>
      </w:r>
      <w:r w:rsidRPr="00890ACB">
        <w:rPr>
          <w:rFonts w:ascii="Times New Roman" w:hAnsi="Times New Roman"/>
          <w:sz w:val="24"/>
          <w:szCs w:val="24"/>
        </w:rPr>
        <w:t xml:space="preserve"> какие-то особые условия, а всем говорить всё подряд, всё равно не поймут. Метод Христа. Он всем всё рассказывал, но фарисеи не понимали, что, если народ не</w:t>
      </w:r>
      <w:r w:rsidR="00AC117E">
        <w:rPr>
          <w:rFonts w:ascii="Times New Roman" w:hAnsi="Times New Roman"/>
          <w:sz w:val="24"/>
          <w:szCs w:val="24"/>
        </w:rPr>
        <w:t xml:space="preserve"> </w:t>
      </w:r>
      <w:r w:rsidRPr="00890ACB">
        <w:rPr>
          <w:rFonts w:ascii="Times New Roman" w:hAnsi="Times New Roman"/>
          <w:sz w:val="24"/>
          <w:szCs w:val="24"/>
        </w:rPr>
        <w:t>образован, как ему н</w:t>
      </w:r>
      <w:r>
        <w:rPr>
          <w:rFonts w:ascii="Times New Roman" w:hAnsi="Times New Roman"/>
          <w:sz w:val="24"/>
          <w:szCs w:val="24"/>
        </w:rPr>
        <w:t>и</w:t>
      </w:r>
      <w:r w:rsidRPr="00890ACB">
        <w:rPr>
          <w:rFonts w:ascii="Times New Roman" w:hAnsi="Times New Roman"/>
          <w:sz w:val="24"/>
          <w:szCs w:val="24"/>
        </w:rPr>
        <w:t xml:space="preserve"> рассказывай, он всё равно </w:t>
      </w:r>
      <w:r>
        <w:rPr>
          <w:rFonts w:ascii="Times New Roman" w:hAnsi="Times New Roman"/>
          <w:sz w:val="24"/>
          <w:szCs w:val="24"/>
        </w:rPr>
        <w:t xml:space="preserve">– </w:t>
      </w:r>
      <w:r w:rsidRPr="00890ACB">
        <w:rPr>
          <w:rFonts w:ascii="Times New Roman" w:hAnsi="Times New Roman"/>
          <w:sz w:val="24"/>
          <w:szCs w:val="24"/>
        </w:rPr>
        <w:t>не поймёт.</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Доказательство. Евангелие. Апостол Пётр. Если вы помните, он был рыбак, необразованный. Он постоянно пытал Христа, как это делать. Он сомневался. Почему? Что Христос ему ничего не объяснял. Он подходил и говорил: «Учитель! Объясни, как это». – Сам поймёшь, научишься</w:t>
      </w:r>
      <w:r>
        <w:rPr>
          <w:rFonts w:ascii="Times New Roman" w:hAnsi="Times New Roman"/>
          <w:sz w:val="24"/>
          <w:szCs w:val="24"/>
        </w:rPr>
        <w:t>.</w:t>
      </w:r>
      <w:r w:rsidRPr="00890ACB">
        <w:rPr>
          <w:rFonts w:ascii="Times New Roman" w:hAnsi="Times New Roman"/>
          <w:sz w:val="24"/>
          <w:szCs w:val="24"/>
        </w:rPr>
        <w:t xml:space="preserve"> И эта мука у него нарастала. В итоге, знаменитые три предательства Христа – это из-за того, что он должен был сам додуматься, но не мог додуматься. Почему? Образованности не хватало. Увидели? И </w:t>
      </w:r>
      <w:r>
        <w:rPr>
          <w:rFonts w:ascii="Times New Roman" w:hAnsi="Times New Roman"/>
          <w:sz w:val="24"/>
          <w:szCs w:val="24"/>
        </w:rPr>
        <w:t>поэтому</w:t>
      </w:r>
      <w:r w:rsidRPr="00890ACB">
        <w:rPr>
          <w:rFonts w:ascii="Times New Roman" w:hAnsi="Times New Roman"/>
          <w:sz w:val="24"/>
          <w:szCs w:val="24"/>
        </w:rPr>
        <w:t xml:space="preserve"> такой метод Мощи Отца: расскажи всё.</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мы идём вот </w:t>
      </w:r>
      <w:proofErr w:type="gramStart"/>
      <w:r w:rsidRPr="00890ACB">
        <w:rPr>
          <w:rFonts w:ascii="Times New Roman" w:hAnsi="Times New Roman"/>
          <w:sz w:val="24"/>
          <w:szCs w:val="24"/>
        </w:rPr>
        <w:t>по этому</w:t>
      </w:r>
      <w:proofErr w:type="gramEnd"/>
      <w:r w:rsidRPr="00890ACB">
        <w:rPr>
          <w:rFonts w:ascii="Times New Roman" w:hAnsi="Times New Roman"/>
          <w:sz w:val="24"/>
          <w:szCs w:val="24"/>
        </w:rPr>
        <w:t xml:space="preserve"> же методу. В Метагалактике вообще стандарт: вначале рассказать всем самое высокое, чтоб они своим непониманием испачкали это донельзя, потом преодолели это пачканье, сами всё отчистили, отмыли, вымыли и – взошли. Поэтому Иерархия всем всё сейчас рассказывает от души. Все берут эти знания и начинают даже манипулировать или крутить у виска и говорить: «Какой бред. Какой нормальный человек о какой-то Метагалактике</w:t>
      </w:r>
      <w:r>
        <w:rPr>
          <w:rFonts w:ascii="Times New Roman" w:hAnsi="Times New Roman"/>
          <w:sz w:val="24"/>
          <w:szCs w:val="24"/>
        </w:rPr>
        <w:t>,</w:t>
      </w:r>
      <w:r w:rsidRPr="00890ACB">
        <w:rPr>
          <w:rFonts w:ascii="Times New Roman" w:hAnsi="Times New Roman"/>
          <w:sz w:val="24"/>
          <w:szCs w:val="24"/>
        </w:rPr>
        <w:t xml:space="preserve"> вообще, будет вести речь. Только ненормальны</w:t>
      </w:r>
      <w:r>
        <w:rPr>
          <w:rFonts w:ascii="Times New Roman" w:hAnsi="Times New Roman"/>
          <w:sz w:val="24"/>
          <w:szCs w:val="24"/>
        </w:rPr>
        <w:t>е</w:t>
      </w:r>
      <w:r w:rsidRPr="00890ACB">
        <w:rPr>
          <w:rFonts w:ascii="Times New Roman" w:hAnsi="Times New Roman"/>
          <w:sz w:val="24"/>
          <w:szCs w:val="24"/>
        </w:rPr>
        <w:t xml:space="preserve"> этим занима</w:t>
      </w:r>
      <w:r>
        <w:rPr>
          <w:rFonts w:ascii="Times New Roman" w:hAnsi="Times New Roman"/>
          <w:sz w:val="24"/>
          <w:szCs w:val="24"/>
        </w:rPr>
        <w:t>ю</w:t>
      </w:r>
      <w:r w:rsidRPr="00890ACB">
        <w:rPr>
          <w:rFonts w:ascii="Times New Roman" w:hAnsi="Times New Roman"/>
          <w:sz w:val="24"/>
          <w:szCs w:val="24"/>
        </w:rPr>
        <w:t>тся». Мы говорим: «Да</w:t>
      </w:r>
      <w:r>
        <w:rPr>
          <w:rFonts w:ascii="Times New Roman" w:hAnsi="Times New Roman"/>
          <w:sz w:val="24"/>
          <w:szCs w:val="24"/>
        </w:rPr>
        <w:t>?</w:t>
      </w:r>
      <w:r w:rsidRPr="00890ACB">
        <w:rPr>
          <w:rFonts w:ascii="Times New Roman" w:hAnsi="Times New Roman"/>
          <w:sz w:val="24"/>
          <w:szCs w:val="24"/>
        </w:rPr>
        <w:t xml:space="preserve"> Христос тоже в своё время был таким же».</w:t>
      </w:r>
      <w:r>
        <w:rPr>
          <w:rFonts w:ascii="Times New Roman" w:hAnsi="Times New Roman"/>
          <w:sz w:val="24"/>
          <w:szCs w:val="24"/>
        </w:rPr>
        <w:t xml:space="preserve"> </w:t>
      </w:r>
      <w:r w:rsidRPr="00890ACB">
        <w:rPr>
          <w:rFonts w:ascii="Times New Roman" w:hAnsi="Times New Roman"/>
          <w:sz w:val="24"/>
          <w:szCs w:val="24"/>
        </w:rPr>
        <w:t xml:space="preserve">Пример есть, и этим мы восходим. И вот так взрастает Мощь Отца. Она взрастает нелинейными, не традиционными, сложными путями. Я не предлагаю всем взойти в яму. У многих </w:t>
      </w:r>
      <w:r w:rsidRPr="00890ACB">
        <w:rPr>
          <w:rFonts w:ascii="Times New Roman" w:hAnsi="Times New Roman"/>
          <w:sz w:val="24"/>
          <w:szCs w:val="24"/>
        </w:rPr>
        <w:lastRenderedPageBreak/>
        <w:t xml:space="preserve">хватает своих. То есть, не надо искать </w:t>
      </w:r>
      <w:proofErr w:type="gramStart"/>
      <w:r w:rsidRPr="00890ACB">
        <w:rPr>
          <w:rFonts w:ascii="Times New Roman" w:hAnsi="Times New Roman"/>
          <w:sz w:val="24"/>
          <w:szCs w:val="24"/>
        </w:rPr>
        <w:t>новых</w:t>
      </w:r>
      <w:proofErr w:type="gramEnd"/>
      <w:r w:rsidRPr="00890ACB">
        <w:rPr>
          <w:rFonts w:ascii="Times New Roman" w:hAnsi="Times New Roman"/>
          <w:sz w:val="24"/>
          <w:szCs w:val="24"/>
        </w:rPr>
        <w:t>. Вначале надо посмотреть вокруг себя и подумать: «А ты точно их них вышел?» Чаще всего ко мне подходят и говорят: «Да я уже чист, как стёклышко». Я говорю: «Да? Но если ты стёклышко, ты ещё не человек. Ты стёклышко, а значит, это яма». Потому, что стекло – это минеральное царство. Если стекло оплавлено и сделано как стекло – ты не человек. Станешь человеком – подойдёшь. Правда, простой ответ.</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Ой! Чего ты привязался ко мне. Это простое выражение! Ну, в народе говорят.</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 народе говорят? Ты говоришь, как народ? Но вначале ж было Слово! И когда народ говорит, он не всегда понимает, что вначале было Слово, а когда ты говоришь, ты должен это понимать. И если ты это не понимаешь и говоришь, значит, ты в яме народной остался. При этом никто не говорит, что для народа это плохо. Для народа это хорошо, для тебя плохо. И есть позиция, когда для команды хорошо, а для тебя лично плохо. Есть такое? Да полно. Почему?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Вам поручили какое-то индивидуальное задание, его исполнять должны только вы. Все в вас тычут пальцем, потому что они не понимают, чего вы исполняете, а вы ничего не имеете право сказать и должны это исполнять. Для </w:t>
      </w:r>
      <w:proofErr w:type="gramStart"/>
      <w:r w:rsidRPr="00890ACB">
        <w:rPr>
          <w:rFonts w:ascii="Times New Roman" w:hAnsi="Times New Roman"/>
          <w:sz w:val="24"/>
          <w:szCs w:val="24"/>
        </w:rPr>
        <w:t>всех</w:t>
      </w:r>
      <w:proofErr w:type="gramEnd"/>
      <w:r w:rsidRPr="00890ACB">
        <w:rPr>
          <w:rFonts w:ascii="Times New Roman" w:hAnsi="Times New Roman"/>
          <w:sz w:val="24"/>
          <w:szCs w:val="24"/>
        </w:rPr>
        <w:t xml:space="preserve"> вы </w:t>
      </w:r>
      <w:proofErr w:type="gramStart"/>
      <w:r w:rsidRPr="00890ACB">
        <w:rPr>
          <w:rFonts w:ascii="Times New Roman" w:hAnsi="Times New Roman"/>
          <w:sz w:val="24"/>
          <w:szCs w:val="24"/>
        </w:rPr>
        <w:t>какой</w:t>
      </w:r>
      <w:proofErr w:type="gramEnd"/>
      <w:r w:rsidRPr="00890ACB">
        <w:rPr>
          <w:rFonts w:ascii="Times New Roman" w:hAnsi="Times New Roman"/>
          <w:sz w:val="24"/>
          <w:szCs w:val="24"/>
        </w:rPr>
        <w:t xml:space="preserve">? </w:t>
      </w:r>
      <w:proofErr w:type="gramStart"/>
      <w:r w:rsidRPr="00890ACB">
        <w:rPr>
          <w:rFonts w:ascii="Times New Roman" w:hAnsi="Times New Roman"/>
          <w:sz w:val="24"/>
          <w:szCs w:val="24"/>
        </w:rPr>
        <w:t>Плохой</w:t>
      </w:r>
      <w:proofErr w:type="gramEnd"/>
      <w:r w:rsidRPr="00890ACB">
        <w:rPr>
          <w:rFonts w:ascii="Times New Roman" w:hAnsi="Times New Roman"/>
          <w:sz w:val="24"/>
          <w:szCs w:val="24"/>
        </w:rPr>
        <w:t xml:space="preserve">, а для Владык </w:t>
      </w:r>
      <w:r>
        <w:rPr>
          <w:rFonts w:ascii="Times New Roman" w:hAnsi="Times New Roman"/>
          <w:sz w:val="24"/>
          <w:szCs w:val="24"/>
        </w:rPr>
        <w:t xml:space="preserve">– </w:t>
      </w:r>
      <w:r w:rsidRPr="00890ACB">
        <w:rPr>
          <w:rFonts w:ascii="Times New Roman" w:hAnsi="Times New Roman"/>
          <w:sz w:val="24"/>
          <w:szCs w:val="24"/>
        </w:rPr>
        <w:t>хороший</w:t>
      </w:r>
      <w:r>
        <w:rPr>
          <w:rFonts w:ascii="Times New Roman" w:hAnsi="Times New Roman"/>
          <w:sz w:val="24"/>
          <w:szCs w:val="24"/>
        </w:rPr>
        <w:t>. Д</w:t>
      </w:r>
      <w:r w:rsidRPr="00890ACB">
        <w:rPr>
          <w:rFonts w:ascii="Times New Roman" w:hAnsi="Times New Roman"/>
          <w:sz w:val="24"/>
          <w:szCs w:val="24"/>
        </w:rPr>
        <w:t xml:space="preserve">ля народа плохо, для Иерархии хорошо.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Я когда-то приводил пример страшный, сейчас вот у нас идёт историческое обсуждение: Сталин Советскому Союзу был нужен, если бы его не было, ещё вопрос, как бы мы сейчас жили. А-а-а это…, он был великолепным управленцем, которого уважал Рузвельт, которого уважал Рузвельт и Черчилль, и Черчилль его даже боялся.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Внимание! Сталин служил в Советском Союзе</w:t>
      </w:r>
      <w:r>
        <w:rPr>
          <w:rFonts w:ascii="Times New Roman" w:hAnsi="Times New Roman"/>
          <w:sz w:val="24"/>
          <w:szCs w:val="24"/>
        </w:rPr>
        <w:t xml:space="preserve"> –</w:t>
      </w:r>
      <w:r w:rsidRPr="00890ACB">
        <w:rPr>
          <w:rFonts w:ascii="Times New Roman" w:hAnsi="Times New Roman"/>
          <w:sz w:val="24"/>
          <w:szCs w:val="24"/>
        </w:rPr>
        <w:t xml:space="preserve"> сейчас вы скажете</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w:t>
      </w:r>
      <w:r w:rsidRPr="00890ACB">
        <w:rPr>
          <w:rFonts w:ascii="Times New Roman" w:hAnsi="Times New Roman"/>
          <w:sz w:val="24"/>
          <w:szCs w:val="24"/>
        </w:rPr>
        <w:t>о господи</w:t>
      </w:r>
      <w:r>
        <w:rPr>
          <w:rFonts w:ascii="Times New Roman" w:hAnsi="Times New Roman"/>
          <w:sz w:val="24"/>
          <w:szCs w:val="24"/>
        </w:rPr>
        <w:t>» – о</w:t>
      </w:r>
      <w:r w:rsidRPr="00890ACB">
        <w:rPr>
          <w:rFonts w:ascii="Times New Roman" w:hAnsi="Times New Roman"/>
          <w:sz w:val="24"/>
          <w:szCs w:val="24"/>
        </w:rPr>
        <w:t xml:space="preserve">т Иерархии. И по моим подозрениям он был даже не посвящённым, а одним из Учителей. </w:t>
      </w:r>
      <w:r w:rsidRPr="00147C41">
        <w:rPr>
          <w:rFonts w:ascii="Times New Roman" w:hAnsi="Times New Roman"/>
          <w:i/>
          <w:sz w:val="24"/>
          <w:szCs w:val="24"/>
        </w:rPr>
        <w:t>(Из зала: неразборчиво)</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По моим подозрениям, я не имею право их подозрения даже спрашивать, мне сра</w:t>
      </w:r>
      <w:r>
        <w:rPr>
          <w:rFonts w:ascii="Times New Roman" w:hAnsi="Times New Roman"/>
          <w:sz w:val="24"/>
          <w:szCs w:val="24"/>
        </w:rPr>
        <w:t>з</w:t>
      </w:r>
      <w:r w:rsidRPr="00890ACB">
        <w:rPr>
          <w:rFonts w:ascii="Times New Roman" w:hAnsi="Times New Roman"/>
          <w:sz w:val="24"/>
          <w:szCs w:val="24"/>
        </w:rPr>
        <w:t>у сделают хук левый или правый, Владыка умеет всеми. То есть, есть вещи, которые пока не вскрываемы и это такое…</w:t>
      </w:r>
      <w:r>
        <w:rPr>
          <w:rFonts w:ascii="Times New Roman" w:hAnsi="Times New Roman"/>
          <w:sz w:val="24"/>
          <w:szCs w:val="24"/>
        </w:rPr>
        <w:t xml:space="preserve"> </w:t>
      </w:r>
      <w:r w:rsidRPr="00890ACB">
        <w:rPr>
          <w:rFonts w:ascii="Times New Roman" w:hAnsi="Times New Roman"/>
          <w:sz w:val="24"/>
          <w:szCs w:val="24"/>
        </w:rPr>
        <w:t>вначале разбой</w:t>
      </w:r>
      <w:r>
        <w:rPr>
          <w:rFonts w:ascii="Times New Roman" w:hAnsi="Times New Roman"/>
          <w:sz w:val="24"/>
          <w:szCs w:val="24"/>
        </w:rPr>
        <w:t>ник, помните, он? Н</w:t>
      </w:r>
      <w:r w:rsidRPr="00890ACB">
        <w:rPr>
          <w:rFonts w:ascii="Times New Roman" w:hAnsi="Times New Roman"/>
          <w:sz w:val="24"/>
          <w:szCs w:val="24"/>
        </w:rPr>
        <w:t>а партийную кассу, как делал? Грабил, экспроприировал награбленное. И это Учитель</w:t>
      </w:r>
      <w:r>
        <w:rPr>
          <w:rFonts w:ascii="Times New Roman" w:hAnsi="Times New Roman"/>
          <w:sz w:val="24"/>
          <w:szCs w:val="24"/>
        </w:rPr>
        <w:t>?</w:t>
      </w:r>
      <w:r w:rsidRPr="00890ACB">
        <w:rPr>
          <w:rFonts w:ascii="Times New Roman" w:hAnsi="Times New Roman"/>
          <w:sz w:val="24"/>
          <w:szCs w:val="24"/>
        </w:rPr>
        <w:t xml:space="preserve">! Учителя бывают разные, а в Иерархии кроме семи лучей, было ещё 49 Учителей разных отделов. </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Объясню просто. С такой гадостью, которая на нас наступала в то время, мог справиться только Учитель не меньш</w:t>
      </w:r>
      <w:r>
        <w:rPr>
          <w:rFonts w:ascii="Times New Roman" w:hAnsi="Times New Roman"/>
          <w:sz w:val="24"/>
          <w:szCs w:val="24"/>
        </w:rPr>
        <w:t>ий</w:t>
      </w:r>
      <w:r w:rsidRPr="00890ACB">
        <w:rPr>
          <w:rFonts w:ascii="Times New Roman" w:hAnsi="Times New Roman"/>
          <w:sz w:val="24"/>
          <w:szCs w:val="24"/>
        </w:rPr>
        <w:t xml:space="preserve"> по силе. Но просто, вы видите внешне ещё, а внутренне, вы даже не представите, какая гадость на нас наступала по внутреннему потенциалу. И противостоять этому мог только Учитель, правда имеющий все тенденции и </w:t>
      </w:r>
      <w:proofErr w:type="gramStart"/>
      <w:r w:rsidRPr="00890ACB">
        <w:rPr>
          <w:rFonts w:ascii="Times New Roman" w:hAnsi="Times New Roman"/>
          <w:sz w:val="24"/>
          <w:szCs w:val="24"/>
        </w:rPr>
        <w:t>светлого</w:t>
      </w:r>
      <w:proofErr w:type="gramEnd"/>
      <w:r w:rsidRPr="00890ACB">
        <w:rPr>
          <w:rFonts w:ascii="Times New Roman" w:hAnsi="Times New Roman"/>
          <w:sz w:val="24"/>
          <w:szCs w:val="24"/>
        </w:rPr>
        <w:t>, и тёмного – одинаково. Если бы он был чисто светлым, он бы мог тоже не победить. Значит</w:t>
      </w:r>
      <w:r>
        <w:rPr>
          <w:rFonts w:ascii="Times New Roman" w:hAnsi="Times New Roman"/>
          <w:sz w:val="24"/>
          <w:szCs w:val="24"/>
        </w:rPr>
        <w:t>,</w:t>
      </w:r>
      <w:r w:rsidRPr="00890ACB">
        <w:rPr>
          <w:rFonts w:ascii="Times New Roman" w:hAnsi="Times New Roman"/>
          <w:sz w:val="24"/>
          <w:szCs w:val="24"/>
        </w:rPr>
        <w:t xml:space="preserve"> в нём должна была быть неповторимая смесь: </w:t>
      </w:r>
      <w:r w:rsidRPr="00890ACB">
        <w:rPr>
          <w:rFonts w:ascii="Times New Roman" w:hAnsi="Times New Roman"/>
          <w:i/>
          <w:sz w:val="24"/>
          <w:szCs w:val="24"/>
        </w:rPr>
        <w:t>иня</w:t>
      </w:r>
      <w:r w:rsidRPr="00890ACB">
        <w:rPr>
          <w:rFonts w:ascii="Times New Roman" w:hAnsi="Times New Roman"/>
          <w:sz w:val="24"/>
          <w:szCs w:val="24"/>
        </w:rPr>
        <w:t xml:space="preserve"> и </w:t>
      </w:r>
      <w:r w:rsidRPr="00890ACB">
        <w:rPr>
          <w:rFonts w:ascii="Times New Roman" w:hAnsi="Times New Roman"/>
          <w:i/>
          <w:sz w:val="24"/>
          <w:szCs w:val="24"/>
        </w:rPr>
        <w:t xml:space="preserve">яня – </w:t>
      </w:r>
      <w:proofErr w:type="gramStart"/>
      <w:r w:rsidRPr="00890ACB">
        <w:rPr>
          <w:rFonts w:ascii="Times New Roman" w:hAnsi="Times New Roman"/>
          <w:sz w:val="24"/>
          <w:szCs w:val="24"/>
        </w:rPr>
        <w:t>светлого</w:t>
      </w:r>
      <w:proofErr w:type="gramEnd"/>
      <w:r w:rsidRPr="00890ACB">
        <w:rPr>
          <w:rFonts w:ascii="Times New Roman" w:hAnsi="Times New Roman"/>
          <w:sz w:val="24"/>
          <w:szCs w:val="24"/>
        </w:rPr>
        <w:t xml:space="preserve"> и чёрного в синтезе. Поэтому, то иконы вокруг Москвы, то взрыва</w:t>
      </w:r>
      <w:r>
        <w:rPr>
          <w:rFonts w:ascii="Times New Roman" w:hAnsi="Times New Roman"/>
          <w:sz w:val="24"/>
          <w:szCs w:val="24"/>
        </w:rPr>
        <w:t>ем</w:t>
      </w:r>
      <w:r w:rsidRPr="00890ACB">
        <w:rPr>
          <w:rFonts w:ascii="Times New Roman" w:hAnsi="Times New Roman"/>
          <w:sz w:val="24"/>
          <w:szCs w:val="24"/>
        </w:rPr>
        <w:t xml:space="preserve"> храмы после этого дополнительно, то все за Родину, то посадки против Сталина, нормально</w:t>
      </w:r>
      <w:r>
        <w:rPr>
          <w:rFonts w:ascii="Times New Roman" w:hAnsi="Times New Roman"/>
          <w:sz w:val="24"/>
          <w:szCs w:val="24"/>
        </w:rPr>
        <w:t>. Н</w:t>
      </w:r>
      <w:r w:rsidRPr="00890ACB">
        <w:rPr>
          <w:rFonts w:ascii="Times New Roman" w:hAnsi="Times New Roman"/>
          <w:sz w:val="24"/>
          <w:szCs w:val="24"/>
        </w:rPr>
        <w:t>о</w:t>
      </w:r>
      <w:r>
        <w:rPr>
          <w:rFonts w:ascii="Times New Roman" w:hAnsi="Times New Roman"/>
          <w:sz w:val="24"/>
          <w:szCs w:val="24"/>
        </w:rPr>
        <w:t>,</w:t>
      </w:r>
      <w:r w:rsidRPr="00890ACB">
        <w:rPr>
          <w:rFonts w:ascii="Times New Roman" w:hAnsi="Times New Roman"/>
          <w:sz w:val="24"/>
          <w:szCs w:val="24"/>
        </w:rPr>
        <w:t xml:space="preserve"> кстати, все так делали, просто о Сталине все вспоминают, уж слишком он достал мировую элиту. Поэтому всех уже не вспоминают, его до сих пор вспоминают. До сих пор доста</w:t>
      </w:r>
      <w:r>
        <w:rPr>
          <w:rFonts w:ascii="Times New Roman" w:hAnsi="Times New Roman"/>
          <w:sz w:val="24"/>
          <w:szCs w:val="24"/>
        </w:rPr>
        <w:t>ё</w:t>
      </w:r>
      <w:r w:rsidRPr="00890ACB">
        <w:rPr>
          <w:rFonts w:ascii="Times New Roman" w:hAnsi="Times New Roman"/>
          <w:sz w:val="24"/>
          <w:szCs w:val="24"/>
        </w:rPr>
        <w:t>т</w:t>
      </w:r>
      <w:r>
        <w:rPr>
          <w:rFonts w:ascii="Times New Roman" w:hAnsi="Times New Roman"/>
          <w:sz w:val="24"/>
          <w:szCs w:val="24"/>
        </w:rPr>
        <w:t>. Я</w:t>
      </w:r>
      <w:r w:rsidRPr="00890ACB">
        <w:rPr>
          <w:rFonts w:ascii="Times New Roman" w:hAnsi="Times New Roman"/>
          <w:sz w:val="24"/>
          <w:szCs w:val="24"/>
        </w:rPr>
        <w:t xml:space="preserve"> не буду говорить</w:t>
      </w:r>
      <w:r>
        <w:rPr>
          <w:rFonts w:ascii="Times New Roman" w:hAnsi="Times New Roman"/>
          <w:sz w:val="24"/>
          <w:szCs w:val="24"/>
        </w:rPr>
        <w:t>,</w:t>
      </w:r>
      <w:r w:rsidRPr="00890ACB">
        <w:rPr>
          <w:rFonts w:ascii="Times New Roman" w:hAnsi="Times New Roman"/>
          <w:sz w:val="24"/>
          <w:szCs w:val="24"/>
        </w:rPr>
        <w:t xml:space="preserve"> чем</w:t>
      </w:r>
      <w:r>
        <w:rPr>
          <w:rFonts w:ascii="Times New Roman" w:hAnsi="Times New Roman"/>
          <w:sz w:val="24"/>
          <w:szCs w:val="24"/>
        </w:rPr>
        <w:t>. П</w:t>
      </w:r>
      <w:r w:rsidRPr="00890ACB">
        <w:rPr>
          <w:rFonts w:ascii="Times New Roman" w:hAnsi="Times New Roman"/>
          <w:sz w:val="24"/>
          <w:szCs w:val="24"/>
        </w:rPr>
        <w:t>икантные подробности есть. Есть до сих пор миллиардеры, которым ночью скажешь: Сталин. Утром обязательно психотерапевт нужен, они вздрагивают и потеют</w:t>
      </w:r>
      <w:r>
        <w:rPr>
          <w:rFonts w:ascii="Times New Roman" w:hAnsi="Times New Roman"/>
          <w:sz w:val="24"/>
          <w:szCs w:val="24"/>
        </w:rPr>
        <w:t>, причём холодным потом</w:t>
      </w:r>
      <w:r w:rsidRPr="00890ACB">
        <w:rPr>
          <w:rFonts w:ascii="Times New Roman" w:hAnsi="Times New Roman"/>
          <w:sz w:val="24"/>
          <w:szCs w:val="24"/>
        </w:rPr>
        <w:t>, до сих пор живы, те, кому он объяснил: что не надо трогать Советский Союз, я без шуток. Поэтому у них, только говоришь: Россия и Сталин, у них расширяются белки, глаза краснеют, зрачки уходят, и они до сих пор нас терпеть не могут. Это всё последствия Сталина, холодный пот до сих пор действует. Я не буду говорить эти имена, им уже очень много лет, но им до сих пор снятся страшные сны сталинского управления их активами. Всё, забыли, что я сказал. Всё</w:t>
      </w:r>
      <w:r>
        <w:rPr>
          <w:rFonts w:ascii="Times New Roman" w:hAnsi="Times New Roman"/>
          <w:sz w:val="24"/>
          <w:szCs w:val="24"/>
        </w:rPr>
        <w:t>…</w:t>
      </w:r>
      <w:r w:rsidRPr="00890ACB">
        <w:rPr>
          <w:rFonts w:ascii="Times New Roman" w:hAnsi="Times New Roman"/>
          <w:sz w:val="24"/>
          <w:szCs w:val="24"/>
        </w:rPr>
        <w:t xml:space="preserve"> </w:t>
      </w:r>
      <w:proofErr w:type="gramStart"/>
      <w:r w:rsidRPr="00890ACB">
        <w:rPr>
          <w:rFonts w:ascii="Times New Roman" w:hAnsi="Times New Roman"/>
          <w:sz w:val="24"/>
          <w:szCs w:val="24"/>
        </w:rPr>
        <w:t>ужасть</w:t>
      </w:r>
      <w:proofErr w:type="gramEnd"/>
      <w:r>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Э</w:t>
      </w:r>
      <w:r w:rsidRPr="00890ACB">
        <w:rPr>
          <w:rFonts w:ascii="Times New Roman" w:hAnsi="Times New Roman"/>
          <w:sz w:val="24"/>
          <w:szCs w:val="24"/>
        </w:rPr>
        <w:t>то яма была для Учителя, который сюда воплотился специально, чтобы вытянуть здесь, внимание, Державу на космический рост, а так как мы занимаемся Метагалактикой, а все эти Основы заложились, страшно сказать, при Сталине. Вы не знали, что ракетная техника заложилась при Сталине? Знали</w:t>
      </w:r>
      <w:r>
        <w:rPr>
          <w:rFonts w:ascii="Times New Roman" w:hAnsi="Times New Roman"/>
          <w:sz w:val="24"/>
          <w:szCs w:val="24"/>
        </w:rPr>
        <w:t>,</w:t>
      </w:r>
      <w:r w:rsidRPr="00890ACB">
        <w:rPr>
          <w:rFonts w:ascii="Times New Roman" w:hAnsi="Times New Roman"/>
          <w:sz w:val="24"/>
          <w:szCs w:val="24"/>
        </w:rPr>
        <w:t xml:space="preserve"> да? Поэтому, когда мы празднуем день космонавтики, надо </w:t>
      </w:r>
      <w:proofErr w:type="gramStart"/>
      <w:r w:rsidRPr="00890ACB">
        <w:rPr>
          <w:rFonts w:ascii="Times New Roman" w:hAnsi="Times New Roman"/>
          <w:sz w:val="24"/>
          <w:szCs w:val="24"/>
        </w:rPr>
        <w:t>поднимать тост</w:t>
      </w:r>
      <w:proofErr w:type="gramEnd"/>
      <w:r w:rsidRPr="00890ACB">
        <w:rPr>
          <w:rFonts w:ascii="Times New Roman" w:hAnsi="Times New Roman"/>
          <w:sz w:val="24"/>
          <w:szCs w:val="24"/>
        </w:rPr>
        <w:t xml:space="preserve"> за Сталина и Гагарина, вместе с Королёвым. И тогда это будет исторически честно. Хрущёв уже пользовался тем, что наработали до него, но и за Хрущёва тоже, он не сопротивлялся и развивал</w:t>
      </w:r>
      <w:r>
        <w:rPr>
          <w:rFonts w:ascii="Times New Roman" w:hAnsi="Times New Roman"/>
          <w:sz w:val="24"/>
          <w:szCs w:val="24"/>
        </w:rPr>
        <w:t xml:space="preserve"> это</w:t>
      </w:r>
      <w:r w:rsidRPr="00890ACB">
        <w:rPr>
          <w:rFonts w:ascii="Times New Roman" w:hAnsi="Times New Roman"/>
          <w:sz w:val="24"/>
          <w:szCs w:val="24"/>
        </w:rPr>
        <w:t xml:space="preserve">, </w:t>
      </w:r>
      <w:r>
        <w:rPr>
          <w:rFonts w:ascii="Times New Roman" w:hAnsi="Times New Roman"/>
          <w:sz w:val="24"/>
          <w:szCs w:val="24"/>
        </w:rPr>
        <w:t>молодцов</w:t>
      </w:r>
      <w:r w:rsidRPr="00890ACB">
        <w:rPr>
          <w:rFonts w:ascii="Times New Roman" w:hAnsi="Times New Roman"/>
          <w:sz w:val="24"/>
          <w:szCs w:val="24"/>
        </w:rPr>
        <w:t xml:space="preserve"> много было, вы увидели? И чтоб вот туда вытянуть, нужен был Учитель, который опустился в яму нашей с вами жизни сложной, чтобы это вытянуть на более высокую жизнь.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Самый простой пример. Сталин был верующим коммунистом, только верующим не в коммунизм, а верующим, потому что в нужный момент доставались нужные иконы, и летали над Москвой на самолётах, и делало это как раз КГБ, а не священники. </w:t>
      </w:r>
      <w:proofErr w:type="gramStart"/>
      <w:r w:rsidRPr="00890ACB">
        <w:rPr>
          <w:rFonts w:ascii="Times New Roman" w:hAnsi="Times New Roman"/>
          <w:sz w:val="24"/>
          <w:szCs w:val="24"/>
        </w:rPr>
        <w:t xml:space="preserve">Или из лагерей доставали священников, которые это всё окропляли, а потом их отправляли в лагеря и сказали: скажешь, расстреляем, </w:t>
      </w:r>
      <w:r w:rsidRPr="00890ACB">
        <w:rPr>
          <w:rFonts w:ascii="Times New Roman" w:hAnsi="Times New Roman"/>
          <w:sz w:val="24"/>
          <w:szCs w:val="24"/>
        </w:rPr>
        <w:lastRenderedPageBreak/>
        <w:t xml:space="preserve">некоторых расстреливали, чтобы они не публиковали, что они освящали Москву с самолёта вместе с высшими офицерами КГБ </w:t>
      </w:r>
      <w:r w:rsidRPr="00032E97">
        <w:rPr>
          <w:rFonts w:ascii="Times New Roman" w:hAnsi="Times New Roman"/>
          <w:i/>
          <w:sz w:val="24"/>
          <w:szCs w:val="24"/>
        </w:rPr>
        <w:t>(Комитет Государственной Безопасности – ред.)</w:t>
      </w:r>
      <w:r w:rsidRPr="00890ACB">
        <w:rPr>
          <w:rFonts w:ascii="Times New Roman" w:hAnsi="Times New Roman"/>
          <w:sz w:val="24"/>
          <w:szCs w:val="24"/>
        </w:rPr>
        <w:t xml:space="preserve"> Тем было неудобно, поэтому после этого расстреливали всех, кто в этом участвовал.</w:t>
      </w:r>
      <w:proofErr w:type="gramEnd"/>
      <w:r w:rsidRPr="00890ACB">
        <w:rPr>
          <w:rFonts w:ascii="Times New Roman" w:hAnsi="Times New Roman"/>
          <w:sz w:val="24"/>
          <w:szCs w:val="24"/>
        </w:rPr>
        <w:t xml:space="preserve"> Я знаю, что плохо, но чистота идеологии важнее. Я, я против расстрела, я не за убийство, это некорректно, время было такое.</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Знаете, вам уже не понравилось. Видите</w:t>
      </w:r>
      <w:r w:rsidRPr="00890ACB">
        <w:rPr>
          <w:rFonts w:ascii="Times New Roman" w:hAnsi="Times New Roman"/>
          <w:b/>
          <w:sz w:val="24"/>
          <w:szCs w:val="24"/>
        </w:rPr>
        <w:t xml:space="preserve"> </w:t>
      </w:r>
      <w:r w:rsidRPr="003D11DE">
        <w:rPr>
          <w:rFonts w:ascii="Times New Roman" w:hAnsi="Times New Roman"/>
          <w:sz w:val="24"/>
          <w:szCs w:val="24"/>
        </w:rPr>
        <w:t>–</w:t>
      </w:r>
      <w:r w:rsidRPr="00890ACB">
        <w:rPr>
          <w:rFonts w:ascii="Times New Roman" w:hAnsi="Times New Roman"/>
          <w:b/>
          <w:sz w:val="24"/>
          <w:szCs w:val="24"/>
        </w:rPr>
        <w:t xml:space="preserve"> </w:t>
      </w:r>
      <w:r w:rsidRPr="00890ACB">
        <w:rPr>
          <w:rFonts w:ascii="Times New Roman" w:hAnsi="Times New Roman"/>
          <w:sz w:val="24"/>
          <w:szCs w:val="24"/>
        </w:rPr>
        <w:t>одно понравилось, другое не понравилось. И о настоящем руководителе однозначно сказать ничего нельзя, кроме одного слова, у него действительно была Мощь, чтоб этим всем заниматься.</w:t>
      </w:r>
    </w:p>
    <w:p w:rsidR="00271C31" w:rsidRPr="00890ACB" w:rsidRDefault="00271C31" w:rsidP="00271C31">
      <w:pPr>
        <w:spacing w:after="0" w:line="240" w:lineRule="auto"/>
        <w:ind w:firstLine="454"/>
        <w:jc w:val="both"/>
        <w:rPr>
          <w:rFonts w:ascii="Times New Roman" w:hAnsi="Times New Roman"/>
          <w:sz w:val="24"/>
          <w:szCs w:val="24"/>
        </w:rPr>
      </w:pPr>
      <w:proofErr w:type="gramStart"/>
      <w:r w:rsidRPr="00890ACB">
        <w:rPr>
          <w:rFonts w:ascii="Times New Roman" w:hAnsi="Times New Roman"/>
          <w:sz w:val="24"/>
          <w:szCs w:val="24"/>
        </w:rPr>
        <w:t>И вот из таких людей неоднозначных</w:t>
      </w:r>
      <w:r>
        <w:rPr>
          <w:rFonts w:ascii="Times New Roman" w:hAnsi="Times New Roman"/>
          <w:sz w:val="24"/>
          <w:szCs w:val="24"/>
        </w:rPr>
        <w:t xml:space="preserve"> в истории</w:t>
      </w:r>
      <w:r w:rsidRPr="00890ACB">
        <w:rPr>
          <w:rFonts w:ascii="Times New Roman" w:hAnsi="Times New Roman"/>
          <w:sz w:val="24"/>
          <w:szCs w:val="24"/>
        </w:rPr>
        <w:t xml:space="preserve">, не только управленцев, а обычных людей в том числе, разных: великих и малых, о которых мы помним или не помним, о которых мы хотим забыть или наоборот, хотим вспомнить, складывался </w:t>
      </w:r>
      <w:r w:rsidRPr="00032E97">
        <w:rPr>
          <w:rFonts w:ascii="Times New Roman" w:hAnsi="Times New Roman"/>
          <w:b/>
          <w:sz w:val="24"/>
          <w:szCs w:val="24"/>
        </w:rPr>
        <w:t>потенциал Мощи</w:t>
      </w:r>
      <w:r w:rsidRPr="00890ACB">
        <w:rPr>
          <w:rFonts w:ascii="Times New Roman" w:hAnsi="Times New Roman"/>
          <w:sz w:val="24"/>
          <w:szCs w:val="24"/>
        </w:rPr>
        <w:t>, в том числе, из мощей христианской церкви, потенциал Мощи, внимание, в том числе, и всех святых, потенциал Мощи, который вырос</w:t>
      </w:r>
      <w:proofErr w:type="gramEnd"/>
      <w:r w:rsidRPr="00890ACB">
        <w:rPr>
          <w:rFonts w:ascii="Times New Roman" w:hAnsi="Times New Roman"/>
          <w:sz w:val="24"/>
          <w:szCs w:val="24"/>
        </w:rPr>
        <w:t xml:space="preserve"> в Метагалактике в ту часть, которую мы называем Мощь Отца. В том числе из Духа, допустим, нации Советского Союза, который преодолел Дух Германии</w:t>
      </w:r>
      <w:r>
        <w:rPr>
          <w:rFonts w:ascii="Times New Roman" w:hAnsi="Times New Roman"/>
          <w:sz w:val="24"/>
          <w:szCs w:val="24"/>
        </w:rPr>
        <w:t xml:space="preserve"> и</w:t>
      </w:r>
      <w:r w:rsidRPr="00890ACB">
        <w:rPr>
          <w:rFonts w:ascii="Times New Roman" w:hAnsi="Times New Roman"/>
          <w:sz w:val="24"/>
          <w:szCs w:val="24"/>
        </w:rPr>
        <w:t xml:space="preserve"> победил её</w:t>
      </w:r>
      <w:r>
        <w:rPr>
          <w:rFonts w:ascii="Times New Roman" w:hAnsi="Times New Roman"/>
          <w:sz w:val="24"/>
          <w:szCs w:val="24"/>
        </w:rPr>
        <w:t>. Н</w:t>
      </w:r>
      <w:r w:rsidRPr="00890ACB">
        <w:rPr>
          <w:rFonts w:ascii="Times New Roman" w:hAnsi="Times New Roman"/>
          <w:sz w:val="24"/>
          <w:szCs w:val="24"/>
        </w:rPr>
        <w:t>е было бы преодолени</w:t>
      </w:r>
      <w:r>
        <w:rPr>
          <w:rFonts w:ascii="Times New Roman" w:hAnsi="Times New Roman"/>
          <w:sz w:val="24"/>
          <w:szCs w:val="24"/>
        </w:rPr>
        <w:t>я</w:t>
      </w:r>
      <w:r w:rsidRPr="00890ACB">
        <w:rPr>
          <w:rFonts w:ascii="Times New Roman" w:hAnsi="Times New Roman"/>
          <w:sz w:val="24"/>
          <w:szCs w:val="24"/>
        </w:rPr>
        <w:t xml:space="preserve"> Духа, мы б не победили. Все знали после войны, что мы Духом вначале победили, но это ж ведь Мощь Духа, Мощь Света, Мощь Энергии, чтоб мы это смогли сделать. И вот все эти виды Мощи, накапливаемые веками, они синтезировались и создали ту 9-ю часть, которую мы называем Мощь Отца. И теперь мы уже учимся пользоваться Мощью Отца не так, что отдельный может, все остальные никакие, а когда у каждого из нас есть Мощь, </w:t>
      </w:r>
      <w:r>
        <w:rPr>
          <w:rFonts w:ascii="Times New Roman" w:hAnsi="Times New Roman"/>
          <w:sz w:val="24"/>
          <w:szCs w:val="24"/>
        </w:rPr>
        <w:t xml:space="preserve">и </w:t>
      </w:r>
      <w:r w:rsidRPr="00890ACB">
        <w:rPr>
          <w:rFonts w:ascii="Times New Roman" w:hAnsi="Times New Roman"/>
          <w:sz w:val="24"/>
          <w:szCs w:val="24"/>
        </w:rPr>
        <w:t xml:space="preserve">если мы научимся </w:t>
      </w:r>
      <w:r>
        <w:rPr>
          <w:rFonts w:ascii="Times New Roman" w:hAnsi="Times New Roman"/>
          <w:sz w:val="24"/>
          <w:szCs w:val="24"/>
        </w:rPr>
        <w:t>ею</w:t>
      </w:r>
      <w:r w:rsidRPr="00890ACB">
        <w:rPr>
          <w:rFonts w:ascii="Times New Roman" w:hAnsi="Times New Roman"/>
          <w:sz w:val="24"/>
          <w:szCs w:val="24"/>
        </w:rPr>
        <w:t xml:space="preserve"> жить и развиваться, мы получим все эти виды управления самостоятельно</w:t>
      </w:r>
      <w:r>
        <w:rPr>
          <w:rFonts w:ascii="Times New Roman" w:hAnsi="Times New Roman"/>
          <w:sz w:val="24"/>
          <w:szCs w:val="24"/>
        </w:rPr>
        <w:t xml:space="preserve">. </w:t>
      </w:r>
      <w:r w:rsidRPr="00890ACB">
        <w:rPr>
          <w:rFonts w:ascii="Times New Roman" w:hAnsi="Times New Roman"/>
          <w:sz w:val="24"/>
          <w:szCs w:val="24"/>
        </w:rPr>
        <w:t>Мощ</w:t>
      </w:r>
      <w:r>
        <w:rPr>
          <w:rFonts w:ascii="Times New Roman" w:hAnsi="Times New Roman"/>
          <w:sz w:val="24"/>
          <w:szCs w:val="24"/>
        </w:rPr>
        <w:t>но для себя</w:t>
      </w:r>
      <w:r w:rsidRPr="00890ACB">
        <w:rPr>
          <w:rFonts w:ascii="Times New Roman" w:hAnsi="Times New Roman"/>
          <w:sz w:val="24"/>
          <w:szCs w:val="24"/>
        </w:rPr>
        <w:t xml:space="preserve"> – для своей жизни, для своего восхождения, для своей реализации. Вот так всё неоднозначно в Мощи Отца.</w:t>
      </w: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И э</w:t>
      </w:r>
      <w:r w:rsidRPr="00890ACB">
        <w:rPr>
          <w:rFonts w:ascii="Times New Roman" w:hAnsi="Times New Roman"/>
          <w:sz w:val="24"/>
          <w:szCs w:val="24"/>
        </w:rPr>
        <w:t>то с одной стороны</w:t>
      </w:r>
      <w:r w:rsidR="00AC117E">
        <w:rPr>
          <w:rFonts w:ascii="Times New Roman" w:hAnsi="Times New Roman"/>
          <w:sz w:val="24"/>
          <w:szCs w:val="24"/>
        </w:rPr>
        <w:t>,</w:t>
      </w:r>
      <w:r w:rsidRPr="00890ACB">
        <w:rPr>
          <w:rFonts w:ascii="Times New Roman" w:hAnsi="Times New Roman"/>
          <w:sz w:val="24"/>
          <w:szCs w:val="24"/>
        </w:rPr>
        <w:t xml:space="preserve"> в 5-й расе – Ментал солнечной системы, то есть надо думать</w:t>
      </w:r>
      <w:r w:rsidR="00AC117E">
        <w:rPr>
          <w:rFonts w:ascii="Times New Roman" w:hAnsi="Times New Roman"/>
          <w:sz w:val="24"/>
          <w:szCs w:val="24"/>
        </w:rPr>
        <w:t>,</w:t>
      </w:r>
      <w:r w:rsidRPr="00890ACB">
        <w:rPr>
          <w:rFonts w:ascii="Times New Roman" w:hAnsi="Times New Roman"/>
          <w:sz w:val="24"/>
          <w:szCs w:val="24"/>
        </w:rPr>
        <w:t xml:space="preserve"> было позицией наблюдателя и масштабно солнечно, чтобы увидеть 9-ку, 9-ю часть – Ментал солнечный</w:t>
      </w:r>
      <w:r w:rsidR="00AC117E">
        <w:rPr>
          <w:rFonts w:ascii="Times New Roman" w:hAnsi="Times New Roman"/>
          <w:sz w:val="24"/>
          <w:szCs w:val="24"/>
        </w:rPr>
        <w:t>. А</w:t>
      </w:r>
      <w:r w:rsidRPr="00890ACB">
        <w:rPr>
          <w:rFonts w:ascii="Times New Roman" w:hAnsi="Times New Roman"/>
          <w:sz w:val="24"/>
          <w:szCs w:val="24"/>
        </w:rPr>
        <w:t xml:space="preserve"> с другой стороны – это накопленная Мощь веками в нации, в народах по всей Планете, которая сконцентрировалась в 9-ю часть, которая называется Мощь Отца. И вот подумайте, как вы в этом всём участвуете, появившись на 9-й Синтез. Войдя в 9-й Синтез, на вас сейчас идёт концентрация Мощи Отца, и она, в том числе, обязательно историческая.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Внимание! Не надо думать, что я там вас призываю голосовать за Сталина, ни в коем случае, это историческая фигура, но </w:t>
      </w:r>
      <w:proofErr w:type="gramStart"/>
      <w:r w:rsidRPr="00890ACB">
        <w:rPr>
          <w:rFonts w:ascii="Times New Roman" w:hAnsi="Times New Roman"/>
          <w:sz w:val="24"/>
          <w:szCs w:val="24"/>
        </w:rPr>
        <w:t>я</w:t>
      </w:r>
      <w:proofErr w:type="gramEnd"/>
      <w:r w:rsidRPr="00890ACB">
        <w:rPr>
          <w:rFonts w:ascii="Times New Roman" w:hAnsi="Times New Roman"/>
          <w:sz w:val="24"/>
          <w:szCs w:val="24"/>
        </w:rPr>
        <w:t xml:space="preserve"> в том числе призываю не очернять того, кто много сделал и полезного, но при этом много было и отрицательного. И у каждого управителя есть: и полезное, и отрицательное, на то он и правитель, чтобы было и то, и то. Иначе править нельзя было</w:t>
      </w:r>
      <w:r>
        <w:rPr>
          <w:rFonts w:ascii="Times New Roman" w:hAnsi="Times New Roman"/>
          <w:sz w:val="24"/>
          <w:szCs w:val="24"/>
        </w:rPr>
        <w:t xml:space="preserve"> –</w:t>
      </w:r>
      <w:r w:rsidRPr="00890ACB">
        <w:rPr>
          <w:rFonts w:ascii="Times New Roman" w:hAnsi="Times New Roman"/>
          <w:sz w:val="24"/>
          <w:szCs w:val="24"/>
        </w:rPr>
        <w:t xml:space="preserve"> во все века, тут не вопрос даже нашего столетия.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Вопрос в другом, на этой фигуре можно было очень хорошо увидеть Мощь Отца, которая </w:t>
      </w:r>
      <w:proofErr w:type="gramStart"/>
      <w:r w:rsidRPr="00890ACB">
        <w:rPr>
          <w:rFonts w:ascii="Times New Roman" w:hAnsi="Times New Roman"/>
          <w:sz w:val="24"/>
          <w:szCs w:val="24"/>
        </w:rPr>
        <w:t>развивалась</w:t>
      </w:r>
      <w:proofErr w:type="gramEnd"/>
      <w:r w:rsidRPr="00890ACB">
        <w:rPr>
          <w:rFonts w:ascii="Times New Roman" w:hAnsi="Times New Roman"/>
          <w:sz w:val="24"/>
          <w:szCs w:val="24"/>
        </w:rPr>
        <w:t xml:space="preserve"> не так линейно, как мы это себе видим, по-разному. Именно поэтому ему дали прозвище Сталин, его ж по-другому называли</w:t>
      </w:r>
      <w:r>
        <w:rPr>
          <w:rFonts w:ascii="Times New Roman" w:hAnsi="Times New Roman"/>
          <w:sz w:val="24"/>
          <w:szCs w:val="24"/>
        </w:rPr>
        <w:t xml:space="preserve"> как-то? А</w:t>
      </w:r>
      <w:r w:rsidRPr="00890ACB">
        <w:rPr>
          <w:rFonts w:ascii="Times New Roman" w:hAnsi="Times New Roman"/>
          <w:sz w:val="24"/>
          <w:szCs w:val="24"/>
        </w:rPr>
        <w:t xml:space="preserve"> просто так прозвищ</w:t>
      </w:r>
      <w:r>
        <w:rPr>
          <w:rFonts w:ascii="Times New Roman" w:hAnsi="Times New Roman"/>
          <w:sz w:val="24"/>
          <w:szCs w:val="24"/>
        </w:rPr>
        <w:t>а</w:t>
      </w:r>
      <w:r w:rsidRPr="00890ACB">
        <w:rPr>
          <w:rFonts w:ascii="Times New Roman" w:hAnsi="Times New Roman"/>
          <w:sz w:val="24"/>
          <w:szCs w:val="24"/>
        </w:rPr>
        <w:t xml:space="preserve"> не дают или фамилии для народ</w:t>
      </w:r>
      <w:r>
        <w:rPr>
          <w:rFonts w:ascii="Times New Roman" w:hAnsi="Times New Roman"/>
          <w:sz w:val="24"/>
          <w:szCs w:val="24"/>
        </w:rPr>
        <w:t>а</w:t>
      </w:r>
      <w:r w:rsidRPr="00890ACB">
        <w:rPr>
          <w:rFonts w:ascii="Times New Roman" w:hAnsi="Times New Roman"/>
          <w:sz w:val="24"/>
          <w:szCs w:val="24"/>
        </w:rPr>
        <w:t xml:space="preserve">. </w:t>
      </w:r>
      <w:r>
        <w:rPr>
          <w:rFonts w:ascii="Times New Roman" w:hAnsi="Times New Roman"/>
          <w:sz w:val="24"/>
          <w:szCs w:val="24"/>
        </w:rPr>
        <w:t>У него</w:t>
      </w:r>
      <w:r w:rsidRPr="00890ACB">
        <w:rPr>
          <w:rFonts w:ascii="Times New Roman" w:hAnsi="Times New Roman"/>
          <w:sz w:val="24"/>
          <w:szCs w:val="24"/>
        </w:rPr>
        <w:t xml:space="preserve"> фамилия</w:t>
      </w:r>
      <w:r>
        <w:rPr>
          <w:rFonts w:ascii="Times New Roman" w:hAnsi="Times New Roman"/>
          <w:sz w:val="24"/>
          <w:szCs w:val="24"/>
        </w:rPr>
        <w:t xml:space="preserve"> и</w:t>
      </w:r>
      <w:r w:rsidRPr="00890ACB">
        <w:rPr>
          <w:rFonts w:ascii="Times New Roman" w:hAnsi="Times New Roman"/>
          <w:sz w:val="24"/>
          <w:szCs w:val="24"/>
        </w:rPr>
        <w:t xml:space="preserve"> имя были другие, а его вс</w:t>
      </w:r>
      <w:r>
        <w:rPr>
          <w:rFonts w:ascii="Times New Roman" w:hAnsi="Times New Roman"/>
          <w:sz w:val="24"/>
          <w:szCs w:val="24"/>
        </w:rPr>
        <w:t>е</w:t>
      </w:r>
      <w:r w:rsidRPr="00890ACB">
        <w:rPr>
          <w:rFonts w:ascii="Times New Roman" w:hAnsi="Times New Roman"/>
          <w:sz w:val="24"/>
          <w:szCs w:val="24"/>
        </w:rPr>
        <w:t xml:space="preserve"> называли Сталин. Почему? Почему именно Сталин, не </w:t>
      </w:r>
      <w:proofErr w:type="gramStart"/>
      <w:r w:rsidRPr="00890ACB">
        <w:rPr>
          <w:rFonts w:ascii="Times New Roman" w:hAnsi="Times New Roman"/>
          <w:sz w:val="24"/>
          <w:szCs w:val="24"/>
        </w:rPr>
        <w:t>какое-то</w:t>
      </w:r>
      <w:proofErr w:type="gramEnd"/>
      <w:r w:rsidRPr="00890ACB">
        <w:rPr>
          <w:rFonts w:ascii="Times New Roman" w:hAnsi="Times New Roman"/>
          <w:sz w:val="24"/>
          <w:szCs w:val="24"/>
        </w:rPr>
        <w:t xml:space="preserve"> там другое? Я понимаю, что </w:t>
      </w:r>
      <w:r>
        <w:rPr>
          <w:rFonts w:ascii="Times New Roman" w:hAnsi="Times New Roman"/>
          <w:sz w:val="24"/>
          <w:szCs w:val="24"/>
        </w:rPr>
        <w:t xml:space="preserve">это </w:t>
      </w:r>
      <w:r w:rsidRPr="00890ACB">
        <w:rPr>
          <w:rFonts w:ascii="Times New Roman" w:hAnsi="Times New Roman"/>
          <w:sz w:val="24"/>
          <w:szCs w:val="24"/>
        </w:rPr>
        <w:t xml:space="preserve">рифмовалась с Лениным там, Ленин, Сталин, рифму там держали, это всё умные люди…. Почему именно </w:t>
      </w:r>
      <w:proofErr w:type="gramStart"/>
      <w:r w:rsidRPr="00890ACB">
        <w:rPr>
          <w:rFonts w:ascii="Times New Roman" w:hAnsi="Times New Roman"/>
          <w:sz w:val="24"/>
          <w:szCs w:val="24"/>
        </w:rPr>
        <w:t>Ста-лин</w:t>
      </w:r>
      <w:proofErr w:type="gramEnd"/>
      <w:r w:rsidRPr="00890ACB">
        <w:rPr>
          <w:rFonts w:ascii="Times New Roman" w:hAnsi="Times New Roman"/>
          <w:sz w:val="24"/>
          <w:szCs w:val="24"/>
        </w:rPr>
        <w:t>?</w:t>
      </w:r>
    </w:p>
    <w:p w:rsidR="00271C31" w:rsidRPr="003D31C9" w:rsidRDefault="00271C31" w:rsidP="00271C31">
      <w:pPr>
        <w:spacing w:after="0" w:line="240" w:lineRule="auto"/>
        <w:ind w:firstLine="454"/>
        <w:jc w:val="both"/>
        <w:rPr>
          <w:rFonts w:ascii="Times New Roman" w:hAnsi="Times New Roman"/>
          <w:i/>
          <w:sz w:val="24"/>
          <w:szCs w:val="24"/>
        </w:rPr>
      </w:pPr>
      <w:r w:rsidRPr="003D31C9">
        <w:rPr>
          <w:rFonts w:ascii="Times New Roman" w:hAnsi="Times New Roman"/>
          <w:i/>
          <w:sz w:val="24"/>
          <w:szCs w:val="24"/>
        </w:rPr>
        <w:t>(Из зала неразборчиво)</w:t>
      </w:r>
    </w:p>
    <w:p w:rsidR="00271C31" w:rsidRDefault="00271C31" w:rsidP="00271C31">
      <w:pPr>
        <w:spacing w:after="0" w:line="240" w:lineRule="auto"/>
        <w:ind w:firstLine="454"/>
        <w:jc w:val="both"/>
        <w:rPr>
          <w:rFonts w:ascii="Times New Roman" w:hAnsi="Times New Roman"/>
          <w:sz w:val="24"/>
          <w:szCs w:val="24"/>
        </w:rPr>
      </w:pPr>
      <w:proofErr w:type="gramStart"/>
      <w:r w:rsidRPr="00890ACB">
        <w:rPr>
          <w:rFonts w:ascii="Times New Roman" w:hAnsi="Times New Roman"/>
          <w:sz w:val="24"/>
          <w:szCs w:val="24"/>
        </w:rPr>
        <w:t>Ста-лин</w:t>
      </w:r>
      <w:proofErr w:type="gramEnd"/>
      <w:r w:rsidRPr="00890ACB">
        <w:rPr>
          <w:rFonts w:ascii="Times New Roman" w:hAnsi="Times New Roman"/>
          <w:sz w:val="24"/>
          <w:szCs w:val="24"/>
        </w:rPr>
        <w:t>, если учесть, у нас 100 единиц за присутствие, то ста – это мощь уже, 100 единиц в одном человеке, для 5-й расы это бешеная мощь, и так далее. То есть, это имя просчитано очень глубоко, и я уверен</w:t>
      </w:r>
      <w:r>
        <w:rPr>
          <w:rFonts w:ascii="Times New Roman" w:hAnsi="Times New Roman"/>
          <w:sz w:val="24"/>
          <w:szCs w:val="24"/>
        </w:rPr>
        <w:t>,</w:t>
      </w:r>
      <w:r w:rsidRPr="00890ACB">
        <w:rPr>
          <w:rFonts w:ascii="Times New Roman" w:hAnsi="Times New Roman"/>
          <w:sz w:val="24"/>
          <w:szCs w:val="24"/>
        </w:rPr>
        <w:t xml:space="preserve"> там очень большая команда работала, чтобы именно это имя найти. Такие институты были </w:t>
      </w:r>
      <w:r>
        <w:rPr>
          <w:rFonts w:ascii="Times New Roman" w:hAnsi="Times New Roman"/>
          <w:sz w:val="24"/>
          <w:szCs w:val="24"/>
        </w:rPr>
        <w:t>в</w:t>
      </w:r>
      <w:r w:rsidRPr="00890ACB">
        <w:rPr>
          <w:rFonts w:ascii="Times New Roman" w:hAnsi="Times New Roman"/>
          <w:sz w:val="24"/>
          <w:szCs w:val="24"/>
        </w:rPr>
        <w:t xml:space="preserve"> 30-х год</w:t>
      </w:r>
      <w:r>
        <w:rPr>
          <w:rFonts w:ascii="Times New Roman" w:hAnsi="Times New Roman"/>
          <w:sz w:val="24"/>
          <w:szCs w:val="24"/>
        </w:rPr>
        <w:t>ах</w:t>
      </w:r>
      <w:r w:rsidRPr="00890ACB">
        <w:rPr>
          <w:rFonts w:ascii="Times New Roman" w:hAnsi="Times New Roman"/>
          <w:sz w:val="24"/>
          <w:szCs w:val="24"/>
        </w:rPr>
        <w:t>, сейчас мы о них мало чего знаем, один из них очень знаменитый питерский, есть даже большое подозрение, что именно этот институт и предложил это наименование. Вот и всё. Мощь Отца. Отошли от истории, забыли, так поприветствовали, поприкалывались.</w:t>
      </w:r>
    </w:p>
    <w:p w:rsidR="00271C31" w:rsidRPr="00890ACB" w:rsidRDefault="00271C31" w:rsidP="00271C31">
      <w:pPr>
        <w:pStyle w:val="0"/>
      </w:pPr>
      <w:bookmarkStart w:id="6" w:name="_Toc431766365"/>
      <w:bookmarkStart w:id="7" w:name="_Toc431793915"/>
      <w:r w:rsidRPr="00890ACB">
        <w:t>Теофа</w:t>
      </w:r>
      <w:r>
        <w:t>, самоорганизация и мистерия</w:t>
      </w:r>
      <w:bookmarkEnd w:id="6"/>
      <w:bookmarkEnd w:id="7"/>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у нас ещё одна </w:t>
      </w:r>
      <w:r w:rsidRPr="00890ACB">
        <w:rPr>
          <w:rFonts w:ascii="Times New Roman" w:hAnsi="Times New Roman"/>
          <w:b/>
          <w:sz w:val="24"/>
          <w:szCs w:val="24"/>
        </w:rPr>
        <w:t>тема</w:t>
      </w:r>
      <w:r w:rsidRPr="00890ACB">
        <w:rPr>
          <w:rFonts w:ascii="Times New Roman" w:hAnsi="Times New Roman"/>
          <w:sz w:val="24"/>
          <w:szCs w:val="24"/>
        </w:rPr>
        <w:t xml:space="preserve">, которую мы продолжаем, мы с вами два раза этим занимались, нам придётся сейчас ещё раз эту тему поднять, но уже под другим ракурсом, называется </w:t>
      </w:r>
      <w:r w:rsidRPr="00890ACB">
        <w:rPr>
          <w:rFonts w:ascii="Times New Roman" w:hAnsi="Times New Roman"/>
          <w:b/>
          <w:sz w:val="24"/>
          <w:szCs w:val="24"/>
        </w:rPr>
        <w:t>Метагалактическая самоорганизация</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Н</w:t>
      </w:r>
      <w:r w:rsidRPr="00890ACB">
        <w:rPr>
          <w:rFonts w:ascii="Times New Roman" w:hAnsi="Times New Roman"/>
          <w:sz w:val="24"/>
          <w:szCs w:val="24"/>
        </w:rPr>
        <w:t xml:space="preserve">о мы пойдём </w:t>
      </w:r>
      <w:r w:rsidRPr="00890ACB">
        <w:rPr>
          <w:rFonts w:ascii="Times New Roman" w:hAnsi="Times New Roman"/>
          <w:b/>
          <w:sz w:val="24"/>
          <w:szCs w:val="24"/>
        </w:rPr>
        <w:t>планетарной самоорганизацией, потом метагалактической самоорганизацией, потом проявленной</w:t>
      </w:r>
      <w:r w:rsidRPr="00890ACB">
        <w:rPr>
          <w:rFonts w:ascii="Times New Roman" w:hAnsi="Times New Roman"/>
          <w:sz w:val="24"/>
          <w:szCs w:val="24"/>
        </w:rPr>
        <w:t xml:space="preserve"> </w:t>
      </w:r>
      <w:r w:rsidRPr="00890ACB">
        <w:rPr>
          <w:rFonts w:ascii="Times New Roman" w:hAnsi="Times New Roman"/>
          <w:b/>
          <w:sz w:val="24"/>
          <w:szCs w:val="24"/>
        </w:rPr>
        <w:t>самоорганизацией и попытаемся войти в Изначальную самоорганизацию</w:t>
      </w:r>
      <w:r w:rsidRPr="00890ACB">
        <w:rPr>
          <w:rFonts w:ascii="Times New Roman" w:hAnsi="Times New Roman"/>
          <w:sz w:val="24"/>
          <w:szCs w:val="24"/>
        </w:rPr>
        <w:t xml:space="preserve">. Из 4-х видов самоорганизации сейчас у нас с вами развивается Мощь Отца, а когда мы увидим, что такое самоорганизация, мы и увидим, что такое Теофа ИДИВО, то, что </w:t>
      </w:r>
      <w:r w:rsidRPr="00890ACB">
        <w:rPr>
          <w:rFonts w:ascii="Times New Roman" w:hAnsi="Times New Roman"/>
          <w:b/>
          <w:sz w:val="24"/>
          <w:szCs w:val="24"/>
        </w:rPr>
        <w:t>на научном</w:t>
      </w:r>
      <w:r w:rsidRPr="00890ACB">
        <w:rPr>
          <w:rFonts w:ascii="Times New Roman" w:hAnsi="Times New Roman"/>
          <w:sz w:val="24"/>
          <w:szCs w:val="24"/>
        </w:rPr>
        <w:t xml:space="preserve"> </w:t>
      </w:r>
      <w:r w:rsidRPr="00890ACB">
        <w:rPr>
          <w:rFonts w:ascii="Times New Roman" w:hAnsi="Times New Roman"/>
          <w:b/>
          <w:sz w:val="24"/>
          <w:szCs w:val="24"/>
        </w:rPr>
        <w:t>языке называется самоорганизация, на языке Иерархии называется Теофа</w:t>
      </w:r>
      <w:r w:rsidRPr="00890ACB">
        <w:rPr>
          <w:rFonts w:ascii="Times New Roman" w:hAnsi="Times New Roman"/>
          <w:sz w:val="24"/>
          <w:szCs w:val="24"/>
        </w:rPr>
        <w:t>, только это неоднозначные понятия.</w:t>
      </w:r>
    </w:p>
    <w:p w:rsidR="00271C31" w:rsidRPr="00890ACB" w:rsidRDefault="00271C31" w:rsidP="00271C31">
      <w:pPr>
        <w:spacing w:after="0" w:line="240" w:lineRule="auto"/>
        <w:ind w:firstLine="454"/>
        <w:jc w:val="both"/>
        <w:rPr>
          <w:rFonts w:ascii="Times New Roman" w:hAnsi="Times New Roman"/>
          <w:sz w:val="24"/>
          <w:szCs w:val="24"/>
        </w:rPr>
      </w:pPr>
      <w:proofErr w:type="gramStart"/>
      <w:r w:rsidRPr="00890ACB">
        <w:rPr>
          <w:rFonts w:ascii="Times New Roman" w:hAnsi="Times New Roman"/>
          <w:sz w:val="24"/>
          <w:szCs w:val="24"/>
        </w:rPr>
        <w:lastRenderedPageBreak/>
        <w:t>А самоорганизация – это или четверть, или меньше, там 15, 10% от Теофы, но в максимуме своей, настоящая самоорганизация – это 15-25% от Теофы, поэтому, если вы владеете в научном мире языком самоорганизации, это очень сложная тема и многие учёные говорят, что это чуть ли не существует, но за это один учёный получил нобелевскую премию – Илья Пригожин.</w:t>
      </w:r>
      <w:proofErr w:type="gramEnd"/>
      <w:r w:rsidRPr="00890ACB">
        <w:rPr>
          <w:rFonts w:ascii="Times New Roman" w:hAnsi="Times New Roman"/>
          <w:sz w:val="24"/>
          <w:szCs w:val="24"/>
        </w:rPr>
        <w:t xml:space="preserve"> А это просто так не дают.</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Это тот новый уровень осмысления и действия, который наука получила, но ещё не разработала. И вот эту разработку продолжает не только научно, или от этих Владык собственно Илья Пригожин и работал физически, Изначальные Владыки Юсеф Она. Поэтому иногда у наших служащих спрашивают: а что такое Теофа? Название какое-то странное. То есть расшифровать</w:t>
      </w:r>
      <w:r>
        <w:rPr>
          <w:rFonts w:ascii="Times New Roman" w:hAnsi="Times New Roman"/>
          <w:sz w:val="24"/>
          <w:szCs w:val="24"/>
        </w:rPr>
        <w:t>-</w:t>
      </w:r>
      <w:r w:rsidRPr="00890ACB">
        <w:rPr>
          <w:rFonts w:ascii="Times New Roman" w:hAnsi="Times New Roman"/>
          <w:sz w:val="24"/>
          <w:szCs w:val="24"/>
        </w:rPr>
        <w:t>то его можно, но на научном языке можно очень просто ответить – самоорганизация. И те, кто понимают этот термин, это далеко не мистерия, как некоторые у нас говорят. Мистерия – это вообще детский сад, по отношению к Теофе. Мистерия – это ходить со свечкой вокруг нужных предметов и говорить: я через это возжигаюсь огнём</w:t>
      </w:r>
      <w:r>
        <w:rPr>
          <w:rFonts w:ascii="Times New Roman" w:hAnsi="Times New Roman"/>
          <w:sz w:val="24"/>
          <w:szCs w:val="24"/>
        </w:rPr>
        <w:t>. И</w:t>
      </w:r>
      <w:r w:rsidRPr="00890ACB">
        <w:rPr>
          <w:rFonts w:ascii="Times New Roman" w:hAnsi="Times New Roman"/>
          <w:sz w:val="24"/>
          <w:szCs w:val="24"/>
        </w:rPr>
        <w:t xml:space="preserve">ли мистерия – это выложить камешками круг, видел такие, и по кругу наяривать по камешкам и говорить: если я 108 раз пройду, на 109-й я стану </w:t>
      </w:r>
      <w:proofErr w:type="gramStart"/>
      <w:r w:rsidRPr="00890ACB">
        <w:rPr>
          <w:rFonts w:ascii="Times New Roman" w:hAnsi="Times New Roman"/>
          <w:sz w:val="24"/>
          <w:szCs w:val="24"/>
        </w:rPr>
        <w:t>чистым</w:t>
      </w:r>
      <w:proofErr w:type="gramEnd"/>
      <w:r>
        <w:rPr>
          <w:rFonts w:ascii="Times New Roman" w:hAnsi="Times New Roman"/>
          <w:sz w:val="24"/>
          <w:szCs w:val="24"/>
        </w:rPr>
        <w:t>…</w:t>
      </w:r>
      <w:r w:rsidRPr="00890ACB">
        <w:rPr>
          <w:rFonts w:ascii="Times New Roman" w:hAnsi="Times New Roman"/>
          <w:sz w:val="24"/>
          <w:szCs w:val="24"/>
        </w:rPr>
        <w:t xml:space="preserve"> правда при этом буду потным, грязным и вонючим, ну 108 раз прошёл. Я без шуток. Вокруг горы Кайлас надо накружить, чтобы освятиться, по…, как это там называется в Сибири? У</w:t>
      </w:r>
      <w:r>
        <w:rPr>
          <w:rFonts w:ascii="Times New Roman" w:hAnsi="Times New Roman"/>
          <w:sz w:val="24"/>
          <w:szCs w:val="24"/>
        </w:rPr>
        <w:t>-</w:t>
      </w:r>
      <w:r w:rsidRPr="00890ACB">
        <w:rPr>
          <w:rFonts w:ascii="Times New Roman" w:hAnsi="Times New Roman"/>
          <w:sz w:val="24"/>
          <w:szCs w:val="24"/>
        </w:rPr>
        <w:t>у</w:t>
      </w:r>
      <w:r>
        <w:rPr>
          <w:rFonts w:ascii="Times New Roman" w:hAnsi="Times New Roman"/>
          <w:sz w:val="24"/>
          <w:szCs w:val="24"/>
        </w:rPr>
        <w:t>-у</w:t>
      </w:r>
      <w:r w:rsidRPr="00890ACB">
        <w:rPr>
          <w:rFonts w:ascii="Times New Roman" w:hAnsi="Times New Roman"/>
          <w:sz w:val="24"/>
          <w:szCs w:val="24"/>
        </w:rPr>
        <w:t>, ну город древний, который там открыли, надо обязательно вот так прошерстить, чтобы вычиститься, надо обязательно найти святой камень, на него встать, отмистерить и камень тебя очистит, сам ты себя не очистишь – вот это мистерия. Теофа к этому имеет самое минимальное отношение.</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Ответ Теофы простой: сколько кругами не ходи, если ты был свинья, то после 109-го круга рыло твоё не станет лицом, ты останешься свиньёй, поэтому надо не ходить, а преображаться, а это чуть выше, к психодинамике, это 10-й Синтез, где преображаются. Поэтому Теофа разрабатывает твои условия самоорганизации, если ты не меняешься, круги мистерии и свечка на голове тебе не поможет, она сделает вид, что ты поменялся, на самом деле ты не поменялся. Но для людей неразумных, неинтеллектуальных, неразвитых беганье со свечкой по кругу вызывает священный трепет и большую </w:t>
      </w:r>
      <w:proofErr w:type="gramStart"/>
      <w:r w:rsidRPr="00890ACB">
        <w:rPr>
          <w:rFonts w:ascii="Times New Roman" w:hAnsi="Times New Roman"/>
          <w:sz w:val="24"/>
          <w:szCs w:val="24"/>
        </w:rPr>
        <w:t>показуху</w:t>
      </w:r>
      <w:proofErr w:type="gramEnd"/>
      <w:r w:rsidRPr="00890ACB">
        <w:rPr>
          <w:rFonts w:ascii="Times New Roman" w:hAnsi="Times New Roman"/>
          <w:sz w:val="24"/>
          <w:szCs w:val="24"/>
        </w:rPr>
        <w:t xml:space="preserve"> возможностей. И ты чувствуешь себя достойным человеком, не являясь достойным человеком и не имея достоинства, поэтому у нас очень много </w:t>
      </w:r>
      <w:proofErr w:type="gramStart"/>
      <w:r w:rsidRPr="00890ACB">
        <w:rPr>
          <w:rFonts w:ascii="Times New Roman" w:hAnsi="Times New Roman"/>
          <w:sz w:val="24"/>
          <w:szCs w:val="24"/>
        </w:rPr>
        <w:t>показухи</w:t>
      </w:r>
      <w:proofErr w:type="gramEnd"/>
      <w:r w:rsidRPr="00890ACB">
        <w:rPr>
          <w:rFonts w:ascii="Times New Roman" w:hAnsi="Times New Roman"/>
          <w:sz w:val="24"/>
          <w:szCs w:val="24"/>
        </w:rPr>
        <w:t xml:space="preserve"> мистериальной для повышения собственного реноме при его отсутствии. Пример: крутая машина, крутые </w:t>
      </w:r>
      <w:proofErr w:type="gramStart"/>
      <w:r w:rsidRPr="00890ACB">
        <w:rPr>
          <w:rFonts w:ascii="Times New Roman" w:hAnsi="Times New Roman"/>
          <w:sz w:val="24"/>
          <w:szCs w:val="24"/>
        </w:rPr>
        <w:t>цацки</w:t>
      </w:r>
      <w:proofErr w:type="gramEnd"/>
      <w:r>
        <w:rPr>
          <w:rFonts w:ascii="Times New Roman" w:hAnsi="Times New Roman"/>
          <w:sz w:val="24"/>
          <w:szCs w:val="24"/>
        </w:rPr>
        <w:t>…</w:t>
      </w:r>
      <w:r w:rsidRPr="00890ACB">
        <w:rPr>
          <w:rFonts w:ascii="Times New Roman" w:hAnsi="Times New Roman"/>
          <w:sz w:val="24"/>
          <w:szCs w:val="24"/>
        </w:rPr>
        <w:t xml:space="preserve"> а, гаджеты крутые, когда гад жжёт, сильно-сильно. У вас есть гаджет? У меня телефон, а если у вас гаджет</w:t>
      </w:r>
      <w:r>
        <w:rPr>
          <w:rFonts w:ascii="Times New Roman" w:hAnsi="Times New Roman"/>
          <w:sz w:val="24"/>
          <w:szCs w:val="24"/>
        </w:rPr>
        <w:t>…</w:t>
      </w:r>
      <w:r w:rsidRPr="00890ACB">
        <w:rPr>
          <w:rFonts w:ascii="Times New Roman" w:hAnsi="Times New Roman"/>
          <w:sz w:val="24"/>
          <w:szCs w:val="24"/>
        </w:rPr>
        <w:t xml:space="preserve">, ну смартфон, но не гаджет. А если у вас гаджет – это из мистерии, он там со свечкой жёг, теперь с технологиями, </w:t>
      </w:r>
      <w:proofErr w:type="gramStart"/>
      <w:r w:rsidRPr="00890ACB">
        <w:rPr>
          <w:rFonts w:ascii="Times New Roman" w:hAnsi="Times New Roman"/>
          <w:sz w:val="24"/>
          <w:szCs w:val="24"/>
        </w:rPr>
        <w:t>гад</w:t>
      </w:r>
      <w:proofErr w:type="gramEnd"/>
      <w:r w:rsidRPr="00890ACB">
        <w:rPr>
          <w:rFonts w:ascii="Times New Roman" w:hAnsi="Times New Roman"/>
          <w:sz w:val="24"/>
          <w:szCs w:val="24"/>
        </w:rPr>
        <w:t xml:space="preserve"> жжёт, увидели? Мистерия, это вот оттуда остатки. И вот теофа преодолевает глупые тенденции мистерии. Пример: зашел в храм – покрестился. Это что-то дало? Если ты неверующий – ничего не дало, ты наложил на себя наказание. Потому что ты не веришь. О, удивил. Это вам к ипостасному Синтезу. </w:t>
      </w:r>
      <w:proofErr w:type="gramStart"/>
      <w:r w:rsidRPr="00890ACB">
        <w:rPr>
          <w:rFonts w:ascii="Times New Roman" w:hAnsi="Times New Roman"/>
          <w:sz w:val="24"/>
          <w:szCs w:val="24"/>
        </w:rPr>
        <w:t>Ну</w:t>
      </w:r>
      <w:proofErr w:type="gramEnd"/>
      <w:r w:rsidRPr="00890ACB">
        <w:rPr>
          <w:rFonts w:ascii="Times New Roman" w:hAnsi="Times New Roman"/>
          <w:sz w:val="24"/>
          <w:szCs w:val="24"/>
        </w:rPr>
        <w:t xml:space="preserve"> извините: я зашел в храм неверующим и перекрестился. Это я наблюдаю по телевизору, когда на праздники наши чиновники стоят, президент с премьером крестятся и они сразу – вместе рука, ну как президент, ну президент хотя бы верующий, это видно, с премьером сложности, там у </w:t>
      </w:r>
      <w:proofErr w:type="gramStart"/>
      <w:r w:rsidRPr="00890ACB">
        <w:rPr>
          <w:rFonts w:ascii="Times New Roman" w:hAnsi="Times New Roman"/>
          <w:sz w:val="24"/>
          <w:szCs w:val="24"/>
        </w:rPr>
        <w:t>него</w:t>
      </w:r>
      <w:proofErr w:type="gramEnd"/>
      <w:r w:rsidRPr="00890ACB">
        <w:rPr>
          <w:rFonts w:ascii="Times New Roman" w:hAnsi="Times New Roman"/>
          <w:sz w:val="24"/>
          <w:szCs w:val="24"/>
        </w:rPr>
        <w:t xml:space="preserve"> то есть, то нет, в одном глазу есть, в другом нет, он йогой занимается, поэтому там смотря какая поза в глазах</w:t>
      </w:r>
      <w:r>
        <w:rPr>
          <w:rFonts w:ascii="Times New Roman" w:hAnsi="Times New Roman"/>
          <w:sz w:val="24"/>
          <w:szCs w:val="24"/>
        </w:rPr>
        <w:t>,</w:t>
      </w:r>
      <w:r w:rsidRPr="00890ACB">
        <w:rPr>
          <w:rFonts w:ascii="Times New Roman" w:hAnsi="Times New Roman"/>
          <w:sz w:val="24"/>
          <w:szCs w:val="24"/>
        </w:rPr>
        <w:t xml:space="preserve"> и там сложности, там сложности, я не говорю при этом, что есть-нет, не моё дело, но оно видно на лице, когда человек верит или нет. И вот когда верующий, извините, исполняет традицию, он этим восходит, а когда неверующий участвует в традиции, он накладывает на себя наказание.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Причём, тут не вопрос церкви – в науке, когда человек верит в науку и занимается е</w:t>
      </w:r>
      <w:r>
        <w:rPr>
          <w:rFonts w:ascii="Times New Roman" w:hAnsi="Times New Roman"/>
          <w:sz w:val="24"/>
          <w:szCs w:val="24"/>
        </w:rPr>
        <w:t>ю</w:t>
      </w:r>
      <w:r w:rsidRPr="00890ACB">
        <w:rPr>
          <w:rFonts w:ascii="Times New Roman" w:hAnsi="Times New Roman"/>
          <w:sz w:val="24"/>
          <w:szCs w:val="24"/>
        </w:rPr>
        <w:t xml:space="preserve">, он восходит, а когда он занимается наукой, чтоб получать зарплату, он накладывает на себя наказание. О, смотрите, видите, вы тут уже не смеётесь, с церковью смешнее вышло, ну и так во всём. </w:t>
      </w:r>
    </w:p>
    <w:p w:rsidR="00271C31" w:rsidRPr="00890ACB" w:rsidRDefault="00271C31" w:rsidP="00271C31">
      <w:pPr>
        <w:spacing w:after="0" w:line="240" w:lineRule="auto"/>
        <w:ind w:firstLine="454"/>
        <w:jc w:val="both"/>
        <w:rPr>
          <w:rFonts w:ascii="Times New Roman" w:hAnsi="Times New Roman"/>
          <w:sz w:val="24"/>
          <w:szCs w:val="24"/>
        </w:rPr>
      </w:pPr>
      <w:proofErr w:type="gramStart"/>
      <w:r w:rsidRPr="00890ACB">
        <w:rPr>
          <w:rFonts w:ascii="Times New Roman" w:hAnsi="Times New Roman"/>
          <w:sz w:val="24"/>
          <w:szCs w:val="24"/>
        </w:rPr>
        <w:t>И вот это остатки мистерии, когда мы показушничаем, выпендриваемся, делаем вид, ещё там что-то делаем</w:t>
      </w:r>
      <w:r>
        <w:rPr>
          <w:rFonts w:ascii="Times New Roman" w:hAnsi="Times New Roman"/>
          <w:sz w:val="24"/>
          <w:szCs w:val="24"/>
        </w:rPr>
        <w:t>,</w:t>
      </w:r>
      <w:r w:rsidRPr="00890ACB">
        <w:rPr>
          <w:rFonts w:ascii="Times New Roman" w:hAnsi="Times New Roman"/>
          <w:sz w:val="24"/>
          <w:szCs w:val="24"/>
        </w:rPr>
        <w:t xml:space="preserve"> и это от мистерии, когда ты пытаешься понизить или повысить своё достоинство ни за что, за элементарные вещи, в которые люди верят или не знают, как к этому относиться, а ты этим пользуешься и фактически манипулируешь вниманием людей.</w:t>
      </w:r>
      <w:proofErr w:type="gramEnd"/>
      <w:r w:rsidRPr="00890ACB">
        <w:rPr>
          <w:rFonts w:ascii="Times New Roman" w:hAnsi="Times New Roman"/>
          <w:sz w:val="24"/>
          <w:szCs w:val="24"/>
        </w:rPr>
        <w:t xml:space="preserve"> К сожалению, мистерия выродилась вот в такое печальное зрелище. И тот потенциал мистериальный, так </w:t>
      </w:r>
      <w:proofErr w:type="gramStart"/>
      <w:r w:rsidRPr="00890ACB">
        <w:rPr>
          <w:rFonts w:ascii="Times New Roman" w:hAnsi="Times New Roman"/>
          <w:sz w:val="24"/>
          <w:szCs w:val="24"/>
        </w:rPr>
        <w:t>называемых</w:t>
      </w:r>
      <w:proofErr w:type="gramEnd"/>
      <w:r>
        <w:rPr>
          <w:rFonts w:ascii="Times New Roman" w:hAnsi="Times New Roman"/>
          <w:sz w:val="24"/>
          <w:szCs w:val="24"/>
        </w:rPr>
        <w:t>…</w:t>
      </w:r>
      <w:r w:rsidRPr="00890ACB">
        <w:rPr>
          <w:rFonts w:ascii="Times New Roman" w:hAnsi="Times New Roman"/>
          <w:sz w:val="24"/>
          <w:szCs w:val="24"/>
        </w:rPr>
        <w:t xml:space="preserve"> каких мистерий? </w:t>
      </w:r>
      <w:proofErr w:type="gramStart"/>
      <w:r w:rsidRPr="00890ACB">
        <w:rPr>
          <w:rFonts w:ascii="Times New Roman" w:hAnsi="Times New Roman"/>
          <w:sz w:val="24"/>
          <w:szCs w:val="24"/>
        </w:rPr>
        <w:t>Ну</w:t>
      </w:r>
      <w:proofErr w:type="gramEnd"/>
      <w:r w:rsidRPr="00890ACB">
        <w:rPr>
          <w:rFonts w:ascii="Times New Roman" w:hAnsi="Times New Roman"/>
          <w:sz w:val="24"/>
          <w:szCs w:val="24"/>
        </w:rPr>
        <w:t xml:space="preserve"> дельфийск</w:t>
      </w:r>
      <w:r>
        <w:rPr>
          <w:rFonts w:ascii="Times New Roman" w:hAnsi="Times New Roman"/>
          <w:sz w:val="24"/>
          <w:szCs w:val="24"/>
        </w:rPr>
        <w:t>ие</w:t>
      </w:r>
      <w:r w:rsidRPr="00890ACB">
        <w:rPr>
          <w:rFonts w:ascii="Times New Roman" w:hAnsi="Times New Roman"/>
          <w:sz w:val="24"/>
          <w:szCs w:val="24"/>
        </w:rPr>
        <w:t>, допустим, вспоминаем, посвящённых богам разным, вопрос, кто тогда был бог</w:t>
      </w:r>
      <w:r>
        <w:rPr>
          <w:rFonts w:ascii="Times New Roman" w:hAnsi="Times New Roman"/>
          <w:sz w:val="24"/>
          <w:szCs w:val="24"/>
        </w:rPr>
        <w:t>ом</w:t>
      </w:r>
      <w:r w:rsidRPr="00890ACB">
        <w:rPr>
          <w:rFonts w:ascii="Times New Roman" w:hAnsi="Times New Roman"/>
          <w:sz w:val="24"/>
          <w:szCs w:val="24"/>
        </w:rPr>
        <w:t xml:space="preserve">? </w:t>
      </w:r>
      <w:proofErr w:type="gramStart"/>
      <w:r w:rsidRPr="00890ACB">
        <w:rPr>
          <w:rFonts w:ascii="Times New Roman" w:hAnsi="Times New Roman"/>
          <w:sz w:val="24"/>
          <w:szCs w:val="24"/>
        </w:rPr>
        <w:t xml:space="preserve">То, что было в начале 5-й расы как мощь притяжки энергии через выплеск энергетический праздничных каких-то эмоций, чувств, то есть освобождение человека от старого, чтобы вместить новое, к концу 5-й расы выродилось в формализм, когда ты приходишь, делаешь, ничего не притягиваешь, ни в какую энергию не входишь, ни в какой святой дух не попадаешь, но </w:t>
      </w:r>
      <w:r w:rsidRPr="00890ACB">
        <w:rPr>
          <w:rFonts w:ascii="Times New Roman" w:hAnsi="Times New Roman"/>
          <w:i/>
          <w:sz w:val="24"/>
          <w:szCs w:val="24"/>
        </w:rPr>
        <w:t>попадаешь</w:t>
      </w:r>
      <w:r w:rsidRPr="00890ACB">
        <w:rPr>
          <w:rFonts w:ascii="Times New Roman" w:hAnsi="Times New Roman"/>
          <w:sz w:val="24"/>
          <w:szCs w:val="24"/>
        </w:rPr>
        <w:t>.</w:t>
      </w:r>
      <w:proofErr w:type="gramEnd"/>
      <w:r w:rsidRPr="00890ACB">
        <w:rPr>
          <w:rFonts w:ascii="Times New Roman" w:hAnsi="Times New Roman"/>
          <w:sz w:val="24"/>
          <w:szCs w:val="24"/>
        </w:rPr>
        <w:t xml:space="preserve"> </w:t>
      </w:r>
      <w:r w:rsidRPr="00890ACB">
        <w:rPr>
          <w:rFonts w:ascii="Times New Roman" w:hAnsi="Times New Roman"/>
          <w:sz w:val="24"/>
          <w:szCs w:val="24"/>
        </w:rPr>
        <w:lastRenderedPageBreak/>
        <w:t xml:space="preserve">Потому что ты не вошел в это, и уже из этой мистерии получается в принципе простой формализм, и вот </w:t>
      </w:r>
      <w:r w:rsidRPr="0087314C">
        <w:rPr>
          <w:rFonts w:ascii="Times New Roman" w:hAnsi="Times New Roman"/>
          <w:b/>
          <w:sz w:val="24"/>
          <w:szCs w:val="24"/>
        </w:rPr>
        <w:t>Мощь Отца с этим борется</w:t>
      </w:r>
      <w:r w:rsidRPr="00890ACB">
        <w:rPr>
          <w:rFonts w:ascii="Times New Roman" w:hAnsi="Times New Roman"/>
          <w:sz w:val="24"/>
          <w:szCs w:val="24"/>
        </w:rPr>
        <w:t xml:space="preserve">.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Я заранее предупреждаю, что если вы будете после 9-го Синтеза что-то пытаться делать формально, у вас неожиданно где-то, что-то зачешется и вам… кто-то чё-то поможет. Это не Папа сверху на вас сел, это Мощь Отца, ваша же 9-я часть вам сказала: «Ты чем занимаешься, человече? Это некорректно». То есть формализм, манипулирование, унижение других, когда они не понимают, что их унижают, ну вы питерцы, вы понимаете, о чём, Достоевский у вас жил с Гоголем, да? То есть когда ты неискренен к человеку, который ну не по подготовке тебе, по Иерархии</w:t>
      </w:r>
      <w:r>
        <w:rPr>
          <w:rFonts w:ascii="Times New Roman" w:hAnsi="Times New Roman"/>
          <w:sz w:val="24"/>
          <w:szCs w:val="24"/>
        </w:rPr>
        <w:t>.</w:t>
      </w:r>
      <w:r w:rsidRPr="00890ACB">
        <w:rPr>
          <w:rFonts w:ascii="Times New Roman" w:hAnsi="Times New Roman"/>
          <w:sz w:val="24"/>
          <w:szCs w:val="24"/>
        </w:rPr>
        <w:t xml:space="preserve"> Мощь Отца за это наказывает автоматически, за формальность, за мистериальность, несоответствующую </w:t>
      </w:r>
      <w:r>
        <w:rPr>
          <w:rFonts w:ascii="Times New Roman" w:hAnsi="Times New Roman"/>
          <w:sz w:val="24"/>
          <w:szCs w:val="24"/>
        </w:rPr>
        <w:t>достоинству</w:t>
      </w:r>
      <w:r w:rsidRPr="00890ACB">
        <w:rPr>
          <w:rFonts w:ascii="Times New Roman" w:hAnsi="Times New Roman"/>
          <w:sz w:val="24"/>
          <w:szCs w:val="24"/>
        </w:rPr>
        <w:t xml:space="preserve">. И вы от этого падаете, а не восходите, причем, чем выше ваша подготовка, тем тоньше сленг, где это проверяется. Чем ниже подготовка, тем на более грубых примерах это проверяется.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Я потом забуду об этом сказать, мы в Мощь Отца уйдём и я забываю об этом сказать, а сейчас главным наказанием являются не Владыки Кармы, не Отец. У Отца всё отдано в самоорганизацию, ты что-то сделал, у тебя тут же включается самоорганизация и за углом ты это </w:t>
      </w:r>
      <w:r>
        <w:rPr>
          <w:rFonts w:ascii="Times New Roman" w:hAnsi="Times New Roman"/>
          <w:sz w:val="24"/>
          <w:szCs w:val="24"/>
        </w:rPr>
        <w:t>…</w:t>
      </w:r>
      <w:r w:rsidRPr="00890ACB">
        <w:rPr>
          <w:rFonts w:ascii="Times New Roman" w:hAnsi="Times New Roman"/>
          <w:sz w:val="24"/>
          <w:szCs w:val="24"/>
        </w:rPr>
        <w:t xml:space="preserve"> получил ответ. Ну как в анекдоте. А самоорганизация относится к чему? К теофе. А теофа фиксируется на чём? На Мощи Отца. В итоге, ты сделал «каку», формально к чему-то отнёсся, началась самоорганизация формализма и за углом тебе «формалином» по голове – </w:t>
      </w:r>
      <w:proofErr w:type="gramStart"/>
      <w:r w:rsidRPr="00890ACB">
        <w:rPr>
          <w:rFonts w:ascii="Times New Roman" w:hAnsi="Times New Roman"/>
          <w:sz w:val="24"/>
          <w:szCs w:val="24"/>
        </w:rPr>
        <w:t>на</w:t>
      </w:r>
      <w:proofErr w:type="gramEnd"/>
      <w:r w:rsidRPr="00890ACB">
        <w:rPr>
          <w:rFonts w:ascii="Times New Roman" w:hAnsi="Times New Roman"/>
          <w:sz w:val="24"/>
          <w:szCs w:val="24"/>
        </w:rPr>
        <w:t xml:space="preserve">! И ты думаешь: «Какой гадкий запах!»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Мы тут вчера, я вчера прилетел, мы тут вчера встречались с руководителями вашего </w:t>
      </w:r>
      <w:proofErr w:type="gramStart"/>
      <w:r w:rsidRPr="00890ACB">
        <w:rPr>
          <w:rFonts w:ascii="Times New Roman" w:hAnsi="Times New Roman"/>
          <w:sz w:val="24"/>
          <w:szCs w:val="24"/>
        </w:rPr>
        <w:t>Дома</w:t>
      </w:r>
      <w:proofErr w:type="gramEnd"/>
      <w:r w:rsidRPr="00890ACB">
        <w:rPr>
          <w:rFonts w:ascii="Times New Roman" w:hAnsi="Times New Roman"/>
          <w:sz w:val="24"/>
          <w:szCs w:val="24"/>
        </w:rPr>
        <w:t xml:space="preserve"> и пошли прогуляться с одним из них. </w:t>
      </w:r>
      <w:proofErr w:type="gramStart"/>
      <w:r w:rsidRPr="00890ACB">
        <w:rPr>
          <w:rFonts w:ascii="Times New Roman" w:hAnsi="Times New Roman"/>
          <w:sz w:val="24"/>
          <w:szCs w:val="24"/>
        </w:rPr>
        <w:t>Ну</w:t>
      </w:r>
      <w:proofErr w:type="gramEnd"/>
      <w:r w:rsidRPr="00890ACB">
        <w:rPr>
          <w:rFonts w:ascii="Times New Roman" w:hAnsi="Times New Roman"/>
          <w:sz w:val="24"/>
          <w:szCs w:val="24"/>
        </w:rPr>
        <w:t xml:space="preserve"> я вообще в деревне, свежий воздух, </w:t>
      </w:r>
      <w:r>
        <w:rPr>
          <w:rFonts w:ascii="Times New Roman" w:hAnsi="Times New Roman"/>
          <w:sz w:val="24"/>
          <w:szCs w:val="24"/>
        </w:rPr>
        <w:t>думаю,</w:t>
      </w:r>
      <w:r w:rsidRPr="00890ACB">
        <w:rPr>
          <w:rFonts w:ascii="Times New Roman" w:hAnsi="Times New Roman"/>
          <w:sz w:val="24"/>
          <w:szCs w:val="24"/>
        </w:rPr>
        <w:t xml:space="preserve"> по городу давно не гулял, надо пройтись – каналы, верфи, идём и мне всё хуже и хуже, мы уже пошли там, где машин нет, всё равно, воздух тяжелый, газы. И вдруг мы идём, решили проблему, нашли выход, всё сложилось, идём уже к метро и – запах сирени пять метров на тот пик, когда мы всё правильно с Владыкой сложили и у нас всё получилось. Я говорю: «Стой! Дай хоть подышу». Хоть приятное </w:t>
      </w:r>
      <w:r>
        <w:rPr>
          <w:rFonts w:ascii="Times New Roman" w:hAnsi="Times New Roman"/>
          <w:sz w:val="24"/>
          <w:szCs w:val="24"/>
        </w:rPr>
        <w:t>впечатл</w:t>
      </w:r>
      <w:r w:rsidRPr="00890ACB">
        <w:rPr>
          <w:rFonts w:ascii="Times New Roman" w:hAnsi="Times New Roman"/>
          <w:sz w:val="24"/>
          <w:szCs w:val="24"/>
        </w:rPr>
        <w:t>ение осталось. И вот когда ты, мы</w:t>
      </w:r>
      <w:r w:rsidR="00AC117E">
        <w:rPr>
          <w:rFonts w:ascii="Times New Roman" w:hAnsi="Times New Roman"/>
          <w:sz w:val="24"/>
          <w:szCs w:val="24"/>
        </w:rPr>
        <w:t>,</w:t>
      </w:r>
      <w:r w:rsidRPr="00890ACB">
        <w:rPr>
          <w:rFonts w:ascii="Times New Roman" w:hAnsi="Times New Roman"/>
          <w:sz w:val="24"/>
          <w:szCs w:val="24"/>
        </w:rPr>
        <w:t xml:space="preserve"> не знаю, часа полтора ходили, решали проблему, не могли решить, но всё-таки решили, и когда дошли до пика, Владыка довёл нас до того места, где мы понюхали сирень, и никакой гадости не</w:t>
      </w:r>
      <w:r>
        <w:rPr>
          <w:rFonts w:ascii="Times New Roman" w:hAnsi="Times New Roman"/>
          <w:sz w:val="24"/>
          <w:szCs w:val="24"/>
        </w:rPr>
        <w:t xml:space="preserve"> было</w:t>
      </w:r>
      <w:r w:rsidRPr="00890ACB">
        <w:rPr>
          <w:rFonts w:ascii="Times New Roman" w:hAnsi="Times New Roman"/>
          <w:sz w:val="24"/>
          <w:szCs w:val="24"/>
        </w:rPr>
        <w:t>. Вот это теофа</w:t>
      </w:r>
      <w:r>
        <w:rPr>
          <w:rFonts w:ascii="Times New Roman" w:hAnsi="Times New Roman"/>
          <w:sz w:val="24"/>
          <w:szCs w:val="24"/>
        </w:rPr>
        <w:t>, к</w:t>
      </w:r>
      <w:r w:rsidRPr="00890ACB">
        <w:rPr>
          <w:rFonts w:ascii="Times New Roman" w:hAnsi="Times New Roman"/>
          <w:sz w:val="24"/>
          <w:szCs w:val="24"/>
        </w:rPr>
        <w:t xml:space="preserve">огда мы ходим, решаем проблему и решили её, всё, после этого можно разъезжаться, дело сделано. Увидели? </w:t>
      </w:r>
      <w:r>
        <w:rPr>
          <w:rFonts w:ascii="Times New Roman" w:hAnsi="Times New Roman"/>
          <w:sz w:val="24"/>
          <w:szCs w:val="24"/>
        </w:rPr>
        <w:t>К</w:t>
      </w:r>
      <w:r w:rsidRPr="00890ACB">
        <w:rPr>
          <w:rFonts w:ascii="Times New Roman" w:hAnsi="Times New Roman"/>
          <w:sz w:val="24"/>
          <w:szCs w:val="24"/>
        </w:rPr>
        <w:t>то не знает, цветы – это знак Учителя в 5-й расе, то есть ты правильно решил проблему. Анекдот: я встречался вчера с двоими руководителями</w:t>
      </w:r>
      <w:r w:rsidR="00AC117E">
        <w:rPr>
          <w:rFonts w:ascii="Times New Roman" w:hAnsi="Times New Roman"/>
          <w:sz w:val="24"/>
          <w:szCs w:val="24"/>
        </w:rPr>
        <w:t>. С</w:t>
      </w:r>
      <w:r w:rsidRPr="00890ACB">
        <w:rPr>
          <w:rFonts w:ascii="Times New Roman" w:hAnsi="Times New Roman"/>
          <w:sz w:val="24"/>
          <w:szCs w:val="24"/>
        </w:rPr>
        <w:t xml:space="preserve"> первым проходил мимо по этой же дороге – не пахло, то ли время не то, то ли там ну час-два, может быть</w:t>
      </w:r>
      <w:r w:rsidR="00AC117E">
        <w:rPr>
          <w:rFonts w:ascii="Times New Roman" w:hAnsi="Times New Roman"/>
          <w:sz w:val="24"/>
          <w:szCs w:val="24"/>
        </w:rPr>
        <w:t>,</w:t>
      </w:r>
      <w:r w:rsidRPr="00890ACB">
        <w:rPr>
          <w:rFonts w:ascii="Times New Roman" w:hAnsi="Times New Roman"/>
          <w:sz w:val="24"/>
          <w:szCs w:val="24"/>
        </w:rPr>
        <w:t xml:space="preserve"> там распустилось что-то</w:t>
      </w:r>
      <w:r w:rsidR="00AC117E">
        <w:rPr>
          <w:rFonts w:ascii="Times New Roman" w:hAnsi="Times New Roman"/>
          <w:sz w:val="24"/>
          <w:szCs w:val="24"/>
        </w:rPr>
        <w:t>. С</w:t>
      </w:r>
      <w:r w:rsidRPr="00890ACB">
        <w:rPr>
          <w:rFonts w:ascii="Times New Roman" w:hAnsi="Times New Roman"/>
          <w:sz w:val="24"/>
          <w:szCs w:val="24"/>
        </w:rPr>
        <w:t>о вторым иду, мы проблему решили более серьёзную, я сразу скажу честно, очень серьёзную проблему решили для вашего Дома – запахло, включилась другая теофа. Вот это теофа, то есть, когда тебе даже внешне показывают знак</w:t>
      </w:r>
      <w:r w:rsidR="00AC117E">
        <w:rPr>
          <w:rFonts w:ascii="Times New Roman" w:hAnsi="Times New Roman"/>
          <w:sz w:val="24"/>
          <w:szCs w:val="24"/>
        </w:rPr>
        <w:t>. И</w:t>
      </w:r>
      <w:r w:rsidRPr="00890ACB">
        <w:rPr>
          <w:rFonts w:ascii="Times New Roman" w:hAnsi="Times New Roman"/>
          <w:sz w:val="24"/>
          <w:szCs w:val="24"/>
        </w:rPr>
        <w:t xml:space="preserve"> это Мощь Отца, что ты сделал правильно, что вы решили эту проблему, нужно идти дальше, всё, встали на следующую ступень. </w:t>
      </w:r>
      <w:r>
        <w:rPr>
          <w:rFonts w:ascii="Times New Roman" w:hAnsi="Times New Roman"/>
          <w:sz w:val="24"/>
          <w:szCs w:val="24"/>
        </w:rPr>
        <w:t>Т</w:t>
      </w:r>
      <w:r w:rsidRPr="00890ACB">
        <w:rPr>
          <w:rFonts w:ascii="Times New Roman" w:hAnsi="Times New Roman"/>
          <w:sz w:val="24"/>
          <w:szCs w:val="24"/>
        </w:rPr>
        <w:t xml:space="preserve">о есть, если мы встали на следующую ступень в управлении, то на эту ступень встал весь Дом, это закон теофы, понятно, да? Поэтому очень важно соорганизовываться с руководителями, чтобы Дом жил и действовал, тех или иных направлений. У нас руководители все 68 теперь, что вы на меня смотрите? У каждого своё руководство, так что всё остальное неважно. Вы увидели?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Вот эта теофа уже, когда самоорганизацией тебе или объясняют, или подтягивают положительные моменты, и ты… чувствуешь запах приятный-приятный. И вам уже потом идут положительные моменты. Иду обратно, уже почти десятый час, поесть негде, у вас вроде всё открыто, но всё уже закончилось, и дама прямо на улице: «Заходите к нам!»</w:t>
      </w:r>
      <w:r>
        <w:rPr>
          <w:rFonts w:ascii="Times New Roman" w:hAnsi="Times New Roman"/>
          <w:sz w:val="24"/>
          <w:szCs w:val="24"/>
        </w:rPr>
        <w:t xml:space="preserve"> …</w:t>
      </w:r>
      <w:r w:rsidRPr="00890ACB">
        <w:rPr>
          <w:rFonts w:ascii="Times New Roman" w:hAnsi="Times New Roman"/>
          <w:sz w:val="24"/>
          <w:szCs w:val="24"/>
        </w:rPr>
        <w:t xml:space="preserve"> без шуток</w:t>
      </w:r>
      <w:r>
        <w:rPr>
          <w:rFonts w:ascii="Times New Roman" w:hAnsi="Times New Roman"/>
          <w:sz w:val="24"/>
          <w:szCs w:val="24"/>
        </w:rPr>
        <w:t>,</w:t>
      </w:r>
      <w:r w:rsidRPr="00890ACB">
        <w:rPr>
          <w:rFonts w:ascii="Times New Roman" w:hAnsi="Times New Roman"/>
          <w:sz w:val="24"/>
          <w:szCs w:val="24"/>
        </w:rPr>
        <w:t xml:space="preserve"> ну там какая-то булочная. Я говорю: «Да, давайте, посмотрим, что у вас». Там такие пирожные! Она всё спрятала, говорит: «Но для вас достану». </w:t>
      </w:r>
      <w:proofErr w:type="gramStart"/>
      <w:r w:rsidRPr="00890ACB">
        <w:rPr>
          <w:rFonts w:ascii="Times New Roman" w:hAnsi="Times New Roman"/>
          <w:sz w:val="24"/>
          <w:szCs w:val="24"/>
        </w:rPr>
        <w:t>М</w:t>
      </w:r>
      <w:r w:rsidR="00AC117E">
        <w:rPr>
          <w:rFonts w:ascii="Times New Roman" w:hAnsi="Times New Roman"/>
          <w:sz w:val="24"/>
          <w:szCs w:val="24"/>
        </w:rPr>
        <w:t>-</w:t>
      </w:r>
      <w:r w:rsidRPr="00890ACB">
        <w:rPr>
          <w:rFonts w:ascii="Times New Roman" w:hAnsi="Times New Roman"/>
          <w:sz w:val="24"/>
          <w:szCs w:val="24"/>
        </w:rPr>
        <w:t>м</w:t>
      </w:r>
      <w:proofErr w:type="gramEnd"/>
      <w:r w:rsidRPr="00890ACB">
        <w:rPr>
          <w:rFonts w:ascii="Times New Roman" w:hAnsi="Times New Roman"/>
          <w:sz w:val="24"/>
          <w:szCs w:val="24"/>
        </w:rPr>
        <w:t>…</w:t>
      </w:r>
      <w:r>
        <w:rPr>
          <w:rFonts w:ascii="Times New Roman" w:hAnsi="Times New Roman"/>
          <w:sz w:val="24"/>
          <w:szCs w:val="24"/>
        </w:rPr>
        <w:t>.</w:t>
      </w:r>
      <w:r w:rsidRPr="00890ACB">
        <w:rPr>
          <w:rFonts w:ascii="Times New Roman" w:hAnsi="Times New Roman"/>
          <w:sz w:val="24"/>
          <w:szCs w:val="24"/>
        </w:rPr>
        <w:t xml:space="preserve"> Я говорю: «Давай ещё». То есть, если ты сделал правильное дело – я прош</w:t>
      </w:r>
      <w:r>
        <w:rPr>
          <w:rFonts w:ascii="Times New Roman" w:hAnsi="Times New Roman"/>
          <w:sz w:val="24"/>
          <w:szCs w:val="24"/>
        </w:rPr>
        <w:t>ё</w:t>
      </w:r>
      <w:r w:rsidRPr="00890ACB">
        <w:rPr>
          <w:rFonts w:ascii="Times New Roman" w:hAnsi="Times New Roman"/>
          <w:sz w:val="24"/>
          <w:szCs w:val="24"/>
        </w:rPr>
        <w:t>л в два кафе, в одном уже ничего не было, всё съели, я его заприметил, когда ещ</w:t>
      </w:r>
      <w:r>
        <w:rPr>
          <w:rFonts w:ascii="Times New Roman" w:hAnsi="Times New Roman"/>
          <w:sz w:val="24"/>
          <w:szCs w:val="24"/>
        </w:rPr>
        <w:t>ё</w:t>
      </w:r>
      <w:r w:rsidRPr="00890ACB">
        <w:rPr>
          <w:rFonts w:ascii="Times New Roman" w:hAnsi="Times New Roman"/>
          <w:sz w:val="24"/>
          <w:szCs w:val="24"/>
        </w:rPr>
        <w:t xml:space="preserve"> гулял: «Надо бы зайти». Во втором я заш</w:t>
      </w:r>
      <w:r>
        <w:rPr>
          <w:rFonts w:ascii="Times New Roman" w:hAnsi="Times New Roman"/>
          <w:sz w:val="24"/>
          <w:szCs w:val="24"/>
        </w:rPr>
        <w:t>ё</w:t>
      </w:r>
      <w:r w:rsidRPr="00890ACB">
        <w:rPr>
          <w:rFonts w:ascii="Times New Roman" w:hAnsi="Times New Roman"/>
          <w:sz w:val="24"/>
          <w:szCs w:val="24"/>
        </w:rPr>
        <w:t>л, посмотрел, то, что лежит, ничего не съели, лучше б оно и лежало дальше, потому что туда есть нельзя. А третье само сказало: «Заходи», потому что я подумал, что уже закрыто, ладно пойду в гостиницу, значит не положено сегодня кушать. «Не-е-е, заходите». Там такие пирожные! Сегодня с ребятами ещ</w:t>
      </w:r>
      <w:r>
        <w:rPr>
          <w:rFonts w:ascii="Times New Roman" w:hAnsi="Times New Roman"/>
          <w:sz w:val="24"/>
          <w:szCs w:val="24"/>
        </w:rPr>
        <w:t>ё</w:t>
      </w:r>
      <w:r w:rsidRPr="00890ACB">
        <w:rPr>
          <w:rFonts w:ascii="Times New Roman" w:hAnsi="Times New Roman"/>
          <w:sz w:val="24"/>
          <w:szCs w:val="24"/>
        </w:rPr>
        <w:t xml:space="preserve"> поедем, попробуем продолжить. А нет, сегодня уже поздно будет, не успеем, сделаем. Вот это правильно сделанное дело – и тебя подводят к вещам. Я не такой любитель сладкого, как вы подумали, но когда хочется кушать, легче всего наесться нормальным пирожным, и всё. Ну</w:t>
      </w:r>
      <w:r>
        <w:rPr>
          <w:rFonts w:ascii="Times New Roman" w:hAnsi="Times New Roman"/>
          <w:sz w:val="24"/>
          <w:szCs w:val="24"/>
        </w:rPr>
        <w:t>,</w:t>
      </w:r>
      <w:r w:rsidRPr="00890ACB">
        <w:rPr>
          <w:rFonts w:ascii="Times New Roman" w:hAnsi="Times New Roman"/>
          <w:sz w:val="24"/>
          <w:szCs w:val="24"/>
        </w:rPr>
        <w:t xml:space="preserve"> тело тоже должно быть довольно, </w:t>
      </w:r>
      <w:r>
        <w:rPr>
          <w:rFonts w:ascii="Times New Roman" w:hAnsi="Times New Roman"/>
          <w:sz w:val="24"/>
          <w:szCs w:val="24"/>
        </w:rPr>
        <w:t xml:space="preserve">оно </w:t>
      </w:r>
      <w:r w:rsidRPr="00890ACB">
        <w:rPr>
          <w:rFonts w:ascii="Times New Roman" w:hAnsi="Times New Roman"/>
          <w:sz w:val="24"/>
          <w:szCs w:val="24"/>
        </w:rPr>
        <w:t>два часа гуляло, решало проблем</w:t>
      </w:r>
      <w:r>
        <w:rPr>
          <w:rFonts w:ascii="Times New Roman" w:hAnsi="Times New Roman"/>
          <w:sz w:val="24"/>
          <w:szCs w:val="24"/>
        </w:rPr>
        <w:t>ы</w:t>
      </w:r>
      <w:r w:rsidRPr="00890ACB">
        <w:rPr>
          <w:rFonts w:ascii="Times New Roman" w:hAnsi="Times New Roman"/>
          <w:sz w:val="24"/>
          <w:szCs w:val="24"/>
        </w:rPr>
        <w:t>, заходилось там всё</w:t>
      </w:r>
      <w:r>
        <w:rPr>
          <w:rFonts w:ascii="Times New Roman" w:hAnsi="Times New Roman"/>
          <w:sz w:val="24"/>
          <w:szCs w:val="24"/>
        </w:rPr>
        <w:t>,</w:t>
      </w:r>
      <w:r w:rsidRPr="00890ACB">
        <w:rPr>
          <w:rFonts w:ascii="Times New Roman" w:hAnsi="Times New Roman"/>
          <w:sz w:val="24"/>
          <w:szCs w:val="24"/>
        </w:rPr>
        <w:t xml:space="preserve"> и пирожн</w:t>
      </w:r>
      <w:r>
        <w:rPr>
          <w:rFonts w:ascii="Times New Roman" w:hAnsi="Times New Roman"/>
          <w:sz w:val="24"/>
          <w:szCs w:val="24"/>
        </w:rPr>
        <w:t>ым</w:t>
      </w:r>
      <w:r w:rsidRPr="00890ACB">
        <w:rPr>
          <w:rFonts w:ascii="Times New Roman" w:hAnsi="Times New Roman"/>
          <w:sz w:val="24"/>
          <w:szCs w:val="24"/>
        </w:rPr>
        <w:t xml:space="preserve"> его успокоил</w:t>
      </w:r>
      <w:r>
        <w:rPr>
          <w:rFonts w:ascii="Times New Roman" w:hAnsi="Times New Roman"/>
          <w:sz w:val="24"/>
          <w:szCs w:val="24"/>
        </w:rPr>
        <w:t>и</w:t>
      </w:r>
      <w:r w:rsidRPr="00890ACB">
        <w:rPr>
          <w:rFonts w:ascii="Times New Roman" w:hAnsi="Times New Roman"/>
          <w:sz w:val="24"/>
          <w:szCs w:val="24"/>
        </w:rPr>
        <w:t xml:space="preserve">. Это теофа. </w:t>
      </w:r>
      <w:r>
        <w:rPr>
          <w:rFonts w:ascii="Times New Roman" w:hAnsi="Times New Roman"/>
          <w:sz w:val="24"/>
          <w:szCs w:val="24"/>
        </w:rPr>
        <w:t>Вы н</w:t>
      </w:r>
      <w:r w:rsidRPr="00890ACB">
        <w:rPr>
          <w:rFonts w:ascii="Times New Roman" w:hAnsi="Times New Roman"/>
          <w:sz w:val="24"/>
          <w:szCs w:val="24"/>
        </w:rPr>
        <w:t xml:space="preserve">е подумали, что это теофа? Если ты привязан к сладкому – лучше не надо, а если ты не привязан, то вместо ужина одно пирожное – это нормально, с чаем. Это теофа. Вот когда в голове теофа – у тебя нет проблем. А когда в голове не </w:t>
      </w:r>
      <w:r w:rsidRPr="00890ACB">
        <w:rPr>
          <w:rFonts w:ascii="Times New Roman" w:hAnsi="Times New Roman"/>
          <w:sz w:val="24"/>
          <w:szCs w:val="24"/>
        </w:rPr>
        <w:lastRenderedPageBreak/>
        <w:t xml:space="preserve">теофа: «Это ж пирожное», дамы сидят: «Это ж пирожное на ночь!» Да я пока до гостиницы потом дошел, всё сгорело, потому что вопрос, как у тебя мозги работают, и чем они насыщены в этот момент. Увидели, да? Это теофа. И какую ты теофу настроил, такое у тебя и получается, ты этим или растёшь или падаешь, даже вот здесь </w:t>
      </w:r>
      <w:r w:rsidRPr="00890ACB">
        <w:rPr>
          <w:rFonts w:ascii="Times New Roman" w:hAnsi="Times New Roman"/>
          <w:i/>
          <w:sz w:val="24"/>
          <w:szCs w:val="24"/>
        </w:rPr>
        <w:t>(хлопает себя).</w:t>
      </w:r>
      <w:r w:rsidRPr="00890ACB">
        <w:rPr>
          <w:rFonts w:ascii="Times New Roman" w:hAnsi="Times New Roman"/>
          <w:sz w:val="24"/>
          <w:szCs w:val="24"/>
        </w:rPr>
        <w:t xml:space="preserve"> Вопрос в теофе: «У вас </w:t>
      </w:r>
      <w:proofErr w:type="gramStart"/>
      <w:r w:rsidRPr="00890ACB">
        <w:rPr>
          <w:rFonts w:ascii="Times New Roman" w:hAnsi="Times New Roman"/>
          <w:sz w:val="24"/>
          <w:szCs w:val="24"/>
        </w:rPr>
        <w:t>какая</w:t>
      </w:r>
      <w:proofErr w:type="gramEnd"/>
      <w:r w:rsidRPr="00890ACB">
        <w:rPr>
          <w:rFonts w:ascii="Times New Roman" w:hAnsi="Times New Roman"/>
          <w:sz w:val="24"/>
          <w:szCs w:val="24"/>
        </w:rPr>
        <w:t xml:space="preserve"> теофа? Для потолстения или похудения?» У меня </w:t>
      </w:r>
      <w:proofErr w:type="gramStart"/>
      <w:r w:rsidRPr="00890ACB">
        <w:rPr>
          <w:rFonts w:ascii="Times New Roman" w:hAnsi="Times New Roman"/>
          <w:sz w:val="24"/>
          <w:szCs w:val="24"/>
        </w:rPr>
        <w:t>нормальная</w:t>
      </w:r>
      <w:proofErr w:type="gramEnd"/>
      <w:r w:rsidRPr="00890ACB">
        <w:rPr>
          <w:rFonts w:ascii="Times New Roman" w:hAnsi="Times New Roman"/>
          <w:sz w:val="24"/>
          <w:szCs w:val="24"/>
        </w:rPr>
        <w:t xml:space="preserve">, ни для того и ни для того – жить счастливым. А у вас? Для похудения. Несчастные. </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i/>
          <w:sz w:val="24"/>
          <w:szCs w:val="24"/>
        </w:rPr>
        <w:t xml:space="preserve">Из зала: </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sz w:val="24"/>
          <w:szCs w:val="24"/>
        </w:rPr>
        <w:t xml:space="preserve">– </w:t>
      </w:r>
      <w:r w:rsidRPr="00890ACB">
        <w:rPr>
          <w:rFonts w:ascii="Times New Roman" w:hAnsi="Times New Roman"/>
          <w:i/>
          <w:sz w:val="24"/>
          <w:szCs w:val="24"/>
        </w:rPr>
        <w:t>Для просветления.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Несчастный ты человек. Зачем тебе теофа для просветления? Ты лучше сама просветлись, а теофа сама просветлит. Просто для самой себя возьми теофу, и тогда </w:t>
      </w:r>
      <w:r w:rsidRPr="006F7EA5">
        <w:rPr>
          <w:rFonts w:ascii="Times New Roman" w:hAnsi="Times New Roman"/>
          <w:i/>
          <w:sz w:val="24"/>
          <w:szCs w:val="24"/>
        </w:rPr>
        <w:t>ты</w:t>
      </w:r>
      <w:r>
        <w:rPr>
          <w:rFonts w:ascii="Times New Roman" w:hAnsi="Times New Roman"/>
          <w:sz w:val="24"/>
          <w:szCs w:val="24"/>
        </w:rPr>
        <w:t xml:space="preserve"> </w:t>
      </w:r>
      <w:r w:rsidRPr="00890ACB">
        <w:rPr>
          <w:rFonts w:ascii="Times New Roman" w:hAnsi="Times New Roman"/>
          <w:sz w:val="24"/>
          <w:szCs w:val="24"/>
        </w:rPr>
        <w:t>просветлишься, а теофу просветлять не надо. Смотри, если теофа только для просветления, то жизни нет, потому что все условия твоей окружающей жизни от теофы. А Синтез – это единство всего во всём, то есть нельзя отделяться от семьи, от работы, от жизни, а ты отделилась, теофой, потому что она у тебя для просветления, а не для семьи, работы, ну там чего-то ещ</w:t>
      </w:r>
      <w:r>
        <w:rPr>
          <w:rFonts w:ascii="Times New Roman" w:hAnsi="Times New Roman"/>
          <w:sz w:val="24"/>
          <w:szCs w:val="24"/>
        </w:rPr>
        <w:t>ё</w:t>
      </w:r>
      <w:r w:rsidRPr="00890ACB">
        <w:rPr>
          <w:rFonts w:ascii="Times New Roman" w:hAnsi="Times New Roman"/>
          <w:sz w:val="24"/>
          <w:szCs w:val="24"/>
        </w:rPr>
        <w:t xml:space="preserve"> – уже некорректно. И вот если ты – часть своей жизни для просветления – совершенно согласен, а теофа участвует и в этом тоже, согласен. А если теофа только для просветления…</w:t>
      </w:r>
      <w:r>
        <w:rPr>
          <w:rFonts w:ascii="Times New Roman" w:hAnsi="Times New Roman"/>
          <w:sz w:val="24"/>
          <w:szCs w:val="24"/>
        </w:rPr>
        <w:t>.</w:t>
      </w:r>
      <w:r w:rsidRPr="00890ACB">
        <w:rPr>
          <w:rFonts w:ascii="Times New Roman" w:hAnsi="Times New Roman"/>
          <w:sz w:val="24"/>
          <w:szCs w:val="24"/>
        </w:rPr>
        <w:t xml:space="preserve"> </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i/>
          <w:sz w:val="24"/>
          <w:szCs w:val="24"/>
        </w:rPr>
        <w:t xml:space="preserve">Из зала: </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sz w:val="24"/>
          <w:szCs w:val="24"/>
        </w:rPr>
        <w:t xml:space="preserve">– </w:t>
      </w:r>
      <w:r w:rsidRPr="00890ACB">
        <w:rPr>
          <w:rFonts w:ascii="Times New Roman" w:hAnsi="Times New Roman"/>
          <w:i/>
          <w:sz w:val="24"/>
          <w:szCs w:val="24"/>
        </w:rPr>
        <w:t>Стараюсь.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Стараюсь, пытаюсь, сейчас продолжим. Чувствуете, как человек в яму пош</w:t>
      </w:r>
      <w:r>
        <w:rPr>
          <w:rFonts w:ascii="Times New Roman" w:hAnsi="Times New Roman"/>
          <w:sz w:val="24"/>
          <w:szCs w:val="24"/>
        </w:rPr>
        <w:t>ё</w:t>
      </w:r>
      <w:r w:rsidRPr="00890ACB">
        <w:rPr>
          <w:rFonts w:ascii="Times New Roman" w:hAnsi="Times New Roman"/>
          <w:sz w:val="24"/>
          <w:szCs w:val="24"/>
        </w:rPr>
        <w:t>л, вначале старается, потом пытается, это ещё хуже, а потом будет переделывать, это он уже в яме, без обид, это мы учимся. Вот это теофа, когда мы словами закладываем теофу проблем себе: «Я стараюсь, я пытаюсь». А можно не стараться, не пытаться, а всегда разрабатывать теофу? Мощь то сильнее, то слабее, и ты не такой сякой-пересякой, а какой есть, но разрабатываешь теофу и идёшь к просветлению, и живешь ну каким-то своим комфортом, и устремл</w:t>
      </w:r>
      <w:r>
        <w:rPr>
          <w:rFonts w:ascii="Times New Roman" w:hAnsi="Times New Roman"/>
          <w:sz w:val="24"/>
          <w:szCs w:val="24"/>
        </w:rPr>
        <w:t>ённ</w:t>
      </w:r>
      <w:r w:rsidRPr="00890ACB">
        <w:rPr>
          <w:rFonts w:ascii="Times New Roman" w:hAnsi="Times New Roman"/>
          <w:sz w:val="24"/>
          <w:szCs w:val="24"/>
        </w:rPr>
        <w:t xml:space="preserve">о работаешь на работе, чтоб повысить свои потенциалы, любые, карьерные, финансовые, интересы там рабочие. Можно? Это тоже теофа, повышение карьеры – это теофа, понижение карьеры – </w:t>
      </w:r>
      <w:proofErr w:type="gramStart"/>
      <w:r w:rsidRPr="00890ACB">
        <w:rPr>
          <w:rFonts w:ascii="Times New Roman" w:hAnsi="Times New Roman"/>
          <w:sz w:val="24"/>
          <w:szCs w:val="24"/>
        </w:rPr>
        <w:t>неправильная</w:t>
      </w:r>
      <w:proofErr w:type="gramEnd"/>
      <w:r w:rsidRPr="00890ACB">
        <w:rPr>
          <w:rFonts w:ascii="Times New Roman" w:hAnsi="Times New Roman"/>
          <w:sz w:val="24"/>
          <w:szCs w:val="24"/>
        </w:rPr>
        <w:t xml:space="preserve"> теофа.</w:t>
      </w:r>
    </w:p>
    <w:p w:rsidR="00271C31" w:rsidRDefault="00271C31" w:rsidP="00271C31">
      <w:pPr>
        <w:pStyle w:val="0"/>
      </w:pPr>
      <w:bookmarkStart w:id="8" w:name="_Toc431766366"/>
      <w:bookmarkStart w:id="9" w:name="_Toc431793916"/>
      <w:r>
        <w:t>Теофа Энергопотенциала</w:t>
      </w:r>
      <w:bookmarkEnd w:id="8"/>
      <w:bookmarkEnd w:id="9"/>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Разработка Энергопотенциала – Теофа. Неправильный Энергопотенциал – пониженная Теофа. Доказательство насчёт Энергопотенциала. Энергопотенциал у нас изучается на втором Синтезе. Мы сейчас на девятом. В Метагалактике действует восьмеричное кольцо: девятка управляет двойкой. Значит, </w:t>
      </w:r>
      <w:r w:rsidRPr="00890ACB">
        <w:rPr>
          <w:rFonts w:ascii="Times New Roman" w:hAnsi="Times New Roman"/>
          <w:b/>
          <w:bCs/>
          <w:sz w:val="24"/>
          <w:szCs w:val="24"/>
        </w:rPr>
        <w:t>Теофа управляет</w:t>
      </w:r>
      <w:r>
        <w:rPr>
          <w:rFonts w:ascii="Times New Roman" w:hAnsi="Times New Roman"/>
          <w:b/>
          <w:bCs/>
          <w:sz w:val="24"/>
          <w:szCs w:val="24"/>
        </w:rPr>
        <w:t xml:space="preserve"> </w:t>
      </w:r>
      <w:r w:rsidRPr="00890ACB">
        <w:rPr>
          <w:rFonts w:ascii="Times New Roman" w:hAnsi="Times New Roman"/>
          <w:b/>
          <w:bCs/>
          <w:sz w:val="24"/>
          <w:szCs w:val="24"/>
        </w:rPr>
        <w:t>Энергопотенциалом</w:t>
      </w:r>
      <w:r w:rsidRPr="00890ACB">
        <w:rPr>
          <w:rFonts w:ascii="Times New Roman" w:hAnsi="Times New Roman"/>
          <w:sz w:val="24"/>
          <w:szCs w:val="24"/>
        </w:rPr>
        <w:t xml:space="preserve">. Это я вам </w:t>
      </w:r>
      <w:r>
        <w:rPr>
          <w:rFonts w:ascii="Times New Roman" w:hAnsi="Times New Roman"/>
          <w:sz w:val="24"/>
          <w:szCs w:val="24"/>
        </w:rPr>
        <w:t>слюни</w:t>
      </w:r>
      <w:r w:rsidRPr="00890ACB">
        <w:rPr>
          <w:rFonts w:ascii="Times New Roman" w:hAnsi="Times New Roman"/>
          <w:sz w:val="24"/>
          <w:szCs w:val="24"/>
        </w:rPr>
        <w:t xml:space="preserve"> пустил, чтобы вы сейчас все глубже изучали Теофу.</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Значит, </w:t>
      </w:r>
      <w:r w:rsidRPr="00890ACB">
        <w:rPr>
          <w:rFonts w:ascii="Times New Roman" w:hAnsi="Times New Roman"/>
          <w:b/>
          <w:bCs/>
          <w:sz w:val="24"/>
          <w:szCs w:val="24"/>
        </w:rPr>
        <w:t>от Мощи Отца зависит та мощь, которая может у вас приложиться к Энергопотенциалу</w:t>
      </w:r>
      <w:r w:rsidRPr="00890ACB">
        <w:rPr>
          <w:rFonts w:ascii="Times New Roman" w:hAnsi="Times New Roman"/>
          <w:sz w:val="24"/>
          <w:szCs w:val="24"/>
        </w:rPr>
        <w:t>. При этом я вполне уверенно знаю, что несколько человек, здесь сидящих, с кем я дружен, с кем мы общаемся, а у них ничего с энергопотенциалом так легко не происходит. И какую бы мощь не имели, всё равно легко не происходит. Вопрос. Вопрос уже не в Мощи Отца. Вопрос просто: им положено так. И пока вы не отработаете то, что положено по Мощи Отца, на то, что положено, наложена рука Отца. И как бы вы не разрабатывались, вы будете в той стезе, в которой обязаны быть. Или пока не поменяетесь, или пока у вас не закончится то, что на вас положено Отцом сверху. Ну, наступил Он своей пяткой и говорит: ну, давай вертись, будем отрабатывать. Быстрее вертишься – сильнее нажму. Ещё быстрее</w:t>
      </w:r>
      <w:r>
        <w:rPr>
          <w:rFonts w:ascii="Times New Roman" w:hAnsi="Times New Roman"/>
          <w:sz w:val="24"/>
          <w:szCs w:val="24"/>
        </w:rPr>
        <w:t xml:space="preserve"> –</w:t>
      </w:r>
      <w:r w:rsidRPr="00890ACB">
        <w:rPr>
          <w:rFonts w:ascii="Times New Roman" w:hAnsi="Times New Roman"/>
          <w:sz w:val="24"/>
          <w:szCs w:val="24"/>
        </w:rPr>
        <w:t xml:space="preserve"> ещё</w:t>
      </w:r>
      <w:r>
        <w:rPr>
          <w:rFonts w:ascii="Times New Roman" w:hAnsi="Times New Roman"/>
          <w:sz w:val="24"/>
          <w:szCs w:val="24"/>
        </w:rPr>
        <w:t xml:space="preserve"> </w:t>
      </w:r>
      <w:r w:rsidRPr="00890ACB">
        <w:rPr>
          <w:rFonts w:ascii="Times New Roman" w:hAnsi="Times New Roman"/>
          <w:sz w:val="24"/>
          <w:szCs w:val="24"/>
        </w:rPr>
        <w:t>сильнее нажму. Мощь же Отца. И как бы ты не вертелся, Мощь усиляется. И до тех пор, пока не отработаешь, давление будет.</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Поэтому вопрос не в том, как вы меняетесь энергопотенциально, а хватает ли у вас мощи преодолеть те проблемы, которые вызывают такой энергопотенциал. В Мощи Отца преодолеть. </w:t>
      </w:r>
      <w:r>
        <w:rPr>
          <w:rFonts w:ascii="Times New Roman" w:hAnsi="Times New Roman"/>
          <w:sz w:val="24"/>
          <w:szCs w:val="24"/>
        </w:rPr>
        <w:t>Е</w:t>
      </w:r>
      <w:r w:rsidRPr="00890ACB">
        <w:rPr>
          <w:rFonts w:ascii="Times New Roman" w:hAnsi="Times New Roman"/>
          <w:sz w:val="24"/>
          <w:szCs w:val="24"/>
        </w:rPr>
        <w:t xml:space="preserve">сли в Мощи Отца преодолели, то на двойке сложится. А если в Мощи Отца не преодолели, то двойка, как была такой, так и останется. При этом у некоторых ничего и не поменяется. Почему? Вы преодолели в Мощи, вы преодолели в двойке и сами ничего не делаете и говорите: ну, где же я это сделаю? И у вас ничего не меняется. Потому что вы сами не видите, где это поменять. Ведь надо потом то, что вы сделали, применить в жизни </w:t>
      </w:r>
      <w:r w:rsidRPr="00890ACB">
        <w:rPr>
          <w:rFonts w:ascii="Times New Roman" w:hAnsi="Times New Roman"/>
          <w:i/>
          <w:iCs/>
          <w:sz w:val="24"/>
          <w:szCs w:val="24"/>
        </w:rPr>
        <w:t>(чих в зале).</w:t>
      </w:r>
      <w:r w:rsidRPr="00890ACB">
        <w:rPr>
          <w:rFonts w:ascii="Times New Roman" w:hAnsi="Times New Roman"/>
          <w:sz w:val="24"/>
          <w:szCs w:val="24"/>
        </w:rPr>
        <w:t xml:space="preserve"> Точно.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Ко мне подходило человека четыре в разных возрастах, которые говорили: вот я всё сделал правильно, и в Мощи сделал, и в энергопотенциале правильно сделал, а у меня ничего не меняется. Я говорю, вот в Мощи ты сделал, в энергопотенциале сделал. Что ты сделал по жизни? Один ответ меня сразу убил: </w:t>
      </w:r>
      <w:r>
        <w:rPr>
          <w:rFonts w:ascii="Times New Roman" w:hAnsi="Times New Roman"/>
          <w:sz w:val="24"/>
          <w:szCs w:val="24"/>
        </w:rPr>
        <w:t>А</w:t>
      </w:r>
      <w:r w:rsidRPr="00890ACB">
        <w:rPr>
          <w:rFonts w:ascii="Times New Roman" w:hAnsi="Times New Roman"/>
          <w:sz w:val="24"/>
          <w:szCs w:val="24"/>
        </w:rPr>
        <w:t xml:space="preserve"> что я могу? Ну, вот в моём состоянии, а что я могу? Я говорю: «</w:t>
      </w:r>
      <w:r>
        <w:rPr>
          <w:rFonts w:ascii="Times New Roman" w:hAnsi="Times New Roman"/>
          <w:sz w:val="24"/>
          <w:szCs w:val="24"/>
        </w:rPr>
        <w:t>И в</w:t>
      </w:r>
      <w:r w:rsidRPr="00890ACB">
        <w:rPr>
          <w:rFonts w:ascii="Times New Roman" w:hAnsi="Times New Roman"/>
          <w:sz w:val="24"/>
          <w:szCs w:val="24"/>
        </w:rPr>
        <w:t xml:space="preserve">от пока у тебя такое </w:t>
      </w:r>
      <w:r w:rsidRPr="00890ACB">
        <w:rPr>
          <w:rFonts w:ascii="Times New Roman" w:hAnsi="Times New Roman"/>
          <w:sz w:val="24"/>
          <w:szCs w:val="24"/>
        </w:rPr>
        <w:lastRenderedPageBreak/>
        <w:t xml:space="preserve">состояние, хорошо хоть есть то, чего у тебя есть». И человека вдохновил этим. Он говорит…. Я говорю, потому что, ну, под лежачий камень ничего не течёт, даже если ты поменялся </w:t>
      </w:r>
      <w:r w:rsidRPr="00890ACB">
        <w:rPr>
          <w:rFonts w:ascii="Times New Roman" w:hAnsi="Times New Roman"/>
          <w:i/>
          <w:iCs/>
          <w:sz w:val="24"/>
          <w:szCs w:val="24"/>
        </w:rPr>
        <w:t>(в зале что-то упало).</w:t>
      </w:r>
      <w:r w:rsidRPr="00890ACB">
        <w:rPr>
          <w:rFonts w:ascii="Times New Roman" w:hAnsi="Times New Roman"/>
          <w:sz w:val="24"/>
          <w:szCs w:val="24"/>
        </w:rPr>
        <w:t xml:space="preserve"> Да, только всё падает. Даже то, что лежало хорошо, падает. Вопрос же в этом. Возраст не имеет значения. Везде можно. Думать надо. И везде нельзя – когда думать нечем. А </w:t>
      </w:r>
      <w:r w:rsidRPr="00890ACB">
        <w:rPr>
          <w:rFonts w:ascii="Times New Roman" w:hAnsi="Times New Roman"/>
          <w:b/>
          <w:bCs/>
          <w:sz w:val="24"/>
          <w:szCs w:val="24"/>
        </w:rPr>
        <w:t>закладка идёт в Теофе и в Мощи Отца</w:t>
      </w:r>
      <w:r w:rsidRPr="00890ACB">
        <w:rPr>
          <w:rFonts w:ascii="Times New Roman" w:hAnsi="Times New Roman"/>
          <w:sz w:val="24"/>
          <w:szCs w:val="24"/>
        </w:rPr>
        <w:t>. Вот здесь. А результат вот там – на двоечке. Вот такая вам интересная подсказка.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К сожалению, у нас н</w:t>
      </w:r>
      <w:r>
        <w:rPr>
          <w:rFonts w:ascii="Times New Roman" w:hAnsi="Times New Roman"/>
          <w:sz w:val="24"/>
          <w:szCs w:val="24"/>
        </w:rPr>
        <w:t>и</w:t>
      </w:r>
      <w:r w:rsidRPr="00890ACB">
        <w:rPr>
          <w:rFonts w:ascii="Times New Roman" w:hAnsi="Times New Roman"/>
          <w:sz w:val="24"/>
          <w:szCs w:val="24"/>
        </w:rPr>
        <w:t xml:space="preserve"> Институт Энергопотенциала, н</w:t>
      </w:r>
      <w:r>
        <w:rPr>
          <w:rFonts w:ascii="Times New Roman" w:hAnsi="Times New Roman"/>
          <w:sz w:val="24"/>
          <w:szCs w:val="24"/>
        </w:rPr>
        <w:t>и</w:t>
      </w:r>
      <w:r w:rsidRPr="00890ACB">
        <w:rPr>
          <w:rFonts w:ascii="Times New Roman" w:hAnsi="Times New Roman"/>
          <w:sz w:val="24"/>
          <w:szCs w:val="24"/>
        </w:rPr>
        <w:t xml:space="preserve"> Служба там</w:t>
      </w:r>
      <w:r>
        <w:rPr>
          <w:rFonts w:ascii="Times New Roman" w:hAnsi="Times New Roman"/>
          <w:sz w:val="24"/>
          <w:szCs w:val="24"/>
        </w:rPr>
        <w:t>,</w:t>
      </w:r>
      <w:r w:rsidRPr="00890ACB">
        <w:rPr>
          <w:rFonts w:ascii="Times New Roman" w:hAnsi="Times New Roman"/>
          <w:sz w:val="24"/>
          <w:szCs w:val="24"/>
        </w:rPr>
        <w:t xml:space="preserve"> ни наши Служащие</w:t>
      </w:r>
      <w:r>
        <w:rPr>
          <w:rFonts w:ascii="Times New Roman" w:hAnsi="Times New Roman"/>
          <w:sz w:val="24"/>
          <w:szCs w:val="24"/>
        </w:rPr>
        <w:t xml:space="preserve"> </w:t>
      </w:r>
      <w:r w:rsidRPr="00890ACB">
        <w:rPr>
          <w:rFonts w:ascii="Times New Roman" w:hAnsi="Times New Roman"/>
          <w:sz w:val="24"/>
          <w:szCs w:val="24"/>
        </w:rPr>
        <w:t>вот это не видят. Они не видят вот этого кольца. Кстати, условия энергопотенциала кто закладывает? Вот есть 9 – 2. А кто управляет девяткой? Тоже восьмеричное кольцо 16 – 9. А 16 – это ИДИВО Человека Метагалактики, который управляет девяткой – Мощью Отца, который управляет двойкой. Ману – Практики – Энергопотенциал. И в итоге 16 – 9 – 2. И Мощь – это золотая середина между Домом Отца Метагалактики и вашим природным явлением, в том числе энергопотенциальном.</w:t>
      </w:r>
    </w:p>
    <w:p w:rsidR="00271C31" w:rsidRPr="00890ACB" w:rsidRDefault="00271C31" w:rsidP="00271C31">
      <w:pPr>
        <w:spacing w:after="0" w:line="240" w:lineRule="auto"/>
        <w:ind w:firstLine="454"/>
        <w:jc w:val="both"/>
        <w:rPr>
          <w:rFonts w:ascii="Times New Roman" w:hAnsi="Times New Roman"/>
          <w:b/>
          <w:bCs/>
          <w:sz w:val="24"/>
          <w:szCs w:val="24"/>
        </w:rPr>
      </w:pPr>
      <w:r w:rsidRPr="00890ACB">
        <w:rPr>
          <w:rFonts w:ascii="Times New Roman" w:hAnsi="Times New Roman"/>
          <w:sz w:val="24"/>
          <w:szCs w:val="24"/>
        </w:rPr>
        <w:t xml:space="preserve">Значит, кто условия вам на энергопотенциал закладывает? ИДИВО Человека Метагалактики. Потому что Мощь не закладывает условия, а их теофически исполняет. И </w:t>
      </w:r>
      <w:r w:rsidRPr="00890ACB">
        <w:rPr>
          <w:rFonts w:ascii="Times New Roman" w:hAnsi="Times New Roman"/>
          <w:b/>
          <w:bCs/>
          <w:sz w:val="24"/>
          <w:szCs w:val="24"/>
        </w:rPr>
        <w:t xml:space="preserve">Теофа – это синтез условий, который вы заложили в ИДИВО Человека Метагалактики. </w:t>
      </w:r>
      <w:r w:rsidRPr="00890ACB">
        <w:rPr>
          <w:rFonts w:ascii="Times New Roman" w:hAnsi="Times New Roman"/>
          <w:sz w:val="24"/>
          <w:szCs w:val="24"/>
        </w:rPr>
        <w:t>Вы увидели?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вот Мощь и</w:t>
      </w:r>
      <w:r>
        <w:rPr>
          <w:rFonts w:ascii="Times New Roman" w:hAnsi="Times New Roman"/>
          <w:sz w:val="24"/>
          <w:szCs w:val="24"/>
        </w:rPr>
        <w:t xml:space="preserve"> </w:t>
      </w:r>
      <w:r w:rsidRPr="00890ACB">
        <w:rPr>
          <w:rFonts w:ascii="Times New Roman" w:hAnsi="Times New Roman"/>
          <w:sz w:val="24"/>
          <w:szCs w:val="24"/>
        </w:rPr>
        <w:t>Теофа занимаются вот такими финтами, как один мне сказал. То есть, или восьмерицами, или кольцами: восьмеричное, 16-ричное кольцо, или ключами, или условиями. И оно синтезирует всё во всём. Знаки, ключи, кольца, тематики, матрицы один в один складывает и рождается одна теофа. Примерно вот.</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Рождение…. Простейшая Теофа: энергопотенциал – двойка, ЭП. Сейчас идёт в пятёрку. Но пока действует у всех на двойке, потому что на пятёрк</w:t>
      </w:r>
      <w:r>
        <w:rPr>
          <w:rFonts w:ascii="Times New Roman" w:hAnsi="Times New Roman"/>
          <w:sz w:val="24"/>
          <w:szCs w:val="24"/>
        </w:rPr>
        <w:t>у</w:t>
      </w:r>
      <w:r w:rsidRPr="00890ACB">
        <w:rPr>
          <w:rFonts w:ascii="Times New Roman" w:hAnsi="Times New Roman"/>
          <w:sz w:val="24"/>
          <w:szCs w:val="24"/>
        </w:rPr>
        <w:t xml:space="preserve"> у вас чего не хватает? – Силы, потому что вы продолжаете пользоваться силами эфирными. А надо пользоваться силами, какими? – причинными. А для того, чтобы пользоваться причинными силами, у вас в голове должно быть много смыслов. Избыточное количество смыслов. Поэтому основа ЭП двойка. Соответственно, девятка это восемь – два. Но сама по себе девятка – это 16. Что влияет ещё на девятку? Кроме 16-ти. </w:t>
      </w:r>
      <w:r>
        <w:rPr>
          <w:rFonts w:ascii="Times New Roman" w:hAnsi="Times New Roman"/>
          <w:sz w:val="24"/>
          <w:szCs w:val="24"/>
        </w:rPr>
        <w:t>М</w:t>
      </w:r>
      <w:r w:rsidRPr="00890ACB">
        <w:rPr>
          <w:rFonts w:ascii="Times New Roman" w:hAnsi="Times New Roman"/>
          <w:sz w:val="24"/>
          <w:szCs w:val="24"/>
        </w:rPr>
        <w:t>ожно добавить</w:t>
      </w:r>
      <w:r>
        <w:rPr>
          <w:rFonts w:ascii="Times New Roman" w:hAnsi="Times New Roman"/>
          <w:sz w:val="24"/>
          <w:szCs w:val="24"/>
        </w:rPr>
        <w:t xml:space="preserve"> </w:t>
      </w:r>
      <w:r w:rsidRPr="00890ACB">
        <w:rPr>
          <w:rFonts w:ascii="Times New Roman" w:hAnsi="Times New Roman"/>
          <w:sz w:val="24"/>
          <w:szCs w:val="24"/>
        </w:rPr>
        <w:t xml:space="preserve">16-ричное кольцо, и тогда сверху идёт 24, как вариант. А ещё что? Есть ещё четверичное кольцо: 9 – 10 – 11 – 12. А </w:t>
      </w:r>
      <w:proofErr w:type="gramStart"/>
      <w:r w:rsidRPr="00890ACB">
        <w:rPr>
          <w:rFonts w:ascii="Times New Roman" w:hAnsi="Times New Roman"/>
          <w:sz w:val="24"/>
          <w:szCs w:val="24"/>
        </w:rPr>
        <w:t>12-я</w:t>
      </w:r>
      <w:proofErr w:type="gramEnd"/>
      <w:r w:rsidRPr="00890ACB">
        <w:rPr>
          <w:rFonts w:ascii="Times New Roman" w:hAnsi="Times New Roman"/>
          <w:sz w:val="24"/>
          <w:szCs w:val="24"/>
        </w:rPr>
        <w:t xml:space="preserve"> какая часть у нас? Вера. </w:t>
      </w:r>
      <w:r w:rsidRPr="00890ACB">
        <w:rPr>
          <w:rFonts w:ascii="Times New Roman" w:hAnsi="Times New Roman"/>
          <w:b/>
          <w:bCs/>
          <w:sz w:val="24"/>
          <w:szCs w:val="24"/>
        </w:rPr>
        <w:t>Есть у нас Вера – Мощь Отца появляется</w:t>
      </w:r>
      <w:r w:rsidRPr="00890ACB">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вот смотрите такой финт. С 16-ти идут условия, которые вам закладывают теофический потенциал, чтобы вы чего-то смогли. Теофа начинает синтезировать условия ИДИВО Человека Метагалактики Мощью Отца. И Мощь Отца складывает условия, чтобы у вас чего-то там было. Теофа сложила условия. Но чтобы включилась эта Теофа, она должна проверить эти условия чем? – Верой.</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вот есть Теофа. Условия от ИДИВО пришли: это вы у папы попросили. Папа дал вам условия. Папа дал в ИДИВО Человека Метагалактики. Папа дал, пришло в Мощь. Здесь сложилась Теофа. А потом Теофа говорит: а ну-ка мы проверим, чего мы сложили. И проверяет это менталом. А ментал Метагалактики – это Вера. А у вас нет Веры. Не, она есть! Но так далеко прячется, что редко достаётся. А Теофе нужно почти наружу. Потому что спрятанное внутри Теофа не достаёт и говорит: не моя воля, а</w:t>
      </w:r>
      <w:proofErr w:type="gramStart"/>
      <w:r w:rsidRPr="00890ACB">
        <w:rPr>
          <w:rFonts w:ascii="Times New Roman" w:hAnsi="Times New Roman"/>
          <w:sz w:val="24"/>
          <w:szCs w:val="24"/>
        </w:rPr>
        <w:t xml:space="preserve"> Т</w:t>
      </w:r>
      <w:proofErr w:type="gramEnd"/>
      <w:r w:rsidRPr="00890ACB">
        <w:rPr>
          <w:rFonts w:ascii="Times New Roman" w:hAnsi="Times New Roman"/>
          <w:sz w:val="24"/>
          <w:szCs w:val="24"/>
        </w:rPr>
        <w:t>воя, Отче. Спрятался – я не виноват.</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Вера должна выйти наружу и включить Теофу. Если вам не хватает </w:t>
      </w:r>
      <w:proofErr w:type="gramStart"/>
      <w:r w:rsidRPr="00890ACB">
        <w:rPr>
          <w:rFonts w:ascii="Times New Roman" w:hAnsi="Times New Roman"/>
          <w:sz w:val="24"/>
          <w:szCs w:val="24"/>
        </w:rPr>
        <w:t>Ве-ры</w:t>
      </w:r>
      <w:proofErr w:type="gramEnd"/>
      <w:r w:rsidRPr="00890ACB">
        <w:rPr>
          <w:rFonts w:ascii="Times New Roman" w:hAnsi="Times New Roman"/>
          <w:sz w:val="24"/>
          <w:szCs w:val="24"/>
        </w:rPr>
        <w:t xml:space="preserve"> на эти условия, Теофа не включается. И Мощь Отца блокирует. И вы </w:t>
      </w:r>
      <w:proofErr w:type="gramStart"/>
      <w:r w:rsidRPr="00890ACB">
        <w:rPr>
          <w:rFonts w:ascii="Times New Roman" w:hAnsi="Times New Roman"/>
          <w:sz w:val="24"/>
          <w:szCs w:val="24"/>
        </w:rPr>
        <w:t>из</w:t>
      </w:r>
      <w:proofErr w:type="gramEnd"/>
      <w:r w:rsidRPr="00890ACB">
        <w:rPr>
          <w:rFonts w:ascii="Times New Roman" w:hAnsi="Times New Roman"/>
          <w:sz w:val="24"/>
          <w:szCs w:val="24"/>
        </w:rPr>
        <w:t xml:space="preserve"> мощного становитесь немощным, пока у вас не появится Вера в то, что вы заявляете.</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Если вам не хватает Веры, а Теофа сложилась, папа говорит: ну, поможем эту Веру включить. </w:t>
      </w:r>
      <w:r>
        <w:rPr>
          <w:rFonts w:ascii="Times New Roman" w:hAnsi="Times New Roman"/>
          <w:sz w:val="24"/>
          <w:szCs w:val="24"/>
        </w:rPr>
        <w:t>Т</w:t>
      </w:r>
      <w:r w:rsidRPr="00890ACB">
        <w:rPr>
          <w:rFonts w:ascii="Times New Roman" w:hAnsi="Times New Roman"/>
          <w:sz w:val="24"/>
          <w:szCs w:val="24"/>
        </w:rPr>
        <w:t>о Вера на что влияет? – На пятёрочку, которая тоже управляет двоечкой. Сил</w:t>
      </w:r>
      <w:r>
        <w:rPr>
          <w:rFonts w:ascii="Times New Roman" w:hAnsi="Times New Roman"/>
          <w:sz w:val="24"/>
          <w:szCs w:val="24"/>
        </w:rPr>
        <w:t>ы. Ч</w:t>
      </w:r>
      <w:r w:rsidRPr="00890ACB">
        <w:rPr>
          <w:rFonts w:ascii="Times New Roman" w:hAnsi="Times New Roman"/>
          <w:sz w:val="24"/>
          <w:szCs w:val="24"/>
        </w:rPr>
        <w:t xml:space="preserve">его? – Грааля. Вот это пятёрочка. А Грааль – это что? – Царская </w:t>
      </w:r>
      <w:r w:rsidRPr="007A5F76">
        <w:rPr>
          <w:rFonts w:ascii="Times New Roman" w:hAnsi="Times New Roman"/>
          <w:i/>
          <w:sz w:val="24"/>
          <w:szCs w:val="24"/>
        </w:rPr>
        <w:t>роза</w:t>
      </w:r>
      <w:r w:rsidRPr="00890ACB">
        <w:rPr>
          <w:rFonts w:ascii="Times New Roman" w:hAnsi="Times New Roman"/>
          <w:sz w:val="24"/>
          <w:szCs w:val="24"/>
        </w:rPr>
        <w:t xml:space="preserve">, </w:t>
      </w:r>
      <w:r>
        <w:rPr>
          <w:rFonts w:ascii="Times New Roman" w:hAnsi="Times New Roman"/>
          <w:sz w:val="24"/>
          <w:szCs w:val="24"/>
        </w:rPr>
        <w:t>я сказал</w:t>
      </w:r>
      <w:r w:rsidRPr="00890ACB">
        <w:rPr>
          <w:rFonts w:ascii="Times New Roman" w:hAnsi="Times New Roman"/>
          <w:sz w:val="24"/>
          <w:szCs w:val="24"/>
        </w:rPr>
        <w:t>. Грааль – это твоё царское личико. Вы чувствуете, как вы достойн</w:t>
      </w:r>
      <w:r>
        <w:rPr>
          <w:rFonts w:ascii="Times New Roman" w:hAnsi="Times New Roman"/>
          <w:sz w:val="24"/>
          <w:szCs w:val="24"/>
        </w:rPr>
        <w:t>о себя ведёте царски –</w:t>
      </w:r>
      <w:r w:rsidRPr="00890ACB">
        <w:rPr>
          <w:rFonts w:ascii="Times New Roman" w:hAnsi="Times New Roman"/>
          <w:sz w:val="24"/>
          <w:szCs w:val="24"/>
        </w:rPr>
        <w:t xml:space="preserve"> в тех или иных моментах. И если Вера не срабатывает, Вера начинает проверять на ваше достоинство. Вы показушничаете в своём достоинстве или искренне себя ведёте</w:t>
      </w:r>
      <w:r>
        <w:rPr>
          <w:rFonts w:ascii="Times New Roman" w:hAnsi="Times New Roman"/>
          <w:sz w:val="24"/>
          <w:szCs w:val="24"/>
        </w:rPr>
        <w:t xml:space="preserve">? </w:t>
      </w:r>
      <w:proofErr w:type="gramStart"/>
      <w:r>
        <w:rPr>
          <w:rFonts w:ascii="Times New Roman" w:hAnsi="Times New Roman"/>
          <w:sz w:val="24"/>
          <w:szCs w:val="24"/>
        </w:rPr>
        <w:t>И</w:t>
      </w:r>
      <w:r w:rsidRPr="00890ACB">
        <w:rPr>
          <w:rFonts w:ascii="Times New Roman" w:hAnsi="Times New Roman"/>
          <w:sz w:val="24"/>
          <w:szCs w:val="24"/>
        </w:rPr>
        <w:t>ли у вас: искренне внешне, а внутри вы… фиг</w:t>
      </w:r>
      <w:r>
        <w:rPr>
          <w:rFonts w:ascii="Times New Roman" w:hAnsi="Times New Roman"/>
          <w:sz w:val="24"/>
          <w:szCs w:val="24"/>
        </w:rPr>
        <w:t>ули</w:t>
      </w:r>
      <w:r w:rsidRPr="00890ACB">
        <w:rPr>
          <w:rFonts w:ascii="Times New Roman" w:hAnsi="Times New Roman"/>
          <w:sz w:val="24"/>
          <w:szCs w:val="24"/>
        </w:rPr>
        <w:t>ну, какую-нибудь держите, для всех.</w:t>
      </w:r>
      <w:proofErr w:type="gramEnd"/>
      <w:r w:rsidRPr="00890ACB">
        <w:rPr>
          <w:rFonts w:ascii="Times New Roman" w:hAnsi="Times New Roman"/>
          <w:sz w:val="24"/>
          <w:szCs w:val="24"/>
        </w:rPr>
        <w:t xml:space="preserve"> А внешне вы искренни и открыты. Это проверка на Грааль. И если в Граале у вас есть червоточина смыслов, Теофа окончательно распадается. А если с Граалем всё в порядке, и вы не показушничаете, а вы искренний человек, и вам не хватает просто веры, Теофу могут включить, чтобы вера укрепилась. И у вас хоть что-то начнёт получаться.</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 итоге, ключевые точки 16 – 12 – 9 – 5 – 2 взаимосвязаны друг с другом, чтобы ваша Мощь Отца выросла. И Мощь Отца растёт Верой сверху, силами Грааля снизу. Силы Грааля – это планетарные силы, в том числе и природные, но и проверяющие вас на гордыню, царственность, амбициозность, показушность и </w:t>
      </w:r>
      <w:proofErr w:type="gramStart"/>
      <w:r w:rsidRPr="00890ACB">
        <w:rPr>
          <w:rFonts w:ascii="Times New Roman" w:hAnsi="Times New Roman"/>
          <w:sz w:val="24"/>
          <w:szCs w:val="24"/>
        </w:rPr>
        <w:t>выпендрёж</w:t>
      </w:r>
      <w:proofErr w:type="gramEnd"/>
      <w:r w:rsidRPr="00890ACB">
        <w:rPr>
          <w:rFonts w:ascii="Times New Roman" w:hAnsi="Times New Roman"/>
          <w:sz w:val="24"/>
          <w:szCs w:val="24"/>
        </w:rPr>
        <w:t xml:space="preserve">, любой. Ну, гаджет </w:t>
      </w:r>
      <w:r w:rsidRPr="00890ACB">
        <w:rPr>
          <w:rFonts w:ascii="Times New Roman" w:hAnsi="Times New Roman"/>
          <w:i/>
          <w:iCs/>
          <w:sz w:val="24"/>
          <w:szCs w:val="24"/>
        </w:rPr>
        <w:t>(кашляет)</w:t>
      </w:r>
      <w:r w:rsidRPr="007A5F76">
        <w:rPr>
          <w:rFonts w:ascii="Times New Roman" w:hAnsi="Times New Roman"/>
          <w:iCs/>
          <w:sz w:val="24"/>
          <w:szCs w:val="24"/>
        </w:rPr>
        <w:t>…</w:t>
      </w:r>
      <w:r w:rsidRPr="007A5F76">
        <w:rPr>
          <w:rFonts w:ascii="Times New Roman" w:hAnsi="Times New Roman"/>
          <w:sz w:val="24"/>
          <w:szCs w:val="24"/>
        </w:rPr>
        <w:t xml:space="preserve"> </w:t>
      </w:r>
      <w:r w:rsidRPr="00890ACB">
        <w:rPr>
          <w:rFonts w:ascii="Times New Roman" w:hAnsi="Times New Roman"/>
          <w:sz w:val="24"/>
          <w:szCs w:val="24"/>
        </w:rPr>
        <w:t xml:space="preserve">с кого-то чего-то сняли. И появляется </w:t>
      </w:r>
      <w:r w:rsidRPr="00890ACB">
        <w:rPr>
          <w:rFonts w:ascii="Times New Roman" w:hAnsi="Times New Roman"/>
          <w:sz w:val="24"/>
          <w:szCs w:val="24"/>
        </w:rPr>
        <w:lastRenderedPageBreak/>
        <w:t>Теофа. Или не появляется. Вы увидели? Мощь Отца. И вот это надо иметь в виду. Хотя ключи вы знаете.</w:t>
      </w:r>
    </w:p>
    <w:p w:rsidR="00271C31" w:rsidRPr="00890ACB" w:rsidRDefault="00271C31" w:rsidP="00271C31">
      <w:pPr>
        <w:pStyle w:val="0"/>
      </w:pPr>
      <w:bookmarkStart w:id="10" w:name="_Toc431766367"/>
      <w:bookmarkStart w:id="11" w:name="_Toc431793917"/>
      <w:r>
        <w:t>Разнообразие Теофы – Энергопотенциала, мировых тенденций</w:t>
      </w:r>
      <w:bookmarkEnd w:id="10"/>
      <w:bookmarkEnd w:id="11"/>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вот когда Теофа складывается, действуют разные ключи, условия, знаки, моменты, связки, вариации, которые ты должен связать, чтобы та или иная Теофа получилась. И когда мне говорят: вот я занимаюсь энергопотенциалом, чтобы у нас повысился. А ты Теофой занимаешься д</w:t>
      </w:r>
      <w:r>
        <w:rPr>
          <w:rFonts w:ascii="Times New Roman" w:hAnsi="Times New Roman"/>
          <w:sz w:val="24"/>
          <w:szCs w:val="24"/>
        </w:rPr>
        <w:t>ля</w:t>
      </w:r>
      <w:r w:rsidRPr="00890ACB">
        <w:rPr>
          <w:rFonts w:ascii="Times New Roman" w:hAnsi="Times New Roman"/>
          <w:sz w:val="24"/>
          <w:szCs w:val="24"/>
        </w:rPr>
        <w:t xml:space="preserve"> этого?</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Мне один бизнесмен сказал, такой крупный там. Меня на 600-м подвозил, его машина, личная. Без охраны приехал. И то же самое, Синтез у меня проходил. И это, </w:t>
      </w:r>
      <w:r>
        <w:rPr>
          <w:rFonts w:ascii="Times New Roman" w:hAnsi="Times New Roman"/>
          <w:sz w:val="24"/>
          <w:szCs w:val="24"/>
        </w:rPr>
        <w:t>«Э</w:t>
      </w:r>
      <w:r w:rsidRPr="00890ACB">
        <w:rPr>
          <w:rFonts w:ascii="Times New Roman" w:hAnsi="Times New Roman"/>
          <w:sz w:val="24"/>
          <w:szCs w:val="24"/>
        </w:rPr>
        <w:t>нергопотенциал, я буду у тебя энергопотенциалом заниматься</w:t>
      </w:r>
      <w:r>
        <w:rPr>
          <w:rFonts w:ascii="Times New Roman" w:hAnsi="Times New Roman"/>
          <w:sz w:val="24"/>
          <w:szCs w:val="24"/>
        </w:rPr>
        <w:t>»</w:t>
      </w:r>
      <w:r w:rsidRPr="00890ACB">
        <w:rPr>
          <w:rFonts w:ascii="Times New Roman" w:hAnsi="Times New Roman"/>
          <w:sz w:val="24"/>
          <w:szCs w:val="24"/>
        </w:rPr>
        <w:t>. Я говорю: «А ты Теоф</w:t>
      </w:r>
      <w:r>
        <w:rPr>
          <w:rFonts w:ascii="Times New Roman" w:hAnsi="Times New Roman"/>
          <w:sz w:val="24"/>
          <w:szCs w:val="24"/>
        </w:rPr>
        <w:t>ой не</w:t>
      </w:r>
      <w:r w:rsidRPr="00890ACB">
        <w:rPr>
          <w:rFonts w:ascii="Times New Roman" w:hAnsi="Times New Roman"/>
          <w:sz w:val="24"/>
          <w:szCs w:val="24"/>
        </w:rPr>
        <w:t xml:space="preserve"> позанимался?» Он всё выучил об энергопотенциале. </w:t>
      </w: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w:t>
      </w:r>
      <w:r w:rsidRPr="00890ACB">
        <w:rPr>
          <w:rFonts w:ascii="Times New Roman" w:hAnsi="Times New Roman"/>
          <w:sz w:val="24"/>
          <w:szCs w:val="24"/>
        </w:rPr>
        <w:t xml:space="preserve"> Вот всё хорошо, но чего-то у меня до конца не получается.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Я говорю: «А ты Теофой занимался?»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Он говорит: «Как это?»</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Он прошёл это всё дело. </w:t>
      </w:r>
      <w:r w:rsidRPr="0013685F">
        <w:rPr>
          <w:rFonts w:ascii="Times New Roman" w:hAnsi="Times New Roman"/>
          <w:sz w:val="24"/>
          <w:szCs w:val="24"/>
        </w:rPr>
        <w:t>Ему</w:t>
      </w:r>
      <w:r w:rsidRPr="00890ACB">
        <w:rPr>
          <w:rFonts w:ascii="Times New Roman" w:hAnsi="Times New Roman"/>
          <w:sz w:val="24"/>
          <w:szCs w:val="24"/>
        </w:rPr>
        <w:t xml:space="preserve"> не показали, что ему не хватает Мощи Отца, чтобы получить тот заряд, который ему необходим для решения какой-то его сделки. Он даже говорил: «Ну, ты ж мне поможешь?» Я говорю: «Понимаешь, если я тебе помогу, то эта сделка будет работать на меня. А я не при делах, я ничего не понимаю в бизнесе. И </w:t>
      </w:r>
      <w:r w:rsidRPr="0013685F">
        <w:rPr>
          <w:rFonts w:ascii="Times New Roman" w:hAnsi="Times New Roman"/>
          <w:i/>
          <w:sz w:val="24"/>
          <w:szCs w:val="24"/>
        </w:rPr>
        <w:t>мне</w:t>
      </w:r>
      <w:r w:rsidRPr="00890ACB">
        <w:rPr>
          <w:rFonts w:ascii="Times New Roman" w:hAnsi="Times New Roman"/>
          <w:sz w:val="24"/>
          <w:szCs w:val="24"/>
        </w:rPr>
        <w:t xml:space="preserve"> она будет подчиняться</w:t>
      </w:r>
      <w:r>
        <w:rPr>
          <w:rFonts w:ascii="Times New Roman" w:hAnsi="Times New Roman"/>
          <w:sz w:val="24"/>
          <w:szCs w:val="24"/>
        </w:rPr>
        <w:t>, а</w:t>
      </w:r>
      <w:r w:rsidRPr="00890ACB">
        <w:rPr>
          <w:rFonts w:ascii="Times New Roman" w:hAnsi="Times New Roman"/>
          <w:sz w:val="24"/>
          <w:szCs w:val="24"/>
        </w:rPr>
        <w:t xml:space="preserve"> я уеду, ты включишься, и будет только хуже. Мне она будет подчиняться, тебе – нет. Поэтому я помогать не буду. Я могу подсказать, но не помогать». </w:t>
      </w:r>
    </w:p>
    <w:p w:rsidR="00271C31" w:rsidRPr="00890ACB" w:rsidRDefault="00271C31" w:rsidP="00271C31">
      <w:pPr>
        <w:spacing w:after="0" w:line="240" w:lineRule="auto"/>
        <w:ind w:firstLine="454"/>
        <w:jc w:val="both"/>
        <w:rPr>
          <w:rFonts w:ascii="Times New Roman" w:hAnsi="Times New Roman"/>
          <w:b/>
          <w:bCs/>
          <w:sz w:val="24"/>
          <w:szCs w:val="24"/>
        </w:rPr>
      </w:pPr>
      <w:r>
        <w:rPr>
          <w:rFonts w:ascii="Times New Roman" w:hAnsi="Times New Roman"/>
          <w:sz w:val="24"/>
          <w:szCs w:val="24"/>
        </w:rPr>
        <w:t>В</w:t>
      </w:r>
      <w:r w:rsidRPr="00890ACB">
        <w:rPr>
          <w:rFonts w:ascii="Times New Roman" w:hAnsi="Times New Roman"/>
          <w:sz w:val="24"/>
          <w:szCs w:val="24"/>
        </w:rPr>
        <w:t xml:space="preserve"> общем, пообщались мы с ним как положено. Как вы думаете, где общаются с миллионерами? По-русски, где общаются? (</w:t>
      </w:r>
      <w:r w:rsidRPr="00890ACB">
        <w:rPr>
          <w:rFonts w:ascii="Times New Roman" w:hAnsi="Times New Roman"/>
          <w:i/>
          <w:iCs/>
          <w:sz w:val="24"/>
          <w:szCs w:val="24"/>
        </w:rPr>
        <w:t>из зала – в бане</w:t>
      </w:r>
      <w:r w:rsidRPr="00890ACB">
        <w:rPr>
          <w:rFonts w:ascii="Times New Roman" w:hAnsi="Times New Roman"/>
          <w:sz w:val="24"/>
          <w:szCs w:val="24"/>
        </w:rPr>
        <w:t>) В бане. Видите, сказал по-русски. В бане. Только это был</w:t>
      </w:r>
      <w:r>
        <w:rPr>
          <w:rFonts w:ascii="Times New Roman" w:hAnsi="Times New Roman"/>
          <w:sz w:val="24"/>
          <w:szCs w:val="24"/>
        </w:rPr>
        <w:t>а</w:t>
      </w:r>
      <w:r w:rsidRPr="00890ACB">
        <w:rPr>
          <w:rFonts w:ascii="Times New Roman" w:hAnsi="Times New Roman"/>
          <w:sz w:val="24"/>
          <w:szCs w:val="24"/>
        </w:rPr>
        <w:t xml:space="preserve"> не Россия. Ну, по-русски, в бане. Всё, и он пошёл </w:t>
      </w:r>
      <w:r>
        <w:rPr>
          <w:rFonts w:ascii="Times New Roman" w:hAnsi="Times New Roman"/>
          <w:sz w:val="24"/>
          <w:szCs w:val="24"/>
        </w:rPr>
        <w:t xml:space="preserve">в </w:t>
      </w:r>
      <w:r w:rsidRPr="00890ACB">
        <w:rPr>
          <w:rFonts w:ascii="Times New Roman" w:hAnsi="Times New Roman"/>
          <w:sz w:val="24"/>
          <w:szCs w:val="24"/>
        </w:rPr>
        <w:t xml:space="preserve">Теофу после этого…. Вычистились. И он пошёл </w:t>
      </w:r>
      <w:r>
        <w:rPr>
          <w:rFonts w:ascii="Times New Roman" w:hAnsi="Times New Roman"/>
          <w:sz w:val="24"/>
          <w:szCs w:val="24"/>
        </w:rPr>
        <w:t xml:space="preserve">в </w:t>
      </w:r>
      <w:proofErr w:type="gramStart"/>
      <w:r w:rsidRPr="00890ACB">
        <w:rPr>
          <w:rFonts w:ascii="Times New Roman" w:hAnsi="Times New Roman"/>
          <w:sz w:val="24"/>
          <w:szCs w:val="24"/>
        </w:rPr>
        <w:t>свою</w:t>
      </w:r>
      <w:proofErr w:type="gramEnd"/>
      <w:r w:rsidRPr="00890ACB">
        <w:rPr>
          <w:rFonts w:ascii="Times New Roman" w:hAnsi="Times New Roman"/>
          <w:sz w:val="24"/>
          <w:szCs w:val="24"/>
        </w:rPr>
        <w:t xml:space="preserve"> теофу зажигать. Вычистили эту проблему. Но </w:t>
      </w:r>
      <w:r w:rsidRPr="00890ACB">
        <w:rPr>
          <w:rFonts w:ascii="Times New Roman" w:hAnsi="Times New Roman"/>
          <w:b/>
          <w:bCs/>
          <w:sz w:val="24"/>
          <w:szCs w:val="24"/>
        </w:rPr>
        <w:t xml:space="preserve">другим в Теофе участвовать запрещено. </w:t>
      </w:r>
      <w:r w:rsidRPr="00890ACB">
        <w:rPr>
          <w:rFonts w:ascii="Times New Roman" w:hAnsi="Times New Roman"/>
          <w:sz w:val="24"/>
          <w:szCs w:val="24"/>
        </w:rPr>
        <w:t>Подсказываю</w:t>
      </w:r>
      <w:r w:rsidRPr="00890ACB">
        <w:rPr>
          <w:rFonts w:ascii="Times New Roman" w:hAnsi="Times New Roman"/>
          <w:b/>
          <w:bCs/>
          <w:sz w:val="24"/>
          <w:szCs w:val="24"/>
        </w:rPr>
        <w:t>.</w:t>
      </w:r>
    </w:p>
    <w:p w:rsidR="00271C31" w:rsidRPr="00890ACB" w:rsidRDefault="00271C31" w:rsidP="00271C31">
      <w:pPr>
        <w:tabs>
          <w:tab w:val="center" w:pos="5233"/>
        </w:tabs>
        <w:spacing w:after="0" w:line="240" w:lineRule="auto"/>
        <w:ind w:firstLine="454"/>
        <w:jc w:val="both"/>
        <w:rPr>
          <w:rFonts w:ascii="Times New Roman" w:hAnsi="Times New Roman"/>
          <w:sz w:val="24"/>
          <w:szCs w:val="24"/>
        </w:rPr>
      </w:pPr>
      <w:r>
        <w:rPr>
          <w:rFonts w:ascii="Times New Roman" w:hAnsi="Times New Roman"/>
          <w:sz w:val="24"/>
          <w:szCs w:val="24"/>
        </w:rPr>
        <w:t>П</w:t>
      </w:r>
      <w:r w:rsidRPr="00890ACB">
        <w:rPr>
          <w:rFonts w:ascii="Times New Roman" w:hAnsi="Times New Roman"/>
          <w:sz w:val="24"/>
          <w:szCs w:val="24"/>
        </w:rPr>
        <w:t xml:space="preserve">онятно, если вы муж и жена, это сам Отец </w:t>
      </w:r>
      <w:r>
        <w:rPr>
          <w:rFonts w:ascii="Times New Roman" w:hAnsi="Times New Roman"/>
          <w:sz w:val="24"/>
          <w:szCs w:val="24"/>
        </w:rPr>
        <w:t>д</w:t>
      </w:r>
      <w:r w:rsidRPr="00890ACB">
        <w:rPr>
          <w:rFonts w:ascii="Times New Roman" w:hAnsi="Times New Roman"/>
          <w:sz w:val="24"/>
          <w:szCs w:val="24"/>
        </w:rPr>
        <w:t>ал. Если вы друзья, очень близкие, и вы понимаете то, в чём вы участвуете и помогаете, я не бизнесмен, я здесь ничего не понимаю в бизнесе, поэтому я не имею права участвовать в этом. Но могу участвовать с друзьями в том, что я понимаю. Увидели? У вас то же самое.</w:t>
      </w:r>
    </w:p>
    <w:p w:rsidR="00271C31" w:rsidRPr="00890ACB" w:rsidRDefault="00271C31" w:rsidP="00271C31">
      <w:pPr>
        <w:tabs>
          <w:tab w:val="center" w:pos="5233"/>
        </w:tabs>
        <w:spacing w:after="0" w:line="240" w:lineRule="auto"/>
        <w:ind w:firstLine="454"/>
        <w:jc w:val="both"/>
        <w:rPr>
          <w:rFonts w:ascii="Times New Roman" w:hAnsi="Times New Roman"/>
          <w:sz w:val="24"/>
          <w:szCs w:val="24"/>
        </w:rPr>
      </w:pPr>
      <w:r w:rsidRPr="00890ACB">
        <w:rPr>
          <w:rFonts w:ascii="Times New Roman" w:hAnsi="Times New Roman"/>
          <w:sz w:val="24"/>
          <w:szCs w:val="24"/>
        </w:rPr>
        <w:t>И Теофа требует от вас компетенции не теоретической, а практической. Опыт, хоть какой-то. Занимался этим делом – можешь участвовать. Не занимался этим делом – участвовать нельзя.</w:t>
      </w:r>
    </w:p>
    <w:p w:rsidR="00271C31" w:rsidRPr="00890ACB" w:rsidRDefault="00271C31" w:rsidP="00271C31">
      <w:pPr>
        <w:tabs>
          <w:tab w:val="center" w:pos="5233"/>
        </w:tabs>
        <w:spacing w:after="0" w:line="240" w:lineRule="auto"/>
        <w:ind w:firstLine="454"/>
        <w:jc w:val="both"/>
        <w:rPr>
          <w:rFonts w:ascii="Times New Roman" w:hAnsi="Times New Roman"/>
          <w:sz w:val="24"/>
          <w:szCs w:val="24"/>
        </w:rPr>
      </w:pPr>
      <w:r w:rsidRPr="00890ACB">
        <w:rPr>
          <w:rFonts w:ascii="Times New Roman" w:hAnsi="Times New Roman"/>
          <w:sz w:val="24"/>
          <w:szCs w:val="24"/>
        </w:rPr>
        <w:t>Отсюда в Иерархии есть такой закон: ты другим отдаёшь только то, что можешь сам. Это Закон Мощи Отца, когда ты другим можешь подсказать или поучаствовать только в том, что делал сам. Потому что, если ты подскажешь теоретически, а сам это не делал, это не поможет. Ну, это из опыта. Вы это знаете. Я ничего нового не говорю. И вы не имеете право это делать.</w:t>
      </w:r>
    </w:p>
    <w:p w:rsidR="00271C31" w:rsidRPr="00890ACB" w:rsidRDefault="00271C31" w:rsidP="00271C31">
      <w:pPr>
        <w:tabs>
          <w:tab w:val="center" w:pos="5233"/>
        </w:tab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вот он </w:t>
      </w:r>
      <w:r>
        <w:rPr>
          <w:rFonts w:ascii="Times New Roman" w:hAnsi="Times New Roman"/>
          <w:sz w:val="24"/>
          <w:szCs w:val="24"/>
        </w:rPr>
        <w:t xml:space="preserve">– </w:t>
      </w:r>
      <w:r w:rsidRPr="00890ACB">
        <w:rPr>
          <w:rFonts w:ascii="Times New Roman" w:hAnsi="Times New Roman"/>
          <w:sz w:val="24"/>
          <w:szCs w:val="24"/>
        </w:rPr>
        <w:t xml:space="preserve">понял. </w:t>
      </w:r>
      <w:proofErr w:type="gramStart"/>
      <w:r w:rsidRPr="00890ACB">
        <w:rPr>
          <w:rFonts w:ascii="Times New Roman" w:hAnsi="Times New Roman"/>
          <w:sz w:val="24"/>
          <w:szCs w:val="24"/>
        </w:rPr>
        <w:t>Я</w:t>
      </w:r>
      <w:proofErr w:type="gramEnd"/>
      <w:r w:rsidRPr="00890ACB">
        <w:rPr>
          <w:rFonts w:ascii="Times New Roman" w:hAnsi="Times New Roman"/>
          <w:sz w:val="24"/>
          <w:szCs w:val="24"/>
        </w:rPr>
        <w:t xml:space="preserve"> почему сказал о нём и о шестисотом, чтобы вы поняли, что маленький энергопотенциал – </w:t>
      </w:r>
      <w:r w:rsidRPr="00890ACB">
        <w:rPr>
          <w:rFonts w:ascii="Times New Roman" w:hAnsi="Times New Roman"/>
          <w:i/>
          <w:iCs/>
          <w:sz w:val="24"/>
          <w:szCs w:val="24"/>
        </w:rPr>
        <w:t>не хватат</w:t>
      </w:r>
      <w:r w:rsidRPr="00890ACB">
        <w:rPr>
          <w:rFonts w:ascii="Times New Roman" w:hAnsi="Times New Roman"/>
          <w:sz w:val="24"/>
          <w:szCs w:val="24"/>
        </w:rPr>
        <w:t xml:space="preserve">. Что большой энергопотенциал, он меня подвозил на шестисотом, и говорил: мне </w:t>
      </w:r>
      <w:r w:rsidRPr="00890ACB">
        <w:rPr>
          <w:rFonts w:ascii="Times New Roman" w:hAnsi="Times New Roman"/>
          <w:i/>
          <w:iCs/>
          <w:sz w:val="24"/>
          <w:szCs w:val="24"/>
        </w:rPr>
        <w:t>не хватат</w:t>
      </w:r>
      <w:r w:rsidRPr="00890ACB">
        <w:rPr>
          <w:rFonts w:ascii="Times New Roman" w:hAnsi="Times New Roman"/>
          <w:sz w:val="24"/>
          <w:szCs w:val="24"/>
        </w:rPr>
        <w:t>. Что средни</w:t>
      </w:r>
      <w:r>
        <w:rPr>
          <w:rFonts w:ascii="Times New Roman" w:hAnsi="Times New Roman"/>
          <w:sz w:val="24"/>
          <w:szCs w:val="24"/>
        </w:rPr>
        <w:t>е</w:t>
      </w:r>
      <w:r w:rsidRPr="00890ACB">
        <w:rPr>
          <w:rFonts w:ascii="Times New Roman" w:hAnsi="Times New Roman"/>
          <w:sz w:val="24"/>
          <w:szCs w:val="24"/>
        </w:rPr>
        <w:t xml:space="preserve"> бизнесмен</w:t>
      </w:r>
      <w:r>
        <w:rPr>
          <w:rFonts w:ascii="Times New Roman" w:hAnsi="Times New Roman"/>
          <w:sz w:val="24"/>
          <w:szCs w:val="24"/>
        </w:rPr>
        <w:t>ы</w:t>
      </w:r>
      <w:r w:rsidRPr="00890ACB">
        <w:rPr>
          <w:rFonts w:ascii="Times New Roman" w:hAnsi="Times New Roman"/>
          <w:sz w:val="24"/>
          <w:szCs w:val="24"/>
        </w:rPr>
        <w:t>, и у нас есть сейчас ребята, до сих пор служат, они ко мне приезжали и говорили:</w:t>
      </w:r>
      <w:r w:rsidRPr="00890ACB">
        <w:rPr>
          <w:rFonts w:ascii="Times New Roman" w:hAnsi="Times New Roman"/>
          <w:i/>
          <w:iCs/>
          <w:sz w:val="24"/>
          <w:szCs w:val="24"/>
        </w:rPr>
        <w:t xml:space="preserve"> не хватат</w:t>
      </w:r>
      <w:r w:rsidRPr="00890ACB">
        <w:rPr>
          <w:rFonts w:ascii="Times New Roman" w:hAnsi="Times New Roman"/>
          <w:sz w:val="24"/>
          <w:szCs w:val="24"/>
        </w:rPr>
        <w:t xml:space="preserve">. И на каждый уровень энергопотенциала – всегда будет </w:t>
      </w:r>
      <w:r w:rsidRPr="00890ACB">
        <w:rPr>
          <w:rFonts w:ascii="Times New Roman" w:hAnsi="Times New Roman"/>
          <w:i/>
          <w:iCs/>
          <w:sz w:val="24"/>
          <w:szCs w:val="24"/>
        </w:rPr>
        <w:t>не хватат</w:t>
      </w:r>
      <w:r w:rsidRPr="00890ACB">
        <w:rPr>
          <w:rFonts w:ascii="Times New Roman" w:hAnsi="Times New Roman"/>
          <w:sz w:val="24"/>
          <w:szCs w:val="24"/>
        </w:rPr>
        <w:t>.</w:t>
      </w:r>
    </w:p>
    <w:p w:rsidR="00271C31" w:rsidRPr="00890ACB" w:rsidRDefault="00271C31" w:rsidP="00271C31">
      <w:pPr>
        <w:tabs>
          <w:tab w:val="center" w:pos="5233"/>
        </w:tabs>
        <w:spacing w:after="0" w:line="240" w:lineRule="auto"/>
        <w:ind w:firstLine="454"/>
        <w:jc w:val="both"/>
        <w:rPr>
          <w:rFonts w:ascii="Times New Roman" w:hAnsi="Times New Roman"/>
          <w:sz w:val="24"/>
          <w:szCs w:val="24"/>
        </w:rPr>
      </w:pPr>
      <w:r w:rsidRPr="00890ACB">
        <w:rPr>
          <w:rFonts w:ascii="Times New Roman" w:hAnsi="Times New Roman"/>
          <w:sz w:val="24"/>
          <w:szCs w:val="24"/>
        </w:rPr>
        <w:t>В России есть миллиардер, которого все считают миллиардер, а он весь в долгах. Почему? Ему</w:t>
      </w:r>
      <w:r>
        <w:rPr>
          <w:rFonts w:ascii="Times New Roman" w:hAnsi="Times New Roman"/>
          <w:sz w:val="24"/>
          <w:szCs w:val="24"/>
        </w:rPr>
        <w:t xml:space="preserve"> </w:t>
      </w:r>
      <w:r w:rsidRPr="00890ACB">
        <w:rPr>
          <w:rFonts w:ascii="Times New Roman" w:hAnsi="Times New Roman"/>
          <w:sz w:val="24"/>
          <w:szCs w:val="24"/>
        </w:rPr>
        <w:t xml:space="preserve">постоянно на его идеи и бизнес </w:t>
      </w:r>
      <w:r w:rsidRPr="0013685F">
        <w:rPr>
          <w:rFonts w:ascii="Times New Roman" w:hAnsi="Times New Roman"/>
          <w:i/>
          <w:sz w:val="24"/>
          <w:szCs w:val="24"/>
        </w:rPr>
        <w:t xml:space="preserve">не </w:t>
      </w:r>
      <w:r w:rsidRPr="0013685F">
        <w:rPr>
          <w:rFonts w:ascii="Times New Roman" w:hAnsi="Times New Roman"/>
          <w:i/>
          <w:iCs/>
          <w:sz w:val="24"/>
          <w:szCs w:val="24"/>
        </w:rPr>
        <w:t>х</w:t>
      </w:r>
      <w:r w:rsidRPr="00890ACB">
        <w:rPr>
          <w:rFonts w:ascii="Times New Roman" w:hAnsi="Times New Roman"/>
          <w:i/>
          <w:iCs/>
          <w:sz w:val="24"/>
          <w:szCs w:val="24"/>
        </w:rPr>
        <w:t>ватат</w:t>
      </w:r>
      <w:r w:rsidRPr="00890ACB">
        <w:rPr>
          <w:rFonts w:ascii="Times New Roman" w:hAnsi="Times New Roman"/>
          <w:sz w:val="24"/>
          <w:szCs w:val="24"/>
        </w:rPr>
        <w:t xml:space="preserve">, но так как есть друзья в правительстве ему постоянно </w:t>
      </w:r>
      <w:r w:rsidRPr="00890ACB">
        <w:rPr>
          <w:rFonts w:ascii="Times New Roman" w:hAnsi="Times New Roman"/>
          <w:i/>
          <w:iCs/>
          <w:sz w:val="24"/>
          <w:szCs w:val="24"/>
        </w:rPr>
        <w:t>помогат,</w:t>
      </w:r>
      <w:r w:rsidRPr="00890ACB">
        <w:rPr>
          <w:rFonts w:ascii="Times New Roman" w:hAnsi="Times New Roman"/>
          <w:sz w:val="24"/>
          <w:szCs w:val="24"/>
        </w:rPr>
        <w:t xml:space="preserve"> и на эту сделку ему </w:t>
      </w:r>
      <w:r w:rsidRPr="00890ACB">
        <w:rPr>
          <w:rFonts w:ascii="Times New Roman" w:hAnsi="Times New Roman"/>
          <w:i/>
          <w:iCs/>
          <w:sz w:val="24"/>
          <w:szCs w:val="24"/>
        </w:rPr>
        <w:t>хватат</w:t>
      </w:r>
      <w:r w:rsidRPr="00890ACB">
        <w:rPr>
          <w:rFonts w:ascii="Times New Roman" w:hAnsi="Times New Roman"/>
          <w:sz w:val="24"/>
          <w:szCs w:val="24"/>
        </w:rPr>
        <w:t xml:space="preserve">, </w:t>
      </w:r>
      <w:proofErr w:type="gramStart"/>
      <w:r w:rsidRPr="00890ACB">
        <w:rPr>
          <w:rFonts w:ascii="Times New Roman" w:hAnsi="Times New Roman"/>
          <w:sz w:val="24"/>
          <w:szCs w:val="24"/>
        </w:rPr>
        <w:t>на</w:t>
      </w:r>
      <w:proofErr w:type="gramEnd"/>
      <w:r w:rsidRPr="00890ACB">
        <w:rPr>
          <w:rFonts w:ascii="Times New Roman" w:hAnsi="Times New Roman"/>
          <w:sz w:val="24"/>
          <w:szCs w:val="24"/>
        </w:rPr>
        <w:t xml:space="preserve"> следующую уже опять не </w:t>
      </w:r>
      <w:r w:rsidRPr="00890ACB">
        <w:rPr>
          <w:rFonts w:ascii="Times New Roman" w:hAnsi="Times New Roman"/>
          <w:i/>
          <w:iCs/>
          <w:sz w:val="24"/>
          <w:szCs w:val="24"/>
        </w:rPr>
        <w:t>хватат.</w:t>
      </w:r>
      <w:r w:rsidRPr="00890ACB">
        <w:rPr>
          <w:rFonts w:ascii="Times New Roman" w:hAnsi="Times New Roman"/>
          <w:sz w:val="24"/>
          <w:szCs w:val="24"/>
        </w:rPr>
        <w:t xml:space="preserve"> И нужно целое пост</w:t>
      </w:r>
      <w:r>
        <w:rPr>
          <w:rFonts w:ascii="Times New Roman" w:hAnsi="Times New Roman"/>
          <w:sz w:val="24"/>
          <w:szCs w:val="24"/>
        </w:rPr>
        <w:t>ановление</w:t>
      </w:r>
      <w:r w:rsidRPr="00890ACB">
        <w:rPr>
          <w:rFonts w:ascii="Times New Roman" w:hAnsi="Times New Roman"/>
          <w:sz w:val="24"/>
          <w:szCs w:val="24"/>
        </w:rPr>
        <w:t xml:space="preserve"> правительств</w:t>
      </w:r>
      <w:r>
        <w:rPr>
          <w:rFonts w:ascii="Times New Roman" w:hAnsi="Times New Roman"/>
          <w:sz w:val="24"/>
          <w:szCs w:val="24"/>
        </w:rPr>
        <w:t>а</w:t>
      </w:r>
      <w:r w:rsidRPr="00890ACB">
        <w:rPr>
          <w:rFonts w:ascii="Times New Roman" w:hAnsi="Times New Roman"/>
          <w:sz w:val="24"/>
          <w:szCs w:val="24"/>
        </w:rPr>
        <w:t xml:space="preserve">, чтобы это </w:t>
      </w:r>
      <w:r w:rsidRPr="0013685F">
        <w:rPr>
          <w:rFonts w:ascii="Times New Roman" w:hAnsi="Times New Roman"/>
          <w:i/>
          <w:sz w:val="24"/>
          <w:szCs w:val="24"/>
        </w:rPr>
        <w:t xml:space="preserve">не </w:t>
      </w:r>
      <w:r w:rsidRPr="0013685F">
        <w:rPr>
          <w:rFonts w:ascii="Times New Roman" w:hAnsi="Times New Roman"/>
          <w:i/>
          <w:iCs/>
          <w:sz w:val="24"/>
          <w:szCs w:val="24"/>
        </w:rPr>
        <w:t>х</w:t>
      </w:r>
      <w:r w:rsidRPr="00890ACB">
        <w:rPr>
          <w:rFonts w:ascii="Times New Roman" w:hAnsi="Times New Roman"/>
          <w:i/>
          <w:iCs/>
          <w:sz w:val="24"/>
          <w:szCs w:val="24"/>
        </w:rPr>
        <w:t>ватат</w:t>
      </w:r>
      <w:r w:rsidRPr="00890ACB">
        <w:rPr>
          <w:rFonts w:ascii="Times New Roman" w:hAnsi="Times New Roman"/>
          <w:sz w:val="24"/>
          <w:szCs w:val="24"/>
        </w:rPr>
        <w:t xml:space="preserve"> закрыть. До следующей сделки, когда ему будет опять </w:t>
      </w:r>
      <w:r w:rsidRPr="0013685F">
        <w:rPr>
          <w:rFonts w:ascii="Times New Roman" w:hAnsi="Times New Roman"/>
          <w:i/>
          <w:sz w:val="24"/>
          <w:szCs w:val="24"/>
        </w:rPr>
        <w:t>не</w:t>
      </w:r>
      <w:r w:rsidRPr="0013685F">
        <w:rPr>
          <w:rFonts w:ascii="Times New Roman" w:hAnsi="Times New Roman"/>
          <w:i/>
          <w:iCs/>
          <w:sz w:val="24"/>
          <w:szCs w:val="24"/>
        </w:rPr>
        <w:t xml:space="preserve"> х</w:t>
      </w:r>
      <w:r w:rsidRPr="00890ACB">
        <w:rPr>
          <w:rFonts w:ascii="Times New Roman" w:hAnsi="Times New Roman"/>
          <w:i/>
          <w:iCs/>
          <w:sz w:val="24"/>
          <w:szCs w:val="24"/>
        </w:rPr>
        <w:t>ватат</w:t>
      </w:r>
      <w:r w:rsidRPr="00890ACB">
        <w:rPr>
          <w:rFonts w:ascii="Times New Roman" w:hAnsi="Times New Roman"/>
          <w:sz w:val="24"/>
          <w:szCs w:val="24"/>
        </w:rPr>
        <w:t xml:space="preserve">. </w:t>
      </w:r>
      <w:r w:rsidRPr="00742065">
        <w:rPr>
          <w:rFonts w:ascii="Times New Roman" w:hAnsi="Times New Roman"/>
          <w:sz w:val="24"/>
          <w:szCs w:val="24"/>
        </w:rPr>
        <w:t xml:space="preserve">Но для всех он миллиардер там какой-то третий, четвёртый в списке </w:t>
      </w:r>
      <w:r w:rsidRPr="00742065">
        <w:rPr>
          <w:rFonts w:ascii="Times New Roman" w:hAnsi="Times New Roman"/>
          <w:i/>
          <w:iCs/>
          <w:color w:val="252525"/>
          <w:sz w:val="24"/>
          <w:szCs w:val="24"/>
          <w:shd w:val="clear" w:color="auto" w:fill="FFFFFF"/>
        </w:rPr>
        <w:t>«Форбс»</w:t>
      </w:r>
      <w:r w:rsidRPr="00742065">
        <w:rPr>
          <w:rFonts w:ascii="Times New Roman" w:hAnsi="Times New Roman"/>
          <w:sz w:val="24"/>
          <w:szCs w:val="24"/>
        </w:rPr>
        <w:t xml:space="preserve">, а если посчитать, сколько ему </w:t>
      </w:r>
      <w:r w:rsidRPr="00742065">
        <w:rPr>
          <w:rFonts w:ascii="Times New Roman" w:hAnsi="Times New Roman"/>
          <w:i/>
          <w:sz w:val="24"/>
          <w:szCs w:val="24"/>
        </w:rPr>
        <w:t xml:space="preserve">не </w:t>
      </w:r>
      <w:r w:rsidRPr="00742065">
        <w:rPr>
          <w:rFonts w:ascii="Times New Roman" w:hAnsi="Times New Roman"/>
          <w:i/>
          <w:iCs/>
          <w:sz w:val="24"/>
          <w:szCs w:val="24"/>
        </w:rPr>
        <w:t>хватат</w:t>
      </w:r>
      <w:r w:rsidRPr="00742065">
        <w:rPr>
          <w:rFonts w:ascii="Times New Roman" w:hAnsi="Times New Roman"/>
          <w:sz w:val="24"/>
          <w:szCs w:val="24"/>
        </w:rPr>
        <w:t xml:space="preserve">, его надо ставить, ну, в общем, у него ничего нет, то есть он беднее любого из вас. Вообще ничего нет, потому что всё заложено, продано, но он этим живёт и существует и не </w:t>
      </w:r>
      <w:r w:rsidRPr="00742065">
        <w:rPr>
          <w:rFonts w:ascii="Times New Roman" w:hAnsi="Times New Roman"/>
          <w:i/>
          <w:iCs/>
          <w:sz w:val="24"/>
          <w:szCs w:val="24"/>
        </w:rPr>
        <w:t>хватат</w:t>
      </w:r>
      <w:r w:rsidRPr="00742065">
        <w:rPr>
          <w:rFonts w:ascii="Times New Roman" w:hAnsi="Times New Roman"/>
          <w:sz w:val="24"/>
          <w:szCs w:val="24"/>
        </w:rPr>
        <w:t xml:space="preserve">. В общем, когда всё отдаст, даже рубашки на теле не будет и ещё останется должен. Но при этом живёт в своих особняках и самолётах и вертолётах за счёт вот этих всех сделок, где </w:t>
      </w:r>
      <w:r w:rsidRPr="00742065">
        <w:rPr>
          <w:rFonts w:ascii="Times New Roman" w:hAnsi="Times New Roman"/>
          <w:i/>
          <w:sz w:val="24"/>
          <w:szCs w:val="24"/>
        </w:rPr>
        <w:t>хватат</w:t>
      </w:r>
      <w:r w:rsidRPr="00742065">
        <w:rPr>
          <w:rFonts w:ascii="Times New Roman" w:hAnsi="Times New Roman"/>
          <w:sz w:val="24"/>
          <w:szCs w:val="24"/>
        </w:rPr>
        <w:t xml:space="preserve">. Как вы, можете так жить? Когда у вас ничего нет, но вы миллиардер и в списке </w:t>
      </w:r>
      <w:r w:rsidRPr="00742065">
        <w:rPr>
          <w:rFonts w:ascii="Times New Roman" w:hAnsi="Times New Roman"/>
          <w:i/>
          <w:iCs/>
          <w:color w:val="252525"/>
          <w:sz w:val="24"/>
          <w:szCs w:val="24"/>
          <w:shd w:val="clear" w:color="auto" w:fill="FFFFFF"/>
        </w:rPr>
        <w:t>«Форбс»</w:t>
      </w:r>
      <w:r w:rsidRPr="00742065">
        <w:rPr>
          <w:rFonts w:ascii="Times New Roman" w:hAnsi="Times New Roman"/>
          <w:sz w:val="24"/>
          <w:szCs w:val="24"/>
        </w:rPr>
        <w:t xml:space="preserve">, при этом всё считают вашим, а на самом деле это не ваше и постоянно </w:t>
      </w:r>
      <w:r w:rsidRPr="00742065">
        <w:rPr>
          <w:rFonts w:ascii="Times New Roman" w:hAnsi="Times New Roman"/>
          <w:i/>
          <w:sz w:val="24"/>
          <w:szCs w:val="24"/>
        </w:rPr>
        <w:t xml:space="preserve">не </w:t>
      </w:r>
      <w:r w:rsidRPr="00742065">
        <w:rPr>
          <w:rFonts w:ascii="Times New Roman" w:hAnsi="Times New Roman"/>
          <w:i/>
          <w:iCs/>
          <w:sz w:val="24"/>
          <w:szCs w:val="24"/>
        </w:rPr>
        <w:t>хватат</w:t>
      </w:r>
      <w:r w:rsidRPr="00742065">
        <w:rPr>
          <w:rFonts w:ascii="Times New Roman" w:hAnsi="Times New Roman"/>
          <w:sz w:val="24"/>
          <w:szCs w:val="24"/>
        </w:rPr>
        <w:t>. Это русский миллиардер. Я без шуток. Я сейчас не шучу. Это теофа одного из миллиардеров. Когда его начинают анализировать, его даже не хотят анализировать, потому что там ничего нет. При этом у него всё это есть и под его управлением. Понятно. Если банки заж</w:t>
      </w:r>
      <w:r w:rsidRPr="00742065">
        <w:rPr>
          <w:rFonts w:ascii="Times New Roman" w:hAnsi="Times New Roman"/>
          <w:b/>
          <w:bCs/>
          <w:i/>
          <w:iCs/>
          <w:sz w:val="24"/>
          <w:szCs w:val="24"/>
        </w:rPr>
        <w:t>у</w:t>
      </w:r>
      <w:r w:rsidRPr="00742065">
        <w:rPr>
          <w:rFonts w:ascii="Times New Roman" w:hAnsi="Times New Roman"/>
          <w:sz w:val="24"/>
          <w:szCs w:val="24"/>
        </w:rPr>
        <w:t xml:space="preserve">чат, это ничего нет и можно сажать в долговую яму. А банки </w:t>
      </w:r>
      <w:r w:rsidRPr="00742065">
        <w:rPr>
          <w:rFonts w:ascii="Times New Roman" w:hAnsi="Times New Roman"/>
          <w:sz w:val="24"/>
          <w:szCs w:val="24"/>
        </w:rPr>
        <w:lastRenderedPageBreak/>
        <w:t>не ж</w:t>
      </w:r>
      <w:r w:rsidRPr="00742065">
        <w:rPr>
          <w:rFonts w:ascii="Times New Roman" w:hAnsi="Times New Roman"/>
          <w:b/>
          <w:bCs/>
          <w:i/>
          <w:iCs/>
          <w:sz w:val="24"/>
          <w:szCs w:val="24"/>
        </w:rPr>
        <w:t>у</w:t>
      </w:r>
      <w:r w:rsidRPr="00742065">
        <w:rPr>
          <w:rFonts w:ascii="Times New Roman" w:hAnsi="Times New Roman"/>
          <w:sz w:val="24"/>
          <w:szCs w:val="24"/>
        </w:rPr>
        <w:t xml:space="preserve">чат, потому что знают, если заняться им, то ничего не получат, у него ничего нет. В итоге все делают вид, что ему </w:t>
      </w:r>
      <w:r w:rsidRPr="00742065">
        <w:rPr>
          <w:rFonts w:ascii="Times New Roman" w:hAnsi="Times New Roman"/>
          <w:i/>
          <w:iCs/>
          <w:sz w:val="24"/>
          <w:szCs w:val="24"/>
        </w:rPr>
        <w:t>хватат</w:t>
      </w:r>
      <w:r w:rsidRPr="00742065">
        <w:rPr>
          <w:rFonts w:ascii="Times New Roman" w:hAnsi="Times New Roman"/>
          <w:sz w:val="24"/>
          <w:szCs w:val="24"/>
        </w:rPr>
        <w:t xml:space="preserve"> и он миллиардер в списке </w:t>
      </w:r>
      <w:r w:rsidRPr="00742065">
        <w:rPr>
          <w:rFonts w:ascii="Times New Roman" w:hAnsi="Times New Roman"/>
          <w:i/>
          <w:iCs/>
          <w:color w:val="252525"/>
          <w:sz w:val="24"/>
          <w:szCs w:val="24"/>
          <w:shd w:val="clear" w:color="auto" w:fill="FFFFFF"/>
        </w:rPr>
        <w:t>«Форбс»</w:t>
      </w:r>
      <w:r w:rsidRPr="00742065">
        <w:rPr>
          <w:rFonts w:ascii="Times New Roman" w:hAnsi="Times New Roman"/>
          <w:sz w:val="24"/>
          <w:szCs w:val="24"/>
        </w:rPr>
        <w:t xml:space="preserve"> Российской Федерации. Ну, это такой список богатых людей. И по телевизору выступает и иногда в советах миллиардеров сидит,</w:t>
      </w:r>
      <w:r w:rsidRPr="00890ACB">
        <w:rPr>
          <w:rFonts w:ascii="Times New Roman" w:hAnsi="Times New Roman"/>
          <w:sz w:val="24"/>
          <w:szCs w:val="24"/>
        </w:rPr>
        <w:t xml:space="preserve"> а должен сидеть в долговой яме – по теофе у него ничего нет. А все делают вид, что он миллиардер. Это из действующих миллиардеров, который сейчас вот на питерском форуме выступает. У вас здесь этот миллиардер тоже сейчас выступает. Он же миллиардер, ему положено здесь быть. Увидели? Теофу, когда ничего нет, но все считают тебя миллиардером. Сможете так? А у него нормально, а он может. </w:t>
      </w:r>
    </w:p>
    <w:p w:rsidR="00271C31" w:rsidRPr="00890ACB" w:rsidRDefault="00271C31" w:rsidP="00271C31">
      <w:pPr>
        <w:spacing w:after="0" w:line="240" w:lineRule="auto"/>
        <w:ind w:firstLine="454"/>
        <w:jc w:val="both"/>
        <w:rPr>
          <w:rFonts w:ascii="Times New Roman" w:hAnsi="Times New Roman"/>
          <w:i/>
          <w:iCs/>
          <w:sz w:val="24"/>
          <w:szCs w:val="24"/>
        </w:rPr>
      </w:pPr>
      <w:r w:rsidRPr="00890ACB">
        <w:rPr>
          <w:rFonts w:ascii="Times New Roman" w:hAnsi="Times New Roman"/>
          <w:i/>
          <w:iCs/>
          <w:sz w:val="24"/>
          <w:szCs w:val="24"/>
        </w:rPr>
        <w:t>Из зала: Америке тоже не хватает.</w:t>
      </w:r>
    </w:p>
    <w:p w:rsidR="00271C31"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Е</w:t>
      </w:r>
      <w:r w:rsidRPr="00890ACB">
        <w:rPr>
          <w:rFonts w:ascii="Times New Roman" w:hAnsi="Times New Roman"/>
          <w:sz w:val="24"/>
          <w:szCs w:val="24"/>
        </w:rPr>
        <w:t xml:space="preserve">й много не хватает чего. Давайте не будем о </w:t>
      </w:r>
      <w:proofErr w:type="gramStart"/>
      <w:r w:rsidRPr="00890ACB">
        <w:rPr>
          <w:rFonts w:ascii="Times New Roman" w:hAnsi="Times New Roman"/>
          <w:sz w:val="24"/>
          <w:szCs w:val="24"/>
        </w:rPr>
        <w:t>грустном</w:t>
      </w:r>
      <w:proofErr w:type="gramEnd"/>
      <w:r w:rsidRPr="00890ACB">
        <w:rPr>
          <w:rFonts w:ascii="Times New Roman" w:hAnsi="Times New Roman"/>
          <w:sz w:val="24"/>
          <w:szCs w:val="24"/>
        </w:rPr>
        <w:t>. Понимаете, раковая опухоль когда-нибудь всегда вылечится или её отрежут. Вопрос, какие решения примет Планета. Решения какие-то приняты, но вот пускай он</w:t>
      </w:r>
      <w:r>
        <w:rPr>
          <w:rFonts w:ascii="Times New Roman" w:hAnsi="Times New Roman"/>
          <w:sz w:val="24"/>
          <w:szCs w:val="24"/>
        </w:rPr>
        <w:t>а</w:t>
      </w:r>
      <w:r w:rsidRPr="00890ACB">
        <w:rPr>
          <w:rFonts w:ascii="Times New Roman" w:hAnsi="Times New Roman"/>
          <w:sz w:val="24"/>
          <w:szCs w:val="24"/>
        </w:rPr>
        <w:t xml:space="preserve"> там</w:t>
      </w:r>
      <w:r>
        <w:rPr>
          <w:rFonts w:ascii="Times New Roman" w:hAnsi="Times New Roman"/>
          <w:sz w:val="24"/>
          <w:szCs w:val="24"/>
        </w:rPr>
        <w:t>,…</w:t>
      </w:r>
      <w:r w:rsidRPr="00890ACB">
        <w:rPr>
          <w:rFonts w:ascii="Times New Roman" w:hAnsi="Times New Roman"/>
          <w:sz w:val="24"/>
          <w:szCs w:val="24"/>
        </w:rPr>
        <w:t xml:space="preserve"> пускай</w:t>
      </w:r>
      <w:r>
        <w:rPr>
          <w:rFonts w:ascii="Times New Roman" w:hAnsi="Times New Roman"/>
          <w:sz w:val="24"/>
          <w:szCs w:val="24"/>
        </w:rPr>
        <w:t xml:space="preserve"> её</w:t>
      </w:r>
      <w:r w:rsidRPr="00890ACB">
        <w:rPr>
          <w:rFonts w:ascii="Times New Roman" w:hAnsi="Times New Roman"/>
          <w:sz w:val="24"/>
          <w:szCs w:val="24"/>
        </w:rPr>
        <w:t xml:space="preserve"> лечат</w:t>
      </w:r>
      <w:r>
        <w:rPr>
          <w:rFonts w:ascii="Times New Roman" w:hAnsi="Times New Roman"/>
          <w:sz w:val="24"/>
          <w:szCs w:val="24"/>
        </w:rPr>
        <w:t>,</w:t>
      </w:r>
      <w:r w:rsidRPr="00890ACB">
        <w:rPr>
          <w:rFonts w:ascii="Times New Roman" w:hAnsi="Times New Roman"/>
          <w:sz w:val="24"/>
          <w:szCs w:val="24"/>
        </w:rPr>
        <w:t xml:space="preserve"> постепенно. Главное, что Мир сейчас увидел другую тенденцию не на раковую опухоль, а на другой выход. </w:t>
      </w:r>
      <w:r>
        <w:rPr>
          <w:rFonts w:ascii="Times New Roman" w:hAnsi="Times New Roman"/>
          <w:sz w:val="24"/>
          <w:szCs w:val="24"/>
        </w:rPr>
        <w:t>И э</w:t>
      </w:r>
      <w:r w:rsidRPr="00890ACB">
        <w:rPr>
          <w:rFonts w:ascii="Times New Roman" w:hAnsi="Times New Roman"/>
          <w:sz w:val="24"/>
          <w:szCs w:val="24"/>
        </w:rPr>
        <w:t xml:space="preserve">то шокировало саму опухоль. Ну и вот, вот мы сейчас в переломном моменте. Это видно. Это вот </w:t>
      </w:r>
      <w:proofErr w:type="gramStart"/>
      <w:r w:rsidRPr="00890ACB">
        <w:rPr>
          <w:rFonts w:ascii="Times New Roman" w:hAnsi="Times New Roman"/>
          <w:sz w:val="24"/>
          <w:szCs w:val="24"/>
        </w:rPr>
        <w:t>по этому</w:t>
      </w:r>
      <w:proofErr w:type="gramEnd"/>
      <w:r w:rsidRPr="00890ACB">
        <w:rPr>
          <w:rFonts w:ascii="Times New Roman" w:hAnsi="Times New Roman"/>
          <w:sz w:val="24"/>
          <w:szCs w:val="24"/>
        </w:rPr>
        <w:t xml:space="preserve"> питерскому форуму сейчас очень чётко все объявили. Они сюда приехали и они сказали: «Да, мы видим новую тенденцию». Сюда приехав. Я без шуток. То есть это надо…. Самый простой пример. Сюда приехал принц Саудовской Аравии, ну, заместитель короля. Где Саудовская Аравия последние десять лет была ориентирована на раковую опухоль, категорически не</w:t>
      </w:r>
      <w:r w:rsidR="00AC117E">
        <w:rPr>
          <w:rFonts w:ascii="Times New Roman" w:hAnsi="Times New Roman"/>
          <w:sz w:val="24"/>
          <w:szCs w:val="24"/>
        </w:rPr>
        <w:t xml:space="preserve"> </w:t>
      </w:r>
      <w:r w:rsidRPr="00890ACB">
        <w:rPr>
          <w:rFonts w:ascii="Times New Roman" w:hAnsi="Times New Roman"/>
          <w:sz w:val="24"/>
          <w:szCs w:val="24"/>
        </w:rPr>
        <w:t>приемл</w:t>
      </w:r>
      <w:r w:rsidR="00AC117E">
        <w:rPr>
          <w:rFonts w:ascii="Times New Roman" w:hAnsi="Times New Roman"/>
          <w:sz w:val="24"/>
          <w:szCs w:val="24"/>
        </w:rPr>
        <w:t>и</w:t>
      </w:r>
      <w:r w:rsidRPr="00890ACB">
        <w:rPr>
          <w:rFonts w:ascii="Times New Roman" w:hAnsi="Times New Roman"/>
          <w:sz w:val="24"/>
          <w:szCs w:val="24"/>
        </w:rPr>
        <w:t xml:space="preserve">ла Россию. А те, зачем приехали? Наводить мосты и просить, внимание, сейчас будете смеяться, военной помощи. Ну, сами понимаете, кто военную помощь сейчас оказывает Саудовской Аравии. Скорей всего купят наши атомные реакторы. Ну, штук 16 на сто миллиардов. У нас сейчас всего контрактов по атомной отрасли на сто миллиардов. Это, чтоб Россия поучаствовала в этом и затянуть в себя и сохранить себя, потому что есть шанс, что от Саудовской Аравии останется пустое место. После той войны, которую она начала. Увидели? Всё, </w:t>
      </w:r>
      <w:r>
        <w:rPr>
          <w:rFonts w:ascii="Times New Roman" w:hAnsi="Times New Roman"/>
          <w:sz w:val="24"/>
          <w:szCs w:val="24"/>
        </w:rPr>
        <w:t xml:space="preserve">и </w:t>
      </w:r>
      <w:r w:rsidRPr="00890ACB">
        <w:rPr>
          <w:rFonts w:ascii="Times New Roman" w:hAnsi="Times New Roman"/>
          <w:sz w:val="24"/>
          <w:szCs w:val="24"/>
        </w:rPr>
        <w:t>даже наши творческие недруги начинают поворачиваться к нам творческой радостью. Теофа преодоления свершилась. Вот буквально</w:t>
      </w:r>
      <w:r>
        <w:rPr>
          <w:rFonts w:ascii="Times New Roman" w:hAnsi="Times New Roman"/>
          <w:sz w:val="24"/>
          <w:szCs w:val="24"/>
        </w:rPr>
        <w:t xml:space="preserve"> в</w:t>
      </w:r>
      <w:r w:rsidRPr="00890ACB">
        <w:rPr>
          <w:rFonts w:ascii="Times New Roman" w:hAnsi="Times New Roman"/>
          <w:sz w:val="24"/>
          <w:szCs w:val="24"/>
        </w:rPr>
        <w:t xml:space="preserve"> последний месяц. Не из-за питерского форума.</w:t>
      </w:r>
    </w:p>
    <w:p w:rsidR="00271C31"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В п</w:t>
      </w:r>
      <w:r w:rsidRPr="00890ACB">
        <w:rPr>
          <w:rFonts w:ascii="Times New Roman" w:hAnsi="Times New Roman"/>
          <w:sz w:val="24"/>
          <w:szCs w:val="24"/>
        </w:rPr>
        <w:t xml:space="preserve">оследний месяц у нас была теофа преодоления мировых тенденций. Но это не все заметили, хотя некоторые заметили. И вот сейчас мы развиваемся. Ведь теофа по миру идёт. Поэтому давайте не будем о </w:t>
      </w:r>
      <w:proofErr w:type="gramStart"/>
      <w:r w:rsidRPr="00890ACB">
        <w:rPr>
          <w:rFonts w:ascii="Times New Roman" w:hAnsi="Times New Roman"/>
          <w:sz w:val="24"/>
          <w:szCs w:val="24"/>
        </w:rPr>
        <w:t>грустном</w:t>
      </w:r>
      <w:proofErr w:type="gramEnd"/>
      <w:r w:rsidRPr="00890ACB">
        <w:rPr>
          <w:rFonts w:ascii="Times New Roman" w:hAnsi="Times New Roman"/>
          <w:sz w:val="24"/>
          <w:szCs w:val="24"/>
        </w:rPr>
        <w:t>, лучше б, конечно, Америка преобразилась и не погибала, всё</w:t>
      </w:r>
      <w:r>
        <w:rPr>
          <w:rFonts w:ascii="Times New Roman" w:hAnsi="Times New Roman"/>
          <w:sz w:val="24"/>
          <w:szCs w:val="24"/>
        </w:rPr>
        <w:t>-</w:t>
      </w:r>
      <w:r w:rsidRPr="00890ACB">
        <w:rPr>
          <w:rFonts w:ascii="Times New Roman" w:hAnsi="Times New Roman"/>
          <w:sz w:val="24"/>
          <w:szCs w:val="24"/>
        </w:rPr>
        <w:t>таки народ мощный творческий, всё полезно. А вот как это повернётся – это не наше дело. Но она сейчас сама себя загнала в очень глубокую яму. Как она из этого выберется</w:t>
      </w:r>
      <w:r>
        <w:rPr>
          <w:rFonts w:ascii="Times New Roman" w:hAnsi="Times New Roman"/>
          <w:sz w:val="24"/>
          <w:szCs w:val="24"/>
        </w:rPr>
        <w:t>, я</w:t>
      </w:r>
      <w:r w:rsidRPr="00890ACB">
        <w:rPr>
          <w:rFonts w:ascii="Times New Roman" w:hAnsi="Times New Roman"/>
          <w:sz w:val="24"/>
          <w:szCs w:val="24"/>
        </w:rPr>
        <w:t xml:space="preserve"> не знаю. Если вообще собирается выбираться. Такой последний знак из теофы. А вот Техас свой золотой запас переводит из Нью-Йорка в Техас. Ну, это всё равно, что Татарстан свой золотой запас из Центрального банка перев</w:t>
      </w:r>
      <w:r>
        <w:rPr>
          <w:rFonts w:ascii="Times New Roman" w:hAnsi="Times New Roman"/>
          <w:sz w:val="24"/>
          <w:szCs w:val="24"/>
        </w:rPr>
        <w:t>езёт</w:t>
      </w:r>
      <w:r w:rsidRPr="00890ACB">
        <w:rPr>
          <w:rFonts w:ascii="Times New Roman" w:hAnsi="Times New Roman"/>
          <w:sz w:val="24"/>
          <w:szCs w:val="24"/>
        </w:rPr>
        <w:t xml:space="preserve"> в Татарстан в Казани. Как вы думаете, что это будет значить во времена Ельцина, допустим? Он собрался отделяться. А Техас уже лет двадцать намекает, что</w:t>
      </w:r>
      <w:r>
        <w:rPr>
          <w:rFonts w:ascii="Times New Roman" w:hAnsi="Times New Roman"/>
          <w:sz w:val="24"/>
          <w:szCs w:val="24"/>
        </w:rPr>
        <w:t xml:space="preserve"> он</w:t>
      </w:r>
      <w:r w:rsidRPr="00890ACB">
        <w:rPr>
          <w:rFonts w:ascii="Times New Roman" w:hAnsi="Times New Roman"/>
          <w:sz w:val="24"/>
          <w:szCs w:val="24"/>
        </w:rPr>
        <w:t xml:space="preserve"> собирается отделяться. Это самый богатый штат США. Оттуда, кстати все эти</w:t>
      </w:r>
      <w:r>
        <w:rPr>
          <w:rFonts w:ascii="Times New Roman" w:hAnsi="Times New Roman"/>
          <w:sz w:val="24"/>
          <w:szCs w:val="24"/>
        </w:rPr>
        <w:t>…</w:t>
      </w:r>
      <w:r w:rsidRPr="00890ACB">
        <w:rPr>
          <w:rFonts w:ascii="Times New Roman" w:hAnsi="Times New Roman"/>
          <w:sz w:val="24"/>
          <w:szCs w:val="24"/>
        </w:rPr>
        <w:t xml:space="preserve"> Буши, вспомнил. </w:t>
      </w:r>
      <w:r>
        <w:rPr>
          <w:rFonts w:ascii="Times New Roman" w:hAnsi="Times New Roman"/>
          <w:sz w:val="24"/>
          <w:szCs w:val="24"/>
        </w:rPr>
        <w:t xml:space="preserve">Клан </w:t>
      </w:r>
      <w:r w:rsidRPr="00890ACB">
        <w:rPr>
          <w:rFonts w:ascii="Times New Roman" w:hAnsi="Times New Roman"/>
          <w:sz w:val="24"/>
          <w:szCs w:val="24"/>
        </w:rPr>
        <w:t>Буш</w:t>
      </w:r>
      <w:r>
        <w:rPr>
          <w:rFonts w:ascii="Times New Roman" w:hAnsi="Times New Roman"/>
          <w:sz w:val="24"/>
          <w:szCs w:val="24"/>
        </w:rPr>
        <w:t>а</w:t>
      </w:r>
      <w:r w:rsidRPr="00890ACB">
        <w:rPr>
          <w:rFonts w:ascii="Times New Roman" w:hAnsi="Times New Roman"/>
          <w:sz w:val="24"/>
          <w:szCs w:val="24"/>
        </w:rPr>
        <w:t xml:space="preserve"> – поддерж</w:t>
      </w:r>
      <w:r>
        <w:rPr>
          <w:rFonts w:ascii="Times New Roman" w:hAnsi="Times New Roman"/>
          <w:sz w:val="24"/>
          <w:szCs w:val="24"/>
        </w:rPr>
        <w:t>ан</w:t>
      </w:r>
      <w:r w:rsidRPr="00890ACB">
        <w:rPr>
          <w:rFonts w:ascii="Times New Roman" w:hAnsi="Times New Roman"/>
          <w:sz w:val="24"/>
          <w:szCs w:val="24"/>
        </w:rPr>
        <w:t xml:space="preserve"> Техас</w:t>
      </w:r>
      <w:r>
        <w:rPr>
          <w:rFonts w:ascii="Times New Roman" w:hAnsi="Times New Roman"/>
          <w:sz w:val="24"/>
          <w:szCs w:val="24"/>
        </w:rPr>
        <w:t>ом</w:t>
      </w:r>
      <w:r w:rsidRPr="00890ACB">
        <w:rPr>
          <w:rFonts w:ascii="Times New Roman" w:hAnsi="Times New Roman"/>
          <w:sz w:val="24"/>
          <w:szCs w:val="24"/>
        </w:rPr>
        <w:t>. Это даже не знак – это уже тенденция. Техас это обставил, что это у него своё…. Ну, это ж первый шаг к отделению. Разделение финансовой системы в золотом запасе. Экономисты это знают, но людям</w:t>
      </w:r>
      <w:r>
        <w:rPr>
          <w:rFonts w:ascii="Times New Roman" w:hAnsi="Times New Roman"/>
          <w:sz w:val="24"/>
          <w:szCs w:val="24"/>
        </w:rPr>
        <w:t>-</w:t>
      </w:r>
      <w:r w:rsidRPr="00890ACB">
        <w:rPr>
          <w:rFonts w:ascii="Times New Roman" w:hAnsi="Times New Roman"/>
          <w:sz w:val="24"/>
          <w:szCs w:val="24"/>
        </w:rPr>
        <w:t>то это не стоит сообщать. Это тоже за последний месяц произошло, объявление неделю назад было. Если ты это отслеживаешь – вообще прикол.</w:t>
      </w:r>
    </w:p>
    <w:p w:rsidR="00271C31" w:rsidRPr="00890ACB" w:rsidRDefault="00271C31" w:rsidP="00271C31">
      <w:pPr>
        <w:pStyle w:val="0"/>
      </w:pPr>
      <w:bookmarkStart w:id="12" w:name="_Toc431766368"/>
      <w:bookmarkStart w:id="13" w:name="_Toc431793918"/>
      <w:r>
        <w:t>Внутренняя сила</w:t>
      </w:r>
      <w:bookmarkEnd w:id="12"/>
      <w:bookmarkEnd w:id="13"/>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Ладно, всё, пообщались. Это было вступление. Я вам показал вот разнообразие теофы с разных сторон: энергопотенциала, там политики, лидера, человека и всё это крутится, вот смотрите, у вас Мощь Отца, а от вас крутится теофа. Чем сильнее ваша Мощь Отца, тем мощне</w:t>
      </w:r>
      <w:r>
        <w:rPr>
          <w:rFonts w:ascii="Times New Roman" w:hAnsi="Times New Roman"/>
          <w:sz w:val="24"/>
          <w:szCs w:val="24"/>
        </w:rPr>
        <w:t>е</w:t>
      </w:r>
      <w:r w:rsidRPr="00890ACB">
        <w:rPr>
          <w:rFonts w:ascii="Times New Roman" w:hAnsi="Times New Roman"/>
          <w:sz w:val="24"/>
          <w:szCs w:val="24"/>
        </w:rPr>
        <w:t xml:space="preserve"> теофа, которая вокруг вас вертится. И наоборот, чем меньше ваша личная Мощь Отца, тем меньшую теофу вы можете выдержать вокруг себя и на </w:t>
      </w:r>
      <w:proofErr w:type="gramStart"/>
      <w:r w:rsidRPr="00890ACB">
        <w:rPr>
          <w:rFonts w:ascii="Times New Roman" w:hAnsi="Times New Roman"/>
          <w:sz w:val="24"/>
          <w:szCs w:val="24"/>
        </w:rPr>
        <w:t>более меньш</w:t>
      </w:r>
      <w:r>
        <w:rPr>
          <w:rFonts w:ascii="Times New Roman" w:hAnsi="Times New Roman"/>
          <w:sz w:val="24"/>
          <w:szCs w:val="24"/>
        </w:rPr>
        <w:t>и</w:t>
      </w:r>
      <w:r w:rsidRPr="00890ACB">
        <w:rPr>
          <w:rFonts w:ascii="Times New Roman" w:hAnsi="Times New Roman"/>
          <w:sz w:val="24"/>
          <w:szCs w:val="24"/>
        </w:rPr>
        <w:t>е</w:t>
      </w:r>
      <w:proofErr w:type="gramEnd"/>
      <w:r w:rsidRPr="00890ACB">
        <w:rPr>
          <w:rFonts w:ascii="Times New Roman" w:hAnsi="Times New Roman"/>
          <w:sz w:val="24"/>
          <w:szCs w:val="24"/>
        </w:rPr>
        <w:t xml:space="preserve"> событи</w:t>
      </w:r>
      <w:r>
        <w:rPr>
          <w:rFonts w:ascii="Times New Roman" w:hAnsi="Times New Roman"/>
          <w:sz w:val="24"/>
          <w:szCs w:val="24"/>
        </w:rPr>
        <w:t>я</w:t>
      </w:r>
      <w:r w:rsidRPr="00890ACB">
        <w:rPr>
          <w:rFonts w:ascii="Times New Roman" w:hAnsi="Times New Roman"/>
          <w:sz w:val="24"/>
          <w:szCs w:val="24"/>
        </w:rPr>
        <w:t xml:space="preserve"> ваша теофа влияет. Вот я сейчас кусочками показал те, те, те области, прежде всего внешние, потому что вам легче теофу увидеть внешне там как-то политически. Людям это привычней. А теперь представьте, что у вас есть теофа ваших частей. Есть Мощь каждой части. Мощь Ума, Мощь Сердца, Мощь Разума ну и так далее. И есть теофа </w:t>
      </w:r>
      <w:r w:rsidRPr="00D3033A">
        <w:rPr>
          <w:rFonts w:ascii="Times New Roman" w:hAnsi="Times New Roman"/>
          <w:i/>
          <w:sz w:val="24"/>
          <w:szCs w:val="24"/>
        </w:rPr>
        <w:t>внутренняя</w:t>
      </w:r>
      <w:r w:rsidRPr="00890ACB">
        <w:rPr>
          <w:rFonts w:ascii="Times New Roman" w:hAnsi="Times New Roman"/>
          <w:sz w:val="24"/>
          <w:szCs w:val="24"/>
        </w:rPr>
        <w:t xml:space="preserve"> ваших частей, когда каждая часть имеет свой потенциал Мощи. И когда синтезируется Мощь всех частей, у вас появляется то, что вы называете </w:t>
      </w:r>
      <w:r w:rsidRPr="00D3033A">
        <w:rPr>
          <w:rFonts w:ascii="Times New Roman" w:hAnsi="Times New Roman"/>
          <w:b/>
          <w:sz w:val="24"/>
          <w:szCs w:val="24"/>
        </w:rPr>
        <w:t>внутренней силой</w:t>
      </w:r>
      <w:r w:rsidRPr="00890ACB">
        <w:rPr>
          <w:rFonts w:ascii="Times New Roman" w:hAnsi="Times New Roman"/>
          <w:sz w:val="24"/>
          <w:szCs w:val="24"/>
        </w:rPr>
        <w:t xml:space="preserve">. Когда вы чувствуете Мощь частей и этой внутренней силой вы можете преодолеть многое. Увидели? А когда Мощи частей не хватает, этой внутренней силой вы преодолеть ничего не можете. За счёт чего вы преодолеваете всё? За счёт теофы. Когда внутренняя сила у вас нарастает как Мощь частей, это сказывается на теофу и теофа начинает вертеться и складывать условия для вашей пользы. А когда у </w:t>
      </w:r>
      <w:r w:rsidRPr="00890ACB">
        <w:rPr>
          <w:rFonts w:ascii="Times New Roman" w:hAnsi="Times New Roman"/>
          <w:sz w:val="24"/>
          <w:szCs w:val="24"/>
        </w:rPr>
        <w:lastRenderedPageBreak/>
        <w:t>вас внутренней силы, ну и понятно для пользы тех, кому вы помогаете, а когда у вас не хватает внутренней силы, теофа начинает вертеться сама по себе без вашего управления. А значит, на неё может повлиять любой, который имеет большую внутреннюю силу, чем вы, если он станет вам противостоят</w:t>
      </w:r>
      <w:r>
        <w:rPr>
          <w:rFonts w:ascii="Times New Roman" w:hAnsi="Times New Roman"/>
          <w:sz w:val="24"/>
          <w:szCs w:val="24"/>
        </w:rPr>
        <w:t>ь</w:t>
      </w:r>
      <w:r w:rsidRPr="00890ACB">
        <w:rPr>
          <w:rFonts w:ascii="Times New Roman" w:hAnsi="Times New Roman"/>
          <w:sz w:val="24"/>
          <w:szCs w:val="24"/>
        </w:rPr>
        <w:t xml:space="preserve">. В Иерархии у нас это запрещено в светлой, а в тёмных </w:t>
      </w:r>
      <w:r>
        <w:rPr>
          <w:rFonts w:ascii="Times New Roman" w:hAnsi="Times New Roman"/>
          <w:sz w:val="24"/>
          <w:szCs w:val="24"/>
        </w:rPr>
        <w:t xml:space="preserve">– </w:t>
      </w:r>
      <w:r w:rsidRPr="00890ACB">
        <w:rPr>
          <w:rFonts w:ascii="Times New Roman" w:hAnsi="Times New Roman"/>
          <w:sz w:val="24"/>
          <w:szCs w:val="24"/>
        </w:rPr>
        <w:t xml:space="preserve">это </w:t>
      </w:r>
      <w:proofErr w:type="gramStart"/>
      <w:r w:rsidRPr="00890ACB">
        <w:rPr>
          <w:rFonts w:ascii="Times New Roman" w:hAnsi="Times New Roman"/>
          <w:sz w:val="24"/>
          <w:szCs w:val="24"/>
        </w:rPr>
        <w:t>на</w:t>
      </w:r>
      <w:proofErr w:type="gramEnd"/>
      <w:r w:rsidRPr="00890ACB">
        <w:rPr>
          <w:rFonts w:ascii="Times New Roman" w:hAnsi="Times New Roman"/>
          <w:sz w:val="24"/>
          <w:szCs w:val="24"/>
        </w:rPr>
        <w:t xml:space="preserve"> раз</w:t>
      </w:r>
      <w:r>
        <w:rPr>
          <w:rFonts w:ascii="Times New Roman" w:hAnsi="Times New Roman"/>
          <w:sz w:val="24"/>
          <w:szCs w:val="24"/>
        </w:rPr>
        <w:t>-</w:t>
      </w:r>
      <w:r w:rsidRPr="00890ACB">
        <w:rPr>
          <w:rFonts w:ascii="Times New Roman" w:hAnsi="Times New Roman"/>
          <w:sz w:val="24"/>
          <w:szCs w:val="24"/>
        </w:rPr>
        <w:t>два. Поэтому</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w:t>
      </w:r>
      <w:r w:rsidRPr="00890ACB">
        <w:rPr>
          <w:rFonts w:ascii="Times New Roman" w:hAnsi="Times New Roman"/>
          <w:sz w:val="24"/>
          <w:szCs w:val="24"/>
        </w:rPr>
        <w:t xml:space="preserve">я начальник – ты </w:t>
      </w:r>
      <w:proofErr w:type="gramStart"/>
      <w:r w:rsidRPr="00890ACB">
        <w:rPr>
          <w:rFonts w:ascii="Times New Roman" w:hAnsi="Times New Roman"/>
          <w:sz w:val="24"/>
          <w:szCs w:val="24"/>
        </w:rPr>
        <w:t>дурак</w:t>
      </w:r>
      <w:proofErr w:type="gramEnd"/>
      <w:r>
        <w:rPr>
          <w:rFonts w:ascii="Times New Roman" w:hAnsi="Times New Roman"/>
          <w:sz w:val="24"/>
          <w:szCs w:val="24"/>
        </w:rPr>
        <w:t>»</w:t>
      </w:r>
      <w:r w:rsidRPr="00890ACB">
        <w:rPr>
          <w:rFonts w:ascii="Times New Roman" w:hAnsi="Times New Roman"/>
          <w:sz w:val="24"/>
          <w:szCs w:val="24"/>
        </w:rPr>
        <w:t xml:space="preserve">. Или наоборот: </w:t>
      </w:r>
      <w:r>
        <w:rPr>
          <w:rFonts w:ascii="Times New Roman" w:hAnsi="Times New Roman"/>
          <w:sz w:val="24"/>
          <w:szCs w:val="24"/>
        </w:rPr>
        <w:t>«</w:t>
      </w:r>
      <w:r w:rsidRPr="00890ACB">
        <w:rPr>
          <w:rFonts w:ascii="Times New Roman" w:hAnsi="Times New Roman"/>
          <w:sz w:val="24"/>
          <w:szCs w:val="24"/>
        </w:rPr>
        <w:t xml:space="preserve">я </w:t>
      </w:r>
      <w:proofErr w:type="gramStart"/>
      <w:r w:rsidRPr="00890ACB">
        <w:rPr>
          <w:rFonts w:ascii="Times New Roman" w:hAnsi="Times New Roman"/>
          <w:sz w:val="24"/>
          <w:szCs w:val="24"/>
        </w:rPr>
        <w:t>дурак</w:t>
      </w:r>
      <w:proofErr w:type="gramEnd"/>
      <w:r w:rsidRPr="00890ACB">
        <w:rPr>
          <w:rFonts w:ascii="Times New Roman" w:hAnsi="Times New Roman"/>
          <w:sz w:val="24"/>
          <w:szCs w:val="24"/>
        </w:rPr>
        <w:t>, если ты начальник</w:t>
      </w:r>
      <w:r>
        <w:rPr>
          <w:rFonts w:ascii="Times New Roman" w:hAnsi="Times New Roman"/>
          <w:sz w:val="24"/>
          <w:szCs w:val="24"/>
        </w:rPr>
        <w:t>»</w:t>
      </w:r>
      <w:r w:rsidRPr="00890ACB">
        <w:rPr>
          <w:rFonts w:ascii="Times New Roman" w:hAnsi="Times New Roman"/>
          <w:sz w:val="24"/>
          <w:szCs w:val="24"/>
        </w:rPr>
        <w:t xml:space="preserve">. Тут же. Почему? Чтобы на мою теофу, на мою внутреннюю мощь не повлияла более высокая мощь начальника, которая через это имеет меня в виду. Это демонская Иерархия. Ну, за это в светлой Иерархии наказывают. За уничижение. Я сегодня об этом говорил. Увидели? Вот такая грань. И должна быть свобода воли в любом действии, сопереживание в любом действии, которое помогает развивать Мощь, не </w:t>
      </w:r>
      <w:r>
        <w:rPr>
          <w:rFonts w:ascii="Times New Roman" w:hAnsi="Times New Roman"/>
          <w:sz w:val="24"/>
          <w:szCs w:val="24"/>
        </w:rPr>
        <w:t>нарушает её.</w:t>
      </w:r>
      <w:r w:rsidRPr="00890ACB">
        <w:rPr>
          <w:rFonts w:ascii="Times New Roman" w:hAnsi="Times New Roman"/>
          <w:sz w:val="24"/>
          <w:szCs w:val="24"/>
        </w:rPr>
        <w:t xml:space="preserve"> Вот эта та грань, которая определяет теофу – внутренняя сила, как Мощь каждой вашей части в отдельности. Вот на этом вступление давайте закончим, потому что вы чуть подустали.</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Мы сейчас идём в практику, где ваши</w:t>
      </w:r>
      <w:r>
        <w:rPr>
          <w:rFonts w:ascii="Times New Roman" w:hAnsi="Times New Roman"/>
          <w:sz w:val="24"/>
          <w:szCs w:val="24"/>
        </w:rPr>
        <w:t>м</w:t>
      </w:r>
      <w:r w:rsidRPr="00890ACB">
        <w:rPr>
          <w:rFonts w:ascii="Times New Roman" w:hAnsi="Times New Roman"/>
          <w:sz w:val="24"/>
          <w:szCs w:val="24"/>
        </w:rPr>
        <w:t xml:space="preserve"> 256-ти </w:t>
      </w:r>
      <w:r>
        <w:rPr>
          <w:rFonts w:ascii="Times New Roman" w:hAnsi="Times New Roman"/>
          <w:sz w:val="24"/>
          <w:szCs w:val="24"/>
        </w:rPr>
        <w:t>С</w:t>
      </w:r>
      <w:r w:rsidRPr="00890ACB">
        <w:rPr>
          <w:rFonts w:ascii="Times New Roman" w:hAnsi="Times New Roman"/>
          <w:sz w:val="24"/>
          <w:szCs w:val="24"/>
        </w:rPr>
        <w:t>ил</w:t>
      </w:r>
      <w:r>
        <w:rPr>
          <w:rFonts w:ascii="Times New Roman" w:hAnsi="Times New Roman"/>
          <w:sz w:val="24"/>
          <w:szCs w:val="24"/>
        </w:rPr>
        <w:t>ам</w:t>
      </w:r>
      <w:r w:rsidRPr="00890ACB">
        <w:rPr>
          <w:rFonts w:ascii="Times New Roman" w:hAnsi="Times New Roman"/>
          <w:sz w:val="24"/>
          <w:szCs w:val="24"/>
        </w:rPr>
        <w:t xml:space="preserve"> стяжаем Мощь, ну какую-то новую, следующую, этапную. Начнём с этого. Через синтез Мощи внутренних 256-ти Частей сложим внутреннюю </w:t>
      </w:r>
      <w:r>
        <w:rPr>
          <w:rFonts w:ascii="Times New Roman" w:hAnsi="Times New Roman"/>
          <w:sz w:val="24"/>
          <w:szCs w:val="24"/>
        </w:rPr>
        <w:t>С</w:t>
      </w:r>
      <w:r w:rsidRPr="00890ACB">
        <w:rPr>
          <w:rFonts w:ascii="Times New Roman" w:hAnsi="Times New Roman"/>
          <w:sz w:val="24"/>
          <w:szCs w:val="24"/>
        </w:rPr>
        <w:t>илу и попросим преобразить теофу. Только, внимание, она сразу не закончится, а мы только начнём её преображать. Преображение теофы для любого</w:t>
      </w:r>
      <w:r>
        <w:rPr>
          <w:rFonts w:ascii="Times New Roman" w:hAnsi="Times New Roman"/>
          <w:sz w:val="24"/>
          <w:szCs w:val="24"/>
        </w:rPr>
        <w:t>,</w:t>
      </w:r>
      <w:r w:rsidRPr="00890ACB">
        <w:rPr>
          <w:rFonts w:ascii="Times New Roman" w:hAnsi="Times New Roman"/>
          <w:sz w:val="24"/>
          <w:szCs w:val="24"/>
        </w:rPr>
        <w:t xml:space="preserve"> даже самого подготовленного человека</w:t>
      </w:r>
      <w:r>
        <w:rPr>
          <w:rFonts w:ascii="Times New Roman" w:hAnsi="Times New Roman"/>
          <w:sz w:val="24"/>
          <w:szCs w:val="24"/>
        </w:rPr>
        <w:t>,</w:t>
      </w:r>
      <w:r w:rsidRPr="00890ACB">
        <w:rPr>
          <w:rFonts w:ascii="Times New Roman" w:hAnsi="Times New Roman"/>
          <w:sz w:val="24"/>
          <w:szCs w:val="24"/>
        </w:rPr>
        <w:t xml:space="preserve"> занимает несколько часов. Поэтому мы это </w:t>
      </w:r>
      <w:proofErr w:type="gramStart"/>
      <w:r w:rsidRPr="00890ACB">
        <w:rPr>
          <w:rFonts w:ascii="Times New Roman" w:hAnsi="Times New Roman"/>
          <w:sz w:val="24"/>
          <w:szCs w:val="24"/>
        </w:rPr>
        <w:t>прям</w:t>
      </w:r>
      <w:proofErr w:type="gramEnd"/>
      <w:r w:rsidRPr="00890ACB">
        <w:rPr>
          <w:rFonts w:ascii="Times New Roman" w:hAnsi="Times New Roman"/>
          <w:sz w:val="24"/>
          <w:szCs w:val="24"/>
        </w:rPr>
        <w:t xml:space="preserve"> с самого начала Синтеза начнём, по идее к концу Синтеза – к 22-м мы должны это закончить, чтобы у вас началась учёба в новой теофе. Мы попросим её преобразить. Подчёркиваю: сами мы её трогать не будем. Мы с вами это изучаем, вы пока это трогать</w:t>
      </w:r>
      <w:r>
        <w:rPr>
          <w:rFonts w:ascii="Times New Roman" w:hAnsi="Times New Roman"/>
          <w:sz w:val="24"/>
          <w:szCs w:val="24"/>
        </w:rPr>
        <w:t>…</w:t>
      </w:r>
      <w:r w:rsidRPr="00890ACB">
        <w:rPr>
          <w:rFonts w:ascii="Times New Roman" w:hAnsi="Times New Roman"/>
          <w:sz w:val="24"/>
          <w:szCs w:val="24"/>
        </w:rPr>
        <w:t xml:space="preserve"> ну не сможете, вы пока это изучаете. Но прожить, как это происходит, вы сможете. И ещё: ни я, ни вы теофу любого из нас, что </w:t>
      </w:r>
      <w:proofErr w:type="gramStart"/>
      <w:r w:rsidRPr="00890ACB">
        <w:rPr>
          <w:rFonts w:ascii="Times New Roman" w:hAnsi="Times New Roman"/>
          <w:sz w:val="24"/>
          <w:szCs w:val="24"/>
        </w:rPr>
        <w:t>мою</w:t>
      </w:r>
      <w:proofErr w:type="gramEnd"/>
      <w:r w:rsidRPr="00890ACB">
        <w:rPr>
          <w:rFonts w:ascii="Times New Roman" w:hAnsi="Times New Roman"/>
          <w:sz w:val="24"/>
          <w:szCs w:val="24"/>
        </w:rPr>
        <w:t>, что вашу трогать не имеем право. Этим занимается Отец и Владыки. Поэтому мы просим, это включилось, пугаться нечего, а я вам подскажу и попробую показать, чтоб вы увидели, как эта теофа работает.</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последнее: теофа, Тео – по-латински Отец, ФА – это концентрация Сути, Огня, Синтеза всей метагалактики. У нас даже есть Абсолют Фа, который на седьмом Синтезе мы стяжаем. То есть Фа – это нота, звучащая в метагалактике. Но вопрос не в ноте и в звучании, а вопрос в том, что Фа – это концентрация огня, звука, синтеза всей метагалактики, действующего в вас. А концентраци</w:t>
      </w:r>
      <w:r>
        <w:rPr>
          <w:rFonts w:ascii="Times New Roman" w:hAnsi="Times New Roman"/>
          <w:sz w:val="24"/>
          <w:szCs w:val="24"/>
        </w:rPr>
        <w:t>ю</w:t>
      </w:r>
      <w:r w:rsidRPr="00890ACB">
        <w:rPr>
          <w:rFonts w:ascii="Times New Roman" w:hAnsi="Times New Roman"/>
          <w:sz w:val="24"/>
          <w:szCs w:val="24"/>
        </w:rPr>
        <w:t xml:space="preserve"> создаёт что? Мощь. Соответственно</w:t>
      </w:r>
      <w:r>
        <w:rPr>
          <w:rFonts w:ascii="Times New Roman" w:hAnsi="Times New Roman"/>
          <w:sz w:val="24"/>
          <w:szCs w:val="24"/>
        </w:rPr>
        <w:t>,</w:t>
      </w:r>
      <w:r w:rsidRPr="00890ACB">
        <w:rPr>
          <w:rFonts w:ascii="Times New Roman" w:hAnsi="Times New Roman"/>
          <w:sz w:val="24"/>
          <w:szCs w:val="24"/>
        </w:rPr>
        <w:t xml:space="preserve"> от концентрации мощи метагалактики и её самоорганизации вокруг вас зависит </w:t>
      </w:r>
      <w:proofErr w:type="gramStart"/>
      <w:r w:rsidRPr="00890ACB">
        <w:rPr>
          <w:rFonts w:ascii="Times New Roman" w:hAnsi="Times New Roman"/>
          <w:sz w:val="24"/>
          <w:szCs w:val="24"/>
        </w:rPr>
        <w:t>ваша</w:t>
      </w:r>
      <w:proofErr w:type="gramEnd"/>
      <w:r w:rsidRPr="00890ACB">
        <w:rPr>
          <w:rFonts w:ascii="Times New Roman" w:hAnsi="Times New Roman"/>
          <w:sz w:val="24"/>
          <w:szCs w:val="24"/>
        </w:rPr>
        <w:t xml:space="preserve"> теофа. Поэтому в самой практике мы с вами стяжаем новую концентрацию Фа для каждого из вас.</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А вы когда последний раз Фа стяжали для самого себя, если стяжали? Марина! Две недели прошло, пора Фа стяжать. Всем Домом. Я знаю, что в сентябре стяжали. Не буду выражаться матом, здесь дети сидят. Но это настолько давно, что вы должны были уже стяжать это весной или в конце зимы, когда Дома преобразились</w:t>
      </w:r>
      <w:r>
        <w:rPr>
          <w:rFonts w:ascii="Times New Roman" w:hAnsi="Times New Roman"/>
          <w:sz w:val="24"/>
          <w:szCs w:val="24"/>
        </w:rPr>
        <w:t>. В</w:t>
      </w:r>
      <w:r w:rsidRPr="00890ACB">
        <w:rPr>
          <w:rFonts w:ascii="Times New Roman" w:hAnsi="Times New Roman"/>
          <w:sz w:val="24"/>
          <w:szCs w:val="24"/>
        </w:rPr>
        <w:t>ы в Изначальность вошли</w:t>
      </w:r>
      <w:r>
        <w:rPr>
          <w:rFonts w:ascii="Times New Roman" w:hAnsi="Times New Roman"/>
          <w:sz w:val="24"/>
          <w:szCs w:val="24"/>
        </w:rPr>
        <w:t>? В</w:t>
      </w:r>
      <w:r w:rsidRPr="00890ACB">
        <w:rPr>
          <w:rFonts w:ascii="Times New Roman" w:hAnsi="Times New Roman"/>
          <w:sz w:val="24"/>
          <w:szCs w:val="24"/>
        </w:rPr>
        <w:t xml:space="preserve"> апреле, в марте</w:t>
      </w:r>
      <w:r>
        <w:rPr>
          <w:rFonts w:ascii="Times New Roman" w:hAnsi="Times New Roman"/>
          <w:sz w:val="24"/>
          <w:szCs w:val="24"/>
        </w:rPr>
        <w:t>. А</w:t>
      </w:r>
      <w:r w:rsidRPr="00890ACB">
        <w:rPr>
          <w:rFonts w:ascii="Times New Roman" w:hAnsi="Times New Roman"/>
          <w:sz w:val="24"/>
          <w:szCs w:val="24"/>
        </w:rPr>
        <w:t xml:space="preserve"> Фа осталось старым. Две недели назад</w:t>
      </w:r>
      <w:r>
        <w:rPr>
          <w:rFonts w:ascii="Times New Roman" w:hAnsi="Times New Roman"/>
          <w:sz w:val="24"/>
          <w:szCs w:val="24"/>
        </w:rPr>
        <w:t>,</w:t>
      </w:r>
      <w:r w:rsidRPr="00890ACB">
        <w:rPr>
          <w:rFonts w:ascii="Times New Roman" w:hAnsi="Times New Roman"/>
          <w:sz w:val="24"/>
          <w:szCs w:val="24"/>
        </w:rPr>
        <w:t xml:space="preserve"> кто служит, получил новое служение, а Фа осталось старым</w:t>
      </w:r>
      <w:r>
        <w:rPr>
          <w:rFonts w:ascii="Times New Roman" w:hAnsi="Times New Roman"/>
          <w:sz w:val="24"/>
          <w:szCs w:val="24"/>
        </w:rPr>
        <w:t>,</w:t>
      </w:r>
      <w:r w:rsidRPr="00890ACB">
        <w:rPr>
          <w:rFonts w:ascii="Times New Roman" w:hAnsi="Times New Roman"/>
          <w:sz w:val="24"/>
          <w:szCs w:val="24"/>
        </w:rPr>
        <w:t xml:space="preserve"> уже две недели как старое да, старое Фа. И вы уже ходите в новом служении, а Фа у вас старое, да? Взрослые</w:t>
      </w:r>
      <w:r>
        <w:rPr>
          <w:rFonts w:ascii="Times New Roman" w:hAnsi="Times New Roman"/>
          <w:sz w:val="24"/>
          <w:szCs w:val="24"/>
        </w:rPr>
        <w:t xml:space="preserve"> люди</w:t>
      </w:r>
      <w:r w:rsidRPr="00890ACB">
        <w:rPr>
          <w:rFonts w:ascii="Times New Roman" w:hAnsi="Times New Roman"/>
          <w:sz w:val="24"/>
          <w:szCs w:val="24"/>
        </w:rPr>
        <w:t>, вы меня извините, это просто у нас такая внутренняя мощь, сейчас вот это. Я вообще в новом служении, а Фа у меня старое, Образ Отца старый, Мощь Отца в Частях старая, в общем, полная реанимация. Чтоб было понятно: я Фа стяжал в Проявлениях, а сейчас стою в Изначальности. А в одной Изначальности 256 Проявлений. А я стяжал Фа в одном из 256-ти Проявлений. В итоге у меня сейчас Фа одна 256-я часть Изначальности. Правда, я мощный? И при этом служу в Изначальности. Владыка всем объявил перестяжать Фа. Но это же Владыка объявил, Виталик не объявлял. А Виталик специально не объявляет. Он ждёт, пока все почувствуют немощь от Фа. Ну, садист Виталик. Обучение такое. Вам повезло. Мы сейчас с вами стяжаем. Я это… вам реноме поднимаю. Мы</w:t>
      </w:r>
      <w:r>
        <w:rPr>
          <w:rFonts w:ascii="Times New Roman" w:hAnsi="Times New Roman"/>
          <w:sz w:val="24"/>
          <w:szCs w:val="24"/>
        </w:rPr>
        <w:t>-</w:t>
      </w:r>
      <w:r w:rsidRPr="00890ACB">
        <w:rPr>
          <w:rFonts w:ascii="Times New Roman" w:hAnsi="Times New Roman"/>
          <w:sz w:val="24"/>
          <w:szCs w:val="24"/>
        </w:rPr>
        <w:t>то с вами сейчас стяжаем, а вот кто был на двадцать пятом – мы с ними стяжать, не имеем право. Почему? Они умные, должны и сами дойти. Вы тоже умные, только вы на девятом синтезе учитесь, мы вас имеем право в это ввести. Объяснить, как это важно. А умняк должен сам исполнять. Сл</w:t>
      </w:r>
      <w:r>
        <w:rPr>
          <w:rFonts w:ascii="Times New Roman" w:hAnsi="Times New Roman"/>
          <w:sz w:val="24"/>
          <w:szCs w:val="24"/>
        </w:rPr>
        <w:t>ы</w:t>
      </w:r>
      <w:r w:rsidRPr="00890ACB">
        <w:rPr>
          <w:rFonts w:ascii="Times New Roman" w:hAnsi="Times New Roman"/>
          <w:sz w:val="24"/>
          <w:szCs w:val="24"/>
        </w:rPr>
        <w:t xml:space="preserve">шать Владыку и говорить: «Что-то Владыка мне </w:t>
      </w:r>
      <w:proofErr w:type="gramStart"/>
      <w:r w:rsidRPr="00890ACB">
        <w:rPr>
          <w:rFonts w:ascii="Times New Roman" w:hAnsi="Times New Roman"/>
          <w:sz w:val="24"/>
          <w:szCs w:val="24"/>
        </w:rPr>
        <w:t>зудит</w:t>
      </w:r>
      <w:proofErr w:type="gramEnd"/>
      <w:r w:rsidRPr="00890ACB">
        <w:rPr>
          <w:rFonts w:ascii="Times New Roman" w:hAnsi="Times New Roman"/>
          <w:sz w:val="24"/>
          <w:szCs w:val="24"/>
        </w:rPr>
        <w:t>, видно что-то стяжать надо». Закон Иерархии. Практика.</w:t>
      </w:r>
    </w:p>
    <w:p w:rsidR="00271C31" w:rsidRPr="00890ACB" w:rsidRDefault="00271C31" w:rsidP="00271C31">
      <w:pPr>
        <w:pStyle w:val="0"/>
      </w:pPr>
      <w:bookmarkStart w:id="14" w:name="_Toc431766369"/>
      <w:bookmarkStart w:id="15" w:name="_Toc431793919"/>
      <w:r w:rsidRPr="00271C31">
        <w:t>Практика 1. 256 видов Мощи Отца. ФА</w:t>
      </w:r>
      <w:r w:rsidRPr="00890ACB">
        <w:t>. Теофа ИВО</w:t>
      </w:r>
      <w:bookmarkEnd w:id="14"/>
      <w:bookmarkEnd w:id="15"/>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Мы возжигаемся всем синтезом каждого из нас.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Возжигаемся синтезом Изначальных Владык, синтезируясь с Изначальными Владыками Кут Хуми Фаинь, проникаясь синтезом Изначальных Владык, возжигаясь им и пробуждаясь к синтезу Изначальных Владык собою, перехожу в зал Ипостаси Синтеза ИДИВО 192-х Изначальный явлено. </w:t>
      </w:r>
      <w:r w:rsidRPr="00890ACB">
        <w:rPr>
          <w:rFonts w:ascii="Times New Roman" w:hAnsi="Times New Roman"/>
          <w:sz w:val="24"/>
          <w:szCs w:val="24"/>
        </w:rPr>
        <w:lastRenderedPageBreak/>
        <w:t xml:space="preserve">Развёртываясь в зале пред Изначальными Владыками Кут Хуми Фаинь, синтезируемся с Хум Изначальных Владык, стяжаем и возжигаемся Цельным Синтезом Изначально Вышестоящего Отца, прося преобразить каждого из нас и синтез нас на явление 9-го Цельного Синтеза Изначально Вышестоящего Отца собою.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синтезируясь с Изначальными Владыками Кут Хуми Фаинь, стяжаем явление 9-го Цельного Синтеза Изначально Вышестоящего Отца на каждом из нас, стяжая форму Ипостаси 9-го Синтеза каждым из нас и синтезом нас собою. И возжигаясь, преображаясь, развёртываемся ею.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 этом огне мы синтезируемся с Хум Изначальных Владык Кут Хуми Фаинь, стяжаем 256 Цельных Синтезов Изначально Вышестоящего Отца, возжигаясь и преображаясь ими. </w:t>
      </w:r>
      <w:proofErr w:type="gramStart"/>
      <w:r w:rsidRPr="00890ACB">
        <w:rPr>
          <w:rFonts w:ascii="Times New Roman" w:hAnsi="Times New Roman"/>
          <w:sz w:val="24"/>
          <w:szCs w:val="24"/>
        </w:rPr>
        <w:t>И просим Изначальных Владык Кут Хуми Фаинь преобразить каждого из нас и синтез нас на явление Мощи Отца в каждой из 256-ти частей каждого из нас</w:t>
      </w:r>
      <w:r w:rsidRPr="00890ACB">
        <w:rPr>
          <w:rFonts w:ascii="Times New Roman" w:hAnsi="Times New Roman"/>
          <w:b/>
          <w:bCs/>
          <w:sz w:val="24"/>
          <w:szCs w:val="24"/>
        </w:rPr>
        <w:t xml:space="preserve"> </w:t>
      </w:r>
      <w:r w:rsidRPr="00890ACB">
        <w:rPr>
          <w:rFonts w:ascii="Times New Roman" w:hAnsi="Times New Roman"/>
          <w:sz w:val="24"/>
          <w:szCs w:val="24"/>
        </w:rPr>
        <w:t>явлением 256-рицы Мощи Отца, новой Мощи Отца каждого из нас физически собою и дать возможность на эту Мощь явить новое выражение ФА в новой компактификации и концентрации возможностей Мощью Отца каждого из нас и</w:t>
      </w:r>
      <w:proofErr w:type="gramEnd"/>
      <w:r w:rsidRPr="00890ACB">
        <w:rPr>
          <w:rFonts w:ascii="Times New Roman" w:hAnsi="Times New Roman"/>
          <w:sz w:val="24"/>
          <w:szCs w:val="24"/>
        </w:rPr>
        <w:t xml:space="preserve"> синтеза нас Мощью Отца физически собою.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возжигаясь 256-ричным Цельным Синтезом Изначально Вышестоящего Отца каждым из нас, мы синтезируемся с Изначально Вышестоящим Отцом, переходим в Зал Изначально Вышестоящего Отца 256-ти Изначальный явлено. Развёртываясь пред Изначально Вышестоящим Отцом в форме Ипостаси 9-го Синтеза, мы синтезируемся с Хум Изначально Вышестоящего Отца и </w:t>
      </w:r>
      <w:r w:rsidRPr="00890ACB">
        <w:rPr>
          <w:rFonts w:ascii="Times New Roman" w:hAnsi="Times New Roman"/>
          <w:b/>
          <w:bCs/>
          <w:sz w:val="24"/>
          <w:szCs w:val="24"/>
        </w:rPr>
        <w:t>стяжаем 256 видов Мощи Отца на синтез 256-риц</w:t>
      </w:r>
      <w:r>
        <w:rPr>
          <w:rFonts w:ascii="Times New Roman" w:hAnsi="Times New Roman"/>
          <w:b/>
          <w:bCs/>
          <w:sz w:val="24"/>
          <w:szCs w:val="24"/>
        </w:rPr>
        <w:t>ы</w:t>
      </w:r>
      <w:r w:rsidRPr="00890ACB">
        <w:rPr>
          <w:rFonts w:ascii="Times New Roman" w:hAnsi="Times New Roman"/>
          <w:b/>
          <w:bCs/>
          <w:sz w:val="24"/>
          <w:szCs w:val="24"/>
        </w:rPr>
        <w:t xml:space="preserve"> каждого</w:t>
      </w:r>
      <w:r w:rsidRPr="00890ACB">
        <w:rPr>
          <w:rFonts w:ascii="Times New Roman" w:hAnsi="Times New Roman"/>
          <w:sz w:val="24"/>
          <w:szCs w:val="24"/>
        </w:rPr>
        <w:t xml:space="preserve"> из нас в максимальном синтезе каждых частей физически собою и </w:t>
      </w:r>
      <w:r w:rsidRPr="00890ACB">
        <w:rPr>
          <w:rFonts w:ascii="Times New Roman" w:hAnsi="Times New Roman"/>
          <w:b/>
          <w:bCs/>
          <w:sz w:val="24"/>
          <w:szCs w:val="24"/>
        </w:rPr>
        <w:t xml:space="preserve">просим Изначально Вышестоящего Отца максимально насытить Мощью Отца каждую часть </w:t>
      </w:r>
      <w:r w:rsidRPr="00890ACB">
        <w:rPr>
          <w:rFonts w:ascii="Times New Roman" w:hAnsi="Times New Roman"/>
          <w:sz w:val="24"/>
          <w:szCs w:val="24"/>
        </w:rPr>
        <w:t xml:space="preserve">каждого из нас. </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синтезируясь с Хум Изначально Вышестоящего Отца, стяжаем 256 Синтезов Изначально Вышестоящего Отца и</w:t>
      </w:r>
      <w:r>
        <w:rPr>
          <w:rFonts w:ascii="Times New Roman" w:hAnsi="Times New Roman"/>
          <w:sz w:val="24"/>
          <w:szCs w:val="24"/>
        </w:rPr>
        <w:t>,</w:t>
      </w:r>
      <w:r w:rsidRPr="00890ACB">
        <w:rPr>
          <w:rFonts w:ascii="Times New Roman" w:hAnsi="Times New Roman"/>
          <w:sz w:val="24"/>
          <w:szCs w:val="24"/>
        </w:rPr>
        <w:t xml:space="preserve"> возжигаясь, преображаясь, развёртываем Мощь Отца 256-ти видов каждой частью и в синтезе их физически собою.</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преображаясь этим, мы синтезируемся с Изначально Вышестоящим Отцом и </w:t>
      </w:r>
      <w:r w:rsidRPr="00890ACB">
        <w:rPr>
          <w:rFonts w:ascii="Times New Roman" w:hAnsi="Times New Roman"/>
          <w:b/>
          <w:bCs/>
          <w:sz w:val="24"/>
          <w:szCs w:val="24"/>
        </w:rPr>
        <w:t>стяжаем ФА</w:t>
      </w:r>
      <w:r w:rsidRPr="00890ACB">
        <w:rPr>
          <w:rFonts w:ascii="Times New Roman" w:hAnsi="Times New Roman"/>
          <w:sz w:val="24"/>
          <w:szCs w:val="24"/>
        </w:rPr>
        <w:t xml:space="preserve"> в максимальной концентрации Синтеза и огня явленной Мощью Отца в синтезе 256-ти частей и в максимальной глубине реализации Изначально Вышестоящего Отца физически собою. И возжигаясь, </w:t>
      </w:r>
      <w:r w:rsidRPr="00890ACB">
        <w:rPr>
          <w:rFonts w:ascii="Times New Roman" w:hAnsi="Times New Roman"/>
          <w:b/>
          <w:bCs/>
          <w:sz w:val="24"/>
          <w:szCs w:val="24"/>
        </w:rPr>
        <w:t xml:space="preserve">развёртываем ФА глубиной явления Изначально Вышестоящего Отца каждым из нас.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возжигаясь им, синтезируемся с Изначально Вышестоящим Отцом и </w:t>
      </w:r>
      <w:r w:rsidRPr="00890ACB">
        <w:rPr>
          <w:rFonts w:ascii="Times New Roman" w:hAnsi="Times New Roman"/>
          <w:b/>
          <w:bCs/>
          <w:sz w:val="24"/>
          <w:szCs w:val="24"/>
        </w:rPr>
        <w:t xml:space="preserve">просим явить новую Теофу Изначально Вышестоящего Отца </w:t>
      </w:r>
      <w:r w:rsidRPr="00890ACB">
        <w:rPr>
          <w:rFonts w:ascii="Times New Roman" w:hAnsi="Times New Roman"/>
          <w:sz w:val="24"/>
          <w:szCs w:val="24"/>
        </w:rPr>
        <w:t xml:space="preserve">каждому из нас, </w:t>
      </w:r>
      <w:r w:rsidRPr="00890ACB">
        <w:rPr>
          <w:rFonts w:ascii="Times New Roman" w:hAnsi="Times New Roman"/>
          <w:b/>
          <w:bCs/>
          <w:sz w:val="24"/>
          <w:szCs w:val="24"/>
        </w:rPr>
        <w:t xml:space="preserve">сложив теофическую жизнь и явление Теофы </w:t>
      </w:r>
      <w:r w:rsidRPr="00890ACB">
        <w:rPr>
          <w:rFonts w:ascii="Times New Roman" w:hAnsi="Times New Roman"/>
          <w:sz w:val="24"/>
          <w:szCs w:val="24"/>
        </w:rPr>
        <w:t xml:space="preserve">каждому из нас и синтезу нас Изначально Вышестоящим Отцом собою. И возжигаясь ФА каждого из нас, мы начинаем эманировать 256 видов Мощи Отца частями, возжигаемся всеми посвящениями, статусами, основами и началами каждого из нас во всей глубине полномочий, ипостасности, служения, ученичества и человечности каждого из нас.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синтезируясь с Изначально Вышестоящим Отцом, </w:t>
      </w:r>
      <w:r w:rsidRPr="00890ACB">
        <w:rPr>
          <w:rFonts w:ascii="Times New Roman" w:hAnsi="Times New Roman"/>
          <w:b/>
          <w:bCs/>
          <w:sz w:val="24"/>
          <w:szCs w:val="24"/>
        </w:rPr>
        <w:t>стяжаем Теофу Изначально Вышестоящего Отца</w:t>
      </w:r>
      <w:r w:rsidRPr="00890ACB">
        <w:rPr>
          <w:rFonts w:ascii="Times New Roman" w:hAnsi="Times New Roman"/>
          <w:sz w:val="24"/>
          <w:szCs w:val="24"/>
        </w:rPr>
        <w:t xml:space="preserve"> каждого из нас, развёртываясь ею. И синтезируясь с Хум Изначально Вышестоящего Отца, </w:t>
      </w:r>
      <w:r w:rsidRPr="00890ACB">
        <w:rPr>
          <w:rFonts w:ascii="Times New Roman" w:hAnsi="Times New Roman"/>
          <w:b/>
          <w:bCs/>
          <w:sz w:val="24"/>
          <w:szCs w:val="24"/>
        </w:rPr>
        <w:t xml:space="preserve">стяжаем Синтез-Теофу Изначально Вышестоящего Отца </w:t>
      </w:r>
      <w:r w:rsidRPr="00890ACB">
        <w:rPr>
          <w:rFonts w:ascii="Times New Roman" w:hAnsi="Times New Roman"/>
          <w:sz w:val="24"/>
          <w:szCs w:val="24"/>
        </w:rPr>
        <w:t>каждым из нас и синтезом нас собою.</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А теперь посмотрите в Зале Отца вокруг вас. Отец вам показывает </w:t>
      </w:r>
      <w:proofErr w:type="gramStart"/>
      <w:r w:rsidRPr="00890ACB">
        <w:rPr>
          <w:rFonts w:ascii="Times New Roman" w:hAnsi="Times New Roman"/>
          <w:sz w:val="24"/>
          <w:szCs w:val="24"/>
        </w:rPr>
        <w:t>вашу</w:t>
      </w:r>
      <w:proofErr w:type="gramEnd"/>
      <w:r w:rsidRPr="00890ACB">
        <w:rPr>
          <w:rFonts w:ascii="Times New Roman" w:hAnsi="Times New Roman"/>
          <w:sz w:val="24"/>
          <w:szCs w:val="24"/>
        </w:rPr>
        <w:t xml:space="preserve"> Теофу. Это плоское, похожее на тороидальное кольцо удлинённой формы вокруг вас вертящаяся конструкция. Причём, вертеться она может в разные стороны, разными тороидальными кольцами. Эти кольца могут быть как цельными, так и не до конца проработанными или развитыми. Эти кольца Отец может вам показать и в виде каких-то текстов, в виде какого-то поля, в виде какой-то энергетики, огня, спирали – чего угодно. Главный принцип – это тороидальное кольцо вокруг вашего тела разной формы, концентрации, моментов и выражений. Смотрим.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мы синтезируемся с Изначально Вышестоящим Отцом, стяжаем явление Изначально Вышестоящего Отца физически собою Мощью каждого из нас, явлением ФА каждого из нас и Теоф</w:t>
      </w:r>
      <w:r>
        <w:rPr>
          <w:rFonts w:ascii="Times New Roman" w:hAnsi="Times New Roman"/>
          <w:sz w:val="24"/>
          <w:szCs w:val="24"/>
        </w:rPr>
        <w:t>ой</w:t>
      </w:r>
      <w:r w:rsidRPr="00890ACB">
        <w:rPr>
          <w:rFonts w:ascii="Times New Roman" w:hAnsi="Times New Roman"/>
          <w:sz w:val="24"/>
          <w:szCs w:val="24"/>
        </w:rPr>
        <w:t xml:space="preserve"> вокруг нас. И возжигаясь Синтезом Изначально Вышестоящего Отца, преображаемся им.</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мы благодарим Изначально Вышестоящего Отца, благодарим Изначальных Владык Кут Хуми Фаинь. Возвращаемся в физическое присутствие. Возвращаемся в физическое присутствие в данный зал и эманируем всё стяжённое и возожжённое в Изначальный Дом Изначально Вышестоящего Отца, во все подразделения ИДИВО вашего служения и в Изначальный Дом Изначально Вышестоящего Отца каждого из нас.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выходим из практики. Аминь. </w:t>
      </w:r>
    </w:p>
    <w:p w:rsidR="00271C31" w:rsidRPr="00071275" w:rsidRDefault="00271C31" w:rsidP="00271C31">
      <w:pPr>
        <w:pStyle w:val="0"/>
      </w:pPr>
      <w:bookmarkStart w:id="16" w:name="_Toc431766370"/>
      <w:bookmarkStart w:id="17" w:name="_Toc431793920"/>
      <w:r w:rsidRPr="00071275">
        <w:lastRenderedPageBreak/>
        <w:t>Теоф</w:t>
      </w:r>
      <w:r>
        <w:t>ическое видение. Теофа в природе</w:t>
      </w:r>
      <w:bookmarkEnd w:id="16"/>
      <w:bookmarkEnd w:id="17"/>
    </w:p>
    <w:p w:rsidR="00271C31" w:rsidRDefault="00271C31" w:rsidP="00271C31">
      <w:pPr>
        <w:spacing w:after="0" w:line="240" w:lineRule="auto"/>
        <w:ind w:firstLine="454"/>
        <w:jc w:val="both"/>
        <w:rPr>
          <w:rFonts w:ascii="Times New Roman" w:hAnsi="Times New Roman"/>
          <w:sz w:val="24"/>
          <w:szCs w:val="24"/>
        </w:rPr>
      </w:pPr>
      <w:r w:rsidRPr="00071275">
        <w:rPr>
          <w:rFonts w:ascii="Times New Roman" w:hAnsi="Times New Roman"/>
          <w:sz w:val="24"/>
          <w:szCs w:val="24"/>
        </w:rPr>
        <w:t>Тр</w:t>
      </w:r>
      <w:r w:rsidRPr="00890ACB">
        <w:rPr>
          <w:rFonts w:ascii="Times New Roman" w:hAnsi="Times New Roman"/>
          <w:sz w:val="24"/>
          <w:szCs w:val="24"/>
        </w:rPr>
        <w:t xml:space="preserve">и пояснения, но вначале такой маленький момент, чтоб вы знали, потому что вы будете потом смотреть запись, что будет. Первые часы мы преодолевали или вашу немощь, или отрицательную мощь, или те смыслы, которые блокировали вас в каких-то моментах, поэтому текст был такой вот, потому что мы буквально фрагментировались по залу, чтобы те или иные моменты преодолеть. Потому что очень часто какой-то смысл – не обязательно из тех примеров, что я делал, хотя примеры я сканировал с вас – вам просто блокировал мощь. Я показывал пятёрку – это смыслы, понятно. Поэтому первые часы мы тратим обычно на поиск смысла для той или иной части, чтобы его преодолеть и это не блокировало вас. Вот этим мы занимались первые часы. Сейчас пойдёт </w:t>
      </w:r>
      <w:proofErr w:type="gramStart"/>
      <w:r w:rsidRPr="00890ACB">
        <w:rPr>
          <w:rFonts w:ascii="Times New Roman" w:hAnsi="Times New Roman"/>
          <w:sz w:val="24"/>
          <w:szCs w:val="24"/>
        </w:rPr>
        <w:t>полегче</w:t>
      </w:r>
      <w:proofErr w:type="gramEnd"/>
      <w:r w:rsidRPr="00890ACB">
        <w:rPr>
          <w:rFonts w:ascii="Times New Roman" w:hAnsi="Times New Roman"/>
          <w:sz w:val="24"/>
          <w:szCs w:val="24"/>
        </w:rPr>
        <w:t>, мы в Мощь Отца вошли.</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Но вначале такая простая вещь, которую вы должны увидеть, если вы входите в Теофу, как вы её видите в самом простом варианте? Вот вы сейчас вошли в Теофу, да</w:t>
      </w:r>
      <w:r>
        <w:rPr>
          <w:rFonts w:ascii="Times New Roman" w:hAnsi="Times New Roman"/>
          <w:sz w:val="24"/>
          <w:szCs w:val="24"/>
        </w:rPr>
        <w:t>,</w:t>
      </w:r>
      <w:r w:rsidRPr="00890ACB">
        <w:rPr>
          <w:rFonts w:ascii="Times New Roman" w:hAnsi="Times New Roman"/>
          <w:sz w:val="24"/>
          <w:szCs w:val="24"/>
        </w:rPr>
        <w:t xml:space="preserve"> она вертится, да</w:t>
      </w:r>
      <w:r>
        <w:rPr>
          <w:rFonts w:ascii="Times New Roman" w:hAnsi="Times New Roman"/>
          <w:sz w:val="24"/>
          <w:szCs w:val="24"/>
        </w:rPr>
        <w:t>,</w:t>
      </w:r>
      <w:r w:rsidRPr="00890ACB">
        <w:rPr>
          <w:rFonts w:ascii="Times New Roman" w:hAnsi="Times New Roman"/>
          <w:sz w:val="24"/>
          <w:szCs w:val="24"/>
        </w:rPr>
        <w:t xml:space="preserve"> вы там чего-то видели – не видели, это неважно. Как легче всего представить Теофу вокруг вас? Внутри вас она тоже есть, но мы сейчас пока не затрагиваем, её сложно увидеть, она тоже стяжена, но мы её пока не трогаем. Очень простым моментом, когда человек входит в зал, все его потенциалы, условия и возможности вертятся вокруг него. </w:t>
      </w:r>
      <w:r>
        <w:rPr>
          <w:rFonts w:ascii="Times New Roman" w:hAnsi="Times New Roman"/>
          <w:sz w:val="24"/>
          <w:szCs w:val="24"/>
        </w:rPr>
        <w:t>Э</w:t>
      </w:r>
      <w:r w:rsidRPr="00890ACB">
        <w:rPr>
          <w:rFonts w:ascii="Times New Roman" w:hAnsi="Times New Roman"/>
          <w:sz w:val="24"/>
          <w:szCs w:val="24"/>
        </w:rPr>
        <w:t xml:space="preserve">то как в профессии, один человек входит и у него всё получается, у него вокруг как бы всё складывается само собой, а другой входит и вокруг него не складывается, или разваливается, или не дают, ну смотря, кто на что, и вот это называется Теофой. В более высоком выражении это работает </w:t>
      </w:r>
      <w:proofErr w:type="gramStart"/>
      <w:r w:rsidRPr="00890ACB">
        <w:rPr>
          <w:rFonts w:ascii="Times New Roman" w:hAnsi="Times New Roman"/>
          <w:sz w:val="24"/>
          <w:szCs w:val="24"/>
        </w:rPr>
        <w:t>аж</w:t>
      </w:r>
      <w:proofErr w:type="gramEnd"/>
      <w:r w:rsidRPr="00890ACB">
        <w:rPr>
          <w:rFonts w:ascii="Times New Roman" w:hAnsi="Times New Roman"/>
          <w:sz w:val="24"/>
          <w:szCs w:val="24"/>
        </w:rPr>
        <w:t xml:space="preserve"> у Будды и являет глубину пробуждённости человека, но это уже с внутренним потенциалом его развития.</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Поэтому, когда вы участвуете в любом деле, что семья, что учёба, что работа, вот те условия, которые крутятся вокруг вас, создают базу вашей Теофы. Те смыслы, те мысли, те чувства, которые вертятся вокруг вас, ваши мысли тоже вокруг вас вертятся, вы о чём-то подумали, в памяти остался смысл, а мысль стала крутиться вокруг вас, создавая тоже потенциал Теофы. Не всякая мысль может крутиться вокруг вас, но более-менее сильная, устойчивая вокруг вас вертится, то же самое чувства, то же самое смыслы, то же самое идеи.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вот, представьте, что вы входите, вот допустим, в этот зал</w:t>
      </w:r>
      <w:r>
        <w:rPr>
          <w:rFonts w:ascii="Times New Roman" w:hAnsi="Times New Roman"/>
          <w:sz w:val="24"/>
          <w:szCs w:val="24"/>
        </w:rPr>
        <w:t>,</w:t>
      </w:r>
      <w:r w:rsidRPr="00890ACB">
        <w:rPr>
          <w:rFonts w:ascii="Times New Roman" w:hAnsi="Times New Roman"/>
          <w:sz w:val="24"/>
          <w:szCs w:val="24"/>
        </w:rPr>
        <w:t xml:space="preserve"> и ваши идеи автоматически соорганизуются с Теофой всех и создаётся поле идей этого зала. </w:t>
      </w:r>
      <w:proofErr w:type="gramStart"/>
      <w:r w:rsidRPr="00890ACB">
        <w:rPr>
          <w:rFonts w:ascii="Times New Roman" w:hAnsi="Times New Roman"/>
          <w:sz w:val="24"/>
          <w:szCs w:val="24"/>
        </w:rPr>
        <w:t>И чтоб ввести в Синтез, мне надо было сложить некие условия и Теофы каждого из вас в общую Теофу, чтоб стяжать то, что мы сейчас стяжали.</w:t>
      </w:r>
      <w:proofErr w:type="gramEnd"/>
      <w:r w:rsidRPr="00890ACB">
        <w:rPr>
          <w:rFonts w:ascii="Times New Roman" w:hAnsi="Times New Roman"/>
          <w:sz w:val="24"/>
          <w:szCs w:val="24"/>
        </w:rPr>
        <w:t xml:space="preserve"> А теперь представьте, что это автоматически происходит, когда вы приходите на работу, вы это</w:t>
      </w:r>
      <w:r>
        <w:rPr>
          <w:rFonts w:ascii="Times New Roman" w:hAnsi="Times New Roman"/>
          <w:sz w:val="24"/>
          <w:szCs w:val="24"/>
        </w:rPr>
        <w:t>го</w:t>
      </w:r>
      <w:r w:rsidRPr="00890ACB">
        <w:rPr>
          <w:rFonts w:ascii="Times New Roman" w:hAnsi="Times New Roman"/>
          <w:sz w:val="24"/>
          <w:szCs w:val="24"/>
        </w:rPr>
        <w:t xml:space="preserve"> не замечаете, это не обязательно называется Теофой, это какие-то условия, мысли, что-то непонятное крутится вокруг. Это у нас с вами сложилось </w:t>
      </w:r>
      <w:proofErr w:type="gramStart"/>
      <w:r w:rsidRPr="00890ACB">
        <w:rPr>
          <w:rFonts w:ascii="Times New Roman" w:hAnsi="Times New Roman"/>
          <w:sz w:val="24"/>
          <w:szCs w:val="24"/>
        </w:rPr>
        <w:t>более-менее идеальное</w:t>
      </w:r>
      <w:proofErr w:type="gramEnd"/>
      <w:r w:rsidRPr="00890ACB">
        <w:rPr>
          <w:rFonts w:ascii="Times New Roman" w:hAnsi="Times New Roman"/>
          <w:sz w:val="24"/>
          <w:szCs w:val="24"/>
        </w:rPr>
        <w:t xml:space="preserve"> тороидальное кольцо, у обычных людей это такие всполохи, как волнистое это.…</w:t>
      </w:r>
      <w:r>
        <w:rPr>
          <w:rFonts w:ascii="Times New Roman" w:hAnsi="Times New Roman"/>
          <w:sz w:val="24"/>
          <w:szCs w:val="24"/>
        </w:rPr>
        <w:t xml:space="preserve"> </w:t>
      </w:r>
      <w:r w:rsidRPr="00890ACB">
        <w:rPr>
          <w:rFonts w:ascii="Times New Roman" w:hAnsi="Times New Roman"/>
          <w:sz w:val="24"/>
          <w:szCs w:val="24"/>
        </w:rPr>
        <w:t>И вот гармоничный человек эти всполохи организует в некую мощь, вертящийся вокруг него спин, и у него складываются какие-то условия деятельности. Негармоничный человек продолжает</w:t>
      </w:r>
      <w:r>
        <w:rPr>
          <w:rFonts w:ascii="Times New Roman" w:hAnsi="Times New Roman"/>
          <w:sz w:val="24"/>
          <w:szCs w:val="24"/>
        </w:rPr>
        <w:t>…</w:t>
      </w:r>
      <w:r w:rsidRPr="00890ACB">
        <w:rPr>
          <w:rFonts w:ascii="Times New Roman" w:hAnsi="Times New Roman"/>
          <w:sz w:val="24"/>
          <w:szCs w:val="24"/>
        </w:rPr>
        <w:t xml:space="preserve"> и у него ничего не получается по жизни. Ну, как подросток, который вроде бы вырос, а не дорос и поэтому цепляет все углы, то есть тело ещё не умеет гармонично обходить разные вариации. То же самое вокруг вас это вертится. И вот это видение человека, </w:t>
      </w:r>
      <w:proofErr w:type="gramStart"/>
      <w:r w:rsidRPr="00890ACB">
        <w:rPr>
          <w:rFonts w:ascii="Times New Roman" w:hAnsi="Times New Roman"/>
          <w:sz w:val="24"/>
          <w:szCs w:val="24"/>
        </w:rPr>
        <w:t>который</w:t>
      </w:r>
      <w:proofErr w:type="gramEnd"/>
      <w:r w:rsidRPr="00890ACB">
        <w:rPr>
          <w:rFonts w:ascii="Times New Roman" w:hAnsi="Times New Roman"/>
          <w:sz w:val="24"/>
          <w:szCs w:val="24"/>
        </w:rPr>
        <w:t xml:space="preserve"> вошёл и с ним пришли условия, это </w:t>
      </w:r>
      <w:r w:rsidRPr="00890ACB">
        <w:rPr>
          <w:rFonts w:ascii="Times New Roman" w:hAnsi="Times New Roman"/>
          <w:b/>
          <w:bCs/>
          <w:sz w:val="24"/>
          <w:szCs w:val="24"/>
        </w:rPr>
        <w:t>Теофическое видение.</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У меня была ситуация на Синтезе, когда идёт Синтез, мы уже начали, часа два я настраивал группу, вошёл один человек, новенький. Ну, в принципе, положено, как раз это было из первых Синтезов, там четырёх</w:t>
      </w:r>
      <w:r w:rsidR="007A1BE1">
        <w:rPr>
          <w:rFonts w:ascii="Times New Roman" w:hAnsi="Times New Roman"/>
          <w:sz w:val="24"/>
          <w:szCs w:val="24"/>
        </w:rPr>
        <w:t>-</w:t>
      </w:r>
      <w:r w:rsidRPr="00890ACB">
        <w:rPr>
          <w:rFonts w:ascii="Times New Roman" w:hAnsi="Times New Roman"/>
          <w:sz w:val="24"/>
          <w:szCs w:val="24"/>
        </w:rPr>
        <w:t xml:space="preserve">пяти, он пришёл новенький, он заинтересован, его подготовили, он пришёл. Зашёл, он искренне был открыт, но вокруг него вертелись настолько тяжёлые, негативные условия, я не знаю, чего он там сделал, сам по себе человек нормальный, приятный, а вокруг него просто вот, в буквальном смысле гадость вертелась, что у всей группы потенциал так – раз – и можно было Синтез начинать заново. Просто группа исчезла, она вошла в Теофу с его условиями и вот эти условия, которые вокруг него вертятся, просто съели условия группы </w:t>
      </w:r>
      <w:r>
        <w:rPr>
          <w:rFonts w:ascii="Times New Roman" w:hAnsi="Times New Roman"/>
          <w:sz w:val="24"/>
          <w:szCs w:val="24"/>
        </w:rPr>
        <w:t>за те часы</w:t>
      </w:r>
      <w:r w:rsidRPr="00890ACB">
        <w:rPr>
          <w:rFonts w:ascii="Times New Roman" w:hAnsi="Times New Roman"/>
          <w:sz w:val="24"/>
          <w:szCs w:val="24"/>
        </w:rPr>
        <w:t xml:space="preserve"> Синтез</w:t>
      </w:r>
      <w:r>
        <w:rPr>
          <w:rFonts w:ascii="Times New Roman" w:hAnsi="Times New Roman"/>
          <w:sz w:val="24"/>
          <w:szCs w:val="24"/>
        </w:rPr>
        <w:t>а</w:t>
      </w:r>
      <w:r w:rsidRPr="00890ACB">
        <w:rPr>
          <w:rFonts w:ascii="Times New Roman" w:hAnsi="Times New Roman"/>
          <w:sz w:val="24"/>
          <w:szCs w:val="24"/>
        </w:rPr>
        <w:t xml:space="preserve">, что я вёл. Не он съел, подчёркиваю, а тяжесть условий, чтоб встроиться в Синтез, просто это передавили. Вот просто человек, который вообще ничего не знает об этом, вошёл в зал. И я сразу всех остановил, увёл в практику, и уже просил Владыку передавить эти условия, помочь человеку из этого выбраться хотя бы на Синтезе, ну и чтобы мы его восстановили и развили. Человек продолжал ходить на Синтез, и мы каждый Синтез занимались вот этим преодолением. Он был неявен для окружающих, но очень чёток для меня. Вот это Теофа. Увидели? </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 xml:space="preserve">Теперь, то же самое: заходит человек </w:t>
      </w:r>
      <w:proofErr w:type="gramStart"/>
      <w:r w:rsidRPr="00890ACB">
        <w:rPr>
          <w:rFonts w:ascii="Times New Roman" w:hAnsi="Times New Roman"/>
          <w:sz w:val="24"/>
          <w:szCs w:val="24"/>
        </w:rPr>
        <w:t>с</w:t>
      </w:r>
      <w:proofErr w:type="gramEnd"/>
      <w:r w:rsidRPr="00890ACB">
        <w:rPr>
          <w:rFonts w:ascii="Times New Roman" w:hAnsi="Times New Roman"/>
          <w:sz w:val="24"/>
          <w:szCs w:val="24"/>
        </w:rPr>
        <w:t xml:space="preserve"> </w:t>
      </w:r>
      <w:proofErr w:type="gramStart"/>
      <w:r w:rsidRPr="00890ACB">
        <w:rPr>
          <w:rFonts w:ascii="Times New Roman" w:hAnsi="Times New Roman"/>
          <w:sz w:val="24"/>
          <w:szCs w:val="24"/>
        </w:rPr>
        <w:t>положительными</w:t>
      </w:r>
      <w:proofErr w:type="gramEnd"/>
      <w:r w:rsidRPr="00890ACB">
        <w:rPr>
          <w:rFonts w:ascii="Times New Roman" w:hAnsi="Times New Roman"/>
          <w:sz w:val="24"/>
          <w:szCs w:val="24"/>
        </w:rPr>
        <w:t xml:space="preserve">… у меня такое редко-редко бывает, буквально счастье, когда видишь такого человека. И он всех своими положительными зарядами, это не обязательно он внешне радуется, не обязательно улыбается, но вокруг него вертится </w:t>
      </w:r>
      <w:proofErr w:type="gramStart"/>
      <w:r w:rsidRPr="00890ACB">
        <w:rPr>
          <w:rFonts w:ascii="Times New Roman" w:hAnsi="Times New Roman"/>
          <w:sz w:val="24"/>
          <w:szCs w:val="24"/>
        </w:rPr>
        <w:t>положительная</w:t>
      </w:r>
      <w:proofErr w:type="gramEnd"/>
      <w:r w:rsidRPr="00890ACB">
        <w:rPr>
          <w:rFonts w:ascii="Times New Roman" w:hAnsi="Times New Roman"/>
          <w:sz w:val="24"/>
          <w:szCs w:val="24"/>
        </w:rPr>
        <w:t xml:space="preserve">, качественная Теофа или тороидальное выражение. Даже, если вся группа сникла, зашёл этот живчик – всё, Мощь Отца появилась. Это </w:t>
      </w:r>
      <w:proofErr w:type="gramStart"/>
      <w:r w:rsidRPr="00890ACB">
        <w:rPr>
          <w:rFonts w:ascii="Times New Roman" w:hAnsi="Times New Roman"/>
          <w:sz w:val="24"/>
          <w:szCs w:val="24"/>
        </w:rPr>
        <w:t>не Мощь</w:t>
      </w:r>
      <w:proofErr w:type="gramEnd"/>
      <w:r w:rsidRPr="00890ACB">
        <w:rPr>
          <w:rFonts w:ascii="Times New Roman" w:hAnsi="Times New Roman"/>
          <w:sz w:val="24"/>
          <w:szCs w:val="24"/>
        </w:rPr>
        <w:t xml:space="preserve"> Отца появилась, это зашёл вот этот человек, у которого внутри и вокруг него вертится Теофа, ну пускай радости, если взять по старой литературе. Вихрь, да, вертится вихрь положительных накоплений, и он заряжает всех этими положительными накоплениями, и все этим растут, сами того не подозревая. Отсюда знаменитое: «Скажи мне, кто твой друг».</w:t>
      </w:r>
    </w:p>
    <w:p w:rsidR="00271C31" w:rsidRDefault="00271C31" w:rsidP="00271C31">
      <w:pPr>
        <w:spacing w:after="0" w:line="240" w:lineRule="auto"/>
        <w:ind w:firstLine="454"/>
        <w:jc w:val="both"/>
        <w:rPr>
          <w:rFonts w:ascii="Times New Roman" w:hAnsi="Times New Roman"/>
          <w:sz w:val="24"/>
          <w:szCs w:val="24"/>
        </w:rPr>
      </w:pPr>
      <w:proofErr w:type="gramStart"/>
      <w:r w:rsidRPr="00890ACB">
        <w:rPr>
          <w:rFonts w:ascii="Times New Roman" w:hAnsi="Times New Roman"/>
          <w:sz w:val="24"/>
          <w:szCs w:val="24"/>
        </w:rPr>
        <w:t>Вот этот смысл – скажи мне, кто твой друг</w:t>
      </w:r>
      <w:r w:rsidR="007A1BE1">
        <w:rPr>
          <w:rFonts w:ascii="Times New Roman" w:hAnsi="Times New Roman"/>
          <w:sz w:val="24"/>
          <w:szCs w:val="24"/>
        </w:rPr>
        <w:t>,</w:t>
      </w:r>
      <w:r w:rsidRPr="00890ACB">
        <w:rPr>
          <w:rFonts w:ascii="Times New Roman" w:hAnsi="Times New Roman"/>
          <w:sz w:val="24"/>
          <w:szCs w:val="24"/>
        </w:rPr>
        <w:t xml:space="preserve"> – не в том, что мы дружим, хотя и это тоже есть, а в том, что</w:t>
      </w:r>
      <w:r w:rsidR="007A1BE1">
        <w:rPr>
          <w:rFonts w:ascii="Times New Roman" w:hAnsi="Times New Roman"/>
          <w:sz w:val="24"/>
          <w:szCs w:val="24"/>
        </w:rPr>
        <w:t>,</w:t>
      </w:r>
      <w:r w:rsidRPr="00890ACB">
        <w:rPr>
          <w:rFonts w:ascii="Times New Roman" w:hAnsi="Times New Roman"/>
          <w:sz w:val="24"/>
          <w:szCs w:val="24"/>
        </w:rPr>
        <w:t xml:space="preserve"> когда мы дружим, пересекаются наши Теофы, и в процессе дружбы мы более-менее часто общаемся, и это пересечение настолько становится глубоким, </w:t>
      </w:r>
      <w:r>
        <w:rPr>
          <w:rFonts w:ascii="Times New Roman" w:hAnsi="Times New Roman"/>
          <w:sz w:val="24"/>
          <w:szCs w:val="24"/>
        </w:rPr>
        <w:t>(</w:t>
      </w:r>
      <w:r w:rsidRPr="00890ACB">
        <w:rPr>
          <w:rFonts w:ascii="Times New Roman" w:hAnsi="Times New Roman"/>
          <w:sz w:val="24"/>
          <w:szCs w:val="24"/>
        </w:rPr>
        <w:t>да?</w:t>
      </w:r>
      <w:r>
        <w:rPr>
          <w:rFonts w:ascii="Times New Roman" w:hAnsi="Times New Roman"/>
          <w:sz w:val="24"/>
          <w:szCs w:val="24"/>
        </w:rPr>
        <w:t>)</w:t>
      </w:r>
      <w:r w:rsidRPr="00890ACB">
        <w:rPr>
          <w:rFonts w:ascii="Times New Roman" w:hAnsi="Times New Roman"/>
          <w:sz w:val="24"/>
          <w:szCs w:val="24"/>
        </w:rPr>
        <w:t xml:space="preserve"> что мы фактически влияем на Теофу друг друга.</w:t>
      </w:r>
      <w:proofErr w:type="gramEnd"/>
      <w:r w:rsidRPr="00890ACB">
        <w:rPr>
          <w:rFonts w:ascii="Times New Roman" w:hAnsi="Times New Roman"/>
          <w:sz w:val="24"/>
          <w:szCs w:val="24"/>
        </w:rPr>
        <w:t xml:space="preserve"> Смысл дружбы – это сознательное влияние или подсознательное на Теофу друг друга. Взаимопомощь как фактор эволюции – это дружба, только такая, природным языком.</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i/>
          <w:iCs/>
          <w:sz w:val="24"/>
          <w:szCs w:val="24"/>
        </w:rPr>
        <w:t xml:space="preserve">Взаимопомощь как фактор эволюции </w:t>
      </w:r>
      <w:r w:rsidRPr="00890ACB">
        <w:rPr>
          <w:rFonts w:ascii="Times New Roman" w:hAnsi="Times New Roman"/>
          <w:sz w:val="24"/>
          <w:szCs w:val="24"/>
        </w:rPr>
        <w:t>– это другое, более перспективное название эволюции, которое, кстати, в Санкт-Петербурге предложил Пётр Кропоткин, князь Пётр Кропоткин, анархист. Эта теория считается эволюционно более перспективной, чем теория Дарвина. Я вам даже корректно скажу, если бы он был не русским, а где-нибудь, там, западных стран, эта теория эволюции уже стала бы главенствующей в науке – князь Пётр Кропоткин, конец Х</w:t>
      </w:r>
      <w:proofErr w:type="gramStart"/>
      <w:r w:rsidRPr="00890ACB">
        <w:rPr>
          <w:rFonts w:ascii="Times New Roman" w:hAnsi="Times New Roman"/>
          <w:sz w:val="24"/>
          <w:szCs w:val="24"/>
        </w:rPr>
        <w:t>I</w:t>
      </w:r>
      <w:proofErr w:type="gramEnd"/>
      <w:r w:rsidRPr="00890ACB">
        <w:rPr>
          <w:rFonts w:ascii="Times New Roman" w:hAnsi="Times New Roman"/>
          <w:sz w:val="24"/>
          <w:szCs w:val="24"/>
        </w:rPr>
        <w:t>Х века, Российская империя. На самом деле у нас уже должны быть музеи Кропоткина, а не Дарвина. Вот так скажи – и на тебя вот так покрутят. Но всё больше биологов, зоологов, генетиков, ну все, кто связан с эволюционными системами, доказывают, что взаимопомощь как фактор эволюции как закон действует выше, чем борьба за выживание.</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Я без шуток, то есть, собраны такие доказательства, когда, внимание: бегемот, допустим, спасает цаплю из пасти крокодила. Представляете? </w:t>
      </w:r>
      <w:r>
        <w:rPr>
          <w:rFonts w:ascii="Times New Roman" w:hAnsi="Times New Roman"/>
          <w:sz w:val="24"/>
          <w:szCs w:val="24"/>
        </w:rPr>
        <w:t>Ц</w:t>
      </w:r>
      <w:r w:rsidRPr="00890ACB">
        <w:rPr>
          <w:rFonts w:ascii="Times New Roman" w:hAnsi="Times New Roman"/>
          <w:sz w:val="24"/>
          <w:szCs w:val="24"/>
        </w:rPr>
        <w:t>аплю, где нажми и она просто…, ну, и крокодила отодвигает, цаплю он тоже не съел, мог бы. И вот такие</w:t>
      </w:r>
      <w:r>
        <w:rPr>
          <w:rFonts w:ascii="Times New Roman" w:hAnsi="Times New Roman"/>
          <w:sz w:val="24"/>
          <w:szCs w:val="24"/>
        </w:rPr>
        <w:t>,</w:t>
      </w:r>
      <w:r w:rsidRPr="00890ACB">
        <w:rPr>
          <w:rFonts w:ascii="Times New Roman" w:hAnsi="Times New Roman"/>
          <w:sz w:val="24"/>
          <w:szCs w:val="24"/>
        </w:rPr>
        <w:t xml:space="preserve"> когда прямо противоположные: хищники спасают тех, кого съесть должны. Или те, кто не хищник, спасает хищника, хотя, по идее, он съесть должен. И они не едят друг друга в момент спасения и помощи. То есть едят где угодно, но только не в момент взаимопомощи друг другу. Здесь как всё выключается, </w:t>
      </w:r>
      <w:r>
        <w:rPr>
          <w:rFonts w:ascii="Times New Roman" w:hAnsi="Times New Roman"/>
          <w:sz w:val="24"/>
          <w:szCs w:val="24"/>
        </w:rPr>
        <w:t xml:space="preserve">и </w:t>
      </w:r>
      <w:r w:rsidRPr="00890ACB">
        <w:rPr>
          <w:rFonts w:ascii="Times New Roman" w:hAnsi="Times New Roman"/>
          <w:sz w:val="24"/>
          <w:szCs w:val="24"/>
        </w:rPr>
        <w:t xml:space="preserve">идёт </w:t>
      </w:r>
      <w:proofErr w:type="gramStart"/>
      <w:r w:rsidRPr="00890ACB">
        <w:rPr>
          <w:rFonts w:ascii="Times New Roman" w:hAnsi="Times New Roman"/>
          <w:sz w:val="24"/>
          <w:szCs w:val="24"/>
        </w:rPr>
        <w:t>совсем природный</w:t>
      </w:r>
      <w:proofErr w:type="gramEnd"/>
      <w:r w:rsidRPr="00890ACB">
        <w:rPr>
          <w:rFonts w:ascii="Times New Roman" w:hAnsi="Times New Roman"/>
          <w:sz w:val="24"/>
          <w:szCs w:val="24"/>
        </w:rPr>
        <w:t xml:space="preserve"> фактор, то есть масса доказательств настолько сейчас мощная и собран</w:t>
      </w:r>
      <w:r>
        <w:rPr>
          <w:rFonts w:ascii="Times New Roman" w:hAnsi="Times New Roman"/>
          <w:sz w:val="24"/>
          <w:szCs w:val="24"/>
        </w:rPr>
        <w:t>н</w:t>
      </w:r>
      <w:r w:rsidRPr="00890ACB">
        <w:rPr>
          <w:rFonts w:ascii="Times New Roman" w:hAnsi="Times New Roman"/>
          <w:sz w:val="24"/>
          <w:szCs w:val="24"/>
        </w:rPr>
        <w:t>ы</w:t>
      </w:r>
      <w:r>
        <w:rPr>
          <w:rFonts w:ascii="Times New Roman" w:hAnsi="Times New Roman"/>
          <w:sz w:val="24"/>
          <w:szCs w:val="24"/>
        </w:rPr>
        <w:t>х</w:t>
      </w:r>
      <w:r w:rsidRPr="00890ACB">
        <w:rPr>
          <w:rFonts w:ascii="Times New Roman" w:hAnsi="Times New Roman"/>
          <w:sz w:val="24"/>
          <w:szCs w:val="24"/>
        </w:rPr>
        <w:t xml:space="preserve"> факт</w:t>
      </w:r>
      <w:r>
        <w:rPr>
          <w:rFonts w:ascii="Times New Roman" w:hAnsi="Times New Roman"/>
          <w:sz w:val="24"/>
          <w:szCs w:val="24"/>
        </w:rPr>
        <w:t>ов</w:t>
      </w:r>
      <w:r w:rsidRPr="00890ACB">
        <w:rPr>
          <w:rFonts w:ascii="Times New Roman" w:hAnsi="Times New Roman"/>
          <w:sz w:val="24"/>
          <w:szCs w:val="24"/>
        </w:rPr>
        <w:t>, что говорят, что это уже надо просто переводить на теорию «Взаимопомощь как фактор эволюции». А вот этот фактор – взаимопомощь как фактор эволюции – и есть теофический вариант, в том числе в Теофе природы, как условие природного действия.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Вот вам обязательно надо это понимать и вы должны очень чётко отслеживать, что вокруг каждого из вас вертятся свои </w:t>
      </w:r>
      <w:r w:rsidRPr="001D1416">
        <w:rPr>
          <w:rFonts w:ascii="Times New Roman" w:hAnsi="Times New Roman"/>
          <w:i/>
          <w:sz w:val="24"/>
          <w:szCs w:val="24"/>
        </w:rPr>
        <w:t>специфические</w:t>
      </w:r>
      <w:r w:rsidRPr="00890ACB">
        <w:rPr>
          <w:rFonts w:ascii="Times New Roman" w:hAnsi="Times New Roman"/>
          <w:sz w:val="24"/>
          <w:szCs w:val="24"/>
        </w:rPr>
        <w:t xml:space="preserve"> условия и накопления. В том числе ваши профессиональные накопления, от себя не убежишь, они продолжают вертеться энное количество лет, пока не сократятся. Семейные, родовые, мы от рода можем не зависеть, но родовой потенциал всё равно вокруг нас, </w:t>
      </w:r>
      <w:r w:rsidRPr="00953F20">
        <w:rPr>
          <w:rFonts w:ascii="Times New Roman" w:hAnsi="Times New Roman"/>
          <w:sz w:val="24"/>
          <w:szCs w:val="24"/>
        </w:rPr>
        <w:t>не в генетике</w:t>
      </w:r>
      <w:r>
        <w:rPr>
          <w:rFonts w:ascii="Times New Roman" w:hAnsi="Times New Roman"/>
          <w:sz w:val="24"/>
          <w:szCs w:val="24"/>
        </w:rPr>
        <w:t>,</w:t>
      </w:r>
      <w:r w:rsidRPr="00890ACB">
        <w:rPr>
          <w:rFonts w:ascii="Times New Roman" w:hAnsi="Times New Roman"/>
          <w:sz w:val="24"/>
          <w:szCs w:val="24"/>
        </w:rPr>
        <w:t xml:space="preserve"> не внутри нас где-то там, в генах, а вокруг нас вертится. Причём, родовой потенциал – не имеется в виду род по фамилии такой-то, а все предыдущие предки, которые были, которых мы вообще можем не знать. Тут не имеется в виду даже бабушка с дедушкой – пра-пра-пра-пра-пра-тысячелетие назад дедушка. И вот этот родовой потенциал, не как род в семейно количественном выражении, а как родовой потенциал всех ранее до тебя воплощавшихся людей, линию которых ты продолжаешь собою. Понятно о чём я, да? Вот это природно-родовой потенциал – это тоже в Теофе участвует, и то, что одному с этим потенциалом может помочь, другому может помешать, он в игольное ушко не сможет пройти, ну, как вот, аналог такой. Этот потенциал настолько тяжёлый, что это будет мешать этому человеку, этой нации и так далее. </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То же самое, есть Теофа нации, поэтому некоторые нации друг друга не понимают, есть Теофа отдельных городов, поэтому питерцы от москвичей отличаются, хотя </w:t>
      </w:r>
      <w:r w:rsidRPr="00953F20">
        <w:rPr>
          <w:rFonts w:ascii="Times New Roman" w:hAnsi="Times New Roman"/>
          <w:i/>
          <w:sz w:val="24"/>
          <w:szCs w:val="24"/>
        </w:rPr>
        <w:t>оба русские</w:t>
      </w:r>
      <w:r w:rsidRPr="00890ACB">
        <w:rPr>
          <w:rFonts w:ascii="Times New Roman" w:hAnsi="Times New Roman"/>
          <w:sz w:val="24"/>
          <w:szCs w:val="24"/>
        </w:rPr>
        <w:t>. А, посередине ещё Тверь зажигает, которая когда-то спорила с Москвой за столичность, но Москва победила, но потенциал остался, исторический. Когда-то Тверь и Москва как столицы между собою спорили, ну и так далее. Поэтому там песня – соответственно находится посередине между Москвой и Питером, ещё потенциальчик хранится, зажигается – ну, и песни соответствующие есть. Вот, как бы, мы вот это не замечаем, а это существует, это действует, это потенциал</w:t>
      </w:r>
      <w:r>
        <w:rPr>
          <w:rFonts w:ascii="Times New Roman" w:hAnsi="Times New Roman"/>
          <w:sz w:val="24"/>
          <w:szCs w:val="24"/>
        </w:rPr>
        <w:t>ы</w:t>
      </w:r>
      <w:r w:rsidRPr="00890ACB">
        <w:rPr>
          <w:rFonts w:ascii="Times New Roman" w:hAnsi="Times New Roman"/>
          <w:sz w:val="24"/>
          <w:szCs w:val="24"/>
        </w:rPr>
        <w:t>, они могут или реализоваться</w:t>
      </w:r>
      <w:r>
        <w:rPr>
          <w:rFonts w:ascii="Times New Roman" w:hAnsi="Times New Roman"/>
          <w:sz w:val="24"/>
          <w:szCs w:val="24"/>
        </w:rPr>
        <w:t>,</w:t>
      </w:r>
      <w:r w:rsidRPr="00890ACB">
        <w:rPr>
          <w:rFonts w:ascii="Times New Roman" w:hAnsi="Times New Roman"/>
          <w:sz w:val="24"/>
          <w:szCs w:val="24"/>
        </w:rPr>
        <w:t xml:space="preserve"> или нет, но </w:t>
      </w:r>
      <w:r w:rsidRPr="00890ACB">
        <w:rPr>
          <w:rFonts w:ascii="Times New Roman" w:hAnsi="Times New Roman"/>
          <w:sz w:val="24"/>
          <w:szCs w:val="24"/>
        </w:rPr>
        <w:lastRenderedPageBreak/>
        <w:t>они существуют для развития и в Теофу их надо затянуть. Это на счёт личной Теофы, мы ещё к ней вернёмся, но вот, чтоб вы видели, что Теофа – это очень долгий процесс, который у нас взращива</w:t>
      </w:r>
      <w:r>
        <w:rPr>
          <w:rFonts w:ascii="Times New Roman" w:hAnsi="Times New Roman"/>
          <w:sz w:val="24"/>
          <w:szCs w:val="24"/>
        </w:rPr>
        <w:t>л</w:t>
      </w:r>
      <w:r w:rsidRPr="00890ACB">
        <w:rPr>
          <w:rFonts w:ascii="Times New Roman" w:hAnsi="Times New Roman"/>
          <w:sz w:val="24"/>
          <w:szCs w:val="24"/>
        </w:rPr>
        <w:t>ся.</w:t>
      </w:r>
    </w:p>
    <w:p w:rsidR="00271C31" w:rsidRPr="00890ACB" w:rsidRDefault="00271C31" w:rsidP="00271C31">
      <w:pPr>
        <w:pStyle w:val="0"/>
      </w:pPr>
      <w:bookmarkStart w:id="18" w:name="_Toc431766371"/>
      <w:bookmarkStart w:id="19" w:name="_Toc431793921"/>
      <w:r>
        <w:t>Дом Отца</w:t>
      </w:r>
      <w:r w:rsidRPr="00890ACB">
        <w:t xml:space="preserve"> </w:t>
      </w:r>
      <w:r>
        <w:t>и Теофа Человека Метагалактики</w:t>
      </w:r>
      <w:bookmarkEnd w:id="18"/>
      <w:bookmarkEnd w:id="19"/>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ещё такой момент, почему мы стяжаем Теофу, а у окружающих людей этого нет? Анекдот заключается в том, что саму Теофу взращивает Дом Отца. Заметьте, мы стяжаем Теофу на девятом Синтезе, когда первый Дом Отца Планеты вокруг вас сложился на восьмом. Так вот Теофа организуется в тороидальное кольцо внутри идеальной сферы Дома Отца, хотя бы ИДИВО Человека Планеты. Пока вокруг человека не сформируется его личный Дом Отца, тороидальная сфера Теофы или тор Теофы, тор – это вот такое кольцо, </w:t>
      </w:r>
      <w:r>
        <w:rPr>
          <w:rFonts w:ascii="Times New Roman" w:hAnsi="Times New Roman"/>
          <w:sz w:val="24"/>
          <w:szCs w:val="24"/>
        </w:rPr>
        <w:t>(</w:t>
      </w:r>
      <w:r w:rsidRPr="00890ACB">
        <w:rPr>
          <w:rFonts w:ascii="Times New Roman" w:hAnsi="Times New Roman"/>
          <w:sz w:val="24"/>
          <w:szCs w:val="24"/>
        </w:rPr>
        <w:t>да?</w:t>
      </w:r>
      <w:r>
        <w:rPr>
          <w:rFonts w:ascii="Times New Roman" w:hAnsi="Times New Roman"/>
          <w:sz w:val="24"/>
          <w:szCs w:val="24"/>
        </w:rPr>
        <w:t>)</w:t>
      </w:r>
      <w:r w:rsidRPr="00890ACB">
        <w:rPr>
          <w:rFonts w:ascii="Times New Roman" w:hAnsi="Times New Roman"/>
          <w:sz w:val="24"/>
          <w:szCs w:val="24"/>
        </w:rPr>
        <w:t xml:space="preserve"> а ты стоишь в центре. Бублик, тороидальное кольцо, только он узкий и длинный, дырка большая, а ты толстый. А теперь представьте, бублик худой, я не знаю, как пончики есть такие с дыркой посередине, пончик с дыркой посередине, я не знаю, как называется, представьте, а?</w:t>
      </w:r>
    </w:p>
    <w:p w:rsidR="00271C31" w:rsidRPr="00890ACB" w:rsidRDefault="00271C31" w:rsidP="00271C31">
      <w:pPr>
        <w:spacing w:after="0" w:line="240" w:lineRule="auto"/>
        <w:ind w:firstLine="454"/>
        <w:jc w:val="both"/>
        <w:rPr>
          <w:rFonts w:ascii="Times New Roman" w:hAnsi="Times New Roman"/>
          <w:i/>
          <w:iCs/>
          <w:sz w:val="24"/>
          <w:szCs w:val="24"/>
        </w:rPr>
      </w:pPr>
      <w:r w:rsidRPr="00890ACB">
        <w:rPr>
          <w:rFonts w:ascii="Times New Roman" w:hAnsi="Times New Roman"/>
          <w:i/>
          <w:iCs/>
          <w:sz w:val="24"/>
          <w:szCs w:val="24"/>
        </w:rPr>
        <w:t>Из зала: пышка.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Пышка, о! Только пышка не вы, а тороидальное кольцо вокруг вас. Вот в эту дырочку втискиваетесь вы Телом, а вокруг вас – пышка как тороидальное кольцо. Вы увидели? Вот именно толстое такое, мощное. Иногда оно настолько мощное, что закрывает верх и низ, и тогда, как бабочка вокруг вас вертится, то есть, здесь затягивая, но вертикаль Столпа свободна, и вниз затягивая, вертикаль Столпа… ну рас</w:t>
      </w:r>
      <w:r>
        <w:rPr>
          <w:rFonts w:ascii="Times New Roman" w:hAnsi="Times New Roman"/>
          <w:sz w:val="24"/>
          <w:szCs w:val="24"/>
        </w:rPr>
        <w:t>т</w:t>
      </w:r>
      <w:r w:rsidRPr="00890ACB">
        <w:rPr>
          <w:rFonts w:ascii="Times New Roman" w:hAnsi="Times New Roman"/>
          <w:sz w:val="24"/>
          <w:szCs w:val="24"/>
        </w:rPr>
        <w:t>еките вот так на полусферу его, тороидальное кольцо, которое вот так сходится на вас, да? И посередине вы стоите, и вот оно вертится</w:t>
      </w:r>
      <w:r>
        <w:rPr>
          <w:rFonts w:ascii="Times New Roman" w:hAnsi="Times New Roman"/>
          <w:sz w:val="24"/>
          <w:szCs w:val="24"/>
        </w:rPr>
        <w:t>. И</w:t>
      </w:r>
      <w:r w:rsidRPr="00890ACB">
        <w:rPr>
          <w:rFonts w:ascii="Times New Roman" w:hAnsi="Times New Roman"/>
          <w:sz w:val="24"/>
          <w:szCs w:val="24"/>
        </w:rPr>
        <w:t xml:space="preserve"> таких колец может быть: одно в одну сторону, одной части, другое в другую сторону, другой части, одно в третью сторону каких-то профессиональных условий, третье в четвёртую сторону – вот так, в любой плоскости верчение. Развитое Теофическое тороидальное кольцо вертится в любом варианте. Теперь представьте, у людей с развитой Теофой такие тороидальные кольца в любой плоскости действуют, вплоть до того, что вокруг тебя крутятся. То есть, крутится не так, а вот так (</w:t>
      </w:r>
      <w:r w:rsidRPr="00890ACB">
        <w:rPr>
          <w:rFonts w:ascii="Times New Roman" w:hAnsi="Times New Roman"/>
          <w:i/>
          <w:iCs/>
          <w:sz w:val="24"/>
          <w:szCs w:val="24"/>
        </w:rPr>
        <w:t>показывает</w:t>
      </w:r>
      <w:r w:rsidRPr="00890ACB">
        <w:rPr>
          <w:rFonts w:ascii="Times New Roman" w:hAnsi="Times New Roman"/>
          <w:sz w:val="24"/>
          <w:szCs w:val="24"/>
        </w:rPr>
        <w:t>), понятно, а ты стоишь посередине. И настоящим тороидальным кольцам всё равно куда крутиться. А у тебя, при этом, Столп контакта с Отцом сохраняется. У начинающего нужно обязательно – дырка над головой, чтоб контакт с Отцом и Владыкой не пропал, ну, как в чакре, нужно на темечке – это место контакта с Отцом, а у развитого человека всё равно какой тороидальный тор, потому что у тебя контакт рождается изнутри, такой внутренний, хумный</w:t>
      </w:r>
      <w:r>
        <w:rPr>
          <w:rFonts w:ascii="Times New Roman" w:hAnsi="Times New Roman"/>
          <w:sz w:val="24"/>
          <w:szCs w:val="24"/>
        </w:rPr>
        <w:t>,</w:t>
      </w:r>
      <w:r w:rsidRPr="00890ACB">
        <w:rPr>
          <w:rFonts w:ascii="Times New Roman" w:hAnsi="Times New Roman"/>
          <w:sz w:val="24"/>
          <w:szCs w:val="24"/>
        </w:rPr>
        <w:t xml:space="preserve"> синтез с Отцом. И тогда ты не привязан к </w:t>
      </w:r>
      <w:proofErr w:type="gramStart"/>
      <w:r w:rsidRPr="00890ACB">
        <w:rPr>
          <w:rFonts w:ascii="Times New Roman" w:hAnsi="Times New Roman"/>
          <w:sz w:val="24"/>
          <w:szCs w:val="24"/>
        </w:rPr>
        <w:t>внешнему</w:t>
      </w:r>
      <w:proofErr w:type="gramEnd"/>
      <w:r w:rsidRPr="00890ACB">
        <w:rPr>
          <w:rFonts w:ascii="Times New Roman" w:hAnsi="Times New Roman"/>
          <w:sz w:val="24"/>
          <w:szCs w:val="24"/>
        </w:rPr>
        <w:t>, что тор вокруг головы твоей ходит, а ты внутри синтезирован с Отцом.</w:t>
      </w:r>
    </w:p>
    <w:p w:rsidR="00271C31" w:rsidRDefault="00271C31" w:rsidP="00271C31">
      <w:pPr>
        <w:tabs>
          <w:tab w:val="left" w:pos="5040"/>
        </w:tab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Увидели? Вот это теофа. Поэтому на самом деле представление о тороидальных кольцах может быть различное. И это может быть, как очень тоненькое кольцо, рождающееся вокруг вас. Обручальное кольцо – это тороидальное выражение брака. Это тор. Маленькое обручальное кольцо. И когда вы вступаете в брак, вокруг вас формируется маленький торчик. Тоненький-тоненький. Отражающий размер обручального кольца. И потом или это вырастет в тороидальную пышку нормальных семейных отношений. Или так и останется кольцом хула-хуп с проблемами, узлами семейной жизни. </w:t>
      </w:r>
      <w:r w:rsidRPr="00890ACB">
        <w:rPr>
          <w:rFonts w:ascii="Times New Roman" w:hAnsi="Times New Roman"/>
          <w:i/>
          <w:sz w:val="24"/>
          <w:szCs w:val="24"/>
        </w:rPr>
        <w:t>(Чихнули в зале).</w:t>
      </w:r>
      <w:r w:rsidRPr="00890ACB">
        <w:rPr>
          <w:rFonts w:ascii="Times New Roman" w:hAnsi="Times New Roman"/>
          <w:sz w:val="24"/>
          <w:szCs w:val="24"/>
        </w:rPr>
        <w:t xml:space="preserve"> Спасибо, точно. И вот оно вертится такое вокруг вас и в принципе когда-нибудь заканчивается, слишком тонкое, растворяется в этом. Это тоже тороидальное кольцо. И символ обручального кольца – это смысл синтеза двух в одном тороидальном кольце. Когда рождается тороидальное кольцо не каждого, а одной семьи. И кольца просто это поддерживают. Так как люди предыдущей эпохи сами поддержать тороидальное кольцо не могли. Дом Отца вокруг каждого не был сформирован. А в новую эпоху при концентрации на каждом Доме Отца, Дома Отца на каждом, тороидальное кольцо может держать каждый сам по себе.</w:t>
      </w:r>
    </w:p>
    <w:p w:rsidR="00271C31" w:rsidRDefault="00271C31" w:rsidP="00271C31">
      <w:pPr>
        <w:tabs>
          <w:tab w:val="left" w:pos="5040"/>
        </w:tab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вот отличие Человека Метагалактики от Человека Планеты в том, что на Человеке Планеты не фиксируется Дом Отца. А фиксируется массовый Дом Отца. И какие-то условия вертятся вокруг него, не сформированные в </w:t>
      </w:r>
      <w:proofErr w:type="gramStart"/>
      <w:r w:rsidRPr="00890ACB">
        <w:rPr>
          <w:rFonts w:ascii="Times New Roman" w:hAnsi="Times New Roman"/>
          <w:sz w:val="24"/>
          <w:szCs w:val="24"/>
        </w:rPr>
        <w:t>чёткую</w:t>
      </w:r>
      <w:proofErr w:type="gramEnd"/>
      <w:r w:rsidRPr="00890ACB">
        <w:rPr>
          <w:rFonts w:ascii="Times New Roman" w:hAnsi="Times New Roman"/>
          <w:sz w:val="24"/>
          <w:szCs w:val="24"/>
        </w:rPr>
        <w:t xml:space="preserve"> теофу. Но они устойчивы, они вихреобразны, их пробить тоже очень сложно. Но </w:t>
      </w:r>
      <w:r w:rsidRPr="005955BC">
        <w:rPr>
          <w:rFonts w:ascii="Times New Roman" w:hAnsi="Times New Roman"/>
          <w:b/>
          <w:sz w:val="24"/>
          <w:szCs w:val="24"/>
        </w:rPr>
        <w:t>это не теофа</w:t>
      </w:r>
      <w:r w:rsidRPr="00890ACB">
        <w:rPr>
          <w:rFonts w:ascii="Times New Roman" w:hAnsi="Times New Roman"/>
          <w:sz w:val="24"/>
          <w:szCs w:val="24"/>
        </w:rPr>
        <w:t xml:space="preserve">. То есть, нет взаимодействия. </w:t>
      </w:r>
      <w:r w:rsidRPr="005955BC">
        <w:rPr>
          <w:rFonts w:ascii="Times New Roman" w:hAnsi="Times New Roman"/>
          <w:b/>
          <w:sz w:val="24"/>
          <w:szCs w:val="24"/>
        </w:rPr>
        <w:t>Вокруг тебя вертятся условия, ты им следуешь, но сам их преодолеть не можешь, пробить не можешь. Ты просто ими ведёшься</w:t>
      </w:r>
      <w:r w:rsidRPr="00890ACB">
        <w:rPr>
          <w:rFonts w:ascii="Times New Roman" w:hAnsi="Times New Roman"/>
          <w:sz w:val="24"/>
          <w:szCs w:val="24"/>
        </w:rPr>
        <w:t>.</w:t>
      </w:r>
    </w:p>
    <w:p w:rsidR="00271C31" w:rsidRDefault="00271C31" w:rsidP="00271C31">
      <w:pPr>
        <w:tabs>
          <w:tab w:val="left" w:pos="5040"/>
        </w:tab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А </w:t>
      </w:r>
      <w:r w:rsidRPr="00E124BC">
        <w:rPr>
          <w:rFonts w:ascii="Times New Roman" w:hAnsi="Times New Roman"/>
          <w:b/>
          <w:sz w:val="24"/>
          <w:szCs w:val="24"/>
        </w:rPr>
        <w:t>теофа предполагает, что ты им и следуешь, и можешь ими управлять</w:t>
      </w:r>
      <w:r w:rsidRPr="00890ACB">
        <w:rPr>
          <w:rFonts w:ascii="Times New Roman" w:hAnsi="Times New Roman"/>
          <w:sz w:val="24"/>
          <w:szCs w:val="24"/>
        </w:rPr>
        <w:t>. Если тебе надо поменять условия в любой момент и ты опытный человек, ты можешь эти условия сложить по-другому сам. Вот это ключевое отличие этой теофы, она дает свободу условий.</w:t>
      </w:r>
    </w:p>
    <w:p w:rsidR="00271C31" w:rsidRDefault="00271C31" w:rsidP="00271C31">
      <w:pPr>
        <w:tabs>
          <w:tab w:val="left" w:pos="5040"/>
        </w:tabs>
        <w:spacing w:after="0" w:line="240" w:lineRule="auto"/>
        <w:ind w:firstLine="454"/>
        <w:jc w:val="both"/>
        <w:rPr>
          <w:rFonts w:ascii="Times New Roman" w:hAnsi="Times New Roman"/>
          <w:sz w:val="24"/>
          <w:szCs w:val="24"/>
        </w:rPr>
      </w:pPr>
      <w:r w:rsidRPr="00890ACB">
        <w:rPr>
          <w:rFonts w:ascii="Times New Roman" w:hAnsi="Times New Roman"/>
          <w:sz w:val="24"/>
          <w:szCs w:val="24"/>
        </w:rPr>
        <w:t>Но</w:t>
      </w:r>
      <w:r>
        <w:rPr>
          <w:rFonts w:ascii="Times New Roman" w:hAnsi="Times New Roman"/>
          <w:sz w:val="24"/>
          <w:szCs w:val="24"/>
        </w:rPr>
        <w:t>,</w:t>
      </w:r>
      <w:r w:rsidRPr="00890ACB">
        <w:rPr>
          <w:rFonts w:ascii="Times New Roman" w:hAnsi="Times New Roman"/>
          <w:sz w:val="24"/>
          <w:szCs w:val="24"/>
        </w:rPr>
        <w:t xml:space="preserve"> опять же</w:t>
      </w:r>
      <w:r>
        <w:rPr>
          <w:rFonts w:ascii="Times New Roman" w:hAnsi="Times New Roman"/>
          <w:sz w:val="24"/>
          <w:szCs w:val="24"/>
        </w:rPr>
        <w:t>,</w:t>
      </w:r>
      <w:r w:rsidRPr="00890ACB">
        <w:rPr>
          <w:rFonts w:ascii="Times New Roman" w:hAnsi="Times New Roman"/>
          <w:sz w:val="24"/>
          <w:szCs w:val="24"/>
        </w:rPr>
        <w:t xml:space="preserve"> влиять на любого другого этими условиями, ты не имеешь право, Отец сразу снимает твою Мощь Отца. Ну, закон не убий, там не укради и не нарушай свободу воли – это три </w:t>
      </w:r>
      <w:r w:rsidRPr="00890ACB">
        <w:rPr>
          <w:rFonts w:ascii="Times New Roman" w:hAnsi="Times New Roman"/>
          <w:sz w:val="24"/>
          <w:szCs w:val="24"/>
        </w:rPr>
        <w:lastRenderedPageBreak/>
        <w:t xml:space="preserve">священные коровы, которые теофа аксиоматически исполняет. Если ты это нарушаешь, ты сам попадаешь на </w:t>
      </w:r>
      <w:proofErr w:type="gramStart"/>
      <w:r w:rsidRPr="00890ACB">
        <w:rPr>
          <w:rFonts w:ascii="Times New Roman" w:hAnsi="Times New Roman"/>
          <w:sz w:val="24"/>
          <w:szCs w:val="24"/>
        </w:rPr>
        <w:t>свою</w:t>
      </w:r>
      <w:proofErr w:type="gramEnd"/>
      <w:r w:rsidRPr="00890ACB">
        <w:rPr>
          <w:rFonts w:ascii="Times New Roman" w:hAnsi="Times New Roman"/>
          <w:sz w:val="24"/>
          <w:szCs w:val="24"/>
        </w:rPr>
        <w:t xml:space="preserve"> же теофу. Она тебе…. Нарушаешь свободу воли </w:t>
      </w:r>
      <w:r w:rsidRPr="005955BC">
        <w:rPr>
          <w:rFonts w:ascii="Times New Roman" w:hAnsi="Times New Roman"/>
          <w:i/>
          <w:sz w:val="24"/>
          <w:szCs w:val="24"/>
        </w:rPr>
        <w:t>любого</w:t>
      </w:r>
      <w:r w:rsidRPr="00890ACB">
        <w:rPr>
          <w:rFonts w:ascii="Times New Roman" w:hAnsi="Times New Roman"/>
          <w:sz w:val="24"/>
          <w:szCs w:val="24"/>
        </w:rPr>
        <w:t xml:space="preserve"> человека, даже животного, иногда даже животного, вопрос взаимоотношений. Ну, укради, не убий само собой, то же самое. Опять же</w:t>
      </w:r>
      <w:r>
        <w:rPr>
          <w:rFonts w:ascii="Times New Roman" w:hAnsi="Times New Roman"/>
          <w:sz w:val="24"/>
          <w:szCs w:val="24"/>
        </w:rPr>
        <w:t>,</w:t>
      </w:r>
      <w:r w:rsidRPr="00890ACB">
        <w:rPr>
          <w:rFonts w:ascii="Times New Roman" w:hAnsi="Times New Roman"/>
          <w:sz w:val="24"/>
          <w:szCs w:val="24"/>
        </w:rPr>
        <w:t xml:space="preserve"> не убий, с учётом биологии царств, то есть мы должны питаться разнообразием продуктов. Значит, здесь вопрос не убий, а цепочки питания. А у нас это относят </w:t>
      </w:r>
      <w:proofErr w:type="gramStart"/>
      <w:r w:rsidRPr="00890ACB">
        <w:rPr>
          <w:rFonts w:ascii="Times New Roman" w:hAnsi="Times New Roman"/>
          <w:sz w:val="24"/>
          <w:szCs w:val="24"/>
        </w:rPr>
        <w:t>к</w:t>
      </w:r>
      <w:proofErr w:type="gramEnd"/>
      <w:r w:rsidRPr="00890ACB">
        <w:rPr>
          <w:rFonts w:ascii="Times New Roman" w:hAnsi="Times New Roman"/>
          <w:sz w:val="24"/>
          <w:szCs w:val="24"/>
        </w:rPr>
        <w:t xml:space="preserve"> не убий, а это цепочка питания. </w:t>
      </w:r>
      <w:r>
        <w:rPr>
          <w:rFonts w:ascii="Times New Roman" w:hAnsi="Times New Roman"/>
          <w:sz w:val="24"/>
          <w:szCs w:val="24"/>
        </w:rPr>
        <w:t>И эт</w:t>
      </w:r>
      <w:r w:rsidRPr="00890ACB">
        <w:rPr>
          <w:rFonts w:ascii="Times New Roman" w:hAnsi="Times New Roman"/>
          <w:sz w:val="24"/>
          <w:szCs w:val="24"/>
        </w:rPr>
        <w:t xml:space="preserve">о совсем </w:t>
      </w:r>
      <w:proofErr w:type="gramStart"/>
      <w:r w:rsidRPr="00890ACB">
        <w:rPr>
          <w:rFonts w:ascii="Times New Roman" w:hAnsi="Times New Roman"/>
          <w:sz w:val="24"/>
          <w:szCs w:val="24"/>
        </w:rPr>
        <w:t>другая</w:t>
      </w:r>
      <w:proofErr w:type="gramEnd"/>
      <w:r w:rsidRPr="00890ACB">
        <w:rPr>
          <w:rFonts w:ascii="Times New Roman" w:hAnsi="Times New Roman"/>
          <w:sz w:val="24"/>
          <w:szCs w:val="24"/>
        </w:rPr>
        <w:t xml:space="preserve"> теофа, чем мы видим</w:t>
      </w:r>
      <w:r w:rsidR="007A1BE1">
        <w:rPr>
          <w:rFonts w:ascii="Times New Roman" w:hAnsi="Times New Roman"/>
          <w:sz w:val="24"/>
          <w:szCs w:val="24"/>
        </w:rPr>
        <w:t>,</w:t>
      </w:r>
      <w:r w:rsidRPr="00890ACB">
        <w:rPr>
          <w:rFonts w:ascii="Times New Roman" w:hAnsi="Times New Roman"/>
          <w:sz w:val="24"/>
          <w:szCs w:val="24"/>
        </w:rPr>
        <w:t xml:space="preserve"> как </w:t>
      </w:r>
      <w:r w:rsidRPr="00E124BC">
        <w:rPr>
          <w:rFonts w:ascii="Times New Roman" w:hAnsi="Times New Roman"/>
          <w:sz w:val="24"/>
          <w:szCs w:val="24"/>
        </w:rPr>
        <w:t>не убий</w:t>
      </w:r>
      <w:r w:rsidRPr="00890ACB">
        <w:rPr>
          <w:rFonts w:ascii="Times New Roman" w:hAnsi="Times New Roman"/>
          <w:sz w:val="24"/>
          <w:szCs w:val="24"/>
        </w:rPr>
        <w:t>. Простая вещь.</w:t>
      </w:r>
    </w:p>
    <w:p w:rsidR="00271C31" w:rsidRDefault="00271C31" w:rsidP="00271C31">
      <w:pPr>
        <w:pStyle w:val="0"/>
      </w:pPr>
      <w:bookmarkStart w:id="20" w:name="_Toc431766372"/>
      <w:bookmarkStart w:id="21" w:name="_Toc431793922"/>
      <w:r>
        <w:t>Энергетическое питание как фактор эволюции</w:t>
      </w:r>
      <w:bookmarkEnd w:id="20"/>
      <w:bookmarkEnd w:id="21"/>
    </w:p>
    <w:p w:rsidR="00271C31" w:rsidRPr="00890ACB" w:rsidRDefault="00271C31" w:rsidP="00271C31">
      <w:pPr>
        <w:tabs>
          <w:tab w:val="left" w:pos="5040"/>
        </w:tab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Скажите, пожалуйста, вами питаются? Пытаются, да. А я говорю, питаются, не пытаются, а питаются. </w:t>
      </w:r>
      <w:r>
        <w:rPr>
          <w:rFonts w:ascii="Times New Roman" w:hAnsi="Times New Roman"/>
          <w:sz w:val="24"/>
          <w:szCs w:val="24"/>
        </w:rPr>
        <w:t xml:space="preserve">Так </w:t>
      </w:r>
      <w:r w:rsidRPr="00890ACB">
        <w:rPr>
          <w:rFonts w:ascii="Times New Roman" w:hAnsi="Times New Roman"/>
          <w:sz w:val="24"/>
          <w:szCs w:val="24"/>
        </w:rPr>
        <w:t xml:space="preserve">очень часто вами питаются, а вы это не замечаете. Ну, некоторые замечают даже. То есть даже бактерии вами питаются. Это такое биологическое своеобразие. Есть сущности, есть существа на других присутствиях. Иногда ты чист и тобою не питаются. Дети вами питаются до 16-ти лет автоматически, не просто вы ничего с этим не сделали, вы обязаны их питать, по теофе. И дети вами питаются. После 18-ти они пытаются питаться, но вы очень глупы, если продолжаете это поддерживать. За это вас уже наказывают, и ваша жизнь ухудшается. Я без шуток. </w:t>
      </w:r>
    </w:p>
    <w:p w:rsidR="00271C31" w:rsidRPr="00890ACB" w:rsidRDefault="00271C31" w:rsidP="00271C31">
      <w:pPr>
        <w:tabs>
          <w:tab w:val="left" w:pos="5040"/>
        </w:tabs>
        <w:spacing w:after="0" w:line="240" w:lineRule="auto"/>
        <w:ind w:firstLine="454"/>
        <w:jc w:val="both"/>
        <w:rPr>
          <w:rFonts w:ascii="Times New Roman" w:hAnsi="Times New Roman"/>
          <w:i/>
          <w:sz w:val="24"/>
          <w:szCs w:val="24"/>
        </w:rPr>
      </w:pPr>
      <w:r w:rsidRPr="00890ACB">
        <w:rPr>
          <w:rFonts w:ascii="Times New Roman" w:hAnsi="Times New Roman"/>
          <w:i/>
          <w:sz w:val="24"/>
          <w:szCs w:val="24"/>
        </w:rPr>
        <w:t>Из зала: – А бабушками тоже питаются?</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Это самое вкусное. Самое вкусное, что есть по жизни. Нет, понимаете, если вы говорите бабушка и внучку, внучке 5-6-8, до 16-ти, я вам честно говорю, </w:t>
      </w:r>
      <w:proofErr w:type="gramStart"/>
      <w:r w:rsidRPr="00890ACB">
        <w:rPr>
          <w:rFonts w:ascii="Times New Roman" w:hAnsi="Times New Roman"/>
          <w:sz w:val="24"/>
          <w:szCs w:val="24"/>
        </w:rPr>
        <w:t>да</w:t>
      </w:r>
      <w:proofErr w:type="gramEnd"/>
      <w:r w:rsidRPr="00890ACB">
        <w:rPr>
          <w:rFonts w:ascii="Times New Roman" w:hAnsi="Times New Roman"/>
          <w:sz w:val="24"/>
          <w:szCs w:val="24"/>
        </w:rPr>
        <w:t xml:space="preserve"> пожалуйста. Ещё раз. Дети до 15-16ти, это не только родителями, но и бабушками, дедушками – это естественно. Они этим растут. Это взаимопомощь, как фактор эволюции. Это из Кропоткина. Вы отдаёте им свою энергию, опыт, мудрость, свет, и, получив, они взрастают быстрее. Если вы им не отдадите, это будет маугли в джунглях. И вырастают оторванцы, </w:t>
      </w:r>
      <w:proofErr w:type="gramStart"/>
      <w:r w:rsidRPr="00890ACB">
        <w:rPr>
          <w:rFonts w:ascii="Times New Roman" w:hAnsi="Times New Roman"/>
          <w:sz w:val="24"/>
          <w:szCs w:val="24"/>
        </w:rPr>
        <w:t>которые</w:t>
      </w:r>
      <w:proofErr w:type="gramEnd"/>
      <w:r w:rsidRPr="00890ACB">
        <w:rPr>
          <w:rFonts w:ascii="Times New Roman" w:hAnsi="Times New Roman"/>
          <w:sz w:val="24"/>
          <w:szCs w:val="24"/>
        </w:rPr>
        <w:t xml:space="preserve"> не продолжат н</w:t>
      </w:r>
      <w:r>
        <w:rPr>
          <w:rFonts w:ascii="Times New Roman" w:hAnsi="Times New Roman"/>
          <w:sz w:val="24"/>
          <w:szCs w:val="24"/>
        </w:rPr>
        <w:t>и</w:t>
      </w:r>
      <w:r w:rsidRPr="00890ACB">
        <w:rPr>
          <w:rFonts w:ascii="Times New Roman" w:hAnsi="Times New Roman"/>
          <w:sz w:val="24"/>
          <w:szCs w:val="24"/>
        </w:rPr>
        <w:t xml:space="preserve"> род, н</w:t>
      </w:r>
      <w:r>
        <w:rPr>
          <w:rFonts w:ascii="Times New Roman" w:hAnsi="Times New Roman"/>
          <w:sz w:val="24"/>
          <w:szCs w:val="24"/>
        </w:rPr>
        <w:t>и</w:t>
      </w:r>
      <w:r w:rsidRPr="00890ACB">
        <w:rPr>
          <w:rFonts w:ascii="Times New Roman" w:hAnsi="Times New Roman"/>
          <w:sz w:val="24"/>
          <w:szCs w:val="24"/>
        </w:rPr>
        <w:t xml:space="preserve"> дело, ничего. Они просто погибнут. Поэтому вот здесь естественное взаимообмен, для детей это питание. Хотя вы так не называете, вы говорите, это обмен, я вс</w:t>
      </w:r>
      <w:r>
        <w:rPr>
          <w:rFonts w:ascii="Times New Roman" w:hAnsi="Times New Roman"/>
          <w:sz w:val="24"/>
          <w:szCs w:val="24"/>
        </w:rPr>
        <w:t>ё</w:t>
      </w:r>
      <w:r w:rsidRPr="00890ACB">
        <w:rPr>
          <w:rFonts w:ascii="Times New Roman" w:hAnsi="Times New Roman"/>
          <w:sz w:val="24"/>
          <w:szCs w:val="24"/>
        </w:rPr>
        <w:t xml:space="preserve"> ради тебя отдам, а на самом деле это как энергетическое питание. Это не вампиризм, это энергетическое питание. Потому что мы генерируем то, что детский организм генерировать не может. Он ещ</w:t>
      </w:r>
      <w:r>
        <w:rPr>
          <w:rFonts w:ascii="Times New Roman" w:hAnsi="Times New Roman"/>
          <w:sz w:val="24"/>
          <w:szCs w:val="24"/>
        </w:rPr>
        <w:t>ё</w:t>
      </w:r>
      <w:r w:rsidRPr="00890ACB">
        <w:rPr>
          <w:rFonts w:ascii="Times New Roman" w:hAnsi="Times New Roman"/>
          <w:sz w:val="24"/>
          <w:szCs w:val="24"/>
        </w:rPr>
        <w:t xml:space="preserve"> маленький. Увидели? То есть</w:t>
      </w:r>
      <w:r>
        <w:rPr>
          <w:rFonts w:ascii="Times New Roman" w:hAnsi="Times New Roman"/>
          <w:sz w:val="24"/>
          <w:szCs w:val="24"/>
        </w:rPr>
        <w:t>,</w:t>
      </w:r>
      <w:r w:rsidRPr="00890ACB">
        <w:rPr>
          <w:rFonts w:ascii="Times New Roman" w:hAnsi="Times New Roman"/>
          <w:sz w:val="24"/>
          <w:szCs w:val="24"/>
        </w:rPr>
        <w:t xml:space="preserve"> это тоже закон теофы. И он у вас крутится, и вы должны это учитывать, и быть к этому нормально.</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То же самое между парами, есть генерация того, что другой генерировать не может. Там или муж или жена, или друг</w:t>
      </w:r>
      <w:r>
        <w:rPr>
          <w:rFonts w:ascii="Times New Roman" w:hAnsi="Times New Roman"/>
          <w:sz w:val="24"/>
          <w:szCs w:val="24"/>
        </w:rPr>
        <w:t>,</w:t>
      </w:r>
      <w:r w:rsidRPr="00890ACB">
        <w:rPr>
          <w:rFonts w:ascii="Times New Roman" w:hAnsi="Times New Roman"/>
          <w:sz w:val="24"/>
          <w:szCs w:val="24"/>
        </w:rPr>
        <w:t xml:space="preserve"> или подруга, и они друг другу помогают в этой генерации. И этим восходят. То же самое друзья, при хорошей дружбе, что мужской, что женской, что настоящей дружб</w:t>
      </w:r>
      <w:r>
        <w:rPr>
          <w:rFonts w:ascii="Times New Roman" w:hAnsi="Times New Roman"/>
          <w:sz w:val="24"/>
          <w:szCs w:val="24"/>
        </w:rPr>
        <w:t>е</w:t>
      </w:r>
      <w:r w:rsidRPr="00890ACB">
        <w:rPr>
          <w:rFonts w:ascii="Times New Roman" w:hAnsi="Times New Roman"/>
          <w:sz w:val="24"/>
          <w:szCs w:val="24"/>
        </w:rPr>
        <w:t xml:space="preserve"> между мужчиной и женщиной, без всяких мыслей на счёт семейственности или любовности, да, а вот именно дружбе. Сейчас так трудно представить, но такое тоже есть. Тоже идёт генерация возможностей, идёт взаимопомощь для роста и новых возможностей. И так далее и так далее. На самом деле теофа – это очень разнообразные отношения, которые ты должен учитывать, чтоб этим жить и действовать. И э</w:t>
      </w:r>
      <w:r>
        <w:rPr>
          <w:rFonts w:ascii="Times New Roman" w:hAnsi="Times New Roman"/>
          <w:sz w:val="24"/>
          <w:szCs w:val="24"/>
        </w:rPr>
        <w:t>то помогает развиваться.</w:t>
      </w:r>
    </w:p>
    <w:p w:rsidR="00271C31" w:rsidRDefault="00271C31" w:rsidP="00271C31">
      <w:pPr>
        <w:pStyle w:val="0"/>
      </w:pPr>
      <w:bookmarkStart w:id="22" w:name="_Toc431766373"/>
      <w:bookmarkStart w:id="23" w:name="_Toc431793923"/>
      <w:r>
        <w:t>Теофа магазинов</w:t>
      </w:r>
      <w:bookmarkEnd w:id="22"/>
      <w:bookmarkEnd w:id="23"/>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Хотя это такая абстракция для обычных людей, что не понятно что. Но вы ведь видите, что в один магазин входишь и там приятно покупать. Даже иногда чуть дороже заплатишь, лишь бы там купить. </w:t>
      </w:r>
      <w:proofErr w:type="gramStart"/>
      <w:r w:rsidRPr="00890ACB">
        <w:rPr>
          <w:rFonts w:ascii="Times New Roman" w:hAnsi="Times New Roman"/>
          <w:sz w:val="24"/>
          <w:szCs w:val="24"/>
        </w:rPr>
        <w:t>А в другой входишь, там, ой</w:t>
      </w:r>
      <w:r w:rsidR="007A1BE1">
        <w:rPr>
          <w:rFonts w:ascii="Times New Roman" w:hAnsi="Times New Roman"/>
          <w:sz w:val="24"/>
          <w:szCs w:val="24"/>
        </w:rPr>
        <w:t>,</w:t>
      </w:r>
      <w:r w:rsidRPr="00890ACB">
        <w:rPr>
          <w:rFonts w:ascii="Times New Roman" w:hAnsi="Times New Roman"/>
          <w:sz w:val="24"/>
          <w:szCs w:val="24"/>
        </w:rPr>
        <w:t xml:space="preserve"> какие хорошие вещи или продукты, а покупать не хочется.</w:t>
      </w:r>
      <w:proofErr w:type="gramEnd"/>
      <w:r w:rsidRPr="00890ACB">
        <w:rPr>
          <w:rFonts w:ascii="Times New Roman" w:hAnsi="Times New Roman"/>
          <w:sz w:val="24"/>
          <w:szCs w:val="24"/>
        </w:rPr>
        <w:t xml:space="preserve"> И ты уходишь, потому что там вертится теофа негативных условий. </w:t>
      </w:r>
      <w:r>
        <w:rPr>
          <w:rFonts w:ascii="Times New Roman" w:hAnsi="Times New Roman"/>
          <w:sz w:val="24"/>
          <w:szCs w:val="24"/>
        </w:rPr>
        <w:t>И е</w:t>
      </w:r>
      <w:r w:rsidRPr="00890ACB">
        <w:rPr>
          <w:rFonts w:ascii="Times New Roman" w:hAnsi="Times New Roman"/>
          <w:sz w:val="24"/>
          <w:szCs w:val="24"/>
        </w:rPr>
        <w:t>сли ты купишь хорошую вещь, но у негативного продавца, она обязательно порвётся или с ней что-</w:t>
      </w:r>
      <w:r>
        <w:rPr>
          <w:rFonts w:ascii="Times New Roman" w:hAnsi="Times New Roman"/>
          <w:sz w:val="24"/>
          <w:szCs w:val="24"/>
        </w:rPr>
        <w:t>нибудь</w:t>
      </w:r>
      <w:r w:rsidRPr="00890ACB">
        <w:rPr>
          <w:rFonts w:ascii="Times New Roman" w:hAnsi="Times New Roman"/>
          <w:sz w:val="24"/>
          <w:szCs w:val="24"/>
        </w:rPr>
        <w:t xml:space="preserve"> случиться, потому что тебе дали в негативном состоянии. А если ты найдёшь хороший магазин и соответствующего продавца, который будет участвовать, но не навязывать. И такие даже технологии профессиональные есть. Эт</w:t>
      </w:r>
      <w:r>
        <w:rPr>
          <w:rFonts w:ascii="Times New Roman" w:hAnsi="Times New Roman"/>
          <w:sz w:val="24"/>
          <w:szCs w:val="24"/>
        </w:rPr>
        <w:t>а</w:t>
      </w:r>
      <w:r w:rsidRPr="00890ACB">
        <w:rPr>
          <w:rFonts w:ascii="Times New Roman" w:hAnsi="Times New Roman"/>
          <w:sz w:val="24"/>
          <w:szCs w:val="24"/>
        </w:rPr>
        <w:t xml:space="preserve"> вещь будет тебе помогать долго и не мешать тебе ни</w:t>
      </w:r>
      <w:r>
        <w:rPr>
          <w:rFonts w:ascii="Times New Roman" w:hAnsi="Times New Roman"/>
          <w:sz w:val="24"/>
          <w:szCs w:val="24"/>
        </w:rPr>
        <w:t xml:space="preserve"> в </w:t>
      </w:r>
      <w:r w:rsidRPr="00890ACB">
        <w:rPr>
          <w:rFonts w:ascii="Times New Roman" w:hAnsi="Times New Roman"/>
          <w:sz w:val="24"/>
          <w:szCs w:val="24"/>
        </w:rPr>
        <w:t xml:space="preserve">какой </w:t>
      </w:r>
      <w:proofErr w:type="gramStart"/>
      <w:r w:rsidRPr="00890ACB">
        <w:rPr>
          <w:rFonts w:ascii="Times New Roman" w:hAnsi="Times New Roman"/>
          <w:sz w:val="24"/>
          <w:szCs w:val="24"/>
        </w:rPr>
        <w:t>работе</w:t>
      </w:r>
      <w:proofErr w:type="gramEnd"/>
      <w:r w:rsidRPr="00890ACB">
        <w:rPr>
          <w:rFonts w:ascii="Times New Roman" w:hAnsi="Times New Roman"/>
          <w:sz w:val="24"/>
          <w:szCs w:val="24"/>
        </w:rPr>
        <w:t xml:space="preserve"> ни </w:t>
      </w:r>
      <w:r>
        <w:rPr>
          <w:rFonts w:ascii="Times New Roman" w:hAnsi="Times New Roman"/>
          <w:sz w:val="24"/>
          <w:szCs w:val="24"/>
        </w:rPr>
        <w:t xml:space="preserve">в </w:t>
      </w:r>
      <w:r w:rsidRPr="00890ACB">
        <w:rPr>
          <w:rFonts w:ascii="Times New Roman" w:hAnsi="Times New Roman"/>
          <w:sz w:val="24"/>
          <w:szCs w:val="24"/>
        </w:rPr>
        <w:t xml:space="preserve">профессиональной, ни </w:t>
      </w:r>
      <w:r>
        <w:rPr>
          <w:rFonts w:ascii="Times New Roman" w:hAnsi="Times New Roman"/>
          <w:sz w:val="24"/>
          <w:szCs w:val="24"/>
        </w:rPr>
        <w:t xml:space="preserve">в </w:t>
      </w:r>
      <w:r w:rsidRPr="00890ACB">
        <w:rPr>
          <w:rFonts w:ascii="Times New Roman" w:hAnsi="Times New Roman"/>
          <w:sz w:val="24"/>
          <w:szCs w:val="24"/>
        </w:rPr>
        <w:t xml:space="preserve">личной. Никогда не отслеживали? Это </w:t>
      </w:r>
      <w:r w:rsidRPr="00E124BC">
        <w:rPr>
          <w:rFonts w:ascii="Times New Roman" w:hAnsi="Times New Roman"/>
          <w:b/>
          <w:sz w:val="24"/>
          <w:szCs w:val="24"/>
        </w:rPr>
        <w:t>теофа магазинов</w:t>
      </w:r>
      <w:r w:rsidRPr="00890ACB">
        <w:rPr>
          <w:rFonts w:ascii="Times New Roman" w:hAnsi="Times New Roman"/>
          <w:sz w:val="24"/>
          <w:szCs w:val="24"/>
        </w:rPr>
        <w:t>. Я без шуток. У нас в Подмосковье сложно. Ну как</w:t>
      </w:r>
      <w:r>
        <w:rPr>
          <w:rFonts w:ascii="Times New Roman" w:hAnsi="Times New Roman"/>
          <w:sz w:val="24"/>
          <w:szCs w:val="24"/>
        </w:rPr>
        <w:t>,</w:t>
      </w:r>
      <w:r w:rsidRPr="00890ACB">
        <w:rPr>
          <w:rFonts w:ascii="Times New Roman" w:hAnsi="Times New Roman"/>
          <w:sz w:val="24"/>
          <w:szCs w:val="24"/>
        </w:rPr>
        <w:t xml:space="preserve"> магазинов-то полно, сложно найти тот, где приятно. И вот мы иногда едем, там по одной трассе, специально делаем крюк километров 15, заезжаем в один магазин, потому что там </w:t>
      </w:r>
      <w:proofErr w:type="gramStart"/>
      <w:r w:rsidRPr="00890ACB">
        <w:rPr>
          <w:rFonts w:ascii="Times New Roman" w:hAnsi="Times New Roman"/>
          <w:sz w:val="24"/>
          <w:szCs w:val="24"/>
        </w:rPr>
        <w:t>приятная</w:t>
      </w:r>
      <w:proofErr w:type="gramEnd"/>
      <w:r w:rsidRPr="00890ACB">
        <w:rPr>
          <w:rFonts w:ascii="Times New Roman" w:hAnsi="Times New Roman"/>
          <w:sz w:val="24"/>
          <w:szCs w:val="24"/>
        </w:rPr>
        <w:t xml:space="preserve"> теофа. И продукты, купленные там, те же самые, что по трассе </w:t>
      </w:r>
      <w:proofErr w:type="gramStart"/>
      <w:r w:rsidRPr="00890ACB">
        <w:rPr>
          <w:rFonts w:ascii="Times New Roman" w:hAnsi="Times New Roman"/>
          <w:sz w:val="24"/>
          <w:szCs w:val="24"/>
        </w:rPr>
        <w:t>в</w:t>
      </w:r>
      <w:proofErr w:type="gramEnd"/>
      <w:r w:rsidRPr="00890ACB">
        <w:rPr>
          <w:rFonts w:ascii="Times New Roman" w:hAnsi="Times New Roman"/>
          <w:sz w:val="24"/>
          <w:szCs w:val="24"/>
        </w:rPr>
        <w:t xml:space="preserve"> другом, крюка не надо делать, но они меньше пропадают и вкуснее, по нашей энергетике. И мы специально туда заезжаем. Не, мы жив</w:t>
      </w:r>
      <w:r>
        <w:rPr>
          <w:rFonts w:ascii="Times New Roman" w:hAnsi="Times New Roman"/>
          <w:sz w:val="24"/>
          <w:szCs w:val="24"/>
        </w:rPr>
        <w:t>ё</w:t>
      </w:r>
      <w:r w:rsidRPr="00890ACB">
        <w:rPr>
          <w:rFonts w:ascii="Times New Roman" w:hAnsi="Times New Roman"/>
          <w:sz w:val="24"/>
          <w:szCs w:val="24"/>
        </w:rPr>
        <w:t xml:space="preserve">м в деревне, у нас даже кино, это </w:t>
      </w:r>
      <w:smartTag w:uri="urn:schemas-microsoft-com:office:smarttags" w:element="metricconverter">
        <w:smartTagPr>
          <w:attr w:name="ProductID" w:val="50 километров"/>
        </w:smartTagPr>
        <w:r w:rsidRPr="00890ACB">
          <w:rPr>
            <w:rFonts w:ascii="Times New Roman" w:hAnsi="Times New Roman"/>
            <w:sz w:val="24"/>
            <w:szCs w:val="24"/>
          </w:rPr>
          <w:t>50 километров</w:t>
        </w:r>
      </w:smartTag>
      <w:r w:rsidRPr="00890ACB">
        <w:rPr>
          <w:rFonts w:ascii="Times New Roman" w:hAnsi="Times New Roman"/>
          <w:sz w:val="24"/>
          <w:szCs w:val="24"/>
        </w:rPr>
        <w:t xml:space="preserve"> от нас, поэтому у нас нормально. </w:t>
      </w:r>
      <w:smartTag w:uri="urn:schemas-microsoft-com:office:smarttags" w:element="metricconverter">
        <w:smartTagPr>
          <w:attr w:name="ProductID" w:val="15 километров"/>
        </w:smartTagPr>
        <w:r w:rsidRPr="00890ACB">
          <w:rPr>
            <w:rFonts w:ascii="Times New Roman" w:hAnsi="Times New Roman"/>
            <w:sz w:val="24"/>
            <w:szCs w:val="24"/>
          </w:rPr>
          <w:t>15 километров</w:t>
        </w:r>
        <w:r>
          <w:rPr>
            <w:rFonts w:ascii="Times New Roman" w:hAnsi="Times New Roman"/>
            <w:sz w:val="24"/>
            <w:szCs w:val="24"/>
          </w:rPr>
          <w:t xml:space="preserve"> –</w:t>
        </w:r>
      </w:smartTag>
      <w:r w:rsidRPr="00890ACB">
        <w:rPr>
          <w:rFonts w:ascii="Times New Roman" w:hAnsi="Times New Roman"/>
          <w:sz w:val="24"/>
          <w:szCs w:val="24"/>
        </w:rPr>
        <w:t xml:space="preserve"> это</w:t>
      </w:r>
      <w:r>
        <w:rPr>
          <w:rFonts w:ascii="Times New Roman" w:hAnsi="Times New Roman"/>
          <w:sz w:val="24"/>
          <w:szCs w:val="24"/>
        </w:rPr>
        <w:t>,</w:t>
      </w:r>
      <w:r w:rsidRPr="00890ACB">
        <w:rPr>
          <w:rFonts w:ascii="Times New Roman" w:hAnsi="Times New Roman"/>
          <w:sz w:val="24"/>
          <w:szCs w:val="24"/>
        </w:rPr>
        <w:t xml:space="preserve"> сколько у вас там</w:t>
      </w:r>
      <w:r>
        <w:rPr>
          <w:rFonts w:ascii="Times New Roman" w:hAnsi="Times New Roman"/>
          <w:sz w:val="24"/>
          <w:szCs w:val="24"/>
        </w:rPr>
        <w:t>,</w:t>
      </w:r>
      <w:r w:rsidRPr="00890ACB">
        <w:rPr>
          <w:rFonts w:ascii="Times New Roman" w:hAnsi="Times New Roman"/>
          <w:sz w:val="24"/>
          <w:szCs w:val="24"/>
        </w:rPr>
        <w:t xml:space="preserve"> пять остановок на автобусе. Не, наверное, больше. На метро, наверное, пять остановок, где-то так, </w:t>
      </w:r>
      <w:smartTag w:uri="urn:schemas-microsoft-com:office:smarttags" w:element="metricconverter">
        <w:smartTagPr>
          <w:attr w:name="ProductID" w:val="15 километров"/>
        </w:smartTagPr>
        <w:r w:rsidRPr="00890ACB">
          <w:rPr>
            <w:rFonts w:ascii="Times New Roman" w:hAnsi="Times New Roman"/>
            <w:sz w:val="24"/>
            <w:szCs w:val="24"/>
          </w:rPr>
          <w:t>15 километров</w:t>
        </w:r>
      </w:smartTag>
      <w:r w:rsidRPr="00890ACB">
        <w:rPr>
          <w:rFonts w:ascii="Times New Roman" w:hAnsi="Times New Roman"/>
          <w:sz w:val="24"/>
          <w:szCs w:val="24"/>
        </w:rPr>
        <w:t xml:space="preserve">. </w:t>
      </w:r>
      <w:r>
        <w:rPr>
          <w:rFonts w:ascii="Times New Roman" w:hAnsi="Times New Roman"/>
          <w:sz w:val="24"/>
          <w:szCs w:val="24"/>
        </w:rPr>
        <w:t>У</w:t>
      </w:r>
      <w:r w:rsidRPr="00890ACB">
        <w:rPr>
          <w:rFonts w:ascii="Times New Roman" w:hAnsi="Times New Roman"/>
          <w:sz w:val="24"/>
          <w:szCs w:val="24"/>
        </w:rPr>
        <w:t xml:space="preserve"> нас это другие расстояния. Мы по-другому мыслим. Это</w:t>
      </w:r>
      <w:r>
        <w:rPr>
          <w:rFonts w:ascii="Times New Roman" w:hAnsi="Times New Roman"/>
          <w:sz w:val="24"/>
          <w:szCs w:val="24"/>
        </w:rPr>
        <w:t>,</w:t>
      </w:r>
      <w:r w:rsidRPr="00890ACB">
        <w:rPr>
          <w:rFonts w:ascii="Times New Roman" w:hAnsi="Times New Roman"/>
          <w:sz w:val="24"/>
          <w:szCs w:val="24"/>
        </w:rPr>
        <w:t xml:space="preserve"> а! </w:t>
      </w:r>
      <w:r w:rsidRPr="00890ACB">
        <w:rPr>
          <w:rFonts w:ascii="Times New Roman" w:hAnsi="Times New Roman"/>
          <w:sz w:val="24"/>
          <w:szCs w:val="24"/>
        </w:rPr>
        <w:lastRenderedPageBreak/>
        <w:t xml:space="preserve">Как сибиряки. У нас это ещё не далеко, а у сибиряков вообще </w:t>
      </w:r>
      <w:smartTag w:uri="urn:schemas-microsoft-com:office:smarttags" w:element="metricconverter">
        <w:smartTagPr>
          <w:attr w:name="ProductID" w:val="400 километров"/>
        </w:smartTagPr>
        <w:r w:rsidRPr="00890ACB">
          <w:rPr>
            <w:rFonts w:ascii="Times New Roman" w:hAnsi="Times New Roman"/>
            <w:sz w:val="24"/>
            <w:szCs w:val="24"/>
          </w:rPr>
          <w:t>400 километров</w:t>
        </w:r>
      </w:smartTag>
      <w:r w:rsidRPr="00890ACB">
        <w:rPr>
          <w:rFonts w:ascii="Times New Roman" w:hAnsi="Times New Roman"/>
          <w:sz w:val="24"/>
          <w:szCs w:val="24"/>
        </w:rPr>
        <w:t xml:space="preserve"> – пригород. М</w:t>
      </w:r>
      <w:r>
        <w:rPr>
          <w:rFonts w:ascii="Times New Roman" w:hAnsi="Times New Roman"/>
          <w:sz w:val="24"/>
          <w:szCs w:val="24"/>
        </w:rPr>
        <w:t>еня</w:t>
      </w:r>
      <w:r w:rsidRPr="00890ACB">
        <w:rPr>
          <w:rFonts w:ascii="Times New Roman" w:hAnsi="Times New Roman"/>
          <w:sz w:val="24"/>
          <w:szCs w:val="24"/>
        </w:rPr>
        <w:t xml:space="preserve"> одна дама отшокировала: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Да, </w:t>
      </w:r>
      <w:r>
        <w:rPr>
          <w:rFonts w:ascii="Times New Roman" w:hAnsi="Times New Roman"/>
          <w:sz w:val="24"/>
          <w:szCs w:val="24"/>
        </w:rPr>
        <w:t>мы в</w:t>
      </w:r>
      <w:r w:rsidRPr="00890ACB">
        <w:rPr>
          <w:rFonts w:ascii="Times New Roman" w:hAnsi="Times New Roman"/>
          <w:sz w:val="24"/>
          <w:szCs w:val="24"/>
        </w:rPr>
        <w:t xml:space="preserve"> пригород тут отдыхать ездили.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Куда?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Да, </w:t>
      </w:r>
      <w:smartTag w:uri="urn:schemas-microsoft-com:office:smarttags" w:element="metricconverter">
        <w:smartTagPr>
          <w:attr w:name="ProductID" w:val="400 километров"/>
        </w:smartTagPr>
        <w:r w:rsidRPr="00890ACB">
          <w:rPr>
            <w:rFonts w:ascii="Times New Roman" w:hAnsi="Times New Roman"/>
            <w:sz w:val="24"/>
            <w:szCs w:val="24"/>
          </w:rPr>
          <w:t>400 километров</w:t>
        </w:r>
      </w:smartTag>
      <w:r w:rsidRPr="00890ACB">
        <w:rPr>
          <w:rFonts w:ascii="Times New Roman" w:hAnsi="Times New Roman"/>
          <w:sz w:val="24"/>
          <w:szCs w:val="24"/>
        </w:rPr>
        <w:t xml:space="preserve">. </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Пригород. У нас следующий миллионник от Москвы</w:t>
      </w:r>
      <w:r>
        <w:rPr>
          <w:rFonts w:ascii="Times New Roman" w:hAnsi="Times New Roman"/>
          <w:sz w:val="24"/>
          <w:szCs w:val="24"/>
        </w:rPr>
        <w:t xml:space="preserve"> через</w:t>
      </w:r>
      <w:r w:rsidRPr="00890ACB">
        <w:rPr>
          <w:rFonts w:ascii="Times New Roman" w:hAnsi="Times New Roman"/>
          <w:sz w:val="24"/>
          <w:szCs w:val="24"/>
        </w:rPr>
        <w:t xml:space="preserve"> </w:t>
      </w:r>
      <w:smartTag w:uri="urn:schemas-microsoft-com:office:smarttags" w:element="metricconverter">
        <w:smartTagPr>
          <w:attr w:name="ProductID" w:val="400 километров"/>
        </w:smartTagPr>
        <w:r w:rsidRPr="00890ACB">
          <w:rPr>
            <w:rFonts w:ascii="Times New Roman" w:hAnsi="Times New Roman"/>
            <w:sz w:val="24"/>
            <w:szCs w:val="24"/>
          </w:rPr>
          <w:t>400 километров</w:t>
        </w:r>
      </w:smartTag>
      <w:r w:rsidRPr="00890ACB">
        <w:rPr>
          <w:rFonts w:ascii="Times New Roman" w:hAnsi="Times New Roman"/>
          <w:sz w:val="24"/>
          <w:szCs w:val="24"/>
        </w:rPr>
        <w:t xml:space="preserve"> – Воронеж. Ну, до Питера уже полдороги прое</w:t>
      </w:r>
      <w:r>
        <w:rPr>
          <w:rFonts w:ascii="Times New Roman" w:hAnsi="Times New Roman"/>
          <w:sz w:val="24"/>
          <w:szCs w:val="24"/>
        </w:rPr>
        <w:t>дешь</w:t>
      </w:r>
      <w:r w:rsidRPr="00890ACB">
        <w:rPr>
          <w:rFonts w:ascii="Times New Roman" w:hAnsi="Times New Roman"/>
          <w:sz w:val="24"/>
          <w:szCs w:val="24"/>
        </w:rPr>
        <w:t xml:space="preserve">. А у них это пригород! Сибирь! Поэтому, </w:t>
      </w:r>
      <w:smartTag w:uri="urn:schemas-microsoft-com:office:smarttags" w:element="metricconverter">
        <w:smartTagPr>
          <w:attr w:name="ProductID" w:val="15 километров"/>
        </w:smartTagPr>
        <w:r w:rsidRPr="00890ACB">
          <w:rPr>
            <w:rFonts w:ascii="Times New Roman" w:hAnsi="Times New Roman"/>
            <w:sz w:val="24"/>
            <w:szCs w:val="24"/>
          </w:rPr>
          <w:t>15 километров</w:t>
        </w:r>
      </w:smartTag>
      <w:r w:rsidRPr="00890ACB">
        <w:rPr>
          <w:rFonts w:ascii="Times New Roman" w:hAnsi="Times New Roman"/>
          <w:sz w:val="24"/>
          <w:szCs w:val="24"/>
        </w:rPr>
        <w:t xml:space="preserve"> у нас после такого заявления</w:t>
      </w:r>
      <w:r>
        <w:rPr>
          <w:rFonts w:ascii="Times New Roman" w:hAnsi="Times New Roman"/>
          <w:sz w:val="24"/>
          <w:szCs w:val="24"/>
        </w:rPr>
        <w:t>,</w:t>
      </w:r>
      <w:r w:rsidRPr="00890ACB">
        <w:rPr>
          <w:rFonts w:ascii="Times New Roman" w:hAnsi="Times New Roman"/>
          <w:sz w:val="24"/>
          <w:szCs w:val="24"/>
        </w:rPr>
        <w:t xml:space="preserve"> я </w:t>
      </w:r>
      <w:smartTag w:uri="urn:schemas-microsoft-com:office:smarttags" w:element="metricconverter">
        <w:smartTagPr>
          <w:attr w:name="ProductID" w:val="15 километров"/>
        </w:smartTagPr>
        <w:r w:rsidRPr="00890ACB">
          <w:rPr>
            <w:rFonts w:ascii="Times New Roman" w:hAnsi="Times New Roman"/>
            <w:sz w:val="24"/>
            <w:szCs w:val="24"/>
          </w:rPr>
          <w:t>15 километров</w:t>
        </w:r>
      </w:smartTag>
      <w:r w:rsidRPr="00890ACB">
        <w:rPr>
          <w:rFonts w:ascii="Times New Roman" w:hAnsi="Times New Roman"/>
          <w:sz w:val="24"/>
          <w:szCs w:val="24"/>
        </w:rPr>
        <w:t xml:space="preserve"> воспринимаю, да это рядышком. Не проблема. Если серьёзно ты на это перестраиваешься – по-другому живешь. У тебя теофа другая. Вот вам скажи: «О, две остановки проехать!» Какие две остановки? Пять километров минимум. Всё! Нормально. Ну, чтоб доехать. И вот вокруг тебя вертится такая теофа, и ты живёшь в более другом масштабном выражении возможностей действия и пути. Ладно, это одно. Другое.</w:t>
      </w:r>
    </w:p>
    <w:p w:rsidR="00271C31" w:rsidRPr="00890ACB" w:rsidRDefault="00271C31" w:rsidP="00271C31">
      <w:pPr>
        <w:pStyle w:val="0"/>
      </w:pPr>
      <w:bookmarkStart w:id="24" w:name="_Toc431766374"/>
      <w:bookmarkStart w:id="25" w:name="_Toc431793924"/>
      <w:r>
        <w:t>Перспективы взгляда Отца на наши возможности</w:t>
      </w:r>
      <w:bookmarkEnd w:id="24"/>
      <w:bookmarkEnd w:id="25"/>
      <w:r>
        <w:t xml:space="preserve">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Вот мы сейчас стяжали теофу. На чём…, по-другому скажу. Она концентрируется на Метагалактике. А где теофический синтез Метагалактики? Вот подумайте. Метагалактика – это восьмое проявление. Метагалактика – это вот эти 4096 присутствий. Где находится теофический синтез всей Метагалактики? Ваша теофа сейчас чётко фиксируется на этом теофическом синтезе. Вы этот закон знаете, поэтому я вас спрашиваю. Вы должны уже учиться применять синтез. Правда ответ очень прост и одновременно слож</w:t>
      </w:r>
      <w:r>
        <w:rPr>
          <w:rFonts w:ascii="Times New Roman" w:hAnsi="Times New Roman"/>
          <w:sz w:val="24"/>
          <w:szCs w:val="24"/>
        </w:rPr>
        <w:t>ен</w:t>
      </w:r>
      <w:r w:rsidRPr="00890ACB">
        <w:rPr>
          <w:rFonts w:ascii="Times New Roman" w:hAnsi="Times New Roman"/>
          <w:sz w:val="24"/>
          <w:szCs w:val="24"/>
        </w:rPr>
        <w:t>. Чтоб так соображать</w:t>
      </w:r>
      <w:r>
        <w:rPr>
          <w:rFonts w:ascii="Times New Roman" w:hAnsi="Times New Roman"/>
          <w:sz w:val="24"/>
          <w:szCs w:val="24"/>
        </w:rPr>
        <w:t>,</w:t>
      </w:r>
      <w:r w:rsidRPr="00890ACB">
        <w:rPr>
          <w:rFonts w:ascii="Times New Roman" w:hAnsi="Times New Roman"/>
          <w:sz w:val="24"/>
          <w:szCs w:val="24"/>
        </w:rPr>
        <w:t xml:space="preserve"> вы должны быть выше Метагалактики. По Мощи Отца вы сейчас выше Метагалактики. А по теофе, ну естественно ниже, потому что вы не все усвоили программу Метагалактики, в виде Абсолютного Огня, там стяжаний Частей. Вот сориентируйтесь сейчас на Мощь и попробуйте увидеть. Где крутится теофа всей Метагалактики Фа в 4096 присутствий, как одна теофа, без всяких четырёх тысяч присутствий. </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i/>
          <w:sz w:val="24"/>
          <w:szCs w:val="24"/>
        </w:rPr>
        <w:t xml:space="preserve"> – На планете.</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Не. Планета – это физика метагалактики, это фактически первое присутствие. Поэтому здесь она крутиться не может, это всего лишь одна 4096-я часть метагалактики, наша планета. Понятно, да? То есть даже в 100% это меньше одного процента. Ну, одной десятой процента. Меньше. Где-то так. </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i/>
          <w:sz w:val="24"/>
          <w:szCs w:val="24"/>
        </w:rPr>
        <w:t>– В шуньяте.</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Шуньята Метагалактики – это та самая дырка, куда вы можете стать, чтоб вокруг вас вертелась теофа Метагалактики. Но она в шуньяте не вертится, потому что задача шуньяты – это верчение не теофы, а верчение самой Метагалактики. Шуньята сродни Хум. Там стоит ядро ФА, можно так сказать. Мы до ФА сейчас дойдём. Но это не теофа. Давайте так. Я подскажу. Теофа – это компактификация всей Метагалактики. Где это может быть? Видите, вы не хотите выйти за Метагалактику. Вы бегаете внутри неё, в центре. А это за пределами Метагалактики. Запомните. Чтобы компактифицировать какое-то громадное объективное явление</w:t>
      </w:r>
      <w:r>
        <w:rPr>
          <w:rFonts w:ascii="Times New Roman" w:hAnsi="Times New Roman"/>
          <w:sz w:val="24"/>
          <w:szCs w:val="24"/>
        </w:rPr>
        <w:t>,</w:t>
      </w:r>
      <w:r w:rsidRPr="00890ACB">
        <w:rPr>
          <w:rFonts w:ascii="Times New Roman" w:hAnsi="Times New Roman"/>
          <w:sz w:val="24"/>
          <w:szCs w:val="24"/>
        </w:rPr>
        <w:t xml:space="preserve"> надо стать дальше него. Выйти выше.</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Я ж подсказ</w:t>
      </w:r>
      <w:r>
        <w:rPr>
          <w:rFonts w:ascii="Times New Roman" w:hAnsi="Times New Roman"/>
          <w:sz w:val="24"/>
          <w:szCs w:val="24"/>
        </w:rPr>
        <w:t>ыва</w:t>
      </w:r>
      <w:r w:rsidRPr="00890ACB">
        <w:rPr>
          <w:rFonts w:ascii="Times New Roman" w:hAnsi="Times New Roman"/>
          <w:sz w:val="24"/>
          <w:szCs w:val="24"/>
        </w:rPr>
        <w:t xml:space="preserve">л. Метагалактика – это восьмое проявление. И есть такой закон: предыдущее проявление является физикой следующего. И </w:t>
      </w:r>
      <w:r w:rsidRPr="002411E2">
        <w:rPr>
          <w:rFonts w:ascii="Times New Roman" w:hAnsi="Times New Roman"/>
          <w:b/>
          <w:sz w:val="24"/>
          <w:szCs w:val="24"/>
        </w:rPr>
        <w:t>вся Метагалактика восьмого проявления компактифицируется собирается на физике девятого проявления</w:t>
      </w:r>
      <w:r w:rsidRPr="00890ACB">
        <w:rPr>
          <w:rFonts w:ascii="Times New Roman" w:hAnsi="Times New Roman"/>
          <w:sz w:val="24"/>
          <w:szCs w:val="24"/>
        </w:rPr>
        <w:t xml:space="preserve">. И </w:t>
      </w:r>
      <w:r w:rsidRPr="002411E2">
        <w:rPr>
          <w:rFonts w:ascii="Times New Roman" w:hAnsi="Times New Roman"/>
          <w:sz w:val="24"/>
          <w:szCs w:val="24"/>
        </w:rPr>
        <w:t>теофа Метагалактики Фа вертится на физике девятого проявления</w:t>
      </w:r>
      <w:r w:rsidRPr="00890ACB">
        <w:rPr>
          <w:rFonts w:ascii="Times New Roman" w:hAnsi="Times New Roman"/>
          <w:sz w:val="24"/>
          <w:szCs w:val="24"/>
        </w:rPr>
        <w:t>. А у вас девятый Синтез, который идёт в девятом проявлении минимально. А мы физичны. Значит</w:t>
      </w:r>
      <w:r>
        <w:rPr>
          <w:rFonts w:ascii="Times New Roman" w:hAnsi="Times New Roman"/>
          <w:sz w:val="24"/>
          <w:szCs w:val="24"/>
        </w:rPr>
        <w:t>,</w:t>
      </w:r>
      <w:r w:rsidRPr="00890ACB">
        <w:rPr>
          <w:rFonts w:ascii="Times New Roman" w:hAnsi="Times New Roman"/>
          <w:sz w:val="24"/>
          <w:szCs w:val="24"/>
        </w:rPr>
        <w:t xml:space="preserve"> ваша теофа, когда мы её стяжали, была сконцентрирована на физику девятого проявления. И соорганизовывалась с синтезом всей Метагалактики на физике девятого проявления. На всякий случай, в девятом проявлении 16…, не будем с вышестоящими – 8192 присутствия. И первое из них – наша Метагалактика. И примерно 4096 присутствий материи</w:t>
      </w:r>
      <w:r>
        <w:rPr>
          <w:rFonts w:ascii="Times New Roman" w:hAnsi="Times New Roman"/>
          <w:sz w:val="24"/>
          <w:szCs w:val="24"/>
        </w:rPr>
        <w:t xml:space="preserve"> –</w:t>
      </w:r>
      <w:r w:rsidRPr="00890ACB">
        <w:rPr>
          <w:rFonts w:ascii="Times New Roman" w:hAnsi="Times New Roman"/>
          <w:sz w:val="24"/>
          <w:szCs w:val="24"/>
        </w:rPr>
        <w:t xml:space="preserve"> внимание</w:t>
      </w:r>
      <w:r>
        <w:rPr>
          <w:rFonts w:ascii="Times New Roman" w:hAnsi="Times New Roman"/>
          <w:sz w:val="24"/>
          <w:szCs w:val="24"/>
        </w:rPr>
        <w:t xml:space="preserve"> –</w:t>
      </w:r>
      <w:r w:rsidRPr="00890ACB">
        <w:rPr>
          <w:rFonts w:ascii="Times New Roman" w:hAnsi="Times New Roman"/>
          <w:sz w:val="24"/>
          <w:szCs w:val="24"/>
        </w:rPr>
        <w:t xml:space="preserve"> </w:t>
      </w:r>
      <w:r>
        <w:rPr>
          <w:rFonts w:ascii="Times New Roman" w:hAnsi="Times New Roman"/>
          <w:sz w:val="24"/>
          <w:szCs w:val="24"/>
        </w:rPr>
        <w:t>и</w:t>
      </w:r>
      <w:r w:rsidRPr="00890ACB">
        <w:rPr>
          <w:rFonts w:ascii="Times New Roman" w:hAnsi="Times New Roman"/>
          <w:sz w:val="24"/>
          <w:szCs w:val="24"/>
        </w:rPr>
        <w:t xml:space="preserve"> видов Метагалактики девятого проявления. </w:t>
      </w:r>
      <w:r>
        <w:rPr>
          <w:rFonts w:ascii="Times New Roman" w:hAnsi="Times New Roman"/>
          <w:sz w:val="24"/>
          <w:szCs w:val="24"/>
        </w:rPr>
        <w:t>Я</w:t>
      </w:r>
      <w:r w:rsidRPr="00890ACB">
        <w:rPr>
          <w:rFonts w:ascii="Times New Roman" w:hAnsi="Times New Roman"/>
          <w:sz w:val="24"/>
          <w:szCs w:val="24"/>
        </w:rPr>
        <w:t xml:space="preserve"> могу так сказать: в Изначальной Метагалактике, чтоб вам стало легче. В той Изначальности, где мы существуем. Увидели? Примерно. Это примерный показатель. И вас зафиксировали по Мощи Отца сейчас на физику девятого проявления, где стоит тороидальное кольцо Метагалактики Фа, ну правда в центр такого кольца становится Отец или Владык</w:t>
      </w:r>
      <w:r>
        <w:rPr>
          <w:rFonts w:ascii="Times New Roman" w:hAnsi="Times New Roman"/>
          <w:sz w:val="24"/>
          <w:szCs w:val="24"/>
        </w:rPr>
        <w:t>и</w:t>
      </w:r>
      <w:r w:rsidRPr="00890ACB">
        <w:rPr>
          <w:rFonts w:ascii="Times New Roman" w:hAnsi="Times New Roman"/>
          <w:sz w:val="24"/>
          <w:szCs w:val="24"/>
        </w:rPr>
        <w:t xml:space="preserve"> для управления процессами Метагалактики. А мы сейчас в отражении этого кольца фиксировали собственную теофу</w:t>
      </w:r>
      <w:r w:rsidR="007A1BE1">
        <w:rPr>
          <w:rFonts w:ascii="Times New Roman" w:hAnsi="Times New Roman"/>
          <w:sz w:val="24"/>
          <w:szCs w:val="24"/>
        </w:rPr>
        <w:t>,</w:t>
      </w:r>
      <w:r w:rsidRPr="00890ACB">
        <w:rPr>
          <w:rFonts w:ascii="Times New Roman" w:hAnsi="Times New Roman"/>
          <w:sz w:val="24"/>
          <w:szCs w:val="24"/>
        </w:rPr>
        <w:t xml:space="preserve"> как собственное тороидальное кольцо. Поэтому теофа называется тео-фа. Отец ФА. То есть мы как Отец. И я всегда говорил, что воспитание Синтезом – это получение от Отца творческих или синтезных возможностей, чтобы мы получили такие же способности</w:t>
      </w:r>
      <w:r>
        <w:rPr>
          <w:rFonts w:ascii="Times New Roman" w:hAnsi="Times New Roman"/>
          <w:sz w:val="24"/>
          <w:szCs w:val="24"/>
        </w:rPr>
        <w:t>,</w:t>
      </w:r>
      <w:r w:rsidRPr="00890ACB">
        <w:rPr>
          <w:rFonts w:ascii="Times New Roman" w:hAnsi="Times New Roman"/>
          <w:sz w:val="24"/>
          <w:szCs w:val="24"/>
        </w:rPr>
        <w:t xml:space="preserve"> как Отец. Не обязательно и не факт, что стали Отцом, это некорректн</w:t>
      </w:r>
      <w:r>
        <w:rPr>
          <w:rFonts w:ascii="Times New Roman" w:hAnsi="Times New Roman"/>
          <w:sz w:val="24"/>
          <w:szCs w:val="24"/>
        </w:rPr>
        <w:t>ая мысль,</w:t>
      </w:r>
      <w:r w:rsidRPr="00890ACB">
        <w:rPr>
          <w:rFonts w:ascii="Times New Roman" w:hAnsi="Times New Roman"/>
          <w:sz w:val="24"/>
          <w:szCs w:val="24"/>
        </w:rPr>
        <w:t xml:space="preserve"> но от </w:t>
      </w:r>
      <w:r w:rsidRPr="00890ACB">
        <w:rPr>
          <w:rFonts w:ascii="Times New Roman" w:hAnsi="Times New Roman"/>
          <w:sz w:val="24"/>
          <w:szCs w:val="24"/>
        </w:rPr>
        <w:lastRenderedPageBreak/>
        <w:t xml:space="preserve">Отца получили ту часть полномочий, которую Отец готов передать нам. Что значит, готов передать нам? Отец никогда бы не сорганизовал Синтез, а всё идёт в Воле Отца, да? Помните, даже волосок с моей головы не упадёт, если Воли Отца на это не будет, да? Соответственно, если Отец </w:t>
      </w:r>
      <w:r>
        <w:rPr>
          <w:rFonts w:ascii="Times New Roman" w:hAnsi="Times New Roman"/>
          <w:sz w:val="24"/>
          <w:szCs w:val="24"/>
        </w:rPr>
        <w:t>до</w:t>
      </w:r>
      <w:r w:rsidRPr="00890ACB">
        <w:rPr>
          <w:rFonts w:ascii="Times New Roman" w:hAnsi="Times New Roman"/>
          <w:sz w:val="24"/>
          <w:szCs w:val="24"/>
        </w:rPr>
        <w:t>пустил Синтез, значит, на него есть Воля Отца и какие-то мнения, перспективы взгляда Отца на наши возможности. Значит, Отец нас наделяет какими-то способностями, чтобы мы обладали частью той, что сможем усвоить от Отца, каких-то его возможностей, то есть выросли</w:t>
      </w:r>
      <w:r>
        <w:rPr>
          <w:rFonts w:ascii="Times New Roman" w:hAnsi="Times New Roman"/>
          <w:sz w:val="24"/>
          <w:szCs w:val="24"/>
        </w:rPr>
        <w:t xml:space="preserve"> этим</w:t>
      </w:r>
      <w:r w:rsidRPr="00890ACB">
        <w:rPr>
          <w:rFonts w:ascii="Times New Roman" w:hAnsi="Times New Roman"/>
          <w:sz w:val="24"/>
          <w:szCs w:val="24"/>
        </w:rPr>
        <w:t>. Логично? И он нам создаёт такую же теофу, как и себе, только он управляет метагалактикой, а мы управляем той частью, в том числе, своей жизни, но и части метагалактики, которой можем управлять. Вот такая учёба у вас началась</w:t>
      </w:r>
      <w:r>
        <w:rPr>
          <w:rFonts w:ascii="Times New Roman" w:hAnsi="Times New Roman"/>
          <w:sz w:val="24"/>
          <w:szCs w:val="24"/>
        </w:rPr>
        <w:t>.</w:t>
      </w:r>
    </w:p>
    <w:p w:rsidR="00271C31"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П</w:t>
      </w:r>
      <w:r w:rsidRPr="00890ACB">
        <w:rPr>
          <w:rFonts w:ascii="Times New Roman" w:hAnsi="Times New Roman"/>
          <w:sz w:val="24"/>
          <w:szCs w:val="24"/>
        </w:rPr>
        <w:t>оэтому ваша теофа сейчас зафиксирована на физику девятого проявления, минимально, максимально даже не буду говорить куда, многовато будет. Это увидели? Это второе то, что вы должны увидеть и чуть-чуть представить. И вот тогда работает шуньята, когда метагалактика фиксируется как тороидальное кольцо, оно перестаёт быть метагалактикой в 4096 слоёв как присутствий, а шуньята в центре позволяет держать или кого-то, или шар Огня, вокруг которого вертится сама теофа.</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третье, собственно ФА, которое вы стяжали. </w:t>
      </w:r>
      <w:r>
        <w:rPr>
          <w:rFonts w:ascii="Times New Roman" w:hAnsi="Times New Roman"/>
          <w:sz w:val="24"/>
          <w:szCs w:val="24"/>
        </w:rPr>
        <w:t>Я</w:t>
      </w:r>
      <w:r w:rsidRPr="00890ACB">
        <w:rPr>
          <w:rFonts w:ascii="Times New Roman" w:hAnsi="Times New Roman"/>
          <w:sz w:val="24"/>
          <w:szCs w:val="24"/>
        </w:rPr>
        <w:t xml:space="preserve"> не буду говорить о компетенции того ФА, которое вы стяжали</w:t>
      </w:r>
      <w:r>
        <w:rPr>
          <w:rFonts w:ascii="Times New Roman" w:hAnsi="Times New Roman"/>
          <w:sz w:val="24"/>
          <w:szCs w:val="24"/>
        </w:rPr>
        <w:t>,</w:t>
      </w:r>
      <w:r w:rsidRPr="00890ACB">
        <w:rPr>
          <w:rFonts w:ascii="Times New Roman" w:hAnsi="Times New Roman"/>
          <w:sz w:val="24"/>
          <w:szCs w:val="24"/>
        </w:rPr>
        <w:t xml:space="preserve"> потому, что это по вашей подготовке. ФА имеет разные градации, там восемь градаций ФА, там, фрагмент ФА, элемент ФА. То есть это разная концентрация Огня и Синтеза, которым Отец наделяет вас, чтоб вы весь год управляли метагалактическими процессами. Единственно подскажу, что когда мы стяжаем ФА на Синтезе, оно не имеет право быть служебным, оно личное, Ваше. Те, кто у нас в Служении, здесь есть служащие в ИДИВО, вы должны ещё стяжать служебное ФА, мы здесь стяжали </w:t>
      </w:r>
      <w:r w:rsidRPr="00FC4443">
        <w:rPr>
          <w:rFonts w:ascii="Times New Roman" w:hAnsi="Times New Roman"/>
          <w:b/>
          <w:sz w:val="24"/>
          <w:szCs w:val="24"/>
        </w:rPr>
        <w:t>личное ФА</w:t>
      </w:r>
      <w:r w:rsidRPr="00890ACB">
        <w:rPr>
          <w:rFonts w:ascii="Times New Roman" w:hAnsi="Times New Roman"/>
          <w:sz w:val="24"/>
          <w:szCs w:val="24"/>
        </w:rPr>
        <w:t xml:space="preserve"> для развития ипостасей девятого Синтеза, вот этот момент уловите, пожалуйста. Соответствующим образом</w:t>
      </w:r>
      <w:r>
        <w:rPr>
          <w:rFonts w:ascii="Times New Roman" w:hAnsi="Times New Roman"/>
          <w:sz w:val="24"/>
          <w:szCs w:val="24"/>
        </w:rPr>
        <w:t>,</w:t>
      </w:r>
      <w:r w:rsidRPr="00890ACB">
        <w:rPr>
          <w:rFonts w:ascii="Times New Roman" w:hAnsi="Times New Roman"/>
          <w:sz w:val="24"/>
          <w:szCs w:val="24"/>
        </w:rPr>
        <w:t xml:space="preserve"> служебное здесь затрагивается, но я спросил у Отца, он говорит</w:t>
      </w:r>
      <w:r w:rsidRPr="00890ACB">
        <w:rPr>
          <w:rFonts w:ascii="Times New Roman" w:hAnsi="Times New Roman"/>
          <w:i/>
          <w:sz w:val="24"/>
          <w:szCs w:val="24"/>
        </w:rPr>
        <w:t>,</w:t>
      </w:r>
      <w:r w:rsidRPr="00890ACB">
        <w:rPr>
          <w:rFonts w:ascii="Times New Roman" w:hAnsi="Times New Roman"/>
          <w:sz w:val="24"/>
          <w:szCs w:val="24"/>
        </w:rPr>
        <w:t xml:space="preserve"> мы здесь не имеем право стяжать служебное, здесь не служащие, а восходящие. Цельный Синтез это для восходящих Синтезом, все кто сюда вошли</w:t>
      </w:r>
      <w:r>
        <w:rPr>
          <w:rFonts w:ascii="Times New Roman" w:hAnsi="Times New Roman"/>
          <w:sz w:val="24"/>
          <w:szCs w:val="24"/>
        </w:rPr>
        <w:t>,</w:t>
      </w:r>
      <w:r w:rsidRPr="00890ACB">
        <w:rPr>
          <w:rFonts w:ascii="Times New Roman" w:hAnsi="Times New Roman"/>
          <w:sz w:val="24"/>
          <w:szCs w:val="24"/>
        </w:rPr>
        <w:t xml:space="preserve"> вы в этот момент не служащие, а восходящие. Служащие мы с вами на перерывах, на Синтезе мы с вами восходящие, я в том числе, Цельный Синтез на этом построен. Поэтому мы стяжали ФА для вашего личного восхождения.</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вот здесь Владыка берёт, извините, Отец берёт концентрацию Огня всей метагалактики, максимальную для вас и для девятого Синтеза, в максимальной мощи девятого Синтеза, уравновешивает вашу максимальную концентрацию и концентрацию девятого Синтеза, создаёт золотую середину, ну, в два раза выше, чем вы можете, как минимум, и даёт Огонь не по вашей подготовке, а по золотой середине. Грубо говоря, между ведущим Синтеза и самым начинающим из вас</w:t>
      </w:r>
      <w:r>
        <w:rPr>
          <w:rFonts w:ascii="Times New Roman" w:hAnsi="Times New Roman"/>
          <w:sz w:val="24"/>
          <w:szCs w:val="24"/>
        </w:rPr>
        <w:t>,</w:t>
      </w:r>
      <w:r w:rsidRPr="00890ACB">
        <w:rPr>
          <w:rFonts w:ascii="Times New Roman" w:hAnsi="Times New Roman"/>
          <w:sz w:val="24"/>
          <w:szCs w:val="24"/>
        </w:rPr>
        <w:t xml:space="preserve"> кто первый раз пришёл, допустим, на Синтез вообще</w:t>
      </w:r>
      <w:r>
        <w:rPr>
          <w:rFonts w:ascii="Times New Roman" w:hAnsi="Times New Roman"/>
          <w:sz w:val="24"/>
          <w:szCs w:val="24"/>
        </w:rPr>
        <w:t>,</w:t>
      </w:r>
      <w:r w:rsidRPr="00890ACB">
        <w:rPr>
          <w:rFonts w:ascii="Times New Roman" w:hAnsi="Times New Roman"/>
          <w:sz w:val="24"/>
          <w:szCs w:val="24"/>
        </w:rPr>
        <w:t xml:space="preserve"> и посередине вырастает Огонь ФА, между 256-й Изначальностью и физикой планеты – посередине ФА</w:t>
      </w:r>
      <w:r>
        <w:rPr>
          <w:rFonts w:ascii="Times New Roman" w:hAnsi="Times New Roman"/>
          <w:sz w:val="24"/>
          <w:szCs w:val="24"/>
        </w:rPr>
        <w:t>. В</w:t>
      </w:r>
      <w:r w:rsidRPr="00890ACB">
        <w:rPr>
          <w:rFonts w:ascii="Times New Roman" w:hAnsi="Times New Roman"/>
          <w:sz w:val="24"/>
          <w:szCs w:val="24"/>
        </w:rPr>
        <w:t>ыберите свою середину, если представите. Всё. И вот это ФА вы сейчас получили для вашего перспективного индивидуального роста.</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На этот Огонь ФА и Синтез, записанный в этот Огонь, концентрируется вот это тороидальное кольцо или кольца, если их множество. Но это всё одна теофа с множеством тороидальных колец, колец может быть много, теофа одна, то есть кольца между собой всё равно сопрягаются и они фиксируются на этот шар Огня ФА в центре вашего организма, в центе вашего тела. И вот вы…, шар может быть маленьким, это я большой показал, он вообще компактифицируется в маленькую точку, хотя мощь этого Огня в многомерности может быть и громадной. Вопрос мерностей, размеры в мерностях – это условная вещь</w:t>
      </w:r>
      <w:r>
        <w:rPr>
          <w:rFonts w:ascii="Times New Roman" w:hAnsi="Times New Roman"/>
          <w:sz w:val="24"/>
          <w:szCs w:val="24"/>
        </w:rPr>
        <w:t>. Т</w:t>
      </w:r>
      <w:r w:rsidRPr="00890ACB">
        <w:rPr>
          <w:rFonts w:ascii="Times New Roman" w:hAnsi="Times New Roman"/>
          <w:sz w:val="24"/>
          <w:szCs w:val="24"/>
        </w:rPr>
        <w:t>о, что в трёхмерности видится, как маленькая точка в 100-мерности может быть громадным шаром, я без шуток и наоборот. Поэтому мы сейчас не ведёмся на формы и размеры, потому что ракурс размеров зависит от мерностного взгляда, такая сложная пока вещь, но в принципе многие из вас это увид</w:t>
      </w:r>
      <w:r>
        <w:rPr>
          <w:rFonts w:ascii="Times New Roman" w:hAnsi="Times New Roman"/>
          <w:sz w:val="24"/>
          <w:szCs w:val="24"/>
        </w:rPr>
        <w:t>ят</w:t>
      </w:r>
      <w:r w:rsidRPr="00890ACB">
        <w:rPr>
          <w:rFonts w:ascii="Times New Roman" w:hAnsi="Times New Roman"/>
          <w:sz w:val="24"/>
          <w:szCs w:val="24"/>
        </w:rPr>
        <w:t>. Поэтому не важно, какого размера точка, важно какой плотности Огонь и Синтез в ней заложен и какая мерностность – меру носить, заложена этим Огнём и Синтезом в вас и от этого такая теофа вокруг вас.</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ФА – это с одной стороны звук метагалактики, то есть метагалактика реально, на научной аппаратуре звучит в музыкальном фоне фа-мажор. Это учёные открыли и они открыли, кстати, после нас, мы объявляли о метагалактике ФА вообще с 90-х годов, что это ФА, на нас смотрели вот та</w:t>
      </w:r>
      <w:r>
        <w:rPr>
          <w:rFonts w:ascii="Times New Roman" w:hAnsi="Times New Roman"/>
          <w:sz w:val="24"/>
          <w:szCs w:val="24"/>
        </w:rPr>
        <w:t>к</w:t>
      </w:r>
      <w:r w:rsidRPr="00890ACB">
        <w:rPr>
          <w:rFonts w:ascii="Times New Roman" w:hAnsi="Times New Roman"/>
          <w:sz w:val="24"/>
          <w:szCs w:val="24"/>
        </w:rPr>
        <w:t>. А где-то в 2005, 2009 тире, прошли по новостям, что учёные создали аппаратуру и метагалактика, оказывается, звучит ФА, причём сказали</w:t>
      </w:r>
      <w:r>
        <w:rPr>
          <w:rFonts w:ascii="Times New Roman" w:hAnsi="Times New Roman"/>
          <w:sz w:val="24"/>
          <w:szCs w:val="24"/>
        </w:rPr>
        <w:t>,</w:t>
      </w:r>
      <w:r w:rsidRPr="00890ACB">
        <w:rPr>
          <w:rFonts w:ascii="Times New Roman" w:hAnsi="Times New Roman"/>
          <w:sz w:val="24"/>
          <w:szCs w:val="24"/>
        </w:rPr>
        <w:t xml:space="preserve"> н</w:t>
      </w:r>
      <w:r>
        <w:rPr>
          <w:rFonts w:ascii="Times New Roman" w:hAnsi="Times New Roman"/>
          <w:sz w:val="24"/>
          <w:szCs w:val="24"/>
        </w:rPr>
        <w:t>е</w:t>
      </w:r>
      <w:r w:rsidRPr="00890ACB">
        <w:rPr>
          <w:rFonts w:ascii="Times New Roman" w:hAnsi="Times New Roman"/>
          <w:sz w:val="24"/>
          <w:szCs w:val="24"/>
        </w:rPr>
        <w:t xml:space="preserve"> галактика, н</w:t>
      </w:r>
      <w:r>
        <w:rPr>
          <w:rFonts w:ascii="Times New Roman" w:hAnsi="Times New Roman"/>
          <w:sz w:val="24"/>
          <w:szCs w:val="24"/>
        </w:rPr>
        <w:t>е солн</w:t>
      </w:r>
      <w:r w:rsidRPr="00890ACB">
        <w:rPr>
          <w:rFonts w:ascii="Times New Roman" w:hAnsi="Times New Roman"/>
          <w:sz w:val="24"/>
          <w:szCs w:val="24"/>
        </w:rPr>
        <w:t>…</w:t>
      </w:r>
      <w:r w:rsidRPr="00890ACB">
        <w:rPr>
          <w:rFonts w:ascii="Times New Roman" w:hAnsi="Times New Roman"/>
          <w:i/>
          <w:sz w:val="24"/>
          <w:szCs w:val="24"/>
        </w:rPr>
        <w:t>,</w:t>
      </w:r>
      <w:r w:rsidRPr="00890ACB">
        <w:rPr>
          <w:rFonts w:ascii="Times New Roman" w:hAnsi="Times New Roman"/>
          <w:sz w:val="24"/>
          <w:szCs w:val="24"/>
        </w:rPr>
        <w:t xml:space="preserve"> а именно метагалактика звучит ФА. </w:t>
      </w:r>
      <w:r w:rsidRPr="00890ACB">
        <w:rPr>
          <w:rFonts w:ascii="Times New Roman" w:hAnsi="Times New Roman"/>
          <w:sz w:val="24"/>
          <w:szCs w:val="24"/>
        </w:rPr>
        <w:lastRenderedPageBreak/>
        <w:t>Я смеялся и говорил: «Нас проверили и обломались». В радости, а у нас все служащие радовались в тот момент, эту передачу передавали</w:t>
      </w:r>
      <w:r>
        <w:rPr>
          <w:rFonts w:ascii="Times New Roman" w:hAnsi="Times New Roman"/>
          <w:sz w:val="24"/>
          <w:szCs w:val="24"/>
        </w:rPr>
        <w:t>. П</w:t>
      </w:r>
      <w:r w:rsidRPr="00890ACB">
        <w:rPr>
          <w:rFonts w:ascii="Times New Roman" w:hAnsi="Times New Roman"/>
          <w:sz w:val="24"/>
          <w:szCs w:val="24"/>
        </w:rPr>
        <w:t>отому что</w:t>
      </w:r>
      <w:r>
        <w:rPr>
          <w:rFonts w:ascii="Times New Roman" w:hAnsi="Times New Roman"/>
          <w:sz w:val="24"/>
          <w:szCs w:val="24"/>
        </w:rPr>
        <w:t>,</w:t>
      </w:r>
      <w:r w:rsidRPr="00890ACB">
        <w:rPr>
          <w:rFonts w:ascii="Times New Roman" w:hAnsi="Times New Roman"/>
          <w:sz w:val="24"/>
          <w:szCs w:val="24"/>
        </w:rPr>
        <w:t xml:space="preserve"> оказывается, Синтез объективно</w:t>
      </w:r>
      <w:r>
        <w:rPr>
          <w:rFonts w:ascii="Times New Roman" w:hAnsi="Times New Roman"/>
          <w:sz w:val="24"/>
          <w:szCs w:val="24"/>
        </w:rPr>
        <w:t xml:space="preserve"> и</w:t>
      </w:r>
      <w:r w:rsidRPr="00890ACB">
        <w:rPr>
          <w:rFonts w:ascii="Times New Roman" w:hAnsi="Times New Roman"/>
          <w:sz w:val="24"/>
          <w:szCs w:val="24"/>
        </w:rPr>
        <w:t xml:space="preserve"> независим</w:t>
      </w:r>
      <w:r>
        <w:rPr>
          <w:rFonts w:ascii="Times New Roman" w:hAnsi="Times New Roman"/>
          <w:sz w:val="24"/>
          <w:szCs w:val="24"/>
        </w:rPr>
        <w:t>о,</w:t>
      </w:r>
      <w:r w:rsidRPr="00890ACB">
        <w:rPr>
          <w:rFonts w:ascii="Times New Roman" w:hAnsi="Times New Roman"/>
          <w:sz w:val="24"/>
          <w:szCs w:val="24"/>
        </w:rPr>
        <w:t xml:space="preserve"> какие-то там учёные в других странах, которые по-русски ни бум-бум, Синтез точно ни бум-бум, точно подтвердили, что звучит нотой ФА, фа-мажор. Вот так мы копим объективные данные о Синтезе.</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Вот этот Огонь мы тоже у Отца стяжали, чтобы поддержать вашу теофу</w:t>
      </w:r>
      <w:r>
        <w:rPr>
          <w:rFonts w:ascii="Times New Roman" w:hAnsi="Times New Roman"/>
          <w:sz w:val="24"/>
          <w:szCs w:val="24"/>
        </w:rPr>
        <w:t>,</w:t>
      </w:r>
      <w:r w:rsidRPr="00890ACB">
        <w:rPr>
          <w:rFonts w:ascii="Times New Roman" w:hAnsi="Times New Roman"/>
          <w:sz w:val="24"/>
          <w:szCs w:val="24"/>
        </w:rPr>
        <w:t xml:space="preserve"> и вот тут самое главное, </w:t>
      </w:r>
      <w:r w:rsidRPr="002411E2">
        <w:rPr>
          <w:rFonts w:ascii="Times New Roman" w:hAnsi="Times New Roman"/>
          <w:b/>
          <w:sz w:val="24"/>
          <w:szCs w:val="24"/>
        </w:rPr>
        <w:t>вот этим Огнём ФА и питается ваша теофа</w:t>
      </w:r>
      <w:r w:rsidRPr="00890ACB">
        <w:rPr>
          <w:rFonts w:ascii="Times New Roman" w:hAnsi="Times New Roman"/>
          <w:sz w:val="24"/>
          <w:szCs w:val="24"/>
        </w:rPr>
        <w:t xml:space="preserve">. То есть излучения должны идти из Огня ФА, чтоб поддержать верчение теофы. Сокращение Огня ФА и Огня, концентрированного Огня метагалактики сокращает теофу, её потенциал и возможности вокруг вас. Повышение концентрации Огня вот этой точки ФА и концентрации Синтеза в этой точке ФА повышает теофу вокруг вас. В эту точку обязательно входят все </w:t>
      </w:r>
      <w:r>
        <w:rPr>
          <w:rFonts w:ascii="Times New Roman" w:hAnsi="Times New Roman"/>
          <w:sz w:val="24"/>
          <w:szCs w:val="24"/>
        </w:rPr>
        <w:t>Я</w:t>
      </w:r>
      <w:r w:rsidRPr="00890ACB">
        <w:rPr>
          <w:rFonts w:ascii="Times New Roman" w:hAnsi="Times New Roman"/>
          <w:sz w:val="24"/>
          <w:szCs w:val="24"/>
        </w:rPr>
        <w:t>дра всех Синтезов, которые вы прошли. Они обязательно сквозь неё проходят, при этом базовых Синтезов 32</w:t>
      </w:r>
      <w:r>
        <w:rPr>
          <w:rFonts w:ascii="Times New Roman" w:hAnsi="Times New Roman"/>
          <w:sz w:val="24"/>
          <w:szCs w:val="24"/>
        </w:rPr>
        <w:t>,</w:t>
      </w:r>
      <w:r w:rsidRPr="00890ACB">
        <w:rPr>
          <w:rFonts w:ascii="Times New Roman" w:hAnsi="Times New Roman"/>
          <w:sz w:val="24"/>
          <w:szCs w:val="24"/>
        </w:rPr>
        <w:t xml:space="preserve"> они буквально концентрируются на эту точку, и она взрастает мощью этих ядер</w:t>
      </w:r>
      <w:r>
        <w:rPr>
          <w:rFonts w:ascii="Times New Roman" w:hAnsi="Times New Roman"/>
          <w:sz w:val="24"/>
          <w:szCs w:val="24"/>
        </w:rPr>
        <w:t>. Н</w:t>
      </w:r>
      <w:r w:rsidRPr="00890ACB">
        <w:rPr>
          <w:rFonts w:ascii="Times New Roman" w:hAnsi="Times New Roman"/>
          <w:sz w:val="24"/>
          <w:szCs w:val="24"/>
        </w:rPr>
        <w:t>о при этом, я знаю, что некоторые здесь сидящи</w:t>
      </w:r>
      <w:r>
        <w:rPr>
          <w:rFonts w:ascii="Times New Roman" w:hAnsi="Times New Roman"/>
          <w:sz w:val="24"/>
          <w:szCs w:val="24"/>
        </w:rPr>
        <w:t>е</w:t>
      </w:r>
      <w:r w:rsidRPr="00890ACB">
        <w:rPr>
          <w:rFonts w:ascii="Times New Roman" w:hAnsi="Times New Roman"/>
          <w:sz w:val="24"/>
          <w:szCs w:val="24"/>
        </w:rPr>
        <w:t xml:space="preserve"> прошли, допустим, девятый Синтез два-три раза. Выросло ядро эти два-три раза, но за счёт этого два-три раза точка ФА получает б</w:t>
      </w:r>
      <w:r w:rsidRPr="00890ACB">
        <w:rPr>
          <w:rFonts w:ascii="Times New Roman" w:hAnsi="Times New Roman"/>
          <w:b/>
          <w:i/>
          <w:sz w:val="24"/>
          <w:szCs w:val="24"/>
        </w:rPr>
        <w:t>о</w:t>
      </w:r>
      <w:r w:rsidRPr="00890ACB">
        <w:rPr>
          <w:rFonts w:ascii="Times New Roman" w:hAnsi="Times New Roman"/>
          <w:sz w:val="24"/>
          <w:szCs w:val="24"/>
        </w:rPr>
        <w:t xml:space="preserve">льшую мощь каждым ядром Синтеза, который вы прошли. Мы просто не любим это публиковать потому, что это привязывает людей к Синтезу – это некорректно, у нас с привязками плохо, поэтому я стараюсь это не рассказывать, все будут бегать на Синтезы, а это не хорошо. Почему? Потому что Синтез надо ещё усвоить после Синтеза. У некоторых это занимает несколько лет, я знаю некоторых наших служащих, которые служат давно и до сих пор усваивают мой Синтез 2005 года, сейчас пятнадцатый, кто забыл, десять лет усваивают Синтез, я от них чувствую эманации того Синтеза, который мы прошли в 2005. Все эти десять лет они служат, они уже прошли другие Синтезы не только у меня, но от них продолжает эманировать Синтез 2005 года, который они до сих пор не смогли усвоить и он фиксируется, в том числе в этом ФА. Есть люди, которые через месяц его усваивают, а есть, которые и через десять лет не усвоили. А я знаю некоторых, которым Отец заложил на несколько воплощений, у нас бывают практики, которые человек </w:t>
      </w:r>
      <w:r>
        <w:rPr>
          <w:rFonts w:ascii="Times New Roman" w:hAnsi="Times New Roman"/>
          <w:sz w:val="24"/>
          <w:szCs w:val="24"/>
        </w:rPr>
        <w:t>с</w:t>
      </w:r>
      <w:r w:rsidRPr="00890ACB">
        <w:rPr>
          <w:rFonts w:ascii="Times New Roman" w:hAnsi="Times New Roman"/>
          <w:sz w:val="24"/>
          <w:szCs w:val="24"/>
        </w:rPr>
        <w:t>может усвоить только через несколько воплощений, но мы не расстраиваем их на Синтезе, мы говорим, это первостяжание, это высокое восхождение. А про себя добавляем, и пока ты не станешь на той ступени, это будет вертеться на тебе.</w:t>
      </w: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Д</w:t>
      </w:r>
      <w:r w:rsidRPr="00890ACB">
        <w:rPr>
          <w:rFonts w:ascii="Times New Roman" w:hAnsi="Times New Roman"/>
          <w:sz w:val="24"/>
          <w:szCs w:val="24"/>
        </w:rPr>
        <w:t>опустим, первостяжание на физике Изначальности, мы в Изначальности все, мы все там. И пока ты сам физически не научишься жить Изначальностью, когда-нибудь</w:t>
      </w:r>
      <w:r>
        <w:rPr>
          <w:rFonts w:ascii="Times New Roman" w:hAnsi="Times New Roman"/>
          <w:sz w:val="24"/>
          <w:szCs w:val="24"/>
        </w:rPr>
        <w:t>…</w:t>
      </w:r>
      <w:r w:rsidRPr="00890ACB">
        <w:rPr>
          <w:rFonts w:ascii="Times New Roman" w:hAnsi="Times New Roman"/>
          <w:sz w:val="24"/>
          <w:szCs w:val="24"/>
        </w:rPr>
        <w:t xml:space="preserve"> там живёт на физике Отец, это будет вертеться вокруг тебя. Будду </w:t>
      </w:r>
      <w:r>
        <w:rPr>
          <w:rFonts w:ascii="Times New Roman" w:hAnsi="Times New Roman"/>
          <w:sz w:val="24"/>
          <w:szCs w:val="24"/>
        </w:rPr>
        <w:t xml:space="preserve">ж </w:t>
      </w:r>
      <w:r w:rsidRPr="00890ACB">
        <w:rPr>
          <w:rFonts w:ascii="Times New Roman" w:hAnsi="Times New Roman"/>
          <w:sz w:val="24"/>
          <w:szCs w:val="24"/>
        </w:rPr>
        <w:t xml:space="preserve">готовили 49 воплощений, а тебя всего лишь 49 миллионов лет, разница небольшая </w:t>
      </w:r>
      <w:r>
        <w:rPr>
          <w:rFonts w:ascii="Times New Roman" w:hAnsi="Times New Roman"/>
          <w:sz w:val="24"/>
          <w:szCs w:val="24"/>
        </w:rPr>
        <w:t xml:space="preserve">– </w:t>
      </w:r>
      <w:r w:rsidRPr="00890ACB">
        <w:rPr>
          <w:rFonts w:ascii="Times New Roman" w:hAnsi="Times New Roman"/>
          <w:sz w:val="24"/>
          <w:szCs w:val="24"/>
        </w:rPr>
        <w:t>один нолик, два нолика, шесть ноликов. Для метагалактики это не размер, для нашего тела это размер, а 49 воплощений это 2500, ну пускай 5000 лет, ну и 50 миллионов, небольшая разница, правда, на три ноля всего, и вот пока ты не войдёшь в Изначальность, это будет крутиться. Вы скажете, не бывает практики на такое расстояние. Бывает.</w:t>
      </w:r>
    </w:p>
    <w:p w:rsidR="00271C31" w:rsidRPr="00890ACB" w:rsidRDefault="00271C31" w:rsidP="00271C31">
      <w:pPr>
        <w:spacing w:after="0" w:line="240" w:lineRule="auto"/>
        <w:ind w:firstLine="454"/>
        <w:jc w:val="both"/>
        <w:rPr>
          <w:rFonts w:ascii="Times New Roman" w:hAnsi="Times New Roman"/>
          <w:sz w:val="24"/>
          <w:szCs w:val="24"/>
        </w:rPr>
      </w:pPr>
      <w:r w:rsidRPr="006B3033">
        <w:rPr>
          <w:rFonts w:ascii="Times New Roman" w:hAnsi="Times New Roman"/>
          <w:b/>
          <w:sz w:val="24"/>
          <w:szCs w:val="24"/>
        </w:rPr>
        <w:t>Мы однажды закрывали практику 4 589 000 лет</w:t>
      </w:r>
      <w:r>
        <w:rPr>
          <w:rFonts w:ascii="Times New Roman" w:hAnsi="Times New Roman"/>
          <w:sz w:val="24"/>
          <w:szCs w:val="24"/>
        </w:rPr>
        <w:t>,</w:t>
      </w:r>
      <w:r w:rsidRPr="00890ACB">
        <w:rPr>
          <w:rFonts w:ascii="Times New Roman" w:hAnsi="Times New Roman"/>
          <w:sz w:val="24"/>
          <w:szCs w:val="24"/>
        </w:rPr>
        <w:t xml:space="preserve"> существовала на нашей планете и мешала развиваться и выходить в метагалактику, от предыдущей цивилизации, которая тогда погибла, но она не погибла, ну в общем вымерла, это фактически то же самое</w:t>
      </w:r>
      <w:r>
        <w:rPr>
          <w:rFonts w:ascii="Times New Roman" w:hAnsi="Times New Roman"/>
          <w:sz w:val="24"/>
          <w:szCs w:val="24"/>
        </w:rPr>
        <w:t>,</w:t>
      </w:r>
      <w:r w:rsidRPr="00890ACB">
        <w:rPr>
          <w:rFonts w:ascii="Times New Roman" w:hAnsi="Times New Roman"/>
          <w:sz w:val="24"/>
          <w:szCs w:val="24"/>
        </w:rPr>
        <w:t xml:space="preserve"> погибла. Перестала развиваться</w:t>
      </w:r>
      <w:r>
        <w:rPr>
          <w:rFonts w:ascii="Times New Roman" w:hAnsi="Times New Roman"/>
          <w:sz w:val="24"/>
          <w:szCs w:val="24"/>
        </w:rPr>
        <w:t>. Я</w:t>
      </w:r>
      <w:r w:rsidRPr="00890ACB">
        <w:rPr>
          <w:rFonts w:ascii="Times New Roman" w:hAnsi="Times New Roman"/>
          <w:sz w:val="24"/>
          <w:szCs w:val="24"/>
        </w:rPr>
        <w:t xml:space="preserve"> считаю</w:t>
      </w:r>
      <w:r>
        <w:rPr>
          <w:rFonts w:ascii="Times New Roman" w:hAnsi="Times New Roman"/>
          <w:sz w:val="24"/>
          <w:szCs w:val="24"/>
        </w:rPr>
        <w:t>,</w:t>
      </w:r>
      <w:r w:rsidRPr="00890ACB">
        <w:rPr>
          <w:rFonts w:ascii="Times New Roman" w:hAnsi="Times New Roman"/>
          <w:sz w:val="24"/>
          <w:szCs w:val="24"/>
        </w:rPr>
        <w:t xml:space="preserve"> от лени, они считают</w:t>
      </w:r>
      <w:r>
        <w:rPr>
          <w:rFonts w:ascii="Times New Roman" w:hAnsi="Times New Roman"/>
          <w:sz w:val="24"/>
          <w:szCs w:val="24"/>
        </w:rPr>
        <w:t>,</w:t>
      </w:r>
      <w:r w:rsidRPr="00890ACB">
        <w:rPr>
          <w:rFonts w:ascii="Times New Roman" w:hAnsi="Times New Roman"/>
          <w:sz w:val="24"/>
          <w:szCs w:val="24"/>
        </w:rPr>
        <w:t xml:space="preserve"> от особых интеллектуальных изысков, которые завели их в тупик, поэтому упал</w:t>
      </w:r>
      <w:r>
        <w:rPr>
          <w:rFonts w:ascii="Times New Roman" w:hAnsi="Times New Roman"/>
          <w:sz w:val="24"/>
          <w:szCs w:val="24"/>
        </w:rPr>
        <w:t>о</w:t>
      </w:r>
      <w:r w:rsidRPr="00890ACB">
        <w:rPr>
          <w:rFonts w:ascii="Times New Roman" w:hAnsi="Times New Roman"/>
          <w:sz w:val="24"/>
          <w:szCs w:val="24"/>
        </w:rPr>
        <w:t xml:space="preserve"> всё вплоть до деторождения. Они перестали воспроизводиться и последняя кучка красиво положила себя в красивые гробы с прекрасной жидкостью, которая сохраняла их тела, чуть ли не до нашего времени, а фактически это придурки, потому что вымерли и не продолжили род человеческий</w:t>
      </w:r>
      <w:r>
        <w:rPr>
          <w:rFonts w:ascii="Times New Roman" w:hAnsi="Times New Roman"/>
          <w:sz w:val="24"/>
          <w:szCs w:val="24"/>
        </w:rPr>
        <w:t>,</w:t>
      </w:r>
      <w:r w:rsidRPr="00890ACB">
        <w:rPr>
          <w:rFonts w:ascii="Times New Roman" w:hAnsi="Times New Roman"/>
          <w:sz w:val="24"/>
          <w:szCs w:val="24"/>
        </w:rPr>
        <w:t xml:space="preserve"> и такие проблемы после них на нашей планете были, что ужас. Я не слышу, что вы сказали? </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sz w:val="24"/>
          <w:szCs w:val="24"/>
        </w:rPr>
        <w:t>–</w:t>
      </w:r>
      <w:r w:rsidRPr="00890ACB">
        <w:rPr>
          <w:rFonts w:ascii="Times New Roman" w:hAnsi="Times New Roman"/>
          <w:i/>
          <w:sz w:val="24"/>
          <w:szCs w:val="24"/>
        </w:rPr>
        <w:t xml:space="preserve"> В Сибири нашли несколько вот этих вот.</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Да, я знаю, это не они, это другие, тех ещё не нашли, те поглубже закопаны. Тех мы ещё нейдём, а тех, что нашли в Сибири</w:t>
      </w:r>
      <w:r>
        <w:rPr>
          <w:rFonts w:ascii="Times New Roman" w:hAnsi="Times New Roman"/>
          <w:sz w:val="24"/>
          <w:szCs w:val="24"/>
        </w:rPr>
        <w:t>,</w:t>
      </w:r>
      <w:r w:rsidRPr="00890ACB">
        <w:rPr>
          <w:rFonts w:ascii="Times New Roman" w:hAnsi="Times New Roman"/>
          <w:sz w:val="24"/>
          <w:szCs w:val="24"/>
        </w:rPr>
        <w:t xml:space="preserve"> это несколько сот тысяч лет и это не наши, это прилетевшие сюда, это погибшая команда корабля и эти конструкции и даже технологии производства этих гробов не характерны вообще химическому составу нашей планеты, так понятнее будет.</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sz w:val="24"/>
          <w:szCs w:val="24"/>
        </w:rPr>
        <w:t xml:space="preserve">– </w:t>
      </w:r>
      <w:r w:rsidRPr="00890ACB">
        <w:rPr>
          <w:rFonts w:ascii="Times New Roman" w:hAnsi="Times New Roman"/>
          <w:i/>
          <w:sz w:val="24"/>
          <w:szCs w:val="24"/>
        </w:rPr>
        <w:t xml:space="preserve">Там же </w:t>
      </w:r>
      <w:r>
        <w:rPr>
          <w:rFonts w:ascii="Times New Roman" w:hAnsi="Times New Roman"/>
          <w:i/>
          <w:sz w:val="24"/>
          <w:szCs w:val="24"/>
        </w:rPr>
        <w:t xml:space="preserve">рунами </w:t>
      </w:r>
      <w:r w:rsidRPr="00890ACB">
        <w:rPr>
          <w:rFonts w:ascii="Times New Roman" w:hAnsi="Times New Roman"/>
          <w:i/>
          <w:sz w:val="24"/>
          <w:szCs w:val="24"/>
        </w:rPr>
        <w:t>написано всё, ну передача….</w:t>
      </w:r>
    </w:p>
    <w:p w:rsidR="00271C31" w:rsidRDefault="00271C31" w:rsidP="00271C31">
      <w:pPr>
        <w:tabs>
          <w:tab w:val="left" w:pos="5280"/>
        </w:tabs>
        <w:spacing w:after="0" w:line="240" w:lineRule="auto"/>
        <w:ind w:firstLine="454"/>
        <w:jc w:val="both"/>
        <w:rPr>
          <w:rFonts w:ascii="Times New Roman" w:hAnsi="Times New Roman"/>
          <w:sz w:val="24"/>
          <w:szCs w:val="24"/>
        </w:rPr>
      </w:pPr>
      <w:r>
        <w:rPr>
          <w:rFonts w:ascii="Times New Roman" w:hAnsi="Times New Roman"/>
          <w:sz w:val="24"/>
          <w:szCs w:val="24"/>
        </w:rPr>
        <w:t>В</w:t>
      </w:r>
      <w:r w:rsidRPr="00890ACB">
        <w:rPr>
          <w:rFonts w:ascii="Times New Roman" w:hAnsi="Times New Roman"/>
          <w:sz w:val="24"/>
          <w:szCs w:val="24"/>
        </w:rPr>
        <w:t>ы знаете, когда на иностранном корабле мы найдем что-то похожее на иероглиф, мы скажем, что это написано всё иероглифами, но не факт, что на этом корабле написано всё иероглифами, это просто знак. Правда? А когда мы видим, написано что-то стрелочками, мы сразу говорим</w:t>
      </w:r>
      <w:r>
        <w:rPr>
          <w:rFonts w:ascii="Times New Roman" w:hAnsi="Times New Roman"/>
          <w:sz w:val="24"/>
          <w:szCs w:val="24"/>
        </w:rPr>
        <w:t>,</w:t>
      </w:r>
      <w:r w:rsidRPr="00890ACB">
        <w:rPr>
          <w:rFonts w:ascii="Times New Roman" w:hAnsi="Times New Roman"/>
          <w:sz w:val="24"/>
          <w:szCs w:val="24"/>
        </w:rPr>
        <w:t xml:space="preserve"> это клинопись или руны, но не факт, что это клинопись и руны потому, что мы привыкли называть клинопись и руны </w:t>
      </w:r>
      <w:r w:rsidRPr="00890ACB">
        <w:rPr>
          <w:rFonts w:ascii="Times New Roman" w:hAnsi="Times New Roman"/>
          <w:sz w:val="24"/>
          <w:szCs w:val="24"/>
        </w:rPr>
        <w:lastRenderedPageBreak/>
        <w:t>везде, где видим стрелочки. Вы на дороге видите стрелочки? Это клинопись. Водители, когда вы едете по дороге, вы читаете клинопись. Не знали? Шумеро-Аккадскую. Особенно когда вам показывают стрелочками, вот сейчас тут праздник у вас, вот так, вот так, вот так и вот так, так только Шумеры рисовали. И вот наши дорожные специалисты из Шумеро-Аккадской клинописи взяли это для дорожных знаков и водители сами того не понимают, что, ездя по дороге, они изучают древний, божественный шумерский язык, на котором ещё говорили Аннунаки, которые прилетали и общались с Шумерами. И, кстати, подписывались этими вещами в документах, которые сейчас найдены и сохранены. Их богами ещё называли Шумеры, вот этими стрелочками. Поэтому гробы со стрелочками</w:t>
      </w:r>
      <w:r>
        <w:rPr>
          <w:rFonts w:ascii="Times New Roman" w:hAnsi="Times New Roman"/>
          <w:sz w:val="24"/>
          <w:szCs w:val="24"/>
        </w:rPr>
        <w:t xml:space="preserve"> –</w:t>
      </w:r>
      <w:r w:rsidRPr="00890ACB">
        <w:rPr>
          <w:rFonts w:ascii="Times New Roman" w:hAnsi="Times New Roman"/>
          <w:sz w:val="24"/>
          <w:szCs w:val="24"/>
        </w:rPr>
        <w:t xml:space="preserve"> это неважно, вот личная подпись с другими стрелочками</w:t>
      </w:r>
      <w:r>
        <w:rPr>
          <w:rFonts w:ascii="Times New Roman" w:hAnsi="Times New Roman"/>
          <w:sz w:val="24"/>
          <w:szCs w:val="24"/>
        </w:rPr>
        <w:t>,</w:t>
      </w:r>
      <w:r w:rsidRPr="00890ACB">
        <w:rPr>
          <w:rFonts w:ascii="Times New Roman" w:hAnsi="Times New Roman"/>
          <w:sz w:val="24"/>
          <w:szCs w:val="24"/>
        </w:rPr>
        <w:t xml:space="preserve"> похожими на шумерские, но не шумерскими</w:t>
      </w:r>
      <w:r>
        <w:rPr>
          <w:rFonts w:ascii="Times New Roman" w:hAnsi="Times New Roman"/>
          <w:sz w:val="24"/>
          <w:szCs w:val="24"/>
        </w:rPr>
        <w:t>,</w:t>
      </w:r>
      <w:r w:rsidRPr="00890ACB">
        <w:rPr>
          <w:rFonts w:ascii="Times New Roman" w:hAnsi="Times New Roman"/>
          <w:sz w:val="24"/>
          <w:szCs w:val="24"/>
        </w:rPr>
        <w:t xml:space="preserve"> сохраненные на табличке</w:t>
      </w:r>
      <w:r w:rsidR="00A83955">
        <w:rPr>
          <w:rFonts w:ascii="Times New Roman" w:hAnsi="Times New Roman"/>
          <w:sz w:val="24"/>
          <w:szCs w:val="24"/>
        </w:rPr>
        <w:t>,</w:t>
      </w:r>
      <w:r w:rsidRPr="00890ACB">
        <w:rPr>
          <w:rFonts w:ascii="Times New Roman" w:hAnsi="Times New Roman"/>
          <w:sz w:val="24"/>
          <w:szCs w:val="24"/>
        </w:rPr>
        <w:t xml:space="preserve"> как договор с Аннунак</w:t>
      </w:r>
      <w:r>
        <w:rPr>
          <w:rFonts w:ascii="Times New Roman" w:hAnsi="Times New Roman"/>
          <w:sz w:val="24"/>
          <w:szCs w:val="24"/>
        </w:rPr>
        <w:t>о</w:t>
      </w:r>
      <w:r w:rsidRPr="00890ACB">
        <w:rPr>
          <w:rFonts w:ascii="Times New Roman" w:hAnsi="Times New Roman"/>
          <w:sz w:val="24"/>
          <w:szCs w:val="24"/>
        </w:rPr>
        <w:t>м, из-за которого сейчас война в Ираке, чтобы это уничтожить. Если эту табличку сохранили бы</w:t>
      </w:r>
      <w:r>
        <w:rPr>
          <w:rFonts w:ascii="Times New Roman" w:hAnsi="Times New Roman"/>
          <w:sz w:val="24"/>
          <w:szCs w:val="24"/>
        </w:rPr>
        <w:t>,</w:t>
      </w:r>
      <w:r w:rsidRPr="00890ACB">
        <w:rPr>
          <w:rFonts w:ascii="Times New Roman" w:hAnsi="Times New Roman"/>
          <w:sz w:val="24"/>
          <w:szCs w:val="24"/>
        </w:rPr>
        <w:t xml:space="preserve"> она перекинется туда, куда её сохранили. То есть пытаются уничтожить все связки с нею, ну так, к слову, что война здесь не только политическая, ещё и историческая, надо уничтожить</w:t>
      </w:r>
      <w:r>
        <w:rPr>
          <w:rFonts w:ascii="Times New Roman" w:hAnsi="Times New Roman"/>
          <w:sz w:val="24"/>
          <w:szCs w:val="24"/>
        </w:rPr>
        <w:t>. Т</w:t>
      </w:r>
      <w:r w:rsidRPr="00890ACB">
        <w:rPr>
          <w:rFonts w:ascii="Times New Roman" w:hAnsi="Times New Roman"/>
          <w:sz w:val="24"/>
          <w:szCs w:val="24"/>
        </w:rPr>
        <w:t xml:space="preserve">ак как американская армия не нашла, включили </w:t>
      </w:r>
      <w:r>
        <w:rPr>
          <w:rFonts w:ascii="Times New Roman" w:hAnsi="Times New Roman"/>
          <w:sz w:val="24"/>
          <w:szCs w:val="24"/>
        </w:rPr>
        <w:t>ИГИЛ</w:t>
      </w:r>
      <w:r w:rsidRPr="00890ACB">
        <w:rPr>
          <w:rFonts w:ascii="Times New Roman" w:hAnsi="Times New Roman"/>
          <w:sz w:val="24"/>
          <w:szCs w:val="24"/>
        </w:rPr>
        <w:t xml:space="preserve">, который теперь просто уничтожает всё, делая чистое поле из исторических табличек. </w:t>
      </w:r>
      <w:r>
        <w:rPr>
          <w:rFonts w:ascii="Times New Roman" w:hAnsi="Times New Roman"/>
          <w:sz w:val="24"/>
          <w:szCs w:val="24"/>
        </w:rPr>
        <w:t>Б</w:t>
      </w:r>
      <w:r w:rsidRPr="00890ACB">
        <w:rPr>
          <w:rFonts w:ascii="Times New Roman" w:hAnsi="Times New Roman"/>
          <w:sz w:val="24"/>
          <w:szCs w:val="24"/>
        </w:rPr>
        <w:t xml:space="preserve">иблиотеку там сжёг вместе с табличками частично, не знаю, там была эта табличка или нет, ну, надо </w:t>
      </w:r>
      <w:r>
        <w:rPr>
          <w:rFonts w:ascii="Times New Roman" w:hAnsi="Times New Roman"/>
          <w:sz w:val="24"/>
          <w:szCs w:val="24"/>
        </w:rPr>
        <w:t>просто</w:t>
      </w:r>
      <w:r w:rsidRPr="00890ACB">
        <w:rPr>
          <w:rFonts w:ascii="Times New Roman" w:hAnsi="Times New Roman"/>
          <w:sz w:val="24"/>
          <w:szCs w:val="24"/>
        </w:rPr>
        <w:t xml:space="preserve"> память уничтожить об этом.</w:t>
      </w:r>
    </w:p>
    <w:p w:rsidR="00271C31" w:rsidRPr="00360977" w:rsidRDefault="00271C31" w:rsidP="00271C31">
      <w:pPr>
        <w:pStyle w:val="0"/>
      </w:pPr>
      <w:bookmarkStart w:id="26" w:name="_Toc431766375"/>
      <w:bookmarkStart w:id="27" w:name="_Toc431793925"/>
      <w:r w:rsidRPr="00360977">
        <w:t xml:space="preserve">Геометрия </w:t>
      </w:r>
      <w:r>
        <w:t>с аксиомами</w:t>
      </w:r>
      <w:r w:rsidRPr="00360977">
        <w:t xml:space="preserve"> </w:t>
      </w:r>
      <w:r>
        <w:t xml:space="preserve">– </w:t>
      </w:r>
      <w:r w:rsidRPr="00C34BA5">
        <w:t>в Синтезе</w:t>
      </w:r>
      <w:bookmarkEnd w:id="26"/>
      <w:bookmarkEnd w:id="27"/>
    </w:p>
    <w:p w:rsidR="00271C31" w:rsidRPr="0018553E" w:rsidRDefault="00271C31" w:rsidP="00271C31">
      <w:pPr>
        <w:tabs>
          <w:tab w:val="left" w:pos="5280"/>
        </w:tabs>
        <w:spacing w:after="0" w:line="240" w:lineRule="auto"/>
        <w:ind w:firstLine="454"/>
        <w:jc w:val="both"/>
        <w:rPr>
          <w:rFonts w:ascii="Times New Roman" w:hAnsi="Times New Roman"/>
          <w:sz w:val="24"/>
          <w:szCs w:val="24"/>
        </w:rPr>
      </w:pPr>
      <w:r w:rsidRPr="00890ACB">
        <w:rPr>
          <w:rFonts w:ascii="Times New Roman" w:hAnsi="Times New Roman"/>
          <w:sz w:val="24"/>
          <w:szCs w:val="24"/>
        </w:rPr>
        <w:t>Поэтому везде, где мы видим какие-то похожие знаки, мы сразу говорим</w:t>
      </w:r>
      <w:r>
        <w:rPr>
          <w:rFonts w:ascii="Times New Roman" w:hAnsi="Times New Roman"/>
          <w:sz w:val="24"/>
          <w:szCs w:val="24"/>
        </w:rPr>
        <w:t>,</w:t>
      </w:r>
      <w:r w:rsidRPr="00890ACB">
        <w:rPr>
          <w:rFonts w:ascii="Times New Roman" w:hAnsi="Times New Roman"/>
          <w:sz w:val="24"/>
          <w:szCs w:val="24"/>
        </w:rPr>
        <w:t xml:space="preserve"> это вот та речь. А точно ли это была та речь или это похожие знаки, знаете такое, треугольник</w:t>
      </w:r>
      <w:r>
        <w:rPr>
          <w:rFonts w:ascii="Times New Roman" w:hAnsi="Times New Roman"/>
          <w:sz w:val="24"/>
          <w:szCs w:val="24"/>
        </w:rPr>
        <w:t xml:space="preserve"> –</w:t>
      </w:r>
      <w:r w:rsidRPr="00890ACB">
        <w:rPr>
          <w:rFonts w:ascii="Times New Roman" w:hAnsi="Times New Roman"/>
          <w:sz w:val="24"/>
          <w:szCs w:val="24"/>
        </w:rPr>
        <w:t xml:space="preserve"> он везде треугольник, правда? Сфера </w:t>
      </w:r>
      <w:r>
        <w:rPr>
          <w:rFonts w:ascii="Times New Roman" w:hAnsi="Times New Roman"/>
          <w:sz w:val="24"/>
          <w:szCs w:val="24"/>
        </w:rPr>
        <w:t xml:space="preserve">– </w:t>
      </w:r>
      <w:r w:rsidRPr="00890ACB">
        <w:rPr>
          <w:rFonts w:ascii="Times New Roman" w:hAnsi="Times New Roman"/>
          <w:sz w:val="24"/>
          <w:szCs w:val="24"/>
        </w:rPr>
        <w:t>она везде сфера в любой геометрии, что на нашей планете, что на инопланетянах. Куб как идеальная фигура</w:t>
      </w:r>
      <w:r>
        <w:rPr>
          <w:rFonts w:ascii="Times New Roman" w:hAnsi="Times New Roman"/>
          <w:sz w:val="24"/>
          <w:szCs w:val="24"/>
        </w:rPr>
        <w:t>,</w:t>
      </w:r>
      <w:r w:rsidRPr="00890ACB">
        <w:rPr>
          <w:rFonts w:ascii="Times New Roman" w:hAnsi="Times New Roman"/>
          <w:sz w:val="24"/>
          <w:szCs w:val="24"/>
        </w:rPr>
        <w:t xml:space="preserve"> везде куб</w:t>
      </w:r>
      <w:r>
        <w:rPr>
          <w:rFonts w:ascii="Times New Roman" w:hAnsi="Times New Roman"/>
          <w:sz w:val="24"/>
          <w:szCs w:val="24"/>
        </w:rPr>
        <w:t>. Но</w:t>
      </w:r>
      <w:r w:rsidRPr="00890ACB">
        <w:rPr>
          <w:rFonts w:ascii="Times New Roman" w:hAnsi="Times New Roman"/>
          <w:sz w:val="24"/>
          <w:szCs w:val="24"/>
        </w:rPr>
        <w:t xml:space="preserve"> везде</w:t>
      </w:r>
      <w:r>
        <w:rPr>
          <w:rFonts w:ascii="Times New Roman" w:hAnsi="Times New Roman"/>
          <w:sz w:val="24"/>
          <w:szCs w:val="24"/>
        </w:rPr>
        <w:t>,</w:t>
      </w:r>
      <w:r w:rsidRPr="00890ACB">
        <w:rPr>
          <w:rFonts w:ascii="Times New Roman" w:hAnsi="Times New Roman"/>
          <w:sz w:val="24"/>
          <w:szCs w:val="24"/>
        </w:rPr>
        <w:t xml:space="preserve"> где мы увидим куб, это скажем</w:t>
      </w:r>
      <w:r>
        <w:rPr>
          <w:rFonts w:ascii="Times New Roman" w:hAnsi="Times New Roman"/>
          <w:sz w:val="24"/>
          <w:szCs w:val="24"/>
        </w:rPr>
        <w:t>,</w:t>
      </w:r>
      <w:r w:rsidRPr="00890ACB">
        <w:rPr>
          <w:rFonts w:ascii="Times New Roman" w:hAnsi="Times New Roman"/>
          <w:sz w:val="24"/>
          <w:szCs w:val="24"/>
        </w:rPr>
        <w:t xml:space="preserve"> это такая</w:t>
      </w:r>
      <w:r>
        <w:rPr>
          <w:rFonts w:ascii="Times New Roman" w:hAnsi="Times New Roman"/>
          <w:sz w:val="24"/>
          <w:szCs w:val="24"/>
        </w:rPr>
        <w:t>…</w:t>
      </w:r>
      <w:r w:rsidRPr="00890ACB">
        <w:rPr>
          <w:rFonts w:ascii="Times New Roman" w:hAnsi="Times New Roman"/>
          <w:sz w:val="24"/>
          <w:szCs w:val="24"/>
        </w:rPr>
        <w:t xml:space="preserve"> понятно, а там такая. А куб</w:t>
      </w:r>
      <w:r>
        <w:rPr>
          <w:rFonts w:ascii="Times New Roman" w:hAnsi="Times New Roman"/>
          <w:sz w:val="24"/>
          <w:szCs w:val="24"/>
        </w:rPr>
        <w:t>,</w:t>
      </w:r>
      <w:r w:rsidRPr="00890ACB">
        <w:rPr>
          <w:rFonts w:ascii="Times New Roman" w:hAnsi="Times New Roman"/>
          <w:sz w:val="24"/>
          <w:szCs w:val="24"/>
        </w:rPr>
        <w:t xml:space="preserve"> он везде куб. Если цивилизация хоть как-то технически развивалась, то извините, идеальные фигуры она должна пройти, а из идеальных фигур строится однотипный вид речи. Нить Синтеза – вертикальная нить состоит из множества точек Синтеза и рождается Истина, правильно? </w:t>
      </w:r>
      <w:r w:rsidRPr="0018553E">
        <w:rPr>
          <w:rFonts w:ascii="Times New Roman" w:hAnsi="Times New Roman"/>
          <w:sz w:val="24"/>
          <w:szCs w:val="24"/>
        </w:rPr>
        <w:t>Все знают, да? Аналог в математике, пожалуйста. Как истину мы начинаем изучать в математике. А?</w:t>
      </w:r>
    </w:p>
    <w:p w:rsidR="00271C31" w:rsidRPr="0018553E" w:rsidRDefault="00271C31" w:rsidP="00271C31">
      <w:pPr>
        <w:tabs>
          <w:tab w:val="left" w:pos="5280"/>
        </w:tabs>
        <w:spacing w:after="0" w:line="240" w:lineRule="auto"/>
        <w:ind w:firstLine="454"/>
        <w:jc w:val="both"/>
        <w:rPr>
          <w:rFonts w:ascii="Times New Roman" w:hAnsi="Times New Roman"/>
          <w:i/>
          <w:sz w:val="24"/>
          <w:szCs w:val="24"/>
        </w:rPr>
      </w:pPr>
      <w:r w:rsidRPr="0018553E">
        <w:rPr>
          <w:rFonts w:ascii="Times New Roman" w:hAnsi="Times New Roman"/>
          <w:i/>
          <w:sz w:val="24"/>
          <w:szCs w:val="24"/>
        </w:rPr>
        <w:t>– Координаты, – из зала.</w:t>
      </w:r>
    </w:p>
    <w:p w:rsidR="00271C31" w:rsidRDefault="00271C31" w:rsidP="00271C31">
      <w:pPr>
        <w:tabs>
          <w:tab w:val="left" w:pos="5280"/>
        </w:tabs>
        <w:spacing w:after="0" w:line="240" w:lineRule="auto"/>
        <w:ind w:firstLine="454"/>
        <w:jc w:val="both"/>
        <w:rPr>
          <w:rFonts w:ascii="Times New Roman" w:hAnsi="Times New Roman"/>
          <w:sz w:val="24"/>
          <w:szCs w:val="24"/>
        </w:rPr>
      </w:pPr>
      <w:r w:rsidRPr="0018553E">
        <w:rPr>
          <w:rFonts w:ascii="Times New Roman" w:hAnsi="Times New Roman"/>
          <w:sz w:val="24"/>
          <w:szCs w:val="24"/>
        </w:rPr>
        <w:t xml:space="preserve"> Нет, не координат</w:t>
      </w:r>
      <w:r>
        <w:rPr>
          <w:rFonts w:ascii="Times New Roman" w:hAnsi="Times New Roman"/>
          <w:sz w:val="24"/>
          <w:szCs w:val="24"/>
        </w:rPr>
        <w:t>ы. А</w:t>
      </w:r>
      <w:r w:rsidRPr="0018553E">
        <w:rPr>
          <w:rFonts w:ascii="Times New Roman" w:hAnsi="Times New Roman"/>
          <w:sz w:val="24"/>
          <w:szCs w:val="24"/>
        </w:rPr>
        <w:t>ксиоматичная истина из математики, аксиома математики</w:t>
      </w:r>
      <w:r>
        <w:rPr>
          <w:rFonts w:ascii="Times New Roman" w:hAnsi="Times New Roman"/>
          <w:sz w:val="24"/>
          <w:szCs w:val="24"/>
        </w:rPr>
        <w:t>.</w:t>
      </w:r>
    </w:p>
    <w:p w:rsidR="00271C31" w:rsidRPr="0018553E" w:rsidRDefault="00271C31" w:rsidP="00271C31">
      <w:pPr>
        <w:tabs>
          <w:tab w:val="left" w:pos="5280"/>
        </w:tabs>
        <w:spacing w:after="0" w:line="240" w:lineRule="auto"/>
        <w:ind w:firstLine="454"/>
        <w:jc w:val="both"/>
        <w:rPr>
          <w:rFonts w:ascii="Times New Roman" w:hAnsi="Times New Roman"/>
          <w:i/>
          <w:sz w:val="24"/>
          <w:szCs w:val="24"/>
        </w:rPr>
      </w:pPr>
      <w:r w:rsidRPr="0018553E">
        <w:rPr>
          <w:rFonts w:ascii="Times New Roman" w:hAnsi="Times New Roman"/>
          <w:i/>
          <w:sz w:val="24"/>
          <w:szCs w:val="24"/>
        </w:rPr>
        <w:t>– Прямая, – из зала.</w:t>
      </w:r>
    </w:p>
    <w:p w:rsidR="00271C31" w:rsidRDefault="00271C31" w:rsidP="00271C31">
      <w:pPr>
        <w:tabs>
          <w:tab w:val="left" w:pos="5280"/>
        </w:tabs>
        <w:spacing w:after="0" w:line="240" w:lineRule="auto"/>
        <w:ind w:firstLine="454"/>
        <w:jc w:val="both"/>
        <w:rPr>
          <w:rFonts w:ascii="Times New Roman" w:hAnsi="Times New Roman"/>
          <w:sz w:val="24"/>
          <w:szCs w:val="24"/>
        </w:rPr>
      </w:pPr>
      <w:r w:rsidRPr="0018553E">
        <w:rPr>
          <w:rFonts w:ascii="Times New Roman" w:hAnsi="Times New Roman"/>
          <w:sz w:val="24"/>
          <w:szCs w:val="24"/>
        </w:rPr>
        <w:t xml:space="preserve"> </w:t>
      </w:r>
      <w:r>
        <w:rPr>
          <w:rFonts w:ascii="Times New Roman" w:hAnsi="Times New Roman"/>
          <w:sz w:val="24"/>
          <w:szCs w:val="24"/>
        </w:rPr>
        <w:t>П</w:t>
      </w:r>
      <w:r w:rsidRPr="0018553E">
        <w:rPr>
          <w:rFonts w:ascii="Times New Roman" w:hAnsi="Times New Roman"/>
          <w:sz w:val="24"/>
          <w:szCs w:val="24"/>
        </w:rPr>
        <w:t>рямая, состоящая из множества точек. Оказывается, Истина начинается с аксиомы, где прямая состоит из множества точек. В Истине это вертикаль, нить Синтеза, нить это прямая, состоящая из множества точек Синтеза</w:t>
      </w:r>
      <w:r w:rsidRPr="00890ACB">
        <w:rPr>
          <w:rFonts w:ascii="Times New Roman" w:hAnsi="Times New Roman"/>
          <w:sz w:val="24"/>
          <w:szCs w:val="24"/>
        </w:rPr>
        <w:t xml:space="preserve"> внутри, и когда это компактифицируется в нить, прямую – только вертикально, рождается Истина в каждом из нас, 30-я часть, математика. Почему я сказал</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А</w:t>
      </w:r>
      <w:r w:rsidRPr="00890ACB">
        <w:rPr>
          <w:rFonts w:ascii="Times New Roman" w:hAnsi="Times New Roman"/>
          <w:sz w:val="24"/>
          <w:szCs w:val="24"/>
        </w:rPr>
        <w:t xml:space="preserve">налог Синтеза начинается </w:t>
      </w:r>
      <w:r>
        <w:rPr>
          <w:rFonts w:ascii="Times New Roman" w:hAnsi="Times New Roman"/>
          <w:sz w:val="24"/>
          <w:szCs w:val="24"/>
        </w:rPr>
        <w:t>в</w:t>
      </w:r>
      <w:r w:rsidRPr="00890ACB">
        <w:rPr>
          <w:rFonts w:ascii="Times New Roman" w:hAnsi="Times New Roman"/>
          <w:sz w:val="24"/>
          <w:szCs w:val="24"/>
        </w:rPr>
        <w:t xml:space="preserve"> математик</w:t>
      </w:r>
      <w:r>
        <w:rPr>
          <w:rFonts w:ascii="Times New Roman" w:hAnsi="Times New Roman"/>
          <w:sz w:val="24"/>
          <w:szCs w:val="24"/>
        </w:rPr>
        <w:t>е.</w:t>
      </w:r>
    </w:p>
    <w:p w:rsidR="00271C31" w:rsidRDefault="00271C31" w:rsidP="00271C31">
      <w:pPr>
        <w:tabs>
          <w:tab w:val="left" w:pos="5280"/>
        </w:tabs>
        <w:spacing w:after="0" w:line="240" w:lineRule="auto"/>
        <w:ind w:firstLine="454"/>
        <w:jc w:val="both"/>
        <w:rPr>
          <w:rFonts w:ascii="Times New Roman" w:hAnsi="Times New Roman"/>
          <w:sz w:val="24"/>
          <w:szCs w:val="24"/>
        </w:rPr>
      </w:pPr>
      <w:r>
        <w:rPr>
          <w:rFonts w:ascii="Times New Roman" w:hAnsi="Times New Roman"/>
          <w:sz w:val="24"/>
          <w:szCs w:val="24"/>
        </w:rPr>
        <w:t>И</w:t>
      </w:r>
      <w:r w:rsidRPr="00890ACB">
        <w:rPr>
          <w:rFonts w:ascii="Times New Roman" w:hAnsi="Times New Roman"/>
          <w:sz w:val="24"/>
          <w:szCs w:val="24"/>
        </w:rPr>
        <w:t xml:space="preserve"> теперь смотрите, для нас это нить Синтеза, рождающая Истину, для математики это прямая с множеством точек, а в чём разница? Только в том, что наши точки синтезные, а там точки зафиксированы. У нас нить объёмная</w:t>
      </w:r>
      <w:r>
        <w:rPr>
          <w:rFonts w:ascii="Times New Roman" w:hAnsi="Times New Roman"/>
          <w:sz w:val="24"/>
          <w:szCs w:val="24"/>
        </w:rPr>
        <w:t>,</w:t>
      </w:r>
      <w:r w:rsidRPr="00890ACB">
        <w:rPr>
          <w:rFonts w:ascii="Times New Roman" w:hAnsi="Times New Roman"/>
          <w:sz w:val="24"/>
          <w:szCs w:val="24"/>
        </w:rPr>
        <w:t xml:space="preserve"> стоящая в теле, биологическая, а там нить как прямая нарисован</w:t>
      </w:r>
      <w:r>
        <w:rPr>
          <w:rFonts w:ascii="Times New Roman" w:hAnsi="Times New Roman"/>
          <w:sz w:val="24"/>
          <w:szCs w:val="24"/>
        </w:rPr>
        <w:t>а</w:t>
      </w:r>
      <w:r w:rsidRPr="00890ACB">
        <w:rPr>
          <w:rFonts w:ascii="Times New Roman" w:hAnsi="Times New Roman"/>
          <w:sz w:val="24"/>
          <w:szCs w:val="24"/>
        </w:rPr>
        <w:t xml:space="preserve"> ручкой, но принципиально как идеальная фигура прямой из множества точек, что объёмно, что плоско</w:t>
      </w:r>
      <w:r>
        <w:rPr>
          <w:rFonts w:ascii="Times New Roman" w:hAnsi="Times New Roman"/>
          <w:sz w:val="24"/>
          <w:szCs w:val="24"/>
        </w:rPr>
        <w:t>,</w:t>
      </w:r>
      <w:r w:rsidRPr="00890ACB">
        <w:rPr>
          <w:rFonts w:ascii="Times New Roman" w:hAnsi="Times New Roman"/>
          <w:sz w:val="24"/>
          <w:szCs w:val="24"/>
        </w:rPr>
        <w:t xml:space="preserve"> это одно и то же, вопрос насыщенности точки</w:t>
      </w:r>
      <w:r>
        <w:rPr>
          <w:rFonts w:ascii="Times New Roman" w:hAnsi="Times New Roman"/>
          <w:sz w:val="24"/>
          <w:szCs w:val="24"/>
        </w:rPr>
        <w:t xml:space="preserve"> –</w:t>
      </w:r>
      <w:r w:rsidRPr="00890ACB">
        <w:rPr>
          <w:rFonts w:ascii="Times New Roman" w:hAnsi="Times New Roman"/>
          <w:sz w:val="24"/>
          <w:szCs w:val="24"/>
        </w:rPr>
        <w:t xml:space="preserve"> Синтезом или просто </w:t>
      </w:r>
      <w:r w:rsidRPr="004868BA">
        <w:rPr>
          <w:rFonts w:ascii="Times New Roman" w:hAnsi="Times New Roman"/>
          <w:sz w:val="24"/>
          <w:szCs w:val="24"/>
          <w:highlight w:val="yellow"/>
        </w:rPr>
        <w:t>через ноль (2:32)</w:t>
      </w:r>
      <w:r w:rsidRPr="00890ACB">
        <w:rPr>
          <w:rFonts w:ascii="Times New Roman" w:hAnsi="Times New Roman"/>
          <w:sz w:val="24"/>
          <w:szCs w:val="24"/>
        </w:rPr>
        <w:t xml:space="preserve">. </w:t>
      </w:r>
      <w:r>
        <w:rPr>
          <w:rFonts w:ascii="Times New Roman" w:hAnsi="Times New Roman"/>
          <w:sz w:val="24"/>
          <w:szCs w:val="24"/>
        </w:rPr>
        <w:t>И</w:t>
      </w:r>
      <w:r w:rsidRPr="00890ACB">
        <w:rPr>
          <w:rFonts w:ascii="Times New Roman" w:hAnsi="Times New Roman"/>
          <w:sz w:val="24"/>
          <w:szCs w:val="24"/>
        </w:rPr>
        <w:t xml:space="preserve">звините, тогда любой Синтез </w:t>
      </w:r>
      <w:r>
        <w:rPr>
          <w:rFonts w:ascii="Times New Roman" w:hAnsi="Times New Roman"/>
          <w:sz w:val="24"/>
          <w:szCs w:val="24"/>
        </w:rPr>
        <w:t xml:space="preserve">– </w:t>
      </w:r>
      <w:r w:rsidRPr="00890ACB">
        <w:rPr>
          <w:rFonts w:ascii="Times New Roman" w:hAnsi="Times New Roman"/>
          <w:sz w:val="24"/>
          <w:szCs w:val="24"/>
        </w:rPr>
        <w:t>это компактифицированная точка. И вы сейчас стяжали ФА, как компактифицированную точку. И от количества этих точек будет рождаться Нить Огненная –18-я часть</w:t>
      </w:r>
      <w:r>
        <w:rPr>
          <w:rFonts w:ascii="Times New Roman" w:hAnsi="Times New Roman"/>
          <w:sz w:val="24"/>
          <w:szCs w:val="24"/>
        </w:rPr>
        <w:t>. Н</w:t>
      </w:r>
      <w:r w:rsidRPr="00890ACB">
        <w:rPr>
          <w:rFonts w:ascii="Times New Roman" w:hAnsi="Times New Roman"/>
          <w:sz w:val="24"/>
          <w:szCs w:val="24"/>
        </w:rPr>
        <w:t>е синтезная, нить Истины – нить Синтеза рождается из множества точек Синтеза, а множество точек Огня рожда</w:t>
      </w:r>
      <w:r>
        <w:rPr>
          <w:rFonts w:ascii="Times New Roman" w:hAnsi="Times New Roman"/>
          <w:sz w:val="24"/>
          <w:szCs w:val="24"/>
        </w:rPr>
        <w:t>е</w:t>
      </w:r>
      <w:r w:rsidRPr="00890ACB">
        <w:rPr>
          <w:rFonts w:ascii="Times New Roman" w:hAnsi="Times New Roman"/>
          <w:sz w:val="24"/>
          <w:szCs w:val="24"/>
        </w:rPr>
        <w:t>т Огненную нить – 18-ю часть. И ваша точка Фа стала одной из точек будущей Огненной нити как 18-</w:t>
      </w:r>
      <w:r>
        <w:rPr>
          <w:rFonts w:ascii="Times New Roman" w:hAnsi="Times New Roman"/>
          <w:sz w:val="24"/>
          <w:szCs w:val="24"/>
        </w:rPr>
        <w:t>й</w:t>
      </w:r>
      <w:r w:rsidRPr="00890ACB">
        <w:rPr>
          <w:rFonts w:ascii="Times New Roman" w:hAnsi="Times New Roman"/>
          <w:sz w:val="24"/>
          <w:szCs w:val="24"/>
        </w:rPr>
        <w:t xml:space="preserve"> част</w:t>
      </w:r>
      <w:r>
        <w:rPr>
          <w:rFonts w:ascii="Times New Roman" w:hAnsi="Times New Roman"/>
          <w:sz w:val="24"/>
          <w:szCs w:val="24"/>
        </w:rPr>
        <w:t>и</w:t>
      </w:r>
      <w:r w:rsidRPr="00890ACB">
        <w:rPr>
          <w:rFonts w:ascii="Times New Roman" w:hAnsi="Times New Roman"/>
          <w:sz w:val="24"/>
          <w:szCs w:val="24"/>
        </w:rPr>
        <w:t>, когда мы с вами дойдём до 18</w:t>
      </w:r>
      <w:r>
        <w:rPr>
          <w:rFonts w:ascii="Times New Roman" w:hAnsi="Times New Roman"/>
          <w:sz w:val="24"/>
          <w:szCs w:val="24"/>
        </w:rPr>
        <w:t>-го</w:t>
      </w:r>
      <w:r w:rsidRPr="00890ACB">
        <w:rPr>
          <w:rFonts w:ascii="Times New Roman" w:hAnsi="Times New Roman"/>
          <w:sz w:val="24"/>
          <w:szCs w:val="24"/>
        </w:rPr>
        <w:t xml:space="preserve"> Синтеза, вы увидели? Или вы сами дойдёте до 18</w:t>
      </w:r>
      <w:r>
        <w:rPr>
          <w:rFonts w:ascii="Times New Roman" w:hAnsi="Times New Roman"/>
          <w:sz w:val="24"/>
          <w:szCs w:val="24"/>
        </w:rPr>
        <w:t>-го</w:t>
      </w:r>
      <w:r w:rsidRPr="00890ACB">
        <w:rPr>
          <w:rFonts w:ascii="Times New Roman" w:hAnsi="Times New Roman"/>
          <w:sz w:val="24"/>
          <w:szCs w:val="24"/>
        </w:rPr>
        <w:t xml:space="preserve"> Синтеза, это </w:t>
      </w:r>
      <w:r>
        <w:rPr>
          <w:rFonts w:ascii="Times New Roman" w:hAnsi="Times New Roman"/>
          <w:sz w:val="24"/>
          <w:szCs w:val="24"/>
        </w:rPr>
        <w:t xml:space="preserve">я </w:t>
      </w:r>
      <w:r w:rsidRPr="00890ACB">
        <w:rPr>
          <w:rFonts w:ascii="Times New Roman" w:hAnsi="Times New Roman"/>
          <w:sz w:val="24"/>
          <w:szCs w:val="24"/>
        </w:rPr>
        <w:t>далеко</w:t>
      </w:r>
      <w:r>
        <w:rPr>
          <w:rFonts w:ascii="Times New Roman" w:hAnsi="Times New Roman"/>
          <w:sz w:val="24"/>
          <w:szCs w:val="24"/>
        </w:rPr>
        <w:t xml:space="preserve"> заглянул</w:t>
      </w:r>
      <w:r w:rsidRPr="00890ACB">
        <w:rPr>
          <w:rFonts w:ascii="Times New Roman" w:hAnsi="Times New Roman"/>
          <w:sz w:val="24"/>
          <w:szCs w:val="24"/>
        </w:rPr>
        <w:t>, мне пока Владыка разрешил только 16 Синтезов</w:t>
      </w:r>
      <w:r>
        <w:rPr>
          <w:rFonts w:ascii="Times New Roman" w:hAnsi="Times New Roman"/>
          <w:sz w:val="24"/>
          <w:szCs w:val="24"/>
        </w:rPr>
        <w:t>. В</w:t>
      </w:r>
      <w:r w:rsidRPr="00890ACB">
        <w:rPr>
          <w:rFonts w:ascii="Times New Roman" w:hAnsi="Times New Roman"/>
          <w:sz w:val="24"/>
          <w:szCs w:val="24"/>
        </w:rPr>
        <w:t>ы увидели, да, вот принцип в этом. Пожалуйста, и вы о чём?</w:t>
      </w:r>
    </w:p>
    <w:p w:rsidR="00271C31" w:rsidRDefault="00271C31" w:rsidP="00271C31">
      <w:pPr>
        <w:tabs>
          <w:tab w:val="left" w:pos="5280"/>
        </w:tabs>
        <w:spacing w:after="0" w:line="240" w:lineRule="auto"/>
        <w:ind w:firstLine="454"/>
        <w:jc w:val="both"/>
        <w:rPr>
          <w:rFonts w:ascii="Times New Roman" w:hAnsi="Times New Roman"/>
          <w:sz w:val="24"/>
          <w:szCs w:val="24"/>
        </w:rPr>
      </w:pPr>
      <w:r w:rsidRPr="00890ACB">
        <w:rPr>
          <w:rFonts w:ascii="Times New Roman" w:hAnsi="Times New Roman"/>
          <w:sz w:val="24"/>
          <w:szCs w:val="24"/>
        </w:rPr>
        <w:t>Это математический язык или синтезный язык?</w:t>
      </w:r>
    </w:p>
    <w:p w:rsidR="00271C31" w:rsidRDefault="00271C31" w:rsidP="00271C31">
      <w:pPr>
        <w:tabs>
          <w:tab w:val="left" w:pos="5280"/>
        </w:tabs>
        <w:spacing w:after="0" w:line="240" w:lineRule="auto"/>
        <w:ind w:firstLine="454"/>
        <w:jc w:val="both"/>
        <w:rPr>
          <w:rFonts w:ascii="Times New Roman" w:hAnsi="Times New Roman"/>
          <w:sz w:val="24"/>
          <w:szCs w:val="24"/>
        </w:rPr>
      </w:pPr>
      <w:r w:rsidRPr="00890ACB">
        <w:rPr>
          <w:rFonts w:ascii="Times New Roman" w:hAnsi="Times New Roman"/>
          <w:sz w:val="24"/>
          <w:szCs w:val="24"/>
        </w:rPr>
        <w:t>И когда вот такие аналогии проводишь, и ты умеешь этим оперировать, то люди перестают бояться Синтеза, потому что математика предсказывает те природные явления, которые физика пока не видит. Есть математические форумы, которые высчитывают то, что мы</w:t>
      </w:r>
      <w:r>
        <w:rPr>
          <w:rFonts w:ascii="Times New Roman" w:hAnsi="Times New Roman"/>
          <w:sz w:val="24"/>
          <w:szCs w:val="24"/>
        </w:rPr>
        <w:t xml:space="preserve"> вообще</w:t>
      </w:r>
      <w:r w:rsidRPr="00890ACB">
        <w:rPr>
          <w:rFonts w:ascii="Times New Roman" w:hAnsi="Times New Roman"/>
          <w:sz w:val="24"/>
          <w:szCs w:val="24"/>
        </w:rPr>
        <w:t xml:space="preserve"> видеть ещё не можем, но по закону и технологически в материалах это существует</w:t>
      </w:r>
      <w:r>
        <w:rPr>
          <w:rFonts w:ascii="Times New Roman" w:hAnsi="Times New Roman"/>
          <w:sz w:val="24"/>
          <w:szCs w:val="24"/>
        </w:rPr>
        <w:t>. Ф</w:t>
      </w:r>
      <w:r w:rsidRPr="00890ACB">
        <w:rPr>
          <w:rFonts w:ascii="Times New Roman" w:hAnsi="Times New Roman"/>
          <w:sz w:val="24"/>
          <w:szCs w:val="24"/>
        </w:rPr>
        <w:t>актически аксиомой геометрии мы уже доказ</w:t>
      </w:r>
      <w:r>
        <w:rPr>
          <w:rFonts w:ascii="Times New Roman" w:hAnsi="Times New Roman"/>
          <w:sz w:val="24"/>
          <w:szCs w:val="24"/>
        </w:rPr>
        <w:t>ываем</w:t>
      </w:r>
      <w:r w:rsidRPr="00890ACB">
        <w:rPr>
          <w:rFonts w:ascii="Times New Roman" w:hAnsi="Times New Roman"/>
          <w:sz w:val="24"/>
          <w:szCs w:val="24"/>
        </w:rPr>
        <w:t>, что Синтез – это объективная реальность, только обычные люди это пока не видят, но математическ</w:t>
      </w:r>
      <w:r>
        <w:rPr>
          <w:rFonts w:ascii="Times New Roman" w:hAnsi="Times New Roman"/>
          <w:sz w:val="24"/>
          <w:szCs w:val="24"/>
        </w:rPr>
        <w:t>ой</w:t>
      </w:r>
      <w:r w:rsidRPr="00890ACB">
        <w:rPr>
          <w:rFonts w:ascii="Times New Roman" w:hAnsi="Times New Roman"/>
          <w:sz w:val="24"/>
          <w:szCs w:val="24"/>
        </w:rPr>
        <w:t xml:space="preserve"> аксиоматик</w:t>
      </w:r>
      <w:r>
        <w:rPr>
          <w:rFonts w:ascii="Times New Roman" w:hAnsi="Times New Roman"/>
          <w:sz w:val="24"/>
          <w:szCs w:val="24"/>
        </w:rPr>
        <w:t>ой</w:t>
      </w:r>
      <w:r w:rsidRPr="00890ACB">
        <w:rPr>
          <w:rFonts w:ascii="Times New Roman" w:hAnsi="Times New Roman"/>
          <w:sz w:val="24"/>
          <w:szCs w:val="24"/>
        </w:rPr>
        <w:t xml:space="preserve"> это уже мож</w:t>
      </w:r>
      <w:r>
        <w:rPr>
          <w:rFonts w:ascii="Times New Roman" w:hAnsi="Times New Roman"/>
          <w:sz w:val="24"/>
          <w:szCs w:val="24"/>
        </w:rPr>
        <w:t>но</w:t>
      </w:r>
      <w:r w:rsidRPr="00890ACB">
        <w:rPr>
          <w:rFonts w:ascii="Times New Roman" w:hAnsi="Times New Roman"/>
          <w:sz w:val="24"/>
          <w:szCs w:val="24"/>
        </w:rPr>
        <w:t xml:space="preserve"> доказать. То же самое идеальн</w:t>
      </w:r>
      <w:r>
        <w:rPr>
          <w:rFonts w:ascii="Times New Roman" w:hAnsi="Times New Roman"/>
          <w:sz w:val="24"/>
          <w:szCs w:val="24"/>
        </w:rPr>
        <w:t>ые</w:t>
      </w:r>
      <w:r w:rsidRPr="00890ACB">
        <w:rPr>
          <w:rFonts w:ascii="Times New Roman" w:hAnsi="Times New Roman"/>
          <w:sz w:val="24"/>
          <w:szCs w:val="24"/>
        </w:rPr>
        <w:t xml:space="preserve"> фигур</w:t>
      </w:r>
      <w:r>
        <w:rPr>
          <w:rFonts w:ascii="Times New Roman" w:hAnsi="Times New Roman"/>
          <w:sz w:val="24"/>
          <w:szCs w:val="24"/>
        </w:rPr>
        <w:t>ы.</w:t>
      </w:r>
      <w:r w:rsidRPr="00890ACB">
        <w:rPr>
          <w:rFonts w:ascii="Times New Roman" w:hAnsi="Times New Roman"/>
          <w:sz w:val="24"/>
          <w:szCs w:val="24"/>
        </w:rPr>
        <w:t xml:space="preserve"> Дом Отца – это что? Идеальная фигура – шар</w:t>
      </w:r>
      <w:r>
        <w:rPr>
          <w:rFonts w:ascii="Times New Roman" w:hAnsi="Times New Roman"/>
          <w:sz w:val="24"/>
          <w:szCs w:val="24"/>
        </w:rPr>
        <w:t>.</w:t>
      </w:r>
      <w:r w:rsidRPr="00890ACB">
        <w:rPr>
          <w:rFonts w:ascii="Times New Roman" w:hAnsi="Times New Roman"/>
          <w:sz w:val="24"/>
          <w:szCs w:val="24"/>
        </w:rPr>
        <w:t xml:space="preserve"> Куб Созидания – это что? Идеальная фигура </w:t>
      </w:r>
      <w:r>
        <w:rPr>
          <w:rFonts w:ascii="Times New Roman" w:hAnsi="Times New Roman"/>
          <w:sz w:val="24"/>
          <w:szCs w:val="24"/>
        </w:rPr>
        <w:t xml:space="preserve">– </w:t>
      </w:r>
      <w:r w:rsidRPr="00890ACB">
        <w:rPr>
          <w:rFonts w:ascii="Times New Roman" w:hAnsi="Times New Roman"/>
          <w:sz w:val="24"/>
          <w:szCs w:val="24"/>
        </w:rPr>
        <w:t>куб</w:t>
      </w:r>
      <w:r>
        <w:rPr>
          <w:rFonts w:ascii="Times New Roman" w:hAnsi="Times New Roman"/>
          <w:sz w:val="24"/>
          <w:szCs w:val="24"/>
        </w:rPr>
        <w:t>. И</w:t>
      </w:r>
      <w:r w:rsidRPr="00890ACB">
        <w:rPr>
          <w:rFonts w:ascii="Times New Roman" w:hAnsi="Times New Roman"/>
          <w:sz w:val="24"/>
          <w:szCs w:val="24"/>
        </w:rPr>
        <w:t xml:space="preserve"> </w:t>
      </w:r>
      <w:r w:rsidRPr="00890ACB">
        <w:rPr>
          <w:rFonts w:ascii="Times New Roman" w:hAnsi="Times New Roman"/>
          <w:sz w:val="24"/>
          <w:szCs w:val="24"/>
        </w:rPr>
        <w:lastRenderedPageBreak/>
        <w:t>наши части построены на геометрии идеальных фигур</w:t>
      </w:r>
      <w:r>
        <w:rPr>
          <w:rFonts w:ascii="Times New Roman" w:hAnsi="Times New Roman"/>
          <w:sz w:val="24"/>
          <w:szCs w:val="24"/>
        </w:rPr>
        <w:t>. Т</w:t>
      </w:r>
      <w:r w:rsidRPr="00890ACB">
        <w:rPr>
          <w:rFonts w:ascii="Times New Roman" w:hAnsi="Times New Roman"/>
          <w:sz w:val="24"/>
          <w:szCs w:val="24"/>
        </w:rPr>
        <w:t>ороидальное кольцо – это тоже вид идеальной фигуры, по</w:t>
      </w:r>
      <w:r>
        <w:rPr>
          <w:rFonts w:ascii="Times New Roman" w:hAnsi="Times New Roman"/>
          <w:sz w:val="24"/>
          <w:szCs w:val="24"/>
        </w:rPr>
        <w:t>…</w:t>
      </w:r>
      <w:r w:rsidRPr="00890ACB">
        <w:rPr>
          <w:rFonts w:ascii="Times New Roman" w:hAnsi="Times New Roman"/>
          <w:sz w:val="24"/>
          <w:szCs w:val="24"/>
        </w:rPr>
        <w:t xml:space="preserve"> внутри сферы. Извините</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Г</w:t>
      </w:r>
      <w:r w:rsidRPr="00890ACB">
        <w:rPr>
          <w:rFonts w:ascii="Times New Roman" w:hAnsi="Times New Roman"/>
          <w:sz w:val="24"/>
          <w:szCs w:val="24"/>
        </w:rPr>
        <w:t>еометрия или математика, кому как нравится. С этим всё</w:t>
      </w:r>
      <w:r>
        <w:rPr>
          <w:rFonts w:ascii="Times New Roman" w:hAnsi="Times New Roman"/>
          <w:sz w:val="24"/>
          <w:szCs w:val="24"/>
        </w:rPr>
        <w:t>? П</w:t>
      </w:r>
      <w:r w:rsidRPr="00890ACB">
        <w:rPr>
          <w:rFonts w:ascii="Times New Roman" w:hAnsi="Times New Roman"/>
          <w:sz w:val="24"/>
          <w:szCs w:val="24"/>
        </w:rPr>
        <w:t>ообщались.</w:t>
      </w:r>
    </w:p>
    <w:p w:rsidR="00271C31" w:rsidRPr="00890ACB" w:rsidRDefault="00271C31" w:rsidP="00271C31">
      <w:pPr>
        <w:pStyle w:val="0"/>
      </w:pPr>
      <w:bookmarkStart w:id="28" w:name="_Toc431766376"/>
      <w:bookmarkStart w:id="29" w:name="_Toc431793926"/>
      <w:r>
        <w:t>Мощь Отца. Субстанциональность</w:t>
      </w:r>
      <w:bookmarkEnd w:id="28"/>
      <w:bookmarkEnd w:id="29"/>
      <w:r w:rsidRPr="00890ACB">
        <w:t xml:space="preserve"> </w:t>
      </w:r>
    </w:p>
    <w:p w:rsidR="00271C31" w:rsidRDefault="00271C31" w:rsidP="00271C31">
      <w:pPr>
        <w:tabs>
          <w:tab w:val="left" w:pos="2700"/>
        </w:tabs>
        <w:spacing w:after="0" w:line="240" w:lineRule="auto"/>
        <w:ind w:firstLine="454"/>
        <w:jc w:val="both"/>
        <w:rPr>
          <w:rFonts w:ascii="Times New Roman" w:hAnsi="Times New Roman"/>
          <w:sz w:val="24"/>
          <w:szCs w:val="24"/>
        </w:rPr>
      </w:pPr>
      <w:r w:rsidRPr="00890ACB">
        <w:rPr>
          <w:rFonts w:ascii="Times New Roman" w:hAnsi="Times New Roman"/>
          <w:sz w:val="24"/>
          <w:szCs w:val="24"/>
        </w:rPr>
        <w:t>И последнее</w:t>
      </w:r>
      <w:r>
        <w:rPr>
          <w:rFonts w:ascii="Times New Roman" w:hAnsi="Times New Roman"/>
          <w:sz w:val="24"/>
          <w:szCs w:val="24"/>
        </w:rPr>
        <w:t>,</w:t>
      </w:r>
      <w:r w:rsidRPr="00890ACB">
        <w:rPr>
          <w:rFonts w:ascii="Times New Roman" w:hAnsi="Times New Roman"/>
          <w:sz w:val="24"/>
          <w:szCs w:val="24"/>
        </w:rPr>
        <w:t xml:space="preserve"> важное из практики, что вы должны увидеть</w:t>
      </w:r>
      <w:r>
        <w:rPr>
          <w:rFonts w:ascii="Times New Roman" w:hAnsi="Times New Roman"/>
          <w:sz w:val="24"/>
          <w:szCs w:val="24"/>
        </w:rPr>
        <w:t>,</w:t>
      </w:r>
      <w:r w:rsidRPr="00890ACB">
        <w:rPr>
          <w:rFonts w:ascii="Times New Roman" w:hAnsi="Times New Roman"/>
          <w:sz w:val="24"/>
          <w:szCs w:val="24"/>
        </w:rPr>
        <w:t xml:space="preserve"> это саму Мощь Отца, которую вы стяжали. Вот вы стяжали Мощь Отца в каждую часть, вопрос к вам, что такое, вот попробуйте вообразить, что такое Мощь Отца, которую вы стяжали? Потому что пока это для вас два слова, которые вызывает ассоциации некоего могущества и мощи, а давайте перейдём на вещественный язык и попробуем</w:t>
      </w:r>
      <w:r>
        <w:rPr>
          <w:rFonts w:ascii="Times New Roman" w:hAnsi="Times New Roman"/>
          <w:sz w:val="24"/>
          <w:szCs w:val="24"/>
        </w:rPr>
        <w:t>,</w:t>
      </w:r>
      <w:r w:rsidRPr="00890ACB">
        <w:rPr>
          <w:rFonts w:ascii="Times New Roman" w:hAnsi="Times New Roman"/>
          <w:sz w:val="24"/>
          <w:szCs w:val="24"/>
        </w:rPr>
        <w:t xml:space="preserve"> вот, пощупать, что такое мощь, как вот тело как объективн</w:t>
      </w:r>
      <w:r>
        <w:rPr>
          <w:rFonts w:ascii="Times New Roman" w:hAnsi="Times New Roman"/>
          <w:sz w:val="24"/>
          <w:szCs w:val="24"/>
        </w:rPr>
        <w:t>ая реальность, да?</w:t>
      </w:r>
      <w:r w:rsidRPr="00890ACB">
        <w:rPr>
          <w:rFonts w:ascii="Times New Roman" w:hAnsi="Times New Roman"/>
          <w:sz w:val="24"/>
          <w:szCs w:val="24"/>
        </w:rPr>
        <w:t xml:space="preserve"> Я </w:t>
      </w:r>
      <w:r>
        <w:rPr>
          <w:rFonts w:ascii="Times New Roman" w:hAnsi="Times New Roman"/>
          <w:sz w:val="24"/>
          <w:szCs w:val="24"/>
        </w:rPr>
        <w:t xml:space="preserve">– </w:t>
      </w:r>
      <w:r w:rsidRPr="00890ACB">
        <w:rPr>
          <w:rFonts w:ascii="Times New Roman" w:hAnsi="Times New Roman"/>
          <w:sz w:val="24"/>
          <w:szCs w:val="24"/>
        </w:rPr>
        <w:t xml:space="preserve">субъект, но моё тело </w:t>
      </w:r>
      <w:r>
        <w:rPr>
          <w:rFonts w:ascii="Times New Roman" w:hAnsi="Times New Roman"/>
          <w:sz w:val="24"/>
          <w:szCs w:val="24"/>
        </w:rPr>
        <w:t xml:space="preserve">– </w:t>
      </w:r>
      <w:r w:rsidRPr="00890ACB">
        <w:rPr>
          <w:rFonts w:ascii="Times New Roman" w:hAnsi="Times New Roman"/>
          <w:sz w:val="24"/>
          <w:szCs w:val="24"/>
        </w:rPr>
        <w:t xml:space="preserve">это для меня объективная реальность, </w:t>
      </w:r>
      <w:r>
        <w:rPr>
          <w:rFonts w:ascii="Times New Roman" w:hAnsi="Times New Roman"/>
          <w:sz w:val="24"/>
          <w:szCs w:val="24"/>
        </w:rPr>
        <w:t>и</w:t>
      </w:r>
      <w:r w:rsidRPr="00890ACB">
        <w:rPr>
          <w:rFonts w:ascii="Times New Roman" w:hAnsi="Times New Roman"/>
          <w:sz w:val="24"/>
          <w:szCs w:val="24"/>
        </w:rPr>
        <w:t xml:space="preserve"> по Лермонтову </w:t>
      </w:r>
      <w:r w:rsidRPr="00003765">
        <w:rPr>
          <w:rFonts w:ascii="Times New Roman" w:hAnsi="Times New Roman"/>
          <w:i/>
          <w:sz w:val="24"/>
          <w:szCs w:val="24"/>
        </w:rPr>
        <w:t>сидит мой дух в темнице сырой</w:t>
      </w:r>
      <w:r w:rsidRPr="00890ACB">
        <w:rPr>
          <w:rFonts w:ascii="Times New Roman" w:hAnsi="Times New Roman"/>
          <w:sz w:val="24"/>
          <w:szCs w:val="24"/>
        </w:rPr>
        <w:t>, в смысле, что тело мокрое, шучу, да. А вот Мощь Отца – это вещество, какое? Или вещественность, какая? Не как название, что вас наделили какой-то концентрацией могущества, а как вот именно, ну какой-то Огонь, который можно представить. Н</w:t>
      </w:r>
      <w:r>
        <w:rPr>
          <w:rFonts w:ascii="Times New Roman" w:hAnsi="Times New Roman"/>
          <w:sz w:val="24"/>
          <w:szCs w:val="24"/>
        </w:rPr>
        <w:t>о</w:t>
      </w:r>
      <w:r w:rsidRPr="00890ACB">
        <w:rPr>
          <w:rFonts w:ascii="Times New Roman" w:hAnsi="Times New Roman"/>
          <w:sz w:val="24"/>
          <w:szCs w:val="24"/>
        </w:rPr>
        <w:t xml:space="preserve"> это не огонь, если бы был огонь, было бы проще, всё из огня, тут легко, а здесь именно связано с огнём, но это не Огонь. Что это</w:t>
      </w:r>
      <w:r>
        <w:rPr>
          <w:rFonts w:ascii="Times New Roman" w:hAnsi="Times New Roman"/>
          <w:sz w:val="24"/>
          <w:szCs w:val="24"/>
        </w:rPr>
        <w:t>? К</w:t>
      </w:r>
      <w:r w:rsidRPr="00890ACB">
        <w:rPr>
          <w:rFonts w:ascii="Times New Roman" w:hAnsi="Times New Roman"/>
          <w:sz w:val="24"/>
          <w:szCs w:val="24"/>
        </w:rPr>
        <w:t xml:space="preserve">огда Отец </w:t>
      </w:r>
      <w:r>
        <w:rPr>
          <w:rFonts w:ascii="Times New Roman" w:hAnsi="Times New Roman"/>
          <w:sz w:val="24"/>
          <w:szCs w:val="24"/>
        </w:rPr>
        <w:t>в</w:t>
      </w:r>
      <w:r w:rsidRPr="00890ACB">
        <w:rPr>
          <w:rFonts w:ascii="Times New Roman" w:hAnsi="Times New Roman"/>
          <w:sz w:val="24"/>
          <w:szCs w:val="24"/>
        </w:rPr>
        <w:t>ас наделяет Мощь Отца и говорит, что это такая вот особая специфика, которую вы должны увидеть и быть наделены. И он вводил в каждую вашу часть Мощь Отца как особую специфику, попробуйте вообразить, что это такое, я подчёркиваю</w:t>
      </w:r>
      <w:r>
        <w:rPr>
          <w:rFonts w:ascii="Times New Roman" w:hAnsi="Times New Roman"/>
          <w:sz w:val="24"/>
          <w:szCs w:val="24"/>
        </w:rPr>
        <w:t>,</w:t>
      </w:r>
      <w:r w:rsidRPr="00890ACB">
        <w:rPr>
          <w:rFonts w:ascii="Times New Roman" w:hAnsi="Times New Roman"/>
          <w:sz w:val="24"/>
          <w:szCs w:val="24"/>
        </w:rPr>
        <w:t xml:space="preserve"> это связано с огнём, это почти огонь, но не огонь. Не-не, ниже Огня не ходим, дух, свет, энергия – это ниже огня. Это уже не мощь, а метла её, это для мощ</w:t>
      </w:r>
      <w:r w:rsidRPr="00890ACB">
        <w:rPr>
          <w:rFonts w:ascii="Times New Roman" w:hAnsi="Times New Roman"/>
          <w:b/>
          <w:bCs/>
          <w:i/>
          <w:iCs/>
          <w:sz w:val="24"/>
          <w:szCs w:val="24"/>
        </w:rPr>
        <w:t>е</w:t>
      </w:r>
      <w:r w:rsidRPr="00890ACB">
        <w:rPr>
          <w:rFonts w:ascii="Times New Roman" w:hAnsi="Times New Roman"/>
          <w:sz w:val="24"/>
          <w:szCs w:val="24"/>
        </w:rPr>
        <w:t>й</w:t>
      </w:r>
      <w:r>
        <w:rPr>
          <w:rFonts w:ascii="Times New Roman" w:hAnsi="Times New Roman"/>
          <w:sz w:val="24"/>
          <w:szCs w:val="24"/>
        </w:rPr>
        <w:t>. С</w:t>
      </w:r>
      <w:r w:rsidRPr="00890ACB">
        <w:rPr>
          <w:rFonts w:ascii="Times New Roman" w:hAnsi="Times New Roman"/>
          <w:sz w:val="24"/>
          <w:szCs w:val="24"/>
        </w:rPr>
        <w:t>вет</w:t>
      </w:r>
      <w:r>
        <w:rPr>
          <w:rFonts w:ascii="Times New Roman" w:hAnsi="Times New Roman"/>
          <w:sz w:val="24"/>
          <w:szCs w:val="24"/>
        </w:rPr>
        <w:t xml:space="preserve"> – </w:t>
      </w:r>
      <w:r w:rsidRPr="00890ACB">
        <w:rPr>
          <w:rFonts w:ascii="Times New Roman" w:hAnsi="Times New Roman"/>
          <w:sz w:val="24"/>
          <w:szCs w:val="24"/>
        </w:rPr>
        <w:t>это для мощ</w:t>
      </w:r>
      <w:r w:rsidRPr="00890ACB">
        <w:rPr>
          <w:rFonts w:ascii="Times New Roman" w:hAnsi="Times New Roman"/>
          <w:b/>
          <w:bCs/>
          <w:i/>
          <w:iCs/>
          <w:sz w:val="24"/>
          <w:szCs w:val="24"/>
        </w:rPr>
        <w:t>е</w:t>
      </w:r>
      <w:r w:rsidRPr="00890ACB">
        <w:rPr>
          <w:rFonts w:ascii="Times New Roman" w:hAnsi="Times New Roman"/>
          <w:sz w:val="24"/>
          <w:szCs w:val="24"/>
        </w:rPr>
        <w:t>й, входите в храм там мощи такого-то святого вот это свет, остатки от настоящей мощи живого человека, без обид. То есть</w:t>
      </w:r>
      <w:r>
        <w:rPr>
          <w:rFonts w:ascii="Times New Roman" w:hAnsi="Times New Roman"/>
          <w:sz w:val="24"/>
          <w:szCs w:val="24"/>
        </w:rPr>
        <w:t>,</w:t>
      </w:r>
      <w:r w:rsidRPr="00890ACB">
        <w:rPr>
          <w:rFonts w:ascii="Times New Roman" w:hAnsi="Times New Roman"/>
          <w:sz w:val="24"/>
          <w:szCs w:val="24"/>
        </w:rPr>
        <w:t xml:space="preserve"> живой человек – это огонь, а мёртвый человек – это свет, оставшийся от него, серьёзно, церковь такая.</w:t>
      </w:r>
    </w:p>
    <w:p w:rsidR="00271C31" w:rsidRPr="00003765" w:rsidRDefault="00271C31" w:rsidP="00271C31">
      <w:pPr>
        <w:tabs>
          <w:tab w:val="left" w:pos="2700"/>
        </w:tabs>
        <w:spacing w:after="0" w:line="240" w:lineRule="auto"/>
        <w:ind w:firstLine="454"/>
        <w:jc w:val="both"/>
        <w:rPr>
          <w:i/>
        </w:rPr>
      </w:pPr>
      <w:r w:rsidRPr="00003765">
        <w:rPr>
          <w:rFonts w:ascii="Times New Roman" w:hAnsi="Times New Roman"/>
          <w:i/>
          <w:sz w:val="24"/>
          <w:szCs w:val="24"/>
        </w:rPr>
        <w:t>– Насыщенная, – из зала.</w:t>
      </w:r>
    </w:p>
    <w:p w:rsidR="00271C31" w:rsidRDefault="00271C31" w:rsidP="00271C31">
      <w:pPr>
        <w:tabs>
          <w:tab w:val="left" w:pos="2700"/>
        </w:tabs>
        <w:spacing w:after="0" w:line="240" w:lineRule="auto"/>
        <w:ind w:firstLine="454"/>
        <w:jc w:val="both"/>
        <w:rPr>
          <w:rFonts w:ascii="Times New Roman" w:hAnsi="Times New Roman"/>
          <w:sz w:val="24"/>
          <w:szCs w:val="24"/>
        </w:rPr>
      </w:pPr>
      <w:r w:rsidRPr="00890ACB">
        <w:rPr>
          <w:rFonts w:ascii="Times New Roman" w:hAnsi="Times New Roman"/>
          <w:sz w:val="24"/>
          <w:szCs w:val="24"/>
        </w:rPr>
        <w:t>Ну и что, я водой</w:t>
      </w:r>
      <w:r>
        <w:rPr>
          <w:rFonts w:ascii="Times New Roman" w:hAnsi="Times New Roman"/>
          <w:sz w:val="24"/>
          <w:szCs w:val="24"/>
        </w:rPr>
        <w:t>, да</w:t>
      </w:r>
      <w:r w:rsidRPr="00890ACB">
        <w:rPr>
          <w:rFonts w:ascii="Times New Roman" w:hAnsi="Times New Roman"/>
          <w:sz w:val="24"/>
          <w:szCs w:val="24"/>
        </w:rPr>
        <w:t xml:space="preserve"> </w:t>
      </w:r>
      <w:r w:rsidRPr="00003765">
        <w:rPr>
          <w:rFonts w:ascii="Times New Roman" w:hAnsi="Times New Roman"/>
          <w:i/>
          <w:sz w:val="24"/>
          <w:szCs w:val="24"/>
        </w:rPr>
        <w:t>(</w:t>
      </w:r>
      <w:r w:rsidRPr="00003765">
        <w:rPr>
          <w:rFonts w:ascii="Times New Roman" w:hAnsi="Times New Roman"/>
          <w:i/>
          <w:iCs/>
          <w:sz w:val="24"/>
          <w:szCs w:val="24"/>
        </w:rPr>
        <w:t>пьёт воду</w:t>
      </w:r>
      <w:r w:rsidRPr="00890ACB">
        <w:rPr>
          <w:rFonts w:ascii="Times New Roman" w:hAnsi="Times New Roman"/>
          <w:i/>
          <w:iCs/>
          <w:sz w:val="24"/>
          <w:szCs w:val="24"/>
        </w:rPr>
        <w:t xml:space="preserve">), </w:t>
      </w:r>
      <w:r w:rsidRPr="00890ACB">
        <w:rPr>
          <w:rFonts w:ascii="Times New Roman" w:hAnsi="Times New Roman"/>
          <w:sz w:val="24"/>
          <w:szCs w:val="24"/>
        </w:rPr>
        <w:t>я водой насытился – насыщение. А Мощь Отца как выглядит как вода или как что? Ну, понятно, что плотность – это характеристика вещества, это не само вещество, вы мне назовите само некое состояние огненности, которое можно вообразить, как Мощь. Вначале подумайте, потом вспомните что это девятка, потом вспомните что такое предыдущая восьмёрка, потом вспомните вот то кольцо девять два, пять посередине или 16</w:t>
      </w:r>
      <w:r>
        <w:rPr>
          <w:rFonts w:ascii="Times New Roman" w:hAnsi="Times New Roman"/>
          <w:sz w:val="24"/>
          <w:szCs w:val="24"/>
        </w:rPr>
        <w:t>-</w:t>
      </w:r>
      <w:r w:rsidRPr="00890ACB">
        <w:rPr>
          <w:rFonts w:ascii="Times New Roman" w:hAnsi="Times New Roman"/>
          <w:sz w:val="24"/>
          <w:szCs w:val="24"/>
        </w:rPr>
        <w:t>9</w:t>
      </w:r>
      <w:r>
        <w:rPr>
          <w:rFonts w:ascii="Times New Roman" w:hAnsi="Times New Roman"/>
          <w:sz w:val="24"/>
          <w:szCs w:val="24"/>
        </w:rPr>
        <w:t>-</w:t>
      </w:r>
      <w:r w:rsidRPr="00890ACB">
        <w:rPr>
          <w:rFonts w:ascii="Times New Roman" w:hAnsi="Times New Roman"/>
          <w:sz w:val="24"/>
          <w:szCs w:val="24"/>
        </w:rPr>
        <w:t>2, а потом подумайте, что в синтезе это значит. Понятно, что всё вместе мы скажем Огонь, да, всё Огонь. И эта стена огонь, и мы огонь</w:t>
      </w:r>
      <w:r>
        <w:rPr>
          <w:rFonts w:ascii="Times New Roman" w:hAnsi="Times New Roman"/>
          <w:sz w:val="24"/>
          <w:szCs w:val="24"/>
        </w:rPr>
        <w:t>,</w:t>
      </w:r>
      <w:r w:rsidRPr="00890ACB">
        <w:rPr>
          <w:rFonts w:ascii="Times New Roman" w:hAnsi="Times New Roman"/>
          <w:sz w:val="24"/>
          <w:szCs w:val="24"/>
        </w:rPr>
        <w:t xml:space="preserve"> и стулья огонь, вообще древние философы говорили, всё состоит из Огня, только по-разному оформленного, но это не ответ. Тогда есть живое вещество, мёртвое вещество и мы зациклимся на этом.</w:t>
      </w:r>
    </w:p>
    <w:p w:rsidR="00271C31" w:rsidRDefault="00271C31" w:rsidP="00271C31">
      <w:pPr>
        <w:tabs>
          <w:tab w:val="left" w:pos="2700"/>
        </w:tabs>
        <w:spacing w:after="0" w:line="240" w:lineRule="auto"/>
        <w:ind w:firstLine="454"/>
        <w:jc w:val="both"/>
        <w:rPr>
          <w:rFonts w:ascii="Times New Roman" w:hAnsi="Times New Roman"/>
          <w:sz w:val="24"/>
          <w:szCs w:val="24"/>
        </w:rPr>
      </w:pPr>
      <w:r w:rsidRPr="00890ACB">
        <w:rPr>
          <w:rFonts w:ascii="Times New Roman" w:hAnsi="Times New Roman"/>
          <w:sz w:val="24"/>
          <w:szCs w:val="24"/>
        </w:rPr>
        <w:t>О, кстати, чем отличается огонь субъектный от огня объектного? Вам сейчас, это как подсказка. Скажите, есть объектный огонь? Есть, присутствия метагалактики, там поступает огонь объективной природы метагалактики, то есть внешний огонь. А субъектный огонь как к нам поступает? Это чтоб я не подсказал. Кто скажет, как к нам поступает субъектный личный огонь, не из природы метагалактики? Вслух</w:t>
      </w:r>
      <w:r>
        <w:rPr>
          <w:rFonts w:ascii="Times New Roman" w:hAnsi="Times New Roman"/>
          <w:sz w:val="24"/>
          <w:szCs w:val="24"/>
        </w:rPr>
        <w:t>,</w:t>
      </w:r>
      <w:r w:rsidRPr="00890ACB">
        <w:rPr>
          <w:rFonts w:ascii="Times New Roman" w:hAnsi="Times New Roman"/>
          <w:sz w:val="24"/>
          <w:szCs w:val="24"/>
        </w:rPr>
        <w:t xml:space="preserve"> пожалуйста, а?</w:t>
      </w:r>
    </w:p>
    <w:p w:rsidR="00271C31" w:rsidRDefault="00271C31" w:rsidP="00271C31">
      <w:pPr>
        <w:tabs>
          <w:tab w:val="left" w:pos="2700"/>
        </w:tabs>
        <w:spacing w:after="0" w:line="240" w:lineRule="auto"/>
        <w:ind w:firstLine="454"/>
        <w:jc w:val="both"/>
        <w:rPr>
          <w:rFonts w:ascii="Times New Roman" w:hAnsi="Times New Roman"/>
          <w:sz w:val="24"/>
          <w:szCs w:val="24"/>
        </w:rPr>
      </w:pPr>
      <w:r>
        <w:rPr>
          <w:rFonts w:ascii="Times New Roman" w:hAnsi="Times New Roman"/>
          <w:sz w:val="24"/>
          <w:szCs w:val="24"/>
        </w:rPr>
        <w:t>К</w:t>
      </w:r>
      <w:r w:rsidRPr="00890ACB">
        <w:rPr>
          <w:rFonts w:ascii="Times New Roman" w:hAnsi="Times New Roman"/>
          <w:sz w:val="24"/>
          <w:szCs w:val="24"/>
        </w:rPr>
        <w:t xml:space="preserve">огда мы стяжаем </w:t>
      </w:r>
      <w:r>
        <w:rPr>
          <w:rFonts w:ascii="Times New Roman" w:hAnsi="Times New Roman"/>
          <w:sz w:val="24"/>
          <w:szCs w:val="24"/>
        </w:rPr>
        <w:t>А</w:t>
      </w:r>
      <w:r w:rsidRPr="00890ACB">
        <w:rPr>
          <w:rFonts w:ascii="Times New Roman" w:hAnsi="Times New Roman"/>
          <w:sz w:val="24"/>
          <w:szCs w:val="24"/>
        </w:rPr>
        <w:t>бсолютный Синтез</w:t>
      </w:r>
      <w:r>
        <w:rPr>
          <w:rFonts w:ascii="Times New Roman" w:hAnsi="Times New Roman"/>
          <w:sz w:val="24"/>
          <w:szCs w:val="24"/>
        </w:rPr>
        <w:t>. С</w:t>
      </w:r>
      <w:r w:rsidRPr="00890ACB">
        <w:rPr>
          <w:rFonts w:ascii="Times New Roman" w:hAnsi="Times New Roman"/>
          <w:sz w:val="24"/>
          <w:szCs w:val="24"/>
        </w:rPr>
        <w:t xml:space="preserve">ейчас никто не стяжал </w:t>
      </w:r>
      <w:r>
        <w:rPr>
          <w:rFonts w:ascii="Times New Roman" w:hAnsi="Times New Roman"/>
          <w:sz w:val="24"/>
          <w:szCs w:val="24"/>
        </w:rPr>
        <w:t>А</w:t>
      </w:r>
      <w:r w:rsidRPr="00890ACB">
        <w:rPr>
          <w:rFonts w:ascii="Times New Roman" w:hAnsi="Times New Roman"/>
          <w:sz w:val="24"/>
          <w:szCs w:val="24"/>
        </w:rPr>
        <w:t>бсолютный Синтез, а личный огонь как-то поступил. Ну и это тоже, ты почти правильно сказала, вопрос, у кого мы стяжа</w:t>
      </w:r>
      <w:r>
        <w:rPr>
          <w:rFonts w:ascii="Times New Roman" w:hAnsi="Times New Roman"/>
          <w:sz w:val="24"/>
          <w:szCs w:val="24"/>
        </w:rPr>
        <w:t xml:space="preserve">ем Абсолютный Синтез. Не </w:t>
      </w:r>
      <w:r w:rsidRPr="00890ACB">
        <w:rPr>
          <w:rFonts w:ascii="Times New Roman" w:hAnsi="Times New Roman"/>
          <w:sz w:val="24"/>
          <w:szCs w:val="24"/>
        </w:rPr>
        <w:t xml:space="preserve">когда, </w:t>
      </w:r>
      <w:r w:rsidRPr="00890ACB">
        <w:rPr>
          <w:rFonts w:ascii="Times New Roman" w:hAnsi="Times New Roman"/>
          <w:i/>
          <w:iCs/>
          <w:sz w:val="24"/>
          <w:szCs w:val="24"/>
        </w:rPr>
        <w:t>что</w:t>
      </w:r>
      <w:r w:rsidRPr="00890ACB">
        <w:rPr>
          <w:rFonts w:ascii="Times New Roman" w:hAnsi="Times New Roman"/>
          <w:sz w:val="24"/>
          <w:szCs w:val="24"/>
        </w:rPr>
        <w:t xml:space="preserve"> мы делаем, а у </w:t>
      </w:r>
      <w:r w:rsidRPr="00890ACB">
        <w:rPr>
          <w:rFonts w:ascii="Times New Roman" w:hAnsi="Times New Roman"/>
          <w:i/>
          <w:iCs/>
          <w:sz w:val="24"/>
          <w:szCs w:val="24"/>
        </w:rPr>
        <w:t>кого</w:t>
      </w:r>
      <w:r w:rsidRPr="00890ACB">
        <w:rPr>
          <w:rFonts w:ascii="Times New Roman" w:hAnsi="Times New Roman"/>
          <w:b/>
          <w:bCs/>
          <w:sz w:val="24"/>
          <w:szCs w:val="24"/>
        </w:rPr>
        <w:t xml:space="preserve"> </w:t>
      </w:r>
      <w:r w:rsidRPr="00890ACB">
        <w:rPr>
          <w:rFonts w:ascii="Times New Roman" w:hAnsi="Times New Roman"/>
          <w:sz w:val="24"/>
          <w:szCs w:val="24"/>
        </w:rPr>
        <w:t xml:space="preserve">стяжаем. Так вот личный или субъектный огонь нам поступает от Отца, </w:t>
      </w:r>
      <w:r w:rsidRPr="00890ACB">
        <w:rPr>
          <w:rFonts w:ascii="Times New Roman" w:hAnsi="Times New Roman"/>
          <w:i/>
          <w:iCs/>
          <w:sz w:val="24"/>
          <w:szCs w:val="24"/>
        </w:rPr>
        <w:t>только</w:t>
      </w:r>
      <w:r>
        <w:rPr>
          <w:rFonts w:ascii="Times New Roman" w:hAnsi="Times New Roman"/>
          <w:i/>
          <w:iCs/>
          <w:sz w:val="24"/>
          <w:szCs w:val="24"/>
        </w:rPr>
        <w:t>,</w:t>
      </w:r>
      <w:r w:rsidRPr="00890ACB">
        <w:rPr>
          <w:rFonts w:ascii="Times New Roman" w:hAnsi="Times New Roman"/>
          <w:sz w:val="24"/>
          <w:szCs w:val="24"/>
        </w:rPr>
        <w:t xml:space="preserve"> и даже Владыки этим огнём учат нас управлять</w:t>
      </w:r>
      <w:r>
        <w:rPr>
          <w:rFonts w:ascii="Times New Roman" w:hAnsi="Times New Roman"/>
          <w:sz w:val="24"/>
          <w:szCs w:val="24"/>
        </w:rPr>
        <w:t>. П</w:t>
      </w:r>
      <w:r w:rsidRPr="00890ACB">
        <w:rPr>
          <w:rFonts w:ascii="Times New Roman" w:hAnsi="Times New Roman"/>
          <w:sz w:val="24"/>
          <w:szCs w:val="24"/>
        </w:rPr>
        <w:t>оэтому в любой практике мы идём к Отцу и стяжаем Огонь, а подсказка была в Коране – «и праведник войдёт в Огонь и станет пред Отцом». Внимание, праведник, в какой огонь должен войти, чтобы стать перед Отцом? Отцовский, потому что подобное притягивает подобное. А не праведник войдёт в огонь метагалактики и станет на присутствия</w:t>
      </w:r>
      <w:r>
        <w:rPr>
          <w:rFonts w:ascii="Times New Roman" w:hAnsi="Times New Roman"/>
          <w:sz w:val="24"/>
          <w:szCs w:val="24"/>
        </w:rPr>
        <w:t>х</w:t>
      </w:r>
      <w:r w:rsidRPr="00890ACB">
        <w:rPr>
          <w:rFonts w:ascii="Times New Roman" w:hAnsi="Times New Roman"/>
          <w:sz w:val="24"/>
          <w:szCs w:val="24"/>
        </w:rPr>
        <w:t xml:space="preserve"> и станет ведущим, но это уже будет объектный огонь, который тоже нужно накапливать, почему? Я сейчас дышу окружающим воздухом – это объективная реальность, не субъективная, но это даёт энергию моему субъективному телу как-то жить, поэтому огонь природный</w:t>
      </w:r>
      <w:r>
        <w:rPr>
          <w:rFonts w:ascii="Times New Roman" w:hAnsi="Times New Roman"/>
          <w:sz w:val="24"/>
          <w:szCs w:val="24"/>
        </w:rPr>
        <w:t>,</w:t>
      </w:r>
      <w:r w:rsidRPr="00890ACB">
        <w:rPr>
          <w:rFonts w:ascii="Times New Roman" w:hAnsi="Times New Roman"/>
          <w:sz w:val="24"/>
          <w:szCs w:val="24"/>
        </w:rPr>
        <w:t xml:space="preserve"> метагалактический, у нас смешивается с Огнём Отцовским личным субъективным напрямую, и в этом огненном смешении мы с вами живём и растём метагалактически. На планете то же самое – мы пьём объективную воду, едим или жрём вполне объективную пищу в виде помидоров, бананов и даже мяса, потому что это уже объективная пища, а не субъективная, субъективная была, когда бегала, объективная, когда уже нам на стол подают, специально говорю. За счёт того, что это мясо отдало себя в жертву нам, дух этого существа восходит, поэтому… о! </w:t>
      </w:r>
      <w:r>
        <w:rPr>
          <w:rFonts w:ascii="Times New Roman" w:hAnsi="Times New Roman"/>
          <w:sz w:val="24"/>
          <w:szCs w:val="24"/>
        </w:rPr>
        <w:t>М</w:t>
      </w:r>
      <w:r w:rsidRPr="00890ACB">
        <w:rPr>
          <w:rFonts w:ascii="Times New Roman" w:hAnsi="Times New Roman"/>
          <w:sz w:val="24"/>
          <w:szCs w:val="24"/>
        </w:rPr>
        <w:t xml:space="preserve">ясоеды, </w:t>
      </w:r>
      <w:r w:rsidRPr="004868BA">
        <w:rPr>
          <w:rFonts w:ascii="Times New Roman" w:hAnsi="Times New Roman"/>
          <w:b/>
          <w:i/>
          <w:sz w:val="24"/>
          <w:szCs w:val="24"/>
        </w:rPr>
        <w:t>не</w:t>
      </w:r>
      <w:r w:rsidRPr="004868BA">
        <w:rPr>
          <w:rFonts w:ascii="Times New Roman" w:hAnsi="Times New Roman"/>
          <w:b/>
          <w:sz w:val="24"/>
          <w:szCs w:val="24"/>
        </w:rPr>
        <w:t xml:space="preserve"> мясоеды</w:t>
      </w:r>
      <w:r w:rsidRPr="00890ACB">
        <w:rPr>
          <w:rFonts w:ascii="Times New Roman" w:hAnsi="Times New Roman"/>
          <w:sz w:val="24"/>
          <w:szCs w:val="24"/>
        </w:rPr>
        <w:t xml:space="preserve"> – вы нарушаете эволюционный процесс тем, что не даёте духу животных восходить за счёт вашего духа, </w:t>
      </w:r>
      <w:r>
        <w:rPr>
          <w:rFonts w:ascii="Times New Roman" w:hAnsi="Times New Roman"/>
          <w:sz w:val="24"/>
          <w:szCs w:val="24"/>
        </w:rPr>
        <w:t xml:space="preserve">– </w:t>
      </w:r>
      <w:r w:rsidRPr="00890ACB">
        <w:rPr>
          <w:rFonts w:ascii="Times New Roman" w:hAnsi="Times New Roman"/>
          <w:sz w:val="24"/>
          <w:szCs w:val="24"/>
        </w:rPr>
        <w:lastRenderedPageBreak/>
        <w:t>я без шуток. По законам природы, если вы съели кусок мяса какого-то животного, ваш дух тут же отэманировал на развитие духа этого животного и таким образом оно постепенно становится человеком. Если вы не едите мясо, то ваш дух никогда никакому животному ничего не эманирует и вас в книгу природы заносят как эгоиста одухотворённого, то есть духовного эгоиста, попробуйте мне сейчас что-нибудь на это ответить, я без шуток. То же самое с помидорами, если я съел помидор, его дух взошёл моим духом сквозь моё тело, я без шуток, то есть, съев целый помидор</w:t>
      </w:r>
      <w:r>
        <w:rPr>
          <w:rFonts w:ascii="Times New Roman" w:hAnsi="Times New Roman"/>
          <w:sz w:val="24"/>
          <w:szCs w:val="24"/>
        </w:rPr>
        <w:t>. М</w:t>
      </w:r>
      <w:r w:rsidRPr="00890ACB">
        <w:rPr>
          <w:rFonts w:ascii="Times New Roman" w:hAnsi="Times New Roman"/>
          <w:sz w:val="24"/>
          <w:szCs w:val="24"/>
        </w:rPr>
        <w:t>ой дух синтезируется с этим духом помидора, он маленький, и дух помидора насытился мной и следующий раз</w:t>
      </w:r>
      <w:r>
        <w:rPr>
          <w:rFonts w:ascii="Times New Roman" w:hAnsi="Times New Roman"/>
          <w:sz w:val="24"/>
          <w:szCs w:val="24"/>
        </w:rPr>
        <w:t xml:space="preserve"> он…</w:t>
      </w:r>
      <w:r w:rsidRPr="00890ACB">
        <w:rPr>
          <w:rFonts w:ascii="Times New Roman" w:hAnsi="Times New Roman"/>
          <w:sz w:val="24"/>
          <w:szCs w:val="24"/>
        </w:rPr>
        <w:t xml:space="preserve"> отэманировался он сразу в растительное царство, кстати</w:t>
      </w:r>
      <w:r>
        <w:rPr>
          <w:rFonts w:ascii="Times New Roman" w:hAnsi="Times New Roman"/>
          <w:sz w:val="24"/>
          <w:szCs w:val="24"/>
        </w:rPr>
        <w:t>,</w:t>
      </w:r>
      <w:r w:rsidRPr="00890ACB">
        <w:rPr>
          <w:rFonts w:ascii="Times New Roman" w:hAnsi="Times New Roman"/>
          <w:sz w:val="24"/>
          <w:szCs w:val="24"/>
        </w:rPr>
        <w:t xml:space="preserve"> энергопотенциал – вторая, практика второго, и следующий раз он уже может быть не помидором, а колючк</w:t>
      </w:r>
      <w:r>
        <w:rPr>
          <w:rFonts w:ascii="Times New Roman" w:hAnsi="Times New Roman"/>
          <w:sz w:val="24"/>
          <w:szCs w:val="24"/>
        </w:rPr>
        <w:t>ой</w:t>
      </w:r>
      <w:r w:rsidRPr="00890ACB">
        <w:rPr>
          <w:rFonts w:ascii="Times New Roman" w:hAnsi="Times New Roman"/>
          <w:sz w:val="24"/>
          <w:szCs w:val="24"/>
        </w:rPr>
        <w:t xml:space="preserve"> как</w:t>
      </w:r>
      <w:r>
        <w:rPr>
          <w:rFonts w:ascii="Times New Roman" w:hAnsi="Times New Roman"/>
          <w:sz w:val="24"/>
          <w:szCs w:val="24"/>
        </w:rPr>
        <w:t>ой</w:t>
      </w:r>
      <w:r w:rsidRPr="00890ACB">
        <w:rPr>
          <w:rFonts w:ascii="Times New Roman" w:hAnsi="Times New Roman"/>
          <w:sz w:val="24"/>
          <w:szCs w:val="24"/>
        </w:rPr>
        <w:t>-нибудь, для них это рост, ну не колючк</w:t>
      </w:r>
      <w:r>
        <w:rPr>
          <w:rFonts w:ascii="Times New Roman" w:hAnsi="Times New Roman"/>
          <w:sz w:val="24"/>
          <w:szCs w:val="24"/>
        </w:rPr>
        <w:t>ой,</w:t>
      </w:r>
      <w:r w:rsidRPr="00890ACB">
        <w:rPr>
          <w:rFonts w:ascii="Times New Roman" w:hAnsi="Times New Roman"/>
          <w:sz w:val="24"/>
          <w:szCs w:val="24"/>
        </w:rPr>
        <w:t xml:space="preserve"> ладно, вишенкой, целое дерево, это уже далеко не помидор. Всё, всё, всё, это вы, это касается только вас, а я не сказал, что это надо плохо себя чувствовать. Я тоже иногда ем мясо, иногда не ем и прекрасно себя чувствую и могу вообще не есть сутками, когда на Синтезе</w:t>
      </w:r>
      <w:r>
        <w:rPr>
          <w:rFonts w:ascii="Times New Roman" w:hAnsi="Times New Roman"/>
          <w:sz w:val="24"/>
          <w:szCs w:val="24"/>
        </w:rPr>
        <w:t>,</w:t>
      </w:r>
      <w:r w:rsidRPr="00890ACB">
        <w:rPr>
          <w:rFonts w:ascii="Times New Roman" w:hAnsi="Times New Roman"/>
          <w:sz w:val="24"/>
          <w:szCs w:val="24"/>
        </w:rPr>
        <w:t xml:space="preserve"> два дня иногда не е</w:t>
      </w:r>
      <w:r>
        <w:rPr>
          <w:rFonts w:ascii="Times New Roman" w:hAnsi="Times New Roman"/>
          <w:sz w:val="24"/>
          <w:szCs w:val="24"/>
        </w:rPr>
        <w:t>л</w:t>
      </w:r>
      <w:r w:rsidRPr="00890ACB">
        <w:rPr>
          <w:rFonts w:ascii="Times New Roman" w:hAnsi="Times New Roman"/>
          <w:sz w:val="24"/>
          <w:szCs w:val="24"/>
        </w:rPr>
        <w:t xml:space="preserve">, </w:t>
      </w:r>
      <w:r>
        <w:rPr>
          <w:rFonts w:ascii="Times New Roman" w:hAnsi="Times New Roman"/>
          <w:sz w:val="24"/>
          <w:szCs w:val="24"/>
        </w:rPr>
        <w:t xml:space="preserve">и </w:t>
      </w:r>
      <w:r w:rsidRPr="00890ACB">
        <w:rPr>
          <w:rFonts w:ascii="Times New Roman" w:hAnsi="Times New Roman"/>
          <w:sz w:val="24"/>
          <w:szCs w:val="24"/>
        </w:rPr>
        <w:t>вёл Синтез и прекрасно себя чувствовал, это по 12 часов в день, не считая ночных разговоров. Вот сегодня меня</w:t>
      </w:r>
      <w:r>
        <w:rPr>
          <w:rFonts w:ascii="Times New Roman" w:hAnsi="Times New Roman"/>
          <w:sz w:val="24"/>
          <w:szCs w:val="24"/>
        </w:rPr>
        <w:t>,</w:t>
      </w:r>
      <w:r w:rsidRPr="00890ACB">
        <w:rPr>
          <w:rFonts w:ascii="Times New Roman" w:hAnsi="Times New Roman"/>
          <w:sz w:val="24"/>
          <w:szCs w:val="24"/>
        </w:rPr>
        <w:t xml:space="preserve"> там, к десяти подъедут, заберут, и мы ещё часа на три поедем зажигать определённую команду, и есть не будем. Еда мешать будет, при этом иногда могу съесть всё</w:t>
      </w:r>
      <w:r>
        <w:rPr>
          <w:rFonts w:ascii="Times New Roman" w:hAnsi="Times New Roman"/>
          <w:sz w:val="24"/>
          <w:szCs w:val="24"/>
        </w:rPr>
        <w:t>,</w:t>
      </w:r>
      <w:r w:rsidRPr="00890ACB">
        <w:rPr>
          <w:rFonts w:ascii="Times New Roman" w:hAnsi="Times New Roman"/>
          <w:sz w:val="24"/>
          <w:szCs w:val="24"/>
        </w:rPr>
        <w:t xml:space="preserve"> что угодно, </w:t>
      </w:r>
      <w:r>
        <w:rPr>
          <w:rFonts w:ascii="Times New Roman" w:hAnsi="Times New Roman"/>
          <w:sz w:val="24"/>
          <w:szCs w:val="24"/>
        </w:rPr>
        <w:t xml:space="preserve">а </w:t>
      </w:r>
      <w:r w:rsidRPr="00890ACB">
        <w:rPr>
          <w:rFonts w:ascii="Times New Roman" w:hAnsi="Times New Roman"/>
          <w:sz w:val="24"/>
          <w:szCs w:val="24"/>
        </w:rPr>
        <w:t>могу вообще это не съесть, ну и что? Это я такой</w:t>
      </w:r>
      <w:r>
        <w:rPr>
          <w:rFonts w:ascii="Times New Roman" w:hAnsi="Times New Roman"/>
          <w:sz w:val="24"/>
          <w:szCs w:val="24"/>
        </w:rPr>
        <w:t>,</w:t>
      </w:r>
      <w:r w:rsidRPr="00890ACB">
        <w:rPr>
          <w:rFonts w:ascii="Times New Roman" w:hAnsi="Times New Roman"/>
          <w:sz w:val="24"/>
          <w:szCs w:val="24"/>
        </w:rPr>
        <w:t xml:space="preserve"> да</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Э</w:t>
      </w:r>
      <w:r w:rsidRPr="00890ACB">
        <w:rPr>
          <w:rFonts w:ascii="Times New Roman" w:hAnsi="Times New Roman"/>
          <w:sz w:val="24"/>
          <w:szCs w:val="24"/>
        </w:rPr>
        <w:t>то всё чепуха</w:t>
      </w:r>
      <w:r>
        <w:rPr>
          <w:rFonts w:ascii="Times New Roman" w:hAnsi="Times New Roman"/>
          <w:sz w:val="24"/>
          <w:szCs w:val="24"/>
        </w:rPr>
        <w:t>. П</w:t>
      </w:r>
      <w:r w:rsidRPr="00890ACB">
        <w:rPr>
          <w:rFonts w:ascii="Times New Roman" w:hAnsi="Times New Roman"/>
          <w:sz w:val="24"/>
          <w:szCs w:val="24"/>
        </w:rPr>
        <w:t>итание</w:t>
      </w:r>
      <w:r>
        <w:rPr>
          <w:rFonts w:ascii="Times New Roman" w:hAnsi="Times New Roman"/>
          <w:sz w:val="24"/>
          <w:szCs w:val="24"/>
        </w:rPr>
        <w:t xml:space="preserve"> –</w:t>
      </w:r>
      <w:r w:rsidRPr="00890ACB">
        <w:rPr>
          <w:rFonts w:ascii="Times New Roman" w:hAnsi="Times New Roman"/>
          <w:sz w:val="24"/>
          <w:szCs w:val="24"/>
        </w:rPr>
        <w:t xml:space="preserve"> не надо </w:t>
      </w:r>
      <w:r>
        <w:rPr>
          <w:rFonts w:ascii="Times New Roman" w:hAnsi="Times New Roman"/>
          <w:sz w:val="24"/>
          <w:szCs w:val="24"/>
        </w:rPr>
        <w:t>привязываться к питанию</w:t>
      </w:r>
      <w:r w:rsidRPr="00890ACB">
        <w:rPr>
          <w:rFonts w:ascii="Times New Roman" w:hAnsi="Times New Roman"/>
          <w:sz w:val="24"/>
          <w:szCs w:val="24"/>
        </w:rPr>
        <w:t>, это твоё личное своеобразие. Все эти привязки – это из прошлого, глупость предыдущего. Я сказал о духе, чтобы вы увидели, что этим взрастает Мощь Отца. И когда мы в благодарность за то, что вы едите</w:t>
      </w:r>
      <w:r>
        <w:rPr>
          <w:rFonts w:ascii="Times New Roman" w:hAnsi="Times New Roman"/>
          <w:sz w:val="24"/>
          <w:szCs w:val="24"/>
        </w:rPr>
        <w:t>,</w:t>
      </w:r>
      <w:r w:rsidRPr="00890ACB">
        <w:rPr>
          <w:rFonts w:ascii="Times New Roman" w:hAnsi="Times New Roman"/>
          <w:sz w:val="24"/>
          <w:szCs w:val="24"/>
        </w:rPr>
        <w:t xml:space="preserve"> сознательно развиваете дух того, что вы съели, внимание, в этот момент вы жертвуете собо</w:t>
      </w:r>
      <w:r>
        <w:rPr>
          <w:rFonts w:ascii="Times New Roman" w:hAnsi="Times New Roman"/>
          <w:sz w:val="24"/>
          <w:szCs w:val="24"/>
        </w:rPr>
        <w:t>ю</w:t>
      </w:r>
      <w:r w:rsidRPr="00890ACB">
        <w:rPr>
          <w:rFonts w:ascii="Times New Roman" w:hAnsi="Times New Roman"/>
          <w:sz w:val="24"/>
          <w:szCs w:val="24"/>
        </w:rPr>
        <w:t xml:space="preserve"> этим существам – помидорам и кускам мяса от какого-то </w:t>
      </w:r>
      <w:r>
        <w:rPr>
          <w:rFonts w:ascii="Times New Roman" w:hAnsi="Times New Roman"/>
          <w:sz w:val="24"/>
          <w:szCs w:val="24"/>
        </w:rPr>
        <w:t>тела</w:t>
      </w:r>
      <w:r w:rsidRPr="00890ACB">
        <w:rPr>
          <w:rFonts w:ascii="Times New Roman" w:hAnsi="Times New Roman"/>
          <w:sz w:val="24"/>
          <w:szCs w:val="24"/>
        </w:rPr>
        <w:t>, то есть духу этих существ. И они в этот момент развиваются и даже очеловечиваются, я без шуток.</w:t>
      </w:r>
    </w:p>
    <w:p w:rsidR="00271C31" w:rsidRDefault="00271C31" w:rsidP="00271C31">
      <w:pPr>
        <w:tabs>
          <w:tab w:val="left" w:pos="2700"/>
        </w:tab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Самый шок для меня, </w:t>
      </w:r>
      <w:r>
        <w:rPr>
          <w:rFonts w:ascii="Times New Roman" w:hAnsi="Times New Roman"/>
          <w:sz w:val="24"/>
          <w:szCs w:val="24"/>
        </w:rPr>
        <w:t>о</w:t>
      </w:r>
      <w:r w:rsidRPr="00890ACB">
        <w:rPr>
          <w:rFonts w:ascii="Times New Roman" w:hAnsi="Times New Roman"/>
          <w:sz w:val="24"/>
          <w:szCs w:val="24"/>
        </w:rPr>
        <w:t xml:space="preserve"> помидор</w:t>
      </w:r>
      <w:r>
        <w:rPr>
          <w:rFonts w:ascii="Times New Roman" w:hAnsi="Times New Roman"/>
          <w:sz w:val="24"/>
          <w:szCs w:val="24"/>
        </w:rPr>
        <w:t>ах я</w:t>
      </w:r>
      <w:r w:rsidRPr="00890ACB">
        <w:rPr>
          <w:rFonts w:ascii="Times New Roman" w:hAnsi="Times New Roman"/>
          <w:sz w:val="24"/>
          <w:szCs w:val="24"/>
        </w:rPr>
        <w:t xml:space="preserve"> знал, мы видели их живыми когда-то, когда начинали Синтезы, о мясе я знал, но когда один служащий Синтеза пришёл ко мне в шоке и говорит: «Виталик, мне подали пельмени», а она в Синтезе. Вот она вышла из Синтеза</w:t>
      </w:r>
      <w:r>
        <w:rPr>
          <w:rFonts w:ascii="Times New Roman" w:hAnsi="Times New Roman"/>
          <w:sz w:val="24"/>
          <w:szCs w:val="24"/>
        </w:rPr>
        <w:t>,</w:t>
      </w:r>
      <w:r w:rsidRPr="00890ACB">
        <w:rPr>
          <w:rFonts w:ascii="Times New Roman" w:hAnsi="Times New Roman"/>
          <w:sz w:val="24"/>
          <w:szCs w:val="24"/>
        </w:rPr>
        <w:t xml:space="preserve"> срочно на обед, ей дали пельмени, у неё там полчаса, чтобы поесть и вернуться на Синтез, и она вдруг видит, когда пельмени кричат «</w:t>
      </w:r>
      <w:r>
        <w:rPr>
          <w:rFonts w:ascii="Times New Roman" w:hAnsi="Times New Roman"/>
          <w:sz w:val="24"/>
          <w:szCs w:val="24"/>
        </w:rPr>
        <w:t>С</w:t>
      </w:r>
      <w:r w:rsidRPr="00890ACB">
        <w:rPr>
          <w:rFonts w:ascii="Times New Roman" w:hAnsi="Times New Roman"/>
          <w:sz w:val="24"/>
          <w:szCs w:val="24"/>
        </w:rPr>
        <w:t>ъешь меня первого</w:t>
      </w:r>
      <w:r>
        <w:rPr>
          <w:rFonts w:ascii="Times New Roman" w:hAnsi="Times New Roman"/>
          <w:sz w:val="24"/>
          <w:szCs w:val="24"/>
        </w:rPr>
        <w:t>!</w:t>
      </w:r>
      <w:r w:rsidRPr="00890ACB">
        <w:rPr>
          <w:rFonts w:ascii="Times New Roman" w:hAnsi="Times New Roman"/>
          <w:sz w:val="24"/>
          <w:szCs w:val="24"/>
        </w:rPr>
        <w:t>» Я без шуток. И она боится их наколоть, потому что у неё продолжается Синтез, и она видит разговор пельменей. Понимаете, ладно разговор помидор, я знаю, что для людей неверующих</w:t>
      </w:r>
      <w:r>
        <w:rPr>
          <w:rFonts w:ascii="Times New Roman" w:hAnsi="Times New Roman"/>
          <w:sz w:val="24"/>
          <w:szCs w:val="24"/>
        </w:rPr>
        <w:t xml:space="preserve"> –</w:t>
      </w:r>
      <w:r w:rsidRPr="00890ACB">
        <w:rPr>
          <w:rFonts w:ascii="Times New Roman" w:hAnsi="Times New Roman"/>
          <w:sz w:val="24"/>
          <w:szCs w:val="24"/>
        </w:rPr>
        <w:t xml:space="preserve"> это вот так покрутить у виска и сказать, да ты с ума сошёл, какие пельмени, какие разговоры, да это даже</w:t>
      </w:r>
      <w:r>
        <w:rPr>
          <w:rFonts w:ascii="Times New Roman" w:hAnsi="Times New Roman"/>
          <w:sz w:val="24"/>
          <w:szCs w:val="24"/>
        </w:rPr>
        <w:t>….</w:t>
      </w:r>
    </w:p>
    <w:p w:rsidR="00271C31" w:rsidRPr="00890ACB" w:rsidRDefault="00271C31" w:rsidP="00271C31">
      <w:pPr>
        <w:tabs>
          <w:tab w:val="left" w:pos="2700"/>
        </w:tab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Я так скажу, любая качественно приготовленная пища на эфире получает собственную самоорганизацию и элементарную самосознательность, поэтому процессу приготовления пищи отдельные религии </w:t>
      </w:r>
      <w:r>
        <w:rPr>
          <w:rFonts w:ascii="Times New Roman" w:hAnsi="Times New Roman"/>
          <w:sz w:val="24"/>
          <w:szCs w:val="24"/>
        </w:rPr>
        <w:t xml:space="preserve">– </w:t>
      </w:r>
      <w:r w:rsidRPr="00890ACB">
        <w:rPr>
          <w:rFonts w:ascii="Times New Roman" w:hAnsi="Times New Roman"/>
          <w:sz w:val="24"/>
          <w:szCs w:val="24"/>
        </w:rPr>
        <w:t>ну всё время отдают, качеству приготовления пищи. Именно для того чтобы на эфире из пищи получить самоорганизацию пищи с элементарной самосознательностью. Когда мы с ней обсуждали этот процесс, она в шоке мне рассказала, мы пересеклись, я начал смеяться и говорить, а знаешь, почему кто-то из них хотел первым войти в тебя, в смысле</w:t>
      </w:r>
      <w:r>
        <w:rPr>
          <w:rFonts w:ascii="Times New Roman" w:hAnsi="Times New Roman"/>
          <w:sz w:val="24"/>
          <w:szCs w:val="24"/>
        </w:rPr>
        <w:t>,</w:t>
      </w:r>
      <w:r w:rsidRPr="00890ACB">
        <w:rPr>
          <w:rFonts w:ascii="Times New Roman" w:hAnsi="Times New Roman"/>
          <w:sz w:val="24"/>
          <w:szCs w:val="24"/>
        </w:rPr>
        <w:t xml:space="preserve"> чтобы ты съела? Я говорю, почему это. Она говорит</w:t>
      </w:r>
      <w:r>
        <w:rPr>
          <w:rFonts w:ascii="Times New Roman" w:hAnsi="Times New Roman"/>
          <w:sz w:val="24"/>
          <w:szCs w:val="24"/>
        </w:rPr>
        <w:t>,</w:t>
      </w:r>
      <w:r w:rsidRPr="00890ACB">
        <w:rPr>
          <w:rFonts w:ascii="Times New Roman" w:hAnsi="Times New Roman"/>
          <w:sz w:val="24"/>
          <w:szCs w:val="24"/>
        </w:rPr>
        <w:t xml:space="preserve"> почему. </w:t>
      </w:r>
      <w:r>
        <w:rPr>
          <w:rFonts w:ascii="Times New Roman" w:hAnsi="Times New Roman"/>
          <w:sz w:val="24"/>
          <w:szCs w:val="24"/>
        </w:rPr>
        <w:t>Я</w:t>
      </w:r>
      <w:r w:rsidRPr="00890ACB">
        <w:rPr>
          <w:rFonts w:ascii="Times New Roman" w:hAnsi="Times New Roman"/>
          <w:sz w:val="24"/>
          <w:szCs w:val="24"/>
        </w:rPr>
        <w:t xml:space="preserve"> говорю, потому что первый получает самы</w:t>
      </w:r>
      <w:r>
        <w:rPr>
          <w:rFonts w:ascii="Times New Roman" w:hAnsi="Times New Roman"/>
          <w:sz w:val="24"/>
          <w:szCs w:val="24"/>
        </w:rPr>
        <w:t>й</w:t>
      </w:r>
      <w:r w:rsidRPr="00890ACB">
        <w:rPr>
          <w:rFonts w:ascii="Times New Roman" w:hAnsi="Times New Roman"/>
          <w:sz w:val="24"/>
          <w:szCs w:val="24"/>
        </w:rPr>
        <w:t xml:space="preserve"> сильный потенциал Синтеза. </w:t>
      </w:r>
      <w:r w:rsidRPr="00193C26">
        <w:rPr>
          <w:rFonts w:ascii="Times New Roman" w:hAnsi="Times New Roman"/>
          <w:i/>
          <w:sz w:val="24"/>
          <w:szCs w:val="24"/>
        </w:rPr>
        <w:t>Ха-ха-ха.</w:t>
      </w:r>
      <w:r>
        <w:rPr>
          <w:rFonts w:ascii="Times New Roman" w:hAnsi="Times New Roman"/>
          <w:sz w:val="24"/>
          <w:szCs w:val="24"/>
        </w:rPr>
        <w:t xml:space="preserve"> </w:t>
      </w:r>
      <w:r w:rsidRPr="00890ACB">
        <w:rPr>
          <w:rFonts w:ascii="Times New Roman" w:hAnsi="Times New Roman"/>
          <w:sz w:val="24"/>
          <w:szCs w:val="24"/>
        </w:rPr>
        <w:t xml:space="preserve">Все последующие </w:t>
      </w:r>
      <w:r>
        <w:rPr>
          <w:rFonts w:ascii="Times New Roman" w:hAnsi="Times New Roman"/>
          <w:sz w:val="24"/>
          <w:szCs w:val="24"/>
        </w:rPr>
        <w:t xml:space="preserve">– </w:t>
      </w:r>
      <w:r w:rsidRPr="00890ACB">
        <w:rPr>
          <w:rFonts w:ascii="Times New Roman" w:hAnsi="Times New Roman"/>
          <w:sz w:val="24"/>
          <w:szCs w:val="24"/>
        </w:rPr>
        <w:t>уже на шаг меньше</w:t>
      </w:r>
      <w:r>
        <w:rPr>
          <w:rFonts w:ascii="Times New Roman" w:hAnsi="Times New Roman"/>
          <w:sz w:val="24"/>
          <w:szCs w:val="24"/>
        </w:rPr>
        <w:t>,</w:t>
      </w:r>
      <w:r w:rsidRPr="00890ACB">
        <w:rPr>
          <w:rFonts w:ascii="Times New Roman" w:hAnsi="Times New Roman"/>
          <w:sz w:val="24"/>
          <w:szCs w:val="24"/>
        </w:rPr>
        <w:t xml:space="preserve"> потому что ты наедаешься, и тело может насытиться одним пельменем</w:t>
      </w:r>
      <w:r>
        <w:rPr>
          <w:rFonts w:ascii="Times New Roman" w:hAnsi="Times New Roman"/>
          <w:sz w:val="24"/>
          <w:szCs w:val="24"/>
        </w:rPr>
        <w:t>,</w:t>
      </w:r>
      <w:r w:rsidRPr="00890ACB">
        <w:rPr>
          <w:rFonts w:ascii="Times New Roman" w:hAnsi="Times New Roman"/>
          <w:sz w:val="24"/>
          <w:szCs w:val="24"/>
        </w:rPr>
        <w:t xml:space="preserve"> на </w:t>
      </w:r>
      <w:r>
        <w:rPr>
          <w:rFonts w:ascii="Times New Roman" w:hAnsi="Times New Roman"/>
          <w:sz w:val="24"/>
          <w:szCs w:val="24"/>
        </w:rPr>
        <w:t>С</w:t>
      </w:r>
      <w:r w:rsidRPr="00890ACB">
        <w:rPr>
          <w:rFonts w:ascii="Times New Roman" w:hAnsi="Times New Roman"/>
          <w:sz w:val="24"/>
          <w:szCs w:val="24"/>
        </w:rPr>
        <w:t>интезе. Всё, поэтому они спорили</w:t>
      </w:r>
      <w:r>
        <w:rPr>
          <w:rFonts w:ascii="Times New Roman" w:hAnsi="Times New Roman"/>
          <w:sz w:val="24"/>
          <w:szCs w:val="24"/>
        </w:rPr>
        <w:t>,</w:t>
      </w:r>
      <w:r w:rsidRPr="00890ACB">
        <w:rPr>
          <w:rFonts w:ascii="Times New Roman" w:hAnsi="Times New Roman"/>
          <w:sz w:val="24"/>
          <w:szCs w:val="24"/>
        </w:rPr>
        <w:t xml:space="preserve"> кто будет первым, вдруг ты прекратишь их есть. Я без шуток</w:t>
      </w:r>
      <w:r>
        <w:rPr>
          <w:rFonts w:ascii="Times New Roman" w:hAnsi="Times New Roman"/>
          <w:sz w:val="24"/>
          <w:szCs w:val="24"/>
        </w:rPr>
        <w:t>. И</w:t>
      </w:r>
      <w:r w:rsidRPr="00890ACB">
        <w:rPr>
          <w:rFonts w:ascii="Times New Roman" w:hAnsi="Times New Roman"/>
          <w:sz w:val="24"/>
          <w:szCs w:val="24"/>
        </w:rPr>
        <w:t xml:space="preserve"> их съест потом какая-нибудь собака</w:t>
      </w:r>
      <w:r>
        <w:rPr>
          <w:rFonts w:ascii="Times New Roman" w:hAnsi="Times New Roman"/>
          <w:sz w:val="24"/>
          <w:szCs w:val="24"/>
        </w:rPr>
        <w:t>,</w:t>
      </w:r>
      <w:r w:rsidRPr="00890ACB">
        <w:rPr>
          <w:rFonts w:ascii="Times New Roman" w:hAnsi="Times New Roman"/>
          <w:sz w:val="24"/>
          <w:szCs w:val="24"/>
        </w:rPr>
        <w:t xml:space="preserve"> и они будут восходить духом собаки или свиньи, кому это отдадут после нас недоевших. Поэтому идеальн</w:t>
      </w:r>
      <w:r>
        <w:rPr>
          <w:rFonts w:ascii="Times New Roman" w:hAnsi="Times New Roman"/>
          <w:sz w:val="24"/>
          <w:szCs w:val="24"/>
        </w:rPr>
        <w:t>ы</w:t>
      </w:r>
      <w:r w:rsidRPr="00890ACB">
        <w:rPr>
          <w:rFonts w:ascii="Times New Roman" w:hAnsi="Times New Roman"/>
          <w:sz w:val="24"/>
          <w:szCs w:val="24"/>
        </w:rPr>
        <w:t>е правил</w:t>
      </w:r>
      <w:r>
        <w:rPr>
          <w:rFonts w:ascii="Times New Roman" w:hAnsi="Times New Roman"/>
          <w:sz w:val="24"/>
          <w:szCs w:val="24"/>
        </w:rPr>
        <w:t>а</w:t>
      </w:r>
      <w:r w:rsidRPr="00890ACB">
        <w:rPr>
          <w:rFonts w:ascii="Times New Roman" w:hAnsi="Times New Roman"/>
          <w:sz w:val="24"/>
          <w:szCs w:val="24"/>
        </w:rPr>
        <w:t xml:space="preserve"> ученика предполага</w:t>
      </w:r>
      <w:r>
        <w:rPr>
          <w:rFonts w:ascii="Times New Roman" w:hAnsi="Times New Roman"/>
          <w:sz w:val="24"/>
          <w:szCs w:val="24"/>
        </w:rPr>
        <w:t>ю</w:t>
      </w:r>
      <w:r w:rsidRPr="00890ACB">
        <w:rPr>
          <w:rFonts w:ascii="Times New Roman" w:hAnsi="Times New Roman"/>
          <w:sz w:val="24"/>
          <w:szCs w:val="24"/>
        </w:rPr>
        <w:t>т, что тарелка должна остаться пустая, и ты должен на неё взять столько, сколько съешь, не больше, не меньше. Что-то оставил – оно копится</w:t>
      </w:r>
      <w:r>
        <w:rPr>
          <w:rFonts w:ascii="Times New Roman" w:hAnsi="Times New Roman"/>
          <w:sz w:val="24"/>
          <w:szCs w:val="24"/>
        </w:rPr>
        <w:t>,</w:t>
      </w:r>
      <w:r w:rsidRPr="00890ACB">
        <w:rPr>
          <w:rFonts w:ascii="Times New Roman" w:hAnsi="Times New Roman"/>
          <w:sz w:val="24"/>
          <w:szCs w:val="24"/>
        </w:rPr>
        <w:t xml:space="preserve"> и те голодные, которые в Африке голодают, тебя вспоминают очень добрым словом. Ты испортил пищу, которая могла к ним пойти.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Лучше всё доедать и брать меньше</w:t>
      </w:r>
      <w:r>
        <w:rPr>
          <w:rFonts w:ascii="Times New Roman" w:hAnsi="Times New Roman"/>
          <w:sz w:val="24"/>
          <w:szCs w:val="24"/>
        </w:rPr>
        <w:t>, чтоб ты съел,</w:t>
      </w:r>
      <w:r w:rsidRPr="00890ACB">
        <w:rPr>
          <w:rFonts w:ascii="Times New Roman" w:hAnsi="Times New Roman"/>
          <w:sz w:val="24"/>
          <w:szCs w:val="24"/>
        </w:rPr>
        <w:t xml:space="preserve"> угу. Я без шуток. И оно копится за вами. И у вас есть энное количество килограммов недоеденных фрагментов пищи, пока не сгорит это. Или вы не пожертвуете чуть больше этого кому-нибудь другому чего-то там, не знаю чего. Ну</w:t>
      </w:r>
      <w:r>
        <w:rPr>
          <w:rFonts w:ascii="Times New Roman" w:hAnsi="Times New Roman"/>
          <w:sz w:val="24"/>
          <w:szCs w:val="24"/>
        </w:rPr>
        <w:t>…</w:t>
      </w:r>
      <w:r w:rsidRPr="00890ACB">
        <w:rPr>
          <w:rFonts w:ascii="Times New Roman" w:hAnsi="Times New Roman"/>
          <w:sz w:val="24"/>
          <w:szCs w:val="24"/>
        </w:rPr>
        <w:t xml:space="preserve"> то</w:t>
      </w:r>
      <w:r>
        <w:rPr>
          <w:rFonts w:ascii="Times New Roman" w:hAnsi="Times New Roman"/>
          <w:sz w:val="24"/>
          <w:szCs w:val="24"/>
        </w:rPr>
        <w:t>,</w:t>
      </w:r>
      <w:r w:rsidRPr="00890ACB">
        <w:rPr>
          <w:rFonts w:ascii="Times New Roman" w:hAnsi="Times New Roman"/>
          <w:sz w:val="24"/>
          <w:szCs w:val="24"/>
        </w:rPr>
        <w:t xml:space="preserve"> что вам не обязательно надо, а другому надо, подарите ему. У меня лежал мотор, который мне не нужен был, остался после строителей, а приехал там знакомый плотник, мне там по дверям помогать, я вижу, что он живёт этим. Я говорю: «Слушай, у меня мотор от деревянщиков остался, на тебе». И он посмотрел, чуть не упал. </w:t>
      </w:r>
      <w:r>
        <w:rPr>
          <w:rFonts w:ascii="Times New Roman" w:hAnsi="Times New Roman"/>
          <w:sz w:val="24"/>
          <w:szCs w:val="24"/>
        </w:rPr>
        <w:t>Д</w:t>
      </w:r>
      <w:r w:rsidRPr="00890ACB">
        <w:rPr>
          <w:rFonts w:ascii="Times New Roman" w:hAnsi="Times New Roman"/>
          <w:sz w:val="24"/>
          <w:szCs w:val="24"/>
        </w:rPr>
        <w:t>ля него это какой-то крутой мотор, а для меня это железяка и железяка, те-то понимают</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что они делают</w:t>
      </w:r>
      <w:r w:rsidRPr="00890ACB">
        <w:rPr>
          <w:rFonts w:ascii="Times New Roman" w:hAnsi="Times New Roman"/>
          <w:sz w:val="24"/>
          <w:szCs w:val="24"/>
        </w:rPr>
        <w:t>. А у меня остался, я ему подарил. Счастливый уехал, донельзя</w:t>
      </w:r>
      <w:r>
        <w:rPr>
          <w:rFonts w:ascii="Times New Roman" w:hAnsi="Times New Roman"/>
          <w:sz w:val="24"/>
          <w:szCs w:val="24"/>
        </w:rPr>
        <w:t>. О</w:t>
      </w:r>
      <w:r w:rsidRPr="00890ACB">
        <w:rPr>
          <w:rFonts w:ascii="Times New Roman" w:hAnsi="Times New Roman"/>
          <w:sz w:val="24"/>
          <w:szCs w:val="24"/>
        </w:rPr>
        <w:t>н там много нам помогает, я его</w:t>
      </w:r>
      <w:r>
        <w:rPr>
          <w:rFonts w:ascii="Times New Roman" w:hAnsi="Times New Roman"/>
          <w:sz w:val="24"/>
          <w:szCs w:val="24"/>
        </w:rPr>
        <w:t>,</w:t>
      </w:r>
      <w:r w:rsidRPr="00890ACB">
        <w:rPr>
          <w:rFonts w:ascii="Times New Roman" w:hAnsi="Times New Roman"/>
          <w:sz w:val="24"/>
          <w:szCs w:val="24"/>
        </w:rPr>
        <w:t xml:space="preserve"> если что</w:t>
      </w:r>
      <w:r>
        <w:rPr>
          <w:rFonts w:ascii="Times New Roman" w:hAnsi="Times New Roman"/>
          <w:sz w:val="24"/>
          <w:szCs w:val="24"/>
        </w:rPr>
        <w:t>,</w:t>
      </w:r>
      <w:r w:rsidRPr="00890ACB">
        <w:rPr>
          <w:rFonts w:ascii="Times New Roman" w:hAnsi="Times New Roman"/>
          <w:sz w:val="24"/>
          <w:szCs w:val="24"/>
        </w:rPr>
        <w:t xml:space="preserve"> приглашаю. Всё. Ну подарите</w:t>
      </w:r>
      <w:r>
        <w:rPr>
          <w:rFonts w:ascii="Times New Roman" w:hAnsi="Times New Roman"/>
          <w:sz w:val="24"/>
          <w:szCs w:val="24"/>
        </w:rPr>
        <w:t>, он у вас лежит</w:t>
      </w:r>
      <w:r w:rsidRPr="00890ACB">
        <w:rPr>
          <w:rFonts w:ascii="Times New Roman" w:hAnsi="Times New Roman"/>
          <w:sz w:val="24"/>
          <w:szCs w:val="24"/>
        </w:rPr>
        <w:t>. И даже если вы продадите, вы получите меньшее удовольствие, чем подарите. Ну, по Духу. И в этот момент от вас отсекается всё</w:t>
      </w:r>
      <w:r>
        <w:rPr>
          <w:rFonts w:ascii="Times New Roman" w:hAnsi="Times New Roman"/>
          <w:sz w:val="24"/>
          <w:szCs w:val="24"/>
        </w:rPr>
        <w:t>,</w:t>
      </w:r>
      <w:r w:rsidRPr="00890ACB">
        <w:rPr>
          <w:rFonts w:ascii="Times New Roman" w:hAnsi="Times New Roman"/>
          <w:sz w:val="24"/>
          <w:szCs w:val="24"/>
        </w:rPr>
        <w:t xml:space="preserve"> не сожранное вами. Это не </w:t>
      </w:r>
      <w:r>
        <w:rPr>
          <w:rFonts w:ascii="Times New Roman" w:hAnsi="Times New Roman"/>
          <w:sz w:val="24"/>
          <w:szCs w:val="24"/>
        </w:rPr>
        <w:t>ему скидывается</w:t>
      </w:r>
      <w:r w:rsidRPr="00890ACB">
        <w:rPr>
          <w:rFonts w:ascii="Times New Roman" w:hAnsi="Times New Roman"/>
          <w:sz w:val="24"/>
          <w:szCs w:val="24"/>
        </w:rPr>
        <w:t xml:space="preserve">, это просто </w:t>
      </w:r>
      <w:r>
        <w:rPr>
          <w:rFonts w:ascii="Times New Roman" w:hAnsi="Times New Roman"/>
          <w:sz w:val="24"/>
          <w:szCs w:val="24"/>
        </w:rPr>
        <w:t xml:space="preserve">уходит </w:t>
      </w:r>
      <w:r w:rsidRPr="00890ACB">
        <w:rPr>
          <w:rFonts w:ascii="Times New Roman" w:hAnsi="Times New Roman"/>
          <w:sz w:val="24"/>
          <w:szCs w:val="24"/>
        </w:rPr>
        <w:t>в природ</w:t>
      </w:r>
      <w:r>
        <w:rPr>
          <w:rFonts w:ascii="Times New Roman" w:hAnsi="Times New Roman"/>
          <w:sz w:val="24"/>
          <w:szCs w:val="24"/>
        </w:rPr>
        <w:t>у</w:t>
      </w:r>
      <w:r w:rsidRPr="00890ACB">
        <w:rPr>
          <w:rFonts w:ascii="Times New Roman" w:hAnsi="Times New Roman"/>
          <w:sz w:val="24"/>
          <w:szCs w:val="24"/>
        </w:rPr>
        <w:t xml:space="preserve">. Закон </w:t>
      </w:r>
      <w:r w:rsidRPr="00890ACB">
        <w:rPr>
          <w:rFonts w:ascii="Times New Roman" w:hAnsi="Times New Roman"/>
          <w:sz w:val="24"/>
          <w:szCs w:val="24"/>
        </w:rPr>
        <w:lastRenderedPageBreak/>
        <w:t>жертвы, очищение от некорректно сделанных действий. Это тоже теофа, кстати. Это теофа. Я вам рассказываю про</w:t>
      </w:r>
      <w:r>
        <w:rPr>
          <w:rFonts w:ascii="Times New Roman" w:hAnsi="Times New Roman"/>
          <w:sz w:val="24"/>
          <w:szCs w:val="24"/>
        </w:rPr>
        <w:t>сто</w:t>
      </w:r>
      <w:r w:rsidRPr="00890ACB">
        <w:rPr>
          <w:rFonts w:ascii="Times New Roman" w:hAnsi="Times New Roman"/>
          <w:sz w:val="24"/>
          <w:szCs w:val="24"/>
        </w:rPr>
        <w:t xml:space="preserve"> теофу.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Вернёмся. И так</w:t>
      </w:r>
      <w:r>
        <w:rPr>
          <w:rFonts w:ascii="Times New Roman" w:hAnsi="Times New Roman"/>
          <w:sz w:val="24"/>
          <w:szCs w:val="24"/>
        </w:rPr>
        <w:t>,</w:t>
      </w:r>
      <w:r w:rsidRPr="00890ACB">
        <w:rPr>
          <w:rFonts w:ascii="Times New Roman" w:hAnsi="Times New Roman"/>
          <w:sz w:val="24"/>
          <w:szCs w:val="24"/>
        </w:rPr>
        <w:t xml:space="preserve"> о чём я вас спрашивал? Я вас сейчас так хорошо отвлёк</w:t>
      </w:r>
      <w:r>
        <w:rPr>
          <w:rFonts w:ascii="Times New Roman" w:hAnsi="Times New Roman"/>
          <w:sz w:val="24"/>
          <w:szCs w:val="24"/>
        </w:rPr>
        <w:t>, ч</w:t>
      </w:r>
      <w:r w:rsidRPr="00890ACB">
        <w:rPr>
          <w:rFonts w:ascii="Times New Roman" w:hAnsi="Times New Roman"/>
          <w:sz w:val="24"/>
          <w:szCs w:val="24"/>
        </w:rPr>
        <w:t xml:space="preserve">то вы сейчас будете вспоминать, о чём же я вас спрашивал. Из чего состоит Мощь? Ваш ответ? Я вам мозги закрутил, вы забыли даже думать об этом, а вопрос остался. </w:t>
      </w:r>
      <w:r>
        <w:rPr>
          <w:rFonts w:ascii="Times New Roman" w:hAnsi="Times New Roman"/>
          <w:sz w:val="24"/>
          <w:szCs w:val="24"/>
        </w:rPr>
        <w:t>В этом и ученичество</w:t>
      </w:r>
      <w:r w:rsidRPr="00890ACB">
        <w:rPr>
          <w:rFonts w:ascii="Times New Roman" w:hAnsi="Times New Roman"/>
          <w:sz w:val="24"/>
          <w:szCs w:val="24"/>
        </w:rPr>
        <w:t xml:space="preserve">, вам пудрят мозги, а вы помните о главном задании. Вам Владыка дал поручение, вам вся жизнь пудрит мозги, а вы помните о поручении и исполняете поручение Владыки. Это такая подготовка </w:t>
      </w:r>
      <w:r>
        <w:rPr>
          <w:rFonts w:ascii="Times New Roman" w:hAnsi="Times New Roman"/>
          <w:sz w:val="24"/>
          <w:szCs w:val="24"/>
        </w:rPr>
        <w:t>в</w:t>
      </w:r>
      <w:r w:rsidRPr="00890ACB">
        <w:rPr>
          <w:rFonts w:ascii="Times New Roman" w:hAnsi="Times New Roman"/>
          <w:sz w:val="24"/>
          <w:szCs w:val="24"/>
        </w:rPr>
        <w:t xml:space="preserve"> Синтез</w:t>
      </w:r>
      <w:r>
        <w:rPr>
          <w:rFonts w:ascii="Times New Roman" w:hAnsi="Times New Roman"/>
          <w:sz w:val="24"/>
          <w:szCs w:val="24"/>
        </w:rPr>
        <w:t>е</w:t>
      </w:r>
      <w:r w:rsidRPr="00890ACB">
        <w:rPr>
          <w:rFonts w:ascii="Times New Roman" w:hAnsi="Times New Roman"/>
          <w:sz w:val="24"/>
          <w:szCs w:val="24"/>
        </w:rPr>
        <w:t>. Я вам сейчас не пудрил мозги, а объяснял теофу, но принципиально вы должны были думать</w:t>
      </w:r>
      <w:r>
        <w:rPr>
          <w:rFonts w:ascii="Times New Roman" w:hAnsi="Times New Roman"/>
          <w:sz w:val="24"/>
          <w:szCs w:val="24"/>
        </w:rPr>
        <w:t>,</w:t>
      </w:r>
      <w:r w:rsidRPr="00890ACB">
        <w:rPr>
          <w:rFonts w:ascii="Times New Roman" w:hAnsi="Times New Roman"/>
          <w:sz w:val="24"/>
          <w:szCs w:val="24"/>
        </w:rPr>
        <w:t xml:space="preserve"> из чего состоит Мощь. Из огня </w:t>
      </w:r>
      <w:r>
        <w:rPr>
          <w:rFonts w:ascii="Times New Roman" w:hAnsi="Times New Roman"/>
          <w:sz w:val="24"/>
          <w:szCs w:val="24"/>
        </w:rPr>
        <w:t xml:space="preserve">– </w:t>
      </w:r>
      <w:r w:rsidRPr="00890ACB">
        <w:rPr>
          <w:rFonts w:ascii="Times New Roman" w:hAnsi="Times New Roman"/>
          <w:sz w:val="24"/>
          <w:szCs w:val="24"/>
        </w:rPr>
        <w:t>не ответ, из синтеза – тоже.</w:t>
      </w:r>
    </w:p>
    <w:p w:rsidR="00271C31" w:rsidRPr="0055473E" w:rsidRDefault="00271C31" w:rsidP="00271C31">
      <w:pPr>
        <w:spacing w:after="0" w:line="240" w:lineRule="auto"/>
        <w:ind w:firstLine="454"/>
        <w:jc w:val="both"/>
        <w:rPr>
          <w:rFonts w:ascii="Times New Roman" w:hAnsi="Times New Roman"/>
          <w:i/>
          <w:sz w:val="24"/>
          <w:szCs w:val="24"/>
        </w:rPr>
      </w:pPr>
      <w:r w:rsidRPr="0055473E">
        <w:rPr>
          <w:rFonts w:ascii="Times New Roman" w:hAnsi="Times New Roman"/>
          <w:i/>
          <w:sz w:val="24"/>
          <w:szCs w:val="24"/>
        </w:rPr>
        <w:t>– Из ядер, – ответ из зала.</w:t>
      </w: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Э</w:t>
      </w:r>
      <w:r w:rsidRPr="00890ACB">
        <w:rPr>
          <w:rFonts w:ascii="Times New Roman" w:hAnsi="Times New Roman"/>
          <w:sz w:val="24"/>
          <w:szCs w:val="24"/>
        </w:rPr>
        <w:t>то понятно. У нас всё состоит из ядер. Это не ответ.</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Очень легко сказать</w:t>
      </w:r>
      <w:r>
        <w:rPr>
          <w:rFonts w:ascii="Times New Roman" w:hAnsi="Times New Roman"/>
          <w:sz w:val="24"/>
          <w:szCs w:val="24"/>
        </w:rPr>
        <w:t>,</w:t>
      </w:r>
      <w:r w:rsidRPr="00890ACB">
        <w:rPr>
          <w:rFonts w:ascii="Times New Roman" w:hAnsi="Times New Roman"/>
          <w:sz w:val="24"/>
          <w:szCs w:val="24"/>
        </w:rPr>
        <w:t xml:space="preserve"> из субъядерности. Тоже не ответ. Я вас специально подвожу к слову, которое сейчас будет в практике, и мы сейчас пойдём это стяжать в практике.</w:t>
      </w:r>
    </w:p>
    <w:p w:rsidR="00271C31" w:rsidRPr="0055473E" w:rsidRDefault="00271C31" w:rsidP="00271C31">
      <w:pPr>
        <w:spacing w:after="0" w:line="240" w:lineRule="auto"/>
        <w:ind w:firstLine="454"/>
        <w:jc w:val="both"/>
        <w:rPr>
          <w:rFonts w:ascii="Times New Roman" w:hAnsi="Times New Roman"/>
          <w:i/>
          <w:sz w:val="24"/>
          <w:szCs w:val="24"/>
        </w:rPr>
      </w:pPr>
      <w:r w:rsidRPr="0055473E">
        <w:rPr>
          <w:rFonts w:ascii="Times New Roman" w:hAnsi="Times New Roman"/>
          <w:i/>
          <w:sz w:val="24"/>
          <w:szCs w:val="24"/>
        </w:rPr>
        <w:t>– Из субстанции Отца, – ответ из зала.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О, о! Это была субстанция, не ядро, не огонь. А субстанция в синтезе разнородных элементов. Мощь не может быть чем-то одним: ядром, субъядерностью, огнём или синтезом. Это обязательно специально выработанная субстанция из разнородных элементов для нас. Там из ядер, из субъядерности, из огнеобразов, из огня, из синтеза, и любых других вещей, которые Отец в эту субстанцию заложил</w:t>
      </w:r>
      <w:r>
        <w:rPr>
          <w:rFonts w:ascii="Times New Roman" w:hAnsi="Times New Roman"/>
          <w:sz w:val="24"/>
          <w:szCs w:val="24"/>
        </w:rPr>
        <w:t>. И</w:t>
      </w:r>
      <w:r w:rsidRPr="00890ACB">
        <w:rPr>
          <w:rFonts w:ascii="Times New Roman" w:hAnsi="Times New Roman"/>
          <w:sz w:val="24"/>
          <w:szCs w:val="24"/>
        </w:rPr>
        <w:t>з полей, из магнитности, из потенциалов, из зарядов и так далее. Это разные</w:t>
      </w:r>
      <w:r>
        <w:rPr>
          <w:rFonts w:ascii="Times New Roman" w:hAnsi="Times New Roman"/>
          <w:sz w:val="24"/>
          <w:szCs w:val="24"/>
        </w:rPr>
        <w:t>, кстати, вещи</w:t>
      </w:r>
      <w:r w:rsidRPr="00890ACB">
        <w:rPr>
          <w:rFonts w:ascii="Times New Roman" w:hAnsi="Times New Roman"/>
          <w:sz w:val="24"/>
          <w:szCs w:val="24"/>
        </w:rPr>
        <w:t xml:space="preserve">. И вы получили двести пятьдесят шесть видов субстанциональностей. Внимание! Прямых субстанций Отца, потому что Отец не заряжал эту субстанцию, а он выделил каждому из вас двести пятьдесят шесть видов субстанций и заложил вам как мощь, потому что собственно Мощь Отца состоит из субстанций. И задача Мощи Отца выработать у вас двести пятьдесят шесть субстанций и взрастить вот эти субстанции в каждом из вас.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Зачем эти субстанции нужны? Для каждой части должна быть своя субстанция. </w:t>
      </w:r>
      <w:r>
        <w:rPr>
          <w:rFonts w:ascii="Times New Roman" w:hAnsi="Times New Roman"/>
          <w:sz w:val="24"/>
          <w:szCs w:val="24"/>
        </w:rPr>
        <w:t>Д</w:t>
      </w:r>
      <w:r w:rsidRPr="00890ACB">
        <w:rPr>
          <w:rFonts w:ascii="Times New Roman" w:hAnsi="Times New Roman"/>
          <w:sz w:val="24"/>
          <w:szCs w:val="24"/>
        </w:rPr>
        <w:t>опустим</w:t>
      </w:r>
      <w:r>
        <w:rPr>
          <w:rFonts w:ascii="Times New Roman" w:hAnsi="Times New Roman"/>
          <w:sz w:val="24"/>
          <w:szCs w:val="24"/>
        </w:rPr>
        <w:t>,</w:t>
      </w:r>
      <w:r w:rsidRPr="00890ACB">
        <w:rPr>
          <w:rFonts w:ascii="Times New Roman" w:hAnsi="Times New Roman"/>
          <w:sz w:val="24"/>
          <w:szCs w:val="24"/>
        </w:rPr>
        <w:t xml:space="preserve"> и Разум состоит из огня, и Ум состоит из огня. А это разные части. Как их различить, если все состоят из огня? И вот различается это разной субстанциональностью, </w:t>
      </w:r>
      <w:r>
        <w:rPr>
          <w:rFonts w:ascii="Times New Roman" w:hAnsi="Times New Roman"/>
          <w:sz w:val="24"/>
          <w:szCs w:val="24"/>
        </w:rPr>
        <w:t>к</w:t>
      </w:r>
      <w:r w:rsidRPr="00890ACB">
        <w:rPr>
          <w:rFonts w:ascii="Times New Roman" w:hAnsi="Times New Roman"/>
          <w:sz w:val="24"/>
          <w:szCs w:val="24"/>
        </w:rPr>
        <w:t xml:space="preserve">уда заложены разные виды мерностного огня, ядерности и многих, многих показателей, которые мы с вами даже сейчас ещё не знаем. Мы такое даже изучить ещё не можем. Вы увидели? И вот каждая наша часть отличается разной субстанциональностью. Отец вам сейчас впервые </w:t>
      </w:r>
      <w:r>
        <w:rPr>
          <w:rFonts w:ascii="Times New Roman" w:hAnsi="Times New Roman"/>
          <w:sz w:val="24"/>
          <w:szCs w:val="24"/>
        </w:rPr>
        <w:t xml:space="preserve">в </w:t>
      </w:r>
      <w:r w:rsidRPr="00890ACB">
        <w:rPr>
          <w:rFonts w:ascii="Times New Roman" w:hAnsi="Times New Roman"/>
          <w:sz w:val="24"/>
          <w:szCs w:val="24"/>
        </w:rPr>
        <w:t>Мощи заложил субстанцию. Товарищи синтезёры</w:t>
      </w:r>
      <w:r>
        <w:rPr>
          <w:rFonts w:ascii="Times New Roman" w:hAnsi="Times New Roman"/>
          <w:sz w:val="24"/>
          <w:szCs w:val="24"/>
        </w:rPr>
        <w:t>,</w:t>
      </w:r>
      <w:r w:rsidRPr="00890ACB">
        <w:rPr>
          <w:rFonts w:ascii="Times New Roman" w:hAnsi="Times New Roman"/>
          <w:sz w:val="24"/>
          <w:szCs w:val="24"/>
        </w:rPr>
        <w:t xml:space="preserve"> вы мне тоже фактически не все ответили</w:t>
      </w:r>
      <w:r>
        <w:rPr>
          <w:rFonts w:ascii="Times New Roman" w:hAnsi="Times New Roman"/>
          <w:sz w:val="24"/>
          <w:szCs w:val="24"/>
        </w:rPr>
        <w:t>, да?</w:t>
      </w:r>
      <w:r w:rsidRPr="00890ACB">
        <w:rPr>
          <w:rFonts w:ascii="Times New Roman" w:hAnsi="Times New Roman"/>
          <w:sz w:val="24"/>
          <w:szCs w:val="24"/>
        </w:rPr>
        <w:t xml:space="preserve"> </w:t>
      </w:r>
      <w:r>
        <w:rPr>
          <w:rFonts w:ascii="Times New Roman" w:hAnsi="Times New Roman"/>
          <w:sz w:val="24"/>
          <w:szCs w:val="24"/>
        </w:rPr>
        <w:t>О тебе</w:t>
      </w:r>
      <w:r w:rsidRPr="00890ACB">
        <w:rPr>
          <w:rFonts w:ascii="Times New Roman" w:hAnsi="Times New Roman"/>
          <w:sz w:val="24"/>
          <w:szCs w:val="24"/>
        </w:rPr>
        <w:t xml:space="preserve"> я вообще молчу</w:t>
      </w:r>
      <w:r>
        <w:rPr>
          <w:rFonts w:ascii="Times New Roman" w:hAnsi="Times New Roman"/>
          <w:sz w:val="24"/>
          <w:szCs w:val="24"/>
        </w:rPr>
        <w:t>, ты не реагируй даже</w:t>
      </w:r>
      <w:r w:rsidRPr="00890ACB">
        <w:rPr>
          <w:rFonts w:ascii="Times New Roman" w:hAnsi="Times New Roman"/>
          <w:sz w:val="24"/>
          <w:szCs w:val="24"/>
        </w:rPr>
        <w:t xml:space="preserve">. </w:t>
      </w:r>
      <w:r>
        <w:rPr>
          <w:rFonts w:ascii="Times New Roman" w:hAnsi="Times New Roman"/>
          <w:sz w:val="24"/>
          <w:szCs w:val="24"/>
        </w:rPr>
        <w:t>Я о других,</w:t>
      </w:r>
      <w:r w:rsidRPr="00890ACB">
        <w:rPr>
          <w:rFonts w:ascii="Times New Roman" w:hAnsi="Times New Roman"/>
          <w:sz w:val="24"/>
          <w:szCs w:val="24"/>
        </w:rPr>
        <w:t xml:space="preserve"> </w:t>
      </w:r>
      <w:r w:rsidRPr="00890ACB">
        <w:rPr>
          <w:rFonts w:ascii="Times New Roman" w:hAnsi="Times New Roman"/>
          <w:i/>
          <w:sz w:val="24"/>
          <w:szCs w:val="24"/>
        </w:rPr>
        <w:t>опытных</w:t>
      </w:r>
      <w:r w:rsidRPr="00890ACB">
        <w:rPr>
          <w:rFonts w:ascii="Times New Roman" w:hAnsi="Times New Roman"/>
          <w:sz w:val="24"/>
          <w:szCs w:val="24"/>
        </w:rPr>
        <w:t xml:space="preserve"> наших служащих сидящих в зале. Девятый Синтез</w:t>
      </w:r>
      <w:r>
        <w:rPr>
          <w:rFonts w:ascii="Times New Roman" w:hAnsi="Times New Roman"/>
          <w:sz w:val="24"/>
          <w:szCs w:val="24"/>
        </w:rPr>
        <w:t>-</w:t>
      </w:r>
      <w:r w:rsidRPr="00890ACB">
        <w:rPr>
          <w:rFonts w:ascii="Times New Roman" w:hAnsi="Times New Roman"/>
          <w:sz w:val="24"/>
          <w:szCs w:val="24"/>
        </w:rPr>
        <w:t>то знать надо. Субстанция</w:t>
      </w:r>
      <w:r>
        <w:rPr>
          <w:rFonts w:ascii="Times New Roman" w:hAnsi="Times New Roman"/>
          <w:sz w:val="24"/>
          <w:szCs w:val="24"/>
        </w:rPr>
        <w:t>-</w:t>
      </w:r>
      <w:r w:rsidRPr="00890ACB">
        <w:rPr>
          <w:rFonts w:ascii="Times New Roman" w:hAnsi="Times New Roman"/>
          <w:sz w:val="24"/>
          <w:szCs w:val="24"/>
        </w:rPr>
        <w:t xml:space="preserve">то здесь. Так вот именно вот на девятом Синтезе мы начинаем развиваться субстанционально, а до этого вы так называться не могли. И даже если </w:t>
      </w:r>
      <w:r>
        <w:rPr>
          <w:rFonts w:ascii="Times New Roman" w:hAnsi="Times New Roman"/>
          <w:sz w:val="24"/>
          <w:szCs w:val="24"/>
        </w:rPr>
        <w:t>м</w:t>
      </w:r>
      <w:r w:rsidRPr="00890ACB">
        <w:rPr>
          <w:rFonts w:ascii="Times New Roman" w:hAnsi="Times New Roman"/>
          <w:sz w:val="24"/>
          <w:szCs w:val="24"/>
        </w:rPr>
        <w:t xml:space="preserve">ы что-то стяжали, это были фрагментики, чтоб вы доросли до этого.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С той предыдущей последней практики, ну или с последней нашей практики заложите себе в голову, </w:t>
      </w:r>
      <w:r w:rsidRPr="00E44728">
        <w:rPr>
          <w:rFonts w:ascii="Times New Roman" w:hAnsi="Times New Roman"/>
          <w:b/>
          <w:sz w:val="24"/>
          <w:szCs w:val="24"/>
        </w:rPr>
        <w:t>у вас начала расти субстанция каждой части</w:t>
      </w:r>
      <w:r w:rsidRPr="00890ACB">
        <w:rPr>
          <w:rFonts w:ascii="Times New Roman" w:hAnsi="Times New Roman"/>
          <w:sz w:val="24"/>
          <w:szCs w:val="24"/>
        </w:rPr>
        <w:t>. Что это значит? Чтоб вы где теперь н</w:t>
      </w:r>
      <w:r>
        <w:rPr>
          <w:rFonts w:ascii="Times New Roman" w:hAnsi="Times New Roman"/>
          <w:sz w:val="24"/>
          <w:szCs w:val="24"/>
        </w:rPr>
        <w:t>и</w:t>
      </w:r>
      <w:r w:rsidRPr="00890ACB">
        <w:rPr>
          <w:rFonts w:ascii="Times New Roman" w:hAnsi="Times New Roman"/>
          <w:sz w:val="24"/>
          <w:szCs w:val="24"/>
        </w:rPr>
        <w:t xml:space="preserve"> сделали, Разумом н</w:t>
      </w:r>
      <w:r>
        <w:rPr>
          <w:rFonts w:ascii="Times New Roman" w:hAnsi="Times New Roman"/>
          <w:sz w:val="24"/>
          <w:szCs w:val="24"/>
        </w:rPr>
        <w:t>и</w:t>
      </w:r>
      <w:r w:rsidRPr="00890ACB">
        <w:rPr>
          <w:rFonts w:ascii="Times New Roman" w:hAnsi="Times New Roman"/>
          <w:sz w:val="24"/>
          <w:szCs w:val="24"/>
        </w:rPr>
        <w:t xml:space="preserve"> подумали, Сознанием н</w:t>
      </w:r>
      <w:r>
        <w:rPr>
          <w:rFonts w:ascii="Times New Roman" w:hAnsi="Times New Roman"/>
          <w:sz w:val="24"/>
          <w:szCs w:val="24"/>
        </w:rPr>
        <w:t xml:space="preserve">и </w:t>
      </w:r>
      <w:r w:rsidRPr="00890ACB">
        <w:rPr>
          <w:rFonts w:ascii="Times New Roman" w:hAnsi="Times New Roman"/>
          <w:sz w:val="24"/>
          <w:szCs w:val="24"/>
        </w:rPr>
        <w:t>поосознавали, и, если вы этим хоть что-то затронете, это теперь будет помазано вашей субстанцией. И вот этот объект или субъект точно будет знать</w:t>
      </w:r>
      <w:r>
        <w:rPr>
          <w:rFonts w:ascii="Times New Roman" w:hAnsi="Times New Roman"/>
          <w:sz w:val="24"/>
          <w:szCs w:val="24"/>
        </w:rPr>
        <w:t>,</w:t>
      </w:r>
      <w:r w:rsidRPr="00890ACB">
        <w:rPr>
          <w:rFonts w:ascii="Times New Roman" w:hAnsi="Times New Roman"/>
          <w:sz w:val="24"/>
          <w:szCs w:val="24"/>
        </w:rPr>
        <w:t xml:space="preserve"> кто, чем, зачем повлиял, усилил, ослабил, развил или размочил, или разгромил этот объект или субъект. Если это будет Воля Отца, это потом сжигается, если это будет не в Воле Отца, это будет до тех пор сохранено</w:t>
      </w:r>
      <w:r>
        <w:rPr>
          <w:rFonts w:ascii="Times New Roman" w:hAnsi="Times New Roman"/>
          <w:sz w:val="24"/>
          <w:szCs w:val="24"/>
        </w:rPr>
        <w:t>,</w:t>
      </w:r>
      <w:r w:rsidRPr="00890ACB">
        <w:rPr>
          <w:rFonts w:ascii="Times New Roman" w:hAnsi="Times New Roman"/>
          <w:sz w:val="24"/>
          <w:szCs w:val="24"/>
        </w:rPr>
        <w:t xml:space="preserve"> пока вы это не отработаете. И вас всех и меня тоже очень чётко просчитывают нашей субстанциональностью. И вы от этого никуда никогда не денетесь. </w:t>
      </w: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Д</w:t>
      </w:r>
      <w:r w:rsidRPr="00890ACB">
        <w:rPr>
          <w:rFonts w:ascii="Times New Roman" w:hAnsi="Times New Roman"/>
          <w:sz w:val="24"/>
          <w:szCs w:val="24"/>
        </w:rPr>
        <w:t>о этого вас фиксировали информационность</w:t>
      </w:r>
      <w:r>
        <w:rPr>
          <w:rFonts w:ascii="Times New Roman" w:hAnsi="Times New Roman"/>
          <w:sz w:val="24"/>
          <w:szCs w:val="24"/>
        </w:rPr>
        <w:t>ю</w:t>
      </w:r>
      <w:r w:rsidRPr="00890ACB">
        <w:rPr>
          <w:rFonts w:ascii="Times New Roman" w:hAnsi="Times New Roman"/>
          <w:sz w:val="24"/>
          <w:szCs w:val="24"/>
        </w:rPr>
        <w:t xml:space="preserve">. Это более мелкое явление, информация не так долго живёт, всего несколько миллионов лет. </w:t>
      </w:r>
      <w:r>
        <w:rPr>
          <w:rFonts w:ascii="Times New Roman" w:hAnsi="Times New Roman"/>
          <w:sz w:val="24"/>
          <w:szCs w:val="24"/>
        </w:rPr>
        <w:t>А</w:t>
      </w:r>
      <w:r w:rsidRPr="00890ACB">
        <w:rPr>
          <w:rFonts w:ascii="Times New Roman" w:hAnsi="Times New Roman"/>
          <w:sz w:val="24"/>
          <w:szCs w:val="24"/>
        </w:rPr>
        <w:t xml:space="preserve"> субстанция живёт миллиарды лет, качество примерно в этом разница. </w:t>
      </w:r>
      <w:r>
        <w:rPr>
          <w:rFonts w:ascii="Times New Roman" w:hAnsi="Times New Roman"/>
          <w:sz w:val="24"/>
          <w:szCs w:val="24"/>
        </w:rPr>
        <w:t>Т</w:t>
      </w:r>
      <w:r w:rsidRPr="00890ACB">
        <w:rPr>
          <w:rFonts w:ascii="Times New Roman" w:hAnsi="Times New Roman"/>
          <w:sz w:val="24"/>
          <w:szCs w:val="24"/>
        </w:rPr>
        <w:t>ак</w:t>
      </w:r>
      <w:r>
        <w:rPr>
          <w:rFonts w:ascii="Times New Roman" w:hAnsi="Times New Roman"/>
          <w:sz w:val="24"/>
          <w:szCs w:val="24"/>
        </w:rPr>
        <w:t>,</w:t>
      </w:r>
      <w:r w:rsidRPr="00890ACB">
        <w:rPr>
          <w:rFonts w:ascii="Times New Roman" w:hAnsi="Times New Roman"/>
          <w:sz w:val="24"/>
          <w:szCs w:val="24"/>
        </w:rPr>
        <w:t xml:space="preserve"> по времени, чтобы понимали, да. То есть, минимально помазание сейчас вот этого вот </w:t>
      </w:r>
      <w:r w:rsidRPr="00E44728">
        <w:rPr>
          <w:rFonts w:ascii="Times New Roman" w:hAnsi="Times New Roman"/>
          <w:i/>
          <w:sz w:val="24"/>
          <w:szCs w:val="24"/>
        </w:rPr>
        <w:t>(трогает камеру)</w:t>
      </w:r>
      <w:r w:rsidRPr="00890ACB">
        <w:rPr>
          <w:rFonts w:ascii="Times New Roman" w:hAnsi="Times New Roman"/>
          <w:sz w:val="24"/>
          <w:szCs w:val="24"/>
        </w:rPr>
        <w:t xml:space="preserve">, </w:t>
      </w:r>
      <w:r>
        <w:rPr>
          <w:rFonts w:ascii="Times New Roman" w:hAnsi="Times New Roman"/>
          <w:sz w:val="24"/>
          <w:szCs w:val="24"/>
        </w:rPr>
        <w:t>смотрите, вот</w:t>
      </w:r>
      <w:r w:rsidRPr="00890ACB">
        <w:rPr>
          <w:rFonts w:ascii="Times New Roman" w:hAnsi="Times New Roman"/>
          <w:sz w:val="24"/>
          <w:szCs w:val="24"/>
        </w:rPr>
        <w:t xml:space="preserve"> подошёл, я е</w:t>
      </w:r>
      <w:r>
        <w:rPr>
          <w:rFonts w:ascii="Times New Roman" w:hAnsi="Times New Roman"/>
          <w:sz w:val="24"/>
          <w:szCs w:val="24"/>
        </w:rPr>
        <w:t>го</w:t>
      </w:r>
      <w:r w:rsidRPr="00890ACB">
        <w:rPr>
          <w:rFonts w:ascii="Times New Roman" w:hAnsi="Times New Roman"/>
          <w:sz w:val="24"/>
          <w:szCs w:val="24"/>
        </w:rPr>
        <w:t xml:space="preserve"> никогда не трога</w:t>
      </w:r>
      <w:r>
        <w:rPr>
          <w:rFonts w:ascii="Times New Roman" w:hAnsi="Times New Roman"/>
          <w:sz w:val="24"/>
          <w:szCs w:val="24"/>
        </w:rPr>
        <w:t>л</w:t>
      </w:r>
      <w:r w:rsidRPr="00890ACB">
        <w:rPr>
          <w:rFonts w:ascii="Times New Roman" w:hAnsi="Times New Roman"/>
          <w:sz w:val="24"/>
          <w:szCs w:val="24"/>
        </w:rPr>
        <w:t xml:space="preserve"> руками, </w:t>
      </w:r>
      <w:r>
        <w:rPr>
          <w:rFonts w:ascii="Times New Roman" w:hAnsi="Times New Roman"/>
          <w:sz w:val="24"/>
          <w:szCs w:val="24"/>
        </w:rPr>
        <w:t>а он</w:t>
      </w:r>
      <w:r w:rsidRPr="00890ACB">
        <w:rPr>
          <w:rFonts w:ascii="Times New Roman" w:hAnsi="Times New Roman"/>
          <w:sz w:val="24"/>
          <w:szCs w:val="24"/>
        </w:rPr>
        <w:t xml:space="preserve"> столько меня снимает. Всё, это в нём осталось</w:t>
      </w:r>
      <w:r>
        <w:rPr>
          <w:rFonts w:ascii="Times New Roman" w:hAnsi="Times New Roman"/>
          <w:sz w:val="24"/>
          <w:szCs w:val="24"/>
        </w:rPr>
        <w:t>,</w:t>
      </w:r>
      <w:r w:rsidRPr="00890ACB">
        <w:rPr>
          <w:rFonts w:ascii="Times New Roman" w:hAnsi="Times New Roman"/>
          <w:sz w:val="24"/>
          <w:szCs w:val="24"/>
        </w:rPr>
        <w:t xml:space="preserve"> пока он </w:t>
      </w:r>
      <w:r>
        <w:rPr>
          <w:rFonts w:ascii="Times New Roman" w:hAnsi="Times New Roman"/>
          <w:sz w:val="24"/>
          <w:szCs w:val="24"/>
        </w:rPr>
        <w:t>не исчезнет</w:t>
      </w:r>
      <w:r w:rsidRPr="00890ACB">
        <w:rPr>
          <w:rFonts w:ascii="Times New Roman" w:hAnsi="Times New Roman"/>
          <w:sz w:val="24"/>
          <w:szCs w:val="24"/>
        </w:rPr>
        <w:t xml:space="preserve">. Это не от меня, любой из вас это сделает, </w:t>
      </w:r>
      <w:r>
        <w:rPr>
          <w:rFonts w:ascii="Times New Roman" w:hAnsi="Times New Roman"/>
          <w:sz w:val="24"/>
          <w:szCs w:val="24"/>
        </w:rPr>
        <w:t>всё б</w:t>
      </w:r>
      <w:r w:rsidRPr="00890ACB">
        <w:rPr>
          <w:rFonts w:ascii="Times New Roman" w:hAnsi="Times New Roman"/>
          <w:sz w:val="24"/>
          <w:szCs w:val="24"/>
        </w:rPr>
        <w:t xml:space="preserve">удет то же самое. Субстанция уже въелась в его, не знаю там что, корпус. И Отец, и Владыки, пока этот аппарат не исчезнет вообще из планеты и не разойдётся на атомы, эту субстанциональность замечать будет. И даже те атомы, по которым я сейчас прошёлся, эту субстанциональность будут сохранять в других предметах или даже субъектах, бывает и такое, по итогам разложения этого аппарата на другие составные части, ну там какие-то атомы и молекулы могут отэманировать. Тепло повышенное, </w:t>
      </w:r>
      <w:r>
        <w:rPr>
          <w:rFonts w:ascii="Times New Roman" w:hAnsi="Times New Roman"/>
          <w:sz w:val="24"/>
          <w:szCs w:val="24"/>
        </w:rPr>
        <w:t xml:space="preserve">и </w:t>
      </w:r>
      <w:r w:rsidRPr="00890ACB">
        <w:rPr>
          <w:rFonts w:ascii="Times New Roman" w:hAnsi="Times New Roman"/>
          <w:sz w:val="24"/>
          <w:szCs w:val="24"/>
        </w:rPr>
        <w:t xml:space="preserve">идёт эманация, излучение, испарение отдельных элементов. И все вы, это по биологии </w:t>
      </w:r>
      <w:r w:rsidRPr="00890ACB">
        <w:rPr>
          <w:rFonts w:ascii="Times New Roman" w:hAnsi="Times New Roman"/>
          <w:sz w:val="24"/>
          <w:szCs w:val="24"/>
        </w:rPr>
        <w:lastRenderedPageBreak/>
        <w:t>и физике, состоите из атомов и молекул когда-то угасших звёзд. Поэтому мы спокойно говорим, что наше тело астрейное. Вы в курсе этого? По науке</w:t>
      </w:r>
      <w:r>
        <w:rPr>
          <w:rFonts w:ascii="Times New Roman" w:hAnsi="Times New Roman"/>
          <w:sz w:val="24"/>
          <w:szCs w:val="24"/>
        </w:rPr>
        <w:t>. Ч</w:t>
      </w:r>
      <w:r w:rsidRPr="00890ACB">
        <w:rPr>
          <w:rFonts w:ascii="Times New Roman" w:hAnsi="Times New Roman"/>
          <w:sz w:val="24"/>
          <w:szCs w:val="24"/>
        </w:rPr>
        <w:t>то атомы и молекулы – это остатки угасших звёзд и все наши тела состоят из этих остатков, в курсе, да</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В</w:t>
      </w:r>
      <w:r w:rsidRPr="00890ACB">
        <w:rPr>
          <w:rFonts w:ascii="Times New Roman" w:hAnsi="Times New Roman"/>
          <w:sz w:val="24"/>
          <w:szCs w:val="24"/>
        </w:rPr>
        <w:t>от теперь ваши тел</w:t>
      </w:r>
      <w:r>
        <w:rPr>
          <w:rFonts w:ascii="Times New Roman" w:hAnsi="Times New Roman"/>
          <w:sz w:val="24"/>
          <w:szCs w:val="24"/>
        </w:rPr>
        <w:t>а</w:t>
      </w:r>
      <w:r w:rsidRPr="00890ACB">
        <w:rPr>
          <w:rFonts w:ascii="Times New Roman" w:hAnsi="Times New Roman"/>
          <w:sz w:val="24"/>
          <w:szCs w:val="24"/>
        </w:rPr>
        <w:t xml:space="preserve"> будут ещё состоять из субстанций, которые будут отслеживаться миллиарды лет, даже после нас и этого телесного ухода. В огне и духе не факт. Ясно излагаю? Пугаться этого не надо, это чтобы вы видели объективку Метагалактики, в ней даже вот такая мелочь как субстанция отдельной нашей части имеет своё значение и самоорганизуется теофически вот в этих процессах, что я рассказывал.</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И </w:t>
      </w:r>
      <w:r w:rsidRPr="00890ACB">
        <w:rPr>
          <w:rFonts w:ascii="Times New Roman" w:hAnsi="Times New Roman"/>
          <w:b/>
          <w:sz w:val="24"/>
          <w:szCs w:val="24"/>
        </w:rPr>
        <w:t>Теофа – это не только, что вертится вокруг вас, а это ещё организация взаимодействия ваших субстанций со всем</w:t>
      </w:r>
      <w:r>
        <w:rPr>
          <w:rFonts w:ascii="Times New Roman" w:hAnsi="Times New Roman"/>
          <w:b/>
          <w:sz w:val="24"/>
          <w:szCs w:val="24"/>
        </w:rPr>
        <w:t>,</w:t>
      </w:r>
      <w:r w:rsidRPr="00890ACB">
        <w:rPr>
          <w:rFonts w:ascii="Times New Roman" w:hAnsi="Times New Roman"/>
          <w:b/>
          <w:sz w:val="24"/>
          <w:szCs w:val="24"/>
        </w:rPr>
        <w:t xml:space="preserve"> к чему вы притронетесь. Вы увидели? </w:t>
      </w:r>
      <w:r w:rsidRPr="00890ACB">
        <w:rPr>
          <w:rFonts w:ascii="Times New Roman" w:hAnsi="Times New Roman"/>
          <w:sz w:val="24"/>
          <w:szCs w:val="24"/>
        </w:rPr>
        <w:t>Пример. Вот иногда мы тут пересекаемся на Синтезах, иногда замечают, не замечают, иногда вы подходите к человеку на Синтезе и чувствуете, что вы с ним знакомы давно, а видите первый раз. Что вы чувствуете? Что в нескольких прошлых жизнях ваш дух с этим человеком взаимодействовал теофически, то есть вы дружили, вместе служили, восходили, работали, были семьёй, братом</w:t>
      </w:r>
      <w:r>
        <w:rPr>
          <w:rFonts w:ascii="Times New Roman" w:hAnsi="Times New Roman"/>
          <w:sz w:val="24"/>
          <w:szCs w:val="24"/>
        </w:rPr>
        <w:t xml:space="preserve"> –</w:t>
      </w:r>
      <w:r w:rsidRPr="00890ACB">
        <w:rPr>
          <w:rFonts w:ascii="Times New Roman" w:hAnsi="Times New Roman"/>
          <w:sz w:val="24"/>
          <w:szCs w:val="24"/>
        </w:rPr>
        <w:t xml:space="preserve"> сестрой, там ещё чем-нибудь, кем-нибудь, как-нибудь. Не важно. И </w:t>
      </w:r>
      <w:r w:rsidRPr="005435D0">
        <w:rPr>
          <w:rFonts w:ascii="Times New Roman" w:hAnsi="Times New Roman"/>
          <w:b/>
          <w:sz w:val="24"/>
          <w:szCs w:val="24"/>
        </w:rPr>
        <w:t>в духе</w:t>
      </w:r>
      <w:r w:rsidRPr="00890ACB">
        <w:rPr>
          <w:rFonts w:ascii="Times New Roman" w:hAnsi="Times New Roman"/>
          <w:sz w:val="24"/>
          <w:szCs w:val="24"/>
        </w:rPr>
        <w:t xml:space="preserve"> вот эта печать общего действия осталась</w:t>
      </w:r>
      <w:r>
        <w:rPr>
          <w:rFonts w:ascii="Times New Roman" w:hAnsi="Times New Roman"/>
          <w:sz w:val="24"/>
          <w:szCs w:val="24"/>
        </w:rPr>
        <w:t>. П</w:t>
      </w:r>
      <w:r w:rsidRPr="00890ACB">
        <w:rPr>
          <w:rFonts w:ascii="Times New Roman" w:hAnsi="Times New Roman"/>
          <w:sz w:val="24"/>
          <w:szCs w:val="24"/>
        </w:rPr>
        <w:t>о пятой расе эт</w:t>
      </w:r>
      <w:r>
        <w:rPr>
          <w:rFonts w:ascii="Times New Roman" w:hAnsi="Times New Roman"/>
          <w:sz w:val="24"/>
          <w:szCs w:val="24"/>
        </w:rPr>
        <w:t>о</w:t>
      </w:r>
      <w:r w:rsidRPr="00890ACB">
        <w:rPr>
          <w:rFonts w:ascii="Times New Roman" w:hAnsi="Times New Roman"/>
          <w:sz w:val="24"/>
          <w:szCs w:val="24"/>
        </w:rPr>
        <w:t xml:space="preserve"> информационная печать. И если вы глубоко подготовлены Синтезом, вы подходите к человеку и тут же узнаёте, что вы с этим человеком чем-то связаны. </w:t>
      </w:r>
      <w:r>
        <w:rPr>
          <w:rFonts w:ascii="Times New Roman" w:hAnsi="Times New Roman"/>
          <w:sz w:val="24"/>
          <w:szCs w:val="24"/>
        </w:rPr>
        <w:t>И н</w:t>
      </w:r>
      <w:r w:rsidRPr="00890ACB">
        <w:rPr>
          <w:rFonts w:ascii="Times New Roman" w:hAnsi="Times New Roman"/>
          <w:sz w:val="24"/>
          <w:szCs w:val="24"/>
        </w:rPr>
        <w:t xml:space="preserve">е бойтесь этого </w:t>
      </w:r>
      <w:r>
        <w:rPr>
          <w:rFonts w:ascii="Times New Roman" w:hAnsi="Times New Roman"/>
          <w:sz w:val="24"/>
          <w:szCs w:val="24"/>
        </w:rPr>
        <w:t>чувства, э</w:t>
      </w:r>
      <w:r w:rsidRPr="00890ACB">
        <w:rPr>
          <w:rFonts w:ascii="Times New Roman" w:hAnsi="Times New Roman"/>
          <w:sz w:val="24"/>
          <w:szCs w:val="24"/>
        </w:rPr>
        <w:t>то нормально. Это вы у себя воспитываете видение вне одного воплощения, это взгляд духа в синтезе воплощений. Это правильный взгляд. Вы увидели?</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А особенно там важный взгляд, допустим, вам будет полезно, так называемый ученический, когда вы чувствуете, что с этим человеком, с этим духом, а не с этим телом человека вы вместе учились</w:t>
      </w:r>
      <w:r>
        <w:rPr>
          <w:rFonts w:ascii="Times New Roman" w:hAnsi="Times New Roman"/>
          <w:sz w:val="24"/>
          <w:szCs w:val="24"/>
        </w:rPr>
        <w:t>,</w:t>
      </w:r>
      <w:r w:rsidRPr="00890ACB">
        <w:rPr>
          <w:rFonts w:ascii="Times New Roman" w:hAnsi="Times New Roman"/>
          <w:sz w:val="24"/>
          <w:szCs w:val="24"/>
        </w:rPr>
        <w:t xml:space="preserve"> допустим</w:t>
      </w:r>
      <w:r>
        <w:rPr>
          <w:rFonts w:ascii="Times New Roman" w:hAnsi="Times New Roman"/>
          <w:sz w:val="24"/>
          <w:szCs w:val="24"/>
        </w:rPr>
        <w:t>,</w:t>
      </w:r>
      <w:r w:rsidRPr="00890ACB">
        <w:rPr>
          <w:rFonts w:ascii="Times New Roman" w:hAnsi="Times New Roman"/>
          <w:sz w:val="24"/>
          <w:szCs w:val="24"/>
        </w:rPr>
        <w:t xml:space="preserve"> у одного Владыки или вместе служили нескольк</w:t>
      </w:r>
      <w:r>
        <w:rPr>
          <w:rFonts w:ascii="Times New Roman" w:hAnsi="Times New Roman"/>
          <w:sz w:val="24"/>
          <w:szCs w:val="24"/>
        </w:rPr>
        <w:t>о</w:t>
      </w:r>
      <w:r w:rsidRPr="00890ACB">
        <w:rPr>
          <w:rFonts w:ascii="Times New Roman" w:hAnsi="Times New Roman"/>
          <w:sz w:val="24"/>
          <w:szCs w:val="24"/>
        </w:rPr>
        <w:t xml:space="preserve"> воплощени</w:t>
      </w:r>
      <w:r>
        <w:rPr>
          <w:rFonts w:ascii="Times New Roman" w:hAnsi="Times New Roman"/>
          <w:sz w:val="24"/>
          <w:szCs w:val="24"/>
        </w:rPr>
        <w:t>й</w:t>
      </w:r>
      <w:r w:rsidRPr="00890ACB">
        <w:rPr>
          <w:rFonts w:ascii="Times New Roman" w:hAnsi="Times New Roman"/>
          <w:sz w:val="24"/>
          <w:szCs w:val="24"/>
        </w:rPr>
        <w:t xml:space="preserve"> у одного Учителя. Это даже более высокая связь, чем любые родственные связи. Поэтому, когда говорят, </w:t>
      </w:r>
      <w:r w:rsidRPr="005435D0">
        <w:rPr>
          <w:rFonts w:ascii="Times New Roman" w:hAnsi="Times New Roman"/>
          <w:i/>
          <w:sz w:val="24"/>
          <w:szCs w:val="24"/>
        </w:rPr>
        <w:t>да мы несколько жизней вместе были женаты</w:t>
      </w:r>
      <w:r w:rsidRPr="00890ACB">
        <w:rPr>
          <w:rFonts w:ascii="Times New Roman" w:hAnsi="Times New Roman"/>
          <w:sz w:val="24"/>
          <w:szCs w:val="24"/>
        </w:rPr>
        <w:t xml:space="preserve">, я говорю, </w:t>
      </w:r>
      <w:r w:rsidRPr="005435D0">
        <w:rPr>
          <w:rFonts w:ascii="Times New Roman" w:hAnsi="Times New Roman"/>
          <w:i/>
          <w:sz w:val="24"/>
          <w:szCs w:val="24"/>
        </w:rPr>
        <w:t>да, это что ещё!</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Вот мы пару сотен жизней у одного Учителя восходили, не будучи женаты</w:t>
      </w:r>
      <w:r>
        <w:rPr>
          <w:rFonts w:ascii="Times New Roman" w:hAnsi="Times New Roman"/>
          <w:sz w:val="24"/>
          <w:szCs w:val="24"/>
        </w:rPr>
        <w:t>. В</w:t>
      </w:r>
      <w:r w:rsidRPr="00890ACB">
        <w:rPr>
          <w:rFonts w:ascii="Times New Roman" w:hAnsi="Times New Roman"/>
          <w:sz w:val="24"/>
          <w:szCs w:val="24"/>
        </w:rPr>
        <w:t>от то единство</w:t>
      </w:r>
      <w:r>
        <w:rPr>
          <w:rFonts w:ascii="Times New Roman" w:hAnsi="Times New Roman"/>
          <w:sz w:val="24"/>
          <w:szCs w:val="24"/>
        </w:rPr>
        <w:t>. О</w:t>
      </w:r>
      <w:r w:rsidRPr="00890ACB">
        <w:rPr>
          <w:rFonts w:ascii="Times New Roman" w:hAnsi="Times New Roman"/>
          <w:sz w:val="24"/>
          <w:szCs w:val="24"/>
        </w:rPr>
        <w:t xml:space="preserve">дин за всех </w:t>
      </w:r>
      <w:r>
        <w:rPr>
          <w:rFonts w:ascii="Times New Roman" w:hAnsi="Times New Roman"/>
          <w:sz w:val="24"/>
          <w:szCs w:val="24"/>
        </w:rPr>
        <w:t>–</w:t>
      </w:r>
      <w:r w:rsidRPr="00890ACB">
        <w:rPr>
          <w:rFonts w:ascii="Times New Roman" w:hAnsi="Times New Roman"/>
          <w:sz w:val="24"/>
          <w:szCs w:val="24"/>
        </w:rPr>
        <w:t xml:space="preserve"> все за одного, автоматическое. А там пару</w:t>
      </w:r>
      <w:r>
        <w:rPr>
          <w:rFonts w:ascii="Times New Roman" w:hAnsi="Times New Roman"/>
          <w:sz w:val="24"/>
          <w:szCs w:val="24"/>
        </w:rPr>
        <w:t>-</w:t>
      </w:r>
      <w:r w:rsidRPr="00890ACB">
        <w:rPr>
          <w:rFonts w:ascii="Times New Roman" w:hAnsi="Times New Roman"/>
          <w:sz w:val="24"/>
          <w:szCs w:val="24"/>
        </w:rPr>
        <w:t>тройку жизней быть женатым. Сегодня женатые, в этой жизни, завтра не женатые в следующей жизни, в позапрош</w:t>
      </w:r>
      <w:r>
        <w:rPr>
          <w:rFonts w:ascii="Times New Roman" w:hAnsi="Times New Roman"/>
          <w:sz w:val="24"/>
          <w:szCs w:val="24"/>
        </w:rPr>
        <w:t>лой жизни, там брат, сестра был</w:t>
      </w:r>
      <w:r w:rsidRPr="00890ACB">
        <w:rPr>
          <w:rFonts w:ascii="Times New Roman" w:hAnsi="Times New Roman"/>
          <w:sz w:val="24"/>
          <w:szCs w:val="24"/>
        </w:rPr>
        <w:t>. Ну это всё человеческое. А вот с одним Учителем несколько сотен жизней восходить вместе, рядом, в единстве, иерархически, человеческое здесь вообще не имеет значение. Вот это п</w:t>
      </w:r>
      <w:r>
        <w:rPr>
          <w:rFonts w:ascii="Times New Roman" w:hAnsi="Times New Roman"/>
          <w:sz w:val="24"/>
          <w:szCs w:val="24"/>
        </w:rPr>
        <w:t>отенцал</w:t>
      </w:r>
      <w:r w:rsidRPr="00890ACB">
        <w:rPr>
          <w:rFonts w:ascii="Times New Roman" w:hAnsi="Times New Roman"/>
          <w:sz w:val="24"/>
          <w:szCs w:val="24"/>
        </w:rPr>
        <w:t>. Я не шучу, у нас есть такие, которые ещё вместе служили на Фаэтоне, а его уже нет, а они до сих пор чувствуют, как они вместе служили на Фаэтоне. Ну так</w:t>
      </w:r>
      <w:r>
        <w:rPr>
          <w:rFonts w:ascii="Times New Roman" w:hAnsi="Times New Roman"/>
          <w:sz w:val="24"/>
          <w:szCs w:val="24"/>
        </w:rPr>
        <w:t>,</w:t>
      </w:r>
      <w:r w:rsidRPr="00890ACB">
        <w:rPr>
          <w:rFonts w:ascii="Times New Roman" w:hAnsi="Times New Roman"/>
          <w:sz w:val="24"/>
          <w:szCs w:val="24"/>
        </w:rPr>
        <w:t xml:space="preserve"> к слову. Вот эта теофа, правда?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Это </w:t>
      </w:r>
      <w:r>
        <w:rPr>
          <w:rFonts w:ascii="Times New Roman" w:hAnsi="Times New Roman"/>
          <w:sz w:val="24"/>
          <w:szCs w:val="24"/>
        </w:rPr>
        <w:t xml:space="preserve">насчёт </w:t>
      </w:r>
      <w:r w:rsidRPr="00890ACB">
        <w:rPr>
          <w:rFonts w:ascii="Times New Roman" w:hAnsi="Times New Roman"/>
          <w:sz w:val="24"/>
          <w:szCs w:val="24"/>
        </w:rPr>
        <w:t>субстанциональност</w:t>
      </w:r>
      <w:r>
        <w:rPr>
          <w:rFonts w:ascii="Times New Roman" w:hAnsi="Times New Roman"/>
          <w:sz w:val="24"/>
          <w:szCs w:val="24"/>
        </w:rPr>
        <w:t>и</w:t>
      </w:r>
      <w:r w:rsidRPr="00890ACB">
        <w:rPr>
          <w:rFonts w:ascii="Times New Roman" w:hAnsi="Times New Roman"/>
          <w:sz w:val="24"/>
          <w:szCs w:val="24"/>
        </w:rPr>
        <w:t xml:space="preserve">, только уже не физикой, а духом, а теперь уже и огнём, потому что в нашу субстанцию </w:t>
      </w:r>
      <w:r>
        <w:rPr>
          <w:rFonts w:ascii="Times New Roman" w:hAnsi="Times New Roman"/>
          <w:sz w:val="24"/>
          <w:szCs w:val="24"/>
        </w:rPr>
        <w:t xml:space="preserve">теперь </w:t>
      </w:r>
      <w:r w:rsidRPr="00890ACB">
        <w:rPr>
          <w:rFonts w:ascii="Times New Roman" w:hAnsi="Times New Roman"/>
          <w:sz w:val="24"/>
          <w:szCs w:val="24"/>
        </w:rPr>
        <w:t>заложен огонь и синтез, и мы можем расширить взгляд, и что бы мы ни делали по-человечески вот то вечное, у</w:t>
      </w:r>
      <w:r>
        <w:rPr>
          <w:rFonts w:ascii="Times New Roman" w:hAnsi="Times New Roman"/>
          <w:sz w:val="24"/>
          <w:szCs w:val="24"/>
        </w:rPr>
        <w:t xml:space="preserve"> нас есть тридцать первая часть. </w:t>
      </w:r>
      <w:r w:rsidRPr="00890ACB">
        <w:rPr>
          <w:rFonts w:ascii="Times New Roman" w:hAnsi="Times New Roman"/>
          <w:sz w:val="24"/>
          <w:szCs w:val="24"/>
        </w:rPr>
        <w:t>Вечное, это когда вы накопили за множество воплощений, всё равно объёмнее и выше одной этой жизни, как бы она ценна не была. Мощь многих воплощений, где вы были вместе, интереснее одного воплощения, где вы видите друг друга редко, правда</w:t>
      </w:r>
      <w:r>
        <w:rPr>
          <w:rFonts w:ascii="Times New Roman" w:hAnsi="Times New Roman"/>
          <w:sz w:val="24"/>
          <w:szCs w:val="24"/>
        </w:rPr>
        <w:t>?</w:t>
      </w:r>
      <w:r w:rsidRPr="00890ACB">
        <w:rPr>
          <w:rFonts w:ascii="Times New Roman" w:hAnsi="Times New Roman"/>
          <w:sz w:val="24"/>
          <w:szCs w:val="24"/>
        </w:rPr>
        <w:t xml:space="preserve"> Чувство такое – единство, иногда из многих воплощений. Вот это называется работа тридцать первой части </w:t>
      </w:r>
      <w:r w:rsidRPr="00EF54DA">
        <w:rPr>
          <w:rFonts w:ascii="Times New Roman" w:hAnsi="Times New Roman"/>
          <w:b/>
          <w:sz w:val="24"/>
          <w:szCs w:val="24"/>
        </w:rPr>
        <w:t>Вечности</w:t>
      </w:r>
      <w:r w:rsidRPr="00890ACB">
        <w:rPr>
          <w:rFonts w:ascii="Times New Roman" w:hAnsi="Times New Roman"/>
          <w:sz w:val="24"/>
          <w:szCs w:val="24"/>
        </w:rPr>
        <w:t>. Но она опирается на девятую часть, которая называется Мощь Отца. Поэтому, когда ты начинаешь это чувствовать, некоторым даже говоришь, ты ещё даже не знаешь всех своих настоящих потенциалов, потому что ты начинаешь вспоминать дух и как вы вместе служили и понимаешь, что, если этот дух развернуть здесь и раскрутить на огонь. Н</w:t>
      </w:r>
      <w:r>
        <w:rPr>
          <w:rFonts w:ascii="Times New Roman" w:hAnsi="Times New Roman"/>
          <w:sz w:val="24"/>
          <w:szCs w:val="24"/>
        </w:rPr>
        <w:t>о</w:t>
      </w:r>
      <w:r w:rsidRPr="00890ACB">
        <w:rPr>
          <w:rFonts w:ascii="Times New Roman" w:hAnsi="Times New Roman"/>
          <w:sz w:val="24"/>
          <w:szCs w:val="24"/>
        </w:rPr>
        <w:t xml:space="preserve"> это не значит, что всех подряд ты узнаёшь, потому что это…, Владыка даёт увидеть только тех, кто Владыке </w:t>
      </w:r>
      <w:r w:rsidRPr="00EF54DA">
        <w:rPr>
          <w:rFonts w:ascii="Times New Roman" w:hAnsi="Times New Roman"/>
          <w:i/>
          <w:sz w:val="24"/>
          <w:szCs w:val="24"/>
        </w:rPr>
        <w:t>уже</w:t>
      </w:r>
      <w:r w:rsidRPr="00890ACB">
        <w:rPr>
          <w:rFonts w:ascii="Times New Roman" w:hAnsi="Times New Roman"/>
          <w:sz w:val="24"/>
          <w:szCs w:val="24"/>
        </w:rPr>
        <w:t xml:space="preserve"> нужен. Всех подряд Владыка не даёт увидеть. Иногда перекрывает, чтобы не видели. Почему? Мешает развиваться, потому что каждый в этом воплощении должен ещё отработать свои какие-то личные человеческие отработочки, понимаете. А если вспомнят</w:t>
      </w:r>
      <w:r>
        <w:rPr>
          <w:rFonts w:ascii="Times New Roman" w:hAnsi="Times New Roman"/>
          <w:sz w:val="24"/>
          <w:szCs w:val="24"/>
        </w:rPr>
        <w:t>,</w:t>
      </w:r>
      <w:r w:rsidRPr="00890ACB">
        <w:rPr>
          <w:rFonts w:ascii="Times New Roman" w:hAnsi="Times New Roman"/>
          <w:sz w:val="24"/>
          <w:szCs w:val="24"/>
        </w:rPr>
        <w:t xml:space="preserve"> каким духом ты был, ты не отработаешь своё личное человеческое, значит</w:t>
      </w:r>
      <w:r>
        <w:rPr>
          <w:rFonts w:ascii="Times New Roman" w:hAnsi="Times New Roman"/>
          <w:sz w:val="24"/>
          <w:szCs w:val="24"/>
        </w:rPr>
        <w:t>,</w:t>
      </w:r>
      <w:r w:rsidRPr="00890ACB">
        <w:rPr>
          <w:rFonts w:ascii="Times New Roman" w:hAnsi="Times New Roman"/>
          <w:sz w:val="24"/>
          <w:szCs w:val="24"/>
        </w:rPr>
        <w:t xml:space="preserve"> мы тебе помешаем реализовываться этой жизнью, придётся ещё раз воплощаться. Поэтому с некоторыми нельзя вспоминать</w:t>
      </w:r>
      <w:r>
        <w:rPr>
          <w:rFonts w:ascii="Times New Roman" w:hAnsi="Times New Roman"/>
          <w:sz w:val="24"/>
          <w:szCs w:val="24"/>
        </w:rPr>
        <w:t>,</w:t>
      </w:r>
      <w:r w:rsidRPr="00890ACB">
        <w:rPr>
          <w:rFonts w:ascii="Times New Roman" w:hAnsi="Times New Roman"/>
          <w:sz w:val="24"/>
          <w:szCs w:val="24"/>
        </w:rPr>
        <w:t xml:space="preserve"> пока они не пройдут своё человеческое, ну я скажу любопытно, </w:t>
      </w:r>
      <w:r>
        <w:rPr>
          <w:rFonts w:ascii="Times New Roman" w:hAnsi="Times New Roman"/>
          <w:sz w:val="24"/>
          <w:szCs w:val="24"/>
        </w:rPr>
        <w:t xml:space="preserve">– </w:t>
      </w:r>
      <w:r w:rsidRPr="00890ACB">
        <w:rPr>
          <w:rFonts w:ascii="Times New Roman" w:hAnsi="Times New Roman"/>
          <w:sz w:val="24"/>
          <w:szCs w:val="24"/>
        </w:rPr>
        <w:t>лихо. А потом как-нибудь в духе станет тихо и можно развиваться дальше.</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Практика. Мы стяжаем двести пятьдесят шесть видов субстанций в ваши части. Внимание! Мы сейчас стяжаем Мощь Отца, двести пятьдесят шесть контуров, двести пятьдесят шесть субстанций в эти контуры. Не пугайтесь этих слов, это развёртка части, просто мне некогда её объяснять, я объясню об этом после практики, так будет удобнее. Просто поверьте, что это всё у вас стяжается, оформляется, развивается и фиксируется. Вот здесь и </w:t>
      </w:r>
      <w:r w:rsidRPr="00EF54DA">
        <w:rPr>
          <w:rFonts w:ascii="Times New Roman" w:hAnsi="Times New Roman"/>
          <w:i/>
          <w:sz w:val="24"/>
          <w:szCs w:val="24"/>
        </w:rPr>
        <w:t>по вере</w:t>
      </w:r>
      <w:r w:rsidRPr="00EF54DA">
        <w:rPr>
          <w:rFonts w:ascii="Times New Roman" w:hAnsi="Times New Roman"/>
          <w:sz w:val="24"/>
          <w:szCs w:val="24"/>
        </w:rPr>
        <w:t xml:space="preserve">, </w:t>
      </w:r>
      <w:r w:rsidRPr="00890ACB">
        <w:rPr>
          <w:rFonts w:ascii="Times New Roman" w:hAnsi="Times New Roman"/>
          <w:sz w:val="24"/>
          <w:szCs w:val="24"/>
        </w:rPr>
        <w:t xml:space="preserve">и </w:t>
      </w:r>
      <w:r w:rsidRPr="00EF54DA">
        <w:rPr>
          <w:rFonts w:ascii="Times New Roman" w:hAnsi="Times New Roman"/>
          <w:i/>
          <w:sz w:val="24"/>
          <w:szCs w:val="24"/>
        </w:rPr>
        <w:t>больше</w:t>
      </w:r>
      <w:r w:rsidRPr="00890ACB">
        <w:rPr>
          <w:rFonts w:ascii="Times New Roman" w:hAnsi="Times New Roman"/>
          <w:sz w:val="24"/>
          <w:szCs w:val="24"/>
        </w:rPr>
        <w:t xml:space="preserve"> вам дано будет, потому что даже если вы не верите, на Синтезе всё равно дано будет. А вот если вы не верите после Синтеза</w:t>
      </w:r>
      <w:r>
        <w:rPr>
          <w:rFonts w:ascii="Times New Roman" w:hAnsi="Times New Roman"/>
          <w:sz w:val="24"/>
          <w:szCs w:val="24"/>
        </w:rPr>
        <w:t>,</w:t>
      </w:r>
      <w:r w:rsidRPr="00890ACB">
        <w:rPr>
          <w:rFonts w:ascii="Times New Roman" w:hAnsi="Times New Roman"/>
          <w:sz w:val="24"/>
          <w:szCs w:val="24"/>
        </w:rPr>
        <w:t xml:space="preserve"> оно </w:t>
      </w:r>
      <w:r w:rsidRPr="00890ACB">
        <w:rPr>
          <w:rFonts w:ascii="Times New Roman" w:hAnsi="Times New Roman"/>
          <w:sz w:val="24"/>
          <w:szCs w:val="24"/>
        </w:rPr>
        <w:lastRenderedPageBreak/>
        <w:t xml:space="preserve">работать не будет, но дано будет. Поэтому вы уедете с чемоданом, но не откроете его, пока не поверите. Код – Верь. Практика. </w:t>
      </w:r>
    </w:p>
    <w:p w:rsidR="00271C31" w:rsidRPr="00890ACB" w:rsidRDefault="00271C31" w:rsidP="00271C31">
      <w:pPr>
        <w:pStyle w:val="0"/>
      </w:pPr>
      <w:bookmarkStart w:id="30" w:name="_Toc431766377"/>
      <w:bookmarkStart w:id="31" w:name="_Toc431793927"/>
      <w:r w:rsidRPr="00890ACB">
        <w:t>Практика 2. Мощь ИВ</w:t>
      </w:r>
      <w:r>
        <w:t xml:space="preserve"> </w:t>
      </w:r>
      <w:r w:rsidRPr="00890ACB">
        <w:t>О</w:t>
      </w:r>
      <w:bookmarkEnd w:id="30"/>
      <w:r>
        <w:t>тца</w:t>
      </w:r>
      <w:bookmarkEnd w:id="31"/>
      <w:r w:rsidRPr="00890ACB">
        <w:t xml:space="preserve">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Мы возжигаемся всем синтезом каждого из нас, синтезируясь с Изначальными Владыками Кут Хуми Фаинь, переходим в зал Ипостаси Синтеза ИДИВО в 192-х Изначальный явлено в форме Ипостаси 9-го Синтеза. Синтезируемся с Хум Изначальных Владык Кут Хуми Фаинь, стяжаем и возжигаемся 256-ю Цельными Синтезами Изначально Вышестоящего Отца каждому из нас и синтеза нас собой. И возжигаясь 256-ю Цельными Синтезами Изначально Вышестоящего Отца.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возжигаясь этим, преображаясь этим, мы синтезируемся с Изначальным Владыкой Кут Хуми, и стяжаем возможность явления девятой части Мощь Отца каждому из нас и синтеза нас в выражении 256-ти контуров частей Мощи Отца, 256-ю ядрами и 256-ю лично ориентированными и выраженными субстанциями каждой части каждого из нас. И возжигаясь 256-ю Цельными Синтезами Изначально Вышестоящего Отца, преображаясь, развёртываем самоорганизацию условий Изначального Дома Изначально Вышестоящего Отца каждым из нас в этом.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Мы синтезируемся с Изначально Вышестоящим Отцом, переходим в зал Изначально Вышестоящего Отца 256-ти Изначальный явлено, развёртываемся пред Изначально Вышестоящим Отцом Ипостас</w:t>
      </w:r>
      <w:r>
        <w:rPr>
          <w:rFonts w:ascii="Times New Roman" w:hAnsi="Times New Roman"/>
          <w:sz w:val="24"/>
          <w:szCs w:val="24"/>
        </w:rPr>
        <w:t>ью</w:t>
      </w:r>
      <w:r w:rsidRPr="00890ACB">
        <w:rPr>
          <w:rFonts w:ascii="Times New Roman" w:hAnsi="Times New Roman"/>
          <w:sz w:val="24"/>
          <w:szCs w:val="24"/>
        </w:rPr>
        <w:t xml:space="preserve"> 9-го Синтеза в форм</w:t>
      </w:r>
      <w:r>
        <w:rPr>
          <w:rFonts w:ascii="Times New Roman" w:hAnsi="Times New Roman"/>
          <w:sz w:val="24"/>
          <w:szCs w:val="24"/>
        </w:rPr>
        <w:t>е</w:t>
      </w:r>
      <w:r w:rsidRPr="00890ACB">
        <w:rPr>
          <w:rFonts w:ascii="Times New Roman" w:hAnsi="Times New Roman"/>
          <w:sz w:val="24"/>
          <w:szCs w:val="24"/>
        </w:rPr>
        <w:t>. Синтезируясь с Хум Изначально Вышестоящего Отца, стяжаем 256 Синтезов Изначально Вышестоящего Отца каждому из нас</w:t>
      </w:r>
      <w:r>
        <w:rPr>
          <w:rFonts w:ascii="Times New Roman" w:hAnsi="Times New Roman"/>
          <w:sz w:val="24"/>
          <w:szCs w:val="24"/>
        </w:rPr>
        <w:t xml:space="preserve"> и синтезу нас</w:t>
      </w:r>
      <w:r w:rsidRPr="00890ACB">
        <w:rPr>
          <w:rFonts w:ascii="Times New Roman" w:hAnsi="Times New Roman"/>
          <w:sz w:val="24"/>
          <w:szCs w:val="24"/>
        </w:rPr>
        <w:t xml:space="preserve">.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возжигаясь этим, преображаясь этим, мы синтезируемся с Изначально Вышестоящим Отцом и </w:t>
      </w:r>
      <w:r w:rsidRPr="00890ACB">
        <w:rPr>
          <w:rFonts w:ascii="Times New Roman" w:hAnsi="Times New Roman"/>
          <w:b/>
          <w:sz w:val="24"/>
          <w:szCs w:val="24"/>
        </w:rPr>
        <w:t>стяжаем девятую часть Изначально Вышестоящего Отца каждому из нас</w:t>
      </w:r>
      <w:r w:rsidRPr="00890ACB">
        <w:rPr>
          <w:rFonts w:ascii="Times New Roman" w:hAnsi="Times New Roman"/>
          <w:sz w:val="24"/>
          <w:szCs w:val="24"/>
        </w:rPr>
        <w:t xml:space="preserve"> </w:t>
      </w:r>
      <w:r w:rsidRPr="00890ACB">
        <w:rPr>
          <w:rFonts w:ascii="Times New Roman" w:hAnsi="Times New Roman"/>
          <w:b/>
          <w:sz w:val="24"/>
          <w:szCs w:val="24"/>
        </w:rPr>
        <w:t>Мощь Отца с</w:t>
      </w:r>
      <w:r w:rsidRPr="00890ACB">
        <w:rPr>
          <w:rFonts w:ascii="Times New Roman" w:hAnsi="Times New Roman"/>
          <w:sz w:val="24"/>
          <w:szCs w:val="24"/>
        </w:rPr>
        <w:t xml:space="preserve"> </w:t>
      </w:r>
      <w:r w:rsidRPr="00890ACB">
        <w:rPr>
          <w:rFonts w:ascii="Times New Roman" w:hAnsi="Times New Roman"/>
          <w:b/>
          <w:sz w:val="24"/>
          <w:szCs w:val="24"/>
        </w:rPr>
        <w:t>256-ю контурами 256-ти частей каждого из нас и синтеза нас в Мощи Отца каждого из нас</w:t>
      </w:r>
      <w:r w:rsidRPr="00890ACB">
        <w:rPr>
          <w:rFonts w:ascii="Times New Roman" w:hAnsi="Times New Roman"/>
          <w:sz w:val="24"/>
          <w:szCs w:val="24"/>
        </w:rPr>
        <w:t xml:space="preserve"> </w:t>
      </w:r>
      <w:r w:rsidRPr="00890ACB">
        <w:rPr>
          <w:rFonts w:ascii="Times New Roman" w:hAnsi="Times New Roman"/>
          <w:b/>
          <w:sz w:val="24"/>
          <w:szCs w:val="24"/>
        </w:rPr>
        <w:t>Изначально Вышестоящим Отцом собою</w:t>
      </w:r>
      <w:r w:rsidRPr="00890ACB">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Синтезируясь с Изначально Вышестоящим Отцом</w:t>
      </w:r>
      <w:r w:rsidRPr="00890ACB">
        <w:rPr>
          <w:rFonts w:ascii="Times New Roman" w:hAnsi="Times New Roman"/>
          <w:b/>
          <w:sz w:val="24"/>
          <w:szCs w:val="24"/>
        </w:rPr>
        <w:t>, стяжаем 256 ядер синтезного явления</w:t>
      </w:r>
      <w:r w:rsidRPr="00890ACB">
        <w:rPr>
          <w:rFonts w:ascii="Times New Roman" w:hAnsi="Times New Roman"/>
          <w:sz w:val="24"/>
          <w:szCs w:val="24"/>
        </w:rPr>
        <w:t xml:space="preserve"> </w:t>
      </w:r>
      <w:r w:rsidRPr="00890ACB">
        <w:rPr>
          <w:rFonts w:ascii="Times New Roman" w:hAnsi="Times New Roman"/>
          <w:b/>
          <w:sz w:val="24"/>
          <w:szCs w:val="24"/>
        </w:rPr>
        <w:t>Изначально Вышестоящего Отца каждым из нас для каждого контура каждой части Мощи Отца Изначально Вышестоящим Отцом собою в максимальной компактификации полномочий, служения, ипостасности, ученичества, человеч</w:t>
      </w:r>
      <w:r>
        <w:rPr>
          <w:rFonts w:ascii="Times New Roman" w:hAnsi="Times New Roman"/>
          <w:b/>
          <w:sz w:val="24"/>
          <w:szCs w:val="24"/>
        </w:rPr>
        <w:t>ности</w:t>
      </w:r>
      <w:r w:rsidRPr="00890ACB">
        <w:rPr>
          <w:rFonts w:ascii="Times New Roman" w:hAnsi="Times New Roman"/>
          <w:b/>
          <w:sz w:val="24"/>
          <w:szCs w:val="24"/>
        </w:rPr>
        <w:t>, статусов и посвящённости</w:t>
      </w:r>
      <w:r w:rsidRPr="00890ACB">
        <w:rPr>
          <w:rFonts w:ascii="Times New Roman" w:hAnsi="Times New Roman"/>
          <w:sz w:val="24"/>
          <w:szCs w:val="24"/>
        </w:rPr>
        <w:t xml:space="preserve"> </w:t>
      </w:r>
      <w:r w:rsidRPr="00890ACB">
        <w:rPr>
          <w:rFonts w:ascii="Times New Roman" w:hAnsi="Times New Roman"/>
          <w:b/>
          <w:sz w:val="24"/>
          <w:szCs w:val="24"/>
        </w:rPr>
        <w:t>каждого из нас.</w:t>
      </w:r>
      <w:r w:rsidRPr="00890ACB">
        <w:rPr>
          <w:rFonts w:ascii="Times New Roman" w:hAnsi="Times New Roman"/>
          <w:sz w:val="24"/>
          <w:szCs w:val="24"/>
        </w:rPr>
        <w:t xml:space="preserve"> И возжигаясь этим, преображаясь этим.</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возжигаясь этим, преображаясь этим, мы синтезируемся с Изначально Вышестоящим Отцом </w:t>
      </w:r>
      <w:r w:rsidRPr="00890ACB">
        <w:rPr>
          <w:rFonts w:ascii="Times New Roman" w:hAnsi="Times New Roman"/>
          <w:b/>
          <w:sz w:val="24"/>
          <w:szCs w:val="24"/>
        </w:rPr>
        <w:t>и стяжаем 256 видов субстанций Мощи Отца каждого из нас индивидуализирующие</w:t>
      </w:r>
      <w:r w:rsidRPr="00890ACB">
        <w:rPr>
          <w:rFonts w:ascii="Times New Roman" w:hAnsi="Times New Roman"/>
          <w:sz w:val="24"/>
          <w:szCs w:val="24"/>
        </w:rPr>
        <w:t xml:space="preserve"> </w:t>
      </w:r>
      <w:r w:rsidRPr="00890ACB">
        <w:rPr>
          <w:rFonts w:ascii="Times New Roman" w:hAnsi="Times New Roman"/>
          <w:b/>
          <w:sz w:val="24"/>
          <w:szCs w:val="24"/>
        </w:rPr>
        <w:t>каждого из нас Изначально Вышестоящим Отцом для каждой из 256-ти частей каждого из нас</w:t>
      </w:r>
      <w:r w:rsidRPr="00890ACB">
        <w:rPr>
          <w:rFonts w:ascii="Times New Roman" w:hAnsi="Times New Roman"/>
          <w:sz w:val="24"/>
          <w:szCs w:val="24"/>
        </w:rPr>
        <w:t xml:space="preserve"> </w:t>
      </w:r>
      <w:r w:rsidRPr="00890ACB">
        <w:rPr>
          <w:rFonts w:ascii="Times New Roman" w:hAnsi="Times New Roman"/>
          <w:b/>
          <w:sz w:val="24"/>
          <w:szCs w:val="24"/>
        </w:rPr>
        <w:t>Изначально Вышестоящим Отцом собою, и явлением субстанциональности каждого из нас,</w:t>
      </w:r>
      <w:r w:rsidRPr="00890ACB">
        <w:rPr>
          <w:rFonts w:ascii="Times New Roman" w:hAnsi="Times New Roman"/>
          <w:sz w:val="24"/>
          <w:szCs w:val="24"/>
        </w:rPr>
        <w:t xml:space="preserve"> </w:t>
      </w:r>
      <w:r w:rsidRPr="00890ACB">
        <w:rPr>
          <w:rFonts w:ascii="Times New Roman" w:hAnsi="Times New Roman"/>
          <w:b/>
          <w:sz w:val="24"/>
          <w:szCs w:val="24"/>
        </w:rPr>
        <w:t xml:space="preserve">преодолением </w:t>
      </w:r>
      <w:r w:rsidRPr="00890ACB">
        <w:rPr>
          <w:rFonts w:ascii="Times New Roman" w:hAnsi="Times New Roman"/>
          <w:b/>
          <w:i/>
          <w:sz w:val="24"/>
          <w:szCs w:val="24"/>
        </w:rPr>
        <w:t xml:space="preserve">праха земного </w:t>
      </w:r>
      <w:r w:rsidRPr="00890ACB">
        <w:rPr>
          <w:rFonts w:ascii="Times New Roman" w:hAnsi="Times New Roman"/>
          <w:b/>
          <w:sz w:val="24"/>
          <w:szCs w:val="24"/>
        </w:rPr>
        <w:t>и, окончательно, вхождения в жизнь метагалактическую цельно вечную Мощью Отца физически собою</w:t>
      </w:r>
      <w:r w:rsidRPr="00890ACB">
        <w:rPr>
          <w:rFonts w:ascii="Times New Roman" w:hAnsi="Times New Roman"/>
          <w:sz w:val="24"/>
          <w:szCs w:val="24"/>
        </w:rPr>
        <w:t xml:space="preserve">. </w:t>
      </w:r>
    </w:p>
    <w:p w:rsidR="00271C31" w:rsidRPr="00890ACB" w:rsidRDefault="00271C31" w:rsidP="00271C31">
      <w:pPr>
        <w:spacing w:after="0" w:line="240" w:lineRule="auto"/>
        <w:ind w:firstLine="454"/>
        <w:jc w:val="both"/>
        <w:rPr>
          <w:rFonts w:ascii="Times New Roman" w:hAnsi="Times New Roman"/>
          <w:b/>
          <w:sz w:val="24"/>
          <w:szCs w:val="24"/>
        </w:rPr>
      </w:pPr>
      <w:r w:rsidRPr="00890ACB">
        <w:rPr>
          <w:rFonts w:ascii="Times New Roman" w:hAnsi="Times New Roman"/>
          <w:sz w:val="24"/>
          <w:szCs w:val="24"/>
        </w:rPr>
        <w:t>И синтезируясь с Изначально Вышестоящим Отцом</w:t>
      </w:r>
      <w:r w:rsidRPr="00890ACB">
        <w:rPr>
          <w:rFonts w:ascii="Times New Roman" w:hAnsi="Times New Roman"/>
          <w:b/>
          <w:sz w:val="24"/>
          <w:szCs w:val="24"/>
        </w:rPr>
        <w:t xml:space="preserve">, стяжаем 256 видов субстанций.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возжигаясь 256-ю субстанциями в 256-ти контур</w:t>
      </w:r>
      <w:r>
        <w:rPr>
          <w:rFonts w:ascii="Times New Roman" w:hAnsi="Times New Roman"/>
          <w:sz w:val="24"/>
          <w:szCs w:val="24"/>
        </w:rPr>
        <w:t>ах</w:t>
      </w:r>
      <w:r w:rsidRPr="00890ACB">
        <w:rPr>
          <w:rFonts w:ascii="Times New Roman" w:hAnsi="Times New Roman"/>
          <w:sz w:val="24"/>
          <w:szCs w:val="24"/>
        </w:rPr>
        <w:t xml:space="preserve"> частей с центральным ядром</w:t>
      </w:r>
      <w:r>
        <w:rPr>
          <w:rFonts w:ascii="Times New Roman" w:hAnsi="Times New Roman"/>
          <w:sz w:val="24"/>
          <w:szCs w:val="24"/>
        </w:rPr>
        <w:t xml:space="preserve"> в них</w:t>
      </w:r>
      <w:r w:rsidRPr="00890ACB">
        <w:rPr>
          <w:rFonts w:ascii="Times New Roman" w:hAnsi="Times New Roman"/>
          <w:sz w:val="24"/>
          <w:szCs w:val="24"/>
        </w:rPr>
        <w:t xml:space="preserve"> синтезно Мощью Отца каждым из нас собою в синтезе 256-рицы субстанций частей каждого из нас и синтеза нас, мы синтезируемся с Изначально Вышестоящим Отцом и </w:t>
      </w:r>
      <w:r w:rsidRPr="00890ACB">
        <w:rPr>
          <w:rFonts w:ascii="Times New Roman" w:hAnsi="Times New Roman"/>
          <w:b/>
          <w:sz w:val="24"/>
          <w:szCs w:val="24"/>
        </w:rPr>
        <w:t>стяжаем ядро Мощи Отца, и стяжаем</w:t>
      </w:r>
      <w:r w:rsidRPr="00890ACB">
        <w:rPr>
          <w:rFonts w:ascii="Times New Roman" w:hAnsi="Times New Roman"/>
          <w:sz w:val="24"/>
          <w:szCs w:val="24"/>
        </w:rPr>
        <w:t xml:space="preserve"> </w:t>
      </w:r>
      <w:r w:rsidRPr="00890ACB">
        <w:rPr>
          <w:rFonts w:ascii="Times New Roman" w:hAnsi="Times New Roman"/>
          <w:b/>
          <w:sz w:val="24"/>
          <w:szCs w:val="24"/>
        </w:rPr>
        <w:t>субстанцию каждого из нас в явлении Изначально Вышестоящего Отца собою</w:t>
      </w:r>
      <w:r w:rsidRPr="00890ACB">
        <w:rPr>
          <w:rFonts w:ascii="Times New Roman" w:hAnsi="Times New Roman"/>
          <w:sz w:val="24"/>
          <w:szCs w:val="24"/>
        </w:rPr>
        <w:t>. И возжигаясь, развёртываем индивидуальную субстанцию каждого из нас и синтеза нас этим. И возжигаясь, преображаемся этим.</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мы синтезируемся с Хум Изначально Вышестоящего Отца, стяжаем Синтез Изначально Вышестоящего Отца Цельной Мощи Отца каждого из нас. И просим Изначально Вышестоящего Отца наделить максимальной мощью во всех вариациях возможности каждого из нас Мощью Изначально Вышестоящего Отца Мощь Отца каждого из нас собою. И возжигаясь, развёртываемся этим. И развёртываемся пред Изначально Вышестоящим Отцом Мощью Отца физически собою. </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мы благодарим Изначально Вышестоящего Отца, благодарим Изначальных Владык Кут Хуми Фаинь. Возвращаемся в физическое присутствие, развёртывая Мощь Отца физически собою. И возжигаясь ею каждым из нас в синтезе всех стяжённых</w:t>
      </w:r>
      <w:r>
        <w:rPr>
          <w:rFonts w:ascii="Times New Roman" w:hAnsi="Times New Roman"/>
          <w:sz w:val="24"/>
          <w:szCs w:val="24"/>
        </w:rPr>
        <w:t>,</w:t>
      </w:r>
      <w:r w:rsidRPr="00890ACB">
        <w:rPr>
          <w:rFonts w:ascii="Times New Roman" w:hAnsi="Times New Roman"/>
          <w:sz w:val="24"/>
          <w:szCs w:val="24"/>
        </w:rPr>
        <w:t xml:space="preserve"> возожжённых и реализованных возможностей. И эманируем всё стяжённое</w:t>
      </w:r>
      <w:r>
        <w:rPr>
          <w:rFonts w:ascii="Times New Roman" w:hAnsi="Times New Roman"/>
          <w:sz w:val="24"/>
          <w:szCs w:val="24"/>
        </w:rPr>
        <w:t xml:space="preserve"> и</w:t>
      </w:r>
      <w:r w:rsidRPr="00890ACB">
        <w:rPr>
          <w:rFonts w:ascii="Times New Roman" w:hAnsi="Times New Roman"/>
          <w:sz w:val="24"/>
          <w:szCs w:val="24"/>
        </w:rPr>
        <w:t xml:space="preserve"> возожжённое в Изначальный Дом Изначально Вышестоящего Отца, в подразделение Изначального Дома Изначально Вышестоящего Отца вашего служения и Изначальный Дом Изначально Вышестоящего Отца каждого из нас. И выходим из практики. Аминь.</w:t>
      </w:r>
    </w:p>
    <w:p w:rsidR="00271C31" w:rsidRDefault="00271C31" w:rsidP="00271C31">
      <w:pPr>
        <w:spacing w:after="0" w:line="240" w:lineRule="auto"/>
        <w:ind w:firstLine="454"/>
        <w:jc w:val="both"/>
        <w:rPr>
          <w:rFonts w:ascii="Times New Roman" w:hAnsi="Times New Roman"/>
          <w:sz w:val="24"/>
          <w:szCs w:val="24"/>
        </w:rPr>
      </w:pP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У нас сейчас будет перерыв. Вы усвоите то, что мы стяжали. Сейчас 19:33, 25 минут перерыв. До восьми, получается. А потом продолжим.</w:t>
      </w:r>
    </w:p>
    <w:p w:rsidR="00271C31" w:rsidRPr="00890ACB" w:rsidRDefault="00271C31" w:rsidP="00271C31">
      <w:pPr>
        <w:spacing w:after="0" w:line="240" w:lineRule="auto"/>
        <w:ind w:firstLine="454"/>
        <w:jc w:val="both"/>
        <w:rPr>
          <w:rFonts w:ascii="Times New Roman" w:hAnsi="Times New Roman"/>
          <w:sz w:val="24"/>
          <w:szCs w:val="24"/>
        </w:rPr>
      </w:pP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br w:type="page"/>
      </w:r>
    </w:p>
    <w:p w:rsidR="00271C31" w:rsidRPr="00890ACB" w:rsidRDefault="00271C31" w:rsidP="00271C31">
      <w:pPr>
        <w:pStyle w:val="12"/>
      </w:pPr>
      <w:bookmarkStart w:id="32" w:name="_Toc431766378"/>
      <w:bookmarkStart w:id="33" w:name="_Toc431793928"/>
      <w:r w:rsidRPr="00890ACB">
        <w:lastRenderedPageBreak/>
        <w:t>1 день 2 часть</w:t>
      </w:r>
      <w:bookmarkEnd w:id="32"/>
      <w:bookmarkEnd w:id="33"/>
    </w:p>
    <w:p w:rsidR="00271C31" w:rsidRPr="00890ACB" w:rsidRDefault="00271C31" w:rsidP="00271C31">
      <w:pPr>
        <w:spacing w:after="0" w:line="240" w:lineRule="auto"/>
        <w:ind w:firstLine="454"/>
        <w:jc w:val="both"/>
        <w:rPr>
          <w:rFonts w:ascii="Times New Roman" w:hAnsi="Times New Roman"/>
          <w:b/>
          <w:sz w:val="24"/>
          <w:szCs w:val="24"/>
        </w:rPr>
      </w:pP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Рассаживаемся, начинаем. Время вышло, восемь уже было. Садимся. Итак, мы чуть-чуть продолжим заниматься Мощью Отца, потом у нас будет одна тема, которую мы, честно скажу, хотим с Владыкой проверить на вас. Если получится, это введётся для всех. У нас есть такие решения, когда на Синтезе мы проверяем где-то месяц новую тематику, может быть меньше. Если меньше, тогда выходит документ, </w:t>
      </w:r>
      <w:r>
        <w:rPr>
          <w:rFonts w:ascii="Times New Roman" w:hAnsi="Times New Roman"/>
          <w:sz w:val="24"/>
          <w:szCs w:val="24"/>
        </w:rPr>
        <w:t>к</w:t>
      </w:r>
      <w:r w:rsidRPr="00890ACB">
        <w:rPr>
          <w:rFonts w:ascii="Times New Roman" w:hAnsi="Times New Roman"/>
          <w:sz w:val="24"/>
          <w:szCs w:val="24"/>
        </w:rPr>
        <w:t>огда мы на это перестраиваемся. Вот на старших мы начали проверять, но там не тот случай, потому что они старше – выдержат всё, а Владыке нужны те, кто восходит</w:t>
      </w:r>
      <w:r>
        <w:rPr>
          <w:rFonts w:ascii="Times New Roman" w:hAnsi="Times New Roman"/>
          <w:sz w:val="24"/>
          <w:szCs w:val="24"/>
        </w:rPr>
        <w:t>,</w:t>
      </w:r>
      <w:r w:rsidRPr="00890ACB">
        <w:rPr>
          <w:rFonts w:ascii="Times New Roman" w:hAnsi="Times New Roman"/>
          <w:sz w:val="24"/>
          <w:szCs w:val="24"/>
        </w:rPr>
        <w:t xml:space="preserve"> и посмотреть, гармонично ли это корригируется </w:t>
      </w:r>
      <w:r>
        <w:rPr>
          <w:rFonts w:ascii="Times New Roman" w:hAnsi="Times New Roman"/>
          <w:sz w:val="24"/>
          <w:szCs w:val="24"/>
        </w:rPr>
        <w:t xml:space="preserve">с </w:t>
      </w:r>
      <w:r w:rsidRPr="00890ACB">
        <w:rPr>
          <w:rFonts w:ascii="Times New Roman" w:hAnsi="Times New Roman"/>
          <w:sz w:val="24"/>
          <w:szCs w:val="24"/>
        </w:rPr>
        <w:t xml:space="preserve">жизнью. Если это будет гармонично, то это будет введено для всех. Там есть одна сложная компетенция, я потом объясню. Но вначале Мощь Отца. </w:t>
      </w:r>
    </w:p>
    <w:p w:rsidR="00271C31" w:rsidRPr="00244EEA" w:rsidRDefault="00271C31" w:rsidP="00271C31">
      <w:pPr>
        <w:pStyle w:val="0"/>
      </w:pPr>
      <w:bookmarkStart w:id="34" w:name="_Toc431766379"/>
      <w:bookmarkStart w:id="35" w:name="_Toc431793929"/>
      <w:r w:rsidRPr="00890ACB">
        <w:t>Контур</w:t>
      </w:r>
      <w:r>
        <w:t>ность и напряжённое взращивание систем</w:t>
      </w:r>
      <w:bookmarkEnd w:id="34"/>
      <w:bookmarkEnd w:id="35"/>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Давайте вернёмся к практике, понятно, что там в практике паузы, долго проходило всё, но две вещи, которые вы должны запомнить: во-первых, для всех вас – что такое </w:t>
      </w:r>
      <w:r w:rsidRPr="00890ACB">
        <w:rPr>
          <w:rFonts w:ascii="Times New Roman" w:hAnsi="Times New Roman"/>
          <w:b/>
          <w:sz w:val="24"/>
          <w:szCs w:val="24"/>
        </w:rPr>
        <w:t>контурность?</w:t>
      </w:r>
      <w:r w:rsidRPr="00890ACB">
        <w:rPr>
          <w:rFonts w:ascii="Times New Roman" w:hAnsi="Times New Roman"/>
          <w:sz w:val="24"/>
          <w:szCs w:val="24"/>
        </w:rPr>
        <w:t xml:space="preserve"> Ну, есть контурные карты, которые там за</w:t>
      </w:r>
      <w:r>
        <w:rPr>
          <w:rFonts w:ascii="Times New Roman" w:hAnsi="Times New Roman"/>
          <w:sz w:val="24"/>
          <w:szCs w:val="24"/>
        </w:rPr>
        <w:t>ре</w:t>
      </w:r>
      <w:r w:rsidRPr="00890ACB">
        <w:rPr>
          <w:rFonts w:ascii="Times New Roman" w:hAnsi="Times New Roman"/>
          <w:sz w:val="24"/>
          <w:szCs w:val="24"/>
        </w:rPr>
        <w:t>тушёвываются, но ведь</w:t>
      </w:r>
      <w:r>
        <w:rPr>
          <w:rFonts w:ascii="Times New Roman" w:hAnsi="Times New Roman"/>
          <w:sz w:val="24"/>
          <w:szCs w:val="24"/>
        </w:rPr>
        <w:t>,</w:t>
      </w:r>
      <w:r w:rsidRPr="00890ACB">
        <w:rPr>
          <w:rFonts w:ascii="Times New Roman" w:hAnsi="Times New Roman"/>
          <w:sz w:val="24"/>
          <w:szCs w:val="24"/>
        </w:rPr>
        <w:t xml:space="preserve"> когда мы говорим о контурах частей, это не контурная карта, когда там что-то рисуется, правильно? Как вы видите контурность частей для вас? Вопрос – кто ответит? </w:t>
      </w:r>
      <w:r>
        <w:rPr>
          <w:rFonts w:ascii="Times New Roman" w:hAnsi="Times New Roman"/>
          <w:sz w:val="24"/>
          <w:szCs w:val="24"/>
        </w:rPr>
        <w:t>(</w:t>
      </w:r>
      <w:r w:rsidRPr="00890ACB">
        <w:rPr>
          <w:rFonts w:ascii="Times New Roman" w:hAnsi="Times New Roman"/>
          <w:sz w:val="24"/>
          <w:szCs w:val="24"/>
        </w:rPr>
        <w:t xml:space="preserve">Ну, </w:t>
      </w:r>
      <w:r>
        <w:rPr>
          <w:rFonts w:ascii="Times New Roman" w:hAnsi="Times New Roman"/>
          <w:sz w:val="24"/>
          <w:szCs w:val="24"/>
        </w:rPr>
        <w:t>т</w:t>
      </w:r>
      <w:r w:rsidRPr="00890ACB">
        <w:rPr>
          <w:rFonts w:ascii="Times New Roman" w:hAnsi="Times New Roman"/>
          <w:sz w:val="24"/>
          <w:szCs w:val="24"/>
        </w:rPr>
        <w:t>ы обнаглел. Это, извините, комментарий, я первый раз вижу, чтобы так на Синтезе сидели. У меня на Синтезе лежат, но чтоб так сидели</w:t>
      </w:r>
      <w:r>
        <w:rPr>
          <w:rFonts w:ascii="Times New Roman" w:hAnsi="Times New Roman"/>
          <w:sz w:val="24"/>
          <w:szCs w:val="24"/>
        </w:rPr>
        <w:t>….</w:t>
      </w:r>
      <w:r w:rsidRPr="00890ACB">
        <w:rPr>
          <w:rFonts w:ascii="Times New Roman" w:hAnsi="Times New Roman"/>
          <w:sz w:val="24"/>
          <w:szCs w:val="24"/>
        </w:rPr>
        <w:t xml:space="preserve"> Ладно. Лежали тоже в Питере, человек устал так, только мы были, пол был гладкий, он отошёл, сзади лёг так. </w:t>
      </w:r>
      <w:r>
        <w:rPr>
          <w:rFonts w:ascii="Times New Roman" w:hAnsi="Times New Roman"/>
          <w:sz w:val="24"/>
          <w:szCs w:val="24"/>
        </w:rPr>
        <w:t>И в</w:t>
      </w:r>
      <w:r w:rsidRPr="00890ACB">
        <w:rPr>
          <w:rFonts w:ascii="Times New Roman" w:hAnsi="Times New Roman"/>
          <w:sz w:val="24"/>
          <w:szCs w:val="24"/>
        </w:rPr>
        <w:t>есь Синтез лежал. Ну, я думаю, всё нормально</w:t>
      </w:r>
      <w:r>
        <w:rPr>
          <w:rFonts w:ascii="Times New Roman" w:hAnsi="Times New Roman"/>
          <w:sz w:val="24"/>
          <w:szCs w:val="24"/>
        </w:rPr>
        <w:t>)</w:t>
      </w:r>
      <w:r w:rsidRPr="00890ACB">
        <w:rPr>
          <w:rFonts w:ascii="Times New Roman" w:hAnsi="Times New Roman"/>
          <w:sz w:val="24"/>
          <w:szCs w:val="24"/>
        </w:rPr>
        <w:t xml:space="preserve">.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Итак. </w:t>
      </w:r>
      <w:r>
        <w:rPr>
          <w:rFonts w:ascii="Times New Roman" w:hAnsi="Times New Roman"/>
          <w:sz w:val="24"/>
          <w:szCs w:val="24"/>
        </w:rPr>
        <w:t>Л</w:t>
      </w:r>
      <w:r w:rsidRPr="00890ACB">
        <w:rPr>
          <w:rFonts w:ascii="Times New Roman" w:hAnsi="Times New Roman"/>
          <w:sz w:val="24"/>
          <w:szCs w:val="24"/>
        </w:rPr>
        <w:t>егче всего контур представить как оболочку. Это ваши перспективные стяжания там написаны – план, что ещё надо сегодня стяжать, а то некоторые на книжку посмотрели, а мне Владыка сказал: «Возьми книжку, посмотри план», чтоб я успел сегодня это стяжать, у вас сегодня ночная учёба будет. Мы не всё с вами стяжали, по су</w:t>
      </w:r>
      <w:r>
        <w:rPr>
          <w:rFonts w:ascii="Times New Roman" w:hAnsi="Times New Roman"/>
          <w:sz w:val="24"/>
          <w:szCs w:val="24"/>
        </w:rPr>
        <w:t>бстанциям</w:t>
      </w:r>
      <w:r w:rsidRPr="00890ACB">
        <w:rPr>
          <w:rFonts w:ascii="Times New Roman" w:hAnsi="Times New Roman"/>
          <w:sz w:val="24"/>
          <w:szCs w:val="24"/>
        </w:rPr>
        <w:t xml:space="preserve">. Контуры можно увидеть, как оболочку. Но почему это называется не </w:t>
      </w:r>
      <w:r w:rsidRPr="00890ACB">
        <w:rPr>
          <w:rFonts w:ascii="Times New Roman" w:hAnsi="Times New Roman"/>
          <w:i/>
          <w:sz w:val="24"/>
          <w:szCs w:val="24"/>
        </w:rPr>
        <w:t>оболочка</w:t>
      </w:r>
      <w:r w:rsidRPr="00890ACB">
        <w:rPr>
          <w:rFonts w:ascii="Times New Roman" w:hAnsi="Times New Roman"/>
          <w:sz w:val="24"/>
          <w:szCs w:val="24"/>
        </w:rPr>
        <w:t xml:space="preserve">, а </w:t>
      </w:r>
      <w:r w:rsidRPr="00890ACB">
        <w:rPr>
          <w:rFonts w:ascii="Times New Roman" w:hAnsi="Times New Roman"/>
          <w:i/>
          <w:sz w:val="24"/>
          <w:szCs w:val="24"/>
        </w:rPr>
        <w:t>контуры</w:t>
      </w:r>
      <w:r w:rsidRPr="00890ACB">
        <w:rPr>
          <w:rFonts w:ascii="Times New Roman" w:hAnsi="Times New Roman"/>
          <w:sz w:val="24"/>
          <w:szCs w:val="24"/>
        </w:rPr>
        <w:t xml:space="preserve">? Некая схема получается, правда? При этом это живая схема и, фактически, </w:t>
      </w:r>
      <w:r w:rsidRPr="00890ACB">
        <w:rPr>
          <w:rFonts w:ascii="Times New Roman" w:hAnsi="Times New Roman"/>
          <w:b/>
          <w:sz w:val="24"/>
          <w:szCs w:val="24"/>
        </w:rPr>
        <w:t>Мощь Отца, как часть, имеет системами контуры других</w:t>
      </w:r>
      <w:r w:rsidRPr="00890ACB">
        <w:rPr>
          <w:rFonts w:ascii="Times New Roman" w:hAnsi="Times New Roman"/>
          <w:sz w:val="24"/>
          <w:szCs w:val="24"/>
        </w:rPr>
        <w:t xml:space="preserve"> </w:t>
      </w:r>
      <w:r w:rsidRPr="00890ACB">
        <w:rPr>
          <w:rFonts w:ascii="Times New Roman" w:hAnsi="Times New Roman"/>
          <w:b/>
          <w:sz w:val="24"/>
          <w:szCs w:val="24"/>
        </w:rPr>
        <w:t>частей. Не части, а контуры их</w:t>
      </w:r>
      <w:r w:rsidRPr="00890ACB">
        <w:rPr>
          <w:rFonts w:ascii="Times New Roman" w:hAnsi="Times New Roman"/>
          <w:sz w:val="24"/>
          <w:szCs w:val="24"/>
        </w:rPr>
        <w:t xml:space="preserve">. Что имеется в виду? Попробуйте не представлять графически или образно, попробуйте вникнуть в слово </w:t>
      </w:r>
      <w:r w:rsidRPr="00890ACB">
        <w:rPr>
          <w:rFonts w:ascii="Times New Roman" w:hAnsi="Times New Roman"/>
          <w:i/>
          <w:sz w:val="24"/>
          <w:szCs w:val="24"/>
        </w:rPr>
        <w:t>контуры</w:t>
      </w:r>
      <w:r w:rsidRPr="00890ACB">
        <w:rPr>
          <w:rFonts w:ascii="Times New Roman" w:hAnsi="Times New Roman"/>
          <w:sz w:val="24"/>
          <w:szCs w:val="24"/>
        </w:rPr>
        <w:t>. Что имеется в виду?</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sz w:val="24"/>
          <w:szCs w:val="24"/>
        </w:rPr>
        <w:t xml:space="preserve"> </w:t>
      </w:r>
      <w:r w:rsidRPr="00890ACB">
        <w:rPr>
          <w:rFonts w:ascii="Times New Roman" w:hAnsi="Times New Roman"/>
          <w:i/>
          <w:sz w:val="24"/>
          <w:szCs w:val="24"/>
        </w:rPr>
        <w:t>Из зала. Луч, наверное</w:t>
      </w:r>
      <w:r w:rsidRPr="00890ACB">
        <w:rPr>
          <w:rFonts w:ascii="Times New Roman" w:hAnsi="Times New Roman"/>
          <w:sz w:val="24"/>
          <w:szCs w:val="24"/>
        </w:rPr>
        <w:t xml:space="preserve">. А? </w:t>
      </w:r>
      <w:r w:rsidRPr="00890ACB">
        <w:rPr>
          <w:rFonts w:ascii="Times New Roman" w:hAnsi="Times New Roman"/>
          <w:i/>
          <w:sz w:val="24"/>
          <w:szCs w:val="24"/>
        </w:rPr>
        <w:t>Из зала. Луч.</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Ну да, как ключик чего-то. Что это значит? </w:t>
      </w:r>
      <w:r w:rsidRPr="00890ACB">
        <w:rPr>
          <w:rFonts w:ascii="Times New Roman" w:hAnsi="Times New Roman"/>
          <w:b/>
          <w:sz w:val="24"/>
          <w:szCs w:val="24"/>
        </w:rPr>
        <w:t>Контуры чётко обозначают</w:t>
      </w:r>
      <w:r w:rsidRPr="00890ACB">
        <w:rPr>
          <w:rFonts w:ascii="Times New Roman" w:hAnsi="Times New Roman"/>
          <w:sz w:val="24"/>
          <w:szCs w:val="24"/>
        </w:rPr>
        <w:t xml:space="preserve"> </w:t>
      </w:r>
      <w:r w:rsidRPr="00890ACB">
        <w:rPr>
          <w:rFonts w:ascii="Times New Roman" w:hAnsi="Times New Roman"/>
          <w:b/>
          <w:sz w:val="24"/>
          <w:szCs w:val="24"/>
        </w:rPr>
        <w:t>растущую часть</w:t>
      </w:r>
      <w:r w:rsidRPr="00890ACB">
        <w:rPr>
          <w:rFonts w:ascii="Times New Roman" w:hAnsi="Times New Roman"/>
          <w:sz w:val="24"/>
          <w:szCs w:val="24"/>
        </w:rPr>
        <w:t xml:space="preserve">. То есть, контур это не чётко однозначно идеальная часть, которую мы стяжать, допустим, в Омеге будем, или стяжать завтра в конце Синтеза, это идеальная часть. </w:t>
      </w:r>
      <w:r w:rsidRPr="00890ACB">
        <w:rPr>
          <w:rFonts w:ascii="Times New Roman" w:hAnsi="Times New Roman"/>
          <w:b/>
          <w:sz w:val="24"/>
          <w:szCs w:val="24"/>
        </w:rPr>
        <w:t xml:space="preserve">А контур – это растущая часть, которая даётся вам на какую-то перспективу. </w:t>
      </w:r>
      <w:r w:rsidRPr="00890ACB">
        <w:rPr>
          <w:rFonts w:ascii="Times New Roman" w:hAnsi="Times New Roman"/>
          <w:sz w:val="24"/>
          <w:szCs w:val="24"/>
        </w:rPr>
        <w:t xml:space="preserve">То есть, грубо говоря, у вас сейчас Душа имеет активацию шести чакр. Вы стяжали 256. Вам даётся контур на девять чакр, чтобы Мощью Отца ваша Душа выросла из работоспособности шести чакр и стала работоспособностью на девять чакр. И появляется </w:t>
      </w:r>
      <w:r w:rsidRPr="00890ACB">
        <w:rPr>
          <w:rFonts w:ascii="Times New Roman" w:hAnsi="Times New Roman"/>
          <w:b/>
          <w:sz w:val="24"/>
          <w:szCs w:val="24"/>
        </w:rPr>
        <w:t xml:space="preserve">контурность Души </w:t>
      </w:r>
      <w:r w:rsidRPr="00890ACB">
        <w:rPr>
          <w:rFonts w:ascii="Times New Roman" w:hAnsi="Times New Roman"/>
          <w:sz w:val="24"/>
          <w:szCs w:val="24"/>
        </w:rPr>
        <w:t>в</w:t>
      </w:r>
      <w:r w:rsidRPr="00890ACB">
        <w:rPr>
          <w:rFonts w:ascii="Times New Roman" w:hAnsi="Times New Roman"/>
          <w:b/>
          <w:sz w:val="24"/>
          <w:szCs w:val="24"/>
        </w:rPr>
        <w:t xml:space="preserve"> </w:t>
      </w:r>
      <w:r w:rsidRPr="00890ACB">
        <w:rPr>
          <w:rFonts w:ascii="Times New Roman" w:hAnsi="Times New Roman"/>
          <w:sz w:val="24"/>
          <w:szCs w:val="24"/>
        </w:rPr>
        <w:t>Мощи Отца, когда Отец даёт вам контур Души девятичакрн</w:t>
      </w:r>
      <w:r>
        <w:rPr>
          <w:rFonts w:ascii="Times New Roman" w:hAnsi="Times New Roman"/>
          <w:sz w:val="24"/>
          <w:szCs w:val="24"/>
        </w:rPr>
        <w:t>о</w:t>
      </w:r>
      <w:r w:rsidRPr="00890ACB">
        <w:rPr>
          <w:rFonts w:ascii="Times New Roman" w:hAnsi="Times New Roman"/>
          <w:sz w:val="24"/>
          <w:szCs w:val="24"/>
        </w:rPr>
        <w:t xml:space="preserve">й </w:t>
      </w:r>
      <w:r w:rsidRPr="00854AB2">
        <w:rPr>
          <w:rFonts w:ascii="Times New Roman" w:hAnsi="Times New Roman"/>
          <w:i/>
          <w:sz w:val="24"/>
          <w:szCs w:val="24"/>
        </w:rPr>
        <w:t>(</w:t>
      </w:r>
      <w:r w:rsidRPr="00890ACB">
        <w:rPr>
          <w:rFonts w:ascii="Times New Roman" w:hAnsi="Times New Roman"/>
          <w:i/>
          <w:sz w:val="24"/>
          <w:szCs w:val="24"/>
        </w:rPr>
        <w:t>чихают)</w:t>
      </w:r>
      <w:r w:rsidRPr="00890ACB">
        <w:rPr>
          <w:rFonts w:ascii="Times New Roman" w:hAnsi="Times New Roman"/>
          <w:sz w:val="24"/>
          <w:szCs w:val="24"/>
        </w:rPr>
        <w:t xml:space="preserve"> спасибо, точно, а не шестичакрн</w:t>
      </w:r>
      <w:r>
        <w:rPr>
          <w:rFonts w:ascii="Times New Roman" w:hAnsi="Times New Roman"/>
          <w:sz w:val="24"/>
          <w:szCs w:val="24"/>
        </w:rPr>
        <w:t>о</w:t>
      </w:r>
      <w:r w:rsidRPr="00890ACB">
        <w:rPr>
          <w:rFonts w:ascii="Times New Roman" w:hAnsi="Times New Roman"/>
          <w:sz w:val="24"/>
          <w:szCs w:val="24"/>
        </w:rPr>
        <w:t>й, как сейчас.</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Чтоб вы не смущались такому количеству чакр, обычный человек живёт одной-двумя чакрами. Святой человек живёт двумя, а «старец» тремя чакрами. Кто такой «старец» в православии</w:t>
      </w:r>
      <w:r>
        <w:rPr>
          <w:rFonts w:ascii="Times New Roman" w:hAnsi="Times New Roman"/>
          <w:sz w:val="24"/>
          <w:szCs w:val="24"/>
        </w:rPr>
        <w:t>, надеюсь,</w:t>
      </w:r>
      <w:r w:rsidRPr="00890ACB">
        <w:rPr>
          <w:rFonts w:ascii="Times New Roman" w:hAnsi="Times New Roman"/>
          <w:sz w:val="24"/>
          <w:szCs w:val="24"/>
        </w:rPr>
        <w:t xml:space="preserve"> должны знать, если нет – сочувствую, даже пояснить нечего. И не думайте, что это просто так, это всё, недавно тут смотрел один любопытный фильмик: японцы мечтают о развитии одной чакры! Мечтают – национальная традиция. Я без шуток, я сам был в шоке, когда на это посмотрел. Я сам был в шоке, я не знаю о компетенциях души, я не вникал в японскую культуру, но их внутренняя традиция – это мечта о работоспособности одной чакры, и взаимодействии двух между ними. При этом, я оставляю всё остальное без комментариев.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i/>
          <w:sz w:val="24"/>
          <w:szCs w:val="24"/>
        </w:rPr>
        <w:t>Из зала. Они что, вообще без чакр?</w:t>
      </w:r>
      <w:r w:rsidRPr="00890ACB">
        <w:rPr>
          <w:rFonts w:ascii="Times New Roman" w:hAnsi="Times New Roman"/>
          <w:sz w:val="24"/>
          <w:szCs w:val="24"/>
        </w:rPr>
        <w:t xml:space="preserve">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Откуда я знаю? Для меня это было открытие недельной давности, я ещё не успел даже обработать от шока того, что я увидел. Всё, я не обработал ещё, или это традиция, которая была вот семнадцато</w:t>
      </w:r>
      <w:r>
        <w:rPr>
          <w:rFonts w:ascii="Times New Roman" w:hAnsi="Times New Roman"/>
          <w:sz w:val="24"/>
          <w:szCs w:val="24"/>
        </w:rPr>
        <w:t>го-</w:t>
      </w:r>
      <w:r w:rsidRPr="00890ACB">
        <w:rPr>
          <w:rFonts w:ascii="Times New Roman" w:hAnsi="Times New Roman"/>
          <w:sz w:val="24"/>
          <w:szCs w:val="24"/>
        </w:rPr>
        <w:t>восемнадцато</w:t>
      </w:r>
      <w:r>
        <w:rPr>
          <w:rFonts w:ascii="Times New Roman" w:hAnsi="Times New Roman"/>
          <w:sz w:val="24"/>
          <w:szCs w:val="24"/>
        </w:rPr>
        <w:t>го</w:t>
      </w:r>
      <w:r w:rsidRPr="00890ACB">
        <w:rPr>
          <w:rFonts w:ascii="Times New Roman" w:hAnsi="Times New Roman"/>
          <w:sz w:val="24"/>
          <w:szCs w:val="24"/>
        </w:rPr>
        <w:t xml:space="preserve"> веков, или это ныне существующая традиция, но тогда</w:t>
      </w:r>
      <w:r>
        <w:rPr>
          <w:rFonts w:ascii="Times New Roman" w:hAnsi="Times New Roman"/>
          <w:sz w:val="24"/>
          <w:szCs w:val="24"/>
        </w:rPr>
        <w:t>…</w:t>
      </w:r>
      <w:r w:rsidRPr="00890ACB">
        <w:rPr>
          <w:rFonts w:ascii="Times New Roman" w:hAnsi="Times New Roman"/>
          <w:sz w:val="24"/>
          <w:szCs w:val="24"/>
        </w:rPr>
        <w:t xml:space="preserve"> есть проблемы. На всякий случай – даже православные люди воспитывали одну душу, и она фиксировалась первой одной чакрой, аксиоматически. Очень своеобразные остатки христианства превратились в синтоизм. Когда</w:t>
      </w:r>
      <w:r>
        <w:rPr>
          <w:rFonts w:ascii="Times New Roman" w:hAnsi="Times New Roman"/>
          <w:sz w:val="24"/>
          <w:szCs w:val="24"/>
        </w:rPr>
        <w:t>-то</w:t>
      </w:r>
      <w:r w:rsidRPr="00890ACB">
        <w:rPr>
          <w:rFonts w:ascii="Times New Roman" w:hAnsi="Times New Roman"/>
          <w:sz w:val="24"/>
          <w:szCs w:val="24"/>
        </w:rPr>
        <w:t xml:space="preserve"> было то, что называется христианством. Синтоизм это остатки христианства. </w:t>
      </w:r>
      <w:r>
        <w:rPr>
          <w:rFonts w:ascii="Times New Roman" w:hAnsi="Times New Roman"/>
          <w:sz w:val="24"/>
          <w:szCs w:val="24"/>
        </w:rPr>
        <w:t>И в</w:t>
      </w:r>
      <w:r w:rsidRPr="00890ACB">
        <w:rPr>
          <w:rFonts w:ascii="Times New Roman" w:hAnsi="Times New Roman"/>
          <w:sz w:val="24"/>
          <w:szCs w:val="24"/>
        </w:rPr>
        <w:t>от насколько там есть развитие души, я не знаю. Синтоизм</w:t>
      </w:r>
      <w:r>
        <w:rPr>
          <w:rFonts w:ascii="Times New Roman" w:hAnsi="Times New Roman"/>
          <w:sz w:val="24"/>
          <w:szCs w:val="24"/>
        </w:rPr>
        <w:t xml:space="preserve"> –</w:t>
      </w:r>
      <w:r w:rsidRPr="00890ACB">
        <w:rPr>
          <w:rFonts w:ascii="Times New Roman" w:hAnsi="Times New Roman"/>
          <w:sz w:val="24"/>
          <w:szCs w:val="24"/>
        </w:rPr>
        <w:t xml:space="preserve"> это японская религия. Но, дело в том, что путь Японии</w:t>
      </w:r>
      <w:r>
        <w:rPr>
          <w:rFonts w:ascii="Times New Roman" w:hAnsi="Times New Roman"/>
          <w:sz w:val="24"/>
          <w:szCs w:val="24"/>
        </w:rPr>
        <w:t>,</w:t>
      </w:r>
      <w:r w:rsidRPr="00890ACB">
        <w:rPr>
          <w:rFonts w:ascii="Times New Roman" w:hAnsi="Times New Roman"/>
          <w:sz w:val="24"/>
          <w:szCs w:val="24"/>
        </w:rPr>
        <w:t xml:space="preserve"> это путь эго планеты, поэтому, на сколько в эгоической нации, не </w:t>
      </w:r>
      <w:r w:rsidRPr="00890ACB">
        <w:rPr>
          <w:rFonts w:ascii="Times New Roman" w:hAnsi="Times New Roman"/>
          <w:sz w:val="24"/>
          <w:szCs w:val="24"/>
        </w:rPr>
        <w:lastRenderedPageBreak/>
        <w:t>нации эгоистов, а в эгоической нации планеты, когда каждая нация на планете отвечает за какую-то растущую человеческую часть, возможно развитие Души, я не знаю. Эгоисты могут быть и без оной, а могут быть и с ней. И тут надо ещё отследить вообще вот это своеобразие японской культуры. Эго – это символ восходящего солнца</w:t>
      </w:r>
      <w:r>
        <w:rPr>
          <w:rFonts w:ascii="Times New Roman" w:hAnsi="Times New Roman"/>
          <w:sz w:val="24"/>
          <w:szCs w:val="24"/>
        </w:rPr>
        <w:t>,</w:t>
      </w:r>
      <w:r w:rsidRPr="00890ACB">
        <w:rPr>
          <w:rFonts w:ascii="Times New Roman" w:hAnsi="Times New Roman"/>
          <w:sz w:val="24"/>
          <w:szCs w:val="24"/>
        </w:rPr>
        <w:t xml:space="preserve"> на присутствиях так, страна восходящего солнца, так мы просчитали японцев когда-то. У нас отдельные нации есть, которые отвечают за развитие тех или иных </w:t>
      </w:r>
      <w:r w:rsidRPr="00890ACB">
        <w:rPr>
          <w:rFonts w:ascii="Times New Roman" w:hAnsi="Times New Roman"/>
          <w:b/>
          <w:sz w:val="24"/>
          <w:szCs w:val="24"/>
        </w:rPr>
        <w:t>частностей</w:t>
      </w:r>
      <w:r w:rsidRPr="00890ACB">
        <w:rPr>
          <w:rFonts w:ascii="Times New Roman" w:hAnsi="Times New Roman"/>
          <w:sz w:val="24"/>
          <w:szCs w:val="24"/>
        </w:rPr>
        <w:t>, так по пятой расе это называли, сейчас я бы сказал, отдельных частей на планете. Россию, допустим, знают, как страну Души. Ну, так – Душа. Ну, извините, это часть. И значит, эта нация отвечает за развитие Души у всех…</w:t>
      </w:r>
      <w:r>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i/>
          <w:sz w:val="24"/>
          <w:szCs w:val="24"/>
        </w:rPr>
        <w:t>Из зала: Русских.</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i/>
          <w:sz w:val="24"/>
          <w:szCs w:val="24"/>
        </w:rPr>
        <w:t xml:space="preserve"> </w:t>
      </w:r>
      <w:r w:rsidRPr="00890ACB">
        <w:rPr>
          <w:rFonts w:ascii="Times New Roman" w:hAnsi="Times New Roman"/>
          <w:sz w:val="24"/>
          <w:szCs w:val="24"/>
        </w:rPr>
        <w:t>Ага! Всей планете, так же, как японцы за развитие эго на всей планете. Единственно, в пятой расе было два, два вида Души, астральная Душа и Высшая Душа. Вопрос, за какую отвечает Россия? Это я оставлю без комментариев, чтоб не обижать окружающих. Понятно! В этом проблема. Всё. Поэтому надо иметь в виду ещё традицию пятой расы. Ладно, оставили это.</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Так вот, </w:t>
      </w:r>
      <w:r w:rsidRPr="00890ACB">
        <w:rPr>
          <w:rFonts w:ascii="Times New Roman" w:hAnsi="Times New Roman"/>
          <w:b/>
          <w:sz w:val="24"/>
          <w:szCs w:val="24"/>
        </w:rPr>
        <w:t xml:space="preserve">контуры </w:t>
      </w:r>
      <w:r>
        <w:rPr>
          <w:rFonts w:ascii="Times New Roman" w:hAnsi="Times New Roman"/>
          <w:b/>
          <w:sz w:val="24"/>
          <w:szCs w:val="24"/>
        </w:rPr>
        <w:t xml:space="preserve">– </w:t>
      </w:r>
      <w:r w:rsidRPr="00890ACB">
        <w:rPr>
          <w:rFonts w:ascii="Times New Roman" w:hAnsi="Times New Roman"/>
          <w:b/>
          <w:sz w:val="24"/>
          <w:szCs w:val="24"/>
        </w:rPr>
        <w:t>это растущие части. То есть, это</w:t>
      </w:r>
      <w:r w:rsidRPr="00890ACB">
        <w:rPr>
          <w:rFonts w:ascii="Times New Roman" w:hAnsi="Times New Roman"/>
          <w:sz w:val="24"/>
          <w:szCs w:val="24"/>
        </w:rPr>
        <w:t xml:space="preserve"> </w:t>
      </w:r>
      <w:r w:rsidRPr="00890ACB">
        <w:rPr>
          <w:rFonts w:ascii="Times New Roman" w:hAnsi="Times New Roman"/>
          <w:b/>
          <w:sz w:val="24"/>
          <w:szCs w:val="24"/>
        </w:rPr>
        <w:t xml:space="preserve">фиксация в каждом из вас перспектив роста части. </w:t>
      </w:r>
      <w:r w:rsidRPr="00890ACB">
        <w:rPr>
          <w:rFonts w:ascii="Times New Roman" w:hAnsi="Times New Roman"/>
          <w:sz w:val="24"/>
          <w:szCs w:val="24"/>
        </w:rPr>
        <w:t xml:space="preserve">И когда часть вырастает до необходимого количества, допустим, Синтезобраз, вы сейчас пользуетесь двумя сферами мышления, стяжали 256. Но я сейчас сказал о японцах, у вас сработала вторая сфера мышления, тотемность. </w:t>
      </w:r>
      <w:r>
        <w:rPr>
          <w:rFonts w:ascii="Times New Roman" w:hAnsi="Times New Roman"/>
          <w:sz w:val="24"/>
          <w:szCs w:val="24"/>
        </w:rPr>
        <w:t>В</w:t>
      </w:r>
      <w:r w:rsidRPr="00890ACB">
        <w:rPr>
          <w:rFonts w:ascii="Times New Roman" w:hAnsi="Times New Roman"/>
          <w:sz w:val="24"/>
          <w:szCs w:val="24"/>
        </w:rPr>
        <w:t xml:space="preserve"> принципе, вполне по-японски. Это очень умные люди, но я говорю о второй сфере синтезобразной мысли, это разные вещи. Ум и Синтезобраз </w:t>
      </w:r>
      <w:r>
        <w:rPr>
          <w:rFonts w:ascii="Times New Roman" w:hAnsi="Times New Roman"/>
          <w:sz w:val="24"/>
          <w:szCs w:val="24"/>
        </w:rPr>
        <w:t xml:space="preserve">– </w:t>
      </w:r>
      <w:r w:rsidRPr="00890ACB">
        <w:rPr>
          <w:rFonts w:ascii="Times New Roman" w:hAnsi="Times New Roman"/>
          <w:sz w:val="24"/>
          <w:szCs w:val="24"/>
        </w:rPr>
        <w:t>это разные части, без исключени</w:t>
      </w:r>
      <w:r>
        <w:rPr>
          <w:rFonts w:ascii="Times New Roman" w:hAnsi="Times New Roman"/>
          <w:sz w:val="24"/>
          <w:szCs w:val="24"/>
        </w:rPr>
        <w:t>й</w:t>
      </w:r>
      <w:r w:rsidRPr="00890ACB">
        <w:rPr>
          <w:rFonts w:ascii="Times New Roman" w:hAnsi="Times New Roman"/>
          <w:sz w:val="24"/>
          <w:szCs w:val="24"/>
        </w:rPr>
        <w:t>. Да? И вам, допустим, дали контур на развитие четырёх-пяти сфер мысли. Четвёртая</w:t>
      </w:r>
      <w:r>
        <w:rPr>
          <w:rFonts w:ascii="Times New Roman" w:hAnsi="Times New Roman"/>
          <w:sz w:val="24"/>
          <w:szCs w:val="24"/>
        </w:rPr>
        <w:t xml:space="preserve"> –</w:t>
      </w:r>
      <w:r w:rsidRPr="00890ACB">
        <w:rPr>
          <w:rFonts w:ascii="Times New Roman" w:hAnsi="Times New Roman"/>
          <w:sz w:val="24"/>
          <w:szCs w:val="24"/>
        </w:rPr>
        <w:t xml:space="preserve"> это логика, некоторые говорят: «Я логичен». На физике ты логичен, а четвёртая сфера мысли ориентируется на ментал. А теперь, пожалуйста, логически ментально, ну возьмём попроще, ну хотя бы семимерно. Вдумались, да?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И когда я говорю сейчас о ориентировке систем, я имею в виду не ориентировку на физику, здесь у нас логика есть, но трёхмерная, и чаще всего подходит к первой сфере мысли мифологической. А нам нужна логика ментальная четвёртого присутствия. Если физика трёх, а эфир четырёх, астрал пяти, то ментал, минимум, шести. Я предложил семи, чтобы на физике у нас была четырёхмерность метагалактическая, потому что трёхмерность </w:t>
      </w:r>
      <w:r>
        <w:rPr>
          <w:rFonts w:ascii="Times New Roman" w:hAnsi="Times New Roman"/>
          <w:sz w:val="24"/>
          <w:szCs w:val="24"/>
        </w:rPr>
        <w:t xml:space="preserve">– </w:t>
      </w:r>
      <w:r w:rsidRPr="00890ACB">
        <w:rPr>
          <w:rFonts w:ascii="Times New Roman" w:hAnsi="Times New Roman"/>
          <w:sz w:val="24"/>
          <w:szCs w:val="24"/>
        </w:rPr>
        <w:t>это планетарная. Увидели? Так, элемент логики. И вот логика нам нужна не физически планетарная четырёхмерная, а логика нужна ментальная семимерная метагалактическая. И это ещё не высоко – семимерность, потому что физика начинается, вообще с 64</w:t>
      </w:r>
      <w:r>
        <w:rPr>
          <w:rFonts w:ascii="Times New Roman" w:hAnsi="Times New Roman"/>
          <w:sz w:val="24"/>
          <w:szCs w:val="24"/>
        </w:rPr>
        <w:t>-</w:t>
      </w:r>
      <w:r w:rsidRPr="00890ACB">
        <w:rPr>
          <w:rFonts w:ascii="Times New Roman" w:hAnsi="Times New Roman"/>
          <w:sz w:val="24"/>
          <w:szCs w:val="24"/>
        </w:rPr>
        <w:t>мерности в Метагалактике. Значит, нам надо 67-мерная логика на ментале.</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Но об этом мы пока даже не мечтаем. Мы пока пытаемся сорганизоваться из пятирасовых накоплений. И</w:t>
      </w:r>
      <w:r>
        <w:rPr>
          <w:rFonts w:ascii="Times New Roman" w:hAnsi="Times New Roman"/>
          <w:sz w:val="24"/>
          <w:szCs w:val="24"/>
        </w:rPr>
        <w:t>,</w:t>
      </w:r>
      <w:r w:rsidRPr="00890ACB">
        <w:rPr>
          <w:rFonts w:ascii="Times New Roman" w:hAnsi="Times New Roman"/>
          <w:sz w:val="24"/>
          <w:szCs w:val="24"/>
        </w:rPr>
        <w:t xml:space="preserve"> я уверяю вас, логика физики и логика ментала – это разные виды логики, причём, настолько разные, что когда логикой ментала общаешься с логическим умным, глубоко научно образованным человеком, он иногда тебя не понимает. Но понимает, что он тебя не понимает на уровне логики, то есть, он ловит это, но не может сложить разницу этого, ну, есть у нас такие виды общения, мы тренируем себя и других на эту тему. Интересно просто</w:t>
      </w:r>
      <w:r>
        <w:rPr>
          <w:rFonts w:ascii="Times New Roman" w:hAnsi="Times New Roman"/>
          <w:sz w:val="24"/>
          <w:szCs w:val="24"/>
        </w:rPr>
        <w:t>,</w:t>
      </w:r>
      <w:r w:rsidRPr="00890ACB">
        <w:rPr>
          <w:rFonts w:ascii="Times New Roman" w:hAnsi="Times New Roman"/>
          <w:sz w:val="24"/>
          <w:szCs w:val="24"/>
        </w:rPr>
        <w:t xml:space="preserve"> потренироваться.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И вот </w:t>
      </w:r>
      <w:r w:rsidRPr="00890ACB">
        <w:rPr>
          <w:rFonts w:ascii="Times New Roman" w:hAnsi="Times New Roman"/>
          <w:b/>
          <w:sz w:val="24"/>
          <w:szCs w:val="24"/>
        </w:rPr>
        <w:t>контурность</w:t>
      </w:r>
      <w:r>
        <w:rPr>
          <w:rFonts w:ascii="Times New Roman" w:hAnsi="Times New Roman"/>
          <w:b/>
          <w:sz w:val="24"/>
          <w:szCs w:val="24"/>
        </w:rPr>
        <w:t>,</w:t>
      </w:r>
      <w:r w:rsidRPr="00890ACB">
        <w:rPr>
          <w:rFonts w:ascii="Times New Roman" w:hAnsi="Times New Roman"/>
          <w:b/>
          <w:sz w:val="24"/>
          <w:szCs w:val="24"/>
        </w:rPr>
        <w:t xml:space="preserve"> это когда вам закладывают рост не просто частей, а ещё чуть-чуть напряжённый рост систем</w:t>
      </w:r>
      <w:r w:rsidRPr="00890ACB">
        <w:rPr>
          <w:rFonts w:ascii="Times New Roman" w:hAnsi="Times New Roman"/>
          <w:sz w:val="24"/>
          <w:szCs w:val="24"/>
        </w:rPr>
        <w:t>. Когда от вас требуют не просто четыре сферы мысли и логику трёхмерную, а четыре сферы мысли и логику семимерную. Увидели? Это рост части, но очень напряжённый рост части, потому что система должна соответствовать другому присутствию, другой мерности</w:t>
      </w:r>
      <w:r w:rsidRPr="00890ACB">
        <w:rPr>
          <w:rFonts w:ascii="Times New Roman" w:hAnsi="Times New Roman"/>
          <w:b/>
          <w:sz w:val="24"/>
          <w:szCs w:val="24"/>
        </w:rPr>
        <w:t xml:space="preserve">. И контурность </w:t>
      </w:r>
      <w:r>
        <w:rPr>
          <w:rFonts w:ascii="Times New Roman" w:hAnsi="Times New Roman"/>
          <w:b/>
          <w:sz w:val="24"/>
          <w:szCs w:val="24"/>
        </w:rPr>
        <w:t xml:space="preserve">– </w:t>
      </w:r>
      <w:r w:rsidRPr="00890ACB">
        <w:rPr>
          <w:rFonts w:ascii="Times New Roman" w:hAnsi="Times New Roman"/>
          <w:b/>
          <w:sz w:val="24"/>
          <w:szCs w:val="24"/>
        </w:rPr>
        <w:t xml:space="preserve">это не просто перспектива части, а ещё некое напряжение Мощи Отца, которая создаётся на каждую вашу часть, чтобы она выросла в заданные параметры Отцом. </w:t>
      </w:r>
      <w:r w:rsidRPr="00890ACB">
        <w:rPr>
          <w:rFonts w:ascii="Times New Roman" w:hAnsi="Times New Roman"/>
          <w:sz w:val="24"/>
          <w:szCs w:val="24"/>
        </w:rPr>
        <w:t>И Отец вам создал</w:t>
      </w:r>
      <w:r w:rsidRPr="00890ACB">
        <w:rPr>
          <w:rFonts w:ascii="Times New Roman" w:hAnsi="Times New Roman"/>
          <w:b/>
          <w:sz w:val="24"/>
          <w:szCs w:val="24"/>
        </w:rPr>
        <w:t xml:space="preserve"> </w:t>
      </w:r>
      <w:r w:rsidRPr="00890ACB">
        <w:rPr>
          <w:rFonts w:ascii="Times New Roman" w:hAnsi="Times New Roman"/>
          <w:sz w:val="24"/>
          <w:szCs w:val="24"/>
        </w:rPr>
        <w:t>сейчас в Мощи Отца заданные параметры, перспективные контуры каждой части – куда она должна дорасти за какой-то промежуток времени, и уверяю вас – небольшой, и в этой жизни, Мощь Отца работает на эту жизнь, и вы должны это достигнуть.</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В следующей жизни Мощь Отца, как часть, будет у вас, только контурность станет другая, потому что время, место, условия окружающей жизни</w:t>
      </w:r>
      <w:r>
        <w:rPr>
          <w:rFonts w:ascii="Times New Roman" w:hAnsi="Times New Roman"/>
          <w:sz w:val="24"/>
          <w:szCs w:val="24"/>
        </w:rPr>
        <w:t>,</w:t>
      </w:r>
      <w:r w:rsidRPr="00890ACB">
        <w:rPr>
          <w:rFonts w:ascii="Times New Roman" w:hAnsi="Times New Roman"/>
          <w:sz w:val="24"/>
          <w:szCs w:val="24"/>
        </w:rPr>
        <w:t xml:space="preserve"> что? – поменяются</w:t>
      </w:r>
      <w:r>
        <w:rPr>
          <w:rFonts w:ascii="Times New Roman" w:hAnsi="Times New Roman"/>
          <w:sz w:val="24"/>
          <w:szCs w:val="24"/>
        </w:rPr>
        <w:t>,</w:t>
      </w:r>
      <w:r w:rsidRPr="00890ACB">
        <w:rPr>
          <w:rFonts w:ascii="Times New Roman" w:hAnsi="Times New Roman"/>
          <w:sz w:val="24"/>
          <w:szCs w:val="24"/>
        </w:rPr>
        <w:t xml:space="preserve"> и люди за это время вырастут, и специфика выразимости частей поменяется. Вы увидели? Увидели! Вот мы сейчас с вами затронули очень сложный исторический вариант развития частей, потому что двести, сто лет назад люди имели совершенно иную напряжённость частей и иную реакцию систем на окружающий мир. </w:t>
      </w:r>
      <w:r>
        <w:rPr>
          <w:rFonts w:ascii="Times New Roman" w:hAnsi="Times New Roman"/>
          <w:sz w:val="24"/>
          <w:szCs w:val="24"/>
        </w:rPr>
        <w:t>Э</w:t>
      </w:r>
      <w:r w:rsidRPr="00890ACB">
        <w:rPr>
          <w:rFonts w:ascii="Times New Roman" w:hAnsi="Times New Roman"/>
          <w:sz w:val="24"/>
          <w:szCs w:val="24"/>
        </w:rPr>
        <w:t xml:space="preserve">то знаете, как сейчас вы смотрите советские фильмы, мы ж со многими из вас выросли в Советском Союзе и когда-то этими фильмами жили, а сейчас смотришь на них и думаешь, скорость-то не та. И мы как-то вот по-другому на это реагируем, я понимаю, что мы выросли Синтезом, но так же реагируют и окружающие люди, им нравятся фильмы, но они понимают, что как-то это слишком, </w:t>
      </w:r>
      <w:r w:rsidRPr="00890ACB">
        <w:rPr>
          <w:rFonts w:ascii="Times New Roman" w:hAnsi="Times New Roman"/>
          <w:sz w:val="24"/>
          <w:szCs w:val="24"/>
        </w:rPr>
        <w:lastRenderedPageBreak/>
        <w:t xml:space="preserve">скорость не та. Доказательства: поэтому в России пытаются на все старые хорошие фильмы снять ремейки, это не в смысле, чтоб повторить, а они начинают понимать, что для современного зрителя скорость </w:t>
      </w:r>
      <w:r w:rsidRPr="00AB2281">
        <w:rPr>
          <w:rFonts w:ascii="Times New Roman" w:hAnsi="Times New Roman"/>
          <w:i/>
          <w:sz w:val="24"/>
          <w:szCs w:val="24"/>
        </w:rPr>
        <w:t>не та</w:t>
      </w:r>
      <w:r w:rsidRPr="00890ACB">
        <w:rPr>
          <w:rFonts w:ascii="Times New Roman" w:hAnsi="Times New Roman"/>
          <w:sz w:val="24"/>
          <w:szCs w:val="24"/>
        </w:rPr>
        <w:t>. И нужен новый фильм, который обновляет скорость того же сюжета, но по-современному, ну понятно, с современными какими-то реакциями. Здесь не вопрос «повторухи», здесь вопрос именно, что мы стали другими и по восприятию, и по скорости. И старый фильм уже даёт нам сопереживание, но не такой глубины для современных людей, как раньше. Это вот проблема искусства, которое обновляется этим. Вот это называется рост частей за десять, двадцать, тридцать, сорок лет – вот</w:t>
      </w:r>
      <w:r>
        <w:rPr>
          <w:rFonts w:ascii="Times New Roman" w:hAnsi="Times New Roman"/>
          <w:sz w:val="24"/>
          <w:szCs w:val="24"/>
        </w:rPr>
        <w:t>-</w:t>
      </w:r>
      <w:r w:rsidRPr="00890ACB">
        <w:rPr>
          <w:rFonts w:ascii="Times New Roman" w:hAnsi="Times New Roman"/>
          <w:sz w:val="24"/>
          <w:szCs w:val="24"/>
        </w:rPr>
        <w:t>вот, вот уже мы можем увидеть на фильмах это. Теперь представьте шаги в сто лет, и насколько проще, не напряжённей, не системне</w:t>
      </w:r>
      <w:r>
        <w:rPr>
          <w:rFonts w:ascii="Times New Roman" w:hAnsi="Times New Roman"/>
          <w:sz w:val="24"/>
          <w:szCs w:val="24"/>
        </w:rPr>
        <w:t>е</w:t>
      </w:r>
      <w:r w:rsidRPr="00890ACB">
        <w:rPr>
          <w:rFonts w:ascii="Times New Roman" w:hAnsi="Times New Roman"/>
          <w:sz w:val="24"/>
          <w:szCs w:val="24"/>
        </w:rPr>
        <w:t xml:space="preserve">, по системам частей, были люди лет триста назад. И мы читаем их исторические хроники и ассоциируем по-современному, потому что мы обрабатываем своим взглядом, а на самом деле всё было </w:t>
      </w:r>
      <w:r>
        <w:rPr>
          <w:rFonts w:ascii="Times New Roman" w:hAnsi="Times New Roman"/>
          <w:sz w:val="24"/>
          <w:szCs w:val="24"/>
        </w:rPr>
        <w:t xml:space="preserve">намного, </w:t>
      </w:r>
      <w:r w:rsidRPr="00890ACB">
        <w:rPr>
          <w:rFonts w:ascii="Times New Roman" w:hAnsi="Times New Roman"/>
          <w:sz w:val="24"/>
          <w:szCs w:val="24"/>
        </w:rPr>
        <w:t xml:space="preserve">намного проще и по-другому, не так, как мы сейчас все живём, мы на них накладываем наши взгляды, но они так не жили. У них системы частей были не просто проще, во многом вообще отсутствовали, у них части только прорастали, в прямом смысле слова, они взращивались. И вначале надо взрастить </w:t>
      </w:r>
      <w:r>
        <w:rPr>
          <w:rFonts w:ascii="Times New Roman" w:hAnsi="Times New Roman"/>
          <w:i/>
          <w:sz w:val="24"/>
          <w:szCs w:val="24"/>
        </w:rPr>
        <w:t>Ч</w:t>
      </w:r>
      <w:r w:rsidRPr="00BF106A">
        <w:rPr>
          <w:rFonts w:ascii="Times New Roman" w:hAnsi="Times New Roman"/>
          <w:i/>
          <w:sz w:val="24"/>
          <w:szCs w:val="24"/>
        </w:rPr>
        <w:t>асть</w:t>
      </w:r>
      <w:r w:rsidRPr="00890ACB">
        <w:rPr>
          <w:rFonts w:ascii="Times New Roman" w:hAnsi="Times New Roman"/>
          <w:sz w:val="24"/>
          <w:szCs w:val="24"/>
        </w:rPr>
        <w:t xml:space="preserve"> хоть какой-то формы, как Душу взращивало православие, да, или христианство, а потом в этой </w:t>
      </w:r>
      <w:r>
        <w:rPr>
          <w:rFonts w:ascii="Times New Roman" w:hAnsi="Times New Roman"/>
          <w:sz w:val="24"/>
          <w:szCs w:val="24"/>
        </w:rPr>
        <w:t>Ч</w:t>
      </w:r>
      <w:r w:rsidRPr="00890ACB">
        <w:rPr>
          <w:rFonts w:ascii="Times New Roman" w:hAnsi="Times New Roman"/>
          <w:sz w:val="24"/>
          <w:szCs w:val="24"/>
        </w:rPr>
        <w:t>асти идёт взращивание чакр.</w:t>
      </w:r>
    </w:p>
    <w:p w:rsidR="00271C31" w:rsidRDefault="00271C31" w:rsidP="00271C31">
      <w:pPr>
        <w:pStyle w:val="0"/>
      </w:pPr>
      <w:bookmarkStart w:id="36" w:name="_Toc431766380"/>
      <w:bookmarkStart w:id="37" w:name="_Toc431793930"/>
      <w:r>
        <w:t>Анализ Мощи Отца исторический</w:t>
      </w:r>
      <w:bookmarkEnd w:id="36"/>
      <w:bookmarkEnd w:id="37"/>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такой вам маленький анекдот. Я когда-то исследовал – </w:t>
      </w:r>
      <w:r w:rsidRPr="00BF106A">
        <w:rPr>
          <w:rFonts w:ascii="Times New Roman" w:hAnsi="Times New Roman"/>
          <w:i/>
          <w:sz w:val="24"/>
          <w:szCs w:val="24"/>
        </w:rPr>
        <w:t>«Индия, 7 чакр»</w:t>
      </w:r>
      <w:r w:rsidRPr="00890ACB">
        <w:rPr>
          <w:rFonts w:ascii="Times New Roman" w:hAnsi="Times New Roman"/>
          <w:sz w:val="24"/>
          <w:szCs w:val="24"/>
        </w:rPr>
        <w:t>. Я начал проверять индийскую нацию на 7 чакр. Анекдот: я их там не нашёл. Не нашёл даже у йогов, браминов и у закрытых школ спец подготовки по их индуизму, я не буду их комментировать. Не нашёл. Я был вначале в шоке. Думал: «Это как?» Я сам воспитывался на 7</w:t>
      </w:r>
      <w:r>
        <w:rPr>
          <w:rFonts w:ascii="Times New Roman" w:hAnsi="Times New Roman"/>
          <w:sz w:val="24"/>
          <w:szCs w:val="24"/>
        </w:rPr>
        <w:t>-ми</w:t>
      </w:r>
      <w:r w:rsidRPr="00890ACB">
        <w:rPr>
          <w:rFonts w:ascii="Times New Roman" w:hAnsi="Times New Roman"/>
          <w:sz w:val="24"/>
          <w:szCs w:val="24"/>
        </w:rPr>
        <w:t xml:space="preserve"> чакрах Индии, на философии Индии, пока не начал высчитывать, где источник 7</w:t>
      </w:r>
      <w:r>
        <w:rPr>
          <w:rFonts w:ascii="Times New Roman" w:hAnsi="Times New Roman"/>
          <w:sz w:val="24"/>
          <w:szCs w:val="24"/>
        </w:rPr>
        <w:t>-ми</w:t>
      </w:r>
      <w:r w:rsidRPr="00890ACB">
        <w:rPr>
          <w:rFonts w:ascii="Times New Roman" w:hAnsi="Times New Roman"/>
          <w:sz w:val="24"/>
          <w:szCs w:val="24"/>
        </w:rPr>
        <w:t xml:space="preserve"> чакр. Правильно, в древних манускриптах, откуда они всё списали.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я могу сейчас списать с Метагалактики, что у нас 256 чакр и всем объявить, что у русских 256 чакр. Я буду прав, мы с вами их стяжали, но реально они у нас не действуют.</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Так и индийцы, списали с древних трактатов, что у них 7 чакр, поверили, что у них 7 чакр, поверили настолько, что сами себе внушили, что у них 7 чакр. Но они… их нет</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Н</w:t>
      </w:r>
      <w:r w:rsidRPr="00890ACB">
        <w:rPr>
          <w:rFonts w:ascii="Times New Roman" w:hAnsi="Times New Roman"/>
          <w:sz w:val="24"/>
          <w:szCs w:val="24"/>
        </w:rPr>
        <w:t>о если верят, значит есть</w:t>
      </w:r>
      <w:r>
        <w:rPr>
          <w:rFonts w:ascii="Times New Roman" w:hAnsi="Times New Roman"/>
          <w:sz w:val="24"/>
          <w:szCs w:val="24"/>
        </w:rPr>
        <w:t>!</w:t>
      </w:r>
      <w:r w:rsidRPr="00890ACB">
        <w:rPr>
          <w:rFonts w:ascii="Times New Roman" w:hAnsi="Times New Roman"/>
          <w:sz w:val="24"/>
          <w:szCs w:val="24"/>
        </w:rPr>
        <w:t xml:space="preserve"> Вы никогда не выходили к Владыке и не верили, что то, что вы хотите, там есть, и вам уже Владыка дал? Это у нас, у нас до сих пор эта ошибка существует. А теперь представьте ошибку в масштабе всей нации</w:t>
      </w:r>
      <w:r>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анекдот: у индийцев до сих пор дух, не оформленный в Душу, </w:t>
      </w:r>
      <w:r>
        <w:rPr>
          <w:rFonts w:ascii="Times New Roman" w:hAnsi="Times New Roman"/>
          <w:sz w:val="24"/>
          <w:szCs w:val="24"/>
        </w:rPr>
        <w:t xml:space="preserve">– </w:t>
      </w:r>
      <w:r w:rsidRPr="00890ACB">
        <w:rPr>
          <w:rFonts w:ascii="Times New Roman" w:hAnsi="Times New Roman"/>
          <w:sz w:val="24"/>
          <w:szCs w:val="24"/>
        </w:rPr>
        <w:t>индуизм так строится</w:t>
      </w:r>
      <w:r>
        <w:rPr>
          <w:rFonts w:ascii="Times New Roman" w:hAnsi="Times New Roman"/>
          <w:sz w:val="24"/>
          <w:szCs w:val="24"/>
        </w:rPr>
        <w:t>. Т</w:t>
      </w:r>
      <w:r w:rsidRPr="00890ACB">
        <w:rPr>
          <w:rFonts w:ascii="Times New Roman" w:hAnsi="Times New Roman"/>
          <w:sz w:val="24"/>
          <w:szCs w:val="24"/>
        </w:rPr>
        <w:t>о есть</w:t>
      </w:r>
      <w:r>
        <w:rPr>
          <w:rFonts w:ascii="Times New Roman" w:hAnsi="Times New Roman"/>
          <w:sz w:val="24"/>
          <w:szCs w:val="24"/>
        </w:rPr>
        <w:t>,</w:t>
      </w:r>
      <w:r w:rsidRPr="00890ACB">
        <w:rPr>
          <w:rFonts w:ascii="Times New Roman" w:hAnsi="Times New Roman"/>
          <w:sz w:val="24"/>
          <w:szCs w:val="24"/>
        </w:rPr>
        <w:t xml:space="preserve"> перв</w:t>
      </w:r>
      <w:r>
        <w:rPr>
          <w:rFonts w:ascii="Times New Roman" w:hAnsi="Times New Roman"/>
          <w:sz w:val="24"/>
          <w:szCs w:val="24"/>
        </w:rPr>
        <w:t>ой</w:t>
      </w:r>
      <w:r w:rsidRPr="00890ACB">
        <w:rPr>
          <w:rFonts w:ascii="Times New Roman" w:hAnsi="Times New Roman"/>
          <w:sz w:val="24"/>
          <w:szCs w:val="24"/>
        </w:rPr>
        <w:t xml:space="preserve"> чакр</w:t>
      </w:r>
      <w:r>
        <w:rPr>
          <w:rFonts w:ascii="Times New Roman" w:hAnsi="Times New Roman"/>
          <w:sz w:val="24"/>
          <w:szCs w:val="24"/>
        </w:rPr>
        <w:t>ы</w:t>
      </w:r>
      <w:r w:rsidRPr="00890ACB">
        <w:rPr>
          <w:rFonts w:ascii="Times New Roman" w:hAnsi="Times New Roman"/>
          <w:sz w:val="24"/>
          <w:szCs w:val="24"/>
        </w:rPr>
        <w:t xml:space="preserve"> тоже </w:t>
      </w:r>
      <w:r w:rsidRPr="00890ACB">
        <w:rPr>
          <w:rFonts w:ascii="Times New Roman" w:hAnsi="Times New Roman"/>
          <w:i/>
          <w:sz w:val="24"/>
          <w:szCs w:val="24"/>
        </w:rPr>
        <w:t>(делает движения головой, показывающие отрицание)</w:t>
      </w:r>
      <w:r w:rsidRPr="00890ACB">
        <w:rPr>
          <w:rFonts w:ascii="Times New Roman" w:hAnsi="Times New Roman"/>
          <w:sz w:val="24"/>
          <w:szCs w:val="24"/>
        </w:rPr>
        <w:t>. И у них чаще всего прообраз чакр эфирный такой, прообраз чакр, то есть, когда ты себе ментально внушаешь, что чакр</w:t>
      </w:r>
      <w:r>
        <w:rPr>
          <w:rFonts w:ascii="Times New Roman" w:hAnsi="Times New Roman"/>
          <w:sz w:val="24"/>
          <w:szCs w:val="24"/>
        </w:rPr>
        <w:t>ы</w:t>
      </w:r>
      <w:r w:rsidRPr="00890ACB">
        <w:rPr>
          <w:rFonts w:ascii="Times New Roman" w:hAnsi="Times New Roman"/>
          <w:sz w:val="24"/>
          <w:szCs w:val="24"/>
        </w:rPr>
        <w:t xml:space="preserve"> есть, рождается эфирный прообраз чакр. Внимание: эфир в 5-й расе – это прослойка физического плана, то есть Физический мир. Ни о каком астрале и чакрах, речи не идёт, это эфирный проводник, который, внимание, вместе с чакрами распадается за 40 дней после смерти тела. А в этом эфирном проводнике я могу духом, не оформленным в Душу, накрутить всё, что угодно: и чакры поставить, понятно, и всё, что угодно туда напихать. Всё будет работать, пока я жив, как только я умер, эфирный проводник распался, и ничего нет</w:t>
      </w:r>
      <w:r>
        <w:rPr>
          <w:rFonts w:ascii="Times New Roman" w:hAnsi="Times New Roman"/>
          <w:sz w:val="24"/>
          <w:szCs w:val="24"/>
        </w:rPr>
        <w:t>у</w:t>
      </w:r>
      <w:r w:rsidRPr="00890ACB">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А вот так. Смотрите, как я вам разрушил индийскую печаль, не знаю, кому надо это из здесь сидящих. Я сам восходил вначале на текстах индийской философии, очень они мне нравились, Махабхарату читал в самом лучшем переводе, нашёл эти книжки, купил, всё. И всё удивлялся, откуда с такими текстами у них 7 чакр, потому что их тексты не тянут даже на две чакры, а у них как-то 7 чакр, откуда? И я понял, что они списали с узкой прослойки богов, которая жила там, или древней цивилизации, которая была остатками после гибели предыдущей цивилизации, где-то полторы тысячи лет назад, плюс-минус 1300 – 1500.</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Нас не было за 1200 лет в этом состоянии цивилизации. Это иллюзия историческая, там была другая цивилизация, технически развитая, и там они </w:t>
      </w:r>
      <w:r w:rsidRPr="00BF106A">
        <w:rPr>
          <w:rFonts w:ascii="Times New Roman" w:hAnsi="Times New Roman"/>
          <w:i/>
          <w:sz w:val="24"/>
          <w:szCs w:val="24"/>
        </w:rPr>
        <w:t>гакнулись</w:t>
      </w:r>
      <w:r w:rsidRPr="00890ACB">
        <w:rPr>
          <w:rFonts w:ascii="Times New Roman" w:hAnsi="Times New Roman"/>
          <w:sz w:val="24"/>
          <w:szCs w:val="24"/>
        </w:rPr>
        <w:t xml:space="preserve"> фактически в ядерной катастрофе, в войне, эт</w:t>
      </w:r>
      <w:r>
        <w:rPr>
          <w:rFonts w:ascii="Times New Roman" w:hAnsi="Times New Roman"/>
          <w:sz w:val="24"/>
          <w:szCs w:val="24"/>
        </w:rPr>
        <w:t>о</w:t>
      </w:r>
      <w:r w:rsidRPr="00890ACB">
        <w:rPr>
          <w:rFonts w:ascii="Times New Roman" w:hAnsi="Times New Roman"/>
          <w:sz w:val="24"/>
          <w:szCs w:val="24"/>
        </w:rPr>
        <w:t xml:space="preserve"> вот война богов на небесах, это об этом. И остатки этих текстов перепис</w:t>
      </w:r>
      <w:r>
        <w:rPr>
          <w:rFonts w:ascii="Times New Roman" w:hAnsi="Times New Roman"/>
          <w:sz w:val="24"/>
          <w:szCs w:val="24"/>
        </w:rPr>
        <w:t>ывыали</w:t>
      </w:r>
      <w:r w:rsidRPr="00890ACB">
        <w:rPr>
          <w:rFonts w:ascii="Times New Roman" w:hAnsi="Times New Roman"/>
          <w:sz w:val="24"/>
          <w:szCs w:val="24"/>
        </w:rPr>
        <w:t xml:space="preserve"> наши не особо просвещённые предки.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Как вы думаете, кто выживает при ядерной катастрофе? Правильно, пастухи, вот Кришна и выжил, пастух. Переписали, что успели сохранить из текстов, и сами себе внушили, что у них это есть. Я же переписал, значит</w:t>
      </w:r>
      <w:r>
        <w:rPr>
          <w:rFonts w:ascii="Times New Roman" w:hAnsi="Times New Roman"/>
          <w:sz w:val="24"/>
          <w:szCs w:val="24"/>
        </w:rPr>
        <w:t>,</w:t>
      </w:r>
      <w:r w:rsidRPr="00890ACB">
        <w:rPr>
          <w:rFonts w:ascii="Times New Roman" w:hAnsi="Times New Roman"/>
          <w:sz w:val="24"/>
          <w:szCs w:val="24"/>
        </w:rPr>
        <w:t xml:space="preserve"> у меня есть. Знаете, как у ребёнка? Если я это переписал, у меня это есть, правильно ведь? Правильно. А Владыкам надо было сохранить информацию.</w:t>
      </w: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И о</w:t>
      </w:r>
      <w:r w:rsidRPr="00890ACB">
        <w:rPr>
          <w:rFonts w:ascii="Times New Roman" w:hAnsi="Times New Roman"/>
          <w:sz w:val="24"/>
          <w:szCs w:val="24"/>
        </w:rPr>
        <w:t>ни чётко говорили, как у мусульман «бубубубубубубубубу», пока не запомнишь весь Коран. «Бубубубубубубу», пока не запомнишь весь Коран. «А ты его понимаешь?» – «Нет. Бубубубубубубу. Главное – запомнить весь Коран». Традиция: столетиями Коран передаётся из уста в уста, слово в слово, чтобы не потерять священный текст. Но при этом понимать Коран могут только особые люди, которых готовят в сложных университетах, их называют комментариями Корана. Всем остальным запрещено. Почему? Не выросло, и правильно запрещено. Комментировать нечем. Нет ни одной сферы мысли. Представляете, с мифологической сферой мысли комментировать Коран? Я без комментариев, чё там они начита</w:t>
      </w:r>
      <w:r>
        <w:rPr>
          <w:rFonts w:ascii="Times New Roman" w:hAnsi="Times New Roman"/>
          <w:sz w:val="24"/>
          <w:szCs w:val="24"/>
        </w:rPr>
        <w:t>ют</w:t>
      </w:r>
      <w:r w:rsidRPr="00890ACB">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У нас даже современные, образованные…</w:t>
      </w:r>
      <w:r>
        <w:rPr>
          <w:rFonts w:ascii="Times New Roman" w:hAnsi="Times New Roman"/>
          <w:sz w:val="24"/>
          <w:szCs w:val="24"/>
        </w:rPr>
        <w:t>.</w:t>
      </w:r>
      <w:r w:rsidRPr="00890ACB">
        <w:rPr>
          <w:rFonts w:ascii="Times New Roman" w:hAnsi="Times New Roman"/>
          <w:sz w:val="24"/>
          <w:szCs w:val="24"/>
        </w:rPr>
        <w:t xml:space="preserve"> Говоришь: «В Коране это есть». Они читают, найти не могут. В итоге вопрос, что даже сейчас в текстах Евангелия и Корана можно найти фразы по посвящениям. Посвящённый, кто имеет это посвящение, эту фразу видит, буквально на шаг ниже посвящение, эту фразу не вид</w:t>
      </w:r>
      <w:r>
        <w:rPr>
          <w:rFonts w:ascii="Times New Roman" w:hAnsi="Times New Roman"/>
          <w:sz w:val="24"/>
          <w:szCs w:val="24"/>
        </w:rPr>
        <w:t>я</w:t>
      </w:r>
      <w:r w:rsidRPr="00890ACB">
        <w:rPr>
          <w:rFonts w:ascii="Times New Roman" w:hAnsi="Times New Roman"/>
          <w:sz w:val="24"/>
          <w:szCs w:val="24"/>
        </w:rPr>
        <w:t xml:space="preserve">т. У нас был анекдот. Я тут одну фразу из Корана рассказываю. Наши читали – не нашли. </w:t>
      </w:r>
      <w:r>
        <w:rPr>
          <w:rFonts w:ascii="Times New Roman" w:hAnsi="Times New Roman"/>
          <w:sz w:val="24"/>
          <w:szCs w:val="24"/>
        </w:rPr>
        <w:t>О</w:t>
      </w:r>
      <w:r w:rsidRPr="00890ACB">
        <w:rPr>
          <w:rFonts w:ascii="Times New Roman" w:hAnsi="Times New Roman"/>
          <w:sz w:val="24"/>
          <w:szCs w:val="24"/>
        </w:rPr>
        <w:t xml:space="preserve">дна наша поехала фактически в Аравию, пообщалась с имамами. Он сказал, что это есть. Она вернулась, сказала нашим, что есть. Они полистали Коран и сказали: «Имам ошибся, нет». Имам видит, наши нет. Я тоже вижу. Я перестал ссылаться на эту фразу, потому что я мучаю всех, они найти это не могут. Имам в Саудовской Аравии найти может, наши </w:t>
      </w:r>
      <w:r>
        <w:rPr>
          <w:rFonts w:ascii="Times New Roman" w:hAnsi="Times New Roman"/>
          <w:sz w:val="24"/>
          <w:szCs w:val="24"/>
        </w:rPr>
        <w:t xml:space="preserve">– </w:t>
      </w:r>
      <w:r w:rsidRPr="00890ACB">
        <w:rPr>
          <w:rFonts w:ascii="Times New Roman" w:hAnsi="Times New Roman"/>
          <w:sz w:val="24"/>
          <w:szCs w:val="24"/>
        </w:rPr>
        <w:t xml:space="preserve">найти не могут. Анекдот, ссылка на Коран. Ездили там наши, не знаю, отдыхать там, проездом. Пообщались, в общем, Владыка свёл с нужными людьми, чтоб доказать, что всё есть, просто читать надо в другом контексте. Понятно.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А самое простое: 7-я чакра – это 1000 лепестков, такого количества деятельности просто у них быть не могло по развитости культуры, при всём многообразии богов их. Попроще скажу: нельзя поклоняться птице, имея даже две чакры, с одной ещё можно, с двумя уже нельзя. Ты начинаешь понимать, что это птица, а не человек. А когда ты поклоняешься Гаруде, считая, что у тебя 7 чакр…</w:t>
      </w:r>
      <w:r>
        <w:rPr>
          <w:rFonts w:ascii="Times New Roman" w:hAnsi="Times New Roman"/>
          <w:sz w:val="24"/>
          <w:szCs w:val="24"/>
        </w:rPr>
        <w:t>.</w:t>
      </w:r>
      <w:r w:rsidRPr="00890ACB">
        <w:rPr>
          <w:rFonts w:ascii="Times New Roman" w:hAnsi="Times New Roman"/>
          <w:sz w:val="24"/>
          <w:szCs w:val="24"/>
        </w:rPr>
        <w:t xml:space="preserve"> </w:t>
      </w:r>
      <w:r w:rsidRPr="00890ACB">
        <w:rPr>
          <w:rFonts w:ascii="Times New Roman" w:hAnsi="Times New Roman"/>
          <w:i/>
          <w:sz w:val="24"/>
          <w:szCs w:val="24"/>
        </w:rPr>
        <w:t>Гару-да,</w:t>
      </w:r>
      <w:r w:rsidRPr="00890ACB">
        <w:rPr>
          <w:rFonts w:ascii="Times New Roman" w:hAnsi="Times New Roman"/>
          <w:sz w:val="24"/>
          <w:szCs w:val="24"/>
        </w:rPr>
        <w:t xml:space="preserve"> </w:t>
      </w:r>
      <w:r w:rsidRPr="00890ACB">
        <w:rPr>
          <w:rFonts w:ascii="Times New Roman" w:hAnsi="Times New Roman"/>
          <w:i/>
          <w:sz w:val="24"/>
          <w:szCs w:val="24"/>
        </w:rPr>
        <w:t>еду рогами,</w:t>
      </w:r>
      <w:r w:rsidRPr="00890ACB">
        <w:rPr>
          <w:rFonts w:ascii="Times New Roman" w:hAnsi="Times New Roman"/>
          <w:sz w:val="24"/>
          <w:szCs w:val="24"/>
        </w:rPr>
        <w:t xml:space="preserve"> то таким поклоняться можно, имея только максимум растущую одну чакру.</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Вот вам анализ Мощи Отца такой нации. Я очень хорошо отношусь к индийцам, это фактически славяне, живущие с потемневшим лицом кожи, мы одна нация, но мы об этом забыли. А языковое своеобразие это доказывает. Кстати, даже их… сейчас будете смеяться. Индийцы ближе к литовцам по языку, чем к русским, по языковому своеобразию. Литовцы тоже там сохраняют какой-то древний язык, близкий к индийскому санскриту, по-моему, к индоевропейским языкам</w:t>
      </w:r>
      <w:r>
        <w:rPr>
          <w:rFonts w:ascii="Times New Roman" w:hAnsi="Times New Roman"/>
          <w:sz w:val="24"/>
          <w:szCs w:val="24"/>
        </w:rPr>
        <w:t>. Н</w:t>
      </w:r>
      <w:r w:rsidRPr="00890ACB">
        <w:rPr>
          <w:rFonts w:ascii="Times New Roman" w:hAnsi="Times New Roman"/>
          <w:sz w:val="24"/>
          <w:szCs w:val="24"/>
        </w:rPr>
        <w:t>о</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Э</w:t>
      </w:r>
      <w:r w:rsidRPr="00890ACB">
        <w:rPr>
          <w:rFonts w:ascii="Times New Roman" w:hAnsi="Times New Roman"/>
          <w:sz w:val="24"/>
          <w:szCs w:val="24"/>
        </w:rPr>
        <w:t>то не отменяет того, что нация развивается своим своеобразным способом.</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когда мы сейчас с вами говорим о Мощи Отца, вы должны понимать, что эта часть взрастала исторически веками, и проблема продолжается. И только Метагалактика индивидуализирует развитие частей </w:t>
      </w:r>
      <w:r>
        <w:rPr>
          <w:rFonts w:ascii="Times New Roman" w:hAnsi="Times New Roman"/>
          <w:sz w:val="24"/>
          <w:szCs w:val="24"/>
        </w:rPr>
        <w:t xml:space="preserve">в </w:t>
      </w:r>
      <w:r w:rsidRPr="00890ACB">
        <w:rPr>
          <w:rFonts w:ascii="Times New Roman" w:hAnsi="Times New Roman"/>
          <w:sz w:val="24"/>
          <w:szCs w:val="24"/>
        </w:rPr>
        <w:t>кажд</w:t>
      </w:r>
      <w:r>
        <w:rPr>
          <w:rFonts w:ascii="Times New Roman" w:hAnsi="Times New Roman"/>
          <w:sz w:val="24"/>
          <w:szCs w:val="24"/>
        </w:rPr>
        <w:t>о</w:t>
      </w:r>
      <w:r w:rsidRPr="00890ACB">
        <w:rPr>
          <w:rFonts w:ascii="Times New Roman" w:hAnsi="Times New Roman"/>
          <w:sz w:val="24"/>
          <w:szCs w:val="24"/>
        </w:rPr>
        <w:t>м из нас. А планета до сих пор даже Душу взращивает массовыми литургиями в православных храмах или католических костёлах. Вы увидьте. То есть, надо ходить на литургии в костёл или в храм достаточно долго, чтобы твоя Душа индивидуально, одна первая, в первой чакре выросла. Для этого надо ходить на молебны или литургии, иначе не вырастет, потому что ты сам на это планетарными условиями не способен.</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А Дом Отца это организует для всех, Дом Отца Планеты, природный. И мы с вами его сейчас перестраиваем на индивидуальную организацию каждого из нас, на </w:t>
      </w:r>
      <w:r w:rsidRPr="008E0CE3">
        <w:rPr>
          <w:rFonts w:ascii="Times New Roman" w:hAnsi="Times New Roman"/>
          <w:i/>
          <w:sz w:val="24"/>
          <w:szCs w:val="24"/>
        </w:rPr>
        <w:t>самоорганизацию</w:t>
      </w:r>
      <w:r w:rsidRPr="00890ACB">
        <w:rPr>
          <w:rFonts w:ascii="Times New Roman" w:hAnsi="Times New Roman"/>
          <w:sz w:val="24"/>
          <w:szCs w:val="24"/>
        </w:rPr>
        <w:t xml:space="preserve"> каждого. А люди 5-й расы до сих пор пользуются Домом Отца, который организует массу людей, а каждого не замечает. Я без шуток. Он замечает, начиная от Посвящённых, </w:t>
      </w:r>
      <w:r>
        <w:rPr>
          <w:rFonts w:ascii="Times New Roman" w:hAnsi="Times New Roman"/>
          <w:sz w:val="24"/>
          <w:szCs w:val="24"/>
        </w:rPr>
        <w:t xml:space="preserve">но </w:t>
      </w:r>
      <w:r w:rsidRPr="00890ACB">
        <w:rPr>
          <w:rFonts w:ascii="Times New Roman" w:hAnsi="Times New Roman"/>
          <w:sz w:val="24"/>
          <w:szCs w:val="24"/>
        </w:rPr>
        <w:t xml:space="preserve">таких было максимум три сотни в 5-й расе. Вот, когда говорят, что Иерархия была большая, я тихо про себя улыбаюсь. Если Учителей было 7, то ниже Учителя было Архатов… сколько было Архатов, Адептов, извините?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 среднем в 2 раза больше, значит 14. 49 плюс 7, пускай учителей было 56, значит</w:t>
      </w:r>
      <w:r>
        <w:rPr>
          <w:rFonts w:ascii="Times New Roman" w:hAnsi="Times New Roman"/>
          <w:sz w:val="24"/>
          <w:szCs w:val="24"/>
        </w:rPr>
        <w:t>,</w:t>
      </w:r>
      <w:r w:rsidRPr="00890ACB">
        <w:rPr>
          <w:rFonts w:ascii="Times New Roman" w:hAnsi="Times New Roman"/>
          <w:sz w:val="24"/>
          <w:szCs w:val="24"/>
        </w:rPr>
        <w:t xml:space="preserve"> Адептов было 112. 108 львов Будды, очень близкая цифра. Значит</w:t>
      </w:r>
      <w:r>
        <w:rPr>
          <w:rFonts w:ascii="Times New Roman" w:hAnsi="Times New Roman"/>
          <w:sz w:val="24"/>
          <w:szCs w:val="24"/>
        </w:rPr>
        <w:t>,</w:t>
      </w:r>
      <w:r w:rsidRPr="00890ACB">
        <w:rPr>
          <w:rFonts w:ascii="Times New Roman" w:hAnsi="Times New Roman"/>
          <w:sz w:val="24"/>
          <w:szCs w:val="24"/>
        </w:rPr>
        <w:t xml:space="preserve"> Архатов было 216, ну, 220. Значит Посвящённых было 440. Столько не было, было триста с чем-то. Значит, Учеников было 600 – 800 </w:t>
      </w:r>
      <w:r w:rsidRPr="008E0CE3">
        <w:rPr>
          <w:rFonts w:ascii="Times New Roman" w:hAnsi="Times New Roman"/>
          <w:i/>
          <w:sz w:val="24"/>
          <w:szCs w:val="24"/>
        </w:rPr>
        <w:t>по всей Планете</w:t>
      </w:r>
      <w:r w:rsidRPr="00890ACB">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На всякий случай – у нас Служащих две с половиной тысячи сейчас, официальн</w:t>
      </w:r>
      <w:r>
        <w:rPr>
          <w:rFonts w:ascii="Times New Roman" w:hAnsi="Times New Roman"/>
          <w:sz w:val="24"/>
          <w:szCs w:val="24"/>
        </w:rPr>
        <w:t>ых</w:t>
      </w:r>
      <w:r w:rsidRPr="00890ACB">
        <w:rPr>
          <w:rFonts w:ascii="Times New Roman" w:hAnsi="Times New Roman"/>
          <w:sz w:val="24"/>
          <w:szCs w:val="24"/>
        </w:rPr>
        <w:t>. Я без шуток. Ну, 20 умножьте на 64 уже 1200 будет. У нас 64 Дома. Мы преодолели всю массу всех Служащих, Учеников, Посвящённых, Учителей Иерархии 5-й расы, если всё посчитаете, вы увидите, что это к двум тысячам всё стремится. А у нас уже две с половиной – три тысячи. Вот поэтому мы не обращаем внимания на Иерархию 5-й расы, а спокойно идём дальше. Мы по количеству больше в Доме, в прямом смысле слова. Я не шучу сейчас.</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Вы почитайте, как к Фалесу Аргивянину относился Синедрион, когда всего лишь высшее Посвящение, третий Посвящённый. А перед ним весь Синедрион вот так стоял, потому что эта </w:t>
      </w:r>
      <w:r w:rsidRPr="00890ACB">
        <w:rPr>
          <w:rFonts w:ascii="Times New Roman" w:hAnsi="Times New Roman"/>
          <w:sz w:val="24"/>
          <w:szCs w:val="24"/>
        </w:rPr>
        <w:lastRenderedPageBreak/>
        <w:t>единица была уникальная для окружающей жизни. Их было не так много на самом деле. Это я оптимистические цифры вам</w:t>
      </w:r>
      <w:r>
        <w:rPr>
          <w:rFonts w:ascii="Times New Roman" w:hAnsi="Times New Roman"/>
          <w:sz w:val="24"/>
          <w:szCs w:val="24"/>
        </w:rPr>
        <w:t xml:space="preserve"> сказал</w:t>
      </w:r>
      <w:r w:rsidRPr="00890ACB">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не пугайтесь. Некоторые сейчас мыслят, говорят: А чего ж так мало? А вы представьте: это сейчас 7 миллиардов, 100 лет назад был один миллиард. 200 лет назад было меньше трёхсот миллионов, и тысячу лет назад было всего несколько миллионов оставшихся жителей на Планете, примерно так к тысячному году. Примерно 5 миллионов, историки оценивают. Один Петербург на всей Планете, 5 миллионов здесь, чтобы было понятно. Поэтому и Учеников было мало, с гулькин нос. Всё. Это вам такой исторический анализ. Преодолеваем.</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когда мы смотрим на нации и на их перспективы развития…</w:t>
      </w:r>
      <w:r>
        <w:rPr>
          <w:rFonts w:ascii="Times New Roman" w:hAnsi="Times New Roman"/>
          <w:sz w:val="24"/>
          <w:szCs w:val="24"/>
        </w:rPr>
        <w:t>.</w:t>
      </w:r>
      <w:r w:rsidRPr="00890ACB">
        <w:rPr>
          <w:rFonts w:ascii="Times New Roman" w:hAnsi="Times New Roman"/>
          <w:sz w:val="24"/>
          <w:szCs w:val="24"/>
        </w:rPr>
        <w:t xml:space="preserve"> Да, они сделали много, они в массовом порядке что-то формировали, что-то развивали. Да? Но это всего лишь что-то, и индивидуализаци</w:t>
      </w:r>
      <w:r>
        <w:rPr>
          <w:rFonts w:ascii="Times New Roman" w:hAnsi="Times New Roman"/>
          <w:sz w:val="24"/>
          <w:szCs w:val="24"/>
        </w:rPr>
        <w:t>и они не достигли</w:t>
      </w:r>
      <w:r w:rsidRPr="00890ACB">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индивидуализации достигает только Дом</w:t>
      </w:r>
      <w:r>
        <w:rPr>
          <w:rFonts w:ascii="Times New Roman" w:hAnsi="Times New Roman"/>
          <w:sz w:val="24"/>
          <w:szCs w:val="24"/>
        </w:rPr>
        <w:t xml:space="preserve"> в </w:t>
      </w:r>
      <w:r w:rsidRPr="00890ACB">
        <w:rPr>
          <w:rFonts w:ascii="Times New Roman" w:hAnsi="Times New Roman"/>
          <w:sz w:val="24"/>
          <w:szCs w:val="24"/>
        </w:rPr>
        <w:t>Метагалактике. И вот Мощью Отца вы окончательно вошли в индивидуализацию Метагалактического развития, когда вы вырвались из рамок наций и Дома Отца Планеты, где вы участвуете в массовом творчестве частей, и перешли на индивидуальное творение каждого из вас Отцом, вот этой субстанциональностью, вот этой контурностью. И фактически контуры</w:t>
      </w:r>
      <w:r>
        <w:rPr>
          <w:rFonts w:ascii="Times New Roman" w:hAnsi="Times New Roman"/>
          <w:sz w:val="24"/>
          <w:szCs w:val="24"/>
        </w:rPr>
        <w:t>,</w:t>
      </w:r>
      <w:r w:rsidRPr="00890ACB">
        <w:rPr>
          <w:rFonts w:ascii="Times New Roman" w:hAnsi="Times New Roman"/>
          <w:sz w:val="24"/>
          <w:szCs w:val="24"/>
        </w:rPr>
        <w:t xml:space="preserve"> – это первый план Отца после 5-й расы, кто первый раз проходит 9</w:t>
      </w:r>
      <w:r>
        <w:rPr>
          <w:rFonts w:ascii="Times New Roman" w:hAnsi="Times New Roman"/>
          <w:sz w:val="24"/>
          <w:szCs w:val="24"/>
        </w:rPr>
        <w:t>-й</w:t>
      </w:r>
      <w:r w:rsidRPr="00890ACB">
        <w:rPr>
          <w:rFonts w:ascii="Times New Roman" w:hAnsi="Times New Roman"/>
          <w:sz w:val="24"/>
          <w:szCs w:val="24"/>
        </w:rPr>
        <w:t xml:space="preserve"> Синтез, на </w:t>
      </w:r>
      <w:r w:rsidRPr="00244EEA">
        <w:rPr>
          <w:rFonts w:ascii="Times New Roman" w:hAnsi="Times New Roman"/>
          <w:b/>
          <w:sz w:val="24"/>
          <w:szCs w:val="24"/>
        </w:rPr>
        <w:t>личное</w:t>
      </w:r>
      <w:r w:rsidRPr="00890ACB">
        <w:rPr>
          <w:rFonts w:ascii="Times New Roman" w:hAnsi="Times New Roman"/>
          <w:sz w:val="24"/>
          <w:szCs w:val="24"/>
        </w:rPr>
        <w:t xml:space="preserve"> творение каждого из вас со следующим шагом для ваших частей. Я без иллюзий.</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У меня просто нет времени, я бы вам хоть семинар на неделю отчитал: все исторические параллели предыдущей жизни. Было бы смешно, насколько у вас бы иллюзи</w:t>
      </w:r>
      <w:r>
        <w:rPr>
          <w:rFonts w:ascii="Times New Roman" w:hAnsi="Times New Roman"/>
          <w:sz w:val="24"/>
          <w:szCs w:val="24"/>
        </w:rPr>
        <w:t>я</w:t>
      </w:r>
      <w:r w:rsidRPr="00890ACB">
        <w:rPr>
          <w:rFonts w:ascii="Times New Roman" w:hAnsi="Times New Roman"/>
          <w:sz w:val="24"/>
          <w:szCs w:val="24"/>
        </w:rPr>
        <w:t xml:space="preserve"> очков спала, много, до смешного доходит. Всего лишь.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Великая тибетская культура – попытка создать человеческое тело, без частей, физическую биологию, поддержать его сохранность. Вся великая тибетская практика. Всё.</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А чтоб за индийцев завершить, чтобы вы не мучились, чем же они занимались. Они как раз и занимались рождением и поддержкой… </w:t>
      </w:r>
      <w:r>
        <w:rPr>
          <w:rFonts w:ascii="Times New Roman" w:hAnsi="Times New Roman"/>
          <w:sz w:val="24"/>
          <w:szCs w:val="24"/>
        </w:rPr>
        <w:t>о ком</w:t>
      </w:r>
      <w:r w:rsidRPr="00890ACB">
        <w:rPr>
          <w:rFonts w:ascii="Times New Roman" w:hAnsi="Times New Roman"/>
          <w:sz w:val="24"/>
          <w:szCs w:val="24"/>
        </w:rPr>
        <w:t xml:space="preserve"> я сегодня вспоминал? О ком? У? У? </w:t>
      </w:r>
      <w:r w:rsidRPr="00890ACB">
        <w:rPr>
          <w:rFonts w:ascii="Times New Roman" w:hAnsi="Times New Roman"/>
          <w:i/>
          <w:sz w:val="24"/>
          <w:szCs w:val="24"/>
        </w:rPr>
        <w:t>(вопрошает к залу)</w:t>
      </w:r>
      <w:r w:rsidRPr="00890ACB">
        <w:rPr>
          <w:rFonts w:ascii="Times New Roman" w:hAnsi="Times New Roman"/>
          <w:sz w:val="24"/>
          <w:szCs w:val="24"/>
        </w:rPr>
        <w:t xml:space="preserve"> Об эфирном проводнике. </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Индия – это нация эфирных проводников; не чакр</w:t>
      </w:r>
      <w:r>
        <w:rPr>
          <w:rFonts w:ascii="Times New Roman" w:hAnsi="Times New Roman"/>
          <w:sz w:val="24"/>
          <w:szCs w:val="24"/>
        </w:rPr>
        <w:t>,</w:t>
      </w:r>
      <w:r w:rsidRPr="00890ACB">
        <w:rPr>
          <w:rFonts w:ascii="Times New Roman" w:hAnsi="Times New Roman"/>
          <w:sz w:val="24"/>
          <w:szCs w:val="24"/>
        </w:rPr>
        <w:t xml:space="preserve"> – эфирного проводника.</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Для сравнения: Израиль – это нация </w:t>
      </w:r>
      <w:r>
        <w:rPr>
          <w:rFonts w:ascii="Times New Roman" w:hAnsi="Times New Roman"/>
          <w:sz w:val="24"/>
          <w:szCs w:val="24"/>
        </w:rPr>
        <w:t>Р</w:t>
      </w:r>
      <w:r w:rsidRPr="00890ACB">
        <w:rPr>
          <w:rFonts w:ascii="Times New Roman" w:hAnsi="Times New Roman"/>
          <w:sz w:val="24"/>
          <w:szCs w:val="24"/>
        </w:rPr>
        <w:t xml:space="preserve">азума, который был на </w:t>
      </w:r>
      <w:r>
        <w:rPr>
          <w:rFonts w:ascii="Times New Roman" w:hAnsi="Times New Roman"/>
          <w:sz w:val="24"/>
          <w:szCs w:val="24"/>
        </w:rPr>
        <w:t>а</w:t>
      </w:r>
      <w:r w:rsidRPr="00890ACB">
        <w:rPr>
          <w:rFonts w:ascii="Times New Roman" w:hAnsi="Times New Roman"/>
          <w:sz w:val="24"/>
          <w:szCs w:val="24"/>
        </w:rPr>
        <w:t>страле.</w:t>
      </w: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w:t>
      </w:r>
      <w:r w:rsidRPr="00890ACB">
        <w:rPr>
          <w:rFonts w:ascii="Times New Roman" w:hAnsi="Times New Roman"/>
          <w:sz w:val="24"/>
          <w:szCs w:val="24"/>
        </w:rPr>
        <w:t>Россия – нация высшей Ду</w:t>
      </w:r>
      <w:r>
        <w:rPr>
          <w:rFonts w:ascii="Times New Roman" w:hAnsi="Times New Roman"/>
          <w:sz w:val="24"/>
          <w:szCs w:val="24"/>
        </w:rPr>
        <w:t>ши, которая была от причинности</w:t>
      </w:r>
      <w:r w:rsidRPr="00890ACB">
        <w:rPr>
          <w:rFonts w:ascii="Times New Roman" w:hAnsi="Times New Roman"/>
          <w:sz w:val="24"/>
          <w:szCs w:val="24"/>
        </w:rPr>
        <w:t>…</w:t>
      </w:r>
      <w:r>
        <w:rPr>
          <w:rFonts w:ascii="Times New Roman" w:hAnsi="Times New Roman"/>
          <w:sz w:val="24"/>
          <w:szCs w:val="24"/>
        </w:rPr>
        <w:t>.</w:t>
      </w:r>
      <w:r w:rsidRPr="00890ACB">
        <w:rPr>
          <w:rFonts w:ascii="Times New Roman" w:hAnsi="Times New Roman"/>
          <w:sz w:val="24"/>
          <w:szCs w:val="24"/>
        </w:rPr>
        <w:t xml:space="preserve"> Российская империя. Россия – это уже, как результат её, от причинности до атмичности в синтезе, а потом уже формирующаяся астрально. Это уже</w:t>
      </w:r>
      <w:r>
        <w:rPr>
          <w:rFonts w:ascii="Times New Roman" w:hAnsi="Times New Roman"/>
          <w:sz w:val="24"/>
          <w:szCs w:val="24"/>
        </w:rPr>
        <w:t>,</w:t>
      </w:r>
      <w:r w:rsidRPr="00890ACB">
        <w:rPr>
          <w:rFonts w:ascii="Times New Roman" w:hAnsi="Times New Roman"/>
          <w:sz w:val="24"/>
          <w:szCs w:val="24"/>
        </w:rPr>
        <w:t xml:space="preserve"> фактически</w:t>
      </w:r>
      <w:r>
        <w:rPr>
          <w:rFonts w:ascii="Times New Roman" w:hAnsi="Times New Roman"/>
          <w:sz w:val="24"/>
          <w:szCs w:val="24"/>
        </w:rPr>
        <w:t>, и</w:t>
      </w:r>
      <w:r w:rsidRPr="00890ACB">
        <w:rPr>
          <w:rFonts w:ascii="Times New Roman" w:hAnsi="Times New Roman"/>
          <w:sz w:val="24"/>
          <w:szCs w:val="24"/>
        </w:rPr>
        <w:t xml:space="preserve"> мы с вами в том числе сделали, индивидуализировали это. Вы увидели? Для сравнения, ну христианство. А Европа – это астральная Душа, попытка астрализировать Душу. И потом православие этим же путём двинулось, в этом проблема, собственно, православия. Высшая Душа осталась ученикам, потеряли нить распадением христианства в 14</w:t>
      </w:r>
      <w:r>
        <w:rPr>
          <w:rFonts w:ascii="Times New Roman" w:hAnsi="Times New Roman"/>
          <w:sz w:val="24"/>
          <w:szCs w:val="24"/>
        </w:rPr>
        <w:t>-м</w:t>
      </w:r>
      <w:r w:rsidRPr="00890ACB">
        <w:rPr>
          <w:rFonts w:ascii="Times New Roman" w:hAnsi="Times New Roman"/>
          <w:sz w:val="24"/>
          <w:szCs w:val="24"/>
        </w:rPr>
        <w:t xml:space="preserve"> веке. Как только припечатали Иисуса богом, их и перевели на астральную Душу из Высшей Души. Поэтому так старообрядцы и напрягаются на православных, потому что они помнят, что Душа была другая – Высшая Душа. А после этого Собора развитие высшей Души из христианства Владыки забрали, за припечатывание Главы Иерархии богом, потому что вся Иерархия сопротивлялась богам. И тут Главу Иерархии туда засунули наши физические неадекваты. Всё. И пошли развивать астральную Душу, а Высшая Душа осталась только для особо подготовленных лиц, но у нации тенденция сохранилась. С нации это просто так не снимешь, пока эпоха не закончится. Нация даёт своё задание… и получает своё задание на эпоху – открытым текстом. </w:t>
      </w:r>
    </w:p>
    <w:p w:rsidR="00271C31" w:rsidRPr="00890ACB" w:rsidRDefault="00271C31" w:rsidP="00271C31">
      <w:pPr>
        <w:pStyle w:val="0"/>
      </w:pPr>
      <w:bookmarkStart w:id="38" w:name="_Toc431766381"/>
      <w:bookmarkStart w:id="39" w:name="_Toc431793931"/>
      <w:r>
        <w:t>Фиксация</w:t>
      </w:r>
      <w:r w:rsidRPr="00890ACB">
        <w:t xml:space="preserve"> метагалактической самоорганизации</w:t>
      </w:r>
      <w:bookmarkEnd w:id="38"/>
      <w:bookmarkEnd w:id="39"/>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Вот сейчас мы, представляете, вот это преодолеваем и стяжанием любой Мощи Отца мы преодолеваем все эти исторические иллюзии, аллюзии, навороты, перевороты и индивидуализируем на каждого</w:t>
      </w:r>
      <w:r w:rsidRPr="00890ACB">
        <w:rPr>
          <w:rFonts w:ascii="Times New Roman" w:hAnsi="Times New Roman"/>
          <w:b/>
          <w:sz w:val="24"/>
          <w:szCs w:val="24"/>
        </w:rPr>
        <w:t>. Это закон Метагалактики</w:t>
      </w:r>
      <w:r w:rsidRPr="00890ACB">
        <w:rPr>
          <w:rFonts w:ascii="Times New Roman" w:hAnsi="Times New Roman"/>
          <w:sz w:val="24"/>
          <w:szCs w:val="24"/>
        </w:rPr>
        <w:t>. И, формируя из человечества Метагалактическую Цивилизацию, мы фактически фиксируем самоорганизацию Метагалактики на каждо</w:t>
      </w:r>
      <w:r>
        <w:rPr>
          <w:rFonts w:ascii="Times New Roman" w:hAnsi="Times New Roman"/>
          <w:sz w:val="24"/>
          <w:szCs w:val="24"/>
        </w:rPr>
        <w:t>м</w:t>
      </w:r>
      <w:r w:rsidRPr="00890ACB">
        <w:rPr>
          <w:rFonts w:ascii="Times New Roman" w:hAnsi="Times New Roman"/>
          <w:sz w:val="24"/>
          <w:szCs w:val="24"/>
        </w:rPr>
        <w:t>. И чем больше Мощи Отца мы с вами стяжаем, тем сильнее самоорганизация на каждом любом способном на любом континенте, пусть он не ИДИВО выразит, но хотя бы метагалактическую самоорганизацию зафиксирует собо</w:t>
      </w:r>
      <w:r>
        <w:rPr>
          <w:rFonts w:ascii="Times New Roman" w:hAnsi="Times New Roman"/>
          <w:sz w:val="24"/>
          <w:szCs w:val="24"/>
        </w:rPr>
        <w:t>ю</w:t>
      </w:r>
      <w:r w:rsidRPr="00890ACB">
        <w:rPr>
          <w:rFonts w:ascii="Times New Roman" w:hAnsi="Times New Roman"/>
          <w:sz w:val="24"/>
          <w:szCs w:val="24"/>
        </w:rPr>
        <w:t>. Вот сейчас у Владык идёт борьба над этим, чтобы самые способные и лучшие смогли зафиксировать метагалактическую самоорганизацию собо</w:t>
      </w:r>
      <w:r>
        <w:rPr>
          <w:rFonts w:ascii="Times New Roman" w:hAnsi="Times New Roman"/>
          <w:sz w:val="24"/>
          <w:szCs w:val="24"/>
        </w:rPr>
        <w:t>ю</w:t>
      </w:r>
      <w:r w:rsidRPr="00890ACB">
        <w:rPr>
          <w:rFonts w:ascii="Times New Roman" w:hAnsi="Times New Roman"/>
          <w:sz w:val="24"/>
          <w:szCs w:val="24"/>
        </w:rPr>
        <w:t xml:space="preserve">. И вопрос пока ещё критичен. Поэтому мы пытаемся активировать это ещё и политически, то есть нам нужен массовый </w:t>
      </w:r>
      <w:r w:rsidRPr="00890ACB">
        <w:rPr>
          <w:rFonts w:ascii="Times New Roman" w:hAnsi="Times New Roman"/>
          <w:b/>
          <w:sz w:val="24"/>
          <w:szCs w:val="24"/>
        </w:rPr>
        <w:t xml:space="preserve">взгляд на </w:t>
      </w:r>
      <w:r w:rsidRPr="00890ACB">
        <w:rPr>
          <w:rFonts w:ascii="Times New Roman" w:hAnsi="Times New Roman"/>
          <w:b/>
          <w:sz w:val="24"/>
          <w:szCs w:val="24"/>
        </w:rPr>
        <w:lastRenderedPageBreak/>
        <w:t>Метагалактику</w:t>
      </w:r>
      <w:r w:rsidRPr="00890ACB">
        <w:rPr>
          <w:rFonts w:ascii="Times New Roman" w:hAnsi="Times New Roman"/>
          <w:sz w:val="24"/>
          <w:szCs w:val="24"/>
        </w:rPr>
        <w:t xml:space="preserve">, чтобы Владыкам легче было </w:t>
      </w:r>
      <w:r w:rsidRPr="00890ACB">
        <w:rPr>
          <w:rFonts w:ascii="Times New Roman" w:hAnsi="Times New Roman"/>
          <w:b/>
          <w:sz w:val="24"/>
          <w:szCs w:val="24"/>
        </w:rPr>
        <w:t>самоорганизовать индивидуализацию развития людей Метагалактикой</w:t>
      </w:r>
      <w:r w:rsidRPr="00890ACB">
        <w:rPr>
          <w:rFonts w:ascii="Times New Roman" w:hAnsi="Times New Roman"/>
          <w:sz w:val="24"/>
          <w:szCs w:val="24"/>
        </w:rPr>
        <w:t xml:space="preserve">. </w:t>
      </w:r>
    </w:p>
    <w:p w:rsidR="00271C31" w:rsidRPr="00890ACB" w:rsidRDefault="00271C31" w:rsidP="00271C31">
      <w:pPr>
        <w:pStyle w:val="0"/>
      </w:pPr>
      <w:bookmarkStart w:id="40" w:name="_Toc431766382"/>
      <w:bookmarkStart w:id="41" w:name="_Toc431793932"/>
      <w:r w:rsidRPr="00890ACB">
        <w:t xml:space="preserve">Мощь Отца как </w:t>
      </w:r>
      <w:r>
        <w:t>эманации для</w:t>
      </w:r>
      <w:r w:rsidRPr="00890ACB">
        <w:t xml:space="preserve"> сохранения цивилизации</w:t>
      </w:r>
      <w:bookmarkEnd w:id="40"/>
      <w:bookmarkEnd w:id="41"/>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Теоретически у меня звучит легко, а практически это крайне тяжело сделать и дальше будет делать. А</w:t>
      </w:r>
      <w:r>
        <w:rPr>
          <w:rFonts w:ascii="Times New Roman" w:hAnsi="Times New Roman"/>
          <w:sz w:val="24"/>
          <w:szCs w:val="24"/>
        </w:rPr>
        <w:t>,</w:t>
      </w:r>
      <w:r w:rsidRPr="00890ACB">
        <w:rPr>
          <w:rFonts w:ascii="Times New Roman" w:hAnsi="Times New Roman"/>
          <w:sz w:val="24"/>
          <w:szCs w:val="24"/>
        </w:rPr>
        <w:t xml:space="preserve"> так как Метагалактика правит на Планете, нации сейчас начнут стагнировать без частей. И будет такая дикость, которая сейчас на Востоке рождается, типа ИГИЛ, когда частей нет и даже тексты Корана не читаются, а используются ради собственной вполне животной выгоды. Всё. Мусульмане, которые понимают, что такое умма, они её там не видят. Её там нет. Неважно, что это, кто мусульман знает, тот понимает</w:t>
      </w:r>
      <w:r>
        <w:rPr>
          <w:rFonts w:ascii="Times New Roman" w:hAnsi="Times New Roman"/>
          <w:sz w:val="24"/>
          <w:szCs w:val="24"/>
        </w:rPr>
        <w:t>,</w:t>
      </w:r>
      <w:r w:rsidRPr="00890ACB">
        <w:rPr>
          <w:rFonts w:ascii="Times New Roman" w:hAnsi="Times New Roman"/>
          <w:sz w:val="24"/>
          <w:szCs w:val="24"/>
        </w:rPr>
        <w:t xml:space="preserve"> о чём я говорю, там этого нет</w:t>
      </w:r>
      <w:r>
        <w:rPr>
          <w:rFonts w:ascii="Times New Roman" w:hAnsi="Times New Roman"/>
          <w:sz w:val="24"/>
          <w:szCs w:val="24"/>
        </w:rPr>
        <w:t>у</w:t>
      </w:r>
      <w:r w:rsidRPr="00890ACB">
        <w:rPr>
          <w:rFonts w:ascii="Times New Roman" w:hAnsi="Times New Roman"/>
          <w:sz w:val="24"/>
          <w:szCs w:val="24"/>
        </w:rPr>
        <w:t>, а без уммы халифата не бывает. Это всё иллюзия, реклама</w:t>
      </w:r>
      <w:r>
        <w:rPr>
          <w:rFonts w:ascii="Times New Roman" w:hAnsi="Times New Roman"/>
          <w:sz w:val="24"/>
          <w:szCs w:val="24"/>
        </w:rPr>
        <w:t>…</w:t>
      </w:r>
      <w:r w:rsidRPr="00890ACB">
        <w:rPr>
          <w:rFonts w:ascii="Times New Roman" w:hAnsi="Times New Roman"/>
          <w:sz w:val="24"/>
          <w:szCs w:val="24"/>
        </w:rPr>
        <w:t xml:space="preserve"> ну так, это неважно. И вот мы скатываемся к отсутствию частей у нации. Планета в нациях больше части держать не может: ни в России, ни в Индии, нигде, ни в Израиле. Нации остаются без частей, в итоге, если </w:t>
      </w:r>
      <w:r w:rsidRPr="000B5865">
        <w:rPr>
          <w:rFonts w:ascii="Times New Roman" w:hAnsi="Times New Roman"/>
          <w:sz w:val="24"/>
          <w:szCs w:val="24"/>
        </w:rPr>
        <w:t>индивидуумы не зарядят рост</w:t>
      </w:r>
      <w:r w:rsidRPr="00890ACB">
        <w:rPr>
          <w:rFonts w:ascii="Times New Roman" w:hAnsi="Times New Roman"/>
          <w:sz w:val="24"/>
          <w:szCs w:val="24"/>
        </w:rPr>
        <w:t xml:space="preserve"> частей Мощью Отца, куда пойдёт нация, любая? В разнос.</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Пример наших соседей, но они ещё выживают, потому что у нас там Метагалактическая Цивилизация… была, и мы их поддерживаем</w:t>
      </w:r>
      <w:r>
        <w:rPr>
          <w:rFonts w:ascii="Times New Roman" w:hAnsi="Times New Roman"/>
          <w:sz w:val="24"/>
          <w:szCs w:val="24"/>
        </w:rPr>
        <w:t xml:space="preserve"> этим</w:t>
      </w:r>
      <w:r w:rsidRPr="00890ACB">
        <w:rPr>
          <w:rFonts w:ascii="Times New Roman" w:hAnsi="Times New Roman"/>
          <w:sz w:val="24"/>
          <w:szCs w:val="24"/>
        </w:rPr>
        <w:t>. И они себя поддерживают, они молодцы, держатся</w:t>
      </w:r>
      <w:r>
        <w:rPr>
          <w:rFonts w:ascii="Times New Roman" w:hAnsi="Times New Roman"/>
          <w:sz w:val="24"/>
          <w:szCs w:val="24"/>
        </w:rPr>
        <w:t>,</w:t>
      </w:r>
      <w:r w:rsidRPr="00890ACB">
        <w:rPr>
          <w:rFonts w:ascii="Times New Roman" w:hAnsi="Times New Roman"/>
          <w:sz w:val="24"/>
          <w:szCs w:val="24"/>
        </w:rPr>
        <w:t xml:space="preserve"> несмотря ни на что. А теперь представьте, если б там вообще этого не было. Там бы уже гражданская война была по всем областям, к сожалению, </w:t>
      </w:r>
      <w:r>
        <w:rPr>
          <w:rFonts w:ascii="Times New Roman" w:hAnsi="Times New Roman"/>
          <w:sz w:val="24"/>
          <w:szCs w:val="24"/>
        </w:rPr>
        <w:t xml:space="preserve">– </w:t>
      </w:r>
      <w:r w:rsidRPr="00890ACB">
        <w:rPr>
          <w:rFonts w:ascii="Times New Roman" w:hAnsi="Times New Roman"/>
          <w:sz w:val="24"/>
          <w:szCs w:val="24"/>
        </w:rPr>
        <w:t>есть и такие данные. А теперь представьте, что ждёт планету, где как раз этого нет. Вот и пытаемся из этого выкрутиться. И вот ваша Мощь Отца и пытается сдержать все эти тенденции, размазать исторически, чтоб цивилизация сохранилась. Я без шуток. Вот сейчас я вообще без шуток.</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Теоретически: та всё легко! Пока не клюнет в одно место, но потом будет поздно. Вот мы 10 лет уже размазываем эту тенденцию, чтоб</w:t>
      </w:r>
      <w:r>
        <w:rPr>
          <w:rFonts w:ascii="Times New Roman" w:hAnsi="Times New Roman"/>
          <w:sz w:val="24"/>
          <w:szCs w:val="24"/>
        </w:rPr>
        <w:t>…</w:t>
      </w:r>
      <w:r w:rsidRPr="00890ACB">
        <w:rPr>
          <w:rFonts w:ascii="Times New Roman" w:hAnsi="Times New Roman"/>
          <w:sz w:val="24"/>
          <w:szCs w:val="24"/>
        </w:rPr>
        <w:t xml:space="preserve"> Планета уже с нациями не может работать, а индивидуально мы пока не столько сообразительны, чтобы это взять на себя. Вот пытаемся передать</w:t>
      </w:r>
      <w:r>
        <w:rPr>
          <w:rFonts w:ascii="Times New Roman" w:hAnsi="Times New Roman"/>
          <w:sz w:val="24"/>
          <w:szCs w:val="24"/>
        </w:rPr>
        <w:t>…</w:t>
      </w:r>
      <w:r w:rsidRPr="00890ACB">
        <w:rPr>
          <w:rFonts w:ascii="Times New Roman" w:hAnsi="Times New Roman"/>
          <w:sz w:val="24"/>
          <w:szCs w:val="24"/>
        </w:rPr>
        <w:t xml:space="preserve"> или останутся только те, кому удастся это передать. Я без шуток, но игра стоит свеч, вы понимаете</w:t>
      </w:r>
      <w:r>
        <w:rPr>
          <w:rFonts w:ascii="Times New Roman" w:hAnsi="Times New Roman"/>
          <w:sz w:val="24"/>
          <w:szCs w:val="24"/>
        </w:rPr>
        <w:t>,</w:t>
      </w:r>
      <w:r w:rsidRPr="00890ACB">
        <w:rPr>
          <w:rFonts w:ascii="Times New Roman" w:hAnsi="Times New Roman"/>
          <w:sz w:val="24"/>
          <w:szCs w:val="24"/>
        </w:rPr>
        <w:t xml:space="preserve"> о чём я. И вы не думайте, что это теория, это, к сожалению, жёсткая практика. Вот вы своей Мощью Отца теперь участвуете в этой жёсткой практике, имейте в виду. И каждый из вас своей Мощью Отца не только взращивает части, а эманациями отвечает за определённое количество людей Планеты, в миллионах, у некоторых из вас в десятках миллионов, я имею в виду новеньких. Старенькие там сотни миллионов, на поддержку, чтобы они выжили Мощью Отца, потому что для них – это бешеная мощь. У них Дом Отца на семёрке, а у вас Мощь Отца на девятке, чувствуете разницу? И вообще у них Дом Отца, если взять </w:t>
      </w:r>
      <w:r w:rsidRPr="00A26E14">
        <w:rPr>
          <w:rFonts w:ascii="Times New Roman" w:hAnsi="Times New Roman"/>
          <w:sz w:val="24"/>
          <w:szCs w:val="24"/>
        </w:rPr>
        <w:t>присутственность,</w:t>
      </w:r>
      <w:r w:rsidRPr="00844517">
        <w:rPr>
          <w:rFonts w:ascii="Times New Roman" w:hAnsi="Times New Roman"/>
          <w:i/>
          <w:sz w:val="24"/>
          <w:szCs w:val="24"/>
        </w:rPr>
        <w:t xml:space="preserve"> на физике Метагалактики</w:t>
      </w:r>
      <w:r w:rsidRPr="00890ACB">
        <w:rPr>
          <w:rFonts w:ascii="Times New Roman" w:hAnsi="Times New Roman"/>
          <w:sz w:val="24"/>
          <w:szCs w:val="24"/>
        </w:rPr>
        <w:t>, на единице, а у вас Мощь Отца минимум на девятке Метагалактики. Теперь иерархически на себя посмотрите с точки зрения Метагалактики, вы на девятке, а все остальные на семёрке, только физической, первой. И вы думаете, что это образ, а Метагалактика думает</w:t>
      </w:r>
      <w:r>
        <w:rPr>
          <w:rFonts w:ascii="Times New Roman" w:hAnsi="Times New Roman"/>
          <w:sz w:val="24"/>
          <w:szCs w:val="24"/>
        </w:rPr>
        <w:t>,</w:t>
      </w:r>
      <w:r w:rsidRPr="00890ACB">
        <w:rPr>
          <w:rFonts w:ascii="Times New Roman" w:hAnsi="Times New Roman"/>
          <w:sz w:val="24"/>
          <w:szCs w:val="24"/>
        </w:rPr>
        <w:t xml:space="preserve"> какие вы разные. Это не образ, это реальная субстанция и мощь, которая у вас есть, вы просто этим пользоваться не умеете. Или не верите в это, и думаете: та, это иллюзия. Почему? Потому что вы себя видите в зеркале: </w:t>
      </w:r>
      <w:r w:rsidRPr="00A26E14">
        <w:rPr>
          <w:rFonts w:ascii="Times New Roman" w:hAnsi="Times New Roman"/>
          <w:i/>
          <w:sz w:val="24"/>
          <w:szCs w:val="24"/>
        </w:rPr>
        <w:t>«Вот в этом теле вот эта мощь? Да это ж маразм, да ты о чём? В этих глазах что-то там торчит? Да ничего там не торчит, глаза и глаза. Какие эманации, вы о чём?»</w:t>
      </w:r>
      <w:r w:rsidRPr="00890ACB">
        <w:rPr>
          <w:rFonts w:ascii="Times New Roman" w:hAnsi="Times New Roman"/>
          <w:sz w:val="24"/>
          <w:szCs w:val="24"/>
        </w:rPr>
        <w:t xml:space="preserve"> То есть</w:t>
      </w:r>
      <w:r>
        <w:rPr>
          <w:rFonts w:ascii="Times New Roman" w:hAnsi="Times New Roman"/>
          <w:sz w:val="24"/>
          <w:szCs w:val="24"/>
        </w:rPr>
        <w:t>,</w:t>
      </w:r>
      <w:r w:rsidRPr="00890ACB">
        <w:rPr>
          <w:rFonts w:ascii="Times New Roman" w:hAnsi="Times New Roman"/>
          <w:sz w:val="24"/>
          <w:szCs w:val="24"/>
        </w:rPr>
        <w:t xml:space="preserve"> вопрос только в вере вашей и в образованности вашей, проблема в этом.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Поэтому имейте в виду, </w:t>
      </w:r>
      <w:r w:rsidRPr="00890ACB">
        <w:rPr>
          <w:rFonts w:ascii="Times New Roman" w:hAnsi="Times New Roman"/>
          <w:b/>
          <w:sz w:val="24"/>
          <w:szCs w:val="24"/>
        </w:rPr>
        <w:t xml:space="preserve">Мощь Отца – это не только для вашего роста, а это автоматические эманации каждого из вас на взращивание ещё </w:t>
      </w:r>
      <w:r w:rsidRPr="00890ACB">
        <w:rPr>
          <w:rFonts w:ascii="Times New Roman" w:hAnsi="Times New Roman"/>
          <w:b/>
          <w:i/>
          <w:sz w:val="24"/>
          <w:szCs w:val="24"/>
          <w:lang w:val="en-US"/>
        </w:rPr>
        <w:t>n</w:t>
      </w:r>
      <w:r w:rsidRPr="00890ACB">
        <w:rPr>
          <w:rFonts w:ascii="Times New Roman" w:hAnsi="Times New Roman"/>
          <w:b/>
          <w:sz w:val="24"/>
          <w:szCs w:val="24"/>
        </w:rPr>
        <w:t>-го количества миллионов, связанных теперь лично с вами</w:t>
      </w:r>
      <w:r w:rsidRPr="00890ACB">
        <w:rPr>
          <w:rFonts w:ascii="Times New Roman" w:hAnsi="Times New Roman"/>
          <w:sz w:val="24"/>
          <w:szCs w:val="24"/>
        </w:rPr>
        <w:t xml:space="preserve">. И так мы взращиваем команду, чтобы поддержать всё человечество Планеты. Ну, вся Прибалтика за вами не будет </w:t>
      </w:r>
      <w:r w:rsidRPr="00890ACB">
        <w:rPr>
          <w:rFonts w:ascii="Times New Roman" w:hAnsi="Times New Roman"/>
          <w:i/>
          <w:sz w:val="24"/>
          <w:szCs w:val="24"/>
        </w:rPr>
        <w:t>(обращаясь к приехавш</w:t>
      </w:r>
      <w:r>
        <w:rPr>
          <w:rFonts w:ascii="Times New Roman" w:hAnsi="Times New Roman"/>
          <w:i/>
          <w:sz w:val="24"/>
          <w:szCs w:val="24"/>
        </w:rPr>
        <w:t>ей</w:t>
      </w:r>
      <w:r w:rsidRPr="00890ACB">
        <w:rPr>
          <w:rFonts w:ascii="Times New Roman" w:hAnsi="Times New Roman"/>
          <w:i/>
          <w:sz w:val="24"/>
          <w:szCs w:val="24"/>
        </w:rPr>
        <w:t xml:space="preserve"> из Прибалтики)</w:t>
      </w:r>
      <w:r w:rsidRPr="00890ACB">
        <w:rPr>
          <w:rFonts w:ascii="Times New Roman" w:hAnsi="Times New Roman"/>
          <w:sz w:val="24"/>
          <w:szCs w:val="24"/>
        </w:rPr>
        <w:t xml:space="preserve">, мы её давно обработали, поэтому это где-то в других местах. У нас Дом Отца Евросоюза был в прошлом году, там все уже посчитаны, так что смотрим на другие территории не европейского масштаба. Вон Китай подтягивается к нам, Индия там, миллиардов хватит, сейчас Пакистан входит в ШОС, тоже открывается, там 200 миллионов, тоже хватит, масса. Нет, там 400 миллионов, </w:t>
      </w:r>
      <w:r>
        <w:rPr>
          <w:rFonts w:ascii="Times New Roman" w:hAnsi="Times New Roman"/>
          <w:sz w:val="24"/>
          <w:szCs w:val="24"/>
        </w:rPr>
        <w:t xml:space="preserve">там </w:t>
      </w:r>
      <w:r w:rsidRPr="00890ACB">
        <w:rPr>
          <w:rFonts w:ascii="Times New Roman" w:hAnsi="Times New Roman"/>
          <w:sz w:val="24"/>
          <w:szCs w:val="24"/>
        </w:rPr>
        <w:t xml:space="preserve">вообще сумасшествие… </w:t>
      </w:r>
      <w:r>
        <w:rPr>
          <w:rFonts w:ascii="Times New Roman" w:hAnsi="Times New Roman"/>
          <w:sz w:val="24"/>
          <w:szCs w:val="24"/>
        </w:rPr>
        <w:t>н</w:t>
      </w:r>
      <w:r w:rsidRPr="00890ACB">
        <w:rPr>
          <w:rFonts w:ascii="Times New Roman" w:hAnsi="Times New Roman"/>
          <w:sz w:val="24"/>
          <w:szCs w:val="24"/>
        </w:rPr>
        <w:t>ет, 200, не помню, ну много, их тоже надо ввести в чувств</w:t>
      </w:r>
      <w:r>
        <w:rPr>
          <w:rFonts w:ascii="Times New Roman" w:hAnsi="Times New Roman"/>
          <w:sz w:val="24"/>
          <w:szCs w:val="24"/>
        </w:rPr>
        <w:t>о</w:t>
      </w:r>
      <w:r w:rsidRPr="00890ACB">
        <w:rPr>
          <w:rFonts w:ascii="Times New Roman" w:hAnsi="Times New Roman"/>
          <w:sz w:val="24"/>
          <w:szCs w:val="24"/>
        </w:rPr>
        <w:t xml:space="preserve"> нового развития. Вот так нелинейно всё происходит</w:t>
      </w:r>
      <w:r>
        <w:rPr>
          <w:rFonts w:ascii="Times New Roman" w:hAnsi="Times New Roman"/>
          <w:sz w:val="24"/>
          <w:szCs w:val="24"/>
        </w:rPr>
        <w:t xml:space="preserve">. </w:t>
      </w:r>
      <w:r w:rsidRPr="00890ACB">
        <w:rPr>
          <w:rFonts w:ascii="Times New Roman" w:hAnsi="Times New Roman"/>
          <w:sz w:val="24"/>
          <w:szCs w:val="24"/>
        </w:rPr>
        <w:t xml:space="preserve">Вы просто это не замечаете. И вот это так сопрягается Владыками один в один, чтобы оно вместе росло. Вот это 9-й частью вы автоматически включились во все эти процессы. Попробуйте это увидеть. </w:t>
      </w:r>
    </w:p>
    <w:p w:rsidR="00271C31" w:rsidRPr="00890ACB" w:rsidRDefault="00271C31" w:rsidP="00271C31">
      <w:pPr>
        <w:pStyle w:val="0"/>
      </w:pPr>
      <w:bookmarkStart w:id="42" w:name="_Toc431766383"/>
      <w:bookmarkStart w:id="43" w:name="_Toc431793933"/>
      <w:r w:rsidRPr="00890ACB">
        <w:lastRenderedPageBreak/>
        <w:t>Контурность частей</w:t>
      </w:r>
      <w:bookmarkEnd w:id="42"/>
      <w:bookmarkEnd w:id="43"/>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Что такое </w:t>
      </w:r>
      <w:r w:rsidRPr="00890ACB">
        <w:rPr>
          <w:rFonts w:ascii="Times New Roman" w:hAnsi="Times New Roman"/>
          <w:b/>
          <w:sz w:val="24"/>
          <w:szCs w:val="24"/>
        </w:rPr>
        <w:t>контурность</w:t>
      </w:r>
      <w:r w:rsidRPr="00890ACB">
        <w:rPr>
          <w:rFonts w:ascii="Times New Roman" w:hAnsi="Times New Roman"/>
          <w:sz w:val="24"/>
          <w:szCs w:val="24"/>
        </w:rPr>
        <w:t xml:space="preserve"> вы увидели? Поэтому это </w:t>
      </w:r>
      <w:r w:rsidRPr="00890ACB">
        <w:rPr>
          <w:rFonts w:ascii="Times New Roman" w:hAnsi="Times New Roman"/>
          <w:b/>
          <w:sz w:val="24"/>
          <w:szCs w:val="24"/>
        </w:rPr>
        <w:t>реальный прообраз каждой части на перспективу роста</w:t>
      </w:r>
      <w:r w:rsidRPr="00890ACB">
        <w:rPr>
          <w:rFonts w:ascii="Times New Roman" w:hAnsi="Times New Roman"/>
          <w:sz w:val="24"/>
          <w:szCs w:val="24"/>
        </w:rPr>
        <w:t>. Перспектива достигнута</w:t>
      </w:r>
      <w:r>
        <w:rPr>
          <w:rFonts w:ascii="Times New Roman" w:hAnsi="Times New Roman"/>
          <w:sz w:val="24"/>
          <w:szCs w:val="24"/>
        </w:rPr>
        <w:t xml:space="preserve"> –</w:t>
      </w:r>
      <w:r w:rsidRPr="00890ACB">
        <w:rPr>
          <w:rFonts w:ascii="Times New Roman" w:hAnsi="Times New Roman"/>
          <w:sz w:val="24"/>
          <w:szCs w:val="24"/>
        </w:rPr>
        <w:t xml:space="preserve"> вам дают следующий контур. Отец даёт. Или вы стяжаете на каких-то практиках</w:t>
      </w:r>
      <w:r>
        <w:rPr>
          <w:rFonts w:ascii="Times New Roman" w:hAnsi="Times New Roman"/>
          <w:sz w:val="24"/>
          <w:szCs w:val="24"/>
        </w:rPr>
        <w:t>. Н</w:t>
      </w:r>
      <w:r w:rsidRPr="00890ACB">
        <w:rPr>
          <w:rFonts w:ascii="Times New Roman" w:hAnsi="Times New Roman"/>
          <w:sz w:val="24"/>
          <w:szCs w:val="24"/>
        </w:rPr>
        <w:t>есколько месяцев, несколько лет. С контурами всё? В центре контура ядро, как ядро Синтеза стяжаемой части. Вокруг ядра внутри контура, вот как оболочки, насыщенная субстанци</w:t>
      </w:r>
      <w:r>
        <w:rPr>
          <w:rFonts w:ascii="Times New Roman" w:hAnsi="Times New Roman"/>
          <w:sz w:val="24"/>
          <w:szCs w:val="24"/>
        </w:rPr>
        <w:t>я</w:t>
      </w:r>
      <w:r w:rsidRPr="00890ACB">
        <w:rPr>
          <w:rFonts w:ascii="Times New Roman" w:hAnsi="Times New Roman"/>
          <w:sz w:val="24"/>
          <w:szCs w:val="24"/>
        </w:rPr>
        <w:t xml:space="preserve"> этой части, чтобы она взросла. В субстанциональном росте часть растёт быстрее, чем даже в субъядерном и ядерном, потому что субстанция, это уже конкретн</w:t>
      </w:r>
      <w:r>
        <w:rPr>
          <w:rFonts w:ascii="Times New Roman" w:hAnsi="Times New Roman"/>
          <w:sz w:val="24"/>
          <w:szCs w:val="24"/>
        </w:rPr>
        <w:t>ая</w:t>
      </w:r>
      <w:r w:rsidRPr="00890ACB">
        <w:rPr>
          <w:rFonts w:ascii="Times New Roman" w:hAnsi="Times New Roman"/>
          <w:sz w:val="24"/>
          <w:szCs w:val="24"/>
        </w:rPr>
        <w:t xml:space="preserve"> субстанция, знаете, как вот самый лёгкий образ – гель для заживления ран. Гель помазал, и рана сама на твоих глазах затягивается. Вот теперь представьте субстанция – это конкретная субстанция для взращивания части. Вы её стяжали, а теперь буквально часть, </w:t>
      </w:r>
      <w:r w:rsidRPr="00F93EEB">
        <w:rPr>
          <w:rFonts w:ascii="Times New Roman" w:hAnsi="Times New Roman"/>
          <w:i/>
          <w:sz w:val="24"/>
          <w:szCs w:val="24"/>
        </w:rPr>
        <w:t>впитывая</w:t>
      </w:r>
      <w:r w:rsidRPr="00890ACB">
        <w:rPr>
          <w:rFonts w:ascii="Times New Roman" w:hAnsi="Times New Roman"/>
          <w:sz w:val="24"/>
          <w:szCs w:val="24"/>
        </w:rPr>
        <w:t xml:space="preserve"> эту субстанцию, начинает расти, как вот, буквально на глазах, как дрожжи растут. Женщинам так понятнее будет. На глазах тесто подходит. Вот также быстро сейчас растёт часть внутри вас. Я</w:t>
      </w:r>
      <w:r>
        <w:rPr>
          <w:rFonts w:ascii="Times New Roman" w:hAnsi="Times New Roman"/>
          <w:sz w:val="24"/>
          <w:szCs w:val="24"/>
        </w:rPr>
        <w:t>,</w:t>
      </w:r>
      <w:r w:rsidRPr="00890ACB">
        <w:rPr>
          <w:rFonts w:ascii="Times New Roman" w:hAnsi="Times New Roman"/>
          <w:sz w:val="24"/>
          <w:szCs w:val="24"/>
        </w:rPr>
        <w:t xml:space="preserve"> может</w:t>
      </w:r>
      <w:r>
        <w:rPr>
          <w:rFonts w:ascii="Times New Roman" w:hAnsi="Times New Roman"/>
          <w:sz w:val="24"/>
          <w:szCs w:val="24"/>
        </w:rPr>
        <w:t xml:space="preserve"> быть,</w:t>
      </w:r>
      <w:r w:rsidRPr="00890ACB">
        <w:rPr>
          <w:rFonts w:ascii="Times New Roman" w:hAnsi="Times New Roman"/>
          <w:sz w:val="24"/>
          <w:szCs w:val="24"/>
        </w:rPr>
        <w:t xml:space="preserve"> не тот образ сказал, но в принципе, это похоже, тесто, как символ</w:t>
      </w:r>
      <w:r>
        <w:rPr>
          <w:rFonts w:ascii="Times New Roman" w:hAnsi="Times New Roman"/>
          <w:sz w:val="24"/>
          <w:szCs w:val="24"/>
        </w:rPr>
        <w:t>…</w:t>
      </w:r>
      <w:r w:rsidRPr="00890ACB">
        <w:rPr>
          <w:rFonts w:ascii="Times New Roman" w:hAnsi="Times New Roman"/>
          <w:sz w:val="24"/>
          <w:szCs w:val="24"/>
        </w:rPr>
        <w:t xml:space="preserve"> бывшего колобка, из которого слепили Адама, так выражусь, хотя там есть свои пикантные своеобразия. Всё, по Мощи Отца всё.</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Мощь Отца – это</w:t>
      </w:r>
      <w:r>
        <w:rPr>
          <w:rFonts w:ascii="Times New Roman" w:hAnsi="Times New Roman"/>
          <w:sz w:val="24"/>
          <w:szCs w:val="24"/>
        </w:rPr>
        <w:t>,</w:t>
      </w:r>
      <w:r w:rsidRPr="00890ACB">
        <w:rPr>
          <w:rFonts w:ascii="Times New Roman" w:hAnsi="Times New Roman"/>
          <w:sz w:val="24"/>
          <w:szCs w:val="24"/>
        </w:rPr>
        <w:t xml:space="preserve"> прежде всего</w:t>
      </w:r>
      <w:r>
        <w:rPr>
          <w:rFonts w:ascii="Times New Roman" w:hAnsi="Times New Roman"/>
          <w:sz w:val="24"/>
          <w:szCs w:val="24"/>
        </w:rPr>
        <w:t>,</w:t>
      </w:r>
      <w:r w:rsidRPr="00890ACB">
        <w:rPr>
          <w:rFonts w:ascii="Times New Roman" w:hAnsi="Times New Roman"/>
          <w:sz w:val="24"/>
          <w:szCs w:val="24"/>
        </w:rPr>
        <w:t xml:space="preserve"> ядро или шар, который чётко многомерно облекает ваше тело. Ваше тело тоже шарообразно, но фиксация многомерности приобретает вот эту форму </w:t>
      </w:r>
      <w:r w:rsidRPr="00890ACB">
        <w:rPr>
          <w:rFonts w:ascii="Times New Roman" w:hAnsi="Times New Roman"/>
          <w:i/>
          <w:sz w:val="24"/>
          <w:szCs w:val="24"/>
        </w:rPr>
        <w:t>(хлопает по телу)</w:t>
      </w:r>
      <w:r w:rsidRPr="00890ACB">
        <w:rPr>
          <w:rFonts w:ascii="Times New Roman" w:hAnsi="Times New Roman"/>
          <w:sz w:val="24"/>
          <w:szCs w:val="24"/>
        </w:rPr>
        <w:t>. Поэтому Мощь Отца – это идеальная телесная выразимость каждого из вас, которая сквозит сквозь все ваши клетки и тело. Оболочки – это не только оболочки кожи, а это оболочки сквозь каждую клетку. Поэтому 256 контуров – это не по коже, а сквозь каждую клетку контур идёт. Это объёмные контуры, то есть объёмные контуры, как контуры сквозь каждую клетку и часть. Увидели примерно? Поэтому само понятие контуров – это не контуры по оболочкам кожи, а сквозь каждую клетку физического тела. Представьте, у нас от нескольких миллиардов до триллион</w:t>
      </w:r>
      <w:r>
        <w:rPr>
          <w:rFonts w:ascii="Times New Roman" w:hAnsi="Times New Roman"/>
          <w:sz w:val="24"/>
          <w:szCs w:val="24"/>
        </w:rPr>
        <w:t>а</w:t>
      </w:r>
      <w:r w:rsidRPr="00890ACB">
        <w:rPr>
          <w:rFonts w:ascii="Times New Roman" w:hAnsi="Times New Roman"/>
          <w:sz w:val="24"/>
          <w:szCs w:val="24"/>
        </w:rPr>
        <w:t xml:space="preserve"> клеток и каждая часть проходит сквозь каждую клетку, иначе она не взрастёт. И мы телесно не взрастём 256-ю частями. Единственно, что у вас не сразу все действуют, потому что есть статус-части, которые на перспективу развития. А идеально у вас работа</w:t>
      </w:r>
      <w:r>
        <w:rPr>
          <w:rFonts w:ascii="Times New Roman" w:hAnsi="Times New Roman"/>
          <w:sz w:val="24"/>
          <w:szCs w:val="24"/>
        </w:rPr>
        <w:t>е</w:t>
      </w:r>
      <w:r w:rsidRPr="00890ACB">
        <w:rPr>
          <w:rFonts w:ascii="Times New Roman" w:hAnsi="Times New Roman"/>
          <w:sz w:val="24"/>
          <w:szCs w:val="24"/>
        </w:rPr>
        <w:t xml:space="preserve">т, в первую очередь, 64 части от Образа Отца до Синтезтела Отца. Мы… </w:t>
      </w:r>
      <w:r>
        <w:rPr>
          <w:rFonts w:ascii="Times New Roman" w:hAnsi="Times New Roman"/>
          <w:sz w:val="24"/>
          <w:szCs w:val="24"/>
        </w:rPr>
        <w:t>р</w:t>
      </w:r>
      <w:r w:rsidRPr="00890ACB">
        <w:rPr>
          <w:rFonts w:ascii="Times New Roman" w:hAnsi="Times New Roman"/>
          <w:sz w:val="24"/>
          <w:szCs w:val="24"/>
        </w:rPr>
        <w:t>аньше я бы сказал 32, ну мы недавно добились, что начина</w:t>
      </w:r>
      <w:r>
        <w:rPr>
          <w:rFonts w:ascii="Times New Roman" w:hAnsi="Times New Roman"/>
          <w:sz w:val="24"/>
          <w:szCs w:val="24"/>
        </w:rPr>
        <w:t>е</w:t>
      </w:r>
      <w:r w:rsidRPr="00890ACB">
        <w:rPr>
          <w:rFonts w:ascii="Times New Roman" w:hAnsi="Times New Roman"/>
          <w:sz w:val="24"/>
          <w:szCs w:val="24"/>
        </w:rPr>
        <w:t>т идеально работать 64 части. Теперь мы добиваемся, чтобы у нас мерностные части</w:t>
      </w:r>
      <w:r>
        <w:rPr>
          <w:rFonts w:ascii="Times New Roman" w:hAnsi="Times New Roman"/>
          <w:sz w:val="24"/>
          <w:szCs w:val="24"/>
        </w:rPr>
        <w:t xml:space="preserve"> росли</w:t>
      </w:r>
      <w:r w:rsidRPr="00890ACB">
        <w:rPr>
          <w:rFonts w:ascii="Times New Roman" w:hAnsi="Times New Roman"/>
          <w:sz w:val="24"/>
          <w:szCs w:val="24"/>
        </w:rPr>
        <w:t xml:space="preserve">, первые 128, уже успехи есть, но пока мы не добились, что они у всех растут, я имею в виду, кто прошёл Синтез. Кто </w:t>
      </w:r>
      <w:r w:rsidRPr="00890ACB">
        <w:rPr>
          <w:rFonts w:ascii="Times New Roman" w:hAnsi="Times New Roman"/>
          <w:i/>
          <w:sz w:val="24"/>
          <w:szCs w:val="24"/>
        </w:rPr>
        <w:t>там</w:t>
      </w:r>
      <w:r w:rsidRPr="00890ACB">
        <w:rPr>
          <w:rFonts w:ascii="Times New Roman" w:hAnsi="Times New Roman"/>
          <w:sz w:val="24"/>
          <w:szCs w:val="24"/>
        </w:rPr>
        <w:t xml:space="preserve"> живёт, там вообще это не растёт, там ещё к 32</w:t>
      </w:r>
      <w:r>
        <w:rPr>
          <w:rFonts w:ascii="Times New Roman" w:hAnsi="Times New Roman"/>
          <w:sz w:val="24"/>
          <w:szCs w:val="24"/>
        </w:rPr>
        <w:t>-м</w:t>
      </w:r>
      <w:r w:rsidRPr="00890ACB">
        <w:rPr>
          <w:rFonts w:ascii="Times New Roman" w:hAnsi="Times New Roman"/>
          <w:sz w:val="24"/>
          <w:szCs w:val="24"/>
        </w:rPr>
        <w:t xml:space="preserve"> идут. Мощь Отца. Увидели такой обобщённый вариант коллективного действия Мощи Отца. При этом у вас это часть и во всех этих программах вы участвуете. От вас теперь эманирует эта субстанция</w:t>
      </w:r>
      <w:r>
        <w:rPr>
          <w:rFonts w:ascii="Times New Roman" w:hAnsi="Times New Roman"/>
          <w:sz w:val="24"/>
          <w:szCs w:val="24"/>
        </w:rPr>
        <w:t xml:space="preserve"> и</w:t>
      </w:r>
      <w:r w:rsidRPr="00890ACB">
        <w:rPr>
          <w:rFonts w:ascii="Times New Roman" w:hAnsi="Times New Roman"/>
          <w:sz w:val="24"/>
          <w:szCs w:val="24"/>
        </w:rPr>
        <w:t xml:space="preserve"> помогает в этом участвовать всем жителям Планеты. И этим ваша Мощь Отца взрастает. Служа другим, ты взра…, а, ты, как на дрожжах, взращиваешься сам.</w:t>
      </w:r>
    </w:p>
    <w:p w:rsidR="00271C31" w:rsidRPr="00890ACB" w:rsidRDefault="00271C31" w:rsidP="00271C31">
      <w:pPr>
        <w:pStyle w:val="0"/>
      </w:pPr>
      <w:bookmarkStart w:id="44" w:name="_Toc431766384"/>
      <w:bookmarkStart w:id="45" w:name="_Toc431793934"/>
      <w:r w:rsidRPr="00890ACB">
        <w:t>Изменение первых 8 видов жизни, эксперимент</w:t>
      </w:r>
      <w:bookmarkEnd w:id="44"/>
      <w:bookmarkEnd w:id="45"/>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А теперь эксперимент. Значит, эксперимент касается видов жизни, когда…</w:t>
      </w:r>
      <w:r>
        <w:rPr>
          <w:rFonts w:ascii="Times New Roman" w:hAnsi="Times New Roman"/>
          <w:sz w:val="24"/>
          <w:szCs w:val="24"/>
        </w:rPr>
        <w:t>.</w:t>
      </w:r>
      <w:r w:rsidRPr="00890ACB">
        <w:rPr>
          <w:rFonts w:ascii="Times New Roman" w:hAnsi="Times New Roman"/>
          <w:sz w:val="24"/>
          <w:szCs w:val="24"/>
        </w:rPr>
        <w:t xml:space="preserve"> Мы сейчас попытаемся с вами изменить первые 8 видов жизни. За все 16 мы пока не возьмёмся, у вас 9-й Синтез. Надеюсь</w:t>
      </w:r>
      <w:r>
        <w:rPr>
          <w:rFonts w:ascii="Times New Roman" w:hAnsi="Times New Roman"/>
          <w:sz w:val="24"/>
          <w:szCs w:val="24"/>
        </w:rPr>
        <w:t>,</w:t>
      </w:r>
      <w:r w:rsidRPr="00890ACB">
        <w:rPr>
          <w:rFonts w:ascii="Times New Roman" w:hAnsi="Times New Roman"/>
          <w:sz w:val="24"/>
          <w:szCs w:val="24"/>
        </w:rPr>
        <w:t xml:space="preserve"> понятно. Но за первые 8 мы возьмёмся, потому что с точки зрения методики и методологии Синтеза</w:t>
      </w:r>
      <w:r>
        <w:rPr>
          <w:rFonts w:ascii="Times New Roman" w:hAnsi="Times New Roman"/>
          <w:sz w:val="24"/>
          <w:szCs w:val="24"/>
        </w:rPr>
        <w:t>,</w:t>
      </w:r>
      <w:r w:rsidRPr="00890ACB">
        <w:rPr>
          <w:rFonts w:ascii="Times New Roman" w:hAnsi="Times New Roman"/>
          <w:sz w:val="24"/>
          <w:szCs w:val="24"/>
        </w:rPr>
        <w:t xml:space="preserve"> те части, которые у нас есть на сегодня, они устарели. Не части, извините, те виды жизни, которые у нас есть, они устарели. Имеется в виду</w:t>
      </w:r>
      <w:r>
        <w:rPr>
          <w:rFonts w:ascii="Times New Roman" w:hAnsi="Times New Roman"/>
          <w:sz w:val="24"/>
          <w:szCs w:val="24"/>
        </w:rPr>
        <w:t>,</w:t>
      </w:r>
      <w:r w:rsidRPr="00890ACB">
        <w:rPr>
          <w:rFonts w:ascii="Times New Roman" w:hAnsi="Times New Roman"/>
          <w:sz w:val="24"/>
          <w:szCs w:val="24"/>
        </w:rPr>
        <w:t xml:space="preserve"> устарела первая восьмёрка. Окская, Истинная, там Вечная жизнь</w:t>
      </w:r>
      <w:r>
        <w:rPr>
          <w:rFonts w:ascii="Times New Roman" w:hAnsi="Times New Roman"/>
          <w:sz w:val="24"/>
          <w:szCs w:val="24"/>
        </w:rPr>
        <w:t xml:space="preserve"> –</w:t>
      </w:r>
      <w:r w:rsidRPr="00890ACB">
        <w:rPr>
          <w:rFonts w:ascii="Times New Roman" w:hAnsi="Times New Roman"/>
          <w:sz w:val="24"/>
          <w:szCs w:val="24"/>
        </w:rPr>
        <w:t xml:space="preserve"> она не устарела, она дееспособна. 9-12 пока там… Идивные жизни – они…</w:t>
      </w:r>
      <w:r>
        <w:rPr>
          <w:rFonts w:ascii="Times New Roman" w:hAnsi="Times New Roman"/>
          <w:sz w:val="24"/>
          <w:szCs w:val="24"/>
        </w:rPr>
        <w:t>.</w:t>
      </w:r>
      <w:r w:rsidRPr="00890ACB">
        <w:rPr>
          <w:rFonts w:ascii="Times New Roman" w:hAnsi="Times New Roman"/>
          <w:sz w:val="24"/>
          <w:szCs w:val="24"/>
        </w:rPr>
        <w:t xml:space="preserve"> А вот первые восемь, у нас с ними начина</w:t>
      </w:r>
      <w:r>
        <w:rPr>
          <w:rFonts w:ascii="Times New Roman" w:hAnsi="Times New Roman"/>
          <w:sz w:val="24"/>
          <w:szCs w:val="24"/>
        </w:rPr>
        <w:t>е</w:t>
      </w:r>
      <w:r w:rsidRPr="00890ACB">
        <w:rPr>
          <w:rFonts w:ascii="Times New Roman" w:hAnsi="Times New Roman"/>
          <w:sz w:val="24"/>
          <w:szCs w:val="24"/>
        </w:rPr>
        <w:t>тся проблем</w:t>
      </w:r>
      <w:r>
        <w:rPr>
          <w:rFonts w:ascii="Times New Roman" w:hAnsi="Times New Roman"/>
          <w:sz w:val="24"/>
          <w:szCs w:val="24"/>
        </w:rPr>
        <w:t>а</w:t>
      </w:r>
      <w:r w:rsidRPr="00890ACB">
        <w:rPr>
          <w:rFonts w:ascii="Times New Roman" w:hAnsi="Times New Roman"/>
          <w:sz w:val="24"/>
          <w:szCs w:val="24"/>
        </w:rPr>
        <w:t>, почему? В низкой самоорганизации жизни человека</w:t>
      </w:r>
      <w:r>
        <w:rPr>
          <w:rFonts w:ascii="Times New Roman" w:hAnsi="Times New Roman"/>
          <w:sz w:val="24"/>
          <w:szCs w:val="24"/>
        </w:rPr>
        <w:t>:</w:t>
      </w:r>
      <w:r w:rsidRPr="00890ACB">
        <w:rPr>
          <w:rFonts w:ascii="Times New Roman" w:hAnsi="Times New Roman"/>
          <w:sz w:val="24"/>
          <w:szCs w:val="24"/>
        </w:rPr>
        <w:t xml:space="preserve"> только первая</w:t>
      </w:r>
      <w:r>
        <w:rPr>
          <w:rFonts w:ascii="Times New Roman" w:hAnsi="Times New Roman"/>
          <w:sz w:val="24"/>
          <w:szCs w:val="24"/>
        </w:rPr>
        <w:t>;</w:t>
      </w:r>
      <w:r w:rsidRPr="00890ACB">
        <w:rPr>
          <w:rFonts w:ascii="Times New Roman" w:hAnsi="Times New Roman"/>
          <w:sz w:val="24"/>
          <w:szCs w:val="24"/>
        </w:rPr>
        <w:t xml:space="preserve"> в низкой самоорганизации жизни Ипостаси</w:t>
      </w:r>
      <w:r>
        <w:rPr>
          <w:rFonts w:ascii="Times New Roman" w:hAnsi="Times New Roman"/>
          <w:sz w:val="24"/>
          <w:szCs w:val="24"/>
        </w:rPr>
        <w:t>. О</w:t>
      </w:r>
      <w:r w:rsidRPr="00890ACB">
        <w:rPr>
          <w:rFonts w:ascii="Times New Roman" w:hAnsi="Times New Roman"/>
          <w:sz w:val="24"/>
          <w:szCs w:val="24"/>
        </w:rPr>
        <w:t>ни уже не соответствуют современным иерархическим требованиям.</w:t>
      </w:r>
    </w:p>
    <w:p w:rsidR="00271C31" w:rsidRPr="00890ACB" w:rsidRDefault="00271C31" w:rsidP="00271C31">
      <w:pPr>
        <w:spacing w:after="0" w:line="240" w:lineRule="auto"/>
        <w:ind w:firstLine="454"/>
        <w:jc w:val="both"/>
        <w:rPr>
          <w:rFonts w:ascii="Times New Roman" w:eastAsia="Times New Roman" w:hAnsi="Times New Roman"/>
          <w:sz w:val="24"/>
          <w:szCs w:val="24"/>
          <w:lang w:eastAsia="ru-RU"/>
        </w:rPr>
      </w:pPr>
      <w:r w:rsidRPr="00890ACB">
        <w:rPr>
          <w:rFonts w:ascii="Times New Roman" w:hAnsi="Times New Roman"/>
          <w:sz w:val="24"/>
          <w:szCs w:val="24"/>
        </w:rPr>
        <w:t xml:space="preserve">Поэтому </w:t>
      </w:r>
      <w:r w:rsidRPr="008876EC">
        <w:rPr>
          <w:rFonts w:ascii="Times New Roman" w:hAnsi="Times New Roman"/>
          <w:b/>
          <w:sz w:val="24"/>
          <w:szCs w:val="24"/>
        </w:rPr>
        <w:t>восьмой жизнью</w:t>
      </w:r>
      <w:r w:rsidRPr="00890ACB">
        <w:rPr>
          <w:rFonts w:ascii="Times New Roman" w:hAnsi="Times New Roman"/>
          <w:sz w:val="24"/>
          <w:szCs w:val="24"/>
        </w:rPr>
        <w:t xml:space="preserve"> вводится такая интересная жизнь, как </w:t>
      </w:r>
      <w:r w:rsidRPr="008876EC">
        <w:rPr>
          <w:rFonts w:ascii="Times New Roman" w:hAnsi="Times New Roman"/>
          <w:b/>
          <w:sz w:val="24"/>
          <w:szCs w:val="24"/>
        </w:rPr>
        <w:t>Служебная</w:t>
      </w:r>
      <w:r>
        <w:rPr>
          <w:rFonts w:ascii="Times New Roman" w:hAnsi="Times New Roman"/>
          <w:sz w:val="24"/>
          <w:szCs w:val="24"/>
        </w:rPr>
        <w:t>. Н</w:t>
      </w:r>
      <w:r w:rsidRPr="00890ACB">
        <w:rPr>
          <w:rFonts w:ascii="Times New Roman" w:hAnsi="Times New Roman"/>
          <w:sz w:val="24"/>
          <w:szCs w:val="24"/>
        </w:rPr>
        <w:t xml:space="preserve">екоторым не нравится слово </w:t>
      </w:r>
      <w:r w:rsidRPr="00890ACB">
        <w:rPr>
          <w:rFonts w:ascii="Times New Roman" w:hAnsi="Times New Roman"/>
          <w:i/>
          <w:sz w:val="24"/>
          <w:szCs w:val="24"/>
        </w:rPr>
        <w:t>служащий</w:t>
      </w:r>
      <w:r w:rsidRPr="00890ACB">
        <w:rPr>
          <w:rFonts w:ascii="Times New Roman" w:hAnsi="Times New Roman"/>
          <w:sz w:val="24"/>
          <w:szCs w:val="24"/>
        </w:rPr>
        <w:t>, но я настаиваю, что оно будет в следующей эпохе однозначно. Мы уже много раз его проверили. Это некое большее явление, чем мы с вами понимаем, как служащие в Советском Союзе. Знаете, вот в Советском Союзе был</w:t>
      </w:r>
      <w:r>
        <w:rPr>
          <w:rFonts w:ascii="Times New Roman" w:hAnsi="Times New Roman"/>
          <w:sz w:val="24"/>
          <w:szCs w:val="24"/>
        </w:rPr>
        <w:t>,</w:t>
      </w:r>
      <w:r w:rsidRPr="00890ACB">
        <w:rPr>
          <w:rFonts w:ascii="Times New Roman" w:hAnsi="Times New Roman"/>
          <w:sz w:val="24"/>
          <w:szCs w:val="24"/>
        </w:rPr>
        <w:t xml:space="preserve"> это</w:t>
      </w:r>
      <w:r>
        <w:rPr>
          <w:rFonts w:ascii="Times New Roman" w:hAnsi="Times New Roman"/>
          <w:sz w:val="24"/>
          <w:szCs w:val="24"/>
        </w:rPr>
        <w:t>,</w:t>
      </w:r>
      <w:r w:rsidRPr="00890ACB">
        <w:rPr>
          <w:rFonts w:ascii="Times New Roman" w:hAnsi="Times New Roman"/>
          <w:sz w:val="24"/>
          <w:szCs w:val="24"/>
        </w:rPr>
        <w:t xml:space="preserve"> классовый состав, и некоторые люди относились к служащим, </w:t>
      </w:r>
      <w:r w:rsidRPr="00890ACB">
        <w:rPr>
          <w:rFonts w:ascii="Times New Roman" w:eastAsia="Times New Roman" w:hAnsi="Times New Roman"/>
          <w:sz w:val="24"/>
          <w:szCs w:val="24"/>
          <w:lang w:eastAsia="ru-RU"/>
        </w:rPr>
        <w:t>там педагоги, допустим, и как-то ещё по-другому. Вот это совсем не то имеется в виду, то есть</w:t>
      </w:r>
      <w:r>
        <w:rPr>
          <w:rFonts w:ascii="Times New Roman" w:eastAsia="Times New Roman" w:hAnsi="Times New Roman"/>
          <w:sz w:val="24"/>
          <w:szCs w:val="24"/>
          <w:lang w:eastAsia="ru-RU"/>
        </w:rPr>
        <w:t>,</w:t>
      </w:r>
      <w:r w:rsidRPr="00890ACB">
        <w:rPr>
          <w:rFonts w:ascii="Times New Roman" w:eastAsia="Times New Roman" w:hAnsi="Times New Roman"/>
          <w:sz w:val="24"/>
          <w:szCs w:val="24"/>
          <w:lang w:eastAsia="ru-RU"/>
        </w:rPr>
        <w:t xml:space="preserve"> мы пока не распознали это слово. Вот это уже эксперимент да? </w:t>
      </w:r>
      <w:r>
        <w:rPr>
          <w:rFonts w:ascii="Times New Roman" w:eastAsia="Times New Roman" w:hAnsi="Times New Roman"/>
          <w:sz w:val="24"/>
          <w:szCs w:val="24"/>
          <w:lang w:eastAsia="ru-RU"/>
        </w:rPr>
        <w:t>И</w:t>
      </w:r>
      <w:r w:rsidRPr="00890ACB">
        <w:rPr>
          <w:rFonts w:ascii="Times New Roman" w:eastAsia="Times New Roman" w:hAnsi="Times New Roman"/>
          <w:sz w:val="24"/>
          <w:szCs w:val="24"/>
          <w:lang w:eastAsia="ru-RU"/>
        </w:rPr>
        <w:t xml:space="preserve"> эта служебная жизнь будет касаться только ИДИВО</w:t>
      </w:r>
      <w:r w:rsidRPr="00890ACB">
        <w:rPr>
          <w:rFonts w:ascii="Times New Roman" w:eastAsia="Times New Roman" w:hAnsi="Times New Roman"/>
          <w:b/>
          <w:sz w:val="24"/>
          <w:szCs w:val="24"/>
          <w:lang w:eastAsia="ru-RU"/>
        </w:rPr>
        <w:t xml:space="preserve">. </w:t>
      </w:r>
      <w:r w:rsidRPr="00890ACB">
        <w:rPr>
          <w:rFonts w:ascii="Times New Roman" w:eastAsia="Times New Roman" w:hAnsi="Times New Roman"/>
          <w:sz w:val="24"/>
          <w:szCs w:val="24"/>
          <w:lang w:eastAsia="ru-RU"/>
        </w:rPr>
        <w:t>Внимание!</w:t>
      </w:r>
      <w:r w:rsidRPr="00890ACB">
        <w:rPr>
          <w:rFonts w:ascii="Times New Roman" w:eastAsia="Times New Roman" w:hAnsi="Times New Roman"/>
          <w:b/>
          <w:sz w:val="24"/>
          <w:szCs w:val="24"/>
          <w:lang w:eastAsia="ru-RU"/>
        </w:rPr>
        <w:t xml:space="preserve"> </w:t>
      </w:r>
      <w:r w:rsidRPr="00890ACB">
        <w:rPr>
          <w:rFonts w:ascii="Times New Roman" w:eastAsia="Times New Roman" w:hAnsi="Times New Roman"/>
          <w:sz w:val="24"/>
          <w:szCs w:val="24"/>
          <w:lang w:eastAsia="ru-RU"/>
        </w:rPr>
        <w:t>Только служащим ИДИВО</w:t>
      </w:r>
      <w:r w:rsidRPr="00890ACB">
        <w:rPr>
          <w:rFonts w:ascii="Times New Roman" w:eastAsia="Times New Roman" w:hAnsi="Times New Roman"/>
          <w:b/>
          <w:sz w:val="24"/>
          <w:szCs w:val="24"/>
          <w:lang w:eastAsia="ru-RU"/>
        </w:rPr>
        <w:t xml:space="preserve">. </w:t>
      </w:r>
      <w:r w:rsidRPr="00890ACB">
        <w:rPr>
          <w:rFonts w:ascii="Times New Roman" w:eastAsia="Times New Roman" w:hAnsi="Times New Roman"/>
          <w:sz w:val="24"/>
          <w:szCs w:val="24"/>
          <w:lang w:eastAsia="ru-RU"/>
        </w:rPr>
        <w:t>Вы, занимаясь Синтезом, являетесь служащими ИДИВО, пока вы проходите этот курс Синтеза, поэтому вас это касается тоже. То есть</w:t>
      </w:r>
      <w:r>
        <w:rPr>
          <w:rFonts w:ascii="Times New Roman" w:eastAsia="Times New Roman" w:hAnsi="Times New Roman"/>
          <w:sz w:val="24"/>
          <w:szCs w:val="24"/>
          <w:lang w:eastAsia="ru-RU"/>
        </w:rPr>
        <w:t>,</w:t>
      </w:r>
      <w:r w:rsidRPr="00890ACB">
        <w:rPr>
          <w:rFonts w:ascii="Times New Roman" w:eastAsia="Times New Roman" w:hAnsi="Times New Roman"/>
          <w:sz w:val="24"/>
          <w:szCs w:val="24"/>
          <w:lang w:eastAsia="ru-RU"/>
        </w:rPr>
        <w:t xml:space="preserve"> любая Ипостась Синтеза, сейчас вы увидите, является </w:t>
      </w:r>
      <w:r w:rsidRPr="008876EC">
        <w:rPr>
          <w:rFonts w:ascii="Times New Roman" w:eastAsia="Times New Roman" w:hAnsi="Times New Roman"/>
          <w:i/>
          <w:sz w:val="24"/>
          <w:szCs w:val="24"/>
          <w:lang w:eastAsia="ru-RU"/>
        </w:rPr>
        <w:t xml:space="preserve">Служащей </w:t>
      </w:r>
      <w:r w:rsidRPr="008876EC">
        <w:rPr>
          <w:rFonts w:ascii="Times New Roman" w:eastAsia="Times New Roman" w:hAnsi="Times New Roman"/>
          <w:i/>
          <w:sz w:val="24"/>
          <w:szCs w:val="24"/>
          <w:lang w:eastAsia="ru-RU"/>
        </w:rPr>
        <w:lastRenderedPageBreak/>
        <w:t>Синтезом в этом Подразделении ИДИВО</w:t>
      </w:r>
      <w:r w:rsidRPr="00890ACB">
        <w:rPr>
          <w:rFonts w:ascii="Times New Roman" w:eastAsia="Times New Roman" w:hAnsi="Times New Roman"/>
          <w:sz w:val="24"/>
          <w:szCs w:val="24"/>
          <w:lang w:eastAsia="ru-RU"/>
        </w:rPr>
        <w:t xml:space="preserve">. То есть, даже если вы </w:t>
      </w:r>
      <w:r>
        <w:rPr>
          <w:rFonts w:ascii="Times New Roman" w:eastAsia="Times New Roman" w:hAnsi="Times New Roman"/>
          <w:sz w:val="24"/>
          <w:szCs w:val="24"/>
          <w:lang w:eastAsia="ru-RU"/>
        </w:rPr>
        <w:t>с</w:t>
      </w:r>
      <w:r w:rsidRPr="00890ACB">
        <w:rPr>
          <w:rFonts w:ascii="Times New Roman" w:eastAsia="Times New Roman" w:hAnsi="Times New Roman"/>
          <w:sz w:val="24"/>
          <w:szCs w:val="24"/>
          <w:lang w:eastAsia="ru-RU"/>
        </w:rPr>
        <w:t xml:space="preserve"> Белоруссии там, кто-то с Прибалтики, вы вс</w:t>
      </w:r>
      <w:r>
        <w:rPr>
          <w:rFonts w:ascii="Times New Roman" w:eastAsia="Times New Roman" w:hAnsi="Times New Roman"/>
          <w:sz w:val="24"/>
          <w:szCs w:val="24"/>
          <w:lang w:eastAsia="ru-RU"/>
        </w:rPr>
        <w:t>ё равно служащий этим Синтезом</w:t>
      </w:r>
      <w:r w:rsidRPr="00890ACB">
        <w:rPr>
          <w:rFonts w:ascii="Times New Roman" w:eastAsia="Times New Roman" w:hAnsi="Times New Roman"/>
          <w:sz w:val="24"/>
          <w:szCs w:val="24"/>
          <w:lang w:eastAsia="ru-RU"/>
        </w:rPr>
        <w:t xml:space="preserve"> Иерархии ИДИВО. Это понятно? </w:t>
      </w:r>
      <w:r>
        <w:rPr>
          <w:rFonts w:ascii="Times New Roman" w:eastAsia="Times New Roman" w:hAnsi="Times New Roman"/>
          <w:sz w:val="24"/>
          <w:szCs w:val="24"/>
          <w:lang w:eastAsia="ru-RU"/>
        </w:rPr>
        <w:t>Е</w:t>
      </w:r>
      <w:r w:rsidRPr="00890ACB">
        <w:rPr>
          <w:rFonts w:ascii="Times New Roman" w:eastAsia="Times New Roman" w:hAnsi="Times New Roman"/>
          <w:sz w:val="24"/>
          <w:szCs w:val="24"/>
          <w:lang w:eastAsia="ru-RU"/>
        </w:rPr>
        <w:t xml:space="preserve">динственно, что, если вы ещё служите в другом Доме, допустим Минска, у вас идёт сопряжение: служения </w:t>
      </w:r>
      <w:r w:rsidRPr="008876EC">
        <w:rPr>
          <w:rFonts w:ascii="Times New Roman" w:eastAsia="Times New Roman" w:hAnsi="Times New Roman"/>
          <w:i/>
          <w:sz w:val="24"/>
          <w:szCs w:val="24"/>
          <w:lang w:eastAsia="ru-RU"/>
        </w:rPr>
        <w:t>там</w:t>
      </w:r>
      <w:r w:rsidRPr="00890ACB">
        <w:rPr>
          <w:rFonts w:ascii="Times New Roman" w:eastAsia="Times New Roman" w:hAnsi="Times New Roman"/>
          <w:sz w:val="24"/>
          <w:szCs w:val="24"/>
          <w:lang w:eastAsia="ru-RU"/>
        </w:rPr>
        <w:t xml:space="preserve"> и </w:t>
      </w:r>
      <w:r w:rsidRPr="008876EC">
        <w:rPr>
          <w:rFonts w:ascii="Times New Roman" w:eastAsia="Times New Roman" w:hAnsi="Times New Roman"/>
          <w:i/>
          <w:sz w:val="24"/>
          <w:szCs w:val="24"/>
          <w:lang w:eastAsia="ru-RU"/>
        </w:rPr>
        <w:t>Иерархии ИДИВО</w:t>
      </w:r>
      <w:r w:rsidRPr="00890ACB">
        <w:rPr>
          <w:rFonts w:ascii="Times New Roman" w:eastAsia="Times New Roman" w:hAnsi="Times New Roman"/>
          <w:sz w:val="24"/>
          <w:szCs w:val="24"/>
          <w:lang w:eastAsia="ru-RU"/>
        </w:rPr>
        <w:t>, пока вы Синтезы проходите здесь</w:t>
      </w:r>
      <w:r>
        <w:rPr>
          <w:rFonts w:ascii="Times New Roman" w:eastAsia="Times New Roman" w:hAnsi="Times New Roman"/>
          <w:sz w:val="24"/>
          <w:szCs w:val="24"/>
          <w:lang w:eastAsia="ru-RU"/>
        </w:rPr>
        <w:t>. Н</w:t>
      </w:r>
      <w:r w:rsidRPr="00890ACB">
        <w:rPr>
          <w:rFonts w:ascii="Times New Roman" w:eastAsia="Times New Roman" w:hAnsi="Times New Roman"/>
          <w:sz w:val="24"/>
          <w:szCs w:val="24"/>
          <w:lang w:eastAsia="ru-RU"/>
        </w:rPr>
        <w:t>еважно</w:t>
      </w:r>
      <w:r>
        <w:rPr>
          <w:rFonts w:ascii="Times New Roman" w:eastAsia="Times New Roman" w:hAnsi="Times New Roman"/>
          <w:sz w:val="24"/>
          <w:szCs w:val="24"/>
          <w:lang w:eastAsia="ru-RU"/>
        </w:rPr>
        <w:t>,</w:t>
      </w:r>
      <w:r w:rsidRPr="00890ACB">
        <w:rPr>
          <w:rFonts w:ascii="Times New Roman" w:eastAsia="Times New Roman" w:hAnsi="Times New Roman"/>
          <w:sz w:val="24"/>
          <w:szCs w:val="24"/>
          <w:lang w:eastAsia="ru-RU"/>
        </w:rPr>
        <w:t xml:space="preserve"> вышестоящие или девятый, любые.</w:t>
      </w:r>
    </w:p>
    <w:p w:rsidR="00271C31" w:rsidRDefault="00271C31" w:rsidP="00271C31">
      <w:pPr>
        <w:spacing w:after="0" w:line="240" w:lineRule="auto"/>
        <w:ind w:firstLine="454"/>
        <w:contextualSpacing/>
        <w:jc w:val="both"/>
        <w:rPr>
          <w:rFonts w:ascii="Times New Roman" w:eastAsia="Times New Roman" w:hAnsi="Times New Roman"/>
          <w:sz w:val="24"/>
          <w:szCs w:val="24"/>
          <w:lang w:eastAsia="ru-RU"/>
        </w:rPr>
      </w:pPr>
      <w:r w:rsidRPr="00890ACB">
        <w:rPr>
          <w:rFonts w:ascii="Times New Roman" w:eastAsia="Times New Roman" w:hAnsi="Times New Roman"/>
          <w:b/>
          <w:sz w:val="24"/>
          <w:szCs w:val="24"/>
          <w:lang w:eastAsia="ru-RU"/>
        </w:rPr>
        <w:t>Седьмая</w:t>
      </w:r>
      <w:r w:rsidRPr="00890ACB">
        <w:rPr>
          <w:rFonts w:ascii="Times New Roman" w:eastAsia="Times New Roman" w:hAnsi="Times New Roman"/>
          <w:sz w:val="24"/>
          <w:szCs w:val="24"/>
          <w:lang w:eastAsia="ru-RU"/>
        </w:rPr>
        <w:t xml:space="preserve"> жизнь – Ипостасная (</w:t>
      </w:r>
      <w:r w:rsidRPr="00890ACB">
        <w:rPr>
          <w:rFonts w:ascii="Times New Roman" w:eastAsia="Times New Roman" w:hAnsi="Times New Roman"/>
          <w:i/>
          <w:sz w:val="24"/>
          <w:szCs w:val="24"/>
          <w:lang w:eastAsia="ru-RU"/>
        </w:rPr>
        <w:t>пишет на доске</w:t>
      </w:r>
      <w:r w:rsidRPr="00890ACB">
        <w:rPr>
          <w:rFonts w:ascii="Times New Roman" w:eastAsia="Times New Roman" w:hAnsi="Times New Roman"/>
          <w:sz w:val="24"/>
          <w:szCs w:val="24"/>
          <w:lang w:eastAsia="ru-RU"/>
        </w:rPr>
        <w:t xml:space="preserve">). </w:t>
      </w:r>
      <w:r w:rsidRPr="00890ACB">
        <w:rPr>
          <w:rFonts w:ascii="Times New Roman" w:eastAsia="Times New Roman" w:hAnsi="Times New Roman"/>
          <w:b/>
          <w:sz w:val="24"/>
          <w:szCs w:val="24"/>
          <w:lang w:eastAsia="ru-RU"/>
        </w:rPr>
        <w:t>Ипостасная жизнь</w:t>
      </w:r>
      <w:r w:rsidRPr="00890ACB">
        <w:rPr>
          <w:rFonts w:ascii="Times New Roman" w:eastAsia="Times New Roman" w:hAnsi="Times New Roman"/>
          <w:sz w:val="24"/>
          <w:szCs w:val="24"/>
          <w:lang w:eastAsia="ru-RU"/>
        </w:rPr>
        <w:t>. Вы сейчас Ипостаси 9-го Синтеза. Весь месяц вы будете учиться у Владык, как Ипостаси 9-го Синтеза. Это Ипостасная жизнь. А Синтез Ипостасной жизни, как 7-й, фиксируется на физику 8-го выражения, и вы</w:t>
      </w:r>
      <w:r w:rsidRPr="00890ACB">
        <w:rPr>
          <w:rFonts w:ascii="Times New Roman" w:eastAsia="Times New Roman" w:hAnsi="Times New Roman"/>
          <w:b/>
          <w:sz w:val="24"/>
          <w:szCs w:val="24"/>
          <w:lang w:eastAsia="ru-RU"/>
        </w:rPr>
        <w:t xml:space="preserve"> </w:t>
      </w:r>
      <w:r w:rsidRPr="00890ACB">
        <w:rPr>
          <w:rFonts w:ascii="Times New Roman" w:eastAsia="Times New Roman" w:hAnsi="Times New Roman"/>
          <w:sz w:val="24"/>
          <w:szCs w:val="24"/>
          <w:lang w:eastAsia="ru-RU"/>
        </w:rPr>
        <w:t>этим начинаете служить, хотя бы физически присутствуя, как Ипостаси, на тех территориях, где вы живёте. Смысл понятен? Знаете, я специально это говорю: никуда вы от службы не денетесь, пока на Синтезе, даже бездельничая донельзя, вы будете просто таскать с собою Синтез и Огонь, и это называется служение. «Таскуны», как вариант, ну, можно по-другому назвать, какая разница.</w:t>
      </w:r>
    </w:p>
    <w:p w:rsidR="00271C31" w:rsidRPr="00890ACB" w:rsidRDefault="00271C31" w:rsidP="00271C31">
      <w:pPr>
        <w:spacing w:after="0" w:line="240" w:lineRule="auto"/>
        <w:ind w:firstLine="454"/>
        <w:contextualSpacing/>
        <w:jc w:val="both"/>
        <w:rPr>
          <w:rFonts w:ascii="Times New Roman" w:eastAsia="Times New Roman" w:hAnsi="Times New Roman"/>
          <w:sz w:val="24"/>
          <w:szCs w:val="24"/>
          <w:lang w:eastAsia="ru-RU"/>
        </w:rPr>
      </w:pPr>
      <w:r w:rsidRPr="00890ACB">
        <w:rPr>
          <w:rFonts w:ascii="Times New Roman" w:eastAsia="Times New Roman" w:hAnsi="Times New Roman"/>
          <w:sz w:val="24"/>
          <w:szCs w:val="24"/>
          <w:lang w:eastAsia="ru-RU"/>
        </w:rPr>
        <w:t>У нас есть, которые специально ходят на Синтез, но говорят: «Служить не буду».</w:t>
      </w:r>
      <w:r>
        <w:rPr>
          <w:rFonts w:ascii="Times New Roman" w:eastAsia="Times New Roman" w:hAnsi="Times New Roman"/>
          <w:sz w:val="24"/>
          <w:szCs w:val="24"/>
          <w:lang w:eastAsia="ru-RU"/>
        </w:rPr>
        <w:t xml:space="preserve"> </w:t>
      </w:r>
      <w:r w:rsidRPr="00890ACB">
        <w:rPr>
          <w:rFonts w:ascii="Times New Roman" w:eastAsia="Times New Roman" w:hAnsi="Times New Roman"/>
          <w:sz w:val="24"/>
          <w:szCs w:val="24"/>
          <w:lang w:eastAsia="ru-RU"/>
        </w:rPr>
        <w:t xml:space="preserve">Днём, пока ты себя контролируешь – ты не служишь, а ночью, когда тебя вызывают на учёбу, и ты себя не контролируешь – ты служишь. И у нас есть «дневной дозор», когда служат днём, и «ночной дозор», когда служат ночью. А есть круглосуточный «дозор», когда служат, какая разница где, сами себя отнесите куда. </w:t>
      </w:r>
      <w:r w:rsidRPr="008876EC">
        <w:rPr>
          <w:rFonts w:ascii="Times New Roman" w:eastAsia="Times New Roman" w:hAnsi="Times New Roman"/>
          <w:i/>
          <w:sz w:val="24"/>
          <w:szCs w:val="24"/>
          <w:lang w:eastAsia="ru-RU"/>
        </w:rPr>
        <w:t>(Ответ из зала)</w:t>
      </w:r>
      <w:r w:rsidRPr="00890ACB">
        <w:rPr>
          <w:rFonts w:ascii="Times New Roman" w:eastAsia="Times New Roman" w:hAnsi="Times New Roman"/>
          <w:sz w:val="24"/>
          <w:szCs w:val="24"/>
          <w:lang w:eastAsia="ru-RU"/>
        </w:rPr>
        <w:t xml:space="preserve"> Это ночной дозор. Пойдёт. Нас и те, и те устраивают, потому что то, что на одной стороне ночь, </w:t>
      </w:r>
      <w:r w:rsidRPr="008876EC">
        <w:rPr>
          <w:rFonts w:ascii="Times New Roman" w:eastAsia="Times New Roman" w:hAnsi="Times New Roman"/>
          <w:i/>
          <w:sz w:val="24"/>
          <w:szCs w:val="24"/>
          <w:lang w:eastAsia="ru-RU"/>
        </w:rPr>
        <w:t>(смеётся)</w:t>
      </w:r>
      <w:r w:rsidRPr="00890ACB">
        <w:rPr>
          <w:rFonts w:ascii="Times New Roman" w:eastAsia="Times New Roman" w:hAnsi="Times New Roman"/>
          <w:sz w:val="24"/>
          <w:szCs w:val="24"/>
          <w:lang w:eastAsia="ru-RU"/>
        </w:rPr>
        <w:t xml:space="preserve"> на другой стороне планеты день, а по Метагалактике вообще Солнце не заходит, там вообще всё просто. Так что, вопрос</w:t>
      </w:r>
      <w:r>
        <w:rPr>
          <w:rFonts w:ascii="Times New Roman" w:eastAsia="Times New Roman" w:hAnsi="Times New Roman"/>
          <w:sz w:val="24"/>
          <w:szCs w:val="24"/>
          <w:lang w:eastAsia="ru-RU"/>
        </w:rPr>
        <w:t xml:space="preserve"> в</w:t>
      </w:r>
      <w:r w:rsidRPr="00890ACB">
        <w:rPr>
          <w:rFonts w:ascii="Times New Roman" w:eastAsia="Times New Roman" w:hAnsi="Times New Roman"/>
          <w:sz w:val="24"/>
          <w:szCs w:val="24"/>
          <w:lang w:eastAsia="ru-RU"/>
        </w:rPr>
        <w:t xml:space="preserve"> географии. Ипостасная жизнь.</w:t>
      </w:r>
    </w:p>
    <w:p w:rsidR="00271C31" w:rsidRPr="00890ACB" w:rsidRDefault="00271C31" w:rsidP="00271C31">
      <w:pPr>
        <w:spacing w:after="0" w:line="240" w:lineRule="auto"/>
        <w:ind w:firstLine="454"/>
        <w:contextualSpacing/>
        <w:jc w:val="both"/>
        <w:rPr>
          <w:rFonts w:ascii="Times New Roman" w:eastAsia="Times New Roman" w:hAnsi="Times New Roman"/>
          <w:sz w:val="24"/>
          <w:szCs w:val="24"/>
          <w:lang w:eastAsia="ru-RU"/>
        </w:rPr>
      </w:pPr>
      <w:r w:rsidRPr="00890ACB">
        <w:rPr>
          <w:rFonts w:ascii="Times New Roman" w:eastAsia="Times New Roman" w:hAnsi="Times New Roman"/>
          <w:sz w:val="24"/>
          <w:szCs w:val="24"/>
          <w:lang w:eastAsia="ru-RU"/>
        </w:rPr>
        <w:t>Странная жизнь</w:t>
      </w:r>
      <w:r w:rsidRPr="00890ACB">
        <w:rPr>
          <w:rFonts w:ascii="Times New Roman" w:eastAsia="Times New Roman" w:hAnsi="Times New Roman"/>
          <w:b/>
          <w:sz w:val="24"/>
          <w:szCs w:val="24"/>
          <w:lang w:eastAsia="ru-RU"/>
        </w:rPr>
        <w:t xml:space="preserve"> – Ученическая.</w:t>
      </w:r>
      <w:r w:rsidRPr="00890ACB">
        <w:rPr>
          <w:rFonts w:ascii="Times New Roman" w:eastAsia="Times New Roman" w:hAnsi="Times New Roman"/>
          <w:sz w:val="24"/>
          <w:szCs w:val="24"/>
          <w:lang w:eastAsia="ru-RU"/>
        </w:rPr>
        <w:t xml:space="preserve"> Ученическая. Сразу честно скажу, вас она частично будет затрагивать. Владыки этим видом жизни, вслушайтесь, пытаются спасти тех учеников после отмены Иерархии пятой расы, которые не смогли войти в Иерархию шестой расы. Печальную новость скажу – таких большинство. И целый Совет Иерархии принимал решение, стоит ли вводить Ученическую жизнь. Я был против. Вот тут сидит </w:t>
      </w:r>
      <w:r w:rsidRPr="00890ACB">
        <w:rPr>
          <w:rFonts w:ascii="Times New Roman" w:eastAsia="Times New Roman" w:hAnsi="Times New Roman"/>
          <w:i/>
          <w:sz w:val="24"/>
          <w:szCs w:val="24"/>
          <w:lang w:eastAsia="ru-RU"/>
        </w:rPr>
        <w:t>(показывает на горло).</w:t>
      </w:r>
      <w:r w:rsidRPr="00890ACB">
        <w:rPr>
          <w:rFonts w:ascii="Times New Roman" w:eastAsia="Times New Roman" w:hAnsi="Times New Roman"/>
          <w:sz w:val="24"/>
          <w:szCs w:val="24"/>
          <w:lang w:eastAsia="ru-RU"/>
        </w:rPr>
        <w:t xml:space="preserve"> Не-не-не, я ученик в пятой расе до фанатизма был, вот тут сидит их подготовка. Они в Метагалактике больше мешают, чем работают. Н</w:t>
      </w:r>
      <w:r>
        <w:rPr>
          <w:rFonts w:ascii="Times New Roman" w:eastAsia="Times New Roman" w:hAnsi="Times New Roman"/>
          <w:sz w:val="24"/>
          <w:szCs w:val="24"/>
          <w:lang w:eastAsia="ru-RU"/>
        </w:rPr>
        <w:t>о</w:t>
      </w:r>
      <w:r w:rsidRPr="00890ACB">
        <w:rPr>
          <w:rFonts w:ascii="Times New Roman" w:eastAsia="Times New Roman" w:hAnsi="Times New Roman"/>
          <w:sz w:val="24"/>
          <w:szCs w:val="24"/>
          <w:lang w:eastAsia="ru-RU"/>
        </w:rPr>
        <w:t xml:space="preserve"> решение коллективом принято, что Ученическая жизнь должна быть, пока. Экспериментируют на вас, как это на вас скажется. И на мне тоже, кстати, с меня не сойдёт, я с вами в эксперименте. Поэтому, если адаптируем, она останется. Не моя воля, а Иерархии.</w:t>
      </w:r>
    </w:p>
    <w:p w:rsidR="00271C31" w:rsidRPr="00890ACB" w:rsidRDefault="00271C31" w:rsidP="00271C31">
      <w:pPr>
        <w:spacing w:after="0" w:line="240" w:lineRule="auto"/>
        <w:ind w:firstLine="454"/>
        <w:contextualSpacing/>
        <w:jc w:val="both"/>
        <w:rPr>
          <w:rFonts w:ascii="Times New Roman" w:eastAsia="Times New Roman" w:hAnsi="Times New Roman"/>
          <w:sz w:val="24"/>
          <w:szCs w:val="24"/>
          <w:lang w:eastAsia="ru-RU"/>
        </w:rPr>
      </w:pPr>
      <w:r w:rsidRPr="00890ACB">
        <w:rPr>
          <w:rFonts w:ascii="Times New Roman" w:eastAsia="Times New Roman" w:hAnsi="Times New Roman"/>
          <w:b/>
          <w:sz w:val="24"/>
          <w:szCs w:val="24"/>
          <w:lang w:eastAsia="ru-RU"/>
        </w:rPr>
        <w:t>Пятая.</w:t>
      </w:r>
      <w:r w:rsidRPr="00890ACB">
        <w:rPr>
          <w:rFonts w:ascii="Times New Roman" w:eastAsia="Times New Roman" w:hAnsi="Times New Roman"/>
          <w:sz w:val="24"/>
          <w:szCs w:val="24"/>
          <w:lang w:eastAsia="ru-RU"/>
        </w:rPr>
        <w:t xml:space="preserve"> А вот тут тоже классная вещь – </w:t>
      </w:r>
      <w:r w:rsidRPr="00890ACB">
        <w:rPr>
          <w:rFonts w:ascii="Times New Roman" w:eastAsia="Times New Roman" w:hAnsi="Times New Roman"/>
          <w:b/>
          <w:sz w:val="24"/>
          <w:szCs w:val="24"/>
          <w:lang w:eastAsia="ru-RU"/>
        </w:rPr>
        <w:t>Человеческая жизнь</w:t>
      </w:r>
      <w:r w:rsidRPr="00890ACB">
        <w:rPr>
          <w:rFonts w:ascii="Times New Roman" w:eastAsia="Times New Roman" w:hAnsi="Times New Roman"/>
          <w:sz w:val="24"/>
          <w:szCs w:val="24"/>
          <w:lang w:eastAsia="ru-RU"/>
        </w:rPr>
        <w:t xml:space="preserve">. Человеческая </w:t>
      </w:r>
      <w:r w:rsidRPr="008876EC">
        <w:rPr>
          <w:rFonts w:ascii="Times New Roman" w:eastAsia="Times New Roman" w:hAnsi="Times New Roman"/>
          <w:i/>
          <w:sz w:val="24"/>
          <w:szCs w:val="24"/>
          <w:lang w:eastAsia="ru-RU"/>
        </w:rPr>
        <w:t>(пишет на доске)</w:t>
      </w:r>
      <w:r w:rsidRPr="00890ACB">
        <w:rPr>
          <w:rFonts w:ascii="Times New Roman" w:eastAsia="Times New Roman" w:hAnsi="Times New Roman"/>
          <w:sz w:val="24"/>
          <w:szCs w:val="24"/>
          <w:lang w:eastAsia="ru-RU"/>
        </w:rPr>
        <w:t xml:space="preserve">. А вот тут я очень радуюсь. Почему? Потому что Человеческая жизнь у нас сейчас первая и по потенциалу больше касается Образа Отца. </w:t>
      </w:r>
      <w:r w:rsidRPr="00890ACB">
        <w:rPr>
          <w:rFonts w:ascii="Times New Roman" w:eastAsia="Times New Roman" w:hAnsi="Times New Roman"/>
          <w:b/>
          <w:sz w:val="24"/>
          <w:szCs w:val="24"/>
          <w:lang w:eastAsia="ru-RU"/>
        </w:rPr>
        <w:t xml:space="preserve">Подняв Человеческую жизнь на пятую, мы получаем в Человеческую жизнь </w:t>
      </w:r>
      <w:r w:rsidRPr="008876EC">
        <w:rPr>
          <w:rFonts w:ascii="Times New Roman" w:eastAsia="Times New Roman" w:hAnsi="Times New Roman"/>
          <w:b/>
          <w:i/>
          <w:sz w:val="24"/>
          <w:szCs w:val="24"/>
          <w:lang w:eastAsia="ru-RU"/>
        </w:rPr>
        <w:t>Силы</w:t>
      </w:r>
      <w:r w:rsidRPr="00890ACB">
        <w:rPr>
          <w:rFonts w:ascii="Times New Roman" w:eastAsia="Times New Roman" w:hAnsi="Times New Roman"/>
          <w:b/>
          <w:sz w:val="24"/>
          <w:szCs w:val="24"/>
          <w:lang w:eastAsia="ru-RU"/>
        </w:rPr>
        <w:t>, такую мощь смыслового силового развития</w:t>
      </w:r>
      <w:r w:rsidRPr="00890ACB">
        <w:rPr>
          <w:rFonts w:ascii="Times New Roman" w:eastAsia="Times New Roman" w:hAnsi="Times New Roman"/>
          <w:sz w:val="24"/>
          <w:szCs w:val="24"/>
          <w:lang w:eastAsia="ru-RU"/>
        </w:rPr>
        <w:t xml:space="preserve">, и выходим из Образа Отца. Вышли, </w:t>
      </w:r>
      <w:r>
        <w:rPr>
          <w:rFonts w:ascii="Times New Roman" w:eastAsia="Times New Roman" w:hAnsi="Times New Roman"/>
          <w:sz w:val="24"/>
          <w:szCs w:val="24"/>
          <w:lang w:eastAsia="ru-RU"/>
        </w:rPr>
        <w:t>С</w:t>
      </w:r>
      <w:r w:rsidRPr="00890ACB">
        <w:rPr>
          <w:rFonts w:ascii="Times New Roman" w:eastAsia="Times New Roman" w:hAnsi="Times New Roman"/>
          <w:sz w:val="24"/>
          <w:szCs w:val="24"/>
          <w:lang w:eastAsia="ru-RU"/>
        </w:rPr>
        <w:t>ил</w:t>
      </w:r>
      <w:r>
        <w:rPr>
          <w:rFonts w:ascii="Times New Roman" w:eastAsia="Times New Roman" w:hAnsi="Times New Roman"/>
          <w:sz w:val="24"/>
          <w:szCs w:val="24"/>
          <w:lang w:eastAsia="ru-RU"/>
        </w:rPr>
        <w:t>ами</w:t>
      </w:r>
      <w:r w:rsidRPr="00890ACB">
        <w:rPr>
          <w:rFonts w:ascii="Times New Roman" w:eastAsia="Times New Roman" w:hAnsi="Times New Roman"/>
          <w:sz w:val="24"/>
          <w:szCs w:val="24"/>
          <w:lang w:eastAsia="ru-RU"/>
        </w:rPr>
        <w:t xml:space="preserve">. </w:t>
      </w:r>
      <w:r w:rsidRPr="00890ACB">
        <w:rPr>
          <w:rFonts w:ascii="Times New Roman" w:eastAsia="Times New Roman" w:hAnsi="Times New Roman"/>
          <w:b/>
          <w:sz w:val="24"/>
          <w:szCs w:val="24"/>
          <w:lang w:eastAsia="ru-RU"/>
        </w:rPr>
        <w:t>Соответственно, Ипостасная жизнь больше характеризуется Иерархией, Ученическая жизнь – больше Цивилизацией, а Человеческая жизнь – больше Метагалактикой</w:t>
      </w:r>
      <w:r w:rsidRPr="00890ACB">
        <w:rPr>
          <w:rFonts w:ascii="Times New Roman" w:eastAsia="Times New Roman" w:hAnsi="Times New Roman"/>
          <w:sz w:val="24"/>
          <w:szCs w:val="24"/>
          <w:lang w:eastAsia="ru-RU"/>
        </w:rPr>
        <w:t xml:space="preserve">. Это я по Ипостасям Синтеза. Эту координацию вы должны понимать. Соответственно, если кто-то из вас служит в Ипостаси Синтеза Метагалактика, вы должны понимать, что вы отвечаете ещё за Человеческий вид жизни. А, кстати, Дом Иерархии в целом отвечает за Ипостасный вид жизни. </w:t>
      </w:r>
      <w:r>
        <w:rPr>
          <w:rFonts w:ascii="Times New Roman" w:eastAsia="Times New Roman" w:hAnsi="Times New Roman"/>
          <w:sz w:val="24"/>
          <w:szCs w:val="24"/>
          <w:lang w:eastAsia="ru-RU"/>
        </w:rPr>
        <w:t>Т</w:t>
      </w:r>
      <w:r w:rsidRPr="00890ACB">
        <w:rPr>
          <w:rFonts w:ascii="Times New Roman" w:eastAsia="Times New Roman" w:hAnsi="Times New Roman"/>
          <w:sz w:val="24"/>
          <w:szCs w:val="24"/>
          <w:lang w:eastAsia="ru-RU"/>
        </w:rPr>
        <w:t xml:space="preserve">о есть, вы должны быть идеальными Ипостасями здесь. </w:t>
      </w:r>
    </w:p>
    <w:p w:rsidR="00271C31" w:rsidRPr="00890ACB" w:rsidRDefault="00271C31" w:rsidP="00271C31">
      <w:pPr>
        <w:spacing w:after="0" w:line="240" w:lineRule="auto"/>
        <w:ind w:firstLine="454"/>
        <w:contextualSpacing/>
        <w:jc w:val="both"/>
        <w:rPr>
          <w:rFonts w:ascii="Times New Roman" w:eastAsia="Times New Roman" w:hAnsi="Times New Roman"/>
          <w:sz w:val="24"/>
          <w:szCs w:val="24"/>
          <w:lang w:eastAsia="ru-RU"/>
        </w:rPr>
      </w:pPr>
      <w:r w:rsidRPr="00890ACB">
        <w:rPr>
          <w:rFonts w:ascii="Times New Roman" w:eastAsia="Times New Roman" w:hAnsi="Times New Roman"/>
          <w:sz w:val="24"/>
          <w:szCs w:val="24"/>
          <w:lang w:eastAsia="ru-RU"/>
        </w:rPr>
        <w:t xml:space="preserve">А дальше шок для вас и для меня, потому что я даже сейчас сидел и консультировался с Владыкой, а Владыка говорит: «Попытаемся ввести». </w:t>
      </w:r>
      <w:r w:rsidRPr="00890ACB">
        <w:rPr>
          <w:rFonts w:ascii="Times New Roman" w:eastAsia="Times New Roman" w:hAnsi="Times New Roman"/>
          <w:b/>
          <w:sz w:val="24"/>
          <w:szCs w:val="24"/>
          <w:lang w:eastAsia="ru-RU"/>
        </w:rPr>
        <w:t>Четвёртый вид жизни.</w:t>
      </w:r>
      <w:r w:rsidRPr="00890ACB">
        <w:rPr>
          <w:rFonts w:ascii="Times New Roman" w:eastAsia="Times New Roman" w:hAnsi="Times New Roman"/>
          <w:sz w:val="24"/>
          <w:szCs w:val="24"/>
          <w:lang w:eastAsia="ru-RU"/>
        </w:rPr>
        <w:t xml:space="preserve"> Какой вы сюда поставите ниже Человеческого? </w:t>
      </w:r>
      <w:r w:rsidRPr="00890ACB">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О</w:t>
      </w:r>
      <w:r w:rsidRPr="00890ACB">
        <w:rPr>
          <w:rFonts w:ascii="Times New Roman" w:eastAsia="Times New Roman" w:hAnsi="Times New Roman"/>
          <w:i/>
          <w:sz w:val="24"/>
          <w:szCs w:val="24"/>
          <w:lang w:eastAsia="ru-RU"/>
        </w:rPr>
        <w:t>тветы из зала, не слышно)</w:t>
      </w:r>
      <w:r w:rsidRPr="00890ACB">
        <w:rPr>
          <w:rFonts w:ascii="Times New Roman" w:eastAsia="Times New Roman" w:hAnsi="Times New Roman"/>
          <w:sz w:val="24"/>
          <w:szCs w:val="24"/>
          <w:lang w:eastAsia="ru-RU"/>
        </w:rPr>
        <w:t>. А?</w:t>
      </w:r>
      <w:r w:rsidRPr="00890ACB">
        <w:rPr>
          <w:rFonts w:ascii="Times New Roman" w:eastAsia="Times New Roman" w:hAnsi="Times New Roman"/>
          <w:i/>
          <w:sz w:val="24"/>
          <w:szCs w:val="24"/>
          <w:lang w:eastAsia="ru-RU"/>
        </w:rPr>
        <w:t xml:space="preserve"> </w:t>
      </w:r>
      <w:r w:rsidRPr="00890ACB">
        <w:rPr>
          <w:rFonts w:ascii="Times New Roman" w:eastAsia="Times New Roman" w:hAnsi="Times New Roman"/>
          <w:sz w:val="24"/>
          <w:szCs w:val="24"/>
          <w:lang w:eastAsia="ru-RU"/>
        </w:rPr>
        <w:t xml:space="preserve">Разгильдяи. Правильно. </w:t>
      </w:r>
      <w:r w:rsidRPr="009A7837">
        <w:rPr>
          <w:rFonts w:ascii="Times New Roman" w:eastAsia="Times New Roman" w:hAnsi="Times New Roman"/>
          <w:i/>
          <w:sz w:val="24"/>
          <w:szCs w:val="24"/>
          <w:lang w:eastAsia="ru-RU"/>
        </w:rPr>
        <w:t>(Смех в зале)</w:t>
      </w:r>
      <w:r w:rsidRPr="00890ACB">
        <w:rPr>
          <w:rFonts w:ascii="Times New Roman" w:eastAsia="Times New Roman" w:hAnsi="Times New Roman"/>
          <w:sz w:val="24"/>
          <w:szCs w:val="24"/>
          <w:lang w:eastAsia="ru-RU"/>
        </w:rPr>
        <w:t xml:space="preserve"> </w:t>
      </w:r>
      <w:r w:rsidRPr="00890ACB">
        <w:rPr>
          <w:rFonts w:ascii="Times New Roman" w:eastAsia="Times New Roman" w:hAnsi="Times New Roman"/>
          <w:b/>
          <w:sz w:val="24"/>
          <w:szCs w:val="24"/>
          <w:lang w:eastAsia="ru-RU"/>
        </w:rPr>
        <w:t>Статусная жизнь.</w:t>
      </w:r>
      <w:r w:rsidRPr="00890ACB">
        <w:rPr>
          <w:rFonts w:ascii="Times New Roman" w:eastAsia="Times New Roman" w:hAnsi="Times New Roman"/>
          <w:sz w:val="24"/>
          <w:szCs w:val="24"/>
          <w:lang w:eastAsia="ru-RU"/>
        </w:rPr>
        <w:t xml:space="preserve"> (</w:t>
      </w:r>
      <w:r w:rsidRPr="00890ACB">
        <w:rPr>
          <w:rFonts w:ascii="Times New Roman" w:eastAsia="Times New Roman" w:hAnsi="Times New Roman"/>
          <w:i/>
          <w:sz w:val="24"/>
          <w:szCs w:val="24"/>
          <w:lang w:eastAsia="ru-RU"/>
        </w:rPr>
        <w:t>Из зала: Ой!</w:t>
      </w:r>
      <w:r w:rsidRPr="009A7837">
        <w:rPr>
          <w:rFonts w:ascii="Times New Roman" w:eastAsia="Times New Roman" w:hAnsi="Times New Roman"/>
          <w:i/>
          <w:sz w:val="24"/>
          <w:szCs w:val="24"/>
          <w:lang w:eastAsia="ru-RU"/>
        </w:rPr>
        <w:t>)</w:t>
      </w:r>
      <w:r w:rsidRPr="00890ACB">
        <w:rPr>
          <w:rFonts w:ascii="Times New Roman" w:eastAsia="Times New Roman" w:hAnsi="Times New Roman"/>
          <w:sz w:val="24"/>
          <w:szCs w:val="24"/>
          <w:lang w:eastAsia="ru-RU"/>
        </w:rPr>
        <w:t xml:space="preserve"> Ай! Ай! Вот и я тоже сидел, думал: «Ой! Ай! Разгильдяи статусные, ай, ой!» </w:t>
      </w:r>
      <w:r w:rsidRPr="009A7837">
        <w:rPr>
          <w:rFonts w:ascii="Times New Roman" w:eastAsia="Times New Roman" w:hAnsi="Times New Roman"/>
          <w:i/>
          <w:sz w:val="24"/>
          <w:szCs w:val="24"/>
          <w:lang w:eastAsia="ru-RU"/>
        </w:rPr>
        <w:t>(Пишет на доске)</w:t>
      </w:r>
      <w:r w:rsidRPr="00890ACB">
        <w:rPr>
          <w:rFonts w:ascii="Times New Roman" w:eastAsia="Times New Roman" w:hAnsi="Times New Roman"/>
          <w:sz w:val="24"/>
          <w:szCs w:val="24"/>
          <w:lang w:eastAsia="ru-RU"/>
        </w:rPr>
        <w:t xml:space="preserve"> Статусная жизнь. Алфавит. Это я для алфавитных. Тут у нас алфавитные в шок пришли: «Нам поддерживать статусную жизнь?»</w:t>
      </w:r>
      <w:r>
        <w:rPr>
          <w:rFonts w:ascii="Times New Roman" w:eastAsia="Times New Roman" w:hAnsi="Times New Roman"/>
          <w:sz w:val="24"/>
          <w:szCs w:val="24"/>
          <w:lang w:eastAsia="ru-RU"/>
        </w:rPr>
        <w:t xml:space="preserve"> </w:t>
      </w:r>
      <w:r w:rsidRPr="00890A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w:t>
      </w:r>
      <w:r w:rsidRPr="00890ACB">
        <w:rPr>
          <w:rFonts w:ascii="Times New Roman" w:eastAsia="Times New Roman" w:hAnsi="Times New Roman"/>
          <w:sz w:val="24"/>
          <w:szCs w:val="24"/>
          <w:lang w:eastAsia="ru-RU"/>
        </w:rPr>
        <w:t xml:space="preserve"> нас есть Служение Алфавита</w:t>
      </w:r>
      <w:r>
        <w:rPr>
          <w:rFonts w:ascii="Times New Roman" w:eastAsia="Times New Roman" w:hAnsi="Times New Roman"/>
          <w:sz w:val="24"/>
          <w:szCs w:val="24"/>
          <w:lang w:eastAsia="ru-RU"/>
        </w:rPr>
        <w:t>.</w:t>
      </w:r>
      <w:r w:rsidRPr="00890ACB">
        <w:rPr>
          <w:rFonts w:ascii="Times New Roman" w:eastAsia="Times New Roman" w:hAnsi="Times New Roman"/>
          <w:sz w:val="24"/>
          <w:szCs w:val="24"/>
          <w:lang w:eastAsia="ru-RU"/>
        </w:rPr>
        <w:t xml:space="preserve"> – «Да</w:t>
      </w:r>
      <w:r>
        <w:rPr>
          <w:rFonts w:ascii="Times New Roman" w:eastAsia="Times New Roman" w:hAnsi="Times New Roman"/>
          <w:sz w:val="24"/>
          <w:szCs w:val="24"/>
          <w:lang w:eastAsia="ru-RU"/>
        </w:rPr>
        <w:t>. В</w:t>
      </w:r>
      <w:r w:rsidRPr="00890ACB">
        <w:rPr>
          <w:rFonts w:ascii="Times New Roman" w:eastAsia="Times New Roman" w:hAnsi="Times New Roman"/>
          <w:sz w:val="24"/>
          <w:szCs w:val="24"/>
          <w:lang w:eastAsia="ru-RU"/>
        </w:rPr>
        <w:t xml:space="preserve">ы попали». Что у нас ниже статусной жизни есть? В этом и эксперимент – Человеческая жизнь должна выдержать статусную, она выше иерархически теперь. Эксперимент увидели? </w:t>
      </w:r>
    </w:p>
    <w:p w:rsidR="00271C31" w:rsidRPr="00890ACB" w:rsidRDefault="00271C31" w:rsidP="00271C31">
      <w:pPr>
        <w:spacing w:after="0" w:line="240" w:lineRule="auto"/>
        <w:ind w:firstLine="454"/>
        <w:contextualSpacing/>
        <w:jc w:val="both"/>
        <w:rPr>
          <w:rFonts w:ascii="Times New Roman" w:eastAsia="Times New Roman" w:hAnsi="Times New Roman"/>
          <w:sz w:val="24"/>
          <w:szCs w:val="24"/>
          <w:lang w:eastAsia="ru-RU"/>
        </w:rPr>
      </w:pPr>
      <w:r w:rsidRPr="00890ACB">
        <w:rPr>
          <w:rFonts w:ascii="Times New Roman" w:eastAsia="Times New Roman" w:hAnsi="Times New Roman"/>
          <w:sz w:val="24"/>
          <w:szCs w:val="24"/>
          <w:lang w:eastAsia="ru-RU"/>
        </w:rPr>
        <w:t xml:space="preserve">У вас ещё статусов нет, но у вас есть </w:t>
      </w:r>
      <w:r w:rsidRPr="00890ACB">
        <w:rPr>
          <w:rFonts w:ascii="Times New Roman" w:eastAsia="Times New Roman" w:hAnsi="Times New Roman"/>
          <w:b/>
          <w:sz w:val="24"/>
          <w:szCs w:val="24"/>
          <w:lang w:eastAsia="ru-RU"/>
        </w:rPr>
        <w:t>третий вид жизни</w:t>
      </w:r>
      <w:r w:rsidRPr="00890ACB">
        <w:rPr>
          <w:rFonts w:ascii="Times New Roman" w:eastAsia="Times New Roman" w:hAnsi="Times New Roman"/>
          <w:sz w:val="24"/>
          <w:szCs w:val="24"/>
          <w:lang w:eastAsia="ru-RU"/>
        </w:rPr>
        <w:t xml:space="preserve"> – Посвящения, в</w:t>
      </w:r>
      <w:r>
        <w:rPr>
          <w:rFonts w:ascii="Times New Roman" w:eastAsia="Times New Roman" w:hAnsi="Times New Roman"/>
          <w:sz w:val="24"/>
          <w:szCs w:val="24"/>
          <w:lang w:eastAsia="ru-RU"/>
        </w:rPr>
        <w:t>ы</w:t>
      </w:r>
      <w:r w:rsidRPr="00890ACB">
        <w:rPr>
          <w:rFonts w:ascii="Times New Roman" w:eastAsia="Times New Roman" w:hAnsi="Times New Roman"/>
          <w:sz w:val="24"/>
          <w:szCs w:val="24"/>
          <w:lang w:eastAsia="ru-RU"/>
        </w:rPr>
        <w:t xml:space="preserve"> правильно</w:t>
      </w:r>
      <w:r>
        <w:rPr>
          <w:rFonts w:ascii="Times New Roman" w:eastAsia="Times New Roman" w:hAnsi="Times New Roman"/>
          <w:sz w:val="24"/>
          <w:szCs w:val="24"/>
          <w:lang w:eastAsia="ru-RU"/>
        </w:rPr>
        <w:t>….</w:t>
      </w:r>
      <w:r w:rsidRPr="00890ACB">
        <w:rPr>
          <w:rFonts w:ascii="Times New Roman" w:eastAsia="Times New Roman" w:hAnsi="Times New Roman"/>
          <w:sz w:val="24"/>
          <w:szCs w:val="24"/>
          <w:lang w:eastAsia="ru-RU"/>
        </w:rPr>
        <w:t xml:space="preserve"> </w:t>
      </w:r>
      <w:r w:rsidRPr="00890ACB">
        <w:rPr>
          <w:rFonts w:ascii="Times New Roman" w:eastAsia="Times New Roman" w:hAnsi="Times New Roman"/>
          <w:b/>
          <w:sz w:val="24"/>
          <w:szCs w:val="24"/>
          <w:lang w:eastAsia="ru-RU"/>
        </w:rPr>
        <w:t>Посвящённая жизнь.</w:t>
      </w:r>
      <w:r w:rsidRPr="00890ACB">
        <w:rPr>
          <w:rFonts w:ascii="Times New Roman" w:eastAsia="Times New Roman" w:hAnsi="Times New Roman"/>
          <w:sz w:val="24"/>
          <w:szCs w:val="24"/>
          <w:lang w:eastAsia="ru-RU"/>
        </w:rPr>
        <w:t xml:space="preserve"> </w:t>
      </w:r>
      <w:r w:rsidRPr="009A7837">
        <w:rPr>
          <w:rFonts w:ascii="Times New Roman" w:eastAsia="Times New Roman" w:hAnsi="Times New Roman"/>
          <w:i/>
          <w:sz w:val="24"/>
          <w:szCs w:val="24"/>
          <w:lang w:eastAsia="ru-RU"/>
        </w:rPr>
        <w:t>(Пишет на доске)</w:t>
      </w:r>
      <w:r w:rsidRPr="00890ACB">
        <w:rPr>
          <w:rFonts w:ascii="Times New Roman" w:eastAsia="Times New Roman" w:hAnsi="Times New Roman"/>
          <w:b/>
          <w:sz w:val="24"/>
          <w:szCs w:val="24"/>
          <w:lang w:eastAsia="ru-RU"/>
        </w:rPr>
        <w:t xml:space="preserve"> Конфедерация</w:t>
      </w:r>
      <w:r w:rsidRPr="00890ACB">
        <w:rPr>
          <w:rFonts w:ascii="Times New Roman" w:eastAsia="Times New Roman" w:hAnsi="Times New Roman"/>
          <w:sz w:val="24"/>
          <w:szCs w:val="24"/>
          <w:lang w:eastAsia="ru-RU"/>
        </w:rPr>
        <w:t>. Это я показываю, какие Владыки за это отвечают в Иерархии, за эксперимент. Поэтому, кто будет специализироваться на Посвящённой жизни, сразу к Владыкам Янову Веронике в Конфедерацию.</w:t>
      </w:r>
    </w:p>
    <w:p w:rsidR="00271C31" w:rsidRPr="00890ACB" w:rsidRDefault="00271C31" w:rsidP="00271C31">
      <w:pPr>
        <w:spacing w:after="0" w:line="240" w:lineRule="auto"/>
        <w:ind w:firstLine="454"/>
        <w:contextualSpacing/>
        <w:jc w:val="both"/>
        <w:rPr>
          <w:rFonts w:ascii="Times New Roman" w:eastAsia="Times New Roman" w:hAnsi="Times New Roman"/>
          <w:sz w:val="24"/>
          <w:szCs w:val="24"/>
          <w:lang w:eastAsia="ru-RU"/>
        </w:rPr>
      </w:pPr>
      <w:r w:rsidRPr="00890ACB">
        <w:rPr>
          <w:rFonts w:ascii="Times New Roman" w:eastAsia="Times New Roman" w:hAnsi="Times New Roman"/>
          <w:sz w:val="24"/>
          <w:szCs w:val="24"/>
          <w:lang w:eastAsia="ru-RU"/>
        </w:rPr>
        <w:t>Ну, и что у нас ниже Посвящённой жизни? К Психодинамике что б вы отнесли? Без чего посвящени</w:t>
      </w:r>
      <w:r>
        <w:rPr>
          <w:rFonts w:ascii="Times New Roman" w:eastAsia="Times New Roman" w:hAnsi="Times New Roman"/>
          <w:sz w:val="24"/>
          <w:szCs w:val="24"/>
          <w:lang w:eastAsia="ru-RU"/>
        </w:rPr>
        <w:t>я</w:t>
      </w:r>
      <w:r w:rsidRPr="00890ACB">
        <w:rPr>
          <w:rFonts w:ascii="Times New Roman" w:eastAsia="Times New Roman" w:hAnsi="Times New Roman"/>
          <w:sz w:val="24"/>
          <w:szCs w:val="24"/>
          <w:lang w:eastAsia="ru-RU"/>
        </w:rPr>
        <w:t xml:space="preserve"> не бывает, но у некоторых посвящения находятся без этого. </w:t>
      </w:r>
      <w:r w:rsidRPr="00890ACB">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С</w:t>
      </w:r>
      <w:r w:rsidRPr="00890ACB">
        <w:rPr>
          <w:rFonts w:ascii="Times New Roman" w:eastAsia="Times New Roman" w:hAnsi="Times New Roman"/>
          <w:i/>
          <w:sz w:val="24"/>
          <w:szCs w:val="24"/>
          <w:lang w:eastAsia="ru-RU"/>
        </w:rPr>
        <w:t>меётся</w:t>
      </w:r>
      <w:r w:rsidRPr="009A7837">
        <w:rPr>
          <w:rFonts w:ascii="Times New Roman" w:eastAsia="Times New Roman" w:hAnsi="Times New Roman"/>
          <w:i/>
          <w:sz w:val="24"/>
          <w:szCs w:val="24"/>
          <w:lang w:eastAsia="ru-RU"/>
        </w:rPr>
        <w:t>)</w:t>
      </w:r>
      <w:r w:rsidRPr="00890ACB">
        <w:rPr>
          <w:rFonts w:ascii="Times New Roman" w:eastAsia="Times New Roman" w:hAnsi="Times New Roman"/>
          <w:sz w:val="24"/>
          <w:szCs w:val="24"/>
          <w:lang w:eastAsia="ru-RU"/>
        </w:rPr>
        <w:t xml:space="preserve"> Сейчас бы наши некоторые служащие старшего курса прыгали от радости, услышав вот то, что я сейчас скажу. Им передадут, я уверен. </w:t>
      </w:r>
      <w:r w:rsidRPr="00890ACB">
        <w:rPr>
          <w:rFonts w:ascii="Times New Roman" w:eastAsia="Times New Roman" w:hAnsi="Times New Roman"/>
          <w:b/>
          <w:sz w:val="24"/>
          <w:szCs w:val="24"/>
          <w:lang w:eastAsia="ru-RU"/>
        </w:rPr>
        <w:t>Образовательная жизнь, или жизнь Образованная</w:t>
      </w:r>
      <w:r w:rsidRPr="00890ACB">
        <w:rPr>
          <w:rFonts w:ascii="Times New Roman" w:eastAsia="Times New Roman" w:hAnsi="Times New Roman"/>
          <w:sz w:val="24"/>
          <w:szCs w:val="24"/>
          <w:lang w:eastAsia="ru-RU"/>
        </w:rPr>
        <w:t xml:space="preserve">. Я пока называю Образовательная жизнь, окончательно не сложилось по названию, но это жизнь, когда </w:t>
      </w:r>
      <w:r w:rsidRPr="009A7837">
        <w:rPr>
          <w:rFonts w:ascii="Times New Roman" w:eastAsia="Times New Roman" w:hAnsi="Times New Roman"/>
          <w:b/>
          <w:i/>
          <w:sz w:val="24"/>
          <w:szCs w:val="24"/>
          <w:lang w:eastAsia="ru-RU"/>
        </w:rPr>
        <w:t xml:space="preserve">ты образован </w:t>
      </w:r>
      <w:r w:rsidRPr="009A7837">
        <w:rPr>
          <w:rFonts w:ascii="Times New Roman" w:eastAsia="Times New Roman" w:hAnsi="Times New Roman"/>
          <w:b/>
          <w:i/>
          <w:sz w:val="24"/>
          <w:szCs w:val="24"/>
          <w:lang w:eastAsia="ru-RU"/>
        </w:rPr>
        <w:lastRenderedPageBreak/>
        <w:t>и от ценза твоего образования зависит твоя посвятительная компетенция</w:t>
      </w:r>
      <w:r w:rsidRPr="00890ACB">
        <w:rPr>
          <w:rFonts w:ascii="Times New Roman" w:eastAsia="Times New Roman" w:hAnsi="Times New Roman"/>
          <w:sz w:val="24"/>
          <w:szCs w:val="24"/>
          <w:lang w:eastAsia="ru-RU"/>
        </w:rPr>
        <w:t>. Я без шуток. То есть, тебе дали Посвящение с правами, но ты не соображаешь, как этим пользоваться, потому что у тебя не хватает образованности. Без обид, корректно? Я думаю</w:t>
      </w:r>
      <w:r>
        <w:rPr>
          <w:rFonts w:ascii="Times New Roman" w:eastAsia="Times New Roman" w:hAnsi="Times New Roman"/>
          <w:sz w:val="24"/>
          <w:szCs w:val="24"/>
          <w:lang w:eastAsia="ru-RU"/>
        </w:rPr>
        <w:t>,</w:t>
      </w:r>
      <w:r w:rsidRPr="00890ACB">
        <w:rPr>
          <w:rFonts w:ascii="Times New Roman" w:eastAsia="Times New Roman" w:hAnsi="Times New Roman"/>
          <w:sz w:val="24"/>
          <w:szCs w:val="24"/>
          <w:lang w:eastAsia="ru-RU"/>
        </w:rPr>
        <w:t xml:space="preserve"> корректно. Потому что у многих из вас появились Метагалактические Посвящения, а образование осталось даже не планетарным, ну, я для россиян, российским. Планетарные и российские – это разные вещи. Планетарного образования на физике в социуме нету. Я о другом, я о Человеке Планеты. Это доклад Матери Планеты на Совещании. Она сказала: «Человеков Планеты, которые видят Планету, катастрофически не хватает. Вы о каких людях Метагалактик</w:t>
      </w:r>
      <w:r>
        <w:rPr>
          <w:rFonts w:ascii="Times New Roman" w:eastAsia="Times New Roman" w:hAnsi="Times New Roman"/>
          <w:sz w:val="24"/>
          <w:szCs w:val="24"/>
          <w:lang w:eastAsia="ru-RU"/>
        </w:rPr>
        <w:t>и</w:t>
      </w:r>
      <w:r w:rsidRPr="00890A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 В</w:t>
      </w:r>
      <w:r w:rsidRPr="00890ACB">
        <w:rPr>
          <w:rFonts w:ascii="Times New Roman" w:eastAsia="Times New Roman" w:hAnsi="Times New Roman"/>
          <w:sz w:val="24"/>
          <w:szCs w:val="24"/>
          <w:lang w:eastAsia="ru-RU"/>
        </w:rPr>
        <w:t>ладыки ввели</w:t>
      </w:r>
      <w:r w:rsidRPr="00890ACB">
        <w:rPr>
          <w:rFonts w:ascii="Times New Roman" w:eastAsia="Times New Roman" w:hAnsi="Times New Roman"/>
          <w:b/>
          <w:sz w:val="24"/>
          <w:szCs w:val="24"/>
          <w:lang w:eastAsia="ru-RU"/>
        </w:rPr>
        <w:t xml:space="preserve"> </w:t>
      </w:r>
      <w:r w:rsidRPr="00890ACB">
        <w:rPr>
          <w:rFonts w:ascii="Times New Roman" w:eastAsia="Times New Roman" w:hAnsi="Times New Roman"/>
          <w:sz w:val="24"/>
          <w:szCs w:val="24"/>
          <w:lang w:eastAsia="ru-RU"/>
        </w:rPr>
        <w:t>жёсткое образование</w:t>
      </w:r>
      <w:r>
        <w:rPr>
          <w:rFonts w:ascii="Times New Roman" w:eastAsia="Times New Roman" w:hAnsi="Times New Roman"/>
          <w:sz w:val="24"/>
          <w:szCs w:val="24"/>
          <w:lang w:eastAsia="ru-RU"/>
        </w:rPr>
        <w:t>. Д</w:t>
      </w:r>
      <w:r w:rsidRPr="00890ACB">
        <w:rPr>
          <w:rFonts w:ascii="Times New Roman" w:eastAsia="Times New Roman" w:hAnsi="Times New Roman"/>
          <w:sz w:val="24"/>
          <w:szCs w:val="24"/>
          <w:lang w:eastAsia="ru-RU"/>
        </w:rPr>
        <w:t>ля Психодинамики</w:t>
      </w:r>
      <w:r w:rsidRPr="009A7837">
        <w:rPr>
          <w:rFonts w:ascii="Times New Roman" w:eastAsia="Times New Roman" w:hAnsi="Times New Roman"/>
          <w:sz w:val="24"/>
          <w:szCs w:val="24"/>
          <w:lang w:eastAsia="ru-RU"/>
        </w:rPr>
        <w:t>.</w:t>
      </w:r>
      <w:r w:rsidRPr="00890ACB">
        <w:rPr>
          <w:rFonts w:ascii="Times New Roman" w:eastAsia="Times New Roman" w:hAnsi="Times New Roman"/>
          <w:sz w:val="24"/>
          <w:szCs w:val="24"/>
          <w:lang w:eastAsia="ru-RU"/>
        </w:rPr>
        <w:t xml:space="preserve"> </w:t>
      </w:r>
      <w:r w:rsidRPr="009A7837">
        <w:rPr>
          <w:rFonts w:ascii="Times New Roman" w:eastAsia="Times New Roman" w:hAnsi="Times New Roman"/>
          <w:i/>
          <w:sz w:val="24"/>
          <w:szCs w:val="24"/>
          <w:lang w:eastAsia="ru-RU"/>
        </w:rPr>
        <w:t>(Чих в зале)</w:t>
      </w:r>
      <w:r w:rsidRPr="00890ACB">
        <w:rPr>
          <w:rFonts w:ascii="Times New Roman" w:eastAsia="Times New Roman" w:hAnsi="Times New Roman"/>
          <w:sz w:val="24"/>
          <w:szCs w:val="24"/>
          <w:lang w:eastAsia="ru-RU"/>
        </w:rPr>
        <w:t xml:space="preserve"> Спасибо, точно. То есть, нет целого взгляда на всю Планету, как Человека Планеты. Понятно?</w:t>
      </w:r>
    </w:p>
    <w:p w:rsidR="00271C31" w:rsidRPr="00890ACB" w:rsidRDefault="00271C31" w:rsidP="00271C31">
      <w:pPr>
        <w:spacing w:after="0" w:line="240" w:lineRule="auto"/>
        <w:ind w:firstLine="454"/>
        <w:contextualSpacing/>
        <w:jc w:val="both"/>
        <w:rPr>
          <w:rFonts w:ascii="Times New Roman" w:eastAsia="Times New Roman" w:hAnsi="Times New Roman"/>
          <w:sz w:val="24"/>
          <w:szCs w:val="24"/>
          <w:lang w:eastAsia="ru-RU"/>
        </w:rPr>
      </w:pPr>
      <w:r w:rsidRPr="00890ACB">
        <w:rPr>
          <w:rFonts w:ascii="Times New Roman" w:eastAsia="Times New Roman" w:hAnsi="Times New Roman"/>
          <w:sz w:val="24"/>
          <w:szCs w:val="24"/>
          <w:lang w:eastAsia="ru-RU"/>
        </w:rPr>
        <w:t xml:space="preserve">Это первые иерархические выводы по нашему развитию. </w:t>
      </w:r>
      <w:r>
        <w:rPr>
          <w:rFonts w:ascii="Times New Roman" w:eastAsia="Times New Roman" w:hAnsi="Times New Roman"/>
          <w:sz w:val="24"/>
          <w:szCs w:val="24"/>
          <w:lang w:eastAsia="ru-RU"/>
        </w:rPr>
        <w:t>П</w:t>
      </w:r>
      <w:r w:rsidRPr="00890ACB">
        <w:rPr>
          <w:rFonts w:ascii="Times New Roman" w:eastAsia="Times New Roman" w:hAnsi="Times New Roman"/>
          <w:sz w:val="24"/>
          <w:szCs w:val="24"/>
          <w:lang w:eastAsia="ru-RU"/>
        </w:rPr>
        <w:t xml:space="preserve">ример простой. Я сегодня говорил о логике. У многих из вас логики нет, потому что нет образовательного ценза для её формирования, в принципе. Без обид, ладно? Я никого не хочу обижать. У вас в принципе она не может быть, у вас нет образованности этим. И пока вы не повысите и не переформатируете своё образование, я не имею в виду в институтах, сами с собою, </w:t>
      </w:r>
      <w:r>
        <w:rPr>
          <w:rFonts w:ascii="Times New Roman" w:eastAsia="Times New Roman" w:hAnsi="Times New Roman"/>
          <w:sz w:val="24"/>
          <w:szCs w:val="24"/>
          <w:lang w:eastAsia="ru-RU"/>
        </w:rPr>
        <w:t xml:space="preserve">– </w:t>
      </w:r>
      <w:r w:rsidRPr="00890ACB">
        <w:rPr>
          <w:rFonts w:ascii="Times New Roman" w:eastAsia="Times New Roman" w:hAnsi="Times New Roman"/>
          <w:sz w:val="24"/>
          <w:szCs w:val="24"/>
          <w:lang w:eastAsia="ru-RU"/>
        </w:rPr>
        <w:t xml:space="preserve">говорить о развитии всего лишь четвёртой сферы мысли, не имеет смысла. И те, кто владеют логикой, со мной согласятся, а те, кто не владеют, скажут: «Ты с чего это взял?» И именно потому, что вы не владеете логикой, вы мне скажете: «Ты с чего это взял?» </w:t>
      </w:r>
    </w:p>
    <w:p w:rsidR="00271C31" w:rsidRDefault="00271C31" w:rsidP="00271C31">
      <w:pPr>
        <w:spacing w:after="0" w:line="240" w:lineRule="auto"/>
        <w:ind w:firstLine="454"/>
        <w:contextualSpacing/>
        <w:jc w:val="both"/>
        <w:rPr>
          <w:rFonts w:ascii="Times New Roman" w:eastAsia="Times New Roman" w:hAnsi="Times New Roman"/>
          <w:sz w:val="24"/>
          <w:szCs w:val="24"/>
          <w:lang w:eastAsia="ru-RU"/>
        </w:rPr>
      </w:pPr>
      <w:r w:rsidRPr="00890ACB">
        <w:rPr>
          <w:rFonts w:ascii="Times New Roman" w:eastAsia="Times New Roman" w:hAnsi="Times New Roman"/>
          <w:sz w:val="24"/>
          <w:szCs w:val="24"/>
          <w:lang w:eastAsia="ru-RU"/>
        </w:rPr>
        <w:t>Иерархический анализ наших возможностей. Я пытаюсь развить четвёртую сферу мысли у наших служащих 15 лет. Опыт. Я корректно выразился? Очень корректно.</w:t>
      </w:r>
    </w:p>
    <w:p w:rsidR="00271C31" w:rsidRPr="00890ACB" w:rsidRDefault="00271C31" w:rsidP="00271C31">
      <w:pPr>
        <w:spacing w:after="0" w:line="240" w:lineRule="auto"/>
        <w:ind w:firstLine="454"/>
        <w:contextualSpacing/>
        <w:jc w:val="both"/>
        <w:rPr>
          <w:rFonts w:ascii="Times New Roman" w:eastAsia="Times New Roman" w:hAnsi="Times New Roman"/>
          <w:sz w:val="24"/>
          <w:szCs w:val="24"/>
          <w:lang w:eastAsia="ru-RU"/>
        </w:rPr>
      </w:pPr>
      <w:r w:rsidRPr="00890ACB">
        <w:rPr>
          <w:rFonts w:ascii="Times New Roman" w:eastAsia="Times New Roman" w:hAnsi="Times New Roman"/>
          <w:sz w:val="24"/>
          <w:szCs w:val="24"/>
          <w:lang w:eastAsia="ru-RU"/>
        </w:rPr>
        <w:t>Про себя, быстрый логический анализ этих семи ступеней. Лёгкий для вас, что это значит для вас? Логику простройте? Не вообразите, а логику простройте, что это значит для вас? Ну, хотя бы формальные выводы для вас.</w:t>
      </w:r>
      <w:r>
        <w:rPr>
          <w:rFonts w:ascii="Times New Roman" w:eastAsia="Times New Roman" w:hAnsi="Times New Roman"/>
          <w:sz w:val="24"/>
          <w:szCs w:val="24"/>
          <w:lang w:eastAsia="ru-RU"/>
        </w:rPr>
        <w:t xml:space="preserve"> </w:t>
      </w:r>
      <w:r w:rsidRPr="00890ACB">
        <w:rPr>
          <w:rFonts w:ascii="Times New Roman" w:eastAsia="Times New Roman" w:hAnsi="Times New Roman"/>
          <w:sz w:val="24"/>
          <w:szCs w:val="24"/>
          <w:lang w:eastAsia="ru-RU"/>
        </w:rPr>
        <w:t>Выводы формальной логики для вас семиступенчато – это не сложн</w:t>
      </w:r>
      <w:r>
        <w:rPr>
          <w:rFonts w:ascii="Times New Roman" w:eastAsia="Times New Roman" w:hAnsi="Times New Roman"/>
          <w:sz w:val="24"/>
          <w:szCs w:val="24"/>
          <w:lang w:eastAsia="ru-RU"/>
        </w:rPr>
        <w:t>о сделать</w:t>
      </w:r>
      <w:r w:rsidRPr="00890ACB">
        <w:rPr>
          <w:rFonts w:ascii="Times New Roman" w:eastAsia="Times New Roman" w:hAnsi="Times New Roman"/>
          <w:sz w:val="24"/>
          <w:szCs w:val="24"/>
          <w:lang w:eastAsia="ru-RU"/>
        </w:rPr>
        <w:t>. Сделайте</w:t>
      </w:r>
      <w:r>
        <w:rPr>
          <w:rFonts w:ascii="Times New Roman" w:eastAsia="Times New Roman" w:hAnsi="Times New Roman"/>
          <w:sz w:val="24"/>
          <w:szCs w:val="24"/>
          <w:lang w:eastAsia="ru-RU"/>
        </w:rPr>
        <w:t>? И</w:t>
      </w:r>
      <w:r w:rsidRPr="00890ACB">
        <w:rPr>
          <w:rFonts w:ascii="Times New Roman" w:eastAsia="Times New Roman" w:hAnsi="Times New Roman"/>
          <w:sz w:val="24"/>
          <w:szCs w:val="24"/>
          <w:lang w:eastAsia="ru-RU"/>
        </w:rPr>
        <w:t xml:space="preserve"> потом сами у Владыки спрос</w:t>
      </w:r>
      <w:r w:rsidRPr="00890ACB">
        <w:rPr>
          <w:rFonts w:ascii="Times New Roman" w:eastAsia="Times New Roman" w:hAnsi="Times New Roman"/>
          <w:b/>
          <w:sz w:val="24"/>
          <w:szCs w:val="24"/>
          <w:lang w:eastAsia="ru-RU"/>
        </w:rPr>
        <w:t>и</w:t>
      </w:r>
      <w:r w:rsidRPr="00890ACB">
        <w:rPr>
          <w:rFonts w:ascii="Times New Roman" w:eastAsia="Times New Roman" w:hAnsi="Times New Roman"/>
          <w:sz w:val="24"/>
          <w:szCs w:val="24"/>
          <w:lang w:eastAsia="ru-RU"/>
        </w:rPr>
        <w:t xml:space="preserve">те: это логический анализ? </w:t>
      </w:r>
      <w:r>
        <w:rPr>
          <w:rFonts w:ascii="Times New Roman" w:eastAsia="Times New Roman" w:hAnsi="Times New Roman"/>
          <w:sz w:val="24"/>
          <w:szCs w:val="24"/>
          <w:lang w:eastAsia="ru-RU"/>
        </w:rPr>
        <w:t>Э</w:t>
      </w:r>
      <w:r w:rsidRPr="00890ACB">
        <w:rPr>
          <w:rFonts w:ascii="Times New Roman" w:eastAsia="Times New Roman" w:hAnsi="Times New Roman"/>
          <w:sz w:val="24"/>
          <w:szCs w:val="24"/>
          <w:lang w:eastAsia="ru-RU"/>
        </w:rPr>
        <w:t xml:space="preserve">то стратегический анализ? </w:t>
      </w:r>
      <w:r>
        <w:rPr>
          <w:rFonts w:ascii="Times New Roman" w:eastAsia="Times New Roman" w:hAnsi="Times New Roman"/>
          <w:sz w:val="24"/>
          <w:szCs w:val="24"/>
          <w:lang w:eastAsia="ru-RU"/>
        </w:rPr>
        <w:t>И</w:t>
      </w:r>
      <w:r w:rsidRPr="00890ACB">
        <w:rPr>
          <w:rFonts w:ascii="Times New Roman" w:eastAsia="Times New Roman" w:hAnsi="Times New Roman"/>
          <w:sz w:val="24"/>
          <w:szCs w:val="24"/>
          <w:lang w:eastAsia="ru-RU"/>
        </w:rPr>
        <w:t xml:space="preserve">ли просто ваша перспектива? Это сложно для формальной логики, но можно. Психодинамика. </w:t>
      </w:r>
    </w:p>
    <w:p w:rsidR="00271C31" w:rsidRPr="00890ACB" w:rsidRDefault="00271C31" w:rsidP="00271C31">
      <w:pPr>
        <w:spacing w:after="0" w:line="240" w:lineRule="auto"/>
        <w:ind w:firstLine="454"/>
        <w:contextualSpacing/>
        <w:jc w:val="both"/>
        <w:rPr>
          <w:rFonts w:ascii="Times New Roman" w:eastAsia="Times New Roman" w:hAnsi="Times New Roman"/>
          <w:sz w:val="24"/>
          <w:szCs w:val="24"/>
          <w:lang w:eastAsia="ru-RU"/>
        </w:rPr>
      </w:pPr>
      <w:r w:rsidRPr="00890ACB">
        <w:rPr>
          <w:rFonts w:ascii="Times New Roman" w:eastAsia="Times New Roman" w:hAnsi="Times New Roman"/>
          <w:sz w:val="24"/>
          <w:szCs w:val="24"/>
          <w:lang w:eastAsia="ru-RU"/>
        </w:rPr>
        <w:t xml:space="preserve">Ну, и что ниже образования? Сразу подскажу, это то, </w:t>
      </w:r>
      <w:r>
        <w:rPr>
          <w:rFonts w:ascii="Times New Roman" w:eastAsia="Times New Roman" w:hAnsi="Times New Roman"/>
          <w:sz w:val="24"/>
          <w:szCs w:val="24"/>
          <w:lang w:eastAsia="ru-RU"/>
        </w:rPr>
        <w:t>о чём</w:t>
      </w:r>
      <w:r w:rsidRPr="00890ACB">
        <w:rPr>
          <w:rFonts w:ascii="Times New Roman" w:eastAsia="Times New Roman" w:hAnsi="Times New Roman"/>
          <w:sz w:val="24"/>
          <w:szCs w:val="24"/>
          <w:lang w:eastAsia="ru-RU"/>
        </w:rPr>
        <w:t xml:space="preserve"> мы сейчас рассказывали</w:t>
      </w:r>
      <w:r>
        <w:rPr>
          <w:rFonts w:ascii="Times New Roman" w:eastAsia="Times New Roman" w:hAnsi="Times New Roman"/>
          <w:sz w:val="24"/>
          <w:szCs w:val="24"/>
          <w:lang w:eastAsia="ru-RU"/>
        </w:rPr>
        <w:t>,</w:t>
      </w:r>
      <w:r w:rsidRPr="00890ACB">
        <w:rPr>
          <w:rFonts w:ascii="Times New Roman" w:eastAsia="Times New Roman" w:hAnsi="Times New Roman"/>
          <w:sz w:val="24"/>
          <w:szCs w:val="24"/>
          <w:lang w:eastAsia="ru-RU"/>
        </w:rPr>
        <w:t xml:space="preserve"> о нациях. Только наци</w:t>
      </w:r>
      <w:r>
        <w:rPr>
          <w:rFonts w:ascii="Times New Roman" w:eastAsia="Times New Roman" w:hAnsi="Times New Roman"/>
          <w:sz w:val="24"/>
          <w:szCs w:val="24"/>
          <w:lang w:eastAsia="ru-RU"/>
        </w:rPr>
        <w:t>й</w:t>
      </w:r>
      <w:r w:rsidRPr="00890ACB">
        <w:rPr>
          <w:rFonts w:ascii="Times New Roman" w:eastAsia="Times New Roman" w:hAnsi="Times New Roman"/>
          <w:sz w:val="24"/>
          <w:szCs w:val="24"/>
          <w:lang w:eastAsia="ru-RU"/>
        </w:rPr>
        <w:t xml:space="preserve"> здесь не имеется, вообще н</w:t>
      </w:r>
      <w:r>
        <w:rPr>
          <w:rFonts w:ascii="Times New Roman" w:eastAsia="Times New Roman" w:hAnsi="Times New Roman"/>
          <w:sz w:val="24"/>
          <w:szCs w:val="24"/>
          <w:lang w:eastAsia="ru-RU"/>
        </w:rPr>
        <w:t xml:space="preserve">е </w:t>
      </w:r>
      <w:r w:rsidRPr="00890ACB">
        <w:rPr>
          <w:rFonts w:ascii="Times New Roman" w:eastAsia="Times New Roman" w:hAnsi="Times New Roman"/>
          <w:sz w:val="24"/>
          <w:szCs w:val="24"/>
          <w:lang w:eastAsia="ru-RU"/>
        </w:rPr>
        <w:t>причём. Н</w:t>
      </w:r>
      <w:r>
        <w:rPr>
          <w:rFonts w:ascii="Times New Roman" w:eastAsia="Times New Roman" w:hAnsi="Times New Roman"/>
          <w:sz w:val="24"/>
          <w:szCs w:val="24"/>
          <w:lang w:eastAsia="ru-RU"/>
        </w:rPr>
        <w:t>о</w:t>
      </w:r>
      <w:r w:rsidRPr="00890ACB">
        <w:rPr>
          <w:rFonts w:ascii="Times New Roman" w:eastAsia="Times New Roman" w:hAnsi="Times New Roman"/>
          <w:sz w:val="24"/>
          <w:szCs w:val="24"/>
          <w:lang w:eastAsia="ru-RU"/>
        </w:rPr>
        <w:t xml:space="preserve"> вот из этого логически, из моего рассказа о нациях, вытекает, что каждый из нас индивидуально должен обладать, чтобы понимать, что происходит в нациях. Вопрос: «Чем каждый из вас должен обладать, чтобы понимать, что происходит в нациях, в росте частей, в Мощи Отца, как это слово называется? </w:t>
      </w:r>
      <w:r w:rsidRPr="00B405D7">
        <w:rPr>
          <w:rFonts w:ascii="Times New Roman" w:eastAsia="Times New Roman" w:hAnsi="Times New Roman"/>
          <w:i/>
          <w:sz w:val="24"/>
          <w:szCs w:val="24"/>
          <w:lang w:eastAsia="ru-RU"/>
        </w:rPr>
        <w:t>(Из зала: соображение)</w:t>
      </w:r>
      <w:r w:rsidRPr="00890ACB">
        <w:rPr>
          <w:rFonts w:ascii="Times New Roman" w:eastAsia="Times New Roman" w:hAnsi="Times New Roman"/>
          <w:sz w:val="24"/>
          <w:szCs w:val="24"/>
          <w:lang w:eastAsia="ru-RU"/>
        </w:rPr>
        <w:t xml:space="preserve"> Соображение – это в образовании. Дальше. </w:t>
      </w:r>
      <w:r w:rsidRPr="00B405D7">
        <w:rPr>
          <w:rFonts w:ascii="Times New Roman" w:eastAsia="Times New Roman" w:hAnsi="Times New Roman"/>
          <w:i/>
          <w:sz w:val="24"/>
          <w:szCs w:val="24"/>
          <w:lang w:eastAsia="ru-RU"/>
        </w:rPr>
        <w:t>(</w:t>
      </w:r>
      <w:r w:rsidRPr="00890ACB">
        <w:rPr>
          <w:rFonts w:ascii="Times New Roman" w:eastAsia="Times New Roman" w:hAnsi="Times New Roman"/>
          <w:i/>
          <w:sz w:val="24"/>
          <w:szCs w:val="24"/>
          <w:lang w:eastAsia="ru-RU"/>
        </w:rPr>
        <w:t>Из зала: культура)</w:t>
      </w:r>
      <w:r w:rsidRPr="00890ACB">
        <w:rPr>
          <w:rFonts w:ascii="Times New Roman" w:eastAsia="Times New Roman" w:hAnsi="Times New Roman"/>
          <w:sz w:val="24"/>
          <w:szCs w:val="24"/>
          <w:lang w:eastAsia="ru-RU"/>
        </w:rPr>
        <w:t xml:space="preserve"> Культура. То есть, вы культурой соображаете, что в нациях происходит. А</w:t>
      </w:r>
      <w:r>
        <w:rPr>
          <w:rFonts w:ascii="Times New Roman" w:eastAsia="Times New Roman" w:hAnsi="Times New Roman"/>
          <w:sz w:val="24"/>
          <w:szCs w:val="24"/>
          <w:lang w:eastAsia="ru-RU"/>
        </w:rPr>
        <w:t>-</w:t>
      </w:r>
      <w:r w:rsidRPr="00890ACB">
        <w:rPr>
          <w:rFonts w:ascii="Times New Roman" w:eastAsia="Times New Roman" w:hAnsi="Times New Roman"/>
          <w:sz w:val="24"/>
          <w:szCs w:val="24"/>
          <w:lang w:eastAsia="ru-RU"/>
        </w:rPr>
        <w:t>логика</w:t>
      </w:r>
      <w:r>
        <w:rPr>
          <w:rFonts w:ascii="Times New Roman" w:eastAsia="Times New Roman" w:hAnsi="Times New Roman"/>
          <w:sz w:val="24"/>
          <w:szCs w:val="24"/>
          <w:lang w:eastAsia="ru-RU"/>
        </w:rPr>
        <w:t>.</w:t>
      </w:r>
      <w:r w:rsidRPr="00890A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Е</w:t>
      </w:r>
      <w:r w:rsidRPr="00890ACB">
        <w:rPr>
          <w:rFonts w:ascii="Times New Roman" w:eastAsia="Times New Roman" w:hAnsi="Times New Roman"/>
          <w:sz w:val="24"/>
          <w:szCs w:val="24"/>
          <w:lang w:eastAsia="ru-RU"/>
        </w:rPr>
        <w:t xml:space="preserve">сть логика, а есть </w:t>
      </w:r>
      <w:r>
        <w:rPr>
          <w:rFonts w:ascii="Times New Roman" w:eastAsia="Times New Roman" w:hAnsi="Times New Roman"/>
          <w:sz w:val="24"/>
          <w:szCs w:val="24"/>
          <w:lang w:eastAsia="ru-RU"/>
        </w:rPr>
        <w:t>«</w:t>
      </w:r>
      <w:r w:rsidRPr="00890ACB">
        <w:rPr>
          <w:rFonts w:ascii="Times New Roman" w:eastAsia="Times New Roman" w:hAnsi="Times New Roman"/>
          <w:sz w:val="24"/>
          <w:szCs w:val="24"/>
          <w:lang w:eastAsia="ru-RU"/>
        </w:rPr>
        <w:t>а</w:t>
      </w:r>
      <w:r>
        <w:rPr>
          <w:rFonts w:ascii="Times New Roman" w:eastAsia="Times New Roman" w:hAnsi="Times New Roman"/>
          <w:sz w:val="24"/>
          <w:szCs w:val="24"/>
          <w:lang w:eastAsia="ru-RU"/>
        </w:rPr>
        <w:t>-</w:t>
      </w:r>
      <w:r w:rsidRPr="00890ACB">
        <w:rPr>
          <w:rFonts w:ascii="Times New Roman" w:eastAsia="Times New Roman" w:hAnsi="Times New Roman"/>
          <w:sz w:val="24"/>
          <w:szCs w:val="24"/>
          <w:lang w:eastAsia="ru-RU"/>
        </w:rPr>
        <w:t>логика</w:t>
      </w:r>
      <w:r>
        <w:rPr>
          <w:rFonts w:ascii="Times New Roman" w:eastAsia="Times New Roman" w:hAnsi="Times New Roman"/>
          <w:sz w:val="24"/>
          <w:szCs w:val="24"/>
          <w:lang w:eastAsia="ru-RU"/>
        </w:rPr>
        <w:t>»</w:t>
      </w:r>
      <w:r w:rsidRPr="00890ACB">
        <w:rPr>
          <w:rFonts w:ascii="Times New Roman" w:eastAsia="Times New Roman" w:hAnsi="Times New Roman"/>
          <w:sz w:val="24"/>
          <w:szCs w:val="24"/>
          <w:lang w:eastAsia="ru-RU"/>
        </w:rPr>
        <w:t xml:space="preserve">, то есть, очень своеобразная логика, так скажу. Дальше. </w:t>
      </w:r>
      <w:r w:rsidRPr="00B405D7">
        <w:rPr>
          <w:rFonts w:ascii="Times New Roman" w:eastAsia="Times New Roman" w:hAnsi="Times New Roman"/>
          <w:i/>
          <w:sz w:val="24"/>
          <w:szCs w:val="24"/>
          <w:lang w:eastAsia="ru-RU"/>
        </w:rPr>
        <w:t>(Из зала: мировоззрение)</w:t>
      </w:r>
      <w:r w:rsidRPr="00890ACB">
        <w:rPr>
          <w:rFonts w:ascii="Times New Roman" w:eastAsia="Times New Roman" w:hAnsi="Times New Roman"/>
          <w:sz w:val="24"/>
          <w:szCs w:val="24"/>
          <w:lang w:eastAsia="ru-RU"/>
        </w:rPr>
        <w:t xml:space="preserve"> Мировоззрение. То есть, мировоззрением вы определяете, что происходит в нациях. Вы не видите, что там происходит, а вы видите своё мировоззрение и говорите: «У них там так-то. Индия – это нация великого Духа эфирного проводника, по моему мировоззрению. Да?» Это я мировоззренчески с тобой поговорил, ты понял, да, о чём ты? Я попросил логически, а ты мне тут мировоззренчески. (</w:t>
      </w:r>
      <w:r w:rsidRPr="00890ACB">
        <w:rPr>
          <w:rFonts w:ascii="Times New Roman" w:eastAsia="Times New Roman" w:hAnsi="Times New Roman"/>
          <w:i/>
          <w:sz w:val="24"/>
          <w:szCs w:val="24"/>
          <w:lang w:eastAsia="ru-RU"/>
        </w:rPr>
        <w:t>Из зала: анализ, ощущение)</w:t>
      </w:r>
      <w:r w:rsidRPr="00890A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w:t>
      </w:r>
      <w:r w:rsidRPr="00890ACB">
        <w:rPr>
          <w:rFonts w:ascii="Times New Roman" w:eastAsia="Times New Roman" w:hAnsi="Times New Roman"/>
          <w:sz w:val="24"/>
          <w:szCs w:val="24"/>
          <w:lang w:eastAsia="ru-RU"/>
        </w:rPr>
        <w:t>нализ – это вот там, к образованию. (</w:t>
      </w:r>
      <w:r w:rsidRPr="00890ACB">
        <w:rPr>
          <w:rFonts w:ascii="Times New Roman" w:eastAsia="Times New Roman" w:hAnsi="Times New Roman"/>
          <w:i/>
          <w:sz w:val="24"/>
          <w:szCs w:val="24"/>
          <w:lang w:eastAsia="ru-RU"/>
        </w:rPr>
        <w:t>Из зала: жизнь частей</w:t>
      </w:r>
      <w:r w:rsidRPr="00890ACB">
        <w:rPr>
          <w:rFonts w:ascii="Times New Roman" w:eastAsia="Times New Roman" w:hAnsi="Times New Roman"/>
          <w:sz w:val="24"/>
          <w:szCs w:val="24"/>
          <w:lang w:eastAsia="ru-RU"/>
        </w:rPr>
        <w:t>)</w:t>
      </w:r>
    </w:p>
    <w:p w:rsidR="00271C31" w:rsidRPr="00890ACB" w:rsidRDefault="00271C31" w:rsidP="00271C31">
      <w:pPr>
        <w:spacing w:after="0" w:line="240" w:lineRule="auto"/>
        <w:ind w:firstLine="454"/>
        <w:contextualSpacing/>
        <w:jc w:val="both"/>
        <w:rPr>
          <w:rFonts w:ascii="Times New Roman" w:eastAsia="Times New Roman" w:hAnsi="Times New Roman"/>
          <w:sz w:val="24"/>
          <w:szCs w:val="24"/>
          <w:lang w:eastAsia="ru-RU"/>
        </w:rPr>
      </w:pPr>
      <w:r w:rsidRPr="00890ACB">
        <w:rPr>
          <w:rFonts w:ascii="Times New Roman" w:eastAsia="Times New Roman" w:hAnsi="Times New Roman"/>
          <w:sz w:val="24"/>
          <w:szCs w:val="24"/>
          <w:lang w:eastAsia="ru-RU"/>
        </w:rPr>
        <w:t xml:space="preserve">Давайте так: чтобы вы образовались, и перед образованием, у вас должна быть база данных, правильно, какая-то, чтобы потом начать образовываться. База данных ваша, но, по-человечески. А? А? </w:t>
      </w:r>
      <w:r w:rsidRPr="00B405D7">
        <w:rPr>
          <w:rFonts w:ascii="Times New Roman" w:eastAsia="Times New Roman" w:hAnsi="Times New Roman"/>
          <w:i/>
          <w:sz w:val="24"/>
          <w:szCs w:val="24"/>
          <w:lang w:eastAsia="ru-RU"/>
        </w:rPr>
        <w:t>(Из зала: части, информация</w:t>
      </w:r>
      <w:r w:rsidRPr="00890ACB">
        <w:rPr>
          <w:rFonts w:ascii="Times New Roman" w:eastAsia="Times New Roman" w:hAnsi="Times New Roman"/>
          <w:i/>
          <w:sz w:val="24"/>
          <w:szCs w:val="24"/>
          <w:lang w:eastAsia="ru-RU"/>
        </w:rPr>
        <w:t>)</w:t>
      </w:r>
      <w:r w:rsidRPr="00890A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Накачают</w:t>
      </w:r>
      <w:r w:rsidRPr="00890ACB">
        <w:rPr>
          <w:rFonts w:ascii="Times New Roman" w:eastAsia="Times New Roman" w:hAnsi="Times New Roman"/>
          <w:sz w:val="24"/>
          <w:szCs w:val="24"/>
          <w:lang w:eastAsia="ru-RU"/>
        </w:rPr>
        <w:t xml:space="preserve">, да, базой данных? Включи компьютер, накачай части базой данных. Мне тут части предлагают. </w:t>
      </w:r>
      <w:r w:rsidRPr="00890ACB">
        <w:rPr>
          <w:rFonts w:ascii="Times New Roman" w:eastAsia="Times New Roman" w:hAnsi="Times New Roman"/>
          <w:b/>
          <w:sz w:val="24"/>
          <w:szCs w:val="24"/>
          <w:lang w:eastAsia="ru-RU"/>
        </w:rPr>
        <w:t>Компетенция.</w:t>
      </w:r>
      <w:r w:rsidRPr="00890ACB">
        <w:rPr>
          <w:rFonts w:ascii="Times New Roman" w:eastAsia="Times New Roman" w:hAnsi="Times New Roman"/>
          <w:sz w:val="24"/>
          <w:szCs w:val="24"/>
          <w:lang w:eastAsia="ru-RU"/>
        </w:rPr>
        <w:t xml:space="preserve"> </w:t>
      </w:r>
      <w:r w:rsidRPr="00B405D7">
        <w:rPr>
          <w:rFonts w:ascii="Times New Roman" w:eastAsia="Times New Roman" w:hAnsi="Times New Roman"/>
          <w:sz w:val="24"/>
          <w:szCs w:val="24"/>
          <w:lang w:eastAsia="ru-RU"/>
        </w:rPr>
        <w:t>Компетентность.</w:t>
      </w:r>
      <w:r w:rsidRPr="00890ACB">
        <w:rPr>
          <w:rFonts w:ascii="Times New Roman" w:eastAsia="Times New Roman" w:hAnsi="Times New Roman"/>
          <w:sz w:val="24"/>
          <w:szCs w:val="24"/>
          <w:lang w:eastAsia="ru-RU"/>
        </w:rPr>
        <w:t xml:space="preserve"> Вы должны быть компетентны в жизни наций по планете, в жизни планеты, в базе данных, когда вы копаетесь в Википедии и понимаете, что это бред, здесь написанный, и накачивать свои мозги этой гадостью не стоит, а иногда там полезные вещи, и это стоит принять. Компетентность.</w:t>
      </w:r>
      <w:r w:rsidRPr="00890ACB">
        <w:rPr>
          <w:rFonts w:ascii="Times New Roman" w:eastAsia="Times New Roman" w:hAnsi="Times New Roman"/>
          <w:b/>
          <w:sz w:val="24"/>
          <w:szCs w:val="24"/>
          <w:lang w:eastAsia="ru-RU"/>
        </w:rPr>
        <w:t xml:space="preserve"> </w:t>
      </w:r>
      <w:r w:rsidRPr="00890ACB">
        <w:rPr>
          <w:rFonts w:ascii="Times New Roman" w:eastAsia="Times New Roman" w:hAnsi="Times New Roman"/>
          <w:sz w:val="24"/>
          <w:szCs w:val="24"/>
          <w:lang w:eastAsia="ru-RU"/>
        </w:rPr>
        <w:t>А когда вы не компетентны, вам «вешают лапшу на уши», и вы этим живёте и счастливы. И вы верите некомпетентным «придуркам» только потому, что они написали, что это «Великая Компетенция», как они считают, а это выеденного яйца не стоит, и вы всю жизнь этим занимаетесь, развиваетесь. В итоге выходите после смерти, а вам говорят: «Ну, придурки пришли». А теперь чиститься от этой гадости ещё пару сотен лет. И в новом воплощении, чтоб не дай бог попались на это, и вы опять бежите некомпетентно к придуркам и компетентно пытаетесь войти в некомпетентности. Во! Где это сидит</w:t>
      </w:r>
      <w:r>
        <w:rPr>
          <w:rFonts w:ascii="Times New Roman" w:eastAsia="Times New Roman" w:hAnsi="Times New Roman"/>
          <w:sz w:val="24"/>
          <w:szCs w:val="24"/>
          <w:lang w:eastAsia="ru-RU"/>
        </w:rPr>
        <w:t>…</w:t>
      </w:r>
      <w:r w:rsidRPr="00890ACB">
        <w:rPr>
          <w:rFonts w:ascii="Times New Roman" w:eastAsia="Times New Roman" w:hAnsi="Times New Roman"/>
          <w:sz w:val="24"/>
          <w:szCs w:val="24"/>
          <w:lang w:eastAsia="ru-RU"/>
        </w:rPr>
        <w:t xml:space="preserve"> в Иерархии. </w:t>
      </w:r>
      <w:r>
        <w:rPr>
          <w:rFonts w:ascii="Times New Roman" w:eastAsia="Times New Roman" w:hAnsi="Times New Roman"/>
          <w:sz w:val="24"/>
          <w:szCs w:val="24"/>
          <w:lang w:eastAsia="ru-RU"/>
        </w:rPr>
        <w:t>В</w:t>
      </w:r>
      <w:r w:rsidRPr="00890ACB">
        <w:rPr>
          <w:rFonts w:ascii="Times New Roman" w:eastAsia="Times New Roman" w:hAnsi="Times New Roman"/>
          <w:sz w:val="24"/>
          <w:szCs w:val="24"/>
          <w:lang w:eastAsia="ru-RU"/>
        </w:rPr>
        <w:t>ы даже это слово забыли. Компетентность – это единица. Нет компетенции – нечего туда лезть.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Теофа</w:t>
      </w:r>
      <w:r>
        <w:rPr>
          <w:rFonts w:ascii="Times New Roman" w:hAnsi="Times New Roman"/>
          <w:sz w:val="24"/>
          <w:szCs w:val="24"/>
        </w:rPr>
        <w:t xml:space="preserve"> – н</w:t>
      </w:r>
      <w:r w:rsidRPr="00890ACB">
        <w:rPr>
          <w:rFonts w:ascii="Times New Roman" w:hAnsi="Times New Roman"/>
          <w:sz w:val="24"/>
          <w:szCs w:val="24"/>
        </w:rPr>
        <w:t>аша с вами</w:t>
      </w:r>
      <w:r>
        <w:rPr>
          <w:rFonts w:ascii="Times New Roman" w:hAnsi="Times New Roman"/>
          <w:sz w:val="24"/>
          <w:szCs w:val="24"/>
        </w:rPr>
        <w:t>, 9-</w:t>
      </w:r>
      <w:r w:rsidRPr="00890ACB">
        <w:rPr>
          <w:rFonts w:ascii="Times New Roman" w:hAnsi="Times New Roman"/>
          <w:sz w:val="24"/>
          <w:szCs w:val="24"/>
        </w:rPr>
        <w:t xml:space="preserve">й </w:t>
      </w:r>
      <w:r>
        <w:rPr>
          <w:rFonts w:ascii="Times New Roman" w:hAnsi="Times New Roman"/>
          <w:sz w:val="24"/>
          <w:szCs w:val="24"/>
        </w:rPr>
        <w:t>С</w:t>
      </w:r>
      <w:r w:rsidRPr="00890ACB">
        <w:rPr>
          <w:rFonts w:ascii="Times New Roman" w:hAnsi="Times New Roman"/>
          <w:sz w:val="24"/>
          <w:szCs w:val="24"/>
        </w:rPr>
        <w:t>интез. Теофа. Владыки Юсеф Она. Итак, представляете, ваша первая жизнь – Компетентность, где вы должны добиваться всего и быть компетентным. Вид жизни, я не оговорился – Компетентный.</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Вид жизни второй – Образованный. И ты должен понимать</w:t>
      </w:r>
      <w:r>
        <w:rPr>
          <w:rFonts w:ascii="Times New Roman" w:hAnsi="Times New Roman"/>
          <w:sz w:val="24"/>
          <w:szCs w:val="24"/>
        </w:rPr>
        <w:t>,</w:t>
      </w:r>
      <w:r w:rsidRPr="00890ACB">
        <w:rPr>
          <w:rFonts w:ascii="Times New Roman" w:hAnsi="Times New Roman"/>
          <w:sz w:val="24"/>
          <w:szCs w:val="24"/>
        </w:rPr>
        <w:t xml:space="preserve"> на что, как ты образован. А на что ты не образован надо честно признаться – необразован. Грубо говоря, я гуманитарий, я образован гуманитарно, в математику я не лезу, потому что я не математик, я не образован. Понятно? В другой жизни образуюсь, полезу, в этой жизни – ни в жизнь. В одной из жизней образован математически, одна из фамилий моя известна, но ни в жизнь, ну, та была мелкая часть на сейчас, сейчас я туда не лезу. Смотрите, заинтриговал</w:t>
      </w:r>
      <w:r>
        <w:rPr>
          <w:rFonts w:ascii="Times New Roman" w:hAnsi="Times New Roman"/>
          <w:sz w:val="24"/>
          <w:szCs w:val="24"/>
        </w:rPr>
        <w:t>:</w:t>
      </w:r>
      <w:r w:rsidRPr="00890ACB">
        <w:rPr>
          <w:rFonts w:ascii="Times New Roman" w:hAnsi="Times New Roman"/>
          <w:sz w:val="24"/>
          <w:szCs w:val="24"/>
        </w:rPr>
        <w:t xml:space="preserve"> математик, да? Это ты кем был? </w:t>
      </w:r>
      <w:r>
        <w:rPr>
          <w:rFonts w:ascii="Times New Roman" w:hAnsi="Times New Roman"/>
          <w:sz w:val="24"/>
          <w:szCs w:val="24"/>
        </w:rPr>
        <w:t>К</w:t>
      </w:r>
      <w:r w:rsidRPr="00890ACB">
        <w:rPr>
          <w:rFonts w:ascii="Times New Roman" w:hAnsi="Times New Roman"/>
          <w:sz w:val="24"/>
          <w:szCs w:val="24"/>
        </w:rPr>
        <w:t>акая разница? В математике знаете</w:t>
      </w:r>
      <w:r>
        <w:rPr>
          <w:rFonts w:ascii="Times New Roman" w:hAnsi="Times New Roman"/>
          <w:sz w:val="24"/>
          <w:szCs w:val="24"/>
        </w:rPr>
        <w:t>,</w:t>
      </w:r>
      <w:r w:rsidRPr="00890ACB">
        <w:rPr>
          <w:rFonts w:ascii="Times New Roman" w:hAnsi="Times New Roman"/>
          <w:sz w:val="24"/>
          <w:szCs w:val="24"/>
        </w:rPr>
        <w:t xml:space="preserve"> сколько имён? Понятно, да, о чём я? И ты должен понимать</w:t>
      </w:r>
      <w:r>
        <w:rPr>
          <w:rFonts w:ascii="Times New Roman" w:hAnsi="Times New Roman"/>
          <w:sz w:val="24"/>
          <w:szCs w:val="24"/>
        </w:rPr>
        <w:t>,</w:t>
      </w:r>
      <w:r w:rsidRPr="00890ACB">
        <w:rPr>
          <w:rFonts w:ascii="Times New Roman" w:hAnsi="Times New Roman"/>
          <w:sz w:val="24"/>
          <w:szCs w:val="24"/>
        </w:rPr>
        <w:t xml:space="preserve"> кто ты по образованности своей, не по дипломам, а даже по самообразованности, я не имею в виду дипломы, колледжи и школы, можно и без этого быть образованным или быть с этим полным придурком. Здесь вид жизни – Образованный.</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Потом вид жизни – Посвящённый. Владыки устали, что вы не знаете количество своих посвящений и не ориентируете свою жизнь на количество посвящений. Передаю вам совещательную рекомендацию.</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Потом вид жизни – Статусный. Ты аспект, да? У тебя аспектный вид жизни, </w:t>
      </w:r>
      <w:r w:rsidRPr="004D662E">
        <w:rPr>
          <w:rFonts w:ascii="Times New Roman" w:hAnsi="Times New Roman"/>
          <w:i/>
          <w:sz w:val="24"/>
          <w:szCs w:val="24"/>
        </w:rPr>
        <w:t>до</w:t>
      </w:r>
      <w:r w:rsidRPr="00890ACB">
        <w:rPr>
          <w:rFonts w:ascii="Times New Roman" w:hAnsi="Times New Roman"/>
          <w:sz w:val="24"/>
          <w:szCs w:val="24"/>
        </w:rPr>
        <w:t xml:space="preserve"> человеческого? А у нас получается: я человеческим видом живу, а аспектным</w:t>
      </w:r>
      <w:r>
        <w:rPr>
          <w:rFonts w:ascii="Times New Roman" w:hAnsi="Times New Roman"/>
          <w:sz w:val="24"/>
          <w:szCs w:val="24"/>
        </w:rPr>
        <w:t xml:space="preserve"> –</w:t>
      </w:r>
      <w:r w:rsidRPr="00890ACB">
        <w:rPr>
          <w:rFonts w:ascii="Times New Roman" w:hAnsi="Times New Roman"/>
          <w:sz w:val="24"/>
          <w:szCs w:val="24"/>
        </w:rPr>
        <w:t xml:space="preserve"> если получится. А теперь аспектный вид жизнь поставили до человеческого. Не живёшь аспектно, и человеческая жизнь будет</w:t>
      </w:r>
      <w:r>
        <w:rPr>
          <w:rFonts w:ascii="Times New Roman" w:hAnsi="Times New Roman"/>
          <w:sz w:val="24"/>
          <w:szCs w:val="24"/>
        </w:rPr>
        <w:t>…</w:t>
      </w:r>
      <w:r w:rsidRPr="00890ACB">
        <w:rPr>
          <w:rFonts w:ascii="Times New Roman" w:hAnsi="Times New Roman"/>
          <w:sz w:val="24"/>
          <w:szCs w:val="24"/>
        </w:rPr>
        <w:t xml:space="preserve"> своеобразная. Я с придыханием</w:t>
      </w:r>
      <w:r w:rsidRPr="00890ACB">
        <w:rPr>
          <w:rFonts w:ascii="Times New Roman" w:hAnsi="Times New Roman"/>
          <w:iCs/>
          <w:sz w:val="24"/>
          <w:szCs w:val="24"/>
        </w:rPr>
        <w:t xml:space="preserve"> говорю:</w:t>
      </w:r>
      <w:r w:rsidRPr="00890ACB">
        <w:rPr>
          <w:rFonts w:ascii="Times New Roman" w:hAnsi="Times New Roman"/>
          <w:sz w:val="24"/>
          <w:szCs w:val="24"/>
        </w:rPr>
        <w:t xml:space="preserve"> своеобразная. </w:t>
      </w:r>
      <w:r>
        <w:rPr>
          <w:rFonts w:ascii="Times New Roman" w:hAnsi="Times New Roman"/>
          <w:sz w:val="24"/>
          <w:szCs w:val="24"/>
        </w:rPr>
        <w:t>Т</w:t>
      </w:r>
      <w:r w:rsidRPr="00890ACB">
        <w:rPr>
          <w:rFonts w:ascii="Times New Roman" w:hAnsi="Times New Roman"/>
          <w:sz w:val="24"/>
          <w:szCs w:val="24"/>
        </w:rPr>
        <w:t>ак</w:t>
      </w:r>
      <w:r>
        <w:rPr>
          <w:rFonts w:ascii="Times New Roman" w:hAnsi="Times New Roman"/>
          <w:sz w:val="24"/>
          <w:szCs w:val="24"/>
        </w:rPr>
        <w:t>,</w:t>
      </w:r>
      <w:r w:rsidRPr="00890ACB">
        <w:rPr>
          <w:rFonts w:ascii="Times New Roman" w:hAnsi="Times New Roman"/>
          <w:sz w:val="24"/>
          <w:szCs w:val="24"/>
        </w:rPr>
        <w:t xml:space="preserve"> чтобы и в человеческом у нас была аспектность, правда?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О человеческой жизни ничего не говорю, там и так понятно: дом, семья, работа, дети – четыре главных вида человеческой жизни. Иногда отдых, если это назвать отдыхом</w:t>
      </w:r>
      <w:r>
        <w:rPr>
          <w:rFonts w:ascii="Times New Roman" w:hAnsi="Times New Roman"/>
          <w:sz w:val="24"/>
          <w:szCs w:val="24"/>
        </w:rPr>
        <w:t>…</w:t>
      </w:r>
      <w:r w:rsidRPr="00890ACB">
        <w:rPr>
          <w:rFonts w:ascii="Times New Roman" w:hAnsi="Times New Roman"/>
          <w:sz w:val="24"/>
          <w:szCs w:val="24"/>
        </w:rPr>
        <w:t xml:space="preserve"> с детьми или с собаками.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Ученическая. Вы чему учитесь? Не образуетесь</w:t>
      </w:r>
      <w:r>
        <w:rPr>
          <w:rFonts w:ascii="Times New Roman" w:hAnsi="Times New Roman"/>
          <w:sz w:val="24"/>
          <w:szCs w:val="24"/>
        </w:rPr>
        <w:t>….</w:t>
      </w:r>
      <w:r w:rsidRPr="00890ACB">
        <w:rPr>
          <w:rFonts w:ascii="Times New Roman" w:hAnsi="Times New Roman"/>
          <w:sz w:val="24"/>
          <w:szCs w:val="24"/>
        </w:rPr>
        <w:t xml:space="preserve"> Или – вы у кого учитесь? </w:t>
      </w:r>
      <w:r>
        <w:rPr>
          <w:rFonts w:ascii="Times New Roman" w:hAnsi="Times New Roman"/>
          <w:sz w:val="24"/>
          <w:szCs w:val="24"/>
        </w:rPr>
        <w:t>П</w:t>
      </w:r>
      <w:r w:rsidRPr="00890ACB">
        <w:rPr>
          <w:rFonts w:ascii="Times New Roman" w:hAnsi="Times New Roman"/>
          <w:sz w:val="24"/>
          <w:szCs w:val="24"/>
        </w:rPr>
        <w:t xml:space="preserve">ока так. Я </w:t>
      </w:r>
      <w:r w:rsidRPr="00890ACB">
        <w:rPr>
          <w:rFonts w:ascii="Times New Roman" w:hAnsi="Times New Roman"/>
          <w:iCs/>
          <w:sz w:val="24"/>
          <w:szCs w:val="24"/>
        </w:rPr>
        <w:t>предлагал</w:t>
      </w:r>
      <w:r w:rsidRPr="00890ACB">
        <w:rPr>
          <w:rFonts w:ascii="Times New Roman" w:hAnsi="Times New Roman"/>
          <w:sz w:val="24"/>
          <w:szCs w:val="24"/>
        </w:rPr>
        <w:t xml:space="preserve"> сюда другую жизнь поставить, мне сказали: «Оставь. Твои неучи ничему не учатся». Не-не, не все. Вопрос к вам: </w:t>
      </w:r>
      <w:r>
        <w:rPr>
          <w:rFonts w:ascii="Times New Roman" w:hAnsi="Times New Roman"/>
          <w:b/>
          <w:i/>
          <w:sz w:val="24"/>
          <w:szCs w:val="24"/>
        </w:rPr>
        <w:t>В</w:t>
      </w:r>
      <w:r w:rsidRPr="004D662E">
        <w:rPr>
          <w:rFonts w:ascii="Times New Roman" w:hAnsi="Times New Roman"/>
          <w:b/>
          <w:i/>
          <w:sz w:val="24"/>
          <w:szCs w:val="24"/>
        </w:rPr>
        <w:t>ы последний раз чему учились у Владык? А просили чему научиться, лично?</w:t>
      </w:r>
      <w:r w:rsidRPr="00890ACB">
        <w:rPr>
          <w:rFonts w:ascii="Times New Roman" w:hAnsi="Times New Roman"/>
          <w:sz w:val="24"/>
          <w:szCs w:val="24"/>
        </w:rPr>
        <w:t xml:space="preserve"> Коллективно на прошлом Синтезе мы просили обучить вас восьмому Синтезу. Это я с вами вместе просил у Владык Кут Хуми Фаинь, и вы учитесь до сейчас восьмому Синтезу. Сейчас мы попросим перевести на учёбу на девятый Синтез вас, в ночь. Я так понял: «Алые паруса» начались и кораблик поплыл дождём по улицам, шучу. Понятно, да, о чём я? Ученическая жизнь.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Ипостасную даже комментировать не буду. Вы Ипостаси девятого Синтеза. А теперь вопрос: как вы будете ипостасить весь месяц этим, не учиться девятому Синтезу, а ипостасить девятому Синтезу в форме девятого Синтеза? Ладно! О перспективах не будем. Как вы ипостасили восьмому Синтезу весь предыдущий месяц? Вы чувствовали, что вы ипостасно являете Отца и Владыку для всех в городе, где вы живёте, восьмым Синтезом? А вы жили этим? Ну, хотя бы каким-то сопереживанием? Не учились восьмому Синтезу, а что вы всем эманируете восьмой Синтез Отцом и Владыкой Кут Хуми весь месяц. Хоть раз вспомнили за предыдущий месяц?</w:t>
      </w:r>
    </w:p>
    <w:p w:rsidR="00271C31" w:rsidRPr="00890ACB" w:rsidRDefault="00271C31" w:rsidP="00271C31">
      <w:pPr>
        <w:spacing w:after="0" w:line="240" w:lineRule="auto"/>
        <w:ind w:firstLine="454"/>
        <w:jc w:val="both"/>
        <w:rPr>
          <w:rFonts w:ascii="Times New Roman" w:hAnsi="Times New Roman"/>
          <w:i/>
          <w:iCs/>
          <w:sz w:val="24"/>
          <w:szCs w:val="24"/>
        </w:rPr>
      </w:pPr>
      <w:r w:rsidRPr="00890ACB">
        <w:rPr>
          <w:rFonts w:ascii="Times New Roman" w:hAnsi="Times New Roman"/>
          <w:i/>
          <w:iCs/>
          <w:sz w:val="24"/>
          <w:szCs w:val="24"/>
        </w:rPr>
        <w:t>(Из зала: А, как же? Мы же практики делали дома, эманируем там на свой город, на Дом).</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Один сказал. Знаете, почему он сказал? Потому что ему скучно там, где он живёт, он один, и он привык всё сам делать. А вы привыкли в группе всё делать – пойду на группу, там все вместе отэманируем, а сами вы ничего не делаете. И когда групп нет, человек сам всё делает, слышите, он сразу мне отвечает, потому что он один на всю Прибалтику, </w:t>
      </w:r>
      <w:r>
        <w:rPr>
          <w:rFonts w:ascii="Times New Roman" w:hAnsi="Times New Roman"/>
          <w:sz w:val="24"/>
          <w:szCs w:val="24"/>
        </w:rPr>
        <w:t xml:space="preserve">он </w:t>
      </w:r>
      <w:r w:rsidRPr="00890ACB">
        <w:rPr>
          <w:rFonts w:ascii="Times New Roman" w:hAnsi="Times New Roman"/>
          <w:sz w:val="24"/>
          <w:szCs w:val="24"/>
        </w:rPr>
        <w:t>ходит и сам всё делает. А вы надеетесь, что сейчас группу соберут раз в месяц, и мы отэманируем раз в месяц, и вся ипостасная жизнь. Чувствуете разницу? Вот вам, на совесть давлю, на совесть давлю. Владыка с Отцом вам дают много, а вы им отвечаете, не буду показывать каким образом. Не хорошо так.</w:t>
      </w: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И</w:t>
      </w:r>
      <w:r w:rsidRPr="00890ACB">
        <w:rPr>
          <w:rFonts w:ascii="Times New Roman" w:hAnsi="Times New Roman"/>
          <w:sz w:val="24"/>
          <w:szCs w:val="24"/>
        </w:rPr>
        <w:t xml:space="preserve"> Служебная жизнь. Тут я без комментариев. Это для тех, кто служит. Ну вы служите девятым Синтезом. А как вы служили восьмым Синтезом: не эманировали, не ипостасили – это ипостасная жизнь, а служили восьмым Синтезом? Как можно служить было восьмым Синтезом? Ваши предложения? Я знаю, что можно, вопрос – как? Вслух, пожалуйста. Эманировать – это ипостасная жизнь. Учиться восьмому Синтезу – это ученическая жизнь, поэтому она здесь и введена. Как можно было служить восьмым Синтезом?</w:t>
      </w:r>
    </w:p>
    <w:p w:rsidR="00271C31" w:rsidRPr="00890ACB" w:rsidRDefault="00271C31" w:rsidP="00271C31">
      <w:pPr>
        <w:spacing w:after="0" w:line="240" w:lineRule="auto"/>
        <w:ind w:firstLine="454"/>
        <w:jc w:val="both"/>
        <w:rPr>
          <w:rFonts w:ascii="Times New Roman" w:hAnsi="Times New Roman"/>
          <w:iCs/>
          <w:sz w:val="24"/>
          <w:szCs w:val="24"/>
        </w:rPr>
      </w:pPr>
      <w:r w:rsidRPr="00890ACB">
        <w:rPr>
          <w:rFonts w:ascii="Times New Roman" w:hAnsi="Times New Roman"/>
          <w:i/>
          <w:sz w:val="24"/>
          <w:szCs w:val="24"/>
        </w:rPr>
        <w:t>Ответы из зала</w:t>
      </w:r>
      <w:r w:rsidRPr="00890AC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i/>
          <w:iCs/>
          <w:sz w:val="24"/>
          <w:szCs w:val="24"/>
        </w:rPr>
        <w:t>Р</w:t>
      </w:r>
      <w:r w:rsidRPr="00890ACB">
        <w:rPr>
          <w:rFonts w:ascii="Times New Roman" w:hAnsi="Times New Roman"/>
          <w:i/>
          <w:iCs/>
          <w:sz w:val="24"/>
          <w:szCs w:val="24"/>
        </w:rPr>
        <w:t>аспространять</w:t>
      </w:r>
      <w:r>
        <w:rPr>
          <w:rFonts w:ascii="Times New Roman" w:hAnsi="Times New Roman"/>
          <w:i/>
          <w:iCs/>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i/>
          <w:iCs/>
          <w:sz w:val="24"/>
          <w:szCs w:val="24"/>
        </w:rPr>
        <w:t xml:space="preserve">– </w:t>
      </w:r>
      <w:r w:rsidRPr="00890ACB">
        <w:rPr>
          <w:rFonts w:ascii="Times New Roman" w:hAnsi="Times New Roman"/>
          <w:sz w:val="24"/>
          <w:szCs w:val="24"/>
        </w:rPr>
        <w:t>Распространять</w:t>
      </w:r>
      <w:r>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i/>
          <w:iCs/>
          <w:sz w:val="24"/>
          <w:szCs w:val="24"/>
        </w:rPr>
      </w:pPr>
      <w:r w:rsidRPr="00890ACB">
        <w:rPr>
          <w:rFonts w:ascii="Times New Roman" w:hAnsi="Times New Roman"/>
          <w:sz w:val="24"/>
          <w:szCs w:val="24"/>
        </w:rPr>
        <w:t xml:space="preserve">– </w:t>
      </w:r>
      <w:r w:rsidRPr="00811AE9">
        <w:rPr>
          <w:rFonts w:ascii="Times New Roman" w:hAnsi="Times New Roman"/>
          <w:i/>
          <w:sz w:val="24"/>
          <w:szCs w:val="24"/>
        </w:rPr>
        <w:t>…</w:t>
      </w:r>
      <w:r>
        <w:rPr>
          <w:rFonts w:ascii="Times New Roman" w:hAnsi="Times New Roman"/>
          <w:i/>
          <w:sz w:val="24"/>
          <w:szCs w:val="24"/>
        </w:rPr>
        <w:t xml:space="preserve"> </w:t>
      </w:r>
      <w:r>
        <w:rPr>
          <w:rFonts w:ascii="Times New Roman" w:hAnsi="Times New Roman"/>
          <w:i/>
          <w:iCs/>
          <w:sz w:val="24"/>
          <w:szCs w:val="24"/>
        </w:rPr>
        <w:t>с</w:t>
      </w:r>
      <w:r w:rsidRPr="00890ACB">
        <w:rPr>
          <w:rFonts w:ascii="Times New Roman" w:hAnsi="Times New Roman"/>
          <w:i/>
          <w:iCs/>
          <w:sz w:val="24"/>
          <w:szCs w:val="24"/>
        </w:rPr>
        <w:t>вои знания.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i/>
          <w:iCs/>
          <w:sz w:val="24"/>
          <w:szCs w:val="24"/>
        </w:rPr>
        <w:t xml:space="preserve">– </w:t>
      </w:r>
      <w:r w:rsidRPr="00890ACB">
        <w:rPr>
          <w:rFonts w:ascii="Times New Roman" w:hAnsi="Times New Roman"/>
          <w:sz w:val="24"/>
          <w:szCs w:val="24"/>
        </w:rPr>
        <w:t>О, уже хорошее, эти знания другим. А если другие не слушают, что можно сделать?</w:t>
      </w:r>
    </w:p>
    <w:p w:rsidR="00271C31" w:rsidRPr="00890ACB" w:rsidRDefault="00271C31" w:rsidP="00271C31">
      <w:pPr>
        <w:spacing w:after="0" w:line="240" w:lineRule="auto"/>
        <w:ind w:firstLine="454"/>
        <w:jc w:val="both"/>
        <w:rPr>
          <w:rFonts w:ascii="Times New Roman" w:hAnsi="Times New Roman"/>
          <w:i/>
          <w:iCs/>
          <w:sz w:val="24"/>
          <w:szCs w:val="24"/>
        </w:rPr>
      </w:pPr>
      <w:r w:rsidRPr="00890ACB">
        <w:rPr>
          <w:rFonts w:ascii="Times New Roman" w:hAnsi="Times New Roman"/>
          <w:sz w:val="24"/>
          <w:szCs w:val="24"/>
        </w:rPr>
        <w:t xml:space="preserve">– </w:t>
      </w:r>
      <w:r w:rsidRPr="00890ACB">
        <w:rPr>
          <w:rFonts w:ascii="Times New Roman" w:hAnsi="Times New Roman"/>
          <w:i/>
          <w:iCs/>
          <w:sz w:val="24"/>
          <w:szCs w:val="24"/>
        </w:rPr>
        <w:t>А приходят те, которые слушают.</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i/>
          <w:iCs/>
          <w:sz w:val="24"/>
          <w:szCs w:val="24"/>
        </w:rPr>
        <w:t xml:space="preserve">– </w:t>
      </w:r>
      <w:r w:rsidRPr="00890ACB">
        <w:rPr>
          <w:rFonts w:ascii="Times New Roman" w:hAnsi="Times New Roman"/>
          <w:sz w:val="24"/>
          <w:szCs w:val="24"/>
        </w:rPr>
        <w:t>Приходят те, которые слушают. А если мы не контактируем с людьми, как можно служить восьмым Синтезом бе</w:t>
      </w:r>
      <w:r>
        <w:rPr>
          <w:rFonts w:ascii="Times New Roman" w:hAnsi="Times New Roman"/>
          <w:sz w:val="24"/>
          <w:szCs w:val="24"/>
        </w:rPr>
        <w:t>с</w:t>
      </w:r>
      <w:r w:rsidRPr="00890ACB">
        <w:rPr>
          <w:rFonts w:ascii="Times New Roman" w:hAnsi="Times New Roman"/>
          <w:sz w:val="24"/>
          <w:szCs w:val="24"/>
        </w:rPr>
        <w:t>контакт</w:t>
      </w:r>
      <w:r>
        <w:rPr>
          <w:rFonts w:ascii="Times New Roman" w:hAnsi="Times New Roman"/>
          <w:sz w:val="24"/>
          <w:szCs w:val="24"/>
        </w:rPr>
        <w:t>но</w:t>
      </w:r>
      <w:r w:rsidRPr="00890ACB">
        <w:rPr>
          <w:rFonts w:ascii="Times New Roman" w:hAnsi="Times New Roman"/>
          <w:sz w:val="24"/>
          <w:szCs w:val="24"/>
        </w:rPr>
        <w:t xml:space="preserve">, не в контакте? </w:t>
      </w:r>
    </w:p>
    <w:p w:rsidR="00271C31" w:rsidRPr="00890ACB" w:rsidRDefault="00271C31" w:rsidP="00271C31">
      <w:pPr>
        <w:spacing w:after="0" w:line="240" w:lineRule="auto"/>
        <w:ind w:firstLine="454"/>
        <w:jc w:val="both"/>
        <w:rPr>
          <w:rFonts w:ascii="Times New Roman" w:hAnsi="Times New Roman"/>
          <w:i/>
          <w:iCs/>
          <w:sz w:val="24"/>
          <w:szCs w:val="24"/>
        </w:rPr>
      </w:pPr>
      <w:r w:rsidRPr="00890ACB">
        <w:rPr>
          <w:rFonts w:ascii="Times New Roman" w:hAnsi="Times New Roman"/>
          <w:sz w:val="24"/>
          <w:szCs w:val="24"/>
        </w:rPr>
        <w:lastRenderedPageBreak/>
        <w:t xml:space="preserve">– </w:t>
      </w:r>
      <w:r w:rsidRPr="00890ACB">
        <w:rPr>
          <w:rFonts w:ascii="Times New Roman" w:hAnsi="Times New Roman"/>
          <w:i/>
          <w:iCs/>
          <w:sz w:val="24"/>
          <w:szCs w:val="24"/>
        </w:rPr>
        <w:t>Писать что-нибудь.</w:t>
      </w:r>
    </w:p>
    <w:p w:rsidR="00271C31" w:rsidRPr="00890ACB" w:rsidRDefault="00271C31" w:rsidP="00271C31">
      <w:pPr>
        <w:spacing w:after="0" w:line="240" w:lineRule="auto"/>
        <w:ind w:firstLine="454"/>
        <w:jc w:val="both"/>
        <w:rPr>
          <w:rFonts w:ascii="Times New Roman" w:hAnsi="Times New Roman"/>
          <w:i/>
          <w:iCs/>
          <w:sz w:val="24"/>
          <w:szCs w:val="24"/>
        </w:rPr>
      </w:pPr>
      <w:r w:rsidRPr="00890ACB">
        <w:rPr>
          <w:rFonts w:ascii="Times New Roman" w:hAnsi="Times New Roman"/>
          <w:i/>
          <w:iCs/>
          <w:sz w:val="24"/>
          <w:szCs w:val="24"/>
        </w:rPr>
        <w:t>– Эманации.</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Эманации – это ипостасность. Прорабатывать темы восьмого Синтеза и задумываться, как эти темы влияют и развивают человечество, связывать этот Синтез с контекстом современного существования всего человечества. </w:t>
      </w:r>
      <w:r>
        <w:rPr>
          <w:rFonts w:ascii="Times New Roman" w:hAnsi="Times New Roman"/>
          <w:sz w:val="24"/>
          <w:szCs w:val="24"/>
        </w:rPr>
        <w:t>Д</w:t>
      </w:r>
      <w:r w:rsidRPr="00890ACB">
        <w:rPr>
          <w:rFonts w:ascii="Times New Roman" w:hAnsi="Times New Roman"/>
          <w:sz w:val="24"/>
          <w:szCs w:val="24"/>
        </w:rPr>
        <w:t xml:space="preserve">опустим, мы сейчас стяжали Мощь Отца, а параллельно мы заряжали Питерский экономический форум, чтобы все из России уехали заряженные и экономика наконец-таки преобразилась. А то стагнация заводит весь мир постепенно в яму очень глубокую – экономический анализ. Только вам рисуют оптимистические картинки, а на самом деле они пессимистические. Я не о России имею в виду, я о всей планете, конкретно. И в России ещё очень неплохие показатели по отношению к тем, где картинка, заставка </w:t>
      </w:r>
      <w:r w:rsidRPr="00890ACB">
        <w:rPr>
          <w:rFonts w:ascii="Times New Roman" w:hAnsi="Times New Roman"/>
          <w:i/>
          <w:sz w:val="24"/>
          <w:szCs w:val="24"/>
        </w:rPr>
        <w:t>уууу</w:t>
      </w:r>
      <w:r w:rsidRPr="00890ACB">
        <w:rPr>
          <w:rFonts w:ascii="Times New Roman" w:hAnsi="Times New Roman"/>
          <w:sz w:val="24"/>
          <w:szCs w:val="24"/>
        </w:rPr>
        <w:t>, а внутри</w:t>
      </w:r>
      <w:r>
        <w:rPr>
          <w:rFonts w:ascii="Times New Roman" w:hAnsi="Times New Roman"/>
          <w:sz w:val="24"/>
          <w:szCs w:val="24"/>
        </w:rPr>
        <w:t>…</w:t>
      </w:r>
      <w:r w:rsidRPr="00890ACB">
        <w:rPr>
          <w:rFonts w:ascii="Times New Roman" w:hAnsi="Times New Roman"/>
          <w:sz w:val="24"/>
          <w:szCs w:val="24"/>
        </w:rPr>
        <w:t>. Поэтому мы сейчас заряжаем всех экономистов, которые сейчас на итоговом заседании. Вон видишь, аж природа плачет от их итогового заседания</w:t>
      </w:r>
      <w:r>
        <w:rPr>
          <w:rFonts w:ascii="Times New Roman" w:hAnsi="Times New Roman"/>
          <w:sz w:val="24"/>
          <w:szCs w:val="24"/>
        </w:rPr>
        <w:t>,</w:t>
      </w:r>
      <w:r w:rsidRPr="00890ACB">
        <w:rPr>
          <w:rFonts w:ascii="Times New Roman" w:hAnsi="Times New Roman"/>
          <w:sz w:val="24"/>
          <w:szCs w:val="24"/>
        </w:rPr>
        <w:t xml:space="preserve"> Мощью Отца. Сегодня последний день форума, кто не знает.</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вот ты в контексте этого и ведёшь Синтез, и понимаешь, что надо зарядить там и потом ещё зарядить молодёжь. У них сегодня «Алые паруса». Паруса – знак Иерархии. Надо поехать и поплавать вместе, хоть чуть-чуть. Увидели, да? Служение, просто девятым Синтезом, отдать Мощь Отца молодёжи, чтобы они пользу принесли Родине, без шуток, искренне, а то и планете, если их занесёт куда-нибудь дальше. Понятно? Служение. И ты в контексте чего происходит, смотришь новости или сам думаешь, смотришь тему и думаешь, как это связать и помочь человечеству этим вырасти. </w:t>
      </w:r>
      <w:r w:rsidRPr="00811AE9">
        <w:rPr>
          <w:rFonts w:ascii="Times New Roman" w:hAnsi="Times New Roman"/>
          <w:b/>
          <w:i/>
          <w:sz w:val="24"/>
          <w:szCs w:val="24"/>
        </w:rPr>
        <w:t>И эманируешь не эманации Синтеза, а мысли, чувства, смыслы, суть, теперь уже девятого Синтеза</w:t>
      </w:r>
      <w:r w:rsidRPr="00890ACB">
        <w:rPr>
          <w:rFonts w:ascii="Times New Roman" w:hAnsi="Times New Roman"/>
          <w:sz w:val="24"/>
          <w:szCs w:val="24"/>
        </w:rPr>
        <w:t>. Угу?</w:t>
      </w:r>
    </w:p>
    <w:p w:rsidR="00271C31"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Д</w:t>
      </w:r>
      <w:r w:rsidRPr="00890ACB">
        <w:rPr>
          <w:rFonts w:ascii="Times New Roman" w:hAnsi="Times New Roman"/>
          <w:sz w:val="24"/>
          <w:szCs w:val="24"/>
        </w:rPr>
        <w:t xml:space="preserve">опустим, не просто эманируешь, а </w:t>
      </w:r>
      <w:r w:rsidRPr="00811AE9">
        <w:rPr>
          <w:rFonts w:ascii="Times New Roman" w:hAnsi="Times New Roman"/>
          <w:b/>
          <w:i/>
          <w:sz w:val="24"/>
          <w:szCs w:val="24"/>
        </w:rPr>
        <w:t>просишь Отца, чтобы у всех людей развились контуры перспективных частей</w:t>
      </w:r>
      <w:r>
        <w:rPr>
          <w:rFonts w:ascii="Times New Roman" w:hAnsi="Times New Roman"/>
          <w:sz w:val="24"/>
          <w:szCs w:val="24"/>
        </w:rPr>
        <w:t xml:space="preserve"> –</w:t>
      </w:r>
      <w:r w:rsidRPr="00890ACB">
        <w:rPr>
          <w:rFonts w:ascii="Times New Roman" w:hAnsi="Times New Roman"/>
          <w:sz w:val="24"/>
          <w:szCs w:val="24"/>
        </w:rPr>
        <w:t xml:space="preserve"> не Мощ</w:t>
      </w:r>
      <w:r>
        <w:rPr>
          <w:rFonts w:ascii="Times New Roman" w:hAnsi="Times New Roman"/>
          <w:sz w:val="24"/>
          <w:szCs w:val="24"/>
        </w:rPr>
        <w:t>ь</w:t>
      </w:r>
      <w:r w:rsidRPr="00890ACB">
        <w:rPr>
          <w:rFonts w:ascii="Times New Roman" w:hAnsi="Times New Roman"/>
          <w:sz w:val="24"/>
          <w:szCs w:val="24"/>
        </w:rPr>
        <w:t xml:space="preserve"> Отца</w:t>
      </w:r>
      <w:r>
        <w:rPr>
          <w:rFonts w:ascii="Times New Roman" w:hAnsi="Times New Roman"/>
          <w:sz w:val="24"/>
          <w:szCs w:val="24"/>
        </w:rPr>
        <w:t xml:space="preserve"> –</w:t>
      </w:r>
      <w:r w:rsidRPr="00890ACB">
        <w:rPr>
          <w:rFonts w:ascii="Times New Roman" w:hAnsi="Times New Roman"/>
          <w:sz w:val="24"/>
          <w:szCs w:val="24"/>
        </w:rPr>
        <w:t xml:space="preserve"> контуры перспективных частей. Служение? Выходишь к Владыкам</w:t>
      </w:r>
      <w:r>
        <w:rPr>
          <w:rFonts w:ascii="Times New Roman" w:hAnsi="Times New Roman"/>
          <w:sz w:val="24"/>
          <w:szCs w:val="24"/>
        </w:rPr>
        <w:t>,</w:t>
      </w:r>
      <w:r w:rsidRPr="00890ACB">
        <w:rPr>
          <w:rFonts w:ascii="Times New Roman" w:hAnsi="Times New Roman"/>
          <w:sz w:val="24"/>
          <w:szCs w:val="24"/>
        </w:rPr>
        <w:t xml:space="preserve"> то же самое просишь, в общем, когда-то им надоест, у людей это появится. Служение – надоесть Отцу и Владыке, чтобы у всех появились контурные части. Это называется </w:t>
      </w:r>
      <w:r w:rsidRPr="00811AE9">
        <w:rPr>
          <w:rFonts w:ascii="Times New Roman" w:hAnsi="Times New Roman"/>
          <w:i/>
          <w:sz w:val="24"/>
          <w:szCs w:val="24"/>
        </w:rPr>
        <w:t>т</w:t>
      </w:r>
      <w:r w:rsidRPr="00811AE9">
        <w:rPr>
          <w:rFonts w:ascii="Times New Roman" w:hAnsi="Times New Roman"/>
          <w:b/>
          <w:i/>
          <w:sz w:val="24"/>
          <w:szCs w:val="24"/>
        </w:rPr>
        <w:t>а</w:t>
      </w:r>
      <w:r w:rsidRPr="00811AE9">
        <w:rPr>
          <w:rFonts w:ascii="Times New Roman" w:hAnsi="Times New Roman"/>
          <w:i/>
          <w:sz w:val="24"/>
          <w:szCs w:val="24"/>
        </w:rPr>
        <w:t>пас</w:t>
      </w:r>
      <w:r>
        <w:rPr>
          <w:rFonts w:ascii="Times New Roman" w:hAnsi="Times New Roman"/>
          <w:sz w:val="24"/>
          <w:szCs w:val="24"/>
        </w:rPr>
        <w:t xml:space="preserve"> на Востоке</w:t>
      </w:r>
      <w:r w:rsidRPr="00890ACB">
        <w:rPr>
          <w:rFonts w:ascii="Times New Roman" w:hAnsi="Times New Roman"/>
          <w:sz w:val="24"/>
          <w:szCs w:val="24"/>
        </w:rPr>
        <w:t xml:space="preserve">, когда ты упорно идёшь и добиваешься отдельной идеи. Мы так очень долго просили Отца, чтобы у всех появились монады. Появились. Теперь нужно добиться, чтобы у всех появились контуры частей, даже не части, некоторые части не возьмут, контуры частей, </w:t>
      </w:r>
      <w:r w:rsidRPr="00811AE9">
        <w:rPr>
          <w:rFonts w:ascii="Times New Roman" w:hAnsi="Times New Roman"/>
          <w:b/>
          <w:i/>
          <w:sz w:val="24"/>
          <w:szCs w:val="24"/>
        </w:rPr>
        <w:t>чтоб в телах появилась перспектива частей</w:t>
      </w:r>
      <w:r w:rsidRPr="00890ACB">
        <w:rPr>
          <w:rFonts w:ascii="Times New Roman" w:hAnsi="Times New Roman"/>
          <w:sz w:val="24"/>
          <w:szCs w:val="24"/>
        </w:rPr>
        <w:t>. Это по девятому Синтезу. По восьмому я б другое предложил. Ход</w:t>
      </w:r>
      <w:r w:rsidRPr="00811AE9">
        <w:rPr>
          <w:rFonts w:ascii="Times New Roman" w:hAnsi="Times New Roman"/>
          <w:b/>
          <w:sz w:val="24"/>
          <w:szCs w:val="24"/>
        </w:rPr>
        <w:t>и</w:t>
      </w:r>
      <w:r w:rsidRPr="00890ACB">
        <w:rPr>
          <w:rFonts w:ascii="Times New Roman" w:hAnsi="Times New Roman"/>
          <w:sz w:val="24"/>
          <w:szCs w:val="24"/>
        </w:rPr>
        <w:t>те, прос</w:t>
      </w:r>
      <w:r w:rsidRPr="00811AE9">
        <w:rPr>
          <w:rFonts w:ascii="Times New Roman" w:hAnsi="Times New Roman"/>
          <w:b/>
          <w:sz w:val="24"/>
          <w:szCs w:val="24"/>
        </w:rPr>
        <w:t>и</w:t>
      </w:r>
      <w:r w:rsidRPr="00890ACB">
        <w:rPr>
          <w:rFonts w:ascii="Times New Roman" w:hAnsi="Times New Roman"/>
          <w:sz w:val="24"/>
          <w:szCs w:val="24"/>
        </w:rPr>
        <w:t>те Отца ежедневно</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К</w:t>
      </w:r>
      <w:r w:rsidRPr="00890ACB">
        <w:rPr>
          <w:rFonts w:ascii="Times New Roman" w:hAnsi="Times New Roman"/>
          <w:sz w:val="24"/>
          <w:szCs w:val="24"/>
        </w:rPr>
        <w:t xml:space="preserve">огда он поймёт, что мы упорные, </w:t>
      </w:r>
      <w:r w:rsidRPr="00811AE9">
        <w:rPr>
          <w:rFonts w:ascii="Times New Roman" w:hAnsi="Times New Roman"/>
          <w:i/>
          <w:sz w:val="24"/>
          <w:szCs w:val="24"/>
        </w:rPr>
        <w:t>(потирает руки)</w:t>
      </w:r>
      <w:r w:rsidRPr="00890ACB">
        <w:rPr>
          <w:rFonts w:ascii="Times New Roman" w:hAnsi="Times New Roman"/>
          <w:sz w:val="24"/>
          <w:szCs w:val="24"/>
        </w:rPr>
        <w:t xml:space="preserve"> Мамке </w:t>
      </w:r>
      <w:r>
        <w:rPr>
          <w:rFonts w:ascii="Times New Roman" w:hAnsi="Times New Roman"/>
          <w:sz w:val="24"/>
          <w:szCs w:val="24"/>
        </w:rPr>
        <w:t>П</w:t>
      </w:r>
      <w:r w:rsidRPr="00890ACB">
        <w:rPr>
          <w:rFonts w:ascii="Times New Roman" w:hAnsi="Times New Roman"/>
          <w:sz w:val="24"/>
          <w:szCs w:val="24"/>
        </w:rPr>
        <w:t>ланеты будет дано задание: всем дать контуры частей. Она вызовет нас, и мы узнаем, что результат есть.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А то мы ходим несколько человек и просим, Отец уже на нас смотрит подозрительно. А почему ходят несколько человек, а служат две с половиной тысячи? Не, Он, конечно, понимает, чего у нас происходит, что у нас ленивцев больше, но всё-таки. Понятно, да? Всё. Одна Владычица мне заявила: «Я от твоего лица уже устала». Я говорю: «Я готов уступить место». «А другие лица ко мне не ходят». Тут я удивился. Я спросил: «Что вообще?» Она говорит: «Вообще, в смысле, работать не с кем». Вот это было</w:t>
      </w:r>
      <w:r>
        <w:rPr>
          <w:rFonts w:ascii="Times New Roman" w:hAnsi="Times New Roman"/>
          <w:sz w:val="24"/>
          <w:szCs w:val="24"/>
        </w:rPr>
        <w:t>…</w:t>
      </w:r>
      <w:r w:rsidRPr="00890ACB">
        <w:rPr>
          <w:rFonts w:ascii="Times New Roman" w:hAnsi="Times New Roman"/>
          <w:sz w:val="24"/>
          <w:szCs w:val="24"/>
        </w:rPr>
        <w:t xml:space="preserve"> один из разговоров, после которых мы задумались о перестройке всех Домов, потому что в это Управление Синтеза, ну, из первых шестнадцати, </w:t>
      </w:r>
      <w:r w:rsidRPr="00247704">
        <w:rPr>
          <w:rFonts w:ascii="Times New Roman" w:hAnsi="Times New Roman"/>
          <w:spacing w:val="20"/>
          <w:sz w:val="24"/>
          <w:szCs w:val="24"/>
        </w:rPr>
        <w:t>вообще никто ни разу из наших не ходил</w:t>
      </w:r>
      <w:r w:rsidRPr="00890ACB">
        <w:rPr>
          <w:rFonts w:ascii="Times New Roman" w:hAnsi="Times New Roman"/>
          <w:sz w:val="24"/>
          <w:szCs w:val="24"/>
        </w:rPr>
        <w:t xml:space="preserve">, но взращивает эту часть, очень серьёзно взращивает, из первых шестнадцати Управлений Синтеза. Ужасть. В итоге, вот хотя бы в Питере уже все 68 есть, и хоть один, обязательно вместо меня будет ходить к этой Владычице. Я своё исполнил, даме помог. </w:t>
      </w:r>
      <w:r>
        <w:rPr>
          <w:rFonts w:ascii="Times New Roman" w:hAnsi="Times New Roman"/>
          <w:sz w:val="24"/>
          <w:szCs w:val="24"/>
        </w:rPr>
        <w:t>У</w:t>
      </w:r>
      <w:r w:rsidRPr="00890ACB">
        <w:rPr>
          <w:rFonts w:ascii="Times New Roman" w:hAnsi="Times New Roman"/>
          <w:sz w:val="24"/>
          <w:szCs w:val="24"/>
        </w:rPr>
        <w:t xml:space="preserve"> нас в нескольких Домах столько, поэтому у неё будет уже группа лиц, с кем она будет развивать эту часть. </w:t>
      </w:r>
      <w:r w:rsidRPr="00247704">
        <w:rPr>
          <w:rFonts w:ascii="Times New Roman" w:hAnsi="Times New Roman"/>
          <w:i/>
          <w:sz w:val="24"/>
          <w:szCs w:val="24"/>
        </w:rPr>
        <w:t>(Вздыхает)</w:t>
      </w:r>
      <w:r w:rsidRPr="00890ACB">
        <w:rPr>
          <w:rFonts w:ascii="Times New Roman" w:hAnsi="Times New Roman"/>
          <w:sz w:val="24"/>
          <w:szCs w:val="24"/>
        </w:rPr>
        <w:t xml:space="preserve"> Фух, и эманация этой части появятся по всей планете, у жителей планеты. Наше служение в ИДИВО. Ну, с той Владычицей мы по-свойски поговорили, поприкалывались. Она просто мне выразила своё мнение, что не доходят. Я понял, сколько бы я не просил, не дойдут, пришлось реорганизовывать систему Домов. Вот так уважительно Владыка Кут Хуми относится к Владычицам и </w:t>
      </w:r>
      <w:r>
        <w:rPr>
          <w:rFonts w:ascii="Times New Roman" w:hAnsi="Times New Roman"/>
          <w:sz w:val="24"/>
          <w:szCs w:val="24"/>
        </w:rPr>
        <w:t xml:space="preserve">их </w:t>
      </w:r>
      <w:r w:rsidRPr="00A85F3F">
        <w:rPr>
          <w:rFonts w:ascii="Times New Roman" w:hAnsi="Times New Roman"/>
          <w:sz w:val="24"/>
          <w:szCs w:val="24"/>
        </w:rPr>
        <w:t>нуждам</w:t>
      </w:r>
      <w:r>
        <w:rPr>
          <w:rFonts w:ascii="Times New Roman" w:hAnsi="Times New Roman"/>
          <w:sz w:val="24"/>
          <w:szCs w:val="24"/>
        </w:rPr>
        <w:t>.</w:t>
      </w:r>
      <w:r w:rsidRPr="00890ACB">
        <w:rPr>
          <w:rFonts w:ascii="Times New Roman" w:hAnsi="Times New Roman"/>
          <w:sz w:val="24"/>
          <w:szCs w:val="24"/>
        </w:rPr>
        <w:t xml:space="preserve"> Служебная жизнь. Все должны действовать с физическими людьми и иметь команды, чтобы это действие организовывать, то есть вас, служащих. Я не буду говорить печально, но в первой шестнадцатерице был даже наш Дом весь предыдущий год, теперь его там нет, он был.</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Практика экспериментального восхождения. Я вас чуть-чуть ввёл в иерархическую компетенцию, чуть-чуть рассказал какие-то фантастики для вас, но для нас совещание, это то же самое, что на физике совещание: вызываем, совещаемся, общаемся. Общение с Владычицей прикольное, такое же</w:t>
      </w:r>
      <w:r>
        <w:rPr>
          <w:rFonts w:ascii="Times New Roman" w:hAnsi="Times New Roman"/>
          <w:sz w:val="24"/>
          <w:szCs w:val="24"/>
        </w:rPr>
        <w:t>,</w:t>
      </w:r>
      <w:r w:rsidRPr="00890ACB">
        <w:rPr>
          <w:rFonts w:ascii="Times New Roman" w:hAnsi="Times New Roman"/>
          <w:sz w:val="24"/>
          <w:szCs w:val="24"/>
        </w:rPr>
        <w:t xml:space="preserve"> как</w:t>
      </w:r>
      <w:r>
        <w:rPr>
          <w:rFonts w:ascii="Times New Roman" w:hAnsi="Times New Roman"/>
          <w:sz w:val="24"/>
          <w:szCs w:val="24"/>
        </w:rPr>
        <w:t xml:space="preserve"> и</w:t>
      </w:r>
      <w:r w:rsidRPr="00890ACB">
        <w:rPr>
          <w:rFonts w:ascii="Times New Roman" w:hAnsi="Times New Roman"/>
          <w:sz w:val="24"/>
          <w:szCs w:val="24"/>
        </w:rPr>
        <w:t xml:space="preserve"> на физике, вот как с некоторыми я с вами тут прикалываюсь. И там также прикалыва</w:t>
      </w:r>
      <w:r>
        <w:rPr>
          <w:rFonts w:ascii="Times New Roman" w:hAnsi="Times New Roman"/>
          <w:sz w:val="24"/>
          <w:szCs w:val="24"/>
        </w:rPr>
        <w:t>ем</w:t>
      </w:r>
      <w:r w:rsidRPr="00890ACB">
        <w:rPr>
          <w:rFonts w:ascii="Times New Roman" w:hAnsi="Times New Roman"/>
          <w:sz w:val="24"/>
          <w:szCs w:val="24"/>
        </w:rPr>
        <w:t xml:space="preserve">ся, они любят юмор, они очень не любят сурьёзных людей, которые серьёзно в галстуках, с животиками выходят и: «Бу-бу-бу-бу». </w:t>
      </w:r>
      <w:r>
        <w:rPr>
          <w:rFonts w:ascii="Times New Roman" w:hAnsi="Times New Roman"/>
          <w:sz w:val="24"/>
          <w:szCs w:val="24"/>
        </w:rPr>
        <w:t>Он говорит: «П</w:t>
      </w:r>
      <w:r w:rsidRPr="00890ACB">
        <w:rPr>
          <w:rFonts w:ascii="Times New Roman" w:hAnsi="Times New Roman"/>
          <w:sz w:val="24"/>
          <w:szCs w:val="24"/>
        </w:rPr>
        <w:t>ошёл вон отсюда, ко мне чтоб так не заходил</w:t>
      </w:r>
      <w:r>
        <w:rPr>
          <w:rFonts w:ascii="Times New Roman" w:hAnsi="Times New Roman"/>
          <w:sz w:val="24"/>
          <w:szCs w:val="24"/>
        </w:rPr>
        <w:t>»</w:t>
      </w:r>
      <w:r w:rsidRPr="00890ACB">
        <w:rPr>
          <w:rFonts w:ascii="Times New Roman" w:hAnsi="Times New Roman"/>
          <w:sz w:val="24"/>
          <w:szCs w:val="24"/>
        </w:rPr>
        <w:t xml:space="preserve">. Свободно, </w:t>
      </w:r>
      <w:r w:rsidRPr="00890ACB">
        <w:rPr>
          <w:rFonts w:ascii="Times New Roman" w:hAnsi="Times New Roman"/>
          <w:sz w:val="24"/>
          <w:szCs w:val="24"/>
        </w:rPr>
        <w:lastRenderedPageBreak/>
        <w:t>легко, радостно и всё</w:t>
      </w:r>
      <w:r w:rsidRPr="00890ACB">
        <w:rPr>
          <w:rFonts w:ascii="Times New Roman" w:hAnsi="Times New Roman"/>
          <w:i/>
          <w:iCs/>
          <w:sz w:val="24"/>
          <w:szCs w:val="24"/>
        </w:rPr>
        <w:t>.</w:t>
      </w:r>
      <w:r w:rsidRPr="00890ACB">
        <w:rPr>
          <w:rFonts w:ascii="Times New Roman" w:hAnsi="Times New Roman"/>
          <w:sz w:val="24"/>
          <w:szCs w:val="24"/>
        </w:rPr>
        <w:t xml:space="preserve"> Учитесь этому. Вот это надо добиться в этих видах жизни. Если эти виды жизни за какое-то время у нас соорганизуются, они будут введены всем по ИДИВО. Обычно эксперимент всегда рассчитан на месяц. Но есть один эксперимент, который идёт три года уже, но в вашем случае столько</w:t>
      </w:r>
      <w:r>
        <w:rPr>
          <w:rFonts w:ascii="Times New Roman" w:hAnsi="Times New Roman"/>
          <w:sz w:val="24"/>
          <w:szCs w:val="24"/>
        </w:rPr>
        <w:t xml:space="preserve"> –</w:t>
      </w:r>
      <w:r w:rsidRPr="00890ACB">
        <w:rPr>
          <w:rFonts w:ascii="Times New Roman" w:hAnsi="Times New Roman"/>
          <w:sz w:val="24"/>
          <w:szCs w:val="24"/>
        </w:rPr>
        <w:t xml:space="preserve"> это много, то есть</w:t>
      </w:r>
      <w:r>
        <w:rPr>
          <w:rFonts w:ascii="Times New Roman" w:hAnsi="Times New Roman"/>
          <w:sz w:val="24"/>
          <w:szCs w:val="24"/>
        </w:rPr>
        <w:t>,</w:t>
      </w:r>
      <w:r w:rsidRPr="00890ACB">
        <w:rPr>
          <w:rFonts w:ascii="Times New Roman" w:hAnsi="Times New Roman"/>
          <w:sz w:val="24"/>
          <w:szCs w:val="24"/>
        </w:rPr>
        <w:t xml:space="preserve"> скорее всего</w:t>
      </w:r>
      <w:r>
        <w:rPr>
          <w:rFonts w:ascii="Times New Roman" w:hAnsi="Times New Roman"/>
          <w:sz w:val="24"/>
          <w:szCs w:val="24"/>
        </w:rPr>
        <w:t>,</w:t>
      </w:r>
      <w:r w:rsidRPr="00890ACB">
        <w:rPr>
          <w:rFonts w:ascii="Times New Roman" w:hAnsi="Times New Roman"/>
          <w:sz w:val="24"/>
          <w:szCs w:val="24"/>
        </w:rPr>
        <w:t xml:space="preserve"> максимум месяц. Всё остальное</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э</w:t>
      </w:r>
      <w:r w:rsidRPr="00890ACB">
        <w:rPr>
          <w:rFonts w:ascii="Times New Roman" w:hAnsi="Times New Roman"/>
          <w:sz w:val="24"/>
          <w:szCs w:val="24"/>
        </w:rPr>
        <w:t xml:space="preserve">ксперимент заканчивается выходом </w:t>
      </w:r>
      <w:r>
        <w:rPr>
          <w:rFonts w:ascii="Times New Roman" w:hAnsi="Times New Roman"/>
          <w:sz w:val="24"/>
          <w:szCs w:val="24"/>
        </w:rPr>
        <w:t>Р</w:t>
      </w:r>
      <w:r w:rsidRPr="00890ACB">
        <w:rPr>
          <w:rFonts w:ascii="Times New Roman" w:hAnsi="Times New Roman"/>
          <w:sz w:val="24"/>
          <w:szCs w:val="24"/>
        </w:rPr>
        <w:t xml:space="preserve">аспоряжения или в следующий раз я вам скажу: «Эксперимент закончен. Выводов нет. Значит, нам это не ввели». Но я бы хотел, чтоб ввели, потому что некоторые предыдущие виды жизни у нас </w:t>
      </w:r>
      <w:r w:rsidRPr="00A85F3F">
        <w:rPr>
          <w:rFonts w:ascii="Times New Roman" w:hAnsi="Times New Roman"/>
          <w:i/>
          <w:sz w:val="24"/>
          <w:szCs w:val="24"/>
        </w:rPr>
        <w:t>не действуют</w:t>
      </w:r>
      <w:r w:rsidRPr="00890ACB">
        <w:rPr>
          <w:rFonts w:ascii="Times New Roman" w:hAnsi="Times New Roman"/>
          <w:sz w:val="24"/>
          <w:szCs w:val="24"/>
        </w:rPr>
        <w:t xml:space="preserve">. </w:t>
      </w:r>
      <w:r>
        <w:rPr>
          <w:rFonts w:ascii="Times New Roman" w:hAnsi="Times New Roman"/>
          <w:sz w:val="24"/>
          <w:szCs w:val="24"/>
        </w:rPr>
        <w:t>Д</w:t>
      </w:r>
      <w:r w:rsidRPr="00890ACB">
        <w:rPr>
          <w:rFonts w:ascii="Times New Roman" w:hAnsi="Times New Roman"/>
          <w:sz w:val="24"/>
          <w:szCs w:val="24"/>
        </w:rPr>
        <w:t xml:space="preserve">опустим, жизнь </w:t>
      </w:r>
      <w:r>
        <w:rPr>
          <w:rFonts w:ascii="Times New Roman" w:hAnsi="Times New Roman"/>
          <w:sz w:val="24"/>
          <w:szCs w:val="24"/>
        </w:rPr>
        <w:t>С</w:t>
      </w:r>
      <w:r w:rsidRPr="00890ACB">
        <w:rPr>
          <w:rFonts w:ascii="Times New Roman" w:hAnsi="Times New Roman"/>
          <w:sz w:val="24"/>
          <w:szCs w:val="24"/>
        </w:rPr>
        <w:t>отрудника у многих не существует, никто ни с кем не сотрудничает. У многих не существует, у некоторых существует. Ну, и это уже потеряло актуальность, как пример. Практика.</w:t>
      </w:r>
    </w:p>
    <w:p w:rsidR="00271C31" w:rsidRPr="00A85F3F" w:rsidRDefault="00271C31" w:rsidP="00271C31">
      <w:pPr>
        <w:pStyle w:val="0"/>
      </w:pPr>
      <w:bookmarkStart w:id="46" w:name="_Toc431766385"/>
      <w:bookmarkStart w:id="47" w:name="_Toc431793935"/>
      <w:r w:rsidRPr="00A85F3F">
        <w:t>Практика 3. Стяжание 9-ти видов Жизни экспериментально в Явлении Изначально Вышестоящего Отца физически собою</w:t>
      </w:r>
      <w:bookmarkEnd w:id="46"/>
      <w:bookmarkEnd w:id="47"/>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Мы возжигаемся всем Синтезом каждого из нас, синтезируемся с Изначальными Владыками Кут Хуми Фаинь, переходим в зал Ипостаси Синтеза ИДИВО 192-х Изначальный явлено</w:t>
      </w:r>
      <w:r>
        <w:rPr>
          <w:rFonts w:ascii="Times New Roman" w:hAnsi="Times New Roman"/>
          <w:sz w:val="24"/>
          <w:szCs w:val="24"/>
        </w:rPr>
        <w:t>, р</w:t>
      </w:r>
      <w:r w:rsidRPr="00890ACB">
        <w:rPr>
          <w:rFonts w:ascii="Times New Roman" w:hAnsi="Times New Roman"/>
          <w:sz w:val="24"/>
          <w:szCs w:val="24"/>
        </w:rPr>
        <w:t>азвёртываясь пред Изначальными Владыками Кут Хуми Фаинь</w:t>
      </w:r>
      <w:r>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М</w:t>
      </w:r>
      <w:r w:rsidRPr="00890ACB">
        <w:rPr>
          <w:rFonts w:ascii="Times New Roman" w:hAnsi="Times New Roman"/>
          <w:sz w:val="24"/>
          <w:szCs w:val="24"/>
        </w:rPr>
        <w:t xml:space="preserve">ы, синтезируясь с Хум Изначальных Владык, развёртываясь пред ними в форме Ипостаси 9-го Синтеза, стяжаем 9 Цельных Синтезов Изначально Вышестоящего Отца, прося преобразить каждого из нас и синтез нас на </w:t>
      </w:r>
      <w:r w:rsidRPr="00890ACB">
        <w:rPr>
          <w:rFonts w:ascii="Times New Roman" w:hAnsi="Times New Roman"/>
          <w:b/>
          <w:bCs/>
          <w:sz w:val="24"/>
          <w:szCs w:val="24"/>
        </w:rPr>
        <w:t>явление 9-ти видов Жизни</w:t>
      </w:r>
      <w:r w:rsidRPr="00890ACB">
        <w:rPr>
          <w:rFonts w:ascii="Times New Roman" w:hAnsi="Times New Roman"/>
          <w:sz w:val="24"/>
          <w:szCs w:val="24"/>
        </w:rPr>
        <w:t xml:space="preserve"> в новой соорганизации Изначального Дома Изначально Вышестоящего Отца 9-ю видами Жизни каждого из нас в экспериментальном порядке данной групп</w:t>
      </w:r>
      <w:r>
        <w:rPr>
          <w:rFonts w:ascii="Times New Roman" w:hAnsi="Times New Roman"/>
          <w:sz w:val="24"/>
          <w:szCs w:val="24"/>
        </w:rPr>
        <w:t>е</w:t>
      </w:r>
      <w:r w:rsidRPr="00890ACB">
        <w:rPr>
          <w:rFonts w:ascii="Times New Roman" w:hAnsi="Times New Roman"/>
          <w:sz w:val="24"/>
          <w:szCs w:val="24"/>
        </w:rPr>
        <w:t xml:space="preserve"> с возможностью введения вариаций данных 9</w:t>
      </w:r>
      <w:r>
        <w:rPr>
          <w:rFonts w:ascii="Times New Roman" w:hAnsi="Times New Roman"/>
          <w:sz w:val="24"/>
          <w:szCs w:val="24"/>
        </w:rPr>
        <w:t>-</w:t>
      </w:r>
      <w:r w:rsidRPr="00890ACB">
        <w:rPr>
          <w:rFonts w:ascii="Times New Roman" w:hAnsi="Times New Roman"/>
          <w:sz w:val="24"/>
          <w:szCs w:val="24"/>
        </w:rPr>
        <w:t>ти Жизней в 16-цу</w:t>
      </w:r>
      <w:r>
        <w:rPr>
          <w:rFonts w:ascii="Times New Roman" w:hAnsi="Times New Roman"/>
          <w:sz w:val="24"/>
          <w:szCs w:val="24"/>
        </w:rPr>
        <w:t xml:space="preserve"> Жизней</w:t>
      </w:r>
      <w:r w:rsidRPr="00890ACB">
        <w:rPr>
          <w:rFonts w:ascii="Times New Roman" w:hAnsi="Times New Roman"/>
          <w:sz w:val="24"/>
          <w:szCs w:val="24"/>
        </w:rPr>
        <w:t xml:space="preserve"> Служащих ИДИВО</w:t>
      </w:r>
      <w:r>
        <w:rPr>
          <w:rFonts w:ascii="Times New Roman" w:hAnsi="Times New Roman"/>
          <w:sz w:val="24"/>
          <w:szCs w:val="24"/>
        </w:rPr>
        <w:t>,</w:t>
      </w:r>
      <w:r w:rsidRPr="00890ACB">
        <w:rPr>
          <w:rFonts w:ascii="Times New Roman" w:hAnsi="Times New Roman"/>
          <w:sz w:val="24"/>
          <w:szCs w:val="24"/>
        </w:rPr>
        <w:t xml:space="preserve"> в перспективе.</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256-ти Изначальный явлено. Синтезируемся с Хум Изначально Вышестоящего Отца, стяжаем 9 Синтезов Изначально Вышестоящего Отца</w:t>
      </w:r>
      <w:r>
        <w:rPr>
          <w:rFonts w:ascii="Times New Roman" w:hAnsi="Times New Roman"/>
          <w:sz w:val="24"/>
          <w:szCs w:val="24"/>
        </w:rPr>
        <w:t>. И</w:t>
      </w:r>
      <w:r w:rsidRPr="00890ACB">
        <w:rPr>
          <w:rFonts w:ascii="Times New Roman" w:hAnsi="Times New Roman"/>
          <w:sz w:val="24"/>
          <w:szCs w:val="24"/>
        </w:rPr>
        <w:t xml:space="preserve"> возжигаясь ими, преображаясь ими, просим Изначально Вышестоящего Отца </w:t>
      </w:r>
      <w:r w:rsidRPr="00890ACB">
        <w:rPr>
          <w:rFonts w:ascii="Times New Roman" w:hAnsi="Times New Roman"/>
          <w:b/>
          <w:bCs/>
          <w:sz w:val="24"/>
          <w:szCs w:val="24"/>
        </w:rPr>
        <w:t>ввести каждому из нас экспериментально 9 видов Жизни из 16</w:t>
      </w:r>
      <w:r>
        <w:rPr>
          <w:rFonts w:ascii="Times New Roman" w:hAnsi="Times New Roman"/>
          <w:b/>
          <w:bCs/>
          <w:sz w:val="24"/>
          <w:szCs w:val="24"/>
        </w:rPr>
        <w:t>-ти</w:t>
      </w:r>
      <w:r w:rsidRPr="00890ACB">
        <w:rPr>
          <w:rFonts w:ascii="Times New Roman" w:hAnsi="Times New Roman"/>
          <w:b/>
          <w:bCs/>
          <w:sz w:val="24"/>
          <w:szCs w:val="24"/>
        </w:rPr>
        <w:t xml:space="preserve"> в Явлении Изначально Вышестоящего Отца физически собою</w:t>
      </w:r>
      <w:r w:rsidRPr="00890ACB">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b/>
          <w:bCs/>
          <w:sz w:val="24"/>
          <w:szCs w:val="24"/>
        </w:rPr>
      </w:pPr>
      <w:r w:rsidRPr="00890ACB">
        <w:rPr>
          <w:rFonts w:ascii="Times New Roman" w:hAnsi="Times New Roman"/>
          <w:sz w:val="24"/>
          <w:szCs w:val="24"/>
        </w:rPr>
        <w:t>И возжигаясь этим, преображаясь этим, синтезируемся с Изначально Вышестоящим Отцом и стяжаем</w:t>
      </w:r>
    </w:p>
    <w:p w:rsidR="00271C31" w:rsidRPr="00890ACB" w:rsidRDefault="00271C31" w:rsidP="00271C31">
      <w:pPr>
        <w:spacing w:after="0" w:line="240" w:lineRule="auto"/>
        <w:ind w:firstLine="454"/>
        <w:jc w:val="both"/>
        <w:rPr>
          <w:rFonts w:ascii="Times New Roman" w:hAnsi="Times New Roman"/>
          <w:b/>
          <w:bCs/>
          <w:sz w:val="24"/>
          <w:szCs w:val="24"/>
        </w:rPr>
      </w:pPr>
      <w:r w:rsidRPr="00890ACB">
        <w:rPr>
          <w:rFonts w:ascii="Times New Roman" w:hAnsi="Times New Roman"/>
          <w:b/>
          <w:bCs/>
          <w:sz w:val="24"/>
          <w:szCs w:val="24"/>
        </w:rPr>
        <w:t>9-й вид Жизни – Полномочную Жизнь,</w:t>
      </w:r>
    </w:p>
    <w:p w:rsidR="00271C31" w:rsidRPr="00890ACB" w:rsidRDefault="00271C31" w:rsidP="00271C31">
      <w:pPr>
        <w:spacing w:after="0" w:line="240" w:lineRule="auto"/>
        <w:ind w:firstLine="454"/>
        <w:jc w:val="both"/>
        <w:rPr>
          <w:rFonts w:ascii="Times New Roman" w:hAnsi="Times New Roman"/>
          <w:b/>
          <w:bCs/>
          <w:sz w:val="24"/>
          <w:szCs w:val="24"/>
        </w:rPr>
      </w:pPr>
      <w:r w:rsidRPr="00890ACB">
        <w:rPr>
          <w:rFonts w:ascii="Times New Roman" w:hAnsi="Times New Roman"/>
          <w:b/>
          <w:bCs/>
          <w:sz w:val="24"/>
          <w:szCs w:val="24"/>
        </w:rPr>
        <w:t>8-й вид Жизни – Служебную Жизнь,</w:t>
      </w:r>
    </w:p>
    <w:p w:rsidR="00271C31" w:rsidRPr="00890ACB" w:rsidRDefault="00271C31" w:rsidP="00271C31">
      <w:pPr>
        <w:spacing w:after="0" w:line="240" w:lineRule="auto"/>
        <w:ind w:firstLine="454"/>
        <w:jc w:val="both"/>
        <w:rPr>
          <w:rFonts w:ascii="Times New Roman" w:hAnsi="Times New Roman"/>
          <w:b/>
          <w:bCs/>
          <w:sz w:val="24"/>
          <w:szCs w:val="24"/>
        </w:rPr>
      </w:pPr>
      <w:r w:rsidRPr="00890ACB">
        <w:rPr>
          <w:rFonts w:ascii="Times New Roman" w:hAnsi="Times New Roman"/>
          <w:b/>
          <w:bCs/>
          <w:sz w:val="24"/>
          <w:szCs w:val="24"/>
        </w:rPr>
        <w:t>7-й вид Жизни – Ипостасную Жизнь,</w:t>
      </w:r>
    </w:p>
    <w:p w:rsidR="00271C31" w:rsidRPr="00890ACB" w:rsidRDefault="00271C31" w:rsidP="00271C31">
      <w:pPr>
        <w:spacing w:after="0" w:line="240" w:lineRule="auto"/>
        <w:ind w:firstLine="454"/>
        <w:jc w:val="both"/>
        <w:rPr>
          <w:rFonts w:ascii="Times New Roman" w:hAnsi="Times New Roman"/>
          <w:b/>
          <w:bCs/>
          <w:sz w:val="24"/>
          <w:szCs w:val="24"/>
        </w:rPr>
      </w:pPr>
      <w:r w:rsidRPr="00890ACB">
        <w:rPr>
          <w:rFonts w:ascii="Times New Roman" w:hAnsi="Times New Roman"/>
          <w:b/>
          <w:bCs/>
          <w:sz w:val="24"/>
          <w:szCs w:val="24"/>
        </w:rPr>
        <w:t>6-й вид Жизни – Ученическую Жизнь,</w:t>
      </w:r>
    </w:p>
    <w:p w:rsidR="00271C31" w:rsidRPr="00890ACB" w:rsidRDefault="00271C31" w:rsidP="00271C31">
      <w:pPr>
        <w:spacing w:after="0" w:line="240" w:lineRule="auto"/>
        <w:ind w:firstLine="454"/>
        <w:jc w:val="both"/>
        <w:rPr>
          <w:rFonts w:ascii="Times New Roman" w:hAnsi="Times New Roman"/>
          <w:b/>
          <w:bCs/>
          <w:sz w:val="24"/>
          <w:szCs w:val="24"/>
        </w:rPr>
      </w:pPr>
      <w:r w:rsidRPr="00890ACB">
        <w:rPr>
          <w:rFonts w:ascii="Times New Roman" w:hAnsi="Times New Roman"/>
          <w:b/>
          <w:bCs/>
          <w:sz w:val="24"/>
          <w:szCs w:val="24"/>
        </w:rPr>
        <w:t>5-й вид Жизни – Человеческую Жизнь,</w:t>
      </w:r>
    </w:p>
    <w:p w:rsidR="00271C31" w:rsidRPr="00890ACB" w:rsidRDefault="00271C31" w:rsidP="00271C31">
      <w:pPr>
        <w:spacing w:after="0" w:line="240" w:lineRule="auto"/>
        <w:ind w:firstLine="454"/>
        <w:jc w:val="both"/>
        <w:rPr>
          <w:rFonts w:ascii="Times New Roman" w:hAnsi="Times New Roman"/>
          <w:b/>
          <w:bCs/>
          <w:sz w:val="24"/>
          <w:szCs w:val="24"/>
        </w:rPr>
      </w:pPr>
      <w:r w:rsidRPr="00890ACB">
        <w:rPr>
          <w:rFonts w:ascii="Times New Roman" w:hAnsi="Times New Roman"/>
          <w:b/>
          <w:bCs/>
          <w:sz w:val="24"/>
          <w:szCs w:val="24"/>
        </w:rPr>
        <w:t>4-й вид Жизни – Статусную Жизнь,</w:t>
      </w:r>
    </w:p>
    <w:p w:rsidR="00271C31" w:rsidRPr="00890ACB" w:rsidRDefault="00271C31" w:rsidP="00271C31">
      <w:pPr>
        <w:spacing w:after="0" w:line="240" w:lineRule="auto"/>
        <w:ind w:firstLine="454"/>
        <w:jc w:val="both"/>
        <w:rPr>
          <w:rFonts w:ascii="Times New Roman" w:hAnsi="Times New Roman"/>
          <w:b/>
          <w:bCs/>
          <w:sz w:val="24"/>
          <w:szCs w:val="24"/>
        </w:rPr>
      </w:pPr>
      <w:r w:rsidRPr="00890ACB">
        <w:rPr>
          <w:rFonts w:ascii="Times New Roman" w:hAnsi="Times New Roman"/>
          <w:b/>
          <w:bCs/>
          <w:sz w:val="24"/>
          <w:szCs w:val="24"/>
        </w:rPr>
        <w:t>3-й вид Жизни – Посвящённую Жизнь,</w:t>
      </w:r>
    </w:p>
    <w:p w:rsidR="00271C31" w:rsidRPr="00890ACB" w:rsidRDefault="00271C31" w:rsidP="00271C31">
      <w:pPr>
        <w:spacing w:after="0" w:line="240" w:lineRule="auto"/>
        <w:ind w:firstLine="454"/>
        <w:jc w:val="both"/>
        <w:rPr>
          <w:rFonts w:ascii="Times New Roman" w:hAnsi="Times New Roman"/>
          <w:b/>
          <w:bCs/>
          <w:sz w:val="24"/>
          <w:szCs w:val="24"/>
        </w:rPr>
      </w:pPr>
      <w:r w:rsidRPr="00890ACB">
        <w:rPr>
          <w:rFonts w:ascii="Times New Roman" w:hAnsi="Times New Roman"/>
          <w:b/>
          <w:bCs/>
          <w:sz w:val="24"/>
          <w:szCs w:val="24"/>
        </w:rPr>
        <w:t>2-й вид Жизни – Образованную Жизнь 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b/>
          <w:bCs/>
          <w:sz w:val="24"/>
          <w:szCs w:val="24"/>
        </w:rPr>
        <w:t>1-й вид Жизни – Компетентную Жизнь.</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возжигаясь 9-ю Синтезами Изначально Вышестоящего Отца, преображаемся этим.</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возжигаясь 9-ю Синтезами Изначально Вышестоящего Отца, преображаясь ими, мы синтезируемся с Изначально Вышестоящим Отцом и стяжаем </w:t>
      </w:r>
      <w:r w:rsidRPr="00890ACB">
        <w:rPr>
          <w:rFonts w:ascii="Times New Roman" w:hAnsi="Times New Roman"/>
          <w:b/>
          <w:bCs/>
          <w:sz w:val="24"/>
          <w:szCs w:val="24"/>
        </w:rPr>
        <w:t>9 видов Мощи Отца на Явление 9-ти видов Мощи 9-ти видов Жизни</w:t>
      </w:r>
      <w:r w:rsidRPr="00890ACB">
        <w:rPr>
          <w:rFonts w:ascii="Times New Roman" w:hAnsi="Times New Roman"/>
          <w:sz w:val="24"/>
          <w:szCs w:val="24"/>
        </w:rPr>
        <w:t xml:space="preserve"> каждому из нас и синтезу нас на экспериментальное явление Служения новых 9</w:t>
      </w:r>
      <w:r>
        <w:rPr>
          <w:rFonts w:ascii="Times New Roman" w:hAnsi="Times New Roman"/>
          <w:sz w:val="24"/>
          <w:szCs w:val="24"/>
        </w:rPr>
        <w:t>-ти</w:t>
      </w:r>
      <w:r w:rsidRPr="00890ACB">
        <w:rPr>
          <w:rFonts w:ascii="Times New Roman" w:hAnsi="Times New Roman"/>
          <w:sz w:val="24"/>
          <w:szCs w:val="24"/>
        </w:rPr>
        <w:t xml:space="preserve"> видов Жизни физически собою.</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возжигаясь 9-ю видами Мощи Отца 9-ти экспериментальных видов Жизни каждым из нас, мы возжигаемся ими, и, синтезируясь с Изначально Вышестоящим Отцом, стяжаем </w:t>
      </w:r>
      <w:r w:rsidRPr="00890ACB">
        <w:rPr>
          <w:rFonts w:ascii="Times New Roman" w:hAnsi="Times New Roman"/>
          <w:b/>
          <w:bCs/>
          <w:sz w:val="24"/>
          <w:szCs w:val="24"/>
        </w:rPr>
        <w:t>корригирование 16-ти видов Жизни каждому из нас на 9 новых видов Жизни в вариативной 12-ричной встройке 9-ти видов Жизни Явлением Мощи Отца Изначально Вышестоящего Отца физически собою</w:t>
      </w:r>
      <w:r w:rsidRPr="00890ACB">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возжигаясь этим, преображаясь этим, мы синтезируемся с Хум Изначально Вышестоящего Отца и стяжаем Синтез Изначально Вышестоящего Отца, прося преобразить каждого из нас и синтез нас этим. И возжигаясь, преображаемся им. И возжигаясь, преображаясь этим, мы благодарим Изначально Вышестоящего Отца, благодарим Изначальных Владык Кут Хуми Фаинь, возвращаемся в физическое присутствие, и возжигаясь этим, преображаясь этим, выходим из практики.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Аминь.</w:t>
      </w:r>
    </w:p>
    <w:p w:rsidR="00271C31" w:rsidRPr="00890ACB" w:rsidRDefault="00271C31" w:rsidP="00271C31">
      <w:pPr>
        <w:spacing w:after="0" w:line="240" w:lineRule="auto"/>
        <w:ind w:firstLine="454"/>
        <w:jc w:val="both"/>
        <w:rPr>
          <w:rFonts w:ascii="Times New Roman" w:hAnsi="Times New Roman"/>
          <w:sz w:val="24"/>
          <w:szCs w:val="24"/>
        </w:rPr>
      </w:pP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Мы это не эманируем, это остаётся у каждого из вас как потенциал.</w:t>
      </w:r>
    </w:p>
    <w:p w:rsidR="00271C31" w:rsidRPr="00890ACB" w:rsidRDefault="00271C31" w:rsidP="00271C31">
      <w:pPr>
        <w:pStyle w:val="0"/>
      </w:pPr>
      <w:bookmarkStart w:id="48" w:name="_Toc431766386"/>
      <w:bookmarkStart w:id="49" w:name="_Toc431793936"/>
      <w:r>
        <w:t>Интрига по видам жизни</w:t>
      </w:r>
      <w:bookmarkEnd w:id="48"/>
      <w:bookmarkEnd w:id="49"/>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Две подсказки: ученическая жизнь и ипостасная между собою синтезируют 7 или 8 видов жизни – то есть, и посвящённую, и архатную, и адептную, и ведущего, и сотрудника. То есть, вот здесь, между ними можно поставить Ученик, потом Посвящённый, потом Архат, Адепт, Сотрудник, Ведущий, Ипостась. Помните вот, все посвящения. То есть, здесь вот чётко фиксируются все виды жизни между Учеником и Ипостасью. И какой-то вид жизни можно </w:t>
      </w:r>
      <w:r>
        <w:rPr>
          <w:rFonts w:ascii="Times New Roman" w:hAnsi="Times New Roman"/>
          <w:sz w:val="24"/>
          <w:szCs w:val="24"/>
        </w:rPr>
        <w:t>ввести</w:t>
      </w:r>
      <w:r w:rsidRPr="00890ACB">
        <w:rPr>
          <w:rFonts w:ascii="Times New Roman" w:hAnsi="Times New Roman"/>
          <w:sz w:val="24"/>
          <w:szCs w:val="24"/>
        </w:rPr>
        <w:t xml:space="preserve"> в Ипостась, какой-то </w:t>
      </w:r>
      <w:r>
        <w:rPr>
          <w:rFonts w:ascii="Times New Roman" w:hAnsi="Times New Roman"/>
          <w:sz w:val="24"/>
          <w:szCs w:val="24"/>
        </w:rPr>
        <w:t xml:space="preserve">можно </w:t>
      </w:r>
      <w:r w:rsidRPr="00890ACB">
        <w:rPr>
          <w:rFonts w:ascii="Times New Roman" w:hAnsi="Times New Roman"/>
          <w:sz w:val="24"/>
          <w:szCs w:val="24"/>
        </w:rPr>
        <w:t xml:space="preserve">в Ученика. Допустим, если вы служите Посвящённым, </w:t>
      </w:r>
      <w:r>
        <w:rPr>
          <w:rFonts w:ascii="Times New Roman" w:hAnsi="Times New Roman"/>
          <w:sz w:val="24"/>
          <w:szCs w:val="24"/>
        </w:rPr>
        <w:t>ближе</w:t>
      </w:r>
      <w:r w:rsidRPr="00890ACB">
        <w:rPr>
          <w:rFonts w:ascii="Times New Roman" w:hAnsi="Times New Roman"/>
          <w:sz w:val="24"/>
          <w:szCs w:val="24"/>
        </w:rPr>
        <w:t xml:space="preserve"> к Ученику, </w:t>
      </w:r>
      <w:r>
        <w:rPr>
          <w:rFonts w:ascii="Times New Roman" w:hAnsi="Times New Roman"/>
          <w:sz w:val="24"/>
          <w:szCs w:val="24"/>
        </w:rPr>
        <w:t xml:space="preserve">это </w:t>
      </w:r>
      <w:r w:rsidRPr="00890ACB">
        <w:rPr>
          <w:rFonts w:ascii="Times New Roman" w:hAnsi="Times New Roman"/>
          <w:sz w:val="24"/>
          <w:szCs w:val="24"/>
        </w:rPr>
        <w:t>можно вот сюда ставить, как ученичес</w:t>
      </w:r>
      <w:r>
        <w:rPr>
          <w:rFonts w:ascii="Times New Roman" w:hAnsi="Times New Roman"/>
          <w:sz w:val="24"/>
          <w:szCs w:val="24"/>
        </w:rPr>
        <w:t>кая</w:t>
      </w:r>
      <w:r w:rsidRPr="00890ACB">
        <w:rPr>
          <w:rFonts w:ascii="Times New Roman" w:hAnsi="Times New Roman"/>
          <w:sz w:val="24"/>
          <w:szCs w:val="24"/>
        </w:rPr>
        <w:t xml:space="preserve"> Посвящённ</w:t>
      </w:r>
      <w:r>
        <w:rPr>
          <w:rFonts w:ascii="Times New Roman" w:hAnsi="Times New Roman"/>
          <w:sz w:val="24"/>
          <w:szCs w:val="24"/>
        </w:rPr>
        <w:t>ая жизнь</w:t>
      </w:r>
      <w:r w:rsidRPr="00890ACB">
        <w:rPr>
          <w:rFonts w:ascii="Times New Roman" w:hAnsi="Times New Roman"/>
          <w:sz w:val="24"/>
          <w:szCs w:val="24"/>
        </w:rPr>
        <w:t xml:space="preserve">. </w:t>
      </w:r>
      <w:r>
        <w:rPr>
          <w:rFonts w:ascii="Times New Roman" w:hAnsi="Times New Roman"/>
          <w:sz w:val="24"/>
          <w:szCs w:val="24"/>
        </w:rPr>
        <w:t>Э</w:t>
      </w:r>
      <w:r w:rsidRPr="00890ACB">
        <w:rPr>
          <w:rFonts w:ascii="Times New Roman" w:hAnsi="Times New Roman"/>
          <w:sz w:val="24"/>
          <w:szCs w:val="24"/>
        </w:rPr>
        <w:t>та посвящённая жизнь – это до посвящений, а здесь име</w:t>
      </w:r>
      <w:r>
        <w:rPr>
          <w:rFonts w:ascii="Times New Roman" w:hAnsi="Times New Roman"/>
          <w:sz w:val="24"/>
          <w:szCs w:val="24"/>
        </w:rPr>
        <w:t>е</w:t>
      </w:r>
      <w:r w:rsidRPr="00890ACB">
        <w:rPr>
          <w:rFonts w:ascii="Times New Roman" w:hAnsi="Times New Roman"/>
          <w:sz w:val="24"/>
          <w:szCs w:val="24"/>
        </w:rPr>
        <w:t xml:space="preserve">тся в виду должностные статусы. Это первое.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Второе. Вот это названия пар Владык, которые отвечают за организацию того или </w:t>
      </w:r>
      <w:r>
        <w:rPr>
          <w:rFonts w:ascii="Times New Roman" w:hAnsi="Times New Roman"/>
          <w:sz w:val="24"/>
          <w:szCs w:val="24"/>
        </w:rPr>
        <w:t xml:space="preserve">иного </w:t>
      </w:r>
      <w:r w:rsidRPr="00890ACB">
        <w:rPr>
          <w:rFonts w:ascii="Times New Roman" w:hAnsi="Times New Roman"/>
          <w:sz w:val="24"/>
          <w:szCs w:val="24"/>
        </w:rPr>
        <w:t>вида жизни. Не стоит привязываться именно вот к этим пунктам, потому что когда мы сейчас были у Отца, Отец, во-первых, ввёл 9-ю, это полномочная жизнь, то есть жизнь полномочий. А, во-вторых, эта 9-ка балансировала от 12-й к 1-й жизни. То есть, полномочная жизнь может быть и 9-й, и 12-й. Понятно</w:t>
      </w:r>
      <w:r>
        <w:rPr>
          <w:rFonts w:ascii="Times New Roman" w:hAnsi="Times New Roman"/>
          <w:sz w:val="24"/>
          <w:szCs w:val="24"/>
        </w:rPr>
        <w:t>.</w:t>
      </w:r>
      <w:r w:rsidRPr="00890ACB">
        <w:rPr>
          <w:rFonts w:ascii="Times New Roman" w:hAnsi="Times New Roman"/>
          <w:sz w:val="24"/>
          <w:szCs w:val="24"/>
        </w:rPr>
        <w:t xml:space="preserve"> И, соответственно, всё поднимается вверх-вниз. Может быть и 10-й, и 11-й, там и так далее. Понятно, да? Но вот сейчас проверялась полномочная жизнь как 9-я, а потом Отец на нас посмотрел – если её поставить 12-й? И, соответственно, это всё</w:t>
      </w:r>
      <w:r>
        <w:rPr>
          <w:rFonts w:ascii="Times New Roman" w:hAnsi="Times New Roman"/>
          <w:sz w:val="24"/>
          <w:szCs w:val="24"/>
        </w:rPr>
        <w:t>…</w:t>
      </w:r>
      <w:r w:rsidRPr="00890ACB">
        <w:rPr>
          <w:rFonts w:ascii="Times New Roman" w:hAnsi="Times New Roman"/>
          <w:sz w:val="24"/>
          <w:szCs w:val="24"/>
        </w:rPr>
        <w:t xml:space="preserve"> тогда эта жизнь становится 5-й, то есть поднимается на четыре шага. И это даже, может</w:t>
      </w:r>
      <w:r>
        <w:rPr>
          <w:rFonts w:ascii="Times New Roman" w:hAnsi="Times New Roman"/>
          <w:sz w:val="24"/>
          <w:szCs w:val="24"/>
        </w:rPr>
        <w:t xml:space="preserve"> быть</w:t>
      </w:r>
      <w:r w:rsidRPr="00890ACB">
        <w:rPr>
          <w:rFonts w:ascii="Times New Roman" w:hAnsi="Times New Roman"/>
          <w:sz w:val="24"/>
          <w:szCs w:val="24"/>
        </w:rPr>
        <w:t xml:space="preserve">, больше понравилось Отцу. В наших эманациях. Поэтому будут проверять не чётко 9 жизней вот так, а они будут варьироваться в рамках 12-1. И там, где что вот </w:t>
      </w:r>
      <w:r w:rsidRPr="00890ACB">
        <w:rPr>
          <w:rFonts w:ascii="Times New Roman" w:hAnsi="Times New Roman"/>
          <w:b/>
          <w:bCs/>
          <w:sz w:val="24"/>
          <w:szCs w:val="24"/>
        </w:rPr>
        <w:t>сложится</w:t>
      </w:r>
      <w:r w:rsidRPr="00890ACB">
        <w:rPr>
          <w:rFonts w:ascii="Times New Roman" w:hAnsi="Times New Roman"/>
          <w:sz w:val="24"/>
          <w:szCs w:val="24"/>
        </w:rPr>
        <w:t xml:space="preserve">. Всё. А там уже, после этого будет отстройка. Остаются виды жизни окская, истинная, вечная и Изначально Вышестоящего Отца неизменно. А вот первые 12 начинают сейчас играть и варьироваться, чтобы сложить виды жизни, </w:t>
      </w:r>
      <w:r w:rsidRPr="00BF5DE0">
        <w:rPr>
          <w:rFonts w:ascii="Times New Roman" w:hAnsi="Times New Roman"/>
          <w:i/>
          <w:sz w:val="24"/>
          <w:szCs w:val="24"/>
        </w:rPr>
        <w:t>характерные Изначальности</w:t>
      </w:r>
      <w:r w:rsidRPr="00890ACB">
        <w:rPr>
          <w:rFonts w:ascii="Times New Roman" w:hAnsi="Times New Roman"/>
          <w:sz w:val="24"/>
          <w:szCs w:val="24"/>
        </w:rPr>
        <w:t>. Потому что проблема в том, что мы вошли в Изначальность, а те виды жизни, которые мы знаем</w:t>
      </w:r>
      <w:r>
        <w:rPr>
          <w:rFonts w:ascii="Times New Roman" w:hAnsi="Times New Roman"/>
          <w:sz w:val="24"/>
          <w:szCs w:val="24"/>
        </w:rPr>
        <w:t>,</w:t>
      </w:r>
      <w:r w:rsidRPr="00890ACB">
        <w:rPr>
          <w:rFonts w:ascii="Times New Roman" w:hAnsi="Times New Roman"/>
          <w:sz w:val="24"/>
          <w:szCs w:val="24"/>
        </w:rPr>
        <w:t xml:space="preserve"> в некоторой степени Изначальности не соответствуют. И не помогают нам жить, а</w:t>
      </w:r>
      <w:r>
        <w:rPr>
          <w:rFonts w:ascii="Times New Roman" w:hAnsi="Times New Roman"/>
          <w:sz w:val="24"/>
          <w:szCs w:val="24"/>
        </w:rPr>
        <w:t>…</w:t>
      </w:r>
      <w:r w:rsidRPr="00890ACB">
        <w:rPr>
          <w:rFonts w:ascii="Times New Roman" w:hAnsi="Times New Roman"/>
          <w:sz w:val="24"/>
          <w:szCs w:val="24"/>
        </w:rPr>
        <w:t xml:space="preserve"> для некоторых из нас мешают нам жить. Не очень хорошо, но</w:t>
      </w:r>
      <w:r>
        <w:rPr>
          <w:rFonts w:ascii="Times New Roman" w:hAnsi="Times New Roman"/>
          <w:sz w:val="24"/>
          <w:szCs w:val="24"/>
        </w:rPr>
        <w:t>…</w:t>
      </w:r>
      <w:r w:rsidRPr="00890ACB">
        <w:rPr>
          <w:rFonts w:ascii="Times New Roman" w:hAnsi="Times New Roman"/>
          <w:sz w:val="24"/>
          <w:szCs w:val="24"/>
        </w:rPr>
        <w:t xml:space="preserve"> так сложилось. Всё. </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И здесь давайте увидим, что здесь вопрос не в том, что</w:t>
      </w:r>
      <w:r>
        <w:rPr>
          <w:rFonts w:ascii="Times New Roman" w:hAnsi="Times New Roman"/>
          <w:sz w:val="24"/>
          <w:szCs w:val="24"/>
        </w:rPr>
        <w:t>б</w:t>
      </w:r>
      <w:r w:rsidRPr="00890ACB">
        <w:rPr>
          <w:rFonts w:ascii="Times New Roman" w:hAnsi="Times New Roman"/>
          <w:sz w:val="24"/>
          <w:szCs w:val="24"/>
        </w:rPr>
        <w:t xml:space="preserve"> мы привязались только к этим видам жизни, а организовать виды жизни </w:t>
      </w:r>
      <w:r w:rsidRPr="00890ACB">
        <w:rPr>
          <w:rFonts w:ascii="Times New Roman" w:hAnsi="Times New Roman"/>
          <w:b/>
          <w:bCs/>
          <w:sz w:val="24"/>
          <w:szCs w:val="24"/>
        </w:rPr>
        <w:t>удобные</w:t>
      </w:r>
      <w:r w:rsidRPr="00890ACB">
        <w:rPr>
          <w:rFonts w:ascii="Times New Roman" w:hAnsi="Times New Roman"/>
          <w:sz w:val="24"/>
          <w:szCs w:val="24"/>
        </w:rPr>
        <w:t xml:space="preserve"> и, сейчас самое интересное, и </w:t>
      </w:r>
      <w:r w:rsidRPr="00890ACB">
        <w:rPr>
          <w:rFonts w:ascii="Times New Roman" w:hAnsi="Times New Roman"/>
          <w:b/>
          <w:bCs/>
          <w:sz w:val="24"/>
          <w:szCs w:val="24"/>
        </w:rPr>
        <w:t xml:space="preserve">комфортные </w:t>
      </w:r>
      <w:r w:rsidRPr="00890ACB">
        <w:rPr>
          <w:rFonts w:ascii="Times New Roman" w:hAnsi="Times New Roman"/>
          <w:sz w:val="24"/>
          <w:szCs w:val="24"/>
        </w:rPr>
        <w:t xml:space="preserve">для нас. Вот это второе слово, которое меня и порадовало, и удивило у Отца. Почему? Потому что вопрос не в том, как мы должны жить по видам жизни, там, а как сделать так, чтобы мы и восходили, и развивались, и это было у нас комфортно, компетентно, удобно. А у нас сейчас некоторые виды жизни организованы так, что мы ими не живём вообще. Допустим, статусная жизнь выше человеческой. В человеческом выражении мы почти не живём своими статусами. А здесь, так как они нижестоящие, ты попробуй теперь ими хоть чуть-чуть </w:t>
      </w:r>
      <w:r>
        <w:rPr>
          <w:rFonts w:ascii="Times New Roman" w:hAnsi="Times New Roman"/>
          <w:sz w:val="24"/>
          <w:szCs w:val="24"/>
        </w:rPr>
        <w:t xml:space="preserve">не </w:t>
      </w:r>
      <w:r w:rsidRPr="00890ACB">
        <w:rPr>
          <w:rFonts w:ascii="Times New Roman" w:hAnsi="Times New Roman"/>
          <w:sz w:val="24"/>
          <w:szCs w:val="24"/>
        </w:rPr>
        <w:t>жить. То есть, у нас как бы человеческая жизнь отделяется от служебной. И, в итоге, нет такого синтеза. А здесь служебное тоже выше, чтоб</w:t>
      </w:r>
      <w:r>
        <w:rPr>
          <w:rFonts w:ascii="Times New Roman" w:hAnsi="Times New Roman"/>
          <w:sz w:val="24"/>
          <w:szCs w:val="24"/>
        </w:rPr>
        <w:t>ы</w:t>
      </w:r>
      <w:r w:rsidRPr="00890ACB">
        <w:rPr>
          <w:rFonts w:ascii="Times New Roman" w:hAnsi="Times New Roman"/>
          <w:sz w:val="24"/>
          <w:szCs w:val="24"/>
        </w:rPr>
        <w:t xml:space="preserve"> не сильно влиять на человеческую, но статусная и посвящённая будут развивать нашу человеческую жизнь. А у нас получается, что на службе мы развиваемся, а в человеческой жизни нам не хватает тямы, то есть потенциала, развиваться человеческой жизнью так же, как </w:t>
      </w:r>
      <w:r>
        <w:rPr>
          <w:rFonts w:ascii="Times New Roman" w:hAnsi="Times New Roman"/>
          <w:sz w:val="24"/>
          <w:szCs w:val="24"/>
        </w:rPr>
        <w:t xml:space="preserve">в </w:t>
      </w:r>
      <w:r w:rsidRPr="00890ACB">
        <w:rPr>
          <w:rFonts w:ascii="Times New Roman" w:hAnsi="Times New Roman"/>
          <w:sz w:val="24"/>
          <w:szCs w:val="24"/>
        </w:rPr>
        <w:t>служебной жизн</w:t>
      </w:r>
      <w:r>
        <w:rPr>
          <w:rFonts w:ascii="Times New Roman" w:hAnsi="Times New Roman"/>
          <w:sz w:val="24"/>
          <w:szCs w:val="24"/>
        </w:rPr>
        <w:t>и</w:t>
      </w:r>
      <w:r w:rsidRPr="00890ACB">
        <w:rPr>
          <w:rFonts w:ascii="Times New Roman" w:hAnsi="Times New Roman"/>
          <w:sz w:val="24"/>
          <w:szCs w:val="24"/>
        </w:rPr>
        <w:t xml:space="preserve">. То есть, нам не хватает таких же статусных и посвящённых полномочий для обычной жизни на нашей работе, в семье. То есть, вот не хватает этого потенциала. А его пока нет, потому что человеческая жизнь первая, и кто сможет – туда дотянет, а кто не сможет – можно посочувствовать. Чаще мы сочувствуем. </w:t>
      </w:r>
      <w:r w:rsidRPr="00773ECB">
        <w:rPr>
          <w:rFonts w:ascii="Times New Roman" w:hAnsi="Times New Roman"/>
          <w:i/>
          <w:sz w:val="24"/>
          <w:szCs w:val="24"/>
        </w:rPr>
        <w:t>Сделать</w:t>
      </w:r>
      <w:r w:rsidRPr="00890ACB">
        <w:rPr>
          <w:rFonts w:ascii="Times New Roman" w:hAnsi="Times New Roman"/>
          <w:sz w:val="24"/>
          <w:szCs w:val="24"/>
        </w:rPr>
        <w:t xml:space="preserve"> ничего нельзя. А когда введётся статусная</w:t>
      </w:r>
      <w:r>
        <w:rPr>
          <w:rFonts w:ascii="Times New Roman" w:hAnsi="Times New Roman"/>
          <w:sz w:val="24"/>
          <w:szCs w:val="24"/>
        </w:rPr>
        <w:t xml:space="preserve"> и </w:t>
      </w:r>
      <w:r w:rsidRPr="00890ACB">
        <w:rPr>
          <w:rFonts w:ascii="Times New Roman" w:hAnsi="Times New Roman"/>
          <w:sz w:val="24"/>
          <w:szCs w:val="24"/>
        </w:rPr>
        <w:t xml:space="preserve">посвящённая ниже, и образовательная ещё к тому же, вот здесь можно уже помогать: накопленные компетенции </w:t>
      </w:r>
      <w:r w:rsidRPr="00773ECB">
        <w:rPr>
          <w:rFonts w:ascii="Times New Roman" w:hAnsi="Times New Roman"/>
          <w:i/>
          <w:sz w:val="24"/>
          <w:szCs w:val="24"/>
        </w:rPr>
        <w:t>здесь</w:t>
      </w:r>
      <w:r>
        <w:rPr>
          <w:rFonts w:ascii="Times New Roman" w:hAnsi="Times New Roman"/>
          <w:sz w:val="24"/>
          <w:szCs w:val="24"/>
        </w:rPr>
        <w:t xml:space="preserve"> –</w:t>
      </w:r>
      <w:r w:rsidRPr="00890ACB">
        <w:rPr>
          <w:rFonts w:ascii="Times New Roman" w:hAnsi="Times New Roman"/>
          <w:sz w:val="24"/>
          <w:szCs w:val="24"/>
        </w:rPr>
        <w:t xml:space="preserve"> в обычной человеческой жизни </w:t>
      </w:r>
      <w:r w:rsidRPr="00773ECB">
        <w:rPr>
          <w:rFonts w:ascii="Times New Roman" w:hAnsi="Times New Roman"/>
          <w:i/>
          <w:sz w:val="24"/>
          <w:szCs w:val="24"/>
        </w:rPr>
        <w:t>там</w:t>
      </w:r>
      <w:r w:rsidRPr="00890ACB">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пойдёт какая-то реорганизация</w:t>
      </w:r>
      <w:r>
        <w:rPr>
          <w:rFonts w:ascii="Times New Roman" w:hAnsi="Times New Roman"/>
          <w:sz w:val="24"/>
          <w:szCs w:val="24"/>
        </w:rPr>
        <w:t xml:space="preserve"> и</w:t>
      </w:r>
      <w:r w:rsidRPr="00890ACB">
        <w:rPr>
          <w:rFonts w:ascii="Times New Roman" w:hAnsi="Times New Roman"/>
          <w:sz w:val="24"/>
          <w:szCs w:val="24"/>
        </w:rPr>
        <w:t xml:space="preserve"> сдвижка человеческой жизни в полезную сторону. Потому что у нас накопленный потенциал </w:t>
      </w:r>
      <w:r w:rsidRPr="00890ACB">
        <w:rPr>
          <w:rFonts w:ascii="Times New Roman" w:hAnsi="Times New Roman"/>
          <w:b/>
          <w:bCs/>
          <w:sz w:val="24"/>
          <w:szCs w:val="24"/>
        </w:rPr>
        <w:t>здесь</w:t>
      </w:r>
      <w:r w:rsidRPr="00890ACB">
        <w:rPr>
          <w:rFonts w:ascii="Times New Roman" w:hAnsi="Times New Roman"/>
          <w:sz w:val="24"/>
          <w:szCs w:val="24"/>
        </w:rPr>
        <w:t xml:space="preserve"> очень многие наши служащие не могут перевести туда. Вообще непереводимо, как пробка. Вот так узкая, горло, знаете, как это – песочные часы набок стоят. Здесь песка полно, а сюда перейти не может. Как пробка такая узкая. То есть, мы не можем перевести в человеческую жизнь накопленные потенциалы здесь. Я серьёзно. У нас есть очень накопленные потенциалы, а в человеческой жизни это не применяется. У нас есть человек со статусом Ману внутренним, реализованным, а в обычной жизни это не применяется. Нет стыковки. Вот сейчас он бьётся над этой стыковкой. У нас есть человек, который реально, </w:t>
      </w:r>
      <w:r w:rsidRPr="00890ACB">
        <w:rPr>
          <w:rFonts w:ascii="Times New Roman" w:hAnsi="Times New Roman"/>
          <w:b/>
          <w:bCs/>
          <w:sz w:val="24"/>
          <w:szCs w:val="24"/>
        </w:rPr>
        <w:t xml:space="preserve">реально </w:t>
      </w:r>
      <w:r w:rsidRPr="00890ACB">
        <w:rPr>
          <w:rFonts w:ascii="Times New Roman" w:hAnsi="Times New Roman"/>
          <w:sz w:val="24"/>
          <w:szCs w:val="24"/>
        </w:rPr>
        <w:t>имеет внутренний статус Владычицы. Не служебный, реальный. Это реальная Владычица по внутреннему потенциалу – она вовне это применить не может. Человеческая жизнь вообще не позволяет</w:t>
      </w:r>
      <w:r>
        <w:rPr>
          <w:rFonts w:ascii="Times New Roman" w:hAnsi="Times New Roman"/>
          <w:sz w:val="24"/>
          <w:szCs w:val="24"/>
        </w:rPr>
        <w:t xml:space="preserve"> это</w:t>
      </w:r>
      <w:r w:rsidRPr="00890ACB">
        <w:rPr>
          <w:rFonts w:ascii="Times New Roman" w:hAnsi="Times New Roman"/>
          <w:sz w:val="24"/>
          <w:szCs w:val="24"/>
        </w:rPr>
        <w:t>. Не потому, что она не желает, а потому что даже такой компетенции нет у окружающей жизни</w:t>
      </w:r>
      <w:r>
        <w:rPr>
          <w:rFonts w:ascii="Times New Roman" w:hAnsi="Times New Roman"/>
          <w:sz w:val="24"/>
          <w:szCs w:val="24"/>
        </w:rPr>
        <w:t xml:space="preserve"> –</w:t>
      </w:r>
      <w:r w:rsidRPr="00890ACB">
        <w:rPr>
          <w:rFonts w:ascii="Times New Roman" w:hAnsi="Times New Roman"/>
          <w:sz w:val="24"/>
          <w:szCs w:val="24"/>
        </w:rPr>
        <w:t xml:space="preserve"> применить вокруг </w:t>
      </w:r>
      <w:r w:rsidRPr="00890ACB">
        <w:rPr>
          <w:rFonts w:ascii="Times New Roman" w:hAnsi="Times New Roman"/>
          <w:sz w:val="24"/>
          <w:szCs w:val="24"/>
        </w:rPr>
        <w:lastRenderedPageBreak/>
        <w:t>Владычицу. Планета помнит только о Владыках. Как только эманации идут от Владычицы, планета частично входит в ужас. Потому что четыре Владыки помнит, Владычицу</w:t>
      </w:r>
      <w:r>
        <w:rPr>
          <w:rFonts w:ascii="Times New Roman" w:hAnsi="Times New Roman"/>
          <w:sz w:val="24"/>
          <w:szCs w:val="24"/>
        </w:rPr>
        <w:t xml:space="preserve">… </w:t>
      </w:r>
      <w:r w:rsidRPr="00890ACB">
        <w:rPr>
          <w:rFonts w:ascii="Times New Roman" w:hAnsi="Times New Roman"/>
          <w:sz w:val="24"/>
          <w:szCs w:val="24"/>
        </w:rPr>
        <w:t>только там, в космосе, в солнечной системе была Владычица. Всё. И пока мы не переведём это в человеческую жизнь</w:t>
      </w:r>
      <w:r>
        <w:rPr>
          <w:rFonts w:ascii="Times New Roman" w:hAnsi="Times New Roman"/>
          <w:sz w:val="24"/>
          <w:szCs w:val="24"/>
        </w:rPr>
        <w:t xml:space="preserve"> –</w:t>
      </w:r>
      <w:r w:rsidRPr="00890ACB">
        <w:rPr>
          <w:rFonts w:ascii="Times New Roman" w:hAnsi="Times New Roman"/>
          <w:sz w:val="24"/>
          <w:szCs w:val="24"/>
        </w:rPr>
        <w:t xml:space="preserve"> для самой природы планеты это тихий ужас. Понятно, о чём я? То есть, у нас вот такая тихая борьба даже с природой планеты, потому что природа не может к этому пристроиться. Начинаются всякие специфические явления. Это не касается природы, это больше экоматов планеты. Мы смотрим по экоматам, это 11-й Синтез, мы это пройдём с вами ещё. И там вот напряжение растёт, а оно не должно расти, его надо рассосать. Оно нехорошо, когда это растёт: плохо сказывается на перспективы жизни. Увидели?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Это только Мать </w:t>
      </w:r>
      <w:r>
        <w:rPr>
          <w:rFonts w:ascii="Times New Roman" w:hAnsi="Times New Roman"/>
          <w:sz w:val="24"/>
          <w:szCs w:val="24"/>
        </w:rPr>
        <w:t>П</w:t>
      </w:r>
      <w:r w:rsidRPr="00890ACB">
        <w:rPr>
          <w:rFonts w:ascii="Times New Roman" w:hAnsi="Times New Roman"/>
          <w:sz w:val="24"/>
          <w:szCs w:val="24"/>
        </w:rPr>
        <w:t xml:space="preserve">ланеты знает, как это может сказаться, нам это никогда не скажет. Мы просто отмечаем эту напряжённость и пытаемся её снять, рассосать. Нам она не нравится: мы за гармонию жизни, а не за отрицание её.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Вот поэтому вы вошли в этот эксперимент. На первом шаге, когда мы эманировали в Зале Отца по ИДИВО, эти 9 жизней были удачные. Но Отец сказал, что</w:t>
      </w:r>
      <w:r>
        <w:rPr>
          <w:rFonts w:ascii="Times New Roman" w:hAnsi="Times New Roman"/>
          <w:sz w:val="24"/>
          <w:szCs w:val="24"/>
        </w:rPr>
        <w:t>,</w:t>
      </w:r>
      <w:r w:rsidRPr="00890ACB">
        <w:rPr>
          <w:rFonts w:ascii="Times New Roman" w:hAnsi="Times New Roman"/>
          <w:sz w:val="24"/>
          <w:szCs w:val="24"/>
        </w:rPr>
        <w:t xml:space="preserve"> скорее всего, мы </w:t>
      </w:r>
      <w:r>
        <w:rPr>
          <w:rFonts w:ascii="Times New Roman" w:hAnsi="Times New Roman"/>
          <w:sz w:val="24"/>
          <w:szCs w:val="24"/>
        </w:rPr>
        <w:t>их</w:t>
      </w:r>
      <w:r w:rsidRPr="00890ACB">
        <w:rPr>
          <w:rFonts w:ascii="Times New Roman" w:hAnsi="Times New Roman"/>
          <w:sz w:val="24"/>
          <w:szCs w:val="24"/>
        </w:rPr>
        <w:t xml:space="preserve"> будем поднимать выше. Потому что по 9-ти</w:t>
      </w:r>
      <w:r>
        <w:rPr>
          <w:rFonts w:ascii="Times New Roman" w:hAnsi="Times New Roman"/>
          <w:sz w:val="24"/>
          <w:szCs w:val="24"/>
        </w:rPr>
        <w:t xml:space="preserve">…. </w:t>
      </w:r>
      <w:r w:rsidRPr="00890ACB">
        <w:rPr>
          <w:rFonts w:ascii="Times New Roman" w:hAnsi="Times New Roman"/>
          <w:sz w:val="24"/>
          <w:szCs w:val="24"/>
        </w:rPr>
        <w:t>А, прикол! Отец посмотрел на нашу компетенцию и сказал, что если это будет первая жизнь, то мы будем полностью некомпетентными. Поэтому, надо поднять это повыше. И мы начали играть 12-ю видами жизни. То есть, чтобы под компетенцией было ещё хотя бы 2-3 вида жизни, которые эту компетенцию будут взращивать. Так что</w:t>
      </w:r>
      <w:r>
        <w:rPr>
          <w:rFonts w:ascii="Times New Roman" w:hAnsi="Times New Roman"/>
          <w:sz w:val="24"/>
          <w:szCs w:val="24"/>
        </w:rPr>
        <w:t>,</w:t>
      </w:r>
      <w:r w:rsidRPr="00890ACB">
        <w:rPr>
          <w:rFonts w:ascii="Times New Roman" w:hAnsi="Times New Roman"/>
          <w:sz w:val="24"/>
          <w:szCs w:val="24"/>
        </w:rPr>
        <w:t xml:space="preserve"> мы серьёзные виды жизни с вами экспериментируем. Вы увидели? Вы увидели. У-у-у</w:t>
      </w:r>
      <w:r>
        <w:rPr>
          <w:rFonts w:ascii="Times New Roman" w:hAnsi="Times New Roman"/>
          <w:sz w:val="24"/>
          <w:szCs w:val="24"/>
        </w:rPr>
        <w:t xml:space="preserve">… </w:t>
      </w:r>
      <w:r w:rsidRPr="00890ACB">
        <w:rPr>
          <w:rFonts w:ascii="Times New Roman" w:hAnsi="Times New Roman"/>
          <w:sz w:val="24"/>
          <w:szCs w:val="24"/>
        </w:rPr>
        <w:t>по этому всё.</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Тут уже</w:t>
      </w:r>
      <w:r>
        <w:rPr>
          <w:rFonts w:ascii="Times New Roman" w:hAnsi="Times New Roman"/>
          <w:sz w:val="24"/>
          <w:szCs w:val="24"/>
        </w:rPr>
        <w:t>…</w:t>
      </w:r>
      <w:r w:rsidRPr="00890ACB">
        <w:rPr>
          <w:rFonts w:ascii="Times New Roman" w:hAnsi="Times New Roman"/>
          <w:sz w:val="24"/>
          <w:szCs w:val="24"/>
        </w:rPr>
        <w:t xml:space="preserve"> Я так это уберу. А! Кому интересует, какая жизнь, вот Владык я зафиксировал. Пожалуйста, </w:t>
      </w:r>
      <w:r w:rsidRPr="007E7785">
        <w:rPr>
          <w:rFonts w:ascii="Times New Roman" w:hAnsi="Times New Roman"/>
          <w:b/>
          <w:i/>
          <w:sz w:val="24"/>
          <w:szCs w:val="24"/>
        </w:rPr>
        <w:t>походите к этим Владыкам в течение месяца</w:t>
      </w:r>
      <w:r w:rsidRPr="00890ACB">
        <w:rPr>
          <w:rFonts w:ascii="Times New Roman" w:hAnsi="Times New Roman"/>
          <w:sz w:val="24"/>
          <w:szCs w:val="24"/>
        </w:rPr>
        <w:t xml:space="preserve">. Не важно, к каким вы дойдёте, куда. Главное, чтоб вы дошли, там, к Иосифу, или к Византию в Алфавит, допустим. </w:t>
      </w:r>
      <w:r>
        <w:rPr>
          <w:rFonts w:ascii="Times New Roman" w:hAnsi="Times New Roman"/>
          <w:sz w:val="24"/>
          <w:szCs w:val="24"/>
        </w:rPr>
        <w:t>Чтоб в</w:t>
      </w:r>
      <w:r w:rsidRPr="00890ACB">
        <w:rPr>
          <w:rFonts w:ascii="Times New Roman" w:hAnsi="Times New Roman"/>
          <w:sz w:val="24"/>
          <w:szCs w:val="24"/>
        </w:rPr>
        <w:t>ы дошли до них, хоть на присутствиях. Главное, чтоб эту жизнь вот посопрягать с этими Владыками. И вам будет интересно, и от Владык получите другое развитие. Вам скучно хотя бы не будет</w:t>
      </w:r>
      <w:r>
        <w:rPr>
          <w:rFonts w:ascii="Times New Roman" w:hAnsi="Times New Roman"/>
          <w:sz w:val="24"/>
          <w:szCs w:val="24"/>
        </w:rPr>
        <w:t>!</w:t>
      </w:r>
      <w:r w:rsidRPr="00890ACB">
        <w:rPr>
          <w:rFonts w:ascii="Times New Roman" w:hAnsi="Times New Roman"/>
          <w:sz w:val="24"/>
          <w:szCs w:val="24"/>
        </w:rPr>
        <w:t xml:space="preserve"> Я понимаю, что вам и так некоторым не скучно. Но</w:t>
      </w:r>
      <w:r>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Знаете такое: </w:t>
      </w:r>
      <w:r w:rsidRPr="007E7785">
        <w:rPr>
          <w:rFonts w:ascii="Times New Roman" w:hAnsi="Times New Roman"/>
          <w:i/>
          <w:sz w:val="24"/>
          <w:szCs w:val="24"/>
        </w:rPr>
        <w:t>общаться с Владыкой на тему экспериментального роста, Владыки более открыты и заинтригованы, чем просто вас взращивать на известные вещи</w:t>
      </w:r>
      <w:r w:rsidRPr="00890ACB">
        <w:rPr>
          <w:rFonts w:ascii="Times New Roman" w:hAnsi="Times New Roman"/>
          <w:sz w:val="24"/>
          <w:szCs w:val="24"/>
        </w:rPr>
        <w:t xml:space="preserve">. Эксперимент – это всегда интрига и Владыки с удовольствием в этот момент с вами работают, и тогда вы и можете вдруг увидеть, и услышать. То есть, с вами будут общаться по эксперименту. Поэтому я вам советую не терять время, я не знаю, сколько продлится эксперимент. Пока реакция положительная по практике. Надо походить по Владыкам, чтобы они включили вас в другую компетенцию жизни. Вдруг вы начнёте видеть, иерархически общаться с Владыкой, Владычицей. Очень бы хотелось, </w:t>
      </w:r>
      <w:r>
        <w:rPr>
          <w:rFonts w:ascii="Times New Roman" w:hAnsi="Times New Roman"/>
          <w:sz w:val="24"/>
          <w:szCs w:val="24"/>
        </w:rPr>
        <w:t xml:space="preserve">ну </w:t>
      </w:r>
      <w:r w:rsidRPr="00890ACB">
        <w:rPr>
          <w:rFonts w:ascii="Times New Roman" w:hAnsi="Times New Roman"/>
          <w:sz w:val="24"/>
          <w:szCs w:val="24"/>
        </w:rPr>
        <w:t>хоть у кого-то из вас. Вы этого хотите, я не могу сказать, что вы этого не хотите, у вас это не получается. А эксперимент – это как раз для того, чтобы это получилось. Тут Владыки ещё будут заинтересованы, чтоб вас обучать экспериментально. А значит, вы должны их слышать и хоть чуть-чуть видеть. И вот</w:t>
      </w:r>
      <w:r>
        <w:rPr>
          <w:rFonts w:ascii="Times New Roman" w:hAnsi="Times New Roman"/>
          <w:sz w:val="24"/>
          <w:szCs w:val="24"/>
        </w:rPr>
        <w:t>….</w:t>
      </w:r>
      <w:r w:rsidRPr="00890ACB">
        <w:rPr>
          <w:rFonts w:ascii="Times New Roman" w:hAnsi="Times New Roman"/>
          <w:sz w:val="24"/>
          <w:szCs w:val="24"/>
        </w:rPr>
        <w:t xml:space="preserve"> Знаете такое: до этого у нас было движение только от нас вверх</w:t>
      </w:r>
      <w:r>
        <w:rPr>
          <w:rFonts w:ascii="Times New Roman" w:hAnsi="Times New Roman"/>
          <w:sz w:val="24"/>
          <w:szCs w:val="24"/>
        </w:rPr>
        <w:t>; и</w:t>
      </w:r>
      <w:r w:rsidRPr="00890ACB">
        <w:rPr>
          <w:rFonts w:ascii="Times New Roman" w:hAnsi="Times New Roman"/>
          <w:sz w:val="24"/>
          <w:szCs w:val="24"/>
        </w:rPr>
        <w:t xml:space="preserve"> Кут Хуми, там, или Иосиф Слави</w:t>
      </w:r>
      <w:r>
        <w:rPr>
          <w:rFonts w:ascii="Times New Roman" w:hAnsi="Times New Roman"/>
          <w:sz w:val="24"/>
          <w:szCs w:val="24"/>
        </w:rPr>
        <w:t>я</w:t>
      </w:r>
      <w:r w:rsidRPr="00890ACB">
        <w:rPr>
          <w:rFonts w:ascii="Times New Roman" w:hAnsi="Times New Roman"/>
          <w:sz w:val="24"/>
          <w:szCs w:val="24"/>
        </w:rPr>
        <w:t xml:space="preserve"> для Питера</w:t>
      </w:r>
      <w:r>
        <w:rPr>
          <w:rFonts w:ascii="Times New Roman" w:hAnsi="Times New Roman"/>
          <w:sz w:val="24"/>
          <w:szCs w:val="24"/>
        </w:rPr>
        <w:t xml:space="preserve"> –</w:t>
      </w:r>
      <w:r w:rsidRPr="00890ACB">
        <w:rPr>
          <w:rFonts w:ascii="Times New Roman" w:hAnsi="Times New Roman"/>
          <w:sz w:val="24"/>
          <w:szCs w:val="24"/>
        </w:rPr>
        <w:t xml:space="preserve"> вниз, а теперь вот 8 пар Владык и на каждого. Чувствуете, у нас такое обоюдное движение: Владыки заинтересованы поменять нам жизн</w:t>
      </w:r>
      <w:r>
        <w:rPr>
          <w:rFonts w:ascii="Times New Roman" w:hAnsi="Times New Roman"/>
          <w:sz w:val="24"/>
          <w:szCs w:val="24"/>
        </w:rPr>
        <w:t>и</w:t>
      </w:r>
      <w:r w:rsidRPr="00890ACB">
        <w:rPr>
          <w:rFonts w:ascii="Times New Roman" w:hAnsi="Times New Roman"/>
          <w:sz w:val="24"/>
          <w:szCs w:val="24"/>
        </w:rPr>
        <w:t>, а мы заинтересованы, чтобы взойти этим к Владыкам. И вот</w:t>
      </w:r>
      <w:r>
        <w:rPr>
          <w:rFonts w:ascii="Times New Roman" w:hAnsi="Times New Roman"/>
          <w:sz w:val="24"/>
          <w:szCs w:val="24"/>
        </w:rPr>
        <w:t xml:space="preserve">… </w:t>
      </w:r>
      <w:r w:rsidRPr="00890ACB">
        <w:rPr>
          <w:rFonts w:ascii="Times New Roman" w:hAnsi="Times New Roman"/>
          <w:sz w:val="24"/>
          <w:szCs w:val="24"/>
        </w:rPr>
        <w:t xml:space="preserve">обоюдное движение по жизни. </w:t>
      </w:r>
    </w:p>
    <w:p w:rsidR="00271C31" w:rsidRDefault="00271C31" w:rsidP="00271C31">
      <w:pPr>
        <w:spacing w:after="0" w:line="240" w:lineRule="auto"/>
        <w:ind w:firstLine="454"/>
        <w:jc w:val="both"/>
        <w:rPr>
          <w:rFonts w:ascii="Times New Roman" w:hAnsi="Times New Roman"/>
          <w:i/>
          <w:iCs/>
          <w:sz w:val="24"/>
          <w:szCs w:val="24"/>
        </w:rPr>
      </w:pPr>
      <w:r w:rsidRPr="00890ACB">
        <w:rPr>
          <w:rFonts w:ascii="Times New Roman" w:hAnsi="Times New Roman"/>
          <w:i/>
          <w:iCs/>
          <w:sz w:val="24"/>
          <w:szCs w:val="24"/>
        </w:rPr>
        <w:t>Вопросы из зала: Полномочная жизнь к каким Владыкам?</w:t>
      </w:r>
      <w:r>
        <w:rPr>
          <w:rFonts w:ascii="Times New Roman" w:hAnsi="Times New Roman"/>
          <w:i/>
          <w:iCs/>
          <w:sz w:val="24"/>
          <w:szCs w:val="24"/>
        </w:rPr>
        <w:t xml:space="preserve"> … На каком присутствии?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На любо</w:t>
      </w:r>
      <w:r>
        <w:rPr>
          <w:rFonts w:ascii="Times New Roman" w:hAnsi="Times New Roman"/>
          <w:sz w:val="24"/>
          <w:szCs w:val="24"/>
        </w:rPr>
        <w:t>м</w:t>
      </w:r>
      <w:r w:rsidRPr="00890ACB">
        <w:rPr>
          <w:rFonts w:ascii="Times New Roman" w:hAnsi="Times New Roman"/>
          <w:sz w:val="24"/>
          <w:szCs w:val="24"/>
        </w:rPr>
        <w:t xml:space="preserve"> – куда дойдёшь. Везде. Везде. Нет, 16 видов жизни идеально по всем. У вас эти 9</w:t>
      </w:r>
      <w:r>
        <w:rPr>
          <w:rFonts w:ascii="Times New Roman" w:hAnsi="Times New Roman"/>
          <w:sz w:val="24"/>
          <w:szCs w:val="24"/>
        </w:rPr>
        <w:t xml:space="preserve"> </w:t>
      </w:r>
      <w:r w:rsidRPr="00890ACB">
        <w:rPr>
          <w:rFonts w:ascii="Times New Roman" w:hAnsi="Times New Roman"/>
          <w:sz w:val="24"/>
          <w:szCs w:val="24"/>
        </w:rPr>
        <w:t>видов жизни по всем присутствиям, по всем вашим матрицам на всех присутствиях сейчас введены, кто стяжал ФА</w:t>
      </w:r>
      <w:r>
        <w:rPr>
          <w:rFonts w:ascii="Times New Roman" w:hAnsi="Times New Roman"/>
          <w:sz w:val="24"/>
          <w:szCs w:val="24"/>
        </w:rPr>
        <w:t>-</w:t>
      </w:r>
      <w:r w:rsidRPr="00890ACB">
        <w:rPr>
          <w:rFonts w:ascii="Times New Roman" w:hAnsi="Times New Roman"/>
          <w:sz w:val="24"/>
          <w:szCs w:val="24"/>
        </w:rPr>
        <w:t>256-рицу, по все</w:t>
      </w:r>
      <w:r>
        <w:rPr>
          <w:rFonts w:ascii="Times New Roman" w:hAnsi="Times New Roman"/>
          <w:sz w:val="24"/>
          <w:szCs w:val="24"/>
        </w:rPr>
        <w:t>м</w:t>
      </w:r>
      <w:r w:rsidRPr="00890ACB">
        <w:rPr>
          <w:rFonts w:ascii="Times New Roman" w:hAnsi="Times New Roman"/>
          <w:sz w:val="24"/>
          <w:szCs w:val="24"/>
        </w:rPr>
        <w:t xml:space="preserve"> проявлениям и даже в Изначальности. Меня, допустим, Отец проверял в Изначальности. То есть, эманации от нашей группы пошли в Изначальность, в проявления, здесь есть служащие, которые проявленно могут эманировать и по присутствиям от вас, от основной массы на 9-м Синтезе. Потому что у вас подготовка такая. Но это </w:t>
      </w:r>
      <w:r w:rsidRPr="00890ACB">
        <w:rPr>
          <w:rFonts w:ascii="Times New Roman" w:hAnsi="Times New Roman"/>
          <w:b/>
          <w:bCs/>
          <w:sz w:val="24"/>
          <w:szCs w:val="24"/>
        </w:rPr>
        <w:t>очень</w:t>
      </w:r>
      <w:r w:rsidRPr="00890ACB">
        <w:rPr>
          <w:rFonts w:ascii="Times New Roman" w:hAnsi="Times New Roman"/>
          <w:sz w:val="24"/>
          <w:szCs w:val="24"/>
        </w:rPr>
        <w:t xml:space="preserve"> много, потому что по присутствиям</w:t>
      </w:r>
      <w:r>
        <w:rPr>
          <w:rFonts w:ascii="Times New Roman" w:hAnsi="Times New Roman"/>
          <w:sz w:val="24"/>
          <w:szCs w:val="24"/>
        </w:rPr>
        <w:t>,</w:t>
      </w:r>
      <w:r w:rsidRPr="00890ACB">
        <w:rPr>
          <w:rFonts w:ascii="Times New Roman" w:hAnsi="Times New Roman"/>
          <w:sz w:val="24"/>
          <w:szCs w:val="24"/>
        </w:rPr>
        <w:t xml:space="preserve"> аж 8-го проявления. Не ниже. Вы туда ещё должны добираться ими. А здесь очень чётко было всё включено по </w:t>
      </w:r>
      <w:r>
        <w:rPr>
          <w:rFonts w:ascii="Times New Roman" w:hAnsi="Times New Roman"/>
          <w:sz w:val="24"/>
          <w:szCs w:val="24"/>
        </w:rPr>
        <w:t>тр</w:t>
      </w:r>
      <w:r w:rsidRPr="00890ACB">
        <w:rPr>
          <w:rFonts w:ascii="Times New Roman" w:hAnsi="Times New Roman"/>
          <w:sz w:val="24"/>
          <w:szCs w:val="24"/>
        </w:rPr>
        <w:t xml:space="preserve">ём видам главной жизни. И базово все вместе мы это отэманировали ещё по планете. </w:t>
      </w:r>
      <w:r>
        <w:rPr>
          <w:rFonts w:ascii="Times New Roman" w:hAnsi="Times New Roman"/>
          <w:sz w:val="24"/>
          <w:szCs w:val="24"/>
        </w:rPr>
        <w:t>Но т</w:t>
      </w:r>
      <w:r w:rsidRPr="00890ACB">
        <w:rPr>
          <w:rFonts w:ascii="Times New Roman" w:hAnsi="Times New Roman"/>
          <w:sz w:val="24"/>
          <w:szCs w:val="24"/>
        </w:rPr>
        <w:t>ут даже не наша компетенция</w:t>
      </w:r>
      <w:r>
        <w:rPr>
          <w:rFonts w:ascii="Times New Roman" w:hAnsi="Times New Roman"/>
          <w:sz w:val="24"/>
          <w:szCs w:val="24"/>
        </w:rPr>
        <w:t>, это м</w:t>
      </w:r>
      <w:r w:rsidRPr="00890ACB">
        <w:rPr>
          <w:rFonts w:ascii="Times New Roman" w:hAnsi="Times New Roman"/>
          <w:sz w:val="24"/>
          <w:szCs w:val="24"/>
        </w:rPr>
        <w:t>ы помогли Матери планеты</w:t>
      </w:r>
      <w:r>
        <w:rPr>
          <w:rFonts w:ascii="Times New Roman" w:hAnsi="Times New Roman"/>
          <w:sz w:val="24"/>
          <w:szCs w:val="24"/>
        </w:rPr>
        <w:t xml:space="preserve">, </w:t>
      </w:r>
      <w:r w:rsidRPr="00890ACB">
        <w:rPr>
          <w:rFonts w:ascii="Times New Roman" w:hAnsi="Times New Roman"/>
          <w:sz w:val="24"/>
          <w:szCs w:val="24"/>
        </w:rPr>
        <w:t>там сейчас ночью включатся её отделы и там она разберёт, кто будет этим заниматься.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Знаете, как фантастика, некоторые смотрят на меня – как фантастика. Нормальная жизнь: ты просто общаешься и этим живёшь. Ответил? То есть, это, это у вас включается везде. Для вас это включается везде.</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И ещё: вам не стоит это передавать никому, потому что никому другому это не передастся. То есть, это касается только тех, кто сейчас в зале. Вы меня услышали? Ни папы, ни мамы, ни друзья, ни служащие, даже если вы попытаетесь передать</w:t>
      </w:r>
      <w:r>
        <w:rPr>
          <w:rFonts w:ascii="Times New Roman" w:hAnsi="Times New Roman"/>
          <w:sz w:val="24"/>
          <w:szCs w:val="24"/>
        </w:rPr>
        <w:t>… П</w:t>
      </w:r>
      <w:r w:rsidRPr="00890ACB">
        <w:rPr>
          <w:rFonts w:ascii="Times New Roman" w:hAnsi="Times New Roman"/>
          <w:sz w:val="24"/>
          <w:szCs w:val="24"/>
        </w:rPr>
        <w:t>апа скажет: «Ага», а Владыка скажет: «Утю-тю-тю-тю-тю»</w:t>
      </w:r>
      <w:r>
        <w:rPr>
          <w:rFonts w:ascii="Times New Roman" w:hAnsi="Times New Roman"/>
          <w:sz w:val="24"/>
          <w:szCs w:val="24"/>
        </w:rPr>
        <w:t>, –</w:t>
      </w:r>
      <w:r w:rsidRPr="00890ACB">
        <w:rPr>
          <w:rFonts w:ascii="Times New Roman" w:hAnsi="Times New Roman"/>
          <w:sz w:val="24"/>
          <w:szCs w:val="24"/>
        </w:rPr>
        <w:t xml:space="preserve"> не пол</w:t>
      </w:r>
      <w:r>
        <w:rPr>
          <w:rFonts w:ascii="Times New Roman" w:hAnsi="Times New Roman"/>
          <w:sz w:val="24"/>
          <w:szCs w:val="24"/>
        </w:rPr>
        <w:t>ожено.</w:t>
      </w:r>
      <w:r w:rsidRPr="00890ACB">
        <w:rPr>
          <w:rFonts w:ascii="Times New Roman" w:hAnsi="Times New Roman"/>
          <w:sz w:val="24"/>
          <w:szCs w:val="24"/>
        </w:rPr>
        <w:t xml:space="preserve"> Поэтому эксперимент касается узкой группы лиц, сидящих в зале. Всё. Вы можете о нём рассказывать, но передавать – </w:t>
      </w:r>
      <w:r w:rsidRPr="00890ACB">
        <w:rPr>
          <w:rFonts w:ascii="Times New Roman" w:hAnsi="Times New Roman"/>
          <w:b/>
          <w:bCs/>
          <w:sz w:val="24"/>
          <w:szCs w:val="24"/>
        </w:rPr>
        <w:t>нет чем</w:t>
      </w:r>
      <w:r w:rsidRPr="00890ACB">
        <w:rPr>
          <w:rFonts w:ascii="Times New Roman" w:hAnsi="Times New Roman"/>
          <w:sz w:val="24"/>
          <w:szCs w:val="24"/>
        </w:rPr>
        <w:t>. У вас нет компетенции это передать. Все это услышали? Она появится, только когда выйдет Распоряжение Отца, если Отец с этой вариацией жизни согласится. Внимание! Отец это тоже инициировал, но он должен посмотреть, чтоб это полезно сказ</w:t>
      </w:r>
      <w:r>
        <w:rPr>
          <w:rFonts w:ascii="Times New Roman" w:hAnsi="Times New Roman"/>
          <w:sz w:val="24"/>
          <w:szCs w:val="24"/>
        </w:rPr>
        <w:t>ыв</w:t>
      </w:r>
      <w:r w:rsidRPr="00890ACB">
        <w:rPr>
          <w:rFonts w:ascii="Times New Roman" w:hAnsi="Times New Roman"/>
          <w:sz w:val="24"/>
          <w:szCs w:val="24"/>
        </w:rPr>
        <w:t xml:space="preserve">алось на всех.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Кстати, ещё такая вещь. </w:t>
      </w:r>
      <w:r>
        <w:rPr>
          <w:rFonts w:ascii="Times New Roman" w:hAnsi="Times New Roman"/>
          <w:sz w:val="24"/>
          <w:szCs w:val="24"/>
        </w:rPr>
        <w:t>Тут н</w:t>
      </w:r>
      <w:r w:rsidRPr="00890ACB">
        <w:rPr>
          <w:rFonts w:ascii="Times New Roman" w:hAnsi="Times New Roman"/>
          <w:sz w:val="24"/>
          <w:szCs w:val="24"/>
        </w:rPr>
        <w:t xml:space="preserve">екоторые </w:t>
      </w:r>
      <w:r>
        <w:rPr>
          <w:rFonts w:ascii="Times New Roman" w:hAnsi="Times New Roman"/>
          <w:sz w:val="24"/>
          <w:szCs w:val="24"/>
        </w:rPr>
        <w:t>из служб</w:t>
      </w:r>
      <w:r w:rsidRPr="00890ACB">
        <w:rPr>
          <w:rFonts w:ascii="Times New Roman" w:hAnsi="Times New Roman"/>
          <w:sz w:val="24"/>
          <w:szCs w:val="24"/>
        </w:rPr>
        <w:t xml:space="preserve">. </w:t>
      </w:r>
      <w:r w:rsidRPr="00CF24B9">
        <w:rPr>
          <w:rFonts w:ascii="Times New Roman" w:hAnsi="Times New Roman"/>
          <w:b/>
          <w:i/>
          <w:sz w:val="24"/>
          <w:szCs w:val="24"/>
        </w:rPr>
        <w:t>Служебная жизнь</w:t>
      </w:r>
      <w:r w:rsidRPr="00890ACB">
        <w:rPr>
          <w:rFonts w:ascii="Times New Roman" w:hAnsi="Times New Roman"/>
          <w:sz w:val="24"/>
          <w:szCs w:val="24"/>
        </w:rPr>
        <w:t xml:space="preserve"> – это не только наша с вами</w:t>
      </w:r>
      <w:r>
        <w:rPr>
          <w:rFonts w:ascii="Times New Roman" w:hAnsi="Times New Roman"/>
          <w:sz w:val="24"/>
          <w:szCs w:val="24"/>
        </w:rPr>
        <w:t>…</w:t>
      </w:r>
      <w:r w:rsidRPr="00890ACB">
        <w:rPr>
          <w:rFonts w:ascii="Times New Roman" w:hAnsi="Times New Roman"/>
          <w:sz w:val="24"/>
          <w:szCs w:val="24"/>
        </w:rPr>
        <w:t xml:space="preserve"> служение. </w:t>
      </w:r>
      <w:r w:rsidRPr="00CF24B9">
        <w:rPr>
          <w:rFonts w:ascii="Times New Roman" w:hAnsi="Times New Roman"/>
          <w:b/>
          <w:i/>
          <w:sz w:val="24"/>
          <w:szCs w:val="24"/>
        </w:rPr>
        <w:t>Статусная жизнь</w:t>
      </w:r>
      <w:r w:rsidRPr="00890ACB">
        <w:rPr>
          <w:rFonts w:ascii="Times New Roman" w:hAnsi="Times New Roman"/>
          <w:sz w:val="24"/>
          <w:szCs w:val="24"/>
        </w:rPr>
        <w:t xml:space="preserve"> – это не только наши с вами статусы. У нас есть разнопальцовки статусные в окружающей жизни, это тоже статусная жизнь. Мы их будем строить этим – окружающих, статусных, распальцованных. Неважно, они так называются – статусные. Очень полезная штука. Поэтому, Отец посмотрел и сказал: «О!</w:t>
      </w:r>
      <w:r>
        <w:rPr>
          <w:rFonts w:ascii="Times New Roman" w:hAnsi="Times New Roman"/>
          <w:sz w:val="24"/>
          <w:szCs w:val="24"/>
        </w:rPr>
        <w:t xml:space="preserve"> –</w:t>
      </w:r>
      <w:r w:rsidRPr="00890ACB">
        <w:rPr>
          <w:rFonts w:ascii="Times New Roman" w:hAnsi="Times New Roman"/>
          <w:sz w:val="24"/>
          <w:szCs w:val="24"/>
        </w:rPr>
        <w:t xml:space="preserve"> И есть шанс повлиять на развитие человечества. Их адекватн</w:t>
      </w:r>
      <w:r>
        <w:rPr>
          <w:rFonts w:ascii="Times New Roman" w:hAnsi="Times New Roman"/>
          <w:sz w:val="24"/>
          <w:szCs w:val="24"/>
        </w:rPr>
        <w:t>ой</w:t>
      </w:r>
      <w:r w:rsidRPr="00890ACB">
        <w:rPr>
          <w:rFonts w:ascii="Times New Roman" w:hAnsi="Times New Roman"/>
          <w:sz w:val="24"/>
          <w:szCs w:val="24"/>
        </w:rPr>
        <w:t xml:space="preserve"> статусност</w:t>
      </w:r>
      <w:r>
        <w:rPr>
          <w:rFonts w:ascii="Times New Roman" w:hAnsi="Times New Roman"/>
          <w:sz w:val="24"/>
          <w:szCs w:val="24"/>
        </w:rPr>
        <w:t>и</w:t>
      </w:r>
      <w:r w:rsidRPr="00890ACB">
        <w:rPr>
          <w:rFonts w:ascii="Times New Roman" w:hAnsi="Times New Roman"/>
          <w:sz w:val="24"/>
          <w:szCs w:val="24"/>
        </w:rPr>
        <w:t>.» Поэтому, здесь имеется в виду не только наши с вами статусы. А посвящения у них будут свои, человеческие. Как вы понимаете, тут очень интересная пошла интрига по видам жизни. С этим всё?</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У нас осталось совсем мало времени, мы идём к Владыке Кут Хуми, стяжаем обучение на ночь и ещё одну маленькую фишку, чтоб вы обучались. Не скажу</w:t>
      </w:r>
      <w:r>
        <w:rPr>
          <w:rFonts w:ascii="Times New Roman" w:hAnsi="Times New Roman"/>
          <w:sz w:val="24"/>
          <w:szCs w:val="24"/>
        </w:rPr>
        <w:t>, какую</w:t>
      </w:r>
      <w:r w:rsidRPr="00890ACB">
        <w:rPr>
          <w:rFonts w:ascii="Times New Roman" w:hAnsi="Times New Roman"/>
          <w:sz w:val="24"/>
          <w:szCs w:val="24"/>
        </w:rPr>
        <w:t xml:space="preserve">. Я говорил вам, что нам не хватает одной субстанциональности метагалактической. Вот что-то типа этого. Практика. </w:t>
      </w:r>
    </w:p>
    <w:p w:rsidR="00271C31" w:rsidRPr="00890ACB" w:rsidRDefault="00271C31" w:rsidP="00271C31">
      <w:pPr>
        <w:pStyle w:val="0"/>
        <w:rPr>
          <w:color w:val="0070C0"/>
        </w:rPr>
      </w:pPr>
      <w:bookmarkStart w:id="50" w:name="_Toc431766387"/>
      <w:bookmarkStart w:id="51" w:name="_Toc431793937"/>
      <w:r w:rsidRPr="008F4D08">
        <w:t>Практика 4. Первостяжание</w:t>
      </w:r>
      <w:r w:rsidRPr="00890ACB">
        <w:t>. Стяжание Метагалактической, Проявленной, Изначальной субстанции Мощи ИВО</w:t>
      </w:r>
      <w:bookmarkEnd w:id="50"/>
      <w:bookmarkEnd w:id="51"/>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Мы возжигаемся всем синтезом каждого из нас. Синтезируемся с Изначальными Владыками Кут Хуми Фаинь, возжигаясь Синтезом Изначальных Владык Кут Хуми Фаинь</w:t>
      </w:r>
      <w:r>
        <w:rPr>
          <w:rFonts w:ascii="Times New Roman" w:hAnsi="Times New Roman"/>
          <w:sz w:val="24"/>
          <w:szCs w:val="24"/>
        </w:rPr>
        <w:t>,</w:t>
      </w:r>
      <w:r w:rsidRPr="00890ACB">
        <w:rPr>
          <w:rFonts w:ascii="Times New Roman" w:hAnsi="Times New Roman"/>
          <w:sz w:val="24"/>
          <w:szCs w:val="24"/>
        </w:rPr>
        <w:t xml:space="preserve"> переходим в зал Ипостаси Синтеза ИДИВО 192-х Изначально явленно в форме Ипостаси 9</w:t>
      </w:r>
      <w:r>
        <w:rPr>
          <w:rFonts w:ascii="Times New Roman" w:hAnsi="Times New Roman"/>
          <w:sz w:val="24"/>
          <w:szCs w:val="24"/>
        </w:rPr>
        <w:t>-го</w:t>
      </w:r>
      <w:r w:rsidRPr="00890ACB">
        <w:rPr>
          <w:rFonts w:ascii="Times New Roman" w:hAnsi="Times New Roman"/>
          <w:sz w:val="24"/>
          <w:szCs w:val="24"/>
        </w:rPr>
        <w:t xml:space="preserve"> Синтеза. Синтезируемся с Хум Изначальных Владык Кут Хуми Фаинь, стяжаем и возжигаемся Цельным Синтезом Изначально Вышестоящего Отца, прося принять каждого из нас и синтез нас на ночную подготовку и обучение 9</w:t>
      </w:r>
      <w:r>
        <w:rPr>
          <w:rFonts w:ascii="Times New Roman" w:hAnsi="Times New Roman"/>
          <w:sz w:val="24"/>
          <w:szCs w:val="24"/>
        </w:rPr>
        <w:t>-м</w:t>
      </w:r>
      <w:r w:rsidRPr="00890ACB">
        <w:rPr>
          <w:rFonts w:ascii="Times New Roman" w:hAnsi="Times New Roman"/>
          <w:sz w:val="24"/>
          <w:szCs w:val="24"/>
        </w:rPr>
        <w:t xml:space="preserve"> Синтезом Изначально Вышестоящего Отца собою. </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 xml:space="preserve">И возжигаясь этим, преображаясь этим, мы синтезируемся с Изначальными Владыками Кут Хуми Фаинь и стяжаем Цельный Синтез Метагалактической субстанции Мощью Отца Изначально Вышестоящего Отца, стяжаем Цельный Синтез Проявленной субстанции Мощи Отца Изначально Вышестоящего Отца и стяжаем Цельный Синтез Изначальной субстанции Мощи Отца Изначально Вышестоящего Отца каждому из нас и синтезу нас. Прося преобразить каждого из нас и синтез нас на явление </w:t>
      </w:r>
      <w:r>
        <w:rPr>
          <w:rFonts w:ascii="Times New Roman" w:hAnsi="Times New Roman"/>
          <w:sz w:val="24"/>
          <w:szCs w:val="24"/>
        </w:rPr>
        <w:t>трёх</w:t>
      </w:r>
      <w:r w:rsidRPr="00890ACB">
        <w:rPr>
          <w:rFonts w:ascii="Times New Roman" w:hAnsi="Times New Roman"/>
          <w:sz w:val="24"/>
          <w:szCs w:val="24"/>
        </w:rPr>
        <w:t xml:space="preserve"> видов субстанциальности ракурсом явления Изначально Вышестоящего Отца Человеком в каждой из 256</w:t>
      </w:r>
      <w:r>
        <w:rPr>
          <w:rFonts w:ascii="Times New Roman" w:hAnsi="Times New Roman"/>
          <w:sz w:val="24"/>
          <w:szCs w:val="24"/>
        </w:rPr>
        <w:t>-ти</w:t>
      </w:r>
      <w:r w:rsidRPr="00890ACB">
        <w:rPr>
          <w:rFonts w:ascii="Times New Roman" w:hAnsi="Times New Roman"/>
          <w:sz w:val="24"/>
          <w:szCs w:val="24"/>
        </w:rPr>
        <w:t xml:space="preserve"> частей каждого из нас и синтеза нас.</w:t>
      </w:r>
    </w:p>
    <w:p w:rsidR="00271C31"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развёртываясь в форме Ипостаси 9</w:t>
      </w:r>
      <w:r>
        <w:rPr>
          <w:rFonts w:ascii="Times New Roman" w:hAnsi="Times New Roman"/>
          <w:sz w:val="24"/>
          <w:szCs w:val="24"/>
        </w:rPr>
        <w:t>-го</w:t>
      </w:r>
      <w:r w:rsidRPr="00890ACB">
        <w:rPr>
          <w:rFonts w:ascii="Times New Roman" w:hAnsi="Times New Roman"/>
          <w:sz w:val="24"/>
          <w:szCs w:val="24"/>
        </w:rPr>
        <w:t xml:space="preserve"> Синтеза. И синтезируясь с Хум Изначально Вышестоящего Отца, стяжаем Изначальную субстанциальность и Изначальную субстанцию 256-ти частно Мощью Отца каждого из нас, стяжая Синтез Изначально Вышестоящего Отца и возжигаясь</w:t>
      </w:r>
      <w:r>
        <w:rPr>
          <w:rFonts w:ascii="Times New Roman" w:hAnsi="Times New Roman"/>
          <w:sz w:val="24"/>
          <w:szCs w:val="24"/>
        </w:rPr>
        <w:t>,</w:t>
      </w:r>
      <w:r w:rsidRPr="00890ACB">
        <w:rPr>
          <w:rFonts w:ascii="Times New Roman" w:hAnsi="Times New Roman"/>
          <w:sz w:val="24"/>
          <w:szCs w:val="24"/>
        </w:rPr>
        <w:t xml:space="preserve"> преображаемся им.</w:t>
      </w:r>
    </w:p>
    <w:p w:rsidR="00271C31"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Синтезируясь с Хум Изначально Вышестоящего Отца, стяжаем Проявленную субстанциональность и Проявленную субстанцию 256-ти частно Мощью Отца каждого из нас и</w:t>
      </w:r>
      <w:r>
        <w:rPr>
          <w:rFonts w:ascii="Times New Roman" w:hAnsi="Times New Roman"/>
          <w:sz w:val="24"/>
          <w:szCs w:val="24"/>
        </w:rPr>
        <w:t>,</w:t>
      </w:r>
      <w:r w:rsidRPr="00890ACB">
        <w:rPr>
          <w:rFonts w:ascii="Times New Roman" w:hAnsi="Times New Roman"/>
          <w:sz w:val="24"/>
          <w:szCs w:val="24"/>
        </w:rPr>
        <w:t xml:space="preserve"> стяжая Синтез Изначально Вышестоящего Отца</w:t>
      </w:r>
      <w:r>
        <w:rPr>
          <w:rFonts w:ascii="Times New Roman" w:hAnsi="Times New Roman"/>
          <w:sz w:val="24"/>
          <w:szCs w:val="24"/>
        </w:rPr>
        <w:t>,</w:t>
      </w:r>
      <w:r w:rsidRPr="00890ACB">
        <w:rPr>
          <w:rFonts w:ascii="Times New Roman" w:hAnsi="Times New Roman"/>
          <w:sz w:val="24"/>
          <w:szCs w:val="24"/>
        </w:rPr>
        <w:t xml:space="preserve"> преображаемся им, возжигаясь им.</w:t>
      </w:r>
    </w:p>
    <w:p w:rsidR="00271C31"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Синтезируясь с Хум Изначально Вышестоящего Отца</w:t>
      </w:r>
      <w:r>
        <w:rPr>
          <w:rFonts w:ascii="Times New Roman" w:hAnsi="Times New Roman"/>
          <w:sz w:val="24"/>
          <w:szCs w:val="24"/>
        </w:rPr>
        <w:t>,</w:t>
      </w:r>
      <w:r w:rsidRPr="00890ACB">
        <w:rPr>
          <w:rFonts w:ascii="Times New Roman" w:hAnsi="Times New Roman"/>
          <w:sz w:val="24"/>
          <w:szCs w:val="24"/>
        </w:rPr>
        <w:t xml:space="preserve"> стяжаем Метагалактическую субстанциальность и Метагалактическую субстанцию 256-ти частям Мощью Отца. И стяжаем Синтез Изначально Вышестоящего Отца.</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 xml:space="preserve">Возжигаясь, преображаемся им, развёртывая Изначальную субстанцию, Проявленную субстанцию и Метагалактическую субстанцию 256-ти частям в максимальном синтезе их каждому из нас Мощью Отца в явлении Изначальности, Проявленности и Метагалактичности каждым из нас и синтезом нас собою. И возжигаясь всем синтезом каждого из нас, преображаемся им. </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И мы благодарим Изначально Вышестоящего Отца, благодарим Изначальн</w:t>
      </w:r>
      <w:r>
        <w:rPr>
          <w:rFonts w:ascii="Times New Roman" w:hAnsi="Times New Roman"/>
          <w:sz w:val="24"/>
          <w:szCs w:val="24"/>
        </w:rPr>
        <w:t>ых</w:t>
      </w:r>
      <w:r w:rsidRPr="00890ACB">
        <w:rPr>
          <w:rFonts w:ascii="Times New Roman" w:hAnsi="Times New Roman"/>
          <w:sz w:val="24"/>
          <w:szCs w:val="24"/>
        </w:rPr>
        <w:t xml:space="preserve"> Владык Кут Хуми Фаинь. Возвращаемся в физическое присутствие, развёртываясь всем стяжённым и возожжённым</w:t>
      </w:r>
      <w:r>
        <w:rPr>
          <w:rFonts w:ascii="Times New Roman" w:hAnsi="Times New Roman"/>
          <w:sz w:val="24"/>
          <w:szCs w:val="24"/>
        </w:rPr>
        <w:t>,</w:t>
      </w:r>
      <w:r w:rsidRPr="00890ACB">
        <w:rPr>
          <w:rFonts w:ascii="Times New Roman" w:hAnsi="Times New Roman"/>
          <w:sz w:val="24"/>
          <w:szCs w:val="24"/>
        </w:rPr>
        <w:t xml:space="preserve"> и эманируем всё стяжённое и возожжённое в ИДИВО, в подразделение ИДИВО служения каждого из вас и ИДИВО каждого из вас. И выходим из практики. Аминь.</w:t>
      </w:r>
    </w:p>
    <w:p w:rsidR="00271C31" w:rsidRPr="00890ACB" w:rsidRDefault="00271C31" w:rsidP="00271C31">
      <w:pPr>
        <w:spacing w:after="0" w:line="240" w:lineRule="auto"/>
        <w:ind w:firstLine="454"/>
        <w:contextualSpacing/>
        <w:jc w:val="both"/>
        <w:rPr>
          <w:rFonts w:ascii="Times New Roman" w:hAnsi="Times New Roman"/>
          <w:sz w:val="24"/>
          <w:szCs w:val="24"/>
        </w:rPr>
      </w:pP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Вот эти три субстанции у Отца, за исключением Метагалактической – это первостяжания и попытка организовать субстанци</w:t>
      </w:r>
      <w:r>
        <w:rPr>
          <w:rFonts w:ascii="Times New Roman" w:hAnsi="Times New Roman"/>
          <w:sz w:val="24"/>
          <w:szCs w:val="24"/>
        </w:rPr>
        <w:t>и</w:t>
      </w:r>
      <w:r w:rsidRPr="00890ACB">
        <w:rPr>
          <w:rFonts w:ascii="Times New Roman" w:hAnsi="Times New Roman"/>
          <w:sz w:val="24"/>
          <w:szCs w:val="24"/>
        </w:rPr>
        <w:t>, которых у нас не было</w:t>
      </w:r>
      <w:r>
        <w:rPr>
          <w:rFonts w:ascii="Times New Roman" w:hAnsi="Times New Roman"/>
          <w:sz w:val="24"/>
          <w:szCs w:val="24"/>
        </w:rPr>
        <w:t>,</w:t>
      </w:r>
      <w:r w:rsidRPr="00890ACB">
        <w:rPr>
          <w:rFonts w:ascii="Times New Roman" w:hAnsi="Times New Roman"/>
          <w:sz w:val="24"/>
          <w:szCs w:val="24"/>
        </w:rPr>
        <w:t xml:space="preserve"> в наших частях. То есть</w:t>
      </w:r>
      <w:r>
        <w:rPr>
          <w:rFonts w:ascii="Times New Roman" w:hAnsi="Times New Roman"/>
          <w:sz w:val="24"/>
          <w:szCs w:val="24"/>
        </w:rPr>
        <w:t>,</w:t>
      </w:r>
      <w:r w:rsidRPr="00890ACB">
        <w:rPr>
          <w:rFonts w:ascii="Times New Roman" w:hAnsi="Times New Roman"/>
          <w:sz w:val="24"/>
          <w:szCs w:val="24"/>
        </w:rPr>
        <w:t xml:space="preserve"> это первостяжания, </w:t>
      </w:r>
      <w:r>
        <w:rPr>
          <w:rFonts w:ascii="Times New Roman" w:hAnsi="Times New Roman"/>
          <w:sz w:val="24"/>
          <w:szCs w:val="24"/>
        </w:rPr>
        <w:t xml:space="preserve">и </w:t>
      </w:r>
      <w:r w:rsidRPr="00890ACB">
        <w:rPr>
          <w:rFonts w:ascii="Times New Roman" w:hAnsi="Times New Roman"/>
          <w:sz w:val="24"/>
          <w:szCs w:val="24"/>
        </w:rPr>
        <w:t>как новый путь нас в этом. Всё. Это чтоб вы знали на ночную подготовку. На сегодня всё</w:t>
      </w:r>
      <w:r>
        <w:rPr>
          <w:rFonts w:ascii="Times New Roman" w:hAnsi="Times New Roman"/>
          <w:sz w:val="24"/>
          <w:szCs w:val="24"/>
        </w:rPr>
        <w:t>,</w:t>
      </w:r>
      <w:r w:rsidRPr="00890ACB">
        <w:rPr>
          <w:rFonts w:ascii="Times New Roman" w:hAnsi="Times New Roman"/>
          <w:sz w:val="24"/>
          <w:szCs w:val="24"/>
        </w:rPr>
        <w:t xml:space="preserve"> всем спасибо за внимание, до свидания. Завтра мы начинаем в пятнадцать ноль-ноль, имейте в виду, на всякий случай. Чтоб не забыли, на час раньше. На час раньше, я имею в виду.</w:t>
      </w:r>
    </w:p>
    <w:p w:rsidR="00271C31" w:rsidRPr="00890ACB" w:rsidRDefault="00271C31" w:rsidP="00271C31">
      <w:pPr>
        <w:spacing w:after="0" w:line="240" w:lineRule="auto"/>
        <w:ind w:firstLine="454"/>
        <w:jc w:val="both"/>
        <w:rPr>
          <w:rFonts w:ascii="Times New Roman" w:hAnsi="Times New Roman"/>
          <w:sz w:val="24"/>
          <w:szCs w:val="24"/>
        </w:rPr>
      </w:pP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br w:type="page"/>
      </w:r>
    </w:p>
    <w:p w:rsidR="00271C31" w:rsidRPr="006D5781" w:rsidRDefault="00271C31" w:rsidP="00271C31">
      <w:pPr>
        <w:pStyle w:val="12"/>
      </w:pPr>
      <w:bookmarkStart w:id="52" w:name="_Toc431766388"/>
      <w:bookmarkStart w:id="53" w:name="_Toc431793938"/>
      <w:r w:rsidRPr="006D5781">
        <w:lastRenderedPageBreak/>
        <w:t>2 день 1 часть</w:t>
      </w:r>
      <w:bookmarkEnd w:id="52"/>
      <w:bookmarkEnd w:id="53"/>
      <w:r w:rsidRPr="006D5781">
        <w:t xml:space="preserve"> </w:t>
      </w:r>
    </w:p>
    <w:p w:rsidR="00271C31" w:rsidRPr="00890ACB" w:rsidRDefault="00271C31" w:rsidP="00271C31">
      <w:pPr>
        <w:spacing w:after="0" w:line="240" w:lineRule="auto"/>
        <w:ind w:firstLine="454"/>
        <w:jc w:val="both"/>
        <w:rPr>
          <w:rFonts w:ascii="Times New Roman" w:hAnsi="Times New Roman"/>
          <w:sz w:val="24"/>
          <w:szCs w:val="24"/>
          <w:highlight w:val="yellow"/>
        </w:rPr>
      </w:pP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Мы продолжаем 9-й Синтез, 9-й Цельный Синтез Изначально Вышестоящего Отца. Начинаем его вторую часть, в Подразделении Иерархии ИДИВО Санкт-Петербург. И, продолжаем разрабатываться Мощью Отца и активировать 9-й горизонт нашего служения. Значит, вот только что, сейчас, пока я в теме, беседовал со служащим</w:t>
      </w:r>
      <w:r>
        <w:rPr>
          <w:rFonts w:ascii="Times New Roman" w:hAnsi="Times New Roman"/>
          <w:sz w:val="24"/>
          <w:szCs w:val="24"/>
        </w:rPr>
        <w:t>и</w:t>
      </w:r>
      <w:r w:rsidRPr="00890ACB">
        <w:rPr>
          <w:rFonts w:ascii="Times New Roman" w:hAnsi="Times New Roman"/>
          <w:sz w:val="24"/>
          <w:szCs w:val="24"/>
        </w:rPr>
        <w:t xml:space="preserve">, мы сегодня подойдем к стяжанию Монады с вами. Я вчера это обещал, сегодня </w:t>
      </w:r>
      <w:r>
        <w:rPr>
          <w:rFonts w:ascii="Times New Roman" w:hAnsi="Times New Roman"/>
          <w:sz w:val="24"/>
          <w:szCs w:val="24"/>
        </w:rPr>
        <w:t xml:space="preserve">у нас </w:t>
      </w:r>
      <w:r w:rsidRPr="00890ACB">
        <w:rPr>
          <w:rFonts w:ascii="Times New Roman" w:hAnsi="Times New Roman"/>
          <w:sz w:val="24"/>
          <w:szCs w:val="24"/>
        </w:rPr>
        <w:t>это должно получиться, потому что мы разработали там довольно любопытную вещь. И мы с вами будем сейчас стяжать Монаду. Но.</w:t>
      </w:r>
    </w:p>
    <w:p w:rsidR="00271C31" w:rsidRDefault="00271C31" w:rsidP="00271C31">
      <w:pPr>
        <w:pStyle w:val="0"/>
      </w:pPr>
      <w:bookmarkStart w:id="54" w:name="_Toc431766389"/>
      <w:bookmarkStart w:id="55" w:name="_Toc431793939"/>
      <w:r>
        <w:t>Когда мозгов нет и ты маразмируешь на текстах</w:t>
      </w:r>
      <w:bookmarkEnd w:id="54"/>
      <w:bookmarkEnd w:id="55"/>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Есть момент, который с пятой расы мешает нам. Сейчас вот общался с одной служащей, убедился ещё раз в этом. Мы иногда себе в голову бер</w:t>
      </w:r>
      <w:r>
        <w:rPr>
          <w:rFonts w:ascii="Times New Roman" w:hAnsi="Times New Roman"/>
          <w:sz w:val="24"/>
          <w:szCs w:val="24"/>
        </w:rPr>
        <w:t>ё</w:t>
      </w:r>
      <w:r w:rsidRPr="00890ACB">
        <w:rPr>
          <w:rFonts w:ascii="Times New Roman" w:hAnsi="Times New Roman"/>
          <w:sz w:val="24"/>
          <w:szCs w:val="24"/>
        </w:rPr>
        <w:t>м мысли, смыслы, или какую-то суть, которая нам даром не нужна. Взяв это в голову, как головняк, мы потом преодолеваем энергией этот смысл и говорим, что мы этим вырастем. А мы всего лишь моемся от грязи. В итоге, вначале берем этот смысл, запоминаем – трата энергии. Потом преодолеваем этот смысл – трата энергии. Потом отмываемся от этого – трата энергии. Потом считаем, что мы взошли, а Владыка говорит</w:t>
      </w:r>
      <w:r>
        <w:rPr>
          <w:rFonts w:ascii="Times New Roman" w:hAnsi="Times New Roman"/>
          <w:sz w:val="24"/>
          <w:szCs w:val="24"/>
        </w:rPr>
        <w:t xml:space="preserve">, </w:t>
      </w:r>
      <w:r w:rsidRPr="00890ACB">
        <w:rPr>
          <w:rFonts w:ascii="Times New Roman" w:hAnsi="Times New Roman"/>
          <w:sz w:val="24"/>
          <w:szCs w:val="24"/>
        </w:rPr>
        <w:t>вы извините за эту тонкость</w:t>
      </w:r>
      <w:r>
        <w:rPr>
          <w:rFonts w:ascii="Times New Roman" w:hAnsi="Times New Roman"/>
          <w:sz w:val="24"/>
          <w:szCs w:val="24"/>
        </w:rPr>
        <w:t xml:space="preserve">: </w:t>
      </w:r>
      <w:r>
        <w:rPr>
          <w:rFonts w:ascii="Times New Roman" w:hAnsi="Times New Roman"/>
          <w:i/>
          <w:sz w:val="24"/>
          <w:szCs w:val="24"/>
        </w:rPr>
        <w:t>В</w:t>
      </w:r>
      <w:r w:rsidRPr="00890ACB">
        <w:rPr>
          <w:rFonts w:ascii="Times New Roman" w:hAnsi="Times New Roman"/>
          <w:i/>
          <w:sz w:val="24"/>
          <w:szCs w:val="24"/>
        </w:rPr>
        <w:t>сего лишь подмылся.</w:t>
      </w:r>
      <w:r w:rsidRPr="00890ACB">
        <w:rPr>
          <w:rFonts w:ascii="Times New Roman" w:hAnsi="Times New Roman"/>
          <w:sz w:val="24"/>
          <w:szCs w:val="24"/>
        </w:rPr>
        <w:t xml:space="preserve"> Без обид, ладно? И вот на этой глупости – я не хочу никого обижать – очень часто строилось очень большое ученичество пятой расы, которое вообще не было ученичеством. Мы вчера с вами стяжали стили жизни, в том числе ученической, сейчас в вас будут поднимать вот эти темы. Смысл в чем? В пятой расе: прочитал какую-нибудь </w:t>
      </w:r>
      <w:r w:rsidRPr="00890ACB">
        <w:rPr>
          <w:rFonts w:ascii="Times New Roman" w:hAnsi="Times New Roman"/>
          <w:i/>
          <w:sz w:val="24"/>
          <w:szCs w:val="24"/>
        </w:rPr>
        <w:t>фигню</w:t>
      </w:r>
      <w:r w:rsidRPr="00890ACB">
        <w:rPr>
          <w:rFonts w:ascii="Times New Roman" w:hAnsi="Times New Roman"/>
          <w:sz w:val="24"/>
          <w:szCs w:val="24"/>
        </w:rPr>
        <w:t xml:space="preserve">, которую выдумал какой-то </w:t>
      </w:r>
      <w:r w:rsidRPr="00890ACB">
        <w:rPr>
          <w:rFonts w:ascii="Times New Roman" w:hAnsi="Times New Roman"/>
          <w:i/>
          <w:sz w:val="24"/>
          <w:szCs w:val="24"/>
        </w:rPr>
        <w:t>фигатор</w:t>
      </w:r>
      <w:r w:rsidRPr="00890ACB">
        <w:rPr>
          <w:rFonts w:ascii="Times New Roman" w:hAnsi="Times New Roman"/>
          <w:sz w:val="24"/>
          <w:szCs w:val="24"/>
        </w:rPr>
        <w:t>, которая, якобы, от иерархии, которую он, якобы, стяжал со зв</w:t>
      </w:r>
      <w:r>
        <w:rPr>
          <w:rFonts w:ascii="Times New Roman" w:hAnsi="Times New Roman"/>
          <w:sz w:val="24"/>
          <w:szCs w:val="24"/>
        </w:rPr>
        <w:t>ё</w:t>
      </w:r>
      <w:r w:rsidRPr="00890ACB">
        <w:rPr>
          <w:rFonts w:ascii="Times New Roman" w:hAnsi="Times New Roman"/>
          <w:sz w:val="24"/>
          <w:szCs w:val="24"/>
        </w:rPr>
        <w:t>зд, с лучей, и ещё с какой-нибудь</w:t>
      </w:r>
      <w:r>
        <w:rPr>
          <w:rFonts w:ascii="Times New Roman" w:hAnsi="Times New Roman"/>
          <w:sz w:val="24"/>
          <w:szCs w:val="24"/>
        </w:rPr>
        <w:t>…</w:t>
      </w:r>
      <w:r w:rsidRPr="00890ACB">
        <w:rPr>
          <w:rFonts w:ascii="Times New Roman" w:hAnsi="Times New Roman"/>
          <w:sz w:val="24"/>
          <w:szCs w:val="24"/>
        </w:rPr>
        <w:t xml:space="preserve"> троеточие. Лучи были в пятой расе. Но его там не было. Начитались этой</w:t>
      </w:r>
      <w:r>
        <w:rPr>
          <w:rFonts w:ascii="Times New Roman" w:hAnsi="Times New Roman"/>
          <w:sz w:val="24"/>
          <w:szCs w:val="24"/>
        </w:rPr>
        <w:t>…</w:t>
      </w:r>
      <w:r w:rsidRPr="00890ACB">
        <w:rPr>
          <w:rFonts w:ascii="Times New Roman" w:hAnsi="Times New Roman"/>
          <w:sz w:val="24"/>
          <w:szCs w:val="24"/>
        </w:rPr>
        <w:t xml:space="preserve"> другие </w:t>
      </w:r>
      <w:r w:rsidRPr="00890ACB">
        <w:rPr>
          <w:rFonts w:ascii="Times New Roman" w:hAnsi="Times New Roman"/>
          <w:i/>
          <w:sz w:val="24"/>
          <w:szCs w:val="24"/>
        </w:rPr>
        <w:t>фигаторы, офигели от офигенного</w:t>
      </w:r>
      <w:r w:rsidRPr="00890ACB">
        <w:rPr>
          <w:rFonts w:ascii="Times New Roman" w:hAnsi="Times New Roman"/>
          <w:sz w:val="24"/>
          <w:szCs w:val="24"/>
        </w:rPr>
        <w:t xml:space="preserve"> смысла, заложенного там. Рас</w:t>
      </w:r>
      <w:r>
        <w:rPr>
          <w:rFonts w:ascii="Times New Roman" w:hAnsi="Times New Roman"/>
          <w:sz w:val="24"/>
          <w:szCs w:val="24"/>
        </w:rPr>
        <w:t>тут этим смыслом,</w:t>
      </w:r>
      <w:r w:rsidRPr="00890ACB">
        <w:rPr>
          <w:rFonts w:ascii="Times New Roman" w:hAnsi="Times New Roman"/>
          <w:sz w:val="24"/>
          <w:szCs w:val="24"/>
        </w:rPr>
        <w:t xml:space="preserve"> фигея полностью, не чувствуя уже ни Владык, ни Отца, ничего. Эти смыслы их просто перекрыли от Лучей, Иерархии</w:t>
      </w:r>
      <w:r>
        <w:rPr>
          <w:rFonts w:ascii="Times New Roman" w:hAnsi="Times New Roman"/>
          <w:sz w:val="24"/>
          <w:szCs w:val="24"/>
        </w:rPr>
        <w:t>,</w:t>
      </w:r>
      <w:r w:rsidRPr="00890ACB">
        <w:rPr>
          <w:rFonts w:ascii="Times New Roman" w:hAnsi="Times New Roman"/>
          <w:sz w:val="24"/>
          <w:szCs w:val="24"/>
        </w:rPr>
        <w:t xml:space="preserve"> вообще нормальной работы. Офигевши взошли, преодолев эту фиговину. Выходят потом к Владыкам, а Владыка говорит</w:t>
      </w:r>
      <w:r w:rsidRPr="001C75F4">
        <w:rPr>
          <w:rFonts w:ascii="Times New Roman" w:hAnsi="Times New Roman"/>
          <w:sz w:val="24"/>
          <w:szCs w:val="24"/>
        </w:rPr>
        <w:t>:</w:t>
      </w:r>
      <w:r w:rsidRPr="00890ACB">
        <w:rPr>
          <w:rFonts w:ascii="Times New Roman" w:hAnsi="Times New Roman"/>
          <w:i/>
          <w:sz w:val="24"/>
          <w:szCs w:val="24"/>
        </w:rPr>
        <w:t xml:space="preserve"> </w:t>
      </w:r>
      <w:r w:rsidRPr="001C75F4">
        <w:rPr>
          <w:rFonts w:ascii="Times New Roman" w:hAnsi="Times New Roman"/>
          <w:i/>
          <w:sz w:val="24"/>
          <w:szCs w:val="24"/>
        </w:rPr>
        <w:t xml:space="preserve">А </w:t>
      </w:r>
      <w:r w:rsidRPr="00890ACB">
        <w:rPr>
          <w:rFonts w:ascii="Times New Roman" w:hAnsi="Times New Roman"/>
          <w:i/>
          <w:sz w:val="24"/>
          <w:szCs w:val="24"/>
        </w:rPr>
        <w:t>ты ничем эти годы не занимался.</w:t>
      </w:r>
      <w:r w:rsidRPr="00890ACB">
        <w:rPr>
          <w:rFonts w:ascii="Times New Roman" w:hAnsi="Times New Roman"/>
          <w:sz w:val="24"/>
          <w:szCs w:val="24"/>
        </w:rPr>
        <w:t xml:space="preserve"> Как?! Я рос! Я читал! Это такая книга! Это такой гениальный подход! Это такие смыслы! Это такая мысль! – Фигня на постном масле. И, вот</w:t>
      </w:r>
      <w:r>
        <w:rPr>
          <w:rFonts w:ascii="Times New Roman" w:hAnsi="Times New Roman"/>
          <w:sz w:val="24"/>
          <w:szCs w:val="24"/>
        </w:rPr>
        <w:t>,</w:t>
      </w:r>
      <w:r w:rsidRPr="00890ACB">
        <w:rPr>
          <w:rFonts w:ascii="Times New Roman" w:hAnsi="Times New Roman"/>
          <w:sz w:val="24"/>
          <w:szCs w:val="24"/>
        </w:rPr>
        <w:t xml:space="preserve"> в пятой расе это очень часто встречается. Не хочу никого обижать – очень часто встречается. Я даже привожу пример, почему я так ж</w:t>
      </w:r>
      <w:r>
        <w:rPr>
          <w:rFonts w:ascii="Times New Roman" w:hAnsi="Times New Roman"/>
          <w:sz w:val="24"/>
          <w:szCs w:val="24"/>
        </w:rPr>
        <w:t>ё</w:t>
      </w:r>
      <w:r w:rsidRPr="00890ACB">
        <w:rPr>
          <w:rFonts w:ascii="Times New Roman" w:hAnsi="Times New Roman"/>
          <w:sz w:val="24"/>
          <w:szCs w:val="24"/>
        </w:rPr>
        <w:t xml:space="preserve">стко отношусь к этому. Меня когда-то Владыка привел в чувство этим. Я знал эти вещи, мы их отлеживали, мы там объяснялись между собой, что этим не надо заниматься. Но, иногда просто, пришёл человек, который один раз побывал на Синтезе, не служащий. И говорит: </w:t>
      </w:r>
      <w:r w:rsidRPr="00890ACB">
        <w:rPr>
          <w:rFonts w:ascii="Times New Roman" w:hAnsi="Times New Roman"/>
          <w:i/>
          <w:sz w:val="24"/>
          <w:szCs w:val="24"/>
        </w:rPr>
        <w:t>Виталик, вот я там у вас услышал фразу, можно я у вас погружусь?</w:t>
      </w:r>
      <w:r w:rsidRPr="00890ACB">
        <w:rPr>
          <w:rFonts w:ascii="Times New Roman" w:hAnsi="Times New Roman"/>
          <w:sz w:val="24"/>
          <w:szCs w:val="24"/>
        </w:rPr>
        <w:t xml:space="preserve"> Я тогда погружал.</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Я говорю:</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sz w:val="24"/>
          <w:szCs w:val="24"/>
        </w:rPr>
        <w:t xml:space="preserve">– </w:t>
      </w:r>
      <w:r w:rsidRPr="00890ACB">
        <w:rPr>
          <w:rFonts w:ascii="Times New Roman" w:hAnsi="Times New Roman"/>
          <w:i/>
          <w:sz w:val="24"/>
          <w:szCs w:val="24"/>
        </w:rPr>
        <w:t>Ну можно</w:t>
      </w:r>
      <w:r w:rsidRPr="00890ACB">
        <w:rPr>
          <w:rFonts w:ascii="Times New Roman" w:hAnsi="Times New Roman"/>
          <w:sz w:val="24"/>
          <w:szCs w:val="24"/>
        </w:rPr>
        <w:t xml:space="preserve">. Один раз был на </w:t>
      </w:r>
      <w:r>
        <w:rPr>
          <w:rFonts w:ascii="Times New Roman" w:hAnsi="Times New Roman"/>
          <w:sz w:val="24"/>
          <w:szCs w:val="24"/>
        </w:rPr>
        <w:t>С</w:t>
      </w:r>
      <w:r w:rsidRPr="00890ACB">
        <w:rPr>
          <w:rFonts w:ascii="Times New Roman" w:hAnsi="Times New Roman"/>
          <w:sz w:val="24"/>
          <w:szCs w:val="24"/>
        </w:rPr>
        <w:t>интезе</w:t>
      </w:r>
      <w:r w:rsidRPr="00890ACB">
        <w:rPr>
          <w:rFonts w:ascii="Times New Roman" w:hAnsi="Times New Roman"/>
          <w:i/>
          <w:sz w:val="24"/>
          <w:szCs w:val="24"/>
        </w:rPr>
        <w:t xml:space="preserve">. </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sz w:val="24"/>
          <w:szCs w:val="24"/>
        </w:rPr>
        <w:t>–</w:t>
      </w:r>
      <w:r w:rsidRPr="00890ACB">
        <w:rPr>
          <w:rFonts w:ascii="Times New Roman" w:hAnsi="Times New Roman"/>
          <w:i/>
          <w:sz w:val="24"/>
          <w:szCs w:val="24"/>
        </w:rPr>
        <w:t xml:space="preserve"> Ну, давай. </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i/>
          <w:sz w:val="24"/>
          <w:szCs w:val="24"/>
        </w:rPr>
        <w:t>–</w:t>
      </w:r>
      <w:r w:rsidRPr="00890ACB">
        <w:rPr>
          <w:rFonts w:ascii="Times New Roman" w:hAnsi="Times New Roman"/>
          <w:sz w:val="24"/>
          <w:szCs w:val="24"/>
        </w:rPr>
        <w:t xml:space="preserve"> </w:t>
      </w:r>
      <w:r w:rsidRPr="00890ACB">
        <w:rPr>
          <w:rFonts w:ascii="Times New Roman" w:hAnsi="Times New Roman"/>
          <w:i/>
          <w:sz w:val="24"/>
          <w:szCs w:val="24"/>
        </w:rPr>
        <w:t>Помоги мне, пожалуйста, мне надо решить: выпускать эту 4-ю или 5-ю книгу?</w:t>
      </w:r>
      <w:r w:rsidRPr="00890ACB">
        <w:rPr>
          <w:rFonts w:ascii="Times New Roman" w:hAnsi="Times New Roman"/>
          <w:sz w:val="24"/>
          <w:szCs w:val="24"/>
        </w:rPr>
        <w:t xml:space="preserve"> </w:t>
      </w:r>
      <w:r w:rsidRPr="00890ACB">
        <w:rPr>
          <w:rFonts w:ascii="Times New Roman" w:hAnsi="Times New Roman"/>
          <w:i/>
          <w:sz w:val="24"/>
          <w:szCs w:val="24"/>
        </w:rPr>
        <w:t>Или нет?</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Я говорю:</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sz w:val="24"/>
          <w:szCs w:val="24"/>
        </w:rPr>
        <w:t xml:space="preserve">– </w:t>
      </w:r>
      <w:r w:rsidRPr="00890ACB">
        <w:rPr>
          <w:rFonts w:ascii="Times New Roman" w:hAnsi="Times New Roman"/>
          <w:i/>
          <w:sz w:val="24"/>
          <w:szCs w:val="24"/>
        </w:rPr>
        <w:t>Ну, это важно, давай, я – за, помочь, да?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Вс</w:t>
      </w:r>
      <w:r>
        <w:rPr>
          <w:rFonts w:ascii="Times New Roman" w:hAnsi="Times New Roman"/>
          <w:sz w:val="24"/>
          <w:szCs w:val="24"/>
        </w:rPr>
        <w:t>ё</w:t>
      </w:r>
      <w:r w:rsidRPr="00890ACB">
        <w:rPr>
          <w:rFonts w:ascii="Times New Roman" w:hAnsi="Times New Roman"/>
          <w:sz w:val="24"/>
          <w:szCs w:val="24"/>
        </w:rPr>
        <w:t xml:space="preserve">. Погружаемся, выходим к Владыкам. Я говорю, в погружении до меня доходит, я говорю: </w:t>
      </w:r>
      <w:r w:rsidRPr="001C75F4">
        <w:rPr>
          <w:rFonts w:ascii="Times New Roman" w:hAnsi="Times New Roman"/>
          <w:i/>
          <w:sz w:val="24"/>
          <w:szCs w:val="24"/>
        </w:rPr>
        <w:t xml:space="preserve">А что за </w:t>
      </w:r>
      <w:r w:rsidRPr="00890ACB">
        <w:rPr>
          <w:rFonts w:ascii="Times New Roman" w:hAnsi="Times New Roman"/>
          <w:i/>
          <w:sz w:val="24"/>
          <w:szCs w:val="24"/>
        </w:rPr>
        <w:t xml:space="preserve">книга? </w:t>
      </w:r>
      <w:r w:rsidRPr="00890ACB">
        <w:rPr>
          <w:rFonts w:ascii="Times New Roman" w:hAnsi="Times New Roman"/>
          <w:sz w:val="24"/>
          <w:szCs w:val="24"/>
        </w:rPr>
        <w:t>Ну, дальше я уже понял, что вопрос серьёзный.</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w:t>
      </w:r>
      <w:r w:rsidRPr="00890ACB">
        <w:rPr>
          <w:rFonts w:ascii="Times New Roman" w:hAnsi="Times New Roman"/>
          <w:i/>
          <w:sz w:val="24"/>
          <w:szCs w:val="24"/>
        </w:rPr>
        <w:t xml:space="preserve"> Я с такой-то звезды получаю информацию о важном развитии человечества и ученичеств</w:t>
      </w:r>
      <w:r>
        <w:rPr>
          <w:rFonts w:ascii="Times New Roman" w:hAnsi="Times New Roman"/>
          <w:i/>
          <w:sz w:val="24"/>
          <w:szCs w:val="24"/>
        </w:rPr>
        <w:t>е</w:t>
      </w:r>
      <w:r w:rsidRPr="00890ACB">
        <w:rPr>
          <w:rFonts w:ascii="Times New Roman" w:hAnsi="Times New Roman"/>
          <w:i/>
          <w:sz w:val="24"/>
          <w:szCs w:val="24"/>
        </w:rPr>
        <w:t xml:space="preserve"> на Планете. </w:t>
      </w:r>
      <w:r>
        <w:rPr>
          <w:rFonts w:ascii="Times New Roman" w:hAnsi="Times New Roman"/>
          <w:i/>
          <w:sz w:val="24"/>
          <w:szCs w:val="24"/>
        </w:rPr>
        <w:t>И</w:t>
      </w:r>
      <w:r w:rsidRPr="00890ACB">
        <w:rPr>
          <w:rFonts w:ascii="Times New Roman" w:hAnsi="Times New Roman"/>
          <w:i/>
          <w:sz w:val="24"/>
          <w:szCs w:val="24"/>
        </w:rPr>
        <w:t xml:space="preserve"> вот мне надо решить, выпускать эту информацию пятой, или там четвертой книгой, или нет.</w:t>
      </w:r>
      <w:r w:rsidRPr="00890ACB">
        <w:rPr>
          <w:rFonts w:ascii="Times New Roman" w:hAnsi="Times New Roman"/>
          <w:sz w:val="24"/>
          <w:szCs w:val="24"/>
        </w:rPr>
        <w:t xml:space="preserve"> Это серия.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Я говорю: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w:t>
      </w:r>
      <w:r w:rsidRPr="00890ACB">
        <w:rPr>
          <w:rFonts w:ascii="Times New Roman" w:hAnsi="Times New Roman"/>
          <w:i/>
          <w:sz w:val="24"/>
          <w:szCs w:val="24"/>
        </w:rPr>
        <w:t>Ну, тогда пойдем к звездам.</w:t>
      </w:r>
      <w:r w:rsidRPr="00890ACB">
        <w:rPr>
          <w:rFonts w:ascii="Times New Roman" w:hAnsi="Times New Roman"/>
          <w:sz w:val="24"/>
          <w:szCs w:val="24"/>
        </w:rPr>
        <w:t xml:space="preserve"> </w:t>
      </w:r>
      <w:r>
        <w:rPr>
          <w:rFonts w:ascii="Times New Roman" w:hAnsi="Times New Roman"/>
          <w:sz w:val="24"/>
          <w:szCs w:val="24"/>
        </w:rPr>
        <w:t>В</w:t>
      </w:r>
      <w:r w:rsidRPr="00890ACB">
        <w:rPr>
          <w:rFonts w:ascii="Times New Roman" w:hAnsi="Times New Roman"/>
          <w:sz w:val="24"/>
          <w:szCs w:val="24"/>
        </w:rPr>
        <w:t xml:space="preserve"> смысле, к руководителям</w:t>
      </w:r>
      <w:r>
        <w:rPr>
          <w:rFonts w:ascii="Times New Roman" w:hAnsi="Times New Roman"/>
          <w:sz w:val="24"/>
          <w:szCs w:val="24"/>
        </w:rPr>
        <w:t>,</w:t>
      </w:r>
      <w:r w:rsidRPr="00890ACB">
        <w:rPr>
          <w:rFonts w:ascii="Times New Roman" w:hAnsi="Times New Roman"/>
          <w:sz w:val="24"/>
          <w:szCs w:val="24"/>
        </w:rPr>
        <w:t xml:space="preserve"> от кого ты получаешь. Ну что? Возжигаем</w:t>
      </w:r>
      <w:r>
        <w:rPr>
          <w:rFonts w:ascii="Times New Roman" w:hAnsi="Times New Roman"/>
          <w:sz w:val="24"/>
          <w:szCs w:val="24"/>
        </w:rPr>
        <w:t xml:space="preserve"> мы её</w:t>
      </w:r>
      <w:r w:rsidRPr="00890ACB">
        <w:rPr>
          <w:rFonts w:ascii="Times New Roman" w:hAnsi="Times New Roman"/>
          <w:sz w:val="24"/>
          <w:szCs w:val="24"/>
        </w:rPr>
        <w:t xml:space="preserve">. </w:t>
      </w:r>
    </w:p>
    <w:p w:rsidR="00271C31" w:rsidRPr="00890ACB" w:rsidRDefault="00271C31" w:rsidP="00271C31">
      <w:pPr>
        <w:spacing w:after="0" w:line="240" w:lineRule="auto"/>
        <w:ind w:firstLine="454"/>
        <w:jc w:val="both"/>
        <w:rPr>
          <w:rFonts w:ascii="Times New Roman" w:hAnsi="Times New Roman"/>
          <w:i/>
          <w:sz w:val="24"/>
          <w:szCs w:val="24"/>
        </w:rPr>
      </w:pPr>
      <w:r>
        <w:rPr>
          <w:rFonts w:ascii="Times New Roman" w:hAnsi="Times New Roman"/>
          <w:sz w:val="24"/>
          <w:szCs w:val="24"/>
        </w:rPr>
        <w:t>Я возжигаюсь, думая,</w:t>
      </w:r>
      <w:r w:rsidRPr="00890ACB">
        <w:rPr>
          <w:rFonts w:ascii="Times New Roman" w:hAnsi="Times New Roman"/>
          <w:sz w:val="24"/>
          <w:szCs w:val="24"/>
        </w:rPr>
        <w:t xml:space="preserve"> сейчас у нас сквозь пространственный переход. Вылазим мы на астрал. Для неё, один Синтез, для неё это </w:t>
      </w:r>
      <w:r>
        <w:rPr>
          <w:rFonts w:ascii="Times New Roman" w:hAnsi="Times New Roman"/>
          <w:sz w:val="24"/>
          <w:szCs w:val="24"/>
        </w:rPr>
        <w:t>было –</w:t>
      </w:r>
      <w:r w:rsidRPr="00890ACB">
        <w:rPr>
          <w:rFonts w:ascii="Times New Roman" w:hAnsi="Times New Roman"/>
          <w:sz w:val="24"/>
          <w:szCs w:val="24"/>
        </w:rPr>
        <w:t xml:space="preserve"> мощь! А я как-то уже странно на это смотрю, потому что я понимаю, что это астрал Планетарный, никакого Метагалактического, никакого космического. Метагалактика была ещё вторым проявлением, то есть там даже не так далеко, но тоже мощно. Сидят двое в скафандрах. Она говорит</w:t>
      </w:r>
      <w:r w:rsidRPr="00890ACB">
        <w:rPr>
          <w:rFonts w:ascii="Times New Roman" w:hAnsi="Times New Roman"/>
          <w:i/>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w:t>
      </w:r>
      <w:r w:rsidRPr="00890ACB">
        <w:rPr>
          <w:rFonts w:ascii="Times New Roman" w:hAnsi="Times New Roman"/>
          <w:i/>
          <w:sz w:val="24"/>
          <w:szCs w:val="24"/>
        </w:rPr>
        <w:t xml:space="preserve"> О! </w:t>
      </w:r>
      <w:r>
        <w:rPr>
          <w:rFonts w:ascii="Times New Roman" w:hAnsi="Times New Roman"/>
          <w:i/>
          <w:sz w:val="24"/>
          <w:szCs w:val="24"/>
        </w:rPr>
        <w:t>В</w:t>
      </w:r>
      <w:r w:rsidRPr="00890ACB">
        <w:rPr>
          <w:rFonts w:ascii="Times New Roman" w:hAnsi="Times New Roman"/>
          <w:i/>
          <w:sz w:val="24"/>
          <w:szCs w:val="24"/>
        </w:rPr>
        <w:t>от я у них.</w:t>
      </w:r>
      <w:r w:rsidRPr="00890ACB">
        <w:rPr>
          <w:rFonts w:ascii="Times New Roman" w:hAnsi="Times New Roman"/>
          <w:sz w:val="24"/>
          <w:szCs w:val="24"/>
        </w:rPr>
        <w:t xml:space="preserve"> </w:t>
      </w:r>
      <w:r>
        <w:rPr>
          <w:rFonts w:ascii="Times New Roman" w:hAnsi="Times New Roman"/>
          <w:sz w:val="24"/>
          <w:szCs w:val="24"/>
        </w:rPr>
        <w:t xml:space="preserve">– </w:t>
      </w:r>
      <w:r w:rsidRPr="00890ACB">
        <w:rPr>
          <w:rFonts w:ascii="Times New Roman" w:hAnsi="Times New Roman"/>
          <w:sz w:val="24"/>
          <w:szCs w:val="24"/>
        </w:rPr>
        <w:t>Она их видит</w:t>
      </w:r>
      <w:r>
        <w:rPr>
          <w:rFonts w:ascii="Times New Roman" w:hAnsi="Times New Roman"/>
          <w:sz w:val="24"/>
          <w:szCs w:val="24"/>
        </w:rPr>
        <w:t>!</w:t>
      </w:r>
      <w:r w:rsidRPr="00890ACB">
        <w:rPr>
          <w:rFonts w:ascii="Times New Roman" w:hAnsi="Times New Roman"/>
          <w:sz w:val="24"/>
          <w:szCs w:val="24"/>
        </w:rPr>
        <w:t xml:space="preserve"> Она их слышит</w:t>
      </w:r>
      <w:r>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sz w:val="24"/>
          <w:szCs w:val="24"/>
        </w:rPr>
        <w:t>–</w:t>
      </w:r>
      <w:r w:rsidRPr="00890ACB">
        <w:rPr>
          <w:rFonts w:ascii="Times New Roman" w:hAnsi="Times New Roman"/>
          <w:i/>
          <w:sz w:val="24"/>
          <w:szCs w:val="24"/>
        </w:rPr>
        <w:t xml:space="preserve"> Вот я у них. Вот они. Вот с такой-то звезды.</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Не будем говорить матом, с какой, но известно</w:t>
      </w:r>
      <w:r>
        <w:rPr>
          <w:rFonts w:ascii="Times New Roman" w:hAnsi="Times New Roman"/>
          <w:sz w:val="24"/>
          <w:szCs w:val="24"/>
        </w:rPr>
        <w:t>й</w:t>
      </w:r>
      <w:r w:rsidRPr="00890ACB">
        <w:rPr>
          <w:rFonts w:ascii="Times New Roman" w:hAnsi="Times New Roman"/>
          <w:sz w:val="24"/>
          <w:szCs w:val="24"/>
        </w:rPr>
        <w:t xml:space="preserve">.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Я первое, становлюсь рядом:</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w:t>
      </w:r>
      <w:r w:rsidRPr="00890ACB">
        <w:rPr>
          <w:rFonts w:ascii="Times New Roman" w:hAnsi="Times New Roman"/>
          <w:i/>
          <w:sz w:val="24"/>
          <w:szCs w:val="24"/>
        </w:rPr>
        <w:t xml:space="preserve">Ваши верительные грамоты. </w:t>
      </w:r>
      <w:r w:rsidRPr="001C75F4">
        <w:rPr>
          <w:rFonts w:ascii="Times New Roman" w:hAnsi="Times New Roman"/>
          <w:sz w:val="24"/>
          <w:szCs w:val="24"/>
        </w:rPr>
        <w:t xml:space="preserve">– </w:t>
      </w:r>
      <w:r>
        <w:rPr>
          <w:rFonts w:ascii="Times New Roman" w:hAnsi="Times New Roman"/>
          <w:sz w:val="24"/>
          <w:szCs w:val="24"/>
        </w:rPr>
        <w:t>С</w:t>
      </w:r>
      <w:r w:rsidRPr="00890ACB">
        <w:rPr>
          <w:rFonts w:ascii="Times New Roman" w:hAnsi="Times New Roman"/>
          <w:sz w:val="24"/>
          <w:szCs w:val="24"/>
        </w:rPr>
        <w:t xml:space="preserve"> той цивилизации быть на этой цивилизации, чтобы учить нас быть учеником.</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Почему? Мы тогда были ещё в системе звёздных отношений. </w:t>
      </w:r>
      <w:r>
        <w:rPr>
          <w:rFonts w:ascii="Times New Roman" w:hAnsi="Times New Roman"/>
          <w:sz w:val="24"/>
          <w:szCs w:val="24"/>
        </w:rPr>
        <w:t>В</w:t>
      </w:r>
      <w:r w:rsidRPr="00890ACB">
        <w:rPr>
          <w:rFonts w:ascii="Times New Roman" w:hAnsi="Times New Roman"/>
          <w:sz w:val="24"/>
          <w:szCs w:val="24"/>
        </w:rPr>
        <w:t xml:space="preserve"> принципе, вдруг это великие Галактические Владыки. Лучи Галактики, как она мне сказала. Там, развивают разум Галактический, для несчастных Планетарных. Я понимаю, что у нас Аватар Синтеза, мы идём Метагалактически, но никто не отменял Галактику, как часть Метагалактики. Мало ли</w:t>
      </w:r>
      <w:r>
        <w:rPr>
          <w:rFonts w:ascii="Times New Roman" w:hAnsi="Times New Roman"/>
          <w:sz w:val="24"/>
          <w:szCs w:val="24"/>
        </w:rPr>
        <w:t>,</w:t>
      </w:r>
      <w:r w:rsidRPr="00890ACB">
        <w:rPr>
          <w:rFonts w:ascii="Times New Roman" w:hAnsi="Times New Roman"/>
          <w:sz w:val="24"/>
          <w:szCs w:val="24"/>
        </w:rPr>
        <w:t xml:space="preserve"> что там. Как они от меня начали </w:t>
      </w:r>
      <w:r w:rsidRPr="00890ACB">
        <w:rPr>
          <w:rFonts w:ascii="Times New Roman" w:hAnsi="Times New Roman"/>
          <w:i/>
          <w:sz w:val="24"/>
          <w:szCs w:val="24"/>
        </w:rPr>
        <w:t>драпать</w:t>
      </w:r>
      <w:r w:rsidRPr="00890ACB">
        <w:rPr>
          <w:rFonts w:ascii="Times New Roman" w:hAnsi="Times New Roman"/>
          <w:sz w:val="24"/>
          <w:szCs w:val="24"/>
        </w:rPr>
        <w:t xml:space="preserve">! Ну и что, что вы Галактические. От кого </w:t>
      </w:r>
      <w:r w:rsidRPr="00890ACB">
        <w:rPr>
          <w:rFonts w:ascii="Times New Roman" w:hAnsi="Times New Roman"/>
          <w:i/>
          <w:sz w:val="24"/>
          <w:szCs w:val="24"/>
        </w:rPr>
        <w:t>драпаете?</w:t>
      </w:r>
      <w:r w:rsidRPr="00890ACB">
        <w:rPr>
          <w:rFonts w:ascii="Times New Roman" w:hAnsi="Times New Roman"/>
          <w:sz w:val="24"/>
          <w:szCs w:val="24"/>
        </w:rPr>
        <w:t xml:space="preserve"> </w:t>
      </w:r>
      <w:r>
        <w:rPr>
          <w:rFonts w:ascii="Times New Roman" w:hAnsi="Times New Roman"/>
          <w:sz w:val="24"/>
          <w:szCs w:val="24"/>
        </w:rPr>
        <w:t>М</w:t>
      </w:r>
      <w:r w:rsidRPr="00890ACB">
        <w:rPr>
          <w:rFonts w:ascii="Times New Roman" w:hAnsi="Times New Roman"/>
          <w:sz w:val="24"/>
          <w:szCs w:val="24"/>
        </w:rPr>
        <w:t>ы встали перед ними. Сняли скафандры, стоят две драные кошки. Я без шуток. Вот я видел кошачьих разумных. Драные кошки! По коже, как есть кошка, которая болеет. Я про себя: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w:t>
      </w:r>
      <w:r w:rsidRPr="00890ACB">
        <w:rPr>
          <w:rFonts w:ascii="Times New Roman" w:hAnsi="Times New Roman"/>
          <w:i/>
          <w:sz w:val="24"/>
          <w:szCs w:val="24"/>
        </w:rPr>
        <w:t>Поэтому скафандр</w:t>
      </w:r>
      <w:r w:rsidRPr="00890ACB">
        <w:rPr>
          <w:rFonts w:ascii="Times New Roman" w:hAnsi="Times New Roman"/>
          <w:sz w:val="24"/>
          <w:szCs w:val="24"/>
        </w:rPr>
        <w:t xml:space="preserve">.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Бедная! У той аж истерика. Потому, что она видит это всё.</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Я говорю:</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sz w:val="24"/>
          <w:szCs w:val="24"/>
        </w:rPr>
        <w:t xml:space="preserve">– </w:t>
      </w:r>
      <w:r w:rsidRPr="00890ACB">
        <w:rPr>
          <w:rFonts w:ascii="Times New Roman" w:hAnsi="Times New Roman"/>
          <w:i/>
          <w:sz w:val="24"/>
          <w:szCs w:val="24"/>
        </w:rPr>
        <w:t>Вы публиковали ей?</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Она: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w:t>
      </w:r>
      <w:r w:rsidRPr="00890ACB">
        <w:rPr>
          <w:rFonts w:ascii="Times New Roman" w:hAnsi="Times New Roman"/>
          <w:i/>
          <w:sz w:val="24"/>
          <w:szCs w:val="24"/>
        </w:rPr>
        <w:t>Ага,</w:t>
      </w:r>
      <w:r w:rsidRPr="00890ACB">
        <w:rPr>
          <w:rFonts w:ascii="Times New Roman" w:hAnsi="Times New Roman"/>
          <w:sz w:val="24"/>
          <w:szCs w:val="24"/>
        </w:rPr>
        <w:t xml:space="preserve"> кивает.</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На всякий случай, при развенчании, именно в таком слоге, и уничтожении демонского глобуса, часть демонского глобуса перешло в кошачье состояние. Разумно кошачье. Даже мы формировали Глобус Кошей, чтобы помочь демонам преобразиться или в человека, или в животного. Коши, это такое, опять же звездное. И ещё парочку таких особо глобусных тенденций. То есть, демонскому Глобусу надо было помочь преобразиться, чтобы закончить демонские тенденции рогато-копытные на Планете. У кошек нет ни рогов, ни копыт, ни хвостов, фактически там было бесхвостое. Но это были разумные кошки. В Метагалактике такая цивилизация есть.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То есть, не только из сопряж</w:t>
      </w:r>
      <w:r>
        <w:rPr>
          <w:rFonts w:ascii="Times New Roman" w:hAnsi="Times New Roman"/>
          <w:sz w:val="24"/>
          <w:szCs w:val="24"/>
        </w:rPr>
        <w:t>ё</w:t>
      </w:r>
      <w:r w:rsidRPr="00890ACB">
        <w:rPr>
          <w:rFonts w:ascii="Times New Roman" w:hAnsi="Times New Roman"/>
          <w:sz w:val="24"/>
          <w:szCs w:val="24"/>
        </w:rPr>
        <w:t xml:space="preserve">нности с обезьянами, с драконами, но ещё и с кошками, или кошачьи, так выразимся, рождаются люди. Генетика разная. Всё. Я знаю, там четыре типа человеческих цивилизации от совершенно разных животных типов. Вот, человеческое, собственно, змеиное собственно </w:t>
      </w:r>
      <w:r w:rsidRPr="00875850">
        <w:rPr>
          <w:rFonts w:ascii="Times New Roman" w:hAnsi="Times New Roman"/>
          <w:i/>
          <w:sz w:val="24"/>
          <w:szCs w:val="24"/>
        </w:rPr>
        <w:t>(чих и смех в зале)</w:t>
      </w:r>
      <w:r w:rsidRPr="00890ACB">
        <w:rPr>
          <w:rFonts w:ascii="Times New Roman" w:hAnsi="Times New Roman"/>
          <w:sz w:val="24"/>
          <w:szCs w:val="24"/>
        </w:rPr>
        <w:t xml:space="preserve"> ну, это вам, чтобы вы поверили. Мы общались с ними. То, что можно назвать драконьим. Вам так будет легче воспринимать это. Динозавры не передают глубину этой цивилизации. Причем, разумные драконы, и достаточно развитые. Часть из этих цивилизаций имеет человеческий тип, только форма черепа своеобразная. И они поучаствовали, кстати, в развитии отдельной формы людей на нашей Планете. Внимание! Поучаствовали в развити</w:t>
      </w:r>
      <w:r>
        <w:rPr>
          <w:rFonts w:ascii="Times New Roman" w:hAnsi="Times New Roman"/>
          <w:sz w:val="24"/>
          <w:szCs w:val="24"/>
        </w:rPr>
        <w:t>и</w:t>
      </w:r>
      <w:r w:rsidRPr="00890ACB">
        <w:rPr>
          <w:rFonts w:ascii="Times New Roman" w:hAnsi="Times New Roman"/>
          <w:sz w:val="24"/>
          <w:szCs w:val="24"/>
        </w:rPr>
        <w:t xml:space="preserve"> людей и на нашей Планете, отдельной формы людей. Вот мы т</w:t>
      </w:r>
      <w:r>
        <w:rPr>
          <w:rFonts w:ascii="Times New Roman" w:hAnsi="Times New Roman"/>
          <w:sz w:val="24"/>
          <w:szCs w:val="24"/>
        </w:rPr>
        <w:t>ут</w:t>
      </w:r>
      <w:r w:rsidRPr="00890ACB">
        <w:rPr>
          <w:rFonts w:ascii="Times New Roman" w:hAnsi="Times New Roman"/>
          <w:sz w:val="24"/>
          <w:szCs w:val="24"/>
        </w:rPr>
        <w:t xml:space="preserve"> с этим сейчас по чуть-чуть разбираемся. Очеловечиваем</w:t>
      </w:r>
      <w:r>
        <w:rPr>
          <w:rFonts w:ascii="Times New Roman" w:hAnsi="Times New Roman"/>
          <w:sz w:val="24"/>
          <w:szCs w:val="24"/>
        </w:rPr>
        <w:t xml:space="preserve"> их</w:t>
      </w:r>
      <w:r w:rsidRPr="00890ACB">
        <w:rPr>
          <w:rFonts w:ascii="Times New Roman" w:hAnsi="Times New Roman"/>
          <w:sz w:val="24"/>
          <w:szCs w:val="24"/>
        </w:rPr>
        <w:t>. И кошачьи. Человек</w:t>
      </w:r>
      <w:r>
        <w:rPr>
          <w:rFonts w:ascii="Times New Roman" w:hAnsi="Times New Roman"/>
          <w:sz w:val="24"/>
          <w:szCs w:val="24"/>
        </w:rPr>
        <w:t>о-</w:t>
      </w:r>
      <w:r w:rsidRPr="00890ACB">
        <w:rPr>
          <w:rFonts w:ascii="Times New Roman" w:hAnsi="Times New Roman"/>
          <w:sz w:val="24"/>
          <w:szCs w:val="24"/>
        </w:rPr>
        <w:t>кошач</w:t>
      </w:r>
      <w:r>
        <w:rPr>
          <w:rFonts w:ascii="Times New Roman" w:hAnsi="Times New Roman"/>
          <w:sz w:val="24"/>
          <w:szCs w:val="24"/>
        </w:rPr>
        <w:t>ьи</w:t>
      </w:r>
      <w:r w:rsidRPr="00890ACB">
        <w:rPr>
          <w:rFonts w:ascii="Times New Roman" w:hAnsi="Times New Roman"/>
          <w:sz w:val="24"/>
          <w:szCs w:val="24"/>
        </w:rPr>
        <w:t xml:space="preserve">. Только их отделить очень сложно. Они давно были кошачьими. Но они есть. Есть ещё другие два-три вида, но мы не так с ними специализируемся, чтобы их описывать.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Я же думал, что там выход. А здесь заход – полный. Это были чисто демонские кошки, которые, внимание, скачивали информацию с излучений звезд на нашу Планету, такая методика эфирная есть, и отдавали ей за счет её жизни. То есть, ей отдают информацию, а закон обмена никто не отменял. Они отдают ей информацию, а с неё </w:t>
      </w:r>
      <w:r>
        <w:rPr>
          <w:rFonts w:ascii="Times New Roman" w:hAnsi="Times New Roman"/>
          <w:sz w:val="24"/>
          <w:szCs w:val="24"/>
        </w:rPr>
        <w:t xml:space="preserve">– </w:t>
      </w:r>
      <w:r w:rsidRPr="00890ACB">
        <w:rPr>
          <w:rFonts w:ascii="Times New Roman" w:hAnsi="Times New Roman"/>
          <w:sz w:val="24"/>
          <w:szCs w:val="24"/>
        </w:rPr>
        <w:t>выкачивают жизнь. Когда они это ей подтвердили, она мне:</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w:t>
      </w:r>
      <w:r>
        <w:rPr>
          <w:rFonts w:ascii="Times New Roman" w:hAnsi="Times New Roman"/>
          <w:i/>
          <w:sz w:val="24"/>
          <w:szCs w:val="24"/>
        </w:rPr>
        <w:t>Т</w:t>
      </w:r>
      <w:r w:rsidRPr="00890ACB">
        <w:rPr>
          <w:rFonts w:ascii="Times New Roman" w:hAnsi="Times New Roman"/>
          <w:i/>
          <w:sz w:val="24"/>
          <w:szCs w:val="24"/>
        </w:rPr>
        <w:t>ак вот почему я, оказывается, болею.</w:t>
      </w:r>
      <w:r w:rsidRPr="00890ACB">
        <w:rPr>
          <w:rFonts w:ascii="Times New Roman" w:hAnsi="Times New Roman"/>
          <w:sz w:val="24"/>
          <w:szCs w:val="24"/>
        </w:rPr>
        <w:t xml:space="preserve"> </w:t>
      </w:r>
      <w:r>
        <w:rPr>
          <w:rFonts w:ascii="Times New Roman" w:hAnsi="Times New Roman"/>
          <w:sz w:val="24"/>
          <w:szCs w:val="24"/>
        </w:rPr>
        <w:t xml:space="preserve">– </w:t>
      </w:r>
      <w:r w:rsidRPr="00890ACB">
        <w:rPr>
          <w:rFonts w:ascii="Times New Roman" w:hAnsi="Times New Roman"/>
          <w:sz w:val="24"/>
          <w:szCs w:val="24"/>
        </w:rPr>
        <w:t xml:space="preserve">Она никак не могла найти причину болезни, оказывается. </w:t>
      </w:r>
      <w:r>
        <w:rPr>
          <w:rFonts w:ascii="Times New Roman" w:hAnsi="Times New Roman"/>
          <w:sz w:val="24"/>
          <w:szCs w:val="24"/>
        </w:rPr>
        <w:t>Ч</w:t>
      </w:r>
      <w:r w:rsidRPr="00890ACB">
        <w:rPr>
          <w:rFonts w:ascii="Times New Roman" w:hAnsi="Times New Roman"/>
          <w:sz w:val="24"/>
          <w:szCs w:val="24"/>
        </w:rPr>
        <w:t>еловек же не рассказывает, что у него там, какие проблемы. От кошачьих.</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Все! Упаковали, Отцу доставили, отсекли, сожгли, линию прекратили. А дальше возникает вопрос:</w:t>
      </w: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875850">
        <w:rPr>
          <w:rFonts w:ascii="Times New Roman" w:hAnsi="Times New Roman"/>
          <w:i/>
          <w:sz w:val="24"/>
          <w:szCs w:val="24"/>
        </w:rPr>
        <w:t>Я</w:t>
      </w:r>
      <w:r w:rsidRPr="00890ACB">
        <w:rPr>
          <w:rFonts w:ascii="Times New Roman" w:hAnsi="Times New Roman"/>
          <w:i/>
          <w:sz w:val="24"/>
          <w:szCs w:val="24"/>
        </w:rPr>
        <w:t xml:space="preserve"> эту книгу уже сдала в </w:t>
      </w:r>
      <w:r w:rsidRPr="00875850">
        <w:rPr>
          <w:rFonts w:ascii="Times New Roman" w:hAnsi="Times New Roman"/>
          <w:i/>
          <w:sz w:val="24"/>
          <w:szCs w:val="24"/>
        </w:rPr>
        <w:t>издательство. Для публикации.</w:t>
      </w:r>
      <w:r w:rsidRPr="00890ACB">
        <w:rPr>
          <w:rFonts w:ascii="Times New Roman" w:hAnsi="Times New Roman"/>
          <w:sz w:val="24"/>
          <w:szCs w:val="24"/>
        </w:rPr>
        <w:t xml:space="preserve"> </w:t>
      </w:r>
      <w:r>
        <w:rPr>
          <w:rFonts w:ascii="Times New Roman" w:hAnsi="Times New Roman"/>
          <w:sz w:val="24"/>
          <w:szCs w:val="24"/>
        </w:rPr>
        <w:t xml:space="preserve">– </w:t>
      </w:r>
      <w:r w:rsidRPr="00890ACB">
        <w:rPr>
          <w:rFonts w:ascii="Times New Roman" w:hAnsi="Times New Roman"/>
          <w:sz w:val="24"/>
          <w:szCs w:val="24"/>
        </w:rPr>
        <w:t xml:space="preserve">Ну, там рукопись, договор у неё. </w:t>
      </w:r>
      <w:r>
        <w:rPr>
          <w:rFonts w:ascii="Times New Roman" w:hAnsi="Times New Roman"/>
          <w:sz w:val="24"/>
          <w:szCs w:val="24"/>
        </w:rPr>
        <w:t xml:space="preserve">– </w:t>
      </w:r>
      <w:r w:rsidRPr="00875850">
        <w:rPr>
          <w:rFonts w:ascii="Times New Roman" w:hAnsi="Times New Roman"/>
          <w:i/>
          <w:sz w:val="24"/>
          <w:szCs w:val="24"/>
        </w:rPr>
        <w:t>А что же делать?</w:t>
      </w:r>
      <w:r w:rsidRPr="00890ACB">
        <w:rPr>
          <w:rFonts w:ascii="Times New Roman" w:hAnsi="Times New Roman"/>
          <w:sz w:val="24"/>
          <w:szCs w:val="24"/>
        </w:rPr>
        <w:t xml:space="preserve">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Я говорю:</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w:t>
      </w:r>
      <w:r w:rsidRPr="00890ACB">
        <w:rPr>
          <w:rFonts w:ascii="Times New Roman" w:hAnsi="Times New Roman"/>
          <w:i/>
          <w:sz w:val="24"/>
          <w:szCs w:val="24"/>
        </w:rPr>
        <w:t>Ну, тогда к Владыке, не мой вопрос</w:t>
      </w:r>
      <w:r w:rsidRPr="00890ACB">
        <w:rPr>
          <w:rFonts w:ascii="Times New Roman" w:hAnsi="Times New Roman"/>
          <w:sz w:val="24"/>
          <w:szCs w:val="24"/>
        </w:rPr>
        <w:t xml:space="preserve">.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Выходим к Владыке. Я говорю:</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w:t>
      </w:r>
      <w:r w:rsidRPr="00890ACB">
        <w:rPr>
          <w:rFonts w:ascii="Times New Roman" w:hAnsi="Times New Roman"/>
          <w:i/>
          <w:sz w:val="24"/>
          <w:szCs w:val="24"/>
        </w:rPr>
        <w:t>Владыка, изымать?</w:t>
      </w:r>
      <w:r w:rsidRPr="00890ACB">
        <w:rPr>
          <w:rFonts w:ascii="Times New Roman" w:hAnsi="Times New Roman"/>
          <w:sz w:val="24"/>
          <w:szCs w:val="24"/>
        </w:rPr>
        <w:t xml:space="preserve">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Она говорит:</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w:t>
      </w:r>
      <w:r w:rsidRPr="00890ACB">
        <w:rPr>
          <w:rFonts w:ascii="Times New Roman" w:hAnsi="Times New Roman"/>
          <w:i/>
          <w:sz w:val="24"/>
          <w:szCs w:val="24"/>
        </w:rPr>
        <w:t>Я готова изымать из издательства, оплатить всё, лишь бы это закончить.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Владыка говорит:</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w:t>
      </w:r>
      <w:r w:rsidRPr="00890ACB">
        <w:rPr>
          <w:rFonts w:ascii="Times New Roman" w:hAnsi="Times New Roman"/>
          <w:i/>
          <w:sz w:val="24"/>
          <w:szCs w:val="24"/>
        </w:rPr>
        <w:t>Не-е-ет. Мы эту книгу выпускаем</w:t>
      </w:r>
      <w:r>
        <w:rPr>
          <w:rFonts w:ascii="Times New Roman" w:hAnsi="Times New Roman"/>
          <w:i/>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Тут у меня был шок. Владыка смеётся и говорит:</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 xml:space="preserve">– </w:t>
      </w:r>
      <w:r w:rsidRPr="00890ACB">
        <w:rPr>
          <w:rFonts w:ascii="Times New Roman" w:hAnsi="Times New Roman"/>
          <w:i/>
          <w:sz w:val="24"/>
          <w:szCs w:val="24"/>
        </w:rPr>
        <w:t xml:space="preserve">Этой книгой мы будем проверять дураков на истинность или иерархичность. И она подтянется именно к самым наказанным, самым специфичным, чтобы прочтя, они отрабатывали своё наказание таким способом. </w:t>
      </w:r>
      <w:r w:rsidRPr="00890ACB">
        <w:rPr>
          <w:rFonts w:ascii="Times New Roman" w:hAnsi="Times New Roman"/>
          <w:sz w:val="24"/>
          <w:szCs w:val="24"/>
        </w:rPr>
        <w:t xml:space="preserve">Называется, зачем ад? Зачем какие-то чаны? Начитался этой гадости, загрязнился лучше, чем в самом чане, причём внутренне, а потом, преодолевая эту </w:t>
      </w:r>
      <w:r w:rsidRPr="00890ACB">
        <w:rPr>
          <w:rFonts w:ascii="Times New Roman" w:hAnsi="Times New Roman"/>
          <w:i/>
          <w:sz w:val="24"/>
          <w:szCs w:val="24"/>
        </w:rPr>
        <w:t>хренотень,</w:t>
      </w:r>
      <w:r w:rsidRPr="00890ACB">
        <w:rPr>
          <w:rFonts w:ascii="Times New Roman" w:hAnsi="Times New Roman"/>
          <w:sz w:val="24"/>
          <w:szCs w:val="24"/>
        </w:rPr>
        <w:t xml:space="preserve"> ты восходишь. Заодно отрабатывая всю гадость, которой ты жил до этого.</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Понятно</w:t>
      </w:r>
      <w:r>
        <w:rPr>
          <w:rFonts w:ascii="Times New Roman" w:hAnsi="Times New Roman"/>
          <w:sz w:val="24"/>
          <w:szCs w:val="24"/>
        </w:rPr>
        <w:t>. Т</w:t>
      </w:r>
      <w:r w:rsidRPr="00890ACB">
        <w:rPr>
          <w:rFonts w:ascii="Times New Roman" w:hAnsi="Times New Roman"/>
          <w:sz w:val="24"/>
          <w:szCs w:val="24"/>
        </w:rPr>
        <w:t>ам были всякие тонкости, я уже до конца всё не помню. Но в целом, вот этот сюжет остался. Это меня так впечатлило, на тот момент. Что после этого я вначале отслеживал, это от кого, от чего. Большинство погружений, контакта, со всеми звездными, галактическими, всякими, даже с бывшими Владычицами Галактических цивилизаций, у нас служат, заканчивалось тем, что большинство этого</w:t>
      </w:r>
      <w:r>
        <w:rPr>
          <w:rFonts w:ascii="Times New Roman" w:hAnsi="Times New Roman"/>
          <w:sz w:val="24"/>
          <w:szCs w:val="24"/>
        </w:rPr>
        <w:t xml:space="preserve"> –</w:t>
      </w:r>
      <w:r w:rsidRPr="00890ACB">
        <w:rPr>
          <w:rFonts w:ascii="Times New Roman" w:hAnsi="Times New Roman"/>
          <w:sz w:val="24"/>
          <w:szCs w:val="24"/>
        </w:rPr>
        <w:t xml:space="preserve"> это наша Планетарная ментальная </w:t>
      </w:r>
      <w:r w:rsidRPr="00890ACB">
        <w:rPr>
          <w:rFonts w:ascii="Times New Roman" w:hAnsi="Times New Roman"/>
          <w:i/>
          <w:sz w:val="24"/>
          <w:szCs w:val="24"/>
        </w:rPr>
        <w:t>воображуха.</w:t>
      </w:r>
      <w:r w:rsidRPr="00890ACB">
        <w:rPr>
          <w:rFonts w:ascii="Times New Roman" w:hAnsi="Times New Roman"/>
          <w:sz w:val="24"/>
          <w:szCs w:val="24"/>
        </w:rPr>
        <w:t xml:space="preserve"> Крутая</w:t>
      </w:r>
      <w:r>
        <w:rPr>
          <w:rFonts w:ascii="Times New Roman" w:hAnsi="Times New Roman"/>
          <w:sz w:val="24"/>
          <w:szCs w:val="24"/>
        </w:rPr>
        <w:t>-</w:t>
      </w:r>
      <w:r w:rsidRPr="00890ACB">
        <w:rPr>
          <w:rFonts w:ascii="Times New Roman" w:hAnsi="Times New Roman"/>
          <w:sz w:val="24"/>
          <w:szCs w:val="24"/>
        </w:rPr>
        <w:t>крутая. Но, при этом есть и Владычицы Галактики, у нас, и Солнечные Владычицы, которые реально там служили</w:t>
      </w:r>
      <w:r>
        <w:rPr>
          <w:rFonts w:ascii="Times New Roman" w:hAnsi="Times New Roman"/>
          <w:sz w:val="24"/>
          <w:szCs w:val="24"/>
        </w:rPr>
        <w:t>, б</w:t>
      </w:r>
      <w:r w:rsidRPr="00890ACB">
        <w:rPr>
          <w:rFonts w:ascii="Times New Roman" w:hAnsi="Times New Roman"/>
          <w:sz w:val="24"/>
          <w:szCs w:val="24"/>
        </w:rPr>
        <w:t xml:space="preserve">ез </w:t>
      </w:r>
      <w:r>
        <w:rPr>
          <w:rFonts w:ascii="Times New Roman" w:hAnsi="Times New Roman"/>
          <w:i/>
          <w:sz w:val="24"/>
          <w:szCs w:val="24"/>
        </w:rPr>
        <w:t>воображухи</w:t>
      </w:r>
      <w:r w:rsidRPr="00875850">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и</w:t>
      </w:r>
      <w:r w:rsidRPr="00890ACB">
        <w:rPr>
          <w:rFonts w:ascii="Times New Roman" w:hAnsi="Times New Roman"/>
          <w:sz w:val="24"/>
          <w:szCs w:val="24"/>
        </w:rPr>
        <w:t xml:space="preserve"> такой опыт есть. Но их единицы. И у них настолько уровень высокий, что вот этой </w:t>
      </w:r>
      <w:r w:rsidRPr="00890ACB">
        <w:rPr>
          <w:rFonts w:ascii="Times New Roman" w:hAnsi="Times New Roman"/>
          <w:i/>
          <w:sz w:val="24"/>
          <w:szCs w:val="24"/>
        </w:rPr>
        <w:t>мазн</w:t>
      </w:r>
      <w:r>
        <w:rPr>
          <w:rFonts w:ascii="Times New Roman" w:hAnsi="Times New Roman"/>
          <w:i/>
          <w:sz w:val="24"/>
          <w:szCs w:val="24"/>
        </w:rPr>
        <w:t>ё</w:t>
      </w:r>
      <w:r w:rsidRPr="00890ACB">
        <w:rPr>
          <w:rFonts w:ascii="Times New Roman" w:hAnsi="Times New Roman"/>
          <w:i/>
          <w:sz w:val="24"/>
          <w:szCs w:val="24"/>
        </w:rPr>
        <w:t>й</w:t>
      </w:r>
      <w:r w:rsidRPr="00890ACB">
        <w:rPr>
          <w:rFonts w:ascii="Times New Roman" w:hAnsi="Times New Roman"/>
          <w:sz w:val="24"/>
          <w:szCs w:val="24"/>
        </w:rPr>
        <w:t>, в виде этих книг, они просто не занимаются. Но учатся и служат</w:t>
      </w:r>
      <w:r>
        <w:rPr>
          <w:rFonts w:ascii="Times New Roman" w:hAnsi="Times New Roman"/>
          <w:sz w:val="24"/>
          <w:szCs w:val="24"/>
        </w:rPr>
        <w:t xml:space="preserve"> –</w:t>
      </w:r>
      <w:r w:rsidRPr="00890ACB">
        <w:rPr>
          <w:rFonts w:ascii="Times New Roman" w:hAnsi="Times New Roman"/>
          <w:sz w:val="24"/>
          <w:szCs w:val="24"/>
        </w:rPr>
        <w:t xml:space="preserve"> здесь, на Планете. А в основном, все эти книги – маразм.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После этого я пошёл в книжный магазин, возж</w:t>
      </w:r>
      <w:r>
        <w:rPr>
          <w:rFonts w:ascii="Times New Roman" w:hAnsi="Times New Roman"/>
          <w:sz w:val="24"/>
          <w:szCs w:val="24"/>
        </w:rPr>
        <w:t>ё</w:t>
      </w:r>
      <w:r w:rsidRPr="00890ACB">
        <w:rPr>
          <w:rFonts w:ascii="Times New Roman" w:hAnsi="Times New Roman"/>
          <w:sz w:val="24"/>
          <w:szCs w:val="24"/>
        </w:rPr>
        <w:t xml:space="preserve">гся Владыкой. Книжный магазин эзотерической литературы. И делаю так: в огне Владыки руку кладу (показывает: протягивая ладонь над книгой) и внутри слышу – маразм, маразм, письма Кут Хуми – маразм, диктовки Кут Хуми – маразм. На меня подозрительно смотрел этот, но он понял, что я, я делал вид, что всё читаю. Он говорит: </w:t>
      </w:r>
      <w:r w:rsidRPr="00890ACB">
        <w:rPr>
          <w:rFonts w:ascii="Times New Roman" w:hAnsi="Times New Roman"/>
          <w:i/>
          <w:sz w:val="24"/>
          <w:szCs w:val="24"/>
        </w:rPr>
        <w:t>ну ещё</w:t>
      </w:r>
      <w:r w:rsidRPr="00890ACB">
        <w:rPr>
          <w:rFonts w:ascii="Times New Roman" w:hAnsi="Times New Roman"/>
          <w:sz w:val="24"/>
          <w:szCs w:val="24"/>
        </w:rPr>
        <w:t xml:space="preserve">.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Я говорю:</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w:t>
      </w:r>
      <w:r w:rsidRPr="00890ACB">
        <w:rPr>
          <w:rFonts w:ascii="Times New Roman" w:hAnsi="Times New Roman"/>
          <w:i/>
          <w:sz w:val="24"/>
          <w:szCs w:val="24"/>
        </w:rPr>
        <w:t>Мне здесь купить нечего.</w:t>
      </w:r>
      <w:r w:rsidRPr="00890ACB">
        <w:rPr>
          <w:rFonts w:ascii="Times New Roman" w:hAnsi="Times New Roman"/>
          <w:sz w:val="24"/>
          <w:szCs w:val="24"/>
        </w:rPr>
        <w:t xml:space="preserve"> </w:t>
      </w:r>
      <w:r>
        <w:rPr>
          <w:rFonts w:ascii="Times New Roman" w:hAnsi="Times New Roman"/>
          <w:sz w:val="24"/>
          <w:szCs w:val="24"/>
        </w:rPr>
        <w:t xml:space="preserve">– </w:t>
      </w:r>
      <w:r w:rsidRPr="00890ACB">
        <w:rPr>
          <w:rFonts w:ascii="Times New Roman" w:hAnsi="Times New Roman"/>
          <w:sz w:val="24"/>
          <w:szCs w:val="24"/>
        </w:rPr>
        <w:t xml:space="preserve">На всём магазине – маразм. Так мы с Владыкой закрыли массу маразматической литературы. После этого я туда не хожу. Новые выпускаются. Ко мне тут приносят, то диктовки Мории, то ещё что-то на первом луче, когда </w:t>
      </w:r>
      <w:r>
        <w:rPr>
          <w:rFonts w:ascii="Times New Roman" w:hAnsi="Times New Roman"/>
          <w:sz w:val="24"/>
          <w:szCs w:val="24"/>
        </w:rPr>
        <w:t xml:space="preserve">он </w:t>
      </w:r>
      <w:r w:rsidRPr="00890ACB">
        <w:rPr>
          <w:rFonts w:ascii="Times New Roman" w:hAnsi="Times New Roman"/>
          <w:sz w:val="24"/>
          <w:szCs w:val="24"/>
        </w:rPr>
        <w:t xml:space="preserve">уже несколько лет как закрыт. И Мория давно уже Метагалактический Владыка, а там диктовки его до сих пор выходят на первом луче. Луч из фонарика – ночной, под одеялом, раз – луч, и диктовка Мории в этом луче. Книжка целая выходит. От Мории там ни Огня, ни Духа. Но книжка от Великого Владыки Мории. Диктовки Владыки Мории 2000-х годов. Книжка. </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Не от Мории, лично спрашивал. И вот если мы начнём пользоваться вот этими смыслами – это просто вместо ада введённая отработка нашим неучам, когда мозгов нет, общения нет, осмысленности нет, и ты маразмируешь на текстах. Извините, библиотека человечества имеет массу миллионов томов всего, информация у нас обновляется каждые два года, сейчас уже каждый год, и маразм продолжает расти, и есть очень ценные вещи, а есть маразм, который продолжает расти. Пример, википедия: там можно выщелкнуть что-то ценное, а есть такие </w:t>
      </w:r>
      <w:r w:rsidRPr="00890ACB">
        <w:rPr>
          <w:rFonts w:ascii="Times New Roman" w:hAnsi="Times New Roman"/>
          <w:i/>
          <w:sz w:val="24"/>
          <w:szCs w:val="24"/>
        </w:rPr>
        <w:t>википедические</w:t>
      </w:r>
      <w:r w:rsidRPr="00890ACB">
        <w:rPr>
          <w:rFonts w:ascii="Times New Roman" w:hAnsi="Times New Roman"/>
          <w:sz w:val="24"/>
          <w:szCs w:val="24"/>
        </w:rPr>
        <w:t xml:space="preserve"> знания и познания, что убил бы того, кто это писал. Вот о той науке, которая известна вообще, как классическая даже наука, пишут всякий маразм, поддерживая маразматическую не ментальную, а информационную осуществлённость челове</w:t>
      </w:r>
      <w:r>
        <w:rPr>
          <w:rFonts w:ascii="Times New Roman" w:hAnsi="Times New Roman"/>
          <w:sz w:val="24"/>
          <w:szCs w:val="24"/>
        </w:rPr>
        <w:t>честв</w:t>
      </w:r>
      <w:r w:rsidRPr="00890ACB">
        <w:rPr>
          <w:rFonts w:ascii="Times New Roman" w:hAnsi="Times New Roman"/>
          <w:sz w:val="24"/>
          <w:szCs w:val="24"/>
        </w:rPr>
        <w:t>а. Естественно, читают это те, кто тянется к отработкам и к преодолениям.</w:t>
      </w:r>
    </w:p>
    <w:p w:rsidR="00271C31" w:rsidRPr="00890ACB" w:rsidRDefault="00271C31" w:rsidP="00271C31">
      <w:pPr>
        <w:pStyle w:val="0"/>
      </w:pPr>
      <w:bookmarkStart w:id="56" w:name="_Toc431766390"/>
      <w:bookmarkStart w:id="57" w:name="_Toc431793940"/>
      <w:r>
        <w:t>Гадкие априори мысли, смыслы, информацию – сжигать</w:t>
      </w:r>
      <w:bookmarkEnd w:id="56"/>
      <w:bookmarkEnd w:id="57"/>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 итоге, когда мы вчера стяжали с вами виды жизни, кстати, Владыка это поручил и старшей группе, так что не удивляйтесь, старшая группа тоже теперь в теме, она… эксперимент расширился на две группы – утреннюю и вечернюю, но только опять же на ваши две группы, только у них там более сложное задание. То есть нам не хватило потенциала, нужно больше людей и более сложное задание, они там стяжали его по-другому, так что мы в теме двумя экспериментами и двумя заданиями. Так вот когда у вас сейчас поднима</w:t>
      </w:r>
      <w:r>
        <w:rPr>
          <w:rFonts w:ascii="Times New Roman" w:hAnsi="Times New Roman"/>
          <w:sz w:val="24"/>
          <w:szCs w:val="24"/>
        </w:rPr>
        <w:t>ю</w:t>
      </w:r>
      <w:r w:rsidRPr="00890ACB">
        <w:rPr>
          <w:rFonts w:ascii="Times New Roman" w:hAnsi="Times New Roman"/>
          <w:sz w:val="24"/>
          <w:szCs w:val="24"/>
        </w:rPr>
        <w:t>тся виды жизни, поднимается и масса ненужной информации. Вы пытаетесь ею думать, восходить, работать, а её надо просто пережигать. Сжигать левые мысли – их не надо преодолевать, сжигать левые чувства – их не надо преодолевать, сжигать левые смыслы – их не надо преодолевать, гори оно всё синим пламенем. Знаете этот святой текст? И вот когда вы чувствуете, что эти смыслы, эта суть не от Отца, не от Владыки и непонятно кем создано – гори всё это синим пламенем, это надо просто пережечь, как дрова, и не пудрить себе мозги этим. Любое преодоление – это трата энергии, сжигание – это полезная вещь. Вы начинаете сжигать своё, потом огонь по цепочке идёт по всей этой информационной сети и Планета очищается от этой сети информационной гадости.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Информацию на Планете надо чистить, смысловые связи Планеты надо чистить, ментальные связи Планеты неадекватные, надо чистить. Потому что когда они накапливаются как паутина, на Планете начинаются природные катастрофы. Я без шуток. Одно из последних извержений вулкана – </w:t>
      </w:r>
      <w:r w:rsidRPr="00890ACB">
        <w:rPr>
          <w:rFonts w:ascii="Times New Roman" w:hAnsi="Times New Roman"/>
          <w:sz w:val="24"/>
          <w:szCs w:val="24"/>
        </w:rPr>
        <w:lastRenderedPageBreak/>
        <w:t>это ментальная паутина вокруг этой области Планеты. Когда мы сожгли, он прекратил извергаться и люди, которые там несколько тысяч жило, десятков тысяч, их не стали эвакуировать, потому что процесс закончился. Процесс вызывала ментальная паутина информационной гадости в этой области пространства Планеты. Я без шуток. И магма реагирует на информационную сгущенность негативную и подобное, висящее в воздухе, а воздух символ ментала, притягивает подобное из магматических свойств и начинается извержение, иногда природное, тут мы не имеем права вмешиваться, а иногда притяжка негативных сплетений информаций. В этой священной области какая-то группа приехала, накрутила хренотень – вулкан начал извергаться. Вы уж извините за эти слова, но по-другому ничего не скажешь. Пришлось сжигать. Ну, стража не только в Метагалактике, по Планете мы ещё работаем. Сжигаем. Сожгли и всё, всё восстанови</w:t>
      </w:r>
      <w:r>
        <w:rPr>
          <w:rFonts w:ascii="Times New Roman" w:hAnsi="Times New Roman"/>
          <w:sz w:val="24"/>
          <w:szCs w:val="24"/>
        </w:rPr>
        <w:t>лось</w:t>
      </w:r>
      <w:r w:rsidRPr="00890ACB">
        <w:rPr>
          <w:rFonts w:ascii="Times New Roman" w:hAnsi="Times New Roman"/>
          <w:sz w:val="24"/>
          <w:szCs w:val="24"/>
        </w:rPr>
        <w:t>. Вышли к Матери. Мать говорит: «Да вообще не знаю, чего он взбухнул». Посмотрели, а там ментал испачкан. Конечно, взбухнул, он выплеснул, чтобы это сжечь. Так, извините, там целый город бы сгорел, если б дать ему развиться. Ну и так далее. Это реакция.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Пример печальной реакции: Решила Япония среагировать на Россию – получила Фукусиму. Не от России, сама по себе. Наша группа, которая понимала, что произошло, была вначале в ужасе, потом смеялась. Печально за японцев, которые там погибли, – </w:t>
      </w:r>
      <w:r w:rsidRPr="00890ACB">
        <w:rPr>
          <w:rFonts w:ascii="Times New Roman" w:hAnsi="Times New Roman"/>
          <w:i/>
          <w:sz w:val="24"/>
          <w:szCs w:val="24"/>
        </w:rPr>
        <w:t>нечего пыхать не в ту сторону</w:t>
      </w:r>
      <w:r w:rsidRPr="00890ACB">
        <w:rPr>
          <w:rFonts w:ascii="Times New Roman" w:hAnsi="Times New Roman"/>
          <w:sz w:val="24"/>
          <w:szCs w:val="24"/>
        </w:rPr>
        <w:t xml:space="preserve">. Вся радиация Фукусимы к нам не текла – текла в другую сторону. Как вы думаете, в какую? Кто накрутил японцев выступить против России. Мы смеялись, наука никак не могла понять: течения идут – у нас всё чисто, всё плывёт в другую сторону. Выслали целый корабль, чтобы убедиться, что к нам ничего не плывёт – ничего не плывёт, всё продолжает плыть в другую сторону. И у некоторых учёных тихий шок, потому что частично должно доплыть до нас. Эта зараза не доплывает до нас, а непонятно каким способом течёт в другую сторону. Во Владивостоке там за голову просто хватаются, говорят: «Мы не понимаем условия этого природного процесса». А чего тут понимать – подобное притягивает подобное, а зараза к заразе не пристаёт. Если японцы объявили нас заразой – </w:t>
      </w:r>
      <w:r>
        <w:rPr>
          <w:rFonts w:ascii="Times New Roman" w:hAnsi="Times New Roman"/>
          <w:sz w:val="24"/>
          <w:szCs w:val="24"/>
        </w:rPr>
        <w:t xml:space="preserve">то </w:t>
      </w:r>
      <w:r w:rsidRPr="00890ACB">
        <w:rPr>
          <w:rFonts w:ascii="Times New Roman" w:hAnsi="Times New Roman"/>
          <w:sz w:val="24"/>
          <w:szCs w:val="24"/>
        </w:rPr>
        <w:t>к нам ничего не пристанет. К сожалению. Вот этот процесс, к сожалению. Но они сами накрутили, мы ничего не смогли им сделать. Это взрыв был их эго, амбициозного. У них видно там есть сообразительные, поняли что делать, градус снизился до нуля, но проблема-то теперь решается десятилетиями. Вот так идёт наказание отдельным специалистам, которые особенно сильно возбухают. Опять же, не от нас, ни от кого, – автоматика, причём, природная автоматика на коллективное возбухание. Главное, что они поняли это, а теперь вот постепенно из этого выходят, развиваются. Вот вам ещё один процесс ментально, причём политически накрученный целой нацией. К сожалению. То есть, у нас природа сейчас очень серьёзно реагирует на разные наши реакции ментальные, астральные и все остальные. Всё.</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sz w:val="24"/>
          <w:szCs w:val="24"/>
        </w:rPr>
        <w:t xml:space="preserve">Вот после этого мы окончательно убедились, что барьеры Огня в России, что это не теория Метагалактической Цивилизации, а вот прямо стоит стена Огня, ну а дальше сами понимаете – реакция в стену Огня не пройдёт, она вернётся, потому что нам в России эта реакция не нужна. Дружить готовы, впитывать в себя реакцию – даром не надо. Понятно, да? Всё. Вот такие шокирующие сведения я могу вам опубликовать. Поэтому, </w:t>
      </w:r>
      <w:r w:rsidRPr="00890ACB">
        <w:rPr>
          <w:rFonts w:ascii="Times New Roman" w:hAnsi="Times New Roman"/>
          <w:i/>
          <w:sz w:val="24"/>
          <w:szCs w:val="24"/>
        </w:rPr>
        <w:t xml:space="preserve">чем чище будет наша ментальная сфера, смысловая сфера, эфирная, астральная сфера, когда мы будем пережигать негативные мысли, негативные реакции отдельных наций, спасая их же от их же глупости.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У нас вот Дом в Германии, прямо так и называется – подразделение ИДИВО Германи</w:t>
      </w:r>
      <w:r>
        <w:rPr>
          <w:rFonts w:ascii="Times New Roman" w:hAnsi="Times New Roman"/>
          <w:sz w:val="24"/>
          <w:szCs w:val="24"/>
        </w:rPr>
        <w:t>я. М</w:t>
      </w:r>
      <w:r w:rsidRPr="00890ACB">
        <w:rPr>
          <w:rFonts w:ascii="Times New Roman" w:hAnsi="Times New Roman"/>
          <w:sz w:val="24"/>
          <w:szCs w:val="24"/>
        </w:rPr>
        <w:t xml:space="preserve">ы фактически перерабатываем саму глупость, которую иногда создают немцы и их информационная вещь. Помогает, по чуть-чуть умнеют. Ну, у руководства </w:t>
      </w:r>
      <w:r>
        <w:rPr>
          <w:rFonts w:ascii="Times New Roman" w:hAnsi="Times New Roman"/>
          <w:sz w:val="24"/>
          <w:szCs w:val="24"/>
        </w:rPr>
        <w:t xml:space="preserve">– </w:t>
      </w:r>
      <w:r w:rsidRPr="00890ACB">
        <w:rPr>
          <w:rFonts w:ascii="Times New Roman" w:hAnsi="Times New Roman"/>
          <w:sz w:val="24"/>
          <w:szCs w:val="24"/>
        </w:rPr>
        <w:t>там это свой случай, зависимый, к сожалению, там оккупационные войска до сих пор стоят, начиная с 45</w:t>
      </w:r>
      <w:r>
        <w:rPr>
          <w:rFonts w:ascii="Times New Roman" w:hAnsi="Times New Roman"/>
          <w:sz w:val="24"/>
          <w:szCs w:val="24"/>
        </w:rPr>
        <w:t>-го</w:t>
      </w:r>
      <w:r w:rsidRPr="00890ACB">
        <w:rPr>
          <w:rFonts w:ascii="Times New Roman" w:hAnsi="Times New Roman"/>
          <w:sz w:val="24"/>
          <w:szCs w:val="24"/>
        </w:rPr>
        <w:t xml:space="preserve"> года. То есть оккупация до сих пор продолжается, юридическим языком если взять, а вот ментальная сфера немцев постепенно перерабатывается, они перестают вот видеть всё в тёмном цвете, они вдруг понимают что что-то не то идёт. Всё, всё работает, пережигается всё. Это хорошо, они должны делать свои свободные выводы, но открыто, а не навязанные, как лапша на уши. Действует. Я даже сам удивился, как действует. Летал в Германию, проверял там, занятия проводил – действует, работает.</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Так что, пожалуйста, обратите внимание при разработке видов жизни на смысловую и ментальную атмосферу, которая вас окружает. От некоторых вещей надо избавиться, не преодолевая их, просто сжечь, вы занимаетесь пустым, ненужным делом, которое вызывает у вас сомнения и глупости. Внимание, я не предлагаю вам фанатеть от Синтезов. Изучайте</w:t>
      </w:r>
      <w:r>
        <w:rPr>
          <w:rFonts w:ascii="Times New Roman" w:hAnsi="Times New Roman"/>
          <w:sz w:val="24"/>
          <w:szCs w:val="24"/>
        </w:rPr>
        <w:t xml:space="preserve"> </w:t>
      </w:r>
      <w:r w:rsidRPr="00890ACB">
        <w:rPr>
          <w:rFonts w:ascii="Times New Roman" w:hAnsi="Times New Roman"/>
          <w:sz w:val="24"/>
          <w:szCs w:val="24"/>
        </w:rPr>
        <w:t xml:space="preserve">корректные вещи, правильные вещи, таких книжек достаточно, науку изучайте, философию, разрабатывайтесь – да пожалуйста. Но есть гадкие, априори вещи, вы сами это проживёте, которые просто мешают вам даже </w:t>
      </w:r>
      <w:r w:rsidRPr="00890ACB">
        <w:rPr>
          <w:rFonts w:ascii="Times New Roman" w:hAnsi="Times New Roman"/>
          <w:sz w:val="24"/>
          <w:szCs w:val="24"/>
        </w:rPr>
        <w:lastRenderedPageBreak/>
        <w:t xml:space="preserve">как человеку жить сообразительно. Они влияют на вас. Понятно, что не все с этим разбираются, но вы сейчас получили Мощь Отца и девятый Синтез разрабатывает в вас Мощь Отца, чтобы вы соображали, что вы читаете, где вы читаете, как вы читаете и нужно ли этим заниматься. Соображали. А иногда спрашивали у Владыки: А это то самое или нет? Мы чему вас учим? Чтоб вы общались. Ну не с Владыками, сами интуитивно спрашивайте, там есть смысл? Нужно это читать или не нужно? Там есть ценное для вашего развития или нет? Любое. И есть ценное, а есть </w:t>
      </w:r>
      <w:r w:rsidRPr="00890ACB">
        <w:rPr>
          <w:rFonts w:ascii="Times New Roman" w:hAnsi="Times New Roman"/>
          <w:i/>
          <w:sz w:val="24"/>
          <w:szCs w:val="24"/>
        </w:rPr>
        <w:t>бес</w:t>
      </w:r>
      <w:r w:rsidRPr="00890ACB">
        <w:rPr>
          <w:rFonts w:ascii="Times New Roman" w:hAnsi="Times New Roman"/>
          <w:sz w:val="24"/>
          <w:szCs w:val="24"/>
        </w:rPr>
        <w:t>ценное, которое никогда читать не надо. Увидели? Пожалуйста, примените это в видах вашей жизни, которые мы вчера стяжали, и подумайте, а что вам ещё мешает для вашей разработки. Ладно, это закончили.</w:t>
      </w:r>
    </w:p>
    <w:p w:rsidR="00271C31" w:rsidRDefault="00271C31" w:rsidP="00271C31">
      <w:pPr>
        <w:pStyle w:val="0"/>
      </w:pPr>
      <w:bookmarkStart w:id="58" w:name="_Toc431766391"/>
      <w:bookmarkStart w:id="59" w:name="_Toc431793941"/>
      <w:r>
        <w:t>Маразмирование и отработочка</w:t>
      </w:r>
      <w:bookmarkEnd w:id="58"/>
      <w:bookmarkEnd w:id="59"/>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Мы периодически так рассказываем, мы уже много лет периодически такие вещи рассказываем отдельным группам, но для некоторых людей «а воз и ныне там», они говорят: «Ну да, всех затягиваешь в Синтез». Да зачем вы здесь сдались, если вы неучи, – открытым текстом. Учитесь, разрабатывайтесь, проверяйте и Синтез, и все возможности.</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Но, если вы будете проверять полезные вещи грязью… понятно, вы просто испачкаетесь. Надо полезные вещи аналитикой проверять, логикой проверять, развитым аппаратом мышления проверять, образовательной философией, помните, у вас вчера вид жизни – образовательность. </w:t>
      </w:r>
      <w:r w:rsidRPr="00890ACB">
        <w:rPr>
          <w:rFonts w:ascii="Times New Roman" w:hAnsi="Times New Roman"/>
          <w:b/>
          <w:i/>
          <w:sz w:val="24"/>
          <w:szCs w:val="24"/>
        </w:rPr>
        <w:t>Образованностью</w:t>
      </w:r>
      <w:r w:rsidRPr="00890ACB">
        <w:rPr>
          <w:rFonts w:ascii="Times New Roman" w:hAnsi="Times New Roman"/>
          <w:sz w:val="24"/>
          <w:szCs w:val="24"/>
        </w:rPr>
        <w:t xml:space="preserve"> проверять, когда вы образованы. Тогда согласен, без вопросов, а когда мы мешаем святое с праведным и грязью там присыпаем и говорим, это вот так и должно быть, – ну извините, испачкать можно всё, что угодно, не отмоешь, а чем развиваться будем? И в итоге в иллюзиях будем развиваться, и в пятой расе, прочтите у предыдущих учеников предыдущих лет, было такое понятие, когда ученик прожил бесполезную жизнь, потратив её на иллюзии, и даже один Владыка так и написал: «на маразмирование», а его воплощали с каким-то заданием. Человечеству не помог, у той нации в Европе началась война, и он потом это всё отрабатывал, потому что он не помог и участвовал в определённых ключевых моментах – не смог включиться, потому что ничем не занимался. Всё. Отвечал за целую войну целого европейского народа. Потому что его воплотили это предотвратить, он от безделья не сделал – война была. Отработочка на нём. Не исполнил задание Владык и Отца из-за интеллектуального маразма, куда попал. Вот такие вещи бывают. Или просто ничего не делал, не взошёл – жизнь не просто </w:t>
      </w:r>
      <w:r w:rsidRPr="00890ACB">
        <w:rPr>
          <w:rFonts w:ascii="Times New Roman" w:hAnsi="Times New Roman"/>
          <w:i/>
          <w:iCs/>
          <w:sz w:val="24"/>
          <w:szCs w:val="24"/>
        </w:rPr>
        <w:t>прошла</w:t>
      </w:r>
      <w:r w:rsidRPr="00890ACB">
        <w:rPr>
          <w:rFonts w:ascii="Times New Roman" w:hAnsi="Times New Roman"/>
          <w:sz w:val="24"/>
          <w:szCs w:val="24"/>
        </w:rPr>
        <w:t>, а ты перед Отцом теперь должен за эту жизнь, которая впустую прошла.</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для людей, которые не понимают это, такой закон не действует, а для людей, которые понимают, что такое воплощения – такой закон действует. И если ты жизнь ценную, время ценное, питание тебя </w:t>
      </w:r>
      <w:r w:rsidRPr="0072469B">
        <w:rPr>
          <w:rFonts w:ascii="Times New Roman" w:hAnsi="Times New Roman"/>
          <w:i/>
          <w:sz w:val="24"/>
          <w:szCs w:val="24"/>
        </w:rPr>
        <w:t>(стучит себя по телу)</w:t>
      </w:r>
      <w:r w:rsidRPr="00890ACB">
        <w:rPr>
          <w:rFonts w:ascii="Times New Roman" w:hAnsi="Times New Roman"/>
          <w:sz w:val="24"/>
          <w:szCs w:val="24"/>
        </w:rPr>
        <w:t xml:space="preserve"> в разных частях ценное, которое выделяет Отец, а не ты сам где-то взял на улице, тратишь впустую, то рано или поздно с тебя спрос</w:t>
      </w:r>
      <w:r>
        <w:rPr>
          <w:rFonts w:ascii="Times New Roman" w:hAnsi="Times New Roman"/>
          <w:sz w:val="24"/>
          <w:szCs w:val="24"/>
        </w:rPr>
        <w:t>ится за это</w:t>
      </w:r>
      <w:r w:rsidRPr="00890ACB">
        <w:rPr>
          <w:rFonts w:ascii="Times New Roman" w:hAnsi="Times New Roman"/>
          <w:sz w:val="24"/>
          <w:szCs w:val="24"/>
        </w:rPr>
        <w:t>. Я без шуток.</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Даже обычные люди, которые обычно живут</w:t>
      </w:r>
      <w:r>
        <w:rPr>
          <w:rFonts w:ascii="Times New Roman" w:hAnsi="Times New Roman"/>
          <w:sz w:val="24"/>
          <w:szCs w:val="24"/>
        </w:rPr>
        <w:t xml:space="preserve"> и говорят</w:t>
      </w:r>
      <w:r w:rsidRPr="00890ACB">
        <w:rPr>
          <w:rFonts w:ascii="Times New Roman" w:hAnsi="Times New Roman"/>
          <w:sz w:val="24"/>
          <w:szCs w:val="24"/>
        </w:rPr>
        <w:t xml:space="preserve">: «Да, я просто живу, там, мне ничего не надо, всё». Пройдёт энное количество воплощений, ему вдруг что-нибудь будет </w:t>
      </w:r>
      <w:r w:rsidRPr="00890ACB">
        <w:rPr>
          <w:rFonts w:ascii="Times New Roman" w:hAnsi="Times New Roman"/>
          <w:i/>
          <w:iCs/>
          <w:sz w:val="24"/>
          <w:szCs w:val="24"/>
        </w:rPr>
        <w:t xml:space="preserve">надо – </w:t>
      </w:r>
      <w:r w:rsidRPr="00890ACB">
        <w:rPr>
          <w:rFonts w:ascii="Times New Roman" w:hAnsi="Times New Roman"/>
          <w:sz w:val="24"/>
          <w:szCs w:val="24"/>
        </w:rPr>
        <w:t>Отец достаёт вашу личную Книгу Жизни и говорит: «О! Девять жизней никаких, в 10-й ч</w:t>
      </w:r>
      <w:r>
        <w:rPr>
          <w:rFonts w:ascii="Times New Roman" w:hAnsi="Times New Roman"/>
          <w:sz w:val="24"/>
          <w:szCs w:val="24"/>
        </w:rPr>
        <w:t>ё</w:t>
      </w:r>
      <w:r w:rsidRPr="00890ACB">
        <w:rPr>
          <w:rFonts w:ascii="Times New Roman" w:hAnsi="Times New Roman"/>
          <w:sz w:val="24"/>
          <w:szCs w:val="24"/>
        </w:rPr>
        <w:t xml:space="preserve">-то надо! – Отработка девяти личных жизней никаких. Включаем. Потом даю то, что надо». </w:t>
      </w:r>
      <w:r w:rsidRPr="0072469B">
        <w:rPr>
          <w:rFonts w:ascii="Times New Roman" w:hAnsi="Times New Roman"/>
          <w:i/>
          <w:sz w:val="24"/>
          <w:szCs w:val="24"/>
        </w:rPr>
        <w:t>Мг!</w:t>
      </w:r>
      <w:r w:rsidRPr="00890ACB">
        <w:rPr>
          <w:rFonts w:ascii="Times New Roman" w:hAnsi="Times New Roman"/>
          <w:sz w:val="24"/>
          <w:szCs w:val="24"/>
        </w:rPr>
        <w:t xml:space="preserve"> Понятно, о чём, да? «Ой, я попросила у Отца, а мне много лет ничего не приходит». Не, всё идёт. Ты пока отрабатываешь те жизни, когда ты ничего не делал. «Ой, я так много работаю, я кручусь, как не знаю, что: пять работ, шесть видов служения – даже почти не сплю». </w:t>
      </w:r>
      <w:r>
        <w:rPr>
          <w:rFonts w:ascii="Times New Roman" w:hAnsi="Times New Roman"/>
          <w:sz w:val="24"/>
          <w:szCs w:val="24"/>
        </w:rPr>
        <w:t>М</w:t>
      </w:r>
      <w:r w:rsidRPr="00890ACB">
        <w:rPr>
          <w:rFonts w:ascii="Times New Roman" w:hAnsi="Times New Roman"/>
          <w:sz w:val="24"/>
          <w:szCs w:val="24"/>
        </w:rPr>
        <w:t>не одна такая подошла, я вижу, как она бешено работает: у неё дети, там, муж, семья, родственники –</w:t>
      </w:r>
      <w:r>
        <w:rPr>
          <w:rFonts w:ascii="Times New Roman" w:hAnsi="Times New Roman"/>
          <w:sz w:val="24"/>
          <w:szCs w:val="24"/>
        </w:rPr>
        <w:t xml:space="preserve"> </w:t>
      </w:r>
      <w:r w:rsidRPr="00890ACB">
        <w:rPr>
          <w:rFonts w:ascii="Times New Roman" w:hAnsi="Times New Roman"/>
          <w:sz w:val="24"/>
          <w:szCs w:val="24"/>
        </w:rPr>
        <w:t>всё</w:t>
      </w:r>
      <w:r>
        <w:rPr>
          <w:rFonts w:ascii="Times New Roman" w:hAnsi="Times New Roman"/>
          <w:sz w:val="24"/>
          <w:szCs w:val="24"/>
        </w:rPr>
        <w:t>, и</w:t>
      </w:r>
      <w:r w:rsidRPr="00890ACB">
        <w:rPr>
          <w:rFonts w:ascii="Times New Roman" w:hAnsi="Times New Roman"/>
          <w:sz w:val="24"/>
          <w:szCs w:val="24"/>
        </w:rPr>
        <w:t xml:space="preserve"> она </w:t>
      </w:r>
      <w:r>
        <w:rPr>
          <w:rFonts w:ascii="Times New Roman" w:hAnsi="Times New Roman"/>
          <w:sz w:val="24"/>
          <w:szCs w:val="24"/>
        </w:rPr>
        <w:t xml:space="preserve">всё </w:t>
      </w:r>
      <w:r w:rsidRPr="00890ACB">
        <w:rPr>
          <w:rFonts w:ascii="Times New Roman" w:hAnsi="Times New Roman"/>
          <w:sz w:val="24"/>
          <w:szCs w:val="24"/>
        </w:rPr>
        <w:t xml:space="preserve">это успевает делать. Подходит ко мне и говорит: </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О </w:t>
      </w:r>
      <w:r>
        <w:rPr>
          <w:rFonts w:ascii="Times New Roman" w:hAnsi="Times New Roman"/>
          <w:sz w:val="24"/>
          <w:szCs w:val="24"/>
        </w:rPr>
        <w:t>…</w:t>
      </w:r>
      <w:r w:rsidRPr="00890ACB">
        <w:rPr>
          <w:rFonts w:ascii="Times New Roman" w:hAnsi="Times New Roman"/>
          <w:sz w:val="24"/>
          <w:szCs w:val="24"/>
        </w:rPr>
        <w:t xml:space="preserve"> о </w:t>
      </w:r>
      <w:r w:rsidRPr="0072469B">
        <w:rPr>
          <w:rFonts w:ascii="Times New Roman" w:hAnsi="Times New Roman"/>
          <w:i/>
          <w:sz w:val="24"/>
          <w:szCs w:val="24"/>
        </w:rPr>
        <w:t>(вздох)</w:t>
      </w:r>
      <w:r w:rsidRPr="00890ACB">
        <w:rPr>
          <w:rFonts w:ascii="Times New Roman" w:hAnsi="Times New Roman"/>
          <w:sz w:val="24"/>
          <w:szCs w:val="24"/>
        </w:rPr>
        <w:t xml:space="preserve"> Виталик, за что мне это?</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Я говорю: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Ну, ты же чувствуешь, что надо?</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Она говорит: </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Да.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Я говорю: </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Сколько жизней ленилась?</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Ну. Ну, где-то 20.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Она знает! Даже я чуть со стула не упал. Я никогда такую цифру не слышал: «Двадцать!» Двадцать жизней для 5-й расы это</w:t>
      </w:r>
      <w:r>
        <w:rPr>
          <w:rFonts w:ascii="Times New Roman" w:hAnsi="Times New Roman"/>
          <w:sz w:val="24"/>
          <w:szCs w:val="24"/>
        </w:rPr>
        <w:t>…</w:t>
      </w:r>
      <w:r w:rsidRPr="00890ACB">
        <w:rPr>
          <w:rFonts w:ascii="Times New Roman" w:hAnsi="Times New Roman"/>
          <w:sz w:val="24"/>
          <w:szCs w:val="24"/>
        </w:rPr>
        <w:t xml:space="preserve"> ну, две эпохи фактически. Я говорю: </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Сколько?</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 xml:space="preserve">– Ну, Владыка сказал – Двадцать.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Я говорю: </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Ты понимаешь, о чём </w:t>
      </w:r>
      <w:r>
        <w:rPr>
          <w:rFonts w:ascii="Times New Roman" w:hAnsi="Times New Roman"/>
          <w:sz w:val="24"/>
          <w:szCs w:val="24"/>
        </w:rPr>
        <w:t xml:space="preserve">он </w:t>
      </w:r>
      <w:r w:rsidRPr="00890ACB">
        <w:rPr>
          <w:rFonts w:ascii="Times New Roman" w:hAnsi="Times New Roman"/>
          <w:sz w:val="24"/>
          <w:szCs w:val="24"/>
        </w:rPr>
        <w:t>говорит?</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Да.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Я говорю:</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Ну, вот одна работа за одну</w:t>
      </w:r>
      <w:r>
        <w:rPr>
          <w:rFonts w:ascii="Times New Roman" w:hAnsi="Times New Roman"/>
          <w:sz w:val="24"/>
          <w:szCs w:val="24"/>
        </w:rPr>
        <w:t xml:space="preserve"> жизнь…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Мы посчитали, она говорит:</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Ещё штук 8 не хватает.</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Я говорю:</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Но напрягаться не надо, потому что лучше отработать, потому что в больнице не отлежишь всё. Поэтому ты оставляй это, но проси, чтобы один вид работы за две жизни записали.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Она говорит:</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А можно?</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Если </w:t>
      </w:r>
      <w:r>
        <w:rPr>
          <w:rFonts w:ascii="Times New Roman" w:hAnsi="Times New Roman"/>
          <w:sz w:val="24"/>
          <w:szCs w:val="24"/>
        </w:rPr>
        <w:t>П</w:t>
      </w:r>
      <w:r w:rsidRPr="00890ACB">
        <w:rPr>
          <w:rFonts w:ascii="Times New Roman" w:hAnsi="Times New Roman"/>
          <w:sz w:val="24"/>
          <w:szCs w:val="24"/>
        </w:rPr>
        <w:t>апа разрешит – да. Если не разрешит – нет. Я же не знаю, что ты там в эти 20 жизней делала, а в 21-ю как дура теперь отрабатываешь. – Ну, я ей в глаза сказал, ну, там по-свойски можно.</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Да, понимаю.</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Я говорю:</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Ну</w:t>
      </w:r>
      <w:r>
        <w:rPr>
          <w:rFonts w:ascii="Times New Roman" w:hAnsi="Times New Roman"/>
          <w:sz w:val="24"/>
          <w:szCs w:val="24"/>
        </w:rPr>
        <w:t xml:space="preserve"> что</w:t>
      </w:r>
      <w:r w:rsidRPr="00890ACB">
        <w:rPr>
          <w:rFonts w:ascii="Times New Roman" w:hAnsi="Times New Roman"/>
          <w:sz w:val="24"/>
          <w:szCs w:val="24"/>
        </w:rPr>
        <w:t>, чем я те</w:t>
      </w:r>
      <w:r>
        <w:rPr>
          <w:rFonts w:ascii="Times New Roman" w:hAnsi="Times New Roman"/>
          <w:sz w:val="24"/>
          <w:szCs w:val="24"/>
        </w:rPr>
        <w:t>бе</w:t>
      </w:r>
      <w:r w:rsidRPr="00890ACB">
        <w:rPr>
          <w:rFonts w:ascii="Times New Roman" w:hAnsi="Times New Roman"/>
          <w:sz w:val="24"/>
          <w:szCs w:val="24"/>
        </w:rPr>
        <w:t xml:space="preserve"> помогу? Единственное, могу сказать, коллективным огнём быстрее преодолеваешь. Привлекай команды к служению.</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А можно?</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Я говорю: </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w:t>
      </w:r>
      <w:r>
        <w:rPr>
          <w:rFonts w:ascii="Times New Roman" w:hAnsi="Times New Roman"/>
          <w:sz w:val="24"/>
          <w:szCs w:val="24"/>
        </w:rPr>
        <w:t>П</w:t>
      </w:r>
      <w:r w:rsidRPr="00890ACB">
        <w:rPr>
          <w:rFonts w:ascii="Times New Roman" w:hAnsi="Times New Roman"/>
          <w:sz w:val="24"/>
          <w:szCs w:val="24"/>
        </w:rPr>
        <w:t xml:space="preserve">росящему, ведь, даётся. </w:t>
      </w:r>
      <w:r>
        <w:rPr>
          <w:rFonts w:ascii="Times New Roman" w:hAnsi="Times New Roman"/>
          <w:sz w:val="24"/>
          <w:szCs w:val="24"/>
        </w:rPr>
        <w:t>Х</w:t>
      </w:r>
      <w:r w:rsidRPr="00890ACB">
        <w:rPr>
          <w:rFonts w:ascii="Times New Roman" w:hAnsi="Times New Roman"/>
          <w:sz w:val="24"/>
          <w:szCs w:val="24"/>
        </w:rPr>
        <w:t>оди, проси. Отрабатывать-то надо. Вопрос: какая методика. Организуй больше людей. Больше людей – больше Огня через тебя проходит. Больше работы – быстрее взойдёшь.</w:t>
      </w: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Ч</w:t>
      </w:r>
      <w:r w:rsidRPr="00890ACB">
        <w:rPr>
          <w:rFonts w:ascii="Times New Roman" w:hAnsi="Times New Roman"/>
          <w:sz w:val="24"/>
          <w:szCs w:val="24"/>
        </w:rPr>
        <w:t>ерез несколько лет отработа</w:t>
      </w:r>
      <w:r>
        <w:rPr>
          <w:rFonts w:ascii="Times New Roman" w:hAnsi="Times New Roman"/>
          <w:sz w:val="24"/>
          <w:szCs w:val="24"/>
        </w:rPr>
        <w:t>ла</w:t>
      </w:r>
      <w:r w:rsidRPr="00890ACB">
        <w:rPr>
          <w:rFonts w:ascii="Times New Roman" w:hAnsi="Times New Roman"/>
          <w:sz w:val="24"/>
          <w:szCs w:val="24"/>
        </w:rPr>
        <w:t>. Служит</w:t>
      </w:r>
      <w:r>
        <w:rPr>
          <w:rFonts w:ascii="Times New Roman" w:hAnsi="Times New Roman"/>
          <w:sz w:val="24"/>
          <w:szCs w:val="24"/>
        </w:rPr>
        <w:t>,</w:t>
      </w:r>
      <w:r w:rsidRPr="00890ACB">
        <w:rPr>
          <w:rFonts w:ascii="Times New Roman" w:hAnsi="Times New Roman"/>
          <w:sz w:val="24"/>
          <w:szCs w:val="24"/>
        </w:rPr>
        <w:t xml:space="preserve"> до сих пор. Помнит всё это. Знает, что жизнь тратить просто так нельзя. Вы увидели? </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Я просил бы, чтобы вы это имели в виду. </w:t>
      </w:r>
      <w:r w:rsidRPr="002F5E29">
        <w:rPr>
          <w:rFonts w:ascii="Times New Roman" w:hAnsi="Times New Roman"/>
          <w:b/>
          <w:sz w:val="24"/>
          <w:szCs w:val="24"/>
        </w:rPr>
        <w:t xml:space="preserve">Это всё записывает теперь такая хорошая часть, которая называется </w:t>
      </w:r>
      <w:r w:rsidRPr="002F5E29">
        <w:rPr>
          <w:rFonts w:ascii="Times New Roman" w:hAnsi="Times New Roman"/>
          <w:b/>
          <w:i/>
          <w:iCs/>
          <w:sz w:val="24"/>
          <w:szCs w:val="24"/>
        </w:rPr>
        <w:t>Мощь Отца</w:t>
      </w:r>
      <w:r w:rsidRPr="00890ACB">
        <w:rPr>
          <w:rFonts w:ascii="Times New Roman" w:hAnsi="Times New Roman"/>
          <w:sz w:val="24"/>
          <w:szCs w:val="24"/>
        </w:rPr>
        <w:t>. Она теперь смотрит, где ты потратил свою жизнь на Мощь, а где ты потратил на немощь. Ну, и потом будешь должен. Всё просто.</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Вот, после таких людей, таких общений было</w:t>
      </w:r>
      <w:r>
        <w:rPr>
          <w:rFonts w:ascii="Times New Roman" w:hAnsi="Times New Roman"/>
          <w:sz w:val="24"/>
          <w:szCs w:val="24"/>
        </w:rPr>
        <w:t xml:space="preserve"> очень</w:t>
      </w:r>
      <w:r w:rsidRPr="00890ACB">
        <w:rPr>
          <w:rFonts w:ascii="Times New Roman" w:hAnsi="Times New Roman"/>
          <w:sz w:val="24"/>
          <w:szCs w:val="24"/>
        </w:rPr>
        <w:t xml:space="preserve"> много</w:t>
      </w:r>
      <w:r>
        <w:rPr>
          <w:rFonts w:ascii="Times New Roman" w:hAnsi="Times New Roman"/>
          <w:sz w:val="24"/>
          <w:szCs w:val="24"/>
        </w:rPr>
        <w:t>,</w:t>
      </w:r>
      <w:r w:rsidRPr="00890ACB">
        <w:rPr>
          <w:rFonts w:ascii="Times New Roman" w:hAnsi="Times New Roman"/>
          <w:sz w:val="24"/>
          <w:szCs w:val="24"/>
        </w:rPr>
        <w:t xml:space="preserve"> разных. Там, всё не расскажешь. Ты для себя делаешь какие-то выводы. Я понял простую вещь – вся жизнь не просто Служение, а каждый</w:t>
      </w:r>
      <w:r>
        <w:rPr>
          <w:rFonts w:ascii="Times New Roman" w:hAnsi="Times New Roman"/>
          <w:sz w:val="24"/>
          <w:szCs w:val="24"/>
        </w:rPr>
        <w:t xml:space="preserve"> вот</w:t>
      </w:r>
      <w:r w:rsidRPr="00890ACB">
        <w:rPr>
          <w:rFonts w:ascii="Times New Roman" w:hAnsi="Times New Roman"/>
          <w:sz w:val="24"/>
          <w:szCs w:val="24"/>
        </w:rPr>
        <w:t xml:space="preserve"> нас – всё, что мы имеем – это просто инструмент развития. Представьте: любая ваша часть – инструмент развития. Чего? – Вашего огня и духа. И вас тоже.</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Это тело даётся на одну жизнь: сто, двести, тысяча лет, но всё равно рано или поздно</w:t>
      </w:r>
      <w:r>
        <w:rPr>
          <w:rFonts w:ascii="Times New Roman" w:hAnsi="Times New Roman"/>
          <w:sz w:val="24"/>
          <w:szCs w:val="24"/>
        </w:rPr>
        <w:t xml:space="preserve">… </w:t>
      </w:r>
      <w:r w:rsidRPr="00890ACB">
        <w:rPr>
          <w:rFonts w:ascii="Times New Roman" w:hAnsi="Times New Roman"/>
          <w:sz w:val="24"/>
          <w:szCs w:val="24"/>
        </w:rPr>
        <w:t>двадцать тысяч лет, но всё равно «гакнется». Значит, тело тоже</w:t>
      </w:r>
      <w:r>
        <w:rPr>
          <w:rFonts w:ascii="Times New Roman" w:hAnsi="Times New Roman"/>
          <w:sz w:val="24"/>
          <w:szCs w:val="24"/>
        </w:rPr>
        <w:t>….</w:t>
      </w:r>
      <w:r w:rsidRPr="00890ACB">
        <w:rPr>
          <w:rFonts w:ascii="Times New Roman" w:hAnsi="Times New Roman"/>
          <w:sz w:val="24"/>
          <w:szCs w:val="24"/>
        </w:rPr>
        <w:t xml:space="preserve"> Но что такое 20 тысяч лет для Метагалактики? Это на Планете – о-о-о! А в Метагалактике – вылетел на корабле за солнечную систему, вернулся – 20 тысяч лет прошло, здесь, на Планете. В другое время попал. Это тоже инструмент развития. Это не значит, что его надо неадекватно </w:t>
      </w:r>
      <w:r w:rsidRPr="002F5E29">
        <w:rPr>
          <w:rFonts w:ascii="Times New Roman" w:hAnsi="Times New Roman"/>
          <w:i/>
          <w:sz w:val="24"/>
          <w:szCs w:val="24"/>
        </w:rPr>
        <w:t>(хлопает по телу)</w:t>
      </w:r>
      <w:r w:rsidRPr="00890ACB">
        <w:rPr>
          <w:rFonts w:ascii="Times New Roman" w:hAnsi="Times New Roman"/>
          <w:sz w:val="24"/>
          <w:szCs w:val="24"/>
        </w:rPr>
        <w:t xml:space="preserve"> содержать. Надо развивать тело. Надо</w:t>
      </w:r>
      <w:r>
        <w:rPr>
          <w:rFonts w:ascii="Times New Roman" w:hAnsi="Times New Roman"/>
          <w:sz w:val="24"/>
          <w:szCs w:val="24"/>
        </w:rPr>
        <w:t>….</w:t>
      </w:r>
      <w:r w:rsidRPr="00890ACB">
        <w:rPr>
          <w:rFonts w:ascii="Times New Roman" w:hAnsi="Times New Roman"/>
          <w:sz w:val="24"/>
          <w:szCs w:val="24"/>
        </w:rPr>
        <w:t xml:space="preserve"> Но это </w:t>
      </w:r>
      <w:r w:rsidRPr="002F5E29">
        <w:rPr>
          <w:rFonts w:ascii="Times New Roman" w:hAnsi="Times New Roman"/>
          <w:i/>
          <w:sz w:val="24"/>
          <w:szCs w:val="24"/>
        </w:rPr>
        <w:t>привязка</w:t>
      </w:r>
      <w:r w:rsidRPr="00890ACB">
        <w:rPr>
          <w:rFonts w:ascii="Times New Roman" w:hAnsi="Times New Roman"/>
          <w:sz w:val="24"/>
          <w:szCs w:val="24"/>
        </w:rPr>
        <w:t xml:space="preserve"> ваша или инструмент развития? Я специально о теле. У нас самая сильная привязка – тело. У вас это инструмент развития?</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Вы – это не</w:t>
      </w:r>
      <w:r w:rsidRPr="00890ACB">
        <w:rPr>
          <w:rFonts w:ascii="Times New Roman" w:hAnsi="Times New Roman"/>
          <w:i/>
          <w:iCs/>
          <w:sz w:val="24"/>
          <w:szCs w:val="24"/>
        </w:rPr>
        <w:t xml:space="preserve"> тело. </w:t>
      </w:r>
      <w:r w:rsidRPr="00890ACB">
        <w:rPr>
          <w:rFonts w:ascii="Times New Roman" w:hAnsi="Times New Roman"/>
          <w:sz w:val="24"/>
          <w:szCs w:val="24"/>
        </w:rPr>
        <w:t>Это Огонь и Дух. Только не надо относит</w:t>
      </w:r>
      <w:r>
        <w:rPr>
          <w:rFonts w:ascii="Times New Roman" w:hAnsi="Times New Roman"/>
          <w:sz w:val="24"/>
          <w:szCs w:val="24"/>
        </w:rPr>
        <w:t>ь</w:t>
      </w:r>
      <w:r w:rsidRPr="00890ACB">
        <w:rPr>
          <w:rFonts w:ascii="Times New Roman" w:hAnsi="Times New Roman"/>
          <w:sz w:val="24"/>
          <w:szCs w:val="24"/>
        </w:rPr>
        <w:t xml:space="preserve">ся к нему как к технике, это живое, это вы. У Лермонтова это «темница сырая». У нас это уже «скафандр живой». Да? </w:t>
      </w:r>
      <w:r w:rsidRPr="002F5E29">
        <w:rPr>
          <w:rFonts w:ascii="Times New Roman" w:hAnsi="Times New Roman"/>
          <w:i/>
          <w:sz w:val="24"/>
          <w:szCs w:val="24"/>
        </w:rPr>
        <w:t>(Смеётся)</w:t>
      </w:r>
      <w:r w:rsidRPr="00890ACB">
        <w:rPr>
          <w:rFonts w:ascii="Times New Roman" w:hAnsi="Times New Roman"/>
          <w:sz w:val="24"/>
          <w:szCs w:val="24"/>
        </w:rPr>
        <w:t xml:space="preserve"> Шучу. Это не скафандр, но это тело, которым мы пользуемся, и оно дано нам, вы извините меня, временно. Не ошибаюсь? А раз, оно дано </w:t>
      </w:r>
      <w:r w:rsidRPr="00890ACB">
        <w:rPr>
          <w:rFonts w:ascii="Times New Roman" w:hAnsi="Times New Roman"/>
          <w:i/>
          <w:iCs/>
          <w:sz w:val="24"/>
          <w:szCs w:val="24"/>
        </w:rPr>
        <w:t>временно</w:t>
      </w:r>
      <w:r w:rsidRPr="00890ACB">
        <w:rPr>
          <w:rFonts w:ascii="Times New Roman" w:hAnsi="Times New Roman"/>
          <w:sz w:val="24"/>
          <w:szCs w:val="24"/>
        </w:rPr>
        <w:t>, значит</w:t>
      </w:r>
      <w:r>
        <w:rPr>
          <w:rFonts w:ascii="Times New Roman" w:hAnsi="Times New Roman"/>
          <w:sz w:val="24"/>
          <w:szCs w:val="24"/>
        </w:rPr>
        <w:t>….</w:t>
      </w:r>
      <w:r w:rsidRPr="00890ACB">
        <w:rPr>
          <w:rFonts w:ascii="Times New Roman" w:hAnsi="Times New Roman"/>
          <w:sz w:val="24"/>
          <w:szCs w:val="24"/>
        </w:rPr>
        <w:t xml:space="preserve"> Ужас</w:t>
      </w:r>
      <w:r>
        <w:rPr>
          <w:rFonts w:ascii="Times New Roman" w:hAnsi="Times New Roman"/>
          <w:sz w:val="24"/>
          <w:szCs w:val="24"/>
        </w:rPr>
        <w:t>….</w:t>
      </w:r>
      <w:r w:rsidRPr="00890ACB">
        <w:rPr>
          <w:rFonts w:ascii="Times New Roman" w:hAnsi="Times New Roman"/>
          <w:sz w:val="24"/>
          <w:szCs w:val="24"/>
        </w:rPr>
        <w:t xml:space="preserve"> Смотрите, я мусор убираю из головы. Его надо поддерживать, потому что оно дано, развивать, потому что оно дано</w:t>
      </w:r>
      <w:r>
        <w:rPr>
          <w:rFonts w:ascii="Times New Roman" w:hAnsi="Times New Roman"/>
          <w:sz w:val="24"/>
          <w:szCs w:val="24"/>
        </w:rPr>
        <w:t>,</w:t>
      </w:r>
      <w:r w:rsidRPr="00890ACB">
        <w:rPr>
          <w:rFonts w:ascii="Times New Roman" w:hAnsi="Times New Roman"/>
          <w:sz w:val="24"/>
          <w:szCs w:val="24"/>
        </w:rPr>
        <w:t xml:space="preserve"> кем? – </w:t>
      </w:r>
      <w:r w:rsidRPr="002F5E29">
        <w:rPr>
          <w:rFonts w:ascii="Times New Roman" w:hAnsi="Times New Roman"/>
          <w:i/>
          <w:sz w:val="24"/>
          <w:szCs w:val="24"/>
        </w:rPr>
        <w:t>Там</w:t>
      </w:r>
      <w:r w:rsidRPr="00890ACB">
        <w:rPr>
          <w:rFonts w:ascii="Times New Roman" w:hAnsi="Times New Roman"/>
          <w:sz w:val="24"/>
          <w:szCs w:val="24"/>
        </w:rPr>
        <w:t xml:space="preserve">. Родила мама здесь – </w:t>
      </w:r>
      <w:r>
        <w:rPr>
          <w:rFonts w:ascii="Times New Roman" w:hAnsi="Times New Roman"/>
          <w:sz w:val="24"/>
          <w:szCs w:val="24"/>
        </w:rPr>
        <w:t>П</w:t>
      </w:r>
      <w:r w:rsidRPr="00890ACB">
        <w:rPr>
          <w:rFonts w:ascii="Times New Roman" w:hAnsi="Times New Roman"/>
          <w:sz w:val="24"/>
          <w:szCs w:val="24"/>
        </w:rPr>
        <w:t>апа дал там. Мы должны о нём беспокоиться и развиваться</w:t>
      </w:r>
      <w:r>
        <w:rPr>
          <w:rFonts w:ascii="Times New Roman" w:hAnsi="Times New Roman"/>
          <w:sz w:val="24"/>
          <w:szCs w:val="24"/>
        </w:rPr>
        <w:t>,</w:t>
      </w:r>
      <w:r w:rsidRPr="00890ACB">
        <w:rPr>
          <w:rFonts w:ascii="Times New Roman" w:hAnsi="Times New Roman"/>
          <w:sz w:val="24"/>
          <w:szCs w:val="24"/>
        </w:rPr>
        <w:t xml:space="preserve"> в том числе</w:t>
      </w:r>
      <w:r>
        <w:rPr>
          <w:rFonts w:ascii="Times New Roman" w:hAnsi="Times New Roman"/>
          <w:sz w:val="24"/>
          <w:szCs w:val="24"/>
        </w:rPr>
        <w:t>,</w:t>
      </w:r>
      <w:r w:rsidRPr="00890ACB">
        <w:rPr>
          <w:rFonts w:ascii="Times New Roman" w:hAnsi="Times New Roman"/>
          <w:sz w:val="24"/>
          <w:szCs w:val="24"/>
        </w:rPr>
        <w:t xml:space="preserve"> </w:t>
      </w:r>
      <w:r w:rsidRPr="00890ACB">
        <w:rPr>
          <w:rFonts w:ascii="Times New Roman" w:hAnsi="Times New Roman"/>
          <w:i/>
          <w:iCs/>
          <w:sz w:val="24"/>
          <w:szCs w:val="24"/>
        </w:rPr>
        <w:t>им</w:t>
      </w:r>
      <w:r w:rsidRPr="00890ACB">
        <w:rPr>
          <w:rFonts w:ascii="Times New Roman" w:hAnsi="Times New Roman"/>
          <w:sz w:val="24"/>
          <w:szCs w:val="24"/>
        </w:rPr>
        <w:t xml:space="preserve">, но реально понимать, что когда-нибудь это закончится. А вот, Дух вечен, да. Тело Духа, которое мы развиваем, Огненное Тело, Изначальное Тело, оно будет жить. При этом если </w:t>
      </w:r>
      <w:r w:rsidRPr="00890ACB">
        <w:rPr>
          <w:rFonts w:ascii="Times New Roman" w:hAnsi="Times New Roman"/>
          <w:i/>
          <w:iCs/>
          <w:sz w:val="24"/>
          <w:szCs w:val="24"/>
        </w:rPr>
        <w:t>этим</w:t>
      </w:r>
      <w:r w:rsidRPr="00890ACB">
        <w:rPr>
          <w:rFonts w:ascii="Times New Roman" w:hAnsi="Times New Roman"/>
          <w:sz w:val="24"/>
          <w:szCs w:val="24"/>
        </w:rPr>
        <w:t xml:space="preserve"> телом ты смог взойти и что-то сделать физически – там всё поменялось. Если вы хотите что-то там поменять, вас опять воплотят, и этим телом, только в следующий раз вы здесь физически должны будете это сделать. Всё, что мы сделали физически, там преображается навечно. Всё, что мы преобразили там, потом надо воплотиться и подтвердить «здеся», в другом теле.</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И другой смысл. Подходит ко мне зацикленная, замученная</w:t>
      </w:r>
      <w:r>
        <w:rPr>
          <w:rFonts w:ascii="Times New Roman" w:hAnsi="Times New Roman"/>
          <w:sz w:val="24"/>
          <w:szCs w:val="24"/>
        </w:rPr>
        <w:t>…</w:t>
      </w:r>
      <w:r w:rsidRPr="00890ACB">
        <w:rPr>
          <w:rFonts w:ascii="Times New Roman" w:hAnsi="Times New Roman"/>
          <w:sz w:val="24"/>
          <w:szCs w:val="24"/>
        </w:rPr>
        <w:t xml:space="preserve"> дальше троеточие</w:t>
      </w:r>
      <w:r>
        <w:rPr>
          <w:rFonts w:ascii="Times New Roman" w:hAnsi="Times New Roman"/>
          <w:sz w:val="24"/>
          <w:szCs w:val="24"/>
        </w:rPr>
        <w:t>…</w:t>
      </w:r>
      <w:r w:rsidRPr="00890ACB">
        <w:rPr>
          <w:rFonts w:ascii="Times New Roman" w:hAnsi="Times New Roman"/>
          <w:sz w:val="24"/>
          <w:szCs w:val="24"/>
        </w:rPr>
        <w:t xml:space="preserve"> любые эпитеты и говорит:</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 Вот, тяжёлая жизнь, вот тяжёлая это</w:t>
      </w:r>
      <w:r>
        <w:rPr>
          <w:rFonts w:ascii="Times New Roman" w:hAnsi="Times New Roman"/>
          <w:sz w:val="24"/>
          <w:szCs w:val="24"/>
        </w:rPr>
        <w:t>…</w:t>
      </w:r>
      <w:r w:rsidRPr="00890ACB">
        <w:rPr>
          <w:rFonts w:ascii="Times New Roman" w:hAnsi="Times New Roman"/>
          <w:sz w:val="24"/>
          <w:szCs w:val="24"/>
        </w:rPr>
        <w:t xml:space="preserve"> тело, там всё плохо, пятое, десятое.</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Я говорю:</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А </w:t>
      </w:r>
      <w:r>
        <w:rPr>
          <w:rFonts w:ascii="Times New Roman" w:hAnsi="Times New Roman"/>
          <w:sz w:val="24"/>
          <w:szCs w:val="24"/>
        </w:rPr>
        <w:t xml:space="preserve">так, </w:t>
      </w:r>
      <w:r w:rsidRPr="00890ACB">
        <w:rPr>
          <w:rFonts w:ascii="Times New Roman" w:hAnsi="Times New Roman"/>
          <w:sz w:val="24"/>
          <w:szCs w:val="24"/>
        </w:rPr>
        <w:t>как ты к телу относишься?</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w:t>
      </w:r>
      <w:r>
        <w:rPr>
          <w:rFonts w:ascii="Times New Roman" w:hAnsi="Times New Roman"/>
          <w:sz w:val="24"/>
          <w:szCs w:val="24"/>
        </w:rPr>
        <w:t>Я</w:t>
      </w:r>
      <w:r w:rsidRPr="00890ACB">
        <w:rPr>
          <w:rFonts w:ascii="Times New Roman" w:hAnsi="Times New Roman"/>
          <w:sz w:val="24"/>
          <w:szCs w:val="24"/>
        </w:rPr>
        <w:t xml:space="preserve"> его поддерживаю, холю, всё.</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Я говорю:</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Сколько раз ты воплощалась?</w:t>
      </w:r>
    </w:p>
    <w:p w:rsidR="00271C31" w:rsidRDefault="00271C31" w:rsidP="00271C31">
      <w:pPr>
        <w:widowControl w:val="0"/>
        <w:suppressAutoHyphens/>
        <w:spacing w:after="0" w:line="240" w:lineRule="auto"/>
        <w:ind w:firstLine="454"/>
        <w:jc w:val="both"/>
        <w:rPr>
          <w:rFonts w:ascii="Times New Roman" w:hAnsi="Times New Roman"/>
          <w:sz w:val="24"/>
          <w:szCs w:val="24"/>
        </w:rPr>
      </w:pPr>
      <w:r>
        <w:rPr>
          <w:rFonts w:ascii="Times New Roman" w:hAnsi="Times New Roman"/>
          <w:sz w:val="24"/>
          <w:szCs w:val="24"/>
        </w:rPr>
        <w:t>О</w:t>
      </w:r>
      <w:r w:rsidRPr="00890ACB">
        <w:rPr>
          <w:rFonts w:ascii="Times New Roman" w:hAnsi="Times New Roman"/>
          <w:sz w:val="24"/>
          <w:szCs w:val="24"/>
        </w:rPr>
        <w:t>на мне сказала:</w:t>
      </w:r>
    </w:p>
    <w:p w:rsidR="00271C31" w:rsidRDefault="00271C31" w:rsidP="00271C31">
      <w:pPr>
        <w:widowControl w:val="0"/>
        <w:suppressAutoHyphens/>
        <w:spacing w:after="0" w:line="240" w:lineRule="auto"/>
        <w:ind w:firstLine="454"/>
        <w:jc w:val="both"/>
        <w:rPr>
          <w:rFonts w:ascii="Times New Roman" w:hAnsi="Times New Roman"/>
          <w:sz w:val="24"/>
          <w:szCs w:val="24"/>
        </w:rPr>
      </w:pPr>
      <w:r>
        <w:rPr>
          <w:rFonts w:ascii="Times New Roman" w:hAnsi="Times New Roman"/>
          <w:sz w:val="24"/>
          <w:szCs w:val="24"/>
        </w:rPr>
        <w:t>– Д</w:t>
      </w:r>
      <w:r w:rsidRPr="00890ACB">
        <w:rPr>
          <w:rFonts w:ascii="Times New Roman" w:hAnsi="Times New Roman"/>
          <w:sz w:val="24"/>
          <w:szCs w:val="24"/>
        </w:rPr>
        <w:t>евять-десять.</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То есть у тебя было 10 тел</w:t>
      </w:r>
      <w:r>
        <w:rPr>
          <w:rFonts w:ascii="Times New Roman" w:hAnsi="Times New Roman"/>
          <w:sz w:val="24"/>
          <w:szCs w:val="24"/>
        </w:rPr>
        <w:t>.</w:t>
      </w:r>
      <w:r w:rsidRPr="00890ACB">
        <w:rPr>
          <w:rFonts w:ascii="Times New Roman" w:hAnsi="Times New Roman"/>
          <w:sz w:val="24"/>
          <w:szCs w:val="24"/>
        </w:rPr>
        <w:t xml:space="preserve"> Это десятое, допустим.</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Она на меня начала уже подозрительно смотреть. </w:t>
      </w:r>
      <w:r>
        <w:rPr>
          <w:rFonts w:ascii="Times New Roman" w:hAnsi="Times New Roman"/>
          <w:sz w:val="24"/>
          <w:szCs w:val="24"/>
        </w:rPr>
        <w:t>Умная ж</w:t>
      </w:r>
      <w:r w:rsidRPr="00890ACB">
        <w:rPr>
          <w:rFonts w:ascii="Times New Roman" w:hAnsi="Times New Roman"/>
          <w:sz w:val="24"/>
          <w:szCs w:val="24"/>
        </w:rPr>
        <w:t>енщина. Она говорит:</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Ну, да.</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Я говорю:</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То есть, десять жизней ты лелеяла, холила тела, но не развивала дух. А сейчас болеешь за это.</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Pr>
          <w:rFonts w:ascii="Times New Roman" w:hAnsi="Times New Roman"/>
          <w:sz w:val="24"/>
          <w:szCs w:val="24"/>
        </w:rPr>
        <w:t>П</w:t>
      </w:r>
      <w:r w:rsidRPr="00890ACB">
        <w:rPr>
          <w:rFonts w:ascii="Times New Roman" w:hAnsi="Times New Roman"/>
          <w:sz w:val="24"/>
          <w:szCs w:val="24"/>
        </w:rPr>
        <w:t>омните: «В здоровом Духе – здоровое тело». Коммуняки сделали умнее: «В здоровом теле – здоровый Дух». Молодцы! Потому что тело тоже надо развивать. Но при этом не забывать о Духе. Инь – Ян. 50% для Духа – 50% не для тела</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Д</w:t>
      </w:r>
      <w:r w:rsidRPr="00890ACB">
        <w:rPr>
          <w:rFonts w:ascii="Times New Roman" w:hAnsi="Times New Roman"/>
          <w:sz w:val="24"/>
          <w:szCs w:val="24"/>
        </w:rPr>
        <w:t>ля 256-ти частей, где Тело – одна из частей. Может быть</w:t>
      </w:r>
      <w:r>
        <w:rPr>
          <w:rFonts w:ascii="Times New Roman" w:hAnsi="Times New Roman"/>
          <w:sz w:val="24"/>
          <w:szCs w:val="24"/>
        </w:rPr>
        <w:t>,</w:t>
      </w:r>
      <w:r w:rsidRPr="00890ACB">
        <w:rPr>
          <w:rFonts w:ascii="Times New Roman" w:hAnsi="Times New Roman"/>
          <w:sz w:val="24"/>
          <w:szCs w:val="24"/>
        </w:rPr>
        <w:t xml:space="preserve"> главная, потому что все остальные в нём находятся. Но одна</w:t>
      </w:r>
      <w:r w:rsidRPr="00890ACB">
        <w:rPr>
          <w:rFonts w:ascii="Times New Roman" w:hAnsi="Times New Roman"/>
          <w:i/>
          <w:iCs/>
          <w:sz w:val="24"/>
          <w:szCs w:val="24"/>
        </w:rPr>
        <w:t xml:space="preserve"> из</w:t>
      </w:r>
      <w:r w:rsidRPr="00890ACB">
        <w:rPr>
          <w:rFonts w:ascii="Times New Roman" w:hAnsi="Times New Roman"/>
          <w:sz w:val="24"/>
          <w:szCs w:val="24"/>
        </w:rPr>
        <w:t xml:space="preserve">. </w:t>
      </w:r>
      <w:r>
        <w:rPr>
          <w:rFonts w:ascii="Times New Roman" w:hAnsi="Times New Roman"/>
          <w:sz w:val="24"/>
          <w:szCs w:val="24"/>
        </w:rPr>
        <w:t>В</w:t>
      </w:r>
      <w:r w:rsidRPr="00890ACB">
        <w:rPr>
          <w:rFonts w:ascii="Times New Roman" w:hAnsi="Times New Roman"/>
          <w:sz w:val="24"/>
          <w:szCs w:val="24"/>
        </w:rPr>
        <w:t xml:space="preserve">ы </w:t>
      </w:r>
      <w:r>
        <w:rPr>
          <w:rFonts w:ascii="Times New Roman" w:hAnsi="Times New Roman"/>
          <w:sz w:val="24"/>
          <w:szCs w:val="24"/>
        </w:rPr>
        <w:t xml:space="preserve">в </w:t>
      </w:r>
      <w:r w:rsidRPr="00890ACB">
        <w:rPr>
          <w:rFonts w:ascii="Times New Roman" w:hAnsi="Times New Roman"/>
          <w:sz w:val="24"/>
          <w:szCs w:val="24"/>
        </w:rPr>
        <w:t>прошлый раз</w:t>
      </w:r>
      <w:r>
        <w:rPr>
          <w:rFonts w:ascii="Times New Roman" w:hAnsi="Times New Roman"/>
          <w:sz w:val="24"/>
          <w:szCs w:val="24"/>
        </w:rPr>
        <w:t xml:space="preserve"> контуры…</w:t>
      </w:r>
      <w:r w:rsidRPr="00890ACB">
        <w:rPr>
          <w:rFonts w:ascii="Times New Roman" w:hAnsi="Times New Roman"/>
          <w:sz w:val="24"/>
          <w:szCs w:val="24"/>
        </w:rPr>
        <w:t xml:space="preserve"> вчера контуры-то стяжали. Это прошлый раз для меня. У меня тут 25</w:t>
      </w:r>
      <w:r>
        <w:rPr>
          <w:rFonts w:ascii="Times New Roman" w:hAnsi="Times New Roman"/>
          <w:sz w:val="24"/>
          <w:szCs w:val="24"/>
        </w:rPr>
        <w:t>-й</w:t>
      </w:r>
      <w:r w:rsidRPr="00890ACB">
        <w:rPr>
          <w:rFonts w:ascii="Times New Roman" w:hAnsi="Times New Roman"/>
          <w:sz w:val="24"/>
          <w:szCs w:val="24"/>
        </w:rPr>
        <w:t xml:space="preserve"> Синтез ещё прошёл. Вы увидели?</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Это не значит, что надо плохо к этому относит</w:t>
      </w:r>
      <w:r>
        <w:rPr>
          <w:rFonts w:ascii="Times New Roman" w:hAnsi="Times New Roman"/>
          <w:sz w:val="24"/>
          <w:szCs w:val="24"/>
        </w:rPr>
        <w:t>ь</w:t>
      </w:r>
      <w:r w:rsidRPr="00890ACB">
        <w:rPr>
          <w:rFonts w:ascii="Times New Roman" w:hAnsi="Times New Roman"/>
          <w:sz w:val="24"/>
          <w:szCs w:val="24"/>
        </w:rPr>
        <w:t xml:space="preserve">ся. Я не об этом, </w:t>
      </w:r>
      <w:r>
        <w:rPr>
          <w:rFonts w:ascii="Times New Roman" w:hAnsi="Times New Roman"/>
          <w:sz w:val="24"/>
          <w:szCs w:val="24"/>
        </w:rPr>
        <w:t>я к тому</w:t>
      </w:r>
      <w:r w:rsidRPr="00890ACB">
        <w:rPr>
          <w:rFonts w:ascii="Times New Roman" w:hAnsi="Times New Roman"/>
          <w:sz w:val="24"/>
          <w:szCs w:val="24"/>
        </w:rPr>
        <w:t xml:space="preserve">, что надо привязки, смыслы, мысли об этом менять и отстраиваться по-другому. А мы иногда занимаемся тем, что нам даром не надо. Знаменитый эффект, который я когда-то публиковал, мучает и мучает до сих пор – потому что некоторые ко мне подходят и говорят «я вот это делаю». </w:t>
      </w:r>
      <w:r w:rsidRPr="00272D90">
        <w:rPr>
          <w:rFonts w:ascii="Times New Roman" w:hAnsi="Times New Roman"/>
          <w:b/>
          <w:sz w:val="24"/>
          <w:szCs w:val="24"/>
        </w:rPr>
        <w:t>Знаменитая фраза Будды: «Если бы нееданием мяса мы восходили к Отцу – слоны и жирафы давно бы там были». У Отца. И мы бы выходили, был зал полон слонов и жираф</w:t>
      </w:r>
      <w:r>
        <w:rPr>
          <w:rFonts w:ascii="Times New Roman" w:hAnsi="Times New Roman"/>
          <w:b/>
          <w:sz w:val="24"/>
          <w:szCs w:val="24"/>
        </w:rPr>
        <w:t>ов</w:t>
      </w:r>
      <w:r w:rsidRPr="00272D90">
        <w:rPr>
          <w:rFonts w:ascii="Times New Roman" w:hAnsi="Times New Roman"/>
          <w:b/>
          <w:sz w:val="24"/>
          <w:szCs w:val="24"/>
        </w:rPr>
        <w:t xml:space="preserve"> нееданием мяса, а потом бы мы вышли. В итоге, пустое дело.</w:t>
      </w:r>
      <w:r w:rsidRPr="00890ACB">
        <w:rPr>
          <w:rFonts w:ascii="Times New Roman" w:hAnsi="Times New Roman"/>
          <w:sz w:val="24"/>
          <w:szCs w:val="24"/>
        </w:rPr>
        <w:t xml:space="preserve"> Ты можешь питаться и с мясом</w:t>
      </w:r>
      <w:r>
        <w:rPr>
          <w:rFonts w:ascii="Times New Roman" w:hAnsi="Times New Roman"/>
          <w:sz w:val="24"/>
          <w:szCs w:val="24"/>
        </w:rPr>
        <w:t>,</w:t>
      </w:r>
      <w:r w:rsidRPr="00890ACB">
        <w:rPr>
          <w:rFonts w:ascii="Times New Roman" w:hAnsi="Times New Roman"/>
          <w:sz w:val="24"/>
          <w:szCs w:val="24"/>
        </w:rPr>
        <w:t xml:space="preserve"> и без. И яблоками, и грушами, и зайцами. Как угодно. Это не есмь принцип восхождения, </w:t>
      </w:r>
      <w:r>
        <w:rPr>
          <w:rFonts w:ascii="Times New Roman" w:hAnsi="Times New Roman"/>
          <w:sz w:val="24"/>
          <w:szCs w:val="24"/>
        </w:rPr>
        <w:t>это</w:t>
      </w:r>
      <w:r w:rsidRPr="00890ACB">
        <w:rPr>
          <w:rFonts w:ascii="Times New Roman" w:hAnsi="Times New Roman"/>
          <w:sz w:val="24"/>
          <w:szCs w:val="24"/>
        </w:rPr>
        <w:t xml:space="preserve"> просто гигиена желудка, или кишечника. Потому что они впитывают полезные вещества. Смотря, что съел. Всё</w:t>
      </w:r>
      <w:r>
        <w:rPr>
          <w:rFonts w:ascii="Times New Roman" w:hAnsi="Times New Roman"/>
          <w:sz w:val="24"/>
          <w:szCs w:val="24"/>
        </w:rPr>
        <w:t>!</w:t>
      </w:r>
      <w:r w:rsidRPr="00890ACB">
        <w:rPr>
          <w:rFonts w:ascii="Times New Roman" w:hAnsi="Times New Roman"/>
          <w:sz w:val="24"/>
          <w:szCs w:val="24"/>
        </w:rPr>
        <w:t xml:space="preserve"> Это не восхождение. И ты должен понимать, что правильное питание Духу ничего не даёт, телу – да, гигиена. Сколько у нас систем зациклены на правильном питании? Если ты больной, в том числе «на голову», правильное питание тебе важно – лечит. А если ты восходишь Духом и тело твоё здоровое – это всего лишь элементарная гигиена, как зарядка ежедневно, которая просто помогает твоему телу комфортно жить. Ни плохо – ни хорошо. Хоть землю жуй. Если ты этим здоровый, какая разница. Одна из стихий.</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У нас по телевизору в России передавали: В Литве какая-то дура землю стала жрать. И говорит: «Вкусно. Водой запиваю и</w:t>
      </w:r>
      <w:r>
        <w:rPr>
          <w:rFonts w:ascii="Times New Roman" w:hAnsi="Times New Roman"/>
          <w:sz w:val="24"/>
          <w:szCs w:val="24"/>
        </w:rPr>
        <w:t xml:space="preserve">… </w:t>
      </w:r>
      <w:r w:rsidRPr="00890ACB">
        <w:rPr>
          <w:rFonts w:ascii="Times New Roman" w:hAnsi="Times New Roman"/>
          <w:sz w:val="24"/>
          <w:szCs w:val="24"/>
        </w:rPr>
        <w:t xml:space="preserve">живу». Я серьёзно. Прямо показывали: она жуёт, это всё снимают. Ко мне потом в шоке подходят и говорят: «Ну, вот, </w:t>
      </w:r>
      <w:r>
        <w:rPr>
          <w:rFonts w:ascii="Times New Roman" w:hAnsi="Times New Roman"/>
          <w:sz w:val="24"/>
          <w:szCs w:val="24"/>
        </w:rPr>
        <w:t xml:space="preserve">а </w:t>
      </w:r>
      <w:r w:rsidRPr="00890ACB">
        <w:rPr>
          <w:rFonts w:ascii="Times New Roman" w:hAnsi="Times New Roman"/>
          <w:sz w:val="24"/>
          <w:szCs w:val="24"/>
        </w:rPr>
        <w:t>она ест</w:t>
      </w:r>
      <w:r>
        <w:rPr>
          <w:rFonts w:ascii="Times New Roman" w:hAnsi="Times New Roman"/>
          <w:sz w:val="24"/>
          <w:szCs w:val="24"/>
        </w:rPr>
        <w:t>…</w:t>
      </w:r>
      <w:r w:rsidRPr="00890ACB">
        <w:rPr>
          <w:rFonts w:ascii="Times New Roman" w:hAnsi="Times New Roman"/>
          <w:sz w:val="24"/>
          <w:szCs w:val="24"/>
        </w:rPr>
        <w:t>»</w:t>
      </w:r>
      <w:r>
        <w:rPr>
          <w:rFonts w:ascii="Times New Roman" w:hAnsi="Times New Roman"/>
          <w:sz w:val="24"/>
          <w:szCs w:val="24"/>
        </w:rPr>
        <w:t>.</w:t>
      </w:r>
      <w:r w:rsidRPr="00890ACB">
        <w:rPr>
          <w:rFonts w:ascii="Times New Roman" w:hAnsi="Times New Roman"/>
          <w:sz w:val="24"/>
          <w:szCs w:val="24"/>
        </w:rPr>
        <w:t xml:space="preserve"> – Ну и чё? Есть растительное царство, есть минеральное. Ты жуёшь яблоки растительного царства, она жуёт минералы минерального царства. Организм человека универсален – он перерабатывает. Но есть одна фишка: накапливаемые атомы и молекулы того, что ты съел. И если растительное царство и животное мы перерабатываем легко, то минеральное нас постепенно минерализует. Ну, сами знаете проблему соляных отложений, кальций, и вымывание их, то есть, что-то надо кушать, но в пределах. То есть, везде нужна гармония. В мясе тоже. Не хочется – не ешь. </w:t>
      </w:r>
      <w:r w:rsidRPr="00272D90">
        <w:rPr>
          <w:rFonts w:ascii="Times New Roman" w:hAnsi="Times New Roman"/>
          <w:i/>
          <w:sz w:val="24"/>
          <w:szCs w:val="24"/>
        </w:rPr>
        <w:t>(Чих)</w:t>
      </w:r>
      <w:r>
        <w:rPr>
          <w:rFonts w:ascii="Times New Roman" w:hAnsi="Times New Roman"/>
          <w:sz w:val="24"/>
          <w:szCs w:val="24"/>
        </w:rPr>
        <w:t xml:space="preserve"> </w:t>
      </w:r>
      <w:r w:rsidRPr="00890ACB">
        <w:rPr>
          <w:rFonts w:ascii="Times New Roman" w:hAnsi="Times New Roman"/>
          <w:sz w:val="24"/>
          <w:szCs w:val="24"/>
        </w:rPr>
        <w:t>Спасибо</w:t>
      </w:r>
      <w:r>
        <w:rPr>
          <w:rFonts w:ascii="Times New Roman" w:hAnsi="Times New Roman"/>
          <w:sz w:val="24"/>
          <w:szCs w:val="24"/>
        </w:rPr>
        <w:t>.</w:t>
      </w:r>
      <w:r w:rsidRPr="00890ACB">
        <w:rPr>
          <w:rFonts w:ascii="Times New Roman" w:hAnsi="Times New Roman"/>
          <w:sz w:val="24"/>
          <w:szCs w:val="24"/>
        </w:rPr>
        <w:t xml:space="preserve"> Хочется – ешь. Везде нужна гармония.</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То же самое</w:t>
      </w:r>
      <w:r>
        <w:rPr>
          <w:rFonts w:ascii="Times New Roman" w:hAnsi="Times New Roman"/>
          <w:sz w:val="24"/>
          <w:szCs w:val="24"/>
        </w:rPr>
        <w:t>,</w:t>
      </w:r>
      <w:r w:rsidRPr="00890ACB">
        <w:rPr>
          <w:rFonts w:ascii="Times New Roman" w:hAnsi="Times New Roman"/>
          <w:sz w:val="24"/>
          <w:szCs w:val="24"/>
        </w:rPr>
        <w:t xml:space="preserve"> «зелень». «Надо обязательно жрать много зелени». Ко мне пришла одна с такой тарелкой: «На! Тебе полезно будет».</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Я говорю:</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Чего?</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w:t>
      </w:r>
      <w:r>
        <w:rPr>
          <w:rFonts w:ascii="Times New Roman" w:hAnsi="Times New Roman"/>
          <w:sz w:val="24"/>
          <w:szCs w:val="24"/>
        </w:rPr>
        <w:t>У</w:t>
      </w:r>
      <w:r w:rsidRPr="00890ACB">
        <w:rPr>
          <w:rFonts w:ascii="Times New Roman" w:hAnsi="Times New Roman"/>
          <w:sz w:val="24"/>
          <w:szCs w:val="24"/>
        </w:rPr>
        <w:t xml:space="preserve">мней Синтез после этого </w:t>
      </w:r>
      <w:r>
        <w:rPr>
          <w:rFonts w:ascii="Times New Roman" w:hAnsi="Times New Roman"/>
          <w:sz w:val="24"/>
          <w:szCs w:val="24"/>
        </w:rPr>
        <w:t>от</w:t>
      </w:r>
      <w:r w:rsidRPr="00890ACB">
        <w:rPr>
          <w:rFonts w:ascii="Times New Roman" w:hAnsi="Times New Roman"/>
          <w:sz w:val="24"/>
          <w:szCs w:val="24"/>
        </w:rPr>
        <w:t>читаешь.</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Я есть не стал. Я говорю: «Ради Синтеза жрать не буду». Я люблю зелень иногда, но</w:t>
      </w:r>
      <w:r>
        <w:rPr>
          <w:rFonts w:ascii="Times New Roman" w:hAnsi="Times New Roman"/>
          <w:sz w:val="24"/>
          <w:szCs w:val="24"/>
        </w:rPr>
        <w:t>,</w:t>
      </w:r>
      <w:r w:rsidRPr="00890ACB">
        <w:rPr>
          <w:rFonts w:ascii="Times New Roman" w:hAnsi="Times New Roman"/>
          <w:sz w:val="24"/>
          <w:szCs w:val="24"/>
        </w:rPr>
        <w:t xml:space="preserve"> так как я от этого «поумнею для Синтеза», я понимаю, что Владыка меня тут же накажет. За эту жратву. И мне будет давать самые тупые мысли</w:t>
      </w:r>
      <w:r>
        <w:rPr>
          <w:rFonts w:ascii="Times New Roman" w:hAnsi="Times New Roman"/>
          <w:sz w:val="24"/>
          <w:szCs w:val="24"/>
        </w:rPr>
        <w:t>,</w:t>
      </w:r>
      <w:r w:rsidRPr="00890ACB">
        <w:rPr>
          <w:rFonts w:ascii="Times New Roman" w:hAnsi="Times New Roman"/>
          <w:sz w:val="24"/>
          <w:szCs w:val="24"/>
        </w:rPr>
        <w:t xml:space="preserve"> и ради синтезных я это есть не имею права, потому что ты мне сказала, что «я поумнею для Синтеза», </w:t>
      </w:r>
      <w:r w:rsidRPr="00890ACB">
        <w:rPr>
          <w:rFonts w:ascii="Times New Roman" w:hAnsi="Times New Roman"/>
          <w:i/>
          <w:iCs/>
          <w:sz w:val="24"/>
          <w:szCs w:val="24"/>
        </w:rPr>
        <w:t>не от Владыки,</w:t>
      </w:r>
      <w:r w:rsidRPr="00890ACB">
        <w:rPr>
          <w:rFonts w:ascii="Times New Roman" w:hAnsi="Times New Roman"/>
          <w:sz w:val="24"/>
          <w:szCs w:val="24"/>
        </w:rPr>
        <w:t xml:space="preserve"> а от зелени</w:t>
      </w:r>
      <w:r>
        <w:rPr>
          <w:rFonts w:ascii="Times New Roman" w:hAnsi="Times New Roman"/>
          <w:sz w:val="24"/>
          <w:szCs w:val="24"/>
        </w:rPr>
        <w:t>!</w:t>
      </w:r>
      <w:r w:rsidRPr="00890ACB">
        <w:rPr>
          <w:rFonts w:ascii="Times New Roman" w:hAnsi="Times New Roman"/>
          <w:sz w:val="24"/>
          <w:szCs w:val="24"/>
        </w:rPr>
        <w:t xml:space="preserve"> Понимаете: «поумнеть для Синтеза от зелени». Если зелень – это второе царство, то вы – сразу минералы</w:t>
      </w:r>
      <w:r>
        <w:rPr>
          <w:rFonts w:ascii="Times New Roman" w:hAnsi="Times New Roman"/>
          <w:sz w:val="24"/>
          <w:szCs w:val="24"/>
        </w:rPr>
        <w:t>!</w:t>
      </w:r>
      <w:r w:rsidRPr="00890ACB">
        <w:rPr>
          <w:rFonts w:ascii="Times New Roman" w:hAnsi="Times New Roman"/>
          <w:sz w:val="24"/>
          <w:szCs w:val="24"/>
        </w:rPr>
        <w:t xml:space="preserve"> Понятно, о чём я? Она говорит:</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Ой! Я так не думала.</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Я говорю: </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 И рад был бы принять, но вот теперь нельзя. Ты сама это сказала. И она уже это записала.</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Понимаете, вот «Вначале было Слово». При этом можно питаться и зеленью, она там питалась только травой.</w:t>
      </w:r>
    </w:p>
    <w:p w:rsidR="00271C31" w:rsidRPr="00890ACB" w:rsidRDefault="00271C31" w:rsidP="00271C31">
      <w:pPr>
        <w:widowControl w:val="0"/>
        <w:suppressAutoHyphens/>
        <w:spacing w:after="0" w:line="240" w:lineRule="auto"/>
        <w:ind w:firstLine="454"/>
        <w:jc w:val="both"/>
        <w:rPr>
          <w:rFonts w:ascii="Times New Roman" w:hAnsi="Times New Roman"/>
          <w:sz w:val="24"/>
          <w:szCs w:val="24"/>
        </w:rPr>
      </w:pPr>
      <w:r w:rsidRPr="00890ACB">
        <w:rPr>
          <w:rFonts w:ascii="Times New Roman" w:hAnsi="Times New Roman"/>
          <w:sz w:val="24"/>
          <w:szCs w:val="24"/>
        </w:rPr>
        <w:t>Она</w:t>
      </w:r>
      <w:r>
        <w:rPr>
          <w:rFonts w:ascii="Times New Roman" w:hAnsi="Times New Roman"/>
          <w:sz w:val="24"/>
          <w:szCs w:val="24"/>
        </w:rPr>
        <w:t xml:space="preserve"> говорит, </w:t>
      </w:r>
      <w:r w:rsidRPr="00890ACB">
        <w:rPr>
          <w:rFonts w:ascii="Times New Roman" w:hAnsi="Times New Roman"/>
          <w:sz w:val="24"/>
          <w:szCs w:val="24"/>
        </w:rPr>
        <w:t xml:space="preserve">ты этим не пользуешься. </w:t>
      </w:r>
      <w:r>
        <w:rPr>
          <w:rFonts w:ascii="Times New Roman" w:hAnsi="Times New Roman"/>
          <w:sz w:val="24"/>
          <w:szCs w:val="24"/>
        </w:rPr>
        <w:t>Я говорю, д</w:t>
      </w:r>
      <w:r w:rsidRPr="00890ACB">
        <w:rPr>
          <w:rFonts w:ascii="Times New Roman" w:hAnsi="Times New Roman"/>
          <w:sz w:val="24"/>
          <w:szCs w:val="24"/>
        </w:rPr>
        <w:t xml:space="preserve">а, вы что! Я в студенческие годы ездил специально на семинары эзотерические. У меня были деньги на самолёт туда и обратно, больше ничего не было. Нас поселили в холодных домиках весной – летний лагерь. Хорошо, что я йогой занимался. Укрылся пледом и грелся йоговски. Так как ничего не было, мы собирали всю окружающую траву, которая начинала расти, съедобная: от одуванчиков до чего, – и всю неделю питались этим. Выступали на семинаре, занимались практиками. Я навсегда запомнил, что такое растительное питание.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Всё нормально. Я вернулся. Но как студенту мне это было полезно. И даже было интересно, потому что мне много раз внушали, как это полезно. Я на себе потом проверял и понял, что – не эффект. «Ноу» эффекта, ноу. Телу чище – но я и так был худой и чистый. «Ноу» эффекта: ни в духе </w:t>
      </w:r>
      <w:r w:rsidRPr="00890ACB">
        <w:rPr>
          <w:rFonts w:ascii="Times New Roman" w:hAnsi="Times New Roman"/>
          <w:i/>
          <w:sz w:val="24"/>
          <w:szCs w:val="24"/>
        </w:rPr>
        <w:t>ноу</w:t>
      </w:r>
      <w:r w:rsidRPr="00890ACB">
        <w:rPr>
          <w:rFonts w:ascii="Times New Roman" w:hAnsi="Times New Roman"/>
          <w:sz w:val="24"/>
          <w:szCs w:val="24"/>
        </w:rPr>
        <w:t xml:space="preserve"> эффекта, ни в жизни </w:t>
      </w:r>
      <w:r w:rsidRPr="00890ACB">
        <w:rPr>
          <w:rFonts w:ascii="Times New Roman" w:hAnsi="Times New Roman"/>
          <w:i/>
          <w:sz w:val="24"/>
          <w:szCs w:val="24"/>
        </w:rPr>
        <w:t>ноу</w:t>
      </w:r>
      <w:r w:rsidRPr="00890ACB">
        <w:rPr>
          <w:rFonts w:ascii="Times New Roman" w:hAnsi="Times New Roman"/>
          <w:sz w:val="24"/>
          <w:szCs w:val="24"/>
        </w:rPr>
        <w:t xml:space="preserve"> эффекта. Ну – кишечник почистился</w:t>
      </w:r>
      <w:r>
        <w:rPr>
          <w:rFonts w:ascii="Times New Roman" w:hAnsi="Times New Roman"/>
          <w:sz w:val="24"/>
          <w:szCs w:val="24"/>
        </w:rPr>
        <w:t>,</w:t>
      </w:r>
      <w:r w:rsidRPr="00890ACB">
        <w:rPr>
          <w:rFonts w:ascii="Times New Roman" w:hAnsi="Times New Roman"/>
          <w:sz w:val="24"/>
          <w:szCs w:val="24"/>
        </w:rPr>
        <w:t xml:space="preserve"> хорошо</w:t>
      </w:r>
      <w:r>
        <w:rPr>
          <w:rFonts w:ascii="Times New Roman" w:hAnsi="Times New Roman"/>
          <w:sz w:val="24"/>
          <w:szCs w:val="24"/>
        </w:rPr>
        <w:t>,</w:t>
      </w:r>
      <w:r w:rsidRPr="00890ACB">
        <w:rPr>
          <w:rFonts w:ascii="Times New Roman" w:hAnsi="Times New Roman"/>
          <w:sz w:val="24"/>
          <w:szCs w:val="24"/>
        </w:rPr>
        <w:t xml:space="preserve"> на второй день. Всю остальную неделю он тоже даже не чистился – нечем было. Ну там, трава такая была свежая. Я понял, как коровы питаются, я удивляюсь, как они ещё молоко после этого вырабатывают. Я им сочувствую. Ну – функция.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А у нас из этого делают развитие Духа. Я вот об этих смыслах. И вы сейчас этим не занимаетесь, но у некоторых это сидит. Вы где-то там это читали, где-то этим пользовались, и вот тут это сидит. Питерский вариант: воду шунгита не пьёте? Надо пить, ты чё? Космическая вода! </w:t>
      </w:r>
      <w:r w:rsidRPr="00890ACB">
        <w:rPr>
          <w:rFonts w:ascii="Times New Roman" w:hAnsi="Times New Roman"/>
          <w:i/>
          <w:sz w:val="24"/>
          <w:szCs w:val="24"/>
        </w:rPr>
        <w:t>(Смех)</w:t>
      </w:r>
      <w:r w:rsidRPr="00890ACB">
        <w:rPr>
          <w:rFonts w:ascii="Times New Roman" w:hAnsi="Times New Roman"/>
          <w:sz w:val="24"/>
          <w:szCs w:val="24"/>
        </w:rPr>
        <w:t xml:space="preserve"> Будете пить – поумнеете. От шунгита «умнение». При этом сам по себе шунгит очень полезная штука. Но когда вот это внушают – это уже маразм. Умнеют не от воды с шунгитом! Да, она там что-то заряжает, может она чуть-чуть полезнее. В Карелии его добывают, шунгит. Кто не в теме – забудьте. Это питерский вариант – у нас тут были служащие. Шунгитно-зацикленные. </w:t>
      </w:r>
      <w:r>
        <w:rPr>
          <w:rFonts w:ascii="Times New Roman" w:hAnsi="Times New Roman"/>
          <w:sz w:val="24"/>
          <w:szCs w:val="24"/>
        </w:rPr>
        <w:t>И</w:t>
      </w:r>
      <w:r w:rsidRPr="00890ACB">
        <w:rPr>
          <w:rFonts w:ascii="Times New Roman" w:hAnsi="Times New Roman"/>
          <w:sz w:val="24"/>
          <w:szCs w:val="24"/>
        </w:rPr>
        <w:t xml:space="preserve"> так далее.</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таких смыслов, мыслей и всего – валом! Теперь представьте: вы одно прочли – о шунгите; другое прочли – о траве; третье прочли – о великом яблоке; четвёртое прочли – о великом слонике. И всю жизнь это читаете. И от маразма переходите к маразму. Чем вы взойдёте? Ничем. Понимаете, вот, – ничем. Пока вы не начнёте выбирать – что это не надо, это на надо, это глупо. </w:t>
      </w:r>
      <w:r w:rsidRPr="00890ACB">
        <w:rPr>
          <w:rFonts w:ascii="Times New Roman" w:hAnsi="Times New Roman"/>
          <w:b/>
          <w:sz w:val="24"/>
          <w:szCs w:val="24"/>
        </w:rPr>
        <w:t>Ни к Отцу, ни к Владыкам это не ведёт</w:t>
      </w:r>
      <w:r w:rsidRPr="00890ACB">
        <w:rPr>
          <w:rFonts w:ascii="Times New Roman" w:hAnsi="Times New Roman"/>
          <w:sz w:val="24"/>
          <w:szCs w:val="24"/>
        </w:rPr>
        <w:t xml:space="preserve">. Пока вы сами себе не признаетесь, что это – </w:t>
      </w:r>
      <w:r w:rsidRPr="00890ACB">
        <w:rPr>
          <w:rFonts w:ascii="Times New Roman" w:hAnsi="Times New Roman"/>
          <w:b/>
          <w:sz w:val="24"/>
          <w:szCs w:val="24"/>
        </w:rPr>
        <w:t>глупость</w:t>
      </w:r>
      <w:r w:rsidRPr="00890ACB">
        <w:rPr>
          <w:rFonts w:ascii="Times New Roman" w:hAnsi="Times New Roman"/>
          <w:sz w:val="24"/>
          <w:szCs w:val="24"/>
        </w:rPr>
        <w:t>. Если только вам не нужна эта гигиена.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Если вам нужна гигиена и специфика питания – это индивидуальный организм, тут всё свято. И то, что одному полезно – другому вредно. Даже в самых известных методиках. Вы никогда не спрашивали об известных методиках: это вам полезно или нет? Я иногда так прикалываюсь. Телевизор, реклама: гениальная методика, гениальный врач, он там всё рассказывает, всё-всё-всё, я спрашиваю: «Это полезно?» – «Нет». Я однажды спросил</w:t>
      </w:r>
      <w:r>
        <w:rPr>
          <w:rFonts w:ascii="Times New Roman" w:hAnsi="Times New Roman"/>
          <w:sz w:val="24"/>
          <w:szCs w:val="24"/>
        </w:rPr>
        <w:t>,</w:t>
      </w:r>
      <w:r w:rsidRPr="00890ACB">
        <w:rPr>
          <w:rFonts w:ascii="Times New Roman" w:hAnsi="Times New Roman"/>
          <w:sz w:val="24"/>
          <w:szCs w:val="24"/>
        </w:rPr>
        <w:t xml:space="preserve"> очень известная методика, </w:t>
      </w:r>
      <w:r w:rsidRPr="00890ACB">
        <w:rPr>
          <w:rFonts w:ascii="Times New Roman" w:hAnsi="Times New Roman"/>
          <w:i/>
          <w:sz w:val="24"/>
          <w:szCs w:val="24"/>
        </w:rPr>
        <w:t>очень</w:t>
      </w:r>
      <w:r w:rsidRPr="00890ACB">
        <w:rPr>
          <w:rFonts w:ascii="Times New Roman" w:hAnsi="Times New Roman"/>
          <w:sz w:val="24"/>
          <w:szCs w:val="24"/>
        </w:rPr>
        <w:t xml:space="preserve"> разрекламированная в России. Спросил у Владыки: «Скольким россиянам это полезно?» Знаете ответ? – «Одному». Я ослышался, думал. Я говорю: «Ну рекламируют по телевизору. Кому?» – «На ком она разработана», – вот этим гигиенистом – «на том и полезна». Эту рожу показывают. Говорят, что ему помогло. На нём это разработано. У него индивидуальная специфика организма, что ему помогает. У всех остальных этой индивидуальной специфики нет – и бесполезно! Если б вы знали, сколько это стоит, вы б реагировали ещё глубже. Очень уникальная методика! Хотя любой учёный по питанию вам скажет, что это всё – индивидуально. Настолько, что вот… до микроэлементов.</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ты сам должен учиться, думать и подбирать. Тогда развива</w:t>
      </w:r>
      <w:r>
        <w:rPr>
          <w:rFonts w:ascii="Times New Roman" w:hAnsi="Times New Roman"/>
          <w:sz w:val="24"/>
          <w:szCs w:val="24"/>
        </w:rPr>
        <w:t>й</w:t>
      </w:r>
      <w:r w:rsidRPr="00890ACB">
        <w:rPr>
          <w:rFonts w:ascii="Times New Roman" w:hAnsi="Times New Roman"/>
          <w:sz w:val="24"/>
          <w:szCs w:val="24"/>
        </w:rPr>
        <w:t>ся. Учись, думай, подбирай. Но это не развитие. Это правильное питание. Так и говори: это не восхождение – а обеспечение правильного питания жизни.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О питании забыли? А теперь вместо питания ставьте: правильное чтение. Ещё Будда говорил: </w:t>
      </w:r>
      <w:r w:rsidRPr="00F329E2">
        <w:rPr>
          <w:rFonts w:ascii="Times New Roman" w:hAnsi="Times New Roman"/>
          <w:b/>
          <w:sz w:val="24"/>
          <w:szCs w:val="24"/>
        </w:rPr>
        <w:t>«Читайте правильные книги»</w:t>
      </w:r>
      <w:r w:rsidRPr="00890ACB">
        <w:rPr>
          <w:rFonts w:ascii="Times New Roman" w:hAnsi="Times New Roman"/>
          <w:sz w:val="24"/>
          <w:szCs w:val="24"/>
        </w:rPr>
        <w:t xml:space="preserve">. «О, я читаю правильную книгу! Виталик, это правильная книга?» А я здесь причём? Отчитай и изучай. </w:t>
      </w:r>
      <w:r>
        <w:rPr>
          <w:rFonts w:ascii="Times New Roman" w:hAnsi="Times New Roman"/>
          <w:sz w:val="24"/>
          <w:szCs w:val="24"/>
        </w:rPr>
        <w:t>И</w:t>
      </w:r>
      <w:r w:rsidRPr="00890ACB">
        <w:rPr>
          <w:rFonts w:ascii="Times New Roman" w:hAnsi="Times New Roman"/>
          <w:sz w:val="24"/>
          <w:szCs w:val="24"/>
        </w:rPr>
        <w:t xml:space="preserve"> так далее. Правильности уже известны пару тысяч лет – мы ими пользуемся? Ну…</w:t>
      </w:r>
      <w:r>
        <w:rPr>
          <w:rFonts w:ascii="Times New Roman" w:hAnsi="Times New Roman"/>
          <w:sz w:val="24"/>
          <w:szCs w:val="24"/>
        </w:rPr>
        <w:t>.</w:t>
      </w:r>
      <w:r w:rsidRPr="00890ACB">
        <w:rPr>
          <w:rFonts w:ascii="Times New Roman" w:hAnsi="Times New Roman"/>
          <w:sz w:val="24"/>
          <w:szCs w:val="24"/>
        </w:rPr>
        <w:t xml:space="preserve"> Мы их знаем. Но мы ими не пользуемся. В итоге тратим время непонятно на что.</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А когда вам поручают: займитесь чем-то – где вы взойдёте, на вас начинают насылать неправильные вещи. Чтоб </w:t>
      </w:r>
      <w:r w:rsidRPr="00F329E2">
        <w:rPr>
          <w:rFonts w:ascii="Times New Roman" w:hAnsi="Times New Roman"/>
          <w:i/>
          <w:sz w:val="24"/>
          <w:szCs w:val="24"/>
        </w:rPr>
        <w:t>правильным</w:t>
      </w:r>
      <w:r w:rsidRPr="00890ACB">
        <w:rPr>
          <w:rFonts w:ascii="Times New Roman" w:hAnsi="Times New Roman"/>
          <w:sz w:val="24"/>
          <w:szCs w:val="24"/>
        </w:rPr>
        <w:t xml:space="preserve"> вы не занимались. У вас, допустим, эксперимент, поручение: 9 видов жизни. Этим заниматься нельзя!! Если ты не вошёл в гигиену правильного питания, какой эксперимент девяти видов жизни?</w:t>
      </w:r>
    </w:p>
    <w:p w:rsidR="00271C31" w:rsidRPr="00890ACB" w:rsidRDefault="00271C31" w:rsidP="00271C31">
      <w:pPr>
        <w:pStyle w:val="0"/>
      </w:pPr>
      <w:bookmarkStart w:id="60" w:name="_Toc431766392"/>
      <w:bookmarkStart w:id="61" w:name="_Toc431793942"/>
      <w:r>
        <w:lastRenderedPageBreak/>
        <w:t>Прекращение ненужных программ</w:t>
      </w:r>
      <w:bookmarkEnd w:id="60"/>
      <w:bookmarkEnd w:id="61"/>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Кто не понял, почему я возмущаюсь: ночью вас вызвала одна пара Владык и сделала вам провокацию. Владыки </w:t>
      </w:r>
      <w:r>
        <w:rPr>
          <w:rFonts w:ascii="Times New Roman" w:hAnsi="Times New Roman"/>
          <w:sz w:val="24"/>
          <w:szCs w:val="24"/>
        </w:rPr>
        <w:t xml:space="preserve">– </w:t>
      </w:r>
      <w:r w:rsidRPr="00890ACB">
        <w:rPr>
          <w:rFonts w:ascii="Times New Roman" w:hAnsi="Times New Roman"/>
          <w:sz w:val="24"/>
          <w:szCs w:val="24"/>
        </w:rPr>
        <w:t>это ещё и провокаторы. Они честно говорят, и я такой же иногда. На Синтезе не имею, но между Синтезами «на раз-два». Иногда полезно, иногда вредно бывает. И для меня тоже. Но – куда деваться – служение. И они сделали вам провокацию: а как вы будете развивать 9 видов жизни, и какими методиками, возможностями. И вы им это всё ночью от всей души доложили. Вы ж себя там не контролируете</w:t>
      </w:r>
      <w:r>
        <w:rPr>
          <w:rFonts w:ascii="Times New Roman" w:hAnsi="Times New Roman"/>
          <w:sz w:val="24"/>
          <w:szCs w:val="24"/>
        </w:rPr>
        <w:t>?</w:t>
      </w:r>
      <w:r w:rsidRPr="00890ACB">
        <w:rPr>
          <w:rFonts w:ascii="Times New Roman" w:hAnsi="Times New Roman"/>
          <w:sz w:val="24"/>
          <w:szCs w:val="24"/>
        </w:rPr>
        <w:t xml:space="preserve"> Вывод: от 86 до 96 процентов маразма. И только 4 процента тире 14 – что Владык удивило – правильных методик. Четырнадцать удивило Владык. Когда мне Владычица это рассказала – Владыка обсуждал это с Кут Хуми – она потихоньку сказала: «Виталик, там у вас… проблема». У меня глаза такие. </w:t>
      </w:r>
      <w:r w:rsidRPr="00890ACB">
        <w:rPr>
          <w:rFonts w:ascii="Times New Roman" w:hAnsi="Times New Roman"/>
          <w:i/>
          <w:sz w:val="24"/>
          <w:szCs w:val="24"/>
        </w:rPr>
        <w:t>(Показывает большие глаза.)</w:t>
      </w:r>
      <w:r w:rsidRPr="00890ACB">
        <w:rPr>
          <w:rFonts w:ascii="Times New Roman" w:hAnsi="Times New Roman"/>
          <w:sz w:val="24"/>
          <w:szCs w:val="24"/>
        </w:rPr>
        <w:t xml:space="preserve"> Владыка, кто этим занимался, – не могу сказать имена – вы можете туда потом не ходить. Надо. Ходить надо. Повернулся ко мне и сказал: «Ну понимаешь, если у вас мозг на 3 процента работает – 4 процента</w:t>
      </w:r>
      <w:r>
        <w:rPr>
          <w:rFonts w:ascii="Times New Roman" w:hAnsi="Times New Roman"/>
          <w:sz w:val="24"/>
          <w:szCs w:val="24"/>
        </w:rPr>
        <w:t>,</w:t>
      </w:r>
      <w:r w:rsidRPr="00890ACB">
        <w:rPr>
          <w:rFonts w:ascii="Times New Roman" w:hAnsi="Times New Roman"/>
          <w:sz w:val="24"/>
          <w:szCs w:val="24"/>
        </w:rPr>
        <w:t xml:space="preserve"> это хорошо». И начал смеяться. А 14 – это вообще у вас там в группе гении есть. Которые могут даже от маразма освободиться. </w:t>
      </w:r>
      <w:r w:rsidRPr="00CB2749">
        <w:rPr>
          <w:rFonts w:ascii="Times New Roman" w:hAnsi="Times New Roman"/>
          <w:b/>
          <w:i/>
          <w:sz w:val="24"/>
          <w:szCs w:val="24"/>
        </w:rPr>
        <w:t>Ну 86 процентов ненужной информации, смыслов, программ!</w:t>
      </w:r>
      <w:r w:rsidRPr="00890ACB">
        <w:rPr>
          <w:rFonts w:ascii="Times New Roman" w:hAnsi="Times New Roman"/>
          <w:sz w:val="24"/>
          <w:szCs w:val="24"/>
        </w:rPr>
        <w:t xml:space="preserve"> Проверяли вашу группу – на 9 видов жизни. Ночная учёба.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Внимание! Это не значит, что вы этим пользуетесь сейчас. Но вы накопили за энное количество жизней разные тематики и школы – информации, программы, от которых не отошли. Считаете, что раз вы этим не занимаетесь – у вас этого нет. А в духе и в вашей памяти это что? Записано. И так как вы это не закончили. А официальное заканчивание</w:t>
      </w:r>
      <w:r>
        <w:rPr>
          <w:rFonts w:ascii="Times New Roman" w:hAnsi="Times New Roman"/>
          <w:sz w:val="24"/>
          <w:szCs w:val="24"/>
        </w:rPr>
        <w:t xml:space="preserve"> –</w:t>
      </w:r>
      <w:r w:rsidRPr="00890ACB">
        <w:rPr>
          <w:rFonts w:ascii="Times New Roman" w:hAnsi="Times New Roman"/>
          <w:sz w:val="24"/>
          <w:szCs w:val="24"/>
        </w:rPr>
        <w:t xml:space="preserve"> это точка: «Я прекращаю этим заниматься, и …» </w:t>
      </w:r>
      <w:r w:rsidRPr="00890ACB">
        <w:rPr>
          <w:rFonts w:ascii="Times New Roman" w:hAnsi="Times New Roman"/>
          <w:i/>
          <w:sz w:val="24"/>
          <w:szCs w:val="24"/>
        </w:rPr>
        <w:t>(взмах рукой)</w:t>
      </w:r>
      <w:r w:rsidRPr="00890ACB">
        <w:rPr>
          <w:rFonts w:ascii="Times New Roman" w:hAnsi="Times New Roman"/>
          <w:sz w:val="24"/>
          <w:szCs w:val="24"/>
        </w:rPr>
        <w:t xml:space="preserve"> пережигаю, выжигаю, убираю из памяти, из записей, из всего остального. Или прошу Отца, Владыку это сделать – если очень долго занимались. Так как вы не закончили процесс – оно у вас продолжает действовать.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Вы сказали: «Я больше этим не занимаюсь!» Молодцы. Владычица говорит: «А оно продолжает заниматься тобой». Чувствуете разницу? Ты можешь заниматься или нет. Но если программа в тебя записана, она продолжает функционировать. Вопрос к вам: вы точно все программы остановили, завершили, выключили и поставили точку? Или </w:t>
      </w:r>
      <w:r w:rsidRPr="00890ACB">
        <w:rPr>
          <w:rFonts w:ascii="Times New Roman" w:hAnsi="Times New Roman"/>
          <w:i/>
          <w:sz w:val="24"/>
          <w:szCs w:val="24"/>
        </w:rPr>
        <w:t>лично вы</w:t>
      </w:r>
      <w:r w:rsidRPr="00890ACB">
        <w:rPr>
          <w:rFonts w:ascii="Times New Roman" w:hAnsi="Times New Roman"/>
          <w:sz w:val="24"/>
          <w:szCs w:val="24"/>
        </w:rPr>
        <w:t xml:space="preserve"> прекратили этим заниматься? А программа у вас продолжила действовать. Это всё равно, что на плиту поставить разогревать суп. И «прекратить им заниматься». Ясно излагаю мысль? Ну вы сами понимаете, что по итогам будет. Всё равно придётся заняться. Или срочно выключить, или вызывать пожарную команду. Тоже занятие. И вот у некоторых из вас «на плите» продолжает вариться программа. Чем вы там занимались. Вы прекратили ими заниматься, а пожар в голове уже существует. Или в отдельных органах. А потом вы спрашиваете: «А чего я болею?» Ну программа-то работает. И уже негативно влияет на вас, потому что вы не исполняете функционал программы. Там написано: «жрать зелень». Вы не жрёте. Программа возмущается: «Ты что зелень не жрёшь? Я в тебе работаю». И у тебя растёт болезнь. Ни с чего! Только потому, что ты когда-то поверил, что надо жрать зелень. Я специально говорю не «кушать», а «жрать». Потом прекратил жрать, поняв, что не помогает. Но не выключил конфорку программы. И программа тебя уже прессует: «Жри зелень». Ты не жрёшь. Кто виноват? – Ты. Не восходишь</w:t>
      </w:r>
      <w:r>
        <w:rPr>
          <w:rFonts w:ascii="Times New Roman" w:hAnsi="Times New Roman"/>
          <w:sz w:val="24"/>
          <w:szCs w:val="24"/>
        </w:rPr>
        <w:t xml:space="preserve"> </w:t>
      </w:r>
      <w:r w:rsidRPr="00890ACB">
        <w:rPr>
          <w:rFonts w:ascii="Times New Roman" w:hAnsi="Times New Roman"/>
          <w:sz w:val="24"/>
          <w:szCs w:val="24"/>
        </w:rPr>
        <w:t>– «верблюдом» – зелень не ешь</w:t>
      </w:r>
      <w:r>
        <w:rPr>
          <w:rFonts w:ascii="Times New Roman" w:hAnsi="Times New Roman"/>
          <w:sz w:val="24"/>
          <w:szCs w:val="24"/>
        </w:rPr>
        <w:t>?</w:t>
      </w:r>
      <w:r w:rsidRPr="00890ACB">
        <w:rPr>
          <w:rFonts w:ascii="Times New Roman" w:hAnsi="Times New Roman"/>
          <w:sz w:val="24"/>
          <w:szCs w:val="24"/>
        </w:rPr>
        <w:t xml:space="preserve"> Ты уже этим болеешь. Я без шуток. Вот сейчас я без шуток.</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Вы все программы выключили? Если не выключили, вы на это тратите уже Мощь Отца. И последний вам пример. Ночью мне Владыки это не рассказали, но я тут же вспомнил ещё один у нас интересный вариант. Человек изучает Синтез, восходит, служит, работает, уже всё, активничает – но у него… вот он всё делает правильно – но не получается. Он и так, и так делает – но не получается. И я вижу, что он от всей души старается, всё правильно делает – у него не получается. И вот он уже измученный подтянулся – на Синтезе. Ну я понимаю – я уже ему сочувствую. Я понимаю, что он искренне делает всё – не получается. Думаю, ну, фигня какая-то. Я сам такое не понимаю. Выхожу к Владыке, говорю: «Ну что?» Ответ Владыки: «</w:t>
      </w:r>
      <w:r w:rsidRPr="00890ACB">
        <w:rPr>
          <w:rFonts w:ascii="Times New Roman" w:hAnsi="Times New Roman"/>
          <w:b/>
          <w:sz w:val="24"/>
          <w:szCs w:val="24"/>
        </w:rPr>
        <w:t>Он не живёт Синтезом</w:t>
      </w:r>
      <w:r w:rsidRPr="00890ACB">
        <w:rPr>
          <w:rFonts w:ascii="Times New Roman" w:hAnsi="Times New Roman"/>
          <w:sz w:val="24"/>
          <w:szCs w:val="24"/>
        </w:rPr>
        <w:t>».</w:t>
      </w:r>
      <w:r w:rsidRPr="00890ACB">
        <w:rPr>
          <w:rFonts w:ascii="Times New Roman" w:hAnsi="Times New Roman"/>
          <w:b/>
          <w:sz w:val="24"/>
          <w:szCs w:val="24"/>
        </w:rPr>
        <w:t xml:space="preserve"> </w:t>
      </w:r>
      <w:r w:rsidRPr="00890ACB">
        <w:rPr>
          <w:rFonts w:ascii="Times New Roman" w:hAnsi="Times New Roman"/>
          <w:sz w:val="24"/>
          <w:szCs w:val="24"/>
        </w:rPr>
        <w:t>Человек искренне занимается, делает практики, всё остальное, знает тематику, очень умный. Мы с ним обсуждаем Синтез, он понимает его – тонко понимает. Тонко понимает – но не живёт Синтезом. Я понимаю, что ответ Владыки</w:t>
      </w:r>
      <w:r>
        <w:rPr>
          <w:rFonts w:ascii="Times New Roman" w:hAnsi="Times New Roman"/>
          <w:sz w:val="24"/>
          <w:szCs w:val="24"/>
        </w:rPr>
        <w:t xml:space="preserve"> – </w:t>
      </w:r>
      <w:r w:rsidRPr="00890ACB">
        <w:rPr>
          <w:rFonts w:ascii="Times New Roman" w:hAnsi="Times New Roman"/>
          <w:sz w:val="24"/>
          <w:szCs w:val="24"/>
        </w:rPr>
        <w:t xml:space="preserve">это аксиома. Начинаем все это соображать, что значит «не жить Синтезом». И тут в какой-то момент до нас с ним доходит. Я говорю: «А чем ты раньше занимался?» Ну, какие школы прошёл. Там, Агни-йогу прошёл. Я тоже Агни-йогой занимался. То, то. Пятая раса там, разные школы были. И вдруг он начинает перечислять, и я чувствую, что на одной из школ у него идёт активация </w:t>
      </w:r>
      <w:r w:rsidRPr="00890ACB">
        <w:rPr>
          <w:rFonts w:ascii="Times New Roman" w:hAnsi="Times New Roman"/>
          <w:sz w:val="24"/>
          <w:szCs w:val="24"/>
        </w:rPr>
        <w:lastRenderedPageBreak/>
        <w:t xml:space="preserve">духа, такой импульс на меня: «тфф». </w:t>
      </w:r>
      <w:r w:rsidRPr="00890ACB">
        <w:rPr>
          <w:rFonts w:ascii="Times New Roman" w:hAnsi="Times New Roman"/>
          <w:i/>
          <w:sz w:val="24"/>
          <w:szCs w:val="24"/>
        </w:rPr>
        <w:t>(Взмах рукой)</w:t>
      </w:r>
      <w:r w:rsidRPr="00890ACB">
        <w:rPr>
          <w:rFonts w:ascii="Times New Roman" w:hAnsi="Times New Roman"/>
          <w:sz w:val="24"/>
          <w:szCs w:val="24"/>
        </w:rPr>
        <w:t xml:space="preserve"> Как от адепта школы. То есть</w:t>
      </w:r>
      <w:r>
        <w:rPr>
          <w:rFonts w:ascii="Times New Roman" w:hAnsi="Times New Roman"/>
          <w:sz w:val="24"/>
          <w:szCs w:val="24"/>
        </w:rPr>
        <w:t>,</w:t>
      </w:r>
      <w:r w:rsidRPr="00890ACB">
        <w:rPr>
          <w:rFonts w:ascii="Times New Roman" w:hAnsi="Times New Roman"/>
          <w:sz w:val="24"/>
          <w:szCs w:val="24"/>
        </w:rPr>
        <w:t xml:space="preserve"> когда вы выражаете какую-то школу или какую-то систему, от вас или дух или огонь эманирует на собеседника. Автоматика. Контакт такой. </w:t>
      </w:r>
      <w:r>
        <w:rPr>
          <w:rFonts w:ascii="Times New Roman" w:hAnsi="Times New Roman"/>
          <w:sz w:val="24"/>
          <w:szCs w:val="24"/>
        </w:rPr>
        <w:t>И я</w:t>
      </w:r>
      <w:r w:rsidRPr="00890ACB">
        <w:rPr>
          <w:rFonts w:ascii="Times New Roman" w:hAnsi="Times New Roman"/>
          <w:sz w:val="24"/>
          <w:szCs w:val="24"/>
        </w:rPr>
        <w:t xml:space="preserve"> чувствую, что от меня пошла эманация той школы. От человека, который несколько лет занимается Синтезом. Школа – так себе. Результаты ещё хуже. Я это знаю. Он говорит: «Да я недолго этим занимался». Я говорю: «Неважно. Ты мне скажи – ты поверил в эту школу?» Он говорит: «Да, там такой мастер приезжал». Я говорю: «Ну хоть честно сказал». И он продолжал верить внутри этому мастеру, этой школе. Перестал заниматься – а в голове стояла парадигма этой школы. И всё, что бы он ни делал, встраивалось в парадигму – в главную его философию. Того, во что он поверил. А он поверил в того мастера. А у мастера была ментальность «ниже плинтуса». Ну есть мастера</w:t>
      </w:r>
      <w:r>
        <w:rPr>
          <w:rFonts w:ascii="Times New Roman" w:hAnsi="Times New Roman"/>
          <w:sz w:val="24"/>
          <w:szCs w:val="24"/>
        </w:rPr>
        <w:t>,</w:t>
      </w:r>
      <w:r w:rsidRPr="00890ACB">
        <w:rPr>
          <w:rFonts w:ascii="Times New Roman" w:hAnsi="Times New Roman"/>
          <w:sz w:val="24"/>
          <w:szCs w:val="24"/>
        </w:rPr>
        <w:t xml:space="preserve"> которые специалисты в отдельных функциях</w:t>
      </w:r>
      <w:r>
        <w:rPr>
          <w:rFonts w:ascii="Times New Roman" w:hAnsi="Times New Roman"/>
          <w:sz w:val="24"/>
          <w:szCs w:val="24"/>
        </w:rPr>
        <w:t>,</w:t>
      </w:r>
      <w:r w:rsidRPr="00890ACB">
        <w:rPr>
          <w:rFonts w:ascii="Times New Roman" w:hAnsi="Times New Roman"/>
          <w:sz w:val="24"/>
          <w:szCs w:val="24"/>
        </w:rPr>
        <w:t xml:space="preserve"> а во всём остальном не специалисты. И весь его ментал </w:t>
      </w:r>
      <w:r w:rsidRPr="00E67733">
        <w:rPr>
          <w:rFonts w:ascii="Times New Roman" w:hAnsi="Times New Roman"/>
          <w:i/>
          <w:sz w:val="24"/>
          <w:szCs w:val="24"/>
        </w:rPr>
        <w:t>мастерски</w:t>
      </w:r>
      <w:r w:rsidRPr="00890ACB">
        <w:rPr>
          <w:rFonts w:ascii="Times New Roman" w:hAnsi="Times New Roman"/>
          <w:sz w:val="24"/>
          <w:szCs w:val="24"/>
        </w:rPr>
        <w:t xml:space="preserve"> шёл «ниже плинтуса». И он внутри продолжал верить в эту школу и, занимаясь Синтезом, и Синтез подстраивал под того мастера, в которого он верил. Поэтому, когда он глубоко сказал об этой системе – он с придыханием мне так глубоко сказал, что аж дух его на физике полыхнул на меня.</w:t>
      </w:r>
    </w:p>
    <w:p w:rsidR="00271C31"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То есть, Вера была аж в Духе. Как вы думаете, у него что-нибудь будет получаться в Синтезе? Да, у кого-то чего-то упало. Это я ловлю по ходу дела знаки Владыки. Полезно. Ничего не будет получаться. Потому что он должен делать всё по программам мастера, а мастер Синтеза не знает. В итоге, что</w:t>
      </w:r>
      <w:r>
        <w:rPr>
          <w:rFonts w:ascii="Times New Roman" w:hAnsi="Times New Roman"/>
          <w:sz w:val="24"/>
          <w:szCs w:val="24"/>
        </w:rPr>
        <w:t xml:space="preserve"> </w:t>
      </w:r>
      <w:r w:rsidRPr="00890ACB">
        <w:rPr>
          <w:rFonts w:ascii="Times New Roman" w:hAnsi="Times New Roman"/>
          <w:sz w:val="24"/>
          <w:szCs w:val="24"/>
        </w:rPr>
        <w:t>бы этот человек н</w:t>
      </w:r>
      <w:r>
        <w:rPr>
          <w:rFonts w:ascii="Times New Roman" w:hAnsi="Times New Roman"/>
          <w:sz w:val="24"/>
          <w:szCs w:val="24"/>
        </w:rPr>
        <w:t>и</w:t>
      </w:r>
      <w:r w:rsidRPr="00890ACB">
        <w:rPr>
          <w:rFonts w:ascii="Times New Roman" w:hAnsi="Times New Roman"/>
          <w:sz w:val="24"/>
          <w:szCs w:val="24"/>
        </w:rPr>
        <w:t xml:space="preserve"> делал в Синтезе, у него Синтез не получается – мастер-то не в Синтезе. А верил-то он не в Синтез, а в мастера. Нет, в Синтез он тоже поверил, но мастер был главнее. Там его вдохновило, зарядило, и в голове стояла парадигма мастера, индийского, которого он видел. И так далее. Я видел некоторых мастеров – редко из них найдешь ценного. Это очень известная методика. Увидели?</w:t>
      </w:r>
    </w:p>
    <w:p w:rsidR="00271C31" w:rsidRDefault="00271C31" w:rsidP="00271C31">
      <w:pPr>
        <w:pStyle w:val="0"/>
      </w:pPr>
      <w:bookmarkStart w:id="62" w:name="_Toc431766393"/>
      <w:bookmarkStart w:id="63" w:name="_Toc431793943"/>
      <w:r>
        <w:t>В следующем воплощении стань выше. Это честная жизнь пред Отцом</w:t>
      </w:r>
      <w:bookmarkEnd w:id="62"/>
      <w:bookmarkEnd w:id="63"/>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И пока вы из головы не уберёте те программы</w:t>
      </w:r>
      <w:r>
        <w:rPr>
          <w:rFonts w:ascii="Times New Roman" w:hAnsi="Times New Roman"/>
          <w:sz w:val="24"/>
          <w:szCs w:val="24"/>
        </w:rPr>
        <w:t xml:space="preserve"> и</w:t>
      </w:r>
      <w:r w:rsidRPr="00890ACB">
        <w:rPr>
          <w:rFonts w:ascii="Times New Roman" w:hAnsi="Times New Roman"/>
          <w:sz w:val="24"/>
          <w:szCs w:val="24"/>
        </w:rPr>
        <w:t xml:space="preserve"> школы – я тоже этим занимался – которыми вы когда-то занимались и которые для вас были главенствующие…</w:t>
      </w:r>
      <w:r>
        <w:rPr>
          <w:rFonts w:ascii="Times New Roman" w:hAnsi="Times New Roman"/>
          <w:sz w:val="24"/>
          <w:szCs w:val="24"/>
        </w:rPr>
        <w:t>.</w:t>
      </w:r>
      <w:r w:rsidRPr="00890ACB">
        <w:rPr>
          <w:rFonts w:ascii="Times New Roman" w:hAnsi="Times New Roman"/>
          <w:sz w:val="24"/>
          <w:szCs w:val="24"/>
        </w:rPr>
        <w:t xml:space="preserve"> У меня однажды, после этих школ, человек встал и ушёл. Почему? Он не мог убрать из головы агни-йогу. Я сам занимался, убирал это. Вот у него это свято и всё тут. А</w:t>
      </w:r>
      <w:r>
        <w:rPr>
          <w:rFonts w:ascii="Times New Roman" w:hAnsi="Times New Roman"/>
          <w:sz w:val="24"/>
          <w:szCs w:val="24"/>
        </w:rPr>
        <w:t xml:space="preserve"> а</w:t>
      </w:r>
      <w:r w:rsidRPr="00890ACB">
        <w:rPr>
          <w:rFonts w:ascii="Times New Roman" w:hAnsi="Times New Roman"/>
          <w:sz w:val="24"/>
          <w:szCs w:val="24"/>
        </w:rPr>
        <w:t>гни-йога выше причинности не ходит, выше высшего манаса. Причинность раньше была тройкой. Или тройкой, или высший манас. Я вот это сказал – человек встал и ушёл: «Ты против агни-йоги». Какой против?! Я ею взошёл и пошёл дальше просто. У Елены Ивановны так и написано – изучи это и иди дальше. Там так написано</w:t>
      </w:r>
      <w:r>
        <w:rPr>
          <w:rFonts w:ascii="Times New Roman" w:hAnsi="Times New Roman"/>
          <w:sz w:val="24"/>
          <w:szCs w:val="24"/>
        </w:rPr>
        <w:t>!</w:t>
      </w:r>
      <w:r w:rsidRPr="00890ACB">
        <w:rPr>
          <w:rFonts w:ascii="Times New Roman" w:hAnsi="Times New Roman"/>
          <w:sz w:val="24"/>
          <w:szCs w:val="24"/>
        </w:rPr>
        <w:t xml:space="preserve"> «Я знаю, что там так написано, но ты плохо к ней относишься</w:t>
      </w:r>
      <w:r>
        <w:rPr>
          <w:rFonts w:ascii="Times New Roman" w:hAnsi="Times New Roman"/>
          <w:sz w:val="24"/>
          <w:szCs w:val="24"/>
        </w:rPr>
        <w:t>!</w:t>
      </w:r>
      <w:r w:rsidRPr="00890ACB">
        <w:rPr>
          <w:rFonts w:ascii="Times New Roman" w:hAnsi="Times New Roman"/>
          <w:sz w:val="24"/>
          <w:szCs w:val="24"/>
        </w:rPr>
        <w:t>» И ушёл. Как я могу к ней относиться, если я в этой жизни её лично знаю, мы там обща</w:t>
      </w:r>
      <w:r>
        <w:rPr>
          <w:rFonts w:ascii="Times New Roman" w:hAnsi="Times New Roman"/>
          <w:sz w:val="24"/>
          <w:szCs w:val="24"/>
        </w:rPr>
        <w:t>емся</w:t>
      </w:r>
      <w:r w:rsidRPr="00890ACB">
        <w:rPr>
          <w:rFonts w:ascii="Times New Roman" w:hAnsi="Times New Roman"/>
          <w:sz w:val="24"/>
          <w:szCs w:val="24"/>
        </w:rPr>
        <w:t xml:space="preserve"> – она в воплощении служит у нас. Знает, что служит. Как я могу к ней плохо относиться, если она сама сейчас занимается Синтезом. Бедный, он вообще убежал. Я говорю</w:t>
      </w:r>
      <w:r w:rsidRPr="00890ACB">
        <w:rPr>
          <w:rFonts w:ascii="Times New Roman" w:hAnsi="Times New Roman"/>
          <w:b/>
          <w:sz w:val="24"/>
          <w:szCs w:val="24"/>
        </w:rPr>
        <w:t>:</w:t>
      </w:r>
      <w:r w:rsidRPr="00890ACB">
        <w:rPr>
          <w:rFonts w:ascii="Times New Roman" w:hAnsi="Times New Roman"/>
          <w:sz w:val="24"/>
          <w:szCs w:val="24"/>
        </w:rPr>
        <w:t xml:space="preserve"> «А что, Елена Ивановна не должна воплощаться ещё раз через сто лет?»</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У нас Блаватская служит, очень близко к вам, так выражусь. Алиса Бейли, возможно, служит, я просто там не уверен. Насчет Блаватской и Елены Ивановны точно знаю. Вас кто ещё интересует? Ледбитер зажигает в одном из городов, только фамилия сейчас другая. Если знаете эту фамилию. Один из Учителей 5</w:t>
      </w:r>
      <w:r>
        <w:rPr>
          <w:rFonts w:ascii="Times New Roman" w:hAnsi="Times New Roman"/>
          <w:sz w:val="24"/>
          <w:szCs w:val="24"/>
        </w:rPr>
        <w:t>-й</w:t>
      </w:r>
      <w:r w:rsidRPr="00890ACB">
        <w:rPr>
          <w:rFonts w:ascii="Times New Roman" w:hAnsi="Times New Roman"/>
          <w:sz w:val="24"/>
          <w:szCs w:val="24"/>
        </w:rPr>
        <w:t xml:space="preserve"> расы служит, Лучей, у нас. Восходит пока по чуть-чуть, никак не может преодолеть свою лучевую болезнь. Ой, извините, адаптация у него. Санаторий, в общем, пока. Но восходит. У нас-то метагалактический подход, а у него планетарный.</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Правда, хочется спросить, где? Я однажды имел глупость, вывел и показал – вот. Больше эту группу я не видел. Потому что обычно они не похожи на тех, кем были. Специально, чтоб однотипно не</w:t>
      </w:r>
      <w:r>
        <w:rPr>
          <w:rFonts w:ascii="Times New Roman" w:hAnsi="Times New Roman"/>
          <w:sz w:val="24"/>
          <w:szCs w:val="24"/>
        </w:rPr>
        <w:t>….</w:t>
      </w:r>
      <w:r w:rsidRPr="00890ACB">
        <w:rPr>
          <w:rFonts w:ascii="Times New Roman" w:hAnsi="Times New Roman"/>
          <w:sz w:val="24"/>
          <w:szCs w:val="24"/>
        </w:rPr>
        <w:t xml:space="preserve"> Нет, всё красиво, всё совершенно, мы с ними сидим обсуждаем – ну как там, агни-йоги тебя сильно достают?</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 xml:space="preserve">О, самый известный пример, сейчас будет. Как же его? Забыл, святой, который всех лечит в христианстве? Чудотворец. У нас служит. А, вы знаете, да. </w:t>
      </w:r>
      <w:r>
        <w:rPr>
          <w:rFonts w:ascii="Times New Roman" w:hAnsi="Times New Roman"/>
          <w:sz w:val="24"/>
          <w:szCs w:val="24"/>
        </w:rPr>
        <w:t xml:space="preserve">Тут даже знают. </w:t>
      </w:r>
      <w:r w:rsidRPr="00890ACB">
        <w:rPr>
          <w:rFonts w:ascii="Times New Roman" w:hAnsi="Times New Roman"/>
          <w:sz w:val="24"/>
          <w:szCs w:val="24"/>
        </w:rPr>
        <w:t>Поэтому, как только вы ему молитесь, до него доходит, а потом мы с ним пережигаем все молитвы, чтобы он не болел</w:t>
      </w:r>
      <w:r>
        <w:rPr>
          <w:rFonts w:ascii="Times New Roman" w:hAnsi="Times New Roman"/>
          <w:sz w:val="24"/>
          <w:szCs w:val="24"/>
        </w:rPr>
        <w:t>…</w:t>
      </w:r>
      <w:r w:rsidRPr="00890ACB">
        <w:rPr>
          <w:rFonts w:ascii="Times New Roman" w:hAnsi="Times New Roman"/>
          <w:sz w:val="24"/>
          <w:szCs w:val="24"/>
        </w:rPr>
        <w:t xml:space="preserve"> за вас. Потому что вы мол</w:t>
      </w:r>
      <w:r>
        <w:rPr>
          <w:rFonts w:ascii="Times New Roman" w:hAnsi="Times New Roman"/>
          <w:sz w:val="24"/>
          <w:szCs w:val="24"/>
        </w:rPr>
        <w:t>и</w:t>
      </w:r>
      <w:r w:rsidRPr="00890ACB">
        <w:rPr>
          <w:rFonts w:ascii="Times New Roman" w:hAnsi="Times New Roman"/>
          <w:sz w:val="24"/>
          <w:szCs w:val="24"/>
        </w:rPr>
        <w:t>тесь, чтобы он болел за вас. В общем, если б глубоко не занимался Синтезом, уже б давно гакнулся и заново бы воплотился, отрабатывая всё то, чего он там сделал. Не-не, не как чудотворец. До чудотворца он так начудил – это мы с ним выяснили, что даже чудотворцем он это не может отработать. Поэтому ему болеть ещё и болеть, не физически, не хочу, чтобы это он всё отработал. Чудотворец у нас тут зажигает.</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lastRenderedPageBreak/>
        <w:t>Петр знаменитый, трижды кукарекавший, тоже зажигает. Знает, что он это самое чудо. Отрабатывает кукареку своё. Неважно, о чём я. Я знаю, о чём.</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Четыре из семи Дух</w:t>
      </w:r>
      <w:r>
        <w:rPr>
          <w:rFonts w:ascii="Times New Roman" w:hAnsi="Times New Roman"/>
          <w:sz w:val="24"/>
          <w:szCs w:val="24"/>
        </w:rPr>
        <w:t>ов</w:t>
      </w:r>
      <w:r w:rsidRPr="00890ACB">
        <w:rPr>
          <w:rFonts w:ascii="Times New Roman" w:hAnsi="Times New Roman"/>
          <w:sz w:val="24"/>
          <w:szCs w:val="24"/>
        </w:rPr>
        <w:t xml:space="preserve"> пред Престолом Господа пятой расы у нас в воплощении зажигают, служат, отрабатывают – долго стояли пред Престолом, теперь бегать приходится. Работают с людьми. Вот всё, что они натворили за пятую расу, теперь они сами и проживают и работают с людьми. Понимая, как это сложно, оказывается, исполнять все их рекомендации, которые они давали в Духе, а теперь они на своей шкуре это проживают физически по-человечески. Отец, когда ушёл отсюда в Метагалактику, Он сказал</w:t>
      </w:r>
      <w:r w:rsidRPr="00890ACB">
        <w:rPr>
          <w:rFonts w:ascii="Times New Roman" w:hAnsi="Times New Roman"/>
          <w:b/>
          <w:sz w:val="24"/>
          <w:szCs w:val="24"/>
        </w:rPr>
        <w:t>:</w:t>
      </w:r>
      <w:r w:rsidRPr="00890ACB">
        <w:rPr>
          <w:rFonts w:ascii="Times New Roman" w:hAnsi="Times New Roman"/>
          <w:sz w:val="24"/>
          <w:szCs w:val="24"/>
        </w:rPr>
        <w:t xml:space="preserve"> «А эти – в воплощение, чтобы исполнили всё то, что они людям…»</w:t>
      </w:r>
      <w:r>
        <w:rPr>
          <w:rFonts w:ascii="Times New Roman" w:hAnsi="Times New Roman"/>
          <w:sz w:val="24"/>
          <w:szCs w:val="24"/>
        </w:rPr>
        <w:t>.</w:t>
      </w:r>
      <w:r w:rsidRPr="00890ACB">
        <w:rPr>
          <w:rFonts w:ascii="Times New Roman" w:hAnsi="Times New Roman"/>
          <w:sz w:val="24"/>
          <w:szCs w:val="24"/>
        </w:rPr>
        <w:t xml:space="preserve"> Вот троих мы нашли. О четвертом ещё думаем – он ли это, наблюдаем. А троица ещё подтянется, Владыка сказал «где-то тут недалеко». Но мы ещё их не нашли. Все семь должны за Отцом идти в Метагалактику. Но это только через нас.</w:t>
      </w:r>
    </w:p>
    <w:p w:rsidR="00271C31" w:rsidRPr="00890ACB" w:rsidRDefault="00271C31" w:rsidP="00271C31">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И</w:t>
      </w:r>
      <w:r w:rsidRPr="00890ACB">
        <w:rPr>
          <w:rFonts w:ascii="Times New Roman" w:hAnsi="Times New Roman"/>
          <w:sz w:val="24"/>
          <w:szCs w:val="24"/>
        </w:rPr>
        <w:t xml:space="preserve"> последний вам вариант. Моисей тут недавно нарисовался, в воплощении. Мы с ним уже прикалываемся, что он сейчас своими сомнениями проходит всё то же самое, что и Моисей, только </w:t>
      </w:r>
      <w:r>
        <w:rPr>
          <w:rFonts w:ascii="Times New Roman" w:hAnsi="Times New Roman"/>
          <w:sz w:val="24"/>
          <w:szCs w:val="24"/>
        </w:rPr>
        <w:t xml:space="preserve">раньше </w:t>
      </w:r>
      <w:r w:rsidRPr="00890ACB">
        <w:rPr>
          <w:rFonts w:ascii="Times New Roman" w:hAnsi="Times New Roman"/>
          <w:sz w:val="24"/>
          <w:szCs w:val="24"/>
        </w:rPr>
        <w:t>он с евреями это зажигал</w:t>
      </w:r>
      <w:r>
        <w:rPr>
          <w:rFonts w:ascii="Times New Roman" w:hAnsi="Times New Roman"/>
          <w:sz w:val="24"/>
          <w:szCs w:val="24"/>
        </w:rPr>
        <w:t>, а</w:t>
      </w:r>
      <w:r w:rsidRPr="00890ACB">
        <w:rPr>
          <w:rFonts w:ascii="Times New Roman" w:hAnsi="Times New Roman"/>
          <w:sz w:val="24"/>
          <w:szCs w:val="24"/>
        </w:rPr>
        <w:t xml:space="preserve"> сейчас с Синтезом. </w:t>
      </w:r>
      <w:r>
        <w:rPr>
          <w:rFonts w:ascii="Times New Roman" w:hAnsi="Times New Roman"/>
          <w:sz w:val="24"/>
          <w:szCs w:val="24"/>
        </w:rPr>
        <w:t>Служит, у</w:t>
      </w:r>
      <w:r w:rsidRPr="00890ACB">
        <w:rPr>
          <w:rFonts w:ascii="Times New Roman" w:hAnsi="Times New Roman"/>
          <w:sz w:val="24"/>
          <w:szCs w:val="24"/>
        </w:rPr>
        <w:t>чится служить Синтезом и учится не сомневаться о Синтезе, как когда-то сомневался о том, что он еврей. Мы даже с ним недавно прикалывались. Ну чего – он сейчас не еврей по национальности. Ну, я просто прикалывался</w:t>
      </w:r>
      <w:r w:rsidRPr="00890ACB">
        <w:rPr>
          <w:rFonts w:ascii="Times New Roman" w:hAnsi="Times New Roman"/>
          <w:b/>
          <w:sz w:val="24"/>
          <w:szCs w:val="24"/>
        </w:rPr>
        <w:t>:</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 xml:space="preserve">– Ну чего, будешь еврействовать и в этой национальности или всё-таки преодолеешь? </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Он говорит</w:t>
      </w:r>
      <w:r w:rsidRPr="00890ACB">
        <w:rPr>
          <w:rFonts w:ascii="Times New Roman" w:hAnsi="Times New Roman"/>
          <w:b/>
          <w:sz w:val="24"/>
          <w:szCs w:val="24"/>
        </w:rPr>
        <w:t>:</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 Не, надо преодолеть, потому что то, что я читал об этом, лучше второй раз этим не заниматься.</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Я говорю,</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 А то пустыня тебя ждет. Я даже знаю, куда тебя отправить</w:t>
      </w:r>
      <w:r>
        <w:rPr>
          <w:rFonts w:ascii="Times New Roman" w:hAnsi="Times New Roman"/>
          <w:sz w:val="24"/>
          <w:szCs w:val="24"/>
        </w:rPr>
        <w:t>, е</w:t>
      </w:r>
      <w:r w:rsidRPr="00890ACB">
        <w:rPr>
          <w:rFonts w:ascii="Times New Roman" w:hAnsi="Times New Roman"/>
          <w:sz w:val="24"/>
          <w:szCs w:val="24"/>
        </w:rPr>
        <w:t>сли хочешь погулять по ней. У нас есть тут в пустынях группы. Могу отправить туда Синтез вести, когда стяжаешь.</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Вот так мы с ним сознательно прикалываемся и знаем, что это так, потому что…</w:t>
      </w:r>
      <w:r>
        <w:rPr>
          <w:rFonts w:ascii="Times New Roman" w:hAnsi="Times New Roman"/>
          <w:sz w:val="24"/>
          <w:szCs w:val="24"/>
        </w:rPr>
        <w:t>.</w:t>
      </w:r>
      <w:r w:rsidRPr="00890ACB">
        <w:rPr>
          <w:rFonts w:ascii="Times New Roman" w:hAnsi="Times New Roman"/>
          <w:sz w:val="24"/>
          <w:szCs w:val="24"/>
        </w:rPr>
        <w:t xml:space="preserve"> Он говорит</w:t>
      </w:r>
      <w:r w:rsidRPr="00890ACB">
        <w:rPr>
          <w:rFonts w:ascii="Times New Roman" w:hAnsi="Times New Roman"/>
          <w:b/>
          <w:sz w:val="24"/>
          <w:szCs w:val="24"/>
        </w:rPr>
        <w:t>:</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 Как с меня списано.</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Я говорю</w:t>
      </w:r>
      <w:r w:rsidRPr="00890ACB">
        <w:rPr>
          <w:rFonts w:ascii="Times New Roman" w:hAnsi="Times New Roman"/>
          <w:b/>
          <w:sz w:val="24"/>
          <w:szCs w:val="24"/>
        </w:rPr>
        <w:t>:</w:t>
      </w:r>
      <w:r w:rsidRPr="00890ACB">
        <w:rPr>
          <w:rFonts w:ascii="Times New Roman" w:hAnsi="Times New Roman"/>
          <w:sz w:val="24"/>
          <w:szCs w:val="24"/>
        </w:rPr>
        <w:t xml:space="preserve"> </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 Наоборот. Ты этим был, а сейчас пытаешься стать другим.</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Весь список даже оглашать не буду. У нас тут много всех. И они нам подтягиваются вот сюда, разрабатываются, п</w:t>
      </w:r>
      <w:r>
        <w:rPr>
          <w:rFonts w:ascii="Times New Roman" w:hAnsi="Times New Roman"/>
          <w:sz w:val="24"/>
          <w:szCs w:val="24"/>
        </w:rPr>
        <w:t>ере</w:t>
      </w:r>
      <w:r w:rsidRPr="00890ACB">
        <w:rPr>
          <w:rFonts w:ascii="Times New Roman" w:hAnsi="Times New Roman"/>
          <w:sz w:val="24"/>
          <w:szCs w:val="24"/>
        </w:rPr>
        <w:t xml:space="preserve">страиваются. Всё. Не надо этим мучиться – это тоже люди, которые стали историческими персонажами. Ну и что? Ну, стали. Они должны развиваться дальше. Ну и что, что ты в одном воплощении кем-то был. </w:t>
      </w:r>
      <w:r>
        <w:rPr>
          <w:rFonts w:ascii="Times New Roman" w:hAnsi="Times New Roman"/>
          <w:sz w:val="24"/>
          <w:szCs w:val="24"/>
        </w:rPr>
        <w:t>Это о</w:t>
      </w:r>
      <w:r w:rsidRPr="00890ACB">
        <w:rPr>
          <w:rFonts w:ascii="Times New Roman" w:hAnsi="Times New Roman"/>
          <w:sz w:val="24"/>
          <w:szCs w:val="24"/>
        </w:rPr>
        <w:t>дно воплощение, ну кем-то был, осталась эта фигура в истории. Ну осталась. Ну молодец. Эта фигура помогает людям. Это же не значит, что эта фигура не должна развиваться дальше. Понятно, да? Развивается. Не надо мучиться, не надо на этом циклиться</w:t>
      </w:r>
      <w:r>
        <w:rPr>
          <w:rFonts w:ascii="Times New Roman" w:hAnsi="Times New Roman"/>
          <w:sz w:val="24"/>
          <w:szCs w:val="24"/>
        </w:rPr>
        <w:t>,</w:t>
      </w:r>
      <w:r w:rsidRPr="00890ACB">
        <w:rPr>
          <w:rFonts w:ascii="Times New Roman" w:hAnsi="Times New Roman"/>
          <w:sz w:val="24"/>
          <w:szCs w:val="24"/>
        </w:rPr>
        <w:t xml:space="preserve"> кем ты был воплощён в пятой расе. Ну был ты воплощён, ну и что. </w:t>
      </w:r>
      <w:r w:rsidRPr="006F1A93">
        <w:rPr>
          <w:rFonts w:ascii="Times New Roman" w:hAnsi="Times New Roman"/>
          <w:b/>
          <w:sz w:val="24"/>
          <w:szCs w:val="24"/>
        </w:rPr>
        <w:t>Сейчас-то ты должен стать выше того, кем был.</w:t>
      </w:r>
      <w:r w:rsidRPr="00890ACB">
        <w:rPr>
          <w:rFonts w:ascii="Times New Roman" w:hAnsi="Times New Roman"/>
          <w:sz w:val="24"/>
          <w:szCs w:val="24"/>
        </w:rPr>
        <w:t xml:space="preserve"> Вот ко мне все такие подходят потом и говорят. Я вижу, что ты этим был. Говорю: «А теперь стань выше». Был Духом перед Престолом? А теперь стань Огнём пред Отцом Метагалактики, а не Духом. Ты должен стать выше, кем был. Я говорю – это закон. Если ты воплотился, должен стать в два раза лучше, кем был. Был Моисеем? Теперь перестань сомневаться. Сколько у тебя там последователей? Пол миллиарда? С тебя миллиард. Понятно, да? </w:t>
      </w:r>
      <w:r>
        <w:rPr>
          <w:rFonts w:ascii="Times New Roman" w:hAnsi="Times New Roman"/>
          <w:sz w:val="24"/>
          <w:szCs w:val="24"/>
        </w:rPr>
        <w:t>И</w:t>
      </w:r>
      <w:r w:rsidRPr="00890ACB">
        <w:rPr>
          <w:rFonts w:ascii="Times New Roman" w:hAnsi="Times New Roman"/>
          <w:sz w:val="24"/>
          <w:szCs w:val="24"/>
        </w:rPr>
        <w:t xml:space="preserve"> так далее. Всё. Ты воплотился, чтобы пойти дальше, чем тем, кем ты был. Закон.</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И вот у тех людей мы преодолеваем ещё матрицу веры в самого себя, кем он был. Чтобы он верил уже не в себя, кем он был, зная, кем он был. А</w:t>
      </w:r>
      <w:r>
        <w:rPr>
          <w:rFonts w:ascii="Times New Roman" w:hAnsi="Times New Roman"/>
          <w:sz w:val="24"/>
          <w:szCs w:val="24"/>
        </w:rPr>
        <w:t>,</w:t>
      </w:r>
      <w:r w:rsidRPr="00890ACB">
        <w:rPr>
          <w:rFonts w:ascii="Times New Roman" w:hAnsi="Times New Roman"/>
          <w:sz w:val="24"/>
          <w:szCs w:val="24"/>
        </w:rPr>
        <w:t xml:space="preserve"> извините, шёл дальше. И верил в себя вот в этом имени –</w:t>
      </w:r>
      <w:r>
        <w:rPr>
          <w:rFonts w:ascii="Times New Roman" w:hAnsi="Times New Roman"/>
          <w:sz w:val="24"/>
          <w:szCs w:val="24"/>
        </w:rPr>
        <w:t xml:space="preserve"> </w:t>
      </w:r>
      <w:r w:rsidRPr="00890ACB">
        <w:rPr>
          <w:rFonts w:ascii="Times New Roman" w:hAnsi="Times New Roman"/>
          <w:sz w:val="24"/>
          <w:szCs w:val="24"/>
        </w:rPr>
        <w:t>допустим, вот Виталий, Лена. Ты должен стать лучше, чем тем, кем ты был. И как бы ты н</w:t>
      </w:r>
      <w:r>
        <w:rPr>
          <w:rFonts w:ascii="Times New Roman" w:hAnsi="Times New Roman"/>
          <w:sz w:val="24"/>
          <w:szCs w:val="24"/>
        </w:rPr>
        <w:t>и</w:t>
      </w:r>
      <w:r w:rsidRPr="00890ACB">
        <w:rPr>
          <w:rFonts w:ascii="Times New Roman" w:hAnsi="Times New Roman"/>
          <w:sz w:val="24"/>
          <w:szCs w:val="24"/>
        </w:rPr>
        <w:t xml:space="preserve"> взошёл высоко – если тебя ещё раз воплотили, ты должен взойти в два раза выше. Это минимально. Тогда жизнь честная пред Отцом. Потому что Отец даёт в два раза больше. У тебя сколько было Посвящений. Пять? Десять с тебя. Понятный подход? Ты был крутым? В два раза круче, раз ты воплотился. Ты был великим? Ещё больше. И так далее. Но без гордыни.</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Вот это правильный подход. Тогда сразу вышибаются все матрицы. Но от своего Духа не убежишь, и многие из них продолжают по своим тенденциям Духа преодолевать всё то, что вы читали о них в истории. Только смотрится это намного хуже, чем когда ты читаешь эти прекрасные книжечки. Потому что в жизни, когда ты видишь конкретного исполнителя вот этих конкретных действий – сомневающегося, неверящего – это не так всё элегантно, как ты читаешь в элегантных красивых книжках об этом. Но отработку ведь никто не отменял. Выходишь к Владыке, говоришь – ну что это Моисей? Ну да, говорит. Мы к вам прислали, чтобы он преодолел. Столько людей за ним прётся, вдруг и они пойдут правильно. Понятно, о чём, да?</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lastRenderedPageBreak/>
        <w:t xml:space="preserve">Есть и отрицательные моменты. Более 30 Екатерин Великих знаю у наших служащих. Но знаю одну реальную, которая у нас не служит. То же самое с Клёпами, Клеопатра, в смысле. Клёпа – нормальное, русское имя. А Патра – это Владычица, кто не знает. Патры, знаете? В Греции, по-моему. Цари. Клео-патра это Клёпа Патра, Клёпа Царица по-русски. Сокращенно Клеопатра. Патра </w:t>
      </w:r>
      <w:r>
        <w:rPr>
          <w:rFonts w:ascii="Times New Roman" w:hAnsi="Times New Roman"/>
          <w:sz w:val="24"/>
          <w:szCs w:val="24"/>
        </w:rPr>
        <w:t>–</w:t>
      </w:r>
      <w:r>
        <w:t xml:space="preserve"> </w:t>
      </w:r>
      <w:r w:rsidRPr="00890ACB">
        <w:rPr>
          <w:rFonts w:ascii="Times New Roman" w:hAnsi="Times New Roman"/>
          <w:sz w:val="24"/>
          <w:szCs w:val="24"/>
        </w:rPr>
        <w:t>это звание, как Фараон. Просто мы забыли об этом. Ну иногда надо вспомнить. Съездишь кое-куда, сразу вспомнишь. Всё, Кл</w:t>
      </w:r>
      <w:r>
        <w:rPr>
          <w:rFonts w:ascii="Times New Roman" w:hAnsi="Times New Roman"/>
          <w:sz w:val="24"/>
          <w:szCs w:val="24"/>
        </w:rPr>
        <w:t>ё</w:t>
      </w:r>
      <w:r w:rsidRPr="00890ACB">
        <w:rPr>
          <w:rFonts w:ascii="Times New Roman" w:hAnsi="Times New Roman"/>
          <w:sz w:val="24"/>
          <w:szCs w:val="24"/>
        </w:rPr>
        <w:t>па. Ну и так далее.</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 xml:space="preserve">Несколько Петров Первых подходило. Если взять мужской вариант. Я большинству из них так и сказал – ростом не вышел, не верю. </w:t>
      </w:r>
      <w:r>
        <w:rPr>
          <w:rFonts w:ascii="Times New Roman" w:hAnsi="Times New Roman"/>
          <w:sz w:val="24"/>
          <w:szCs w:val="24"/>
        </w:rPr>
        <w:t>Но т</w:t>
      </w:r>
      <w:r w:rsidRPr="00890ACB">
        <w:rPr>
          <w:rFonts w:ascii="Times New Roman" w:hAnsi="Times New Roman"/>
          <w:sz w:val="24"/>
          <w:szCs w:val="24"/>
        </w:rPr>
        <w:t>ам действительно ни духа, ни рожи. Но я знаю Петра Первого – он у меня в наркоманском лагере выходил из наркомании. Я без шуток. Даже знаю, в каком городе России он живёт. Уже не наркоманит, мы с ним всё объяснили. Отрабатывал мальчик. Неважно</w:t>
      </w:r>
      <w:r>
        <w:rPr>
          <w:rFonts w:ascii="Times New Roman" w:hAnsi="Times New Roman"/>
          <w:sz w:val="24"/>
          <w:szCs w:val="24"/>
        </w:rPr>
        <w:t>,</w:t>
      </w:r>
      <w:r w:rsidRPr="00890ACB">
        <w:rPr>
          <w:rFonts w:ascii="Times New Roman" w:hAnsi="Times New Roman"/>
          <w:sz w:val="24"/>
          <w:szCs w:val="24"/>
        </w:rPr>
        <w:t xml:space="preserve"> что. Поэтому, когда сейчас поднимают Петра Первого, ребят, кем он был в прошлой жизни, это хорошо. Не дай Бог на вас скажется, кем он был в этой жизни, это плохо. Увидели? </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И от всего этого надо</w:t>
      </w:r>
      <w:r>
        <w:rPr>
          <w:rFonts w:ascii="Times New Roman" w:hAnsi="Times New Roman"/>
          <w:sz w:val="24"/>
          <w:szCs w:val="24"/>
        </w:rPr>
        <w:t>,</w:t>
      </w:r>
      <w:r w:rsidRPr="00890ACB">
        <w:rPr>
          <w:rFonts w:ascii="Times New Roman" w:hAnsi="Times New Roman"/>
          <w:sz w:val="24"/>
          <w:szCs w:val="24"/>
        </w:rPr>
        <w:t xml:space="preserve"> что? Освобождаться. Благодарить за то, что они сделали в тех жизнях, и люди этим развиваются и восходят. Но вот эту муть историческую преодолеть в этой жизни. Потому что у нас очень много иллюзий на настоящую тему, как всё было. А когда ты человека погружаешь, и он вспоминает, как в той жизни он жил, кем был, и почему это произошло, после этого ты свою историю вот российскую читать даже не хочешь. Потому что там всё не так, как у нас написано. Было. За исключением, там, выиграл такую кампанию, выиграл такую. Выиграл. Всё. Молодец.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А вот почему он выиграл? Почему он воевал со шведами? Ну, там расширял территорию России</w:t>
      </w:r>
      <w:r>
        <w:rPr>
          <w:rFonts w:ascii="Times New Roman" w:hAnsi="Times New Roman"/>
          <w:sz w:val="24"/>
          <w:szCs w:val="24"/>
        </w:rPr>
        <w:t>.</w:t>
      </w:r>
      <w:r w:rsidRPr="00890ACB">
        <w:rPr>
          <w:rFonts w:ascii="Times New Roman" w:hAnsi="Times New Roman"/>
          <w:sz w:val="24"/>
          <w:szCs w:val="24"/>
        </w:rPr>
        <w:t xml:space="preserve"> Враньё. Он воевал за престол, потому что шведский принц имел такое же право на российский престол, как Пётр первый. Просто Швеция была частью древней Тартарии. </w:t>
      </w:r>
      <w:r>
        <w:rPr>
          <w:rFonts w:ascii="Times New Roman" w:hAnsi="Times New Roman"/>
          <w:sz w:val="24"/>
          <w:szCs w:val="24"/>
        </w:rPr>
        <w:t>И б</w:t>
      </w:r>
      <w:r w:rsidRPr="00890ACB">
        <w:rPr>
          <w:rFonts w:ascii="Times New Roman" w:hAnsi="Times New Roman"/>
          <w:sz w:val="24"/>
          <w:szCs w:val="24"/>
        </w:rPr>
        <w:t>ыла гражданская война, как сейчас на Украине. Кто будет главный из царских династий. Шведам настучал Пётр, его династия стала главной на этой части территории России. Но его империя простиралась на московскую и санкт-петербургскую область. Пётр построил новый город Санкт-Петербург. Враньё! На этом месте был город. Не очень большой, но более древней цивилизации, чем вообще, которую мы знаем. Он был здесь. Пётр, конечно, пришёл сюда, посмотрел на развалины, всплакнул, выселил тех, кто остался</w:t>
      </w:r>
      <w:r>
        <w:rPr>
          <w:rFonts w:ascii="Times New Roman" w:hAnsi="Times New Roman"/>
          <w:sz w:val="24"/>
          <w:szCs w:val="24"/>
        </w:rPr>
        <w:t>,</w:t>
      </w:r>
      <w:r w:rsidRPr="00890ACB">
        <w:rPr>
          <w:rFonts w:ascii="Times New Roman" w:hAnsi="Times New Roman"/>
          <w:sz w:val="24"/>
          <w:szCs w:val="24"/>
        </w:rPr>
        <w:t xml:space="preserve"> и построил новый город. Конечно, новый город.</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Если вы подходите к развалинам, выселяете тех, кто здесь живёт, и заново строите – это новый город? Новый город. Единственно забыли упомянуть, что выселил и построил на том, что было. Сейчас уже документы находят, но не верят им: «Наверное, не те документы». Написано, что построил новый город. Если вы строите рядом со старым городом новый город – правильно написано, что написано, что построил новый город? В некоторых городах так и написано: старый город, новый город. Пётр забыл написать, что был старый город. Он только написал: построил новый город, чтоб те, кого он выселил, не вернулись обратно и не претендовали на шлиссельбургское имущество, вот там в крепости. Ну, там золото пошло на строительство нового города и</w:t>
      </w:r>
      <w:r>
        <w:rPr>
          <w:rFonts w:ascii="Times New Roman" w:hAnsi="Times New Roman"/>
          <w:sz w:val="24"/>
          <w:szCs w:val="24"/>
        </w:rPr>
        <w:t>з</w:t>
      </w:r>
      <w:r w:rsidRPr="00890ACB">
        <w:rPr>
          <w:rFonts w:ascii="Times New Roman" w:hAnsi="Times New Roman"/>
          <w:sz w:val="24"/>
          <w:szCs w:val="24"/>
        </w:rPr>
        <w:t xml:space="preserve"> этой крепости, ещё какие-то дополнительные предметы, которые не понадобились тем, кого выселили. Ну и так далее. Ну, это не важно. История. Понятно о чём я.</w:t>
      </w:r>
    </w:p>
    <w:p w:rsidR="00271C31" w:rsidRPr="00602AA8" w:rsidRDefault="00271C31" w:rsidP="00271C31">
      <w:pPr>
        <w:pStyle w:val="0"/>
      </w:pPr>
      <w:bookmarkStart w:id="64" w:name="_Toc431766394"/>
      <w:bookmarkStart w:id="65" w:name="_Toc431793944"/>
      <w:r>
        <w:t>Ночная подготовка. К эксперименту по видам жизни</w:t>
      </w:r>
      <w:bookmarkEnd w:id="64"/>
      <w:bookmarkEnd w:id="65"/>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Возвращаемся к главному. Вам надо будет подумать, зачищены ли ваши мозги от веры в то, чего или вы не знаете, или чего нет. И по ночной подготовке, это вам мешает. Я не предлагаю вообще зачистить мозги, это смешно. Мы должны иметь знания, опыт мысли и на этом вырастать. Но когда мы выросли, мы не обязаны помнить то, на чём мы выросли. Я вырос на агни-йоге и не обязан её помнить. Я вырос на раджа-йоге – я не обязан её помнить, хотя опыт, который я там получил, извините, стал моим, </w:t>
      </w:r>
      <w:r>
        <w:rPr>
          <w:rFonts w:ascii="Times New Roman" w:hAnsi="Times New Roman"/>
          <w:sz w:val="24"/>
          <w:szCs w:val="24"/>
        </w:rPr>
        <w:t xml:space="preserve">и </w:t>
      </w:r>
      <w:r w:rsidRPr="00890ACB">
        <w:rPr>
          <w:rFonts w:ascii="Times New Roman" w:hAnsi="Times New Roman"/>
          <w:sz w:val="24"/>
          <w:szCs w:val="24"/>
        </w:rPr>
        <w:t>я его помню: где, когда, почему и чем получил. Правильно?</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Я вырос на буддизме, на христианстве – опыт получил, пошёл дальше. Главное опыт, который вы получили. А вы ведётесь на информацию, которая у вас записана</w:t>
      </w:r>
      <w:r>
        <w:rPr>
          <w:rFonts w:ascii="Times New Roman" w:hAnsi="Times New Roman"/>
          <w:sz w:val="24"/>
          <w:szCs w:val="24"/>
        </w:rPr>
        <w:t>,</w:t>
      </w:r>
      <w:r w:rsidRPr="00890ACB">
        <w:rPr>
          <w:rFonts w:ascii="Times New Roman" w:hAnsi="Times New Roman"/>
          <w:sz w:val="24"/>
          <w:szCs w:val="24"/>
        </w:rPr>
        <w:t xml:space="preserve"> и это начинает вам мешать, потому что Мощь Отца идёт не на ваше развитие, а на ту внутреннюю веру в программ</w:t>
      </w:r>
      <w:r>
        <w:rPr>
          <w:rFonts w:ascii="Times New Roman" w:hAnsi="Times New Roman"/>
          <w:sz w:val="24"/>
          <w:szCs w:val="24"/>
        </w:rPr>
        <w:t>ы</w:t>
      </w:r>
      <w:r w:rsidRPr="00890ACB">
        <w:rPr>
          <w:rFonts w:ascii="Times New Roman" w:hAnsi="Times New Roman"/>
          <w:sz w:val="24"/>
          <w:szCs w:val="24"/>
        </w:rPr>
        <w:t>, котор</w:t>
      </w:r>
      <w:r>
        <w:rPr>
          <w:rFonts w:ascii="Times New Roman" w:hAnsi="Times New Roman"/>
          <w:sz w:val="24"/>
          <w:szCs w:val="24"/>
        </w:rPr>
        <w:t>ые</w:t>
      </w:r>
      <w:r w:rsidRPr="00890ACB">
        <w:rPr>
          <w:rFonts w:ascii="Times New Roman" w:hAnsi="Times New Roman"/>
          <w:sz w:val="24"/>
          <w:szCs w:val="24"/>
        </w:rPr>
        <w:t xml:space="preserve"> у вас продолжает действовать – 86 процентов, это много. И которые не развивают вас, а там, в подсознании зудят и крутятся. К сожалению так. И есть Синтезы, где я давно, три-четыре года назад, поднимал эту тему. Вот вы</w:t>
      </w:r>
      <w:r>
        <w:rPr>
          <w:rFonts w:ascii="Times New Roman" w:hAnsi="Times New Roman"/>
          <w:sz w:val="24"/>
          <w:szCs w:val="24"/>
        </w:rPr>
        <w:t xml:space="preserve"> –</w:t>
      </w:r>
      <w:r w:rsidRPr="00890ACB">
        <w:rPr>
          <w:rFonts w:ascii="Times New Roman" w:hAnsi="Times New Roman"/>
          <w:sz w:val="24"/>
          <w:szCs w:val="24"/>
        </w:rPr>
        <w:t xml:space="preserve"> те следующие, где опять надо поднять. Почему? Вам Отец поручил эксперимент. </w:t>
      </w:r>
      <w:r w:rsidRPr="002D7585">
        <w:rPr>
          <w:rFonts w:ascii="Times New Roman" w:hAnsi="Times New Roman"/>
          <w:b/>
          <w:sz w:val="24"/>
          <w:szCs w:val="24"/>
        </w:rPr>
        <w:t>Эксперименту мешают те программы, которые у вас не закончились</w:t>
      </w:r>
      <w:r>
        <w:rPr>
          <w:rFonts w:ascii="Times New Roman" w:hAnsi="Times New Roman"/>
          <w:sz w:val="24"/>
          <w:szCs w:val="24"/>
        </w:rPr>
        <w:t>!</w:t>
      </w:r>
      <w:r w:rsidRPr="00890ACB">
        <w:rPr>
          <w:rFonts w:ascii="Times New Roman" w:hAnsi="Times New Roman"/>
          <w:sz w:val="24"/>
          <w:szCs w:val="24"/>
        </w:rPr>
        <w:t xml:space="preserve"> Нет чистоты эксперимента. А вы сами понимаете: не моя воля, а твоя Отче. Если нам Отец что-то поручил, лучше себя подготовить, чтобы то, что нам поручили, сделать эффективней. Потому что, если у нас получится </w:t>
      </w:r>
      <w:r w:rsidRPr="00890ACB">
        <w:rPr>
          <w:rFonts w:ascii="Times New Roman" w:hAnsi="Times New Roman"/>
          <w:sz w:val="24"/>
          <w:szCs w:val="24"/>
        </w:rPr>
        <w:lastRenderedPageBreak/>
        <w:t>эффективно, другие тоже этим взойдут. У нас получится не эффективно – мы будем отрабатывать неэффективность, но и другие этим не взойдут. Проблема в этом. Вот это самая крупная проблема вашей ночной подготовки. Очень серьёзная, потому что Владыки доложили Кут Хуми, потом Кут Хуми собрал несколько Владык и Владычиц и они решали, что с этим делать. В итоге, у меня вот сейчас к вам такая лекция, неожиданная.</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Я не знал, что мне публикуют, я никогда не зна</w:t>
      </w:r>
      <w:r>
        <w:rPr>
          <w:rFonts w:ascii="Times New Roman" w:hAnsi="Times New Roman"/>
          <w:sz w:val="24"/>
          <w:szCs w:val="24"/>
        </w:rPr>
        <w:t>ю</w:t>
      </w:r>
      <w:r w:rsidRPr="00890ACB">
        <w:rPr>
          <w:rFonts w:ascii="Times New Roman" w:hAnsi="Times New Roman"/>
          <w:sz w:val="24"/>
          <w:szCs w:val="24"/>
        </w:rPr>
        <w:t>, что буду публиковать по ночной подготовке, м</w:t>
      </w:r>
      <w:r>
        <w:rPr>
          <w:rFonts w:ascii="Times New Roman" w:hAnsi="Times New Roman"/>
          <w:sz w:val="24"/>
          <w:szCs w:val="24"/>
        </w:rPr>
        <w:t>не</w:t>
      </w:r>
      <w:r w:rsidRPr="00890ACB">
        <w:rPr>
          <w:rFonts w:ascii="Times New Roman" w:hAnsi="Times New Roman"/>
          <w:sz w:val="24"/>
          <w:szCs w:val="24"/>
        </w:rPr>
        <w:t xml:space="preserve"> Владыка включает в</w:t>
      </w:r>
      <w:r>
        <w:rPr>
          <w:rFonts w:ascii="Times New Roman" w:hAnsi="Times New Roman"/>
          <w:sz w:val="24"/>
          <w:szCs w:val="24"/>
        </w:rPr>
        <w:t xml:space="preserve"> </w:t>
      </w:r>
      <w:r w:rsidRPr="00890ACB">
        <w:rPr>
          <w:rFonts w:ascii="Times New Roman" w:hAnsi="Times New Roman"/>
          <w:sz w:val="24"/>
          <w:szCs w:val="24"/>
        </w:rPr>
        <w:t>начале Синтеза. Вот тут честно-честно говорю. Подумайте об этом, будет очень полезно.</w:t>
      </w:r>
    </w:p>
    <w:p w:rsidR="00271C31" w:rsidRPr="00890ACB" w:rsidRDefault="00271C31" w:rsidP="00271C31">
      <w:pPr>
        <w:spacing w:after="0" w:line="240" w:lineRule="auto"/>
        <w:ind w:firstLine="454"/>
        <w:jc w:val="both"/>
        <w:rPr>
          <w:rFonts w:ascii="Times New Roman" w:hAnsi="Times New Roman"/>
          <w:sz w:val="24"/>
          <w:szCs w:val="24"/>
        </w:rPr>
      </w:pP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Вторая маленькая проблема ночной подготовки. У некоторых из вас не хватает </w:t>
      </w:r>
      <w:r w:rsidRPr="002D7585">
        <w:rPr>
          <w:rFonts w:ascii="Times New Roman" w:hAnsi="Times New Roman"/>
          <w:b/>
          <w:sz w:val="24"/>
          <w:szCs w:val="24"/>
        </w:rPr>
        <w:t>дееспособности на тот или иной вид жизни</w:t>
      </w:r>
      <w:r w:rsidRPr="00890ACB">
        <w:rPr>
          <w:rFonts w:ascii="Times New Roman" w:hAnsi="Times New Roman"/>
          <w:sz w:val="24"/>
          <w:szCs w:val="24"/>
        </w:rPr>
        <w:t>. Что значит дееспособности. Вы или не служите нигде, тут не имеется в виду только здесь, ну там, на работе служите, то есть</w:t>
      </w:r>
      <w:r>
        <w:rPr>
          <w:rFonts w:ascii="Times New Roman" w:hAnsi="Times New Roman"/>
          <w:sz w:val="24"/>
          <w:szCs w:val="24"/>
        </w:rPr>
        <w:t>,</w:t>
      </w:r>
      <w:r w:rsidRPr="00890ACB">
        <w:rPr>
          <w:rFonts w:ascii="Times New Roman" w:hAnsi="Times New Roman"/>
          <w:sz w:val="24"/>
          <w:szCs w:val="24"/>
        </w:rPr>
        <w:t xml:space="preserve"> у вас нет эффекта служивости. Понятно, да? Такого вида жизни у вас не будет. Вот сами подумайте, где вы служите, или чем вы служите? Мне не важно, где, главное, чтоб у вас служивость была как принцип. Или ещё хуже, кому вы служите, особенно вспоминая голову. Чему вы служите, какой школе служите, может кто-то из вас до сих пор лучу служит, а его уже нет. Я тоже когда-то служил второму лучу</w:t>
      </w:r>
      <w:r>
        <w:rPr>
          <w:rFonts w:ascii="Times New Roman" w:hAnsi="Times New Roman"/>
          <w:sz w:val="24"/>
          <w:szCs w:val="24"/>
        </w:rPr>
        <w:t>, и</w:t>
      </w:r>
      <w:r w:rsidRPr="00890ACB">
        <w:rPr>
          <w:rFonts w:ascii="Times New Roman" w:hAnsi="Times New Roman"/>
          <w:sz w:val="24"/>
          <w:szCs w:val="24"/>
        </w:rPr>
        <w:t xml:space="preserve"> в этой жизни сознательно и публиковал это и общался с такими учениками. Только я понимаю, что Кут Хуми уже не второй луч. Я прекратил служение второму лучу сознательно. Вы это делали? Понятно, да, о чём я</w:t>
      </w:r>
      <w:r>
        <w:rPr>
          <w:rFonts w:ascii="Times New Roman" w:hAnsi="Times New Roman"/>
          <w:sz w:val="24"/>
          <w:szCs w:val="24"/>
        </w:rPr>
        <w:t>?</w:t>
      </w:r>
      <w:r w:rsidRPr="00890ACB">
        <w:rPr>
          <w:rFonts w:ascii="Times New Roman" w:hAnsi="Times New Roman"/>
          <w:sz w:val="24"/>
          <w:szCs w:val="24"/>
        </w:rPr>
        <w:t xml:space="preserve"> Ну это я возвращаюсь к первой теме. То есть</w:t>
      </w:r>
      <w:r>
        <w:rPr>
          <w:rFonts w:ascii="Times New Roman" w:hAnsi="Times New Roman"/>
          <w:sz w:val="24"/>
          <w:szCs w:val="24"/>
        </w:rPr>
        <w:t>,</w:t>
      </w:r>
      <w:r w:rsidRPr="00890ACB">
        <w:rPr>
          <w:rFonts w:ascii="Times New Roman" w:hAnsi="Times New Roman"/>
          <w:sz w:val="24"/>
          <w:szCs w:val="24"/>
        </w:rPr>
        <w:t xml:space="preserve"> не хватает служивости для организации этого вида жизни. Тут больше говорить не о чём, думайте, или к Владыкам.</w:t>
      </w:r>
    </w:p>
    <w:p w:rsidR="00271C31" w:rsidRPr="00890ACB" w:rsidRDefault="00271C31" w:rsidP="00271C31">
      <w:pPr>
        <w:pStyle w:val="0"/>
      </w:pPr>
      <w:bookmarkStart w:id="66" w:name="_Toc431766395"/>
      <w:bookmarkStart w:id="67" w:name="_Toc431793945"/>
      <w:r w:rsidRPr="00890ACB">
        <w:t>Ночная подготовка – КПД</w:t>
      </w:r>
      <w:bookmarkEnd w:id="66"/>
      <w:bookmarkEnd w:id="67"/>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Ну и чисто по специфике Мощи Отца. Мы вчера стяжали Мощь Отца, мы вчера стяжали контур, стяжали част</w:t>
      </w:r>
      <w:r>
        <w:rPr>
          <w:rFonts w:ascii="Times New Roman" w:hAnsi="Times New Roman"/>
          <w:sz w:val="24"/>
          <w:szCs w:val="24"/>
        </w:rPr>
        <w:t>и</w:t>
      </w:r>
      <w:r w:rsidRPr="00890ACB">
        <w:rPr>
          <w:rFonts w:ascii="Times New Roman" w:hAnsi="Times New Roman"/>
          <w:sz w:val="24"/>
          <w:szCs w:val="24"/>
        </w:rPr>
        <w:t>, всё остальное, всё хорошо, там част</w:t>
      </w:r>
      <w:r>
        <w:rPr>
          <w:rFonts w:ascii="Times New Roman" w:hAnsi="Times New Roman"/>
          <w:sz w:val="24"/>
          <w:szCs w:val="24"/>
        </w:rPr>
        <w:t>и</w:t>
      </w:r>
      <w:r w:rsidRPr="00890ACB">
        <w:rPr>
          <w:rFonts w:ascii="Times New Roman" w:hAnsi="Times New Roman"/>
          <w:sz w:val="24"/>
          <w:szCs w:val="24"/>
        </w:rPr>
        <w:t xml:space="preserve"> развива</w:t>
      </w:r>
      <w:r>
        <w:rPr>
          <w:rFonts w:ascii="Times New Roman" w:hAnsi="Times New Roman"/>
          <w:sz w:val="24"/>
          <w:szCs w:val="24"/>
        </w:rPr>
        <w:t>ю</w:t>
      </w:r>
      <w:r w:rsidRPr="00890ACB">
        <w:rPr>
          <w:rFonts w:ascii="Times New Roman" w:hAnsi="Times New Roman"/>
          <w:sz w:val="24"/>
          <w:szCs w:val="24"/>
        </w:rPr>
        <w:t xml:space="preserve">тся. Скажите, пожалуйста, а как вы видите сам </w:t>
      </w:r>
      <w:r w:rsidRPr="00DC6753">
        <w:rPr>
          <w:rFonts w:ascii="Times New Roman" w:hAnsi="Times New Roman"/>
          <w:b/>
          <w:sz w:val="24"/>
          <w:szCs w:val="24"/>
        </w:rPr>
        <w:t>принцип Мощи</w:t>
      </w:r>
      <w:r w:rsidRPr="00890ACB">
        <w:rPr>
          <w:rFonts w:ascii="Times New Roman" w:hAnsi="Times New Roman"/>
          <w:sz w:val="24"/>
          <w:szCs w:val="24"/>
        </w:rPr>
        <w:t xml:space="preserve">. Помните, я вчера смеялся: моща или мощи церковные, а вот </w:t>
      </w:r>
      <w:r>
        <w:rPr>
          <w:rFonts w:ascii="Times New Roman" w:hAnsi="Times New Roman"/>
          <w:sz w:val="24"/>
          <w:szCs w:val="24"/>
        </w:rPr>
        <w:t>М</w:t>
      </w:r>
      <w:r w:rsidRPr="00890ACB">
        <w:rPr>
          <w:rFonts w:ascii="Times New Roman" w:hAnsi="Times New Roman"/>
          <w:sz w:val="24"/>
          <w:szCs w:val="24"/>
        </w:rPr>
        <w:t>ощь, как вы понимаете. Кстати, у меня на Синтезе это в</w:t>
      </w:r>
      <w:r>
        <w:rPr>
          <w:rFonts w:ascii="Times New Roman" w:hAnsi="Times New Roman"/>
          <w:sz w:val="24"/>
          <w:szCs w:val="24"/>
        </w:rPr>
        <w:t>стре</w:t>
      </w:r>
      <w:r w:rsidRPr="00890ACB">
        <w:rPr>
          <w:rFonts w:ascii="Times New Roman" w:hAnsi="Times New Roman"/>
          <w:sz w:val="24"/>
          <w:szCs w:val="24"/>
        </w:rPr>
        <w:t>чается второй раз, на девятом. Неправильное понимание категории мощь вызывает недееспособность девятой части. Вот у вас частично неправильное понимание категории мощь, потому что, когда ночью вас стали спрашивать: что такое Мощь Отца, большинство из вас сказало: воля. Извините, воля это седьмой горизонт. Ну, мощь, это производная от воли. Если бы это была производная от воли, у нас бы Мощь Отца стояла седьмой частью, ну пятнадцатой, а она стоит девятой. Чувствуете разницу? Это не воля или неволя.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Что такое Мощь </w:t>
      </w:r>
      <w:r>
        <w:rPr>
          <w:rFonts w:ascii="Times New Roman" w:hAnsi="Times New Roman"/>
          <w:sz w:val="24"/>
          <w:szCs w:val="24"/>
        </w:rPr>
        <w:t>тогда?</w:t>
      </w:r>
      <w:r w:rsidRPr="00890ACB">
        <w:rPr>
          <w:rFonts w:ascii="Times New Roman" w:hAnsi="Times New Roman"/>
          <w:sz w:val="24"/>
          <w:szCs w:val="24"/>
        </w:rPr>
        <w:t xml:space="preserve"> Можем вспоминать технические характеристики, это поможет. Мощь в автомобиле, это что?</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Из зала: сила.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Ну сила, опять же</w:t>
      </w:r>
      <w:r>
        <w:rPr>
          <w:rFonts w:ascii="Times New Roman" w:hAnsi="Times New Roman"/>
          <w:sz w:val="24"/>
          <w:szCs w:val="24"/>
        </w:rPr>
        <w:t>,</w:t>
      </w:r>
      <w:r w:rsidRPr="00890ACB">
        <w:rPr>
          <w:rFonts w:ascii="Times New Roman" w:hAnsi="Times New Roman"/>
          <w:sz w:val="24"/>
          <w:szCs w:val="24"/>
        </w:rPr>
        <w:t xml:space="preserve"> это пятый горизонт, а мне нужна мощь, я об этом же. Вы говорите воля, потом переходите в силу. Сила, это пятый горизонт, правильно? Грааль или Престол, ну в будущем, уже не мощь, потому что сила, это к пятому горизонту. Если вы отвечаете, что это сила, вы тоже не понимаете</w:t>
      </w:r>
      <w:r>
        <w:rPr>
          <w:rFonts w:ascii="Times New Roman" w:hAnsi="Times New Roman"/>
          <w:sz w:val="24"/>
          <w:szCs w:val="24"/>
        </w:rPr>
        <w:t>,</w:t>
      </w:r>
      <w:r w:rsidRPr="00890ACB">
        <w:rPr>
          <w:rFonts w:ascii="Times New Roman" w:hAnsi="Times New Roman"/>
          <w:sz w:val="24"/>
          <w:szCs w:val="24"/>
        </w:rPr>
        <w:t xml:space="preserve"> что такое мощь. Что такое мощь?</w:t>
      </w:r>
    </w:p>
    <w:p w:rsidR="00271C31" w:rsidRPr="00DC6753" w:rsidRDefault="00271C31" w:rsidP="00271C31">
      <w:pPr>
        <w:spacing w:after="0" w:line="240" w:lineRule="auto"/>
        <w:ind w:firstLine="454"/>
        <w:jc w:val="both"/>
        <w:rPr>
          <w:rFonts w:ascii="Times New Roman" w:hAnsi="Times New Roman"/>
          <w:i/>
          <w:sz w:val="24"/>
          <w:szCs w:val="24"/>
        </w:rPr>
      </w:pPr>
      <w:r w:rsidRPr="00DC6753">
        <w:rPr>
          <w:rFonts w:ascii="Times New Roman" w:hAnsi="Times New Roman"/>
          <w:i/>
          <w:sz w:val="24"/>
          <w:szCs w:val="24"/>
        </w:rPr>
        <w:t>Из зала: мудрость.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Мудрость – это шестой горизонт.</w:t>
      </w:r>
    </w:p>
    <w:p w:rsidR="00271C31" w:rsidRPr="00DC6753" w:rsidRDefault="00271C31" w:rsidP="00271C31">
      <w:pPr>
        <w:spacing w:after="0" w:line="240" w:lineRule="auto"/>
        <w:ind w:firstLine="454"/>
        <w:jc w:val="both"/>
        <w:rPr>
          <w:rFonts w:ascii="Times New Roman" w:hAnsi="Times New Roman"/>
          <w:i/>
          <w:sz w:val="24"/>
          <w:szCs w:val="24"/>
        </w:rPr>
      </w:pPr>
      <w:r w:rsidRPr="00DC6753">
        <w:rPr>
          <w:rFonts w:ascii="Times New Roman" w:hAnsi="Times New Roman"/>
          <w:i/>
          <w:sz w:val="24"/>
          <w:szCs w:val="24"/>
        </w:rPr>
        <w:t>– Ёмкость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Ёмкость чего?</w:t>
      </w:r>
    </w:p>
    <w:p w:rsidR="00271C31" w:rsidRPr="00DC6753" w:rsidRDefault="00271C31" w:rsidP="00271C31">
      <w:pPr>
        <w:spacing w:after="0" w:line="240" w:lineRule="auto"/>
        <w:ind w:firstLine="454"/>
        <w:jc w:val="both"/>
        <w:rPr>
          <w:rFonts w:ascii="Times New Roman" w:hAnsi="Times New Roman"/>
          <w:i/>
          <w:sz w:val="24"/>
          <w:szCs w:val="24"/>
        </w:rPr>
      </w:pPr>
      <w:r w:rsidRPr="00DC6753">
        <w:rPr>
          <w:rFonts w:ascii="Times New Roman" w:hAnsi="Times New Roman"/>
          <w:i/>
          <w:sz w:val="24"/>
          <w:szCs w:val="24"/>
        </w:rPr>
        <w:t>– Того, куда вмещается…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Там у меня ёмкость. (</w:t>
      </w:r>
      <w:r w:rsidRPr="00890ACB">
        <w:rPr>
          <w:rFonts w:ascii="Times New Roman" w:hAnsi="Times New Roman"/>
          <w:i/>
          <w:sz w:val="24"/>
          <w:szCs w:val="24"/>
        </w:rPr>
        <w:t>Смех в зале</w:t>
      </w:r>
      <w:r w:rsidRPr="00890ACB">
        <w:rPr>
          <w:rFonts w:ascii="Times New Roman" w:hAnsi="Times New Roman"/>
          <w:sz w:val="24"/>
          <w:szCs w:val="24"/>
        </w:rPr>
        <w:t xml:space="preserve">) </w:t>
      </w:r>
      <w:r>
        <w:rPr>
          <w:rFonts w:ascii="Times New Roman" w:hAnsi="Times New Roman"/>
          <w:sz w:val="24"/>
          <w:szCs w:val="24"/>
        </w:rPr>
        <w:t xml:space="preserve">загляни. </w:t>
      </w:r>
      <w:r w:rsidRPr="00890ACB">
        <w:rPr>
          <w:rFonts w:ascii="Times New Roman" w:hAnsi="Times New Roman"/>
          <w:sz w:val="24"/>
          <w:szCs w:val="24"/>
        </w:rPr>
        <w:t>Ты там увидишь мощь? Я просто тебе покажу.</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Из зала: </w:t>
      </w:r>
    </w:p>
    <w:p w:rsidR="00271C31" w:rsidRPr="00DC6753" w:rsidRDefault="00271C31" w:rsidP="00271C31">
      <w:pPr>
        <w:spacing w:after="0" w:line="240" w:lineRule="auto"/>
        <w:ind w:firstLine="454"/>
        <w:jc w:val="both"/>
        <w:rPr>
          <w:rFonts w:ascii="Times New Roman" w:hAnsi="Times New Roman"/>
          <w:i/>
          <w:sz w:val="24"/>
          <w:szCs w:val="24"/>
        </w:rPr>
      </w:pPr>
      <w:r w:rsidRPr="00DC6753">
        <w:rPr>
          <w:rFonts w:ascii="Times New Roman" w:hAnsi="Times New Roman"/>
          <w:i/>
          <w:sz w:val="24"/>
          <w:szCs w:val="24"/>
        </w:rPr>
        <w:t>– К</w:t>
      </w:r>
      <w:r>
        <w:rPr>
          <w:rFonts w:ascii="Times New Roman" w:hAnsi="Times New Roman"/>
          <w:i/>
          <w:sz w:val="24"/>
          <w:szCs w:val="24"/>
        </w:rPr>
        <w:t>ПД</w:t>
      </w:r>
      <w:r w:rsidRPr="00DC6753">
        <w:rPr>
          <w:rFonts w:ascii="Times New Roman" w:hAnsi="Times New Roman"/>
          <w:i/>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О, молодец! Это кпд, только она не добавила: на единицу действия, это – коэффициент полезного действия. Концентрация коэффициента полезного действия на единицу движения, исполнения, вот тут можно силы, мудрости, всего чего угодно. Это коэффициент полезного действия, коэффициент, то есть некая концентрация возможностей, которые вы сами себе организуете. </w:t>
      </w:r>
      <w:r w:rsidRPr="00DC6753">
        <w:rPr>
          <w:rFonts w:ascii="Times New Roman" w:hAnsi="Times New Roman"/>
          <w:b/>
          <w:sz w:val="24"/>
          <w:szCs w:val="24"/>
        </w:rPr>
        <w:t>Компактификация разных показателей для повышения коэффициента полезного действия</w:t>
      </w:r>
      <w:r w:rsidRPr="00890ACB">
        <w:rPr>
          <w:rFonts w:ascii="Times New Roman" w:hAnsi="Times New Roman"/>
          <w:sz w:val="24"/>
          <w:szCs w:val="24"/>
        </w:rPr>
        <w:t xml:space="preserve">. Как в машине – мощь мотора, там постоянно повышают коэффициент полезного действия при сокращении потребления топлива, повышение эффективности, эластичности разработанности мотора. Это вот бьются все компании, мы им специально помогаем, направляем специальную энергетику, чтобы такие моторы </w:t>
      </w:r>
      <w:r w:rsidRPr="00890ACB">
        <w:rPr>
          <w:rFonts w:ascii="Times New Roman" w:hAnsi="Times New Roman"/>
          <w:sz w:val="24"/>
          <w:szCs w:val="24"/>
        </w:rPr>
        <w:lastRenderedPageBreak/>
        <w:t>производились. И экология растёт, и технологичность человечества растёт. Самое простое: коэффициент полезного действия на единицу чего-то там. И чем круче ваше полезное действие на эту единицу, тем выше у вас эффект мощи и тем выше эффект дееспособности Мощи Отца.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 итоге, давайте представим: коэффициент полезного действия вашего Разума, это о мудрости, ну или о ёмкости. Коэффициент полезного действия вашего Тела, тут не имеется в виду только заряд</w:t>
      </w:r>
      <w:r>
        <w:rPr>
          <w:rFonts w:ascii="Times New Roman" w:hAnsi="Times New Roman"/>
          <w:sz w:val="24"/>
          <w:szCs w:val="24"/>
        </w:rPr>
        <w:t>ка</w:t>
      </w:r>
      <w:r w:rsidRPr="00890ACB">
        <w:rPr>
          <w:rFonts w:ascii="Times New Roman" w:hAnsi="Times New Roman"/>
          <w:sz w:val="24"/>
          <w:szCs w:val="24"/>
        </w:rPr>
        <w:t>. Коэффициент полезного действия вашей Души, да любой части. И вот из этого в синтезе, когда собира</w:t>
      </w:r>
      <w:r>
        <w:rPr>
          <w:rFonts w:ascii="Times New Roman" w:hAnsi="Times New Roman"/>
          <w:sz w:val="24"/>
          <w:szCs w:val="24"/>
        </w:rPr>
        <w:t>ю</w:t>
      </w:r>
      <w:r w:rsidRPr="00890ACB">
        <w:rPr>
          <w:rFonts w:ascii="Times New Roman" w:hAnsi="Times New Roman"/>
          <w:sz w:val="24"/>
          <w:szCs w:val="24"/>
        </w:rPr>
        <w:t>тся коэффициенты полезного действия разных частей, входят в Мощь Отца, синтезируются, выводится золотая середина самого лучшего коэффициента полезности ваших действий. Отец даёт в два, в десять раз больше, но не более того</w:t>
      </w:r>
      <w:r>
        <w:rPr>
          <w:rFonts w:ascii="Times New Roman" w:hAnsi="Times New Roman"/>
          <w:sz w:val="24"/>
          <w:szCs w:val="24"/>
        </w:rPr>
        <w:t>,</w:t>
      </w:r>
      <w:r w:rsidRPr="00890ACB">
        <w:rPr>
          <w:rFonts w:ascii="Times New Roman" w:hAnsi="Times New Roman"/>
          <w:sz w:val="24"/>
          <w:szCs w:val="24"/>
        </w:rPr>
        <w:t xml:space="preserve"> и вы получаете Мощь Отца, как девятую часть.</w:t>
      </w:r>
    </w:p>
    <w:p w:rsidR="00271C31"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А</w:t>
      </w:r>
      <w:r w:rsidRPr="00890ACB">
        <w:rPr>
          <w:rFonts w:ascii="Times New Roman" w:hAnsi="Times New Roman"/>
          <w:sz w:val="24"/>
          <w:szCs w:val="24"/>
        </w:rPr>
        <w:t xml:space="preserve"> теперь представим обратную ситуацию: а у вас нет полезных действий. Внимание, коэффициент есть, вот я сказал полезные действия разума, разум действует, но не полезно. Это я возвращаюсь к первой тематике. Вы скажете: как это бред, если разум действует, </w:t>
      </w:r>
      <w:r>
        <w:rPr>
          <w:rFonts w:ascii="Times New Roman" w:hAnsi="Times New Roman"/>
          <w:sz w:val="24"/>
          <w:szCs w:val="24"/>
        </w:rPr>
        <w:t xml:space="preserve">это </w:t>
      </w:r>
      <w:r w:rsidRPr="00890ACB">
        <w:rPr>
          <w:rFonts w:ascii="Times New Roman" w:hAnsi="Times New Roman"/>
          <w:sz w:val="24"/>
          <w:szCs w:val="24"/>
        </w:rPr>
        <w:t>всё полезно. Не, не всё полезно. Знаете такое: не всё полезно жрать, хотя рот это выдержит, правда? Некоторые вещи засовываешь, а потом на операцию бежать надо, ну как у детей. В итоге, в рот это ляжет, но это не полезно. Понятно, да, о чём. Разум начнёт этим пользоваться, но это не полезно. Ну и так со всеми частями. А если вы делаете не полезные вещи частями? Я вот поэтому так долго говорил на первую тему и все ваши смысловые залежи приводят некоторые ваши части к не полезным действиям. У вас понижается коэффициент полезного действия ментальности, астральн</w:t>
      </w:r>
      <w:r>
        <w:rPr>
          <w:rFonts w:ascii="Times New Roman" w:hAnsi="Times New Roman"/>
          <w:sz w:val="24"/>
          <w:szCs w:val="24"/>
        </w:rPr>
        <w:t>ости – ну чувствительности</w:t>
      </w:r>
      <w:r w:rsidRPr="00890ACB">
        <w:rPr>
          <w:rFonts w:ascii="Times New Roman" w:hAnsi="Times New Roman"/>
          <w:sz w:val="24"/>
          <w:szCs w:val="24"/>
        </w:rPr>
        <w:t>, одухотворённости – вы не вдохновляетесь, потому что вы тратите дух на не полезные вещи</w:t>
      </w:r>
      <w:r>
        <w:rPr>
          <w:rFonts w:ascii="Times New Roman" w:hAnsi="Times New Roman"/>
          <w:sz w:val="24"/>
          <w:szCs w:val="24"/>
        </w:rPr>
        <w:t>,</w:t>
      </w:r>
      <w:r w:rsidRPr="00890ACB">
        <w:rPr>
          <w:rFonts w:ascii="Times New Roman" w:hAnsi="Times New Roman"/>
          <w:sz w:val="24"/>
          <w:szCs w:val="24"/>
        </w:rPr>
        <w:t xml:space="preserve"> и Отец вам потом это не восстанавливает и у вас начинается де-пресняк. Де-прессия – благородная болезнь голубых кровей демонства. Де – это приставка демонства, к сожалению, так, кто не знает. Понятно о чём? Коэффициент полезного действия маленький и вот у некоторых из вас отмечается маленький коэффициент полезного действия.</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Отец в вас вчера насытил мощь, да, а вы не сможете эту мощь произвести, потому что нет полезных действий для такой мощи. То есть, нет правильных действий, чтобы эта мощь у вас заработала, сработала, чтоб коэффициент появился, чтобы вообще ваша девятая часть отдала это в какое-то действие. Вот для некоторых частей </w:t>
      </w:r>
      <w:r w:rsidRPr="00BA3E56">
        <w:rPr>
          <w:rFonts w:ascii="Times New Roman" w:hAnsi="Times New Roman"/>
          <w:i/>
          <w:sz w:val="24"/>
          <w:szCs w:val="24"/>
        </w:rPr>
        <w:t>ничего нет</w:t>
      </w:r>
      <w:r w:rsidRPr="00890ACB">
        <w:rPr>
          <w:rFonts w:ascii="Times New Roman" w:hAnsi="Times New Roman"/>
          <w:sz w:val="24"/>
          <w:szCs w:val="24"/>
        </w:rPr>
        <w:t>. Причём я не имею в виду новые части, которые у нас развиваются. Там понятно – они новые. А есть те части, которые должны действовать, вот я о Разуме, вот я о Сердце, вот я о Душе. Извиняйте, в пятой расе все это знали. Вот я о Теле. А у некоторых там кпд, ну очень маленьк</w:t>
      </w:r>
      <w:r>
        <w:rPr>
          <w:rFonts w:ascii="Times New Roman" w:hAnsi="Times New Roman"/>
          <w:sz w:val="24"/>
          <w:szCs w:val="24"/>
        </w:rPr>
        <w:t>ий</w:t>
      </w:r>
      <w:r w:rsidRPr="00890ACB">
        <w:rPr>
          <w:rFonts w:ascii="Times New Roman" w:hAnsi="Times New Roman"/>
          <w:sz w:val="24"/>
          <w:szCs w:val="24"/>
        </w:rPr>
        <w:t>, отсюда мощь не вырабатывается.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нам надо задуматься в ученичестве, в восхождении, в нашей реализации, какой коэффициент полезного действия</w:t>
      </w:r>
      <w:r>
        <w:rPr>
          <w:rFonts w:ascii="Times New Roman" w:hAnsi="Times New Roman"/>
          <w:sz w:val="24"/>
          <w:szCs w:val="24"/>
        </w:rPr>
        <w:t>,</w:t>
      </w:r>
      <w:r w:rsidRPr="00890ACB">
        <w:rPr>
          <w:rFonts w:ascii="Times New Roman" w:hAnsi="Times New Roman"/>
          <w:sz w:val="24"/>
          <w:szCs w:val="24"/>
        </w:rPr>
        <w:t xml:space="preserve"> отдача у нас от тех действий, которые мы совершаем.</w:t>
      </w:r>
    </w:p>
    <w:p w:rsidR="00271C31" w:rsidRPr="00890ACB" w:rsidRDefault="00271C31" w:rsidP="00271C31">
      <w:pPr>
        <w:tabs>
          <w:tab w:val="left" w:pos="2340"/>
          <w:tab w:val="left" w:pos="2700"/>
          <w:tab w:val="left" w:pos="2880"/>
          <w:tab w:val="left" w:pos="3060"/>
          <w:tab w:val="left" w:pos="3420"/>
          <w:tab w:val="left" w:pos="4320"/>
          <w:tab w:val="left" w:pos="5400"/>
        </w:tab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Пример, вы собираетесь делать какую-то практику в Синтезе. Вы задумывались или нет, она вам полезна или нет? Другой вариант, на сейчас, вот на сегодня, на сейчас она вам нужна или нет? Практика великолепная, хорошая, гениальная, всё чего угодно, но на сейчас. Вот на ваше </w:t>
      </w:r>
      <w:r w:rsidRPr="00890ACB">
        <w:rPr>
          <w:rFonts w:ascii="Times New Roman" w:hAnsi="Times New Roman"/>
          <w:i/>
          <w:sz w:val="24"/>
          <w:szCs w:val="24"/>
        </w:rPr>
        <w:t>это</w:t>
      </w:r>
      <w:r w:rsidRPr="00890ACB">
        <w:rPr>
          <w:rFonts w:ascii="Times New Roman" w:hAnsi="Times New Roman"/>
          <w:sz w:val="24"/>
          <w:szCs w:val="24"/>
        </w:rPr>
        <w:t xml:space="preserve"> состояние она нужна или нет? Иногда вы делаете практику не по состоянию, вышибаете хорошее состояние хорошей практикой и у вас ни хорошего состояния, ни хорошей практики не получается, при этом было до этого хорошее состояние. Кпд всё в ноль. Вы и не развили хорошее состояние, не выросли этим и не сделали хорошую практику, потому что хорошая практика наложилась на хорошее состояние, но разные по потенциалам, и аннигилировали друг </w:t>
      </w:r>
      <w:r>
        <w:rPr>
          <w:rFonts w:ascii="Times New Roman" w:hAnsi="Times New Roman"/>
          <w:sz w:val="24"/>
          <w:szCs w:val="24"/>
        </w:rPr>
        <w:t>в</w:t>
      </w:r>
      <w:r w:rsidRPr="00890ACB">
        <w:rPr>
          <w:rFonts w:ascii="Times New Roman" w:hAnsi="Times New Roman"/>
          <w:sz w:val="24"/>
          <w:szCs w:val="24"/>
        </w:rPr>
        <w:t xml:space="preserve"> друг</w:t>
      </w:r>
      <w:r>
        <w:rPr>
          <w:rFonts w:ascii="Times New Roman" w:hAnsi="Times New Roman"/>
          <w:sz w:val="24"/>
          <w:szCs w:val="24"/>
        </w:rPr>
        <w:t>е</w:t>
      </w:r>
      <w:r w:rsidRPr="00890ACB">
        <w:rPr>
          <w:rFonts w:ascii="Times New Roman" w:hAnsi="Times New Roman"/>
          <w:sz w:val="24"/>
          <w:szCs w:val="24"/>
        </w:rPr>
        <w:t xml:space="preserve">. Аннигиляция произошла. Кпд ноль. </w:t>
      </w:r>
      <w:r>
        <w:rPr>
          <w:rFonts w:ascii="Times New Roman" w:hAnsi="Times New Roman"/>
          <w:sz w:val="24"/>
          <w:szCs w:val="24"/>
        </w:rPr>
        <w:t xml:space="preserve">Но </w:t>
      </w:r>
      <w:r w:rsidRPr="00890ACB">
        <w:rPr>
          <w:rFonts w:ascii="Times New Roman" w:hAnsi="Times New Roman"/>
          <w:sz w:val="24"/>
          <w:szCs w:val="24"/>
        </w:rPr>
        <w:t>практику делали час. К чему привело? – ни к чему. Просто делали, как белка в колесе. Кпд ноль. Вы никогда не бегали по жизни просто так, побегали, побегали – ничего не получилось. Потом мучаетесь</w:t>
      </w:r>
      <w:r w:rsidRPr="00890ACB">
        <w:rPr>
          <w:rFonts w:ascii="Times New Roman" w:hAnsi="Times New Roman"/>
          <w:b/>
          <w:sz w:val="24"/>
          <w:szCs w:val="24"/>
        </w:rPr>
        <w:t>:</w:t>
      </w:r>
      <w:r w:rsidRPr="00890ACB">
        <w:rPr>
          <w:rFonts w:ascii="Times New Roman" w:hAnsi="Times New Roman"/>
          <w:sz w:val="24"/>
          <w:szCs w:val="24"/>
        </w:rPr>
        <w:t xml:space="preserve"> целый день бегала, ничего не получилось. Кпд, Мощь Отца не приложилась к </w:t>
      </w:r>
      <w:r w:rsidRPr="00BA3E56">
        <w:rPr>
          <w:rFonts w:ascii="Times New Roman" w:hAnsi="Times New Roman"/>
          <w:sz w:val="24"/>
          <w:szCs w:val="24"/>
        </w:rPr>
        <w:t>вашему бегу.</w:t>
      </w:r>
      <w:r w:rsidRPr="00890ACB">
        <w:rPr>
          <w:rFonts w:ascii="Times New Roman" w:hAnsi="Times New Roman"/>
          <w:sz w:val="24"/>
          <w:szCs w:val="24"/>
        </w:rPr>
        <w:t xml:space="preserve"> Бесполезно. И оскомина после этого такая гадкая</w:t>
      </w:r>
      <w:r>
        <w:rPr>
          <w:rFonts w:ascii="Times New Roman" w:hAnsi="Times New Roman"/>
          <w:sz w:val="24"/>
          <w:szCs w:val="24"/>
        </w:rPr>
        <w:t>-</w:t>
      </w:r>
      <w:r w:rsidRPr="00890ACB">
        <w:rPr>
          <w:rFonts w:ascii="Times New Roman" w:hAnsi="Times New Roman"/>
          <w:sz w:val="24"/>
          <w:szCs w:val="24"/>
        </w:rPr>
        <w:t xml:space="preserve">гадкая внутри, когда ты делал долго чего-то, а оно не получается. Не ради чего, смыслов даже нет, чего ты это делал. Вы увидели? Вот это проблема для Мощи Отца. Это не проблема двух дней, это не проблема на завтра, это чтоб вы запомнили, что </w:t>
      </w:r>
      <w:r w:rsidRPr="00890ACB">
        <w:rPr>
          <w:rFonts w:ascii="Times New Roman" w:hAnsi="Times New Roman"/>
          <w:b/>
          <w:sz w:val="24"/>
          <w:szCs w:val="24"/>
        </w:rPr>
        <w:t>Мощь Отца растёт коэффициентом полезного действия</w:t>
      </w:r>
      <w:r w:rsidRPr="00890ACB">
        <w:rPr>
          <w:rFonts w:ascii="Times New Roman" w:hAnsi="Times New Roman"/>
          <w:sz w:val="24"/>
          <w:szCs w:val="24"/>
        </w:rPr>
        <w:t>.</w:t>
      </w:r>
    </w:p>
    <w:p w:rsidR="00271C31" w:rsidRPr="00890ACB" w:rsidRDefault="00271C31" w:rsidP="00271C31">
      <w:pPr>
        <w:tabs>
          <w:tab w:val="left" w:pos="2340"/>
          <w:tab w:val="left" w:pos="2700"/>
          <w:tab w:val="left" w:pos="2880"/>
          <w:tab w:val="left" w:pos="3060"/>
          <w:tab w:val="left" w:pos="3420"/>
          <w:tab w:val="left" w:pos="4320"/>
          <w:tab w:val="left" w:pos="5400"/>
        </w:tabs>
        <w:spacing w:after="0" w:line="240" w:lineRule="auto"/>
        <w:ind w:firstLine="454"/>
        <w:jc w:val="both"/>
        <w:rPr>
          <w:rFonts w:ascii="Times New Roman" w:hAnsi="Times New Roman"/>
          <w:sz w:val="24"/>
          <w:szCs w:val="24"/>
        </w:rPr>
      </w:pPr>
      <w:r w:rsidRPr="00890ACB">
        <w:rPr>
          <w:rFonts w:ascii="Times New Roman" w:hAnsi="Times New Roman"/>
          <w:sz w:val="24"/>
          <w:szCs w:val="24"/>
        </w:rPr>
        <w:t>Что надо делать? Есть правил</w:t>
      </w:r>
      <w:r>
        <w:rPr>
          <w:rFonts w:ascii="Times New Roman" w:hAnsi="Times New Roman"/>
          <w:sz w:val="24"/>
          <w:szCs w:val="24"/>
        </w:rPr>
        <w:t>а</w:t>
      </w:r>
      <w:r w:rsidRPr="00890ACB">
        <w:rPr>
          <w:rFonts w:ascii="Times New Roman" w:hAnsi="Times New Roman"/>
          <w:sz w:val="24"/>
          <w:szCs w:val="24"/>
        </w:rPr>
        <w:t xml:space="preserve"> ученика, котор</w:t>
      </w:r>
      <w:r>
        <w:rPr>
          <w:rFonts w:ascii="Times New Roman" w:hAnsi="Times New Roman"/>
          <w:sz w:val="24"/>
          <w:szCs w:val="24"/>
        </w:rPr>
        <w:t>о</w:t>
      </w:r>
      <w:r w:rsidRPr="00890ACB">
        <w:rPr>
          <w:rFonts w:ascii="Times New Roman" w:hAnsi="Times New Roman"/>
          <w:sz w:val="24"/>
          <w:szCs w:val="24"/>
        </w:rPr>
        <w:t>е говорит</w:t>
      </w:r>
      <w:r>
        <w:rPr>
          <w:rFonts w:ascii="Times New Roman" w:hAnsi="Times New Roman"/>
          <w:sz w:val="24"/>
          <w:szCs w:val="24"/>
        </w:rPr>
        <w:t>:</w:t>
      </w:r>
      <w:r w:rsidRPr="00890ACB">
        <w:rPr>
          <w:rFonts w:ascii="Times New Roman" w:hAnsi="Times New Roman"/>
          <w:sz w:val="24"/>
          <w:szCs w:val="24"/>
        </w:rPr>
        <w:t xml:space="preserve"> </w:t>
      </w:r>
      <w:r w:rsidRPr="00BA3E56">
        <w:rPr>
          <w:rFonts w:ascii="Times New Roman" w:hAnsi="Times New Roman"/>
          <w:b/>
          <w:i/>
          <w:sz w:val="24"/>
          <w:szCs w:val="24"/>
        </w:rPr>
        <w:t>все лишние, ненужные действия мы отсекаем</w:t>
      </w:r>
      <w:r w:rsidRPr="00890ACB">
        <w:rPr>
          <w:rFonts w:ascii="Times New Roman" w:hAnsi="Times New Roman"/>
          <w:sz w:val="24"/>
          <w:szCs w:val="24"/>
        </w:rPr>
        <w:t xml:space="preserve">, и когда </w:t>
      </w:r>
      <w:r>
        <w:rPr>
          <w:rFonts w:ascii="Times New Roman" w:hAnsi="Times New Roman"/>
          <w:sz w:val="24"/>
          <w:szCs w:val="24"/>
        </w:rPr>
        <w:t xml:space="preserve">к </w:t>
      </w:r>
      <w:r w:rsidRPr="00890ACB">
        <w:rPr>
          <w:rFonts w:ascii="Times New Roman" w:hAnsi="Times New Roman"/>
          <w:sz w:val="24"/>
          <w:szCs w:val="24"/>
        </w:rPr>
        <w:t xml:space="preserve">нам приходит какая-то идея что-то сделать, мы вначале думаем – нужно ли это делать? А потом, что мы думаем? Вот это почти никто не помнит – пришло ли время это делать? Вот нужно ли это делать? Все говорят – нужно и бегут делать. А есть второй шаг – пришло ли время это делать. Можно по-другому сформулировать – а созрел ли ты для этого действия, то есть, есть ли у тебя готовность сделать то, что нужно делать. </w:t>
      </w:r>
    </w:p>
    <w:p w:rsidR="00271C31" w:rsidRPr="00890ACB" w:rsidRDefault="00271C31" w:rsidP="00271C31">
      <w:pPr>
        <w:tabs>
          <w:tab w:val="left" w:pos="2340"/>
          <w:tab w:val="left" w:pos="2700"/>
          <w:tab w:val="left" w:pos="2880"/>
          <w:tab w:val="left" w:pos="3060"/>
          <w:tab w:val="left" w:pos="3420"/>
          <w:tab w:val="left" w:pos="4320"/>
          <w:tab w:val="left" w:pos="5400"/>
        </w:tabs>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 xml:space="preserve">И некоторые из вас знают, вот ко мне уже подходили, я говорю, в этот раз не будем, в следующий раз. </w:t>
      </w:r>
      <w:r>
        <w:rPr>
          <w:rFonts w:ascii="Times New Roman" w:hAnsi="Times New Roman"/>
          <w:sz w:val="24"/>
          <w:szCs w:val="24"/>
        </w:rPr>
        <w:t>«</w:t>
      </w:r>
      <w:r w:rsidRPr="00890ACB">
        <w:rPr>
          <w:rFonts w:ascii="Times New Roman" w:hAnsi="Times New Roman"/>
          <w:sz w:val="24"/>
          <w:szCs w:val="24"/>
        </w:rPr>
        <w:t>Как? Да вот у меня тут всё горит</w:t>
      </w:r>
      <w:r>
        <w:rPr>
          <w:rFonts w:ascii="Times New Roman" w:hAnsi="Times New Roman"/>
          <w:sz w:val="24"/>
          <w:szCs w:val="24"/>
        </w:rPr>
        <w:t>»</w:t>
      </w:r>
      <w:r w:rsidRPr="00890ACB">
        <w:rPr>
          <w:rFonts w:ascii="Times New Roman" w:hAnsi="Times New Roman"/>
          <w:sz w:val="24"/>
          <w:szCs w:val="24"/>
        </w:rPr>
        <w:t>. Да хоть пылает – вы не готовы. Или Владыка говорит</w:t>
      </w:r>
      <w:r w:rsidRPr="00890ACB">
        <w:rPr>
          <w:rFonts w:ascii="Times New Roman" w:hAnsi="Times New Roman"/>
          <w:b/>
          <w:sz w:val="24"/>
          <w:szCs w:val="24"/>
        </w:rPr>
        <w:t>:</w:t>
      </w:r>
      <w:r w:rsidRPr="00890ACB">
        <w:rPr>
          <w:rFonts w:ascii="Times New Roman" w:hAnsi="Times New Roman"/>
          <w:sz w:val="24"/>
          <w:szCs w:val="24"/>
        </w:rPr>
        <w:t xml:space="preserve"> «Нельзя сейчас». Условия не созрели, в Доме что-то не сложилось, ситуация в стране другая и это тоже влияет. Нельзя. Всё должно быть вот сложено тютелька в тютельку, тогда эффект будет максимальный и кпд самое высокое. Вы увидели?</w:t>
      </w:r>
    </w:p>
    <w:p w:rsidR="00271C31" w:rsidRPr="00890ACB" w:rsidRDefault="00271C31" w:rsidP="00271C31">
      <w:pPr>
        <w:tabs>
          <w:tab w:val="left" w:pos="1800"/>
          <w:tab w:val="left" w:pos="1980"/>
          <w:tab w:val="left" w:pos="2340"/>
          <w:tab w:val="left" w:pos="2700"/>
          <w:tab w:val="left" w:pos="2880"/>
          <w:tab w:val="left" w:pos="3060"/>
          <w:tab w:val="left" w:pos="3420"/>
          <w:tab w:val="left" w:pos="3600"/>
          <w:tab w:val="left" w:pos="3780"/>
          <w:tab w:val="left" w:pos="4140"/>
          <w:tab w:val="left" w:pos="4320"/>
          <w:tab w:val="left" w:pos="4680"/>
          <w:tab w:val="left" w:pos="5400"/>
        </w:tabs>
        <w:spacing w:after="0" w:line="240" w:lineRule="auto"/>
        <w:ind w:firstLine="454"/>
        <w:jc w:val="both"/>
        <w:rPr>
          <w:rFonts w:ascii="Times New Roman" w:hAnsi="Times New Roman"/>
          <w:sz w:val="24"/>
          <w:szCs w:val="24"/>
        </w:rPr>
      </w:pPr>
      <w:r w:rsidRPr="00890ACB">
        <w:rPr>
          <w:rFonts w:ascii="Times New Roman" w:hAnsi="Times New Roman"/>
          <w:sz w:val="24"/>
          <w:szCs w:val="24"/>
        </w:rPr>
        <w:t>Пример. Вспомните вчерашний Синтез по состоянию и сейчас Синтез по состоянию. В чём разница? Некоторые почувствовали разницу. В чём разница? Кпд. Кто скажет? Я вчера объявлял</w:t>
      </w:r>
      <w:r>
        <w:rPr>
          <w:rFonts w:ascii="Times New Roman" w:hAnsi="Times New Roman"/>
          <w:sz w:val="24"/>
          <w:szCs w:val="24"/>
        </w:rPr>
        <w:t xml:space="preserve"> это</w:t>
      </w:r>
      <w:r w:rsidRPr="00890ACB">
        <w:rPr>
          <w:rFonts w:ascii="Times New Roman" w:hAnsi="Times New Roman"/>
          <w:sz w:val="24"/>
          <w:szCs w:val="24"/>
        </w:rPr>
        <w:t xml:space="preserve">. </w:t>
      </w:r>
      <w:r>
        <w:rPr>
          <w:rFonts w:ascii="Times New Roman" w:hAnsi="Times New Roman"/>
          <w:sz w:val="24"/>
          <w:szCs w:val="24"/>
        </w:rPr>
        <w:t>Т</w:t>
      </w:r>
      <w:r w:rsidRPr="00890ACB">
        <w:rPr>
          <w:rFonts w:ascii="Times New Roman" w:hAnsi="Times New Roman"/>
          <w:sz w:val="24"/>
          <w:szCs w:val="24"/>
        </w:rPr>
        <w:t xml:space="preserve">ут всё понятно, части не дееспособны. Закончился питерский форум. Мы перестали поддерживать семь тысяч на экономический рост Мощью Отца и «Алые паруса» уплыли. Ассоль сбежала на землю, всё, ночью. И вчера мы ещё поддерживали выпускников, которые заряжали, чтобы потом пойти на благо России, планеты на развитие. Я без шуток, я потом ещё ходил на набережную с друзьями, </w:t>
      </w:r>
      <w:r>
        <w:rPr>
          <w:rFonts w:ascii="Times New Roman" w:hAnsi="Times New Roman"/>
          <w:sz w:val="24"/>
          <w:szCs w:val="24"/>
        </w:rPr>
        <w:t xml:space="preserve">здесь </w:t>
      </w:r>
      <w:r w:rsidRPr="00890ACB">
        <w:rPr>
          <w:rFonts w:ascii="Times New Roman" w:hAnsi="Times New Roman"/>
          <w:sz w:val="24"/>
          <w:szCs w:val="24"/>
        </w:rPr>
        <w:t xml:space="preserve">пригласили, и мы там сознательно ещё… развивались, отдавали это всё. </w:t>
      </w:r>
    </w:p>
    <w:p w:rsidR="00271C31" w:rsidRPr="00890ACB" w:rsidRDefault="00271C31" w:rsidP="00271C31">
      <w:pPr>
        <w:tabs>
          <w:tab w:val="left" w:pos="1800"/>
          <w:tab w:val="left" w:pos="1980"/>
          <w:tab w:val="left" w:pos="2340"/>
          <w:tab w:val="left" w:pos="2700"/>
          <w:tab w:val="left" w:pos="2880"/>
          <w:tab w:val="left" w:pos="3060"/>
          <w:tab w:val="left" w:pos="3420"/>
          <w:tab w:val="left" w:pos="3600"/>
          <w:tab w:val="left" w:pos="3780"/>
          <w:tab w:val="left" w:pos="4140"/>
          <w:tab w:val="left" w:pos="4320"/>
          <w:tab w:val="left" w:pos="4680"/>
          <w:tab w:val="left" w:pos="5400"/>
        </w:tab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А сегодня я утром встал и Санкт-Петербург чист как стёклышко – никого. Ночью даже наверно все самолёты улетели с бизнес этими… хотя на набережной некоторых встречал ещё, смотрели салют по итогам … бизнес форма, </w:t>
      </w:r>
      <w:r>
        <w:rPr>
          <w:rFonts w:ascii="Times New Roman" w:hAnsi="Times New Roman"/>
          <w:sz w:val="24"/>
          <w:szCs w:val="24"/>
        </w:rPr>
        <w:t xml:space="preserve">они </w:t>
      </w:r>
      <w:r w:rsidRPr="00890ACB">
        <w:rPr>
          <w:rFonts w:ascii="Times New Roman" w:hAnsi="Times New Roman"/>
          <w:sz w:val="24"/>
          <w:szCs w:val="24"/>
        </w:rPr>
        <w:t>выходили из спецзаведений и … отдыхает, в общем, после форума. А мы их так огоньком, чтобы развезли по всему миру. И вот вчера вам легко было, потому что было кому брать. А сегодня даже раскрутиться тяжело</w:t>
      </w:r>
      <w:r w:rsidRPr="00890ACB">
        <w:rPr>
          <w:rFonts w:ascii="Times New Roman" w:hAnsi="Times New Roman"/>
          <w:b/>
          <w:sz w:val="24"/>
          <w:szCs w:val="24"/>
        </w:rPr>
        <w:t>:</w:t>
      </w:r>
      <w:r w:rsidRPr="00890ACB">
        <w:rPr>
          <w:rFonts w:ascii="Times New Roman" w:hAnsi="Times New Roman"/>
          <w:sz w:val="24"/>
          <w:szCs w:val="24"/>
        </w:rPr>
        <w:t xml:space="preserve"> некому брать, все отдыхают, даже Питер отдыхает, он устал от всего этого. Сам город даже отдыхает, ощущение такое, что он вымер. Вы чувствуете это</w:t>
      </w:r>
      <w:r>
        <w:rPr>
          <w:rFonts w:ascii="Times New Roman" w:hAnsi="Times New Roman"/>
          <w:sz w:val="24"/>
          <w:szCs w:val="24"/>
        </w:rPr>
        <w:t>?</w:t>
      </w:r>
      <w:r w:rsidRPr="00890ACB">
        <w:rPr>
          <w:rFonts w:ascii="Times New Roman" w:hAnsi="Times New Roman"/>
          <w:sz w:val="24"/>
          <w:szCs w:val="24"/>
        </w:rPr>
        <w:t xml:space="preserve"> Это такой, это спад после пика так. Понимаете, о чём я? Вы поняли</w:t>
      </w:r>
      <w:r>
        <w:rPr>
          <w:rFonts w:ascii="Times New Roman" w:hAnsi="Times New Roman"/>
          <w:sz w:val="24"/>
          <w:szCs w:val="24"/>
        </w:rPr>
        <w:t>,</w:t>
      </w:r>
      <w:r w:rsidRPr="00890ACB">
        <w:rPr>
          <w:rFonts w:ascii="Times New Roman" w:hAnsi="Times New Roman"/>
          <w:sz w:val="24"/>
          <w:szCs w:val="24"/>
        </w:rPr>
        <w:t xml:space="preserve"> о чём. Вот, вот это разница, почувствуйте это на Синтезе, это эффект действует. Владыка вчера это заряжал, а сегодня заряжать некого. И вы должны суметь сами это теперь кому-то отдать. И когда оно само прёт, и есть куда</w:t>
      </w:r>
      <w:r>
        <w:rPr>
          <w:rFonts w:ascii="Times New Roman" w:hAnsi="Times New Roman"/>
          <w:sz w:val="24"/>
          <w:szCs w:val="24"/>
        </w:rPr>
        <w:t xml:space="preserve"> –</w:t>
      </w:r>
      <w:r w:rsidRPr="00890ACB">
        <w:rPr>
          <w:rFonts w:ascii="Times New Roman" w:hAnsi="Times New Roman"/>
          <w:sz w:val="24"/>
          <w:szCs w:val="24"/>
        </w:rPr>
        <w:t xml:space="preserve"> мы растём. А когда оно </w:t>
      </w:r>
      <w:r w:rsidRPr="005F6A7D">
        <w:rPr>
          <w:rFonts w:ascii="Times New Roman" w:hAnsi="Times New Roman"/>
          <w:i/>
          <w:sz w:val="24"/>
          <w:szCs w:val="24"/>
        </w:rPr>
        <w:t>не пр</w:t>
      </w:r>
      <w:r>
        <w:rPr>
          <w:rFonts w:ascii="Times New Roman" w:hAnsi="Times New Roman"/>
          <w:i/>
          <w:sz w:val="24"/>
          <w:szCs w:val="24"/>
        </w:rPr>
        <w:t>э</w:t>
      </w:r>
      <w:r w:rsidRPr="00890ACB">
        <w:rPr>
          <w:rFonts w:ascii="Times New Roman" w:hAnsi="Times New Roman"/>
          <w:sz w:val="24"/>
          <w:szCs w:val="24"/>
        </w:rPr>
        <w:t>, мы, конечно, растём, но надо суметь это ещё отдать. Вот кпд. И вы сейчас можете это почувствовать. И даже Синтез по-другому</w:t>
      </w:r>
      <w:r>
        <w:rPr>
          <w:rFonts w:ascii="Times New Roman" w:hAnsi="Times New Roman"/>
          <w:sz w:val="24"/>
          <w:szCs w:val="24"/>
        </w:rPr>
        <w:t xml:space="preserve"> идёт</w:t>
      </w:r>
      <w:r w:rsidRPr="00890ACB">
        <w:rPr>
          <w:rFonts w:ascii="Times New Roman" w:hAnsi="Times New Roman"/>
          <w:sz w:val="24"/>
          <w:szCs w:val="24"/>
        </w:rPr>
        <w:t>. Мы сейчас вас раскручиваем, а не отдаём уже другим. Вчера первые полтора часа мы перерабатывали и вас</w:t>
      </w:r>
      <w:r>
        <w:rPr>
          <w:rFonts w:ascii="Times New Roman" w:hAnsi="Times New Roman"/>
          <w:sz w:val="24"/>
          <w:szCs w:val="24"/>
        </w:rPr>
        <w:t>,</w:t>
      </w:r>
      <w:r w:rsidRPr="00890ACB">
        <w:rPr>
          <w:rFonts w:ascii="Times New Roman" w:hAnsi="Times New Roman"/>
          <w:sz w:val="24"/>
          <w:szCs w:val="24"/>
        </w:rPr>
        <w:t xml:space="preserve"> и всех тех, кто там был в этот момент, поэтому даже странный разговор, мы их на зарядку ставили. О, метагалактически. Не, не это полезно. Это там будет полезно в бизнесе, в производстве, в технологиях. То есть, Владыки делают на рост всех, независимо от того, где они живут, главное, чтоб человечество развивалось. У нас нет национализма или там капитализма для себя. Это всё смешно. Это называется</w:t>
      </w:r>
      <w:r w:rsidRPr="005F6A7D">
        <w:rPr>
          <w:rFonts w:ascii="Times New Roman" w:hAnsi="Times New Roman"/>
          <w:sz w:val="24"/>
          <w:szCs w:val="24"/>
        </w:rPr>
        <w:t>:</w:t>
      </w:r>
      <w:r w:rsidRPr="00890ACB">
        <w:rPr>
          <w:rFonts w:ascii="Times New Roman" w:hAnsi="Times New Roman"/>
          <w:sz w:val="24"/>
          <w:szCs w:val="24"/>
        </w:rPr>
        <w:t xml:space="preserve"> и это тоже пройдёт, а человек и человечество останется. Уже много раз так было. Почувствовали разницу?</w:t>
      </w:r>
    </w:p>
    <w:p w:rsidR="00271C31" w:rsidRPr="00890ACB" w:rsidRDefault="00271C31" w:rsidP="00271C31">
      <w:pPr>
        <w:tabs>
          <w:tab w:val="left" w:pos="1800"/>
          <w:tab w:val="left" w:pos="1980"/>
          <w:tab w:val="left" w:pos="2340"/>
          <w:tab w:val="left" w:pos="2700"/>
          <w:tab w:val="left" w:pos="2880"/>
          <w:tab w:val="left" w:pos="3060"/>
          <w:tab w:val="left" w:pos="3420"/>
          <w:tab w:val="left" w:pos="3600"/>
          <w:tab w:val="left" w:pos="3780"/>
          <w:tab w:val="left" w:pos="4140"/>
          <w:tab w:val="left" w:pos="4320"/>
          <w:tab w:val="left" w:pos="4680"/>
          <w:tab w:val="left" w:pos="5400"/>
        </w:tabs>
        <w:spacing w:after="0" w:line="240" w:lineRule="auto"/>
        <w:ind w:firstLine="454"/>
        <w:jc w:val="both"/>
        <w:rPr>
          <w:rFonts w:ascii="Times New Roman" w:hAnsi="Times New Roman"/>
          <w:sz w:val="24"/>
          <w:szCs w:val="24"/>
        </w:rPr>
      </w:pPr>
      <w:r w:rsidRPr="00890ACB">
        <w:rPr>
          <w:rFonts w:ascii="Times New Roman" w:hAnsi="Times New Roman"/>
          <w:sz w:val="24"/>
          <w:szCs w:val="24"/>
        </w:rPr>
        <w:t>Вот кпд, вот почувствуйте сейчас разницу кпд Синтеза, когда мы не тянем за собою эти команды, большие команды, вы даже не представляете, какие большие. У меня в гостинице, где я жил, три</w:t>
      </w:r>
      <w:r>
        <w:rPr>
          <w:rFonts w:ascii="Times New Roman" w:hAnsi="Times New Roman"/>
          <w:sz w:val="24"/>
          <w:szCs w:val="24"/>
        </w:rPr>
        <w:t>-</w:t>
      </w:r>
      <w:r w:rsidRPr="00890ACB">
        <w:rPr>
          <w:rFonts w:ascii="Times New Roman" w:hAnsi="Times New Roman"/>
          <w:sz w:val="24"/>
          <w:szCs w:val="24"/>
        </w:rPr>
        <w:t xml:space="preserve">четыре толпы детей. Я думал, они просто так приехали. Потом прислушался – </w:t>
      </w:r>
      <w:r w:rsidRPr="00890ACB">
        <w:rPr>
          <w:rFonts w:ascii="Times New Roman" w:hAnsi="Times New Roman"/>
          <w:i/>
          <w:sz w:val="24"/>
          <w:szCs w:val="24"/>
        </w:rPr>
        <w:t>толп</w:t>
      </w:r>
      <w:r w:rsidRPr="00890ACB">
        <w:rPr>
          <w:rFonts w:ascii="Times New Roman" w:hAnsi="Times New Roman"/>
          <w:b/>
          <w:i/>
          <w:sz w:val="24"/>
          <w:szCs w:val="24"/>
        </w:rPr>
        <w:t>ы</w:t>
      </w:r>
      <w:r w:rsidRPr="00890ACB">
        <w:rPr>
          <w:rFonts w:ascii="Times New Roman" w:hAnsi="Times New Roman"/>
          <w:sz w:val="24"/>
          <w:szCs w:val="24"/>
        </w:rPr>
        <w:t>, это не то слово. Они приехали на «Алые паруса». Сегодня вышел на завтрак в семь утра</w:t>
      </w:r>
      <w:r>
        <w:rPr>
          <w:rFonts w:ascii="Times New Roman" w:hAnsi="Times New Roman"/>
          <w:sz w:val="24"/>
          <w:szCs w:val="24"/>
        </w:rPr>
        <w:t>…</w:t>
      </w:r>
      <w:r w:rsidRPr="00890ACB">
        <w:rPr>
          <w:rFonts w:ascii="Times New Roman" w:hAnsi="Times New Roman"/>
          <w:sz w:val="24"/>
          <w:szCs w:val="24"/>
        </w:rPr>
        <w:t xml:space="preserve"> ну парочка там </w:t>
      </w:r>
      <w:r>
        <w:rPr>
          <w:rFonts w:ascii="Times New Roman" w:hAnsi="Times New Roman"/>
          <w:sz w:val="24"/>
          <w:szCs w:val="24"/>
        </w:rPr>
        <w:t>ещё бегают</w:t>
      </w:r>
      <w:r w:rsidRPr="00890ACB">
        <w:rPr>
          <w:rFonts w:ascii="Times New Roman" w:hAnsi="Times New Roman"/>
          <w:sz w:val="24"/>
          <w:szCs w:val="24"/>
        </w:rPr>
        <w:t xml:space="preserve">. </w:t>
      </w:r>
      <w:r>
        <w:rPr>
          <w:rFonts w:ascii="Times New Roman" w:hAnsi="Times New Roman"/>
          <w:sz w:val="24"/>
          <w:szCs w:val="24"/>
        </w:rPr>
        <w:t>все</w:t>
      </w:r>
      <w:r w:rsidRPr="00890ACB">
        <w:rPr>
          <w:rFonts w:ascii="Times New Roman" w:hAnsi="Times New Roman"/>
          <w:sz w:val="24"/>
          <w:szCs w:val="24"/>
        </w:rPr>
        <w:t>, наверное,</w:t>
      </w:r>
      <w:r>
        <w:rPr>
          <w:rFonts w:ascii="Times New Roman" w:hAnsi="Times New Roman"/>
          <w:sz w:val="24"/>
          <w:szCs w:val="24"/>
        </w:rPr>
        <w:t xml:space="preserve"> даже уехали.</w:t>
      </w:r>
      <w:r w:rsidRPr="00890ACB">
        <w:rPr>
          <w:rFonts w:ascii="Times New Roman" w:hAnsi="Times New Roman"/>
          <w:sz w:val="24"/>
          <w:szCs w:val="24"/>
        </w:rPr>
        <w:t xml:space="preserve"> Тишина</w:t>
      </w:r>
      <w:r>
        <w:rPr>
          <w:rFonts w:ascii="Times New Roman" w:hAnsi="Times New Roman"/>
          <w:sz w:val="24"/>
          <w:szCs w:val="24"/>
        </w:rPr>
        <w:t>. И</w:t>
      </w:r>
      <w:r w:rsidRPr="00890ACB">
        <w:rPr>
          <w:rFonts w:ascii="Times New Roman" w:hAnsi="Times New Roman"/>
          <w:sz w:val="24"/>
          <w:szCs w:val="24"/>
        </w:rPr>
        <w:t xml:space="preserve">ли отсыпаются – они наверно до утра зажигали, ещё не вышли. Повезло, пройти можно было. Понятно, да? Ощущение другое, они своё получили. Так что очень много </w:t>
      </w:r>
      <w:r w:rsidRPr="005F6A7D">
        <w:rPr>
          <w:rFonts w:ascii="Times New Roman" w:hAnsi="Times New Roman"/>
          <w:sz w:val="24"/>
          <w:szCs w:val="24"/>
        </w:rPr>
        <w:t>было съехавшихся. Это</w:t>
      </w:r>
      <w:r w:rsidRPr="00890ACB">
        <w:rPr>
          <w:rFonts w:ascii="Times New Roman" w:hAnsi="Times New Roman"/>
          <w:sz w:val="24"/>
          <w:szCs w:val="24"/>
        </w:rPr>
        <w:t xml:space="preserve"> хорошо, пусть все приезжают в Иерархию, и уезжают отсюда с иерархизмами – развитие. Увидели, что такое кпд? </w:t>
      </w:r>
    </w:p>
    <w:p w:rsidR="00271C31" w:rsidRPr="005F6A7D" w:rsidRDefault="00271C31" w:rsidP="00271C31">
      <w:pPr>
        <w:tabs>
          <w:tab w:val="left" w:pos="1800"/>
          <w:tab w:val="left" w:pos="1980"/>
          <w:tab w:val="left" w:pos="2340"/>
          <w:tab w:val="left" w:pos="2700"/>
          <w:tab w:val="left" w:pos="2880"/>
          <w:tab w:val="left" w:pos="3060"/>
          <w:tab w:val="left" w:pos="3420"/>
          <w:tab w:val="left" w:pos="3600"/>
          <w:tab w:val="left" w:pos="3780"/>
          <w:tab w:val="left" w:pos="4140"/>
          <w:tab w:val="left" w:pos="4320"/>
          <w:tab w:val="left" w:pos="4680"/>
          <w:tab w:val="left" w:pos="5400"/>
        </w:tabs>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То есть и на Синтезе это есть, и Владыка и на Синтез это вводит, и на любое тело вводит, и когда вы чем-то занимаетесь, даже практикой, вы должны понимать, что происходит вокруг вас по жизни. Вот тогда </w:t>
      </w:r>
      <w:r w:rsidRPr="005F6A7D">
        <w:rPr>
          <w:rFonts w:ascii="Times New Roman" w:hAnsi="Times New Roman"/>
          <w:sz w:val="24"/>
          <w:szCs w:val="24"/>
        </w:rPr>
        <w:t>ваше кпд и Мощь Отца будут расти.</w:t>
      </w:r>
    </w:p>
    <w:p w:rsidR="00271C31" w:rsidRDefault="00271C31" w:rsidP="00271C31">
      <w:pPr>
        <w:tabs>
          <w:tab w:val="left" w:pos="1800"/>
          <w:tab w:val="left" w:pos="1980"/>
          <w:tab w:val="left" w:pos="2340"/>
          <w:tab w:val="left" w:pos="2700"/>
          <w:tab w:val="left" w:pos="2880"/>
          <w:tab w:val="left" w:pos="3060"/>
          <w:tab w:val="left" w:pos="3420"/>
          <w:tab w:val="left" w:pos="3600"/>
          <w:tab w:val="left" w:pos="3780"/>
          <w:tab w:val="left" w:pos="4140"/>
          <w:tab w:val="left" w:pos="4320"/>
          <w:tab w:val="left" w:pos="4680"/>
          <w:tab w:val="left" w:pos="5400"/>
        </w:tabs>
        <w:spacing w:after="0" w:line="240" w:lineRule="auto"/>
        <w:ind w:firstLine="454"/>
        <w:jc w:val="both"/>
        <w:rPr>
          <w:rFonts w:ascii="Times New Roman" w:hAnsi="Times New Roman"/>
          <w:sz w:val="24"/>
          <w:szCs w:val="24"/>
        </w:rPr>
      </w:pPr>
      <w:r w:rsidRPr="005F6A7D">
        <w:rPr>
          <w:rFonts w:ascii="Times New Roman" w:hAnsi="Times New Roman"/>
          <w:sz w:val="24"/>
          <w:szCs w:val="24"/>
        </w:rPr>
        <w:t>В итоге, опять возвращаемся к ученичеству</w:t>
      </w:r>
      <w:r>
        <w:rPr>
          <w:rFonts w:ascii="Times New Roman" w:hAnsi="Times New Roman"/>
          <w:sz w:val="24"/>
          <w:szCs w:val="24"/>
        </w:rPr>
        <w:t>:</w:t>
      </w:r>
    </w:p>
    <w:p w:rsidR="00271C31" w:rsidRDefault="00271C31" w:rsidP="00271C31">
      <w:pPr>
        <w:tabs>
          <w:tab w:val="left" w:pos="1800"/>
          <w:tab w:val="left" w:pos="1980"/>
          <w:tab w:val="left" w:pos="2340"/>
          <w:tab w:val="left" w:pos="2700"/>
          <w:tab w:val="left" w:pos="2880"/>
          <w:tab w:val="left" w:pos="3060"/>
          <w:tab w:val="left" w:pos="3420"/>
          <w:tab w:val="left" w:pos="3600"/>
          <w:tab w:val="left" w:pos="3780"/>
          <w:tab w:val="left" w:pos="4140"/>
          <w:tab w:val="left" w:pos="4320"/>
          <w:tab w:val="left" w:pos="4680"/>
          <w:tab w:val="left" w:pos="5400"/>
        </w:tabs>
        <w:spacing w:after="0" w:line="240" w:lineRule="auto"/>
        <w:ind w:firstLine="454"/>
        <w:jc w:val="both"/>
        <w:rPr>
          <w:rFonts w:ascii="Times New Roman" w:hAnsi="Times New Roman"/>
          <w:sz w:val="24"/>
          <w:szCs w:val="24"/>
        </w:rPr>
      </w:pPr>
      <w:r w:rsidRPr="005F6A7D">
        <w:rPr>
          <w:rFonts w:ascii="Times New Roman" w:hAnsi="Times New Roman"/>
          <w:sz w:val="24"/>
          <w:szCs w:val="24"/>
        </w:rPr>
        <w:t>Лишние действия отсекаем.</w:t>
      </w:r>
    </w:p>
    <w:p w:rsidR="00271C31" w:rsidRDefault="00271C31" w:rsidP="00271C31">
      <w:pPr>
        <w:tabs>
          <w:tab w:val="left" w:pos="1800"/>
          <w:tab w:val="left" w:pos="1980"/>
          <w:tab w:val="left" w:pos="2340"/>
          <w:tab w:val="left" w:pos="2700"/>
          <w:tab w:val="left" w:pos="2880"/>
          <w:tab w:val="left" w:pos="3060"/>
          <w:tab w:val="left" w:pos="3420"/>
          <w:tab w:val="left" w:pos="3600"/>
          <w:tab w:val="left" w:pos="3780"/>
          <w:tab w:val="left" w:pos="4140"/>
          <w:tab w:val="left" w:pos="4320"/>
          <w:tab w:val="left" w:pos="4680"/>
          <w:tab w:val="left" w:pos="5400"/>
        </w:tabs>
        <w:spacing w:after="0" w:line="240" w:lineRule="auto"/>
        <w:ind w:firstLine="454"/>
        <w:jc w:val="both"/>
        <w:rPr>
          <w:rFonts w:ascii="Times New Roman" w:hAnsi="Times New Roman"/>
          <w:sz w:val="24"/>
          <w:szCs w:val="24"/>
        </w:rPr>
      </w:pPr>
      <w:r w:rsidRPr="005F6A7D">
        <w:rPr>
          <w:rFonts w:ascii="Times New Roman" w:hAnsi="Times New Roman"/>
          <w:sz w:val="24"/>
          <w:szCs w:val="24"/>
        </w:rPr>
        <w:t>Думаем, стоит делать – не стоит.</w:t>
      </w:r>
    </w:p>
    <w:p w:rsidR="00271C31" w:rsidRDefault="00271C31" w:rsidP="00271C31">
      <w:pPr>
        <w:tabs>
          <w:tab w:val="left" w:pos="1800"/>
          <w:tab w:val="left" w:pos="1980"/>
          <w:tab w:val="left" w:pos="2340"/>
          <w:tab w:val="left" w:pos="2700"/>
          <w:tab w:val="left" w:pos="2880"/>
          <w:tab w:val="left" w:pos="3060"/>
          <w:tab w:val="left" w:pos="3420"/>
          <w:tab w:val="left" w:pos="3600"/>
          <w:tab w:val="left" w:pos="3780"/>
          <w:tab w:val="left" w:pos="4140"/>
          <w:tab w:val="left" w:pos="4320"/>
          <w:tab w:val="left" w:pos="4680"/>
          <w:tab w:val="left" w:pos="5400"/>
        </w:tabs>
        <w:spacing w:after="0" w:line="240" w:lineRule="auto"/>
        <w:ind w:firstLine="454"/>
        <w:jc w:val="both"/>
        <w:rPr>
          <w:rFonts w:ascii="Times New Roman" w:hAnsi="Times New Roman"/>
          <w:sz w:val="24"/>
          <w:szCs w:val="24"/>
        </w:rPr>
      </w:pPr>
      <w:r w:rsidRPr="005F6A7D">
        <w:rPr>
          <w:rFonts w:ascii="Times New Roman" w:hAnsi="Times New Roman"/>
          <w:sz w:val="24"/>
          <w:szCs w:val="24"/>
        </w:rPr>
        <w:t>При этом чувствуем устремл</w:t>
      </w:r>
      <w:r>
        <w:rPr>
          <w:rFonts w:ascii="Times New Roman" w:hAnsi="Times New Roman"/>
          <w:sz w:val="24"/>
          <w:szCs w:val="24"/>
        </w:rPr>
        <w:t>ё</w:t>
      </w:r>
      <w:r w:rsidRPr="005F6A7D">
        <w:rPr>
          <w:rFonts w:ascii="Times New Roman" w:hAnsi="Times New Roman"/>
          <w:sz w:val="24"/>
          <w:szCs w:val="24"/>
        </w:rPr>
        <w:t>нно: надо делать – не надо.</w:t>
      </w:r>
    </w:p>
    <w:p w:rsidR="00271C31" w:rsidRPr="005F6A7D" w:rsidRDefault="00271C31" w:rsidP="00271C31">
      <w:pPr>
        <w:tabs>
          <w:tab w:val="left" w:pos="1800"/>
          <w:tab w:val="left" w:pos="1980"/>
          <w:tab w:val="left" w:pos="2340"/>
          <w:tab w:val="left" w:pos="2700"/>
          <w:tab w:val="left" w:pos="2880"/>
          <w:tab w:val="left" w:pos="3060"/>
          <w:tab w:val="left" w:pos="3420"/>
          <w:tab w:val="left" w:pos="3600"/>
          <w:tab w:val="left" w:pos="3780"/>
          <w:tab w:val="left" w:pos="4140"/>
          <w:tab w:val="left" w:pos="4320"/>
          <w:tab w:val="left" w:pos="4680"/>
          <w:tab w:val="left" w:pos="5400"/>
        </w:tabs>
        <w:spacing w:after="0" w:line="240" w:lineRule="auto"/>
        <w:ind w:firstLine="454"/>
        <w:jc w:val="both"/>
        <w:rPr>
          <w:rFonts w:ascii="Times New Roman" w:hAnsi="Times New Roman"/>
          <w:sz w:val="24"/>
          <w:szCs w:val="24"/>
        </w:rPr>
      </w:pPr>
      <w:r w:rsidRPr="005F6A7D">
        <w:rPr>
          <w:rFonts w:ascii="Times New Roman" w:hAnsi="Times New Roman"/>
          <w:sz w:val="24"/>
          <w:szCs w:val="24"/>
        </w:rPr>
        <w:t xml:space="preserve">И вспоминаем все системы ученичества: </w:t>
      </w:r>
      <w:r w:rsidRPr="005F6A7D">
        <w:rPr>
          <w:rFonts w:ascii="Times New Roman" w:hAnsi="Times New Roman"/>
          <w:i/>
          <w:sz w:val="24"/>
          <w:szCs w:val="24"/>
        </w:rPr>
        <w:t>зя – низя</w:t>
      </w:r>
      <w:r w:rsidRPr="005F6A7D">
        <w:rPr>
          <w:rFonts w:ascii="Times New Roman" w:hAnsi="Times New Roman"/>
          <w:sz w:val="24"/>
          <w:szCs w:val="24"/>
        </w:rPr>
        <w:t xml:space="preserve">, готов – не готов, вырос – не вырос. </w:t>
      </w:r>
      <w:r>
        <w:rPr>
          <w:rFonts w:ascii="Times New Roman" w:hAnsi="Times New Roman"/>
          <w:sz w:val="24"/>
          <w:szCs w:val="24"/>
        </w:rPr>
        <w:t>И</w:t>
      </w:r>
      <w:r w:rsidRPr="005F6A7D">
        <w:rPr>
          <w:rFonts w:ascii="Times New Roman" w:hAnsi="Times New Roman"/>
          <w:sz w:val="24"/>
          <w:szCs w:val="24"/>
        </w:rPr>
        <w:t xml:space="preserve"> так далее. Придётся отрабатывать, у вас ученическая жизнь есть. </w:t>
      </w:r>
    </w:p>
    <w:p w:rsidR="00271C31" w:rsidRPr="008E6251" w:rsidRDefault="00271C31" w:rsidP="00271C31">
      <w:pPr>
        <w:tabs>
          <w:tab w:val="left" w:pos="1800"/>
          <w:tab w:val="left" w:pos="1980"/>
          <w:tab w:val="left" w:pos="2340"/>
          <w:tab w:val="left" w:pos="2700"/>
          <w:tab w:val="left" w:pos="2880"/>
          <w:tab w:val="left" w:pos="3060"/>
          <w:tab w:val="left" w:pos="3420"/>
          <w:tab w:val="left" w:pos="3600"/>
          <w:tab w:val="left" w:pos="4140"/>
          <w:tab w:val="left" w:pos="4320"/>
          <w:tab w:val="left" w:pos="4680"/>
          <w:tab w:val="left" w:pos="5400"/>
        </w:tabs>
        <w:spacing w:after="0" w:line="240" w:lineRule="auto"/>
        <w:ind w:firstLine="454"/>
        <w:jc w:val="both"/>
        <w:rPr>
          <w:rFonts w:ascii="Times New Roman" w:hAnsi="Times New Roman"/>
          <w:sz w:val="24"/>
          <w:szCs w:val="24"/>
        </w:rPr>
      </w:pPr>
      <w:r w:rsidRPr="005F6A7D">
        <w:rPr>
          <w:rFonts w:ascii="Times New Roman" w:hAnsi="Times New Roman"/>
          <w:sz w:val="24"/>
          <w:szCs w:val="24"/>
        </w:rPr>
        <w:t>Всё</w:t>
      </w:r>
      <w:r w:rsidRPr="00890ACB">
        <w:rPr>
          <w:rFonts w:ascii="Times New Roman" w:hAnsi="Times New Roman"/>
          <w:sz w:val="24"/>
          <w:szCs w:val="24"/>
        </w:rPr>
        <w:t>, ночная подготовка закончилась. Вам сейчас перевели то, что ночью вам рассказывали и публиковали во внешнее выражение. Вот</w:t>
      </w:r>
      <w:r>
        <w:rPr>
          <w:rFonts w:ascii="Times New Roman" w:hAnsi="Times New Roman"/>
          <w:sz w:val="24"/>
          <w:szCs w:val="24"/>
        </w:rPr>
        <w:t>,</w:t>
      </w:r>
      <w:r w:rsidRPr="00890ACB">
        <w:rPr>
          <w:rFonts w:ascii="Times New Roman" w:hAnsi="Times New Roman"/>
          <w:sz w:val="24"/>
          <w:szCs w:val="24"/>
        </w:rPr>
        <w:t xml:space="preserve"> заняло это полтора часа. Я мог о чём угодно говорить идеально, но ровно час тридцать у вас это поднималось изнутри и шло снаружи. О чём бы я н</w:t>
      </w:r>
      <w:r>
        <w:rPr>
          <w:rFonts w:ascii="Times New Roman" w:hAnsi="Times New Roman"/>
          <w:sz w:val="24"/>
          <w:szCs w:val="24"/>
        </w:rPr>
        <w:t>и</w:t>
      </w:r>
      <w:r w:rsidRPr="00890ACB">
        <w:rPr>
          <w:rFonts w:ascii="Times New Roman" w:hAnsi="Times New Roman"/>
          <w:sz w:val="24"/>
          <w:szCs w:val="24"/>
        </w:rPr>
        <w:t xml:space="preserve"> говорил, ровно бы час тридцать у вас это </w:t>
      </w:r>
      <w:r w:rsidRPr="008E6251">
        <w:rPr>
          <w:rFonts w:ascii="Times New Roman" w:hAnsi="Times New Roman"/>
          <w:sz w:val="24"/>
          <w:szCs w:val="24"/>
        </w:rPr>
        <w:t xml:space="preserve">будет. Некоторые вот мучаются: что ты так долго говоришь? Да вообще могу молчать, сесть и сказать – у нас Дхьяна. А, нет – сатсанг: я молчу, а у вас всё равно полтора часа всё поднимается. Сатсанг – это истинная беседа, я молчу, а у вас полтора часа всё поднимается и усваивается. Только я вам хотя бы что-то успел объяснить, а так бы вы ещё сами себе </w:t>
      </w:r>
      <w:r>
        <w:rPr>
          <w:rFonts w:ascii="Times New Roman" w:hAnsi="Times New Roman"/>
          <w:sz w:val="24"/>
          <w:szCs w:val="24"/>
        </w:rPr>
        <w:t>всё</w:t>
      </w:r>
      <w:r w:rsidRPr="008E6251">
        <w:rPr>
          <w:rFonts w:ascii="Times New Roman" w:hAnsi="Times New Roman"/>
          <w:sz w:val="24"/>
          <w:szCs w:val="24"/>
        </w:rPr>
        <w:t xml:space="preserve"> объясняли. Ну, сатсанг. Всё равно полтора часа огнём Синтеза Владыка из вас всё вскапывает, </w:t>
      </w:r>
      <w:r w:rsidRPr="008E6251">
        <w:rPr>
          <w:rFonts w:ascii="Times New Roman" w:hAnsi="Times New Roman"/>
          <w:sz w:val="24"/>
          <w:szCs w:val="24"/>
        </w:rPr>
        <w:lastRenderedPageBreak/>
        <w:t>поднимает, чтобы это вошло в голову в дневной режим из ночного режима. Н</w:t>
      </w:r>
      <w:r>
        <w:rPr>
          <w:rFonts w:ascii="Times New Roman" w:hAnsi="Times New Roman"/>
          <w:sz w:val="24"/>
          <w:szCs w:val="24"/>
        </w:rPr>
        <w:t>и</w:t>
      </w:r>
      <w:r w:rsidRPr="008E6251">
        <w:rPr>
          <w:rFonts w:ascii="Times New Roman" w:hAnsi="Times New Roman"/>
          <w:sz w:val="24"/>
          <w:szCs w:val="24"/>
        </w:rPr>
        <w:t xml:space="preserve"> я, н</w:t>
      </w:r>
      <w:r>
        <w:rPr>
          <w:rFonts w:ascii="Times New Roman" w:hAnsi="Times New Roman"/>
          <w:sz w:val="24"/>
          <w:szCs w:val="24"/>
        </w:rPr>
        <w:t>и</w:t>
      </w:r>
      <w:r w:rsidRPr="008E6251">
        <w:rPr>
          <w:rFonts w:ascii="Times New Roman" w:hAnsi="Times New Roman"/>
          <w:sz w:val="24"/>
          <w:szCs w:val="24"/>
        </w:rPr>
        <w:t xml:space="preserve"> вы ничего с этим не сделаете. Пока из ночного не перейдёт в дневной, дальше двигаться не можем. Закон Синтеза или Стандарт Синтеза, как хотите. Поэтому, кто напрягается – ты что болтаешь. Я могу молчать, если хотите. Мне всё равно, солдат спит – служба идёт: у вас из ночной всё переходит в дневную. Это принцип Синтеза на второй день, обязательный к исполнению. Я его не исполню, меня накажут. И вас всё равно кто-то другой будет допекать, чтобы это поднялось. По-другому пока не получается, что у старшей группы, что у младшей – у всех так. Я вам так скажу – хорошо, что всего лишь полтора часа. У меня однажды был Синтез, когда поднималось всё пять часов, даже перерыва не было, Владыка запретил. </w:t>
      </w:r>
      <w:r>
        <w:rPr>
          <w:rFonts w:ascii="Times New Roman" w:hAnsi="Times New Roman"/>
          <w:sz w:val="24"/>
          <w:szCs w:val="24"/>
        </w:rPr>
        <w:t>Да, д</w:t>
      </w:r>
      <w:r w:rsidRPr="008E6251">
        <w:rPr>
          <w:rFonts w:ascii="Times New Roman" w:hAnsi="Times New Roman"/>
          <w:sz w:val="24"/>
          <w:szCs w:val="24"/>
        </w:rPr>
        <w:t xml:space="preserve">аже Марина удивилась – пять часов! Да. Я потом посмотрел, сказал: «Ой!» Они сказали: «Да». И они сами посмотрели и сказали: «Ой, пять часов!» А у вас всего полтора часа, вы вообще молодцы. Сильные. </w:t>
      </w:r>
    </w:p>
    <w:p w:rsidR="00271C31" w:rsidRPr="008E6251" w:rsidRDefault="00271C31" w:rsidP="00271C31">
      <w:pPr>
        <w:tabs>
          <w:tab w:val="left" w:pos="1800"/>
          <w:tab w:val="left" w:pos="1980"/>
          <w:tab w:val="left" w:pos="2340"/>
          <w:tab w:val="left" w:pos="2700"/>
          <w:tab w:val="left" w:pos="2880"/>
          <w:tab w:val="left" w:pos="3060"/>
          <w:tab w:val="left" w:pos="3420"/>
          <w:tab w:val="left" w:pos="3600"/>
          <w:tab w:val="left" w:pos="3780"/>
          <w:tab w:val="left" w:pos="4140"/>
          <w:tab w:val="left" w:pos="4320"/>
          <w:tab w:val="left" w:pos="4680"/>
          <w:tab w:val="left" w:pos="4860"/>
          <w:tab w:val="left" w:pos="5400"/>
        </w:tabs>
        <w:spacing w:after="0" w:line="240" w:lineRule="auto"/>
        <w:ind w:firstLine="454"/>
        <w:jc w:val="both"/>
        <w:rPr>
          <w:rFonts w:ascii="Times New Roman" w:hAnsi="Times New Roman"/>
          <w:sz w:val="24"/>
          <w:szCs w:val="24"/>
        </w:rPr>
      </w:pPr>
      <w:r w:rsidRPr="008E6251">
        <w:rPr>
          <w:rFonts w:ascii="Times New Roman" w:hAnsi="Times New Roman"/>
          <w:sz w:val="24"/>
          <w:szCs w:val="24"/>
        </w:rPr>
        <w:t>Практика. Мы идём стяжать Монаду, а потом я буду её объяснять. Монада будет стяжаться чуть по-другому, чем вы знаете, хотя</w:t>
      </w:r>
      <w:r>
        <w:rPr>
          <w:rFonts w:ascii="Times New Roman" w:hAnsi="Times New Roman"/>
          <w:sz w:val="24"/>
          <w:szCs w:val="24"/>
        </w:rPr>
        <w:t>,</w:t>
      </w:r>
      <w:r w:rsidRPr="008E6251">
        <w:rPr>
          <w:rFonts w:ascii="Times New Roman" w:hAnsi="Times New Roman"/>
          <w:sz w:val="24"/>
          <w:szCs w:val="24"/>
        </w:rPr>
        <w:t xml:space="preserve"> в принципе</w:t>
      </w:r>
      <w:r>
        <w:rPr>
          <w:rFonts w:ascii="Times New Roman" w:hAnsi="Times New Roman"/>
          <w:sz w:val="24"/>
          <w:szCs w:val="24"/>
        </w:rPr>
        <w:t>,</w:t>
      </w:r>
      <w:r w:rsidRPr="008E6251">
        <w:rPr>
          <w:rFonts w:ascii="Times New Roman" w:hAnsi="Times New Roman"/>
          <w:sz w:val="24"/>
          <w:szCs w:val="24"/>
        </w:rPr>
        <w:t xml:space="preserve"> всё то же самое. Я подчёркиваю, это развитие вашей Монады более высокой организации материи, чем вы привыкли. </w:t>
      </w:r>
      <w:r>
        <w:rPr>
          <w:rFonts w:ascii="Times New Roman" w:hAnsi="Times New Roman"/>
          <w:sz w:val="24"/>
          <w:szCs w:val="24"/>
        </w:rPr>
        <w:t>И</w:t>
      </w:r>
      <w:r w:rsidRPr="008E6251">
        <w:rPr>
          <w:rFonts w:ascii="Times New Roman" w:hAnsi="Times New Roman"/>
          <w:sz w:val="24"/>
          <w:szCs w:val="24"/>
        </w:rPr>
        <w:t xml:space="preserve"> ваш рост в этом направлении.</w:t>
      </w:r>
    </w:p>
    <w:p w:rsidR="00271C31" w:rsidRPr="008E6251" w:rsidRDefault="00271C31" w:rsidP="00271C31">
      <w:pPr>
        <w:tabs>
          <w:tab w:val="left" w:pos="1800"/>
          <w:tab w:val="left" w:pos="1980"/>
          <w:tab w:val="left" w:pos="2340"/>
          <w:tab w:val="left" w:pos="2700"/>
          <w:tab w:val="left" w:pos="2880"/>
          <w:tab w:val="left" w:pos="3060"/>
          <w:tab w:val="left" w:pos="3420"/>
          <w:tab w:val="left" w:pos="3600"/>
          <w:tab w:val="left" w:pos="3780"/>
          <w:tab w:val="left" w:pos="4140"/>
          <w:tab w:val="left" w:pos="4320"/>
          <w:tab w:val="left" w:pos="4680"/>
          <w:tab w:val="left" w:pos="4860"/>
          <w:tab w:val="left" w:pos="5400"/>
        </w:tabs>
        <w:spacing w:after="0" w:line="240" w:lineRule="auto"/>
        <w:ind w:firstLine="454"/>
        <w:jc w:val="both"/>
        <w:rPr>
          <w:rFonts w:ascii="Times New Roman" w:hAnsi="Times New Roman"/>
          <w:sz w:val="24"/>
          <w:szCs w:val="24"/>
        </w:rPr>
      </w:pPr>
      <w:r w:rsidRPr="008E6251">
        <w:rPr>
          <w:rFonts w:ascii="Times New Roman" w:hAnsi="Times New Roman"/>
          <w:sz w:val="24"/>
          <w:szCs w:val="24"/>
        </w:rPr>
        <w:t>Практика. Всё, всё, всё, забыли. Всё, что нужно</w:t>
      </w:r>
      <w:r>
        <w:rPr>
          <w:rFonts w:ascii="Times New Roman" w:hAnsi="Times New Roman"/>
          <w:sz w:val="24"/>
          <w:szCs w:val="24"/>
        </w:rPr>
        <w:t>,</w:t>
      </w:r>
      <w:r w:rsidRPr="008E6251">
        <w:rPr>
          <w:rFonts w:ascii="Times New Roman" w:hAnsi="Times New Roman"/>
          <w:sz w:val="24"/>
          <w:szCs w:val="24"/>
        </w:rPr>
        <w:t xml:space="preserve"> Владыка включил. Всё, что нужно, вам объяснили. Всё, что не нужно, вы и сами поймёте.</w:t>
      </w:r>
    </w:p>
    <w:p w:rsidR="00271C31" w:rsidRPr="00890ACB" w:rsidRDefault="00271C31" w:rsidP="00271C31">
      <w:pPr>
        <w:tabs>
          <w:tab w:val="left" w:pos="1800"/>
          <w:tab w:val="left" w:pos="1980"/>
          <w:tab w:val="left" w:pos="2340"/>
          <w:tab w:val="left" w:pos="2700"/>
          <w:tab w:val="left" w:pos="2880"/>
          <w:tab w:val="left" w:pos="3060"/>
          <w:tab w:val="left" w:pos="3420"/>
          <w:tab w:val="left" w:pos="3600"/>
          <w:tab w:val="left" w:pos="3780"/>
          <w:tab w:val="left" w:pos="4140"/>
          <w:tab w:val="left" w:pos="4320"/>
          <w:tab w:val="left" w:pos="4680"/>
          <w:tab w:val="left" w:pos="4860"/>
          <w:tab w:val="left" w:pos="5400"/>
        </w:tabs>
        <w:spacing w:after="0" w:line="240" w:lineRule="auto"/>
        <w:ind w:firstLine="454"/>
        <w:jc w:val="both"/>
        <w:rPr>
          <w:rFonts w:ascii="Times New Roman" w:hAnsi="Times New Roman"/>
          <w:sz w:val="24"/>
          <w:szCs w:val="24"/>
        </w:rPr>
      </w:pPr>
      <w:r w:rsidRPr="008E6251">
        <w:rPr>
          <w:rFonts w:ascii="Times New Roman" w:hAnsi="Times New Roman"/>
          <w:sz w:val="24"/>
          <w:szCs w:val="24"/>
        </w:rPr>
        <w:t>Настройтесь теперь на Монаду. Смотрите, быстренько, сказали – практика Монады. Что надо сделать? Отойти от того, что я говорил, неважно какое кпд, неважно какие смыслы, вот просто отойти</w:t>
      </w:r>
      <w:r>
        <w:rPr>
          <w:rFonts w:ascii="Times New Roman" w:hAnsi="Times New Roman"/>
          <w:sz w:val="24"/>
          <w:szCs w:val="24"/>
        </w:rPr>
        <w:t>.</w:t>
      </w:r>
      <w:r w:rsidRPr="008E6251">
        <w:rPr>
          <w:rFonts w:ascii="Times New Roman" w:hAnsi="Times New Roman"/>
          <w:sz w:val="24"/>
          <w:szCs w:val="24"/>
        </w:rPr>
        <w:t xml:space="preserve"> </w:t>
      </w:r>
      <w:r>
        <w:rPr>
          <w:rFonts w:ascii="Times New Roman" w:hAnsi="Times New Roman"/>
          <w:sz w:val="24"/>
          <w:szCs w:val="24"/>
        </w:rPr>
        <w:t xml:space="preserve">И </w:t>
      </w:r>
      <w:r w:rsidRPr="008E6251">
        <w:rPr>
          <w:rFonts w:ascii="Times New Roman" w:hAnsi="Times New Roman"/>
          <w:sz w:val="24"/>
          <w:szCs w:val="24"/>
        </w:rPr>
        <w:t>задуматься только о Монаде. Подготовка к практике: так, Монада, я чётко концентрируюсь – Монада. Что такое Монада? Неважно, знаю – не знаю, Монада. У меня поднимается огонь, дух, всё о Монаде. Монада. Не обязательно даже вспоминать, как это называется, и что это</w:t>
      </w:r>
      <w:r w:rsidRPr="00890ACB">
        <w:rPr>
          <w:rFonts w:ascii="Times New Roman" w:hAnsi="Times New Roman"/>
          <w:sz w:val="24"/>
          <w:szCs w:val="24"/>
        </w:rPr>
        <w:t xml:space="preserve"> такое. Монада. Вот одно слово Монада, как концентрация на это слово и </w:t>
      </w:r>
      <w:r w:rsidRPr="008E6251">
        <w:rPr>
          <w:rFonts w:ascii="Times New Roman" w:hAnsi="Times New Roman"/>
          <w:i/>
          <w:sz w:val="24"/>
          <w:szCs w:val="24"/>
        </w:rPr>
        <w:t>синтезно</w:t>
      </w:r>
      <w:r w:rsidRPr="00890ACB">
        <w:rPr>
          <w:rFonts w:ascii="Times New Roman" w:hAnsi="Times New Roman"/>
          <w:sz w:val="24"/>
          <w:szCs w:val="24"/>
        </w:rPr>
        <w:t xml:space="preserve"> у вас всё всколыхнётся.</w:t>
      </w:r>
    </w:p>
    <w:p w:rsidR="00271C31" w:rsidRPr="008E6251" w:rsidRDefault="00271C31" w:rsidP="00271C31">
      <w:pPr>
        <w:pStyle w:val="0"/>
      </w:pPr>
      <w:bookmarkStart w:id="68" w:name="_Toc431766396"/>
      <w:bookmarkStart w:id="69" w:name="_Toc431793946"/>
      <w:r w:rsidRPr="008E6251">
        <w:t>Практика 5. Стяжание Монады</w:t>
      </w:r>
      <w:bookmarkEnd w:id="68"/>
      <w:bookmarkEnd w:id="69"/>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мы возжигаемся всем Синтезом каждого из нас, синтезируемся с Изначальными Владыками Кут Хуми Фаинь. Возжигаясь Синтезом Изначальных Владык Кут Хуми Фаинь, мы переходим в Зал Ипостаси Синтеза ИДИВО 192-х Изначальный явленно, развёртываемся в Зале в форме Служения Ипостас</w:t>
      </w:r>
      <w:r>
        <w:rPr>
          <w:rFonts w:ascii="Times New Roman" w:hAnsi="Times New Roman"/>
          <w:sz w:val="24"/>
          <w:szCs w:val="24"/>
        </w:rPr>
        <w:t>ью</w:t>
      </w:r>
      <w:r w:rsidRPr="00890ACB">
        <w:rPr>
          <w:rFonts w:ascii="Times New Roman" w:hAnsi="Times New Roman"/>
          <w:sz w:val="24"/>
          <w:szCs w:val="24"/>
        </w:rPr>
        <w:t xml:space="preserve"> 9-го Синтеза, специально так говорю, чтоб активировать вашу жизнь. Возжигаясь средой Зала ИДИВО каждым из нас и адаптируясь к Изначальности</w:t>
      </w:r>
      <w:r>
        <w:rPr>
          <w:rFonts w:ascii="Times New Roman" w:hAnsi="Times New Roman"/>
          <w:sz w:val="24"/>
          <w:szCs w:val="24"/>
        </w:rPr>
        <w:t>.</w:t>
      </w:r>
    </w:p>
    <w:p w:rsidR="00271C31"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С</w:t>
      </w:r>
      <w:r w:rsidRPr="00890ACB">
        <w:rPr>
          <w:rFonts w:ascii="Times New Roman" w:hAnsi="Times New Roman"/>
          <w:sz w:val="24"/>
          <w:szCs w:val="24"/>
        </w:rPr>
        <w:t>интезируемся с Хум Изначальных Владык Кут Хуми Фаинь, стяжаем и возжигаемся Цельным Синтезом Монады Изначально Вышестоящего Отца, прося преобразить каждого из нас и синтез нас и развернуть дееспособность Монады синтезом Изначальности, Проявлений и присутственности каждым из нас и синтезом нас в одновременном действии Монады троичным видом Материи физически собою.</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256-ти Изначальный явленно. Развёртываемся в Зале пред Изначально Вышестоящим Отцом в форме Ипостаси 9-го Синтеза Служения. И синтезируясь с Хум Изначально Вышестоящего Отца, стяжаем Синтез Монады Изначально Вышестоящего Отца каждым из нас и синтезом нас. И возжигаясь этим, преображаясь этим, мы синтезируемся с Изначально Вышестоящим Отцом и стяжаем Изначально</w:t>
      </w:r>
      <w:r>
        <w:rPr>
          <w:rFonts w:ascii="Times New Roman" w:hAnsi="Times New Roman"/>
          <w:sz w:val="24"/>
          <w:szCs w:val="24"/>
        </w:rPr>
        <w:t xml:space="preserve">- </w:t>
      </w:r>
      <w:r w:rsidRPr="00890ACB">
        <w:rPr>
          <w:rFonts w:ascii="Times New Roman" w:hAnsi="Times New Roman"/>
          <w:sz w:val="24"/>
          <w:szCs w:val="24"/>
        </w:rPr>
        <w:t>Проявленно-</w:t>
      </w:r>
      <w:r>
        <w:rPr>
          <w:rFonts w:ascii="Times New Roman" w:hAnsi="Times New Roman"/>
          <w:sz w:val="24"/>
          <w:szCs w:val="24"/>
        </w:rPr>
        <w:t xml:space="preserve"> </w:t>
      </w:r>
      <w:r w:rsidRPr="00890ACB">
        <w:rPr>
          <w:rFonts w:ascii="Times New Roman" w:hAnsi="Times New Roman"/>
          <w:sz w:val="24"/>
          <w:szCs w:val="24"/>
        </w:rPr>
        <w:t xml:space="preserve">присутственную Монаду в синтезе любых её выражений каждого из нас и синтеза нас. Прося Изначально Вышестоящего Отца </w:t>
      </w:r>
      <w:r w:rsidRPr="0005182E">
        <w:rPr>
          <w:rFonts w:ascii="Times New Roman" w:hAnsi="Times New Roman"/>
          <w:b/>
          <w:sz w:val="24"/>
          <w:szCs w:val="24"/>
        </w:rPr>
        <w:t>транслировать и перевести</w:t>
      </w:r>
      <w:r w:rsidRPr="00890ACB">
        <w:rPr>
          <w:rFonts w:ascii="Times New Roman" w:hAnsi="Times New Roman"/>
          <w:sz w:val="24"/>
          <w:szCs w:val="24"/>
        </w:rPr>
        <w:t xml:space="preserve"> наше Монадическое развитие из 6-ти или 9-тиричности на 25-тиричность реализации Изначально Вышестоящего Отца каждым из нас.</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синтезируясь с Изначально Вышестоящим Отцом, стяжаем Ядро Изначальной Жизни Изначально Вышестоящего Отца собою и, возжигаясь им, </w:t>
      </w:r>
      <w:r w:rsidRPr="0005182E">
        <w:rPr>
          <w:rFonts w:ascii="Times New Roman" w:hAnsi="Times New Roman"/>
          <w:b/>
          <w:sz w:val="24"/>
          <w:szCs w:val="24"/>
        </w:rPr>
        <w:t>стяжаем Шар Огня Жизни Изначально Вышестоящего Отца собою с фиксацией стяжённого Ядра Жизни в Центре него</w:t>
      </w:r>
      <w:r w:rsidRPr="00890ACB">
        <w:rPr>
          <w:rFonts w:ascii="Times New Roman" w:hAnsi="Times New Roman"/>
          <w:sz w:val="24"/>
          <w:szCs w:val="24"/>
        </w:rPr>
        <w:t xml:space="preserve"> каждому из нас и синтезу нас и возжигаемся им. Стяжаем Центральный Огонь Жизни, фиксируемый на Ядре Огня Жизни каждого из нас и синтеза нас</w:t>
      </w:r>
      <w:r>
        <w:rPr>
          <w:rFonts w:ascii="Times New Roman" w:hAnsi="Times New Roman"/>
          <w:sz w:val="24"/>
          <w:szCs w:val="24"/>
        </w:rPr>
        <w:t>,</w:t>
      </w:r>
      <w:r w:rsidRPr="00890ACB">
        <w:rPr>
          <w:rFonts w:ascii="Times New Roman" w:hAnsi="Times New Roman"/>
          <w:sz w:val="24"/>
          <w:szCs w:val="24"/>
        </w:rPr>
        <w:t xml:space="preserve"> и возжигаемся им. Стяжаем 64 Ядра Огней Жизни и, возжигаясь, развёртываем их в Шаре Огня Жизни каждого из нас</w:t>
      </w:r>
      <w:r>
        <w:rPr>
          <w:rFonts w:ascii="Times New Roman" w:hAnsi="Times New Roman"/>
          <w:sz w:val="24"/>
          <w:szCs w:val="24"/>
        </w:rPr>
        <w:t>.</w:t>
      </w:r>
      <w:r w:rsidRPr="00890ACB">
        <w:rPr>
          <w:rFonts w:ascii="Times New Roman" w:hAnsi="Times New Roman"/>
          <w:sz w:val="24"/>
          <w:szCs w:val="24"/>
        </w:rPr>
        <w:t xml:space="preserve"> Стяжая 64 Пламени Жизни Монады каждого из нас с явлением четырёх</w:t>
      </w:r>
      <w:r>
        <w:rPr>
          <w:rFonts w:ascii="Times New Roman" w:hAnsi="Times New Roman"/>
          <w:sz w:val="24"/>
          <w:szCs w:val="24"/>
        </w:rPr>
        <w:t>-</w:t>
      </w:r>
      <w:r w:rsidRPr="00890ACB">
        <w:rPr>
          <w:rFonts w:ascii="Times New Roman" w:hAnsi="Times New Roman"/>
          <w:sz w:val="24"/>
          <w:szCs w:val="24"/>
        </w:rPr>
        <w:t xml:space="preserve"> явленности Духа каждым из Пламён</w:t>
      </w:r>
      <w:r>
        <w:rPr>
          <w:rFonts w:ascii="Times New Roman" w:hAnsi="Times New Roman"/>
          <w:sz w:val="24"/>
          <w:szCs w:val="24"/>
        </w:rPr>
        <w:t>:</w:t>
      </w:r>
      <w:r w:rsidRPr="00890ACB">
        <w:rPr>
          <w:rFonts w:ascii="Times New Roman" w:hAnsi="Times New Roman"/>
          <w:sz w:val="24"/>
          <w:szCs w:val="24"/>
        </w:rPr>
        <w:t xml:space="preserve"> одному мерностному, второму мерностному выражени</w:t>
      </w:r>
      <w:r>
        <w:rPr>
          <w:rFonts w:ascii="Times New Roman" w:hAnsi="Times New Roman"/>
          <w:sz w:val="24"/>
          <w:szCs w:val="24"/>
        </w:rPr>
        <w:t>ю</w:t>
      </w:r>
      <w:r w:rsidRPr="00890ACB">
        <w:rPr>
          <w:rFonts w:ascii="Times New Roman" w:hAnsi="Times New Roman"/>
          <w:sz w:val="24"/>
          <w:szCs w:val="24"/>
        </w:rPr>
        <w:t xml:space="preserve"> Части каждого из нас, одному выражению основной Части и одному выражению Статус Части каждого из нас, каждого из 64-х Пламён. С эманациями Огня каждого Ядра этого Пламени и </w:t>
      </w:r>
      <w:r>
        <w:rPr>
          <w:rFonts w:ascii="Times New Roman" w:hAnsi="Times New Roman"/>
          <w:sz w:val="24"/>
          <w:szCs w:val="24"/>
        </w:rPr>
        <w:t xml:space="preserve">с </w:t>
      </w:r>
      <w:r w:rsidRPr="00890ACB">
        <w:rPr>
          <w:rFonts w:ascii="Times New Roman" w:hAnsi="Times New Roman"/>
          <w:sz w:val="24"/>
          <w:szCs w:val="24"/>
        </w:rPr>
        <w:t>соответствующей четверичной созидательностью Духа каждым Пламенем каждого из нас и синтеза нас этим.</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 xml:space="preserve">И возжигаясь Пламенем и Огнём Жизни вокруг нас, мы, преображаясь, </w:t>
      </w:r>
      <w:r w:rsidRPr="0005182E">
        <w:rPr>
          <w:rFonts w:ascii="Times New Roman" w:hAnsi="Times New Roman"/>
          <w:b/>
          <w:sz w:val="24"/>
          <w:szCs w:val="24"/>
        </w:rPr>
        <w:t>переплавляемся 64-ричным Пламенем</w:t>
      </w:r>
      <w:r w:rsidRPr="00890ACB">
        <w:rPr>
          <w:rFonts w:ascii="Times New Roman" w:hAnsi="Times New Roman"/>
          <w:sz w:val="24"/>
          <w:szCs w:val="24"/>
        </w:rPr>
        <w:t>, входя в Центральный Огонь Жизни каждого из нас, горящ</w:t>
      </w:r>
      <w:r>
        <w:rPr>
          <w:rFonts w:ascii="Times New Roman" w:hAnsi="Times New Roman"/>
          <w:sz w:val="24"/>
          <w:szCs w:val="24"/>
        </w:rPr>
        <w:t>ий</w:t>
      </w:r>
      <w:r w:rsidRPr="00890ACB">
        <w:rPr>
          <w:rFonts w:ascii="Times New Roman" w:hAnsi="Times New Roman"/>
          <w:sz w:val="24"/>
          <w:szCs w:val="24"/>
        </w:rPr>
        <w:t xml:space="preserve"> </w:t>
      </w:r>
      <w:r>
        <w:rPr>
          <w:rFonts w:ascii="Times New Roman" w:hAnsi="Times New Roman"/>
          <w:sz w:val="24"/>
          <w:szCs w:val="24"/>
        </w:rPr>
        <w:t>на</w:t>
      </w:r>
      <w:r w:rsidRPr="00890ACB">
        <w:rPr>
          <w:rFonts w:ascii="Times New Roman" w:hAnsi="Times New Roman"/>
          <w:sz w:val="24"/>
          <w:szCs w:val="24"/>
        </w:rPr>
        <w:t xml:space="preserve"> всём теле и вокруг нас, прося Изначально Вышестоящего Отца освободить нас от всех Пламён, Идей, Сути, Смыслов, Мыслей, Чувств, Ощущений и Движений любых Частей, Систем, Аппаратов, Частностей и накоплений каждого из нас, не соответствующих новому развитию Монады, новому потенциалу Метагалактически</w:t>
      </w:r>
      <w:r>
        <w:rPr>
          <w:rFonts w:ascii="Times New Roman" w:hAnsi="Times New Roman"/>
          <w:sz w:val="24"/>
          <w:szCs w:val="24"/>
        </w:rPr>
        <w:t>х,</w:t>
      </w:r>
      <w:r w:rsidRPr="00890ACB">
        <w:rPr>
          <w:rFonts w:ascii="Times New Roman" w:hAnsi="Times New Roman"/>
          <w:sz w:val="24"/>
          <w:szCs w:val="24"/>
        </w:rPr>
        <w:t xml:space="preserve"> </w:t>
      </w:r>
      <w:r>
        <w:rPr>
          <w:rFonts w:ascii="Times New Roman" w:hAnsi="Times New Roman"/>
          <w:sz w:val="24"/>
          <w:szCs w:val="24"/>
        </w:rPr>
        <w:t>П</w:t>
      </w:r>
      <w:r w:rsidRPr="00890ACB">
        <w:rPr>
          <w:rFonts w:ascii="Times New Roman" w:hAnsi="Times New Roman"/>
          <w:sz w:val="24"/>
          <w:szCs w:val="24"/>
        </w:rPr>
        <w:t>роявленных, Изначальных Жизней.</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возжигаясь этим, преображаясь этим, мы синтезируемся с Изначально Вышестоящим Отцом и стяжаем </w:t>
      </w:r>
      <w:r w:rsidRPr="0005182E">
        <w:rPr>
          <w:rFonts w:ascii="Times New Roman" w:hAnsi="Times New Roman"/>
          <w:b/>
          <w:sz w:val="24"/>
          <w:szCs w:val="24"/>
        </w:rPr>
        <w:t>Сферу Монады с 256-ю Оболочками, 256-ю Эталонными явлениями Духа</w:t>
      </w:r>
      <w:r w:rsidRPr="00890ACB">
        <w:rPr>
          <w:rFonts w:ascii="Times New Roman" w:hAnsi="Times New Roman"/>
          <w:sz w:val="24"/>
          <w:szCs w:val="24"/>
        </w:rPr>
        <w:t xml:space="preserve"> в разнообразии 256-ти Частей</w:t>
      </w:r>
      <w:r>
        <w:rPr>
          <w:rFonts w:ascii="Times New Roman" w:hAnsi="Times New Roman"/>
          <w:sz w:val="24"/>
          <w:szCs w:val="24"/>
        </w:rPr>
        <w:t>,</w:t>
      </w:r>
      <w:r w:rsidRPr="00890ACB">
        <w:rPr>
          <w:rFonts w:ascii="Times New Roman" w:hAnsi="Times New Roman"/>
          <w:sz w:val="24"/>
          <w:szCs w:val="24"/>
        </w:rPr>
        <w:t xml:space="preserve"> с 256-ю Полями Духа в организации 4-х Оболочек Сфер Монады на одно из Пламён всей 256-цы Оболочек на 64 Пламени в синтезе. Соответственно, горизонт синтез пламенной активации каждого из нас и синтеза нас монадически и, возжигаясь, преображаемся этим. Входя в Огненную Среду Духа Монады каждого из нас физически собою. И возжигаясь этим, стяжаем </w:t>
      </w:r>
      <w:r w:rsidRPr="0005182E">
        <w:rPr>
          <w:rFonts w:ascii="Times New Roman" w:hAnsi="Times New Roman"/>
          <w:b/>
          <w:sz w:val="24"/>
          <w:szCs w:val="24"/>
        </w:rPr>
        <w:t>Зерцало Монады</w:t>
      </w:r>
      <w:r w:rsidRPr="00890ACB">
        <w:rPr>
          <w:rFonts w:ascii="Times New Roman" w:hAnsi="Times New Roman"/>
          <w:sz w:val="24"/>
          <w:szCs w:val="24"/>
        </w:rPr>
        <w:t xml:space="preserve"> в основании Сферы вокруг Шара Огня Жизни каждого из нас с печатью перспектив Жизни Огнём и Духом Монады каждого из нас, всем синтезом лучших наших накоплений, подготовок, Посвящений, Статусов и Полномочий в синтезе их собою.</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возжигаясь этим, стяжаем </w:t>
      </w:r>
      <w:r w:rsidRPr="00851627">
        <w:rPr>
          <w:rFonts w:ascii="Times New Roman" w:hAnsi="Times New Roman"/>
          <w:b/>
          <w:sz w:val="24"/>
          <w:szCs w:val="24"/>
        </w:rPr>
        <w:t>Образ Изначально Вышестоящего Отца перспективного Монадического развития каждым из нас</w:t>
      </w:r>
      <w:r w:rsidRPr="00890ACB">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возжигаясь им, преображаясь им, синтезируемся с Изначально Вышестоящим Отцом и стяжаем </w:t>
      </w:r>
      <w:r w:rsidRPr="00851627">
        <w:rPr>
          <w:rFonts w:ascii="Times New Roman" w:hAnsi="Times New Roman"/>
          <w:b/>
          <w:sz w:val="24"/>
          <w:szCs w:val="24"/>
        </w:rPr>
        <w:t>Рождение Свыше</w:t>
      </w:r>
      <w:r w:rsidRPr="00890ACB">
        <w:rPr>
          <w:rFonts w:ascii="Times New Roman" w:hAnsi="Times New Roman"/>
          <w:sz w:val="24"/>
          <w:szCs w:val="24"/>
        </w:rPr>
        <w:t xml:space="preserve"> в преображении Образа Отца физического, новым явлением Образа из Монады, накопленным и развитым ранее с явлением Образа Изначально Вышестоящего Отца в Монад</w:t>
      </w:r>
      <w:r>
        <w:rPr>
          <w:rFonts w:ascii="Times New Roman" w:hAnsi="Times New Roman"/>
          <w:sz w:val="24"/>
          <w:szCs w:val="24"/>
        </w:rPr>
        <w:t>у,</w:t>
      </w:r>
      <w:r w:rsidRPr="00890ACB">
        <w:rPr>
          <w:rFonts w:ascii="Times New Roman" w:hAnsi="Times New Roman"/>
          <w:sz w:val="24"/>
          <w:szCs w:val="24"/>
        </w:rPr>
        <w:t xml:space="preserve"> нового, осуществлённого сейчас каждым из нас и синтезом нас. И входим в Рождение Свыше Монадически Образом Изначально Вышестоящего Отца и Образом Отца физически собою каждым из нас, возжигаясь Рождением Свыше Изначально Вышестоящим Отцом собою. И возжигаясь этим, преображаясь этим, </w:t>
      </w:r>
      <w:r w:rsidRPr="00851627">
        <w:rPr>
          <w:rFonts w:ascii="Times New Roman" w:hAnsi="Times New Roman"/>
          <w:b/>
          <w:sz w:val="24"/>
          <w:szCs w:val="24"/>
        </w:rPr>
        <w:t>возрождаясь Монадически</w:t>
      </w:r>
      <w:r w:rsidRPr="00890ACB">
        <w:rPr>
          <w:rFonts w:ascii="Times New Roman" w:hAnsi="Times New Roman"/>
          <w:sz w:val="24"/>
          <w:szCs w:val="24"/>
        </w:rPr>
        <w:t xml:space="preserve"> каждым из нас, мы синтезируемся с Хум Изначально Вышестоящего Отца и стяжаем Синтез Изначально Вышестоящего Отца, прося преобразить каждого из нас и синтез нас этим.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возжигаясь этим, мы благодарим Изначально Вышестоящего Отца, благодарим Изначальных Владык Кут Фаинь. Возвращаемся в физическое присутствие, развёртываясь Монадически</w:t>
      </w:r>
      <w:r>
        <w:rPr>
          <w:rFonts w:ascii="Times New Roman" w:hAnsi="Times New Roman"/>
          <w:sz w:val="24"/>
          <w:szCs w:val="24"/>
        </w:rPr>
        <w:t>,</w:t>
      </w:r>
      <w:r w:rsidRPr="00890ACB">
        <w:rPr>
          <w:rFonts w:ascii="Times New Roman" w:hAnsi="Times New Roman"/>
          <w:sz w:val="24"/>
          <w:szCs w:val="24"/>
        </w:rPr>
        <w:t xml:space="preserve"> и эманируем всё стяжённое, возожжённое в ИДИВО, в Подразделение ИДИВО вашего Служения и ИДИВО каждого из вас. И выходим из Практики. Аминь.</w:t>
      </w:r>
    </w:p>
    <w:p w:rsidR="00271C31" w:rsidRPr="00DA5A6A" w:rsidRDefault="00271C31" w:rsidP="00271C31">
      <w:pPr>
        <w:pStyle w:val="0"/>
      </w:pPr>
      <w:bookmarkStart w:id="70" w:name="_Toc431766397"/>
      <w:bookmarkStart w:id="71" w:name="_Toc431793947"/>
      <w:r>
        <w:t>Преображение Образа Отца и преодоление Эгоического тела Солнечной системы</w:t>
      </w:r>
      <w:bookmarkEnd w:id="70"/>
      <w:bookmarkEnd w:id="71"/>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b/>
          <w:sz w:val="24"/>
          <w:szCs w:val="24"/>
        </w:rPr>
        <w:t>Рождение Свыше</w:t>
      </w:r>
      <w:r w:rsidRPr="00890ACB">
        <w:rPr>
          <w:rFonts w:ascii="Times New Roman" w:hAnsi="Times New Roman"/>
          <w:sz w:val="24"/>
          <w:szCs w:val="24"/>
        </w:rPr>
        <w:t xml:space="preserve"> – </w:t>
      </w:r>
      <w:r w:rsidRPr="00890ACB">
        <w:rPr>
          <w:rFonts w:ascii="Times New Roman" w:hAnsi="Times New Roman"/>
          <w:b/>
          <w:sz w:val="24"/>
          <w:szCs w:val="24"/>
        </w:rPr>
        <w:t>это практика</w:t>
      </w:r>
      <w:r w:rsidRPr="00890ACB">
        <w:rPr>
          <w:rFonts w:ascii="Times New Roman" w:hAnsi="Times New Roman"/>
          <w:sz w:val="24"/>
          <w:szCs w:val="24"/>
        </w:rPr>
        <w:t xml:space="preserve"> обязательная на 1-м Синтезе, и это практика </w:t>
      </w:r>
      <w:r w:rsidRPr="00890ACB">
        <w:rPr>
          <w:rFonts w:ascii="Times New Roman" w:hAnsi="Times New Roman"/>
          <w:b/>
          <w:sz w:val="24"/>
          <w:szCs w:val="24"/>
        </w:rPr>
        <w:t>преображени</w:t>
      </w:r>
      <w:r>
        <w:rPr>
          <w:rFonts w:ascii="Times New Roman" w:hAnsi="Times New Roman"/>
          <w:b/>
          <w:sz w:val="24"/>
          <w:szCs w:val="24"/>
        </w:rPr>
        <w:t>я</w:t>
      </w:r>
      <w:r w:rsidRPr="00890ACB">
        <w:rPr>
          <w:rFonts w:ascii="Times New Roman" w:hAnsi="Times New Roman"/>
          <w:b/>
          <w:sz w:val="24"/>
          <w:szCs w:val="24"/>
        </w:rPr>
        <w:t xml:space="preserve"> Образа Отца</w:t>
      </w:r>
      <w:r w:rsidRPr="00890ACB">
        <w:rPr>
          <w:rFonts w:ascii="Times New Roman" w:hAnsi="Times New Roman"/>
          <w:sz w:val="24"/>
          <w:szCs w:val="24"/>
        </w:rPr>
        <w:t>. И когда мы стяжаем новую Монаду, тот Образ, который накоплен в Монаде идёт на физику, становится Образом Отца, а Отец даёт новый Образ в новую Монаду. Даже если Монада обновляется, старая преображается. Поэтому, так как автоматически такой подготовки с девятью синтезами у нас это не получилось бы, мы провели практику Рождение Свыше, чтобы и Образ Отца поменялся, как первая часть, и Монада состоялась с Образом, как новая Монада. Иначе бы преображение не наступило – это первое. Второе – вот мы и на 1-м Синтезе, от кого-то был такой смысл в зале Отца, стяжали Монаду аж на 25-е выражение, а сейчас мы повторяем эту практику на 9-м Синтезе. Вопрос, зачем сдалось повторять эту практику на 9-м Синтезе или стяжать здесь Монаду? Мы с вами стяжали совершенно новые Монады, сейчас я объясню некоторые вещи, они будут важны. Но, почему мы постоянно повторяем практику на 9-м Синтезе, хотя Монада это 25</w:t>
      </w:r>
      <w:r>
        <w:rPr>
          <w:rFonts w:ascii="Times New Roman" w:hAnsi="Times New Roman"/>
          <w:sz w:val="24"/>
          <w:szCs w:val="24"/>
        </w:rPr>
        <w:t>-я</w:t>
      </w:r>
      <w:r w:rsidRPr="00890ACB">
        <w:rPr>
          <w:rFonts w:ascii="Times New Roman" w:hAnsi="Times New Roman"/>
          <w:sz w:val="24"/>
          <w:szCs w:val="24"/>
        </w:rPr>
        <w:t xml:space="preserve"> часть и 25-й Синтез? Это очень важно знать.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Значит, до сих пор на Планете действует программа </w:t>
      </w:r>
      <w:r>
        <w:rPr>
          <w:rFonts w:ascii="Times New Roman" w:hAnsi="Times New Roman"/>
          <w:sz w:val="24"/>
          <w:szCs w:val="24"/>
        </w:rPr>
        <w:t>трё</w:t>
      </w:r>
      <w:r w:rsidRPr="00890ACB">
        <w:rPr>
          <w:rFonts w:ascii="Times New Roman" w:hAnsi="Times New Roman"/>
          <w:sz w:val="24"/>
          <w:szCs w:val="24"/>
        </w:rPr>
        <w:t>х Монад. Где у нас Монады 4-</w:t>
      </w:r>
      <w:r>
        <w:rPr>
          <w:rFonts w:ascii="Times New Roman" w:hAnsi="Times New Roman"/>
          <w:sz w:val="24"/>
          <w:szCs w:val="24"/>
        </w:rPr>
        <w:t>й</w:t>
      </w:r>
      <w:r w:rsidRPr="00890ACB">
        <w:rPr>
          <w:rFonts w:ascii="Times New Roman" w:hAnsi="Times New Roman"/>
          <w:sz w:val="24"/>
          <w:szCs w:val="24"/>
        </w:rPr>
        <w:t xml:space="preserve"> атлантической расы остались как эго или каузальное тело. Эго или каузальное тело в 5-й расе были на высшем Манасе, как эгоическое тело первое в </w:t>
      </w:r>
      <w:r w:rsidRPr="00D52FF2">
        <w:rPr>
          <w:rFonts w:ascii="Times New Roman" w:hAnsi="Times New Roman"/>
          <w:sz w:val="24"/>
          <w:szCs w:val="24"/>
          <w:highlight w:val="yellow"/>
        </w:rPr>
        <w:t>условии (1</w:t>
      </w:r>
      <w:r>
        <w:rPr>
          <w:rFonts w:ascii="Times New Roman" w:hAnsi="Times New Roman"/>
          <w:sz w:val="24"/>
          <w:szCs w:val="24"/>
          <w:highlight w:val="yellow"/>
        </w:rPr>
        <w:t>:</w:t>
      </w:r>
      <w:r w:rsidRPr="00D52FF2">
        <w:rPr>
          <w:rFonts w:ascii="Times New Roman" w:hAnsi="Times New Roman"/>
          <w:sz w:val="24"/>
          <w:szCs w:val="24"/>
          <w:highlight w:val="yellow"/>
        </w:rPr>
        <w:t>58)</w:t>
      </w:r>
      <w:r w:rsidRPr="00890ACB">
        <w:rPr>
          <w:rFonts w:ascii="Times New Roman" w:hAnsi="Times New Roman"/>
          <w:sz w:val="24"/>
          <w:szCs w:val="24"/>
        </w:rPr>
        <w:t xml:space="preserve"> высшего Манаса. И был низший Манас. Манас – это мысль, ментал, ментал да? И вот здесь было эго или каузальное тело, у Блаватской оно на схеме именно здесь и расположено. Вот эго или каузальное тело – это пустая оболочка Монад, которые существовали у атлантов. И Монада атлантической расы находилась на третьем плане. И до сих пор у махровых эгоистов, которых внешне не всегда видно, но внутри, слово махровость – это почти шерстистость, примерно так, но внутри это есть. Монада тянется не вверх к Папе, а вниз на высший Манас. Поэтому, когда мы стяжаем это на первом Синтезе за первый план, мы пытаемся преодолеть в первую очередь и эгоическое каузальное тело, чтобы вы из эгоизма вышли </w:t>
      </w:r>
      <w:r>
        <w:rPr>
          <w:rFonts w:ascii="Times New Roman" w:hAnsi="Times New Roman"/>
          <w:sz w:val="24"/>
          <w:szCs w:val="24"/>
        </w:rPr>
        <w:t xml:space="preserve">– </w:t>
      </w:r>
      <w:r w:rsidRPr="00890ACB">
        <w:rPr>
          <w:rFonts w:ascii="Times New Roman" w:hAnsi="Times New Roman"/>
          <w:sz w:val="24"/>
          <w:szCs w:val="24"/>
        </w:rPr>
        <w:t xml:space="preserve">ну хоть </w:t>
      </w:r>
      <w:r>
        <w:rPr>
          <w:rFonts w:ascii="Times New Roman" w:hAnsi="Times New Roman"/>
          <w:sz w:val="24"/>
          <w:szCs w:val="24"/>
        </w:rPr>
        <w:t xml:space="preserve">в </w:t>
      </w:r>
      <w:r w:rsidRPr="00890ACB">
        <w:rPr>
          <w:rFonts w:ascii="Times New Roman" w:hAnsi="Times New Roman"/>
          <w:sz w:val="24"/>
          <w:szCs w:val="24"/>
        </w:rPr>
        <w:lastRenderedPageBreak/>
        <w:t>какой-то контакт с Отцом и</w:t>
      </w:r>
      <w:r>
        <w:rPr>
          <w:rFonts w:ascii="Times New Roman" w:hAnsi="Times New Roman"/>
          <w:sz w:val="24"/>
          <w:szCs w:val="24"/>
        </w:rPr>
        <w:t>….</w:t>
      </w:r>
      <w:r w:rsidRPr="00890ACB">
        <w:rPr>
          <w:rFonts w:ascii="Times New Roman" w:hAnsi="Times New Roman"/>
          <w:sz w:val="24"/>
          <w:szCs w:val="24"/>
        </w:rPr>
        <w:t xml:space="preserve"> Поэтому, даже сейчас</w:t>
      </w:r>
      <w:r>
        <w:rPr>
          <w:rFonts w:ascii="Times New Roman" w:hAnsi="Times New Roman"/>
          <w:sz w:val="24"/>
          <w:szCs w:val="24"/>
        </w:rPr>
        <w:t>,</w:t>
      </w:r>
      <w:r w:rsidRPr="00890ACB">
        <w:rPr>
          <w:rFonts w:ascii="Times New Roman" w:hAnsi="Times New Roman"/>
          <w:sz w:val="24"/>
          <w:szCs w:val="24"/>
        </w:rPr>
        <w:t xml:space="preserve"> выходя к Отцу, я подчеркнул: форма Ипостаси 9-го Синтеза служений. Потому, что </w:t>
      </w:r>
      <w:r w:rsidRPr="00890ACB">
        <w:rPr>
          <w:rFonts w:ascii="Times New Roman" w:hAnsi="Times New Roman"/>
          <w:b/>
          <w:sz w:val="24"/>
          <w:szCs w:val="24"/>
        </w:rPr>
        <w:t>священное слово служение выводит из эгоизма.</w:t>
      </w:r>
      <w:r w:rsidRPr="00890ACB">
        <w:rPr>
          <w:rFonts w:ascii="Times New Roman" w:hAnsi="Times New Roman"/>
          <w:sz w:val="24"/>
          <w:szCs w:val="24"/>
        </w:rPr>
        <w:t xml:space="preserve"> Махровые эгоисты это терпеть не могут, поэтому мы старательно подчёркиваем, что мы служим, чтобы наша Монада развивалась правильно, а не…</w:t>
      </w:r>
      <w:r>
        <w:rPr>
          <w:rFonts w:ascii="Times New Roman" w:hAnsi="Times New Roman"/>
          <w:sz w:val="24"/>
          <w:szCs w:val="24"/>
        </w:rPr>
        <w:t>.</w:t>
      </w:r>
      <w:r w:rsidRPr="00890ACB">
        <w:rPr>
          <w:rFonts w:ascii="Times New Roman" w:hAnsi="Times New Roman"/>
          <w:sz w:val="24"/>
          <w:szCs w:val="24"/>
        </w:rPr>
        <w:t xml:space="preserve"> Это мы знали, это мы начали преодолевать с первых Синтезов, но оказалось, что не всё так просто в нашей Солнечной системе. Система оказалась еще </w:t>
      </w:r>
      <w:r w:rsidRPr="00D52FF2">
        <w:rPr>
          <w:rFonts w:ascii="Times New Roman" w:hAnsi="Times New Roman"/>
          <w:i/>
          <w:sz w:val="24"/>
          <w:szCs w:val="24"/>
        </w:rPr>
        <w:t>хужее</w:t>
      </w:r>
      <w:r w:rsidRPr="00890ACB">
        <w:rPr>
          <w:rFonts w:ascii="Times New Roman" w:hAnsi="Times New Roman"/>
          <w:sz w:val="24"/>
          <w:szCs w:val="24"/>
        </w:rPr>
        <w:t>, чем я думал, но это мы давно узнали, но вы должны это запомнить, потому что это будет действовать до тех пор, пока последний человек 5-й расы не развоплотится здесь, лет 100-150 ещё, может быть чуть меньше. Это я так даю перспективу самых долго живущих, поэтому схема действует.</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b/>
          <w:sz w:val="24"/>
          <w:szCs w:val="24"/>
        </w:rPr>
        <w:t>Монада – это самая последняя система, которая завершается на Планете после умирания последнего человека, последний раз</w:t>
      </w:r>
      <w:r w:rsidRPr="00890ACB">
        <w:rPr>
          <w:rFonts w:ascii="Times New Roman" w:hAnsi="Times New Roman"/>
          <w:sz w:val="24"/>
          <w:szCs w:val="24"/>
        </w:rPr>
        <w:t xml:space="preserve">, запомните. </w:t>
      </w:r>
    </w:p>
    <w:p w:rsidR="00271C31" w:rsidRPr="00890ACB" w:rsidRDefault="00271C31" w:rsidP="00271C31">
      <w:pPr>
        <w:spacing w:after="0" w:line="240" w:lineRule="auto"/>
        <w:ind w:firstLine="454"/>
        <w:jc w:val="both"/>
        <w:rPr>
          <w:rFonts w:ascii="Times New Roman" w:hAnsi="Times New Roman"/>
          <w:b/>
          <w:sz w:val="24"/>
          <w:szCs w:val="24"/>
        </w:rPr>
      </w:pPr>
      <w:r w:rsidRPr="00890ACB">
        <w:rPr>
          <w:rFonts w:ascii="Times New Roman" w:hAnsi="Times New Roman"/>
          <w:sz w:val="24"/>
          <w:szCs w:val="24"/>
        </w:rPr>
        <w:t>Вот, даже такой пример. На Марсе уже нет цивилизации, но на Южном полюсе есть магнитное поле. И уч</w:t>
      </w:r>
      <w:r>
        <w:rPr>
          <w:rFonts w:ascii="Times New Roman" w:hAnsi="Times New Roman"/>
          <w:sz w:val="24"/>
          <w:szCs w:val="24"/>
        </w:rPr>
        <w:t>ё</w:t>
      </w:r>
      <w:r w:rsidRPr="00890ACB">
        <w:rPr>
          <w:rFonts w:ascii="Times New Roman" w:hAnsi="Times New Roman"/>
          <w:sz w:val="24"/>
          <w:szCs w:val="24"/>
        </w:rPr>
        <w:t xml:space="preserve">ные недоумевают, почему оно на южном полюсе, больше нигде нет. Фактически оно должно было уничтожиться. Так вот на Южном полюсе Марса сохраняются монады погибшей марсианской цивилизации в этом магнитном поле. И любой дееспособный в Солнечной Системе вам расскажет, на каких планетах, не на одной, есть остатки дееспособных монад, в том числе от погибших кораблей возле одной из планет, не нашей, там с других областей звёзд. Я без шуток. И там есть небольшие магнитные поля, где сохраняются монады, и ждут, пока мимо будут пролетать корабли, чтобы войти в атмосферу живых существ и потом воплотиться через детей этой цивилизации. То есть Монада – это такой очень универсальный инструмент. И </w:t>
      </w:r>
      <w:r w:rsidRPr="00890ACB">
        <w:rPr>
          <w:rFonts w:ascii="Times New Roman" w:hAnsi="Times New Roman"/>
          <w:b/>
          <w:sz w:val="24"/>
          <w:szCs w:val="24"/>
        </w:rPr>
        <w:t>Монада</w:t>
      </w:r>
      <w:r w:rsidRPr="00890ACB">
        <w:rPr>
          <w:rFonts w:ascii="Times New Roman" w:hAnsi="Times New Roman"/>
          <w:sz w:val="24"/>
          <w:szCs w:val="24"/>
        </w:rPr>
        <w:t xml:space="preserve">, кстати, </w:t>
      </w:r>
      <w:r w:rsidRPr="00890ACB">
        <w:rPr>
          <w:rFonts w:ascii="Times New Roman" w:hAnsi="Times New Roman"/>
          <w:b/>
          <w:sz w:val="24"/>
          <w:szCs w:val="24"/>
        </w:rPr>
        <w:t>является генератором Духа этих существ и этой цивилизаци</w:t>
      </w:r>
      <w:r>
        <w:rPr>
          <w:rFonts w:ascii="Times New Roman" w:hAnsi="Times New Roman"/>
          <w:b/>
          <w:sz w:val="24"/>
          <w:szCs w:val="24"/>
        </w:rPr>
        <w:t>и</w:t>
      </w:r>
      <w:r w:rsidRPr="00890ACB">
        <w:rPr>
          <w:rFonts w:ascii="Times New Roman" w:hAnsi="Times New Roman"/>
          <w:b/>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Марсиане поучаствовали в развитии нашей цивилизации. Когда в Индии говорят о богах с голубым оттенком кожи – это говорят о марсианской цивилизации. Парадокс. </w:t>
      </w:r>
      <w:r w:rsidRPr="00314B5D">
        <w:rPr>
          <w:rFonts w:ascii="Times New Roman" w:hAnsi="Times New Roman"/>
          <w:i/>
          <w:sz w:val="24"/>
          <w:szCs w:val="24"/>
        </w:rPr>
        <w:t>Относительно недавно эта цивилизация была жива.</w:t>
      </w:r>
      <w:r w:rsidRPr="00890ACB">
        <w:rPr>
          <w:rFonts w:ascii="Times New Roman" w:hAnsi="Times New Roman"/>
          <w:sz w:val="24"/>
          <w:szCs w:val="24"/>
        </w:rPr>
        <w:t xml:space="preserve"> Поэтому, все наши научные изыски, что Марс много тысяч лет безжизненная пустыня – это бред сивой кобылы. Пока буквально несколько тысяч лет назад, не буду говорить сроки, он был вполне заселённой планетой. Вопрос</w:t>
      </w:r>
      <w:r>
        <w:rPr>
          <w:rFonts w:ascii="Times New Roman" w:hAnsi="Times New Roman"/>
          <w:sz w:val="24"/>
          <w:szCs w:val="24"/>
        </w:rPr>
        <w:t>.</w:t>
      </w:r>
      <w:r w:rsidRPr="00890ACB">
        <w:rPr>
          <w:rFonts w:ascii="Times New Roman" w:hAnsi="Times New Roman"/>
          <w:sz w:val="24"/>
          <w:szCs w:val="24"/>
        </w:rPr>
        <w:t xml:space="preserve"> Каким оружием на него воздействовали, чтоб эта безжизненная пустыня смотрелась несколькими миллионами лет</w:t>
      </w:r>
      <w:r>
        <w:rPr>
          <w:rFonts w:ascii="Times New Roman" w:hAnsi="Times New Roman"/>
          <w:sz w:val="24"/>
          <w:szCs w:val="24"/>
        </w:rPr>
        <w:t>?</w:t>
      </w:r>
      <w:r w:rsidRPr="00890ACB">
        <w:rPr>
          <w:rFonts w:ascii="Times New Roman" w:hAnsi="Times New Roman"/>
          <w:sz w:val="24"/>
          <w:szCs w:val="24"/>
        </w:rPr>
        <w:t xml:space="preserve"> Есть же оружие во времени, а не только в пространстве. И тогда то время, которое вроде небольшое</w:t>
      </w:r>
      <w:r>
        <w:rPr>
          <w:rFonts w:ascii="Times New Roman" w:hAnsi="Times New Roman"/>
          <w:sz w:val="24"/>
          <w:szCs w:val="24"/>
        </w:rPr>
        <w:t>,</w:t>
      </w:r>
      <w:r w:rsidRPr="00890ACB">
        <w:rPr>
          <w:rFonts w:ascii="Times New Roman" w:hAnsi="Times New Roman"/>
          <w:sz w:val="24"/>
          <w:szCs w:val="24"/>
        </w:rPr>
        <w:t xml:space="preserve"> растягивается до очень большого, которое мы измерить не можем. Анекдот в этом. Потому что </w:t>
      </w:r>
      <w:r>
        <w:rPr>
          <w:rFonts w:ascii="Times New Roman" w:hAnsi="Times New Roman"/>
          <w:sz w:val="24"/>
          <w:szCs w:val="24"/>
        </w:rPr>
        <w:t>та же</w:t>
      </w:r>
      <w:r w:rsidRPr="00890ACB">
        <w:rPr>
          <w:rFonts w:ascii="Times New Roman" w:hAnsi="Times New Roman"/>
          <w:sz w:val="24"/>
          <w:szCs w:val="24"/>
        </w:rPr>
        <w:t xml:space="preserve"> индийская культура помнит Богов с голубым оттенком кожи, на памяти человечества 5-й расы, то есть в пределах </w:t>
      </w:r>
      <w:r>
        <w:rPr>
          <w:rFonts w:ascii="Times New Roman" w:hAnsi="Times New Roman"/>
          <w:sz w:val="24"/>
          <w:szCs w:val="24"/>
        </w:rPr>
        <w:t>пяти</w:t>
      </w:r>
      <w:r w:rsidRPr="00890ACB">
        <w:rPr>
          <w:rFonts w:ascii="Times New Roman" w:hAnsi="Times New Roman"/>
          <w:sz w:val="24"/>
          <w:szCs w:val="24"/>
        </w:rPr>
        <w:t xml:space="preserve"> тысяч лет. На самом деле даже ещё хуже</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полутора</w:t>
      </w:r>
      <w:r w:rsidRPr="00890ACB">
        <w:rPr>
          <w:rFonts w:ascii="Times New Roman" w:hAnsi="Times New Roman"/>
          <w:sz w:val="24"/>
          <w:szCs w:val="24"/>
        </w:rPr>
        <w:t xml:space="preserve"> тысяч лет. Вот и верь после этого астрономам. И монады до сих пор живы.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Когда мы начали разбираться с этим, </w:t>
      </w:r>
      <w:r w:rsidRPr="00890ACB">
        <w:rPr>
          <w:rFonts w:ascii="Times New Roman" w:hAnsi="Times New Roman"/>
          <w:b/>
          <w:sz w:val="24"/>
          <w:szCs w:val="24"/>
        </w:rPr>
        <w:t>Монады нашего человеческого типа были на 6-м плане</w:t>
      </w:r>
      <w:r w:rsidRPr="00890ACB">
        <w:rPr>
          <w:rFonts w:ascii="Times New Roman" w:hAnsi="Times New Roman"/>
          <w:sz w:val="24"/>
          <w:szCs w:val="24"/>
        </w:rPr>
        <w:t xml:space="preserve">. И Глава Иерархии Христос, ходил в 3-х лепестковом пламени и генерировал Дух. То есть Монады – это генераторы Духа. Поэтому на 6-м Синтезе мы иногда тоже делаем практику с Монадой, иногда не делаем, тут уже, как Владыка решит.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Эта Монада за 5-ю расу. Хотя начинаем е</w:t>
      </w:r>
      <w:r>
        <w:rPr>
          <w:rFonts w:ascii="Times New Roman" w:hAnsi="Times New Roman"/>
          <w:sz w:val="24"/>
          <w:szCs w:val="24"/>
        </w:rPr>
        <w:t>ё</w:t>
      </w:r>
      <w:r w:rsidRPr="00890ACB">
        <w:rPr>
          <w:rFonts w:ascii="Times New Roman" w:hAnsi="Times New Roman"/>
          <w:sz w:val="24"/>
          <w:szCs w:val="24"/>
        </w:rPr>
        <w:t xml:space="preserve"> преображать первым Синтезом, но на 3-м мы это не повторяем, потому что монад атлантических у нас почти нету. Бывают, но мы их преображаем 1-м Синтезом. Не буду как говорить, технологии есть.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Поэтому, когда мы сейчас стяжали 64-х пламенность, мы стояли перед Отцом, горели 64-мя пламенами. В этот момент мы идеально выражали тело Христа и действие Главы Иерархии 5-й расы. Когда в 5-й расе Глава Иерархии появлялся в полномочиях, он обязательно стоял в </w:t>
      </w:r>
      <w:r>
        <w:rPr>
          <w:rFonts w:ascii="Times New Roman" w:hAnsi="Times New Roman"/>
          <w:sz w:val="24"/>
          <w:szCs w:val="24"/>
        </w:rPr>
        <w:t>трё</w:t>
      </w:r>
      <w:r w:rsidRPr="00890ACB">
        <w:rPr>
          <w:rFonts w:ascii="Times New Roman" w:hAnsi="Times New Roman"/>
          <w:sz w:val="24"/>
          <w:szCs w:val="24"/>
        </w:rPr>
        <w:t>х пламенах, горящих его телом. Вы сейчас перед Отцом стояли в 64-х пламенах, когда их стяжали, горящих вокруг вашего тела, в точном соответствии с Законами Христа Главы Иерархии предыдущей эпохи. Увидели? То есть</w:t>
      </w:r>
      <w:r>
        <w:rPr>
          <w:rFonts w:ascii="Times New Roman" w:hAnsi="Times New Roman"/>
          <w:sz w:val="24"/>
          <w:szCs w:val="24"/>
        </w:rPr>
        <w:t>,</w:t>
      </w:r>
      <w:r w:rsidRPr="00890ACB">
        <w:rPr>
          <w:rFonts w:ascii="Times New Roman" w:hAnsi="Times New Roman"/>
          <w:sz w:val="24"/>
          <w:szCs w:val="24"/>
        </w:rPr>
        <w:t xml:space="preserve"> эту вещь мы делаем, я нарисую потом Монаду, вы поймете, как вы стояли. Эту вещь мы не теоретически делаем, а исходим из практических накоплений Владык предыдущей эпохи 5-й расы, ну и там, которые служат сейчас метагалактически. Вот мы с вами преображали нашу человеческую Монаду, которая была 6-й, на метагалактическую, или проявленную, или изначальную. То есть она в синтезе несёт все характеристики, которая теперь в наших частях становится 25-й или 153-й, в</w:t>
      </w:r>
      <w:r>
        <w:rPr>
          <w:rFonts w:ascii="Times New Roman" w:hAnsi="Times New Roman"/>
          <w:sz w:val="24"/>
          <w:szCs w:val="24"/>
        </w:rPr>
        <w:t xml:space="preserve"> </w:t>
      </w:r>
      <w:r w:rsidRPr="00890ACB">
        <w:rPr>
          <w:rFonts w:ascii="Times New Roman" w:hAnsi="Times New Roman"/>
          <w:sz w:val="24"/>
          <w:szCs w:val="24"/>
        </w:rPr>
        <w:t>зависимости от расчёта мерностных тел. Но для вас легче сказать 25-й, потому что мерностные тела у вас только-только в зародыше, в перспективе будут развиваться. У нас</w:t>
      </w:r>
      <w:r>
        <w:rPr>
          <w:rFonts w:ascii="Times New Roman" w:hAnsi="Times New Roman"/>
          <w:sz w:val="24"/>
          <w:szCs w:val="24"/>
        </w:rPr>
        <w:t>,</w:t>
      </w:r>
      <w:r w:rsidRPr="00890ACB">
        <w:rPr>
          <w:rFonts w:ascii="Times New Roman" w:hAnsi="Times New Roman"/>
          <w:sz w:val="24"/>
          <w:szCs w:val="24"/>
        </w:rPr>
        <w:t xml:space="preserve"> кстати</w:t>
      </w:r>
      <w:r>
        <w:rPr>
          <w:rFonts w:ascii="Times New Roman" w:hAnsi="Times New Roman"/>
          <w:sz w:val="24"/>
          <w:szCs w:val="24"/>
        </w:rPr>
        <w:t>,</w:t>
      </w:r>
      <w:r w:rsidRPr="00890ACB">
        <w:rPr>
          <w:rFonts w:ascii="Times New Roman" w:hAnsi="Times New Roman"/>
          <w:sz w:val="24"/>
          <w:szCs w:val="24"/>
        </w:rPr>
        <w:t xml:space="preserve"> тоже, но у нас с этим </w:t>
      </w:r>
      <w:r>
        <w:rPr>
          <w:rFonts w:ascii="Times New Roman" w:hAnsi="Times New Roman"/>
          <w:sz w:val="24"/>
          <w:szCs w:val="24"/>
        </w:rPr>
        <w:t xml:space="preserve">чуть </w:t>
      </w:r>
      <w:r w:rsidRPr="00890ACB">
        <w:rPr>
          <w:rFonts w:ascii="Times New Roman" w:hAnsi="Times New Roman"/>
          <w:sz w:val="24"/>
          <w:szCs w:val="24"/>
        </w:rPr>
        <w:t>легче. А вот теперь тайна, которая очень сложная, почему мы стяжали на 9-м. Даже по схеме Блаватской известно, что на нашей Планете было 9</w:t>
      </w:r>
      <w:r>
        <w:rPr>
          <w:rFonts w:ascii="Times New Roman" w:hAnsi="Times New Roman"/>
          <w:sz w:val="24"/>
          <w:szCs w:val="24"/>
        </w:rPr>
        <w:t xml:space="preserve"> </w:t>
      </w:r>
      <w:r w:rsidRPr="00890ACB">
        <w:rPr>
          <w:rFonts w:ascii="Times New Roman" w:hAnsi="Times New Roman"/>
          <w:sz w:val="24"/>
          <w:szCs w:val="24"/>
        </w:rPr>
        <w:t xml:space="preserve">планов. Я вам когда-то говорил, что их больше, но это уже не Блаватская, а другая тема.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Так вот </w:t>
      </w:r>
      <w:r w:rsidRPr="00890ACB">
        <w:rPr>
          <w:rFonts w:ascii="Times New Roman" w:hAnsi="Times New Roman"/>
          <w:b/>
          <w:sz w:val="24"/>
          <w:szCs w:val="24"/>
        </w:rPr>
        <w:t>7-й</w:t>
      </w:r>
      <w:r w:rsidRPr="00890ACB">
        <w:rPr>
          <w:rFonts w:ascii="Times New Roman" w:hAnsi="Times New Roman"/>
          <w:sz w:val="24"/>
          <w:szCs w:val="24"/>
        </w:rPr>
        <w:t xml:space="preserve"> план, это был – Планета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b/>
          <w:sz w:val="24"/>
          <w:szCs w:val="24"/>
        </w:rPr>
        <w:lastRenderedPageBreak/>
        <w:t>8-й</w:t>
      </w:r>
      <w:r w:rsidRPr="00890ACB">
        <w:rPr>
          <w:rFonts w:ascii="Times New Roman" w:hAnsi="Times New Roman"/>
          <w:sz w:val="24"/>
          <w:szCs w:val="24"/>
        </w:rPr>
        <w:t xml:space="preserve"> это был – Астрал Солнечный</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А </w:t>
      </w:r>
      <w:r w:rsidRPr="00890ACB">
        <w:rPr>
          <w:rFonts w:ascii="Times New Roman" w:hAnsi="Times New Roman"/>
          <w:b/>
          <w:sz w:val="24"/>
          <w:szCs w:val="24"/>
        </w:rPr>
        <w:t xml:space="preserve">9 </w:t>
      </w:r>
      <w:r w:rsidRPr="00890ACB">
        <w:rPr>
          <w:rFonts w:ascii="Times New Roman" w:hAnsi="Times New Roman"/>
          <w:sz w:val="24"/>
          <w:szCs w:val="24"/>
        </w:rPr>
        <w:t xml:space="preserve">план, это был – Манас Солнечный. По закону: </w:t>
      </w:r>
      <w:r w:rsidRPr="00890ACB">
        <w:rPr>
          <w:rFonts w:ascii="Times New Roman" w:hAnsi="Times New Roman"/>
          <w:i/>
          <w:sz w:val="24"/>
          <w:szCs w:val="24"/>
        </w:rPr>
        <w:t>то, что вверху, то и внизу</w:t>
      </w:r>
      <w:r w:rsidRPr="00890ACB">
        <w:rPr>
          <w:rFonts w:ascii="Times New Roman" w:hAnsi="Times New Roman"/>
          <w:sz w:val="24"/>
          <w:szCs w:val="24"/>
        </w:rPr>
        <w:t xml:space="preserve">, Манас Солнечный чётко сопрягался с Манасом Земным. Он тоже делился на высший Манас и низший Манас – </w:t>
      </w:r>
      <w:r w:rsidRPr="008F3DB4">
        <w:rPr>
          <w:rFonts w:ascii="Times New Roman" w:hAnsi="Times New Roman"/>
          <w:b/>
          <w:sz w:val="24"/>
          <w:szCs w:val="24"/>
        </w:rPr>
        <w:t>делился</w:t>
      </w:r>
      <w:r w:rsidRPr="00890ACB">
        <w:rPr>
          <w:rFonts w:ascii="Times New Roman" w:hAnsi="Times New Roman"/>
          <w:sz w:val="24"/>
          <w:szCs w:val="24"/>
        </w:rPr>
        <w:t>, но тенденция осталась. И в высшем Манасе Солнечном существовало эгоическое Солнечное тело. И это была Монада Ангельского Глобуса. То есть если здесь это Монад</w:t>
      </w:r>
      <w:r>
        <w:rPr>
          <w:rFonts w:ascii="Times New Roman" w:hAnsi="Times New Roman"/>
          <w:sz w:val="24"/>
          <w:szCs w:val="24"/>
        </w:rPr>
        <w:t>а Атлантов – на нашем земном 3-</w:t>
      </w:r>
      <w:r w:rsidRPr="00890ACB">
        <w:rPr>
          <w:rFonts w:ascii="Times New Roman" w:hAnsi="Times New Roman"/>
          <w:sz w:val="24"/>
          <w:szCs w:val="24"/>
        </w:rPr>
        <w:t>м плане, то на 9-м плане в Манасе Солнечном</w:t>
      </w:r>
      <w:r>
        <w:rPr>
          <w:rFonts w:ascii="Times New Roman" w:hAnsi="Times New Roman"/>
          <w:sz w:val="24"/>
          <w:szCs w:val="24"/>
        </w:rPr>
        <w:t>,</w:t>
      </w:r>
      <w:r w:rsidRPr="00890ACB">
        <w:rPr>
          <w:rFonts w:ascii="Times New Roman" w:hAnsi="Times New Roman"/>
          <w:sz w:val="24"/>
          <w:szCs w:val="24"/>
        </w:rPr>
        <w:t xml:space="preserve"> по Блаватской, если я не ошибаюсь, это белая ложа</w:t>
      </w:r>
      <w:r>
        <w:rPr>
          <w:rFonts w:ascii="Times New Roman" w:hAnsi="Times New Roman"/>
          <w:sz w:val="24"/>
          <w:szCs w:val="24"/>
        </w:rPr>
        <w:t>,</w:t>
      </w:r>
      <w:r w:rsidRPr="00890ACB">
        <w:rPr>
          <w:rFonts w:ascii="Times New Roman" w:hAnsi="Times New Roman"/>
          <w:sz w:val="24"/>
          <w:szCs w:val="24"/>
        </w:rPr>
        <w:t xml:space="preserve"> – там находилась Монада Ангелов. А так как некоторые из нас, в том числе сидящие в зале, некоторые из нас, вполне были ангелами, то ваше монадическое преображение возможно только на 9-м плане или 9-м Синтезе. И ничего мы с этим сделать не можем. Понятно, что мы сейчас все человеки, все ид</w:t>
      </w:r>
      <w:r>
        <w:rPr>
          <w:rFonts w:ascii="Times New Roman" w:hAnsi="Times New Roman"/>
          <w:sz w:val="24"/>
          <w:szCs w:val="24"/>
        </w:rPr>
        <w:t>ё</w:t>
      </w:r>
      <w:r w:rsidRPr="00890ACB">
        <w:rPr>
          <w:rFonts w:ascii="Times New Roman" w:hAnsi="Times New Roman"/>
          <w:sz w:val="24"/>
          <w:szCs w:val="24"/>
        </w:rPr>
        <w:t>м метагалактическим пут</w:t>
      </w:r>
      <w:r>
        <w:rPr>
          <w:rFonts w:ascii="Times New Roman" w:hAnsi="Times New Roman"/>
          <w:sz w:val="24"/>
          <w:szCs w:val="24"/>
        </w:rPr>
        <w:t>ё</w:t>
      </w:r>
      <w:r w:rsidRPr="00890ACB">
        <w:rPr>
          <w:rFonts w:ascii="Times New Roman" w:hAnsi="Times New Roman"/>
          <w:sz w:val="24"/>
          <w:szCs w:val="24"/>
        </w:rPr>
        <w:t>м человеческим, но, находясь в человеческих телах, мы должны понимать, что в 5-й расе мы иногда с вами жили в разных глобусах: кто-то жил в ангельском глобусе, кто-то в человеческом, кто-то в демонском. Ни плохо, ни хорошо, так было. И мы никогда не комментируем кто, где жил. Внимание! Потому что ученики Учителей Иерархии 5-й расы были и ангельские, и человеческие, и демонские. Поэтому, когда мне говорят: я ученик Учителя такого-то, я сразу думаю</w:t>
      </w:r>
      <w:r>
        <w:rPr>
          <w:rFonts w:ascii="Times New Roman" w:hAnsi="Times New Roman"/>
          <w:sz w:val="24"/>
          <w:szCs w:val="24"/>
        </w:rPr>
        <w:t>,</w:t>
      </w:r>
      <w:r w:rsidRPr="00890ACB">
        <w:rPr>
          <w:rFonts w:ascii="Times New Roman" w:hAnsi="Times New Roman"/>
          <w:sz w:val="24"/>
          <w:szCs w:val="24"/>
        </w:rPr>
        <w:t xml:space="preserve"> с какого глобуса, там были разные методики обучения. И то, что полезно для человеческого, было плохо для демонского, и наоборот. А для ангельского, там вообще своя фишка была, любопытная. И, ангелы, как форма жизни</w:t>
      </w:r>
      <w:r>
        <w:rPr>
          <w:rFonts w:ascii="Times New Roman" w:hAnsi="Times New Roman"/>
          <w:sz w:val="24"/>
          <w:szCs w:val="24"/>
        </w:rPr>
        <w:t>,</w:t>
      </w:r>
      <w:r w:rsidRPr="00890ACB">
        <w:rPr>
          <w:rFonts w:ascii="Times New Roman" w:hAnsi="Times New Roman"/>
          <w:sz w:val="24"/>
          <w:szCs w:val="24"/>
        </w:rPr>
        <w:t xml:space="preserve"> существует. Существовала, сейчас она</w:t>
      </w:r>
      <w:r>
        <w:rPr>
          <w:rFonts w:ascii="Times New Roman" w:hAnsi="Times New Roman"/>
          <w:sz w:val="24"/>
          <w:szCs w:val="24"/>
        </w:rPr>
        <w:t>…</w:t>
      </w:r>
      <w:r w:rsidRPr="00890ACB">
        <w:rPr>
          <w:rFonts w:ascii="Times New Roman" w:hAnsi="Times New Roman"/>
          <w:sz w:val="24"/>
          <w:szCs w:val="24"/>
        </w:rPr>
        <w:t xml:space="preserve"> я оставлю это без комментариев пока. Вы увидели?</w:t>
      </w:r>
    </w:p>
    <w:p w:rsidR="00271C31" w:rsidRDefault="00271C31" w:rsidP="00271C31">
      <w:pPr>
        <w:spacing w:after="0" w:line="240" w:lineRule="auto"/>
        <w:ind w:firstLine="454"/>
        <w:jc w:val="both"/>
        <w:rPr>
          <w:rFonts w:ascii="Times New Roman" w:hAnsi="Times New Roman"/>
          <w:sz w:val="24"/>
          <w:szCs w:val="24"/>
        </w:rPr>
      </w:pPr>
    </w:p>
    <w:tbl>
      <w:tblPr>
        <w:tblW w:w="6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59"/>
        <w:gridCol w:w="1639"/>
        <w:gridCol w:w="1370"/>
      </w:tblGrid>
      <w:tr w:rsidR="00CB572C" w:rsidRPr="00CB572C" w:rsidTr="00CB572C">
        <w:tc>
          <w:tcPr>
            <w:tcW w:w="2411" w:type="dxa"/>
            <w:tcBorders>
              <w:top w:val="single" w:sz="4" w:space="0" w:color="auto"/>
              <w:left w:val="single" w:sz="4" w:space="0" w:color="auto"/>
              <w:bottom w:val="single" w:sz="4" w:space="0" w:color="auto"/>
              <w:right w:val="single" w:sz="4" w:space="0" w:color="auto"/>
            </w:tcBorders>
            <w:vAlign w:val="center"/>
            <w:hideMark/>
          </w:tcPr>
          <w:p w:rsidR="00CB572C" w:rsidRPr="00CB572C" w:rsidRDefault="00CB572C" w:rsidP="00CB572C">
            <w:pPr>
              <w:spacing w:before="120" w:after="120"/>
              <w:ind w:right="-108"/>
              <w:rPr>
                <w:rFonts w:ascii="Times New Roman" w:eastAsia="Times New Roman" w:hAnsi="Times New Roman"/>
                <w:b/>
                <w:sz w:val="20"/>
                <w:szCs w:val="20"/>
                <w:lang w:eastAsia="ru-RU"/>
              </w:rPr>
            </w:pPr>
            <w:r w:rsidRPr="00CB572C">
              <w:rPr>
                <w:rFonts w:ascii="Times New Roman" w:eastAsia="Times New Roman" w:hAnsi="Times New Roman"/>
                <w:b/>
                <w:sz w:val="20"/>
                <w:szCs w:val="20"/>
                <w:lang w:eastAsia="ru-RU"/>
              </w:rPr>
              <w:t>Планы Планеты 5 расы</w:t>
            </w:r>
          </w:p>
        </w:tc>
        <w:tc>
          <w:tcPr>
            <w:tcW w:w="4568" w:type="dxa"/>
            <w:gridSpan w:val="3"/>
            <w:tcBorders>
              <w:top w:val="single" w:sz="4" w:space="0" w:color="auto"/>
              <w:left w:val="single" w:sz="4" w:space="0" w:color="auto"/>
              <w:bottom w:val="single" w:sz="4" w:space="0" w:color="auto"/>
              <w:right w:val="single" w:sz="4" w:space="0" w:color="auto"/>
            </w:tcBorders>
            <w:vAlign w:val="center"/>
            <w:hideMark/>
          </w:tcPr>
          <w:p w:rsidR="00CB572C" w:rsidRPr="00CB572C" w:rsidRDefault="00CB572C" w:rsidP="00CB572C">
            <w:pPr>
              <w:spacing w:before="120" w:after="120"/>
              <w:jc w:val="center"/>
              <w:rPr>
                <w:rFonts w:ascii="Times New Roman" w:eastAsia="Times New Roman" w:hAnsi="Times New Roman"/>
                <w:b/>
                <w:sz w:val="20"/>
                <w:szCs w:val="20"/>
                <w:lang w:eastAsia="ru-RU"/>
              </w:rPr>
            </w:pPr>
            <w:r w:rsidRPr="00CB572C">
              <w:rPr>
                <w:rFonts w:ascii="Times New Roman" w:eastAsia="Times New Roman" w:hAnsi="Times New Roman"/>
                <w:b/>
                <w:sz w:val="20"/>
                <w:szCs w:val="20"/>
                <w:lang w:eastAsia="ru-RU"/>
              </w:rPr>
              <w:t>Монада</w:t>
            </w:r>
          </w:p>
        </w:tc>
      </w:tr>
      <w:tr w:rsidR="00CB572C" w:rsidRPr="00CB572C" w:rsidTr="00CB572C">
        <w:tc>
          <w:tcPr>
            <w:tcW w:w="2411" w:type="dxa"/>
            <w:tcBorders>
              <w:top w:val="single" w:sz="4" w:space="0" w:color="auto"/>
              <w:left w:val="single" w:sz="4" w:space="0" w:color="auto"/>
              <w:bottom w:val="single" w:sz="4" w:space="0" w:color="auto"/>
              <w:right w:val="single" w:sz="4" w:space="0" w:color="auto"/>
            </w:tcBorders>
            <w:vAlign w:val="center"/>
            <w:hideMark/>
          </w:tcPr>
          <w:p w:rsidR="00CB572C" w:rsidRPr="00CB572C" w:rsidRDefault="00CB572C" w:rsidP="00CB572C">
            <w:pPr>
              <w:spacing w:after="0"/>
              <w:rPr>
                <w:rFonts w:ascii="Times New Roman" w:eastAsia="Times New Roman" w:hAnsi="Times New Roman"/>
                <w:sz w:val="20"/>
                <w:szCs w:val="20"/>
                <w:lang w:eastAsia="ru-RU"/>
              </w:rPr>
            </w:pPr>
            <w:r w:rsidRPr="00CB572C">
              <w:rPr>
                <w:rFonts w:ascii="Times New Roman" w:eastAsia="Times New Roman" w:hAnsi="Times New Roman"/>
                <w:sz w:val="20"/>
                <w:szCs w:val="20"/>
                <w:lang w:eastAsia="ru-RU"/>
              </w:rPr>
              <w:t>9</w:t>
            </w:r>
            <w:r w:rsidR="00AC117E">
              <w:rPr>
                <w:rFonts w:ascii="Times New Roman" w:eastAsia="Times New Roman" w:hAnsi="Times New Roman"/>
                <w:sz w:val="20"/>
                <w:szCs w:val="20"/>
                <w:lang w:eastAsia="ru-RU"/>
              </w:rPr>
              <w:t xml:space="preserve"> </w:t>
            </w:r>
            <w:r w:rsidRPr="00CB572C">
              <w:rPr>
                <w:rFonts w:ascii="Times New Roman" w:eastAsia="Times New Roman" w:hAnsi="Times New Roman"/>
                <w:sz w:val="20"/>
                <w:szCs w:val="20"/>
                <w:lang w:eastAsia="ru-RU"/>
              </w:rPr>
              <w:t>Манас Солнечный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72C" w:rsidRPr="00CB572C" w:rsidRDefault="00CB572C" w:rsidP="00CB572C">
            <w:pPr>
              <w:spacing w:after="0"/>
              <w:rPr>
                <w:rFonts w:ascii="Times New Roman" w:eastAsia="Times New Roman" w:hAnsi="Times New Roman"/>
                <w:sz w:val="20"/>
                <w:szCs w:val="20"/>
                <w:lang w:eastAsia="ru-RU"/>
              </w:rPr>
            </w:pPr>
            <w:r w:rsidRPr="00CB572C">
              <w:rPr>
                <w:rFonts w:ascii="Times New Roman" w:eastAsia="Times New Roman" w:hAnsi="Times New Roman"/>
                <w:sz w:val="20"/>
                <w:szCs w:val="20"/>
                <w:lang w:eastAsia="ru-RU"/>
              </w:rPr>
              <w:t>Высший манас</w:t>
            </w:r>
          </w:p>
          <w:p w:rsidR="00CB572C" w:rsidRPr="00CB572C" w:rsidRDefault="00CB572C" w:rsidP="00CB572C">
            <w:pPr>
              <w:spacing w:after="0"/>
              <w:rPr>
                <w:rFonts w:ascii="Times New Roman" w:eastAsia="Times New Roman" w:hAnsi="Times New Roman"/>
                <w:sz w:val="20"/>
                <w:szCs w:val="20"/>
                <w:lang w:eastAsia="ru-RU"/>
              </w:rPr>
            </w:pPr>
            <w:r w:rsidRPr="00CB572C">
              <w:rPr>
                <w:rFonts w:ascii="Times New Roman" w:eastAsia="Times New Roman" w:hAnsi="Times New Roman"/>
                <w:sz w:val="20"/>
                <w:szCs w:val="20"/>
                <w:lang w:eastAsia="ru-RU"/>
              </w:rPr>
              <w:t>Низший манас</w:t>
            </w:r>
          </w:p>
        </w:tc>
        <w:tc>
          <w:tcPr>
            <w:tcW w:w="1639" w:type="dxa"/>
            <w:tcBorders>
              <w:top w:val="single" w:sz="4" w:space="0" w:color="auto"/>
              <w:left w:val="single" w:sz="4" w:space="0" w:color="auto"/>
              <w:bottom w:val="single" w:sz="4" w:space="0" w:color="auto"/>
              <w:right w:val="single" w:sz="4" w:space="0" w:color="auto"/>
            </w:tcBorders>
            <w:vAlign w:val="center"/>
            <w:hideMark/>
          </w:tcPr>
          <w:p w:rsidR="00CB572C" w:rsidRPr="00CB572C" w:rsidRDefault="00CB572C" w:rsidP="00CB572C">
            <w:pPr>
              <w:spacing w:after="0"/>
              <w:rPr>
                <w:rFonts w:ascii="Times New Roman" w:eastAsia="Times New Roman" w:hAnsi="Times New Roman"/>
                <w:sz w:val="20"/>
                <w:szCs w:val="20"/>
                <w:lang w:eastAsia="ru-RU"/>
              </w:rPr>
            </w:pPr>
            <w:r w:rsidRPr="00CB572C">
              <w:rPr>
                <w:rFonts w:ascii="Times New Roman" w:eastAsia="Times New Roman" w:hAnsi="Times New Roman"/>
                <w:sz w:val="20"/>
                <w:szCs w:val="20"/>
                <w:lang w:eastAsia="ru-RU"/>
              </w:rPr>
              <w:t>Монада ангелов</w:t>
            </w:r>
          </w:p>
        </w:tc>
        <w:tc>
          <w:tcPr>
            <w:tcW w:w="1370" w:type="dxa"/>
            <w:tcBorders>
              <w:top w:val="single" w:sz="4" w:space="0" w:color="auto"/>
              <w:left w:val="single" w:sz="4" w:space="0" w:color="auto"/>
              <w:bottom w:val="single" w:sz="4" w:space="0" w:color="auto"/>
              <w:right w:val="single" w:sz="4" w:space="0" w:color="auto"/>
            </w:tcBorders>
            <w:vAlign w:val="center"/>
            <w:hideMark/>
          </w:tcPr>
          <w:p w:rsidR="00CB572C" w:rsidRPr="00CB572C" w:rsidRDefault="00CB572C" w:rsidP="00CB572C">
            <w:pPr>
              <w:spacing w:after="0"/>
              <w:rPr>
                <w:rFonts w:ascii="Times New Roman" w:eastAsia="Times New Roman" w:hAnsi="Times New Roman"/>
                <w:sz w:val="20"/>
                <w:szCs w:val="20"/>
                <w:lang w:eastAsia="ru-RU"/>
              </w:rPr>
            </w:pPr>
            <w:r w:rsidRPr="00CB572C">
              <w:rPr>
                <w:rFonts w:ascii="Times New Roman" w:eastAsia="Times New Roman" w:hAnsi="Times New Roman"/>
                <w:sz w:val="20"/>
                <w:szCs w:val="20"/>
                <w:lang w:eastAsia="ru-RU"/>
              </w:rPr>
              <w:t>Эгоизм солнечный</w:t>
            </w:r>
          </w:p>
        </w:tc>
      </w:tr>
      <w:tr w:rsidR="00CB572C" w:rsidRPr="00CB572C" w:rsidTr="00CB572C">
        <w:tc>
          <w:tcPr>
            <w:tcW w:w="2411" w:type="dxa"/>
            <w:tcBorders>
              <w:top w:val="single" w:sz="4" w:space="0" w:color="auto"/>
              <w:left w:val="single" w:sz="4" w:space="0" w:color="auto"/>
              <w:bottom w:val="single" w:sz="4" w:space="0" w:color="auto"/>
              <w:right w:val="single" w:sz="4" w:space="0" w:color="auto"/>
            </w:tcBorders>
            <w:vAlign w:val="center"/>
            <w:hideMark/>
          </w:tcPr>
          <w:p w:rsidR="00CB572C" w:rsidRPr="00CB572C" w:rsidRDefault="00CB572C" w:rsidP="00CB572C">
            <w:pPr>
              <w:spacing w:after="0"/>
              <w:rPr>
                <w:rFonts w:ascii="Times New Roman" w:eastAsia="Times New Roman" w:hAnsi="Times New Roman"/>
                <w:sz w:val="20"/>
                <w:szCs w:val="20"/>
                <w:lang w:eastAsia="ru-RU"/>
              </w:rPr>
            </w:pPr>
            <w:r w:rsidRPr="00CB572C">
              <w:rPr>
                <w:rFonts w:ascii="Times New Roman" w:eastAsia="Times New Roman" w:hAnsi="Times New Roman"/>
                <w:sz w:val="20"/>
                <w:szCs w:val="20"/>
                <w:lang w:eastAsia="ru-RU"/>
              </w:rPr>
              <w:t>8</w:t>
            </w:r>
            <w:r w:rsidR="00AC117E">
              <w:rPr>
                <w:rFonts w:ascii="Times New Roman" w:eastAsia="Times New Roman" w:hAnsi="Times New Roman"/>
                <w:sz w:val="20"/>
                <w:szCs w:val="20"/>
                <w:lang w:eastAsia="ru-RU"/>
              </w:rPr>
              <w:t xml:space="preserve"> </w:t>
            </w:r>
            <w:r w:rsidRPr="00CB572C">
              <w:rPr>
                <w:rFonts w:ascii="Times New Roman" w:eastAsia="Times New Roman" w:hAnsi="Times New Roman"/>
                <w:sz w:val="20"/>
                <w:szCs w:val="20"/>
                <w:lang w:eastAsia="ru-RU"/>
              </w:rPr>
              <w:t>Астрал Солнечный</w:t>
            </w:r>
          </w:p>
        </w:tc>
        <w:tc>
          <w:tcPr>
            <w:tcW w:w="4568" w:type="dxa"/>
            <w:gridSpan w:val="3"/>
            <w:tcBorders>
              <w:top w:val="single" w:sz="4" w:space="0" w:color="auto"/>
              <w:left w:val="single" w:sz="4" w:space="0" w:color="auto"/>
              <w:bottom w:val="single" w:sz="4" w:space="0" w:color="auto"/>
              <w:right w:val="single" w:sz="4" w:space="0" w:color="auto"/>
            </w:tcBorders>
            <w:vAlign w:val="center"/>
          </w:tcPr>
          <w:p w:rsidR="00CB572C" w:rsidRPr="00CB572C" w:rsidRDefault="00CB572C" w:rsidP="00CB572C">
            <w:pPr>
              <w:spacing w:after="0"/>
              <w:rPr>
                <w:rFonts w:ascii="Times New Roman" w:eastAsia="Times New Roman" w:hAnsi="Times New Roman"/>
                <w:sz w:val="20"/>
                <w:szCs w:val="20"/>
                <w:lang w:eastAsia="ru-RU"/>
              </w:rPr>
            </w:pPr>
          </w:p>
        </w:tc>
      </w:tr>
      <w:tr w:rsidR="00CB572C" w:rsidRPr="00CB572C" w:rsidTr="00CB572C">
        <w:tc>
          <w:tcPr>
            <w:tcW w:w="2411" w:type="dxa"/>
            <w:tcBorders>
              <w:top w:val="single" w:sz="4" w:space="0" w:color="auto"/>
              <w:left w:val="single" w:sz="4" w:space="0" w:color="auto"/>
              <w:bottom w:val="single" w:sz="4" w:space="0" w:color="auto"/>
              <w:right w:val="single" w:sz="4" w:space="0" w:color="auto"/>
            </w:tcBorders>
            <w:vAlign w:val="center"/>
            <w:hideMark/>
          </w:tcPr>
          <w:p w:rsidR="00CB572C" w:rsidRPr="00CB572C" w:rsidRDefault="00CB572C" w:rsidP="00CB572C">
            <w:pPr>
              <w:spacing w:after="0"/>
              <w:rPr>
                <w:rFonts w:ascii="Times New Roman" w:eastAsia="Times New Roman" w:hAnsi="Times New Roman"/>
                <w:sz w:val="20"/>
                <w:szCs w:val="20"/>
                <w:lang w:eastAsia="ru-RU"/>
              </w:rPr>
            </w:pPr>
            <w:r w:rsidRPr="00CB572C">
              <w:rPr>
                <w:rFonts w:ascii="Times New Roman" w:eastAsia="Times New Roman" w:hAnsi="Times New Roman"/>
                <w:sz w:val="20"/>
                <w:szCs w:val="20"/>
                <w:lang w:eastAsia="ru-RU"/>
              </w:rPr>
              <w:t>7</w:t>
            </w:r>
            <w:r w:rsidR="00AC117E">
              <w:rPr>
                <w:rFonts w:ascii="Times New Roman" w:eastAsia="Times New Roman" w:hAnsi="Times New Roman"/>
                <w:sz w:val="20"/>
                <w:szCs w:val="20"/>
                <w:lang w:eastAsia="ru-RU"/>
              </w:rPr>
              <w:t xml:space="preserve"> </w:t>
            </w:r>
            <w:r w:rsidRPr="00CB572C">
              <w:rPr>
                <w:rFonts w:ascii="Times New Roman" w:eastAsia="Times New Roman" w:hAnsi="Times New Roman"/>
                <w:sz w:val="20"/>
                <w:szCs w:val="20"/>
                <w:lang w:eastAsia="ru-RU"/>
              </w:rPr>
              <w:t>Планета</w:t>
            </w:r>
          </w:p>
        </w:tc>
        <w:tc>
          <w:tcPr>
            <w:tcW w:w="4568" w:type="dxa"/>
            <w:gridSpan w:val="3"/>
            <w:tcBorders>
              <w:top w:val="single" w:sz="4" w:space="0" w:color="auto"/>
              <w:left w:val="single" w:sz="4" w:space="0" w:color="auto"/>
              <w:bottom w:val="single" w:sz="4" w:space="0" w:color="auto"/>
              <w:right w:val="single" w:sz="4" w:space="0" w:color="auto"/>
            </w:tcBorders>
            <w:vAlign w:val="center"/>
          </w:tcPr>
          <w:p w:rsidR="00CB572C" w:rsidRPr="00CB572C" w:rsidRDefault="00CB572C" w:rsidP="00CB572C">
            <w:pPr>
              <w:spacing w:after="0"/>
              <w:rPr>
                <w:rFonts w:ascii="Times New Roman" w:eastAsia="Times New Roman" w:hAnsi="Times New Roman"/>
                <w:sz w:val="20"/>
                <w:szCs w:val="20"/>
                <w:lang w:eastAsia="ru-RU"/>
              </w:rPr>
            </w:pPr>
          </w:p>
        </w:tc>
      </w:tr>
      <w:tr w:rsidR="00CB572C" w:rsidRPr="00CB572C" w:rsidTr="00CB572C">
        <w:tc>
          <w:tcPr>
            <w:tcW w:w="2411" w:type="dxa"/>
            <w:tcBorders>
              <w:top w:val="single" w:sz="4" w:space="0" w:color="auto"/>
              <w:left w:val="single" w:sz="4" w:space="0" w:color="auto"/>
              <w:bottom w:val="single" w:sz="4" w:space="0" w:color="auto"/>
              <w:right w:val="single" w:sz="4" w:space="0" w:color="auto"/>
            </w:tcBorders>
            <w:vAlign w:val="center"/>
            <w:hideMark/>
          </w:tcPr>
          <w:p w:rsidR="00CB572C" w:rsidRPr="00CB572C" w:rsidRDefault="00CB572C" w:rsidP="00CB572C">
            <w:pPr>
              <w:spacing w:after="0"/>
              <w:rPr>
                <w:rFonts w:ascii="Times New Roman" w:eastAsia="Times New Roman" w:hAnsi="Times New Roman"/>
                <w:sz w:val="20"/>
                <w:szCs w:val="20"/>
                <w:lang w:eastAsia="ru-RU"/>
              </w:rPr>
            </w:pPr>
            <w:r w:rsidRPr="00CB572C">
              <w:rPr>
                <w:rFonts w:ascii="Times New Roman" w:eastAsia="Times New Roman" w:hAnsi="Times New Roman"/>
                <w:sz w:val="20"/>
                <w:szCs w:val="20"/>
                <w:lang w:eastAsia="ru-RU"/>
              </w:rPr>
              <w:t>6</w:t>
            </w:r>
            <w:r w:rsidR="00AC117E">
              <w:rPr>
                <w:rFonts w:ascii="Times New Roman" w:eastAsia="Times New Roman" w:hAnsi="Times New Roman"/>
                <w:sz w:val="20"/>
                <w:szCs w:val="20"/>
                <w:lang w:eastAsia="ru-RU"/>
              </w:rPr>
              <w:t xml:space="preserve"> </w:t>
            </w:r>
            <w:r w:rsidRPr="00CB572C">
              <w:rPr>
                <w:rFonts w:ascii="Times New Roman" w:eastAsia="Times New Roman" w:hAnsi="Times New Roman"/>
                <w:sz w:val="20"/>
                <w:szCs w:val="20"/>
                <w:lang w:eastAsia="ru-RU"/>
              </w:rPr>
              <w:t>Монада</w:t>
            </w:r>
          </w:p>
        </w:tc>
        <w:tc>
          <w:tcPr>
            <w:tcW w:w="4568" w:type="dxa"/>
            <w:gridSpan w:val="3"/>
            <w:tcBorders>
              <w:top w:val="single" w:sz="4" w:space="0" w:color="auto"/>
              <w:left w:val="single" w:sz="4" w:space="0" w:color="auto"/>
              <w:bottom w:val="single" w:sz="4" w:space="0" w:color="auto"/>
              <w:right w:val="single" w:sz="4" w:space="0" w:color="auto"/>
            </w:tcBorders>
            <w:vAlign w:val="center"/>
            <w:hideMark/>
          </w:tcPr>
          <w:p w:rsidR="00CB572C" w:rsidRPr="00CB572C" w:rsidRDefault="00CB572C" w:rsidP="00CB572C">
            <w:pPr>
              <w:spacing w:after="0"/>
              <w:jc w:val="center"/>
              <w:rPr>
                <w:rFonts w:ascii="Times New Roman" w:eastAsia="Times New Roman" w:hAnsi="Times New Roman"/>
                <w:sz w:val="20"/>
                <w:szCs w:val="20"/>
                <w:lang w:eastAsia="ru-RU"/>
              </w:rPr>
            </w:pPr>
            <w:r w:rsidRPr="00CB572C">
              <w:rPr>
                <w:rFonts w:ascii="Times New Roman" w:eastAsia="Times New Roman" w:hAnsi="Times New Roman"/>
                <w:sz w:val="20"/>
                <w:szCs w:val="20"/>
                <w:lang w:eastAsia="ru-RU"/>
              </w:rPr>
              <w:t>Монада человека 5 расы</w:t>
            </w:r>
          </w:p>
        </w:tc>
      </w:tr>
      <w:tr w:rsidR="00CB572C" w:rsidRPr="00CB572C" w:rsidTr="00CB572C">
        <w:tc>
          <w:tcPr>
            <w:tcW w:w="2411" w:type="dxa"/>
            <w:tcBorders>
              <w:top w:val="single" w:sz="4" w:space="0" w:color="auto"/>
              <w:left w:val="single" w:sz="4" w:space="0" w:color="auto"/>
              <w:bottom w:val="single" w:sz="4" w:space="0" w:color="auto"/>
              <w:right w:val="single" w:sz="4" w:space="0" w:color="auto"/>
            </w:tcBorders>
            <w:vAlign w:val="center"/>
            <w:hideMark/>
          </w:tcPr>
          <w:p w:rsidR="00CB572C" w:rsidRPr="00CB572C" w:rsidRDefault="00CB572C" w:rsidP="00CB572C">
            <w:pPr>
              <w:spacing w:after="0"/>
              <w:rPr>
                <w:rFonts w:ascii="Times New Roman" w:eastAsia="Times New Roman" w:hAnsi="Times New Roman"/>
                <w:sz w:val="20"/>
                <w:szCs w:val="20"/>
                <w:lang w:eastAsia="ru-RU"/>
              </w:rPr>
            </w:pPr>
            <w:r w:rsidRPr="00CB572C">
              <w:rPr>
                <w:rFonts w:ascii="Times New Roman" w:eastAsia="Times New Roman" w:hAnsi="Times New Roman"/>
                <w:sz w:val="20"/>
                <w:szCs w:val="20"/>
                <w:lang w:eastAsia="ru-RU"/>
              </w:rPr>
              <w:t>…</w:t>
            </w:r>
          </w:p>
        </w:tc>
        <w:tc>
          <w:tcPr>
            <w:tcW w:w="4568" w:type="dxa"/>
            <w:gridSpan w:val="3"/>
            <w:tcBorders>
              <w:top w:val="single" w:sz="4" w:space="0" w:color="auto"/>
              <w:left w:val="single" w:sz="4" w:space="0" w:color="auto"/>
              <w:bottom w:val="single" w:sz="4" w:space="0" w:color="auto"/>
              <w:right w:val="single" w:sz="4" w:space="0" w:color="auto"/>
            </w:tcBorders>
            <w:vAlign w:val="center"/>
          </w:tcPr>
          <w:p w:rsidR="00CB572C" w:rsidRPr="00CB572C" w:rsidRDefault="00CB572C" w:rsidP="00CB572C">
            <w:pPr>
              <w:spacing w:after="0"/>
              <w:rPr>
                <w:rFonts w:ascii="Times New Roman" w:eastAsia="Times New Roman" w:hAnsi="Times New Roman"/>
                <w:sz w:val="20"/>
                <w:szCs w:val="20"/>
                <w:lang w:eastAsia="ru-RU"/>
              </w:rPr>
            </w:pPr>
          </w:p>
        </w:tc>
      </w:tr>
      <w:tr w:rsidR="00CB572C" w:rsidRPr="00CB572C" w:rsidTr="00CB572C">
        <w:tc>
          <w:tcPr>
            <w:tcW w:w="2411" w:type="dxa"/>
            <w:tcBorders>
              <w:top w:val="single" w:sz="4" w:space="0" w:color="auto"/>
              <w:left w:val="single" w:sz="4" w:space="0" w:color="auto"/>
              <w:bottom w:val="single" w:sz="4" w:space="0" w:color="auto"/>
              <w:right w:val="single" w:sz="4" w:space="0" w:color="auto"/>
            </w:tcBorders>
            <w:vAlign w:val="center"/>
            <w:hideMark/>
          </w:tcPr>
          <w:p w:rsidR="00CB572C" w:rsidRPr="00CB572C" w:rsidRDefault="00CB572C" w:rsidP="00CB572C">
            <w:pPr>
              <w:spacing w:after="0"/>
              <w:rPr>
                <w:rFonts w:ascii="Times New Roman" w:eastAsia="Times New Roman" w:hAnsi="Times New Roman"/>
                <w:sz w:val="20"/>
                <w:szCs w:val="20"/>
                <w:lang w:eastAsia="ru-RU"/>
              </w:rPr>
            </w:pPr>
            <w:r w:rsidRPr="00CB572C">
              <w:rPr>
                <w:rFonts w:ascii="Times New Roman" w:eastAsia="Times New Roman" w:hAnsi="Times New Roman"/>
                <w:sz w:val="20"/>
                <w:szCs w:val="20"/>
                <w:lang w:eastAsia="ru-RU"/>
              </w:rPr>
              <w:t>3-4 Манас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72C" w:rsidRPr="00CB572C" w:rsidRDefault="00CB572C" w:rsidP="00CB572C">
            <w:pPr>
              <w:spacing w:after="0"/>
              <w:rPr>
                <w:rFonts w:ascii="Times New Roman" w:eastAsia="Times New Roman" w:hAnsi="Times New Roman"/>
                <w:sz w:val="20"/>
                <w:szCs w:val="20"/>
                <w:lang w:eastAsia="ru-RU"/>
              </w:rPr>
            </w:pPr>
            <w:r w:rsidRPr="00CB572C">
              <w:rPr>
                <w:rFonts w:ascii="Times New Roman" w:eastAsia="Times New Roman" w:hAnsi="Times New Roman"/>
                <w:sz w:val="20"/>
                <w:szCs w:val="20"/>
                <w:lang w:eastAsia="ru-RU"/>
              </w:rPr>
              <w:t>Высший манас</w:t>
            </w:r>
          </w:p>
          <w:p w:rsidR="00CB572C" w:rsidRPr="00CB572C" w:rsidRDefault="00CB572C" w:rsidP="00CB572C">
            <w:pPr>
              <w:spacing w:after="0"/>
              <w:rPr>
                <w:rFonts w:ascii="Times New Roman" w:eastAsia="Times New Roman" w:hAnsi="Times New Roman"/>
                <w:sz w:val="20"/>
                <w:szCs w:val="20"/>
                <w:lang w:eastAsia="ru-RU"/>
              </w:rPr>
            </w:pPr>
            <w:r w:rsidRPr="00CB572C">
              <w:rPr>
                <w:rFonts w:ascii="Times New Roman" w:eastAsia="Times New Roman" w:hAnsi="Times New Roman"/>
                <w:sz w:val="20"/>
                <w:szCs w:val="20"/>
                <w:lang w:eastAsia="ru-RU"/>
              </w:rPr>
              <w:t>Низший манас</w:t>
            </w:r>
          </w:p>
        </w:tc>
        <w:tc>
          <w:tcPr>
            <w:tcW w:w="1639" w:type="dxa"/>
            <w:tcBorders>
              <w:top w:val="single" w:sz="4" w:space="0" w:color="auto"/>
              <w:left w:val="single" w:sz="4" w:space="0" w:color="auto"/>
              <w:bottom w:val="single" w:sz="4" w:space="0" w:color="auto"/>
              <w:right w:val="single" w:sz="4" w:space="0" w:color="auto"/>
            </w:tcBorders>
            <w:vAlign w:val="center"/>
            <w:hideMark/>
          </w:tcPr>
          <w:p w:rsidR="00CB572C" w:rsidRPr="00CB572C" w:rsidRDefault="00CB572C" w:rsidP="00CB572C">
            <w:pPr>
              <w:spacing w:after="0"/>
              <w:ind w:right="-108"/>
              <w:rPr>
                <w:rFonts w:ascii="Times New Roman" w:eastAsia="Times New Roman" w:hAnsi="Times New Roman"/>
                <w:sz w:val="20"/>
                <w:szCs w:val="20"/>
                <w:lang w:eastAsia="ru-RU"/>
              </w:rPr>
            </w:pPr>
            <w:r w:rsidRPr="00CB572C">
              <w:rPr>
                <w:rFonts w:ascii="Times New Roman" w:eastAsia="Times New Roman" w:hAnsi="Times New Roman"/>
                <w:sz w:val="20"/>
                <w:szCs w:val="20"/>
                <w:lang w:eastAsia="ru-RU"/>
              </w:rPr>
              <w:t>Монада демонов</w:t>
            </w:r>
          </w:p>
        </w:tc>
        <w:tc>
          <w:tcPr>
            <w:tcW w:w="1370" w:type="dxa"/>
            <w:tcBorders>
              <w:top w:val="single" w:sz="4" w:space="0" w:color="auto"/>
              <w:left w:val="single" w:sz="4" w:space="0" w:color="auto"/>
              <w:bottom w:val="single" w:sz="4" w:space="0" w:color="auto"/>
              <w:right w:val="single" w:sz="4" w:space="0" w:color="auto"/>
            </w:tcBorders>
            <w:vAlign w:val="center"/>
            <w:hideMark/>
          </w:tcPr>
          <w:p w:rsidR="00CB572C" w:rsidRPr="00CB572C" w:rsidRDefault="00CB572C" w:rsidP="00CB572C">
            <w:pPr>
              <w:spacing w:after="0"/>
              <w:rPr>
                <w:rFonts w:ascii="Times New Roman" w:eastAsia="Times New Roman" w:hAnsi="Times New Roman"/>
                <w:sz w:val="20"/>
                <w:szCs w:val="20"/>
                <w:lang w:eastAsia="ru-RU"/>
              </w:rPr>
            </w:pPr>
            <w:r w:rsidRPr="00CB572C">
              <w:rPr>
                <w:rFonts w:ascii="Times New Roman" w:eastAsia="Times New Roman" w:hAnsi="Times New Roman"/>
                <w:sz w:val="20"/>
                <w:szCs w:val="20"/>
                <w:lang w:eastAsia="ru-RU"/>
              </w:rPr>
              <w:t>Эгоизм</w:t>
            </w:r>
          </w:p>
          <w:p w:rsidR="00CB572C" w:rsidRPr="00CB572C" w:rsidRDefault="00CB572C" w:rsidP="00CB572C">
            <w:pPr>
              <w:spacing w:after="0"/>
              <w:rPr>
                <w:rFonts w:ascii="Times New Roman" w:eastAsia="Times New Roman" w:hAnsi="Times New Roman"/>
                <w:sz w:val="20"/>
                <w:szCs w:val="20"/>
                <w:lang w:eastAsia="ru-RU"/>
              </w:rPr>
            </w:pPr>
            <w:r w:rsidRPr="00CB572C">
              <w:rPr>
                <w:rFonts w:ascii="Times New Roman" w:eastAsia="Times New Roman" w:hAnsi="Times New Roman"/>
                <w:sz w:val="20"/>
                <w:szCs w:val="20"/>
                <w:lang w:eastAsia="ru-RU"/>
              </w:rPr>
              <w:t>планетарный</w:t>
            </w:r>
          </w:p>
        </w:tc>
      </w:tr>
    </w:tbl>
    <w:p w:rsidR="00271C31" w:rsidRPr="00890ACB" w:rsidRDefault="00271C31" w:rsidP="00271C31">
      <w:pPr>
        <w:spacing w:after="240" w:line="240" w:lineRule="auto"/>
        <w:ind w:firstLine="454"/>
        <w:jc w:val="both"/>
        <w:rPr>
          <w:rFonts w:ascii="Times New Roman" w:hAnsi="Times New Roman"/>
          <w:sz w:val="24"/>
          <w:szCs w:val="24"/>
        </w:rPr>
      </w:pPr>
      <w:r w:rsidRPr="00890ACB">
        <w:rPr>
          <w:rFonts w:ascii="Times New Roman" w:hAnsi="Times New Roman"/>
          <w:sz w:val="24"/>
          <w:szCs w:val="24"/>
        </w:rPr>
        <w:t>И чтобы преобразить монады ангельские и тенденции ангельских монад в нас, нам надо обязательно преодолеть эгоическое тело Солнечной Системы. Потому что планетарный эгоизм мы могли закончить, а вот солнечный эгоизм, это настолько эгоизм эгоизмов, это столько он там выкрутаси</w:t>
      </w:r>
      <w:r>
        <w:rPr>
          <w:rFonts w:ascii="Times New Roman" w:hAnsi="Times New Roman"/>
          <w:sz w:val="24"/>
          <w:szCs w:val="24"/>
        </w:rPr>
        <w:t>к</w:t>
      </w:r>
      <w:r w:rsidRPr="00890ACB">
        <w:rPr>
          <w:rFonts w:ascii="Times New Roman" w:hAnsi="Times New Roman"/>
          <w:sz w:val="24"/>
          <w:szCs w:val="24"/>
        </w:rPr>
        <w:t xml:space="preserve"> в своих эгоизмах, что </w:t>
      </w:r>
      <w:r>
        <w:rPr>
          <w:rFonts w:ascii="Times New Roman" w:hAnsi="Times New Roman"/>
          <w:sz w:val="24"/>
          <w:szCs w:val="24"/>
        </w:rPr>
        <w:t>его</w:t>
      </w:r>
      <w:r w:rsidRPr="00890ACB">
        <w:rPr>
          <w:rFonts w:ascii="Times New Roman" w:hAnsi="Times New Roman"/>
          <w:sz w:val="24"/>
          <w:szCs w:val="24"/>
        </w:rPr>
        <w:t xml:space="preserve"> даже заметить иногда нельзя, а эгоизм есть. Человек идеален, прекрасен, великолепен, всё хорошо, и эгоизм ты найдёшь в самой глубине вещей, когда действительно вскопаешь всю его суть, а это очень сложно. Это солнечный эгоизм, почти неизведанная вещь для человеческой культуры, но известная, вот это высший Манас Солнечный, вот это 9-й план. И поэтому на 9-м Синтезе иногда Владыка говорит: Монаду стяжаем ещё раз, как только видит, что у кого-то остатки ангельской монады не преображены 1-м Синтезом или 6-м Синтезом, смотря, где мы с вами стяжали. Вы увидели?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Вот вчера я говорил, что </w:t>
      </w:r>
      <w:r>
        <w:rPr>
          <w:rFonts w:ascii="Times New Roman" w:hAnsi="Times New Roman"/>
          <w:sz w:val="24"/>
          <w:szCs w:val="24"/>
        </w:rPr>
        <w:t>о</w:t>
      </w:r>
      <w:r w:rsidRPr="00890ACB">
        <w:rPr>
          <w:rFonts w:ascii="Times New Roman" w:hAnsi="Times New Roman"/>
          <w:sz w:val="24"/>
          <w:szCs w:val="24"/>
        </w:rPr>
        <w:t xml:space="preserve"> Монаде будет, но Владыка ночью смотрел, будет</w:t>
      </w:r>
      <w:r>
        <w:rPr>
          <w:rFonts w:ascii="Times New Roman" w:hAnsi="Times New Roman"/>
          <w:sz w:val="24"/>
          <w:szCs w:val="24"/>
        </w:rPr>
        <w:t xml:space="preserve"> –</w:t>
      </w:r>
      <w:r w:rsidRPr="00890ACB">
        <w:rPr>
          <w:rFonts w:ascii="Times New Roman" w:hAnsi="Times New Roman"/>
          <w:sz w:val="24"/>
          <w:szCs w:val="24"/>
        </w:rPr>
        <w:t xml:space="preserve"> не будет. Сегодня с утра сказал мне, </w:t>
      </w:r>
      <w:r w:rsidRPr="00890ACB">
        <w:rPr>
          <w:rFonts w:ascii="Times New Roman" w:hAnsi="Times New Roman"/>
          <w:i/>
          <w:sz w:val="24"/>
          <w:szCs w:val="24"/>
        </w:rPr>
        <w:t>будет</w:t>
      </w:r>
      <w:r w:rsidRPr="00890ACB">
        <w:rPr>
          <w:rFonts w:ascii="Times New Roman" w:hAnsi="Times New Roman"/>
          <w:sz w:val="24"/>
          <w:szCs w:val="24"/>
        </w:rPr>
        <w:t xml:space="preserve">, потому что у кого-то какие-то остатки ангельской Монады или эгоизма солнечного были не преображены. </w:t>
      </w:r>
      <w:r w:rsidRPr="003E2CE4">
        <w:rPr>
          <w:rFonts w:ascii="Times New Roman" w:hAnsi="Times New Roman"/>
          <w:b/>
          <w:i/>
          <w:sz w:val="24"/>
          <w:szCs w:val="24"/>
        </w:rPr>
        <w:t>Если это не преобразить, магнитное поле Солнечной Системы не пустит вас в Метагалактику, монадически</w:t>
      </w:r>
      <w:r w:rsidRPr="00890ACB">
        <w:rPr>
          <w:rFonts w:ascii="Times New Roman" w:hAnsi="Times New Roman"/>
          <w:sz w:val="24"/>
          <w:szCs w:val="24"/>
        </w:rPr>
        <w:t>. Никакими фишками, никаким Духом и Огнём вы это преодолеть потом не сможете только монадическое преображение. И мы даже закрепили его, усилили, чтоб отсечь</w:t>
      </w:r>
      <w:r>
        <w:rPr>
          <w:rFonts w:ascii="Times New Roman" w:hAnsi="Times New Roman"/>
          <w:sz w:val="24"/>
          <w:szCs w:val="24"/>
        </w:rPr>
        <w:t xml:space="preserve"> –</w:t>
      </w:r>
      <w:r w:rsidRPr="00890ACB">
        <w:rPr>
          <w:rFonts w:ascii="Times New Roman" w:hAnsi="Times New Roman"/>
          <w:sz w:val="24"/>
          <w:szCs w:val="24"/>
        </w:rPr>
        <w:t xml:space="preserve"> Рождением Свыше. </w:t>
      </w:r>
      <w:r w:rsidRPr="00890ACB">
        <w:rPr>
          <w:rFonts w:ascii="Times New Roman" w:hAnsi="Times New Roman"/>
          <w:b/>
          <w:sz w:val="24"/>
          <w:szCs w:val="24"/>
        </w:rPr>
        <w:t>Рождение Свыше жёстко выводит из этой системы</w:t>
      </w:r>
      <w:r w:rsidRPr="00890ACB">
        <w:rPr>
          <w:rFonts w:ascii="Times New Roman" w:hAnsi="Times New Roman"/>
          <w:sz w:val="24"/>
          <w:szCs w:val="24"/>
        </w:rPr>
        <w:t xml:space="preserve">, на всякий случай. Это такая хорошая методика, которую нам Христос подсказал в Евангелии, и мы её классненько раскрутили. Вы увидели? </w:t>
      </w:r>
      <w:r w:rsidRPr="00890ACB">
        <w:rPr>
          <w:rFonts w:ascii="Times New Roman" w:hAnsi="Times New Roman"/>
          <w:b/>
          <w:sz w:val="24"/>
          <w:szCs w:val="24"/>
        </w:rPr>
        <w:t>Вот по такой схеме мы сейчас стяжали Монаду на</w:t>
      </w:r>
      <w:r w:rsidRPr="00890ACB">
        <w:rPr>
          <w:rFonts w:ascii="Times New Roman" w:hAnsi="Times New Roman"/>
          <w:sz w:val="24"/>
          <w:szCs w:val="24"/>
        </w:rPr>
        <w:t xml:space="preserve"> </w:t>
      </w:r>
      <w:r w:rsidRPr="00890ACB">
        <w:rPr>
          <w:rFonts w:ascii="Times New Roman" w:hAnsi="Times New Roman"/>
          <w:b/>
          <w:sz w:val="24"/>
          <w:szCs w:val="24"/>
        </w:rPr>
        <w:t>9-м Синтезе</w:t>
      </w:r>
      <w:r w:rsidRPr="00890ACB">
        <w:rPr>
          <w:rFonts w:ascii="Times New Roman" w:hAnsi="Times New Roman"/>
          <w:sz w:val="24"/>
          <w:szCs w:val="24"/>
        </w:rPr>
        <w:t xml:space="preserve">. </w:t>
      </w:r>
      <w:r w:rsidRPr="00890ACB">
        <w:rPr>
          <w:rFonts w:ascii="Times New Roman" w:hAnsi="Times New Roman"/>
          <w:b/>
          <w:sz w:val="24"/>
          <w:szCs w:val="24"/>
        </w:rPr>
        <w:t>Это надо запомнить</w:t>
      </w:r>
      <w:r w:rsidRPr="00890ACB">
        <w:rPr>
          <w:rFonts w:ascii="Times New Roman" w:hAnsi="Times New Roman"/>
          <w:sz w:val="24"/>
          <w:szCs w:val="24"/>
        </w:rPr>
        <w:t>. Потому что таких людей, имеющих эгоизм не планетарный, а солнечный, изысканных</w:t>
      </w:r>
      <w:r>
        <w:rPr>
          <w:rFonts w:ascii="Times New Roman" w:hAnsi="Times New Roman"/>
          <w:sz w:val="24"/>
          <w:szCs w:val="24"/>
        </w:rPr>
        <w:t>-</w:t>
      </w:r>
      <w:r w:rsidRPr="00890ACB">
        <w:rPr>
          <w:rFonts w:ascii="Times New Roman" w:hAnsi="Times New Roman"/>
          <w:sz w:val="24"/>
          <w:szCs w:val="24"/>
        </w:rPr>
        <w:t>изысканных, великолепных</w:t>
      </w:r>
      <w:r>
        <w:rPr>
          <w:rFonts w:ascii="Times New Roman" w:hAnsi="Times New Roman"/>
          <w:sz w:val="24"/>
          <w:szCs w:val="24"/>
        </w:rPr>
        <w:t>-</w:t>
      </w:r>
      <w:r w:rsidRPr="00890ACB">
        <w:rPr>
          <w:rFonts w:ascii="Times New Roman" w:hAnsi="Times New Roman"/>
          <w:sz w:val="24"/>
          <w:szCs w:val="24"/>
        </w:rPr>
        <w:t>великолепных, красивых</w:t>
      </w:r>
      <w:r>
        <w:rPr>
          <w:rFonts w:ascii="Times New Roman" w:hAnsi="Times New Roman"/>
          <w:sz w:val="24"/>
          <w:szCs w:val="24"/>
        </w:rPr>
        <w:t>-к</w:t>
      </w:r>
      <w:r w:rsidRPr="00890ACB">
        <w:rPr>
          <w:rFonts w:ascii="Times New Roman" w:hAnsi="Times New Roman"/>
          <w:sz w:val="24"/>
          <w:szCs w:val="24"/>
        </w:rPr>
        <w:t>расивых, высоких людей искусства. Есть такой известный режисс</w:t>
      </w:r>
      <w:r>
        <w:rPr>
          <w:rFonts w:ascii="Times New Roman" w:hAnsi="Times New Roman"/>
          <w:sz w:val="24"/>
          <w:szCs w:val="24"/>
        </w:rPr>
        <w:t>ё</w:t>
      </w:r>
      <w:r w:rsidRPr="00890ACB">
        <w:rPr>
          <w:rFonts w:ascii="Times New Roman" w:hAnsi="Times New Roman"/>
          <w:sz w:val="24"/>
          <w:szCs w:val="24"/>
        </w:rPr>
        <w:t>р – эгоист солнечный до мозга костей. Видно даже по телевизору, но высокоразвитый</w:t>
      </w:r>
      <w:r>
        <w:rPr>
          <w:rFonts w:ascii="Times New Roman" w:hAnsi="Times New Roman"/>
          <w:sz w:val="24"/>
          <w:szCs w:val="24"/>
        </w:rPr>
        <w:t>-</w:t>
      </w:r>
      <w:r w:rsidRPr="00890ACB">
        <w:rPr>
          <w:rFonts w:ascii="Times New Roman" w:hAnsi="Times New Roman"/>
          <w:sz w:val="24"/>
          <w:szCs w:val="24"/>
        </w:rPr>
        <w:t>высокоразвитый</w:t>
      </w:r>
      <w:r>
        <w:rPr>
          <w:rFonts w:ascii="Times New Roman" w:hAnsi="Times New Roman"/>
          <w:sz w:val="24"/>
          <w:szCs w:val="24"/>
        </w:rPr>
        <w:t>,</w:t>
      </w:r>
      <w:r w:rsidRPr="00890ACB">
        <w:rPr>
          <w:rFonts w:ascii="Times New Roman" w:hAnsi="Times New Roman"/>
          <w:sz w:val="24"/>
          <w:szCs w:val="24"/>
        </w:rPr>
        <w:t xml:space="preserve"> сволочь такая. Так, что оттуда достать его невозможно, просто мешает развиваться окружающему обществу эгоизмом своим. Но настолько изысканен, что все писают от счастья, видя его. Извините за это выражение, но именно так это смотрится, когда видишь то, что вокруг него происходит. Очень известная личность, я не буду </w:t>
      </w:r>
      <w:r w:rsidRPr="00890ACB">
        <w:rPr>
          <w:rFonts w:ascii="Times New Roman" w:hAnsi="Times New Roman"/>
          <w:sz w:val="24"/>
          <w:szCs w:val="24"/>
        </w:rPr>
        <w:lastRenderedPageBreak/>
        <w:t xml:space="preserve">говорить </w:t>
      </w:r>
      <w:r>
        <w:rPr>
          <w:rFonts w:ascii="Times New Roman" w:hAnsi="Times New Roman"/>
          <w:sz w:val="24"/>
          <w:szCs w:val="24"/>
        </w:rPr>
        <w:t>по</w:t>
      </w:r>
      <w:r w:rsidRPr="00890ACB">
        <w:rPr>
          <w:rFonts w:ascii="Times New Roman" w:hAnsi="Times New Roman"/>
          <w:sz w:val="24"/>
          <w:szCs w:val="24"/>
        </w:rPr>
        <w:t xml:space="preserve"> фамили</w:t>
      </w:r>
      <w:r>
        <w:rPr>
          <w:rFonts w:ascii="Times New Roman" w:hAnsi="Times New Roman"/>
          <w:sz w:val="24"/>
          <w:szCs w:val="24"/>
        </w:rPr>
        <w:t>и</w:t>
      </w:r>
      <w:r w:rsidRPr="00890ACB">
        <w:rPr>
          <w:rFonts w:ascii="Times New Roman" w:hAnsi="Times New Roman"/>
          <w:sz w:val="24"/>
          <w:szCs w:val="24"/>
        </w:rPr>
        <w:t>, но некоторые поняли</w:t>
      </w:r>
      <w:r>
        <w:rPr>
          <w:rFonts w:ascii="Times New Roman" w:hAnsi="Times New Roman"/>
          <w:sz w:val="24"/>
          <w:szCs w:val="24"/>
        </w:rPr>
        <w:t>,</w:t>
      </w:r>
      <w:r w:rsidRPr="00890ACB">
        <w:rPr>
          <w:rFonts w:ascii="Times New Roman" w:hAnsi="Times New Roman"/>
          <w:sz w:val="24"/>
          <w:szCs w:val="24"/>
        </w:rPr>
        <w:t xml:space="preserve"> о ком я. Уж очень сильно чешется</w:t>
      </w:r>
      <w:r>
        <w:rPr>
          <w:rFonts w:ascii="Times New Roman" w:hAnsi="Times New Roman"/>
          <w:sz w:val="24"/>
          <w:szCs w:val="24"/>
        </w:rPr>
        <w:t xml:space="preserve"> этот эгоизм…</w:t>
      </w:r>
      <w:r w:rsidRPr="00890ACB">
        <w:rPr>
          <w:rFonts w:ascii="Times New Roman" w:hAnsi="Times New Roman"/>
          <w:sz w:val="24"/>
          <w:szCs w:val="24"/>
        </w:rPr>
        <w:t xml:space="preserve"> вот идеальный солнечный эгоист. Просто вот, смотришь на него и понимаешь – эгоист солнечный. Даже бесов гоняет, как самый настоящий ангел. Кто не знает, ангелы чаще всего гоняли бесов. </w:t>
      </w:r>
      <w:r w:rsidRPr="003948D4">
        <w:rPr>
          <w:rFonts w:ascii="Times New Roman" w:hAnsi="Times New Roman"/>
          <w:i/>
          <w:sz w:val="24"/>
          <w:szCs w:val="24"/>
        </w:rPr>
        <w:t>(Чих)</w:t>
      </w:r>
      <w:r w:rsidRPr="00890ACB">
        <w:rPr>
          <w:rFonts w:ascii="Times New Roman" w:hAnsi="Times New Roman"/>
          <w:sz w:val="24"/>
          <w:szCs w:val="24"/>
        </w:rPr>
        <w:t xml:space="preserve"> Спасибо, точно. Почему?</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Объясню просто – </w:t>
      </w:r>
      <w:r w:rsidRPr="00890ACB">
        <w:rPr>
          <w:rFonts w:ascii="Times New Roman" w:hAnsi="Times New Roman"/>
          <w:i/>
          <w:sz w:val="24"/>
          <w:szCs w:val="24"/>
        </w:rPr>
        <w:t>то, что вверху, то и внизу</w:t>
      </w:r>
      <w:r w:rsidRPr="00890ACB">
        <w:rPr>
          <w:rFonts w:ascii="Times New Roman" w:hAnsi="Times New Roman"/>
          <w:sz w:val="24"/>
          <w:szCs w:val="24"/>
        </w:rPr>
        <w:t xml:space="preserve">. Что у бесов после Атлантиды остатки монады были эгоические на высшем Манасе, у людей было на шестом плане с Христом. Что у солнечных ангелов остатки монады на высшем Манасе. Что в солнечной системе высший Манас, что на планете высший Манас – </w:t>
      </w:r>
      <w:r w:rsidRPr="00890ACB">
        <w:rPr>
          <w:rFonts w:ascii="Times New Roman" w:hAnsi="Times New Roman"/>
          <w:i/>
          <w:sz w:val="24"/>
          <w:szCs w:val="24"/>
        </w:rPr>
        <w:t>подобное притягивает подобное</w:t>
      </w:r>
      <w:r w:rsidRPr="00890ACB">
        <w:rPr>
          <w:rFonts w:ascii="Times New Roman" w:hAnsi="Times New Roman"/>
          <w:sz w:val="24"/>
          <w:szCs w:val="24"/>
        </w:rPr>
        <w:t xml:space="preserve">. Это так, чтоб вы видели, что это не иллюзия, а можно увидеть реальных людей, которые до сих пор этим живут.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При этом</w:t>
      </w:r>
      <w:r>
        <w:rPr>
          <w:rFonts w:ascii="Times New Roman" w:hAnsi="Times New Roman"/>
          <w:sz w:val="24"/>
          <w:szCs w:val="24"/>
        </w:rPr>
        <w:t>,</w:t>
      </w:r>
      <w:r w:rsidRPr="00890ACB">
        <w:rPr>
          <w:rFonts w:ascii="Times New Roman" w:hAnsi="Times New Roman"/>
          <w:sz w:val="24"/>
          <w:szCs w:val="24"/>
        </w:rPr>
        <w:t xml:space="preserve"> внимание, с точки зрения человека, ничего плохого там нет. Это там хороший специалист в своей области, там талантливый, способный, действительно сделал многие вещи полезными, но по сути своей остаётся солнечным эгоистом. Это преодолеваемо только </w:t>
      </w:r>
      <w:r>
        <w:rPr>
          <w:rFonts w:ascii="Times New Roman" w:hAnsi="Times New Roman"/>
          <w:sz w:val="24"/>
          <w:szCs w:val="24"/>
        </w:rPr>
        <w:t>Р</w:t>
      </w:r>
      <w:r w:rsidRPr="00890ACB">
        <w:rPr>
          <w:rFonts w:ascii="Times New Roman" w:hAnsi="Times New Roman"/>
          <w:sz w:val="24"/>
          <w:szCs w:val="24"/>
        </w:rPr>
        <w:t xml:space="preserve">ождением </w:t>
      </w:r>
      <w:r>
        <w:rPr>
          <w:rFonts w:ascii="Times New Roman" w:hAnsi="Times New Roman"/>
          <w:sz w:val="24"/>
          <w:szCs w:val="24"/>
        </w:rPr>
        <w:t>С</w:t>
      </w:r>
      <w:r w:rsidRPr="00890ACB">
        <w:rPr>
          <w:rFonts w:ascii="Times New Roman" w:hAnsi="Times New Roman"/>
          <w:sz w:val="24"/>
          <w:szCs w:val="24"/>
        </w:rPr>
        <w:t xml:space="preserve">выше, а в Евангелие пути </w:t>
      </w:r>
      <w:r>
        <w:rPr>
          <w:rFonts w:ascii="Times New Roman" w:hAnsi="Times New Roman"/>
          <w:sz w:val="24"/>
          <w:szCs w:val="24"/>
        </w:rPr>
        <w:t>Р</w:t>
      </w:r>
      <w:r w:rsidRPr="00890ACB">
        <w:rPr>
          <w:rFonts w:ascii="Times New Roman" w:hAnsi="Times New Roman"/>
          <w:sz w:val="24"/>
          <w:szCs w:val="24"/>
        </w:rPr>
        <w:t xml:space="preserve">ождения </w:t>
      </w:r>
      <w:r>
        <w:rPr>
          <w:rFonts w:ascii="Times New Roman" w:hAnsi="Times New Roman"/>
          <w:sz w:val="24"/>
          <w:szCs w:val="24"/>
        </w:rPr>
        <w:t>С</w:t>
      </w:r>
      <w:r w:rsidRPr="00890ACB">
        <w:rPr>
          <w:rFonts w:ascii="Times New Roman" w:hAnsi="Times New Roman"/>
          <w:sz w:val="24"/>
          <w:szCs w:val="24"/>
        </w:rPr>
        <w:t xml:space="preserve">выше нету. И даже изучая христианство Евангелие, он этот путь не найдёт, а к нам такой эгоизм, если только и зайдёт, то в кандалах. </w:t>
      </w:r>
      <w:r>
        <w:rPr>
          <w:rFonts w:ascii="Times New Roman" w:hAnsi="Times New Roman"/>
          <w:sz w:val="24"/>
          <w:szCs w:val="24"/>
        </w:rPr>
        <w:t>Е</w:t>
      </w:r>
      <w:r w:rsidRPr="00890ACB">
        <w:rPr>
          <w:rFonts w:ascii="Times New Roman" w:hAnsi="Times New Roman"/>
          <w:sz w:val="24"/>
          <w:szCs w:val="24"/>
        </w:rPr>
        <w:t>го привести должны. Может быть когда-нибудь приедет сам, свобода воли. Это будет подвиг, такой солнечный, громадный.</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Я без шуток. </w:t>
      </w:r>
      <w:r>
        <w:rPr>
          <w:rFonts w:ascii="Times New Roman" w:hAnsi="Times New Roman"/>
          <w:sz w:val="24"/>
          <w:szCs w:val="24"/>
        </w:rPr>
        <w:t>И</w:t>
      </w:r>
      <w:r w:rsidRPr="00890ACB">
        <w:rPr>
          <w:rFonts w:ascii="Times New Roman" w:hAnsi="Times New Roman"/>
          <w:sz w:val="24"/>
          <w:szCs w:val="24"/>
        </w:rPr>
        <w:t xml:space="preserve">ли в следующих воплощениях пройдёт Синтез и преодолеет, ой… изысканный солнечный эгоизм ангельский, в масштабе человеческого маразма. К сожалению, так, к сожалению, так. </w:t>
      </w:r>
      <w:r>
        <w:rPr>
          <w:rFonts w:ascii="Times New Roman" w:hAnsi="Times New Roman"/>
          <w:sz w:val="24"/>
          <w:szCs w:val="24"/>
        </w:rPr>
        <w:t>В</w:t>
      </w:r>
      <w:r w:rsidRPr="00890ACB">
        <w:rPr>
          <w:rFonts w:ascii="Times New Roman" w:hAnsi="Times New Roman"/>
          <w:sz w:val="24"/>
          <w:szCs w:val="24"/>
        </w:rPr>
        <w:t>от</w:t>
      </w:r>
      <w:r>
        <w:rPr>
          <w:rFonts w:ascii="Times New Roman" w:hAnsi="Times New Roman"/>
          <w:sz w:val="24"/>
          <w:szCs w:val="24"/>
        </w:rPr>
        <w:t>… ну есть вот такое</w:t>
      </w:r>
      <w:r w:rsidRPr="00890ACB">
        <w:rPr>
          <w:rFonts w:ascii="Times New Roman" w:hAnsi="Times New Roman"/>
          <w:sz w:val="24"/>
          <w:szCs w:val="24"/>
        </w:rPr>
        <w:t>. И такие люди встречаются, и вот они существуют, и мы на них ведёмся и под них подпадаем. Под их влияние, обаяние и цинизм солнечного эгоизма внутреннего. Это люди – внутренние циники, настолько интеллектуально изысканные, что просчитать очень сложно. Всё</w:t>
      </w:r>
      <w:r>
        <w:rPr>
          <w:rFonts w:ascii="Times New Roman" w:hAnsi="Times New Roman"/>
          <w:sz w:val="24"/>
          <w:szCs w:val="24"/>
        </w:rPr>
        <w:t>. О</w:t>
      </w:r>
      <w:r w:rsidRPr="00890ACB">
        <w:rPr>
          <w:rFonts w:ascii="Times New Roman" w:hAnsi="Times New Roman"/>
          <w:sz w:val="24"/>
          <w:szCs w:val="24"/>
        </w:rPr>
        <w:t xml:space="preserve">чень просто. Но возможно, особенно если ты понимаешь, о чём идёт речь и как это всё подсчитывается. Ни плохо, ни хорошо, просто есть.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Я хотел вам просто показать, что это не теория, а то мы иногда рассказываем на теорию и ни на кого не ссылаемся. Вот вам практика. Если вы, некоторые из вас поняли, о ком я говорю, не хочу просто эти фамилии здесь публиковать. Кто не понял – вам не надо, не вашего полёта птица, ну, ангелы – птички, нечего связываться с этими птицами, пусть летают. Наш путь – Метагалактический. С этим понятно? Понятно.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вот мы преодолели сейчас последний рудимент солнечной системы. Мы монаду поставили наконец-таки окончательно Метагалактически. И преодолели само ангельство в с</w:t>
      </w:r>
      <w:r w:rsidRPr="00A137ED">
        <w:rPr>
          <w:rFonts w:ascii="Times New Roman" w:hAnsi="Times New Roman"/>
          <w:b/>
          <w:sz w:val="24"/>
          <w:szCs w:val="24"/>
        </w:rPr>
        <w:t>а</w:t>
      </w:r>
      <w:r w:rsidRPr="00890ACB">
        <w:rPr>
          <w:rFonts w:ascii="Times New Roman" w:hAnsi="Times New Roman"/>
          <w:sz w:val="24"/>
          <w:szCs w:val="24"/>
        </w:rPr>
        <w:t xml:space="preserve">мой высоте его развития. Девятый план – это вершина развития ангельства. Выше монады ангелов, наша планета в жизни ничего не знала.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Увидели? При этом Учителя Планеты и их подготовка как раз была </w:t>
      </w:r>
      <w:r w:rsidRPr="00A137ED">
        <w:rPr>
          <w:rFonts w:ascii="Times New Roman" w:hAnsi="Times New Roman"/>
          <w:i/>
          <w:sz w:val="24"/>
          <w:szCs w:val="24"/>
        </w:rPr>
        <w:t>посвящение Учителя Солнечного</w:t>
      </w:r>
      <w:r w:rsidRPr="00890ACB">
        <w:rPr>
          <w:rFonts w:ascii="Times New Roman" w:hAnsi="Times New Roman"/>
          <w:sz w:val="24"/>
          <w:szCs w:val="24"/>
        </w:rPr>
        <w:t>, котор</w:t>
      </w:r>
      <w:r>
        <w:rPr>
          <w:rFonts w:ascii="Times New Roman" w:hAnsi="Times New Roman"/>
          <w:sz w:val="24"/>
          <w:szCs w:val="24"/>
        </w:rPr>
        <w:t>о</w:t>
      </w:r>
      <w:r w:rsidRPr="00890ACB">
        <w:rPr>
          <w:rFonts w:ascii="Times New Roman" w:hAnsi="Times New Roman"/>
          <w:sz w:val="24"/>
          <w:szCs w:val="24"/>
        </w:rPr>
        <w:t xml:space="preserve">е имели все Учителя Лучей, как раз была на девятом плане солнечном. И в преодолении монады ангельской эгоистической было посвящение Учителя солнечное, известных Учителей Лучей, как минимум, именно на девятом плане. И именно эти Учителя развивали на этом девятом плане в Манасе Солнечном </w:t>
      </w:r>
      <w:r w:rsidRPr="00A137ED">
        <w:rPr>
          <w:rFonts w:ascii="Times New Roman" w:hAnsi="Times New Roman"/>
          <w:i/>
          <w:sz w:val="24"/>
          <w:szCs w:val="24"/>
        </w:rPr>
        <w:t>человечность</w:t>
      </w:r>
      <w:r w:rsidRPr="00890ACB">
        <w:rPr>
          <w:rFonts w:ascii="Times New Roman" w:hAnsi="Times New Roman"/>
          <w:sz w:val="24"/>
          <w:szCs w:val="24"/>
        </w:rPr>
        <w:t xml:space="preserve">, чтоб преодолеть на планете ангельство как разумный животный принцип развития солнечной системы. </w:t>
      </w:r>
      <w:r w:rsidRPr="00890ACB">
        <w:rPr>
          <w:rFonts w:ascii="Times New Roman" w:hAnsi="Times New Roman"/>
          <w:b/>
          <w:sz w:val="24"/>
          <w:szCs w:val="24"/>
        </w:rPr>
        <w:t xml:space="preserve">Разумный </w:t>
      </w:r>
      <w:r w:rsidRPr="00A137ED">
        <w:rPr>
          <w:rFonts w:ascii="Times New Roman" w:hAnsi="Times New Roman"/>
          <w:b/>
          <w:i/>
          <w:sz w:val="24"/>
          <w:szCs w:val="24"/>
        </w:rPr>
        <w:t>животный</w:t>
      </w:r>
      <w:r w:rsidRPr="00890ACB">
        <w:rPr>
          <w:rFonts w:ascii="Times New Roman" w:hAnsi="Times New Roman"/>
          <w:b/>
          <w:sz w:val="24"/>
          <w:szCs w:val="24"/>
        </w:rPr>
        <w:t xml:space="preserve"> принцип</w:t>
      </w:r>
      <w:r w:rsidRPr="00890ACB">
        <w:rPr>
          <w:rFonts w:ascii="Times New Roman" w:hAnsi="Times New Roman"/>
          <w:sz w:val="24"/>
          <w:szCs w:val="24"/>
        </w:rPr>
        <w:t xml:space="preserve"> </w:t>
      </w:r>
      <w:r w:rsidRPr="00890ACB">
        <w:rPr>
          <w:rFonts w:ascii="Times New Roman" w:hAnsi="Times New Roman"/>
          <w:b/>
          <w:sz w:val="24"/>
          <w:szCs w:val="24"/>
        </w:rPr>
        <w:t>развития солнечной системы</w:t>
      </w:r>
      <w:r w:rsidRPr="00890ACB">
        <w:rPr>
          <w:rFonts w:ascii="Times New Roman" w:hAnsi="Times New Roman"/>
          <w:sz w:val="24"/>
          <w:szCs w:val="24"/>
        </w:rPr>
        <w:t xml:space="preserve"> – </w:t>
      </w:r>
      <w:r w:rsidRPr="00890ACB">
        <w:rPr>
          <w:rFonts w:ascii="Times New Roman" w:hAnsi="Times New Roman"/>
          <w:b/>
          <w:sz w:val="24"/>
          <w:szCs w:val="24"/>
        </w:rPr>
        <w:t>это ангельство</w:t>
      </w:r>
      <w:r w:rsidRPr="00890ACB">
        <w:rPr>
          <w:rFonts w:ascii="Times New Roman" w:hAnsi="Times New Roman"/>
          <w:sz w:val="24"/>
          <w:szCs w:val="24"/>
        </w:rPr>
        <w:t xml:space="preserve">. </w:t>
      </w:r>
      <w:r w:rsidRPr="00890ACB">
        <w:rPr>
          <w:rFonts w:ascii="Times New Roman" w:hAnsi="Times New Roman"/>
          <w:b/>
          <w:sz w:val="24"/>
          <w:szCs w:val="24"/>
        </w:rPr>
        <w:t>Разумный животный планетарный принцип – это демонство. Мы с вами идём по линии разумного человеческого развития – Планетарного и</w:t>
      </w:r>
      <w:r w:rsidRPr="00890ACB">
        <w:rPr>
          <w:rFonts w:ascii="Times New Roman" w:hAnsi="Times New Roman"/>
          <w:sz w:val="24"/>
          <w:szCs w:val="24"/>
        </w:rPr>
        <w:t xml:space="preserve"> </w:t>
      </w:r>
      <w:r w:rsidRPr="00890ACB">
        <w:rPr>
          <w:rFonts w:ascii="Times New Roman" w:hAnsi="Times New Roman"/>
          <w:b/>
          <w:sz w:val="24"/>
          <w:szCs w:val="24"/>
        </w:rPr>
        <w:t>Метагалактического, минуя Галактику</w:t>
      </w:r>
      <w:r w:rsidRPr="00890ACB">
        <w:rPr>
          <w:rFonts w:ascii="Times New Roman" w:hAnsi="Times New Roman"/>
          <w:sz w:val="24"/>
          <w:szCs w:val="24"/>
        </w:rPr>
        <w:t xml:space="preserve">.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Галактику мину</w:t>
      </w:r>
      <w:r>
        <w:rPr>
          <w:rFonts w:ascii="Times New Roman" w:hAnsi="Times New Roman"/>
          <w:sz w:val="24"/>
          <w:szCs w:val="24"/>
        </w:rPr>
        <w:t>ем</w:t>
      </w:r>
      <w:r w:rsidRPr="00890ACB">
        <w:rPr>
          <w:rFonts w:ascii="Times New Roman" w:hAnsi="Times New Roman"/>
          <w:sz w:val="24"/>
          <w:szCs w:val="24"/>
        </w:rPr>
        <w:t xml:space="preserve"> только потому, что были галактические люди, которые имели неудовольствие приземлиться на планету и не взлететь с неё, и вымерли здесь. Или их сюда прислали, заслали и оставили. И такой вариант тоже был. Их монады остались, и нам засчитали их галактическую подготовку, как путь, спасибо им. Эти монады встречаются у некоторых наших служащих в том числе, тем, что они когда-то в Галактике жили как галактические люди. Это те самые известные боги, которые в Галактике были простыми людьми, иногда </w:t>
      </w:r>
      <w:r>
        <w:rPr>
          <w:rFonts w:ascii="Times New Roman" w:hAnsi="Times New Roman"/>
          <w:sz w:val="24"/>
          <w:szCs w:val="24"/>
        </w:rPr>
        <w:t>«</w:t>
      </w:r>
      <w:r w:rsidRPr="00890ACB">
        <w:rPr>
          <w:rFonts w:ascii="Times New Roman" w:hAnsi="Times New Roman"/>
          <w:sz w:val="24"/>
          <w:szCs w:val="24"/>
        </w:rPr>
        <w:t>залетевшими</w:t>
      </w:r>
      <w:r>
        <w:rPr>
          <w:rFonts w:ascii="Times New Roman" w:hAnsi="Times New Roman"/>
          <w:sz w:val="24"/>
          <w:szCs w:val="24"/>
        </w:rPr>
        <w:t>»</w:t>
      </w:r>
      <w:r w:rsidRPr="00890ACB">
        <w:rPr>
          <w:rFonts w:ascii="Times New Roman" w:hAnsi="Times New Roman"/>
          <w:sz w:val="24"/>
          <w:szCs w:val="24"/>
        </w:rPr>
        <w:t xml:space="preserve"> в сложные обстоятельства, пикантно скажу. И их сюда или отправили и вначале корабль погиб, а некоторых потом сюда заслали на перевоспитание. Потом там что-то случилось, их забыли забрать, в общем, они здесь ассимилировались, вымерли, и нам засчитали этот галактический путь, спасибо этим товарищам. И мы теперь идём после солнечной системы не галактически, а сразу метагалактически. Благодаря этой группке богов, которая здесь назажигала так, что нас теперь не пускают даже в Галактику, боясь, что мы вернём всё то, что они здесь натворили. Шучу, но принципиально и так тоже.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Я был на Совете Галактики, где это решалось, прикольно звучало, когда я выяснил, что часть богов, которым мы поклоняемся – это просто наказанные галактические люди, которые сюда засланы, </w:t>
      </w:r>
      <w:r w:rsidRPr="00890ACB">
        <w:rPr>
          <w:rFonts w:ascii="Times New Roman" w:hAnsi="Times New Roman"/>
          <w:sz w:val="24"/>
          <w:szCs w:val="24"/>
        </w:rPr>
        <w:lastRenderedPageBreak/>
        <w:t>как в тюрьму. Не-не-не, здесь была не тюрьма, их сюда отправили на поднятие жизни на планете и переподготовку, срочно. Это их была тюремная отработка, то есть их ограничили до уровня планеты, с галактических масштабов до уровня планеты</w:t>
      </w:r>
      <w:r>
        <w:rPr>
          <w:rFonts w:ascii="Times New Roman" w:hAnsi="Times New Roman"/>
          <w:sz w:val="24"/>
          <w:szCs w:val="24"/>
        </w:rPr>
        <w:t>. Н</w:t>
      </w:r>
      <w:r w:rsidRPr="00890ACB">
        <w:rPr>
          <w:rFonts w:ascii="Times New Roman" w:hAnsi="Times New Roman"/>
          <w:sz w:val="24"/>
          <w:szCs w:val="24"/>
        </w:rPr>
        <w:t>о они и здесь не справились</w:t>
      </w:r>
      <w:r>
        <w:rPr>
          <w:rFonts w:ascii="Times New Roman" w:hAnsi="Times New Roman"/>
          <w:sz w:val="24"/>
          <w:szCs w:val="24"/>
        </w:rPr>
        <w:t>, с</w:t>
      </w:r>
      <w:r w:rsidRPr="00890ACB">
        <w:rPr>
          <w:rFonts w:ascii="Times New Roman" w:hAnsi="Times New Roman"/>
          <w:sz w:val="24"/>
          <w:szCs w:val="24"/>
        </w:rPr>
        <w:t>прави</w:t>
      </w:r>
      <w:r>
        <w:rPr>
          <w:rFonts w:ascii="Times New Roman" w:hAnsi="Times New Roman"/>
          <w:sz w:val="24"/>
          <w:szCs w:val="24"/>
        </w:rPr>
        <w:t>вшись</w:t>
      </w:r>
      <w:r w:rsidRPr="00890ACB">
        <w:rPr>
          <w:rFonts w:ascii="Times New Roman" w:hAnsi="Times New Roman"/>
          <w:sz w:val="24"/>
          <w:szCs w:val="24"/>
        </w:rPr>
        <w:t xml:space="preserve"> лишь частично. Ну вот… вот так.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Поэтому некоторые женщины очень любят… хотят быть Афродитой, а если я скажу, что это наказанная галактическая человечина, и лучше в Галактике на называться этим священным в кавычках именем. При этом, это галактический человек, развитый, ну наказанный, ну красивый, ну наказанный, ну на раковине стоит. Моллюск. </w:t>
      </w:r>
      <w:r>
        <w:rPr>
          <w:rFonts w:ascii="Times New Roman" w:hAnsi="Times New Roman"/>
          <w:sz w:val="24"/>
          <w:szCs w:val="24"/>
        </w:rPr>
        <w:t>В</w:t>
      </w:r>
      <w:r w:rsidRPr="00890ACB">
        <w:rPr>
          <w:rFonts w:ascii="Times New Roman" w:hAnsi="Times New Roman"/>
          <w:sz w:val="24"/>
          <w:szCs w:val="24"/>
        </w:rPr>
        <w:t xml:space="preserve"> раковине кто? Моллюски</w:t>
      </w:r>
      <w:r>
        <w:rPr>
          <w:rFonts w:ascii="Times New Roman" w:hAnsi="Times New Roman"/>
          <w:sz w:val="24"/>
          <w:szCs w:val="24"/>
        </w:rPr>
        <w:t>. Р</w:t>
      </w:r>
      <w:r w:rsidRPr="00890ACB">
        <w:rPr>
          <w:rFonts w:ascii="Times New Roman" w:hAnsi="Times New Roman"/>
          <w:sz w:val="24"/>
          <w:szCs w:val="24"/>
        </w:rPr>
        <w:t xml:space="preserve">азумные, но в человеческом теле, это её бывшее галактическое тело. Хотите стать моллюском? Благодаря этой божественной </w:t>
      </w:r>
      <w:r w:rsidRPr="00890ACB">
        <w:rPr>
          <w:rFonts w:ascii="Times New Roman" w:hAnsi="Times New Roman"/>
          <w:i/>
          <w:sz w:val="24"/>
          <w:szCs w:val="24"/>
        </w:rPr>
        <w:t>сучности,</w:t>
      </w:r>
      <w:r w:rsidRPr="00890ACB">
        <w:rPr>
          <w:rFonts w:ascii="Times New Roman" w:hAnsi="Times New Roman"/>
          <w:sz w:val="24"/>
          <w:szCs w:val="24"/>
        </w:rPr>
        <w:t xml:space="preserve"> у нас появился глобус омаров, настолько сильные эманации у её монады были. Никому не нужны, омаров даже демоны боялись, это подводно-земноводные полуразумные – крабы, там, что-то типа такого. Вот это </w:t>
      </w:r>
      <w:r w:rsidRPr="00890ACB">
        <w:rPr>
          <w:rFonts w:ascii="Times New Roman" w:hAnsi="Times New Roman"/>
          <w:i/>
          <w:sz w:val="24"/>
          <w:szCs w:val="24"/>
        </w:rPr>
        <w:t>Ах-родита</w:t>
      </w:r>
      <w:r w:rsidRPr="00890ACB">
        <w:rPr>
          <w:rFonts w:ascii="Times New Roman" w:hAnsi="Times New Roman"/>
          <w:sz w:val="24"/>
          <w:szCs w:val="24"/>
        </w:rPr>
        <w:t xml:space="preserve"> развивала божественная, но не довела это до разума, и здесь у неё не получилось. Опять вляпалась. Без обид. Я не к тому, что я к ней плохо отношусь, хорошо отношусь, всё нормально. Перевоспиталась уже. Больше моллюсков производить не будет полуразумных.</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 одном фильме фантастическом женщина там рожает существо, а из неё выходит моллюск со щупальцами, типа осьминожки. Это об Афродите, которая рождала не очень хороших существ из своего тела, после всех зажиганий с разными богами. Божественные помощники. Это так, к слову, как жили боги. Поэтому… это я женщин предупреждаю: лучше не называйтесь этим именем, всё.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А мы вчера тут едем ночью, у вас метро Спортивная. И мне ребята показывают: смотри, какое новое панно</w:t>
      </w:r>
      <w:r>
        <w:rPr>
          <w:rFonts w:ascii="Times New Roman" w:hAnsi="Times New Roman"/>
          <w:sz w:val="24"/>
          <w:szCs w:val="24"/>
        </w:rPr>
        <w:t xml:space="preserve"> –</w:t>
      </w:r>
      <w:r w:rsidRPr="00890ACB">
        <w:rPr>
          <w:rFonts w:ascii="Times New Roman" w:hAnsi="Times New Roman"/>
          <w:sz w:val="24"/>
          <w:szCs w:val="24"/>
        </w:rPr>
        <w:t xml:space="preserve"> красивое</w:t>
      </w:r>
      <w:r>
        <w:rPr>
          <w:rFonts w:ascii="Times New Roman" w:hAnsi="Times New Roman"/>
          <w:sz w:val="24"/>
          <w:szCs w:val="24"/>
        </w:rPr>
        <w:t>, метро к</w:t>
      </w:r>
      <w:r w:rsidRPr="00890ACB">
        <w:rPr>
          <w:rFonts w:ascii="Times New Roman" w:hAnsi="Times New Roman"/>
          <w:sz w:val="24"/>
          <w:szCs w:val="24"/>
        </w:rPr>
        <w:t>лассное, действительно, мы там шли пешком, я смотрю, а там все боги: Олимп. И я начинаю смеяться – метро-то Спортивная</w:t>
      </w:r>
      <w:r>
        <w:rPr>
          <w:rFonts w:ascii="Times New Roman" w:hAnsi="Times New Roman"/>
          <w:sz w:val="24"/>
          <w:szCs w:val="24"/>
        </w:rPr>
        <w:t>. И</w:t>
      </w:r>
      <w:r w:rsidRPr="00890ACB">
        <w:rPr>
          <w:rFonts w:ascii="Times New Roman" w:hAnsi="Times New Roman"/>
          <w:sz w:val="24"/>
          <w:szCs w:val="24"/>
        </w:rPr>
        <w:t xml:space="preserve"> я говорю: оказывается, все боги были просто спортсменами. И за то, что они победили в спорте, для окружающих людей они были богами. Все потом забыли это и решили, что это настоящие боги. А наши точно помнят, что это просто спортсмены той эпохи, по разным видам спорта: кто молни</w:t>
      </w:r>
      <w:r>
        <w:rPr>
          <w:rFonts w:ascii="Times New Roman" w:hAnsi="Times New Roman"/>
          <w:sz w:val="24"/>
          <w:szCs w:val="24"/>
        </w:rPr>
        <w:t>и</w:t>
      </w:r>
      <w:r w:rsidRPr="00890ACB">
        <w:rPr>
          <w:rFonts w:ascii="Times New Roman" w:hAnsi="Times New Roman"/>
          <w:sz w:val="24"/>
          <w:szCs w:val="24"/>
        </w:rPr>
        <w:t xml:space="preserve"> кидать умел, как копье, кто ещё чем-нибудь. Ну, спортсмены, вот так наше человечество шутит с богами предыдущей эпохи. Поэтому я вспомнил Афродиту, там спортсмены стояли, и спортсменки тоже, с надписью: кто есть кто, осталось дописать виды спорта, которыми они занимались. Спорт… некоторый спорт был вообще своеобразный. Афродита занималась плаваньем из пены морской. Ты попробуй, поплавай в пене, ещё тот спорт. Ладно. Шутка. Закончили.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С монадами понятно? Почему я вспомнил об Афродите, некоторых это так напрягло, проблема в том, что у богов, когда они сюда пришли, монады были тоже на девятом плане. Они были люди Галактики, но их монады опустили до эгоического существования ангелов. И они были в какой-то мере выше людей, а на самом деле их монады понизили до эгоизма солнечной системы. И сами они по себе были настоящими солнечными эгоистами. Если вы внимательно почитаете о богах – идеальная эгоистическая жизнь. Солнечная. Увидели. И монада нас, на неё очень долго пыталась влиять Афродита, пытаясь из человека сделать моллюска. За что у нас была очень жёсткая с ней разборка. Мы её привели в чувство за несколько веков, но эти несколько веков приходилось приводить её в чувства. Потому что она попыталась из человечества сделать… о</w:t>
      </w:r>
      <w:r>
        <w:rPr>
          <w:rFonts w:ascii="Times New Roman" w:hAnsi="Times New Roman"/>
          <w:sz w:val="24"/>
          <w:szCs w:val="24"/>
        </w:rPr>
        <w:t>х</w:t>
      </w:r>
      <w:r w:rsidRPr="00890ACB">
        <w:rPr>
          <w:rFonts w:ascii="Times New Roman" w:hAnsi="Times New Roman"/>
          <w:sz w:val="24"/>
          <w:szCs w:val="24"/>
        </w:rPr>
        <w:t>… водно-животно-моллюскное развитие по своему типу и подобию той планеты в Галактике, где она жила. То есть пыталась перетащить это сюда, поэтому вопрос с Афродитой не так однозначен, как вам кажется. Тенденция в солнечной системе продолжается</w:t>
      </w:r>
      <w:r>
        <w:rPr>
          <w:rFonts w:ascii="Times New Roman" w:hAnsi="Times New Roman"/>
          <w:sz w:val="24"/>
          <w:szCs w:val="24"/>
        </w:rPr>
        <w:t>. С</w:t>
      </w:r>
      <w:r w:rsidRPr="00890ACB">
        <w:rPr>
          <w:rFonts w:ascii="Times New Roman" w:hAnsi="Times New Roman"/>
          <w:sz w:val="24"/>
          <w:szCs w:val="24"/>
        </w:rPr>
        <w:t>лава богу, теперь не на нашей планете. Моллюсков развивают на одной из соседних планет и в перспективе мы их найдём там. Я не знаю, насколько они разумны, но моллюскообразны точно. И уже наши учёные примерно даже знают</w:t>
      </w:r>
      <w:r>
        <w:rPr>
          <w:rFonts w:ascii="Times New Roman" w:hAnsi="Times New Roman"/>
          <w:sz w:val="24"/>
          <w:szCs w:val="24"/>
        </w:rPr>
        <w:t>,</w:t>
      </w:r>
      <w:r w:rsidRPr="00890ACB">
        <w:rPr>
          <w:rFonts w:ascii="Times New Roman" w:hAnsi="Times New Roman"/>
          <w:sz w:val="24"/>
          <w:szCs w:val="24"/>
        </w:rPr>
        <w:t xml:space="preserve"> где. Вот так вот, но пока подозревают это точно: живые существа или нет? Живые. Уже ползают, только не знаю, насколько развитые. Процесс идёт.</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Да, в нашей солнечной системе не так всё однозначно, как вы проходили в астрономии школьной программы. Подсказываю вам, гарантирую, по интернету поищите – найдёте. Советская программа сфотографировала это, </w:t>
      </w:r>
      <w:r>
        <w:rPr>
          <w:rFonts w:ascii="Times New Roman" w:hAnsi="Times New Roman"/>
          <w:sz w:val="24"/>
          <w:szCs w:val="24"/>
        </w:rPr>
        <w:t xml:space="preserve">– </w:t>
      </w:r>
      <w:r w:rsidRPr="00890ACB">
        <w:rPr>
          <w:rFonts w:ascii="Times New Roman" w:hAnsi="Times New Roman"/>
          <w:sz w:val="24"/>
          <w:szCs w:val="24"/>
        </w:rPr>
        <w:t>ключевое слово</w:t>
      </w:r>
      <w:r>
        <w:rPr>
          <w:rFonts w:ascii="Times New Roman" w:hAnsi="Times New Roman"/>
          <w:sz w:val="24"/>
          <w:szCs w:val="24"/>
        </w:rPr>
        <w:t>,</w:t>
      </w:r>
      <w:r w:rsidRPr="00890ACB">
        <w:rPr>
          <w:rFonts w:ascii="Times New Roman" w:hAnsi="Times New Roman"/>
          <w:sz w:val="24"/>
          <w:szCs w:val="24"/>
        </w:rPr>
        <w:t xml:space="preserve"> подсказываю. И найдёте, особенно вспомнив, куда советская программа отправляла аппараты. Очень легко найти, а если вы это не знаете, то искать нечего, как были, так и останетесь. </w:t>
      </w:r>
      <w:r>
        <w:rPr>
          <w:rFonts w:ascii="Times New Roman" w:hAnsi="Times New Roman"/>
          <w:sz w:val="24"/>
          <w:szCs w:val="24"/>
        </w:rPr>
        <w:t>О</w:t>
      </w:r>
      <w:r w:rsidRPr="00890ACB">
        <w:rPr>
          <w:rFonts w:ascii="Times New Roman" w:hAnsi="Times New Roman"/>
          <w:sz w:val="24"/>
          <w:szCs w:val="24"/>
        </w:rPr>
        <w:t>бразование, это одна из жизней: образованная.</w:t>
      </w:r>
    </w:p>
    <w:p w:rsidR="00271C31" w:rsidRDefault="00271C31" w:rsidP="00271C31">
      <w:pPr>
        <w:pStyle w:val="0"/>
      </w:pPr>
      <w:bookmarkStart w:id="72" w:name="_Toc431766398"/>
      <w:bookmarkStart w:id="73" w:name="_Toc431793948"/>
      <w:r>
        <w:t>Монада – это генератор Духа</w:t>
      </w:r>
      <w:bookmarkEnd w:id="72"/>
      <w:bookmarkEnd w:id="73"/>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Монада – это сфера, где мы вначале стяжали ядро, потом Шар Жизни вокруг ядра, потому что Ядро Жизни настолько концентрировано сильно, что оно просто пережигало бы всё окружающее </w:t>
      </w:r>
      <w:r w:rsidRPr="00890ACB">
        <w:rPr>
          <w:rFonts w:ascii="Times New Roman" w:hAnsi="Times New Roman"/>
          <w:sz w:val="24"/>
          <w:szCs w:val="24"/>
        </w:rPr>
        <w:lastRenderedPageBreak/>
        <w:t xml:space="preserve">пространство. Шар Огня, который адаптирует огонь ядра к окружению. Из этого ядра </w:t>
      </w:r>
      <w:r w:rsidRPr="00890ACB">
        <w:rPr>
          <w:rFonts w:ascii="Times New Roman" w:hAnsi="Times New Roman"/>
          <w:i/>
          <w:sz w:val="24"/>
          <w:szCs w:val="24"/>
        </w:rPr>
        <w:t>(рисует)</w:t>
      </w:r>
      <w:r w:rsidRPr="00890ACB">
        <w:rPr>
          <w:rFonts w:ascii="Times New Roman" w:hAnsi="Times New Roman"/>
          <w:sz w:val="24"/>
          <w:szCs w:val="24"/>
        </w:rPr>
        <w:t xml:space="preserve"> – я видел таким красивым способом, я без шуток, вот примерно, как купол, горит пламя. Только </w:t>
      </w:r>
      <w:r>
        <w:rPr>
          <w:rFonts w:ascii="Times New Roman" w:hAnsi="Times New Roman"/>
          <w:sz w:val="24"/>
          <w:szCs w:val="24"/>
        </w:rPr>
        <w:t xml:space="preserve">я </w:t>
      </w:r>
      <w:r w:rsidRPr="00890ACB">
        <w:rPr>
          <w:rFonts w:ascii="Times New Roman" w:hAnsi="Times New Roman"/>
          <w:sz w:val="24"/>
          <w:szCs w:val="24"/>
        </w:rPr>
        <w:t>мелко нарисова</w:t>
      </w:r>
      <w:r>
        <w:rPr>
          <w:rFonts w:ascii="Times New Roman" w:hAnsi="Times New Roman"/>
          <w:sz w:val="24"/>
          <w:szCs w:val="24"/>
        </w:rPr>
        <w:t>л</w:t>
      </w:r>
      <w:r w:rsidRPr="00890ACB">
        <w:rPr>
          <w:rFonts w:ascii="Times New Roman" w:hAnsi="Times New Roman"/>
          <w:sz w:val="24"/>
          <w:szCs w:val="24"/>
        </w:rPr>
        <w:t>, это большое, я не умею рисовать просто. В Шаре огня жизни поставили 64 пламени, где каждая эта точка горела 64-х пламен</w:t>
      </w:r>
      <w:r>
        <w:rPr>
          <w:rFonts w:ascii="Times New Roman" w:hAnsi="Times New Roman"/>
          <w:sz w:val="24"/>
          <w:szCs w:val="24"/>
        </w:rPr>
        <w:t>но</w:t>
      </w:r>
      <w:r w:rsidRPr="00890ACB">
        <w:rPr>
          <w:rFonts w:ascii="Times New Roman" w:hAnsi="Times New Roman"/>
          <w:sz w:val="24"/>
          <w:szCs w:val="24"/>
        </w:rPr>
        <w:t xml:space="preserve">.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Названи</w:t>
      </w:r>
      <w:r>
        <w:rPr>
          <w:rFonts w:ascii="Times New Roman" w:hAnsi="Times New Roman"/>
          <w:sz w:val="24"/>
          <w:szCs w:val="24"/>
        </w:rPr>
        <w:t>я</w:t>
      </w:r>
      <w:r w:rsidRPr="00890ACB">
        <w:rPr>
          <w:rFonts w:ascii="Times New Roman" w:hAnsi="Times New Roman"/>
          <w:sz w:val="24"/>
          <w:szCs w:val="24"/>
        </w:rPr>
        <w:t xml:space="preserve"> пламён… – это ядрышки плам</w:t>
      </w:r>
      <w:r>
        <w:rPr>
          <w:rFonts w:ascii="Times New Roman" w:hAnsi="Times New Roman"/>
          <w:sz w:val="24"/>
          <w:szCs w:val="24"/>
        </w:rPr>
        <w:t>я</w:t>
      </w:r>
      <w:r w:rsidRPr="00890ACB">
        <w:rPr>
          <w:rFonts w:ascii="Times New Roman" w:hAnsi="Times New Roman"/>
          <w:sz w:val="24"/>
          <w:szCs w:val="24"/>
        </w:rPr>
        <w:t xml:space="preserve"> </w:t>
      </w:r>
      <w:r w:rsidRPr="00890ACB">
        <w:rPr>
          <w:rFonts w:ascii="Times New Roman" w:hAnsi="Times New Roman"/>
          <w:i/>
          <w:sz w:val="24"/>
          <w:szCs w:val="24"/>
        </w:rPr>
        <w:t>(показывает)</w:t>
      </w:r>
      <w:r w:rsidRPr="00890ACB">
        <w:rPr>
          <w:rFonts w:ascii="Times New Roman" w:hAnsi="Times New Roman"/>
          <w:sz w:val="24"/>
          <w:szCs w:val="24"/>
        </w:rPr>
        <w:t xml:space="preserve"> – названи</w:t>
      </w:r>
      <w:r>
        <w:rPr>
          <w:rFonts w:ascii="Times New Roman" w:hAnsi="Times New Roman"/>
          <w:sz w:val="24"/>
          <w:szCs w:val="24"/>
        </w:rPr>
        <w:t>я</w:t>
      </w:r>
      <w:r w:rsidRPr="00890ACB">
        <w:rPr>
          <w:rFonts w:ascii="Times New Roman" w:hAnsi="Times New Roman"/>
          <w:sz w:val="24"/>
          <w:szCs w:val="24"/>
        </w:rPr>
        <w:t xml:space="preserve"> пламён четко соответству</w:t>
      </w:r>
      <w:r>
        <w:rPr>
          <w:rFonts w:ascii="Times New Roman" w:hAnsi="Times New Roman"/>
          <w:sz w:val="24"/>
          <w:szCs w:val="24"/>
        </w:rPr>
        <w:t>ю</w:t>
      </w:r>
      <w:r w:rsidRPr="00890ACB">
        <w:rPr>
          <w:rFonts w:ascii="Times New Roman" w:hAnsi="Times New Roman"/>
          <w:sz w:val="24"/>
          <w:szCs w:val="24"/>
        </w:rPr>
        <w:t>т огню Владык. Допустим, Владыки Кут Хуми Цельный Синтез – 64-е Пламя Цельного Синтеза. У Мории –</w:t>
      </w:r>
      <w:r>
        <w:rPr>
          <w:rFonts w:ascii="Times New Roman" w:hAnsi="Times New Roman"/>
          <w:sz w:val="24"/>
          <w:szCs w:val="24"/>
        </w:rPr>
        <w:t xml:space="preserve"> Цельная Воля, Пламя Цельной Воли </w:t>
      </w:r>
      <w:r w:rsidRPr="00807EA8">
        <w:rPr>
          <w:rFonts w:ascii="Times New Roman" w:hAnsi="Times New Roman"/>
          <w:i/>
          <w:sz w:val="24"/>
          <w:szCs w:val="24"/>
        </w:rPr>
        <w:t>(Цельная Мудрость, ред.)</w:t>
      </w:r>
      <w:r w:rsidRPr="00890ACB">
        <w:rPr>
          <w:rFonts w:ascii="Times New Roman" w:hAnsi="Times New Roman"/>
          <w:sz w:val="24"/>
          <w:szCs w:val="24"/>
        </w:rPr>
        <w:t xml:space="preserve"> и вниз по списку Управлени</w:t>
      </w:r>
      <w:r>
        <w:rPr>
          <w:rFonts w:ascii="Times New Roman" w:hAnsi="Times New Roman"/>
          <w:sz w:val="24"/>
          <w:szCs w:val="24"/>
        </w:rPr>
        <w:t>й</w:t>
      </w:r>
      <w:r w:rsidRPr="00890ACB">
        <w:rPr>
          <w:rFonts w:ascii="Times New Roman" w:hAnsi="Times New Roman"/>
          <w:sz w:val="24"/>
          <w:szCs w:val="24"/>
        </w:rPr>
        <w:t xml:space="preserve"> Синтеза или Ипостас</w:t>
      </w:r>
      <w:r>
        <w:rPr>
          <w:rFonts w:ascii="Times New Roman" w:hAnsi="Times New Roman"/>
          <w:sz w:val="24"/>
          <w:szCs w:val="24"/>
        </w:rPr>
        <w:t>ей</w:t>
      </w:r>
      <w:r w:rsidRPr="00890ACB">
        <w:rPr>
          <w:rFonts w:ascii="Times New Roman" w:hAnsi="Times New Roman"/>
          <w:sz w:val="24"/>
          <w:szCs w:val="24"/>
        </w:rPr>
        <w:t xml:space="preserve"> Синтеза, от Цельного Синтеза до Метагалактического… </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sz w:val="24"/>
          <w:szCs w:val="24"/>
        </w:rPr>
        <w:t>–</w:t>
      </w:r>
      <w:r w:rsidRPr="00890ACB">
        <w:rPr>
          <w:rFonts w:ascii="Times New Roman" w:hAnsi="Times New Roman"/>
          <w:i/>
          <w:sz w:val="24"/>
          <w:szCs w:val="24"/>
        </w:rPr>
        <w:t xml:space="preserve"> </w:t>
      </w:r>
      <w:r>
        <w:rPr>
          <w:rFonts w:ascii="Times New Roman" w:hAnsi="Times New Roman"/>
          <w:i/>
          <w:sz w:val="24"/>
          <w:szCs w:val="24"/>
        </w:rPr>
        <w:t>И</w:t>
      </w:r>
      <w:r w:rsidRPr="00890ACB">
        <w:rPr>
          <w:rFonts w:ascii="Times New Roman" w:hAnsi="Times New Roman"/>
          <w:i/>
          <w:sz w:val="24"/>
          <w:szCs w:val="24"/>
        </w:rPr>
        <w:t>з зала: Начала.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i/>
          <w:sz w:val="24"/>
          <w:szCs w:val="24"/>
        </w:rPr>
        <w:t>–</w:t>
      </w:r>
      <w:r w:rsidRPr="00890ACB">
        <w:rPr>
          <w:rFonts w:ascii="Times New Roman" w:hAnsi="Times New Roman"/>
          <w:sz w:val="24"/>
          <w:szCs w:val="24"/>
        </w:rPr>
        <w:t xml:space="preserve"> </w:t>
      </w:r>
      <w:r>
        <w:rPr>
          <w:rFonts w:ascii="Times New Roman" w:hAnsi="Times New Roman"/>
          <w:sz w:val="24"/>
          <w:szCs w:val="24"/>
        </w:rPr>
        <w:t>Т</w:t>
      </w:r>
      <w:r w:rsidRPr="00890ACB">
        <w:rPr>
          <w:rFonts w:ascii="Times New Roman" w:hAnsi="Times New Roman"/>
          <w:sz w:val="24"/>
          <w:szCs w:val="24"/>
        </w:rPr>
        <w:t xml:space="preserve">очно Начала, да? </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sz w:val="24"/>
          <w:szCs w:val="24"/>
        </w:rPr>
        <w:t>–</w:t>
      </w:r>
      <w:r w:rsidRPr="00890ACB">
        <w:rPr>
          <w:rFonts w:ascii="Times New Roman" w:hAnsi="Times New Roman"/>
          <w:i/>
          <w:sz w:val="24"/>
          <w:szCs w:val="24"/>
        </w:rPr>
        <w:t xml:space="preserve"> </w:t>
      </w:r>
      <w:r>
        <w:rPr>
          <w:rFonts w:ascii="Times New Roman" w:hAnsi="Times New Roman"/>
          <w:i/>
          <w:sz w:val="24"/>
          <w:szCs w:val="24"/>
        </w:rPr>
        <w:t>И</w:t>
      </w:r>
      <w:r w:rsidRPr="00890ACB">
        <w:rPr>
          <w:rFonts w:ascii="Times New Roman" w:hAnsi="Times New Roman"/>
          <w:i/>
          <w:sz w:val="24"/>
          <w:szCs w:val="24"/>
        </w:rPr>
        <w:t>з зала: Образа.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Образа, поэтому мы в конце стяжали Образ в Монаде и Рождение Свыше, чтобы этот Образ преобразился. Да?</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Вот 64 пламени, которые не выходят за огонь, только этот огонь полыхал, ну, больше. Понятно. От огня и Шара Жизни. Вот это </w:t>
      </w:r>
      <w:r w:rsidRPr="00890ACB">
        <w:rPr>
          <w:rFonts w:ascii="Times New Roman" w:hAnsi="Times New Roman"/>
          <w:i/>
          <w:sz w:val="24"/>
          <w:szCs w:val="24"/>
        </w:rPr>
        <w:t>(рисует)</w:t>
      </w:r>
      <w:r w:rsidRPr="00890ACB">
        <w:rPr>
          <w:rFonts w:ascii="Times New Roman" w:hAnsi="Times New Roman"/>
          <w:sz w:val="24"/>
          <w:szCs w:val="24"/>
        </w:rPr>
        <w:t xml:space="preserve"> – зерцало в основании Монады, здесь 256 оболочек, где 4 оболочки чётко фиксируются на одном пламени. И от одного пламени идёт 4 вида поля на 4 оболочки </w:t>
      </w:r>
      <w:r>
        <w:rPr>
          <w:rFonts w:ascii="Times New Roman" w:hAnsi="Times New Roman"/>
          <w:sz w:val="24"/>
          <w:szCs w:val="24"/>
        </w:rPr>
        <w:t>М</w:t>
      </w:r>
      <w:r w:rsidRPr="00890ACB">
        <w:rPr>
          <w:rFonts w:ascii="Times New Roman" w:hAnsi="Times New Roman"/>
          <w:sz w:val="24"/>
          <w:szCs w:val="24"/>
        </w:rPr>
        <w:t xml:space="preserve">онады, где и развивается такое явление, как Дух. Монада сама по себе – это генератор Духа. И битва с той же Афродитой была – проблема: чтобы Дух не генерировался, а жил однотипно моллюскообразно. Моллюск…. У моллюска тип Духа не генерируется, а существует однородно, как желе, в среде такой, ограниченной. Увидели. И соответственно, вот, соответствующая активация. У нас дух генерируется, восстанавливается, развивается, Отец его может насыщать, но </w:t>
      </w:r>
      <w:r w:rsidRPr="00890ACB">
        <w:rPr>
          <w:rFonts w:ascii="Times New Roman" w:hAnsi="Times New Roman"/>
          <w:b/>
          <w:sz w:val="24"/>
          <w:szCs w:val="24"/>
        </w:rPr>
        <w:t>Монада – это генератор духа, он и восстанавливает, и развивает Дух каждого</w:t>
      </w:r>
      <w:r w:rsidRPr="00890ACB">
        <w:rPr>
          <w:rFonts w:ascii="Times New Roman" w:hAnsi="Times New Roman"/>
          <w:sz w:val="24"/>
          <w:szCs w:val="24"/>
        </w:rPr>
        <w:t xml:space="preserve"> </w:t>
      </w:r>
      <w:r w:rsidRPr="00890ACB">
        <w:rPr>
          <w:rFonts w:ascii="Times New Roman" w:hAnsi="Times New Roman"/>
          <w:b/>
          <w:sz w:val="24"/>
          <w:szCs w:val="24"/>
        </w:rPr>
        <w:t>из нас.</w:t>
      </w:r>
      <w:r w:rsidRPr="00890ACB">
        <w:rPr>
          <w:rFonts w:ascii="Times New Roman" w:hAnsi="Times New Roman"/>
          <w:sz w:val="24"/>
          <w:szCs w:val="24"/>
        </w:rPr>
        <w:t xml:space="preserve"> Если мы правильно действуем, и в Монаде правильные накопления записываются.</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Значит, смысл Монады в том, что в оболочках записывается опыт наш в Вечности, то есть фактически неуничтожим</w:t>
      </w:r>
      <w:r>
        <w:rPr>
          <w:rFonts w:ascii="Times New Roman" w:hAnsi="Times New Roman"/>
          <w:sz w:val="24"/>
          <w:szCs w:val="24"/>
        </w:rPr>
        <w:t>,</w:t>
      </w:r>
      <w:r w:rsidRPr="00890ACB">
        <w:rPr>
          <w:rFonts w:ascii="Times New Roman" w:hAnsi="Times New Roman"/>
          <w:sz w:val="24"/>
          <w:szCs w:val="24"/>
        </w:rPr>
        <w:t xml:space="preserve"> пока Монада не преображается. Вот сейчас Монада преобразилась, часть старого опыта ушло, остальное всё равно осталось в Вечности.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Образ Отца стоит в пламени человека, и когда пламя прожигает наше тело, вот</w:t>
      </w:r>
      <w:r>
        <w:rPr>
          <w:rFonts w:ascii="Times New Roman" w:hAnsi="Times New Roman"/>
          <w:sz w:val="24"/>
          <w:szCs w:val="24"/>
        </w:rPr>
        <w:t xml:space="preserve"> мы</w:t>
      </w:r>
      <w:r w:rsidRPr="00890ACB">
        <w:rPr>
          <w:rFonts w:ascii="Times New Roman" w:hAnsi="Times New Roman"/>
          <w:sz w:val="24"/>
          <w:szCs w:val="24"/>
        </w:rPr>
        <w:t xml:space="preserve"> сейчас стояли в зале, пламя прожигало тело. Старые ненужные виды действия, опыта, смысла, помните, я долго рассказывал, это я вас к Монаде готовил, сгорели. Мы за полтора часа вас убедили, что это не нужно, и Монада не мучилась, а сожгла это от души, не знаю – всё ли, но много, да!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Пламя, как бы преображает, а есть такой закон</w:t>
      </w:r>
      <w:r w:rsidRPr="00890ACB">
        <w:rPr>
          <w:rFonts w:ascii="Times New Roman" w:hAnsi="Times New Roman"/>
          <w:i/>
          <w:sz w:val="24"/>
          <w:szCs w:val="24"/>
        </w:rPr>
        <w:t xml:space="preserve">: опустошись и Отец тебя заполнит. </w:t>
      </w:r>
      <w:r w:rsidRPr="00890ACB">
        <w:rPr>
          <w:rFonts w:ascii="Times New Roman" w:hAnsi="Times New Roman"/>
          <w:sz w:val="24"/>
          <w:szCs w:val="24"/>
        </w:rPr>
        <w:t xml:space="preserve">И когда пламя сожгло старое, вас Отец заполнил новым на перспективу, поэтому мы потом прошли </w:t>
      </w:r>
      <w:r>
        <w:rPr>
          <w:rFonts w:ascii="Times New Roman" w:hAnsi="Times New Roman"/>
          <w:i/>
          <w:sz w:val="24"/>
          <w:szCs w:val="24"/>
        </w:rPr>
        <w:t>Р</w:t>
      </w:r>
      <w:r w:rsidRPr="00890ACB">
        <w:rPr>
          <w:rFonts w:ascii="Times New Roman" w:hAnsi="Times New Roman"/>
          <w:i/>
          <w:sz w:val="24"/>
          <w:szCs w:val="24"/>
        </w:rPr>
        <w:t xml:space="preserve">ождение </w:t>
      </w:r>
      <w:r>
        <w:rPr>
          <w:rFonts w:ascii="Times New Roman" w:hAnsi="Times New Roman"/>
          <w:i/>
          <w:sz w:val="24"/>
          <w:szCs w:val="24"/>
        </w:rPr>
        <w:t>С</w:t>
      </w:r>
      <w:r w:rsidRPr="00890ACB">
        <w:rPr>
          <w:rFonts w:ascii="Times New Roman" w:hAnsi="Times New Roman"/>
          <w:i/>
          <w:sz w:val="24"/>
          <w:szCs w:val="24"/>
        </w:rPr>
        <w:t>выше</w:t>
      </w:r>
      <w:r w:rsidRPr="00890ACB">
        <w:rPr>
          <w:rFonts w:ascii="Times New Roman" w:hAnsi="Times New Roman"/>
          <w:sz w:val="24"/>
          <w:szCs w:val="24"/>
        </w:rPr>
        <w:t>, чтоб это новое включилось, и вы начали этим развиваться.</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Всегда в Монаде стоит Образ Отца, только пламена большие, я мелко нарисовал, </w:t>
      </w:r>
      <w:r w:rsidRPr="003D0FC7">
        <w:rPr>
          <w:rFonts w:ascii="Times New Roman" w:hAnsi="Times New Roman"/>
          <w:i/>
          <w:sz w:val="24"/>
          <w:szCs w:val="24"/>
        </w:rPr>
        <w:t>(показывает на доске)</w:t>
      </w:r>
      <w:r w:rsidRPr="00890ACB">
        <w:rPr>
          <w:rFonts w:ascii="Times New Roman" w:hAnsi="Times New Roman"/>
          <w:sz w:val="24"/>
          <w:szCs w:val="24"/>
        </w:rPr>
        <w:t xml:space="preserve"> Образ Отца стоит на пол Монады, обязательно стоит в пламени, и пламя пережигает старое, и даже пламя из этого Образа впитывает новое и лучшее записывает в ядра, переводит в огонь. Поэтому шар огня жизни</w:t>
      </w:r>
      <w:r>
        <w:rPr>
          <w:rFonts w:ascii="Times New Roman" w:hAnsi="Times New Roman"/>
          <w:sz w:val="24"/>
          <w:szCs w:val="24"/>
        </w:rPr>
        <w:t xml:space="preserve"> и</w:t>
      </w:r>
      <w:r w:rsidRPr="00890ACB">
        <w:rPr>
          <w:rFonts w:ascii="Times New Roman" w:hAnsi="Times New Roman"/>
          <w:sz w:val="24"/>
          <w:szCs w:val="24"/>
        </w:rPr>
        <w:t xml:space="preserve"> ядро жизни</w:t>
      </w:r>
      <w:r>
        <w:rPr>
          <w:rFonts w:ascii="Times New Roman" w:hAnsi="Times New Roman"/>
          <w:sz w:val="24"/>
          <w:szCs w:val="24"/>
        </w:rPr>
        <w:t xml:space="preserve"> –</w:t>
      </w:r>
      <w:r w:rsidRPr="00890ACB">
        <w:rPr>
          <w:rFonts w:ascii="Times New Roman" w:hAnsi="Times New Roman"/>
          <w:sz w:val="24"/>
          <w:szCs w:val="24"/>
        </w:rPr>
        <w:t xml:space="preserve"> это все лучшие записи в огне всего вас за все виды воплощений, не 5-й расы, а…</w:t>
      </w:r>
      <w:r>
        <w:rPr>
          <w:rFonts w:ascii="Times New Roman" w:hAnsi="Times New Roman"/>
          <w:sz w:val="24"/>
          <w:szCs w:val="24"/>
        </w:rPr>
        <w:t>.</w:t>
      </w:r>
    </w:p>
    <w:p w:rsidR="00271C31" w:rsidRDefault="00271C31" w:rsidP="00271C31">
      <w:pPr>
        <w:spacing w:after="0" w:line="240" w:lineRule="auto"/>
        <w:ind w:firstLine="454"/>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3291840" cy="2103120"/>
            <wp:effectExtent l="19050" t="0" r="3810" b="0"/>
            <wp:docPr id="1" name="Рисунок 0" descr="Монад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Монада.png"/>
                    <pic:cNvPicPr>
                      <a:picLocks noChangeAspect="1" noChangeArrowheads="1"/>
                    </pic:cNvPicPr>
                  </pic:nvPicPr>
                  <pic:blipFill>
                    <a:blip r:embed="rId10" cstate="print"/>
                    <a:srcRect/>
                    <a:stretch>
                      <a:fillRect/>
                    </a:stretch>
                  </pic:blipFill>
                  <pic:spPr bwMode="auto">
                    <a:xfrm>
                      <a:off x="0" y="0"/>
                      <a:ext cx="3291840" cy="2103120"/>
                    </a:xfrm>
                    <a:prstGeom prst="rect">
                      <a:avLst/>
                    </a:prstGeom>
                    <a:noFill/>
                    <a:ln w="9525">
                      <a:noFill/>
                      <a:miter lim="800000"/>
                      <a:headEnd/>
                      <a:tailEnd/>
                    </a:ln>
                  </pic:spPr>
                </pic:pic>
              </a:graphicData>
            </a:graphic>
          </wp:inline>
        </w:drawing>
      </w:r>
    </w:p>
    <w:p w:rsidR="00271C31" w:rsidRDefault="00271C31" w:rsidP="00271C31">
      <w:pPr>
        <w:spacing w:after="0" w:line="240" w:lineRule="auto"/>
        <w:ind w:firstLine="454"/>
        <w:jc w:val="both"/>
        <w:rPr>
          <w:rFonts w:ascii="Times New Roman" w:hAnsi="Times New Roman"/>
          <w:sz w:val="24"/>
          <w:szCs w:val="24"/>
        </w:rPr>
      </w:pP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К</w:t>
      </w:r>
      <w:r w:rsidRPr="00890ACB">
        <w:rPr>
          <w:rFonts w:ascii="Times New Roman" w:hAnsi="Times New Roman"/>
          <w:sz w:val="24"/>
          <w:szCs w:val="24"/>
        </w:rPr>
        <w:t>ак мы высчитали Афродиту – по записям в огне</w:t>
      </w:r>
      <w:r>
        <w:rPr>
          <w:rFonts w:ascii="Times New Roman" w:hAnsi="Times New Roman"/>
          <w:sz w:val="24"/>
          <w:szCs w:val="24"/>
        </w:rPr>
        <w:t>. К</w:t>
      </w:r>
      <w:r w:rsidRPr="00890ACB">
        <w:rPr>
          <w:rFonts w:ascii="Times New Roman" w:hAnsi="Times New Roman"/>
          <w:sz w:val="24"/>
          <w:szCs w:val="24"/>
        </w:rPr>
        <w:t>ак мы высчит</w:t>
      </w:r>
      <w:r>
        <w:rPr>
          <w:rFonts w:ascii="Times New Roman" w:hAnsi="Times New Roman"/>
          <w:sz w:val="24"/>
          <w:szCs w:val="24"/>
        </w:rPr>
        <w:t>ываем</w:t>
      </w:r>
      <w:r w:rsidRPr="00890ACB">
        <w:rPr>
          <w:rFonts w:ascii="Times New Roman" w:hAnsi="Times New Roman"/>
          <w:sz w:val="24"/>
          <w:szCs w:val="24"/>
        </w:rPr>
        <w:t xml:space="preserve"> бывших там галактических и иных там звёздных существ – по записям в огне Монады, которые обязательно влия</w:t>
      </w:r>
      <w:r>
        <w:rPr>
          <w:rFonts w:ascii="Times New Roman" w:hAnsi="Times New Roman"/>
          <w:sz w:val="24"/>
          <w:szCs w:val="24"/>
        </w:rPr>
        <w:t>ю</w:t>
      </w:r>
      <w:r w:rsidRPr="00890ACB">
        <w:rPr>
          <w:rFonts w:ascii="Times New Roman" w:hAnsi="Times New Roman"/>
          <w:sz w:val="24"/>
          <w:szCs w:val="24"/>
        </w:rPr>
        <w:t xml:space="preserve">т на зерцало, и мы видим на плохом английском: </w:t>
      </w:r>
      <w:r w:rsidRPr="00890ACB">
        <w:rPr>
          <w:rFonts w:ascii="Times New Roman" w:hAnsi="Times New Roman"/>
          <w:i/>
          <w:sz w:val="24"/>
          <w:szCs w:val="24"/>
        </w:rPr>
        <w:t>ху есть ху</w:t>
      </w:r>
      <w:r w:rsidRPr="00890ACB">
        <w:rPr>
          <w:rFonts w:ascii="Times New Roman" w:hAnsi="Times New Roman"/>
          <w:sz w:val="24"/>
          <w:szCs w:val="24"/>
        </w:rPr>
        <w:t xml:space="preserve">. И никуда ты от этого не денешься, </w:t>
      </w:r>
      <w:r w:rsidRPr="00890ACB">
        <w:rPr>
          <w:rFonts w:ascii="Times New Roman" w:hAnsi="Times New Roman"/>
          <w:sz w:val="24"/>
          <w:szCs w:val="24"/>
        </w:rPr>
        <w:lastRenderedPageBreak/>
        <w:t>не отмоешься, не отчистишься, пока не преобразишься и не станешь другим настолько, что все о тебе забудут прошлом, так</w:t>
      </w:r>
      <w:r>
        <w:rPr>
          <w:rFonts w:ascii="Times New Roman" w:hAnsi="Times New Roman"/>
          <w:sz w:val="24"/>
          <w:szCs w:val="24"/>
        </w:rPr>
        <w:t xml:space="preserve"> </w:t>
      </w:r>
      <w:r w:rsidRPr="00890ACB">
        <w:rPr>
          <w:rFonts w:ascii="Times New Roman" w:hAnsi="Times New Roman"/>
          <w:sz w:val="24"/>
          <w:szCs w:val="24"/>
        </w:rPr>
        <w:t>же, как мы не помним великих деятелей Атлантиды, и в чистоте огня ты не станешь в настоящем правильным служителем Отца, там Владык, в общем, живущим корректно.</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Поэтому в ваших огнях Монады обязательно записано</w:t>
      </w:r>
      <w:r>
        <w:rPr>
          <w:rFonts w:ascii="Times New Roman" w:hAnsi="Times New Roman"/>
          <w:sz w:val="24"/>
          <w:szCs w:val="24"/>
        </w:rPr>
        <w:t>,</w:t>
      </w:r>
      <w:r w:rsidRPr="00890ACB">
        <w:rPr>
          <w:rFonts w:ascii="Times New Roman" w:hAnsi="Times New Roman"/>
          <w:sz w:val="24"/>
          <w:szCs w:val="24"/>
        </w:rPr>
        <w:t xml:space="preserve"> кто вы</w:t>
      </w:r>
      <w:r>
        <w:rPr>
          <w:rFonts w:ascii="Times New Roman" w:hAnsi="Times New Roman"/>
          <w:sz w:val="24"/>
          <w:szCs w:val="24"/>
        </w:rPr>
        <w:t>. И</w:t>
      </w:r>
      <w:r w:rsidRPr="00890ACB">
        <w:rPr>
          <w:rFonts w:ascii="Times New Roman" w:hAnsi="Times New Roman"/>
          <w:sz w:val="24"/>
          <w:szCs w:val="24"/>
        </w:rPr>
        <w:t xml:space="preserve"> сразу скажу: если это записано, вы ещё не всё отработали, если это отрицательно записано</w:t>
      </w:r>
      <w:r>
        <w:rPr>
          <w:rFonts w:ascii="Times New Roman" w:hAnsi="Times New Roman"/>
          <w:sz w:val="24"/>
          <w:szCs w:val="24"/>
        </w:rPr>
        <w:t>. З</w:t>
      </w:r>
      <w:r w:rsidRPr="00890ACB">
        <w:rPr>
          <w:rFonts w:ascii="Times New Roman" w:hAnsi="Times New Roman"/>
          <w:sz w:val="24"/>
          <w:szCs w:val="24"/>
        </w:rPr>
        <w:t>аписано о боге – я вам сочувствую, записано об ангеле или архангеле – сочувствую вдвойне, у вас остались остатки животного разума. А вот записано человеческое полезное для развития – вы молодцы, идёте правильно метагалактически, вопрос, что у вас в огне Монады записано.</w:t>
      </w:r>
    </w:p>
    <w:p w:rsidR="00271C31" w:rsidRPr="00890ACB" w:rsidRDefault="00271C31" w:rsidP="00271C31">
      <w:pPr>
        <w:pStyle w:val="0"/>
      </w:pPr>
      <w:bookmarkStart w:id="74" w:name="_Toc431766399"/>
      <w:bookmarkStart w:id="75" w:name="_Toc431793949"/>
      <w:r>
        <w:t>Дети. Образовательная программа</w:t>
      </w:r>
      <w:r w:rsidRPr="000A6874">
        <w:t xml:space="preserve"> </w:t>
      </w:r>
      <w:r>
        <w:t>Монады</w:t>
      </w:r>
      <w:bookmarkEnd w:id="74"/>
      <w:bookmarkEnd w:id="75"/>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Монада – это концентратор Духа и одновременно собиратель лучших качеств, свойств жизни. Вы скажете: </w:t>
      </w:r>
    </w:p>
    <w:p w:rsidR="00271C31" w:rsidRPr="00271C31" w:rsidRDefault="00271C31" w:rsidP="00271C31">
      <w:pPr>
        <w:spacing w:after="0" w:line="240" w:lineRule="auto"/>
        <w:ind w:firstLine="454"/>
        <w:jc w:val="both"/>
        <w:rPr>
          <w:rFonts w:ascii="Times New Roman" w:hAnsi="Times New Roman"/>
          <w:i/>
          <w:sz w:val="24"/>
          <w:szCs w:val="24"/>
        </w:rPr>
      </w:pPr>
      <w:r w:rsidRPr="00271C31">
        <w:rPr>
          <w:rFonts w:ascii="Times New Roman" w:hAnsi="Times New Roman"/>
          <w:i/>
          <w:sz w:val="24"/>
          <w:szCs w:val="24"/>
        </w:rPr>
        <w:t>– А зачем это собирать?</w:t>
      </w:r>
    </w:p>
    <w:p w:rsidR="00271C31" w:rsidRPr="003D0FC7"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Очень просто, вы умерли, живёте там в разных телах: тонком, огненном. Отжили, вас в воплощение отправляют, идёт оплодотворение. Из Монады идёт луч фиксации Духа на оплодотворение, от 1-го до 3-х месяцев Монада входит в голову формируемого тельц</w:t>
      </w:r>
      <w:r>
        <w:rPr>
          <w:rFonts w:ascii="Times New Roman" w:hAnsi="Times New Roman"/>
          <w:sz w:val="24"/>
          <w:szCs w:val="24"/>
        </w:rPr>
        <w:t>а</w:t>
      </w:r>
      <w:r w:rsidRPr="00890ACB">
        <w:rPr>
          <w:rFonts w:ascii="Times New Roman" w:hAnsi="Times New Roman"/>
          <w:sz w:val="24"/>
          <w:szCs w:val="24"/>
        </w:rPr>
        <w:t xml:space="preserve"> человека, распускает свои накопления, и тельце точно формируется по записям качеств, свойств огня и духа Монады.</w:t>
      </w:r>
      <w:r>
        <w:rPr>
          <w:rFonts w:ascii="Times New Roman" w:hAnsi="Times New Roman"/>
          <w:sz w:val="24"/>
          <w:szCs w:val="24"/>
        </w:rPr>
        <w:t xml:space="preserve"> </w:t>
      </w:r>
      <w:r w:rsidRPr="003D0FC7">
        <w:rPr>
          <w:rFonts w:ascii="Times New Roman" w:hAnsi="Times New Roman"/>
          <w:sz w:val="24"/>
          <w:szCs w:val="24"/>
        </w:rPr>
        <w:t>Поэтому рождается этот малыш и уже смотрит на вас с характером, и наши учёные мучаются:</w:t>
      </w:r>
    </w:p>
    <w:p w:rsidR="00271C31" w:rsidRPr="00DA5A6A" w:rsidRDefault="00271C31" w:rsidP="00271C31">
      <w:pPr>
        <w:spacing w:after="0" w:line="240" w:lineRule="auto"/>
        <w:ind w:firstLine="454"/>
        <w:jc w:val="both"/>
        <w:rPr>
          <w:rFonts w:ascii="Times New Roman" w:hAnsi="Times New Roman"/>
          <w:i/>
          <w:sz w:val="24"/>
          <w:szCs w:val="24"/>
        </w:rPr>
      </w:pPr>
      <w:r w:rsidRPr="00DA5A6A">
        <w:rPr>
          <w:rFonts w:ascii="Times New Roman" w:hAnsi="Times New Roman"/>
          <w:i/>
          <w:sz w:val="24"/>
          <w:szCs w:val="24"/>
        </w:rPr>
        <w:t>– Откуда у этого недавно, извините за грубость, куска мяса, но живого, уже характер есть, он же вроде ничего не сделал?</w:t>
      </w:r>
    </w:p>
    <w:p w:rsidR="00271C31" w:rsidRPr="00DA5A6A" w:rsidRDefault="00271C31" w:rsidP="00271C31">
      <w:pPr>
        <w:spacing w:after="0" w:line="240" w:lineRule="auto"/>
        <w:ind w:firstLine="454"/>
        <w:jc w:val="both"/>
        <w:rPr>
          <w:rFonts w:ascii="Times New Roman" w:hAnsi="Times New Roman"/>
          <w:i/>
          <w:sz w:val="24"/>
          <w:szCs w:val="24"/>
        </w:rPr>
      </w:pPr>
      <w:r w:rsidRPr="00DA5A6A">
        <w:rPr>
          <w:rFonts w:ascii="Times New Roman" w:hAnsi="Times New Roman"/>
          <w:i/>
          <w:sz w:val="24"/>
          <w:szCs w:val="24"/>
        </w:rPr>
        <w:t>– Из Монады.</w:t>
      </w:r>
    </w:p>
    <w:p w:rsidR="00271C31" w:rsidRPr="003D0FC7" w:rsidRDefault="00271C31" w:rsidP="00271C31">
      <w:pPr>
        <w:spacing w:after="0" w:line="240" w:lineRule="auto"/>
        <w:ind w:firstLine="454"/>
        <w:jc w:val="both"/>
        <w:rPr>
          <w:rFonts w:ascii="Times New Roman" w:hAnsi="Times New Roman"/>
          <w:sz w:val="24"/>
          <w:szCs w:val="24"/>
        </w:rPr>
      </w:pPr>
      <w:r w:rsidRPr="003D0FC7">
        <w:rPr>
          <w:rFonts w:ascii="Times New Roman" w:hAnsi="Times New Roman"/>
          <w:sz w:val="24"/>
          <w:szCs w:val="24"/>
        </w:rPr>
        <w:t>И если там записано, что он был</w:t>
      </w:r>
      <w:r>
        <w:rPr>
          <w:rFonts w:ascii="Times New Roman" w:hAnsi="Times New Roman"/>
          <w:sz w:val="24"/>
          <w:szCs w:val="24"/>
        </w:rPr>
        <w:t>…</w:t>
      </w:r>
      <w:r w:rsidRPr="003D0FC7">
        <w:rPr>
          <w:rFonts w:ascii="Times New Roman" w:hAnsi="Times New Roman"/>
          <w:sz w:val="24"/>
          <w:szCs w:val="24"/>
        </w:rPr>
        <w:t xml:space="preserve"> вот он таким и родится, его теперь перевоспитать надо монадически, потому что из прошлых воплощений вот у него сложился такой характер из набора качеств, свойств, ничего вы не сделаете.</w:t>
      </w:r>
      <w:r>
        <w:rPr>
          <w:rFonts w:ascii="Times New Roman" w:hAnsi="Times New Roman"/>
          <w:sz w:val="24"/>
          <w:szCs w:val="24"/>
        </w:rPr>
        <w:t xml:space="preserve"> </w:t>
      </w:r>
      <w:r w:rsidRPr="003D0FC7">
        <w:rPr>
          <w:rFonts w:ascii="Times New Roman" w:hAnsi="Times New Roman"/>
          <w:sz w:val="24"/>
          <w:szCs w:val="24"/>
        </w:rPr>
        <w:t xml:space="preserve">Надо только принять, что вот он такой или она такая, этот малыш, и надо воспитывать его исходя из тех качеств и свойств, которые он уже монадически накопил. И чем быстрее вы это успеете сделать до 14-ти лет, тем эффективнее у него будет жизнь на перспективу, потому что мама и папа могут очень много помочь отработать за 14 лет и упростить ситуацию на всю жизнь этому ребятёнку. Кто не успел, тогда этот ребятёнок потом зажигает всю жизнь, пока не преодолеет негативные записи Монады и не получит туда положительные. </w:t>
      </w:r>
    </w:p>
    <w:p w:rsidR="00271C31" w:rsidRPr="003D0FC7" w:rsidRDefault="00271C31" w:rsidP="00271C31">
      <w:pPr>
        <w:spacing w:after="0" w:line="240" w:lineRule="auto"/>
        <w:ind w:firstLine="454"/>
        <w:jc w:val="both"/>
        <w:rPr>
          <w:rFonts w:ascii="Times New Roman" w:hAnsi="Times New Roman"/>
          <w:sz w:val="24"/>
          <w:szCs w:val="24"/>
        </w:rPr>
      </w:pPr>
      <w:r w:rsidRPr="003D0FC7">
        <w:rPr>
          <w:rFonts w:ascii="Times New Roman" w:hAnsi="Times New Roman"/>
          <w:sz w:val="24"/>
          <w:szCs w:val="24"/>
        </w:rPr>
        <w:t>Вот такой закон, поэтому на всякий случай</w:t>
      </w:r>
      <w:r>
        <w:rPr>
          <w:rFonts w:ascii="Times New Roman" w:hAnsi="Times New Roman"/>
          <w:sz w:val="24"/>
          <w:szCs w:val="24"/>
        </w:rPr>
        <w:t>,</w:t>
      </w:r>
      <w:r w:rsidRPr="003D0FC7">
        <w:rPr>
          <w:rFonts w:ascii="Times New Roman" w:hAnsi="Times New Roman"/>
          <w:sz w:val="24"/>
          <w:szCs w:val="24"/>
        </w:rPr>
        <w:t xml:space="preserve"> папы и мамы, если у вас ребятня до 14-ти лет, вы можете им помочь преодолеть очень много сложных записей и даже перспективы провидения, всё чего угодно можете у Отца, если Отец разрешит, естественно, в их Монаде и…</w:t>
      </w:r>
      <w:r>
        <w:rPr>
          <w:rFonts w:ascii="Times New Roman" w:hAnsi="Times New Roman"/>
          <w:sz w:val="24"/>
          <w:szCs w:val="24"/>
        </w:rPr>
        <w:t>.</w:t>
      </w:r>
      <w:r w:rsidRPr="003D0FC7">
        <w:rPr>
          <w:rFonts w:ascii="Times New Roman" w:hAnsi="Times New Roman"/>
          <w:sz w:val="24"/>
          <w:szCs w:val="24"/>
        </w:rPr>
        <w:t xml:space="preserve"> </w:t>
      </w:r>
    </w:p>
    <w:p w:rsidR="00271C31" w:rsidRPr="003D0FC7" w:rsidRDefault="00271C31" w:rsidP="00271C31">
      <w:pPr>
        <w:spacing w:after="0" w:line="240" w:lineRule="auto"/>
        <w:ind w:firstLine="454"/>
        <w:jc w:val="both"/>
        <w:rPr>
          <w:rFonts w:ascii="Times New Roman" w:hAnsi="Times New Roman"/>
          <w:sz w:val="24"/>
          <w:szCs w:val="24"/>
        </w:rPr>
      </w:pPr>
      <w:r w:rsidRPr="003D0FC7">
        <w:rPr>
          <w:rFonts w:ascii="Times New Roman" w:hAnsi="Times New Roman"/>
          <w:sz w:val="24"/>
          <w:szCs w:val="24"/>
        </w:rPr>
        <w:t>Мало кто об этом знает, некоторые говорят: ты чего несёшь. Я знаю, чего несу, мне Отец этот стандарт сам рассказал и указал сообщать это мамочкам и папочкам, а то некоторые…</w:t>
      </w:r>
      <w:r>
        <w:rPr>
          <w:rFonts w:ascii="Times New Roman" w:hAnsi="Times New Roman"/>
          <w:sz w:val="24"/>
          <w:szCs w:val="24"/>
        </w:rPr>
        <w:t>.</w:t>
      </w:r>
    </w:p>
    <w:p w:rsidR="00271C31" w:rsidRPr="003D0FC7" w:rsidRDefault="00271C31" w:rsidP="00271C31">
      <w:pPr>
        <w:spacing w:after="0" w:line="240" w:lineRule="auto"/>
        <w:ind w:firstLine="454"/>
        <w:jc w:val="both"/>
        <w:rPr>
          <w:rFonts w:ascii="Times New Roman" w:hAnsi="Times New Roman"/>
          <w:sz w:val="24"/>
          <w:szCs w:val="24"/>
        </w:rPr>
      </w:pPr>
      <w:r w:rsidRPr="003D0FC7">
        <w:rPr>
          <w:rFonts w:ascii="Times New Roman" w:hAnsi="Times New Roman"/>
          <w:sz w:val="24"/>
          <w:szCs w:val="24"/>
        </w:rPr>
        <w:t>Вот бабушкам сказал: не сообщать</w:t>
      </w:r>
      <w:r>
        <w:rPr>
          <w:rFonts w:ascii="Times New Roman" w:hAnsi="Times New Roman"/>
          <w:sz w:val="24"/>
          <w:szCs w:val="24"/>
        </w:rPr>
        <w:t>. Ш</w:t>
      </w:r>
      <w:r w:rsidRPr="003D0FC7">
        <w:rPr>
          <w:rFonts w:ascii="Times New Roman" w:hAnsi="Times New Roman"/>
          <w:sz w:val="24"/>
          <w:szCs w:val="24"/>
        </w:rPr>
        <w:t>учу</w:t>
      </w:r>
      <w:r>
        <w:rPr>
          <w:rFonts w:ascii="Times New Roman" w:hAnsi="Times New Roman"/>
          <w:sz w:val="24"/>
          <w:szCs w:val="24"/>
        </w:rPr>
        <w:t>. Т</w:t>
      </w:r>
      <w:r w:rsidRPr="003D0FC7">
        <w:rPr>
          <w:rFonts w:ascii="Times New Roman" w:hAnsi="Times New Roman"/>
          <w:sz w:val="24"/>
          <w:szCs w:val="24"/>
        </w:rPr>
        <w:t>о есть бабушки здесь не при делах, они могут воспитывать, но не могут это преодолевать, если воспитанием ребёнок сам преодолеет, бабушка или дедушка молодец.</w:t>
      </w:r>
    </w:p>
    <w:p w:rsidR="00271C31" w:rsidRPr="003D0FC7" w:rsidRDefault="00271C31" w:rsidP="00271C31">
      <w:pPr>
        <w:spacing w:after="0" w:line="240" w:lineRule="auto"/>
        <w:ind w:firstLine="454"/>
        <w:jc w:val="both"/>
        <w:rPr>
          <w:rFonts w:ascii="Times New Roman" w:hAnsi="Times New Roman"/>
          <w:sz w:val="24"/>
          <w:szCs w:val="24"/>
        </w:rPr>
      </w:pPr>
      <w:r w:rsidRPr="003D0FC7">
        <w:rPr>
          <w:rFonts w:ascii="Times New Roman" w:hAnsi="Times New Roman"/>
          <w:sz w:val="24"/>
          <w:szCs w:val="24"/>
        </w:rPr>
        <w:t>А вот папа с мамой могут с ребятнёй выходить даже к Отцу и Владыкам и просить это преодолеть, это закрыть, даже за счёт их огня и духа, а здесь помочь развиться. И Отец это разрешает, я серьёзно, понятно, до известных предел</w:t>
      </w:r>
      <w:r>
        <w:rPr>
          <w:rFonts w:ascii="Times New Roman" w:hAnsi="Times New Roman"/>
          <w:sz w:val="24"/>
          <w:szCs w:val="24"/>
        </w:rPr>
        <w:t>ов</w:t>
      </w:r>
      <w:r w:rsidRPr="003D0FC7">
        <w:rPr>
          <w:rFonts w:ascii="Times New Roman" w:hAnsi="Times New Roman"/>
          <w:sz w:val="24"/>
          <w:szCs w:val="24"/>
        </w:rPr>
        <w:t>, от себя не убежишь, то есть</w:t>
      </w:r>
      <w:r>
        <w:rPr>
          <w:rFonts w:ascii="Times New Roman" w:hAnsi="Times New Roman"/>
          <w:sz w:val="24"/>
          <w:szCs w:val="24"/>
        </w:rPr>
        <w:t>, тут</w:t>
      </w:r>
      <w:r w:rsidRPr="003D0FC7">
        <w:rPr>
          <w:rFonts w:ascii="Times New Roman" w:hAnsi="Times New Roman"/>
          <w:sz w:val="24"/>
          <w:szCs w:val="24"/>
        </w:rPr>
        <w:t xml:space="preserve"> нельзя на 100 процентов всё поменять, но </w:t>
      </w:r>
      <w:r w:rsidRPr="00C1176A">
        <w:rPr>
          <w:rFonts w:ascii="Times New Roman" w:hAnsi="Times New Roman"/>
          <w:i/>
          <w:sz w:val="24"/>
          <w:szCs w:val="24"/>
        </w:rPr>
        <w:t>очень</w:t>
      </w:r>
      <w:r w:rsidRPr="003D0FC7">
        <w:rPr>
          <w:rFonts w:ascii="Times New Roman" w:hAnsi="Times New Roman"/>
          <w:sz w:val="24"/>
          <w:szCs w:val="24"/>
        </w:rPr>
        <w:t xml:space="preserve"> и очень большой процент поменять можно.</w:t>
      </w:r>
    </w:p>
    <w:p w:rsidR="00271C31" w:rsidRPr="003D0FC7" w:rsidRDefault="00271C31" w:rsidP="00271C31">
      <w:pPr>
        <w:spacing w:after="0" w:line="240" w:lineRule="auto"/>
        <w:ind w:firstLine="454"/>
        <w:jc w:val="both"/>
        <w:rPr>
          <w:rFonts w:ascii="Times New Roman" w:hAnsi="Times New Roman"/>
          <w:sz w:val="24"/>
          <w:szCs w:val="24"/>
        </w:rPr>
      </w:pPr>
      <w:r w:rsidRPr="003D0FC7">
        <w:rPr>
          <w:rFonts w:ascii="Times New Roman" w:hAnsi="Times New Roman"/>
          <w:sz w:val="24"/>
          <w:szCs w:val="24"/>
        </w:rPr>
        <w:t xml:space="preserve">У нас в Иерархии есть опыт, когда </w:t>
      </w:r>
      <w:r w:rsidRPr="00C1176A">
        <w:rPr>
          <w:rFonts w:ascii="Times New Roman" w:hAnsi="Times New Roman"/>
          <w:i/>
          <w:sz w:val="24"/>
          <w:szCs w:val="24"/>
        </w:rPr>
        <w:t>редкая сволочь</w:t>
      </w:r>
      <w:r w:rsidRPr="003D0FC7">
        <w:rPr>
          <w:rFonts w:ascii="Times New Roman" w:hAnsi="Times New Roman"/>
          <w:sz w:val="24"/>
          <w:szCs w:val="24"/>
        </w:rPr>
        <w:t xml:space="preserve"> воплотилась, и её усыновил один из наших Учителей</w:t>
      </w:r>
      <w:r>
        <w:rPr>
          <w:rFonts w:ascii="Times New Roman" w:hAnsi="Times New Roman"/>
          <w:sz w:val="24"/>
          <w:szCs w:val="24"/>
        </w:rPr>
        <w:t>…</w:t>
      </w:r>
      <w:r w:rsidRPr="003D0FC7">
        <w:rPr>
          <w:rFonts w:ascii="Times New Roman" w:hAnsi="Times New Roman"/>
          <w:sz w:val="24"/>
          <w:szCs w:val="24"/>
        </w:rPr>
        <w:t xml:space="preserve"> к 14-ти годам это был один из подготовленн</w:t>
      </w:r>
      <w:r>
        <w:rPr>
          <w:rFonts w:ascii="Times New Roman" w:hAnsi="Times New Roman"/>
          <w:sz w:val="24"/>
          <w:szCs w:val="24"/>
        </w:rPr>
        <w:t>ейши</w:t>
      </w:r>
      <w:r w:rsidRPr="003D0FC7">
        <w:rPr>
          <w:rFonts w:ascii="Times New Roman" w:hAnsi="Times New Roman"/>
          <w:sz w:val="24"/>
          <w:szCs w:val="24"/>
        </w:rPr>
        <w:t>х учеников. И когда он попал в среду редких сволочей по подобию, но с подготовкой Учителя, они ему кричали в глаза, что ты наш и свой. Два года ничего не смогли с ним сделать, потому что он был другим. И он так и не стал сволочью, пока его мы оттуда не вызволили, не нашли</w:t>
      </w:r>
      <w:r>
        <w:rPr>
          <w:rFonts w:ascii="Times New Roman" w:hAnsi="Times New Roman"/>
          <w:sz w:val="24"/>
          <w:szCs w:val="24"/>
        </w:rPr>
        <w:t>. Е</w:t>
      </w:r>
      <w:r w:rsidRPr="003D0FC7">
        <w:rPr>
          <w:rFonts w:ascii="Times New Roman" w:hAnsi="Times New Roman"/>
          <w:sz w:val="24"/>
          <w:szCs w:val="24"/>
        </w:rPr>
        <w:t>го</w:t>
      </w:r>
      <w:r>
        <w:rPr>
          <w:rFonts w:ascii="Times New Roman" w:hAnsi="Times New Roman"/>
          <w:sz w:val="24"/>
          <w:szCs w:val="24"/>
        </w:rPr>
        <w:t xml:space="preserve"> украли</w:t>
      </w:r>
      <w:r w:rsidRPr="003D0FC7">
        <w:rPr>
          <w:rFonts w:ascii="Times New Roman" w:hAnsi="Times New Roman"/>
          <w:sz w:val="24"/>
          <w:szCs w:val="24"/>
        </w:rPr>
        <w:t>, специально.</w:t>
      </w:r>
    </w:p>
    <w:p w:rsidR="00271C31" w:rsidRPr="003D0FC7" w:rsidRDefault="00271C31" w:rsidP="00271C31">
      <w:pPr>
        <w:spacing w:after="0" w:line="240" w:lineRule="auto"/>
        <w:ind w:firstLine="454"/>
        <w:jc w:val="both"/>
        <w:rPr>
          <w:rFonts w:ascii="Times New Roman" w:hAnsi="Times New Roman"/>
          <w:sz w:val="24"/>
          <w:szCs w:val="24"/>
        </w:rPr>
      </w:pPr>
      <w:r w:rsidRPr="003D0FC7">
        <w:rPr>
          <w:rFonts w:ascii="Times New Roman" w:hAnsi="Times New Roman"/>
          <w:sz w:val="24"/>
          <w:szCs w:val="24"/>
        </w:rPr>
        <w:t>Его не смогли вернуть в свою программу</w:t>
      </w:r>
      <w:r>
        <w:rPr>
          <w:rFonts w:ascii="Times New Roman" w:hAnsi="Times New Roman"/>
          <w:sz w:val="24"/>
          <w:szCs w:val="24"/>
        </w:rPr>
        <w:t>! П</w:t>
      </w:r>
      <w:r w:rsidRPr="003D0FC7">
        <w:rPr>
          <w:rFonts w:ascii="Times New Roman" w:hAnsi="Times New Roman"/>
          <w:sz w:val="24"/>
          <w:szCs w:val="24"/>
        </w:rPr>
        <w:t>отому что</w:t>
      </w:r>
      <w:r>
        <w:rPr>
          <w:rFonts w:ascii="Times New Roman" w:hAnsi="Times New Roman"/>
          <w:sz w:val="24"/>
          <w:szCs w:val="24"/>
        </w:rPr>
        <w:t>,</w:t>
      </w:r>
      <w:r w:rsidRPr="003D0FC7">
        <w:rPr>
          <w:rFonts w:ascii="Times New Roman" w:hAnsi="Times New Roman"/>
          <w:sz w:val="24"/>
          <w:szCs w:val="24"/>
        </w:rPr>
        <w:t xml:space="preserve"> буквально от младенчества, где его… родители погибли</w:t>
      </w:r>
      <w:r>
        <w:rPr>
          <w:rFonts w:ascii="Times New Roman" w:hAnsi="Times New Roman"/>
          <w:sz w:val="24"/>
          <w:szCs w:val="24"/>
        </w:rPr>
        <w:t xml:space="preserve"> просто</w:t>
      </w:r>
      <w:r w:rsidRPr="003D0FC7">
        <w:rPr>
          <w:rFonts w:ascii="Times New Roman" w:hAnsi="Times New Roman"/>
          <w:sz w:val="24"/>
          <w:szCs w:val="24"/>
        </w:rPr>
        <w:t>. И его хотели товарищи забрать к себе на…</w:t>
      </w:r>
      <w:r>
        <w:rPr>
          <w:rFonts w:ascii="Times New Roman" w:hAnsi="Times New Roman"/>
          <w:sz w:val="24"/>
          <w:szCs w:val="24"/>
        </w:rPr>
        <w:t xml:space="preserve"> ну </w:t>
      </w:r>
      <w:r w:rsidRPr="003D0FC7">
        <w:rPr>
          <w:rFonts w:ascii="Times New Roman" w:hAnsi="Times New Roman"/>
          <w:sz w:val="24"/>
          <w:szCs w:val="24"/>
        </w:rPr>
        <w:t>редкая сволочь, это очень ценный кадр для спецкадров, а тут мимо ехал один из Учителей с ученичками, по эманациям узнали</w:t>
      </w:r>
      <w:r>
        <w:rPr>
          <w:rFonts w:ascii="Times New Roman" w:hAnsi="Times New Roman"/>
          <w:sz w:val="24"/>
          <w:szCs w:val="24"/>
        </w:rPr>
        <w:t xml:space="preserve"> –</w:t>
      </w:r>
      <w:r w:rsidRPr="003D0FC7">
        <w:rPr>
          <w:rFonts w:ascii="Times New Roman" w:hAnsi="Times New Roman"/>
          <w:sz w:val="24"/>
          <w:szCs w:val="24"/>
        </w:rPr>
        <w:t xml:space="preserve"> </w:t>
      </w:r>
      <w:r>
        <w:rPr>
          <w:rFonts w:ascii="Times New Roman" w:hAnsi="Times New Roman"/>
          <w:sz w:val="24"/>
          <w:szCs w:val="24"/>
        </w:rPr>
        <w:t>и</w:t>
      </w:r>
      <w:r w:rsidRPr="003D0FC7">
        <w:rPr>
          <w:rFonts w:ascii="Times New Roman" w:hAnsi="Times New Roman"/>
          <w:sz w:val="24"/>
          <w:szCs w:val="24"/>
        </w:rPr>
        <w:t xml:space="preserve"> лялька досталась ему. Он его быстренько усыновил и перевоспитал.</w:t>
      </w:r>
    </w:p>
    <w:p w:rsidR="00271C31" w:rsidRPr="003D0FC7" w:rsidRDefault="00271C31" w:rsidP="00271C31">
      <w:pPr>
        <w:spacing w:after="0" w:line="240" w:lineRule="auto"/>
        <w:ind w:firstLine="454"/>
        <w:jc w:val="both"/>
        <w:rPr>
          <w:rFonts w:ascii="Times New Roman" w:hAnsi="Times New Roman"/>
          <w:sz w:val="24"/>
          <w:szCs w:val="24"/>
        </w:rPr>
      </w:pPr>
      <w:r w:rsidRPr="003D0FC7">
        <w:rPr>
          <w:rFonts w:ascii="Times New Roman" w:hAnsi="Times New Roman"/>
          <w:sz w:val="24"/>
          <w:szCs w:val="24"/>
        </w:rPr>
        <w:t xml:space="preserve">В итоге, больше десятка крупнейших демонских программ по всей планете рухнули, потому что одну единицу выдернули из них, </w:t>
      </w:r>
      <w:r w:rsidRPr="00C1176A">
        <w:rPr>
          <w:rFonts w:ascii="Times New Roman" w:hAnsi="Times New Roman"/>
          <w:i/>
          <w:sz w:val="24"/>
          <w:szCs w:val="24"/>
        </w:rPr>
        <w:t>ха-ха-ха,</w:t>
      </w:r>
      <w:r>
        <w:rPr>
          <w:rFonts w:ascii="Times New Roman" w:hAnsi="Times New Roman"/>
          <w:sz w:val="24"/>
          <w:szCs w:val="24"/>
        </w:rPr>
        <w:t xml:space="preserve"> </w:t>
      </w:r>
      <w:r w:rsidRPr="003D0FC7">
        <w:rPr>
          <w:rFonts w:ascii="Times New Roman" w:hAnsi="Times New Roman"/>
          <w:sz w:val="24"/>
          <w:szCs w:val="24"/>
        </w:rPr>
        <w:t>она перевоспиталась</w:t>
      </w:r>
      <w:r>
        <w:rPr>
          <w:rFonts w:ascii="Times New Roman" w:hAnsi="Times New Roman"/>
          <w:sz w:val="24"/>
          <w:szCs w:val="24"/>
        </w:rPr>
        <w:t xml:space="preserve"> –</w:t>
      </w:r>
      <w:r w:rsidRPr="003D0FC7">
        <w:rPr>
          <w:rFonts w:ascii="Times New Roman" w:hAnsi="Times New Roman"/>
          <w:sz w:val="24"/>
          <w:szCs w:val="24"/>
        </w:rPr>
        <w:t xml:space="preserve"> и сгорело всё. Как матерился Антихрист, две сотни лет это</w:t>
      </w:r>
      <w:r>
        <w:rPr>
          <w:rFonts w:ascii="Times New Roman" w:hAnsi="Times New Roman"/>
          <w:sz w:val="24"/>
          <w:szCs w:val="24"/>
        </w:rPr>
        <w:t>го</w:t>
      </w:r>
      <w:r w:rsidRPr="003D0FC7">
        <w:rPr>
          <w:rFonts w:ascii="Times New Roman" w:hAnsi="Times New Roman"/>
          <w:sz w:val="24"/>
          <w:szCs w:val="24"/>
        </w:rPr>
        <w:t xml:space="preserve"> Учител</w:t>
      </w:r>
      <w:r>
        <w:rPr>
          <w:rFonts w:ascii="Times New Roman" w:hAnsi="Times New Roman"/>
          <w:sz w:val="24"/>
          <w:szCs w:val="24"/>
        </w:rPr>
        <w:t>я</w:t>
      </w:r>
      <w:r w:rsidRPr="003D0FC7">
        <w:rPr>
          <w:rFonts w:ascii="Times New Roman" w:hAnsi="Times New Roman"/>
          <w:sz w:val="24"/>
          <w:szCs w:val="24"/>
        </w:rPr>
        <w:t xml:space="preserve"> вспоминал, чего он сделал с его идеальными гениальными </w:t>
      </w:r>
      <w:r w:rsidRPr="003D0FC7">
        <w:rPr>
          <w:rFonts w:ascii="Times New Roman" w:hAnsi="Times New Roman"/>
          <w:sz w:val="24"/>
          <w:szCs w:val="24"/>
        </w:rPr>
        <w:lastRenderedPageBreak/>
        <w:t>программами, а мы так весело смеялись на человеческом глобусе, как обычным человеческим перевоспитанием за 5-10 лет можно было разрушить 500-летнюю работу Антихриста в 10-ти крупнейших его программах. Фактически первый шаг к разрушению демонского глобуса.</w:t>
      </w:r>
    </w:p>
    <w:p w:rsidR="00271C31" w:rsidRPr="003D0FC7" w:rsidRDefault="00271C31" w:rsidP="00271C31">
      <w:pPr>
        <w:spacing w:after="0" w:line="240" w:lineRule="auto"/>
        <w:ind w:firstLine="454"/>
        <w:jc w:val="both"/>
        <w:rPr>
          <w:rFonts w:ascii="Times New Roman" w:hAnsi="Times New Roman"/>
          <w:sz w:val="24"/>
          <w:szCs w:val="24"/>
        </w:rPr>
      </w:pPr>
      <w:r w:rsidRPr="003D0FC7">
        <w:rPr>
          <w:rFonts w:ascii="Times New Roman" w:hAnsi="Times New Roman"/>
          <w:sz w:val="24"/>
          <w:szCs w:val="24"/>
        </w:rPr>
        <w:t>Так что папы с мамами</w:t>
      </w:r>
      <w:r>
        <w:rPr>
          <w:rFonts w:ascii="Times New Roman" w:hAnsi="Times New Roman"/>
          <w:sz w:val="24"/>
          <w:szCs w:val="24"/>
        </w:rPr>
        <w:t>,</w:t>
      </w:r>
      <w:r w:rsidRPr="003D0FC7">
        <w:rPr>
          <w:rFonts w:ascii="Times New Roman" w:hAnsi="Times New Roman"/>
          <w:sz w:val="24"/>
          <w:szCs w:val="24"/>
        </w:rPr>
        <w:t xml:space="preserve"> у вас есть великие предшественники и если…, я при этом не говорю, что дети все плохие. Здесь вопрос духа, когда человек воплощается и с хорошим развитием, и с плохим. И очень важно, чтоб человек с плохим развитием попал к хорошим родителям, чаще всего Отец для этого так и воплощает, но не все ж с плохим духом, а то некоторые</w:t>
      </w:r>
      <w:r>
        <w:rPr>
          <w:rFonts w:ascii="Times New Roman" w:hAnsi="Times New Roman"/>
          <w:sz w:val="24"/>
          <w:szCs w:val="24"/>
        </w:rPr>
        <w:t xml:space="preserve"> так</w:t>
      </w:r>
      <w:r w:rsidRPr="003D0FC7">
        <w:rPr>
          <w:rFonts w:ascii="Times New Roman" w:hAnsi="Times New Roman"/>
          <w:sz w:val="24"/>
          <w:szCs w:val="24"/>
        </w:rPr>
        <w:t xml:space="preserve">: </w:t>
      </w:r>
      <w:r>
        <w:rPr>
          <w:rFonts w:ascii="Times New Roman" w:hAnsi="Times New Roman"/>
          <w:sz w:val="24"/>
          <w:szCs w:val="24"/>
        </w:rPr>
        <w:t>«В</w:t>
      </w:r>
      <w:r w:rsidRPr="003D0FC7">
        <w:rPr>
          <w:rFonts w:ascii="Times New Roman" w:hAnsi="Times New Roman"/>
          <w:sz w:val="24"/>
          <w:szCs w:val="24"/>
        </w:rPr>
        <w:t xml:space="preserve">а! </w:t>
      </w:r>
      <w:r>
        <w:rPr>
          <w:rFonts w:ascii="Times New Roman" w:hAnsi="Times New Roman"/>
          <w:sz w:val="24"/>
          <w:szCs w:val="24"/>
        </w:rPr>
        <w:t>С</w:t>
      </w:r>
      <w:r w:rsidRPr="003D0FC7">
        <w:rPr>
          <w:rFonts w:ascii="Times New Roman" w:hAnsi="Times New Roman"/>
          <w:sz w:val="24"/>
          <w:szCs w:val="24"/>
        </w:rPr>
        <w:t xml:space="preserve"> плохим духом</w:t>
      </w:r>
      <w:r>
        <w:rPr>
          <w:rFonts w:ascii="Times New Roman" w:hAnsi="Times New Roman"/>
          <w:sz w:val="24"/>
          <w:szCs w:val="24"/>
        </w:rPr>
        <w:t>»</w:t>
      </w:r>
      <w:r w:rsidRPr="003D0FC7">
        <w:rPr>
          <w:rFonts w:ascii="Times New Roman" w:hAnsi="Times New Roman"/>
          <w:sz w:val="24"/>
          <w:szCs w:val="24"/>
        </w:rPr>
        <w:t>. Обычно человек с плохим духом</w:t>
      </w:r>
      <w:r>
        <w:rPr>
          <w:rFonts w:ascii="Times New Roman" w:hAnsi="Times New Roman"/>
          <w:sz w:val="24"/>
          <w:szCs w:val="24"/>
        </w:rPr>
        <w:t>,</w:t>
      </w:r>
      <w:r w:rsidRPr="003D0FC7">
        <w:rPr>
          <w:rFonts w:ascii="Times New Roman" w:hAnsi="Times New Roman"/>
          <w:sz w:val="24"/>
          <w:szCs w:val="24"/>
        </w:rPr>
        <w:t xml:space="preserve"> вы даже его не узнаете, не увидите, надо быть аж 9-го посвящения, чтоб с Монады считать, кто воплотился, или 7-го посвящения Учителя на 9-м плане, а так вы с трудом это увидите, но бывает.</w:t>
      </w:r>
    </w:p>
    <w:p w:rsidR="00271C31" w:rsidRPr="003D0FC7" w:rsidRDefault="00271C31" w:rsidP="00271C31">
      <w:pPr>
        <w:spacing w:after="0" w:line="240" w:lineRule="auto"/>
        <w:ind w:firstLine="454"/>
        <w:jc w:val="both"/>
        <w:rPr>
          <w:rFonts w:ascii="Times New Roman" w:hAnsi="Times New Roman"/>
          <w:sz w:val="24"/>
          <w:szCs w:val="24"/>
        </w:rPr>
      </w:pPr>
      <w:r w:rsidRPr="003D0FC7">
        <w:rPr>
          <w:rFonts w:ascii="Times New Roman" w:hAnsi="Times New Roman"/>
          <w:sz w:val="24"/>
          <w:szCs w:val="24"/>
        </w:rPr>
        <w:t xml:space="preserve">А бывает с очень хорошим воплощением, которое тоже нужно просчитать, вовремя подтянуть и взять в руки, потому что за таких тоже бьются и их или уничтожают, или пытаются воспитать по-своему, тоже не вариант. </w:t>
      </w:r>
      <w:r>
        <w:rPr>
          <w:rFonts w:ascii="Times New Roman" w:hAnsi="Times New Roman"/>
          <w:sz w:val="24"/>
          <w:szCs w:val="24"/>
        </w:rPr>
        <w:t>И в</w:t>
      </w:r>
      <w:r w:rsidRPr="003D0FC7">
        <w:rPr>
          <w:rFonts w:ascii="Times New Roman" w:hAnsi="Times New Roman"/>
          <w:sz w:val="24"/>
          <w:szCs w:val="24"/>
        </w:rPr>
        <w:t>сё это проблема монадических программ</w:t>
      </w:r>
      <w:r>
        <w:rPr>
          <w:rFonts w:ascii="Times New Roman" w:hAnsi="Times New Roman"/>
          <w:sz w:val="24"/>
          <w:szCs w:val="24"/>
        </w:rPr>
        <w:t>. П</w:t>
      </w:r>
      <w:r w:rsidRPr="003D0FC7">
        <w:rPr>
          <w:rFonts w:ascii="Times New Roman" w:hAnsi="Times New Roman"/>
          <w:sz w:val="24"/>
          <w:szCs w:val="24"/>
        </w:rPr>
        <w:t>оэтому таких тоже нужно срочно брать под защиту, чтобы в нужный момент нужным людям в пятачок, чтоб не мешали развиваться перспективным деятелям духа или огня</w:t>
      </w:r>
      <w:r>
        <w:rPr>
          <w:rFonts w:ascii="Times New Roman" w:hAnsi="Times New Roman"/>
          <w:sz w:val="24"/>
          <w:szCs w:val="24"/>
        </w:rPr>
        <w:t>,</w:t>
      </w:r>
      <w:r w:rsidRPr="003D0FC7">
        <w:rPr>
          <w:rFonts w:ascii="Times New Roman" w:hAnsi="Times New Roman"/>
          <w:sz w:val="24"/>
          <w:szCs w:val="24"/>
        </w:rPr>
        <w:t xml:space="preserve"> нужным Отцу и Владыкам.</w:t>
      </w:r>
    </w:p>
    <w:p w:rsidR="00271C31" w:rsidRPr="003D0FC7" w:rsidRDefault="00271C31" w:rsidP="00271C31">
      <w:pPr>
        <w:spacing w:after="0" w:line="240" w:lineRule="auto"/>
        <w:ind w:firstLine="454"/>
        <w:jc w:val="both"/>
        <w:rPr>
          <w:rFonts w:ascii="Times New Roman" w:hAnsi="Times New Roman"/>
          <w:sz w:val="24"/>
          <w:szCs w:val="24"/>
        </w:rPr>
      </w:pPr>
      <w:r w:rsidRPr="003D0FC7">
        <w:rPr>
          <w:rFonts w:ascii="Times New Roman" w:hAnsi="Times New Roman"/>
          <w:sz w:val="24"/>
          <w:szCs w:val="24"/>
        </w:rPr>
        <w:t xml:space="preserve">Вот вам, пожалуйста, </w:t>
      </w:r>
      <w:r w:rsidRPr="000A6874">
        <w:rPr>
          <w:rFonts w:ascii="Times New Roman" w:hAnsi="Times New Roman"/>
          <w:b/>
          <w:sz w:val="24"/>
          <w:szCs w:val="24"/>
        </w:rPr>
        <w:t>одна из программ стражи на уровне образования</w:t>
      </w:r>
      <w:r w:rsidRPr="003D0FC7">
        <w:rPr>
          <w:rFonts w:ascii="Times New Roman" w:hAnsi="Times New Roman"/>
          <w:sz w:val="24"/>
          <w:szCs w:val="24"/>
        </w:rPr>
        <w:t>, я не шучу. И они обязательно подтягиваются на горизонтах, когда ты дееспособен и понимаешь, что происходит, поддерживаешь, подсказываешь, видишь, работа идёт</w:t>
      </w:r>
      <w:r>
        <w:rPr>
          <w:rFonts w:ascii="Times New Roman" w:hAnsi="Times New Roman"/>
          <w:sz w:val="24"/>
          <w:szCs w:val="24"/>
        </w:rPr>
        <w:t>,</w:t>
      </w:r>
      <w:r w:rsidRPr="003D0FC7">
        <w:rPr>
          <w:rFonts w:ascii="Times New Roman" w:hAnsi="Times New Roman"/>
          <w:sz w:val="24"/>
          <w:szCs w:val="24"/>
        </w:rPr>
        <w:t xml:space="preserve"> называется. Я специально сказал и о том</w:t>
      </w:r>
      <w:r>
        <w:rPr>
          <w:rFonts w:ascii="Times New Roman" w:hAnsi="Times New Roman"/>
          <w:sz w:val="24"/>
          <w:szCs w:val="24"/>
        </w:rPr>
        <w:t>,</w:t>
      </w:r>
      <w:r w:rsidRPr="003D0FC7">
        <w:rPr>
          <w:rFonts w:ascii="Times New Roman" w:hAnsi="Times New Roman"/>
          <w:sz w:val="24"/>
          <w:szCs w:val="24"/>
        </w:rPr>
        <w:t xml:space="preserve"> и другом, чтоб вы не думали о детях: и об этом, и об этом</w:t>
      </w:r>
      <w:r>
        <w:rPr>
          <w:rFonts w:ascii="Times New Roman" w:hAnsi="Times New Roman"/>
          <w:sz w:val="24"/>
          <w:szCs w:val="24"/>
        </w:rPr>
        <w:t>. Просто дети. П</w:t>
      </w:r>
      <w:r w:rsidRPr="003D0FC7">
        <w:rPr>
          <w:rFonts w:ascii="Times New Roman" w:hAnsi="Times New Roman"/>
          <w:sz w:val="24"/>
          <w:szCs w:val="24"/>
        </w:rPr>
        <w:t>отому что дети, это всегда великолепно, развивайте</w:t>
      </w:r>
      <w:r>
        <w:rPr>
          <w:rFonts w:ascii="Times New Roman" w:hAnsi="Times New Roman"/>
          <w:sz w:val="24"/>
          <w:szCs w:val="24"/>
        </w:rPr>
        <w:t xml:space="preserve"> их</w:t>
      </w:r>
      <w:r w:rsidRPr="003D0FC7">
        <w:rPr>
          <w:rFonts w:ascii="Times New Roman" w:hAnsi="Times New Roman"/>
          <w:sz w:val="24"/>
          <w:szCs w:val="24"/>
        </w:rPr>
        <w:t>.</w:t>
      </w:r>
    </w:p>
    <w:p w:rsidR="00271C31" w:rsidRDefault="00271C31" w:rsidP="00271C31">
      <w:pPr>
        <w:spacing w:after="0" w:line="240" w:lineRule="auto"/>
        <w:ind w:firstLine="454"/>
        <w:jc w:val="both"/>
        <w:rPr>
          <w:rFonts w:ascii="Times New Roman" w:hAnsi="Times New Roman"/>
          <w:sz w:val="24"/>
          <w:szCs w:val="24"/>
        </w:rPr>
      </w:pPr>
      <w:r w:rsidRPr="003D0FC7">
        <w:rPr>
          <w:rFonts w:ascii="Times New Roman" w:hAnsi="Times New Roman"/>
          <w:sz w:val="24"/>
          <w:szCs w:val="24"/>
        </w:rPr>
        <w:t>Это программа Монады</w:t>
      </w:r>
      <w:r>
        <w:rPr>
          <w:rFonts w:ascii="Times New Roman" w:hAnsi="Times New Roman"/>
          <w:sz w:val="24"/>
          <w:szCs w:val="24"/>
        </w:rPr>
        <w:t>. Ж</w:t>
      </w:r>
      <w:r w:rsidRPr="003D0FC7">
        <w:rPr>
          <w:rFonts w:ascii="Times New Roman" w:hAnsi="Times New Roman"/>
          <w:sz w:val="24"/>
          <w:szCs w:val="24"/>
        </w:rPr>
        <w:t>енщины</w:t>
      </w:r>
      <w:r>
        <w:rPr>
          <w:rFonts w:ascii="Times New Roman" w:hAnsi="Times New Roman"/>
          <w:sz w:val="24"/>
          <w:szCs w:val="24"/>
        </w:rPr>
        <w:t>! П</w:t>
      </w:r>
      <w:r w:rsidRPr="003D0FC7">
        <w:rPr>
          <w:rFonts w:ascii="Times New Roman" w:hAnsi="Times New Roman"/>
          <w:sz w:val="24"/>
          <w:szCs w:val="24"/>
        </w:rPr>
        <w:t>рограмма Монады</w:t>
      </w:r>
      <w:r>
        <w:rPr>
          <w:rFonts w:ascii="Times New Roman" w:hAnsi="Times New Roman"/>
          <w:sz w:val="24"/>
          <w:szCs w:val="24"/>
        </w:rPr>
        <w:t xml:space="preserve"> –</w:t>
      </w:r>
      <w:r w:rsidRPr="003D0FC7">
        <w:rPr>
          <w:rFonts w:ascii="Times New Roman" w:hAnsi="Times New Roman"/>
          <w:sz w:val="24"/>
          <w:szCs w:val="24"/>
        </w:rPr>
        <w:t xml:space="preserve"> это в первую очередь ваша прерогатива, развивайте своих детяшек, если они у вас есть, не теряйте время. Вы поможете и своей Монаде развиваться, и детяшкам поможете развиваться. Папы в этом тоже должны участвовать, но Монада по принципу, это материнский принцип осуществления, поэтому мамкам здесь больше прав и пользы</w:t>
      </w:r>
      <w:r>
        <w:rPr>
          <w:rFonts w:ascii="Times New Roman" w:hAnsi="Times New Roman"/>
          <w:sz w:val="24"/>
          <w:szCs w:val="24"/>
        </w:rPr>
        <w:t>,</w:t>
      </w:r>
      <w:r w:rsidRPr="003D0FC7">
        <w:rPr>
          <w:rFonts w:ascii="Times New Roman" w:hAnsi="Times New Roman"/>
          <w:sz w:val="24"/>
          <w:szCs w:val="24"/>
        </w:rPr>
        <w:t xml:space="preserve"> чем папкам, папок не везде допустят, мамок – везде, как пример. Тут уже вопрос подготовки.</w:t>
      </w:r>
    </w:p>
    <w:p w:rsidR="00271C31" w:rsidRPr="00890ACB" w:rsidRDefault="00271C31" w:rsidP="00271C31">
      <w:pPr>
        <w:spacing w:after="0" w:line="240" w:lineRule="auto"/>
        <w:ind w:firstLine="454"/>
        <w:jc w:val="both"/>
        <w:rPr>
          <w:rFonts w:ascii="Times New Roman" w:hAnsi="Times New Roman"/>
          <w:sz w:val="24"/>
          <w:szCs w:val="24"/>
        </w:rPr>
      </w:pPr>
    </w:p>
    <w:p w:rsidR="00271C31" w:rsidRPr="00890ACB" w:rsidRDefault="00271C31" w:rsidP="00271C31">
      <w:pPr>
        <w:spacing w:after="0" w:line="240" w:lineRule="auto"/>
        <w:ind w:firstLine="454"/>
        <w:jc w:val="both"/>
        <w:rPr>
          <w:rFonts w:ascii="Times New Roman" w:hAnsi="Times New Roman"/>
          <w:sz w:val="24"/>
          <w:szCs w:val="24"/>
        </w:rPr>
      </w:pPr>
      <w:r w:rsidRPr="000A6874">
        <w:rPr>
          <w:rFonts w:ascii="Times New Roman" w:hAnsi="Times New Roman"/>
          <w:sz w:val="24"/>
          <w:szCs w:val="24"/>
        </w:rPr>
        <w:t>С Монадой всё понятно?</w:t>
      </w:r>
      <w:r w:rsidRPr="00890ACB">
        <w:rPr>
          <w:rFonts w:ascii="Times New Roman" w:hAnsi="Times New Roman"/>
          <w:b/>
          <w:sz w:val="24"/>
          <w:szCs w:val="24"/>
        </w:rPr>
        <w:t xml:space="preserve"> </w:t>
      </w:r>
      <w:r>
        <w:rPr>
          <w:rFonts w:ascii="Times New Roman" w:hAnsi="Times New Roman"/>
          <w:b/>
          <w:sz w:val="24"/>
          <w:szCs w:val="24"/>
        </w:rPr>
        <w:t>Э</w:t>
      </w:r>
      <w:r w:rsidRPr="00890ACB">
        <w:rPr>
          <w:rFonts w:ascii="Times New Roman" w:hAnsi="Times New Roman"/>
          <w:b/>
          <w:sz w:val="24"/>
          <w:szCs w:val="24"/>
        </w:rPr>
        <w:t>то я вам показал один из инструментов работы Монады, при</w:t>
      </w:r>
      <w:r w:rsidRPr="00890ACB">
        <w:rPr>
          <w:rFonts w:ascii="Times New Roman" w:hAnsi="Times New Roman"/>
          <w:sz w:val="24"/>
          <w:szCs w:val="24"/>
        </w:rPr>
        <w:t xml:space="preserve"> </w:t>
      </w:r>
      <w:r w:rsidRPr="00890ACB">
        <w:rPr>
          <w:rFonts w:ascii="Times New Roman" w:hAnsi="Times New Roman"/>
          <w:b/>
          <w:sz w:val="24"/>
          <w:szCs w:val="24"/>
        </w:rPr>
        <w:t xml:space="preserve">ученической подготовке Монада задействуется обязательно. При ваших посвящениях смотрят, не </w:t>
      </w:r>
      <w:r>
        <w:rPr>
          <w:rFonts w:ascii="Times New Roman" w:hAnsi="Times New Roman"/>
          <w:b/>
          <w:sz w:val="24"/>
          <w:szCs w:val="24"/>
        </w:rPr>
        <w:t xml:space="preserve">как вы подготовились, а </w:t>
      </w:r>
      <w:r w:rsidRPr="00890ACB">
        <w:rPr>
          <w:rFonts w:ascii="Times New Roman" w:hAnsi="Times New Roman"/>
          <w:b/>
          <w:sz w:val="24"/>
          <w:szCs w:val="24"/>
        </w:rPr>
        <w:t>усвоила ли вашу подготовку Монада, если Монада усвоила, вам дают посвящени</w:t>
      </w:r>
      <w:r>
        <w:rPr>
          <w:rFonts w:ascii="Times New Roman" w:hAnsi="Times New Roman"/>
          <w:b/>
          <w:sz w:val="24"/>
          <w:szCs w:val="24"/>
        </w:rPr>
        <w:t>е</w:t>
      </w:r>
      <w:r w:rsidRPr="00890ACB">
        <w:rPr>
          <w:rFonts w:ascii="Times New Roman" w:hAnsi="Times New Roman"/>
          <w:b/>
          <w:sz w:val="24"/>
          <w:szCs w:val="24"/>
        </w:rPr>
        <w:t>, если Монада не усвоила, посвящения не дают</w:t>
      </w:r>
      <w:r w:rsidRPr="00890ACB">
        <w:rPr>
          <w:rFonts w:ascii="Times New Roman" w:hAnsi="Times New Roman"/>
          <w:sz w:val="24"/>
          <w:szCs w:val="24"/>
        </w:rPr>
        <w:t>.</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Поэтому посвящения дают на вершину лба, потому что внутри этого лба находится Монада. И посвящения дают сюда, как знак того, что Монада ваши лучшие подготовки усвоила. </w:t>
      </w:r>
      <w:r w:rsidRPr="00890ACB">
        <w:rPr>
          <w:rFonts w:ascii="Times New Roman" w:hAnsi="Times New Roman"/>
          <w:b/>
          <w:sz w:val="24"/>
          <w:szCs w:val="24"/>
        </w:rPr>
        <w:t>Поэтому</w:t>
      </w:r>
      <w:r w:rsidRPr="00890ACB">
        <w:rPr>
          <w:rFonts w:ascii="Times New Roman" w:hAnsi="Times New Roman"/>
          <w:sz w:val="24"/>
          <w:szCs w:val="24"/>
        </w:rPr>
        <w:t xml:space="preserve"> </w:t>
      </w:r>
      <w:r w:rsidRPr="00890ACB">
        <w:rPr>
          <w:rFonts w:ascii="Times New Roman" w:hAnsi="Times New Roman"/>
          <w:b/>
          <w:sz w:val="24"/>
          <w:szCs w:val="24"/>
        </w:rPr>
        <w:t>вопрос посвящений и даже статусов не в том, что вы готовы к ним, а в том, что иногда ваша</w:t>
      </w:r>
      <w:r w:rsidRPr="00890ACB">
        <w:rPr>
          <w:rFonts w:ascii="Times New Roman" w:hAnsi="Times New Roman"/>
          <w:sz w:val="24"/>
          <w:szCs w:val="24"/>
        </w:rPr>
        <w:t xml:space="preserve"> </w:t>
      </w:r>
      <w:r w:rsidRPr="00890ACB">
        <w:rPr>
          <w:rFonts w:ascii="Times New Roman" w:hAnsi="Times New Roman"/>
          <w:b/>
          <w:sz w:val="24"/>
          <w:szCs w:val="24"/>
        </w:rPr>
        <w:t>Монада их не усваивает или у вас нет дееспособности исполнения этих накоплений</w:t>
      </w:r>
      <w:r w:rsidRPr="00890ACB">
        <w:rPr>
          <w:rFonts w:ascii="Times New Roman" w:hAnsi="Times New Roman"/>
          <w:sz w:val="24"/>
          <w:szCs w:val="24"/>
        </w:rPr>
        <w:t>.</w:t>
      </w:r>
      <w:r>
        <w:rPr>
          <w:rFonts w:ascii="Times New Roman" w:hAnsi="Times New Roman"/>
          <w:sz w:val="24"/>
          <w:szCs w:val="24"/>
        </w:rPr>
        <w:t xml:space="preserve"> </w:t>
      </w:r>
      <w:r w:rsidRPr="00890ACB">
        <w:rPr>
          <w:rFonts w:ascii="Times New Roman" w:hAnsi="Times New Roman"/>
          <w:sz w:val="24"/>
          <w:szCs w:val="24"/>
        </w:rPr>
        <w:t>А себя</w:t>
      </w:r>
      <w:r>
        <w:rPr>
          <w:rFonts w:ascii="Times New Roman" w:hAnsi="Times New Roman"/>
          <w:sz w:val="24"/>
          <w:szCs w:val="24"/>
        </w:rPr>
        <w:t xml:space="preserve"> ты</w:t>
      </w:r>
      <w:r w:rsidRPr="00890ACB">
        <w:rPr>
          <w:rFonts w:ascii="Times New Roman" w:hAnsi="Times New Roman"/>
          <w:sz w:val="24"/>
          <w:szCs w:val="24"/>
        </w:rPr>
        <w:t xml:space="preserve"> не просчитаешь</w:t>
      </w:r>
      <w:r>
        <w:rPr>
          <w:rFonts w:ascii="Times New Roman" w:hAnsi="Times New Roman"/>
          <w:sz w:val="24"/>
          <w:szCs w:val="24"/>
        </w:rPr>
        <w:t>.</w:t>
      </w:r>
    </w:p>
    <w:p w:rsidR="00271C31"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Н</w:t>
      </w:r>
      <w:r w:rsidRPr="00890ACB">
        <w:rPr>
          <w:rFonts w:ascii="Times New Roman" w:hAnsi="Times New Roman"/>
          <w:sz w:val="24"/>
          <w:szCs w:val="24"/>
        </w:rPr>
        <w:t>екоторые сидят и думают: а я кем был? Да какая разница. Есть другой вариант – в Питере 5 миллионов, а на Синтезе сидит одна сотня. Всё, вы притянулись сюда, значит, вы уже</w:t>
      </w:r>
      <w:r>
        <w:rPr>
          <w:rFonts w:ascii="Times New Roman" w:hAnsi="Times New Roman"/>
          <w:sz w:val="24"/>
          <w:szCs w:val="24"/>
        </w:rPr>
        <w:t>,</w:t>
      </w:r>
      <w:r w:rsidRPr="00890ACB">
        <w:rPr>
          <w:rFonts w:ascii="Times New Roman" w:hAnsi="Times New Roman"/>
          <w:sz w:val="24"/>
          <w:szCs w:val="24"/>
        </w:rPr>
        <w:t xml:space="preserve"> кем бы ни были, восходите правильно. Сможете поверить? А некоторые сидят и мучаются: кем же я был?</w:t>
      </w:r>
      <w:r>
        <w:rPr>
          <w:rFonts w:ascii="Times New Roman" w:hAnsi="Times New Roman"/>
          <w:sz w:val="24"/>
          <w:szCs w:val="24"/>
        </w:rPr>
        <w:t xml:space="preserve"> </w:t>
      </w:r>
      <w:r w:rsidRPr="00890ACB">
        <w:rPr>
          <w:rFonts w:ascii="Times New Roman" w:hAnsi="Times New Roman"/>
          <w:sz w:val="24"/>
          <w:szCs w:val="24"/>
        </w:rPr>
        <w:t>Если ты мучаешься, тебе никогда не скажут, кем ты был, понятно, да?</w:t>
      </w:r>
    </w:p>
    <w:p w:rsidR="00271C31"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Ч</w:t>
      </w:r>
      <w:r w:rsidRPr="00890ACB">
        <w:rPr>
          <w:rFonts w:ascii="Times New Roman" w:hAnsi="Times New Roman"/>
          <w:sz w:val="24"/>
          <w:szCs w:val="24"/>
        </w:rPr>
        <w:t xml:space="preserve">тоб вы не мучились насчёт слова </w:t>
      </w:r>
      <w:r w:rsidRPr="00890ACB">
        <w:rPr>
          <w:rFonts w:ascii="Times New Roman" w:hAnsi="Times New Roman"/>
          <w:i/>
          <w:sz w:val="24"/>
          <w:szCs w:val="24"/>
        </w:rPr>
        <w:t>сволочь</w:t>
      </w:r>
      <w:r w:rsidRPr="00890ACB">
        <w:rPr>
          <w:rFonts w:ascii="Times New Roman" w:hAnsi="Times New Roman"/>
          <w:sz w:val="24"/>
          <w:szCs w:val="24"/>
        </w:rPr>
        <w:t xml:space="preserve"> – это своё волочь, </w:t>
      </w:r>
      <w:r w:rsidRPr="00890ACB">
        <w:rPr>
          <w:rFonts w:ascii="Times New Roman" w:hAnsi="Times New Roman"/>
          <w:i/>
          <w:sz w:val="24"/>
          <w:szCs w:val="24"/>
        </w:rPr>
        <w:t>сво-лочь</w:t>
      </w:r>
      <w:r w:rsidRPr="00890ACB">
        <w:rPr>
          <w:rFonts w:ascii="Times New Roman" w:hAnsi="Times New Roman"/>
          <w:sz w:val="24"/>
          <w:szCs w:val="24"/>
        </w:rPr>
        <w:t>, своё волочь. Что такое своё, от кого и где, вам очень сложно будет разобраться. И на всякий случай, все программы 5-й расы закрыты вместе с 5-й расой, она закрылась окончательно несколько месяцев назад, можно сказать</w:t>
      </w:r>
      <w:r>
        <w:rPr>
          <w:rFonts w:ascii="Times New Roman" w:hAnsi="Times New Roman"/>
          <w:sz w:val="24"/>
          <w:szCs w:val="24"/>
        </w:rPr>
        <w:t>,</w:t>
      </w:r>
      <w:r w:rsidRPr="00890ACB">
        <w:rPr>
          <w:rFonts w:ascii="Times New Roman" w:hAnsi="Times New Roman"/>
          <w:sz w:val="24"/>
          <w:szCs w:val="24"/>
        </w:rPr>
        <w:t xml:space="preserve"> пару лет. Всё</w:t>
      </w:r>
      <w:r>
        <w:rPr>
          <w:rFonts w:ascii="Times New Roman" w:hAnsi="Times New Roman"/>
          <w:sz w:val="24"/>
          <w:szCs w:val="24"/>
        </w:rPr>
        <w:t>! Э</w:t>
      </w:r>
      <w:r w:rsidRPr="00890ACB">
        <w:rPr>
          <w:rFonts w:ascii="Times New Roman" w:hAnsi="Times New Roman"/>
          <w:sz w:val="24"/>
          <w:szCs w:val="24"/>
        </w:rPr>
        <w:t>ти программы не действуют, а вот программы Монады действуют, поэтому, даже если мы будем просчитывать, кем мы были в 5-й расе</w:t>
      </w:r>
      <w:r>
        <w:rPr>
          <w:rFonts w:ascii="Times New Roman" w:hAnsi="Times New Roman"/>
          <w:sz w:val="24"/>
          <w:szCs w:val="24"/>
        </w:rPr>
        <w:t>…</w:t>
      </w:r>
      <w:r w:rsidRPr="00890ACB">
        <w:rPr>
          <w:rFonts w:ascii="Times New Roman" w:hAnsi="Times New Roman"/>
          <w:sz w:val="24"/>
          <w:szCs w:val="24"/>
        </w:rPr>
        <w:t xml:space="preserve"> кем бы мы ни были, это не действует, а вот наш </w:t>
      </w:r>
      <w:r w:rsidRPr="00536EF2">
        <w:rPr>
          <w:rFonts w:ascii="Times New Roman" w:hAnsi="Times New Roman"/>
          <w:i/>
          <w:sz w:val="24"/>
          <w:szCs w:val="24"/>
        </w:rPr>
        <w:t>опыт</w:t>
      </w:r>
      <w:r w:rsidRPr="00890ACB">
        <w:rPr>
          <w:rFonts w:ascii="Times New Roman" w:hAnsi="Times New Roman"/>
          <w:sz w:val="24"/>
          <w:szCs w:val="24"/>
        </w:rPr>
        <w:t xml:space="preserve"> обязательно полезен для 6-й расы, чтоб кем-то стать сейчас. Подумайте об этом, а то некоторых я расстроил, все начали думать: или какая я, или какой мой ребёнок, он откуда: из тех, или тех. А уже нет</w:t>
      </w:r>
      <w:r>
        <w:rPr>
          <w:rFonts w:ascii="Times New Roman" w:hAnsi="Times New Roman"/>
          <w:sz w:val="24"/>
          <w:szCs w:val="24"/>
        </w:rPr>
        <w:t xml:space="preserve"> ни тех, ни тех.</w:t>
      </w:r>
      <w:r w:rsidRPr="00890ACB">
        <w:rPr>
          <w:rFonts w:ascii="Times New Roman" w:hAnsi="Times New Roman"/>
          <w:sz w:val="24"/>
          <w:szCs w:val="24"/>
        </w:rPr>
        <w:t xml:space="preserve"> 5</w:t>
      </w:r>
      <w:r>
        <w:rPr>
          <w:rFonts w:ascii="Times New Roman" w:hAnsi="Times New Roman"/>
          <w:sz w:val="24"/>
          <w:szCs w:val="24"/>
        </w:rPr>
        <w:t>-я</w:t>
      </w:r>
      <w:r w:rsidRPr="00890ACB">
        <w:rPr>
          <w:rFonts w:ascii="Times New Roman" w:hAnsi="Times New Roman"/>
          <w:sz w:val="24"/>
          <w:szCs w:val="24"/>
        </w:rPr>
        <w:t xml:space="preserve"> раса закрыта</w:t>
      </w:r>
      <w:r>
        <w:rPr>
          <w:rFonts w:ascii="Times New Roman" w:hAnsi="Times New Roman"/>
          <w:sz w:val="24"/>
          <w:szCs w:val="24"/>
        </w:rPr>
        <w:t>. Е</w:t>
      </w:r>
      <w:r w:rsidRPr="00890ACB">
        <w:rPr>
          <w:rFonts w:ascii="Times New Roman" w:hAnsi="Times New Roman"/>
          <w:sz w:val="24"/>
          <w:szCs w:val="24"/>
        </w:rPr>
        <w:t>сть факт сегодняшнего дня.</w:t>
      </w:r>
    </w:p>
    <w:p w:rsidR="00271C31" w:rsidRPr="00C863CD" w:rsidRDefault="00271C31" w:rsidP="00271C31">
      <w:pPr>
        <w:pStyle w:val="0"/>
      </w:pPr>
      <w:bookmarkStart w:id="76" w:name="_Toc431766400"/>
      <w:bookmarkStart w:id="77" w:name="_Toc431793950"/>
      <w:r>
        <w:t>Синтезтело Праведника</w:t>
      </w:r>
      <w:bookmarkEnd w:id="76"/>
      <w:bookmarkEnd w:id="77"/>
    </w:p>
    <w:p w:rsidR="00271C31" w:rsidRPr="00536EF2"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sz w:val="24"/>
          <w:szCs w:val="24"/>
        </w:rPr>
        <w:t>Я вам специально это рассказывал и стращал</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С</w:t>
      </w:r>
      <w:r w:rsidRPr="00890ACB">
        <w:rPr>
          <w:rFonts w:ascii="Times New Roman" w:hAnsi="Times New Roman"/>
          <w:sz w:val="24"/>
          <w:szCs w:val="24"/>
        </w:rPr>
        <w:t xml:space="preserve"> Монадой всё, это я пространство готов</w:t>
      </w:r>
      <w:r>
        <w:rPr>
          <w:rFonts w:ascii="Times New Roman" w:hAnsi="Times New Roman"/>
          <w:sz w:val="24"/>
          <w:szCs w:val="24"/>
        </w:rPr>
        <w:t xml:space="preserve">лю </w:t>
      </w:r>
      <w:r w:rsidRPr="00536EF2">
        <w:rPr>
          <w:rFonts w:ascii="Times New Roman" w:hAnsi="Times New Roman"/>
          <w:i/>
          <w:sz w:val="24"/>
          <w:szCs w:val="24"/>
        </w:rPr>
        <w:t>(переворачивает лист на доске)</w:t>
      </w:r>
      <w:r w:rsidRPr="00890ACB">
        <w:rPr>
          <w:rFonts w:ascii="Times New Roman" w:hAnsi="Times New Roman"/>
          <w:sz w:val="24"/>
          <w:szCs w:val="24"/>
        </w:rPr>
        <w:t xml:space="preserve"> </w:t>
      </w:r>
      <w:r>
        <w:rPr>
          <w:rFonts w:ascii="Times New Roman" w:hAnsi="Times New Roman"/>
          <w:sz w:val="24"/>
          <w:szCs w:val="24"/>
        </w:rPr>
        <w:t>И</w:t>
      </w:r>
      <w:r w:rsidRPr="00890ACB">
        <w:rPr>
          <w:rFonts w:ascii="Times New Roman" w:hAnsi="Times New Roman"/>
          <w:sz w:val="24"/>
          <w:szCs w:val="24"/>
        </w:rPr>
        <w:t xml:space="preserve"> мы сейчас идём стяжать </w:t>
      </w:r>
      <w:r>
        <w:rPr>
          <w:rFonts w:ascii="Times New Roman" w:hAnsi="Times New Roman"/>
          <w:sz w:val="24"/>
          <w:szCs w:val="24"/>
        </w:rPr>
        <w:t>С</w:t>
      </w:r>
      <w:r w:rsidRPr="00890ACB">
        <w:rPr>
          <w:rFonts w:ascii="Times New Roman" w:hAnsi="Times New Roman"/>
          <w:sz w:val="24"/>
          <w:szCs w:val="24"/>
        </w:rPr>
        <w:t>интезтело</w:t>
      </w:r>
      <w:r>
        <w:rPr>
          <w:rFonts w:ascii="Times New Roman" w:hAnsi="Times New Roman"/>
          <w:sz w:val="24"/>
          <w:szCs w:val="24"/>
        </w:rPr>
        <w:t>,</w:t>
      </w:r>
      <w:r w:rsidRPr="00890ACB">
        <w:rPr>
          <w:rFonts w:ascii="Times New Roman" w:hAnsi="Times New Roman"/>
          <w:sz w:val="24"/>
          <w:szCs w:val="24"/>
        </w:rPr>
        <w:t xml:space="preserve"> кого? 9-е посвящение у нас как называется? </w:t>
      </w:r>
      <w:r w:rsidRPr="00536EF2">
        <w:rPr>
          <w:rFonts w:ascii="Times New Roman" w:hAnsi="Times New Roman"/>
          <w:i/>
          <w:sz w:val="24"/>
          <w:szCs w:val="24"/>
        </w:rPr>
        <w:t>(Праведника, – из зала</w:t>
      </w:r>
      <w:r>
        <w:rPr>
          <w:rFonts w:ascii="Times New Roman" w:hAnsi="Times New Roman"/>
          <w:i/>
          <w:sz w:val="24"/>
          <w:szCs w:val="24"/>
        </w:rPr>
        <w:t>)</w:t>
      </w:r>
    </w:p>
    <w:p w:rsidR="00271C31"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Праведник.</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 xml:space="preserve">Поэтому я вас так долго мучил хорошим и плохим, потому что мы сейчас с вами должны стяжать синтезтело Праведника. В смысле, вы никогда не были праведником? Сейчас будете, поэтому мы даже подчистили </w:t>
      </w:r>
      <w:r>
        <w:rPr>
          <w:rFonts w:ascii="Times New Roman" w:hAnsi="Times New Roman"/>
          <w:sz w:val="24"/>
          <w:szCs w:val="24"/>
        </w:rPr>
        <w:t>М</w:t>
      </w:r>
      <w:r w:rsidRPr="00890ACB">
        <w:rPr>
          <w:rFonts w:ascii="Times New Roman" w:hAnsi="Times New Roman"/>
          <w:sz w:val="24"/>
          <w:szCs w:val="24"/>
        </w:rPr>
        <w:t>онады сейчас, чтобы стяжать синтезтело Праведника.</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sz w:val="24"/>
          <w:szCs w:val="24"/>
        </w:rPr>
        <w:t>Я всего лишь скажу две фразы обязательн</w:t>
      </w:r>
      <w:r>
        <w:rPr>
          <w:rFonts w:ascii="Times New Roman" w:hAnsi="Times New Roman"/>
          <w:sz w:val="24"/>
          <w:szCs w:val="24"/>
        </w:rPr>
        <w:t>ые</w:t>
      </w:r>
      <w:r w:rsidRPr="00890ACB">
        <w:rPr>
          <w:rFonts w:ascii="Times New Roman" w:hAnsi="Times New Roman"/>
          <w:sz w:val="24"/>
          <w:szCs w:val="24"/>
        </w:rPr>
        <w:t xml:space="preserve">, потом о синтезтеле объясню после стяжания, чтоб вас не сбить с праведного пути, вам надо поверить в себя. </w:t>
      </w:r>
      <w:r>
        <w:rPr>
          <w:rFonts w:ascii="Times New Roman" w:hAnsi="Times New Roman"/>
          <w:sz w:val="24"/>
          <w:szCs w:val="24"/>
        </w:rPr>
        <w:t>И е</w:t>
      </w:r>
      <w:r w:rsidRPr="00890ACB">
        <w:rPr>
          <w:rFonts w:ascii="Times New Roman" w:hAnsi="Times New Roman"/>
          <w:sz w:val="24"/>
          <w:szCs w:val="24"/>
        </w:rPr>
        <w:t>сть два фактора Праведника</w:t>
      </w:r>
      <w:r>
        <w:rPr>
          <w:rFonts w:ascii="Times New Roman" w:hAnsi="Times New Roman"/>
          <w:sz w:val="24"/>
          <w:szCs w:val="24"/>
        </w:rPr>
        <w:t>,</w:t>
      </w:r>
      <w:r w:rsidRPr="00890ACB">
        <w:rPr>
          <w:rFonts w:ascii="Times New Roman" w:hAnsi="Times New Roman"/>
          <w:sz w:val="24"/>
          <w:szCs w:val="24"/>
        </w:rPr>
        <w:t xml:space="preserve"> обязательных к исполнению: </w:t>
      </w:r>
      <w:r w:rsidRPr="00536EF2">
        <w:rPr>
          <w:rFonts w:ascii="Times New Roman" w:hAnsi="Times New Roman"/>
          <w:b/>
          <w:i/>
          <w:sz w:val="24"/>
          <w:szCs w:val="24"/>
        </w:rPr>
        <w:t>и Праведник войдёт в огонь и встанет пред Отцом</w:t>
      </w:r>
      <w:r w:rsidRPr="00890ACB">
        <w:rPr>
          <w:rFonts w:ascii="Times New Roman" w:hAnsi="Times New Roman"/>
          <w:i/>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То есть, вы должны усвоить сейчас максимально высокий огонь, который будет давать Отец</w:t>
      </w:r>
      <w:r>
        <w:rPr>
          <w:rFonts w:ascii="Times New Roman" w:hAnsi="Times New Roman"/>
          <w:sz w:val="24"/>
          <w:szCs w:val="24"/>
        </w:rPr>
        <w:t>. Ч</w:t>
      </w:r>
      <w:r w:rsidRPr="00890ACB">
        <w:rPr>
          <w:rFonts w:ascii="Times New Roman" w:hAnsi="Times New Roman"/>
          <w:sz w:val="24"/>
          <w:szCs w:val="24"/>
        </w:rPr>
        <w:t>ем выше вы усвоите огонь</w:t>
      </w:r>
      <w:r>
        <w:rPr>
          <w:rFonts w:ascii="Times New Roman" w:hAnsi="Times New Roman"/>
          <w:sz w:val="24"/>
          <w:szCs w:val="24"/>
        </w:rPr>
        <w:t xml:space="preserve"> –</w:t>
      </w:r>
      <w:r w:rsidRPr="00890ACB">
        <w:rPr>
          <w:rFonts w:ascii="Times New Roman" w:hAnsi="Times New Roman"/>
          <w:sz w:val="24"/>
          <w:szCs w:val="24"/>
        </w:rPr>
        <w:t xml:space="preserve"> по качеству, силе и глубине, </w:t>
      </w:r>
      <w:r>
        <w:rPr>
          <w:rFonts w:ascii="Times New Roman" w:hAnsi="Times New Roman"/>
          <w:sz w:val="24"/>
          <w:szCs w:val="24"/>
        </w:rPr>
        <w:t xml:space="preserve">– </w:t>
      </w:r>
      <w:r w:rsidRPr="00890ACB">
        <w:rPr>
          <w:rFonts w:ascii="Times New Roman" w:hAnsi="Times New Roman"/>
          <w:sz w:val="24"/>
          <w:szCs w:val="24"/>
        </w:rPr>
        <w:t>понятно, что Отец будет сопрягать огонь с вашими возможностями. Но даже по вашим возможностям вы можете взять огонь в 2 и в 10 раз выше, а то и в 100, у нас на Синтезе принцип 100 единиц действует, то есть</w:t>
      </w:r>
      <w:r>
        <w:rPr>
          <w:rFonts w:ascii="Times New Roman" w:hAnsi="Times New Roman"/>
          <w:sz w:val="24"/>
          <w:szCs w:val="24"/>
        </w:rPr>
        <w:t>,</w:t>
      </w:r>
      <w:r w:rsidRPr="00890ACB">
        <w:rPr>
          <w:rFonts w:ascii="Times New Roman" w:hAnsi="Times New Roman"/>
          <w:sz w:val="24"/>
          <w:szCs w:val="24"/>
        </w:rPr>
        <w:t xml:space="preserve"> мы можем дотянуться до 100 единиц больше, чем мы имеем сейчас</w:t>
      </w:r>
      <w:r>
        <w:rPr>
          <w:rFonts w:ascii="Times New Roman" w:hAnsi="Times New Roman"/>
          <w:sz w:val="24"/>
          <w:szCs w:val="24"/>
        </w:rPr>
        <w:t>,</w:t>
      </w:r>
      <w:r w:rsidRPr="00890ACB">
        <w:rPr>
          <w:rFonts w:ascii="Times New Roman" w:hAnsi="Times New Roman"/>
          <w:sz w:val="24"/>
          <w:szCs w:val="24"/>
        </w:rPr>
        <w:t xml:space="preserve"> по качеству.</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Я знаю, что цифра сумасшедшая, то есть</w:t>
      </w:r>
      <w:r>
        <w:rPr>
          <w:rFonts w:ascii="Times New Roman" w:hAnsi="Times New Roman"/>
          <w:sz w:val="24"/>
          <w:szCs w:val="24"/>
        </w:rPr>
        <w:t>,</w:t>
      </w:r>
      <w:r w:rsidRPr="00890ACB">
        <w:rPr>
          <w:rFonts w:ascii="Times New Roman" w:hAnsi="Times New Roman"/>
          <w:sz w:val="24"/>
          <w:szCs w:val="24"/>
        </w:rPr>
        <w:t xml:space="preserve"> преобразит</w:t>
      </w:r>
      <w:r>
        <w:rPr>
          <w:rFonts w:ascii="Times New Roman" w:hAnsi="Times New Roman"/>
          <w:sz w:val="24"/>
          <w:szCs w:val="24"/>
        </w:rPr>
        <w:t>ь</w:t>
      </w:r>
      <w:r w:rsidRPr="00890ACB">
        <w:rPr>
          <w:rFonts w:ascii="Times New Roman" w:hAnsi="Times New Roman"/>
          <w:sz w:val="24"/>
          <w:szCs w:val="24"/>
        </w:rPr>
        <w:t>ся на все 100 процентов, вы скажете, это невозможно, я вам честно скажу – возможно, у нас такое было и получалось. Поэтому</w:t>
      </w:r>
      <w:r>
        <w:rPr>
          <w:rFonts w:ascii="Times New Roman" w:hAnsi="Times New Roman"/>
          <w:sz w:val="24"/>
          <w:szCs w:val="24"/>
        </w:rPr>
        <w:t>,</w:t>
      </w:r>
      <w:r w:rsidRPr="00890ACB">
        <w:rPr>
          <w:rFonts w:ascii="Times New Roman" w:hAnsi="Times New Roman"/>
          <w:sz w:val="24"/>
          <w:szCs w:val="24"/>
        </w:rPr>
        <w:t xml:space="preserve"> от двух</w:t>
      </w:r>
      <w:r>
        <w:rPr>
          <w:rFonts w:ascii="Times New Roman" w:hAnsi="Times New Roman"/>
          <w:sz w:val="24"/>
          <w:szCs w:val="24"/>
        </w:rPr>
        <w:t xml:space="preserve"> –</w:t>
      </w:r>
      <w:r w:rsidRPr="00890ACB">
        <w:rPr>
          <w:rFonts w:ascii="Times New Roman" w:hAnsi="Times New Roman"/>
          <w:sz w:val="24"/>
          <w:szCs w:val="24"/>
        </w:rPr>
        <w:t xml:space="preserve"> в 2 раза больше, до ста. Это такой максимальный предел, выше 100 нельзя, 100%, выше не перепрыгнешь. Это ту глубину огня, которую вы можете сейчас взять. И от того, какую глубину огня вы возьмете, таким праведником в синтезтеле праведности вы станете. Я без шуток сейчас, это закон праведности, </w:t>
      </w:r>
      <w:r>
        <w:rPr>
          <w:rFonts w:ascii="Times New Roman" w:hAnsi="Times New Roman"/>
          <w:sz w:val="24"/>
          <w:szCs w:val="24"/>
        </w:rPr>
        <w:t xml:space="preserve">и </w:t>
      </w:r>
      <w:r w:rsidRPr="00890ACB">
        <w:rPr>
          <w:rFonts w:ascii="Times New Roman" w:hAnsi="Times New Roman"/>
          <w:sz w:val="24"/>
          <w:szCs w:val="24"/>
        </w:rPr>
        <w:t>мы сейчас туда пойдем.</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второй принцип, который вы сами мне сейчас предложите. Праведник, это кто? Не надо говорить, тот, кто вс</w:t>
      </w:r>
      <w:r>
        <w:rPr>
          <w:rFonts w:ascii="Times New Roman" w:hAnsi="Times New Roman"/>
          <w:sz w:val="24"/>
          <w:szCs w:val="24"/>
        </w:rPr>
        <w:t>ё</w:t>
      </w:r>
      <w:r w:rsidRPr="00890ACB">
        <w:rPr>
          <w:rFonts w:ascii="Times New Roman" w:hAnsi="Times New Roman"/>
          <w:sz w:val="24"/>
          <w:szCs w:val="24"/>
        </w:rPr>
        <w:t xml:space="preserve"> делает правильно. Я сразу отвечу, пути господни неисповедимы, Папа будет смеяться. Праведник, который делает вс</w:t>
      </w:r>
      <w:r>
        <w:rPr>
          <w:rFonts w:ascii="Times New Roman" w:hAnsi="Times New Roman"/>
          <w:sz w:val="24"/>
          <w:szCs w:val="24"/>
        </w:rPr>
        <w:t>ё</w:t>
      </w:r>
      <w:r w:rsidRPr="00890ACB">
        <w:rPr>
          <w:rFonts w:ascii="Times New Roman" w:hAnsi="Times New Roman"/>
          <w:sz w:val="24"/>
          <w:szCs w:val="24"/>
        </w:rPr>
        <w:t xml:space="preserve"> правильно, он уже не праведник. Знаете</w:t>
      </w:r>
      <w:r>
        <w:rPr>
          <w:rFonts w:ascii="Times New Roman" w:hAnsi="Times New Roman"/>
          <w:sz w:val="24"/>
          <w:szCs w:val="24"/>
        </w:rPr>
        <w:t>,</w:t>
      </w:r>
      <w:r w:rsidRPr="00890ACB">
        <w:rPr>
          <w:rFonts w:ascii="Times New Roman" w:hAnsi="Times New Roman"/>
          <w:sz w:val="24"/>
          <w:szCs w:val="24"/>
        </w:rPr>
        <w:t xml:space="preserve"> почему? Потому что то, что для одного праведника праведник, для другого </w:t>
      </w:r>
      <w:r>
        <w:rPr>
          <w:rFonts w:ascii="Times New Roman" w:hAnsi="Times New Roman"/>
          <w:sz w:val="24"/>
          <w:szCs w:val="24"/>
        </w:rPr>
        <w:t xml:space="preserve">– </w:t>
      </w:r>
      <w:r w:rsidRPr="00890ACB">
        <w:rPr>
          <w:rFonts w:ascii="Times New Roman" w:hAnsi="Times New Roman"/>
          <w:sz w:val="24"/>
          <w:szCs w:val="24"/>
        </w:rPr>
        <w:t>гадость полнейшая. То что для христианина хорошо, для мусульманина смерть и наоборот. Правильно, да? И у них одни праведники, у других другие праведники, извиняйте, хотя все люди, тут вопрос от соображалки. Поэтому то, что одному хорошо, то немцу</w:t>
      </w:r>
      <w:r>
        <w:rPr>
          <w:rFonts w:ascii="Times New Roman" w:hAnsi="Times New Roman"/>
          <w:sz w:val="24"/>
          <w:szCs w:val="24"/>
        </w:rPr>
        <w:t>…</w:t>
      </w:r>
      <w:r w:rsidRPr="00890ACB">
        <w:rPr>
          <w:rFonts w:ascii="Times New Roman" w:hAnsi="Times New Roman"/>
          <w:sz w:val="24"/>
          <w:szCs w:val="24"/>
        </w:rPr>
        <w:t xml:space="preserve"> и наоборот. Не угада</w:t>
      </w:r>
      <w:r>
        <w:rPr>
          <w:rFonts w:ascii="Times New Roman" w:hAnsi="Times New Roman"/>
          <w:sz w:val="24"/>
          <w:szCs w:val="24"/>
        </w:rPr>
        <w:t>ем</w:t>
      </w:r>
      <w:r w:rsidRPr="00890ACB">
        <w:rPr>
          <w:rFonts w:ascii="Times New Roman" w:hAnsi="Times New Roman"/>
          <w:sz w:val="24"/>
          <w:szCs w:val="24"/>
        </w:rPr>
        <w:t>, поэтому ни о чем таком хорошем или плохом не вспоминаем, это не к праведности, это к узколобости, неправильный подход. В итоге, правила не работают, пути господни неисповедимы, определиться ни в чем нельзя, это настоящая праведность. За каждым поворотом новый путь – настоящая праведность. Если ты идешь ч</w:t>
      </w:r>
      <w:r>
        <w:rPr>
          <w:rFonts w:ascii="Times New Roman" w:hAnsi="Times New Roman"/>
          <w:sz w:val="24"/>
          <w:szCs w:val="24"/>
        </w:rPr>
        <w:t>ё</w:t>
      </w:r>
      <w:r w:rsidRPr="00890ACB">
        <w:rPr>
          <w:rFonts w:ascii="Times New Roman" w:hAnsi="Times New Roman"/>
          <w:sz w:val="24"/>
          <w:szCs w:val="24"/>
        </w:rPr>
        <w:t>тко и правильно – ты уже не праведник, потому что ч</w:t>
      </w:r>
      <w:r>
        <w:rPr>
          <w:rFonts w:ascii="Times New Roman" w:hAnsi="Times New Roman"/>
          <w:sz w:val="24"/>
          <w:szCs w:val="24"/>
        </w:rPr>
        <w:t>ё</w:t>
      </w:r>
      <w:r w:rsidRPr="00890ACB">
        <w:rPr>
          <w:rFonts w:ascii="Times New Roman" w:hAnsi="Times New Roman"/>
          <w:sz w:val="24"/>
          <w:szCs w:val="24"/>
        </w:rPr>
        <w:t xml:space="preserve">ткий и правильный путь, это не по-праведному. Потому что праведник, </w:t>
      </w:r>
      <w:r>
        <w:rPr>
          <w:rFonts w:ascii="Times New Roman" w:hAnsi="Times New Roman"/>
          <w:sz w:val="24"/>
          <w:szCs w:val="24"/>
        </w:rPr>
        <w:t xml:space="preserve">это </w:t>
      </w:r>
      <w:r w:rsidRPr="00890ACB">
        <w:rPr>
          <w:rFonts w:ascii="Times New Roman" w:hAnsi="Times New Roman"/>
          <w:sz w:val="24"/>
          <w:szCs w:val="24"/>
        </w:rPr>
        <w:t>когда каждый следующий шаг, упадешь</w:t>
      </w:r>
      <w:r>
        <w:rPr>
          <w:rFonts w:ascii="Times New Roman" w:hAnsi="Times New Roman"/>
          <w:sz w:val="24"/>
          <w:szCs w:val="24"/>
        </w:rPr>
        <w:t xml:space="preserve"> –</w:t>
      </w:r>
      <w:r w:rsidRPr="00890ACB">
        <w:rPr>
          <w:rFonts w:ascii="Times New Roman" w:hAnsi="Times New Roman"/>
          <w:sz w:val="24"/>
          <w:szCs w:val="24"/>
        </w:rPr>
        <w:t xml:space="preserve"> не упадешь. По лезвию бритвы. Есть такое в науке </w:t>
      </w:r>
      <w:r>
        <w:rPr>
          <w:rFonts w:ascii="Times New Roman" w:hAnsi="Times New Roman"/>
          <w:sz w:val="24"/>
          <w:szCs w:val="24"/>
        </w:rPr>
        <w:t>«</w:t>
      </w:r>
      <w:r w:rsidRPr="00890ACB">
        <w:rPr>
          <w:rFonts w:ascii="Times New Roman" w:hAnsi="Times New Roman"/>
          <w:sz w:val="24"/>
          <w:szCs w:val="24"/>
        </w:rPr>
        <w:t>лезвие Оккамы</w:t>
      </w:r>
      <w:r>
        <w:rPr>
          <w:rFonts w:ascii="Times New Roman" w:hAnsi="Times New Roman"/>
          <w:sz w:val="24"/>
          <w:szCs w:val="24"/>
        </w:rPr>
        <w:t>»</w:t>
      </w:r>
      <w:r w:rsidRPr="00890ACB">
        <w:rPr>
          <w:rFonts w:ascii="Times New Roman" w:hAnsi="Times New Roman"/>
          <w:sz w:val="24"/>
          <w:szCs w:val="24"/>
        </w:rPr>
        <w:t xml:space="preserve">. Это о праведности. Вот когда </w:t>
      </w:r>
      <w:r>
        <w:rPr>
          <w:rFonts w:ascii="Times New Roman" w:hAnsi="Times New Roman"/>
          <w:sz w:val="24"/>
          <w:szCs w:val="24"/>
        </w:rPr>
        <w:t xml:space="preserve">ты </w:t>
      </w:r>
      <w:r w:rsidRPr="00890ACB">
        <w:rPr>
          <w:rFonts w:ascii="Times New Roman" w:hAnsi="Times New Roman"/>
          <w:sz w:val="24"/>
          <w:szCs w:val="24"/>
        </w:rPr>
        <w:t>ид</w:t>
      </w:r>
      <w:r>
        <w:rPr>
          <w:rFonts w:ascii="Times New Roman" w:hAnsi="Times New Roman"/>
          <w:sz w:val="24"/>
          <w:szCs w:val="24"/>
        </w:rPr>
        <w:t>ё</w:t>
      </w:r>
      <w:r w:rsidRPr="00890ACB">
        <w:rPr>
          <w:rFonts w:ascii="Times New Roman" w:hAnsi="Times New Roman"/>
          <w:sz w:val="24"/>
          <w:szCs w:val="24"/>
        </w:rPr>
        <w:t>шь на грани фола, ты праведник. А когда ты ид</w:t>
      </w:r>
      <w:r>
        <w:rPr>
          <w:rFonts w:ascii="Times New Roman" w:hAnsi="Times New Roman"/>
          <w:sz w:val="24"/>
          <w:szCs w:val="24"/>
        </w:rPr>
        <w:t>ё</w:t>
      </w:r>
      <w:r w:rsidRPr="00890ACB">
        <w:rPr>
          <w:rFonts w:ascii="Times New Roman" w:hAnsi="Times New Roman"/>
          <w:sz w:val="24"/>
          <w:szCs w:val="24"/>
        </w:rPr>
        <w:t>шь</w:t>
      </w:r>
      <w:r>
        <w:rPr>
          <w:rFonts w:ascii="Times New Roman" w:hAnsi="Times New Roman"/>
          <w:sz w:val="24"/>
          <w:szCs w:val="24"/>
        </w:rPr>
        <w:t xml:space="preserve"> как правильно</w:t>
      </w:r>
      <w:r w:rsidRPr="00890ACB">
        <w:rPr>
          <w:rFonts w:ascii="Times New Roman" w:hAnsi="Times New Roman"/>
          <w:sz w:val="24"/>
          <w:szCs w:val="24"/>
        </w:rPr>
        <w:t xml:space="preserve"> и все говорят: </w:t>
      </w:r>
      <w:r>
        <w:rPr>
          <w:rFonts w:ascii="Times New Roman" w:hAnsi="Times New Roman"/>
          <w:sz w:val="24"/>
          <w:szCs w:val="24"/>
        </w:rPr>
        <w:t>«</w:t>
      </w:r>
      <w:r w:rsidRPr="00890ACB">
        <w:rPr>
          <w:rFonts w:ascii="Times New Roman" w:hAnsi="Times New Roman"/>
          <w:sz w:val="24"/>
          <w:szCs w:val="24"/>
        </w:rPr>
        <w:t>Ой, как правильно он живет</w:t>
      </w:r>
      <w:r>
        <w:rPr>
          <w:rFonts w:ascii="Times New Roman" w:hAnsi="Times New Roman"/>
          <w:sz w:val="24"/>
          <w:szCs w:val="24"/>
        </w:rPr>
        <w:t>»</w:t>
      </w:r>
      <w:r w:rsidRPr="00890ACB">
        <w:rPr>
          <w:rFonts w:ascii="Times New Roman" w:hAnsi="Times New Roman"/>
          <w:sz w:val="24"/>
          <w:szCs w:val="24"/>
        </w:rPr>
        <w:t>, это не праведник, это узколобый садист своей жизни. Это садизм своей жизни.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Итак, я специально это рассказываю, потому что у вас в глазах: праведник, это кто ид</w:t>
      </w:r>
      <w:r>
        <w:rPr>
          <w:rFonts w:ascii="Times New Roman" w:hAnsi="Times New Roman"/>
          <w:sz w:val="24"/>
          <w:szCs w:val="24"/>
        </w:rPr>
        <w:t>ё</w:t>
      </w:r>
      <w:r w:rsidRPr="00890ACB">
        <w:rPr>
          <w:rFonts w:ascii="Times New Roman" w:hAnsi="Times New Roman"/>
          <w:sz w:val="24"/>
          <w:szCs w:val="24"/>
        </w:rPr>
        <w:t xml:space="preserve">т правильно, понятно, ровно, все говорят: </w:t>
      </w:r>
      <w:r>
        <w:rPr>
          <w:rFonts w:ascii="Times New Roman" w:hAnsi="Times New Roman"/>
          <w:sz w:val="24"/>
          <w:szCs w:val="24"/>
        </w:rPr>
        <w:t>«</w:t>
      </w:r>
      <w:r w:rsidRPr="00890ACB">
        <w:rPr>
          <w:rFonts w:ascii="Times New Roman" w:hAnsi="Times New Roman"/>
          <w:sz w:val="24"/>
          <w:szCs w:val="24"/>
        </w:rPr>
        <w:t>Какой хороший человек, как он правильно жив</w:t>
      </w:r>
      <w:r>
        <w:rPr>
          <w:rFonts w:ascii="Times New Roman" w:hAnsi="Times New Roman"/>
          <w:sz w:val="24"/>
          <w:szCs w:val="24"/>
        </w:rPr>
        <w:t>ё</w:t>
      </w:r>
      <w:r w:rsidRPr="00890ACB">
        <w:rPr>
          <w:rFonts w:ascii="Times New Roman" w:hAnsi="Times New Roman"/>
          <w:sz w:val="24"/>
          <w:szCs w:val="24"/>
        </w:rPr>
        <w:t>т</w:t>
      </w:r>
      <w:r>
        <w:rPr>
          <w:rFonts w:ascii="Times New Roman" w:hAnsi="Times New Roman"/>
          <w:sz w:val="24"/>
          <w:szCs w:val="24"/>
        </w:rPr>
        <w:t>»</w:t>
      </w:r>
      <w:r w:rsidRPr="00890ACB">
        <w:rPr>
          <w:rFonts w:ascii="Times New Roman" w:hAnsi="Times New Roman"/>
          <w:sz w:val="24"/>
          <w:szCs w:val="24"/>
        </w:rPr>
        <w:t xml:space="preserve">, и это не праведник. Когда говорят: </w:t>
      </w:r>
      <w:r>
        <w:rPr>
          <w:rFonts w:ascii="Times New Roman" w:hAnsi="Times New Roman"/>
          <w:sz w:val="24"/>
          <w:szCs w:val="24"/>
        </w:rPr>
        <w:t>«</w:t>
      </w:r>
      <w:r w:rsidRPr="00890ACB">
        <w:rPr>
          <w:rFonts w:ascii="Times New Roman" w:hAnsi="Times New Roman"/>
          <w:sz w:val="24"/>
          <w:szCs w:val="24"/>
        </w:rPr>
        <w:t>Он непонятно, как живет, он непонятно, чем занимается, он жив</w:t>
      </w:r>
      <w:r>
        <w:rPr>
          <w:rFonts w:ascii="Times New Roman" w:hAnsi="Times New Roman"/>
          <w:sz w:val="24"/>
          <w:szCs w:val="24"/>
        </w:rPr>
        <w:t>ё</w:t>
      </w:r>
      <w:r w:rsidRPr="00890ACB">
        <w:rPr>
          <w:rFonts w:ascii="Times New Roman" w:hAnsi="Times New Roman"/>
          <w:sz w:val="24"/>
          <w:szCs w:val="24"/>
        </w:rPr>
        <w:t>т на грани фола</w:t>
      </w:r>
      <w:r>
        <w:rPr>
          <w:rFonts w:ascii="Times New Roman" w:hAnsi="Times New Roman"/>
          <w:sz w:val="24"/>
          <w:szCs w:val="24"/>
        </w:rPr>
        <w:t>»</w:t>
      </w:r>
      <w:r w:rsidRPr="00890ACB">
        <w:rPr>
          <w:rFonts w:ascii="Times New Roman" w:hAnsi="Times New Roman"/>
          <w:sz w:val="24"/>
          <w:szCs w:val="24"/>
        </w:rPr>
        <w:t xml:space="preserve">, когда, </w:t>
      </w:r>
      <w:r>
        <w:rPr>
          <w:rFonts w:ascii="Times New Roman" w:hAnsi="Times New Roman"/>
          <w:sz w:val="24"/>
          <w:szCs w:val="24"/>
        </w:rPr>
        <w:t>«</w:t>
      </w:r>
      <w:r w:rsidRPr="00890ACB">
        <w:rPr>
          <w:rFonts w:ascii="Times New Roman" w:hAnsi="Times New Roman"/>
          <w:sz w:val="24"/>
          <w:szCs w:val="24"/>
        </w:rPr>
        <w:t>мать его, ч</w:t>
      </w:r>
      <w:r>
        <w:rPr>
          <w:rFonts w:ascii="Times New Roman" w:hAnsi="Times New Roman"/>
          <w:sz w:val="24"/>
          <w:szCs w:val="24"/>
        </w:rPr>
        <w:t>ё</w:t>
      </w:r>
      <w:r w:rsidRPr="00890ACB">
        <w:rPr>
          <w:rFonts w:ascii="Times New Roman" w:hAnsi="Times New Roman"/>
          <w:sz w:val="24"/>
          <w:szCs w:val="24"/>
        </w:rPr>
        <w:t xml:space="preserve"> он это делает</w:t>
      </w:r>
      <w:r>
        <w:rPr>
          <w:rFonts w:ascii="Times New Roman" w:hAnsi="Times New Roman"/>
          <w:sz w:val="24"/>
          <w:szCs w:val="24"/>
        </w:rPr>
        <w:t>»</w:t>
      </w:r>
      <w:r w:rsidRPr="00890ACB">
        <w:rPr>
          <w:rFonts w:ascii="Times New Roman" w:hAnsi="Times New Roman"/>
          <w:sz w:val="24"/>
          <w:szCs w:val="24"/>
        </w:rPr>
        <w:t xml:space="preserve">, это – праведник. Понятно, да? Кто там мысль послал: </w:t>
      </w:r>
      <w:r>
        <w:rPr>
          <w:rFonts w:ascii="Times New Roman" w:hAnsi="Times New Roman"/>
          <w:sz w:val="24"/>
          <w:szCs w:val="24"/>
        </w:rPr>
        <w:t>«</w:t>
      </w:r>
      <w:r w:rsidRPr="00890ACB">
        <w:rPr>
          <w:rFonts w:ascii="Times New Roman" w:hAnsi="Times New Roman"/>
          <w:sz w:val="24"/>
          <w:szCs w:val="24"/>
        </w:rPr>
        <w:t>Не надо так жить</w:t>
      </w:r>
      <w:r>
        <w:rPr>
          <w:rFonts w:ascii="Times New Roman" w:hAnsi="Times New Roman"/>
          <w:sz w:val="24"/>
          <w:szCs w:val="24"/>
        </w:rPr>
        <w:t>»</w:t>
      </w:r>
      <w:r w:rsidRPr="00890ACB">
        <w:rPr>
          <w:rFonts w:ascii="Times New Roman" w:hAnsi="Times New Roman"/>
          <w:sz w:val="24"/>
          <w:szCs w:val="24"/>
        </w:rPr>
        <w:t xml:space="preserve">? Надо быть праведником, </w:t>
      </w:r>
      <w:r w:rsidRPr="00E27038">
        <w:rPr>
          <w:rFonts w:ascii="Times New Roman" w:hAnsi="Times New Roman"/>
          <w:i/>
          <w:sz w:val="24"/>
          <w:szCs w:val="24"/>
        </w:rPr>
        <w:t>надо</w:t>
      </w:r>
      <w:r w:rsidRPr="00890ACB">
        <w:rPr>
          <w:rFonts w:ascii="Times New Roman" w:hAnsi="Times New Roman"/>
          <w:sz w:val="24"/>
          <w:szCs w:val="24"/>
        </w:rPr>
        <w:t xml:space="preserve"> так жить. Я специально рассказываю, чтобы вы учились так жить. Иначе 9-го </w:t>
      </w:r>
      <w:r>
        <w:rPr>
          <w:rFonts w:ascii="Times New Roman" w:hAnsi="Times New Roman"/>
          <w:sz w:val="24"/>
          <w:szCs w:val="24"/>
        </w:rPr>
        <w:t>С</w:t>
      </w:r>
      <w:r w:rsidRPr="00890ACB">
        <w:rPr>
          <w:rFonts w:ascii="Times New Roman" w:hAnsi="Times New Roman"/>
          <w:sz w:val="24"/>
          <w:szCs w:val="24"/>
        </w:rPr>
        <w:t xml:space="preserve">татуса у вас не будет, и 9-го </w:t>
      </w:r>
      <w:r>
        <w:rPr>
          <w:rFonts w:ascii="Times New Roman" w:hAnsi="Times New Roman"/>
          <w:sz w:val="24"/>
          <w:szCs w:val="24"/>
        </w:rPr>
        <w:t>П</w:t>
      </w:r>
      <w:r w:rsidRPr="00890ACB">
        <w:rPr>
          <w:rFonts w:ascii="Times New Roman" w:hAnsi="Times New Roman"/>
          <w:sz w:val="24"/>
          <w:szCs w:val="24"/>
        </w:rPr>
        <w:t>освящения тоже. Вам вс</w:t>
      </w:r>
      <w:r>
        <w:rPr>
          <w:rFonts w:ascii="Times New Roman" w:hAnsi="Times New Roman"/>
          <w:sz w:val="24"/>
          <w:szCs w:val="24"/>
        </w:rPr>
        <w:t>ё</w:t>
      </w:r>
      <w:r w:rsidRPr="00890ACB">
        <w:rPr>
          <w:rFonts w:ascii="Times New Roman" w:hAnsi="Times New Roman"/>
          <w:sz w:val="24"/>
          <w:szCs w:val="24"/>
        </w:rPr>
        <w:t xml:space="preserve"> равно прид</w:t>
      </w:r>
      <w:r>
        <w:rPr>
          <w:rFonts w:ascii="Times New Roman" w:hAnsi="Times New Roman"/>
          <w:sz w:val="24"/>
          <w:szCs w:val="24"/>
        </w:rPr>
        <w:t>ё</w:t>
      </w:r>
      <w:r w:rsidRPr="00890ACB">
        <w:rPr>
          <w:rFonts w:ascii="Times New Roman" w:hAnsi="Times New Roman"/>
          <w:sz w:val="24"/>
          <w:szCs w:val="24"/>
        </w:rPr>
        <w:t xml:space="preserve">тся какую-то часть жизни жить на грани фола, чтобы пройти Праведника и получить </w:t>
      </w:r>
      <w:r>
        <w:rPr>
          <w:rFonts w:ascii="Times New Roman" w:hAnsi="Times New Roman"/>
          <w:sz w:val="24"/>
          <w:szCs w:val="24"/>
        </w:rPr>
        <w:t>П</w:t>
      </w:r>
      <w:r w:rsidRPr="00890ACB">
        <w:rPr>
          <w:rFonts w:ascii="Times New Roman" w:hAnsi="Times New Roman"/>
          <w:sz w:val="24"/>
          <w:szCs w:val="24"/>
        </w:rPr>
        <w:t xml:space="preserve">освящение и </w:t>
      </w:r>
      <w:r>
        <w:rPr>
          <w:rFonts w:ascii="Times New Roman" w:hAnsi="Times New Roman"/>
          <w:sz w:val="24"/>
          <w:szCs w:val="24"/>
        </w:rPr>
        <w:t>С</w:t>
      </w:r>
      <w:r w:rsidRPr="00890ACB">
        <w:rPr>
          <w:rFonts w:ascii="Times New Roman" w:hAnsi="Times New Roman"/>
          <w:sz w:val="24"/>
          <w:szCs w:val="24"/>
        </w:rPr>
        <w:t xml:space="preserve">татус этот. Смотрите, догадались некоторые: </w:t>
      </w:r>
      <w:r>
        <w:rPr>
          <w:rFonts w:ascii="Times New Roman" w:hAnsi="Times New Roman"/>
          <w:sz w:val="24"/>
          <w:szCs w:val="24"/>
        </w:rPr>
        <w:t>«</w:t>
      </w:r>
      <w:r w:rsidRPr="00890ACB">
        <w:rPr>
          <w:rFonts w:ascii="Times New Roman" w:hAnsi="Times New Roman"/>
          <w:sz w:val="24"/>
          <w:szCs w:val="24"/>
        </w:rPr>
        <w:t>Что, вот прям так?</w:t>
      </w:r>
      <w:r>
        <w:rPr>
          <w:rFonts w:ascii="Times New Roman" w:hAnsi="Times New Roman"/>
          <w:sz w:val="24"/>
          <w:szCs w:val="24"/>
        </w:rPr>
        <w:t>»</w:t>
      </w:r>
      <w:r w:rsidRPr="00890ACB">
        <w:rPr>
          <w:rFonts w:ascii="Times New Roman" w:hAnsi="Times New Roman"/>
          <w:sz w:val="24"/>
          <w:szCs w:val="24"/>
        </w:rPr>
        <w:t xml:space="preserve"> Да</w:t>
      </w:r>
      <w:r>
        <w:rPr>
          <w:rFonts w:ascii="Times New Roman" w:hAnsi="Times New Roman"/>
          <w:sz w:val="24"/>
          <w:szCs w:val="24"/>
        </w:rPr>
        <w:t>! С</w:t>
      </w:r>
      <w:r w:rsidRPr="00890ACB">
        <w:rPr>
          <w:rFonts w:ascii="Times New Roman" w:hAnsi="Times New Roman"/>
          <w:sz w:val="24"/>
          <w:szCs w:val="24"/>
        </w:rPr>
        <w:t>вободно, интуитивно</w:t>
      </w:r>
      <w:r>
        <w:rPr>
          <w:rFonts w:ascii="Times New Roman" w:hAnsi="Times New Roman"/>
          <w:sz w:val="24"/>
          <w:szCs w:val="24"/>
        </w:rPr>
        <w:t xml:space="preserve"> и</w:t>
      </w:r>
      <w:r w:rsidRPr="00890ACB">
        <w:rPr>
          <w:rFonts w:ascii="Times New Roman" w:hAnsi="Times New Roman"/>
          <w:sz w:val="24"/>
          <w:szCs w:val="24"/>
        </w:rPr>
        <w:t xml:space="preserve"> на грани фола. Иначе праведность не выраст</w:t>
      </w:r>
      <w:r>
        <w:rPr>
          <w:rFonts w:ascii="Times New Roman" w:hAnsi="Times New Roman"/>
          <w:sz w:val="24"/>
          <w:szCs w:val="24"/>
        </w:rPr>
        <w:t>им</w:t>
      </w:r>
      <w:r w:rsidRPr="00890ACB">
        <w:rPr>
          <w:rFonts w:ascii="Times New Roman" w:hAnsi="Times New Roman"/>
          <w:sz w:val="24"/>
          <w:szCs w:val="24"/>
        </w:rPr>
        <w:t>. Я без шуток.</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Итак, что такое праведность</w:t>
      </w:r>
      <w:r>
        <w:rPr>
          <w:rFonts w:ascii="Times New Roman" w:hAnsi="Times New Roman"/>
          <w:sz w:val="24"/>
          <w:szCs w:val="24"/>
        </w:rPr>
        <w:t>,</w:t>
      </w:r>
      <w:r w:rsidRPr="00890ACB">
        <w:rPr>
          <w:rFonts w:ascii="Times New Roman" w:hAnsi="Times New Roman"/>
          <w:sz w:val="24"/>
          <w:szCs w:val="24"/>
        </w:rPr>
        <w:t xml:space="preserve"> кроме всего того, что я сейчас рассказал? </w:t>
      </w:r>
      <w:r>
        <w:rPr>
          <w:rFonts w:ascii="Times New Roman" w:hAnsi="Times New Roman"/>
          <w:sz w:val="24"/>
          <w:szCs w:val="24"/>
        </w:rPr>
        <w:t>«</w:t>
      </w:r>
      <w:r w:rsidRPr="00890ACB">
        <w:rPr>
          <w:rFonts w:ascii="Times New Roman" w:hAnsi="Times New Roman"/>
          <w:sz w:val="24"/>
          <w:szCs w:val="24"/>
        </w:rPr>
        <w:t>И войти в огонь</w:t>
      </w:r>
      <w:r>
        <w:rPr>
          <w:rFonts w:ascii="Times New Roman" w:hAnsi="Times New Roman"/>
          <w:sz w:val="24"/>
          <w:szCs w:val="24"/>
        </w:rPr>
        <w:t>»,</w:t>
      </w:r>
      <w:r w:rsidRPr="00890ACB">
        <w:rPr>
          <w:rFonts w:ascii="Times New Roman" w:hAnsi="Times New Roman"/>
          <w:sz w:val="24"/>
          <w:szCs w:val="24"/>
        </w:rPr>
        <w:t xml:space="preserve"> и что ещ</w:t>
      </w:r>
      <w:r>
        <w:rPr>
          <w:rFonts w:ascii="Times New Roman" w:hAnsi="Times New Roman"/>
          <w:sz w:val="24"/>
          <w:szCs w:val="24"/>
        </w:rPr>
        <w:t>ё</w:t>
      </w:r>
      <w:r w:rsidRPr="00890ACB">
        <w:rPr>
          <w:rFonts w:ascii="Times New Roman" w:hAnsi="Times New Roman"/>
          <w:sz w:val="24"/>
          <w:szCs w:val="24"/>
        </w:rPr>
        <w:t xml:space="preserve">? Есть одна особенность, когда </w:t>
      </w:r>
      <w:r>
        <w:rPr>
          <w:rFonts w:ascii="Times New Roman" w:hAnsi="Times New Roman"/>
          <w:sz w:val="24"/>
          <w:szCs w:val="24"/>
        </w:rPr>
        <w:t xml:space="preserve">ты </w:t>
      </w:r>
      <w:r w:rsidRPr="00890ACB">
        <w:rPr>
          <w:rFonts w:ascii="Times New Roman" w:hAnsi="Times New Roman"/>
          <w:sz w:val="24"/>
          <w:szCs w:val="24"/>
        </w:rPr>
        <w:t>ид</w:t>
      </w:r>
      <w:r>
        <w:rPr>
          <w:rFonts w:ascii="Times New Roman" w:hAnsi="Times New Roman"/>
          <w:sz w:val="24"/>
          <w:szCs w:val="24"/>
        </w:rPr>
        <w:t>ё</w:t>
      </w:r>
      <w:r w:rsidRPr="00890ACB">
        <w:rPr>
          <w:rFonts w:ascii="Times New Roman" w:hAnsi="Times New Roman"/>
          <w:sz w:val="24"/>
          <w:szCs w:val="24"/>
        </w:rPr>
        <w:t>шь на грани фола и вот эта особенность наступает? И наступает именно у праведника? Кто догадался?</w:t>
      </w:r>
    </w:p>
    <w:p w:rsidR="00271C31" w:rsidRPr="00890ACB" w:rsidRDefault="00271C31" w:rsidP="00271C31">
      <w:pPr>
        <w:pStyle w:val="0"/>
      </w:pPr>
      <w:bookmarkStart w:id="78" w:name="_Toc431766401"/>
      <w:bookmarkStart w:id="79" w:name="_Toc431793951"/>
      <w:r>
        <w:t>Умеющие танцевать против смерти</w:t>
      </w:r>
      <w:bookmarkEnd w:id="78"/>
      <w:bookmarkEnd w:id="79"/>
    </w:p>
    <w:p w:rsidR="00271C31" w:rsidRPr="00E27038" w:rsidRDefault="00271C31" w:rsidP="00271C31">
      <w:pPr>
        <w:spacing w:after="0" w:line="240" w:lineRule="auto"/>
        <w:ind w:firstLine="454"/>
        <w:jc w:val="both"/>
        <w:rPr>
          <w:rFonts w:ascii="Times New Roman" w:hAnsi="Times New Roman"/>
          <w:i/>
          <w:sz w:val="24"/>
          <w:szCs w:val="24"/>
        </w:rPr>
      </w:pPr>
      <w:r w:rsidRPr="00E27038">
        <w:rPr>
          <w:rFonts w:ascii="Times New Roman" w:hAnsi="Times New Roman"/>
          <w:i/>
          <w:sz w:val="24"/>
          <w:szCs w:val="24"/>
        </w:rPr>
        <w:t>– По лезвию бритвы… – из зала.</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По лезвию бритвы</w:t>
      </w:r>
      <w:r>
        <w:rPr>
          <w:rFonts w:ascii="Times New Roman" w:hAnsi="Times New Roman"/>
          <w:sz w:val="24"/>
          <w:szCs w:val="24"/>
        </w:rPr>
        <w:t>. В</w:t>
      </w:r>
      <w:r w:rsidRPr="00890ACB">
        <w:rPr>
          <w:rFonts w:ascii="Times New Roman" w:hAnsi="Times New Roman"/>
          <w:sz w:val="24"/>
          <w:szCs w:val="24"/>
        </w:rPr>
        <w:t xml:space="preserve"> кавказских народах</w:t>
      </w:r>
      <w:r>
        <w:rPr>
          <w:rFonts w:ascii="Times New Roman" w:hAnsi="Times New Roman"/>
          <w:sz w:val="24"/>
          <w:szCs w:val="24"/>
        </w:rPr>
        <w:t>:</w:t>
      </w:r>
      <w:r w:rsidRPr="00890ACB">
        <w:rPr>
          <w:rFonts w:ascii="Times New Roman" w:hAnsi="Times New Roman"/>
          <w:sz w:val="24"/>
          <w:szCs w:val="24"/>
        </w:rPr>
        <w:t xml:space="preserve"> танцевать на кончике кинжала. Могу предложить другой образ</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Я</w:t>
      </w:r>
      <w:r w:rsidRPr="00890ACB">
        <w:rPr>
          <w:rFonts w:ascii="Times New Roman" w:hAnsi="Times New Roman"/>
          <w:sz w:val="24"/>
          <w:szCs w:val="24"/>
        </w:rPr>
        <w:t xml:space="preserve"> без шуток</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Е</w:t>
      </w:r>
      <w:r w:rsidRPr="00890ACB">
        <w:rPr>
          <w:rFonts w:ascii="Times New Roman" w:hAnsi="Times New Roman"/>
          <w:sz w:val="24"/>
          <w:szCs w:val="24"/>
        </w:rPr>
        <w:t>сть танец на лезвии меча, ну или клинка, или кинжала по-кавказски. Танец. Есть мужчины, которые умели тако</w:t>
      </w:r>
      <w:r>
        <w:rPr>
          <w:rFonts w:ascii="Times New Roman" w:hAnsi="Times New Roman"/>
          <w:sz w:val="24"/>
          <w:szCs w:val="24"/>
        </w:rPr>
        <w:t>е</w:t>
      </w:r>
      <w:r w:rsidRPr="00890ACB">
        <w:rPr>
          <w:rFonts w:ascii="Times New Roman" w:hAnsi="Times New Roman"/>
          <w:sz w:val="24"/>
          <w:szCs w:val="24"/>
        </w:rPr>
        <w:t xml:space="preserve"> танцевать</w:t>
      </w:r>
      <w:r>
        <w:rPr>
          <w:rFonts w:ascii="Times New Roman" w:hAnsi="Times New Roman"/>
          <w:sz w:val="24"/>
          <w:szCs w:val="24"/>
        </w:rPr>
        <w:t>. Н</w:t>
      </w:r>
      <w:r w:rsidRPr="00890ACB">
        <w:rPr>
          <w:rFonts w:ascii="Times New Roman" w:hAnsi="Times New Roman"/>
          <w:sz w:val="24"/>
          <w:szCs w:val="24"/>
        </w:rPr>
        <w:t xml:space="preserve">е обрезаясь об очень острый кинжал. </w:t>
      </w:r>
      <w:r>
        <w:rPr>
          <w:rFonts w:ascii="Times New Roman" w:hAnsi="Times New Roman"/>
          <w:sz w:val="24"/>
          <w:szCs w:val="24"/>
        </w:rPr>
        <w:t>Э</w:t>
      </w:r>
      <w:r w:rsidRPr="00890ACB">
        <w:rPr>
          <w:rFonts w:ascii="Times New Roman" w:hAnsi="Times New Roman"/>
          <w:sz w:val="24"/>
          <w:szCs w:val="24"/>
        </w:rPr>
        <w:t>то вс</w:t>
      </w:r>
      <w:r>
        <w:rPr>
          <w:rFonts w:ascii="Times New Roman" w:hAnsi="Times New Roman"/>
          <w:sz w:val="24"/>
          <w:szCs w:val="24"/>
        </w:rPr>
        <w:t xml:space="preserve">ё </w:t>
      </w:r>
      <w:r w:rsidRPr="00890ACB">
        <w:rPr>
          <w:rFonts w:ascii="Times New Roman" w:hAnsi="Times New Roman"/>
          <w:sz w:val="24"/>
          <w:szCs w:val="24"/>
        </w:rPr>
        <w:t>равно</w:t>
      </w:r>
      <w:r>
        <w:rPr>
          <w:rFonts w:ascii="Times New Roman" w:hAnsi="Times New Roman"/>
          <w:sz w:val="24"/>
          <w:szCs w:val="24"/>
        </w:rPr>
        <w:t>,</w:t>
      </w:r>
      <w:r w:rsidRPr="00890ACB">
        <w:rPr>
          <w:rFonts w:ascii="Times New Roman" w:hAnsi="Times New Roman"/>
          <w:sz w:val="24"/>
          <w:szCs w:val="24"/>
        </w:rPr>
        <w:t xml:space="preserve"> что о казаках, которые скакали, их пуля не брала. Видели, что пуля их не бер</w:t>
      </w:r>
      <w:r>
        <w:rPr>
          <w:rFonts w:ascii="Times New Roman" w:hAnsi="Times New Roman"/>
          <w:sz w:val="24"/>
          <w:szCs w:val="24"/>
        </w:rPr>
        <w:t>ё</w:t>
      </w:r>
      <w:r w:rsidRPr="00890ACB">
        <w:rPr>
          <w:rFonts w:ascii="Times New Roman" w:hAnsi="Times New Roman"/>
          <w:sz w:val="24"/>
          <w:szCs w:val="24"/>
        </w:rPr>
        <w:t>т, и в ужасе разбегал</w:t>
      </w:r>
      <w:r>
        <w:rPr>
          <w:rFonts w:ascii="Times New Roman" w:hAnsi="Times New Roman"/>
          <w:sz w:val="24"/>
          <w:szCs w:val="24"/>
        </w:rPr>
        <w:t>ся лагерь</w:t>
      </w:r>
      <w:r w:rsidRPr="00890ACB">
        <w:rPr>
          <w:rFonts w:ascii="Times New Roman" w:hAnsi="Times New Roman"/>
          <w:sz w:val="24"/>
          <w:szCs w:val="24"/>
        </w:rPr>
        <w:t>. Это не легенда, это быль, описанная в европейской истории, они стесняются публиковать эту рукопись. Когда приехало 200 казаков, выст</w:t>
      </w:r>
      <w:r>
        <w:rPr>
          <w:rFonts w:ascii="Times New Roman" w:hAnsi="Times New Roman"/>
          <w:sz w:val="24"/>
          <w:szCs w:val="24"/>
        </w:rPr>
        <w:t>упила</w:t>
      </w:r>
      <w:r w:rsidRPr="00890ACB">
        <w:rPr>
          <w:rFonts w:ascii="Times New Roman" w:hAnsi="Times New Roman"/>
          <w:sz w:val="24"/>
          <w:szCs w:val="24"/>
        </w:rPr>
        <w:t xml:space="preserve"> многотысячная армия, казаки что-то там станцевали, сели на лошад</w:t>
      </w:r>
      <w:r>
        <w:rPr>
          <w:rFonts w:ascii="Times New Roman" w:hAnsi="Times New Roman"/>
          <w:sz w:val="24"/>
          <w:szCs w:val="24"/>
        </w:rPr>
        <w:t>и</w:t>
      </w:r>
      <w:r w:rsidRPr="00890ACB">
        <w:rPr>
          <w:rFonts w:ascii="Times New Roman" w:hAnsi="Times New Roman"/>
          <w:sz w:val="24"/>
          <w:szCs w:val="24"/>
        </w:rPr>
        <w:t xml:space="preserve"> и в упор поехали на армию. Стреляло вс</w:t>
      </w:r>
      <w:r>
        <w:rPr>
          <w:rFonts w:ascii="Times New Roman" w:hAnsi="Times New Roman"/>
          <w:sz w:val="24"/>
          <w:szCs w:val="24"/>
        </w:rPr>
        <w:t>ё</w:t>
      </w:r>
      <w:r w:rsidRPr="00890ACB">
        <w:rPr>
          <w:rFonts w:ascii="Times New Roman" w:hAnsi="Times New Roman"/>
          <w:sz w:val="24"/>
          <w:szCs w:val="24"/>
        </w:rPr>
        <w:t xml:space="preserve">, взрывалось рядом с </w:t>
      </w:r>
      <w:r w:rsidRPr="00890ACB">
        <w:rPr>
          <w:rFonts w:ascii="Times New Roman" w:hAnsi="Times New Roman"/>
          <w:sz w:val="24"/>
          <w:szCs w:val="24"/>
        </w:rPr>
        <w:lastRenderedPageBreak/>
        <w:t>ними вс</w:t>
      </w:r>
      <w:r>
        <w:rPr>
          <w:rFonts w:ascii="Times New Roman" w:hAnsi="Times New Roman"/>
          <w:sz w:val="24"/>
          <w:szCs w:val="24"/>
        </w:rPr>
        <w:t>ё. Н</w:t>
      </w:r>
      <w:r w:rsidRPr="00890ACB">
        <w:rPr>
          <w:rFonts w:ascii="Times New Roman" w:hAnsi="Times New Roman"/>
          <w:sz w:val="24"/>
          <w:szCs w:val="24"/>
        </w:rPr>
        <w:t>и лошади, ни казаки, ни один не был убит. Когда они поняли, что кранты – их не бер</w:t>
      </w:r>
      <w:r>
        <w:rPr>
          <w:rFonts w:ascii="Times New Roman" w:hAnsi="Times New Roman"/>
          <w:sz w:val="24"/>
          <w:szCs w:val="24"/>
        </w:rPr>
        <w:t>ё</w:t>
      </w:r>
      <w:r w:rsidRPr="00890ACB">
        <w:rPr>
          <w:rFonts w:ascii="Times New Roman" w:hAnsi="Times New Roman"/>
          <w:sz w:val="24"/>
          <w:szCs w:val="24"/>
        </w:rPr>
        <w:t xml:space="preserve">т ничего, все товарищи побежали во всех своих доспехах, король вышел, поклонился казакам, сказал: </w:t>
      </w:r>
      <w:r>
        <w:rPr>
          <w:rFonts w:ascii="Times New Roman" w:hAnsi="Times New Roman"/>
          <w:sz w:val="24"/>
          <w:szCs w:val="24"/>
        </w:rPr>
        <w:t>«</w:t>
      </w:r>
      <w:r w:rsidRPr="00890ACB">
        <w:rPr>
          <w:rFonts w:ascii="Times New Roman" w:hAnsi="Times New Roman"/>
          <w:sz w:val="24"/>
          <w:szCs w:val="24"/>
        </w:rPr>
        <w:t>Сдаюсь</w:t>
      </w:r>
      <w:r>
        <w:rPr>
          <w:rFonts w:ascii="Times New Roman" w:hAnsi="Times New Roman"/>
          <w:sz w:val="24"/>
          <w:szCs w:val="24"/>
        </w:rPr>
        <w:t>»</w:t>
      </w:r>
      <w:r w:rsidRPr="00890ACB">
        <w:rPr>
          <w:rFonts w:ascii="Times New Roman" w:hAnsi="Times New Roman"/>
          <w:sz w:val="24"/>
          <w:szCs w:val="24"/>
        </w:rPr>
        <w:t>. Потому что знал, что догонят</w:t>
      </w:r>
      <w:r>
        <w:rPr>
          <w:rFonts w:ascii="Times New Roman" w:hAnsi="Times New Roman"/>
          <w:sz w:val="24"/>
          <w:szCs w:val="24"/>
        </w:rPr>
        <w:t xml:space="preserve"> просто</w:t>
      </w:r>
      <w:r w:rsidRPr="00890ACB">
        <w:rPr>
          <w:rFonts w:ascii="Times New Roman" w:hAnsi="Times New Roman"/>
          <w:sz w:val="24"/>
          <w:szCs w:val="24"/>
        </w:rPr>
        <w:t>, он знал суровые нравы этих товарищей. Вс</w:t>
      </w:r>
      <w:r>
        <w:rPr>
          <w:rFonts w:ascii="Times New Roman" w:hAnsi="Times New Roman"/>
          <w:sz w:val="24"/>
          <w:szCs w:val="24"/>
        </w:rPr>
        <w:t>ё</w:t>
      </w:r>
      <w:r w:rsidRPr="00890ACB">
        <w:rPr>
          <w:rFonts w:ascii="Times New Roman" w:hAnsi="Times New Roman"/>
          <w:sz w:val="24"/>
          <w:szCs w:val="24"/>
        </w:rPr>
        <w:t>, так они завоевали одно из европейских государств, нам до сих пор это простить не могут</w:t>
      </w:r>
      <w:r>
        <w:rPr>
          <w:rFonts w:ascii="Times New Roman" w:hAnsi="Times New Roman"/>
          <w:sz w:val="24"/>
          <w:szCs w:val="24"/>
        </w:rPr>
        <w:t>!</w:t>
      </w:r>
      <w:r w:rsidRPr="00890ACB">
        <w:rPr>
          <w:rFonts w:ascii="Times New Roman" w:hAnsi="Times New Roman"/>
          <w:sz w:val="24"/>
          <w:szCs w:val="24"/>
        </w:rPr>
        <w:t xml:space="preserve"> Рукопись хранится. Нам, это русским, ну были со Средне</w:t>
      </w:r>
      <w:r>
        <w:rPr>
          <w:rFonts w:ascii="Times New Roman" w:hAnsi="Times New Roman"/>
          <w:sz w:val="24"/>
          <w:szCs w:val="24"/>
        </w:rPr>
        <w:t>р</w:t>
      </w:r>
      <w:r w:rsidRPr="00890ACB">
        <w:rPr>
          <w:rFonts w:ascii="Times New Roman" w:hAnsi="Times New Roman"/>
          <w:sz w:val="24"/>
          <w:szCs w:val="24"/>
        </w:rPr>
        <w:t xml:space="preserve">усской равнины казаки. </w:t>
      </w:r>
      <w:r>
        <w:rPr>
          <w:rFonts w:ascii="Times New Roman" w:hAnsi="Times New Roman"/>
          <w:sz w:val="24"/>
          <w:szCs w:val="24"/>
        </w:rPr>
        <w:t>«</w:t>
      </w:r>
      <w:r w:rsidRPr="00890ACB">
        <w:rPr>
          <w:rFonts w:ascii="Times New Roman" w:hAnsi="Times New Roman"/>
          <w:sz w:val="24"/>
          <w:szCs w:val="24"/>
        </w:rPr>
        <w:t>Какие казаки в Средне</w:t>
      </w:r>
      <w:r>
        <w:rPr>
          <w:rFonts w:ascii="Times New Roman" w:hAnsi="Times New Roman"/>
          <w:sz w:val="24"/>
          <w:szCs w:val="24"/>
        </w:rPr>
        <w:t>р</w:t>
      </w:r>
      <w:r w:rsidRPr="00890ACB">
        <w:rPr>
          <w:rFonts w:ascii="Times New Roman" w:hAnsi="Times New Roman"/>
          <w:sz w:val="24"/>
          <w:szCs w:val="24"/>
        </w:rPr>
        <w:t>усской равнине? Да, окститесь!</w:t>
      </w:r>
      <w:r>
        <w:rPr>
          <w:rFonts w:ascii="Times New Roman" w:hAnsi="Times New Roman"/>
          <w:sz w:val="24"/>
          <w:szCs w:val="24"/>
        </w:rPr>
        <w:t>»</w:t>
      </w:r>
      <w:r w:rsidRPr="00890ACB">
        <w:rPr>
          <w:rFonts w:ascii="Times New Roman" w:hAnsi="Times New Roman"/>
          <w:sz w:val="24"/>
          <w:szCs w:val="24"/>
        </w:rPr>
        <w:t xml:space="preserve"> Самые настоящие, они не только на Украине были и на Дону, разные были орды казацкие. Их оправили небольшой отряд, объяснить товарищу, что дань платить надо. А он не хотел, сказал, что у меня армия большая. Пушки изобр</w:t>
      </w:r>
      <w:r>
        <w:rPr>
          <w:rFonts w:ascii="Times New Roman" w:hAnsi="Times New Roman"/>
          <w:sz w:val="24"/>
          <w:szCs w:val="24"/>
        </w:rPr>
        <w:t>ё</w:t>
      </w:r>
      <w:r w:rsidRPr="00890ACB">
        <w:rPr>
          <w:rFonts w:ascii="Times New Roman" w:hAnsi="Times New Roman"/>
          <w:sz w:val="24"/>
          <w:szCs w:val="24"/>
        </w:rPr>
        <w:t>л, арбалеты изобр</w:t>
      </w:r>
      <w:r>
        <w:rPr>
          <w:rFonts w:ascii="Times New Roman" w:hAnsi="Times New Roman"/>
          <w:sz w:val="24"/>
          <w:szCs w:val="24"/>
        </w:rPr>
        <w:t>ё</w:t>
      </w:r>
      <w:r w:rsidRPr="00890ACB">
        <w:rPr>
          <w:rFonts w:ascii="Times New Roman" w:hAnsi="Times New Roman"/>
          <w:sz w:val="24"/>
          <w:szCs w:val="24"/>
        </w:rPr>
        <w:t xml:space="preserve">л. Тысячный, глава орды, не долго думал, сказал: </w:t>
      </w:r>
      <w:r>
        <w:rPr>
          <w:rFonts w:ascii="Times New Roman" w:hAnsi="Times New Roman"/>
          <w:sz w:val="24"/>
          <w:szCs w:val="24"/>
        </w:rPr>
        <w:t>«</w:t>
      </w:r>
      <w:r w:rsidRPr="00890ACB">
        <w:rPr>
          <w:rFonts w:ascii="Times New Roman" w:hAnsi="Times New Roman"/>
          <w:sz w:val="24"/>
          <w:szCs w:val="24"/>
        </w:rPr>
        <w:t>Где у меня тут</w:t>
      </w:r>
      <w:r>
        <w:rPr>
          <w:rFonts w:ascii="Times New Roman" w:hAnsi="Times New Roman"/>
          <w:sz w:val="24"/>
          <w:szCs w:val="24"/>
        </w:rPr>
        <w:t>…</w:t>
      </w:r>
      <w:r w:rsidRPr="00890ACB">
        <w:rPr>
          <w:rFonts w:ascii="Times New Roman" w:hAnsi="Times New Roman"/>
          <w:sz w:val="24"/>
          <w:szCs w:val="24"/>
        </w:rPr>
        <w:t xml:space="preserve"> </w:t>
      </w:r>
      <w:r w:rsidRPr="00604DE5">
        <w:rPr>
          <w:rFonts w:ascii="Times New Roman" w:hAnsi="Times New Roman"/>
          <w:b/>
          <w:i/>
          <w:sz w:val="24"/>
          <w:szCs w:val="24"/>
        </w:rPr>
        <w:t>умеющие танцевать против смерти</w:t>
      </w:r>
      <w:r w:rsidRPr="00890ACB">
        <w:rPr>
          <w:rFonts w:ascii="Times New Roman" w:hAnsi="Times New Roman"/>
          <w:sz w:val="24"/>
          <w:szCs w:val="24"/>
        </w:rPr>
        <w:t>?</w:t>
      </w:r>
      <w:r>
        <w:rPr>
          <w:rFonts w:ascii="Times New Roman" w:hAnsi="Times New Roman"/>
          <w:sz w:val="24"/>
          <w:szCs w:val="24"/>
        </w:rPr>
        <w:t>»</w:t>
      </w:r>
      <w:r w:rsidRPr="00890ACB">
        <w:rPr>
          <w:rFonts w:ascii="Times New Roman" w:hAnsi="Times New Roman"/>
          <w:sz w:val="24"/>
          <w:szCs w:val="24"/>
        </w:rPr>
        <w:t xml:space="preserve"> Так это называлось. Ну 200 человек набралось, все захотели поучаствовать, интересно было. Потанцевали они перед той армией и поехали на них. После этого один граф несколько лет жил в рыцарских доспехах даже ночью и во сне вскрикивал: </w:t>
      </w:r>
      <w:r>
        <w:rPr>
          <w:rFonts w:ascii="Times New Roman" w:hAnsi="Times New Roman"/>
          <w:sz w:val="24"/>
          <w:szCs w:val="24"/>
        </w:rPr>
        <w:t>«</w:t>
      </w:r>
      <w:r w:rsidRPr="00890ACB">
        <w:rPr>
          <w:rFonts w:ascii="Times New Roman" w:hAnsi="Times New Roman"/>
          <w:sz w:val="24"/>
          <w:szCs w:val="24"/>
        </w:rPr>
        <w:t>Казаки опять идут!</w:t>
      </w:r>
      <w:r>
        <w:rPr>
          <w:rFonts w:ascii="Times New Roman" w:hAnsi="Times New Roman"/>
          <w:sz w:val="24"/>
          <w:szCs w:val="24"/>
        </w:rPr>
        <w:t>»</w:t>
      </w:r>
      <w:r w:rsidRPr="00890ACB">
        <w:rPr>
          <w:rFonts w:ascii="Times New Roman" w:hAnsi="Times New Roman"/>
          <w:sz w:val="24"/>
          <w:szCs w:val="24"/>
        </w:rPr>
        <w:t xml:space="preserve"> Прибегали слуги, держали его, потому что он был в доспехах очень тяж</w:t>
      </w:r>
      <w:r>
        <w:rPr>
          <w:rFonts w:ascii="Times New Roman" w:hAnsi="Times New Roman"/>
          <w:sz w:val="24"/>
          <w:szCs w:val="24"/>
        </w:rPr>
        <w:t>ё</w:t>
      </w:r>
      <w:r w:rsidRPr="00890ACB">
        <w:rPr>
          <w:rFonts w:ascii="Times New Roman" w:hAnsi="Times New Roman"/>
          <w:sz w:val="24"/>
          <w:szCs w:val="24"/>
        </w:rPr>
        <w:t xml:space="preserve">лый и говорили: </w:t>
      </w:r>
      <w:r>
        <w:rPr>
          <w:rFonts w:ascii="Times New Roman" w:hAnsi="Times New Roman"/>
          <w:sz w:val="24"/>
          <w:szCs w:val="24"/>
        </w:rPr>
        <w:t>«</w:t>
      </w:r>
      <w:r w:rsidRPr="00890ACB">
        <w:rPr>
          <w:rFonts w:ascii="Times New Roman" w:hAnsi="Times New Roman"/>
          <w:sz w:val="24"/>
          <w:szCs w:val="24"/>
        </w:rPr>
        <w:t>Не-не, не идут, можно спать спокойно</w:t>
      </w:r>
      <w:r>
        <w:rPr>
          <w:rFonts w:ascii="Times New Roman" w:hAnsi="Times New Roman"/>
          <w:sz w:val="24"/>
          <w:szCs w:val="24"/>
        </w:rPr>
        <w:t>»</w:t>
      </w:r>
      <w:r w:rsidRPr="00890ACB">
        <w:rPr>
          <w:rFonts w:ascii="Times New Roman" w:hAnsi="Times New Roman"/>
          <w:sz w:val="24"/>
          <w:szCs w:val="24"/>
        </w:rPr>
        <w:t xml:space="preserve">, он успокаивался и, вздрагивая, спал, несколько лет. Описания, которые опубликованы и до сих пор существуют. Боялся, что вернутся. Настолько они напугали </w:t>
      </w:r>
      <w:r>
        <w:rPr>
          <w:rFonts w:ascii="Times New Roman" w:hAnsi="Times New Roman"/>
          <w:sz w:val="24"/>
          <w:szCs w:val="24"/>
        </w:rPr>
        <w:t>этим</w:t>
      </w:r>
      <w:r w:rsidRPr="00890ACB">
        <w:rPr>
          <w:rFonts w:ascii="Times New Roman" w:hAnsi="Times New Roman"/>
          <w:sz w:val="24"/>
          <w:szCs w:val="24"/>
        </w:rPr>
        <w:t xml:space="preserve"> маленьким небольшим походом это большое армейское своеобразие.</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Вот это жизнь праведника, на грани фола, казацкая такая, простенькая. Ничего не имею против европейцев, я не к тому, что это хорошо или плохо, это была та среда, где вот так жили, воевали друг </w:t>
      </w:r>
      <w:r>
        <w:rPr>
          <w:rFonts w:ascii="Times New Roman" w:hAnsi="Times New Roman"/>
          <w:sz w:val="24"/>
          <w:szCs w:val="24"/>
        </w:rPr>
        <w:t xml:space="preserve">с </w:t>
      </w:r>
      <w:r w:rsidRPr="00890ACB">
        <w:rPr>
          <w:rFonts w:ascii="Times New Roman" w:hAnsi="Times New Roman"/>
          <w:sz w:val="24"/>
          <w:szCs w:val="24"/>
        </w:rPr>
        <w:t>друг</w:t>
      </w:r>
      <w:r>
        <w:rPr>
          <w:rFonts w:ascii="Times New Roman" w:hAnsi="Times New Roman"/>
          <w:sz w:val="24"/>
          <w:szCs w:val="24"/>
        </w:rPr>
        <w:t>ом</w:t>
      </w:r>
      <w:r w:rsidRPr="00890ACB">
        <w:rPr>
          <w:rFonts w:ascii="Times New Roman" w:hAnsi="Times New Roman"/>
          <w:sz w:val="24"/>
          <w:szCs w:val="24"/>
        </w:rPr>
        <w:t>, то одни побеждали, то другие. Но вот в истории такое осталось, поэтому их до сих пор вспоминать не хотят.</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Я вас слушаю: жизнь праведника? И вош</w:t>
      </w:r>
      <w:r>
        <w:rPr>
          <w:rFonts w:ascii="Times New Roman" w:hAnsi="Times New Roman"/>
          <w:sz w:val="24"/>
          <w:szCs w:val="24"/>
        </w:rPr>
        <w:t>ё</w:t>
      </w:r>
      <w:r w:rsidRPr="00890ACB">
        <w:rPr>
          <w:rFonts w:ascii="Times New Roman" w:hAnsi="Times New Roman"/>
          <w:sz w:val="24"/>
          <w:szCs w:val="24"/>
        </w:rPr>
        <w:t>л ты в огонь Отца, и дальше что?</w:t>
      </w:r>
    </w:p>
    <w:p w:rsidR="00271C31" w:rsidRPr="00604DE5" w:rsidRDefault="00271C31" w:rsidP="00271C31">
      <w:pPr>
        <w:spacing w:after="0" w:line="240" w:lineRule="auto"/>
        <w:ind w:firstLine="454"/>
        <w:jc w:val="both"/>
        <w:rPr>
          <w:rFonts w:ascii="Times New Roman" w:hAnsi="Times New Roman"/>
          <w:i/>
          <w:sz w:val="24"/>
          <w:szCs w:val="24"/>
        </w:rPr>
      </w:pPr>
      <w:r w:rsidRPr="00604DE5">
        <w:rPr>
          <w:rFonts w:ascii="Times New Roman" w:hAnsi="Times New Roman"/>
          <w:i/>
          <w:sz w:val="24"/>
          <w:szCs w:val="24"/>
        </w:rPr>
        <w:t>– И встал перед Отцом… – из зала.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Встал перед Отцом в огне, и дальше что? Чем отличаются праведники? Я вам почти </w:t>
      </w:r>
      <w:r>
        <w:rPr>
          <w:rFonts w:ascii="Times New Roman" w:hAnsi="Times New Roman"/>
          <w:sz w:val="24"/>
          <w:szCs w:val="24"/>
        </w:rPr>
        <w:t xml:space="preserve">сейчас </w:t>
      </w:r>
      <w:r w:rsidRPr="00890ACB">
        <w:rPr>
          <w:rFonts w:ascii="Times New Roman" w:hAnsi="Times New Roman"/>
          <w:sz w:val="24"/>
          <w:szCs w:val="24"/>
        </w:rPr>
        <w:t>подсказал. Танец смерти, праведность.</w:t>
      </w:r>
    </w:p>
    <w:p w:rsidR="00271C31" w:rsidRPr="00604DE5" w:rsidRDefault="00271C31" w:rsidP="00271C31">
      <w:pPr>
        <w:spacing w:after="0" w:line="240" w:lineRule="auto"/>
        <w:ind w:firstLine="454"/>
        <w:jc w:val="both"/>
        <w:rPr>
          <w:rFonts w:ascii="Times New Roman" w:hAnsi="Times New Roman"/>
          <w:i/>
          <w:sz w:val="24"/>
          <w:szCs w:val="24"/>
        </w:rPr>
      </w:pPr>
      <w:r w:rsidRPr="00604DE5">
        <w:rPr>
          <w:rFonts w:ascii="Times New Roman" w:hAnsi="Times New Roman"/>
          <w:i/>
          <w:sz w:val="24"/>
          <w:szCs w:val="24"/>
        </w:rPr>
        <w:t>– Бесстрашием… – из зала.</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Объясню попроще. В том казацком танце они брали смерть на себя, чтобы не погибнуть. И когда они летели, </w:t>
      </w:r>
      <w:r w:rsidRPr="00604DE5">
        <w:rPr>
          <w:rFonts w:ascii="Times New Roman" w:hAnsi="Times New Roman"/>
          <w:i/>
          <w:sz w:val="24"/>
          <w:szCs w:val="24"/>
        </w:rPr>
        <w:t>выражение смерти волей было в их телах</w:t>
      </w:r>
      <w:r w:rsidRPr="00890ACB">
        <w:rPr>
          <w:rFonts w:ascii="Times New Roman" w:hAnsi="Times New Roman"/>
          <w:sz w:val="24"/>
          <w:szCs w:val="24"/>
        </w:rPr>
        <w:t>. А смерть убить нельзя. В итоге, ни одна пуля их взять не могла. Только, пожалуйста, они не были в этот момент мертвые, они выражали собою Владычицу Смерть. А</w:t>
      </w:r>
      <w:r>
        <w:rPr>
          <w:rFonts w:ascii="Times New Roman" w:hAnsi="Times New Roman"/>
          <w:sz w:val="24"/>
          <w:szCs w:val="24"/>
        </w:rPr>
        <w:t>,</w:t>
      </w:r>
      <w:r w:rsidRPr="00890ACB">
        <w:rPr>
          <w:rFonts w:ascii="Times New Roman" w:hAnsi="Times New Roman"/>
          <w:sz w:val="24"/>
          <w:szCs w:val="24"/>
        </w:rPr>
        <w:t xml:space="preserve"> чтобы вы вообще не боялись, это была служащая на 1 луче Владыки Мории. У нас здесь есть ученики Владыки Мории в 5</w:t>
      </w:r>
      <w:r>
        <w:rPr>
          <w:rFonts w:ascii="Times New Roman" w:hAnsi="Times New Roman"/>
          <w:sz w:val="24"/>
          <w:szCs w:val="24"/>
        </w:rPr>
        <w:t>-й</w:t>
      </w:r>
      <w:r w:rsidRPr="00890ACB">
        <w:rPr>
          <w:rFonts w:ascii="Times New Roman" w:hAnsi="Times New Roman"/>
          <w:sz w:val="24"/>
          <w:szCs w:val="24"/>
        </w:rPr>
        <w:t xml:space="preserve"> расе? Есть, да? Вот рядом с вами где-то служила Владычица Смерть. Она с косой не ходила, у не</w:t>
      </w:r>
      <w:r>
        <w:rPr>
          <w:rFonts w:ascii="Times New Roman" w:hAnsi="Times New Roman"/>
          <w:sz w:val="24"/>
          <w:szCs w:val="24"/>
        </w:rPr>
        <w:t>ё</w:t>
      </w:r>
      <w:r w:rsidRPr="00890ACB">
        <w:rPr>
          <w:rFonts w:ascii="Times New Roman" w:hAnsi="Times New Roman"/>
          <w:sz w:val="24"/>
          <w:szCs w:val="24"/>
        </w:rPr>
        <w:t xml:space="preserve"> была красивая женская коса, когда ко мне приходила, такая красивая девушка, всегда можно договориться. Однажды юношу прислали, я говорю: </w:t>
      </w:r>
      <w:r>
        <w:rPr>
          <w:rFonts w:ascii="Times New Roman" w:hAnsi="Times New Roman"/>
          <w:sz w:val="24"/>
          <w:szCs w:val="24"/>
        </w:rPr>
        <w:t>«</w:t>
      </w:r>
      <w:r w:rsidRPr="00890ACB">
        <w:rPr>
          <w:rFonts w:ascii="Times New Roman" w:hAnsi="Times New Roman"/>
          <w:sz w:val="24"/>
          <w:szCs w:val="24"/>
        </w:rPr>
        <w:t>Ну что вы, издеваетесь, я же не европеец</w:t>
      </w:r>
      <w:r>
        <w:rPr>
          <w:rFonts w:ascii="Times New Roman" w:hAnsi="Times New Roman"/>
          <w:sz w:val="24"/>
          <w:szCs w:val="24"/>
        </w:rPr>
        <w:t>»</w:t>
      </w:r>
      <w:r w:rsidRPr="00890ACB">
        <w:rPr>
          <w:rFonts w:ascii="Times New Roman" w:hAnsi="Times New Roman"/>
          <w:sz w:val="24"/>
          <w:szCs w:val="24"/>
        </w:rPr>
        <w:t>. Вс</w:t>
      </w:r>
      <w:r>
        <w:rPr>
          <w:rFonts w:ascii="Times New Roman" w:hAnsi="Times New Roman"/>
          <w:sz w:val="24"/>
          <w:szCs w:val="24"/>
        </w:rPr>
        <w:t>ё</w:t>
      </w:r>
      <w:r w:rsidRPr="00890ACB">
        <w:rPr>
          <w:rFonts w:ascii="Times New Roman" w:hAnsi="Times New Roman"/>
          <w:sz w:val="24"/>
          <w:szCs w:val="24"/>
        </w:rPr>
        <w:t xml:space="preserve"> равно пошли к Отцу, договорились. Он долго смеялся, поэтому разрешил к Отцу сходить с ним. Дзен тоже понимает и любит. Вот те казаки натягивали выражение этих великих для них существ на себя, после этого вокруг</w:t>
      </w:r>
      <w:r>
        <w:rPr>
          <w:rFonts w:ascii="Times New Roman" w:hAnsi="Times New Roman"/>
          <w:sz w:val="24"/>
          <w:szCs w:val="24"/>
        </w:rPr>
        <w:t xml:space="preserve"> них шло кольцо смерти, не влияло</w:t>
      </w:r>
      <w:r w:rsidRPr="00890ACB">
        <w:rPr>
          <w:rFonts w:ascii="Times New Roman" w:hAnsi="Times New Roman"/>
          <w:sz w:val="24"/>
          <w:szCs w:val="24"/>
        </w:rPr>
        <w:t xml:space="preserve"> ни на что. Но их не могло </w:t>
      </w:r>
      <w:r>
        <w:rPr>
          <w:rFonts w:ascii="Times New Roman" w:hAnsi="Times New Roman"/>
          <w:sz w:val="24"/>
          <w:szCs w:val="24"/>
        </w:rPr>
        <w:t xml:space="preserve">ни </w:t>
      </w:r>
      <w:r w:rsidRPr="00890ACB">
        <w:rPr>
          <w:rFonts w:ascii="Times New Roman" w:hAnsi="Times New Roman"/>
          <w:sz w:val="24"/>
          <w:szCs w:val="24"/>
        </w:rPr>
        <w:t xml:space="preserve">убить ни пуля, ничто, </w:t>
      </w:r>
      <w:r>
        <w:rPr>
          <w:rFonts w:ascii="Times New Roman" w:hAnsi="Times New Roman"/>
          <w:sz w:val="24"/>
          <w:szCs w:val="24"/>
        </w:rPr>
        <w:t xml:space="preserve">и </w:t>
      </w:r>
      <w:r w:rsidRPr="00890ACB">
        <w:rPr>
          <w:rFonts w:ascii="Times New Roman" w:hAnsi="Times New Roman"/>
          <w:sz w:val="24"/>
          <w:szCs w:val="24"/>
        </w:rPr>
        <w:t>клинок их не разрубал, даже когда против них рубились. Били клинком – ничего, даже шрамов, я без шуток, описания есть, свидетельства есть, это такая тайна казацкой воинской доблести.</w:t>
      </w:r>
    </w:p>
    <w:p w:rsidR="00271C31" w:rsidRPr="00890ACB" w:rsidRDefault="00271C31" w:rsidP="00271C31">
      <w:pPr>
        <w:pStyle w:val="0"/>
      </w:pPr>
      <w:bookmarkStart w:id="80" w:name="_Toc431766402"/>
      <w:bookmarkStart w:id="81" w:name="_Toc431793952"/>
      <w:r>
        <w:t>Праведник пред Отцом</w:t>
      </w:r>
      <w:bookmarkEnd w:id="80"/>
      <w:bookmarkEnd w:id="81"/>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Так вот, когда Праведник стоит перед Отцом, он должен хоть чем-то выразить Отца собою. Очень простое слово, и вы это знаете. Внимание, не стяжать ничего, не синтезироваться ни чем</w:t>
      </w:r>
      <w:r>
        <w:rPr>
          <w:rFonts w:ascii="Times New Roman" w:hAnsi="Times New Roman"/>
          <w:sz w:val="24"/>
          <w:szCs w:val="24"/>
        </w:rPr>
        <w:t>…</w:t>
      </w:r>
      <w:r w:rsidRPr="00890ACB">
        <w:rPr>
          <w:rFonts w:ascii="Times New Roman" w:hAnsi="Times New Roman"/>
          <w:sz w:val="24"/>
          <w:szCs w:val="24"/>
        </w:rPr>
        <w:t xml:space="preserve"> о, теперь вы поняли сложность, а войти в такую глубину огня Отца, что этим огн</w:t>
      </w:r>
      <w:r>
        <w:rPr>
          <w:rFonts w:ascii="Times New Roman" w:hAnsi="Times New Roman"/>
          <w:sz w:val="24"/>
          <w:szCs w:val="24"/>
        </w:rPr>
        <w:t>ё</w:t>
      </w:r>
      <w:r w:rsidRPr="00890ACB">
        <w:rPr>
          <w:rFonts w:ascii="Times New Roman" w:hAnsi="Times New Roman"/>
          <w:sz w:val="24"/>
          <w:szCs w:val="24"/>
        </w:rPr>
        <w:t>м Отец вам сам выразит самое себя, что-то сво</w:t>
      </w:r>
      <w:r>
        <w:rPr>
          <w:rFonts w:ascii="Times New Roman" w:hAnsi="Times New Roman"/>
          <w:sz w:val="24"/>
          <w:szCs w:val="24"/>
        </w:rPr>
        <w:t>ё</w:t>
      </w:r>
      <w:r w:rsidRPr="00890ACB">
        <w:rPr>
          <w:rFonts w:ascii="Times New Roman" w:hAnsi="Times New Roman"/>
          <w:sz w:val="24"/>
          <w:szCs w:val="24"/>
        </w:rPr>
        <w:t xml:space="preserve"> великое вами – в этот момент вы Праведник. По этой методике мы выходим к Отцу, стяжаем, синтезируемся и учимся быть праведными, согласен. Но сейчас наступил момент </w:t>
      </w:r>
      <w:r>
        <w:rPr>
          <w:rFonts w:ascii="Times New Roman" w:hAnsi="Times New Roman"/>
          <w:sz w:val="24"/>
          <w:szCs w:val="24"/>
        </w:rPr>
        <w:t>и</w:t>
      </w:r>
      <w:r w:rsidRPr="00890ACB">
        <w:rPr>
          <w:rFonts w:ascii="Times New Roman" w:hAnsi="Times New Roman"/>
          <w:sz w:val="24"/>
          <w:szCs w:val="24"/>
        </w:rPr>
        <w:t>стины, когда мы встанем перед Отцом, не будем синтезироваться, не будем ничего просить, не будем ничего стяжать, и если вы правильно войд</w:t>
      </w:r>
      <w:r>
        <w:rPr>
          <w:rFonts w:ascii="Times New Roman" w:hAnsi="Times New Roman"/>
          <w:sz w:val="24"/>
          <w:szCs w:val="24"/>
        </w:rPr>
        <w:t>ё</w:t>
      </w:r>
      <w:r w:rsidRPr="00890ACB">
        <w:rPr>
          <w:rFonts w:ascii="Times New Roman" w:hAnsi="Times New Roman"/>
          <w:sz w:val="24"/>
          <w:szCs w:val="24"/>
        </w:rPr>
        <w:t>те в огонь Отца, Отец вас сам над</w:t>
      </w:r>
      <w:r w:rsidRPr="008E5233">
        <w:rPr>
          <w:rFonts w:ascii="Times New Roman" w:hAnsi="Times New Roman"/>
          <w:b/>
          <w:sz w:val="24"/>
          <w:szCs w:val="24"/>
        </w:rPr>
        <w:t>е</w:t>
      </w:r>
      <w:r w:rsidRPr="00890ACB">
        <w:rPr>
          <w:rFonts w:ascii="Times New Roman" w:hAnsi="Times New Roman"/>
          <w:sz w:val="24"/>
          <w:szCs w:val="24"/>
        </w:rPr>
        <w:t>лит или надел</w:t>
      </w:r>
      <w:r w:rsidRPr="008E5233">
        <w:rPr>
          <w:rFonts w:ascii="Times New Roman" w:hAnsi="Times New Roman"/>
          <w:b/>
          <w:sz w:val="24"/>
          <w:szCs w:val="24"/>
        </w:rPr>
        <w:t>и</w:t>
      </w:r>
      <w:r w:rsidRPr="00890ACB">
        <w:rPr>
          <w:rFonts w:ascii="Times New Roman" w:hAnsi="Times New Roman"/>
          <w:sz w:val="24"/>
          <w:szCs w:val="24"/>
        </w:rPr>
        <w:t>т какими-то своими возможностями. То есть</w:t>
      </w:r>
      <w:r>
        <w:rPr>
          <w:rFonts w:ascii="Times New Roman" w:hAnsi="Times New Roman"/>
          <w:sz w:val="24"/>
          <w:szCs w:val="24"/>
        </w:rPr>
        <w:t>,</w:t>
      </w:r>
      <w:r w:rsidRPr="00890ACB">
        <w:rPr>
          <w:rFonts w:ascii="Times New Roman" w:hAnsi="Times New Roman"/>
          <w:sz w:val="24"/>
          <w:szCs w:val="24"/>
        </w:rPr>
        <w:t xml:space="preserve"> вы выразите Отца собою автоматически без </w:t>
      </w:r>
      <w:r>
        <w:rPr>
          <w:rFonts w:ascii="Times New Roman" w:hAnsi="Times New Roman"/>
          <w:sz w:val="24"/>
          <w:szCs w:val="24"/>
        </w:rPr>
        <w:t>всяких</w:t>
      </w:r>
      <w:r w:rsidRPr="00890ACB">
        <w:rPr>
          <w:rFonts w:ascii="Times New Roman" w:hAnsi="Times New Roman"/>
          <w:sz w:val="24"/>
          <w:szCs w:val="24"/>
        </w:rPr>
        <w:t xml:space="preserve"> стяжаний и синтезирований – вот это настоящий Праведник. Синтез и стяжания, это подготовка и тренировка, чтобы это происходило.</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Пример, чтоб вы поверили, что я говорю правду</w:t>
      </w:r>
      <w:r>
        <w:rPr>
          <w:rFonts w:ascii="Times New Roman" w:hAnsi="Times New Roman"/>
          <w:sz w:val="24"/>
          <w:szCs w:val="24"/>
        </w:rPr>
        <w:t>.</w:t>
      </w:r>
      <w:r w:rsidRPr="00890ACB">
        <w:rPr>
          <w:rFonts w:ascii="Times New Roman" w:hAnsi="Times New Roman"/>
          <w:sz w:val="24"/>
          <w:szCs w:val="24"/>
        </w:rPr>
        <w:t xml:space="preserve"> Евангелие. Обраща</w:t>
      </w:r>
      <w:r>
        <w:rPr>
          <w:rFonts w:ascii="Times New Roman" w:hAnsi="Times New Roman"/>
          <w:sz w:val="24"/>
          <w:szCs w:val="24"/>
        </w:rPr>
        <w:t>ю</w:t>
      </w:r>
      <w:r w:rsidRPr="00890ACB">
        <w:rPr>
          <w:rFonts w:ascii="Times New Roman" w:hAnsi="Times New Roman"/>
          <w:sz w:val="24"/>
          <w:szCs w:val="24"/>
        </w:rPr>
        <w:t>тся к Христу апостол</w:t>
      </w:r>
      <w:r>
        <w:rPr>
          <w:rFonts w:ascii="Times New Roman" w:hAnsi="Times New Roman"/>
          <w:sz w:val="24"/>
          <w:szCs w:val="24"/>
        </w:rPr>
        <w:t>ы</w:t>
      </w:r>
      <w:r w:rsidRPr="00890ACB">
        <w:rPr>
          <w:rFonts w:ascii="Times New Roman" w:hAnsi="Times New Roman"/>
          <w:sz w:val="24"/>
          <w:szCs w:val="24"/>
        </w:rPr>
        <w:t xml:space="preserve">, он их посылает там: </w:t>
      </w:r>
      <w:r>
        <w:rPr>
          <w:rFonts w:ascii="Times New Roman" w:hAnsi="Times New Roman"/>
          <w:sz w:val="24"/>
          <w:szCs w:val="24"/>
        </w:rPr>
        <w:t>«</w:t>
      </w:r>
      <w:r w:rsidRPr="00890ACB">
        <w:rPr>
          <w:rFonts w:ascii="Times New Roman" w:hAnsi="Times New Roman"/>
          <w:sz w:val="24"/>
          <w:szCs w:val="24"/>
        </w:rPr>
        <w:t>Идите, рассказывайте людям</w:t>
      </w:r>
      <w:r>
        <w:rPr>
          <w:rFonts w:ascii="Times New Roman" w:hAnsi="Times New Roman"/>
          <w:sz w:val="24"/>
          <w:szCs w:val="24"/>
        </w:rPr>
        <w:t>»</w:t>
      </w:r>
      <w:r w:rsidRPr="00890ACB">
        <w:rPr>
          <w:rFonts w:ascii="Times New Roman" w:hAnsi="Times New Roman"/>
          <w:sz w:val="24"/>
          <w:szCs w:val="24"/>
        </w:rPr>
        <w:t xml:space="preserve">. Они: </w:t>
      </w:r>
      <w:r>
        <w:rPr>
          <w:rFonts w:ascii="Times New Roman" w:hAnsi="Times New Roman"/>
          <w:sz w:val="24"/>
          <w:szCs w:val="24"/>
        </w:rPr>
        <w:t>«</w:t>
      </w:r>
      <w:r w:rsidRPr="00890ACB">
        <w:rPr>
          <w:rFonts w:ascii="Times New Roman" w:hAnsi="Times New Roman"/>
          <w:sz w:val="24"/>
          <w:szCs w:val="24"/>
        </w:rPr>
        <w:t>Как же мы необразованные пойд</w:t>
      </w:r>
      <w:r>
        <w:rPr>
          <w:rFonts w:ascii="Times New Roman" w:hAnsi="Times New Roman"/>
          <w:sz w:val="24"/>
          <w:szCs w:val="24"/>
        </w:rPr>
        <w:t>ё</w:t>
      </w:r>
      <w:r w:rsidRPr="00890ACB">
        <w:rPr>
          <w:rFonts w:ascii="Times New Roman" w:hAnsi="Times New Roman"/>
          <w:sz w:val="24"/>
          <w:szCs w:val="24"/>
        </w:rPr>
        <w:t>м рассказывать, ты Учитель все понимаешь, знаешь, а мы пойд</w:t>
      </w:r>
      <w:r>
        <w:rPr>
          <w:rFonts w:ascii="Times New Roman" w:hAnsi="Times New Roman"/>
          <w:sz w:val="24"/>
          <w:szCs w:val="24"/>
        </w:rPr>
        <w:t>ё</w:t>
      </w:r>
      <w:r w:rsidRPr="00890ACB">
        <w:rPr>
          <w:rFonts w:ascii="Times New Roman" w:hAnsi="Times New Roman"/>
          <w:sz w:val="24"/>
          <w:szCs w:val="24"/>
        </w:rPr>
        <w:t>м и будем рассказывать?</w:t>
      </w:r>
      <w:r>
        <w:rPr>
          <w:rFonts w:ascii="Times New Roman" w:hAnsi="Times New Roman"/>
          <w:sz w:val="24"/>
          <w:szCs w:val="24"/>
        </w:rPr>
        <w:t>»</w:t>
      </w:r>
      <w:r w:rsidRPr="00890ACB">
        <w:rPr>
          <w:rFonts w:ascii="Times New Roman" w:hAnsi="Times New Roman"/>
          <w:sz w:val="24"/>
          <w:szCs w:val="24"/>
        </w:rPr>
        <w:t xml:space="preserve"> Он говорит: </w:t>
      </w:r>
      <w:r>
        <w:rPr>
          <w:rFonts w:ascii="Times New Roman" w:hAnsi="Times New Roman"/>
          <w:sz w:val="24"/>
          <w:szCs w:val="24"/>
        </w:rPr>
        <w:t>«</w:t>
      </w:r>
      <w:r w:rsidRPr="00890ACB">
        <w:rPr>
          <w:rFonts w:ascii="Times New Roman" w:hAnsi="Times New Roman"/>
          <w:sz w:val="24"/>
          <w:szCs w:val="24"/>
        </w:rPr>
        <w:t>Вы идите, главное, рот открывайте</w:t>
      </w:r>
      <w:r>
        <w:rPr>
          <w:rFonts w:ascii="Times New Roman" w:hAnsi="Times New Roman"/>
          <w:sz w:val="24"/>
          <w:szCs w:val="24"/>
        </w:rPr>
        <w:t>…»</w:t>
      </w:r>
      <w:r w:rsidRPr="00890ACB">
        <w:rPr>
          <w:rFonts w:ascii="Times New Roman" w:hAnsi="Times New Roman"/>
          <w:sz w:val="24"/>
          <w:szCs w:val="24"/>
        </w:rPr>
        <w:t xml:space="preserve"> </w:t>
      </w:r>
      <w:r w:rsidRPr="008E5233">
        <w:rPr>
          <w:rFonts w:ascii="Times New Roman" w:hAnsi="Times New Roman"/>
          <w:i/>
          <w:sz w:val="24"/>
          <w:szCs w:val="24"/>
        </w:rPr>
        <w:t>(показывает)</w:t>
      </w:r>
      <w:r w:rsidRPr="00890ACB">
        <w:rPr>
          <w:rFonts w:ascii="Times New Roman" w:hAnsi="Times New Roman"/>
          <w:sz w:val="24"/>
          <w:szCs w:val="24"/>
        </w:rPr>
        <w:t xml:space="preserve"> н</w:t>
      </w:r>
      <w:r>
        <w:rPr>
          <w:rFonts w:ascii="Times New Roman" w:hAnsi="Times New Roman"/>
          <w:sz w:val="24"/>
          <w:szCs w:val="24"/>
        </w:rPr>
        <w:t>о</w:t>
      </w:r>
      <w:r w:rsidRPr="00890ACB">
        <w:rPr>
          <w:rFonts w:ascii="Times New Roman" w:hAnsi="Times New Roman"/>
          <w:sz w:val="24"/>
          <w:szCs w:val="24"/>
        </w:rPr>
        <w:t xml:space="preserve"> не так</w:t>
      </w:r>
      <w:r>
        <w:rPr>
          <w:rFonts w:ascii="Times New Roman" w:hAnsi="Times New Roman"/>
          <w:sz w:val="24"/>
          <w:szCs w:val="24"/>
        </w:rPr>
        <w:t>,</w:t>
      </w:r>
      <w:r w:rsidRPr="00890ACB">
        <w:rPr>
          <w:rFonts w:ascii="Times New Roman" w:hAnsi="Times New Roman"/>
          <w:sz w:val="24"/>
          <w:szCs w:val="24"/>
        </w:rPr>
        <w:t xml:space="preserve"> конечно</w:t>
      </w:r>
      <w:r>
        <w:rPr>
          <w:rFonts w:ascii="Times New Roman" w:hAnsi="Times New Roman"/>
          <w:sz w:val="24"/>
          <w:szCs w:val="24"/>
        </w:rPr>
        <w:t>, но чуть-чуть по-другому</w:t>
      </w:r>
      <w:r w:rsidRPr="00890ACB">
        <w:rPr>
          <w:rFonts w:ascii="Times New Roman" w:hAnsi="Times New Roman"/>
          <w:sz w:val="24"/>
          <w:szCs w:val="24"/>
        </w:rPr>
        <w:t xml:space="preserve"> – </w:t>
      </w:r>
      <w:r>
        <w:rPr>
          <w:rFonts w:ascii="Times New Roman" w:hAnsi="Times New Roman"/>
          <w:sz w:val="24"/>
          <w:szCs w:val="24"/>
        </w:rPr>
        <w:lastRenderedPageBreak/>
        <w:t>«</w:t>
      </w:r>
      <w:r w:rsidRPr="00890ACB">
        <w:rPr>
          <w:rFonts w:ascii="Times New Roman" w:hAnsi="Times New Roman"/>
          <w:sz w:val="24"/>
          <w:szCs w:val="24"/>
        </w:rPr>
        <w:t>и через вас вс</w:t>
      </w:r>
      <w:r>
        <w:rPr>
          <w:rFonts w:ascii="Times New Roman" w:hAnsi="Times New Roman"/>
          <w:sz w:val="24"/>
          <w:szCs w:val="24"/>
        </w:rPr>
        <w:t>ё</w:t>
      </w:r>
      <w:r w:rsidRPr="00890ACB">
        <w:rPr>
          <w:rFonts w:ascii="Times New Roman" w:hAnsi="Times New Roman"/>
          <w:sz w:val="24"/>
          <w:szCs w:val="24"/>
        </w:rPr>
        <w:t xml:space="preserve"> будет сказано</w:t>
      </w:r>
      <w:r>
        <w:rPr>
          <w:rFonts w:ascii="Times New Roman" w:hAnsi="Times New Roman"/>
          <w:sz w:val="24"/>
          <w:szCs w:val="24"/>
        </w:rPr>
        <w:t>»</w:t>
      </w:r>
      <w:r w:rsidRPr="00890ACB">
        <w:rPr>
          <w:rFonts w:ascii="Times New Roman" w:hAnsi="Times New Roman"/>
          <w:sz w:val="24"/>
          <w:szCs w:val="24"/>
        </w:rPr>
        <w:t xml:space="preserve">. И те апостолы, которые поверили, были прекрасными проповедниками. Потом вернулись к Учителю, сказали: </w:t>
      </w:r>
      <w:r>
        <w:rPr>
          <w:rFonts w:ascii="Times New Roman" w:hAnsi="Times New Roman"/>
          <w:sz w:val="24"/>
          <w:szCs w:val="24"/>
        </w:rPr>
        <w:t>«</w:t>
      </w:r>
      <w:r w:rsidRPr="00890ACB">
        <w:rPr>
          <w:rFonts w:ascii="Times New Roman" w:hAnsi="Times New Roman"/>
          <w:sz w:val="24"/>
          <w:szCs w:val="24"/>
        </w:rPr>
        <w:t xml:space="preserve">Вах, у нас </w:t>
      </w:r>
      <w:r>
        <w:rPr>
          <w:rFonts w:ascii="Times New Roman" w:hAnsi="Times New Roman"/>
          <w:sz w:val="24"/>
          <w:szCs w:val="24"/>
        </w:rPr>
        <w:t>у всех</w:t>
      </w:r>
      <w:r w:rsidRPr="00890ACB">
        <w:rPr>
          <w:rFonts w:ascii="Times New Roman" w:hAnsi="Times New Roman"/>
          <w:sz w:val="24"/>
          <w:szCs w:val="24"/>
        </w:rPr>
        <w:t xml:space="preserve"> получилось! Мы пошли и все вс</w:t>
      </w:r>
      <w:r>
        <w:rPr>
          <w:rFonts w:ascii="Times New Roman" w:hAnsi="Times New Roman"/>
          <w:sz w:val="24"/>
          <w:szCs w:val="24"/>
        </w:rPr>
        <w:t>ё</w:t>
      </w:r>
      <w:r w:rsidRPr="00890ACB">
        <w:rPr>
          <w:rFonts w:ascii="Times New Roman" w:hAnsi="Times New Roman"/>
          <w:sz w:val="24"/>
          <w:szCs w:val="24"/>
        </w:rPr>
        <w:t xml:space="preserve"> сказали правильно</w:t>
      </w:r>
      <w:r>
        <w:rPr>
          <w:rFonts w:ascii="Times New Roman" w:hAnsi="Times New Roman"/>
          <w:sz w:val="24"/>
          <w:szCs w:val="24"/>
        </w:rPr>
        <w:t>»</w:t>
      </w:r>
      <w:r w:rsidRPr="00890ACB">
        <w:rPr>
          <w:rFonts w:ascii="Times New Roman" w:hAnsi="Times New Roman"/>
          <w:sz w:val="24"/>
          <w:szCs w:val="24"/>
        </w:rPr>
        <w:t>. Евангелие. Это тоже праведность.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Мы служащих </w:t>
      </w:r>
      <w:r>
        <w:rPr>
          <w:rFonts w:ascii="Times New Roman" w:hAnsi="Times New Roman"/>
          <w:sz w:val="24"/>
          <w:szCs w:val="24"/>
        </w:rPr>
        <w:t>С</w:t>
      </w:r>
      <w:r w:rsidRPr="00890ACB">
        <w:rPr>
          <w:rFonts w:ascii="Times New Roman" w:hAnsi="Times New Roman"/>
          <w:sz w:val="24"/>
          <w:szCs w:val="24"/>
        </w:rPr>
        <w:t xml:space="preserve">интеза так тренируем. Я говорю: </w:t>
      </w:r>
      <w:r>
        <w:rPr>
          <w:rFonts w:ascii="Times New Roman" w:hAnsi="Times New Roman"/>
          <w:sz w:val="24"/>
          <w:szCs w:val="24"/>
        </w:rPr>
        <w:t>«</w:t>
      </w:r>
      <w:r w:rsidRPr="00890ACB">
        <w:rPr>
          <w:rFonts w:ascii="Times New Roman" w:hAnsi="Times New Roman"/>
          <w:sz w:val="24"/>
          <w:szCs w:val="24"/>
        </w:rPr>
        <w:t>Ты рот открой и скажи мне выражением Владыки</w:t>
      </w:r>
      <w:r>
        <w:rPr>
          <w:rFonts w:ascii="Times New Roman" w:hAnsi="Times New Roman"/>
          <w:sz w:val="24"/>
          <w:szCs w:val="24"/>
        </w:rPr>
        <w:t xml:space="preserve">». </w:t>
      </w:r>
      <w:r w:rsidRPr="00890ACB">
        <w:rPr>
          <w:rFonts w:ascii="Times New Roman" w:hAnsi="Times New Roman"/>
          <w:sz w:val="24"/>
          <w:szCs w:val="24"/>
        </w:rPr>
        <w:t xml:space="preserve">– </w:t>
      </w:r>
      <w:r>
        <w:rPr>
          <w:rFonts w:ascii="Times New Roman" w:hAnsi="Times New Roman"/>
          <w:sz w:val="24"/>
          <w:szCs w:val="24"/>
        </w:rPr>
        <w:t>П</w:t>
      </w:r>
      <w:r w:rsidRPr="00890ACB">
        <w:rPr>
          <w:rFonts w:ascii="Times New Roman" w:hAnsi="Times New Roman"/>
          <w:sz w:val="24"/>
          <w:szCs w:val="24"/>
        </w:rPr>
        <w:t xml:space="preserve">раведность. Есть более сложное, </w:t>
      </w:r>
      <w:r>
        <w:rPr>
          <w:rFonts w:ascii="Times New Roman" w:hAnsi="Times New Roman"/>
          <w:sz w:val="24"/>
          <w:szCs w:val="24"/>
        </w:rPr>
        <w:t>«</w:t>
      </w:r>
      <w:r w:rsidRPr="00890ACB">
        <w:rPr>
          <w:rFonts w:ascii="Times New Roman" w:hAnsi="Times New Roman"/>
          <w:sz w:val="24"/>
          <w:szCs w:val="24"/>
        </w:rPr>
        <w:t>выражением Отца</w:t>
      </w:r>
      <w:r>
        <w:rPr>
          <w:rFonts w:ascii="Times New Roman" w:hAnsi="Times New Roman"/>
          <w:sz w:val="24"/>
          <w:szCs w:val="24"/>
        </w:rPr>
        <w:t>»</w:t>
      </w:r>
      <w:r w:rsidRPr="00890ACB">
        <w:rPr>
          <w:rFonts w:ascii="Times New Roman" w:hAnsi="Times New Roman"/>
          <w:sz w:val="24"/>
          <w:szCs w:val="24"/>
        </w:rPr>
        <w:t>, это для вышестоящего курса, вот 25-го там, который я в</w:t>
      </w:r>
      <w:r>
        <w:rPr>
          <w:rFonts w:ascii="Times New Roman" w:hAnsi="Times New Roman"/>
          <w:sz w:val="24"/>
          <w:szCs w:val="24"/>
        </w:rPr>
        <w:t>ё</w:t>
      </w:r>
      <w:r w:rsidRPr="00890ACB">
        <w:rPr>
          <w:rFonts w:ascii="Times New Roman" w:hAnsi="Times New Roman"/>
          <w:sz w:val="24"/>
          <w:szCs w:val="24"/>
        </w:rPr>
        <w:t>л с утра, там ещ</w:t>
      </w:r>
      <w:r>
        <w:rPr>
          <w:rFonts w:ascii="Times New Roman" w:hAnsi="Times New Roman"/>
          <w:sz w:val="24"/>
          <w:szCs w:val="24"/>
        </w:rPr>
        <w:t>ё</w:t>
      </w:r>
      <w:r w:rsidRPr="00890ACB">
        <w:rPr>
          <w:rFonts w:ascii="Times New Roman" w:hAnsi="Times New Roman"/>
          <w:sz w:val="24"/>
          <w:szCs w:val="24"/>
        </w:rPr>
        <w:t xml:space="preserve"> сложней. У нас служащих Синтеза человек 50, а вышестоящий курс вед</w:t>
      </w:r>
      <w:r>
        <w:rPr>
          <w:rFonts w:ascii="Times New Roman" w:hAnsi="Times New Roman"/>
          <w:sz w:val="24"/>
          <w:szCs w:val="24"/>
        </w:rPr>
        <w:t>ё</w:t>
      </w:r>
      <w:r w:rsidRPr="00890ACB">
        <w:rPr>
          <w:rFonts w:ascii="Times New Roman" w:hAnsi="Times New Roman"/>
          <w:sz w:val="24"/>
          <w:szCs w:val="24"/>
        </w:rPr>
        <w:t>т 10-15. Иногда выпадают, недавно ещ</w:t>
      </w:r>
      <w:r>
        <w:rPr>
          <w:rFonts w:ascii="Times New Roman" w:hAnsi="Times New Roman"/>
          <w:sz w:val="24"/>
          <w:szCs w:val="24"/>
        </w:rPr>
        <w:t>ё</w:t>
      </w:r>
      <w:r w:rsidRPr="00890ACB">
        <w:rPr>
          <w:rFonts w:ascii="Times New Roman" w:hAnsi="Times New Roman"/>
          <w:sz w:val="24"/>
          <w:szCs w:val="24"/>
        </w:rPr>
        <w:t xml:space="preserve"> один был снят с вышестоящего курса, перестал от Отца Синтез нести, ну</w:t>
      </w:r>
      <w:r>
        <w:rPr>
          <w:rFonts w:ascii="Times New Roman" w:hAnsi="Times New Roman"/>
          <w:sz w:val="24"/>
          <w:szCs w:val="24"/>
        </w:rPr>
        <w:t>,</w:t>
      </w:r>
      <w:r w:rsidRPr="00890ACB">
        <w:rPr>
          <w:rFonts w:ascii="Times New Roman" w:hAnsi="Times New Roman"/>
          <w:sz w:val="24"/>
          <w:szCs w:val="24"/>
        </w:rPr>
        <w:t xml:space="preserve"> жизнь тяжелая, пришлось снять с ведения. Это ж</w:t>
      </w:r>
      <w:r>
        <w:rPr>
          <w:rFonts w:ascii="Times New Roman" w:hAnsi="Times New Roman"/>
          <w:sz w:val="24"/>
          <w:szCs w:val="24"/>
        </w:rPr>
        <w:t>ё</w:t>
      </w:r>
      <w:r w:rsidRPr="00890ACB">
        <w:rPr>
          <w:rFonts w:ascii="Times New Roman" w:hAnsi="Times New Roman"/>
          <w:sz w:val="24"/>
          <w:szCs w:val="24"/>
        </w:rPr>
        <w:t>сткая программа</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 xml:space="preserve">Всё </w:t>
      </w:r>
      <w:r w:rsidRPr="00890ACB">
        <w:rPr>
          <w:rFonts w:ascii="Times New Roman" w:hAnsi="Times New Roman"/>
          <w:sz w:val="24"/>
          <w:szCs w:val="24"/>
        </w:rPr>
        <w:t>просто, ты должен открыть рот и от Отца спокойно рассказывать Синтез. И он начинает говорить, и ты даже не знаешь, о чем говори</w:t>
      </w:r>
      <w:r>
        <w:rPr>
          <w:rFonts w:ascii="Times New Roman" w:hAnsi="Times New Roman"/>
          <w:sz w:val="24"/>
          <w:szCs w:val="24"/>
        </w:rPr>
        <w:t xml:space="preserve">шь. Но </w:t>
      </w:r>
      <w:r w:rsidRPr="00890ACB">
        <w:rPr>
          <w:rFonts w:ascii="Times New Roman" w:hAnsi="Times New Roman"/>
          <w:sz w:val="24"/>
          <w:szCs w:val="24"/>
        </w:rPr>
        <w:t>от Отца говорит</w:t>
      </w:r>
      <w:r>
        <w:rPr>
          <w:rFonts w:ascii="Times New Roman" w:hAnsi="Times New Roman"/>
          <w:sz w:val="24"/>
          <w:szCs w:val="24"/>
        </w:rPr>
        <w:t>. – С</w:t>
      </w:r>
      <w:r w:rsidRPr="00890ACB">
        <w:rPr>
          <w:rFonts w:ascii="Times New Roman" w:hAnsi="Times New Roman"/>
          <w:sz w:val="24"/>
          <w:szCs w:val="24"/>
        </w:rPr>
        <w:t xml:space="preserve">интезтело Праведника, 9-е </w:t>
      </w:r>
      <w:r>
        <w:rPr>
          <w:rFonts w:ascii="Times New Roman" w:hAnsi="Times New Roman"/>
          <w:sz w:val="24"/>
          <w:szCs w:val="24"/>
        </w:rPr>
        <w:t>П</w:t>
      </w:r>
      <w:r w:rsidRPr="00890ACB">
        <w:rPr>
          <w:rFonts w:ascii="Times New Roman" w:hAnsi="Times New Roman"/>
          <w:sz w:val="24"/>
          <w:szCs w:val="24"/>
        </w:rPr>
        <w:t xml:space="preserve">освящение, 9-й </w:t>
      </w:r>
      <w:r>
        <w:rPr>
          <w:rFonts w:ascii="Times New Roman" w:hAnsi="Times New Roman"/>
          <w:sz w:val="24"/>
          <w:szCs w:val="24"/>
        </w:rPr>
        <w:t>С</w:t>
      </w:r>
      <w:r w:rsidRPr="00890ACB">
        <w:rPr>
          <w:rFonts w:ascii="Times New Roman" w:hAnsi="Times New Roman"/>
          <w:sz w:val="24"/>
          <w:szCs w:val="24"/>
        </w:rPr>
        <w:t>татус. Понятно, о чем я? Это не только для служащих Синтеза, у нас</w:t>
      </w:r>
      <w:r>
        <w:rPr>
          <w:rFonts w:ascii="Times New Roman" w:hAnsi="Times New Roman"/>
          <w:sz w:val="24"/>
          <w:szCs w:val="24"/>
        </w:rPr>
        <w:t xml:space="preserve"> есть</w:t>
      </w:r>
      <w:r w:rsidRPr="00890ACB">
        <w:rPr>
          <w:rFonts w:ascii="Times New Roman" w:hAnsi="Times New Roman"/>
          <w:sz w:val="24"/>
          <w:szCs w:val="24"/>
        </w:rPr>
        <w:t xml:space="preserve"> такие служащие, не ведущие Синтез, но, к сожалению, их пока не так много. Мы тренируемся, но не всегда получается, с Верой у нас иногда проблемы. У нас чаще всего бывает так: начинают говорить от Отца: </w:t>
      </w:r>
      <w:r>
        <w:rPr>
          <w:rFonts w:ascii="Times New Roman" w:hAnsi="Times New Roman"/>
          <w:sz w:val="24"/>
          <w:szCs w:val="24"/>
        </w:rPr>
        <w:t>«</w:t>
      </w:r>
      <w:r w:rsidRPr="00890ACB">
        <w:rPr>
          <w:rFonts w:ascii="Times New Roman" w:hAnsi="Times New Roman"/>
          <w:sz w:val="24"/>
          <w:szCs w:val="24"/>
        </w:rPr>
        <w:t>А</w:t>
      </w:r>
      <w:r>
        <w:rPr>
          <w:rFonts w:ascii="Times New Roman" w:hAnsi="Times New Roman"/>
          <w:sz w:val="24"/>
          <w:szCs w:val="24"/>
        </w:rPr>
        <w:t>…»</w:t>
      </w:r>
      <w:r w:rsidRPr="00890ACB">
        <w:rPr>
          <w:rFonts w:ascii="Times New Roman" w:hAnsi="Times New Roman"/>
          <w:sz w:val="24"/>
          <w:szCs w:val="24"/>
        </w:rPr>
        <w:t>, потом понимают, что они говорят от Отца</w:t>
      </w:r>
      <w:r>
        <w:rPr>
          <w:rFonts w:ascii="Times New Roman" w:hAnsi="Times New Roman"/>
          <w:sz w:val="24"/>
          <w:szCs w:val="24"/>
        </w:rPr>
        <w:t>…</w:t>
      </w:r>
      <w:r w:rsidRPr="00890ACB">
        <w:rPr>
          <w:rFonts w:ascii="Times New Roman" w:hAnsi="Times New Roman"/>
          <w:sz w:val="24"/>
          <w:szCs w:val="24"/>
        </w:rPr>
        <w:t xml:space="preserve"> и выпадают из этой реальности. </w:t>
      </w:r>
      <w:r>
        <w:rPr>
          <w:rFonts w:ascii="Times New Roman" w:hAnsi="Times New Roman"/>
          <w:sz w:val="24"/>
          <w:szCs w:val="24"/>
        </w:rPr>
        <w:t>В</w:t>
      </w:r>
      <w:r w:rsidRPr="00890ACB">
        <w:rPr>
          <w:rFonts w:ascii="Times New Roman" w:hAnsi="Times New Roman"/>
          <w:sz w:val="24"/>
          <w:szCs w:val="24"/>
        </w:rPr>
        <w:t>от</w:t>
      </w:r>
      <w:r>
        <w:rPr>
          <w:rFonts w:ascii="Times New Roman" w:hAnsi="Times New Roman"/>
          <w:sz w:val="24"/>
          <w:szCs w:val="24"/>
        </w:rPr>
        <w:t>,</w:t>
      </w:r>
      <w:r w:rsidRPr="00890ACB">
        <w:rPr>
          <w:rFonts w:ascii="Times New Roman" w:hAnsi="Times New Roman"/>
          <w:sz w:val="24"/>
          <w:szCs w:val="24"/>
        </w:rPr>
        <w:t xml:space="preserve"> такая проблема у нас. Ответ получили?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Итак, мы выходим к Отцу, входим в его огонь, пытаемся проверить свою праведность, а потом, когда Отец говорит: </w:t>
      </w:r>
      <w:r>
        <w:rPr>
          <w:rFonts w:ascii="Times New Roman" w:hAnsi="Times New Roman"/>
          <w:sz w:val="24"/>
          <w:szCs w:val="24"/>
        </w:rPr>
        <w:t>«</w:t>
      </w:r>
      <w:r w:rsidRPr="00890ACB">
        <w:rPr>
          <w:rFonts w:ascii="Times New Roman" w:hAnsi="Times New Roman"/>
          <w:sz w:val="24"/>
          <w:szCs w:val="24"/>
        </w:rPr>
        <w:t>Вс</w:t>
      </w:r>
      <w:r>
        <w:rPr>
          <w:rFonts w:ascii="Times New Roman" w:hAnsi="Times New Roman"/>
          <w:sz w:val="24"/>
          <w:szCs w:val="24"/>
        </w:rPr>
        <w:t>ё</w:t>
      </w:r>
      <w:r w:rsidRPr="00890ACB">
        <w:rPr>
          <w:rFonts w:ascii="Times New Roman" w:hAnsi="Times New Roman"/>
          <w:sz w:val="24"/>
          <w:szCs w:val="24"/>
        </w:rPr>
        <w:t xml:space="preserve"> закончилось</w:t>
      </w:r>
      <w:r>
        <w:rPr>
          <w:rFonts w:ascii="Times New Roman" w:hAnsi="Times New Roman"/>
          <w:sz w:val="24"/>
          <w:szCs w:val="24"/>
        </w:rPr>
        <w:t>…».</w:t>
      </w:r>
      <w:r w:rsidRPr="00890ACB">
        <w:rPr>
          <w:rFonts w:ascii="Times New Roman" w:hAnsi="Times New Roman"/>
          <w:sz w:val="24"/>
          <w:szCs w:val="24"/>
        </w:rPr>
        <w:t xml:space="preserve"> Отцу видно, кто из вас кто, я смотреть не буду</w:t>
      </w:r>
      <w:r>
        <w:rPr>
          <w:rFonts w:ascii="Times New Roman" w:hAnsi="Times New Roman"/>
          <w:sz w:val="24"/>
          <w:szCs w:val="24"/>
        </w:rPr>
        <w:t>. В</w:t>
      </w:r>
      <w:r w:rsidRPr="00890ACB">
        <w:rPr>
          <w:rFonts w:ascii="Times New Roman" w:hAnsi="Times New Roman"/>
          <w:sz w:val="24"/>
          <w:szCs w:val="24"/>
        </w:rPr>
        <w:t>с</w:t>
      </w:r>
      <w:r>
        <w:rPr>
          <w:rFonts w:ascii="Times New Roman" w:hAnsi="Times New Roman"/>
          <w:sz w:val="24"/>
          <w:szCs w:val="24"/>
        </w:rPr>
        <w:t>ё</w:t>
      </w:r>
      <w:r w:rsidRPr="00890ACB">
        <w:rPr>
          <w:rFonts w:ascii="Times New Roman" w:hAnsi="Times New Roman"/>
          <w:sz w:val="24"/>
          <w:szCs w:val="24"/>
        </w:rPr>
        <w:t xml:space="preserve"> интимно с Отцом, вы один на один сейчас с Отцом будете, хоть я вас сюда и выведу. А потом мы стяжаем синтезтело Праведника. Даже, если у вас не получилось, синтезтелом вас наделят по законам Синтеза. Но синтезтело, если у вас получится, Праведника, будет одного уровня, когда вы уже можете это исполнять. А синтезтело, когда у вас не получится стать Праведником, будет другого уровня, когда оно будет вас обучать этим быть, когда-нибудь в перспективе чтобы у вас это получилось. Смысл увидели? То есть</w:t>
      </w:r>
      <w:r>
        <w:rPr>
          <w:rFonts w:ascii="Times New Roman" w:hAnsi="Times New Roman"/>
          <w:sz w:val="24"/>
          <w:szCs w:val="24"/>
        </w:rPr>
        <w:t>,</w:t>
      </w:r>
      <w:r w:rsidRPr="00890ACB">
        <w:rPr>
          <w:rFonts w:ascii="Times New Roman" w:hAnsi="Times New Roman"/>
          <w:sz w:val="24"/>
          <w:szCs w:val="24"/>
        </w:rPr>
        <w:t xml:space="preserve"> будет два разных синтезтела по компетенции, но отличить вы их вообще ничем не сможете. Будете смотреть друг на друга, это одно и то же самое синтезтело, потому что Отец </w:t>
      </w:r>
      <w:r>
        <w:rPr>
          <w:rFonts w:ascii="Times New Roman" w:hAnsi="Times New Roman"/>
          <w:sz w:val="24"/>
          <w:szCs w:val="24"/>
        </w:rPr>
        <w:t xml:space="preserve">там </w:t>
      </w:r>
      <w:r w:rsidRPr="00890ACB">
        <w:rPr>
          <w:rFonts w:ascii="Times New Roman" w:hAnsi="Times New Roman"/>
          <w:sz w:val="24"/>
          <w:szCs w:val="24"/>
        </w:rPr>
        <w:t xml:space="preserve">записывает своими возможностями такое, что мы с вами считать никогда не сможем. То есть, </w:t>
      </w:r>
      <w:r w:rsidRPr="00C863CD">
        <w:rPr>
          <w:rFonts w:ascii="Times New Roman" w:hAnsi="Times New Roman"/>
          <w:i/>
          <w:sz w:val="24"/>
          <w:szCs w:val="24"/>
        </w:rPr>
        <w:t>это</w:t>
      </w:r>
      <w:r w:rsidRPr="00890ACB">
        <w:rPr>
          <w:rFonts w:ascii="Times New Roman" w:hAnsi="Times New Roman"/>
          <w:sz w:val="24"/>
          <w:szCs w:val="24"/>
        </w:rPr>
        <w:t xml:space="preserve"> понятно, кто перед ним, только Отцу, </w:t>
      </w:r>
      <w:r>
        <w:rPr>
          <w:rFonts w:ascii="Times New Roman" w:hAnsi="Times New Roman"/>
          <w:sz w:val="24"/>
          <w:szCs w:val="24"/>
        </w:rPr>
        <w:t xml:space="preserve">– </w:t>
      </w:r>
      <w:r w:rsidRPr="00890ACB">
        <w:rPr>
          <w:rFonts w:ascii="Times New Roman" w:hAnsi="Times New Roman"/>
          <w:sz w:val="24"/>
          <w:szCs w:val="24"/>
        </w:rPr>
        <w:t>запомните на всякий случай. А то у нас есть лапши</w:t>
      </w:r>
      <w:r>
        <w:rPr>
          <w:rFonts w:ascii="Times New Roman" w:hAnsi="Times New Roman"/>
          <w:sz w:val="24"/>
          <w:szCs w:val="24"/>
        </w:rPr>
        <w:t>сты</w:t>
      </w:r>
      <w:r w:rsidRPr="00890ACB">
        <w:rPr>
          <w:rFonts w:ascii="Times New Roman" w:hAnsi="Times New Roman"/>
          <w:sz w:val="24"/>
          <w:szCs w:val="24"/>
        </w:rPr>
        <w:t xml:space="preserve">: </w:t>
      </w:r>
      <w:r>
        <w:rPr>
          <w:rFonts w:ascii="Times New Roman" w:hAnsi="Times New Roman"/>
          <w:sz w:val="24"/>
          <w:szCs w:val="24"/>
        </w:rPr>
        <w:t>«</w:t>
      </w:r>
      <w:r w:rsidRPr="00890ACB">
        <w:rPr>
          <w:rFonts w:ascii="Times New Roman" w:hAnsi="Times New Roman"/>
          <w:sz w:val="24"/>
          <w:szCs w:val="24"/>
        </w:rPr>
        <w:t>Сейчас посмотрю</w:t>
      </w:r>
      <w:r>
        <w:rPr>
          <w:rFonts w:ascii="Times New Roman" w:hAnsi="Times New Roman"/>
          <w:sz w:val="24"/>
          <w:szCs w:val="24"/>
        </w:rPr>
        <w:t>,</w:t>
      </w:r>
      <w:r w:rsidRPr="00890ACB">
        <w:rPr>
          <w:rFonts w:ascii="Times New Roman" w:hAnsi="Times New Roman"/>
          <w:sz w:val="24"/>
          <w:szCs w:val="24"/>
        </w:rPr>
        <w:t xml:space="preserve"> тебе скажу</w:t>
      </w:r>
      <w:r>
        <w:rPr>
          <w:rFonts w:ascii="Times New Roman" w:hAnsi="Times New Roman"/>
          <w:sz w:val="24"/>
          <w:szCs w:val="24"/>
        </w:rPr>
        <w:t>»</w:t>
      </w:r>
      <w:r w:rsidRPr="00890ACB">
        <w:rPr>
          <w:rFonts w:ascii="Times New Roman" w:hAnsi="Times New Roman"/>
          <w:sz w:val="24"/>
          <w:szCs w:val="24"/>
        </w:rPr>
        <w:t>. Вот, начиная с 9-го синтезтела Праведника, никто никуда посмотреть не может и по</w:t>
      </w:r>
      <w:r>
        <w:rPr>
          <w:rFonts w:ascii="Times New Roman" w:hAnsi="Times New Roman"/>
          <w:sz w:val="24"/>
          <w:szCs w:val="24"/>
        </w:rPr>
        <w:t>-</w:t>
      </w:r>
      <w:r w:rsidRPr="00890ACB">
        <w:rPr>
          <w:rFonts w:ascii="Times New Roman" w:hAnsi="Times New Roman"/>
          <w:sz w:val="24"/>
          <w:szCs w:val="24"/>
        </w:rPr>
        <w:t>настоящему увидеть нечего, это честно.</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Практика, потом перерывчик.</w:t>
      </w:r>
      <w:r>
        <w:rPr>
          <w:rFonts w:ascii="Times New Roman" w:hAnsi="Times New Roman"/>
          <w:sz w:val="24"/>
          <w:szCs w:val="24"/>
        </w:rPr>
        <w:t xml:space="preserve"> </w:t>
      </w:r>
    </w:p>
    <w:p w:rsidR="00271C31" w:rsidRPr="00BE1193" w:rsidRDefault="00271C31" w:rsidP="00271C31">
      <w:pPr>
        <w:spacing w:after="0" w:line="240" w:lineRule="auto"/>
        <w:ind w:firstLine="454"/>
        <w:jc w:val="both"/>
        <w:rPr>
          <w:rFonts w:ascii="Times New Roman" w:hAnsi="Times New Roman"/>
          <w:i/>
          <w:sz w:val="24"/>
          <w:szCs w:val="24"/>
        </w:rPr>
      </w:pPr>
      <w:r w:rsidRPr="00BE1193">
        <w:rPr>
          <w:rFonts w:ascii="Times New Roman" w:hAnsi="Times New Roman"/>
          <w:i/>
          <w:sz w:val="24"/>
          <w:szCs w:val="24"/>
        </w:rPr>
        <w:t xml:space="preserve">Это попытка войти в Праведность. </w:t>
      </w:r>
    </w:p>
    <w:p w:rsidR="00271C31" w:rsidRPr="00C863CD" w:rsidRDefault="00271C31" w:rsidP="001D640C">
      <w:pPr>
        <w:pStyle w:val="0"/>
      </w:pPr>
      <w:bookmarkStart w:id="82" w:name="_Toc431766403"/>
      <w:bookmarkStart w:id="83" w:name="_Toc431793953"/>
      <w:r w:rsidRPr="00C863CD">
        <w:t>Практика 6. Стяжание Синтезтела Праведника</w:t>
      </w:r>
      <w:bookmarkEnd w:id="82"/>
      <w:bookmarkEnd w:id="83"/>
    </w:p>
    <w:p w:rsidR="00271C31" w:rsidRPr="00890ACB" w:rsidRDefault="00271C31" w:rsidP="001D640C">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 xml:space="preserve">Мы возжигаемся всем синтезом каждого из нас. Синтезируемся с Изначальными Владыками Кут Хуми Фаинь. Проникаемся Синтезом Изначальных Владык Кут Хуми Фаинь. Пробуждаемся Синтезом Изначальных Владык Кут Хуми Фаинь, возжигаясь им. </w:t>
      </w:r>
    </w:p>
    <w:p w:rsidR="00271C31" w:rsidRPr="00890ACB" w:rsidRDefault="00271C31" w:rsidP="001D640C">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 xml:space="preserve">Синтезируясь с Изначальными Владыками Кут Хуми Фаинь, переходим в зал Ипостаси Синтеза ИДИВО 192-х </w:t>
      </w:r>
      <w:r>
        <w:rPr>
          <w:rFonts w:ascii="Times New Roman" w:hAnsi="Times New Roman"/>
          <w:sz w:val="24"/>
          <w:szCs w:val="24"/>
        </w:rPr>
        <w:t>И</w:t>
      </w:r>
      <w:r w:rsidRPr="00890ACB">
        <w:rPr>
          <w:rFonts w:ascii="Times New Roman" w:hAnsi="Times New Roman"/>
          <w:sz w:val="24"/>
          <w:szCs w:val="24"/>
        </w:rPr>
        <w:t>значальный явленно. Развёртываясь в форме Служения Ипостасью 9</w:t>
      </w:r>
      <w:r>
        <w:rPr>
          <w:rFonts w:ascii="Times New Roman" w:hAnsi="Times New Roman"/>
          <w:sz w:val="24"/>
          <w:szCs w:val="24"/>
        </w:rPr>
        <w:t>-го</w:t>
      </w:r>
      <w:r w:rsidRPr="00890ACB">
        <w:rPr>
          <w:rFonts w:ascii="Times New Roman" w:hAnsi="Times New Roman"/>
          <w:sz w:val="24"/>
          <w:szCs w:val="24"/>
        </w:rPr>
        <w:t xml:space="preserve"> Синтеза, мы синтезируемся с Хум Изначальных Владык Кут Хуми Фаинь, </w:t>
      </w:r>
      <w:r w:rsidRPr="00890ACB">
        <w:rPr>
          <w:rFonts w:ascii="Times New Roman" w:hAnsi="Times New Roman"/>
          <w:b/>
          <w:sz w:val="24"/>
          <w:szCs w:val="24"/>
        </w:rPr>
        <w:t>стяжая Цельный Синтез Синтезтела Праведника Изначального Вышестоящего Отца</w:t>
      </w:r>
      <w:r w:rsidRPr="00890ACB">
        <w:rPr>
          <w:rFonts w:ascii="Times New Roman" w:hAnsi="Times New Roman"/>
          <w:sz w:val="24"/>
          <w:szCs w:val="24"/>
        </w:rPr>
        <w:t xml:space="preserve"> каждым из нас и синтезом нас.</w:t>
      </w:r>
    </w:p>
    <w:p w:rsidR="00271C31" w:rsidRPr="00890ACB" w:rsidRDefault="00271C31" w:rsidP="001D640C">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 xml:space="preserve">И возжигаясь Цельным Синтезом Изначального Вышестоящего Отца, преображаясь им, синтезируясь с Изначальными Владыками Кут Хуми Фаинь, </w:t>
      </w:r>
      <w:r w:rsidRPr="00890ACB">
        <w:rPr>
          <w:rFonts w:ascii="Times New Roman" w:hAnsi="Times New Roman"/>
          <w:b/>
          <w:sz w:val="24"/>
          <w:szCs w:val="24"/>
        </w:rPr>
        <w:t>просим соорганизовать возможность явления праведности</w:t>
      </w:r>
      <w:r w:rsidRPr="00890ACB">
        <w:rPr>
          <w:rFonts w:ascii="Times New Roman" w:hAnsi="Times New Roman"/>
          <w:sz w:val="24"/>
          <w:szCs w:val="24"/>
        </w:rPr>
        <w:t xml:space="preserve"> каждого из нас </w:t>
      </w:r>
      <w:r w:rsidRPr="00890ACB">
        <w:rPr>
          <w:rFonts w:ascii="Times New Roman" w:hAnsi="Times New Roman"/>
          <w:b/>
          <w:sz w:val="24"/>
          <w:szCs w:val="24"/>
        </w:rPr>
        <w:t>Изначально Вышестоящему Отцу в максимуме возможностей</w:t>
      </w:r>
      <w:r w:rsidRPr="00890ACB">
        <w:rPr>
          <w:rFonts w:ascii="Times New Roman" w:hAnsi="Times New Roman"/>
          <w:sz w:val="24"/>
          <w:szCs w:val="24"/>
        </w:rPr>
        <w:t xml:space="preserve"> каждого из нас цельно собою.</w:t>
      </w:r>
    </w:p>
    <w:p w:rsidR="00271C31" w:rsidRPr="00890ACB" w:rsidRDefault="00271C31" w:rsidP="001D640C">
      <w:pPr>
        <w:spacing w:after="0" w:line="235" w:lineRule="auto"/>
        <w:ind w:firstLine="454"/>
        <w:contextualSpacing/>
        <w:jc w:val="both"/>
        <w:rPr>
          <w:rFonts w:ascii="Times New Roman" w:hAnsi="Times New Roman"/>
          <w:sz w:val="24"/>
          <w:szCs w:val="24"/>
        </w:rPr>
      </w:pPr>
      <w:r w:rsidRPr="00890ACB">
        <w:rPr>
          <w:rFonts w:ascii="Times New Roman" w:hAnsi="Times New Roman"/>
          <w:sz w:val="24"/>
          <w:szCs w:val="24"/>
        </w:rPr>
        <w:t>И возжигаясь этим, преображаясь этим, мы синтезируемся с Изначально Вышестоящим Отцом. Возжигаемся Огнём Изначального Вышестоящего Отца. Переходим в зал Изначального Вышестоящего Отца, становясь пред Изначально Вышестоящим Отцом каждым из нас один на один Изначально Вышестоящему Отцу. И максимально проникаемся Огнём Изначального Вышестоящего Отца собою, являя праведность каждого из нас.</w:t>
      </w:r>
    </w:p>
    <w:p w:rsidR="00271C31" w:rsidRPr="00890ACB" w:rsidRDefault="00271C31" w:rsidP="001D640C">
      <w:pPr>
        <w:spacing w:after="0" w:line="235" w:lineRule="auto"/>
        <w:ind w:firstLine="454"/>
        <w:contextualSpacing/>
        <w:jc w:val="both"/>
        <w:rPr>
          <w:rFonts w:ascii="Times New Roman" w:hAnsi="Times New Roman"/>
          <w:sz w:val="24"/>
          <w:szCs w:val="24"/>
        </w:rPr>
      </w:pPr>
      <w:r w:rsidRPr="00890ACB">
        <w:rPr>
          <w:rFonts w:ascii="Times New Roman" w:hAnsi="Times New Roman"/>
          <w:sz w:val="24"/>
          <w:szCs w:val="24"/>
        </w:rPr>
        <w:t>И синтезируясь с Изначально Вышестоящим Отцом, мы стяжаем Синтез Синтезтела Праведника Изначально Вышестоящего Отца и, возжигаясь им</w:t>
      </w:r>
      <w:r w:rsidRPr="00905E19">
        <w:rPr>
          <w:rFonts w:ascii="Times New Roman" w:hAnsi="Times New Roman"/>
          <w:sz w:val="24"/>
          <w:szCs w:val="24"/>
        </w:rPr>
        <w:t>,</w:t>
      </w:r>
      <w:r w:rsidRPr="00890ACB">
        <w:rPr>
          <w:rFonts w:ascii="Times New Roman" w:hAnsi="Times New Roman"/>
          <w:b/>
          <w:sz w:val="24"/>
          <w:szCs w:val="24"/>
        </w:rPr>
        <w:t xml:space="preserve"> стяжаем Синтезтело Праведника Изначального Вышестоящего Отца 256-ти оболочками</w:t>
      </w:r>
      <w:r w:rsidRPr="00890ACB">
        <w:rPr>
          <w:rFonts w:ascii="Times New Roman" w:hAnsi="Times New Roman"/>
          <w:sz w:val="24"/>
          <w:szCs w:val="24"/>
        </w:rPr>
        <w:t xml:space="preserve">, развёртываемое Телом каждого из нас. </w:t>
      </w:r>
      <w:r w:rsidRPr="00890ACB">
        <w:rPr>
          <w:rFonts w:ascii="Times New Roman" w:hAnsi="Times New Roman"/>
          <w:b/>
          <w:sz w:val="24"/>
          <w:szCs w:val="24"/>
        </w:rPr>
        <w:t>Стяжая 256 видов Праведности Пути явления Изначального Вышестоящего Отца</w:t>
      </w:r>
      <w:r w:rsidRPr="00890ACB">
        <w:rPr>
          <w:rFonts w:ascii="Times New Roman" w:hAnsi="Times New Roman"/>
          <w:sz w:val="24"/>
          <w:szCs w:val="24"/>
        </w:rPr>
        <w:t xml:space="preserve"> собою, каждым из нас, каждой из оболочек Праведности каждого из нас во вс</w:t>
      </w:r>
      <w:r>
        <w:rPr>
          <w:rFonts w:ascii="Times New Roman" w:hAnsi="Times New Roman"/>
          <w:sz w:val="24"/>
          <w:szCs w:val="24"/>
        </w:rPr>
        <w:t>ё</w:t>
      </w:r>
      <w:r w:rsidRPr="00890ACB">
        <w:rPr>
          <w:rFonts w:ascii="Times New Roman" w:hAnsi="Times New Roman"/>
          <w:sz w:val="24"/>
          <w:szCs w:val="24"/>
        </w:rPr>
        <w:t xml:space="preserve">м своеобразии явления Синтеза, Воли, Огня и Духа </w:t>
      </w:r>
      <w:r w:rsidRPr="00890ACB">
        <w:rPr>
          <w:rFonts w:ascii="Times New Roman" w:hAnsi="Times New Roman"/>
          <w:sz w:val="24"/>
          <w:szCs w:val="24"/>
        </w:rPr>
        <w:lastRenderedPageBreak/>
        <w:t>Изначального Вышестоящего Отца собою. И развёртываясь, преображаемся этим каждым из нас и синтезом нас. Развёртываясь пред Изначально Вышестоящим Отцом Синтезтелом Праведника собою.</w:t>
      </w:r>
    </w:p>
    <w:p w:rsidR="00271C31" w:rsidRPr="00890ACB" w:rsidRDefault="00271C31" w:rsidP="001D640C">
      <w:pPr>
        <w:spacing w:after="0" w:line="235" w:lineRule="auto"/>
        <w:ind w:firstLine="454"/>
        <w:contextualSpacing/>
        <w:jc w:val="both"/>
        <w:rPr>
          <w:rFonts w:ascii="Times New Roman" w:hAnsi="Times New Roman"/>
          <w:sz w:val="24"/>
          <w:szCs w:val="24"/>
        </w:rPr>
      </w:pPr>
      <w:r w:rsidRPr="00890ACB">
        <w:rPr>
          <w:rFonts w:ascii="Times New Roman" w:hAnsi="Times New Roman"/>
          <w:sz w:val="24"/>
          <w:szCs w:val="24"/>
        </w:rPr>
        <w:t xml:space="preserve">И синтезируясь с Изначально Вышестоящим Отцом, мы </w:t>
      </w:r>
      <w:r w:rsidRPr="00890ACB">
        <w:rPr>
          <w:rFonts w:ascii="Times New Roman" w:hAnsi="Times New Roman"/>
          <w:b/>
          <w:sz w:val="24"/>
          <w:szCs w:val="24"/>
        </w:rPr>
        <w:t>стяжаем Синтез Праведника</w:t>
      </w:r>
      <w:r w:rsidRPr="00890ACB">
        <w:rPr>
          <w:rFonts w:ascii="Times New Roman" w:hAnsi="Times New Roman"/>
          <w:sz w:val="24"/>
          <w:szCs w:val="24"/>
        </w:rPr>
        <w:t xml:space="preserve"> физически собою. И возжигаясь, преображаемся им. И возжигаясь этим, насыщаясь максимально Огнём и Синтезом Изначального Вышестоящего Отца, мы благодарим Изначального Вышестоящего Отца, возвращаемся в физическое присутствие, развёртываясь Синтезтелом Праведника. </w:t>
      </w:r>
    </w:p>
    <w:p w:rsidR="00271C31" w:rsidRDefault="00271C31" w:rsidP="001D640C">
      <w:pPr>
        <w:spacing w:after="0" w:line="235" w:lineRule="auto"/>
        <w:ind w:firstLine="454"/>
        <w:contextualSpacing/>
        <w:jc w:val="both"/>
        <w:rPr>
          <w:rFonts w:ascii="Times New Roman" w:hAnsi="Times New Roman"/>
          <w:sz w:val="24"/>
          <w:szCs w:val="24"/>
        </w:rPr>
      </w:pPr>
      <w:r w:rsidRPr="00890ACB">
        <w:rPr>
          <w:rFonts w:ascii="Times New Roman" w:hAnsi="Times New Roman"/>
          <w:sz w:val="24"/>
          <w:szCs w:val="24"/>
        </w:rPr>
        <w:t>И развёртываясь Огнём и Синтезом физически, адаптируясь к окружающей среде, мы напрямую синтез-физически являем Праведника собо</w:t>
      </w:r>
      <w:r>
        <w:rPr>
          <w:rFonts w:ascii="Times New Roman" w:hAnsi="Times New Roman"/>
          <w:sz w:val="24"/>
          <w:szCs w:val="24"/>
        </w:rPr>
        <w:t>ю</w:t>
      </w:r>
      <w:r w:rsidRPr="00890ACB">
        <w:rPr>
          <w:rFonts w:ascii="Times New Roman" w:hAnsi="Times New Roman"/>
          <w:sz w:val="24"/>
          <w:szCs w:val="24"/>
        </w:rPr>
        <w:t xml:space="preserve">. И эманируем всё стяжённое и возожжённое в Изначальный Дом Изначального Вышестоящего Отца, в Подразделения Изначального Дома Изначального Вышестоящего Отца вашего Служения и в Изначальный Дом Изначального Вышестоящего Отца каждого из нас. Благодарим Изначального Вышестоящего Отца, благодарим Изначальных Владык Кут Хуми Фаинь. </w:t>
      </w:r>
      <w:r>
        <w:rPr>
          <w:rFonts w:ascii="Times New Roman" w:hAnsi="Times New Roman"/>
          <w:sz w:val="24"/>
          <w:szCs w:val="24"/>
        </w:rPr>
        <w:t>И выходим из практики. Аминь.</w:t>
      </w:r>
    </w:p>
    <w:p w:rsidR="00271C31" w:rsidRDefault="00271C31" w:rsidP="001D640C">
      <w:pPr>
        <w:spacing w:after="0" w:line="235" w:lineRule="auto"/>
        <w:ind w:firstLine="454"/>
        <w:contextualSpacing/>
        <w:jc w:val="both"/>
        <w:rPr>
          <w:rFonts w:ascii="Times New Roman" w:hAnsi="Times New Roman"/>
          <w:sz w:val="24"/>
          <w:szCs w:val="24"/>
        </w:rPr>
      </w:pPr>
    </w:p>
    <w:p w:rsidR="00271C31" w:rsidRPr="00890ACB" w:rsidRDefault="00271C31" w:rsidP="001D640C">
      <w:pPr>
        <w:spacing w:after="0" w:line="235" w:lineRule="auto"/>
        <w:ind w:firstLine="454"/>
        <w:contextualSpacing/>
        <w:jc w:val="both"/>
        <w:rPr>
          <w:rFonts w:ascii="Times New Roman" w:hAnsi="Times New Roman"/>
          <w:b/>
          <w:color w:val="C00000"/>
          <w:sz w:val="24"/>
          <w:szCs w:val="24"/>
        </w:rPr>
      </w:pPr>
      <w:r>
        <w:rPr>
          <w:rFonts w:ascii="Times New Roman" w:hAnsi="Times New Roman"/>
          <w:sz w:val="24"/>
          <w:szCs w:val="24"/>
        </w:rPr>
        <w:t>Посмотрите на свои часы, 25 минут перерыв. Потом продолжаем.</w:t>
      </w:r>
      <w:r w:rsidRPr="00890ACB">
        <w:rPr>
          <w:rFonts w:ascii="Times New Roman" w:hAnsi="Times New Roman"/>
          <w:b/>
          <w:color w:val="C00000"/>
          <w:sz w:val="24"/>
          <w:szCs w:val="24"/>
        </w:rPr>
        <w:br w:type="page"/>
      </w:r>
    </w:p>
    <w:p w:rsidR="00271C31" w:rsidRPr="00890ACB" w:rsidRDefault="00271C31" w:rsidP="00271C31">
      <w:pPr>
        <w:pStyle w:val="12"/>
      </w:pPr>
      <w:bookmarkStart w:id="84" w:name="_Toc431766404"/>
      <w:bookmarkStart w:id="85" w:name="_Toc431793954"/>
      <w:r w:rsidRPr="00890ACB">
        <w:lastRenderedPageBreak/>
        <w:t>2 день 2 часть</w:t>
      </w:r>
      <w:bookmarkEnd w:id="84"/>
      <w:bookmarkEnd w:id="85"/>
      <w:r w:rsidRPr="00890ACB">
        <w:t xml:space="preserve"> </w:t>
      </w:r>
    </w:p>
    <w:p w:rsidR="00271C31" w:rsidRPr="00890ACB" w:rsidRDefault="00271C31" w:rsidP="00271C31">
      <w:pPr>
        <w:pStyle w:val="0"/>
      </w:pPr>
      <w:bookmarkStart w:id="86" w:name="_Toc431766405"/>
      <w:bookmarkStart w:id="87" w:name="_Toc431793955"/>
      <w:r w:rsidRPr="00890ACB">
        <w:t>Поза концентрирует Мощь всех частей</w:t>
      </w:r>
      <w:bookmarkEnd w:id="86"/>
      <w:bookmarkEnd w:id="87"/>
      <w:r w:rsidRPr="00890ACB">
        <w:t xml:space="preserve"> </w:t>
      </w: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Мы р</w:t>
      </w:r>
      <w:r w:rsidRPr="00890ACB">
        <w:rPr>
          <w:rFonts w:ascii="Times New Roman" w:hAnsi="Times New Roman"/>
          <w:sz w:val="24"/>
          <w:szCs w:val="24"/>
        </w:rPr>
        <w:t>ассаживаемся и продолжаем.</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Мы сейчас завершим тематику Мощ</w:t>
      </w:r>
      <w:r>
        <w:rPr>
          <w:rFonts w:ascii="Times New Roman" w:hAnsi="Times New Roman"/>
          <w:sz w:val="24"/>
          <w:szCs w:val="24"/>
        </w:rPr>
        <w:t>и</w:t>
      </w:r>
      <w:r w:rsidRPr="00890ACB">
        <w:rPr>
          <w:rFonts w:ascii="Times New Roman" w:hAnsi="Times New Roman"/>
          <w:sz w:val="24"/>
          <w:szCs w:val="24"/>
        </w:rPr>
        <w:t xml:space="preserve"> Отца, потому что Часть мы стяжали, кое-чему научились, но есть ещё четыре фактора, обязательные к осознанию и развитию, чтобы Мощь Отца в вас действовала. Они немного странные, на первый взгляд, но на самом деле очень сильно влияют на вашу жизнь. Вы сейчас поймёте, о чем идёт речь.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Значит, Мощь Отца как Часть, как и любая часть, имеет свой язык. То есть, каждая часть у нас имеет свои выражения, свой язык, свои подходы, свои реакции какие-то. И можно чётко увидеть, там это реакция Души, или реакция Сознания, или подход там Ума, или подход Разума</w:t>
      </w:r>
      <w:r>
        <w:rPr>
          <w:rFonts w:ascii="Times New Roman" w:hAnsi="Times New Roman"/>
          <w:sz w:val="24"/>
          <w:szCs w:val="24"/>
        </w:rPr>
        <w:t>,</w:t>
      </w:r>
      <w:r w:rsidRPr="00890ACB">
        <w:rPr>
          <w:rFonts w:ascii="Times New Roman" w:hAnsi="Times New Roman"/>
          <w:sz w:val="24"/>
          <w:szCs w:val="24"/>
        </w:rPr>
        <w:t xml:space="preserve"> или Интеллекта. И люди, которые вот сонастроены с частями, очень чувствуют: ты говоришь интеллектно, разумно, умно или синтезобразно – совершенно разная речь. И у каждой части от этого вырабатывается свой инструментарий и язык.</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Вот мы по чуть-чуть смогли выявить инструментарий Мощи Отца, только не весь, но вот начало заложили. Вот как вы думаете, если Мощь Отца разрабатывает некий контур и синтезность наших частей, перспективу и собирает вот мощь всех частей. </w:t>
      </w:r>
      <w:r w:rsidRPr="00890ACB">
        <w:rPr>
          <w:rFonts w:ascii="Times New Roman" w:hAnsi="Times New Roman"/>
          <w:b/>
          <w:sz w:val="24"/>
          <w:szCs w:val="24"/>
        </w:rPr>
        <w:t>Что у вас в Мощи складывается в синтезе мощи всех частей?</w:t>
      </w:r>
      <w:r w:rsidRPr="00890ACB">
        <w:rPr>
          <w:rFonts w:ascii="Times New Roman" w:hAnsi="Times New Roman"/>
          <w:sz w:val="24"/>
          <w:szCs w:val="24"/>
        </w:rPr>
        <w:t xml:space="preserve"> Вот когда Мощь Отца собрала Мощь всех частей, как вот результат вашего развития и деятельности, синтезировала вот эти фрагменты мощи всех частей, и появилась такая обобщённая Синтез-мощь всех частей, что у вас рождается? Которая очень сильно влияет на ваше тело, подскажу. Что у вас рождается, некое такое особенное, что очень сильно влияет на ваше тело? Можно о теле не вспоминать, но само слово исходит из языка тела.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Не-не, я сейчас вас прошу не просто гадать, мы ж на Синтезе, у нас идёт окончание Синтеза. Вы сейчас в прямом и точно полном погружении во Владыку Кут Хуми, соответственно, попробуйте сейчас услышать от Владыки это название. Можете сосканировать с меня это название, потому что оно у меня на языке. В отличие от имён Владык, здесь я могу разрешить, чтоб вы это попробовали услышать. Мы ведь сейчас сонастроились? Мы вошли в Синтезтело Праведника и открыты друг другу? Значит, вы можете это как от Владыки услышать, так и от меня сосканировать, без вопросов. Я вот сейчас ментально чётко держу это слово из четырёх букв… я понимаю, что это пикантно звучит, но… а? Не Тяма. Тяма, это, вообще-то к Ману, это Огонь Ману и второй горизонт, у нас первый. Лучше тогда сказать о предначальности, о началах, ближе будет. Но, это </w:t>
      </w:r>
      <w:r>
        <w:rPr>
          <w:rFonts w:ascii="Times New Roman" w:hAnsi="Times New Roman"/>
          <w:sz w:val="24"/>
          <w:szCs w:val="24"/>
        </w:rPr>
        <w:t>у</w:t>
      </w:r>
      <w:r w:rsidRPr="00890ACB">
        <w:rPr>
          <w:rFonts w:ascii="Times New Roman" w:hAnsi="Times New Roman"/>
          <w:sz w:val="24"/>
          <w:szCs w:val="24"/>
        </w:rPr>
        <w:t>же не Начала.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Это </w:t>
      </w:r>
      <w:r w:rsidRPr="00890ACB">
        <w:rPr>
          <w:rFonts w:ascii="Times New Roman" w:hAnsi="Times New Roman"/>
          <w:b/>
          <w:sz w:val="24"/>
          <w:szCs w:val="24"/>
        </w:rPr>
        <w:t>поза</w:t>
      </w:r>
      <w:r w:rsidRPr="00890ACB">
        <w:rPr>
          <w:rFonts w:ascii="Times New Roman" w:hAnsi="Times New Roman"/>
          <w:sz w:val="24"/>
          <w:szCs w:val="24"/>
        </w:rPr>
        <w:t xml:space="preserve">. Поза. Вот вы сейчас сидите в позе тела, замрите, эта поза идеально выражает Мощь ваших частей. Я покажу, не вас, просто </w:t>
      </w:r>
      <w:r w:rsidRPr="00890ACB">
        <w:rPr>
          <w:rFonts w:ascii="Times New Roman" w:hAnsi="Times New Roman"/>
          <w:i/>
          <w:sz w:val="24"/>
          <w:szCs w:val="24"/>
        </w:rPr>
        <w:t>(показывает, смех)</w:t>
      </w:r>
      <w:r w:rsidRPr="00890ACB">
        <w:rPr>
          <w:rFonts w:ascii="Times New Roman" w:hAnsi="Times New Roman"/>
          <w:sz w:val="24"/>
          <w:szCs w:val="24"/>
        </w:rPr>
        <w:t xml:space="preserve"> Это один человек у меня сидел на Синтезе, часа три. Ну я могу так </w:t>
      </w:r>
      <w:r w:rsidRPr="00890ACB">
        <w:rPr>
          <w:rFonts w:ascii="Times New Roman" w:hAnsi="Times New Roman"/>
          <w:i/>
          <w:sz w:val="24"/>
          <w:szCs w:val="24"/>
        </w:rPr>
        <w:t>(показывает)</w:t>
      </w:r>
      <w:r w:rsidRPr="00890ACB">
        <w:rPr>
          <w:rFonts w:ascii="Times New Roman" w:hAnsi="Times New Roman"/>
          <w:sz w:val="24"/>
          <w:szCs w:val="24"/>
        </w:rPr>
        <w:t>: «Ну что, поговорим сейчас о позах нашего тела… позы – это выражение мощи Отца…»</w:t>
      </w:r>
      <w:r>
        <w:rPr>
          <w:rFonts w:ascii="Times New Roman" w:hAnsi="Times New Roman"/>
          <w:sz w:val="24"/>
          <w:szCs w:val="24"/>
        </w:rPr>
        <w:t>.</w:t>
      </w:r>
      <w:r w:rsidRPr="00890ACB">
        <w:rPr>
          <w:rFonts w:ascii="Times New Roman" w:hAnsi="Times New Roman"/>
          <w:sz w:val="24"/>
          <w:szCs w:val="24"/>
        </w:rPr>
        <w:t xml:space="preserve"> Я недавно был в Татарстане и в гостинице жило какое-то там министерское сообщество, у них там совещание было и у нас там Синтез был. Мужики собрались утром на завтраке и обсуждают, как они там президента Татарстана будут встречать там, там Камаз выпускают в этом городе, поэтому…. Мужик сидит </w:t>
      </w:r>
      <w:r w:rsidRPr="00890ACB">
        <w:rPr>
          <w:rFonts w:ascii="Times New Roman" w:hAnsi="Times New Roman"/>
          <w:i/>
          <w:sz w:val="24"/>
          <w:szCs w:val="24"/>
        </w:rPr>
        <w:t>(показывает)</w:t>
      </w:r>
      <w:r w:rsidRPr="00890ACB">
        <w:rPr>
          <w:rFonts w:ascii="Times New Roman" w:hAnsi="Times New Roman"/>
          <w:sz w:val="24"/>
          <w:szCs w:val="24"/>
        </w:rPr>
        <w:t>. Я завтракал минут 20, все эти двадцать минут он вот так сидел и разговаривал с руководством, он был не главным там… более вальяжно сидел главный</w:t>
      </w:r>
      <w:r w:rsidRPr="00890ACB">
        <w:rPr>
          <w:rFonts w:ascii="Times New Roman" w:hAnsi="Times New Roman"/>
          <w:i/>
          <w:sz w:val="24"/>
          <w:szCs w:val="24"/>
        </w:rPr>
        <w:t>.</w:t>
      </w:r>
      <w:r w:rsidRPr="00890ACB">
        <w:rPr>
          <w:rFonts w:ascii="Times New Roman" w:hAnsi="Times New Roman"/>
          <w:sz w:val="24"/>
          <w:szCs w:val="24"/>
        </w:rPr>
        <w:t xml:space="preserve"> Я понимаю, что я учился хореографии, мне это можно показать, но вы иногда не замечаете, в каких позах вы действуете.</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Помните, Владыки по походке определяют человека. А теперь представьте, что походка – это </w:t>
      </w:r>
      <w:r w:rsidRPr="00890ACB">
        <w:rPr>
          <w:rFonts w:ascii="Times New Roman" w:hAnsi="Times New Roman"/>
          <w:i/>
          <w:sz w:val="24"/>
          <w:szCs w:val="24"/>
        </w:rPr>
        <w:t>быстрая смена поз</w:t>
      </w:r>
      <w:r w:rsidRPr="00890ACB">
        <w:rPr>
          <w:rFonts w:ascii="Times New Roman" w:hAnsi="Times New Roman"/>
          <w:sz w:val="24"/>
          <w:szCs w:val="24"/>
        </w:rPr>
        <w:t xml:space="preserve">, которую вы не замечаете и которая становится для вас естественная. И вот </w:t>
      </w:r>
      <w:r w:rsidRPr="00890ACB">
        <w:rPr>
          <w:rFonts w:ascii="Times New Roman" w:hAnsi="Times New Roman"/>
          <w:b/>
          <w:i/>
          <w:sz w:val="24"/>
          <w:szCs w:val="24"/>
        </w:rPr>
        <w:t>поза</w:t>
      </w:r>
      <w:r w:rsidRPr="00890ACB">
        <w:rPr>
          <w:rFonts w:ascii="Times New Roman" w:hAnsi="Times New Roman"/>
          <w:b/>
          <w:sz w:val="24"/>
          <w:szCs w:val="24"/>
        </w:rPr>
        <w:t xml:space="preserve"> </w:t>
      </w:r>
      <w:r w:rsidRPr="00890ACB">
        <w:rPr>
          <w:rFonts w:ascii="Times New Roman" w:hAnsi="Times New Roman"/>
          <w:b/>
          <w:i/>
          <w:sz w:val="24"/>
          <w:szCs w:val="24"/>
        </w:rPr>
        <w:t>тела, привычная вам</w:t>
      </w:r>
      <w:r w:rsidRPr="00890ACB">
        <w:rPr>
          <w:rFonts w:ascii="Times New Roman" w:hAnsi="Times New Roman"/>
          <w:sz w:val="24"/>
          <w:szCs w:val="24"/>
        </w:rPr>
        <w:t xml:space="preserve">. Когда мы вспоминаем другого человека, мы вспоминаем, прежде всего – позу. Некоторые говорят, я вспоминаю лицо. Не, даже лицо – это … поза! И вы чаще всего, особенно если ребёнка вспоминаете, вы вспоминаете самое интересное состояние его лица. То же самое о взрослом, только вы не думаете, что это интересное состояние лица, потому что вы вспоминаете привычное выражение этого человека. </w:t>
      </w:r>
      <w:r w:rsidRPr="00890ACB">
        <w:rPr>
          <w:rFonts w:ascii="Times New Roman" w:hAnsi="Times New Roman"/>
          <w:i/>
          <w:sz w:val="24"/>
          <w:szCs w:val="24"/>
        </w:rPr>
        <w:t>(Показывает язык)</w:t>
      </w:r>
      <w:r w:rsidRPr="00890ACB">
        <w:rPr>
          <w:rFonts w:ascii="Times New Roman" w:hAnsi="Times New Roman"/>
          <w:sz w:val="24"/>
          <w:szCs w:val="24"/>
        </w:rPr>
        <w:t xml:space="preserve"> И вы сразу вспомните фотографию Эйнштейна. Ну или что-то типа такого, если вы видели, да? Понятно, да вот, вот поза! Именно эту фотографию чаще всего показывают, потому что это идеально отражает его теорию относительности. Представляете, академик, понятно, который изобрёл там гениальную теорию физики</w:t>
      </w:r>
      <w:r>
        <w:rPr>
          <w:rFonts w:ascii="Times New Roman" w:hAnsi="Times New Roman"/>
          <w:sz w:val="24"/>
          <w:szCs w:val="24"/>
        </w:rPr>
        <w:t>,</w:t>
      </w:r>
      <w:r w:rsidRPr="00890ACB">
        <w:rPr>
          <w:rFonts w:ascii="Times New Roman" w:hAnsi="Times New Roman"/>
          <w:sz w:val="24"/>
          <w:szCs w:val="24"/>
        </w:rPr>
        <w:t xml:space="preserve"> и вот так себя вёл, ну нереально как-то. Поэтому фотография самая известная, вот другие фотографии не так известны, как вот эта вот. Поза. Эта поза, отражающая суть человека.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А на самом деле любая поза концентрирует мощь всех частей, выраженную телесно.</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И, если внимательно…</w:t>
      </w:r>
      <w:r>
        <w:rPr>
          <w:rFonts w:ascii="Times New Roman" w:hAnsi="Times New Roman"/>
          <w:sz w:val="24"/>
          <w:szCs w:val="24"/>
        </w:rPr>
        <w:t>.</w:t>
      </w:r>
      <w:r w:rsidRPr="00890ACB">
        <w:rPr>
          <w:rFonts w:ascii="Times New Roman" w:hAnsi="Times New Roman"/>
          <w:sz w:val="24"/>
          <w:szCs w:val="24"/>
        </w:rPr>
        <w:t xml:space="preserve"> Есть психология даже поз, которые анализируют психологические состояния, но психология анализирует психологические состояния для Души. А теперь представьте, поза, телесная, которая фиксирует ваше состояние для Мощи Отца, когда собирается вся Мощь Отца и одной позой эта Мощь помогает вам развиваться, а другой позой – мешает. И одним эффектом вы восходите, а другим, </w:t>
      </w:r>
      <w:r w:rsidRPr="00890ACB">
        <w:rPr>
          <w:rFonts w:ascii="Times New Roman" w:hAnsi="Times New Roman"/>
          <w:i/>
          <w:sz w:val="24"/>
          <w:szCs w:val="24"/>
        </w:rPr>
        <w:t>(чих)</w:t>
      </w:r>
      <w:r w:rsidRPr="00890ACB">
        <w:rPr>
          <w:rFonts w:ascii="Times New Roman" w:hAnsi="Times New Roman"/>
          <w:sz w:val="24"/>
          <w:szCs w:val="24"/>
        </w:rPr>
        <w:t xml:space="preserve"> да, вы мешаете своему восхождению сами по себе, ничего не сделаешь. Пока вы не реорганизуете Мощь разных частей и у вас не сложатся другие позы и даже другая походка. В итоге, </w:t>
      </w:r>
      <w:r w:rsidRPr="00890ACB">
        <w:rPr>
          <w:rFonts w:ascii="Times New Roman" w:hAnsi="Times New Roman"/>
          <w:b/>
          <w:sz w:val="24"/>
          <w:szCs w:val="24"/>
        </w:rPr>
        <w:t>позы тела, мимики, взгляда, рта определяют Мощь Отца, которую вы хотите выразить себе и другому,</w:t>
      </w:r>
      <w:r w:rsidRPr="00890ACB">
        <w:rPr>
          <w:rFonts w:ascii="Times New Roman" w:hAnsi="Times New Roman"/>
          <w:sz w:val="24"/>
          <w:szCs w:val="24"/>
        </w:rPr>
        <w:t xml:space="preserve"> там собеседнику или с кем-то. Это очень чётко отслеживается и сразу видно, кто в теме, кто не в теме, кто в позе, кто не в позе, кто вник, кто не вник. Ну я, допустим, там вот сейчас вот просто даже по взглядам бегаю, один слушает и…</w:t>
      </w:r>
      <w:r>
        <w:rPr>
          <w:rFonts w:ascii="Times New Roman" w:hAnsi="Times New Roman"/>
          <w:sz w:val="24"/>
          <w:szCs w:val="24"/>
        </w:rPr>
        <w:t>.</w:t>
      </w:r>
      <w:r w:rsidRPr="00890ACB">
        <w:rPr>
          <w:rFonts w:ascii="Times New Roman" w:hAnsi="Times New Roman"/>
          <w:sz w:val="24"/>
          <w:szCs w:val="24"/>
        </w:rPr>
        <w:t xml:space="preserve"> Он вник в тему? Он пытается спрятаться от неё. Простая вещь, просто взгляды – пробежали, как лента Мёбиуса. Он не может взять эту тему или не хочет, потому что чувствует, что что-то в нём… непозируемо, как надо, и вот он начинает автоматически прятаться. То есть, наш мозг автоматически реагирует на позу. И даже есть такой очень чёткая вещь: можно обмануть всё, кроме тела.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Даже тренированное тело актёра, которое вот идеально пытается выразить, специалист отследит, что он врёт. Помните, «не верю» по Станиславскому, это об этом. Поэтому… я понимаю, что есть специальные технологии тренировки, когда человек навязывает своим позиционированием свои какие-то возможности, но если ты занимался или хореографией, или актёрским мастерством с точки зрения сценического движения… то есть, это такая специализация есть. То, мягко говоря, если ты глубоко этим занимался, обмануть позиционирование тебе крайне сложно, даже психологически. Ты интуитивно будешь ловить, что здесь, да, враньё: «Что ты хочешь?» Понятно.</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Вчера покупаем кофе. Мальчик нам продаёт, его девушка там ему помогает, замёрзла, села, видит, что я смотрю на неё. А у неё дух очень интересный, я оцениваю – кто она по духу, по посвящениям? Просто продают кофе вместе, студенты. Ей стало неудобно, она села и дальше мальчику… </w:t>
      </w:r>
      <w:r w:rsidRPr="00890ACB">
        <w:rPr>
          <w:rFonts w:ascii="Times New Roman" w:hAnsi="Times New Roman"/>
          <w:i/>
          <w:sz w:val="24"/>
          <w:szCs w:val="24"/>
        </w:rPr>
        <w:t>(показывает)</w:t>
      </w:r>
      <w:r w:rsidRPr="00890ACB">
        <w:rPr>
          <w:rFonts w:ascii="Times New Roman" w:hAnsi="Times New Roman"/>
          <w:sz w:val="24"/>
          <w:szCs w:val="24"/>
        </w:rPr>
        <w:t xml:space="preserve"> Я понял, что дальше смотреть не надо: не ученик, просто своеобразие духа. Потому что ученик не может сделать </w:t>
      </w:r>
      <w:r w:rsidRPr="00890ACB">
        <w:rPr>
          <w:rFonts w:ascii="Times New Roman" w:hAnsi="Times New Roman"/>
          <w:i/>
          <w:sz w:val="24"/>
          <w:szCs w:val="24"/>
        </w:rPr>
        <w:t xml:space="preserve">(показывает) </w:t>
      </w:r>
      <w:r w:rsidRPr="00890ACB">
        <w:rPr>
          <w:rFonts w:ascii="Times New Roman" w:hAnsi="Times New Roman"/>
          <w:sz w:val="24"/>
          <w:szCs w:val="24"/>
        </w:rPr>
        <w:t>своему любимому, партнёру, всё остальное…. Ученик сразу искренен. Если она сделала…</w:t>
      </w:r>
      <w:r>
        <w:rPr>
          <w:rFonts w:ascii="Times New Roman" w:hAnsi="Times New Roman"/>
          <w:sz w:val="24"/>
          <w:szCs w:val="24"/>
        </w:rPr>
        <w:t xml:space="preserve"> </w:t>
      </w:r>
      <w:r w:rsidRPr="00890ACB">
        <w:rPr>
          <w:rFonts w:ascii="Times New Roman" w:hAnsi="Times New Roman"/>
          <w:sz w:val="24"/>
          <w:szCs w:val="24"/>
        </w:rPr>
        <w:t>улыбнулась мальчику</w:t>
      </w:r>
      <w:r>
        <w:rPr>
          <w:rFonts w:ascii="Times New Roman" w:hAnsi="Times New Roman"/>
          <w:sz w:val="24"/>
          <w:szCs w:val="24"/>
        </w:rPr>
        <w:t>…</w:t>
      </w:r>
      <w:r w:rsidRPr="00890ACB">
        <w:rPr>
          <w:rFonts w:ascii="Times New Roman" w:hAnsi="Times New Roman"/>
          <w:sz w:val="24"/>
          <w:szCs w:val="24"/>
        </w:rPr>
        <w:t xml:space="preserve"> искренности нет, это не ученик, всё. Всё, я перестал смотреть, всё, чтоб не смущать девушку. Понятно, да? То есть, вот мы покупали кофе, просто, там, как это, не магазинчик, а на этих, магазин на колёсах, подъехал там, толпа стоит</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З</w:t>
      </w:r>
      <w:r w:rsidRPr="00890ACB">
        <w:rPr>
          <w:rFonts w:ascii="Times New Roman" w:hAnsi="Times New Roman"/>
          <w:sz w:val="24"/>
          <w:szCs w:val="24"/>
        </w:rPr>
        <w:t>айти ж никуда нельзя даже кофе выпить. Всё. Вот одна буквально мимика позы, когда человек помогал, помогал, увидел, что на него посмотрели …</w:t>
      </w:r>
      <w:r w:rsidRPr="00890ACB">
        <w:rPr>
          <w:rFonts w:ascii="Times New Roman" w:hAnsi="Times New Roman"/>
          <w:i/>
          <w:sz w:val="24"/>
          <w:szCs w:val="24"/>
        </w:rPr>
        <w:t xml:space="preserve"> </w:t>
      </w:r>
      <w:r w:rsidRPr="00890ACB">
        <w:rPr>
          <w:rFonts w:ascii="Times New Roman" w:hAnsi="Times New Roman"/>
          <w:sz w:val="24"/>
          <w:szCs w:val="24"/>
        </w:rPr>
        <w:t>своему партнёру.</w:t>
      </w:r>
      <w:r w:rsidRPr="00890ACB">
        <w:rPr>
          <w:rFonts w:ascii="Times New Roman" w:hAnsi="Times New Roman"/>
          <w:i/>
          <w:sz w:val="24"/>
          <w:szCs w:val="24"/>
        </w:rPr>
        <w:t xml:space="preserve"> </w:t>
      </w:r>
      <w:r w:rsidRPr="00890ACB">
        <w:rPr>
          <w:rFonts w:ascii="Times New Roman" w:hAnsi="Times New Roman"/>
          <w:sz w:val="24"/>
          <w:szCs w:val="24"/>
        </w:rPr>
        <w:t>Можно не смотреть дальше, вот эта улыбка показала, что не ученик. А по духу есть что-то ученическое. Может, там где-то далеко запрятано, можно там выкопать это всё, но это долго трудиться и если человек хочет восходить, а продавщица, ну, понятно, да?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Если б был ученик, можно было что-нибудь отэманировать на перспективу восстановления контакта с Учителем. Именно с Учителем, потому что у них такая подготовка. То есть, здесь вопрос, что иногда тебе подводят людей, которые надо, ну, поддержать, допустим. Здесь ничего не надо было, всё, вот даже эманации бы не взяла. Мы стояли втроём, там подготовленные, общались, ей было интересно, и пошла реакция. Увидели? Это поза. Это мимика.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вот у вас сейчас взгляд, тоже поза.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вот это накопления разных частей, которые синтезируются и начинают из вас выражаться. И тело не обманешь. То есть, как бы вы ни смотрели себя в зеркало, всё, как только вы расслабились, вы принимаете свою позу. Ах! Да, ничего с этим не сделаешь. Я понимаю, что я сейчас чуть утрирую, это немного искусственно, но вот, вот видите, немного искусственно, а у меня тело продолжает жить моей жестикуляцией. Мне некоторые говорят, что ты там руками махаешь. Нормально, я так разговариваю, мне так легче. А кому-то наоборот:</w:t>
      </w:r>
      <w:r w:rsidRPr="00890ACB">
        <w:rPr>
          <w:rFonts w:ascii="Times New Roman" w:hAnsi="Times New Roman"/>
          <w:i/>
          <w:sz w:val="24"/>
          <w:szCs w:val="24"/>
        </w:rPr>
        <w:t xml:space="preserve"> я не буду руками разговаривать, потому что я как правильно вот…</w:t>
      </w:r>
      <w:r>
        <w:rPr>
          <w:rFonts w:ascii="Times New Roman" w:hAnsi="Times New Roman"/>
          <w:i/>
          <w:sz w:val="24"/>
          <w:szCs w:val="24"/>
        </w:rPr>
        <w:t>.</w:t>
      </w:r>
      <w:r w:rsidRPr="00890ACB">
        <w:rPr>
          <w:rFonts w:ascii="Times New Roman" w:hAnsi="Times New Roman"/>
          <w:i/>
          <w:sz w:val="24"/>
          <w:szCs w:val="24"/>
        </w:rPr>
        <w:t xml:space="preserve"> «Я не знаю, куда руки деть, хоть привяжите!» </w:t>
      </w:r>
      <w:r w:rsidRPr="00890ACB">
        <w:rPr>
          <w:rFonts w:ascii="Times New Roman" w:hAnsi="Times New Roman"/>
          <w:sz w:val="24"/>
          <w:szCs w:val="24"/>
        </w:rPr>
        <w:t>Лучше жестикулировать, чем их привязывать, то есть</w:t>
      </w:r>
      <w:r>
        <w:rPr>
          <w:rFonts w:ascii="Times New Roman" w:hAnsi="Times New Roman"/>
          <w:sz w:val="24"/>
          <w:szCs w:val="24"/>
        </w:rPr>
        <w:t>,</w:t>
      </w:r>
      <w:r w:rsidRPr="00890ACB">
        <w:rPr>
          <w:rFonts w:ascii="Times New Roman" w:hAnsi="Times New Roman"/>
          <w:sz w:val="24"/>
          <w:szCs w:val="24"/>
        </w:rPr>
        <w:t xml:space="preserve"> это закомплексовывает и тело</w:t>
      </w:r>
      <w:r>
        <w:rPr>
          <w:rFonts w:ascii="Times New Roman" w:hAnsi="Times New Roman"/>
          <w:sz w:val="24"/>
          <w:szCs w:val="24"/>
        </w:rPr>
        <w:t>,</w:t>
      </w:r>
      <w:r w:rsidRPr="00890ACB">
        <w:rPr>
          <w:rFonts w:ascii="Times New Roman" w:hAnsi="Times New Roman"/>
          <w:sz w:val="24"/>
          <w:szCs w:val="24"/>
        </w:rPr>
        <w:t xml:space="preserve"> и человека. Увидели?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А теперь внимание, ваше тело выражает позы разных частей. И когда вы задумались, выражает позы частей думания. Когда вы движетесь, выражает позы частей движения, допустим, Трансвизора, Столпа даже, да? Когда вы расслабленно о чём-то мечтаете, выражает…</w:t>
      </w:r>
      <w:r>
        <w:rPr>
          <w:rFonts w:ascii="Times New Roman" w:hAnsi="Times New Roman"/>
          <w:sz w:val="24"/>
          <w:szCs w:val="24"/>
        </w:rPr>
        <w:t>.</w:t>
      </w:r>
      <w:r w:rsidRPr="00890ACB">
        <w:rPr>
          <w:rFonts w:ascii="Times New Roman" w:hAnsi="Times New Roman"/>
          <w:sz w:val="24"/>
          <w:szCs w:val="24"/>
        </w:rPr>
        <w:t xml:space="preserve"> В общем, тело – это универсальный носитель всех 64-х частей, базовых, основных. Синтезтела мы пока не трогаем, потому что это сложно выразить, мы пока ещё на пути к этому, а вот первые 32 мы можем отследить. И </w:t>
      </w:r>
      <w:r w:rsidRPr="00890ACB">
        <w:rPr>
          <w:rFonts w:ascii="Times New Roman" w:hAnsi="Times New Roman"/>
          <w:b/>
          <w:sz w:val="24"/>
          <w:szCs w:val="24"/>
        </w:rPr>
        <w:t>вам надо настроить вашу Мощь Отца на отслеживание поз своих и тех, с кем вы общаетесь</w:t>
      </w:r>
      <w:r w:rsidRPr="00890ACB">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Почему те, с кем вы общаетесь? Очень часто, когда ты глубоко общаешься, вы друг друга начинаете зеркалить и, когда теряете контроль, вы принимаете позу не свою, а партнёра. Ну, поэтому муж и жена один…</w:t>
      </w:r>
      <w:r>
        <w:rPr>
          <w:rFonts w:ascii="Times New Roman" w:hAnsi="Times New Roman"/>
          <w:sz w:val="24"/>
          <w:szCs w:val="24"/>
        </w:rPr>
        <w:t xml:space="preserve"> </w:t>
      </w:r>
      <w:r w:rsidRPr="00890ACB">
        <w:rPr>
          <w:rFonts w:ascii="Times New Roman" w:hAnsi="Times New Roman"/>
          <w:sz w:val="24"/>
          <w:szCs w:val="24"/>
        </w:rPr>
        <w:t>Отец, то есть они долго настолько смотрят друг на друга, что видят не себя, а другого, принимая его позу автоматически. Через это идёт сканирование и обогащение мощи, обмен мощью, это очень полезная вещь. Я не говорю при этом о закрытых людях, которые…</w:t>
      </w:r>
      <w:r>
        <w:rPr>
          <w:rFonts w:ascii="Times New Roman" w:hAnsi="Times New Roman"/>
          <w:sz w:val="24"/>
          <w:szCs w:val="24"/>
        </w:rPr>
        <w:t xml:space="preserve"> </w:t>
      </w:r>
      <w:r w:rsidRPr="00890ACB">
        <w:rPr>
          <w:rFonts w:ascii="Times New Roman" w:hAnsi="Times New Roman"/>
          <w:sz w:val="24"/>
          <w:szCs w:val="24"/>
        </w:rPr>
        <w:t>да, «с</w:t>
      </w:r>
      <w:r>
        <w:rPr>
          <w:rFonts w:ascii="Times New Roman" w:hAnsi="Times New Roman"/>
          <w:sz w:val="24"/>
          <w:szCs w:val="24"/>
        </w:rPr>
        <w:t>тенка,</w:t>
      </w:r>
      <w:r w:rsidRPr="00890ACB">
        <w:rPr>
          <w:rFonts w:ascii="Times New Roman" w:hAnsi="Times New Roman"/>
          <w:sz w:val="24"/>
          <w:szCs w:val="24"/>
        </w:rPr>
        <w:t xml:space="preserve"> ни с кем не буду и даже дома веду себя правильно», в смысле «ничего ты с меня не сосканируешь и не возьмёшь, я тут сама главная». Это всё понятно, это закрытое состояние, я не об этом. Закрытое состояние заканчивается четвёртой, пятой частью, я говорю о Мощи Отца, как девятой части, где вы не закрываетесь, а учитесь общаться естеством поз каждого из вас и вашего партнёра. И вы должны вот, пример: замрите, а теперь внутри проживите позу вашего тела и попробуйте определить, что она значит – вы учитесь Мощи Отца, как девятой части, я без шуток. Что она значит? Я без комментариев, у каждого своё. </w:t>
      </w:r>
      <w:r w:rsidRPr="00F40B8B">
        <w:rPr>
          <w:rFonts w:ascii="Times New Roman" w:hAnsi="Times New Roman"/>
          <w:b/>
          <w:sz w:val="24"/>
          <w:szCs w:val="24"/>
        </w:rPr>
        <w:t>И когда вы научитесь это внутренне отслеживать, у вас будет повышаться глубина Мощи Отца.</w:t>
      </w:r>
      <w:r w:rsidRPr="00890ACB">
        <w:rPr>
          <w:rFonts w:ascii="Times New Roman" w:hAnsi="Times New Roman"/>
          <w:sz w:val="24"/>
          <w:szCs w:val="24"/>
        </w:rPr>
        <w:t xml:space="preserve"> Можете отмереть, потому что некоторые отойти не могут, ушли в себя, расслабьтесь, всё, всё закончилось.</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Я серьёзно, вот Мощь Отца, если ты глубоко вошёл, и ей сказали и, как в фильме, а мне можно уже это делать? Да. А дышать</w:t>
      </w:r>
      <w:r>
        <w:rPr>
          <w:rFonts w:ascii="Times New Roman" w:hAnsi="Times New Roman"/>
          <w:sz w:val="24"/>
          <w:szCs w:val="24"/>
        </w:rPr>
        <w:t>-</w:t>
      </w:r>
      <w:r w:rsidRPr="00890ACB">
        <w:rPr>
          <w:rFonts w:ascii="Times New Roman" w:hAnsi="Times New Roman"/>
          <w:sz w:val="24"/>
          <w:szCs w:val="24"/>
        </w:rPr>
        <w:t xml:space="preserve">то уже можно? Примерно так, то есть автоматика. Зачем это надо? Вы выходите к Отцу, там, по стандарту Отца, мы выворачиваемся на изнанку. Выворачиваться наизнанку, это не кишки наружу, а всё, что внутри у нас спрятано, чем глубже спрятано, тем быстрее рвётся наружу. То есть, все самые тайные сусеки перед Отцом открываются, всем другим можете прятать, перед Отцом всё видно. Это имеется в виду это, </w:t>
      </w:r>
      <w:r>
        <w:rPr>
          <w:rFonts w:ascii="Times New Roman" w:hAnsi="Times New Roman"/>
          <w:sz w:val="24"/>
          <w:szCs w:val="24"/>
        </w:rPr>
        <w:t xml:space="preserve">всё </w:t>
      </w:r>
      <w:r w:rsidRPr="00890ACB">
        <w:rPr>
          <w:rFonts w:ascii="Times New Roman" w:hAnsi="Times New Roman"/>
          <w:sz w:val="24"/>
          <w:szCs w:val="24"/>
        </w:rPr>
        <w:t xml:space="preserve">самое глубокое выходит наружу. Значит, вы там себя </w:t>
      </w:r>
      <w:r>
        <w:rPr>
          <w:rFonts w:ascii="Times New Roman" w:hAnsi="Times New Roman"/>
          <w:sz w:val="24"/>
          <w:szCs w:val="24"/>
        </w:rPr>
        <w:t xml:space="preserve">– </w:t>
      </w:r>
      <w:r w:rsidRPr="00890ACB">
        <w:rPr>
          <w:rFonts w:ascii="Times New Roman" w:hAnsi="Times New Roman"/>
          <w:sz w:val="24"/>
          <w:szCs w:val="24"/>
        </w:rPr>
        <w:t>не контролируете</w:t>
      </w:r>
      <w:r>
        <w:rPr>
          <w:rFonts w:ascii="Times New Roman" w:hAnsi="Times New Roman"/>
          <w:sz w:val="24"/>
          <w:szCs w:val="24"/>
        </w:rPr>
        <w:t>. В</w:t>
      </w:r>
      <w:r w:rsidRPr="00890ACB">
        <w:rPr>
          <w:rFonts w:ascii="Times New Roman" w:hAnsi="Times New Roman"/>
          <w:sz w:val="24"/>
          <w:szCs w:val="24"/>
        </w:rPr>
        <w:t>ы представляете, какую позу вы можете там принять, если всё</w:t>
      </w:r>
      <w:r>
        <w:rPr>
          <w:rFonts w:ascii="Times New Roman" w:hAnsi="Times New Roman"/>
          <w:sz w:val="24"/>
          <w:szCs w:val="24"/>
        </w:rPr>
        <w:t>,</w:t>
      </w:r>
      <w:r w:rsidRPr="00890ACB">
        <w:rPr>
          <w:rFonts w:ascii="Times New Roman" w:hAnsi="Times New Roman"/>
          <w:sz w:val="24"/>
          <w:szCs w:val="24"/>
        </w:rPr>
        <w:t xml:space="preserve"> что внутри вас</w:t>
      </w:r>
      <w:r>
        <w:rPr>
          <w:rFonts w:ascii="Times New Roman" w:hAnsi="Times New Roman"/>
          <w:sz w:val="24"/>
          <w:szCs w:val="24"/>
        </w:rPr>
        <w:t>,</w:t>
      </w:r>
      <w:r w:rsidRPr="00890ACB">
        <w:rPr>
          <w:rFonts w:ascii="Times New Roman" w:hAnsi="Times New Roman"/>
          <w:sz w:val="24"/>
          <w:szCs w:val="24"/>
        </w:rPr>
        <w:t xml:space="preserve"> идёт снаружи, и вы себя не контролируете. Форма не поможет, форма, конечно, вас поддерживает, но не определяет вашу позу и, понятно, и иногда там очень своеобразн</w:t>
      </w:r>
      <w:r>
        <w:rPr>
          <w:rFonts w:ascii="Times New Roman" w:hAnsi="Times New Roman"/>
          <w:sz w:val="24"/>
          <w:szCs w:val="24"/>
        </w:rPr>
        <w:t>ые</w:t>
      </w:r>
      <w:r w:rsidRPr="00890ACB">
        <w:rPr>
          <w:rFonts w:ascii="Times New Roman" w:hAnsi="Times New Roman"/>
          <w:sz w:val="24"/>
          <w:szCs w:val="24"/>
        </w:rPr>
        <w:t>. Если Отец допускает, что вот надо проверить, а чем ты живёшь, ты приобретаешь именно ту позу – чем ты живёшь.</w:t>
      </w:r>
    </w:p>
    <w:p w:rsidR="00271C31" w:rsidRPr="00DA1C54" w:rsidRDefault="00271C31" w:rsidP="00271C31">
      <w:pPr>
        <w:pStyle w:val="0"/>
      </w:pPr>
      <w:bookmarkStart w:id="88" w:name="_Toc431793956"/>
      <w:r>
        <w:t>Поза вашего тела Духа</w:t>
      </w:r>
      <w:bookmarkEnd w:id="88"/>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Погружение. Я сейчас просто объясню, с чего тема началась. Погружение, подготовленный служащий, нашёл какую-то у себя проблему, сам решить не может, долго мучился, </w:t>
      </w:r>
      <w:r>
        <w:rPr>
          <w:rFonts w:ascii="Times New Roman" w:hAnsi="Times New Roman"/>
          <w:sz w:val="24"/>
          <w:szCs w:val="24"/>
        </w:rPr>
        <w:t xml:space="preserve">и </w:t>
      </w:r>
      <w:r w:rsidRPr="00890ACB">
        <w:rPr>
          <w:rFonts w:ascii="Times New Roman" w:hAnsi="Times New Roman"/>
          <w:sz w:val="24"/>
          <w:szCs w:val="24"/>
        </w:rPr>
        <w:t>работал, ничего. Я приезжаю в этот город, не с Синтезом, просто там…, это город, где я там когда-то жил, заезжаю, он</w:t>
      </w:r>
      <w:r>
        <w:rPr>
          <w:rFonts w:ascii="Times New Roman" w:hAnsi="Times New Roman"/>
          <w:sz w:val="24"/>
          <w:szCs w:val="24"/>
        </w:rPr>
        <w:t>а</w:t>
      </w:r>
      <w:r w:rsidRPr="00890ACB">
        <w:rPr>
          <w:rFonts w:ascii="Times New Roman" w:hAnsi="Times New Roman"/>
          <w:sz w:val="24"/>
          <w:szCs w:val="24"/>
        </w:rPr>
        <w:t xml:space="preserve"> говорит: «Слушай</w:t>
      </w:r>
      <w:r>
        <w:rPr>
          <w:rFonts w:ascii="Times New Roman" w:hAnsi="Times New Roman"/>
          <w:sz w:val="24"/>
          <w:szCs w:val="24"/>
        </w:rPr>
        <w:t>,</w:t>
      </w:r>
      <w:r w:rsidRPr="00890ACB">
        <w:rPr>
          <w:rFonts w:ascii="Times New Roman" w:hAnsi="Times New Roman"/>
          <w:sz w:val="24"/>
          <w:szCs w:val="24"/>
        </w:rPr>
        <w:t xml:space="preserve"> Виталик, ну вот я, помоги, просто помоги»</w:t>
      </w:r>
      <w:r>
        <w:rPr>
          <w:rFonts w:ascii="Times New Roman" w:hAnsi="Times New Roman"/>
          <w:sz w:val="24"/>
          <w:szCs w:val="24"/>
        </w:rPr>
        <w:t xml:space="preserve">. Мы друзья. </w:t>
      </w:r>
      <w:r w:rsidRPr="00890ACB">
        <w:rPr>
          <w:rFonts w:ascii="Times New Roman" w:hAnsi="Times New Roman"/>
          <w:sz w:val="24"/>
          <w:szCs w:val="24"/>
        </w:rPr>
        <w:t>«</w:t>
      </w:r>
      <w:r>
        <w:rPr>
          <w:rFonts w:ascii="Times New Roman" w:hAnsi="Times New Roman"/>
          <w:sz w:val="24"/>
          <w:szCs w:val="24"/>
        </w:rPr>
        <w:t>Н</w:t>
      </w:r>
      <w:r w:rsidRPr="00890ACB">
        <w:rPr>
          <w:rFonts w:ascii="Times New Roman" w:hAnsi="Times New Roman"/>
          <w:sz w:val="24"/>
          <w:szCs w:val="24"/>
        </w:rPr>
        <w:t>е могу решить эту проблему, меня уже мучает полгода». Я говорю: «Ну давай, пойдем к Владыкам в погружении»</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Н</w:t>
      </w:r>
      <w:r w:rsidRPr="00890ACB">
        <w:rPr>
          <w:rFonts w:ascii="Times New Roman" w:hAnsi="Times New Roman"/>
          <w:sz w:val="24"/>
          <w:szCs w:val="24"/>
        </w:rPr>
        <w:t>астраиваемся на проблему, выходим в погружени</w:t>
      </w:r>
      <w:r>
        <w:rPr>
          <w:rFonts w:ascii="Times New Roman" w:hAnsi="Times New Roman"/>
          <w:sz w:val="24"/>
          <w:szCs w:val="24"/>
        </w:rPr>
        <w:t>и</w:t>
      </w:r>
      <w:r w:rsidRPr="00890ACB">
        <w:rPr>
          <w:rFonts w:ascii="Times New Roman" w:hAnsi="Times New Roman"/>
          <w:sz w:val="24"/>
          <w:szCs w:val="24"/>
        </w:rPr>
        <w:t xml:space="preserve"> в зал. Она говорит: «Я просто вижу себя в цветке лотоса, н</w:t>
      </w:r>
      <w:r>
        <w:rPr>
          <w:rFonts w:ascii="Times New Roman" w:hAnsi="Times New Roman"/>
          <w:sz w:val="24"/>
          <w:szCs w:val="24"/>
        </w:rPr>
        <w:t>о</w:t>
      </w:r>
      <w:r w:rsidRPr="00890ACB">
        <w:rPr>
          <w:rFonts w:ascii="Times New Roman" w:hAnsi="Times New Roman"/>
          <w:sz w:val="24"/>
          <w:szCs w:val="24"/>
        </w:rPr>
        <w:t xml:space="preserve"> меня это мучает, я не знаю почему». То есть</w:t>
      </w:r>
      <w:r>
        <w:rPr>
          <w:rFonts w:ascii="Times New Roman" w:hAnsi="Times New Roman"/>
          <w:sz w:val="24"/>
          <w:szCs w:val="24"/>
        </w:rPr>
        <w:t>,</w:t>
      </w:r>
      <w:r w:rsidRPr="00890ACB">
        <w:rPr>
          <w:rFonts w:ascii="Times New Roman" w:hAnsi="Times New Roman"/>
          <w:sz w:val="24"/>
          <w:szCs w:val="24"/>
        </w:rPr>
        <w:t xml:space="preserve"> в принципе должна быть Буддой, но мучается. Я говорю: «Ну давай, цветок лотоса разворачиваем, становись перед Отцом». И дальше я просто не мог, я смеялся, представляете, цветок лотоса открывается и вначале из цветка лотоса, как вы думаете, что получается? Ну, все – голова, а там попа торчит, я без шуток. Цветок лотоса после этого не открывается, ну к Папе так не выходят. И все эти шесть месяцев она пытается выйти из цветка лотоса не головой, не телом, ни чем, а</w:t>
      </w:r>
      <w:r>
        <w:rPr>
          <w:rFonts w:ascii="Times New Roman" w:hAnsi="Times New Roman"/>
          <w:sz w:val="24"/>
          <w:szCs w:val="24"/>
        </w:rPr>
        <w:t>,</w:t>
      </w:r>
      <w:r w:rsidRPr="00890ACB">
        <w:rPr>
          <w:rFonts w:ascii="Times New Roman" w:hAnsi="Times New Roman"/>
          <w:sz w:val="24"/>
          <w:szCs w:val="24"/>
        </w:rPr>
        <w:t xml:space="preserve"> извините меня</w:t>
      </w:r>
      <w:r>
        <w:rPr>
          <w:rFonts w:ascii="Times New Roman" w:hAnsi="Times New Roman"/>
          <w:sz w:val="24"/>
          <w:szCs w:val="24"/>
        </w:rPr>
        <w:t>,</w:t>
      </w:r>
      <w:r w:rsidRPr="00890ACB">
        <w:rPr>
          <w:rFonts w:ascii="Times New Roman" w:hAnsi="Times New Roman"/>
          <w:sz w:val="24"/>
          <w:szCs w:val="24"/>
        </w:rPr>
        <w:t xml:space="preserve"> ж</w:t>
      </w:r>
      <w:r>
        <w:rPr>
          <w:rFonts w:ascii="Times New Roman" w:hAnsi="Times New Roman"/>
          <w:sz w:val="24"/>
          <w:szCs w:val="24"/>
        </w:rPr>
        <w:t>э.</w:t>
      </w:r>
      <w:r w:rsidRPr="00890ACB">
        <w:rPr>
          <w:rFonts w:ascii="Times New Roman" w:hAnsi="Times New Roman"/>
          <w:sz w:val="24"/>
          <w:szCs w:val="24"/>
        </w:rPr>
        <w:t xml:space="preserve"> То есть она к Папе сразу повернулась за… и вляпалась она настолько сильно, что вот поза атмического тела сразу приобрела нужный…</w:t>
      </w:r>
      <w:r>
        <w:rPr>
          <w:rFonts w:ascii="Times New Roman" w:hAnsi="Times New Roman"/>
          <w:sz w:val="24"/>
          <w:szCs w:val="24"/>
        </w:rPr>
        <w:t>.</w:t>
      </w:r>
      <w:r w:rsidRPr="00890ACB">
        <w:rPr>
          <w:rFonts w:ascii="Times New Roman" w:hAnsi="Times New Roman"/>
          <w:sz w:val="24"/>
          <w:szCs w:val="24"/>
        </w:rPr>
        <w:t xml:space="preserve"> И она чувствует, что у неё что-то в духе произошло, что-то её склинило</w:t>
      </w:r>
      <w:r>
        <w:rPr>
          <w:rFonts w:ascii="Times New Roman" w:hAnsi="Times New Roman"/>
          <w:sz w:val="24"/>
          <w:szCs w:val="24"/>
        </w:rPr>
        <w:t>,</w:t>
      </w:r>
      <w:r w:rsidRPr="00890ACB">
        <w:rPr>
          <w:rFonts w:ascii="Times New Roman" w:hAnsi="Times New Roman"/>
          <w:sz w:val="24"/>
          <w:szCs w:val="24"/>
        </w:rPr>
        <w:t xml:space="preserve"> и она не может поменять позу, потому что? По законам Отца за </w:t>
      </w:r>
      <w:r w:rsidRPr="00276371">
        <w:rPr>
          <w:rFonts w:ascii="Times New Roman" w:hAnsi="Times New Roman"/>
          <w:i/>
          <w:sz w:val="24"/>
          <w:szCs w:val="24"/>
        </w:rPr>
        <w:t>это</w:t>
      </w:r>
      <w:r w:rsidRPr="00890ACB">
        <w:rPr>
          <w:rFonts w:ascii="Times New Roman" w:hAnsi="Times New Roman"/>
          <w:sz w:val="24"/>
          <w:szCs w:val="24"/>
        </w:rPr>
        <w:t xml:space="preserve"> она наказана, но она служащая, она в огне, дух наказан, а она в огне, она это преодолевает</w:t>
      </w:r>
      <w:r>
        <w:rPr>
          <w:rFonts w:ascii="Times New Roman" w:hAnsi="Times New Roman"/>
          <w:sz w:val="24"/>
          <w:szCs w:val="24"/>
        </w:rPr>
        <w:t>….</w:t>
      </w:r>
      <w:r w:rsidRPr="00890ACB">
        <w:rPr>
          <w:rFonts w:ascii="Times New Roman" w:hAnsi="Times New Roman"/>
          <w:sz w:val="24"/>
          <w:szCs w:val="24"/>
        </w:rPr>
        <w:t xml:space="preserve"> Женщина такая мощная, волевая, говорит: «Я всё преодолею огнём, всё пройду, я буду служить всегда, даже если дух наказан», и она служит в огне, а дух в этот момент в позе треугольника. </w:t>
      </w:r>
      <w:r>
        <w:rPr>
          <w:rFonts w:ascii="Times New Roman" w:hAnsi="Times New Roman"/>
          <w:sz w:val="24"/>
          <w:szCs w:val="24"/>
        </w:rPr>
        <w:t>Ч</w:t>
      </w:r>
      <w:r w:rsidRPr="00890ACB">
        <w:rPr>
          <w:rFonts w:ascii="Times New Roman" w:hAnsi="Times New Roman"/>
          <w:sz w:val="24"/>
          <w:szCs w:val="24"/>
        </w:rPr>
        <w:t>тоб Отец это не видел, он закрыл это лотосом – она пытается пробраться огнём из лотоса. Вы правильно смеётесь, это было настолько это, я говорю: «Ты посмотри, как ты стоишь» – «Как стою, нормально»</w:t>
      </w:r>
      <w:r>
        <w:rPr>
          <w:rFonts w:ascii="Times New Roman" w:hAnsi="Times New Roman"/>
          <w:sz w:val="24"/>
          <w:szCs w:val="24"/>
        </w:rPr>
        <w:t>.</w:t>
      </w:r>
      <w:r w:rsidRPr="00890ACB">
        <w:rPr>
          <w:rFonts w:ascii="Times New Roman" w:hAnsi="Times New Roman"/>
          <w:sz w:val="24"/>
          <w:szCs w:val="24"/>
        </w:rPr>
        <w:t xml:space="preserve"> Я говорю: «Что ты видишь?» «Зерцало»</w:t>
      </w:r>
      <w:r>
        <w:rPr>
          <w:rFonts w:ascii="Times New Roman" w:hAnsi="Times New Roman"/>
          <w:sz w:val="24"/>
          <w:szCs w:val="24"/>
        </w:rPr>
        <w:t>,</w:t>
      </w:r>
      <w:r w:rsidRPr="00890ACB">
        <w:rPr>
          <w:rFonts w:ascii="Times New Roman" w:hAnsi="Times New Roman"/>
          <w:sz w:val="24"/>
          <w:szCs w:val="24"/>
        </w:rPr>
        <w:t xml:space="preserve"> – и тут она понимает, что она сказала. Она знает, что надо стоять ровно, но по законам Синтеза у нас, даже если сидят, зерцало не видят, видят Отца. Я говорю: «Ты перед Отцом, ты Отца должна видеть». Она говорит: «Я не могу смотреть». Я говорю: «Ну, понятно теперь, в зерцале, как ты стоишь». И тогда она поняла, что у неё сверху. Понятно, да?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А теперь представьте, в какой позе ваше тело Духа, самой главной? Во</w:t>
      </w:r>
      <w:r>
        <w:rPr>
          <w:rFonts w:ascii="Times New Roman" w:hAnsi="Times New Roman"/>
          <w:sz w:val="24"/>
          <w:szCs w:val="24"/>
        </w:rPr>
        <w:t>,</w:t>
      </w:r>
      <w:r w:rsidRPr="00890ACB">
        <w:rPr>
          <w:rFonts w:ascii="Times New Roman" w:hAnsi="Times New Roman"/>
          <w:sz w:val="24"/>
          <w:szCs w:val="24"/>
        </w:rPr>
        <w:t xml:space="preserve"> видите, не смеётесь, не надо бояться, вы только что стяжали праведность, поэтому я вам рассказываю. Позы поменялись, там сейчас всё нормально, Синтезтело Праведника вас поставило в правильную позицию. Я до этого не </w:t>
      </w:r>
      <w:r w:rsidRPr="00890ACB">
        <w:rPr>
          <w:rFonts w:ascii="Times New Roman" w:hAnsi="Times New Roman"/>
          <w:sz w:val="24"/>
          <w:szCs w:val="24"/>
        </w:rPr>
        <w:lastRenderedPageBreak/>
        <w:t xml:space="preserve">рассказывал, потому что мало ли что, вдруг у кого-то что не сработает? Понятно, да, о чём я? То есть </w:t>
      </w:r>
      <w:r w:rsidRPr="00276371">
        <w:rPr>
          <w:rFonts w:ascii="Times New Roman" w:hAnsi="Times New Roman"/>
          <w:b/>
          <w:sz w:val="24"/>
          <w:szCs w:val="24"/>
        </w:rPr>
        <w:t>поза</w:t>
      </w:r>
      <w:r w:rsidRPr="00890ACB">
        <w:rPr>
          <w:rFonts w:ascii="Times New Roman" w:hAnsi="Times New Roman"/>
          <w:sz w:val="24"/>
          <w:szCs w:val="24"/>
        </w:rPr>
        <w:t xml:space="preserve"> – это настолько глубокая внутренняя вещь, что ваши вышестоящие тела очень чётко приобретают вашу главную позу по отношению ко всей жизни. И на лице написан и скепсис, и неверие, ну и вот любые там выражения и хорошие</w:t>
      </w:r>
      <w:r>
        <w:rPr>
          <w:rFonts w:ascii="Times New Roman" w:hAnsi="Times New Roman"/>
          <w:sz w:val="24"/>
          <w:szCs w:val="24"/>
        </w:rPr>
        <w:t>,</w:t>
      </w:r>
      <w:r w:rsidRPr="00890ACB">
        <w:rPr>
          <w:rFonts w:ascii="Times New Roman" w:hAnsi="Times New Roman"/>
          <w:sz w:val="24"/>
          <w:szCs w:val="24"/>
        </w:rPr>
        <w:t xml:space="preserve"> и плохие, и тело чётко стоит в этом. Одно тело вот так стояло…. И вот она 9 месяцев ко мне ездила на Синтез, входит в Синтез, и любой выход к Отцу </w:t>
      </w:r>
      <w:r w:rsidRPr="00276371">
        <w:rPr>
          <w:rFonts w:ascii="Times New Roman" w:hAnsi="Times New Roman"/>
          <w:i/>
          <w:sz w:val="24"/>
          <w:szCs w:val="24"/>
        </w:rPr>
        <w:t>…(поза)</w:t>
      </w:r>
      <w:r w:rsidRPr="00890ACB">
        <w:rPr>
          <w:rFonts w:ascii="Times New Roman" w:hAnsi="Times New Roman"/>
          <w:sz w:val="24"/>
          <w:szCs w:val="24"/>
        </w:rPr>
        <w:t xml:space="preserve">. Я спросил у Владыки: «Помочь?» Владыка говорит: «Не надо, </w:t>
      </w:r>
      <w:r>
        <w:rPr>
          <w:rFonts w:ascii="Times New Roman" w:hAnsi="Times New Roman"/>
          <w:sz w:val="24"/>
          <w:szCs w:val="24"/>
        </w:rPr>
        <w:t xml:space="preserve">это </w:t>
      </w:r>
      <w:r w:rsidRPr="00890ACB">
        <w:rPr>
          <w:rFonts w:ascii="Times New Roman" w:hAnsi="Times New Roman"/>
          <w:sz w:val="24"/>
          <w:szCs w:val="24"/>
        </w:rPr>
        <w:t>бесполезно, уже две жизни так». Я говорю: «Что происходит?» Владыка говорит: «Тебя не касается»</w:t>
      </w:r>
      <w:r>
        <w:rPr>
          <w:rFonts w:ascii="Times New Roman" w:hAnsi="Times New Roman"/>
          <w:sz w:val="24"/>
          <w:szCs w:val="24"/>
        </w:rPr>
        <w:t>. Н</w:t>
      </w:r>
      <w:r w:rsidRPr="00890ACB">
        <w:rPr>
          <w:rFonts w:ascii="Times New Roman" w:hAnsi="Times New Roman"/>
          <w:sz w:val="24"/>
          <w:szCs w:val="24"/>
        </w:rPr>
        <w:t>аказан был за одну умную мысль, настолько некорректную, не важно, где и что, что отчёсывал её с себя. Но это потом, мы уже, когда дошли до десятого, одиннадцатого, у него головерсум поменялся, это 11</w:t>
      </w:r>
      <w:r>
        <w:rPr>
          <w:rFonts w:ascii="Times New Roman" w:hAnsi="Times New Roman"/>
          <w:sz w:val="24"/>
          <w:szCs w:val="24"/>
        </w:rPr>
        <w:t>-й</w:t>
      </w:r>
      <w:r w:rsidRPr="00890ACB">
        <w:rPr>
          <w:rFonts w:ascii="Times New Roman" w:hAnsi="Times New Roman"/>
          <w:sz w:val="24"/>
          <w:szCs w:val="24"/>
        </w:rPr>
        <w:t xml:space="preserve"> Синтез, мы попросили прощения и после этого у него голова не чесала его головерсум за ту голограмму, которую он произнёс вслух. Ну, то есть некорректно обратился к Отцу и счёсывал голограмму. Вот эта чесотка не головы – голограммы, просто это одиннадцатый Синтез, одиннадцатая часть. По поводу поз понятно?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Есть маленький, очень жёсткий ключ, который мы вот сейчас напомнили и обсуждали – всё, что умеет ваше тело физическое, автоматически, идеально повторяет ваше тело вышестоящее. Обновляется это тело только при вашем преображении физическом или, извините, при перевоплощении, когда вы там молодеете. Вы умираете физически, чтобы там помолодеть, я без шуток. А сейчас вы там полностью похожи на саму себя или самого себя. И как здесь, ну там можно подтянуться, но всё равно, так и там</w:t>
      </w:r>
      <w:r>
        <w:rPr>
          <w:rFonts w:ascii="Times New Roman" w:hAnsi="Times New Roman"/>
          <w:sz w:val="24"/>
          <w:szCs w:val="24"/>
        </w:rPr>
        <w:t>,</w:t>
      </w:r>
      <w:r w:rsidRPr="00890ACB">
        <w:rPr>
          <w:rFonts w:ascii="Times New Roman" w:hAnsi="Times New Roman"/>
          <w:sz w:val="24"/>
          <w:szCs w:val="24"/>
        </w:rPr>
        <w:t xml:space="preserve"> по-настоящему. Можно чуть-чуть усовершенствовать тело, но это считается моветоном и некорректно. Если ваше физическое тело здесь закрепощено, недееспособно, то</w:t>
      </w:r>
      <w:r>
        <w:rPr>
          <w:rFonts w:ascii="Times New Roman" w:hAnsi="Times New Roman"/>
          <w:sz w:val="24"/>
          <w:szCs w:val="24"/>
        </w:rPr>
        <w:t>,</w:t>
      </w:r>
      <w:r w:rsidRPr="00890ACB">
        <w:rPr>
          <w:rFonts w:ascii="Times New Roman" w:hAnsi="Times New Roman"/>
          <w:sz w:val="24"/>
          <w:szCs w:val="24"/>
        </w:rPr>
        <w:t xml:space="preserve"> уверяю вас, и ваше тело там закрепощено и недееспособно. Только оно не так жёстко привязано, как физика, потому что здесь 3-мерность и мы зажаты вот константами, а там меньше констант, оно меньше зажато и это не так жёстко смотрится. Но когда вы выйдете туда сознательно, вы будете проживать точно такую же жёсткость, как здесь физически.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Те тела ощущают то пространство, точно так же, как мы здесь ощущаем физически. Ну сквозь стенку могут ходить, ну сквозь пространство могут ходить, о, невидаль</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Н</w:t>
      </w:r>
      <w:r w:rsidRPr="00890ACB">
        <w:rPr>
          <w:rFonts w:ascii="Times New Roman" w:hAnsi="Times New Roman"/>
          <w:sz w:val="24"/>
          <w:szCs w:val="24"/>
        </w:rPr>
        <w:t>о не пешком, но не на самолётах. А вот</w:t>
      </w:r>
      <w:r>
        <w:rPr>
          <w:rFonts w:ascii="Times New Roman" w:hAnsi="Times New Roman"/>
          <w:sz w:val="24"/>
          <w:szCs w:val="24"/>
        </w:rPr>
        <w:t xml:space="preserve">, а </w:t>
      </w:r>
      <w:r w:rsidRPr="00890ACB">
        <w:rPr>
          <w:rFonts w:ascii="Times New Roman" w:hAnsi="Times New Roman"/>
          <w:sz w:val="24"/>
          <w:szCs w:val="24"/>
        </w:rPr>
        <w:t>физическое ощущение тела такое же заструктуренное, как здесь, или такое же расслабленное, как здесь. И всё, что вы наработали физически, точно, очень чётко отражается в вышестоящем теле, даже возрастные изменения – вы обязательно их проходите. Вы никогда не замечали, что у людей в возрасте и у детей разная динамика тела? И есть человек в возрасте, который по активности обгоняет ребёнка, а есть человек в возрасте, который по активности вообще недееспособен физически и за ним надо ухаживать. Ни плохо, ни хорошо, это наработанная динамика позы, когда человек себя ментально или зажал: «Всю жизнь так живу зажато», и поэтому к концу жизни за ним надо ухаживать, потому что он там весь пережат</w:t>
      </w:r>
      <w:r>
        <w:rPr>
          <w:rFonts w:ascii="Times New Roman" w:hAnsi="Times New Roman"/>
          <w:sz w:val="24"/>
          <w:szCs w:val="24"/>
        </w:rPr>
        <w:t>о-</w:t>
      </w:r>
      <w:r w:rsidRPr="00890ACB">
        <w:rPr>
          <w:rFonts w:ascii="Times New Roman" w:hAnsi="Times New Roman"/>
          <w:sz w:val="24"/>
          <w:szCs w:val="24"/>
        </w:rPr>
        <w:t xml:space="preserve">зажатый и физика уже не ходит. Или как был лёгкий, естественный, свободный, так и навсегда лёгкий, естественный, свободный, бегает, как живчик, и молодёжь удивляется: «Бабушка, ты быстрее меня бегаешь!» Это один ребятёнок на Синтезе сказал. Бабушка такая лёгкая свободная, ребятёнок ходит </w:t>
      </w:r>
      <w:r w:rsidRPr="00D67536">
        <w:rPr>
          <w:rFonts w:ascii="Times New Roman" w:hAnsi="Times New Roman"/>
          <w:i/>
          <w:sz w:val="24"/>
          <w:szCs w:val="24"/>
        </w:rPr>
        <w:t>(</w:t>
      </w:r>
      <w:r w:rsidRPr="00890ACB">
        <w:rPr>
          <w:rFonts w:ascii="Times New Roman" w:hAnsi="Times New Roman"/>
          <w:i/>
          <w:sz w:val="24"/>
          <w:szCs w:val="24"/>
        </w:rPr>
        <w:t>показывает как двигается ребёнок</w:t>
      </w:r>
      <w:r w:rsidRPr="00D67536">
        <w:rPr>
          <w:rFonts w:ascii="Times New Roman" w:hAnsi="Times New Roman"/>
          <w:i/>
          <w:sz w:val="24"/>
          <w:szCs w:val="24"/>
        </w:rPr>
        <w:t>)</w:t>
      </w:r>
      <w:r w:rsidRPr="00890ACB">
        <w:rPr>
          <w:rFonts w:ascii="Times New Roman" w:hAnsi="Times New Roman"/>
          <w:sz w:val="24"/>
          <w:szCs w:val="24"/>
        </w:rPr>
        <w:t>. Я вначале думал, родители воспитали, бабушка говорит: «Я на Синтез вожу, потому что она всегда такая», вот ребёнок родился и вот он ходит…</w:t>
      </w:r>
      <w:r>
        <w:rPr>
          <w:rFonts w:ascii="Times New Roman" w:hAnsi="Times New Roman"/>
          <w:sz w:val="24"/>
          <w:szCs w:val="24"/>
        </w:rPr>
        <w:t>.</w:t>
      </w:r>
      <w:r w:rsidRPr="00890ACB">
        <w:rPr>
          <w:rFonts w:ascii="Times New Roman" w:hAnsi="Times New Roman"/>
          <w:sz w:val="24"/>
          <w:szCs w:val="24"/>
        </w:rPr>
        <w:t xml:space="preserve"> В общем, когда они заходили на Синтез, часть женщин поднимала сочувственный взгляд, и думал</w:t>
      </w:r>
      <w:r>
        <w:rPr>
          <w:rFonts w:ascii="Times New Roman" w:hAnsi="Times New Roman"/>
          <w:sz w:val="24"/>
          <w:szCs w:val="24"/>
        </w:rPr>
        <w:t>а</w:t>
      </w:r>
      <w:r w:rsidRPr="00890ACB">
        <w:rPr>
          <w:rFonts w:ascii="Times New Roman" w:hAnsi="Times New Roman"/>
          <w:sz w:val="24"/>
          <w:szCs w:val="24"/>
        </w:rPr>
        <w:t>, как же довели ребёнка. Оказалось наоборот, как этот ребёнок довёл бабушку и родителей – она всегда так ходит</w:t>
      </w:r>
      <w:r>
        <w:rPr>
          <w:rFonts w:ascii="Times New Roman" w:hAnsi="Times New Roman"/>
          <w:sz w:val="24"/>
          <w:szCs w:val="24"/>
        </w:rPr>
        <w:t>. И</w:t>
      </w:r>
      <w:r w:rsidRPr="00890ACB">
        <w:rPr>
          <w:rFonts w:ascii="Times New Roman" w:hAnsi="Times New Roman"/>
          <w:sz w:val="24"/>
          <w:szCs w:val="24"/>
        </w:rPr>
        <w:t xml:space="preserve"> сколько б ей н</w:t>
      </w:r>
      <w:r>
        <w:rPr>
          <w:rFonts w:ascii="Times New Roman" w:hAnsi="Times New Roman"/>
          <w:sz w:val="24"/>
          <w:szCs w:val="24"/>
        </w:rPr>
        <w:t>и</w:t>
      </w:r>
      <w:r w:rsidRPr="00890ACB">
        <w:rPr>
          <w:rFonts w:ascii="Times New Roman" w:hAnsi="Times New Roman"/>
          <w:sz w:val="24"/>
          <w:szCs w:val="24"/>
        </w:rPr>
        <w:t xml:space="preserve"> говорили: «Ну, улыбнись», у-у </w:t>
      </w:r>
      <w:r w:rsidRPr="00D67536">
        <w:rPr>
          <w:rFonts w:ascii="Times New Roman" w:hAnsi="Times New Roman"/>
          <w:i/>
          <w:sz w:val="24"/>
          <w:szCs w:val="24"/>
        </w:rPr>
        <w:t>(</w:t>
      </w:r>
      <w:r w:rsidRPr="00890ACB">
        <w:rPr>
          <w:rFonts w:ascii="Times New Roman" w:hAnsi="Times New Roman"/>
          <w:i/>
          <w:sz w:val="24"/>
          <w:szCs w:val="24"/>
        </w:rPr>
        <w:t>изображает мимику ребёнка</w:t>
      </w:r>
      <w:r w:rsidRPr="00D67536">
        <w:rPr>
          <w:rFonts w:ascii="Times New Roman" w:hAnsi="Times New Roman"/>
          <w:i/>
          <w:sz w:val="24"/>
          <w:szCs w:val="24"/>
        </w:rPr>
        <w:t>)</w:t>
      </w:r>
      <w:r w:rsidRPr="00890ACB">
        <w:rPr>
          <w:rFonts w:ascii="Times New Roman" w:hAnsi="Times New Roman"/>
          <w:sz w:val="24"/>
          <w:szCs w:val="24"/>
        </w:rPr>
        <w:t>. Вот запись позы настолько впечаталась, что ребёнок отрабатывал эту позу этой жизнью</w:t>
      </w:r>
      <w:r>
        <w:rPr>
          <w:rFonts w:ascii="Times New Roman" w:hAnsi="Times New Roman"/>
          <w:sz w:val="24"/>
          <w:szCs w:val="24"/>
        </w:rPr>
        <w:t xml:space="preserve">. Вот она такая. </w:t>
      </w:r>
      <w:r w:rsidRPr="00890ACB">
        <w:rPr>
          <w:rFonts w:ascii="Times New Roman" w:hAnsi="Times New Roman"/>
          <w:sz w:val="24"/>
          <w:szCs w:val="24"/>
        </w:rPr>
        <w:t>Мы там посоветовали бабушке отправить её на определённые кружки</w:t>
      </w:r>
      <w:r>
        <w:rPr>
          <w:rFonts w:ascii="Times New Roman" w:hAnsi="Times New Roman"/>
          <w:sz w:val="24"/>
          <w:szCs w:val="24"/>
        </w:rPr>
        <w:t>, всё, –</w:t>
      </w:r>
      <w:r w:rsidRPr="00890ACB">
        <w:rPr>
          <w:rFonts w:ascii="Times New Roman" w:hAnsi="Times New Roman"/>
          <w:sz w:val="24"/>
          <w:szCs w:val="24"/>
        </w:rPr>
        <w:t xml:space="preserve"> раскрепостить ребёнка</w:t>
      </w:r>
      <w:r>
        <w:rPr>
          <w:rFonts w:ascii="Times New Roman" w:hAnsi="Times New Roman"/>
          <w:sz w:val="24"/>
          <w:szCs w:val="24"/>
        </w:rPr>
        <w:t>. Ч</w:t>
      </w:r>
      <w:r w:rsidRPr="00890ACB">
        <w:rPr>
          <w:rFonts w:ascii="Times New Roman" w:hAnsi="Times New Roman"/>
          <w:sz w:val="24"/>
          <w:szCs w:val="24"/>
        </w:rPr>
        <w:t>уть-чуть пошло, но если в духе ты обязан быть таким, ты можешь пристроиться, чтоб быть чуть-чуть другим, но в случае расслабления, ох…</w:t>
      </w:r>
      <w:r>
        <w:rPr>
          <w:rFonts w:ascii="Times New Roman" w:hAnsi="Times New Roman"/>
          <w:sz w:val="24"/>
          <w:szCs w:val="24"/>
        </w:rPr>
        <w:t>.</w:t>
      </w:r>
      <w:r w:rsidRPr="00890ACB">
        <w:rPr>
          <w:rFonts w:ascii="Times New Roman" w:hAnsi="Times New Roman"/>
          <w:sz w:val="24"/>
          <w:szCs w:val="24"/>
        </w:rPr>
        <w:t xml:space="preserve"> «Спинку надо держать</w:t>
      </w:r>
      <w:r>
        <w:rPr>
          <w:rFonts w:ascii="Times New Roman" w:hAnsi="Times New Roman"/>
          <w:sz w:val="24"/>
          <w:szCs w:val="24"/>
        </w:rPr>
        <w:t>!</w:t>
      </w:r>
      <w:r w:rsidRPr="00890ACB">
        <w:rPr>
          <w:rFonts w:ascii="Times New Roman" w:hAnsi="Times New Roman"/>
          <w:sz w:val="24"/>
          <w:szCs w:val="24"/>
        </w:rPr>
        <w:t>»</w:t>
      </w:r>
      <w:r>
        <w:rPr>
          <w:rFonts w:ascii="Times New Roman" w:hAnsi="Times New Roman"/>
          <w:sz w:val="24"/>
          <w:szCs w:val="24"/>
        </w:rPr>
        <w:t xml:space="preserve"> Н</w:t>
      </w:r>
      <w:r w:rsidRPr="00890ACB">
        <w:rPr>
          <w:rFonts w:ascii="Times New Roman" w:hAnsi="Times New Roman"/>
          <w:sz w:val="24"/>
          <w:szCs w:val="24"/>
        </w:rPr>
        <w:t xml:space="preserve">икто не видит? </w:t>
      </w:r>
      <w:r w:rsidRPr="00D67536">
        <w:rPr>
          <w:rFonts w:ascii="Times New Roman" w:hAnsi="Times New Roman"/>
          <w:i/>
          <w:sz w:val="24"/>
          <w:szCs w:val="24"/>
        </w:rPr>
        <w:t>(</w:t>
      </w:r>
      <w:r>
        <w:rPr>
          <w:rFonts w:ascii="Times New Roman" w:hAnsi="Times New Roman"/>
          <w:i/>
          <w:sz w:val="24"/>
          <w:szCs w:val="24"/>
        </w:rPr>
        <w:t>И</w:t>
      </w:r>
      <w:r w:rsidRPr="00890ACB">
        <w:rPr>
          <w:rFonts w:ascii="Times New Roman" w:hAnsi="Times New Roman"/>
          <w:i/>
          <w:sz w:val="24"/>
          <w:szCs w:val="24"/>
        </w:rPr>
        <w:t xml:space="preserve"> показывает, какую человек принимает позу в таком случае)</w:t>
      </w:r>
      <w:r w:rsidRPr="00890ACB">
        <w:rPr>
          <w:rFonts w:ascii="Times New Roman" w:hAnsi="Times New Roman"/>
          <w:sz w:val="24"/>
          <w:szCs w:val="24"/>
        </w:rPr>
        <w:t xml:space="preserve"> То есть, для других ты держишь, а потом расслабляешься. Вы увидели?</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Вот этим занимается Мощь Отца. И</w:t>
      </w:r>
      <w:r>
        <w:rPr>
          <w:rFonts w:ascii="Times New Roman" w:hAnsi="Times New Roman"/>
          <w:sz w:val="24"/>
          <w:szCs w:val="24"/>
        </w:rPr>
        <w:t>,</w:t>
      </w:r>
      <w:r w:rsidRPr="00890ACB">
        <w:rPr>
          <w:rFonts w:ascii="Times New Roman" w:hAnsi="Times New Roman"/>
          <w:sz w:val="24"/>
          <w:szCs w:val="24"/>
        </w:rPr>
        <w:t xml:space="preserve"> я понимаю, что так, когда показываешь чуть театрально, все смеются. А теперь представьте – от вашей позы идёт свобода или зажатость вашего духа. И вы насыщаетесь духом Отца. Вначале он принимает форму вашей идеальной позы, определя</w:t>
      </w:r>
      <w:r>
        <w:rPr>
          <w:rFonts w:ascii="Times New Roman" w:hAnsi="Times New Roman"/>
          <w:sz w:val="24"/>
          <w:szCs w:val="24"/>
        </w:rPr>
        <w:t>ясь</w:t>
      </w:r>
      <w:r w:rsidRPr="00890ACB">
        <w:rPr>
          <w:rFonts w:ascii="Times New Roman" w:hAnsi="Times New Roman"/>
          <w:sz w:val="24"/>
          <w:szCs w:val="24"/>
        </w:rPr>
        <w:t>, каким ему надо быть. Вы стяжаете огонь Отца, сейчас мы входили в огонь Отца как Праведник, и вначале огонь принимает форму вашей идеальной позы на миллисекунду, вы это не заметите в той мерности, но обязательно идеальной позы, где поза пространственно определяет – каким ему быть. А потом он действует чётко по этой позе.</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Чтобы была понятна серьёзность момента, есть исследования американских учёных, которые доказали, что от формы тела матери, пропорциональной, тут не имеется</w:t>
      </w:r>
      <w:r>
        <w:rPr>
          <w:rFonts w:ascii="Times New Roman" w:hAnsi="Times New Roman"/>
          <w:sz w:val="24"/>
          <w:szCs w:val="24"/>
        </w:rPr>
        <w:t>:</w:t>
      </w:r>
      <w:r w:rsidRPr="00890ACB">
        <w:rPr>
          <w:rFonts w:ascii="Times New Roman" w:hAnsi="Times New Roman"/>
          <w:sz w:val="24"/>
          <w:szCs w:val="24"/>
        </w:rPr>
        <w:t xml:space="preserve"> толстая, худая, а пропорции</w:t>
      </w:r>
      <w:r>
        <w:rPr>
          <w:rFonts w:ascii="Times New Roman" w:hAnsi="Times New Roman"/>
          <w:sz w:val="24"/>
          <w:szCs w:val="24"/>
        </w:rPr>
        <w:t xml:space="preserve"> – гармония</w:t>
      </w:r>
      <w:r w:rsidRPr="00890ACB">
        <w:rPr>
          <w:rFonts w:ascii="Times New Roman" w:hAnsi="Times New Roman"/>
          <w:sz w:val="24"/>
          <w:szCs w:val="24"/>
        </w:rPr>
        <w:t xml:space="preserve"> между плечами, бёдрами, коленями, </w:t>
      </w:r>
      <w:r w:rsidRPr="00D67536">
        <w:rPr>
          <w:rFonts w:ascii="Times New Roman" w:hAnsi="Times New Roman"/>
          <w:sz w:val="24"/>
          <w:szCs w:val="24"/>
        </w:rPr>
        <w:t>стопами, – зависит</w:t>
      </w:r>
      <w:r w:rsidRPr="00890ACB">
        <w:rPr>
          <w:rFonts w:ascii="Times New Roman" w:hAnsi="Times New Roman"/>
          <w:sz w:val="24"/>
          <w:szCs w:val="24"/>
        </w:rPr>
        <w:t xml:space="preserve"> здоровье ребёнка. Я подчёркиваю, тут неважно</w:t>
      </w:r>
      <w:r>
        <w:rPr>
          <w:rFonts w:ascii="Times New Roman" w:hAnsi="Times New Roman"/>
          <w:sz w:val="24"/>
          <w:szCs w:val="24"/>
        </w:rPr>
        <w:t>,</w:t>
      </w:r>
      <w:r w:rsidRPr="00890ACB">
        <w:rPr>
          <w:rFonts w:ascii="Times New Roman" w:hAnsi="Times New Roman"/>
          <w:sz w:val="24"/>
          <w:szCs w:val="24"/>
        </w:rPr>
        <w:t xml:space="preserve"> толстая или худая женщина, я специально так говорю. Здесь вопрос пропорциональной гармонии костно-мышечного состава. Понятно, да</w:t>
      </w:r>
      <w:r>
        <w:rPr>
          <w:rFonts w:ascii="Times New Roman" w:hAnsi="Times New Roman"/>
          <w:sz w:val="24"/>
          <w:szCs w:val="24"/>
        </w:rPr>
        <w:t>,</w:t>
      </w:r>
      <w:r w:rsidRPr="00890ACB">
        <w:rPr>
          <w:rFonts w:ascii="Times New Roman" w:hAnsi="Times New Roman"/>
          <w:sz w:val="24"/>
          <w:szCs w:val="24"/>
        </w:rPr>
        <w:t xml:space="preserve"> о чём я? Вот они высчитали эту гармонию, называется гармония формы</w:t>
      </w:r>
      <w:r>
        <w:rPr>
          <w:rFonts w:ascii="Times New Roman" w:hAnsi="Times New Roman"/>
          <w:sz w:val="24"/>
          <w:szCs w:val="24"/>
        </w:rPr>
        <w:t>,</w:t>
      </w:r>
      <w:r w:rsidRPr="00890ACB">
        <w:rPr>
          <w:rFonts w:ascii="Times New Roman" w:hAnsi="Times New Roman"/>
          <w:sz w:val="24"/>
          <w:szCs w:val="24"/>
        </w:rPr>
        <w:t xml:space="preserve"> и от этого зависит здоровье плода ребёнка и будет ли он болеть или не будет</w:t>
      </w:r>
      <w:r>
        <w:rPr>
          <w:rFonts w:ascii="Times New Roman" w:hAnsi="Times New Roman"/>
          <w:sz w:val="24"/>
          <w:szCs w:val="24"/>
        </w:rPr>
        <w:t xml:space="preserve"> –</w:t>
      </w:r>
      <w:r w:rsidRPr="00890ACB">
        <w:rPr>
          <w:rFonts w:ascii="Times New Roman" w:hAnsi="Times New Roman"/>
          <w:sz w:val="24"/>
          <w:szCs w:val="24"/>
        </w:rPr>
        <w:t xml:space="preserve"> минимум</w:t>
      </w:r>
      <w:r>
        <w:rPr>
          <w:rFonts w:ascii="Times New Roman" w:hAnsi="Times New Roman"/>
          <w:sz w:val="24"/>
          <w:szCs w:val="24"/>
        </w:rPr>
        <w:t>,</w:t>
      </w:r>
      <w:r w:rsidRPr="00890ACB">
        <w:rPr>
          <w:rFonts w:ascii="Times New Roman" w:hAnsi="Times New Roman"/>
          <w:sz w:val="24"/>
          <w:szCs w:val="24"/>
        </w:rPr>
        <w:t xml:space="preserve"> первое десятилетие жизни, представляете? От формы тела матери.</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Теперь, переключаемся</w:t>
      </w:r>
      <w:r>
        <w:rPr>
          <w:rFonts w:ascii="Times New Roman" w:hAnsi="Times New Roman"/>
          <w:sz w:val="24"/>
          <w:szCs w:val="24"/>
        </w:rPr>
        <w:t>. О</w:t>
      </w:r>
      <w:r w:rsidRPr="00890ACB">
        <w:rPr>
          <w:rFonts w:ascii="Times New Roman" w:hAnsi="Times New Roman"/>
          <w:sz w:val="24"/>
          <w:szCs w:val="24"/>
        </w:rPr>
        <w:t>т формы позы, куда вошёл Дух</w:t>
      </w:r>
      <w:r>
        <w:rPr>
          <w:rFonts w:ascii="Times New Roman" w:hAnsi="Times New Roman"/>
          <w:sz w:val="24"/>
          <w:szCs w:val="24"/>
        </w:rPr>
        <w:t>,</w:t>
      </w:r>
      <w:r w:rsidRPr="00890ACB">
        <w:rPr>
          <w:rFonts w:ascii="Times New Roman" w:hAnsi="Times New Roman"/>
          <w:sz w:val="24"/>
          <w:szCs w:val="24"/>
        </w:rPr>
        <w:t xml:space="preserve"> зависит</w:t>
      </w:r>
      <w:r>
        <w:rPr>
          <w:rFonts w:ascii="Times New Roman" w:hAnsi="Times New Roman"/>
          <w:sz w:val="24"/>
          <w:szCs w:val="24"/>
        </w:rPr>
        <w:t>,</w:t>
      </w:r>
      <w:r w:rsidRPr="00890ACB">
        <w:rPr>
          <w:rFonts w:ascii="Times New Roman" w:hAnsi="Times New Roman"/>
          <w:sz w:val="24"/>
          <w:szCs w:val="24"/>
        </w:rPr>
        <w:t xml:space="preserve"> будете ли вы болеть этим Духом ближайший месяц или годы или вполне будете этим счастливы. Логично? Только не о детях, а о самом себе. От формы позы, куда вошёл Огонь</w:t>
      </w:r>
      <w:r>
        <w:rPr>
          <w:rFonts w:ascii="Times New Roman" w:hAnsi="Times New Roman"/>
          <w:sz w:val="24"/>
          <w:szCs w:val="24"/>
        </w:rPr>
        <w:t>,</w:t>
      </w:r>
      <w:r w:rsidRPr="00890ACB">
        <w:rPr>
          <w:rFonts w:ascii="Times New Roman" w:hAnsi="Times New Roman"/>
          <w:sz w:val="24"/>
          <w:szCs w:val="24"/>
        </w:rPr>
        <w:t xml:space="preserve"> очень чётко зависит, вы будете раскрепощены и легко действовать этим Огнём или этот Огонь уже зажат по этой позе и понимает, что он попал в определённое позиционирование</w:t>
      </w:r>
      <w:r>
        <w:rPr>
          <w:rFonts w:ascii="Times New Roman" w:hAnsi="Times New Roman"/>
          <w:sz w:val="24"/>
          <w:szCs w:val="24"/>
        </w:rPr>
        <w:t>,</w:t>
      </w:r>
      <w:r w:rsidRPr="00890ACB">
        <w:rPr>
          <w:rFonts w:ascii="Times New Roman" w:hAnsi="Times New Roman"/>
          <w:sz w:val="24"/>
          <w:szCs w:val="24"/>
        </w:rPr>
        <w:t xml:space="preserve"> и будет эманировать из вас этим позиционированием. И вам говоришь: «Расслабьтесь, откройтесь, эманируйте», Огонь из вас эманирует, но записи в этом Огне несут вашу скукотищу по позе. Понятно. Хотя вы открылись, Огонь эманируете, но там есть обязательно запись позы. Почему? Троечка. Форма. Помните, по Слову Отца – Форма это троечка. А троечка это, внимание, и </w:t>
      </w:r>
      <w:r w:rsidRPr="001D3031">
        <w:rPr>
          <w:rFonts w:ascii="Times New Roman" w:hAnsi="Times New Roman"/>
          <w:b/>
          <w:sz w:val="24"/>
          <w:szCs w:val="24"/>
        </w:rPr>
        <w:t>Головерсум</w:t>
      </w:r>
      <w:r w:rsidRPr="00890ACB">
        <w:rPr>
          <w:rFonts w:ascii="Times New Roman" w:hAnsi="Times New Roman"/>
          <w:sz w:val="24"/>
          <w:szCs w:val="24"/>
        </w:rPr>
        <w:t>, как мы расшифров</w:t>
      </w:r>
      <w:r>
        <w:rPr>
          <w:rFonts w:ascii="Times New Roman" w:hAnsi="Times New Roman"/>
          <w:sz w:val="24"/>
          <w:szCs w:val="24"/>
        </w:rPr>
        <w:t>ыва</w:t>
      </w:r>
      <w:r w:rsidRPr="00890ACB">
        <w:rPr>
          <w:rFonts w:ascii="Times New Roman" w:hAnsi="Times New Roman"/>
          <w:sz w:val="24"/>
          <w:szCs w:val="24"/>
        </w:rPr>
        <w:t>ем то, что видим.</w:t>
      </w:r>
      <w:r>
        <w:rPr>
          <w:rFonts w:ascii="Times New Roman" w:hAnsi="Times New Roman"/>
          <w:sz w:val="24"/>
          <w:szCs w:val="24"/>
        </w:rPr>
        <w:t xml:space="preserve"> </w:t>
      </w:r>
      <w:r w:rsidRPr="00890ACB">
        <w:rPr>
          <w:rFonts w:ascii="Times New Roman" w:hAnsi="Times New Roman"/>
          <w:sz w:val="24"/>
          <w:szCs w:val="24"/>
        </w:rPr>
        <w:t>А дальше ещё страшнее</w:t>
      </w:r>
      <w:r>
        <w:rPr>
          <w:rFonts w:ascii="Times New Roman" w:hAnsi="Times New Roman"/>
          <w:sz w:val="24"/>
          <w:szCs w:val="24"/>
        </w:rPr>
        <w:t>:</w:t>
      </w:r>
      <w:r w:rsidRPr="00890ACB">
        <w:rPr>
          <w:rFonts w:ascii="Times New Roman" w:hAnsi="Times New Roman"/>
          <w:sz w:val="24"/>
          <w:szCs w:val="24"/>
        </w:rPr>
        <w:t xml:space="preserve"> и </w:t>
      </w:r>
      <w:r w:rsidRPr="001D3031">
        <w:rPr>
          <w:rFonts w:ascii="Times New Roman" w:hAnsi="Times New Roman"/>
          <w:b/>
          <w:sz w:val="24"/>
          <w:szCs w:val="24"/>
        </w:rPr>
        <w:t>Провидение</w:t>
      </w:r>
      <w:r w:rsidRPr="00890ACB">
        <w:rPr>
          <w:rFonts w:ascii="Times New Roman" w:hAnsi="Times New Roman"/>
          <w:sz w:val="24"/>
          <w:szCs w:val="24"/>
        </w:rPr>
        <w:t>, т.е. ваша судьба определяется вашей формой. И форма начинает определяться с позы Мощи Отца. И скажи мне</w:t>
      </w:r>
      <w:r>
        <w:rPr>
          <w:rFonts w:ascii="Times New Roman" w:hAnsi="Times New Roman"/>
          <w:sz w:val="24"/>
          <w:szCs w:val="24"/>
        </w:rPr>
        <w:t>,</w:t>
      </w:r>
      <w:r w:rsidRPr="00890ACB">
        <w:rPr>
          <w:rFonts w:ascii="Times New Roman" w:hAnsi="Times New Roman"/>
          <w:sz w:val="24"/>
          <w:szCs w:val="24"/>
        </w:rPr>
        <w:t xml:space="preserve"> какая твоя поза, я могу предположить, какая судьба тебя ждёт. Я без шуток. Провидение, провидение.</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Самое интересное, что и </w:t>
      </w:r>
      <w:r w:rsidRPr="001D3031">
        <w:rPr>
          <w:rFonts w:ascii="Times New Roman" w:hAnsi="Times New Roman"/>
          <w:b/>
          <w:sz w:val="24"/>
          <w:szCs w:val="24"/>
        </w:rPr>
        <w:t>Абсолют</w:t>
      </w:r>
      <w:r w:rsidRPr="00890ACB">
        <w:rPr>
          <w:rFonts w:ascii="Times New Roman" w:hAnsi="Times New Roman"/>
          <w:sz w:val="24"/>
          <w:szCs w:val="24"/>
        </w:rPr>
        <w:t xml:space="preserve"> </w:t>
      </w:r>
      <w:r>
        <w:rPr>
          <w:rFonts w:ascii="Times New Roman" w:hAnsi="Times New Roman"/>
          <w:sz w:val="24"/>
          <w:szCs w:val="24"/>
        </w:rPr>
        <w:t xml:space="preserve">– </w:t>
      </w:r>
      <w:r w:rsidRPr="00890ACB">
        <w:rPr>
          <w:rFonts w:ascii="Times New Roman" w:hAnsi="Times New Roman"/>
          <w:sz w:val="24"/>
          <w:szCs w:val="24"/>
        </w:rPr>
        <w:t>это троечка, т.е. поза. И в зависимости от вашей позы, один человек Абсолют стяжает легко и быстро, а другой медленно и тяжело. У нас есть служащая, которая Абсолют стяжала так: один Абсолют стяжала, несколько часов лежала, её иногда трусило физически телом</w:t>
      </w:r>
      <w:r>
        <w:rPr>
          <w:rFonts w:ascii="Times New Roman" w:hAnsi="Times New Roman"/>
          <w:sz w:val="24"/>
          <w:szCs w:val="24"/>
        </w:rPr>
        <w:t>,</w:t>
      </w:r>
      <w:r w:rsidRPr="00890ACB">
        <w:rPr>
          <w:rFonts w:ascii="Times New Roman" w:hAnsi="Times New Roman"/>
          <w:sz w:val="24"/>
          <w:szCs w:val="24"/>
        </w:rPr>
        <w:t xml:space="preserve"> она усваива</w:t>
      </w:r>
      <w:r>
        <w:rPr>
          <w:rFonts w:ascii="Times New Roman" w:hAnsi="Times New Roman"/>
          <w:sz w:val="24"/>
          <w:szCs w:val="24"/>
        </w:rPr>
        <w:t>ла</w:t>
      </w:r>
      <w:r w:rsidRPr="00890ACB">
        <w:rPr>
          <w:rFonts w:ascii="Times New Roman" w:hAnsi="Times New Roman"/>
          <w:sz w:val="24"/>
          <w:szCs w:val="24"/>
        </w:rPr>
        <w:t xml:space="preserve"> этот Абсолют. И так каждый день по одному Абсолюту, буквально её ломало. Абсолют пытался переработать её позу. И так много Абсолютов, не знаю точно</w:t>
      </w:r>
      <w:r>
        <w:rPr>
          <w:rFonts w:ascii="Times New Roman" w:hAnsi="Times New Roman"/>
          <w:sz w:val="24"/>
          <w:szCs w:val="24"/>
        </w:rPr>
        <w:t>,</w:t>
      </w:r>
      <w:r w:rsidRPr="00890ACB">
        <w:rPr>
          <w:rFonts w:ascii="Times New Roman" w:hAnsi="Times New Roman"/>
          <w:sz w:val="24"/>
          <w:szCs w:val="24"/>
        </w:rPr>
        <w:t xml:space="preserve"> сколько, не буду, она просто рассказала Ольге, Главе ИДИВО, говори</w:t>
      </w:r>
      <w:r>
        <w:rPr>
          <w:rFonts w:ascii="Times New Roman" w:hAnsi="Times New Roman"/>
          <w:sz w:val="24"/>
          <w:szCs w:val="24"/>
        </w:rPr>
        <w:t>ла</w:t>
      </w:r>
      <w:r w:rsidRPr="00890ACB">
        <w:rPr>
          <w:rFonts w:ascii="Times New Roman" w:hAnsi="Times New Roman"/>
          <w:sz w:val="24"/>
          <w:szCs w:val="24"/>
        </w:rPr>
        <w:t>: «Что с этим делать?» Мы пришли к выводу, что она перерабатывает очень великую позу, в которой долго находилась и была очень крутой в этой позе, не буду говорить какой, ну там, связанной с архангельством</w:t>
      </w:r>
      <w:r>
        <w:rPr>
          <w:rFonts w:ascii="Times New Roman" w:hAnsi="Times New Roman"/>
          <w:sz w:val="24"/>
          <w:szCs w:val="24"/>
        </w:rPr>
        <w:t>. Представляете, а</w:t>
      </w:r>
      <w:r w:rsidRPr="00890ACB">
        <w:rPr>
          <w:rFonts w:ascii="Times New Roman" w:hAnsi="Times New Roman"/>
          <w:sz w:val="24"/>
          <w:szCs w:val="24"/>
        </w:rPr>
        <w:t>рхангел крутой в одной позе всегда, н</w:t>
      </w:r>
      <w:r>
        <w:rPr>
          <w:rFonts w:ascii="Times New Roman" w:hAnsi="Times New Roman"/>
          <w:sz w:val="24"/>
          <w:szCs w:val="24"/>
        </w:rPr>
        <w:t>о</w:t>
      </w:r>
      <w:r w:rsidRPr="00890ACB">
        <w:rPr>
          <w:rFonts w:ascii="Times New Roman" w:hAnsi="Times New Roman"/>
          <w:sz w:val="24"/>
          <w:szCs w:val="24"/>
        </w:rPr>
        <w:t xml:space="preserve"> неправильно стоял. Не по Закону Отца стоял. Вот он отрабатывал теперь свою позу, преображаясь Абсолютным Огнём. Очень высокое существо. На этого Архангела пол христианской церкви молится. Стяжая Абсолютный Огонь, он отрабатывал своё неправильное позиционирование перед Отцом. Во всех текстах это идеальный Архангел, самый чуть ли не святой. А у нас в Метагалактике он отрабатывал неправильное позиционирование перед Отцом, воплотившись для переподготовки к нам, чтобы преодолеть это, потому что по-другому не мог. Понятно, да? И то, что мы не видим снизу, сверху смотр</w:t>
      </w:r>
      <w:r>
        <w:rPr>
          <w:rFonts w:ascii="Times New Roman" w:hAnsi="Times New Roman"/>
          <w:sz w:val="24"/>
          <w:szCs w:val="24"/>
        </w:rPr>
        <w:t>ят</w:t>
      </w:r>
      <w:r w:rsidRPr="00890ACB">
        <w:rPr>
          <w:rFonts w:ascii="Times New Roman" w:hAnsi="Times New Roman"/>
          <w:sz w:val="24"/>
          <w:szCs w:val="24"/>
        </w:rPr>
        <w:t xml:space="preserve"> совсем по-другому. Поза.</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Смотрите, как я вас заинтриговал. Всё. Ну, и последнее, мы с вами в динамике Огня – нам легче. А теперь представьте, что люди предыдущей эпохи в Духе меняют позу очень редко. Как вы думаете, почему Будда, на всех, ну иконах</w:t>
      </w:r>
      <w:r>
        <w:rPr>
          <w:rFonts w:ascii="Times New Roman" w:hAnsi="Times New Roman"/>
          <w:sz w:val="24"/>
          <w:szCs w:val="24"/>
        </w:rPr>
        <w:t>,</w:t>
      </w:r>
      <w:r w:rsidRPr="00890ACB">
        <w:rPr>
          <w:rFonts w:ascii="Times New Roman" w:hAnsi="Times New Roman"/>
          <w:sz w:val="24"/>
          <w:szCs w:val="24"/>
        </w:rPr>
        <w:t xml:space="preserve"> так их назовём, то</w:t>
      </w:r>
      <w:r>
        <w:rPr>
          <w:rFonts w:ascii="Times New Roman" w:hAnsi="Times New Roman"/>
          <w:sz w:val="24"/>
          <w:szCs w:val="24"/>
        </w:rPr>
        <w:t>лько</w:t>
      </w:r>
      <w:r w:rsidRPr="00890ACB">
        <w:rPr>
          <w:rFonts w:ascii="Times New Roman" w:hAnsi="Times New Roman"/>
          <w:sz w:val="24"/>
          <w:szCs w:val="24"/>
        </w:rPr>
        <w:t xml:space="preserve"> сидит в позе Лотоса и всё? Одна поза. Почти ничего не делает. Потому что в пятой расе Дух приобретал одну позу и редко её менял. </w:t>
      </w:r>
      <w:r>
        <w:rPr>
          <w:rFonts w:ascii="Times New Roman" w:hAnsi="Times New Roman"/>
          <w:sz w:val="24"/>
          <w:szCs w:val="24"/>
        </w:rPr>
        <w:t>И у</w:t>
      </w:r>
      <w:r w:rsidRPr="00890ACB">
        <w:rPr>
          <w:rFonts w:ascii="Times New Roman" w:hAnsi="Times New Roman"/>
          <w:sz w:val="24"/>
          <w:szCs w:val="24"/>
        </w:rPr>
        <w:t xml:space="preserve"> нас до сих пор есть Служащие, которые приобретают одну позу в Огне или в Духе и как памятники стоят в этом. Мы выходим в погружение, </w:t>
      </w:r>
      <w:r>
        <w:rPr>
          <w:rFonts w:ascii="Times New Roman" w:hAnsi="Times New Roman"/>
          <w:sz w:val="24"/>
          <w:szCs w:val="24"/>
        </w:rPr>
        <w:t xml:space="preserve">они </w:t>
      </w:r>
      <w:r w:rsidRPr="001D3031">
        <w:rPr>
          <w:rFonts w:ascii="Times New Roman" w:hAnsi="Times New Roman"/>
          <w:i/>
          <w:sz w:val="24"/>
          <w:szCs w:val="24"/>
        </w:rPr>
        <w:t>бр-р-р</w:t>
      </w:r>
      <w:r>
        <w:rPr>
          <w:rFonts w:ascii="Times New Roman" w:hAnsi="Times New Roman"/>
          <w:sz w:val="24"/>
          <w:szCs w:val="24"/>
        </w:rPr>
        <w:t xml:space="preserve"> – </w:t>
      </w:r>
      <w:r w:rsidRPr="00890ACB">
        <w:rPr>
          <w:rFonts w:ascii="Times New Roman" w:hAnsi="Times New Roman"/>
          <w:sz w:val="24"/>
          <w:szCs w:val="24"/>
        </w:rPr>
        <w:t>даже пыль сыпется</w:t>
      </w:r>
      <w:r>
        <w:rPr>
          <w:rFonts w:ascii="Times New Roman" w:hAnsi="Times New Roman"/>
          <w:sz w:val="24"/>
          <w:szCs w:val="24"/>
        </w:rPr>
        <w:t>,</w:t>
      </w:r>
      <w:r w:rsidRPr="00890ACB">
        <w:rPr>
          <w:rFonts w:ascii="Times New Roman" w:hAnsi="Times New Roman"/>
          <w:sz w:val="24"/>
          <w:szCs w:val="24"/>
        </w:rPr>
        <w:t xml:space="preserve"> и пошли по своему Дому двигаться. Погружение заканчивается, фиксация Огня Владыки уходит</w:t>
      </w:r>
      <w:r>
        <w:rPr>
          <w:rFonts w:ascii="Times New Roman" w:hAnsi="Times New Roman"/>
          <w:sz w:val="24"/>
          <w:szCs w:val="24"/>
        </w:rPr>
        <w:t>…</w:t>
      </w:r>
      <w:r w:rsidRPr="00890ACB">
        <w:rPr>
          <w:rFonts w:ascii="Times New Roman" w:hAnsi="Times New Roman"/>
          <w:sz w:val="24"/>
          <w:szCs w:val="24"/>
        </w:rPr>
        <w:t xml:space="preserve"> и замер. Всё, и так пока физическое тело опять в него не в</w:t>
      </w:r>
      <w:r>
        <w:rPr>
          <w:rFonts w:ascii="Times New Roman" w:hAnsi="Times New Roman"/>
          <w:sz w:val="24"/>
          <w:szCs w:val="24"/>
        </w:rPr>
        <w:t>ы</w:t>
      </w:r>
      <w:r w:rsidRPr="00890ACB">
        <w:rPr>
          <w:rFonts w:ascii="Times New Roman" w:hAnsi="Times New Roman"/>
          <w:sz w:val="24"/>
          <w:szCs w:val="24"/>
        </w:rPr>
        <w:t>йдёт.</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У нас был анекдот, когда человек гулял на первом вышестоящем присутствии на улице, физическое тело заснуло, то тело, как гуляло – так и упало и валялось под кустом. Шла мимо стража, подняла, и, ну, в общем, отправила к нему домой, куда надо было вернуться после гульбы. Человек забыл. Другой анекдот, я выхожу к Владыке, смотрю тень стоит, я шарахаюсь, говорю: «Это кто?» Ну, я понимаю, что это наш, ну типа</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w:t>
      </w:r>
      <w:r w:rsidRPr="00890ACB">
        <w:rPr>
          <w:rFonts w:ascii="Times New Roman" w:hAnsi="Times New Roman"/>
          <w:sz w:val="24"/>
          <w:szCs w:val="24"/>
        </w:rPr>
        <w:t>Владыка</w:t>
      </w:r>
      <w:r>
        <w:rPr>
          <w:rFonts w:ascii="Times New Roman" w:hAnsi="Times New Roman"/>
          <w:sz w:val="24"/>
          <w:szCs w:val="24"/>
        </w:rPr>
        <w:t xml:space="preserve"> не занят?</w:t>
      </w:r>
      <w:r w:rsidRPr="00890ACB">
        <w:rPr>
          <w:rFonts w:ascii="Times New Roman" w:hAnsi="Times New Roman"/>
          <w:sz w:val="24"/>
          <w:szCs w:val="24"/>
        </w:rPr>
        <w:t>» Владыка говорит: «Заходи, заходи, это уже давно стоит». Я говорю: «Забрать?»</w:t>
      </w:r>
      <w:r>
        <w:rPr>
          <w:rFonts w:ascii="Times New Roman" w:hAnsi="Times New Roman"/>
          <w:sz w:val="24"/>
          <w:szCs w:val="24"/>
        </w:rPr>
        <w:t xml:space="preserve"> О</w:t>
      </w:r>
      <w:r w:rsidRPr="00890ACB">
        <w:rPr>
          <w:rFonts w:ascii="Times New Roman" w:hAnsi="Times New Roman"/>
          <w:sz w:val="24"/>
          <w:szCs w:val="24"/>
        </w:rPr>
        <w:t>н говорит: «Не надо». Я говорю: «На учёбе?» – «Нет</w:t>
      </w:r>
      <w:r>
        <w:rPr>
          <w:rFonts w:ascii="Times New Roman" w:hAnsi="Times New Roman"/>
          <w:sz w:val="24"/>
          <w:szCs w:val="24"/>
        </w:rPr>
        <w:t>! З</w:t>
      </w:r>
      <w:r w:rsidRPr="00890ACB">
        <w:rPr>
          <w:rFonts w:ascii="Times New Roman" w:hAnsi="Times New Roman"/>
          <w:sz w:val="24"/>
          <w:szCs w:val="24"/>
        </w:rPr>
        <w:t>аснул». Владыка ввёл в прострацию, ну состояние там, что он стоит как тень, потому</w:t>
      </w:r>
      <w:r>
        <w:rPr>
          <w:rFonts w:ascii="Times New Roman" w:hAnsi="Times New Roman"/>
          <w:sz w:val="24"/>
          <w:szCs w:val="24"/>
        </w:rPr>
        <w:t xml:space="preserve"> что</w:t>
      </w:r>
      <w:r w:rsidRPr="00890ACB">
        <w:rPr>
          <w:rFonts w:ascii="Times New Roman" w:hAnsi="Times New Roman"/>
          <w:sz w:val="24"/>
          <w:szCs w:val="24"/>
        </w:rPr>
        <w:t xml:space="preserve"> сквозь мерность, чтобы он не влиял на кабинет</w:t>
      </w:r>
      <w:r>
        <w:rPr>
          <w:rFonts w:ascii="Times New Roman" w:hAnsi="Times New Roman"/>
          <w:sz w:val="24"/>
          <w:szCs w:val="24"/>
        </w:rPr>
        <w:t>,</w:t>
      </w:r>
      <w:r w:rsidRPr="00890ACB">
        <w:rPr>
          <w:rFonts w:ascii="Times New Roman" w:hAnsi="Times New Roman"/>
          <w:sz w:val="24"/>
          <w:szCs w:val="24"/>
        </w:rPr>
        <w:t xml:space="preserve"> и вот так. Вышли к Владыке попроситься на учёбу на ночь и заснули, отрубились, забыли зайти. И некоторых Владыка автоматом отправляет, а некоторых оставляет стоять, потому что это учёба</w:t>
      </w:r>
      <w:r>
        <w:rPr>
          <w:rFonts w:ascii="Times New Roman" w:hAnsi="Times New Roman"/>
          <w:sz w:val="24"/>
          <w:szCs w:val="24"/>
        </w:rPr>
        <w:t xml:space="preserve"> </w:t>
      </w:r>
      <w:r w:rsidRPr="001D3031">
        <w:rPr>
          <w:rFonts w:ascii="Times New Roman" w:hAnsi="Times New Roman"/>
          <w:i/>
          <w:sz w:val="24"/>
          <w:szCs w:val="24"/>
        </w:rPr>
        <w:t>(смех)</w:t>
      </w:r>
      <w:r w:rsidRPr="00890ACB">
        <w:rPr>
          <w:rFonts w:ascii="Times New Roman" w:hAnsi="Times New Roman"/>
          <w:sz w:val="24"/>
          <w:szCs w:val="24"/>
        </w:rPr>
        <w:t>. Они</w:t>
      </w:r>
      <w:r>
        <w:rPr>
          <w:rFonts w:ascii="Times New Roman" w:hAnsi="Times New Roman"/>
          <w:sz w:val="24"/>
          <w:szCs w:val="24"/>
        </w:rPr>
        <w:t xml:space="preserve"> ж</w:t>
      </w:r>
      <w:r w:rsidRPr="00890ACB">
        <w:rPr>
          <w:rFonts w:ascii="Times New Roman" w:hAnsi="Times New Roman"/>
          <w:sz w:val="24"/>
          <w:szCs w:val="24"/>
        </w:rPr>
        <w:t xml:space="preserve"> всё равно напитываются Владыкой, и поза постепенно меняется. Поэтому, надо </w:t>
      </w:r>
      <w:r w:rsidRPr="001D3031">
        <w:rPr>
          <w:rFonts w:ascii="Times New Roman" w:hAnsi="Times New Roman"/>
          <w:i/>
          <w:sz w:val="24"/>
          <w:szCs w:val="24"/>
        </w:rPr>
        <w:t>учиться доделывать движение</w:t>
      </w:r>
      <w:r w:rsidRPr="00890ACB">
        <w:rPr>
          <w:rFonts w:ascii="Times New Roman" w:hAnsi="Times New Roman"/>
          <w:sz w:val="24"/>
          <w:szCs w:val="24"/>
        </w:rPr>
        <w:t>.</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Вы можете заснуть автоматом, сели у себя за стол в кабинете и засыпайте. И вы усваиваете книжку Синтеза. Без вопросов. Н</w:t>
      </w:r>
      <w:r>
        <w:rPr>
          <w:rFonts w:ascii="Times New Roman" w:hAnsi="Times New Roman"/>
          <w:sz w:val="24"/>
          <w:szCs w:val="24"/>
        </w:rPr>
        <w:t>о</w:t>
      </w:r>
      <w:r w:rsidRPr="00890ACB">
        <w:rPr>
          <w:rFonts w:ascii="Times New Roman" w:hAnsi="Times New Roman"/>
          <w:sz w:val="24"/>
          <w:szCs w:val="24"/>
        </w:rPr>
        <w:t xml:space="preserve"> в кабинете Владыки лучше не оставаться. Владыка может отправить, но чаще всего он оставляет в позе, чтобы ты научился там не оставаться. Понятно, да?</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Один ученик настолько напрягался на Владыку за </w:t>
      </w:r>
      <w:r>
        <w:rPr>
          <w:rFonts w:ascii="Times New Roman" w:hAnsi="Times New Roman"/>
          <w:sz w:val="24"/>
          <w:szCs w:val="24"/>
        </w:rPr>
        <w:t xml:space="preserve">то, </w:t>
      </w:r>
      <w:r w:rsidRPr="00890ACB">
        <w:rPr>
          <w:rFonts w:ascii="Times New Roman" w:hAnsi="Times New Roman"/>
          <w:sz w:val="24"/>
          <w:szCs w:val="24"/>
        </w:rPr>
        <w:t>что мы все независимо: он ко мне подошёл, к другой подошёл, к третьей – все дали одинаковый ответ от Владыки, он искал ответ, который ему надо. Владыка умеет. Даже, если мы можем вот не всегда слышать, когда нужно проучить кого-то: каждый из нас идеально слышал, отвечал, внимание, даже интонаци</w:t>
      </w:r>
      <w:r>
        <w:rPr>
          <w:rFonts w:ascii="Times New Roman" w:hAnsi="Times New Roman"/>
          <w:sz w:val="24"/>
          <w:szCs w:val="24"/>
        </w:rPr>
        <w:t>и</w:t>
      </w:r>
      <w:r w:rsidRPr="00890ACB">
        <w:rPr>
          <w:rFonts w:ascii="Times New Roman" w:hAnsi="Times New Roman"/>
          <w:sz w:val="24"/>
          <w:szCs w:val="24"/>
        </w:rPr>
        <w:t xml:space="preserve"> одинаков</w:t>
      </w:r>
      <w:r>
        <w:rPr>
          <w:rFonts w:ascii="Times New Roman" w:hAnsi="Times New Roman"/>
          <w:sz w:val="24"/>
          <w:szCs w:val="24"/>
        </w:rPr>
        <w:t>ые!</w:t>
      </w:r>
      <w:r w:rsidRPr="00890ACB">
        <w:rPr>
          <w:rFonts w:ascii="Times New Roman" w:hAnsi="Times New Roman"/>
          <w:sz w:val="24"/>
          <w:szCs w:val="24"/>
        </w:rPr>
        <w:t xml:space="preserve"> На четвёртый – человек просто побелел, сказал: «За что мне это?!» Тело вылетело к Владыке, вот </w:t>
      </w:r>
      <w:r>
        <w:rPr>
          <w:rFonts w:ascii="Times New Roman" w:hAnsi="Times New Roman"/>
          <w:sz w:val="24"/>
          <w:szCs w:val="24"/>
        </w:rPr>
        <w:t>к</w:t>
      </w:r>
      <w:r w:rsidRPr="00890ACB">
        <w:rPr>
          <w:rFonts w:ascii="Times New Roman" w:hAnsi="Times New Roman"/>
          <w:sz w:val="24"/>
          <w:szCs w:val="24"/>
        </w:rPr>
        <w:t xml:space="preserve">ак стояло </w:t>
      </w:r>
      <w:r w:rsidRPr="00DA1C54">
        <w:rPr>
          <w:rFonts w:ascii="Times New Roman" w:hAnsi="Times New Roman"/>
          <w:i/>
          <w:sz w:val="24"/>
          <w:szCs w:val="24"/>
        </w:rPr>
        <w:t>(показывает позу)</w:t>
      </w:r>
      <w:r w:rsidRPr="00890ACB">
        <w:rPr>
          <w:rFonts w:ascii="Times New Roman" w:hAnsi="Times New Roman"/>
          <w:sz w:val="24"/>
          <w:szCs w:val="24"/>
        </w:rPr>
        <w:t xml:space="preserve">, так и стало. Владыка передвинул </w:t>
      </w:r>
      <w:r>
        <w:rPr>
          <w:rFonts w:ascii="Times New Roman" w:hAnsi="Times New Roman"/>
          <w:sz w:val="24"/>
          <w:szCs w:val="24"/>
        </w:rPr>
        <w:t xml:space="preserve">в </w:t>
      </w:r>
      <w:r w:rsidRPr="00890ACB">
        <w:rPr>
          <w:rFonts w:ascii="Times New Roman" w:hAnsi="Times New Roman"/>
          <w:sz w:val="24"/>
          <w:szCs w:val="24"/>
        </w:rPr>
        <w:t xml:space="preserve">Зал. </w:t>
      </w:r>
      <w:r w:rsidRPr="00DA1C54">
        <w:rPr>
          <w:rFonts w:ascii="Times New Roman" w:hAnsi="Times New Roman"/>
          <w:i/>
          <w:sz w:val="24"/>
          <w:szCs w:val="24"/>
        </w:rPr>
        <w:t>«За что мне это?»</w:t>
      </w:r>
      <w:r w:rsidRPr="00890ACB">
        <w:rPr>
          <w:rFonts w:ascii="Times New Roman" w:hAnsi="Times New Roman"/>
          <w:sz w:val="24"/>
          <w:szCs w:val="24"/>
        </w:rPr>
        <w:t xml:space="preserve"> </w:t>
      </w:r>
      <w:r>
        <w:rPr>
          <w:rFonts w:ascii="Times New Roman" w:hAnsi="Times New Roman"/>
          <w:sz w:val="24"/>
          <w:szCs w:val="24"/>
        </w:rPr>
        <w:t xml:space="preserve">Вот </w:t>
      </w:r>
      <w:r w:rsidRPr="00890ACB">
        <w:rPr>
          <w:rFonts w:ascii="Times New Roman" w:hAnsi="Times New Roman"/>
          <w:sz w:val="24"/>
          <w:szCs w:val="24"/>
        </w:rPr>
        <w:t xml:space="preserve">оно вот так стояло в Зале, мы выходили </w:t>
      </w:r>
      <w:r>
        <w:rPr>
          <w:rFonts w:ascii="Times New Roman" w:hAnsi="Times New Roman"/>
          <w:sz w:val="24"/>
          <w:szCs w:val="24"/>
        </w:rPr>
        <w:t xml:space="preserve">с </w:t>
      </w:r>
      <w:r w:rsidRPr="00890ACB">
        <w:rPr>
          <w:rFonts w:ascii="Times New Roman" w:hAnsi="Times New Roman"/>
          <w:sz w:val="24"/>
          <w:szCs w:val="24"/>
        </w:rPr>
        <w:t>группой весь Синтез, а этот не уходил из Зала и стоял: «За что мне это?» В общем, через месяц Синтеза Владыка его из Зала отпустил на следующ</w:t>
      </w:r>
      <w:r>
        <w:rPr>
          <w:rFonts w:ascii="Times New Roman" w:hAnsi="Times New Roman"/>
          <w:sz w:val="24"/>
          <w:szCs w:val="24"/>
        </w:rPr>
        <w:t>ем</w:t>
      </w:r>
      <w:r w:rsidRPr="00890ACB">
        <w:rPr>
          <w:rFonts w:ascii="Times New Roman" w:hAnsi="Times New Roman"/>
          <w:sz w:val="24"/>
          <w:szCs w:val="24"/>
        </w:rPr>
        <w:t xml:space="preserve"> Синтез</w:t>
      </w:r>
      <w:r>
        <w:rPr>
          <w:rFonts w:ascii="Times New Roman" w:hAnsi="Times New Roman"/>
          <w:sz w:val="24"/>
          <w:szCs w:val="24"/>
        </w:rPr>
        <w:t>е</w:t>
      </w:r>
      <w:r w:rsidRPr="00890ACB">
        <w:rPr>
          <w:rFonts w:ascii="Times New Roman" w:hAnsi="Times New Roman"/>
          <w:sz w:val="24"/>
          <w:szCs w:val="24"/>
        </w:rPr>
        <w:t xml:space="preserve">. Он насыщался Владыкой, выясняя за что ему. Вот </w:t>
      </w:r>
      <w:r>
        <w:rPr>
          <w:rFonts w:ascii="Times New Roman" w:hAnsi="Times New Roman"/>
          <w:sz w:val="24"/>
          <w:szCs w:val="24"/>
        </w:rPr>
        <w:t>находясь прямо в этой позе. Н</w:t>
      </w:r>
      <w:r w:rsidRPr="00890ACB">
        <w:rPr>
          <w:rFonts w:ascii="Times New Roman" w:hAnsi="Times New Roman"/>
          <w:sz w:val="24"/>
          <w:szCs w:val="24"/>
        </w:rPr>
        <w:t>е буду говорить, что у него было месяц по жизни</w:t>
      </w:r>
      <w:r>
        <w:rPr>
          <w:rFonts w:ascii="Times New Roman" w:hAnsi="Times New Roman"/>
          <w:sz w:val="24"/>
          <w:szCs w:val="24"/>
        </w:rPr>
        <w:t>. О</w:t>
      </w:r>
      <w:r w:rsidRPr="00890ACB">
        <w:rPr>
          <w:rFonts w:ascii="Times New Roman" w:hAnsi="Times New Roman"/>
          <w:sz w:val="24"/>
          <w:szCs w:val="24"/>
        </w:rPr>
        <w:t xml:space="preserve">трабатывал напряг на Владыку, </w:t>
      </w:r>
      <w:r>
        <w:rPr>
          <w:rFonts w:ascii="Times New Roman" w:hAnsi="Times New Roman"/>
          <w:sz w:val="24"/>
          <w:szCs w:val="24"/>
        </w:rPr>
        <w:t xml:space="preserve">за то, </w:t>
      </w:r>
      <w:r w:rsidRPr="00890ACB">
        <w:rPr>
          <w:rFonts w:ascii="Times New Roman" w:hAnsi="Times New Roman"/>
          <w:sz w:val="24"/>
          <w:szCs w:val="24"/>
        </w:rPr>
        <w:t>что мы все ответили не так, как он хотел. Ну, на Синтезе было четыре Сотрудника Синтеза, все ответили идеально, даже интонацией. Когда вот, когда после четвёртого вот этот был крик: «За что мне это?!» Я так посмотрел, странный человек, служащий подошёл ко мне, он говорит: «Я не знаю что делать, тут на меня крич</w:t>
      </w:r>
      <w:r>
        <w:rPr>
          <w:rFonts w:ascii="Times New Roman" w:hAnsi="Times New Roman"/>
          <w:sz w:val="24"/>
          <w:szCs w:val="24"/>
        </w:rPr>
        <w:t>али</w:t>
      </w:r>
      <w:r w:rsidRPr="00890ACB">
        <w:rPr>
          <w:rFonts w:ascii="Times New Roman" w:hAnsi="Times New Roman"/>
          <w:sz w:val="24"/>
          <w:szCs w:val="24"/>
        </w:rPr>
        <w:t>»</w:t>
      </w:r>
      <w:r>
        <w:rPr>
          <w:rFonts w:ascii="Times New Roman" w:hAnsi="Times New Roman"/>
          <w:sz w:val="24"/>
          <w:szCs w:val="24"/>
        </w:rPr>
        <w:t>.</w:t>
      </w:r>
      <w:r w:rsidRPr="00890ACB">
        <w:rPr>
          <w:rFonts w:ascii="Times New Roman" w:hAnsi="Times New Roman"/>
          <w:sz w:val="24"/>
          <w:szCs w:val="24"/>
        </w:rPr>
        <w:t xml:space="preserve"> Я говорю: «Что такое?»</w:t>
      </w:r>
      <w:r>
        <w:rPr>
          <w:rFonts w:ascii="Times New Roman" w:hAnsi="Times New Roman"/>
          <w:sz w:val="24"/>
          <w:szCs w:val="24"/>
        </w:rPr>
        <w:t xml:space="preserve"> И </w:t>
      </w:r>
      <w:r w:rsidRPr="00890ACB">
        <w:rPr>
          <w:rFonts w:ascii="Times New Roman" w:hAnsi="Times New Roman"/>
          <w:sz w:val="24"/>
          <w:szCs w:val="24"/>
        </w:rPr>
        <w:t xml:space="preserve">он мне </w:t>
      </w:r>
      <w:r>
        <w:rPr>
          <w:rFonts w:ascii="Times New Roman" w:hAnsi="Times New Roman"/>
          <w:sz w:val="24"/>
          <w:szCs w:val="24"/>
        </w:rPr>
        <w:t>рассказывал,</w:t>
      </w:r>
      <w:r w:rsidRPr="00890ACB">
        <w:rPr>
          <w:rFonts w:ascii="Times New Roman" w:hAnsi="Times New Roman"/>
          <w:sz w:val="24"/>
          <w:szCs w:val="24"/>
        </w:rPr>
        <w:t xml:space="preserve"> ч</w:t>
      </w:r>
      <w:r>
        <w:rPr>
          <w:rFonts w:ascii="Times New Roman" w:hAnsi="Times New Roman"/>
          <w:sz w:val="24"/>
          <w:szCs w:val="24"/>
        </w:rPr>
        <w:t>то</w:t>
      </w:r>
      <w:r w:rsidRPr="00890ACB">
        <w:rPr>
          <w:rFonts w:ascii="Times New Roman" w:hAnsi="Times New Roman"/>
          <w:sz w:val="24"/>
          <w:szCs w:val="24"/>
        </w:rPr>
        <w:t xml:space="preserve"> он сказал от Владыки, я начал см</w:t>
      </w:r>
      <w:r>
        <w:rPr>
          <w:rFonts w:ascii="Times New Roman" w:hAnsi="Times New Roman"/>
          <w:sz w:val="24"/>
          <w:szCs w:val="24"/>
        </w:rPr>
        <w:t>еяться</w:t>
      </w:r>
      <w:r w:rsidRPr="00890ACB">
        <w:rPr>
          <w:rFonts w:ascii="Times New Roman" w:hAnsi="Times New Roman"/>
          <w:sz w:val="24"/>
          <w:szCs w:val="24"/>
        </w:rPr>
        <w:t>,</w:t>
      </w:r>
      <w:r>
        <w:rPr>
          <w:rFonts w:ascii="Times New Roman" w:hAnsi="Times New Roman"/>
          <w:sz w:val="24"/>
          <w:szCs w:val="24"/>
        </w:rPr>
        <w:t xml:space="preserve"> говорю,</w:t>
      </w:r>
      <w:r w:rsidRPr="00890ACB">
        <w:rPr>
          <w:rFonts w:ascii="Times New Roman" w:hAnsi="Times New Roman"/>
          <w:sz w:val="24"/>
          <w:szCs w:val="24"/>
        </w:rPr>
        <w:t xml:space="preserve"> я ему то же самое сказал. Мы начали смеяться, потом двоих подозвали, к кому он подошёл, те то же самое сказали, и мы начали вместе хохотать. Владыка проучил. Позой он отрабатывал свой памятник у Владыки. С этим всё?</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Поэтому на самом деле это очень сложное явление, то</w:t>
      </w:r>
      <w:r>
        <w:rPr>
          <w:rFonts w:ascii="Times New Roman" w:hAnsi="Times New Roman"/>
          <w:sz w:val="24"/>
          <w:szCs w:val="24"/>
        </w:rPr>
        <w:t>лько</w:t>
      </w:r>
      <w:r w:rsidRPr="00890ACB">
        <w:rPr>
          <w:rFonts w:ascii="Times New Roman" w:hAnsi="Times New Roman"/>
          <w:sz w:val="24"/>
          <w:szCs w:val="24"/>
        </w:rPr>
        <w:t xml:space="preserve"> кажется простым, потому что мы привыкли, что наше тело динамическое. А есть знаменитые стихи: </w:t>
      </w:r>
      <w:r w:rsidRPr="00DA1C54">
        <w:rPr>
          <w:rFonts w:ascii="Times New Roman" w:hAnsi="Times New Roman"/>
          <w:i/>
          <w:sz w:val="24"/>
          <w:szCs w:val="24"/>
        </w:rPr>
        <w:t>Я памятник себе воздвиг нерукотворный</w:t>
      </w:r>
      <w:r w:rsidRPr="00890ACB">
        <w:rPr>
          <w:rFonts w:ascii="Times New Roman" w:hAnsi="Times New Roman"/>
          <w:sz w:val="24"/>
          <w:szCs w:val="24"/>
        </w:rPr>
        <w:t>. Мы думаем, что это вот о памятнике. А Пушкин на самом деле был Учителем одного из Глобусов. Хорошим Учителем. И он говорил о позе в Духе, который приобретал любой поэт в синтезе своих стихов в пятой расе. Я без шуток. И у Маяковского одна поза, у Пушкина другая, а у Лермонтова третья. Совершенно разные. Это стихи так влияли на Дух в пятой расе. И Пушкин это видел. Поэтому написал вот это стихотворение. Ну, так, на всякий случай, для своеобразия. Поэтому, поза имеет крайне важное значение.</w:t>
      </w:r>
    </w:p>
    <w:p w:rsidR="00271C31" w:rsidRDefault="00271C31" w:rsidP="00271C31">
      <w:pPr>
        <w:pStyle w:val="0"/>
      </w:pPr>
      <w:bookmarkStart w:id="89" w:name="_Toc431793957"/>
      <w:r>
        <w:t>Следующий шаг в глубину Мощи Отца. Структуры</w:t>
      </w:r>
      <w:bookmarkEnd w:id="89"/>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Вспомнил. Что кроме поз, следующее? Мощь Отца. Вот поза, когда я стою в позе, от чего зависит внутри меня? Следующий шаг. Следующий шаг в глубину Мощи Отца. Тема на самом деле очень сложная, я даже читаю, потому что меня вышибает. Т</w:t>
      </w:r>
      <w:r>
        <w:rPr>
          <w:rFonts w:ascii="Times New Roman" w:hAnsi="Times New Roman"/>
          <w:sz w:val="24"/>
          <w:szCs w:val="24"/>
        </w:rPr>
        <w:t>о есть,</w:t>
      </w:r>
      <w:r w:rsidRPr="00890ACB">
        <w:rPr>
          <w:rFonts w:ascii="Times New Roman" w:hAnsi="Times New Roman"/>
          <w:sz w:val="24"/>
          <w:szCs w:val="24"/>
        </w:rPr>
        <w:t xml:space="preserve"> говоря о позах, там наши тела позиционируются и идут совсем друге полевые эффекты. Любая поза, помните, если убрать наши кости, человеческое тело </w:t>
      </w:r>
      <w:r>
        <w:rPr>
          <w:rFonts w:ascii="Times New Roman" w:hAnsi="Times New Roman"/>
          <w:sz w:val="24"/>
          <w:szCs w:val="24"/>
        </w:rPr>
        <w:t xml:space="preserve">– </w:t>
      </w:r>
      <w:r w:rsidRPr="00890ACB">
        <w:rPr>
          <w:rFonts w:ascii="Times New Roman" w:hAnsi="Times New Roman"/>
          <w:sz w:val="24"/>
          <w:szCs w:val="24"/>
        </w:rPr>
        <w:t xml:space="preserve">это мешок </w:t>
      </w:r>
      <w:r>
        <w:rPr>
          <w:rFonts w:ascii="Times New Roman" w:hAnsi="Times New Roman"/>
          <w:sz w:val="24"/>
          <w:szCs w:val="24"/>
        </w:rPr>
        <w:t>…</w:t>
      </w:r>
      <w:r w:rsidRPr="00890ACB">
        <w:rPr>
          <w:rFonts w:ascii="Times New Roman" w:hAnsi="Times New Roman"/>
          <w:sz w:val="24"/>
          <w:szCs w:val="24"/>
        </w:rPr>
        <w:t>, это как по Толстому</w:t>
      </w:r>
      <w:r>
        <w:rPr>
          <w:rFonts w:ascii="Times New Roman" w:hAnsi="Times New Roman"/>
          <w:sz w:val="24"/>
          <w:szCs w:val="24"/>
        </w:rPr>
        <w:t>, да?</w:t>
      </w:r>
      <w:r w:rsidRPr="00890ACB">
        <w:rPr>
          <w:rFonts w:ascii="Times New Roman" w:hAnsi="Times New Roman"/>
          <w:sz w:val="24"/>
          <w:szCs w:val="24"/>
        </w:rPr>
        <w:t xml:space="preserve"> А кости </w:t>
      </w:r>
      <w:r>
        <w:rPr>
          <w:rFonts w:ascii="Times New Roman" w:hAnsi="Times New Roman"/>
          <w:sz w:val="24"/>
          <w:szCs w:val="24"/>
        </w:rPr>
        <w:t xml:space="preserve">– </w:t>
      </w:r>
      <w:r w:rsidRPr="00890ACB">
        <w:rPr>
          <w:rFonts w:ascii="Times New Roman" w:hAnsi="Times New Roman"/>
          <w:sz w:val="24"/>
          <w:szCs w:val="24"/>
        </w:rPr>
        <w:t>это структура</w:t>
      </w:r>
      <w:r>
        <w:rPr>
          <w:rFonts w:ascii="Times New Roman" w:hAnsi="Times New Roman"/>
          <w:sz w:val="24"/>
          <w:szCs w:val="24"/>
        </w:rPr>
        <w:t>. П</w:t>
      </w:r>
      <w:r w:rsidRPr="00890ACB">
        <w:rPr>
          <w:rFonts w:ascii="Times New Roman" w:hAnsi="Times New Roman"/>
          <w:sz w:val="24"/>
          <w:szCs w:val="24"/>
        </w:rPr>
        <w:t>оэтому любая поза имеет структурность</w:t>
      </w:r>
      <w:r>
        <w:rPr>
          <w:rFonts w:ascii="Times New Roman" w:hAnsi="Times New Roman"/>
          <w:sz w:val="24"/>
          <w:szCs w:val="24"/>
        </w:rPr>
        <w:t>.</w:t>
      </w:r>
    </w:p>
    <w:p w:rsidR="00271C31"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И</w:t>
      </w:r>
      <w:r w:rsidRPr="00890ACB">
        <w:rPr>
          <w:rFonts w:ascii="Times New Roman" w:hAnsi="Times New Roman"/>
          <w:sz w:val="24"/>
          <w:szCs w:val="24"/>
        </w:rPr>
        <w:t xml:space="preserve"> вторая позиция Мощи Отца </w:t>
      </w:r>
      <w:r>
        <w:rPr>
          <w:rFonts w:ascii="Times New Roman" w:hAnsi="Times New Roman"/>
          <w:sz w:val="24"/>
          <w:szCs w:val="24"/>
        </w:rPr>
        <w:t xml:space="preserve">– </w:t>
      </w:r>
      <w:r w:rsidRPr="00890ACB">
        <w:rPr>
          <w:rFonts w:ascii="Times New Roman" w:hAnsi="Times New Roman"/>
          <w:sz w:val="24"/>
          <w:szCs w:val="24"/>
        </w:rPr>
        <w:t>это структура</w:t>
      </w:r>
      <w:r>
        <w:rPr>
          <w:rFonts w:ascii="Times New Roman" w:hAnsi="Times New Roman"/>
          <w:sz w:val="24"/>
          <w:szCs w:val="24"/>
        </w:rPr>
        <w:t>. Д</w:t>
      </w:r>
      <w:r w:rsidRPr="00890ACB">
        <w:rPr>
          <w:rFonts w:ascii="Times New Roman" w:hAnsi="Times New Roman"/>
          <w:sz w:val="24"/>
          <w:szCs w:val="24"/>
        </w:rPr>
        <w:t xml:space="preserve">а? И вот эта структура нарастает всю жизнь, </w:t>
      </w:r>
      <w:r>
        <w:rPr>
          <w:rFonts w:ascii="Times New Roman" w:hAnsi="Times New Roman"/>
          <w:sz w:val="24"/>
          <w:szCs w:val="24"/>
        </w:rPr>
        <w:t xml:space="preserve">и </w:t>
      </w:r>
      <w:r w:rsidRPr="00890ACB">
        <w:rPr>
          <w:rFonts w:ascii="Times New Roman" w:hAnsi="Times New Roman"/>
          <w:sz w:val="24"/>
          <w:szCs w:val="24"/>
        </w:rPr>
        <w:t>иногда</w:t>
      </w:r>
      <w:r>
        <w:rPr>
          <w:rFonts w:ascii="Times New Roman" w:hAnsi="Times New Roman"/>
          <w:sz w:val="24"/>
          <w:szCs w:val="24"/>
        </w:rPr>
        <w:t>…</w:t>
      </w:r>
      <w:r w:rsidRPr="00890ACB">
        <w:rPr>
          <w:rFonts w:ascii="Times New Roman" w:hAnsi="Times New Roman"/>
          <w:sz w:val="24"/>
          <w:szCs w:val="24"/>
        </w:rPr>
        <w:t xml:space="preserve"> видели, когда в возрасте люди зажаты каким-то телесным своеобразием. Не факт, что они болеют, они за жизнь наработали однотипную жёсткую структуру, которая идеально выражает их позиционирование Духа, Света, там или ещё кого-то. И вот у каждого из нас структурность, которая или помогает развиваться, или мешает, потому что некоторая структура настолько зажимает внутри, что даже поза не нужна, не пробиваема, </w:t>
      </w:r>
      <w:r>
        <w:rPr>
          <w:rFonts w:ascii="Times New Roman" w:hAnsi="Times New Roman"/>
          <w:sz w:val="24"/>
          <w:szCs w:val="24"/>
        </w:rPr>
        <w:t>то есть,</w:t>
      </w:r>
      <w:r w:rsidRPr="00890ACB">
        <w:rPr>
          <w:rFonts w:ascii="Times New Roman" w:hAnsi="Times New Roman"/>
          <w:sz w:val="24"/>
          <w:szCs w:val="24"/>
        </w:rPr>
        <w:t xml:space="preserve"> ты не можешь даже открыться.</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Структура, это знаете, как рёбра</w:t>
      </w:r>
      <w:r>
        <w:rPr>
          <w:rFonts w:ascii="Times New Roman" w:hAnsi="Times New Roman"/>
          <w:sz w:val="24"/>
          <w:szCs w:val="24"/>
        </w:rPr>
        <w:t>…</w:t>
      </w:r>
      <w:r w:rsidRPr="00890ACB">
        <w:rPr>
          <w:rFonts w:ascii="Times New Roman" w:hAnsi="Times New Roman"/>
          <w:sz w:val="24"/>
          <w:szCs w:val="24"/>
        </w:rPr>
        <w:t xml:space="preserve"> о! Вы никогда не видели металлического ежа внутри тела? Я видел. Идёт тело человека в метро в Москве, никогда не забуду. Я иду с Синтеза</w:t>
      </w:r>
      <w:r>
        <w:rPr>
          <w:rFonts w:ascii="Times New Roman" w:hAnsi="Times New Roman"/>
          <w:sz w:val="24"/>
          <w:szCs w:val="24"/>
        </w:rPr>
        <w:t>. И вдруг</w:t>
      </w:r>
      <w:r w:rsidRPr="00890ACB">
        <w:rPr>
          <w:rFonts w:ascii="Times New Roman" w:hAnsi="Times New Roman"/>
          <w:sz w:val="24"/>
          <w:szCs w:val="24"/>
        </w:rPr>
        <w:t xml:space="preserve"> меня шарахает, я в шоке. У меня Психодинамика сработала, вышестоящее тело меня отодвинуло. Идёт человек: вот здесь металлический ёж, вот здесь металлический, здесь и здесь. И вот эта шестигранником вот этим, знаете</w:t>
      </w:r>
      <w:r w:rsidR="001D640C">
        <w:rPr>
          <w:rFonts w:ascii="Times New Roman" w:hAnsi="Times New Roman"/>
          <w:sz w:val="24"/>
          <w:szCs w:val="24"/>
        </w:rPr>
        <w:t>,</w:t>
      </w:r>
      <w:r w:rsidRPr="00890ACB">
        <w:rPr>
          <w:rFonts w:ascii="Times New Roman" w:hAnsi="Times New Roman"/>
          <w:sz w:val="24"/>
          <w:szCs w:val="24"/>
        </w:rPr>
        <w:t xml:space="preserve"> противотанковые ежи</w:t>
      </w:r>
      <w:r>
        <w:rPr>
          <w:rFonts w:ascii="Times New Roman" w:hAnsi="Times New Roman"/>
          <w:sz w:val="24"/>
          <w:szCs w:val="24"/>
        </w:rPr>
        <w:t xml:space="preserve"> </w:t>
      </w:r>
      <w:r w:rsidRPr="004856E6">
        <w:rPr>
          <w:rFonts w:ascii="Times New Roman" w:hAnsi="Times New Roman"/>
          <w:i/>
          <w:sz w:val="24"/>
          <w:szCs w:val="24"/>
        </w:rPr>
        <w:t>из рельсов</w:t>
      </w:r>
      <w:r>
        <w:rPr>
          <w:rFonts w:ascii="Times New Roman" w:hAnsi="Times New Roman"/>
          <w:sz w:val="24"/>
          <w:szCs w:val="24"/>
        </w:rPr>
        <w:t xml:space="preserve"> и </w:t>
      </w:r>
      <w:r w:rsidRPr="00890ACB">
        <w:rPr>
          <w:rFonts w:ascii="Times New Roman" w:hAnsi="Times New Roman"/>
          <w:sz w:val="24"/>
          <w:szCs w:val="24"/>
        </w:rPr>
        <w:t>из него торчат</w:t>
      </w:r>
      <w:r>
        <w:rPr>
          <w:rFonts w:ascii="Times New Roman" w:hAnsi="Times New Roman"/>
          <w:sz w:val="24"/>
          <w:szCs w:val="24"/>
        </w:rPr>
        <w:t>!</w:t>
      </w:r>
      <w:r w:rsidRPr="00890ACB">
        <w:rPr>
          <w:rFonts w:ascii="Times New Roman" w:hAnsi="Times New Roman"/>
          <w:sz w:val="24"/>
          <w:szCs w:val="24"/>
        </w:rPr>
        <w:t xml:space="preserve"> Я думал, что он заболел, дума</w:t>
      </w:r>
      <w:r>
        <w:rPr>
          <w:rFonts w:ascii="Times New Roman" w:hAnsi="Times New Roman"/>
          <w:sz w:val="24"/>
          <w:szCs w:val="24"/>
        </w:rPr>
        <w:t>ю,</w:t>
      </w:r>
      <w:r w:rsidRPr="00890ACB">
        <w:rPr>
          <w:rFonts w:ascii="Times New Roman" w:hAnsi="Times New Roman"/>
          <w:sz w:val="24"/>
          <w:szCs w:val="24"/>
        </w:rPr>
        <w:t xml:space="preserve"> у Владыки: «Помочь?»</w:t>
      </w:r>
      <w:r>
        <w:rPr>
          <w:rFonts w:ascii="Times New Roman" w:hAnsi="Times New Roman"/>
          <w:sz w:val="24"/>
          <w:szCs w:val="24"/>
        </w:rPr>
        <w:t xml:space="preserve"> В смысле</w:t>
      </w:r>
      <w:r w:rsidRPr="00890ACB">
        <w:rPr>
          <w:rFonts w:ascii="Times New Roman" w:hAnsi="Times New Roman"/>
          <w:sz w:val="24"/>
          <w:szCs w:val="24"/>
        </w:rPr>
        <w:t>, мне ж показали. Владыка говорит: «Ни в коем случае, это тебе показали</w:t>
      </w:r>
      <w:r>
        <w:rPr>
          <w:rFonts w:ascii="Times New Roman" w:hAnsi="Times New Roman"/>
          <w:sz w:val="24"/>
          <w:szCs w:val="24"/>
        </w:rPr>
        <w:t>,</w:t>
      </w:r>
      <w:r w:rsidRPr="00890ACB">
        <w:rPr>
          <w:rFonts w:ascii="Times New Roman" w:hAnsi="Times New Roman"/>
          <w:sz w:val="24"/>
          <w:szCs w:val="24"/>
        </w:rPr>
        <w:t xml:space="preserve"> какие ходят на эфирном теле структуры». </w:t>
      </w:r>
      <w:r>
        <w:rPr>
          <w:rFonts w:ascii="Times New Roman" w:hAnsi="Times New Roman"/>
          <w:sz w:val="24"/>
          <w:szCs w:val="24"/>
        </w:rPr>
        <w:t>То есть,</w:t>
      </w:r>
      <w:r w:rsidRPr="00890ACB">
        <w:rPr>
          <w:rFonts w:ascii="Times New Roman" w:hAnsi="Times New Roman"/>
          <w:sz w:val="24"/>
          <w:szCs w:val="24"/>
        </w:rPr>
        <w:t xml:space="preserve"> он наработал ежистость по отношению к другим внутренне содержательно такую, что сам ходил с противотанковым ежом, защищаясь от всех и фактически ломая эфирные тела всем. </w:t>
      </w:r>
      <w:r>
        <w:rPr>
          <w:rFonts w:ascii="Times New Roman" w:hAnsi="Times New Roman"/>
          <w:sz w:val="24"/>
          <w:szCs w:val="24"/>
        </w:rPr>
        <w:t>М</w:t>
      </w:r>
      <w:r w:rsidRPr="00890ACB">
        <w:rPr>
          <w:rFonts w:ascii="Times New Roman" w:hAnsi="Times New Roman"/>
          <w:sz w:val="24"/>
          <w:szCs w:val="24"/>
        </w:rPr>
        <w:t>оё тело шарахнулось психодинамически, я потом по</w:t>
      </w:r>
      <w:r>
        <w:rPr>
          <w:rFonts w:ascii="Times New Roman" w:hAnsi="Times New Roman"/>
          <w:sz w:val="24"/>
          <w:szCs w:val="24"/>
        </w:rPr>
        <w:t>смотрел, что происходит</w:t>
      </w:r>
      <w:r w:rsidRPr="00890ACB">
        <w:rPr>
          <w:rFonts w:ascii="Times New Roman" w:hAnsi="Times New Roman"/>
          <w:sz w:val="24"/>
          <w:szCs w:val="24"/>
        </w:rPr>
        <w:t xml:space="preserve">. Оказалось, чтоб через меня этот ёж не прошёл, меня вышестоящее тело просто оттолкнуло. Эфирно оно б прошло, но реакция </w:t>
      </w:r>
      <w:r>
        <w:rPr>
          <w:rFonts w:ascii="Times New Roman" w:hAnsi="Times New Roman"/>
          <w:sz w:val="24"/>
          <w:szCs w:val="24"/>
        </w:rPr>
        <w:t>была</w:t>
      </w:r>
      <w:r w:rsidRPr="00890ACB">
        <w:rPr>
          <w:rFonts w:ascii="Times New Roman" w:hAnsi="Times New Roman"/>
          <w:sz w:val="24"/>
          <w:szCs w:val="24"/>
        </w:rPr>
        <w:t>, я б частично взял на себя, мне это не нужно было, он отрабатывал</w:t>
      </w:r>
      <w:r>
        <w:rPr>
          <w:rFonts w:ascii="Times New Roman" w:hAnsi="Times New Roman"/>
          <w:sz w:val="24"/>
          <w:szCs w:val="24"/>
        </w:rPr>
        <w:t xml:space="preserve"> это</w:t>
      </w:r>
      <w:r w:rsidRPr="00890ACB">
        <w:rPr>
          <w:rFonts w:ascii="Times New Roman" w:hAnsi="Times New Roman"/>
          <w:sz w:val="24"/>
          <w:szCs w:val="24"/>
        </w:rPr>
        <w:t>.</w:t>
      </w:r>
    </w:p>
    <w:p w:rsidR="00271C31" w:rsidRPr="00F3073C"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Есть такой мультик, я забыл</w:t>
      </w:r>
      <w:r>
        <w:rPr>
          <w:rFonts w:ascii="Times New Roman" w:hAnsi="Times New Roman"/>
          <w:sz w:val="24"/>
          <w:szCs w:val="24"/>
        </w:rPr>
        <w:t>,</w:t>
      </w:r>
      <w:r w:rsidRPr="00890ACB">
        <w:rPr>
          <w:rFonts w:ascii="Times New Roman" w:hAnsi="Times New Roman"/>
          <w:sz w:val="24"/>
          <w:szCs w:val="24"/>
        </w:rPr>
        <w:t xml:space="preserve"> такой полнометражный европейский мультик, когда человек был постоянно жадным, умер и эфирным телом ходил с цепями и на концах были сундуки с золотом. И он выходил к своему другу, который его видел</w:t>
      </w:r>
      <w:r>
        <w:rPr>
          <w:rFonts w:ascii="Times New Roman" w:hAnsi="Times New Roman"/>
          <w:sz w:val="24"/>
          <w:szCs w:val="24"/>
        </w:rPr>
        <w:t>,</w:t>
      </w:r>
      <w:r w:rsidRPr="00890ACB">
        <w:rPr>
          <w:rFonts w:ascii="Times New Roman" w:hAnsi="Times New Roman"/>
          <w:sz w:val="24"/>
          <w:szCs w:val="24"/>
        </w:rPr>
        <w:t xml:space="preserve"> и цепь такая: «Уау!</w:t>
      </w:r>
      <w:r>
        <w:rPr>
          <w:rFonts w:ascii="Times New Roman" w:hAnsi="Times New Roman"/>
          <w:sz w:val="24"/>
          <w:szCs w:val="24"/>
        </w:rPr>
        <w:t>» – с</w:t>
      </w:r>
      <w:r w:rsidRPr="00890ACB">
        <w:rPr>
          <w:rFonts w:ascii="Times New Roman" w:hAnsi="Times New Roman"/>
          <w:sz w:val="24"/>
          <w:szCs w:val="24"/>
        </w:rPr>
        <w:t xml:space="preserve"> сундуком</w:t>
      </w:r>
      <w:r>
        <w:rPr>
          <w:rFonts w:ascii="Times New Roman" w:hAnsi="Times New Roman"/>
          <w:sz w:val="24"/>
          <w:szCs w:val="24"/>
        </w:rPr>
        <w:t xml:space="preserve"> с золотом</w:t>
      </w:r>
      <w:r w:rsidRPr="00890ACB">
        <w:rPr>
          <w:rFonts w:ascii="Times New Roman" w:hAnsi="Times New Roman"/>
          <w:sz w:val="24"/>
          <w:szCs w:val="24"/>
        </w:rPr>
        <w:t xml:space="preserve">. И вот к чему он был привязан по жадности – после жизни, после смерти </w:t>
      </w:r>
      <w:r>
        <w:rPr>
          <w:rFonts w:ascii="Times New Roman" w:hAnsi="Times New Roman"/>
          <w:sz w:val="24"/>
          <w:szCs w:val="24"/>
        </w:rPr>
        <w:t>о</w:t>
      </w:r>
      <w:r w:rsidRPr="00890ACB">
        <w:rPr>
          <w:rFonts w:ascii="Times New Roman" w:eastAsia="Times New Roman" w:hAnsi="Times New Roman"/>
          <w:sz w:val="24"/>
          <w:szCs w:val="24"/>
        </w:rPr>
        <w:t>н с этим и ходил. Это структурность. Только мультик показал это внешне, ну там, в преодолении жадности, обучения детей вот, правил</w:t>
      </w:r>
      <w:r>
        <w:rPr>
          <w:rFonts w:ascii="Times New Roman" w:eastAsia="Times New Roman" w:hAnsi="Times New Roman"/>
          <w:sz w:val="24"/>
          <w:szCs w:val="24"/>
        </w:rPr>
        <w:t>ьно…</w:t>
      </w:r>
      <w:r w:rsidRPr="00890ACB">
        <w:rPr>
          <w:rFonts w:ascii="Times New Roman" w:eastAsia="Times New Roman" w:hAnsi="Times New Roman"/>
          <w:sz w:val="24"/>
          <w:szCs w:val="24"/>
        </w:rPr>
        <w:t>, а на самом деле вот все наши качества негативные создают динамику структур или жёсткую, или гибкую. И полезные качества</w:t>
      </w:r>
      <w:r>
        <w:rPr>
          <w:rFonts w:ascii="Times New Roman" w:eastAsia="Times New Roman" w:hAnsi="Times New Roman"/>
          <w:sz w:val="24"/>
          <w:szCs w:val="24"/>
        </w:rPr>
        <w:t xml:space="preserve"> –</w:t>
      </w:r>
      <w:r w:rsidRPr="00890ACB">
        <w:rPr>
          <w:rFonts w:ascii="Times New Roman" w:eastAsia="Times New Roman" w:hAnsi="Times New Roman"/>
          <w:sz w:val="24"/>
          <w:szCs w:val="24"/>
        </w:rPr>
        <w:t xml:space="preserve"> это гибкие, разнообразные, мя</w:t>
      </w:r>
      <w:r>
        <w:rPr>
          <w:rFonts w:ascii="Times New Roman" w:eastAsia="Times New Roman" w:hAnsi="Times New Roman"/>
          <w:sz w:val="24"/>
          <w:szCs w:val="24"/>
        </w:rPr>
        <w:t>гкие</w:t>
      </w:r>
      <w:r w:rsidRPr="00890ACB">
        <w:rPr>
          <w:rFonts w:ascii="Times New Roman" w:eastAsia="Times New Roman" w:hAnsi="Times New Roman"/>
          <w:sz w:val="24"/>
          <w:szCs w:val="24"/>
        </w:rPr>
        <w:t xml:space="preserve"> или свободные</w:t>
      </w:r>
      <w:r>
        <w:rPr>
          <w:rFonts w:ascii="Times New Roman" w:eastAsia="Times New Roman" w:hAnsi="Times New Roman"/>
          <w:sz w:val="24"/>
          <w:szCs w:val="24"/>
        </w:rPr>
        <w:t>;</w:t>
      </w:r>
      <w:r w:rsidRPr="00890ACB">
        <w:rPr>
          <w:rFonts w:ascii="Times New Roman" w:eastAsia="Times New Roman" w:hAnsi="Times New Roman"/>
          <w:sz w:val="24"/>
          <w:szCs w:val="24"/>
        </w:rPr>
        <w:t xml:space="preserve"> неполезные качества – чем их у тебя больше, тем жёстче твоя структура.</w:t>
      </w:r>
    </w:p>
    <w:p w:rsidR="00271C31" w:rsidRPr="00890ACB"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 xml:space="preserve">Пример, вчерашний. Одна служащая, её здесь нет, с вышестоящего курса, подходит к нам, стоят три подготовленных служащих, все сотрудники Синтеза. Подходит и говорит, </w:t>
      </w:r>
      <w:r w:rsidRPr="00890ACB">
        <w:rPr>
          <w:rFonts w:ascii="Times New Roman" w:eastAsia="Times New Roman" w:hAnsi="Times New Roman"/>
          <w:i/>
          <w:sz w:val="24"/>
          <w:szCs w:val="24"/>
        </w:rPr>
        <w:t>почему мне за это?</w:t>
      </w:r>
      <w:r w:rsidRPr="00890ACB">
        <w:rPr>
          <w:rFonts w:ascii="Times New Roman" w:eastAsia="Times New Roman" w:hAnsi="Times New Roman"/>
          <w:sz w:val="24"/>
          <w:szCs w:val="24"/>
        </w:rPr>
        <w:t xml:space="preserve"> Я говорю, тебе нельзя, Владыка правильно ответил, всё, иди, ты сама знаешь.</w:t>
      </w:r>
    </w:p>
    <w:p w:rsidR="00271C31" w:rsidRPr="00890ACB" w:rsidRDefault="00271C31" w:rsidP="00271C31">
      <w:pPr>
        <w:spacing w:after="0" w:line="240" w:lineRule="auto"/>
        <w:ind w:firstLine="454"/>
        <w:jc w:val="both"/>
        <w:rPr>
          <w:rFonts w:ascii="Times New Roman" w:eastAsia="Times New Roman" w:hAnsi="Times New Roman"/>
          <w:i/>
          <w:sz w:val="24"/>
          <w:szCs w:val="24"/>
        </w:rPr>
      </w:pPr>
      <w:r w:rsidRPr="00890ACB">
        <w:rPr>
          <w:rFonts w:ascii="Times New Roman" w:eastAsia="Times New Roman" w:hAnsi="Times New Roman"/>
          <w:sz w:val="24"/>
          <w:szCs w:val="24"/>
        </w:rPr>
        <w:t>–</w:t>
      </w:r>
      <w:r w:rsidRPr="00890ACB">
        <w:rPr>
          <w:rFonts w:ascii="Times New Roman" w:eastAsia="Times New Roman" w:hAnsi="Times New Roman"/>
          <w:i/>
          <w:sz w:val="24"/>
          <w:szCs w:val="24"/>
        </w:rPr>
        <w:t xml:space="preserve"> Почему мне за это?</w:t>
      </w:r>
    </w:p>
    <w:p w:rsidR="00271C31" w:rsidRPr="00890ACB"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i/>
          <w:sz w:val="24"/>
          <w:szCs w:val="24"/>
        </w:rPr>
        <w:t>–</w:t>
      </w:r>
      <w:r w:rsidRPr="00890ACB">
        <w:rPr>
          <w:rFonts w:ascii="Times New Roman" w:eastAsia="Times New Roman" w:hAnsi="Times New Roman"/>
          <w:sz w:val="24"/>
          <w:szCs w:val="24"/>
        </w:rPr>
        <w:t xml:space="preserve"> Владыка же тебе ответил же?</w:t>
      </w:r>
    </w:p>
    <w:p w:rsidR="00271C31" w:rsidRPr="00890ACB" w:rsidRDefault="00271C31" w:rsidP="00271C31">
      <w:pPr>
        <w:spacing w:after="0" w:line="240" w:lineRule="auto"/>
        <w:ind w:firstLine="454"/>
        <w:jc w:val="both"/>
        <w:rPr>
          <w:rFonts w:ascii="Times New Roman" w:eastAsia="Times New Roman" w:hAnsi="Times New Roman"/>
          <w:i/>
          <w:sz w:val="24"/>
          <w:szCs w:val="24"/>
        </w:rPr>
      </w:pPr>
      <w:r w:rsidRPr="00890ACB">
        <w:rPr>
          <w:rFonts w:ascii="Times New Roman" w:eastAsia="Times New Roman" w:hAnsi="Times New Roman"/>
          <w:sz w:val="24"/>
          <w:szCs w:val="24"/>
        </w:rPr>
        <w:t>–</w:t>
      </w:r>
      <w:r w:rsidRPr="00890ACB">
        <w:rPr>
          <w:rFonts w:ascii="Times New Roman" w:eastAsia="Times New Roman" w:hAnsi="Times New Roman"/>
          <w:i/>
          <w:sz w:val="24"/>
          <w:szCs w:val="24"/>
        </w:rPr>
        <w:t xml:space="preserve"> Почему мне за это?</w:t>
      </w:r>
    </w:p>
    <w:p w:rsidR="00271C31" w:rsidRPr="00890ACB"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Служащая служит очень давно, она всё поняла, её это задело настолько, что она три раза повт</w:t>
      </w:r>
      <w:r>
        <w:rPr>
          <w:rFonts w:ascii="Times New Roman" w:eastAsia="Times New Roman" w:hAnsi="Times New Roman"/>
          <w:sz w:val="24"/>
          <w:szCs w:val="24"/>
        </w:rPr>
        <w:t>оряет одно и то же, вот так вот</w:t>
      </w:r>
      <w:r w:rsidRPr="00890ACB">
        <w:rPr>
          <w:rFonts w:ascii="Times New Roman" w:eastAsia="Times New Roman" w:hAnsi="Times New Roman"/>
          <w:sz w:val="24"/>
          <w:szCs w:val="24"/>
        </w:rPr>
        <w:t xml:space="preserve"> </w:t>
      </w:r>
      <w:r w:rsidRPr="00890ACB">
        <w:rPr>
          <w:rFonts w:ascii="Times New Roman" w:eastAsia="Times New Roman" w:hAnsi="Times New Roman"/>
          <w:i/>
          <w:sz w:val="24"/>
          <w:szCs w:val="24"/>
        </w:rPr>
        <w:t>(В.С. показывает).</w:t>
      </w:r>
    </w:p>
    <w:p w:rsidR="00271C31" w:rsidRPr="00890ACB"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Я говорю, ты же всё поняла! Выйди к Владыке и спроси, я не имею права тебя туда вести даже, потому что</w:t>
      </w:r>
      <w:r>
        <w:rPr>
          <w:rFonts w:ascii="Times New Roman" w:eastAsia="Times New Roman" w:hAnsi="Times New Roman"/>
          <w:sz w:val="24"/>
          <w:szCs w:val="24"/>
        </w:rPr>
        <w:t>…</w:t>
      </w:r>
      <w:r w:rsidRPr="00890ACB">
        <w:rPr>
          <w:rFonts w:ascii="Times New Roman" w:eastAsia="Times New Roman" w:hAnsi="Times New Roman"/>
          <w:sz w:val="24"/>
          <w:szCs w:val="24"/>
        </w:rPr>
        <w:t xml:space="preserve"> там Владыка ей отказал в одном.</w:t>
      </w:r>
    </w:p>
    <w:p w:rsidR="00271C31" w:rsidRPr="00890ACB" w:rsidRDefault="00271C31" w:rsidP="00271C31">
      <w:pPr>
        <w:spacing w:after="0" w:line="240" w:lineRule="auto"/>
        <w:ind w:firstLine="454"/>
        <w:jc w:val="both"/>
        <w:rPr>
          <w:rFonts w:ascii="Times New Roman" w:eastAsia="Times New Roman" w:hAnsi="Times New Roman"/>
          <w:i/>
          <w:sz w:val="24"/>
          <w:szCs w:val="24"/>
        </w:rPr>
      </w:pPr>
      <w:r w:rsidRPr="00890ACB">
        <w:rPr>
          <w:rFonts w:ascii="Times New Roman" w:eastAsia="Times New Roman" w:hAnsi="Times New Roman"/>
          <w:sz w:val="24"/>
          <w:szCs w:val="24"/>
        </w:rPr>
        <w:t>–</w:t>
      </w:r>
      <w:r w:rsidRPr="00890ACB">
        <w:rPr>
          <w:rFonts w:ascii="Times New Roman" w:eastAsia="Times New Roman" w:hAnsi="Times New Roman"/>
          <w:i/>
          <w:sz w:val="24"/>
          <w:szCs w:val="24"/>
        </w:rPr>
        <w:t xml:space="preserve"> Почему…</w:t>
      </w:r>
      <w:r>
        <w:rPr>
          <w:rFonts w:ascii="Times New Roman" w:eastAsia="Times New Roman" w:hAnsi="Times New Roman"/>
          <w:i/>
          <w:sz w:val="24"/>
          <w:szCs w:val="24"/>
        </w:rPr>
        <w:t>.</w:t>
      </w:r>
    </w:p>
    <w:p w:rsidR="00271C31" w:rsidRPr="00890ACB"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И вот стоит, и она не может поменять позу, потому что</w:t>
      </w:r>
      <w:r>
        <w:rPr>
          <w:rFonts w:ascii="Times New Roman" w:eastAsia="Times New Roman" w:hAnsi="Times New Roman"/>
          <w:sz w:val="24"/>
          <w:szCs w:val="24"/>
        </w:rPr>
        <w:t>,</w:t>
      </w:r>
      <w:r w:rsidRPr="00890ACB">
        <w:rPr>
          <w:rFonts w:ascii="Times New Roman" w:eastAsia="Times New Roman" w:hAnsi="Times New Roman"/>
          <w:sz w:val="24"/>
          <w:szCs w:val="24"/>
        </w:rPr>
        <w:t xml:space="preserve"> как только её задело, что Владыка отказал в том, что она вот видела, у неё сработала структурность</w:t>
      </w:r>
      <w:r>
        <w:rPr>
          <w:rFonts w:ascii="Times New Roman" w:eastAsia="Times New Roman" w:hAnsi="Times New Roman"/>
          <w:sz w:val="24"/>
          <w:szCs w:val="24"/>
        </w:rPr>
        <w:t>,</w:t>
      </w:r>
      <w:r w:rsidRPr="00890ACB">
        <w:rPr>
          <w:rFonts w:ascii="Times New Roman" w:eastAsia="Times New Roman" w:hAnsi="Times New Roman"/>
          <w:sz w:val="24"/>
          <w:szCs w:val="24"/>
        </w:rPr>
        <w:t xml:space="preserve"> и она сама не понимает, что она её тело зажало и она вот на меня, стоит </w:t>
      </w:r>
      <w:r>
        <w:rPr>
          <w:rFonts w:ascii="Times New Roman" w:eastAsia="Times New Roman" w:hAnsi="Times New Roman"/>
          <w:sz w:val="24"/>
          <w:szCs w:val="24"/>
        </w:rPr>
        <w:t xml:space="preserve">вот </w:t>
      </w:r>
      <w:r w:rsidRPr="00890ACB">
        <w:rPr>
          <w:rFonts w:ascii="Times New Roman" w:eastAsia="Times New Roman" w:hAnsi="Times New Roman"/>
          <w:sz w:val="24"/>
          <w:szCs w:val="24"/>
        </w:rPr>
        <w:t xml:space="preserve">так </w:t>
      </w:r>
      <w:r w:rsidRPr="00890ACB">
        <w:rPr>
          <w:rFonts w:ascii="Times New Roman" w:eastAsia="Times New Roman" w:hAnsi="Times New Roman"/>
          <w:i/>
          <w:sz w:val="24"/>
          <w:szCs w:val="24"/>
        </w:rPr>
        <w:t>(показывает)</w:t>
      </w:r>
      <w:r w:rsidRPr="00890ACB">
        <w:rPr>
          <w:rFonts w:ascii="Times New Roman" w:eastAsia="Times New Roman" w:hAnsi="Times New Roman"/>
          <w:sz w:val="24"/>
          <w:szCs w:val="24"/>
        </w:rPr>
        <w:t xml:space="preserve"> – </w:t>
      </w:r>
      <w:r w:rsidRPr="00F3073C">
        <w:rPr>
          <w:rFonts w:ascii="Times New Roman" w:eastAsia="Times New Roman" w:hAnsi="Times New Roman"/>
          <w:i/>
          <w:sz w:val="24"/>
          <w:szCs w:val="24"/>
        </w:rPr>
        <w:t>«</w:t>
      </w:r>
      <w:r w:rsidRPr="00890ACB">
        <w:rPr>
          <w:rFonts w:ascii="Times New Roman" w:eastAsia="Times New Roman" w:hAnsi="Times New Roman"/>
          <w:i/>
          <w:sz w:val="24"/>
          <w:szCs w:val="24"/>
        </w:rPr>
        <w:t>почему…?</w:t>
      </w:r>
      <w:r>
        <w:rPr>
          <w:rFonts w:ascii="Times New Roman" w:eastAsia="Times New Roman" w:hAnsi="Times New Roman"/>
          <w:i/>
          <w:sz w:val="24"/>
          <w:szCs w:val="24"/>
        </w:rPr>
        <w:t>»</w:t>
      </w:r>
      <w:r w:rsidRPr="00890ACB">
        <w:rPr>
          <w:rFonts w:ascii="Times New Roman" w:eastAsia="Times New Roman" w:hAnsi="Times New Roman"/>
          <w:sz w:val="24"/>
          <w:szCs w:val="24"/>
        </w:rPr>
        <w:t xml:space="preserve"> Хотя, в принципе, милая женщина, всё, как только она отошла от этого, мы потом с ней в коридоре улыбались и прикалывались. Но когда её задело, она подошла к нам, три сотрудника Синтеза, мы там свои вещи обсуждали, и в огне она вот так просто </w:t>
      </w:r>
      <w:r>
        <w:rPr>
          <w:rFonts w:ascii="Times New Roman" w:eastAsia="Times New Roman" w:hAnsi="Times New Roman"/>
          <w:sz w:val="24"/>
          <w:szCs w:val="24"/>
        </w:rPr>
        <w:t xml:space="preserve">в </w:t>
      </w:r>
      <w:r w:rsidRPr="00890ACB">
        <w:rPr>
          <w:rFonts w:ascii="Times New Roman" w:eastAsia="Times New Roman" w:hAnsi="Times New Roman"/>
          <w:sz w:val="24"/>
          <w:szCs w:val="24"/>
        </w:rPr>
        <w:t>зажато</w:t>
      </w:r>
      <w:r>
        <w:rPr>
          <w:rFonts w:ascii="Times New Roman" w:eastAsia="Times New Roman" w:hAnsi="Times New Roman"/>
          <w:sz w:val="24"/>
          <w:szCs w:val="24"/>
        </w:rPr>
        <w:t>й</w:t>
      </w:r>
      <w:r w:rsidRPr="00890ACB">
        <w:rPr>
          <w:rFonts w:ascii="Times New Roman" w:eastAsia="Times New Roman" w:hAnsi="Times New Roman"/>
          <w:sz w:val="24"/>
          <w:szCs w:val="24"/>
        </w:rPr>
        <w:t xml:space="preserve"> с</w:t>
      </w:r>
      <w:r>
        <w:rPr>
          <w:rFonts w:ascii="Times New Roman" w:eastAsia="Times New Roman" w:hAnsi="Times New Roman"/>
          <w:sz w:val="24"/>
          <w:szCs w:val="24"/>
        </w:rPr>
        <w:t>труктуре</w:t>
      </w:r>
      <w:r w:rsidRPr="00890ACB">
        <w:rPr>
          <w:rFonts w:ascii="Times New Roman" w:eastAsia="Times New Roman" w:hAnsi="Times New Roman"/>
          <w:sz w:val="24"/>
          <w:szCs w:val="24"/>
        </w:rPr>
        <w:t xml:space="preserve">… </w:t>
      </w:r>
      <w:r>
        <w:rPr>
          <w:rFonts w:ascii="Times New Roman" w:eastAsia="Times New Roman" w:hAnsi="Times New Roman"/>
          <w:sz w:val="24"/>
          <w:szCs w:val="24"/>
        </w:rPr>
        <w:t>это</w:t>
      </w:r>
      <w:r w:rsidRPr="00890ACB">
        <w:rPr>
          <w:rFonts w:ascii="Times New Roman" w:eastAsia="Times New Roman" w:hAnsi="Times New Roman"/>
          <w:sz w:val="24"/>
          <w:szCs w:val="24"/>
        </w:rPr>
        <w:t xml:space="preserve"> внутренняя зажатость сразу чувствуется. </w:t>
      </w:r>
      <w:r w:rsidRPr="00890ACB">
        <w:rPr>
          <w:rFonts w:ascii="Times New Roman" w:eastAsia="Times New Roman" w:hAnsi="Times New Roman"/>
          <w:i/>
          <w:sz w:val="24"/>
          <w:szCs w:val="24"/>
        </w:rPr>
        <w:t>(Из зала: поза угрозы)</w:t>
      </w:r>
      <w:r w:rsidRPr="00890ACB">
        <w:rPr>
          <w:rFonts w:ascii="Times New Roman" w:eastAsia="Times New Roman" w:hAnsi="Times New Roman"/>
          <w:sz w:val="24"/>
          <w:szCs w:val="24"/>
        </w:rPr>
        <w:t xml:space="preserve"> Ну, да, поза угрозы, из</w:t>
      </w:r>
      <w:r>
        <w:rPr>
          <w:rFonts w:ascii="Times New Roman" w:eastAsia="Times New Roman" w:hAnsi="Times New Roman"/>
          <w:sz w:val="24"/>
          <w:szCs w:val="24"/>
        </w:rPr>
        <w:t>…</w:t>
      </w:r>
      <w:r w:rsidRPr="00890ACB">
        <w:rPr>
          <w:rFonts w:ascii="Times New Roman" w:eastAsia="Times New Roman" w:hAnsi="Times New Roman"/>
          <w:sz w:val="24"/>
          <w:szCs w:val="24"/>
        </w:rPr>
        <w:t xml:space="preserve"> </w:t>
      </w:r>
      <w:r>
        <w:rPr>
          <w:rFonts w:ascii="Times New Roman" w:eastAsia="Times New Roman" w:hAnsi="Times New Roman"/>
          <w:sz w:val="24"/>
          <w:szCs w:val="24"/>
        </w:rPr>
        <w:t>(</w:t>
      </w:r>
      <w:r w:rsidRPr="00890ACB">
        <w:rPr>
          <w:rFonts w:ascii="Times New Roman" w:eastAsia="Times New Roman" w:hAnsi="Times New Roman"/>
          <w:sz w:val="24"/>
          <w:szCs w:val="24"/>
        </w:rPr>
        <w:t>поз</w:t>
      </w:r>
      <w:r>
        <w:rPr>
          <w:rFonts w:ascii="Times New Roman" w:eastAsia="Times New Roman" w:hAnsi="Times New Roman"/>
          <w:sz w:val="24"/>
          <w:szCs w:val="24"/>
        </w:rPr>
        <w:t>а</w:t>
      </w:r>
      <w:r w:rsidRPr="00890ACB">
        <w:rPr>
          <w:rFonts w:ascii="Times New Roman" w:eastAsia="Times New Roman" w:hAnsi="Times New Roman"/>
          <w:sz w:val="24"/>
          <w:szCs w:val="24"/>
        </w:rPr>
        <w:t xml:space="preserve"> угрозы</w:t>
      </w:r>
      <w:r>
        <w:rPr>
          <w:rFonts w:ascii="Times New Roman" w:eastAsia="Times New Roman" w:hAnsi="Times New Roman"/>
          <w:sz w:val="24"/>
          <w:szCs w:val="24"/>
        </w:rPr>
        <w:t>,</w:t>
      </w:r>
      <w:r w:rsidRPr="00890ACB">
        <w:rPr>
          <w:rFonts w:ascii="Times New Roman" w:eastAsia="Times New Roman" w:hAnsi="Times New Roman"/>
          <w:sz w:val="24"/>
          <w:szCs w:val="24"/>
        </w:rPr>
        <w:t xml:space="preserve"> мне сообщают</w:t>
      </w:r>
      <w:r>
        <w:rPr>
          <w:rFonts w:ascii="Times New Roman" w:eastAsia="Times New Roman" w:hAnsi="Times New Roman"/>
          <w:sz w:val="24"/>
          <w:szCs w:val="24"/>
        </w:rPr>
        <w:t>)</w:t>
      </w:r>
      <w:r w:rsidRPr="00890ACB">
        <w:rPr>
          <w:rFonts w:ascii="Times New Roman" w:eastAsia="Times New Roman" w:hAnsi="Times New Roman"/>
          <w:sz w:val="24"/>
          <w:szCs w:val="24"/>
        </w:rPr>
        <w:t xml:space="preserve">, из структуры зажатости. Угрожать трём сотрудникам Синтеза? </w:t>
      </w:r>
      <w:r w:rsidRPr="00F3073C">
        <w:rPr>
          <w:rFonts w:ascii="Times New Roman" w:eastAsia="Times New Roman" w:hAnsi="Times New Roman"/>
          <w:i/>
          <w:sz w:val="24"/>
          <w:szCs w:val="24"/>
        </w:rPr>
        <w:t>(Смеётся)</w:t>
      </w:r>
      <w:r w:rsidRPr="00890ACB">
        <w:rPr>
          <w:rFonts w:ascii="Times New Roman" w:eastAsia="Times New Roman" w:hAnsi="Times New Roman"/>
          <w:sz w:val="24"/>
          <w:szCs w:val="24"/>
        </w:rPr>
        <w:t xml:space="preserve"> Не</w:t>
      </w:r>
      <w:r>
        <w:rPr>
          <w:rFonts w:ascii="Times New Roman" w:eastAsia="Times New Roman" w:hAnsi="Times New Roman"/>
          <w:sz w:val="24"/>
          <w:szCs w:val="24"/>
        </w:rPr>
        <w:t>! Я</w:t>
      </w:r>
      <w:r w:rsidRPr="00890ACB">
        <w:rPr>
          <w:rFonts w:ascii="Times New Roman" w:eastAsia="Times New Roman" w:hAnsi="Times New Roman"/>
          <w:sz w:val="24"/>
          <w:szCs w:val="24"/>
        </w:rPr>
        <w:t xml:space="preserve"> специально сказал, что </w:t>
      </w:r>
      <w:r>
        <w:rPr>
          <w:rFonts w:ascii="Times New Roman" w:eastAsia="Times New Roman" w:hAnsi="Times New Roman"/>
          <w:sz w:val="24"/>
          <w:szCs w:val="24"/>
        </w:rPr>
        <w:t>это</w:t>
      </w:r>
      <w:r w:rsidRPr="00890ACB">
        <w:rPr>
          <w:rFonts w:ascii="Times New Roman" w:eastAsia="Times New Roman" w:hAnsi="Times New Roman"/>
          <w:sz w:val="24"/>
          <w:szCs w:val="24"/>
        </w:rPr>
        <w:t xml:space="preserve"> служащий не новый, а давно у нас служащая, она понимает, что это б</w:t>
      </w:r>
      <w:r w:rsidRPr="00890ACB">
        <w:rPr>
          <w:rFonts w:ascii="Times New Roman" w:eastAsia="Times New Roman" w:hAnsi="Times New Roman"/>
          <w:b/>
          <w:i/>
          <w:sz w:val="24"/>
          <w:szCs w:val="24"/>
        </w:rPr>
        <w:t>э</w:t>
      </w:r>
      <w:r w:rsidRPr="00890ACB">
        <w:rPr>
          <w:rFonts w:ascii="Times New Roman" w:eastAsia="Times New Roman" w:hAnsi="Times New Roman"/>
          <w:sz w:val="24"/>
          <w:szCs w:val="24"/>
        </w:rPr>
        <w:t>сполезно. Там у неё внутреннее может быть поза и угрозы, мы выявили, но проблема-</w:t>
      </w:r>
      <w:r w:rsidRPr="00292927">
        <w:rPr>
          <w:rFonts w:ascii="Times New Roman" w:eastAsia="Times New Roman" w:hAnsi="Times New Roman"/>
          <w:sz w:val="24"/>
          <w:szCs w:val="24"/>
        </w:rPr>
        <w:t>то выросла из чего? Ну выявилась, ну и хорошо, но это зажатая структурность, правильно? И от этого рождается поза угрозы. Ну чё нам угрожать? С нас, как «с гуся вода»! Поэтому я и сказал, к Владыке не пойдём, там же ж поза угрозы. Представляете, она в этой позе заструктуренности выйдет к</w:t>
      </w:r>
      <w:r w:rsidRPr="00890ACB">
        <w:rPr>
          <w:rFonts w:ascii="Times New Roman" w:eastAsia="Times New Roman" w:hAnsi="Times New Roman"/>
          <w:sz w:val="24"/>
          <w:szCs w:val="24"/>
        </w:rPr>
        <w:t xml:space="preserve"> Владыке и скажет </w:t>
      </w:r>
      <w:r w:rsidRPr="00890ACB">
        <w:rPr>
          <w:rFonts w:ascii="Times New Roman" w:eastAsia="Times New Roman" w:hAnsi="Times New Roman"/>
          <w:i/>
          <w:sz w:val="24"/>
          <w:szCs w:val="24"/>
        </w:rPr>
        <w:t>– почему мне это</w:t>
      </w:r>
      <w:r w:rsidRPr="00890ACB">
        <w:rPr>
          <w:rFonts w:ascii="Times New Roman" w:eastAsia="Times New Roman" w:hAnsi="Times New Roman"/>
          <w:sz w:val="24"/>
          <w:szCs w:val="24"/>
        </w:rPr>
        <w:t xml:space="preserve">? Я ей так и сказал, я тебя не поведу, потому что ты получишь наказание, вот, вот свидетель сидит! Она опять мне: </w:t>
      </w:r>
      <w:r>
        <w:rPr>
          <w:rFonts w:ascii="Times New Roman" w:eastAsia="Times New Roman" w:hAnsi="Times New Roman"/>
          <w:i/>
          <w:sz w:val="24"/>
          <w:szCs w:val="24"/>
        </w:rPr>
        <w:t>П</w:t>
      </w:r>
      <w:r w:rsidRPr="00890ACB">
        <w:rPr>
          <w:rFonts w:ascii="Times New Roman" w:eastAsia="Times New Roman" w:hAnsi="Times New Roman"/>
          <w:i/>
          <w:sz w:val="24"/>
          <w:szCs w:val="24"/>
        </w:rPr>
        <w:t>очему мне это?</w:t>
      </w:r>
      <w:r w:rsidRPr="00890ACB">
        <w:rPr>
          <w:rFonts w:ascii="Times New Roman" w:eastAsia="Times New Roman" w:hAnsi="Times New Roman"/>
          <w:sz w:val="24"/>
          <w:szCs w:val="24"/>
        </w:rPr>
        <w:t xml:space="preserve"> – Не поведу, ты наказание получишь, потому что я вижу её структуру, она не выйдет перед Владыкой из этого состояния, её задело, понимаете?</w:t>
      </w:r>
    </w:p>
    <w:p w:rsidR="00271C31" w:rsidRPr="00890ACB"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И бывает такое, когда выводишь к Владыке ну там, решать какой</w:t>
      </w:r>
      <w:r>
        <w:rPr>
          <w:rFonts w:ascii="Times New Roman" w:eastAsia="Times New Roman" w:hAnsi="Times New Roman"/>
          <w:sz w:val="24"/>
          <w:szCs w:val="24"/>
        </w:rPr>
        <w:t>-</w:t>
      </w:r>
      <w:r w:rsidRPr="00890ACB">
        <w:rPr>
          <w:rFonts w:ascii="Times New Roman" w:eastAsia="Times New Roman" w:hAnsi="Times New Roman"/>
          <w:sz w:val="24"/>
          <w:szCs w:val="24"/>
        </w:rPr>
        <w:t>то вопрос, а человек вот в этой зажатой структурности, но Владык</w:t>
      </w:r>
      <w:r>
        <w:rPr>
          <w:rFonts w:ascii="Times New Roman" w:eastAsia="Times New Roman" w:hAnsi="Times New Roman"/>
          <w:sz w:val="24"/>
          <w:szCs w:val="24"/>
        </w:rPr>
        <w:t>е</w:t>
      </w:r>
      <w:r w:rsidRPr="00890ACB">
        <w:rPr>
          <w:rFonts w:ascii="Times New Roman" w:eastAsia="Times New Roman" w:hAnsi="Times New Roman"/>
          <w:sz w:val="24"/>
          <w:szCs w:val="24"/>
        </w:rPr>
        <w:t xml:space="preserve"> так же</w:t>
      </w:r>
      <w:r>
        <w:rPr>
          <w:rFonts w:ascii="Times New Roman" w:eastAsia="Times New Roman" w:hAnsi="Times New Roman"/>
          <w:sz w:val="24"/>
          <w:szCs w:val="24"/>
        </w:rPr>
        <w:t>,</w:t>
      </w:r>
      <w:r w:rsidRPr="00890ACB">
        <w:rPr>
          <w:rFonts w:ascii="Times New Roman" w:eastAsia="Times New Roman" w:hAnsi="Times New Roman"/>
          <w:sz w:val="24"/>
          <w:szCs w:val="24"/>
        </w:rPr>
        <w:t xml:space="preserve"> ведь?</w:t>
      </w:r>
    </w:p>
    <w:p w:rsidR="00271C31"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w:t>
      </w:r>
      <w:r w:rsidRPr="00890ACB">
        <w:rPr>
          <w:rFonts w:ascii="Times New Roman" w:eastAsia="Times New Roman" w:hAnsi="Times New Roman"/>
          <w:i/>
          <w:sz w:val="24"/>
          <w:szCs w:val="24"/>
        </w:rPr>
        <w:t xml:space="preserve"> Владыка</w:t>
      </w:r>
      <w:r w:rsidRPr="00890ACB">
        <w:rPr>
          <w:rFonts w:ascii="Times New Roman" w:eastAsia="Times New Roman" w:hAnsi="Times New Roman"/>
          <w:sz w:val="24"/>
          <w:szCs w:val="24"/>
        </w:rPr>
        <w:t xml:space="preserve">, </w:t>
      </w:r>
      <w:r w:rsidRPr="00890ACB">
        <w:rPr>
          <w:rFonts w:ascii="Times New Roman" w:eastAsia="Times New Roman" w:hAnsi="Times New Roman"/>
          <w:i/>
          <w:sz w:val="24"/>
          <w:szCs w:val="24"/>
        </w:rPr>
        <w:t>можно я стяжаю?</w:t>
      </w:r>
      <w:r w:rsidRPr="00890ACB">
        <w:rPr>
          <w:rFonts w:ascii="Times New Roman" w:eastAsia="Times New Roman" w:hAnsi="Times New Roman"/>
          <w:sz w:val="24"/>
          <w:szCs w:val="24"/>
        </w:rPr>
        <w:t xml:space="preserve"> Это один человек так стяжал у Владыки поручение, это – можно я стяжаю? Ну конечно, Владыка </w:t>
      </w:r>
      <w:r>
        <w:rPr>
          <w:rFonts w:ascii="Times New Roman" w:eastAsia="Times New Roman" w:hAnsi="Times New Roman"/>
          <w:sz w:val="24"/>
          <w:szCs w:val="24"/>
        </w:rPr>
        <w:t>от</w:t>
      </w:r>
      <w:r w:rsidRPr="00890ACB">
        <w:rPr>
          <w:rFonts w:ascii="Times New Roman" w:eastAsia="Times New Roman" w:hAnsi="Times New Roman"/>
          <w:sz w:val="24"/>
          <w:szCs w:val="24"/>
        </w:rPr>
        <w:t>казал. Он у меня просто потребовал, чтобы я его вывел. Ну, потребовал – вывел, без вопросов. Не, я мог бы отказать, но я…, мне интересно было, что же он</w:t>
      </w:r>
      <w:r>
        <w:rPr>
          <w:rFonts w:ascii="Times New Roman" w:eastAsia="Times New Roman" w:hAnsi="Times New Roman"/>
          <w:sz w:val="24"/>
          <w:szCs w:val="24"/>
        </w:rPr>
        <w:t xml:space="preserve"> там</w:t>
      </w:r>
      <w:r w:rsidRPr="00890ACB">
        <w:rPr>
          <w:rFonts w:ascii="Times New Roman" w:eastAsia="Times New Roman" w:hAnsi="Times New Roman"/>
          <w:sz w:val="24"/>
          <w:szCs w:val="24"/>
        </w:rPr>
        <w:t xml:space="preserve"> хочет так сильно? Ну и я потом понял, что он хочет так сильно. </w:t>
      </w:r>
      <w:r>
        <w:rPr>
          <w:rFonts w:ascii="Times New Roman" w:eastAsia="Times New Roman" w:hAnsi="Times New Roman"/>
          <w:sz w:val="24"/>
          <w:szCs w:val="24"/>
        </w:rPr>
        <w:t>Владыка ему</w:t>
      </w:r>
      <w:r w:rsidRPr="00890ACB">
        <w:rPr>
          <w:rFonts w:ascii="Times New Roman" w:eastAsia="Times New Roman" w:hAnsi="Times New Roman"/>
          <w:sz w:val="24"/>
          <w:szCs w:val="24"/>
        </w:rPr>
        <w:t xml:space="preserve"> потом отправил по жизни привет, чтобы он перестроился. Просил же! Я ему сказал, не надо. –</w:t>
      </w:r>
      <w:r>
        <w:rPr>
          <w:rFonts w:ascii="Times New Roman" w:eastAsia="Times New Roman" w:hAnsi="Times New Roman"/>
          <w:sz w:val="24"/>
          <w:szCs w:val="24"/>
        </w:rPr>
        <w:t xml:space="preserve"> «</w:t>
      </w:r>
      <w:r w:rsidRPr="00890ACB">
        <w:rPr>
          <w:rFonts w:ascii="Times New Roman" w:eastAsia="Times New Roman" w:hAnsi="Times New Roman"/>
          <w:sz w:val="24"/>
          <w:szCs w:val="24"/>
        </w:rPr>
        <w:t>Не, пойдём</w:t>
      </w:r>
      <w:r>
        <w:rPr>
          <w:rFonts w:ascii="Times New Roman" w:eastAsia="Times New Roman" w:hAnsi="Times New Roman"/>
          <w:sz w:val="24"/>
          <w:szCs w:val="24"/>
        </w:rPr>
        <w:t>,</w:t>
      </w:r>
      <w:r w:rsidRPr="00890ACB">
        <w:rPr>
          <w:rFonts w:ascii="Times New Roman" w:eastAsia="Times New Roman" w:hAnsi="Times New Roman"/>
          <w:sz w:val="24"/>
          <w:szCs w:val="24"/>
        </w:rPr>
        <w:t xml:space="preserve"> всё, мне надо</w:t>
      </w:r>
      <w:r>
        <w:rPr>
          <w:rFonts w:ascii="Times New Roman" w:eastAsia="Times New Roman" w:hAnsi="Times New Roman"/>
          <w:sz w:val="24"/>
          <w:szCs w:val="24"/>
        </w:rPr>
        <w:t>»</w:t>
      </w:r>
      <w:r w:rsidRPr="00890ACB">
        <w:rPr>
          <w:rFonts w:ascii="Times New Roman" w:eastAsia="Times New Roman" w:hAnsi="Times New Roman"/>
          <w:sz w:val="24"/>
          <w:szCs w:val="24"/>
        </w:rPr>
        <w:t xml:space="preserve">. Ну надо, так пойдём, всё. Бывает такое, когда не слышат, и лучше вывести к Владыке, чтобы по жизни потом услышал, чем </w:t>
      </w:r>
      <w:r>
        <w:rPr>
          <w:rFonts w:ascii="Times New Roman" w:eastAsia="Times New Roman" w:hAnsi="Times New Roman"/>
          <w:sz w:val="24"/>
          <w:szCs w:val="24"/>
        </w:rPr>
        <w:t>оставить</w:t>
      </w:r>
      <w:r w:rsidRPr="00890ACB">
        <w:rPr>
          <w:rFonts w:ascii="Times New Roman" w:eastAsia="Times New Roman" w:hAnsi="Times New Roman"/>
          <w:sz w:val="24"/>
          <w:szCs w:val="24"/>
        </w:rPr>
        <w:t xml:space="preserve"> мучиться в этом на всю жизнь и ты ему не помог. Ну – пошли к Владыке! Это структура, увидели?</w:t>
      </w:r>
    </w:p>
    <w:p w:rsidR="00271C31" w:rsidRPr="00890ACB"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Сказка о красной шапочке. Почему Красная шапочка специально пошла через лес? По сказке. Потому что её структурная организация притягива</w:t>
      </w:r>
      <w:r>
        <w:rPr>
          <w:rFonts w:ascii="Times New Roman" w:eastAsia="Times New Roman" w:hAnsi="Times New Roman"/>
          <w:sz w:val="24"/>
          <w:szCs w:val="24"/>
        </w:rPr>
        <w:t>ла</w:t>
      </w:r>
      <w:r w:rsidRPr="00890ACB">
        <w:rPr>
          <w:rFonts w:ascii="Times New Roman" w:eastAsia="Times New Roman" w:hAnsi="Times New Roman"/>
          <w:sz w:val="24"/>
          <w:szCs w:val="24"/>
        </w:rPr>
        <w:t xml:space="preserve"> к серому волку, это по сказке, подобное притягивает подобное. И вы по своей структурной организации, вот жёсткой, котор</w:t>
      </w:r>
      <w:r>
        <w:rPr>
          <w:rFonts w:ascii="Times New Roman" w:eastAsia="Times New Roman" w:hAnsi="Times New Roman"/>
          <w:sz w:val="24"/>
          <w:szCs w:val="24"/>
        </w:rPr>
        <w:t>ая</w:t>
      </w:r>
      <w:r w:rsidRPr="00890ACB">
        <w:rPr>
          <w:rFonts w:ascii="Times New Roman" w:eastAsia="Times New Roman" w:hAnsi="Times New Roman"/>
          <w:sz w:val="24"/>
          <w:szCs w:val="24"/>
        </w:rPr>
        <w:t xml:space="preserve"> вам не видна здесь</w:t>
      </w:r>
      <w:r>
        <w:rPr>
          <w:rFonts w:ascii="Times New Roman" w:eastAsia="Times New Roman" w:hAnsi="Times New Roman"/>
          <w:sz w:val="24"/>
          <w:szCs w:val="24"/>
        </w:rPr>
        <w:t xml:space="preserve"> гибкая,</w:t>
      </w:r>
      <w:r w:rsidRPr="00890ACB">
        <w:rPr>
          <w:rFonts w:ascii="Times New Roman" w:eastAsia="Times New Roman" w:hAnsi="Times New Roman"/>
          <w:sz w:val="24"/>
          <w:szCs w:val="24"/>
        </w:rPr>
        <w:t xml:space="preserve"> а внутри жёсткая, вы притягиваетесь к тем существам, которые похожи по внутренней структуре вам, понятно. Потом вспоминаем российский фильм о Красной шапочке с красивой песенкой, и она спокойно ходила с волками, внимание, и их не узнавала. Вывод, </w:t>
      </w:r>
      <w:r w:rsidRPr="00292927">
        <w:rPr>
          <w:rFonts w:ascii="Times New Roman" w:eastAsia="Times New Roman" w:hAnsi="Times New Roman"/>
          <w:spacing w:val="20"/>
          <w:sz w:val="24"/>
          <w:szCs w:val="24"/>
        </w:rPr>
        <w:t>сама была такой</w:t>
      </w:r>
      <w:r w:rsidRPr="00890ACB">
        <w:rPr>
          <w:rFonts w:ascii="Times New Roman" w:eastAsia="Times New Roman" w:hAnsi="Times New Roman"/>
          <w:sz w:val="24"/>
          <w:szCs w:val="24"/>
        </w:rPr>
        <w:t>. Гениальный</w:t>
      </w:r>
      <w:r>
        <w:rPr>
          <w:rFonts w:ascii="Times New Roman" w:eastAsia="Times New Roman" w:hAnsi="Times New Roman"/>
          <w:sz w:val="24"/>
          <w:szCs w:val="24"/>
        </w:rPr>
        <w:t xml:space="preserve"> фильм</w:t>
      </w:r>
      <w:r w:rsidRPr="00890ACB">
        <w:rPr>
          <w:rFonts w:ascii="Times New Roman" w:eastAsia="Times New Roman" w:hAnsi="Times New Roman"/>
          <w:sz w:val="24"/>
          <w:szCs w:val="24"/>
        </w:rPr>
        <w:t xml:space="preserve">, он раскрутил сказку, что Красная шапочка-то – Красная, а внутри-то волчара сидит. Это о структуре. Вот это о структуре, которая подана сказкой. Вот так вроде и не увидишь. Но </w:t>
      </w:r>
      <w:r w:rsidRPr="00890ACB">
        <w:rPr>
          <w:rFonts w:ascii="Times New Roman" w:eastAsia="Times New Roman" w:hAnsi="Times New Roman"/>
          <w:sz w:val="24"/>
          <w:szCs w:val="24"/>
        </w:rPr>
        <w:lastRenderedPageBreak/>
        <w:t xml:space="preserve">там тронешь, помните, там палец в рот не клади, по пятку откусит. Это об этом. Есть такие люди, которые по структуре такие, вы увидели? Это структура и она очень чётко действует там в теле. </w:t>
      </w:r>
    </w:p>
    <w:p w:rsidR="00271C31" w:rsidRPr="00890ACB"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И последнее, чтобы так</w:t>
      </w:r>
      <w:r w:rsidRPr="00292927">
        <w:rPr>
          <w:rFonts w:ascii="Times New Roman" w:eastAsia="Times New Roman" w:hAnsi="Times New Roman"/>
          <w:sz w:val="24"/>
          <w:szCs w:val="24"/>
        </w:rPr>
        <w:t xml:space="preserve"> </w:t>
      </w:r>
      <w:r w:rsidRPr="00890ACB">
        <w:rPr>
          <w:rFonts w:ascii="Times New Roman" w:eastAsia="Times New Roman" w:hAnsi="Times New Roman"/>
          <w:sz w:val="24"/>
          <w:szCs w:val="24"/>
        </w:rPr>
        <w:t xml:space="preserve">вот, закончить, перейдём к следующему. Это очень важно, вот принять. Я так убеждаю, потому что все услышат пару слов, да структура, а! И вас </w:t>
      </w:r>
      <w:r>
        <w:rPr>
          <w:rFonts w:ascii="Times New Roman" w:eastAsia="Times New Roman" w:hAnsi="Times New Roman"/>
          <w:sz w:val="24"/>
          <w:szCs w:val="24"/>
        </w:rPr>
        <w:t xml:space="preserve">это </w:t>
      </w:r>
      <w:r w:rsidRPr="00890ACB">
        <w:rPr>
          <w:rFonts w:ascii="Times New Roman" w:eastAsia="Times New Roman" w:hAnsi="Times New Roman"/>
          <w:sz w:val="24"/>
          <w:szCs w:val="24"/>
        </w:rPr>
        <w:t>продолжает там муч</w:t>
      </w:r>
      <w:r>
        <w:rPr>
          <w:rFonts w:ascii="Times New Roman" w:eastAsia="Times New Roman" w:hAnsi="Times New Roman"/>
          <w:sz w:val="24"/>
          <w:szCs w:val="24"/>
        </w:rPr>
        <w:t>и</w:t>
      </w:r>
      <w:r w:rsidRPr="00890ACB">
        <w:rPr>
          <w:rFonts w:ascii="Times New Roman" w:eastAsia="Times New Roman" w:hAnsi="Times New Roman"/>
          <w:sz w:val="24"/>
          <w:szCs w:val="24"/>
        </w:rPr>
        <w:t>ть и вам это мешает, пока вы осознанно это не начнёте преодолевать. Один наш ученик пошёл к Дзею учиться и сказал так:</w:t>
      </w:r>
    </w:p>
    <w:p w:rsidR="00271C31" w:rsidRPr="00890ACB"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w:t>
      </w:r>
      <w:r w:rsidRPr="00890ACB">
        <w:rPr>
          <w:rFonts w:ascii="Times New Roman" w:eastAsia="Times New Roman" w:hAnsi="Times New Roman"/>
          <w:i/>
          <w:sz w:val="24"/>
          <w:szCs w:val="24"/>
        </w:rPr>
        <w:t xml:space="preserve"> Я буду воином, и гонять буду сущностей</w:t>
      </w:r>
      <w:r w:rsidRPr="00890ACB">
        <w:rPr>
          <w:rFonts w:ascii="Times New Roman" w:eastAsia="Times New Roman" w:hAnsi="Times New Roman"/>
          <w:sz w:val="24"/>
          <w:szCs w:val="24"/>
        </w:rPr>
        <w:t>.</w:t>
      </w:r>
    </w:p>
    <w:p w:rsidR="00271C31" w:rsidRPr="00890ACB"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И вот он вот на этой позе</w:t>
      </w:r>
      <w:r>
        <w:rPr>
          <w:rFonts w:ascii="Times New Roman" w:eastAsia="Times New Roman" w:hAnsi="Times New Roman"/>
          <w:sz w:val="24"/>
          <w:szCs w:val="24"/>
        </w:rPr>
        <w:t xml:space="preserve"> </w:t>
      </w:r>
      <w:r w:rsidRPr="00890ACB">
        <w:rPr>
          <w:rFonts w:ascii="Times New Roman" w:eastAsia="Times New Roman" w:hAnsi="Times New Roman"/>
          <w:sz w:val="24"/>
          <w:szCs w:val="24"/>
        </w:rPr>
        <w:t xml:space="preserve">пошёл учиться, чтобы гонять сущностей. И вот он вышел к Дзею, встал так </w:t>
      </w:r>
      <w:r w:rsidRPr="00292927">
        <w:rPr>
          <w:rFonts w:ascii="Times New Roman" w:eastAsia="Times New Roman" w:hAnsi="Times New Roman"/>
          <w:i/>
          <w:sz w:val="24"/>
          <w:szCs w:val="24"/>
        </w:rPr>
        <w:t>(показывает</w:t>
      </w:r>
      <w:r>
        <w:rPr>
          <w:rFonts w:ascii="Times New Roman" w:eastAsia="Times New Roman" w:hAnsi="Times New Roman"/>
          <w:i/>
          <w:sz w:val="24"/>
          <w:szCs w:val="24"/>
        </w:rPr>
        <w:t>, как</w:t>
      </w:r>
      <w:r w:rsidRPr="00292927">
        <w:rPr>
          <w:rFonts w:ascii="Times New Roman" w:eastAsia="Times New Roman" w:hAnsi="Times New Roman"/>
          <w:i/>
          <w:sz w:val="24"/>
          <w:szCs w:val="24"/>
        </w:rPr>
        <w:t>)</w:t>
      </w:r>
      <w:r w:rsidRPr="00890ACB">
        <w:rPr>
          <w:rFonts w:ascii="Times New Roman" w:eastAsia="Times New Roman" w:hAnsi="Times New Roman"/>
          <w:sz w:val="24"/>
          <w:szCs w:val="24"/>
        </w:rPr>
        <w:t xml:space="preserve"> ему дали меч, </w:t>
      </w:r>
      <w:r>
        <w:rPr>
          <w:rFonts w:ascii="Times New Roman" w:eastAsia="Times New Roman" w:hAnsi="Times New Roman"/>
          <w:sz w:val="24"/>
          <w:szCs w:val="24"/>
        </w:rPr>
        <w:t>и</w:t>
      </w:r>
      <w:r w:rsidRPr="00890ACB">
        <w:rPr>
          <w:rFonts w:ascii="Times New Roman" w:eastAsia="Times New Roman" w:hAnsi="Times New Roman"/>
          <w:sz w:val="24"/>
          <w:szCs w:val="24"/>
        </w:rPr>
        <w:t xml:space="preserve"> он так и остался. В общем, одна группа вышла, Владыка сказал, вот там груша – изучайте. Структуру не смогли расшевелить, то есть вернуться не смог. Вторая группа вышла, уже для бития, структуру не смогли расшевелить, не вернулся. В третьей группе оказался такой</w:t>
      </w:r>
      <w:r>
        <w:rPr>
          <w:rFonts w:ascii="Times New Roman" w:eastAsia="Times New Roman" w:hAnsi="Times New Roman"/>
          <w:sz w:val="24"/>
          <w:szCs w:val="24"/>
        </w:rPr>
        <w:t xml:space="preserve"> же</w:t>
      </w:r>
      <w:r w:rsidRPr="00890ACB">
        <w:rPr>
          <w:rFonts w:ascii="Times New Roman" w:eastAsia="Times New Roman" w:hAnsi="Times New Roman"/>
          <w:sz w:val="24"/>
          <w:szCs w:val="24"/>
        </w:rPr>
        <w:t>, сказал, ты чего место занимаешь?</w:t>
      </w:r>
      <w:r>
        <w:rPr>
          <w:rFonts w:ascii="Times New Roman" w:eastAsia="Times New Roman" w:hAnsi="Times New Roman"/>
          <w:sz w:val="24"/>
          <w:szCs w:val="24"/>
        </w:rPr>
        <w:t xml:space="preserve"> </w:t>
      </w:r>
      <w:r w:rsidRPr="00ED2CE6">
        <w:rPr>
          <w:rFonts w:ascii="Times New Roman" w:eastAsia="Times New Roman" w:hAnsi="Times New Roman"/>
          <w:i/>
          <w:sz w:val="24"/>
          <w:szCs w:val="24"/>
        </w:rPr>
        <w:t>(Смех)</w:t>
      </w:r>
      <w:r w:rsidRPr="00890ACB">
        <w:rPr>
          <w:rFonts w:ascii="Times New Roman" w:eastAsia="Times New Roman" w:hAnsi="Times New Roman"/>
          <w:sz w:val="24"/>
          <w:szCs w:val="24"/>
        </w:rPr>
        <w:t xml:space="preserve"> </w:t>
      </w:r>
      <w:r>
        <w:rPr>
          <w:rFonts w:ascii="Times New Roman" w:eastAsia="Times New Roman" w:hAnsi="Times New Roman"/>
          <w:sz w:val="24"/>
          <w:szCs w:val="24"/>
        </w:rPr>
        <w:t>Этот пошёл в физику и тот</w:t>
      </w:r>
      <w:r w:rsidRPr="00890ACB">
        <w:rPr>
          <w:rFonts w:ascii="Times New Roman" w:eastAsia="Times New Roman" w:hAnsi="Times New Roman"/>
          <w:sz w:val="24"/>
          <w:szCs w:val="24"/>
        </w:rPr>
        <w:t xml:space="preserve"> остался. </w:t>
      </w:r>
      <w:r w:rsidRPr="00ED2CE6">
        <w:rPr>
          <w:rFonts w:ascii="Times New Roman" w:eastAsia="Times New Roman" w:hAnsi="Times New Roman"/>
          <w:i/>
          <w:sz w:val="24"/>
          <w:szCs w:val="24"/>
        </w:rPr>
        <w:t>(Смех)</w:t>
      </w:r>
      <w:r w:rsidRPr="00890ACB">
        <w:rPr>
          <w:rFonts w:ascii="Times New Roman" w:eastAsia="Times New Roman" w:hAnsi="Times New Roman"/>
          <w:sz w:val="24"/>
          <w:szCs w:val="24"/>
        </w:rPr>
        <w:t xml:space="preserve"> Всё, помогли. Причём, я не знал, что это так сработает, естеством вышел, нормальный человек, </w:t>
      </w:r>
      <w:r>
        <w:rPr>
          <w:rFonts w:ascii="Times New Roman" w:eastAsia="Times New Roman" w:hAnsi="Times New Roman"/>
          <w:sz w:val="24"/>
          <w:szCs w:val="24"/>
        </w:rPr>
        <w:t xml:space="preserve">подошёл, </w:t>
      </w:r>
      <w:r w:rsidRPr="00890ACB">
        <w:rPr>
          <w:rFonts w:ascii="Times New Roman" w:eastAsia="Times New Roman" w:hAnsi="Times New Roman"/>
          <w:sz w:val="24"/>
          <w:szCs w:val="24"/>
        </w:rPr>
        <w:t>ты что место занимаешь</w:t>
      </w:r>
      <w:r>
        <w:rPr>
          <w:rFonts w:ascii="Times New Roman" w:eastAsia="Times New Roman" w:hAnsi="Times New Roman"/>
          <w:sz w:val="24"/>
          <w:szCs w:val="24"/>
        </w:rPr>
        <w:t>! Вот внутри сидело! Н</w:t>
      </w:r>
      <w:r w:rsidRPr="00890ACB">
        <w:rPr>
          <w:rFonts w:ascii="Times New Roman" w:eastAsia="Times New Roman" w:hAnsi="Times New Roman"/>
          <w:sz w:val="24"/>
          <w:szCs w:val="24"/>
        </w:rPr>
        <w:t>у и встал вместо…</w:t>
      </w:r>
      <w:r>
        <w:rPr>
          <w:rFonts w:ascii="Times New Roman" w:eastAsia="Times New Roman" w:hAnsi="Times New Roman"/>
          <w:sz w:val="24"/>
          <w:szCs w:val="24"/>
        </w:rPr>
        <w:t xml:space="preserve"> </w:t>
      </w:r>
      <w:r w:rsidRPr="00890ACB">
        <w:rPr>
          <w:rFonts w:ascii="Times New Roman" w:eastAsia="Times New Roman" w:hAnsi="Times New Roman"/>
          <w:sz w:val="24"/>
          <w:szCs w:val="24"/>
        </w:rPr>
        <w:t>на смену. Ну того было хотя бы легче вернуть. Я тут физически потеребил – и он вернулся. А тот был вообще не</w:t>
      </w:r>
      <w:r>
        <w:rPr>
          <w:rFonts w:ascii="Times New Roman" w:eastAsia="Times New Roman" w:hAnsi="Times New Roman"/>
          <w:sz w:val="24"/>
          <w:szCs w:val="24"/>
        </w:rPr>
        <w:t xml:space="preserve"> </w:t>
      </w:r>
      <w:r w:rsidRPr="00890ACB">
        <w:rPr>
          <w:rFonts w:ascii="Times New Roman" w:eastAsia="Times New Roman" w:hAnsi="Times New Roman"/>
          <w:sz w:val="24"/>
          <w:szCs w:val="24"/>
        </w:rPr>
        <w:t>сдвигаемый, он сказал, что будет бороться, он так и гонял сушняг по всему городу. Я говорю, зачем ты это делаешь?</w:t>
      </w:r>
    </w:p>
    <w:p w:rsidR="00271C31" w:rsidRPr="00890ACB"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 xml:space="preserve">– Надо всё </w:t>
      </w:r>
      <w:r>
        <w:rPr>
          <w:rFonts w:ascii="Times New Roman" w:eastAsia="Times New Roman" w:hAnsi="Times New Roman"/>
          <w:sz w:val="24"/>
          <w:szCs w:val="24"/>
        </w:rPr>
        <w:t>от</w:t>
      </w:r>
      <w:r w:rsidRPr="00890ACB">
        <w:rPr>
          <w:rFonts w:ascii="Times New Roman" w:eastAsia="Times New Roman" w:hAnsi="Times New Roman"/>
          <w:sz w:val="24"/>
          <w:szCs w:val="24"/>
        </w:rPr>
        <w:t>чистить</w:t>
      </w:r>
      <w:r>
        <w:rPr>
          <w:rFonts w:ascii="Times New Roman" w:eastAsia="Times New Roman" w:hAnsi="Times New Roman"/>
          <w:sz w:val="24"/>
          <w:szCs w:val="24"/>
        </w:rPr>
        <w:t>.</w:t>
      </w:r>
    </w:p>
    <w:p w:rsidR="00271C31" w:rsidRPr="00890ACB"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Да любой пьянь за ночь её восстановит!</w:t>
      </w:r>
    </w:p>
    <w:p w:rsidR="00271C31" w:rsidRPr="00890ACB"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 Нет, ты не понимаешь, город должен быть чистым, миллионник, он чистый должен быть, да вы чё?</w:t>
      </w:r>
    </w:p>
    <w:p w:rsidR="00271C31"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Исторический город, он как у вас, Питер. Тут приведение на приведении висит, в любом старом городе. И это не плохо, это просто эфирная жизнь. И сколько бы ты их н</w:t>
      </w:r>
      <w:r>
        <w:rPr>
          <w:rFonts w:ascii="Times New Roman" w:eastAsia="Times New Roman" w:hAnsi="Times New Roman"/>
          <w:sz w:val="24"/>
          <w:szCs w:val="24"/>
        </w:rPr>
        <w:t>и</w:t>
      </w:r>
      <w:r w:rsidRPr="00890ACB">
        <w:rPr>
          <w:rFonts w:ascii="Times New Roman" w:eastAsia="Times New Roman" w:hAnsi="Times New Roman"/>
          <w:sz w:val="24"/>
          <w:szCs w:val="24"/>
        </w:rPr>
        <w:t xml:space="preserve"> сжигал, их всё равно будут возвращать, потому что они в душу войти не могут, они наказаны, у них эфирные тела восстанавливаются, потому что они пройти выше не могут, а Отец их не принимает, и они бегают приведениями, как наказанные за что-то: за революцию</w:t>
      </w:r>
      <w:r w:rsidRPr="00ED2CE6">
        <w:rPr>
          <w:rFonts w:ascii="Times New Roman" w:eastAsia="Times New Roman" w:hAnsi="Times New Roman"/>
          <w:sz w:val="24"/>
          <w:szCs w:val="24"/>
        </w:rPr>
        <w:t xml:space="preserve"> </w:t>
      </w:r>
      <w:r w:rsidRPr="00890ACB">
        <w:rPr>
          <w:rFonts w:ascii="Times New Roman" w:eastAsia="Times New Roman" w:hAnsi="Times New Roman"/>
          <w:sz w:val="24"/>
          <w:szCs w:val="24"/>
        </w:rPr>
        <w:t>там, ещё за какую</w:t>
      </w:r>
      <w:r>
        <w:rPr>
          <w:rFonts w:ascii="Times New Roman" w:eastAsia="Times New Roman" w:hAnsi="Times New Roman"/>
          <w:sz w:val="24"/>
          <w:szCs w:val="24"/>
        </w:rPr>
        <w:t>-</w:t>
      </w:r>
      <w:r w:rsidRPr="00890ACB">
        <w:rPr>
          <w:rFonts w:ascii="Times New Roman" w:eastAsia="Times New Roman" w:hAnsi="Times New Roman"/>
          <w:sz w:val="24"/>
          <w:szCs w:val="24"/>
        </w:rPr>
        <w:t>нибудь, за всякое.</w:t>
      </w:r>
    </w:p>
    <w:p w:rsidR="00271C31" w:rsidRPr="00890ACB"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 xml:space="preserve">Это я </w:t>
      </w:r>
      <w:r>
        <w:rPr>
          <w:rFonts w:ascii="Times New Roman" w:eastAsia="Times New Roman" w:hAnsi="Times New Roman"/>
          <w:sz w:val="24"/>
          <w:szCs w:val="24"/>
        </w:rPr>
        <w:t xml:space="preserve">тут </w:t>
      </w:r>
      <w:r w:rsidRPr="00890ACB">
        <w:rPr>
          <w:rFonts w:ascii="Times New Roman" w:eastAsia="Times New Roman" w:hAnsi="Times New Roman"/>
          <w:sz w:val="24"/>
          <w:szCs w:val="24"/>
        </w:rPr>
        <w:t>однажды в историческом здании пожил</w:t>
      </w:r>
      <w:r>
        <w:rPr>
          <w:rFonts w:ascii="Times New Roman" w:eastAsia="Times New Roman" w:hAnsi="Times New Roman"/>
          <w:sz w:val="24"/>
          <w:szCs w:val="24"/>
        </w:rPr>
        <w:t>: из</w:t>
      </w:r>
      <w:r w:rsidRPr="00890ACB">
        <w:rPr>
          <w:rFonts w:ascii="Times New Roman" w:eastAsia="Times New Roman" w:hAnsi="Times New Roman"/>
          <w:sz w:val="24"/>
          <w:szCs w:val="24"/>
        </w:rPr>
        <w:t xml:space="preserve"> номера мы выставили пятнадцать приведений, понимая, что сжигать их бесполезно. Сказали, когда мы входим, вы стоите за стенкой смирно, одно на нас ры</w:t>
      </w:r>
      <w:r>
        <w:rPr>
          <w:rFonts w:ascii="Times New Roman" w:eastAsia="Times New Roman" w:hAnsi="Times New Roman"/>
          <w:sz w:val="24"/>
          <w:szCs w:val="24"/>
        </w:rPr>
        <w:t>п</w:t>
      </w:r>
      <w:r w:rsidRPr="00890ACB">
        <w:rPr>
          <w:rFonts w:ascii="Times New Roman" w:eastAsia="Times New Roman" w:hAnsi="Times New Roman"/>
          <w:sz w:val="24"/>
          <w:szCs w:val="24"/>
        </w:rPr>
        <w:t xml:space="preserve">нулось, мы его сожгли, все остальные </w:t>
      </w:r>
      <w:r>
        <w:rPr>
          <w:rFonts w:ascii="Times New Roman" w:eastAsia="Times New Roman" w:hAnsi="Times New Roman"/>
          <w:sz w:val="24"/>
          <w:szCs w:val="24"/>
        </w:rPr>
        <w:t>потом</w:t>
      </w:r>
      <w:r w:rsidRPr="00890ACB">
        <w:rPr>
          <w:rFonts w:ascii="Times New Roman" w:eastAsia="Times New Roman" w:hAnsi="Times New Roman"/>
          <w:sz w:val="24"/>
          <w:szCs w:val="24"/>
        </w:rPr>
        <w:t xml:space="preserve"> вот так </w:t>
      </w:r>
      <w:r w:rsidRPr="00ED2CE6">
        <w:rPr>
          <w:rFonts w:ascii="Times New Roman" w:eastAsia="Times New Roman" w:hAnsi="Times New Roman"/>
          <w:i/>
          <w:sz w:val="24"/>
          <w:szCs w:val="24"/>
        </w:rPr>
        <w:t>(</w:t>
      </w:r>
      <w:r w:rsidRPr="00890ACB">
        <w:rPr>
          <w:rFonts w:ascii="Times New Roman" w:eastAsia="Times New Roman" w:hAnsi="Times New Roman"/>
          <w:i/>
          <w:sz w:val="24"/>
          <w:szCs w:val="24"/>
        </w:rPr>
        <w:t>жест – руку под козырёк)</w:t>
      </w:r>
      <w:r w:rsidRPr="00890ACB">
        <w:rPr>
          <w:rFonts w:ascii="Times New Roman" w:eastAsia="Times New Roman" w:hAnsi="Times New Roman"/>
          <w:sz w:val="24"/>
          <w:szCs w:val="24"/>
        </w:rPr>
        <w:t xml:space="preserve">. Мы выходим на Синтез утром, </w:t>
      </w:r>
      <w:r w:rsidRPr="00ED2CE6">
        <w:rPr>
          <w:rFonts w:ascii="Times New Roman" w:eastAsia="Times New Roman" w:hAnsi="Times New Roman"/>
          <w:i/>
          <w:sz w:val="24"/>
          <w:szCs w:val="24"/>
        </w:rPr>
        <w:t>вжиих!</w:t>
      </w:r>
      <w:r w:rsidRPr="00890ACB">
        <w:rPr>
          <w:rFonts w:ascii="Times New Roman" w:eastAsia="Times New Roman" w:hAnsi="Times New Roman"/>
          <w:sz w:val="24"/>
          <w:szCs w:val="24"/>
        </w:rPr>
        <w:t xml:space="preserve"> Мы возвращаемся, почётный караул – на ночь перед стенкой стоят! Выгонять было бесполезно. Они были жёстко привязаны к этой комнате.</w:t>
      </w:r>
    </w:p>
    <w:p w:rsidR="00271C31"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 xml:space="preserve">Сжигать Владыка запретил, только если нападут. Ну мы две ночи должны были пожить и уехать. Две ночи пожили, пока мы </w:t>
      </w:r>
      <w:r>
        <w:rPr>
          <w:rFonts w:ascii="Times New Roman" w:eastAsia="Times New Roman" w:hAnsi="Times New Roman"/>
          <w:sz w:val="24"/>
          <w:szCs w:val="24"/>
        </w:rPr>
        <w:t>огнём ра</w:t>
      </w:r>
      <w:r w:rsidRPr="00890ACB">
        <w:rPr>
          <w:rFonts w:ascii="Times New Roman" w:eastAsia="Times New Roman" w:hAnsi="Times New Roman"/>
          <w:sz w:val="24"/>
          <w:szCs w:val="24"/>
        </w:rPr>
        <w:t>спускались</w:t>
      </w:r>
      <w:r>
        <w:rPr>
          <w:rFonts w:ascii="Times New Roman" w:eastAsia="Times New Roman" w:hAnsi="Times New Roman"/>
          <w:sz w:val="24"/>
          <w:szCs w:val="24"/>
        </w:rPr>
        <w:t xml:space="preserve"> </w:t>
      </w:r>
      <w:r w:rsidRPr="00890ACB">
        <w:rPr>
          <w:rFonts w:ascii="Times New Roman" w:eastAsia="Times New Roman" w:hAnsi="Times New Roman"/>
          <w:sz w:val="24"/>
          <w:szCs w:val="24"/>
        </w:rPr>
        <w:t>– они стояли вдоль стенки. Мы огонь собирали, уходили на Синтез, они возвращались в номер, они были привязаны к древнему камину, который там вот в этом номере был. Он запечатан был, он не работал, там уже ремонт, всё. Они привязаны к этому камину как к трубе выхода к Отцу, потому что</w:t>
      </w:r>
      <w:r>
        <w:rPr>
          <w:rFonts w:ascii="Times New Roman" w:eastAsia="Times New Roman" w:hAnsi="Times New Roman"/>
          <w:sz w:val="24"/>
          <w:szCs w:val="24"/>
        </w:rPr>
        <w:t>…</w:t>
      </w:r>
      <w:r w:rsidRPr="00890ACB">
        <w:rPr>
          <w:rFonts w:ascii="Times New Roman" w:eastAsia="Times New Roman" w:hAnsi="Times New Roman"/>
          <w:sz w:val="24"/>
          <w:szCs w:val="24"/>
        </w:rPr>
        <w:t xml:space="preserve"> а выйти не могут. Это я выяснил, почему они в этом номере. Бояться не надо. Почётный караул, знаете, как прикольно. В разной форме, исторической, в почётном карауле, гренадёры тебя встречают у стенки, мужик такой вот – красивая форма. Я не буду говорить, чего он сделал, почему стал приведением, очень нехорошую вещь сделал. </w:t>
      </w:r>
      <w:r>
        <w:rPr>
          <w:rFonts w:ascii="Times New Roman" w:eastAsia="Times New Roman" w:hAnsi="Times New Roman"/>
          <w:sz w:val="24"/>
          <w:szCs w:val="24"/>
        </w:rPr>
        <w:t xml:space="preserve">Хотя </w:t>
      </w:r>
      <w:r w:rsidRPr="00890ACB">
        <w:rPr>
          <w:rFonts w:ascii="Times New Roman" w:eastAsia="Times New Roman" w:hAnsi="Times New Roman"/>
          <w:sz w:val="24"/>
          <w:szCs w:val="24"/>
        </w:rPr>
        <w:t>нормальный мужик, отрабатывает. На тот момент, лет двести двадцать у</w:t>
      </w:r>
      <w:r>
        <w:rPr>
          <w:rFonts w:ascii="Times New Roman" w:eastAsia="Times New Roman" w:hAnsi="Times New Roman"/>
          <w:sz w:val="24"/>
          <w:szCs w:val="24"/>
        </w:rPr>
        <w:t>же</w:t>
      </w:r>
      <w:r w:rsidRPr="00890ACB">
        <w:rPr>
          <w:rFonts w:ascii="Times New Roman" w:eastAsia="Times New Roman" w:hAnsi="Times New Roman"/>
          <w:sz w:val="24"/>
          <w:szCs w:val="24"/>
        </w:rPr>
        <w:t>, это было лет пять – десять назад, когда на Синтезы сюда приезжал. Ладно.</w:t>
      </w:r>
    </w:p>
    <w:p w:rsidR="00271C31" w:rsidRPr="005C290E" w:rsidRDefault="00271C31" w:rsidP="00271C31">
      <w:pPr>
        <w:pStyle w:val="0"/>
      </w:pPr>
      <w:bookmarkStart w:id="90" w:name="_Toc431793958"/>
      <w:r>
        <w:t>Установки в Мощи Отца</w:t>
      </w:r>
      <w:bookmarkEnd w:id="90"/>
    </w:p>
    <w:p w:rsidR="00271C31" w:rsidRPr="00890ACB"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 xml:space="preserve">После структуры, ещё </w:t>
      </w:r>
      <w:r>
        <w:rPr>
          <w:rFonts w:ascii="Times New Roman" w:eastAsia="Times New Roman" w:hAnsi="Times New Roman"/>
          <w:sz w:val="24"/>
          <w:szCs w:val="24"/>
        </w:rPr>
        <w:t xml:space="preserve">у нас </w:t>
      </w:r>
      <w:r w:rsidRPr="00890ACB">
        <w:rPr>
          <w:rFonts w:ascii="Times New Roman" w:eastAsia="Times New Roman" w:hAnsi="Times New Roman"/>
          <w:sz w:val="24"/>
          <w:szCs w:val="24"/>
        </w:rPr>
        <w:t xml:space="preserve">одна есть хорошая вещь – в Мощи Отца, установки. Помните такое: </w:t>
      </w:r>
      <w:r w:rsidRPr="00890ACB">
        <w:rPr>
          <w:rFonts w:ascii="Times New Roman" w:eastAsia="Times New Roman" w:hAnsi="Times New Roman"/>
          <w:i/>
          <w:sz w:val="24"/>
          <w:szCs w:val="24"/>
        </w:rPr>
        <w:t>установка на добро</w:t>
      </w:r>
      <w:r w:rsidRPr="00890ACB">
        <w:rPr>
          <w:rFonts w:ascii="Times New Roman" w:eastAsia="Times New Roman" w:hAnsi="Times New Roman"/>
          <w:sz w:val="24"/>
          <w:szCs w:val="24"/>
        </w:rPr>
        <w:t xml:space="preserve">, </w:t>
      </w:r>
      <w:r w:rsidRPr="00890ACB">
        <w:rPr>
          <w:rFonts w:ascii="Times New Roman" w:eastAsia="Times New Roman" w:hAnsi="Times New Roman"/>
          <w:i/>
          <w:sz w:val="24"/>
          <w:szCs w:val="24"/>
        </w:rPr>
        <w:t>всем буду делать добро</w:t>
      </w:r>
      <w:r w:rsidRPr="00890ACB">
        <w:rPr>
          <w:rFonts w:ascii="Times New Roman" w:eastAsia="Times New Roman" w:hAnsi="Times New Roman"/>
          <w:sz w:val="24"/>
          <w:szCs w:val="24"/>
        </w:rPr>
        <w:t>. Вот установки. Установки – это из психологии. Это разработал такой хороший психолог Узнадзе, но мы сейчас берём не с точки зрения психологии, а с точки зрения Мощи Отца.</w:t>
      </w:r>
    </w:p>
    <w:p w:rsidR="00271C31" w:rsidRPr="00890ACB"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 xml:space="preserve">Вот </w:t>
      </w:r>
      <w:r w:rsidRPr="00890ACB">
        <w:rPr>
          <w:rFonts w:ascii="Times New Roman" w:eastAsia="Times New Roman" w:hAnsi="Times New Roman"/>
          <w:b/>
          <w:sz w:val="24"/>
          <w:szCs w:val="24"/>
        </w:rPr>
        <w:t>какая у вас установка на реализацию Мощи Отца</w:t>
      </w:r>
      <w:r w:rsidRPr="00890ACB">
        <w:rPr>
          <w:rFonts w:ascii="Times New Roman" w:eastAsia="Times New Roman" w:hAnsi="Times New Roman"/>
          <w:sz w:val="24"/>
          <w:szCs w:val="24"/>
        </w:rPr>
        <w:t xml:space="preserve">? Только внимание! Не то, что вы подумаете, как правильно, а то, что естественно у вас всплывёт, понятно, да? Люди культуры всегда знают, как правильно </w:t>
      </w:r>
      <w:r>
        <w:rPr>
          <w:rFonts w:ascii="Times New Roman" w:eastAsia="Times New Roman" w:hAnsi="Times New Roman"/>
          <w:sz w:val="24"/>
          <w:szCs w:val="24"/>
        </w:rPr>
        <w:t>что</w:t>
      </w:r>
      <w:r w:rsidRPr="00890ACB">
        <w:rPr>
          <w:rFonts w:ascii="Times New Roman" w:eastAsia="Times New Roman" w:hAnsi="Times New Roman"/>
          <w:sz w:val="24"/>
          <w:szCs w:val="24"/>
        </w:rPr>
        <w:t xml:space="preserve"> сделать. Как правильно взять вилочку, ножичек и культурно кушать. Доведи этого человека до сильно голодного состояния, потом открой дверь в столовую, и если установка у человека корректная, он не бросится жрать зубами или руками всё, что увидит. </w:t>
      </w:r>
      <w:r>
        <w:rPr>
          <w:rFonts w:ascii="Times New Roman" w:eastAsia="Times New Roman" w:hAnsi="Times New Roman"/>
          <w:sz w:val="24"/>
          <w:szCs w:val="24"/>
        </w:rPr>
        <w:t>Е</w:t>
      </w:r>
      <w:r w:rsidRPr="00890ACB">
        <w:rPr>
          <w:rFonts w:ascii="Times New Roman" w:eastAsia="Times New Roman" w:hAnsi="Times New Roman"/>
          <w:sz w:val="24"/>
          <w:szCs w:val="24"/>
        </w:rPr>
        <w:t>сли будет несколько дней голодать, инстинкты сработают, у него будет продолжение вилки и ножечка. А вот если установки внутри не соответствуют культуре снаружи – проверялось очень много раз. У наших служащих то же самое. Сейчас все служат корректно, достойно, в форме, как правильно, всё.</w:t>
      </w:r>
    </w:p>
    <w:p w:rsidR="00271C31"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lastRenderedPageBreak/>
        <w:t xml:space="preserve">Когда мы доходим до Мощи Отца, Владыка начинает развивать вашу Мощь Отца, как девятую часть, и иногда он вызывает вас, когда вы себя не контролируете, не помните, что вы ученик, восходящий, ипостась, служащий и так всё по списку. И вот там ваше тело исполняет истинную установку, кто вы есть. Насмотревшись на это, мы начали вам всем надевать форму, потому что некоторых не могли удержать в зале пред Отцом. Но самое сложное, что мне было – однажды тело вышло к Отцу и </w:t>
      </w:r>
      <w:r w:rsidRPr="00C02767">
        <w:rPr>
          <w:rFonts w:ascii="Times New Roman" w:eastAsia="Times New Roman" w:hAnsi="Times New Roman"/>
          <w:i/>
          <w:sz w:val="24"/>
          <w:szCs w:val="24"/>
        </w:rPr>
        <w:t>взщи-и-и, взщи-и-и</w:t>
      </w:r>
      <w:r w:rsidRPr="00890ACB">
        <w:rPr>
          <w:rFonts w:ascii="Times New Roman" w:eastAsia="Times New Roman" w:hAnsi="Times New Roman"/>
          <w:sz w:val="24"/>
          <w:szCs w:val="24"/>
        </w:rPr>
        <w:t xml:space="preserve"> и начало бегать. Я пытаюсь остановить, Отец говорит, не трогай, потому что я останавливаю, и оно вырывается и продолжает бежать. Я говорю, что происходит? – Оно от Меня бегает, уже пятое воплощение. И приходит служить, и восходит к Отцу.</w:t>
      </w:r>
    </w:p>
    <w:p w:rsidR="00271C31"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Поэтому мы научились надевать форму, и я жёстко подчёркиваю, когда надо, вижу, что у нас с установками вопросы, на какой-то практике я сразу – форма ипостаси девятого Синтеза. Нога пытается дёрнуться</w:t>
      </w:r>
      <w:r>
        <w:rPr>
          <w:rFonts w:ascii="Times New Roman" w:eastAsia="Times New Roman" w:hAnsi="Times New Roman"/>
          <w:sz w:val="24"/>
          <w:szCs w:val="24"/>
        </w:rPr>
        <w:t xml:space="preserve"> –</w:t>
      </w:r>
      <w:r w:rsidRPr="00890ACB">
        <w:rPr>
          <w:rFonts w:ascii="Times New Roman" w:eastAsia="Times New Roman" w:hAnsi="Times New Roman"/>
          <w:sz w:val="24"/>
          <w:szCs w:val="24"/>
        </w:rPr>
        <w:t xml:space="preserve"> там магнитики включаются к полу, и ты больше не бегаешь от Отца, всё стяжаешь у Отца. То есть, у вас есть естественная установка, как вы относитесь к Отцу. Вы не верите к Отцу</w:t>
      </w:r>
      <w:r>
        <w:rPr>
          <w:rFonts w:ascii="Times New Roman" w:eastAsia="Times New Roman" w:hAnsi="Times New Roman"/>
          <w:sz w:val="24"/>
          <w:szCs w:val="24"/>
        </w:rPr>
        <w:t>: «</w:t>
      </w:r>
      <w:r w:rsidRPr="00890ACB">
        <w:rPr>
          <w:rFonts w:ascii="Times New Roman" w:eastAsia="Times New Roman" w:hAnsi="Times New Roman"/>
          <w:sz w:val="24"/>
          <w:szCs w:val="24"/>
        </w:rPr>
        <w:t>Я стяжаю у Отца Мощь Отца</w:t>
      </w:r>
      <w:r>
        <w:rPr>
          <w:rFonts w:ascii="Times New Roman" w:eastAsia="Times New Roman" w:hAnsi="Times New Roman"/>
          <w:sz w:val="24"/>
          <w:szCs w:val="24"/>
        </w:rPr>
        <w:t>»</w:t>
      </w:r>
      <w:r w:rsidRPr="00890ACB">
        <w:rPr>
          <w:rFonts w:ascii="Times New Roman" w:eastAsia="Times New Roman" w:hAnsi="Times New Roman"/>
          <w:sz w:val="24"/>
          <w:szCs w:val="24"/>
        </w:rPr>
        <w:t xml:space="preserve">. Здесь вы искренне </w:t>
      </w:r>
      <w:r>
        <w:rPr>
          <w:rFonts w:ascii="Times New Roman" w:eastAsia="Times New Roman" w:hAnsi="Times New Roman"/>
          <w:sz w:val="24"/>
          <w:szCs w:val="24"/>
        </w:rPr>
        <w:t>сидите</w:t>
      </w:r>
      <w:r w:rsidRPr="00890ACB">
        <w:rPr>
          <w:rFonts w:ascii="Times New Roman" w:eastAsia="Times New Roman" w:hAnsi="Times New Roman"/>
          <w:sz w:val="24"/>
          <w:szCs w:val="24"/>
        </w:rPr>
        <w:t>, а там вот ваше неверие установкой срабатывает, даже это не поза, не структура</w:t>
      </w:r>
      <w:r>
        <w:rPr>
          <w:rFonts w:ascii="Times New Roman" w:eastAsia="Times New Roman" w:hAnsi="Times New Roman"/>
          <w:sz w:val="24"/>
          <w:szCs w:val="24"/>
        </w:rPr>
        <w:t>, это</w:t>
      </w:r>
      <w:r w:rsidRPr="00890ACB">
        <w:rPr>
          <w:rFonts w:ascii="Times New Roman" w:eastAsia="Times New Roman" w:hAnsi="Times New Roman"/>
          <w:sz w:val="24"/>
          <w:szCs w:val="24"/>
        </w:rPr>
        <w:t xml:space="preserve"> жёстк</w:t>
      </w:r>
      <w:r>
        <w:rPr>
          <w:rFonts w:ascii="Times New Roman" w:eastAsia="Times New Roman" w:hAnsi="Times New Roman"/>
          <w:sz w:val="24"/>
          <w:szCs w:val="24"/>
        </w:rPr>
        <w:t>ое</w:t>
      </w:r>
      <w:r w:rsidRPr="00890ACB">
        <w:rPr>
          <w:rFonts w:ascii="Times New Roman" w:eastAsia="Times New Roman" w:hAnsi="Times New Roman"/>
          <w:sz w:val="24"/>
          <w:szCs w:val="24"/>
        </w:rPr>
        <w:t xml:space="preserve"> выражени</w:t>
      </w:r>
      <w:r>
        <w:rPr>
          <w:rFonts w:ascii="Times New Roman" w:eastAsia="Times New Roman" w:hAnsi="Times New Roman"/>
          <w:sz w:val="24"/>
          <w:szCs w:val="24"/>
        </w:rPr>
        <w:t>е</w:t>
      </w:r>
      <w:r w:rsidRPr="00890ACB">
        <w:rPr>
          <w:rFonts w:ascii="Times New Roman" w:eastAsia="Times New Roman" w:hAnsi="Times New Roman"/>
          <w:sz w:val="24"/>
          <w:szCs w:val="24"/>
        </w:rPr>
        <w:t xml:space="preserve"> естественной установки, как вы есть. Почему я говорю, у Отца всё наизнанку</w:t>
      </w:r>
      <w:r>
        <w:rPr>
          <w:rFonts w:ascii="Times New Roman" w:eastAsia="Times New Roman" w:hAnsi="Times New Roman"/>
          <w:sz w:val="24"/>
          <w:szCs w:val="24"/>
        </w:rPr>
        <w:t>.</w:t>
      </w:r>
    </w:p>
    <w:p w:rsidR="00271C31" w:rsidRDefault="00271C31" w:rsidP="00271C31">
      <w:pPr>
        <w:spacing w:after="0" w:line="240" w:lineRule="auto"/>
        <w:ind w:firstLine="454"/>
        <w:jc w:val="both"/>
        <w:rPr>
          <w:rFonts w:ascii="Times New Roman" w:eastAsia="Times New Roman" w:hAnsi="Times New Roman"/>
          <w:sz w:val="24"/>
          <w:szCs w:val="24"/>
        </w:rPr>
      </w:pPr>
      <w:r w:rsidRPr="00890ACB">
        <w:rPr>
          <w:rFonts w:ascii="Times New Roman" w:eastAsia="Times New Roman" w:hAnsi="Times New Roman"/>
          <w:sz w:val="24"/>
          <w:szCs w:val="24"/>
        </w:rPr>
        <w:t>У Владыки то же самое, и Владыки видят вашу установку.</w:t>
      </w:r>
    </w:p>
    <w:p w:rsidR="00271C31" w:rsidRPr="002653EA" w:rsidRDefault="00271C31" w:rsidP="00271C31">
      <w:pPr>
        <w:spacing w:after="0" w:line="240" w:lineRule="auto"/>
        <w:ind w:firstLine="454"/>
        <w:jc w:val="both"/>
        <w:rPr>
          <w:rFonts w:ascii="Times New Roman" w:hAnsi="Times New Roman"/>
          <w:sz w:val="24"/>
          <w:szCs w:val="24"/>
        </w:rPr>
      </w:pPr>
      <w:r w:rsidRPr="00890ACB">
        <w:rPr>
          <w:rFonts w:ascii="Times New Roman" w:eastAsia="Times New Roman" w:hAnsi="Times New Roman"/>
          <w:sz w:val="24"/>
          <w:szCs w:val="24"/>
        </w:rPr>
        <w:t xml:space="preserve">Поэтому иногда вы ходите к Владыке, задаёте один вопрос, а ответ получаете своеобразный. </w:t>
      </w:r>
      <w:r w:rsidRPr="002653EA">
        <w:rPr>
          <w:rFonts w:ascii="Times New Roman" w:hAnsi="Times New Roman"/>
          <w:sz w:val="24"/>
          <w:szCs w:val="24"/>
        </w:rPr>
        <w:t xml:space="preserve">Ответ не только по вопросу, а </w:t>
      </w:r>
      <w:r w:rsidRPr="005C290E">
        <w:rPr>
          <w:rFonts w:ascii="Times New Roman" w:hAnsi="Times New Roman"/>
          <w:i/>
          <w:sz w:val="24"/>
          <w:szCs w:val="24"/>
        </w:rPr>
        <w:t>по вашей установке на этот вопрос</w:t>
      </w:r>
      <w:r w:rsidRPr="002653EA">
        <w:rPr>
          <w:rFonts w:ascii="Times New Roman" w:hAnsi="Times New Roman"/>
          <w:sz w:val="24"/>
          <w:szCs w:val="24"/>
        </w:rPr>
        <w:t>, то есть</w:t>
      </w:r>
      <w:r>
        <w:rPr>
          <w:rFonts w:ascii="Times New Roman" w:hAnsi="Times New Roman"/>
          <w:sz w:val="24"/>
          <w:szCs w:val="24"/>
        </w:rPr>
        <w:t>,</w:t>
      </w:r>
      <w:r w:rsidRPr="002653EA">
        <w:rPr>
          <w:rFonts w:ascii="Times New Roman" w:hAnsi="Times New Roman"/>
          <w:sz w:val="24"/>
          <w:szCs w:val="24"/>
        </w:rPr>
        <w:t xml:space="preserve"> по естеству заданного, не по мысли заданного, как вы думали задать, а по естеству заданного, и надо уже осмыслить.</w:t>
      </w:r>
      <w:r>
        <w:rPr>
          <w:rFonts w:ascii="Times New Roman" w:hAnsi="Times New Roman"/>
          <w:sz w:val="24"/>
          <w:szCs w:val="24"/>
        </w:rPr>
        <w:t xml:space="preserve"> «</w:t>
      </w:r>
      <w:r w:rsidRPr="002653EA">
        <w:rPr>
          <w:rFonts w:ascii="Times New Roman" w:hAnsi="Times New Roman"/>
          <w:sz w:val="24"/>
          <w:szCs w:val="24"/>
        </w:rPr>
        <w:t>Владыка, мне можно или нельзя?</w:t>
      </w:r>
      <w:r>
        <w:rPr>
          <w:rFonts w:ascii="Times New Roman" w:hAnsi="Times New Roman"/>
          <w:sz w:val="24"/>
          <w:szCs w:val="24"/>
        </w:rPr>
        <w:t xml:space="preserve"> </w:t>
      </w:r>
      <w:r w:rsidRPr="00C02767">
        <w:rPr>
          <w:rFonts w:ascii="Times New Roman" w:hAnsi="Times New Roman"/>
          <w:i/>
          <w:sz w:val="24"/>
          <w:szCs w:val="24"/>
        </w:rPr>
        <w:t>… Хочу!!!!!</w:t>
      </w:r>
      <w:r w:rsidRPr="002653EA">
        <w:rPr>
          <w:rFonts w:ascii="Times New Roman" w:hAnsi="Times New Roman"/>
          <w:sz w:val="24"/>
          <w:szCs w:val="24"/>
        </w:rPr>
        <w:t xml:space="preserve">» </w:t>
      </w:r>
      <w:r>
        <w:rPr>
          <w:rFonts w:ascii="Times New Roman" w:hAnsi="Times New Roman"/>
          <w:sz w:val="24"/>
          <w:szCs w:val="24"/>
        </w:rPr>
        <w:t>… н</w:t>
      </w:r>
      <w:r w:rsidRPr="002653EA">
        <w:rPr>
          <w:rFonts w:ascii="Times New Roman" w:hAnsi="Times New Roman"/>
          <w:sz w:val="24"/>
          <w:szCs w:val="24"/>
        </w:rPr>
        <w:t>о Владыке задать нельзя.</w:t>
      </w:r>
      <w:r>
        <w:rPr>
          <w:rFonts w:ascii="Times New Roman" w:hAnsi="Times New Roman"/>
          <w:sz w:val="24"/>
          <w:szCs w:val="24"/>
        </w:rPr>
        <w:t xml:space="preserve"> «</w:t>
      </w:r>
      <w:r w:rsidRPr="002653EA">
        <w:rPr>
          <w:rFonts w:ascii="Times New Roman" w:hAnsi="Times New Roman"/>
          <w:sz w:val="24"/>
          <w:szCs w:val="24"/>
        </w:rPr>
        <w:t>Владыка, мне можно или нельзя?» А Владыка говорит:</w:t>
      </w:r>
      <w:r>
        <w:rPr>
          <w:rFonts w:ascii="Times New Roman" w:hAnsi="Times New Roman"/>
          <w:sz w:val="24"/>
          <w:szCs w:val="24"/>
        </w:rPr>
        <w:t xml:space="preserve"> «</w:t>
      </w:r>
      <w:r w:rsidRPr="002653EA">
        <w:rPr>
          <w:rFonts w:ascii="Times New Roman" w:hAnsi="Times New Roman"/>
          <w:sz w:val="24"/>
          <w:szCs w:val="24"/>
        </w:rPr>
        <w:t xml:space="preserve">Хочу!» Понятно, да? </w:t>
      </w:r>
      <w:r>
        <w:rPr>
          <w:rFonts w:ascii="Times New Roman" w:hAnsi="Times New Roman"/>
          <w:sz w:val="24"/>
          <w:szCs w:val="24"/>
        </w:rPr>
        <w:t xml:space="preserve">И что я сейчас сказал? Да иди! </w:t>
      </w:r>
      <w:r w:rsidRPr="002653EA">
        <w:rPr>
          <w:rFonts w:ascii="Times New Roman" w:hAnsi="Times New Roman"/>
          <w:sz w:val="24"/>
          <w:szCs w:val="24"/>
        </w:rPr>
        <w:t>Ну типа сам себя накажешь, но нельзя. Делай, но нельзя. По установке – делай, на самом деле, нельзя. Понятно, да? Но, услышав слово «делай», чаще всего наш</w:t>
      </w:r>
      <w:r>
        <w:rPr>
          <w:rFonts w:ascii="Times New Roman" w:hAnsi="Times New Roman"/>
          <w:sz w:val="24"/>
          <w:szCs w:val="24"/>
        </w:rPr>
        <w:t>е</w:t>
      </w:r>
      <w:r w:rsidRPr="002653EA">
        <w:rPr>
          <w:rFonts w:ascii="Times New Roman" w:hAnsi="Times New Roman"/>
          <w:sz w:val="24"/>
          <w:szCs w:val="24"/>
        </w:rPr>
        <w:t xml:space="preserve"> Тел</w:t>
      </w:r>
      <w:r>
        <w:rPr>
          <w:rFonts w:ascii="Times New Roman" w:hAnsi="Times New Roman"/>
          <w:sz w:val="24"/>
          <w:szCs w:val="24"/>
        </w:rPr>
        <w:t>о</w:t>
      </w:r>
      <w:r w:rsidRPr="002653EA">
        <w:rPr>
          <w:rFonts w:ascii="Times New Roman" w:hAnsi="Times New Roman"/>
          <w:sz w:val="24"/>
          <w:szCs w:val="24"/>
        </w:rPr>
        <w:t xml:space="preserve"> смываются, быстро</w:t>
      </w:r>
      <w:r>
        <w:rPr>
          <w:rFonts w:ascii="Times New Roman" w:hAnsi="Times New Roman"/>
          <w:sz w:val="24"/>
          <w:szCs w:val="24"/>
        </w:rPr>
        <w:t>-</w:t>
      </w:r>
      <w:r w:rsidRPr="002653EA">
        <w:rPr>
          <w:rFonts w:ascii="Times New Roman" w:hAnsi="Times New Roman"/>
          <w:sz w:val="24"/>
          <w:szCs w:val="24"/>
        </w:rPr>
        <w:t>быстро, чтоб Владыка не передумал. И в послед – «но нельзя», уже не слышат. Потом меня убеждают, что «Владыка мне разрешил», а мне даже неудобно сказать, что ты его не дослушал. Установка мешает. То есть, установка мешает нам слышать.</w:t>
      </w:r>
    </w:p>
    <w:p w:rsidR="00271C31" w:rsidRPr="002653EA" w:rsidRDefault="00271C31" w:rsidP="00271C31">
      <w:pPr>
        <w:pStyle w:val="ac"/>
        <w:ind w:firstLine="454"/>
        <w:jc w:val="both"/>
        <w:rPr>
          <w:rFonts w:ascii="Times New Roman" w:hAnsi="Times New Roman" w:cs="Times New Roman"/>
          <w:sz w:val="24"/>
          <w:szCs w:val="24"/>
        </w:rPr>
      </w:pPr>
      <w:r w:rsidRPr="002653EA">
        <w:rPr>
          <w:rFonts w:ascii="Times New Roman" w:hAnsi="Times New Roman" w:cs="Times New Roman"/>
          <w:sz w:val="24"/>
          <w:szCs w:val="24"/>
        </w:rPr>
        <w:t>Другой вариант установки. Вы хотите слышать Владык</w:t>
      </w:r>
      <w:r>
        <w:rPr>
          <w:rFonts w:ascii="Times New Roman" w:hAnsi="Times New Roman" w:cs="Times New Roman"/>
          <w:sz w:val="24"/>
          <w:szCs w:val="24"/>
        </w:rPr>
        <w:t>у</w:t>
      </w:r>
      <w:r w:rsidRPr="002653EA">
        <w:rPr>
          <w:rFonts w:ascii="Times New Roman" w:hAnsi="Times New Roman" w:cs="Times New Roman"/>
          <w:sz w:val="24"/>
          <w:szCs w:val="24"/>
        </w:rPr>
        <w:t xml:space="preserve">, видеть его, но у вас установка: </w:t>
      </w:r>
      <w:r w:rsidRPr="00C02767">
        <w:rPr>
          <w:rFonts w:ascii="Times New Roman" w:hAnsi="Times New Roman" w:cs="Times New Roman"/>
          <w:i/>
          <w:sz w:val="24"/>
          <w:szCs w:val="24"/>
        </w:rPr>
        <w:t>видеть нельзя, это страшно!</w:t>
      </w:r>
      <w:r w:rsidRPr="002653EA">
        <w:rPr>
          <w:rFonts w:ascii="Times New Roman" w:hAnsi="Times New Roman" w:cs="Times New Roman"/>
          <w:sz w:val="24"/>
          <w:szCs w:val="24"/>
        </w:rPr>
        <w:t xml:space="preserve"> У большинства, кто не видит, проблема в установке. «Да я уже глаза выпучил, чтоб Владыку увидеть!» Всё, это уже установка, это бесполезно, это внутренняя установка, что он не верит, что он видит, всё. Проблема невидения, неслышания только в вашей установке, где внутри вы не верите, что видите и слышите. Пример. В любом погружении вы придёте ко мну или в тренировке, я вас расслаблю, поулыбаюсь, пройдусь с вами, там, пять минут поговорю, и говорю: «Ну вот, смотри, как легко: там, там, там, введу в состояние, и вы начнёте видеть. Потом </w:t>
      </w:r>
      <w:r>
        <w:rPr>
          <w:rFonts w:ascii="Times New Roman" w:hAnsi="Times New Roman" w:cs="Times New Roman"/>
          <w:sz w:val="24"/>
          <w:szCs w:val="24"/>
        </w:rPr>
        <w:t xml:space="preserve">поймёте, что видите (!!!!!) – </w:t>
      </w:r>
      <w:r w:rsidRPr="002653EA">
        <w:rPr>
          <w:rFonts w:ascii="Times New Roman" w:hAnsi="Times New Roman" w:cs="Times New Roman"/>
          <w:sz w:val="24"/>
          <w:szCs w:val="24"/>
        </w:rPr>
        <w:t>и так далее. И сработает установка: «Не вижу я, ты чё со</w:t>
      </w:r>
      <w:r>
        <w:rPr>
          <w:rFonts w:ascii="Times New Roman" w:hAnsi="Times New Roman" w:cs="Times New Roman"/>
          <w:sz w:val="24"/>
          <w:szCs w:val="24"/>
        </w:rPr>
        <w:t xml:space="preserve"> мной делаешь?» «Ничё! Я вижу и </w:t>
      </w:r>
      <w:r w:rsidRPr="002653EA">
        <w:rPr>
          <w:rFonts w:ascii="Times New Roman" w:hAnsi="Times New Roman" w:cs="Times New Roman"/>
          <w:sz w:val="24"/>
          <w:szCs w:val="24"/>
        </w:rPr>
        <w:t>ты видишь. Всё легко, свободно, мы вместе смотрим</w:t>
      </w:r>
      <w:r>
        <w:rPr>
          <w:rFonts w:ascii="Times New Roman" w:hAnsi="Times New Roman" w:cs="Times New Roman"/>
          <w:sz w:val="24"/>
          <w:szCs w:val="24"/>
        </w:rPr>
        <w:t>,</w:t>
      </w:r>
      <w:r w:rsidRPr="002653EA">
        <w:rPr>
          <w:rFonts w:ascii="Times New Roman" w:hAnsi="Times New Roman" w:cs="Times New Roman"/>
          <w:sz w:val="24"/>
          <w:szCs w:val="24"/>
        </w:rPr>
        <w:t xml:space="preserve"> пока </w:t>
      </w:r>
      <w:r>
        <w:rPr>
          <w:rFonts w:ascii="Times New Roman" w:hAnsi="Times New Roman" w:cs="Times New Roman"/>
          <w:sz w:val="24"/>
          <w:szCs w:val="24"/>
        </w:rPr>
        <w:t xml:space="preserve">человек </w:t>
      </w:r>
      <w:r w:rsidRPr="002653EA">
        <w:rPr>
          <w:rFonts w:ascii="Times New Roman" w:hAnsi="Times New Roman" w:cs="Times New Roman"/>
          <w:sz w:val="24"/>
          <w:szCs w:val="24"/>
        </w:rPr>
        <w:t xml:space="preserve">сознательно не увидит, что он смотрит: «Да ты что, я вижу!! Ты, наверное, мне картинки рисуешь». Установка. И он мне говорит: «Я хочу видеть», я его настроил, мы видим, а у него срабатывает установка: «Ты чё мне картинки рисуешь?» </w:t>
      </w:r>
      <w:r>
        <w:rPr>
          <w:rFonts w:ascii="Times New Roman" w:hAnsi="Times New Roman" w:cs="Times New Roman"/>
          <w:sz w:val="24"/>
          <w:szCs w:val="24"/>
        </w:rPr>
        <w:t>И</w:t>
      </w:r>
      <w:r w:rsidRPr="002653EA">
        <w:rPr>
          <w:rFonts w:ascii="Times New Roman" w:hAnsi="Times New Roman" w:cs="Times New Roman"/>
          <w:sz w:val="24"/>
          <w:szCs w:val="24"/>
        </w:rPr>
        <w:t xml:space="preserve"> так, он хочет видеть или внутри он не верит, что он видит. </w:t>
      </w:r>
      <w:r>
        <w:rPr>
          <w:rFonts w:ascii="Times New Roman" w:hAnsi="Times New Roman" w:cs="Times New Roman"/>
          <w:sz w:val="24"/>
          <w:szCs w:val="24"/>
        </w:rPr>
        <w:t>И</w:t>
      </w:r>
      <w:r w:rsidRPr="002653EA">
        <w:rPr>
          <w:rFonts w:ascii="Times New Roman" w:hAnsi="Times New Roman" w:cs="Times New Roman"/>
          <w:sz w:val="24"/>
          <w:szCs w:val="24"/>
        </w:rPr>
        <w:t xml:space="preserve"> мне говорит: я картинки ему рисую. А мне зачем это? </w:t>
      </w:r>
      <w:r>
        <w:rPr>
          <w:rFonts w:ascii="Times New Roman" w:hAnsi="Times New Roman" w:cs="Times New Roman"/>
          <w:sz w:val="24"/>
          <w:szCs w:val="24"/>
        </w:rPr>
        <w:t>Т</w:t>
      </w:r>
      <w:r w:rsidRPr="002653EA">
        <w:rPr>
          <w:rFonts w:ascii="Times New Roman" w:hAnsi="Times New Roman" w:cs="Times New Roman"/>
          <w:sz w:val="24"/>
          <w:szCs w:val="24"/>
        </w:rPr>
        <w:t>ы просил, я тебя сонастроил, ты должен поверить сам в себя и видеть. Чё мне картинки тебе вешать? Чтоб меня Отец наказал? Или Владыка снял с такой работоспособности? Зачем? Смысл в чём? Одного человека убедить, тыщу потерять, да? Ну, в работе. Смысла нет кому-то чё-то навязывать, сам дойдёшь. Понятно, да, о чём? Установка</w:t>
      </w:r>
      <w:r>
        <w:rPr>
          <w:rFonts w:ascii="Times New Roman" w:hAnsi="Times New Roman" w:cs="Times New Roman"/>
          <w:sz w:val="24"/>
          <w:szCs w:val="24"/>
        </w:rPr>
        <w:t>. А</w:t>
      </w:r>
      <w:r w:rsidRPr="002653EA">
        <w:rPr>
          <w:rFonts w:ascii="Times New Roman" w:hAnsi="Times New Roman" w:cs="Times New Roman"/>
          <w:sz w:val="24"/>
          <w:szCs w:val="24"/>
        </w:rPr>
        <w:t xml:space="preserve"> зачем?</w:t>
      </w:r>
    </w:p>
    <w:p w:rsidR="00271C31" w:rsidRDefault="00271C31" w:rsidP="00271C31">
      <w:pPr>
        <w:pStyle w:val="0"/>
      </w:pPr>
      <w:bookmarkStart w:id="91" w:name="_Toc431793959"/>
      <w:r>
        <w:t>Чем выражается Мощь. Взгляд. Голос</w:t>
      </w:r>
      <w:bookmarkEnd w:id="91"/>
      <w:r>
        <w:t xml:space="preserve"> </w:t>
      </w:r>
    </w:p>
    <w:p w:rsidR="00271C31" w:rsidRPr="002653EA" w:rsidRDefault="00271C31" w:rsidP="00271C31">
      <w:pPr>
        <w:pStyle w:val="ac"/>
        <w:ind w:firstLine="454"/>
        <w:jc w:val="both"/>
        <w:rPr>
          <w:rFonts w:ascii="Times New Roman" w:hAnsi="Times New Roman" w:cs="Times New Roman"/>
          <w:sz w:val="24"/>
          <w:szCs w:val="24"/>
        </w:rPr>
      </w:pPr>
      <w:r>
        <w:rPr>
          <w:rFonts w:ascii="Times New Roman" w:hAnsi="Times New Roman" w:cs="Times New Roman"/>
          <w:sz w:val="24"/>
          <w:szCs w:val="24"/>
        </w:rPr>
        <w:t>И</w:t>
      </w:r>
      <w:r w:rsidRPr="002653EA">
        <w:rPr>
          <w:rFonts w:ascii="Times New Roman" w:hAnsi="Times New Roman" w:cs="Times New Roman"/>
          <w:sz w:val="24"/>
          <w:szCs w:val="24"/>
        </w:rPr>
        <w:t xml:space="preserve"> последнее, которому мы сейчас все уже научились и обладаете. Когда я вас убеждал в позах, структуре, в установках, что у вас наступает? Последнее, чем выражается Мощь – взгляд. И вот вся установка в ваших глазах. Владыка определяет по походке, голосу и глазам. Взгляд. Некоторые сейчас захотят очки одеть. Почувствуйте, </w:t>
      </w:r>
      <w:r w:rsidRPr="005C290E">
        <w:rPr>
          <w:rFonts w:ascii="Times New Roman" w:hAnsi="Times New Roman" w:cs="Times New Roman"/>
          <w:i/>
          <w:spacing w:val="20"/>
          <w:sz w:val="24"/>
          <w:szCs w:val="24"/>
        </w:rPr>
        <w:t>как вы смотрите!</w:t>
      </w:r>
      <w:r w:rsidRPr="002653EA">
        <w:rPr>
          <w:rFonts w:ascii="Times New Roman" w:hAnsi="Times New Roman" w:cs="Times New Roman"/>
          <w:sz w:val="24"/>
          <w:szCs w:val="24"/>
        </w:rPr>
        <w:t xml:space="preserve"> Сейчас будет культурное позиционирование взгляда, как найти правильный взгляд. Да вы не найдёте. Для взгляда правильн</w:t>
      </w:r>
      <w:r>
        <w:rPr>
          <w:rFonts w:ascii="Times New Roman" w:hAnsi="Times New Roman" w:cs="Times New Roman"/>
          <w:sz w:val="24"/>
          <w:szCs w:val="24"/>
        </w:rPr>
        <w:t>ых</w:t>
      </w:r>
      <w:r w:rsidRPr="002653EA">
        <w:rPr>
          <w:rFonts w:ascii="Times New Roman" w:hAnsi="Times New Roman" w:cs="Times New Roman"/>
          <w:sz w:val="24"/>
          <w:szCs w:val="24"/>
        </w:rPr>
        <w:t xml:space="preserve"> позиционировани</w:t>
      </w:r>
      <w:r>
        <w:rPr>
          <w:rFonts w:ascii="Times New Roman" w:hAnsi="Times New Roman" w:cs="Times New Roman"/>
          <w:sz w:val="24"/>
          <w:szCs w:val="24"/>
        </w:rPr>
        <w:t>й</w:t>
      </w:r>
      <w:r w:rsidRPr="002653EA">
        <w:rPr>
          <w:rFonts w:ascii="Times New Roman" w:hAnsi="Times New Roman" w:cs="Times New Roman"/>
          <w:sz w:val="24"/>
          <w:szCs w:val="24"/>
        </w:rPr>
        <w:t xml:space="preserve"> нет, потому что в центре зрачка всё равно стоит нужная позиция. </w:t>
      </w:r>
      <w:r w:rsidRPr="005C290E">
        <w:rPr>
          <w:rFonts w:ascii="Times New Roman" w:hAnsi="Times New Roman" w:cs="Times New Roman"/>
          <w:i/>
          <w:sz w:val="24"/>
          <w:szCs w:val="24"/>
        </w:rPr>
        <w:t>(Смех)</w:t>
      </w:r>
      <w:r w:rsidRPr="002653EA">
        <w:rPr>
          <w:rFonts w:ascii="Times New Roman" w:hAnsi="Times New Roman" w:cs="Times New Roman"/>
          <w:sz w:val="24"/>
          <w:szCs w:val="24"/>
        </w:rPr>
        <w:t xml:space="preserve"> И вы очень вдохновенно смотрите, а внутри чёртик бегает. </w:t>
      </w:r>
      <w:r w:rsidRPr="005C290E">
        <w:rPr>
          <w:rFonts w:ascii="Times New Roman" w:hAnsi="Times New Roman" w:cs="Times New Roman"/>
          <w:i/>
          <w:sz w:val="24"/>
          <w:szCs w:val="24"/>
        </w:rPr>
        <w:t>(Изображает глазами. Смех)</w:t>
      </w:r>
      <w:r w:rsidRPr="002653EA">
        <w:rPr>
          <w:rFonts w:ascii="Times New Roman" w:hAnsi="Times New Roman" w:cs="Times New Roman"/>
          <w:sz w:val="24"/>
          <w:szCs w:val="24"/>
        </w:rPr>
        <w:t xml:space="preserve"> И прям видно, как эти искры мелькают, ничё вы с этим сделать не сможете. Или когда ты говоришь человеку, да ты вот такой, такой, такой, да ты чё, неправда, я ж смотрю иду. Такой взгляд. По взгляду. Это – не зеркало Души, это зеркало всех Частей. А зеркало всех Частей синтезируются где? В Мощи Отца.</w:t>
      </w:r>
    </w:p>
    <w:p w:rsidR="00271C31" w:rsidRPr="002653EA" w:rsidRDefault="00271C31" w:rsidP="00271C31">
      <w:pPr>
        <w:pStyle w:val="ac"/>
        <w:ind w:firstLine="454"/>
        <w:jc w:val="both"/>
        <w:rPr>
          <w:rFonts w:ascii="Times New Roman" w:hAnsi="Times New Roman" w:cs="Times New Roman"/>
          <w:sz w:val="24"/>
          <w:szCs w:val="24"/>
        </w:rPr>
      </w:pPr>
      <w:r w:rsidRPr="002653EA">
        <w:rPr>
          <w:rFonts w:ascii="Times New Roman" w:hAnsi="Times New Roman" w:cs="Times New Roman"/>
          <w:sz w:val="24"/>
          <w:szCs w:val="24"/>
        </w:rPr>
        <w:lastRenderedPageBreak/>
        <w:t>И когда человек подходит, или задаёт вопрос или ты с ним общаешься – в глазах стоит его реальное состояние, что он хочет. Иногда ничего плохого не хочет, просто срабатывает человеческое, а иногда он хочет вот вытянуть что-то такое, чего ему надо, и во взгляде это считывается. И задаёт он вопрос не тот, что во взгляде считывается, что ему надо. Это вот уже вопрос взгляд</w:t>
      </w:r>
      <w:r>
        <w:rPr>
          <w:rFonts w:ascii="Times New Roman" w:hAnsi="Times New Roman" w:cs="Times New Roman"/>
          <w:sz w:val="24"/>
          <w:szCs w:val="24"/>
        </w:rPr>
        <w:t>ов</w:t>
      </w:r>
      <w:r w:rsidRPr="002653EA">
        <w:rPr>
          <w:rFonts w:ascii="Times New Roman" w:hAnsi="Times New Roman" w:cs="Times New Roman"/>
          <w:sz w:val="24"/>
          <w:szCs w:val="24"/>
        </w:rPr>
        <w:t xml:space="preserve">. Особенно, когда человек хочет навязать своё мнение тебе там на какую-то тему. И вот он стоит разговаривает, навязывает, чтоб ты вник так как ему хочется, а во взгляде такая колючка: «Ну что, навязал или нет? Ну, давай, </w:t>
      </w:r>
      <w:r>
        <w:rPr>
          <w:rFonts w:ascii="Times New Roman" w:hAnsi="Times New Roman" w:cs="Times New Roman"/>
          <w:sz w:val="24"/>
          <w:szCs w:val="24"/>
        </w:rPr>
        <w:t xml:space="preserve">поведись, </w:t>
      </w:r>
      <w:r w:rsidRPr="002653EA">
        <w:rPr>
          <w:rFonts w:ascii="Times New Roman" w:hAnsi="Times New Roman" w:cs="Times New Roman"/>
          <w:sz w:val="24"/>
          <w:szCs w:val="24"/>
        </w:rPr>
        <w:t>навязал</w:t>
      </w:r>
      <w:r>
        <w:rPr>
          <w:rFonts w:ascii="Times New Roman" w:hAnsi="Times New Roman" w:cs="Times New Roman"/>
          <w:sz w:val="24"/>
          <w:szCs w:val="24"/>
        </w:rPr>
        <w:t xml:space="preserve"> же? Нет</w:t>
      </w:r>
      <w:r w:rsidRPr="002653EA">
        <w:rPr>
          <w:rFonts w:ascii="Times New Roman" w:hAnsi="Times New Roman" w:cs="Times New Roman"/>
          <w:sz w:val="24"/>
          <w:szCs w:val="24"/>
        </w:rPr>
        <w:t>?» Ну и чтоб приятно человеку сделать, ты делаешь вид, что навязал, потом думаешь: «Господи!»</w:t>
      </w:r>
      <w:r>
        <w:rPr>
          <w:rFonts w:ascii="Times New Roman" w:hAnsi="Times New Roman" w:cs="Times New Roman"/>
          <w:sz w:val="24"/>
          <w:szCs w:val="24"/>
        </w:rPr>
        <w:t xml:space="preserve"> И</w:t>
      </w:r>
      <w:r w:rsidRPr="002653EA">
        <w:rPr>
          <w:rFonts w:ascii="Times New Roman" w:hAnsi="Times New Roman" w:cs="Times New Roman"/>
          <w:sz w:val="24"/>
          <w:szCs w:val="24"/>
        </w:rPr>
        <w:t xml:space="preserve"> уходишь, энергетически. Но во взгляде-то стоит, что ты врёшь, ты ж не сможешь взгляд спрятать, ты врёшь. Это видно. Там тоже видно, везде видно. Везде взгляд – это полная чистота.</w:t>
      </w:r>
    </w:p>
    <w:p w:rsidR="00271C31" w:rsidRPr="002653EA" w:rsidRDefault="00271C31" w:rsidP="00271C31">
      <w:pPr>
        <w:pStyle w:val="ac"/>
        <w:ind w:firstLine="454"/>
        <w:jc w:val="both"/>
        <w:rPr>
          <w:rFonts w:ascii="Times New Roman" w:hAnsi="Times New Roman" w:cs="Times New Roman"/>
          <w:sz w:val="24"/>
          <w:szCs w:val="24"/>
        </w:rPr>
      </w:pPr>
      <w:r w:rsidRPr="002653EA">
        <w:rPr>
          <w:rFonts w:ascii="Times New Roman" w:hAnsi="Times New Roman" w:cs="Times New Roman"/>
          <w:sz w:val="24"/>
          <w:szCs w:val="24"/>
        </w:rPr>
        <w:t>У меня была ситуация, когда меня поставили</w:t>
      </w:r>
      <w:r>
        <w:rPr>
          <w:rFonts w:ascii="Times New Roman" w:hAnsi="Times New Roman" w:cs="Times New Roman"/>
          <w:sz w:val="24"/>
          <w:szCs w:val="24"/>
        </w:rPr>
        <w:t xml:space="preserve"> и</w:t>
      </w:r>
      <w:r w:rsidRPr="002653EA">
        <w:rPr>
          <w:rFonts w:ascii="Times New Roman" w:hAnsi="Times New Roman" w:cs="Times New Roman"/>
          <w:sz w:val="24"/>
          <w:szCs w:val="24"/>
        </w:rPr>
        <w:t xml:space="preserve"> в глаза смотрели, правду я говорю или нет. И мы друг другу смотрели в глаза, несколько минут, и человек растерялся. Потому что у меня взгляд оказался открытым и честным, а я говорил сложную вещь для него и он думал: «Может быть, я специально ему это говорю?» А когда увидел, что я не специально говорю, даже…</w:t>
      </w:r>
      <w:r>
        <w:rPr>
          <w:rFonts w:ascii="Times New Roman" w:hAnsi="Times New Roman" w:cs="Times New Roman"/>
          <w:sz w:val="24"/>
          <w:szCs w:val="24"/>
        </w:rPr>
        <w:t>.</w:t>
      </w:r>
      <w:r w:rsidRPr="002653EA">
        <w:rPr>
          <w:rFonts w:ascii="Times New Roman" w:hAnsi="Times New Roman" w:cs="Times New Roman"/>
          <w:sz w:val="24"/>
          <w:szCs w:val="24"/>
        </w:rPr>
        <w:t xml:space="preserve"> То есть</w:t>
      </w:r>
      <w:r>
        <w:rPr>
          <w:rFonts w:ascii="Times New Roman" w:hAnsi="Times New Roman" w:cs="Times New Roman"/>
          <w:sz w:val="24"/>
          <w:szCs w:val="24"/>
        </w:rPr>
        <w:t>,</w:t>
      </w:r>
      <w:r w:rsidRPr="002653EA">
        <w:rPr>
          <w:rFonts w:ascii="Times New Roman" w:hAnsi="Times New Roman" w:cs="Times New Roman"/>
          <w:sz w:val="24"/>
          <w:szCs w:val="24"/>
        </w:rPr>
        <w:t xml:space="preserve"> он привык, что по установке там его жизни, что ему даже с открытыми глазами специально что-то говорят. Ну такое, детское, немного. А тут он вдруг увидел, что всё открыто, ничего специально не говорят, говорят сложную вещь, но искренне. Пришлось согласиться. Вот взгляд, честн</w:t>
      </w:r>
      <w:r>
        <w:rPr>
          <w:rFonts w:ascii="Times New Roman" w:hAnsi="Times New Roman" w:cs="Times New Roman"/>
          <w:sz w:val="24"/>
          <w:szCs w:val="24"/>
        </w:rPr>
        <w:t>ость</w:t>
      </w:r>
      <w:r w:rsidRPr="002653EA">
        <w:rPr>
          <w:rFonts w:ascii="Times New Roman" w:hAnsi="Times New Roman" w:cs="Times New Roman"/>
          <w:sz w:val="24"/>
          <w:szCs w:val="24"/>
        </w:rPr>
        <w:t xml:space="preserve"> взгляд</w:t>
      </w:r>
      <w:r>
        <w:rPr>
          <w:rFonts w:ascii="Times New Roman" w:hAnsi="Times New Roman" w:cs="Times New Roman"/>
          <w:sz w:val="24"/>
          <w:szCs w:val="24"/>
        </w:rPr>
        <w:t>а</w:t>
      </w:r>
      <w:r w:rsidRPr="002653EA">
        <w:rPr>
          <w:rFonts w:ascii="Times New Roman" w:hAnsi="Times New Roman" w:cs="Times New Roman"/>
          <w:sz w:val="24"/>
          <w:szCs w:val="24"/>
        </w:rPr>
        <w:t>. И это выражение самой глубокой Мощи Отца – взглядом.</w:t>
      </w:r>
    </w:p>
    <w:p w:rsidR="00271C31" w:rsidRPr="002653EA" w:rsidRDefault="00271C31" w:rsidP="00271C31">
      <w:pPr>
        <w:pStyle w:val="ac"/>
        <w:ind w:firstLine="454"/>
        <w:jc w:val="both"/>
        <w:rPr>
          <w:rFonts w:ascii="Times New Roman" w:hAnsi="Times New Roman" w:cs="Times New Roman"/>
          <w:sz w:val="24"/>
          <w:szCs w:val="24"/>
        </w:rPr>
      </w:pPr>
      <w:r w:rsidRPr="002653EA">
        <w:rPr>
          <w:rFonts w:ascii="Times New Roman" w:hAnsi="Times New Roman" w:cs="Times New Roman"/>
          <w:sz w:val="24"/>
          <w:szCs w:val="24"/>
        </w:rPr>
        <w:t xml:space="preserve">Есть ещё более сложная вещь, но мы её не публикуем, вернее, не рекомендуем рассматривать, но она всё равно есть. Это </w:t>
      </w:r>
      <w:r w:rsidRPr="008335F3">
        <w:rPr>
          <w:rFonts w:ascii="Times New Roman" w:hAnsi="Times New Roman" w:cs="Times New Roman"/>
          <w:b/>
          <w:sz w:val="24"/>
          <w:szCs w:val="24"/>
        </w:rPr>
        <w:t>голос</w:t>
      </w:r>
      <w:r w:rsidRPr="002653EA">
        <w:rPr>
          <w:rFonts w:ascii="Times New Roman" w:hAnsi="Times New Roman" w:cs="Times New Roman"/>
          <w:sz w:val="24"/>
          <w:szCs w:val="24"/>
        </w:rPr>
        <w:t>. Последнее пятое явление, голос. Голос очень чётко отражает Мощь Отца, и он меняется со сменой Мощи Отца. Но голос – это не только Мощь, голос – это сразу, обязательно, Синтез Мощи Отца и трёх</w:t>
      </w:r>
      <w:r>
        <w:rPr>
          <w:rFonts w:ascii="Times New Roman" w:hAnsi="Times New Roman" w:cs="Times New Roman"/>
          <w:sz w:val="24"/>
          <w:szCs w:val="24"/>
        </w:rPr>
        <w:t>-</w:t>
      </w:r>
      <w:r w:rsidRPr="002653EA">
        <w:rPr>
          <w:rFonts w:ascii="Times New Roman" w:hAnsi="Times New Roman" w:cs="Times New Roman"/>
          <w:sz w:val="24"/>
          <w:szCs w:val="24"/>
        </w:rPr>
        <w:t xml:space="preserve">четырёх Частей. Поэтому в Мощи Отца голос участвует, иногда очень сильно, а иногда за счёт другой Части. Отследить это крайне сложно, это надо, в общем, быть специалистом Логосом, так скажем. Только Логос, только, пожалуйста, не по Статусу, а настоящий Логос, как есть, может голосом отследить: человек это в Мощи Отца это делает, или, допустим, Интеллектом говорит голосом, или голос меняется </w:t>
      </w:r>
      <w:r>
        <w:rPr>
          <w:rFonts w:ascii="Times New Roman" w:hAnsi="Times New Roman" w:cs="Times New Roman"/>
          <w:sz w:val="24"/>
          <w:szCs w:val="24"/>
        </w:rPr>
        <w:t>от</w:t>
      </w:r>
      <w:r w:rsidRPr="002653EA">
        <w:rPr>
          <w:rFonts w:ascii="Times New Roman" w:hAnsi="Times New Roman" w:cs="Times New Roman"/>
          <w:sz w:val="24"/>
          <w:szCs w:val="24"/>
        </w:rPr>
        <w:t xml:space="preserve"> какой-то Части. Логос это устанавливает на раз</w:t>
      </w:r>
      <w:r>
        <w:rPr>
          <w:rFonts w:ascii="Times New Roman" w:hAnsi="Times New Roman" w:cs="Times New Roman"/>
          <w:sz w:val="24"/>
          <w:szCs w:val="24"/>
        </w:rPr>
        <w:t>-</w:t>
      </w:r>
      <w:r w:rsidRPr="002653EA">
        <w:rPr>
          <w:rFonts w:ascii="Times New Roman" w:hAnsi="Times New Roman" w:cs="Times New Roman"/>
          <w:sz w:val="24"/>
          <w:szCs w:val="24"/>
        </w:rPr>
        <w:t>два, автоматически. А все остальные могут ошибаться. Но я подчёркиваю: если вам четырёх позиций не хватило, внимательно прислушайтесь, как с вами говорят. Даже если вам говорят правду, но внутри что-то имеют в виду, в голосе есть интонирование этого имения в виду. И идёт сканирование, что человек реально имеет в виду, автоматический сканер, потому что даже в чистоте голоса интонирование обязательно есть. Мощь Отца врать не может, мы так смеёмся. Обязательно лёгкая интонация присутствует. Даже, если человек тренирован, мы у актёров проверяли знакомых</w:t>
      </w:r>
      <w:r>
        <w:rPr>
          <w:rFonts w:ascii="Times New Roman" w:hAnsi="Times New Roman" w:cs="Times New Roman"/>
          <w:sz w:val="24"/>
          <w:szCs w:val="24"/>
        </w:rPr>
        <w:t>,</w:t>
      </w:r>
      <w:r w:rsidRPr="002653EA">
        <w:rPr>
          <w:rFonts w:ascii="Times New Roman" w:hAnsi="Times New Roman" w:cs="Times New Roman"/>
          <w:sz w:val="24"/>
          <w:szCs w:val="24"/>
        </w:rPr>
        <w:t xml:space="preserve"> хороших актёров, в общем, у многих специалистов там.</w:t>
      </w:r>
    </w:p>
    <w:p w:rsidR="00271C31" w:rsidRDefault="00271C31" w:rsidP="00271C31">
      <w:pPr>
        <w:pStyle w:val="ac"/>
        <w:ind w:firstLine="454"/>
        <w:jc w:val="both"/>
        <w:rPr>
          <w:rFonts w:ascii="Times New Roman" w:hAnsi="Times New Roman" w:cs="Times New Roman"/>
          <w:sz w:val="24"/>
          <w:szCs w:val="24"/>
        </w:rPr>
      </w:pPr>
      <w:r w:rsidRPr="002653EA">
        <w:rPr>
          <w:rFonts w:ascii="Times New Roman" w:hAnsi="Times New Roman" w:cs="Times New Roman"/>
          <w:sz w:val="24"/>
          <w:szCs w:val="24"/>
        </w:rPr>
        <w:t xml:space="preserve">Ко мне однажды приходили товарищи, учились, товарищ из спецслужб. </w:t>
      </w:r>
      <w:r>
        <w:rPr>
          <w:rFonts w:ascii="Times New Roman" w:hAnsi="Times New Roman" w:cs="Times New Roman"/>
          <w:sz w:val="24"/>
          <w:szCs w:val="24"/>
        </w:rPr>
        <w:t>П</w:t>
      </w:r>
      <w:r w:rsidRPr="002653EA">
        <w:rPr>
          <w:rFonts w:ascii="Times New Roman" w:hAnsi="Times New Roman" w:cs="Times New Roman"/>
          <w:sz w:val="24"/>
          <w:szCs w:val="24"/>
        </w:rPr>
        <w:t>олковник контрразведки, чтоб было понятно. Накрученный по спец технологиям, он сам потом мне признался</w:t>
      </w:r>
      <w:r>
        <w:rPr>
          <w:rFonts w:ascii="Times New Roman" w:hAnsi="Times New Roman" w:cs="Times New Roman"/>
          <w:sz w:val="24"/>
          <w:szCs w:val="24"/>
        </w:rPr>
        <w:t>. Я</w:t>
      </w:r>
      <w:r w:rsidRPr="002653EA">
        <w:rPr>
          <w:rFonts w:ascii="Times New Roman" w:hAnsi="Times New Roman" w:cs="Times New Roman"/>
          <w:sz w:val="24"/>
          <w:szCs w:val="24"/>
        </w:rPr>
        <w:t xml:space="preserve"> говорю: «У тебя какие-то подозрительные видения, ты явно где-то тренировался.» Он говорит: «Как ты увидел?» Я говорю: Так на твоё лицо посмотри</w:t>
      </w:r>
      <w:r>
        <w:rPr>
          <w:rFonts w:ascii="Times New Roman" w:hAnsi="Times New Roman" w:cs="Times New Roman"/>
          <w:sz w:val="24"/>
          <w:szCs w:val="24"/>
        </w:rPr>
        <w:t>,</w:t>
      </w:r>
      <w:r w:rsidRPr="002653EA">
        <w:rPr>
          <w:rFonts w:ascii="Times New Roman" w:hAnsi="Times New Roman" w:cs="Times New Roman"/>
          <w:sz w:val="24"/>
          <w:szCs w:val="24"/>
        </w:rPr>
        <w:t xml:space="preserve"> там тренировка на тренировке стоит, маска на маске, в общем. Он начал смеяться, </w:t>
      </w:r>
      <w:r>
        <w:rPr>
          <w:rFonts w:ascii="Times New Roman" w:hAnsi="Times New Roman" w:cs="Times New Roman"/>
          <w:sz w:val="24"/>
          <w:szCs w:val="24"/>
        </w:rPr>
        <w:t>говорит…. По</w:t>
      </w:r>
      <w:r w:rsidRPr="002653EA">
        <w:rPr>
          <w:rFonts w:ascii="Times New Roman" w:hAnsi="Times New Roman" w:cs="Times New Roman"/>
          <w:sz w:val="24"/>
          <w:szCs w:val="24"/>
        </w:rPr>
        <w:t>верил в Синтез</w:t>
      </w:r>
      <w:r>
        <w:rPr>
          <w:rFonts w:ascii="Times New Roman" w:hAnsi="Times New Roman" w:cs="Times New Roman"/>
          <w:sz w:val="24"/>
          <w:szCs w:val="24"/>
        </w:rPr>
        <w:t>!</w:t>
      </w:r>
      <w:r w:rsidRPr="002653EA">
        <w:rPr>
          <w:rFonts w:ascii="Times New Roman" w:hAnsi="Times New Roman" w:cs="Times New Roman"/>
          <w:sz w:val="24"/>
          <w:szCs w:val="24"/>
        </w:rPr>
        <w:t xml:space="preserve"> </w:t>
      </w:r>
      <w:r>
        <w:rPr>
          <w:rFonts w:ascii="Times New Roman" w:hAnsi="Times New Roman" w:cs="Times New Roman"/>
          <w:sz w:val="24"/>
          <w:szCs w:val="24"/>
        </w:rPr>
        <w:t>П</w:t>
      </w:r>
      <w:r w:rsidRPr="002653EA">
        <w:rPr>
          <w:rFonts w:ascii="Times New Roman" w:hAnsi="Times New Roman" w:cs="Times New Roman"/>
          <w:sz w:val="24"/>
          <w:szCs w:val="24"/>
        </w:rPr>
        <w:t>осле этого всё прошёл, сейчас служит, на Украине живёт, я не буду говорить, где, он на пенсии. И вот он пришёл развенчать меня своими спец технологиями. На первом же Синтезе увидел по спец технологиям, но правильно увидел. Я ему правильно объяснил, ему сказать было нечего. Потом я посмотрел, ч</w:t>
      </w:r>
      <w:r>
        <w:rPr>
          <w:rFonts w:ascii="Times New Roman" w:hAnsi="Times New Roman" w:cs="Times New Roman"/>
          <w:sz w:val="24"/>
          <w:szCs w:val="24"/>
        </w:rPr>
        <w:t>то</w:t>
      </w:r>
      <w:r w:rsidRPr="002653EA">
        <w:rPr>
          <w:rFonts w:ascii="Times New Roman" w:hAnsi="Times New Roman" w:cs="Times New Roman"/>
          <w:sz w:val="24"/>
          <w:szCs w:val="24"/>
        </w:rPr>
        <w:t xml:space="preserve"> ж он увидел и как он увидел, и понял, что он влад</w:t>
      </w:r>
      <w:r>
        <w:rPr>
          <w:rFonts w:ascii="Times New Roman" w:hAnsi="Times New Roman" w:cs="Times New Roman"/>
          <w:sz w:val="24"/>
          <w:szCs w:val="24"/>
        </w:rPr>
        <w:t xml:space="preserve">… </w:t>
      </w:r>
      <w:r w:rsidRPr="002653EA">
        <w:rPr>
          <w:rFonts w:ascii="Times New Roman" w:hAnsi="Times New Roman" w:cs="Times New Roman"/>
          <w:sz w:val="24"/>
          <w:szCs w:val="24"/>
        </w:rPr>
        <w:t>спец технологии ведь помогают человеку тоже. И он говорит: «А ты вот не боишься, что я тут учусь?» Я говорю: «Наоборот хорошо, ты научись и своим преподавай</w:t>
      </w:r>
      <w:r>
        <w:rPr>
          <w:rFonts w:ascii="Times New Roman" w:hAnsi="Times New Roman" w:cs="Times New Roman"/>
          <w:sz w:val="24"/>
          <w:szCs w:val="24"/>
        </w:rPr>
        <w:t xml:space="preserve"> –</w:t>
      </w:r>
      <w:r w:rsidRPr="002653EA">
        <w:rPr>
          <w:rFonts w:ascii="Times New Roman" w:hAnsi="Times New Roman" w:cs="Times New Roman"/>
          <w:sz w:val="24"/>
          <w:szCs w:val="24"/>
        </w:rPr>
        <w:t xml:space="preserve"> там.» Я говорю: «Они должны этим владеть, чтобы противостоять,</w:t>
      </w:r>
      <w:r>
        <w:rPr>
          <w:rFonts w:ascii="Times New Roman" w:hAnsi="Times New Roman" w:cs="Times New Roman"/>
          <w:sz w:val="24"/>
          <w:szCs w:val="24"/>
        </w:rPr>
        <w:t xml:space="preserve"> вы ж из контрразведки,</w:t>
      </w:r>
      <w:r w:rsidRPr="002653EA">
        <w:rPr>
          <w:rFonts w:ascii="Times New Roman" w:hAnsi="Times New Roman" w:cs="Times New Roman"/>
          <w:sz w:val="24"/>
          <w:szCs w:val="24"/>
        </w:rPr>
        <w:t xml:space="preserve"> ты своих</w:t>
      </w:r>
      <w:r>
        <w:rPr>
          <w:rFonts w:ascii="Times New Roman" w:hAnsi="Times New Roman" w:cs="Times New Roman"/>
          <w:sz w:val="24"/>
          <w:szCs w:val="24"/>
        </w:rPr>
        <w:t>-то</w:t>
      </w:r>
      <w:r w:rsidRPr="002653EA">
        <w:rPr>
          <w:rFonts w:ascii="Times New Roman" w:hAnsi="Times New Roman" w:cs="Times New Roman"/>
          <w:sz w:val="24"/>
          <w:szCs w:val="24"/>
        </w:rPr>
        <w:t xml:space="preserve"> там обучай</w:t>
      </w:r>
      <w:r>
        <w:rPr>
          <w:rFonts w:ascii="Times New Roman" w:hAnsi="Times New Roman" w:cs="Times New Roman"/>
          <w:sz w:val="24"/>
          <w:szCs w:val="24"/>
        </w:rPr>
        <w:t xml:space="preserve"> этому</w:t>
      </w:r>
      <w:r w:rsidRPr="002653EA">
        <w:rPr>
          <w:rFonts w:ascii="Times New Roman" w:hAnsi="Times New Roman" w:cs="Times New Roman"/>
          <w:sz w:val="24"/>
          <w:szCs w:val="24"/>
        </w:rPr>
        <w:t>. Всё, больше у нас</w:t>
      </w:r>
      <w:r>
        <w:rPr>
          <w:rFonts w:ascii="Times New Roman" w:hAnsi="Times New Roman" w:cs="Times New Roman"/>
          <w:sz w:val="24"/>
          <w:szCs w:val="24"/>
        </w:rPr>
        <w:t>,</w:t>
      </w:r>
      <w:r w:rsidRPr="002653EA">
        <w:rPr>
          <w:rFonts w:ascii="Times New Roman" w:hAnsi="Times New Roman" w:cs="Times New Roman"/>
          <w:sz w:val="24"/>
          <w:szCs w:val="24"/>
        </w:rPr>
        <w:t xml:space="preserve"> полный консенсус. Всё</w:t>
      </w:r>
      <w:r>
        <w:rPr>
          <w:rFonts w:ascii="Times New Roman" w:hAnsi="Times New Roman" w:cs="Times New Roman"/>
          <w:sz w:val="24"/>
          <w:szCs w:val="24"/>
        </w:rPr>
        <w:t>, он</w:t>
      </w:r>
      <w:r w:rsidRPr="002653EA">
        <w:rPr>
          <w:rFonts w:ascii="Times New Roman" w:hAnsi="Times New Roman" w:cs="Times New Roman"/>
          <w:sz w:val="24"/>
          <w:szCs w:val="24"/>
        </w:rPr>
        <w:t xml:space="preserve"> учился, я не знаю, преподавал ли он это там, но бывших</w:t>
      </w:r>
      <w:r>
        <w:rPr>
          <w:rFonts w:ascii="Times New Roman" w:hAnsi="Times New Roman" w:cs="Times New Roman"/>
          <w:sz w:val="24"/>
          <w:szCs w:val="24"/>
        </w:rPr>
        <w:t>-</w:t>
      </w:r>
      <w:r w:rsidRPr="002653EA">
        <w:rPr>
          <w:rFonts w:ascii="Times New Roman" w:hAnsi="Times New Roman" w:cs="Times New Roman"/>
          <w:sz w:val="24"/>
          <w:szCs w:val="24"/>
        </w:rPr>
        <w:t>то не бывает, я ж понимаю. Поэтому я отвечал на все его вопросы, он вникал во все технологии, потом он к седьмому Синтезу полностью открылся, все маски закончились, потому что выше шестого</w:t>
      </w:r>
      <w:r>
        <w:rPr>
          <w:rFonts w:ascii="Times New Roman" w:hAnsi="Times New Roman" w:cs="Times New Roman"/>
          <w:sz w:val="24"/>
          <w:szCs w:val="24"/>
        </w:rPr>
        <w:t>-</w:t>
      </w:r>
      <w:r w:rsidRPr="002653EA">
        <w:rPr>
          <w:rFonts w:ascii="Times New Roman" w:hAnsi="Times New Roman" w:cs="Times New Roman"/>
          <w:sz w:val="24"/>
          <w:szCs w:val="24"/>
        </w:rPr>
        <w:t>седьмого уровня там никто не ходит во всех контрразведках, и дальше он уже нормально стал развиваться как Служащий. Всё, пожалуйста. Это я только об одном рассказал. Всё.</w:t>
      </w:r>
    </w:p>
    <w:p w:rsidR="00271C31" w:rsidRPr="002653EA" w:rsidRDefault="00271C31" w:rsidP="00271C31">
      <w:pPr>
        <w:pStyle w:val="0"/>
      </w:pPr>
      <w:bookmarkStart w:id="92" w:name="_Toc431793960"/>
      <w:r>
        <w:t>Тренироваться на взгляд Мощи Отца</w:t>
      </w:r>
      <w:bookmarkEnd w:id="92"/>
    </w:p>
    <w:p w:rsidR="00271C31" w:rsidRPr="002653EA" w:rsidRDefault="00271C31" w:rsidP="00271C31">
      <w:pPr>
        <w:pStyle w:val="ac"/>
        <w:ind w:firstLine="454"/>
        <w:jc w:val="both"/>
        <w:rPr>
          <w:rFonts w:ascii="Times New Roman" w:hAnsi="Times New Roman" w:cs="Times New Roman"/>
          <w:sz w:val="24"/>
          <w:szCs w:val="24"/>
        </w:rPr>
      </w:pPr>
      <w:r w:rsidRPr="002653EA">
        <w:rPr>
          <w:rFonts w:ascii="Times New Roman" w:hAnsi="Times New Roman" w:cs="Times New Roman"/>
          <w:sz w:val="24"/>
          <w:szCs w:val="24"/>
        </w:rPr>
        <w:t>Это нормально. Это нормально, это правильно. Люди должны применять все эти технологии в своих специальностях. И чтоб это было полезно. Единственное, эти технологии не работают против воли людей. Он это высчитал. Он попытался применить</w:t>
      </w:r>
      <w:r>
        <w:rPr>
          <w:rFonts w:ascii="Times New Roman" w:hAnsi="Times New Roman" w:cs="Times New Roman"/>
          <w:sz w:val="24"/>
          <w:szCs w:val="24"/>
        </w:rPr>
        <w:t>…</w:t>
      </w:r>
      <w:r w:rsidRPr="002653EA">
        <w:rPr>
          <w:rFonts w:ascii="Times New Roman" w:hAnsi="Times New Roman" w:cs="Times New Roman"/>
          <w:sz w:val="24"/>
          <w:szCs w:val="24"/>
        </w:rPr>
        <w:t xml:space="preserve"> ну против воли одного человека, ну </w:t>
      </w:r>
      <w:r w:rsidRPr="002653EA">
        <w:rPr>
          <w:rFonts w:ascii="Times New Roman" w:hAnsi="Times New Roman" w:cs="Times New Roman"/>
          <w:sz w:val="24"/>
          <w:szCs w:val="24"/>
        </w:rPr>
        <w:lastRenderedPageBreak/>
        <w:t xml:space="preserve">контрразведчик же, и ему Владыка </w:t>
      </w:r>
      <w:r>
        <w:rPr>
          <w:rFonts w:ascii="Times New Roman" w:hAnsi="Times New Roman" w:cs="Times New Roman"/>
          <w:sz w:val="24"/>
          <w:szCs w:val="24"/>
        </w:rPr>
        <w:t xml:space="preserve">– </w:t>
      </w:r>
      <w:r w:rsidRPr="002653EA">
        <w:rPr>
          <w:rFonts w:ascii="Times New Roman" w:hAnsi="Times New Roman" w:cs="Times New Roman"/>
          <w:sz w:val="24"/>
          <w:szCs w:val="24"/>
        </w:rPr>
        <w:t xml:space="preserve">впаял. </w:t>
      </w:r>
      <w:r>
        <w:rPr>
          <w:rFonts w:ascii="Times New Roman" w:hAnsi="Times New Roman" w:cs="Times New Roman"/>
          <w:sz w:val="24"/>
          <w:szCs w:val="24"/>
        </w:rPr>
        <w:t>Т</w:t>
      </w:r>
      <w:r w:rsidRPr="002653EA">
        <w:rPr>
          <w:rFonts w:ascii="Times New Roman" w:hAnsi="Times New Roman" w:cs="Times New Roman"/>
          <w:sz w:val="24"/>
          <w:szCs w:val="24"/>
        </w:rPr>
        <w:t>о есть</w:t>
      </w:r>
      <w:r>
        <w:rPr>
          <w:rFonts w:ascii="Times New Roman" w:hAnsi="Times New Roman" w:cs="Times New Roman"/>
          <w:sz w:val="24"/>
          <w:szCs w:val="24"/>
        </w:rPr>
        <w:t>,</w:t>
      </w:r>
      <w:r w:rsidRPr="002653EA">
        <w:rPr>
          <w:rFonts w:ascii="Times New Roman" w:hAnsi="Times New Roman" w:cs="Times New Roman"/>
          <w:sz w:val="24"/>
          <w:szCs w:val="24"/>
        </w:rPr>
        <w:t xml:space="preserve"> защитил человека, и ему, в общем, нарисовали на теле. Не физически. Тот приходит ко мне, говор</w:t>
      </w:r>
      <w:r>
        <w:rPr>
          <w:rFonts w:ascii="Times New Roman" w:hAnsi="Times New Roman" w:cs="Times New Roman"/>
          <w:sz w:val="24"/>
          <w:szCs w:val="24"/>
        </w:rPr>
        <w:t xml:space="preserve">ю: </w:t>
      </w:r>
      <w:r w:rsidRPr="002653EA">
        <w:rPr>
          <w:rFonts w:ascii="Times New Roman" w:hAnsi="Times New Roman" w:cs="Times New Roman"/>
          <w:sz w:val="24"/>
          <w:szCs w:val="24"/>
        </w:rPr>
        <w:t xml:space="preserve">– </w:t>
      </w:r>
      <w:r>
        <w:rPr>
          <w:rFonts w:ascii="Times New Roman" w:hAnsi="Times New Roman" w:cs="Times New Roman"/>
          <w:sz w:val="24"/>
          <w:szCs w:val="24"/>
        </w:rPr>
        <w:t>Что</w:t>
      </w:r>
      <w:r w:rsidRPr="002653EA">
        <w:rPr>
          <w:rFonts w:ascii="Times New Roman" w:hAnsi="Times New Roman" w:cs="Times New Roman"/>
          <w:sz w:val="24"/>
          <w:szCs w:val="24"/>
        </w:rPr>
        <w:t xml:space="preserve">-то у тебя не так. </w:t>
      </w:r>
      <w:r>
        <w:rPr>
          <w:rFonts w:ascii="Times New Roman" w:hAnsi="Times New Roman" w:cs="Times New Roman"/>
          <w:sz w:val="24"/>
          <w:szCs w:val="24"/>
        </w:rPr>
        <w:t>«Да я</w:t>
      </w:r>
      <w:r w:rsidRPr="002653EA">
        <w:rPr>
          <w:rFonts w:ascii="Times New Roman" w:hAnsi="Times New Roman" w:cs="Times New Roman"/>
          <w:sz w:val="24"/>
          <w:szCs w:val="24"/>
        </w:rPr>
        <w:t xml:space="preserve"> тут</w:t>
      </w:r>
      <w:r>
        <w:rPr>
          <w:rFonts w:ascii="Times New Roman" w:hAnsi="Times New Roman" w:cs="Times New Roman"/>
          <w:sz w:val="24"/>
          <w:szCs w:val="24"/>
        </w:rPr>
        <w:t xml:space="preserve">…. </w:t>
      </w:r>
      <w:r w:rsidRPr="002653EA">
        <w:rPr>
          <w:rFonts w:ascii="Times New Roman" w:hAnsi="Times New Roman" w:cs="Times New Roman"/>
          <w:sz w:val="24"/>
          <w:szCs w:val="24"/>
        </w:rPr>
        <w:t>Ты меня извини</w:t>
      </w:r>
      <w:r>
        <w:rPr>
          <w:rFonts w:ascii="Times New Roman" w:hAnsi="Times New Roman" w:cs="Times New Roman"/>
          <w:sz w:val="24"/>
          <w:szCs w:val="24"/>
        </w:rPr>
        <w:t>» Я</w:t>
      </w:r>
      <w:r w:rsidRPr="002653EA">
        <w:rPr>
          <w:rFonts w:ascii="Times New Roman" w:hAnsi="Times New Roman" w:cs="Times New Roman"/>
          <w:sz w:val="24"/>
          <w:szCs w:val="24"/>
        </w:rPr>
        <w:t xml:space="preserve"> говорю: «Не ко мне, а к Отцу, явно</w:t>
      </w:r>
      <w:r>
        <w:rPr>
          <w:rFonts w:ascii="Times New Roman" w:hAnsi="Times New Roman" w:cs="Times New Roman"/>
          <w:sz w:val="24"/>
          <w:szCs w:val="24"/>
        </w:rPr>
        <w:t>,</w:t>
      </w:r>
      <w:r w:rsidRPr="002653EA">
        <w:rPr>
          <w:rFonts w:ascii="Times New Roman" w:hAnsi="Times New Roman" w:cs="Times New Roman"/>
          <w:sz w:val="24"/>
          <w:szCs w:val="24"/>
        </w:rPr>
        <w:t xml:space="preserve"> чё сделал?» «Да я попытался технологии насильно на человеке применить, а у вас Синтез</w:t>
      </w:r>
      <w:r>
        <w:rPr>
          <w:rFonts w:ascii="Times New Roman" w:hAnsi="Times New Roman" w:cs="Times New Roman"/>
          <w:sz w:val="24"/>
          <w:szCs w:val="24"/>
        </w:rPr>
        <w:t>….</w:t>
      </w:r>
      <w:r w:rsidRPr="002653EA">
        <w:rPr>
          <w:rFonts w:ascii="Times New Roman" w:hAnsi="Times New Roman" w:cs="Times New Roman"/>
          <w:sz w:val="24"/>
          <w:szCs w:val="24"/>
        </w:rPr>
        <w:t xml:space="preserve">» А он чувствительный оказался, он хороший человек, в принципе, ну и что, что контрразведчик. </w:t>
      </w:r>
      <w:r>
        <w:rPr>
          <w:rFonts w:ascii="Times New Roman" w:hAnsi="Times New Roman" w:cs="Times New Roman"/>
          <w:sz w:val="24"/>
          <w:szCs w:val="24"/>
        </w:rPr>
        <w:t>В</w:t>
      </w:r>
      <w:r w:rsidRPr="002653EA">
        <w:rPr>
          <w:rFonts w:ascii="Times New Roman" w:hAnsi="Times New Roman" w:cs="Times New Roman"/>
          <w:sz w:val="24"/>
          <w:szCs w:val="24"/>
        </w:rPr>
        <w:t xml:space="preserve"> общем, ему впаяли, он это прожил, у него болело долго. </w:t>
      </w:r>
      <w:r>
        <w:rPr>
          <w:rFonts w:ascii="Times New Roman" w:hAnsi="Times New Roman" w:cs="Times New Roman"/>
          <w:sz w:val="24"/>
          <w:szCs w:val="24"/>
        </w:rPr>
        <w:t>Он</w:t>
      </w:r>
      <w:r w:rsidRPr="002653EA">
        <w:rPr>
          <w:rFonts w:ascii="Times New Roman" w:hAnsi="Times New Roman" w:cs="Times New Roman"/>
          <w:sz w:val="24"/>
          <w:szCs w:val="24"/>
        </w:rPr>
        <w:t xml:space="preserve"> потом пришёл ко мне извиняться, я говорю: «Это не ко мне, это явно к Владыке.» </w:t>
      </w:r>
      <w:r>
        <w:rPr>
          <w:rFonts w:ascii="Times New Roman" w:hAnsi="Times New Roman" w:cs="Times New Roman"/>
          <w:sz w:val="24"/>
          <w:szCs w:val="24"/>
        </w:rPr>
        <w:t xml:space="preserve">Он говорит: </w:t>
      </w:r>
      <w:r w:rsidRPr="002653EA">
        <w:rPr>
          <w:rFonts w:ascii="Times New Roman" w:hAnsi="Times New Roman" w:cs="Times New Roman"/>
          <w:sz w:val="24"/>
          <w:szCs w:val="24"/>
        </w:rPr>
        <w:t>«</w:t>
      </w:r>
      <w:r>
        <w:rPr>
          <w:rFonts w:ascii="Times New Roman" w:hAnsi="Times New Roman" w:cs="Times New Roman"/>
          <w:sz w:val="24"/>
          <w:szCs w:val="24"/>
        </w:rPr>
        <w:t>Да я понял. Н</w:t>
      </w:r>
      <w:r w:rsidRPr="002653EA">
        <w:rPr>
          <w:rFonts w:ascii="Times New Roman" w:hAnsi="Times New Roman" w:cs="Times New Roman"/>
          <w:sz w:val="24"/>
          <w:szCs w:val="24"/>
        </w:rPr>
        <w:t>у мне хоть перед тобой ещё раз извиниться, потому что.» Вот так совесть Владыка воспитал человеку. Потому что по спецтехнологиям</w:t>
      </w:r>
      <w:r>
        <w:rPr>
          <w:rFonts w:ascii="Times New Roman" w:hAnsi="Times New Roman" w:cs="Times New Roman"/>
          <w:sz w:val="24"/>
          <w:szCs w:val="24"/>
        </w:rPr>
        <w:t>,</w:t>
      </w:r>
      <w:r w:rsidRPr="002653EA">
        <w:rPr>
          <w:rFonts w:ascii="Times New Roman" w:hAnsi="Times New Roman" w:cs="Times New Roman"/>
          <w:sz w:val="24"/>
          <w:szCs w:val="24"/>
        </w:rPr>
        <w:t xml:space="preserve"> там обезбашенно, а в Синтезе так не бывает. Даже, если обезбашенно, всё равно Владыка видит и защищает слабых, если ты не совсем дееспособен. Это свято. Ну, солдат ребёнка не обидит. Ребёнок – это тот, кто не дееспособен в твоих спец технологиях. Если ты обижаешь того, кто не дееспособен в твоих технологиях, ты не солдат, ты не воин, а дальше уже включается стража или Владыка и объясняет не меньшей спец технологией, чем ты владеешь, ну по подобию. А результат, сами понимаете, сказывается на жизнь. Вы увидели?</w:t>
      </w:r>
    </w:p>
    <w:p w:rsidR="00271C31" w:rsidRDefault="00271C31" w:rsidP="00271C31">
      <w:pPr>
        <w:pStyle w:val="ac"/>
        <w:ind w:firstLine="454"/>
        <w:jc w:val="both"/>
        <w:rPr>
          <w:rFonts w:ascii="Times New Roman" w:hAnsi="Times New Roman"/>
          <w:sz w:val="24"/>
          <w:szCs w:val="24"/>
        </w:rPr>
      </w:pPr>
      <w:r w:rsidRPr="002653EA">
        <w:rPr>
          <w:rFonts w:ascii="Times New Roman" w:hAnsi="Times New Roman" w:cs="Times New Roman"/>
          <w:sz w:val="24"/>
          <w:szCs w:val="24"/>
        </w:rPr>
        <w:t>Я специально это рассказал, что эти вещи, в том числе отрабатываются и специальными службами</w:t>
      </w:r>
      <w:r>
        <w:rPr>
          <w:rFonts w:ascii="Times New Roman" w:hAnsi="Times New Roman" w:cs="Times New Roman"/>
          <w:sz w:val="24"/>
          <w:szCs w:val="24"/>
        </w:rPr>
        <w:t>,</w:t>
      </w:r>
      <w:r w:rsidRPr="002653EA">
        <w:rPr>
          <w:rFonts w:ascii="Times New Roman" w:hAnsi="Times New Roman" w:cs="Times New Roman"/>
          <w:sz w:val="24"/>
          <w:szCs w:val="24"/>
        </w:rPr>
        <w:t xml:space="preserve"> и психологами и они вот крутятся всё это</w:t>
      </w:r>
      <w:r>
        <w:rPr>
          <w:rFonts w:ascii="Times New Roman" w:hAnsi="Times New Roman" w:cs="Times New Roman"/>
          <w:sz w:val="24"/>
          <w:szCs w:val="24"/>
        </w:rPr>
        <w:t>,</w:t>
      </w:r>
      <w:r w:rsidRPr="002653EA">
        <w:rPr>
          <w:rFonts w:ascii="Times New Roman" w:hAnsi="Times New Roman" w:cs="Times New Roman"/>
          <w:sz w:val="24"/>
          <w:szCs w:val="24"/>
        </w:rPr>
        <w:t xml:space="preserve"> и вы можете найти массу методик на эти вещи. Они отрабатывают разные задачи, в зависимости от специальности. Для психолога </w:t>
      </w:r>
      <w:r>
        <w:rPr>
          <w:rFonts w:ascii="Times New Roman" w:hAnsi="Times New Roman" w:cs="Times New Roman"/>
          <w:sz w:val="24"/>
          <w:szCs w:val="24"/>
        </w:rPr>
        <w:t xml:space="preserve">– </w:t>
      </w:r>
      <w:r w:rsidRPr="002653EA">
        <w:rPr>
          <w:rFonts w:ascii="Times New Roman" w:hAnsi="Times New Roman" w:cs="Times New Roman"/>
          <w:sz w:val="24"/>
          <w:szCs w:val="24"/>
        </w:rPr>
        <w:t xml:space="preserve">одно, для контрразведки </w:t>
      </w:r>
      <w:r>
        <w:rPr>
          <w:rFonts w:ascii="Times New Roman" w:hAnsi="Times New Roman" w:cs="Times New Roman"/>
          <w:sz w:val="24"/>
          <w:szCs w:val="24"/>
        </w:rPr>
        <w:t xml:space="preserve">– </w:t>
      </w:r>
      <w:r w:rsidRPr="002653EA">
        <w:rPr>
          <w:rFonts w:ascii="Times New Roman" w:hAnsi="Times New Roman" w:cs="Times New Roman"/>
          <w:sz w:val="24"/>
          <w:szCs w:val="24"/>
        </w:rPr>
        <w:t>другое, для других специалистов</w:t>
      </w:r>
      <w:r>
        <w:rPr>
          <w:rFonts w:ascii="Times New Roman" w:hAnsi="Times New Roman" w:cs="Times New Roman"/>
          <w:sz w:val="24"/>
          <w:szCs w:val="24"/>
        </w:rPr>
        <w:t xml:space="preserve"> –</w:t>
      </w:r>
      <w:r w:rsidRPr="002653EA">
        <w:rPr>
          <w:rFonts w:ascii="Times New Roman" w:hAnsi="Times New Roman" w:cs="Times New Roman"/>
          <w:sz w:val="24"/>
          <w:szCs w:val="24"/>
        </w:rPr>
        <w:t xml:space="preserve"> третье. Вон наши Служащие учатся сейчас в Академии при Президенте России, и там разные педагоги, в том числе, с полковничьими должностями из спецслужб рассказывают </w:t>
      </w:r>
      <w:r>
        <w:rPr>
          <w:rFonts w:ascii="Times New Roman" w:hAnsi="Times New Roman" w:cs="Times New Roman"/>
          <w:sz w:val="24"/>
          <w:szCs w:val="24"/>
        </w:rPr>
        <w:t>им</w:t>
      </w:r>
      <w:r w:rsidRPr="002653EA">
        <w:rPr>
          <w:rFonts w:ascii="Times New Roman" w:hAnsi="Times New Roman" w:cs="Times New Roman"/>
          <w:sz w:val="24"/>
          <w:szCs w:val="24"/>
        </w:rPr>
        <w:t>, как они всё это преподают другим курсантам в других заведениях, так выразимся. Это Академия Госслужбы при Президенте, мы там Партию развиваем, отправили наших учиться</w:t>
      </w:r>
      <w:r>
        <w:rPr>
          <w:rFonts w:ascii="Times New Roman" w:hAnsi="Times New Roman" w:cs="Times New Roman"/>
          <w:sz w:val="24"/>
          <w:szCs w:val="24"/>
        </w:rPr>
        <w:t>,</w:t>
      </w:r>
      <w:r w:rsidRPr="002653EA">
        <w:rPr>
          <w:rFonts w:ascii="Times New Roman" w:hAnsi="Times New Roman" w:cs="Times New Roman"/>
          <w:sz w:val="24"/>
          <w:szCs w:val="24"/>
        </w:rPr>
        <w:t xml:space="preserve"> на перспективу. И вот мы смотрим, как некоторые синтезные вещи, внимание, там один педагог спокойно говорит о Метагалактике, доказывает, что у нас Путь идёт в Метагалактику. Полковник, который преподаёт, в том числе, в Академии ФСБ, ну чтоб было понятно. От него некоторые кафедры шарахаются, но у него в книгах написано, что наш Путь в Метагалактику, в космос, и он прослеживает всех учёных, которые туда ведут. Я сам не читал, мне просто рассказывали – я смеялся. Я говорю</w:t>
      </w:r>
      <w:r>
        <w:rPr>
          <w:rFonts w:ascii="Times New Roman" w:hAnsi="Times New Roman" w:cs="Times New Roman"/>
          <w:sz w:val="24"/>
          <w:szCs w:val="24"/>
        </w:rPr>
        <w:t>: В</w:t>
      </w:r>
      <w:r w:rsidRPr="002653EA">
        <w:rPr>
          <w:rFonts w:ascii="Times New Roman" w:hAnsi="Times New Roman" w:cs="Times New Roman"/>
          <w:sz w:val="24"/>
          <w:szCs w:val="24"/>
        </w:rPr>
        <w:t xml:space="preserve">ы теперь понимаете, я когда-то эту Академию тоже закончил, теперь понимаете, где я чему частично научился, </w:t>
      </w:r>
      <w:r w:rsidRPr="00890ACB">
        <w:rPr>
          <w:rFonts w:ascii="Times New Roman" w:hAnsi="Times New Roman"/>
          <w:sz w:val="24"/>
          <w:szCs w:val="24"/>
        </w:rPr>
        <w:t>вы наконец-таки дошли до этого, ничего страшного.</w:t>
      </w:r>
    </w:p>
    <w:p w:rsidR="00271C31" w:rsidRPr="00890ACB" w:rsidRDefault="00271C31" w:rsidP="00271C31">
      <w:pPr>
        <w:pStyle w:val="ac"/>
        <w:ind w:firstLine="454"/>
        <w:jc w:val="both"/>
        <w:rPr>
          <w:rFonts w:ascii="Times New Roman" w:hAnsi="Times New Roman"/>
          <w:sz w:val="24"/>
          <w:szCs w:val="24"/>
        </w:rPr>
      </w:pPr>
      <w:r w:rsidRPr="00890ACB">
        <w:rPr>
          <w:rFonts w:ascii="Times New Roman" w:hAnsi="Times New Roman"/>
          <w:sz w:val="24"/>
          <w:szCs w:val="24"/>
        </w:rPr>
        <w:t>Я знаю, что люди, которые вот владеют информацией глубоко, они этот вывод сами сделают, это не надо семи пядей во лбу</w:t>
      </w:r>
      <w:r>
        <w:rPr>
          <w:rFonts w:ascii="Times New Roman" w:hAnsi="Times New Roman"/>
          <w:sz w:val="24"/>
          <w:szCs w:val="24"/>
        </w:rPr>
        <w:t xml:space="preserve"> быть. М</w:t>
      </w:r>
      <w:r w:rsidRPr="00890ACB">
        <w:rPr>
          <w:rFonts w:ascii="Times New Roman" w:hAnsi="Times New Roman"/>
          <w:sz w:val="24"/>
          <w:szCs w:val="24"/>
        </w:rPr>
        <w:t>етагалактика – это границы космоса, мы идём в космос? Есть такой закон, чтобы правильно выйти куда-то</w:t>
      </w:r>
      <w:r>
        <w:rPr>
          <w:rFonts w:ascii="Times New Roman" w:hAnsi="Times New Roman"/>
          <w:sz w:val="24"/>
          <w:szCs w:val="24"/>
        </w:rPr>
        <w:t>,</w:t>
      </w:r>
      <w:r w:rsidRPr="00890ACB">
        <w:rPr>
          <w:rFonts w:ascii="Times New Roman" w:hAnsi="Times New Roman"/>
          <w:sz w:val="24"/>
          <w:szCs w:val="24"/>
        </w:rPr>
        <w:t xml:space="preserve"> надо видеть эти границы, границы космоса</w:t>
      </w:r>
      <w:r>
        <w:rPr>
          <w:rFonts w:ascii="Times New Roman" w:hAnsi="Times New Roman"/>
          <w:sz w:val="24"/>
          <w:szCs w:val="24"/>
        </w:rPr>
        <w:t>. Е</w:t>
      </w:r>
      <w:r w:rsidRPr="00890ACB">
        <w:rPr>
          <w:rFonts w:ascii="Times New Roman" w:hAnsi="Times New Roman"/>
          <w:sz w:val="24"/>
          <w:szCs w:val="24"/>
        </w:rPr>
        <w:t>сли ты не видишь границы, ты неправильно входишь в космос, тебя туда не пустят. Всё просто</w:t>
      </w:r>
      <w:r>
        <w:rPr>
          <w:rFonts w:ascii="Times New Roman" w:hAnsi="Times New Roman"/>
          <w:sz w:val="24"/>
          <w:szCs w:val="24"/>
        </w:rPr>
        <w:t>. И</w:t>
      </w:r>
      <w:r w:rsidRPr="00890ACB">
        <w:rPr>
          <w:rFonts w:ascii="Times New Roman" w:hAnsi="Times New Roman"/>
          <w:sz w:val="24"/>
          <w:szCs w:val="24"/>
        </w:rPr>
        <w:t>ли границы Солнечной системы</w:t>
      </w:r>
      <w:r>
        <w:rPr>
          <w:rFonts w:ascii="Times New Roman" w:hAnsi="Times New Roman"/>
          <w:sz w:val="24"/>
          <w:szCs w:val="24"/>
        </w:rPr>
        <w:t>,</w:t>
      </w:r>
      <w:r w:rsidRPr="00890ACB">
        <w:rPr>
          <w:rFonts w:ascii="Times New Roman" w:hAnsi="Times New Roman"/>
          <w:sz w:val="24"/>
          <w:szCs w:val="24"/>
        </w:rPr>
        <w:t xml:space="preserve"> или границы Галактики, или границы Метагалактики, выше границы назовите, и вы потерялись. По астрономии границ выше нет – элементарный вывод астрономический, люди, которые думают, сразу это понимают, н</w:t>
      </w:r>
      <w:r>
        <w:rPr>
          <w:rFonts w:ascii="Times New Roman" w:hAnsi="Times New Roman"/>
          <w:sz w:val="24"/>
          <w:szCs w:val="24"/>
        </w:rPr>
        <w:t>о</w:t>
      </w:r>
      <w:r w:rsidRPr="00890ACB">
        <w:rPr>
          <w:rFonts w:ascii="Times New Roman" w:hAnsi="Times New Roman"/>
          <w:sz w:val="24"/>
          <w:szCs w:val="24"/>
        </w:rPr>
        <w:t xml:space="preserve"> для этого просто думать надо. </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вот и позы, и структуру и установки</w:t>
      </w:r>
      <w:r>
        <w:rPr>
          <w:rFonts w:ascii="Times New Roman" w:hAnsi="Times New Roman"/>
          <w:sz w:val="24"/>
          <w:szCs w:val="24"/>
        </w:rPr>
        <w:t>,</w:t>
      </w:r>
      <w:r w:rsidRPr="00890ACB">
        <w:rPr>
          <w:rFonts w:ascii="Times New Roman" w:hAnsi="Times New Roman"/>
          <w:sz w:val="24"/>
          <w:szCs w:val="24"/>
        </w:rPr>
        <w:t xml:space="preserve"> я поэтому сказал</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У</w:t>
      </w:r>
      <w:r w:rsidRPr="00890ACB">
        <w:rPr>
          <w:rFonts w:ascii="Times New Roman" w:hAnsi="Times New Roman"/>
          <w:sz w:val="24"/>
          <w:szCs w:val="24"/>
        </w:rPr>
        <w:t>зна</w:t>
      </w:r>
      <w:r>
        <w:rPr>
          <w:rFonts w:ascii="Times New Roman" w:hAnsi="Times New Roman"/>
          <w:sz w:val="24"/>
          <w:szCs w:val="24"/>
        </w:rPr>
        <w:t>дзе, –</w:t>
      </w:r>
      <w:r w:rsidRPr="00890ACB">
        <w:rPr>
          <w:rFonts w:ascii="Times New Roman" w:hAnsi="Times New Roman"/>
          <w:sz w:val="24"/>
          <w:szCs w:val="24"/>
        </w:rPr>
        <w:t xml:space="preserve"> это очень знаменитый психолог</w:t>
      </w:r>
      <w:r>
        <w:rPr>
          <w:rFonts w:ascii="Times New Roman" w:hAnsi="Times New Roman"/>
          <w:sz w:val="24"/>
          <w:szCs w:val="24"/>
        </w:rPr>
        <w:t>,</w:t>
      </w:r>
      <w:r w:rsidRPr="00890ACB">
        <w:rPr>
          <w:rFonts w:ascii="Times New Roman" w:hAnsi="Times New Roman"/>
          <w:sz w:val="24"/>
          <w:szCs w:val="24"/>
        </w:rPr>
        <w:t xml:space="preserve"> и взгляд отрабатывают очень разные специалисты очень разных областей, я подчёркиваю, очень разных</w:t>
      </w:r>
      <w:r>
        <w:rPr>
          <w:rFonts w:ascii="Times New Roman" w:hAnsi="Times New Roman"/>
          <w:sz w:val="24"/>
          <w:szCs w:val="24"/>
        </w:rPr>
        <w:t>,</w:t>
      </w:r>
      <w:r w:rsidRPr="00890ACB">
        <w:rPr>
          <w:rFonts w:ascii="Times New Roman" w:hAnsi="Times New Roman"/>
          <w:sz w:val="24"/>
          <w:szCs w:val="24"/>
        </w:rPr>
        <w:t xml:space="preserve"> и конфликтологи, и психологи, и контрразведчики, и милиционеры</w:t>
      </w:r>
      <w:r>
        <w:rPr>
          <w:rFonts w:ascii="Times New Roman" w:hAnsi="Times New Roman"/>
          <w:sz w:val="24"/>
          <w:szCs w:val="24"/>
        </w:rPr>
        <w:t>. В</w:t>
      </w:r>
      <w:r w:rsidRPr="00890ACB">
        <w:rPr>
          <w:rFonts w:ascii="Times New Roman" w:hAnsi="Times New Roman"/>
          <w:sz w:val="24"/>
          <w:szCs w:val="24"/>
        </w:rPr>
        <w:t>от у разных</w:t>
      </w:r>
      <w:r>
        <w:rPr>
          <w:rFonts w:ascii="Times New Roman" w:hAnsi="Times New Roman"/>
          <w:sz w:val="24"/>
          <w:szCs w:val="24"/>
        </w:rPr>
        <w:t>…</w:t>
      </w:r>
      <w:r w:rsidRPr="00890ACB">
        <w:rPr>
          <w:rFonts w:ascii="Times New Roman" w:hAnsi="Times New Roman"/>
          <w:sz w:val="24"/>
          <w:szCs w:val="24"/>
        </w:rPr>
        <w:t xml:space="preserve"> и судьи, кстати</w:t>
      </w:r>
      <w:r>
        <w:rPr>
          <w:rFonts w:ascii="Times New Roman" w:hAnsi="Times New Roman"/>
          <w:sz w:val="24"/>
          <w:szCs w:val="24"/>
        </w:rPr>
        <w:t>,</w:t>
      </w:r>
      <w:r w:rsidRPr="00890ACB">
        <w:rPr>
          <w:rFonts w:ascii="Times New Roman" w:hAnsi="Times New Roman"/>
          <w:sz w:val="24"/>
          <w:szCs w:val="24"/>
        </w:rPr>
        <w:t xml:space="preserve"> их обучают определять</w:t>
      </w:r>
      <w:r>
        <w:rPr>
          <w:rFonts w:ascii="Times New Roman" w:hAnsi="Times New Roman"/>
          <w:sz w:val="24"/>
          <w:szCs w:val="24"/>
        </w:rPr>
        <w:t>,</w:t>
      </w:r>
      <w:r w:rsidRPr="00890ACB">
        <w:rPr>
          <w:rFonts w:ascii="Times New Roman" w:hAnsi="Times New Roman"/>
          <w:sz w:val="24"/>
          <w:szCs w:val="24"/>
        </w:rPr>
        <w:t xml:space="preserve"> насколько человек виноват по его поведению. Есть специальная программа обучают, мне судья рассказывал</w:t>
      </w:r>
      <w:r>
        <w:rPr>
          <w:rFonts w:ascii="Times New Roman" w:hAnsi="Times New Roman"/>
          <w:sz w:val="24"/>
          <w:szCs w:val="24"/>
        </w:rPr>
        <w:t xml:space="preserve">. У </w:t>
      </w:r>
      <w:r w:rsidRPr="00890ACB">
        <w:rPr>
          <w:rFonts w:ascii="Times New Roman" w:hAnsi="Times New Roman"/>
          <w:sz w:val="24"/>
          <w:szCs w:val="24"/>
        </w:rPr>
        <w:t>нас учится тоже, служит судья.</w:t>
      </w:r>
      <w:r>
        <w:rPr>
          <w:rFonts w:ascii="Times New Roman" w:hAnsi="Times New Roman"/>
          <w:sz w:val="24"/>
          <w:szCs w:val="24"/>
        </w:rPr>
        <w:t xml:space="preserve"> И п</w:t>
      </w:r>
      <w:r w:rsidRPr="00890ACB">
        <w:rPr>
          <w:rFonts w:ascii="Times New Roman" w:hAnsi="Times New Roman"/>
          <w:sz w:val="24"/>
          <w:szCs w:val="24"/>
        </w:rPr>
        <w:t>роблема в чём, проблема не том, что всем пользуются вы можете это прочитать в разных книжках, а проблема в том, что они этим пользуются, потому что они учатся выражать 9-ю часть</w:t>
      </w:r>
      <w:r>
        <w:rPr>
          <w:rFonts w:ascii="Times New Roman" w:hAnsi="Times New Roman"/>
          <w:sz w:val="24"/>
          <w:szCs w:val="24"/>
        </w:rPr>
        <w:t>,</w:t>
      </w:r>
      <w:r w:rsidRPr="00890ACB">
        <w:rPr>
          <w:rFonts w:ascii="Times New Roman" w:hAnsi="Times New Roman"/>
          <w:sz w:val="24"/>
          <w:szCs w:val="24"/>
        </w:rPr>
        <w:t xml:space="preserve"> Мощь Отца</w:t>
      </w:r>
      <w:r>
        <w:rPr>
          <w:rFonts w:ascii="Times New Roman" w:hAnsi="Times New Roman"/>
          <w:sz w:val="24"/>
          <w:szCs w:val="24"/>
        </w:rPr>
        <w:t>. И</w:t>
      </w:r>
      <w:r w:rsidRPr="00890ACB">
        <w:rPr>
          <w:rFonts w:ascii="Times New Roman" w:hAnsi="Times New Roman"/>
          <w:sz w:val="24"/>
          <w:szCs w:val="24"/>
        </w:rPr>
        <w:t xml:space="preserve"> это у нас есть как априори</w:t>
      </w:r>
      <w:r>
        <w:rPr>
          <w:rFonts w:ascii="Times New Roman" w:hAnsi="Times New Roman"/>
          <w:sz w:val="24"/>
          <w:szCs w:val="24"/>
        </w:rPr>
        <w:t>,</w:t>
      </w:r>
      <w:r w:rsidRPr="00890ACB">
        <w:rPr>
          <w:rFonts w:ascii="Times New Roman" w:hAnsi="Times New Roman"/>
          <w:sz w:val="24"/>
          <w:szCs w:val="24"/>
        </w:rPr>
        <w:t xml:space="preserve"> как сотворение Отца</w:t>
      </w:r>
      <w:r>
        <w:rPr>
          <w:rFonts w:ascii="Times New Roman" w:hAnsi="Times New Roman"/>
          <w:sz w:val="24"/>
          <w:szCs w:val="24"/>
        </w:rPr>
        <w:t>,</w:t>
      </w:r>
      <w:r w:rsidRPr="00890ACB">
        <w:rPr>
          <w:rFonts w:ascii="Times New Roman" w:hAnsi="Times New Roman"/>
          <w:sz w:val="24"/>
          <w:szCs w:val="24"/>
        </w:rPr>
        <w:t xml:space="preserve"> и разные специалисты просто этим пользуются для своей специальности. Я это специально говорю, потому что в зависимости от того</w:t>
      </w:r>
      <w:r>
        <w:rPr>
          <w:rFonts w:ascii="Times New Roman" w:hAnsi="Times New Roman"/>
          <w:sz w:val="24"/>
          <w:szCs w:val="24"/>
        </w:rPr>
        <w:t>,</w:t>
      </w:r>
      <w:r w:rsidRPr="00890ACB">
        <w:rPr>
          <w:rFonts w:ascii="Times New Roman" w:hAnsi="Times New Roman"/>
          <w:sz w:val="24"/>
          <w:szCs w:val="24"/>
        </w:rPr>
        <w:t xml:space="preserve"> какую книжку вы найдете</w:t>
      </w:r>
      <w:r>
        <w:rPr>
          <w:rFonts w:ascii="Times New Roman" w:hAnsi="Times New Roman"/>
          <w:sz w:val="24"/>
          <w:szCs w:val="24"/>
        </w:rPr>
        <w:t>,</w:t>
      </w:r>
      <w:r w:rsidRPr="00890ACB">
        <w:rPr>
          <w:rFonts w:ascii="Times New Roman" w:hAnsi="Times New Roman"/>
          <w:sz w:val="24"/>
          <w:szCs w:val="24"/>
        </w:rPr>
        <w:t xml:space="preserve"> об установках будет разная тема, о структуре будет разная тема, то есть в зависимости от взгляда п</w:t>
      </w:r>
      <w:r>
        <w:rPr>
          <w:rFonts w:ascii="Times New Roman" w:hAnsi="Times New Roman"/>
          <w:sz w:val="24"/>
          <w:szCs w:val="24"/>
        </w:rPr>
        <w:t>рофессио</w:t>
      </w:r>
      <w:r w:rsidRPr="00890ACB">
        <w:rPr>
          <w:rFonts w:ascii="Times New Roman" w:hAnsi="Times New Roman"/>
          <w:sz w:val="24"/>
          <w:szCs w:val="24"/>
        </w:rPr>
        <w:t>нала. Понятно, да, я специально с некоторыми из них общался</w:t>
      </w:r>
      <w:r>
        <w:rPr>
          <w:rFonts w:ascii="Times New Roman" w:hAnsi="Times New Roman"/>
          <w:sz w:val="24"/>
          <w:szCs w:val="24"/>
        </w:rPr>
        <w:t>,</w:t>
      </w:r>
      <w:r w:rsidRPr="00890ACB">
        <w:rPr>
          <w:rFonts w:ascii="Times New Roman" w:hAnsi="Times New Roman"/>
          <w:sz w:val="24"/>
          <w:szCs w:val="24"/>
        </w:rPr>
        <w:t xml:space="preserve"> с разными</w:t>
      </w:r>
      <w:r>
        <w:rPr>
          <w:rFonts w:ascii="Times New Roman" w:hAnsi="Times New Roman"/>
          <w:sz w:val="24"/>
          <w:szCs w:val="24"/>
        </w:rPr>
        <w:t>,</w:t>
      </w:r>
      <w:r w:rsidRPr="00890ACB">
        <w:rPr>
          <w:rFonts w:ascii="Times New Roman" w:hAnsi="Times New Roman"/>
          <w:sz w:val="24"/>
          <w:szCs w:val="24"/>
        </w:rPr>
        <w:t xml:space="preserve"> и мне было прикольно, что об установках </w:t>
      </w:r>
      <w:r>
        <w:rPr>
          <w:rFonts w:ascii="Times New Roman" w:hAnsi="Times New Roman"/>
          <w:sz w:val="24"/>
          <w:szCs w:val="24"/>
        </w:rPr>
        <w:t>четы</w:t>
      </w:r>
      <w:r w:rsidRPr="00890ACB">
        <w:rPr>
          <w:rFonts w:ascii="Times New Roman" w:hAnsi="Times New Roman"/>
          <w:sz w:val="24"/>
          <w:szCs w:val="24"/>
        </w:rPr>
        <w:t>ре специалиста, которые читали одного и того же автора рассказали совершенно по-разному с учётом их профессиональной специфики</w:t>
      </w:r>
      <w:r>
        <w:rPr>
          <w:rFonts w:ascii="Times New Roman" w:hAnsi="Times New Roman"/>
          <w:sz w:val="24"/>
          <w:szCs w:val="24"/>
        </w:rPr>
        <w:t>,</w:t>
      </w:r>
      <w:r w:rsidRPr="00890ACB">
        <w:rPr>
          <w:rFonts w:ascii="Times New Roman" w:hAnsi="Times New Roman"/>
          <w:sz w:val="24"/>
          <w:szCs w:val="24"/>
        </w:rPr>
        <w:t xml:space="preserve"> об установках.</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вы должны иметь в виду, что здесь накладывается профессия, вы не должны вестись на профессиональный взгляд, а </w:t>
      </w:r>
      <w:r w:rsidRPr="00890ACB">
        <w:rPr>
          <w:rFonts w:ascii="Times New Roman" w:hAnsi="Times New Roman"/>
          <w:b/>
          <w:sz w:val="24"/>
          <w:szCs w:val="24"/>
        </w:rPr>
        <w:t>оставаться на взгляде Мощи Отца</w:t>
      </w:r>
      <w:r w:rsidRPr="000B71A5">
        <w:rPr>
          <w:rFonts w:ascii="Times New Roman" w:hAnsi="Times New Roman"/>
          <w:sz w:val="24"/>
          <w:szCs w:val="24"/>
        </w:rPr>
        <w:t>,</w:t>
      </w:r>
      <w:r w:rsidRPr="00890ACB">
        <w:rPr>
          <w:rFonts w:ascii="Times New Roman" w:hAnsi="Times New Roman"/>
          <w:b/>
          <w:sz w:val="24"/>
          <w:szCs w:val="24"/>
        </w:rPr>
        <w:t xml:space="preserve"> </w:t>
      </w:r>
      <w:r w:rsidRPr="00890ACB">
        <w:rPr>
          <w:rFonts w:ascii="Times New Roman" w:hAnsi="Times New Roman"/>
          <w:sz w:val="24"/>
          <w:szCs w:val="24"/>
        </w:rPr>
        <w:t>и когда вы остаетесь на взгляде Мощи Отца</w:t>
      </w:r>
      <w:r>
        <w:rPr>
          <w:rFonts w:ascii="Times New Roman" w:hAnsi="Times New Roman"/>
          <w:sz w:val="24"/>
          <w:szCs w:val="24"/>
        </w:rPr>
        <w:t>,</w:t>
      </w:r>
      <w:r w:rsidRPr="00890ACB">
        <w:rPr>
          <w:rFonts w:ascii="Times New Roman" w:hAnsi="Times New Roman"/>
          <w:sz w:val="24"/>
          <w:szCs w:val="24"/>
        </w:rPr>
        <w:t xml:space="preserve"> вы об установках легко говорите с судьями</w:t>
      </w:r>
      <w:r>
        <w:rPr>
          <w:rFonts w:ascii="Times New Roman" w:hAnsi="Times New Roman"/>
          <w:sz w:val="24"/>
          <w:szCs w:val="24"/>
        </w:rPr>
        <w:t>,</w:t>
      </w:r>
      <w:r w:rsidRPr="00890ACB">
        <w:rPr>
          <w:rFonts w:ascii="Times New Roman" w:hAnsi="Times New Roman"/>
          <w:sz w:val="24"/>
          <w:szCs w:val="24"/>
        </w:rPr>
        <w:t xml:space="preserve"> и они понимают, что ты как-то и понимаешь судью</w:t>
      </w:r>
      <w:r>
        <w:rPr>
          <w:rFonts w:ascii="Times New Roman" w:hAnsi="Times New Roman"/>
          <w:sz w:val="24"/>
          <w:szCs w:val="24"/>
        </w:rPr>
        <w:t>,</w:t>
      </w:r>
      <w:r w:rsidRPr="00890ACB">
        <w:rPr>
          <w:rFonts w:ascii="Times New Roman" w:hAnsi="Times New Roman"/>
          <w:sz w:val="24"/>
          <w:szCs w:val="24"/>
        </w:rPr>
        <w:t xml:space="preserve"> и мыслишь как-то свободно. Легко говорите с педагогами, которые начинают вдруг понимать, что ты как-то вот понимаешь образование, но как-то по-своему. Легко говорите с милиционер</w:t>
      </w:r>
      <w:r>
        <w:rPr>
          <w:rFonts w:ascii="Times New Roman" w:hAnsi="Times New Roman"/>
          <w:sz w:val="24"/>
          <w:szCs w:val="24"/>
        </w:rPr>
        <w:t>ом</w:t>
      </w:r>
      <w:r w:rsidRPr="00890ACB">
        <w:rPr>
          <w:rFonts w:ascii="Times New Roman" w:hAnsi="Times New Roman"/>
          <w:sz w:val="24"/>
          <w:szCs w:val="24"/>
        </w:rPr>
        <w:t>, которы</w:t>
      </w:r>
      <w:r>
        <w:rPr>
          <w:rFonts w:ascii="Times New Roman" w:hAnsi="Times New Roman"/>
          <w:sz w:val="24"/>
          <w:szCs w:val="24"/>
        </w:rPr>
        <w:t>й</w:t>
      </w:r>
      <w:r w:rsidRPr="00890ACB">
        <w:rPr>
          <w:rFonts w:ascii="Times New Roman" w:hAnsi="Times New Roman"/>
          <w:sz w:val="24"/>
          <w:szCs w:val="24"/>
        </w:rPr>
        <w:t xml:space="preserve"> понима</w:t>
      </w:r>
      <w:r>
        <w:rPr>
          <w:rFonts w:ascii="Times New Roman" w:hAnsi="Times New Roman"/>
          <w:sz w:val="24"/>
          <w:szCs w:val="24"/>
        </w:rPr>
        <w:t>е</w:t>
      </w:r>
      <w:r w:rsidRPr="00890ACB">
        <w:rPr>
          <w:rFonts w:ascii="Times New Roman" w:hAnsi="Times New Roman"/>
          <w:sz w:val="24"/>
          <w:szCs w:val="24"/>
        </w:rPr>
        <w:t>т, что ты понимаешь, что он имеет в виду, установку твою видит, но как-то по-своему</w:t>
      </w:r>
      <w:r>
        <w:rPr>
          <w:rFonts w:ascii="Times New Roman" w:hAnsi="Times New Roman"/>
          <w:sz w:val="24"/>
          <w:szCs w:val="24"/>
        </w:rPr>
        <w:t>. А</w:t>
      </w:r>
      <w:r w:rsidRPr="00890ACB">
        <w:rPr>
          <w:rFonts w:ascii="Times New Roman" w:hAnsi="Times New Roman"/>
          <w:sz w:val="24"/>
          <w:szCs w:val="24"/>
        </w:rPr>
        <w:t xml:space="preserve"> ты просто стоишь в Мощи Отца, которая не имеет профессиональной привязанности, то </w:t>
      </w:r>
      <w:r w:rsidRPr="00890ACB">
        <w:rPr>
          <w:rFonts w:ascii="Times New Roman" w:hAnsi="Times New Roman"/>
          <w:sz w:val="24"/>
          <w:szCs w:val="24"/>
        </w:rPr>
        <w:lastRenderedPageBreak/>
        <w:t>есть к ракурсу взгляд</w:t>
      </w:r>
      <w:r>
        <w:rPr>
          <w:rFonts w:ascii="Times New Roman" w:hAnsi="Times New Roman"/>
          <w:sz w:val="24"/>
          <w:szCs w:val="24"/>
        </w:rPr>
        <w:t>ов</w:t>
      </w:r>
      <w:r w:rsidRPr="00890ACB">
        <w:rPr>
          <w:rFonts w:ascii="Times New Roman" w:hAnsi="Times New Roman"/>
          <w:sz w:val="24"/>
          <w:szCs w:val="24"/>
        </w:rPr>
        <w:t>. Этой Мощью Отца ты просто легко встраиваешься в любую профессиональную обстановку и адаптацию и сорганизуешься с человеком по его профессиональной установке и адаптивно ему объясняешь всё</w:t>
      </w:r>
      <w:r>
        <w:rPr>
          <w:rFonts w:ascii="Times New Roman" w:hAnsi="Times New Roman"/>
          <w:sz w:val="24"/>
          <w:szCs w:val="24"/>
        </w:rPr>
        <w:t>,</w:t>
      </w:r>
      <w:r w:rsidRPr="00890ACB">
        <w:rPr>
          <w:rFonts w:ascii="Times New Roman" w:hAnsi="Times New Roman"/>
          <w:sz w:val="24"/>
          <w:szCs w:val="24"/>
        </w:rPr>
        <w:t xml:space="preserve"> что угодно</w:t>
      </w:r>
      <w:r>
        <w:rPr>
          <w:rFonts w:ascii="Times New Roman" w:hAnsi="Times New Roman"/>
          <w:sz w:val="24"/>
          <w:szCs w:val="24"/>
        </w:rPr>
        <w:t>, –</w:t>
      </w:r>
      <w:r w:rsidRPr="00890ACB">
        <w:rPr>
          <w:rFonts w:ascii="Times New Roman" w:hAnsi="Times New Roman"/>
          <w:sz w:val="24"/>
          <w:szCs w:val="24"/>
        </w:rPr>
        <w:t xml:space="preserve"> честно</w:t>
      </w:r>
      <w:r>
        <w:rPr>
          <w:rFonts w:ascii="Times New Roman" w:hAnsi="Times New Roman"/>
          <w:sz w:val="24"/>
          <w:szCs w:val="24"/>
        </w:rPr>
        <w:t>,</w:t>
      </w:r>
      <w:r w:rsidRPr="00890ACB">
        <w:rPr>
          <w:rFonts w:ascii="Times New Roman" w:hAnsi="Times New Roman"/>
          <w:sz w:val="24"/>
          <w:szCs w:val="24"/>
        </w:rPr>
        <w:t xml:space="preserve"> открыто, но по его установочному профессиональному взгляду</w:t>
      </w:r>
      <w:r>
        <w:rPr>
          <w:rFonts w:ascii="Times New Roman" w:hAnsi="Times New Roman"/>
          <w:sz w:val="24"/>
          <w:szCs w:val="24"/>
        </w:rPr>
        <w:t>, если</w:t>
      </w:r>
      <w:r w:rsidRPr="00890ACB">
        <w:rPr>
          <w:rFonts w:ascii="Times New Roman" w:hAnsi="Times New Roman"/>
          <w:sz w:val="24"/>
          <w:szCs w:val="24"/>
        </w:rPr>
        <w:t xml:space="preserve"> ты остаешься в Мощи Отца, а не ведёшься на его профессию. Смысл понятен</w:t>
      </w:r>
      <w:r>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И</w:t>
      </w:r>
      <w:r w:rsidRPr="00890ACB">
        <w:rPr>
          <w:rFonts w:ascii="Times New Roman" w:hAnsi="Times New Roman"/>
          <w:sz w:val="24"/>
          <w:szCs w:val="24"/>
        </w:rPr>
        <w:t xml:space="preserve"> развитие Мощи Отца очень важно, когда вы стыкуетесь с другими профессионалами</w:t>
      </w:r>
      <w:r>
        <w:rPr>
          <w:rFonts w:ascii="Times New Roman" w:hAnsi="Times New Roman"/>
          <w:sz w:val="24"/>
          <w:szCs w:val="24"/>
        </w:rPr>
        <w:t>,</w:t>
      </w:r>
      <w:r w:rsidRPr="00890ACB">
        <w:rPr>
          <w:rFonts w:ascii="Times New Roman" w:hAnsi="Times New Roman"/>
          <w:sz w:val="24"/>
          <w:szCs w:val="24"/>
        </w:rPr>
        <w:t xml:space="preserve"> вы должны остаться сами собой</w:t>
      </w:r>
      <w:r>
        <w:rPr>
          <w:rFonts w:ascii="Times New Roman" w:hAnsi="Times New Roman"/>
          <w:sz w:val="24"/>
          <w:szCs w:val="24"/>
        </w:rPr>
        <w:t>,</w:t>
      </w:r>
      <w:r w:rsidRPr="00890ACB">
        <w:rPr>
          <w:rFonts w:ascii="Times New Roman" w:hAnsi="Times New Roman"/>
          <w:sz w:val="24"/>
          <w:szCs w:val="24"/>
        </w:rPr>
        <w:t xml:space="preserve"> не повестись ни под кого</w:t>
      </w:r>
      <w:r>
        <w:rPr>
          <w:rFonts w:ascii="Times New Roman" w:hAnsi="Times New Roman"/>
          <w:sz w:val="24"/>
          <w:szCs w:val="24"/>
        </w:rPr>
        <w:t>,</w:t>
      </w:r>
      <w:r w:rsidRPr="00890ACB">
        <w:rPr>
          <w:rFonts w:ascii="Times New Roman" w:hAnsi="Times New Roman"/>
          <w:sz w:val="24"/>
          <w:szCs w:val="24"/>
        </w:rPr>
        <w:t xml:space="preserve"> и тогда вас </w:t>
      </w:r>
      <w:r>
        <w:rPr>
          <w:rFonts w:ascii="Times New Roman" w:hAnsi="Times New Roman"/>
          <w:sz w:val="24"/>
          <w:szCs w:val="24"/>
        </w:rPr>
        <w:t>и</w:t>
      </w:r>
      <w:r w:rsidRPr="00890ACB">
        <w:rPr>
          <w:rFonts w:ascii="Times New Roman" w:hAnsi="Times New Roman"/>
          <w:sz w:val="24"/>
          <w:szCs w:val="24"/>
        </w:rPr>
        <w:t xml:space="preserve"> будут уважать</w:t>
      </w:r>
      <w:r>
        <w:rPr>
          <w:rFonts w:ascii="Times New Roman" w:hAnsi="Times New Roman"/>
          <w:sz w:val="24"/>
          <w:szCs w:val="24"/>
        </w:rPr>
        <w:t>,</w:t>
      </w:r>
      <w:r w:rsidRPr="00890ACB">
        <w:rPr>
          <w:rFonts w:ascii="Times New Roman" w:hAnsi="Times New Roman"/>
          <w:sz w:val="24"/>
          <w:szCs w:val="24"/>
        </w:rPr>
        <w:t xml:space="preserve"> и вы будете понимать того человека</w:t>
      </w:r>
      <w:r>
        <w:rPr>
          <w:rFonts w:ascii="Times New Roman" w:hAnsi="Times New Roman"/>
          <w:sz w:val="24"/>
          <w:szCs w:val="24"/>
        </w:rPr>
        <w:t>,</w:t>
      </w:r>
      <w:r w:rsidRPr="00890ACB">
        <w:rPr>
          <w:rFonts w:ascii="Times New Roman" w:hAnsi="Times New Roman"/>
          <w:sz w:val="24"/>
          <w:szCs w:val="24"/>
        </w:rPr>
        <w:t xml:space="preserve"> любого уровня</w:t>
      </w:r>
      <w:r>
        <w:rPr>
          <w:rFonts w:ascii="Times New Roman" w:hAnsi="Times New Roman"/>
          <w:sz w:val="24"/>
          <w:szCs w:val="24"/>
        </w:rPr>
        <w:t>,</w:t>
      </w:r>
      <w:r w:rsidRPr="00890ACB">
        <w:rPr>
          <w:rFonts w:ascii="Times New Roman" w:hAnsi="Times New Roman"/>
          <w:sz w:val="24"/>
          <w:szCs w:val="24"/>
        </w:rPr>
        <w:t xml:space="preserve"> с кем вы общаетесь.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Пример</w:t>
      </w:r>
      <w:r>
        <w:rPr>
          <w:rFonts w:ascii="Times New Roman" w:hAnsi="Times New Roman"/>
          <w:sz w:val="24"/>
          <w:szCs w:val="24"/>
        </w:rPr>
        <w:t>,</w:t>
      </w:r>
      <w:r w:rsidRPr="00890ACB">
        <w:rPr>
          <w:rFonts w:ascii="Times New Roman" w:hAnsi="Times New Roman"/>
          <w:sz w:val="24"/>
          <w:szCs w:val="24"/>
        </w:rPr>
        <w:t xml:space="preserve"> как я это отрабатывал, это уже </w:t>
      </w:r>
      <w:r>
        <w:rPr>
          <w:rFonts w:ascii="Times New Roman" w:hAnsi="Times New Roman"/>
          <w:sz w:val="24"/>
          <w:szCs w:val="24"/>
        </w:rPr>
        <w:t>т</w:t>
      </w:r>
      <w:r w:rsidRPr="00890ACB">
        <w:rPr>
          <w:rFonts w:ascii="Times New Roman" w:hAnsi="Times New Roman"/>
          <w:sz w:val="24"/>
          <w:szCs w:val="24"/>
        </w:rPr>
        <w:t>ак итог – я когда-то был директором лицея</w:t>
      </w:r>
      <w:r>
        <w:rPr>
          <w:rFonts w:ascii="Times New Roman" w:hAnsi="Times New Roman"/>
          <w:sz w:val="24"/>
          <w:szCs w:val="24"/>
        </w:rPr>
        <w:t>,</w:t>
      </w:r>
      <w:r w:rsidRPr="00890ACB">
        <w:rPr>
          <w:rFonts w:ascii="Times New Roman" w:hAnsi="Times New Roman"/>
          <w:sz w:val="24"/>
          <w:szCs w:val="24"/>
        </w:rPr>
        <w:t xml:space="preserve"> вот экспериментальная площадка России</w:t>
      </w:r>
      <w:r>
        <w:rPr>
          <w:rFonts w:ascii="Times New Roman" w:hAnsi="Times New Roman"/>
          <w:sz w:val="24"/>
          <w:szCs w:val="24"/>
        </w:rPr>
        <w:t>,</w:t>
      </w:r>
      <w:r w:rsidRPr="00890ACB">
        <w:rPr>
          <w:rFonts w:ascii="Times New Roman" w:hAnsi="Times New Roman"/>
          <w:sz w:val="24"/>
          <w:szCs w:val="24"/>
        </w:rPr>
        <w:t xml:space="preserve"> у меня был бюджет из Минобразования России</w:t>
      </w:r>
      <w:r>
        <w:rPr>
          <w:rFonts w:ascii="Times New Roman" w:hAnsi="Times New Roman"/>
          <w:sz w:val="24"/>
          <w:szCs w:val="24"/>
        </w:rPr>
        <w:t>.</w:t>
      </w:r>
      <w:r w:rsidRPr="00890ACB">
        <w:rPr>
          <w:rFonts w:ascii="Times New Roman" w:hAnsi="Times New Roman"/>
          <w:sz w:val="24"/>
          <w:szCs w:val="24"/>
        </w:rPr>
        <w:t xml:space="preserve"> И</w:t>
      </w:r>
      <w:r>
        <w:rPr>
          <w:rFonts w:ascii="Times New Roman" w:hAnsi="Times New Roman"/>
          <w:sz w:val="24"/>
          <w:szCs w:val="24"/>
        </w:rPr>
        <w:t xml:space="preserve"> </w:t>
      </w:r>
      <w:r w:rsidRPr="00890ACB">
        <w:rPr>
          <w:rFonts w:ascii="Times New Roman" w:hAnsi="Times New Roman"/>
          <w:sz w:val="24"/>
          <w:szCs w:val="24"/>
        </w:rPr>
        <w:t>там надо было иногда документы подписывать только у зам министра, но министра можно было не найти, хотя и у министра можно, но</w:t>
      </w:r>
      <w:r>
        <w:rPr>
          <w:rFonts w:ascii="Times New Roman" w:hAnsi="Times New Roman"/>
          <w:sz w:val="24"/>
          <w:szCs w:val="24"/>
        </w:rPr>
        <w:t>, в основном,</w:t>
      </w:r>
      <w:r w:rsidRPr="00890ACB">
        <w:rPr>
          <w:rFonts w:ascii="Times New Roman" w:hAnsi="Times New Roman"/>
          <w:sz w:val="24"/>
          <w:szCs w:val="24"/>
        </w:rPr>
        <w:t xml:space="preserve"> зам министра</w:t>
      </w:r>
      <w:r>
        <w:rPr>
          <w:rFonts w:ascii="Times New Roman" w:hAnsi="Times New Roman"/>
          <w:sz w:val="24"/>
          <w:szCs w:val="24"/>
        </w:rPr>
        <w:t>. И</w:t>
      </w:r>
      <w:r w:rsidRPr="00890ACB">
        <w:rPr>
          <w:rFonts w:ascii="Times New Roman" w:hAnsi="Times New Roman"/>
          <w:sz w:val="24"/>
          <w:szCs w:val="24"/>
        </w:rPr>
        <w:t xml:space="preserve"> стоит очередь ректоров ВУЗов от самых крупных, которых только вы представите</w:t>
      </w:r>
      <w:r>
        <w:rPr>
          <w:rFonts w:ascii="Times New Roman" w:hAnsi="Times New Roman"/>
          <w:sz w:val="24"/>
          <w:szCs w:val="24"/>
        </w:rPr>
        <w:t>,</w:t>
      </w:r>
      <w:r w:rsidRPr="00890ACB">
        <w:rPr>
          <w:rFonts w:ascii="Times New Roman" w:hAnsi="Times New Roman"/>
          <w:sz w:val="24"/>
          <w:szCs w:val="24"/>
        </w:rPr>
        <w:t xml:space="preserve"> и я иду</w:t>
      </w:r>
      <w:r>
        <w:rPr>
          <w:rFonts w:ascii="Times New Roman" w:hAnsi="Times New Roman"/>
          <w:sz w:val="24"/>
          <w:szCs w:val="24"/>
        </w:rPr>
        <w:t>,</w:t>
      </w:r>
      <w:r w:rsidRPr="00890ACB">
        <w:rPr>
          <w:rFonts w:ascii="Times New Roman" w:hAnsi="Times New Roman"/>
          <w:sz w:val="24"/>
          <w:szCs w:val="24"/>
        </w:rPr>
        <w:t xml:space="preserve"> директор лицея, лет 28</w:t>
      </w:r>
      <w:r>
        <w:rPr>
          <w:rFonts w:ascii="Times New Roman" w:hAnsi="Times New Roman"/>
          <w:sz w:val="24"/>
          <w:szCs w:val="24"/>
        </w:rPr>
        <w:t>,</w:t>
      </w:r>
      <w:r w:rsidRPr="00890ACB">
        <w:rPr>
          <w:rFonts w:ascii="Times New Roman" w:hAnsi="Times New Roman"/>
          <w:sz w:val="24"/>
          <w:szCs w:val="24"/>
        </w:rPr>
        <w:t xml:space="preserve"> и некоторые ректора, мы уже с ними знакомы, это взрослые дяди</w:t>
      </w:r>
      <w:r>
        <w:rPr>
          <w:rFonts w:ascii="Times New Roman" w:hAnsi="Times New Roman"/>
          <w:sz w:val="24"/>
          <w:szCs w:val="24"/>
        </w:rPr>
        <w:t>,</w:t>
      </w:r>
      <w:r w:rsidRPr="00890ACB">
        <w:rPr>
          <w:rFonts w:ascii="Times New Roman" w:hAnsi="Times New Roman"/>
          <w:sz w:val="24"/>
          <w:szCs w:val="24"/>
        </w:rPr>
        <w:t xml:space="preserve"> они ко мне относились как к внуку и с</w:t>
      </w:r>
      <w:r>
        <w:rPr>
          <w:rFonts w:ascii="Times New Roman" w:hAnsi="Times New Roman"/>
          <w:sz w:val="24"/>
          <w:szCs w:val="24"/>
        </w:rPr>
        <w:t>ыну,</w:t>
      </w:r>
      <w:r w:rsidRPr="00890ACB">
        <w:rPr>
          <w:rFonts w:ascii="Times New Roman" w:hAnsi="Times New Roman"/>
          <w:sz w:val="24"/>
          <w:szCs w:val="24"/>
        </w:rPr>
        <w:t xml:space="preserve"> знали, что я занимаюсь </w:t>
      </w:r>
      <w:r>
        <w:rPr>
          <w:rFonts w:ascii="Times New Roman" w:hAnsi="Times New Roman"/>
          <w:sz w:val="24"/>
          <w:szCs w:val="24"/>
        </w:rPr>
        <w:t xml:space="preserve">экспериментом. Говорят, </w:t>
      </w:r>
      <w:r w:rsidRPr="00890ACB">
        <w:rPr>
          <w:rFonts w:ascii="Times New Roman" w:hAnsi="Times New Roman"/>
          <w:sz w:val="24"/>
          <w:szCs w:val="24"/>
        </w:rPr>
        <w:t>развива</w:t>
      </w:r>
      <w:r>
        <w:rPr>
          <w:rFonts w:ascii="Times New Roman" w:hAnsi="Times New Roman"/>
          <w:sz w:val="24"/>
          <w:szCs w:val="24"/>
        </w:rPr>
        <w:t>й</w:t>
      </w:r>
      <w:r w:rsidRPr="00890ACB">
        <w:rPr>
          <w:rFonts w:ascii="Times New Roman" w:hAnsi="Times New Roman"/>
          <w:sz w:val="24"/>
          <w:szCs w:val="24"/>
        </w:rPr>
        <w:t>, развива</w:t>
      </w:r>
      <w:r>
        <w:rPr>
          <w:rFonts w:ascii="Times New Roman" w:hAnsi="Times New Roman"/>
          <w:sz w:val="24"/>
          <w:szCs w:val="24"/>
        </w:rPr>
        <w:t>й. Н</w:t>
      </w:r>
      <w:r w:rsidRPr="00890ACB">
        <w:rPr>
          <w:rFonts w:ascii="Times New Roman" w:hAnsi="Times New Roman"/>
          <w:sz w:val="24"/>
          <w:szCs w:val="24"/>
        </w:rPr>
        <w:t>о у них срабатывала установка, о опять этот приехал, пропускаем его. Я однажды это услышал</w:t>
      </w:r>
      <w:r>
        <w:rPr>
          <w:rFonts w:ascii="Times New Roman" w:hAnsi="Times New Roman"/>
          <w:sz w:val="24"/>
          <w:szCs w:val="24"/>
        </w:rPr>
        <w:t>,</w:t>
      </w:r>
      <w:r w:rsidRPr="00890ACB">
        <w:rPr>
          <w:rFonts w:ascii="Times New Roman" w:hAnsi="Times New Roman"/>
          <w:sz w:val="24"/>
          <w:szCs w:val="24"/>
        </w:rPr>
        <w:t xml:space="preserve"> говорю – почему? </w:t>
      </w:r>
      <w:r w:rsidRPr="009D2E26">
        <w:rPr>
          <w:rFonts w:ascii="Times New Roman" w:hAnsi="Times New Roman"/>
          <w:i/>
          <w:sz w:val="24"/>
          <w:szCs w:val="24"/>
        </w:rPr>
        <w:t>После тебя министр подписывает всем.</w:t>
      </w:r>
      <w:r w:rsidRPr="00890ACB">
        <w:rPr>
          <w:rFonts w:ascii="Times New Roman" w:hAnsi="Times New Roman"/>
          <w:sz w:val="24"/>
          <w:szCs w:val="24"/>
        </w:rPr>
        <w:t xml:space="preserve"> Они это на 5-й раз просчитали, а у нас там через определённый период подпись документов, чтобы нам выделили деньги на содержание учебного заведения</w:t>
      </w:r>
      <w:r>
        <w:rPr>
          <w:rFonts w:ascii="Times New Roman" w:hAnsi="Times New Roman"/>
          <w:sz w:val="24"/>
          <w:szCs w:val="24"/>
        </w:rPr>
        <w:t>. И</w:t>
      </w:r>
      <w:r w:rsidRPr="00890ACB">
        <w:rPr>
          <w:rFonts w:ascii="Times New Roman" w:hAnsi="Times New Roman"/>
          <w:sz w:val="24"/>
          <w:szCs w:val="24"/>
        </w:rPr>
        <w:t xml:space="preserve"> я начал смеяться, я всегда заходил </w:t>
      </w:r>
      <w:r>
        <w:rPr>
          <w:rFonts w:ascii="Times New Roman" w:hAnsi="Times New Roman"/>
          <w:sz w:val="24"/>
          <w:szCs w:val="24"/>
        </w:rPr>
        <w:t>к</w:t>
      </w:r>
      <w:r w:rsidRPr="00890ACB">
        <w:rPr>
          <w:rFonts w:ascii="Times New Roman" w:hAnsi="Times New Roman"/>
          <w:sz w:val="24"/>
          <w:szCs w:val="24"/>
        </w:rPr>
        <w:t xml:space="preserve"> за</w:t>
      </w:r>
      <w:r>
        <w:rPr>
          <w:rFonts w:ascii="Times New Roman" w:hAnsi="Times New Roman"/>
          <w:sz w:val="24"/>
          <w:szCs w:val="24"/>
        </w:rPr>
        <w:t xml:space="preserve">м </w:t>
      </w:r>
      <w:r w:rsidRPr="00890ACB">
        <w:rPr>
          <w:rFonts w:ascii="Times New Roman" w:hAnsi="Times New Roman"/>
          <w:sz w:val="24"/>
          <w:szCs w:val="24"/>
        </w:rPr>
        <w:t>министру, я не видел в нем министра</w:t>
      </w:r>
      <w:r>
        <w:rPr>
          <w:rFonts w:ascii="Times New Roman" w:hAnsi="Times New Roman"/>
          <w:sz w:val="24"/>
          <w:szCs w:val="24"/>
        </w:rPr>
        <w:t>. Н</w:t>
      </w:r>
      <w:r w:rsidRPr="00890ACB">
        <w:rPr>
          <w:rFonts w:ascii="Times New Roman" w:hAnsi="Times New Roman"/>
          <w:sz w:val="24"/>
          <w:szCs w:val="24"/>
        </w:rPr>
        <w:t>у обычно человек устает целый день быть зам министр</w:t>
      </w:r>
      <w:r>
        <w:rPr>
          <w:rFonts w:ascii="Times New Roman" w:hAnsi="Times New Roman"/>
          <w:sz w:val="24"/>
          <w:szCs w:val="24"/>
        </w:rPr>
        <w:t>а,</w:t>
      </w:r>
      <w:r w:rsidRPr="00890ACB">
        <w:rPr>
          <w:rFonts w:ascii="Times New Roman" w:hAnsi="Times New Roman"/>
          <w:sz w:val="24"/>
          <w:szCs w:val="24"/>
        </w:rPr>
        <w:t xml:space="preserve"> везде власть</w:t>
      </w:r>
      <w:r>
        <w:rPr>
          <w:rFonts w:ascii="Times New Roman" w:hAnsi="Times New Roman"/>
          <w:sz w:val="24"/>
          <w:szCs w:val="24"/>
        </w:rPr>
        <w:t>,</w:t>
      </w:r>
      <w:r w:rsidRPr="00890ACB">
        <w:rPr>
          <w:rFonts w:ascii="Times New Roman" w:hAnsi="Times New Roman"/>
          <w:sz w:val="24"/>
          <w:szCs w:val="24"/>
        </w:rPr>
        <w:t xml:space="preserve"> всё, я видел в нём человека и его установку переключал</w:t>
      </w:r>
      <w:r>
        <w:rPr>
          <w:rFonts w:ascii="Times New Roman" w:hAnsi="Times New Roman"/>
          <w:sz w:val="24"/>
          <w:szCs w:val="24"/>
        </w:rPr>
        <w:t xml:space="preserve"> на то</w:t>
      </w:r>
      <w:r w:rsidRPr="00890ACB">
        <w:rPr>
          <w:rFonts w:ascii="Times New Roman" w:hAnsi="Times New Roman"/>
          <w:sz w:val="24"/>
          <w:szCs w:val="24"/>
        </w:rPr>
        <w:t xml:space="preserve">, что он </w:t>
      </w:r>
      <w:r w:rsidRPr="009D2E26">
        <w:rPr>
          <w:rFonts w:ascii="Times New Roman" w:hAnsi="Times New Roman"/>
          <w:i/>
          <w:sz w:val="24"/>
          <w:szCs w:val="24"/>
        </w:rPr>
        <w:t xml:space="preserve">властный </w:t>
      </w:r>
      <w:r w:rsidRPr="00890ACB">
        <w:rPr>
          <w:rFonts w:ascii="Times New Roman" w:hAnsi="Times New Roman"/>
          <w:sz w:val="24"/>
          <w:szCs w:val="24"/>
        </w:rPr>
        <w:t>министр</w:t>
      </w:r>
      <w:r>
        <w:rPr>
          <w:rFonts w:ascii="Times New Roman" w:hAnsi="Times New Roman"/>
          <w:sz w:val="24"/>
          <w:szCs w:val="24"/>
        </w:rPr>
        <w:t>,</w:t>
      </w:r>
      <w:r w:rsidRPr="00890ACB">
        <w:rPr>
          <w:rFonts w:ascii="Times New Roman" w:hAnsi="Times New Roman"/>
          <w:sz w:val="24"/>
          <w:szCs w:val="24"/>
        </w:rPr>
        <w:t xml:space="preserve"> всё понятно, но с ним нужно пообщаться по человечески, но с достоинством зам министра</w:t>
      </w:r>
      <w:r>
        <w:rPr>
          <w:rFonts w:ascii="Times New Roman" w:hAnsi="Times New Roman"/>
          <w:sz w:val="24"/>
          <w:szCs w:val="24"/>
        </w:rPr>
        <w:t>,</w:t>
      </w:r>
      <w:r w:rsidRPr="00890ACB">
        <w:rPr>
          <w:rFonts w:ascii="Times New Roman" w:hAnsi="Times New Roman"/>
          <w:sz w:val="24"/>
          <w:szCs w:val="24"/>
        </w:rPr>
        <w:t xml:space="preserve"> так</w:t>
      </w:r>
      <w:r>
        <w:rPr>
          <w:rFonts w:ascii="Times New Roman" w:hAnsi="Times New Roman"/>
          <w:sz w:val="24"/>
          <w:szCs w:val="24"/>
        </w:rPr>
        <w:t>ая грань. Н</w:t>
      </w:r>
      <w:r w:rsidRPr="00890ACB">
        <w:rPr>
          <w:rFonts w:ascii="Times New Roman" w:hAnsi="Times New Roman"/>
          <w:sz w:val="24"/>
          <w:szCs w:val="24"/>
        </w:rPr>
        <w:t>е нарушая достоинство руководителя, что он зам министра</w:t>
      </w:r>
      <w:r>
        <w:rPr>
          <w:rFonts w:ascii="Times New Roman" w:hAnsi="Times New Roman"/>
          <w:sz w:val="24"/>
          <w:szCs w:val="24"/>
        </w:rPr>
        <w:t>,</w:t>
      </w:r>
      <w:r w:rsidRPr="00890ACB">
        <w:rPr>
          <w:rFonts w:ascii="Times New Roman" w:hAnsi="Times New Roman"/>
          <w:sz w:val="24"/>
          <w:szCs w:val="24"/>
        </w:rPr>
        <w:t xml:space="preserve"> ты с ним общаешься по</w:t>
      </w:r>
      <w:r>
        <w:rPr>
          <w:rFonts w:ascii="Times New Roman" w:hAnsi="Times New Roman"/>
          <w:sz w:val="24"/>
          <w:szCs w:val="24"/>
        </w:rPr>
        <w:t>-</w:t>
      </w:r>
      <w:r w:rsidRPr="00890ACB">
        <w:rPr>
          <w:rFonts w:ascii="Times New Roman" w:hAnsi="Times New Roman"/>
          <w:sz w:val="24"/>
          <w:szCs w:val="24"/>
        </w:rPr>
        <w:t>человечески. Видя в нём министра</w:t>
      </w:r>
      <w:r>
        <w:rPr>
          <w:rFonts w:ascii="Times New Roman" w:hAnsi="Times New Roman"/>
          <w:sz w:val="24"/>
          <w:szCs w:val="24"/>
        </w:rPr>
        <w:t>,</w:t>
      </w:r>
      <w:r w:rsidRPr="00890ACB">
        <w:rPr>
          <w:rFonts w:ascii="Times New Roman" w:hAnsi="Times New Roman"/>
          <w:sz w:val="24"/>
          <w:szCs w:val="24"/>
        </w:rPr>
        <w:t xml:space="preserve"> говоришь с ним как с человеком</w:t>
      </w:r>
      <w:r>
        <w:rPr>
          <w:rFonts w:ascii="Times New Roman" w:hAnsi="Times New Roman"/>
          <w:sz w:val="24"/>
          <w:szCs w:val="24"/>
        </w:rPr>
        <w:t>. В</w:t>
      </w:r>
      <w:r w:rsidRPr="00890ACB">
        <w:rPr>
          <w:rFonts w:ascii="Times New Roman" w:hAnsi="Times New Roman"/>
          <w:sz w:val="24"/>
          <w:szCs w:val="24"/>
        </w:rPr>
        <w:t>ышибает из любой власти, вот автоматически получа</w:t>
      </w:r>
      <w:r>
        <w:rPr>
          <w:rFonts w:ascii="Times New Roman" w:hAnsi="Times New Roman"/>
          <w:sz w:val="24"/>
          <w:szCs w:val="24"/>
        </w:rPr>
        <w:t>лось. П</w:t>
      </w:r>
      <w:r w:rsidRPr="00890ACB">
        <w:rPr>
          <w:rFonts w:ascii="Times New Roman" w:hAnsi="Times New Roman"/>
          <w:sz w:val="24"/>
          <w:szCs w:val="24"/>
        </w:rPr>
        <w:t>осле этого он становился человеком</w:t>
      </w:r>
      <w:r>
        <w:rPr>
          <w:rFonts w:ascii="Times New Roman" w:hAnsi="Times New Roman"/>
          <w:sz w:val="24"/>
          <w:szCs w:val="24"/>
        </w:rPr>
        <w:t>,</w:t>
      </w:r>
      <w:r w:rsidRPr="00890ACB">
        <w:rPr>
          <w:rFonts w:ascii="Times New Roman" w:hAnsi="Times New Roman"/>
          <w:sz w:val="24"/>
          <w:szCs w:val="24"/>
        </w:rPr>
        <w:t xml:space="preserve"> оставаясь зам министр</w:t>
      </w:r>
      <w:r>
        <w:rPr>
          <w:rFonts w:ascii="Times New Roman" w:hAnsi="Times New Roman"/>
          <w:sz w:val="24"/>
          <w:szCs w:val="24"/>
        </w:rPr>
        <w:t>а</w:t>
      </w:r>
      <w:r w:rsidRPr="00890ACB">
        <w:rPr>
          <w:rFonts w:ascii="Times New Roman" w:hAnsi="Times New Roman"/>
          <w:sz w:val="24"/>
          <w:szCs w:val="24"/>
        </w:rPr>
        <w:t>, то есть</w:t>
      </w:r>
      <w:r>
        <w:rPr>
          <w:rFonts w:ascii="Times New Roman" w:hAnsi="Times New Roman"/>
          <w:sz w:val="24"/>
          <w:szCs w:val="24"/>
        </w:rPr>
        <w:t>,</w:t>
      </w:r>
      <w:r w:rsidRPr="00890ACB">
        <w:rPr>
          <w:rFonts w:ascii="Times New Roman" w:hAnsi="Times New Roman"/>
          <w:sz w:val="24"/>
          <w:szCs w:val="24"/>
        </w:rPr>
        <w:t xml:space="preserve"> внимательно отслеживал все документы, но он уже не применял вот эту жёсткую властность</w:t>
      </w:r>
      <w:r>
        <w:rPr>
          <w:rFonts w:ascii="Times New Roman" w:hAnsi="Times New Roman"/>
          <w:sz w:val="24"/>
          <w:szCs w:val="24"/>
        </w:rPr>
        <w:t>,</w:t>
      </w:r>
      <w:r w:rsidRPr="00890ACB">
        <w:rPr>
          <w:rFonts w:ascii="Times New Roman" w:hAnsi="Times New Roman"/>
          <w:sz w:val="24"/>
          <w:szCs w:val="24"/>
        </w:rPr>
        <w:t xml:space="preserve"> типа</w:t>
      </w:r>
      <w:r>
        <w:rPr>
          <w:rFonts w:ascii="Times New Roman" w:hAnsi="Times New Roman"/>
          <w:sz w:val="24"/>
          <w:szCs w:val="24"/>
        </w:rPr>
        <w:t>,</w:t>
      </w:r>
      <w:r w:rsidRPr="00890ACB">
        <w:rPr>
          <w:rFonts w:ascii="Times New Roman" w:hAnsi="Times New Roman"/>
          <w:sz w:val="24"/>
          <w:szCs w:val="24"/>
        </w:rPr>
        <w:t xml:space="preserve"> подожди потом подпишу</w:t>
      </w:r>
      <w:r>
        <w:rPr>
          <w:rFonts w:ascii="Times New Roman" w:hAnsi="Times New Roman"/>
          <w:sz w:val="24"/>
          <w:szCs w:val="24"/>
        </w:rPr>
        <w:t>. А</w:t>
      </w:r>
      <w:r w:rsidRPr="00890ACB">
        <w:rPr>
          <w:rFonts w:ascii="Times New Roman" w:hAnsi="Times New Roman"/>
          <w:sz w:val="24"/>
          <w:szCs w:val="24"/>
        </w:rPr>
        <w:t xml:space="preserve"> я делал просто</w:t>
      </w:r>
      <w:r>
        <w:rPr>
          <w:rFonts w:ascii="Times New Roman" w:hAnsi="Times New Roman"/>
          <w:sz w:val="24"/>
          <w:szCs w:val="24"/>
        </w:rPr>
        <w:t>:</w:t>
      </w:r>
      <w:r w:rsidRPr="00890ACB">
        <w:rPr>
          <w:rFonts w:ascii="Times New Roman" w:hAnsi="Times New Roman"/>
          <w:sz w:val="24"/>
          <w:szCs w:val="24"/>
        </w:rPr>
        <w:t xml:space="preserve"> – Вы знаете</w:t>
      </w:r>
      <w:r>
        <w:rPr>
          <w:rFonts w:ascii="Times New Roman" w:hAnsi="Times New Roman"/>
          <w:sz w:val="24"/>
          <w:szCs w:val="24"/>
        </w:rPr>
        <w:t>,</w:t>
      </w:r>
      <w:r w:rsidRPr="00890ACB">
        <w:rPr>
          <w:rFonts w:ascii="Times New Roman" w:hAnsi="Times New Roman"/>
          <w:sz w:val="24"/>
          <w:szCs w:val="24"/>
        </w:rPr>
        <w:t xml:space="preserve"> у меня очень маленький бюджет</w:t>
      </w:r>
      <w:r>
        <w:rPr>
          <w:rFonts w:ascii="Times New Roman" w:hAnsi="Times New Roman"/>
          <w:sz w:val="24"/>
          <w:szCs w:val="24"/>
        </w:rPr>
        <w:t>,</w:t>
      </w:r>
      <w:r w:rsidRPr="00890ACB">
        <w:rPr>
          <w:rFonts w:ascii="Times New Roman" w:hAnsi="Times New Roman"/>
          <w:sz w:val="24"/>
          <w:szCs w:val="24"/>
        </w:rPr>
        <w:t xml:space="preserve"> мне надо срочно подписать бумажку</w:t>
      </w:r>
      <w:r>
        <w:rPr>
          <w:rFonts w:ascii="Times New Roman" w:hAnsi="Times New Roman"/>
          <w:sz w:val="24"/>
          <w:szCs w:val="24"/>
        </w:rPr>
        <w:t>,</w:t>
      </w:r>
      <w:r w:rsidRPr="00890ACB">
        <w:rPr>
          <w:rFonts w:ascii="Times New Roman" w:hAnsi="Times New Roman"/>
          <w:sz w:val="24"/>
          <w:szCs w:val="24"/>
        </w:rPr>
        <w:t xml:space="preserve"> вы ж сами не выделяете деньги ни на гостиницу, ни на самолёт, а так я буду целую неделю ждать вашу подпись. Я первый раз так с ним поговорил</w:t>
      </w:r>
      <w:r>
        <w:rPr>
          <w:rFonts w:ascii="Times New Roman" w:hAnsi="Times New Roman"/>
          <w:sz w:val="24"/>
          <w:szCs w:val="24"/>
        </w:rPr>
        <w:t>,</w:t>
      </w:r>
      <w:r w:rsidRPr="00890ACB">
        <w:rPr>
          <w:rFonts w:ascii="Times New Roman" w:hAnsi="Times New Roman"/>
          <w:sz w:val="24"/>
          <w:szCs w:val="24"/>
        </w:rPr>
        <w:t xml:space="preserve"> только в другом тоне, как он смеялся</w:t>
      </w:r>
      <w:r>
        <w:rPr>
          <w:rFonts w:ascii="Times New Roman" w:hAnsi="Times New Roman"/>
          <w:sz w:val="24"/>
          <w:szCs w:val="24"/>
        </w:rPr>
        <w:t>. Он</w:t>
      </w:r>
      <w:r w:rsidRPr="00890ACB">
        <w:rPr>
          <w:rFonts w:ascii="Times New Roman" w:hAnsi="Times New Roman"/>
          <w:sz w:val="24"/>
          <w:szCs w:val="24"/>
        </w:rPr>
        <w:t xml:space="preserve"> говорит</w:t>
      </w:r>
      <w:r>
        <w:rPr>
          <w:rFonts w:ascii="Times New Roman" w:hAnsi="Times New Roman"/>
          <w:sz w:val="24"/>
          <w:szCs w:val="24"/>
        </w:rPr>
        <w:t>:</w:t>
      </w:r>
      <w:r w:rsidRPr="00890ACB">
        <w:rPr>
          <w:rFonts w:ascii="Times New Roman" w:hAnsi="Times New Roman"/>
          <w:sz w:val="24"/>
          <w:szCs w:val="24"/>
        </w:rPr>
        <w:t xml:space="preserve"> – Ко мне никто так никогда не заходил с такой просьбой подписать бюджет целого лицея. Я говорю</w:t>
      </w:r>
      <w:r>
        <w:rPr>
          <w:rFonts w:ascii="Times New Roman" w:hAnsi="Times New Roman"/>
          <w:sz w:val="24"/>
          <w:szCs w:val="24"/>
        </w:rPr>
        <w:t>:</w:t>
      </w:r>
      <w:r w:rsidRPr="00890ACB">
        <w:rPr>
          <w:rFonts w:ascii="Times New Roman" w:hAnsi="Times New Roman"/>
          <w:sz w:val="24"/>
          <w:szCs w:val="24"/>
        </w:rPr>
        <w:t xml:space="preserve"> – Да какой это бюджет</w:t>
      </w:r>
      <w:r>
        <w:rPr>
          <w:rFonts w:ascii="Times New Roman" w:hAnsi="Times New Roman"/>
          <w:sz w:val="24"/>
          <w:szCs w:val="24"/>
        </w:rPr>
        <w:t>,</w:t>
      </w:r>
      <w:r w:rsidRPr="00890ACB">
        <w:rPr>
          <w:rFonts w:ascii="Times New Roman" w:hAnsi="Times New Roman"/>
          <w:sz w:val="24"/>
          <w:szCs w:val="24"/>
        </w:rPr>
        <w:t xml:space="preserve"> у некоторых это даже 0%. Он говорит</w:t>
      </w:r>
      <w:r>
        <w:rPr>
          <w:rFonts w:ascii="Times New Roman" w:hAnsi="Times New Roman"/>
          <w:sz w:val="24"/>
          <w:szCs w:val="24"/>
        </w:rPr>
        <w:t>:</w:t>
      </w:r>
      <w:r w:rsidRPr="00890ACB">
        <w:rPr>
          <w:rFonts w:ascii="Times New Roman" w:hAnsi="Times New Roman"/>
          <w:sz w:val="24"/>
          <w:szCs w:val="24"/>
        </w:rPr>
        <w:t xml:space="preserve"> – Я вижу, что у тебя </w:t>
      </w:r>
      <w:r>
        <w:rPr>
          <w:rFonts w:ascii="Times New Roman" w:hAnsi="Times New Roman"/>
          <w:sz w:val="24"/>
          <w:szCs w:val="24"/>
        </w:rPr>
        <w:t>ноль одна сотая</w:t>
      </w:r>
      <w:r w:rsidRPr="00890ACB">
        <w:rPr>
          <w:rFonts w:ascii="Times New Roman" w:hAnsi="Times New Roman"/>
          <w:sz w:val="24"/>
          <w:szCs w:val="24"/>
        </w:rPr>
        <w:t xml:space="preserve"> нашего</w:t>
      </w:r>
      <w:r>
        <w:rPr>
          <w:rFonts w:ascii="Times New Roman" w:hAnsi="Times New Roman"/>
          <w:sz w:val="24"/>
          <w:szCs w:val="24"/>
        </w:rPr>
        <w:t>,</w:t>
      </w:r>
      <w:r w:rsidRPr="00890ACB">
        <w:rPr>
          <w:rFonts w:ascii="Times New Roman" w:hAnsi="Times New Roman"/>
          <w:sz w:val="24"/>
          <w:szCs w:val="24"/>
        </w:rPr>
        <w:t xml:space="preserve"> там какого-то</w:t>
      </w:r>
      <w:r>
        <w:rPr>
          <w:rFonts w:ascii="Times New Roman" w:hAnsi="Times New Roman"/>
          <w:sz w:val="24"/>
          <w:szCs w:val="24"/>
        </w:rPr>
        <w:t>,</w:t>
      </w:r>
      <w:r w:rsidRPr="00890ACB">
        <w:rPr>
          <w:rFonts w:ascii="Times New Roman" w:hAnsi="Times New Roman"/>
          <w:sz w:val="24"/>
          <w:szCs w:val="24"/>
        </w:rPr>
        <w:t xml:space="preserve"> бюджета, говорит</w:t>
      </w:r>
      <w:r>
        <w:rPr>
          <w:rFonts w:ascii="Times New Roman" w:hAnsi="Times New Roman"/>
          <w:sz w:val="24"/>
          <w:szCs w:val="24"/>
        </w:rPr>
        <w:t>:</w:t>
      </w:r>
      <w:r w:rsidRPr="00890ACB">
        <w:rPr>
          <w:rFonts w:ascii="Times New Roman" w:hAnsi="Times New Roman"/>
          <w:sz w:val="24"/>
          <w:szCs w:val="24"/>
        </w:rPr>
        <w:t xml:space="preserve"> – Давай. Мы с ним так просто поговорили, он расслабился. Он меня выпуска</w:t>
      </w:r>
      <w:r>
        <w:rPr>
          <w:rFonts w:ascii="Times New Roman" w:hAnsi="Times New Roman"/>
          <w:sz w:val="24"/>
          <w:szCs w:val="24"/>
        </w:rPr>
        <w:t>ет, выходит в коридор и дальше фраза:</w:t>
      </w:r>
      <w:r w:rsidRPr="00890ACB">
        <w:rPr>
          <w:rFonts w:ascii="Times New Roman" w:hAnsi="Times New Roman"/>
          <w:sz w:val="24"/>
          <w:szCs w:val="24"/>
        </w:rPr>
        <w:t xml:space="preserve"> – Кому ещё что здесь подписать? Сидят товарищи, которые боятся, и я начал смеяться, всё</w:t>
      </w:r>
      <w:r>
        <w:rPr>
          <w:rFonts w:ascii="Times New Roman" w:hAnsi="Times New Roman"/>
          <w:sz w:val="24"/>
          <w:szCs w:val="24"/>
        </w:rPr>
        <w:t>,</w:t>
      </w:r>
      <w:r w:rsidRPr="00890ACB">
        <w:rPr>
          <w:rFonts w:ascii="Times New Roman" w:hAnsi="Times New Roman"/>
          <w:sz w:val="24"/>
          <w:szCs w:val="24"/>
        </w:rPr>
        <w:t xml:space="preserve"> они по очереди заходили</w:t>
      </w:r>
      <w:r>
        <w:rPr>
          <w:rFonts w:ascii="Times New Roman" w:hAnsi="Times New Roman"/>
          <w:sz w:val="24"/>
          <w:szCs w:val="24"/>
        </w:rPr>
        <w:t>,</w:t>
      </w:r>
      <w:r w:rsidRPr="00890ACB">
        <w:rPr>
          <w:rFonts w:ascii="Times New Roman" w:hAnsi="Times New Roman"/>
          <w:sz w:val="24"/>
          <w:szCs w:val="24"/>
        </w:rPr>
        <w:t xml:space="preserve"> через 10-15 минут он всем всё подписал. Они сутки сидели</w:t>
      </w:r>
      <w:r>
        <w:rPr>
          <w:rFonts w:ascii="Times New Roman" w:hAnsi="Times New Roman"/>
          <w:sz w:val="24"/>
          <w:szCs w:val="24"/>
        </w:rPr>
        <w:t>,</w:t>
      </w:r>
      <w:r w:rsidRPr="00890ACB">
        <w:rPr>
          <w:rFonts w:ascii="Times New Roman" w:hAnsi="Times New Roman"/>
          <w:sz w:val="24"/>
          <w:szCs w:val="24"/>
        </w:rPr>
        <w:t xml:space="preserve"> боялись зайти</w:t>
      </w:r>
      <w:r>
        <w:rPr>
          <w:rFonts w:ascii="Times New Roman" w:hAnsi="Times New Roman"/>
          <w:sz w:val="24"/>
          <w:szCs w:val="24"/>
        </w:rPr>
        <w:t>,</w:t>
      </w:r>
      <w:r w:rsidRPr="00890ACB">
        <w:rPr>
          <w:rFonts w:ascii="Times New Roman" w:hAnsi="Times New Roman"/>
          <w:sz w:val="24"/>
          <w:szCs w:val="24"/>
        </w:rPr>
        <w:t xml:space="preserve"> думали, что он не подпишет</w:t>
      </w:r>
      <w:r>
        <w:rPr>
          <w:rFonts w:ascii="Times New Roman" w:hAnsi="Times New Roman"/>
          <w:sz w:val="24"/>
          <w:szCs w:val="24"/>
        </w:rPr>
        <w:t>.</w:t>
      </w:r>
      <w:r w:rsidRPr="00890ACB">
        <w:rPr>
          <w:rFonts w:ascii="Times New Roman" w:hAnsi="Times New Roman"/>
          <w:sz w:val="24"/>
          <w:szCs w:val="24"/>
        </w:rPr>
        <w:t xml:space="preserve"> </w:t>
      </w:r>
      <w:r w:rsidRPr="009D2E26">
        <w:rPr>
          <w:rFonts w:ascii="Times New Roman" w:hAnsi="Times New Roman"/>
          <w:i/>
          <w:sz w:val="24"/>
          <w:szCs w:val="24"/>
        </w:rPr>
        <w:t>(Щелчок пальцами)</w:t>
      </w:r>
      <w:r w:rsidRPr="00890ACB">
        <w:rPr>
          <w:rFonts w:ascii="Times New Roman" w:hAnsi="Times New Roman"/>
          <w:sz w:val="24"/>
          <w:szCs w:val="24"/>
        </w:rPr>
        <w:t xml:space="preserve"> </w:t>
      </w:r>
      <w:r>
        <w:rPr>
          <w:rFonts w:ascii="Times New Roman" w:hAnsi="Times New Roman"/>
          <w:sz w:val="24"/>
          <w:szCs w:val="24"/>
        </w:rPr>
        <w:t>Ч</w:t>
      </w:r>
      <w:r w:rsidRPr="00890ACB">
        <w:rPr>
          <w:rFonts w:ascii="Times New Roman" w:hAnsi="Times New Roman"/>
          <w:sz w:val="24"/>
          <w:szCs w:val="24"/>
        </w:rPr>
        <w:t>еловеч</w:t>
      </w:r>
      <w:r>
        <w:rPr>
          <w:rFonts w:ascii="Times New Roman" w:hAnsi="Times New Roman"/>
          <w:sz w:val="24"/>
          <w:szCs w:val="24"/>
        </w:rPr>
        <w:t>ность</w:t>
      </w:r>
      <w:r w:rsidRPr="00890ACB">
        <w:rPr>
          <w:rFonts w:ascii="Times New Roman" w:hAnsi="Times New Roman"/>
          <w:sz w:val="24"/>
          <w:szCs w:val="24"/>
        </w:rPr>
        <w:t xml:space="preserve"> включили</w:t>
      </w:r>
      <w:r>
        <w:rPr>
          <w:rFonts w:ascii="Times New Roman" w:hAnsi="Times New Roman"/>
          <w:sz w:val="24"/>
          <w:szCs w:val="24"/>
        </w:rPr>
        <w:t>. П</w:t>
      </w:r>
      <w:r w:rsidRPr="00890ACB">
        <w:rPr>
          <w:rFonts w:ascii="Times New Roman" w:hAnsi="Times New Roman"/>
          <w:sz w:val="24"/>
          <w:szCs w:val="24"/>
        </w:rPr>
        <w:t xml:space="preserve">ри этом он отслеживает документы, он видит все подписи, что там все отделы согласовали, </w:t>
      </w:r>
      <w:r>
        <w:rPr>
          <w:rFonts w:ascii="Times New Roman" w:hAnsi="Times New Roman"/>
          <w:sz w:val="24"/>
          <w:szCs w:val="24"/>
        </w:rPr>
        <w:t xml:space="preserve">то есть, </w:t>
      </w:r>
      <w:r w:rsidRPr="00890ACB">
        <w:rPr>
          <w:rFonts w:ascii="Times New Roman" w:hAnsi="Times New Roman"/>
          <w:sz w:val="24"/>
          <w:szCs w:val="24"/>
        </w:rPr>
        <w:t>там никаких подстав нет</w:t>
      </w:r>
      <w:r>
        <w:rPr>
          <w:rFonts w:ascii="Times New Roman" w:hAnsi="Times New Roman"/>
          <w:sz w:val="24"/>
          <w:szCs w:val="24"/>
        </w:rPr>
        <w:t>. И</w:t>
      </w:r>
      <w:r w:rsidRPr="00890ACB">
        <w:rPr>
          <w:rFonts w:ascii="Times New Roman" w:hAnsi="Times New Roman"/>
          <w:sz w:val="24"/>
          <w:szCs w:val="24"/>
        </w:rPr>
        <w:t xml:space="preserve"> он увидел эту честность</w:t>
      </w:r>
      <w:r>
        <w:rPr>
          <w:rFonts w:ascii="Times New Roman" w:hAnsi="Times New Roman"/>
          <w:sz w:val="24"/>
          <w:szCs w:val="24"/>
        </w:rPr>
        <w:t>,</w:t>
      </w:r>
      <w:r w:rsidRPr="00890ACB">
        <w:rPr>
          <w:rFonts w:ascii="Times New Roman" w:hAnsi="Times New Roman"/>
          <w:sz w:val="24"/>
          <w:szCs w:val="24"/>
        </w:rPr>
        <w:t xml:space="preserve"> всё</w:t>
      </w:r>
      <w:r>
        <w:rPr>
          <w:rFonts w:ascii="Times New Roman" w:hAnsi="Times New Roman"/>
          <w:sz w:val="24"/>
          <w:szCs w:val="24"/>
        </w:rPr>
        <w:t>, после этого у нас</w:t>
      </w:r>
      <w:r w:rsidRPr="00890ACB">
        <w:rPr>
          <w:rFonts w:ascii="Times New Roman" w:hAnsi="Times New Roman"/>
          <w:sz w:val="24"/>
          <w:szCs w:val="24"/>
        </w:rPr>
        <w:t>… такой</w:t>
      </w:r>
      <w:r>
        <w:rPr>
          <w:rFonts w:ascii="Times New Roman" w:hAnsi="Times New Roman"/>
          <w:sz w:val="24"/>
          <w:szCs w:val="24"/>
        </w:rPr>
        <w:t>…</w:t>
      </w:r>
      <w:r w:rsidRPr="00890ACB">
        <w:rPr>
          <w:rFonts w:ascii="Times New Roman" w:hAnsi="Times New Roman"/>
          <w:sz w:val="24"/>
          <w:szCs w:val="24"/>
        </w:rPr>
        <w:t xml:space="preserve"> эмпатия возникла</w:t>
      </w:r>
      <w:r>
        <w:rPr>
          <w:rFonts w:ascii="Times New Roman" w:hAnsi="Times New Roman"/>
          <w:sz w:val="24"/>
          <w:szCs w:val="24"/>
        </w:rPr>
        <w:t>,</w:t>
      </w:r>
      <w:r w:rsidRPr="00890ACB">
        <w:rPr>
          <w:rFonts w:ascii="Times New Roman" w:hAnsi="Times New Roman"/>
          <w:sz w:val="24"/>
          <w:szCs w:val="24"/>
        </w:rPr>
        <w:t xml:space="preserve"> есть такое понятие, </w:t>
      </w:r>
      <w:r>
        <w:rPr>
          <w:rFonts w:ascii="Times New Roman" w:hAnsi="Times New Roman"/>
          <w:sz w:val="24"/>
          <w:szCs w:val="24"/>
        </w:rPr>
        <w:t>когда</w:t>
      </w:r>
      <w:r w:rsidRPr="00890ACB">
        <w:rPr>
          <w:rFonts w:ascii="Times New Roman" w:hAnsi="Times New Roman"/>
          <w:sz w:val="24"/>
          <w:szCs w:val="24"/>
        </w:rPr>
        <w:t xml:space="preserve"> тебя знают, что ты так себя ведёшь</w:t>
      </w:r>
      <w:r>
        <w:rPr>
          <w:rFonts w:ascii="Times New Roman" w:hAnsi="Times New Roman"/>
          <w:sz w:val="24"/>
          <w:szCs w:val="24"/>
        </w:rPr>
        <w:t>,</w:t>
      </w:r>
      <w:r w:rsidRPr="00890ACB">
        <w:rPr>
          <w:rFonts w:ascii="Times New Roman" w:hAnsi="Times New Roman"/>
          <w:sz w:val="24"/>
          <w:szCs w:val="24"/>
        </w:rPr>
        <w:t xml:space="preserve"> и к тебе нормально относятся.</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Всё</w:t>
      </w:r>
      <w:r>
        <w:rPr>
          <w:rFonts w:ascii="Times New Roman" w:hAnsi="Times New Roman"/>
          <w:sz w:val="24"/>
          <w:szCs w:val="24"/>
        </w:rPr>
        <w:t>.</w:t>
      </w:r>
      <w:r w:rsidRPr="00890ACB">
        <w:rPr>
          <w:rFonts w:ascii="Times New Roman" w:hAnsi="Times New Roman"/>
          <w:sz w:val="24"/>
          <w:szCs w:val="24"/>
        </w:rPr>
        <w:t xml:space="preserve"> Мощь Отца, которая искренне естественно тебя переключает и других людей на другие отношения. Вот </w:t>
      </w:r>
      <w:r w:rsidRPr="00566A57">
        <w:rPr>
          <w:rFonts w:ascii="Times New Roman" w:hAnsi="Times New Roman"/>
          <w:b/>
          <w:sz w:val="24"/>
          <w:szCs w:val="24"/>
        </w:rPr>
        <w:t>Мощь Отца при правильном выражении любого переключает на другие отношения к тебе</w:t>
      </w:r>
      <w:r w:rsidRPr="00890ACB">
        <w:rPr>
          <w:rFonts w:ascii="Times New Roman" w:hAnsi="Times New Roman"/>
          <w:sz w:val="24"/>
          <w:szCs w:val="24"/>
        </w:rPr>
        <w:t>, я серьезно. Если вы вот этим потренируетесь и научитесь</w:t>
      </w:r>
      <w:r>
        <w:rPr>
          <w:rFonts w:ascii="Times New Roman" w:hAnsi="Times New Roman"/>
          <w:sz w:val="24"/>
          <w:szCs w:val="24"/>
        </w:rPr>
        <w:t>,</w:t>
      </w:r>
      <w:r w:rsidRPr="00890ACB">
        <w:rPr>
          <w:rFonts w:ascii="Times New Roman" w:hAnsi="Times New Roman"/>
          <w:sz w:val="24"/>
          <w:szCs w:val="24"/>
        </w:rPr>
        <w:t xml:space="preserve"> Мощь Отца вам буквально интуитивно подскажет</w:t>
      </w:r>
      <w:r>
        <w:rPr>
          <w:rFonts w:ascii="Times New Roman" w:hAnsi="Times New Roman"/>
          <w:sz w:val="24"/>
          <w:szCs w:val="24"/>
        </w:rPr>
        <w:t>,</w:t>
      </w:r>
      <w:r w:rsidRPr="00890ACB">
        <w:rPr>
          <w:rFonts w:ascii="Times New Roman" w:hAnsi="Times New Roman"/>
          <w:sz w:val="24"/>
          <w:szCs w:val="24"/>
        </w:rPr>
        <w:t xml:space="preserve"> как с любым корректно истинно открыто общаться, но вот в доступности к нему, потому что иногда ты можешь навязать своё, иногда можешь перегнуть палку, иногда можешь там сам прогнуться это не корректно</w:t>
      </w:r>
      <w:r>
        <w:rPr>
          <w:rFonts w:ascii="Times New Roman" w:hAnsi="Times New Roman"/>
          <w:sz w:val="24"/>
          <w:szCs w:val="24"/>
        </w:rPr>
        <w:t>,</w:t>
      </w:r>
      <w:r w:rsidRPr="00890ACB">
        <w:rPr>
          <w:rFonts w:ascii="Times New Roman" w:hAnsi="Times New Roman"/>
          <w:sz w:val="24"/>
          <w:szCs w:val="24"/>
        </w:rPr>
        <w:t xml:space="preserve"> ни то</w:t>
      </w:r>
      <w:r>
        <w:rPr>
          <w:rFonts w:ascii="Times New Roman" w:hAnsi="Times New Roman"/>
          <w:sz w:val="24"/>
          <w:szCs w:val="24"/>
        </w:rPr>
        <w:t>,</w:t>
      </w:r>
      <w:r w:rsidRPr="00890ACB">
        <w:rPr>
          <w:rFonts w:ascii="Times New Roman" w:hAnsi="Times New Roman"/>
          <w:sz w:val="24"/>
          <w:szCs w:val="24"/>
        </w:rPr>
        <w:t xml:space="preserve"> ни другое</w:t>
      </w:r>
      <w:r>
        <w:rPr>
          <w:rFonts w:ascii="Times New Roman" w:hAnsi="Times New Roman"/>
          <w:sz w:val="24"/>
          <w:szCs w:val="24"/>
        </w:rPr>
        <w:t>, ни третье</w:t>
      </w:r>
      <w:r w:rsidRPr="00890ACB">
        <w:rPr>
          <w:rFonts w:ascii="Times New Roman" w:hAnsi="Times New Roman"/>
          <w:sz w:val="24"/>
          <w:szCs w:val="24"/>
        </w:rPr>
        <w:t>. А вот суметь выровняться и с профессионалом и с человеком по его возможностям, не нарушить его волю, н</w:t>
      </w:r>
      <w:r>
        <w:rPr>
          <w:rFonts w:ascii="Times New Roman" w:hAnsi="Times New Roman"/>
          <w:sz w:val="24"/>
          <w:szCs w:val="24"/>
        </w:rPr>
        <w:t>и</w:t>
      </w:r>
      <w:r w:rsidRPr="00890ACB">
        <w:rPr>
          <w:rFonts w:ascii="Times New Roman" w:hAnsi="Times New Roman"/>
          <w:sz w:val="24"/>
          <w:szCs w:val="24"/>
        </w:rPr>
        <w:t xml:space="preserve"> задавить, н</w:t>
      </w:r>
      <w:r>
        <w:rPr>
          <w:rFonts w:ascii="Times New Roman" w:hAnsi="Times New Roman"/>
          <w:sz w:val="24"/>
          <w:szCs w:val="24"/>
        </w:rPr>
        <w:t>и</w:t>
      </w:r>
      <w:r w:rsidRPr="00890ACB">
        <w:rPr>
          <w:rFonts w:ascii="Times New Roman" w:hAnsi="Times New Roman"/>
          <w:sz w:val="24"/>
          <w:szCs w:val="24"/>
        </w:rPr>
        <w:t xml:space="preserve"> передавить, н</w:t>
      </w:r>
      <w:r>
        <w:rPr>
          <w:rFonts w:ascii="Times New Roman" w:hAnsi="Times New Roman"/>
          <w:sz w:val="24"/>
          <w:szCs w:val="24"/>
        </w:rPr>
        <w:t>и</w:t>
      </w:r>
      <w:r w:rsidRPr="00890ACB">
        <w:rPr>
          <w:rFonts w:ascii="Times New Roman" w:hAnsi="Times New Roman"/>
          <w:sz w:val="24"/>
          <w:szCs w:val="24"/>
        </w:rPr>
        <w:t xml:space="preserve"> поискривляться, а искренне открыто, но равностно к нему – </w:t>
      </w:r>
      <w:r w:rsidRPr="00890ACB">
        <w:rPr>
          <w:rFonts w:ascii="Times New Roman" w:hAnsi="Times New Roman"/>
          <w:b/>
          <w:sz w:val="24"/>
          <w:szCs w:val="24"/>
        </w:rPr>
        <w:t>вот это Мощь Отца</w:t>
      </w:r>
      <w:r w:rsidRPr="00890ACB">
        <w:rPr>
          <w:rFonts w:ascii="Times New Roman" w:hAnsi="Times New Roman"/>
          <w:sz w:val="24"/>
          <w:szCs w:val="24"/>
        </w:rPr>
        <w:t>. Надеюсь</w:t>
      </w:r>
      <w:r>
        <w:rPr>
          <w:rFonts w:ascii="Times New Roman" w:hAnsi="Times New Roman"/>
          <w:sz w:val="24"/>
          <w:szCs w:val="24"/>
        </w:rPr>
        <w:t>,</w:t>
      </w:r>
      <w:r w:rsidRPr="00890ACB">
        <w:rPr>
          <w:rFonts w:ascii="Times New Roman" w:hAnsi="Times New Roman"/>
          <w:sz w:val="24"/>
          <w:szCs w:val="24"/>
        </w:rPr>
        <w:t xml:space="preserve"> понятно, что такому тренироваться надо.</w:t>
      </w:r>
    </w:p>
    <w:p w:rsidR="00271C31"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В</w:t>
      </w:r>
      <w:r w:rsidRPr="00890ACB">
        <w:rPr>
          <w:rFonts w:ascii="Times New Roman" w:hAnsi="Times New Roman"/>
          <w:sz w:val="24"/>
          <w:szCs w:val="24"/>
        </w:rPr>
        <w:t>сё</w:t>
      </w:r>
      <w:r>
        <w:rPr>
          <w:rFonts w:ascii="Times New Roman" w:hAnsi="Times New Roman"/>
          <w:sz w:val="24"/>
          <w:szCs w:val="24"/>
        </w:rPr>
        <w:t>. Т</w:t>
      </w:r>
      <w:r w:rsidRPr="00890ACB">
        <w:rPr>
          <w:rFonts w:ascii="Times New Roman" w:hAnsi="Times New Roman"/>
          <w:sz w:val="24"/>
          <w:szCs w:val="24"/>
        </w:rPr>
        <w:t>ема завершена.</w:t>
      </w:r>
      <w:r>
        <w:rPr>
          <w:rFonts w:ascii="Times New Roman" w:hAnsi="Times New Roman"/>
          <w:sz w:val="24"/>
          <w:szCs w:val="24"/>
        </w:rPr>
        <w:t xml:space="preserve"> (Мы до девяти. Хорошо.</w:t>
      </w:r>
      <w:r w:rsidRPr="00890ACB">
        <w:rPr>
          <w:rFonts w:ascii="Times New Roman" w:hAnsi="Times New Roman"/>
          <w:sz w:val="24"/>
          <w:szCs w:val="24"/>
        </w:rPr>
        <w:t xml:space="preserve"> </w:t>
      </w:r>
      <w:r>
        <w:rPr>
          <w:rFonts w:ascii="Times New Roman" w:hAnsi="Times New Roman"/>
          <w:sz w:val="24"/>
          <w:szCs w:val="24"/>
        </w:rPr>
        <w:t>М</w:t>
      </w:r>
      <w:r w:rsidRPr="00890ACB">
        <w:rPr>
          <w:rFonts w:ascii="Times New Roman" w:hAnsi="Times New Roman"/>
          <w:sz w:val="24"/>
          <w:szCs w:val="24"/>
        </w:rPr>
        <w:t>еня ч</w:t>
      </w:r>
      <w:r>
        <w:rPr>
          <w:rFonts w:ascii="Times New Roman" w:hAnsi="Times New Roman"/>
          <w:sz w:val="24"/>
          <w:szCs w:val="24"/>
        </w:rPr>
        <w:t>уть</w:t>
      </w:r>
      <w:r w:rsidRPr="00890ACB">
        <w:rPr>
          <w:rFonts w:ascii="Times New Roman" w:hAnsi="Times New Roman"/>
          <w:sz w:val="24"/>
          <w:szCs w:val="24"/>
        </w:rPr>
        <w:t xml:space="preserve"> склинило, извините.</w:t>
      </w:r>
      <w:r>
        <w:rPr>
          <w:rFonts w:ascii="Times New Roman" w:hAnsi="Times New Roman"/>
          <w:sz w:val="24"/>
          <w:szCs w:val="24"/>
        </w:rPr>
        <w:t>)</w:t>
      </w:r>
    </w:p>
    <w:p w:rsidR="00271C31" w:rsidRPr="00890ACB" w:rsidRDefault="00271C31" w:rsidP="00271C31">
      <w:pPr>
        <w:pStyle w:val="0"/>
      </w:pPr>
      <w:bookmarkStart w:id="93" w:name="_Toc431793961"/>
      <w:r>
        <w:t>К практике</w:t>
      </w:r>
      <w:bookmarkEnd w:id="93"/>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Мы сейчас идём, завершаем ваши некоторые позы, структуру, установки и взгляды </w:t>
      </w:r>
      <w:r>
        <w:rPr>
          <w:rFonts w:ascii="Times New Roman" w:hAnsi="Times New Roman"/>
          <w:sz w:val="24"/>
          <w:szCs w:val="24"/>
        </w:rPr>
        <w:t xml:space="preserve">– </w:t>
      </w:r>
      <w:r w:rsidRPr="00890ACB">
        <w:rPr>
          <w:rFonts w:ascii="Times New Roman" w:hAnsi="Times New Roman"/>
          <w:sz w:val="24"/>
          <w:szCs w:val="24"/>
        </w:rPr>
        <w:t>в ра</w:t>
      </w:r>
      <w:r>
        <w:rPr>
          <w:rFonts w:ascii="Times New Roman" w:hAnsi="Times New Roman"/>
          <w:sz w:val="24"/>
          <w:szCs w:val="24"/>
        </w:rPr>
        <w:t>з</w:t>
      </w:r>
      <w:r w:rsidRPr="00890ACB">
        <w:rPr>
          <w:rFonts w:ascii="Times New Roman" w:hAnsi="Times New Roman"/>
          <w:sz w:val="24"/>
          <w:szCs w:val="24"/>
        </w:rPr>
        <w:t>ных</w:t>
      </w:r>
      <w:r>
        <w:rPr>
          <w:rFonts w:ascii="Times New Roman" w:hAnsi="Times New Roman"/>
          <w:sz w:val="24"/>
          <w:szCs w:val="24"/>
        </w:rPr>
        <w:t xml:space="preserve"> телах. П</w:t>
      </w:r>
      <w:r w:rsidRPr="00890ACB">
        <w:rPr>
          <w:rFonts w:ascii="Times New Roman" w:hAnsi="Times New Roman"/>
          <w:sz w:val="24"/>
          <w:szCs w:val="24"/>
        </w:rPr>
        <w:t>росим у Отца снять одно и стяжаем другое, что будет более комфортно</w:t>
      </w:r>
      <w:r>
        <w:rPr>
          <w:rFonts w:ascii="Times New Roman" w:hAnsi="Times New Roman"/>
          <w:sz w:val="24"/>
          <w:szCs w:val="24"/>
        </w:rPr>
        <w:t>,</w:t>
      </w:r>
      <w:r w:rsidRPr="00890ACB">
        <w:rPr>
          <w:rFonts w:ascii="Times New Roman" w:hAnsi="Times New Roman"/>
          <w:sz w:val="24"/>
          <w:szCs w:val="24"/>
        </w:rPr>
        <w:t xml:space="preserve"> и просим чтобы вы Мощью Отца у Владык учились выравниваться профессионально, человечески, ученически, ипостасно со всеми</w:t>
      </w:r>
      <w:r>
        <w:rPr>
          <w:rFonts w:ascii="Times New Roman" w:hAnsi="Times New Roman"/>
          <w:sz w:val="24"/>
          <w:szCs w:val="24"/>
        </w:rPr>
        <w:t>,</w:t>
      </w:r>
      <w:r w:rsidRPr="00890ACB">
        <w:rPr>
          <w:rFonts w:ascii="Times New Roman" w:hAnsi="Times New Roman"/>
          <w:sz w:val="24"/>
          <w:szCs w:val="24"/>
        </w:rPr>
        <w:t xml:space="preserve"> с кем вы общаетесь. Понятно, да</w:t>
      </w:r>
      <w:r>
        <w:rPr>
          <w:rFonts w:ascii="Times New Roman" w:hAnsi="Times New Roman"/>
          <w:sz w:val="24"/>
          <w:szCs w:val="24"/>
        </w:rPr>
        <w:t>? То есть,</w:t>
      </w:r>
      <w:r w:rsidRPr="00890ACB">
        <w:rPr>
          <w:rFonts w:ascii="Times New Roman" w:hAnsi="Times New Roman"/>
          <w:sz w:val="24"/>
          <w:szCs w:val="24"/>
        </w:rPr>
        <w:t xml:space="preserve"> можно идти этим как правильный </w:t>
      </w:r>
      <w:r w:rsidRPr="00890ACB">
        <w:rPr>
          <w:rFonts w:ascii="Times New Roman" w:hAnsi="Times New Roman"/>
          <w:sz w:val="24"/>
          <w:szCs w:val="24"/>
        </w:rPr>
        <w:lastRenderedPageBreak/>
        <w:t>взгляд</w:t>
      </w:r>
      <w:r w:rsidR="001D640C">
        <w:rPr>
          <w:rFonts w:ascii="Times New Roman" w:hAnsi="Times New Roman"/>
          <w:sz w:val="24"/>
          <w:szCs w:val="24"/>
        </w:rPr>
        <w:t>,</w:t>
      </w:r>
      <w:r w:rsidRPr="00890ACB">
        <w:rPr>
          <w:rFonts w:ascii="Times New Roman" w:hAnsi="Times New Roman"/>
          <w:sz w:val="24"/>
          <w:szCs w:val="24"/>
        </w:rPr>
        <w:t xml:space="preserve"> как с ребёнком, так и с зам министром</w:t>
      </w:r>
      <w:r>
        <w:rPr>
          <w:rFonts w:ascii="Times New Roman" w:hAnsi="Times New Roman"/>
          <w:sz w:val="24"/>
          <w:szCs w:val="24"/>
        </w:rPr>
        <w:t>. При этом</w:t>
      </w:r>
      <w:r w:rsidRPr="00890ACB">
        <w:rPr>
          <w:rFonts w:ascii="Times New Roman" w:hAnsi="Times New Roman"/>
          <w:sz w:val="24"/>
          <w:szCs w:val="24"/>
        </w:rPr>
        <w:t xml:space="preserve"> это не значит, что ребёнок не будет плакать, но внутренний контакт пойдёт. </w:t>
      </w:r>
      <w:r w:rsidRPr="000E6EFB">
        <w:rPr>
          <w:rFonts w:ascii="Times New Roman" w:hAnsi="Times New Roman"/>
          <w:b/>
          <w:sz w:val="24"/>
          <w:szCs w:val="24"/>
        </w:rPr>
        <w:t>Мощь Отца помогает вам наладить внутренний контакт с любым человеком</w:t>
      </w:r>
      <w:r w:rsidRPr="00890ACB">
        <w:rPr>
          <w:rFonts w:ascii="Times New Roman" w:hAnsi="Times New Roman"/>
          <w:sz w:val="24"/>
          <w:szCs w:val="24"/>
        </w:rPr>
        <w:t>. Это правильно</w:t>
      </w:r>
      <w:r>
        <w:rPr>
          <w:rFonts w:ascii="Times New Roman" w:hAnsi="Times New Roman"/>
          <w:sz w:val="24"/>
          <w:szCs w:val="24"/>
        </w:rPr>
        <w:t>. И</w:t>
      </w:r>
      <w:r w:rsidRPr="00890ACB">
        <w:rPr>
          <w:rFonts w:ascii="Times New Roman" w:hAnsi="Times New Roman"/>
          <w:sz w:val="24"/>
          <w:szCs w:val="24"/>
        </w:rPr>
        <w:t xml:space="preserve"> потом уже корректно комфортно общаться друг с другом вот этими отношениями. Понятно</w:t>
      </w:r>
      <w:r>
        <w:rPr>
          <w:rFonts w:ascii="Times New Roman" w:hAnsi="Times New Roman"/>
          <w:sz w:val="24"/>
          <w:szCs w:val="24"/>
        </w:rPr>
        <w:t>,</w:t>
      </w:r>
      <w:r w:rsidRPr="00890ACB">
        <w:rPr>
          <w:rFonts w:ascii="Times New Roman" w:hAnsi="Times New Roman"/>
          <w:sz w:val="24"/>
          <w:szCs w:val="24"/>
        </w:rPr>
        <w:t xml:space="preserve"> о чём идёт речь</w:t>
      </w:r>
      <w:r>
        <w:rPr>
          <w:rFonts w:ascii="Times New Roman" w:hAnsi="Times New Roman"/>
          <w:sz w:val="24"/>
          <w:szCs w:val="24"/>
        </w:rPr>
        <w:t>? В</w:t>
      </w:r>
      <w:r w:rsidRPr="00890ACB">
        <w:rPr>
          <w:rFonts w:ascii="Times New Roman" w:hAnsi="Times New Roman"/>
          <w:sz w:val="24"/>
          <w:szCs w:val="24"/>
        </w:rPr>
        <w:t>от Владыки вас весь месяц будут этому обучать. Практика.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От одного тут идёт какой-то сигнал</w:t>
      </w:r>
      <w:r>
        <w:rPr>
          <w:rFonts w:ascii="Times New Roman" w:hAnsi="Times New Roman"/>
          <w:sz w:val="24"/>
          <w:szCs w:val="24"/>
        </w:rPr>
        <w:t>. Два</w:t>
      </w:r>
      <w:r w:rsidRPr="00890ACB">
        <w:rPr>
          <w:rFonts w:ascii="Times New Roman" w:hAnsi="Times New Roman"/>
          <w:sz w:val="24"/>
          <w:szCs w:val="24"/>
        </w:rPr>
        <w:t xml:space="preserve"> слов</w:t>
      </w:r>
      <w:r>
        <w:rPr>
          <w:rFonts w:ascii="Times New Roman" w:hAnsi="Times New Roman"/>
          <w:sz w:val="24"/>
          <w:szCs w:val="24"/>
        </w:rPr>
        <w:t>а</w:t>
      </w:r>
      <w:r w:rsidRPr="00890ACB">
        <w:rPr>
          <w:rFonts w:ascii="Times New Roman" w:hAnsi="Times New Roman"/>
          <w:sz w:val="24"/>
          <w:szCs w:val="24"/>
        </w:rPr>
        <w:t xml:space="preserve"> буквально </w:t>
      </w:r>
      <w:r>
        <w:rPr>
          <w:rFonts w:ascii="Times New Roman" w:hAnsi="Times New Roman"/>
          <w:sz w:val="24"/>
          <w:szCs w:val="24"/>
        </w:rPr>
        <w:t>на</w:t>
      </w:r>
      <w:r w:rsidRPr="00890ACB">
        <w:rPr>
          <w:rFonts w:ascii="Times New Roman" w:hAnsi="Times New Roman"/>
          <w:sz w:val="24"/>
          <w:szCs w:val="24"/>
        </w:rPr>
        <w:t xml:space="preserve"> практик</w:t>
      </w:r>
      <w:r>
        <w:rPr>
          <w:rFonts w:ascii="Times New Roman" w:hAnsi="Times New Roman"/>
          <w:sz w:val="24"/>
          <w:szCs w:val="24"/>
        </w:rPr>
        <w:t>у</w:t>
      </w:r>
      <w:r w:rsidRPr="00890ACB">
        <w:rPr>
          <w:rFonts w:ascii="Times New Roman" w:hAnsi="Times New Roman"/>
          <w:sz w:val="24"/>
          <w:szCs w:val="24"/>
        </w:rPr>
        <w:t>. Однажды была такая не тренировка, а боевая ситуация, когда остался военачальник одной серьёзной цивилизации, которому подчинялась очень серьёзная техника</w:t>
      </w:r>
      <w:r>
        <w:rPr>
          <w:rFonts w:ascii="Times New Roman" w:hAnsi="Times New Roman"/>
          <w:sz w:val="24"/>
          <w:szCs w:val="24"/>
        </w:rPr>
        <w:t>,</w:t>
      </w:r>
      <w:r w:rsidRPr="00890ACB">
        <w:rPr>
          <w:rFonts w:ascii="Times New Roman" w:hAnsi="Times New Roman"/>
          <w:sz w:val="24"/>
          <w:szCs w:val="24"/>
        </w:rPr>
        <w:t xml:space="preserve"> в тонком мире, но цивилизация серьёзная. Если бы он продолжил воевать с учениками нашей Иерархии</w:t>
      </w:r>
      <w:r>
        <w:rPr>
          <w:rFonts w:ascii="Times New Roman" w:hAnsi="Times New Roman"/>
          <w:sz w:val="24"/>
          <w:szCs w:val="24"/>
        </w:rPr>
        <w:t>,</w:t>
      </w:r>
      <w:r w:rsidRPr="00890ACB">
        <w:rPr>
          <w:rFonts w:ascii="Times New Roman" w:hAnsi="Times New Roman"/>
          <w:sz w:val="24"/>
          <w:szCs w:val="24"/>
        </w:rPr>
        <w:t xml:space="preserve"> погибло бы очень много служащих. Владыка вызвал меня, оправил туда, я отложил всё оружие и пошёл с ним просто поговорить. На что вся стража пришла в ужас и сказала – всё</w:t>
      </w:r>
      <w:r>
        <w:rPr>
          <w:rFonts w:ascii="Times New Roman" w:hAnsi="Times New Roman"/>
          <w:sz w:val="24"/>
          <w:szCs w:val="24"/>
        </w:rPr>
        <w:t>,</w:t>
      </w:r>
      <w:r w:rsidRPr="00890ACB">
        <w:rPr>
          <w:rFonts w:ascii="Times New Roman" w:hAnsi="Times New Roman"/>
          <w:sz w:val="24"/>
          <w:szCs w:val="24"/>
        </w:rPr>
        <w:t xml:space="preserve"> не вернётся,</w:t>
      </w:r>
      <w:r>
        <w:rPr>
          <w:rFonts w:ascii="Times New Roman" w:hAnsi="Times New Roman"/>
          <w:sz w:val="24"/>
          <w:szCs w:val="24"/>
        </w:rPr>
        <w:t xml:space="preserve"> –</w:t>
      </w:r>
      <w:r w:rsidRPr="00890ACB">
        <w:rPr>
          <w:rFonts w:ascii="Times New Roman" w:hAnsi="Times New Roman"/>
          <w:sz w:val="24"/>
          <w:szCs w:val="24"/>
        </w:rPr>
        <w:t xml:space="preserve"> ну там физически подряд всех убивал. Мощью Отца я просто сонастроился с ним как с военачальником и побеседовал на тему</w:t>
      </w:r>
      <w:r>
        <w:rPr>
          <w:rFonts w:ascii="Times New Roman" w:hAnsi="Times New Roman"/>
          <w:sz w:val="24"/>
          <w:szCs w:val="24"/>
        </w:rPr>
        <w:t>,</w:t>
      </w:r>
      <w:r w:rsidRPr="00890ACB">
        <w:rPr>
          <w:rFonts w:ascii="Times New Roman" w:hAnsi="Times New Roman"/>
          <w:sz w:val="24"/>
          <w:szCs w:val="24"/>
        </w:rPr>
        <w:t xml:space="preserve"> у кого реакция быстрее, он со мной согласился, пришёл к Отцу</w:t>
      </w:r>
      <w:r>
        <w:rPr>
          <w:rFonts w:ascii="Times New Roman" w:hAnsi="Times New Roman"/>
          <w:sz w:val="24"/>
          <w:szCs w:val="24"/>
        </w:rPr>
        <w:t>,</w:t>
      </w:r>
      <w:r w:rsidRPr="00890ACB">
        <w:rPr>
          <w:rFonts w:ascii="Times New Roman" w:hAnsi="Times New Roman"/>
          <w:sz w:val="24"/>
          <w:szCs w:val="24"/>
        </w:rPr>
        <w:t xml:space="preserve"> сдал все полномочия. Я не говорил, что у меня реакция быстрее, я ему объяснял</w:t>
      </w:r>
      <w:r>
        <w:rPr>
          <w:rFonts w:ascii="Times New Roman" w:hAnsi="Times New Roman"/>
          <w:sz w:val="24"/>
          <w:szCs w:val="24"/>
        </w:rPr>
        <w:t>,</w:t>
      </w:r>
      <w:r w:rsidRPr="00890ACB">
        <w:rPr>
          <w:rFonts w:ascii="Times New Roman" w:hAnsi="Times New Roman"/>
          <w:sz w:val="24"/>
          <w:szCs w:val="24"/>
        </w:rPr>
        <w:t xml:space="preserve"> почему ему нужно пойти к Отцу и сдаться, но он чувствовал, что я говорю с ним на равных, не передавливаю, но и не боюсь</w:t>
      </w:r>
      <w:r>
        <w:rPr>
          <w:rFonts w:ascii="Times New Roman" w:hAnsi="Times New Roman"/>
          <w:sz w:val="24"/>
          <w:szCs w:val="24"/>
        </w:rPr>
        <w:t>. Э</w:t>
      </w:r>
      <w:r w:rsidRPr="00890ACB">
        <w:rPr>
          <w:rFonts w:ascii="Times New Roman" w:hAnsi="Times New Roman"/>
          <w:sz w:val="24"/>
          <w:szCs w:val="24"/>
        </w:rPr>
        <w:t>то самая сложная словесная дуэль, которую за все годы жизни как стражник я испытал. Только Мощью Отца я смог сорганизоваться с ним, автоматически сорганизовался с ним</w:t>
      </w:r>
      <w:r>
        <w:rPr>
          <w:rFonts w:ascii="Times New Roman" w:hAnsi="Times New Roman"/>
          <w:sz w:val="24"/>
          <w:szCs w:val="24"/>
        </w:rPr>
        <w:t>. И</w:t>
      </w:r>
      <w:r w:rsidRPr="00890ACB">
        <w:rPr>
          <w:rFonts w:ascii="Times New Roman" w:hAnsi="Times New Roman"/>
          <w:sz w:val="24"/>
          <w:szCs w:val="24"/>
        </w:rPr>
        <w:t xml:space="preserve"> несколькими фразами, которыми мы обменялись</w:t>
      </w:r>
      <w:r>
        <w:rPr>
          <w:rFonts w:ascii="Times New Roman" w:hAnsi="Times New Roman"/>
          <w:sz w:val="24"/>
          <w:szCs w:val="24"/>
        </w:rPr>
        <w:t>,</w:t>
      </w:r>
      <w:r w:rsidRPr="00890ACB">
        <w:rPr>
          <w:rFonts w:ascii="Times New Roman" w:hAnsi="Times New Roman"/>
          <w:sz w:val="24"/>
          <w:szCs w:val="24"/>
        </w:rPr>
        <w:t xml:space="preserve"> он понял, что мы на равных, хотя я всего лишь стражник. Понял</w:t>
      </w:r>
      <w:r>
        <w:rPr>
          <w:rFonts w:ascii="Times New Roman" w:hAnsi="Times New Roman"/>
          <w:sz w:val="24"/>
          <w:szCs w:val="24"/>
        </w:rPr>
        <w:t>,</w:t>
      </w:r>
      <w:r w:rsidRPr="00890ACB">
        <w:rPr>
          <w:rFonts w:ascii="Times New Roman" w:hAnsi="Times New Roman"/>
          <w:sz w:val="24"/>
          <w:szCs w:val="24"/>
        </w:rPr>
        <w:t xml:space="preserve"> почему он остался один, я ему объяснил </w:t>
      </w:r>
      <w:r>
        <w:rPr>
          <w:rFonts w:ascii="Times New Roman" w:hAnsi="Times New Roman"/>
          <w:sz w:val="24"/>
          <w:szCs w:val="24"/>
        </w:rPr>
        <w:t>дву</w:t>
      </w:r>
      <w:r w:rsidRPr="00890ACB">
        <w:rPr>
          <w:rFonts w:ascii="Times New Roman" w:hAnsi="Times New Roman"/>
          <w:sz w:val="24"/>
          <w:szCs w:val="24"/>
        </w:rPr>
        <w:t>мя фразами</w:t>
      </w:r>
      <w:r>
        <w:rPr>
          <w:rFonts w:ascii="Times New Roman" w:hAnsi="Times New Roman"/>
          <w:sz w:val="24"/>
          <w:szCs w:val="24"/>
        </w:rPr>
        <w:t>,</w:t>
      </w:r>
      <w:r w:rsidRPr="00890ACB">
        <w:rPr>
          <w:rFonts w:ascii="Times New Roman" w:hAnsi="Times New Roman"/>
          <w:sz w:val="24"/>
          <w:szCs w:val="24"/>
        </w:rPr>
        <w:t xml:space="preserve"> и он пошёл к Отцу за преображением. </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 итоге</w:t>
      </w:r>
      <w:r>
        <w:rPr>
          <w:rFonts w:ascii="Times New Roman" w:hAnsi="Times New Roman"/>
          <w:sz w:val="24"/>
          <w:szCs w:val="24"/>
        </w:rPr>
        <w:t>,</w:t>
      </w:r>
      <w:r w:rsidRPr="00890ACB">
        <w:rPr>
          <w:rFonts w:ascii="Times New Roman" w:hAnsi="Times New Roman"/>
          <w:sz w:val="24"/>
          <w:szCs w:val="24"/>
        </w:rPr>
        <w:t xml:space="preserve"> мы так спасли очень много ученических жизней – это Мощь Отца</w:t>
      </w:r>
      <w:r>
        <w:rPr>
          <w:rFonts w:ascii="Times New Roman" w:hAnsi="Times New Roman"/>
          <w:sz w:val="24"/>
          <w:szCs w:val="24"/>
        </w:rPr>
        <w:t>,</w:t>
      </w:r>
      <w:r w:rsidRPr="00890ACB">
        <w:rPr>
          <w:rFonts w:ascii="Times New Roman" w:hAnsi="Times New Roman"/>
          <w:sz w:val="24"/>
          <w:szCs w:val="24"/>
        </w:rPr>
        <w:t xml:space="preserve"> на присутствии. Увидели</w:t>
      </w:r>
      <w:r>
        <w:rPr>
          <w:rFonts w:ascii="Times New Roman" w:hAnsi="Times New Roman"/>
          <w:sz w:val="24"/>
          <w:szCs w:val="24"/>
        </w:rPr>
        <w:t>? И</w:t>
      </w:r>
      <w:r w:rsidRPr="00890ACB">
        <w:rPr>
          <w:rFonts w:ascii="Times New Roman" w:hAnsi="Times New Roman"/>
          <w:sz w:val="24"/>
          <w:szCs w:val="24"/>
        </w:rPr>
        <w:t xml:space="preserve"> неизвестно</w:t>
      </w:r>
      <w:r>
        <w:rPr>
          <w:rFonts w:ascii="Times New Roman" w:hAnsi="Times New Roman"/>
          <w:sz w:val="24"/>
          <w:szCs w:val="24"/>
        </w:rPr>
        <w:t>,</w:t>
      </w:r>
      <w:r w:rsidRPr="00890ACB">
        <w:rPr>
          <w:rFonts w:ascii="Times New Roman" w:hAnsi="Times New Roman"/>
          <w:sz w:val="24"/>
          <w:szCs w:val="24"/>
        </w:rPr>
        <w:t xml:space="preserve"> где как что повернётся</w:t>
      </w:r>
      <w:r>
        <w:rPr>
          <w:rFonts w:ascii="Times New Roman" w:hAnsi="Times New Roman"/>
          <w:sz w:val="24"/>
          <w:szCs w:val="24"/>
        </w:rPr>
        <w:t>,</w:t>
      </w:r>
      <w:r w:rsidRPr="00890ACB">
        <w:rPr>
          <w:rFonts w:ascii="Times New Roman" w:hAnsi="Times New Roman"/>
          <w:sz w:val="24"/>
          <w:szCs w:val="24"/>
        </w:rPr>
        <w:t xml:space="preserve"> и работа ученика</w:t>
      </w:r>
      <w:r>
        <w:rPr>
          <w:rFonts w:ascii="Times New Roman" w:hAnsi="Times New Roman"/>
          <w:sz w:val="24"/>
          <w:szCs w:val="24"/>
        </w:rPr>
        <w:t>,</w:t>
      </w:r>
      <w:r w:rsidRPr="00890ACB">
        <w:rPr>
          <w:rFonts w:ascii="Times New Roman" w:hAnsi="Times New Roman"/>
          <w:sz w:val="24"/>
          <w:szCs w:val="24"/>
        </w:rPr>
        <w:t xml:space="preserve"> что в физике, что там бывает очень своеобразная, я тогда работал как ученик, я тут всё корректно, да. Вот овладение Мощью Отца и позволяет совершать такие вещи</w:t>
      </w:r>
      <w:r>
        <w:rPr>
          <w:rFonts w:ascii="Times New Roman" w:hAnsi="Times New Roman"/>
          <w:sz w:val="24"/>
          <w:szCs w:val="24"/>
        </w:rPr>
        <w:t>,</w:t>
      </w:r>
      <w:r w:rsidRPr="00890ACB">
        <w:rPr>
          <w:rFonts w:ascii="Times New Roman" w:hAnsi="Times New Roman"/>
          <w:sz w:val="24"/>
          <w:szCs w:val="24"/>
        </w:rPr>
        <w:t xml:space="preserve"> в том числе и по жизни. Вот попробуйте это увидеть, чтоб вас сейчас вдохновила работа, потому что некоторые сказали, </w:t>
      </w:r>
      <w:r w:rsidRPr="00F05FF8">
        <w:rPr>
          <w:rFonts w:ascii="Times New Roman" w:hAnsi="Times New Roman"/>
          <w:i/>
          <w:sz w:val="24"/>
          <w:szCs w:val="24"/>
        </w:rPr>
        <w:t>ну ладно, ну пойдём стяжать, будем снимать это всё</w:t>
      </w:r>
      <w:r>
        <w:rPr>
          <w:rFonts w:ascii="Times New Roman" w:hAnsi="Times New Roman"/>
          <w:sz w:val="24"/>
          <w:szCs w:val="24"/>
        </w:rPr>
        <w:t>.</w:t>
      </w:r>
      <w:r w:rsidRPr="00890ACB">
        <w:rPr>
          <w:rFonts w:ascii="Times New Roman" w:hAnsi="Times New Roman"/>
          <w:sz w:val="24"/>
          <w:szCs w:val="24"/>
        </w:rPr>
        <w:t xml:space="preserve"> </w:t>
      </w:r>
      <w:r>
        <w:rPr>
          <w:rFonts w:ascii="Times New Roman" w:hAnsi="Times New Roman"/>
          <w:sz w:val="24"/>
          <w:szCs w:val="24"/>
        </w:rPr>
        <w:t>Э</w:t>
      </w:r>
      <w:r w:rsidRPr="00890ACB">
        <w:rPr>
          <w:rFonts w:ascii="Times New Roman" w:hAnsi="Times New Roman"/>
          <w:sz w:val="24"/>
          <w:szCs w:val="24"/>
        </w:rPr>
        <w:t xml:space="preserve">то не Мощь Отца – </w:t>
      </w:r>
      <w:r w:rsidRPr="00F05FF8">
        <w:rPr>
          <w:rFonts w:ascii="Times New Roman" w:hAnsi="Times New Roman"/>
          <w:i/>
          <w:sz w:val="24"/>
          <w:szCs w:val="24"/>
        </w:rPr>
        <w:t>ну ладно, ну пойдём</w:t>
      </w:r>
      <w:r w:rsidRPr="00890ACB">
        <w:rPr>
          <w:rFonts w:ascii="Times New Roman" w:hAnsi="Times New Roman"/>
          <w:sz w:val="24"/>
          <w:szCs w:val="24"/>
        </w:rPr>
        <w:t xml:space="preserve"> </w:t>
      </w:r>
      <w:r>
        <w:rPr>
          <w:rFonts w:ascii="Times New Roman" w:hAnsi="Times New Roman"/>
          <w:sz w:val="24"/>
          <w:szCs w:val="24"/>
        </w:rPr>
        <w:t xml:space="preserve">– </w:t>
      </w:r>
      <w:r w:rsidRPr="00890ACB">
        <w:rPr>
          <w:rFonts w:ascii="Times New Roman" w:hAnsi="Times New Roman"/>
          <w:sz w:val="24"/>
          <w:szCs w:val="24"/>
        </w:rPr>
        <w:t>это уже не 9-я позиция. Это уже не Мощь Отца</w:t>
      </w:r>
      <w:r>
        <w:rPr>
          <w:rFonts w:ascii="Times New Roman" w:hAnsi="Times New Roman"/>
          <w:sz w:val="24"/>
          <w:szCs w:val="24"/>
        </w:rPr>
        <w:t>,</w:t>
      </w:r>
      <w:r w:rsidRPr="00890ACB">
        <w:rPr>
          <w:rFonts w:ascii="Times New Roman" w:hAnsi="Times New Roman"/>
          <w:sz w:val="24"/>
          <w:szCs w:val="24"/>
        </w:rPr>
        <w:t xml:space="preserve"> </w:t>
      </w:r>
      <w:r w:rsidRPr="00F05FF8">
        <w:rPr>
          <w:rFonts w:ascii="Times New Roman" w:hAnsi="Times New Roman"/>
          <w:i/>
          <w:sz w:val="24"/>
          <w:szCs w:val="24"/>
        </w:rPr>
        <w:t>ну ладно, ну пойдём, ну синтез ну сделаем</w:t>
      </w:r>
      <w:r w:rsidRPr="00890ACB">
        <w:rPr>
          <w:rFonts w:ascii="Times New Roman" w:hAnsi="Times New Roman"/>
          <w:sz w:val="24"/>
          <w:szCs w:val="24"/>
        </w:rPr>
        <w:t xml:space="preserve"> – вот это </w:t>
      </w:r>
      <w:r w:rsidRPr="00F05FF8">
        <w:rPr>
          <w:rFonts w:ascii="Times New Roman" w:hAnsi="Times New Roman"/>
          <w:i/>
          <w:sz w:val="24"/>
          <w:szCs w:val="24"/>
        </w:rPr>
        <w:t>ну и гну</w:t>
      </w:r>
      <w:r w:rsidRPr="00890ACB">
        <w:rPr>
          <w:rFonts w:ascii="Times New Roman" w:hAnsi="Times New Roman"/>
          <w:sz w:val="24"/>
          <w:szCs w:val="24"/>
        </w:rPr>
        <w:t xml:space="preserve"> </w:t>
      </w:r>
      <w:r>
        <w:rPr>
          <w:rFonts w:ascii="Times New Roman" w:hAnsi="Times New Roman"/>
          <w:sz w:val="24"/>
          <w:szCs w:val="24"/>
        </w:rPr>
        <w:t xml:space="preserve">– </w:t>
      </w:r>
      <w:r w:rsidRPr="00890ACB">
        <w:rPr>
          <w:rFonts w:ascii="Times New Roman" w:hAnsi="Times New Roman"/>
          <w:sz w:val="24"/>
          <w:szCs w:val="24"/>
        </w:rPr>
        <w:t xml:space="preserve">это не Мощь Отца это вы </w:t>
      </w:r>
      <w:r>
        <w:rPr>
          <w:rFonts w:ascii="Times New Roman" w:hAnsi="Times New Roman"/>
          <w:sz w:val="24"/>
          <w:szCs w:val="24"/>
        </w:rPr>
        <w:t>двойкой-тройкой</w:t>
      </w:r>
      <w:r w:rsidRPr="00890ACB">
        <w:rPr>
          <w:rFonts w:ascii="Times New Roman" w:hAnsi="Times New Roman"/>
          <w:sz w:val="24"/>
          <w:szCs w:val="24"/>
        </w:rPr>
        <w:t xml:space="preserve"> занимаетесь</w:t>
      </w:r>
      <w:r>
        <w:rPr>
          <w:rFonts w:ascii="Times New Roman" w:hAnsi="Times New Roman"/>
          <w:sz w:val="24"/>
          <w:szCs w:val="24"/>
        </w:rPr>
        <w:t>. В</w:t>
      </w:r>
      <w:r w:rsidRPr="00890ACB">
        <w:rPr>
          <w:rFonts w:ascii="Times New Roman" w:hAnsi="Times New Roman"/>
          <w:sz w:val="24"/>
          <w:szCs w:val="24"/>
        </w:rPr>
        <w:t xml:space="preserve">ернитесь в </w:t>
      </w:r>
      <w:r>
        <w:rPr>
          <w:rFonts w:ascii="Times New Roman" w:hAnsi="Times New Roman"/>
          <w:sz w:val="24"/>
          <w:szCs w:val="24"/>
        </w:rPr>
        <w:t>девят</w:t>
      </w:r>
      <w:r w:rsidRPr="00890ACB">
        <w:rPr>
          <w:rFonts w:ascii="Times New Roman" w:hAnsi="Times New Roman"/>
          <w:sz w:val="24"/>
          <w:szCs w:val="24"/>
        </w:rPr>
        <w:t>ку</w:t>
      </w:r>
      <w:r>
        <w:rPr>
          <w:rFonts w:ascii="Times New Roman" w:hAnsi="Times New Roman"/>
          <w:sz w:val="24"/>
          <w:szCs w:val="24"/>
        </w:rPr>
        <w:t>.</w:t>
      </w:r>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И</w:t>
      </w:r>
      <w:r w:rsidRPr="00890ACB">
        <w:rPr>
          <w:rFonts w:ascii="Times New Roman" w:hAnsi="Times New Roman"/>
          <w:sz w:val="24"/>
          <w:szCs w:val="24"/>
        </w:rPr>
        <w:t xml:space="preserve"> вот гармонией Мощи Отца сейчас стяжайте то, что Владыка вам предлагает в этой практике. Не за мной идите, а вместе со мною вашей Мощью Отца</w:t>
      </w:r>
      <w:r>
        <w:rPr>
          <w:rFonts w:ascii="Times New Roman" w:hAnsi="Times New Roman"/>
          <w:sz w:val="24"/>
          <w:szCs w:val="24"/>
        </w:rPr>
        <w:t>,</w:t>
      </w:r>
      <w:r w:rsidRPr="00890ACB">
        <w:rPr>
          <w:rFonts w:ascii="Times New Roman" w:hAnsi="Times New Roman"/>
          <w:sz w:val="24"/>
          <w:szCs w:val="24"/>
        </w:rPr>
        <w:t xml:space="preserve"> убрав </w:t>
      </w:r>
      <w:r w:rsidRPr="00F05FF8">
        <w:rPr>
          <w:rFonts w:ascii="Times New Roman" w:hAnsi="Times New Roman"/>
          <w:i/>
          <w:sz w:val="24"/>
          <w:szCs w:val="24"/>
        </w:rPr>
        <w:t>мну, гну, а зачем это надо, а я всё равно ничего не поняла</w:t>
      </w:r>
      <w:r w:rsidRPr="00890ACB">
        <w:rPr>
          <w:rFonts w:ascii="Times New Roman" w:hAnsi="Times New Roman"/>
          <w:sz w:val="24"/>
          <w:szCs w:val="24"/>
        </w:rPr>
        <w:t>. Сейчас не всё понятно, но действенно</w:t>
      </w:r>
      <w:r>
        <w:rPr>
          <w:rFonts w:ascii="Times New Roman" w:hAnsi="Times New Roman"/>
          <w:sz w:val="24"/>
          <w:szCs w:val="24"/>
        </w:rPr>
        <w:t>, – знаете такое? В</w:t>
      </w:r>
      <w:r w:rsidRPr="00890ACB">
        <w:rPr>
          <w:rFonts w:ascii="Times New Roman" w:hAnsi="Times New Roman"/>
          <w:sz w:val="24"/>
          <w:szCs w:val="24"/>
        </w:rPr>
        <w:t>ас этому будут обучать</w:t>
      </w:r>
      <w:r>
        <w:rPr>
          <w:rFonts w:ascii="Times New Roman" w:hAnsi="Times New Roman"/>
          <w:sz w:val="24"/>
          <w:szCs w:val="24"/>
        </w:rPr>
        <w:t>. В</w:t>
      </w:r>
      <w:r w:rsidRPr="00890ACB">
        <w:rPr>
          <w:rFonts w:ascii="Times New Roman" w:hAnsi="Times New Roman"/>
          <w:sz w:val="24"/>
          <w:szCs w:val="24"/>
        </w:rPr>
        <w:t>сё зависит от вашей позиции – позы, это позиция, а некоторые</w:t>
      </w:r>
      <w:r>
        <w:rPr>
          <w:rFonts w:ascii="Times New Roman" w:hAnsi="Times New Roman"/>
          <w:sz w:val="24"/>
          <w:szCs w:val="24"/>
        </w:rPr>
        <w:t>,</w:t>
      </w:r>
      <w:r w:rsidRPr="00890ACB">
        <w:rPr>
          <w:rFonts w:ascii="Times New Roman" w:hAnsi="Times New Roman"/>
          <w:sz w:val="24"/>
          <w:szCs w:val="24"/>
        </w:rPr>
        <w:t xml:space="preserve"> ну ладно</w:t>
      </w:r>
      <w:r>
        <w:rPr>
          <w:rFonts w:ascii="Times New Roman" w:hAnsi="Times New Roman"/>
          <w:sz w:val="24"/>
          <w:szCs w:val="24"/>
        </w:rPr>
        <w:t>,</w:t>
      </w:r>
      <w:r w:rsidRPr="00890ACB">
        <w:rPr>
          <w:rFonts w:ascii="Times New Roman" w:hAnsi="Times New Roman"/>
          <w:sz w:val="24"/>
          <w:szCs w:val="24"/>
        </w:rPr>
        <w:t xml:space="preserve"> практика</w:t>
      </w:r>
      <w:r>
        <w:rPr>
          <w:rFonts w:ascii="Times New Roman" w:hAnsi="Times New Roman"/>
          <w:sz w:val="24"/>
          <w:szCs w:val="24"/>
        </w:rPr>
        <w:t>,</w:t>
      </w:r>
      <w:r w:rsidRPr="00890ACB">
        <w:rPr>
          <w:rFonts w:ascii="Times New Roman" w:hAnsi="Times New Roman"/>
          <w:sz w:val="24"/>
          <w:szCs w:val="24"/>
        </w:rPr>
        <w:t xml:space="preserve"> и пошла ваша позиция. Мы вас настраивали на 9-й уровень, </w:t>
      </w:r>
      <w:r>
        <w:rPr>
          <w:rFonts w:ascii="Times New Roman" w:hAnsi="Times New Roman"/>
          <w:sz w:val="24"/>
          <w:szCs w:val="24"/>
        </w:rPr>
        <w:t xml:space="preserve">а </w:t>
      </w:r>
      <w:r w:rsidRPr="00890ACB">
        <w:rPr>
          <w:rFonts w:ascii="Times New Roman" w:hAnsi="Times New Roman"/>
          <w:sz w:val="24"/>
          <w:szCs w:val="24"/>
        </w:rPr>
        <w:t>вы опять рухнули</w:t>
      </w:r>
      <w:r>
        <w:rPr>
          <w:rFonts w:ascii="Times New Roman" w:hAnsi="Times New Roman"/>
          <w:sz w:val="24"/>
          <w:szCs w:val="24"/>
        </w:rPr>
        <w:t>…</w:t>
      </w:r>
      <w:r w:rsidRPr="00890ACB">
        <w:rPr>
          <w:rFonts w:ascii="Times New Roman" w:hAnsi="Times New Roman"/>
          <w:sz w:val="24"/>
          <w:szCs w:val="24"/>
        </w:rPr>
        <w:t xml:space="preserve"> ну в какой-то там нижестоящий, вернитесь в 9-ю, с</w:t>
      </w:r>
      <w:r>
        <w:rPr>
          <w:rFonts w:ascii="Times New Roman" w:hAnsi="Times New Roman"/>
          <w:sz w:val="24"/>
          <w:szCs w:val="24"/>
        </w:rPr>
        <w:t>ними</w:t>
      </w:r>
      <w:r w:rsidRPr="00890ACB">
        <w:rPr>
          <w:rFonts w:ascii="Times New Roman" w:hAnsi="Times New Roman"/>
          <w:sz w:val="24"/>
          <w:szCs w:val="24"/>
        </w:rPr>
        <w:t xml:space="preserve">те все ваши позы и войдите в </w:t>
      </w:r>
      <w:r>
        <w:rPr>
          <w:rFonts w:ascii="Times New Roman" w:hAnsi="Times New Roman"/>
          <w:sz w:val="24"/>
          <w:szCs w:val="24"/>
        </w:rPr>
        <w:t>М</w:t>
      </w:r>
      <w:r w:rsidRPr="00890ACB">
        <w:rPr>
          <w:rFonts w:ascii="Times New Roman" w:hAnsi="Times New Roman"/>
          <w:sz w:val="24"/>
          <w:szCs w:val="24"/>
        </w:rPr>
        <w:t xml:space="preserve">ощь Отца, </w:t>
      </w:r>
      <w:r w:rsidRPr="00890ACB">
        <w:rPr>
          <w:rFonts w:ascii="Times New Roman" w:hAnsi="Times New Roman"/>
          <w:b/>
          <w:sz w:val="24"/>
          <w:szCs w:val="24"/>
        </w:rPr>
        <w:t>сложите новую дееспособность вашей Мощи</w:t>
      </w:r>
      <w:r w:rsidRPr="00F05FF8">
        <w:rPr>
          <w:rFonts w:ascii="Times New Roman" w:hAnsi="Times New Roman"/>
          <w:sz w:val="24"/>
          <w:szCs w:val="24"/>
        </w:rPr>
        <w:t xml:space="preserve">, </w:t>
      </w:r>
      <w:r w:rsidRPr="00890ACB">
        <w:rPr>
          <w:rFonts w:ascii="Times New Roman" w:hAnsi="Times New Roman"/>
          <w:sz w:val="24"/>
          <w:szCs w:val="24"/>
        </w:rPr>
        <w:t>смысл практики в этом – новую дееспособность вашей Мощи. Я об этом рассказыва</w:t>
      </w:r>
      <w:r>
        <w:rPr>
          <w:rFonts w:ascii="Times New Roman" w:hAnsi="Times New Roman"/>
          <w:sz w:val="24"/>
          <w:szCs w:val="24"/>
        </w:rPr>
        <w:t>л</w:t>
      </w:r>
      <w:r w:rsidRPr="00890ACB">
        <w:rPr>
          <w:rFonts w:ascii="Times New Roman" w:hAnsi="Times New Roman"/>
          <w:sz w:val="24"/>
          <w:szCs w:val="24"/>
        </w:rPr>
        <w:t xml:space="preserve">, а всё то </w:t>
      </w:r>
      <w:r>
        <w:rPr>
          <w:rFonts w:ascii="Times New Roman" w:hAnsi="Times New Roman"/>
          <w:sz w:val="24"/>
          <w:szCs w:val="24"/>
        </w:rPr>
        <w:t xml:space="preserve">– </w:t>
      </w:r>
      <w:r w:rsidRPr="00890ACB">
        <w:rPr>
          <w:rFonts w:ascii="Times New Roman" w:hAnsi="Times New Roman"/>
          <w:sz w:val="24"/>
          <w:szCs w:val="24"/>
        </w:rPr>
        <w:t>это инструменты</w:t>
      </w:r>
      <w:r>
        <w:rPr>
          <w:rFonts w:ascii="Times New Roman" w:hAnsi="Times New Roman"/>
          <w:sz w:val="24"/>
          <w:szCs w:val="24"/>
        </w:rPr>
        <w:t>,</w:t>
      </w:r>
      <w:r w:rsidRPr="00890ACB">
        <w:rPr>
          <w:rFonts w:ascii="Times New Roman" w:hAnsi="Times New Roman"/>
          <w:sz w:val="24"/>
          <w:szCs w:val="24"/>
        </w:rPr>
        <w:t xml:space="preserve"> чем она пользуется. </w:t>
      </w:r>
    </w:p>
    <w:p w:rsidR="00271C31" w:rsidRPr="00890ACB" w:rsidRDefault="00271C31" w:rsidP="00271C31">
      <w:pPr>
        <w:spacing w:after="0" w:line="240" w:lineRule="auto"/>
        <w:ind w:firstLine="454"/>
        <w:jc w:val="both"/>
        <w:rPr>
          <w:rFonts w:ascii="Times New Roman" w:hAnsi="Times New Roman"/>
          <w:b/>
          <w:sz w:val="24"/>
          <w:szCs w:val="24"/>
        </w:rPr>
      </w:pPr>
      <w:r w:rsidRPr="00890ACB">
        <w:rPr>
          <w:rFonts w:ascii="Times New Roman" w:hAnsi="Times New Roman"/>
          <w:sz w:val="24"/>
          <w:szCs w:val="24"/>
        </w:rPr>
        <w:t>Практика.</w:t>
      </w:r>
    </w:p>
    <w:p w:rsidR="00271C31" w:rsidRPr="00890ACB" w:rsidRDefault="00271C31" w:rsidP="00271C31">
      <w:pPr>
        <w:pStyle w:val="0"/>
      </w:pPr>
      <w:bookmarkStart w:id="94" w:name="_Toc431793962"/>
      <w:r w:rsidRPr="00F05FF8">
        <w:t>Практика 7. Явление Мощи</w:t>
      </w:r>
      <w:r w:rsidRPr="00890ACB">
        <w:t xml:space="preserve"> Отца позиционированием, структурностью, установкой и взглядом</w:t>
      </w:r>
      <w:bookmarkEnd w:id="94"/>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Мы возжигаемся всем Синтезом каждого из нас. Синтезируемся с Изначальными Владыками Кут Хуми Фаинь. Проникаемся Синтезом Изначальных Владык, пробуждаясь к Синтезу Изначальных Владык и физически утверждая снятие любых поз, структур или заструктуренностей, поз или позиционирований, установок или жёстких определённостей, снятие любых взглядов и ракурсов взгляда, не соответствующих Синтезу Изначального Владыки Кут Хуми собою. И проникаясь этим выражением физически, мы возжигаемся Синтезом Изначальных Владык Кут Хуми Фаинь и переходим в зал Ипостаси Синтеза ИДИВО 192-х Изначальный Явленно, становясь пред Изначальными Владыками Кут Хуми Фаинь. Встали.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такой маленький тренинг в практике. Мы синтезируемся с Изначальными Владыками Кут Хуми Фаинь и возжигаемся </w:t>
      </w:r>
      <w:r w:rsidRPr="00890ACB">
        <w:rPr>
          <w:rFonts w:ascii="Times New Roman" w:hAnsi="Times New Roman"/>
          <w:b/>
          <w:sz w:val="24"/>
          <w:szCs w:val="24"/>
        </w:rPr>
        <w:t>истинной позой каждого из нас</w:t>
      </w:r>
      <w:r w:rsidRPr="00890ACB">
        <w:rPr>
          <w:rFonts w:ascii="Times New Roman" w:hAnsi="Times New Roman"/>
          <w:sz w:val="24"/>
          <w:szCs w:val="24"/>
        </w:rPr>
        <w:t>. Проживание вашего тела. Это не обязательно какая-то сложная поза: руки, голова, тело. Состояние. И просим Изначального Владыку Кут Хуми прекратить в каждом из нас позу и позиционирование, не соответствующее корректному явлению Мощи Отца. И синтезируясь с Хум Изначальных Владык Кут Хуми Фаинь, стяжаем Цельный Синтез позы Мощи Отца Изначально Вышестоящего Отца каждому из нас и синтезу нас, в максимальной глубине рождающейся каждого из нас комфортно, гармонично, соорганизованно, адаптивно, Цельно – физически и Изначально пред Изначальными Владыками Кут Хуми Фаинь собою. И возжигаясь, преображаемся этим.</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 xml:space="preserve">Теперь попробуйте посмотреть на себя, кто забыл одеть </w:t>
      </w:r>
      <w:r w:rsidRPr="00890ACB">
        <w:rPr>
          <w:rFonts w:ascii="Times New Roman" w:hAnsi="Times New Roman"/>
          <w:b/>
          <w:sz w:val="24"/>
          <w:szCs w:val="24"/>
        </w:rPr>
        <w:t>форму Ипостаси 9-го Синтеза</w:t>
      </w:r>
      <w:r w:rsidRPr="00890ACB">
        <w:rPr>
          <w:rFonts w:ascii="Times New Roman" w:hAnsi="Times New Roman"/>
          <w:sz w:val="24"/>
          <w:szCs w:val="24"/>
        </w:rPr>
        <w:t>. Я сейчас не говорил о ней специально, чтобы позы были естественны. Но кто-то автоматически одел, а кто-то не одел: автоматика не сработала. Попробуйте определиться: вы одели форму или нет? Я подчёркиваю, это тренинг, мы учимся видеть и действовать с Владыкой. У кого-то может быть одета только верхняя часть, а нижняя часть осталась как на физике. У кого-то может быть наоборот. Кто-то вообще-то остался вообще в физической одежде. Это очень чётко видно в зале. Попробуйте поощущать на своём теле, вы в какой одежде. И просто утвердите сами для себя: Ипостась 9-го Синтеза, форма. И теперь проживите, как у некоторых оделась форма. Попробуйте физически ощутить, как ваше тело вошло в другое состояние, физически. Это тоже смена позиционирования – форма.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далее мы синтезируемся с Изначальными Владыками Кут Хуми Фаинь и просим преодолеть структурность или заструктуренность </w:t>
      </w:r>
      <w:r w:rsidRPr="00890ACB">
        <w:rPr>
          <w:rFonts w:ascii="Times New Roman" w:hAnsi="Times New Roman"/>
          <w:b/>
          <w:sz w:val="24"/>
          <w:szCs w:val="24"/>
        </w:rPr>
        <w:t>и</w:t>
      </w:r>
      <w:r w:rsidRPr="00890ACB">
        <w:rPr>
          <w:rFonts w:ascii="Times New Roman" w:hAnsi="Times New Roman"/>
          <w:sz w:val="24"/>
          <w:szCs w:val="24"/>
        </w:rPr>
        <w:t xml:space="preserve"> заструктуренность каждого из нас и синтеза нас для корректного явления Мощи Отца и её выражения каждым из нас и синтезом нас в максимально</w:t>
      </w:r>
      <w:r>
        <w:rPr>
          <w:rFonts w:ascii="Times New Roman" w:hAnsi="Times New Roman"/>
          <w:sz w:val="24"/>
          <w:szCs w:val="24"/>
        </w:rPr>
        <w:t>й</w:t>
      </w:r>
      <w:r w:rsidRPr="00890ACB">
        <w:rPr>
          <w:rFonts w:ascii="Times New Roman" w:hAnsi="Times New Roman"/>
          <w:sz w:val="24"/>
          <w:szCs w:val="24"/>
        </w:rPr>
        <w:t xml:space="preserve"> динамической и гармонической реализации телесно, синтез-частно каждым из нас и синтезом нас собою.</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синтезируясь с Хум Изначальных Владык Кут Хуми Фаинь, стяжаем Цельный Синтез </w:t>
      </w:r>
      <w:r w:rsidRPr="00890ACB">
        <w:rPr>
          <w:rFonts w:ascii="Times New Roman" w:hAnsi="Times New Roman"/>
          <w:b/>
          <w:sz w:val="24"/>
          <w:szCs w:val="24"/>
        </w:rPr>
        <w:t>структурирования Мощи Отца Изначально Вышестоящего Отца</w:t>
      </w:r>
      <w:r w:rsidRPr="00890ACB">
        <w:rPr>
          <w:rFonts w:ascii="Times New Roman" w:hAnsi="Times New Roman"/>
          <w:sz w:val="24"/>
          <w:szCs w:val="24"/>
        </w:rPr>
        <w:t xml:space="preserve"> изначально и физически собою явлением структурной гармонии Мощи Отца реализацией соответствующих возможностей каждого из нас и синтеза нас собою. И возжигаясь Цельным Синтезом Изначально Вышестоящего Отца, преображаемся им.</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Теперь мы стоим перед Владыками и попробуйте ощутить, когда тело, знаете, как в воде течёт. Оно стоит, оформлено, в форме, но ощущение гибкости и пластичности внутреннее. Вот состояние внутренней гибкости и пластичности. Нет, оно стоит достаточно уверенно. Нельзя сказать, что оно релаксировано. Пластичность наступает. Поощущайте это. Ощущение гибкости и пластичности тела, при этом оно стоит в форме пред Владыкой. У некоторых из вас в голове, что если я в форме, я зажат. А здесь наоборот, ты гибок и пластичен, но в форме.</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возжигаясь Цельным Синтезом Изначально Вышестоящего Отца, преображаемся им, сохраняя вот эту структурированность гибкости и пластичности собою.</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Синтезируемся с Хум Изначальных Владык Кут Хуми Фаинь и просим преобразить установки каждого из нас, не соответствующие явлению Мощи Отца собою. И стяжаем у Изначальных Владык Кут Хуми Фаинь </w:t>
      </w:r>
      <w:r w:rsidRPr="00890ACB">
        <w:rPr>
          <w:rFonts w:ascii="Times New Roman" w:hAnsi="Times New Roman"/>
          <w:b/>
          <w:sz w:val="24"/>
          <w:szCs w:val="24"/>
        </w:rPr>
        <w:t>правильные установки реализации Мощи Отца</w:t>
      </w:r>
      <w:r w:rsidRPr="00890ACB">
        <w:rPr>
          <w:rFonts w:ascii="Times New Roman" w:hAnsi="Times New Roman"/>
          <w:sz w:val="24"/>
          <w:szCs w:val="24"/>
        </w:rPr>
        <w:t xml:space="preserve"> каждым из нас и синтезом нас. И стяжаем Цельный Синтез установок Мощи Отца Изначально Вышестоящего Отца физически собою, возжигаясь и преображаясь им.</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возжигаясь этим, преображаясь этим, мы синтезируемся с Хум Изначальных Владык Кут Хуми Фаинь и стяжаем </w:t>
      </w:r>
      <w:r w:rsidRPr="00890ACB">
        <w:rPr>
          <w:rFonts w:ascii="Times New Roman" w:hAnsi="Times New Roman"/>
          <w:b/>
          <w:sz w:val="24"/>
          <w:szCs w:val="24"/>
        </w:rPr>
        <w:t>цельный взгляд Мощи Отца</w:t>
      </w:r>
      <w:r w:rsidRPr="00890ACB">
        <w:rPr>
          <w:rFonts w:ascii="Times New Roman" w:hAnsi="Times New Roman"/>
          <w:sz w:val="24"/>
          <w:szCs w:val="24"/>
        </w:rPr>
        <w:t xml:space="preserve"> каждого из нас, прося преобразить любое выражение взглядов, не соответствующее Мощи Отца и глубине взгляда Изначально Вышестоящего Отца собою Мощью Отца каждым из нас. И синтезируясь с Хум Изначальных Владык Кут Хуми Фаинь, стяжаем Цельный Синтез взгляда Мощи Отца Изначально Вышестоящего Отца физически собою. И возжигаясь, преображаемся им.</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возжигаясь, преображаясь четырьмя Цельными Синтезами Изначально Вышестоящего Отца, развёртываемся явлением Мощи Отца каждого из нас позиционированием, структурностью, установкой и взглядом каждого из нас к Изначальным Владыкам Изначально и физически собою. И преображаясь, развёртываемся этим каждым из нас и синтезом нас.</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мы синтезируемся с Изначально Вышестоящим Отцом, переходим в зал Изначально Вышестоящего Отца 256-ти Изначально Явленно, развёртываясь пред Изначально Вышестоящим Отцом в форме Ипостаси 9-го Синтеза Мощью Отца собою в синтезе всего стяжённого и возожжённого каждым из нас. И синтезируясь с Хум Изначально Вышестоящего Отца, стяжаем </w:t>
      </w:r>
      <w:r w:rsidRPr="00890ACB">
        <w:rPr>
          <w:rFonts w:ascii="Times New Roman" w:hAnsi="Times New Roman"/>
          <w:b/>
          <w:sz w:val="24"/>
          <w:szCs w:val="24"/>
        </w:rPr>
        <w:t>Синтез разнообразия явления Мощи Отца Изначально Вышестоящего Отца</w:t>
      </w:r>
      <w:r w:rsidRPr="00890ACB">
        <w:rPr>
          <w:rFonts w:ascii="Times New Roman" w:hAnsi="Times New Roman"/>
          <w:sz w:val="24"/>
          <w:szCs w:val="24"/>
        </w:rPr>
        <w:t xml:space="preserve"> физически собою в координации с Синтезтелом Праведника в явлении Изначально Вышестоящего Отца каждым из нас и синтезом нас. И возжигаясь Синтезом Изначально Вышестоящего Отца, преображаемся этим.</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мы благодарим Изначально Вышестоящего Отца, благодарим Изначальных Владык Кут Хуми Фаинь, возвращаемся в физическое присутствие. И развёртываясь физически Мощью Отца в синтезе всего стяжённого и возожжённого, мы эманируем всё стяжённое и возожжённое в ИДИВО, в подразделение ИДИВО вашего служения и ИДИВО каждого из вас.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lastRenderedPageBreak/>
        <w:t>И выходим из практики. Аминь.</w:t>
      </w:r>
    </w:p>
    <w:p w:rsidR="00271C31" w:rsidRDefault="00271C31" w:rsidP="00271C31">
      <w:pPr>
        <w:spacing w:after="0" w:line="240" w:lineRule="auto"/>
        <w:ind w:firstLine="454"/>
        <w:jc w:val="both"/>
        <w:rPr>
          <w:rFonts w:ascii="Times New Roman" w:hAnsi="Times New Roman"/>
          <w:sz w:val="24"/>
          <w:szCs w:val="24"/>
        </w:rPr>
      </w:pP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Такая чуть смешная ситуация, мы с некоторых сосканировали. Когда мы стяжали у Владык, допустим, цельный синтез взгляда, смешно скажу, это не значит, что Владыки вам контролировали, как поставить взгляд, это не корректно, то есть вам глаза не выпучивали, не ставили. У кого-то был смысл: сейчас мне глаза поставят</w:t>
      </w:r>
      <w:r>
        <w:rPr>
          <w:rFonts w:ascii="Times New Roman" w:hAnsi="Times New Roman"/>
          <w:sz w:val="24"/>
          <w:szCs w:val="24"/>
        </w:rPr>
        <w:t>, ну,</w:t>
      </w:r>
      <w:r w:rsidRPr="00890ACB">
        <w:rPr>
          <w:rFonts w:ascii="Times New Roman" w:hAnsi="Times New Roman"/>
          <w:sz w:val="24"/>
          <w:szCs w:val="24"/>
        </w:rPr>
        <w:t xml:space="preserve"> или там позу. При этом синтезе с вас снималось накопленное неправильное позиционирование, заструктуренность, «завзглядовость», знаете, есть такое понятие «тяжелый взгляд», снималось некорректное, что у нас накопилось, и вам давались накопленные в ИДИВО программы, смыслы, задачи, как это развивать дальше. То есть</w:t>
      </w:r>
      <w:r>
        <w:rPr>
          <w:rFonts w:ascii="Times New Roman" w:hAnsi="Times New Roman"/>
          <w:sz w:val="24"/>
          <w:szCs w:val="24"/>
        </w:rPr>
        <w:t>,</w:t>
      </w:r>
      <w:r w:rsidRPr="00890ACB">
        <w:rPr>
          <w:rFonts w:ascii="Times New Roman" w:hAnsi="Times New Roman"/>
          <w:sz w:val="24"/>
          <w:szCs w:val="24"/>
        </w:rPr>
        <w:t xml:space="preserve"> задача была с Владыками обменяться, впитать их опыт</w:t>
      </w:r>
      <w:r>
        <w:rPr>
          <w:rFonts w:ascii="Times New Roman" w:hAnsi="Times New Roman"/>
          <w:sz w:val="24"/>
          <w:szCs w:val="24"/>
        </w:rPr>
        <w:t>,</w:t>
      </w:r>
      <w:r w:rsidRPr="00890ACB">
        <w:rPr>
          <w:rFonts w:ascii="Times New Roman" w:hAnsi="Times New Roman"/>
          <w:sz w:val="24"/>
          <w:szCs w:val="24"/>
        </w:rPr>
        <w:t xml:space="preserve"> как этим действовать, потому что это очень тонкие такие явления, которые накапливать можно годами и не накопить, и десятилетиями – и не накопить. Знаете, не надо изобретать велосипед, лучше впитать, как это может быть у Владык, и потом весь месяц на учебе вас будут этому учить. Но, чтобы это у нас сработало не только в тех телах, а физически, мы сейчас, помните, стяжали, и изначально, и физически, то есть, чтобы и позиционирование, и взгляд и там развивались, и здесь развивались. И любая учеба в течение месяца у вас сказывалась на возможностях вашего физического тела, чтобы вы начинали отслеживать вот эту реализацию Мощи Отца. Поэтому вам никто сейчас не ставил взгляд, и никто не ставил вас в правильную позу. Вас наоборот выводили из зажатых гармонизаций вот этих вещей, и вводили, ну, легче сказать программы, да, как правильно с этим справиться, развиться. Учебная программа, как это вот отстроить в себе, как это отследить в себе, потому что это настолько такая тонкая вещь, что мы можем очень много об этом говорить, и вот ощущения, что это реализовано, нету. Девятая часть, нам иногда чувствовать нечем. Это первое. </w:t>
      </w:r>
    </w:p>
    <w:p w:rsidR="00271C31" w:rsidRPr="00890ACB" w:rsidRDefault="00271C31" w:rsidP="00271C31">
      <w:pPr>
        <w:pStyle w:val="0"/>
      </w:pPr>
      <w:bookmarkStart w:id="95" w:name="_Toc431793963"/>
      <w:r w:rsidRPr="00890ACB">
        <w:t>Как работать с Владыками?</w:t>
      </w:r>
      <w:bookmarkEnd w:id="95"/>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И второе, исходя из этого. Вот по типу этой практики, вот как сейчас, потому что это была практика-тренинг, вы можете выходить к Владыкам и что-то стяжать. Потому что обычно у нас как? Установка на добро, сказали фразу, вышли к Владыкам, стяжали, Владыки что-то ответили, вернулись, забыли. Ну, якобы есть. А теперь представьте, вы проработали какой-то материал, там в 2-х, 3-х, 4-х деталях, вышли в практике к Владыке, встали перед ними и пытаетесь вот эти детали воспроизвести и одновременно стяжать, сформулировав их, стяжав Цельный Синтез чего-то там, чтобы вам этим овладеть. Такое возможно? Такой простой пример: берём любое Управление Синтеза, </w:t>
      </w:r>
      <w:r>
        <w:rPr>
          <w:rFonts w:ascii="Times New Roman" w:hAnsi="Times New Roman"/>
          <w:sz w:val="24"/>
          <w:szCs w:val="24"/>
        </w:rPr>
        <w:t xml:space="preserve">и </w:t>
      </w:r>
      <w:r w:rsidRPr="00890ACB">
        <w:rPr>
          <w:rFonts w:ascii="Times New Roman" w:hAnsi="Times New Roman"/>
          <w:sz w:val="24"/>
          <w:szCs w:val="24"/>
        </w:rPr>
        <w:t>там очень много названий, там дисциплина, организованность и чего-то. У вас не хватает организованности. Вы сформулировали это</w:t>
      </w:r>
      <w:r>
        <w:rPr>
          <w:rFonts w:ascii="Times New Roman" w:hAnsi="Times New Roman"/>
          <w:sz w:val="24"/>
          <w:szCs w:val="24"/>
        </w:rPr>
        <w:t>. Я</w:t>
      </w:r>
      <w:r w:rsidRPr="00890ACB">
        <w:rPr>
          <w:rFonts w:ascii="Times New Roman" w:hAnsi="Times New Roman"/>
          <w:sz w:val="24"/>
          <w:szCs w:val="24"/>
        </w:rPr>
        <w:t xml:space="preserve"> понимаю, что выше крыши не прыгнешь и сразу не перестроишься, но нужны программы не нашего с нами опыта, когда мы не можем организовываться, а накопленные в ИДИВО, где есть идеальные варианты уже организованных владык, учеников, и так далее, правильно? И чтобы не искать этой организованности, встали перед Владыками, просите снять вашу неорганизованность, насколько это можно, неопределенность там или ещё что-нибудь, сформулиру</w:t>
      </w:r>
      <w:r>
        <w:rPr>
          <w:rFonts w:ascii="Times New Roman" w:hAnsi="Times New Roman"/>
          <w:sz w:val="24"/>
          <w:szCs w:val="24"/>
        </w:rPr>
        <w:t>й</w:t>
      </w:r>
      <w:r w:rsidRPr="00890ACB">
        <w:rPr>
          <w:rFonts w:ascii="Times New Roman" w:hAnsi="Times New Roman"/>
          <w:sz w:val="24"/>
          <w:szCs w:val="24"/>
        </w:rPr>
        <w:t xml:space="preserve">те, и стяжаете Цельный Синтез организованности в лучшем ее выражении Изначально Вышестоящего Отца, чтобы у вас появились хоть какие-то программы, смыслы, мысли, суть, идеи, как правильно организоваться. И даже, если сразу вы эти последствия не заметите, у вас это начнёт действовать в Мощи Отца, она начнет это эманировать другим частям, которые помогают или мешают в этом процессе организованности. А можно и сразу стяжать организованность для </w:t>
      </w:r>
      <w:r>
        <w:rPr>
          <w:rFonts w:ascii="Times New Roman" w:hAnsi="Times New Roman"/>
          <w:sz w:val="24"/>
          <w:szCs w:val="24"/>
        </w:rPr>
        <w:t>Д</w:t>
      </w:r>
      <w:r w:rsidRPr="00890ACB">
        <w:rPr>
          <w:rFonts w:ascii="Times New Roman" w:hAnsi="Times New Roman"/>
          <w:sz w:val="24"/>
          <w:szCs w:val="24"/>
        </w:rPr>
        <w:t xml:space="preserve">уши, чтобы чувства не мешали, шучу, или организованность для </w:t>
      </w:r>
      <w:r>
        <w:rPr>
          <w:rFonts w:ascii="Times New Roman" w:hAnsi="Times New Roman"/>
          <w:sz w:val="24"/>
          <w:szCs w:val="24"/>
        </w:rPr>
        <w:t>С</w:t>
      </w:r>
      <w:r w:rsidRPr="00890ACB">
        <w:rPr>
          <w:rFonts w:ascii="Times New Roman" w:hAnsi="Times New Roman"/>
          <w:sz w:val="24"/>
          <w:szCs w:val="24"/>
        </w:rPr>
        <w:t>ознания, но это уже узкий взгляд, там надо понимать, что ты стяжаешь. И Владыки вам от ИДИВО выделят вот этим Цельным Синтезом некий пакет возможностей, это и называется пакет возможностей, чтобы у вас постепенно состоял</w:t>
      </w:r>
      <w:r>
        <w:rPr>
          <w:rFonts w:ascii="Times New Roman" w:hAnsi="Times New Roman"/>
          <w:sz w:val="24"/>
          <w:szCs w:val="24"/>
        </w:rPr>
        <w:t>а</w:t>
      </w:r>
      <w:r w:rsidRPr="00890ACB">
        <w:rPr>
          <w:rFonts w:ascii="Times New Roman" w:hAnsi="Times New Roman"/>
          <w:sz w:val="24"/>
          <w:szCs w:val="24"/>
        </w:rPr>
        <w:t>сь организованность. И вы, иногда</w:t>
      </w:r>
      <w:r>
        <w:rPr>
          <w:rFonts w:ascii="Times New Roman" w:hAnsi="Times New Roman"/>
          <w:sz w:val="24"/>
          <w:szCs w:val="24"/>
        </w:rPr>
        <w:t>,</w:t>
      </w:r>
      <w:r w:rsidRPr="00890ACB">
        <w:rPr>
          <w:rFonts w:ascii="Times New Roman" w:hAnsi="Times New Roman"/>
          <w:sz w:val="24"/>
          <w:szCs w:val="24"/>
        </w:rPr>
        <w:t xml:space="preserve"> даже не замечая, станете более организован</w:t>
      </w:r>
      <w:r>
        <w:rPr>
          <w:rFonts w:ascii="Times New Roman" w:hAnsi="Times New Roman"/>
          <w:sz w:val="24"/>
          <w:szCs w:val="24"/>
        </w:rPr>
        <w:t>н</w:t>
      </w:r>
      <w:r w:rsidRPr="00890ACB">
        <w:rPr>
          <w:rFonts w:ascii="Times New Roman" w:hAnsi="Times New Roman"/>
          <w:sz w:val="24"/>
          <w:szCs w:val="24"/>
        </w:rPr>
        <w:t>ыми. Я без шуток, ну вот, мы так учимся</w:t>
      </w:r>
      <w:r>
        <w:rPr>
          <w:rFonts w:ascii="Times New Roman" w:hAnsi="Times New Roman"/>
          <w:sz w:val="24"/>
          <w:szCs w:val="24"/>
        </w:rPr>
        <w:t>. И</w:t>
      </w:r>
      <w:r w:rsidRPr="00890ACB">
        <w:rPr>
          <w:rFonts w:ascii="Times New Roman" w:hAnsi="Times New Roman"/>
          <w:sz w:val="24"/>
          <w:szCs w:val="24"/>
        </w:rPr>
        <w:t xml:space="preserve"> чем искать, как тебе сложиться по-новому, легче стяжать, что уже есть. А потом, реализуя это, обучаясь этому, там выходя на обучение к Владыке в этом, уже дорабатывать, физически отслеживая, сложилось у тебя или нет. Ну, замечая, как у тебя там</w:t>
      </w:r>
      <w:r>
        <w:rPr>
          <w:rFonts w:ascii="Times New Roman" w:hAnsi="Times New Roman"/>
          <w:sz w:val="24"/>
          <w:szCs w:val="24"/>
        </w:rPr>
        <w:t>:</w:t>
      </w:r>
      <w:r w:rsidRPr="00890ACB">
        <w:rPr>
          <w:rFonts w:ascii="Times New Roman" w:hAnsi="Times New Roman"/>
          <w:sz w:val="24"/>
          <w:szCs w:val="24"/>
        </w:rPr>
        <w:t xml:space="preserve"> отстраивается </w:t>
      </w:r>
      <w:r>
        <w:rPr>
          <w:rFonts w:ascii="Times New Roman" w:hAnsi="Times New Roman"/>
          <w:sz w:val="24"/>
          <w:szCs w:val="24"/>
        </w:rPr>
        <w:t>–</w:t>
      </w:r>
      <w:r w:rsidRPr="00890ACB">
        <w:rPr>
          <w:rFonts w:ascii="Times New Roman" w:hAnsi="Times New Roman"/>
          <w:sz w:val="24"/>
          <w:szCs w:val="24"/>
        </w:rPr>
        <w:t xml:space="preserve"> нет, и вот продолжать так работать. А то некоторые спрашивают: «Как работать с Владыками?» Вот так, потому что, когда они нас ночью учат, в основном они учат из тех программ, которые положены на Синтезе, положены Владыкам в их Ипостасях Синтеза, в Управлениях Синтеза, и нас этому обучают, но</w:t>
      </w:r>
      <w:r>
        <w:rPr>
          <w:rFonts w:ascii="Times New Roman" w:hAnsi="Times New Roman"/>
          <w:sz w:val="24"/>
          <w:szCs w:val="24"/>
        </w:rPr>
        <w:t>. Е</w:t>
      </w:r>
      <w:r w:rsidRPr="00890ACB">
        <w:rPr>
          <w:rFonts w:ascii="Times New Roman" w:hAnsi="Times New Roman"/>
          <w:sz w:val="24"/>
          <w:szCs w:val="24"/>
        </w:rPr>
        <w:t>сть же вещи, которые важны нам, когда мы понимаем, что у нас этого не хватает.</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А вы </w:t>
      </w:r>
      <w:r w:rsidRPr="006723AF">
        <w:rPr>
          <w:rFonts w:ascii="Times New Roman" w:hAnsi="Times New Roman"/>
          <w:i/>
          <w:sz w:val="24"/>
          <w:szCs w:val="24"/>
        </w:rPr>
        <w:t>пр</w:t>
      </w:r>
      <w:r w:rsidRPr="006723AF">
        <w:rPr>
          <w:rFonts w:ascii="Times New Roman" w:hAnsi="Times New Roman"/>
          <w:b/>
          <w:i/>
          <w:sz w:val="24"/>
          <w:szCs w:val="24"/>
        </w:rPr>
        <w:t>о</w:t>
      </w:r>
      <w:r w:rsidRPr="006723AF">
        <w:rPr>
          <w:rFonts w:ascii="Times New Roman" w:hAnsi="Times New Roman"/>
          <w:i/>
          <w:sz w:val="24"/>
          <w:szCs w:val="24"/>
        </w:rPr>
        <w:t>сите</w:t>
      </w:r>
      <w:r w:rsidRPr="00890ACB">
        <w:rPr>
          <w:rFonts w:ascii="Times New Roman" w:hAnsi="Times New Roman"/>
          <w:sz w:val="24"/>
          <w:szCs w:val="24"/>
        </w:rPr>
        <w:t xml:space="preserve">, чтобы это у вас появилось? Не-не, не вообще абстрактно: «Владыка, прошу, чтобы я стал организованным». Владыка говорит: «Будешь». Понятно, да, вы уже всё поняли. И лет через 10, </w:t>
      </w:r>
      <w:r w:rsidRPr="00890ACB">
        <w:rPr>
          <w:rFonts w:ascii="Times New Roman" w:hAnsi="Times New Roman"/>
          <w:sz w:val="24"/>
          <w:szCs w:val="24"/>
        </w:rPr>
        <w:lastRenderedPageBreak/>
        <w:t xml:space="preserve">а то через 10 воплощений </w:t>
      </w:r>
      <w:r>
        <w:rPr>
          <w:rFonts w:ascii="Times New Roman" w:hAnsi="Times New Roman"/>
          <w:sz w:val="24"/>
          <w:szCs w:val="24"/>
        </w:rPr>
        <w:t xml:space="preserve">– </w:t>
      </w:r>
      <w:r w:rsidRPr="00890ACB">
        <w:rPr>
          <w:rFonts w:ascii="Times New Roman" w:hAnsi="Times New Roman"/>
          <w:sz w:val="24"/>
          <w:szCs w:val="24"/>
        </w:rPr>
        <w:t>буде</w:t>
      </w:r>
      <w:r>
        <w:rPr>
          <w:rFonts w:ascii="Times New Roman" w:hAnsi="Times New Roman"/>
          <w:sz w:val="24"/>
          <w:szCs w:val="24"/>
        </w:rPr>
        <w:t>т</w:t>
      </w:r>
      <w:r w:rsidRPr="00890ACB">
        <w:rPr>
          <w:rFonts w:ascii="Times New Roman" w:hAnsi="Times New Roman"/>
          <w:sz w:val="24"/>
          <w:szCs w:val="24"/>
        </w:rPr>
        <w:t>, ты дойдёшь</w:t>
      </w:r>
      <w:r>
        <w:rPr>
          <w:rFonts w:ascii="Times New Roman" w:hAnsi="Times New Roman"/>
          <w:sz w:val="24"/>
          <w:szCs w:val="24"/>
        </w:rPr>
        <w:t>. Т</w:t>
      </w:r>
      <w:r w:rsidRPr="00890ACB">
        <w:rPr>
          <w:rFonts w:ascii="Times New Roman" w:hAnsi="Times New Roman"/>
          <w:sz w:val="24"/>
          <w:szCs w:val="24"/>
        </w:rPr>
        <w:t>о есть, как сложится, правильно? Но буде</w:t>
      </w:r>
      <w:r>
        <w:rPr>
          <w:rFonts w:ascii="Times New Roman" w:hAnsi="Times New Roman"/>
          <w:sz w:val="24"/>
          <w:szCs w:val="24"/>
        </w:rPr>
        <w:t>т</w:t>
      </w:r>
      <w:r w:rsidRPr="00890ACB">
        <w:rPr>
          <w:rFonts w:ascii="Times New Roman" w:hAnsi="Times New Roman"/>
          <w:sz w:val="24"/>
          <w:szCs w:val="24"/>
        </w:rPr>
        <w:t xml:space="preserve">, как сложится. А так вы выходите, стяжаете Цельный Синтез организованности </w:t>
      </w:r>
      <w:r>
        <w:rPr>
          <w:rFonts w:ascii="Times New Roman" w:hAnsi="Times New Roman"/>
          <w:sz w:val="24"/>
          <w:szCs w:val="24"/>
        </w:rPr>
        <w:t xml:space="preserve">Изначально Вышестоящего Отца </w:t>
      </w:r>
      <w:r w:rsidRPr="00890ACB">
        <w:rPr>
          <w:rFonts w:ascii="Times New Roman" w:hAnsi="Times New Roman"/>
          <w:sz w:val="24"/>
          <w:szCs w:val="24"/>
        </w:rPr>
        <w:t>в каких-то лучших возможностях, выражениях для «мну», потому что организованность для «мну» – одно, для любого другого – это другое, а для третьего – это третье. И вам дают пакет возможностей</w:t>
      </w:r>
      <w:r>
        <w:rPr>
          <w:rFonts w:ascii="Times New Roman" w:hAnsi="Times New Roman"/>
          <w:sz w:val="24"/>
          <w:szCs w:val="24"/>
        </w:rPr>
        <w:t>,</w:t>
      </w:r>
      <w:r w:rsidRPr="00890ACB">
        <w:rPr>
          <w:rFonts w:ascii="Times New Roman" w:hAnsi="Times New Roman"/>
          <w:sz w:val="24"/>
          <w:szCs w:val="24"/>
        </w:rPr>
        <w:t xml:space="preserve"> как это организовать, как это сложить, и вы периодически возжигаетесь Цельным Синтезом организованности, стяжённым у Владык Кут Хуми Фаинь. И после этого стремитесь, что-то организованно сделать по жизни. Ну, там, на работе сложиться, дома сложиться, правильно там что-то сделать. Сами поймёте. Это можно делать? Можно.</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И вот Мощь Отца</w:t>
      </w:r>
      <w:r>
        <w:rPr>
          <w:rFonts w:ascii="Times New Roman" w:hAnsi="Times New Roman"/>
          <w:sz w:val="24"/>
          <w:szCs w:val="24"/>
        </w:rPr>
        <w:t>…</w:t>
      </w:r>
      <w:r w:rsidRPr="00890ACB">
        <w:rPr>
          <w:rFonts w:ascii="Times New Roman" w:hAnsi="Times New Roman"/>
          <w:sz w:val="24"/>
          <w:szCs w:val="24"/>
        </w:rPr>
        <w:t xml:space="preserve"> Нужно, правильно. И вот Мощь Отца позволяет вам войти в такие полномочия, вот она вот этим занимается, и Мощь Отца вот этим будет развиваться</w:t>
      </w:r>
      <w:r>
        <w:rPr>
          <w:rFonts w:ascii="Times New Roman" w:hAnsi="Times New Roman"/>
          <w:sz w:val="24"/>
          <w:szCs w:val="24"/>
        </w:rPr>
        <w:t>. П</w:t>
      </w:r>
      <w:r w:rsidRPr="00890ACB">
        <w:rPr>
          <w:rFonts w:ascii="Times New Roman" w:hAnsi="Times New Roman"/>
          <w:sz w:val="24"/>
          <w:szCs w:val="24"/>
        </w:rPr>
        <w:t>ричём я сейчас не говорю только о Кут Хуми и Фаинь, организованность можно стяжать…</w:t>
      </w:r>
      <w:r>
        <w:rPr>
          <w:rFonts w:ascii="Times New Roman" w:hAnsi="Times New Roman"/>
          <w:sz w:val="24"/>
          <w:szCs w:val="24"/>
        </w:rPr>
        <w:t>.</w:t>
      </w:r>
      <w:r w:rsidRPr="00890ACB">
        <w:rPr>
          <w:rFonts w:ascii="Times New Roman" w:hAnsi="Times New Roman"/>
          <w:sz w:val="24"/>
          <w:szCs w:val="24"/>
        </w:rPr>
        <w:t xml:space="preserve"> У каких Владык вы это в списках встречаете? </w:t>
      </w:r>
      <w:r w:rsidRPr="00890ACB">
        <w:rPr>
          <w:rFonts w:ascii="Times New Roman" w:hAnsi="Times New Roman"/>
          <w:i/>
          <w:sz w:val="24"/>
          <w:szCs w:val="24"/>
        </w:rPr>
        <w:t>(чих в зале).</w:t>
      </w:r>
      <w:r w:rsidRPr="00890ACB">
        <w:rPr>
          <w:rFonts w:ascii="Times New Roman" w:hAnsi="Times New Roman"/>
          <w:sz w:val="24"/>
          <w:szCs w:val="24"/>
        </w:rPr>
        <w:t xml:space="preserve"> Понятно, вам уже всё сказали. То есть вы можете выходить с этим к любым владыкам и по типологии этой практики заниматься развитием того, что вас интересует, я без шуток.</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Вплоть до того, что у нас студенты, которые учатся, выходили и просили сложить понимание отдельных предметов, где они </w:t>
      </w:r>
      <w:r>
        <w:rPr>
          <w:rFonts w:ascii="Times New Roman" w:hAnsi="Times New Roman"/>
          <w:sz w:val="24"/>
          <w:szCs w:val="24"/>
        </w:rPr>
        <w:t>«</w:t>
      </w:r>
      <w:r w:rsidRPr="00890ACB">
        <w:rPr>
          <w:rFonts w:ascii="Times New Roman" w:hAnsi="Times New Roman"/>
          <w:sz w:val="24"/>
          <w:szCs w:val="24"/>
        </w:rPr>
        <w:t>н</w:t>
      </w:r>
      <w:r>
        <w:rPr>
          <w:rFonts w:ascii="Times New Roman" w:hAnsi="Times New Roman"/>
          <w:sz w:val="24"/>
          <w:szCs w:val="24"/>
        </w:rPr>
        <w:t>и</w:t>
      </w:r>
      <w:r w:rsidRPr="00890ACB">
        <w:rPr>
          <w:rFonts w:ascii="Times New Roman" w:hAnsi="Times New Roman"/>
          <w:sz w:val="24"/>
          <w:szCs w:val="24"/>
        </w:rPr>
        <w:t xml:space="preserve"> бум-бум». Они потом сдавали зачёт или экзамен, и педагог подозрительно смотрел: ты откуда этому научился? Потому что </w:t>
      </w:r>
      <w:r>
        <w:rPr>
          <w:rFonts w:ascii="Times New Roman" w:hAnsi="Times New Roman"/>
          <w:sz w:val="24"/>
          <w:szCs w:val="24"/>
        </w:rPr>
        <w:t>два</w:t>
      </w:r>
      <w:r w:rsidRPr="00890ACB">
        <w:rPr>
          <w:rFonts w:ascii="Times New Roman" w:hAnsi="Times New Roman"/>
          <w:sz w:val="24"/>
          <w:szCs w:val="24"/>
        </w:rPr>
        <w:t xml:space="preserve"> года видел, что полное «н</w:t>
      </w:r>
      <w:r>
        <w:rPr>
          <w:rFonts w:ascii="Times New Roman" w:hAnsi="Times New Roman"/>
          <w:sz w:val="24"/>
          <w:szCs w:val="24"/>
        </w:rPr>
        <w:t>и</w:t>
      </w:r>
      <w:r w:rsidRPr="00890ACB">
        <w:rPr>
          <w:rFonts w:ascii="Times New Roman" w:hAnsi="Times New Roman"/>
          <w:sz w:val="24"/>
          <w:szCs w:val="24"/>
        </w:rPr>
        <w:t xml:space="preserve"> бум-бум» и вдруг за месяц появился «бум-бум», то есть</w:t>
      </w:r>
      <w:r>
        <w:rPr>
          <w:rFonts w:ascii="Times New Roman" w:hAnsi="Times New Roman"/>
          <w:sz w:val="24"/>
          <w:szCs w:val="24"/>
        </w:rPr>
        <w:t>,</w:t>
      </w:r>
      <w:r w:rsidRPr="00890ACB">
        <w:rPr>
          <w:rFonts w:ascii="Times New Roman" w:hAnsi="Times New Roman"/>
          <w:sz w:val="24"/>
          <w:szCs w:val="24"/>
        </w:rPr>
        <w:t xml:space="preserve"> человек начал что-то складывать в том предмете, который вообще не соображал. Я серьёзно, он весь месяц упорно ходил к </w:t>
      </w:r>
      <w:r>
        <w:rPr>
          <w:rFonts w:ascii="Times New Roman" w:hAnsi="Times New Roman"/>
          <w:sz w:val="24"/>
          <w:szCs w:val="24"/>
        </w:rPr>
        <w:t>В</w:t>
      </w:r>
      <w:r w:rsidRPr="00890ACB">
        <w:rPr>
          <w:rFonts w:ascii="Times New Roman" w:hAnsi="Times New Roman"/>
          <w:sz w:val="24"/>
          <w:szCs w:val="24"/>
        </w:rPr>
        <w:t xml:space="preserve">ладыке и пытался научиться сообразить там один сложный предмет в институте. Он сдал экзамен лучше всех, потому что педагог ему поверил, что он начал соображать, он реально начал соображать. Педагог это увидел, он даже не посмотрел, что тот не всё знает, педагог оценил, что он начал соображать, </w:t>
      </w:r>
      <w:r>
        <w:rPr>
          <w:rFonts w:ascii="Times New Roman" w:hAnsi="Times New Roman"/>
          <w:sz w:val="24"/>
          <w:szCs w:val="24"/>
        </w:rPr>
        <w:t>два</w:t>
      </w:r>
      <w:r w:rsidRPr="00890ACB">
        <w:rPr>
          <w:rFonts w:ascii="Times New Roman" w:hAnsi="Times New Roman"/>
          <w:sz w:val="24"/>
          <w:szCs w:val="24"/>
        </w:rPr>
        <w:t xml:space="preserve"> года не соображал, начал соображать. «Пять, иди отсюда, сам научишься». Всё</w:t>
      </w:r>
      <w:r>
        <w:rPr>
          <w:rFonts w:ascii="Times New Roman" w:hAnsi="Times New Roman"/>
          <w:sz w:val="24"/>
          <w:szCs w:val="24"/>
        </w:rPr>
        <w:t>,</w:t>
      </w:r>
      <w:r w:rsidRPr="00890ACB">
        <w:rPr>
          <w:rFonts w:ascii="Times New Roman" w:hAnsi="Times New Roman"/>
          <w:sz w:val="24"/>
          <w:szCs w:val="24"/>
        </w:rPr>
        <w:t xml:space="preserve"> от души. Тот прибегает счастливый, я начинаю смеяться: «Что научился, да?» Говорю: «И так по всем предметам</w:t>
      </w:r>
      <w:r>
        <w:rPr>
          <w:rFonts w:ascii="Times New Roman" w:hAnsi="Times New Roman"/>
          <w:sz w:val="24"/>
          <w:szCs w:val="24"/>
        </w:rPr>
        <w:t xml:space="preserve"> к Владыке. И</w:t>
      </w:r>
      <w:r w:rsidRPr="00890ACB">
        <w:rPr>
          <w:rFonts w:ascii="Times New Roman" w:hAnsi="Times New Roman"/>
          <w:sz w:val="24"/>
          <w:szCs w:val="24"/>
        </w:rPr>
        <w:t>ли к разным Владыкам, и обучайся дополнительно к ВУЗам». Ну, человек первый курс, он учился, как в институте встроиться</w:t>
      </w:r>
      <w:r>
        <w:rPr>
          <w:rFonts w:ascii="Times New Roman" w:hAnsi="Times New Roman"/>
          <w:sz w:val="24"/>
          <w:szCs w:val="24"/>
        </w:rPr>
        <w:t>. В</w:t>
      </w:r>
      <w:r w:rsidRPr="00890ACB">
        <w:rPr>
          <w:rFonts w:ascii="Times New Roman" w:hAnsi="Times New Roman"/>
          <w:sz w:val="24"/>
          <w:szCs w:val="24"/>
        </w:rPr>
        <w:t>сё, встроился, пошёл. У Владык можно этому учиться? Можно.</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Вы устроились на новую работу, не знаете, что там делать, у Владык можно учиться? «Нуна». Нужно. Занимаетесь этим? «А, само пройдёт». Вот оно само и проходит, и Мощь Отца от этого не развивается. Я понимаю, что это звучит как наставление, это можно и не говорить, вопрос в том, что у нас это никто и не делает почему-то. И вот так, сейчас вот Синтез закончится, вы сейчас покиваете, сейчас вы в хорошем состоянии, позы не работают, установки только на добро, вы сейчас меня слышите и готовы делать</w:t>
      </w:r>
      <w:r>
        <w:rPr>
          <w:rFonts w:ascii="Times New Roman" w:hAnsi="Times New Roman"/>
          <w:sz w:val="24"/>
          <w:szCs w:val="24"/>
        </w:rPr>
        <w:t>, вы</w:t>
      </w:r>
      <w:r w:rsidRPr="00890ACB">
        <w:rPr>
          <w:rFonts w:ascii="Times New Roman" w:hAnsi="Times New Roman"/>
          <w:sz w:val="24"/>
          <w:szCs w:val="24"/>
        </w:rPr>
        <w:t xml:space="preserve"> согласны, так: «Да-да-да». Туда выйдете, включится обычная жизнь, вы будете вспоминать, что что-то там было хорошее на Синтезе, и потом через месяц я приеду и спрошу: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Ну что, что-нибудь стяжали у Владыки?</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 Да забыли, да некогда было, да Мощь Отца мы не применяем ни в учёбе, ни на работе, ни где-то. Да-да-да, я помню, так хорошо ты говорил, во-о-о, да-да, это надо делать, да.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 xml:space="preserve">Но не делают. Я честно говорю. У нас очень много вот так сидят, кивают, но не делают. И вот Мощь Отца отслеживает и записывает – ты вот сейчас кивнул, да? Ты после этого что-то сделаешь или нет. Вот ловлю того, кто сказал: «Да-да, буду». Мощь Отца говорит: «Записываю». Ты внутри сейчас решил, надо сделать. Мощь Отца говорит: «Записываю». Не, она не записывает, она запоминает, что ты обещал сделать. Пройдёт две недели, ты забыл сделать, и Мощь Отца как-то начинает расстраиваться. Знаете вот, вам обещали подарок, </w:t>
      </w:r>
      <w:r w:rsidRPr="00890ACB">
        <w:rPr>
          <w:rFonts w:ascii="Times New Roman" w:hAnsi="Times New Roman"/>
          <w:i/>
          <w:sz w:val="24"/>
          <w:szCs w:val="24"/>
        </w:rPr>
        <w:t xml:space="preserve">(смех в зале), </w:t>
      </w:r>
      <w:r w:rsidRPr="00890ACB">
        <w:rPr>
          <w:rFonts w:ascii="Times New Roman" w:hAnsi="Times New Roman"/>
          <w:sz w:val="24"/>
          <w:szCs w:val="24"/>
        </w:rPr>
        <w:t>понятно</w:t>
      </w:r>
      <w:r w:rsidRPr="00890ACB">
        <w:rPr>
          <w:rFonts w:ascii="Times New Roman" w:hAnsi="Times New Roman"/>
          <w:i/>
          <w:sz w:val="24"/>
          <w:szCs w:val="24"/>
        </w:rPr>
        <w:t xml:space="preserve">, </w:t>
      </w:r>
      <w:r w:rsidRPr="00890ACB">
        <w:rPr>
          <w:rFonts w:ascii="Times New Roman" w:hAnsi="Times New Roman"/>
          <w:sz w:val="24"/>
          <w:szCs w:val="24"/>
        </w:rPr>
        <w:t>и не подарили. И как-то вроде и не за что, но послевкусие осталось, и вы начинаете расстраиваться, вам не подарили подар</w:t>
      </w:r>
      <w:r>
        <w:rPr>
          <w:rFonts w:ascii="Times New Roman" w:hAnsi="Times New Roman"/>
          <w:sz w:val="24"/>
          <w:szCs w:val="24"/>
        </w:rPr>
        <w:t>ок</w:t>
      </w:r>
      <w:r w:rsidRPr="00890ACB">
        <w:rPr>
          <w:rFonts w:ascii="Times New Roman" w:hAnsi="Times New Roman"/>
          <w:sz w:val="24"/>
          <w:szCs w:val="24"/>
        </w:rPr>
        <w:t xml:space="preserve">. Понятно, да? Вот Мощь Отца сейчас на нашем с Владыкой убеждении поверила, что вы ей подарите чего-то там, что-нибудь стяжаете, начнете с ней работать. Через две недели не начнете работать, она как-то вот расстроится, ну, как вы, как не получили подарок. Потом станет такой немощной-немощной, и вы почувствуете, что как-то у вас ничего не получается, вы немощны. Это не потому, что у вас нет Мощи, это просто расстроенная девятая часть, вы опять ничего с ней не делаете, у Владык не стяжаете, ничего не работаете, а согласие давали, она помнит, вот он их убедил, и вы </w:t>
      </w:r>
      <w:r>
        <w:rPr>
          <w:rFonts w:ascii="Times New Roman" w:hAnsi="Times New Roman"/>
          <w:sz w:val="24"/>
          <w:szCs w:val="24"/>
        </w:rPr>
        <w:t>сказали «Будет!»</w:t>
      </w:r>
      <w:r w:rsidRPr="00890ACB">
        <w:rPr>
          <w:rFonts w:ascii="Times New Roman" w:hAnsi="Times New Roman"/>
          <w:sz w:val="24"/>
          <w:szCs w:val="24"/>
        </w:rPr>
        <w:t xml:space="preserve"> И она ждёт</w:t>
      </w:r>
      <w:r>
        <w:rPr>
          <w:rFonts w:ascii="Times New Roman" w:hAnsi="Times New Roman"/>
          <w:sz w:val="24"/>
          <w:szCs w:val="24"/>
        </w:rPr>
        <w:t>,</w:t>
      </w:r>
      <w:r w:rsidRPr="00890ACB">
        <w:rPr>
          <w:rFonts w:ascii="Times New Roman" w:hAnsi="Times New Roman"/>
          <w:sz w:val="24"/>
          <w:szCs w:val="24"/>
        </w:rPr>
        <w:t xml:space="preserve"> когда, потому что знает, что учёба Мощи идёт только месяц, потом следующая часть, и вообще можно расстраиваться, опять к ней никогда никто не вернётся. Смысл понятен? Я без шуток, то есть выглядит как шутка, но на самом деле я полностью без шуток</w:t>
      </w:r>
      <w:r>
        <w:rPr>
          <w:rFonts w:ascii="Times New Roman" w:hAnsi="Times New Roman"/>
          <w:sz w:val="24"/>
          <w:szCs w:val="24"/>
        </w:rPr>
        <w:t>!</w:t>
      </w:r>
      <w:r w:rsidRPr="00890ACB">
        <w:rPr>
          <w:rFonts w:ascii="Times New Roman" w:hAnsi="Times New Roman"/>
          <w:sz w:val="24"/>
          <w:szCs w:val="24"/>
        </w:rPr>
        <w:t xml:space="preserve"> И вот некоторые люди не замечают, что их депресняк или что-то начинается из-за того, что они</w:t>
      </w:r>
      <w:r>
        <w:rPr>
          <w:rFonts w:ascii="Times New Roman" w:hAnsi="Times New Roman"/>
          <w:sz w:val="24"/>
          <w:szCs w:val="24"/>
        </w:rPr>
        <w:t>…</w:t>
      </w:r>
      <w:r w:rsidRPr="00890ACB">
        <w:rPr>
          <w:rFonts w:ascii="Times New Roman" w:hAnsi="Times New Roman"/>
          <w:sz w:val="24"/>
          <w:szCs w:val="24"/>
        </w:rPr>
        <w:t xml:space="preserve"> так ничего и не сделали Мощью Отца. И она потом расстраивается надолго. </w:t>
      </w:r>
    </w:p>
    <w:p w:rsidR="00271C31" w:rsidRPr="00890ACB" w:rsidRDefault="00271C31" w:rsidP="00271C31">
      <w:pPr>
        <w:pStyle w:val="0"/>
      </w:pPr>
      <w:bookmarkStart w:id="96" w:name="_Toc431793964"/>
      <w:r w:rsidRPr="00890ACB">
        <w:lastRenderedPageBreak/>
        <w:t>Самоорганизация Планеты и Мощь Отца</w:t>
      </w:r>
      <w:bookmarkEnd w:id="96"/>
    </w:p>
    <w:p w:rsidR="00271C31" w:rsidRPr="00890ACB" w:rsidRDefault="00271C31" w:rsidP="00271C31">
      <w:pPr>
        <w:spacing w:after="0" w:line="240" w:lineRule="auto"/>
        <w:ind w:firstLine="454"/>
        <w:jc w:val="both"/>
        <w:rPr>
          <w:rFonts w:ascii="Times New Roman" w:hAnsi="Times New Roman"/>
          <w:sz w:val="24"/>
          <w:szCs w:val="24"/>
        </w:rPr>
      </w:pPr>
      <w:r>
        <w:rPr>
          <w:rFonts w:ascii="Times New Roman" w:hAnsi="Times New Roman"/>
          <w:sz w:val="24"/>
          <w:szCs w:val="24"/>
        </w:rPr>
        <w:t>И</w:t>
      </w:r>
      <w:r w:rsidRPr="00890ACB">
        <w:rPr>
          <w:rFonts w:ascii="Times New Roman" w:hAnsi="Times New Roman"/>
          <w:sz w:val="24"/>
          <w:szCs w:val="24"/>
        </w:rPr>
        <w:t xml:space="preserve"> последнее, у нас две минуты буквально перед итоговой практикой. Я обещал вчера говорить о самоорганизации Метагалактики, Планеты. Вот зачем нужна Мощь Отца по итогам, чтобы вы увидели этот образ. Представьте, вы стоите в центре, и у вас своя Мощь Отца. Да? И на эту Мощь Отца, только на Мощь Отца, запомните, на вс</w:t>
      </w:r>
      <w:r>
        <w:rPr>
          <w:rFonts w:ascii="Times New Roman" w:hAnsi="Times New Roman"/>
          <w:sz w:val="24"/>
          <w:szCs w:val="24"/>
        </w:rPr>
        <w:t>ё</w:t>
      </w:r>
      <w:r w:rsidRPr="00890ACB">
        <w:rPr>
          <w:rFonts w:ascii="Times New Roman" w:hAnsi="Times New Roman"/>
          <w:sz w:val="24"/>
          <w:szCs w:val="24"/>
        </w:rPr>
        <w:t xml:space="preserve"> остальное лишь дополнительно. Вокруг планеты – ИДИВО Планеты, и самоорганизация ИДИВО Планеты притягивается к вам на вашу Мощь Отца</w:t>
      </w:r>
      <w:r>
        <w:rPr>
          <w:rFonts w:ascii="Times New Roman" w:hAnsi="Times New Roman"/>
          <w:sz w:val="24"/>
          <w:szCs w:val="24"/>
        </w:rPr>
        <w:t>. И</w:t>
      </w:r>
      <w:r w:rsidRPr="00890ACB">
        <w:rPr>
          <w:rFonts w:ascii="Times New Roman" w:hAnsi="Times New Roman"/>
          <w:sz w:val="24"/>
          <w:szCs w:val="24"/>
        </w:rPr>
        <w:t xml:space="preserve"> какая у вас Мощь Отца такая планетарная самоорганизация действует концентрированно на каждого из вас. Вы увидели? И Планета вам дает соответствующие условия, возможности и вс</w:t>
      </w:r>
      <w:r>
        <w:rPr>
          <w:rFonts w:ascii="Times New Roman" w:hAnsi="Times New Roman"/>
          <w:sz w:val="24"/>
          <w:szCs w:val="24"/>
        </w:rPr>
        <w:t>ё</w:t>
      </w:r>
      <w:r w:rsidRPr="00890ACB">
        <w:rPr>
          <w:rFonts w:ascii="Times New Roman" w:hAnsi="Times New Roman"/>
          <w:sz w:val="24"/>
          <w:szCs w:val="24"/>
        </w:rPr>
        <w:t xml:space="preserve"> остальное. Чтобы было понятно планетарную самоорганизацию</w:t>
      </w:r>
      <w:r>
        <w:rPr>
          <w:rFonts w:ascii="Times New Roman" w:hAnsi="Times New Roman"/>
          <w:sz w:val="24"/>
          <w:szCs w:val="24"/>
        </w:rPr>
        <w:t>,</w:t>
      </w:r>
      <w:r w:rsidRPr="00890ACB">
        <w:rPr>
          <w:rFonts w:ascii="Times New Roman" w:hAnsi="Times New Roman"/>
          <w:sz w:val="24"/>
          <w:szCs w:val="24"/>
        </w:rPr>
        <w:t xml:space="preserve"> покажу стихийно. Однажды после Синтеза шёл сильный ливень, синтез закончился, надо было дойти до гостиницы, </w:t>
      </w:r>
      <w:r>
        <w:rPr>
          <w:rFonts w:ascii="Times New Roman" w:hAnsi="Times New Roman"/>
          <w:sz w:val="24"/>
          <w:szCs w:val="24"/>
        </w:rPr>
        <w:t xml:space="preserve">я </w:t>
      </w:r>
      <w:r w:rsidRPr="00890ACB">
        <w:rPr>
          <w:rFonts w:ascii="Times New Roman" w:hAnsi="Times New Roman"/>
          <w:sz w:val="24"/>
          <w:szCs w:val="24"/>
        </w:rPr>
        <w:t>думаю: «Ну вот, ну ладно, так отв</w:t>
      </w:r>
      <w:r>
        <w:rPr>
          <w:rFonts w:ascii="Times New Roman" w:hAnsi="Times New Roman"/>
          <w:sz w:val="24"/>
          <w:szCs w:val="24"/>
        </w:rPr>
        <w:t>ё</w:t>
      </w:r>
      <w:r w:rsidRPr="00890ACB">
        <w:rPr>
          <w:rFonts w:ascii="Times New Roman" w:hAnsi="Times New Roman"/>
          <w:sz w:val="24"/>
          <w:szCs w:val="24"/>
        </w:rPr>
        <w:t>л Синтез, значит, придётся промокнуть». Только я выхожу, ливень прекращается, я дохожу до гостиницы, ну минут 5-10, вхожу в холл, ливень начинается. Самоорганизация Планеты. Это не Владыка прекратил ливень, это самоорганизация Планеты, так как от меня эманировала гармоничная Мощь после Синтеза, сказала: «Этого мочить не надо». Был ещё вариант, когда идущие рядом со мной не мокли, идущие в десяти метрах от меня промокли донельзя и подозрительно смотрели на нашу группу, почему мы идём</w:t>
      </w:r>
      <w:r>
        <w:rPr>
          <w:rFonts w:ascii="Times New Roman" w:hAnsi="Times New Roman"/>
          <w:sz w:val="24"/>
          <w:szCs w:val="24"/>
        </w:rPr>
        <w:t xml:space="preserve"> сухие</w:t>
      </w:r>
      <w:r w:rsidRPr="00890ACB">
        <w:rPr>
          <w:rFonts w:ascii="Times New Roman" w:hAnsi="Times New Roman"/>
          <w:sz w:val="24"/>
          <w:szCs w:val="24"/>
        </w:rPr>
        <w:t>. Дождь вокруг нас в 10-ти метрах не шёл, я без шуток. Вот когда ты это видишь, видят другие – это уже как вот</w:t>
      </w:r>
      <w:r>
        <w:rPr>
          <w:rFonts w:ascii="Times New Roman" w:hAnsi="Times New Roman"/>
          <w:sz w:val="24"/>
          <w:szCs w:val="24"/>
        </w:rPr>
        <w:t>…</w:t>
      </w:r>
      <w:r w:rsidRPr="00890ACB">
        <w:rPr>
          <w:rFonts w:ascii="Times New Roman" w:hAnsi="Times New Roman"/>
          <w:sz w:val="24"/>
          <w:szCs w:val="24"/>
        </w:rPr>
        <w:t xml:space="preserve"> опасно смотрится. На самом деле это просто – это самоорганизация планеты Дома Отца Планеты, ИДИВО Планеты, который на тебя, на твою Мощь Отца зафиксирован. </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При более развитой Мощи Отца, пока у вас будет Планетарная действовать, я показал стихийно, но это на что угодно действует, у вас пойдет самоорганизация с Метагалактическим ИДИВО. И то же самое: разные функции Метагалактики будут синтезироваться на вашу Мощь Отца. При ещё более развитой Мощи Отца на вас пойдет фиксация ИДИВО Проявленного, на всякий случай ИДИВО Человека Проявления – это 24-я часть, ничего такого сложного нет. Но это Проявления, которые будут самоорганизовываться на вашу развитую Мощь Отца. И самое вершинное – это ИДИВО Человека Изначальности. И вот вы стоите в Мощи Отца, и от того</w:t>
      </w:r>
      <w:r>
        <w:rPr>
          <w:rFonts w:ascii="Times New Roman" w:hAnsi="Times New Roman"/>
          <w:sz w:val="24"/>
          <w:szCs w:val="24"/>
        </w:rPr>
        <w:t>,</w:t>
      </w:r>
      <w:r w:rsidRPr="00890ACB">
        <w:rPr>
          <w:rFonts w:ascii="Times New Roman" w:hAnsi="Times New Roman"/>
          <w:sz w:val="24"/>
          <w:szCs w:val="24"/>
        </w:rPr>
        <w:t xml:space="preserve"> насколько она разработана</w:t>
      </w:r>
      <w:r>
        <w:rPr>
          <w:rFonts w:ascii="Times New Roman" w:hAnsi="Times New Roman"/>
          <w:sz w:val="24"/>
          <w:szCs w:val="24"/>
        </w:rPr>
        <w:t>,</w:t>
      </w:r>
      <w:r w:rsidRPr="00890ACB">
        <w:rPr>
          <w:rFonts w:ascii="Times New Roman" w:hAnsi="Times New Roman"/>
          <w:sz w:val="24"/>
          <w:szCs w:val="24"/>
        </w:rPr>
        <w:t xml:space="preserve"> зависит</w:t>
      </w:r>
      <w:r>
        <w:rPr>
          <w:rFonts w:ascii="Times New Roman" w:hAnsi="Times New Roman"/>
          <w:sz w:val="24"/>
          <w:szCs w:val="24"/>
        </w:rPr>
        <w:t>,</w:t>
      </w:r>
      <w:r w:rsidRPr="00890ACB">
        <w:rPr>
          <w:rFonts w:ascii="Times New Roman" w:hAnsi="Times New Roman"/>
          <w:sz w:val="24"/>
          <w:szCs w:val="24"/>
        </w:rPr>
        <w:t xml:space="preserve"> сколько самоорганизаци</w:t>
      </w:r>
      <w:r>
        <w:rPr>
          <w:rFonts w:ascii="Times New Roman" w:hAnsi="Times New Roman"/>
          <w:sz w:val="24"/>
          <w:szCs w:val="24"/>
        </w:rPr>
        <w:t>й</w:t>
      </w:r>
      <w:r w:rsidRPr="00890ACB">
        <w:rPr>
          <w:rFonts w:ascii="Times New Roman" w:hAnsi="Times New Roman"/>
          <w:sz w:val="24"/>
          <w:szCs w:val="24"/>
        </w:rPr>
        <w:t xml:space="preserve"> вы выдержите, а этими самоорганизациями получите эффект по жизни. Везде. И Мощь Отца, как часть, занимается самоорганизацией Домов на каждом из вас, и чем вы мощнее, тем сильнее система самоорганизации, определяющая ваши возможности по жизни. И то, что у одного человека не получится, вы, возжегшись Мощью Отца, можете войти в такую самоорганизацию, что вы пройдёте, а другие не пройдут. </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Пример самоорганизации. Едешь, ну обычно сокращаешь время, узкий проезд между двумя машинами, водители сами знают, лучше не ехать. Не, у меня сразу: если я вижу, что я пройду; я проезжаю мимо, ну в Подмосковье много пробок просто, вот между двумя машинами. Чувствую, холодный пот соседних водителей, физически, я прохожу в миллиметрах</w:t>
      </w:r>
      <w:r>
        <w:rPr>
          <w:rFonts w:ascii="Times New Roman" w:hAnsi="Times New Roman"/>
          <w:sz w:val="24"/>
          <w:szCs w:val="24"/>
        </w:rPr>
        <w:t xml:space="preserve"> даже</w:t>
      </w:r>
      <w:r w:rsidRPr="00890ACB">
        <w:rPr>
          <w:rFonts w:ascii="Times New Roman" w:hAnsi="Times New Roman"/>
          <w:sz w:val="24"/>
          <w:szCs w:val="24"/>
        </w:rPr>
        <w:t xml:space="preserve"> от зеркал, продолжаю ехать, они даже не матерятся вслед, они не понимают, как я проехал. Ну, то есть</w:t>
      </w:r>
      <w:r>
        <w:rPr>
          <w:rFonts w:ascii="Times New Roman" w:hAnsi="Times New Roman"/>
          <w:sz w:val="24"/>
          <w:szCs w:val="24"/>
        </w:rPr>
        <w:t>,</w:t>
      </w:r>
      <w:r w:rsidRPr="00890ACB">
        <w:rPr>
          <w:rFonts w:ascii="Times New Roman" w:hAnsi="Times New Roman"/>
          <w:sz w:val="24"/>
          <w:szCs w:val="24"/>
        </w:rPr>
        <w:t xml:space="preserve"> расстояние</w:t>
      </w:r>
      <w:r>
        <w:rPr>
          <w:rFonts w:ascii="Times New Roman" w:hAnsi="Times New Roman"/>
          <w:sz w:val="24"/>
          <w:szCs w:val="24"/>
        </w:rPr>
        <w:t>…</w:t>
      </w:r>
      <w:r w:rsidRPr="00890ACB">
        <w:rPr>
          <w:rFonts w:ascii="Times New Roman" w:hAnsi="Times New Roman"/>
          <w:sz w:val="24"/>
          <w:szCs w:val="24"/>
        </w:rPr>
        <w:t xml:space="preserve"> н</w:t>
      </w:r>
      <w:r>
        <w:rPr>
          <w:rFonts w:ascii="Times New Roman" w:hAnsi="Times New Roman"/>
          <w:sz w:val="24"/>
          <w:szCs w:val="24"/>
        </w:rPr>
        <w:t>е так</w:t>
      </w:r>
      <w:r w:rsidRPr="00890ACB">
        <w:rPr>
          <w:rFonts w:ascii="Times New Roman" w:hAnsi="Times New Roman"/>
          <w:sz w:val="24"/>
          <w:szCs w:val="24"/>
        </w:rPr>
        <w:t>, а самоорганизация показывает, что ты можешь проехать. И ты объезжаешь пробку и едешь дальше. Все никак не могут понять, что происходит. Другой вид самоорганизации: ты едешь в аэропорт, надо, все стоят в пробке, анекдот, в двух полосах, третья свободна, две машины впереди километров через 5, и ты видишь и несешься. Ни у одного нет мысли сдвинуться вправо, потом за тобой гусёк выстраивается. Самоорганизация, тебе в аэропорт надо. Я без шуток. Вот когда некоторые со мной ездят, вот гости, из служащих, они смотрят, говорят: «А чего это?» Я говорю, я не знаю, они сами стоят, я не заставля</w:t>
      </w:r>
      <w:r>
        <w:rPr>
          <w:rFonts w:ascii="Times New Roman" w:hAnsi="Times New Roman"/>
          <w:sz w:val="24"/>
          <w:szCs w:val="24"/>
        </w:rPr>
        <w:t>л</w:t>
      </w:r>
      <w:r w:rsidRPr="00890ACB">
        <w:rPr>
          <w:rFonts w:ascii="Times New Roman" w:hAnsi="Times New Roman"/>
          <w:sz w:val="24"/>
          <w:szCs w:val="24"/>
        </w:rPr>
        <w:t>, но нам надо с тобой на занятие, я попросил у Владыки самоорганизовать условия, и если твоя Мощь позволяет</w:t>
      </w:r>
      <w:r>
        <w:rPr>
          <w:rFonts w:ascii="Times New Roman" w:hAnsi="Times New Roman"/>
          <w:sz w:val="24"/>
          <w:szCs w:val="24"/>
        </w:rPr>
        <w:t xml:space="preserve"> –</w:t>
      </w:r>
      <w:r w:rsidRPr="00890ACB">
        <w:rPr>
          <w:rFonts w:ascii="Times New Roman" w:hAnsi="Times New Roman"/>
          <w:sz w:val="24"/>
          <w:szCs w:val="24"/>
        </w:rPr>
        <w:t xml:space="preserve"> складывается всё: ты вовремя туда, туда, туда, повернул, все стоят, а ты едешь. Всё. Понятно.</w:t>
      </w:r>
    </w:p>
    <w:p w:rsidR="00271C31"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У нас был человек, ну как был, служит человек, рассказывал, давно это было просто, вот она ехала с Синтеза, защита Владык и условия, она чувствовала, что поезд надо остановить. Поезд остановился в нескольких метрах от рухнувшего дерева. Она охватила поезд и фактически заставила его останавливаться. Этот, как его, оператор поезда, начал чувствовать, что ему говорят: «Остановись, остановись, остановись». Он прямо просто прожил. И он</w:t>
      </w:r>
      <w:r>
        <w:rPr>
          <w:rFonts w:ascii="Times New Roman" w:hAnsi="Times New Roman"/>
          <w:sz w:val="24"/>
          <w:szCs w:val="24"/>
        </w:rPr>
        <w:t>и</w:t>
      </w:r>
      <w:r w:rsidRPr="00890ACB">
        <w:rPr>
          <w:rFonts w:ascii="Times New Roman" w:hAnsi="Times New Roman"/>
          <w:sz w:val="24"/>
          <w:szCs w:val="24"/>
        </w:rPr>
        <w:t xml:space="preserve"> остановил</w:t>
      </w:r>
      <w:r>
        <w:rPr>
          <w:rFonts w:ascii="Times New Roman" w:hAnsi="Times New Roman"/>
          <w:sz w:val="24"/>
          <w:szCs w:val="24"/>
        </w:rPr>
        <w:t>и</w:t>
      </w:r>
      <w:r w:rsidRPr="00890ACB">
        <w:rPr>
          <w:rFonts w:ascii="Times New Roman" w:hAnsi="Times New Roman"/>
          <w:sz w:val="24"/>
          <w:szCs w:val="24"/>
        </w:rPr>
        <w:t xml:space="preserve"> поезд, потому что если бы резко </w:t>
      </w:r>
      <w:r>
        <w:rPr>
          <w:rFonts w:ascii="Times New Roman" w:hAnsi="Times New Roman"/>
          <w:sz w:val="24"/>
          <w:szCs w:val="24"/>
        </w:rPr>
        <w:t>рвануло, там</w:t>
      </w:r>
      <w:r w:rsidRPr="00890ACB">
        <w:rPr>
          <w:rFonts w:ascii="Times New Roman" w:hAnsi="Times New Roman"/>
          <w:sz w:val="24"/>
          <w:szCs w:val="24"/>
        </w:rPr>
        <w:t xml:space="preserve"> большая скорость, все б попадали с полок, погибли бы</w:t>
      </w:r>
      <w:r>
        <w:rPr>
          <w:rFonts w:ascii="Times New Roman" w:hAnsi="Times New Roman"/>
          <w:sz w:val="24"/>
          <w:szCs w:val="24"/>
        </w:rPr>
        <w:t>,</w:t>
      </w:r>
      <w:r w:rsidRPr="00890ACB">
        <w:rPr>
          <w:rFonts w:ascii="Times New Roman" w:hAnsi="Times New Roman"/>
          <w:sz w:val="24"/>
          <w:szCs w:val="24"/>
        </w:rPr>
        <w:t xml:space="preserve"> тоже, резко. И вот они буквально затормозили, остановились перед деревом. Он почувствовал опасность впереди, начал внимательно смотреть, не знаю, что проснулось, и начал резко тормозить, чувствуя, что опасность нарастает. И у </w:t>
      </w:r>
      <w:r w:rsidRPr="00890ACB">
        <w:rPr>
          <w:rFonts w:ascii="Times New Roman" w:hAnsi="Times New Roman"/>
          <w:sz w:val="24"/>
          <w:szCs w:val="24"/>
        </w:rPr>
        <w:lastRenderedPageBreak/>
        <w:t>неё опасность нарастала. Владыка передал состояние мощи ей, самоорганизация – управителю поезда, забыл, как он называется. Всё, поезд остановился, она потом рассказывала мне, что вот: «Ах, я даже поезд остановила».</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У нас один так самолёт посадил. Самолёт падал, он вышел к Отцу, сказал: «Не знаю</w:t>
      </w:r>
      <w:r>
        <w:rPr>
          <w:rFonts w:ascii="Times New Roman" w:hAnsi="Times New Roman"/>
          <w:sz w:val="24"/>
          <w:szCs w:val="24"/>
        </w:rPr>
        <w:t>,</w:t>
      </w:r>
      <w:r w:rsidRPr="00890ACB">
        <w:rPr>
          <w:rFonts w:ascii="Times New Roman" w:hAnsi="Times New Roman"/>
          <w:sz w:val="24"/>
          <w:szCs w:val="24"/>
        </w:rPr>
        <w:t xml:space="preserve"> Отец, у меня дети дома, н</w:t>
      </w:r>
      <w:r>
        <w:rPr>
          <w:rFonts w:ascii="Times New Roman" w:hAnsi="Times New Roman"/>
          <w:sz w:val="24"/>
          <w:szCs w:val="24"/>
        </w:rPr>
        <w:t>о</w:t>
      </w:r>
      <w:r w:rsidRPr="00890ACB">
        <w:rPr>
          <w:rFonts w:ascii="Times New Roman" w:hAnsi="Times New Roman"/>
          <w:sz w:val="24"/>
          <w:szCs w:val="24"/>
        </w:rPr>
        <w:t xml:space="preserve"> я на Синтез лечу». </w:t>
      </w:r>
      <w:r w:rsidRPr="00890ACB">
        <w:rPr>
          <w:rFonts w:ascii="Times New Roman" w:hAnsi="Times New Roman"/>
          <w:i/>
          <w:sz w:val="24"/>
          <w:szCs w:val="24"/>
        </w:rPr>
        <w:t>(</w:t>
      </w:r>
      <w:r>
        <w:rPr>
          <w:rFonts w:ascii="Times New Roman" w:hAnsi="Times New Roman"/>
          <w:i/>
          <w:sz w:val="24"/>
          <w:szCs w:val="24"/>
        </w:rPr>
        <w:t>С</w:t>
      </w:r>
      <w:r w:rsidRPr="00890ACB">
        <w:rPr>
          <w:rFonts w:ascii="Times New Roman" w:hAnsi="Times New Roman"/>
          <w:i/>
          <w:sz w:val="24"/>
          <w:szCs w:val="24"/>
        </w:rPr>
        <w:t>мех в аудитории)</w:t>
      </w:r>
      <w:r w:rsidRPr="00890ACB">
        <w:rPr>
          <w:rFonts w:ascii="Times New Roman" w:hAnsi="Times New Roman"/>
          <w:sz w:val="24"/>
          <w:szCs w:val="24"/>
        </w:rPr>
        <w:t xml:space="preserve"> Папа говорит: «Стой!» Я без шуток, вышел пилот из кабины, говорит: «Я не знаю</w:t>
      </w:r>
      <w:r>
        <w:rPr>
          <w:rFonts w:ascii="Times New Roman" w:hAnsi="Times New Roman"/>
          <w:sz w:val="24"/>
          <w:szCs w:val="24"/>
        </w:rPr>
        <w:t>,</w:t>
      </w:r>
      <w:r w:rsidRPr="00890ACB">
        <w:rPr>
          <w:rFonts w:ascii="Times New Roman" w:hAnsi="Times New Roman"/>
          <w:sz w:val="24"/>
          <w:szCs w:val="24"/>
        </w:rPr>
        <w:t xml:space="preserve"> как мы сели». «Спасибо вам», – говорит</w:t>
      </w:r>
      <w:r>
        <w:rPr>
          <w:rFonts w:ascii="Times New Roman" w:hAnsi="Times New Roman"/>
          <w:sz w:val="24"/>
          <w:szCs w:val="24"/>
        </w:rPr>
        <w:t>,</w:t>
      </w:r>
      <w:r w:rsidRPr="00890ACB">
        <w:rPr>
          <w:rFonts w:ascii="Times New Roman" w:hAnsi="Times New Roman"/>
          <w:sz w:val="24"/>
          <w:szCs w:val="24"/>
        </w:rPr>
        <w:t xml:space="preserve"> и вышел. Все белые вышли, наш товарищ тоже вышел, звонит мне и говорит: «Виталик, я самолёт посадил». «Молодец, это как?» Ну, вот он падал, не смог упасть, пилоты решили, что они смогли допланировать до аэропорта и посадить. Ну, мастерство пилотов никто не отменяет, ребята действительно молодцы, только снизу Огонь Отца держал самолёт. Чуть-чуть. А этот стоял в зале Отца и самоорганизацией крутил вокруг самолёта Мощью Отца поддержку. И самолёт как-то вот долетел. С двигателями что-то, они отключились. Так никто и не понял, как он долетел, а наш понял, как он долетел. Владыка ж дал защиту на Синтез</w:t>
      </w:r>
      <w:r>
        <w:rPr>
          <w:rFonts w:ascii="Times New Roman" w:hAnsi="Times New Roman"/>
          <w:sz w:val="24"/>
          <w:szCs w:val="24"/>
        </w:rPr>
        <w:t xml:space="preserve"> –</w:t>
      </w:r>
      <w:r w:rsidRPr="00890ACB">
        <w:rPr>
          <w:rFonts w:ascii="Times New Roman" w:hAnsi="Times New Roman"/>
          <w:sz w:val="24"/>
          <w:szCs w:val="24"/>
        </w:rPr>
        <w:t xml:space="preserve"> долетел. Я знаю, что это вот так не верится, пока </w:t>
      </w:r>
      <w:r>
        <w:rPr>
          <w:rFonts w:ascii="Times New Roman" w:hAnsi="Times New Roman"/>
          <w:sz w:val="24"/>
          <w:szCs w:val="24"/>
        </w:rPr>
        <w:t xml:space="preserve">ты </w:t>
      </w:r>
      <w:r w:rsidRPr="00890ACB">
        <w:rPr>
          <w:rFonts w:ascii="Times New Roman" w:hAnsi="Times New Roman"/>
          <w:sz w:val="24"/>
          <w:szCs w:val="24"/>
        </w:rPr>
        <w:t xml:space="preserve">не проживёшь это. Тот человек, который мне это рассказывал, мы с ним друзья, искренне, он всё честно мне рассказал, там не было вопросов. </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i/>
          <w:sz w:val="24"/>
          <w:szCs w:val="24"/>
        </w:rPr>
        <w:t>Из аудитории:</w:t>
      </w:r>
    </w:p>
    <w:p w:rsidR="00271C31" w:rsidRPr="00890ACB" w:rsidRDefault="00271C31" w:rsidP="00271C31">
      <w:pPr>
        <w:spacing w:after="0" w:line="240" w:lineRule="auto"/>
        <w:ind w:firstLine="454"/>
        <w:jc w:val="both"/>
        <w:rPr>
          <w:rFonts w:ascii="Times New Roman" w:hAnsi="Times New Roman"/>
          <w:i/>
          <w:sz w:val="24"/>
          <w:szCs w:val="24"/>
        </w:rPr>
      </w:pPr>
      <w:r w:rsidRPr="00890ACB">
        <w:rPr>
          <w:rFonts w:ascii="Times New Roman" w:hAnsi="Times New Roman"/>
          <w:i/>
          <w:sz w:val="24"/>
          <w:szCs w:val="24"/>
        </w:rPr>
        <w:t>– Просто мы должны стяжать условия на какие-то действия, прежде чем ехать.</w:t>
      </w:r>
    </w:p>
    <w:p w:rsidR="00271C31" w:rsidRPr="00890ACB" w:rsidRDefault="00271C31" w:rsidP="00271C31">
      <w:pPr>
        <w:spacing w:after="0" w:line="240" w:lineRule="auto"/>
        <w:ind w:firstLine="454"/>
        <w:jc w:val="both"/>
        <w:rPr>
          <w:rFonts w:ascii="Times New Roman" w:hAnsi="Times New Roman"/>
          <w:sz w:val="24"/>
          <w:szCs w:val="24"/>
        </w:rPr>
      </w:pPr>
      <w:r w:rsidRPr="00890ACB">
        <w:rPr>
          <w:rFonts w:ascii="Times New Roman" w:hAnsi="Times New Roman"/>
          <w:sz w:val="24"/>
          <w:szCs w:val="24"/>
        </w:rPr>
        <w:t>Обязательно, обязательно</w:t>
      </w:r>
      <w:r>
        <w:rPr>
          <w:rFonts w:ascii="Times New Roman" w:hAnsi="Times New Roman"/>
          <w:sz w:val="24"/>
          <w:szCs w:val="24"/>
        </w:rPr>
        <w:t>. М</w:t>
      </w:r>
      <w:r w:rsidRPr="00890ACB">
        <w:rPr>
          <w:rFonts w:ascii="Times New Roman" w:hAnsi="Times New Roman"/>
          <w:sz w:val="24"/>
          <w:szCs w:val="24"/>
        </w:rPr>
        <w:t xml:space="preserve">ы, когда едем на Синтез, мы обязательно стяжаем </w:t>
      </w:r>
      <w:r>
        <w:rPr>
          <w:rFonts w:ascii="Times New Roman" w:hAnsi="Times New Roman"/>
          <w:sz w:val="24"/>
          <w:szCs w:val="24"/>
        </w:rPr>
        <w:t xml:space="preserve">и </w:t>
      </w:r>
      <w:r w:rsidRPr="00890ACB">
        <w:rPr>
          <w:rFonts w:ascii="Times New Roman" w:hAnsi="Times New Roman"/>
          <w:sz w:val="24"/>
          <w:szCs w:val="24"/>
        </w:rPr>
        <w:t>условия</w:t>
      </w:r>
      <w:r>
        <w:rPr>
          <w:rFonts w:ascii="Times New Roman" w:hAnsi="Times New Roman"/>
          <w:sz w:val="24"/>
          <w:szCs w:val="24"/>
        </w:rPr>
        <w:t>:</w:t>
      </w:r>
      <w:r w:rsidRPr="00890ACB">
        <w:rPr>
          <w:rFonts w:ascii="Times New Roman" w:hAnsi="Times New Roman"/>
          <w:sz w:val="24"/>
          <w:szCs w:val="24"/>
        </w:rPr>
        <w:t xml:space="preserve"> на поездку, на Синтез, на всё</w:t>
      </w:r>
      <w:r>
        <w:rPr>
          <w:rFonts w:ascii="Times New Roman" w:hAnsi="Times New Roman"/>
          <w:sz w:val="24"/>
          <w:szCs w:val="24"/>
        </w:rPr>
        <w:t>. П</w:t>
      </w:r>
      <w:r w:rsidRPr="00890ACB">
        <w:rPr>
          <w:rFonts w:ascii="Times New Roman" w:hAnsi="Times New Roman"/>
          <w:sz w:val="24"/>
          <w:szCs w:val="24"/>
        </w:rPr>
        <w:t>очему я и сказал: условия-то стяжены, что он должен доехать, поэтому самолёт не должен упасть, и даже если он пытается это сделать, самолёт не прав. И ты выходишь к Отцу, и по этим условиям тоже сажаешь самолёт, но ты должен еще его держать, чтобы он сел. И не будем о грустном, ладно? Если у человека развита Мощь Отца, это получится, понимаете? Я о другом: ты можешь стяжать условия, а у тебя не будет Мощи их реализовать. Это тебе ответ, поняла, да? Я сейчас убеждаю, что самоорганизация нужна для развитой Мощи. Если у тебя есть Мощь – у тебя по</w:t>
      </w:r>
      <w:r>
        <w:rPr>
          <w:rFonts w:ascii="Times New Roman" w:hAnsi="Times New Roman"/>
          <w:sz w:val="24"/>
          <w:szCs w:val="24"/>
        </w:rPr>
        <w:t>лучится, а если у тебя нет Мощи</w:t>
      </w:r>
      <w:r w:rsidRPr="00890ACB">
        <w:rPr>
          <w:rFonts w:ascii="Times New Roman" w:hAnsi="Times New Roman"/>
          <w:sz w:val="24"/>
          <w:szCs w:val="24"/>
        </w:rPr>
        <w:t>…</w:t>
      </w:r>
      <w:r>
        <w:rPr>
          <w:rFonts w:ascii="Times New Roman" w:hAnsi="Times New Roman"/>
          <w:sz w:val="24"/>
          <w:szCs w:val="24"/>
        </w:rPr>
        <w:t>.</w:t>
      </w:r>
      <w:r w:rsidRPr="00890ACB">
        <w:rPr>
          <w:rFonts w:ascii="Times New Roman" w:hAnsi="Times New Roman"/>
          <w:sz w:val="24"/>
          <w:szCs w:val="24"/>
        </w:rPr>
        <w:t xml:space="preserve"> Ну, и последняя фраза: занимайтесь Мощью Отца, очень полезная штука по жизни, всё не передашь. Всё, у нас итоговая практика. </w:t>
      </w:r>
    </w:p>
    <w:p w:rsidR="00271C31" w:rsidRPr="00227D51" w:rsidRDefault="00271C31" w:rsidP="00271C31">
      <w:pPr>
        <w:pStyle w:val="0"/>
      </w:pPr>
      <w:bookmarkStart w:id="97" w:name="_Toc431793965"/>
      <w:r w:rsidRPr="00227D51">
        <w:t>Практика 8. Итоговая</w:t>
      </w:r>
      <w:bookmarkEnd w:id="97"/>
      <w:r w:rsidRPr="00227D51">
        <w:t xml:space="preserve"> </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Мы возжигаемся всем синтезом каждого из нас. Синтезируемся с Изначальными Владыками Кут Хуми Фаинь, возжигаясь Синтезом Изначально Владык, переходим в зал Ипостаси Синтеза ИДИВО 192-х Изначально явленно. Развёртываясь в зале Изначальных Владык</w:t>
      </w:r>
      <w:r>
        <w:rPr>
          <w:rFonts w:ascii="Times New Roman" w:hAnsi="Times New Roman"/>
          <w:sz w:val="24"/>
          <w:szCs w:val="24"/>
        </w:rPr>
        <w:t>,</w:t>
      </w:r>
      <w:r w:rsidRPr="00890ACB">
        <w:rPr>
          <w:rFonts w:ascii="Times New Roman" w:hAnsi="Times New Roman"/>
          <w:sz w:val="24"/>
          <w:szCs w:val="24"/>
        </w:rPr>
        <w:t xml:space="preserve"> синтезируемся с Хум Изначальных Владык</w:t>
      </w:r>
      <w:r>
        <w:rPr>
          <w:rFonts w:ascii="Times New Roman" w:hAnsi="Times New Roman"/>
          <w:sz w:val="24"/>
          <w:szCs w:val="24"/>
        </w:rPr>
        <w:t>,</w:t>
      </w:r>
      <w:r w:rsidRPr="00890ACB">
        <w:rPr>
          <w:rFonts w:ascii="Times New Roman" w:hAnsi="Times New Roman"/>
          <w:sz w:val="24"/>
          <w:szCs w:val="24"/>
        </w:rPr>
        <w:t xml:space="preserve"> стяжаем и возжигаемся Цельным Синтезом Изначально Вышестоящего Отца, прося преобразить каждого из нас и синтез нас на явление Итоговой практики 9</w:t>
      </w:r>
      <w:r>
        <w:rPr>
          <w:rFonts w:ascii="Times New Roman" w:hAnsi="Times New Roman"/>
          <w:sz w:val="24"/>
          <w:szCs w:val="24"/>
        </w:rPr>
        <w:t>-го</w:t>
      </w:r>
      <w:r w:rsidRPr="00890ACB">
        <w:rPr>
          <w:rFonts w:ascii="Times New Roman" w:hAnsi="Times New Roman"/>
          <w:sz w:val="24"/>
          <w:szCs w:val="24"/>
        </w:rPr>
        <w:t xml:space="preserve"> Синтеза Изначально Вышестоящего Отца собою. </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256-ти Изначально Проявленно явленно. Синтезируемся с Хум Изначально Вышестоящего Отца, стяжаем и возжигаемся Синтезом Изначально Вышестоящего Отца, прося преобразить каждого из нас и синтез нас на явление Изначально Вышестоящего Отца 9-м Синтезом собою и Итоговой практики 9</w:t>
      </w:r>
      <w:r>
        <w:rPr>
          <w:rFonts w:ascii="Times New Roman" w:hAnsi="Times New Roman"/>
          <w:sz w:val="24"/>
          <w:szCs w:val="24"/>
        </w:rPr>
        <w:t>-м</w:t>
      </w:r>
      <w:r w:rsidRPr="00890ACB">
        <w:rPr>
          <w:rFonts w:ascii="Times New Roman" w:hAnsi="Times New Roman"/>
          <w:sz w:val="24"/>
          <w:szCs w:val="24"/>
        </w:rPr>
        <w:t xml:space="preserve"> Синтеза каждым из нас и синтеза нас. </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И возжигаясь этим, преображаясь этим, синтезируемся с Хум Изначально Вышестоящего Отца и стяжаем 185 октиллионов Огней 185-й Изначальности каждому из нас и синтезу нас и</w:t>
      </w:r>
      <w:r>
        <w:rPr>
          <w:rFonts w:ascii="Times New Roman" w:hAnsi="Times New Roman"/>
          <w:sz w:val="24"/>
          <w:szCs w:val="24"/>
        </w:rPr>
        <w:t>,</w:t>
      </w:r>
      <w:r w:rsidRPr="00890ACB">
        <w:rPr>
          <w:rFonts w:ascii="Times New Roman" w:hAnsi="Times New Roman"/>
          <w:sz w:val="24"/>
          <w:szCs w:val="24"/>
        </w:rPr>
        <w:t xml:space="preserve"> возжигаясь</w:t>
      </w:r>
      <w:r>
        <w:rPr>
          <w:rFonts w:ascii="Times New Roman" w:hAnsi="Times New Roman"/>
          <w:sz w:val="24"/>
          <w:szCs w:val="24"/>
        </w:rPr>
        <w:t>,</w:t>
      </w:r>
      <w:r w:rsidRPr="00890ACB">
        <w:rPr>
          <w:rFonts w:ascii="Times New Roman" w:hAnsi="Times New Roman"/>
          <w:sz w:val="24"/>
          <w:szCs w:val="24"/>
        </w:rPr>
        <w:t xml:space="preserve"> преображаемся ими. Стяжаем 185 октиллионов Ядер Синтеза 185-й Изначальности каждому из нас и синтезу нас и возжигаясь, преображаемся этим. Синтезируясь с Изначально Вышестоящим Отцом, стяжаем Стандарт 9</w:t>
      </w:r>
      <w:r>
        <w:rPr>
          <w:rFonts w:ascii="Times New Roman" w:hAnsi="Times New Roman"/>
          <w:sz w:val="24"/>
          <w:szCs w:val="24"/>
        </w:rPr>
        <w:t>-го</w:t>
      </w:r>
      <w:r w:rsidRPr="00890ACB">
        <w:rPr>
          <w:rFonts w:ascii="Times New Roman" w:hAnsi="Times New Roman"/>
          <w:sz w:val="24"/>
          <w:szCs w:val="24"/>
        </w:rPr>
        <w:t xml:space="preserve"> Синтеза Изначально Вышестоящего Отца, прося преобразить каждого из нас и записать его во все Огни и Ядра Синтеза стяжённые нами, стяжаем Цельный Синтез и Цельный Огонь 9</w:t>
      </w:r>
      <w:r>
        <w:rPr>
          <w:rFonts w:ascii="Times New Roman" w:hAnsi="Times New Roman"/>
          <w:sz w:val="24"/>
          <w:szCs w:val="24"/>
        </w:rPr>
        <w:t>-го</w:t>
      </w:r>
      <w:r w:rsidRPr="00890ACB">
        <w:rPr>
          <w:rFonts w:ascii="Times New Roman" w:hAnsi="Times New Roman"/>
          <w:sz w:val="24"/>
          <w:szCs w:val="24"/>
        </w:rPr>
        <w:t xml:space="preserve"> Синтеза Изначально Вышестоящего Отца, Цельный Синтез и Цельный Огонь 185</w:t>
      </w:r>
      <w:r>
        <w:rPr>
          <w:rFonts w:ascii="Times New Roman" w:hAnsi="Times New Roman"/>
          <w:sz w:val="24"/>
          <w:szCs w:val="24"/>
        </w:rPr>
        <w:t>-й</w:t>
      </w:r>
      <w:r w:rsidRPr="00890ACB">
        <w:rPr>
          <w:rFonts w:ascii="Times New Roman" w:hAnsi="Times New Roman"/>
          <w:sz w:val="24"/>
          <w:szCs w:val="24"/>
        </w:rPr>
        <w:t xml:space="preserve"> Изначальности Изначально Вышестоящего Отца собою.</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И возжигаясь этим, синтезируемся с Изначально Вышестоящим Отцом, стяжаем Синтез 9</w:t>
      </w:r>
      <w:r>
        <w:rPr>
          <w:rFonts w:ascii="Times New Roman" w:hAnsi="Times New Roman"/>
          <w:sz w:val="24"/>
          <w:szCs w:val="24"/>
        </w:rPr>
        <w:t>-й</w:t>
      </w:r>
      <w:r w:rsidRPr="00890ACB">
        <w:rPr>
          <w:rFonts w:ascii="Times New Roman" w:hAnsi="Times New Roman"/>
          <w:sz w:val="24"/>
          <w:szCs w:val="24"/>
        </w:rPr>
        <w:t xml:space="preserve"> Книги Синтеза Изначально Вышестоящего Отца, возжигаясь </w:t>
      </w:r>
      <w:r>
        <w:rPr>
          <w:rFonts w:ascii="Times New Roman" w:hAnsi="Times New Roman"/>
          <w:sz w:val="24"/>
          <w:szCs w:val="24"/>
        </w:rPr>
        <w:t>им</w:t>
      </w:r>
      <w:r w:rsidRPr="00890ACB">
        <w:rPr>
          <w:rFonts w:ascii="Times New Roman" w:hAnsi="Times New Roman"/>
          <w:sz w:val="24"/>
          <w:szCs w:val="24"/>
        </w:rPr>
        <w:t>. Переходим в зал Книг Синтеза 192-х Изначально явленно, становимся пред Изначальными Владыками Кут Хуми Фаинь, эманируя Синтез Изначально Вышестоящего Отца и стяжая Книгу 9</w:t>
      </w:r>
      <w:r>
        <w:rPr>
          <w:rFonts w:ascii="Times New Roman" w:hAnsi="Times New Roman"/>
          <w:sz w:val="24"/>
          <w:szCs w:val="24"/>
        </w:rPr>
        <w:t>-го</w:t>
      </w:r>
      <w:r w:rsidRPr="00890ACB">
        <w:rPr>
          <w:rFonts w:ascii="Times New Roman" w:hAnsi="Times New Roman"/>
          <w:sz w:val="24"/>
          <w:szCs w:val="24"/>
        </w:rPr>
        <w:t xml:space="preserve"> Синтеза каждому из нас. Книга пред нами. На Книге написано Теофа. Берём Книгу в руки, возжигаемся Книгой, переходим в служебный или частный кабинет каждого из нас на присутстви</w:t>
      </w:r>
      <w:r>
        <w:rPr>
          <w:rFonts w:ascii="Times New Roman" w:hAnsi="Times New Roman"/>
          <w:sz w:val="24"/>
          <w:szCs w:val="24"/>
        </w:rPr>
        <w:t>я</w:t>
      </w:r>
      <w:r w:rsidRPr="00890ACB">
        <w:rPr>
          <w:rFonts w:ascii="Times New Roman" w:hAnsi="Times New Roman"/>
          <w:sz w:val="24"/>
          <w:szCs w:val="24"/>
        </w:rPr>
        <w:t xml:space="preserve"> или Вышестоящие присутстви</w:t>
      </w:r>
      <w:r>
        <w:rPr>
          <w:rFonts w:ascii="Times New Roman" w:hAnsi="Times New Roman"/>
          <w:sz w:val="24"/>
          <w:szCs w:val="24"/>
        </w:rPr>
        <w:t>я</w:t>
      </w:r>
      <w:r w:rsidRPr="00890ACB">
        <w:rPr>
          <w:rFonts w:ascii="Times New Roman" w:hAnsi="Times New Roman"/>
          <w:sz w:val="24"/>
          <w:szCs w:val="24"/>
        </w:rPr>
        <w:t xml:space="preserve"> на четвёртый этаж. </w:t>
      </w:r>
      <w:r w:rsidRPr="00890ACB">
        <w:rPr>
          <w:rFonts w:ascii="Times New Roman" w:hAnsi="Times New Roman"/>
          <w:sz w:val="24"/>
          <w:szCs w:val="24"/>
        </w:rPr>
        <w:lastRenderedPageBreak/>
        <w:t xml:space="preserve">Становимся пред письменным столом, Владыка вас туда переводит автоматически, не волнуйтесь. Становимся пред письменным столом, кладём Книгу на стол, берём Книгу восьмого Синтеза, у кого она была, возвращаемся к Изначальным Владыкам Кут Хуми. Благодарим Изначальных Владык Кут Хуми Фаинь за обучение 8-му Синтезу. Сдаём Книгу 8-го Синтеза и стяжаем обучение 9-му Синтезу Изначально Вышестоящего Отца каждого из нас и синтез нас у Изначальных Владык Кут Хуми Фаинь собою. </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И возжигаясь этим, преображаясь этим, мы синтезируемся с Изначально Вышестоящим Отцом, возвращаемся в зал Изначально Вышестоящего Отца 256-ти Изначально явленно, синтезируясь с Хум Изначально Вышестоящего Отца, стяжаем 256 Синтезов Изначально Вышестоящего Отца, стяжа</w:t>
      </w:r>
      <w:r>
        <w:rPr>
          <w:rFonts w:ascii="Times New Roman" w:hAnsi="Times New Roman"/>
          <w:sz w:val="24"/>
          <w:szCs w:val="24"/>
        </w:rPr>
        <w:t>я</w:t>
      </w:r>
      <w:r w:rsidRPr="00890ACB">
        <w:rPr>
          <w:rFonts w:ascii="Times New Roman" w:hAnsi="Times New Roman"/>
          <w:sz w:val="24"/>
          <w:szCs w:val="24"/>
        </w:rPr>
        <w:t xml:space="preserve"> 256 частей Человека Изначальности 185</w:t>
      </w:r>
      <w:r>
        <w:rPr>
          <w:rFonts w:ascii="Times New Roman" w:hAnsi="Times New Roman"/>
          <w:sz w:val="24"/>
          <w:szCs w:val="24"/>
        </w:rPr>
        <w:t>-й</w:t>
      </w:r>
      <w:r w:rsidRPr="00890ACB">
        <w:rPr>
          <w:rFonts w:ascii="Times New Roman" w:hAnsi="Times New Roman"/>
          <w:sz w:val="24"/>
          <w:szCs w:val="24"/>
        </w:rPr>
        <w:t xml:space="preserve"> Изначальности, стяжая 256 Субъядерностей 256-ти Изначальных Проявлений 185-й Изначальности Изначально Вышестоящего Отца каждому из нас и синтезу нас. И возжигаясь в синтезе их</w:t>
      </w:r>
      <w:r>
        <w:rPr>
          <w:rFonts w:ascii="Times New Roman" w:hAnsi="Times New Roman"/>
          <w:sz w:val="24"/>
          <w:szCs w:val="24"/>
        </w:rPr>
        <w:t>,</w:t>
      </w:r>
      <w:r w:rsidRPr="00890ACB">
        <w:rPr>
          <w:rFonts w:ascii="Times New Roman" w:hAnsi="Times New Roman"/>
          <w:sz w:val="24"/>
          <w:szCs w:val="24"/>
        </w:rPr>
        <w:t xml:space="preserve"> развёртываемся пред Изначально Вышестоящим Отцом, стяжая Человека Изначальности 185-й Изначальности синтез-девятерично и развёртываясь им. </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Стяжаем явление Мощи Отца и Синтезтела Праведника Изначально Вышестоящего Отца синтез</w:t>
      </w:r>
      <w:r>
        <w:rPr>
          <w:rFonts w:ascii="Times New Roman" w:hAnsi="Times New Roman"/>
          <w:sz w:val="24"/>
          <w:szCs w:val="24"/>
        </w:rPr>
        <w:t>-</w:t>
      </w:r>
      <w:r w:rsidRPr="00890ACB">
        <w:rPr>
          <w:rFonts w:ascii="Times New Roman" w:hAnsi="Times New Roman"/>
          <w:sz w:val="24"/>
          <w:szCs w:val="24"/>
        </w:rPr>
        <w:t>185</w:t>
      </w:r>
      <w:r>
        <w:rPr>
          <w:rFonts w:ascii="Times New Roman" w:hAnsi="Times New Roman"/>
          <w:sz w:val="24"/>
          <w:szCs w:val="24"/>
        </w:rPr>
        <w:t>-ти</w:t>
      </w:r>
      <w:r w:rsidRPr="00890ACB">
        <w:rPr>
          <w:rFonts w:ascii="Times New Roman" w:hAnsi="Times New Roman"/>
          <w:sz w:val="24"/>
          <w:szCs w:val="24"/>
        </w:rPr>
        <w:t xml:space="preserve"> Изначально каждому из нас и синтезу нас. Стяжаем Ядро 9</w:t>
      </w:r>
      <w:r>
        <w:rPr>
          <w:rFonts w:ascii="Times New Roman" w:hAnsi="Times New Roman"/>
          <w:sz w:val="24"/>
          <w:szCs w:val="24"/>
        </w:rPr>
        <w:t>-го</w:t>
      </w:r>
      <w:r w:rsidRPr="00890ACB">
        <w:rPr>
          <w:rFonts w:ascii="Times New Roman" w:hAnsi="Times New Roman"/>
          <w:sz w:val="24"/>
          <w:szCs w:val="24"/>
        </w:rPr>
        <w:t xml:space="preserve"> Синтеза, Ядро 9-ти Синтезов и прямое явление 9-го Синтеза Изначально Вышестоящего Отца синтез</w:t>
      </w:r>
      <w:r>
        <w:rPr>
          <w:rFonts w:ascii="Times New Roman" w:hAnsi="Times New Roman"/>
          <w:sz w:val="24"/>
          <w:szCs w:val="24"/>
        </w:rPr>
        <w:t>-</w:t>
      </w:r>
      <w:r w:rsidRPr="00890ACB">
        <w:rPr>
          <w:rFonts w:ascii="Times New Roman" w:hAnsi="Times New Roman"/>
          <w:sz w:val="24"/>
          <w:szCs w:val="24"/>
        </w:rPr>
        <w:t>185-ти Изначально явленно каждому из нас. И возжигаясь этим, преображаемся в Цельности итогами 9</w:t>
      </w:r>
      <w:r>
        <w:rPr>
          <w:rFonts w:ascii="Times New Roman" w:hAnsi="Times New Roman"/>
          <w:sz w:val="24"/>
          <w:szCs w:val="24"/>
        </w:rPr>
        <w:t>-го</w:t>
      </w:r>
      <w:r w:rsidRPr="00890ACB">
        <w:rPr>
          <w:rFonts w:ascii="Times New Roman" w:hAnsi="Times New Roman"/>
          <w:sz w:val="24"/>
          <w:szCs w:val="24"/>
        </w:rPr>
        <w:t xml:space="preserve"> Синтеза пред Изначально Вышестоящим Отцом собой. </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И мы благодарим Изначально Вышестоящего Отца, благодарим Изначальных Владык Кут Хуми Фаинь. Возвращаемся в физическое присутствие в данный зал телесно, развёртываемся Изначальным Человеком 185</w:t>
      </w:r>
      <w:r>
        <w:rPr>
          <w:rFonts w:ascii="Times New Roman" w:hAnsi="Times New Roman"/>
          <w:sz w:val="24"/>
          <w:szCs w:val="24"/>
        </w:rPr>
        <w:t>-ти</w:t>
      </w:r>
      <w:r w:rsidRPr="00890ACB">
        <w:rPr>
          <w:rFonts w:ascii="Times New Roman" w:hAnsi="Times New Roman"/>
          <w:sz w:val="24"/>
          <w:szCs w:val="24"/>
        </w:rPr>
        <w:t xml:space="preserve"> Изначальн</w:t>
      </w:r>
      <w:r>
        <w:rPr>
          <w:rFonts w:ascii="Times New Roman" w:hAnsi="Times New Roman"/>
          <w:sz w:val="24"/>
          <w:szCs w:val="24"/>
        </w:rPr>
        <w:t>ым</w:t>
      </w:r>
      <w:r w:rsidRPr="00890ACB">
        <w:rPr>
          <w:rFonts w:ascii="Times New Roman" w:hAnsi="Times New Roman"/>
          <w:sz w:val="24"/>
          <w:szCs w:val="24"/>
        </w:rPr>
        <w:t xml:space="preserve"> синтез-девятеричн</w:t>
      </w:r>
      <w:r>
        <w:rPr>
          <w:rFonts w:ascii="Times New Roman" w:hAnsi="Times New Roman"/>
          <w:sz w:val="24"/>
          <w:szCs w:val="24"/>
        </w:rPr>
        <w:t>ым</w:t>
      </w:r>
      <w:r w:rsidRPr="00890ACB">
        <w:rPr>
          <w:rFonts w:ascii="Times New Roman" w:hAnsi="Times New Roman"/>
          <w:sz w:val="24"/>
          <w:szCs w:val="24"/>
        </w:rPr>
        <w:t xml:space="preserve"> 256-частн</w:t>
      </w:r>
      <w:r>
        <w:rPr>
          <w:rFonts w:ascii="Times New Roman" w:hAnsi="Times New Roman"/>
          <w:sz w:val="24"/>
          <w:szCs w:val="24"/>
        </w:rPr>
        <w:t>ым, во</w:t>
      </w:r>
      <w:r w:rsidRPr="00890ACB">
        <w:rPr>
          <w:rFonts w:ascii="Times New Roman" w:hAnsi="Times New Roman"/>
          <w:sz w:val="24"/>
          <w:szCs w:val="24"/>
        </w:rPr>
        <w:t xml:space="preserve"> всех Огнях и Ядрах Синтеза, стяжённых кажд</w:t>
      </w:r>
      <w:r>
        <w:rPr>
          <w:rFonts w:ascii="Times New Roman" w:hAnsi="Times New Roman"/>
          <w:sz w:val="24"/>
          <w:szCs w:val="24"/>
        </w:rPr>
        <w:t>ым</w:t>
      </w:r>
      <w:r w:rsidRPr="00890ACB">
        <w:rPr>
          <w:rFonts w:ascii="Times New Roman" w:hAnsi="Times New Roman"/>
          <w:sz w:val="24"/>
          <w:szCs w:val="24"/>
        </w:rPr>
        <w:t xml:space="preserve"> из нас и синтеза нас</w:t>
      </w:r>
      <w:r>
        <w:rPr>
          <w:rFonts w:ascii="Times New Roman" w:hAnsi="Times New Roman"/>
          <w:sz w:val="24"/>
          <w:szCs w:val="24"/>
        </w:rPr>
        <w:t>,</w:t>
      </w:r>
      <w:r w:rsidRPr="00890ACB">
        <w:rPr>
          <w:rFonts w:ascii="Times New Roman" w:hAnsi="Times New Roman"/>
          <w:sz w:val="24"/>
          <w:szCs w:val="24"/>
        </w:rPr>
        <w:t xml:space="preserve"> в прямом явлении Мощи Отца и Синтезтела Праведника Изначально Вышестоящего Отца физически собою</w:t>
      </w:r>
      <w:r>
        <w:rPr>
          <w:rFonts w:ascii="Times New Roman" w:hAnsi="Times New Roman"/>
          <w:sz w:val="24"/>
          <w:szCs w:val="24"/>
        </w:rPr>
        <w:t>,</w:t>
      </w:r>
      <w:r w:rsidRPr="00890ACB">
        <w:rPr>
          <w:rFonts w:ascii="Times New Roman" w:hAnsi="Times New Roman"/>
          <w:sz w:val="24"/>
          <w:szCs w:val="24"/>
        </w:rPr>
        <w:t xml:space="preserve"> в Цельном Огне и Цельном Синтезе 9</w:t>
      </w:r>
      <w:r>
        <w:rPr>
          <w:rFonts w:ascii="Times New Roman" w:hAnsi="Times New Roman"/>
          <w:sz w:val="24"/>
          <w:szCs w:val="24"/>
        </w:rPr>
        <w:t>-го С</w:t>
      </w:r>
      <w:r w:rsidRPr="00890ACB">
        <w:rPr>
          <w:rFonts w:ascii="Times New Roman" w:hAnsi="Times New Roman"/>
          <w:sz w:val="24"/>
          <w:szCs w:val="24"/>
        </w:rPr>
        <w:t>интеза</w:t>
      </w:r>
      <w:r>
        <w:rPr>
          <w:rFonts w:ascii="Times New Roman" w:hAnsi="Times New Roman"/>
          <w:sz w:val="24"/>
          <w:szCs w:val="24"/>
        </w:rPr>
        <w:t>, в</w:t>
      </w:r>
      <w:r w:rsidRPr="00890ACB">
        <w:rPr>
          <w:rFonts w:ascii="Times New Roman" w:hAnsi="Times New Roman"/>
          <w:sz w:val="24"/>
          <w:szCs w:val="24"/>
        </w:rPr>
        <w:t xml:space="preserve"> Цельном Огне и Цельном Синтезе 185</w:t>
      </w:r>
      <w:r>
        <w:rPr>
          <w:rFonts w:ascii="Times New Roman" w:hAnsi="Times New Roman"/>
          <w:sz w:val="24"/>
          <w:szCs w:val="24"/>
        </w:rPr>
        <w:t>-й</w:t>
      </w:r>
      <w:r w:rsidRPr="00890ACB">
        <w:rPr>
          <w:rFonts w:ascii="Times New Roman" w:hAnsi="Times New Roman"/>
          <w:sz w:val="24"/>
          <w:szCs w:val="24"/>
        </w:rPr>
        <w:t xml:space="preserve"> Изначальности кажд</w:t>
      </w:r>
      <w:r>
        <w:rPr>
          <w:rFonts w:ascii="Times New Roman" w:hAnsi="Times New Roman"/>
          <w:sz w:val="24"/>
          <w:szCs w:val="24"/>
        </w:rPr>
        <w:t>ым</w:t>
      </w:r>
      <w:r w:rsidRPr="00890ACB">
        <w:rPr>
          <w:rFonts w:ascii="Times New Roman" w:hAnsi="Times New Roman"/>
          <w:sz w:val="24"/>
          <w:szCs w:val="24"/>
        </w:rPr>
        <w:t xml:space="preserve"> из нас и синтезом нас. </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И возжигаясь этим, преображаясь этим, эманируем всё стяжённое и возожжённое в Изначальный Дом Изначально Вышестоящего Отца, в Изначальный Дом Изначально Вышестоящего Отца каждого из нас. Вначале так. И эманируем в подразделения Изначального Дома Изначально Вышестоящего Отца служения каждого из нас и выходим из практики. Аминь.</w:t>
      </w:r>
    </w:p>
    <w:p w:rsidR="00271C31" w:rsidRPr="00890ACB" w:rsidRDefault="00271C31" w:rsidP="00271C31">
      <w:pPr>
        <w:spacing w:after="0" w:line="240" w:lineRule="auto"/>
        <w:ind w:firstLine="454"/>
        <w:contextualSpacing/>
        <w:jc w:val="both"/>
        <w:rPr>
          <w:rFonts w:ascii="Times New Roman" w:hAnsi="Times New Roman"/>
          <w:sz w:val="24"/>
          <w:szCs w:val="24"/>
        </w:rPr>
      </w:pP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 xml:space="preserve">Буквально секундочку. Вы заметили, что голос поменялся в практике? До нас дошла одна из самоорганизаций, которые я объявил. Вот она соорганизовалась на вашу Мощь каждого, мы вышли в практику, и вас буквально начало придавливать этой самоорганизацией. И мы старались с Владыкой выровнять вас, чтобы и самоорганизацию сохранить, и практику доделать. Поэтому вот такая сложность пошла по практике. Вот вы сейчас могли в практике прожить самоорганизацию, которая давила и отстраивала вас по вашей Мощи, в хорошем смысле слова, вы могли это прожить сейчас. Вот это было то, о чём мы говорили. Сработало. </w:t>
      </w:r>
    </w:p>
    <w:p w:rsidR="00271C31" w:rsidRPr="00890ACB" w:rsidRDefault="00271C31" w:rsidP="00271C31">
      <w:pPr>
        <w:spacing w:after="0" w:line="240" w:lineRule="auto"/>
        <w:ind w:firstLine="454"/>
        <w:contextualSpacing/>
        <w:jc w:val="both"/>
        <w:rPr>
          <w:rFonts w:ascii="Times New Roman" w:hAnsi="Times New Roman"/>
          <w:sz w:val="24"/>
          <w:szCs w:val="24"/>
        </w:rPr>
      </w:pPr>
      <w:r w:rsidRPr="00890ACB">
        <w:rPr>
          <w:rFonts w:ascii="Times New Roman" w:hAnsi="Times New Roman"/>
          <w:sz w:val="24"/>
          <w:szCs w:val="24"/>
        </w:rPr>
        <w:t>Ладно. На этом всё. 9</w:t>
      </w:r>
      <w:r>
        <w:rPr>
          <w:rFonts w:ascii="Times New Roman" w:hAnsi="Times New Roman"/>
          <w:sz w:val="24"/>
          <w:szCs w:val="24"/>
        </w:rPr>
        <w:t>-й</w:t>
      </w:r>
      <w:r w:rsidRPr="00890ACB">
        <w:rPr>
          <w:rFonts w:ascii="Times New Roman" w:hAnsi="Times New Roman"/>
          <w:sz w:val="24"/>
          <w:szCs w:val="24"/>
        </w:rPr>
        <w:t xml:space="preserve"> Синтез завершён, всем спасибо за внимание. До свидания.</w:t>
      </w:r>
    </w:p>
    <w:p w:rsidR="00271C31" w:rsidRPr="00890ACB" w:rsidRDefault="00271C31" w:rsidP="00271C31">
      <w:pPr>
        <w:spacing w:after="0" w:line="240" w:lineRule="auto"/>
        <w:ind w:firstLine="454"/>
        <w:jc w:val="both"/>
        <w:rPr>
          <w:rFonts w:ascii="Times New Roman" w:hAnsi="Times New Roman"/>
          <w:sz w:val="24"/>
          <w:szCs w:val="24"/>
        </w:rPr>
      </w:pPr>
    </w:p>
    <w:p w:rsidR="00271C31" w:rsidRPr="00890ACB" w:rsidRDefault="00271C31" w:rsidP="00271C31">
      <w:pPr>
        <w:spacing w:after="0" w:line="240" w:lineRule="auto"/>
        <w:ind w:firstLine="454"/>
        <w:jc w:val="both"/>
        <w:rPr>
          <w:rFonts w:ascii="Times New Roman" w:hAnsi="Times New Roman"/>
          <w:sz w:val="24"/>
          <w:szCs w:val="24"/>
        </w:rPr>
      </w:pPr>
    </w:p>
    <w:p w:rsidR="000968E0" w:rsidRPr="000968E0" w:rsidRDefault="00271C31" w:rsidP="00271C31">
      <w:pPr>
        <w:spacing w:after="0" w:line="240" w:lineRule="auto"/>
        <w:ind w:firstLine="454"/>
        <w:jc w:val="both"/>
        <w:rPr>
          <w:rFonts w:ascii="Times New Roman" w:hAnsi="Times New Roman"/>
          <w:b/>
          <w:sz w:val="20"/>
          <w:szCs w:val="20"/>
        </w:rPr>
      </w:pPr>
      <w:r w:rsidRPr="00890ACB">
        <w:rPr>
          <w:rFonts w:ascii="Times New Roman" w:hAnsi="Times New Roman"/>
          <w:sz w:val="24"/>
          <w:szCs w:val="24"/>
        </w:rPr>
        <w:br w:type="page"/>
      </w:r>
      <w:r w:rsidR="000968E0" w:rsidRPr="000968E0">
        <w:rPr>
          <w:rFonts w:ascii="Times New Roman" w:hAnsi="Times New Roman"/>
          <w:b/>
          <w:sz w:val="20"/>
          <w:szCs w:val="20"/>
        </w:rPr>
        <w:lastRenderedPageBreak/>
        <w:t>Кут Хуми, Виталий Сердюк</w:t>
      </w:r>
    </w:p>
    <w:p w:rsidR="000968E0" w:rsidRPr="000968E0" w:rsidRDefault="000968E0" w:rsidP="000968E0">
      <w:pPr>
        <w:spacing w:after="360" w:line="240" w:lineRule="auto"/>
        <w:ind w:right="142" w:firstLine="425"/>
        <w:jc w:val="both"/>
        <w:rPr>
          <w:rFonts w:ascii="Times New Roman" w:eastAsia="Times New Roman" w:hAnsi="Times New Roman"/>
          <w:sz w:val="20"/>
          <w:szCs w:val="20"/>
          <w:lang w:eastAsia="ru-RU"/>
        </w:rPr>
      </w:pPr>
      <w:r w:rsidRPr="000968E0">
        <w:rPr>
          <w:rFonts w:ascii="Times New Roman" w:hAnsi="Times New Roman"/>
          <w:sz w:val="20"/>
          <w:szCs w:val="20"/>
        </w:rPr>
        <w:t>Синтез Теофы Изначально Вышестоящего Отца</w:t>
      </w:r>
    </w:p>
    <w:tbl>
      <w:tblPr>
        <w:tblW w:w="6521" w:type="dxa"/>
        <w:tblInd w:w="534" w:type="dxa"/>
        <w:tblLook w:val="04A0" w:firstRow="1" w:lastRow="0" w:firstColumn="1" w:lastColumn="0" w:noHBand="0" w:noVBand="1"/>
      </w:tblPr>
      <w:tblGrid>
        <w:gridCol w:w="1842"/>
        <w:gridCol w:w="851"/>
        <w:gridCol w:w="1276"/>
        <w:gridCol w:w="2552"/>
      </w:tblGrid>
      <w:tr w:rsidR="000968E0" w:rsidRPr="000968E0" w:rsidTr="000968E0">
        <w:tc>
          <w:tcPr>
            <w:tcW w:w="1842" w:type="dxa"/>
          </w:tcPr>
          <w:p w:rsidR="000968E0" w:rsidRPr="000968E0" w:rsidRDefault="000968E0" w:rsidP="000968E0">
            <w:pPr>
              <w:spacing w:after="0" w:line="240" w:lineRule="auto"/>
              <w:ind w:left="34" w:right="142"/>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Набор и проверка текста:</w:t>
            </w:r>
          </w:p>
        </w:tc>
        <w:tc>
          <w:tcPr>
            <w:tcW w:w="2127" w:type="dxa"/>
            <w:gridSpan w:val="2"/>
          </w:tcPr>
          <w:p w:rsidR="000968E0" w:rsidRPr="000968E0" w:rsidRDefault="000968E0" w:rsidP="000968E0">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Аватарова Фаина</w:t>
            </w:r>
          </w:p>
          <w:p w:rsidR="000968E0" w:rsidRPr="000968E0" w:rsidRDefault="000968E0" w:rsidP="000968E0">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Арапова Лариса</w:t>
            </w:r>
          </w:p>
          <w:p w:rsidR="000968E0" w:rsidRPr="000968E0" w:rsidRDefault="000968E0" w:rsidP="000968E0">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Артемьева Наталья</w:t>
            </w:r>
          </w:p>
          <w:p w:rsidR="000968E0" w:rsidRPr="000968E0" w:rsidRDefault="000968E0" w:rsidP="000968E0">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Архипова Татьяна</w:t>
            </w:r>
          </w:p>
          <w:p w:rsidR="000968E0" w:rsidRPr="000968E0" w:rsidRDefault="000968E0" w:rsidP="000968E0">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Васильева Ирина</w:t>
            </w:r>
          </w:p>
          <w:p w:rsidR="000968E0" w:rsidRPr="000968E0" w:rsidRDefault="000968E0" w:rsidP="000968E0">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Веселова Екатерина</w:t>
            </w:r>
          </w:p>
          <w:p w:rsidR="000968E0" w:rsidRPr="000968E0" w:rsidRDefault="000968E0" w:rsidP="000968E0">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Головашов Сергей</w:t>
            </w:r>
          </w:p>
          <w:p w:rsidR="000968E0" w:rsidRPr="000968E0" w:rsidRDefault="000968E0" w:rsidP="000968E0">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Гречуха Жанна</w:t>
            </w:r>
          </w:p>
          <w:p w:rsidR="000968E0" w:rsidRPr="000968E0" w:rsidRDefault="000968E0" w:rsidP="000968E0">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Ежеленко Марина</w:t>
            </w:r>
          </w:p>
          <w:p w:rsidR="000968E0" w:rsidRPr="000968E0" w:rsidRDefault="000968E0" w:rsidP="000968E0">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Ефимов Виталий</w:t>
            </w:r>
          </w:p>
          <w:p w:rsidR="000968E0" w:rsidRPr="000968E0" w:rsidRDefault="000968E0" w:rsidP="000968E0">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Жуковская Ольга</w:t>
            </w:r>
          </w:p>
          <w:p w:rsidR="000968E0" w:rsidRPr="000968E0" w:rsidRDefault="000968E0" w:rsidP="000968E0">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Знатнова Марина</w:t>
            </w:r>
          </w:p>
          <w:p w:rsidR="000968E0" w:rsidRPr="000968E0" w:rsidRDefault="000968E0" w:rsidP="000968E0">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Иванова Ольга</w:t>
            </w:r>
          </w:p>
          <w:p w:rsidR="000968E0" w:rsidRPr="000968E0" w:rsidRDefault="000968E0" w:rsidP="000968E0">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Клюева Любовь</w:t>
            </w:r>
          </w:p>
          <w:p w:rsidR="000968E0" w:rsidRPr="000968E0" w:rsidRDefault="000968E0" w:rsidP="000968E0">
            <w:pPr>
              <w:spacing w:after="0" w:line="240" w:lineRule="auto"/>
              <w:ind w:firstLine="33"/>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Козырева Наталья</w:t>
            </w:r>
          </w:p>
          <w:p w:rsidR="000968E0" w:rsidRPr="000968E0" w:rsidRDefault="000968E0" w:rsidP="001D640C">
            <w:pPr>
              <w:spacing w:after="0" w:line="240" w:lineRule="auto"/>
              <w:ind w:firstLine="34"/>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 xml:space="preserve">Кургузова Елена </w:t>
            </w:r>
          </w:p>
        </w:tc>
        <w:tc>
          <w:tcPr>
            <w:tcW w:w="2552" w:type="dxa"/>
          </w:tcPr>
          <w:p w:rsidR="000968E0" w:rsidRPr="000968E0" w:rsidRDefault="000968E0" w:rsidP="000968E0">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Михалёва Светлана</w:t>
            </w:r>
          </w:p>
          <w:p w:rsidR="000968E0" w:rsidRPr="000968E0" w:rsidRDefault="000968E0" w:rsidP="000968E0">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Наделяев Борис</w:t>
            </w:r>
          </w:p>
          <w:p w:rsidR="000968E0" w:rsidRPr="000968E0" w:rsidRDefault="000968E0" w:rsidP="000968E0">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Полякова Оксана</w:t>
            </w:r>
          </w:p>
          <w:p w:rsidR="000968E0" w:rsidRPr="000968E0" w:rsidRDefault="000968E0" w:rsidP="000968E0">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Романенко Надежда</w:t>
            </w:r>
          </w:p>
          <w:p w:rsidR="000968E0" w:rsidRPr="000968E0" w:rsidRDefault="000968E0" w:rsidP="000968E0">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Сафонова Ирина</w:t>
            </w:r>
          </w:p>
          <w:p w:rsidR="000968E0" w:rsidRPr="000968E0" w:rsidRDefault="000968E0" w:rsidP="000968E0">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Смолова Лидия</w:t>
            </w:r>
          </w:p>
          <w:p w:rsidR="000968E0" w:rsidRPr="000968E0" w:rsidRDefault="000968E0" w:rsidP="000968E0">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Сорокина Надежда</w:t>
            </w:r>
          </w:p>
          <w:p w:rsidR="000968E0" w:rsidRPr="000968E0" w:rsidRDefault="000968E0" w:rsidP="000968E0">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Суздальцева Валентина</w:t>
            </w:r>
          </w:p>
          <w:p w:rsidR="000968E0" w:rsidRDefault="000968E0" w:rsidP="000968E0">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Товстик Татьяна</w:t>
            </w:r>
          </w:p>
          <w:p w:rsidR="00A83955" w:rsidRPr="000968E0" w:rsidRDefault="00A83955" w:rsidP="000968E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Тимофеева Лилия</w:t>
            </w:r>
          </w:p>
          <w:p w:rsidR="000968E0" w:rsidRPr="000968E0" w:rsidRDefault="000968E0" w:rsidP="000968E0">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Тураева Светлана</w:t>
            </w:r>
          </w:p>
          <w:p w:rsidR="000968E0" w:rsidRDefault="000968E0" w:rsidP="000968E0">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Шарагин Виктор</w:t>
            </w:r>
          </w:p>
          <w:p w:rsidR="00A83955" w:rsidRPr="000968E0" w:rsidRDefault="00A83955" w:rsidP="000968E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ШнитниковаНаталия</w:t>
            </w:r>
          </w:p>
          <w:p w:rsidR="000968E0" w:rsidRPr="000968E0" w:rsidRDefault="000968E0" w:rsidP="000968E0">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Шоренкова Нина</w:t>
            </w:r>
          </w:p>
          <w:p w:rsidR="000968E0" w:rsidRPr="000968E0" w:rsidRDefault="000968E0" w:rsidP="000968E0">
            <w:pPr>
              <w:spacing w:after="0" w:line="240" w:lineRule="auto"/>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Шорохова Людмила</w:t>
            </w:r>
          </w:p>
          <w:p w:rsidR="000968E0" w:rsidRPr="000968E0" w:rsidRDefault="000968E0" w:rsidP="001D640C">
            <w:pPr>
              <w:spacing w:after="0" w:line="240" w:lineRule="auto"/>
              <w:jc w:val="both"/>
              <w:rPr>
                <w:rFonts w:ascii="Times New Roman" w:eastAsia="Times New Roman" w:hAnsi="Times New Roman"/>
                <w:color w:val="000000"/>
                <w:sz w:val="20"/>
                <w:szCs w:val="20"/>
                <w:lang w:eastAsia="ru-RU"/>
              </w:rPr>
            </w:pPr>
            <w:r w:rsidRPr="000968E0">
              <w:rPr>
                <w:rFonts w:ascii="Times New Roman" w:eastAsia="Times New Roman" w:hAnsi="Times New Roman"/>
                <w:sz w:val="20"/>
                <w:szCs w:val="20"/>
                <w:lang w:eastAsia="ru-RU"/>
              </w:rPr>
              <w:t>Ярлыкова Ольга</w:t>
            </w:r>
          </w:p>
        </w:tc>
      </w:tr>
      <w:tr w:rsidR="000968E0" w:rsidRPr="000968E0" w:rsidTr="000968E0">
        <w:tc>
          <w:tcPr>
            <w:tcW w:w="2693" w:type="dxa"/>
            <w:gridSpan w:val="2"/>
          </w:tcPr>
          <w:p w:rsidR="000968E0" w:rsidRPr="000968E0" w:rsidRDefault="000968E0" w:rsidP="000968E0">
            <w:pPr>
              <w:spacing w:before="120"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Чистовая проверка текста:</w:t>
            </w:r>
          </w:p>
        </w:tc>
        <w:tc>
          <w:tcPr>
            <w:tcW w:w="3828" w:type="dxa"/>
            <w:gridSpan w:val="2"/>
          </w:tcPr>
          <w:p w:rsidR="000968E0" w:rsidRPr="000968E0" w:rsidRDefault="000968E0" w:rsidP="000968E0">
            <w:pPr>
              <w:spacing w:before="120"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Татьяна Товстик</w:t>
            </w:r>
          </w:p>
        </w:tc>
      </w:tr>
      <w:tr w:rsidR="000968E0" w:rsidRPr="000968E0" w:rsidTr="000968E0">
        <w:tc>
          <w:tcPr>
            <w:tcW w:w="2693" w:type="dxa"/>
            <w:gridSpan w:val="2"/>
          </w:tcPr>
          <w:p w:rsidR="000968E0" w:rsidRPr="000968E0" w:rsidRDefault="000968E0" w:rsidP="000968E0">
            <w:pPr>
              <w:spacing w:before="120"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Ответственный за выпуск:</w:t>
            </w:r>
          </w:p>
        </w:tc>
        <w:tc>
          <w:tcPr>
            <w:tcW w:w="3828" w:type="dxa"/>
            <w:gridSpan w:val="2"/>
          </w:tcPr>
          <w:p w:rsidR="000968E0" w:rsidRPr="000968E0" w:rsidRDefault="000968E0" w:rsidP="000968E0">
            <w:pPr>
              <w:spacing w:before="120"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Марина Шатохина</w:t>
            </w:r>
          </w:p>
        </w:tc>
      </w:tr>
    </w:tbl>
    <w:p w:rsidR="000968E0" w:rsidRPr="000968E0" w:rsidRDefault="000968E0" w:rsidP="000968E0">
      <w:pPr>
        <w:spacing w:before="360" w:after="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Все права защищены</w:t>
      </w:r>
    </w:p>
    <w:p w:rsidR="000968E0" w:rsidRPr="000968E0" w:rsidRDefault="000968E0" w:rsidP="000968E0">
      <w:pPr>
        <w:spacing w:after="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Иерархия ИДИВО 191 Изначальности, Санкт-Петербург</w:t>
      </w:r>
    </w:p>
    <w:p w:rsidR="000968E0" w:rsidRPr="000968E0" w:rsidRDefault="000968E0" w:rsidP="000968E0">
      <w:pPr>
        <w:spacing w:after="24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Метагалактический Центр ИДИВО Санкт-Петербурга</w:t>
      </w:r>
    </w:p>
    <w:p w:rsidR="000968E0" w:rsidRPr="000968E0" w:rsidRDefault="000968E0" w:rsidP="000968E0">
      <w:pPr>
        <w:spacing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ab/>
      </w:r>
      <w:r w:rsidRPr="000968E0">
        <w:rPr>
          <w:rFonts w:ascii="Times New Roman" w:eastAsia="Times New Roman" w:hAnsi="Times New Roman"/>
          <w:sz w:val="20"/>
          <w:szCs w:val="20"/>
          <w:lang w:eastAsia="ru-RU"/>
        </w:rPr>
        <w:tab/>
      </w:r>
    </w:p>
    <w:tbl>
      <w:tblPr>
        <w:tblW w:w="7337" w:type="dxa"/>
        <w:tblLook w:val="04A0" w:firstRow="1" w:lastRow="0" w:firstColumn="1" w:lastColumn="0" w:noHBand="0" w:noVBand="1"/>
      </w:tblPr>
      <w:tblGrid>
        <w:gridCol w:w="4219"/>
        <w:gridCol w:w="3118"/>
      </w:tblGrid>
      <w:tr w:rsidR="000968E0" w:rsidRPr="000968E0" w:rsidTr="000968E0">
        <w:tc>
          <w:tcPr>
            <w:tcW w:w="4219" w:type="dxa"/>
          </w:tcPr>
          <w:p w:rsidR="000968E0" w:rsidRPr="000968E0" w:rsidRDefault="000968E0" w:rsidP="000968E0">
            <w:pPr>
              <w:spacing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Официальный сайт ИДИВО</w:t>
            </w:r>
          </w:p>
        </w:tc>
        <w:tc>
          <w:tcPr>
            <w:tcW w:w="3118" w:type="dxa"/>
          </w:tcPr>
          <w:p w:rsidR="000968E0" w:rsidRPr="000968E0" w:rsidRDefault="000968E0" w:rsidP="000968E0">
            <w:pPr>
              <w:spacing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u w:val="single"/>
                <w:lang w:val="en-US" w:eastAsia="ru-RU"/>
              </w:rPr>
              <w:t>http</w:t>
            </w:r>
            <w:r w:rsidRPr="000968E0">
              <w:rPr>
                <w:rFonts w:ascii="Times New Roman" w:eastAsia="Times New Roman" w:hAnsi="Times New Roman"/>
                <w:sz w:val="20"/>
                <w:szCs w:val="20"/>
                <w:u w:val="single"/>
                <w:lang w:eastAsia="ru-RU"/>
              </w:rPr>
              <w:t>://идиво.орг</w:t>
            </w:r>
          </w:p>
        </w:tc>
      </w:tr>
      <w:tr w:rsidR="000968E0" w:rsidRPr="000968E0" w:rsidTr="000968E0">
        <w:tc>
          <w:tcPr>
            <w:tcW w:w="4219" w:type="dxa"/>
          </w:tcPr>
          <w:p w:rsidR="000968E0" w:rsidRPr="000968E0" w:rsidRDefault="000968E0" w:rsidP="000968E0">
            <w:pPr>
              <w:spacing w:after="0" w:line="240" w:lineRule="auto"/>
              <w:ind w:right="142"/>
              <w:jc w:val="both"/>
              <w:rPr>
                <w:rFonts w:ascii="Times New Roman" w:eastAsia="Times New Roman" w:hAnsi="Times New Roman"/>
                <w:sz w:val="20"/>
                <w:szCs w:val="20"/>
                <w:lang w:eastAsia="ru-RU"/>
              </w:rPr>
            </w:pPr>
          </w:p>
        </w:tc>
        <w:tc>
          <w:tcPr>
            <w:tcW w:w="3118" w:type="dxa"/>
          </w:tcPr>
          <w:p w:rsidR="000968E0" w:rsidRPr="000968E0" w:rsidRDefault="00AE17B1" w:rsidP="000968E0">
            <w:pPr>
              <w:spacing w:after="0" w:line="240" w:lineRule="auto"/>
              <w:ind w:right="142"/>
              <w:jc w:val="both"/>
              <w:rPr>
                <w:rFonts w:ascii="Times New Roman" w:eastAsia="Times New Roman" w:hAnsi="Times New Roman"/>
                <w:sz w:val="20"/>
                <w:szCs w:val="20"/>
                <w:lang w:eastAsia="ru-RU"/>
              </w:rPr>
            </w:pPr>
            <w:hyperlink r:id="rId11" w:history="1">
              <w:r w:rsidR="000968E0" w:rsidRPr="000968E0">
                <w:rPr>
                  <w:rFonts w:ascii="Times New Roman" w:eastAsia="Times New Roman" w:hAnsi="Times New Roman"/>
                  <w:sz w:val="20"/>
                  <w:szCs w:val="20"/>
                  <w:u w:val="single"/>
                  <w:lang w:eastAsia="ru-RU"/>
                </w:rPr>
                <w:t>http://</w:t>
              </w:r>
              <w:r w:rsidR="000968E0" w:rsidRPr="000968E0">
                <w:rPr>
                  <w:rFonts w:ascii="Times New Roman" w:eastAsia="Times New Roman" w:hAnsi="Times New Roman"/>
                  <w:sz w:val="20"/>
                  <w:szCs w:val="20"/>
                  <w:u w:val="single"/>
                  <w:lang w:val="en-US" w:eastAsia="ru-RU"/>
                </w:rPr>
                <w:t>www</w:t>
              </w:r>
              <w:r w:rsidR="000968E0" w:rsidRPr="000968E0">
                <w:rPr>
                  <w:rFonts w:ascii="Times New Roman" w:eastAsia="Times New Roman" w:hAnsi="Times New Roman"/>
                  <w:sz w:val="20"/>
                  <w:szCs w:val="20"/>
                  <w:u w:val="single"/>
                  <w:lang w:eastAsia="ru-RU"/>
                </w:rPr>
                <w:t>.fasintez.info</w:t>
              </w:r>
            </w:hyperlink>
          </w:p>
        </w:tc>
      </w:tr>
      <w:tr w:rsidR="000968E0" w:rsidRPr="000968E0" w:rsidTr="000968E0">
        <w:tc>
          <w:tcPr>
            <w:tcW w:w="4219" w:type="dxa"/>
          </w:tcPr>
          <w:p w:rsidR="000968E0" w:rsidRPr="000968E0" w:rsidRDefault="000968E0" w:rsidP="000968E0">
            <w:pPr>
              <w:spacing w:after="0" w:line="240" w:lineRule="auto"/>
              <w:ind w:right="142"/>
              <w:jc w:val="both"/>
              <w:rPr>
                <w:rFonts w:ascii="Times New Roman" w:eastAsia="Times New Roman" w:hAnsi="Times New Roman"/>
                <w:sz w:val="20"/>
                <w:szCs w:val="20"/>
                <w:lang w:eastAsia="ru-RU"/>
              </w:rPr>
            </w:pPr>
          </w:p>
        </w:tc>
        <w:tc>
          <w:tcPr>
            <w:tcW w:w="3118" w:type="dxa"/>
          </w:tcPr>
          <w:p w:rsidR="000968E0" w:rsidRPr="000968E0" w:rsidRDefault="00AE17B1" w:rsidP="000968E0">
            <w:pPr>
              <w:tabs>
                <w:tab w:val="left" w:pos="6663"/>
              </w:tabs>
              <w:spacing w:after="0" w:line="240" w:lineRule="auto"/>
              <w:ind w:right="-115"/>
              <w:jc w:val="both"/>
              <w:rPr>
                <w:rFonts w:ascii="Times New Roman" w:eastAsia="Times New Roman" w:hAnsi="Times New Roman"/>
                <w:sz w:val="20"/>
                <w:szCs w:val="20"/>
                <w:lang w:eastAsia="ru-RU"/>
              </w:rPr>
            </w:pPr>
            <w:hyperlink r:id="rId12" w:history="1">
              <w:r w:rsidR="000968E0" w:rsidRPr="000968E0">
                <w:rPr>
                  <w:rFonts w:ascii="Times New Roman" w:eastAsia="Times New Roman" w:hAnsi="Times New Roman"/>
                  <w:sz w:val="20"/>
                  <w:szCs w:val="20"/>
                  <w:u w:val="single"/>
                  <w:lang w:eastAsia="ru-RU"/>
                </w:rPr>
                <w:t>http://системныйсинтез.орг</w:t>
              </w:r>
            </w:hyperlink>
          </w:p>
        </w:tc>
      </w:tr>
      <w:tr w:rsidR="000968E0" w:rsidRPr="000968E0" w:rsidTr="000968E0">
        <w:tc>
          <w:tcPr>
            <w:tcW w:w="4219" w:type="dxa"/>
          </w:tcPr>
          <w:p w:rsidR="000968E0" w:rsidRPr="000968E0" w:rsidRDefault="000968E0" w:rsidP="000968E0">
            <w:pPr>
              <w:spacing w:after="0" w:line="240" w:lineRule="auto"/>
              <w:ind w:right="-108"/>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Сайт ИИДИВО 191И, Санкт-Петербург</w:t>
            </w:r>
          </w:p>
        </w:tc>
        <w:tc>
          <w:tcPr>
            <w:tcW w:w="3118" w:type="dxa"/>
          </w:tcPr>
          <w:p w:rsidR="000968E0" w:rsidRPr="000968E0" w:rsidRDefault="00AE17B1" w:rsidP="000968E0">
            <w:pPr>
              <w:spacing w:after="0" w:line="240" w:lineRule="auto"/>
              <w:ind w:right="142"/>
              <w:jc w:val="both"/>
              <w:rPr>
                <w:rFonts w:ascii="Times New Roman" w:eastAsia="Times New Roman" w:hAnsi="Times New Roman"/>
                <w:sz w:val="20"/>
                <w:szCs w:val="20"/>
                <w:lang w:eastAsia="ru-RU"/>
              </w:rPr>
            </w:pPr>
            <w:hyperlink r:id="rId13" w:history="1">
              <w:r w:rsidR="000968E0" w:rsidRPr="000968E0">
                <w:rPr>
                  <w:rFonts w:ascii="Times New Roman" w:eastAsia="Times New Roman" w:hAnsi="Times New Roman"/>
                  <w:sz w:val="20"/>
                  <w:szCs w:val="20"/>
                  <w:u w:val="single"/>
                  <w:lang w:val="en-US" w:eastAsia="ru-RU"/>
                </w:rPr>
                <w:t>http</w:t>
              </w:r>
              <w:r w:rsidR="000968E0" w:rsidRPr="000968E0">
                <w:rPr>
                  <w:rFonts w:ascii="Times New Roman" w:eastAsia="Times New Roman" w:hAnsi="Times New Roman"/>
                  <w:sz w:val="20"/>
                  <w:szCs w:val="20"/>
                  <w:u w:val="single"/>
                  <w:lang w:eastAsia="ru-RU"/>
                </w:rPr>
                <w:t>://</w:t>
              </w:r>
              <w:r w:rsidR="000968E0" w:rsidRPr="000968E0">
                <w:rPr>
                  <w:rFonts w:ascii="Times New Roman" w:eastAsia="Times New Roman" w:hAnsi="Times New Roman"/>
                  <w:sz w:val="20"/>
                  <w:szCs w:val="20"/>
                  <w:u w:val="single"/>
                  <w:lang w:val="en-US" w:eastAsia="ru-RU"/>
                </w:rPr>
                <w:t>iidivo</w:t>
              </w:r>
              <w:r w:rsidR="000968E0" w:rsidRPr="000968E0">
                <w:rPr>
                  <w:rFonts w:ascii="Times New Roman" w:eastAsia="Times New Roman" w:hAnsi="Times New Roman"/>
                  <w:sz w:val="20"/>
                  <w:szCs w:val="20"/>
                  <w:u w:val="single"/>
                  <w:lang w:eastAsia="ru-RU"/>
                </w:rPr>
                <w:t>191.</w:t>
              </w:r>
              <w:r w:rsidR="000968E0" w:rsidRPr="000968E0">
                <w:rPr>
                  <w:rFonts w:ascii="Times New Roman" w:eastAsia="Times New Roman" w:hAnsi="Times New Roman"/>
                  <w:sz w:val="20"/>
                  <w:szCs w:val="20"/>
                  <w:u w:val="single"/>
                  <w:lang w:val="en-US" w:eastAsia="ru-RU"/>
                </w:rPr>
                <w:t>info</w:t>
              </w:r>
            </w:hyperlink>
          </w:p>
        </w:tc>
      </w:tr>
    </w:tbl>
    <w:p w:rsidR="000968E0" w:rsidRPr="000968E0" w:rsidRDefault="000968E0" w:rsidP="000968E0">
      <w:pPr>
        <w:spacing w:after="0" w:line="240" w:lineRule="auto"/>
        <w:ind w:right="142" w:hanging="705"/>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ab/>
        <w:t xml:space="preserve">Заказ книг: (812) 951-42-63, </w:t>
      </w:r>
      <w:hyperlink r:id="rId14" w:history="1">
        <w:r w:rsidRPr="000968E0">
          <w:rPr>
            <w:rFonts w:ascii="Times New Roman" w:eastAsia="Times New Roman" w:hAnsi="Times New Roman"/>
            <w:sz w:val="20"/>
            <w:szCs w:val="20"/>
            <w:u w:val="single"/>
            <w:lang w:val="en-US" w:eastAsia="ru-RU"/>
          </w:rPr>
          <w:t>svet</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zvezd</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mail</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ru</w:t>
        </w:r>
      </w:hyperlink>
      <w:r w:rsidRPr="000968E0">
        <w:rPr>
          <w:rFonts w:ascii="Times New Roman" w:eastAsia="Times New Roman" w:hAnsi="Times New Roman"/>
          <w:sz w:val="20"/>
          <w:szCs w:val="20"/>
          <w:lang w:eastAsia="ru-RU"/>
        </w:rPr>
        <w:t xml:space="preserve">, </w:t>
      </w:r>
      <w:hyperlink r:id="rId15" w:history="1">
        <w:r w:rsidRPr="000968E0">
          <w:rPr>
            <w:rFonts w:ascii="Times New Roman" w:eastAsia="Times New Roman" w:hAnsi="Times New Roman"/>
            <w:sz w:val="20"/>
            <w:szCs w:val="20"/>
            <w:u w:val="single"/>
            <w:lang w:val="en-US" w:eastAsia="ru-RU"/>
          </w:rPr>
          <w:t>manager</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smolny</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org</w:t>
        </w:r>
      </w:hyperlink>
    </w:p>
    <w:p w:rsidR="000968E0" w:rsidRPr="000968E0" w:rsidRDefault="000968E0" w:rsidP="000968E0">
      <w:pPr>
        <w:spacing w:before="240" w:after="12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Россия, Санкт-Петербург, 2015</w:t>
      </w:r>
    </w:p>
    <w:p w:rsidR="000968E0" w:rsidRPr="000968E0" w:rsidRDefault="000968E0" w:rsidP="000968E0">
      <w:pPr>
        <w:spacing w:after="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Издано на средства учеников.</w:t>
      </w:r>
    </w:p>
    <w:p w:rsidR="004D4D72" w:rsidRPr="000968E0" w:rsidRDefault="000968E0" w:rsidP="001D640C">
      <w:pPr>
        <w:spacing w:after="0" w:line="240" w:lineRule="auto"/>
        <w:ind w:right="142"/>
        <w:jc w:val="center"/>
      </w:pPr>
      <w:r w:rsidRPr="000968E0">
        <w:rPr>
          <w:rFonts w:ascii="Times New Roman" w:eastAsia="Times New Roman" w:hAnsi="Times New Roman"/>
          <w:sz w:val="20"/>
          <w:szCs w:val="20"/>
          <w:lang w:eastAsia="ru-RU"/>
        </w:rPr>
        <w:t>Настоящее издание не является коммерческим проектом.</w:t>
      </w:r>
    </w:p>
    <w:sectPr w:rsidR="004D4D72" w:rsidRPr="000968E0" w:rsidSect="00903687">
      <w:headerReference w:type="default" r:id="rId16"/>
      <w:footerReference w:type="default" r:id="rId17"/>
      <w:pgSz w:w="11907" w:h="16840" w:code="9"/>
      <w:pgMar w:top="567" w:right="595" w:bottom="567" w:left="709"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7B1" w:rsidRDefault="00AE17B1" w:rsidP="00E21AF3">
      <w:pPr>
        <w:spacing w:after="0" w:line="240" w:lineRule="auto"/>
      </w:pPr>
      <w:r>
        <w:separator/>
      </w:r>
    </w:p>
  </w:endnote>
  <w:endnote w:type="continuationSeparator" w:id="0">
    <w:p w:rsidR="00AE17B1" w:rsidRDefault="00AE17B1" w:rsidP="00E2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쇀">
    <w:altName w:val="Arial Unicode MS"/>
    <w:charset w:val="8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17E" w:rsidRPr="00FD536F" w:rsidRDefault="00AC117E" w:rsidP="00A510FB">
    <w:pPr>
      <w:pStyle w:val="a6"/>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CF48DE">
      <w:rPr>
        <w:rFonts w:ascii="Times New Roman" w:hAnsi="Times New Roman"/>
        <w:noProof/>
        <w:sz w:val="16"/>
        <w:szCs w:val="16"/>
      </w:rPr>
      <w:t>2</w:t>
    </w:r>
    <w:r w:rsidRPr="00FD536F">
      <w:rPr>
        <w:rFonts w:ascii="Times New Roman" w:hAnsi="Times New Roman"/>
        <w:sz w:val="16"/>
        <w:szCs w:val="16"/>
      </w:rPr>
      <w:fldChar w:fldCharType="end"/>
    </w:r>
  </w:p>
  <w:p w:rsidR="00AC117E" w:rsidRDefault="00AC117E" w:rsidP="007B0977">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7B1" w:rsidRDefault="00AE17B1" w:rsidP="00E21AF3">
      <w:pPr>
        <w:spacing w:after="0" w:line="240" w:lineRule="auto"/>
      </w:pPr>
      <w:r>
        <w:separator/>
      </w:r>
    </w:p>
  </w:footnote>
  <w:footnote w:type="continuationSeparator" w:id="0">
    <w:p w:rsidR="00AE17B1" w:rsidRDefault="00AE17B1" w:rsidP="00E21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17E" w:rsidRDefault="00AC117E" w:rsidP="00F47AF5">
    <w:pPr>
      <w:pStyle w:val="a4"/>
      <w:spacing w:after="120"/>
      <w:jc w:val="center"/>
      <w:rPr>
        <w:rFonts w:ascii="Times New Roman" w:hAnsi="Times New Roman"/>
        <w:sz w:val="20"/>
      </w:rPr>
    </w:pPr>
    <w:r>
      <w:rPr>
        <w:rFonts w:ascii="Times New Roman" w:hAnsi="Times New Roman"/>
        <w:sz w:val="20"/>
      </w:rPr>
      <w:t>9 Цельный Синтез ИВО, 20</w:t>
    </w:r>
    <w:r w:rsidRPr="00DA7D78">
      <w:rPr>
        <w:rFonts w:ascii="Times New Roman" w:hAnsi="Times New Roman"/>
        <w:sz w:val="20"/>
      </w:rPr>
      <w:t>-</w:t>
    </w:r>
    <w:r>
      <w:rPr>
        <w:rFonts w:ascii="Times New Roman" w:hAnsi="Times New Roman"/>
        <w:sz w:val="20"/>
      </w:rPr>
      <w:t>21 июня</w:t>
    </w:r>
    <w:r w:rsidRPr="00DA7D78">
      <w:rPr>
        <w:rFonts w:ascii="Times New Roman" w:hAnsi="Times New Roman"/>
        <w:sz w:val="20"/>
      </w:rPr>
      <w:t xml:space="preserve"> 2015, </w:t>
    </w:r>
    <w:r>
      <w:rPr>
        <w:rFonts w:ascii="Times New Roman" w:hAnsi="Times New Roman"/>
        <w:sz w:val="20"/>
      </w:rPr>
      <w:t>ИИ</w:t>
    </w:r>
    <w:r w:rsidRPr="00DA7D78">
      <w:rPr>
        <w:rFonts w:ascii="Times New Roman" w:hAnsi="Times New Roman"/>
        <w:sz w:val="20"/>
      </w:rPr>
      <w:t>ДИВО 191</w:t>
    </w:r>
    <w:r>
      <w:rPr>
        <w:rFonts w:ascii="Times New Roman" w:hAnsi="Times New Roman"/>
        <w:sz w:val="20"/>
      </w:rPr>
      <w:t>И</w:t>
    </w:r>
    <w:r w:rsidRPr="00DA7D78">
      <w:rPr>
        <w:rFonts w:ascii="Times New Roman" w:hAnsi="Times New Roman"/>
        <w:sz w:val="20"/>
      </w:rPr>
      <w:t>, Санкт-Петербург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7">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9"/>
  </w:num>
  <w:num w:numId="3">
    <w:abstractNumId w:val="12"/>
  </w:num>
  <w:num w:numId="4">
    <w:abstractNumId w:val="8"/>
  </w:num>
  <w:num w:numId="5">
    <w:abstractNumId w:val="10"/>
  </w:num>
  <w:num w:numId="6">
    <w:abstractNumId w:val="6"/>
  </w:num>
  <w:num w:numId="7">
    <w:abstractNumId w:val="7"/>
  </w:num>
  <w:num w:numId="8">
    <w:abstractNumId w:val="2"/>
  </w:num>
  <w:num w:numId="9">
    <w:abstractNumId w:val="3"/>
  </w:num>
  <w:num w:numId="10">
    <w:abstractNumId w:val="4"/>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FB3"/>
    <w:rsid w:val="0000282D"/>
    <w:rsid w:val="00011BF7"/>
    <w:rsid w:val="00013409"/>
    <w:rsid w:val="00014304"/>
    <w:rsid w:val="000217C2"/>
    <w:rsid w:val="000232ED"/>
    <w:rsid w:val="0002488E"/>
    <w:rsid w:val="0002672C"/>
    <w:rsid w:val="00026F8F"/>
    <w:rsid w:val="000452FA"/>
    <w:rsid w:val="000460E0"/>
    <w:rsid w:val="000463A2"/>
    <w:rsid w:val="00050E31"/>
    <w:rsid w:val="00051E61"/>
    <w:rsid w:val="00055DC0"/>
    <w:rsid w:val="00056012"/>
    <w:rsid w:val="00056DD5"/>
    <w:rsid w:val="00060104"/>
    <w:rsid w:val="00061F2B"/>
    <w:rsid w:val="00062704"/>
    <w:rsid w:val="00064F29"/>
    <w:rsid w:val="00071AC8"/>
    <w:rsid w:val="00072535"/>
    <w:rsid w:val="0008414E"/>
    <w:rsid w:val="0009282F"/>
    <w:rsid w:val="000931E7"/>
    <w:rsid w:val="000968E0"/>
    <w:rsid w:val="000A54B8"/>
    <w:rsid w:val="000B1034"/>
    <w:rsid w:val="000B21DC"/>
    <w:rsid w:val="000B27FE"/>
    <w:rsid w:val="000B42C5"/>
    <w:rsid w:val="000C5793"/>
    <w:rsid w:val="000C5DCF"/>
    <w:rsid w:val="000D07C4"/>
    <w:rsid w:val="000D2D33"/>
    <w:rsid w:val="000E3A87"/>
    <w:rsid w:val="000F4AAA"/>
    <w:rsid w:val="000F5841"/>
    <w:rsid w:val="001024A9"/>
    <w:rsid w:val="00102A19"/>
    <w:rsid w:val="00115E60"/>
    <w:rsid w:val="001176E0"/>
    <w:rsid w:val="00124D28"/>
    <w:rsid w:val="00126E6C"/>
    <w:rsid w:val="00127684"/>
    <w:rsid w:val="00127838"/>
    <w:rsid w:val="0013097E"/>
    <w:rsid w:val="00131C85"/>
    <w:rsid w:val="0014694A"/>
    <w:rsid w:val="0015304C"/>
    <w:rsid w:val="00165B08"/>
    <w:rsid w:val="00165DCE"/>
    <w:rsid w:val="0017022B"/>
    <w:rsid w:val="001925A2"/>
    <w:rsid w:val="00193223"/>
    <w:rsid w:val="00194841"/>
    <w:rsid w:val="00195996"/>
    <w:rsid w:val="00197DB2"/>
    <w:rsid w:val="001A0126"/>
    <w:rsid w:val="001A0B82"/>
    <w:rsid w:val="001A10F3"/>
    <w:rsid w:val="001A19CE"/>
    <w:rsid w:val="001A455C"/>
    <w:rsid w:val="001A5F4B"/>
    <w:rsid w:val="001A710A"/>
    <w:rsid w:val="001B5157"/>
    <w:rsid w:val="001C208F"/>
    <w:rsid w:val="001C6319"/>
    <w:rsid w:val="001D3392"/>
    <w:rsid w:val="001D42B7"/>
    <w:rsid w:val="001D640C"/>
    <w:rsid w:val="001D7546"/>
    <w:rsid w:val="001E7ADF"/>
    <w:rsid w:val="001E7CC1"/>
    <w:rsid w:val="001F0AFB"/>
    <w:rsid w:val="001F6E49"/>
    <w:rsid w:val="00201DE6"/>
    <w:rsid w:val="00202E87"/>
    <w:rsid w:val="0020788B"/>
    <w:rsid w:val="00213B40"/>
    <w:rsid w:val="002151A6"/>
    <w:rsid w:val="00215AAF"/>
    <w:rsid w:val="00216F6A"/>
    <w:rsid w:val="00217918"/>
    <w:rsid w:val="00220DB8"/>
    <w:rsid w:val="00220FB6"/>
    <w:rsid w:val="00222BFF"/>
    <w:rsid w:val="002231C3"/>
    <w:rsid w:val="0023126E"/>
    <w:rsid w:val="00231E27"/>
    <w:rsid w:val="0024361A"/>
    <w:rsid w:val="0025064F"/>
    <w:rsid w:val="002506A3"/>
    <w:rsid w:val="00253335"/>
    <w:rsid w:val="00260D0B"/>
    <w:rsid w:val="00263B25"/>
    <w:rsid w:val="002709B4"/>
    <w:rsid w:val="00271C31"/>
    <w:rsid w:val="00272373"/>
    <w:rsid w:val="002765A2"/>
    <w:rsid w:val="00277FFA"/>
    <w:rsid w:val="002926B7"/>
    <w:rsid w:val="00294775"/>
    <w:rsid w:val="00296159"/>
    <w:rsid w:val="00297F64"/>
    <w:rsid w:val="002B5302"/>
    <w:rsid w:val="002B6737"/>
    <w:rsid w:val="002B6D3B"/>
    <w:rsid w:val="002C06E9"/>
    <w:rsid w:val="002C2680"/>
    <w:rsid w:val="002C3127"/>
    <w:rsid w:val="002C4C2E"/>
    <w:rsid w:val="002C7ECB"/>
    <w:rsid w:val="002D031B"/>
    <w:rsid w:val="002D397D"/>
    <w:rsid w:val="002E6481"/>
    <w:rsid w:val="002E724F"/>
    <w:rsid w:val="002F1939"/>
    <w:rsid w:val="002F22FC"/>
    <w:rsid w:val="002F2D44"/>
    <w:rsid w:val="002F480D"/>
    <w:rsid w:val="002F53FC"/>
    <w:rsid w:val="003004E0"/>
    <w:rsid w:val="00301591"/>
    <w:rsid w:val="003050E3"/>
    <w:rsid w:val="00307F95"/>
    <w:rsid w:val="00311F8E"/>
    <w:rsid w:val="003127BF"/>
    <w:rsid w:val="00316110"/>
    <w:rsid w:val="00327E9E"/>
    <w:rsid w:val="00337E77"/>
    <w:rsid w:val="00340647"/>
    <w:rsid w:val="003409F5"/>
    <w:rsid w:val="00341A18"/>
    <w:rsid w:val="0034330F"/>
    <w:rsid w:val="003454F3"/>
    <w:rsid w:val="0034681F"/>
    <w:rsid w:val="00350D6C"/>
    <w:rsid w:val="003516F7"/>
    <w:rsid w:val="00352AC4"/>
    <w:rsid w:val="003531D6"/>
    <w:rsid w:val="00354B08"/>
    <w:rsid w:val="00357D26"/>
    <w:rsid w:val="0036121B"/>
    <w:rsid w:val="00361904"/>
    <w:rsid w:val="00361A8D"/>
    <w:rsid w:val="00362E0E"/>
    <w:rsid w:val="00364A88"/>
    <w:rsid w:val="003663C8"/>
    <w:rsid w:val="003671BD"/>
    <w:rsid w:val="00370EEF"/>
    <w:rsid w:val="00372E3C"/>
    <w:rsid w:val="00374BE6"/>
    <w:rsid w:val="00381ED7"/>
    <w:rsid w:val="00383B88"/>
    <w:rsid w:val="003842AA"/>
    <w:rsid w:val="00385BC3"/>
    <w:rsid w:val="00385DA5"/>
    <w:rsid w:val="003875E3"/>
    <w:rsid w:val="0039147F"/>
    <w:rsid w:val="0039409D"/>
    <w:rsid w:val="003A04E4"/>
    <w:rsid w:val="003A1CB5"/>
    <w:rsid w:val="003A2055"/>
    <w:rsid w:val="003A2A4A"/>
    <w:rsid w:val="003A4DCD"/>
    <w:rsid w:val="003A69C5"/>
    <w:rsid w:val="003A6C89"/>
    <w:rsid w:val="003B6695"/>
    <w:rsid w:val="003B7BE8"/>
    <w:rsid w:val="003C4DCC"/>
    <w:rsid w:val="003C5AD7"/>
    <w:rsid w:val="003C6661"/>
    <w:rsid w:val="003D5EDC"/>
    <w:rsid w:val="003D675F"/>
    <w:rsid w:val="003D6D29"/>
    <w:rsid w:val="003E15AC"/>
    <w:rsid w:val="003E49FC"/>
    <w:rsid w:val="003E5481"/>
    <w:rsid w:val="003E567F"/>
    <w:rsid w:val="003F33E8"/>
    <w:rsid w:val="003F5391"/>
    <w:rsid w:val="00402114"/>
    <w:rsid w:val="00405704"/>
    <w:rsid w:val="0040732E"/>
    <w:rsid w:val="00410133"/>
    <w:rsid w:val="00412C85"/>
    <w:rsid w:val="00412D5A"/>
    <w:rsid w:val="00414708"/>
    <w:rsid w:val="0041559A"/>
    <w:rsid w:val="00416ABD"/>
    <w:rsid w:val="00425FD4"/>
    <w:rsid w:val="00431E0D"/>
    <w:rsid w:val="004431A2"/>
    <w:rsid w:val="00443BA1"/>
    <w:rsid w:val="00444AC8"/>
    <w:rsid w:val="004451E0"/>
    <w:rsid w:val="00447C76"/>
    <w:rsid w:val="00451471"/>
    <w:rsid w:val="00453FDB"/>
    <w:rsid w:val="00457211"/>
    <w:rsid w:val="00461F19"/>
    <w:rsid w:val="00470E25"/>
    <w:rsid w:val="00475665"/>
    <w:rsid w:val="00476CE3"/>
    <w:rsid w:val="00480CB8"/>
    <w:rsid w:val="0048275F"/>
    <w:rsid w:val="00490471"/>
    <w:rsid w:val="004921F1"/>
    <w:rsid w:val="00496388"/>
    <w:rsid w:val="00496C32"/>
    <w:rsid w:val="004A0B77"/>
    <w:rsid w:val="004A7F52"/>
    <w:rsid w:val="004B2F39"/>
    <w:rsid w:val="004B5349"/>
    <w:rsid w:val="004B7880"/>
    <w:rsid w:val="004B7FD3"/>
    <w:rsid w:val="004C19B0"/>
    <w:rsid w:val="004C4BCB"/>
    <w:rsid w:val="004C6406"/>
    <w:rsid w:val="004D12D3"/>
    <w:rsid w:val="004D4CC6"/>
    <w:rsid w:val="004D4D72"/>
    <w:rsid w:val="004D77AB"/>
    <w:rsid w:val="004F1C2D"/>
    <w:rsid w:val="004F2080"/>
    <w:rsid w:val="004F6218"/>
    <w:rsid w:val="00502A77"/>
    <w:rsid w:val="00505C98"/>
    <w:rsid w:val="00506B26"/>
    <w:rsid w:val="00506BDC"/>
    <w:rsid w:val="0050742A"/>
    <w:rsid w:val="005079E7"/>
    <w:rsid w:val="00510B10"/>
    <w:rsid w:val="005142FD"/>
    <w:rsid w:val="005147C8"/>
    <w:rsid w:val="00514ABD"/>
    <w:rsid w:val="00523D05"/>
    <w:rsid w:val="00524626"/>
    <w:rsid w:val="00527313"/>
    <w:rsid w:val="005305D5"/>
    <w:rsid w:val="0053416B"/>
    <w:rsid w:val="00535957"/>
    <w:rsid w:val="005410DA"/>
    <w:rsid w:val="00542140"/>
    <w:rsid w:val="00542518"/>
    <w:rsid w:val="00543372"/>
    <w:rsid w:val="0054551D"/>
    <w:rsid w:val="00547330"/>
    <w:rsid w:val="0055112F"/>
    <w:rsid w:val="00551B6E"/>
    <w:rsid w:val="00553AFC"/>
    <w:rsid w:val="00553D64"/>
    <w:rsid w:val="00554C36"/>
    <w:rsid w:val="0055553D"/>
    <w:rsid w:val="005663EB"/>
    <w:rsid w:val="005667EF"/>
    <w:rsid w:val="005702FA"/>
    <w:rsid w:val="00570CEC"/>
    <w:rsid w:val="005760FA"/>
    <w:rsid w:val="005904EC"/>
    <w:rsid w:val="00590D6D"/>
    <w:rsid w:val="00590DE2"/>
    <w:rsid w:val="00593201"/>
    <w:rsid w:val="00593786"/>
    <w:rsid w:val="00595C10"/>
    <w:rsid w:val="0059609B"/>
    <w:rsid w:val="005A0515"/>
    <w:rsid w:val="005A1062"/>
    <w:rsid w:val="005A20A1"/>
    <w:rsid w:val="005A45C6"/>
    <w:rsid w:val="005B0304"/>
    <w:rsid w:val="005B0F35"/>
    <w:rsid w:val="005B2B26"/>
    <w:rsid w:val="005B7EE1"/>
    <w:rsid w:val="005C0057"/>
    <w:rsid w:val="005D312F"/>
    <w:rsid w:val="005D5A99"/>
    <w:rsid w:val="005E20EA"/>
    <w:rsid w:val="005E3FF0"/>
    <w:rsid w:val="005E4BF5"/>
    <w:rsid w:val="005E6AA3"/>
    <w:rsid w:val="005F0E8A"/>
    <w:rsid w:val="005F3455"/>
    <w:rsid w:val="005F5BE2"/>
    <w:rsid w:val="006002DC"/>
    <w:rsid w:val="006036B6"/>
    <w:rsid w:val="00606199"/>
    <w:rsid w:val="00606FA9"/>
    <w:rsid w:val="00611595"/>
    <w:rsid w:val="00611F8F"/>
    <w:rsid w:val="00614C6E"/>
    <w:rsid w:val="00615E64"/>
    <w:rsid w:val="00616E83"/>
    <w:rsid w:val="00621F8D"/>
    <w:rsid w:val="0062234F"/>
    <w:rsid w:val="00626C9B"/>
    <w:rsid w:val="006319A3"/>
    <w:rsid w:val="0063409C"/>
    <w:rsid w:val="0063428C"/>
    <w:rsid w:val="00634E21"/>
    <w:rsid w:val="00636581"/>
    <w:rsid w:val="006373DD"/>
    <w:rsid w:val="006407F9"/>
    <w:rsid w:val="00641257"/>
    <w:rsid w:val="006450A4"/>
    <w:rsid w:val="006458DD"/>
    <w:rsid w:val="00646B31"/>
    <w:rsid w:val="00650C07"/>
    <w:rsid w:val="00651EB1"/>
    <w:rsid w:val="00652267"/>
    <w:rsid w:val="006565A5"/>
    <w:rsid w:val="006659C2"/>
    <w:rsid w:val="00672147"/>
    <w:rsid w:val="00672DEE"/>
    <w:rsid w:val="00677365"/>
    <w:rsid w:val="00684231"/>
    <w:rsid w:val="00692AE6"/>
    <w:rsid w:val="00693971"/>
    <w:rsid w:val="00695CE4"/>
    <w:rsid w:val="006A11E0"/>
    <w:rsid w:val="006A1E71"/>
    <w:rsid w:val="006A4979"/>
    <w:rsid w:val="006A68FC"/>
    <w:rsid w:val="006B0C30"/>
    <w:rsid w:val="006C3D27"/>
    <w:rsid w:val="006C4226"/>
    <w:rsid w:val="006C4739"/>
    <w:rsid w:val="006C6894"/>
    <w:rsid w:val="006D3FF8"/>
    <w:rsid w:val="006D68B8"/>
    <w:rsid w:val="006D72C9"/>
    <w:rsid w:val="006E10BE"/>
    <w:rsid w:val="006E2D16"/>
    <w:rsid w:val="006E315E"/>
    <w:rsid w:val="006E5E30"/>
    <w:rsid w:val="006E68F2"/>
    <w:rsid w:val="006F47C6"/>
    <w:rsid w:val="006F4EE1"/>
    <w:rsid w:val="006F5103"/>
    <w:rsid w:val="0070016F"/>
    <w:rsid w:val="0070155B"/>
    <w:rsid w:val="00702FCF"/>
    <w:rsid w:val="00705B6B"/>
    <w:rsid w:val="00720169"/>
    <w:rsid w:val="00725264"/>
    <w:rsid w:val="00726B8C"/>
    <w:rsid w:val="00733DB9"/>
    <w:rsid w:val="00734723"/>
    <w:rsid w:val="00734D6F"/>
    <w:rsid w:val="00735289"/>
    <w:rsid w:val="00737259"/>
    <w:rsid w:val="00742065"/>
    <w:rsid w:val="007443E3"/>
    <w:rsid w:val="007474E8"/>
    <w:rsid w:val="007518BD"/>
    <w:rsid w:val="007544C3"/>
    <w:rsid w:val="007624AB"/>
    <w:rsid w:val="00771C37"/>
    <w:rsid w:val="00771FBE"/>
    <w:rsid w:val="007745A7"/>
    <w:rsid w:val="00777818"/>
    <w:rsid w:val="00783910"/>
    <w:rsid w:val="0079262F"/>
    <w:rsid w:val="007944B8"/>
    <w:rsid w:val="00794A96"/>
    <w:rsid w:val="0079543F"/>
    <w:rsid w:val="00795A80"/>
    <w:rsid w:val="007A0AD6"/>
    <w:rsid w:val="007A1BE1"/>
    <w:rsid w:val="007A1FDA"/>
    <w:rsid w:val="007A32BF"/>
    <w:rsid w:val="007A43D7"/>
    <w:rsid w:val="007B0977"/>
    <w:rsid w:val="007B56BF"/>
    <w:rsid w:val="007B5F6D"/>
    <w:rsid w:val="007B783A"/>
    <w:rsid w:val="007C60E7"/>
    <w:rsid w:val="007D0ABD"/>
    <w:rsid w:val="007D348A"/>
    <w:rsid w:val="007D6008"/>
    <w:rsid w:val="007E067F"/>
    <w:rsid w:val="007E0C22"/>
    <w:rsid w:val="007E2E9E"/>
    <w:rsid w:val="007E66E4"/>
    <w:rsid w:val="007E737A"/>
    <w:rsid w:val="007F3DF9"/>
    <w:rsid w:val="007F4101"/>
    <w:rsid w:val="007F5580"/>
    <w:rsid w:val="007F5793"/>
    <w:rsid w:val="007F682A"/>
    <w:rsid w:val="007F7113"/>
    <w:rsid w:val="008006F8"/>
    <w:rsid w:val="00801B06"/>
    <w:rsid w:val="00801DD5"/>
    <w:rsid w:val="00806FF3"/>
    <w:rsid w:val="00811162"/>
    <w:rsid w:val="00813160"/>
    <w:rsid w:val="00814ECD"/>
    <w:rsid w:val="00815D7E"/>
    <w:rsid w:val="008260D6"/>
    <w:rsid w:val="008264E6"/>
    <w:rsid w:val="008318C0"/>
    <w:rsid w:val="008349CE"/>
    <w:rsid w:val="00836F0E"/>
    <w:rsid w:val="00837606"/>
    <w:rsid w:val="0084145B"/>
    <w:rsid w:val="008512F4"/>
    <w:rsid w:val="0085444D"/>
    <w:rsid w:val="00856186"/>
    <w:rsid w:val="00860D7F"/>
    <w:rsid w:val="00861668"/>
    <w:rsid w:val="00866B5B"/>
    <w:rsid w:val="00871F5C"/>
    <w:rsid w:val="00877281"/>
    <w:rsid w:val="00877F22"/>
    <w:rsid w:val="008814C8"/>
    <w:rsid w:val="00884FDE"/>
    <w:rsid w:val="008901A2"/>
    <w:rsid w:val="00890E2C"/>
    <w:rsid w:val="0089347A"/>
    <w:rsid w:val="008965CC"/>
    <w:rsid w:val="00897D40"/>
    <w:rsid w:val="008A503B"/>
    <w:rsid w:val="008B0626"/>
    <w:rsid w:val="008B7E4F"/>
    <w:rsid w:val="008C12B1"/>
    <w:rsid w:val="008C2994"/>
    <w:rsid w:val="008C5E86"/>
    <w:rsid w:val="008D0AC1"/>
    <w:rsid w:val="008D1158"/>
    <w:rsid w:val="008D6B68"/>
    <w:rsid w:val="008E006D"/>
    <w:rsid w:val="008E314B"/>
    <w:rsid w:val="008E330D"/>
    <w:rsid w:val="008E4060"/>
    <w:rsid w:val="008E477F"/>
    <w:rsid w:val="008F05A8"/>
    <w:rsid w:val="008F3CE9"/>
    <w:rsid w:val="009009EB"/>
    <w:rsid w:val="00900A81"/>
    <w:rsid w:val="0090149C"/>
    <w:rsid w:val="009014F2"/>
    <w:rsid w:val="00901961"/>
    <w:rsid w:val="00903445"/>
    <w:rsid w:val="00903687"/>
    <w:rsid w:val="00903711"/>
    <w:rsid w:val="00903B1B"/>
    <w:rsid w:val="00913CF4"/>
    <w:rsid w:val="00927668"/>
    <w:rsid w:val="009304B6"/>
    <w:rsid w:val="00931FA9"/>
    <w:rsid w:val="009459FA"/>
    <w:rsid w:val="00946FFA"/>
    <w:rsid w:val="00957132"/>
    <w:rsid w:val="009607F9"/>
    <w:rsid w:val="00963A86"/>
    <w:rsid w:val="0096452D"/>
    <w:rsid w:val="0096529D"/>
    <w:rsid w:val="0096592B"/>
    <w:rsid w:val="00974F09"/>
    <w:rsid w:val="009803DC"/>
    <w:rsid w:val="0098150F"/>
    <w:rsid w:val="00983AED"/>
    <w:rsid w:val="00983D3D"/>
    <w:rsid w:val="00984E18"/>
    <w:rsid w:val="0099233D"/>
    <w:rsid w:val="00992547"/>
    <w:rsid w:val="00996BD2"/>
    <w:rsid w:val="009A23B2"/>
    <w:rsid w:val="009A4529"/>
    <w:rsid w:val="009A6B13"/>
    <w:rsid w:val="009A78B0"/>
    <w:rsid w:val="009B009C"/>
    <w:rsid w:val="009B0F6F"/>
    <w:rsid w:val="009B1848"/>
    <w:rsid w:val="009C20FC"/>
    <w:rsid w:val="009C5950"/>
    <w:rsid w:val="009D20F7"/>
    <w:rsid w:val="009D6067"/>
    <w:rsid w:val="009E1E44"/>
    <w:rsid w:val="009E414B"/>
    <w:rsid w:val="009F3295"/>
    <w:rsid w:val="009F7ED8"/>
    <w:rsid w:val="00A00476"/>
    <w:rsid w:val="00A05951"/>
    <w:rsid w:val="00A132CD"/>
    <w:rsid w:val="00A212AE"/>
    <w:rsid w:val="00A2669F"/>
    <w:rsid w:val="00A31875"/>
    <w:rsid w:val="00A37684"/>
    <w:rsid w:val="00A42377"/>
    <w:rsid w:val="00A510FB"/>
    <w:rsid w:val="00A572D9"/>
    <w:rsid w:val="00A57B39"/>
    <w:rsid w:val="00A64F29"/>
    <w:rsid w:val="00A65187"/>
    <w:rsid w:val="00A66D15"/>
    <w:rsid w:val="00A67A3A"/>
    <w:rsid w:val="00A712A6"/>
    <w:rsid w:val="00A725D6"/>
    <w:rsid w:val="00A74985"/>
    <w:rsid w:val="00A7768B"/>
    <w:rsid w:val="00A812DE"/>
    <w:rsid w:val="00A83955"/>
    <w:rsid w:val="00A86278"/>
    <w:rsid w:val="00A90F57"/>
    <w:rsid w:val="00A918E7"/>
    <w:rsid w:val="00A93309"/>
    <w:rsid w:val="00A9558A"/>
    <w:rsid w:val="00AA30AD"/>
    <w:rsid w:val="00AA5393"/>
    <w:rsid w:val="00AA5816"/>
    <w:rsid w:val="00AA7C58"/>
    <w:rsid w:val="00AB26EF"/>
    <w:rsid w:val="00AC0607"/>
    <w:rsid w:val="00AC117E"/>
    <w:rsid w:val="00AC2142"/>
    <w:rsid w:val="00AC40E1"/>
    <w:rsid w:val="00AC7504"/>
    <w:rsid w:val="00AC7A75"/>
    <w:rsid w:val="00AC7B42"/>
    <w:rsid w:val="00AD0776"/>
    <w:rsid w:val="00AD1ACD"/>
    <w:rsid w:val="00AD330E"/>
    <w:rsid w:val="00AD3593"/>
    <w:rsid w:val="00AD5E49"/>
    <w:rsid w:val="00AE0C96"/>
    <w:rsid w:val="00AE150E"/>
    <w:rsid w:val="00AE17B1"/>
    <w:rsid w:val="00AE3358"/>
    <w:rsid w:val="00AE4795"/>
    <w:rsid w:val="00AE798B"/>
    <w:rsid w:val="00AF26A2"/>
    <w:rsid w:val="00AF6DF5"/>
    <w:rsid w:val="00AF7B1E"/>
    <w:rsid w:val="00B00E3A"/>
    <w:rsid w:val="00B07BA8"/>
    <w:rsid w:val="00B104E4"/>
    <w:rsid w:val="00B10BC8"/>
    <w:rsid w:val="00B13048"/>
    <w:rsid w:val="00B13E11"/>
    <w:rsid w:val="00B24612"/>
    <w:rsid w:val="00B3044A"/>
    <w:rsid w:val="00B33A3E"/>
    <w:rsid w:val="00B33E19"/>
    <w:rsid w:val="00B40A21"/>
    <w:rsid w:val="00B413FB"/>
    <w:rsid w:val="00B41E82"/>
    <w:rsid w:val="00B44241"/>
    <w:rsid w:val="00B45707"/>
    <w:rsid w:val="00B46B86"/>
    <w:rsid w:val="00B5274C"/>
    <w:rsid w:val="00B57962"/>
    <w:rsid w:val="00B63FBD"/>
    <w:rsid w:val="00B64294"/>
    <w:rsid w:val="00B64478"/>
    <w:rsid w:val="00B71F01"/>
    <w:rsid w:val="00B7402F"/>
    <w:rsid w:val="00B92EE1"/>
    <w:rsid w:val="00B95A48"/>
    <w:rsid w:val="00B95DC0"/>
    <w:rsid w:val="00B95F9A"/>
    <w:rsid w:val="00B97172"/>
    <w:rsid w:val="00BA07EE"/>
    <w:rsid w:val="00BA143F"/>
    <w:rsid w:val="00BA1B2C"/>
    <w:rsid w:val="00BB2F33"/>
    <w:rsid w:val="00BB3E64"/>
    <w:rsid w:val="00BC0216"/>
    <w:rsid w:val="00BC18E7"/>
    <w:rsid w:val="00BC69F9"/>
    <w:rsid w:val="00BC6FC8"/>
    <w:rsid w:val="00BD1278"/>
    <w:rsid w:val="00BD2757"/>
    <w:rsid w:val="00BE2BEC"/>
    <w:rsid w:val="00BE2FC8"/>
    <w:rsid w:val="00BF107C"/>
    <w:rsid w:val="00BF1FB0"/>
    <w:rsid w:val="00BF328B"/>
    <w:rsid w:val="00BF35B7"/>
    <w:rsid w:val="00BF65D0"/>
    <w:rsid w:val="00C01299"/>
    <w:rsid w:val="00C03308"/>
    <w:rsid w:val="00C068E7"/>
    <w:rsid w:val="00C12254"/>
    <w:rsid w:val="00C1553A"/>
    <w:rsid w:val="00C16470"/>
    <w:rsid w:val="00C16B06"/>
    <w:rsid w:val="00C170E6"/>
    <w:rsid w:val="00C252A3"/>
    <w:rsid w:val="00C26B60"/>
    <w:rsid w:val="00C27A3B"/>
    <w:rsid w:val="00C31C0A"/>
    <w:rsid w:val="00C33B79"/>
    <w:rsid w:val="00C44206"/>
    <w:rsid w:val="00C44E8F"/>
    <w:rsid w:val="00C47F80"/>
    <w:rsid w:val="00C53326"/>
    <w:rsid w:val="00C6219F"/>
    <w:rsid w:val="00C63FD1"/>
    <w:rsid w:val="00C6540D"/>
    <w:rsid w:val="00C717F6"/>
    <w:rsid w:val="00C71EBA"/>
    <w:rsid w:val="00C7700E"/>
    <w:rsid w:val="00C77B04"/>
    <w:rsid w:val="00C80985"/>
    <w:rsid w:val="00C84396"/>
    <w:rsid w:val="00C848E0"/>
    <w:rsid w:val="00C9154A"/>
    <w:rsid w:val="00C947E9"/>
    <w:rsid w:val="00C94DDD"/>
    <w:rsid w:val="00CA29D3"/>
    <w:rsid w:val="00CA40CB"/>
    <w:rsid w:val="00CA4386"/>
    <w:rsid w:val="00CB316E"/>
    <w:rsid w:val="00CB408C"/>
    <w:rsid w:val="00CB4B40"/>
    <w:rsid w:val="00CB4FC8"/>
    <w:rsid w:val="00CB572C"/>
    <w:rsid w:val="00CB5F04"/>
    <w:rsid w:val="00CB6B7A"/>
    <w:rsid w:val="00CC692D"/>
    <w:rsid w:val="00CC7E0B"/>
    <w:rsid w:val="00CD237D"/>
    <w:rsid w:val="00CD35E7"/>
    <w:rsid w:val="00CD58FB"/>
    <w:rsid w:val="00CD6CE2"/>
    <w:rsid w:val="00CD7848"/>
    <w:rsid w:val="00CE2F3F"/>
    <w:rsid w:val="00CE30EF"/>
    <w:rsid w:val="00CE3A0A"/>
    <w:rsid w:val="00CE3B96"/>
    <w:rsid w:val="00CE3CB9"/>
    <w:rsid w:val="00CE58DC"/>
    <w:rsid w:val="00CF389B"/>
    <w:rsid w:val="00CF478E"/>
    <w:rsid w:val="00CF48DE"/>
    <w:rsid w:val="00CF7184"/>
    <w:rsid w:val="00CF7814"/>
    <w:rsid w:val="00CF7895"/>
    <w:rsid w:val="00D03282"/>
    <w:rsid w:val="00D07E40"/>
    <w:rsid w:val="00D10041"/>
    <w:rsid w:val="00D104C7"/>
    <w:rsid w:val="00D12C55"/>
    <w:rsid w:val="00D136F7"/>
    <w:rsid w:val="00D21330"/>
    <w:rsid w:val="00D219F2"/>
    <w:rsid w:val="00D2283D"/>
    <w:rsid w:val="00D25AE7"/>
    <w:rsid w:val="00D272FA"/>
    <w:rsid w:val="00D33926"/>
    <w:rsid w:val="00D33A6A"/>
    <w:rsid w:val="00D34D33"/>
    <w:rsid w:val="00D35B42"/>
    <w:rsid w:val="00D46055"/>
    <w:rsid w:val="00D46C8C"/>
    <w:rsid w:val="00D50103"/>
    <w:rsid w:val="00D51111"/>
    <w:rsid w:val="00D513F2"/>
    <w:rsid w:val="00D523B0"/>
    <w:rsid w:val="00D543A4"/>
    <w:rsid w:val="00D5511C"/>
    <w:rsid w:val="00D56168"/>
    <w:rsid w:val="00D57F37"/>
    <w:rsid w:val="00D60723"/>
    <w:rsid w:val="00D65862"/>
    <w:rsid w:val="00D67227"/>
    <w:rsid w:val="00D6726C"/>
    <w:rsid w:val="00D71C52"/>
    <w:rsid w:val="00D87D7C"/>
    <w:rsid w:val="00D942CA"/>
    <w:rsid w:val="00D94398"/>
    <w:rsid w:val="00DA045F"/>
    <w:rsid w:val="00DA68C1"/>
    <w:rsid w:val="00DB23D8"/>
    <w:rsid w:val="00DB27C6"/>
    <w:rsid w:val="00DB4E0E"/>
    <w:rsid w:val="00DB5702"/>
    <w:rsid w:val="00DC0398"/>
    <w:rsid w:val="00DC0EF3"/>
    <w:rsid w:val="00DC295F"/>
    <w:rsid w:val="00DD0EF9"/>
    <w:rsid w:val="00DD4C19"/>
    <w:rsid w:val="00DD7FB3"/>
    <w:rsid w:val="00DE1683"/>
    <w:rsid w:val="00DE2C34"/>
    <w:rsid w:val="00DE6F4D"/>
    <w:rsid w:val="00DF0924"/>
    <w:rsid w:val="00DF35B2"/>
    <w:rsid w:val="00DF56EA"/>
    <w:rsid w:val="00E11396"/>
    <w:rsid w:val="00E20679"/>
    <w:rsid w:val="00E20A79"/>
    <w:rsid w:val="00E21AF3"/>
    <w:rsid w:val="00E27904"/>
    <w:rsid w:val="00E32610"/>
    <w:rsid w:val="00E35E97"/>
    <w:rsid w:val="00E3654F"/>
    <w:rsid w:val="00E37275"/>
    <w:rsid w:val="00E37680"/>
    <w:rsid w:val="00E42397"/>
    <w:rsid w:val="00E426F1"/>
    <w:rsid w:val="00E608E2"/>
    <w:rsid w:val="00E655EC"/>
    <w:rsid w:val="00E7183B"/>
    <w:rsid w:val="00E80A6A"/>
    <w:rsid w:val="00E91953"/>
    <w:rsid w:val="00E94185"/>
    <w:rsid w:val="00E96E96"/>
    <w:rsid w:val="00EA0613"/>
    <w:rsid w:val="00EA2268"/>
    <w:rsid w:val="00EA3749"/>
    <w:rsid w:val="00EA766E"/>
    <w:rsid w:val="00EB11DA"/>
    <w:rsid w:val="00EB3B57"/>
    <w:rsid w:val="00EB4029"/>
    <w:rsid w:val="00EB7A6F"/>
    <w:rsid w:val="00EC0195"/>
    <w:rsid w:val="00EC7C27"/>
    <w:rsid w:val="00ED1EC5"/>
    <w:rsid w:val="00ED2B10"/>
    <w:rsid w:val="00ED2B37"/>
    <w:rsid w:val="00ED4140"/>
    <w:rsid w:val="00ED693B"/>
    <w:rsid w:val="00ED782F"/>
    <w:rsid w:val="00ED79CC"/>
    <w:rsid w:val="00EE0811"/>
    <w:rsid w:val="00EE1B76"/>
    <w:rsid w:val="00EE32A8"/>
    <w:rsid w:val="00EE3365"/>
    <w:rsid w:val="00EE6C1D"/>
    <w:rsid w:val="00EE76D1"/>
    <w:rsid w:val="00EF275B"/>
    <w:rsid w:val="00EF3E73"/>
    <w:rsid w:val="00EF48C3"/>
    <w:rsid w:val="00EF4968"/>
    <w:rsid w:val="00EF60FF"/>
    <w:rsid w:val="00EF7C92"/>
    <w:rsid w:val="00F01BC7"/>
    <w:rsid w:val="00F01F7A"/>
    <w:rsid w:val="00F06B6F"/>
    <w:rsid w:val="00F07CDC"/>
    <w:rsid w:val="00F1247F"/>
    <w:rsid w:val="00F1290D"/>
    <w:rsid w:val="00F14046"/>
    <w:rsid w:val="00F16791"/>
    <w:rsid w:val="00F20148"/>
    <w:rsid w:val="00F22314"/>
    <w:rsid w:val="00F22FD3"/>
    <w:rsid w:val="00F250D7"/>
    <w:rsid w:val="00F318FE"/>
    <w:rsid w:val="00F3422E"/>
    <w:rsid w:val="00F360D3"/>
    <w:rsid w:val="00F369E6"/>
    <w:rsid w:val="00F419D4"/>
    <w:rsid w:val="00F46FCD"/>
    <w:rsid w:val="00F47AF5"/>
    <w:rsid w:val="00F51E87"/>
    <w:rsid w:val="00F55F14"/>
    <w:rsid w:val="00F61CB8"/>
    <w:rsid w:val="00F64273"/>
    <w:rsid w:val="00F663FB"/>
    <w:rsid w:val="00F66437"/>
    <w:rsid w:val="00F66FAA"/>
    <w:rsid w:val="00F678CE"/>
    <w:rsid w:val="00F67D72"/>
    <w:rsid w:val="00F70CA7"/>
    <w:rsid w:val="00F717B1"/>
    <w:rsid w:val="00F74AC4"/>
    <w:rsid w:val="00F75C64"/>
    <w:rsid w:val="00F77A7B"/>
    <w:rsid w:val="00F83C0E"/>
    <w:rsid w:val="00F85967"/>
    <w:rsid w:val="00F85D7C"/>
    <w:rsid w:val="00F8739F"/>
    <w:rsid w:val="00F91CFC"/>
    <w:rsid w:val="00F94411"/>
    <w:rsid w:val="00F948BA"/>
    <w:rsid w:val="00F9534E"/>
    <w:rsid w:val="00F96CEC"/>
    <w:rsid w:val="00F97F52"/>
    <w:rsid w:val="00FA34DC"/>
    <w:rsid w:val="00FB064F"/>
    <w:rsid w:val="00FB17EE"/>
    <w:rsid w:val="00FB322C"/>
    <w:rsid w:val="00FB36DF"/>
    <w:rsid w:val="00FC4F3B"/>
    <w:rsid w:val="00FC61EC"/>
    <w:rsid w:val="00FD0DC7"/>
    <w:rsid w:val="00FD47F7"/>
    <w:rsid w:val="00FD536F"/>
    <w:rsid w:val="00FD5A9D"/>
    <w:rsid w:val="00FE0999"/>
    <w:rsid w:val="00FE10CE"/>
    <w:rsid w:val="00FE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414E"/>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unhideWhenUsed/>
    <w:qFormat/>
    <w:rsid w:val="00A00476"/>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unhideWhenUsed/>
    <w:qFormat/>
    <w:rsid w:val="00A00476"/>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unhideWhenUsed/>
    <w:qFormat/>
    <w:rsid w:val="00A00476"/>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basedOn w:val="a1"/>
    <w:link w:val="4"/>
    <w:uiPriority w:val="9"/>
    <w:rsid w:val="00A00476"/>
    <w:rPr>
      <w:rFonts w:eastAsia="Times New Roman"/>
      <w:b/>
      <w:bCs/>
      <w:sz w:val="28"/>
      <w:szCs w:val="28"/>
      <w:lang w:eastAsia="en-US"/>
    </w:rPr>
  </w:style>
  <w:style w:type="character" w:customStyle="1" w:styleId="50">
    <w:name w:val="Заголовок 5 Знак"/>
    <w:basedOn w:val="a1"/>
    <w:link w:val="5"/>
    <w:uiPriority w:val="9"/>
    <w:rsid w:val="00A00476"/>
    <w:rPr>
      <w:rFonts w:eastAsia="Times New Roman"/>
      <w:b/>
      <w:bCs/>
      <w:i/>
      <w:iCs/>
      <w:sz w:val="26"/>
      <w:szCs w:val="26"/>
      <w:lang w:eastAsia="en-US"/>
    </w:rPr>
  </w:style>
  <w:style w:type="character" w:customStyle="1" w:styleId="60">
    <w:name w:val="Заголовок 6 Знак"/>
    <w:basedOn w:val="a1"/>
    <w:link w:val="6"/>
    <w:uiPriority w:val="9"/>
    <w:rsid w:val="00A00476"/>
    <w:rPr>
      <w:rFonts w:eastAsia="Times New Roman"/>
      <w:b/>
      <w:bCs/>
      <w:sz w:val="24"/>
      <w:szCs w:val="24"/>
      <w:lang w:eastAsia="en-US"/>
    </w:rPr>
  </w:style>
  <w:style w:type="character" w:customStyle="1" w:styleId="70">
    <w:name w:val="Заголовок 7 Знак"/>
    <w:basedOn w:val="a1"/>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C6219F"/>
    <w:pPr>
      <w:tabs>
        <w:tab w:val="right" w:leader="dot" w:pos="7088"/>
      </w:tabs>
      <w:spacing w:after="0" w:line="240" w:lineRule="auto"/>
      <w:ind w:right="424"/>
      <w:jc w:val="center"/>
    </w:pPr>
    <w:rPr>
      <w:rFonts w:ascii="Times New Roman" w:eastAsia="Times New Roman" w:hAnsi="Times New Roman"/>
      <w:b/>
      <w:noProof/>
      <w:lang w:bidi="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C6219F"/>
    <w:pPr>
      <w:tabs>
        <w:tab w:val="clear" w:pos="6804"/>
        <w:tab w:val="right" w:leader="dot" w:pos="7088"/>
      </w:tabs>
      <w:ind w:right="424"/>
      <w:outlineLvl w:val="9"/>
    </w:pPr>
    <w:rPr>
      <w:b w:val="0"/>
      <w:noProof/>
      <w:sz w:val="22"/>
    </w:rPr>
  </w:style>
  <w:style w:type="paragraph" w:customStyle="1" w:styleId="12">
    <w:name w:val="Синтез 1"/>
    <w:basedOn w:val="2"/>
    <w:link w:val="13"/>
    <w:qFormat/>
    <w:rsid w:val="001D42B7"/>
    <w:pPr>
      <w:keepNext w:val="0"/>
      <w:widowControl w:val="0"/>
      <w:tabs>
        <w:tab w:val="left" w:leader="dot" w:pos="6804"/>
      </w:tabs>
      <w:spacing w:before="0" w:after="0" w:line="240" w:lineRule="auto"/>
    </w:pPr>
    <w:rPr>
      <w:rFonts w:ascii="Times New Roman" w:hAnsi="Times New Roman"/>
      <w:i w:val="0"/>
      <w:sz w:val="24"/>
      <w:szCs w:val="24"/>
    </w:rPr>
  </w:style>
  <w:style w:type="character" w:customStyle="1" w:styleId="13">
    <w:name w:val="Синтез 1 Знак"/>
    <w:link w:val="12"/>
    <w:rsid w:val="001D42B7"/>
    <w:rPr>
      <w:rFonts w:ascii="Times New Roman" w:eastAsia="Times New Roman" w:hAnsi="Times New Roman"/>
      <w:b/>
      <w:bCs/>
      <w:iCs/>
      <w:sz w:val="24"/>
      <w:szCs w:val="24"/>
      <w:lang w:eastAsia="en-US"/>
    </w:rPr>
  </w:style>
  <w:style w:type="character" w:customStyle="1" w:styleId="w">
    <w:name w:val="w"/>
    <w:basedOn w:val="a1"/>
    <w:rsid w:val="00595C10"/>
  </w:style>
  <w:style w:type="paragraph" w:styleId="ac">
    <w:name w:val="No Spacing"/>
    <w:link w:val="ad"/>
    <w:uiPriority w:val="99"/>
    <w:qFormat/>
    <w:rsid w:val="001D3392"/>
    <w:rPr>
      <w:rFonts w:cs="Calibri"/>
      <w:sz w:val="22"/>
      <w:szCs w:val="22"/>
      <w:lang w:eastAsia="en-US"/>
    </w:rPr>
  </w:style>
  <w:style w:type="character" w:customStyle="1" w:styleId="ad">
    <w:name w:val="Без интервала Знак"/>
    <w:link w:val="ac"/>
    <w:uiPriority w:val="99"/>
    <w:rsid w:val="00A510FB"/>
    <w:rPr>
      <w:rFonts w:cs="Calibri"/>
      <w:sz w:val="22"/>
      <w:szCs w:val="22"/>
      <w:lang w:val="ru-RU" w:eastAsia="en-US" w:bidi="ar-SA"/>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Синтез 0"/>
    <w:basedOn w:val="1"/>
    <w:link w:val="00"/>
    <w:qFormat/>
    <w:rsid w:val="001D42B7"/>
    <w:pPr>
      <w:spacing w:before="240" w:after="240"/>
    </w:pPr>
  </w:style>
  <w:style w:type="character" w:customStyle="1" w:styleId="00">
    <w:name w:val="Синтез 0 Знак"/>
    <w:link w:val="0"/>
    <w:rsid w:val="001D42B7"/>
    <w:rPr>
      <w:rFonts w:ascii="Times New Roman" w:eastAsia="Batang" w:hAnsi="Times New Roman"/>
      <w:b/>
      <w:bCs/>
      <w:sz w:val="24"/>
      <w:szCs w:val="24"/>
      <w:lang w:eastAsia="en-US"/>
    </w:rPr>
  </w:style>
  <w:style w:type="paragraph" w:styleId="af2">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3">
    <w:name w:val="footnote reference"/>
    <w:rsid w:val="00A00476"/>
    <w:rPr>
      <w:vertAlign w:val="superscript"/>
    </w:rPr>
  </w:style>
  <w:style w:type="paragraph" w:styleId="af4">
    <w:name w:val="footnote text"/>
    <w:basedOn w:val="a0"/>
    <w:link w:val="af5"/>
    <w:uiPriority w:val="99"/>
    <w:semiHidden/>
    <w:unhideWhenUsed/>
    <w:rsid w:val="00A00476"/>
    <w:rPr>
      <w:sz w:val="20"/>
      <w:szCs w:val="20"/>
    </w:rPr>
  </w:style>
  <w:style w:type="character" w:customStyle="1" w:styleId="af5">
    <w:name w:val="Текст сноски Знак"/>
    <w:basedOn w:val="a1"/>
    <w:link w:val="af4"/>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6">
    <w:name w:val="Заголовок"/>
    <w:basedOn w:val="a0"/>
    <w:next w:val="af7"/>
    <w:rsid w:val="00A00476"/>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A00476"/>
    <w:pPr>
      <w:suppressAutoHyphens/>
      <w:spacing w:after="120"/>
    </w:pPr>
    <w:rPr>
      <w:rFonts w:ascii="Times New Roman" w:hAnsi="Times New Roman"/>
      <w:lang w:eastAsia="ar-SA"/>
    </w:rPr>
  </w:style>
  <w:style w:type="character" w:customStyle="1" w:styleId="af8">
    <w:name w:val="Основной текст Знак"/>
    <w:basedOn w:val="a1"/>
    <w:link w:val="af7"/>
    <w:rsid w:val="00A00476"/>
    <w:rPr>
      <w:rFonts w:ascii="Times New Roman" w:hAnsi="Times New Roman"/>
      <w:sz w:val="22"/>
      <w:szCs w:val="22"/>
      <w:lang w:eastAsia="ar-SA"/>
    </w:rPr>
  </w:style>
  <w:style w:type="paragraph" w:styleId="af9">
    <w:name w:val="List"/>
    <w:basedOn w:val="af7"/>
    <w:rsid w:val="00A00476"/>
    <w:rPr>
      <w:rFonts w:cs="Mangal"/>
    </w:rPr>
  </w:style>
  <w:style w:type="paragraph" w:customStyle="1" w:styleId="15">
    <w:name w:val="Название1"/>
    <w:basedOn w:val="a0"/>
    <w:rsid w:val="00A00476"/>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A00476"/>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style>
  <w:style w:type="character" w:customStyle="1" w:styleId="afd">
    <w:name w:val="Основной текст с отступом Знак"/>
    <w:basedOn w:val="a1"/>
    <w:link w:val="afc"/>
    <w:uiPriority w:val="99"/>
    <w:semiHidden/>
    <w:rsid w:val="00A00476"/>
    <w:rPr>
      <w:sz w:val="22"/>
      <w:szCs w:val="22"/>
      <w:lang w:eastAsia="en-US"/>
    </w:rPr>
  </w:style>
  <w:style w:type="paragraph" w:customStyle="1" w:styleId="17">
    <w:name w:val="Заголовок1"/>
    <w:basedOn w:val="a0"/>
    <w:next w:val="af7"/>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414E"/>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unhideWhenUsed/>
    <w:qFormat/>
    <w:rsid w:val="00A00476"/>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unhideWhenUsed/>
    <w:qFormat/>
    <w:rsid w:val="00A00476"/>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unhideWhenUsed/>
    <w:qFormat/>
    <w:rsid w:val="00A00476"/>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basedOn w:val="a1"/>
    <w:link w:val="4"/>
    <w:uiPriority w:val="9"/>
    <w:rsid w:val="00A00476"/>
    <w:rPr>
      <w:rFonts w:eastAsia="Times New Roman"/>
      <w:b/>
      <w:bCs/>
      <w:sz w:val="28"/>
      <w:szCs w:val="28"/>
      <w:lang w:eastAsia="en-US"/>
    </w:rPr>
  </w:style>
  <w:style w:type="character" w:customStyle="1" w:styleId="50">
    <w:name w:val="Заголовок 5 Знак"/>
    <w:basedOn w:val="a1"/>
    <w:link w:val="5"/>
    <w:uiPriority w:val="9"/>
    <w:rsid w:val="00A00476"/>
    <w:rPr>
      <w:rFonts w:eastAsia="Times New Roman"/>
      <w:b/>
      <w:bCs/>
      <w:i/>
      <w:iCs/>
      <w:sz w:val="26"/>
      <w:szCs w:val="26"/>
      <w:lang w:eastAsia="en-US"/>
    </w:rPr>
  </w:style>
  <w:style w:type="character" w:customStyle="1" w:styleId="60">
    <w:name w:val="Заголовок 6 Знак"/>
    <w:basedOn w:val="a1"/>
    <w:link w:val="6"/>
    <w:uiPriority w:val="9"/>
    <w:rsid w:val="00A00476"/>
    <w:rPr>
      <w:rFonts w:eastAsia="Times New Roman"/>
      <w:b/>
      <w:bCs/>
      <w:sz w:val="24"/>
      <w:szCs w:val="24"/>
      <w:lang w:eastAsia="en-US"/>
    </w:rPr>
  </w:style>
  <w:style w:type="character" w:customStyle="1" w:styleId="70">
    <w:name w:val="Заголовок 7 Знак"/>
    <w:basedOn w:val="a1"/>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C6219F"/>
    <w:pPr>
      <w:tabs>
        <w:tab w:val="right" w:leader="dot" w:pos="7088"/>
      </w:tabs>
      <w:spacing w:after="0" w:line="240" w:lineRule="auto"/>
      <w:ind w:right="424"/>
      <w:jc w:val="center"/>
    </w:pPr>
    <w:rPr>
      <w:rFonts w:ascii="Times New Roman" w:eastAsia="Times New Roman" w:hAnsi="Times New Roman"/>
      <w:b/>
      <w:noProof/>
      <w:lang w:bidi="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C6219F"/>
    <w:pPr>
      <w:tabs>
        <w:tab w:val="clear" w:pos="6804"/>
        <w:tab w:val="right" w:leader="dot" w:pos="7088"/>
      </w:tabs>
      <w:ind w:right="424"/>
      <w:outlineLvl w:val="9"/>
    </w:pPr>
    <w:rPr>
      <w:b w:val="0"/>
      <w:noProof/>
      <w:sz w:val="22"/>
    </w:rPr>
  </w:style>
  <w:style w:type="paragraph" w:customStyle="1" w:styleId="12">
    <w:name w:val="Синтез 1"/>
    <w:basedOn w:val="2"/>
    <w:link w:val="13"/>
    <w:qFormat/>
    <w:rsid w:val="001D42B7"/>
    <w:pPr>
      <w:keepNext w:val="0"/>
      <w:widowControl w:val="0"/>
      <w:tabs>
        <w:tab w:val="left" w:leader="dot" w:pos="6804"/>
      </w:tabs>
      <w:spacing w:before="0" w:after="0" w:line="240" w:lineRule="auto"/>
    </w:pPr>
    <w:rPr>
      <w:rFonts w:ascii="Times New Roman" w:hAnsi="Times New Roman"/>
      <w:i w:val="0"/>
      <w:sz w:val="24"/>
      <w:szCs w:val="24"/>
    </w:rPr>
  </w:style>
  <w:style w:type="character" w:customStyle="1" w:styleId="13">
    <w:name w:val="Синтез 1 Знак"/>
    <w:link w:val="12"/>
    <w:rsid w:val="001D42B7"/>
    <w:rPr>
      <w:rFonts w:ascii="Times New Roman" w:eastAsia="Times New Roman" w:hAnsi="Times New Roman"/>
      <w:b/>
      <w:bCs/>
      <w:iCs/>
      <w:sz w:val="24"/>
      <w:szCs w:val="24"/>
      <w:lang w:eastAsia="en-US"/>
    </w:rPr>
  </w:style>
  <w:style w:type="character" w:customStyle="1" w:styleId="w">
    <w:name w:val="w"/>
    <w:basedOn w:val="a1"/>
    <w:rsid w:val="00595C10"/>
  </w:style>
  <w:style w:type="paragraph" w:styleId="ac">
    <w:name w:val="No Spacing"/>
    <w:link w:val="ad"/>
    <w:uiPriority w:val="99"/>
    <w:qFormat/>
    <w:rsid w:val="001D3392"/>
    <w:rPr>
      <w:rFonts w:cs="Calibri"/>
      <w:sz w:val="22"/>
      <w:szCs w:val="22"/>
      <w:lang w:eastAsia="en-US"/>
    </w:rPr>
  </w:style>
  <w:style w:type="character" w:customStyle="1" w:styleId="ad">
    <w:name w:val="Без интервала Знак"/>
    <w:link w:val="ac"/>
    <w:uiPriority w:val="99"/>
    <w:rsid w:val="00A510FB"/>
    <w:rPr>
      <w:rFonts w:cs="Calibri"/>
      <w:sz w:val="22"/>
      <w:szCs w:val="22"/>
      <w:lang w:val="ru-RU" w:eastAsia="en-US" w:bidi="ar-SA"/>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Синтез 0"/>
    <w:basedOn w:val="1"/>
    <w:link w:val="00"/>
    <w:qFormat/>
    <w:rsid w:val="001D42B7"/>
    <w:pPr>
      <w:spacing w:before="240" w:after="240"/>
    </w:pPr>
  </w:style>
  <w:style w:type="character" w:customStyle="1" w:styleId="00">
    <w:name w:val="Синтез 0 Знак"/>
    <w:link w:val="0"/>
    <w:rsid w:val="001D42B7"/>
    <w:rPr>
      <w:rFonts w:ascii="Times New Roman" w:eastAsia="Batang" w:hAnsi="Times New Roman"/>
      <w:b/>
      <w:bCs/>
      <w:sz w:val="24"/>
      <w:szCs w:val="24"/>
      <w:lang w:eastAsia="en-US"/>
    </w:rPr>
  </w:style>
  <w:style w:type="paragraph" w:styleId="af2">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3">
    <w:name w:val="footnote reference"/>
    <w:rsid w:val="00A00476"/>
    <w:rPr>
      <w:vertAlign w:val="superscript"/>
    </w:rPr>
  </w:style>
  <w:style w:type="paragraph" w:styleId="af4">
    <w:name w:val="footnote text"/>
    <w:basedOn w:val="a0"/>
    <w:link w:val="af5"/>
    <w:uiPriority w:val="99"/>
    <w:semiHidden/>
    <w:unhideWhenUsed/>
    <w:rsid w:val="00A00476"/>
    <w:rPr>
      <w:sz w:val="20"/>
      <w:szCs w:val="20"/>
    </w:rPr>
  </w:style>
  <w:style w:type="character" w:customStyle="1" w:styleId="af5">
    <w:name w:val="Текст сноски Знак"/>
    <w:basedOn w:val="a1"/>
    <w:link w:val="af4"/>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6">
    <w:name w:val="Заголовок"/>
    <w:basedOn w:val="a0"/>
    <w:next w:val="af7"/>
    <w:rsid w:val="00A00476"/>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A00476"/>
    <w:pPr>
      <w:suppressAutoHyphens/>
      <w:spacing w:after="120"/>
    </w:pPr>
    <w:rPr>
      <w:rFonts w:ascii="Times New Roman" w:hAnsi="Times New Roman"/>
      <w:lang w:eastAsia="ar-SA"/>
    </w:rPr>
  </w:style>
  <w:style w:type="character" w:customStyle="1" w:styleId="af8">
    <w:name w:val="Основной текст Знак"/>
    <w:basedOn w:val="a1"/>
    <w:link w:val="af7"/>
    <w:rsid w:val="00A00476"/>
    <w:rPr>
      <w:rFonts w:ascii="Times New Roman" w:hAnsi="Times New Roman"/>
      <w:sz w:val="22"/>
      <w:szCs w:val="22"/>
      <w:lang w:eastAsia="ar-SA"/>
    </w:rPr>
  </w:style>
  <w:style w:type="paragraph" w:styleId="af9">
    <w:name w:val="List"/>
    <w:basedOn w:val="af7"/>
    <w:rsid w:val="00A00476"/>
    <w:rPr>
      <w:rFonts w:cs="Mangal"/>
    </w:rPr>
  </w:style>
  <w:style w:type="paragraph" w:customStyle="1" w:styleId="15">
    <w:name w:val="Название1"/>
    <w:basedOn w:val="a0"/>
    <w:rsid w:val="00A00476"/>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A00476"/>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style>
  <w:style w:type="character" w:customStyle="1" w:styleId="afd">
    <w:name w:val="Основной текст с отступом Знак"/>
    <w:basedOn w:val="a1"/>
    <w:link w:val="afc"/>
    <w:uiPriority w:val="99"/>
    <w:semiHidden/>
    <w:rsid w:val="00A00476"/>
    <w:rPr>
      <w:sz w:val="22"/>
      <w:szCs w:val="22"/>
      <w:lang w:eastAsia="en-US"/>
    </w:rPr>
  </w:style>
  <w:style w:type="paragraph" w:customStyle="1" w:styleId="17">
    <w:name w:val="Заголовок1"/>
    <w:basedOn w:val="a0"/>
    <w:next w:val="af7"/>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vo191pro.inf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89;&#1080;&#1089;&#1090;&#1077;&#1084;&#1085;&#1099;&#1081;&#1089;&#1080;&#1085;&#1090;&#1077;&#1079;.&#1086;&#1088;&#107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sintez.info" TargetMode="External"/><Relationship Id="rId5" Type="http://schemas.openxmlformats.org/officeDocument/2006/relationships/settings" Target="settings.xml"/><Relationship Id="rId15" Type="http://schemas.openxmlformats.org/officeDocument/2006/relationships/hyperlink" Target="mailto:manager@smolny.org"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vet-zvez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9B81D-93D7-49D0-949D-D754214D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59067</Words>
  <Characters>336682</Characters>
  <Application>Microsoft Office Word</Application>
  <DocSecurity>0</DocSecurity>
  <Lines>2805</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394960</CharactersWithSpaces>
  <SharedDoc>false</SharedDoc>
  <HLinks>
    <vt:vector size="324" baseType="variant">
      <vt:variant>
        <vt:i4>5898360</vt:i4>
      </vt:variant>
      <vt:variant>
        <vt:i4>309</vt:i4>
      </vt:variant>
      <vt:variant>
        <vt:i4>0</vt:i4>
      </vt:variant>
      <vt:variant>
        <vt:i4>5</vt:i4>
      </vt:variant>
      <vt:variant>
        <vt:lpwstr>mailto:manager@smolny.org</vt:lpwstr>
      </vt:variant>
      <vt:variant>
        <vt:lpwstr/>
      </vt:variant>
      <vt:variant>
        <vt:i4>6946841</vt:i4>
      </vt:variant>
      <vt:variant>
        <vt:i4>306</vt:i4>
      </vt:variant>
      <vt:variant>
        <vt:i4>0</vt:i4>
      </vt:variant>
      <vt:variant>
        <vt:i4>5</vt:i4>
      </vt:variant>
      <vt:variant>
        <vt:lpwstr>mailto:svet-zvezd@mail.ru</vt:lpwstr>
      </vt:variant>
      <vt:variant>
        <vt:lpwstr/>
      </vt:variant>
      <vt:variant>
        <vt:i4>6553638</vt:i4>
      </vt:variant>
      <vt:variant>
        <vt:i4>303</vt:i4>
      </vt:variant>
      <vt:variant>
        <vt:i4>0</vt:i4>
      </vt:variant>
      <vt:variant>
        <vt:i4>5</vt:i4>
      </vt:variant>
      <vt:variant>
        <vt:lpwstr>http://divo191pro.info/</vt:lpwstr>
      </vt:variant>
      <vt:variant>
        <vt:lpwstr/>
      </vt:variant>
      <vt:variant>
        <vt:i4>5898275</vt:i4>
      </vt:variant>
      <vt:variant>
        <vt:i4>300</vt:i4>
      </vt:variant>
      <vt:variant>
        <vt:i4>0</vt:i4>
      </vt:variant>
      <vt:variant>
        <vt:i4>5</vt:i4>
      </vt:variant>
      <vt:variant>
        <vt:lpwstr>http://системныйсинтез.орг/</vt:lpwstr>
      </vt:variant>
      <vt:variant>
        <vt:lpwstr/>
      </vt:variant>
      <vt:variant>
        <vt:i4>1703936</vt:i4>
      </vt:variant>
      <vt:variant>
        <vt:i4>297</vt:i4>
      </vt:variant>
      <vt:variant>
        <vt:i4>0</vt:i4>
      </vt:variant>
      <vt:variant>
        <vt:i4>5</vt:i4>
      </vt:variant>
      <vt:variant>
        <vt:lpwstr>http://fasintez.info/</vt:lpwstr>
      </vt:variant>
      <vt:variant>
        <vt:lpwstr/>
      </vt:variant>
      <vt:variant>
        <vt:i4>1245237</vt:i4>
      </vt:variant>
      <vt:variant>
        <vt:i4>290</vt:i4>
      </vt:variant>
      <vt:variant>
        <vt:i4>0</vt:i4>
      </vt:variant>
      <vt:variant>
        <vt:i4>5</vt:i4>
      </vt:variant>
      <vt:variant>
        <vt:lpwstr/>
      </vt:variant>
      <vt:variant>
        <vt:lpwstr>_Toc421060664</vt:lpwstr>
      </vt:variant>
      <vt:variant>
        <vt:i4>1245237</vt:i4>
      </vt:variant>
      <vt:variant>
        <vt:i4>284</vt:i4>
      </vt:variant>
      <vt:variant>
        <vt:i4>0</vt:i4>
      </vt:variant>
      <vt:variant>
        <vt:i4>5</vt:i4>
      </vt:variant>
      <vt:variant>
        <vt:lpwstr/>
      </vt:variant>
      <vt:variant>
        <vt:lpwstr>_Toc421060663</vt:lpwstr>
      </vt:variant>
      <vt:variant>
        <vt:i4>1245237</vt:i4>
      </vt:variant>
      <vt:variant>
        <vt:i4>278</vt:i4>
      </vt:variant>
      <vt:variant>
        <vt:i4>0</vt:i4>
      </vt:variant>
      <vt:variant>
        <vt:i4>5</vt:i4>
      </vt:variant>
      <vt:variant>
        <vt:lpwstr/>
      </vt:variant>
      <vt:variant>
        <vt:lpwstr>_Toc421060662</vt:lpwstr>
      </vt:variant>
      <vt:variant>
        <vt:i4>1245237</vt:i4>
      </vt:variant>
      <vt:variant>
        <vt:i4>272</vt:i4>
      </vt:variant>
      <vt:variant>
        <vt:i4>0</vt:i4>
      </vt:variant>
      <vt:variant>
        <vt:i4>5</vt:i4>
      </vt:variant>
      <vt:variant>
        <vt:lpwstr/>
      </vt:variant>
      <vt:variant>
        <vt:lpwstr>_Toc421060661</vt:lpwstr>
      </vt:variant>
      <vt:variant>
        <vt:i4>1245237</vt:i4>
      </vt:variant>
      <vt:variant>
        <vt:i4>266</vt:i4>
      </vt:variant>
      <vt:variant>
        <vt:i4>0</vt:i4>
      </vt:variant>
      <vt:variant>
        <vt:i4>5</vt:i4>
      </vt:variant>
      <vt:variant>
        <vt:lpwstr/>
      </vt:variant>
      <vt:variant>
        <vt:lpwstr>_Toc421060660</vt:lpwstr>
      </vt:variant>
      <vt:variant>
        <vt:i4>1048629</vt:i4>
      </vt:variant>
      <vt:variant>
        <vt:i4>260</vt:i4>
      </vt:variant>
      <vt:variant>
        <vt:i4>0</vt:i4>
      </vt:variant>
      <vt:variant>
        <vt:i4>5</vt:i4>
      </vt:variant>
      <vt:variant>
        <vt:lpwstr/>
      </vt:variant>
      <vt:variant>
        <vt:lpwstr>_Toc421060659</vt:lpwstr>
      </vt:variant>
      <vt:variant>
        <vt:i4>1048629</vt:i4>
      </vt:variant>
      <vt:variant>
        <vt:i4>254</vt:i4>
      </vt:variant>
      <vt:variant>
        <vt:i4>0</vt:i4>
      </vt:variant>
      <vt:variant>
        <vt:i4>5</vt:i4>
      </vt:variant>
      <vt:variant>
        <vt:lpwstr/>
      </vt:variant>
      <vt:variant>
        <vt:lpwstr>_Toc421060658</vt:lpwstr>
      </vt:variant>
      <vt:variant>
        <vt:i4>1048629</vt:i4>
      </vt:variant>
      <vt:variant>
        <vt:i4>248</vt:i4>
      </vt:variant>
      <vt:variant>
        <vt:i4>0</vt:i4>
      </vt:variant>
      <vt:variant>
        <vt:i4>5</vt:i4>
      </vt:variant>
      <vt:variant>
        <vt:lpwstr/>
      </vt:variant>
      <vt:variant>
        <vt:lpwstr>_Toc421060657</vt:lpwstr>
      </vt:variant>
      <vt:variant>
        <vt:i4>1048629</vt:i4>
      </vt:variant>
      <vt:variant>
        <vt:i4>242</vt:i4>
      </vt:variant>
      <vt:variant>
        <vt:i4>0</vt:i4>
      </vt:variant>
      <vt:variant>
        <vt:i4>5</vt:i4>
      </vt:variant>
      <vt:variant>
        <vt:lpwstr/>
      </vt:variant>
      <vt:variant>
        <vt:lpwstr>_Toc421060656</vt:lpwstr>
      </vt:variant>
      <vt:variant>
        <vt:i4>1048629</vt:i4>
      </vt:variant>
      <vt:variant>
        <vt:i4>236</vt:i4>
      </vt:variant>
      <vt:variant>
        <vt:i4>0</vt:i4>
      </vt:variant>
      <vt:variant>
        <vt:i4>5</vt:i4>
      </vt:variant>
      <vt:variant>
        <vt:lpwstr/>
      </vt:variant>
      <vt:variant>
        <vt:lpwstr>_Toc421060655</vt:lpwstr>
      </vt:variant>
      <vt:variant>
        <vt:i4>1048629</vt:i4>
      </vt:variant>
      <vt:variant>
        <vt:i4>230</vt:i4>
      </vt:variant>
      <vt:variant>
        <vt:i4>0</vt:i4>
      </vt:variant>
      <vt:variant>
        <vt:i4>5</vt:i4>
      </vt:variant>
      <vt:variant>
        <vt:lpwstr/>
      </vt:variant>
      <vt:variant>
        <vt:lpwstr>_Toc421060654</vt:lpwstr>
      </vt:variant>
      <vt:variant>
        <vt:i4>1048629</vt:i4>
      </vt:variant>
      <vt:variant>
        <vt:i4>224</vt:i4>
      </vt:variant>
      <vt:variant>
        <vt:i4>0</vt:i4>
      </vt:variant>
      <vt:variant>
        <vt:i4>5</vt:i4>
      </vt:variant>
      <vt:variant>
        <vt:lpwstr/>
      </vt:variant>
      <vt:variant>
        <vt:lpwstr>_Toc421060653</vt:lpwstr>
      </vt:variant>
      <vt:variant>
        <vt:i4>1048629</vt:i4>
      </vt:variant>
      <vt:variant>
        <vt:i4>218</vt:i4>
      </vt:variant>
      <vt:variant>
        <vt:i4>0</vt:i4>
      </vt:variant>
      <vt:variant>
        <vt:i4>5</vt:i4>
      </vt:variant>
      <vt:variant>
        <vt:lpwstr/>
      </vt:variant>
      <vt:variant>
        <vt:lpwstr>_Toc421060652</vt:lpwstr>
      </vt:variant>
      <vt:variant>
        <vt:i4>1048629</vt:i4>
      </vt:variant>
      <vt:variant>
        <vt:i4>212</vt:i4>
      </vt:variant>
      <vt:variant>
        <vt:i4>0</vt:i4>
      </vt:variant>
      <vt:variant>
        <vt:i4>5</vt:i4>
      </vt:variant>
      <vt:variant>
        <vt:lpwstr/>
      </vt:variant>
      <vt:variant>
        <vt:lpwstr>_Toc421060651</vt:lpwstr>
      </vt:variant>
      <vt:variant>
        <vt:i4>1048629</vt:i4>
      </vt:variant>
      <vt:variant>
        <vt:i4>206</vt:i4>
      </vt:variant>
      <vt:variant>
        <vt:i4>0</vt:i4>
      </vt:variant>
      <vt:variant>
        <vt:i4>5</vt:i4>
      </vt:variant>
      <vt:variant>
        <vt:lpwstr/>
      </vt:variant>
      <vt:variant>
        <vt:lpwstr>_Toc421060650</vt:lpwstr>
      </vt:variant>
      <vt:variant>
        <vt:i4>1114165</vt:i4>
      </vt:variant>
      <vt:variant>
        <vt:i4>200</vt:i4>
      </vt:variant>
      <vt:variant>
        <vt:i4>0</vt:i4>
      </vt:variant>
      <vt:variant>
        <vt:i4>5</vt:i4>
      </vt:variant>
      <vt:variant>
        <vt:lpwstr/>
      </vt:variant>
      <vt:variant>
        <vt:lpwstr>_Toc421060649</vt:lpwstr>
      </vt:variant>
      <vt:variant>
        <vt:i4>1114165</vt:i4>
      </vt:variant>
      <vt:variant>
        <vt:i4>194</vt:i4>
      </vt:variant>
      <vt:variant>
        <vt:i4>0</vt:i4>
      </vt:variant>
      <vt:variant>
        <vt:i4>5</vt:i4>
      </vt:variant>
      <vt:variant>
        <vt:lpwstr/>
      </vt:variant>
      <vt:variant>
        <vt:lpwstr>_Toc421060648</vt:lpwstr>
      </vt:variant>
      <vt:variant>
        <vt:i4>1114165</vt:i4>
      </vt:variant>
      <vt:variant>
        <vt:i4>188</vt:i4>
      </vt:variant>
      <vt:variant>
        <vt:i4>0</vt:i4>
      </vt:variant>
      <vt:variant>
        <vt:i4>5</vt:i4>
      </vt:variant>
      <vt:variant>
        <vt:lpwstr/>
      </vt:variant>
      <vt:variant>
        <vt:lpwstr>_Toc421060647</vt:lpwstr>
      </vt:variant>
      <vt:variant>
        <vt:i4>1114165</vt:i4>
      </vt:variant>
      <vt:variant>
        <vt:i4>182</vt:i4>
      </vt:variant>
      <vt:variant>
        <vt:i4>0</vt:i4>
      </vt:variant>
      <vt:variant>
        <vt:i4>5</vt:i4>
      </vt:variant>
      <vt:variant>
        <vt:lpwstr/>
      </vt:variant>
      <vt:variant>
        <vt:lpwstr>_Toc421060646</vt:lpwstr>
      </vt:variant>
      <vt:variant>
        <vt:i4>1114165</vt:i4>
      </vt:variant>
      <vt:variant>
        <vt:i4>176</vt:i4>
      </vt:variant>
      <vt:variant>
        <vt:i4>0</vt:i4>
      </vt:variant>
      <vt:variant>
        <vt:i4>5</vt:i4>
      </vt:variant>
      <vt:variant>
        <vt:lpwstr/>
      </vt:variant>
      <vt:variant>
        <vt:lpwstr>_Toc421060645</vt:lpwstr>
      </vt:variant>
      <vt:variant>
        <vt:i4>1114165</vt:i4>
      </vt:variant>
      <vt:variant>
        <vt:i4>170</vt:i4>
      </vt:variant>
      <vt:variant>
        <vt:i4>0</vt:i4>
      </vt:variant>
      <vt:variant>
        <vt:i4>5</vt:i4>
      </vt:variant>
      <vt:variant>
        <vt:lpwstr/>
      </vt:variant>
      <vt:variant>
        <vt:lpwstr>_Toc421060644</vt:lpwstr>
      </vt:variant>
      <vt:variant>
        <vt:i4>1114165</vt:i4>
      </vt:variant>
      <vt:variant>
        <vt:i4>164</vt:i4>
      </vt:variant>
      <vt:variant>
        <vt:i4>0</vt:i4>
      </vt:variant>
      <vt:variant>
        <vt:i4>5</vt:i4>
      </vt:variant>
      <vt:variant>
        <vt:lpwstr/>
      </vt:variant>
      <vt:variant>
        <vt:lpwstr>_Toc421060643</vt:lpwstr>
      </vt:variant>
      <vt:variant>
        <vt:i4>1114165</vt:i4>
      </vt:variant>
      <vt:variant>
        <vt:i4>158</vt:i4>
      </vt:variant>
      <vt:variant>
        <vt:i4>0</vt:i4>
      </vt:variant>
      <vt:variant>
        <vt:i4>5</vt:i4>
      </vt:variant>
      <vt:variant>
        <vt:lpwstr/>
      </vt:variant>
      <vt:variant>
        <vt:lpwstr>_Toc421060642</vt:lpwstr>
      </vt:variant>
      <vt:variant>
        <vt:i4>1114165</vt:i4>
      </vt:variant>
      <vt:variant>
        <vt:i4>152</vt:i4>
      </vt:variant>
      <vt:variant>
        <vt:i4>0</vt:i4>
      </vt:variant>
      <vt:variant>
        <vt:i4>5</vt:i4>
      </vt:variant>
      <vt:variant>
        <vt:lpwstr/>
      </vt:variant>
      <vt:variant>
        <vt:lpwstr>_Toc421060641</vt:lpwstr>
      </vt:variant>
      <vt:variant>
        <vt:i4>1114165</vt:i4>
      </vt:variant>
      <vt:variant>
        <vt:i4>146</vt:i4>
      </vt:variant>
      <vt:variant>
        <vt:i4>0</vt:i4>
      </vt:variant>
      <vt:variant>
        <vt:i4>5</vt:i4>
      </vt:variant>
      <vt:variant>
        <vt:lpwstr/>
      </vt:variant>
      <vt:variant>
        <vt:lpwstr>_Toc421060640</vt:lpwstr>
      </vt:variant>
      <vt:variant>
        <vt:i4>1441845</vt:i4>
      </vt:variant>
      <vt:variant>
        <vt:i4>140</vt:i4>
      </vt:variant>
      <vt:variant>
        <vt:i4>0</vt:i4>
      </vt:variant>
      <vt:variant>
        <vt:i4>5</vt:i4>
      </vt:variant>
      <vt:variant>
        <vt:lpwstr/>
      </vt:variant>
      <vt:variant>
        <vt:lpwstr>_Toc421060639</vt:lpwstr>
      </vt:variant>
      <vt:variant>
        <vt:i4>1441845</vt:i4>
      </vt:variant>
      <vt:variant>
        <vt:i4>134</vt:i4>
      </vt:variant>
      <vt:variant>
        <vt:i4>0</vt:i4>
      </vt:variant>
      <vt:variant>
        <vt:i4>5</vt:i4>
      </vt:variant>
      <vt:variant>
        <vt:lpwstr/>
      </vt:variant>
      <vt:variant>
        <vt:lpwstr>_Toc421060638</vt:lpwstr>
      </vt:variant>
      <vt:variant>
        <vt:i4>1441845</vt:i4>
      </vt:variant>
      <vt:variant>
        <vt:i4>128</vt:i4>
      </vt:variant>
      <vt:variant>
        <vt:i4>0</vt:i4>
      </vt:variant>
      <vt:variant>
        <vt:i4>5</vt:i4>
      </vt:variant>
      <vt:variant>
        <vt:lpwstr/>
      </vt:variant>
      <vt:variant>
        <vt:lpwstr>_Toc421060637</vt:lpwstr>
      </vt:variant>
      <vt:variant>
        <vt:i4>1441845</vt:i4>
      </vt:variant>
      <vt:variant>
        <vt:i4>122</vt:i4>
      </vt:variant>
      <vt:variant>
        <vt:i4>0</vt:i4>
      </vt:variant>
      <vt:variant>
        <vt:i4>5</vt:i4>
      </vt:variant>
      <vt:variant>
        <vt:lpwstr/>
      </vt:variant>
      <vt:variant>
        <vt:lpwstr>_Toc421060636</vt:lpwstr>
      </vt:variant>
      <vt:variant>
        <vt:i4>1441845</vt:i4>
      </vt:variant>
      <vt:variant>
        <vt:i4>116</vt:i4>
      </vt:variant>
      <vt:variant>
        <vt:i4>0</vt:i4>
      </vt:variant>
      <vt:variant>
        <vt:i4>5</vt:i4>
      </vt:variant>
      <vt:variant>
        <vt:lpwstr/>
      </vt:variant>
      <vt:variant>
        <vt:lpwstr>_Toc421060635</vt:lpwstr>
      </vt:variant>
      <vt:variant>
        <vt:i4>1441845</vt:i4>
      </vt:variant>
      <vt:variant>
        <vt:i4>110</vt:i4>
      </vt:variant>
      <vt:variant>
        <vt:i4>0</vt:i4>
      </vt:variant>
      <vt:variant>
        <vt:i4>5</vt:i4>
      </vt:variant>
      <vt:variant>
        <vt:lpwstr/>
      </vt:variant>
      <vt:variant>
        <vt:lpwstr>_Toc421060634</vt:lpwstr>
      </vt:variant>
      <vt:variant>
        <vt:i4>1441845</vt:i4>
      </vt:variant>
      <vt:variant>
        <vt:i4>104</vt:i4>
      </vt:variant>
      <vt:variant>
        <vt:i4>0</vt:i4>
      </vt:variant>
      <vt:variant>
        <vt:i4>5</vt:i4>
      </vt:variant>
      <vt:variant>
        <vt:lpwstr/>
      </vt:variant>
      <vt:variant>
        <vt:lpwstr>_Toc421060633</vt:lpwstr>
      </vt:variant>
      <vt:variant>
        <vt:i4>1441845</vt:i4>
      </vt:variant>
      <vt:variant>
        <vt:i4>98</vt:i4>
      </vt:variant>
      <vt:variant>
        <vt:i4>0</vt:i4>
      </vt:variant>
      <vt:variant>
        <vt:i4>5</vt:i4>
      </vt:variant>
      <vt:variant>
        <vt:lpwstr/>
      </vt:variant>
      <vt:variant>
        <vt:lpwstr>_Toc421060632</vt:lpwstr>
      </vt:variant>
      <vt:variant>
        <vt:i4>1441845</vt:i4>
      </vt:variant>
      <vt:variant>
        <vt:i4>92</vt:i4>
      </vt:variant>
      <vt:variant>
        <vt:i4>0</vt:i4>
      </vt:variant>
      <vt:variant>
        <vt:i4>5</vt:i4>
      </vt:variant>
      <vt:variant>
        <vt:lpwstr/>
      </vt:variant>
      <vt:variant>
        <vt:lpwstr>_Toc421060631</vt:lpwstr>
      </vt:variant>
      <vt:variant>
        <vt:i4>1441845</vt:i4>
      </vt:variant>
      <vt:variant>
        <vt:i4>86</vt:i4>
      </vt:variant>
      <vt:variant>
        <vt:i4>0</vt:i4>
      </vt:variant>
      <vt:variant>
        <vt:i4>5</vt:i4>
      </vt:variant>
      <vt:variant>
        <vt:lpwstr/>
      </vt:variant>
      <vt:variant>
        <vt:lpwstr>_Toc421060630</vt:lpwstr>
      </vt:variant>
      <vt:variant>
        <vt:i4>1507381</vt:i4>
      </vt:variant>
      <vt:variant>
        <vt:i4>80</vt:i4>
      </vt:variant>
      <vt:variant>
        <vt:i4>0</vt:i4>
      </vt:variant>
      <vt:variant>
        <vt:i4>5</vt:i4>
      </vt:variant>
      <vt:variant>
        <vt:lpwstr/>
      </vt:variant>
      <vt:variant>
        <vt:lpwstr>_Toc421060629</vt:lpwstr>
      </vt:variant>
      <vt:variant>
        <vt:i4>1507381</vt:i4>
      </vt:variant>
      <vt:variant>
        <vt:i4>74</vt:i4>
      </vt:variant>
      <vt:variant>
        <vt:i4>0</vt:i4>
      </vt:variant>
      <vt:variant>
        <vt:i4>5</vt:i4>
      </vt:variant>
      <vt:variant>
        <vt:lpwstr/>
      </vt:variant>
      <vt:variant>
        <vt:lpwstr>_Toc421060628</vt:lpwstr>
      </vt:variant>
      <vt:variant>
        <vt:i4>1507381</vt:i4>
      </vt:variant>
      <vt:variant>
        <vt:i4>68</vt:i4>
      </vt:variant>
      <vt:variant>
        <vt:i4>0</vt:i4>
      </vt:variant>
      <vt:variant>
        <vt:i4>5</vt:i4>
      </vt:variant>
      <vt:variant>
        <vt:lpwstr/>
      </vt:variant>
      <vt:variant>
        <vt:lpwstr>_Toc421060627</vt:lpwstr>
      </vt:variant>
      <vt:variant>
        <vt:i4>1507381</vt:i4>
      </vt:variant>
      <vt:variant>
        <vt:i4>62</vt:i4>
      </vt:variant>
      <vt:variant>
        <vt:i4>0</vt:i4>
      </vt:variant>
      <vt:variant>
        <vt:i4>5</vt:i4>
      </vt:variant>
      <vt:variant>
        <vt:lpwstr/>
      </vt:variant>
      <vt:variant>
        <vt:lpwstr>_Toc421060626</vt:lpwstr>
      </vt:variant>
      <vt:variant>
        <vt:i4>1507381</vt:i4>
      </vt:variant>
      <vt:variant>
        <vt:i4>56</vt:i4>
      </vt:variant>
      <vt:variant>
        <vt:i4>0</vt:i4>
      </vt:variant>
      <vt:variant>
        <vt:i4>5</vt:i4>
      </vt:variant>
      <vt:variant>
        <vt:lpwstr/>
      </vt:variant>
      <vt:variant>
        <vt:lpwstr>_Toc421060625</vt:lpwstr>
      </vt:variant>
      <vt:variant>
        <vt:i4>1507381</vt:i4>
      </vt:variant>
      <vt:variant>
        <vt:i4>50</vt:i4>
      </vt:variant>
      <vt:variant>
        <vt:i4>0</vt:i4>
      </vt:variant>
      <vt:variant>
        <vt:i4>5</vt:i4>
      </vt:variant>
      <vt:variant>
        <vt:lpwstr/>
      </vt:variant>
      <vt:variant>
        <vt:lpwstr>_Toc421060624</vt:lpwstr>
      </vt:variant>
      <vt:variant>
        <vt:i4>1507381</vt:i4>
      </vt:variant>
      <vt:variant>
        <vt:i4>44</vt:i4>
      </vt:variant>
      <vt:variant>
        <vt:i4>0</vt:i4>
      </vt:variant>
      <vt:variant>
        <vt:i4>5</vt:i4>
      </vt:variant>
      <vt:variant>
        <vt:lpwstr/>
      </vt:variant>
      <vt:variant>
        <vt:lpwstr>_Toc421060623</vt:lpwstr>
      </vt:variant>
      <vt:variant>
        <vt:i4>1507381</vt:i4>
      </vt:variant>
      <vt:variant>
        <vt:i4>38</vt:i4>
      </vt:variant>
      <vt:variant>
        <vt:i4>0</vt:i4>
      </vt:variant>
      <vt:variant>
        <vt:i4>5</vt:i4>
      </vt:variant>
      <vt:variant>
        <vt:lpwstr/>
      </vt:variant>
      <vt:variant>
        <vt:lpwstr>_Toc421060622</vt:lpwstr>
      </vt:variant>
      <vt:variant>
        <vt:i4>1507381</vt:i4>
      </vt:variant>
      <vt:variant>
        <vt:i4>32</vt:i4>
      </vt:variant>
      <vt:variant>
        <vt:i4>0</vt:i4>
      </vt:variant>
      <vt:variant>
        <vt:i4>5</vt:i4>
      </vt:variant>
      <vt:variant>
        <vt:lpwstr/>
      </vt:variant>
      <vt:variant>
        <vt:lpwstr>_Toc421060621</vt:lpwstr>
      </vt:variant>
      <vt:variant>
        <vt:i4>1507381</vt:i4>
      </vt:variant>
      <vt:variant>
        <vt:i4>26</vt:i4>
      </vt:variant>
      <vt:variant>
        <vt:i4>0</vt:i4>
      </vt:variant>
      <vt:variant>
        <vt:i4>5</vt:i4>
      </vt:variant>
      <vt:variant>
        <vt:lpwstr/>
      </vt:variant>
      <vt:variant>
        <vt:lpwstr>_Toc421060620</vt:lpwstr>
      </vt:variant>
      <vt:variant>
        <vt:i4>1310773</vt:i4>
      </vt:variant>
      <vt:variant>
        <vt:i4>20</vt:i4>
      </vt:variant>
      <vt:variant>
        <vt:i4>0</vt:i4>
      </vt:variant>
      <vt:variant>
        <vt:i4>5</vt:i4>
      </vt:variant>
      <vt:variant>
        <vt:lpwstr/>
      </vt:variant>
      <vt:variant>
        <vt:lpwstr>_Toc421060619</vt:lpwstr>
      </vt:variant>
      <vt:variant>
        <vt:i4>1310773</vt:i4>
      </vt:variant>
      <vt:variant>
        <vt:i4>14</vt:i4>
      </vt:variant>
      <vt:variant>
        <vt:i4>0</vt:i4>
      </vt:variant>
      <vt:variant>
        <vt:i4>5</vt:i4>
      </vt:variant>
      <vt:variant>
        <vt:lpwstr/>
      </vt:variant>
      <vt:variant>
        <vt:lpwstr>_Toc421060618</vt:lpwstr>
      </vt:variant>
      <vt:variant>
        <vt:i4>1310773</vt:i4>
      </vt:variant>
      <vt:variant>
        <vt:i4>8</vt:i4>
      </vt:variant>
      <vt:variant>
        <vt:i4>0</vt:i4>
      </vt:variant>
      <vt:variant>
        <vt:i4>5</vt:i4>
      </vt:variant>
      <vt:variant>
        <vt:lpwstr/>
      </vt:variant>
      <vt:variant>
        <vt:lpwstr>_Toc421060617</vt:lpwstr>
      </vt:variant>
      <vt:variant>
        <vt:i4>1310773</vt:i4>
      </vt:variant>
      <vt:variant>
        <vt:i4>2</vt:i4>
      </vt:variant>
      <vt:variant>
        <vt:i4>0</vt:i4>
      </vt:variant>
      <vt:variant>
        <vt:i4>5</vt:i4>
      </vt:variant>
      <vt:variant>
        <vt:lpwstr/>
      </vt:variant>
      <vt:variant>
        <vt:lpwstr>_Toc421060616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3</cp:revision>
  <cp:lastPrinted>2015-08-12T11:28:00Z</cp:lastPrinted>
  <dcterms:created xsi:type="dcterms:W3CDTF">2015-10-05T14:37:00Z</dcterms:created>
  <dcterms:modified xsi:type="dcterms:W3CDTF">2015-10-05T14:38:00Z</dcterms:modified>
</cp:coreProperties>
</file>