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302" w:rsidRPr="000B363F" w:rsidRDefault="002B5302" w:rsidP="002B5302">
      <w:pPr>
        <w:spacing w:after="80" w:line="240" w:lineRule="auto"/>
        <w:ind w:right="142" w:firstLine="454"/>
        <w:jc w:val="right"/>
        <w:rPr>
          <w:rFonts w:ascii="Times New Roman" w:hAnsi="Times New Roman"/>
          <w:color w:val="000000"/>
          <w:sz w:val="32"/>
          <w:szCs w:val="24"/>
        </w:rPr>
      </w:pPr>
      <w:r w:rsidRPr="000B363F">
        <w:rPr>
          <w:rFonts w:ascii="Times New Roman" w:hAnsi="Times New Roman"/>
          <w:color w:val="000000"/>
          <w:sz w:val="32"/>
          <w:szCs w:val="24"/>
        </w:rPr>
        <w:t>Кут Хуми</w:t>
      </w:r>
    </w:p>
    <w:p w:rsidR="002B5302" w:rsidRPr="000B363F" w:rsidRDefault="002B5302" w:rsidP="002B5302">
      <w:pPr>
        <w:spacing w:after="80" w:line="240" w:lineRule="auto"/>
        <w:ind w:right="142" w:firstLine="454"/>
        <w:jc w:val="right"/>
        <w:rPr>
          <w:rFonts w:ascii="Times New Roman" w:hAnsi="Times New Roman"/>
          <w:color w:val="000000"/>
          <w:sz w:val="32"/>
          <w:szCs w:val="24"/>
        </w:rPr>
      </w:pPr>
      <w:r w:rsidRPr="000B363F">
        <w:rPr>
          <w:rFonts w:ascii="Times New Roman" w:hAnsi="Times New Roman"/>
          <w:color w:val="000000"/>
          <w:sz w:val="32"/>
          <w:szCs w:val="24"/>
        </w:rPr>
        <w:t>Виталий Сердюк</w:t>
      </w:r>
    </w:p>
    <w:p w:rsidR="002B5302" w:rsidRPr="000B363F" w:rsidRDefault="002B5302" w:rsidP="002B5302">
      <w:pPr>
        <w:spacing w:after="80" w:line="240" w:lineRule="auto"/>
        <w:ind w:firstLine="454"/>
        <w:jc w:val="center"/>
        <w:rPr>
          <w:rFonts w:ascii="Times New Roman" w:hAnsi="Times New Roman"/>
          <w:color w:val="000000"/>
          <w:sz w:val="28"/>
          <w:szCs w:val="24"/>
        </w:rPr>
      </w:pPr>
    </w:p>
    <w:p w:rsidR="002B5302" w:rsidRPr="000B363F" w:rsidRDefault="002B5302" w:rsidP="002B5302">
      <w:pPr>
        <w:spacing w:after="80" w:line="240" w:lineRule="auto"/>
        <w:ind w:firstLine="454"/>
        <w:jc w:val="center"/>
        <w:rPr>
          <w:rFonts w:ascii="Times New Roman" w:hAnsi="Times New Roman"/>
          <w:color w:val="000000"/>
          <w:sz w:val="28"/>
          <w:szCs w:val="24"/>
        </w:rPr>
      </w:pPr>
    </w:p>
    <w:p w:rsidR="002B5302" w:rsidRPr="000B363F" w:rsidRDefault="002B5302" w:rsidP="00457767">
      <w:pPr>
        <w:tabs>
          <w:tab w:val="center" w:pos="5387"/>
          <w:tab w:val="right" w:pos="6689"/>
        </w:tabs>
        <w:spacing w:after="80" w:line="240" w:lineRule="auto"/>
        <w:rPr>
          <w:rFonts w:ascii="Times New Roman" w:hAnsi="Times New Roman"/>
          <w:color w:val="000000"/>
          <w:sz w:val="28"/>
          <w:szCs w:val="24"/>
        </w:rPr>
      </w:pPr>
      <w:r w:rsidRPr="000B363F">
        <w:rPr>
          <w:rFonts w:ascii="Times New Roman" w:hAnsi="Times New Roman"/>
          <w:color w:val="000000"/>
          <w:sz w:val="28"/>
          <w:szCs w:val="24"/>
        </w:rPr>
        <w:tab/>
      </w:r>
      <w:r w:rsidRPr="000B363F">
        <w:rPr>
          <w:rFonts w:ascii="Times New Roman" w:hAnsi="Times New Roman"/>
          <w:noProof/>
          <w:color w:val="000000"/>
          <w:sz w:val="32"/>
          <w:szCs w:val="24"/>
          <w:lang w:eastAsia="ru-RU"/>
        </w:rPr>
        <w:drawing>
          <wp:inline distT="0" distB="0" distL="0" distR="0">
            <wp:extent cx="1524000" cy="1524000"/>
            <wp:effectExtent l="0" t="0" r="0" b="0"/>
            <wp:docPr id="2" name="Рисунок 1" descr="Оме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мег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2B5302" w:rsidRPr="000B363F" w:rsidRDefault="002B5302" w:rsidP="002B5302">
      <w:pPr>
        <w:tabs>
          <w:tab w:val="center" w:pos="3571"/>
          <w:tab w:val="right" w:pos="6689"/>
        </w:tabs>
        <w:spacing w:after="80" w:line="240" w:lineRule="auto"/>
        <w:ind w:firstLine="454"/>
        <w:rPr>
          <w:rFonts w:ascii="Times New Roman" w:hAnsi="Times New Roman"/>
          <w:color w:val="000000"/>
          <w:sz w:val="40"/>
          <w:szCs w:val="24"/>
        </w:rPr>
      </w:pPr>
      <w:r w:rsidRPr="000B363F">
        <w:rPr>
          <w:rFonts w:ascii="Times New Roman" w:hAnsi="Times New Roman"/>
          <w:color w:val="000000"/>
          <w:sz w:val="28"/>
          <w:szCs w:val="24"/>
        </w:rPr>
        <w:tab/>
      </w:r>
    </w:p>
    <w:p w:rsidR="002B5302" w:rsidRPr="000B363F" w:rsidRDefault="002B5302" w:rsidP="002B5302">
      <w:pPr>
        <w:spacing w:after="80" w:line="240" w:lineRule="auto"/>
        <w:jc w:val="center"/>
        <w:rPr>
          <w:rFonts w:ascii="Times New Roman" w:hAnsi="Times New Roman"/>
          <w:i/>
          <w:color w:val="000000"/>
          <w:sz w:val="40"/>
          <w:szCs w:val="24"/>
        </w:rPr>
      </w:pPr>
      <w:r w:rsidRPr="000B363F">
        <w:rPr>
          <w:rFonts w:ascii="Times New Roman" w:hAnsi="Times New Roman"/>
          <w:i/>
          <w:color w:val="000000"/>
          <w:sz w:val="40"/>
          <w:szCs w:val="24"/>
        </w:rPr>
        <w:t>Философские Чтения Синтеза</w:t>
      </w:r>
    </w:p>
    <w:p w:rsidR="002B5302" w:rsidRPr="000B363F" w:rsidRDefault="002B5302" w:rsidP="002B5302">
      <w:pPr>
        <w:spacing w:after="80" w:line="240" w:lineRule="auto"/>
        <w:jc w:val="center"/>
        <w:rPr>
          <w:rFonts w:ascii="Times New Roman" w:hAnsi="Times New Roman"/>
          <w:i/>
          <w:color w:val="000000"/>
          <w:sz w:val="40"/>
          <w:szCs w:val="24"/>
        </w:rPr>
      </w:pPr>
      <w:r w:rsidRPr="000B363F">
        <w:rPr>
          <w:rFonts w:ascii="Times New Roman" w:hAnsi="Times New Roman"/>
          <w:i/>
          <w:color w:val="000000"/>
          <w:sz w:val="40"/>
          <w:szCs w:val="24"/>
        </w:rPr>
        <w:t xml:space="preserve">Цельный курс </w:t>
      </w:r>
    </w:p>
    <w:p w:rsidR="002B5302" w:rsidRPr="000B363F" w:rsidRDefault="002B5302" w:rsidP="002B5302">
      <w:pPr>
        <w:spacing w:after="80" w:line="240" w:lineRule="auto"/>
        <w:jc w:val="center"/>
        <w:rPr>
          <w:rFonts w:ascii="Times New Roman" w:hAnsi="Times New Roman"/>
          <w:i/>
          <w:color w:val="000000"/>
          <w:sz w:val="40"/>
          <w:szCs w:val="24"/>
        </w:rPr>
      </w:pPr>
    </w:p>
    <w:p w:rsidR="000968E0" w:rsidRPr="000B363F" w:rsidRDefault="00CD1E66" w:rsidP="002B5302">
      <w:pPr>
        <w:spacing w:after="80" w:line="240" w:lineRule="auto"/>
        <w:jc w:val="center"/>
        <w:rPr>
          <w:rFonts w:ascii="Times New Roman" w:hAnsi="Times New Roman"/>
          <w:b/>
          <w:i/>
          <w:color w:val="000000"/>
          <w:sz w:val="52"/>
        </w:rPr>
      </w:pPr>
      <w:r w:rsidRPr="000B363F">
        <w:rPr>
          <w:rFonts w:ascii="Times New Roman" w:hAnsi="Times New Roman"/>
          <w:b/>
          <w:i/>
          <w:color w:val="000000"/>
          <w:sz w:val="52"/>
        </w:rPr>
        <w:t>1</w:t>
      </w:r>
      <w:r w:rsidR="003F3E64" w:rsidRPr="000B363F">
        <w:rPr>
          <w:rFonts w:ascii="Times New Roman" w:hAnsi="Times New Roman"/>
          <w:b/>
          <w:i/>
          <w:color w:val="000000"/>
          <w:sz w:val="52"/>
        </w:rPr>
        <w:t>4</w:t>
      </w:r>
    </w:p>
    <w:p w:rsidR="000968E0" w:rsidRPr="000B363F" w:rsidRDefault="000968E0" w:rsidP="002B5302">
      <w:pPr>
        <w:spacing w:after="80" w:line="240" w:lineRule="auto"/>
        <w:jc w:val="center"/>
        <w:rPr>
          <w:rFonts w:ascii="Times New Roman" w:hAnsi="Times New Roman"/>
          <w:color w:val="000000"/>
          <w:sz w:val="32"/>
        </w:rPr>
      </w:pPr>
    </w:p>
    <w:p w:rsidR="000968E0" w:rsidRPr="000B363F" w:rsidRDefault="000968E0" w:rsidP="002B5302">
      <w:pPr>
        <w:spacing w:after="80" w:line="240" w:lineRule="auto"/>
        <w:jc w:val="center"/>
        <w:rPr>
          <w:rFonts w:ascii="Times New Roman" w:hAnsi="Times New Roman"/>
          <w:b/>
          <w:i/>
          <w:color w:val="000000"/>
          <w:sz w:val="40"/>
          <w:szCs w:val="40"/>
        </w:rPr>
      </w:pPr>
      <w:r w:rsidRPr="000B363F">
        <w:rPr>
          <w:rFonts w:ascii="Times New Roman" w:hAnsi="Times New Roman"/>
          <w:b/>
          <w:i/>
          <w:color w:val="000000"/>
          <w:sz w:val="40"/>
          <w:szCs w:val="40"/>
        </w:rPr>
        <w:t xml:space="preserve">Синтез </w:t>
      </w:r>
      <w:r w:rsidR="003F3E64" w:rsidRPr="000B363F">
        <w:rPr>
          <w:rFonts w:ascii="Times New Roman" w:hAnsi="Times New Roman"/>
          <w:b/>
          <w:i/>
          <w:color w:val="000000"/>
          <w:sz w:val="40"/>
          <w:szCs w:val="40"/>
        </w:rPr>
        <w:t>Цивилизации</w:t>
      </w:r>
    </w:p>
    <w:p w:rsidR="000968E0" w:rsidRPr="000B363F" w:rsidRDefault="000968E0" w:rsidP="002B5302">
      <w:pPr>
        <w:spacing w:after="80" w:line="240" w:lineRule="auto"/>
        <w:jc w:val="center"/>
        <w:rPr>
          <w:rFonts w:ascii="Times New Roman" w:hAnsi="Times New Roman"/>
          <w:b/>
          <w:i/>
          <w:color w:val="000000"/>
          <w:sz w:val="40"/>
          <w:szCs w:val="40"/>
        </w:rPr>
      </w:pPr>
      <w:r w:rsidRPr="000B363F">
        <w:rPr>
          <w:rFonts w:ascii="Times New Roman" w:hAnsi="Times New Roman"/>
          <w:b/>
          <w:i/>
          <w:color w:val="000000"/>
          <w:sz w:val="40"/>
          <w:szCs w:val="40"/>
        </w:rPr>
        <w:t>Изначально Вышестоящего Отца</w:t>
      </w:r>
    </w:p>
    <w:p w:rsidR="000968E0" w:rsidRPr="000B363F" w:rsidRDefault="000968E0" w:rsidP="002B5302">
      <w:pPr>
        <w:spacing w:after="80" w:line="240" w:lineRule="auto"/>
        <w:jc w:val="center"/>
        <w:rPr>
          <w:rFonts w:ascii="Times New Roman" w:hAnsi="Times New Roman"/>
          <w:color w:val="000000"/>
          <w:sz w:val="28"/>
        </w:rPr>
      </w:pPr>
    </w:p>
    <w:p w:rsidR="000968E0" w:rsidRPr="000B363F" w:rsidRDefault="000968E0" w:rsidP="002B5302">
      <w:pPr>
        <w:spacing w:after="0" w:line="240" w:lineRule="auto"/>
        <w:jc w:val="center"/>
        <w:rPr>
          <w:rFonts w:ascii="Times New Roman" w:hAnsi="Times New Roman"/>
          <w:color w:val="000000"/>
          <w:sz w:val="28"/>
        </w:rPr>
      </w:pPr>
    </w:p>
    <w:p w:rsidR="000968E0" w:rsidRPr="000B363F" w:rsidRDefault="000968E0" w:rsidP="002B5302">
      <w:pPr>
        <w:spacing w:after="0" w:line="240" w:lineRule="auto"/>
        <w:jc w:val="center"/>
        <w:rPr>
          <w:rFonts w:ascii="Times New Roman" w:hAnsi="Times New Roman"/>
          <w:color w:val="000000"/>
          <w:sz w:val="24"/>
        </w:rPr>
      </w:pPr>
    </w:p>
    <w:p w:rsidR="00B84AC0" w:rsidRPr="000B363F" w:rsidRDefault="000968E0" w:rsidP="002B5302">
      <w:pPr>
        <w:spacing w:after="0" w:line="240" w:lineRule="auto"/>
        <w:jc w:val="center"/>
        <w:rPr>
          <w:rFonts w:ascii="Times New Roman" w:hAnsi="Times New Roman"/>
          <w:color w:val="000000"/>
          <w:sz w:val="24"/>
        </w:rPr>
      </w:pPr>
      <w:r w:rsidRPr="000B363F">
        <w:rPr>
          <w:rFonts w:ascii="Times New Roman" w:hAnsi="Times New Roman"/>
          <w:color w:val="000000"/>
          <w:sz w:val="24"/>
        </w:rPr>
        <w:t>Иерархия ИДИВО 191 Изначальности, Санкт-Петербург</w:t>
      </w:r>
    </w:p>
    <w:p w:rsidR="000968E0" w:rsidRPr="000B363F" w:rsidRDefault="000968E0" w:rsidP="002B5302">
      <w:pPr>
        <w:spacing w:after="0" w:line="240" w:lineRule="auto"/>
        <w:jc w:val="center"/>
        <w:rPr>
          <w:rFonts w:ascii="Times New Roman" w:hAnsi="Times New Roman"/>
          <w:color w:val="000000"/>
          <w:sz w:val="24"/>
        </w:rPr>
      </w:pPr>
      <w:r w:rsidRPr="000B363F">
        <w:rPr>
          <w:rFonts w:ascii="Times New Roman" w:hAnsi="Times New Roman"/>
          <w:color w:val="000000"/>
          <w:sz w:val="24"/>
        </w:rPr>
        <w:t>2015г.</w:t>
      </w:r>
    </w:p>
    <w:p w:rsidR="000968E0" w:rsidRPr="000B363F" w:rsidRDefault="000968E0" w:rsidP="002B5302">
      <w:pPr>
        <w:spacing w:after="0" w:line="240" w:lineRule="auto"/>
        <w:jc w:val="center"/>
        <w:rPr>
          <w:rFonts w:ascii="Times New Roman" w:hAnsi="Times New Roman"/>
          <w:color w:val="000000"/>
          <w:sz w:val="24"/>
        </w:rPr>
      </w:pPr>
    </w:p>
    <w:p w:rsidR="000968E0" w:rsidRPr="000B363F" w:rsidRDefault="000968E0" w:rsidP="002B5302">
      <w:pPr>
        <w:spacing w:after="0" w:line="240" w:lineRule="auto"/>
        <w:ind w:firstLine="426"/>
        <w:jc w:val="both"/>
        <w:rPr>
          <w:rFonts w:ascii="Times New Roman" w:eastAsia="Arial Unicode MS" w:hAnsi="Times New Roman"/>
          <w:color w:val="000000"/>
          <w:sz w:val="28"/>
          <w:szCs w:val="24"/>
          <w:lang w:eastAsia="ru-RU"/>
        </w:rPr>
      </w:pPr>
      <w:r w:rsidRPr="000B363F">
        <w:rPr>
          <w:rFonts w:ascii="Times New Roman" w:eastAsia="Arial Unicode MS" w:hAnsi="Times New Roman"/>
          <w:color w:val="000000"/>
          <w:sz w:val="24"/>
          <w:szCs w:val="24"/>
          <w:lang w:eastAsia="ru-RU"/>
        </w:rPr>
        <w:br w:type="page"/>
      </w:r>
      <w:r w:rsidRPr="000B363F">
        <w:rPr>
          <w:rFonts w:ascii="Times New Roman" w:eastAsia="Arial Unicode MS" w:hAnsi="Times New Roman"/>
          <w:color w:val="000000"/>
          <w:sz w:val="28"/>
          <w:szCs w:val="24"/>
          <w:lang w:eastAsia="ru-RU"/>
        </w:rPr>
        <w:lastRenderedPageBreak/>
        <w:t>УДК</w:t>
      </w:r>
      <w:r w:rsidRPr="000B363F">
        <w:rPr>
          <w:rFonts w:ascii="Times New Roman" w:eastAsia="Arial Unicode MS" w:hAnsi="Times New Roman"/>
          <w:color w:val="000000"/>
          <w:sz w:val="28"/>
          <w:szCs w:val="24"/>
          <w:lang w:eastAsia="ru-RU"/>
        </w:rPr>
        <w:tab/>
        <w:t>141.333</w:t>
      </w:r>
    </w:p>
    <w:p w:rsidR="000968E0" w:rsidRPr="000B363F" w:rsidRDefault="000968E0" w:rsidP="000968E0">
      <w:pPr>
        <w:spacing w:after="80" w:line="240" w:lineRule="auto"/>
        <w:ind w:firstLine="454"/>
        <w:jc w:val="both"/>
        <w:rPr>
          <w:rFonts w:ascii="Times New Roman" w:eastAsia="Arial Unicode MS쇀" w:hAnsi="Times New Roman"/>
          <w:color w:val="000000"/>
          <w:sz w:val="28"/>
          <w:szCs w:val="24"/>
        </w:rPr>
      </w:pPr>
      <w:r w:rsidRPr="000B363F">
        <w:rPr>
          <w:rFonts w:ascii="Times New Roman" w:eastAsia="Arial Unicode MS쇀" w:hAnsi="Times New Roman"/>
          <w:color w:val="000000"/>
          <w:sz w:val="28"/>
          <w:szCs w:val="24"/>
        </w:rPr>
        <w:t>ББК</w:t>
      </w:r>
      <w:r w:rsidRPr="000B363F">
        <w:rPr>
          <w:rFonts w:ascii="Times New Roman" w:eastAsia="Arial Unicode MS쇀" w:hAnsi="Times New Roman"/>
          <w:color w:val="000000"/>
          <w:sz w:val="28"/>
          <w:szCs w:val="24"/>
        </w:rPr>
        <w:tab/>
        <w:t>87.216 + 86.391</w:t>
      </w:r>
    </w:p>
    <w:p w:rsidR="000968E0" w:rsidRPr="000B363F" w:rsidRDefault="000968E0" w:rsidP="000968E0">
      <w:pPr>
        <w:spacing w:after="80" w:line="240" w:lineRule="auto"/>
        <w:ind w:firstLine="454"/>
        <w:jc w:val="both"/>
        <w:rPr>
          <w:rFonts w:ascii="Times New Roman" w:eastAsia="Arial Unicode MS쇀" w:hAnsi="Times New Roman"/>
          <w:color w:val="000000"/>
          <w:sz w:val="28"/>
          <w:szCs w:val="24"/>
        </w:rPr>
      </w:pPr>
    </w:p>
    <w:p w:rsidR="000968E0" w:rsidRPr="000B363F" w:rsidRDefault="000968E0" w:rsidP="000968E0">
      <w:pPr>
        <w:spacing w:after="80" w:line="240" w:lineRule="auto"/>
        <w:ind w:firstLine="454"/>
        <w:jc w:val="both"/>
        <w:rPr>
          <w:rFonts w:ascii="Times New Roman" w:eastAsia="Arial Unicode MS쇀" w:hAnsi="Times New Roman"/>
          <w:color w:val="000000"/>
          <w:sz w:val="28"/>
          <w:szCs w:val="24"/>
        </w:rPr>
      </w:pPr>
    </w:p>
    <w:p w:rsidR="000968E0" w:rsidRPr="000B363F" w:rsidRDefault="000968E0" w:rsidP="000968E0">
      <w:pPr>
        <w:spacing w:after="80" w:line="240" w:lineRule="auto"/>
        <w:ind w:firstLine="454"/>
        <w:jc w:val="both"/>
        <w:rPr>
          <w:rFonts w:ascii="Times New Roman" w:hAnsi="Times New Roman"/>
          <w:b/>
          <w:color w:val="000000"/>
          <w:sz w:val="28"/>
          <w:szCs w:val="24"/>
        </w:rPr>
      </w:pPr>
      <w:r w:rsidRPr="000B363F">
        <w:rPr>
          <w:rFonts w:ascii="Times New Roman" w:hAnsi="Times New Roman"/>
          <w:b/>
          <w:color w:val="000000"/>
          <w:sz w:val="28"/>
          <w:szCs w:val="24"/>
        </w:rPr>
        <w:t>Кут Хуми, Виталий Сердюк</w:t>
      </w:r>
    </w:p>
    <w:p w:rsidR="000968E0" w:rsidRPr="000B363F" w:rsidRDefault="000968E0" w:rsidP="000968E0">
      <w:pPr>
        <w:spacing w:after="80" w:line="240" w:lineRule="auto"/>
        <w:ind w:firstLine="454"/>
        <w:jc w:val="both"/>
        <w:rPr>
          <w:rFonts w:ascii="Times New Roman" w:hAnsi="Times New Roman"/>
          <w:color w:val="000000"/>
          <w:sz w:val="28"/>
          <w:szCs w:val="24"/>
        </w:rPr>
      </w:pPr>
      <w:r w:rsidRPr="000B363F">
        <w:rPr>
          <w:rFonts w:ascii="Times New Roman" w:hAnsi="Times New Roman"/>
          <w:color w:val="000000"/>
          <w:sz w:val="28"/>
          <w:szCs w:val="24"/>
        </w:rPr>
        <w:t xml:space="preserve">Философские Чтения </w:t>
      </w:r>
      <w:r w:rsidR="003F3E64" w:rsidRPr="000B363F">
        <w:rPr>
          <w:rFonts w:ascii="Times New Roman" w:hAnsi="Times New Roman"/>
          <w:color w:val="000000"/>
          <w:sz w:val="28"/>
          <w:szCs w:val="24"/>
        </w:rPr>
        <w:t>четыр</w:t>
      </w:r>
      <w:r w:rsidR="001D4FF7" w:rsidRPr="000B363F">
        <w:rPr>
          <w:rFonts w:ascii="Times New Roman" w:hAnsi="Times New Roman"/>
          <w:color w:val="000000"/>
          <w:sz w:val="28"/>
          <w:szCs w:val="24"/>
        </w:rPr>
        <w:t>надцатого</w:t>
      </w:r>
      <w:r w:rsidRPr="000B363F">
        <w:rPr>
          <w:rFonts w:ascii="Times New Roman" w:hAnsi="Times New Roman"/>
          <w:color w:val="000000"/>
          <w:sz w:val="28"/>
          <w:szCs w:val="24"/>
        </w:rPr>
        <w:t xml:space="preserve"> Синтеза Цельного курса подготовки Изначально Вышестоящего Отца «Синтез </w:t>
      </w:r>
      <w:r w:rsidR="003F3E64" w:rsidRPr="000B363F">
        <w:rPr>
          <w:rFonts w:ascii="Times New Roman" w:hAnsi="Times New Roman"/>
          <w:color w:val="000000"/>
          <w:sz w:val="28"/>
          <w:szCs w:val="24"/>
        </w:rPr>
        <w:t>Цивилизации</w:t>
      </w:r>
      <w:r w:rsidRPr="000B363F">
        <w:rPr>
          <w:rFonts w:ascii="Times New Roman" w:hAnsi="Times New Roman"/>
          <w:color w:val="000000"/>
          <w:sz w:val="28"/>
          <w:szCs w:val="24"/>
        </w:rPr>
        <w:t xml:space="preserve"> Изначально Вышестоящего Отца». – Санкт-Петербург – 2015. </w:t>
      </w:r>
    </w:p>
    <w:p w:rsidR="000968E0" w:rsidRPr="000B363F" w:rsidRDefault="000968E0" w:rsidP="000968E0">
      <w:pPr>
        <w:spacing w:after="80" w:line="240" w:lineRule="auto"/>
        <w:ind w:firstLine="454"/>
        <w:jc w:val="both"/>
        <w:rPr>
          <w:rFonts w:ascii="Times New Roman" w:hAnsi="Times New Roman"/>
          <w:color w:val="000000"/>
          <w:sz w:val="28"/>
          <w:szCs w:val="24"/>
        </w:rPr>
      </w:pPr>
      <w:r w:rsidRPr="000B363F">
        <w:rPr>
          <w:rFonts w:ascii="Times New Roman" w:hAnsi="Times New Roman"/>
          <w:color w:val="000000"/>
          <w:sz w:val="28"/>
          <w:szCs w:val="24"/>
        </w:rPr>
        <w:t>Философские Чтения Синтеза, где философия есмь Любовь-Мудрость явления Синтеза в каждом собственным применением Свободы Воли Стяжания.</w:t>
      </w:r>
    </w:p>
    <w:p w:rsidR="000968E0" w:rsidRPr="000B363F" w:rsidRDefault="000968E0" w:rsidP="000968E0">
      <w:pPr>
        <w:spacing w:after="80" w:line="240" w:lineRule="auto"/>
        <w:ind w:firstLine="454"/>
        <w:jc w:val="both"/>
        <w:rPr>
          <w:rFonts w:ascii="Times New Roman" w:hAnsi="Times New Roman"/>
          <w:color w:val="000000"/>
          <w:sz w:val="28"/>
          <w:szCs w:val="24"/>
        </w:rPr>
      </w:pPr>
      <w:r w:rsidRPr="000B363F">
        <w:rPr>
          <w:rFonts w:ascii="Times New Roman" w:hAnsi="Times New Roman"/>
          <w:color w:val="000000"/>
          <w:sz w:val="28"/>
          <w:szCs w:val="24"/>
        </w:rPr>
        <w:t>В книгах «Философские Чтения Синтеза. Цельный курс» на основе практического внутреннего и внешнего опыта Главы Изначального Дома Изначально Вышестоящего Отца Виталия Сердюка и группы учеников развёртывается новый путь восхождения человека в Огне стяжанием, постижением и реализацией новых условий Изначального Дома Изначально Вышестоящего Отца в развитии планеты Земля ФА.</w:t>
      </w:r>
    </w:p>
    <w:p w:rsidR="000968E0" w:rsidRPr="000B363F" w:rsidRDefault="000968E0" w:rsidP="000968E0">
      <w:pPr>
        <w:spacing w:after="80" w:line="240" w:lineRule="auto"/>
        <w:ind w:firstLine="454"/>
        <w:jc w:val="both"/>
        <w:rPr>
          <w:rFonts w:ascii="Times New Roman" w:hAnsi="Times New Roman"/>
          <w:color w:val="000000"/>
          <w:sz w:val="28"/>
          <w:szCs w:val="24"/>
        </w:rPr>
      </w:pPr>
      <w:r w:rsidRPr="000B363F">
        <w:rPr>
          <w:rFonts w:ascii="Times New Roman" w:hAnsi="Times New Roman"/>
          <w:color w:val="000000"/>
          <w:sz w:val="28"/>
          <w:szCs w:val="24"/>
        </w:rPr>
        <w:t>Книги данной серии предназначены для философов, психологов, биологов, экологов и широкого круга читателей.</w:t>
      </w:r>
    </w:p>
    <w:p w:rsidR="000968E0" w:rsidRPr="000B363F" w:rsidRDefault="000968E0" w:rsidP="000968E0">
      <w:pPr>
        <w:spacing w:after="80" w:line="240" w:lineRule="auto"/>
        <w:ind w:firstLine="454"/>
        <w:jc w:val="both"/>
        <w:rPr>
          <w:rFonts w:ascii="Times New Roman" w:hAnsi="Times New Roman"/>
          <w:color w:val="000000"/>
          <w:sz w:val="24"/>
          <w:szCs w:val="24"/>
        </w:rPr>
      </w:pPr>
    </w:p>
    <w:p w:rsidR="000968E0" w:rsidRPr="000B363F" w:rsidRDefault="000968E0" w:rsidP="000968E0">
      <w:pPr>
        <w:spacing w:after="80" w:line="240" w:lineRule="auto"/>
        <w:ind w:firstLine="454"/>
        <w:jc w:val="both"/>
        <w:rPr>
          <w:rFonts w:ascii="Times New Roman" w:hAnsi="Times New Roman"/>
          <w:color w:val="000000"/>
          <w:sz w:val="24"/>
          <w:szCs w:val="24"/>
        </w:rPr>
      </w:pPr>
      <w:r w:rsidRPr="000B363F">
        <w:rPr>
          <w:rFonts w:ascii="Times New Roman" w:hAnsi="Times New Roman"/>
          <w:color w:val="000000"/>
          <w:sz w:val="24"/>
          <w:szCs w:val="24"/>
        </w:rPr>
        <w:t>©</w:t>
      </w:r>
      <w:r w:rsidRPr="000B363F">
        <w:rPr>
          <w:rFonts w:ascii="Times New Roman" w:hAnsi="Times New Roman"/>
          <w:color w:val="000000"/>
          <w:sz w:val="24"/>
          <w:szCs w:val="24"/>
        </w:rPr>
        <w:tab/>
        <w:t>Сердюк В.А., 2015.</w:t>
      </w:r>
    </w:p>
    <w:p w:rsidR="000968E0" w:rsidRPr="000B363F" w:rsidRDefault="000968E0" w:rsidP="000968E0">
      <w:pPr>
        <w:spacing w:after="0" w:line="240" w:lineRule="auto"/>
        <w:ind w:firstLine="454"/>
        <w:jc w:val="center"/>
        <w:rPr>
          <w:rFonts w:ascii="Times New Roman" w:eastAsia="Arial Unicode MS" w:hAnsi="Times New Roman"/>
          <w:b/>
          <w:color w:val="000000"/>
          <w:sz w:val="24"/>
          <w:szCs w:val="24"/>
          <w:lang w:eastAsia="ru-RU"/>
        </w:rPr>
      </w:pPr>
      <w:r w:rsidRPr="000B363F">
        <w:rPr>
          <w:rFonts w:ascii="Times New Roman" w:eastAsia="Arial Unicode MS" w:hAnsi="Times New Roman"/>
          <w:color w:val="000000"/>
          <w:sz w:val="24"/>
          <w:szCs w:val="20"/>
          <w:lang w:eastAsia="ru-RU"/>
        </w:rPr>
        <w:br w:type="page"/>
      </w:r>
      <w:r w:rsidRPr="000B363F">
        <w:rPr>
          <w:rFonts w:ascii="Times New Roman" w:eastAsia="Arial Unicode MS" w:hAnsi="Times New Roman"/>
          <w:b/>
          <w:color w:val="000000"/>
          <w:sz w:val="24"/>
          <w:szCs w:val="24"/>
          <w:lang w:eastAsia="ru-RU"/>
        </w:rPr>
        <w:lastRenderedPageBreak/>
        <w:t>Изначальный Дом Изначально Вышестоящего Отца</w:t>
      </w:r>
    </w:p>
    <w:p w:rsidR="000968E0" w:rsidRPr="000B363F" w:rsidRDefault="000968E0" w:rsidP="000968E0">
      <w:pPr>
        <w:spacing w:after="0" w:line="240" w:lineRule="auto"/>
        <w:ind w:firstLine="454"/>
        <w:jc w:val="center"/>
        <w:rPr>
          <w:rFonts w:ascii="Times New Roman" w:eastAsia="Times New Roman" w:hAnsi="Times New Roman"/>
          <w:color w:val="000000"/>
          <w:sz w:val="24"/>
          <w:szCs w:val="24"/>
          <w:lang w:eastAsia="ru-RU"/>
        </w:rPr>
      </w:pPr>
      <w:r w:rsidRPr="000B363F">
        <w:rPr>
          <w:rFonts w:ascii="Times New Roman" w:eastAsia="Times New Roman" w:hAnsi="Times New Roman"/>
          <w:color w:val="000000"/>
          <w:sz w:val="24"/>
          <w:szCs w:val="24"/>
          <w:lang w:eastAsia="ru-RU"/>
        </w:rPr>
        <w:t>Иерархия ИДИВО 191 Изначальности, Санкт-Петербург</w:t>
      </w:r>
    </w:p>
    <w:p w:rsidR="000968E0" w:rsidRPr="000B363F" w:rsidRDefault="00CD1E66" w:rsidP="000968E0">
      <w:pPr>
        <w:spacing w:after="0" w:line="240" w:lineRule="auto"/>
        <w:ind w:firstLine="454"/>
        <w:jc w:val="center"/>
        <w:rPr>
          <w:rFonts w:ascii="Times New Roman" w:hAnsi="Times New Roman"/>
          <w:b/>
          <w:sz w:val="24"/>
          <w:szCs w:val="24"/>
        </w:rPr>
      </w:pPr>
      <w:r w:rsidRPr="000B363F">
        <w:rPr>
          <w:rFonts w:ascii="Times New Roman" w:hAnsi="Times New Roman"/>
          <w:b/>
          <w:sz w:val="24"/>
          <w:szCs w:val="24"/>
        </w:rPr>
        <w:t>1</w:t>
      </w:r>
      <w:r w:rsidR="003F3E64" w:rsidRPr="000B363F">
        <w:rPr>
          <w:rFonts w:ascii="Times New Roman" w:hAnsi="Times New Roman"/>
          <w:b/>
          <w:sz w:val="24"/>
          <w:szCs w:val="24"/>
        </w:rPr>
        <w:t>4</w:t>
      </w:r>
      <w:r w:rsidR="000968E0" w:rsidRPr="000B363F">
        <w:rPr>
          <w:rFonts w:ascii="Times New Roman" w:hAnsi="Times New Roman"/>
          <w:b/>
          <w:sz w:val="24"/>
          <w:szCs w:val="24"/>
        </w:rPr>
        <w:t xml:space="preserve"> Цельный Синтез ИВО</w:t>
      </w:r>
      <w:bookmarkStart w:id="0" w:name="_GoBack"/>
      <w:bookmarkEnd w:id="0"/>
    </w:p>
    <w:p w:rsidR="000968E0" w:rsidRPr="000B363F" w:rsidRDefault="000968E0" w:rsidP="000968E0">
      <w:pPr>
        <w:spacing w:after="0" w:line="240" w:lineRule="auto"/>
        <w:ind w:firstLine="454"/>
        <w:jc w:val="center"/>
        <w:rPr>
          <w:rFonts w:ascii="Times New Roman" w:hAnsi="Times New Roman"/>
          <w:b/>
          <w:sz w:val="24"/>
          <w:szCs w:val="24"/>
        </w:rPr>
      </w:pPr>
      <w:r w:rsidRPr="000B363F">
        <w:rPr>
          <w:rFonts w:ascii="Times New Roman" w:hAnsi="Times New Roman"/>
          <w:b/>
          <w:sz w:val="24"/>
          <w:szCs w:val="24"/>
        </w:rPr>
        <w:t xml:space="preserve">Синтез </w:t>
      </w:r>
      <w:r w:rsidR="003F3E64" w:rsidRPr="000B363F">
        <w:rPr>
          <w:rFonts w:ascii="Times New Roman" w:hAnsi="Times New Roman"/>
          <w:b/>
          <w:sz w:val="24"/>
          <w:szCs w:val="24"/>
        </w:rPr>
        <w:t xml:space="preserve">Цивилизации </w:t>
      </w:r>
      <w:r w:rsidRPr="000B363F">
        <w:rPr>
          <w:rFonts w:ascii="Times New Roman" w:hAnsi="Times New Roman"/>
          <w:b/>
          <w:sz w:val="24"/>
          <w:szCs w:val="24"/>
        </w:rPr>
        <w:t>ИВ Отца</w:t>
      </w:r>
    </w:p>
    <w:p w:rsidR="000968E0" w:rsidRPr="000B363F" w:rsidRDefault="00581FF0" w:rsidP="000968E0">
      <w:pPr>
        <w:spacing w:after="0" w:line="240" w:lineRule="auto"/>
        <w:ind w:firstLine="454"/>
        <w:jc w:val="center"/>
        <w:rPr>
          <w:rFonts w:ascii="Times New Roman" w:hAnsi="Times New Roman"/>
          <w:sz w:val="24"/>
          <w:szCs w:val="24"/>
        </w:rPr>
      </w:pPr>
      <w:r w:rsidRPr="000B363F">
        <w:rPr>
          <w:rFonts w:ascii="Times New Roman" w:hAnsi="Times New Roman"/>
          <w:sz w:val="24"/>
          <w:szCs w:val="24"/>
        </w:rPr>
        <w:t xml:space="preserve">19-20 </w:t>
      </w:r>
      <w:r w:rsidR="003F3E64" w:rsidRPr="000B363F">
        <w:rPr>
          <w:rFonts w:ascii="Times New Roman" w:hAnsi="Times New Roman"/>
          <w:sz w:val="24"/>
          <w:szCs w:val="24"/>
        </w:rPr>
        <w:t>дека</w:t>
      </w:r>
      <w:r w:rsidRPr="000B363F">
        <w:rPr>
          <w:rFonts w:ascii="Times New Roman" w:hAnsi="Times New Roman"/>
          <w:sz w:val="24"/>
          <w:szCs w:val="24"/>
        </w:rPr>
        <w:t>бря</w:t>
      </w:r>
      <w:r w:rsidR="000968E0" w:rsidRPr="000B363F">
        <w:rPr>
          <w:rFonts w:ascii="Times New Roman" w:hAnsi="Times New Roman"/>
          <w:sz w:val="24"/>
          <w:szCs w:val="24"/>
        </w:rPr>
        <w:t xml:space="preserve"> 2015</w:t>
      </w:r>
    </w:p>
    <w:p w:rsidR="00271C31" w:rsidRPr="000B363F" w:rsidRDefault="00271C31" w:rsidP="00271C31">
      <w:pPr>
        <w:pStyle w:val="Body1"/>
        <w:jc w:val="center"/>
        <w:rPr>
          <w:rFonts w:ascii="Times New Roman" w:hAnsi="Times New Roman"/>
          <w:b/>
          <w:szCs w:val="24"/>
        </w:rPr>
      </w:pPr>
      <w:bookmarkStart w:id="1" w:name="_Toc421404086"/>
      <w:bookmarkStart w:id="2" w:name="_Toc431766363"/>
    </w:p>
    <w:p w:rsidR="00271C31" w:rsidRPr="000B363F" w:rsidRDefault="00271C31" w:rsidP="00271C31">
      <w:pPr>
        <w:shd w:val="clear" w:color="auto" w:fill="FFFFFF"/>
        <w:spacing w:after="0" w:line="240" w:lineRule="auto"/>
        <w:ind w:firstLine="454"/>
        <w:jc w:val="center"/>
        <w:rPr>
          <w:rFonts w:ascii="Times New Roman" w:hAnsi="Times New Roman"/>
          <w:b/>
          <w:sz w:val="24"/>
          <w:szCs w:val="24"/>
        </w:rPr>
      </w:pPr>
      <w:r w:rsidRPr="000B363F">
        <w:rPr>
          <w:rFonts w:ascii="Times New Roman" w:hAnsi="Times New Roman"/>
          <w:b/>
          <w:sz w:val="24"/>
          <w:szCs w:val="24"/>
        </w:rPr>
        <w:t>Содержание</w:t>
      </w:r>
    </w:p>
    <w:p w:rsidR="00EE71A3" w:rsidRPr="000B363F" w:rsidRDefault="00A85E9F" w:rsidP="00457767">
      <w:pPr>
        <w:pStyle w:val="21"/>
        <w:tabs>
          <w:tab w:val="clear" w:pos="7088"/>
          <w:tab w:val="right" w:leader="dot" w:pos="10206"/>
        </w:tabs>
        <w:rPr>
          <w:rFonts w:asciiTheme="minorHAnsi" w:eastAsiaTheme="minorEastAsia" w:hAnsiTheme="minorHAnsi" w:cstheme="minorBidi"/>
          <w:b w:val="0"/>
          <w:lang w:eastAsia="ru-RU" w:bidi="ar-SA"/>
        </w:rPr>
      </w:pPr>
      <w:r w:rsidRPr="000B363F">
        <w:rPr>
          <w:iCs/>
          <w:sz w:val="24"/>
        </w:rPr>
        <w:fldChar w:fldCharType="begin"/>
      </w:r>
      <w:r w:rsidR="00271C31" w:rsidRPr="000B363F">
        <w:rPr>
          <w:iCs/>
          <w:sz w:val="24"/>
        </w:rPr>
        <w:instrText xml:space="preserve"> TOC \o "1-2" \h \z \u </w:instrText>
      </w:r>
      <w:r w:rsidRPr="000B363F">
        <w:rPr>
          <w:iCs/>
          <w:sz w:val="24"/>
        </w:rPr>
        <w:fldChar w:fldCharType="separate"/>
      </w:r>
      <w:hyperlink w:anchor="_Toc451784879" w:history="1">
        <w:r w:rsidR="00EE71A3" w:rsidRPr="000B363F">
          <w:rPr>
            <w:rStyle w:val="ab"/>
          </w:rPr>
          <w:t>1 день 1 часть</w:t>
        </w:r>
        <w:r w:rsidR="00EE71A3" w:rsidRPr="000B363F">
          <w:rPr>
            <w:webHidden/>
          </w:rPr>
          <w:tab/>
        </w:r>
        <w:r w:rsidRPr="000B363F">
          <w:rPr>
            <w:webHidden/>
          </w:rPr>
          <w:fldChar w:fldCharType="begin"/>
        </w:r>
        <w:r w:rsidR="00EE71A3" w:rsidRPr="000B363F">
          <w:rPr>
            <w:webHidden/>
          </w:rPr>
          <w:instrText xml:space="preserve"> PAGEREF _Toc451784879 \h </w:instrText>
        </w:r>
        <w:r w:rsidRPr="000B363F">
          <w:rPr>
            <w:webHidden/>
          </w:rPr>
        </w:r>
        <w:r w:rsidRPr="000B363F">
          <w:rPr>
            <w:webHidden/>
          </w:rPr>
          <w:fldChar w:fldCharType="separate"/>
        </w:r>
        <w:r w:rsidR="00D03993">
          <w:rPr>
            <w:webHidden/>
          </w:rPr>
          <w:t>5</w:t>
        </w:r>
        <w:r w:rsidRPr="000B363F">
          <w:rPr>
            <w:webHidden/>
          </w:rPr>
          <w:fldChar w:fldCharType="end"/>
        </w:r>
      </w:hyperlink>
    </w:p>
    <w:p w:rsidR="00EE71A3" w:rsidRPr="000B363F" w:rsidRDefault="00EE71A3" w:rsidP="00457767">
      <w:pPr>
        <w:pStyle w:val="11"/>
        <w:tabs>
          <w:tab w:val="clear" w:pos="7088"/>
          <w:tab w:val="right" w:leader="dot" w:pos="10206"/>
        </w:tabs>
        <w:rPr>
          <w:rStyle w:val="ab"/>
          <w:lang w:val="en-US"/>
        </w:rPr>
      </w:pPr>
    </w:p>
    <w:p w:rsidR="00EE71A3" w:rsidRPr="000B363F" w:rsidRDefault="0036381B" w:rsidP="0045776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51784880" w:history="1">
        <w:r w:rsidR="00EE71A3" w:rsidRPr="000B363F">
          <w:rPr>
            <w:rStyle w:val="ab"/>
          </w:rPr>
          <w:t>Цивилизации созидались Домом Отца в 5 расе</w:t>
        </w:r>
        <w:r w:rsidR="00EE71A3" w:rsidRPr="000B363F">
          <w:rPr>
            <w:webHidden/>
          </w:rPr>
          <w:tab/>
        </w:r>
        <w:r w:rsidR="00A85E9F" w:rsidRPr="000B363F">
          <w:rPr>
            <w:webHidden/>
          </w:rPr>
          <w:fldChar w:fldCharType="begin"/>
        </w:r>
        <w:r w:rsidR="00EE71A3" w:rsidRPr="000B363F">
          <w:rPr>
            <w:webHidden/>
          </w:rPr>
          <w:instrText xml:space="preserve"> PAGEREF _Toc451784880 \h </w:instrText>
        </w:r>
        <w:r w:rsidR="00A85E9F" w:rsidRPr="000B363F">
          <w:rPr>
            <w:webHidden/>
          </w:rPr>
        </w:r>
        <w:r w:rsidR="00A85E9F" w:rsidRPr="000B363F">
          <w:rPr>
            <w:webHidden/>
          </w:rPr>
          <w:fldChar w:fldCharType="separate"/>
        </w:r>
        <w:r w:rsidR="00D03993">
          <w:rPr>
            <w:webHidden/>
          </w:rPr>
          <w:t>5</w:t>
        </w:r>
        <w:r w:rsidR="00A85E9F" w:rsidRPr="000B363F">
          <w:rPr>
            <w:webHidden/>
          </w:rPr>
          <w:fldChar w:fldCharType="end"/>
        </w:r>
      </w:hyperlink>
    </w:p>
    <w:p w:rsidR="00EE71A3" w:rsidRPr="000B363F" w:rsidRDefault="0036381B" w:rsidP="0045776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51784881" w:history="1">
        <w:r w:rsidR="00EE71A3" w:rsidRPr="000B363F">
          <w:rPr>
            <w:rStyle w:val="ab"/>
          </w:rPr>
          <w:t>Биологизаторство – не цивилизация, а просто биология</w:t>
        </w:r>
        <w:r w:rsidR="00EE71A3" w:rsidRPr="000B363F">
          <w:rPr>
            <w:webHidden/>
          </w:rPr>
          <w:tab/>
        </w:r>
        <w:r w:rsidR="00A85E9F" w:rsidRPr="000B363F">
          <w:rPr>
            <w:webHidden/>
          </w:rPr>
          <w:fldChar w:fldCharType="begin"/>
        </w:r>
        <w:r w:rsidR="00EE71A3" w:rsidRPr="000B363F">
          <w:rPr>
            <w:webHidden/>
          </w:rPr>
          <w:instrText xml:space="preserve"> PAGEREF _Toc451784881 \h </w:instrText>
        </w:r>
        <w:r w:rsidR="00A85E9F" w:rsidRPr="000B363F">
          <w:rPr>
            <w:webHidden/>
          </w:rPr>
        </w:r>
        <w:r w:rsidR="00A85E9F" w:rsidRPr="000B363F">
          <w:rPr>
            <w:webHidden/>
          </w:rPr>
          <w:fldChar w:fldCharType="separate"/>
        </w:r>
        <w:r w:rsidR="00D03993">
          <w:rPr>
            <w:webHidden/>
          </w:rPr>
          <w:t>8</w:t>
        </w:r>
        <w:r w:rsidR="00A85E9F" w:rsidRPr="000B363F">
          <w:rPr>
            <w:webHidden/>
          </w:rPr>
          <w:fldChar w:fldCharType="end"/>
        </w:r>
      </w:hyperlink>
    </w:p>
    <w:p w:rsidR="00EE71A3" w:rsidRPr="000B363F" w:rsidRDefault="0036381B" w:rsidP="0045776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51784882" w:history="1">
        <w:r w:rsidR="00EE71A3" w:rsidRPr="000B363F">
          <w:rPr>
            <w:rStyle w:val="ab"/>
          </w:rPr>
          <w:t>Цивилизация или Психодинамика?</w:t>
        </w:r>
        <w:r w:rsidR="00EE71A3" w:rsidRPr="000B363F">
          <w:rPr>
            <w:webHidden/>
          </w:rPr>
          <w:tab/>
        </w:r>
        <w:r w:rsidR="00A85E9F" w:rsidRPr="000B363F">
          <w:rPr>
            <w:webHidden/>
          </w:rPr>
          <w:fldChar w:fldCharType="begin"/>
        </w:r>
        <w:r w:rsidR="00EE71A3" w:rsidRPr="000B363F">
          <w:rPr>
            <w:webHidden/>
          </w:rPr>
          <w:instrText xml:space="preserve"> PAGEREF _Toc451784882 \h </w:instrText>
        </w:r>
        <w:r w:rsidR="00A85E9F" w:rsidRPr="000B363F">
          <w:rPr>
            <w:webHidden/>
          </w:rPr>
        </w:r>
        <w:r w:rsidR="00A85E9F" w:rsidRPr="000B363F">
          <w:rPr>
            <w:webHidden/>
          </w:rPr>
          <w:fldChar w:fldCharType="separate"/>
        </w:r>
        <w:r w:rsidR="00D03993">
          <w:rPr>
            <w:webHidden/>
          </w:rPr>
          <w:t>8</w:t>
        </w:r>
        <w:r w:rsidR="00A85E9F" w:rsidRPr="000B363F">
          <w:rPr>
            <w:webHidden/>
          </w:rPr>
          <w:fldChar w:fldCharType="end"/>
        </w:r>
      </w:hyperlink>
    </w:p>
    <w:p w:rsidR="00EE71A3" w:rsidRPr="000B363F" w:rsidRDefault="0036381B" w:rsidP="0045776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51784883" w:history="1">
        <w:r w:rsidR="00EE71A3" w:rsidRPr="000B363F">
          <w:rPr>
            <w:rStyle w:val="ab"/>
          </w:rPr>
          <w:t>Технологии, Энергопотенциал, Медицина, Образование</w:t>
        </w:r>
        <w:r w:rsidR="00EE71A3" w:rsidRPr="000B363F">
          <w:rPr>
            <w:webHidden/>
          </w:rPr>
          <w:tab/>
        </w:r>
        <w:r w:rsidR="00A85E9F" w:rsidRPr="000B363F">
          <w:rPr>
            <w:webHidden/>
          </w:rPr>
          <w:fldChar w:fldCharType="begin"/>
        </w:r>
        <w:r w:rsidR="00EE71A3" w:rsidRPr="000B363F">
          <w:rPr>
            <w:webHidden/>
          </w:rPr>
          <w:instrText xml:space="preserve"> PAGEREF _Toc451784883 \h </w:instrText>
        </w:r>
        <w:r w:rsidR="00A85E9F" w:rsidRPr="000B363F">
          <w:rPr>
            <w:webHidden/>
          </w:rPr>
        </w:r>
        <w:r w:rsidR="00A85E9F" w:rsidRPr="000B363F">
          <w:rPr>
            <w:webHidden/>
          </w:rPr>
          <w:fldChar w:fldCharType="separate"/>
        </w:r>
        <w:r w:rsidR="00D03993">
          <w:rPr>
            <w:webHidden/>
          </w:rPr>
          <w:t>13</w:t>
        </w:r>
        <w:r w:rsidR="00A85E9F" w:rsidRPr="000B363F">
          <w:rPr>
            <w:webHidden/>
          </w:rPr>
          <w:fldChar w:fldCharType="end"/>
        </w:r>
      </w:hyperlink>
    </w:p>
    <w:p w:rsidR="00EE71A3" w:rsidRPr="000B363F" w:rsidRDefault="0036381B" w:rsidP="0045776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51784884" w:history="1">
        <w:r w:rsidR="00EE71A3" w:rsidRPr="000B363F">
          <w:rPr>
            <w:rStyle w:val="ab"/>
          </w:rPr>
          <w:t>5-й Горизонт в Цивилизации</w:t>
        </w:r>
        <w:r w:rsidR="00EE71A3" w:rsidRPr="000B363F">
          <w:rPr>
            <w:webHidden/>
          </w:rPr>
          <w:tab/>
        </w:r>
        <w:r w:rsidR="00A85E9F" w:rsidRPr="000B363F">
          <w:rPr>
            <w:webHidden/>
          </w:rPr>
          <w:fldChar w:fldCharType="begin"/>
        </w:r>
        <w:r w:rsidR="00EE71A3" w:rsidRPr="000B363F">
          <w:rPr>
            <w:webHidden/>
          </w:rPr>
          <w:instrText xml:space="preserve"> PAGEREF _Toc451784884 \h </w:instrText>
        </w:r>
        <w:r w:rsidR="00A85E9F" w:rsidRPr="000B363F">
          <w:rPr>
            <w:webHidden/>
          </w:rPr>
        </w:r>
        <w:r w:rsidR="00A85E9F" w:rsidRPr="000B363F">
          <w:rPr>
            <w:webHidden/>
          </w:rPr>
          <w:fldChar w:fldCharType="separate"/>
        </w:r>
        <w:r w:rsidR="00D03993">
          <w:rPr>
            <w:webHidden/>
          </w:rPr>
          <w:t>20</w:t>
        </w:r>
        <w:r w:rsidR="00A85E9F" w:rsidRPr="000B363F">
          <w:rPr>
            <w:webHidden/>
          </w:rPr>
          <w:fldChar w:fldCharType="end"/>
        </w:r>
      </w:hyperlink>
    </w:p>
    <w:p w:rsidR="00EE71A3" w:rsidRPr="000B363F" w:rsidRDefault="0036381B" w:rsidP="0045776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51784885" w:history="1">
        <w:r w:rsidR="00EE71A3" w:rsidRPr="000B363F">
          <w:rPr>
            <w:rStyle w:val="ab"/>
          </w:rPr>
          <w:t>Мировоззрение</w:t>
        </w:r>
        <w:r w:rsidR="00EE71A3" w:rsidRPr="000B363F">
          <w:rPr>
            <w:webHidden/>
          </w:rPr>
          <w:tab/>
        </w:r>
        <w:r w:rsidR="00A85E9F" w:rsidRPr="000B363F">
          <w:rPr>
            <w:webHidden/>
          </w:rPr>
          <w:fldChar w:fldCharType="begin"/>
        </w:r>
        <w:r w:rsidR="00EE71A3" w:rsidRPr="000B363F">
          <w:rPr>
            <w:webHidden/>
          </w:rPr>
          <w:instrText xml:space="preserve"> PAGEREF _Toc451784885 \h </w:instrText>
        </w:r>
        <w:r w:rsidR="00A85E9F" w:rsidRPr="000B363F">
          <w:rPr>
            <w:webHidden/>
          </w:rPr>
        </w:r>
        <w:r w:rsidR="00A85E9F" w:rsidRPr="000B363F">
          <w:rPr>
            <w:webHidden/>
          </w:rPr>
          <w:fldChar w:fldCharType="separate"/>
        </w:r>
        <w:r w:rsidR="00D03993">
          <w:rPr>
            <w:webHidden/>
          </w:rPr>
          <w:t>23</w:t>
        </w:r>
        <w:r w:rsidR="00A85E9F" w:rsidRPr="000B363F">
          <w:rPr>
            <w:webHidden/>
          </w:rPr>
          <w:fldChar w:fldCharType="end"/>
        </w:r>
      </w:hyperlink>
    </w:p>
    <w:p w:rsidR="00EE71A3" w:rsidRPr="000B363F" w:rsidRDefault="0036381B" w:rsidP="0045776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51784886" w:history="1">
        <w:r w:rsidR="00EE71A3" w:rsidRPr="000B363F">
          <w:rPr>
            <w:rStyle w:val="ab"/>
          </w:rPr>
          <w:t>Наука</w:t>
        </w:r>
        <w:r w:rsidR="00EE71A3" w:rsidRPr="000B363F">
          <w:rPr>
            <w:webHidden/>
          </w:rPr>
          <w:tab/>
        </w:r>
        <w:r w:rsidR="00A85E9F" w:rsidRPr="000B363F">
          <w:rPr>
            <w:webHidden/>
          </w:rPr>
          <w:fldChar w:fldCharType="begin"/>
        </w:r>
        <w:r w:rsidR="00EE71A3" w:rsidRPr="000B363F">
          <w:rPr>
            <w:webHidden/>
          </w:rPr>
          <w:instrText xml:space="preserve"> PAGEREF _Toc451784886 \h </w:instrText>
        </w:r>
        <w:r w:rsidR="00A85E9F" w:rsidRPr="000B363F">
          <w:rPr>
            <w:webHidden/>
          </w:rPr>
        </w:r>
        <w:r w:rsidR="00A85E9F" w:rsidRPr="000B363F">
          <w:rPr>
            <w:webHidden/>
          </w:rPr>
          <w:fldChar w:fldCharType="separate"/>
        </w:r>
        <w:r w:rsidR="00D03993">
          <w:rPr>
            <w:webHidden/>
          </w:rPr>
          <w:t>24</w:t>
        </w:r>
        <w:r w:rsidR="00A85E9F" w:rsidRPr="000B363F">
          <w:rPr>
            <w:webHidden/>
          </w:rPr>
          <w:fldChar w:fldCharType="end"/>
        </w:r>
      </w:hyperlink>
    </w:p>
    <w:p w:rsidR="00EE71A3" w:rsidRPr="000B363F" w:rsidRDefault="0036381B" w:rsidP="0045776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51784887" w:history="1">
        <w:r w:rsidR="00EE71A3" w:rsidRPr="000B363F">
          <w:rPr>
            <w:rStyle w:val="ab"/>
          </w:rPr>
          <w:t>7-й и 8-й уровень цивилизованности</w:t>
        </w:r>
        <w:r w:rsidR="00EE71A3" w:rsidRPr="000B363F">
          <w:rPr>
            <w:webHidden/>
          </w:rPr>
          <w:tab/>
        </w:r>
        <w:r w:rsidR="00A85E9F" w:rsidRPr="000B363F">
          <w:rPr>
            <w:webHidden/>
          </w:rPr>
          <w:fldChar w:fldCharType="begin"/>
        </w:r>
        <w:r w:rsidR="00EE71A3" w:rsidRPr="000B363F">
          <w:rPr>
            <w:webHidden/>
          </w:rPr>
          <w:instrText xml:space="preserve"> PAGEREF _Toc451784887 \h </w:instrText>
        </w:r>
        <w:r w:rsidR="00A85E9F" w:rsidRPr="000B363F">
          <w:rPr>
            <w:webHidden/>
          </w:rPr>
        </w:r>
        <w:r w:rsidR="00A85E9F" w:rsidRPr="000B363F">
          <w:rPr>
            <w:webHidden/>
          </w:rPr>
          <w:fldChar w:fldCharType="separate"/>
        </w:r>
        <w:r w:rsidR="00D03993">
          <w:rPr>
            <w:webHidden/>
          </w:rPr>
          <w:t>25</w:t>
        </w:r>
        <w:r w:rsidR="00A85E9F" w:rsidRPr="000B363F">
          <w:rPr>
            <w:webHidden/>
          </w:rPr>
          <w:fldChar w:fldCharType="end"/>
        </w:r>
      </w:hyperlink>
    </w:p>
    <w:p w:rsidR="00EE71A3" w:rsidRPr="000B363F" w:rsidRDefault="0036381B" w:rsidP="0045776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51784888" w:history="1">
        <w:r w:rsidR="00EE71A3" w:rsidRPr="000B363F">
          <w:rPr>
            <w:rStyle w:val="ab"/>
          </w:rPr>
          <w:t>Восемь базовых показателей цивилизованности</w:t>
        </w:r>
        <w:r w:rsidR="00EE71A3" w:rsidRPr="000B363F">
          <w:rPr>
            <w:webHidden/>
          </w:rPr>
          <w:tab/>
        </w:r>
        <w:r w:rsidR="00A85E9F" w:rsidRPr="000B363F">
          <w:rPr>
            <w:webHidden/>
          </w:rPr>
          <w:fldChar w:fldCharType="begin"/>
        </w:r>
        <w:r w:rsidR="00EE71A3" w:rsidRPr="000B363F">
          <w:rPr>
            <w:webHidden/>
          </w:rPr>
          <w:instrText xml:space="preserve"> PAGEREF _Toc451784888 \h </w:instrText>
        </w:r>
        <w:r w:rsidR="00A85E9F" w:rsidRPr="000B363F">
          <w:rPr>
            <w:webHidden/>
          </w:rPr>
        </w:r>
        <w:r w:rsidR="00A85E9F" w:rsidRPr="000B363F">
          <w:rPr>
            <w:webHidden/>
          </w:rPr>
          <w:fldChar w:fldCharType="separate"/>
        </w:r>
        <w:r w:rsidR="00D03993">
          <w:rPr>
            <w:webHidden/>
          </w:rPr>
          <w:t>26</w:t>
        </w:r>
        <w:r w:rsidR="00A85E9F" w:rsidRPr="000B363F">
          <w:rPr>
            <w:webHidden/>
          </w:rPr>
          <w:fldChar w:fldCharType="end"/>
        </w:r>
      </w:hyperlink>
    </w:p>
    <w:p w:rsidR="00EE71A3" w:rsidRPr="000B363F" w:rsidRDefault="0036381B" w:rsidP="0045776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51784889" w:history="1">
        <w:r w:rsidR="00EE71A3" w:rsidRPr="000B363F">
          <w:rPr>
            <w:rStyle w:val="ab"/>
            <w:b/>
          </w:rPr>
          <w:t xml:space="preserve">Практика 1. </w:t>
        </w:r>
        <w:r w:rsidR="00EE71A3" w:rsidRPr="000B363F">
          <w:rPr>
            <w:rStyle w:val="ab"/>
          </w:rPr>
          <w:t>Стяжание Цельной Метагалактической Цивилизованности в синтезе 8-ми видов Цивилизованности</w:t>
        </w:r>
        <w:r w:rsidR="00EE71A3" w:rsidRPr="000B363F">
          <w:rPr>
            <w:webHidden/>
          </w:rPr>
          <w:tab/>
        </w:r>
        <w:r w:rsidR="00A85E9F" w:rsidRPr="000B363F">
          <w:rPr>
            <w:webHidden/>
          </w:rPr>
          <w:fldChar w:fldCharType="begin"/>
        </w:r>
        <w:r w:rsidR="00EE71A3" w:rsidRPr="000B363F">
          <w:rPr>
            <w:webHidden/>
          </w:rPr>
          <w:instrText xml:space="preserve"> PAGEREF _Toc451784889 \h </w:instrText>
        </w:r>
        <w:r w:rsidR="00A85E9F" w:rsidRPr="000B363F">
          <w:rPr>
            <w:webHidden/>
          </w:rPr>
        </w:r>
        <w:r w:rsidR="00A85E9F" w:rsidRPr="000B363F">
          <w:rPr>
            <w:webHidden/>
          </w:rPr>
          <w:fldChar w:fldCharType="separate"/>
        </w:r>
        <w:r w:rsidR="00D03993">
          <w:rPr>
            <w:webHidden/>
          </w:rPr>
          <w:t>27</w:t>
        </w:r>
        <w:r w:rsidR="00A85E9F" w:rsidRPr="000B363F">
          <w:rPr>
            <w:webHidden/>
          </w:rPr>
          <w:fldChar w:fldCharType="end"/>
        </w:r>
      </w:hyperlink>
    </w:p>
    <w:p w:rsidR="00EE71A3" w:rsidRPr="000B363F" w:rsidRDefault="0036381B" w:rsidP="0045776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51784890" w:history="1">
        <w:r w:rsidR="00EE71A3" w:rsidRPr="000B363F">
          <w:rPr>
            <w:rStyle w:val="ab"/>
          </w:rPr>
          <w:t>Цивилизация ИДИВО. Идивная цивилизованность</w:t>
        </w:r>
        <w:r w:rsidR="00EE71A3" w:rsidRPr="000B363F">
          <w:rPr>
            <w:webHidden/>
          </w:rPr>
          <w:tab/>
        </w:r>
        <w:r w:rsidR="00A85E9F" w:rsidRPr="000B363F">
          <w:rPr>
            <w:webHidden/>
          </w:rPr>
          <w:fldChar w:fldCharType="begin"/>
        </w:r>
        <w:r w:rsidR="00EE71A3" w:rsidRPr="000B363F">
          <w:rPr>
            <w:webHidden/>
          </w:rPr>
          <w:instrText xml:space="preserve"> PAGEREF _Toc451784890 \h </w:instrText>
        </w:r>
        <w:r w:rsidR="00A85E9F" w:rsidRPr="000B363F">
          <w:rPr>
            <w:webHidden/>
          </w:rPr>
        </w:r>
        <w:r w:rsidR="00A85E9F" w:rsidRPr="000B363F">
          <w:rPr>
            <w:webHidden/>
          </w:rPr>
          <w:fldChar w:fldCharType="separate"/>
        </w:r>
        <w:r w:rsidR="00D03993">
          <w:rPr>
            <w:webHidden/>
          </w:rPr>
          <w:t>28</w:t>
        </w:r>
        <w:r w:rsidR="00A85E9F" w:rsidRPr="000B363F">
          <w:rPr>
            <w:webHidden/>
          </w:rPr>
          <w:fldChar w:fldCharType="end"/>
        </w:r>
      </w:hyperlink>
    </w:p>
    <w:p w:rsidR="00EE71A3" w:rsidRPr="000B363F" w:rsidRDefault="0036381B" w:rsidP="0045776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51784891" w:history="1">
        <w:r w:rsidR="00EE71A3" w:rsidRPr="000B363F">
          <w:rPr>
            <w:rStyle w:val="ab"/>
          </w:rPr>
          <w:t>Перспективы до 16-ти. Аматика как Благоприятная среда</w:t>
        </w:r>
        <w:r w:rsidR="00EE71A3" w:rsidRPr="000B363F">
          <w:rPr>
            <w:webHidden/>
          </w:rPr>
          <w:tab/>
        </w:r>
        <w:r w:rsidR="00A85E9F" w:rsidRPr="000B363F">
          <w:rPr>
            <w:webHidden/>
          </w:rPr>
          <w:fldChar w:fldCharType="begin"/>
        </w:r>
        <w:r w:rsidR="00EE71A3" w:rsidRPr="000B363F">
          <w:rPr>
            <w:webHidden/>
          </w:rPr>
          <w:instrText xml:space="preserve"> PAGEREF _Toc451784891 \h </w:instrText>
        </w:r>
        <w:r w:rsidR="00A85E9F" w:rsidRPr="000B363F">
          <w:rPr>
            <w:webHidden/>
          </w:rPr>
        </w:r>
        <w:r w:rsidR="00A85E9F" w:rsidRPr="000B363F">
          <w:rPr>
            <w:webHidden/>
          </w:rPr>
          <w:fldChar w:fldCharType="separate"/>
        </w:r>
        <w:r w:rsidR="00D03993">
          <w:rPr>
            <w:webHidden/>
          </w:rPr>
          <w:t>30</w:t>
        </w:r>
        <w:r w:rsidR="00A85E9F" w:rsidRPr="000B363F">
          <w:rPr>
            <w:webHidden/>
          </w:rPr>
          <w:fldChar w:fldCharType="end"/>
        </w:r>
      </w:hyperlink>
    </w:p>
    <w:p w:rsidR="00EE71A3" w:rsidRPr="000B363F" w:rsidRDefault="0036381B" w:rsidP="0045776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51784892" w:history="1">
        <w:r w:rsidR="00EE71A3" w:rsidRPr="000B363F">
          <w:rPr>
            <w:rStyle w:val="ab"/>
            <w:b/>
          </w:rPr>
          <w:t>Практика 2.</w:t>
        </w:r>
        <w:r w:rsidR="00EE71A3" w:rsidRPr="000B363F">
          <w:rPr>
            <w:rStyle w:val="ab"/>
          </w:rPr>
          <w:t xml:space="preserve"> Преображение Посвящений, Статусов и Основ явлением нового Цивилизационного Синтеза метагалактической цивилизованности цельно</w:t>
        </w:r>
        <w:r w:rsidR="00EE71A3" w:rsidRPr="000B363F">
          <w:rPr>
            <w:webHidden/>
          </w:rPr>
          <w:tab/>
        </w:r>
        <w:r w:rsidR="00A85E9F" w:rsidRPr="000B363F">
          <w:rPr>
            <w:webHidden/>
          </w:rPr>
          <w:fldChar w:fldCharType="begin"/>
        </w:r>
        <w:r w:rsidR="00EE71A3" w:rsidRPr="000B363F">
          <w:rPr>
            <w:webHidden/>
          </w:rPr>
          <w:instrText xml:space="preserve"> PAGEREF _Toc451784892 \h </w:instrText>
        </w:r>
        <w:r w:rsidR="00A85E9F" w:rsidRPr="000B363F">
          <w:rPr>
            <w:webHidden/>
          </w:rPr>
        </w:r>
        <w:r w:rsidR="00A85E9F" w:rsidRPr="000B363F">
          <w:rPr>
            <w:webHidden/>
          </w:rPr>
          <w:fldChar w:fldCharType="separate"/>
        </w:r>
        <w:r w:rsidR="00D03993">
          <w:rPr>
            <w:webHidden/>
          </w:rPr>
          <w:t>33</w:t>
        </w:r>
        <w:r w:rsidR="00A85E9F" w:rsidRPr="000B363F">
          <w:rPr>
            <w:webHidden/>
          </w:rPr>
          <w:fldChar w:fldCharType="end"/>
        </w:r>
      </w:hyperlink>
    </w:p>
    <w:p w:rsidR="00EE71A3" w:rsidRPr="000B363F" w:rsidRDefault="00EE71A3" w:rsidP="00457767">
      <w:pPr>
        <w:pStyle w:val="21"/>
        <w:tabs>
          <w:tab w:val="clear" w:pos="7088"/>
          <w:tab w:val="right" w:leader="dot" w:pos="10206"/>
        </w:tabs>
        <w:rPr>
          <w:rStyle w:val="ab"/>
          <w:lang w:val="en-US"/>
        </w:rPr>
      </w:pPr>
    </w:p>
    <w:p w:rsidR="00EE71A3" w:rsidRPr="000B363F" w:rsidRDefault="0036381B" w:rsidP="00457767">
      <w:pPr>
        <w:pStyle w:val="21"/>
        <w:tabs>
          <w:tab w:val="clear" w:pos="7088"/>
          <w:tab w:val="right" w:leader="dot" w:pos="10206"/>
        </w:tabs>
        <w:rPr>
          <w:rFonts w:asciiTheme="minorHAnsi" w:eastAsiaTheme="minorEastAsia" w:hAnsiTheme="minorHAnsi" w:cstheme="minorBidi"/>
          <w:b w:val="0"/>
          <w:lang w:eastAsia="ru-RU" w:bidi="ar-SA"/>
        </w:rPr>
      </w:pPr>
      <w:hyperlink w:anchor="_Toc451784893" w:history="1">
        <w:r w:rsidR="00EE71A3" w:rsidRPr="000B363F">
          <w:rPr>
            <w:rStyle w:val="ab"/>
          </w:rPr>
          <w:t>1 день 2 часть</w:t>
        </w:r>
        <w:r w:rsidR="00EE71A3" w:rsidRPr="000B363F">
          <w:rPr>
            <w:webHidden/>
          </w:rPr>
          <w:tab/>
        </w:r>
        <w:r w:rsidR="00A85E9F" w:rsidRPr="000B363F">
          <w:rPr>
            <w:webHidden/>
          </w:rPr>
          <w:fldChar w:fldCharType="begin"/>
        </w:r>
        <w:r w:rsidR="00EE71A3" w:rsidRPr="000B363F">
          <w:rPr>
            <w:webHidden/>
          </w:rPr>
          <w:instrText xml:space="preserve"> PAGEREF _Toc451784893 \h </w:instrText>
        </w:r>
        <w:r w:rsidR="00A85E9F" w:rsidRPr="000B363F">
          <w:rPr>
            <w:webHidden/>
          </w:rPr>
        </w:r>
        <w:r w:rsidR="00A85E9F" w:rsidRPr="000B363F">
          <w:rPr>
            <w:webHidden/>
          </w:rPr>
          <w:fldChar w:fldCharType="separate"/>
        </w:r>
        <w:r w:rsidR="00D03993">
          <w:rPr>
            <w:webHidden/>
          </w:rPr>
          <w:t>36</w:t>
        </w:r>
        <w:r w:rsidR="00A85E9F" w:rsidRPr="000B363F">
          <w:rPr>
            <w:webHidden/>
          </w:rPr>
          <w:fldChar w:fldCharType="end"/>
        </w:r>
      </w:hyperlink>
    </w:p>
    <w:p w:rsidR="00EE71A3" w:rsidRPr="000B363F" w:rsidRDefault="00EE71A3" w:rsidP="00457767">
      <w:pPr>
        <w:pStyle w:val="11"/>
        <w:tabs>
          <w:tab w:val="clear" w:pos="7088"/>
          <w:tab w:val="right" w:leader="dot" w:pos="10206"/>
        </w:tabs>
        <w:rPr>
          <w:rStyle w:val="ab"/>
          <w:lang w:val="en-US"/>
        </w:rPr>
      </w:pPr>
    </w:p>
    <w:p w:rsidR="00EE71A3" w:rsidRPr="000B363F" w:rsidRDefault="0036381B" w:rsidP="0045776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51784894" w:history="1">
        <w:r w:rsidR="00EE71A3" w:rsidRPr="000B363F">
          <w:rPr>
            <w:rStyle w:val="ab"/>
          </w:rPr>
          <w:t>Что такое Интеллект</w:t>
        </w:r>
        <w:r w:rsidR="00EE71A3" w:rsidRPr="000B363F">
          <w:rPr>
            <w:webHidden/>
          </w:rPr>
          <w:tab/>
        </w:r>
        <w:r w:rsidR="00A85E9F" w:rsidRPr="000B363F">
          <w:rPr>
            <w:webHidden/>
          </w:rPr>
          <w:fldChar w:fldCharType="begin"/>
        </w:r>
        <w:r w:rsidR="00EE71A3" w:rsidRPr="000B363F">
          <w:rPr>
            <w:webHidden/>
          </w:rPr>
          <w:instrText xml:space="preserve"> PAGEREF _Toc451784894 \h </w:instrText>
        </w:r>
        <w:r w:rsidR="00A85E9F" w:rsidRPr="000B363F">
          <w:rPr>
            <w:webHidden/>
          </w:rPr>
        </w:r>
        <w:r w:rsidR="00A85E9F" w:rsidRPr="000B363F">
          <w:rPr>
            <w:webHidden/>
          </w:rPr>
          <w:fldChar w:fldCharType="separate"/>
        </w:r>
        <w:r w:rsidR="00D03993">
          <w:rPr>
            <w:webHidden/>
          </w:rPr>
          <w:t>36</w:t>
        </w:r>
        <w:r w:rsidR="00A85E9F" w:rsidRPr="000B363F">
          <w:rPr>
            <w:webHidden/>
          </w:rPr>
          <w:fldChar w:fldCharType="end"/>
        </w:r>
      </w:hyperlink>
    </w:p>
    <w:p w:rsidR="00EE71A3" w:rsidRPr="000B363F" w:rsidRDefault="0036381B" w:rsidP="0045776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51784895" w:history="1">
        <w:r w:rsidR="00EE71A3" w:rsidRPr="000B363F">
          <w:rPr>
            <w:rStyle w:val="ab"/>
          </w:rPr>
          <w:t>Эффект Интеллекта – сканирующее распознавание</w:t>
        </w:r>
        <w:r w:rsidR="00EE71A3" w:rsidRPr="000B363F">
          <w:rPr>
            <w:webHidden/>
          </w:rPr>
          <w:tab/>
        </w:r>
        <w:r w:rsidR="00A85E9F" w:rsidRPr="000B363F">
          <w:rPr>
            <w:webHidden/>
          </w:rPr>
          <w:fldChar w:fldCharType="begin"/>
        </w:r>
        <w:r w:rsidR="00EE71A3" w:rsidRPr="000B363F">
          <w:rPr>
            <w:webHidden/>
          </w:rPr>
          <w:instrText xml:space="preserve"> PAGEREF _Toc451784895 \h </w:instrText>
        </w:r>
        <w:r w:rsidR="00A85E9F" w:rsidRPr="000B363F">
          <w:rPr>
            <w:webHidden/>
          </w:rPr>
        </w:r>
        <w:r w:rsidR="00A85E9F" w:rsidRPr="000B363F">
          <w:rPr>
            <w:webHidden/>
          </w:rPr>
          <w:fldChar w:fldCharType="separate"/>
        </w:r>
        <w:r w:rsidR="00D03993">
          <w:rPr>
            <w:webHidden/>
          </w:rPr>
          <w:t>37</w:t>
        </w:r>
        <w:r w:rsidR="00A85E9F" w:rsidRPr="000B363F">
          <w:rPr>
            <w:webHidden/>
          </w:rPr>
          <w:fldChar w:fldCharType="end"/>
        </w:r>
      </w:hyperlink>
    </w:p>
    <w:p w:rsidR="00EE71A3" w:rsidRPr="000B363F" w:rsidRDefault="0036381B" w:rsidP="0045776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51784896" w:history="1">
        <w:r w:rsidR="00EE71A3" w:rsidRPr="000B363F">
          <w:rPr>
            <w:rStyle w:val="ab"/>
          </w:rPr>
          <w:t>Интеллект иерархизирует суть</w:t>
        </w:r>
        <w:r w:rsidR="00EE71A3" w:rsidRPr="000B363F">
          <w:rPr>
            <w:webHidden/>
          </w:rPr>
          <w:tab/>
        </w:r>
        <w:r w:rsidR="00A85E9F" w:rsidRPr="000B363F">
          <w:rPr>
            <w:webHidden/>
          </w:rPr>
          <w:fldChar w:fldCharType="begin"/>
        </w:r>
        <w:r w:rsidR="00EE71A3" w:rsidRPr="000B363F">
          <w:rPr>
            <w:webHidden/>
          </w:rPr>
          <w:instrText xml:space="preserve"> PAGEREF _Toc451784896 \h </w:instrText>
        </w:r>
        <w:r w:rsidR="00A85E9F" w:rsidRPr="000B363F">
          <w:rPr>
            <w:webHidden/>
          </w:rPr>
        </w:r>
        <w:r w:rsidR="00A85E9F" w:rsidRPr="000B363F">
          <w:rPr>
            <w:webHidden/>
          </w:rPr>
          <w:fldChar w:fldCharType="separate"/>
        </w:r>
        <w:r w:rsidR="00D03993">
          <w:rPr>
            <w:webHidden/>
          </w:rPr>
          <w:t>39</w:t>
        </w:r>
        <w:r w:rsidR="00A85E9F" w:rsidRPr="000B363F">
          <w:rPr>
            <w:webHidden/>
          </w:rPr>
          <w:fldChar w:fldCharType="end"/>
        </w:r>
      </w:hyperlink>
    </w:p>
    <w:p w:rsidR="00EE71A3" w:rsidRPr="000B363F" w:rsidRDefault="0036381B" w:rsidP="0045776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51784897" w:history="1">
        <w:r w:rsidR="00EE71A3" w:rsidRPr="000B363F">
          <w:rPr>
            <w:rStyle w:val="ab"/>
          </w:rPr>
          <w:t>Сложить Суть между собою, сложить систему окончательно и отдать в информосреду</w:t>
        </w:r>
        <w:r w:rsidR="00EE71A3" w:rsidRPr="000B363F">
          <w:rPr>
            <w:webHidden/>
          </w:rPr>
          <w:tab/>
        </w:r>
        <w:r w:rsidR="00A85E9F" w:rsidRPr="000B363F">
          <w:rPr>
            <w:webHidden/>
          </w:rPr>
          <w:fldChar w:fldCharType="begin"/>
        </w:r>
        <w:r w:rsidR="00EE71A3" w:rsidRPr="000B363F">
          <w:rPr>
            <w:webHidden/>
          </w:rPr>
          <w:instrText xml:space="preserve"> PAGEREF _Toc451784897 \h </w:instrText>
        </w:r>
        <w:r w:rsidR="00A85E9F" w:rsidRPr="000B363F">
          <w:rPr>
            <w:webHidden/>
          </w:rPr>
        </w:r>
        <w:r w:rsidR="00A85E9F" w:rsidRPr="000B363F">
          <w:rPr>
            <w:webHidden/>
          </w:rPr>
          <w:fldChar w:fldCharType="separate"/>
        </w:r>
        <w:r w:rsidR="00D03993">
          <w:rPr>
            <w:webHidden/>
          </w:rPr>
          <w:t>41</w:t>
        </w:r>
        <w:r w:rsidR="00A85E9F" w:rsidRPr="000B363F">
          <w:rPr>
            <w:webHidden/>
          </w:rPr>
          <w:fldChar w:fldCharType="end"/>
        </w:r>
      </w:hyperlink>
    </w:p>
    <w:p w:rsidR="00EE71A3" w:rsidRPr="000B363F" w:rsidRDefault="0036381B" w:rsidP="0045776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51784898" w:history="1">
        <w:r w:rsidR="00EE71A3" w:rsidRPr="000B363F">
          <w:rPr>
            <w:rStyle w:val="ab"/>
          </w:rPr>
          <w:t>Пикантности. Что внутри вас готовит вас к Посвящению?</w:t>
        </w:r>
        <w:r w:rsidR="00EE71A3" w:rsidRPr="000B363F">
          <w:rPr>
            <w:webHidden/>
          </w:rPr>
          <w:tab/>
        </w:r>
        <w:r w:rsidR="00A85E9F" w:rsidRPr="000B363F">
          <w:rPr>
            <w:webHidden/>
          </w:rPr>
          <w:fldChar w:fldCharType="begin"/>
        </w:r>
        <w:r w:rsidR="00EE71A3" w:rsidRPr="000B363F">
          <w:rPr>
            <w:webHidden/>
          </w:rPr>
          <w:instrText xml:space="preserve"> PAGEREF _Toc451784898 \h </w:instrText>
        </w:r>
        <w:r w:rsidR="00A85E9F" w:rsidRPr="000B363F">
          <w:rPr>
            <w:webHidden/>
          </w:rPr>
        </w:r>
        <w:r w:rsidR="00A85E9F" w:rsidRPr="000B363F">
          <w:rPr>
            <w:webHidden/>
          </w:rPr>
          <w:fldChar w:fldCharType="separate"/>
        </w:r>
        <w:r w:rsidR="00D03993">
          <w:rPr>
            <w:webHidden/>
          </w:rPr>
          <w:t>42</w:t>
        </w:r>
        <w:r w:rsidR="00A85E9F" w:rsidRPr="000B363F">
          <w:rPr>
            <w:webHidden/>
          </w:rPr>
          <w:fldChar w:fldCharType="end"/>
        </w:r>
      </w:hyperlink>
    </w:p>
    <w:p w:rsidR="00EE71A3" w:rsidRPr="000B363F" w:rsidRDefault="0036381B" w:rsidP="0045776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51784899" w:history="1">
        <w:r w:rsidR="00EE71A3" w:rsidRPr="000B363F">
          <w:rPr>
            <w:rStyle w:val="ab"/>
          </w:rPr>
          <w:t>Просчёты и тупики Интеллекта</w:t>
        </w:r>
        <w:r w:rsidR="00EE71A3" w:rsidRPr="000B363F">
          <w:rPr>
            <w:webHidden/>
          </w:rPr>
          <w:tab/>
        </w:r>
        <w:r w:rsidR="00A85E9F" w:rsidRPr="000B363F">
          <w:rPr>
            <w:webHidden/>
          </w:rPr>
          <w:fldChar w:fldCharType="begin"/>
        </w:r>
        <w:r w:rsidR="00EE71A3" w:rsidRPr="000B363F">
          <w:rPr>
            <w:webHidden/>
          </w:rPr>
          <w:instrText xml:space="preserve"> PAGEREF _Toc451784899 \h </w:instrText>
        </w:r>
        <w:r w:rsidR="00A85E9F" w:rsidRPr="000B363F">
          <w:rPr>
            <w:webHidden/>
          </w:rPr>
        </w:r>
        <w:r w:rsidR="00A85E9F" w:rsidRPr="000B363F">
          <w:rPr>
            <w:webHidden/>
          </w:rPr>
          <w:fldChar w:fldCharType="separate"/>
        </w:r>
        <w:r w:rsidR="00D03993">
          <w:rPr>
            <w:webHidden/>
          </w:rPr>
          <w:t>43</w:t>
        </w:r>
        <w:r w:rsidR="00A85E9F" w:rsidRPr="000B363F">
          <w:rPr>
            <w:webHidden/>
          </w:rPr>
          <w:fldChar w:fldCharType="end"/>
        </w:r>
      </w:hyperlink>
    </w:p>
    <w:p w:rsidR="00EE71A3" w:rsidRPr="000B363F" w:rsidRDefault="0036381B" w:rsidP="0045776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51784900" w:history="1">
        <w:r w:rsidR="00EE71A3" w:rsidRPr="000B363F">
          <w:rPr>
            <w:rStyle w:val="ab"/>
          </w:rPr>
          <w:t>Достижение. Званием Ману мы преодолеваем все программы Дома Отца пятой расы</w:t>
        </w:r>
        <w:r w:rsidR="00EE71A3" w:rsidRPr="000B363F">
          <w:rPr>
            <w:webHidden/>
          </w:rPr>
          <w:tab/>
        </w:r>
        <w:r w:rsidR="00A85E9F" w:rsidRPr="000B363F">
          <w:rPr>
            <w:webHidden/>
          </w:rPr>
          <w:fldChar w:fldCharType="begin"/>
        </w:r>
        <w:r w:rsidR="00EE71A3" w:rsidRPr="000B363F">
          <w:rPr>
            <w:webHidden/>
          </w:rPr>
          <w:instrText xml:space="preserve"> PAGEREF _Toc451784900 \h </w:instrText>
        </w:r>
        <w:r w:rsidR="00A85E9F" w:rsidRPr="000B363F">
          <w:rPr>
            <w:webHidden/>
          </w:rPr>
        </w:r>
        <w:r w:rsidR="00A85E9F" w:rsidRPr="000B363F">
          <w:rPr>
            <w:webHidden/>
          </w:rPr>
          <w:fldChar w:fldCharType="separate"/>
        </w:r>
        <w:r w:rsidR="00D03993">
          <w:rPr>
            <w:webHidden/>
          </w:rPr>
          <w:t>46</w:t>
        </w:r>
        <w:r w:rsidR="00A85E9F" w:rsidRPr="000B363F">
          <w:rPr>
            <w:webHidden/>
          </w:rPr>
          <w:fldChar w:fldCharType="end"/>
        </w:r>
      </w:hyperlink>
    </w:p>
    <w:p w:rsidR="00EE71A3" w:rsidRPr="000B363F" w:rsidRDefault="0036381B" w:rsidP="0045776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51784901" w:history="1">
        <w:r w:rsidR="00EE71A3" w:rsidRPr="000B363F">
          <w:rPr>
            <w:rStyle w:val="ab"/>
          </w:rPr>
          <w:t>Новая эпоха – эпоха, в том числе, Интеллекта</w:t>
        </w:r>
        <w:r w:rsidR="00EE71A3" w:rsidRPr="000B363F">
          <w:rPr>
            <w:webHidden/>
          </w:rPr>
          <w:tab/>
        </w:r>
        <w:r w:rsidR="00A85E9F" w:rsidRPr="000B363F">
          <w:rPr>
            <w:webHidden/>
          </w:rPr>
          <w:fldChar w:fldCharType="begin"/>
        </w:r>
        <w:r w:rsidR="00EE71A3" w:rsidRPr="000B363F">
          <w:rPr>
            <w:webHidden/>
          </w:rPr>
          <w:instrText xml:space="preserve"> PAGEREF _Toc451784901 \h </w:instrText>
        </w:r>
        <w:r w:rsidR="00A85E9F" w:rsidRPr="000B363F">
          <w:rPr>
            <w:webHidden/>
          </w:rPr>
        </w:r>
        <w:r w:rsidR="00A85E9F" w:rsidRPr="000B363F">
          <w:rPr>
            <w:webHidden/>
          </w:rPr>
          <w:fldChar w:fldCharType="separate"/>
        </w:r>
        <w:r w:rsidR="00D03993">
          <w:rPr>
            <w:webHidden/>
          </w:rPr>
          <w:t>46</w:t>
        </w:r>
        <w:r w:rsidR="00A85E9F" w:rsidRPr="000B363F">
          <w:rPr>
            <w:webHidden/>
          </w:rPr>
          <w:fldChar w:fldCharType="end"/>
        </w:r>
      </w:hyperlink>
    </w:p>
    <w:p w:rsidR="00EE71A3" w:rsidRPr="000B363F" w:rsidRDefault="0036381B" w:rsidP="0045776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51784902" w:history="1">
        <w:r w:rsidR="00EE71A3" w:rsidRPr="000B363F">
          <w:rPr>
            <w:rStyle w:val="ab"/>
            <w:b/>
          </w:rPr>
          <w:t>Практика 3.</w:t>
        </w:r>
        <w:r w:rsidR="00EE71A3" w:rsidRPr="000B363F">
          <w:rPr>
            <w:rStyle w:val="ab"/>
          </w:rPr>
          <w:t xml:space="preserve"> Стяжание Интеллекта Изначально Вышестоящего Отца</w:t>
        </w:r>
        <w:r w:rsidR="00EE71A3" w:rsidRPr="000B363F">
          <w:rPr>
            <w:webHidden/>
          </w:rPr>
          <w:tab/>
        </w:r>
        <w:r w:rsidR="00A85E9F" w:rsidRPr="000B363F">
          <w:rPr>
            <w:webHidden/>
          </w:rPr>
          <w:fldChar w:fldCharType="begin"/>
        </w:r>
        <w:r w:rsidR="00EE71A3" w:rsidRPr="000B363F">
          <w:rPr>
            <w:webHidden/>
          </w:rPr>
          <w:instrText xml:space="preserve"> PAGEREF _Toc451784902 \h </w:instrText>
        </w:r>
        <w:r w:rsidR="00A85E9F" w:rsidRPr="000B363F">
          <w:rPr>
            <w:webHidden/>
          </w:rPr>
        </w:r>
        <w:r w:rsidR="00A85E9F" w:rsidRPr="000B363F">
          <w:rPr>
            <w:webHidden/>
          </w:rPr>
          <w:fldChar w:fldCharType="separate"/>
        </w:r>
        <w:r w:rsidR="00D03993">
          <w:rPr>
            <w:webHidden/>
          </w:rPr>
          <w:t>49</w:t>
        </w:r>
        <w:r w:rsidR="00A85E9F" w:rsidRPr="000B363F">
          <w:rPr>
            <w:webHidden/>
          </w:rPr>
          <w:fldChar w:fldCharType="end"/>
        </w:r>
      </w:hyperlink>
    </w:p>
    <w:p w:rsidR="00EE71A3" w:rsidRPr="000B363F" w:rsidRDefault="0036381B" w:rsidP="0045776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51784903" w:history="1">
        <w:r w:rsidR="00EE71A3" w:rsidRPr="000B363F">
          <w:rPr>
            <w:rStyle w:val="ab"/>
            <w:b/>
          </w:rPr>
          <w:t>Практика 4.</w:t>
        </w:r>
        <w:r w:rsidR="00EE71A3" w:rsidRPr="000B363F">
          <w:rPr>
            <w:rStyle w:val="ab"/>
          </w:rPr>
          <w:t xml:space="preserve"> Явление координации Интеллекта и ИДИВО Изначально Вышестоящего Отца</w:t>
        </w:r>
        <w:r w:rsidR="00EE71A3" w:rsidRPr="000B363F">
          <w:rPr>
            <w:webHidden/>
          </w:rPr>
          <w:tab/>
        </w:r>
        <w:r w:rsidR="00A85E9F" w:rsidRPr="000B363F">
          <w:rPr>
            <w:webHidden/>
          </w:rPr>
          <w:fldChar w:fldCharType="begin"/>
        </w:r>
        <w:r w:rsidR="00EE71A3" w:rsidRPr="000B363F">
          <w:rPr>
            <w:webHidden/>
          </w:rPr>
          <w:instrText xml:space="preserve"> PAGEREF _Toc451784903 \h </w:instrText>
        </w:r>
        <w:r w:rsidR="00A85E9F" w:rsidRPr="000B363F">
          <w:rPr>
            <w:webHidden/>
          </w:rPr>
        </w:r>
        <w:r w:rsidR="00A85E9F" w:rsidRPr="000B363F">
          <w:rPr>
            <w:webHidden/>
          </w:rPr>
          <w:fldChar w:fldCharType="separate"/>
        </w:r>
        <w:r w:rsidR="00D03993">
          <w:rPr>
            <w:webHidden/>
          </w:rPr>
          <w:t>53</w:t>
        </w:r>
        <w:r w:rsidR="00A85E9F" w:rsidRPr="000B363F">
          <w:rPr>
            <w:webHidden/>
          </w:rPr>
          <w:fldChar w:fldCharType="end"/>
        </w:r>
      </w:hyperlink>
    </w:p>
    <w:p w:rsidR="00EE71A3" w:rsidRPr="000B363F" w:rsidRDefault="00EE71A3" w:rsidP="00457767">
      <w:pPr>
        <w:pStyle w:val="21"/>
        <w:tabs>
          <w:tab w:val="clear" w:pos="7088"/>
          <w:tab w:val="right" w:leader="dot" w:pos="10206"/>
        </w:tabs>
        <w:rPr>
          <w:rStyle w:val="ab"/>
          <w:lang w:val="en-US"/>
        </w:rPr>
      </w:pPr>
    </w:p>
    <w:p w:rsidR="00EE71A3" w:rsidRPr="000B363F" w:rsidRDefault="0036381B" w:rsidP="00457767">
      <w:pPr>
        <w:pStyle w:val="21"/>
        <w:tabs>
          <w:tab w:val="clear" w:pos="7088"/>
          <w:tab w:val="right" w:leader="dot" w:pos="10206"/>
        </w:tabs>
        <w:rPr>
          <w:rFonts w:asciiTheme="minorHAnsi" w:eastAsiaTheme="minorEastAsia" w:hAnsiTheme="minorHAnsi" w:cstheme="minorBidi"/>
          <w:b w:val="0"/>
          <w:lang w:eastAsia="ru-RU" w:bidi="ar-SA"/>
        </w:rPr>
      </w:pPr>
      <w:hyperlink w:anchor="_Toc451784904" w:history="1">
        <w:r w:rsidR="00EE71A3" w:rsidRPr="000B363F">
          <w:rPr>
            <w:rStyle w:val="ab"/>
          </w:rPr>
          <w:t>2 день 1 часть</w:t>
        </w:r>
        <w:r w:rsidR="00EE71A3" w:rsidRPr="000B363F">
          <w:rPr>
            <w:webHidden/>
          </w:rPr>
          <w:tab/>
        </w:r>
        <w:r w:rsidR="00A85E9F" w:rsidRPr="000B363F">
          <w:rPr>
            <w:webHidden/>
          </w:rPr>
          <w:fldChar w:fldCharType="begin"/>
        </w:r>
        <w:r w:rsidR="00EE71A3" w:rsidRPr="000B363F">
          <w:rPr>
            <w:webHidden/>
          </w:rPr>
          <w:instrText xml:space="preserve"> PAGEREF _Toc451784904 \h </w:instrText>
        </w:r>
        <w:r w:rsidR="00A85E9F" w:rsidRPr="000B363F">
          <w:rPr>
            <w:webHidden/>
          </w:rPr>
        </w:r>
        <w:r w:rsidR="00A85E9F" w:rsidRPr="000B363F">
          <w:rPr>
            <w:webHidden/>
          </w:rPr>
          <w:fldChar w:fldCharType="separate"/>
        </w:r>
        <w:r w:rsidR="00D03993">
          <w:rPr>
            <w:webHidden/>
          </w:rPr>
          <w:t>54</w:t>
        </w:r>
        <w:r w:rsidR="00A85E9F" w:rsidRPr="000B363F">
          <w:rPr>
            <w:webHidden/>
          </w:rPr>
          <w:fldChar w:fldCharType="end"/>
        </w:r>
      </w:hyperlink>
    </w:p>
    <w:p w:rsidR="00EE71A3" w:rsidRPr="000B363F" w:rsidRDefault="00EE71A3" w:rsidP="00457767">
      <w:pPr>
        <w:pStyle w:val="11"/>
        <w:tabs>
          <w:tab w:val="clear" w:pos="7088"/>
          <w:tab w:val="right" w:leader="dot" w:pos="10206"/>
        </w:tabs>
        <w:rPr>
          <w:rStyle w:val="ab"/>
          <w:lang w:val="en-US"/>
        </w:rPr>
      </w:pPr>
    </w:p>
    <w:p w:rsidR="00EE71A3" w:rsidRPr="000B363F" w:rsidRDefault="0036381B" w:rsidP="0045776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51784905" w:history="1">
        <w:r w:rsidR="00EE71A3" w:rsidRPr="000B363F">
          <w:rPr>
            <w:rStyle w:val="ab"/>
          </w:rPr>
          <w:t>Причина нашего бытия в Огне – имена Владык</w:t>
        </w:r>
        <w:r w:rsidR="00EE71A3" w:rsidRPr="000B363F">
          <w:rPr>
            <w:webHidden/>
          </w:rPr>
          <w:tab/>
        </w:r>
        <w:r w:rsidR="00A85E9F" w:rsidRPr="000B363F">
          <w:rPr>
            <w:webHidden/>
          </w:rPr>
          <w:fldChar w:fldCharType="begin"/>
        </w:r>
        <w:r w:rsidR="00EE71A3" w:rsidRPr="000B363F">
          <w:rPr>
            <w:webHidden/>
          </w:rPr>
          <w:instrText xml:space="preserve"> PAGEREF _Toc451784905 \h </w:instrText>
        </w:r>
        <w:r w:rsidR="00A85E9F" w:rsidRPr="000B363F">
          <w:rPr>
            <w:webHidden/>
          </w:rPr>
        </w:r>
        <w:r w:rsidR="00A85E9F" w:rsidRPr="000B363F">
          <w:rPr>
            <w:webHidden/>
          </w:rPr>
          <w:fldChar w:fldCharType="separate"/>
        </w:r>
        <w:r w:rsidR="00D03993">
          <w:rPr>
            <w:webHidden/>
          </w:rPr>
          <w:t>54</w:t>
        </w:r>
        <w:r w:rsidR="00A85E9F" w:rsidRPr="000B363F">
          <w:rPr>
            <w:webHidden/>
          </w:rPr>
          <w:fldChar w:fldCharType="end"/>
        </w:r>
      </w:hyperlink>
    </w:p>
    <w:p w:rsidR="00EE71A3" w:rsidRPr="000B363F" w:rsidRDefault="0036381B" w:rsidP="0045776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51784906" w:history="1">
        <w:r w:rsidR="00EE71A3" w:rsidRPr="000B363F">
          <w:rPr>
            <w:rStyle w:val="ab"/>
          </w:rPr>
          <w:t>Тема мужчины и женщины 14-го уровня для Интеллекта</w:t>
        </w:r>
        <w:r w:rsidR="00EE71A3" w:rsidRPr="000B363F">
          <w:rPr>
            <w:webHidden/>
          </w:rPr>
          <w:tab/>
        </w:r>
        <w:r w:rsidR="00A85E9F" w:rsidRPr="000B363F">
          <w:rPr>
            <w:webHidden/>
          </w:rPr>
          <w:fldChar w:fldCharType="begin"/>
        </w:r>
        <w:r w:rsidR="00EE71A3" w:rsidRPr="000B363F">
          <w:rPr>
            <w:webHidden/>
          </w:rPr>
          <w:instrText xml:space="preserve"> PAGEREF _Toc451784906 \h </w:instrText>
        </w:r>
        <w:r w:rsidR="00A85E9F" w:rsidRPr="000B363F">
          <w:rPr>
            <w:webHidden/>
          </w:rPr>
        </w:r>
        <w:r w:rsidR="00A85E9F" w:rsidRPr="000B363F">
          <w:rPr>
            <w:webHidden/>
          </w:rPr>
          <w:fldChar w:fldCharType="separate"/>
        </w:r>
        <w:r w:rsidR="00D03993">
          <w:rPr>
            <w:webHidden/>
          </w:rPr>
          <w:t>58</w:t>
        </w:r>
        <w:r w:rsidR="00A85E9F" w:rsidRPr="000B363F">
          <w:rPr>
            <w:webHidden/>
          </w:rPr>
          <w:fldChar w:fldCharType="end"/>
        </w:r>
      </w:hyperlink>
    </w:p>
    <w:p w:rsidR="00EE71A3" w:rsidRPr="000B363F" w:rsidRDefault="0036381B" w:rsidP="0045776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51784907" w:history="1">
        <w:r w:rsidR="00EE71A3" w:rsidRPr="000B363F">
          <w:rPr>
            <w:rStyle w:val="ab"/>
          </w:rPr>
          <w:t>Интеллект Ученика. Сочетание несочетаемого</w:t>
        </w:r>
        <w:r w:rsidR="00EE71A3" w:rsidRPr="000B363F">
          <w:rPr>
            <w:webHidden/>
          </w:rPr>
          <w:tab/>
        </w:r>
        <w:r w:rsidR="00A85E9F" w:rsidRPr="000B363F">
          <w:rPr>
            <w:webHidden/>
          </w:rPr>
          <w:fldChar w:fldCharType="begin"/>
        </w:r>
        <w:r w:rsidR="00EE71A3" w:rsidRPr="000B363F">
          <w:rPr>
            <w:webHidden/>
          </w:rPr>
          <w:instrText xml:space="preserve"> PAGEREF _Toc451784907 \h </w:instrText>
        </w:r>
        <w:r w:rsidR="00A85E9F" w:rsidRPr="000B363F">
          <w:rPr>
            <w:webHidden/>
          </w:rPr>
        </w:r>
        <w:r w:rsidR="00A85E9F" w:rsidRPr="000B363F">
          <w:rPr>
            <w:webHidden/>
          </w:rPr>
          <w:fldChar w:fldCharType="separate"/>
        </w:r>
        <w:r w:rsidR="00D03993">
          <w:rPr>
            <w:webHidden/>
          </w:rPr>
          <w:t>65</w:t>
        </w:r>
        <w:r w:rsidR="00A85E9F" w:rsidRPr="000B363F">
          <w:rPr>
            <w:webHidden/>
          </w:rPr>
          <w:fldChar w:fldCharType="end"/>
        </w:r>
      </w:hyperlink>
    </w:p>
    <w:p w:rsidR="00EE71A3" w:rsidRPr="000B363F" w:rsidRDefault="0036381B" w:rsidP="0045776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51784908" w:history="1">
        <w:r w:rsidR="00EE71A3" w:rsidRPr="000B363F">
          <w:rPr>
            <w:rStyle w:val="ab"/>
          </w:rPr>
          <w:t>Вы растёте как Служащий – чем? Явить, Быть, Жертвовать</w:t>
        </w:r>
        <w:r w:rsidR="00EE71A3" w:rsidRPr="000B363F">
          <w:rPr>
            <w:webHidden/>
          </w:rPr>
          <w:tab/>
        </w:r>
        <w:r w:rsidR="00A85E9F" w:rsidRPr="000B363F">
          <w:rPr>
            <w:webHidden/>
          </w:rPr>
          <w:fldChar w:fldCharType="begin"/>
        </w:r>
        <w:r w:rsidR="00EE71A3" w:rsidRPr="000B363F">
          <w:rPr>
            <w:webHidden/>
          </w:rPr>
          <w:instrText xml:space="preserve"> PAGEREF _Toc451784908 \h </w:instrText>
        </w:r>
        <w:r w:rsidR="00A85E9F" w:rsidRPr="000B363F">
          <w:rPr>
            <w:webHidden/>
          </w:rPr>
        </w:r>
        <w:r w:rsidR="00A85E9F" w:rsidRPr="000B363F">
          <w:rPr>
            <w:webHidden/>
          </w:rPr>
          <w:fldChar w:fldCharType="separate"/>
        </w:r>
        <w:r w:rsidR="00D03993">
          <w:rPr>
            <w:webHidden/>
          </w:rPr>
          <w:t>66</w:t>
        </w:r>
        <w:r w:rsidR="00A85E9F" w:rsidRPr="000B363F">
          <w:rPr>
            <w:webHidden/>
          </w:rPr>
          <w:fldChar w:fldCharType="end"/>
        </w:r>
      </w:hyperlink>
    </w:p>
    <w:p w:rsidR="00EE71A3" w:rsidRPr="000B363F" w:rsidRDefault="0036381B" w:rsidP="0045776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51784909" w:history="1">
        <w:r w:rsidR="00EE71A3" w:rsidRPr="000B363F">
          <w:rPr>
            <w:rStyle w:val="ab"/>
            <w:b/>
          </w:rPr>
          <w:t>Практика 5.</w:t>
        </w:r>
        <w:r w:rsidR="00EE71A3" w:rsidRPr="000B363F">
          <w:rPr>
            <w:rStyle w:val="ab"/>
          </w:rPr>
          <w:t xml:space="preserve"> Стяжание Огня Служения и Синтеза Служения Изначально Вышестоящему Отцу</w:t>
        </w:r>
        <w:r w:rsidR="00EE71A3" w:rsidRPr="000B363F">
          <w:rPr>
            <w:webHidden/>
          </w:rPr>
          <w:tab/>
        </w:r>
        <w:r w:rsidR="00A85E9F" w:rsidRPr="000B363F">
          <w:rPr>
            <w:webHidden/>
          </w:rPr>
          <w:fldChar w:fldCharType="begin"/>
        </w:r>
        <w:r w:rsidR="00EE71A3" w:rsidRPr="000B363F">
          <w:rPr>
            <w:webHidden/>
          </w:rPr>
          <w:instrText xml:space="preserve"> PAGEREF _Toc451784909 \h </w:instrText>
        </w:r>
        <w:r w:rsidR="00A85E9F" w:rsidRPr="000B363F">
          <w:rPr>
            <w:webHidden/>
          </w:rPr>
        </w:r>
        <w:r w:rsidR="00A85E9F" w:rsidRPr="000B363F">
          <w:rPr>
            <w:webHidden/>
          </w:rPr>
          <w:fldChar w:fldCharType="separate"/>
        </w:r>
        <w:r w:rsidR="00D03993">
          <w:rPr>
            <w:webHidden/>
          </w:rPr>
          <w:t>69</w:t>
        </w:r>
        <w:r w:rsidR="00A85E9F" w:rsidRPr="000B363F">
          <w:rPr>
            <w:webHidden/>
          </w:rPr>
          <w:fldChar w:fldCharType="end"/>
        </w:r>
      </w:hyperlink>
    </w:p>
    <w:p w:rsidR="00EE71A3" w:rsidRPr="000B363F" w:rsidRDefault="0036381B" w:rsidP="0045776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51784910" w:history="1">
        <w:r w:rsidR="00EE71A3" w:rsidRPr="000B363F">
          <w:rPr>
            <w:rStyle w:val="ab"/>
          </w:rPr>
          <w:t>Служение явлено в первую очередь Интеллектом</w:t>
        </w:r>
        <w:r w:rsidR="00EE71A3" w:rsidRPr="000B363F">
          <w:rPr>
            <w:webHidden/>
          </w:rPr>
          <w:tab/>
        </w:r>
        <w:r w:rsidR="00A85E9F" w:rsidRPr="000B363F">
          <w:rPr>
            <w:webHidden/>
          </w:rPr>
          <w:fldChar w:fldCharType="begin"/>
        </w:r>
        <w:r w:rsidR="00EE71A3" w:rsidRPr="000B363F">
          <w:rPr>
            <w:webHidden/>
          </w:rPr>
          <w:instrText xml:space="preserve"> PAGEREF _Toc451784910 \h </w:instrText>
        </w:r>
        <w:r w:rsidR="00A85E9F" w:rsidRPr="000B363F">
          <w:rPr>
            <w:webHidden/>
          </w:rPr>
        </w:r>
        <w:r w:rsidR="00A85E9F" w:rsidRPr="000B363F">
          <w:rPr>
            <w:webHidden/>
          </w:rPr>
          <w:fldChar w:fldCharType="separate"/>
        </w:r>
        <w:r w:rsidR="00D03993">
          <w:rPr>
            <w:webHidden/>
          </w:rPr>
          <w:t>70</w:t>
        </w:r>
        <w:r w:rsidR="00A85E9F" w:rsidRPr="000B363F">
          <w:rPr>
            <w:webHidden/>
          </w:rPr>
          <w:fldChar w:fldCharType="end"/>
        </w:r>
      </w:hyperlink>
    </w:p>
    <w:p w:rsidR="00EE71A3" w:rsidRPr="000B363F" w:rsidRDefault="0036381B" w:rsidP="0045776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51784911" w:history="1">
        <w:r w:rsidR="00EE71A3" w:rsidRPr="000B363F">
          <w:rPr>
            <w:rStyle w:val="ab"/>
          </w:rPr>
          <w:t>О Жертве</w:t>
        </w:r>
        <w:r w:rsidR="00EE71A3" w:rsidRPr="000B363F">
          <w:rPr>
            <w:webHidden/>
          </w:rPr>
          <w:tab/>
        </w:r>
        <w:r w:rsidR="00A85E9F" w:rsidRPr="000B363F">
          <w:rPr>
            <w:webHidden/>
          </w:rPr>
          <w:fldChar w:fldCharType="begin"/>
        </w:r>
        <w:r w:rsidR="00EE71A3" w:rsidRPr="000B363F">
          <w:rPr>
            <w:webHidden/>
          </w:rPr>
          <w:instrText xml:space="preserve"> PAGEREF _Toc451784911 \h </w:instrText>
        </w:r>
        <w:r w:rsidR="00A85E9F" w:rsidRPr="000B363F">
          <w:rPr>
            <w:webHidden/>
          </w:rPr>
        </w:r>
        <w:r w:rsidR="00A85E9F" w:rsidRPr="000B363F">
          <w:rPr>
            <w:webHidden/>
          </w:rPr>
          <w:fldChar w:fldCharType="separate"/>
        </w:r>
        <w:r w:rsidR="00D03993">
          <w:rPr>
            <w:webHidden/>
          </w:rPr>
          <w:t>72</w:t>
        </w:r>
        <w:r w:rsidR="00A85E9F" w:rsidRPr="000B363F">
          <w:rPr>
            <w:webHidden/>
          </w:rPr>
          <w:fldChar w:fldCharType="end"/>
        </w:r>
      </w:hyperlink>
    </w:p>
    <w:p w:rsidR="00EE71A3" w:rsidRPr="000B363F" w:rsidRDefault="0036381B" w:rsidP="0045776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51784912" w:history="1">
        <w:r w:rsidR="00EE71A3" w:rsidRPr="000B363F">
          <w:rPr>
            <w:rStyle w:val="ab"/>
          </w:rPr>
          <w:t>Проверочные тенденции Служения и одновременно вершины Интеллекта</w:t>
        </w:r>
        <w:r w:rsidR="00EE71A3" w:rsidRPr="000B363F">
          <w:rPr>
            <w:webHidden/>
          </w:rPr>
          <w:tab/>
        </w:r>
        <w:r w:rsidR="00A85E9F" w:rsidRPr="000B363F">
          <w:rPr>
            <w:webHidden/>
          </w:rPr>
          <w:fldChar w:fldCharType="begin"/>
        </w:r>
        <w:r w:rsidR="00EE71A3" w:rsidRPr="000B363F">
          <w:rPr>
            <w:webHidden/>
          </w:rPr>
          <w:instrText xml:space="preserve"> PAGEREF _Toc451784912 \h </w:instrText>
        </w:r>
        <w:r w:rsidR="00A85E9F" w:rsidRPr="000B363F">
          <w:rPr>
            <w:webHidden/>
          </w:rPr>
        </w:r>
        <w:r w:rsidR="00A85E9F" w:rsidRPr="000B363F">
          <w:rPr>
            <w:webHidden/>
          </w:rPr>
          <w:fldChar w:fldCharType="separate"/>
        </w:r>
        <w:r w:rsidR="00D03993">
          <w:rPr>
            <w:webHidden/>
          </w:rPr>
          <w:t>74</w:t>
        </w:r>
        <w:r w:rsidR="00A85E9F" w:rsidRPr="000B363F">
          <w:rPr>
            <w:webHidden/>
          </w:rPr>
          <w:fldChar w:fldCharType="end"/>
        </w:r>
      </w:hyperlink>
    </w:p>
    <w:p w:rsidR="00EE71A3" w:rsidRPr="000B363F" w:rsidRDefault="0036381B" w:rsidP="0045776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51784913" w:history="1">
        <w:r w:rsidR="00EE71A3" w:rsidRPr="000B363F">
          <w:rPr>
            <w:rStyle w:val="ab"/>
            <w:b/>
          </w:rPr>
          <w:t xml:space="preserve">Практика 6. </w:t>
        </w:r>
        <w:r w:rsidR="00EE71A3" w:rsidRPr="000B363F">
          <w:rPr>
            <w:rStyle w:val="ab"/>
          </w:rPr>
          <w:t>Интеллект ИВО</w:t>
        </w:r>
        <w:r w:rsidR="00EE71A3" w:rsidRPr="000B363F">
          <w:rPr>
            <w:webHidden/>
          </w:rPr>
          <w:tab/>
        </w:r>
        <w:r w:rsidR="00A85E9F" w:rsidRPr="000B363F">
          <w:rPr>
            <w:webHidden/>
          </w:rPr>
          <w:fldChar w:fldCharType="begin"/>
        </w:r>
        <w:r w:rsidR="00EE71A3" w:rsidRPr="000B363F">
          <w:rPr>
            <w:webHidden/>
          </w:rPr>
          <w:instrText xml:space="preserve"> PAGEREF _Toc451784913 \h </w:instrText>
        </w:r>
        <w:r w:rsidR="00A85E9F" w:rsidRPr="000B363F">
          <w:rPr>
            <w:webHidden/>
          </w:rPr>
        </w:r>
        <w:r w:rsidR="00A85E9F" w:rsidRPr="000B363F">
          <w:rPr>
            <w:webHidden/>
          </w:rPr>
          <w:fldChar w:fldCharType="separate"/>
        </w:r>
        <w:r w:rsidR="00D03993">
          <w:rPr>
            <w:webHidden/>
          </w:rPr>
          <w:t>79</w:t>
        </w:r>
        <w:r w:rsidR="00A85E9F" w:rsidRPr="000B363F">
          <w:rPr>
            <w:webHidden/>
          </w:rPr>
          <w:fldChar w:fldCharType="end"/>
        </w:r>
      </w:hyperlink>
    </w:p>
    <w:p w:rsidR="00EE71A3" w:rsidRPr="000B363F" w:rsidRDefault="00EE71A3" w:rsidP="00457767">
      <w:pPr>
        <w:pStyle w:val="21"/>
        <w:tabs>
          <w:tab w:val="clear" w:pos="7088"/>
          <w:tab w:val="right" w:leader="dot" w:pos="10206"/>
        </w:tabs>
        <w:rPr>
          <w:rStyle w:val="ab"/>
          <w:lang w:val="en-US"/>
        </w:rPr>
      </w:pPr>
    </w:p>
    <w:p w:rsidR="00EE71A3" w:rsidRPr="000B363F" w:rsidRDefault="0036381B" w:rsidP="00457767">
      <w:pPr>
        <w:pStyle w:val="21"/>
        <w:tabs>
          <w:tab w:val="clear" w:pos="7088"/>
          <w:tab w:val="right" w:leader="dot" w:pos="10206"/>
        </w:tabs>
        <w:rPr>
          <w:rFonts w:asciiTheme="minorHAnsi" w:eastAsiaTheme="minorEastAsia" w:hAnsiTheme="minorHAnsi" w:cstheme="minorBidi"/>
          <w:b w:val="0"/>
          <w:lang w:eastAsia="ru-RU" w:bidi="ar-SA"/>
        </w:rPr>
      </w:pPr>
      <w:hyperlink w:anchor="_Toc451784914" w:history="1">
        <w:r w:rsidR="00EE71A3" w:rsidRPr="000B363F">
          <w:rPr>
            <w:rStyle w:val="ab"/>
          </w:rPr>
          <w:t>2 день 2 часть</w:t>
        </w:r>
        <w:r w:rsidR="00EE71A3" w:rsidRPr="000B363F">
          <w:rPr>
            <w:webHidden/>
          </w:rPr>
          <w:tab/>
        </w:r>
        <w:r w:rsidR="00A85E9F" w:rsidRPr="000B363F">
          <w:rPr>
            <w:webHidden/>
          </w:rPr>
          <w:fldChar w:fldCharType="begin"/>
        </w:r>
        <w:r w:rsidR="00EE71A3" w:rsidRPr="000B363F">
          <w:rPr>
            <w:webHidden/>
          </w:rPr>
          <w:instrText xml:space="preserve"> PAGEREF _Toc451784914 \h </w:instrText>
        </w:r>
        <w:r w:rsidR="00A85E9F" w:rsidRPr="000B363F">
          <w:rPr>
            <w:webHidden/>
          </w:rPr>
        </w:r>
        <w:r w:rsidR="00A85E9F" w:rsidRPr="000B363F">
          <w:rPr>
            <w:webHidden/>
          </w:rPr>
          <w:fldChar w:fldCharType="separate"/>
        </w:r>
        <w:r w:rsidR="00D03993">
          <w:rPr>
            <w:webHidden/>
          </w:rPr>
          <w:t>81</w:t>
        </w:r>
        <w:r w:rsidR="00A85E9F" w:rsidRPr="000B363F">
          <w:rPr>
            <w:webHidden/>
          </w:rPr>
          <w:fldChar w:fldCharType="end"/>
        </w:r>
      </w:hyperlink>
    </w:p>
    <w:p w:rsidR="00EE71A3" w:rsidRPr="000B363F" w:rsidRDefault="00EE71A3" w:rsidP="00457767">
      <w:pPr>
        <w:pStyle w:val="11"/>
        <w:tabs>
          <w:tab w:val="clear" w:pos="7088"/>
          <w:tab w:val="right" w:leader="dot" w:pos="10206"/>
        </w:tabs>
        <w:rPr>
          <w:rStyle w:val="ab"/>
          <w:lang w:val="en-US"/>
        </w:rPr>
      </w:pPr>
    </w:p>
    <w:p w:rsidR="00EE71A3" w:rsidRPr="000B363F" w:rsidRDefault="0036381B" w:rsidP="0045776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51784915" w:history="1">
        <w:r w:rsidR="00EE71A3" w:rsidRPr="000B363F">
          <w:rPr>
            <w:rStyle w:val="ab"/>
          </w:rPr>
          <w:t>Месячник службы</w:t>
        </w:r>
        <w:r w:rsidR="00EE71A3" w:rsidRPr="000B363F">
          <w:rPr>
            <w:webHidden/>
          </w:rPr>
          <w:tab/>
        </w:r>
        <w:r w:rsidR="00A85E9F" w:rsidRPr="000B363F">
          <w:rPr>
            <w:webHidden/>
          </w:rPr>
          <w:fldChar w:fldCharType="begin"/>
        </w:r>
        <w:r w:rsidR="00EE71A3" w:rsidRPr="000B363F">
          <w:rPr>
            <w:webHidden/>
          </w:rPr>
          <w:instrText xml:space="preserve"> PAGEREF _Toc451784915 \h </w:instrText>
        </w:r>
        <w:r w:rsidR="00A85E9F" w:rsidRPr="000B363F">
          <w:rPr>
            <w:webHidden/>
          </w:rPr>
        </w:r>
        <w:r w:rsidR="00A85E9F" w:rsidRPr="000B363F">
          <w:rPr>
            <w:webHidden/>
          </w:rPr>
          <w:fldChar w:fldCharType="separate"/>
        </w:r>
        <w:r w:rsidR="00D03993">
          <w:rPr>
            <w:webHidden/>
          </w:rPr>
          <w:t>81</w:t>
        </w:r>
        <w:r w:rsidR="00A85E9F" w:rsidRPr="000B363F">
          <w:rPr>
            <w:webHidden/>
          </w:rPr>
          <w:fldChar w:fldCharType="end"/>
        </w:r>
      </w:hyperlink>
    </w:p>
    <w:p w:rsidR="00EE71A3" w:rsidRPr="000B363F" w:rsidRDefault="0036381B" w:rsidP="0045776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51784916" w:history="1">
        <w:r w:rsidR="00EE71A3" w:rsidRPr="000B363F">
          <w:rPr>
            <w:rStyle w:val="ab"/>
          </w:rPr>
          <w:t>Логосы глобусов. Санат Кумара. Афродита</w:t>
        </w:r>
        <w:r w:rsidR="00EE71A3" w:rsidRPr="000B363F">
          <w:rPr>
            <w:webHidden/>
          </w:rPr>
          <w:tab/>
        </w:r>
        <w:r w:rsidR="00A85E9F" w:rsidRPr="000B363F">
          <w:rPr>
            <w:webHidden/>
          </w:rPr>
          <w:fldChar w:fldCharType="begin"/>
        </w:r>
        <w:r w:rsidR="00EE71A3" w:rsidRPr="000B363F">
          <w:rPr>
            <w:webHidden/>
          </w:rPr>
          <w:instrText xml:space="preserve"> PAGEREF _Toc451784916 \h </w:instrText>
        </w:r>
        <w:r w:rsidR="00A85E9F" w:rsidRPr="000B363F">
          <w:rPr>
            <w:webHidden/>
          </w:rPr>
        </w:r>
        <w:r w:rsidR="00A85E9F" w:rsidRPr="000B363F">
          <w:rPr>
            <w:webHidden/>
          </w:rPr>
          <w:fldChar w:fldCharType="separate"/>
        </w:r>
        <w:r w:rsidR="00D03993">
          <w:rPr>
            <w:webHidden/>
          </w:rPr>
          <w:t>82</w:t>
        </w:r>
        <w:r w:rsidR="00A85E9F" w:rsidRPr="000B363F">
          <w:rPr>
            <w:webHidden/>
          </w:rPr>
          <w:fldChar w:fldCharType="end"/>
        </w:r>
      </w:hyperlink>
    </w:p>
    <w:p w:rsidR="00EE71A3" w:rsidRPr="000B363F" w:rsidRDefault="0036381B" w:rsidP="0045776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51784917" w:history="1">
        <w:r w:rsidR="00EE71A3" w:rsidRPr="000B363F">
          <w:rPr>
            <w:rStyle w:val="ab"/>
          </w:rPr>
          <w:t>Пути данные Логосом</w:t>
        </w:r>
        <w:r w:rsidR="00EE71A3" w:rsidRPr="000B363F">
          <w:rPr>
            <w:webHidden/>
          </w:rPr>
          <w:tab/>
        </w:r>
        <w:r w:rsidR="00A85E9F" w:rsidRPr="000B363F">
          <w:rPr>
            <w:webHidden/>
          </w:rPr>
          <w:fldChar w:fldCharType="begin"/>
        </w:r>
        <w:r w:rsidR="00EE71A3" w:rsidRPr="000B363F">
          <w:rPr>
            <w:webHidden/>
          </w:rPr>
          <w:instrText xml:space="preserve"> PAGEREF _Toc451784917 \h </w:instrText>
        </w:r>
        <w:r w:rsidR="00A85E9F" w:rsidRPr="000B363F">
          <w:rPr>
            <w:webHidden/>
          </w:rPr>
        </w:r>
        <w:r w:rsidR="00A85E9F" w:rsidRPr="000B363F">
          <w:rPr>
            <w:webHidden/>
          </w:rPr>
          <w:fldChar w:fldCharType="separate"/>
        </w:r>
        <w:r w:rsidR="00D03993">
          <w:rPr>
            <w:webHidden/>
          </w:rPr>
          <w:t>83</w:t>
        </w:r>
        <w:r w:rsidR="00A85E9F" w:rsidRPr="000B363F">
          <w:rPr>
            <w:webHidden/>
          </w:rPr>
          <w:fldChar w:fldCharType="end"/>
        </w:r>
      </w:hyperlink>
    </w:p>
    <w:p w:rsidR="00EE71A3" w:rsidRPr="000B363F" w:rsidRDefault="0036381B" w:rsidP="0045776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51784918" w:history="1">
        <w:r w:rsidR="00EE71A3" w:rsidRPr="000B363F">
          <w:rPr>
            <w:rStyle w:val="ab"/>
          </w:rPr>
          <w:t>Творящее слово Логоса</w:t>
        </w:r>
        <w:r w:rsidR="00EE71A3" w:rsidRPr="000B363F">
          <w:rPr>
            <w:webHidden/>
          </w:rPr>
          <w:tab/>
        </w:r>
        <w:r w:rsidR="00A85E9F" w:rsidRPr="000B363F">
          <w:rPr>
            <w:webHidden/>
          </w:rPr>
          <w:fldChar w:fldCharType="begin"/>
        </w:r>
        <w:r w:rsidR="00EE71A3" w:rsidRPr="000B363F">
          <w:rPr>
            <w:webHidden/>
          </w:rPr>
          <w:instrText xml:space="preserve"> PAGEREF _Toc451784918 \h </w:instrText>
        </w:r>
        <w:r w:rsidR="00A85E9F" w:rsidRPr="000B363F">
          <w:rPr>
            <w:webHidden/>
          </w:rPr>
        </w:r>
        <w:r w:rsidR="00A85E9F" w:rsidRPr="000B363F">
          <w:rPr>
            <w:webHidden/>
          </w:rPr>
          <w:fldChar w:fldCharType="separate"/>
        </w:r>
        <w:r w:rsidR="00D03993">
          <w:rPr>
            <w:webHidden/>
          </w:rPr>
          <w:t>85</w:t>
        </w:r>
        <w:r w:rsidR="00A85E9F" w:rsidRPr="000B363F">
          <w:rPr>
            <w:webHidden/>
          </w:rPr>
          <w:fldChar w:fldCharType="end"/>
        </w:r>
      </w:hyperlink>
    </w:p>
    <w:p w:rsidR="00EE71A3" w:rsidRPr="000B363F" w:rsidRDefault="0036381B" w:rsidP="0045776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51784919" w:history="1">
        <w:r w:rsidR="00EE71A3" w:rsidRPr="000B363F">
          <w:rPr>
            <w:rStyle w:val="ab"/>
          </w:rPr>
          <w:t>Практическое взращивание в вас перспективного Сотворца</w:t>
        </w:r>
        <w:r w:rsidR="00EE71A3" w:rsidRPr="000B363F">
          <w:rPr>
            <w:webHidden/>
          </w:rPr>
          <w:tab/>
        </w:r>
        <w:r w:rsidR="00A85E9F" w:rsidRPr="000B363F">
          <w:rPr>
            <w:webHidden/>
          </w:rPr>
          <w:fldChar w:fldCharType="begin"/>
        </w:r>
        <w:r w:rsidR="00EE71A3" w:rsidRPr="000B363F">
          <w:rPr>
            <w:webHidden/>
          </w:rPr>
          <w:instrText xml:space="preserve"> PAGEREF _Toc451784919 \h </w:instrText>
        </w:r>
        <w:r w:rsidR="00A85E9F" w:rsidRPr="000B363F">
          <w:rPr>
            <w:webHidden/>
          </w:rPr>
        </w:r>
        <w:r w:rsidR="00A85E9F" w:rsidRPr="000B363F">
          <w:rPr>
            <w:webHidden/>
          </w:rPr>
          <w:fldChar w:fldCharType="separate"/>
        </w:r>
        <w:r w:rsidR="00D03993">
          <w:rPr>
            <w:webHidden/>
          </w:rPr>
          <w:t>88</w:t>
        </w:r>
        <w:r w:rsidR="00A85E9F" w:rsidRPr="000B363F">
          <w:rPr>
            <w:webHidden/>
          </w:rPr>
          <w:fldChar w:fldCharType="end"/>
        </w:r>
      </w:hyperlink>
    </w:p>
    <w:p w:rsidR="00EE71A3" w:rsidRPr="000B363F" w:rsidRDefault="0036381B" w:rsidP="0045776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51784920" w:history="1">
        <w:r w:rsidR="00EE71A3" w:rsidRPr="000B363F">
          <w:rPr>
            <w:rStyle w:val="ab"/>
          </w:rPr>
          <w:t>Преодоление зависимости от Логоса</w:t>
        </w:r>
        <w:r w:rsidR="00EE71A3" w:rsidRPr="000B363F">
          <w:rPr>
            <w:webHidden/>
          </w:rPr>
          <w:tab/>
        </w:r>
        <w:r w:rsidR="00A85E9F" w:rsidRPr="000B363F">
          <w:rPr>
            <w:webHidden/>
          </w:rPr>
          <w:fldChar w:fldCharType="begin"/>
        </w:r>
        <w:r w:rsidR="00EE71A3" w:rsidRPr="000B363F">
          <w:rPr>
            <w:webHidden/>
          </w:rPr>
          <w:instrText xml:space="preserve"> PAGEREF _Toc451784920 \h </w:instrText>
        </w:r>
        <w:r w:rsidR="00A85E9F" w:rsidRPr="000B363F">
          <w:rPr>
            <w:webHidden/>
          </w:rPr>
        </w:r>
        <w:r w:rsidR="00A85E9F" w:rsidRPr="000B363F">
          <w:rPr>
            <w:webHidden/>
          </w:rPr>
          <w:fldChar w:fldCharType="separate"/>
        </w:r>
        <w:r w:rsidR="00D03993">
          <w:rPr>
            <w:webHidden/>
          </w:rPr>
          <w:t>89</w:t>
        </w:r>
        <w:r w:rsidR="00A85E9F" w:rsidRPr="000B363F">
          <w:rPr>
            <w:webHidden/>
          </w:rPr>
          <w:fldChar w:fldCharType="end"/>
        </w:r>
      </w:hyperlink>
    </w:p>
    <w:p w:rsidR="00EE71A3" w:rsidRPr="000B363F" w:rsidRDefault="0036381B" w:rsidP="0045776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51784921" w:history="1">
        <w:r w:rsidR="00EE71A3" w:rsidRPr="000B363F">
          <w:rPr>
            <w:rStyle w:val="ab"/>
            <w:b/>
          </w:rPr>
          <w:t xml:space="preserve">Практика 7. </w:t>
        </w:r>
        <w:r w:rsidR="00EE71A3" w:rsidRPr="000B363F">
          <w:rPr>
            <w:rStyle w:val="ab"/>
          </w:rPr>
          <w:t xml:space="preserve">Стяжание Синтезтела Логоса ИВО, ядра Синтеза Синтезтела Логоса, 256 разрядов с </w:t>
        </w:r>
        <w:r w:rsidR="00EE71A3" w:rsidRPr="000B363F">
          <w:rPr>
            <w:rStyle w:val="ab"/>
          </w:rPr>
          <w:lastRenderedPageBreak/>
          <w:t>максимальным количеством набора Сути, лучших логоических выражений ИВО Сутью, звуком Сути, Формой и явлением формы, и Путём этого, соответствующих навыков, умения, знания и компетенции явлением Синтезтела Логоса ИВО</w:t>
        </w:r>
        <w:r w:rsidR="00EE71A3" w:rsidRPr="000B363F">
          <w:rPr>
            <w:webHidden/>
          </w:rPr>
          <w:tab/>
        </w:r>
        <w:r w:rsidR="00A85E9F" w:rsidRPr="000B363F">
          <w:rPr>
            <w:webHidden/>
          </w:rPr>
          <w:fldChar w:fldCharType="begin"/>
        </w:r>
        <w:r w:rsidR="00EE71A3" w:rsidRPr="000B363F">
          <w:rPr>
            <w:webHidden/>
          </w:rPr>
          <w:instrText xml:space="preserve"> PAGEREF _Toc451784921 \h </w:instrText>
        </w:r>
        <w:r w:rsidR="00A85E9F" w:rsidRPr="000B363F">
          <w:rPr>
            <w:webHidden/>
          </w:rPr>
        </w:r>
        <w:r w:rsidR="00A85E9F" w:rsidRPr="000B363F">
          <w:rPr>
            <w:webHidden/>
          </w:rPr>
          <w:fldChar w:fldCharType="separate"/>
        </w:r>
        <w:r w:rsidR="00D03993">
          <w:rPr>
            <w:webHidden/>
          </w:rPr>
          <w:t>90</w:t>
        </w:r>
        <w:r w:rsidR="00A85E9F" w:rsidRPr="000B363F">
          <w:rPr>
            <w:webHidden/>
          </w:rPr>
          <w:fldChar w:fldCharType="end"/>
        </w:r>
      </w:hyperlink>
    </w:p>
    <w:p w:rsidR="00EE71A3" w:rsidRPr="000B363F" w:rsidRDefault="0036381B" w:rsidP="0045776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51784922" w:history="1">
        <w:r w:rsidR="00EE71A3" w:rsidRPr="000B363F">
          <w:rPr>
            <w:rStyle w:val="ab"/>
          </w:rPr>
          <w:t>Рода, эгрегоры и логоические зависимые тенденции закончились рождением пятой части Грааль</w:t>
        </w:r>
        <w:r w:rsidR="00EE71A3" w:rsidRPr="000B363F">
          <w:rPr>
            <w:webHidden/>
          </w:rPr>
          <w:tab/>
        </w:r>
        <w:r w:rsidR="00A85E9F" w:rsidRPr="000B363F">
          <w:rPr>
            <w:webHidden/>
          </w:rPr>
          <w:fldChar w:fldCharType="begin"/>
        </w:r>
        <w:r w:rsidR="00EE71A3" w:rsidRPr="000B363F">
          <w:rPr>
            <w:webHidden/>
          </w:rPr>
          <w:instrText xml:space="preserve"> PAGEREF _Toc451784922 \h </w:instrText>
        </w:r>
        <w:r w:rsidR="00A85E9F" w:rsidRPr="000B363F">
          <w:rPr>
            <w:webHidden/>
          </w:rPr>
        </w:r>
        <w:r w:rsidR="00A85E9F" w:rsidRPr="000B363F">
          <w:rPr>
            <w:webHidden/>
          </w:rPr>
          <w:fldChar w:fldCharType="separate"/>
        </w:r>
        <w:r w:rsidR="00D03993">
          <w:rPr>
            <w:webHidden/>
          </w:rPr>
          <w:t>91</w:t>
        </w:r>
        <w:r w:rsidR="00A85E9F" w:rsidRPr="000B363F">
          <w:rPr>
            <w:webHidden/>
          </w:rPr>
          <w:fldChar w:fldCharType="end"/>
        </w:r>
      </w:hyperlink>
    </w:p>
    <w:p w:rsidR="00EE71A3" w:rsidRPr="000B363F" w:rsidRDefault="0036381B" w:rsidP="0045776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51784923" w:history="1">
        <w:r w:rsidR="00EE71A3" w:rsidRPr="000B363F">
          <w:rPr>
            <w:rStyle w:val="ab"/>
          </w:rPr>
          <w:t>Сам сделал – сам преодолел. Технология самоорганизации</w:t>
        </w:r>
        <w:r w:rsidR="00EE71A3" w:rsidRPr="000B363F">
          <w:rPr>
            <w:webHidden/>
          </w:rPr>
          <w:tab/>
        </w:r>
        <w:r w:rsidR="00A85E9F" w:rsidRPr="000B363F">
          <w:rPr>
            <w:webHidden/>
          </w:rPr>
          <w:fldChar w:fldCharType="begin"/>
        </w:r>
        <w:r w:rsidR="00EE71A3" w:rsidRPr="000B363F">
          <w:rPr>
            <w:webHidden/>
          </w:rPr>
          <w:instrText xml:space="preserve"> PAGEREF _Toc451784923 \h </w:instrText>
        </w:r>
        <w:r w:rsidR="00A85E9F" w:rsidRPr="000B363F">
          <w:rPr>
            <w:webHidden/>
          </w:rPr>
        </w:r>
        <w:r w:rsidR="00A85E9F" w:rsidRPr="000B363F">
          <w:rPr>
            <w:webHidden/>
          </w:rPr>
          <w:fldChar w:fldCharType="separate"/>
        </w:r>
        <w:r w:rsidR="00D03993">
          <w:rPr>
            <w:webHidden/>
          </w:rPr>
          <w:t>92</w:t>
        </w:r>
        <w:r w:rsidR="00A85E9F" w:rsidRPr="000B363F">
          <w:rPr>
            <w:webHidden/>
          </w:rPr>
          <w:fldChar w:fldCharType="end"/>
        </w:r>
      </w:hyperlink>
    </w:p>
    <w:p w:rsidR="00EE71A3" w:rsidRPr="000B363F" w:rsidRDefault="0036381B" w:rsidP="0045776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51784924" w:history="1">
        <w:r w:rsidR="00EE71A3" w:rsidRPr="000B363F">
          <w:rPr>
            <w:rStyle w:val="ab"/>
          </w:rPr>
          <w:t>Логоичность должна избегать лапшу на уши. Иллюзии истории</w:t>
        </w:r>
        <w:r w:rsidR="00EE71A3" w:rsidRPr="000B363F">
          <w:rPr>
            <w:webHidden/>
          </w:rPr>
          <w:tab/>
        </w:r>
        <w:r w:rsidR="00A85E9F" w:rsidRPr="000B363F">
          <w:rPr>
            <w:webHidden/>
          </w:rPr>
          <w:fldChar w:fldCharType="begin"/>
        </w:r>
        <w:r w:rsidR="00EE71A3" w:rsidRPr="000B363F">
          <w:rPr>
            <w:webHidden/>
          </w:rPr>
          <w:instrText xml:space="preserve"> PAGEREF _Toc451784924 \h </w:instrText>
        </w:r>
        <w:r w:rsidR="00A85E9F" w:rsidRPr="000B363F">
          <w:rPr>
            <w:webHidden/>
          </w:rPr>
        </w:r>
        <w:r w:rsidR="00A85E9F" w:rsidRPr="000B363F">
          <w:rPr>
            <w:webHidden/>
          </w:rPr>
          <w:fldChar w:fldCharType="separate"/>
        </w:r>
        <w:r w:rsidR="00D03993">
          <w:rPr>
            <w:webHidden/>
          </w:rPr>
          <w:t>95</w:t>
        </w:r>
        <w:r w:rsidR="00A85E9F" w:rsidRPr="000B363F">
          <w:rPr>
            <w:webHidden/>
          </w:rPr>
          <w:fldChar w:fldCharType="end"/>
        </w:r>
      </w:hyperlink>
    </w:p>
    <w:p w:rsidR="00EE71A3" w:rsidRPr="000B363F" w:rsidRDefault="0036381B" w:rsidP="0045776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51784925" w:history="1">
        <w:r w:rsidR="00EE71A3" w:rsidRPr="000B363F">
          <w:rPr>
            <w:rStyle w:val="ab"/>
            <w:b/>
          </w:rPr>
          <w:t>Практика 8.</w:t>
        </w:r>
        <w:r w:rsidR="00EE71A3" w:rsidRPr="000B363F">
          <w:rPr>
            <w:rStyle w:val="ab"/>
          </w:rPr>
          <w:t xml:space="preserve"> Стяжание Сути Изначально Вышестоящего Отца</w:t>
        </w:r>
        <w:r w:rsidR="00EE71A3" w:rsidRPr="000B363F">
          <w:rPr>
            <w:webHidden/>
          </w:rPr>
          <w:tab/>
        </w:r>
        <w:r w:rsidR="00A85E9F" w:rsidRPr="000B363F">
          <w:rPr>
            <w:webHidden/>
          </w:rPr>
          <w:fldChar w:fldCharType="begin"/>
        </w:r>
        <w:r w:rsidR="00EE71A3" w:rsidRPr="000B363F">
          <w:rPr>
            <w:webHidden/>
          </w:rPr>
          <w:instrText xml:space="preserve"> PAGEREF _Toc451784925 \h </w:instrText>
        </w:r>
        <w:r w:rsidR="00A85E9F" w:rsidRPr="000B363F">
          <w:rPr>
            <w:webHidden/>
          </w:rPr>
        </w:r>
        <w:r w:rsidR="00A85E9F" w:rsidRPr="000B363F">
          <w:rPr>
            <w:webHidden/>
          </w:rPr>
          <w:fldChar w:fldCharType="separate"/>
        </w:r>
        <w:r w:rsidR="00D03993">
          <w:rPr>
            <w:webHidden/>
          </w:rPr>
          <w:t>99</w:t>
        </w:r>
        <w:r w:rsidR="00A85E9F" w:rsidRPr="000B363F">
          <w:rPr>
            <w:webHidden/>
          </w:rPr>
          <w:fldChar w:fldCharType="end"/>
        </w:r>
      </w:hyperlink>
    </w:p>
    <w:p w:rsidR="00EE71A3" w:rsidRPr="000B363F" w:rsidRDefault="0036381B" w:rsidP="00457767">
      <w:pPr>
        <w:pStyle w:val="11"/>
        <w:tabs>
          <w:tab w:val="clear" w:pos="7088"/>
          <w:tab w:val="right" w:leader="dot" w:pos="10206"/>
        </w:tabs>
        <w:rPr>
          <w:rFonts w:asciiTheme="minorHAnsi" w:eastAsiaTheme="minorEastAsia" w:hAnsiTheme="minorHAnsi" w:cstheme="minorBidi"/>
          <w:bCs w:val="0"/>
          <w:iCs w:val="0"/>
          <w:szCs w:val="22"/>
          <w:lang w:eastAsia="ru-RU"/>
        </w:rPr>
      </w:pPr>
      <w:hyperlink w:anchor="_Toc451784926" w:history="1">
        <w:r w:rsidR="00EE71A3" w:rsidRPr="000B363F">
          <w:rPr>
            <w:rStyle w:val="ab"/>
            <w:b/>
          </w:rPr>
          <w:t xml:space="preserve">Практика 9. </w:t>
        </w:r>
        <w:r w:rsidR="00EE71A3" w:rsidRPr="000B363F">
          <w:rPr>
            <w:rStyle w:val="ab"/>
          </w:rPr>
          <w:t>Итоговая</w:t>
        </w:r>
        <w:r w:rsidR="00EE71A3" w:rsidRPr="000B363F">
          <w:rPr>
            <w:webHidden/>
          </w:rPr>
          <w:tab/>
        </w:r>
        <w:r w:rsidR="00A85E9F" w:rsidRPr="000B363F">
          <w:rPr>
            <w:webHidden/>
          </w:rPr>
          <w:fldChar w:fldCharType="begin"/>
        </w:r>
        <w:r w:rsidR="00EE71A3" w:rsidRPr="000B363F">
          <w:rPr>
            <w:webHidden/>
          </w:rPr>
          <w:instrText xml:space="preserve"> PAGEREF _Toc451784926 \h </w:instrText>
        </w:r>
        <w:r w:rsidR="00A85E9F" w:rsidRPr="000B363F">
          <w:rPr>
            <w:webHidden/>
          </w:rPr>
        </w:r>
        <w:r w:rsidR="00A85E9F" w:rsidRPr="000B363F">
          <w:rPr>
            <w:webHidden/>
          </w:rPr>
          <w:fldChar w:fldCharType="separate"/>
        </w:r>
        <w:r w:rsidR="00D03993">
          <w:rPr>
            <w:webHidden/>
          </w:rPr>
          <w:t>100</w:t>
        </w:r>
        <w:r w:rsidR="00A85E9F" w:rsidRPr="000B363F">
          <w:rPr>
            <w:webHidden/>
          </w:rPr>
          <w:fldChar w:fldCharType="end"/>
        </w:r>
      </w:hyperlink>
    </w:p>
    <w:p w:rsidR="000968E0" w:rsidRPr="000B363F" w:rsidRDefault="00A85E9F" w:rsidP="00457767">
      <w:pPr>
        <w:pStyle w:val="11"/>
        <w:tabs>
          <w:tab w:val="clear" w:pos="7088"/>
          <w:tab w:val="right" w:leader="dot" w:pos="10206"/>
        </w:tabs>
        <w:rPr>
          <w:b/>
          <w:bCs w:val="0"/>
          <w:iCs w:val="0"/>
          <w:sz w:val="24"/>
        </w:rPr>
      </w:pPr>
      <w:r w:rsidRPr="000B363F">
        <w:rPr>
          <w:lang w:bidi="en-US"/>
        </w:rPr>
        <w:fldChar w:fldCharType="end"/>
      </w:r>
      <w:r w:rsidR="00271C31" w:rsidRPr="000B363F">
        <w:br w:type="page"/>
      </w:r>
      <w:bookmarkEnd w:id="1"/>
      <w:bookmarkEnd w:id="2"/>
    </w:p>
    <w:p w:rsidR="00271C31" w:rsidRPr="000B363F" w:rsidRDefault="00271C31" w:rsidP="00271C31">
      <w:pPr>
        <w:pStyle w:val="12"/>
      </w:pPr>
      <w:bookmarkStart w:id="3" w:name="_Toc451784879"/>
      <w:r w:rsidRPr="000B363F">
        <w:lastRenderedPageBreak/>
        <w:t>1 день 1 часть</w:t>
      </w:r>
      <w:bookmarkEnd w:id="3"/>
    </w:p>
    <w:p w:rsidR="00107032" w:rsidRPr="000B363F" w:rsidRDefault="004544C7" w:rsidP="00107032">
      <w:pPr>
        <w:pStyle w:val="0"/>
      </w:pPr>
      <w:bookmarkStart w:id="4" w:name="_Toc451784880"/>
      <w:r w:rsidRPr="000B363F">
        <w:t>Цивилизации созидались Домом Отца в 5 расе</w:t>
      </w:r>
      <w:bookmarkEnd w:id="4"/>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Итак, добрый день. Мы начинаем 14-й Синтез Изначально Вышестоящего Отца, Цельный Синтез Изначально Вышестоящего Отца. Название – Цивилизация ИДИВО. И мы, как бы завершаем работу Цельного Круга Синтеза, потому что, Круг Синтеза состоит из 14-ти Синтезов и остаётся два впереди экзамена. Они не считаются кругом. А как бы, специальные </w:t>
      </w:r>
      <w:r w:rsidR="000F6E39" w:rsidRPr="000B363F">
        <w:rPr>
          <w:rFonts w:ascii="Times New Roman" w:hAnsi="Times New Roman"/>
          <w:sz w:val="24"/>
          <w:szCs w:val="24"/>
        </w:rPr>
        <w:t>С</w:t>
      </w:r>
      <w:r w:rsidRPr="000B363F">
        <w:rPr>
          <w:rFonts w:ascii="Times New Roman" w:hAnsi="Times New Roman"/>
          <w:sz w:val="24"/>
          <w:szCs w:val="24"/>
        </w:rPr>
        <w:t>интезы по вхождению каждого из вас в метагалактичность, в глубину метагалактичности.</w:t>
      </w:r>
    </w:p>
    <w:p w:rsidR="003F3E64" w:rsidRPr="000B363F" w:rsidRDefault="003F3E64" w:rsidP="003F3E64">
      <w:pPr>
        <w:tabs>
          <w:tab w:val="left" w:pos="567"/>
        </w:tabs>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В предыдущие годы Синтез </w:t>
      </w:r>
      <w:r w:rsidR="000F6E39" w:rsidRPr="000B363F">
        <w:rPr>
          <w:rFonts w:ascii="Times New Roman" w:hAnsi="Times New Roman"/>
          <w:sz w:val="24"/>
          <w:szCs w:val="24"/>
        </w:rPr>
        <w:t>Ц</w:t>
      </w:r>
      <w:r w:rsidRPr="000B363F">
        <w:rPr>
          <w:rFonts w:ascii="Times New Roman" w:hAnsi="Times New Roman"/>
          <w:sz w:val="24"/>
          <w:szCs w:val="24"/>
        </w:rPr>
        <w:t>ивилизаци</w:t>
      </w:r>
      <w:r w:rsidR="000F6E39" w:rsidRPr="000B363F">
        <w:rPr>
          <w:rFonts w:ascii="Times New Roman" w:hAnsi="Times New Roman"/>
          <w:sz w:val="24"/>
          <w:szCs w:val="24"/>
        </w:rPr>
        <w:t>и</w:t>
      </w:r>
      <w:r w:rsidRPr="000B363F">
        <w:rPr>
          <w:rFonts w:ascii="Times New Roman" w:hAnsi="Times New Roman"/>
          <w:sz w:val="24"/>
          <w:szCs w:val="24"/>
        </w:rPr>
        <w:t xml:space="preserve"> назывался ещё Человек Метагалактики. Владыка перестроил название по названию Ипостаси Синтеза. Соответственно 14-й Синтез, в том числе, это явление Мории и Свет. И фиксация с Владыками Мории и Свет с точки зрения цивилизованности. Но. Но, когда мы говорим о цивилизованности, надо иметь в виду, чья или какая цивилизация. Чья тоже имеет значение, потому что, даже если мы говорим</w:t>
      </w:r>
      <w:r w:rsidR="000F6E39" w:rsidRPr="000B363F">
        <w:rPr>
          <w:rFonts w:ascii="Times New Roman" w:hAnsi="Times New Roman"/>
          <w:sz w:val="24"/>
          <w:szCs w:val="24"/>
        </w:rPr>
        <w:t>,</w:t>
      </w:r>
      <w:r w:rsidRPr="000B363F">
        <w:rPr>
          <w:rFonts w:ascii="Times New Roman" w:hAnsi="Times New Roman"/>
          <w:sz w:val="24"/>
          <w:szCs w:val="24"/>
        </w:rPr>
        <w:t xml:space="preserve"> нашей планеты там или планеты Земля, вопрос не в том, что это Планета Земля, цивилизация – это же не планетарное явление, а какого Человечества</w:t>
      </w:r>
      <w:r w:rsidR="000F6E39" w:rsidRPr="000B363F">
        <w:rPr>
          <w:rFonts w:ascii="Times New Roman" w:hAnsi="Times New Roman"/>
          <w:sz w:val="24"/>
          <w:szCs w:val="24"/>
        </w:rPr>
        <w:t xml:space="preserve"> или</w:t>
      </w:r>
      <w:r w:rsidRPr="000B363F">
        <w:rPr>
          <w:rFonts w:ascii="Times New Roman" w:hAnsi="Times New Roman"/>
          <w:sz w:val="24"/>
          <w:szCs w:val="24"/>
        </w:rPr>
        <w:t xml:space="preserve"> какого Человека. Да? И вот здесь возникает ракурс, что нас в первую очередь проверяют на цивилизованность Метагалактики или цивилизованность Человека Метагалактики. А значит, мы говорим с вами о не просто цивилизованности, а о Метагалактической цивилизованности, которой мы должны обладать, ну, физически собою.</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 вот, задача данного Синтеза данного курса, попробовать развернуть, что такое Метагалактическая цивилизованность в отличие от простой цивилизованности или цивилизованност</w:t>
      </w:r>
      <w:r w:rsidR="000F6E39" w:rsidRPr="000B363F">
        <w:rPr>
          <w:rFonts w:ascii="Times New Roman" w:hAnsi="Times New Roman"/>
          <w:sz w:val="24"/>
          <w:szCs w:val="24"/>
        </w:rPr>
        <w:t>и</w:t>
      </w:r>
      <w:r w:rsidRPr="000B363F">
        <w:rPr>
          <w:rFonts w:ascii="Times New Roman" w:hAnsi="Times New Roman"/>
          <w:sz w:val="24"/>
          <w:szCs w:val="24"/>
        </w:rPr>
        <w:t>, которой мы сейчас обладаем, на ракурсе и точке зрения Человека Метагалактики. Вот это маленькая тонкость. И это принципиальная тонкость, которая отличает все, можно сказать, окружающие действия каждого из нас. Потому что, сколько бы мы н</w:t>
      </w:r>
      <w:r w:rsidR="000F6E39" w:rsidRPr="000B363F">
        <w:rPr>
          <w:rFonts w:ascii="Times New Roman" w:hAnsi="Times New Roman"/>
          <w:sz w:val="24"/>
          <w:szCs w:val="24"/>
        </w:rPr>
        <w:t>и</w:t>
      </w:r>
      <w:r w:rsidRPr="000B363F">
        <w:rPr>
          <w:rFonts w:ascii="Times New Roman" w:hAnsi="Times New Roman"/>
          <w:sz w:val="24"/>
          <w:szCs w:val="24"/>
        </w:rPr>
        <w:t xml:space="preserve"> называли, что вот у нас есть Метагалактическая цивилизация, какие бы организации на эту тему мы н</w:t>
      </w:r>
      <w:r w:rsidR="000F6E39" w:rsidRPr="000B363F">
        <w:rPr>
          <w:rFonts w:ascii="Times New Roman" w:hAnsi="Times New Roman"/>
          <w:sz w:val="24"/>
          <w:szCs w:val="24"/>
        </w:rPr>
        <w:t>и</w:t>
      </w:r>
      <w:r w:rsidRPr="000B363F">
        <w:rPr>
          <w:rFonts w:ascii="Times New Roman" w:hAnsi="Times New Roman"/>
          <w:sz w:val="24"/>
          <w:szCs w:val="24"/>
        </w:rPr>
        <w:t xml:space="preserve"> простраивали, пока мы </w:t>
      </w:r>
      <w:r w:rsidRPr="000B363F">
        <w:rPr>
          <w:rFonts w:ascii="Times New Roman" w:hAnsi="Times New Roman"/>
          <w:b/>
          <w:sz w:val="24"/>
          <w:szCs w:val="24"/>
        </w:rPr>
        <w:t>сами</w:t>
      </w:r>
      <w:r w:rsidRPr="000B363F">
        <w:rPr>
          <w:rFonts w:ascii="Times New Roman" w:hAnsi="Times New Roman"/>
          <w:sz w:val="24"/>
          <w:szCs w:val="24"/>
        </w:rPr>
        <w:t xml:space="preserve"> не начнём </w:t>
      </w:r>
      <w:r w:rsidRPr="000B363F">
        <w:rPr>
          <w:rFonts w:ascii="Times New Roman" w:hAnsi="Times New Roman"/>
          <w:b/>
          <w:sz w:val="24"/>
          <w:szCs w:val="24"/>
        </w:rPr>
        <w:t>собою</w:t>
      </w:r>
      <w:r w:rsidRPr="000B363F">
        <w:rPr>
          <w:rFonts w:ascii="Times New Roman" w:hAnsi="Times New Roman"/>
          <w:sz w:val="24"/>
          <w:szCs w:val="24"/>
        </w:rPr>
        <w:t xml:space="preserve"> строить эту цивилизованность, всё это будет, ну, теорией. И практик</w:t>
      </w:r>
      <w:r w:rsidR="000F6E39" w:rsidRPr="000B363F">
        <w:rPr>
          <w:rFonts w:ascii="Times New Roman" w:hAnsi="Times New Roman"/>
          <w:sz w:val="24"/>
          <w:szCs w:val="24"/>
        </w:rPr>
        <w:t>ой</w:t>
      </w:r>
      <w:r w:rsidRPr="000B363F">
        <w:rPr>
          <w:rFonts w:ascii="Times New Roman" w:hAnsi="Times New Roman"/>
          <w:sz w:val="24"/>
          <w:szCs w:val="24"/>
        </w:rPr>
        <w:t xml:space="preserve"> это будет начинаться только у тех людей, которые в это войдут. Это первое.</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Второе. Такое, очень сложное явление. В предыдущей эпохе цивилизациями, как таковыми</w:t>
      </w:r>
      <w:r w:rsidR="000F6E39" w:rsidRPr="000B363F">
        <w:rPr>
          <w:rFonts w:ascii="Times New Roman" w:hAnsi="Times New Roman"/>
          <w:sz w:val="24"/>
          <w:szCs w:val="24"/>
        </w:rPr>
        <w:t>,</w:t>
      </w:r>
      <w:r w:rsidRPr="000B363F">
        <w:rPr>
          <w:rFonts w:ascii="Times New Roman" w:hAnsi="Times New Roman"/>
          <w:sz w:val="24"/>
          <w:szCs w:val="24"/>
        </w:rPr>
        <w:t xml:space="preserve"> занимались Владыки, действующие в Доме Отца. </w:t>
      </w:r>
      <w:r w:rsidR="000F6E39" w:rsidRPr="000B363F">
        <w:rPr>
          <w:rFonts w:ascii="Times New Roman" w:hAnsi="Times New Roman"/>
          <w:sz w:val="24"/>
          <w:szCs w:val="24"/>
        </w:rPr>
        <w:t>П</w:t>
      </w:r>
      <w:r w:rsidRPr="000B363F">
        <w:rPr>
          <w:rFonts w:ascii="Times New Roman" w:hAnsi="Times New Roman"/>
          <w:sz w:val="24"/>
          <w:szCs w:val="24"/>
        </w:rPr>
        <w:t>режде всего</w:t>
      </w:r>
      <w:r w:rsidR="000F6E39" w:rsidRPr="000B363F">
        <w:rPr>
          <w:rFonts w:ascii="Times New Roman" w:hAnsi="Times New Roman"/>
          <w:sz w:val="24"/>
          <w:szCs w:val="24"/>
        </w:rPr>
        <w:t>,</w:t>
      </w:r>
      <w:r w:rsidRPr="000B363F">
        <w:rPr>
          <w:rFonts w:ascii="Times New Roman" w:hAnsi="Times New Roman"/>
          <w:sz w:val="24"/>
          <w:szCs w:val="24"/>
        </w:rPr>
        <w:t xml:space="preserve"> Владыка Ману как Владыка Дома Отца. И цивилизация считалась построением и развитием</w:t>
      </w:r>
      <w:r w:rsidR="000F6E39" w:rsidRPr="000B363F">
        <w:rPr>
          <w:rFonts w:ascii="Times New Roman" w:hAnsi="Times New Roman"/>
          <w:sz w:val="24"/>
          <w:szCs w:val="24"/>
        </w:rPr>
        <w:t>,</w:t>
      </w:r>
      <w:r w:rsidRPr="000B363F">
        <w:rPr>
          <w:rFonts w:ascii="Times New Roman" w:hAnsi="Times New Roman"/>
          <w:sz w:val="24"/>
          <w:szCs w:val="24"/>
        </w:rPr>
        <w:t xml:space="preserve"> </w:t>
      </w:r>
      <w:r w:rsidRPr="000B363F">
        <w:rPr>
          <w:rFonts w:ascii="Times New Roman" w:hAnsi="Times New Roman"/>
          <w:b/>
          <w:sz w:val="24"/>
          <w:szCs w:val="24"/>
        </w:rPr>
        <w:t>аж</w:t>
      </w:r>
      <w:r w:rsidR="000F6E39" w:rsidRPr="000B363F">
        <w:rPr>
          <w:rFonts w:ascii="Times New Roman" w:hAnsi="Times New Roman"/>
          <w:sz w:val="24"/>
          <w:szCs w:val="24"/>
        </w:rPr>
        <w:t>,</w:t>
      </w:r>
      <w:r w:rsidRPr="000B363F">
        <w:rPr>
          <w:rFonts w:ascii="Times New Roman" w:hAnsi="Times New Roman"/>
          <w:sz w:val="24"/>
          <w:szCs w:val="24"/>
        </w:rPr>
        <w:t xml:space="preserve"> Дома Отца. Чтоб была понятна пикантность, почему я это подчёркиваю. Дом Отца был выше Иерархии, а значит, цивилизации созидались организацией, которая по принципу была выше Иерархии. А значит, в своих цивилизационных основах, любая цивилизация прошлого закладывал</w:t>
      </w:r>
      <w:r w:rsidR="000F6E39" w:rsidRPr="000B363F">
        <w:rPr>
          <w:rFonts w:ascii="Times New Roman" w:hAnsi="Times New Roman"/>
          <w:sz w:val="24"/>
          <w:szCs w:val="24"/>
        </w:rPr>
        <w:t>а</w:t>
      </w:r>
      <w:r w:rsidRPr="000B363F">
        <w:rPr>
          <w:rFonts w:ascii="Times New Roman" w:hAnsi="Times New Roman"/>
          <w:sz w:val="24"/>
          <w:szCs w:val="24"/>
        </w:rPr>
        <w:t>сь как организация даже выше Иерархии существующ</w:t>
      </w:r>
      <w:r w:rsidR="000F6E39" w:rsidRPr="000B363F">
        <w:rPr>
          <w:rFonts w:ascii="Times New Roman" w:hAnsi="Times New Roman"/>
          <w:sz w:val="24"/>
          <w:szCs w:val="24"/>
        </w:rPr>
        <w:t>ая</w:t>
      </w:r>
      <w:r w:rsidRPr="000B363F">
        <w:rPr>
          <w:rFonts w:ascii="Times New Roman" w:hAnsi="Times New Roman"/>
          <w:sz w:val="24"/>
          <w:szCs w:val="24"/>
        </w:rPr>
        <w:t>.</w:t>
      </w:r>
    </w:p>
    <w:p w:rsidR="003F3E64" w:rsidRPr="000B363F" w:rsidRDefault="003F3E64" w:rsidP="003F3E64">
      <w:pPr>
        <w:tabs>
          <w:tab w:val="left" w:pos="567"/>
        </w:tabs>
        <w:spacing w:after="0" w:line="240" w:lineRule="auto"/>
        <w:ind w:firstLine="454"/>
        <w:jc w:val="both"/>
        <w:rPr>
          <w:rFonts w:ascii="Times New Roman" w:hAnsi="Times New Roman"/>
          <w:sz w:val="24"/>
          <w:szCs w:val="24"/>
        </w:rPr>
      </w:pPr>
      <w:r w:rsidRPr="000B363F">
        <w:rPr>
          <w:rFonts w:ascii="Times New Roman" w:hAnsi="Times New Roman"/>
          <w:sz w:val="24"/>
          <w:szCs w:val="24"/>
        </w:rPr>
        <w:t>Могу даже сказать почему. Мы привыкли, что мы Ученики, входим в Ученичество и вот, у нас посвящения Ученика. По 5-й расе мы все Ученики, мы с Учителями и всё остальное. И здесь возникает простой вопрос, а какой цивилизации или какой цивилизованности мы Ученики? Мы, как бы, на это не обращаем внимание. Мы считаем, что это не имеет значения. А на самом деле, это краеугольное значение, потому что Ученик Ученику рознь, в зависимости от цивилизации. Понятно, что в нашем мире сейчас всё намешано, и мы не видим цивилизационных различий разного Ученичества. И в принципе, к концу 5-й расы это уже тоже было не видно. Но на самом деле, были крупные цивилизационные направления за последние несколько тысяч лет. В трёх из них были совершенно разные ученические варианты восхождения. То есть, называя Ученика Учеником из трёх этих цивилизаций, Учителя и Владыки предполагали совершенно разные варианты восхождения, варианты накоплений и варианты развития, то есть, настолько разные, что один Ученик мог не совмещаться с другим, по типу своей подготовки. Вообще.</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Я понимаю, что мы эти варианты не знаем. Мы их забыли. Это осталось в истории планеты. Я даже не буду поднимать этих цивилизаций, вы их не знаете. Я очень честно говорю, это не Шумерская, не Персидская, не Индийская и не Месопотамская, и не</w:t>
      </w:r>
      <w:r w:rsidR="009218E5" w:rsidRPr="000B363F">
        <w:rPr>
          <w:rFonts w:ascii="Times New Roman" w:hAnsi="Times New Roman"/>
          <w:sz w:val="24"/>
          <w:szCs w:val="24"/>
        </w:rPr>
        <w:t>…</w:t>
      </w:r>
      <w:r w:rsidR="000F6E39" w:rsidRPr="000B363F">
        <w:rPr>
          <w:rFonts w:ascii="Times New Roman" w:hAnsi="Times New Roman"/>
          <w:sz w:val="24"/>
          <w:szCs w:val="24"/>
        </w:rPr>
        <w:t>.</w:t>
      </w:r>
      <w:r w:rsidRPr="000B363F">
        <w:rPr>
          <w:rFonts w:ascii="Times New Roman" w:hAnsi="Times New Roman"/>
          <w:sz w:val="24"/>
          <w:szCs w:val="24"/>
        </w:rPr>
        <w:t xml:space="preserve"> Для нас Шумерская и Месопотамская иногда пересекается, но на самом деле, не обязательно. И тем более, не Индейская, там, в разных вариациях, которые вы знаете, как Инки, Майя.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Ну, Инки</w:t>
      </w:r>
      <w:r w:rsidR="009218E5" w:rsidRPr="000B363F">
        <w:rPr>
          <w:rFonts w:ascii="Times New Roman" w:hAnsi="Times New Roman"/>
          <w:sz w:val="24"/>
          <w:szCs w:val="24"/>
        </w:rPr>
        <w:t>,</w:t>
      </w:r>
      <w:r w:rsidRPr="000B363F">
        <w:rPr>
          <w:rFonts w:ascii="Times New Roman" w:hAnsi="Times New Roman"/>
          <w:sz w:val="24"/>
          <w:szCs w:val="24"/>
        </w:rPr>
        <w:t xml:space="preserve"> ещё ладно, были, а Майя как таковых не было. Это наше творческое научное название. Они решили, что их так называть надо. Так они перевели</w:t>
      </w:r>
      <w:r w:rsidR="009218E5" w:rsidRPr="000B363F">
        <w:rPr>
          <w:rFonts w:ascii="Times New Roman" w:hAnsi="Times New Roman"/>
          <w:sz w:val="24"/>
          <w:szCs w:val="24"/>
        </w:rPr>
        <w:t xml:space="preserve"> это</w:t>
      </w:r>
      <w:r w:rsidRPr="000B363F">
        <w:rPr>
          <w:rFonts w:ascii="Times New Roman" w:hAnsi="Times New Roman"/>
          <w:sz w:val="24"/>
          <w:szCs w:val="24"/>
        </w:rPr>
        <w:t>. Но они вот так перевели – это их проблема. Но это стало таким сленгом нашей развитости. На самом деле это были другие типы цивилизаций.</w:t>
      </w:r>
    </w:p>
    <w:p w:rsidR="003F3E64" w:rsidRPr="000B363F" w:rsidRDefault="003F3E64" w:rsidP="003F3E64">
      <w:pPr>
        <w:tabs>
          <w:tab w:val="left" w:pos="567"/>
        </w:tabs>
        <w:spacing w:after="0" w:line="240" w:lineRule="auto"/>
        <w:ind w:firstLine="454"/>
        <w:jc w:val="both"/>
        <w:rPr>
          <w:rFonts w:ascii="Times New Roman" w:hAnsi="Times New Roman"/>
          <w:sz w:val="24"/>
          <w:szCs w:val="24"/>
        </w:rPr>
      </w:pPr>
      <w:r w:rsidRPr="000B363F">
        <w:rPr>
          <w:rFonts w:ascii="Times New Roman" w:hAnsi="Times New Roman"/>
          <w:sz w:val="24"/>
          <w:szCs w:val="24"/>
        </w:rPr>
        <w:lastRenderedPageBreak/>
        <w:t>Поэтому, на Новую Эпоху Дом Отца решил не сам это простраивать, так как вот была смесь. И так как цель создать одну цивилизационную среду Метагалактического человечества или Метагалактической цивилизации, из Дома Отца, буквально целую часть Дома Отца выявили. То есть, грубо говоря, отдельн</w:t>
      </w:r>
      <w:r w:rsidR="009218E5" w:rsidRPr="000B363F">
        <w:rPr>
          <w:rFonts w:ascii="Times New Roman" w:hAnsi="Times New Roman"/>
          <w:sz w:val="24"/>
          <w:szCs w:val="24"/>
        </w:rPr>
        <w:t>ую</w:t>
      </w:r>
      <w:r w:rsidRPr="000B363F">
        <w:rPr>
          <w:rFonts w:ascii="Times New Roman" w:hAnsi="Times New Roman"/>
          <w:sz w:val="24"/>
          <w:szCs w:val="24"/>
        </w:rPr>
        <w:t xml:space="preserve"> Сферу Дома Отца выявили и сделали Ипостась Синтеза </w:t>
      </w:r>
      <w:r w:rsidR="00DC3DEA" w:rsidRPr="000B363F">
        <w:rPr>
          <w:rFonts w:ascii="Times New Roman" w:hAnsi="Times New Roman"/>
          <w:sz w:val="24"/>
          <w:szCs w:val="24"/>
        </w:rPr>
        <w:t>Ц</w:t>
      </w:r>
      <w:r w:rsidRPr="000B363F">
        <w:rPr>
          <w:rFonts w:ascii="Times New Roman" w:hAnsi="Times New Roman"/>
          <w:sz w:val="24"/>
          <w:szCs w:val="24"/>
        </w:rPr>
        <w:t xml:space="preserve">ивилизации ИДИВО. То есть, я подчёркиваю, в </w:t>
      </w:r>
      <w:r w:rsidR="00DC3DEA" w:rsidRPr="000B363F">
        <w:rPr>
          <w:rFonts w:ascii="Times New Roman" w:hAnsi="Times New Roman"/>
          <w:sz w:val="24"/>
          <w:szCs w:val="24"/>
        </w:rPr>
        <w:t>Ц</w:t>
      </w:r>
      <w:r w:rsidRPr="000B363F">
        <w:rPr>
          <w:rFonts w:ascii="Times New Roman" w:hAnsi="Times New Roman"/>
          <w:sz w:val="24"/>
          <w:szCs w:val="24"/>
        </w:rPr>
        <w:t>ивилизации ИДИВО заложен большой, можно так сказать, кусок или фрагмент Дома Отца предыдущих эпох.</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Понятно, что Цивилизация ИДИВО, фиксируясь Домом Отца 5-й расы, сейчас не относится вообще к 5-й расе. Цивилизацию выявляли, как вот</w:t>
      </w:r>
      <w:r w:rsidR="00DC3DEA" w:rsidRPr="000B363F">
        <w:rPr>
          <w:rFonts w:ascii="Times New Roman" w:hAnsi="Times New Roman"/>
          <w:sz w:val="24"/>
          <w:szCs w:val="24"/>
        </w:rPr>
        <w:t xml:space="preserve">… </w:t>
      </w:r>
      <w:r w:rsidRPr="000B363F">
        <w:rPr>
          <w:rFonts w:ascii="Times New Roman" w:hAnsi="Times New Roman"/>
          <w:sz w:val="24"/>
          <w:szCs w:val="24"/>
        </w:rPr>
        <w:t>вот если взять языком 5-й расы, как отдельный Отдел. Очень долго. И в Метагалактике уже Отец утвердил её как отдельную организацию.</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Я бы хотел вам предложить такой иерархический взгляд, чтоб вам было корректнее всё воспринимать. С точки зрения, опять же, цивилизационной, с точки зрения Новой Эпохи и 6-й расы, Ипостаси Синтеза, вот, мы говорим: «Владыки – это Ипостаси Синтеза», с чем ассоциируется в 5-й расе? С Лучами, или с Отделами? </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 С отделами, с Лучами.</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С Отделами. С Лучами. Цивилизация, чувствуете? Есть очень простое доказательство, что это только с Отделами, потому что Луча Дома Отца не было. Был 1-й Луч Воли. А у нас первая Ипостась Синтеза – это ИДИВО. Изначальный Дом Изначально Вышестоящего Отца. Слово «Изначальный» убираем, и сокращённо опять будет Дом Отца.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Вторая Ипостась Синтеза – Иерархия ИДИВО, потому что мы вошли в Дом. Раньше в Дом никто из Иерархии не мог входить. Соответственно</w:t>
      </w:r>
      <w:r w:rsidR="00B97DE7" w:rsidRPr="000B363F">
        <w:rPr>
          <w:rFonts w:ascii="Times New Roman" w:hAnsi="Times New Roman"/>
          <w:sz w:val="24"/>
          <w:szCs w:val="24"/>
        </w:rPr>
        <w:t>,</w:t>
      </w:r>
      <w:r w:rsidRPr="000B363F">
        <w:rPr>
          <w:rFonts w:ascii="Times New Roman" w:hAnsi="Times New Roman"/>
          <w:sz w:val="24"/>
          <w:szCs w:val="24"/>
        </w:rPr>
        <w:t xml:space="preserve"> Иерархия тоже была Отделом, в предыдущей эпохе. Луча такого не было. Лучи – это часть Иерархии. Соответственно, Цивилизация, как третье выражение. Раньше, третьим Отделом было Человечество. Но, так как там правили своеобразные выразители, и были сложности на эту тему, пока становился Человек и Человечество, решено было не публиковать в целом о человечестве, а поставить сюда Цивилизацию ИДИВО. Очень чёткую разницу. Даже была попытка создать Отдел Человека Метагалактики, там, Изначальности, всё остальное, то есть конкретно, кто занимается человеком. Но это стало обособляться только на эту Ипостась Синтеза и начала теряться свобода человеческого развития. Поэтому, Отдел </w:t>
      </w:r>
      <w:r w:rsidRPr="000B363F">
        <w:rPr>
          <w:rFonts w:ascii="Times New Roman" w:hAnsi="Times New Roman"/>
          <w:i/>
          <w:sz w:val="24"/>
          <w:szCs w:val="24"/>
        </w:rPr>
        <w:t>Человечества</w:t>
      </w:r>
      <w:r w:rsidRPr="000B363F">
        <w:rPr>
          <w:rFonts w:ascii="Times New Roman" w:hAnsi="Times New Roman"/>
          <w:sz w:val="24"/>
          <w:szCs w:val="24"/>
        </w:rPr>
        <w:t xml:space="preserve">, чтоб Человечество не обособлялось </w:t>
      </w:r>
      <w:r w:rsidRPr="000B363F">
        <w:rPr>
          <w:rFonts w:ascii="Times New Roman" w:hAnsi="Times New Roman"/>
          <w:i/>
          <w:sz w:val="24"/>
          <w:szCs w:val="24"/>
        </w:rPr>
        <w:t>только</w:t>
      </w:r>
      <w:r w:rsidRPr="000B363F">
        <w:rPr>
          <w:rFonts w:ascii="Times New Roman" w:hAnsi="Times New Roman"/>
          <w:sz w:val="24"/>
          <w:szCs w:val="24"/>
        </w:rPr>
        <w:t xml:space="preserve"> под Человечество. Отдел Человека, чтоб Человек не обособлялся только под Человека, Отец и Владыки решили закрыть навсегда, и фиксировать только формы соответствующих выражений человека и человечества. А Человек – это, в принципе синтез Частей Отца. У нас есть 32 Ипостаси Синтеза, там, разные Части, а в Синтезе есть Человек Планеты, как 33-я Ипостась, и вот туда относятся человеческие формы деятельности, как качества Человека.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Поэтому, Цивилизация ИДИВО имеет тяжёлое наследство. И лёгкое, и тяжёлое. Лёгкое, в том плане, что эта цивилизация из Дома Отца и источником цивилизованности является Дом Отца. А тяжёлая, что цивилизация до сих пор преодолевает Отдел Человечества в 5-й расе. Отделом Человечества правил такой товарищ, как Люцифер, Владыка Люцифер. И</w:t>
      </w:r>
      <w:r w:rsidR="00B97DE7" w:rsidRPr="000B363F">
        <w:rPr>
          <w:rFonts w:ascii="Times New Roman" w:hAnsi="Times New Roman"/>
          <w:sz w:val="24"/>
          <w:szCs w:val="24"/>
        </w:rPr>
        <w:t>,</w:t>
      </w:r>
      <w:r w:rsidRPr="000B363F">
        <w:rPr>
          <w:rFonts w:ascii="Times New Roman" w:hAnsi="Times New Roman"/>
          <w:sz w:val="24"/>
          <w:szCs w:val="24"/>
        </w:rPr>
        <w:t xml:space="preserve"> с одной стороны, я сразу скажу, странную вещь, он сделал много полезного для развития Человека и Человечества, в плане развития интеллекта и возможностей его. С другой стороны, до сих пор существует масса программ, которые заложены, которые уже не поддерживаются, но самодееспособны, самокрутятся, то есть, автоматически действуют. Почему? Потому что люди продолжают жить по этим программам и их поддерживать.</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Мы их называем</w:t>
      </w:r>
      <w:r w:rsidR="00B97DE7" w:rsidRPr="000B363F">
        <w:rPr>
          <w:rFonts w:ascii="Times New Roman" w:hAnsi="Times New Roman"/>
          <w:sz w:val="24"/>
          <w:szCs w:val="24"/>
        </w:rPr>
        <w:t>,</w:t>
      </w:r>
      <w:r w:rsidRPr="000B363F">
        <w:rPr>
          <w:rFonts w:ascii="Times New Roman" w:hAnsi="Times New Roman"/>
          <w:sz w:val="24"/>
          <w:szCs w:val="24"/>
        </w:rPr>
        <w:t xml:space="preserve"> эти программы</w:t>
      </w:r>
      <w:r w:rsidR="00B97DE7" w:rsidRPr="000B363F">
        <w:rPr>
          <w:rFonts w:ascii="Times New Roman" w:hAnsi="Times New Roman"/>
          <w:sz w:val="24"/>
          <w:szCs w:val="24"/>
        </w:rPr>
        <w:t>:</w:t>
      </w:r>
      <w:r w:rsidRPr="000B363F">
        <w:rPr>
          <w:rFonts w:ascii="Times New Roman" w:hAnsi="Times New Roman"/>
          <w:sz w:val="24"/>
          <w:szCs w:val="24"/>
        </w:rPr>
        <w:t xml:space="preserve"> иллюзорные, наваждениями, какими-то ещё словами. По факту, самая простая проблема в том, что они вредоносны для каждого из нас и для отдельных команд Человечества. Такое страшное слово мы не любим говорить, мы все толерантны. Нам стыдно сказать, что</w:t>
      </w:r>
      <w:r w:rsidR="00B97DE7" w:rsidRPr="000B363F">
        <w:rPr>
          <w:rFonts w:ascii="Times New Roman" w:hAnsi="Times New Roman"/>
          <w:sz w:val="24"/>
          <w:szCs w:val="24"/>
        </w:rPr>
        <w:t>…</w:t>
      </w:r>
      <w:r w:rsidRPr="000B363F">
        <w:rPr>
          <w:rFonts w:ascii="Times New Roman" w:hAnsi="Times New Roman"/>
          <w:sz w:val="24"/>
          <w:szCs w:val="24"/>
        </w:rPr>
        <w:t xml:space="preserve"> на вредоносную программу, что она вредоносная, мы говорим, там, что она иллюзорна, </w:t>
      </w:r>
      <w:r w:rsidR="00B97DE7" w:rsidRPr="000B363F">
        <w:rPr>
          <w:rFonts w:ascii="Times New Roman" w:hAnsi="Times New Roman"/>
          <w:sz w:val="24"/>
          <w:szCs w:val="24"/>
        </w:rPr>
        <w:t xml:space="preserve">и </w:t>
      </w:r>
      <w:r w:rsidRPr="000B363F">
        <w:rPr>
          <w:rFonts w:ascii="Times New Roman" w:hAnsi="Times New Roman"/>
          <w:sz w:val="24"/>
          <w:szCs w:val="24"/>
        </w:rPr>
        <w:t xml:space="preserve">поэтому, это в том числе, вот эти эффекты толерантности, мешают нам преодолеть и взойти. И когда мы входим с вами в цивилизацию ИДИВО, у вас автоматически будет проверяться преодоление этих программных установок, ну каких-то технических нормативов. Внимание, не биологических, а технических нормативов, я не оговорился, и так далее, и так далее, и так далее, чтобы отстроить новую Метагалактическую цивилизацию. И только </w:t>
      </w:r>
      <w:r w:rsidRPr="000B363F">
        <w:rPr>
          <w:rFonts w:ascii="Times New Roman" w:hAnsi="Times New Roman"/>
          <w:b/>
          <w:sz w:val="24"/>
          <w:szCs w:val="24"/>
        </w:rPr>
        <w:t>потом</w:t>
      </w:r>
      <w:r w:rsidRPr="000B363F">
        <w:rPr>
          <w:rFonts w:ascii="Times New Roman" w:hAnsi="Times New Roman"/>
          <w:sz w:val="24"/>
          <w:szCs w:val="24"/>
        </w:rPr>
        <w:t>, начинается развитие Метагалактической цивилизованности. Вот это называется, преодолением мы растём.</w:t>
      </w:r>
    </w:p>
    <w:p w:rsidR="00B97DE7"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Цивилизацией занимается Владыка Мория. Это тот самый Владыка, который известен нам, как Учитель Мория, это не имя, а конкретное выражение Духа известного Учителя с этим именем, который Лучом Воли тоже стоял на Атме. Там, где и на Атме работал Отдел Человечества Люцифера. Поэтому шло противостояние Отдела Человечества, (ну, если это можно назвать противостоянием, на </w:t>
      </w:r>
      <w:r w:rsidRPr="000B363F">
        <w:rPr>
          <w:rFonts w:ascii="Times New Roman" w:hAnsi="Times New Roman"/>
          <w:sz w:val="24"/>
          <w:szCs w:val="24"/>
        </w:rPr>
        <w:lastRenderedPageBreak/>
        <w:t xml:space="preserve">самом деле, там не всё так страшно, как пишется, людей больше стращают, но программы были вредоносные) и Луча Воли Отца Небесного предыдущей эпохи, который своей Волей пытался направить развитие Человечества в правильное русло. Вот, Мория </w:t>
      </w:r>
      <w:r w:rsidR="00B97DE7" w:rsidRPr="000B363F">
        <w:rPr>
          <w:rFonts w:ascii="Times New Roman" w:hAnsi="Times New Roman"/>
          <w:sz w:val="24"/>
          <w:szCs w:val="24"/>
        </w:rPr>
        <w:t xml:space="preserve">этим </w:t>
      </w:r>
      <w:r w:rsidRPr="000B363F">
        <w:rPr>
          <w:rFonts w:ascii="Times New Roman" w:hAnsi="Times New Roman"/>
          <w:sz w:val="24"/>
          <w:szCs w:val="24"/>
        </w:rPr>
        <w:t xml:space="preserve">занимался всю эпоху, поэтому его </w:t>
      </w:r>
      <w:r w:rsidR="00B97DE7" w:rsidRPr="000B363F">
        <w:rPr>
          <w:rFonts w:ascii="Times New Roman" w:hAnsi="Times New Roman"/>
          <w:sz w:val="24"/>
          <w:szCs w:val="24"/>
        </w:rPr>
        <w:t>поставили</w:t>
      </w:r>
      <w:r w:rsidRPr="000B363F">
        <w:rPr>
          <w:rFonts w:ascii="Times New Roman" w:hAnsi="Times New Roman"/>
          <w:sz w:val="24"/>
          <w:szCs w:val="24"/>
        </w:rPr>
        <w:t xml:space="preserve"> как Владыку Цивилизации, чтобы он продолжал и завершил свою работу по преодолению некорректных программ в Человеке и Человечестве.</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Насколько их много</w:t>
      </w:r>
      <w:r w:rsidR="007D4F0F" w:rsidRPr="000B363F">
        <w:rPr>
          <w:rFonts w:ascii="Times New Roman" w:hAnsi="Times New Roman"/>
          <w:sz w:val="24"/>
          <w:szCs w:val="24"/>
        </w:rPr>
        <w:t>,</w:t>
      </w:r>
      <w:r w:rsidRPr="000B363F">
        <w:rPr>
          <w:rFonts w:ascii="Times New Roman" w:hAnsi="Times New Roman"/>
          <w:sz w:val="24"/>
          <w:szCs w:val="24"/>
        </w:rPr>
        <w:t xml:space="preserve"> вы можете посмотреть сейчас на Ближний Восток. Это одна из действующих программ вредоносных, которая, фактически, новую войну постепенно развязывает. Там сейчас от неё пытаются уйти, скорее всего, получится. Но была попытка развернуть очень большую войну, </w:t>
      </w:r>
      <w:r w:rsidRPr="000B363F">
        <w:rPr>
          <w:rFonts w:ascii="Times New Roman" w:hAnsi="Times New Roman"/>
          <w:i/>
          <w:sz w:val="24"/>
          <w:szCs w:val="24"/>
        </w:rPr>
        <w:t xml:space="preserve">(чихание в зале), </w:t>
      </w:r>
      <w:r w:rsidRPr="000B363F">
        <w:rPr>
          <w:rFonts w:ascii="Times New Roman" w:hAnsi="Times New Roman"/>
          <w:sz w:val="24"/>
          <w:szCs w:val="24"/>
        </w:rPr>
        <w:t xml:space="preserve">спасибо, точно, фактически континентально, то есть на весь Евразийский континент, затронув максимально все страны. Я уж не знаю, как, насколько. </w:t>
      </w:r>
      <w:r w:rsidR="007D4F0F" w:rsidRPr="000B363F">
        <w:rPr>
          <w:rFonts w:ascii="Times New Roman" w:hAnsi="Times New Roman"/>
          <w:sz w:val="24"/>
          <w:szCs w:val="24"/>
        </w:rPr>
        <w:t>В</w:t>
      </w:r>
      <w:r w:rsidRPr="000B363F">
        <w:rPr>
          <w:rFonts w:ascii="Times New Roman" w:hAnsi="Times New Roman"/>
          <w:sz w:val="24"/>
          <w:szCs w:val="24"/>
        </w:rPr>
        <w:t>от сейчас мы из этого выбираемся постепенно. До конца пока ещё не ясно. Н</w:t>
      </w:r>
      <w:r w:rsidR="007D4F0F" w:rsidRPr="000B363F">
        <w:rPr>
          <w:rFonts w:ascii="Times New Roman" w:hAnsi="Times New Roman"/>
          <w:sz w:val="24"/>
          <w:szCs w:val="24"/>
        </w:rPr>
        <w:t>о</w:t>
      </w:r>
      <w:r w:rsidRPr="000B363F">
        <w:rPr>
          <w:rFonts w:ascii="Times New Roman" w:hAnsi="Times New Roman"/>
          <w:sz w:val="24"/>
          <w:szCs w:val="24"/>
        </w:rPr>
        <w:t xml:space="preserve">, скорее всего, это у них не получилось.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 вот это, в том числе такие крупные вредоносные программы. Это, чтоб вы увидели, что это не теория, а практика. То есть, то, что сейчас вот на Ближнем Востоке все преодолевают террористическую угрозу – это одна из программ этого, крупная, которая попыталась реализоваться, и она до сих пор есть. Слово «попыталась реализоваться», здесь не получалось, не значит, что не вылезет в другом месте. И некоторые такие виды программ, поддерживают сознательно. Мы не будем говорить, кто, что, как. Главное, что они есть и</w:t>
      </w:r>
      <w:r w:rsidR="007D4F0F" w:rsidRPr="000B363F">
        <w:rPr>
          <w:rFonts w:ascii="Times New Roman" w:hAnsi="Times New Roman"/>
          <w:sz w:val="24"/>
          <w:szCs w:val="24"/>
        </w:rPr>
        <w:t>…</w:t>
      </w:r>
      <w:r w:rsidRPr="000B363F">
        <w:rPr>
          <w:rFonts w:ascii="Times New Roman" w:hAnsi="Times New Roman"/>
          <w:sz w:val="24"/>
          <w:szCs w:val="24"/>
        </w:rPr>
        <w:t xml:space="preserve"> они</w:t>
      </w:r>
      <w:r w:rsidR="00B07F60" w:rsidRPr="000B363F">
        <w:rPr>
          <w:rFonts w:ascii="Times New Roman" w:hAnsi="Times New Roman"/>
          <w:sz w:val="24"/>
          <w:szCs w:val="24"/>
        </w:rPr>
        <w:t xml:space="preserve"> </w:t>
      </w:r>
      <w:r w:rsidRPr="000B363F">
        <w:rPr>
          <w:rFonts w:ascii="Times New Roman" w:hAnsi="Times New Roman"/>
          <w:sz w:val="24"/>
          <w:szCs w:val="24"/>
        </w:rPr>
        <w:t>нужны. Поэтому, на самом деле, то, чем мы сегодня будем заниматься, это не теоретически, а вполне конкретно, практически</w:t>
      </w:r>
      <w:r w:rsidR="007D4F0F" w:rsidRPr="000B363F">
        <w:rPr>
          <w:rFonts w:ascii="Times New Roman" w:hAnsi="Times New Roman"/>
          <w:sz w:val="24"/>
          <w:szCs w:val="24"/>
        </w:rPr>
        <w:t>й</w:t>
      </w:r>
      <w:r w:rsidRPr="000B363F">
        <w:rPr>
          <w:rFonts w:ascii="Times New Roman" w:hAnsi="Times New Roman"/>
          <w:sz w:val="24"/>
          <w:szCs w:val="24"/>
        </w:rPr>
        <w:t xml:space="preserve"> результат и каждого из нас</w:t>
      </w:r>
      <w:r w:rsidR="007D4F0F" w:rsidRPr="000B363F">
        <w:rPr>
          <w:rFonts w:ascii="Times New Roman" w:hAnsi="Times New Roman"/>
          <w:sz w:val="24"/>
          <w:szCs w:val="24"/>
        </w:rPr>
        <w:t>,</w:t>
      </w:r>
      <w:r w:rsidRPr="000B363F">
        <w:rPr>
          <w:rFonts w:ascii="Times New Roman" w:hAnsi="Times New Roman"/>
          <w:sz w:val="24"/>
          <w:szCs w:val="24"/>
        </w:rPr>
        <w:t xml:space="preserve"> и многих из нас по планете, которы</w:t>
      </w:r>
      <w:r w:rsidR="007D4F0F" w:rsidRPr="000B363F">
        <w:rPr>
          <w:rFonts w:ascii="Times New Roman" w:hAnsi="Times New Roman"/>
          <w:sz w:val="24"/>
          <w:szCs w:val="24"/>
        </w:rPr>
        <w:t>й</w:t>
      </w:r>
      <w:r w:rsidRPr="000B363F">
        <w:rPr>
          <w:rFonts w:ascii="Times New Roman" w:hAnsi="Times New Roman"/>
          <w:sz w:val="24"/>
          <w:szCs w:val="24"/>
        </w:rPr>
        <w:t xml:space="preserve"> име</w:t>
      </w:r>
      <w:r w:rsidR="007D4F0F" w:rsidRPr="000B363F">
        <w:rPr>
          <w:rFonts w:ascii="Times New Roman" w:hAnsi="Times New Roman"/>
          <w:sz w:val="24"/>
          <w:szCs w:val="24"/>
        </w:rPr>
        <w:t>е</w:t>
      </w:r>
      <w:r w:rsidRPr="000B363F">
        <w:rPr>
          <w:rFonts w:ascii="Times New Roman" w:hAnsi="Times New Roman"/>
          <w:sz w:val="24"/>
          <w:szCs w:val="24"/>
        </w:rPr>
        <w:t>т далеко идущие последствия для нас.</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При неправильной цивилизованности мы можем вызвать, в том числе</w:t>
      </w:r>
      <w:r w:rsidR="007D4F0F" w:rsidRPr="000B363F">
        <w:rPr>
          <w:rFonts w:ascii="Times New Roman" w:hAnsi="Times New Roman"/>
          <w:sz w:val="24"/>
          <w:szCs w:val="24"/>
        </w:rPr>
        <w:t>,</w:t>
      </w:r>
      <w:r w:rsidRPr="000B363F">
        <w:rPr>
          <w:rFonts w:ascii="Times New Roman" w:hAnsi="Times New Roman"/>
          <w:sz w:val="24"/>
          <w:szCs w:val="24"/>
        </w:rPr>
        <w:t xml:space="preserve"> планетарную катастрофу типа потопа. Результат потопа – неправильная цивилизованность предыдущей эпохи. Ну, там, помните, нам по Библии сообщали, люди стали грешить, стали плохими, всё остальное. То есть, если мы отойдём от слов «стали грешить и стали плохими», и попробуем обобщить, как это всё называется? Они несли некорректную цивилизованную или цивилизационную матрицу. При этом, слово «грех» – это тоже слово относительное. То, что грешно у одних, не грешно у других. </w:t>
      </w:r>
      <w:r w:rsidR="007D4F0F" w:rsidRPr="000B363F">
        <w:rPr>
          <w:rFonts w:ascii="Times New Roman" w:hAnsi="Times New Roman"/>
          <w:sz w:val="24"/>
          <w:szCs w:val="24"/>
        </w:rPr>
        <w:t>У</w:t>
      </w:r>
      <w:r w:rsidRPr="000B363F">
        <w:rPr>
          <w:rFonts w:ascii="Times New Roman" w:hAnsi="Times New Roman"/>
          <w:sz w:val="24"/>
          <w:szCs w:val="24"/>
        </w:rPr>
        <w:t xml:space="preserve"> европейцев только одна жена, на Востоке – 4. Для европейцев грех, для восточных людей – нет. То есть тут как бы…</w:t>
      </w:r>
      <w:r w:rsidR="007D4F0F" w:rsidRPr="000B363F">
        <w:rPr>
          <w:rFonts w:ascii="Times New Roman" w:hAnsi="Times New Roman"/>
          <w:sz w:val="24"/>
          <w:szCs w:val="24"/>
        </w:rPr>
        <w:t>.</w:t>
      </w:r>
      <w:r w:rsidRPr="000B363F">
        <w:rPr>
          <w:rFonts w:ascii="Times New Roman" w:hAnsi="Times New Roman"/>
          <w:sz w:val="24"/>
          <w:szCs w:val="24"/>
        </w:rPr>
        <w:t xml:space="preserve"> Я специально показываю, цивилизационные подходы разные, да? Поэтому, вопрос греха – это вопрос относительный. Я без шуток. Есть однозначные вещи – не убий, там, не укради. А есть неоднозначные вещи, которые однозначными становятся, исходя из нашей культурной парадигмы или цивилизационного взгляда. Я вас ошарашу, но у славян до средних веков тоже могло быть до 4-х жён. Мы были с восточным типом одинаковы. У европейцев, то же самое, только у них было 2 жены. Только нам тщательно это убрали, и мы это забыли. Всё.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Я так смеюсь, у европейцев, как у узбеков. Или, по-моему, кто-то рядом с Узбекистаном, там тоже две жены. Долго было, вплоть до Советского Союза. Я сейчас не о женщинах. Чтоб женщины не расстраивались, в матриархате, даже у еврейского народа когда-то было </w:t>
      </w:r>
      <w:r w:rsidR="007D4F0F" w:rsidRPr="000B363F">
        <w:rPr>
          <w:rFonts w:ascii="Times New Roman" w:hAnsi="Times New Roman"/>
          <w:sz w:val="24"/>
          <w:szCs w:val="24"/>
        </w:rPr>
        <w:t xml:space="preserve">– </w:t>
      </w:r>
      <w:r w:rsidRPr="000B363F">
        <w:rPr>
          <w:rFonts w:ascii="Times New Roman" w:hAnsi="Times New Roman"/>
          <w:sz w:val="24"/>
          <w:szCs w:val="24"/>
        </w:rPr>
        <w:t>не один муж. Корректно выражусь. Поэтому, женщины, вы не расстраивайтесь</w:t>
      </w:r>
      <w:r w:rsidR="007D4F0F" w:rsidRPr="000B363F">
        <w:rPr>
          <w:rFonts w:ascii="Times New Roman" w:hAnsi="Times New Roman"/>
          <w:sz w:val="24"/>
          <w:szCs w:val="24"/>
        </w:rPr>
        <w:t>, п</w:t>
      </w:r>
      <w:r w:rsidRPr="000B363F">
        <w:rPr>
          <w:rFonts w:ascii="Times New Roman" w:hAnsi="Times New Roman"/>
          <w:sz w:val="24"/>
          <w:szCs w:val="24"/>
        </w:rPr>
        <w:t>росто у нас был последни</w:t>
      </w:r>
      <w:r w:rsidR="007D4F0F" w:rsidRPr="000B363F">
        <w:rPr>
          <w:rFonts w:ascii="Times New Roman" w:hAnsi="Times New Roman"/>
          <w:sz w:val="24"/>
          <w:szCs w:val="24"/>
        </w:rPr>
        <w:t>е</w:t>
      </w:r>
      <w:r w:rsidRPr="000B363F">
        <w:rPr>
          <w:rFonts w:ascii="Times New Roman" w:hAnsi="Times New Roman"/>
          <w:sz w:val="24"/>
          <w:szCs w:val="24"/>
        </w:rPr>
        <w:t xml:space="preserve"> несколько столетий патриархат. Но есть до сих пор страны матриархата, особенно, там, рядом с Тибетом, есть целая страна, матриархальная. </w:t>
      </w:r>
      <w:r w:rsidR="007D4F0F" w:rsidRPr="000B363F">
        <w:rPr>
          <w:rFonts w:ascii="Times New Roman" w:hAnsi="Times New Roman"/>
          <w:sz w:val="24"/>
          <w:szCs w:val="24"/>
        </w:rPr>
        <w:t>И</w:t>
      </w:r>
      <w:r w:rsidRPr="000B363F">
        <w:rPr>
          <w:rFonts w:ascii="Times New Roman" w:hAnsi="Times New Roman"/>
          <w:sz w:val="24"/>
          <w:szCs w:val="24"/>
        </w:rPr>
        <w:t xml:space="preserve"> там не факт, что один муж у главы семейства. Главой семейства там является женщина. Поэтому до сих пор культурные традиции у нас своеобразные. Не вс</w:t>
      </w:r>
      <w:r w:rsidR="007D4F0F" w:rsidRPr="000B363F">
        <w:rPr>
          <w:rFonts w:ascii="Times New Roman" w:hAnsi="Times New Roman"/>
          <w:sz w:val="24"/>
          <w:szCs w:val="24"/>
        </w:rPr>
        <w:t>е</w:t>
      </w:r>
      <w:r w:rsidRPr="000B363F">
        <w:rPr>
          <w:rFonts w:ascii="Times New Roman" w:hAnsi="Times New Roman"/>
          <w:sz w:val="24"/>
          <w:szCs w:val="24"/>
        </w:rPr>
        <w:t xml:space="preserve"> так однозначны, как мы это видим и как мы привыкли в нашем европейском воспитании культуры. И вот этот синтез до сих пор происходит. Я не имею права сейчас сказать, что плохо, что хорошо, что должна быть… и так далее. Потому что это некорректно. Если хоть одна из стран имеет такую культурную матрицу, если мы скажем, что это некорректно, это насилие </w:t>
      </w:r>
      <w:r w:rsidR="007D4F0F" w:rsidRPr="000B363F">
        <w:rPr>
          <w:rFonts w:ascii="Times New Roman" w:hAnsi="Times New Roman"/>
          <w:sz w:val="24"/>
          <w:szCs w:val="24"/>
        </w:rPr>
        <w:t xml:space="preserve">и </w:t>
      </w:r>
      <w:r w:rsidRPr="000B363F">
        <w:rPr>
          <w:rFonts w:ascii="Times New Roman" w:hAnsi="Times New Roman"/>
          <w:sz w:val="24"/>
          <w:szCs w:val="24"/>
        </w:rPr>
        <w:t>приведёт, ну, минимум к конфликту, максимум к войне. Особенно, если страна сильная и обладает хоть каким-то оружием. Да? Поэтому, эти вещи довольно чувствительны для многих стран. И постепенно строить Метагалактическую цивилизованность надо, исходя из синтеза общего образования и преодоления вот этих всех ограничений. Причём строить не на патриархате и матриархате, а на равностности мужчины и женщины.</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Это вот то, последнее достижение, которое сложилось. В первую очередь, кстати, сложилось, в Советском Союзе</w:t>
      </w:r>
      <w:r w:rsidR="007D4F0F" w:rsidRPr="000B363F">
        <w:rPr>
          <w:rFonts w:ascii="Times New Roman" w:hAnsi="Times New Roman"/>
          <w:sz w:val="24"/>
          <w:szCs w:val="24"/>
        </w:rPr>
        <w:t>,</w:t>
      </w:r>
      <w:r w:rsidRPr="000B363F">
        <w:rPr>
          <w:rFonts w:ascii="Times New Roman" w:hAnsi="Times New Roman"/>
          <w:sz w:val="24"/>
          <w:szCs w:val="24"/>
        </w:rPr>
        <w:t xml:space="preserve"> я сегодня буду так по Советскому Союзу и с утра и сейчас проходить. Именно равностность мужчины и женщины – это наше территориальное достижение. Без шуток. Ну, до 60-х годов в Соединённых Штатах Америки паспорт женщин вообще не спрашивали. Не требовали и документов не было. 60</w:t>
      </w:r>
      <w:r w:rsidRPr="000B363F">
        <w:rPr>
          <w:rFonts w:ascii="Times New Roman" w:hAnsi="Times New Roman"/>
          <w:sz w:val="24"/>
          <w:szCs w:val="24"/>
        </w:rPr>
        <w:noBreakHyphen/>
        <w:t>е годы – это Хрущёв. Я не шучу. А, рабство. Рабство отменили в 2008</w:t>
      </w:r>
      <w:r w:rsidR="00295933" w:rsidRPr="000B363F">
        <w:rPr>
          <w:rFonts w:ascii="Times New Roman" w:hAnsi="Times New Roman"/>
          <w:sz w:val="24"/>
          <w:szCs w:val="24"/>
        </w:rPr>
        <w:t>-м</w:t>
      </w:r>
      <w:r w:rsidRPr="000B363F">
        <w:rPr>
          <w:rFonts w:ascii="Times New Roman" w:hAnsi="Times New Roman"/>
          <w:sz w:val="24"/>
          <w:szCs w:val="24"/>
        </w:rPr>
        <w:t xml:space="preserve"> году. Последний Штат</w:t>
      </w:r>
      <w:r w:rsidR="00295933" w:rsidRPr="000B363F">
        <w:rPr>
          <w:rFonts w:ascii="Times New Roman" w:hAnsi="Times New Roman"/>
          <w:sz w:val="24"/>
          <w:szCs w:val="24"/>
        </w:rPr>
        <w:t xml:space="preserve"> в</w:t>
      </w:r>
      <w:r w:rsidRPr="000B363F">
        <w:rPr>
          <w:rFonts w:ascii="Times New Roman" w:hAnsi="Times New Roman"/>
          <w:sz w:val="24"/>
          <w:szCs w:val="24"/>
        </w:rPr>
        <w:t xml:space="preserve"> США, так чтоб вы вообще в шоке были, все законы о рабств</w:t>
      </w:r>
      <w:r w:rsidR="00295933" w:rsidRPr="000B363F">
        <w:rPr>
          <w:rFonts w:ascii="Times New Roman" w:hAnsi="Times New Roman"/>
          <w:sz w:val="24"/>
          <w:szCs w:val="24"/>
        </w:rPr>
        <w:t>е</w:t>
      </w:r>
      <w:r w:rsidRPr="000B363F">
        <w:rPr>
          <w:rFonts w:ascii="Times New Roman" w:hAnsi="Times New Roman"/>
          <w:sz w:val="24"/>
          <w:szCs w:val="24"/>
        </w:rPr>
        <w:t xml:space="preserve">. Поэтому, в 2005-м году там что-то приняли, а в 2008-м, всё это, юридическая процедура завершилась. Поэтому, на самом </w:t>
      </w:r>
      <w:r w:rsidRPr="000B363F">
        <w:rPr>
          <w:rFonts w:ascii="Times New Roman" w:hAnsi="Times New Roman"/>
          <w:sz w:val="24"/>
          <w:szCs w:val="24"/>
        </w:rPr>
        <w:lastRenderedPageBreak/>
        <w:t xml:space="preserve">деле всё </w:t>
      </w:r>
      <w:r w:rsidR="00295933" w:rsidRPr="000B363F">
        <w:rPr>
          <w:rFonts w:ascii="Times New Roman" w:hAnsi="Times New Roman"/>
          <w:sz w:val="24"/>
          <w:szCs w:val="24"/>
        </w:rPr>
        <w:t xml:space="preserve">не </w:t>
      </w:r>
      <w:r w:rsidRPr="000B363F">
        <w:rPr>
          <w:rFonts w:ascii="Times New Roman" w:hAnsi="Times New Roman"/>
          <w:sz w:val="24"/>
          <w:szCs w:val="24"/>
        </w:rPr>
        <w:t>так однозначно, как мы представляем. Нам многие вещи не говорят, а на самом деле…</w:t>
      </w:r>
      <w:r w:rsidR="00295933" w:rsidRPr="000B363F">
        <w:rPr>
          <w:rFonts w:ascii="Times New Roman" w:hAnsi="Times New Roman"/>
          <w:sz w:val="24"/>
          <w:szCs w:val="24"/>
        </w:rPr>
        <w:t>.</w:t>
      </w:r>
      <w:r w:rsidRPr="000B363F">
        <w:rPr>
          <w:rFonts w:ascii="Times New Roman" w:hAnsi="Times New Roman"/>
          <w:sz w:val="24"/>
          <w:szCs w:val="24"/>
        </w:rPr>
        <w:t xml:space="preserve"> Кстати, в двух, по-моему, Штатах США, если не ошибаюсь, до сих пор паспорт у женщины можно не спрашивать и её не иметь в виду, если муж рядом. </w:t>
      </w:r>
      <w:r w:rsidR="00295933" w:rsidRPr="000B363F">
        <w:rPr>
          <w:rFonts w:ascii="Times New Roman" w:hAnsi="Times New Roman"/>
          <w:sz w:val="24"/>
          <w:szCs w:val="24"/>
        </w:rPr>
        <w:t>В общем,</w:t>
      </w:r>
      <w:r w:rsidRPr="000B363F">
        <w:rPr>
          <w:rFonts w:ascii="Times New Roman" w:hAnsi="Times New Roman"/>
          <w:sz w:val="24"/>
          <w:szCs w:val="24"/>
        </w:rPr>
        <w:t xml:space="preserve"> как в Саудовской Аравии. Поэтому, наверное, там дружба, в общем-то, есть</w:t>
      </w:r>
      <w:r w:rsidR="00295933" w:rsidRPr="000B363F">
        <w:rPr>
          <w:rFonts w:ascii="Times New Roman" w:hAnsi="Times New Roman"/>
          <w:sz w:val="24"/>
          <w:szCs w:val="24"/>
        </w:rPr>
        <w:t xml:space="preserve"> какая-то</w:t>
      </w:r>
      <w:r w:rsidRPr="000B363F">
        <w:rPr>
          <w:rFonts w:ascii="Times New Roman" w:hAnsi="Times New Roman"/>
          <w:sz w:val="24"/>
          <w:szCs w:val="24"/>
        </w:rPr>
        <w:t xml:space="preserve"> на эту тему. Хотя, прав</w:t>
      </w:r>
      <w:r w:rsidR="00295933" w:rsidRPr="000B363F">
        <w:rPr>
          <w:rFonts w:ascii="Times New Roman" w:hAnsi="Times New Roman"/>
          <w:sz w:val="24"/>
          <w:szCs w:val="24"/>
        </w:rPr>
        <w:t>а</w:t>
      </w:r>
      <w:r w:rsidRPr="000B363F">
        <w:rPr>
          <w:rFonts w:ascii="Times New Roman" w:hAnsi="Times New Roman"/>
          <w:sz w:val="24"/>
          <w:szCs w:val="24"/>
        </w:rPr>
        <w:t xml:space="preserve"> женщины постепенно… </w:t>
      </w:r>
      <w:r w:rsidR="00295933" w:rsidRPr="000B363F">
        <w:rPr>
          <w:rFonts w:ascii="Times New Roman" w:hAnsi="Times New Roman"/>
          <w:sz w:val="24"/>
          <w:szCs w:val="24"/>
        </w:rPr>
        <w:t>да-</w:t>
      </w:r>
      <w:r w:rsidRPr="000B363F">
        <w:rPr>
          <w:rFonts w:ascii="Times New Roman" w:hAnsi="Times New Roman"/>
          <w:sz w:val="24"/>
          <w:szCs w:val="24"/>
        </w:rPr>
        <w:t>да, вы ошарашены. Это там не публикуют, но это в законах есть. То есть, в случае чего, закон же главный. Хотя никто это не знает</w:t>
      </w:r>
      <w:r w:rsidR="00295933" w:rsidRPr="000B363F">
        <w:rPr>
          <w:rFonts w:ascii="Times New Roman" w:hAnsi="Times New Roman"/>
          <w:sz w:val="24"/>
          <w:szCs w:val="24"/>
        </w:rPr>
        <w:t>,</w:t>
      </w:r>
      <w:r w:rsidRPr="000B363F">
        <w:rPr>
          <w:rFonts w:ascii="Times New Roman" w:hAnsi="Times New Roman"/>
          <w:sz w:val="24"/>
          <w:szCs w:val="24"/>
        </w:rPr>
        <w:t xml:space="preserve"> туда въезжая. Но если… можно получить обратную реакцию. Вот и всё. Там же у них прецедентное право, вопрос прецедента.</w:t>
      </w:r>
    </w:p>
    <w:p w:rsidR="00295933" w:rsidRPr="000B363F" w:rsidRDefault="00295933" w:rsidP="00295933">
      <w:pPr>
        <w:pStyle w:val="0"/>
      </w:pPr>
      <w:bookmarkStart w:id="5" w:name="_Toc451784881"/>
      <w:r w:rsidRPr="000B363F">
        <w:t>Биологизаторство – не цивилизация, а просто биология</w:t>
      </w:r>
      <w:bookmarkEnd w:id="5"/>
    </w:p>
    <w:p w:rsidR="003F3E64" w:rsidRPr="000B363F" w:rsidRDefault="003F3E64" w:rsidP="004544C7">
      <w:pPr>
        <w:spacing w:before="240" w:after="0" w:line="240" w:lineRule="auto"/>
        <w:ind w:firstLine="454"/>
        <w:jc w:val="both"/>
        <w:rPr>
          <w:rFonts w:ascii="Times New Roman" w:hAnsi="Times New Roman"/>
          <w:sz w:val="24"/>
          <w:szCs w:val="24"/>
        </w:rPr>
      </w:pPr>
      <w:r w:rsidRPr="000B363F">
        <w:rPr>
          <w:rFonts w:ascii="Times New Roman" w:hAnsi="Times New Roman"/>
          <w:sz w:val="24"/>
          <w:szCs w:val="24"/>
        </w:rPr>
        <w:t>Поэтому, на самом деле, вот, цивилизационные подходы чаще всего нам легче видеть через мужчину и женщину, через вот взаимодействия там, семейные, дружные и так далее. Но на самом деле даже семейные, мужские, женские или просто</w:t>
      </w:r>
      <w:r w:rsidR="00295933" w:rsidRPr="000B363F">
        <w:rPr>
          <w:rFonts w:ascii="Times New Roman" w:hAnsi="Times New Roman"/>
          <w:sz w:val="24"/>
          <w:szCs w:val="24"/>
        </w:rPr>
        <w:t>,</w:t>
      </w:r>
      <w:r w:rsidRPr="000B363F">
        <w:rPr>
          <w:rFonts w:ascii="Times New Roman" w:hAnsi="Times New Roman"/>
          <w:sz w:val="24"/>
          <w:szCs w:val="24"/>
        </w:rPr>
        <w:t xml:space="preserve"> там, гендерные отношения в цивилизации не имеют значения. Это просто биология. Я понимаю, что я говорю сейчас страшную вещь для некоторых. Но </w:t>
      </w:r>
      <w:r w:rsidRPr="000B363F">
        <w:rPr>
          <w:rFonts w:ascii="Times New Roman" w:hAnsi="Times New Roman"/>
          <w:b/>
          <w:sz w:val="24"/>
          <w:szCs w:val="24"/>
        </w:rPr>
        <w:t>у нас зацикл на гендерности – это одна из программ понижения нашего, сейчас будете смеяться, интеллекта</w:t>
      </w:r>
      <w:r w:rsidRPr="000B363F">
        <w:rPr>
          <w:rFonts w:ascii="Times New Roman" w:hAnsi="Times New Roman"/>
          <w:sz w:val="24"/>
          <w:szCs w:val="24"/>
        </w:rPr>
        <w:t xml:space="preserve">. Во, во. Это – для отсутствия цивилизованности в нас. Зацикленность на гендерности. Внимание, корректное отношение к женщине и к мужчине, к их развитию, и к их своеобразию, я не это имею в виду. Я имею в виду </w:t>
      </w:r>
      <w:r w:rsidRPr="000B363F">
        <w:rPr>
          <w:rFonts w:ascii="Times New Roman" w:hAnsi="Times New Roman"/>
          <w:b/>
          <w:i/>
          <w:sz w:val="24"/>
          <w:szCs w:val="24"/>
        </w:rPr>
        <w:t>зацикленность на гендерности</w:t>
      </w:r>
      <w:r w:rsidRPr="000B363F">
        <w:rPr>
          <w:rFonts w:ascii="Times New Roman" w:hAnsi="Times New Roman"/>
          <w:sz w:val="24"/>
          <w:szCs w:val="24"/>
        </w:rPr>
        <w:t>, что главные цивилизованные отношения – отношения между мужчиной и женщиной</w:t>
      </w:r>
      <w:r w:rsidR="004544C7" w:rsidRPr="000B363F">
        <w:rPr>
          <w:rFonts w:ascii="Times New Roman" w:hAnsi="Times New Roman"/>
          <w:sz w:val="24"/>
          <w:szCs w:val="24"/>
        </w:rPr>
        <w:t>, г</w:t>
      </w:r>
      <w:r w:rsidRPr="000B363F">
        <w:rPr>
          <w:rFonts w:ascii="Times New Roman" w:hAnsi="Times New Roman"/>
          <w:sz w:val="24"/>
          <w:szCs w:val="24"/>
        </w:rPr>
        <w:t>лавные цивилизованные отношения</w:t>
      </w:r>
      <w:r w:rsidR="004544C7" w:rsidRPr="000B363F">
        <w:rPr>
          <w:rFonts w:ascii="Times New Roman" w:hAnsi="Times New Roman"/>
          <w:sz w:val="24"/>
          <w:szCs w:val="24"/>
        </w:rPr>
        <w:t xml:space="preserve"> –</w:t>
      </w:r>
      <w:r w:rsidRPr="000B363F">
        <w:rPr>
          <w:rFonts w:ascii="Times New Roman" w:hAnsi="Times New Roman"/>
          <w:sz w:val="24"/>
          <w:szCs w:val="24"/>
        </w:rPr>
        <w:t xml:space="preserve"> с кем ты живёшь, спишь и любуешься кем. Но при этом есть негативные состояния, есть положительные состояния, в разных культурах, разные отличия. Я сейчас не пытаюсь ввести толерантность, я пытаюсь вам сказать, что, если мы продолжим циклить нашу цивилизацию на гендерных отношениях, или отсутствия гендерности, как это пытается сделать Европа, мультикультура</w:t>
      </w:r>
      <w:r w:rsidR="004544C7" w:rsidRPr="000B363F">
        <w:rPr>
          <w:rFonts w:ascii="Times New Roman" w:hAnsi="Times New Roman"/>
          <w:sz w:val="24"/>
          <w:szCs w:val="24"/>
        </w:rPr>
        <w:t>л</w:t>
      </w:r>
      <w:r w:rsidRPr="000B363F">
        <w:rPr>
          <w:rFonts w:ascii="Times New Roman" w:hAnsi="Times New Roman"/>
          <w:sz w:val="24"/>
          <w:szCs w:val="24"/>
        </w:rPr>
        <w:t>измом типа – с кем хочешь, с тем и будь. Это не тип цивилизации. Это, как в Советском Союзе говорили</w:t>
      </w:r>
      <w:r w:rsidR="00C34027" w:rsidRPr="000B363F">
        <w:rPr>
          <w:rFonts w:ascii="Times New Roman" w:hAnsi="Times New Roman"/>
          <w:sz w:val="24"/>
          <w:szCs w:val="24"/>
        </w:rPr>
        <w:t>,</w:t>
      </w:r>
      <w:r w:rsidRPr="000B363F">
        <w:rPr>
          <w:rFonts w:ascii="Times New Roman" w:hAnsi="Times New Roman"/>
          <w:sz w:val="24"/>
          <w:szCs w:val="24"/>
        </w:rPr>
        <w:t xml:space="preserve"> в определенн</w:t>
      </w:r>
      <w:r w:rsidR="004544C7" w:rsidRPr="000B363F">
        <w:rPr>
          <w:rFonts w:ascii="Times New Roman" w:hAnsi="Times New Roman"/>
          <w:sz w:val="24"/>
          <w:szCs w:val="24"/>
        </w:rPr>
        <w:t>ые</w:t>
      </w:r>
      <w:r w:rsidRPr="000B363F">
        <w:rPr>
          <w:rFonts w:ascii="Times New Roman" w:hAnsi="Times New Roman"/>
          <w:sz w:val="24"/>
          <w:szCs w:val="24"/>
        </w:rPr>
        <w:t xml:space="preserve"> </w:t>
      </w:r>
      <w:r w:rsidR="004544C7" w:rsidRPr="000B363F">
        <w:rPr>
          <w:rFonts w:ascii="Times New Roman" w:hAnsi="Times New Roman"/>
          <w:sz w:val="24"/>
          <w:szCs w:val="24"/>
        </w:rPr>
        <w:t>годы</w:t>
      </w:r>
      <w:r w:rsidR="00C34027" w:rsidRPr="000B363F">
        <w:rPr>
          <w:rFonts w:ascii="Times New Roman" w:hAnsi="Times New Roman"/>
          <w:sz w:val="24"/>
          <w:szCs w:val="24"/>
        </w:rPr>
        <w:t>,</w:t>
      </w:r>
      <w:r w:rsidRPr="000B363F">
        <w:rPr>
          <w:rFonts w:ascii="Times New Roman" w:hAnsi="Times New Roman"/>
          <w:sz w:val="24"/>
          <w:szCs w:val="24"/>
        </w:rPr>
        <w:t xml:space="preserve"> </w:t>
      </w:r>
      <w:r w:rsidRPr="000B363F">
        <w:rPr>
          <w:rFonts w:ascii="Times New Roman" w:hAnsi="Times New Roman"/>
          <w:i/>
          <w:sz w:val="24"/>
          <w:szCs w:val="24"/>
        </w:rPr>
        <w:t>биологизаторство, вместо цивилизации</w:t>
      </w:r>
      <w:r w:rsidRPr="000B363F">
        <w:rPr>
          <w:rFonts w:ascii="Times New Roman" w:hAnsi="Times New Roman"/>
          <w:sz w:val="24"/>
          <w:szCs w:val="24"/>
        </w:rPr>
        <w:t xml:space="preserve">. То есть, </w:t>
      </w:r>
      <w:r w:rsidRPr="000B363F">
        <w:rPr>
          <w:rFonts w:ascii="Times New Roman" w:hAnsi="Times New Roman"/>
          <w:b/>
          <w:sz w:val="24"/>
          <w:szCs w:val="24"/>
        </w:rPr>
        <w:t xml:space="preserve">это уничтожение форм цивилизованности, чтобы за счёт </w:t>
      </w:r>
      <w:r w:rsidRPr="000B363F">
        <w:rPr>
          <w:rFonts w:ascii="Times New Roman" w:hAnsi="Times New Roman"/>
          <w:b/>
          <w:i/>
          <w:sz w:val="24"/>
          <w:szCs w:val="24"/>
        </w:rPr>
        <w:t>развитости Частей</w:t>
      </w:r>
      <w:r w:rsidRPr="000B363F">
        <w:rPr>
          <w:rFonts w:ascii="Times New Roman" w:hAnsi="Times New Roman"/>
          <w:b/>
          <w:sz w:val="24"/>
          <w:szCs w:val="24"/>
        </w:rPr>
        <w:t>, не важно, мужчины или женщины, цивилизация на планете не развивалась</w:t>
      </w:r>
      <w:r w:rsidRPr="000B363F">
        <w:rPr>
          <w:rFonts w:ascii="Times New Roman" w:hAnsi="Times New Roman"/>
          <w:sz w:val="24"/>
          <w:szCs w:val="24"/>
        </w:rPr>
        <w:t xml:space="preserve">. Я без шуток. Вот сейчас, я без шуток.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То есть, или мы преодолеем гендерный подход, что проблема цивилизации – это проблема мужчины и женщины, семьи, мужчин и</w:t>
      </w:r>
      <w:r w:rsidR="00C34027" w:rsidRPr="000B363F">
        <w:rPr>
          <w:rFonts w:ascii="Times New Roman" w:hAnsi="Times New Roman"/>
          <w:sz w:val="24"/>
          <w:szCs w:val="24"/>
        </w:rPr>
        <w:t>ли</w:t>
      </w:r>
      <w:r w:rsidRPr="000B363F">
        <w:rPr>
          <w:rFonts w:ascii="Times New Roman" w:hAnsi="Times New Roman"/>
          <w:sz w:val="24"/>
          <w:szCs w:val="24"/>
        </w:rPr>
        <w:t xml:space="preserve"> женщин между собой и не будем на это обращать внимания, говоря о биологии. При этом мы понимаем, что розовые и голубые отношения, с точки зрения Метагалактики – демонство. Но это не цивилизованная точка зрения. Метагалактика нам несёт не цивилизацию, а природу. А по природе вещей Отец создал мужчину и женщину и сказал: «Плодитесь и размножайтесь». Что имел в виду Отец? Плодитесь и размножайтесь – это природный фактор. Он не имел в виду цивилизованного фактора, он имел в виду природный фактор. А уже, в том числе, из семейных или вот таких взаимосвязанных гендерных отношений, выросли элементы цивилизации.</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Поэтому</w:t>
      </w:r>
      <w:r w:rsidR="00C34027" w:rsidRPr="000B363F">
        <w:rPr>
          <w:rFonts w:ascii="Times New Roman" w:hAnsi="Times New Roman"/>
          <w:sz w:val="24"/>
          <w:szCs w:val="24"/>
        </w:rPr>
        <w:t>,</w:t>
      </w:r>
      <w:r w:rsidRPr="000B363F">
        <w:rPr>
          <w:rFonts w:ascii="Times New Roman" w:hAnsi="Times New Roman"/>
          <w:sz w:val="24"/>
          <w:szCs w:val="24"/>
        </w:rPr>
        <w:t xml:space="preserve"> если брать Метагалактический взгляд – гендерные отношения можно признать частью цивилизованных как отношени</w:t>
      </w:r>
      <w:r w:rsidR="00C34027" w:rsidRPr="000B363F">
        <w:rPr>
          <w:rFonts w:ascii="Times New Roman" w:hAnsi="Times New Roman"/>
          <w:sz w:val="24"/>
          <w:szCs w:val="24"/>
        </w:rPr>
        <w:t>я</w:t>
      </w:r>
      <w:r w:rsidRPr="000B363F">
        <w:rPr>
          <w:rFonts w:ascii="Times New Roman" w:hAnsi="Times New Roman"/>
          <w:sz w:val="24"/>
          <w:szCs w:val="24"/>
        </w:rPr>
        <w:t xml:space="preserve"> мужчины и женщины, которые должны быть цивилизован</w:t>
      </w:r>
      <w:r w:rsidR="00C34027" w:rsidRPr="000B363F">
        <w:rPr>
          <w:rFonts w:ascii="Times New Roman" w:hAnsi="Times New Roman"/>
          <w:sz w:val="24"/>
          <w:szCs w:val="24"/>
        </w:rPr>
        <w:t>ы</w:t>
      </w:r>
      <w:r w:rsidRPr="000B363F">
        <w:rPr>
          <w:rFonts w:ascii="Times New Roman" w:hAnsi="Times New Roman"/>
          <w:sz w:val="24"/>
          <w:szCs w:val="24"/>
        </w:rPr>
        <w:t xml:space="preserve"> друг к другу. Угу? Но это природные отношения. И Метагалактика на этих отношениях цивилизацию не строит, и никогда строить не будет. Пока Метагалактика была 61-й Ипостасью Синтеза, мы так даже не могли говорить, потому что Метагалактика рядом и всё. А когда туда подняли Психодинамику, </w:t>
      </w:r>
      <w:r w:rsidR="00C34027" w:rsidRPr="000B363F">
        <w:rPr>
          <w:rFonts w:ascii="Times New Roman" w:hAnsi="Times New Roman"/>
          <w:sz w:val="24"/>
          <w:szCs w:val="24"/>
        </w:rPr>
        <w:t xml:space="preserve">а </w:t>
      </w:r>
      <w:r w:rsidRPr="000B363F">
        <w:rPr>
          <w:rFonts w:ascii="Times New Roman" w:hAnsi="Times New Roman"/>
          <w:sz w:val="24"/>
          <w:szCs w:val="24"/>
        </w:rPr>
        <w:t>Метагалактику поставили на место Теофы, то</w:t>
      </w:r>
      <w:r w:rsidR="00C34027" w:rsidRPr="000B363F">
        <w:rPr>
          <w:rFonts w:ascii="Times New Roman" w:hAnsi="Times New Roman"/>
          <w:sz w:val="24"/>
          <w:szCs w:val="24"/>
        </w:rPr>
        <w:t xml:space="preserve"> есть</w:t>
      </w:r>
      <w:r w:rsidRPr="000B363F">
        <w:rPr>
          <w:rFonts w:ascii="Times New Roman" w:hAnsi="Times New Roman"/>
          <w:sz w:val="24"/>
          <w:szCs w:val="24"/>
        </w:rPr>
        <w:t xml:space="preserve"> сейчас у нас Ипостас</w:t>
      </w:r>
      <w:r w:rsidR="00C34027" w:rsidRPr="000B363F">
        <w:rPr>
          <w:rFonts w:ascii="Times New Roman" w:hAnsi="Times New Roman"/>
          <w:sz w:val="24"/>
          <w:szCs w:val="24"/>
        </w:rPr>
        <w:t>и</w:t>
      </w:r>
      <w:r w:rsidRPr="000B363F">
        <w:rPr>
          <w:rFonts w:ascii="Times New Roman" w:hAnsi="Times New Roman"/>
          <w:sz w:val="24"/>
          <w:szCs w:val="24"/>
        </w:rPr>
        <w:t xml:space="preserve"> Синтеза от</w:t>
      </w:r>
      <w:r w:rsidR="00C34027" w:rsidRPr="000B363F">
        <w:rPr>
          <w:rFonts w:ascii="Times New Roman" w:hAnsi="Times New Roman"/>
          <w:sz w:val="24"/>
          <w:szCs w:val="24"/>
        </w:rPr>
        <w:t>строились</w:t>
      </w:r>
      <w:r w:rsidRPr="000B363F">
        <w:rPr>
          <w:rFonts w:ascii="Times New Roman" w:hAnsi="Times New Roman"/>
          <w:sz w:val="24"/>
          <w:szCs w:val="24"/>
        </w:rPr>
        <w:t>. Мы можем теперь спокойно заявлять, что отношения мужчины и женщины</w:t>
      </w:r>
      <w:r w:rsidR="00C34027" w:rsidRPr="000B363F">
        <w:rPr>
          <w:rFonts w:ascii="Times New Roman" w:hAnsi="Times New Roman"/>
          <w:sz w:val="24"/>
          <w:szCs w:val="24"/>
        </w:rPr>
        <w:t xml:space="preserve">, </w:t>
      </w:r>
      <w:r w:rsidRPr="000B363F">
        <w:rPr>
          <w:rFonts w:ascii="Times New Roman" w:hAnsi="Times New Roman"/>
          <w:sz w:val="24"/>
          <w:szCs w:val="24"/>
        </w:rPr>
        <w:t xml:space="preserve">это отношения, сейчас будете смеяться – Психодинамики ИДИВО. </w:t>
      </w:r>
      <w:r w:rsidR="00C34027" w:rsidRPr="000B363F">
        <w:rPr>
          <w:rFonts w:ascii="Times New Roman" w:hAnsi="Times New Roman"/>
          <w:sz w:val="24"/>
          <w:szCs w:val="24"/>
        </w:rPr>
        <w:t>В</w:t>
      </w:r>
      <w:r w:rsidRPr="000B363F">
        <w:rPr>
          <w:rFonts w:ascii="Times New Roman" w:hAnsi="Times New Roman"/>
          <w:sz w:val="24"/>
          <w:szCs w:val="24"/>
        </w:rPr>
        <w:t xml:space="preserve"> общем, или псих, или любовь. Так проще будет, чтоб сразу вот. Почему? Потому что именно Психодинамика ИДИВО занимается Цельной Любовью Отца. </w:t>
      </w:r>
      <w:r w:rsidR="00547B63" w:rsidRPr="000B363F">
        <w:rPr>
          <w:rFonts w:ascii="Times New Roman" w:hAnsi="Times New Roman"/>
          <w:sz w:val="24"/>
          <w:szCs w:val="24"/>
        </w:rPr>
        <w:t>Правда, простое доказательство?</w:t>
      </w:r>
    </w:p>
    <w:p w:rsidR="00547B63" w:rsidRPr="000B363F" w:rsidRDefault="00547B63" w:rsidP="00547B63">
      <w:pPr>
        <w:pStyle w:val="0"/>
      </w:pPr>
      <w:bookmarkStart w:id="6" w:name="_Toc451784882"/>
      <w:r w:rsidRPr="000B363F">
        <w:t>Цивилизация или Психодинамика?</w:t>
      </w:r>
      <w:bookmarkEnd w:id="6"/>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Если мужчина и женщина друг друга любят, по-настоящему, у них возникает </w:t>
      </w:r>
      <w:r w:rsidR="000C07A4" w:rsidRPr="000B363F">
        <w:rPr>
          <w:rFonts w:ascii="Times New Roman" w:hAnsi="Times New Roman"/>
          <w:sz w:val="24"/>
          <w:szCs w:val="24"/>
        </w:rPr>
        <w:t>Ц</w:t>
      </w:r>
      <w:r w:rsidRPr="000B363F">
        <w:rPr>
          <w:rFonts w:ascii="Times New Roman" w:hAnsi="Times New Roman"/>
          <w:sz w:val="24"/>
          <w:szCs w:val="24"/>
        </w:rPr>
        <w:t xml:space="preserve">ельная любовь. Любят не по-настоящему, – Изначальная </w:t>
      </w:r>
      <w:r w:rsidRPr="000B363F">
        <w:rPr>
          <w:rFonts w:ascii="Times New Roman" w:hAnsi="Times New Roman"/>
          <w:i/>
          <w:sz w:val="24"/>
          <w:szCs w:val="24"/>
        </w:rPr>
        <w:t>(смеётся)</w:t>
      </w:r>
      <w:r w:rsidRPr="000B363F">
        <w:rPr>
          <w:rFonts w:ascii="Times New Roman" w:hAnsi="Times New Roman"/>
          <w:sz w:val="24"/>
          <w:szCs w:val="24"/>
        </w:rPr>
        <w:t xml:space="preserve">. Ну, и там, ниже, ниже и даже до Метагалактической дойдёт. Вот </w:t>
      </w:r>
      <w:r w:rsidRPr="000B363F">
        <w:rPr>
          <w:rFonts w:ascii="Times New Roman" w:hAnsi="Times New Roman"/>
          <w:b/>
          <w:sz w:val="24"/>
          <w:szCs w:val="24"/>
        </w:rPr>
        <w:t>цельность – это единство двух влюблённых, явлением Отца</w:t>
      </w:r>
      <w:r w:rsidRPr="000B363F">
        <w:rPr>
          <w:rFonts w:ascii="Times New Roman" w:hAnsi="Times New Roman"/>
          <w:sz w:val="24"/>
          <w:szCs w:val="24"/>
        </w:rPr>
        <w:t>. Н</w:t>
      </w:r>
      <w:r w:rsidR="00C34027" w:rsidRPr="000B363F">
        <w:rPr>
          <w:rFonts w:ascii="Times New Roman" w:hAnsi="Times New Roman"/>
          <w:sz w:val="24"/>
          <w:szCs w:val="24"/>
        </w:rPr>
        <w:t>о</w:t>
      </w:r>
      <w:r w:rsidRPr="000B363F">
        <w:rPr>
          <w:rFonts w:ascii="Times New Roman" w:hAnsi="Times New Roman"/>
          <w:sz w:val="24"/>
          <w:szCs w:val="24"/>
        </w:rPr>
        <w:t xml:space="preserve"> вообще-то, – </w:t>
      </w:r>
      <w:r w:rsidRPr="000B363F">
        <w:rPr>
          <w:rFonts w:ascii="Times New Roman" w:hAnsi="Times New Roman"/>
          <w:b/>
          <w:sz w:val="24"/>
          <w:szCs w:val="24"/>
        </w:rPr>
        <w:t>это психодинамика</w:t>
      </w:r>
      <w:r w:rsidRPr="000B363F">
        <w:rPr>
          <w:rFonts w:ascii="Times New Roman" w:hAnsi="Times New Roman"/>
          <w:sz w:val="24"/>
          <w:szCs w:val="24"/>
        </w:rPr>
        <w:t xml:space="preserve">. Раньше стояла Метагалактика, то есть это природа, да и отношение между парой, или </w:t>
      </w:r>
      <w:r w:rsidRPr="000B363F">
        <w:rPr>
          <w:rFonts w:ascii="Times New Roman" w:hAnsi="Times New Roman"/>
          <w:b/>
          <w:sz w:val="24"/>
          <w:szCs w:val="24"/>
        </w:rPr>
        <w:t>в</w:t>
      </w:r>
      <w:r w:rsidRPr="000B363F">
        <w:rPr>
          <w:rFonts w:ascii="Times New Roman" w:hAnsi="Times New Roman"/>
          <w:sz w:val="24"/>
          <w:szCs w:val="24"/>
        </w:rPr>
        <w:t xml:space="preserve"> паре, да, это что? Это</w:t>
      </w:r>
      <w:r w:rsidR="00C34027" w:rsidRPr="000B363F">
        <w:rPr>
          <w:rFonts w:ascii="Times New Roman" w:hAnsi="Times New Roman"/>
          <w:sz w:val="24"/>
          <w:szCs w:val="24"/>
        </w:rPr>
        <w:t>,</w:t>
      </w:r>
      <w:r w:rsidRPr="000B363F">
        <w:rPr>
          <w:rFonts w:ascii="Times New Roman" w:hAnsi="Times New Roman"/>
          <w:sz w:val="24"/>
          <w:szCs w:val="24"/>
        </w:rPr>
        <w:t xml:space="preserve"> прежде всего, психоэмоциональн</w:t>
      </w:r>
      <w:r w:rsidR="00C34027" w:rsidRPr="000B363F">
        <w:rPr>
          <w:rFonts w:ascii="Times New Roman" w:hAnsi="Times New Roman"/>
          <w:sz w:val="24"/>
          <w:szCs w:val="24"/>
        </w:rPr>
        <w:t>ые</w:t>
      </w:r>
      <w:r w:rsidRPr="000B363F">
        <w:rPr>
          <w:rFonts w:ascii="Times New Roman" w:hAnsi="Times New Roman"/>
          <w:sz w:val="24"/>
          <w:szCs w:val="24"/>
        </w:rPr>
        <w:t xml:space="preserve">, чувственные, я бы сказал, психодинамические отношения. За ручку, под ручку – это же психодинамика. Обнял, прижал, </w:t>
      </w:r>
      <w:r w:rsidRPr="000B363F">
        <w:rPr>
          <w:rFonts w:ascii="Times New Roman" w:hAnsi="Times New Roman"/>
          <w:sz w:val="24"/>
          <w:szCs w:val="24"/>
        </w:rPr>
        <w:lastRenderedPageBreak/>
        <w:t>поощущал, ощущалка – это же психодинамика, тактильность. Поцеловал – психодинамика. Я специально это говорю, я пытаясь вышибить вас из старых видов цивилизованности. В глазики посмотрел в любви или без – это ж психодинамика. Это передача психа динамикой глаз. Шучу.</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Психея – это Душа. Душа – это Дух, </w:t>
      </w:r>
      <w:r w:rsidR="00C34027" w:rsidRPr="000B363F">
        <w:rPr>
          <w:rFonts w:ascii="Times New Roman" w:hAnsi="Times New Roman"/>
          <w:sz w:val="24"/>
          <w:szCs w:val="24"/>
        </w:rPr>
        <w:t xml:space="preserve">то есть, </w:t>
      </w:r>
      <w:r w:rsidRPr="000B363F">
        <w:rPr>
          <w:rFonts w:ascii="Times New Roman" w:hAnsi="Times New Roman"/>
          <w:sz w:val="24"/>
          <w:szCs w:val="24"/>
        </w:rPr>
        <w:t>это эманации Духа из нас. Да</w:t>
      </w:r>
      <w:r w:rsidR="00C34027" w:rsidRPr="000B363F">
        <w:rPr>
          <w:rFonts w:ascii="Times New Roman" w:hAnsi="Times New Roman"/>
          <w:sz w:val="24"/>
          <w:szCs w:val="24"/>
        </w:rPr>
        <w:t>-</w:t>
      </w:r>
      <w:r w:rsidRPr="000B363F">
        <w:rPr>
          <w:rFonts w:ascii="Times New Roman" w:hAnsi="Times New Roman"/>
          <w:sz w:val="24"/>
          <w:szCs w:val="24"/>
        </w:rPr>
        <w:t>да</w:t>
      </w:r>
      <w:r w:rsidR="00C34027" w:rsidRPr="000B363F">
        <w:rPr>
          <w:rFonts w:ascii="Times New Roman" w:hAnsi="Times New Roman"/>
          <w:sz w:val="24"/>
          <w:szCs w:val="24"/>
        </w:rPr>
        <w:t>-</w:t>
      </w:r>
      <w:r w:rsidRPr="000B363F">
        <w:rPr>
          <w:rFonts w:ascii="Times New Roman" w:hAnsi="Times New Roman"/>
          <w:sz w:val="24"/>
          <w:szCs w:val="24"/>
        </w:rPr>
        <w:t>да, и вот это надо отдавать Психодинамике, а мы се</w:t>
      </w:r>
      <w:r w:rsidR="00C34027" w:rsidRPr="000B363F">
        <w:rPr>
          <w:rFonts w:ascii="Times New Roman" w:hAnsi="Times New Roman"/>
          <w:sz w:val="24"/>
          <w:szCs w:val="24"/>
        </w:rPr>
        <w:t>йчас видим Психодинамику только</w:t>
      </w:r>
      <w:r w:rsidRPr="000B363F">
        <w:rPr>
          <w:rFonts w:ascii="Times New Roman" w:hAnsi="Times New Roman"/>
          <w:sz w:val="24"/>
          <w:szCs w:val="24"/>
        </w:rPr>
        <w:t xml:space="preserve"> как физкультуру. Типа сейчас вот я тело разомну и это психодинамика. Размял ты тело, а дальше что? А дальше, </w:t>
      </w:r>
      <w:r w:rsidRPr="000B363F">
        <w:rPr>
          <w:rFonts w:ascii="Times New Roman" w:hAnsi="Times New Roman"/>
          <w:b/>
          <w:sz w:val="24"/>
          <w:szCs w:val="24"/>
        </w:rPr>
        <w:t>ты должен Частями психодинамично развиваться</w:t>
      </w:r>
      <w:r w:rsidRPr="000B363F">
        <w:rPr>
          <w:rFonts w:ascii="Times New Roman" w:hAnsi="Times New Roman"/>
          <w:sz w:val="24"/>
          <w:szCs w:val="24"/>
        </w:rPr>
        <w:t xml:space="preserve">. И очень много отношений в семье, между людьми, в обществе построено на отношении Частей. А </w:t>
      </w:r>
      <w:r w:rsidRPr="000B363F">
        <w:rPr>
          <w:rFonts w:ascii="Times New Roman" w:hAnsi="Times New Roman"/>
          <w:b/>
          <w:sz w:val="24"/>
          <w:szCs w:val="24"/>
        </w:rPr>
        <w:t>взаимоотношение Частей между собо</w:t>
      </w:r>
      <w:r w:rsidR="00C34027" w:rsidRPr="000B363F">
        <w:rPr>
          <w:rFonts w:ascii="Times New Roman" w:hAnsi="Times New Roman"/>
          <w:b/>
          <w:sz w:val="24"/>
          <w:szCs w:val="24"/>
        </w:rPr>
        <w:t>ю</w:t>
      </w:r>
      <w:r w:rsidRPr="000B363F">
        <w:rPr>
          <w:rFonts w:ascii="Times New Roman" w:hAnsi="Times New Roman"/>
          <w:b/>
          <w:sz w:val="24"/>
          <w:szCs w:val="24"/>
        </w:rPr>
        <w:t xml:space="preserve"> – это принцип Психодинамики</w:t>
      </w:r>
      <w:r w:rsidRPr="000B363F">
        <w:rPr>
          <w:rFonts w:ascii="Times New Roman" w:hAnsi="Times New Roman"/>
          <w:sz w:val="24"/>
          <w:szCs w:val="24"/>
        </w:rPr>
        <w:t>. Я пытаюсь различить Психодинамику и Ци</w:t>
      </w:r>
      <w:r w:rsidR="00974D00" w:rsidRPr="000B363F">
        <w:rPr>
          <w:rFonts w:ascii="Times New Roman" w:hAnsi="Times New Roman"/>
          <w:sz w:val="24"/>
          <w:szCs w:val="24"/>
        </w:rPr>
        <w:t>вилизацию.</w:t>
      </w:r>
    </w:p>
    <w:p w:rsidR="003F3E64" w:rsidRPr="000B363F" w:rsidRDefault="00C34027"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Д</w:t>
      </w:r>
      <w:r w:rsidR="003F3E64" w:rsidRPr="000B363F">
        <w:rPr>
          <w:rFonts w:ascii="Times New Roman" w:hAnsi="Times New Roman"/>
          <w:sz w:val="24"/>
          <w:szCs w:val="24"/>
        </w:rPr>
        <w:t>опустим, написание к</w:t>
      </w:r>
      <w:r w:rsidR="00974D00" w:rsidRPr="000B363F">
        <w:rPr>
          <w:rFonts w:ascii="Times New Roman" w:hAnsi="Times New Roman"/>
          <w:sz w:val="24"/>
          <w:szCs w:val="24"/>
        </w:rPr>
        <w:t>ниги – это психодинамика, а вот</w:t>
      </w:r>
      <w:r w:rsidR="003F3E64" w:rsidRPr="000B363F">
        <w:rPr>
          <w:rFonts w:ascii="Times New Roman" w:hAnsi="Times New Roman"/>
          <w:sz w:val="24"/>
          <w:szCs w:val="24"/>
        </w:rPr>
        <w:t xml:space="preserve"> если эта книга затронет общество и повлияет на его развитие, </w:t>
      </w:r>
      <w:r w:rsidR="00974D00" w:rsidRPr="000B363F">
        <w:rPr>
          <w:rFonts w:ascii="Times New Roman" w:hAnsi="Times New Roman"/>
          <w:sz w:val="24"/>
          <w:szCs w:val="24"/>
        </w:rPr>
        <w:t>э</w:t>
      </w:r>
      <w:r w:rsidR="003F3E64" w:rsidRPr="000B363F">
        <w:rPr>
          <w:rFonts w:ascii="Times New Roman" w:hAnsi="Times New Roman"/>
          <w:sz w:val="24"/>
          <w:szCs w:val="24"/>
        </w:rPr>
        <w:t xml:space="preserve">то уже – цивилизация. </w:t>
      </w:r>
      <w:r w:rsidR="00974D00" w:rsidRPr="000B363F">
        <w:rPr>
          <w:rFonts w:ascii="Times New Roman" w:hAnsi="Times New Roman"/>
          <w:sz w:val="24"/>
          <w:szCs w:val="24"/>
        </w:rPr>
        <w:t>А</w:t>
      </w:r>
      <w:r w:rsidR="003F3E64" w:rsidRPr="000B363F">
        <w:rPr>
          <w:rFonts w:ascii="Times New Roman" w:hAnsi="Times New Roman"/>
          <w:sz w:val="24"/>
          <w:szCs w:val="24"/>
        </w:rPr>
        <w:t xml:space="preserve"> если не повлияет</w:t>
      </w:r>
      <w:r w:rsidR="00974D00" w:rsidRPr="000B363F">
        <w:rPr>
          <w:rFonts w:ascii="Times New Roman" w:hAnsi="Times New Roman"/>
          <w:sz w:val="24"/>
          <w:szCs w:val="24"/>
        </w:rPr>
        <w:t xml:space="preserve"> –</w:t>
      </w:r>
      <w:r w:rsidR="003F3E64" w:rsidRPr="000B363F">
        <w:rPr>
          <w:rFonts w:ascii="Times New Roman" w:hAnsi="Times New Roman"/>
          <w:sz w:val="24"/>
          <w:szCs w:val="24"/>
        </w:rPr>
        <w:t xml:space="preserve"> ну вышла и вышла. Ты написал, хотел</w:t>
      </w:r>
      <w:r w:rsidR="00974D00" w:rsidRPr="000B363F">
        <w:rPr>
          <w:rFonts w:ascii="Times New Roman" w:hAnsi="Times New Roman"/>
          <w:sz w:val="24"/>
          <w:szCs w:val="24"/>
        </w:rPr>
        <w:t xml:space="preserve"> – </w:t>
      </w:r>
      <w:r w:rsidR="003F3E64" w:rsidRPr="000B363F">
        <w:rPr>
          <w:rFonts w:ascii="Times New Roman" w:hAnsi="Times New Roman"/>
          <w:sz w:val="24"/>
          <w:szCs w:val="24"/>
        </w:rPr>
        <w:t>написал, хотел</w:t>
      </w:r>
      <w:r w:rsidR="00974D00" w:rsidRPr="000B363F">
        <w:rPr>
          <w:rFonts w:ascii="Times New Roman" w:hAnsi="Times New Roman"/>
          <w:sz w:val="24"/>
          <w:szCs w:val="24"/>
        </w:rPr>
        <w:t xml:space="preserve"> –</w:t>
      </w:r>
      <w:r w:rsidR="003F3E64" w:rsidRPr="000B363F">
        <w:rPr>
          <w:rFonts w:ascii="Times New Roman" w:hAnsi="Times New Roman"/>
          <w:sz w:val="24"/>
          <w:szCs w:val="24"/>
        </w:rPr>
        <w:t xml:space="preserve"> сам издал. Никого это не затронуло</w:t>
      </w:r>
      <w:r w:rsidR="00974D00" w:rsidRPr="000B363F">
        <w:rPr>
          <w:rFonts w:ascii="Times New Roman" w:hAnsi="Times New Roman"/>
          <w:sz w:val="24"/>
          <w:szCs w:val="24"/>
        </w:rPr>
        <w:t>,</w:t>
      </w:r>
      <w:r w:rsidR="003F3E64" w:rsidRPr="000B363F">
        <w:rPr>
          <w:rFonts w:ascii="Times New Roman" w:hAnsi="Times New Roman"/>
          <w:sz w:val="24"/>
          <w:szCs w:val="24"/>
        </w:rPr>
        <w:t xml:space="preserve"> это твоя психодинамика. Вопрос, чтоб это затронуло. Затронуло – это уже эффект цивилизации, тогда это переходит в цивилизованность. Не затронуло, да мало ли кто что пишет. Знаете, некоторые люди пишут дневники сами для себя. </w:t>
      </w:r>
      <w:r w:rsidR="00974D00" w:rsidRPr="000B363F">
        <w:rPr>
          <w:rFonts w:ascii="Times New Roman" w:hAnsi="Times New Roman"/>
          <w:sz w:val="24"/>
          <w:szCs w:val="24"/>
        </w:rPr>
        <w:t>З</w:t>
      </w:r>
      <w:r w:rsidR="003F3E64" w:rsidRPr="000B363F">
        <w:rPr>
          <w:rFonts w:ascii="Times New Roman" w:hAnsi="Times New Roman"/>
          <w:sz w:val="24"/>
          <w:szCs w:val="24"/>
        </w:rPr>
        <w:t xml:space="preserve">наменитые там дневники публикуют. А потом человек </w:t>
      </w:r>
      <w:r w:rsidR="00974D00" w:rsidRPr="000B363F">
        <w:rPr>
          <w:rFonts w:ascii="Times New Roman" w:hAnsi="Times New Roman"/>
          <w:sz w:val="24"/>
          <w:szCs w:val="24"/>
        </w:rPr>
        <w:t xml:space="preserve">или </w:t>
      </w:r>
      <w:r w:rsidR="003F3E64" w:rsidRPr="000B363F">
        <w:rPr>
          <w:rFonts w:ascii="Times New Roman" w:hAnsi="Times New Roman"/>
          <w:sz w:val="24"/>
          <w:szCs w:val="24"/>
        </w:rPr>
        <w:t>стал знаменитым</w:t>
      </w:r>
      <w:r w:rsidR="00974D00" w:rsidRPr="000B363F">
        <w:rPr>
          <w:rFonts w:ascii="Times New Roman" w:hAnsi="Times New Roman"/>
          <w:sz w:val="24"/>
          <w:szCs w:val="24"/>
        </w:rPr>
        <w:t>,</w:t>
      </w:r>
      <w:r w:rsidR="003F3E64" w:rsidRPr="000B363F">
        <w:rPr>
          <w:rFonts w:ascii="Times New Roman" w:hAnsi="Times New Roman"/>
          <w:sz w:val="24"/>
          <w:szCs w:val="24"/>
        </w:rPr>
        <w:t xml:space="preserve"> или что-то произошло, нашли его дневник, а там описано, что произошло. Дневник стал знаменитым, это вот дневники военных лет. И человек даже не знал, что его дневник опубликуют, а вот он вызывает эффект каких-то эмоциональных отношений. Вот когда писал для себя во время войны – это психодинамика. А когда это сейчас имеет отклик, потому что материалов мало и мы, читая, понимаем, что происходило – это уже цивилизация.</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Так вот нам надо очень чётко отстроить, что в Новую Эпоху твои личные действия, действия твоих Частей и Частей друзей между собою, то есть когда мы совместно о чём-то думаем, совместно что-то делаем – это психодинамика. Когда есть семейная ячейка, которая живёт так, как считает нужным и живёт – это психодинамика. </w:t>
      </w:r>
      <w:r w:rsidRPr="000B363F">
        <w:rPr>
          <w:rFonts w:ascii="Times New Roman" w:hAnsi="Times New Roman"/>
          <w:b/>
          <w:sz w:val="24"/>
          <w:szCs w:val="24"/>
        </w:rPr>
        <w:t>Главное, не нарушать природных законов Метагалактики</w:t>
      </w:r>
      <w:r w:rsidRPr="000B363F">
        <w:rPr>
          <w:rFonts w:ascii="Times New Roman" w:hAnsi="Times New Roman"/>
          <w:sz w:val="24"/>
          <w:szCs w:val="24"/>
        </w:rPr>
        <w:t>, потому что единица – Метагалактика, входит в 5-ку – психодинамика, как часть. А Метагалактика имеет принцип самоорганизации. Правильная самоорганизация, у тебя идёт поддержка, не правильная самоорганизация</w:t>
      </w:r>
      <w:r w:rsidR="00974D00" w:rsidRPr="000B363F">
        <w:rPr>
          <w:rFonts w:ascii="Times New Roman" w:hAnsi="Times New Roman"/>
          <w:sz w:val="24"/>
          <w:szCs w:val="24"/>
        </w:rPr>
        <w:t xml:space="preserve"> –</w:t>
      </w:r>
      <w:r w:rsidRPr="000B363F">
        <w:rPr>
          <w:rFonts w:ascii="Times New Roman" w:hAnsi="Times New Roman"/>
          <w:sz w:val="24"/>
          <w:szCs w:val="24"/>
        </w:rPr>
        <w:t xml:space="preserve"> на планете идёт наказание</w:t>
      </w:r>
      <w:r w:rsidR="00974D00" w:rsidRPr="000B363F">
        <w:rPr>
          <w:rFonts w:ascii="Times New Roman" w:hAnsi="Times New Roman"/>
          <w:sz w:val="24"/>
          <w:szCs w:val="24"/>
        </w:rPr>
        <w:t>, в</w:t>
      </w:r>
      <w:r w:rsidRPr="000B363F">
        <w:rPr>
          <w:rFonts w:ascii="Times New Roman" w:hAnsi="Times New Roman"/>
          <w:sz w:val="24"/>
          <w:szCs w:val="24"/>
        </w:rPr>
        <w:t xml:space="preserve"> Метагалактике это называется более страшным словом «</w:t>
      </w:r>
      <w:r w:rsidR="00974D00" w:rsidRPr="000B363F">
        <w:rPr>
          <w:rFonts w:ascii="Times New Roman" w:hAnsi="Times New Roman"/>
          <w:sz w:val="24"/>
          <w:szCs w:val="24"/>
        </w:rPr>
        <w:t>самоуничтожение</w:t>
      </w:r>
      <w:r w:rsidRPr="000B363F">
        <w:rPr>
          <w:rFonts w:ascii="Times New Roman" w:hAnsi="Times New Roman"/>
          <w:sz w:val="24"/>
          <w:szCs w:val="24"/>
        </w:rPr>
        <w:t xml:space="preserve">». Я без шуток. Причём, не Метагалактика разрушает, а самоуничтожение – это ты запускаешь программу самоуничтожения и психодинамически всё делаешь, чтобы уничтожить самого себя.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Я попытаюсь включить. Нам сказали, </w:t>
      </w:r>
      <w:r w:rsidR="00974D00" w:rsidRPr="000B363F">
        <w:rPr>
          <w:rFonts w:ascii="Times New Roman" w:hAnsi="Times New Roman"/>
          <w:sz w:val="24"/>
          <w:szCs w:val="24"/>
        </w:rPr>
        <w:t xml:space="preserve">тут </w:t>
      </w:r>
      <w:r w:rsidRPr="000B363F">
        <w:rPr>
          <w:rFonts w:ascii="Times New Roman" w:hAnsi="Times New Roman"/>
          <w:sz w:val="24"/>
          <w:szCs w:val="24"/>
        </w:rPr>
        <w:t>кондиционер работает. Ага, держи. Тут уже просто жарко. Я не знаю, там, где-то ещё есть кондиционер или нет.</w:t>
      </w:r>
      <w:r w:rsidR="00974D00" w:rsidRPr="000B363F">
        <w:rPr>
          <w:rFonts w:ascii="Times New Roman" w:hAnsi="Times New Roman"/>
          <w:sz w:val="24"/>
          <w:szCs w:val="24"/>
        </w:rPr>
        <w:t xml:space="preserve"> </w:t>
      </w:r>
      <w:r w:rsidR="00974D00" w:rsidRPr="000B363F">
        <w:rPr>
          <w:rFonts w:ascii="Times New Roman" w:hAnsi="Times New Roman"/>
          <w:i/>
          <w:sz w:val="24"/>
          <w:szCs w:val="24"/>
        </w:rPr>
        <w:t>(Из зала: Нету)</w:t>
      </w:r>
      <w:r w:rsidR="00974D00" w:rsidRPr="000B363F">
        <w:rPr>
          <w:rFonts w:ascii="Times New Roman" w:hAnsi="Times New Roman"/>
          <w:sz w:val="24"/>
          <w:szCs w:val="24"/>
        </w:rPr>
        <w:t xml:space="preserve"> З</w:t>
      </w:r>
      <w:r w:rsidRPr="000B363F">
        <w:rPr>
          <w:rFonts w:ascii="Times New Roman" w:hAnsi="Times New Roman"/>
          <w:sz w:val="24"/>
          <w:szCs w:val="24"/>
        </w:rPr>
        <w:t>начит, будет дуть оттуда. Радуйтесь, кому полезно. Попробуем.</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Вот я бы хотел, очень чётко, чтоб вы это отследили и сами определились. Почему? Если вы будете продолжать дружеские отношения, отношения в развитии каких-то Частей, где мы совместно что-то делаем. Именно дружеские, начинается всё с дружбы, это понятно. Семейные отношения, между человеческие отношения, когда мы вместе совместно что-то делаем – это действия Частей. Даже телами мы делаем, Тело – это Часть. Относить к цивилизации, мы опять будем ошибаться, и цивилизация не получит развития. Вот эти формы цивилизованности были и прошли. При этом нижестоящее включается в вышестоящее как часть и, естественно, какие-то цивилизационные влияния на эти отношения будут, и мы это будем считать цивилизованностью. Но на самом деле это просто психодинамика.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Ещё пример. Мы садимся за стол, берём нож, вилку, раньше это была цивилизация. Но движение ножа с вилкой, которая не ходит, а стоит, вообще</w:t>
      </w:r>
      <w:r w:rsidR="00974D00" w:rsidRPr="000B363F">
        <w:rPr>
          <w:rFonts w:ascii="Times New Roman" w:hAnsi="Times New Roman"/>
          <w:sz w:val="24"/>
          <w:szCs w:val="24"/>
        </w:rPr>
        <w:t>-</w:t>
      </w:r>
      <w:r w:rsidRPr="000B363F">
        <w:rPr>
          <w:rFonts w:ascii="Times New Roman" w:hAnsi="Times New Roman"/>
          <w:sz w:val="24"/>
          <w:szCs w:val="24"/>
        </w:rPr>
        <w:t>то это психодинамика вашего тела. Чтоб было понятно, я вырос на Кавказе в детстве, и был на одной свадьбе в горах, в деревне, в ауле настоящей балкарской свадьбе. Это тюркские народы, из группы терских народов. И вот с точки зрения европейск</w:t>
      </w:r>
      <w:r w:rsidR="00974D00" w:rsidRPr="000B363F">
        <w:rPr>
          <w:rFonts w:ascii="Times New Roman" w:hAnsi="Times New Roman"/>
          <w:sz w:val="24"/>
          <w:szCs w:val="24"/>
        </w:rPr>
        <w:t>ой</w:t>
      </w:r>
      <w:r w:rsidRPr="000B363F">
        <w:rPr>
          <w:rFonts w:ascii="Times New Roman" w:hAnsi="Times New Roman"/>
          <w:sz w:val="24"/>
          <w:szCs w:val="24"/>
        </w:rPr>
        <w:t xml:space="preserve"> цивилизации </w:t>
      </w:r>
      <w:r w:rsidR="00974D00" w:rsidRPr="000B363F">
        <w:rPr>
          <w:rFonts w:ascii="Times New Roman" w:hAnsi="Times New Roman"/>
          <w:sz w:val="24"/>
          <w:szCs w:val="24"/>
        </w:rPr>
        <w:t>всё</w:t>
      </w:r>
      <w:r w:rsidRPr="000B363F">
        <w:rPr>
          <w:rFonts w:ascii="Times New Roman" w:hAnsi="Times New Roman"/>
          <w:sz w:val="24"/>
          <w:szCs w:val="24"/>
        </w:rPr>
        <w:t xml:space="preserve"> надо есть ложкой и вилкой. А я попал в мужскую компанию, там мальчиков отделя</w:t>
      </w:r>
      <w:r w:rsidR="00974D00" w:rsidRPr="000B363F">
        <w:rPr>
          <w:rFonts w:ascii="Times New Roman" w:hAnsi="Times New Roman"/>
          <w:sz w:val="24"/>
          <w:szCs w:val="24"/>
        </w:rPr>
        <w:t>ли</w:t>
      </w:r>
      <w:r w:rsidRPr="000B363F">
        <w:rPr>
          <w:rFonts w:ascii="Times New Roman" w:hAnsi="Times New Roman"/>
          <w:sz w:val="24"/>
          <w:szCs w:val="24"/>
        </w:rPr>
        <w:t xml:space="preserve"> с мужчинами от женщин. Правильно дела</w:t>
      </w:r>
      <w:r w:rsidR="00974D00" w:rsidRPr="000B363F">
        <w:rPr>
          <w:rFonts w:ascii="Times New Roman" w:hAnsi="Times New Roman"/>
          <w:sz w:val="24"/>
          <w:szCs w:val="24"/>
        </w:rPr>
        <w:t>ли</w:t>
      </w:r>
      <w:r w:rsidRPr="000B363F">
        <w:rPr>
          <w:rFonts w:ascii="Times New Roman" w:hAnsi="Times New Roman"/>
          <w:sz w:val="24"/>
          <w:szCs w:val="24"/>
        </w:rPr>
        <w:t>, такая традиция: женщин</w:t>
      </w:r>
      <w:r w:rsidR="00974D00" w:rsidRPr="000B363F">
        <w:rPr>
          <w:rFonts w:ascii="Times New Roman" w:hAnsi="Times New Roman"/>
          <w:sz w:val="24"/>
          <w:szCs w:val="24"/>
        </w:rPr>
        <w:t>ы</w:t>
      </w:r>
      <w:r w:rsidRPr="000B363F">
        <w:rPr>
          <w:rFonts w:ascii="Times New Roman" w:hAnsi="Times New Roman"/>
          <w:sz w:val="24"/>
          <w:szCs w:val="24"/>
        </w:rPr>
        <w:t xml:space="preserve"> с невестой, мы – с джигитом, с женихом. И меня научили есть плов руками. Так как меня приучали всегда вилкой и ложкой, как положено, для меня это было открытие. И мне один старый аксакал, мужик сказал, мужчина</w:t>
      </w:r>
      <w:r w:rsidR="00974D00" w:rsidRPr="000B363F">
        <w:rPr>
          <w:rFonts w:ascii="Times New Roman" w:hAnsi="Times New Roman"/>
          <w:sz w:val="24"/>
          <w:szCs w:val="24"/>
        </w:rPr>
        <w:t>,</w:t>
      </w:r>
      <w:r w:rsidRPr="000B363F">
        <w:rPr>
          <w:rFonts w:ascii="Times New Roman" w:hAnsi="Times New Roman"/>
          <w:sz w:val="24"/>
          <w:szCs w:val="24"/>
        </w:rPr>
        <w:t xml:space="preserve"> он в ауле жил: «Понимаешь, мальчик, можно и ложкой, вот тебе ложка, без вопросов. Но настоящий вкус плова с железом ты не проживёшь». Я говорю: «Как это?» Он говорит: «Это надо прочувствовать вначале рукой, потом слюной, а потом съесть. Тогда это плов». Вполне на жирных кусках, то есть</w:t>
      </w:r>
      <w:r w:rsidR="00974D00" w:rsidRPr="000B363F">
        <w:rPr>
          <w:rFonts w:ascii="Times New Roman" w:hAnsi="Times New Roman"/>
          <w:sz w:val="24"/>
          <w:szCs w:val="24"/>
        </w:rPr>
        <w:t>,</w:t>
      </w:r>
      <w:r w:rsidRPr="000B363F">
        <w:rPr>
          <w:rFonts w:ascii="Times New Roman" w:hAnsi="Times New Roman"/>
          <w:sz w:val="24"/>
          <w:szCs w:val="24"/>
        </w:rPr>
        <w:t xml:space="preserve"> настоящий </w:t>
      </w:r>
      <w:r w:rsidR="00974D00" w:rsidRPr="000B363F">
        <w:rPr>
          <w:rFonts w:ascii="Times New Roman" w:hAnsi="Times New Roman"/>
          <w:sz w:val="24"/>
          <w:szCs w:val="24"/>
        </w:rPr>
        <w:t>к</w:t>
      </w:r>
      <w:r w:rsidRPr="000B363F">
        <w:rPr>
          <w:rFonts w:ascii="Times New Roman" w:hAnsi="Times New Roman"/>
          <w:sz w:val="24"/>
          <w:szCs w:val="24"/>
        </w:rPr>
        <w:t xml:space="preserve">авказский плов из только что ухоженного барашка. Большой казан. И мы поели плов рукой. Мама как раз не видела, она была на женской стороне. Это была </w:t>
      </w:r>
      <w:r w:rsidRPr="000B363F">
        <w:rPr>
          <w:rFonts w:ascii="Times New Roman" w:hAnsi="Times New Roman"/>
          <w:sz w:val="24"/>
          <w:szCs w:val="24"/>
        </w:rPr>
        <w:lastRenderedPageBreak/>
        <w:t>хорошая психодинамика. И вот ощущение от плова и потом вкус после него не только потому, что он приготовился классно, а вот ощущения, были другие, чем ложкой. Я потом побегал с мальчишками, вернулся</w:t>
      </w:r>
      <w:r w:rsidR="003430A1" w:rsidRPr="000B363F">
        <w:rPr>
          <w:rFonts w:ascii="Times New Roman" w:hAnsi="Times New Roman"/>
          <w:sz w:val="24"/>
          <w:szCs w:val="24"/>
        </w:rPr>
        <w:t xml:space="preserve"> и</w:t>
      </w:r>
      <w:r w:rsidRPr="000B363F">
        <w:rPr>
          <w:rFonts w:ascii="Times New Roman" w:hAnsi="Times New Roman"/>
          <w:sz w:val="24"/>
          <w:szCs w:val="24"/>
        </w:rPr>
        <w:t xml:space="preserve"> решил ложкой хватануть, взял – не то. Плов тот же, чан тот же, а ощущения не те – психодинамика.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Хотя понятно, что в цивилизации ложка, вилка, казалось бы, руками уже не едим. Но до сих пор отдельные ингредиенты, которые сложно взять вилкой и ложкой, типа курицы, мы едим и руками, потому что ты попробуй, срежь оттуда всё. А стоит-то не маленькие деньги</w:t>
      </w:r>
      <w:r w:rsidR="003430A1" w:rsidRPr="000B363F">
        <w:rPr>
          <w:rFonts w:ascii="Times New Roman" w:hAnsi="Times New Roman"/>
          <w:sz w:val="24"/>
          <w:szCs w:val="24"/>
        </w:rPr>
        <w:t>, да?</w:t>
      </w:r>
      <w:r w:rsidRPr="000B363F">
        <w:rPr>
          <w:rFonts w:ascii="Times New Roman" w:hAnsi="Times New Roman"/>
          <w:sz w:val="24"/>
          <w:szCs w:val="24"/>
        </w:rPr>
        <w:t xml:space="preserve"> Поэтому это </w:t>
      </w:r>
      <w:r w:rsidR="003430A1" w:rsidRPr="000B363F">
        <w:rPr>
          <w:rFonts w:ascii="Times New Roman" w:hAnsi="Times New Roman"/>
          <w:sz w:val="24"/>
          <w:szCs w:val="24"/>
        </w:rPr>
        <w:t xml:space="preserve">мы </w:t>
      </w:r>
      <w:r w:rsidRPr="000B363F">
        <w:rPr>
          <w:rFonts w:ascii="Times New Roman" w:hAnsi="Times New Roman"/>
          <w:sz w:val="24"/>
          <w:szCs w:val="24"/>
        </w:rPr>
        <w:t>разрешаем руками. Вот такая тонкость. Поэтому, если мы будем пр</w:t>
      </w:r>
      <w:r w:rsidR="003430A1" w:rsidRPr="000B363F">
        <w:rPr>
          <w:rFonts w:ascii="Times New Roman" w:hAnsi="Times New Roman"/>
          <w:sz w:val="24"/>
          <w:szCs w:val="24"/>
        </w:rPr>
        <w:t>и</w:t>
      </w:r>
      <w:r w:rsidRPr="000B363F">
        <w:rPr>
          <w:rFonts w:ascii="Times New Roman" w:hAnsi="Times New Roman"/>
          <w:sz w:val="24"/>
          <w:szCs w:val="24"/>
        </w:rPr>
        <w:t>давать этому цивилизационное значение</w:t>
      </w:r>
      <w:r w:rsidR="003430A1" w:rsidRPr="000B363F">
        <w:rPr>
          <w:rFonts w:ascii="Times New Roman" w:hAnsi="Times New Roman"/>
          <w:sz w:val="24"/>
          <w:szCs w:val="24"/>
        </w:rPr>
        <w:t>…</w:t>
      </w:r>
      <w:r w:rsidRPr="000B363F">
        <w:rPr>
          <w:rFonts w:ascii="Times New Roman" w:hAnsi="Times New Roman"/>
          <w:sz w:val="24"/>
          <w:szCs w:val="24"/>
        </w:rPr>
        <w:t xml:space="preserve"> при этом есть какие-то культурные нормативы, чтоб слюна не текла, всё тело не было в жиру. Это понятно, что до известных ограничений, то есть тут можно всё это поддерживать и вполне есть руками. Для нас то же самое палочками</w:t>
      </w:r>
      <w:r w:rsidR="003430A1" w:rsidRPr="000B363F">
        <w:rPr>
          <w:rFonts w:ascii="Times New Roman" w:hAnsi="Times New Roman"/>
          <w:sz w:val="24"/>
          <w:szCs w:val="24"/>
        </w:rPr>
        <w:t>,</w:t>
      </w:r>
      <w:r w:rsidRPr="000B363F">
        <w:rPr>
          <w:rFonts w:ascii="Times New Roman" w:hAnsi="Times New Roman"/>
          <w:sz w:val="24"/>
          <w:szCs w:val="24"/>
        </w:rPr>
        <w:t xml:space="preserve"> кто умеет есть, это нормально, кто не умеет, это шок полный, как ты палочками ешь вот. </w:t>
      </w:r>
      <w:r w:rsidR="003430A1" w:rsidRPr="000B363F">
        <w:rPr>
          <w:rFonts w:ascii="Times New Roman" w:hAnsi="Times New Roman"/>
          <w:sz w:val="24"/>
          <w:szCs w:val="24"/>
        </w:rPr>
        <w:t>Т</w:t>
      </w:r>
      <w:r w:rsidRPr="000B363F">
        <w:rPr>
          <w:rFonts w:ascii="Times New Roman" w:hAnsi="Times New Roman"/>
          <w:sz w:val="24"/>
          <w:szCs w:val="24"/>
        </w:rPr>
        <w:t xml:space="preserve">о есть надо научиться. А китайцы вообще каждую рисинку палочкой так быстро, что ты одну не успеешь взять, а он всю тарелку съел. Серьёзно. Я видел такое однажды. Одно дело слышать, а другое – видеть, когда за завтраком он взял две палочки и он уже съел, а ты только их взял </w:t>
      </w:r>
      <w:r w:rsidRPr="000B363F">
        <w:rPr>
          <w:rFonts w:ascii="Times New Roman" w:hAnsi="Times New Roman"/>
          <w:i/>
          <w:sz w:val="24"/>
          <w:szCs w:val="24"/>
        </w:rPr>
        <w:t>(смеётся),</w:t>
      </w:r>
      <w:r w:rsidRPr="000B363F">
        <w:rPr>
          <w:rFonts w:ascii="Times New Roman" w:hAnsi="Times New Roman"/>
          <w:sz w:val="24"/>
          <w:szCs w:val="24"/>
        </w:rPr>
        <w:t xml:space="preserve"> чтобы есть. Очень, классное было ощущение. Ну, он молодец, там без слов, красиво сделал, всё культурно. Чух</w:t>
      </w:r>
      <w:r w:rsidR="003430A1" w:rsidRPr="000B363F">
        <w:rPr>
          <w:rFonts w:ascii="Times New Roman" w:hAnsi="Times New Roman"/>
          <w:sz w:val="24"/>
          <w:szCs w:val="24"/>
        </w:rPr>
        <w:t>-</w:t>
      </w:r>
      <w:r w:rsidRPr="000B363F">
        <w:rPr>
          <w:rFonts w:ascii="Times New Roman" w:hAnsi="Times New Roman"/>
          <w:sz w:val="24"/>
          <w:szCs w:val="24"/>
        </w:rPr>
        <w:t>чух</w:t>
      </w:r>
      <w:r w:rsidR="003430A1" w:rsidRPr="000B363F">
        <w:rPr>
          <w:rFonts w:ascii="Times New Roman" w:hAnsi="Times New Roman"/>
          <w:sz w:val="24"/>
          <w:szCs w:val="24"/>
        </w:rPr>
        <w:t>-</w:t>
      </w:r>
      <w:r w:rsidRPr="000B363F">
        <w:rPr>
          <w:rFonts w:ascii="Times New Roman" w:hAnsi="Times New Roman"/>
          <w:sz w:val="24"/>
          <w:szCs w:val="24"/>
        </w:rPr>
        <w:t xml:space="preserve">чух, брррррр </w:t>
      </w:r>
      <w:r w:rsidRPr="000B363F">
        <w:rPr>
          <w:rFonts w:ascii="Times New Roman" w:hAnsi="Times New Roman"/>
          <w:i/>
          <w:sz w:val="24"/>
          <w:szCs w:val="24"/>
        </w:rPr>
        <w:t>(о манере быстро есть)</w:t>
      </w:r>
      <w:r w:rsidRPr="000B363F">
        <w:rPr>
          <w:rFonts w:ascii="Times New Roman" w:hAnsi="Times New Roman"/>
          <w:sz w:val="24"/>
          <w:szCs w:val="24"/>
        </w:rPr>
        <w:t xml:space="preserve">. Я просто так смотрел, даже есть уже не захотел. </w:t>
      </w:r>
      <w:r w:rsidR="003430A1" w:rsidRPr="000B363F">
        <w:rPr>
          <w:rFonts w:ascii="Times New Roman" w:hAnsi="Times New Roman"/>
          <w:sz w:val="24"/>
          <w:szCs w:val="24"/>
        </w:rPr>
        <w:t>П</w:t>
      </w:r>
      <w:r w:rsidRPr="000B363F">
        <w:rPr>
          <w:rFonts w:ascii="Times New Roman" w:hAnsi="Times New Roman"/>
          <w:sz w:val="24"/>
          <w:szCs w:val="24"/>
        </w:rPr>
        <w:t xml:space="preserve">росто интересно было. Умеют.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Вот это опять же не цивилизованные отношения, хотя для китайцев это цивилизованность, а психодинамические. И нам </w:t>
      </w:r>
      <w:r w:rsidRPr="000B363F">
        <w:rPr>
          <w:rFonts w:ascii="Times New Roman" w:hAnsi="Times New Roman"/>
          <w:b/>
          <w:sz w:val="24"/>
          <w:szCs w:val="24"/>
        </w:rPr>
        <w:t>надо различить телесные умения и цивилизационные умения</w:t>
      </w:r>
      <w:r w:rsidRPr="000B363F">
        <w:rPr>
          <w:rFonts w:ascii="Times New Roman" w:hAnsi="Times New Roman"/>
          <w:sz w:val="24"/>
          <w:szCs w:val="24"/>
        </w:rPr>
        <w:t>. Умения Частей жить в каком-то синтезе в совместном деле и умения цивилизации. Если мы это различим, мы увидим новую цивилизацию. Если мы это не различим, новой цивилизации очень долго у нас не будет. Или она будет строиться с трудом, веками, как и в прошлой эпохе. Вы скаж</w:t>
      </w:r>
      <w:r w:rsidR="003430A1" w:rsidRPr="000B363F">
        <w:rPr>
          <w:rFonts w:ascii="Times New Roman" w:hAnsi="Times New Roman"/>
          <w:sz w:val="24"/>
          <w:szCs w:val="24"/>
        </w:rPr>
        <w:t>е</w:t>
      </w:r>
      <w:r w:rsidRPr="000B363F">
        <w:rPr>
          <w:rFonts w:ascii="Times New Roman" w:hAnsi="Times New Roman"/>
          <w:sz w:val="24"/>
          <w:szCs w:val="24"/>
        </w:rPr>
        <w:t xml:space="preserve">те, ну для меня это ничего не значит, ну вот ты нам рассказываешь, а что это значит?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Есть один факт, и если вы внимательно вдумаетесь, что я сейчас сказал, всё, что до этого вы знали как цивилизованность, теперь цивилизованностью не является. </w:t>
      </w:r>
      <w:r w:rsidR="003430A1" w:rsidRPr="000B363F">
        <w:rPr>
          <w:rFonts w:ascii="Times New Roman" w:hAnsi="Times New Roman"/>
          <w:sz w:val="24"/>
          <w:szCs w:val="24"/>
        </w:rPr>
        <w:t>Т</w:t>
      </w:r>
      <w:r w:rsidRPr="000B363F">
        <w:rPr>
          <w:rFonts w:ascii="Times New Roman" w:hAnsi="Times New Roman"/>
          <w:sz w:val="24"/>
          <w:szCs w:val="24"/>
        </w:rPr>
        <w:t>о есть</w:t>
      </w:r>
      <w:r w:rsidR="003430A1" w:rsidRPr="000B363F">
        <w:rPr>
          <w:rFonts w:ascii="Times New Roman" w:hAnsi="Times New Roman"/>
          <w:sz w:val="24"/>
          <w:szCs w:val="24"/>
        </w:rPr>
        <w:t>,</w:t>
      </w:r>
      <w:r w:rsidRPr="000B363F">
        <w:rPr>
          <w:rFonts w:ascii="Times New Roman" w:hAnsi="Times New Roman"/>
          <w:sz w:val="24"/>
          <w:szCs w:val="24"/>
        </w:rPr>
        <w:t xml:space="preserve"> если вы счита</w:t>
      </w:r>
      <w:r w:rsidR="003430A1" w:rsidRPr="000B363F">
        <w:rPr>
          <w:rFonts w:ascii="Times New Roman" w:hAnsi="Times New Roman"/>
          <w:sz w:val="24"/>
          <w:szCs w:val="24"/>
        </w:rPr>
        <w:t>ли</w:t>
      </w:r>
      <w:r w:rsidRPr="000B363F">
        <w:rPr>
          <w:rFonts w:ascii="Times New Roman" w:hAnsi="Times New Roman"/>
          <w:sz w:val="24"/>
          <w:szCs w:val="24"/>
        </w:rPr>
        <w:t>, правильно держать ложку и вилку – это цивилизация, сейчас это психодинамика. И если вас обучили, как правильно смотреть на девушку или на мужчину, меня – на девушку. Друг подсказал, чтоб</w:t>
      </w:r>
      <w:r w:rsidR="003430A1" w:rsidRPr="000B363F">
        <w:rPr>
          <w:rFonts w:ascii="Times New Roman" w:hAnsi="Times New Roman"/>
          <w:sz w:val="24"/>
          <w:szCs w:val="24"/>
        </w:rPr>
        <w:t>ы</w:t>
      </w:r>
      <w:r w:rsidRPr="000B363F">
        <w:rPr>
          <w:rFonts w:ascii="Times New Roman" w:hAnsi="Times New Roman"/>
          <w:sz w:val="24"/>
          <w:szCs w:val="24"/>
        </w:rPr>
        <w:t xml:space="preserve"> познакомиться, вот так смотреть надо. Это психодинамика, это не цивилизация. И если я уважаю женщину и пропускаю её вперёд, раньше бы сказали</w:t>
      </w:r>
      <w:r w:rsidR="003430A1" w:rsidRPr="000B363F">
        <w:rPr>
          <w:rFonts w:ascii="Times New Roman" w:hAnsi="Times New Roman"/>
          <w:sz w:val="24"/>
          <w:szCs w:val="24"/>
        </w:rPr>
        <w:t>,</w:t>
      </w:r>
      <w:r w:rsidRPr="000B363F">
        <w:rPr>
          <w:rFonts w:ascii="Times New Roman" w:hAnsi="Times New Roman"/>
          <w:sz w:val="24"/>
          <w:szCs w:val="24"/>
        </w:rPr>
        <w:t xml:space="preserve"> элегантный мужчина</w:t>
      </w:r>
      <w:r w:rsidR="003430A1" w:rsidRPr="000B363F">
        <w:rPr>
          <w:rFonts w:ascii="Times New Roman" w:hAnsi="Times New Roman"/>
          <w:sz w:val="24"/>
          <w:szCs w:val="24"/>
        </w:rPr>
        <w:t>,</w:t>
      </w:r>
      <w:r w:rsidRPr="000B363F">
        <w:rPr>
          <w:rFonts w:ascii="Times New Roman" w:hAnsi="Times New Roman"/>
          <w:sz w:val="24"/>
          <w:szCs w:val="24"/>
        </w:rPr>
        <w:t xml:space="preserve"> типа цивилизация. Сейчас, во-первых – это норма, а во-вторых – психодинамическая норма.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Почему женщину надо пропускать вперёд не по цивилизации, а по норме, кто скажет? </w:t>
      </w:r>
      <w:r w:rsidR="003430A1" w:rsidRPr="000B363F">
        <w:rPr>
          <w:rFonts w:ascii="Times New Roman" w:hAnsi="Times New Roman"/>
          <w:sz w:val="24"/>
          <w:szCs w:val="24"/>
        </w:rPr>
        <w:t>П</w:t>
      </w:r>
      <w:r w:rsidRPr="000B363F">
        <w:rPr>
          <w:rFonts w:ascii="Times New Roman" w:hAnsi="Times New Roman"/>
          <w:sz w:val="24"/>
          <w:szCs w:val="24"/>
        </w:rPr>
        <w:t xml:space="preserve">о цивилизации – уважение к женщине. Вопрос уважения вообще не стоит. Уважать надо не за то, что ты её пропускаешь или не пропускаешь, хотя это тоже имеет значение, а за природный формат. </w:t>
      </w:r>
      <w:r w:rsidRPr="000B363F">
        <w:rPr>
          <w:rFonts w:ascii="Times New Roman" w:hAnsi="Times New Roman"/>
          <w:i/>
          <w:sz w:val="24"/>
          <w:szCs w:val="24"/>
        </w:rPr>
        <w:t>(Чих в зале)</w:t>
      </w:r>
      <w:r w:rsidRPr="000B363F">
        <w:rPr>
          <w:rFonts w:ascii="Times New Roman" w:hAnsi="Times New Roman"/>
          <w:sz w:val="24"/>
          <w:szCs w:val="24"/>
        </w:rPr>
        <w:t xml:space="preserve"> </w:t>
      </w:r>
      <w:r w:rsidR="003430A1" w:rsidRPr="000B363F">
        <w:rPr>
          <w:rFonts w:ascii="Times New Roman" w:hAnsi="Times New Roman"/>
          <w:sz w:val="24"/>
          <w:szCs w:val="24"/>
        </w:rPr>
        <w:t>С</w:t>
      </w:r>
      <w:r w:rsidRPr="000B363F">
        <w:rPr>
          <w:rFonts w:ascii="Times New Roman" w:hAnsi="Times New Roman"/>
          <w:sz w:val="24"/>
          <w:szCs w:val="24"/>
        </w:rPr>
        <w:t xml:space="preserve">пасибо, точно. Во, уже у нас Метагалактические люди появляются. А в чём природный формат пропускания женщины? </w:t>
      </w:r>
      <w:r w:rsidR="003430A1" w:rsidRPr="000B363F">
        <w:rPr>
          <w:rFonts w:ascii="Times New Roman" w:hAnsi="Times New Roman"/>
          <w:sz w:val="24"/>
          <w:szCs w:val="24"/>
        </w:rPr>
        <w:t>П</w:t>
      </w:r>
      <w:r w:rsidRPr="000B363F">
        <w:rPr>
          <w:rFonts w:ascii="Times New Roman" w:hAnsi="Times New Roman"/>
          <w:sz w:val="24"/>
          <w:szCs w:val="24"/>
        </w:rPr>
        <w:t xml:space="preserve">онятно, вы сейчас будете вспоминать пещеры. Что вначале в пещеру женщина, вдруг там медведь, чтоб мужчина спасся </w:t>
      </w:r>
      <w:r w:rsidRPr="000B363F">
        <w:rPr>
          <w:rFonts w:ascii="Times New Roman" w:hAnsi="Times New Roman"/>
          <w:i/>
          <w:sz w:val="24"/>
          <w:szCs w:val="24"/>
        </w:rPr>
        <w:t>(взрыв смеха)</w:t>
      </w:r>
      <w:r w:rsidRPr="000B363F">
        <w:rPr>
          <w:rFonts w:ascii="Times New Roman" w:hAnsi="Times New Roman"/>
          <w:sz w:val="24"/>
          <w:szCs w:val="24"/>
        </w:rPr>
        <w:t>. Это известный анекдот, всё понятно тут. Давайте не о грустном, в предыдущих веках, а о современном. Пещер нет, медведей нет в Санкт-Петербурге, надеюсь. Может гроты есть, но они оборудованы. Зачем нужно женщину пропускать вперёд природным способом? Нет</w:t>
      </w:r>
      <w:r w:rsidR="003430A1" w:rsidRPr="000B363F">
        <w:rPr>
          <w:rFonts w:ascii="Times New Roman" w:hAnsi="Times New Roman"/>
          <w:sz w:val="24"/>
          <w:szCs w:val="24"/>
        </w:rPr>
        <w:t>,</w:t>
      </w:r>
      <w:r w:rsidRPr="000B363F">
        <w:rPr>
          <w:rFonts w:ascii="Times New Roman" w:hAnsi="Times New Roman"/>
          <w:sz w:val="24"/>
          <w:szCs w:val="24"/>
        </w:rPr>
        <w:t xml:space="preserve"> не для того, чтобы полюбоваться со спины </w:t>
      </w:r>
      <w:r w:rsidRPr="000B363F">
        <w:rPr>
          <w:rFonts w:ascii="Times New Roman" w:hAnsi="Times New Roman"/>
          <w:i/>
          <w:sz w:val="24"/>
          <w:szCs w:val="24"/>
        </w:rPr>
        <w:t>(смех в зале)</w:t>
      </w:r>
      <w:r w:rsidRPr="000B363F">
        <w:rPr>
          <w:rFonts w:ascii="Times New Roman" w:hAnsi="Times New Roman"/>
          <w:sz w:val="24"/>
          <w:szCs w:val="24"/>
        </w:rPr>
        <w:t>. Тогда лучше ходить кругам</w:t>
      </w:r>
      <w:r w:rsidR="003430A1" w:rsidRPr="000B363F">
        <w:rPr>
          <w:rFonts w:ascii="Times New Roman" w:hAnsi="Times New Roman"/>
          <w:sz w:val="24"/>
          <w:szCs w:val="24"/>
        </w:rPr>
        <w:t>и</w:t>
      </w:r>
      <w:r w:rsidRPr="000B363F">
        <w:rPr>
          <w:rFonts w:ascii="Times New Roman" w:hAnsi="Times New Roman"/>
          <w:sz w:val="24"/>
          <w:szCs w:val="24"/>
        </w:rPr>
        <w:t xml:space="preserve">, будет удобнее </w:t>
      </w:r>
      <w:r w:rsidRPr="000B363F">
        <w:rPr>
          <w:rFonts w:ascii="Times New Roman" w:hAnsi="Times New Roman"/>
          <w:i/>
          <w:sz w:val="24"/>
          <w:szCs w:val="24"/>
        </w:rPr>
        <w:t>(смех в зале)</w:t>
      </w:r>
      <w:r w:rsidRPr="000B363F">
        <w:rPr>
          <w:rFonts w:ascii="Times New Roman" w:hAnsi="Times New Roman"/>
          <w:sz w:val="24"/>
          <w:szCs w:val="24"/>
        </w:rPr>
        <w:t>. Ну почему не мужчина, а женщина первая?</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i/>
          <w:sz w:val="24"/>
          <w:szCs w:val="24"/>
        </w:rPr>
        <w:t>Из зала: Потому, что женщина учить начнёт, надо туда иди, надо</w:t>
      </w:r>
      <w:r w:rsidR="003430A1" w:rsidRPr="000B363F">
        <w:rPr>
          <w:rFonts w:ascii="Times New Roman" w:hAnsi="Times New Roman"/>
          <w:sz w:val="24"/>
          <w:szCs w:val="24"/>
        </w:rPr>
        <w:t>….</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Если она начнёт учить сзади, то по восточному принципу я ускоряю шаг, она не догонит. Поэтому я был в странах, где вначале идёт мужчина, а потом семенят женщины. Ну и сам так иногда пользовался, если начинали долго вешать лапшу на уши, ты ускоряешься, за тобой угнаться не могут и догоняют там, когда </w:t>
      </w:r>
      <w:r w:rsidRPr="000B363F">
        <w:rPr>
          <w:rFonts w:ascii="Times New Roman" w:hAnsi="Times New Roman"/>
          <w:i/>
          <w:sz w:val="24"/>
          <w:szCs w:val="24"/>
        </w:rPr>
        <w:t>ха-ха-ха</w:t>
      </w:r>
      <w:r w:rsidRPr="000B363F">
        <w:rPr>
          <w:rFonts w:ascii="Times New Roman" w:hAnsi="Times New Roman"/>
          <w:sz w:val="24"/>
          <w:szCs w:val="24"/>
        </w:rPr>
        <w:t xml:space="preserve"> </w:t>
      </w:r>
      <w:r w:rsidRPr="000B363F">
        <w:rPr>
          <w:rFonts w:ascii="Times New Roman" w:hAnsi="Times New Roman"/>
          <w:i/>
          <w:sz w:val="24"/>
          <w:szCs w:val="24"/>
        </w:rPr>
        <w:t>(изображает запыхавшегося)</w:t>
      </w:r>
      <w:r w:rsidRPr="000B363F">
        <w:rPr>
          <w:rFonts w:ascii="Times New Roman" w:hAnsi="Times New Roman"/>
          <w:sz w:val="24"/>
          <w:szCs w:val="24"/>
        </w:rPr>
        <w:t>, но больше не разговаривают. Психодинамика. Это не природная, не цивилизационная.</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i/>
          <w:sz w:val="24"/>
          <w:szCs w:val="24"/>
        </w:rPr>
        <w:t>Из зала: Защита?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Не защита, вы не туда. Вы смотрите, вы все смотрите в цивилизацию – защита, разговоры там, отношения, а я сказал чистая природа даже можно сказать не психодинамика.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i/>
          <w:sz w:val="24"/>
          <w:szCs w:val="24"/>
        </w:rPr>
        <w:t>Из зала: Если она прошла, то и ты пройдёшь, если ты про</w:t>
      </w:r>
      <w:r w:rsidR="00ED15EB" w:rsidRPr="000B363F">
        <w:rPr>
          <w:rFonts w:ascii="Times New Roman" w:hAnsi="Times New Roman"/>
          <w:i/>
          <w:sz w:val="24"/>
          <w:szCs w:val="24"/>
        </w:rPr>
        <w:t>шёл</w:t>
      </w:r>
      <w:r w:rsidRPr="000B363F">
        <w:rPr>
          <w:rFonts w:ascii="Times New Roman" w:hAnsi="Times New Roman"/>
          <w:i/>
          <w:sz w:val="24"/>
          <w:szCs w:val="24"/>
        </w:rPr>
        <w:t>, то она уже</w:t>
      </w:r>
      <w:r w:rsidR="009218E5" w:rsidRPr="000B363F">
        <w:rPr>
          <w:rFonts w:ascii="Times New Roman" w:hAnsi="Times New Roman"/>
          <w:i/>
          <w:sz w:val="24"/>
          <w:szCs w:val="24"/>
        </w:rPr>
        <w:t>…</w:t>
      </w:r>
      <w:r w:rsidRPr="000B363F">
        <w:rPr>
          <w:rFonts w:ascii="Times New Roman" w:hAnsi="Times New Roman"/>
          <w:i/>
          <w:sz w:val="24"/>
          <w:szCs w:val="24"/>
        </w:rPr>
        <w:t xml:space="preserve">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А почему? Всё правильно, только почему? П</w:t>
      </w:r>
      <w:r w:rsidR="00ED15EB" w:rsidRPr="000B363F">
        <w:rPr>
          <w:rFonts w:ascii="Times New Roman" w:hAnsi="Times New Roman"/>
          <w:sz w:val="24"/>
          <w:szCs w:val="24"/>
        </w:rPr>
        <w:t>отому что</w:t>
      </w:r>
      <w:r w:rsidRPr="000B363F">
        <w:rPr>
          <w:rFonts w:ascii="Times New Roman" w:hAnsi="Times New Roman"/>
          <w:sz w:val="24"/>
          <w:szCs w:val="24"/>
        </w:rPr>
        <w:t xml:space="preserve"> </w:t>
      </w:r>
      <w:r w:rsidRPr="000B363F">
        <w:rPr>
          <w:rFonts w:ascii="Times New Roman" w:hAnsi="Times New Roman"/>
          <w:b/>
          <w:i/>
          <w:sz w:val="24"/>
          <w:szCs w:val="24"/>
        </w:rPr>
        <w:t>на женщину реагирует любая материя</w:t>
      </w:r>
      <w:r w:rsidRPr="000B363F">
        <w:rPr>
          <w:rFonts w:ascii="Times New Roman" w:hAnsi="Times New Roman"/>
          <w:sz w:val="24"/>
          <w:szCs w:val="24"/>
        </w:rPr>
        <w:t xml:space="preserve">, а мужчине чаще всего в зуб дадут </w:t>
      </w:r>
      <w:r w:rsidRPr="000B363F">
        <w:rPr>
          <w:rFonts w:ascii="Times New Roman" w:hAnsi="Times New Roman"/>
          <w:i/>
          <w:sz w:val="24"/>
          <w:szCs w:val="24"/>
        </w:rPr>
        <w:t>(смех в зале)</w:t>
      </w:r>
      <w:r w:rsidRPr="000B363F">
        <w:rPr>
          <w:rFonts w:ascii="Times New Roman" w:hAnsi="Times New Roman"/>
          <w:sz w:val="24"/>
          <w:szCs w:val="24"/>
        </w:rPr>
        <w:t xml:space="preserve">. Он не в том состоянии. И чтобы сохранить зубы </w:t>
      </w:r>
      <w:r w:rsidRPr="000B363F">
        <w:rPr>
          <w:rFonts w:ascii="Times New Roman" w:hAnsi="Times New Roman"/>
          <w:i/>
          <w:sz w:val="24"/>
          <w:szCs w:val="24"/>
        </w:rPr>
        <w:t>(смеётся)</w:t>
      </w:r>
      <w:r w:rsidRPr="000B363F">
        <w:rPr>
          <w:rFonts w:ascii="Times New Roman" w:hAnsi="Times New Roman"/>
          <w:sz w:val="24"/>
          <w:szCs w:val="24"/>
        </w:rPr>
        <w:t>…</w:t>
      </w:r>
      <w:r w:rsidR="00ED15EB" w:rsidRPr="000B363F">
        <w:rPr>
          <w:rFonts w:ascii="Times New Roman" w:hAnsi="Times New Roman"/>
          <w:sz w:val="24"/>
          <w:szCs w:val="24"/>
        </w:rPr>
        <w:t>.</w:t>
      </w:r>
      <w:r w:rsidRPr="000B363F">
        <w:rPr>
          <w:rFonts w:ascii="Times New Roman" w:hAnsi="Times New Roman"/>
          <w:sz w:val="24"/>
          <w:szCs w:val="24"/>
        </w:rPr>
        <w:t xml:space="preserve"> Есть один момент – когда идёт женщина – материя на неё реагирует, сонастраивается с этой парой и вы идёте в гармонии с окружающей природой, потому что при-ро-да – она, и женщину она принимает легче. А мужчина по природе своей – лидер даже над природой. Охотник, убивая </w:t>
      </w:r>
      <w:r w:rsidRPr="000B363F">
        <w:rPr>
          <w:rFonts w:ascii="Times New Roman" w:hAnsi="Times New Roman"/>
          <w:sz w:val="24"/>
          <w:szCs w:val="24"/>
        </w:rPr>
        <w:lastRenderedPageBreak/>
        <w:t>живность природы, добыватель какой-то руды, которая на нём висит, даже если он сейчас не трудится, и природа чувствует, что недавно он камни колол. Энергетически. Эта печать профессии с тебя не снимется, а так как это накоплен</w:t>
      </w:r>
      <w:r w:rsidR="00ED15EB" w:rsidRPr="000B363F">
        <w:rPr>
          <w:rFonts w:ascii="Times New Roman" w:hAnsi="Times New Roman"/>
          <w:sz w:val="24"/>
          <w:szCs w:val="24"/>
        </w:rPr>
        <w:t xml:space="preserve">о </w:t>
      </w:r>
      <w:r w:rsidRPr="000B363F">
        <w:rPr>
          <w:rFonts w:ascii="Times New Roman" w:hAnsi="Times New Roman"/>
          <w:sz w:val="24"/>
          <w:szCs w:val="24"/>
        </w:rPr>
        <w:t>веками</w:t>
      </w:r>
      <w:r w:rsidR="00ED15EB" w:rsidRPr="000B363F">
        <w:rPr>
          <w:rFonts w:ascii="Times New Roman" w:hAnsi="Times New Roman"/>
          <w:sz w:val="24"/>
          <w:szCs w:val="24"/>
        </w:rPr>
        <w:t>,</w:t>
      </w:r>
      <w:r w:rsidRPr="000B363F">
        <w:rPr>
          <w:rFonts w:ascii="Times New Roman" w:hAnsi="Times New Roman"/>
          <w:sz w:val="24"/>
          <w:szCs w:val="24"/>
        </w:rPr>
        <w:t xml:space="preserve"> природа на </w:t>
      </w:r>
      <w:r w:rsidR="00ED15EB" w:rsidRPr="000B363F">
        <w:rPr>
          <w:rFonts w:ascii="Times New Roman" w:hAnsi="Times New Roman"/>
          <w:sz w:val="24"/>
          <w:szCs w:val="24"/>
        </w:rPr>
        <w:t>Я</w:t>
      </w:r>
      <w:r w:rsidRPr="000B363F">
        <w:rPr>
          <w:rFonts w:ascii="Times New Roman" w:hAnsi="Times New Roman"/>
          <w:sz w:val="24"/>
          <w:szCs w:val="24"/>
        </w:rPr>
        <w:t>ней реагирует более специфично, чем на Иней, потому что мы всегда трудились как добытчики чего-нибудь там, а значит</w:t>
      </w:r>
      <w:r w:rsidR="00ED15EB" w:rsidRPr="000B363F">
        <w:rPr>
          <w:rFonts w:ascii="Times New Roman" w:hAnsi="Times New Roman"/>
          <w:sz w:val="24"/>
          <w:szCs w:val="24"/>
        </w:rPr>
        <w:t>,</w:t>
      </w:r>
      <w:r w:rsidRPr="000B363F">
        <w:rPr>
          <w:rFonts w:ascii="Times New Roman" w:hAnsi="Times New Roman"/>
          <w:sz w:val="24"/>
          <w:szCs w:val="24"/>
        </w:rPr>
        <w:t xml:space="preserve"> часто шли против природы. Не плохо, не хорошо. С одной стороны – выросло человечество, а с другой стороны – гармонию-то надо складывать. Поэтому женщина должна идти вперёд для гармонии с окружающей природой, а ты дальше, рядом с ней или за ней, пропуская её вперёд. И вот уже медведь нам не нужен, а женщина вышла, гармонию наладила – ты пришёл и уже всё в порядке. Но добытчиком всё равно будет мужчина, поэтому не расслабляйтесь. Гармония заканчивается, надо деньги зарабатывать и вот тут мужчина ушёл первым, и так далее. </w:t>
      </w:r>
      <w:r w:rsidR="00ED15EB" w:rsidRPr="000B363F">
        <w:rPr>
          <w:rFonts w:ascii="Times New Roman" w:hAnsi="Times New Roman"/>
          <w:sz w:val="24"/>
          <w:szCs w:val="24"/>
        </w:rPr>
        <w:t>В п</w:t>
      </w:r>
      <w:r w:rsidRPr="000B363F">
        <w:rPr>
          <w:rFonts w:ascii="Times New Roman" w:hAnsi="Times New Roman"/>
          <w:sz w:val="24"/>
          <w:szCs w:val="24"/>
        </w:rPr>
        <w:t xml:space="preserve">сиходинамику ушли? </w:t>
      </w:r>
    </w:p>
    <w:p w:rsidR="003F3E64" w:rsidRPr="000B363F" w:rsidRDefault="00ED15EB"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А</w:t>
      </w:r>
      <w:r w:rsidR="003F3E64" w:rsidRPr="000B363F">
        <w:rPr>
          <w:rFonts w:ascii="Times New Roman" w:hAnsi="Times New Roman"/>
          <w:sz w:val="24"/>
          <w:szCs w:val="24"/>
        </w:rPr>
        <w:t xml:space="preserve"> теперь, что такое </w:t>
      </w:r>
      <w:r w:rsidR="003F3E64" w:rsidRPr="000B363F">
        <w:rPr>
          <w:rFonts w:ascii="Times New Roman" w:hAnsi="Times New Roman"/>
          <w:b/>
          <w:sz w:val="24"/>
          <w:szCs w:val="24"/>
        </w:rPr>
        <w:t>цивилизованность</w:t>
      </w:r>
      <w:r w:rsidR="003F3E64" w:rsidRPr="000B363F">
        <w:rPr>
          <w:rFonts w:ascii="Times New Roman" w:hAnsi="Times New Roman"/>
          <w:sz w:val="24"/>
          <w:szCs w:val="24"/>
        </w:rPr>
        <w:t>? Начнём с этого, простого. Я сейчас вам просто</w:t>
      </w:r>
      <w:r w:rsidRPr="000B363F">
        <w:rPr>
          <w:rFonts w:ascii="Times New Roman" w:hAnsi="Times New Roman"/>
          <w:sz w:val="24"/>
          <w:szCs w:val="24"/>
        </w:rPr>
        <w:t xml:space="preserve"> пока сейчас</w:t>
      </w:r>
      <w:r w:rsidR="003F3E64" w:rsidRPr="000B363F">
        <w:rPr>
          <w:rFonts w:ascii="Times New Roman" w:hAnsi="Times New Roman"/>
          <w:sz w:val="24"/>
          <w:szCs w:val="24"/>
        </w:rPr>
        <w:t xml:space="preserve"> сонастрою точки, а потом будет практика и уйдём в Синтез. В самом Синтезе это говорить </w:t>
      </w:r>
      <w:r w:rsidRPr="000B363F">
        <w:rPr>
          <w:rFonts w:ascii="Times New Roman" w:hAnsi="Times New Roman"/>
          <w:sz w:val="24"/>
          <w:szCs w:val="24"/>
        </w:rPr>
        <w:t xml:space="preserve">уже </w:t>
      </w:r>
      <w:r w:rsidR="003F3E64" w:rsidRPr="000B363F">
        <w:rPr>
          <w:rFonts w:ascii="Times New Roman" w:hAnsi="Times New Roman"/>
          <w:sz w:val="24"/>
          <w:szCs w:val="24"/>
        </w:rPr>
        <w:t>будет сложно. Что такое цивилизованность? Ну, начнём с простого. Что такое «цивильность», откуда выросло слово «ци-ви-лизация»? ЦИ – это жизненная энергия, только ВИЛЫ не очень хорошо звучит.</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xml:space="preserve">Из зала: Ци, Вита тоже жизнь.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Вита тоже жизнь. Ци-вита.</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xml:space="preserve">Из зала: Жизнь, жизнь за жизнь.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Много-много жизней, перемешанных вместе собою. Ци, ци-вили. Ви-ли, ли – тоже. Ви – тоже. Три вида жизни вместе. Что это напоминает? Это три вида Частей: слейся с Отцом Небесным всем Сердцем – ци, всем Разумением – ви и всей Душою твоею – ли. А – зация – это уже, и всей крепостью твоей, – это зация, то есть там уже не жизнь, а за ци, то есть за жизнью в целом. И вот </w:t>
      </w:r>
      <w:r w:rsidRPr="000B363F">
        <w:rPr>
          <w:rFonts w:ascii="Times New Roman" w:hAnsi="Times New Roman"/>
          <w:b/>
          <w:sz w:val="24"/>
          <w:szCs w:val="24"/>
        </w:rPr>
        <w:t>Цивилизация – это синтез видов жизни разных Частей</w:t>
      </w:r>
      <w:r w:rsidRPr="000B363F">
        <w:rPr>
          <w:rFonts w:ascii="Times New Roman" w:hAnsi="Times New Roman"/>
          <w:sz w:val="24"/>
          <w:szCs w:val="24"/>
        </w:rPr>
        <w:t xml:space="preserve">, но уже когда нет Частей, а </w:t>
      </w:r>
      <w:r w:rsidRPr="000B363F">
        <w:rPr>
          <w:rFonts w:ascii="Times New Roman" w:hAnsi="Times New Roman"/>
          <w:b/>
          <w:sz w:val="24"/>
          <w:szCs w:val="24"/>
        </w:rPr>
        <w:t>когда ты действуешь цельно</w:t>
      </w:r>
      <w:r w:rsidRPr="000B363F">
        <w:rPr>
          <w:rFonts w:ascii="Times New Roman" w:hAnsi="Times New Roman"/>
          <w:sz w:val="24"/>
          <w:szCs w:val="24"/>
        </w:rPr>
        <w:t>. Давайте так, не частно, а цельно вне Частей, в синтез</w:t>
      </w:r>
      <w:r w:rsidR="00ED15EB" w:rsidRPr="000B363F">
        <w:rPr>
          <w:rFonts w:ascii="Times New Roman" w:hAnsi="Times New Roman"/>
          <w:sz w:val="24"/>
          <w:szCs w:val="24"/>
        </w:rPr>
        <w:t>е</w:t>
      </w:r>
      <w:r w:rsidRPr="000B363F">
        <w:rPr>
          <w:rFonts w:ascii="Times New Roman" w:hAnsi="Times New Roman"/>
          <w:sz w:val="24"/>
          <w:szCs w:val="24"/>
        </w:rPr>
        <w:t xml:space="preserve"> Частей. То есть, когда есть цельный Человек, и нет отдельных Частей, возникает цивилизация. Значит</w:t>
      </w:r>
      <w:r w:rsidR="00ED15EB" w:rsidRPr="000B363F">
        <w:rPr>
          <w:rFonts w:ascii="Times New Roman" w:hAnsi="Times New Roman"/>
          <w:sz w:val="24"/>
          <w:szCs w:val="24"/>
        </w:rPr>
        <w:t>,</w:t>
      </w:r>
      <w:r w:rsidRPr="000B363F">
        <w:rPr>
          <w:rFonts w:ascii="Times New Roman" w:hAnsi="Times New Roman"/>
          <w:sz w:val="24"/>
          <w:szCs w:val="24"/>
        </w:rPr>
        <w:t xml:space="preserve"> </w:t>
      </w:r>
      <w:r w:rsidRPr="000B363F">
        <w:rPr>
          <w:rFonts w:ascii="Times New Roman" w:hAnsi="Times New Roman"/>
          <w:b/>
          <w:sz w:val="24"/>
          <w:szCs w:val="24"/>
        </w:rPr>
        <w:t>все формы взаимодействия отдельными Частями – это психодинамика</w:t>
      </w:r>
      <w:r w:rsidRPr="000B363F">
        <w:rPr>
          <w:rFonts w:ascii="Times New Roman" w:hAnsi="Times New Roman"/>
          <w:sz w:val="24"/>
          <w:szCs w:val="24"/>
        </w:rPr>
        <w:t xml:space="preserve">. А </w:t>
      </w:r>
      <w:r w:rsidRPr="000B363F">
        <w:rPr>
          <w:rFonts w:ascii="Times New Roman" w:hAnsi="Times New Roman"/>
          <w:b/>
          <w:sz w:val="24"/>
          <w:szCs w:val="24"/>
        </w:rPr>
        <w:t>все цельные формы взаимодействия разных человеков или граждан между собой – это начало цивилизации</w:t>
      </w:r>
      <w:r w:rsidRPr="000B363F">
        <w:rPr>
          <w:rFonts w:ascii="Times New Roman" w:hAnsi="Times New Roman"/>
          <w:sz w:val="24"/>
          <w:szCs w:val="24"/>
        </w:rPr>
        <w:t xml:space="preserve">.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Это простенький факт, но, если вы подумаете, чем вы живёте, вы вдруг с ужасом увидите, что больше всего вы живёте Частями, то есть психодинамикой. Когда вы читаете книгу, вы считаете это цивилизованность. Нет. Это те Части: или Интеллект, или Разум, или Душа чем-то насыщаются, смотря какой роман вы читаете. Это информативная поддержка Частей. Когда вы смотрите кино, вы думаете, что это цивилизованность, а это информативная поддержка ну минимум Головерсума. Внимание! Кинотеатр развивает Головерсум. Я без шуток. А вот книга его не развивает. Книга развивает Сознание и Синтезобразность. Ментал. </w:t>
      </w:r>
      <w:r w:rsidR="00ED15EB" w:rsidRPr="000B363F">
        <w:rPr>
          <w:rFonts w:ascii="Times New Roman" w:hAnsi="Times New Roman"/>
          <w:sz w:val="24"/>
          <w:szCs w:val="24"/>
        </w:rPr>
        <w:t>С</w:t>
      </w:r>
      <w:r w:rsidRPr="000B363F">
        <w:rPr>
          <w:rFonts w:ascii="Times New Roman" w:hAnsi="Times New Roman"/>
          <w:sz w:val="24"/>
          <w:szCs w:val="24"/>
        </w:rPr>
        <w:t xml:space="preserve">мотря какая книга. Театр развивает, какую Часть? </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 Чувства.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Ага, чувство. </w:t>
      </w:r>
      <w:r w:rsidR="00ED15EB" w:rsidRPr="000B363F">
        <w:rPr>
          <w:rFonts w:ascii="Times New Roman" w:hAnsi="Times New Roman"/>
          <w:sz w:val="24"/>
          <w:szCs w:val="24"/>
        </w:rPr>
        <w:t>Т</w:t>
      </w:r>
      <w:r w:rsidRPr="000B363F">
        <w:rPr>
          <w:rFonts w:ascii="Times New Roman" w:hAnsi="Times New Roman"/>
          <w:sz w:val="24"/>
          <w:szCs w:val="24"/>
        </w:rPr>
        <w:t>еатр развивает чувства, это не театр уже – это цирк театральный. Аааа! Вершина театра – это не чувства, а катарсис. А катарсис – это преодоление старых состояний и вхождение в новые через силы. Это причинная вещь. Театр – это причин</w:t>
      </w:r>
      <w:r w:rsidR="00ED15EB" w:rsidRPr="000B363F">
        <w:rPr>
          <w:rFonts w:ascii="Times New Roman" w:hAnsi="Times New Roman"/>
          <w:sz w:val="24"/>
          <w:szCs w:val="24"/>
        </w:rPr>
        <w:t>н</w:t>
      </w:r>
      <w:r w:rsidRPr="000B363F">
        <w:rPr>
          <w:rFonts w:ascii="Times New Roman" w:hAnsi="Times New Roman"/>
          <w:sz w:val="24"/>
          <w:szCs w:val="24"/>
        </w:rPr>
        <w:t>а</w:t>
      </w:r>
      <w:r w:rsidR="00ED15EB" w:rsidRPr="000B363F">
        <w:rPr>
          <w:rFonts w:ascii="Times New Roman" w:hAnsi="Times New Roman"/>
          <w:sz w:val="24"/>
          <w:szCs w:val="24"/>
        </w:rPr>
        <w:t>я</w:t>
      </w:r>
      <w:r w:rsidRPr="000B363F">
        <w:rPr>
          <w:rFonts w:ascii="Times New Roman" w:hAnsi="Times New Roman"/>
          <w:sz w:val="24"/>
          <w:szCs w:val="24"/>
        </w:rPr>
        <w:t xml:space="preserve">. Преодоление старых смысловых связей вызывает то, что мы называем катарсис, эффект причинности. Хореография или танец – атмичность. Тело – это 7-ка и всегда было. Это движение Атмы у нас. </w:t>
      </w:r>
      <w:r w:rsidR="00ED15EB" w:rsidRPr="000B363F">
        <w:rPr>
          <w:rFonts w:ascii="Times New Roman" w:hAnsi="Times New Roman"/>
          <w:sz w:val="24"/>
          <w:szCs w:val="24"/>
        </w:rPr>
        <w:t>С</w:t>
      </w:r>
      <w:r w:rsidRPr="000B363F">
        <w:rPr>
          <w:rFonts w:ascii="Times New Roman" w:hAnsi="Times New Roman"/>
          <w:sz w:val="24"/>
          <w:szCs w:val="24"/>
        </w:rPr>
        <w:t>порт</w:t>
      </w:r>
      <w:r w:rsidR="00ED15EB" w:rsidRPr="000B363F">
        <w:rPr>
          <w:rFonts w:ascii="Times New Roman" w:hAnsi="Times New Roman"/>
          <w:sz w:val="24"/>
          <w:szCs w:val="24"/>
        </w:rPr>
        <w:t>,</w:t>
      </w:r>
      <w:r w:rsidRPr="000B363F">
        <w:rPr>
          <w:rFonts w:ascii="Times New Roman" w:hAnsi="Times New Roman"/>
          <w:sz w:val="24"/>
          <w:szCs w:val="24"/>
        </w:rPr>
        <w:t xml:space="preserve"> можно сказать</w:t>
      </w:r>
      <w:r w:rsidR="00ED15EB" w:rsidRPr="000B363F">
        <w:rPr>
          <w:rFonts w:ascii="Times New Roman" w:hAnsi="Times New Roman"/>
          <w:sz w:val="24"/>
          <w:szCs w:val="24"/>
        </w:rPr>
        <w:t>,</w:t>
      </w:r>
      <w:r w:rsidRPr="000B363F">
        <w:rPr>
          <w:rFonts w:ascii="Times New Roman" w:hAnsi="Times New Roman"/>
          <w:sz w:val="24"/>
          <w:szCs w:val="24"/>
        </w:rPr>
        <w:t xml:space="preserve"> туда же, только это очень грубая Атма, для Атмы. Но принципиально эффект такой же атмический. Если вы видите красивый гол, красивую пробежку, то есть обязательно должна быть какая-то красота, тогда это Атма. А если просто побегал, то это в сторону Атмы, но это так, разогрев. </w:t>
      </w:r>
      <w:r w:rsidR="00ED15EB" w:rsidRPr="000B363F">
        <w:rPr>
          <w:rFonts w:ascii="Times New Roman" w:hAnsi="Times New Roman"/>
          <w:sz w:val="24"/>
          <w:szCs w:val="24"/>
        </w:rPr>
        <w:t>То есть</w:t>
      </w:r>
      <w:r w:rsidRPr="000B363F">
        <w:rPr>
          <w:rFonts w:ascii="Times New Roman" w:hAnsi="Times New Roman"/>
          <w:sz w:val="24"/>
          <w:szCs w:val="24"/>
        </w:rPr>
        <w:t xml:space="preserve"> должна быть красота движений – это Атма. Даже в спорте. Был гимнаст у нас в России, который вот очень красиво двигался. Там на Олимпиаде его пытались засудить, так</w:t>
      </w:r>
      <w:r w:rsidR="00ED15EB" w:rsidRPr="000B363F">
        <w:rPr>
          <w:rFonts w:ascii="Times New Roman" w:hAnsi="Times New Roman"/>
          <w:sz w:val="24"/>
          <w:szCs w:val="24"/>
        </w:rPr>
        <w:t>,</w:t>
      </w:r>
      <w:r w:rsidRPr="000B363F">
        <w:rPr>
          <w:rFonts w:ascii="Times New Roman" w:hAnsi="Times New Roman"/>
          <w:sz w:val="24"/>
          <w:szCs w:val="24"/>
        </w:rPr>
        <w:t xml:space="preserve"> что весь зал встал и свистел потом. Он не просто что-то сделал, он сделал настолько совершенно и красиво, что всем было понятно, что</w:t>
      </w:r>
      <w:r w:rsidR="00ED15EB" w:rsidRPr="000B363F">
        <w:rPr>
          <w:rFonts w:ascii="Times New Roman" w:hAnsi="Times New Roman"/>
          <w:sz w:val="24"/>
          <w:szCs w:val="24"/>
        </w:rPr>
        <w:t>, ну</w:t>
      </w:r>
      <w:r w:rsidRPr="000B363F">
        <w:rPr>
          <w:rFonts w:ascii="Times New Roman" w:hAnsi="Times New Roman"/>
          <w:sz w:val="24"/>
          <w:szCs w:val="24"/>
        </w:rPr>
        <w:t xml:space="preserve"> просто заслуживают. Вот это Атма. Он когда делал, от него начала эманировать атмичность. Я смотрел это выступление, то есть интересно было, вот атмичность. У некоторых гимнасток такое звучит. Настоящая атмичность. И когда эманирует атмичность в движении, это непередаваемое состояние психодинамизма Частей, выражающих присутствие, но это не цивилизованность, это психодинамизм. С этим понятно.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А теперь</w:t>
      </w:r>
      <w:r w:rsidR="002575D1" w:rsidRPr="000B363F">
        <w:rPr>
          <w:rFonts w:ascii="Times New Roman" w:hAnsi="Times New Roman"/>
          <w:sz w:val="24"/>
          <w:szCs w:val="24"/>
        </w:rPr>
        <w:t>,</w:t>
      </w:r>
      <w:r w:rsidRPr="000B363F">
        <w:rPr>
          <w:rFonts w:ascii="Times New Roman" w:hAnsi="Times New Roman"/>
          <w:sz w:val="24"/>
          <w:szCs w:val="24"/>
        </w:rPr>
        <w:t xml:space="preserve"> что вы мне скаж</w:t>
      </w:r>
      <w:r w:rsidR="002575D1" w:rsidRPr="000B363F">
        <w:rPr>
          <w:rFonts w:ascii="Times New Roman" w:hAnsi="Times New Roman"/>
          <w:sz w:val="24"/>
          <w:szCs w:val="24"/>
        </w:rPr>
        <w:t>е</w:t>
      </w:r>
      <w:r w:rsidRPr="000B363F">
        <w:rPr>
          <w:rFonts w:ascii="Times New Roman" w:hAnsi="Times New Roman"/>
          <w:sz w:val="24"/>
          <w:szCs w:val="24"/>
        </w:rPr>
        <w:t>те о цивилизованности? Если это всё психодинамика, кстати, чтение книги может быть даже не психодинамик</w:t>
      </w:r>
      <w:r w:rsidR="002575D1" w:rsidRPr="000B363F">
        <w:rPr>
          <w:rFonts w:ascii="Times New Roman" w:hAnsi="Times New Roman"/>
          <w:sz w:val="24"/>
          <w:szCs w:val="24"/>
        </w:rPr>
        <w:t>ой</w:t>
      </w:r>
      <w:r w:rsidRPr="000B363F">
        <w:rPr>
          <w:rFonts w:ascii="Times New Roman" w:hAnsi="Times New Roman"/>
          <w:sz w:val="24"/>
          <w:szCs w:val="24"/>
        </w:rPr>
        <w:t xml:space="preserve">, а просто алфавитом. Алфавит </w:t>
      </w:r>
      <w:r w:rsidR="002575D1" w:rsidRPr="000B363F">
        <w:rPr>
          <w:rFonts w:ascii="Times New Roman" w:hAnsi="Times New Roman"/>
          <w:sz w:val="24"/>
          <w:szCs w:val="24"/>
        </w:rPr>
        <w:t xml:space="preserve">– </w:t>
      </w:r>
      <w:r w:rsidRPr="000B363F">
        <w:rPr>
          <w:rFonts w:ascii="Times New Roman" w:hAnsi="Times New Roman"/>
          <w:sz w:val="24"/>
          <w:szCs w:val="24"/>
        </w:rPr>
        <w:t>не изучение букв, а вся информация, вся глубина текста, всё содержание – это алфавит. Кстати, общественные отношения это может быть не цивилизация, а конфедерация. И некоторые семьи живут не в любви, а конфедеративно, когда любовь закончилась или никогда и не был</w:t>
      </w:r>
      <w:r w:rsidR="002575D1" w:rsidRPr="000B363F">
        <w:rPr>
          <w:rFonts w:ascii="Times New Roman" w:hAnsi="Times New Roman"/>
          <w:sz w:val="24"/>
          <w:szCs w:val="24"/>
        </w:rPr>
        <w:t>о</w:t>
      </w:r>
      <w:r w:rsidRPr="000B363F">
        <w:rPr>
          <w:rFonts w:ascii="Times New Roman" w:hAnsi="Times New Roman"/>
          <w:sz w:val="24"/>
          <w:szCs w:val="24"/>
        </w:rPr>
        <w:t xml:space="preserve">. Ну, это семьи по расчёту. Когда </w:t>
      </w:r>
      <w:r w:rsidRPr="000B363F">
        <w:rPr>
          <w:rFonts w:ascii="Times New Roman" w:hAnsi="Times New Roman"/>
          <w:sz w:val="24"/>
          <w:szCs w:val="24"/>
        </w:rPr>
        <w:lastRenderedPageBreak/>
        <w:t xml:space="preserve">надо выйти за богатого, или папа выдал, потому что политика такая. </w:t>
      </w:r>
      <w:r w:rsidR="002575D1" w:rsidRPr="000B363F">
        <w:rPr>
          <w:rFonts w:ascii="Times New Roman" w:hAnsi="Times New Roman"/>
          <w:sz w:val="24"/>
          <w:szCs w:val="24"/>
        </w:rPr>
        <w:t>И</w:t>
      </w:r>
      <w:r w:rsidRPr="000B363F">
        <w:rPr>
          <w:rFonts w:ascii="Times New Roman" w:hAnsi="Times New Roman"/>
          <w:sz w:val="24"/>
          <w:szCs w:val="24"/>
        </w:rPr>
        <w:t>ли ты женился, чтобы к папику её примазаться. Это не Любовь</w:t>
      </w:r>
      <w:r w:rsidR="002575D1" w:rsidRPr="000B363F">
        <w:rPr>
          <w:rFonts w:ascii="Times New Roman" w:hAnsi="Times New Roman"/>
          <w:sz w:val="24"/>
          <w:szCs w:val="24"/>
        </w:rPr>
        <w:t>. Е</w:t>
      </w:r>
      <w:r w:rsidRPr="000B363F">
        <w:rPr>
          <w:rFonts w:ascii="Times New Roman" w:hAnsi="Times New Roman"/>
          <w:sz w:val="24"/>
          <w:szCs w:val="24"/>
        </w:rPr>
        <w:t>стественно, это не Жива, там ничего у тебя не живо. Максимум конфедеративность. В смысле</w:t>
      </w:r>
      <w:r w:rsidR="002575D1" w:rsidRPr="000B363F">
        <w:rPr>
          <w:rFonts w:ascii="Times New Roman" w:hAnsi="Times New Roman"/>
          <w:sz w:val="24"/>
          <w:szCs w:val="24"/>
        </w:rPr>
        <w:t>,</w:t>
      </w:r>
      <w:r w:rsidRPr="000B363F">
        <w:rPr>
          <w:rFonts w:ascii="Times New Roman" w:hAnsi="Times New Roman"/>
          <w:sz w:val="24"/>
          <w:szCs w:val="24"/>
        </w:rPr>
        <w:t xml:space="preserve"> воссоединиться ради… да</w:t>
      </w:r>
      <w:r w:rsidR="002575D1" w:rsidRPr="000B363F">
        <w:rPr>
          <w:rFonts w:ascii="Times New Roman" w:hAnsi="Times New Roman"/>
          <w:sz w:val="24"/>
          <w:szCs w:val="24"/>
        </w:rPr>
        <w:t>-</w:t>
      </w:r>
      <w:r w:rsidRPr="000B363F">
        <w:rPr>
          <w:rFonts w:ascii="Times New Roman" w:hAnsi="Times New Roman"/>
          <w:sz w:val="24"/>
          <w:szCs w:val="24"/>
        </w:rPr>
        <w:t>да</w:t>
      </w:r>
      <w:r w:rsidR="002575D1" w:rsidRPr="000B363F">
        <w:rPr>
          <w:rFonts w:ascii="Times New Roman" w:hAnsi="Times New Roman"/>
          <w:sz w:val="24"/>
          <w:szCs w:val="24"/>
        </w:rPr>
        <w:t>-да,</w:t>
      </w:r>
      <w:r w:rsidRPr="000B363F">
        <w:rPr>
          <w:rFonts w:ascii="Times New Roman" w:hAnsi="Times New Roman"/>
          <w:sz w:val="24"/>
          <w:szCs w:val="24"/>
        </w:rPr>
        <w:t xml:space="preserve"> я хочу специально это сказать, чтобы вы не думали, что конфедеративность это только благо. Есть и не благо.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Цивилизованность это включает в себя, но не есмь цивилизованность. Есть Теофа. Женщины, ваш вариант теофы какой? </w:t>
      </w:r>
      <w:r w:rsidR="002575D1" w:rsidRPr="000B363F">
        <w:rPr>
          <w:rFonts w:ascii="Times New Roman" w:hAnsi="Times New Roman"/>
          <w:sz w:val="24"/>
          <w:szCs w:val="24"/>
        </w:rPr>
        <w:t>«Л</w:t>
      </w:r>
      <w:r w:rsidRPr="000B363F">
        <w:rPr>
          <w:rFonts w:ascii="Times New Roman" w:hAnsi="Times New Roman"/>
          <w:sz w:val="24"/>
          <w:szCs w:val="24"/>
        </w:rPr>
        <w:t>юбая женщина должна побывать замужем</w:t>
      </w:r>
      <w:r w:rsidR="002575D1" w:rsidRPr="000B363F">
        <w:rPr>
          <w:rFonts w:ascii="Times New Roman" w:hAnsi="Times New Roman"/>
          <w:sz w:val="24"/>
          <w:szCs w:val="24"/>
        </w:rPr>
        <w:t>»</w:t>
      </w:r>
      <w:r w:rsidRPr="000B363F">
        <w:rPr>
          <w:rFonts w:ascii="Times New Roman" w:hAnsi="Times New Roman"/>
          <w:sz w:val="24"/>
          <w:szCs w:val="24"/>
        </w:rPr>
        <w:t xml:space="preserve">. Это теофа, </w:t>
      </w:r>
      <w:r w:rsidR="002575D1" w:rsidRPr="000B363F">
        <w:rPr>
          <w:rFonts w:ascii="Times New Roman" w:hAnsi="Times New Roman"/>
          <w:sz w:val="24"/>
          <w:szCs w:val="24"/>
        </w:rPr>
        <w:t xml:space="preserve">ну </w:t>
      </w:r>
      <w:r w:rsidRPr="000B363F">
        <w:rPr>
          <w:rFonts w:ascii="Times New Roman" w:hAnsi="Times New Roman"/>
          <w:sz w:val="24"/>
          <w:szCs w:val="24"/>
        </w:rPr>
        <w:t xml:space="preserve">такой анекдот. А если побывала, в принципе сама потом решай, нужно, не нужно. Или от одной женщины услышал другой, на перерыве Синтеза, я начал смеяться про себя, но не стал вмешиваться. </w:t>
      </w:r>
      <w:r w:rsidR="002575D1" w:rsidRPr="000B363F">
        <w:rPr>
          <w:rFonts w:ascii="Times New Roman" w:hAnsi="Times New Roman"/>
          <w:sz w:val="24"/>
          <w:szCs w:val="24"/>
        </w:rPr>
        <w:t xml:space="preserve">Ты </w:t>
      </w:r>
      <w:r w:rsidRPr="000B363F">
        <w:rPr>
          <w:rFonts w:ascii="Times New Roman" w:hAnsi="Times New Roman"/>
          <w:sz w:val="24"/>
          <w:szCs w:val="24"/>
        </w:rPr>
        <w:t xml:space="preserve">же родила ребёнка, родила, чего тебе ещё нужно? </w:t>
      </w:r>
      <w:r w:rsidRPr="000B363F">
        <w:rPr>
          <w:rFonts w:ascii="Times New Roman" w:hAnsi="Times New Roman"/>
          <w:i/>
          <w:sz w:val="24"/>
          <w:szCs w:val="24"/>
        </w:rPr>
        <w:t>(Смех в зале).</w:t>
      </w:r>
      <w:r w:rsidRPr="000B363F">
        <w:rPr>
          <w:rFonts w:ascii="Times New Roman" w:hAnsi="Times New Roman"/>
          <w:sz w:val="24"/>
          <w:szCs w:val="24"/>
        </w:rPr>
        <w:t xml:space="preserve"> Имелось в виду</w:t>
      </w:r>
      <w:r w:rsidR="002575D1" w:rsidRPr="000B363F">
        <w:rPr>
          <w:rFonts w:ascii="Times New Roman" w:hAnsi="Times New Roman"/>
          <w:sz w:val="24"/>
          <w:szCs w:val="24"/>
        </w:rPr>
        <w:t>,</w:t>
      </w:r>
      <w:r w:rsidRPr="000B363F">
        <w:rPr>
          <w:rFonts w:ascii="Times New Roman" w:hAnsi="Times New Roman"/>
          <w:sz w:val="24"/>
          <w:szCs w:val="24"/>
        </w:rPr>
        <w:t xml:space="preserve"> от него. Ну что у них там на расставание идёт. Это одна женщина говорит другой женщине. В принципе, там любви не звучало от той, что было нужно, поэтому разговор объективный. Если б она его любила, там бы был вопрос. Там, типа, что тебе ещё нужно, всё что нужно, произошло. Живи сама.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Я без шуток. Это усилие. Теофа. Я не призываю жить самим, там или всё это разрушать. Я к тому, что мы цивилизованностью иногда называем теофу, конфедерацию, алфавит и чувствуем, что в этом нет цивилизованности. Психодинамику. И я специально это вот разгребаю. Знание Метагалактики. Метагалактика ИДИВО. Миры, эволюции, присутствия. Это природа, кстати. Природа. Будда пробуждает на новую природу. Всё это разложили?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А теперь вопрос, а что является цивилизованностью? </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xml:space="preserve">Из зала: Принципы?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Это не ответ. Принципы. В теофе есть принципы? Есть. В конфедерации есть принципы? Есть. </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 Цивилизация.</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Ну, конечно цивилизация, А какие они? Нет. Понимаете, когда мы говорим принципы, стиль – это должно быть в любом…</w:t>
      </w:r>
      <w:r w:rsidR="002575D1" w:rsidRPr="000B363F">
        <w:rPr>
          <w:rFonts w:ascii="Times New Roman" w:hAnsi="Times New Roman"/>
          <w:sz w:val="24"/>
          <w:szCs w:val="24"/>
        </w:rPr>
        <w:t>.</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 Принципы цивилизованности.</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Давайте так, принципы цивилизованности, это сказать обо всём и ни о чём. С тем же успехом я могу сказать принципы Иерархии выше и принципы Теофы, а как их различить? То есть, чтобы говорить о принципах цивилизации, нам надо обсудить, что такое цивилизованность само по себе.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Чтоб вам не было скучно, некоторые заскучали, если вы это не возьмёте, ваши статусы и посвящения в Новой Эпохе будут недееспособны. Так чтоб вас взбодрить. Я без шуток. Я могу сейчас поулыбаться, но это факт. И у нас очень много учеников из 5-й расы не взошли и не смогли, потому что </w:t>
      </w:r>
      <w:r w:rsidR="002575D1" w:rsidRPr="000B363F">
        <w:rPr>
          <w:rFonts w:ascii="Times New Roman" w:hAnsi="Times New Roman"/>
          <w:sz w:val="24"/>
          <w:szCs w:val="24"/>
        </w:rPr>
        <w:t xml:space="preserve">они </w:t>
      </w:r>
      <w:r w:rsidRPr="000B363F">
        <w:rPr>
          <w:rFonts w:ascii="Times New Roman" w:hAnsi="Times New Roman"/>
          <w:sz w:val="24"/>
          <w:szCs w:val="24"/>
        </w:rPr>
        <w:t>остались цивилизованны</w:t>
      </w:r>
      <w:r w:rsidR="002575D1" w:rsidRPr="000B363F">
        <w:rPr>
          <w:rFonts w:ascii="Times New Roman" w:hAnsi="Times New Roman"/>
          <w:sz w:val="24"/>
          <w:szCs w:val="24"/>
        </w:rPr>
        <w:t>е</w:t>
      </w:r>
      <w:r w:rsidRPr="000B363F">
        <w:rPr>
          <w:rFonts w:ascii="Times New Roman" w:hAnsi="Times New Roman"/>
          <w:sz w:val="24"/>
          <w:szCs w:val="24"/>
        </w:rPr>
        <w:t>…</w:t>
      </w:r>
      <w:r w:rsidR="002575D1" w:rsidRPr="000B363F">
        <w:rPr>
          <w:rFonts w:ascii="Times New Roman" w:hAnsi="Times New Roman"/>
          <w:sz w:val="24"/>
          <w:szCs w:val="24"/>
        </w:rPr>
        <w:t>.</w:t>
      </w:r>
      <w:r w:rsidRPr="000B363F">
        <w:rPr>
          <w:rFonts w:ascii="Times New Roman" w:hAnsi="Times New Roman"/>
          <w:sz w:val="24"/>
          <w:szCs w:val="24"/>
        </w:rPr>
        <w:t xml:space="preserve"> И сколько б мы их не притягивали, даже на уровне Адептов, они Иерархию чувствуют, но в Метагалактическую Иерархию не могут войти, потому что они не цивилизованы метагалактичностью. Это проблема Владык последние три года, крупнейшая. И если по России, Украине, там Германии, Белоруссии хоть что-то есть, есть, кому найти, какие-то материалы прислать.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Есть масса стран, где есть Ученики, и ничего нет. При этом это уже нельзя признать цивилизованностью, это нельзя признать иерархичностью, это вообще ничем нельзя признать. Ученики продолжают действовать по своим стандартам йоги, каких-то практик, каких-то восхождений, а на самом деле они впустую месят глину, как сказал один из Владык о великих индийских йогах современности. Я без шуток. Это очень печальный факт, если учесть, что на той стороне человечества ну примерно все 7 миллиардов, а на нашей стороне, кто всем этим занимается, ну пускай 250 – 300 миллионов, если соединить все страны. Если США добавить, то 600 миллионов. </w:t>
      </w:r>
      <w:r w:rsidR="002575D1" w:rsidRPr="000B363F">
        <w:rPr>
          <w:rFonts w:ascii="Times New Roman" w:hAnsi="Times New Roman"/>
          <w:sz w:val="24"/>
          <w:szCs w:val="24"/>
        </w:rPr>
        <w:t>Т</w:t>
      </w:r>
      <w:r w:rsidRPr="000B363F">
        <w:rPr>
          <w:rFonts w:ascii="Times New Roman" w:hAnsi="Times New Roman"/>
          <w:sz w:val="24"/>
          <w:szCs w:val="24"/>
        </w:rPr>
        <w:t>ам первый Дом скоро будет сформирован. Там в США идёт серьёзная работа. Мы пытаемся сформировать первое</w:t>
      </w:r>
      <w:r w:rsidR="002575D1" w:rsidRPr="000B363F">
        <w:rPr>
          <w:rFonts w:ascii="Times New Roman" w:hAnsi="Times New Roman"/>
          <w:sz w:val="24"/>
          <w:szCs w:val="24"/>
        </w:rPr>
        <w:t xml:space="preserve"> П</w:t>
      </w:r>
      <w:r w:rsidRPr="000B363F">
        <w:rPr>
          <w:rFonts w:ascii="Times New Roman" w:hAnsi="Times New Roman"/>
          <w:sz w:val="24"/>
          <w:szCs w:val="24"/>
        </w:rPr>
        <w:t xml:space="preserve">одразделение ИДИВО. Вроде бы в этом году должно получиться. Я не гарантирую, тут всё свободно, команда ж </w:t>
      </w:r>
      <w:r w:rsidR="00F709DC" w:rsidRPr="000B363F">
        <w:rPr>
          <w:rFonts w:ascii="Times New Roman" w:hAnsi="Times New Roman"/>
          <w:sz w:val="24"/>
          <w:szCs w:val="24"/>
        </w:rPr>
        <w:t>нуж</w:t>
      </w:r>
      <w:r w:rsidRPr="000B363F">
        <w:rPr>
          <w:rFonts w:ascii="Times New Roman" w:hAnsi="Times New Roman"/>
          <w:sz w:val="24"/>
          <w:szCs w:val="24"/>
        </w:rPr>
        <w:t>на. И поэтому пока США не берём, 300 миллионов нету, это их вопрос. Ну, 250–300, это Россия там, Германия, Украина вместе это по масштабу количества населения около 300 миллионов, включая Узбекистан там, Киргизию, Казахстан, Молдову. Вопрос количества тоже имеет значение. И представьте, 300 миллионов занимаются, 7 миллиардов 200 – нет. У трёхсот миллионов есть ученики и дееспособность, у семи миллиардов нету. То есть</w:t>
      </w:r>
      <w:r w:rsidR="00F709DC" w:rsidRPr="000B363F">
        <w:rPr>
          <w:rFonts w:ascii="Times New Roman" w:hAnsi="Times New Roman"/>
          <w:sz w:val="24"/>
          <w:szCs w:val="24"/>
        </w:rPr>
        <w:t>,</w:t>
      </w:r>
      <w:r w:rsidRPr="000B363F">
        <w:rPr>
          <w:rFonts w:ascii="Times New Roman" w:hAnsi="Times New Roman"/>
          <w:sz w:val="24"/>
          <w:szCs w:val="24"/>
        </w:rPr>
        <w:t xml:space="preserve"> </w:t>
      </w:r>
      <w:r w:rsidRPr="000B363F">
        <w:rPr>
          <w:rFonts w:ascii="Times New Roman" w:hAnsi="Times New Roman"/>
          <w:b/>
          <w:i/>
          <w:sz w:val="24"/>
          <w:szCs w:val="24"/>
        </w:rPr>
        <w:t>фактически вся</w:t>
      </w:r>
      <w:r w:rsidR="00F709DC" w:rsidRPr="000B363F">
        <w:rPr>
          <w:rFonts w:ascii="Times New Roman" w:hAnsi="Times New Roman"/>
          <w:b/>
          <w:i/>
          <w:sz w:val="24"/>
          <w:szCs w:val="24"/>
        </w:rPr>
        <w:t xml:space="preserve"> планета сегодня не цивилизован</w:t>
      </w:r>
      <w:r w:rsidRPr="000B363F">
        <w:rPr>
          <w:rFonts w:ascii="Times New Roman" w:hAnsi="Times New Roman"/>
          <w:b/>
          <w:i/>
          <w:sz w:val="24"/>
          <w:szCs w:val="24"/>
        </w:rPr>
        <w:t>а по-новому</w:t>
      </w:r>
      <w:r w:rsidRPr="000B363F">
        <w:rPr>
          <w:rFonts w:ascii="Times New Roman" w:hAnsi="Times New Roman"/>
          <w:sz w:val="24"/>
          <w:szCs w:val="24"/>
        </w:rPr>
        <w:t xml:space="preserve">. И если это не преодолеть, мы пойдём </w:t>
      </w:r>
      <w:r w:rsidRPr="000B363F">
        <w:rPr>
          <w:rFonts w:ascii="Times New Roman" w:hAnsi="Times New Roman"/>
          <w:i/>
          <w:sz w:val="24"/>
          <w:szCs w:val="24"/>
        </w:rPr>
        <w:t>(показывает рукой вниз)</w:t>
      </w:r>
      <w:r w:rsidRPr="000B363F">
        <w:rPr>
          <w:rFonts w:ascii="Times New Roman" w:hAnsi="Times New Roman"/>
          <w:sz w:val="24"/>
          <w:szCs w:val="24"/>
        </w:rPr>
        <w:t xml:space="preserve">.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Потому что и на те формы цивилизации, которые у нас остались из 5</w:t>
      </w:r>
      <w:r w:rsidR="00F709DC" w:rsidRPr="000B363F">
        <w:rPr>
          <w:rFonts w:ascii="Times New Roman" w:hAnsi="Times New Roman"/>
          <w:sz w:val="24"/>
          <w:szCs w:val="24"/>
        </w:rPr>
        <w:t>-й</w:t>
      </w:r>
      <w:r w:rsidRPr="000B363F">
        <w:rPr>
          <w:rFonts w:ascii="Times New Roman" w:hAnsi="Times New Roman"/>
          <w:sz w:val="24"/>
          <w:szCs w:val="24"/>
        </w:rPr>
        <w:t xml:space="preserve"> расы, природа даже планеты перестала реагировать. Это доклад Отдела Матери там, на Совете Иерархии, Матери Планеты. И они попросили Владык что-то сделать, потому что реакции нет. Реакция – это деградация </w:t>
      </w:r>
      <w:r w:rsidRPr="000B363F">
        <w:rPr>
          <w:rFonts w:ascii="Times New Roman" w:hAnsi="Times New Roman"/>
          <w:sz w:val="24"/>
          <w:szCs w:val="24"/>
        </w:rPr>
        <w:lastRenderedPageBreak/>
        <w:t xml:space="preserve">человечества, чтобы было понятно насколько серьёзный вопрос. Сколько это продлится, мы не знаем, то есть Владыки сейчас работают над этим вопросом. Но на сегодня вопрос стоит остро.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Теоретически было очень много в предыдущем варианте эпох, когда за год, два, три рушилась цивилизация, а через столетия бегали уже с дубинками. При этом, когда было на грани, все также сидели и не верили. Это так, чтоб посерьезнели</w:t>
      </w:r>
      <w:r w:rsidR="00F709DC" w:rsidRPr="000B363F">
        <w:rPr>
          <w:rFonts w:ascii="Times New Roman" w:hAnsi="Times New Roman"/>
          <w:sz w:val="24"/>
          <w:szCs w:val="24"/>
        </w:rPr>
        <w:t xml:space="preserve"> вы</w:t>
      </w:r>
      <w:r w:rsidRPr="000B363F">
        <w:rPr>
          <w:rFonts w:ascii="Times New Roman" w:hAnsi="Times New Roman"/>
          <w:sz w:val="24"/>
          <w:szCs w:val="24"/>
        </w:rPr>
        <w:t>. Поэтому вопрос цивилизации – это не вопрос спонтанный, а вопрос очень даже серьёзный. Поэтому или мы с вами развернём новую цивилизованность и будем это эманировать и подтягивать, или мы с вами не сможем это сделать, и нас ждёт деградация. А потом…</w:t>
      </w:r>
      <w:r w:rsidR="00F709DC" w:rsidRPr="000B363F">
        <w:rPr>
          <w:rFonts w:ascii="Times New Roman" w:hAnsi="Times New Roman"/>
          <w:sz w:val="24"/>
          <w:szCs w:val="24"/>
        </w:rPr>
        <w:t>.</w:t>
      </w:r>
      <w:r w:rsidRPr="000B363F">
        <w:rPr>
          <w:rFonts w:ascii="Times New Roman" w:hAnsi="Times New Roman"/>
          <w:sz w:val="24"/>
          <w:szCs w:val="24"/>
        </w:rPr>
        <w:t xml:space="preserve"> Помните </w:t>
      </w:r>
      <w:r w:rsidRPr="000B363F">
        <w:rPr>
          <w:rFonts w:ascii="Times New Roman" w:hAnsi="Times New Roman"/>
          <w:i/>
          <w:sz w:val="24"/>
          <w:szCs w:val="24"/>
        </w:rPr>
        <w:t>«до основания мы разрушим, а потом…»</w:t>
      </w:r>
      <w:r w:rsidR="00F709DC" w:rsidRPr="000B363F">
        <w:rPr>
          <w:rFonts w:ascii="Times New Roman" w:hAnsi="Times New Roman"/>
          <w:i/>
          <w:sz w:val="24"/>
          <w:szCs w:val="24"/>
        </w:rPr>
        <w:t>.</w:t>
      </w:r>
      <w:r w:rsidRPr="000B363F">
        <w:rPr>
          <w:rFonts w:ascii="Times New Roman" w:hAnsi="Times New Roman"/>
          <w:i/>
          <w:sz w:val="24"/>
          <w:szCs w:val="24"/>
        </w:rPr>
        <w:t>(Слышны звуки музыки).</w:t>
      </w:r>
      <w:r w:rsidRPr="000B363F">
        <w:rPr>
          <w:rFonts w:ascii="Times New Roman" w:hAnsi="Times New Roman"/>
          <w:sz w:val="24"/>
          <w:szCs w:val="24"/>
        </w:rPr>
        <w:t xml:space="preserve"> Д-а-а. А 17-й год впереди. В смысле 2017-й. </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 Юбилейный.</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Юбилей. Столетник, кстати. А у Отца 100 за присутствие. Да. О, видите, как вы сразу внимательно всё осознали. Цивилизация. И на всех наших территориях это юбилей. Даже у немцев после этого революция была. Правда они не помнят это, н</w:t>
      </w:r>
      <w:r w:rsidR="00F709DC" w:rsidRPr="000B363F">
        <w:rPr>
          <w:rFonts w:ascii="Times New Roman" w:hAnsi="Times New Roman"/>
          <w:sz w:val="24"/>
          <w:szCs w:val="24"/>
        </w:rPr>
        <w:t xml:space="preserve">о </w:t>
      </w:r>
      <w:r w:rsidRPr="000B363F">
        <w:rPr>
          <w:rFonts w:ascii="Times New Roman" w:hAnsi="Times New Roman"/>
          <w:sz w:val="24"/>
          <w:szCs w:val="24"/>
        </w:rPr>
        <w:t xml:space="preserve">стоит вспомнить. Была, была. По итогам этой революции Гитлер пришёл к власти. Ну, долгие последствия этой революции, и так далее.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Итак, что такое цивилизованность? Ваш</w:t>
      </w:r>
      <w:r w:rsidR="00F709DC" w:rsidRPr="000B363F">
        <w:rPr>
          <w:rFonts w:ascii="Times New Roman" w:hAnsi="Times New Roman"/>
          <w:sz w:val="24"/>
          <w:szCs w:val="24"/>
        </w:rPr>
        <w:t>и</w:t>
      </w:r>
      <w:r w:rsidRPr="000B363F">
        <w:rPr>
          <w:rFonts w:ascii="Times New Roman" w:hAnsi="Times New Roman"/>
          <w:sz w:val="24"/>
          <w:szCs w:val="24"/>
        </w:rPr>
        <w:t xml:space="preserve"> предложени</w:t>
      </w:r>
      <w:r w:rsidR="00F709DC" w:rsidRPr="000B363F">
        <w:rPr>
          <w:rFonts w:ascii="Times New Roman" w:hAnsi="Times New Roman"/>
          <w:sz w:val="24"/>
          <w:szCs w:val="24"/>
        </w:rPr>
        <w:t>я</w:t>
      </w:r>
      <w:r w:rsidRPr="000B363F">
        <w:rPr>
          <w:rFonts w:ascii="Times New Roman" w:hAnsi="Times New Roman"/>
          <w:sz w:val="24"/>
          <w:szCs w:val="24"/>
        </w:rPr>
        <w:t>!</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xml:space="preserve">Из зала: Стандарты развития Человека на эпоху.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Стандарты…</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w:t>
      </w:r>
      <w:r w:rsidR="00F709DC" w:rsidRPr="000B363F">
        <w:rPr>
          <w:rFonts w:ascii="Times New Roman" w:hAnsi="Times New Roman"/>
          <w:i/>
          <w:sz w:val="24"/>
          <w:szCs w:val="24"/>
        </w:rPr>
        <w:t xml:space="preserve"> </w:t>
      </w:r>
      <w:r w:rsidRPr="000B363F">
        <w:rPr>
          <w:rFonts w:ascii="Times New Roman" w:hAnsi="Times New Roman"/>
          <w:i/>
          <w:sz w:val="24"/>
          <w:szCs w:val="24"/>
        </w:rPr>
        <w:t>Стандарты развития Человечества на эпоху.</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sz w:val="24"/>
          <w:szCs w:val="24"/>
        </w:rPr>
        <w:t>Кто занимается Человеком и человечеством в новую эпоху?</w:t>
      </w:r>
    </w:p>
    <w:p w:rsidR="003F3E64" w:rsidRPr="000B363F" w:rsidRDefault="003F3E64" w:rsidP="003F3E64">
      <w:pPr>
        <w:tabs>
          <w:tab w:val="left" w:pos="567"/>
        </w:tabs>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 Отец.</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Отец занимается всем. Кому он поручил от себя заниматься человеком и человечеством в новую эпоху по Стандартам Синтеза?</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w:t>
      </w:r>
      <w:r w:rsidR="00F709DC" w:rsidRPr="000B363F">
        <w:rPr>
          <w:rFonts w:ascii="Times New Roman" w:hAnsi="Times New Roman"/>
          <w:i/>
          <w:sz w:val="24"/>
          <w:szCs w:val="24"/>
        </w:rPr>
        <w:t xml:space="preserve"> </w:t>
      </w:r>
      <w:r w:rsidRPr="000B363F">
        <w:rPr>
          <w:rFonts w:ascii="Times New Roman" w:hAnsi="Times New Roman"/>
          <w:i/>
          <w:sz w:val="24"/>
          <w:szCs w:val="24"/>
        </w:rPr>
        <w:t>Иерархии.</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Иерархии. Поэтому </w:t>
      </w:r>
      <w:r w:rsidR="00F709DC" w:rsidRPr="000B363F">
        <w:rPr>
          <w:rFonts w:ascii="Times New Roman" w:hAnsi="Times New Roman"/>
          <w:sz w:val="24"/>
          <w:szCs w:val="24"/>
        </w:rPr>
        <w:t xml:space="preserve">мы </w:t>
      </w:r>
      <w:r w:rsidRPr="000B363F">
        <w:rPr>
          <w:rFonts w:ascii="Times New Roman" w:hAnsi="Times New Roman"/>
          <w:sz w:val="24"/>
          <w:szCs w:val="24"/>
        </w:rPr>
        <w:t xml:space="preserve">как раз в Доме Иерархии, которая должна заниматься Человеком и Человечеством, вчера на Совете я как раз это вот </w:t>
      </w:r>
      <w:r w:rsidRPr="000B363F">
        <w:rPr>
          <w:rFonts w:ascii="Times New Roman" w:hAnsi="Times New Roman"/>
          <w:b/>
          <w:sz w:val="24"/>
          <w:szCs w:val="24"/>
        </w:rPr>
        <w:t>нашим иерархам</w:t>
      </w:r>
      <w:r w:rsidRPr="000B363F">
        <w:rPr>
          <w:rFonts w:ascii="Times New Roman" w:hAnsi="Times New Roman"/>
          <w:sz w:val="24"/>
          <w:szCs w:val="24"/>
        </w:rPr>
        <w:t xml:space="preserve"> и намекал, </w:t>
      </w:r>
      <w:r w:rsidRPr="000B363F">
        <w:rPr>
          <w:rFonts w:ascii="Times New Roman" w:hAnsi="Times New Roman"/>
          <w:b/>
          <w:sz w:val="24"/>
          <w:szCs w:val="24"/>
        </w:rPr>
        <w:t>что пора бы заняться Человеком и Человечеством</w:t>
      </w:r>
      <w:r w:rsidRPr="000B363F">
        <w:rPr>
          <w:rFonts w:ascii="Times New Roman" w:hAnsi="Times New Roman"/>
          <w:sz w:val="24"/>
          <w:szCs w:val="24"/>
        </w:rPr>
        <w:t>. То есть, цивилизация и этим не занимается, но она преодолевает старое человеческое, которое недееспособно.</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Вот смотрите, вы не можете ответить, и поэтому у вас по жизни, сейчас я начну говорить темы, и вы начнёте мяться, потому что у вас по жизни как раз по этим темам проблем</w:t>
      </w:r>
      <w:r w:rsidR="00F709DC" w:rsidRPr="000B363F">
        <w:rPr>
          <w:rFonts w:ascii="Times New Roman" w:hAnsi="Times New Roman"/>
          <w:sz w:val="24"/>
          <w:szCs w:val="24"/>
        </w:rPr>
        <w:t>ы</w:t>
      </w:r>
      <w:r w:rsidRPr="000B363F">
        <w:rPr>
          <w:rFonts w:ascii="Times New Roman" w:hAnsi="Times New Roman"/>
          <w:sz w:val="24"/>
          <w:szCs w:val="24"/>
        </w:rPr>
        <w:t xml:space="preserve">. И вы подбегаете и говорите: </w:t>
      </w:r>
      <w:r w:rsidRPr="000B363F">
        <w:rPr>
          <w:rFonts w:ascii="Times New Roman" w:hAnsi="Times New Roman"/>
          <w:i/>
          <w:sz w:val="24"/>
          <w:szCs w:val="24"/>
        </w:rPr>
        <w:t>«Как это преодолеть?»</w:t>
      </w:r>
      <w:r w:rsidRPr="000B363F">
        <w:rPr>
          <w:rFonts w:ascii="Times New Roman" w:hAnsi="Times New Roman"/>
          <w:sz w:val="24"/>
          <w:szCs w:val="24"/>
        </w:rPr>
        <w:t xml:space="preserve"> И очень хочется сказать: </w:t>
      </w:r>
      <w:r w:rsidRPr="000B363F">
        <w:rPr>
          <w:rFonts w:ascii="Times New Roman" w:hAnsi="Times New Roman"/>
          <w:i/>
          <w:sz w:val="24"/>
          <w:szCs w:val="24"/>
        </w:rPr>
        <w:t>«Цивилизованно».</w:t>
      </w:r>
    </w:p>
    <w:p w:rsidR="003F3E64" w:rsidRPr="000B363F" w:rsidRDefault="00F709DC"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Т</w:t>
      </w:r>
      <w:r w:rsidR="003F3E64" w:rsidRPr="000B363F">
        <w:rPr>
          <w:rFonts w:ascii="Times New Roman" w:hAnsi="Times New Roman"/>
          <w:sz w:val="24"/>
          <w:szCs w:val="24"/>
        </w:rPr>
        <w:t xml:space="preserve">акой первый намёк, сейчас будете смеяться. Мория нам известен, прежде всего, тем, что он руководит системой Энергопотенциала ИДИВО. У вас есть проблема с финансами? </w:t>
      </w:r>
      <w:r w:rsidRPr="000B363F">
        <w:rPr>
          <w:rFonts w:ascii="Times New Roman" w:hAnsi="Times New Roman"/>
          <w:sz w:val="24"/>
          <w:szCs w:val="24"/>
        </w:rPr>
        <w:t>К</w:t>
      </w:r>
      <w:r w:rsidR="003F3E64" w:rsidRPr="000B363F">
        <w:rPr>
          <w:rFonts w:ascii="Times New Roman" w:hAnsi="Times New Roman"/>
          <w:sz w:val="24"/>
          <w:szCs w:val="24"/>
        </w:rPr>
        <w:t>ак бы и нет, и есть. Нельзя говорить, что нет, лучше не надо вообще</w:t>
      </w:r>
      <w:r w:rsidRPr="000B363F">
        <w:rPr>
          <w:rFonts w:ascii="Times New Roman" w:hAnsi="Times New Roman"/>
          <w:sz w:val="24"/>
          <w:szCs w:val="24"/>
        </w:rPr>
        <w:t>, вот не говорите</w:t>
      </w:r>
      <w:r w:rsidR="003F3E64" w:rsidRPr="000B363F">
        <w:rPr>
          <w:rFonts w:ascii="Times New Roman" w:hAnsi="Times New Roman"/>
          <w:sz w:val="24"/>
          <w:szCs w:val="24"/>
        </w:rPr>
        <w:t xml:space="preserve"> «нет», не надо говорить «да». Можно говорить, вот как правильно, по-восточному: </w:t>
      </w:r>
      <w:r w:rsidR="003F3E64" w:rsidRPr="000B363F">
        <w:rPr>
          <w:rFonts w:ascii="Times New Roman" w:hAnsi="Times New Roman"/>
          <w:i/>
          <w:sz w:val="24"/>
          <w:szCs w:val="24"/>
        </w:rPr>
        <w:t>«Ну, в целом развиваемся»</w:t>
      </w:r>
      <w:r w:rsidR="003F3E64" w:rsidRPr="000B363F">
        <w:rPr>
          <w:rFonts w:ascii="Times New Roman" w:hAnsi="Times New Roman"/>
          <w:sz w:val="24"/>
          <w:szCs w:val="24"/>
        </w:rPr>
        <w:t xml:space="preserve">. Понимаете? Потому что, если вы скажете: </w:t>
      </w:r>
      <w:r w:rsidR="003F3E64" w:rsidRPr="000B363F">
        <w:rPr>
          <w:rFonts w:ascii="Times New Roman" w:hAnsi="Times New Roman"/>
          <w:i/>
          <w:sz w:val="24"/>
          <w:szCs w:val="24"/>
        </w:rPr>
        <w:t>«Нет проблем»</w:t>
      </w:r>
      <w:r w:rsidR="003F3E64" w:rsidRPr="000B363F">
        <w:rPr>
          <w:rFonts w:ascii="Times New Roman" w:hAnsi="Times New Roman"/>
          <w:sz w:val="24"/>
          <w:szCs w:val="24"/>
        </w:rPr>
        <w:t xml:space="preserve">, могут сразу появиться, то есть – проверка пришла. Скажете: </w:t>
      </w:r>
      <w:r w:rsidR="003F3E64" w:rsidRPr="000B363F">
        <w:rPr>
          <w:rFonts w:ascii="Times New Roman" w:hAnsi="Times New Roman"/>
          <w:i/>
          <w:sz w:val="24"/>
          <w:szCs w:val="24"/>
        </w:rPr>
        <w:t xml:space="preserve">«Есть проблемы» – «Ах, так ты ещё и куксишься?», </w:t>
      </w:r>
      <w:r w:rsidR="003F3E64" w:rsidRPr="000B363F">
        <w:rPr>
          <w:rFonts w:ascii="Times New Roman" w:hAnsi="Times New Roman"/>
          <w:sz w:val="24"/>
          <w:szCs w:val="24"/>
        </w:rPr>
        <w:t>проверка тоже придёт. То есть однозначно сказать плюс и минус мы здесь не можем: ни плохо</w:t>
      </w:r>
      <w:r w:rsidRPr="000B363F">
        <w:rPr>
          <w:rFonts w:ascii="Times New Roman" w:hAnsi="Times New Roman"/>
          <w:sz w:val="24"/>
          <w:szCs w:val="24"/>
        </w:rPr>
        <w:t>,</w:t>
      </w:r>
      <w:r w:rsidR="003F3E64" w:rsidRPr="000B363F">
        <w:rPr>
          <w:rFonts w:ascii="Times New Roman" w:hAnsi="Times New Roman"/>
          <w:sz w:val="24"/>
          <w:szCs w:val="24"/>
        </w:rPr>
        <w:t xml:space="preserve"> ни хорошо. Это вот, вот здесь, </w:t>
      </w:r>
      <w:r w:rsidR="003F3E64" w:rsidRPr="000B363F">
        <w:rPr>
          <w:rFonts w:ascii="Times New Roman" w:hAnsi="Times New Roman"/>
          <w:b/>
          <w:sz w:val="24"/>
          <w:szCs w:val="24"/>
        </w:rPr>
        <w:t>в цивилизованности нельзя говорить однозначно</w:t>
      </w:r>
      <w:r w:rsidR="003F3E64" w:rsidRPr="000B363F">
        <w:rPr>
          <w:rFonts w:ascii="Times New Roman" w:hAnsi="Times New Roman"/>
          <w:sz w:val="24"/>
          <w:szCs w:val="24"/>
        </w:rPr>
        <w:t xml:space="preserve">, тут я на культуре тех народов, которые никогда не говорят однозначно. Здесь нельзя сказать, что всё совершенно. Вот, вот, вот места, проходите </w:t>
      </w:r>
      <w:r w:rsidR="003F3E64" w:rsidRPr="000B363F">
        <w:rPr>
          <w:rFonts w:ascii="Times New Roman" w:hAnsi="Times New Roman"/>
          <w:i/>
          <w:sz w:val="24"/>
          <w:szCs w:val="24"/>
        </w:rPr>
        <w:t>(говорит вновь пришедшему)</w:t>
      </w:r>
      <w:r w:rsidR="003F3E64" w:rsidRPr="000B363F">
        <w:rPr>
          <w:rFonts w:ascii="Times New Roman" w:hAnsi="Times New Roman"/>
          <w:sz w:val="24"/>
          <w:szCs w:val="24"/>
        </w:rPr>
        <w:t>. Пропустите товарища к вам. Понимаете?</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А Владычица Свет известна как самая лучшая специалистка медицины, и все виды лечебных. Вот Цивилизованность наступила в глазах. «Как?» Ну, я не знаю, в ИДИВО, по-моему, все это знают. То есть, это Владычица, которая специализируется на всех видах – от экстрасенсорн</w:t>
      </w:r>
      <w:r w:rsidR="00F709DC" w:rsidRPr="000B363F">
        <w:rPr>
          <w:rFonts w:ascii="Times New Roman" w:hAnsi="Times New Roman"/>
          <w:sz w:val="24"/>
          <w:szCs w:val="24"/>
        </w:rPr>
        <w:t>ой</w:t>
      </w:r>
      <w:r w:rsidRPr="000B363F">
        <w:rPr>
          <w:rFonts w:ascii="Times New Roman" w:hAnsi="Times New Roman"/>
          <w:sz w:val="24"/>
          <w:szCs w:val="24"/>
        </w:rPr>
        <w:t xml:space="preserve"> до медицинской помощи. Только не думайте, что это медицина только руками, я бывал в её залах, то есть наше оборудование здесь – детский сад по сравнению с тем техническим</w:t>
      </w:r>
      <w:r w:rsidR="00F709DC" w:rsidRPr="000B363F">
        <w:rPr>
          <w:rFonts w:ascii="Times New Roman" w:hAnsi="Times New Roman"/>
          <w:sz w:val="24"/>
          <w:szCs w:val="24"/>
        </w:rPr>
        <w:t xml:space="preserve"> </w:t>
      </w:r>
      <w:r w:rsidRPr="000B363F">
        <w:rPr>
          <w:rFonts w:ascii="Times New Roman" w:hAnsi="Times New Roman"/>
          <w:sz w:val="24"/>
          <w:szCs w:val="24"/>
        </w:rPr>
        <w:t>оборудованием по медицине, которое у неё там стоит, и это обслуживают технари.</w:t>
      </w:r>
    </w:p>
    <w:p w:rsidR="00D64D9C" w:rsidRPr="000B363F" w:rsidRDefault="00D64D9C" w:rsidP="00D64D9C">
      <w:pPr>
        <w:pStyle w:val="0"/>
      </w:pPr>
      <w:bookmarkStart w:id="7" w:name="_Toc451784883"/>
      <w:r w:rsidRPr="000B363F">
        <w:t>Технологии, Энергопотенциал, Медицина, Образование</w:t>
      </w:r>
      <w:bookmarkEnd w:id="7"/>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Поэтому техно-, энергопотенциально, финансово-экономическое, так на обычном языке, </w:t>
      </w:r>
      <w:r w:rsidRPr="000B363F">
        <w:rPr>
          <w:rFonts w:ascii="Times New Roman" w:hAnsi="Times New Roman"/>
          <w:b/>
          <w:sz w:val="24"/>
          <w:szCs w:val="24"/>
        </w:rPr>
        <w:t>и техногенное развитие, и медицинское развитие – это чистая цивилизация</w:t>
      </w:r>
      <w:r w:rsidRPr="000B363F">
        <w:rPr>
          <w:rFonts w:ascii="Times New Roman" w:hAnsi="Times New Roman"/>
          <w:sz w:val="24"/>
          <w:szCs w:val="24"/>
        </w:rPr>
        <w:t>. Только, пожалуйста, медицинское развитие – это не охрана здоровья. Вопрос: от кого, от самого себя, да? Здравоохранение. Все говорят: «Это охраняем здоровье». Это мы здраво охраняем. Перевод</w:t>
      </w:r>
      <w:r w:rsidR="00547B63" w:rsidRPr="000B363F">
        <w:rPr>
          <w:rFonts w:ascii="Times New Roman" w:hAnsi="Times New Roman"/>
          <w:sz w:val="24"/>
          <w:szCs w:val="24"/>
        </w:rPr>
        <w:t>ится</w:t>
      </w:r>
      <w:r w:rsidRPr="000B363F">
        <w:rPr>
          <w:rFonts w:ascii="Times New Roman" w:hAnsi="Times New Roman"/>
          <w:sz w:val="24"/>
          <w:szCs w:val="24"/>
        </w:rPr>
        <w:t xml:space="preserve"> вообще по-другому. А что мы здраво охраняем? То, что нам нет или не нужно. Вы будете охранять то, что вам, то, что есть? </w:t>
      </w:r>
      <w:r w:rsidR="00547B63" w:rsidRPr="000B363F">
        <w:rPr>
          <w:rFonts w:ascii="Times New Roman" w:hAnsi="Times New Roman"/>
          <w:sz w:val="24"/>
          <w:szCs w:val="24"/>
        </w:rPr>
        <w:t>Е</w:t>
      </w:r>
      <w:r w:rsidRPr="000B363F">
        <w:rPr>
          <w:rFonts w:ascii="Times New Roman" w:hAnsi="Times New Roman"/>
          <w:sz w:val="24"/>
          <w:szCs w:val="24"/>
        </w:rPr>
        <w:t>сли будете, то зачем? Этим надо пользоваться, у нас вот с этим сложно. Уже так вздрогнули.</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lastRenderedPageBreak/>
        <w:t xml:space="preserve">Система образования – это психодинамика или цивилизация? </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 Цивилизация.</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Пикантный вопрос задал. А? Это цивилизация, но без психодинамики там не обойдёшься. Почему? Вначале ты должен выявить образ-тип свой, это психодинамика, а потом цивилизационно тебя этот образ-тип развернёт тебя, обуч</w:t>
      </w:r>
      <w:r w:rsidR="00547B63" w:rsidRPr="000B363F">
        <w:rPr>
          <w:rFonts w:ascii="Times New Roman" w:hAnsi="Times New Roman"/>
          <w:sz w:val="24"/>
          <w:szCs w:val="24"/>
        </w:rPr>
        <w:t>а</w:t>
      </w:r>
      <w:r w:rsidRPr="000B363F">
        <w:rPr>
          <w:rFonts w:ascii="Times New Roman" w:hAnsi="Times New Roman"/>
          <w:sz w:val="24"/>
          <w:szCs w:val="24"/>
        </w:rPr>
        <w:t xml:space="preserve">т, и </w:t>
      </w:r>
      <w:r w:rsidR="00547B63" w:rsidRPr="000B363F">
        <w:rPr>
          <w:rFonts w:ascii="Times New Roman" w:hAnsi="Times New Roman"/>
          <w:sz w:val="24"/>
          <w:szCs w:val="24"/>
        </w:rPr>
        <w:t xml:space="preserve">ты </w:t>
      </w:r>
      <w:r w:rsidRPr="000B363F">
        <w:rPr>
          <w:rFonts w:ascii="Times New Roman" w:hAnsi="Times New Roman"/>
          <w:sz w:val="24"/>
          <w:szCs w:val="24"/>
        </w:rPr>
        <w:t>будешь образовываться. Поэтому система образования – это синтез психодинамики и цивилизации, но – это цивилизация, потому что в зависимости от цивилизованности, строится система образования. Вопрос: от какой цивилизованности? Четыре:</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 образование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 </w:t>
      </w:r>
      <w:r w:rsidRPr="000B363F">
        <w:rPr>
          <w:rFonts w:ascii="Times New Roman" w:hAnsi="Times New Roman"/>
          <w:b/>
          <w:sz w:val="24"/>
          <w:szCs w:val="24"/>
        </w:rPr>
        <w:t>техногенное</w:t>
      </w:r>
      <w:r w:rsidRPr="000B363F">
        <w:rPr>
          <w:rFonts w:ascii="Times New Roman" w:hAnsi="Times New Roman"/>
          <w:sz w:val="24"/>
          <w:szCs w:val="24"/>
        </w:rPr>
        <w:t xml:space="preserve">, техника это вот камера, вот сейчас,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 </w:t>
      </w:r>
      <w:r w:rsidRPr="000B363F">
        <w:rPr>
          <w:rFonts w:ascii="Times New Roman" w:hAnsi="Times New Roman"/>
          <w:b/>
          <w:sz w:val="24"/>
          <w:szCs w:val="24"/>
        </w:rPr>
        <w:t>энергопотенциал</w:t>
      </w:r>
      <w:r w:rsidRPr="000B363F">
        <w:rPr>
          <w:rFonts w:ascii="Times New Roman" w:hAnsi="Times New Roman"/>
          <w:sz w:val="24"/>
          <w:szCs w:val="24"/>
        </w:rPr>
        <w:t xml:space="preserve"> – финансово-экономическая среда,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 </w:t>
      </w:r>
      <w:r w:rsidRPr="000B363F">
        <w:rPr>
          <w:rFonts w:ascii="Times New Roman" w:hAnsi="Times New Roman"/>
          <w:b/>
          <w:sz w:val="24"/>
          <w:szCs w:val="24"/>
        </w:rPr>
        <w:t>медицина</w:t>
      </w:r>
      <w:r w:rsidRPr="000B363F">
        <w:rPr>
          <w:rFonts w:ascii="Times New Roman" w:hAnsi="Times New Roman"/>
          <w:sz w:val="24"/>
          <w:szCs w:val="24"/>
        </w:rPr>
        <w:t xml:space="preserve">, только потом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 </w:t>
      </w:r>
      <w:r w:rsidRPr="000B363F">
        <w:rPr>
          <w:rFonts w:ascii="Times New Roman" w:hAnsi="Times New Roman"/>
          <w:b/>
          <w:sz w:val="24"/>
          <w:szCs w:val="24"/>
        </w:rPr>
        <w:t>образование</w:t>
      </w:r>
      <w:r w:rsidRPr="000B363F">
        <w:rPr>
          <w:rFonts w:ascii="Times New Roman" w:hAnsi="Times New Roman"/>
          <w:sz w:val="24"/>
          <w:szCs w:val="24"/>
        </w:rPr>
        <w:t xml:space="preserve">.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Надеюсь, понимаете, что, если человек болеет, даже если он образовывается, есть сложности с этим. Я не имею в виду, когда человек таким родился, я имею в виду, когда он болеет – был здоровым, заболел. Образование нарушается не потому, что человек плохой стал, а потому, что на это время он не может образовываться. Я о последовательности. Вначале – техника, потом – энергопотенциал, потом – медицина и только потом – образование. Я иду по последовательности снизу-вверх, чёткие позиции.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Тут мне предложили науку, но я пока её отставлю, хотя у нас наука и образование совмещены. Частично – это правильно, но частично – вообще нет. Это неправильно. Надо разделять. Н</w:t>
      </w:r>
      <w:r w:rsidR="00547B63" w:rsidRPr="000B363F">
        <w:rPr>
          <w:rFonts w:ascii="Times New Roman" w:hAnsi="Times New Roman"/>
          <w:sz w:val="24"/>
          <w:szCs w:val="24"/>
        </w:rPr>
        <w:t>о</w:t>
      </w:r>
      <w:r w:rsidRPr="000B363F">
        <w:rPr>
          <w:rFonts w:ascii="Times New Roman" w:hAnsi="Times New Roman"/>
          <w:sz w:val="24"/>
          <w:szCs w:val="24"/>
        </w:rPr>
        <w:t xml:space="preserve"> это в перспективе. </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 А культура?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Наука. А культура? Культура относится к цивилизации</w:t>
      </w:r>
      <w:r w:rsidR="00547B63" w:rsidRPr="000B363F">
        <w:rPr>
          <w:rFonts w:ascii="Times New Roman" w:hAnsi="Times New Roman"/>
          <w:sz w:val="24"/>
          <w:szCs w:val="24"/>
        </w:rPr>
        <w:t>? И</w:t>
      </w:r>
      <w:r w:rsidRPr="000B363F">
        <w:rPr>
          <w:rFonts w:ascii="Times New Roman" w:hAnsi="Times New Roman"/>
          <w:sz w:val="24"/>
          <w:szCs w:val="24"/>
        </w:rPr>
        <w:t>ли к чему</w:t>
      </w:r>
      <w:r w:rsidR="00547B63" w:rsidRPr="000B363F">
        <w:rPr>
          <w:rFonts w:ascii="Times New Roman" w:hAnsi="Times New Roman"/>
          <w:sz w:val="24"/>
          <w:szCs w:val="24"/>
        </w:rPr>
        <w:t>? Т</w:t>
      </w:r>
      <w:r w:rsidRPr="000B363F">
        <w:rPr>
          <w:rFonts w:ascii="Times New Roman" w:hAnsi="Times New Roman"/>
          <w:sz w:val="24"/>
          <w:szCs w:val="24"/>
        </w:rPr>
        <w:t>ак выражусь</w:t>
      </w:r>
      <w:r w:rsidR="00547B63" w:rsidRPr="000B363F">
        <w:rPr>
          <w:rFonts w:ascii="Times New Roman" w:hAnsi="Times New Roman"/>
          <w:sz w:val="24"/>
          <w:szCs w:val="24"/>
        </w:rPr>
        <w:t>.</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 К цивилизации.</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Ваш ответ ясен. Ответ из зала. К чему относится культура? Пока Метагалактика была на 5</w:t>
      </w:r>
      <w:r w:rsidR="00791BEC" w:rsidRPr="000B363F">
        <w:rPr>
          <w:rFonts w:ascii="Times New Roman" w:hAnsi="Times New Roman"/>
          <w:sz w:val="24"/>
          <w:szCs w:val="24"/>
        </w:rPr>
        <w:t>-м</w:t>
      </w:r>
      <w:r w:rsidRPr="000B363F">
        <w:rPr>
          <w:rFonts w:ascii="Times New Roman" w:hAnsi="Times New Roman"/>
          <w:sz w:val="24"/>
          <w:szCs w:val="24"/>
        </w:rPr>
        <w:t xml:space="preserve"> уровне, мы культуру относили к Метагалактике, потому что нам нужна была культура Метагалактики. Когда Метагалактика ушла на первую позицию, культура осталась свободна, в психодинамику не вошла. Потому что, если будет психодинамика культуры, потеряется естество.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Культура – это уже оформление естества в привычные, воспроизводимые вещи. А кто у нас развивает Человека и Человечество? Иерархия. А какой самый культурный город должен быть в России? Санкт-Петербург. Вот культура относится к Иерархии. Должен быть, я очень корректно сказал. Может быть, есть, может быть нет, тут всё зависит от тех, кто выражает культуру. Я ни в коей мере не хотел кого-то там, но я говорю цивилизованно тут вот. По идее должно быть, но, смотря, как подерутся, правда?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Вот Иерархия занимается культурой. </w:t>
      </w:r>
      <w:r w:rsidRPr="000B363F">
        <w:rPr>
          <w:rFonts w:ascii="Times New Roman" w:hAnsi="Times New Roman"/>
          <w:b/>
          <w:sz w:val="24"/>
          <w:szCs w:val="24"/>
        </w:rPr>
        <w:t>Культура всегда должна быть на шаг дальше цивилизации, потому что, если цивилизация и культура совместятся, не будет ни культуры, ни цивилизации</w:t>
      </w:r>
      <w:r w:rsidRPr="000B363F">
        <w:rPr>
          <w:rFonts w:ascii="Times New Roman" w:hAnsi="Times New Roman"/>
          <w:sz w:val="24"/>
          <w:szCs w:val="24"/>
        </w:rPr>
        <w:t xml:space="preserve">. Это называется один вариант: идёт аннигиляция вплоть до деградации. Там, где культуру совмещали с цивилизацией, все эти цивилизации были разрушены, как только культуру с цивилизацией смешивали. Римская империя культуру </w:t>
      </w:r>
      <w:r w:rsidR="00CF4F35" w:rsidRPr="000B363F">
        <w:rPr>
          <w:rFonts w:ascii="Times New Roman" w:hAnsi="Times New Roman"/>
          <w:sz w:val="24"/>
          <w:szCs w:val="24"/>
        </w:rPr>
        <w:t>с</w:t>
      </w:r>
      <w:r w:rsidRPr="000B363F">
        <w:rPr>
          <w:rFonts w:ascii="Times New Roman" w:hAnsi="Times New Roman"/>
          <w:sz w:val="24"/>
          <w:szCs w:val="24"/>
        </w:rPr>
        <w:t xml:space="preserve"> цивилизаци</w:t>
      </w:r>
      <w:r w:rsidR="00CF4F35" w:rsidRPr="000B363F">
        <w:rPr>
          <w:rFonts w:ascii="Times New Roman" w:hAnsi="Times New Roman"/>
          <w:sz w:val="24"/>
          <w:szCs w:val="24"/>
        </w:rPr>
        <w:t>ей</w:t>
      </w:r>
      <w:r w:rsidRPr="000B363F">
        <w:rPr>
          <w:rFonts w:ascii="Times New Roman" w:hAnsi="Times New Roman"/>
          <w:sz w:val="24"/>
          <w:szCs w:val="24"/>
        </w:rPr>
        <w:t xml:space="preserve"> смешала – была разрушена. Самый простой вариант, самый известный вариант. То есть, когда цивилизованно начали насаждать культурные нормы: ну, каким богам поклоняться, каким – нет, какие статуи ставить, какие нет, – люди потеряли естество. И сам цивилизованный взгляд сенаторов, которые голосовали, что поставить, а что убрать, как весталкам жить, а как не жить правильно. То есть, когда начали вмешиваться в культурно-религиозные нормы, Рим начал разрушаться. В итоге: варвары пришли и смели эту культуру. Только это не варвары, это молодые народы, которые с удовольствием хотели быть римлянами, пришли варвар</w:t>
      </w:r>
      <w:r w:rsidR="00CF4F35" w:rsidRPr="000B363F">
        <w:rPr>
          <w:rFonts w:ascii="Times New Roman" w:hAnsi="Times New Roman"/>
          <w:sz w:val="24"/>
          <w:szCs w:val="24"/>
        </w:rPr>
        <w:t>ами</w:t>
      </w:r>
      <w:r w:rsidRPr="000B363F">
        <w:rPr>
          <w:rFonts w:ascii="Times New Roman" w:hAnsi="Times New Roman"/>
          <w:sz w:val="24"/>
          <w:szCs w:val="24"/>
        </w:rPr>
        <w:t xml:space="preserve">, но сделали синтез себя и того, что осталось от Рима. </w:t>
      </w:r>
      <w:r w:rsidR="00CF4F35" w:rsidRPr="000B363F">
        <w:rPr>
          <w:rFonts w:ascii="Times New Roman" w:hAnsi="Times New Roman"/>
          <w:sz w:val="24"/>
          <w:szCs w:val="24"/>
        </w:rPr>
        <w:t>Т</w:t>
      </w:r>
      <w:r w:rsidRPr="000B363F">
        <w:rPr>
          <w:rFonts w:ascii="Times New Roman" w:hAnsi="Times New Roman"/>
          <w:sz w:val="24"/>
          <w:szCs w:val="24"/>
        </w:rPr>
        <w:t>ак как экономика уже упала, цивилизация ушла, мы видим разрушение Римской империи, хотя в городах ещё жили и пытались стать римлянами.</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Это, исторический анекдот – варвары пришли не завоевать Римскую империю, а </w:t>
      </w:r>
      <w:r w:rsidRPr="000B363F">
        <w:rPr>
          <w:rFonts w:ascii="Times New Roman" w:hAnsi="Times New Roman"/>
          <w:i/>
          <w:sz w:val="24"/>
          <w:szCs w:val="24"/>
        </w:rPr>
        <w:t>стать римлянами</w:t>
      </w:r>
      <w:r w:rsidRPr="000B363F">
        <w:rPr>
          <w:rFonts w:ascii="Times New Roman" w:hAnsi="Times New Roman"/>
          <w:sz w:val="24"/>
          <w:szCs w:val="24"/>
        </w:rPr>
        <w:t xml:space="preserve">. Но так как их не пускали стать римлянами, они завоевали его, при завоевании слегка разрушили, восстановить не смогли, но остались жить там, чтобы быть римлянами. Ассимилировались друг с другом, в итоге Римская империя пала. </w:t>
      </w:r>
      <w:r w:rsidR="00CF4F35" w:rsidRPr="000B363F">
        <w:rPr>
          <w:rFonts w:ascii="Times New Roman" w:hAnsi="Times New Roman"/>
          <w:sz w:val="24"/>
          <w:szCs w:val="24"/>
        </w:rPr>
        <w:t>Это в</w:t>
      </w:r>
      <w:r w:rsidRPr="000B363F">
        <w:rPr>
          <w:rFonts w:ascii="Times New Roman" w:hAnsi="Times New Roman"/>
          <w:sz w:val="24"/>
          <w:szCs w:val="24"/>
        </w:rPr>
        <w:t xml:space="preserve">от такой настоящий исторический вариант, который многие историки поддерживают.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lastRenderedPageBreak/>
        <w:t>Внимание! Народы, которые сейчас идут в Германию, хотят стать истинными европейцами. Я не знаю, что такое истинный европеец, ну, в общем. Я даже не знаю, что такое истинный русский, чтоб ни тех, ни других не оскорбить, это такая абстракция. Но они лезут, чтобы получить деньги от</w:t>
      </w:r>
      <w:r w:rsidR="00CF4F35" w:rsidRPr="000B363F">
        <w:rPr>
          <w:rFonts w:ascii="Times New Roman" w:hAnsi="Times New Roman"/>
          <w:sz w:val="24"/>
          <w:szCs w:val="24"/>
        </w:rPr>
        <w:t>…</w:t>
      </w:r>
      <w:r w:rsidRPr="000B363F">
        <w:rPr>
          <w:rFonts w:ascii="Times New Roman" w:hAnsi="Times New Roman"/>
          <w:sz w:val="24"/>
          <w:szCs w:val="24"/>
        </w:rPr>
        <w:t xml:space="preserve"> и </w:t>
      </w:r>
      <w:r w:rsidR="00CF4F35" w:rsidRPr="000B363F">
        <w:rPr>
          <w:rFonts w:ascii="Times New Roman" w:hAnsi="Times New Roman"/>
          <w:sz w:val="24"/>
          <w:szCs w:val="24"/>
        </w:rPr>
        <w:t>типа</w:t>
      </w:r>
      <w:r w:rsidRPr="000B363F">
        <w:rPr>
          <w:rFonts w:ascii="Times New Roman" w:hAnsi="Times New Roman"/>
          <w:sz w:val="24"/>
          <w:szCs w:val="24"/>
        </w:rPr>
        <w:t xml:space="preserve"> стать европейцами. Это – то же самое, только есть активное нашествие с мечами, а есть пассивное нашествие масс</w:t>
      </w:r>
      <w:r w:rsidR="00CF4F35" w:rsidRPr="000B363F">
        <w:rPr>
          <w:rFonts w:ascii="Times New Roman" w:hAnsi="Times New Roman"/>
          <w:sz w:val="24"/>
          <w:szCs w:val="24"/>
        </w:rPr>
        <w:t>ы</w:t>
      </w:r>
      <w:r w:rsidRPr="000B363F">
        <w:rPr>
          <w:rFonts w:ascii="Times New Roman" w:hAnsi="Times New Roman"/>
          <w:sz w:val="24"/>
          <w:szCs w:val="24"/>
        </w:rPr>
        <w:t>. И когда критическая масса преодолеет какие-то пределы, или экономика не выдержит и всё рухнет, или соционика, социология не выдержит. Соционика, именно соционика не социология. И тоже всё рухнет – социум поменяется. Соционика – это социум поменяется. Он меняется.</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Итак, </w:t>
      </w:r>
      <w:r w:rsidRPr="000B363F">
        <w:rPr>
          <w:rFonts w:ascii="Times New Roman" w:hAnsi="Times New Roman"/>
          <w:b/>
          <w:sz w:val="24"/>
          <w:szCs w:val="24"/>
        </w:rPr>
        <w:t>культура – к Иерархии</w:t>
      </w:r>
      <w:r w:rsidRPr="000B363F">
        <w:rPr>
          <w:rFonts w:ascii="Times New Roman" w:hAnsi="Times New Roman"/>
          <w:sz w:val="24"/>
          <w:szCs w:val="24"/>
        </w:rPr>
        <w:t xml:space="preserve">.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Мы закончили образованием. Нам надо ещё 4 пункта главных, без которых цивилизация не строится: техника, финансово-экономическая среда, медицина – как ты себя лечишь, поддерживаешь, образование.</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w:t>
      </w:r>
      <w:r w:rsidR="00CF4F35" w:rsidRPr="000B363F">
        <w:rPr>
          <w:rFonts w:ascii="Times New Roman" w:hAnsi="Times New Roman"/>
          <w:i/>
          <w:sz w:val="24"/>
          <w:szCs w:val="24"/>
        </w:rPr>
        <w:t xml:space="preserve"> </w:t>
      </w:r>
      <w:r w:rsidRPr="000B363F">
        <w:rPr>
          <w:rFonts w:ascii="Times New Roman" w:hAnsi="Times New Roman"/>
          <w:i/>
          <w:sz w:val="24"/>
          <w:szCs w:val="24"/>
        </w:rPr>
        <w:t>Технология.</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Техника, технология. Техника, технология. Внимание! </w:t>
      </w:r>
      <w:r w:rsidRPr="000B363F">
        <w:rPr>
          <w:rFonts w:ascii="Times New Roman" w:hAnsi="Times New Roman"/>
          <w:b/>
          <w:sz w:val="24"/>
          <w:szCs w:val="24"/>
        </w:rPr>
        <w:t>Любая цивилизация начинается с технологичности</w:t>
      </w:r>
      <w:r w:rsidRPr="000B363F">
        <w:rPr>
          <w:rFonts w:ascii="Times New Roman" w:hAnsi="Times New Roman"/>
          <w:sz w:val="24"/>
          <w:szCs w:val="24"/>
        </w:rPr>
        <w:t xml:space="preserve">. Плуг, седло, меч, лук изменили цивилизацию до неузнаваемости в древности сильнее, чем все остальные вещи. Седло – тоже. Плуг – это пахать, седло – это седлать. И кочевые народы получили тоже экономику. Лук – это скорость оружия, меч – понятно, то же самое. Можно сказать, то же самое – молоток и всё остальное, да? То есть, это </w:t>
      </w:r>
      <w:r w:rsidRPr="000B363F">
        <w:rPr>
          <w:rFonts w:ascii="Times New Roman" w:hAnsi="Times New Roman"/>
          <w:b/>
          <w:sz w:val="24"/>
          <w:szCs w:val="24"/>
        </w:rPr>
        <w:t>технологии, которые изменили отношение Человека к окружающему миру, это цивилизованность</w:t>
      </w:r>
      <w:r w:rsidRPr="000B363F">
        <w:rPr>
          <w:rFonts w:ascii="Times New Roman" w:hAnsi="Times New Roman"/>
          <w:sz w:val="24"/>
          <w:szCs w:val="24"/>
        </w:rPr>
        <w:t>. Поэтому любые технологии</w:t>
      </w:r>
      <w:r w:rsidR="00EA2BB1" w:rsidRPr="000B363F">
        <w:rPr>
          <w:rFonts w:ascii="Times New Roman" w:hAnsi="Times New Roman"/>
          <w:sz w:val="24"/>
          <w:szCs w:val="24"/>
        </w:rPr>
        <w:t>…</w:t>
      </w:r>
      <w:r w:rsidRPr="000B363F">
        <w:rPr>
          <w:rFonts w:ascii="Times New Roman" w:hAnsi="Times New Roman"/>
          <w:sz w:val="24"/>
          <w:szCs w:val="24"/>
        </w:rPr>
        <w:t xml:space="preserve"> </w:t>
      </w:r>
      <w:r w:rsidRPr="000B363F">
        <w:rPr>
          <w:rFonts w:ascii="Times New Roman" w:hAnsi="Times New Roman"/>
          <w:b/>
          <w:sz w:val="24"/>
          <w:szCs w:val="24"/>
        </w:rPr>
        <w:t>с технологий начинается цивилизация</w:t>
      </w:r>
      <w:r w:rsidRPr="000B363F">
        <w:rPr>
          <w:rFonts w:ascii="Times New Roman" w:hAnsi="Times New Roman"/>
          <w:sz w:val="24"/>
          <w:szCs w:val="24"/>
        </w:rPr>
        <w:t xml:space="preserve">. Кто не знает – по всему миру сейчас сообщают, что мы входим в новый технологический цикл, и сейчас все страны ищут, на чём его основаны.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Допустим, Россия нашла первое направление из нового технологического цикла, кто знает, это что такое? Из нанотехнологий, это в том числе выросло, но это не нанотехнологии, хотя на их основе в том числе. Кто-нибудь слышал о графитовых трубках что-нибудь и вот об этом порошке, из которого они делаются? Это новая технология следующего экономического шага. Изобретение только в России, никто повторить не может. Здесь развивается, в том числе, на нанотехнологическом аппарате сейчас строят завод, чтобы это. Чтоб было понятно: маленькая присыпка в бетон, несколько процентов, даёт крепость бетона в тридцать раз сильнее. То есть, грубо говоря, сейчас стены ставят десять метров, чтоб не пробили, с одной присыпкой – достаточно одного метра, непробиваемо. </w:t>
      </w:r>
      <w:r w:rsidR="00161FE2" w:rsidRPr="000B363F">
        <w:rPr>
          <w:rFonts w:ascii="Times New Roman" w:hAnsi="Times New Roman"/>
          <w:sz w:val="24"/>
          <w:szCs w:val="24"/>
        </w:rPr>
        <w:t>Т</w:t>
      </w:r>
      <w:r w:rsidRPr="000B363F">
        <w:rPr>
          <w:rFonts w:ascii="Times New Roman" w:hAnsi="Times New Roman"/>
          <w:sz w:val="24"/>
          <w:szCs w:val="24"/>
        </w:rPr>
        <w:t>ак вот, по масштабам, то есть сейчас стену двадцать сантиметров – можно ставить десять. Экономия бетона сумасшедшая, а крепость та же самая. Я понимаю, что мы боимся тонких стен, но это уже у нас психология цивилизации.</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Сейчас почему Россию начали в военном оружии узнавать? Вот с танками помните на параде? Вопрос не ракет сейчас</w:t>
      </w:r>
      <w:r w:rsidR="00161FE2" w:rsidRPr="000B363F">
        <w:rPr>
          <w:rFonts w:ascii="Times New Roman" w:hAnsi="Times New Roman"/>
          <w:sz w:val="24"/>
          <w:szCs w:val="24"/>
        </w:rPr>
        <w:t>. П</w:t>
      </w:r>
      <w:r w:rsidRPr="000B363F">
        <w:rPr>
          <w:rFonts w:ascii="Times New Roman" w:hAnsi="Times New Roman"/>
          <w:sz w:val="24"/>
          <w:szCs w:val="24"/>
        </w:rPr>
        <w:t xml:space="preserve">отому что Россия объявила, что танки созданы из нового металла, который при своей тонкости, а значит танк лёгкий, выдерживает силу удара танка, который до сих пор толстый. И вот таскать вот столько металла или вот столько, а непробиваемость такая же. Это две большие разницы. Поэтому все с завистью смотрят на тот новый танк, который смотрится внешне как-то простенько и лёгко, только металл в нём такой, который современным оружием почти не пробиваем. Я понимаю, что всё пробиваемо, я поэтому говорю: почти.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У нас есть пару талантливых ребят, достаточно молодых, которые легко манипулируют на субатомном уровне, строя новые металло- и иные конструкции. Я слышал одного по телевизору, как он лекцию читал. Это – наша субъядерность, он в ту сторону совершенно свободно идёт. То есть, он меняет цепочки металлов и меняет их характеристики полностью настолько талантливо, когда он </w:t>
      </w:r>
      <w:r w:rsidR="00161FE2" w:rsidRPr="000B363F">
        <w:rPr>
          <w:rFonts w:ascii="Times New Roman" w:hAnsi="Times New Roman"/>
          <w:sz w:val="24"/>
          <w:szCs w:val="24"/>
        </w:rPr>
        <w:t>рассказывает</w:t>
      </w:r>
      <w:r w:rsidRPr="000B363F">
        <w:rPr>
          <w:rFonts w:ascii="Times New Roman" w:hAnsi="Times New Roman"/>
          <w:sz w:val="24"/>
          <w:szCs w:val="24"/>
        </w:rPr>
        <w:t>, что новые материалы у нас в перспективе вообще будут такие, что мы сейчас даже</w:t>
      </w:r>
      <w:r w:rsidR="00161FE2" w:rsidRPr="000B363F">
        <w:rPr>
          <w:rFonts w:ascii="Times New Roman" w:hAnsi="Times New Roman"/>
          <w:sz w:val="24"/>
          <w:szCs w:val="24"/>
        </w:rPr>
        <w:t>….</w:t>
      </w:r>
      <w:r w:rsidRPr="000B363F">
        <w:rPr>
          <w:rFonts w:ascii="Times New Roman" w:hAnsi="Times New Roman"/>
          <w:sz w:val="24"/>
          <w:szCs w:val="24"/>
        </w:rPr>
        <w:t xml:space="preserve">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i/>
          <w:sz w:val="24"/>
          <w:szCs w:val="24"/>
        </w:rPr>
        <w:t>(Вновь пришедшим).</w:t>
      </w:r>
      <w:r w:rsidRPr="000B363F">
        <w:rPr>
          <w:rFonts w:ascii="Times New Roman" w:hAnsi="Times New Roman"/>
          <w:sz w:val="24"/>
          <w:szCs w:val="24"/>
        </w:rPr>
        <w:t xml:space="preserve"> Заходим, заходим! Вот здесь места свободные, проходим!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Что мы такое даже подозревать не можем, мы вот это не замечаем.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Проходим вот сюда, вот свободные места, занимаем все свободные стулья!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Увидели? Это надо просто замечать. Естественно, в первую очередь это применили в армии.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Другой вариант, сейчас было выступление президента, я не в гордости, я в технологии, то есть мы должны понимать технологическое развитие, куда мы идём. Вы скажете: </w:t>
      </w:r>
      <w:r w:rsidRPr="000B363F">
        <w:rPr>
          <w:rFonts w:ascii="Times New Roman" w:hAnsi="Times New Roman"/>
          <w:i/>
          <w:sz w:val="24"/>
          <w:szCs w:val="24"/>
        </w:rPr>
        <w:t>«Ну, это ж в армии!»</w:t>
      </w:r>
      <w:r w:rsidRPr="000B363F">
        <w:rPr>
          <w:rFonts w:ascii="Times New Roman" w:hAnsi="Times New Roman"/>
          <w:sz w:val="24"/>
          <w:szCs w:val="24"/>
        </w:rPr>
        <w:t xml:space="preserve"> Ребята, представьте, что из этих металлов начнут делать наши машины. И будет тонкий лист металла, но машина даже при перевороте не помнётся. А что нам ещё надо? Или тонкий лист металла, но он станет мягким: чпок! Разъехались, форма восстановилась, и вы поехали дальше. Вроде бы и авария.</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У меня друг шок свой сделал. Купил «Ауди» старую, но это лет 10 назад было. Взрослый мужик там, </w:t>
      </w:r>
      <w:r w:rsidR="00161FE2" w:rsidRPr="000B363F">
        <w:rPr>
          <w:rFonts w:ascii="Times New Roman" w:hAnsi="Times New Roman"/>
          <w:sz w:val="24"/>
          <w:szCs w:val="24"/>
        </w:rPr>
        <w:t xml:space="preserve">ему </w:t>
      </w:r>
      <w:r w:rsidRPr="000B363F">
        <w:rPr>
          <w:rFonts w:ascii="Times New Roman" w:hAnsi="Times New Roman"/>
          <w:sz w:val="24"/>
          <w:szCs w:val="24"/>
        </w:rPr>
        <w:t>под 60, друг. Он говорит: «Лечу по трассе, понима</w:t>
      </w:r>
      <w:r w:rsidR="00161FE2" w:rsidRPr="000B363F">
        <w:rPr>
          <w:rFonts w:ascii="Times New Roman" w:hAnsi="Times New Roman"/>
          <w:sz w:val="24"/>
          <w:szCs w:val="24"/>
        </w:rPr>
        <w:t>ю, что</w:t>
      </w:r>
      <w:r w:rsidRPr="000B363F">
        <w:rPr>
          <w:rFonts w:ascii="Times New Roman" w:hAnsi="Times New Roman"/>
          <w:sz w:val="24"/>
          <w:szCs w:val="24"/>
        </w:rPr>
        <w:t xml:space="preserve"> тормозить не могу – зима, торможу </w:t>
      </w:r>
      <w:r w:rsidRPr="000B363F">
        <w:rPr>
          <w:rFonts w:ascii="Times New Roman" w:hAnsi="Times New Roman"/>
          <w:sz w:val="24"/>
          <w:szCs w:val="24"/>
        </w:rPr>
        <w:lastRenderedPageBreak/>
        <w:t xml:space="preserve">и ударяюсь о переднюю машину, думаю – ну, всё!» </w:t>
      </w:r>
      <w:r w:rsidR="00161FE2" w:rsidRPr="000B363F">
        <w:rPr>
          <w:rFonts w:ascii="Times New Roman" w:hAnsi="Times New Roman"/>
          <w:sz w:val="24"/>
          <w:szCs w:val="24"/>
        </w:rPr>
        <w:t xml:space="preserve">А у него </w:t>
      </w:r>
      <w:r w:rsidRPr="000B363F">
        <w:rPr>
          <w:rFonts w:ascii="Times New Roman" w:hAnsi="Times New Roman"/>
          <w:sz w:val="24"/>
          <w:szCs w:val="24"/>
        </w:rPr>
        <w:t>«Ауди»</w:t>
      </w:r>
      <w:r w:rsidR="00161FE2" w:rsidRPr="000B363F">
        <w:rPr>
          <w:rFonts w:ascii="Times New Roman" w:hAnsi="Times New Roman"/>
          <w:sz w:val="24"/>
          <w:szCs w:val="24"/>
        </w:rPr>
        <w:t>,</w:t>
      </w:r>
      <w:r w:rsidRPr="000B363F">
        <w:rPr>
          <w:rFonts w:ascii="Times New Roman" w:hAnsi="Times New Roman"/>
          <w:sz w:val="24"/>
          <w:szCs w:val="24"/>
        </w:rPr>
        <w:t xml:space="preserve"> на тот момент дорогая машина, он в шоке, но сам же виноват. Выходит, она откатилась, пока он выходил, смотрит, а бампер чист. На ту смотрит – там чуть-чуть покосилось, но всё нормально. Покосилось от удара, тоже всё нормально. Ну, в принципе он успел затормозить, но он въехал в этот там, ну железная штука торчала сзади машины, то есть там всё должно было пробить – чисто. Он в шоке. Приезжает на этой, говорит</w:t>
      </w:r>
      <w:r w:rsidRPr="000B363F">
        <w:rPr>
          <w:rFonts w:ascii="Times New Roman" w:hAnsi="Times New Roman"/>
          <w:i/>
          <w:sz w:val="24"/>
          <w:szCs w:val="24"/>
        </w:rPr>
        <w:t>: «Может там что поломалось?»</w:t>
      </w:r>
      <w:r w:rsidRPr="000B363F">
        <w:rPr>
          <w:rFonts w:ascii="Times New Roman" w:hAnsi="Times New Roman"/>
          <w:sz w:val="24"/>
          <w:szCs w:val="24"/>
        </w:rPr>
        <w:t xml:space="preserve"> Те снимают, говорят: «Так у тебя бампер резиновый, там специальная технология, это очень хороший бампер, они мягкие». Так как европейцы чаще всего бамперы бьют, там мало пространства, делают мягкий бампер, чтоб они не разрушались. Экономия страхов</w:t>
      </w:r>
      <w:r w:rsidR="00161FE2" w:rsidRPr="000B363F">
        <w:rPr>
          <w:rFonts w:ascii="Times New Roman" w:hAnsi="Times New Roman"/>
          <w:sz w:val="24"/>
          <w:szCs w:val="24"/>
        </w:rPr>
        <w:t>ых</w:t>
      </w:r>
      <w:r w:rsidRPr="000B363F">
        <w:rPr>
          <w:rFonts w:ascii="Times New Roman" w:hAnsi="Times New Roman"/>
          <w:sz w:val="24"/>
          <w:szCs w:val="24"/>
        </w:rPr>
        <w:t xml:space="preserve"> компани</w:t>
      </w:r>
      <w:r w:rsidR="00161FE2" w:rsidRPr="000B363F">
        <w:rPr>
          <w:rFonts w:ascii="Times New Roman" w:hAnsi="Times New Roman"/>
          <w:sz w:val="24"/>
          <w:szCs w:val="24"/>
        </w:rPr>
        <w:t>й</w:t>
      </w:r>
      <w:r w:rsidRPr="000B363F">
        <w:rPr>
          <w:rFonts w:ascii="Times New Roman" w:hAnsi="Times New Roman"/>
          <w:sz w:val="24"/>
          <w:szCs w:val="24"/>
        </w:rPr>
        <w:t>. «Тебе такая машина досталась». Он мне такой счастливый рассказывал! Технологии. Вот это цивилизованность. Поэтому новая цивилизация начинается с новых технологий. И мы сейчас с вами присутствуем при новом технологическом цикле, который полностью поменяет цивилизацию.</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Мы с вами закладываем новую финансово-экономическую среду – энергопотенциал. Мы очень много говорим об этом, но на самом деле некоторые говорят</w:t>
      </w:r>
      <w:r w:rsidRPr="000B363F">
        <w:rPr>
          <w:rFonts w:ascii="Times New Roman" w:hAnsi="Times New Roman"/>
          <w:i/>
          <w:sz w:val="24"/>
          <w:szCs w:val="24"/>
        </w:rPr>
        <w:t>: «Это мне помогает, это не помогает».</w:t>
      </w:r>
      <w:r w:rsidRPr="000B363F">
        <w:rPr>
          <w:rFonts w:ascii="Times New Roman" w:hAnsi="Times New Roman"/>
          <w:sz w:val="24"/>
          <w:szCs w:val="24"/>
        </w:rPr>
        <w:t xml:space="preserve"> Но когда начинаешь спрашивать: </w:t>
      </w:r>
      <w:r w:rsidRPr="000B363F">
        <w:rPr>
          <w:rFonts w:ascii="Times New Roman" w:hAnsi="Times New Roman"/>
          <w:i/>
          <w:sz w:val="24"/>
          <w:szCs w:val="24"/>
        </w:rPr>
        <w:t>«</w:t>
      </w:r>
      <w:r w:rsidR="00161FE2" w:rsidRPr="000B363F">
        <w:rPr>
          <w:rFonts w:ascii="Times New Roman" w:hAnsi="Times New Roman"/>
          <w:i/>
          <w:sz w:val="24"/>
          <w:szCs w:val="24"/>
        </w:rPr>
        <w:t>Знаешь ли ты энергопотенциал?</w:t>
      </w:r>
      <w:r w:rsidRPr="000B363F">
        <w:rPr>
          <w:rFonts w:ascii="Times New Roman" w:hAnsi="Times New Roman"/>
          <w:i/>
          <w:sz w:val="24"/>
          <w:szCs w:val="24"/>
        </w:rPr>
        <w:t>»</w:t>
      </w:r>
      <w:r w:rsidRPr="000B363F">
        <w:rPr>
          <w:rFonts w:ascii="Times New Roman" w:hAnsi="Times New Roman"/>
          <w:sz w:val="24"/>
          <w:szCs w:val="24"/>
        </w:rPr>
        <w:t xml:space="preserve"> Я вам честно скажу, чаще всего мы находим, что человек не знает. И, кроме того, что нужно возжигаться с Владыками Царств, сдавать Энергию, получать Огонь.</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Такой простой вопрос: «Вы получаете от Владыки Огонь, за что или на что?» За что</w:t>
      </w:r>
      <w:r w:rsidR="00161FE2" w:rsidRPr="000B363F">
        <w:rPr>
          <w:rFonts w:ascii="Times New Roman" w:hAnsi="Times New Roman"/>
          <w:sz w:val="24"/>
          <w:szCs w:val="24"/>
        </w:rPr>
        <w:t>? З</w:t>
      </w:r>
      <w:r w:rsidRPr="000B363F">
        <w:rPr>
          <w:rFonts w:ascii="Times New Roman" w:hAnsi="Times New Roman"/>
          <w:sz w:val="24"/>
          <w:szCs w:val="24"/>
        </w:rPr>
        <w:t>а Энергию. Неправда! На что</w:t>
      </w:r>
      <w:r w:rsidR="00161FE2" w:rsidRPr="000B363F">
        <w:rPr>
          <w:rFonts w:ascii="Times New Roman" w:hAnsi="Times New Roman"/>
          <w:sz w:val="24"/>
          <w:szCs w:val="24"/>
        </w:rPr>
        <w:t>? Н</w:t>
      </w:r>
      <w:r w:rsidRPr="000B363F">
        <w:rPr>
          <w:rFonts w:ascii="Times New Roman" w:hAnsi="Times New Roman"/>
          <w:sz w:val="24"/>
          <w:szCs w:val="24"/>
        </w:rPr>
        <w:t>е ответили</w:t>
      </w:r>
      <w:r w:rsidR="00161FE2" w:rsidRPr="000B363F">
        <w:rPr>
          <w:rFonts w:ascii="Times New Roman" w:hAnsi="Times New Roman"/>
          <w:sz w:val="24"/>
          <w:szCs w:val="24"/>
        </w:rPr>
        <w:t>?</w:t>
      </w:r>
      <w:r w:rsidRPr="000B363F">
        <w:rPr>
          <w:rFonts w:ascii="Times New Roman" w:hAnsi="Times New Roman"/>
          <w:sz w:val="24"/>
          <w:szCs w:val="24"/>
        </w:rPr>
        <w:t xml:space="preserve"> Тоже неправильно</w:t>
      </w:r>
      <w:r w:rsidR="00161FE2" w:rsidRPr="000B363F">
        <w:rPr>
          <w:rFonts w:ascii="Times New Roman" w:hAnsi="Times New Roman"/>
          <w:sz w:val="24"/>
          <w:szCs w:val="24"/>
        </w:rPr>
        <w:t>. Э</w:t>
      </w:r>
      <w:r w:rsidRPr="000B363F">
        <w:rPr>
          <w:rFonts w:ascii="Times New Roman" w:hAnsi="Times New Roman"/>
          <w:sz w:val="24"/>
          <w:szCs w:val="24"/>
        </w:rPr>
        <w:t>нергопотенциала уже нет. То есть, вы не знаете, как потратить Огонь</w:t>
      </w:r>
      <w:r w:rsidR="00161FE2" w:rsidRPr="000B363F">
        <w:rPr>
          <w:rFonts w:ascii="Times New Roman" w:hAnsi="Times New Roman"/>
          <w:sz w:val="24"/>
          <w:szCs w:val="24"/>
        </w:rPr>
        <w:t>,</w:t>
      </w:r>
      <w:r w:rsidRPr="000B363F">
        <w:rPr>
          <w:rFonts w:ascii="Times New Roman" w:hAnsi="Times New Roman"/>
          <w:sz w:val="24"/>
          <w:szCs w:val="24"/>
        </w:rPr>
        <w:t xml:space="preserve"> – это на что. А за что вы получаете Огонь</w:t>
      </w:r>
      <w:r w:rsidR="00161FE2" w:rsidRPr="000B363F">
        <w:rPr>
          <w:rFonts w:ascii="Times New Roman" w:hAnsi="Times New Roman"/>
          <w:sz w:val="24"/>
          <w:szCs w:val="24"/>
        </w:rPr>
        <w:t>? З</w:t>
      </w:r>
      <w:r w:rsidRPr="000B363F">
        <w:rPr>
          <w:rFonts w:ascii="Times New Roman" w:hAnsi="Times New Roman"/>
          <w:sz w:val="24"/>
          <w:szCs w:val="24"/>
        </w:rPr>
        <w:t>а Энергию. Зачем за вашу Энергию вам давать Огонь? И без вас справятся, там ваша Энергия не нужна. Там вам</w:t>
      </w:r>
      <w:r w:rsidR="00161FE2" w:rsidRPr="000B363F">
        <w:rPr>
          <w:rFonts w:ascii="Times New Roman" w:hAnsi="Times New Roman"/>
          <w:sz w:val="24"/>
          <w:szCs w:val="24"/>
        </w:rPr>
        <w:t xml:space="preserve"> </w:t>
      </w:r>
      <w:r w:rsidRPr="000B363F">
        <w:rPr>
          <w:rFonts w:ascii="Times New Roman" w:hAnsi="Times New Roman"/>
          <w:sz w:val="24"/>
          <w:szCs w:val="24"/>
        </w:rPr>
        <w:t>дают Огонь за накопленную Энергию, а Энергию отправляют в природу. За что вам дают Огонь? Энергопотенциал. Всё, нер</w:t>
      </w:r>
      <w:r w:rsidR="00390F21" w:rsidRPr="000B363F">
        <w:rPr>
          <w:rFonts w:ascii="Times New Roman" w:hAnsi="Times New Roman"/>
          <w:sz w:val="24"/>
          <w:szCs w:val="24"/>
        </w:rPr>
        <w:t xml:space="preserve">аб…, </w:t>
      </w:r>
      <w:r w:rsidRPr="000B363F">
        <w:rPr>
          <w:rFonts w:ascii="Times New Roman" w:hAnsi="Times New Roman"/>
          <w:sz w:val="24"/>
          <w:szCs w:val="24"/>
        </w:rPr>
        <w:t>ноу</w:t>
      </w:r>
      <w:r w:rsidR="00390F21" w:rsidRPr="000B363F">
        <w:rPr>
          <w:rFonts w:ascii="Times New Roman" w:hAnsi="Times New Roman"/>
          <w:sz w:val="24"/>
          <w:szCs w:val="24"/>
        </w:rPr>
        <w:t>!</w:t>
      </w:r>
      <w:r w:rsidRPr="000B363F">
        <w:rPr>
          <w:rFonts w:ascii="Times New Roman" w:hAnsi="Times New Roman"/>
          <w:sz w:val="24"/>
          <w:szCs w:val="24"/>
        </w:rPr>
        <w:t xml:space="preserve"> Системы – ноу.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Вы не продумали главн</w:t>
      </w:r>
      <w:r w:rsidR="00390F21" w:rsidRPr="000B363F">
        <w:rPr>
          <w:rFonts w:ascii="Times New Roman" w:hAnsi="Times New Roman"/>
          <w:sz w:val="24"/>
          <w:szCs w:val="24"/>
        </w:rPr>
        <w:t>ые</w:t>
      </w:r>
      <w:r w:rsidRPr="000B363F">
        <w:rPr>
          <w:rFonts w:ascii="Times New Roman" w:hAnsi="Times New Roman"/>
          <w:sz w:val="24"/>
          <w:szCs w:val="24"/>
        </w:rPr>
        <w:t xml:space="preserve"> вещ</w:t>
      </w:r>
      <w:r w:rsidR="00390F21" w:rsidRPr="000B363F">
        <w:rPr>
          <w:rFonts w:ascii="Times New Roman" w:hAnsi="Times New Roman"/>
          <w:sz w:val="24"/>
          <w:szCs w:val="24"/>
        </w:rPr>
        <w:t>и</w:t>
      </w:r>
      <w:r w:rsidRPr="000B363F">
        <w:rPr>
          <w:rFonts w:ascii="Times New Roman" w:hAnsi="Times New Roman"/>
          <w:sz w:val="24"/>
          <w:szCs w:val="24"/>
        </w:rPr>
        <w:t xml:space="preserve">. Ну, подскажу вам: Огонь притягивает Условия Дома Отца. Нет Огня – из Дома Отца ничего не притягивается. И когда вы выходите, Владыке сдаёте цифры Энергии, вы не Энергию сдаёте, вы цифры Энергии, на объём которой вам Владыка выделяет Огонь. Потому что, если вы это накопили, по этому Огню или в этот Огонь Отец может записать ваши новые Условия, Системы и новые возможности. А Энергия ваша, когда входит Огонь, рассеивается где? В природе. Таким образом, ещё и развивается природа. Более того, получая Огонь, вы в него можете записать, чего вам надо, какие Условия вы будете притягивать. Всего лишь. Так что это – развитие ваших Условий и Систем в Доме Отца или в ИДИВО. </w:t>
      </w:r>
      <w:r w:rsidRPr="000B363F">
        <w:rPr>
          <w:rFonts w:ascii="Times New Roman" w:hAnsi="Times New Roman"/>
          <w:b/>
          <w:sz w:val="24"/>
          <w:szCs w:val="24"/>
        </w:rPr>
        <w:t>Это финансово-экономическая среда</w:t>
      </w:r>
      <w:r w:rsidRPr="000B363F">
        <w:rPr>
          <w:rFonts w:ascii="Times New Roman" w:hAnsi="Times New Roman"/>
          <w:sz w:val="24"/>
          <w:szCs w:val="24"/>
        </w:rPr>
        <w:t xml:space="preserve">.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b/>
          <w:sz w:val="24"/>
          <w:szCs w:val="24"/>
        </w:rPr>
        <w:t>Медицинская среда</w:t>
      </w:r>
      <w:r w:rsidRPr="000B363F">
        <w:rPr>
          <w:rFonts w:ascii="Times New Roman" w:hAnsi="Times New Roman"/>
          <w:sz w:val="24"/>
          <w:szCs w:val="24"/>
        </w:rPr>
        <w:t xml:space="preserve">. У нас многие болеют, иногда ко мне подходят, я спрашиваю: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 У Владычицы Свет был?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Нет.</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В комнате эталонов был?</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 Нет.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Что-нибудь читал по своим органам и болезням?</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Нет.</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Ты что подошёл?</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А чтоб вы помогли!</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То есть такая поликлиника, а Ученик помогает себе сам. Поэтому некоторые говорят: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А я пошёл к Владычице Свет – у меня нет помощи!</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А что ты сделал, чтоб пойти к Владычице Свет?</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 Ничего. Я пошёл в поликлинику к Свет, чтоб она меня вылечила. </w:t>
      </w:r>
    </w:p>
    <w:p w:rsidR="003F3E64" w:rsidRPr="000B363F" w:rsidRDefault="003F3E64" w:rsidP="003F3E64">
      <w:pPr>
        <w:spacing w:after="0" w:line="240" w:lineRule="auto"/>
        <w:ind w:firstLine="454"/>
        <w:contextualSpacing/>
        <w:jc w:val="both"/>
        <w:rPr>
          <w:rFonts w:ascii="Times New Roman" w:hAnsi="Times New Roman"/>
          <w:i/>
          <w:sz w:val="24"/>
          <w:szCs w:val="24"/>
        </w:rPr>
      </w:pPr>
      <w:r w:rsidRPr="000B363F">
        <w:rPr>
          <w:rFonts w:ascii="Times New Roman" w:hAnsi="Times New Roman"/>
          <w:sz w:val="24"/>
          <w:szCs w:val="24"/>
        </w:rPr>
        <w:t xml:space="preserve">Но это не ученичество. Она возьмётся тебя лечить, если ты соображаешь, что надо делать. Там она скажет: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 </w:t>
      </w:r>
      <w:r w:rsidRPr="000B363F">
        <w:rPr>
          <w:rFonts w:ascii="Times New Roman" w:hAnsi="Times New Roman"/>
          <w:i/>
          <w:sz w:val="24"/>
          <w:szCs w:val="24"/>
        </w:rPr>
        <w:t>Выведи на экран свою печень.</w:t>
      </w:r>
    </w:p>
    <w:p w:rsidR="003F3E64" w:rsidRPr="000B363F" w:rsidRDefault="003F3E64" w:rsidP="003F3E64">
      <w:pPr>
        <w:spacing w:after="0" w:line="240" w:lineRule="auto"/>
        <w:ind w:firstLine="454"/>
        <w:contextualSpacing/>
        <w:jc w:val="both"/>
        <w:rPr>
          <w:rFonts w:ascii="Times New Roman" w:hAnsi="Times New Roman"/>
          <w:i/>
          <w:sz w:val="24"/>
          <w:szCs w:val="24"/>
        </w:rPr>
      </w:pPr>
      <w:r w:rsidRPr="000B363F">
        <w:rPr>
          <w:rFonts w:ascii="Times New Roman" w:hAnsi="Times New Roman"/>
          <w:sz w:val="24"/>
          <w:szCs w:val="24"/>
        </w:rPr>
        <w:t xml:space="preserve">У тебя печень болит, ты посмотрел, как она выглядит?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Нет</w:t>
      </w:r>
      <w:r w:rsidRPr="000B363F">
        <w:rPr>
          <w:rFonts w:ascii="Times New Roman" w:hAnsi="Times New Roman"/>
          <w:i/>
          <w:sz w:val="24"/>
          <w:szCs w:val="24"/>
        </w:rPr>
        <w:t>,</w:t>
      </w:r>
      <w:r w:rsidRPr="000B363F">
        <w:rPr>
          <w:rFonts w:ascii="Times New Roman" w:hAnsi="Times New Roman"/>
          <w:sz w:val="24"/>
          <w:szCs w:val="24"/>
        </w:rPr>
        <w:t xml:space="preserve"> – говорит. </w:t>
      </w:r>
    </w:p>
    <w:p w:rsidR="003F3E64" w:rsidRPr="000B363F" w:rsidRDefault="003F3E64" w:rsidP="003F3E64">
      <w:pPr>
        <w:spacing w:after="0" w:line="240" w:lineRule="auto"/>
        <w:ind w:firstLine="454"/>
        <w:contextualSpacing/>
        <w:jc w:val="both"/>
        <w:rPr>
          <w:rFonts w:ascii="Times New Roman" w:hAnsi="Times New Roman"/>
          <w:i/>
          <w:sz w:val="24"/>
          <w:szCs w:val="24"/>
        </w:rPr>
      </w:pPr>
      <w:r w:rsidRPr="000B363F">
        <w:rPr>
          <w:rFonts w:ascii="Times New Roman" w:hAnsi="Times New Roman"/>
          <w:sz w:val="24"/>
          <w:szCs w:val="24"/>
        </w:rPr>
        <w:t>Я говорю</w:t>
      </w:r>
      <w:r w:rsidRPr="000B363F">
        <w:rPr>
          <w:rFonts w:ascii="Times New Roman" w:hAnsi="Times New Roman"/>
          <w:i/>
          <w:sz w:val="24"/>
          <w:szCs w:val="24"/>
        </w:rPr>
        <w:t xml:space="preserve">: </w:t>
      </w:r>
    </w:p>
    <w:p w:rsidR="003F3E64" w:rsidRPr="000B363F" w:rsidRDefault="003F3E64" w:rsidP="003F3E64">
      <w:pPr>
        <w:spacing w:after="0" w:line="240" w:lineRule="auto"/>
        <w:ind w:firstLine="454"/>
        <w:contextualSpacing/>
        <w:jc w:val="both"/>
        <w:rPr>
          <w:rFonts w:ascii="Times New Roman" w:hAnsi="Times New Roman"/>
          <w:i/>
          <w:sz w:val="24"/>
          <w:szCs w:val="24"/>
        </w:rPr>
      </w:pPr>
      <w:r w:rsidRPr="000B363F">
        <w:rPr>
          <w:rFonts w:ascii="Times New Roman" w:hAnsi="Times New Roman"/>
          <w:sz w:val="24"/>
          <w:szCs w:val="24"/>
        </w:rPr>
        <w:t>– Как ты его выведешь на экран, и что она будет с тобой делать?</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 Ну, я лягу, и пускай она со мной, что хочет, делает.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Ну, понятно! Я говорю: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 Что хочет, лучше не называй, она Стражу вызовет и скажет: </w:t>
      </w:r>
      <w:r w:rsidRPr="000B363F">
        <w:rPr>
          <w:rFonts w:ascii="Times New Roman" w:hAnsi="Times New Roman"/>
          <w:i/>
          <w:sz w:val="24"/>
          <w:szCs w:val="24"/>
        </w:rPr>
        <w:t>«Нашинкуйте!»</w:t>
      </w:r>
      <w:r w:rsidRPr="000B363F">
        <w:rPr>
          <w:rFonts w:ascii="Times New Roman" w:hAnsi="Times New Roman"/>
          <w:sz w:val="24"/>
          <w:szCs w:val="24"/>
        </w:rPr>
        <w:t xml:space="preserve"> Физику не будет трогать, но то Тело очень хорошо это прочувствует, а потом тебе как вспомнит! Она потом скажет: </w:t>
      </w:r>
      <w:r w:rsidRPr="000B363F">
        <w:rPr>
          <w:rFonts w:ascii="Times New Roman" w:hAnsi="Times New Roman"/>
          <w:i/>
          <w:sz w:val="24"/>
          <w:szCs w:val="24"/>
        </w:rPr>
        <w:lastRenderedPageBreak/>
        <w:t>«Зашить!»</w:t>
      </w:r>
      <w:r w:rsidRPr="000B363F">
        <w:rPr>
          <w:rFonts w:ascii="Times New Roman" w:hAnsi="Times New Roman"/>
          <w:sz w:val="24"/>
          <w:szCs w:val="24"/>
        </w:rPr>
        <w:t xml:space="preserve"> Пока оно будет восстанавливаться, ты на Физике будешь в кайфе. Ну, ты же сказал, что хочешь. Ну, сущность так и выгнали из тела.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 </w:t>
      </w:r>
      <w:r w:rsidR="00390F21" w:rsidRPr="000B363F">
        <w:rPr>
          <w:rFonts w:ascii="Times New Roman" w:hAnsi="Times New Roman"/>
          <w:sz w:val="24"/>
          <w:szCs w:val="24"/>
        </w:rPr>
        <w:t>Ч</w:t>
      </w:r>
      <w:r w:rsidRPr="000B363F">
        <w:rPr>
          <w:rFonts w:ascii="Times New Roman" w:hAnsi="Times New Roman"/>
          <w:sz w:val="24"/>
          <w:szCs w:val="24"/>
        </w:rPr>
        <w:t>истку Отца становился?</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Нет.</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Прожигал у себя какую-то гадость?</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 Нет, но лечиться пошёл.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Не подумал, что ты просто загрязнился, поэтому заболел?</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Нет.</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То есть ты ни о чём не думал?</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Да, я пошёл в поликлинику к Владычице Свет.</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Но это же Владычица, это не врач, которому ты заплатил, и тебя лечат</w:t>
      </w:r>
      <w:r w:rsidR="00390F21" w:rsidRPr="000B363F">
        <w:rPr>
          <w:rFonts w:ascii="Times New Roman" w:hAnsi="Times New Roman"/>
          <w:sz w:val="24"/>
          <w:szCs w:val="24"/>
        </w:rPr>
        <w:t xml:space="preserve">… </w:t>
      </w:r>
      <w:r w:rsidRPr="000B363F">
        <w:rPr>
          <w:rFonts w:ascii="Times New Roman" w:hAnsi="Times New Roman"/>
          <w:sz w:val="24"/>
          <w:szCs w:val="24"/>
        </w:rPr>
        <w:t>как получится ещё, смотря какой врач. Это же ученичество.</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Новая медицина, Новая Эпоха, помоги себе сам называется. Почему? Летишь ты в корабле в космосе, медиков нет, ты один, у тебя что-то там происходит. Что ты должен сделать? Соображать, что с собо</w:t>
      </w:r>
      <w:r w:rsidR="00390F21" w:rsidRPr="000B363F">
        <w:rPr>
          <w:rFonts w:ascii="Times New Roman" w:hAnsi="Times New Roman"/>
          <w:sz w:val="24"/>
          <w:szCs w:val="24"/>
        </w:rPr>
        <w:t>ю</w:t>
      </w:r>
      <w:r w:rsidRPr="000B363F">
        <w:rPr>
          <w:rFonts w:ascii="Times New Roman" w:hAnsi="Times New Roman"/>
          <w:sz w:val="24"/>
          <w:szCs w:val="24"/>
        </w:rPr>
        <w:t xml:space="preserve"> делать, иначе корабль долетит, а ты – не обязательно. Автоматика. Поэтому </w:t>
      </w:r>
      <w:r w:rsidR="00390F21" w:rsidRPr="000B363F">
        <w:rPr>
          <w:rFonts w:ascii="Times New Roman" w:hAnsi="Times New Roman"/>
          <w:b/>
          <w:sz w:val="24"/>
          <w:szCs w:val="24"/>
        </w:rPr>
        <w:t xml:space="preserve">третье </w:t>
      </w:r>
      <w:r w:rsidRPr="000B363F">
        <w:rPr>
          <w:rFonts w:ascii="Times New Roman" w:hAnsi="Times New Roman"/>
          <w:b/>
          <w:sz w:val="24"/>
          <w:szCs w:val="24"/>
        </w:rPr>
        <w:t>– это медицина</w:t>
      </w:r>
      <w:r w:rsidRPr="000B363F">
        <w:rPr>
          <w:rFonts w:ascii="Times New Roman" w:hAnsi="Times New Roman"/>
          <w:sz w:val="24"/>
          <w:szCs w:val="24"/>
        </w:rPr>
        <w:t>.</w:t>
      </w:r>
    </w:p>
    <w:p w:rsidR="00D64D9C" w:rsidRPr="000B363F" w:rsidRDefault="00D64D9C" w:rsidP="003F3E64">
      <w:pPr>
        <w:spacing w:after="0" w:line="240" w:lineRule="auto"/>
        <w:ind w:firstLine="454"/>
        <w:contextualSpacing/>
        <w:jc w:val="both"/>
        <w:rPr>
          <w:rFonts w:ascii="Times New Roman" w:hAnsi="Times New Roman"/>
          <w:sz w:val="24"/>
          <w:szCs w:val="24"/>
        </w:rPr>
      </w:pPr>
    </w:p>
    <w:p w:rsidR="003F3E64" w:rsidRPr="000B363F" w:rsidRDefault="00390F21"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b/>
          <w:sz w:val="24"/>
          <w:szCs w:val="24"/>
        </w:rPr>
        <w:t>Четвёртое</w:t>
      </w:r>
      <w:r w:rsidR="003F3E64" w:rsidRPr="000B363F">
        <w:rPr>
          <w:rFonts w:ascii="Times New Roman" w:hAnsi="Times New Roman"/>
          <w:b/>
          <w:sz w:val="24"/>
          <w:szCs w:val="24"/>
        </w:rPr>
        <w:t xml:space="preserve"> – это образование</w:t>
      </w:r>
      <w:r w:rsidR="003F3E64" w:rsidRPr="000B363F">
        <w:rPr>
          <w:rFonts w:ascii="Times New Roman" w:hAnsi="Times New Roman"/>
          <w:sz w:val="24"/>
          <w:szCs w:val="24"/>
        </w:rPr>
        <w:t xml:space="preserve">, тут даже пояснять не буду. Некоторые. Проблема образования не в том, как образовываться. Вы распознаёте сейчас Синтез и любые цивилизационные явления ракурсом или объёмом вашей образованности. Я даже не говорю – качеством образования, </w:t>
      </w:r>
      <w:r w:rsidR="003F3E64" w:rsidRPr="000B363F">
        <w:rPr>
          <w:rFonts w:ascii="Times New Roman" w:hAnsi="Times New Roman"/>
          <w:b/>
          <w:sz w:val="24"/>
          <w:szCs w:val="24"/>
        </w:rPr>
        <w:t>объёмом образованности</w:t>
      </w:r>
      <w:r w:rsidR="003F3E64" w:rsidRPr="000B363F">
        <w:rPr>
          <w:rFonts w:ascii="Times New Roman" w:hAnsi="Times New Roman"/>
          <w:sz w:val="24"/>
          <w:szCs w:val="24"/>
        </w:rPr>
        <w:t>. Специально такой термин взял, потому что качество качеству – рознь. То, что для одного – качеств</w:t>
      </w:r>
      <w:r w:rsidRPr="000B363F">
        <w:rPr>
          <w:rFonts w:ascii="Times New Roman" w:hAnsi="Times New Roman"/>
          <w:sz w:val="24"/>
          <w:szCs w:val="24"/>
        </w:rPr>
        <w:t>енно</w:t>
      </w:r>
      <w:r w:rsidR="003F3E64" w:rsidRPr="000B363F">
        <w:rPr>
          <w:rFonts w:ascii="Times New Roman" w:hAnsi="Times New Roman"/>
          <w:sz w:val="24"/>
          <w:szCs w:val="24"/>
        </w:rPr>
        <w:t>, для другого – не качеств</w:t>
      </w:r>
      <w:r w:rsidRPr="000B363F">
        <w:rPr>
          <w:rFonts w:ascii="Times New Roman" w:hAnsi="Times New Roman"/>
          <w:sz w:val="24"/>
          <w:szCs w:val="24"/>
        </w:rPr>
        <w:t>енно</w:t>
      </w:r>
      <w:r w:rsidR="003F3E64" w:rsidRPr="000B363F">
        <w:rPr>
          <w:rFonts w:ascii="Times New Roman" w:hAnsi="Times New Roman"/>
          <w:sz w:val="24"/>
          <w:szCs w:val="24"/>
        </w:rPr>
        <w:t xml:space="preserve">, тут всё, всё относительно. А вот ракурсом и объёмом образованности – это имеет значение.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Пример объёма образованности. У вас образован только Интеллект или ещё и Разум? Неважно, что вы закончили. В одном институте, самом простеньком, может быть и то и другое, а в самом гениальном и талантливом, который имеет первы</w:t>
      </w:r>
      <w:r w:rsidR="00390F21" w:rsidRPr="000B363F">
        <w:rPr>
          <w:rFonts w:ascii="Times New Roman" w:hAnsi="Times New Roman"/>
          <w:sz w:val="24"/>
          <w:szCs w:val="24"/>
        </w:rPr>
        <w:t>е</w:t>
      </w:r>
      <w:r w:rsidRPr="000B363F">
        <w:rPr>
          <w:rFonts w:ascii="Times New Roman" w:hAnsi="Times New Roman"/>
          <w:sz w:val="24"/>
          <w:szCs w:val="24"/>
        </w:rPr>
        <w:t xml:space="preserve"> рейтинг</w:t>
      </w:r>
      <w:r w:rsidR="00390F21" w:rsidRPr="000B363F">
        <w:rPr>
          <w:rFonts w:ascii="Times New Roman" w:hAnsi="Times New Roman"/>
          <w:sz w:val="24"/>
          <w:szCs w:val="24"/>
        </w:rPr>
        <w:t>и</w:t>
      </w:r>
      <w:r w:rsidRPr="000B363F">
        <w:rPr>
          <w:rFonts w:ascii="Times New Roman" w:hAnsi="Times New Roman"/>
          <w:sz w:val="24"/>
          <w:szCs w:val="24"/>
        </w:rPr>
        <w:t xml:space="preserve"> – только одно, только Интеллект. Разум образовать крайне сложно, Интеллект – легче всего. Накачал правильными знаниями</w:t>
      </w:r>
      <w:r w:rsidR="00390F21" w:rsidRPr="000B363F">
        <w:rPr>
          <w:rFonts w:ascii="Times New Roman" w:hAnsi="Times New Roman"/>
          <w:sz w:val="24"/>
          <w:szCs w:val="24"/>
        </w:rPr>
        <w:t xml:space="preserve"> и</w:t>
      </w:r>
      <w:r w:rsidRPr="000B363F">
        <w:rPr>
          <w:rFonts w:ascii="Times New Roman" w:hAnsi="Times New Roman"/>
          <w:sz w:val="24"/>
          <w:szCs w:val="24"/>
        </w:rPr>
        <w:t xml:space="preserve"> технологиями – Интеллект образован. Вышел применять Интеллект, сообразить не может – Разум не работает. Есть такие системы образования – гениальные</w:t>
      </w:r>
      <w:r w:rsidRPr="000B363F">
        <w:rPr>
          <w:rFonts w:ascii="Times New Roman" w:hAnsi="Times New Roman"/>
          <w:sz w:val="24"/>
          <w:szCs w:val="24"/>
        </w:rPr>
        <w:noBreakHyphen/>
        <w:t xml:space="preserve">гениальные. Все на них просто бросаются, а по жизни не помогает. Объём образования.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Сколько Частей у вас образованы в синтезе своём этой системой, цивилизован</w:t>
      </w:r>
      <w:r w:rsidR="00390F21" w:rsidRPr="000B363F">
        <w:rPr>
          <w:rFonts w:ascii="Times New Roman" w:hAnsi="Times New Roman"/>
          <w:sz w:val="24"/>
          <w:szCs w:val="24"/>
        </w:rPr>
        <w:t>ность.</w:t>
      </w:r>
      <w:r w:rsidRPr="000B363F">
        <w:rPr>
          <w:rFonts w:ascii="Times New Roman" w:hAnsi="Times New Roman"/>
          <w:sz w:val="24"/>
          <w:szCs w:val="24"/>
        </w:rPr>
        <w:t xml:space="preserve"> </w:t>
      </w:r>
      <w:r w:rsidR="00390F21" w:rsidRPr="000B363F">
        <w:rPr>
          <w:rFonts w:ascii="Times New Roman" w:hAnsi="Times New Roman"/>
          <w:sz w:val="24"/>
          <w:szCs w:val="24"/>
        </w:rPr>
        <w:t>И</w:t>
      </w:r>
      <w:r w:rsidRPr="000B363F">
        <w:rPr>
          <w:rFonts w:ascii="Times New Roman" w:hAnsi="Times New Roman"/>
          <w:sz w:val="24"/>
          <w:szCs w:val="24"/>
        </w:rPr>
        <w:t xml:space="preserve"> так далее. Вы имеете достаточную образованность, даже дилетантскую, чтобы обсуждать этот предмет вопроса и делать выводы? Или вы просто делаете выводы, потому что вам так хочется? </w:t>
      </w:r>
      <w:r w:rsidR="00390F21" w:rsidRPr="000B363F">
        <w:rPr>
          <w:rFonts w:ascii="Times New Roman" w:hAnsi="Times New Roman"/>
          <w:sz w:val="24"/>
          <w:szCs w:val="24"/>
        </w:rPr>
        <w:t>З</w:t>
      </w:r>
      <w:r w:rsidRPr="000B363F">
        <w:rPr>
          <w:rFonts w:ascii="Times New Roman" w:hAnsi="Times New Roman"/>
          <w:sz w:val="24"/>
          <w:szCs w:val="24"/>
        </w:rPr>
        <w:t xml:space="preserve">наменитое: правительство плохо работает, я б сделал лучше. </w:t>
      </w:r>
      <w:r w:rsidR="00390F21" w:rsidRPr="000B363F">
        <w:rPr>
          <w:rFonts w:ascii="Times New Roman" w:hAnsi="Times New Roman"/>
          <w:sz w:val="24"/>
          <w:szCs w:val="24"/>
        </w:rPr>
        <w:t>С</w:t>
      </w:r>
      <w:r w:rsidRPr="000B363F">
        <w:rPr>
          <w:rFonts w:ascii="Times New Roman" w:hAnsi="Times New Roman"/>
          <w:sz w:val="24"/>
          <w:szCs w:val="24"/>
        </w:rPr>
        <w:t xml:space="preserve">ейчас с этим меньше уже, но принципиально хватает. Ко мне прибегали масса родителей: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Вы неправильно воспитываете моего ребёнка!</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А я говорю: </w:t>
      </w:r>
    </w:p>
    <w:p w:rsidR="00B837CF"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 А как надо правильно? </w:t>
      </w:r>
      <w:r w:rsidR="00390F21" w:rsidRPr="000B363F">
        <w:rPr>
          <w:rFonts w:ascii="Times New Roman" w:hAnsi="Times New Roman"/>
          <w:sz w:val="24"/>
          <w:szCs w:val="24"/>
        </w:rPr>
        <w:t>Расс</w:t>
      </w:r>
      <w:r w:rsidRPr="000B363F">
        <w:rPr>
          <w:rFonts w:ascii="Times New Roman" w:hAnsi="Times New Roman"/>
          <w:sz w:val="24"/>
          <w:szCs w:val="24"/>
        </w:rPr>
        <w:t xml:space="preserve">кажите! </w:t>
      </w:r>
      <w:r w:rsidR="00390F21" w:rsidRPr="000B363F">
        <w:rPr>
          <w:rFonts w:ascii="Times New Roman" w:hAnsi="Times New Roman"/>
          <w:sz w:val="24"/>
          <w:szCs w:val="24"/>
        </w:rPr>
        <w:t xml:space="preserve">– </w:t>
      </w:r>
      <w:r w:rsidRPr="000B363F">
        <w:rPr>
          <w:rFonts w:ascii="Times New Roman" w:hAnsi="Times New Roman"/>
          <w:sz w:val="24"/>
          <w:szCs w:val="24"/>
        </w:rPr>
        <w:t xml:space="preserve">То есть, я не сопротивлялся ему. </w:t>
      </w:r>
      <w:r w:rsidR="00390F21" w:rsidRPr="000B363F">
        <w:rPr>
          <w:rFonts w:ascii="Times New Roman" w:hAnsi="Times New Roman"/>
          <w:sz w:val="24"/>
          <w:szCs w:val="24"/>
        </w:rPr>
        <w:t xml:space="preserve">– </w:t>
      </w:r>
      <w:r w:rsidRPr="000B363F">
        <w:rPr>
          <w:rFonts w:ascii="Times New Roman" w:hAnsi="Times New Roman"/>
          <w:sz w:val="24"/>
          <w:szCs w:val="24"/>
        </w:rPr>
        <w:t>Рассказывайте, мы научимся у вас!</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И человек матом уходил, если он глупый, а если умный, начинал смеяться и говорить: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Я всё понял!</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Я говорю: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Давайте побеседуем</w:t>
      </w:r>
      <w:r w:rsidR="00B837CF" w:rsidRPr="000B363F">
        <w:rPr>
          <w:rFonts w:ascii="Times New Roman" w:hAnsi="Times New Roman"/>
          <w:sz w:val="24"/>
          <w:szCs w:val="24"/>
        </w:rPr>
        <w:t>, ч</w:t>
      </w:r>
      <w:r w:rsidRPr="000B363F">
        <w:rPr>
          <w:rFonts w:ascii="Times New Roman" w:hAnsi="Times New Roman"/>
          <w:sz w:val="24"/>
          <w:szCs w:val="24"/>
        </w:rPr>
        <w:t>то вас не устраивает</w:t>
      </w:r>
      <w:r w:rsidR="00B837CF" w:rsidRPr="000B363F">
        <w:rPr>
          <w:rFonts w:ascii="Times New Roman" w:hAnsi="Times New Roman"/>
          <w:sz w:val="24"/>
          <w:szCs w:val="24"/>
        </w:rPr>
        <w:t>.</w:t>
      </w:r>
      <w:r w:rsidRPr="000B363F">
        <w:rPr>
          <w:rFonts w:ascii="Times New Roman" w:hAnsi="Times New Roman"/>
          <w:sz w:val="24"/>
          <w:szCs w:val="24"/>
        </w:rPr>
        <w:t xml:space="preserve">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Уровень образованности. Это не значит, что ты должен заканчивать пединститут, но это ещё </w:t>
      </w:r>
      <w:r w:rsidR="00B837CF" w:rsidRPr="000B363F">
        <w:rPr>
          <w:rFonts w:ascii="Times New Roman" w:hAnsi="Times New Roman"/>
          <w:sz w:val="24"/>
          <w:szCs w:val="24"/>
        </w:rPr>
        <w:t xml:space="preserve">и </w:t>
      </w:r>
      <w:r w:rsidRPr="000B363F">
        <w:rPr>
          <w:rFonts w:ascii="Times New Roman" w:hAnsi="Times New Roman"/>
          <w:sz w:val="24"/>
          <w:szCs w:val="24"/>
        </w:rPr>
        <w:t>не значит, что ты владеешь, раз родил ребёнка, возможност</w:t>
      </w:r>
      <w:r w:rsidR="00B837CF" w:rsidRPr="000B363F">
        <w:rPr>
          <w:rFonts w:ascii="Times New Roman" w:hAnsi="Times New Roman"/>
          <w:sz w:val="24"/>
          <w:szCs w:val="24"/>
        </w:rPr>
        <w:t>ями</w:t>
      </w:r>
      <w:r w:rsidRPr="000B363F">
        <w:rPr>
          <w:rFonts w:ascii="Times New Roman" w:hAnsi="Times New Roman"/>
          <w:sz w:val="24"/>
          <w:szCs w:val="24"/>
        </w:rPr>
        <w:t xml:space="preserve"> его образовать или даже воспитать. Я без шуток. Большинство проблем в том, что наши родители вообще детей не воспитывают, считая это воспитанием: это делать, это не делать, сюда не </w:t>
      </w:r>
      <w:r w:rsidRPr="000B363F">
        <w:rPr>
          <w:rFonts w:ascii="Times New Roman" w:hAnsi="Times New Roman"/>
          <w:i/>
          <w:sz w:val="24"/>
          <w:szCs w:val="24"/>
        </w:rPr>
        <w:t>с</w:t>
      </w:r>
      <w:r w:rsidRPr="000B363F">
        <w:rPr>
          <w:rFonts w:ascii="Times New Roman" w:hAnsi="Times New Roman"/>
          <w:b/>
          <w:i/>
          <w:sz w:val="24"/>
          <w:szCs w:val="24"/>
        </w:rPr>
        <w:t>у</w:t>
      </w:r>
      <w:r w:rsidRPr="000B363F">
        <w:rPr>
          <w:rFonts w:ascii="Times New Roman" w:hAnsi="Times New Roman"/>
          <w:i/>
          <w:sz w:val="24"/>
          <w:szCs w:val="24"/>
        </w:rPr>
        <w:t>вать</w:t>
      </w:r>
      <w:r w:rsidRPr="000B363F">
        <w:rPr>
          <w:rFonts w:ascii="Times New Roman" w:hAnsi="Times New Roman"/>
          <w:sz w:val="24"/>
          <w:szCs w:val="24"/>
        </w:rPr>
        <w:t xml:space="preserve">, сюда </w:t>
      </w:r>
      <w:r w:rsidRPr="000B363F">
        <w:rPr>
          <w:rFonts w:ascii="Times New Roman" w:hAnsi="Times New Roman"/>
          <w:i/>
          <w:sz w:val="24"/>
          <w:szCs w:val="24"/>
        </w:rPr>
        <w:t>с</w:t>
      </w:r>
      <w:r w:rsidRPr="000B363F">
        <w:rPr>
          <w:rFonts w:ascii="Times New Roman" w:hAnsi="Times New Roman"/>
          <w:b/>
          <w:i/>
          <w:sz w:val="24"/>
          <w:szCs w:val="24"/>
        </w:rPr>
        <w:t>у</w:t>
      </w:r>
      <w:r w:rsidRPr="000B363F">
        <w:rPr>
          <w:rFonts w:ascii="Times New Roman" w:hAnsi="Times New Roman"/>
          <w:i/>
          <w:sz w:val="24"/>
          <w:szCs w:val="24"/>
        </w:rPr>
        <w:t>вать</w:t>
      </w:r>
      <w:r w:rsidRPr="000B363F">
        <w:rPr>
          <w:rFonts w:ascii="Times New Roman" w:hAnsi="Times New Roman"/>
          <w:sz w:val="24"/>
          <w:szCs w:val="24"/>
        </w:rPr>
        <w:t xml:space="preserve">, туда ходить, туда не ходить! Это не воспитание. Это военное положение в десантуре детской, до 5 лет. Любой прапорщик с этим справится и правильно сделает. Ну, он будет больше любить ребёнка, чем мать, поэтому он по-другому это сделает. Просто он устанет от десантников, а мама видит десантника. </w:t>
      </w:r>
    </w:p>
    <w:p w:rsidR="003F3E64" w:rsidRPr="000B363F" w:rsidRDefault="003F3E64" w:rsidP="003F3E64">
      <w:pPr>
        <w:spacing w:after="0" w:line="240" w:lineRule="auto"/>
        <w:ind w:firstLine="454"/>
        <w:contextualSpacing/>
        <w:jc w:val="both"/>
        <w:rPr>
          <w:rFonts w:ascii="Times New Roman" w:hAnsi="Times New Roman"/>
          <w:i/>
          <w:sz w:val="24"/>
          <w:szCs w:val="24"/>
        </w:rPr>
      </w:pPr>
      <w:r w:rsidRPr="000B363F">
        <w:rPr>
          <w:rFonts w:ascii="Times New Roman" w:hAnsi="Times New Roman"/>
          <w:sz w:val="24"/>
          <w:szCs w:val="24"/>
        </w:rPr>
        <w:t xml:space="preserve">Выше образования, что у нас? Культура – к Иерархии, пошли дальше. </w:t>
      </w:r>
    </w:p>
    <w:p w:rsidR="003F3E64" w:rsidRPr="000B363F" w:rsidRDefault="003F3E64" w:rsidP="003F3E64">
      <w:pPr>
        <w:spacing w:after="0" w:line="240" w:lineRule="auto"/>
        <w:ind w:firstLine="454"/>
        <w:contextualSpacing/>
        <w:jc w:val="both"/>
        <w:rPr>
          <w:rFonts w:ascii="Times New Roman" w:hAnsi="Times New Roman"/>
          <w:i/>
          <w:sz w:val="24"/>
          <w:szCs w:val="24"/>
        </w:rPr>
      </w:pPr>
      <w:r w:rsidRPr="000B363F">
        <w:rPr>
          <w:rFonts w:ascii="Times New Roman" w:hAnsi="Times New Roman"/>
          <w:i/>
          <w:sz w:val="24"/>
          <w:szCs w:val="24"/>
        </w:rPr>
        <w:t>Из зала: Политика.</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Выше образования?</w:t>
      </w:r>
    </w:p>
    <w:p w:rsidR="003F3E64" w:rsidRPr="000B363F" w:rsidRDefault="003F3E64" w:rsidP="003F3E64">
      <w:pPr>
        <w:spacing w:after="0" w:line="240" w:lineRule="auto"/>
        <w:ind w:firstLine="454"/>
        <w:contextualSpacing/>
        <w:jc w:val="both"/>
        <w:rPr>
          <w:rFonts w:ascii="Times New Roman" w:hAnsi="Times New Roman"/>
          <w:i/>
          <w:sz w:val="24"/>
          <w:szCs w:val="24"/>
        </w:rPr>
      </w:pPr>
      <w:r w:rsidRPr="000B363F">
        <w:rPr>
          <w:rFonts w:ascii="Times New Roman" w:hAnsi="Times New Roman"/>
          <w:i/>
          <w:sz w:val="24"/>
          <w:szCs w:val="24"/>
        </w:rPr>
        <w:t>Из зала: Ниже позиции заняты уже.</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Давайте так, а что такое политика</w:t>
      </w:r>
      <w:r w:rsidR="00B837CF" w:rsidRPr="000B363F">
        <w:rPr>
          <w:rFonts w:ascii="Times New Roman" w:hAnsi="Times New Roman"/>
          <w:sz w:val="24"/>
          <w:szCs w:val="24"/>
        </w:rPr>
        <w:t>, уточните.</w:t>
      </w:r>
      <w:r w:rsidRPr="000B363F">
        <w:rPr>
          <w:rFonts w:ascii="Times New Roman" w:hAnsi="Times New Roman"/>
          <w:sz w:val="24"/>
          <w:szCs w:val="24"/>
        </w:rPr>
        <w:t xml:space="preserve">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i/>
          <w:sz w:val="24"/>
          <w:szCs w:val="24"/>
        </w:rPr>
        <w:lastRenderedPageBreak/>
        <w:t>Из зала:</w:t>
      </w:r>
      <w:r w:rsidR="00B837CF" w:rsidRPr="000B363F">
        <w:rPr>
          <w:rFonts w:ascii="Times New Roman" w:hAnsi="Times New Roman"/>
          <w:i/>
          <w:sz w:val="24"/>
          <w:szCs w:val="24"/>
        </w:rPr>
        <w:t xml:space="preserve"> </w:t>
      </w:r>
      <w:r w:rsidRPr="000B363F">
        <w:rPr>
          <w:rFonts w:ascii="Times New Roman" w:hAnsi="Times New Roman"/>
          <w:i/>
          <w:sz w:val="24"/>
          <w:szCs w:val="24"/>
        </w:rPr>
        <w:t>Государство.</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Государство и политика – это разные вещи, я честно тебе скажу. Политика идёт в Государственную Думу, но это не государство, а законодательный орган, а государство – это вертикаль власти: мэры, губернаторы, президент вот, руководители областей – это государство. Государственная Дума тоже как бы государство, но это законодательный орган, избранный нацией. Поэтому слово государство туда не относится, это отдельная ветвь власти. Политика куда относится?</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i/>
          <w:sz w:val="24"/>
          <w:szCs w:val="24"/>
        </w:rPr>
        <w:t>Из зала:</w:t>
      </w:r>
      <w:r w:rsidR="00B837CF" w:rsidRPr="000B363F">
        <w:rPr>
          <w:rFonts w:ascii="Times New Roman" w:hAnsi="Times New Roman"/>
          <w:i/>
          <w:sz w:val="24"/>
          <w:szCs w:val="24"/>
        </w:rPr>
        <w:t xml:space="preserve"> </w:t>
      </w:r>
      <w:r w:rsidRPr="000B363F">
        <w:rPr>
          <w:rFonts w:ascii="Times New Roman" w:hAnsi="Times New Roman"/>
          <w:i/>
          <w:sz w:val="24"/>
          <w:szCs w:val="24"/>
        </w:rPr>
        <w:t>К деятельности в каком-то направлении.</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Пусть думает, я знаю, что это деятельность в каком-то направлении. В каком?</w:t>
      </w:r>
    </w:p>
    <w:p w:rsidR="003F3E64" w:rsidRPr="000B363F" w:rsidRDefault="003F3E64" w:rsidP="003F3E64">
      <w:pPr>
        <w:spacing w:after="0" w:line="240" w:lineRule="auto"/>
        <w:ind w:firstLine="454"/>
        <w:contextualSpacing/>
        <w:jc w:val="both"/>
        <w:rPr>
          <w:rFonts w:ascii="Times New Roman" w:hAnsi="Times New Roman"/>
          <w:i/>
          <w:sz w:val="24"/>
          <w:szCs w:val="24"/>
        </w:rPr>
      </w:pPr>
      <w:r w:rsidRPr="000B363F">
        <w:rPr>
          <w:rFonts w:ascii="Times New Roman" w:hAnsi="Times New Roman"/>
          <w:i/>
          <w:sz w:val="24"/>
          <w:szCs w:val="24"/>
        </w:rPr>
        <w:t>Из зала: Социальном, общественном, политическом.</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То есть, политику можно отнести ко всему угодно. Есть политика в образовании? Есть. Есть политика технологий? Есть. То есть, политика – это вариация, которую мы применяем для обозначения какой-то тенденции, где бы то ни было. Поэтому это нельзя ставить на отдельный горизонт.</w:t>
      </w:r>
    </w:p>
    <w:p w:rsidR="003F3E64" w:rsidRPr="000B363F" w:rsidRDefault="003F3E64" w:rsidP="003F3E64">
      <w:pPr>
        <w:tabs>
          <w:tab w:val="left" w:pos="567"/>
        </w:tabs>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Я сейчас доведу до конца, и </w:t>
      </w:r>
      <w:r w:rsidRPr="000B363F">
        <w:rPr>
          <w:rFonts w:ascii="Times New Roman" w:hAnsi="Times New Roman"/>
          <w:b/>
          <w:sz w:val="24"/>
          <w:szCs w:val="24"/>
        </w:rPr>
        <w:t>вы поймёте новую цивилизованность. Вы сейчас будете по этим показателям себя оценивать у Владык. А потом по этим показателям вы будете развивать свои Посвящения</w:t>
      </w:r>
      <w:r w:rsidRPr="000B363F">
        <w:rPr>
          <w:rFonts w:ascii="Times New Roman" w:hAnsi="Times New Roman"/>
          <w:sz w:val="24"/>
          <w:szCs w:val="24"/>
        </w:rPr>
        <w:t xml:space="preserve">. Так, чтоб вы не скучали. Так что мне осталось 4 пункта, и мы идём в практику. Исключений нет, было в 5 расе, теперь будет то же самое. </w:t>
      </w:r>
    </w:p>
    <w:p w:rsidR="003F3E64" w:rsidRPr="000B363F" w:rsidRDefault="003F3E64" w:rsidP="003F3E64">
      <w:pPr>
        <w:tabs>
          <w:tab w:val="left" w:pos="567"/>
        </w:tabs>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Чтоб вы не смущались моим словам, берёте книгу «Две жизни», открывайте, где Павел Венецианец в Англии занимался с тремя Учениками. И он с ними, чем там занимался? С одной изучал цветы на своих пастбищах, другие рисовали технологические аппараты, которые потом применились в той стране, куда они уплыли, и до сих пор действуют, как техническое достижение, а третий считал звёзды и учился математически их правильно распознавать. Вообще-то</w:t>
      </w:r>
      <w:r w:rsidR="00B837CF" w:rsidRPr="000B363F">
        <w:rPr>
          <w:rFonts w:ascii="Times New Roman" w:hAnsi="Times New Roman"/>
          <w:sz w:val="24"/>
          <w:szCs w:val="24"/>
        </w:rPr>
        <w:t>,</w:t>
      </w:r>
      <w:r w:rsidRPr="000B363F">
        <w:rPr>
          <w:rFonts w:ascii="Times New Roman" w:hAnsi="Times New Roman"/>
          <w:sz w:val="24"/>
          <w:szCs w:val="24"/>
        </w:rPr>
        <w:t xml:space="preserve"> это что? Или образование, или технологии, или то, что вы называете наукой, только наука – не 5</w:t>
      </w:r>
      <w:r w:rsidR="00B837CF" w:rsidRPr="000B363F">
        <w:rPr>
          <w:rFonts w:ascii="Times New Roman" w:hAnsi="Times New Roman"/>
          <w:sz w:val="24"/>
          <w:szCs w:val="24"/>
        </w:rPr>
        <w:t>-й</w:t>
      </w:r>
      <w:r w:rsidRPr="000B363F">
        <w:rPr>
          <w:rFonts w:ascii="Times New Roman" w:hAnsi="Times New Roman"/>
          <w:sz w:val="24"/>
          <w:szCs w:val="24"/>
        </w:rPr>
        <w:t xml:space="preserve"> уровень, поэтому мы сейчас её не поставим сюда. Понятно, да, о чём? Всё. Всё продолжается. Это Учителя, это Луч Разумной Активности был, Павел Венецианец. </w:t>
      </w:r>
      <w:r w:rsidR="00B837CF" w:rsidRPr="000B363F">
        <w:rPr>
          <w:rFonts w:ascii="Times New Roman" w:hAnsi="Times New Roman"/>
          <w:sz w:val="24"/>
          <w:szCs w:val="24"/>
        </w:rPr>
        <w:t xml:space="preserve">То есть, </w:t>
      </w:r>
      <w:r w:rsidRPr="000B363F">
        <w:rPr>
          <w:rFonts w:ascii="Times New Roman" w:hAnsi="Times New Roman"/>
          <w:sz w:val="24"/>
          <w:szCs w:val="24"/>
        </w:rPr>
        <w:t xml:space="preserve">он развивал Разум. Поэтому, если мы это сейчас не распознаем, а сейчас ещё сложнее в Метагалактике, то Владыки, начав нас обучать, а мы не поймём, чему, </w:t>
      </w:r>
      <w:r w:rsidR="00A97B74" w:rsidRPr="000B363F">
        <w:rPr>
          <w:rFonts w:ascii="Times New Roman" w:hAnsi="Times New Roman"/>
          <w:sz w:val="24"/>
          <w:szCs w:val="24"/>
        </w:rPr>
        <w:t xml:space="preserve">– </w:t>
      </w:r>
      <w:r w:rsidRPr="000B363F">
        <w:rPr>
          <w:rFonts w:ascii="Times New Roman" w:hAnsi="Times New Roman"/>
          <w:sz w:val="24"/>
          <w:szCs w:val="24"/>
        </w:rPr>
        <w:t>и чему мы научимся?</w:t>
      </w:r>
    </w:p>
    <w:p w:rsidR="003F3E64" w:rsidRPr="000B363F" w:rsidRDefault="003F3E64" w:rsidP="003F3E64">
      <w:pPr>
        <w:tabs>
          <w:tab w:val="left" w:pos="567"/>
        </w:tabs>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Образование, зачем нужно? Вот давайте так, отойдём от институтов и школ. Вы сейчас только так мыслите. Вам на Синтезе, вот здесь, </w:t>
      </w:r>
      <w:r w:rsidRPr="000B363F">
        <w:rPr>
          <w:rFonts w:ascii="Times New Roman" w:hAnsi="Times New Roman"/>
          <w:b/>
          <w:sz w:val="24"/>
          <w:szCs w:val="24"/>
        </w:rPr>
        <w:t>зачем нужно образование</w:t>
      </w:r>
      <w:r w:rsidRPr="000B363F">
        <w:rPr>
          <w:rFonts w:ascii="Times New Roman" w:hAnsi="Times New Roman"/>
          <w:sz w:val="24"/>
          <w:szCs w:val="24"/>
        </w:rPr>
        <w:t>?</w:t>
      </w:r>
    </w:p>
    <w:p w:rsidR="003F3E64" w:rsidRPr="000B363F" w:rsidRDefault="003F3E64" w:rsidP="003F3E64">
      <w:pPr>
        <w:tabs>
          <w:tab w:val="left" w:pos="567"/>
        </w:tabs>
        <w:spacing w:after="0" w:line="240" w:lineRule="auto"/>
        <w:ind w:firstLine="454"/>
        <w:jc w:val="both"/>
        <w:rPr>
          <w:rFonts w:ascii="Times New Roman" w:hAnsi="Times New Roman"/>
          <w:sz w:val="24"/>
          <w:szCs w:val="24"/>
        </w:rPr>
      </w:pPr>
      <w:r w:rsidRPr="000B363F">
        <w:rPr>
          <w:rFonts w:ascii="Times New Roman" w:hAnsi="Times New Roman"/>
          <w:i/>
          <w:sz w:val="24"/>
          <w:szCs w:val="24"/>
        </w:rPr>
        <w:t>Из зала: Для развития.</w:t>
      </w:r>
    </w:p>
    <w:p w:rsidR="003F3E64" w:rsidRPr="000B363F" w:rsidRDefault="00A97B74" w:rsidP="003F3E64">
      <w:pPr>
        <w:tabs>
          <w:tab w:val="left" w:pos="567"/>
        </w:tabs>
        <w:spacing w:after="0" w:line="240" w:lineRule="auto"/>
        <w:ind w:firstLine="454"/>
        <w:jc w:val="both"/>
        <w:rPr>
          <w:rFonts w:ascii="Times New Roman" w:hAnsi="Times New Roman"/>
          <w:sz w:val="24"/>
          <w:szCs w:val="24"/>
        </w:rPr>
      </w:pPr>
      <w:r w:rsidRPr="000B363F">
        <w:rPr>
          <w:rFonts w:ascii="Times New Roman" w:hAnsi="Times New Roman"/>
          <w:sz w:val="24"/>
          <w:szCs w:val="24"/>
        </w:rPr>
        <w:t>Э</w:t>
      </w:r>
      <w:r w:rsidR="003F3E64" w:rsidRPr="000B363F">
        <w:rPr>
          <w:rFonts w:ascii="Times New Roman" w:hAnsi="Times New Roman"/>
          <w:sz w:val="24"/>
          <w:szCs w:val="24"/>
        </w:rPr>
        <w:t xml:space="preserve">то само собой, это везде нужно. Вам здесь, зачем нужно образование? Самое простое: </w:t>
      </w:r>
      <w:r w:rsidR="003F3E64" w:rsidRPr="000B363F">
        <w:rPr>
          <w:rFonts w:ascii="Times New Roman" w:hAnsi="Times New Roman"/>
          <w:b/>
          <w:sz w:val="24"/>
          <w:szCs w:val="24"/>
        </w:rPr>
        <w:t>чтобы на ночной учёбе читать книги</w:t>
      </w:r>
      <w:r w:rsidR="003F3E64" w:rsidRPr="000B363F">
        <w:rPr>
          <w:rFonts w:ascii="Times New Roman" w:hAnsi="Times New Roman"/>
          <w:sz w:val="24"/>
          <w:szCs w:val="24"/>
        </w:rPr>
        <w:t xml:space="preserve">. Необразованный ничего не поймёт. Знаете, почему некоторые из вас не могут прочесть книги? Не потому, что их не видят, а потому, что прочесть не могут. Никогда так не думали, что вам не хватает образованности это прочесть? Есть одна проблема – прочитав слово, если ты не понял его, зрение не включается – смысла нет. Зрение – это 5-й горизонт – смыслы. Если ты не можешь осмыслить слова, оно не включается, тебе это не нужно. Если ты читаешь какое-то слово без </w:t>
      </w:r>
      <w:r w:rsidR="003F3E64" w:rsidRPr="000B363F">
        <w:rPr>
          <w:rFonts w:ascii="Times New Roman" w:hAnsi="Times New Roman"/>
          <w:b/>
          <w:sz w:val="24"/>
          <w:szCs w:val="24"/>
        </w:rPr>
        <w:t>нужного смысла</w:t>
      </w:r>
      <w:r w:rsidR="003F3E64" w:rsidRPr="000B363F">
        <w:rPr>
          <w:rFonts w:ascii="Times New Roman" w:hAnsi="Times New Roman"/>
          <w:sz w:val="24"/>
          <w:szCs w:val="24"/>
        </w:rPr>
        <w:t>, то мозг не может расшифровывать и отключает твоё зрение. Я без шуток. Я вам биологию рассказал. Поэтому, сколько б вы не бились: хочу видеть! Я выхожу с некоторыми из вас, смотрю, говорю: «Ты видишь, глазки смысловые – смотри!» Он смотрит, и говорит: «Не вижу!» И я понимаю, что он не видит не буквы или слова текста, а он не понимает, что написано. Это то же самое, что не видеть.</w:t>
      </w:r>
    </w:p>
    <w:p w:rsidR="006C7B8E" w:rsidRPr="000B363F" w:rsidRDefault="003F3E64" w:rsidP="003F3E64">
      <w:pPr>
        <w:tabs>
          <w:tab w:val="left" w:pos="567"/>
        </w:tabs>
        <w:spacing w:after="0" w:line="240" w:lineRule="auto"/>
        <w:ind w:firstLine="454"/>
        <w:jc w:val="both"/>
        <w:rPr>
          <w:rFonts w:ascii="Times New Roman" w:hAnsi="Times New Roman"/>
          <w:sz w:val="24"/>
          <w:szCs w:val="24"/>
        </w:rPr>
      </w:pPr>
      <w:r w:rsidRPr="000B363F">
        <w:rPr>
          <w:rFonts w:ascii="Times New Roman" w:hAnsi="Times New Roman"/>
          <w:sz w:val="24"/>
          <w:szCs w:val="24"/>
        </w:rPr>
        <w:t>Пример: зайдите в такую хорошую архитектуру арабскую и посмотрите на вязь на стене. Знаете, такая вязь на стене? Кто не знает – это тексты из Корана. Но смотрится так красиво, что это – вязь на стене. Для нас с вами, кто не знает арабский, – это архитектурная вязь. Вот так же вы сморите в книгу, при этом книга на русском языке для русскоязычных, – и видите вязь. У нас есть в Америке и в Германии не владеющие русским языком, у них книги на немецком и английском языке на ночной подготовке. Все остальные страны: Казахстан, Украина владеют русским языком, им не делают таких скидок. Мы пытались на украинском сделать, ничего хорошего не получилось, потому что, Дом Отца переводится, как «будинок батька», и не притягивает нужный Огонь, это сами украинцы сказали. То есть, филолог украинского языка сказал: «Нужно вводить Дом Отца, как категорию, вот, заимствования слов, потому, что «будинок батька» Огонь не притягивает». Ну как пример. Вот так вот. Это образование.</w:t>
      </w:r>
    </w:p>
    <w:p w:rsidR="003F3E64" w:rsidRPr="000B363F" w:rsidRDefault="003F3E64" w:rsidP="003F3E64">
      <w:pPr>
        <w:tabs>
          <w:tab w:val="left" w:pos="567"/>
        </w:tabs>
        <w:spacing w:after="0" w:line="240" w:lineRule="auto"/>
        <w:ind w:firstLine="454"/>
        <w:jc w:val="both"/>
        <w:rPr>
          <w:rFonts w:ascii="Times New Roman" w:hAnsi="Times New Roman"/>
          <w:sz w:val="24"/>
          <w:szCs w:val="24"/>
        </w:rPr>
      </w:pP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b/>
          <w:sz w:val="24"/>
          <w:szCs w:val="24"/>
        </w:rPr>
        <w:t>Зачем</w:t>
      </w:r>
      <w:r w:rsidRPr="000B363F">
        <w:rPr>
          <w:rFonts w:ascii="Times New Roman" w:hAnsi="Times New Roman"/>
          <w:sz w:val="24"/>
          <w:szCs w:val="24"/>
        </w:rPr>
        <w:t xml:space="preserve"> вам </w:t>
      </w:r>
      <w:r w:rsidRPr="000B363F">
        <w:rPr>
          <w:rFonts w:ascii="Times New Roman" w:hAnsi="Times New Roman"/>
          <w:b/>
          <w:sz w:val="24"/>
          <w:szCs w:val="24"/>
        </w:rPr>
        <w:t>нужна медицина</w:t>
      </w:r>
      <w:r w:rsidRPr="000B363F">
        <w:rPr>
          <w:rFonts w:ascii="Times New Roman" w:hAnsi="Times New Roman"/>
          <w:sz w:val="24"/>
          <w:szCs w:val="24"/>
        </w:rPr>
        <w:t xml:space="preserve">? </w:t>
      </w:r>
      <w:r w:rsidRPr="000B363F">
        <w:rPr>
          <w:rFonts w:ascii="Times New Roman" w:hAnsi="Times New Roman"/>
          <w:i/>
          <w:sz w:val="24"/>
          <w:szCs w:val="24"/>
        </w:rPr>
        <w:t>«Чтоб полечиться!»</w:t>
      </w:r>
      <w:r w:rsidRPr="000B363F">
        <w:rPr>
          <w:rFonts w:ascii="Times New Roman" w:hAnsi="Times New Roman"/>
          <w:sz w:val="24"/>
          <w:szCs w:val="24"/>
        </w:rPr>
        <w:t xml:space="preserve"> Да нет! </w:t>
      </w:r>
      <w:r w:rsidRPr="000B363F">
        <w:rPr>
          <w:rFonts w:ascii="Times New Roman" w:hAnsi="Times New Roman"/>
          <w:b/>
          <w:sz w:val="24"/>
          <w:szCs w:val="24"/>
        </w:rPr>
        <w:t>Сколько нужно вам здоровья, чтобы овладеть новым Посвящением?</w:t>
      </w:r>
      <w:r w:rsidRPr="000B363F">
        <w:rPr>
          <w:rFonts w:ascii="Times New Roman" w:hAnsi="Times New Roman"/>
          <w:sz w:val="24"/>
          <w:szCs w:val="24"/>
        </w:rPr>
        <w:t xml:space="preserve"> Я без шуток. Это в 5-й расе тоже было. Пример: «Две </w:t>
      </w:r>
      <w:r w:rsidRPr="000B363F">
        <w:rPr>
          <w:rFonts w:ascii="Times New Roman" w:hAnsi="Times New Roman"/>
          <w:sz w:val="24"/>
          <w:szCs w:val="24"/>
        </w:rPr>
        <w:lastRenderedPageBreak/>
        <w:t xml:space="preserve">жизни», Лёвушку ставят между двух свидетелей. </w:t>
      </w:r>
      <w:r w:rsidR="00A97B74" w:rsidRPr="000B363F">
        <w:rPr>
          <w:rFonts w:ascii="Times New Roman" w:hAnsi="Times New Roman"/>
          <w:sz w:val="24"/>
          <w:szCs w:val="24"/>
        </w:rPr>
        <w:t>Знаете,</w:t>
      </w:r>
      <w:r w:rsidRPr="000B363F">
        <w:rPr>
          <w:rFonts w:ascii="Times New Roman" w:hAnsi="Times New Roman"/>
          <w:sz w:val="24"/>
          <w:szCs w:val="24"/>
        </w:rPr>
        <w:t xml:space="preserve"> зачем нужны были свидетели? Чтоб держать его. На н</w:t>
      </w:r>
      <w:r w:rsidR="00A97B74" w:rsidRPr="000B363F">
        <w:rPr>
          <w:rFonts w:ascii="Times New Roman" w:hAnsi="Times New Roman"/>
          <w:sz w:val="24"/>
          <w:szCs w:val="24"/>
        </w:rPr>
        <w:t>его</w:t>
      </w:r>
      <w:r w:rsidRPr="000B363F">
        <w:rPr>
          <w:rFonts w:ascii="Times New Roman" w:hAnsi="Times New Roman"/>
          <w:sz w:val="24"/>
          <w:szCs w:val="24"/>
        </w:rPr>
        <w:t xml:space="preserve"> фиксируется Свет, и он стоит и трусится, как на электрическом стуле или столбе. Всё описано. Его тело и здоровье не выдерживало Свет следующего Посвящения. При этом Лёвушка был в подготовке Учителя очень долго, по тексту. А здоровья ему не хватало.</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Теперь Владычицу Свет будете видеть не только как медицинский вариант применения? Здоровье. У вас есть здоровье овладеть следующим Статусом? Я не буду говорить о возрасте, у многих молодых нету. Я специально говорю о молодых. Почему? Здоровье такое. Не в смысле, что они больные,</w:t>
      </w:r>
      <w:r w:rsidRPr="000B363F">
        <w:rPr>
          <w:rFonts w:ascii="Times New Roman" w:hAnsi="Times New Roman"/>
          <w:b/>
          <w:sz w:val="24"/>
          <w:szCs w:val="24"/>
        </w:rPr>
        <w:t xml:space="preserve"> нет концентрации здоровья, чтобы это здоровье вместе со Статусом перевести на следующий уровень</w:t>
      </w:r>
      <w:r w:rsidRPr="000B363F">
        <w:rPr>
          <w:rFonts w:ascii="Times New Roman" w:hAnsi="Times New Roman"/>
          <w:sz w:val="24"/>
          <w:szCs w:val="24"/>
        </w:rPr>
        <w:t>. И когда мы много лет с этим бились и поняли, что мы не сдвинем это, мы просто ввели</w:t>
      </w:r>
      <w:r w:rsidR="00A97B74" w:rsidRPr="000B363F">
        <w:rPr>
          <w:rFonts w:ascii="Times New Roman" w:hAnsi="Times New Roman"/>
          <w:sz w:val="24"/>
          <w:szCs w:val="24"/>
        </w:rPr>
        <w:t>,</w:t>
      </w:r>
      <w:r w:rsidRPr="000B363F">
        <w:rPr>
          <w:rFonts w:ascii="Times New Roman" w:hAnsi="Times New Roman"/>
          <w:sz w:val="24"/>
          <w:szCs w:val="24"/>
        </w:rPr>
        <w:t xml:space="preserve"> что? Сейчас будете смеяться: должностные Статусы. А сказали: «А личные и реальные сами выясняйте!» И вот по должностному Статусу это – Аспект, а по статусному действию – Человек. На всё остальное здоровья не хватит. </w:t>
      </w:r>
      <w:r w:rsidRPr="000B363F">
        <w:rPr>
          <w:rFonts w:ascii="Times New Roman" w:hAnsi="Times New Roman"/>
          <w:b/>
          <w:sz w:val="24"/>
          <w:szCs w:val="24"/>
        </w:rPr>
        <w:t>Развивает здоровье Владычица Свет</w:t>
      </w:r>
      <w:r w:rsidRPr="000B363F">
        <w:rPr>
          <w:rFonts w:ascii="Times New Roman" w:hAnsi="Times New Roman"/>
          <w:sz w:val="24"/>
          <w:szCs w:val="24"/>
        </w:rPr>
        <w:t xml:space="preserve">. Внимание! Не охраняет, не лечит – </w:t>
      </w:r>
      <w:r w:rsidRPr="000B363F">
        <w:rPr>
          <w:rFonts w:ascii="Times New Roman" w:hAnsi="Times New Roman"/>
          <w:b/>
          <w:sz w:val="24"/>
          <w:szCs w:val="24"/>
        </w:rPr>
        <w:t>развивает</w:t>
      </w:r>
      <w:r w:rsidRPr="000B363F">
        <w:rPr>
          <w:rFonts w:ascii="Times New Roman" w:hAnsi="Times New Roman"/>
          <w:sz w:val="24"/>
          <w:szCs w:val="24"/>
        </w:rPr>
        <w:t>.</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Вы сейчас готовитесь войти в новые должностные Звания. Это крайне сложное явление, это кто служит. </w:t>
      </w:r>
      <w:r w:rsidR="00A97B74" w:rsidRPr="000B363F">
        <w:rPr>
          <w:rFonts w:ascii="Times New Roman" w:hAnsi="Times New Roman"/>
          <w:sz w:val="24"/>
          <w:szCs w:val="24"/>
        </w:rPr>
        <w:t>К</w:t>
      </w:r>
      <w:r w:rsidRPr="000B363F">
        <w:rPr>
          <w:rFonts w:ascii="Times New Roman" w:hAnsi="Times New Roman"/>
          <w:sz w:val="24"/>
          <w:szCs w:val="24"/>
        </w:rPr>
        <w:t xml:space="preserve">то не знает, у нас после Нового года смена должностных Званий. У вас здоровья хватит выдержать новый Огонь? Уже пошли первые рецидивы и намёки на это дело. Поэтому мы на Рождество рекомендовали некоторым просто все 12 дней Рождества поэтапно входить в Огни новых Званий. Потому что </w:t>
      </w:r>
      <w:r w:rsidR="00A97B74" w:rsidRPr="000B363F">
        <w:rPr>
          <w:rFonts w:ascii="Times New Roman" w:hAnsi="Times New Roman"/>
          <w:sz w:val="24"/>
          <w:szCs w:val="24"/>
        </w:rPr>
        <w:t>два</w:t>
      </w:r>
      <w:r w:rsidRPr="000B363F">
        <w:rPr>
          <w:rFonts w:ascii="Times New Roman" w:hAnsi="Times New Roman"/>
          <w:sz w:val="24"/>
          <w:szCs w:val="24"/>
        </w:rPr>
        <w:t xml:space="preserve"> новых Звания – это Отцы</w:t>
      </w:r>
      <w:r w:rsidR="00A97B74" w:rsidRPr="000B363F">
        <w:rPr>
          <w:rFonts w:ascii="Times New Roman" w:hAnsi="Times New Roman"/>
          <w:sz w:val="24"/>
          <w:szCs w:val="24"/>
        </w:rPr>
        <w:t>-</w:t>
      </w:r>
      <w:r w:rsidRPr="000B363F">
        <w:rPr>
          <w:rFonts w:ascii="Times New Roman" w:hAnsi="Times New Roman"/>
          <w:sz w:val="24"/>
          <w:szCs w:val="24"/>
        </w:rPr>
        <w:t>Творцы, там такая Сила пойдёт! Моща! На всех, не только на тех, кто это будет фиксировать, на всех тотально! Отцы</w:t>
      </w:r>
      <w:r w:rsidR="00A97B74" w:rsidRPr="000B363F">
        <w:rPr>
          <w:rFonts w:ascii="Times New Roman" w:hAnsi="Times New Roman"/>
          <w:sz w:val="24"/>
          <w:szCs w:val="24"/>
        </w:rPr>
        <w:t>-</w:t>
      </w:r>
      <w:r w:rsidRPr="000B363F">
        <w:rPr>
          <w:rFonts w:ascii="Times New Roman" w:hAnsi="Times New Roman"/>
          <w:sz w:val="24"/>
          <w:szCs w:val="24"/>
        </w:rPr>
        <w:t xml:space="preserve">Творцы не включаются просто так, а нам указано войти в их выражение. А для этого нужно здоровье, чтобы выдержать Тяму Ману. Ну, «Бурлаки на Волге» вспомните, это – Тяма в том числе. Вопрос: </w:t>
      </w:r>
      <w:r w:rsidRPr="000B363F">
        <w:rPr>
          <w:rFonts w:ascii="Times New Roman" w:hAnsi="Times New Roman"/>
          <w:i/>
          <w:sz w:val="24"/>
          <w:szCs w:val="24"/>
        </w:rPr>
        <w:t xml:space="preserve">«Хватит ли вам здоровья </w:t>
      </w:r>
      <w:r w:rsidR="00A97B74" w:rsidRPr="000B363F">
        <w:rPr>
          <w:rFonts w:ascii="Times New Roman" w:hAnsi="Times New Roman"/>
          <w:i/>
          <w:sz w:val="24"/>
          <w:szCs w:val="24"/>
        </w:rPr>
        <w:t xml:space="preserve">это </w:t>
      </w:r>
      <w:r w:rsidRPr="000B363F">
        <w:rPr>
          <w:rFonts w:ascii="Times New Roman" w:hAnsi="Times New Roman"/>
          <w:i/>
          <w:sz w:val="24"/>
          <w:szCs w:val="24"/>
        </w:rPr>
        <w:t>тянуть?»</w:t>
      </w:r>
      <w:r w:rsidRPr="000B363F">
        <w:rPr>
          <w:rFonts w:ascii="Times New Roman" w:hAnsi="Times New Roman"/>
          <w:sz w:val="24"/>
          <w:szCs w:val="24"/>
        </w:rPr>
        <w:t xml:space="preserve"> Ещё вопрос! А должно хватить. И Владычица Свет сейчас вся в заботах, чтобы это наладить. Пример медицины. А мы мыслим только грелками и припарками. Ну, без обид! Здоровье. Вот это медицина Владычицы Свет.</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Поэтому здесь даже не вопрос</w:t>
      </w:r>
      <w:r w:rsidR="00A97B74" w:rsidRPr="000B363F">
        <w:rPr>
          <w:rFonts w:ascii="Times New Roman" w:hAnsi="Times New Roman"/>
          <w:sz w:val="24"/>
          <w:szCs w:val="24"/>
        </w:rPr>
        <w:t>,</w:t>
      </w:r>
      <w:r w:rsidRPr="000B363F">
        <w:rPr>
          <w:rFonts w:ascii="Times New Roman" w:hAnsi="Times New Roman"/>
          <w:sz w:val="24"/>
          <w:szCs w:val="24"/>
        </w:rPr>
        <w:t xml:space="preserve"> что, где у тебя болит, а </w:t>
      </w:r>
      <w:r w:rsidRPr="000B363F">
        <w:rPr>
          <w:rFonts w:ascii="Times New Roman" w:hAnsi="Times New Roman"/>
          <w:b/>
          <w:sz w:val="24"/>
          <w:szCs w:val="24"/>
        </w:rPr>
        <w:t>вопрос концентрации здоровья, чтобы достигнуть чего-то следующего</w:t>
      </w:r>
      <w:r w:rsidRPr="000B363F">
        <w:rPr>
          <w:rFonts w:ascii="Times New Roman" w:hAnsi="Times New Roman"/>
          <w:sz w:val="24"/>
          <w:szCs w:val="24"/>
        </w:rPr>
        <w:t>. Ты хочешь чего-то достигнуть по энергопотенциалу, чтобы у тебя было больше денег. Поле ты расширил</w:t>
      </w:r>
      <w:r w:rsidR="00D64D9C" w:rsidRPr="000B363F">
        <w:rPr>
          <w:rFonts w:ascii="Times New Roman" w:hAnsi="Times New Roman"/>
          <w:sz w:val="24"/>
          <w:szCs w:val="24"/>
        </w:rPr>
        <w:t>. Х</w:t>
      </w:r>
      <w:r w:rsidRPr="000B363F">
        <w:rPr>
          <w:rFonts w:ascii="Times New Roman" w:hAnsi="Times New Roman"/>
          <w:sz w:val="24"/>
          <w:szCs w:val="24"/>
        </w:rPr>
        <w:t>ватит ли тебе здоровья, носить это новое Поле с тем объёмом финансов, кото</w:t>
      </w:r>
      <w:r w:rsidR="00D64D9C" w:rsidRPr="000B363F">
        <w:rPr>
          <w:rFonts w:ascii="Times New Roman" w:hAnsi="Times New Roman"/>
          <w:sz w:val="24"/>
          <w:szCs w:val="24"/>
        </w:rPr>
        <w:t>рые должны к тебе прийти? В 90-е</w:t>
      </w:r>
      <w:r w:rsidRPr="000B363F">
        <w:rPr>
          <w:rFonts w:ascii="Times New Roman" w:hAnsi="Times New Roman"/>
          <w:sz w:val="24"/>
          <w:szCs w:val="24"/>
        </w:rPr>
        <w:t xml:space="preserve"> очень быстро шли финансы некоторым соответствующим товарищам. Так как они не выдерживали по здоровью, но были накачаны, их просто убивали. То есть, есть милицейские сводки, когда человек сам сознательно бежал на пулю, и милиция была в шоке, потому что такого не должно было быть, и не могли понять, в чём дело. Ну, по всем выходило, что самоубийца. Он не выдерживал той массы. А когда вскрыли его тайничок, а там большая куча добра, в смысле </w:t>
      </w:r>
      <w:r w:rsidRPr="000B363F">
        <w:rPr>
          <w:rFonts w:ascii="Times New Roman" w:hAnsi="Times New Roman"/>
          <w:i/>
          <w:sz w:val="24"/>
          <w:szCs w:val="24"/>
        </w:rPr>
        <w:t>бабла</w:t>
      </w:r>
      <w:r w:rsidRPr="000B363F">
        <w:rPr>
          <w:rFonts w:ascii="Times New Roman" w:hAnsi="Times New Roman"/>
          <w:sz w:val="24"/>
          <w:szCs w:val="24"/>
        </w:rPr>
        <w:t xml:space="preserve"> на его языке. Он этой массы не выдержал, он не знал, куда его засунуть. Его склинило на этом, он побежал на пулю. В него не стреляли, он сам на неё побежал, она шла мимо. Вот это вывод психологов в одной такой ситуации. Сводка 90-х</w:t>
      </w:r>
      <w:r w:rsidR="00D64D9C" w:rsidRPr="000B363F">
        <w:rPr>
          <w:rFonts w:ascii="Times New Roman" w:hAnsi="Times New Roman"/>
          <w:sz w:val="24"/>
          <w:szCs w:val="24"/>
        </w:rPr>
        <w:t>. Э</w:t>
      </w:r>
      <w:r w:rsidRPr="000B363F">
        <w:rPr>
          <w:rFonts w:ascii="Times New Roman" w:hAnsi="Times New Roman"/>
          <w:sz w:val="24"/>
          <w:szCs w:val="24"/>
        </w:rPr>
        <w:t xml:space="preserve">то из российской сводки. </w:t>
      </w:r>
      <w:r w:rsidR="00D64D9C" w:rsidRPr="000B363F">
        <w:rPr>
          <w:rFonts w:ascii="Times New Roman" w:hAnsi="Times New Roman"/>
          <w:sz w:val="24"/>
          <w:szCs w:val="24"/>
        </w:rPr>
        <w:t>П</w:t>
      </w:r>
      <w:r w:rsidRPr="000B363F">
        <w:rPr>
          <w:rFonts w:ascii="Times New Roman" w:hAnsi="Times New Roman"/>
          <w:sz w:val="24"/>
          <w:szCs w:val="24"/>
        </w:rPr>
        <w:t xml:space="preserve">онятно, да? Я когда прочитал статейку на эту тему психологическую, начал прикалываться. Это действует, это нас тогда укрепило в Системе </w:t>
      </w:r>
      <w:r w:rsidR="00D64D9C" w:rsidRPr="000B363F">
        <w:rPr>
          <w:rFonts w:ascii="Times New Roman" w:hAnsi="Times New Roman"/>
          <w:sz w:val="24"/>
          <w:szCs w:val="24"/>
        </w:rPr>
        <w:t>Э</w:t>
      </w:r>
      <w:r w:rsidRPr="000B363F">
        <w:rPr>
          <w:rFonts w:ascii="Times New Roman" w:hAnsi="Times New Roman"/>
          <w:sz w:val="24"/>
          <w:szCs w:val="24"/>
        </w:rPr>
        <w:t>нергопотенциала. Не</w:t>
      </w:r>
      <w:r w:rsidR="00D64D9C" w:rsidRPr="000B363F">
        <w:rPr>
          <w:rFonts w:ascii="Times New Roman" w:hAnsi="Times New Roman"/>
          <w:sz w:val="24"/>
          <w:szCs w:val="24"/>
        </w:rPr>
        <w:t>-не</w:t>
      </w:r>
      <w:r w:rsidRPr="000B363F">
        <w:rPr>
          <w:rFonts w:ascii="Times New Roman" w:hAnsi="Times New Roman"/>
          <w:sz w:val="24"/>
          <w:szCs w:val="24"/>
        </w:rPr>
        <w:t xml:space="preserve">, пуля нам не грозит, но кирпичи тоже летают, </w:t>
      </w:r>
      <w:r w:rsidRPr="000B363F">
        <w:rPr>
          <w:rFonts w:ascii="Times New Roman" w:hAnsi="Times New Roman"/>
          <w:i/>
          <w:sz w:val="24"/>
          <w:szCs w:val="24"/>
        </w:rPr>
        <w:t xml:space="preserve">(смеётся) </w:t>
      </w:r>
      <w:r w:rsidRPr="000B363F">
        <w:rPr>
          <w:rFonts w:ascii="Times New Roman" w:hAnsi="Times New Roman"/>
          <w:sz w:val="24"/>
          <w:szCs w:val="24"/>
        </w:rPr>
        <w:t xml:space="preserve">машины ездят активно. Да ладно, неизвестно, где споткнёшься, – зима началась. Вы расслабьтесь: были пули, теперь – сосульки, потом – снежинки, какая разница. </w:t>
      </w:r>
      <w:r w:rsidR="00D64D9C" w:rsidRPr="000B363F">
        <w:rPr>
          <w:rFonts w:ascii="Times New Roman" w:hAnsi="Times New Roman"/>
          <w:sz w:val="24"/>
          <w:szCs w:val="24"/>
        </w:rPr>
        <w:t>В</w:t>
      </w:r>
      <w:r w:rsidRPr="000B363F">
        <w:rPr>
          <w:rFonts w:ascii="Times New Roman" w:hAnsi="Times New Roman"/>
          <w:sz w:val="24"/>
          <w:szCs w:val="24"/>
        </w:rPr>
        <w:t xml:space="preserve"> общем, природа найдёт и заберёт своё. Главное, чтоб соответствова</w:t>
      </w:r>
      <w:r w:rsidR="00D64D9C" w:rsidRPr="000B363F">
        <w:rPr>
          <w:rFonts w:ascii="Times New Roman" w:hAnsi="Times New Roman"/>
          <w:sz w:val="24"/>
          <w:szCs w:val="24"/>
        </w:rPr>
        <w:t>ть</w:t>
      </w:r>
      <w:r w:rsidRPr="000B363F">
        <w:rPr>
          <w:rFonts w:ascii="Times New Roman" w:hAnsi="Times New Roman"/>
          <w:sz w:val="24"/>
          <w:szCs w:val="24"/>
        </w:rPr>
        <w:t>.</w:t>
      </w:r>
    </w:p>
    <w:p w:rsidR="00D64D9C" w:rsidRPr="000B363F" w:rsidRDefault="00D64D9C" w:rsidP="003F3E64">
      <w:pPr>
        <w:spacing w:after="0" w:line="240" w:lineRule="auto"/>
        <w:ind w:firstLine="454"/>
        <w:jc w:val="both"/>
        <w:rPr>
          <w:rFonts w:ascii="Times New Roman" w:hAnsi="Times New Roman"/>
          <w:sz w:val="24"/>
          <w:szCs w:val="24"/>
        </w:rPr>
      </w:pP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Итак, мы расслабились. </w:t>
      </w:r>
      <w:r w:rsidR="00D64D9C" w:rsidRPr="000B363F">
        <w:rPr>
          <w:rFonts w:ascii="Times New Roman" w:hAnsi="Times New Roman"/>
          <w:sz w:val="24"/>
          <w:szCs w:val="24"/>
        </w:rPr>
        <w:t>Четыре</w:t>
      </w:r>
      <w:r w:rsidRPr="000B363F">
        <w:rPr>
          <w:rFonts w:ascii="Times New Roman" w:hAnsi="Times New Roman"/>
          <w:sz w:val="24"/>
          <w:szCs w:val="24"/>
        </w:rPr>
        <w:t xml:space="preserve"> фактора. Я разгрёб чуть-чуть, ваш взгляд? Думаю, разгрёб. То же самое – технологии. Мы говорили о технологиях чисто вот таких. У вас </w:t>
      </w:r>
      <w:r w:rsidRPr="000B363F">
        <w:rPr>
          <w:rFonts w:ascii="Times New Roman" w:hAnsi="Times New Roman"/>
          <w:b/>
          <w:sz w:val="24"/>
          <w:szCs w:val="24"/>
        </w:rPr>
        <w:t>сейчас есть технология, развивающая вас</w:t>
      </w:r>
      <w:r w:rsidRPr="000B363F">
        <w:rPr>
          <w:rFonts w:ascii="Times New Roman" w:hAnsi="Times New Roman"/>
          <w:sz w:val="24"/>
          <w:szCs w:val="24"/>
        </w:rPr>
        <w:t>? Первый пункт. Вот в Синтезе есть технология, развивающая вас? Есть. Какая? Кто назовёт? Это всё цивилизация. Этим всем занимается Мория и Свет.</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 Стяжания.</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Стяжания. </w:t>
      </w:r>
      <w:r w:rsidR="00D64D9C" w:rsidRPr="000B363F">
        <w:rPr>
          <w:rFonts w:ascii="Times New Roman" w:hAnsi="Times New Roman"/>
          <w:sz w:val="24"/>
          <w:szCs w:val="24"/>
        </w:rPr>
        <w:t>Э</w:t>
      </w:r>
      <w:r w:rsidRPr="000B363F">
        <w:rPr>
          <w:rFonts w:ascii="Times New Roman" w:hAnsi="Times New Roman"/>
          <w:sz w:val="24"/>
          <w:szCs w:val="24"/>
        </w:rPr>
        <w:t>то можно назвать технология, но это не технология.</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 Практика.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Практика тоже имеет технологичность, но это не</w:t>
      </w:r>
      <w:r w:rsidR="00D64D9C" w:rsidRPr="000B363F">
        <w:rPr>
          <w:rFonts w:ascii="Times New Roman" w:hAnsi="Times New Roman"/>
          <w:sz w:val="24"/>
          <w:szCs w:val="24"/>
        </w:rPr>
        <w:t xml:space="preserve"> техно…</w:t>
      </w:r>
      <w:r w:rsidRPr="000B363F">
        <w:rPr>
          <w:rFonts w:ascii="Times New Roman" w:hAnsi="Times New Roman"/>
          <w:sz w:val="24"/>
          <w:szCs w:val="24"/>
        </w:rPr>
        <w:t xml:space="preserve">. Давайте так, технология – </w:t>
      </w:r>
      <w:r w:rsidR="00D64D9C" w:rsidRPr="000B363F">
        <w:rPr>
          <w:rFonts w:ascii="Times New Roman" w:hAnsi="Times New Roman"/>
          <w:sz w:val="24"/>
          <w:szCs w:val="24"/>
        </w:rPr>
        <w:t>1-й</w:t>
      </w:r>
      <w:r w:rsidRPr="000B363F">
        <w:rPr>
          <w:rFonts w:ascii="Times New Roman" w:hAnsi="Times New Roman"/>
          <w:sz w:val="24"/>
          <w:szCs w:val="24"/>
        </w:rPr>
        <w:t xml:space="preserve"> горизонт, практика – это – 7-й. Стяжания – это какой горизонт?</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 8-й.</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8-й. Мы говорим о первом горизонте – технологии. Первый горизонт – это Метагалактика, Предначальный, Образ Отца, Мощь Отца. Ну, примерно вот, мыслите первым горизонтом. Какая у вас технология есть на первом выражении?</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 Новое Рождение.</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b/>
          <w:sz w:val="24"/>
          <w:szCs w:val="24"/>
        </w:rPr>
        <w:lastRenderedPageBreak/>
        <w:t>Новое Рождение. О! Технология!</w:t>
      </w:r>
      <w:r w:rsidRPr="000B363F">
        <w:rPr>
          <w:rFonts w:ascii="Times New Roman" w:hAnsi="Times New Roman"/>
          <w:sz w:val="24"/>
          <w:szCs w:val="24"/>
        </w:rPr>
        <w:t xml:space="preserve"> Молодец! Ну, простейш</w:t>
      </w:r>
      <w:r w:rsidR="00B15F2D" w:rsidRPr="000B363F">
        <w:rPr>
          <w:rFonts w:ascii="Times New Roman" w:hAnsi="Times New Roman"/>
          <w:sz w:val="24"/>
          <w:szCs w:val="24"/>
        </w:rPr>
        <w:t>ая</w:t>
      </w:r>
      <w:r w:rsidRPr="000B363F">
        <w:rPr>
          <w:rFonts w:ascii="Times New Roman" w:hAnsi="Times New Roman"/>
          <w:sz w:val="24"/>
          <w:szCs w:val="24"/>
        </w:rPr>
        <w:t xml:space="preserve"> ве</w:t>
      </w:r>
      <w:r w:rsidR="00B15F2D" w:rsidRPr="000B363F">
        <w:rPr>
          <w:rFonts w:ascii="Times New Roman" w:hAnsi="Times New Roman"/>
          <w:sz w:val="24"/>
          <w:szCs w:val="24"/>
        </w:rPr>
        <w:t>щ</w:t>
      </w:r>
      <w:r w:rsidRPr="000B363F">
        <w:rPr>
          <w:rFonts w:ascii="Times New Roman" w:hAnsi="Times New Roman"/>
          <w:sz w:val="24"/>
          <w:szCs w:val="24"/>
        </w:rPr>
        <w:t xml:space="preserve">ь – Новое Рождение. То есть, накопить Огонь, чтобы вообще Метагалактика на тебя реагировала, хоть чуть-чуть постяжать его. Если не постяжал чуть-чуть, она на тебя не реагирует. Это </w:t>
      </w:r>
      <w:r w:rsidRPr="000B363F">
        <w:rPr>
          <w:rFonts w:ascii="Times New Roman" w:hAnsi="Times New Roman"/>
          <w:b/>
          <w:sz w:val="24"/>
          <w:szCs w:val="24"/>
        </w:rPr>
        <w:t>чистейший</w:t>
      </w:r>
      <w:r w:rsidRPr="000B363F">
        <w:rPr>
          <w:rFonts w:ascii="Times New Roman" w:hAnsi="Times New Roman"/>
          <w:sz w:val="24"/>
          <w:szCs w:val="24"/>
        </w:rPr>
        <w:t xml:space="preserve"> технологический процесс – </w:t>
      </w:r>
      <w:r w:rsidRPr="000B363F">
        <w:rPr>
          <w:rFonts w:ascii="Times New Roman" w:hAnsi="Times New Roman"/>
          <w:b/>
          <w:sz w:val="24"/>
          <w:szCs w:val="24"/>
        </w:rPr>
        <w:t>настяжать Огонь всех присутствий, чтоб на тебя реагировала Система</w:t>
      </w:r>
      <w:r w:rsidRPr="000B363F">
        <w:rPr>
          <w:rFonts w:ascii="Times New Roman" w:hAnsi="Times New Roman"/>
          <w:sz w:val="24"/>
          <w:szCs w:val="24"/>
        </w:rPr>
        <w:t>. Первый Синтез. Самая эффективная технология, кстати. За все годы – это самая эффективная технология.</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Кстати, вы давно уже, 14-й Синтез у вас. Вы когда последний раз Новое Рождение проходили? Советую сразу после Нового года: часы 12 бьют, первые минуты пробежали, отметили, семья расслабилась, и вы тут же тихонечко сделали практику Нового Рождения. Можно не вслух, про себя, только губами не шевелите, а то все подумают, что вы пьяны. Очень полезная штука в первые 10-20 минут Нового года, сами потом проживёте.</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У нас один прожил, до сих пор счастлив, ждёт Нового года следующего. Сила воздействия была такова, что </w:t>
      </w:r>
      <w:r w:rsidR="00B15F2D" w:rsidRPr="000B363F">
        <w:rPr>
          <w:rFonts w:ascii="Times New Roman" w:hAnsi="Times New Roman"/>
          <w:sz w:val="24"/>
          <w:szCs w:val="24"/>
        </w:rPr>
        <w:t>у него</w:t>
      </w:r>
      <w:r w:rsidRPr="000B363F">
        <w:rPr>
          <w:rFonts w:ascii="Times New Roman" w:hAnsi="Times New Roman"/>
          <w:sz w:val="24"/>
          <w:szCs w:val="24"/>
        </w:rPr>
        <w:t xml:space="preserve"> весь год поменял</w:t>
      </w:r>
      <w:r w:rsidR="00B15F2D" w:rsidRPr="000B363F">
        <w:rPr>
          <w:rFonts w:ascii="Times New Roman" w:hAnsi="Times New Roman"/>
          <w:sz w:val="24"/>
          <w:szCs w:val="24"/>
        </w:rPr>
        <w:t>ся</w:t>
      </w:r>
      <w:r w:rsidRPr="000B363F">
        <w:rPr>
          <w:rFonts w:ascii="Times New Roman" w:hAnsi="Times New Roman"/>
          <w:sz w:val="24"/>
          <w:szCs w:val="24"/>
        </w:rPr>
        <w:t>. Ему пророчили худшее, а он его найти год уже не может, сжёг всё на Новый год. Время закладывается первые 20-30 минут, 32 минуты точнее. Не надо пояснять почему? Он взял это, за 32 минуты всё сжёг. У него там юридически, по документам, шёл крах чего-то там. Он всё сжёг. Документы есть, юристы есть, а всё сжёг Новым Рождением. Ну, и попросил Отца. Все документы лежат весь год, ничего не происходит, он постепенно выкарабкивается из всего. В общем, всё отложено на год. Если за год сам выкарабкается, ни юристы, ни все остальные организации вполне физически, к нему претензии не предъявят. Ему так и сказали: «Даём тебе шанс выкарабкаться»</w:t>
      </w:r>
      <w:r w:rsidR="00B15F2D" w:rsidRPr="000B363F">
        <w:rPr>
          <w:rFonts w:ascii="Times New Roman" w:hAnsi="Times New Roman"/>
          <w:sz w:val="24"/>
          <w:szCs w:val="24"/>
        </w:rPr>
        <w:t>.</w:t>
      </w:r>
      <w:r w:rsidRPr="000B363F">
        <w:rPr>
          <w:rFonts w:ascii="Times New Roman" w:hAnsi="Times New Roman"/>
          <w:sz w:val="24"/>
          <w:szCs w:val="24"/>
        </w:rPr>
        <w:t xml:space="preserve"> – «Сколько?» Когда ему сказали: «Год», он начал смеяться – он на Новый год практику </w:t>
      </w:r>
      <w:r w:rsidR="00B15F2D" w:rsidRPr="000B363F">
        <w:rPr>
          <w:rFonts w:ascii="Times New Roman" w:hAnsi="Times New Roman"/>
          <w:sz w:val="24"/>
          <w:szCs w:val="24"/>
        </w:rPr>
        <w:t>с</w:t>
      </w:r>
      <w:r w:rsidRPr="000B363F">
        <w:rPr>
          <w:rFonts w:ascii="Times New Roman" w:hAnsi="Times New Roman"/>
          <w:sz w:val="24"/>
          <w:szCs w:val="24"/>
        </w:rPr>
        <w:t xml:space="preserve">делал. Люди </w:t>
      </w:r>
      <w:r w:rsidR="00B15F2D" w:rsidRPr="000B363F">
        <w:rPr>
          <w:rFonts w:ascii="Times New Roman" w:hAnsi="Times New Roman"/>
          <w:i/>
          <w:sz w:val="24"/>
          <w:szCs w:val="24"/>
        </w:rPr>
        <w:t>н</w:t>
      </w:r>
      <w:r w:rsidRPr="000B363F">
        <w:rPr>
          <w:rFonts w:ascii="Times New Roman" w:hAnsi="Times New Roman"/>
          <w:i/>
          <w:sz w:val="24"/>
          <w:szCs w:val="24"/>
        </w:rPr>
        <w:t>и с чего</w:t>
      </w:r>
      <w:r w:rsidRPr="000B363F">
        <w:rPr>
          <w:rFonts w:ascii="Times New Roman" w:hAnsi="Times New Roman"/>
          <w:sz w:val="24"/>
          <w:szCs w:val="24"/>
        </w:rPr>
        <w:t xml:space="preserve"> сказали. До этого не говорили. То есть, и на других это эффективно действует. Технология. Ну и так далее, можно по другим вариантам пройтись и, кроме Нового Рождения, другие технологии. </w:t>
      </w:r>
      <w:r w:rsidRPr="000B363F">
        <w:rPr>
          <w:rFonts w:ascii="Times New Roman" w:hAnsi="Times New Roman"/>
          <w:b/>
          <w:sz w:val="24"/>
          <w:szCs w:val="24"/>
        </w:rPr>
        <w:t>Рождение Свыше – тоже технология</w:t>
      </w:r>
      <w:r w:rsidRPr="000B363F">
        <w:rPr>
          <w:rFonts w:ascii="Times New Roman" w:hAnsi="Times New Roman"/>
          <w:sz w:val="24"/>
          <w:szCs w:val="24"/>
        </w:rPr>
        <w:t xml:space="preserve">. </w:t>
      </w:r>
      <w:r w:rsidRPr="000B363F">
        <w:rPr>
          <w:rFonts w:ascii="Times New Roman" w:hAnsi="Times New Roman"/>
          <w:b/>
          <w:i/>
          <w:sz w:val="24"/>
          <w:szCs w:val="24"/>
        </w:rPr>
        <w:t>Впитать Образ, чтоб обменять своё состояние на новое</w:t>
      </w:r>
      <w:r w:rsidRPr="000B363F">
        <w:rPr>
          <w:rFonts w:ascii="Times New Roman" w:hAnsi="Times New Roman"/>
          <w:sz w:val="24"/>
          <w:szCs w:val="24"/>
        </w:rPr>
        <w:t>. Именно обменять, я правильно сказал. Это технология. Если обновить – это уже не технология, это – стяжание, это 8-й горизонт.</w:t>
      </w:r>
    </w:p>
    <w:p w:rsidR="00394A21" w:rsidRPr="000B363F" w:rsidRDefault="00394A21" w:rsidP="00394A21">
      <w:pPr>
        <w:pStyle w:val="0"/>
      </w:pPr>
      <w:bookmarkStart w:id="8" w:name="_Toc451784884"/>
      <w:r w:rsidRPr="000B363F">
        <w:t xml:space="preserve">5-й Горизонт </w:t>
      </w:r>
      <w:r w:rsidR="00271E77" w:rsidRPr="000B363F">
        <w:t>в Цивилизации</w:t>
      </w:r>
      <w:bookmarkEnd w:id="8"/>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Выше образования</w:t>
      </w:r>
      <w:r w:rsidR="00B15F2D" w:rsidRPr="000B363F">
        <w:rPr>
          <w:rFonts w:ascii="Times New Roman" w:hAnsi="Times New Roman"/>
          <w:sz w:val="24"/>
          <w:szCs w:val="24"/>
        </w:rPr>
        <w:t>,</w:t>
      </w:r>
      <w:r w:rsidRPr="000B363F">
        <w:rPr>
          <w:rFonts w:ascii="Times New Roman" w:hAnsi="Times New Roman"/>
          <w:sz w:val="24"/>
          <w:szCs w:val="24"/>
        </w:rPr>
        <w:t xml:space="preserve"> что у нас, на пятёрочке? Там как раз психодинамика.</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 Профессиональные Огни.</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Можно сказать, что психодинамика, но её нет как цивилизационной среды, это будет неправильно. Культура ушла в Иерархию. Наука будет дальше, на пятёрке её нет. </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 Профессия, профессиональная реализация.</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Это технологи</w:t>
      </w:r>
      <w:r w:rsidR="00B15F2D" w:rsidRPr="000B363F">
        <w:rPr>
          <w:rFonts w:ascii="Times New Roman" w:hAnsi="Times New Roman"/>
          <w:sz w:val="24"/>
          <w:szCs w:val="24"/>
        </w:rPr>
        <w:t>и</w:t>
      </w:r>
      <w:r w:rsidRPr="000B363F">
        <w:rPr>
          <w:rFonts w:ascii="Times New Roman" w:hAnsi="Times New Roman"/>
          <w:sz w:val="24"/>
          <w:szCs w:val="24"/>
        </w:rPr>
        <w:t xml:space="preserve"> или образование. Любая профессия – это использование технологи</w:t>
      </w:r>
      <w:r w:rsidR="00B15F2D" w:rsidRPr="000B363F">
        <w:rPr>
          <w:rFonts w:ascii="Times New Roman" w:hAnsi="Times New Roman"/>
          <w:sz w:val="24"/>
          <w:szCs w:val="24"/>
        </w:rPr>
        <w:t>й</w:t>
      </w:r>
      <w:r w:rsidRPr="000B363F">
        <w:rPr>
          <w:rFonts w:ascii="Times New Roman" w:hAnsi="Times New Roman"/>
          <w:sz w:val="24"/>
          <w:szCs w:val="24"/>
        </w:rPr>
        <w:t>. Ты – водитель, ты водишь технологический аппарат. Ты – видео</w:t>
      </w:r>
      <w:r w:rsidR="00B15F2D" w:rsidRPr="000B363F">
        <w:rPr>
          <w:rFonts w:ascii="Times New Roman" w:hAnsi="Times New Roman"/>
          <w:sz w:val="24"/>
          <w:szCs w:val="24"/>
        </w:rPr>
        <w:t>,</w:t>
      </w:r>
      <w:r w:rsidRPr="000B363F">
        <w:rPr>
          <w:rFonts w:ascii="Times New Roman" w:hAnsi="Times New Roman"/>
          <w:sz w:val="24"/>
          <w:szCs w:val="24"/>
        </w:rPr>
        <w:t xml:space="preserve"> это</w:t>
      </w:r>
      <w:r w:rsidR="00B15F2D" w:rsidRPr="000B363F">
        <w:rPr>
          <w:rFonts w:ascii="Times New Roman" w:hAnsi="Times New Roman"/>
          <w:sz w:val="24"/>
          <w:szCs w:val="24"/>
        </w:rPr>
        <w:t>,</w:t>
      </w:r>
      <w:r w:rsidRPr="000B363F">
        <w:rPr>
          <w:rFonts w:ascii="Times New Roman" w:hAnsi="Times New Roman"/>
          <w:sz w:val="24"/>
          <w:szCs w:val="24"/>
        </w:rPr>
        <w:t xml:space="preserve"> </w:t>
      </w:r>
      <w:r w:rsidRPr="000B363F">
        <w:rPr>
          <w:rFonts w:ascii="Times New Roman" w:hAnsi="Times New Roman"/>
          <w:i/>
          <w:sz w:val="24"/>
          <w:szCs w:val="24"/>
        </w:rPr>
        <w:t>сниматель</w:t>
      </w:r>
      <w:r w:rsidRPr="000B363F">
        <w:rPr>
          <w:rFonts w:ascii="Times New Roman" w:hAnsi="Times New Roman"/>
          <w:sz w:val="24"/>
          <w:szCs w:val="24"/>
        </w:rPr>
        <w:t>, ты управляешь технологическим аппаратом</w:t>
      </w:r>
      <w:r w:rsidR="00B15F2D" w:rsidRPr="000B363F">
        <w:rPr>
          <w:rFonts w:ascii="Times New Roman" w:hAnsi="Times New Roman"/>
          <w:sz w:val="24"/>
          <w:szCs w:val="24"/>
        </w:rPr>
        <w:t xml:space="preserve">, </w:t>
      </w:r>
      <w:r w:rsidRPr="000B363F">
        <w:rPr>
          <w:rFonts w:ascii="Times New Roman" w:hAnsi="Times New Roman"/>
          <w:sz w:val="24"/>
          <w:szCs w:val="24"/>
        </w:rPr>
        <w:t>это технология. Творческие профессии – тогда это культура: вперёд, в Иерархию! Наука – она будет дальше. Ты педагог – система образования, система медицины уже есть. Ещё какие профессии? Военный, космонавт. Да, вот тут уже не технологии, но это дальше будет. Но тогда это нельзя называть профессией.</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 Безопасность.</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Выше образования – это что? Я вас замучаю сейчас. Внимание! Когда мы вам ставим вопрос, на вас идёт специальный Синтез, чтоб вы не скучали. А то некоторые думают, что я тут вас мучаю, когда мы сидим? Не, у нас идёт Синтез, мы ставим вопрос, идёт 5-й горизонт. Вы уже полчаса или минут 40 не можете въехать в 5-й горизонт. У вас потолок цивилизованности – это Ментал. Причинности как цивилизованности у вас нету. Я пытаюсь вас пробить на причинную цивилизованность, открытым текстом, кто заскучал. Её нельзя навязать, я могу вам лапшу на уши навешать, продиктовать список и послать к Владыкам. И вы годами будете туда входить. На меня напрягаться бесполезно, я это чувствую, но если мы с вами не пробьёмся туда, вы сами там не появитесь, без обид. Поэтому это не мои тут шутки, и я с вами скучаю, просто зубы скалю, а это концентрация Синтеза, чтоб вывести вашу цивилизованность на четвёртый уровень, на пятый. Ну, наверное, и на четвёртый тоже, образованности не хватает в Синтезе</w:t>
      </w:r>
      <w:r w:rsidR="00B15F2D" w:rsidRPr="000B363F">
        <w:rPr>
          <w:rFonts w:ascii="Times New Roman" w:hAnsi="Times New Roman"/>
          <w:sz w:val="24"/>
          <w:szCs w:val="24"/>
        </w:rPr>
        <w:t>.</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Если учесть, что 5-ка в 5-й расе была – Атма, а на Атме, извините, было, как Отдел Человечества, так и Луч Воли Мории, с чего я сегодня начал. То мы преодолеваем ваши специфические программы из 5-й расы – Отдела Человечества, и пытаемся ввести в Волю Отца, хотя</w:t>
      </w:r>
      <w:r w:rsidR="00B15F2D" w:rsidRPr="000B363F">
        <w:rPr>
          <w:rFonts w:ascii="Times New Roman" w:hAnsi="Times New Roman"/>
          <w:sz w:val="24"/>
          <w:szCs w:val="24"/>
        </w:rPr>
        <w:t xml:space="preserve"> </w:t>
      </w:r>
      <w:r w:rsidRPr="000B363F">
        <w:rPr>
          <w:rFonts w:ascii="Times New Roman" w:hAnsi="Times New Roman"/>
          <w:sz w:val="24"/>
          <w:szCs w:val="24"/>
        </w:rPr>
        <w:t xml:space="preserve">бы языком 5-й расы, чтоб вы соответствовали Отцу, а не собственным представлениям о развитии. Понятно, что это такая фривольная, свободная тема, где можно поболтать, но солдат спит – служба идёт. Мы с вами это </w:t>
      </w:r>
      <w:r w:rsidRPr="000B363F">
        <w:rPr>
          <w:rFonts w:ascii="Times New Roman" w:hAnsi="Times New Roman"/>
          <w:sz w:val="24"/>
          <w:szCs w:val="24"/>
        </w:rPr>
        <w:lastRenderedPageBreak/>
        <w:t>обсуждаем, а концентрация Синтеза у вас нарастает. Мы потеем не только от атмосферы. У меня, допустим, окно вон слегка открыто, по-моему. Идёт концентрация, идёт накрутка Синтеза на вас, чтоб вы дошли до 8</w:t>
      </w:r>
      <w:r w:rsidR="00B15F2D" w:rsidRPr="000B363F">
        <w:rPr>
          <w:rFonts w:ascii="Times New Roman" w:hAnsi="Times New Roman"/>
          <w:sz w:val="24"/>
          <w:szCs w:val="24"/>
        </w:rPr>
        <w:t>-ки</w:t>
      </w:r>
      <w:r w:rsidRPr="000B363F">
        <w:rPr>
          <w:rFonts w:ascii="Times New Roman" w:hAnsi="Times New Roman"/>
          <w:sz w:val="24"/>
          <w:szCs w:val="24"/>
        </w:rPr>
        <w:t xml:space="preserve"> и вошли в цивилизованность. Мы пытаемся вас накрутить Синтезом, поэтому мы с вами не скучаем, и я не скучаю, я продолжаю накручивать Синтез в вас на 5-м горизонте. Нам нужно ответить, что такое 5-й горизонт, ответить должны вы. Вы пока мне не дали ни один аналог 5-го горизонта, проблема сохраняется. Если вы дадите этот аналог, мы сожжём ваши программы. Аналог – это, ну, что-то похожее на правильный ответ.</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i/>
          <w:sz w:val="24"/>
          <w:szCs w:val="24"/>
        </w:rPr>
        <w:t>Из зала: Управление.</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Управление – это Воля, можно сказать по 5-й расе, что Воля здесь, но вообще-то в новой цивилизованности Воля у нас где? На 7</w:t>
      </w:r>
      <w:r w:rsidR="00B15F2D" w:rsidRPr="000B363F">
        <w:rPr>
          <w:rFonts w:ascii="Times New Roman" w:hAnsi="Times New Roman"/>
          <w:sz w:val="24"/>
          <w:szCs w:val="24"/>
        </w:rPr>
        <w:t>-ке</w:t>
      </w:r>
      <w:r w:rsidRPr="000B363F">
        <w:rPr>
          <w:rFonts w:ascii="Times New Roman" w:hAnsi="Times New Roman"/>
          <w:sz w:val="24"/>
          <w:szCs w:val="24"/>
        </w:rPr>
        <w:t>, и на 7</w:t>
      </w:r>
      <w:r w:rsidR="00B15F2D" w:rsidRPr="000B363F">
        <w:rPr>
          <w:rFonts w:ascii="Times New Roman" w:hAnsi="Times New Roman"/>
          <w:sz w:val="24"/>
          <w:szCs w:val="24"/>
        </w:rPr>
        <w:t>-ке</w:t>
      </w:r>
      <w:r w:rsidRPr="000B363F">
        <w:rPr>
          <w:rFonts w:ascii="Times New Roman" w:hAnsi="Times New Roman"/>
          <w:sz w:val="24"/>
          <w:szCs w:val="24"/>
        </w:rPr>
        <w:t xml:space="preserve"> будет управление</w:t>
      </w:r>
      <w:r w:rsidR="00B15F2D" w:rsidRPr="000B363F">
        <w:rPr>
          <w:rFonts w:ascii="Times New Roman" w:hAnsi="Times New Roman"/>
          <w:sz w:val="24"/>
          <w:szCs w:val="24"/>
        </w:rPr>
        <w:t>,</w:t>
      </w:r>
      <w:r w:rsidRPr="000B363F">
        <w:rPr>
          <w:rFonts w:ascii="Times New Roman" w:hAnsi="Times New Roman"/>
          <w:sz w:val="24"/>
          <w:szCs w:val="24"/>
        </w:rPr>
        <w:t xml:space="preserve"> почти. Только надо по-другому это назвать, но в ту сторону. И там же будет военная безопасность, это всё управление. То есть, безопасность – это виды управления. Военные – это виды управления не технологиями, а там защита</w:t>
      </w:r>
      <w:r w:rsidR="00B15F2D" w:rsidRPr="000B363F">
        <w:rPr>
          <w:rFonts w:ascii="Times New Roman" w:hAnsi="Times New Roman"/>
          <w:sz w:val="24"/>
          <w:szCs w:val="24"/>
        </w:rPr>
        <w:t>ми</w:t>
      </w:r>
      <w:r w:rsidRPr="000B363F">
        <w:rPr>
          <w:rFonts w:ascii="Times New Roman" w:hAnsi="Times New Roman"/>
          <w:sz w:val="24"/>
          <w:szCs w:val="24"/>
        </w:rPr>
        <w:t xml:space="preserve"> границ, допустим. Это вид управления. Мы так не думаем, но пора именно так думать, что военные – это управленцы. Ситуация боя – это управление боем, а не стрелялка, куда попало. Управление – это вообще-то управлен</w:t>
      </w:r>
      <w:r w:rsidR="00AC5701" w:rsidRPr="000B363F">
        <w:rPr>
          <w:rFonts w:ascii="Times New Roman" w:hAnsi="Times New Roman"/>
          <w:sz w:val="24"/>
          <w:szCs w:val="24"/>
        </w:rPr>
        <w:t>ец</w:t>
      </w:r>
      <w:r w:rsidRPr="000B363F">
        <w:rPr>
          <w:rFonts w:ascii="Times New Roman" w:hAnsi="Times New Roman"/>
          <w:sz w:val="24"/>
          <w:szCs w:val="24"/>
        </w:rPr>
        <w:t>. Современные технологии – это только управление боем, ну, если вы внимательно следите за современным развитием армии. Там всё построено сегодня на управлении боем, даже у солдат</w:t>
      </w:r>
      <w:r w:rsidR="00AC5701" w:rsidRPr="000B363F">
        <w:rPr>
          <w:rFonts w:ascii="Times New Roman" w:hAnsi="Times New Roman"/>
          <w:sz w:val="24"/>
          <w:szCs w:val="24"/>
        </w:rPr>
        <w:t>а</w:t>
      </w:r>
      <w:r w:rsidRPr="000B363F">
        <w:rPr>
          <w:rFonts w:ascii="Times New Roman" w:hAnsi="Times New Roman"/>
          <w:sz w:val="24"/>
          <w:szCs w:val="24"/>
        </w:rPr>
        <w:t xml:space="preserve"> дела</w:t>
      </w:r>
      <w:r w:rsidR="00AC5701" w:rsidRPr="000B363F">
        <w:rPr>
          <w:rFonts w:ascii="Times New Roman" w:hAnsi="Times New Roman"/>
          <w:sz w:val="24"/>
          <w:szCs w:val="24"/>
        </w:rPr>
        <w:t>ю</w:t>
      </w:r>
      <w:r w:rsidRPr="000B363F">
        <w:rPr>
          <w:rFonts w:ascii="Times New Roman" w:hAnsi="Times New Roman"/>
          <w:sz w:val="24"/>
          <w:szCs w:val="24"/>
        </w:rPr>
        <w:t xml:space="preserve">т аппаратуру в каске, чтобы он управлял боем и оружием, причём, как в США, так и в России. Две самые современные системы управления боем. Американцы хорошо свою рекламируют, а наши тихонько молчат. Интересно, что они там сделали? Не публикуют до сих пор, значит, сделали что-то новенькое. Как только наши что-то не публикуют, там явно </w:t>
      </w:r>
      <w:r w:rsidRPr="000B363F">
        <w:rPr>
          <w:rFonts w:ascii="Times New Roman" w:hAnsi="Times New Roman"/>
          <w:i/>
          <w:sz w:val="24"/>
          <w:szCs w:val="24"/>
        </w:rPr>
        <w:t>ноу хау</w:t>
      </w:r>
      <w:r w:rsidRPr="000B363F">
        <w:rPr>
          <w:rFonts w:ascii="Times New Roman" w:hAnsi="Times New Roman"/>
          <w:sz w:val="24"/>
          <w:szCs w:val="24"/>
        </w:rPr>
        <w:t xml:space="preserve"> какое-то. Я без шуток.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А! Недавнее заявление, я тоже смеюсь, прикалываюсь, сканер же идёт. Недавнее заявление одного из там руководителей военных. Ой! Раньше помните, 5 лет, ПРО – это такая страшная вещь, стоят в Румынии, в Польше. Недавн</w:t>
      </w:r>
      <w:r w:rsidR="00AC5701" w:rsidRPr="000B363F">
        <w:rPr>
          <w:rFonts w:ascii="Times New Roman" w:hAnsi="Times New Roman"/>
          <w:sz w:val="24"/>
          <w:szCs w:val="24"/>
        </w:rPr>
        <w:t>о</w:t>
      </w:r>
      <w:r w:rsidRPr="000B363F">
        <w:rPr>
          <w:rFonts w:ascii="Times New Roman" w:hAnsi="Times New Roman"/>
          <w:sz w:val="24"/>
          <w:szCs w:val="24"/>
        </w:rPr>
        <w:t xml:space="preserve"> заявление: «Да что нам ваше ПРО, наши ракеты мимо пролетят, не заметите!» У военных атташе </w:t>
      </w:r>
      <w:r w:rsidRPr="000B363F">
        <w:rPr>
          <w:rFonts w:ascii="Times New Roman" w:hAnsi="Times New Roman"/>
          <w:i/>
          <w:sz w:val="24"/>
          <w:szCs w:val="24"/>
        </w:rPr>
        <w:t>(показывает округлённые глаза)</w:t>
      </w:r>
      <w:r w:rsidRPr="000B363F">
        <w:rPr>
          <w:rFonts w:ascii="Times New Roman" w:hAnsi="Times New Roman"/>
          <w:sz w:val="24"/>
          <w:szCs w:val="24"/>
        </w:rPr>
        <w:t>, Керри срочно прилетел в Москву после этого простого заявления. Ни разу не приезжал. И провёл важные переговоры, когда он не спал. Просто одно заявление. Что могли наши придумать? Я уже это полгода прикалываюсь, что наши могли придумать? Очень простая вещь: самолёт подлетает, глушит радиолокацию всего корабля, ну, чтоб не заплывал в Чёрное море. Помните? Помните. А если такое на ракеты поставить! Это небольшой аппарат, в носик поставил: летит ракета, все</w:t>
      </w:r>
      <w:r w:rsidR="00AC5701" w:rsidRPr="000B363F">
        <w:rPr>
          <w:rFonts w:ascii="Times New Roman" w:hAnsi="Times New Roman"/>
          <w:sz w:val="24"/>
          <w:szCs w:val="24"/>
        </w:rPr>
        <w:t>,</w:t>
      </w:r>
      <w:r w:rsidRPr="000B363F">
        <w:rPr>
          <w:rFonts w:ascii="Times New Roman" w:hAnsi="Times New Roman"/>
          <w:sz w:val="24"/>
          <w:szCs w:val="24"/>
        </w:rPr>
        <w:t xml:space="preserve"> кто на неё навёлся, вдруг раз – отключаются. И она пролетает мимо. Она пролетела – это включилось. Следующий навёлся – отключилось. Называется радиолокационное подавление. Это небольшой такой аппаратик, на самолёты ставится, вот под носом. Ракета громадная, там метров 15, туда спокойно можно поставить. Представляете масштаб оружия? Ну, наши специально и намекнули. О! Смотрите – тишина. И тишина. И тишина. Это радиолокационное подавление. Я не в гордости и не в счасть</w:t>
      </w:r>
      <w:r w:rsidR="00AC5701" w:rsidRPr="000B363F">
        <w:rPr>
          <w:rFonts w:ascii="Times New Roman" w:hAnsi="Times New Roman"/>
          <w:sz w:val="24"/>
          <w:szCs w:val="24"/>
        </w:rPr>
        <w:t>и</w:t>
      </w:r>
      <w:r w:rsidRPr="000B363F">
        <w:rPr>
          <w:rFonts w:ascii="Times New Roman" w:hAnsi="Times New Roman"/>
          <w:sz w:val="24"/>
          <w:szCs w:val="24"/>
        </w:rPr>
        <w:t xml:space="preserve">. Нехорошо, когда людей убивают, но и нехорошо, когда наезжают и унижают. После этого наши спокойно заявили: </w:t>
      </w:r>
      <w:r w:rsidRPr="000B363F">
        <w:rPr>
          <w:rFonts w:ascii="Times New Roman" w:hAnsi="Times New Roman"/>
          <w:i/>
          <w:sz w:val="24"/>
          <w:szCs w:val="24"/>
        </w:rPr>
        <w:t>«Ну, наши ракеты теперь достанут кого угодно, где угодно».</w:t>
      </w:r>
      <w:r w:rsidRPr="000B363F">
        <w:rPr>
          <w:rFonts w:ascii="Times New Roman" w:hAnsi="Times New Roman"/>
          <w:sz w:val="24"/>
          <w:szCs w:val="24"/>
        </w:rPr>
        <w:t xml:space="preserve"> Поэтому всё! Теперь другая армия главнее. Всё просто</w:t>
      </w:r>
      <w:r w:rsidR="00AC5701" w:rsidRPr="000B363F">
        <w:rPr>
          <w:rFonts w:ascii="Times New Roman" w:hAnsi="Times New Roman"/>
          <w:sz w:val="24"/>
          <w:szCs w:val="24"/>
        </w:rPr>
        <w:t>,</w:t>
      </w:r>
      <w:r w:rsidRPr="000B363F">
        <w:rPr>
          <w:rFonts w:ascii="Times New Roman" w:hAnsi="Times New Roman"/>
          <w:sz w:val="24"/>
          <w:szCs w:val="24"/>
        </w:rPr>
        <w:t xml:space="preserve"> за счёт радиолокационной защиты.</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i/>
          <w:sz w:val="24"/>
          <w:szCs w:val="24"/>
        </w:rPr>
        <w:t>Из зала: Можно и гордиться им!</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Не</w:t>
      </w:r>
      <w:r w:rsidR="00AC5701" w:rsidRPr="000B363F">
        <w:rPr>
          <w:rFonts w:ascii="Times New Roman" w:hAnsi="Times New Roman"/>
          <w:sz w:val="24"/>
          <w:szCs w:val="24"/>
        </w:rPr>
        <w:t>-</w:t>
      </w:r>
      <w:r w:rsidRPr="000B363F">
        <w:rPr>
          <w:rFonts w:ascii="Times New Roman" w:hAnsi="Times New Roman"/>
          <w:sz w:val="24"/>
          <w:szCs w:val="24"/>
        </w:rPr>
        <w:t>не</w:t>
      </w:r>
      <w:r w:rsidR="00AC5701" w:rsidRPr="000B363F">
        <w:rPr>
          <w:rFonts w:ascii="Times New Roman" w:hAnsi="Times New Roman"/>
          <w:sz w:val="24"/>
          <w:szCs w:val="24"/>
        </w:rPr>
        <w:t>, э</w:t>
      </w:r>
      <w:r w:rsidRPr="000B363F">
        <w:rPr>
          <w:rFonts w:ascii="Times New Roman" w:hAnsi="Times New Roman"/>
          <w:sz w:val="24"/>
          <w:szCs w:val="24"/>
        </w:rPr>
        <w:t>тим надо, гордиться. Это хорошая технологическая, это хорошая защита. Наши, в отличие от других, нападать не собираются. Нам территории, ресурсов – всего хватает, анекдот в этом. Нас почему не любят? Нам всего хватает, нам никому, ни от кого, ничего не надо! Нам бы своё освоить и защитить. Вот это самый страшный анекдот, что когда Россию, вот наши сейчас прикалываются, там, санкции вводят, всё! Ну да, сложности есть, но принципиально нам это, ну, даром не надо.</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Это анекдот. Вот европейцы сидят: «Вот, мы лишили Россию европейского финансирования, у России денег нет, при этом у неё вторые золотовалютные запасы после Китая. Только у Китая эти запасы на миллиард, а у России на 140 миллионов, поэтому денег у неё нет. Просто вторые в мире запасы денег </w:t>
      </w:r>
      <w:r w:rsidRPr="000B363F">
        <w:rPr>
          <w:rFonts w:ascii="Times New Roman" w:hAnsi="Times New Roman"/>
          <w:i/>
          <w:sz w:val="24"/>
          <w:szCs w:val="24"/>
        </w:rPr>
        <w:t>(смех в зале)</w:t>
      </w:r>
      <w:r w:rsidRPr="000B363F">
        <w:rPr>
          <w:rFonts w:ascii="Times New Roman" w:hAnsi="Times New Roman"/>
          <w:sz w:val="24"/>
          <w:szCs w:val="24"/>
        </w:rPr>
        <w:t>. Россия не сможет развиваться, ей никто денег не даёт, но у неё на складе лежат вторые в мире запасы денег. Россия не должна их применять, чтоб не развиваться. Россия – бедная страна, денег у неё нет. Банки не дадут денег – развиваться не будет. Но у неё вторые в мире золотовалютные запасы. Ни в одной стране капитализма таких запасов, как в Китае</w:t>
      </w:r>
      <w:r w:rsidR="00AC5701" w:rsidRPr="000B363F">
        <w:rPr>
          <w:rFonts w:ascii="Times New Roman" w:hAnsi="Times New Roman"/>
          <w:sz w:val="24"/>
          <w:szCs w:val="24"/>
        </w:rPr>
        <w:t xml:space="preserve"> и</w:t>
      </w:r>
      <w:r w:rsidRPr="000B363F">
        <w:rPr>
          <w:rFonts w:ascii="Times New Roman" w:hAnsi="Times New Roman"/>
          <w:sz w:val="24"/>
          <w:szCs w:val="24"/>
        </w:rPr>
        <w:t xml:space="preserve"> России нету!»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Анекдот от экономистов русских, российских. Они междусобойчиком, они это не публикуют, потому, что их потом съедят. Я просто там, иногда общаюсь. Я смеялся. Знаете, почему денег не дают России</w:t>
      </w:r>
      <w:r w:rsidR="00AC5701" w:rsidRPr="000B363F">
        <w:rPr>
          <w:rFonts w:ascii="Times New Roman" w:hAnsi="Times New Roman"/>
          <w:sz w:val="24"/>
          <w:szCs w:val="24"/>
        </w:rPr>
        <w:t>,</w:t>
      </w:r>
      <w:r w:rsidRPr="000B363F">
        <w:rPr>
          <w:rFonts w:ascii="Times New Roman" w:hAnsi="Times New Roman"/>
          <w:sz w:val="24"/>
          <w:szCs w:val="24"/>
        </w:rPr>
        <w:t xml:space="preserve"> ввели санкции? Потому что европейцам их уже не хватает! Европейцам не хватает денег, поэтому Россиянам больше не дают. Почему? У россиян своё есть. Зависть – золотовалютные резервы </w:t>
      </w:r>
      <w:r w:rsidRPr="000B363F">
        <w:rPr>
          <w:rFonts w:ascii="Times New Roman" w:hAnsi="Times New Roman"/>
          <w:sz w:val="24"/>
          <w:szCs w:val="24"/>
        </w:rPr>
        <w:lastRenderedPageBreak/>
        <w:t xml:space="preserve">большие. Это один умный экономист сказал. Он очень умный экономист, преподаёт в университете. Я смеюсь. Очень умно сказал! А зачем нам давать, когда своего валом, когда у нас избыток уже накоплений? Понятно, что можем быстро это потратить, но деньги пока есть, и можем – не можем, уже вопрос. Смотрите, как по-другому </w:t>
      </w:r>
      <w:r w:rsidR="00AC5701" w:rsidRPr="000B363F">
        <w:rPr>
          <w:rFonts w:ascii="Times New Roman" w:hAnsi="Times New Roman"/>
          <w:sz w:val="24"/>
          <w:szCs w:val="24"/>
        </w:rPr>
        <w:t xml:space="preserve">вы </w:t>
      </w:r>
      <w:r w:rsidRPr="000B363F">
        <w:rPr>
          <w:rFonts w:ascii="Times New Roman" w:hAnsi="Times New Roman"/>
          <w:sz w:val="24"/>
          <w:szCs w:val="24"/>
        </w:rPr>
        <w:t xml:space="preserve">стали смотреть! Правда?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Это 5-й горизонт. О чём я? Экономика у нас, финансовая экономика, энергопотенциал, вс</w:t>
      </w:r>
      <w:r w:rsidR="00AC5701" w:rsidRPr="000B363F">
        <w:rPr>
          <w:rFonts w:ascii="Times New Roman" w:hAnsi="Times New Roman"/>
          <w:sz w:val="24"/>
          <w:szCs w:val="24"/>
        </w:rPr>
        <w:t>ё,</w:t>
      </w:r>
      <w:r w:rsidRPr="000B363F">
        <w:rPr>
          <w:rFonts w:ascii="Times New Roman" w:hAnsi="Times New Roman"/>
          <w:sz w:val="24"/>
          <w:szCs w:val="24"/>
        </w:rPr>
        <w:t xml:space="preserve"> экономика</w:t>
      </w:r>
      <w:r w:rsidR="00AC5701" w:rsidRPr="000B363F">
        <w:rPr>
          <w:rFonts w:ascii="Times New Roman" w:hAnsi="Times New Roman"/>
          <w:sz w:val="24"/>
          <w:szCs w:val="24"/>
        </w:rPr>
        <w:t xml:space="preserve"> вся</w:t>
      </w:r>
      <w:r w:rsidRPr="000B363F">
        <w:rPr>
          <w:rFonts w:ascii="Times New Roman" w:hAnsi="Times New Roman"/>
          <w:sz w:val="24"/>
          <w:szCs w:val="24"/>
        </w:rPr>
        <w:t xml:space="preserve"> 2</w:t>
      </w:r>
      <w:r w:rsidR="00AC5701" w:rsidRPr="000B363F">
        <w:rPr>
          <w:rFonts w:ascii="Times New Roman" w:hAnsi="Times New Roman"/>
          <w:sz w:val="24"/>
          <w:szCs w:val="24"/>
        </w:rPr>
        <w:t>-й</w:t>
      </w:r>
      <w:r w:rsidRPr="000B363F">
        <w:rPr>
          <w:rFonts w:ascii="Times New Roman" w:hAnsi="Times New Roman"/>
          <w:sz w:val="24"/>
          <w:szCs w:val="24"/>
        </w:rPr>
        <w:t xml:space="preserve"> горизонт, запомните. Можно поднять</w:t>
      </w:r>
      <w:r w:rsidR="00AC5701" w:rsidRPr="000B363F">
        <w:rPr>
          <w:rFonts w:ascii="Times New Roman" w:hAnsi="Times New Roman"/>
          <w:sz w:val="24"/>
          <w:szCs w:val="24"/>
        </w:rPr>
        <w:t xml:space="preserve"> её</w:t>
      </w:r>
      <w:r w:rsidRPr="000B363F">
        <w:rPr>
          <w:rFonts w:ascii="Times New Roman" w:hAnsi="Times New Roman"/>
          <w:sz w:val="24"/>
          <w:szCs w:val="24"/>
        </w:rPr>
        <w:t xml:space="preserve"> на 5-й</w:t>
      </w:r>
      <w:r w:rsidR="00AC5701" w:rsidRPr="000B363F">
        <w:rPr>
          <w:rFonts w:ascii="Times New Roman" w:hAnsi="Times New Roman"/>
          <w:sz w:val="24"/>
          <w:szCs w:val="24"/>
        </w:rPr>
        <w:t xml:space="preserve">, но </w:t>
      </w:r>
      <w:r w:rsidRPr="000B363F">
        <w:rPr>
          <w:rFonts w:ascii="Times New Roman" w:hAnsi="Times New Roman"/>
          <w:sz w:val="24"/>
          <w:szCs w:val="24"/>
        </w:rPr>
        <w:t>не имеет смысла, мы оторвёмся от реальности. 5-й горизонт – это Силы, не вспоминайте армию. Чем мы сильны?</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 Любовью, служением.</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Ну, любовью </w:t>
      </w:r>
      <w:r w:rsidRPr="000B363F">
        <w:rPr>
          <w:rFonts w:ascii="Times New Roman" w:hAnsi="Times New Roman"/>
          <w:i/>
          <w:sz w:val="24"/>
          <w:szCs w:val="24"/>
        </w:rPr>
        <w:t>(взрыв смеха в зале)</w:t>
      </w:r>
      <w:r w:rsidRPr="000B363F">
        <w:rPr>
          <w:rFonts w:ascii="Times New Roman" w:hAnsi="Times New Roman"/>
          <w:sz w:val="24"/>
          <w:szCs w:val="24"/>
        </w:rPr>
        <w:t>…</w:t>
      </w:r>
      <w:r w:rsidR="00AC5701" w:rsidRPr="000B363F">
        <w:rPr>
          <w:rFonts w:ascii="Times New Roman" w:hAnsi="Times New Roman"/>
          <w:sz w:val="24"/>
          <w:szCs w:val="24"/>
        </w:rPr>
        <w:t>.</w:t>
      </w:r>
      <w:r w:rsidRPr="000B363F">
        <w:rPr>
          <w:rFonts w:ascii="Times New Roman" w:hAnsi="Times New Roman"/>
          <w:sz w:val="24"/>
          <w:szCs w:val="24"/>
        </w:rPr>
        <w:t xml:space="preserve"> </w:t>
      </w:r>
      <w:r w:rsidR="00AC5701" w:rsidRPr="000B363F">
        <w:rPr>
          <w:rFonts w:ascii="Times New Roman" w:hAnsi="Times New Roman"/>
          <w:sz w:val="24"/>
          <w:szCs w:val="24"/>
        </w:rPr>
        <w:t>Я</w:t>
      </w:r>
      <w:r w:rsidRPr="000B363F">
        <w:rPr>
          <w:rFonts w:ascii="Times New Roman" w:hAnsi="Times New Roman"/>
          <w:sz w:val="24"/>
          <w:szCs w:val="24"/>
        </w:rPr>
        <w:t xml:space="preserve"> не буду комментировать этот вариант, но в принципе очень интересно звучит. Нет, в принципе замучаем соседнюю армию Любовью! Это звучит! Это звучит!</w:t>
      </w:r>
      <w:r w:rsidRPr="000B363F">
        <w:rPr>
          <w:rFonts w:ascii="Times New Roman" w:hAnsi="Times New Roman"/>
          <w:i/>
          <w:sz w:val="24"/>
          <w:szCs w:val="24"/>
        </w:rPr>
        <w:t xml:space="preserve"> (Смех в зале)</w:t>
      </w:r>
      <w:r w:rsidRPr="000B363F">
        <w:rPr>
          <w:rFonts w:ascii="Times New Roman" w:hAnsi="Times New Roman"/>
          <w:sz w:val="24"/>
          <w:szCs w:val="24"/>
        </w:rPr>
        <w:t xml:space="preserve"> Это, прям, серьёзно! Это в Си</w:t>
      </w:r>
      <w:r w:rsidR="00AC5701" w:rsidRPr="000B363F">
        <w:rPr>
          <w:rFonts w:ascii="Times New Roman" w:hAnsi="Times New Roman"/>
          <w:sz w:val="24"/>
          <w:szCs w:val="24"/>
        </w:rPr>
        <w:t>рии</w:t>
      </w:r>
      <w:r w:rsidRPr="000B363F">
        <w:rPr>
          <w:rFonts w:ascii="Times New Roman" w:hAnsi="Times New Roman"/>
          <w:sz w:val="24"/>
          <w:szCs w:val="24"/>
        </w:rPr>
        <w:t>, в Любви</w:t>
      </w:r>
      <w:r w:rsidR="00AC5701" w:rsidRPr="000B363F">
        <w:rPr>
          <w:rFonts w:ascii="Times New Roman" w:hAnsi="Times New Roman"/>
          <w:sz w:val="24"/>
          <w:szCs w:val="24"/>
        </w:rPr>
        <w:t>…</w:t>
      </w:r>
      <w:r w:rsidRPr="000B363F">
        <w:rPr>
          <w:rFonts w:ascii="Times New Roman" w:hAnsi="Times New Roman"/>
          <w:sz w:val="24"/>
          <w:szCs w:val="24"/>
        </w:rPr>
        <w:t xml:space="preserve"> в общем, да…</w:t>
      </w:r>
      <w:r w:rsidR="00AC5701" w:rsidRPr="000B363F">
        <w:rPr>
          <w:rFonts w:ascii="Times New Roman" w:hAnsi="Times New Roman"/>
          <w:sz w:val="24"/>
          <w:szCs w:val="24"/>
        </w:rPr>
        <w:t>.</w:t>
      </w:r>
      <w:r w:rsidRPr="000B363F">
        <w:rPr>
          <w:rFonts w:ascii="Times New Roman" w:hAnsi="Times New Roman"/>
          <w:sz w:val="24"/>
          <w:szCs w:val="24"/>
        </w:rPr>
        <w:t xml:space="preserve"> Служением</w:t>
      </w:r>
      <w:r w:rsidR="00AC5701" w:rsidRPr="000B363F">
        <w:rPr>
          <w:rFonts w:ascii="Times New Roman" w:hAnsi="Times New Roman"/>
          <w:sz w:val="24"/>
          <w:szCs w:val="24"/>
        </w:rPr>
        <w:t xml:space="preserve"> – э</w:t>
      </w:r>
      <w:r w:rsidRPr="000B363F">
        <w:rPr>
          <w:rFonts w:ascii="Times New Roman" w:hAnsi="Times New Roman"/>
          <w:sz w:val="24"/>
          <w:szCs w:val="24"/>
        </w:rPr>
        <w:t xml:space="preserve">то понятно, мне нужен объём, корректность. Чего? Где служим? </w:t>
      </w:r>
      <w:r w:rsidR="00AC5701" w:rsidRPr="000B363F">
        <w:rPr>
          <w:rFonts w:ascii="Times New Roman" w:hAnsi="Times New Roman"/>
          <w:sz w:val="24"/>
          <w:szCs w:val="24"/>
        </w:rPr>
        <w:t>С</w:t>
      </w:r>
      <w:r w:rsidRPr="000B363F">
        <w:rPr>
          <w:rFonts w:ascii="Times New Roman" w:hAnsi="Times New Roman"/>
          <w:sz w:val="24"/>
          <w:szCs w:val="24"/>
        </w:rPr>
        <w:t xml:space="preserve">истема образования – знаем. </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 Граждан</w:t>
      </w:r>
      <w:r w:rsidR="00AC5701" w:rsidRPr="000B363F">
        <w:rPr>
          <w:rFonts w:ascii="Times New Roman" w:hAnsi="Times New Roman"/>
          <w:i/>
          <w:sz w:val="24"/>
          <w:szCs w:val="24"/>
        </w:rPr>
        <w:t>ин</w:t>
      </w:r>
      <w:r w:rsidRPr="000B363F">
        <w:rPr>
          <w:rFonts w:ascii="Times New Roman" w:hAnsi="Times New Roman"/>
          <w:i/>
          <w:sz w:val="24"/>
          <w:szCs w:val="24"/>
        </w:rPr>
        <w:t>.</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Гражданская система – знаем. Управление власти – знаем. Гражданин относится к какому уровню? Сразу раскидаем граждан. Так как гражданин должен владеть всем этим, он выше всех, ну, минимум, к 8-</w:t>
      </w:r>
      <w:r w:rsidR="00AC5701" w:rsidRPr="000B363F">
        <w:rPr>
          <w:rFonts w:ascii="Times New Roman" w:hAnsi="Times New Roman"/>
          <w:sz w:val="24"/>
          <w:szCs w:val="24"/>
        </w:rPr>
        <w:t>м</w:t>
      </w:r>
      <w:r w:rsidRPr="000B363F">
        <w:rPr>
          <w:rFonts w:ascii="Times New Roman" w:hAnsi="Times New Roman"/>
          <w:sz w:val="24"/>
          <w:szCs w:val="24"/>
        </w:rPr>
        <w:t xml:space="preserve">у, а мы о 5-м. Что-то мы опять граждан только на Любовь ставим, чтобы они только о Любви думали.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i/>
          <w:sz w:val="24"/>
          <w:szCs w:val="24"/>
        </w:rPr>
        <w:t>Из зала: Искусство.</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Культура у нас в Иерархии, искусство – часть культуры.</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Ля-ля-ля-ля-ля, больше ничем не занимаемся по жизни. Правда? Так что ещё есть?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i/>
          <w:sz w:val="24"/>
          <w:szCs w:val="24"/>
        </w:rPr>
        <w:t>Из зала: Юриспруденция</w:t>
      </w:r>
      <w:r w:rsidR="00AC5701" w:rsidRPr="000B363F">
        <w:rPr>
          <w:rFonts w:ascii="Times New Roman" w:hAnsi="Times New Roman"/>
          <w:i/>
          <w:sz w:val="24"/>
          <w:szCs w:val="24"/>
        </w:rPr>
        <w:t>.</w:t>
      </w:r>
    </w:p>
    <w:p w:rsidR="003F3E64" w:rsidRPr="000B363F" w:rsidRDefault="00AC5701"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В</w:t>
      </w:r>
      <w:r w:rsidR="003F3E64" w:rsidRPr="000B363F">
        <w:rPr>
          <w:rFonts w:ascii="Times New Roman" w:hAnsi="Times New Roman"/>
          <w:sz w:val="24"/>
          <w:szCs w:val="24"/>
        </w:rPr>
        <w:t xml:space="preserve">от юриспруденция – это всё-таки управление. Да? Законами, да ещё и закон, то есть Атма – опять управленцы, опять управленцы, опять Атма. Смотрите, у нас 5-й горизонт продолжает быть Атмой 5-й расы: управленцы, военные, юриспруденция – это всё </w:t>
      </w:r>
      <w:r w:rsidR="003F3E64" w:rsidRPr="000B363F">
        <w:rPr>
          <w:rFonts w:ascii="Times New Roman" w:hAnsi="Times New Roman"/>
          <w:b/>
          <w:sz w:val="24"/>
          <w:szCs w:val="24"/>
        </w:rPr>
        <w:t>управление</w:t>
      </w:r>
      <w:r w:rsidR="003F3E64" w:rsidRPr="000B363F">
        <w:rPr>
          <w:rFonts w:ascii="Times New Roman" w:hAnsi="Times New Roman"/>
          <w:sz w:val="24"/>
          <w:szCs w:val="24"/>
        </w:rPr>
        <w:t xml:space="preserve"> законами, имуществом, государством. Вертикаль власти – это всё 7</w:t>
      </w:r>
      <w:r w:rsidRPr="000B363F">
        <w:rPr>
          <w:rFonts w:ascii="Times New Roman" w:hAnsi="Times New Roman"/>
          <w:sz w:val="24"/>
          <w:szCs w:val="24"/>
        </w:rPr>
        <w:t>-ка</w:t>
      </w:r>
      <w:r w:rsidR="003F3E64" w:rsidRPr="000B363F">
        <w:rPr>
          <w:rFonts w:ascii="Times New Roman" w:hAnsi="Times New Roman"/>
          <w:sz w:val="24"/>
          <w:szCs w:val="24"/>
        </w:rPr>
        <w:t>, а вы пытаетесь это всё поставить на 5-</w:t>
      </w:r>
      <w:r w:rsidRPr="000B363F">
        <w:rPr>
          <w:rFonts w:ascii="Times New Roman" w:hAnsi="Times New Roman"/>
          <w:sz w:val="24"/>
          <w:szCs w:val="24"/>
        </w:rPr>
        <w:t>к</w:t>
      </w:r>
      <w:r w:rsidR="003F3E64" w:rsidRPr="000B363F">
        <w:rPr>
          <w:rFonts w:ascii="Times New Roman" w:hAnsi="Times New Roman"/>
          <w:sz w:val="24"/>
          <w:szCs w:val="24"/>
        </w:rPr>
        <w:t xml:space="preserve">у и оставить у себя программирование 5-й расы. Уберите </w:t>
      </w:r>
      <w:r w:rsidR="003F3E64" w:rsidRPr="000B363F">
        <w:rPr>
          <w:rFonts w:ascii="Times New Roman" w:hAnsi="Times New Roman"/>
          <w:b/>
          <w:sz w:val="24"/>
          <w:szCs w:val="24"/>
        </w:rPr>
        <w:t>все</w:t>
      </w:r>
      <w:r w:rsidR="003F3E64" w:rsidRPr="000B363F">
        <w:rPr>
          <w:rFonts w:ascii="Times New Roman" w:hAnsi="Times New Roman"/>
          <w:sz w:val="24"/>
          <w:szCs w:val="24"/>
        </w:rPr>
        <w:t xml:space="preserve"> виды управления чем угодно на 7-</w:t>
      </w:r>
      <w:r w:rsidR="00394A21" w:rsidRPr="000B363F">
        <w:rPr>
          <w:rFonts w:ascii="Times New Roman" w:hAnsi="Times New Roman"/>
          <w:sz w:val="24"/>
          <w:szCs w:val="24"/>
        </w:rPr>
        <w:t>к</w:t>
      </w:r>
      <w:r w:rsidR="003F3E64" w:rsidRPr="000B363F">
        <w:rPr>
          <w:rFonts w:ascii="Times New Roman" w:hAnsi="Times New Roman"/>
          <w:sz w:val="24"/>
          <w:szCs w:val="24"/>
        </w:rPr>
        <w:t>у, освободите от этого 5</w:t>
      </w:r>
      <w:r w:rsidR="00394A21" w:rsidRPr="000B363F">
        <w:rPr>
          <w:rFonts w:ascii="Times New Roman" w:hAnsi="Times New Roman"/>
          <w:sz w:val="24"/>
          <w:szCs w:val="24"/>
        </w:rPr>
        <w:t>-ку</w:t>
      </w:r>
      <w:r w:rsidR="003F3E64" w:rsidRPr="000B363F">
        <w:rPr>
          <w:rFonts w:ascii="Times New Roman" w:hAnsi="Times New Roman"/>
          <w:sz w:val="24"/>
          <w:szCs w:val="24"/>
        </w:rPr>
        <w:t>.</w:t>
      </w:r>
    </w:p>
    <w:p w:rsidR="003F3E64" w:rsidRPr="000B363F" w:rsidRDefault="003F3E64" w:rsidP="003F3E64">
      <w:pPr>
        <w:spacing w:after="0" w:line="240" w:lineRule="auto"/>
        <w:ind w:firstLine="454"/>
        <w:contextualSpacing/>
        <w:jc w:val="both"/>
        <w:rPr>
          <w:rFonts w:ascii="Times New Roman" w:hAnsi="Times New Roman"/>
          <w:i/>
          <w:sz w:val="24"/>
          <w:szCs w:val="24"/>
        </w:rPr>
      </w:pPr>
      <w:r w:rsidRPr="000B363F">
        <w:rPr>
          <w:rFonts w:ascii="Times New Roman" w:hAnsi="Times New Roman"/>
          <w:i/>
          <w:sz w:val="24"/>
          <w:szCs w:val="24"/>
        </w:rPr>
        <w:t xml:space="preserve">Из </w:t>
      </w:r>
      <w:r w:rsidR="00394A21" w:rsidRPr="000B363F">
        <w:rPr>
          <w:rFonts w:ascii="Times New Roman" w:hAnsi="Times New Roman"/>
          <w:i/>
          <w:sz w:val="24"/>
          <w:szCs w:val="24"/>
        </w:rPr>
        <w:t>з</w:t>
      </w:r>
      <w:r w:rsidRPr="000B363F">
        <w:rPr>
          <w:rFonts w:ascii="Times New Roman" w:hAnsi="Times New Roman"/>
          <w:i/>
          <w:sz w:val="24"/>
          <w:szCs w:val="24"/>
        </w:rPr>
        <w:t>ала: Досуг. (Взрыв смеха)</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Ну, в принципе тур-изм – это, в общем-то, часть экономики и как экономический вариант, и оставим на 2-м горизонте. Туризм – это часть экономики. Правильно? Ну, досуг там, сфера интересов. Чувствуете, как мы скатываемся в сферу интересов, нам не хватает цивилизованности.</w:t>
      </w:r>
    </w:p>
    <w:p w:rsidR="003F3E64" w:rsidRPr="000B363F" w:rsidRDefault="003F3E64" w:rsidP="003F3E64">
      <w:pPr>
        <w:spacing w:after="0" w:line="240" w:lineRule="auto"/>
        <w:ind w:firstLine="454"/>
        <w:contextualSpacing/>
        <w:jc w:val="both"/>
        <w:rPr>
          <w:rFonts w:ascii="Times New Roman" w:hAnsi="Times New Roman"/>
          <w:i/>
          <w:sz w:val="24"/>
          <w:szCs w:val="24"/>
        </w:rPr>
      </w:pPr>
      <w:r w:rsidRPr="000B363F">
        <w:rPr>
          <w:rFonts w:ascii="Times New Roman" w:hAnsi="Times New Roman"/>
          <w:i/>
          <w:sz w:val="24"/>
          <w:szCs w:val="24"/>
        </w:rPr>
        <w:t>Из зала: Институт семьи. Литература. Философия.</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Во, мы дошли. </w:t>
      </w:r>
      <w:r w:rsidRPr="000B363F">
        <w:rPr>
          <w:rFonts w:ascii="Times New Roman" w:hAnsi="Times New Roman"/>
          <w:b/>
          <w:sz w:val="24"/>
          <w:szCs w:val="24"/>
        </w:rPr>
        <w:t>Выше образования начинается философия</w:t>
      </w:r>
      <w:r w:rsidRPr="000B363F">
        <w:rPr>
          <w:rFonts w:ascii="Times New Roman" w:hAnsi="Times New Roman"/>
          <w:sz w:val="24"/>
          <w:szCs w:val="24"/>
        </w:rPr>
        <w:t>. Ещё, что туда относим? Философия, что ещё туда относим? И тишина.</w:t>
      </w:r>
    </w:p>
    <w:p w:rsidR="003F3E64" w:rsidRPr="000B363F" w:rsidRDefault="003F3E64" w:rsidP="003F3E64">
      <w:pPr>
        <w:spacing w:after="0" w:line="240" w:lineRule="auto"/>
        <w:ind w:firstLine="454"/>
        <w:contextualSpacing/>
        <w:jc w:val="both"/>
        <w:rPr>
          <w:rFonts w:ascii="Times New Roman" w:hAnsi="Times New Roman"/>
          <w:i/>
          <w:sz w:val="24"/>
          <w:szCs w:val="24"/>
        </w:rPr>
      </w:pPr>
      <w:r w:rsidRPr="000B363F">
        <w:rPr>
          <w:rFonts w:ascii="Times New Roman" w:hAnsi="Times New Roman"/>
          <w:i/>
          <w:sz w:val="24"/>
          <w:szCs w:val="24"/>
        </w:rPr>
        <w:t>Из зала: Литература.</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Литература, можно отнести к культуре, как и философию, а можно оставить здесь. Ну, ладно – литература. Ещё что </w:t>
      </w:r>
      <w:r w:rsidR="00394A21" w:rsidRPr="000B363F">
        <w:rPr>
          <w:rFonts w:ascii="Times New Roman" w:hAnsi="Times New Roman"/>
          <w:sz w:val="24"/>
          <w:szCs w:val="24"/>
        </w:rPr>
        <w:t>соотнос</w:t>
      </w:r>
      <w:r w:rsidRPr="000B363F">
        <w:rPr>
          <w:rFonts w:ascii="Times New Roman" w:hAnsi="Times New Roman"/>
          <w:sz w:val="24"/>
          <w:szCs w:val="24"/>
        </w:rPr>
        <w:t>им? А?</w:t>
      </w:r>
    </w:p>
    <w:p w:rsidR="003F3E64" w:rsidRPr="000B363F" w:rsidRDefault="003F3E64" w:rsidP="003F3E64">
      <w:pPr>
        <w:spacing w:after="0" w:line="240" w:lineRule="auto"/>
        <w:ind w:firstLine="454"/>
        <w:contextualSpacing/>
        <w:jc w:val="both"/>
        <w:rPr>
          <w:rFonts w:ascii="Times New Roman" w:hAnsi="Times New Roman"/>
          <w:i/>
          <w:sz w:val="24"/>
          <w:szCs w:val="24"/>
        </w:rPr>
      </w:pPr>
      <w:r w:rsidRPr="000B363F">
        <w:rPr>
          <w:rFonts w:ascii="Times New Roman" w:hAnsi="Times New Roman"/>
          <w:i/>
          <w:sz w:val="24"/>
          <w:szCs w:val="24"/>
        </w:rPr>
        <w:t>Из зала: Историю?</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Смыслы, историю, а как всё это вместе называется? </w:t>
      </w:r>
    </w:p>
    <w:p w:rsidR="003F3E64" w:rsidRPr="000B363F" w:rsidRDefault="003F3E64" w:rsidP="003F3E64">
      <w:pPr>
        <w:spacing w:after="0" w:line="240" w:lineRule="auto"/>
        <w:ind w:firstLine="454"/>
        <w:contextualSpacing/>
        <w:jc w:val="both"/>
        <w:rPr>
          <w:rFonts w:ascii="Times New Roman" w:hAnsi="Times New Roman"/>
          <w:i/>
          <w:sz w:val="24"/>
          <w:szCs w:val="24"/>
        </w:rPr>
      </w:pPr>
      <w:r w:rsidRPr="000B363F">
        <w:rPr>
          <w:rFonts w:ascii="Times New Roman" w:hAnsi="Times New Roman"/>
          <w:i/>
          <w:sz w:val="24"/>
          <w:szCs w:val="24"/>
        </w:rPr>
        <w:t>Из зала: Наука.</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Нет. Не называйте это наукой, не убивайте историю, хотя история тоже бывает наукой, но… давайте так, история – это живой процесс, которую изучает наука истори</w:t>
      </w:r>
      <w:r w:rsidR="00394A21" w:rsidRPr="000B363F">
        <w:rPr>
          <w:rFonts w:ascii="Times New Roman" w:hAnsi="Times New Roman"/>
          <w:sz w:val="24"/>
          <w:szCs w:val="24"/>
        </w:rPr>
        <w:t>я</w:t>
      </w:r>
      <w:r w:rsidRPr="000B363F">
        <w:rPr>
          <w:rFonts w:ascii="Times New Roman" w:hAnsi="Times New Roman"/>
          <w:sz w:val="24"/>
          <w:szCs w:val="24"/>
        </w:rPr>
        <w:t xml:space="preserve"> </w:t>
      </w:r>
      <w:r w:rsidRPr="000B363F">
        <w:rPr>
          <w:rFonts w:ascii="Times New Roman" w:hAnsi="Times New Roman"/>
          <w:i/>
          <w:sz w:val="24"/>
          <w:szCs w:val="24"/>
        </w:rPr>
        <w:t>(смеётся)</w:t>
      </w:r>
      <w:r w:rsidRPr="000B363F">
        <w:rPr>
          <w:rFonts w:ascii="Times New Roman" w:hAnsi="Times New Roman"/>
          <w:sz w:val="24"/>
          <w:szCs w:val="24"/>
        </w:rPr>
        <w:t xml:space="preserve"> и наука идёт дальше. А вначале нужен живой процесс истории, живой процесс философии, живой процесс смысла.</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i/>
          <w:sz w:val="24"/>
          <w:szCs w:val="24"/>
        </w:rPr>
        <w:t>Из зала: Жизнь.</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Да, мы вспомнили, что жизнь у нас на 5-м горизонте. Жизнь. Какая жизнь нам нужна на 5-м горизонте? Скажу – жизнь, туда пойдёт и природа, можем сказать, что жизнь. А какая жизнь нам нужна на 5-м горизонте?</w:t>
      </w:r>
    </w:p>
    <w:p w:rsidR="003F3E64" w:rsidRPr="000B363F" w:rsidRDefault="003F3E64" w:rsidP="003F3E64">
      <w:pPr>
        <w:spacing w:after="0" w:line="240" w:lineRule="auto"/>
        <w:ind w:firstLine="454"/>
        <w:contextualSpacing/>
        <w:jc w:val="both"/>
        <w:rPr>
          <w:rFonts w:ascii="Times New Roman" w:hAnsi="Times New Roman"/>
          <w:i/>
          <w:sz w:val="24"/>
          <w:szCs w:val="24"/>
        </w:rPr>
      </w:pPr>
      <w:r w:rsidRPr="000B363F">
        <w:rPr>
          <w:rFonts w:ascii="Times New Roman" w:hAnsi="Times New Roman"/>
          <w:i/>
          <w:sz w:val="24"/>
          <w:szCs w:val="24"/>
        </w:rPr>
        <w:t xml:space="preserve">Из зала: Идейная, общества.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Жизнь – это общество, да. У общества своя жизнь, правильно? </w:t>
      </w:r>
    </w:p>
    <w:p w:rsidR="003F3E64" w:rsidRPr="000B363F" w:rsidRDefault="003F3E64" w:rsidP="003F3E64">
      <w:pPr>
        <w:spacing w:after="0" w:line="240" w:lineRule="auto"/>
        <w:ind w:firstLine="454"/>
        <w:contextualSpacing/>
        <w:jc w:val="both"/>
        <w:rPr>
          <w:rFonts w:ascii="Times New Roman" w:hAnsi="Times New Roman"/>
          <w:i/>
          <w:sz w:val="24"/>
          <w:szCs w:val="24"/>
        </w:rPr>
      </w:pPr>
      <w:r w:rsidRPr="000B363F">
        <w:rPr>
          <w:rFonts w:ascii="Times New Roman" w:hAnsi="Times New Roman"/>
          <w:i/>
          <w:sz w:val="24"/>
          <w:szCs w:val="24"/>
        </w:rPr>
        <w:t>Из зала: Архетипы?</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Архетипы – это вид деятельности Духа</w:t>
      </w:r>
      <w:r w:rsidR="00394A21" w:rsidRPr="000B363F">
        <w:rPr>
          <w:rFonts w:ascii="Times New Roman" w:hAnsi="Times New Roman"/>
          <w:sz w:val="24"/>
          <w:szCs w:val="24"/>
        </w:rPr>
        <w:t>,</w:t>
      </w:r>
      <w:r w:rsidRPr="000B363F">
        <w:rPr>
          <w:rFonts w:ascii="Times New Roman" w:hAnsi="Times New Roman"/>
          <w:sz w:val="24"/>
          <w:szCs w:val="24"/>
        </w:rPr>
        <w:t xml:space="preserve"> с идеями. Я просто стандарты вам буду подсказывать, а вы пытайтесь сложить.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Вы заходите, заходите </w:t>
      </w:r>
      <w:r w:rsidRPr="000B363F">
        <w:rPr>
          <w:rFonts w:ascii="Times New Roman" w:hAnsi="Times New Roman"/>
          <w:i/>
          <w:sz w:val="24"/>
          <w:szCs w:val="24"/>
        </w:rPr>
        <w:t>(входящему)</w:t>
      </w:r>
      <w:r w:rsidRPr="000B363F">
        <w:rPr>
          <w:rFonts w:ascii="Times New Roman" w:hAnsi="Times New Roman"/>
          <w:sz w:val="24"/>
          <w:szCs w:val="24"/>
        </w:rPr>
        <w:t xml:space="preserve"> если надо, садитесь. Всё нормально.</w:t>
      </w:r>
    </w:p>
    <w:p w:rsidR="003F3E64" w:rsidRPr="000B363F" w:rsidRDefault="003F3E64" w:rsidP="003F3E64">
      <w:pPr>
        <w:spacing w:after="0" w:line="240" w:lineRule="auto"/>
        <w:ind w:firstLine="454"/>
        <w:contextualSpacing/>
        <w:jc w:val="both"/>
        <w:rPr>
          <w:rFonts w:ascii="Times New Roman" w:hAnsi="Times New Roman"/>
          <w:i/>
          <w:sz w:val="24"/>
          <w:szCs w:val="24"/>
        </w:rPr>
      </w:pPr>
      <w:r w:rsidRPr="000B363F">
        <w:rPr>
          <w:rFonts w:ascii="Times New Roman" w:hAnsi="Times New Roman"/>
          <w:i/>
          <w:sz w:val="24"/>
          <w:szCs w:val="24"/>
        </w:rPr>
        <w:t>Из зала: Философия мироздания.</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Можно сказать, философия мироздания, уже близко.</w:t>
      </w:r>
    </w:p>
    <w:p w:rsidR="003F3E64" w:rsidRPr="000B363F" w:rsidRDefault="003F3E64" w:rsidP="003F3E64">
      <w:pPr>
        <w:spacing w:after="0" w:line="240" w:lineRule="auto"/>
        <w:ind w:firstLine="454"/>
        <w:contextualSpacing/>
        <w:jc w:val="both"/>
        <w:rPr>
          <w:rFonts w:ascii="Times New Roman" w:hAnsi="Times New Roman"/>
          <w:i/>
          <w:sz w:val="24"/>
          <w:szCs w:val="24"/>
        </w:rPr>
      </w:pPr>
      <w:r w:rsidRPr="000B363F">
        <w:rPr>
          <w:rFonts w:ascii="Times New Roman" w:hAnsi="Times New Roman"/>
          <w:i/>
          <w:sz w:val="24"/>
          <w:szCs w:val="24"/>
        </w:rPr>
        <w:lastRenderedPageBreak/>
        <w:t>Из зала: Мировоззрение.</w:t>
      </w:r>
    </w:p>
    <w:p w:rsidR="002A30D1" w:rsidRPr="000B363F" w:rsidRDefault="002A30D1" w:rsidP="002A30D1">
      <w:pPr>
        <w:pStyle w:val="0"/>
      </w:pPr>
      <w:bookmarkStart w:id="9" w:name="_Toc451784885"/>
      <w:r w:rsidRPr="000B363F">
        <w:t>Мировоззрение</w:t>
      </w:r>
      <w:bookmarkEnd w:id="9"/>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Во! Нашли. Нашли!</w:t>
      </w:r>
      <w:r w:rsidRPr="000B363F">
        <w:rPr>
          <w:rFonts w:ascii="Times New Roman" w:hAnsi="Times New Roman"/>
          <w:b/>
          <w:sz w:val="24"/>
          <w:szCs w:val="24"/>
        </w:rPr>
        <w:t xml:space="preserve"> 5-й горизонт</w:t>
      </w:r>
      <w:r w:rsidRPr="000B363F">
        <w:rPr>
          <w:rFonts w:ascii="Times New Roman" w:hAnsi="Times New Roman"/>
          <w:sz w:val="24"/>
          <w:szCs w:val="24"/>
        </w:rPr>
        <w:t xml:space="preserve"> – это </w:t>
      </w:r>
      <w:r w:rsidRPr="000B363F">
        <w:rPr>
          <w:rFonts w:ascii="Times New Roman" w:hAnsi="Times New Roman"/>
          <w:b/>
          <w:sz w:val="24"/>
          <w:szCs w:val="24"/>
        </w:rPr>
        <w:t>миро-воз-зре-ние</w:t>
      </w:r>
      <w:r w:rsidRPr="000B363F">
        <w:rPr>
          <w:rFonts w:ascii="Times New Roman" w:hAnsi="Times New Roman"/>
          <w:sz w:val="24"/>
          <w:szCs w:val="24"/>
        </w:rPr>
        <w:t xml:space="preserve">, которое </w:t>
      </w:r>
      <w:r w:rsidRPr="000B363F">
        <w:rPr>
          <w:rFonts w:ascii="Times New Roman" w:hAnsi="Times New Roman"/>
          <w:b/>
          <w:sz w:val="24"/>
          <w:szCs w:val="24"/>
        </w:rPr>
        <w:t>сложилось везде</w:t>
      </w:r>
      <w:r w:rsidRPr="000B363F">
        <w:rPr>
          <w:rFonts w:ascii="Times New Roman" w:hAnsi="Times New Roman"/>
          <w:sz w:val="24"/>
          <w:szCs w:val="24"/>
        </w:rPr>
        <w:t>: в философии, в литературе, у человека, у общества</w:t>
      </w:r>
      <w:r w:rsidR="00394A21" w:rsidRPr="000B363F">
        <w:rPr>
          <w:rFonts w:ascii="Times New Roman" w:hAnsi="Times New Roman"/>
          <w:sz w:val="24"/>
          <w:szCs w:val="24"/>
        </w:rPr>
        <w:t>,</w:t>
      </w:r>
      <w:r w:rsidRPr="000B363F">
        <w:rPr>
          <w:rFonts w:ascii="Times New Roman" w:hAnsi="Times New Roman"/>
          <w:sz w:val="24"/>
          <w:szCs w:val="24"/>
        </w:rPr>
        <w:t xml:space="preserve"> и ваше понятие общества зависит от мировоззрения. Ваш религиозный подход зависит от мира воззрения, ваш набор смыслов как таковой – это мировоззрение. Вы сейчас снесли самую страшную матрицу Люцифера. Он не допускал, чтоб появилось</w:t>
      </w:r>
      <w:r w:rsidR="00394A21" w:rsidRPr="000B363F">
        <w:rPr>
          <w:rFonts w:ascii="Times New Roman" w:hAnsi="Times New Roman"/>
          <w:sz w:val="24"/>
          <w:szCs w:val="24"/>
        </w:rPr>
        <w:t xml:space="preserve"> </w:t>
      </w:r>
      <w:r w:rsidRPr="000B363F">
        <w:rPr>
          <w:rFonts w:ascii="Times New Roman" w:hAnsi="Times New Roman"/>
          <w:b/>
          <w:sz w:val="24"/>
          <w:szCs w:val="24"/>
        </w:rPr>
        <w:t>личное</w:t>
      </w:r>
      <w:r w:rsidRPr="000B363F">
        <w:rPr>
          <w:rFonts w:ascii="Times New Roman" w:hAnsi="Times New Roman"/>
          <w:sz w:val="24"/>
          <w:szCs w:val="24"/>
        </w:rPr>
        <w:t xml:space="preserve"> мировоззрение. А мы добавим сюда мировоззрение </w:t>
      </w:r>
      <w:r w:rsidRPr="000B363F">
        <w:rPr>
          <w:rFonts w:ascii="Times New Roman" w:hAnsi="Times New Roman"/>
          <w:b/>
          <w:sz w:val="24"/>
          <w:szCs w:val="24"/>
        </w:rPr>
        <w:t>личное</w:t>
      </w:r>
      <w:r w:rsidRPr="000B363F">
        <w:rPr>
          <w:rFonts w:ascii="Times New Roman" w:hAnsi="Times New Roman"/>
          <w:sz w:val="24"/>
          <w:szCs w:val="24"/>
        </w:rPr>
        <w:t xml:space="preserve">, у нас, поэтому личная философия. Но мировоззрение мы не можем выработать за всех. Мы можем сложить личную философию и повлиять на личное мировоззрение. А </w:t>
      </w:r>
      <w:r w:rsidRPr="000B363F">
        <w:rPr>
          <w:rFonts w:ascii="Times New Roman" w:hAnsi="Times New Roman"/>
          <w:b/>
          <w:sz w:val="24"/>
          <w:szCs w:val="24"/>
        </w:rPr>
        <w:t>мировоззрение – это складываемое нацией или народами определённый уровень смыслов</w:t>
      </w:r>
      <w:r w:rsidRPr="000B363F">
        <w:rPr>
          <w:rFonts w:ascii="Times New Roman" w:hAnsi="Times New Roman"/>
          <w:sz w:val="24"/>
          <w:szCs w:val="24"/>
        </w:rPr>
        <w:t>. Понимаете? Это очень важно. Если у вас нет определённого уровня смыслов, нация перестаёт развиваться, она ес</w:t>
      </w:r>
      <w:r w:rsidR="00394A21" w:rsidRPr="000B363F">
        <w:rPr>
          <w:rFonts w:ascii="Times New Roman" w:hAnsi="Times New Roman"/>
          <w:sz w:val="24"/>
          <w:szCs w:val="24"/>
        </w:rPr>
        <w:t>мь</w:t>
      </w:r>
      <w:r w:rsidRPr="000B363F">
        <w:rPr>
          <w:rFonts w:ascii="Times New Roman" w:hAnsi="Times New Roman"/>
          <w:sz w:val="24"/>
          <w:szCs w:val="24"/>
        </w:rPr>
        <w:t xml:space="preserve">, но она стагнирует. И смыслы из мировоззрения дают вам </w:t>
      </w:r>
      <w:r w:rsidR="00394A21" w:rsidRPr="000B363F">
        <w:rPr>
          <w:rFonts w:ascii="Times New Roman" w:hAnsi="Times New Roman"/>
          <w:sz w:val="24"/>
          <w:szCs w:val="24"/>
        </w:rPr>
        <w:t>С</w:t>
      </w:r>
      <w:r w:rsidRPr="000B363F">
        <w:rPr>
          <w:rFonts w:ascii="Times New Roman" w:hAnsi="Times New Roman"/>
          <w:sz w:val="24"/>
          <w:szCs w:val="24"/>
        </w:rPr>
        <w:t>илы в философию, в литературу, в общество. Внимание, просто скажу</w:t>
      </w:r>
      <w:r w:rsidR="00394A21" w:rsidRPr="000B363F">
        <w:rPr>
          <w:rFonts w:ascii="Times New Roman" w:hAnsi="Times New Roman"/>
          <w:sz w:val="24"/>
          <w:szCs w:val="24"/>
        </w:rPr>
        <w:t>,</w:t>
      </w:r>
      <w:r w:rsidRPr="000B363F">
        <w:rPr>
          <w:rFonts w:ascii="Times New Roman" w:hAnsi="Times New Roman"/>
          <w:sz w:val="24"/>
          <w:szCs w:val="24"/>
        </w:rPr>
        <w:t xml:space="preserve"> в гуманитарную сферу. Поэтому </w:t>
      </w:r>
      <w:r w:rsidRPr="000B363F">
        <w:rPr>
          <w:rFonts w:ascii="Times New Roman" w:hAnsi="Times New Roman"/>
          <w:i/>
          <w:sz w:val="24"/>
          <w:szCs w:val="24"/>
        </w:rPr>
        <w:t>гражданин</w:t>
      </w:r>
      <w:r w:rsidRPr="000B363F">
        <w:rPr>
          <w:rFonts w:ascii="Times New Roman" w:hAnsi="Times New Roman"/>
          <w:sz w:val="24"/>
          <w:szCs w:val="24"/>
        </w:rPr>
        <w:t xml:space="preserve"> был правильно, но лучше б ты сказала – </w:t>
      </w:r>
      <w:r w:rsidRPr="000B363F">
        <w:rPr>
          <w:rFonts w:ascii="Times New Roman" w:hAnsi="Times New Roman"/>
          <w:i/>
          <w:sz w:val="24"/>
          <w:szCs w:val="24"/>
        </w:rPr>
        <w:t>гуманитарий</w:t>
      </w:r>
      <w:r w:rsidRPr="000B363F">
        <w:rPr>
          <w:rFonts w:ascii="Times New Roman" w:hAnsi="Times New Roman"/>
          <w:sz w:val="24"/>
          <w:szCs w:val="24"/>
        </w:rPr>
        <w:t>, но не гражданин</w:t>
      </w:r>
      <w:r w:rsidR="00394A21" w:rsidRPr="000B363F">
        <w:rPr>
          <w:rFonts w:ascii="Times New Roman" w:hAnsi="Times New Roman"/>
          <w:sz w:val="24"/>
          <w:szCs w:val="24"/>
        </w:rPr>
        <w:t>,</w:t>
      </w:r>
      <w:r w:rsidRPr="000B363F">
        <w:rPr>
          <w:rFonts w:ascii="Times New Roman" w:hAnsi="Times New Roman"/>
          <w:sz w:val="24"/>
          <w:szCs w:val="24"/>
        </w:rPr>
        <w:t xml:space="preserve"> потому что гражданин – отношение меня и государства. А чтоб я увидел отношение с государством, у меня должно быть определённое мировоззрение. Я могу не иметь отношение с государством или иметь только раз в году, платя налоги, а до этого я живу так, как я, я это вижу – мировоззрение.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И задача, внимание, нового общества – не старого, а нового, – создать систему, где каждый живёт своим мировоззрением. Вы скажете: </w:t>
      </w:r>
      <w:r w:rsidRPr="000B363F">
        <w:rPr>
          <w:rFonts w:ascii="Times New Roman" w:hAnsi="Times New Roman"/>
          <w:i/>
          <w:sz w:val="24"/>
          <w:szCs w:val="24"/>
        </w:rPr>
        <w:t>«Так это простенько, это есть»</w:t>
      </w:r>
      <w:r w:rsidRPr="000B363F">
        <w:rPr>
          <w:rFonts w:ascii="Times New Roman" w:hAnsi="Times New Roman"/>
          <w:sz w:val="24"/>
          <w:szCs w:val="24"/>
        </w:rPr>
        <w:t>. Этого нет до сих пор, это теоретически есть.</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Проблема в чём? Давайте по-другому скажем. Был ли у нас в 5</w:t>
      </w:r>
      <w:r w:rsidR="00394A21" w:rsidRPr="000B363F">
        <w:rPr>
          <w:rFonts w:ascii="Times New Roman" w:hAnsi="Times New Roman"/>
          <w:sz w:val="24"/>
          <w:szCs w:val="24"/>
        </w:rPr>
        <w:t>-й</w:t>
      </w:r>
      <w:r w:rsidRPr="000B363F">
        <w:rPr>
          <w:rFonts w:ascii="Times New Roman" w:hAnsi="Times New Roman"/>
          <w:sz w:val="24"/>
          <w:szCs w:val="24"/>
        </w:rPr>
        <w:t xml:space="preserve"> расе Причинный план или Высший Манас? Не было. У нас 5-ки в плане Высшего Манаса или причинности </w:t>
      </w:r>
      <w:r w:rsidR="00394A21" w:rsidRPr="000B363F">
        <w:rPr>
          <w:rFonts w:ascii="Times New Roman" w:hAnsi="Times New Roman"/>
          <w:sz w:val="24"/>
          <w:szCs w:val="24"/>
        </w:rPr>
        <w:t xml:space="preserve">– </w:t>
      </w:r>
      <w:r w:rsidRPr="000B363F">
        <w:rPr>
          <w:rFonts w:ascii="Times New Roman" w:hAnsi="Times New Roman"/>
          <w:sz w:val="24"/>
          <w:szCs w:val="24"/>
        </w:rPr>
        <w:t xml:space="preserve">не было, Высший Манас был заморожен. </w:t>
      </w:r>
      <w:r w:rsidR="00394A21" w:rsidRPr="000B363F">
        <w:rPr>
          <w:rFonts w:ascii="Times New Roman" w:hAnsi="Times New Roman"/>
          <w:sz w:val="24"/>
          <w:szCs w:val="24"/>
        </w:rPr>
        <w:t>К</w:t>
      </w:r>
      <w:r w:rsidRPr="000B363F">
        <w:rPr>
          <w:rFonts w:ascii="Times New Roman" w:hAnsi="Times New Roman"/>
          <w:sz w:val="24"/>
          <w:szCs w:val="24"/>
        </w:rPr>
        <w:t>то не знает, тут у нас есть профессиональный вариант, и мы его очень долго восстанавливали. Мы, в том числе</w:t>
      </w:r>
      <w:r w:rsidR="00394A21" w:rsidRPr="000B363F">
        <w:rPr>
          <w:rFonts w:ascii="Times New Roman" w:hAnsi="Times New Roman"/>
          <w:sz w:val="24"/>
          <w:szCs w:val="24"/>
        </w:rPr>
        <w:t>,</w:t>
      </w:r>
      <w:r w:rsidRPr="000B363F">
        <w:rPr>
          <w:rFonts w:ascii="Times New Roman" w:hAnsi="Times New Roman"/>
          <w:sz w:val="24"/>
          <w:szCs w:val="24"/>
        </w:rPr>
        <w:t xml:space="preserve"> вместе с Владыками. Я без шуток. Почему замороженный – это отдельный вопрос, это большая тема, в Синтезе она есть.</w:t>
      </w:r>
    </w:p>
    <w:p w:rsidR="008E676C"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Я понимаю, что вы скажете: </w:t>
      </w:r>
      <w:r w:rsidRPr="000B363F">
        <w:rPr>
          <w:rFonts w:ascii="Times New Roman" w:hAnsi="Times New Roman"/>
          <w:i/>
          <w:sz w:val="24"/>
          <w:szCs w:val="24"/>
        </w:rPr>
        <w:t>«Ну, мировоззрение, ну это ж простенько всё»</w:t>
      </w:r>
      <w:r w:rsidRPr="000B363F">
        <w:rPr>
          <w:rFonts w:ascii="Times New Roman" w:hAnsi="Times New Roman"/>
          <w:sz w:val="24"/>
          <w:szCs w:val="24"/>
        </w:rPr>
        <w:t>. Хитрость в чём? Сказать о самом важном настолько простенько, чтоб вы никогда к этому не прикоснулись. Давайте я вам скажу простенько – от вашего мировоззрения зависит, какие силы в вас войдут, а какие никогда не войдут, даже если они вам нужны. Потому что вы имеете смысловой блок, чтоб они к вам не вошли – мировоззренческий.</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Чтобы вы почувствовали слово мировоззрение, миро – это синтез миров. И одно дело, когда вы живёте чисто физическим миром</w:t>
      </w:r>
      <w:r w:rsidR="00271E77" w:rsidRPr="000B363F">
        <w:rPr>
          <w:rFonts w:ascii="Times New Roman" w:hAnsi="Times New Roman"/>
          <w:sz w:val="24"/>
          <w:szCs w:val="24"/>
        </w:rPr>
        <w:t xml:space="preserve"> </w:t>
      </w:r>
      <w:r w:rsidRPr="000B363F">
        <w:rPr>
          <w:rFonts w:ascii="Times New Roman" w:hAnsi="Times New Roman"/>
          <w:sz w:val="24"/>
          <w:szCs w:val="24"/>
        </w:rPr>
        <w:t>– один взгляд на мир, когда религии готовят только в Тонкий мир и после смерти, при жизни нельзя, ну, или можно, но только в спец. условиях, да – это другой. Когда кто-то идёт в Огненный мир</w:t>
      </w:r>
      <w:r w:rsidR="002A30D1" w:rsidRPr="000B363F">
        <w:rPr>
          <w:rFonts w:ascii="Times New Roman" w:hAnsi="Times New Roman"/>
          <w:sz w:val="24"/>
          <w:szCs w:val="24"/>
        </w:rPr>
        <w:t>,</w:t>
      </w:r>
      <w:r w:rsidRPr="000B363F">
        <w:rPr>
          <w:rFonts w:ascii="Times New Roman" w:hAnsi="Times New Roman"/>
          <w:sz w:val="24"/>
          <w:szCs w:val="24"/>
        </w:rPr>
        <w:t xml:space="preserve"> там, создавая тело Нирманакайя по буддизму – это третий взгляд. А </w:t>
      </w:r>
      <w:r w:rsidRPr="000B363F">
        <w:rPr>
          <w:rFonts w:ascii="Times New Roman" w:hAnsi="Times New Roman"/>
          <w:b/>
          <w:sz w:val="24"/>
          <w:szCs w:val="24"/>
        </w:rPr>
        <w:t>мировоззрение – это синтез всех миров, где каждый существует отдельно и одновременно в синтезе</w:t>
      </w:r>
      <w:r w:rsidRPr="000B363F">
        <w:rPr>
          <w:rFonts w:ascii="Times New Roman" w:hAnsi="Times New Roman"/>
          <w:sz w:val="24"/>
          <w:szCs w:val="24"/>
        </w:rPr>
        <w:t xml:space="preserve">. И у нас есть такое понятие – мир Метагалактики, как вершина синтеза </w:t>
      </w:r>
      <w:r w:rsidR="002A30D1" w:rsidRPr="000B363F">
        <w:rPr>
          <w:rFonts w:ascii="Times New Roman" w:hAnsi="Times New Roman"/>
          <w:sz w:val="24"/>
          <w:szCs w:val="24"/>
        </w:rPr>
        <w:t>четырёх</w:t>
      </w:r>
      <w:r w:rsidRPr="000B363F">
        <w:rPr>
          <w:rFonts w:ascii="Times New Roman" w:hAnsi="Times New Roman"/>
          <w:sz w:val="24"/>
          <w:szCs w:val="24"/>
        </w:rPr>
        <w:t xml:space="preserve"> миров, и он рождает у каждого из нас мировоззрение. Я не могу сказать, что все станут философами, а вот у каждого должно быть мировоззрение и по твоему мировоззрению тебе идут </w:t>
      </w:r>
      <w:r w:rsidRPr="000B363F">
        <w:rPr>
          <w:rFonts w:ascii="Times New Roman" w:hAnsi="Times New Roman"/>
          <w:b/>
          <w:sz w:val="24"/>
          <w:szCs w:val="24"/>
        </w:rPr>
        <w:t>силы</w:t>
      </w:r>
      <w:r w:rsidRPr="000B363F">
        <w:rPr>
          <w:rFonts w:ascii="Times New Roman" w:hAnsi="Times New Roman"/>
          <w:sz w:val="24"/>
          <w:szCs w:val="24"/>
        </w:rPr>
        <w:t xml:space="preserve">, чтоб ты этим пользовался. </w:t>
      </w:r>
      <w:r w:rsidR="002A30D1" w:rsidRPr="000B363F">
        <w:rPr>
          <w:rFonts w:ascii="Times New Roman" w:hAnsi="Times New Roman"/>
          <w:sz w:val="24"/>
          <w:szCs w:val="24"/>
        </w:rPr>
        <w:t>И</w:t>
      </w:r>
      <w:r w:rsidRPr="000B363F">
        <w:rPr>
          <w:rFonts w:ascii="Times New Roman" w:hAnsi="Times New Roman"/>
          <w:sz w:val="24"/>
          <w:szCs w:val="24"/>
        </w:rPr>
        <w:t xml:space="preserve"> последнее. Мировоззрение – 5, энергопотенциал – 2, 5-ка управляет 2-кой, от твоего мировоззрения и что ты сложил, и зависит управление финансово-экономическими потоками. Экономика.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Пример из современной финансовой системы. Все биржи живут слухами и психами, кто-то что-то сказал, все эмоционально возбудились, курс такой-то упал, этот поднялся, пункты потерялись – мировоззрение. Все психуют, поэтому или вкладывают деньги, или забирают деньги на биржах – мировоззрение. Как они отнеслись к сказанному, насколько человек авторитетен, какой у него там рейтинг, так полетели биржи. Так мировоззрение биржевых специалистов влияет иногда на мировую финансово-экономическую среду. Два крупных психа на бирже с пустого места, когда проанализировали, привели к двум сильнейшим кризисам в прошлом столетии. Псих был ни о чём. Все вошли в панику, через сутки рухнули биржи – 5 лет депрессии, ну, экономического кризиса. Псих ни о чём – мировоззрение. Все посчитали, что это так</w:t>
      </w:r>
      <w:r w:rsidR="002A30D1" w:rsidRPr="000B363F">
        <w:rPr>
          <w:rFonts w:ascii="Times New Roman" w:hAnsi="Times New Roman"/>
          <w:sz w:val="24"/>
          <w:szCs w:val="24"/>
        </w:rPr>
        <w:t>. М</w:t>
      </w:r>
      <w:r w:rsidRPr="000B363F">
        <w:rPr>
          <w:rFonts w:ascii="Times New Roman" w:hAnsi="Times New Roman"/>
          <w:sz w:val="24"/>
          <w:szCs w:val="24"/>
        </w:rPr>
        <w:t xml:space="preserve">ировоззрение. Чтоб вы не думали, что мировоззрение не влияет на окружающие события.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Какой-нибудь лидер психа сорвался, напсиховал – и война лет на 10. В США здания рухнули, напсиховали, сказали: </w:t>
      </w:r>
      <w:r w:rsidRPr="000B363F">
        <w:rPr>
          <w:rFonts w:ascii="Times New Roman" w:hAnsi="Times New Roman"/>
          <w:i/>
          <w:sz w:val="24"/>
          <w:szCs w:val="24"/>
        </w:rPr>
        <w:t>«Ирак виноват»</w:t>
      </w:r>
      <w:r w:rsidRPr="000B363F">
        <w:rPr>
          <w:rFonts w:ascii="Times New Roman" w:hAnsi="Times New Roman"/>
          <w:sz w:val="24"/>
          <w:szCs w:val="24"/>
        </w:rPr>
        <w:t>. Может специально сказали, может – нет, не знаю</w:t>
      </w:r>
      <w:r w:rsidR="002A30D1" w:rsidRPr="000B363F">
        <w:rPr>
          <w:rFonts w:ascii="Times New Roman" w:hAnsi="Times New Roman"/>
          <w:sz w:val="24"/>
          <w:szCs w:val="24"/>
        </w:rPr>
        <w:t>. В</w:t>
      </w:r>
      <w:r w:rsidRPr="000B363F">
        <w:rPr>
          <w:rFonts w:ascii="Times New Roman" w:hAnsi="Times New Roman"/>
          <w:sz w:val="24"/>
          <w:szCs w:val="24"/>
        </w:rPr>
        <w:t xml:space="preserve">ойна на 10 </w:t>
      </w:r>
      <w:r w:rsidRPr="000B363F">
        <w:rPr>
          <w:rFonts w:ascii="Times New Roman" w:hAnsi="Times New Roman"/>
          <w:sz w:val="24"/>
          <w:szCs w:val="24"/>
        </w:rPr>
        <w:lastRenderedPageBreak/>
        <w:t>лет. Государство разрушено, сейчас все разгребают последствия. Псих, что именно эти это сделали. Скорее всего</w:t>
      </w:r>
      <w:r w:rsidR="002A30D1" w:rsidRPr="000B363F">
        <w:rPr>
          <w:rFonts w:ascii="Times New Roman" w:hAnsi="Times New Roman"/>
          <w:sz w:val="24"/>
          <w:szCs w:val="24"/>
        </w:rPr>
        <w:t>,</w:t>
      </w:r>
      <w:r w:rsidRPr="000B363F">
        <w:rPr>
          <w:rFonts w:ascii="Times New Roman" w:hAnsi="Times New Roman"/>
          <w:sz w:val="24"/>
          <w:szCs w:val="24"/>
        </w:rPr>
        <w:t xml:space="preserve"> это сознательно было сделано, но это ж тоже мировоззрение. Я вот так вижу и буду делать. Сейчас мы видим политику по телевизору, чего? Мировоззрения. Сражаются разные мировоззрения. Вся политика, если взять вот дипломатию, построена на мировоззрении. Если вы хотите сказать: «А какая сюда специальность?» Дипломатия – 5</w:t>
      </w:r>
      <w:r w:rsidR="002A30D1" w:rsidRPr="000B363F">
        <w:rPr>
          <w:rFonts w:ascii="Times New Roman" w:hAnsi="Times New Roman"/>
          <w:sz w:val="24"/>
          <w:szCs w:val="24"/>
        </w:rPr>
        <w:t>-й</w:t>
      </w:r>
      <w:r w:rsidRPr="000B363F">
        <w:rPr>
          <w:rFonts w:ascii="Times New Roman" w:hAnsi="Times New Roman"/>
          <w:sz w:val="24"/>
          <w:szCs w:val="24"/>
        </w:rPr>
        <w:t xml:space="preserve"> горизонт.</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Гуманитарная сфера – естественное течение истории. Естество каждого из вас зависит от вашего мировоззрения, ты можешь видеть только то, что ты знаешь. 5 – это видение, я подсказываю вам. Видение. То есть</w:t>
      </w:r>
      <w:r w:rsidR="002A30D1" w:rsidRPr="000B363F">
        <w:rPr>
          <w:rFonts w:ascii="Times New Roman" w:hAnsi="Times New Roman"/>
          <w:sz w:val="24"/>
          <w:szCs w:val="24"/>
        </w:rPr>
        <w:t>,</w:t>
      </w:r>
      <w:r w:rsidRPr="000B363F">
        <w:rPr>
          <w:rFonts w:ascii="Times New Roman" w:hAnsi="Times New Roman"/>
          <w:sz w:val="24"/>
          <w:szCs w:val="24"/>
        </w:rPr>
        <w:t xml:space="preserve"> картину мира, которую ты сложил. И вот здесь синтез всего</w:t>
      </w:r>
      <w:r w:rsidR="002A30D1" w:rsidRPr="000B363F">
        <w:rPr>
          <w:rFonts w:ascii="Times New Roman" w:hAnsi="Times New Roman"/>
          <w:sz w:val="24"/>
          <w:szCs w:val="24"/>
        </w:rPr>
        <w:t>, в</w:t>
      </w:r>
      <w:r w:rsidRPr="000B363F">
        <w:rPr>
          <w:rFonts w:ascii="Times New Roman" w:hAnsi="Times New Roman"/>
          <w:sz w:val="24"/>
          <w:szCs w:val="24"/>
        </w:rPr>
        <w:t>сех миров, всех эволюций, всех присутствий. Всё, что ты сложил в целом</w:t>
      </w:r>
      <w:r w:rsidR="002A30D1" w:rsidRPr="000B363F">
        <w:rPr>
          <w:rFonts w:ascii="Times New Roman" w:hAnsi="Times New Roman"/>
          <w:sz w:val="24"/>
          <w:szCs w:val="24"/>
        </w:rPr>
        <w:t>,</w:t>
      </w:r>
      <w:r w:rsidRPr="000B363F">
        <w:rPr>
          <w:rFonts w:ascii="Times New Roman" w:hAnsi="Times New Roman"/>
          <w:sz w:val="24"/>
          <w:szCs w:val="24"/>
        </w:rPr>
        <w:t xml:space="preserve"> или помогает тебе развиваться силами, или мешает, а сложить должен ты. И вот здесь </w:t>
      </w:r>
      <w:r w:rsidRPr="000B363F">
        <w:rPr>
          <w:rFonts w:ascii="Times New Roman" w:hAnsi="Times New Roman"/>
          <w:b/>
          <w:sz w:val="24"/>
          <w:szCs w:val="24"/>
        </w:rPr>
        <w:t>личная</w:t>
      </w:r>
      <w:r w:rsidRPr="000B363F">
        <w:rPr>
          <w:rFonts w:ascii="Times New Roman" w:hAnsi="Times New Roman"/>
          <w:sz w:val="24"/>
          <w:szCs w:val="24"/>
        </w:rPr>
        <w:t xml:space="preserve"> твоя мировоззренческая сфера, твой взгляд и на семью, и на государство, и на друга, и на недруга, на всё, что угодно в синтезе рождает твоё мировоззрение. И даже, когда ты встречаешь обычного человека, ты</w:t>
      </w:r>
      <w:r w:rsidR="009218E5" w:rsidRPr="000B363F">
        <w:rPr>
          <w:rFonts w:ascii="Times New Roman" w:hAnsi="Times New Roman"/>
          <w:sz w:val="24"/>
          <w:szCs w:val="24"/>
        </w:rPr>
        <w:t>…</w:t>
      </w:r>
      <w:r w:rsidRPr="000B363F">
        <w:rPr>
          <w:rFonts w:ascii="Times New Roman" w:hAnsi="Times New Roman"/>
          <w:sz w:val="24"/>
          <w:szCs w:val="24"/>
        </w:rPr>
        <w:t xml:space="preserve"> он не обязательно входит в эту сферу, но ты на него уже смотришь, исходя из своих мировоззренческих установок и всё остальное. Это даже выше психологии.</w:t>
      </w:r>
    </w:p>
    <w:p w:rsidR="003F3E64" w:rsidRPr="000B363F" w:rsidRDefault="00E85170"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И</w:t>
      </w:r>
      <w:r w:rsidR="003F3E64" w:rsidRPr="000B363F">
        <w:rPr>
          <w:rFonts w:ascii="Times New Roman" w:hAnsi="Times New Roman"/>
          <w:sz w:val="24"/>
          <w:szCs w:val="24"/>
        </w:rPr>
        <w:t xml:space="preserve"> теперь вам новость, раз мы это с вами открыли. Если в 5-й расе, тут вот психологи сидят, всё было построено на психологии 3-го горизонта, или второго, то есть на Астрале, то в 6</w:t>
      </w:r>
      <w:r w:rsidRPr="000B363F">
        <w:rPr>
          <w:rFonts w:ascii="Times New Roman" w:hAnsi="Times New Roman"/>
          <w:sz w:val="24"/>
          <w:szCs w:val="24"/>
        </w:rPr>
        <w:t>-й</w:t>
      </w:r>
      <w:r w:rsidR="003F3E64" w:rsidRPr="000B363F">
        <w:rPr>
          <w:rFonts w:ascii="Times New Roman" w:hAnsi="Times New Roman"/>
          <w:sz w:val="24"/>
          <w:szCs w:val="24"/>
        </w:rPr>
        <w:t xml:space="preserve"> расе всё будет построено на</w:t>
      </w:r>
      <w:r w:rsidR="003F3E64" w:rsidRPr="000B363F">
        <w:rPr>
          <w:rFonts w:ascii="Times New Roman" w:hAnsi="Times New Roman"/>
          <w:b/>
          <w:sz w:val="24"/>
          <w:szCs w:val="24"/>
        </w:rPr>
        <w:t xml:space="preserve"> мировоззренческом</w:t>
      </w:r>
      <w:r w:rsidR="003F3E64" w:rsidRPr="000B363F">
        <w:rPr>
          <w:rFonts w:ascii="Times New Roman" w:hAnsi="Times New Roman"/>
          <w:sz w:val="24"/>
          <w:szCs w:val="24"/>
        </w:rPr>
        <w:t xml:space="preserve"> развитии 5-го горизонта.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И на всякий случай, почему 5-го. Дочь – это куда идёт Новая Эпоха. Нас ведёт Дочь, а Дочь – это вершина 5-го горизонта. А Око Дочери, отслеживая нас, смотрит на наш </w:t>
      </w:r>
      <w:r w:rsidRPr="000B363F">
        <w:rPr>
          <w:rFonts w:ascii="Times New Roman" w:hAnsi="Times New Roman"/>
          <w:i/>
          <w:sz w:val="24"/>
          <w:szCs w:val="24"/>
        </w:rPr>
        <w:t>взгляд</w:t>
      </w:r>
      <w:r w:rsidRPr="000B363F">
        <w:rPr>
          <w:rFonts w:ascii="Times New Roman" w:hAnsi="Times New Roman"/>
          <w:sz w:val="24"/>
          <w:szCs w:val="24"/>
        </w:rPr>
        <w:t xml:space="preserve"> на мир, исходя из этого взгляда</w:t>
      </w:r>
      <w:r w:rsidR="00E85170" w:rsidRPr="000B363F">
        <w:rPr>
          <w:rFonts w:ascii="Times New Roman" w:hAnsi="Times New Roman"/>
          <w:sz w:val="24"/>
          <w:szCs w:val="24"/>
        </w:rPr>
        <w:t xml:space="preserve"> –</w:t>
      </w:r>
      <w:r w:rsidRPr="000B363F">
        <w:rPr>
          <w:rFonts w:ascii="Times New Roman" w:hAnsi="Times New Roman"/>
          <w:sz w:val="24"/>
          <w:szCs w:val="24"/>
        </w:rPr>
        <w:t xml:space="preserve"> на наши поступки, а наш взгляд на мир – это наше мировоззрение. И сейчас этому не так сильно придают значение, да</w:t>
      </w:r>
      <w:r w:rsidR="00E85170" w:rsidRPr="000B363F">
        <w:rPr>
          <w:rFonts w:ascii="Times New Roman" w:hAnsi="Times New Roman"/>
          <w:sz w:val="24"/>
          <w:szCs w:val="24"/>
        </w:rPr>
        <w:t>-</w:t>
      </w:r>
      <w:r w:rsidRPr="000B363F">
        <w:rPr>
          <w:rFonts w:ascii="Times New Roman" w:hAnsi="Times New Roman"/>
          <w:sz w:val="24"/>
          <w:szCs w:val="24"/>
        </w:rPr>
        <w:t>да</w:t>
      </w:r>
      <w:r w:rsidR="00E85170" w:rsidRPr="000B363F">
        <w:rPr>
          <w:rFonts w:ascii="Times New Roman" w:hAnsi="Times New Roman"/>
          <w:sz w:val="24"/>
          <w:szCs w:val="24"/>
        </w:rPr>
        <w:t>-</w:t>
      </w:r>
      <w:r w:rsidRPr="000B363F">
        <w:rPr>
          <w:rFonts w:ascii="Times New Roman" w:hAnsi="Times New Roman"/>
          <w:sz w:val="24"/>
          <w:szCs w:val="24"/>
        </w:rPr>
        <w:t>да у нас</w:t>
      </w:r>
      <w:r w:rsidR="00E85170" w:rsidRPr="000B363F">
        <w:rPr>
          <w:rFonts w:ascii="Times New Roman" w:hAnsi="Times New Roman"/>
          <w:sz w:val="24"/>
          <w:szCs w:val="24"/>
        </w:rPr>
        <w:t>…. А</w:t>
      </w:r>
      <w:r w:rsidRPr="000B363F">
        <w:rPr>
          <w:rFonts w:ascii="Times New Roman" w:hAnsi="Times New Roman"/>
          <w:sz w:val="24"/>
          <w:szCs w:val="24"/>
        </w:rPr>
        <w:t xml:space="preserve"> чем дальше в 6</w:t>
      </w:r>
      <w:r w:rsidR="00E85170" w:rsidRPr="000B363F">
        <w:rPr>
          <w:rFonts w:ascii="Times New Roman" w:hAnsi="Times New Roman"/>
          <w:sz w:val="24"/>
          <w:szCs w:val="24"/>
        </w:rPr>
        <w:t>-ю</w:t>
      </w:r>
      <w:r w:rsidRPr="000B363F">
        <w:rPr>
          <w:rFonts w:ascii="Times New Roman" w:hAnsi="Times New Roman"/>
          <w:sz w:val="24"/>
          <w:szCs w:val="24"/>
        </w:rPr>
        <w:t xml:space="preserve"> расу, тем сильнее и сильнее мы будем жить чем? Мировоззрением</w:t>
      </w:r>
      <w:r w:rsidR="00E85170" w:rsidRPr="000B363F">
        <w:rPr>
          <w:rFonts w:ascii="Times New Roman" w:hAnsi="Times New Roman"/>
          <w:sz w:val="24"/>
          <w:szCs w:val="24"/>
        </w:rPr>
        <w:t>. Д</w:t>
      </w:r>
      <w:r w:rsidRPr="000B363F">
        <w:rPr>
          <w:rFonts w:ascii="Times New Roman" w:hAnsi="Times New Roman"/>
          <w:sz w:val="24"/>
          <w:szCs w:val="24"/>
        </w:rPr>
        <w:t>аже не психологией. Мы можем подавить псих, но не поменять самого себя. Почему? У нас не поменялось мировоззрение. Мы можем спрятать хорошую</w:t>
      </w:r>
      <w:r w:rsidR="00E85170" w:rsidRPr="000B363F">
        <w:rPr>
          <w:rFonts w:ascii="Times New Roman" w:hAnsi="Times New Roman"/>
          <w:sz w:val="24"/>
          <w:szCs w:val="24"/>
        </w:rPr>
        <w:t xml:space="preserve"> – </w:t>
      </w:r>
      <w:r w:rsidRPr="000B363F">
        <w:rPr>
          <w:rFonts w:ascii="Times New Roman" w:hAnsi="Times New Roman"/>
          <w:sz w:val="24"/>
          <w:szCs w:val="24"/>
        </w:rPr>
        <w:t>не хорошую позицию, но ничего не изменится. Потому что мы это не сделаем, но ничего не поменяется, пока у нас не поменяется мировоззрение – подход к этому делу. Дальше, я думаю, доказывать не надо.</w:t>
      </w:r>
    </w:p>
    <w:p w:rsidR="00E85170" w:rsidRPr="000B363F" w:rsidRDefault="00E85170" w:rsidP="00E85170">
      <w:pPr>
        <w:pStyle w:val="0"/>
      </w:pPr>
      <w:bookmarkStart w:id="10" w:name="_Toc451784886"/>
      <w:r w:rsidRPr="000B363F">
        <w:t>Наука</w:t>
      </w:r>
      <w:bookmarkEnd w:id="10"/>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b/>
          <w:sz w:val="24"/>
          <w:szCs w:val="24"/>
        </w:rPr>
        <w:t>На 6-м горизонте</w:t>
      </w:r>
      <w:r w:rsidRPr="000B363F">
        <w:rPr>
          <w:rFonts w:ascii="Times New Roman" w:hAnsi="Times New Roman"/>
          <w:sz w:val="24"/>
          <w:szCs w:val="24"/>
        </w:rPr>
        <w:t xml:space="preserve">, чтоб мы уже не мучились – </w:t>
      </w:r>
      <w:r w:rsidRPr="000B363F">
        <w:rPr>
          <w:rFonts w:ascii="Times New Roman" w:hAnsi="Times New Roman"/>
          <w:b/>
          <w:sz w:val="24"/>
          <w:szCs w:val="24"/>
        </w:rPr>
        <w:t>наука</w:t>
      </w:r>
      <w:r w:rsidRPr="000B363F">
        <w:rPr>
          <w:rFonts w:ascii="Times New Roman" w:hAnsi="Times New Roman"/>
          <w:sz w:val="24"/>
          <w:szCs w:val="24"/>
        </w:rPr>
        <w:t xml:space="preserve">. Наука, будет заниматься знаниями через познание сути – это будет немного другая наука. Но цивилизация без науки не существует. Наука – это не только исследования, это картина мира. Чтоб было мировоззрение, нужна некая парадигма, как мы смотрим на мир, хоть какие-то варианты парадигмы. </w:t>
      </w:r>
      <w:r w:rsidRPr="000B363F">
        <w:rPr>
          <w:rFonts w:ascii="Times New Roman" w:hAnsi="Times New Roman"/>
          <w:b/>
          <w:sz w:val="24"/>
          <w:szCs w:val="24"/>
        </w:rPr>
        <w:t>Наука создаёт варианты парадигмы</w:t>
      </w:r>
      <w:r w:rsidRPr="000B363F">
        <w:rPr>
          <w:rFonts w:ascii="Times New Roman" w:hAnsi="Times New Roman"/>
          <w:sz w:val="24"/>
          <w:szCs w:val="24"/>
        </w:rPr>
        <w:t xml:space="preserve"> – как правильно, как неправильно смотреть, по сути. И так же как в 5-й расе читали Коран или Евангелие, заучивая суть, в 6-й расе будут заниматься наукой, заучивая суть парадигмы разных наук, только осмысляя</w:t>
      </w:r>
      <w:r w:rsidR="00E85170" w:rsidRPr="000B363F">
        <w:rPr>
          <w:rFonts w:ascii="Times New Roman" w:hAnsi="Times New Roman"/>
          <w:sz w:val="24"/>
          <w:szCs w:val="24"/>
        </w:rPr>
        <w:t xml:space="preserve"> это</w:t>
      </w:r>
      <w:r w:rsidRPr="000B363F">
        <w:rPr>
          <w:rFonts w:ascii="Times New Roman" w:hAnsi="Times New Roman"/>
          <w:sz w:val="24"/>
          <w:szCs w:val="24"/>
        </w:rPr>
        <w:t>, входя в их суть. Мы пока так не видим, мы не считаем, что наука будет вершиной развития – мы ошибаемся. Метагалактика и космос это уже заложили.</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Пример. В Советском Союзе во главе стояла наука – это была цивилизация сциентизма, если так выразиться. </w:t>
      </w:r>
      <w:r w:rsidR="00E85170" w:rsidRPr="000B363F">
        <w:rPr>
          <w:rFonts w:ascii="Times New Roman" w:hAnsi="Times New Roman"/>
          <w:sz w:val="24"/>
          <w:szCs w:val="24"/>
        </w:rPr>
        <w:t>Т</w:t>
      </w:r>
      <w:r w:rsidRPr="000B363F">
        <w:rPr>
          <w:rFonts w:ascii="Times New Roman" w:hAnsi="Times New Roman"/>
          <w:sz w:val="24"/>
          <w:szCs w:val="24"/>
        </w:rPr>
        <w:t>о есть</w:t>
      </w:r>
      <w:r w:rsidR="00E85170" w:rsidRPr="000B363F">
        <w:rPr>
          <w:rFonts w:ascii="Times New Roman" w:hAnsi="Times New Roman"/>
          <w:sz w:val="24"/>
          <w:szCs w:val="24"/>
        </w:rPr>
        <w:t>,</w:t>
      </w:r>
      <w:r w:rsidRPr="000B363F">
        <w:rPr>
          <w:rFonts w:ascii="Times New Roman" w:hAnsi="Times New Roman"/>
          <w:sz w:val="24"/>
          <w:szCs w:val="24"/>
        </w:rPr>
        <w:t xml:space="preserve"> знания и</w:t>
      </w:r>
      <w:r w:rsidR="00E85170" w:rsidRPr="000B363F">
        <w:rPr>
          <w:rFonts w:ascii="Times New Roman" w:hAnsi="Times New Roman"/>
          <w:sz w:val="24"/>
          <w:szCs w:val="24"/>
        </w:rPr>
        <w:t>…</w:t>
      </w:r>
      <w:r w:rsidRPr="000B363F">
        <w:rPr>
          <w:rFonts w:ascii="Times New Roman" w:hAnsi="Times New Roman"/>
          <w:sz w:val="24"/>
          <w:szCs w:val="24"/>
        </w:rPr>
        <w:t xml:space="preserve"> где знание было выше всего</w:t>
      </w:r>
      <w:r w:rsidR="00E85170" w:rsidRPr="000B363F">
        <w:rPr>
          <w:rFonts w:ascii="Times New Roman" w:hAnsi="Times New Roman"/>
          <w:sz w:val="24"/>
          <w:szCs w:val="24"/>
        </w:rPr>
        <w:t>,</w:t>
      </w:r>
      <w:r w:rsidRPr="000B363F">
        <w:rPr>
          <w:rFonts w:ascii="Times New Roman" w:hAnsi="Times New Roman"/>
          <w:sz w:val="24"/>
          <w:szCs w:val="24"/>
        </w:rPr>
        <w:t xml:space="preserve"> даже религии. Именно у Советского человека – Юрия Гагарина Метагалактика сканировала и пришла к нам, ей это понравилось. Я могу другое сказать, что никогда не говорил, если бы космосу не понравился Юрий Гагарин, неизвестно сидели бы мы сейчас в этом зале. Не, могли бы и выжить, только бегали бы далеко не цивилизованно. Я без шуток. Это нам очень повезло, что именно этот человек вылетел в космос. Без всяких там аналогий. Случайностей не бывает, его готовили, его даже когда выбирали, но вот именно имеется в виду – тип советского человека, который был не отягощён ни национализмом, ни на… чем-то другим. Он был устремлён профессионально.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Вот это 6-й горизонт. Вершина будут знания, только не сухие знания там, а именно </w:t>
      </w:r>
      <w:r w:rsidR="00E85170" w:rsidRPr="000B363F">
        <w:rPr>
          <w:rFonts w:ascii="Times New Roman" w:hAnsi="Times New Roman"/>
          <w:sz w:val="24"/>
          <w:szCs w:val="24"/>
        </w:rPr>
        <w:t>вот т</w:t>
      </w:r>
      <w:r w:rsidRPr="000B363F">
        <w:rPr>
          <w:rFonts w:ascii="Times New Roman" w:hAnsi="Times New Roman"/>
          <w:sz w:val="24"/>
          <w:szCs w:val="24"/>
        </w:rPr>
        <w:t>естества Метагалактики, естества природы – это сложные знания. Естества, я так по-другому переведу, мы научимся жить и действовать не логикой науки, а уравнениями нелинейности, я бы сказал нелинейной наукой, только это звучит сейчас как маразм в двух этих словах, но на самом деле это правильно. То есть</w:t>
      </w:r>
      <w:r w:rsidR="00E85170" w:rsidRPr="000B363F">
        <w:rPr>
          <w:rFonts w:ascii="Times New Roman" w:hAnsi="Times New Roman"/>
          <w:sz w:val="24"/>
          <w:szCs w:val="24"/>
        </w:rPr>
        <w:t>,</w:t>
      </w:r>
      <w:r w:rsidRPr="000B363F">
        <w:rPr>
          <w:rFonts w:ascii="Times New Roman" w:hAnsi="Times New Roman"/>
          <w:sz w:val="24"/>
          <w:szCs w:val="24"/>
        </w:rPr>
        <w:t xml:space="preserve"> наука сейчас постепенно будет переходить на уровень естественно-нелинейных связей и на этом будут новые открытия строиться. Математики в это начали входить, дальше пойдут все остальные науки, это</w:t>
      </w:r>
      <w:r w:rsidR="00E85170" w:rsidRPr="000B363F">
        <w:rPr>
          <w:rFonts w:ascii="Times New Roman" w:hAnsi="Times New Roman"/>
          <w:sz w:val="24"/>
          <w:szCs w:val="24"/>
        </w:rPr>
        <w:t xml:space="preserve"> вот</w:t>
      </w:r>
      <w:r w:rsidRPr="000B363F">
        <w:rPr>
          <w:rFonts w:ascii="Times New Roman" w:hAnsi="Times New Roman"/>
          <w:sz w:val="24"/>
          <w:szCs w:val="24"/>
        </w:rPr>
        <w:t xml:space="preserve"> в ближайшие десятилетия. И тогда полностью поменяется наша жизнь от науки так же, как от технологий, которые в принципе – итог науки, меняют</w:t>
      </w:r>
      <w:r w:rsidR="00E85170" w:rsidRPr="000B363F">
        <w:rPr>
          <w:rFonts w:ascii="Times New Roman" w:hAnsi="Times New Roman"/>
          <w:sz w:val="24"/>
          <w:szCs w:val="24"/>
        </w:rPr>
        <w:t>ся</w:t>
      </w:r>
      <w:r w:rsidRPr="000B363F">
        <w:rPr>
          <w:rFonts w:ascii="Times New Roman" w:hAnsi="Times New Roman"/>
          <w:sz w:val="24"/>
          <w:szCs w:val="24"/>
        </w:rPr>
        <w:t xml:space="preserve"> тоже наши… те же телефоны, не бандуры большие – это ж наука, рез</w:t>
      </w:r>
      <w:r w:rsidR="00271E77" w:rsidRPr="000B363F">
        <w:rPr>
          <w:rFonts w:ascii="Times New Roman" w:hAnsi="Times New Roman"/>
          <w:sz w:val="24"/>
          <w:szCs w:val="24"/>
        </w:rPr>
        <w:t>ультат технологий, и так далее.</w:t>
      </w:r>
    </w:p>
    <w:p w:rsidR="00271E77" w:rsidRPr="000B363F" w:rsidRDefault="006C7D14" w:rsidP="006C7D14">
      <w:pPr>
        <w:pStyle w:val="0"/>
      </w:pPr>
      <w:bookmarkStart w:id="11" w:name="_Toc451784887"/>
      <w:r w:rsidRPr="000B363F">
        <w:lastRenderedPageBreak/>
        <w:t>7-й и 8-й уровень цивилизованности</w:t>
      </w:r>
      <w:bookmarkEnd w:id="11"/>
      <w:r w:rsidRPr="000B363F">
        <w:t xml:space="preserve">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b/>
          <w:sz w:val="24"/>
          <w:szCs w:val="24"/>
        </w:rPr>
        <w:t>На 7-ке – управление.</w:t>
      </w:r>
      <w:r w:rsidRPr="000B363F">
        <w:rPr>
          <w:rFonts w:ascii="Times New Roman" w:hAnsi="Times New Roman"/>
          <w:sz w:val="24"/>
          <w:szCs w:val="24"/>
        </w:rPr>
        <w:t xml:space="preserve"> К управленцам мы отнесли и военную сферу, и государственную сферу, и юридическую сферу, так как это закон. Надеюсь</w:t>
      </w:r>
      <w:r w:rsidR="00E002EE" w:rsidRPr="000B363F">
        <w:rPr>
          <w:rFonts w:ascii="Times New Roman" w:hAnsi="Times New Roman"/>
          <w:sz w:val="24"/>
          <w:szCs w:val="24"/>
        </w:rPr>
        <w:t>,</w:t>
      </w:r>
      <w:r w:rsidRPr="000B363F">
        <w:rPr>
          <w:rFonts w:ascii="Times New Roman" w:hAnsi="Times New Roman"/>
          <w:sz w:val="24"/>
          <w:szCs w:val="24"/>
        </w:rPr>
        <w:t xml:space="preserve"> понятно, что и полиция – это управленцы общественного порядка. Я понимаю, что мы так не думаем, но Метагалактике не обязательно важно, как мы </w:t>
      </w:r>
      <w:r w:rsidR="00E002EE" w:rsidRPr="000B363F">
        <w:rPr>
          <w:rFonts w:ascii="Times New Roman" w:hAnsi="Times New Roman"/>
          <w:sz w:val="24"/>
          <w:szCs w:val="24"/>
        </w:rPr>
        <w:t>так</w:t>
      </w:r>
      <w:r w:rsidRPr="000B363F">
        <w:rPr>
          <w:rFonts w:ascii="Times New Roman" w:hAnsi="Times New Roman"/>
          <w:sz w:val="24"/>
          <w:szCs w:val="24"/>
        </w:rPr>
        <w:t xml:space="preserve"> думаем, у ней </w:t>
      </w:r>
      <w:r w:rsidR="00E002EE" w:rsidRPr="000B363F">
        <w:rPr>
          <w:rFonts w:ascii="Times New Roman" w:hAnsi="Times New Roman"/>
          <w:sz w:val="24"/>
          <w:szCs w:val="24"/>
        </w:rPr>
        <w:t xml:space="preserve">это </w:t>
      </w:r>
      <w:r w:rsidRPr="000B363F">
        <w:rPr>
          <w:rFonts w:ascii="Times New Roman" w:hAnsi="Times New Roman"/>
          <w:sz w:val="24"/>
          <w:szCs w:val="24"/>
        </w:rPr>
        <w:t xml:space="preserve">там всё стоит. Всё. И здесь нам придётся этому следовать.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Я вот не знаю, куда МЧС поставить. Можно сказать, что это управленцы, но это преодоление чрезвычайных ситуаций, то есть, может быть, даже на 8-ку придётся поставить, потому что там гражданственность. Но пока… я как пример, что не все военные в 7-ку помещаются, МЧС туда почему-то туда не входит. Может быть</w:t>
      </w:r>
      <w:r w:rsidR="00E002EE" w:rsidRPr="000B363F">
        <w:rPr>
          <w:rFonts w:ascii="Times New Roman" w:hAnsi="Times New Roman"/>
          <w:sz w:val="24"/>
          <w:szCs w:val="24"/>
        </w:rPr>
        <w:t>,</w:t>
      </w:r>
      <w:r w:rsidRPr="000B363F">
        <w:rPr>
          <w:rFonts w:ascii="Times New Roman" w:hAnsi="Times New Roman"/>
          <w:sz w:val="24"/>
          <w:szCs w:val="24"/>
        </w:rPr>
        <w:t xml:space="preserve"> войдёт, но сейчас вот Мета… или спаси себя сам в Метагалактике это другой вопрос. МЧС преодолевает технологические, природные катастрофы, может быть это другой уровень какой-то. Не знаю. Но вот в управленческую сферу безопасность входит, а МЧС – нет, пока так. Я подчёркиваю, я дальше пока не могу нащупать.</w:t>
      </w:r>
    </w:p>
    <w:p w:rsidR="003F3E64" w:rsidRPr="000B363F" w:rsidRDefault="00E002EE"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И</w:t>
      </w:r>
      <w:r w:rsidR="003F3E64" w:rsidRPr="000B363F">
        <w:rPr>
          <w:rFonts w:ascii="Times New Roman" w:hAnsi="Times New Roman"/>
          <w:sz w:val="24"/>
          <w:szCs w:val="24"/>
        </w:rPr>
        <w:t xml:space="preserve"> </w:t>
      </w:r>
      <w:r w:rsidR="003F3E64" w:rsidRPr="000B363F">
        <w:rPr>
          <w:rFonts w:ascii="Times New Roman" w:hAnsi="Times New Roman"/>
          <w:b/>
          <w:sz w:val="24"/>
          <w:szCs w:val="24"/>
        </w:rPr>
        <w:t>8-й уровень</w:t>
      </w:r>
      <w:r w:rsidR="003F3E64" w:rsidRPr="000B363F">
        <w:rPr>
          <w:rFonts w:ascii="Times New Roman" w:hAnsi="Times New Roman"/>
          <w:sz w:val="24"/>
          <w:szCs w:val="24"/>
        </w:rPr>
        <w:t xml:space="preserve">. На сегодняшний день – это пока </w:t>
      </w:r>
      <w:r w:rsidR="003F3E64" w:rsidRPr="000B363F">
        <w:rPr>
          <w:rFonts w:ascii="Times New Roman" w:hAnsi="Times New Roman"/>
          <w:b/>
          <w:sz w:val="24"/>
          <w:szCs w:val="24"/>
        </w:rPr>
        <w:t>гражданин</w:t>
      </w:r>
      <w:r w:rsidR="003F3E64" w:rsidRPr="000B363F">
        <w:rPr>
          <w:rFonts w:ascii="Times New Roman" w:hAnsi="Times New Roman"/>
          <w:sz w:val="24"/>
          <w:szCs w:val="24"/>
        </w:rPr>
        <w:t>. Выше мы пока не можем скользить. Идея состоит в том, чтоб мы с вами цивилизованность сдвинули на один шаг. Мы сейчас пытаемся это сделать в ИДИВО, гражданина поставить на 9-ку – Мощь Отца, а на 8</w:t>
      </w:r>
      <w:r w:rsidR="003F3E64" w:rsidRPr="000B363F">
        <w:rPr>
          <w:rFonts w:ascii="Times New Roman" w:hAnsi="Times New Roman"/>
          <w:sz w:val="24"/>
          <w:szCs w:val="24"/>
        </w:rPr>
        <w:noBreakHyphen/>
        <w:t>ку ввести что-то из Дома. Что из Дома в обычную жизнь мы можем ввести? Из, естественно, для государства и нашей жизни, то есть не надо нашими словами, надо вот именно обычной, ну чтоб гражданина сдвинуть. Пока это не</w:t>
      </w:r>
      <w:r w:rsidRPr="000B363F">
        <w:rPr>
          <w:rFonts w:ascii="Times New Roman" w:hAnsi="Times New Roman"/>
          <w:sz w:val="24"/>
          <w:szCs w:val="24"/>
        </w:rPr>
        <w:t xml:space="preserve"> </w:t>
      </w:r>
      <w:r w:rsidR="003F3E64" w:rsidRPr="000B363F">
        <w:rPr>
          <w:rFonts w:ascii="Times New Roman" w:hAnsi="Times New Roman"/>
          <w:sz w:val="24"/>
          <w:szCs w:val="24"/>
        </w:rPr>
        <w:t>сдвигаемо, пока на</w:t>
      </w:r>
      <w:r w:rsidRPr="000B363F">
        <w:rPr>
          <w:rFonts w:ascii="Times New Roman" w:hAnsi="Times New Roman"/>
          <w:sz w:val="24"/>
          <w:szCs w:val="24"/>
        </w:rPr>
        <w:t xml:space="preserve"> </w:t>
      </w:r>
      <w:r w:rsidR="003F3E64" w:rsidRPr="000B363F">
        <w:rPr>
          <w:rFonts w:ascii="Times New Roman" w:hAnsi="Times New Roman"/>
          <w:sz w:val="24"/>
          <w:szCs w:val="24"/>
        </w:rPr>
        <w:t>вер</w:t>
      </w:r>
      <w:r w:rsidRPr="000B363F">
        <w:rPr>
          <w:rFonts w:ascii="Times New Roman" w:hAnsi="Times New Roman"/>
          <w:sz w:val="24"/>
          <w:szCs w:val="24"/>
        </w:rPr>
        <w:t>шине</w:t>
      </w:r>
      <w:r w:rsidR="003F3E64" w:rsidRPr="000B363F">
        <w:rPr>
          <w:rFonts w:ascii="Times New Roman" w:hAnsi="Times New Roman"/>
          <w:sz w:val="24"/>
          <w:szCs w:val="24"/>
        </w:rPr>
        <w:t xml:space="preserve"> гражданин, как единица всего вот этого.</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Дом – это не только то, что внутри него, но и райский сад вокруг него, и все эпохи человечество жило идеей построить комфортный сад или благоприятную среду вокруг себя. Вопрос не экологии, вопрос </w:t>
      </w:r>
      <w:r w:rsidRPr="000B363F">
        <w:rPr>
          <w:rFonts w:ascii="Times New Roman" w:hAnsi="Times New Roman"/>
          <w:b/>
          <w:sz w:val="24"/>
          <w:szCs w:val="24"/>
        </w:rPr>
        <w:t>благоприятной среды для человека и человечества в любом варианте</w:t>
      </w:r>
      <w:r w:rsidRPr="000B363F">
        <w:rPr>
          <w:rFonts w:ascii="Times New Roman" w:hAnsi="Times New Roman"/>
          <w:sz w:val="24"/>
          <w:szCs w:val="24"/>
        </w:rPr>
        <w:t xml:space="preserve">. То есть, как располагаются дороги и удобно ли это нам, как строятся дома, удобно ли это нам и как живущим в них, и как смотрящих на них. Потому что иногда смотришь и думаешь: </w:t>
      </w:r>
      <w:r w:rsidRPr="000B363F">
        <w:rPr>
          <w:rFonts w:ascii="Times New Roman" w:hAnsi="Times New Roman"/>
          <w:i/>
          <w:sz w:val="24"/>
          <w:szCs w:val="24"/>
        </w:rPr>
        <w:t>«Кто поставил это чудо в кавычках»</w:t>
      </w:r>
      <w:r w:rsidRPr="000B363F">
        <w:rPr>
          <w:rFonts w:ascii="Times New Roman" w:hAnsi="Times New Roman"/>
          <w:sz w:val="24"/>
          <w:szCs w:val="24"/>
        </w:rPr>
        <w:t>. То есть</w:t>
      </w:r>
      <w:r w:rsidR="00E002EE" w:rsidRPr="000B363F">
        <w:rPr>
          <w:rFonts w:ascii="Times New Roman" w:hAnsi="Times New Roman"/>
          <w:sz w:val="24"/>
          <w:szCs w:val="24"/>
        </w:rPr>
        <w:t>,</w:t>
      </w:r>
      <w:r w:rsidRPr="000B363F">
        <w:rPr>
          <w:rFonts w:ascii="Times New Roman" w:hAnsi="Times New Roman"/>
          <w:sz w:val="24"/>
          <w:szCs w:val="24"/>
        </w:rPr>
        <w:t xml:space="preserve"> неблагоприятная среда, потому что глаз режет, некачественная архитектура. То есть вот состояние благоприятной комфортной среды, как варианта общепланетарного сада Дома Отца или общепланетарного сада пространства России или любых других стран – это на 8-ку спокойно идёт, потому что в благоприятной комфортной среде и условия соответствующие. Благоприятная среда – это не только архитектура, дорожки, а ещё и синтез условий, которым ты можешь пользоваться, то есть удобства приёма и отдачи условий. </w:t>
      </w:r>
      <w:r w:rsidR="00E002EE" w:rsidRPr="000B363F">
        <w:rPr>
          <w:rFonts w:ascii="Times New Roman" w:hAnsi="Times New Roman"/>
          <w:sz w:val="24"/>
          <w:szCs w:val="24"/>
        </w:rPr>
        <w:t>Это более</w:t>
      </w:r>
      <w:r w:rsidRPr="000B363F">
        <w:rPr>
          <w:rFonts w:ascii="Times New Roman" w:hAnsi="Times New Roman"/>
          <w:sz w:val="24"/>
          <w:szCs w:val="24"/>
        </w:rPr>
        <w:t xml:space="preserve"> сложный уровень, чем мы видим, но это тоже среда.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Давайте так, к вам Отец или Владыки могут направить условия, а вы не сможете ими воспользоваться в окружающей среде, и с точки зрения Отца, эта среда неблагоприятна. То есть</w:t>
      </w:r>
      <w:r w:rsidR="00E002EE" w:rsidRPr="000B363F">
        <w:rPr>
          <w:rFonts w:ascii="Times New Roman" w:hAnsi="Times New Roman"/>
          <w:sz w:val="24"/>
          <w:szCs w:val="24"/>
        </w:rPr>
        <w:t>,</w:t>
      </w:r>
      <w:r w:rsidRPr="000B363F">
        <w:rPr>
          <w:rFonts w:ascii="Times New Roman" w:hAnsi="Times New Roman"/>
          <w:sz w:val="24"/>
          <w:szCs w:val="24"/>
        </w:rPr>
        <w:t xml:space="preserve"> надо создать такой тип среды чтобы, что бы нам н</w:t>
      </w:r>
      <w:r w:rsidR="00E002EE" w:rsidRPr="000B363F">
        <w:rPr>
          <w:rFonts w:ascii="Times New Roman" w:hAnsi="Times New Roman"/>
          <w:sz w:val="24"/>
          <w:szCs w:val="24"/>
        </w:rPr>
        <w:t>и</w:t>
      </w:r>
      <w:r w:rsidRPr="000B363F">
        <w:rPr>
          <w:rFonts w:ascii="Times New Roman" w:hAnsi="Times New Roman"/>
          <w:sz w:val="24"/>
          <w:szCs w:val="24"/>
        </w:rPr>
        <w:t xml:space="preserve"> направил Отец и Владыки, эта среда была благоприятна для развития человека, нации, там человеческого сообщества по всей планете и</w:t>
      </w:r>
      <w:r w:rsidR="00FB1BE4" w:rsidRPr="000B363F">
        <w:rPr>
          <w:rFonts w:ascii="Times New Roman" w:hAnsi="Times New Roman"/>
          <w:sz w:val="24"/>
          <w:szCs w:val="24"/>
        </w:rPr>
        <w:t>,</w:t>
      </w:r>
      <w:r w:rsidRPr="000B363F">
        <w:rPr>
          <w:rFonts w:ascii="Times New Roman" w:hAnsi="Times New Roman"/>
          <w:sz w:val="24"/>
          <w:szCs w:val="24"/>
        </w:rPr>
        <w:t xml:space="preserve"> соответственно</w:t>
      </w:r>
      <w:r w:rsidR="00FB1BE4" w:rsidRPr="000B363F">
        <w:rPr>
          <w:rFonts w:ascii="Times New Roman" w:hAnsi="Times New Roman"/>
          <w:sz w:val="24"/>
          <w:szCs w:val="24"/>
        </w:rPr>
        <w:t>,</w:t>
      </w:r>
      <w:r w:rsidRPr="000B363F">
        <w:rPr>
          <w:rFonts w:ascii="Times New Roman" w:hAnsi="Times New Roman"/>
          <w:sz w:val="24"/>
          <w:szCs w:val="24"/>
        </w:rPr>
        <w:t xml:space="preserve"> во всех этих областях. Пока этим занимается гражданин, граждане как команда соответствующих наций и государств. Чтоб было понятно гражданин, власть ниже – 7-ка.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И здесь вот на уровне гражданина – это наш знаменитый партийный закон: «Первый среди равных». Президент – руководитель страны, где-то там премьер-министр, кто руководитель страны – первый среди равных граждан и в данном случае все равны, даже президент пред Отцом. Вот это очень такое великое признание – это Аматика, это 8-ка. На сегодня на 8-ке действует это. Когда мы это усвоим – это можно сдвинуть на 9-ку и тогда на 8-ку придёт благоприятная среда. Мы не видим в этом важность, мы очень часто плюёмся от того, где мы как ходим и находимся, это ж и есть благоприятная среда – это важнее всех остальных супернормативных показателей, кому они нужны, если обычному человеку некомфортно. Цивилизация для человека, а не наоборот.</w:t>
      </w:r>
    </w:p>
    <w:p w:rsidR="003F3E64" w:rsidRPr="000B363F" w:rsidRDefault="003F3E64" w:rsidP="003F3E64">
      <w:pPr>
        <w:spacing w:after="0" w:line="240" w:lineRule="auto"/>
        <w:ind w:firstLine="454"/>
        <w:contextualSpacing/>
        <w:jc w:val="both"/>
        <w:rPr>
          <w:rFonts w:ascii="Times New Roman" w:hAnsi="Times New Roman"/>
          <w:i/>
          <w:sz w:val="24"/>
          <w:szCs w:val="24"/>
        </w:rPr>
      </w:pPr>
      <w:r w:rsidRPr="000B363F">
        <w:rPr>
          <w:rFonts w:ascii="Times New Roman" w:hAnsi="Times New Roman"/>
          <w:i/>
          <w:sz w:val="24"/>
          <w:szCs w:val="24"/>
        </w:rPr>
        <w:t>Из зала: Гражданин обустраивает быт.</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Согласен. И это тоже. Гражданин обустраивает</w:t>
      </w:r>
      <w:r w:rsidR="00C6502B" w:rsidRPr="000B363F">
        <w:rPr>
          <w:rFonts w:ascii="Times New Roman" w:hAnsi="Times New Roman"/>
          <w:sz w:val="24"/>
          <w:szCs w:val="24"/>
        </w:rPr>
        <w:t xml:space="preserve"> быт.</w:t>
      </w:r>
    </w:p>
    <w:p w:rsidR="003F3E64" w:rsidRPr="000B363F" w:rsidRDefault="003F3E64" w:rsidP="003F3E64">
      <w:pPr>
        <w:spacing w:after="0" w:line="240" w:lineRule="auto"/>
        <w:ind w:firstLine="454"/>
        <w:contextualSpacing/>
        <w:jc w:val="both"/>
        <w:rPr>
          <w:rFonts w:ascii="Times New Roman" w:hAnsi="Times New Roman"/>
          <w:i/>
          <w:sz w:val="24"/>
          <w:szCs w:val="24"/>
        </w:rPr>
      </w:pPr>
      <w:r w:rsidRPr="000B363F">
        <w:rPr>
          <w:rFonts w:ascii="Times New Roman" w:hAnsi="Times New Roman"/>
          <w:i/>
          <w:sz w:val="24"/>
          <w:szCs w:val="24"/>
        </w:rPr>
        <w:t>Из зала: Может быть, называется бытование или быт…</w:t>
      </w:r>
      <w:r w:rsidR="00C6502B" w:rsidRPr="000B363F">
        <w:rPr>
          <w:rFonts w:ascii="Times New Roman" w:hAnsi="Times New Roman"/>
          <w:i/>
          <w:sz w:val="24"/>
          <w:szCs w:val="24"/>
        </w:rPr>
        <w:t>.</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Ну, бытиё можно сказать, бытиё среды. Пока идея</w:t>
      </w:r>
      <w:r w:rsidR="00C6502B" w:rsidRPr="000B363F">
        <w:rPr>
          <w:rFonts w:ascii="Times New Roman" w:hAnsi="Times New Roman"/>
          <w:sz w:val="24"/>
          <w:szCs w:val="24"/>
        </w:rPr>
        <w:t>,</w:t>
      </w:r>
      <w:r w:rsidRPr="000B363F">
        <w:rPr>
          <w:rFonts w:ascii="Times New Roman" w:hAnsi="Times New Roman"/>
          <w:sz w:val="24"/>
          <w:szCs w:val="24"/>
        </w:rPr>
        <w:t xml:space="preserve"> чисто </w:t>
      </w:r>
      <w:r w:rsidR="00C6502B" w:rsidRPr="000B363F">
        <w:rPr>
          <w:rFonts w:ascii="Times New Roman" w:hAnsi="Times New Roman"/>
          <w:sz w:val="24"/>
          <w:szCs w:val="24"/>
        </w:rPr>
        <w:t xml:space="preserve">и </w:t>
      </w:r>
      <w:r w:rsidRPr="000B363F">
        <w:rPr>
          <w:rFonts w:ascii="Times New Roman" w:hAnsi="Times New Roman"/>
          <w:sz w:val="24"/>
          <w:szCs w:val="24"/>
        </w:rPr>
        <w:t>философско</w:t>
      </w:r>
      <w:r w:rsidR="00C6502B" w:rsidRPr="000B363F">
        <w:rPr>
          <w:rFonts w:ascii="Times New Roman" w:hAnsi="Times New Roman"/>
          <w:sz w:val="24"/>
          <w:szCs w:val="24"/>
        </w:rPr>
        <w:t>, и</w:t>
      </w:r>
      <w:r w:rsidRPr="000B363F">
        <w:rPr>
          <w:rFonts w:ascii="Times New Roman" w:hAnsi="Times New Roman"/>
          <w:sz w:val="24"/>
          <w:szCs w:val="24"/>
        </w:rPr>
        <w:t xml:space="preserve"> культур</w:t>
      </w:r>
      <w:r w:rsidR="00C6502B" w:rsidRPr="000B363F">
        <w:rPr>
          <w:rFonts w:ascii="Times New Roman" w:hAnsi="Times New Roman"/>
          <w:sz w:val="24"/>
          <w:szCs w:val="24"/>
        </w:rPr>
        <w:t>но</w:t>
      </w:r>
      <w:r w:rsidRPr="000B363F">
        <w:rPr>
          <w:rFonts w:ascii="Times New Roman" w:hAnsi="Times New Roman"/>
          <w:sz w:val="24"/>
          <w:szCs w:val="24"/>
        </w:rPr>
        <w:t>, легче сказать «сад Отца» и всем всё понятно, или «благоприятная среда»</w:t>
      </w:r>
      <w:r w:rsidR="00C6502B" w:rsidRPr="000B363F">
        <w:rPr>
          <w:rFonts w:ascii="Times New Roman" w:hAnsi="Times New Roman"/>
          <w:sz w:val="24"/>
          <w:szCs w:val="24"/>
        </w:rPr>
        <w:t>,</w:t>
      </w:r>
      <w:r w:rsidRPr="000B363F">
        <w:rPr>
          <w:rFonts w:ascii="Times New Roman" w:hAnsi="Times New Roman"/>
          <w:sz w:val="24"/>
          <w:szCs w:val="24"/>
        </w:rPr>
        <w:t xml:space="preserve"> всем всё понятно, а бытиё гражданина…</w:t>
      </w:r>
      <w:r w:rsidR="00C6502B" w:rsidRPr="000B363F">
        <w:rPr>
          <w:rFonts w:ascii="Times New Roman" w:hAnsi="Times New Roman"/>
          <w:sz w:val="24"/>
          <w:szCs w:val="24"/>
        </w:rPr>
        <w:t>.</w:t>
      </w:r>
      <w:r w:rsidRPr="000B363F">
        <w:rPr>
          <w:rFonts w:ascii="Times New Roman" w:hAnsi="Times New Roman"/>
          <w:sz w:val="24"/>
          <w:szCs w:val="24"/>
        </w:rPr>
        <w:t xml:space="preserve"> Какого гражданина? А, </w:t>
      </w:r>
      <w:r w:rsidRPr="000B363F">
        <w:rPr>
          <w:rFonts w:ascii="Times New Roman" w:hAnsi="Times New Roman"/>
          <w:i/>
          <w:sz w:val="24"/>
          <w:szCs w:val="24"/>
        </w:rPr>
        <w:t>бытиё бытию рознь</w:t>
      </w:r>
      <w:r w:rsidR="00C6502B" w:rsidRPr="000B363F">
        <w:rPr>
          <w:rFonts w:ascii="Times New Roman" w:hAnsi="Times New Roman"/>
          <w:sz w:val="24"/>
          <w:szCs w:val="24"/>
        </w:rPr>
        <w:t>,</w:t>
      </w:r>
      <w:r w:rsidRPr="000B363F">
        <w:rPr>
          <w:rFonts w:ascii="Times New Roman" w:hAnsi="Times New Roman"/>
          <w:sz w:val="24"/>
          <w:szCs w:val="24"/>
        </w:rPr>
        <w:t xml:space="preserve"> и тут свои тонкости возникают.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Ситуацию увидели? Вот проблема бытия – это проблема правильных или неправильных отношений между нами. </w:t>
      </w:r>
      <w:r w:rsidR="00C6502B" w:rsidRPr="000B363F">
        <w:rPr>
          <w:rFonts w:ascii="Times New Roman" w:hAnsi="Times New Roman"/>
          <w:sz w:val="24"/>
          <w:szCs w:val="24"/>
        </w:rPr>
        <w:t>С</w:t>
      </w:r>
      <w:r w:rsidRPr="000B363F">
        <w:rPr>
          <w:rFonts w:ascii="Times New Roman" w:hAnsi="Times New Roman"/>
          <w:sz w:val="24"/>
          <w:szCs w:val="24"/>
        </w:rPr>
        <w:t xml:space="preserve">амый простой вариант, а что вы понимаете под бытиём? Очень многие, особенно дети, ответят, чтоб вкусно поесть, не быть голодным. Вкусно поесть что-нибудь вкусненькое. Ну, там мама приготовит что-нибудь вкусненького. У ребёнка это важно. Он – растущий </w:t>
      </w:r>
      <w:r w:rsidRPr="000B363F">
        <w:rPr>
          <w:rFonts w:ascii="Times New Roman" w:hAnsi="Times New Roman"/>
          <w:sz w:val="24"/>
          <w:szCs w:val="24"/>
        </w:rPr>
        <w:lastRenderedPageBreak/>
        <w:t>организм всегда голодный, в смысле</w:t>
      </w:r>
      <w:r w:rsidR="00C6502B" w:rsidRPr="000B363F">
        <w:rPr>
          <w:rFonts w:ascii="Times New Roman" w:hAnsi="Times New Roman"/>
          <w:sz w:val="24"/>
          <w:szCs w:val="24"/>
        </w:rPr>
        <w:t xml:space="preserve"> в этом,</w:t>
      </w:r>
      <w:r w:rsidRPr="000B363F">
        <w:rPr>
          <w:rFonts w:ascii="Times New Roman" w:hAnsi="Times New Roman"/>
          <w:sz w:val="24"/>
          <w:szCs w:val="24"/>
        </w:rPr>
        <w:t xml:space="preserve"> – бытиё. Почему нет? А кто-то может и не есть, потому что заинтересован чем-то интересным, и у него другое бытиё, интерес</w:t>
      </w:r>
      <w:r w:rsidR="00C6502B" w:rsidRPr="000B363F">
        <w:rPr>
          <w:rFonts w:ascii="Times New Roman" w:hAnsi="Times New Roman"/>
          <w:sz w:val="24"/>
          <w:szCs w:val="24"/>
        </w:rPr>
        <w:t xml:space="preserve"> </w:t>
      </w:r>
      <w:r w:rsidRPr="000B363F">
        <w:rPr>
          <w:rFonts w:ascii="Times New Roman" w:hAnsi="Times New Roman"/>
          <w:sz w:val="24"/>
          <w:szCs w:val="24"/>
        </w:rPr>
        <w:t>н</w:t>
      </w:r>
      <w:r w:rsidR="00C6502B" w:rsidRPr="000B363F">
        <w:rPr>
          <w:rFonts w:ascii="Times New Roman" w:hAnsi="Times New Roman"/>
          <w:sz w:val="24"/>
          <w:szCs w:val="24"/>
        </w:rPr>
        <w:t>а</w:t>
      </w:r>
      <w:r w:rsidRPr="000B363F">
        <w:rPr>
          <w:rFonts w:ascii="Times New Roman" w:hAnsi="Times New Roman"/>
          <w:sz w:val="24"/>
          <w:szCs w:val="24"/>
        </w:rPr>
        <w:t xml:space="preserve"> другом, тоже бытиё. Поэтому ту это…</w:t>
      </w:r>
      <w:r w:rsidR="00C6502B" w:rsidRPr="000B363F">
        <w:rPr>
          <w:rFonts w:ascii="Times New Roman" w:hAnsi="Times New Roman"/>
          <w:sz w:val="24"/>
          <w:szCs w:val="24"/>
        </w:rPr>
        <w:t>.</w:t>
      </w:r>
      <w:r w:rsidRPr="000B363F">
        <w:rPr>
          <w:rFonts w:ascii="Times New Roman" w:hAnsi="Times New Roman"/>
          <w:sz w:val="24"/>
          <w:szCs w:val="24"/>
        </w:rPr>
        <w:t xml:space="preserve"> Я понимаю, что это о гражданах, у нас граждане настолько разнообразно в России живут, есть и горы, и равнины, и Север. Такое бытиё разное, что то, что одному льзя, другому совершенно нельзя. Поэтому Россия в этом отношении с бытиём в самых пикантных условиях. У нас есть </w:t>
      </w:r>
      <w:r w:rsidRPr="000B363F">
        <w:rPr>
          <w:rFonts w:ascii="Times New Roman" w:hAnsi="Times New Roman"/>
          <w:i/>
          <w:sz w:val="24"/>
          <w:szCs w:val="24"/>
        </w:rPr>
        <w:t>усё</w:t>
      </w:r>
      <w:r w:rsidRPr="000B363F">
        <w:rPr>
          <w:rFonts w:ascii="Times New Roman" w:hAnsi="Times New Roman"/>
          <w:sz w:val="24"/>
          <w:szCs w:val="24"/>
        </w:rPr>
        <w:t xml:space="preserve">. Легче сказать, чего у нас нет по бытию в мировом масштабе. Некоторые говорят: «Индейцев у нас нет». Вообще-то съездите в </w:t>
      </w:r>
      <w:r w:rsidR="00C6502B" w:rsidRPr="000B363F">
        <w:rPr>
          <w:rFonts w:ascii="Times New Roman" w:hAnsi="Times New Roman"/>
          <w:sz w:val="24"/>
          <w:szCs w:val="24"/>
        </w:rPr>
        <w:t>П</w:t>
      </w:r>
      <w:r w:rsidRPr="000B363F">
        <w:rPr>
          <w:rFonts w:ascii="Times New Roman" w:hAnsi="Times New Roman"/>
          <w:sz w:val="24"/>
          <w:szCs w:val="24"/>
        </w:rPr>
        <w:t>риморье и туда вот… и отдельные отряды найдёте, не чистых там с перьями, но от индейской культуры живущих. Есть? Просто мы так не думаем. А начинаешь исследовать – всё относительно. Проблема в этом. Вопрос закрыт, да?</w:t>
      </w:r>
    </w:p>
    <w:p w:rsidR="003F3E64" w:rsidRPr="000B363F" w:rsidRDefault="00C6502B"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А</w:t>
      </w:r>
      <w:r w:rsidR="003F3E64" w:rsidRPr="000B363F">
        <w:rPr>
          <w:rFonts w:ascii="Times New Roman" w:hAnsi="Times New Roman"/>
          <w:sz w:val="24"/>
          <w:szCs w:val="24"/>
        </w:rPr>
        <w:t xml:space="preserve"> теперь ваша </w:t>
      </w:r>
      <w:r w:rsidR="003F3E64" w:rsidRPr="000B363F">
        <w:rPr>
          <w:rFonts w:ascii="Times New Roman" w:hAnsi="Times New Roman"/>
          <w:b/>
          <w:sz w:val="24"/>
          <w:szCs w:val="24"/>
        </w:rPr>
        <w:t>цивилизованность</w:t>
      </w:r>
      <w:r w:rsidR="003F3E64" w:rsidRPr="000B363F">
        <w:rPr>
          <w:rFonts w:ascii="Times New Roman" w:hAnsi="Times New Roman"/>
          <w:sz w:val="24"/>
          <w:szCs w:val="24"/>
        </w:rPr>
        <w:t xml:space="preserve"> сейчас будет синтезирована, развёрнута. Она так до этого строилась, это не значит, что с нуля всё начинается,</w:t>
      </w:r>
      <w:r w:rsidR="003F3E64" w:rsidRPr="000B363F">
        <w:rPr>
          <w:rFonts w:ascii="Times New Roman" w:hAnsi="Times New Roman"/>
          <w:b/>
          <w:sz w:val="24"/>
          <w:szCs w:val="24"/>
        </w:rPr>
        <w:t xml:space="preserve"> 8-ю базовыми показателями на сегодня</w:t>
      </w:r>
      <w:r w:rsidR="003F3E64" w:rsidRPr="000B363F">
        <w:rPr>
          <w:rFonts w:ascii="Times New Roman" w:hAnsi="Times New Roman"/>
          <w:sz w:val="24"/>
          <w:szCs w:val="24"/>
        </w:rPr>
        <w:t>.</w:t>
      </w:r>
    </w:p>
    <w:p w:rsidR="006C7D14" w:rsidRPr="000B363F" w:rsidRDefault="006C7D14" w:rsidP="006C7D14">
      <w:pPr>
        <w:pStyle w:val="0"/>
      </w:pPr>
      <w:bookmarkStart w:id="12" w:name="_Toc451784888"/>
      <w:r w:rsidRPr="000B363F">
        <w:t>Восемь базовых показателей цивилизованности</w:t>
      </w:r>
      <w:bookmarkEnd w:id="12"/>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b/>
          <w:sz w:val="24"/>
          <w:szCs w:val="24"/>
        </w:rPr>
        <w:t>Технологии и технологичность</w:t>
      </w:r>
      <w:r w:rsidRPr="000B363F">
        <w:rPr>
          <w:rFonts w:ascii="Times New Roman" w:hAnsi="Times New Roman"/>
          <w:sz w:val="24"/>
          <w:szCs w:val="24"/>
        </w:rPr>
        <w:t>, подчёркиваю, всего во всём. Тут вот не надо думать только о машинах, даже технология вашей подготовки – это технология – Новое Рождение. Финансово-эко</w:t>
      </w:r>
      <w:r w:rsidR="009218E5" w:rsidRPr="000B363F">
        <w:rPr>
          <w:rFonts w:ascii="Times New Roman" w:hAnsi="Times New Roman"/>
          <w:sz w:val="24"/>
          <w:szCs w:val="24"/>
        </w:rPr>
        <w:t>…</w:t>
      </w:r>
      <w:r w:rsidRPr="000B363F">
        <w:rPr>
          <w:rFonts w:ascii="Times New Roman" w:hAnsi="Times New Roman"/>
          <w:sz w:val="24"/>
          <w:szCs w:val="24"/>
        </w:rPr>
        <w:t xml:space="preserve"> я думаю, как сформулировать. Энергопотенциал не идёт. </w:t>
      </w:r>
      <w:r w:rsidRPr="000B363F">
        <w:rPr>
          <w:rFonts w:ascii="Times New Roman" w:hAnsi="Times New Roman"/>
          <w:b/>
          <w:sz w:val="24"/>
          <w:szCs w:val="24"/>
        </w:rPr>
        <w:t>Финансово-экономическая среда</w:t>
      </w:r>
      <w:r w:rsidRPr="000B363F">
        <w:rPr>
          <w:rFonts w:ascii="Times New Roman" w:hAnsi="Times New Roman"/>
          <w:sz w:val="24"/>
          <w:szCs w:val="24"/>
        </w:rPr>
        <w:t>, так выразимся. Кстати, у нас в программе партии, у нас финансовая экономика технологий, то есть</w:t>
      </w:r>
      <w:r w:rsidR="00C6502B" w:rsidRPr="000B363F">
        <w:rPr>
          <w:rFonts w:ascii="Times New Roman" w:hAnsi="Times New Roman"/>
          <w:sz w:val="24"/>
          <w:szCs w:val="24"/>
        </w:rPr>
        <w:t>,</w:t>
      </w:r>
      <w:r w:rsidRPr="000B363F">
        <w:rPr>
          <w:rFonts w:ascii="Times New Roman" w:hAnsi="Times New Roman"/>
          <w:sz w:val="24"/>
          <w:szCs w:val="24"/>
        </w:rPr>
        <w:t xml:space="preserve"> единица и двойка даже связаны. Я не могу сказать «энергопотенциал», скажу, если вы не владеете энергопотенциалом, будет хуже, поэтому лучше говорить финансово-экономическая среда. Если вы читали о нём, но не особо пользуетесь, тоже не стоит </w:t>
      </w:r>
      <w:r w:rsidR="00C6502B" w:rsidRPr="000B363F">
        <w:rPr>
          <w:rFonts w:ascii="Times New Roman" w:hAnsi="Times New Roman"/>
          <w:sz w:val="24"/>
          <w:szCs w:val="24"/>
        </w:rPr>
        <w:t>это</w:t>
      </w:r>
      <w:r w:rsidRPr="000B363F">
        <w:rPr>
          <w:rFonts w:ascii="Times New Roman" w:hAnsi="Times New Roman"/>
          <w:sz w:val="24"/>
          <w:szCs w:val="24"/>
        </w:rPr>
        <w:t xml:space="preserve"> говорить. Мория – человек серьёзный, как введёт вам что-нибудь. Лучше финансы, экономика – это у всех есть. Экономика – что можешь купить, финансы – что можешь заработать.</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Третье – </w:t>
      </w:r>
      <w:r w:rsidRPr="000B363F">
        <w:rPr>
          <w:rFonts w:ascii="Times New Roman" w:hAnsi="Times New Roman"/>
          <w:b/>
          <w:sz w:val="24"/>
          <w:szCs w:val="24"/>
        </w:rPr>
        <w:t>медицинский вариант</w:t>
      </w:r>
      <w:r w:rsidRPr="000B363F">
        <w:rPr>
          <w:rFonts w:ascii="Times New Roman" w:hAnsi="Times New Roman"/>
          <w:sz w:val="24"/>
          <w:szCs w:val="24"/>
        </w:rPr>
        <w:t>, да. Я не хочу сказать оздоровление, потому что мы не больные. Когда говорят: «Надо говорить, министерство оздоровления», а что мы больные? А что оздоравливать? Министерство здоровья, зачем тогда министерство нужно, если ты здоров – ничего не надо. Лучше оставить старое слово медицина как взаимопомощь. Я понимаю, что у нас министерства здравоохранения</w:t>
      </w:r>
      <w:r w:rsidR="00C6502B" w:rsidRPr="000B363F">
        <w:rPr>
          <w:rFonts w:ascii="Times New Roman" w:hAnsi="Times New Roman"/>
          <w:sz w:val="24"/>
          <w:szCs w:val="24"/>
        </w:rPr>
        <w:t>, это</w:t>
      </w:r>
      <w:r w:rsidRPr="000B363F">
        <w:rPr>
          <w:rFonts w:ascii="Times New Roman" w:hAnsi="Times New Roman"/>
          <w:sz w:val="24"/>
          <w:szCs w:val="24"/>
        </w:rPr>
        <w:t xml:space="preserve"> тоже ещё охранники, безопасность блин. Без обид. Я к этому отрицательно отношусь, это опасное название, надо как-то меняться.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Поэтому оставим </w:t>
      </w:r>
      <w:r w:rsidRPr="000B363F">
        <w:rPr>
          <w:rFonts w:ascii="Times New Roman" w:hAnsi="Times New Roman"/>
          <w:b/>
          <w:sz w:val="24"/>
          <w:szCs w:val="24"/>
        </w:rPr>
        <w:t>медицинское направление, образовательное направление, мировоззренческое направление, научное направление, управленческое направление и гражданское направление</w:t>
      </w:r>
      <w:r w:rsidRPr="000B363F">
        <w:rPr>
          <w:rFonts w:ascii="Times New Roman" w:hAnsi="Times New Roman"/>
          <w:sz w:val="24"/>
          <w:szCs w:val="24"/>
        </w:rPr>
        <w:t xml:space="preserve">. </w:t>
      </w:r>
      <w:r w:rsidR="004B1822" w:rsidRPr="000B363F">
        <w:rPr>
          <w:rFonts w:ascii="Times New Roman" w:hAnsi="Times New Roman"/>
          <w:sz w:val="24"/>
          <w:szCs w:val="24"/>
        </w:rPr>
        <w:t>Восемь</w:t>
      </w:r>
      <w:r w:rsidRPr="000B363F">
        <w:rPr>
          <w:rFonts w:ascii="Times New Roman" w:hAnsi="Times New Roman"/>
          <w:sz w:val="24"/>
          <w:szCs w:val="24"/>
        </w:rPr>
        <w:t xml:space="preserve"> </w:t>
      </w:r>
      <w:r w:rsidR="004B1822" w:rsidRPr="000B363F">
        <w:rPr>
          <w:rFonts w:ascii="Times New Roman" w:hAnsi="Times New Roman"/>
          <w:sz w:val="24"/>
          <w:szCs w:val="24"/>
        </w:rPr>
        <w:t>с</w:t>
      </w:r>
      <w:r w:rsidRPr="000B363F">
        <w:rPr>
          <w:rFonts w:ascii="Times New Roman" w:hAnsi="Times New Roman"/>
          <w:sz w:val="24"/>
          <w:szCs w:val="24"/>
        </w:rPr>
        <w:t>интезов</w:t>
      </w:r>
      <w:r w:rsidR="004B1822" w:rsidRPr="000B363F">
        <w:rPr>
          <w:rFonts w:ascii="Times New Roman" w:hAnsi="Times New Roman"/>
          <w:sz w:val="24"/>
          <w:szCs w:val="24"/>
        </w:rPr>
        <w:t>,</w:t>
      </w:r>
      <w:r w:rsidRPr="000B363F">
        <w:rPr>
          <w:rFonts w:ascii="Times New Roman" w:hAnsi="Times New Roman"/>
          <w:sz w:val="24"/>
          <w:szCs w:val="24"/>
        </w:rPr>
        <w:t xml:space="preserve"> с чего начинается современная Метагалактическая цивилизованность, и без чего цивилизации нет вообще. Подчёркиваю, культура ушла в Иерархию. В Иерархию ушли ещё пару показателей. Мы очень долго думали, что образование относится к Иерархии. В общем-то, в какой-то мере относится, но всё-таки оно окончательно ушло в цивилизацию, то есть будет здесь.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Ситуацию увидели? У нас образование до сих пор на 5-м горизонте, начинается там, а реализуется цивилизованно здесь. Давайте так, образование ты можешь получить на 5-м горизонте, но цивилизованно им примениться на 6-м. В смысле 5-ка – это физика 6-</w:t>
      </w:r>
      <w:r w:rsidR="004B1822" w:rsidRPr="000B363F">
        <w:rPr>
          <w:rFonts w:ascii="Times New Roman" w:hAnsi="Times New Roman"/>
          <w:sz w:val="24"/>
          <w:szCs w:val="24"/>
        </w:rPr>
        <w:t>к</w:t>
      </w:r>
      <w:r w:rsidRPr="000B363F">
        <w:rPr>
          <w:rFonts w:ascii="Times New Roman" w:hAnsi="Times New Roman"/>
          <w:sz w:val="24"/>
          <w:szCs w:val="24"/>
        </w:rPr>
        <w:t xml:space="preserve">и. Поэтому сейчас не будем спорить, где какой горизонт, а просто увидим, что из этих </w:t>
      </w:r>
      <w:r w:rsidR="004B1822" w:rsidRPr="000B363F">
        <w:rPr>
          <w:rFonts w:ascii="Times New Roman" w:hAnsi="Times New Roman"/>
          <w:sz w:val="24"/>
          <w:szCs w:val="24"/>
        </w:rPr>
        <w:t>восьм</w:t>
      </w:r>
      <w:r w:rsidRPr="000B363F">
        <w:rPr>
          <w:rFonts w:ascii="Times New Roman" w:hAnsi="Times New Roman"/>
          <w:sz w:val="24"/>
          <w:szCs w:val="24"/>
        </w:rPr>
        <w:t>и факторов на сегодня строится образование</w:t>
      </w:r>
      <w:r w:rsidR="004B1822" w:rsidRPr="000B363F">
        <w:rPr>
          <w:rFonts w:ascii="Times New Roman" w:hAnsi="Times New Roman"/>
          <w:sz w:val="24"/>
          <w:szCs w:val="24"/>
        </w:rPr>
        <w:t>… о-о</w:t>
      </w:r>
      <w:r w:rsidRPr="000B363F">
        <w:rPr>
          <w:rFonts w:ascii="Times New Roman" w:hAnsi="Times New Roman"/>
          <w:sz w:val="24"/>
          <w:szCs w:val="24"/>
        </w:rPr>
        <w:t>, цивилизация</w:t>
      </w:r>
      <w:r w:rsidR="004B1822" w:rsidRPr="000B363F">
        <w:rPr>
          <w:rFonts w:ascii="Times New Roman" w:hAnsi="Times New Roman"/>
          <w:sz w:val="24"/>
          <w:szCs w:val="24"/>
        </w:rPr>
        <w:t>,</w:t>
      </w:r>
      <w:r w:rsidRPr="000B363F">
        <w:rPr>
          <w:rFonts w:ascii="Times New Roman" w:hAnsi="Times New Roman"/>
          <w:sz w:val="24"/>
          <w:szCs w:val="24"/>
        </w:rPr>
        <w:t xml:space="preserve"> – заболтался. А сколько нам надо? Пока </w:t>
      </w:r>
      <w:r w:rsidR="004B1822" w:rsidRPr="000B363F">
        <w:rPr>
          <w:rFonts w:ascii="Times New Roman" w:hAnsi="Times New Roman"/>
          <w:sz w:val="24"/>
          <w:szCs w:val="24"/>
        </w:rPr>
        <w:t>восемь</w:t>
      </w:r>
      <w:r w:rsidRPr="000B363F">
        <w:rPr>
          <w:rFonts w:ascii="Times New Roman" w:hAnsi="Times New Roman"/>
          <w:sz w:val="24"/>
          <w:szCs w:val="24"/>
        </w:rPr>
        <w:t xml:space="preserve">. Чтоб Метагалактика глубже действовала, нам надо </w:t>
      </w:r>
      <w:r w:rsidR="004B1822" w:rsidRPr="000B363F">
        <w:rPr>
          <w:rFonts w:ascii="Times New Roman" w:hAnsi="Times New Roman"/>
          <w:sz w:val="24"/>
          <w:szCs w:val="24"/>
        </w:rPr>
        <w:t>шестнадца</w:t>
      </w:r>
      <w:r w:rsidRPr="000B363F">
        <w:rPr>
          <w:rFonts w:ascii="Times New Roman" w:hAnsi="Times New Roman"/>
          <w:sz w:val="24"/>
          <w:szCs w:val="24"/>
        </w:rPr>
        <w:t>ть, такого образования у нас с вами нет.</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У нас сейчас практика. Да, да, я понимаю. Практика.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Я вам честно скажу, от этого очень много </w:t>
      </w:r>
      <w:r w:rsidRPr="000B363F">
        <w:rPr>
          <w:rFonts w:ascii="Times New Roman" w:hAnsi="Times New Roman"/>
          <w:b/>
          <w:sz w:val="24"/>
          <w:szCs w:val="24"/>
        </w:rPr>
        <w:t>у вас</w:t>
      </w:r>
      <w:r w:rsidRPr="000B363F">
        <w:rPr>
          <w:rFonts w:ascii="Times New Roman" w:hAnsi="Times New Roman"/>
          <w:sz w:val="24"/>
          <w:szCs w:val="24"/>
        </w:rPr>
        <w:t xml:space="preserve"> зависит, поэтому, пожалуйста, сейчас соберитесь, я понимаю, что многие из вас не видят, не слышат, здесь не вопрос – видеть, слышать, здесь это не надо. Здесь важно участвовать и проникаться. Я не могу передать вам, </w:t>
      </w:r>
      <w:r w:rsidRPr="000B363F">
        <w:rPr>
          <w:rFonts w:ascii="Times New Roman" w:hAnsi="Times New Roman"/>
          <w:b/>
          <w:sz w:val="24"/>
          <w:szCs w:val="24"/>
        </w:rPr>
        <w:t>насколько ваша цивилизованность важна для ваших же посвящений и статусов</w:t>
      </w:r>
      <w:r w:rsidRPr="000B363F">
        <w:rPr>
          <w:rFonts w:ascii="Times New Roman" w:hAnsi="Times New Roman"/>
          <w:sz w:val="24"/>
          <w:szCs w:val="24"/>
        </w:rPr>
        <w:t xml:space="preserve">. Я могу лишь сказать: </w:t>
      </w:r>
      <w:r w:rsidRPr="000B363F">
        <w:rPr>
          <w:rFonts w:ascii="Times New Roman" w:hAnsi="Times New Roman"/>
          <w:i/>
          <w:sz w:val="24"/>
          <w:szCs w:val="24"/>
        </w:rPr>
        <w:t>«Крайне важна!»</w:t>
      </w:r>
      <w:r w:rsidRPr="000B363F">
        <w:rPr>
          <w:rFonts w:ascii="Times New Roman" w:hAnsi="Times New Roman"/>
          <w:sz w:val="24"/>
          <w:szCs w:val="24"/>
        </w:rPr>
        <w:t xml:space="preserve"> Это последняя проверка всех учеников</w:t>
      </w:r>
      <w:r w:rsidR="004B1822" w:rsidRPr="000B363F">
        <w:rPr>
          <w:rFonts w:ascii="Times New Roman" w:hAnsi="Times New Roman"/>
          <w:sz w:val="24"/>
          <w:szCs w:val="24"/>
        </w:rPr>
        <w:t xml:space="preserve"> –</w:t>
      </w:r>
      <w:r w:rsidRPr="000B363F">
        <w:rPr>
          <w:rFonts w:ascii="Times New Roman" w:hAnsi="Times New Roman"/>
          <w:sz w:val="24"/>
          <w:szCs w:val="24"/>
        </w:rPr>
        <w:t xml:space="preserve"> на цивилизованность, поэтому это фактически стоит итогами Курса Синтеза. </w:t>
      </w:r>
      <w:r w:rsidR="004B1822" w:rsidRPr="000B363F">
        <w:rPr>
          <w:rFonts w:ascii="Times New Roman" w:hAnsi="Times New Roman"/>
          <w:sz w:val="24"/>
          <w:szCs w:val="24"/>
        </w:rPr>
        <w:t>Т</w:t>
      </w:r>
      <w:r w:rsidRPr="000B363F">
        <w:rPr>
          <w:rFonts w:ascii="Times New Roman" w:hAnsi="Times New Roman"/>
          <w:sz w:val="24"/>
          <w:szCs w:val="24"/>
        </w:rPr>
        <w:t>ак намекну, чтобы вы поняли, насколько всё серьёзно. Объяснить серьёзность я не могу, мы не владеем технологиями. Вернее, я могу объяснить, но это 2-3 дня займёт. Без шуток, чтоб вы увидели глубину серьёзности этого. Поэтому мы просто вот… мы просто в этом, это к нам притягиваются новенькие, заряжают</w:t>
      </w:r>
      <w:r w:rsidR="004B1822" w:rsidRPr="000B363F">
        <w:rPr>
          <w:rFonts w:ascii="Times New Roman" w:hAnsi="Times New Roman"/>
          <w:sz w:val="24"/>
          <w:szCs w:val="24"/>
        </w:rPr>
        <w:t xml:space="preserve"> –</w:t>
      </w:r>
      <w:r w:rsidRPr="000B363F">
        <w:rPr>
          <w:rFonts w:ascii="Times New Roman" w:hAnsi="Times New Roman"/>
          <w:sz w:val="24"/>
          <w:szCs w:val="24"/>
        </w:rPr>
        <w:t xml:space="preserve"> </w:t>
      </w:r>
      <w:r w:rsidR="004B1822" w:rsidRPr="000B363F">
        <w:rPr>
          <w:rFonts w:ascii="Times New Roman" w:hAnsi="Times New Roman"/>
          <w:sz w:val="24"/>
          <w:szCs w:val="24"/>
        </w:rPr>
        <w:t>за</w:t>
      </w:r>
      <w:r w:rsidRPr="000B363F">
        <w:rPr>
          <w:rFonts w:ascii="Times New Roman" w:hAnsi="Times New Roman"/>
          <w:sz w:val="24"/>
          <w:szCs w:val="24"/>
        </w:rPr>
        <w:t>ходят</w:t>
      </w:r>
      <w:r w:rsidR="004B1822" w:rsidRPr="000B363F">
        <w:rPr>
          <w:rFonts w:ascii="Times New Roman" w:hAnsi="Times New Roman"/>
          <w:sz w:val="24"/>
          <w:szCs w:val="24"/>
        </w:rPr>
        <w:t>,</w:t>
      </w:r>
      <w:r w:rsidRPr="000B363F">
        <w:rPr>
          <w:rFonts w:ascii="Times New Roman" w:hAnsi="Times New Roman"/>
          <w:sz w:val="24"/>
          <w:szCs w:val="24"/>
        </w:rPr>
        <w:t xml:space="preserve"> заглянул</w:t>
      </w:r>
      <w:r w:rsidR="004B1822" w:rsidRPr="000B363F">
        <w:rPr>
          <w:rFonts w:ascii="Times New Roman" w:hAnsi="Times New Roman"/>
          <w:sz w:val="24"/>
          <w:szCs w:val="24"/>
        </w:rPr>
        <w:t xml:space="preserve"> –</w:t>
      </w:r>
      <w:r w:rsidRPr="000B363F">
        <w:rPr>
          <w:rFonts w:ascii="Times New Roman" w:hAnsi="Times New Roman"/>
          <w:sz w:val="24"/>
          <w:szCs w:val="24"/>
        </w:rPr>
        <w:t xml:space="preserve"> ушёл, заглянул</w:t>
      </w:r>
      <w:r w:rsidR="004B1822" w:rsidRPr="000B363F">
        <w:rPr>
          <w:rFonts w:ascii="Times New Roman" w:hAnsi="Times New Roman"/>
          <w:sz w:val="24"/>
          <w:szCs w:val="24"/>
        </w:rPr>
        <w:t xml:space="preserve"> –</w:t>
      </w:r>
      <w:r w:rsidRPr="000B363F">
        <w:rPr>
          <w:rFonts w:ascii="Times New Roman" w:hAnsi="Times New Roman"/>
          <w:sz w:val="24"/>
          <w:szCs w:val="24"/>
        </w:rPr>
        <w:t xml:space="preserve"> ушёл, у вас прям очень хороший… очень хорошее здесь место. Уже столько новеньких посмотрело за час, ни в одном месте столько не видел. Практика.</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Можно сесть. Практика, практика</w:t>
      </w:r>
      <w:r w:rsidR="004B1822" w:rsidRPr="000B363F">
        <w:rPr>
          <w:rFonts w:ascii="Times New Roman" w:hAnsi="Times New Roman"/>
          <w:sz w:val="24"/>
          <w:szCs w:val="24"/>
        </w:rPr>
        <w:t>, н</w:t>
      </w:r>
      <w:r w:rsidRPr="000B363F">
        <w:rPr>
          <w:rFonts w:ascii="Times New Roman" w:hAnsi="Times New Roman"/>
          <w:sz w:val="24"/>
          <w:szCs w:val="24"/>
        </w:rPr>
        <w:t xml:space="preserve">а меня смотрим, не обращайте внимания. Действуем. Итак. </w:t>
      </w:r>
    </w:p>
    <w:p w:rsidR="003F3E64" w:rsidRPr="000B363F" w:rsidRDefault="003F3E64" w:rsidP="00FB1BE4">
      <w:pPr>
        <w:pStyle w:val="0"/>
      </w:pPr>
      <w:bookmarkStart w:id="13" w:name="_Toc451784889"/>
      <w:r w:rsidRPr="000B363F">
        <w:lastRenderedPageBreak/>
        <w:t>Практика 1. Стяжание Цельной Метагалактической Цивилизованности в синтезе 8-ми видов Цивилизованности</w:t>
      </w:r>
      <w:bookmarkEnd w:id="13"/>
      <w:r w:rsidRPr="000B363F">
        <w:t xml:space="preserve">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Мы возжигаемся всем синтезом каждого из нас, проникаемся всем синтезом каждого из нас физически собою, синтезируемся с Изначальными Владыками Кут Хуми Фаинь, переходим в Зал Ипостаси Синтеза ИДИВО 192-х </w:t>
      </w:r>
      <w:r w:rsidR="004B1822" w:rsidRPr="000B363F">
        <w:rPr>
          <w:rFonts w:ascii="Times New Roman" w:hAnsi="Times New Roman"/>
          <w:sz w:val="24"/>
          <w:szCs w:val="24"/>
        </w:rPr>
        <w:t>И</w:t>
      </w:r>
      <w:r w:rsidRPr="000B363F">
        <w:rPr>
          <w:rFonts w:ascii="Times New Roman" w:hAnsi="Times New Roman"/>
          <w:sz w:val="24"/>
          <w:szCs w:val="24"/>
        </w:rPr>
        <w:t>значальн</w:t>
      </w:r>
      <w:r w:rsidR="004B1822" w:rsidRPr="000B363F">
        <w:rPr>
          <w:rFonts w:ascii="Times New Roman" w:hAnsi="Times New Roman"/>
          <w:sz w:val="24"/>
          <w:szCs w:val="24"/>
        </w:rPr>
        <w:t>ый</w:t>
      </w:r>
      <w:r w:rsidRPr="000B363F">
        <w:rPr>
          <w:rFonts w:ascii="Times New Roman" w:hAnsi="Times New Roman"/>
          <w:sz w:val="24"/>
          <w:szCs w:val="24"/>
        </w:rPr>
        <w:t xml:space="preserve"> явленно</w:t>
      </w:r>
      <w:r w:rsidR="004B1822" w:rsidRPr="000B363F">
        <w:rPr>
          <w:rFonts w:ascii="Times New Roman" w:hAnsi="Times New Roman"/>
          <w:sz w:val="24"/>
          <w:szCs w:val="24"/>
        </w:rPr>
        <w:t>. Р</w:t>
      </w:r>
      <w:r w:rsidRPr="000B363F">
        <w:rPr>
          <w:rFonts w:ascii="Times New Roman" w:hAnsi="Times New Roman"/>
          <w:sz w:val="24"/>
          <w:szCs w:val="24"/>
        </w:rPr>
        <w:t xml:space="preserve">азвёртываясь в форме, становимся пред Изначальными Владыками Кут Хуми Фаинь, синтезируемся с Хум Изначальных Владык, стяжаем и возжигаемся Цельным Синтезом Изначально Вышестоящего Отца, прося преобразить каждого из нас и синтез нас на явление </w:t>
      </w:r>
      <w:r w:rsidRPr="000B363F">
        <w:rPr>
          <w:rFonts w:ascii="Times New Roman" w:hAnsi="Times New Roman"/>
          <w:b/>
          <w:sz w:val="24"/>
          <w:szCs w:val="24"/>
        </w:rPr>
        <w:t>Цивилизованности ИДИВО явлением концентрации 8-ми выявленных направлений</w:t>
      </w:r>
      <w:r w:rsidRPr="000B363F">
        <w:rPr>
          <w:rFonts w:ascii="Times New Roman" w:hAnsi="Times New Roman"/>
          <w:sz w:val="24"/>
          <w:szCs w:val="24"/>
        </w:rPr>
        <w:t xml:space="preserve"> действия каждого из нас и синтеза нас, и развёрнутости </w:t>
      </w:r>
      <w:r w:rsidRPr="000B363F">
        <w:rPr>
          <w:rFonts w:ascii="Times New Roman" w:hAnsi="Times New Roman"/>
          <w:b/>
          <w:sz w:val="24"/>
          <w:szCs w:val="24"/>
        </w:rPr>
        <w:t>Идивной Цивилизованности</w:t>
      </w:r>
      <w:r w:rsidRPr="000B363F">
        <w:rPr>
          <w:rFonts w:ascii="Times New Roman" w:hAnsi="Times New Roman"/>
          <w:sz w:val="24"/>
          <w:szCs w:val="24"/>
        </w:rPr>
        <w:t xml:space="preserve"> и </w:t>
      </w:r>
      <w:r w:rsidRPr="000B363F">
        <w:rPr>
          <w:rFonts w:ascii="Times New Roman" w:hAnsi="Times New Roman"/>
          <w:b/>
          <w:sz w:val="24"/>
          <w:szCs w:val="24"/>
        </w:rPr>
        <w:t>Цивилизации Метагалактической новой эпохи</w:t>
      </w:r>
      <w:r w:rsidRPr="000B363F">
        <w:rPr>
          <w:rFonts w:ascii="Times New Roman" w:hAnsi="Times New Roman"/>
          <w:sz w:val="24"/>
          <w:szCs w:val="24"/>
        </w:rPr>
        <w:t xml:space="preserve"> существования и действия человека и человечества планеты Земля каждым из нас и синтезом нас собою.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И возжигаясь Цельным Синтезом Изначальных Владык Кут Хуми Фаинь, преображаясь им, мы синтезируемся с Изначальными Владыками Кут Хуми Фаинь, и стяжаем 14-й Цельный Синтез Изначально Вышестоящего Отца каждому из нас: </w:t>
      </w:r>
      <w:r w:rsidRPr="000B363F">
        <w:rPr>
          <w:rFonts w:ascii="Times New Roman" w:hAnsi="Times New Roman"/>
          <w:b/>
          <w:sz w:val="24"/>
          <w:szCs w:val="24"/>
        </w:rPr>
        <w:t>Цивилизация ИДИВО</w:t>
      </w:r>
      <w:r w:rsidRPr="000B363F">
        <w:rPr>
          <w:rFonts w:ascii="Times New Roman" w:hAnsi="Times New Roman"/>
          <w:sz w:val="24"/>
          <w:szCs w:val="24"/>
        </w:rPr>
        <w:t xml:space="preserve">, прося развернуть </w:t>
      </w:r>
      <w:r w:rsidR="004B1822" w:rsidRPr="000B363F">
        <w:rPr>
          <w:rFonts w:ascii="Times New Roman" w:hAnsi="Times New Roman"/>
          <w:sz w:val="24"/>
          <w:szCs w:val="24"/>
        </w:rPr>
        <w:t>С</w:t>
      </w:r>
      <w:r w:rsidRPr="000B363F">
        <w:rPr>
          <w:rFonts w:ascii="Times New Roman" w:hAnsi="Times New Roman"/>
          <w:sz w:val="24"/>
          <w:szCs w:val="24"/>
        </w:rPr>
        <w:t xml:space="preserve">интез каждым из нас и развернуть синтезность </w:t>
      </w:r>
      <w:r w:rsidRPr="000B363F">
        <w:rPr>
          <w:rFonts w:ascii="Times New Roman" w:hAnsi="Times New Roman"/>
          <w:b/>
          <w:sz w:val="24"/>
          <w:szCs w:val="24"/>
        </w:rPr>
        <w:t>8-ми цивилизационных направлений</w:t>
      </w:r>
      <w:r w:rsidRPr="000B363F">
        <w:rPr>
          <w:rFonts w:ascii="Times New Roman" w:hAnsi="Times New Roman"/>
          <w:sz w:val="24"/>
          <w:szCs w:val="24"/>
        </w:rPr>
        <w:t>, развёрнутых каждым из нас и синтезом нас собою.</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И проникаясь 14-м Синтезом каждым из нас, возжигаясь и заполняясь им, мы синтезируемся с Изначальными Владыками Кут Хуми Фаинь и стяжаем форму Ипостаси 14-го Синтеза каждому из нас.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256-ти </w:t>
      </w:r>
      <w:r w:rsidR="004B1822" w:rsidRPr="000B363F">
        <w:rPr>
          <w:rFonts w:ascii="Times New Roman" w:hAnsi="Times New Roman"/>
          <w:sz w:val="24"/>
          <w:szCs w:val="24"/>
        </w:rPr>
        <w:t>И</w:t>
      </w:r>
      <w:r w:rsidRPr="000B363F">
        <w:rPr>
          <w:rFonts w:ascii="Times New Roman" w:hAnsi="Times New Roman"/>
          <w:sz w:val="24"/>
          <w:szCs w:val="24"/>
        </w:rPr>
        <w:t>значальн</w:t>
      </w:r>
      <w:r w:rsidR="004B1822" w:rsidRPr="000B363F">
        <w:rPr>
          <w:rFonts w:ascii="Times New Roman" w:hAnsi="Times New Roman"/>
          <w:sz w:val="24"/>
          <w:szCs w:val="24"/>
        </w:rPr>
        <w:t>ый</w:t>
      </w:r>
      <w:r w:rsidRPr="000B363F">
        <w:rPr>
          <w:rFonts w:ascii="Times New Roman" w:hAnsi="Times New Roman"/>
          <w:sz w:val="24"/>
          <w:szCs w:val="24"/>
        </w:rPr>
        <w:t xml:space="preserve"> явленн</w:t>
      </w:r>
      <w:r w:rsidR="004B1822" w:rsidRPr="000B363F">
        <w:rPr>
          <w:rFonts w:ascii="Times New Roman" w:hAnsi="Times New Roman"/>
          <w:sz w:val="24"/>
          <w:szCs w:val="24"/>
        </w:rPr>
        <w:t>о</w:t>
      </w:r>
      <w:r w:rsidRPr="000B363F">
        <w:rPr>
          <w:rFonts w:ascii="Times New Roman" w:hAnsi="Times New Roman"/>
          <w:sz w:val="24"/>
          <w:szCs w:val="24"/>
        </w:rPr>
        <w:t xml:space="preserve">, синтезируемся с Хум Изначально Вышестоящего Отца, стяжаем 8 Синтезов Изначально Вышестоящего Отца, прося преобразить каждого из нас и синтез нас на </w:t>
      </w:r>
      <w:r w:rsidRPr="000B363F">
        <w:rPr>
          <w:rFonts w:ascii="Times New Roman" w:hAnsi="Times New Roman"/>
          <w:b/>
          <w:sz w:val="24"/>
          <w:szCs w:val="24"/>
        </w:rPr>
        <w:t>8 видов Цивилизованности</w:t>
      </w:r>
      <w:r w:rsidRPr="000B363F">
        <w:rPr>
          <w:rFonts w:ascii="Times New Roman" w:hAnsi="Times New Roman"/>
          <w:sz w:val="24"/>
          <w:szCs w:val="24"/>
        </w:rPr>
        <w:t xml:space="preserve"> и, синтезируясь с Изначально Вышестоящим Отцом,</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стяжаем</w:t>
      </w:r>
      <w:r w:rsidRPr="000B363F">
        <w:rPr>
          <w:rFonts w:ascii="Times New Roman" w:hAnsi="Times New Roman"/>
          <w:b/>
          <w:sz w:val="24"/>
          <w:szCs w:val="24"/>
        </w:rPr>
        <w:t xml:space="preserve"> Технологическую и техническую Цивилизованность </w:t>
      </w:r>
      <w:r w:rsidRPr="000B363F">
        <w:rPr>
          <w:rFonts w:ascii="Times New Roman" w:hAnsi="Times New Roman"/>
          <w:sz w:val="24"/>
          <w:szCs w:val="24"/>
        </w:rPr>
        <w:t>каждого из нас,</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стяжаем</w:t>
      </w:r>
      <w:r w:rsidRPr="000B363F">
        <w:rPr>
          <w:rFonts w:ascii="Times New Roman" w:hAnsi="Times New Roman"/>
          <w:b/>
          <w:sz w:val="24"/>
          <w:szCs w:val="24"/>
        </w:rPr>
        <w:t xml:space="preserve"> Финансово-экономическую Цивилизованность </w:t>
      </w:r>
      <w:r w:rsidRPr="000B363F">
        <w:rPr>
          <w:rFonts w:ascii="Times New Roman" w:hAnsi="Times New Roman"/>
          <w:sz w:val="24"/>
          <w:szCs w:val="24"/>
        </w:rPr>
        <w:t>каждого из нас,</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стяжаем</w:t>
      </w:r>
      <w:r w:rsidRPr="000B363F">
        <w:rPr>
          <w:rFonts w:ascii="Times New Roman" w:hAnsi="Times New Roman"/>
          <w:b/>
          <w:sz w:val="24"/>
          <w:szCs w:val="24"/>
        </w:rPr>
        <w:t xml:space="preserve"> Медицинскую Цивилизованность </w:t>
      </w:r>
      <w:r w:rsidRPr="000B363F">
        <w:rPr>
          <w:rFonts w:ascii="Times New Roman" w:hAnsi="Times New Roman"/>
          <w:sz w:val="24"/>
          <w:szCs w:val="24"/>
        </w:rPr>
        <w:t>каждого из нас,</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стяжаем</w:t>
      </w:r>
      <w:r w:rsidRPr="000B363F">
        <w:rPr>
          <w:rFonts w:ascii="Times New Roman" w:hAnsi="Times New Roman"/>
          <w:b/>
          <w:sz w:val="24"/>
          <w:szCs w:val="24"/>
        </w:rPr>
        <w:t xml:space="preserve"> Образовательную Цивилизованность </w:t>
      </w:r>
      <w:r w:rsidRPr="000B363F">
        <w:rPr>
          <w:rFonts w:ascii="Times New Roman" w:hAnsi="Times New Roman"/>
          <w:sz w:val="24"/>
          <w:szCs w:val="24"/>
        </w:rPr>
        <w:t>каждого из нас,</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стяжаем</w:t>
      </w:r>
      <w:r w:rsidRPr="000B363F">
        <w:rPr>
          <w:rFonts w:ascii="Times New Roman" w:hAnsi="Times New Roman"/>
          <w:b/>
          <w:sz w:val="24"/>
          <w:szCs w:val="24"/>
        </w:rPr>
        <w:t xml:space="preserve"> Мировоззренческую Цивилизованность </w:t>
      </w:r>
      <w:r w:rsidRPr="000B363F">
        <w:rPr>
          <w:rFonts w:ascii="Times New Roman" w:hAnsi="Times New Roman"/>
          <w:sz w:val="24"/>
          <w:szCs w:val="24"/>
        </w:rPr>
        <w:t>каждого из нас,</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стяжаем</w:t>
      </w:r>
      <w:r w:rsidRPr="000B363F">
        <w:rPr>
          <w:rFonts w:ascii="Times New Roman" w:hAnsi="Times New Roman"/>
          <w:b/>
          <w:sz w:val="24"/>
          <w:szCs w:val="24"/>
        </w:rPr>
        <w:t xml:space="preserve"> Научную Цивилизованность </w:t>
      </w:r>
      <w:r w:rsidRPr="000B363F">
        <w:rPr>
          <w:rFonts w:ascii="Times New Roman" w:hAnsi="Times New Roman"/>
          <w:sz w:val="24"/>
          <w:szCs w:val="24"/>
        </w:rPr>
        <w:t>каждого из нас,</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стяжаем</w:t>
      </w:r>
      <w:r w:rsidRPr="000B363F">
        <w:rPr>
          <w:rFonts w:ascii="Times New Roman" w:hAnsi="Times New Roman"/>
          <w:b/>
          <w:sz w:val="24"/>
          <w:szCs w:val="24"/>
        </w:rPr>
        <w:t xml:space="preserve"> Управленческую Цивилизованность </w:t>
      </w:r>
      <w:r w:rsidRPr="000B363F">
        <w:rPr>
          <w:rFonts w:ascii="Times New Roman" w:hAnsi="Times New Roman"/>
          <w:sz w:val="24"/>
          <w:szCs w:val="24"/>
        </w:rPr>
        <w:t>каждого из нас,</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стяжаем</w:t>
      </w:r>
      <w:r w:rsidRPr="000B363F">
        <w:rPr>
          <w:rFonts w:ascii="Times New Roman" w:hAnsi="Times New Roman"/>
          <w:b/>
          <w:sz w:val="24"/>
          <w:szCs w:val="24"/>
        </w:rPr>
        <w:t xml:space="preserve"> Благоприятную среду Цивилизованности </w:t>
      </w:r>
      <w:r w:rsidRPr="000B363F">
        <w:rPr>
          <w:rFonts w:ascii="Times New Roman" w:hAnsi="Times New Roman"/>
          <w:sz w:val="24"/>
          <w:szCs w:val="24"/>
        </w:rPr>
        <w:t>каждого из нас,</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 стяжаем</w:t>
      </w:r>
      <w:r w:rsidRPr="000B363F">
        <w:rPr>
          <w:rFonts w:ascii="Times New Roman" w:hAnsi="Times New Roman"/>
          <w:b/>
          <w:sz w:val="24"/>
          <w:szCs w:val="24"/>
        </w:rPr>
        <w:t xml:space="preserve"> Гражданскую Цивилизованность </w:t>
      </w:r>
      <w:r w:rsidRPr="000B363F">
        <w:rPr>
          <w:rFonts w:ascii="Times New Roman" w:hAnsi="Times New Roman"/>
          <w:sz w:val="24"/>
          <w:szCs w:val="24"/>
        </w:rPr>
        <w:t>каждого из нас в синтезе предыдущих 8-ми явлений.</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Возжигаясь 8-ю Синтезами Изначально Вышестоящего Отца, преображаясь ими и синтезируясь </w:t>
      </w:r>
      <w:r w:rsidRPr="000B363F">
        <w:rPr>
          <w:rFonts w:ascii="Times New Roman" w:hAnsi="Times New Roman"/>
          <w:b/>
          <w:sz w:val="24"/>
          <w:szCs w:val="24"/>
        </w:rPr>
        <w:t>Гражданственностью</w:t>
      </w:r>
      <w:r w:rsidRPr="000B363F">
        <w:rPr>
          <w:rFonts w:ascii="Times New Roman" w:hAnsi="Times New Roman"/>
          <w:sz w:val="24"/>
          <w:szCs w:val="24"/>
        </w:rPr>
        <w:t xml:space="preserve"> каждого из нас, </w:t>
      </w:r>
      <w:r w:rsidRPr="000B363F">
        <w:rPr>
          <w:rFonts w:ascii="Times New Roman" w:hAnsi="Times New Roman"/>
          <w:b/>
          <w:sz w:val="24"/>
          <w:szCs w:val="24"/>
        </w:rPr>
        <w:t>Гражданином</w:t>
      </w:r>
      <w:r w:rsidRPr="000B363F">
        <w:rPr>
          <w:rFonts w:ascii="Times New Roman" w:hAnsi="Times New Roman"/>
          <w:sz w:val="24"/>
          <w:szCs w:val="24"/>
        </w:rPr>
        <w:t xml:space="preserve"> каждого из нас с </w:t>
      </w:r>
      <w:r w:rsidRPr="000B363F">
        <w:rPr>
          <w:rFonts w:ascii="Times New Roman" w:hAnsi="Times New Roman"/>
          <w:b/>
          <w:sz w:val="24"/>
          <w:szCs w:val="24"/>
        </w:rPr>
        <w:t>Гражданским выражением Изначально Вышестоящего Отца синтеза 8-ми цивилизованных явлений</w:t>
      </w:r>
      <w:r w:rsidRPr="000B363F">
        <w:rPr>
          <w:rFonts w:ascii="Times New Roman" w:hAnsi="Times New Roman"/>
          <w:sz w:val="24"/>
          <w:szCs w:val="24"/>
        </w:rPr>
        <w:t xml:space="preserve">, прося преобразить старые матрицы, подходы, взгляды, явления каждого из нас и развернуть </w:t>
      </w:r>
      <w:r w:rsidRPr="000B363F">
        <w:rPr>
          <w:rFonts w:ascii="Times New Roman" w:hAnsi="Times New Roman"/>
          <w:b/>
          <w:sz w:val="24"/>
          <w:szCs w:val="24"/>
        </w:rPr>
        <w:t>Новую Метагалактическую Цивилизованность</w:t>
      </w:r>
      <w:r w:rsidRPr="000B363F">
        <w:rPr>
          <w:rFonts w:ascii="Times New Roman" w:hAnsi="Times New Roman"/>
          <w:sz w:val="24"/>
          <w:szCs w:val="24"/>
        </w:rPr>
        <w:t xml:space="preserve">, начиная с этих первых 8-ми пунктов Цивилизационного Синтеза каждого из нас в </w:t>
      </w:r>
      <w:r w:rsidRPr="000B363F">
        <w:rPr>
          <w:rFonts w:ascii="Times New Roman" w:hAnsi="Times New Roman"/>
          <w:b/>
          <w:sz w:val="24"/>
          <w:szCs w:val="24"/>
        </w:rPr>
        <w:t>Цивилизованном явлении Изначально Вышестоящего Отца</w:t>
      </w:r>
      <w:r w:rsidRPr="000B363F">
        <w:rPr>
          <w:rFonts w:ascii="Times New Roman" w:hAnsi="Times New Roman"/>
          <w:sz w:val="24"/>
          <w:szCs w:val="24"/>
        </w:rPr>
        <w:t xml:space="preserve"> физически собою. И проникаясь Изначально Вышестоящим Отцом, развёртываем </w:t>
      </w:r>
      <w:r w:rsidRPr="000B363F">
        <w:rPr>
          <w:rFonts w:ascii="Times New Roman" w:hAnsi="Times New Roman"/>
          <w:b/>
          <w:sz w:val="24"/>
          <w:szCs w:val="24"/>
        </w:rPr>
        <w:t>восьмеричный синтез Цивилизованности</w:t>
      </w:r>
      <w:r w:rsidRPr="000B363F">
        <w:rPr>
          <w:rFonts w:ascii="Times New Roman" w:hAnsi="Times New Roman"/>
          <w:sz w:val="24"/>
          <w:szCs w:val="24"/>
        </w:rPr>
        <w:t xml:space="preserve"> каждого из нас и возжигаемся этим.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И из Зала Изначально Вышестоящего Отца мы синтезируемся с Изначальным Домом Изначально Вышестоящего Отца в целом, прося Изначально Вышестоящего Отца сконцентрировать ИДИВО на каждого из нас и явить фиксацию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Синтеза Цивилизованности Изначально Вышестоящим Отцом,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Систем Цивилизованности Изначально Вышестоящим Отцом,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Огня Цивилизованности Изначально Вышестоящим Отцом и</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Духа Цивилизованности Изначально Вышестоящим Отцом,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стяжая Условия </w:t>
      </w:r>
      <w:r w:rsidRPr="000B363F">
        <w:rPr>
          <w:rFonts w:ascii="Times New Roman" w:hAnsi="Times New Roman"/>
          <w:b/>
          <w:sz w:val="24"/>
          <w:szCs w:val="24"/>
        </w:rPr>
        <w:t>Новой Цивилизованности ИДИВО</w:t>
      </w:r>
      <w:r w:rsidRPr="000B363F">
        <w:rPr>
          <w:rFonts w:ascii="Times New Roman" w:hAnsi="Times New Roman"/>
          <w:sz w:val="24"/>
          <w:szCs w:val="24"/>
        </w:rPr>
        <w:t xml:space="preserve"> в целом каждому из нас физически собою. И возжигаясь концентрацией ИДИВО каждым из нас, мы синтезируясь с Изначально Вышестоящим Отцом, просим ввести в </w:t>
      </w:r>
      <w:r w:rsidRPr="000B363F">
        <w:rPr>
          <w:rFonts w:ascii="Times New Roman" w:hAnsi="Times New Roman"/>
          <w:b/>
          <w:sz w:val="24"/>
          <w:szCs w:val="24"/>
        </w:rPr>
        <w:t>Метагалактическую Цивилизованность</w:t>
      </w:r>
      <w:r w:rsidRPr="000B363F">
        <w:rPr>
          <w:rFonts w:ascii="Times New Roman" w:hAnsi="Times New Roman"/>
          <w:sz w:val="24"/>
          <w:szCs w:val="24"/>
        </w:rPr>
        <w:t xml:space="preserve"> ракурсом </w:t>
      </w:r>
      <w:r w:rsidRPr="000B363F">
        <w:rPr>
          <w:rFonts w:ascii="Times New Roman" w:hAnsi="Times New Roman"/>
          <w:b/>
          <w:sz w:val="24"/>
          <w:szCs w:val="24"/>
        </w:rPr>
        <w:t>метагалактических отношений метагалактического человека</w:t>
      </w:r>
      <w:r w:rsidRPr="000B363F">
        <w:rPr>
          <w:rFonts w:ascii="Times New Roman" w:hAnsi="Times New Roman"/>
          <w:sz w:val="24"/>
          <w:szCs w:val="24"/>
        </w:rPr>
        <w:t xml:space="preserve"> каждого из нас синтезом своим, и синтезируясь с Изначально Вышестоящим Отцом явлением Цивилизованности ИДИВО, стяжаем </w:t>
      </w:r>
      <w:r w:rsidRPr="000B363F">
        <w:rPr>
          <w:rFonts w:ascii="Times New Roman" w:hAnsi="Times New Roman"/>
          <w:b/>
          <w:sz w:val="24"/>
          <w:szCs w:val="24"/>
        </w:rPr>
        <w:t>Цельную</w:t>
      </w:r>
      <w:r w:rsidR="004B1822" w:rsidRPr="000B363F">
        <w:rPr>
          <w:rFonts w:ascii="Times New Roman" w:hAnsi="Times New Roman"/>
          <w:b/>
          <w:sz w:val="24"/>
          <w:szCs w:val="24"/>
        </w:rPr>
        <w:t xml:space="preserve"> </w:t>
      </w:r>
      <w:r w:rsidRPr="000B363F">
        <w:rPr>
          <w:rFonts w:ascii="Times New Roman" w:hAnsi="Times New Roman"/>
          <w:b/>
          <w:sz w:val="24"/>
          <w:szCs w:val="24"/>
        </w:rPr>
        <w:lastRenderedPageBreak/>
        <w:t>Метагалактическую Цивилизованность</w:t>
      </w:r>
      <w:r w:rsidRPr="000B363F">
        <w:rPr>
          <w:rFonts w:ascii="Times New Roman" w:hAnsi="Times New Roman"/>
          <w:sz w:val="24"/>
          <w:szCs w:val="24"/>
        </w:rPr>
        <w:t xml:space="preserve"> каждым из нас и синтезом нас в </w:t>
      </w:r>
      <w:r w:rsidRPr="000B363F">
        <w:rPr>
          <w:rFonts w:ascii="Times New Roman" w:hAnsi="Times New Roman"/>
          <w:b/>
          <w:sz w:val="24"/>
          <w:szCs w:val="24"/>
        </w:rPr>
        <w:t>однородном</w:t>
      </w:r>
      <w:r w:rsidR="004A71D3" w:rsidRPr="000B363F">
        <w:rPr>
          <w:rFonts w:ascii="Times New Roman" w:hAnsi="Times New Roman"/>
          <w:b/>
          <w:sz w:val="24"/>
          <w:szCs w:val="24"/>
        </w:rPr>
        <w:t xml:space="preserve"> </w:t>
      </w:r>
      <w:r w:rsidRPr="000B363F">
        <w:rPr>
          <w:rFonts w:ascii="Times New Roman" w:hAnsi="Times New Roman"/>
          <w:b/>
          <w:sz w:val="24"/>
          <w:szCs w:val="24"/>
        </w:rPr>
        <w:t>выражении</w:t>
      </w:r>
      <w:r w:rsidRPr="000B363F">
        <w:rPr>
          <w:rFonts w:ascii="Times New Roman" w:hAnsi="Times New Roman"/>
          <w:sz w:val="24"/>
          <w:szCs w:val="24"/>
        </w:rPr>
        <w:t xml:space="preserve"> явления каждого из нас этим. И синтезируясь с Хум Изначально Вышестоящего Отца, стяжаем Синтез Изначально Вышестоящего Отца, прося преобразить каждого из нас и синтез нас этим, и возжигаясь, преображаемся им.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И мы благодарим Изначально Вышестоящего Отца, благодарим Изначальных Владык Кут Хуми Фаинь, возвращаемся в физическое присутствие, развёртывая </w:t>
      </w:r>
      <w:r w:rsidRPr="000B363F">
        <w:rPr>
          <w:rFonts w:ascii="Times New Roman" w:hAnsi="Times New Roman"/>
          <w:b/>
          <w:sz w:val="24"/>
          <w:szCs w:val="24"/>
        </w:rPr>
        <w:t>Цельность Метагалактической Цивилизованности</w:t>
      </w:r>
      <w:r w:rsidRPr="000B363F">
        <w:rPr>
          <w:rFonts w:ascii="Times New Roman" w:hAnsi="Times New Roman"/>
          <w:sz w:val="24"/>
          <w:szCs w:val="24"/>
        </w:rPr>
        <w:t xml:space="preserve"> каждым из нас, и эманируем всё стяженное и возожженное в ИДИВО, в </w:t>
      </w:r>
      <w:r w:rsidR="004A71D3" w:rsidRPr="000B363F">
        <w:rPr>
          <w:rFonts w:ascii="Times New Roman" w:hAnsi="Times New Roman"/>
          <w:sz w:val="24"/>
          <w:szCs w:val="24"/>
        </w:rPr>
        <w:t>п</w:t>
      </w:r>
      <w:r w:rsidRPr="000B363F">
        <w:rPr>
          <w:rFonts w:ascii="Times New Roman" w:hAnsi="Times New Roman"/>
          <w:sz w:val="24"/>
          <w:szCs w:val="24"/>
        </w:rPr>
        <w:t xml:space="preserve">одразделение Иерархии ИДИВО 191 Изначальности Санкт-Петербург, во все </w:t>
      </w:r>
      <w:r w:rsidR="004A71D3" w:rsidRPr="000B363F">
        <w:rPr>
          <w:rFonts w:ascii="Times New Roman" w:hAnsi="Times New Roman"/>
          <w:sz w:val="24"/>
          <w:szCs w:val="24"/>
        </w:rPr>
        <w:t>п</w:t>
      </w:r>
      <w:r w:rsidRPr="000B363F">
        <w:rPr>
          <w:rFonts w:ascii="Times New Roman" w:hAnsi="Times New Roman"/>
          <w:sz w:val="24"/>
          <w:szCs w:val="24"/>
        </w:rPr>
        <w:t xml:space="preserve">одразделения ИДИВО и </w:t>
      </w:r>
      <w:r w:rsidR="004A71D3" w:rsidRPr="000B363F">
        <w:rPr>
          <w:rFonts w:ascii="Times New Roman" w:hAnsi="Times New Roman"/>
          <w:sz w:val="24"/>
          <w:szCs w:val="24"/>
        </w:rPr>
        <w:t>ф</w:t>
      </w:r>
      <w:r w:rsidRPr="000B363F">
        <w:rPr>
          <w:rFonts w:ascii="Times New Roman" w:hAnsi="Times New Roman"/>
          <w:sz w:val="24"/>
          <w:szCs w:val="24"/>
        </w:rPr>
        <w:t xml:space="preserve">илиалы участников данной практики и ИДИВО каждого из нас.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 выходим из практики. Аминь.</w:t>
      </w:r>
    </w:p>
    <w:p w:rsidR="00FB30FD" w:rsidRPr="000B363F" w:rsidRDefault="00FB30FD" w:rsidP="00FB1BE4">
      <w:pPr>
        <w:pStyle w:val="0"/>
      </w:pPr>
      <w:bookmarkStart w:id="14" w:name="_Toc451784890"/>
      <w:r w:rsidRPr="000B363F">
        <w:t>Цивилизация ИДИВО. Идивная цивилизованность</w:t>
      </w:r>
      <w:bookmarkEnd w:id="14"/>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Чуть попозже, сейчас, до перерыва</w:t>
      </w:r>
      <w:r w:rsidR="004A71D3" w:rsidRPr="000B363F">
        <w:rPr>
          <w:rFonts w:ascii="Times New Roman" w:hAnsi="Times New Roman"/>
          <w:sz w:val="24"/>
          <w:szCs w:val="24"/>
        </w:rPr>
        <w:t xml:space="preserve"> е</w:t>
      </w:r>
      <w:r w:rsidRPr="000B363F">
        <w:rPr>
          <w:rFonts w:ascii="Times New Roman" w:hAnsi="Times New Roman"/>
          <w:sz w:val="24"/>
          <w:szCs w:val="24"/>
        </w:rPr>
        <w:t xml:space="preserve">щё полчаса есть, мы сейчас стяжаем от этой цивилизованности ракурс ваших Посвящений и Статусов, чтоб подтянуть их выше, открытым текстом. То есть, многие Посвящения у вас не дееспособны, потому что не хватает уровня цивилизованности, откровенным текстом. И вы не можете </w:t>
      </w:r>
      <w:r w:rsidR="004A71D3" w:rsidRPr="000B363F">
        <w:rPr>
          <w:rFonts w:ascii="Times New Roman" w:hAnsi="Times New Roman"/>
          <w:sz w:val="24"/>
          <w:szCs w:val="24"/>
        </w:rPr>
        <w:t xml:space="preserve">ими </w:t>
      </w:r>
      <w:r w:rsidRPr="000B363F">
        <w:rPr>
          <w:rFonts w:ascii="Times New Roman" w:hAnsi="Times New Roman"/>
          <w:sz w:val="24"/>
          <w:szCs w:val="24"/>
        </w:rPr>
        <w:t>ничего сделать. Поэтому у вас много не получается. Попробуем это подтянуть.</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Но, перед этим, сейчас пока мы адаптируемся, просто пара вопросов. Практика настолько для многих была абстрактна, что вы вроде ею действуете, но такое ощущение, что теряетесь в этой абстракции. Абстрагируемая практика и абстрагируемое мышление – это, как раз пятый горизонт. Проблема концентрации вашего мировоззрения, без обид. Абстрактное мышление – это пятёрка. Конкретное мышление – это четвёрка. Это стандарт. Всё.</w:t>
      </w:r>
    </w:p>
    <w:p w:rsidR="00A61B2E"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Никто не отменял, что наши практики, вообще-то, на семёрке, но мы настолько не привыкли к абстрагируемым практикам, то есть, когда из очень высокой тонкости мы улавливаем явления, и это действительно применяется, и действительно нас преображает, что некоторые в практике пытались теряться. Только проблема в том, что в зале Отца и Владыки потеряться негде, вас со всех сторон держат Синтез и Огонь, и у некоторых создалось ощущение, что как бы… ну, чуть ли ничего не было, как раньше. Вот, раньше всё было, а сейчас не было.</w:t>
      </w:r>
    </w:p>
    <w:p w:rsidR="00A61B2E"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Я могу лишь вам сказать, что это очень хорошо. Почему?</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Раньше Ипостаси Синтеза Цивилизации ИДИВО не было в пятой расе. Мы вообще не делали практики с точки зрения цивилизованности. Дом Отца там что-то давал, и у нас в обычной жизни что-то там получалось. Ученики там, какими-то фрагментами занимались вообще, и какой-то отдельной наукой, технологией, но в целом, вот так масштабно цивилизованностью, и Метагалактической, мы вообще, только, только начинаем заниматься. Более того, даже 14-й Синтез Цивилизацией ИДИВО назван недавно. Это, фактически, новый Синтез, то, что мы с вами делаем. </w:t>
      </w:r>
      <w:r w:rsidR="00A61B2E" w:rsidRPr="000B363F">
        <w:rPr>
          <w:rFonts w:ascii="Times New Roman" w:hAnsi="Times New Roman"/>
          <w:sz w:val="24"/>
          <w:szCs w:val="24"/>
        </w:rPr>
        <w:t>К</w:t>
      </w:r>
      <w:r w:rsidRPr="000B363F">
        <w:rPr>
          <w:rFonts w:ascii="Times New Roman" w:hAnsi="Times New Roman"/>
          <w:sz w:val="24"/>
          <w:szCs w:val="24"/>
        </w:rPr>
        <w:t>ак бы, опыт только нарабатывается. То есть, самих подходов к такой дееспособности у нас вообще не было. Хотя слово «цивилизация» известно. Ипостась Синтеза – это не новая Ипостась. Но она вот, все эти год</w:t>
      </w:r>
      <w:r w:rsidR="00A61B2E" w:rsidRPr="000B363F">
        <w:rPr>
          <w:rFonts w:ascii="Times New Roman" w:hAnsi="Times New Roman"/>
          <w:sz w:val="24"/>
          <w:szCs w:val="24"/>
        </w:rPr>
        <w:t>ы</w:t>
      </w:r>
      <w:r w:rsidRPr="000B363F">
        <w:rPr>
          <w:rFonts w:ascii="Times New Roman" w:hAnsi="Times New Roman"/>
          <w:sz w:val="24"/>
          <w:szCs w:val="24"/>
        </w:rPr>
        <w:t xml:space="preserve"> нарабатывала, чтобы это у нас произошло. Поэтому сейчас мы идём настолько по-новому, хотя так не кажется нам, вроде обычные вещи говорим, что нам очень сложно представить эффект и ощутимость этого. Поверьте, результат будет больше, чем вы себе представляете. Но пока это настолько новое, что нам нечем даже пристроиться к этому, для нас – это полная абстракция.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Какое-то образование Отца стяжать, но Отец же образован? Какую-то медицинскую цивилизованность Отца, ну, Отец же за здоровьем следит? Кстати, медицинская цивилизованность</w:t>
      </w:r>
      <w:r w:rsidR="00A61B2E" w:rsidRPr="000B363F">
        <w:rPr>
          <w:rFonts w:ascii="Times New Roman" w:hAnsi="Times New Roman"/>
          <w:sz w:val="24"/>
          <w:szCs w:val="24"/>
        </w:rPr>
        <w:t>,</w:t>
      </w:r>
      <w:r w:rsidRPr="000B363F">
        <w:rPr>
          <w:rFonts w:ascii="Times New Roman" w:hAnsi="Times New Roman"/>
          <w:sz w:val="24"/>
          <w:szCs w:val="24"/>
        </w:rPr>
        <w:t xml:space="preserve"> Отец сказал, сообщи им: «Профилактика», –</w:t>
      </w:r>
      <w:r w:rsidR="00A61B2E" w:rsidRPr="000B363F">
        <w:rPr>
          <w:rFonts w:ascii="Times New Roman" w:hAnsi="Times New Roman"/>
          <w:sz w:val="24"/>
          <w:szCs w:val="24"/>
        </w:rPr>
        <w:t xml:space="preserve"> </w:t>
      </w:r>
      <w:r w:rsidRPr="000B363F">
        <w:rPr>
          <w:rFonts w:ascii="Times New Roman" w:hAnsi="Times New Roman"/>
          <w:sz w:val="24"/>
          <w:szCs w:val="24"/>
        </w:rPr>
        <w:t xml:space="preserve">видите, как проще стало. В практике не мог, но после Синтеза – профилактика. Это же тоже образованность, типа… или просто, что </w:t>
      </w:r>
      <w:r w:rsidR="00A61B2E" w:rsidRPr="000B363F">
        <w:rPr>
          <w:rFonts w:ascii="Times New Roman" w:hAnsi="Times New Roman"/>
          <w:sz w:val="24"/>
          <w:szCs w:val="24"/>
        </w:rPr>
        <w:t>«</w:t>
      </w:r>
      <w:r w:rsidRPr="000B363F">
        <w:rPr>
          <w:rFonts w:ascii="Times New Roman" w:hAnsi="Times New Roman"/>
          <w:sz w:val="24"/>
          <w:szCs w:val="24"/>
        </w:rPr>
        <w:t>зя</w:t>
      </w:r>
      <w:r w:rsidR="00A61B2E" w:rsidRPr="000B363F">
        <w:rPr>
          <w:rFonts w:ascii="Times New Roman" w:hAnsi="Times New Roman"/>
          <w:sz w:val="24"/>
          <w:szCs w:val="24"/>
        </w:rPr>
        <w:t>»</w:t>
      </w:r>
      <w:r w:rsidRPr="000B363F">
        <w:rPr>
          <w:rFonts w:ascii="Times New Roman" w:hAnsi="Times New Roman"/>
          <w:sz w:val="24"/>
          <w:szCs w:val="24"/>
        </w:rPr>
        <w:t xml:space="preserve"> есть, что «незя» есть, хоть на этикетку</w:t>
      </w:r>
      <w:r w:rsidR="00A61B2E" w:rsidRPr="000B363F">
        <w:rPr>
          <w:rFonts w:ascii="Times New Roman" w:hAnsi="Times New Roman"/>
          <w:sz w:val="24"/>
          <w:szCs w:val="24"/>
        </w:rPr>
        <w:t xml:space="preserve">-то </w:t>
      </w:r>
      <w:r w:rsidRPr="000B363F">
        <w:rPr>
          <w:rFonts w:ascii="Times New Roman" w:hAnsi="Times New Roman"/>
          <w:sz w:val="24"/>
          <w:szCs w:val="24"/>
        </w:rPr>
        <w:t xml:space="preserve">смотри.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Мне жена говорит: «Ты что купил? Ты видел, что завтра просрочено?» Я говорю: «Сегодня съем» </w:t>
      </w:r>
      <w:r w:rsidRPr="000B363F">
        <w:rPr>
          <w:rFonts w:ascii="Times New Roman" w:hAnsi="Times New Roman"/>
          <w:i/>
          <w:sz w:val="24"/>
          <w:szCs w:val="24"/>
        </w:rPr>
        <w:t>(смех в зале).</w:t>
      </w:r>
      <w:r w:rsidRPr="000B363F">
        <w:rPr>
          <w:rFonts w:ascii="Times New Roman" w:hAnsi="Times New Roman"/>
          <w:sz w:val="24"/>
          <w:szCs w:val="24"/>
        </w:rPr>
        <w:t xml:space="preserve"> Много придётся! И она так меня отстроила за годы. Потому что берёшь, что нравится, так, рукой прощупал, да всё нормально по энергетике, она говорит: «</w:t>
      </w:r>
      <w:r w:rsidR="00A61B2E" w:rsidRPr="000B363F">
        <w:rPr>
          <w:rFonts w:ascii="Times New Roman" w:hAnsi="Times New Roman"/>
          <w:sz w:val="24"/>
          <w:szCs w:val="24"/>
        </w:rPr>
        <w:t>У</w:t>
      </w:r>
      <w:r w:rsidRPr="000B363F">
        <w:rPr>
          <w:rFonts w:ascii="Times New Roman" w:hAnsi="Times New Roman"/>
          <w:sz w:val="24"/>
          <w:szCs w:val="24"/>
        </w:rPr>
        <w:t>же срок, даже по энергетике нормально, а завтра будет плохо</w:t>
      </w:r>
      <w:r w:rsidR="00A61B2E" w:rsidRPr="000B363F">
        <w:rPr>
          <w:rFonts w:ascii="Times New Roman" w:hAnsi="Times New Roman"/>
          <w:sz w:val="24"/>
          <w:szCs w:val="24"/>
        </w:rPr>
        <w:t>»</w:t>
      </w:r>
      <w:r w:rsidRPr="000B363F">
        <w:rPr>
          <w:rFonts w:ascii="Times New Roman" w:hAnsi="Times New Roman"/>
          <w:sz w:val="24"/>
          <w:szCs w:val="24"/>
        </w:rPr>
        <w:t>. Не надо было. Цивилизованность. Кстати, медицинская. Что мы</w:t>
      </w:r>
      <w:r w:rsidR="00A61B2E" w:rsidRPr="000B363F">
        <w:rPr>
          <w:rFonts w:ascii="Times New Roman" w:hAnsi="Times New Roman"/>
          <w:sz w:val="24"/>
          <w:szCs w:val="24"/>
        </w:rPr>
        <w:t>…</w:t>
      </w:r>
      <w:r w:rsidRPr="000B363F">
        <w:rPr>
          <w:rFonts w:ascii="Times New Roman" w:hAnsi="Times New Roman"/>
          <w:sz w:val="24"/>
          <w:szCs w:val="24"/>
        </w:rPr>
        <w:t xml:space="preserve"> ну, покупаем, ладно… без обид, </w:t>
      </w:r>
      <w:r w:rsidRPr="000B363F">
        <w:rPr>
          <w:rFonts w:ascii="Times New Roman" w:hAnsi="Times New Roman"/>
          <w:i/>
          <w:sz w:val="24"/>
          <w:szCs w:val="24"/>
        </w:rPr>
        <w:t>жрём</w:t>
      </w:r>
      <w:r w:rsidRPr="000B363F">
        <w:rPr>
          <w:rFonts w:ascii="Times New Roman" w:hAnsi="Times New Roman"/>
          <w:sz w:val="24"/>
          <w:szCs w:val="24"/>
        </w:rPr>
        <w:t xml:space="preserve">? Нет, если едим, это уже другой уровень.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Кухня к чему относится? Дамы, вы все готовите, сейчас будете смеяться. Ага, к технологиям, к медицинской. Это поддержка здоровья, это поддержка энергии. Это медицинская цивилизованность, вся ваша кухонная…</w:t>
      </w:r>
      <w:r w:rsidR="00A61B2E" w:rsidRPr="000B363F">
        <w:rPr>
          <w:rFonts w:ascii="Times New Roman" w:hAnsi="Times New Roman"/>
          <w:sz w:val="24"/>
          <w:szCs w:val="24"/>
        </w:rPr>
        <w:t>.</w:t>
      </w:r>
      <w:r w:rsidRPr="000B363F">
        <w:rPr>
          <w:rFonts w:ascii="Times New Roman" w:hAnsi="Times New Roman"/>
          <w:sz w:val="24"/>
          <w:szCs w:val="24"/>
        </w:rPr>
        <w:t xml:space="preserve"> А технологии и энергопотенциал, как часть. Энергопотенциал, в смысле, за что </w:t>
      </w:r>
      <w:r w:rsidRPr="000B363F">
        <w:rPr>
          <w:rFonts w:ascii="Times New Roman" w:hAnsi="Times New Roman"/>
          <w:sz w:val="24"/>
          <w:szCs w:val="24"/>
        </w:rPr>
        <w:lastRenderedPageBreak/>
        <w:t>можно купить</w:t>
      </w:r>
      <w:r w:rsidR="00A61B2E" w:rsidRPr="000B363F">
        <w:rPr>
          <w:rFonts w:ascii="Times New Roman" w:hAnsi="Times New Roman"/>
          <w:sz w:val="24"/>
          <w:szCs w:val="24"/>
        </w:rPr>
        <w:t xml:space="preserve"> –</w:t>
      </w:r>
      <w:r w:rsidRPr="000B363F">
        <w:rPr>
          <w:rFonts w:ascii="Times New Roman" w:hAnsi="Times New Roman"/>
          <w:sz w:val="24"/>
          <w:szCs w:val="24"/>
        </w:rPr>
        <w:t xml:space="preserve"> из чего приготовить, и какими технологиями… на каком костре приготовить, да? Это тройка! Поэтому приготовление обеда – это ваш медицинский труд с Владычицей Свет. Теперь, дамы</w:t>
      </w:r>
      <w:r w:rsidR="00A61B2E" w:rsidRPr="000B363F">
        <w:rPr>
          <w:rFonts w:ascii="Times New Roman" w:hAnsi="Times New Roman"/>
          <w:sz w:val="24"/>
          <w:szCs w:val="24"/>
        </w:rPr>
        <w:t>,</w:t>
      </w:r>
      <w:r w:rsidRPr="000B363F">
        <w:rPr>
          <w:rFonts w:ascii="Times New Roman" w:hAnsi="Times New Roman"/>
          <w:sz w:val="24"/>
          <w:szCs w:val="24"/>
        </w:rPr>
        <w:t xml:space="preserve"> кто не умеет готовить, но хотят научиться, помните: «Яичница, утром… опять яичница», надо ходить к Владычице Свет. То есть, не в общежитие возвращаться, а за подготовкой к Владычице Свет. Уверен, что кухня там тоже на высоте. </w:t>
      </w:r>
      <w:r w:rsidR="00A61B2E" w:rsidRPr="000B363F">
        <w:rPr>
          <w:rFonts w:ascii="Times New Roman" w:hAnsi="Times New Roman"/>
          <w:sz w:val="24"/>
          <w:szCs w:val="24"/>
        </w:rPr>
        <w:t>Т</w:t>
      </w:r>
      <w:r w:rsidRPr="000B363F">
        <w:rPr>
          <w:rFonts w:ascii="Times New Roman" w:hAnsi="Times New Roman"/>
          <w:sz w:val="24"/>
          <w:szCs w:val="24"/>
        </w:rPr>
        <w:t>ак, намекаю. Я пару раз в приколах участвовал, с Владычицами, очень серьёзно.</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На балу одном, у нас, кстати, на Новый гад… Новый год… Да, «гад», да, мы хорошо всё преодолеваем, чувствуете, как полезли программы Интеллекта? Преодоление идёт. На Новый год бал всё равно будет, хотя мы с трудом его воспринимаем, обратите внимание, вот, однажды на балу Владычицы Фаинь и Свет дали мне по напитку. Ну, что мы обычно понимаем? Там алкоголя тоже нет, они с этим строго, там, типа, чай, всё: «Та, чай, попей». Такой, бешеный заряд. Она говорит: «Вы на физике это не сделаете». Я говорю: «А можно ещё». – «А больше нельзя</w:t>
      </w:r>
      <w:r w:rsidR="00A61B2E" w:rsidRPr="000B363F">
        <w:rPr>
          <w:rFonts w:ascii="Times New Roman" w:hAnsi="Times New Roman"/>
          <w:sz w:val="24"/>
          <w:szCs w:val="24"/>
        </w:rPr>
        <w:t>,</w:t>
      </w:r>
      <w:r w:rsidRPr="000B363F">
        <w:rPr>
          <w:rFonts w:ascii="Times New Roman" w:hAnsi="Times New Roman"/>
          <w:sz w:val="24"/>
          <w:szCs w:val="24"/>
        </w:rPr>
        <w:t xml:space="preserve"> </w:t>
      </w:r>
      <w:r w:rsidR="00A61B2E" w:rsidRPr="000B363F">
        <w:rPr>
          <w:rFonts w:ascii="Times New Roman" w:hAnsi="Times New Roman"/>
          <w:sz w:val="24"/>
          <w:szCs w:val="24"/>
        </w:rPr>
        <w:t>и</w:t>
      </w:r>
      <w:r w:rsidRPr="000B363F">
        <w:rPr>
          <w:rFonts w:ascii="Times New Roman" w:hAnsi="Times New Roman"/>
          <w:sz w:val="24"/>
          <w:szCs w:val="24"/>
        </w:rPr>
        <w:t>наче</w:t>
      </w:r>
      <w:r w:rsidR="00A61B2E" w:rsidRPr="000B363F">
        <w:rPr>
          <w:rFonts w:ascii="Times New Roman" w:hAnsi="Times New Roman"/>
          <w:sz w:val="24"/>
          <w:szCs w:val="24"/>
        </w:rPr>
        <w:t xml:space="preserve"> –</w:t>
      </w:r>
      <w:r w:rsidRPr="000B363F">
        <w:rPr>
          <w:rFonts w:ascii="Times New Roman" w:hAnsi="Times New Roman"/>
          <w:sz w:val="24"/>
          <w:szCs w:val="24"/>
        </w:rPr>
        <w:t xml:space="preserve"> не дойдёшь даже обратно!» И потом Свет говорит: «</w:t>
      </w:r>
      <w:r w:rsidR="00A61B2E" w:rsidRPr="000B363F">
        <w:rPr>
          <w:rFonts w:ascii="Times New Roman" w:hAnsi="Times New Roman"/>
          <w:sz w:val="24"/>
          <w:szCs w:val="24"/>
        </w:rPr>
        <w:t>И</w:t>
      </w:r>
      <w:r w:rsidRPr="000B363F">
        <w:rPr>
          <w:rFonts w:ascii="Times New Roman" w:hAnsi="Times New Roman"/>
          <w:sz w:val="24"/>
          <w:szCs w:val="24"/>
        </w:rPr>
        <w:t>ди сюда, другое дам». Другое дала. Я подчёркиваю – вкус и ощущения того тела чётко автоматически были физические. То есть, я без шуток. Другое дала. Вот это… удара не было, а было такое ощущение, что ты… и целен, и растворён. Подчёркиваю – ты адекватен, можешь танцевать, но целен, и вот, какая-то среда развернулась. Просто выпил. Я спрашиваю: «А это что?» Она смеётся, говорит: «Тоже чай». Я говорю: «Ну, хоть название чая». Она говорит: «У вас это на физике всё равно не произнесётся». То есть, это название, которое только там существует. Вот это тоже медицинский уровень технологи</w:t>
      </w:r>
      <w:r w:rsidR="00A61B2E" w:rsidRPr="000B363F">
        <w:rPr>
          <w:rFonts w:ascii="Times New Roman" w:hAnsi="Times New Roman"/>
          <w:sz w:val="24"/>
          <w:szCs w:val="24"/>
        </w:rPr>
        <w:t>й</w:t>
      </w:r>
      <w:r w:rsidRPr="000B363F">
        <w:rPr>
          <w:rFonts w:ascii="Times New Roman" w:hAnsi="Times New Roman"/>
          <w:sz w:val="24"/>
          <w:szCs w:val="24"/>
        </w:rPr>
        <w:t>.</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То есть, медицина, это не только л</w:t>
      </w:r>
      <w:r w:rsidR="00A61B2E" w:rsidRPr="000B363F">
        <w:rPr>
          <w:rFonts w:ascii="Times New Roman" w:hAnsi="Times New Roman"/>
          <w:sz w:val="24"/>
          <w:szCs w:val="24"/>
        </w:rPr>
        <w:t>ечение – это правильное питание</w:t>
      </w:r>
      <w:r w:rsidRPr="000B363F">
        <w:rPr>
          <w:rFonts w:ascii="Times New Roman" w:hAnsi="Times New Roman"/>
          <w:sz w:val="24"/>
          <w:szCs w:val="24"/>
        </w:rPr>
        <w:t xml:space="preserve"> или сложение вот…</w:t>
      </w:r>
      <w:r w:rsidR="00A61B2E" w:rsidRPr="000B363F">
        <w:rPr>
          <w:rFonts w:ascii="Times New Roman" w:hAnsi="Times New Roman"/>
          <w:sz w:val="24"/>
          <w:szCs w:val="24"/>
        </w:rPr>
        <w:t xml:space="preserve"> </w:t>
      </w:r>
      <w:r w:rsidRPr="000B363F">
        <w:rPr>
          <w:rFonts w:ascii="Times New Roman" w:hAnsi="Times New Roman"/>
          <w:sz w:val="24"/>
          <w:szCs w:val="24"/>
        </w:rPr>
        <w:t>ну, чаёв, так выразимся, или напитков, которые очень эффективно помогают организму развиваться, кстати, воздействовать. Только потом до меня дошло, что Владычицы двумя эффектами дали мне возможность легче быть на балу: видеть, двигаться там и быть естественным. А так, я вышел, встал, форму бальную одел – главное, что вижу – и стою вот так. Владыка на меня посмотрел – я поздоровался, он что-то улыбнулся, и потом Фаинь ко мне подошла. Ну всё, и меня попали. После этого я расслабился, и уже вёл себя естественно и танцевал. А до этого – танцевать? Да, да, буду, когда-нибудь</w:t>
      </w:r>
      <w:r w:rsidR="00A61B2E" w:rsidRPr="000B363F">
        <w:rPr>
          <w:rFonts w:ascii="Times New Roman" w:hAnsi="Times New Roman"/>
          <w:sz w:val="24"/>
          <w:szCs w:val="24"/>
        </w:rPr>
        <w:t xml:space="preserve"> буду, всё</w:t>
      </w:r>
      <w:r w:rsidRPr="000B363F">
        <w:rPr>
          <w:rFonts w:ascii="Times New Roman" w:hAnsi="Times New Roman"/>
          <w:sz w:val="24"/>
          <w:szCs w:val="24"/>
        </w:rPr>
        <w:t>. Хотя, по профессии-то могу, а вот так…</w:t>
      </w:r>
      <w:r w:rsidR="00A61B2E" w:rsidRPr="000B363F">
        <w:rPr>
          <w:rFonts w:ascii="Times New Roman" w:hAnsi="Times New Roman"/>
          <w:sz w:val="24"/>
          <w:szCs w:val="24"/>
        </w:rPr>
        <w:t>.</w:t>
      </w:r>
      <w:r w:rsidRPr="000B363F">
        <w:rPr>
          <w:rFonts w:ascii="Times New Roman" w:hAnsi="Times New Roman"/>
          <w:sz w:val="24"/>
          <w:szCs w:val="24"/>
        </w:rPr>
        <w:t xml:space="preserve"> Интересно было. Вот, напитка</w:t>
      </w:r>
      <w:r w:rsidR="007E37DF" w:rsidRPr="000B363F">
        <w:rPr>
          <w:rFonts w:ascii="Times New Roman" w:hAnsi="Times New Roman"/>
          <w:sz w:val="24"/>
          <w:szCs w:val="24"/>
        </w:rPr>
        <w:t>ми</w:t>
      </w:r>
      <w:r w:rsidRPr="000B363F">
        <w:rPr>
          <w:rFonts w:ascii="Times New Roman" w:hAnsi="Times New Roman"/>
          <w:sz w:val="24"/>
          <w:szCs w:val="24"/>
        </w:rPr>
        <w:t xml:space="preserve">. Это тоже вот третья технология, медицина.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Поэтому мы не всё </w:t>
      </w:r>
      <w:r w:rsidR="007E37DF" w:rsidRPr="000B363F">
        <w:rPr>
          <w:rFonts w:ascii="Times New Roman" w:hAnsi="Times New Roman"/>
          <w:sz w:val="24"/>
          <w:szCs w:val="24"/>
        </w:rPr>
        <w:t xml:space="preserve">с вами </w:t>
      </w:r>
      <w:r w:rsidRPr="000B363F">
        <w:rPr>
          <w:rFonts w:ascii="Times New Roman" w:hAnsi="Times New Roman"/>
          <w:sz w:val="24"/>
          <w:szCs w:val="24"/>
        </w:rPr>
        <w:t>обсудили, что туда входит как часть, но Отец сказал две вещи показать, потому что это будет сейчас на следующую практику влиять. Первое. Кто-то не увидел отличие Цивилизации ИДИВО от Метагалактической Цивилизации, хотя тут простенько. Это одно и то</w:t>
      </w:r>
      <w:r w:rsidR="00B47BB1" w:rsidRPr="000B363F">
        <w:rPr>
          <w:rFonts w:ascii="Times New Roman" w:hAnsi="Times New Roman"/>
          <w:sz w:val="24"/>
          <w:szCs w:val="24"/>
        </w:rPr>
        <w:t xml:space="preserve"> </w:t>
      </w:r>
      <w:r w:rsidRPr="000B363F">
        <w:rPr>
          <w:rFonts w:ascii="Times New Roman" w:hAnsi="Times New Roman"/>
          <w:sz w:val="24"/>
          <w:szCs w:val="24"/>
        </w:rPr>
        <w:t>же, и разное. Когда мы говори</w:t>
      </w:r>
      <w:r w:rsidR="00B47BB1" w:rsidRPr="000B363F">
        <w:rPr>
          <w:rFonts w:ascii="Times New Roman" w:hAnsi="Times New Roman"/>
          <w:sz w:val="24"/>
          <w:szCs w:val="24"/>
        </w:rPr>
        <w:t>м</w:t>
      </w:r>
      <w:r w:rsidRPr="000B363F">
        <w:rPr>
          <w:rFonts w:ascii="Times New Roman" w:hAnsi="Times New Roman"/>
          <w:sz w:val="24"/>
          <w:szCs w:val="24"/>
        </w:rPr>
        <w:t xml:space="preserve"> о Цивилизации ИДИВО, мы с вами обсудили восемь направлений. Ну да, как колесо Сансары. А точнее, это 8-ричный Путь Будды, только цивилизованный, цивилизованность Будды, да? И здесь есть отдельные сектора. Там, образование, медицина там, технологии, да, вот, сектора. И когда мы собирали, мы собрали восемь секторов и сложили цельность. Но Ядро Отец нам не дал, сказал: «Вы ещё не готовы». Я хотел Ядро Синтеза, Папа сказал: «Не пойдёт». Но Он нам дал другой уровень. Он синтезировал сектора и ввёл нас в цельность, где секторов нет, а мы едины. И вот это была Цивилизация ИДИВО, где складываются разные показатели, а это цельность из всего этого Синтеза. Однородная цивилизационная среда каждого из вас. Слово «однородная» – это и внутри, и снаружи, вот это меня поразило, я поэтому хотел бы вам сказать.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То есть, это шарообразная сфера вокруг нас, без Ядра, подчёркиваю, у нас привязка, что любая сфера, она стоит на Ядре – Ядра нет – мы к нему не готовы, к Ядру Синтеза. Но Отец сказал: «К концу Синтеза стяжаете Ядро Синтеза, там всё будет». Это вот, завтра. А вот, однородная среда, которая всепроникающая по всем вашим частям, и эта среда как снаружи, вокруг Тела – Метагалактическая цивилизованность</w:t>
      </w:r>
      <w:r w:rsidR="00B47BB1" w:rsidRPr="000B363F">
        <w:rPr>
          <w:rFonts w:ascii="Times New Roman" w:hAnsi="Times New Roman"/>
          <w:sz w:val="24"/>
          <w:szCs w:val="24"/>
        </w:rPr>
        <w:t>,</w:t>
      </w:r>
      <w:r w:rsidRPr="000B363F">
        <w:rPr>
          <w:rFonts w:ascii="Times New Roman" w:hAnsi="Times New Roman"/>
          <w:sz w:val="24"/>
          <w:szCs w:val="24"/>
        </w:rPr>
        <w:t xml:space="preserve"> так и внутри нас, в синтезе. То есть, она и многоприсутственна, относительно многоприсутственна, у каждого своё количество присутствий, но она и внутри</w:t>
      </w:r>
      <w:r w:rsidR="00B47BB1" w:rsidRPr="000B363F">
        <w:rPr>
          <w:rFonts w:ascii="Times New Roman" w:hAnsi="Times New Roman"/>
          <w:sz w:val="24"/>
          <w:szCs w:val="24"/>
        </w:rPr>
        <w:t>,</w:t>
      </w:r>
      <w:r w:rsidRPr="000B363F">
        <w:rPr>
          <w:rFonts w:ascii="Times New Roman" w:hAnsi="Times New Roman"/>
          <w:sz w:val="24"/>
          <w:szCs w:val="24"/>
        </w:rPr>
        <w:t xml:space="preserve"> и вовне однородна. Вот это мы сейчас стяжали. «Шо це таке» – я на украинский перейду чуть</w:t>
      </w:r>
      <w:r w:rsidR="00B47BB1" w:rsidRPr="000B363F">
        <w:rPr>
          <w:rFonts w:ascii="Times New Roman" w:hAnsi="Times New Roman"/>
          <w:sz w:val="24"/>
          <w:szCs w:val="24"/>
        </w:rPr>
        <w:t>-</w:t>
      </w:r>
      <w:r w:rsidRPr="000B363F">
        <w:rPr>
          <w:rFonts w:ascii="Times New Roman" w:hAnsi="Times New Roman"/>
          <w:sz w:val="24"/>
          <w:szCs w:val="24"/>
        </w:rPr>
        <w:t>чуть, мы не знаем. Это новое стяжание, что сейчас дал Отец.</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Я подчёркиваю, у нас всегда разделялось внешнее и внутреннее. Сейчас нам дали цельное, где это не разделяется. Как бы новый уровень цивилизованности. Вот это называется Метагалактическая цивилизованность.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А вот из секторов у нас строится Идивная цивилизованность. Дом. То есть, Дом собирает, синтезирует, а потом создаёт цельность, и Цель – чтоб у каждого была цельность. Цельность зачем? Куда б я ни пошёл – вокруг меня среда той цивилизованности, которой я живу, у каждого из вас – то же самое. И эта среда автоматически – не синтезируется с внутренним – а всё, что ты имеешь внутри, </w:t>
      </w:r>
      <w:r w:rsidRPr="000B363F">
        <w:rPr>
          <w:rFonts w:ascii="Times New Roman" w:hAnsi="Times New Roman"/>
          <w:sz w:val="24"/>
          <w:szCs w:val="24"/>
        </w:rPr>
        <w:lastRenderedPageBreak/>
        <w:t>– автоматически наружу, а все, что наружу</w:t>
      </w:r>
      <w:r w:rsidR="00B47BB1" w:rsidRPr="000B363F">
        <w:rPr>
          <w:rFonts w:ascii="Times New Roman" w:hAnsi="Times New Roman"/>
          <w:sz w:val="24"/>
          <w:szCs w:val="24"/>
        </w:rPr>
        <w:t>,</w:t>
      </w:r>
      <w:r w:rsidRPr="000B363F">
        <w:rPr>
          <w:rFonts w:ascii="Times New Roman" w:hAnsi="Times New Roman"/>
          <w:sz w:val="24"/>
          <w:szCs w:val="24"/>
        </w:rPr>
        <w:t xml:space="preserve"> – автоматически внутри. Тут не имеется в виду гадость, тут имеется в виду именно цивилизованно</w:t>
      </w:r>
      <w:r w:rsidR="00B47BB1" w:rsidRPr="000B363F">
        <w:rPr>
          <w:rFonts w:ascii="Times New Roman" w:hAnsi="Times New Roman"/>
          <w:sz w:val="24"/>
          <w:szCs w:val="24"/>
        </w:rPr>
        <w:t>сть</w:t>
      </w:r>
      <w:r w:rsidRPr="000B363F">
        <w:rPr>
          <w:rFonts w:ascii="Times New Roman" w:hAnsi="Times New Roman"/>
          <w:sz w:val="24"/>
          <w:szCs w:val="24"/>
        </w:rPr>
        <w:t>. То есть, ты притягиваешь на эту среду сам собою, свои возможности. Я бы сказал, что это какой-то новый уровень технологий ИДИВО, с которыми мы не сталкивались. Новый взгляд. Поэтому тоже было такое странное ощущение в конце Синтеза, потому что это ощущение сфероидальности возможностей, однородных, сфероидальных, сфера, сфероидальных – это динамическая сфера. Сфера, которая не просто вокруг нас стоит, а сфера, которая действует. Можно сказать, что крутится, но она не обязательно крутится, то есть, идёт динамика этой сферы, какая-то сфероидальная возможность цивилизованности. Вот на это обратите внимание, и</w:t>
      </w:r>
      <w:r w:rsidR="00B47BB1" w:rsidRPr="000B363F">
        <w:rPr>
          <w:rFonts w:ascii="Times New Roman" w:hAnsi="Times New Roman"/>
          <w:sz w:val="24"/>
          <w:szCs w:val="24"/>
        </w:rPr>
        <w:t>,</w:t>
      </w:r>
      <w:r w:rsidRPr="000B363F">
        <w:rPr>
          <w:rFonts w:ascii="Times New Roman" w:hAnsi="Times New Roman"/>
          <w:sz w:val="24"/>
          <w:szCs w:val="24"/>
        </w:rPr>
        <w:t xml:space="preserve"> исходя из этой сфероидальности</w:t>
      </w:r>
      <w:r w:rsidR="00B47BB1" w:rsidRPr="000B363F">
        <w:rPr>
          <w:rFonts w:ascii="Times New Roman" w:hAnsi="Times New Roman"/>
          <w:sz w:val="24"/>
          <w:szCs w:val="24"/>
        </w:rPr>
        <w:t>,</w:t>
      </w:r>
      <w:r w:rsidRPr="000B363F">
        <w:rPr>
          <w:rFonts w:ascii="Times New Roman" w:hAnsi="Times New Roman"/>
          <w:sz w:val="24"/>
          <w:szCs w:val="24"/>
        </w:rPr>
        <w:t xml:space="preserve"> сейчас будут отстроены ваши Посвящения и Статусы, </w:t>
      </w:r>
      <w:r w:rsidR="00B47BB1" w:rsidRPr="000B363F">
        <w:rPr>
          <w:rFonts w:ascii="Times New Roman" w:hAnsi="Times New Roman"/>
          <w:sz w:val="24"/>
          <w:szCs w:val="24"/>
        </w:rPr>
        <w:t>Отц</w:t>
      </w:r>
      <w:r w:rsidRPr="000B363F">
        <w:rPr>
          <w:rFonts w:ascii="Times New Roman" w:hAnsi="Times New Roman"/>
          <w:sz w:val="24"/>
          <w:szCs w:val="24"/>
        </w:rPr>
        <w:t>ом. Мы сейчас за этим пойдём к Отцу. Вот это ваш уровень цивилизованности. Надеюсь, понятно, что Отец даёт в несколько порядков выше, он не ориентируется на наш уровень цивилизованности, потому что мы</w:t>
      </w:r>
      <w:r w:rsidR="00B47BB1" w:rsidRPr="000B363F">
        <w:rPr>
          <w:rFonts w:ascii="Times New Roman" w:hAnsi="Times New Roman"/>
          <w:sz w:val="24"/>
          <w:szCs w:val="24"/>
        </w:rPr>
        <w:t>,</w:t>
      </w:r>
      <w:r w:rsidRPr="000B363F">
        <w:rPr>
          <w:rFonts w:ascii="Times New Roman" w:hAnsi="Times New Roman"/>
          <w:sz w:val="24"/>
          <w:szCs w:val="24"/>
        </w:rPr>
        <w:t xml:space="preserve"> мягко говоря</w:t>
      </w:r>
      <w:r w:rsidR="00B47BB1" w:rsidRPr="000B363F">
        <w:rPr>
          <w:rFonts w:ascii="Times New Roman" w:hAnsi="Times New Roman"/>
          <w:sz w:val="24"/>
          <w:szCs w:val="24"/>
        </w:rPr>
        <w:t>,</w:t>
      </w:r>
      <w:r w:rsidRPr="000B363F">
        <w:rPr>
          <w:rFonts w:ascii="Times New Roman" w:hAnsi="Times New Roman"/>
          <w:sz w:val="24"/>
          <w:szCs w:val="24"/>
        </w:rPr>
        <w:t xml:space="preserve"> не особо глубоко Метагалактически цивилизованны. Поэтому много Отец нам добавил, когда мы с ним синтезировались, нам перетекло, что называется.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У некоторых вопрос: «Вот, я стяжаю образовательную цивилизованность, что я стяжаю?» Полная абстракция, правда? </w:t>
      </w:r>
      <w:r w:rsidR="00B47BB1" w:rsidRPr="000B363F">
        <w:rPr>
          <w:rFonts w:ascii="Times New Roman" w:hAnsi="Times New Roman"/>
          <w:sz w:val="24"/>
          <w:szCs w:val="24"/>
        </w:rPr>
        <w:t>В</w:t>
      </w:r>
      <w:r w:rsidRPr="000B363F">
        <w:rPr>
          <w:rFonts w:ascii="Times New Roman" w:hAnsi="Times New Roman"/>
          <w:sz w:val="24"/>
          <w:szCs w:val="24"/>
        </w:rPr>
        <w:t xml:space="preserve">ы знаете, есть такое, преподавание предметов. Когда вам рассказывают долго, вы запоминаете – вы образовались. А теперь представьте – вам не рассказывают долго, а собрали такой пакет информации, даже с учётом рассказывания, и вам вложили. И она постепенно разворачивается, и вы это знаете. Такое возможно? Вот примерно то же самое делал с нами Отец по каждому пункту. То есть, можно годами слушать, запоминать и образовываться. А можно пакетную информацию, только не информацию, что-то другое, ну, субъядерные записи, так выразимся, внести в нас концентрированно, они развернутся в нужном варианте частей с учётом нашей подготовки, и мы, начиная проникаться им, на ночной подготовке с нами Владыки это </w:t>
      </w:r>
      <w:r w:rsidR="00B47BB1" w:rsidRPr="000B363F">
        <w:rPr>
          <w:rFonts w:ascii="Times New Roman" w:hAnsi="Times New Roman"/>
          <w:sz w:val="24"/>
          <w:szCs w:val="24"/>
        </w:rPr>
        <w:t>до</w:t>
      </w:r>
      <w:r w:rsidRPr="000B363F">
        <w:rPr>
          <w:rFonts w:ascii="Times New Roman" w:hAnsi="Times New Roman"/>
          <w:sz w:val="24"/>
          <w:szCs w:val="24"/>
        </w:rPr>
        <w:t xml:space="preserve">работают, и мы перейдём на этот уровень цивилизованности. Я не могу </w:t>
      </w:r>
      <w:r w:rsidR="00B47BB1" w:rsidRPr="000B363F">
        <w:rPr>
          <w:rFonts w:ascii="Times New Roman" w:hAnsi="Times New Roman"/>
          <w:sz w:val="24"/>
          <w:szCs w:val="24"/>
        </w:rPr>
        <w:t>сказать</w:t>
      </w:r>
      <w:r w:rsidRPr="000B363F">
        <w:rPr>
          <w:rFonts w:ascii="Times New Roman" w:hAnsi="Times New Roman"/>
          <w:sz w:val="24"/>
          <w:szCs w:val="24"/>
        </w:rPr>
        <w:t xml:space="preserve"> «образованности», там надо дорабатывать. К этому, кстати, сейчас с удовольствием стремится всё образование и наука. Там пытаются сократить вот эти все сроки обучения, потому что они иногда никому не нужны, создав технологии, когда за меньшее достигаешь большее. Отец с нами сейчас это сделал. Увидели? То есть, это, фактически, нас начинают обучать, то, что мы называем на физике – пакетным технологиям. Взя</w:t>
      </w:r>
      <w:r w:rsidR="00B47BB1" w:rsidRPr="000B363F">
        <w:rPr>
          <w:rFonts w:ascii="Times New Roman" w:hAnsi="Times New Roman"/>
          <w:sz w:val="24"/>
          <w:szCs w:val="24"/>
        </w:rPr>
        <w:t>в</w:t>
      </w:r>
      <w:r w:rsidRPr="000B363F">
        <w:rPr>
          <w:rFonts w:ascii="Times New Roman" w:hAnsi="Times New Roman"/>
          <w:sz w:val="24"/>
          <w:szCs w:val="24"/>
        </w:rPr>
        <w:t xml:space="preserve"> пакет, развернул – </w:t>
      </w:r>
      <w:r w:rsidR="00B47BB1" w:rsidRPr="000B363F">
        <w:rPr>
          <w:rFonts w:ascii="Times New Roman" w:hAnsi="Times New Roman"/>
          <w:sz w:val="24"/>
          <w:szCs w:val="24"/>
        </w:rPr>
        <w:t xml:space="preserve">там </w:t>
      </w:r>
      <w:r w:rsidRPr="000B363F">
        <w:rPr>
          <w:rFonts w:ascii="Times New Roman" w:hAnsi="Times New Roman"/>
          <w:sz w:val="24"/>
          <w:szCs w:val="24"/>
        </w:rPr>
        <w:t xml:space="preserve">получаешь в целом </w:t>
      </w:r>
      <w:r w:rsidR="00B47BB1" w:rsidRPr="000B363F">
        <w:rPr>
          <w:rFonts w:ascii="Times New Roman" w:hAnsi="Times New Roman"/>
          <w:sz w:val="24"/>
          <w:szCs w:val="24"/>
        </w:rPr>
        <w:t>всё</w:t>
      </w:r>
      <w:r w:rsidRPr="000B363F">
        <w:rPr>
          <w:rFonts w:ascii="Times New Roman" w:hAnsi="Times New Roman"/>
          <w:sz w:val="24"/>
          <w:szCs w:val="24"/>
        </w:rPr>
        <w:t xml:space="preserve">, что надо. </w:t>
      </w:r>
      <w:r w:rsidR="00B47BB1" w:rsidRPr="000B363F">
        <w:rPr>
          <w:rFonts w:ascii="Times New Roman" w:hAnsi="Times New Roman"/>
          <w:sz w:val="24"/>
          <w:szCs w:val="24"/>
        </w:rPr>
        <w:t>И</w:t>
      </w:r>
      <w:r w:rsidRPr="000B363F">
        <w:rPr>
          <w:rFonts w:ascii="Times New Roman" w:hAnsi="Times New Roman"/>
          <w:sz w:val="24"/>
          <w:szCs w:val="24"/>
        </w:rPr>
        <w:t>ли инварианты ещё, если взять по образованию</w:t>
      </w:r>
      <w:r w:rsidR="00B47BB1" w:rsidRPr="000B363F">
        <w:rPr>
          <w:rFonts w:ascii="Times New Roman" w:hAnsi="Times New Roman"/>
          <w:sz w:val="24"/>
          <w:szCs w:val="24"/>
        </w:rPr>
        <w:t xml:space="preserve"> называется</w:t>
      </w:r>
      <w:r w:rsidRPr="000B363F">
        <w:rPr>
          <w:rFonts w:ascii="Times New Roman" w:hAnsi="Times New Roman"/>
          <w:sz w:val="24"/>
          <w:szCs w:val="24"/>
        </w:rPr>
        <w:t>. Но у нас же не только образование. С этим всё.</w:t>
      </w:r>
    </w:p>
    <w:p w:rsidR="00B47BB1" w:rsidRPr="000B363F" w:rsidRDefault="00B47BB1" w:rsidP="00B47BB1">
      <w:pPr>
        <w:pStyle w:val="0"/>
      </w:pPr>
      <w:bookmarkStart w:id="15" w:name="_Toc451784891"/>
      <w:r w:rsidRPr="000B363F">
        <w:t>Перспективы до 16-ти</w:t>
      </w:r>
      <w:r w:rsidR="004F006D" w:rsidRPr="000B363F">
        <w:t>. Аматика как Благоприятная среда</w:t>
      </w:r>
      <w:bookmarkEnd w:id="15"/>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 ещё одна такая маленькая темка. Отец сказал: «Обсудить перспективы до 16-ти». Вот нам сдвинули Гражданственность на девятку, на восьмерке поставили Благоприятную среду – очень хорошо. Зачем поставили? Отец посмотрел на нас, и сказал: «Многим нужно улучшение среды, где вы живёте». При этом, для вас эта среда может быть и комфортная, вы привыкли к ней, на самом деле она, так скажем – не эффективная, может быть и комфортная для вас, но не эффективная. И Отец сказал: «Сдвинуть Гражданственность на Мощь», – чтоб у нас появилась Мощь гражданственности, а Аматику поставить на созидание Благоприятной среды, ну, и соответственно, услови</w:t>
      </w:r>
      <w:r w:rsidR="00FB30FD" w:rsidRPr="000B363F">
        <w:rPr>
          <w:rFonts w:ascii="Times New Roman" w:hAnsi="Times New Roman"/>
          <w:sz w:val="24"/>
          <w:szCs w:val="24"/>
        </w:rPr>
        <w:t>й</w:t>
      </w:r>
      <w:r w:rsidRPr="000B363F">
        <w:rPr>
          <w:rFonts w:ascii="Times New Roman" w:hAnsi="Times New Roman"/>
          <w:sz w:val="24"/>
          <w:szCs w:val="24"/>
        </w:rPr>
        <w:t>. Что под этим подразумевается? Да всё, что угодно – от квартиры, которую надо получить</w:t>
      </w:r>
      <w:r w:rsidR="00FB30FD" w:rsidRPr="000B363F">
        <w:rPr>
          <w:rFonts w:ascii="Times New Roman" w:hAnsi="Times New Roman"/>
          <w:sz w:val="24"/>
          <w:szCs w:val="24"/>
        </w:rPr>
        <w:t>,</w:t>
      </w:r>
      <w:r w:rsidRPr="000B363F">
        <w:rPr>
          <w:rFonts w:ascii="Times New Roman" w:hAnsi="Times New Roman"/>
          <w:sz w:val="24"/>
          <w:szCs w:val="24"/>
        </w:rPr>
        <w:t xml:space="preserve"> до изменения обстановки в квартире, потому что всё уже давно нуждается в изменении. Это не значит – мебель выкинул, новую купил, там, просто, изменить надо</w:t>
      </w:r>
      <w:r w:rsidR="00FB30FD" w:rsidRPr="000B363F">
        <w:rPr>
          <w:rFonts w:ascii="Times New Roman" w:hAnsi="Times New Roman"/>
          <w:sz w:val="24"/>
          <w:szCs w:val="24"/>
        </w:rPr>
        <w:t xml:space="preserve"> это</w:t>
      </w:r>
      <w:r w:rsidRPr="000B363F">
        <w:rPr>
          <w:rFonts w:ascii="Times New Roman" w:hAnsi="Times New Roman"/>
          <w:sz w:val="24"/>
          <w:szCs w:val="24"/>
        </w:rPr>
        <w:t>. А может быть ещё что-то, что не касается имущественных отношений. Я специально вот так сказал – Благоприятная среда.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Пример Благоприятной среды. Там, выезжая в город на машине, потому что я живу в деревне, там только на машине, выехал в город, там, сделал дела… когда ты делаешь дела, ну допустим, в Минюст</w:t>
      </w:r>
      <w:r w:rsidR="00FB30FD" w:rsidRPr="000B363F">
        <w:rPr>
          <w:rFonts w:ascii="Times New Roman" w:hAnsi="Times New Roman"/>
          <w:sz w:val="24"/>
          <w:szCs w:val="24"/>
        </w:rPr>
        <w:t>е</w:t>
      </w:r>
      <w:r w:rsidRPr="000B363F">
        <w:rPr>
          <w:rFonts w:ascii="Times New Roman" w:hAnsi="Times New Roman"/>
          <w:sz w:val="24"/>
          <w:szCs w:val="24"/>
        </w:rPr>
        <w:t xml:space="preserve">, там езжу, там своя среда, своя атмосфера, когда ты возвращаешься в свою машину, где и практики, и общение с Владыкой, ты попадаешь сразу – просто машина – но в замкнутую в собственную среду. Мы так и называем машину – Дом на колёсах. </w:t>
      </w:r>
    </w:p>
    <w:p w:rsidR="003F3E64" w:rsidRPr="000B363F" w:rsidRDefault="00FB30FD"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Э</w:t>
      </w:r>
      <w:r w:rsidR="003F3E64" w:rsidRPr="000B363F">
        <w:rPr>
          <w:rFonts w:ascii="Times New Roman" w:hAnsi="Times New Roman"/>
          <w:sz w:val="24"/>
          <w:szCs w:val="24"/>
        </w:rPr>
        <w:t xml:space="preserve">то называют все так, вообще, а теперь представьте себе, что это действительно Дом на колёсах, где крутятся соответствующие условия в машине и вокруг неё. И вокруг ездит сфера, задействующая окружающую среду города. </w:t>
      </w:r>
      <w:r w:rsidR="003F3E64" w:rsidRPr="000B363F">
        <w:rPr>
          <w:rFonts w:ascii="Times New Roman" w:hAnsi="Times New Roman"/>
          <w:i/>
          <w:sz w:val="24"/>
          <w:szCs w:val="24"/>
        </w:rPr>
        <w:t>(</w:t>
      </w:r>
      <w:r w:rsidRPr="000B363F">
        <w:rPr>
          <w:rFonts w:ascii="Times New Roman" w:hAnsi="Times New Roman"/>
          <w:i/>
          <w:sz w:val="24"/>
          <w:szCs w:val="24"/>
        </w:rPr>
        <w:t>З</w:t>
      </w:r>
      <w:r w:rsidR="003F3E64" w:rsidRPr="000B363F">
        <w:rPr>
          <w:rFonts w:ascii="Times New Roman" w:hAnsi="Times New Roman"/>
          <w:i/>
          <w:sz w:val="24"/>
          <w:szCs w:val="24"/>
        </w:rPr>
        <w:t>а окном сигналит машина)</w:t>
      </w:r>
      <w:r w:rsidR="003F3E64" w:rsidRPr="000B363F">
        <w:rPr>
          <w:rFonts w:ascii="Times New Roman" w:hAnsi="Times New Roman"/>
          <w:sz w:val="24"/>
          <w:szCs w:val="24"/>
        </w:rPr>
        <w:t xml:space="preserve"> Угу. И машина – это концентрация ездящего ИДИВО для окружающего технологического пространства, здани</w:t>
      </w:r>
      <w:r w:rsidRPr="000B363F">
        <w:rPr>
          <w:rFonts w:ascii="Times New Roman" w:hAnsi="Times New Roman"/>
          <w:sz w:val="24"/>
          <w:szCs w:val="24"/>
        </w:rPr>
        <w:t>й</w:t>
      </w:r>
      <w:r w:rsidR="003F3E64" w:rsidRPr="000B363F">
        <w:rPr>
          <w:rFonts w:ascii="Times New Roman" w:hAnsi="Times New Roman"/>
          <w:sz w:val="24"/>
          <w:szCs w:val="24"/>
        </w:rPr>
        <w:t xml:space="preserve">, машин там, и в том числе и людей, потому что идёт пересечение водителей, там, кто куда смотрит, как ехать. Это автоматика, мы это не замечаем, на самом деле </w:t>
      </w:r>
      <w:r w:rsidRPr="000B363F">
        <w:rPr>
          <w:rFonts w:ascii="Times New Roman" w:hAnsi="Times New Roman"/>
          <w:sz w:val="24"/>
          <w:szCs w:val="24"/>
        </w:rPr>
        <w:t>идёт</w:t>
      </w:r>
      <w:r w:rsidR="003F3E64" w:rsidRPr="000B363F">
        <w:rPr>
          <w:rFonts w:ascii="Times New Roman" w:hAnsi="Times New Roman"/>
          <w:sz w:val="24"/>
          <w:szCs w:val="24"/>
        </w:rPr>
        <w:t xml:space="preserve"> контакт водителей взглядом, кивком, пропуском, допуском и так далее. Увидели? Это всё Идивная среда. Это Благоприятная среда, которая создаётся… или не </w:t>
      </w:r>
      <w:r w:rsidR="003F3E64" w:rsidRPr="000B363F">
        <w:rPr>
          <w:rFonts w:ascii="Times New Roman" w:hAnsi="Times New Roman"/>
          <w:sz w:val="24"/>
          <w:szCs w:val="24"/>
        </w:rPr>
        <w:lastRenderedPageBreak/>
        <w:t xml:space="preserve">благоприятная среда, когда такого нет, и машина идёт на конфликт, на какою-нибудь аварийную ситуацию. Или не машина идёт, а на дороге стоит отрицательный заряд, который </w:t>
      </w:r>
      <w:r w:rsidRPr="000B363F">
        <w:rPr>
          <w:rFonts w:ascii="Times New Roman" w:hAnsi="Times New Roman"/>
          <w:sz w:val="24"/>
          <w:szCs w:val="24"/>
        </w:rPr>
        <w:t>с</w:t>
      </w:r>
      <w:r w:rsidR="003F3E64" w:rsidRPr="000B363F">
        <w:rPr>
          <w:rFonts w:ascii="Times New Roman" w:hAnsi="Times New Roman"/>
          <w:sz w:val="24"/>
          <w:szCs w:val="24"/>
        </w:rPr>
        <w:t>провоцирует машины на…</w:t>
      </w:r>
      <w:r w:rsidRPr="000B363F">
        <w:rPr>
          <w:rFonts w:ascii="Times New Roman" w:hAnsi="Times New Roman"/>
          <w:sz w:val="24"/>
          <w:szCs w:val="24"/>
        </w:rPr>
        <w:t>.</w:t>
      </w:r>
      <w:r w:rsidR="003F3E64" w:rsidRPr="000B363F">
        <w:rPr>
          <w:rFonts w:ascii="Times New Roman" w:hAnsi="Times New Roman"/>
          <w:sz w:val="24"/>
          <w:szCs w:val="24"/>
        </w:rPr>
        <w:t xml:space="preserve"> Ну, кто-то кого-то послал, и на дороге сущняга выросла.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Серьёзно, мы однажды видели ситуацию, когда из-за этого машина – вдребезги, люди выжили. Мы подъехали, ну там, люди живы, всё, посочувствовали, вызвали, спецы приехали. А была ситуация, когда мы ехали по дороге, просто сжигали вот такие блоки, потому что мы видели, что здесь, здесь, здесь будет авария. То есть, пытались воздействовать на нас, так как наша машина шла первая, и мы включили такой, огненный бур и просто сжигали ситуаци</w:t>
      </w:r>
      <w:r w:rsidR="00FB30FD" w:rsidRPr="000B363F">
        <w:rPr>
          <w:rFonts w:ascii="Times New Roman" w:hAnsi="Times New Roman"/>
          <w:sz w:val="24"/>
          <w:szCs w:val="24"/>
        </w:rPr>
        <w:t>и</w:t>
      </w:r>
      <w:r w:rsidRPr="000B363F">
        <w:rPr>
          <w:rFonts w:ascii="Times New Roman" w:hAnsi="Times New Roman"/>
          <w:sz w:val="24"/>
          <w:szCs w:val="24"/>
        </w:rPr>
        <w:t>. За нами в сложной погодной обстановке шёл «гусёк», и мы просто сжигали всё, и машин</w:t>
      </w:r>
      <w:r w:rsidR="00FB30FD" w:rsidRPr="000B363F">
        <w:rPr>
          <w:rFonts w:ascii="Times New Roman" w:hAnsi="Times New Roman"/>
          <w:sz w:val="24"/>
          <w:szCs w:val="24"/>
        </w:rPr>
        <w:t>а</w:t>
      </w:r>
      <w:r w:rsidRPr="000B363F">
        <w:rPr>
          <w:rFonts w:ascii="Times New Roman" w:hAnsi="Times New Roman"/>
          <w:sz w:val="24"/>
          <w:szCs w:val="24"/>
        </w:rPr>
        <w:t xml:space="preserve"> ехал</w:t>
      </w:r>
      <w:r w:rsidR="00FB30FD" w:rsidRPr="000B363F">
        <w:rPr>
          <w:rFonts w:ascii="Times New Roman" w:hAnsi="Times New Roman"/>
          <w:sz w:val="24"/>
          <w:szCs w:val="24"/>
        </w:rPr>
        <w:t>а</w:t>
      </w:r>
      <w:r w:rsidRPr="000B363F">
        <w:rPr>
          <w:rFonts w:ascii="Times New Roman" w:hAnsi="Times New Roman"/>
          <w:sz w:val="24"/>
          <w:szCs w:val="24"/>
        </w:rPr>
        <w:t xml:space="preserve">. Сжигание по дороге отрицаловки, чтоб все остальные доехали, очень много сущняг этим питаются. Понятно, да, о чём я? Это Благоприятная среда.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Это касается не только машин, а когда вы идёте по дороге, сфера ИДИВО вокруг вас, когда идёт взаимодействие, вот – зал, притяжка к вам чего-то, где вы ходите, как вы участвуете. Кстати, даже одежда – это ваша Благоприятная среда. Вопрос не качества и стоимости, а насколько она комфортна для… вот сейчас – насколько ваша одежда комфортна для проникновения Огня в вас. Вы сейчас в среде Огня. Я без шуток. И Огонь идёт и внутри, но там Синтез идёт, а ещё Огонь идёт и снаружи в тело. В этом зале специальная среда Огня. Это технологи</w:t>
      </w:r>
      <w:r w:rsidR="00FB30FD" w:rsidRPr="000B363F">
        <w:rPr>
          <w:rFonts w:ascii="Times New Roman" w:hAnsi="Times New Roman"/>
          <w:sz w:val="24"/>
          <w:szCs w:val="24"/>
        </w:rPr>
        <w:t>и</w:t>
      </w:r>
      <w:r w:rsidRPr="000B363F">
        <w:rPr>
          <w:rFonts w:ascii="Times New Roman" w:hAnsi="Times New Roman"/>
          <w:sz w:val="24"/>
          <w:szCs w:val="24"/>
        </w:rPr>
        <w:t xml:space="preserve"> Синтеза, грубо говоря, Сфера ИДИВО, которая сконцентрирована на стенки. Она эманирует на каждого извне Огонь. И есть одежда, которая помогает проникать Огню, а есть – не помогает.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Я вначале думал, что это только вот, хлопковая, там, без химии одежда, а потом выяснилось, что есть химическая одежда, которая лучше помогает проникать. И если эта химическая одежда не</w:t>
      </w:r>
      <w:r w:rsidR="009218E5" w:rsidRPr="000B363F">
        <w:rPr>
          <w:rFonts w:ascii="Times New Roman" w:hAnsi="Times New Roman"/>
          <w:sz w:val="24"/>
          <w:szCs w:val="24"/>
        </w:rPr>
        <w:t>…</w:t>
      </w:r>
      <w:r w:rsidRPr="000B363F">
        <w:rPr>
          <w:rFonts w:ascii="Times New Roman" w:hAnsi="Times New Roman"/>
          <w:sz w:val="24"/>
          <w:szCs w:val="24"/>
        </w:rPr>
        <w:t xml:space="preserve"> ну, сделана из химических волокон, если эти волокна по составу определённого химического уровня. Я подчёркиваю, </w:t>
      </w:r>
      <w:r w:rsidR="00FB30FD" w:rsidRPr="000B363F">
        <w:rPr>
          <w:rFonts w:ascii="Times New Roman" w:hAnsi="Times New Roman"/>
          <w:sz w:val="24"/>
          <w:szCs w:val="24"/>
        </w:rPr>
        <w:t>тут</w:t>
      </w:r>
      <w:r w:rsidRPr="000B363F">
        <w:rPr>
          <w:rFonts w:ascii="Times New Roman" w:hAnsi="Times New Roman"/>
          <w:sz w:val="24"/>
          <w:szCs w:val="24"/>
        </w:rPr>
        <w:t xml:space="preserve"> вопрос не цены, а качества химии использованных волокон, так </w:t>
      </w:r>
      <w:r w:rsidR="00FB30FD" w:rsidRPr="000B363F">
        <w:rPr>
          <w:rFonts w:ascii="Times New Roman" w:hAnsi="Times New Roman"/>
          <w:sz w:val="24"/>
          <w:szCs w:val="24"/>
        </w:rPr>
        <w:t>выразимся</w:t>
      </w:r>
      <w:r w:rsidRPr="000B363F">
        <w:rPr>
          <w:rFonts w:ascii="Times New Roman" w:hAnsi="Times New Roman"/>
          <w:sz w:val="24"/>
          <w:szCs w:val="24"/>
        </w:rPr>
        <w:t xml:space="preserve">, химических цепочек. Бред какой-то… но вот, Синтез на это среагировал. И он эффективней пропускал Синтез, чем хлопок. </w:t>
      </w:r>
      <w:r w:rsidR="00FB30FD" w:rsidRPr="000B363F">
        <w:rPr>
          <w:rFonts w:ascii="Times New Roman" w:hAnsi="Times New Roman"/>
          <w:sz w:val="24"/>
          <w:szCs w:val="24"/>
        </w:rPr>
        <w:t>Потому что х</w:t>
      </w:r>
      <w:r w:rsidRPr="000B363F">
        <w:rPr>
          <w:rFonts w:ascii="Times New Roman" w:hAnsi="Times New Roman"/>
          <w:sz w:val="24"/>
          <w:szCs w:val="24"/>
        </w:rPr>
        <w:t>лопок, оказалось</w:t>
      </w:r>
      <w:r w:rsidR="00FB30FD" w:rsidRPr="000B363F">
        <w:rPr>
          <w:rFonts w:ascii="Times New Roman" w:hAnsi="Times New Roman"/>
          <w:sz w:val="24"/>
          <w:szCs w:val="24"/>
        </w:rPr>
        <w:t>,</w:t>
      </w:r>
      <w:r w:rsidRPr="000B363F">
        <w:rPr>
          <w:rFonts w:ascii="Times New Roman" w:hAnsi="Times New Roman"/>
          <w:sz w:val="24"/>
          <w:szCs w:val="24"/>
        </w:rPr>
        <w:t xml:space="preserve"> выращен в месте, которое</w:t>
      </w:r>
      <w:r w:rsidR="00FB30FD" w:rsidRPr="000B363F">
        <w:rPr>
          <w:rFonts w:ascii="Times New Roman" w:hAnsi="Times New Roman"/>
          <w:sz w:val="24"/>
          <w:szCs w:val="24"/>
        </w:rPr>
        <w:t>… но</w:t>
      </w:r>
      <w:r w:rsidRPr="000B363F">
        <w:rPr>
          <w:rFonts w:ascii="Times New Roman" w:hAnsi="Times New Roman"/>
          <w:sz w:val="24"/>
          <w:szCs w:val="24"/>
        </w:rPr>
        <w:t xml:space="preserve"> качественный хлопок, но по энергетике не очень. То есть, выращивали люди с отрицательной энергетикой. Хлопок качественный, энергетика отрицательная. Дизайнеры, и те, кто пошили, преодолеть не смогли. Всё, Синтез усваивался плохо. Пришлось пережигать эту рубашку, и этот костюм очень долго, чтоб всё восстановилось. Потому что это на уровне генетики </w:t>
      </w:r>
      <w:r w:rsidR="00FB30FD" w:rsidRPr="000B363F">
        <w:rPr>
          <w:rFonts w:ascii="Times New Roman" w:hAnsi="Times New Roman"/>
          <w:sz w:val="24"/>
          <w:szCs w:val="24"/>
        </w:rPr>
        <w:t>в них заложено</w:t>
      </w:r>
      <w:r w:rsidRPr="000B363F">
        <w:rPr>
          <w:rFonts w:ascii="Times New Roman" w:hAnsi="Times New Roman"/>
          <w:sz w:val="24"/>
          <w:szCs w:val="24"/>
        </w:rPr>
        <w:t>, их выращивали в этой, какой-то гадостной среде. Понимаете? Ну, пережгли, смогли. Н</w:t>
      </w:r>
      <w:r w:rsidR="004F006D" w:rsidRPr="000B363F">
        <w:rPr>
          <w:rFonts w:ascii="Times New Roman" w:hAnsi="Times New Roman"/>
          <w:sz w:val="24"/>
          <w:szCs w:val="24"/>
        </w:rPr>
        <w:t>о</w:t>
      </w:r>
      <w:r w:rsidRPr="000B363F">
        <w:rPr>
          <w:rFonts w:ascii="Times New Roman" w:hAnsi="Times New Roman"/>
          <w:sz w:val="24"/>
          <w:szCs w:val="24"/>
        </w:rPr>
        <w:t xml:space="preserve">, тратили Огонь на это. </w:t>
      </w:r>
      <w:r w:rsidR="004F006D" w:rsidRPr="000B363F">
        <w:rPr>
          <w:rFonts w:ascii="Times New Roman" w:hAnsi="Times New Roman"/>
          <w:sz w:val="24"/>
          <w:szCs w:val="24"/>
        </w:rPr>
        <w:t>Р</w:t>
      </w:r>
      <w:r w:rsidRPr="000B363F">
        <w:rPr>
          <w:rFonts w:ascii="Times New Roman" w:hAnsi="Times New Roman"/>
          <w:sz w:val="24"/>
          <w:szCs w:val="24"/>
        </w:rPr>
        <w:t>аз так пришло, надо преодолеть. И синтетика, которая спокойно пропускала Огонь, и ей неважно было</w:t>
      </w:r>
      <w:r w:rsidR="004F006D" w:rsidRPr="000B363F">
        <w:rPr>
          <w:rFonts w:ascii="Times New Roman" w:hAnsi="Times New Roman"/>
          <w:sz w:val="24"/>
          <w:szCs w:val="24"/>
        </w:rPr>
        <w:t>,</w:t>
      </w:r>
      <w:r w:rsidRPr="000B363F">
        <w:rPr>
          <w:rFonts w:ascii="Times New Roman" w:hAnsi="Times New Roman"/>
          <w:sz w:val="24"/>
          <w:szCs w:val="24"/>
        </w:rPr>
        <w:t xml:space="preserve"> какая энергетика, потому что она сама по себе химия. Понимаете, то есть она не берёт на себя энергетику производителя. Я был в шоке, никогда не думал, что синтетика не берёт на себя энергетику. Не берёт! Поэтому некоторые виды синтетики, если он</w:t>
      </w:r>
      <w:r w:rsidR="004F006D" w:rsidRPr="000B363F">
        <w:rPr>
          <w:rFonts w:ascii="Times New Roman" w:hAnsi="Times New Roman"/>
          <w:sz w:val="24"/>
          <w:szCs w:val="24"/>
        </w:rPr>
        <w:t>и</w:t>
      </w:r>
      <w:r w:rsidRPr="000B363F">
        <w:rPr>
          <w:rFonts w:ascii="Times New Roman" w:hAnsi="Times New Roman"/>
          <w:sz w:val="24"/>
          <w:szCs w:val="24"/>
        </w:rPr>
        <w:t xml:space="preserve"> качественно сделаны, и пропускают, там воздух, или как это называется, тело</w:t>
      </w:r>
      <w:r w:rsidR="004F006D" w:rsidRPr="000B363F">
        <w:rPr>
          <w:rFonts w:ascii="Times New Roman" w:hAnsi="Times New Roman"/>
          <w:sz w:val="24"/>
          <w:szCs w:val="24"/>
        </w:rPr>
        <w:t xml:space="preserve"> в</w:t>
      </w:r>
      <w:r w:rsidRPr="000B363F">
        <w:rPr>
          <w:rFonts w:ascii="Times New Roman" w:hAnsi="Times New Roman"/>
          <w:sz w:val="24"/>
          <w:szCs w:val="24"/>
        </w:rPr>
        <w:t xml:space="preserve"> комфортно</w:t>
      </w:r>
      <w:r w:rsidR="004F006D" w:rsidRPr="000B363F">
        <w:rPr>
          <w:rFonts w:ascii="Times New Roman" w:hAnsi="Times New Roman"/>
          <w:sz w:val="24"/>
          <w:szCs w:val="24"/>
        </w:rPr>
        <w:t>м</w:t>
      </w:r>
      <w:r w:rsidRPr="000B363F">
        <w:rPr>
          <w:rFonts w:ascii="Times New Roman" w:hAnsi="Times New Roman"/>
          <w:sz w:val="24"/>
          <w:szCs w:val="24"/>
        </w:rPr>
        <w:t xml:space="preserve"> состояни</w:t>
      </w:r>
      <w:r w:rsidR="004F006D" w:rsidRPr="000B363F">
        <w:rPr>
          <w:rFonts w:ascii="Times New Roman" w:hAnsi="Times New Roman"/>
          <w:sz w:val="24"/>
          <w:szCs w:val="24"/>
        </w:rPr>
        <w:t>и</w:t>
      </w:r>
      <w:r w:rsidRPr="000B363F">
        <w:rPr>
          <w:rFonts w:ascii="Times New Roman" w:hAnsi="Times New Roman"/>
          <w:sz w:val="24"/>
          <w:szCs w:val="24"/>
        </w:rPr>
        <w:t xml:space="preserve"> в них, оказывается, очень полезны по энергетике. Благоприятная среда.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Или другое. У нас такая иллюзия, тоже столкнулся с этим – молоко лучше брать от фермеров, заводское молоко – это плохо. Взял молоко фермеров. Продавали, всё официально, всё чисто – энергетика фермера и его коровы</w:t>
      </w:r>
      <w:r w:rsidR="004F006D" w:rsidRPr="000B363F">
        <w:rPr>
          <w:rFonts w:ascii="Times New Roman" w:hAnsi="Times New Roman"/>
          <w:sz w:val="24"/>
          <w:szCs w:val="24"/>
        </w:rPr>
        <w:t>…</w:t>
      </w:r>
      <w:r w:rsidRPr="000B363F">
        <w:rPr>
          <w:rFonts w:ascii="Times New Roman" w:hAnsi="Times New Roman"/>
          <w:sz w:val="24"/>
          <w:szCs w:val="24"/>
        </w:rPr>
        <w:t xml:space="preserve"> молоко качественное, на запах качественное, всё хорошо. Когда привёз домой и вошёл в огонь ИДИВО – молоко не берёт Огонь. Такого не бывает. </w:t>
      </w:r>
      <w:r w:rsidR="004F006D" w:rsidRPr="000B363F">
        <w:rPr>
          <w:rFonts w:ascii="Times New Roman" w:hAnsi="Times New Roman"/>
          <w:sz w:val="24"/>
          <w:szCs w:val="24"/>
        </w:rPr>
        <w:t>Молоко</w:t>
      </w:r>
      <w:r w:rsidRPr="000B363F">
        <w:rPr>
          <w:rFonts w:ascii="Times New Roman" w:hAnsi="Times New Roman"/>
          <w:sz w:val="24"/>
          <w:szCs w:val="24"/>
        </w:rPr>
        <w:t xml:space="preserve"> не может не брать Огонь, это не молоко. </w:t>
      </w:r>
      <w:r w:rsidR="004F006D" w:rsidRPr="000B363F">
        <w:rPr>
          <w:rFonts w:ascii="Times New Roman" w:hAnsi="Times New Roman"/>
          <w:sz w:val="24"/>
          <w:szCs w:val="24"/>
        </w:rPr>
        <w:t>Это н</w:t>
      </w:r>
      <w:r w:rsidRPr="000B363F">
        <w:rPr>
          <w:rFonts w:ascii="Times New Roman" w:hAnsi="Times New Roman"/>
          <w:sz w:val="24"/>
          <w:szCs w:val="24"/>
        </w:rPr>
        <w:t>астоящее молоко – Огонь не берёт. То есть, не проникает в среду. Я в шоке, нам интересно, смотрим. Энергетика фермера настолько специфична, я не знаю, я ж не видел фермера, продаёт магазин фермерский, что молоко по его энергетике не проникает</w:t>
      </w:r>
      <w:r w:rsidR="004F006D" w:rsidRPr="000B363F">
        <w:rPr>
          <w:rFonts w:ascii="Times New Roman" w:hAnsi="Times New Roman"/>
          <w:sz w:val="24"/>
          <w:szCs w:val="24"/>
        </w:rPr>
        <w:t>ся</w:t>
      </w:r>
      <w:r w:rsidRPr="000B363F">
        <w:rPr>
          <w:rFonts w:ascii="Times New Roman" w:hAnsi="Times New Roman"/>
          <w:sz w:val="24"/>
          <w:szCs w:val="24"/>
        </w:rPr>
        <w:t xml:space="preserve"> огн</w:t>
      </w:r>
      <w:r w:rsidR="004F006D" w:rsidRPr="000B363F">
        <w:rPr>
          <w:rFonts w:ascii="Times New Roman" w:hAnsi="Times New Roman"/>
          <w:sz w:val="24"/>
          <w:szCs w:val="24"/>
        </w:rPr>
        <w:t>ё</w:t>
      </w:r>
      <w:r w:rsidRPr="000B363F">
        <w:rPr>
          <w:rFonts w:ascii="Times New Roman" w:hAnsi="Times New Roman"/>
          <w:sz w:val="24"/>
          <w:szCs w:val="24"/>
        </w:rPr>
        <w:t xml:space="preserve">м </w:t>
      </w:r>
      <w:r w:rsidR="004F006D" w:rsidRPr="000B363F">
        <w:rPr>
          <w:rFonts w:ascii="Times New Roman" w:hAnsi="Times New Roman"/>
          <w:sz w:val="24"/>
          <w:szCs w:val="24"/>
        </w:rPr>
        <w:t>и</w:t>
      </w:r>
      <w:r w:rsidRPr="000B363F">
        <w:rPr>
          <w:rFonts w:ascii="Times New Roman" w:hAnsi="Times New Roman"/>
          <w:sz w:val="24"/>
          <w:szCs w:val="24"/>
        </w:rPr>
        <w:t xml:space="preserve"> друг</w:t>
      </w:r>
      <w:r w:rsidR="004F006D" w:rsidRPr="000B363F">
        <w:rPr>
          <w:rFonts w:ascii="Times New Roman" w:hAnsi="Times New Roman"/>
          <w:sz w:val="24"/>
          <w:szCs w:val="24"/>
        </w:rPr>
        <w:t>ой</w:t>
      </w:r>
      <w:r w:rsidRPr="000B363F">
        <w:rPr>
          <w:rFonts w:ascii="Times New Roman" w:hAnsi="Times New Roman"/>
          <w:sz w:val="24"/>
          <w:szCs w:val="24"/>
        </w:rPr>
        <w:t xml:space="preserve"> сред</w:t>
      </w:r>
      <w:r w:rsidR="004F006D" w:rsidRPr="000B363F">
        <w:rPr>
          <w:rFonts w:ascii="Times New Roman" w:hAnsi="Times New Roman"/>
          <w:sz w:val="24"/>
          <w:szCs w:val="24"/>
        </w:rPr>
        <w:t>ой</w:t>
      </w:r>
      <w:r w:rsidRPr="000B363F">
        <w:rPr>
          <w:rFonts w:ascii="Times New Roman" w:hAnsi="Times New Roman"/>
          <w:sz w:val="24"/>
          <w:szCs w:val="24"/>
        </w:rPr>
        <w:t xml:space="preserve">, оно только в этой фермерской силовой энергетике. Чтоб было понятно – почти магия. Молоко и коров не выращивают магией, но если Огонь не проникает, это фактически, магия, что-то там происходит – не очень хорошее. Ставлю заводское рядом – проникает. </w:t>
      </w:r>
      <w:r w:rsidR="004F006D" w:rsidRPr="000B363F">
        <w:rPr>
          <w:rFonts w:ascii="Times New Roman" w:hAnsi="Times New Roman"/>
          <w:sz w:val="24"/>
          <w:szCs w:val="24"/>
        </w:rPr>
        <w:t>Т</w:t>
      </w:r>
      <w:r w:rsidRPr="000B363F">
        <w:rPr>
          <w:rFonts w:ascii="Times New Roman" w:hAnsi="Times New Roman"/>
          <w:sz w:val="24"/>
          <w:szCs w:val="24"/>
        </w:rPr>
        <w:t>оже качественно</w:t>
      </w:r>
      <w:r w:rsidR="004F006D" w:rsidRPr="000B363F">
        <w:rPr>
          <w:rFonts w:ascii="Times New Roman" w:hAnsi="Times New Roman"/>
          <w:sz w:val="24"/>
          <w:szCs w:val="24"/>
        </w:rPr>
        <w:t>е</w:t>
      </w:r>
      <w:r w:rsidRPr="000B363F">
        <w:rPr>
          <w:rFonts w:ascii="Times New Roman" w:hAnsi="Times New Roman"/>
          <w:sz w:val="24"/>
          <w:szCs w:val="24"/>
        </w:rPr>
        <w:t xml:space="preserve">, там, надо подбирать, запрашивать. И вдруг я увидел, что через заводское молоко энергетика никакого фермера дальше не идёт к покупателю. Тут я был в шоке. То есть, завод, тем, что он обрабатывает молоко, я понимаю, что он понижает качество жирности, там, не всё сохраняется, это всё понятно, но при этом </w:t>
      </w:r>
      <w:r w:rsidR="004F006D" w:rsidRPr="000B363F">
        <w:rPr>
          <w:rFonts w:ascii="Times New Roman" w:hAnsi="Times New Roman"/>
          <w:sz w:val="24"/>
          <w:szCs w:val="24"/>
        </w:rPr>
        <w:t xml:space="preserve">он </w:t>
      </w:r>
      <w:r w:rsidRPr="000B363F">
        <w:rPr>
          <w:rFonts w:ascii="Times New Roman" w:hAnsi="Times New Roman"/>
          <w:sz w:val="24"/>
          <w:szCs w:val="24"/>
        </w:rPr>
        <w:t>делает классную вещь! Ни одна энергетика ни коровы, ни фермера, у нас рядом с деревней ферма, я вижу, как коров там водят, и через дорогу ходят, и как они бедные, там, живут на этой ферме…</w:t>
      </w:r>
      <w:r w:rsidR="004F006D" w:rsidRPr="000B363F">
        <w:rPr>
          <w:rFonts w:ascii="Times New Roman" w:hAnsi="Times New Roman"/>
          <w:sz w:val="24"/>
          <w:szCs w:val="24"/>
        </w:rPr>
        <w:t>.</w:t>
      </w:r>
      <w:r w:rsidRPr="000B363F">
        <w:rPr>
          <w:rFonts w:ascii="Times New Roman" w:hAnsi="Times New Roman"/>
          <w:sz w:val="24"/>
          <w:szCs w:val="24"/>
        </w:rPr>
        <w:t xml:space="preserve"> Молоко поставляется на знаменитый французский завод, недалеко от нас находится, в России. </w:t>
      </w:r>
      <w:r w:rsidR="004F006D" w:rsidRPr="000B363F">
        <w:rPr>
          <w:rFonts w:ascii="Times New Roman" w:hAnsi="Times New Roman"/>
          <w:sz w:val="24"/>
          <w:szCs w:val="24"/>
        </w:rPr>
        <w:t>В</w:t>
      </w:r>
      <w:r w:rsidRPr="000B363F">
        <w:rPr>
          <w:rFonts w:ascii="Times New Roman" w:hAnsi="Times New Roman"/>
          <w:sz w:val="24"/>
          <w:szCs w:val="24"/>
        </w:rPr>
        <w:t xml:space="preserve">от, эти коровы по полям перед домом гуляют, называется. Такая деревня. Поэтому смотришь, иногда думаешь, там лучше молоко даже не покупать. </w:t>
      </w:r>
      <w:r w:rsidR="004F006D" w:rsidRPr="000B363F">
        <w:rPr>
          <w:rFonts w:ascii="Times New Roman" w:hAnsi="Times New Roman"/>
          <w:sz w:val="24"/>
          <w:szCs w:val="24"/>
        </w:rPr>
        <w:t>И</w:t>
      </w:r>
      <w:r w:rsidRPr="000B363F">
        <w:rPr>
          <w:rFonts w:ascii="Times New Roman" w:hAnsi="Times New Roman"/>
          <w:sz w:val="24"/>
          <w:szCs w:val="24"/>
        </w:rPr>
        <w:t xml:space="preserve"> так далее. И вот, перебивает отрицательную энергетику фермеров через молоко, и там всё чисто.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lastRenderedPageBreak/>
        <w:t xml:space="preserve">И можно подобрать уровень производства молока, которое качественно, относительно недорого, и фермеров и коров нету. По энергетике. Вот, просто, по молоку. Благоприятная среда.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Чтоб было понятно, </w:t>
      </w:r>
      <w:r w:rsidR="004F006D" w:rsidRPr="000B363F">
        <w:rPr>
          <w:rFonts w:ascii="Times New Roman" w:hAnsi="Times New Roman"/>
          <w:sz w:val="24"/>
          <w:szCs w:val="24"/>
        </w:rPr>
        <w:t xml:space="preserve">вы </w:t>
      </w:r>
      <w:r w:rsidRPr="000B363F">
        <w:rPr>
          <w:rFonts w:ascii="Times New Roman" w:hAnsi="Times New Roman"/>
          <w:sz w:val="24"/>
          <w:szCs w:val="24"/>
        </w:rPr>
        <w:t xml:space="preserve">скажете: «Да какая разница?» Выпиваешь ты молоко с отрицательной энергетикой, не заметил – и эту энергетику перерабатываешь ты. Лучше молоко отдать животному. Детям такое вообще, отрицательно. Он заболеет. Автоматически блокировка горла отрицательной энергетикой. Иногда ребёнок заболевает не от холодного молока, а от отрицательной энергетики в молоке. Анекдот в этом. Взрослые это не так замечают, но это есть. Я знаю, что вы так не думаете.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Теперь представьте по другим продуктам. Я при этом и фермерскими продуктами тоже пользуюсь, но я уже т</w:t>
      </w:r>
      <w:r w:rsidR="004F006D" w:rsidRPr="000B363F">
        <w:rPr>
          <w:rFonts w:ascii="Times New Roman" w:hAnsi="Times New Roman"/>
          <w:sz w:val="24"/>
          <w:szCs w:val="24"/>
        </w:rPr>
        <w:t>еперь</w:t>
      </w:r>
      <w:r w:rsidRPr="000B363F">
        <w:rPr>
          <w:rFonts w:ascii="Times New Roman" w:hAnsi="Times New Roman"/>
          <w:sz w:val="24"/>
          <w:szCs w:val="24"/>
        </w:rPr>
        <w:t xml:space="preserve"> подбираю, что там по энергетике есть. Они качественные, там всё хорошо. А где-то нет.</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Вот это называется аматика. Аматика – как Благоприятная среда. Мы и понимаем, что я сейчас говорю, и не думаем, что это</w:t>
      </w:r>
      <w:r w:rsidR="004F006D" w:rsidRPr="000B363F">
        <w:rPr>
          <w:rFonts w:ascii="Times New Roman" w:hAnsi="Times New Roman"/>
          <w:sz w:val="24"/>
          <w:szCs w:val="24"/>
        </w:rPr>
        <w:t>,</w:t>
      </w:r>
      <w:r w:rsidRPr="000B363F">
        <w:rPr>
          <w:rFonts w:ascii="Times New Roman" w:hAnsi="Times New Roman"/>
          <w:sz w:val="24"/>
          <w:szCs w:val="24"/>
        </w:rPr>
        <w:t xml:space="preserve"> аж</w:t>
      </w:r>
      <w:r w:rsidR="004F006D" w:rsidRPr="000B363F">
        <w:rPr>
          <w:rFonts w:ascii="Times New Roman" w:hAnsi="Times New Roman"/>
          <w:sz w:val="24"/>
          <w:szCs w:val="24"/>
        </w:rPr>
        <w:t>,</w:t>
      </w:r>
      <w:r w:rsidRPr="000B363F">
        <w:rPr>
          <w:rFonts w:ascii="Times New Roman" w:hAnsi="Times New Roman"/>
          <w:sz w:val="24"/>
          <w:szCs w:val="24"/>
        </w:rPr>
        <w:t xml:space="preserve"> восьмой уровень! Аматика. Что куда можно засунуть, а что куда засунуть нельзя. Или вы покупаете квартиру или дом. Вы смотрите, насколько это место энергетически в земле, желательно на километр, благоприятно? Даже квартиру в многоэтажном здании – </w:t>
      </w:r>
      <w:r w:rsidRPr="000B363F">
        <w:rPr>
          <w:rFonts w:ascii="Times New Roman" w:hAnsi="Times New Roman"/>
          <w:i/>
          <w:sz w:val="24"/>
          <w:szCs w:val="24"/>
        </w:rPr>
        <w:t>где оно стоит?</w:t>
      </w:r>
      <w:r w:rsidRPr="000B363F">
        <w:rPr>
          <w:rFonts w:ascii="Times New Roman" w:hAnsi="Times New Roman"/>
          <w:sz w:val="24"/>
          <w:szCs w:val="24"/>
        </w:rPr>
        <w:t xml:space="preserve"> Я без шуток. Желательно, на километр. А то у нас </w:t>
      </w:r>
      <w:r w:rsidR="004F006D" w:rsidRPr="000B363F">
        <w:rPr>
          <w:rFonts w:ascii="Times New Roman" w:hAnsi="Times New Roman"/>
          <w:sz w:val="24"/>
          <w:szCs w:val="24"/>
        </w:rPr>
        <w:t>говоря</w:t>
      </w:r>
      <w:r w:rsidRPr="000B363F">
        <w:rPr>
          <w:rFonts w:ascii="Times New Roman" w:hAnsi="Times New Roman"/>
          <w:sz w:val="24"/>
          <w:szCs w:val="24"/>
        </w:rPr>
        <w:t>т так: «Ой, здесь благоприятное место, смотрите, какая хорошая энергетика!» Ребята, фундамент уходит глубоко и задействует на сотню метров воздействие здания идёт вниз по геомагнитной патологии. Ну, новая среда. Вначале это патология. Если не совместилась энергетика – квартира-то хорошо, вам в ней может быть комфортно, а …</w:t>
      </w:r>
      <w:r w:rsidR="004F006D" w:rsidRPr="000B363F">
        <w:rPr>
          <w:rFonts w:ascii="Times New Roman" w:hAnsi="Times New Roman"/>
          <w:sz w:val="24"/>
          <w:szCs w:val="24"/>
        </w:rPr>
        <w:t>.</w:t>
      </w:r>
      <w:r w:rsidRPr="000B363F">
        <w:rPr>
          <w:rFonts w:ascii="Times New Roman" w:hAnsi="Times New Roman"/>
          <w:sz w:val="24"/>
          <w:szCs w:val="24"/>
        </w:rPr>
        <w:t xml:space="preserve">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Почему так? У меня офис ИДИВО в многоэтажке, на первом этаже. Мы </w:t>
      </w:r>
      <w:r w:rsidR="004F006D" w:rsidRPr="000B363F">
        <w:rPr>
          <w:rFonts w:ascii="Times New Roman" w:hAnsi="Times New Roman"/>
          <w:sz w:val="24"/>
          <w:szCs w:val="24"/>
        </w:rPr>
        <w:t>вот</w:t>
      </w:r>
      <w:r w:rsidRPr="000B363F">
        <w:rPr>
          <w:rFonts w:ascii="Times New Roman" w:hAnsi="Times New Roman"/>
          <w:sz w:val="24"/>
          <w:szCs w:val="24"/>
        </w:rPr>
        <w:t xml:space="preserve"> так и подобрали. Анекдот. Когда мы покупали, нам сказали: «Дом строился десять лет». Когда мы созрели его купить, он как раз построился, эта квартира. Ну, это мы шутили так. Мы не говорим, что это под нас, это вс</w:t>
      </w:r>
      <w:r w:rsidR="004F006D" w:rsidRPr="000B363F">
        <w:rPr>
          <w:rFonts w:ascii="Times New Roman" w:hAnsi="Times New Roman"/>
          <w:sz w:val="24"/>
          <w:szCs w:val="24"/>
        </w:rPr>
        <w:t>ё</w:t>
      </w:r>
      <w:r w:rsidRPr="000B363F">
        <w:rPr>
          <w:rFonts w:ascii="Times New Roman" w:hAnsi="Times New Roman"/>
          <w:sz w:val="24"/>
          <w:szCs w:val="24"/>
        </w:rPr>
        <w:t xml:space="preserve"> бред, всё под себя строить. Но всё-таки. Так это, не зря ж нам сказали, мы вообще были не в теме, мы в этом месте новенькие были. И так далее. Увидели? Вот это всё относится к восьмому уровню благоприятной среды. Там очень много всяких тонкостей, вариантов, я вот питание затронул, дом затронул, одежду. На самом деле туда относится всё! Вот, всё! Нет ни одной мелочи, которой вы пользуетесь, которая не относится к Благоприятной среде. Даже какие-то технические аппараты, которыми вы пользуетесь</w:t>
      </w:r>
      <w:r w:rsidR="004F006D" w:rsidRPr="000B363F">
        <w:rPr>
          <w:rFonts w:ascii="Times New Roman" w:hAnsi="Times New Roman"/>
          <w:sz w:val="24"/>
          <w:szCs w:val="24"/>
        </w:rPr>
        <w:t xml:space="preserve"> в доме</w:t>
      </w:r>
      <w:r w:rsidRPr="000B363F">
        <w:rPr>
          <w:rFonts w:ascii="Times New Roman" w:hAnsi="Times New Roman"/>
          <w:sz w:val="24"/>
          <w:szCs w:val="24"/>
        </w:rPr>
        <w:t xml:space="preserve">. Хотя вы так не считаете.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Пример. Проверенный. Но не мно</w:t>
      </w:r>
      <w:r w:rsidR="004F006D" w:rsidRPr="000B363F">
        <w:rPr>
          <w:rFonts w:ascii="Times New Roman" w:hAnsi="Times New Roman"/>
          <w:sz w:val="24"/>
          <w:szCs w:val="24"/>
        </w:rPr>
        <w:t>ю</w:t>
      </w:r>
      <w:r w:rsidRPr="000B363F">
        <w:rPr>
          <w:rFonts w:ascii="Times New Roman" w:hAnsi="Times New Roman"/>
          <w:sz w:val="24"/>
          <w:szCs w:val="24"/>
        </w:rPr>
        <w:t>. Дама пересмотрела название, когда я пошутил: «Наф-наф</w:t>
      </w:r>
      <w:r w:rsidR="004F006D" w:rsidRPr="000B363F">
        <w:rPr>
          <w:rFonts w:ascii="Times New Roman" w:hAnsi="Times New Roman"/>
          <w:sz w:val="24"/>
          <w:szCs w:val="24"/>
        </w:rPr>
        <w:t>»</w:t>
      </w:r>
      <w:r w:rsidRPr="000B363F">
        <w:rPr>
          <w:rFonts w:ascii="Times New Roman" w:hAnsi="Times New Roman"/>
          <w:sz w:val="24"/>
          <w:szCs w:val="24"/>
        </w:rPr>
        <w:t>. Что не стоит носить</w:t>
      </w:r>
      <w:r w:rsidR="004F006D" w:rsidRPr="000B363F">
        <w:rPr>
          <w:rFonts w:ascii="Times New Roman" w:hAnsi="Times New Roman"/>
          <w:sz w:val="24"/>
          <w:szCs w:val="24"/>
        </w:rPr>
        <w:t>, свиньёй станешь</w:t>
      </w:r>
      <w:r w:rsidRPr="000B363F">
        <w:rPr>
          <w:rFonts w:ascii="Times New Roman" w:hAnsi="Times New Roman"/>
          <w:sz w:val="24"/>
          <w:szCs w:val="24"/>
        </w:rPr>
        <w:t>. Ну, по</w:t>
      </w:r>
      <w:r w:rsidR="004F006D" w:rsidRPr="000B363F">
        <w:rPr>
          <w:rFonts w:ascii="Times New Roman" w:hAnsi="Times New Roman"/>
          <w:sz w:val="24"/>
          <w:szCs w:val="24"/>
        </w:rPr>
        <w:t xml:space="preserve"> сказкам. </w:t>
      </w:r>
      <w:r w:rsidRPr="000B363F">
        <w:rPr>
          <w:rFonts w:ascii="Times New Roman" w:hAnsi="Times New Roman"/>
          <w:sz w:val="24"/>
          <w:szCs w:val="24"/>
        </w:rPr>
        <w:t xml:space="preserve">Наф-Наф. </w:t>
      </w:r>
      <w:r w:rsidR="004F006D" w:rsidRPr="000B363F">
        <w:rPr>
          <w:rFonts w:ascii="Times New Roman" w:hAnsi="Times New Roman"/>
          <w:sz w:val="24"/>
          <w:szCs w:val="24"/>
        </w:rPr>
        <w:t>Е</w:t>
      </w:r>
      <w:r w:rsidRPr="000B363F">
        <w:rPr>
          <w:rFonts w:ascii="Times New Roman" w:hAnsi="Times New Roman"/>
          <w:sz w:val="24"/>
          <w:szCs w:val="24"/>
        </w:rPr>
        <w:t>сть такая фирма, «Наф-Наф», она там… н</w:t>
      </w:r>
      <w:r w:rsidR="00E669F7" w:rsidRPr="000B363F">
        <w:rPr>
          <w:rFonts w:ascii="Times New Roman" w:hAnsi="Times New Roman"/>
          <w:sz w:val="24"/>
          <w:szCs w:val="24"/>
        </w:rPr>
        <w:t>о</w:t>
      </w:r>
      <w:r w:rsidRPr="000B363F">
        <w:rPr>
          <w:rFonts w:ascii="Times New Roman" w:hAnsi="Times New Roman"/>
          <w:sz w:val="24"/>
          <w:szCs w:val="24"/>
        </w:rPr>
        <w:t xml:space="preserve"> так в сказках называют</w:t>
      </w:r>
      <w:r w:rsidR="00E669F7" w:rsidRPr="000B363F">
        <w:rPr>
          <w:rFonts w:ascii="Times New Roman" w:hAnsi="Times New Roman"/>
          <w:sz w:val="24"/>
          <w:szCs w:val="24"/>
        </w:rPr>
        <w:t>,</w:t>
      </w:r>
      <w:r w:rsidRPr="000B363F">
        <w:rPr>
          <w:rFonts w:ascii="Times New Roman" w:hAnsi="Times New Roman"/>
          <w:sz w:val="24"/>
          <w:szCs w:val="24"/>
        </w:rPr>
        <w:t xml:space="preserve"> сами помните</w:t>
      </w:r>
      <w:r w:rsidR="00E669F7" w:rsidRPr="000B363F">
        <w:rPr>
          <w:rFonts w:ascii="Times New Roman" w:hAnsi="Times New Roman"/>
          <w:sz w:val="24"/>
          <w:szCs w:val="24"/>
        </w:rPr>
        <w:t>,</w:t>
      </w:r>
      <w:r w:rsidRPr="000B363F">
        <w:rPr>
          <w:rFonts w:ascii="Times New Roman" w:hAnsi="Times New Roman"/>
          <w:sz w:val="24"/>
          <w:szCs w:val="24"/>
        </w:rPr>
        <w:t xml:space="preserve"> кого. Подобное притягивает подобное. Она пересмотрела свои виды одежды, у неё три фирмы, которые по своим названиям совпадали с очень пикантными</w:t>
      </w:r>
      <w:r w:rsidR="00E669F7" w:rsidRPr="000B363F">
        <w:rPr>
          <w:rFonts w:ascii="Times New Roman" w:hAnsi="Times New Roman"/>
          <w:sz w:val="24"/>
          <w:szCs w:val="24"/>
        </w:rPr>
        <w:t>…</w:t>
      </w:r>
      <w:r w:rsidRPr="000B363F">
        <w:rPr>
          <w:rFonts w:ascii="Times New Roman" w:hAnsi="Times New Roman"/>
          <w:sz w:val="24"/>
          <w:szCs w:val="24"/>
        </w:rPr>
        <w:t xml:space="preserve"> там, неважно, животными, такие</w:t>
      </w:r>
      <w:r w:rsidR="00E669F7" w:rsidRPr="000B363F">
        <w:rPr>
          <w:rFonts w:ascii="Times New Roman" w:hAnsi="Times New Roman"/>
          <w:sz w:val="24"/>
          <w:szCs w:val="24"/>
        </w:rPr>
        <w:t xml:space="preserve"> </w:t>
      </w:r>
      <w:r w:rsidRPr="000B363F">
        <w:rPr>
          <w:rFonts w:ascii="Times New Roman" w:hAnsi="Times New Roman"/>
          <w:sz w:val="24"/>
          <w:szCs w:val="24"/>
        </w:rPr>
        <w:t xml:space="preserve">ситуации, там не только животные были. Там главное, что не только животные были. Есть названия, которые я просто стоял и… ну, в общем, смеялся однажды, и остановиться не мог. То есть, Фрейда бы к этому магазину…, о, это был бы психоанализ просто. Она пересмотрела. Потом она вспомнила, в каких ситуациях она была в этой одежде. </w:t>
      </w:r>
      <w:r w:rsidR="00E669F7" w:rsidRPr="000B363F">
        <w:rPr>
          <w:rFonts w:ascii="Times New Roman" w:hAnsi="Times New Roman"/>
          <w:sz w:val="24"/>
          <w:szCs w:val="24"/>
        </w:rPr>
        <w:t>То есть,</w:t>
      </w:r>
      <w:r w:rsidRPr="000B363F">
        <w:rPr>
          <w:rFonts w:ascii="Times New Roman" w:hAnsi="Times New Roman"/>
          <w:sz w:val="24"/>
          <w:szCs w:val="24"/>
        </w:rPr>
        <w:t xml:space="preserve"> человек имеет хорошую память и подготовлен Синтезом. Она была в шоке! Именно в той одежде с соответствующим названием она обязательно попадала в ситуации специфического характера. В сторону животности, в сторону спецзалётов, в сторону каких-то неприятностей, которые ни с чего возникают, потому что просто вот, тянутся к ней. Она даже вспомнила свою фразу любимую: «Вот в этом ко мне обязательно что-нибудь липнет». Не кто-то липнет, а чего-нибудь липнет. На название. Вначале было </w:t>
      </w:r>
      <w:r w:rsidR="00E669F7" w:rsidRPr="000B363F">
        <w:rPr>
          <w:rFonts w:ascii="Times New Roman" w:hAnsi="Times New Roman"/>
          <w:sz w:val="24"/>
          <w:szCs w:val="24"/>
        </w:rPr>
        <w:t>С</w:t>
      </w:r>
      <w:r w:rsidRPr="000B363F">
        <w:rPr>
          <w:rFonts w:ascii="Times New Roman" w:hAnsi="Times New Roman"/>
          <w:sz w:val="24"/>
          <w:szCs w:val="24"/>
        </w:rPr>
        <w:t>лово. Как назовёшься – так и поедешь. Мы думаем, что это относится там, к машине</w:t>
      </w:r>
      <w:r w:rsidR="00E669F7" w:rsidRPr="000B363F">
        <w:rPr>
          <w:rFonts w:ascii="Times New Roman" w:hAnsi="Times New Roman"/>
          <w:sz w:val="24"/>
          <w:szCs w:val="24"/>
        </w:rPr>
        <w:t>, к</w:t>
      </w:r>
      <w:r w:rsidRPr="000B363F">
        <w:rPr>
          <w:rFonts w:ascii="Times New Roman" w:hAnsi="Times New Roman"/>
          <w:sz w:val="24"/>
          <w:szCs w:val="24"/>
        </w:rPr>
        <w:t xml:space="preserve"> кораблю</w:t>
      </w:r>
      <w:r w:rsidR="00E669F7" w:rsidRPr="000B363F">
        <w:rPr>
          <w:rFonts w:ascii="Times New Roman" w:hAnsi="Times New Roman"/>
          <w:sz w:val="24"/>
          <w:szCs w:val="24"/>
        </w:rPr>
        <w:t>. К</w:t>
      </w:r>
      <w:r w:rsidRPr="000B363F">
        <w:rPr>
          <w:rFonts w:ascii="Times New Roman" w:hAnsi="Times New Roman"/>
          <w:sz w:val="24"/>
          <w:szCs w:val="24"/>
        </w:rPr>
        <w:t xml:space="preserve"> одежде – как назовётся, так и поедет. И едет. И люди утончённые, которые этим живут</w:t>
      </w:r>
      <w:r w:rsidR="00E669F7" w:rsidRPr="000B363F">
        <w:rPr>
          <w:rFonts w:ascii="Times New Roman" w:hAnsi="Times New Roman"/>
          <w:sz w:val="24"/>
          <w:szCs w:val="24"/>
        </w:rPr>
        <w:t>,</w:t>
      </w:r>
      <w:r w:rsidRPr="000B363F">
        <w:rPr>
          <w:rFonts w:ascii="Times New Roman" w:hAnsi="Times New Roman"/>
          <w:sz w:val="24"/>
          <w:szCs w:val="24"/>
        </w:rPr>
        <w:t xml:space="preserve"> вполне это замечают. Не утончённые не понимают, что происходит. </w:t>
      </w:r>
      <w:r w:rsidR="00E669F7" w:rsidRPr="000B363F">
        <w:rPr>
          <w:rFonts w:ascii="Times New Roman" w:hAnsi="Times New Roman"/>
          <w:sz w:val="24"/>
          <w:szCs w:val="24"/>
        </w:rPr>
        <w:t>П</w:t>
      </w:r>
      <w:r w:rsidRPr="000B363F">
        <w:rPr>
          <w:rFonts w:ascii="Times New Roman" w:hAnsi="Times New Roman"/>
          <w:sz w:val="24"/>
          <w:szCs w:val="24"/>
        </w:rPr>
        <w:t xml:space="preserve">роисходит и происходит – жизнь и жизнь. Ну зачем себе просто из-за названия на шею что-нибудь там вешать. Что, проблем по жизни мало? Это в том числе какие-то названия, которые помогают или мешают.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Не зря же раньше орнамент был очень важен на костюме. А там и названи</w:t>
      </w:r>
      <w:r w:rsidR="00E669F7" w:rsidRPr="000B363F">
        <w:rPr>
          <w:rFonts w:ascii="Times New Roman" w:hAnsi="Times New Roman"/>
          <w:sz w:val="24"/>
          <w:szCs w:val="24"/>
        </w:rPr>
        <w:t>я</w:t>
      </w:r>
      <w:r w:rsidRPr="000B363F">
        <w:rPr>
          <w:rFonts w:ascii="Times New Roman" w:hAnsi="Times New Roman"/>
          <w:sz w:val="24"/>
          <w:szCs w:val="24"/>
        </w:rPr>
        <w:t xml:space="preserve"> в орнаменте заложен</w:t>
      </w:r>
      <w:r w:rsidR="00E669F7" w:rsidRPr="000B363F">
        <w:rPr>
          <w:rFonts w:ascii="Times New Roman" w:hAnsi="Times New Roman"/>
          <w:sz w:val="24"/>
          <w:szCs w:val="24"/>
        </w:rPr>
        <w:t>ы</w:t>
      </w:r>
      <w:r w:rsidRPr="000B363F">
        <w:rPr>
          <w:rFonts w:ascii="Times New Roman" w:hAnsi="Times New Roman"/>
          <w:sz w:val="24"/>
          <w:szCs w:val="24"/>
        </w:rPr>
        <w:t xml:space="preserve"> был</w:t>
      </w:r>
      <w:r w:rsidR="00E669F7" w:rsidRPr="000B363F">
        <w:rPr>
          <w:rFonts w:ascii="Times New Roman" w:hAnsi="Times New Roman"/>
          <w:sz w:val="24"/>
          <w:szCs w:val="24"/>
        </w:rPr>
        <w:t>и</w:t>
      </w:r>
      <w:r w:rsidRPr="000B363F">
        <w:rPr>
          <w:rFonts w:ascii="Times New Roman" w:hAnsi="Times New Roman"/>
          <w:sz w:val="24"/>
          <w:szCs w:val="24"/>
        </w:rPr>
        <w:t xml:space="preserve">. Сейчас </w:t>
      </w:r>
      <w:r w:rsidR="00E669F7" w:rsidRPr="000B363F">
        <w:rPr>
          <w:rFonts w:ascii="Times New Roman" w:hAnsi="Times New Roman"/>
          <w:sz w:val="24"/>
          <w:szCs w:val="24"/>
        </w:rPr>
        <w:t xml:space="preserve">– </w:t>
      </w:r>
      <w:r w:rsidRPr="000B363F">
        <w:rPr>
          <w:rFonts w:ascii="Times New Roman" w:hAnsi="Times New Roman"/>
          <w:sz w:val="24"/>
          <w:szCs w:val="24"/>
        </w:rPr>
        <w:t>то же самое, только мы об этом забыли. Вам помогает то, в чём вы</w:t>
      </w:r>
      <w:r w:rsidR="00E669F7" w:rsidRPr="000B363F">
        <w:rPr>
          <w:rFonts w:ascii="Times New Roman" w:hAnsi="Times New Roman"/>
          <w:sz w:val="24"/>
          <w:szCs w:val="24"/>
        </w:rPr>
        <w:t>,</w:t>
      </w:r>
      <w:r w:rsidRPr="000B363F">
        <w:rPr>
          <w:rFonts w:ascii="Times New Roman" w:hAnsi="Times New Roman"/>
          <w:sz w:val="24"/>
          <w:szCs w:val="24"/>
        </w:rPr>
        <w:t xml:space="preserve"> или мешает? Отвечаете вы – кому-то поможет, кому-то нет. Всё индивидуально. У нас индивидуальная цивилизованность начинается, понимаете? В общей цивилизованности у</w:t>
      </w:r>
      <w:r w:rsidR="00E669F7" w:rsidRPr="000B363F">
        <w:rPr>
          <w:rFonts w:ascii="Times New Roman" w:hAnsi="Times New Roman"/>
          <w:sz w:val="24"/>
          <w:szCs w:val="24"/>
        </w:rPr>
        <w:t xml:space="preserve"> нас начинается </w:t>
      </w:r>
      <w:r w:rsidRPr="000B363F">
        <w:rPr>
          <w:rFonts w:ascii="Times New Roman" w:hAnsi="Times New Roman"/>
          <w:sz w:val="24"/>
          <w:szCs w:val="24"/>
        </w:rPr>
        <w:t>индивидуальная цивилизованность. Это мировоззрение.</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Прикол. Одной даме причёска мешала на Синтезе. Она на перерыве просто расплела косы и сказала: «Как мне стало легче». Она туда заплела отрицательную энергетику в конфликте. Она потом вспомнила, ругалась с человеком – заплела косу, и пошла на Синтез. Голова начала болеть. Она думала об энергетике. Оказалось, Синтез вот так встал, и начал проходить, а у ней там отрицательная </w:t>
      </w:r>
      <w:r w:rsidRPr="000B363F">
        <w:rPr>
          <w:rFonts w:ascii="Times New Roman" w:hAnsi="Times New Roman"/>
          <w:sz w:val="24"/>
          <w:szCs w:val="24"/>
        </w:rPr>
        <w:lastRenderedPageBreak/>
        <w:t xml:space="preserve">энергетика, и он начал пережигать эту отрицательную энергетику, а она менее подготовленная была и почувствовала головную боль от пережигания, не могла избавиться. Интуитивно расплела косу, всё поменялось. </w:t>
      </w:r>
      <w:r w:rsidR="00E669F7" w:rsidRPr="000B363F">
        <w:rPr>
          <w:rFonts w:ascii="Times New Roman" w:hAnsi="Times New Roman"/>
          <w:sz w:val="24"/>
          <w:szCs w:val="24"/>
        </w:rPr>
        <w:t>Т</w:t>
      </w:r>
      <w:r w:rsidRPr="000B363F">
        <w:rPr>
          <w:rFonts w:ascii="Times New Roman" w:hAnsi="Times New Roman"/>
          <w:sz w:val="24"/>
          <w:szCs w:val="24"/>
        </w:rPr>
        <w:t>о есть, стекло</w:t>
      </w:r>
      <w:r w:rsidR="00E669F7" w:rsidRPr="000B363F">
        <w:rPr>
          <w:rFonts w:ascii="Times New Roman" w:hAnsi="Times New Roman"/>
          <w:sz w:val="24"/>
          <w:szCs w:val="24"/>
        </w:rPr>
        <w:t>.</w:t>
      </w:r>
      <w:r w:rsidRPr="000B363F">
        <w:rPr>
          <w:rFonts w:ascii="Times New Roman" w:hAnsi="Times New Roman"/>
          <w:sz w:val="24"/>
          <w:szCs w:val="24"/>
        </w:rPr>
        <w:t xml:space="preserve"> </w:t>
      </w:r>
      <w:r w:rsidR="00E669F7" w:rsidRPr="000B363F">
        <w:rPr>
          <w:rFonts w:ascii="Times New Roman" w:hAnsi="Times New Roman"/>
          <w:sz w:val="24"/>
          <w:szCs w:val="24"/>
        </w:rPr>
        <w:t>С</w:t>
      </w:r>
      <w:r w:rsidRPr="000B363F">
        <w:rPr>
          <w:rFonts w:ascii="Times New Roman" w:hAnsi="Times New Roman"/>
          <w:sz w:val="24"/>
          <w:szCs w:val="24"/>
        </w:rPr>
        <w:t>текло, энергетика и пережглось чисто по плечам. Причёска! Мы не замечаем.</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А, допустим, те же буддисты специально поэтому причёски носят. </w:t>
      </w:r>
      <w:r w:rsidR="00E669F7" w:rsidRPr="000B363F">
        <w:rPr>
          <w:rFonts w:ascii="Times New Roman" w:hAnsi="Times New Roman"/>
          <w:sz w:val="24"/>
          <w:szCs w:val="24"/>
        </w:rPr>
        <w:t>В</w:t>
      </w:r>
      <w:r w:rsidRPr="000B363F">
        <w:rPr>
          <w:rFonts w:ascii="Times New Roman" w:hAnsi="Times New Roman"/>
          <w:sz w:val="24"/>
          <w:szCs w:val="24"/>
        </w:rPr>
        <w:t xml:space="preserve"> каждой религии</w:t>
      </w:r>
      <w:r w:rsidR="00E669F7" w:rsidRPr="000B363F">
        <w:rPr>
          <w:rFonts w:ascii="Times New Roman" w:hAnsi="Times New Roman"/>
          <w:sz w:val="24"/>
          <w:szCs w:val="24"/>
        </w:rPr>
        <w:t xml:space="preserve"> есть</w:t>
      </w:r>
      <w:r w:rsidRPr="000B363F">
        <w:rPr>
          <w:rFonts w:ascii="Times New Roman" w:hAnsi="Times New Roman"/>
          <w:sz w:val="24"/>
          <w:szCs w:val="24"/>
        </w:rPr>
        <w:t xml:space="preserve"> свой вид причёс</w:t>
      </w:r>
      <w:r w:rsidR="00E669F7" w:rsidRPr="000B363F">
        <w:rPr>
          <w:rFonts w:ascii="Times New Roman" w:hAnsi="Times New Roman"/>
          <w:sz w:val="24"/>
          <w:szCs w:val="24"/>
        </w:rPr>
        <w:t>ок</w:t>
      </w:r>
      <w:r w:rsidRPr="000B363F">
        <w:rPr>
          <w:rFonts w:ascii="Times New Roman" w:hAnsi="Times New Roman"/>
          <w:sz w:val="24"/>
          <w:szCs w:val="24"/>
        </w:rPr>
        <w:t xml:space="preserve">. Течение Энергии, течение Огня. </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 – А если этикетку обрезать?)</w:t>
      </w:r>
    </w:p>
    <w:p w:rsidR="00C34B2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Давай так. Всё индивидуально. Я просто показываю примеры, на которые мы не всегда обращаем внимания, а обратить надо. Это важно. Вот, на некоторые вещи, мы на причёски не обращаем внимания, а обратить надо, это важно. Вопрос не длины волос, кому-то важно длинные волосы, кому-то – кроткие. Вопрос ваших огненных, энергетических состояний. Я понимаю, что…. Зачем это говорить, зачем… итак всё понятно. Анекдот и в том, что всё понятно, но мы этим не пользуемся и вляпываемся. Вернёмся к даме, которая эти костюмы</w:t>
      </w:r>
      <w:r w:rsidR="00E669F7" w:rsidRPr="000B363F">
        <w:rPr>
          <w:rFonts w:ascii="Times New Roman" w:hAnsi="Times New Roman"/>
          <w:sz w:val="24"/>
          <w:szCs w:val="24"/>
        </w:rPr>
        <w:t xml:space="preserve"> разные свои</w:t>
      </w:r>
      <w:r w:rsidRPr="000B363F">
        <w:rPr>
          <w:rFonts w:ascii="Times New Roman" w:hAnsi="Times New Roman"/>
          <w:sz w:val="24"/>
          <w:szCs w:val="24"/>
        </w:rPr>
        <w:t xml:space="preserve"> потом выкинула</w:t>
      </w:r>
      <w:r w:rsidR="00E669F7" w:rsidRPr="000B363F">
        <w:rPr>
          <w:rFonts w:ascii="Times New Roman" w:hAnsi="Times New Roman"/>
          <w:sz w:val="24"/>
          <w:szCs w:val="24"/>
        </w:rPr>
        <w:t>. Дорогие, говорит.</w:t>
      </w:r>
      <w:r w:rsidRPr="000B363F">
        <w:rPr>
          <w:rFonts w:ascii="Times New Roman" w:hAnsi="Times New Roman"/>
          <w:sz w:val="24"/>
          <w:szCs w:val="24"/>
        </w:rPr>
        <w:t xml:space="preserve"> </w:t>
      </w:r>
      <w:r w:rsidR="00E669F7" w:rsidRPr="000B363F">
        <w:rPr>
          <w:rFonts w:ascii="Times New Roman" w:hAnsi="Times New Roman"/>
          <w:sz w:val="24"/>
          <w:szCs w:val="24"/>
        </w:rPr>
        <w:t>П</w:t>
      </w:r>
      <w:r w:rsidRPr="000B363F">
        <w:rPr>
          <w:rFonts w:ascii="Times New Roman" w:hAnsi="Times New Roman"/>
          <w:sz w:val="24"/>
          <w:szCs w:val="24"/>
        </w:rPr>
        <w:t>одружкам</w:t>
      </w:r>
      <w:r w:rsidR="00E669F7" w:rsidRPr="000B363F">
        <w:rPr>
          <w:rFonts w:ascii="Times New Roman" w:hAnsi="Times New Roman"/>
          <w:sz w:val="24"/>
          <w:szCs w:val="24"/>
        </w:rPr>
        <w:t xml:space="preserve"> н</w:t>
      </w:r>
      <w:r w:rsidRPr="000B363F">
        <w:rPr>
          <w:rFonts w:ascii="Times New Roman" w:hAnsi="Times New Roman"/>
          <w:sz w:val="24"/>
          <w:szCs w:val="24"/>
        </w:rPr>
        <w:t>екоторые даже стыдно было подарить, потому что</w:t>
      </w:r>
      <w:r w:rsidR="00E669F7" w:rsidRPr="000B363F">
        <w:rPr>
          <w:rFonts w:ascii="Times New Roman" w:hAnsi="Times New Roman"/>
          <w:sz w:val="24"/>
          <w:szCs w:val="24"/>
        </w:rPr>
        <w:t>,</w:t>
      </w:r>
      <w:r w:rsidRPr="000B363F">
        <w:rPr>
          <w:rFonts w:ascii="Times New Roman" w:hAnsi="Times New Roman"/>
          <w:sz w:val="24"/>
          <w:szCs w:val="24"/>
        </w:rPr>
        <w:t xml:space="preserve"> она </w:t>
      </w:r>
      <w:r w:rsidR="00E669F7" w:rsidRPr="000B363F">
        <w:rPr>
          <w:rFonts w:ascii="Times New Roman" w:hAnsi="Times New Roman"/>
          <w:sz w:val="24"/>
          <w:szCs w:val="24"/>
        </w:rPr>
        <w:t>говорит, я понимаю</w:t>
      </w:r>
      <w:r w:rsidRPr="000B363F">
        <w:rPr>
          <w:rFonts w:ascii="Times New Roman" w:hAnsi="Times New Roman"/>
          <w:sz w:val="24"/>
          <w:szCs w:val="24"/>
        </w:rPr>
        <w:t>, что к ним притянется гадость. Неважно там, что она сделал</w:t>
      </w:r>
      <w:r w:rsidR="00E669F7" w:rsidRPr="000B363F">
        <w:rPr>
          <w:rFonts w:ascii="Times New Roman" w:hAnsi="Times New Roman"/>
          <w:sz w:val="24"/>
          <w:szCs w:val="24"/>
        </w:rPr>
        <w:t>а</w:t>
      </w:r>
      <w:r w:rsidRPr="000B363F">
        <w:rPr>
          <w:rFonts w:ascii="Times New Roman" w:hAnsi="Times New Roman"/>
          <w:sz w:val="24"/>
          <w:szCs w:val="24"/>
        </w:rPr>
        <w:t xml:space="preserve">, смогла. Проверка тоже была, чтоб других не подставить. Так вот, она высчитала у Владыки, пошла, сколько вот этих ситуаций притянулось. И оказалось, что каждый костюм притягивал капельку. </w:t>
      </w:r>
      <w:r w:rsidR="00E669F7" w:rsidRPr="000B363F">
        <w:rPr>
          <w:rFonts w:ascii="Times New Roman" w:hAnsi="Times New Roman"/>
          <w:sz w:val="24"/>
          <w:szCs w:val="24"/>
        </w:rPr>
        <w:t>К</w:t>
      </w:r>
      <w:r w:rsidRPr="000B363F">
        <w:rPr>
          <w:rFonts w:ascii="Times New Roman" w:hAnsi="Times New Roman"/>
          <w:sz w:val="24"/>
          <w:szCs w:val="24"/>
        </w:rPr>
        <w:t>акие-то ситуации. Она их преодолевала, пережигала, а количество капелек росло. И Владыка ей сказал: «Ещё б полгода, год, в зависимости от того, к</w:t>
      </w:r>
      <w:r w:rsidR="00E669F7" w:rsidRPr="000B363F">
        <w:rPr>
          <w:rFonts w:ascii="Times New Roman" w:hAnsi="Times New Roman"/>
          <w:sz w:val="24"/>
          <w:szCs w:val="24"/>
        </w:rPr>
        <w:t>ак бы</w:t>
      </w:r>
      <w:r w:rsidRPr="000B363F">
        <w:rPr>
          <w:rFonts w:ascii="Times New Roman" w:hAnsi="Times New Roman"/>
          <w:sz w:val="24"/>
          <w:szCs w:val="24"/>
        </w:rPr>
        <w:t xml:space="preserve"> она это одела, ну, она часто одевала, эта б Чаша выросла, даже то, что она пережигала, капли</w:t>
      </w:r>
      <w:r w:rsidR="00E669F7" w:rsidRPr="000B363F">
        <w:rPr>
          <w:rFonts w:ascii="Times New Roman" w:hAnsi="Times New Roman"/>
          <w:sz w:val="24"/>
          <w:szCs w:val="24"/>
        </w:rPr>
        <w:t>,</w:t>
      </w:r>
      <w:r w:rsidRPr="000B363F">
        <w:rPr>
          <w:rFonts w:ascii="Times New Roman" w:hAnsi="Times New Roman"/>
          <w:sz w:val="24"/>
          <w:szCs w:val="24"/>
        </w:rPr>
        <w:t xml:space="preserve"> капли – выросло – а потом – крупная</w:t>
      </w:r>
      <w:r w:rsidR="00E669F7" w:rsidRPr="000B363F">
        <w:rPr>
          <w:rFonts w:ascii="Times New Roman" w:hAnsi="Times New Roman"/>
          <w:sz w:val="24"/>
          <w:szCs w:val="24"/>
        </w:rPr>
        <w:t>-к</w:t>
      </w:r>
      <w:r w:rsidRPr="000B363F">
        <w:rPr>
          <w:rFonts w:ascii="Times New Roman" w:hAnsi="Times New Roman"/>
          <w:sz w:val="24"/>
          <w:szCs w:val="24"/>
        </w:rPr>
        <w:t>рупная ситуация уже на всё вместе, уже не капелька, а на объ</w:t>
      </w:r>
      <w:r w:rsidR="00E669F7" w:rsidRPr="000B363F">
        <w:rPr>
          <w:rFonts w:ascii="Times New Roman" w:hAnsi="Times New Roman"/>
          <w:sz w:val="24"/>
          <w:szCs w:val="24"/>
        </w:rPr>
        <w:t>ё</w:t>
      </w:r>
      <w:r w:rsidRPr="000B363F">
        <w:rPr>
          <w:rFonts w:ascii="Times New Roman" w:hAnsi="Times New Roman"/>
          <w:sz w:val="24"/>
          <w:szCs w:val="24"/>
        </w:rPr>
        <w:t xml:space="preserve">м Чаши – </w:t>
      </w:r>
      <w:r w:rsidR="00E669F7" w:rsidRPr="000B363F">
        <w:rPr>
          <w:rFonts w:ascii="Times New Roman" w:hAnsi="Times New Roman"/>
          <w:sz w:val="24"/>
          <w:szCs w:val="24"/>
        </w:rPr>
        <w:t>бух</w:t>
      </w:r>
      <w:r w:rsidRPr="000B363F">
        <w:rPr>
          <w:rFonts w:ascii="Times New Roman" w:hAnsi="Times New Roman"/>
          <w:sz w:val="24"/>
          <w:szCs w:val="24"/>
        </w:rPr>
        <w:t xml:space="preserve"> на тебя! И ты попал. Просто из-за названи</w:t>
      </w:r>
      <w:r w:rsidR="00E669F7" w:rsidRPr="000B363F">
        <w:rPr>
          <w:rFonts w:ascii="Times New Roman" w:hAnsi="Times New Roman"/>
          <w:sz w:val="24"/>
          <w:szCs w:val="24"/>
        </w:rPr>
        <w:t>й</w:t>
      </w:r>
      <w:r w:rsidRPr="000B363F">
        <w:rPr>
          <w:rFonts w:ascii="Times New Roman" w:hAnsi="Times New Roman"/>
          <w:sz w:val="24"/>
          <w:szCs w:val="24"/>
        </w:rPr>
        <w:t>. А теперь скажите, что это неважно. И там, где ты мог пройти, ты уп</w:t>
      </w:r>
      <w:r w:rsidR="00E669F7" w:rsidRPr="000B363F">
        <w:rPr>
          <w:rFonts w:ascii="Times New Roman" w:hAnsi="Times New Roman"/>
          <w:sz w:val="24"/>
          <w:szCs w:val="24"/>
        </w:rPr>
        <w:t>лы</w:t>
      </w:r>
      <w:r w:rsidRPr="000B363F">
        <w:rPr>
          <w:rFonts w:ascii="Times New Roman" w:hAnsi="Times New Roman"/>
          <w:sz w:val="24"/>
          <w:szCs w:val="24"/>
        </w:rPr>
        <w:t>л, и не понял с чего, и не понял за что. Ответ. От Владыки. Она спросила: «За что это б</w:t>
      </w:r>
      <w:r w:rsidR="00E669F7" w:rsidRPr="000B363F">
        <w:rPr>
          <w:rFonts w:ascii="Times New Roman" w:hAnsi="Times New Roman"/>
          <w:sz w:val="24"/>
          <w:szCs w:val="24"/>
        </w:rPr>
        <w:t>удет</w:t>
      </w:r>
      <w:r w:rsidRPr="000B363F">
        <w:rPr>
          <w:rFonts w:ascii="Times New Roman" w:hAnsi="Times New Roman"/>
          <w:sz w:val="24"/>
          <w:szCs w:val="24"/>
        </w:rPr>
        <w:t>?» Ответ убил</w:t>
      </w:r>
      <w:r w:rsidR="00C34B24" w:rsidRPr="000B363F">
        <w:rPr>
          <w:rFonts w:ascii="Times New Roman" w:hAnsi="Times New Roman"/>
          <w:sz w:val="24"/>
          <w:szCs w:val="24"/>
        </w:rPr>
        <w:t xml:space="preserve"> её</w:t>
      </w:r>
      <w:r w:rsidRPr="000B363F">
        <w:rPr>
          <w:rFonts w:ascii="Times New Roman" w:hAnsi="Times New Roman"/>
          <w:sz w:val="24"/>
          <w:szCs w:val="24"/>
        </w:rPr>
        <w:t xml:space="preserve"> окончательно: «За невнимательность». У Ученика внимание и дисциплина – это два главных качества. «За невнимательность». Ученик не должен себя называть свиньёй. </w:t>
      </w:r>
      <w:r w:rsidR="00C34B24" w:rsidRPr="000B363F">
        <w:rPr>
          <w:rFonts w:ascii="Times New Roman" w:hAnsi="Times New Roman"/>
          <w:sz w:val="24"/>
          <w:szCs w:val="24"/>
        </w:rPr>
        <w:t>И</w:t>
      </w:r>
      <w:r w:rsidRPr="000B363F">
        <w:rPr>
          <w:rFonts w:ascii="Times New Roman" w:hAnsi="Times New Roman"/>
          <w:sz w:val="24"/>
          <w:szCs w:val="24"/>
        </w:rPr>
        <w:t>ли носить свинское. О матерщине не говорю, и так далее. Ладно.</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Те уровни</w:t>
      </w:r>
      <w:r w:rsidR="00C34B24" w:rsidRPr="000B363F">
        <w:rPr>
          <w:rFonts w:ascii="Times New Roman" w:hAnsi="Times New Roman"/>
          <w:sz w:val="24"/>
          <w:szCs w:val="24"/>
        </w:rPr>
        <w:t>,</w:t>
      </w:r>
      <w:r w:rsidRPr="000B363F">
        <w:rPr>
          <w:rFonts w:ascii="Times New Roman" w:hAnsi="Times New Roman"/>
          <w:sz w:val="24"/>
          <w:szCs w:val="24"/>
        </w:rPr>
        <w:t xml:space="preserve"> которые мы на перспективу оставляем. В цивилизованность будущего как-то встроятся этика и эстетика. Я даже уточнил: «Это ж культура». Отец мне сказал: «Это цивилизованность». Культура уже этим пользуется. Поэтому вот, с десятки до 16-ти, подчёркиваю, семь</w:t>
      </w:r>
      <w:r w:rsidR="00C34B24" w:rsidRPr="000B363F">
        <w:rPr>
          <w:rFonts w:ascii="Times New Roman" w:hAnsi="Times New Roman"/>
          <w:sz w:val="24"/>
          <w:szCs w:val="24"/>
        </w:rPr>
        <w:t>-</w:t>
      </w:r>
      <w:r w:rsidRPr="000B363F">
        <w:rPr>
          <w:rFonts w:ascii="Times New Roman" w:hAnsi="Times New Roman"/>
          <w:sz w:val="24"/>
          <w:szCs w:val="24"/>
        </w:rPr>
        <w:t>восемь</w:t>
      </w:r>
      <w:r w:rsidR="00C34B24" w:rsidRPr="000B363F">
        <w:rPr>
          <w:rFonts w:ascii="Times New Roman" w:hAnsi="Times New Roman"/>
          <w:sz w:val="24"/>
          <w:szCs w:val="24"/>
        </w:rPr>
        <w:t>,</w:t>
      </w:r>
      <w:r w:rsidRPr="000B363F">
        <w:rPr>
          <w:rFonts w:ascii="Times New Roman" w:hAnsi="Times New Roman"/>
          <w:sz w:val="24"/>
          <w:szCs w:val="24"/>
        </w:rPr>
        <w:t xml:space="preserve"> будет этика и эстетика.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Ой, сейчас</w:t>
      </w:r>
      <w:r w:rsidR="00C34B24" w:rsidRPr="000B363F">
        <w:rPr>
          <w:rFonts w:ascii="Times New Roman" w:hAnsi="Times New Roman"/>
          <w:sz w:val="24"/>
          <w:szCs w:val="24"/>
        </w:rPr>
        <w:t xml:space="preserve"> ещё что-то</w:t>
      </w:r>
      <w:r w:rsidRPr="000B363F">
        <w:rPr>
          <w:rFonts w:ascii="Times New Roman" w:hAnsi="Times New Roman"/>
          <w:sz w:val="24"/>
          <w:szCs w:val="24"/>
        </w:rPr>
        <w:t xml:space="preserve"> Отец сказал, я уже выпустил… не помню, извините. </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 – Творчество)</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Творчество, это всё процессы. Понимаете, здесь важно не процессы, </w:t>
      </w:r>
      <w:r w:rsidR="00C34B24" w:rsidRPr="000B363F">
        <w:rPr>
          <w:rFonts w:ascii="Times New Roman" w:hAnsi="Times New Roman"/>
          <w:sz w:val="24"/>
          <w:szCs w:val="24"/>
        </w:rPr>
        <w:t>а формы организации жизни. Форма нужна</w:t>
      </w:r>
      <w:r w:rsidRPr="000B363F">
        <w:rPr>
          <w:rFonts w:ascii="Times New Roman" w:hAnsi="Times New Roman"/>
          <w:sz w:val="24"/>
          <w:szCs w:val="24"/>
        </w:rPr>
        <w:t>. Образование – это форма организации жизни. Этика – это форма организации жизни. Эстетика – это форма организации жизни. А Творчество – это процесс, который можно при</w:t>
      </w:r>
      <w:r w:rsidR="00C34B24" w:rsidRPr="000B363F">
        <w:rPr>
          <w:rFonts w:ascii="Times New Roman" w:hAnsi="Times New Roman"/>
          <w:sz w:val="24"/>
          <w:szCs w:val="24"/>
        </w:rPr>
        <w:t>мени</w:t>
      </w:r>
      <w:r w:rsidRPr="000B363F">
        <w:rPr>
          <w:rFonts w:ascii="Times New Roman" w:hAnsi="Times New Roman"/>
          <w:sz w:val="24"/>
          <w:szCs w:val="24"/>
        </w:rPr>
        <w:t xml:space="preserve">ть в любой форме организации жизни. Понимаете? То есть, мы не должны сюда ставить процессы. Там, что можно применить везде. Но нам нужны чёткие формы организации цивилизованности </w:t>
      </w:r>
      <w:r w:rsidR="00C34B24" w:rsidRPr="000B363F">
        <w:rPr>
          <w:rFonts w:ascii="Times New Roman" w:hAnsi="Times New Roman"/>
          <w:sz w:val="24"/>
          <w:szCs w:val="24"/>
        </w:rPr>
        <w:t xml:space="preserve">и </w:t>
      </w:r>
      <w:r w:rsidRPr="000B363F">
        <w:rPr>
          <w:rFonts w:ascii="Times New Roman" w:hAnsi="Times New Roman"/>
          <w:sz w:val="24"/>
          <w:szCs w:val="24"/>
        </w:rPr>
        <w:t xml:space="preserve">жизненного пространства.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Давайте сейчас сделаем практику, если вспомню, скажу третье. Отец сказал</w:t>
      </w:r>
      <w:r w:rsidR="00C34B24" w:rsidRPr="000B363F">
        <w:rPr>
          <w:rFonts w:ascii="Times New Roman" w:hAnsi="Times New Roman"/>
          <w:sz w:val="24"/>
          <w:szCs w:val="24"/>
        </w:rPr>
        <w:t>, ещё что-то</w:t>
      </w:r>
      <w:r w:rsidRPr="000B363F">
        <w:rPr>
          <w:rFonts w:ascii="Times New Roman" w:hAnsi="Times New Roman"/>
          <w:sz w:val="24"/>
          <w:szCs w:val="24"/>
        </w:rPr>
        <w:t xml:space="preserve"> третье… забыл. Вернее, оно в памяти крутится, выразить не могу. Может быть, ситуация не та. Практика. Мы стяжаем на эту цельную цивилизованность отстройку ваших Посвящений и Статусов, которые вырастут качественно и компетентно у каждого из вас. Там, в зале у Отца так было всё понятно, сейчас вспоминаю</w:t>
      </w:r>
      <w:r w:rsidR="00C34B24" w:rsidRPr="000B363F">
        <w:rPr>
          <w:rFonts w:ascii="Times New Roman" w:hAnsi="Times New Roman"/>
          <w:sz w:val="24"/>
          <w:szCs w:val="24"/>
        </w:rPr>
        <w:t>,</w:t>
      </w:r>
      <w:r w:rsidRPr="000B363F">
        <w:rPr>
          <w:rFonts w:ascii="Times New Roman" w:hAnsi="Times New Roman"/>
          <w:sz w:val="24"/>
          <w:szCs w:val="24"/>
        </w:rPr>
        <w:t xml:space="preserve"> я прямо вижу, что Отец сказал, я словом </w:t>
      </w:r>
      <w:r w:rsidR="00C34B24" w:rsidRPr="000B363F">
        <w:rPr>
          <w:rFonts w:ascii="Times New Roman" w:hAnsi="Times New Roman"/>
          <w:sz w:val="24"/>
          <w:szCs w:val="24"/>
        </w:rPr>
        <w:t xml:space="preserve">это </w:t>
      </w:r>
      <w:r w:rsidRPr="000B363F">
        <w:rPr>
          <w:rFonts w:ascii="Times New Roman" w:hAnsi="Times New Roman"/>
          <w:sz w:val="24"/>
          <w:szCs w:val="24"/>
        </w:rPr>
        <w:t>не могу выразить</w:t>
      </w:r>
      <w:r w:rsidR="00C34B24" w:rsidRPr="000B363F">
        <w:rPr>
          <w:rFonts w:ascii="Times New Roman" w:hAnsi="Times New Roman"/>
          <w:sz w:val="24"/>
          <w:szCs w:val="24"/>
        </w:rPr>
        <w:t>, а? Вообще класс</w:t>
      </w:r>
      <w:r w:rsidRPr="000B363F">
        <w:rPr>
          <w:rFonts w:ascii="Times New Roman" w:hAnsi="Times New Roman"/>
          <w:sz w:val="24"/>
          <w:szCs w:val="24"/>
        </w:rPr>
        <w:t>. Практика. Не</w:t>
      </w:r>
      <w:r w:rsidR="00C34B24" w:rsidRPr="000B363F">
        <w:rPr>
          <w:rFonts w:ascii="Times New Roman" w:hAnsi="Times New Roman"/>
          <w:sz w:val="24"/>
          <w:szCs w:val="24"/>
        </w:rPr>
        <w:t>-</w:t>
      </w:r>
      <w:r w:rsidRPr="000B363F">
        <w:rPr>
          <w:rFonts w:ascii="Times New Roman" w:hAnsi="Times New Roman"/>
          <w:sz w:val="24"/>
          <w:szCs w:val="24"/>
        </w:rPr>
        <w:t>не</w:t>
      </w:r>
      <w:r w:rsidR="00C34B24" w:rsidRPr="000B363F">
        <w:rPr>
          <w:rFonts w:ascii="Times New Roman" w:hAnsi="Times New Roman"/>
          <w:sz w:val="24"/>
          <w:szCs w:val="24"/>
        </w:rPr>
        <w:t>-</w:t>
      </w:r>
      <w:r w:rsidRPr="000B363F">
        <w:rPr>
          <w:rFonts w:ascii="Times New Roman" w:hAnsi="Times New Roman"/>
          <w:sz w:val="24"/>
          <w:szCs w:val="24"/>
        </w:rPr>
        <w:t>не, это не вопрос</w:t>
      </w:r>
      <w:r w:rsidR="00C34B24" w:rsidRPr="000B363F">
        <w:rPr>
          <w:rFonts w:ascii="Times New Roman" w:hAnsi="Times New Roman"/>
          <w:sz w:val="24"/>
          <w:szCs w:val="24"/>
        </w:rPr>
        <w:t>ы</w:t>
      </w:r>
      <w:r w:rsidRPr="000B363F">
        <w:rPr>
          <w:rFonts w:ascii="Times New Roman" w:hAnsi="Times New Roman"/>
          <w:sz w:val="24"/>
          <w:szCs w:val="24"/>
        </w:rPr>
        <w:t xml:space="preserve"> моей памяти. Вопрос в том, что мы преодолеваем. Цивилизованность. Мы пережигаем много чего. Полезного. </w:t>
      </w:r>
    </w:p>
    <w:p w:rsidR="003F3E64" w:rsidRPr="000B363F" w:rsidRDefault="003F3E64" w:rsidP="00EE71A3">
      <w:pPr>
        <w:pStyle w:val="0"/>
      </w:pPr>
      <w:bookmarkStart w:id="16" w:name="_Toc451784892"/>
      <w:r w:rsidRPr="000B363F">
        <w:t>Практика 2. Преображение Посвящений, Статусов и Основ явлением нового Цивилизационного Синтеза метагалактической цивилизованности цельно</w:t>
      </w:r>
      <w:bookmarkEnd w:id="16"/>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Мы возжигаемся всем </w:t>
      </w:r>
      <w:r w:rsidR="00C34B24" w:rsidRPr="000B363F">
        <w:rPr>
          <w:rFonts w:ascii="Times New Roman" w:hAnsi="Times New Roman"/>
          <w:sz w:val="24"/>
          <w:szCs w:val="24"/>
        </w:rPr>
        <w:t>С</w:t>
      </w:r>
      <w:r w:rsidRPr="000B363F">
        <w:rPr>
          <w:rFonts w:ascii="Times New Roman" w:hAnsi="Times New Roman"/>
          <w:sz w:val="24"/>
          <w:szCs w:val="24"/>
        </w:rPr>
        <w:t>интезом каждого из нас. Синтезируемся с Изначальными Владыками Кут Хуми Фаинь. Переходим в зал Ипостаси Синтеза ИДИВО 192-х Изначально явленно. Развёртываемся пред Изначальными Владыками Кут Хуми Фаинь Ипостасями 14-го Синтеза в форме. Синтезируясь с Хум Изначальных Владык, стяжаем и возжигаемся Цельным Синтезом Изначально Вышестоящего Отца</w:t>
      </w:r>
      <w:r w:rsidR="00C34B24" w:rsidRPr="000B363F">
        <w:rPr>
          <w:rFonts w:ascii="Times New Roman" w:hAnsi="Times New Roman"/>
          <w:sz w:val="24"/>
          <w:szCs w:val="24"/>
        </w:rPr>
        <w:t>,</w:t>
      </w:r>
      <w:r w:rsidRPr="000B363F">
        <w:rPr>
          <w:rFonts w:ascii="Times New Roman" w:hAnsi="Times New Roman"/>
          <w:sz w:val="24"/>
          <w:szCs w:val="24"/>
        </w:rPr>
        <w:t xml:space="preserve"> прося преобразить каждого из нас и синтез нас на коррекцию на</w:t>
      </w:r>
      <w:r w:rsidR="00C34B24" w:rsidRPr="000B363F">
        <w:rPr>
          <w:rFonts w:ascii="Times New Roman" w:hAnsi="Times New Roman"/>
          <w:sz w:val="24"/>
          <w:szCs w:val="24"/>
        </w:rPr>
        <w:t>ш</w:t>
      </w:r>
      <w:r w:rsidRPr="000B363F">
        <w:rPr>
          <w:rFonts w:ascii="Times New Roman" w:hAnsi="Times New Roman"/>
          <w:sz w:val="24"/>
          <w:szCs w:val="24"/>
        </w:rPr>
        <w:t>их Посвящений, Статусов и Основ явлением нового Цивилизационного Синтеза метагалактической цивилизованности цельно каждым из нас.</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lastRenderedPageBreak/>
        <w:t xml:space="preserve">А теперь вот просто замрите пред Владыками и физически, и в зале, поощущайте, как вы по-другому и в другом состоянии стоите после предыдущего стяжания. Самое простое: стало легче или проще и одновременно насыщеннее. Вот проживание тем, что вы стоите. Это по сканеру группы, как лично у вас, смотрите. Вот мы просто сейчас стоим в другом состоянии пред Владыкой, найдите его. Вот это ваша реальная Цивилизованность, ощущение её.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Далее мы синтезируемся с Изначально Вышестоящим Отцом. Переходим в Зал Изначально Вышестоящего Отца 256-ти Изначальный явлено. Развёртываемся пред Изначально Вышестоящим Отцом Ипостасями 14-го Синтеза в форме. Синтезируемся с Хум Изначально Вышестоящего Отца, стяжаем три Синтеза Изначально Вышестоящего Отца, прося преобразить каждого из нас и синтез нас на явление новой Цивилизованности Посвящениями каждого из нас, Статусами каждого из нас и Основами каждого из нас физически собою.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 возжигаясь этим, преображаясь этим, мы синтезируемся с Изначально Вышестоящим Отцом и стяжаем коррекцию синтеза всех Посвящений и каждого Посвящения в отдельности каждого из нас на новый уровень метагалактической Цивилизованности каждым из нас и синтезом нас собою. И синтезируясь с Посвящениями Изначально Вышестоящего Отца, стяжаем преображение Посвящений каждого из нас и возжигаемся ими. На вершине лба каждого из нас развёрнут специальный Свет и концентрация Синтеза Посвящений. Проживите их физически. Полностью ощущается.</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Синтезируемся с Изначально Вышестоящим Отцом, стяжаем преображение Статусов каждого из нас новым уровнем цельной Цивилизованности, цельной метагалактической Цивилизованности. И возжигаясь цельностью метагалактической Цивилизованности</w:t>
      </w:r>
      <w:r w:rsidR="00C34B24" w:rsidRPr="000B363F">
        <w:rPr>
          <w:rFonts w:ascii="Times New Roman" w:hAnsi="Times New Roman"/>
          <w:sz w:val="24"/>
          <w:szCs w:val="24"/>
        </w:rPr>
        <w:t>,</w:t>
      </w:r>
      <w:r w:rsidRPr="000B363F">
        <w:rPr>
          <w:rFonts w:ascii="Times New Roman" w:hAnsi="Times New Roman"/>
          <w:sz w:val="24"/>
          <w:szCs w:val="24"/>
        </w:rPr>
        <w:t xml:space="preserve"> синтезируемся со Статусами Изначально Вышестоящего Отца Статусами каждого из нас. И стяжая преображение их, преображаемся Статусами каждого из нас новым уровнем Цивилизованности собою. И преображаемся этим.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И синтезируясь с Изначально Вышестоящим Отцом, стяжаем преображение Основ каждого из нас новым уровнем цельной метагалактической Цивилизованности каждым из нас. И синтезируясь с Основами Изначально Вышестоящего Отца, стяжаем преображение Основ каждого из нас и синтеза нас собою.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 целом. И возжигаясь Синтезом Изначально Вышестоящего Отца, преображаемся им.</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Проживите одновременную фиксацию Посвящений на лоб</w:t>
      </w:r>
      <w:r w:rsidR="0009435E" w:rsidRPr="000B363F">
        <w:rPr>
          <w:rFonts w:ascii="Times New Roman" w:hAnsi="Times New Roman"/>
          <w:sz w:val="24"/>
          <w:szCs w:val="24"/>
        </w:rPr>
        <w:t>;</w:t>
      </w:r>
      <w:r w:rsidRPr="000B363F">
        <w:rPr>
          <w:rFonts w:ascii="Times New Roman" w:hAnsi="Times New Roman"/>
          <w:sz w:val="24"/>
          <w:szCs w:val="24"/>
        </w:rPr>
        <w:t xml:space="preserve"> Статусов в центре груди, по телу</w:t>
      </w:r>
      <w:r w:rsidR="0009435E" w:rsidRPr="000B363F">
        <w:rPr>
          <w:rFonts w:ascii="Times New Roman" w:hAnsi="Times New Roman"/>
          <w:sz w:val="24"/>
          <w:szCs w:val="24"/>
        </w:rPr>
        <w:t>,</w:t>
      </w:r>
      <w:r w:rsidRPr="000B363F">
        <w:rPr>
          <w:rFonts w:ascii="Times New Roman" w:hAnsi="Times New Roman"/>
          <w:sz w:val="24"/>
          <w:szCs w:val="24"/>
        </w:rPr>
        <w:t xml:space="preserve"> плечи, руки</w:t>
      </w:r>
      <w:r w:rsidR="0009435E" w:rsidRPr="000B363F">
        <w:rPr>
          <w:rFonts w:ascii="Times New Roman" w:hAnsi="Times New Roman"/>
          <w:sz w:val="24"/>
          <w:szCs w:val="24"/>
        </w:rPr>
        <w:t>;</w:t>
      </w:r>
      <w:r w:rsidRPr="000B363F">
        <w:rPr>
          <w:rFonts w:ascii="Times New Roman" w:hAnsi="Times New Roman"/>
          <w:sz w:val="24"/>
          <w:szCs w:val="24"/>
        </w:rPr>
        <w:t xml:space="preserve"> и Основ каждого из нас – это стопы и состояние вокруг тела. Лоб, центр груди, стопы – это как минимум. Все три места должны сейчас чувствоваться и гореть. Это хорошее проживание.</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 мы возвращаемся в физическое присутствие в новом явлении каждого из нас. Развёртываемся физически собою и эманируем всё стяжённое и возожжённое в ИДИВО, в подразделение Иерархии ИДИВО Санкт-Петербург, во все подразделения ИДИВО и филиалы участников данной практики, и ИДИВО каждого из нас. И выходим их практики.</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Аминь.</w:t>
      </w:r>
    </w:p>
    <w:p w:rsidR="003F3E64" w:rsidRPr="000B363F" w:rsidRDefault="003F3E64" w:rsidP="003F3E64">
      <w:pPr>
        <w:spacing w:after="0" w:line="240" w:lineRule="auto"/>
        <w:ind w:firstLine="454"/>
        <w:jc w:val="both"/>
        <w:rPr>
          <w:rFonts w:ascii="Times New Roman" w:hAnsi="Times New Roman"/>
          <w:sz w:val="24"/>
          <w:szCs w:val="24"/>
        </w:rPr>
      </w:pP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Один момент и идём на перерыв. Всё-таки мне напомнили. В Доме Иерархии</w:t>
      </w:r>
      <w:r w:rsidR="0009435E" w:rsidRPr="000B363F">
        <w:rPr>
          <w:rFonts w:ascii="Times New Roman" w:hAnsi="Times New Roman"/>
          <w:sz w:val="24"/>
          <w:szCs w:val="24"/>
        </w:rPr>
        <w:t>,</w:t>
      </w:r>
      <w:r w:rsidRPr="000B363F">
        <w:rPr>
          <w:rFonts w:ascii="Times New Roman" w:hAnsi="Times New Roman"/>
          <w:sz w:val="24"/>
          <w:szCs w:val="24"/>
        </w:rPr>
        <w:t xml:space="preserve"> что мы забыли? Конечно, Иерархию. На 14-м горизонте у нас будет Цивилизованность Ипостасями Синтеза. Нам даже горизонты жёстко сказали. Это уточнение было сейчас в практике. На 15-м будет Цивилизованность Ипостасями Основ. Я ещё удивился, думал всё вместе. Владыка, Отец сказал: «Нет, это разные виды Цивилизованности.» А на 16-м что у нас выше всех</w:t>
      </w:r>
      <w:r w:rsidR="0009435E" w:rsidRPr="000B363F">
        <w:rPr>
          <w:rFonts w:ascii="Times New Roman" w:hAnsi="Times New Roman"/>
          <w:sz w:val="24"/>
          <w:szCs w:val="24"/>
        </w:rPr>
        <w:t>?</w:t>
      </w:r>
      <w:r w:rsidRPr="000B363F">
        <w:rPr>
          <w:rFonts w:ascii="Times New Roman" w:hAnsi="Times New Roman"/>
          <w:sz w:val="24"/>
          <w:szCs w:val="24"/>
        </w:rPr>
        <w:t xml:space="preserve"> Кто у нас выше всех? Цивилизованность Изначально Вышестоящим Отцом. Три разных вида Цивилизованности – 16, 15, </w:t>
      </w:r>
      <w:r w:rsidR="0009435E" w:rsidRPr="000B363F">
        <w:rPr>
          <w:rFonts w:ascii="Times New Roman" w:hAnsi="Times New Roman"/>
          <w:sz w:val="24"/>
          <w:szCs w:val="24"/>
        </w:rPr>
        <w:t xml:space="preserve">14. Если Этика – 10, Эстетика – 11, </w:t>
      </w:r>
      <w:r w:rsidRPr="000B363F">
        <w:rPr>
          <w:rFonts w:ascii="Times New Roman" w:hAnsi="Times New Roman"/>
          <w:sz w:val="24"/>
          <w:szCs w:val="24"/>
        </w:rPr>
        <w:t>пример</w:t>
      </w:r>
      <w:r w:rsidR="0009435E" w:rsidRPr="000B363F">
        <w:rPr>
          <w:rFonts w:ascii="Times New Roman" w:hAnsi="Times New Roman"/>
          <w:sz w:val="24"/>
          <w:szCs w:val="24"/>
        </w:rPr>
        <w:t>но</w:t>
      </w:r>
      <w:r w:rsidRPr="000B363F">
        <w:rPr>
          <w:rFonts w:ascii="Times New Roman" w:hAnsi="Times New Roman"/>
          <w:sz w:val="24"/>
          <w:szCs w:val="24"/>
        </w:rPr>
        <w:t>, точно ещё неизвестно, то нам осталось 12, 13 найти. 14 – это Цивилизованность Ипостасями Синтеза.</w:t>
      </w:r>
    </w:p>
    <w:p w:rsidR="003F3E64" w:rsidRPr="000B363F" w:rsidRDefault="0009435E" w:rsidP="003F3E64">
      <w:pPr>
        <w:spacing w:after="0" w:line="240" w:lineRule="auto"/>
        <w:ind w:firstLine="454"/>
        <w:jc w:val="both"/>
        <w:rPr>
          <w:rFonts w:ascii="Times New Roman" w:hAnsi="Times New Roman"/>
          <w:i/>
          <w:iCs/>
          <w:sz w:val="24"/>
          <w:szCs w:val="24"/>
        </w:rPr>
      </w:pPr>
      <w:r w:rsidRPr="000B363F">
        <w:rPr>
          <w:rFonts w:ascii="Times New Roman" w:hAnsi="Times New Roman"/>
          <w:i/>
          <w:sz w:val="24"/>
          <w:szCs w:val="24"/>
        </w:rPr>
        <w:t>Из зала:</w:t>
      </w:r>
      <w:r w:rsidR="003F3E64" w:rsidRPr="000B363F">
        <w:rPr>
          <w:rFonts w:ascii="Times New Roman" w:hAnsi="Times New Roman"/>
          <w:i/>
          <w:sz w:val="24"/>
          <w:szCs w:val="24"/>
        </w:rPr>
        <w:t xml:space="preserve"> </w:t>
      </w:r>
      <w:r w:rsidR="003F3E64" w:rsidRPr="000B363F">
        <w:rPr>
          <w:rFonts w:ascii="Times New Roman" w:hAnsi="Times New Roman"/>
          <w:i/>
          <w:iCs/>
          <w:sz w:val="24"/>
          <w:szCs w:val="24"/>
        </w:rPr>
        <w:t>А 11,12?</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Я ж говорю, 12, 13 мы не знаем. Поэтому</w:t>
      </w:r>
      <w:r w:rsidR="009218E5" w:rsidRPr="000B363F">
        <w:rPr>
          <w:rFonts w:ascii="Times New Roman" w:hAnsi="Times New Roman"/>
          <w:sz w:val="24"/>
          <w:szCs w:val="24"/>
        </w:rPr>
        <w:t>…</w:t>
      </w:r>
      <w:r w:rsidRPr="000B363F">
        <w:rPr>
          <w:rFonts w:ascii="Times New Roman" w:hAnsi="Times New Roman"/>
          <w:sz w:val="24"/>
          <w:szCs w:val="24"/>
        </w:rPr>
        <w:t xml:space="preserve"> 10, 11 – это Этика, Эстетика, и надо ещё посмотреть, кто где стоит. Да? Или что где стоит. Я спросил, можем ли мы сейчас это найти. Может быть</w:t>
      </w:r>
      <w:r w:rsidR="0009435E" w:rsidRPr="000B363F">
        <w:rPr>
          <w:rFonts w:ascii="Times New Roman" w:hAnsi="Times New Roman"/>
          <w:sz w:val="24"/>
          <w:szCs w:val="24"/>
        </w:rPr>
        <w:t>,</w:t>
      </w:r>
      <w:r w:rsidRPr="000B363F">
        <w:rPr>
          <w:rFonts w:ascii="Times New Roman" w:hAnsi="Times New Roman"/>
          <w:sz w:val="24"/>
          <w:szCs w:val="24"/>
        </w:rPr>
        <w:t xml:space="preserve"> после ночной подготовки. Сегодня, мне было так отвечено, нет. То есть, мы чего-то ещё не видим. Поработаем дальше, будет ночная подготовка, может, завтра удастся сделать весь список. Будет хорошо. Может, </w:t>
      </w:r>
      <w:r w:rsidRPr="000B363F">
        <w:rPr>
          <w:rFonts w:ascii="Times New Roman" w:hAnsi="Times New Roman"/>
          <w:i/>
          <w:iCs/>
          <w:sz w:val="24"/>
          <w:szCs w:val="24"/>
        </w:rPr>
        <w:t>гражданств</w:t>
      </w:r>
      <w:r w:rsidR="0009435E" w:rsidRPr="000B363F">
        <w:rPr>
          <w:rFonts w:ascii="Times New Roman" w:hAnsi="Times New Roman"/>
          <w:i/>
          <w:iCs/>
          <w:sz w:val="24"/>
          <w:szCs w:val="24"/>
        </w:rPr>
        <w:t>енность</w:t>
      </w:r>
      <w:r w:rsidRPr="000B363F">
        <w:rPr>
          <w:rFonts w:ascii="Times New Roman" w:hAnsi="Times New Roman"/>
          <w:sz w:val="24"/>
          <w:szCs w:val="24"/>
        </w:rPr>
        <w:t xml:space="preserve"> поднимется на 13, </w:t>
      </w:r>
      <w:r w:rsidR="0009435E" w:rsidRPr="000B363F">
        <w:rPr>
          <w:rFonts w:ascii="Times New Roman" w:hAnsi="Times New Roman"/>
          <w:sz w:val="24"/>
          <w:szCs w:val="24"/>
        </w:rPr>
        <w:t xml:space="preserve">но </w:t>
      </w:r>
      <w:r w:rsidRPr="000B363F">
        <w:rPr>
          <w:rFonts w:ascii="Times New Roman" w:hAnsi="Times New Roman"/>
          <w:sz w:val="24"/>
          <w:szCs w:val="24"/>
        </w:rPr>
        <w:t xml:space="preserve">тогда что будет на 9-ке? Хотя, скорее всего, </w:t>
      </w:r>
      <w:r w:rsidR="0009435E" w:rsidRPr="000B363F">
        <w:rPr>
          <w:rFonts w:ascii="Times New Roman" w:hAnsi="Times New Roman"/>
          <w:sz w:val="24"/>
          <w:szCs w:val="24"/>
        </w:rPr>
        <w:t xml:space="preserve">оно </w:t>
      </w:r>
      <w:r w:rsidRPr="000B363F">
        <w:rPr>
          <w:rFonts w:ascii="Times New Roman" w:hAnsi="Times New Roman"/>
          <w:sz w:val="24"/>
          <w:szCs w:val="24"/>
        </w:rPr>
        <w:t xml:space="preserve">на 9-ке останется.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lastRenderedPageBreak/>
        <w:t>Поэтому, вот у вас сейчас</w:t>
      </w:r>
      <w:r w:rsidR="0009435E" w:rsidRPr="000B363F">
        <w:rPr>
          <w:rFonts w:ascii="Times New Roman" w:hAnsi="Times New Roman"/>
          <w:sz w:val="24"/>
          <w:szCs w:val="24"/>
        </w:rPr>
        <w:t>….</w:t>
      </w:r>
      <w:r w:rsidRPr="000B363F">
        <w:rPr>
          <w:rFonts w:ascii="Times New Roman" w:hAnsi="Times New Roman"/>
          <w:sz w:val="24"/>
          <w:szCs w:val="24"/>
        </w:rPr>
        <w:t xml:space="preserve"> Я к чему – чтоб завершить тему. У вас полное творчество сегодня вечером </w:t>
      </w:r>
      <w:r w:rsidR="0009435E" w:rsidRPr="000B363F">
        <w:rPr>
          <w:rFonts w:ascii="Times New Roman" w:hAnsi="Times New Roman"/>
          <w:sz w:val="24"/>
          <w:szCs w:val="24"/>
        </w:rPr>
        <w:t>и</w:t>
      </w:r>
      <w:r w:rsidRPr="000B363F">
        <w:rPr>
          <w:rFonts w:ascii="Times New Roman" w:hAnsi="Times New Roman"/>
          <w:sz w:val="24"/>
          <w:szCs w:val="24"/>
        </w:rPr>
        <w:t xml:space="preserve"> завтра – додумать два пункта. Где стоит Этика и где Эстетика – 10,</w:t>
      </w:r>
      <w:r w:rsidR="0009435E" w:rsidRPr="000B363F">
        <w:rPr>
          <w:rFonts w:ascii="Times New Roman" w:hAnsi="Times New Roman"/>
          <w:sz w:val="24"/>
          <w:szCs w:val="24"/>
        </w:rPr>
        <w:t xml:space="preserve"> </w:t>
      </w:r>
      <w:r w:rsidRPr="000B363F">
        <w:rPr>
          <w:rFonts w:ascii="Times New Roman" w:hAnsi="Times New Roman"/>
          <w:sz w:val="24"/>
          <w:szCs w:val="24"/>
        </w:rPr>
        <w:t>11, и 12</w:t>
      </w:r>
      <w:r w:rsidR="0009435E" w:rsidRPr="000B363F">
        <w:rPr>
          <w:rFonts w:ascii="Times New Roman" w:hAnsi="Times New Roman"/>
          <w:sz w:val="24"/>
          <w:szCs w:val="24"/>
        </w:rPr>
        <w:t xml:space="preserve">, </w:t>
      </w:r>
      <w:r w:rsidRPr="000B363F">
        <w:rPr>
          <w:rFonts w:ascii="Times New Roman" w:hAnsi="Times New Roman"/>
          <w:sz w:val="24"/>
          <w:szCs w:val="24"/>
        </w:rPr>
        <w:t>13. Что ещё может быть Цивилизованност</w:t>
      </w:r>
      <w:r w:rsidR="0009435E" w:rsidRPr="000B363F">
        <w:rPr>
          <w:rFonts w:ascii="Times New Roman" w:hAnsi="Times New Roman"/>
          <w:sz w:val="24"/>
          <w:szCs w:val="24"/>
        </w:rPr>
        <w:t>ью</w:t>
      </w:r>
      <w:r w:rsidRPr="000B363F">
        <w:rPr>
          <w:rFonts w:ascii="Times New Roman" w:hAnsi="Times New Roman"/>
          <w:sz w:val="24"/>
          <w:szCs w:val="24"/>
        </w:rPr>
        <w:t>, чтоб войти в глубину новой эпохи? Не знаю, пока, пока сам не вижу, честно. Вот у Владык, естественно, это всё известно, у Отца всё известно. Расшифровать мы должны сами, в этом проблема. Нам Владыка даёт, мы не расшифровываем. Мы пытаемся расшириться. Восемь мы можем взять, а шире – видите</w:t>
      </w:r>
      <w:r w:rsidR="0009435E" w:rsidRPr="000B363F">
        <w:rPr>
          <w:rFonts w:ascii="Times New Roman" w:hAnsi="Times New Roman"/>
          <w:sz w:val="24"/>
          <w:szCs w:val="24"/>
        </w:rPr>
        <w:t xml:space="preserve"> вот</w:t>
      </w:r>
      <w:r w:rsidRPr="000B363F">
        <w:rPr>
          <w:rFonts w:ascii="Times New Roman" w:hAnsi="Times New Roman"/>
          <w:sz w:val="24"/>
          <w:szCs w:val="24"/>
        </w:rPr>
        <w:t xml:space="preserve">, забываем даже элементарное в Доме Иерархии, </w:t>
      </w:r>
      <w:r w:rsidR="0009435E" w:rsidRPr="000B363F">
        <w:rPr>
          <w:rFonts w:ascii="Times New Roman" w:hAnsi="Times New Roman"/>
          <w:sz w:val="24"/>
          <w:szCs w:val="24"/>
        </w:rPr>
        <w:t>то что,</w:t>
      </w:r>
      <w:r w:rsidRPr="000B363F">
        <w:rPr>
          <w:rFonts w:ascii="Times New Roman" w:hAnsi="Times New Roman"/>
          <w:sz w:val="24"/>
          <w:szCs w:val="24"/>
        </w:rPr>
        <w:t xml:space="preserve"> всегда с Владыками. Не можем взять, да? Поэтому, вот надо, может</w:t>
      </w:r>
      <w:r w:rsidR="0009435E" w:rsidRPr="000B363F">
        <w:rPr>
          <w:rFonts w:ascii="Times New Roman" w:hAnsi="Times New Roman"/>
          <w:sz w:val="24"/>
          <w:szCs w:val="24"/>
        </w:rPr>
        <w:t xml:space="preserve"> быть</w:t>
      </w:r>
      <w:r w:rsidRPr="000B363F">
        <w:rPr>
          <w:rFonts w:ascii="Times New Roman" w:hAnsi="Times New Roman"/>
          <w:sz w:val="24"/>
          <w:szCs w:val="24"/>
        </w:rPr>
        <w:t>, попробовать взять. Вот ваш уровень творчества. Кто найдёт</w:t>
      </w:r>
      <w:r w:rsidR="0009435E" w:rsidRPr="000B363F">
        <w:rPr>
          <w:rFonts w:ascii="Times New Roman" w:hAnsi="Times New Roman"/>
          <w:sz w:val="24"/>
          <w:szCs w:val="24"/>
        </w:rPr>
        <w:t>, тот</w:t>
      </w:r>
      <w:r w:rsidR="009218E5" w:rsidRPr="000B363F">
        <w:rPr>
          <w:rFonts w:ascii="Times New Roman" w:hAnsi="Times New Roman"/>
          <w:sz w:val="24"/>
          <w:szCs w:val="24"/>
        </w:rPr>
        <w:t>…</w:t>
      </w:r>
      <w:r w:rsidR="0009435E" w:rsidRPr="000B363F">
        <w:rPr>
          <w:rFonts w:ascii="Times New Roman" w:hAnsi="Times New Roman"/>
          <w:sz w:val="24"/>
          <w:szCs w:val="24"/>
        </w:rPr>
        <w:t>.</w:t>
      </w:r>
    </w:p>
    <w:p w:rsidR="003F3E64" w:rsidRPr="000B363F" w:rsidRDefault="0009435E" w:rsidP="003F3E64">
      <w:pPr>
        <w:spacing w:after="0" w:line="240" w:lineRule="auto"/>
        <w:ind w:firstLine="454"/>
        <w:jc w:val="both"/>
        <w:rPr>
          <w:rFonts w:ascii="Times New Roman" w:hAnsi="Times New Roman"/>
          <w:sz w:val="24"/>
          <w:szCs w:val="24"/>
        </w:rPr>
      </w:pPr>
      <w:r w:rsidRPr="000B363F">
        <w:rPr>
          <w:rFonts w:ascii="Times New Roman" w:hAnsi="Times New Roman"/>
          <w:i/>
          <w:sz w:val="24"/>
          <w:szCs w:val="24"/>
        </w:rPr>
        <w:t>Из зала:</w:t>
      </w:r>
      <w:r w:rsidR="003F3E64" w:rsidRPr="000B363F">
        <w:rPr>
          <w:rFonts w:ascii="Times New Roman" w:hAnsi="Times New Roman"/>
          <w:i/>
          <w:sz w:val="24"/>
          <w:szCs w:val="24"/>
        </w:rPr>
        <w:t xml:space="preserve"> </w:t>
      </w:r>
      <w:r w:rsidR="003F3E64" w:rsidRPr="000B363F">
        <w:rPr>
          <w:rFonts w:ascii="Times New Roman" w:hAnsi="Times New Roman"/>
          <w:i/>
          <w:iCs/>
          <w:sz w:val="24"/>
          <w:szCs w:val="24"/>
        </w:rPr>
        <w:t>Тот молодец.</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Слово «молодец», это легко сказано. Тот вообще великолепен, взойдёт. </w:t>
      </w:r>
    </w:p>
    <w:p w:rsidR="003F3E64" w:rsidRPr="000B363F" w:rsidRDefault="003F3E64" w:rsidP="003F3E64">
      <w:pPr>
        <w:spacing w:after="0" w:line="240" w:lineRule="auto"/>
        <w:ind w:firstLine="454"/>
        <w:jc w:val="both"/>
        <w:rPr>
          <w:rFonts w:ascii="Times New Roman" w:hAnsi="Times New Roman"/>
          <w:sz w:val="24"/>
          <w:szCs w:val="24"/>
        </w:rPr>
      </w:pP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Сейчас половина восьмого, 25 минут перерыв.</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br w:type="page"/>
      </w:r>
    </w:p>
    <w:p w:rsidR="003F3E64" w:rsidRPr="000B363F" w:rsidRDefault="003F3E64" w:rsidP="00FB1BE4">
      <w:pPr>
        <w:pStyle w:val="12"/>
      </w:pPr>
      <w:bookmarkStart w:id="17" w:name="_Toc451784893"/>
      <w:r w:rsidRPr="000B363F">
        <w:lastRenderedPageBreak/>
        <w:t>1 день 2 часть</w:t>
      </w:r>
      <w:bookmarkEnd w:id="17"/>
    </w:p>
    <w:p w:rsidR="003F3E64" w:rsidRPr="000B363F" w:rsidRDefault="000A2AD7" w:rsidP="000A2AD7">
      <w:pPr>
        <w:pStyle w:val="0"/>
      </w:pPr>
      <w:bookmarkStart w:id="18" w:name="_Toc451784894"/>
      <w:r w:rsidRPr="000B363F">
        <w:t>Что такое Интеллект</w:t>
      </w:r>
      <w:bookmarkEnd w:id="18"/>
    </w:p>
    <w:p w:rsidR="00BB6462" w:rsidRPr="000B363F" w:rsidRDefault="003F3E64" w:rsidP="003F3E64">
      <w:pPr>
        <w:tabs>
          <w:tab w:val="center" w:pos="5386"/>
        </w:tabs>
        <w:spacing w:after="0" w:line="240" w:lineRule="auto"/>
        <w:ind w:firstLine="454"/>
        <w:jc w:val="both"/>
        <w:rPr>
          <w:rFonts w:ascii="Times New Roman" w:hAnsi="Times New Roman"/>
          <w:sz w:val="24"/>
          <w:szCs w:val="24"/>
        </w:rPr>
      </w:pPr>
      <w:r w:rsidRPr="000B363F">
        <w:rPr>
          <w:rFonts w:ascii="Times New Roman" w:hAnsi="Times New Roman"/>
          <w:sz w:val="24"/>
          <w:szCs w:val="24"/>
        </w:rPr>
        <w:t>Двигаемся дальше. Всё, пожалуйста, тишина. Давайте, чтобы не сильно уста</w:t>
      </w:r>
      <w:r w:rsidR="00FB1BE4" w:rsidRPr="000B363F">
        <w:rPr>
          <w:rFonts w:ascii="Times New Roman" w:hAnsi="Times New Roman"/>
          <w:sz w:val="24"/>
          <w:szCs w:val="24"/>
        </w:rPr>
        <w:t>ть</w:t>
      </w:r>
      <w:r w:rsidRPr="000B363F">
        <w:rPr>
          <w:rFonts w:ascii="Times New Roman" w:hAnsi="Times New Roman"/>
          <w:sz w:val="24"/>
          <w:szCs w:val="24"/>
        </w:rPr>
        <w:t xml:space="preserve"> в дальнейшем, мы стяжаем сейчас такую часть как Интеллект и объясним</w:t>
      </w:r>
      <w:r w:rsidR="00FB1BE4" w:rsidRPr="000B363F">
        <w:rPr>
          <w:rFonts w:ascii="Times New Roman" w:hAnsi="Times New Roman"/>
          <w:sz w:val="24"/>
          <w:szCs w:val="24"/>
        </w:rPr>
        <w:t>ся</w:t>
      </w:r>
      <w:r w:rsidRPr="000B363F">
        <w:rPr>
          <w:rFonts w:ascii="Times New Roman" w:hAnsi="Times New Roman"/>
          <w:sz w:val="24"/>
          <w:szCs w:val="24"/>
        </w:rPr>
        <w:t>, что это такое, потому что сейчас вот на перерыве уже беседовал, что такое Школа Интеллекта и как она действует. Мы пытаемся так</w:t>
      </w:r>
      <w:r w:rsidR="00FB1BE4" w:rsidRPr="000B363F">
        <w:rPr>
          <w:rFonts w:ascii="Times New Roman" w:hAnsi="Times New Roman"/>
          <w:sz w:val="24"/>
          <w:szCs w:val="24"/>
        </w:rPr>
        <w:t>ое</w:t>
      </w:r>
      <w:r w:rsidRPr="000B363F">
        <w:rPr>
          <w:rFonts w:ascii="Times New Roman" w:hAnsi="Times New Roman"/>
          <w:sz w:val="24"/>
          <w:szCs w:val="24"/>
        </w:rPr>
        <w:t xml:space="preserve"> создать, а на самом деле у нас не получается. То есть, у нас очень много не получается направлений, школ по частям, просто не складывается. То есть, даже когда материал есть: одно дело материал, а другое дело сложить, чтобы это было, </w:t>
      </w:r>
      <w:r w:rsidR="00FB1BE4" w:rsidRPr="000B363F">
        <w:rPr>
          <w:rFonts w:ascii="Times New Roman" w:hAnsi="Times New Roman"/>
          <w:sz w:val="24"/>
          <w:szCs w:val="24"/>
        </w:rPr>
        <w:t>в общем</w:t>
      </w:r>
      <w:r w:rsidRPr="000B363F">
        <w:rPr>
          <w:rFonts w:ascii="Times New Roman" w:hAnsi="Times New Roman"/>
          <w:sz w:val="24"/>
          <w:szCs w:val="24"/>
        </w:rPr>
        <w:t>, было чему обучать. Нечем. И вот одно из самых сложных направлений, которые Владыка нам в ИДИВО поручил, и котор</w:t>
      </w:r>
      <w:r w:rsidR="00BB6462" w:rsidRPr="000B363F">
        <w:rPr>
          <w:rFonts w:ascii="Times New Roman" w:hAnsi="Times New Roman"/>
          <w:sz w:val="24"/>
          <w:szCs w:val="24"/>
        </w:rPr>
        <w:t>ое</w:t>
      </w:r>
      <w:r w:rsidRPr="000B363F">
        <w:rPr>
          <w:rFonts w:ascii="Times New Roman" w:hAnsi="Times New Roman"/>
          <w:sz w:val="24"/>
          <w:szCs w:val="24"/>
        </w:rPr>
        <w:t xml:space="preserve"> мы пытаемся сложить – это Интеллект. Анекдот в том, что</w:t>
      </w:r>
      <w:r w:rsidR="00BB6462" w:rsidRPr="000B363F">
        <w:rPr>
          <w:rFonts w:ascii="Times New Roman" w:hAnsi="Times New Roman"/>
          <w:sz w:val="24"/>
          <w:szCs w:val="24"/>
        </w:rPr>
        <w:t>…</w:t>
      </w:r>
      <w:r w:rsidRPr="000B363F">
        <w:rPr>
          <w:rFonts w:ascii="Times New Roman" w:hAnsi="Times New Roman"/>
          <w:sz w:val="24"/>
          <w:szCs w:val="24"/>
        </w:rPr>
        <w:t xml:space="preserve"> анекдот в том, что многие считают, что Интеллект есть, он действительно есть, но, когда мы начинаем с ним сталкиваться и его разрабатывать, там столько всего намешано, что оказывается, что он вроде бы и есть, и как бы его нет. И вот проблема в том, что туда можно и намешать всё, что угодно, но это не будет Интеллектом. И нас иногда просто вот подводят к тому, что мы называем Интеллектом то, чем он не является. И вот эта проблема.</w:t>
      </w:r>
    </w:p>
    <w:p w:rsidR="00BB6462" w:rsidRPr="000B363F" w:rsidRDefault="003F3E64" w:rsidP="003F3E64">
      <w:pPr>
        <w:tabs>
          <w:tab w:val="center" w:pos="5386"/>
        </w:tabs>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Пожалуйста, тишина. Там рассаживайтесь, только тихонько, пожалуйста. Значит, есть такая проблема. Вот простое обсуждение. Интеллект распознаёт суть, ну, казалось бы, ну, простенько, но сутью у нас строится Сознание, Разум, Истина, да? </w:t>
      </w:r>
      <w:r w:rsidR="00BB6462" w:rsidRPr="000B363F">
        <w:rPr>
          <w:rFonts w:ascii="Times New Roman" w:hAnsi="Times New Roman"/>
          <w:sz w:val="24"/>
          <w:szCs w:val="24"/>
        </w:rPr>
        <w:t>И</w:t>
      </w:r>
      <w:r w:rsidRPr="000B363F">
        <w:rPr>
          <w:rFonts w:ascii="Times New Roman" w:hAnsi="Times New Roman"/>
          <w:sz w:val="24"/>
          <w:szCs w:val="24"/>
        </w:rPr>
        <w:t xml:space="preserve"> сразу возникает вопрос: </w:t>
      </w:r>
      <w:r w:rsidRPr="000B363F">
        <w:rPr>
          <w:rFonts w:ascii="Times New Roman" w:hAnsi="Times New Roman"/>
          <w:b/>
          <w:i/>
          <w:sz w:val="24"/>
          <w:szCs w:val="24"/>
        </w:rPr>
        <w:t>а почему именно Интеллект распознаёт суть?</w:t>
      </w:r>
      <w:r w:rsidRPr="000B363F">
        <w:rPr>
          <w:rFonts w:ascii="Times New Roman" w:hAnsi="Times New Roman"/>
          <w:b/>
          <w:sz w:val="24"/>
          <w:szCs w:val="24"/>
        </w:rPr>
        <w:t xml:space="preserve"> </w:t>
      </w:r>
      <w:r w:rsidRPr="000B363F">
        <w:rPr>
          <w:rFonts w:ascii="Times New Roman" w:hAnsi="Times New Roman"/>
          <w:sz w:val="24"/>
          <w:szCs w:val="24"/>
        </w:rPr>
        <w:t xml:space="preserve">А вдруг этим распознанием занимается Разум? </w:t>
      </w:r>
      <w:r w:rsidR="00BB6462" w:rsidRPr="000B363F">
        <w:rPr>
          <w:rFonts w:ascii="Times New Roman" w:hAnsi="Times New Roman"/>
          <w:sz w:val="24"/>
          <w:szCs w:val="24"/>
        </w:rPr>
        <w:t>К</w:t>
      </w:r>
      <w:r w:rsidRPr="000B363F">
        <w:rPr>
          <w:rFonts w:ascii="Times New Roman" w:hAnsi="Times New Roman"/>
          <w:sz w:val="24"/>
          <w:szCs w:val="24"/>
        </w:rPr>
        <w:t xml:space="preserve">ак бы каждое качество по-своему распознаёт суть. То есть, есть </w:t>
      </w:r>
      <w:r w:rsidR="00BB6462" w:rsidRPr="000B363F">
        <w:rPr>
          <w:rFonts w:ascii="Times New Roman" w:hAnsi="Times New Roman"/>
          <w:sz w:val="24"/>
          <w:szCs w:val="24"/>
        </w:rPr>
        <w:t>С</w:t>
      </w:r>
      <w:r w:rsidRPr="000B363F">
        <w:rPr>
          <w:rFonts w:ascii="Times New Roman" w:hAnsi="Times New Roman"/>
          <w:sz w:val="24"/>
          <w:szCs w:val="24"/>
        </w:rPr>
        <w:t xml:space="preserve">уть по качеству Сознания, есть </w:t>
      </w:r>
      <w:r w:rsidR="00BB6462" w:rsidRPr="000B363F">
        <w:rPr>
          <w:rFonts w:ascii="Times New Roman" w:hAnsi="Times New Roman"/>
          <w:sz w:val="24"/>
          <w:szCs w:val="24"/>
        </w:rPr>
        <w:t>С</w:t>
      </w:r>
      <w:r w:rsidRPr="000B363F">
        <w:rPr>
          <w:rFonts w:ascii="Times New Roman" w:hAnsi="Times New Roman"/>
          <w:sz w:val="24"/>
          <w:szCs w:val="24"/>
        </w:rPr>
        <w:t xml:space="preserve">уть по качеству Интеллекта, есть </w:t>
      </w:r>
      <w:r w:rsidR="00BB6462" w:rsidRPr="000B363F">
        <w:rPr>
          <w:rFonts w:ascii="Times New Roman" w:hAnsi="Times New Roman"/>
          <w:sz w:val="24"/>
          <w:szCs w:val="24"/>
        </w:rPr>
        <w:t>С</w:t>
      </w:r>
      <w:r w:rsidRPr="000B363F">
        <w:rPr>
          <w:rFonts w:ascii="Times New Roman" w:hAnsi="Times New Roman"/>
          <w:sz w:val="24"/>
          <w:szCs w:val="24"/>
        </w:rPr>
        <w:t xml:space="preserve">уть по качеству Разума, и по качеству Истины. И фактически, каждая из этих частей занимается распознанием </w:t>
      </w:r>
      <w:r w:rsidR="00BB6462" w:rsidRPr="000B363F">
        <w:rPr>
          <w:rFonts w:ascii="Times New Roman" w:hAnsi="Times New Roman"/>
          <w:sz w:val="24"/>
          <w:szCs w:val="24"/>
        </w:rPr>
        <w:t>С</w:t>
      </w:r>
      <w:r w:rsidRPr="000B363F">
        <w:rPr>
          <w:rFonts w:ascii="Times New Roman" w:hAnsi="Times New Roman"/>
          <w:sz w:val="24"/>
          <w:szCs w:val="24"/>
        </w:rPr>
        <w:t>ути только своего качества. Я это специально говорю, потому что у нас в голове стандарт, что одна часть распознаёт суть, а остальные неизвестно, что с ней делают. Это языком 5-й расы, или предыдущей эпохи.</w:t>
      </w:r>
    </w:p>
    <w:p w:rsidR="00BB6462" w:rsidRPr="000B363F" w:rsidRDefault="003F3E64" w:rsidP="003F3E64">
      <w:pPr>
        <w:tabs>
          <w:tab w:val="center" w:pos="5386"/>
        </w:tabs>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Другими словами, если расширить состояние на все части: берём те же самые </w:t>
      </w:r>
      <w:r w:rsidR="00BB6462" w:rsidRPr="000B363F">
        <w:rPr>
          <w:rFonts w:ascii="Times New Roman" w:hAnsi="Times New Roman"/>
          <w:sz w:val="24"/>
          <w:szCs w:val="24"/>
        </w:rPr>
        <w:t>С</w:t>
      </w:r>
      <w:r w:rsidRPr="000B363F">
        <w:rPr>
          <w:rFonts w:ascii="Times New Roman" w:hAnsi="Times New Roman"/>
          <w:sz w:val="24"/>
          <w:szCs w:val="24"/>
        </w:rPr>
        <w:t>мыслы</w:t>
      </w:r>
      <w:r w:rsidR="00BB6462" w:rsidRPr="000B363F">
        <w:rPr>
          <w:rFonts w:ascii="Times New Roman" w:hAnsi="Times New Roman"/>
          <w:sz w:val="24"/>
          <w:szCs w:val="24"/>
        </w:rPr>
        <w:t>.</w:t>
      </w:r>
      <w:r w:rsidRPr="000B363F">
        <w:rPr>
          <w:rFonts w:ascii="Times New Roman" w:hAnsi="Times New Roman"/>
          <w:sz w:val="24"/>
          <w:szCs w:val="24"/>
        </w:rPr>
        <w:t xml:space="preserve"> </w:t>
      </w:r>
      <w:r w:rsidR="00BB6462" w:rsidRPr="000B363F">
        <w:rPr>
          <w:rFonts w:ascii="Times New Roman" w:hAnsi="Times New Roman"/>
          <w:b/>
          <w:i/>
          <w:sz w:val="24"/>
          <w:szCs w:val="24"/>
        </w:rPr>
        <w:t>О</w:t>
      </w:r>
      <w:r w:rsidRPr="000B363F">
        <w:rPr>
          <w:rFonts w:ascii="Times New Roman" w:hAnsi="Times New Roman"/>
          <w:b/>
          <w:i/>
          <w:sz w:val="24"/>
          <w:szCs w:val="24"/>
        </w:rPr>
        <w:t>смысляют</w:t>
      </w:r>
      <w:r w:rsidRPr="000B363F">
        <w:rPr>
          <w:rFonts w:ascii="Times New Roman" w:hAnsi="Times New Roman"/>
          <w:sz w:val="24"/>
          <w:szCs w:val="24"/>
        </w:rPr>
        <w:t xml:space="preserve"> смысл все пятые части, весь пятый горизонт</w:t>
      </w:r>
      <w:r w:rsidR="00BB6462" w:rsidRPr="000B363F">
        <w:rPr>
          <w:rFonts w:ascii="Times New Roman" w:hAnsi="Times New Roman"/>
          <w:sz w:val="24"/>
          <w:szCs w:val="24"/>
        </w:rPr>
        <w:t>,</w:t>
      </w:r>
      <w:r w:rsidRPr="000B363F">
        <w:rPr>
          <w:rFonts w:ascii="Times New Roman" w:hAnsi="Times New Roman"/>
          <w:sz w:val="24"/>
          <w:szCs w:val="24"/>
        </w:rPr>
        <w:t xml:space="preserve"> только соответствующего качества. Соответственно, более общие, грубые там, обобщённые смыслы внизу, то же самое суть; более сложные, высокие – вверху. </w:t>
      </w:r>
      <w:r w:rsidR="00BB6462" w:rsidRPr="000B363F">
        <w:rPr>
          <w:rFonts w:ascii="Times New Roman" w:hAnsi="Times New Roman"/>
          <w:sz w:val="24"/>
          <w:szCs w:val="24"/>
        </w:rPr>
        <w:t>Т</w:t>
      </w:r>
      <w:r w:rsidRPr="000B363F">
        <w:rPr>
          <w:rFonts w:ascii="Times New Roman" w:hAnsi="Times New Roman"/>
          <w:sz w:val="24"/>
          <w:szCs w:val="24"/>
        </w:rPr>
        <w:t xml:space="preserve">о же самое Око, да? И вот мы должны увидеть, что Слово Отца по пятой расе, и с этого начинался Синтез. Это: смыслы – одна часть, суть – одна часть, мысли – одна часть, и всё. И мы когда-то встраивались в восьмерицу. Когда мы сейчас дошли до </w:t>
      </w:r>
      <w:r w:rsidRPr="000B363F">
        <w:rPr>
          <w:rFonts w:ascii="Times New Roman" w:hAnsi="Times New Roman"/>
          <w:i/>
          <w:sz w:val="24"/>
          <w:szCs w:val="24"/>
        </w:rPr>
        <w:t>(чих)</w:t>
      </w:r>
      <w:r w:rsidRPr="000B363F">
        <w:rPr>
          <w:rFonts w:ascii="Times New Roman" w:hAnsi="Times New Roman"/>
          <w:sz w:val="24"/>
          <w:szCs w:val="24"/>
        </w:rPr>
        <w:t xml:space="preserve"> спасибо, точно, до Метагалактического развития, фактически одно и то же явление, допустим, суть</w:t>
      </w:r>
      <w:r w:rsidR="00BB6462" w:rsidRPr="000B363F">
        <w:rPr>
          <w:rFonts w:ascii="Times New Roman" w:hAnsi="Times New Roman"/>
          <w:sz w:val="24"/>
          <w:szCs w:val="24"/>
        </w:rPr>
        <w:t>,</w:t>
      </w:r>
      <w:r w:rsidRPr="000B363F">
        <w:rPr>
          <w:rFonts w:ascii="Times New Roman" w:hAnsi="Times New Roman"/>
          <w:sz w:val="24"/>
          <w:szCs w:val="24"/>
        </w:rPr>
        <w:t xml:space="preserve"> сейчас мо</w:t>
      </w:r>
      <w:r w:rsidR="00BB6462" w:rsidRPr="000B363F">
        <w:rPr>
          <w:rFonts w:ascii="Times New Roman" w:hAnsi="Times New Roman"/>
          <w:sz w:val="24"/>
          <w:szCs w:val="24"/>
        </w:rPr>
        <w:t>гу</w:t>
      </w:r>
      <w:r w:rsidRPr="000B363F">
        <w:rPr>
          <w:rFonts w:ascii="Times New Roman" w:hAnsi="Times New Roman"/>
          <w:sz w:val="24"/>
          <w:szCs w:val="24"/>
        </w:rPr>
        <w:t>т развернуть, я вам сказал, четыре части, а на самом деле восемь. Но ваш масштаб</w:t>
      </w:r>
      <w:r w:rsidR="00BB6462" w:rsidRPr="000B363F">
        <w:rPr>
          <w:rFonts w:ascii="Times New Roman" w:hAnsi="Times New Roman"/>
          <w:sz w:val="24"/>
          <w:szCs w:val="24"/>
        </w:rPr>
        <w:t xml:space="preserve"> –</w:t>
      </w:r>
      <w:r w:rsidRPr="000B363F">
        <w:rPr>
          <w:rFonts w:ascii="Times New Roman" w:hAnsi="Times New Roman"/>
          <w:sz w:val="24"/>
          <w:szCs w:val="24"/>
        </w:rPr>
        <w:t xml:space="preserve"> пока четыре, но ещё есть четыре вида синтезтел. Синтезтело Посвящённого тоже рассматривает суть. То есть, синтезтело – это не оболочка в виде скафандра, а вполне динамичная часть, распознающая суть, если у вас есть посвящение Посвящённого. Если посвящение есть, у вас растёт синтезтело Посвящённого. Мы сейчас только что занимались. То же самое, есть посвящение Логоса – растёт синтезтело Логоса и ещё более высокое познание сути. Тоже специально говорю, на перспективу, что синтезтела – это не абстрактные костюмы и оболочки, а это очень динамические, развитые части, которые рассматривают </w:t>
      </w:r>
      <w:r w:rsidRPr="000B363F">
        <w:rPr>
          <w:rFonts w:ascii="Times New Roman" w:hAnsi="Times New Roman"/>
          <w:b/>
          <w:i/>
          <w:sz w:val="24"/>
          <w:szCs w:val="24"/>
        </w:rPr>
        <w:t>суть в целом</w:t>
      </w:r>
      <w:r w:rsidRPr="000B363F">
        <w:rPr>
          <w:rFonts w:ascii="Times New Roman" w:hAnsi="Times New Roman"/>
          <w:sz w:val="24"/>
          <w:szCs w:val="24"/>
        </w:rPr>
        <w:t>, что очень сложно.</w:t>
      </w:r>
    </w:p>
    <w:p w:rsidR="00BB6462" w:rsidRPr="000B363F" w:rsidRDefault="003F3E64" w:rsidP="003F3E64">
      <w:pPr>
        <w:tabs>
          <w:tab w:val="center" w:pos="5386"/>
        </w:tabs>
        <w:spacing w:after="0" w:line="240" w:lineRule="auto"/>
        <w:ind w:firstLine="454"/>
        <w:jc w:val="both"/>
        <w:rPr>
          <w:rFonts w:ascii="Times New Roman" w:hAnsi="Times New Roman"/>
          <w:sz w:val="24"/>
          <w:szCs w:val="24"/>
        </w:rPr>
      </w:pPr>
      <w:r w:rsidRPr="000B363F">
        <w:rPr>
          <w:rFonts w:ascii="Times New Roman" w:hAnsi="Times New Roman"/>
          <w:sz w:val="24"/>
          <w:szCs w:val="24"/>
        </w:rPr>
        <w:t>В итоге, вернёмся сейчас к Интеллекту. То есть, вот сейчас вначале установите, что сутью занимаются все восемь частей шестого горизонта, частей по Ипостасям Синтеза. Базовых четыре: Сознание, Интеллект, Разум, Истина и четыре синтезтела, которые идут выше: это Посвящ</w:t>
      </w:r>
      <w:r w:rsidR="00BB6462" w:rsidRPr="000B363F">
        <w:rPr>
          <w:rFonts w:ascii="Times New Roman" w:hAnsi="Times New Roman"/>
          <w:sz w:val="24"/>
          <w:szCs w:val="24"/>
        </w:rPr>
        <w:t>ё</w:t>
      </w:r>
      <w:r w:rsidRPr="000B363F">
        <w:rPr>
          <w:rFonts w:ascii="Times New Roman" w:hAnsi="Times New Roman"/>
          <w:sz w:val="24"/>
          <w:szCs w:val="24"/>
        </w:rPr>
        <w:t>нного, это Логоса, это Всемогущего и синтезтело Сына на вершине. То есть, фактически, развитие Разума, Интеллекта и Сознания относятся к работе кого? Сына.</w:t>
      </w:r>
    </w:p>
    <w:p w:rsidR="001A4BF2" w:rsidRPr="000B363F" w:rsidRDefault="003F3E64" w:rsidP="003F3E64">
      <w:pPr>
        <w:tabs>
          <w:tab w:val="center" w:pos="5386"/>
        </w:tabs>
        <w:spacing w:after="0" w:line="240" w:lineRule="auto"/>
        <w:ind w:firstLine="454"/>
        <w:jc w:val="both"/>
        <w:rPr>
          <w:rFonts w:ascii="Times New Roman" w:hAnsi="Times New Roman"/>
          <w:sz w:val="24"/>
          <w:szCs w:val="24"/>
        </w:rPr>
      </w:pPr>
      <w:r w:rsidRPr="000B363F">
        <w:rPr>
          <w:rFonts w:ascii="Times New Roman" w:hAnsi="Times New Roman"/>
          <w:sz w:val="24"/>
          <w:szCs w:val="24"/>
        </w:rPr>
        <w:t>И так везде. Начинаете ощущать – это не только ощущение второй части, это все вторые</w:t>
      </w:r>
      <w:r w:rsidR="00BB6462" w:rsidRPr="000B363F">
        <w:rPr>
          <w:rFonts w:ascii="Times New Roman" w:hAnsi="Times New Roman"/>
          <w:sz w:val="24"/>
          <w:szCs w:val="24"/>
        </w:rPr>
        <w:t>:</w:t>
      </w:r>
      <w:r w:rsidRPr="000B363F">
        <w:rPr>
          <w:rFonts w:ascii="Times New Roman" w:hAnsi="Times New Roman"/>
          <w:sz w:val="24"/>
          <w:szCs w:val="24"/>
        </w:rPr>
        <w:t xml:space="preserve"> восемь частей второго горизонта. Начинаете говорить об идеях – это все восемь частей седьмого горизонта. На этот стандарт надо перестроить нашу голову. Можно сказать – и наш Интеллект тоже. Вот </w:t>
      </w:r>
      <w:r w:rsidR="00BB6462" w:rsidRPr="000B363F">
        <w:rPr>
          <w:rFonts w:ascii="Times New Roman" w:hAnsi="Times New Roman"/>
          <w:sz w:val="24"/>
          <w:szCs w:val="24"/>
        </w:rPr>
        <w:t>«</w:t>
      </w:r>
      <w:r w:rsidRPr="000B363F">
        <w:rPr>
          <w:rFonts w:ascii="Times New Roman" w:hAnsi="Times New Roman"/>
          <w:sz w:val="24"/>
          <w:szCs w:val="24"/>
        </w:rPr>
        <w:t>Интеллект</w:t>
      </w:r>
      <w:r w:rsidR="00BB6462" w:rsidRPr="000B363F">
        <w:rPr>
          <w:rFonts w:ascii="Times New Roman" w:hAnsi="Times New Roman"/>
          <w:sz w:val="24"/>
          <w:szCs w:val="24"/>
        </w:rPr>
        <w:t>»</w:t>
      </w:r>
      <w:r w:rsidRPr="000B363F">
        <w:rPr>
          <w:rFonts w:ascii="Times New Roman" w:hAnsi="Times New Roman"/>
          <w:sz w:val="24"/>
          <w:szCs w:val="24"/>
        </w:rPr>
        <w:t xml:space="preserve"> переводится</w:t>
      </w:r>
      <w:r w:rsidR="00BB6462" w:rsidRPr="000B363F">
        <w:rPr>
          <w:rFonts w:ascii="Times New Roman" w:hAnsi="Times New Roman"/>
          <w:sz w:val="24"/>
          <w:szCs w:val="24"/>
        </w:rPr>
        <w:t>,</w:t>
      </w:r>
      <w:r w:rsidRPr="000B363F">
        <w:rPr>
          <w:rFonts w:ascii="Times New Roman" w:hAnsi="Times New Roman"/>
          <w:sz w:val="24"/>
          <w:szCs w:val="24"/>
        </w:rPr>
        <w:t xml:space="preserve"> самый известный цивилизационный перевод – это «читающий». Да-да-да. То есть, Интеллект – это который читает. Естественно, по привычк</w:t>
      </w:r>
      <w:r w:rsidR="00BB6462" w:rsidRPr="000B363F">
        <w:rPr>
          <w:rFonts w:ascii="Times New Roman" w:hAnsi="Times New Roman"/>
          <w:sz w:val="24"/>
          <w:szCs w:val="24"/>
        </w:rPr>
        <w:t>ам</w:t>
      </w:r>
      <w:r w:rsidRPr="000B363F">
        <w:rPr>
          <w:rFonts w:ascii="Times New Roman" w:hAnsi="Times New Roman"/>
          <w:sz w:val="24"/>
          <w:szCs w:val="24"/>
        </w:rPr>
        <w:t xml:space="preserve">, мы скажем: это читать книгу. Я бы сказал по-другому: это не просто читающий, это </w:t>
      </w:r>
      <w:r w:rsidRPr="000B363F">
        <w:rPr>
          <w:rFonts w:ascii="Times New Roman" w:hAnsi="Times New Roman"/>
          <w:b/>
          <w:i/>
          <w:sz w:val="24"/>
          <w:szCs w:val="24"/>
        </w:rPr>
        <w:t>считывающий</w:t>
      </w:r>
      <w:r w:rsidRPr="000B363F">
        <w:rPr>
          <w:rFonts w:ascii="Times New Roman" w:hAnsi="Times New Roman"/>
          <w:sz w:val="24"/>
          <w:szCs w:val="24"/>
        </w:rPr>
        <w:t xml:space="preserve">. Можно ещё глубже сказать: </w:t>
      </w:r>
      <w:r w:rsidRPr="000B363F">
        <w:rPr>
          <w:rFonts w:ascii="Times New Roman" w:hAnsi="Times New Roman"/>
          <w:b/>
          <w:i/>
          <w:sz w:val="24"/>
          <w:szCs w:val="24"/>
        </w:rPr>
        <w:t>читающий между строк</w:t>
      </w:r>
      <w:r w:rsidRPr="000B363F">
        <w:rPr>
          <w:rFonts w:ascii="Times New Roman" w:hAnsi="Times New Roman"/>
          <w:sz w:val="24"/>
          <w:szCs w:val="24"/>
        </w:rPr>
        <w:t>. То есть там, где обычно прочтё</w:t>
      </w:r>
      <w:r w:rsidR="00BB6462" w:rsidRPr="000B363F">
        <w:rPr>
          <w:rFonts w:ascii="Times New Roman" w:hAnsi="Times New Roman"/>
          <w:sz w:val="24"/>
          <w:szCs w:val="24"/>
        </w:rPr>
        <w:t>т</w:t>
      </w:r>
      <w:r w:rsidRPr="000B363F">
        <w:rPr>
          <w:rFonts w:ascii="Times New Roman" w:hAnsi="Times New Roman"/>
          <w:sz w:val="24"/>
          <w:szCs w:val="24"/>
        </w:rPr>
        <w:t xml:space="preserve"> текст, Интеллект выкопает чего-то, чего вроде бы не видно, но там заложено. Вот это знаменитое умение читать между строк и читайте между строк – это развитие Интеллекта, хорошее развитие.</w:t>
      </w:r>
    </w:p>
    <w:p w:rsidR="001A4BF2" w:rsidRPr="000B363F" w:rsidRDefault="003F3E64" w:rsidP="003F3E64">
      <w:pPr>
        <w:tabs>
          <w:tab w:val="center" w:pos="5386"/>
        </w:tabs>
        <w:spacing w:after="0" w:line="240" w:lineRule="auto"/>
        <w:ind w:firstLine="454"/>
        <w:jc w:val="both"/>
        <w:rPr>
          <w:rFonts w:ascii="Times New Roman" w:hAnsi="Times New Roman"/>
          <w:sz w:val="24"/>
          <w:szCs w:val="24"/>
        </w:rPr>
      </w:pPr>
      <w:r w:rsidRPr="000B363F">
        <w:rPr>
          <w:rFonts w:ascii="Times New Roman" w:hAnsi="Times New Roman"/>
          <w:sz w:val="24"/>
          <w:szCs w:val="24"/>
        </w:rPr>
        <w:lastRenderedPageBreak/>
        <w:t xml:space="preserve">Потом Ин-тело: ин – в тело. Интеллект умеет входить туда, куда остальное войти не может. То есть побывать там, абстрагировано, ещё как-то, куда никто войти не может. Поэтому </w:t>
      </w:r>
      <w:r w:rsidRPr="000B363F">
        <w:rPr>
          <w:rFonts w:ascii="Times New Roman" w:hAnsi="Times New Roman"/>
          <w:b/>
          <w:i/>
          <w:sz w:val="24"/>
          <w:szCs w:val="24"/>
        </w:rPr>
        <w:t>Интеллект – это физика Трансвизора</w:t>
      </w:r>
      <w:r w:rsidRPr="000B363F">
        <w:rPr>
          <w:rFonts w:ascii="Times New Roman" w:hAnsi="Times New Roman"/>
          <w:sz w:val="24"/>
          <w:szCs w:val="24"/>
        </w:rPr>
        <w:t xml:space="preserve">. А Трансвизор – 15-я часть, он трансвизируется и складывает то новое, чего нет. Но чтобы трансвизировал Трансвизор, что-то сложил и куда-то дошёл, нужен Интеллект, который туда сможет войти. Ин-тело – в тело. В любое тело, в любой объект, в любой субъект Интеллект может проникнуть. </w:t>
      </w:r>
      <w:r w:rsidR="001A4BF2" w:rsidRPr="000B363F">
        <w:rPr>
          <w:rFonts w:ascii="Times New Roman" w:hAnsi="Times New Roman"/>
          <w:sz w:val="24"/>
          <w:szCs w:val="24"/>
        </w:rPr>
        <w:t>К</w:t>
      </w:r>
      <w:r w:rsidRPr="000B363F">
        <w:rPr>
          <w:rFonts w:ascii="Times New Roman" w:hAnsi="Times New Roman"/>
          <w:sz w:val="24"/>
          <w:szCs w:val="24"/>
        </w:rPr>
        <w:t xml:space="preserve">ак говорят люди, специалисты: найти лазейку. Так проще. Вот Интеллект своим Интеллектом ищет лазейку. Мы не обязательно говорим лазейку, но найти ту грань, через которую можно распознать внутреннее или внешнее в этом субъекте или объекте. Я, я без шуток. То есть, Интеллект – это не просто распознаватель сути, а это поисковик, </w:t>
      </w:r>
      <w:r w:rsidRPr="000B363F">
        <w:rPr>
          <w:rFonts w:ascii="Times New Roman" w:hAnsi="Times New Roman"/>
          <w:i/>
          <w:sz w:val="24"/>
          <w:szCs w:val="24"/>
        </w:rPr>
        <w:t>(усмехается)</w:t>
      </w:r>
      <w:r w:rsidRPr="000B363F">
        <w:rPr>
          <w:rFonts w:ascii="Times New Roman" w:hAnsi="Times New Roman"/>
          <w:sz w:val="24"/>
          <w:szCs w:val="24"/>
        </w:rPr>
        <w:t xml:space="preserve"> поисковик с возможностью ответа на вопрос по итогам находки. То есть, не просто её найти, а ещё </w:t>
      </w:r>
      <w:r w:rsidR="001A4BF2" w:rsidRPr="000B363F">
        <w:rPr>
          <w:rFonts w:ascii="Times New Roman" w:hAnsi="Times New Roman"/>
          <w:sz w:val="24"/>
          <w:szCs w:val="24"/>
        </w:rPr>
        <w:t>её</w:t>
      </w:r>
      <w:r w:rsidRPr="000B363F">
        <w:rPr>
          <w:rFonts w:ascii="Times New Roman" w:hAnsi="Times New Roman"/>
          <w:sz w:val="24"/>
          <w:szCs w:val="24"/>
        </w:rPr>
        <w:t xml:space="preserve"> обработать, распознать, сложить разные виды сути, подтянуть, кстати, вот почему-то мы так не думаем: все нижестоящие варианты входят в вышестоящие, как часть. Значит, кроме сути</w:t>
      </w:r>
      <w:r w:rsidR="001A4BF2" w:rsidRPr="000B363F">
        <w:rPr>
          <w:rFonts w:ascii="Times New Roman" w:hAnsi="Times New Roman"/>
          <w:sz w:val="24"/>
          <w:szCs w:val="24"/>
        </w:rPr>
        <w:t xml:space="preserve"> и</w:t>
      </w:r>
      <w:r w:rsidRPr="000B363F">
        <w:rPr>
          <w:rFonts w:ascii="Times New Roman" w:hAnsi="Times New Roman"/>
          <w:sz w:val="24"/>
          <w:szCs w:val="24"/>
        </w:rPr>
        <w:t xml:space="preserve"> подтянуть смыслы, кстати, и позицию наблюдателя Веры; и в одиннадцатой ч</w:t>
      </w:r>
      <w:r w:rsidR="001A4BF2" w:rsidRPr="000B363F">
        <w:rPr>
          <w:rFonts w:ascii="Times New Roman" w:hAnsi="Times New Roman"/>
          <w:sz w:val="24"/>
          <w:szCs w:val="24"/>
        </w:rPr>
        <w:t xml:space="preserve">асти что у нас? Не чувства, а, </w:t>
      </w:r>
      <w:r w:rsidRPr="000B363F">
        <w:rPr>
          <w:rFonts w:ascii="Times New Roman" w:hAnsi="Times New Roman"/>
          <w:sz w:val="24"/>
          <w:szCs w:val="24"/>
        </w:rPr>
        <w:t xml:space="preserve">что-то типа Голограмм, допустим. И в десятой части Восприятие, что у нас? </w:t>
      </w:r>
      <w:r w:rsidRPr="000B363F">
        <w:rPr>
          <w:rFonts w:ascii="Times New Roman" w:hAnsi="Times New Roman"/>
          <w:i/>
          <w:sz w:val="24"/>
          <w:szCs w:val="24"/>
        </w:rPr>
        <w:t>(Ответ из зала: воспитанность)</w:t>
      </w:r>
      <w:r w:rsidRPr="000B363F">
        <w:rPr>
          <w:rFonts w:ascii="Times New Roman" w:hAnsi="Times New Roman"/>
          <w:sz w:val="24"/>
          <w:szCs w:val="24"/>
        </w:rPr>
        <w:t xml:space="preserve"> И воспитанность. Воспитанность не в смысле там, как я перед вами стою, а та же воспитанность Интеллекта, воспитанность Веры. Не в том, что у меня Вера есть, Вера может быть и есть, а вот воспитана она, чтобы действовать? Не то, что у меня Интеллект есть, Интеллект может быть и есть, а насколько он образован и воспитан, чтобы действовать корректно, особенно воспитан. В</w:t>
      </w:r>
      <w:r w:rsidR="001A4BF2" w:rsidRPr="000B363F">
        <w:rPr>
          <w:rFonts w:ascii="Times New Roman" w:hAnsi="Times New Roman"/>
          <w:sz w:val="24"/>
          <w:szCs w:val="24"/>
        </w:rPr>
        <w:t>едь в</w:t>
      </w:r>
      <w:r w:rsidRPr="000B363F">
        <w:rPr>
          <w:rFonts w:ascii="Times New Roman" w:hAnsi="Times New Roman"/>
          <w:sz w:val="24"/>
          <w:szCs w:val="24"/>
        </w:rPr>
        <w:t xml:space="preserve"> некоторые вещи можно нос не совать не потому, что нельзя, а незачем. Надо распознать, что незачем. А в некоторые надо совать нос, потому что есть зачем</w:t>
      </w:r>
      <w:r w:rsidR="001A4BF2" w:rsidRPr="000B363F">
        <w:rPr>
          <w:rFonts w:ascii="Times New Roman" w:hAnsi="Times New Roman"/>
          <w:sz w:val="24"/>
          <w:szCs w:val="24"/>
        </w:rPr>
        <w:t>, а</w:t>
      </w:r>
      <w:r w:rsidRPr="000B363F">
        <w:rPr>
          <w:rFonts w:ascii="Times New Roman" w:hAnsi="Times New Roman"/>
          <w:sz w:val="24"/>
          <w:szCs w:val="24"/>
        </w:rPr>
        <w:t xml:space="preserve"> не хочется, а надо. </w:t>
      </w:r>
      <w:r w:rsidRPr="000B363F">
        <w:rPr>
          <w:rFonts w:ascii="Times New Roman" w:hAnsi="Times New Roman"/>
          <w:b/>
          <w:i/>
          <w:sz w:val="24"/>
          <w:szCs w:val="24"/>
        </w:rPr>
        <w:t>Это проблема воспитанности Интеллекта</w:t>
      </w:r>
      <w:r w:rsidRPr="000B363F">
        <w:rPr>
          <w:rFonts w:ascii="Times New Roman" w:hAnsi="Times New Roman"/>
          <w:sz w:val="24"/>
          <w:szCs w:val="24"/>
        </w:rPr>
        <w:t>.</w:t>
      </w:r>
    </w:p>
    <w:p w:rsidR="001A4BF2" w:rsidRPr="000B363F" w:rsidRDefault="003F3E64" w:rsidP="003F3E64">
      <w:pPr>
        <w:tabs>
          <w:tab w:val="center" w:pos="5386"/>
        </w:tabs>
        <w:spacing w:after="0" w:line="240" w:lineRule="auto"/>
        <w:ind w:firstLine="454"/>
        <w:jc w:val="both"/>
        <w:rPr>
          <w:rFonts w:ascii="Times New Roman" w:hAnsi="Times New Roman"/>
          <w:sz w:val="24"/>
          <w:szCs w:val="24"/>
        </w:rPr>
      </w:pPr>
      <w:r w:rsidRPr="000B363F">
        <w:rPr>
          <w:rFonts w:ascii="Times New Roman" w:hAnsi="Times New Roman"/>
          <w:sz w:val="24"/>
          <w:szCs w:val="24"/>
        </w:rPr>
        <w:t>Мощь Отца, которая, чем живёт? Не движением. О, поймал. Поймал. У нас 16-рица</w:t>
      </w:r>
      <w:r w:rsidR="001A4BF2" w:rsidRPr="000B363F">
        <w:rPr>
          <w:rFonts w:ascii="Times New Roman" w:hAnsi="Times New Roman"/>
          <w:sz w:val="24"/>
          <w:szCs w:val="24"/>
        </w:rPr>
        <w:t xml:space="preserve"> динамики.</w:t>
      </w:r>
      <w:r w:rsidRPr="000B363F">
        <w:rPr>
          <w:rFonts w:ascii="Times New Roman" w:hAnsi="Times New Roman"/>
          <w:sz w:val="24"/>
          <w:szCs w:val="24"/>
        </w:rPr>
        <w:t xml:space="preserve"> </w:t>
      </w:r>
      <w:r w:rsidR="001A4BF2" w:rsidRPr="000B363F">
        <w:rPr>
          <w:rFonts w:ascii="Times New Roman" w:hAnsi="Times New Roman"/>
          <w:i/>
          <w:sz w:val="24"/>
          <w:szCs w:val="24"/>
        </w:rPr>
        <w:t>М</w:t>
      </w:r>
      <w:r w:rsidRPr="000B363F">
        <w:rPr>
          <w:rFonts w:ascii="Times New Roman" w:hAnsi="Times New Roman"/>
          <w:i/>
          <w:sz w:val="24"/>
          <w:szCs w:val="24"/>
        </w:rPr>
        <w:t>ощой</w:t>
      </w:r>
      <w:r w:rsidRPr="000B363F">
        <w:rPr>
          <w:rFonts w:ascii="Times New Roman" w:hAnsi="Times New Roman"/>
          <w:sz w:val="24"/>
          <w:szCs w:val="24"/>
        </w:rPr>
        <w:t xml:space="preserve"> живёт, да? </w:t>
      </w:r>
      <w:r w:rsidR="001A4BF2" w:rsidRPr="000B363F">
        <w:rPr>
          <w:rFonts w:ascii="Times New Roman" w:hAnsi="Times New Roman"/>
          <w:sz w:val="24"/>
          <w:szCs w:val="24"/>
        </w:rPr>
        <w:t>С</w:t>
      </w:r>
      <w:r w:rsidRPr="000B363F">
        <w:rPr>
          <w:rFonts w:ascii="Times New Roman" w:hAnsi="Times New Roman"/>
          <w:sz w:val="24"/>
          <w:szCs w:val="24"/>
        </w:rPr>
        <w:t>амое простое, мощой живёт. Создаёт Мощ</w:t>
      </w:r>
      <w:r w:rsidR="001A4BF2" w:rsidRPr="000B363F">
        <w:rPr>
          <w:rFonts w:ascii="Times New Roman" w:hAnsi="Times New Roman"/>
          <w:sz w:val="24"/>
          <w:szCs w:val="24"/>
        </w:rPr>
        <w:t>ь</w:t>
      </w:r>
      <w:r w:rsidRPr="000B363F">
        <w:rPr>
          <w:rFonts w:ascii="Times New Roman" w:hAnsi="Times New Roman"/>
          <w:sz w:val="24"/>
          <w:szCs w:val="24"/>
        </w:rPr>
        <w:t xml:space="preserve"> Интеллект</w:t>
      </w:r>
      <w:r w:rsidR="001A4BF2" w:rsidRPr="000B363F">
        <w:rPr>
          <w:rFonts w:ascii="Times New Roman" w:hAnsi="Times New Roman"/>
          <w:sz w:val="24"/>
          <w:szCs w:val="24"/>
        </w:rPr>
        <w:t>а</w:t>
      </w:r>
      <w:r w:rsidRPr="000B363F">
        <w:rPr>
          <w:rFonts w:ascii="Times New Roman" w:hAnsi="Times New Roman"/>
          <w:sz w:val="24"/>
          <w:szCs w:val="24"/>
        </w:rPr>
        <w:t xml:space="preserve">. Хотите Мощный Интеллект? 14 плюс 9 синтезируйте, но только дееспособный должен быть. То есть, Мощь на основе дееспособности. </w:t>
      </w:r>
      <w:r w:rsidR="001A4BF2" w:rsidRPr="000B363F">
        <w:rPr>
          <w:rFonts w:ascii="Times New Roman" w:hAnsi="Times New Roman"/>
          <w:sz w:val="24"/>
          <w:szCs w:val="24"/>
        </w:rPr>
        <w:t>П</w:t>
      </w:r>
      <w:r w:rsidRPr="000B363F">
        <w:rPr>
          <w:rFonts w:ascii="Times New Roman" w:hAnsi="Times New Roman"/>
          <w:sz w:val="24"/>
          <w:szCs w:val="24"/>
        </w:rPr>
        <w:t>од лежачий камень вода не течёт и так далее. То есть, надо чтоб</w:t>
      </w:r>
      <w:r w:rsidR="001A4BF2" w:rsidRPr="000B363F">
        <w:rPr>
          <w:rFonts w:ascii="Times New Roman" w:hAnsi="Times New Roman"/>
          <w:sz w:val="24"/>
          <w:szCs w:val="24"/>
        </w:rPr>
        <w:t>…</w:t>
      </w:r>
      <w:r w:rsidRPr="000B363F">
        <w:rPr>
          <w:rFonts w:ascii="Times New Roman" w:hAnsi="Times New Roman"/>
          <w:sz w:val="24"/>
          <w:szCs w:val="24"/>
        </w:rPr>
        <w:t xml:space="preserve"> ну не надо, чтоб наш камень двигался, у нас всё-таки не камень. Надо иметь возможность двигаться этой частью, чтобы появилась Мощь. И вот всё это входит в Интеллект как нижестоящ</w:t>
      </w:r>
      <w:r w:rsidR="001A4BF2" w:rsidRPr="000B363F">
        <w:rPr>
          <w:rFonts w:ascii="Times New Roman" w:hAnsi="Times New Roman"/>
          <w:sz w:val="24"/>
          <w:szCs w:val="24"/>
        </w:rPr>
        <w:t>ие</w:t>
      </w:r>
      <w:r w:rsidRPr="000B363F">
        <w:rPr>
          <w:rFonts w:ascii="Times New Roman" w:hAnsi="Times New Roman"/>
          <w:sz w:val="24"/>
          <w:szCs w:val="24"/>
        </w:rPr>
        <w:t xml:space="preserve"> част</w:t>
      </w:r>
      <w:r w:rsidR="001A4BF2" w:rsidRPr="000B363F">
        <w:rPr>
          <w:rFonts w:ascii="Times New Roman" w:hAnsi="Times New Roman"/>
          <w:sz w:val="24"/>
          <w:szCs w:val="24"/>
        </w:rPr>
        <w:t>и</w:t>
      </w:r>
      <w:r w:rsidRPr="000B363F">
        <w:rPr>
          <w:rFonts w:ascii="Times New Roman" w:hAnsi="Times New Roman"/>
          <w:sz w:val="24"/>
          <w:szCs w:val="24"/>
        </w:rPr>
        <w:t>.</w:t>
      </w:r>
    </w:p>
    <w:p w:rsidR="003F3E64" w:rsidRPr="000B363F" w:rsidRDefault="003F3E64" w:rsidP="003F3E64">
      <w:pPr>
        <w:tabs>
          <w:tab w:val="center" w:pos="5386"/>
        </w:tabs>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Поэтому Интеллект – это не только суть, а это </w:t>
      </w:r>
      <w:r w:rsidRPr="000B363F">
        <w:rPr>
          <w:rFonts w:ascii="Times New Roman" w:hAnsi="Times New Roman"/>
          <w:b/>
          <w:i/>
          <w:sz w:val="24"/>
          <w:szCs w:val="24"/>
        </w:rPr>
        <w:t>синтез всех тринадцати предыдущих выражений</w:t>
      </w:r>
      <w:r w:rsidRPr="000B363F">
        <w:rPr>
          <w:rFonts w:ascii="Times New Roman" w:hAnsi="Times New Roman"/>
          <w:sz w:val="24"/>
          <w:szCs w:val="24"/>
        </w:rPr>
        <w:t>. Почему я говорю синтез? Есть такая хитрая вещь, которую все знают как стандарт, но почему-то не относят ни к Интеллекту, ни к другим частям, но очень важная часть. Сын, у нас вот сейчас 30-й Синтез с утра был, Синтез Сына. Сын</w:t>
      </w:r>
      <w:r w:rsidR="00F15AE4" w:rsidRPr="000B363F">
        <w:rPr>
          <w:rFonts w:ascii="Times New Roman" w:hAnsi="Times New Roman"/>
          <w:sz w:val="24"/>
          <w:szCs w:val="24"/>
        </w:rPr>
        <w:t>:</w:t>
      </w:r>
      <w:r w:rsidRPr="000B363F">
        <w:rPr>
          <w:rFonts w:ascii="Times New Roman" w:hAnsi="Times New Roman"/>
          <w:sz w:val="24"/>
          <w:szCs w:val="24"/>
        </w:rPr>
        <w:t xml:space="preserve"> внутри – это Синтез, вовне – это Мудрость. </w:t>
      </w:r>
      <w:r w:rsidR="00F15AE4" w:rsidRPr="000B363F">
        <w:rPr>
          <w:rFonts w:ascii="Times New Roman" w:hAnsi="Times New Roman"/>
          <w:sz w:val="24"/>
          <w:szCs w:val="24"/>
        </w:rPr>
        <w:t>Т</w:t>
      </w:r>
      <w:r w:rsidRPr="000B363F">
        <w:rPr>
          <w:rFonts w:ascii="Times New Roman" w:hAnsi="Times New Roman"/>
          <w:sz w:val="24"/>
          <w:szCs w:val="24"/>
        </w:rPr>
        <w:t xml:space="preserve">акой стандарт. То же самое Дочь: внутри Воля, вовне – Любовь. </w:t>
      </w:r>
      <w:r w:rsidR="00F15AE4" w:rsidRPr="000B363F">
        <w:rPr>
          <w:rFonts w:ascii="Times New Roman" w:hAnsi="Times New Roman"/>
          <w:sz w:val="24"/>
          <w:szCs w:val="24"/>
        </w:rPr>
        <w:t>И</w:t>
      </w:r>
      <w:r w:rsidRPr="000B363F">
        <w:rPr>
          <w:rFonts w:ascii="Times New Roman" w:hAnsi="Times New Roman"/>
          <w:sz w:val="24"/>
          <w:szCs w:val="24"/>
        </w:rPr>
        <w:t xml:space="preserve"> у Отца Дочь занимается Любовью, Сын занимается Мудростью.</w:t>
      </w:r>
    </w:p>
    <w:p w:rsidR="003F3E64" w:rsidRPr="000B363F" w:rsidRDefault="00F15AE4" w:rsidP="003F3E64">
      <w:pPr>
        <w:tabs>
          <w:tab w:val="center" w:pos="5386"/>
        </w:tabs>
        <w:spacing w:after="0" w:line="240" w:lineRule="auto"/>
        <w:ind w:firstLine="454"/>
        <w:jc w:val="both"/>
        <w:rPr>
          <w:rFonts w:ascii="Times New Roman" w:hAnsi="Times New Roman"/>
          <w:sz w:val="24"/>
          <w:szCs w:val="24"/>
        </w:rPr>
      </w:pPr>
      <w:r w:rsidRPr="000B363F">
        <w:rPr>
          <w:rFonts w:ascii="Times New Roman" w:hAnsi="Times New Roman"/>
          <w:sz w:val="24"/>
          <w:szCs w:val="24"/>
        </w:rPr>
        <w:t>Но ч</w:t>
      </w:r>
      <w:r w:rsidR="003F3E64" w:rsidRPr="000B363F">
        <w:rPr>
          <w:rFonts w:ascii="Times New Roman" w:hAnsi="Times New Roman"/>
          <w:sz w:val="24"/>
          <w:szCs w:val="24"/>
        </w:rPr>
        <w:t xml:space="preserve">тобы заниматься Мудростью, у Сына внутри должна быть </w:t>
      </w:r>
      <w:r w:rsidRPr="000B363F">
        <w:rPr>
          <w:rFonts w:ascii="Times New Roman" w:hAnsi="Times New Roman"/>
          <w:sz w:val="24"/>
          <w:szCs w:val="24"/>
        </w:rPr>
        <w:t>–</w:t>
      </w:r>
      <w:r w:rsidR="003F3E64" w:rsidRPr="000B363F">
        <w:rPr>
          <w:rFonts w:ascii="Times New Roman" w:hAnsi="Times New Roman"/>
          <w:sz w:val="24"/>
          <w:szCs w:val="24"/>
        </w:rPr>
        <w:t xml:space="preserve"> Изначальность Синтеза или Синтез как таковой. Чтобы заниматься Любовью, у Дочери</w:t>
      </w:r>
      <w:r w:rsidRPr="000B363F">
        <w:rPr>
          <w:rFonts w:ascii="Times New Roman" w:hAnsi="Times New Roman"/>
          <w:sz w:val="24"/>
          <w:szCs w:val="24"/>
        </w:rPr>
        <w:t xml:space="preserve"> внутри</w:t>
      </w:r>
      <w:r w:rsidR="003F3E64" w:rsidRPr="000B363F">
        <w:rPr>
          <w:rFonts w:ascii="Times New Roman" w:hAnsi="Times New Roman"/>
          <w:sz w:val="24"/>
          <w:szCs w:val="24"/>
        </w:rPr>
        <w:t xml:space="preserve"> должна быть Воля. Если это у Сына и Дочери есть, опускаемся по всем шестым и пятым горизонтам, значит, во всех частях этого горизонта тоже это есть. </w:t>
      </w:r>
    </w:p>
    <w:p w:rsidR="000A2AD7" w:rsidRPr="000B363F" w:rsidRDefault="00F15AE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Т</w:t>
      </w:r>
      <w:r w:rsidR="003F3E64" w:rsidRPr="000B363F">
        <w:rPr>
          <w:rFonts w:ascii="Times New Roman" w:hAnsi="Times New Roman"/>
          <w:sz w:val="24"/>
          <w:szCs w:val="24"/>
        </w:rPr>
        <w:t>ак как мы занимаемся шестым горизонтом: значит в Сознании внутри есть Синтез, хотя бы какой-то поверхностный, а вокруг Мудрость</w:t>
      </w:r>
      <w:r w:rsidRPr="000B363F">
        <w:rPr>
          <w:rFonts w:ascii="Times New Roman" w:hAnsi="Times New Roman"/>
          <w:sz w:val="24"/>
          <w:szCs w:val="24"/>
        </w:rPr>
        <w:t>. П</w:t>
      </w:r>
      <w:r w:rsidR="003F3E64" w:rsidRPr="000B363F">
        <w:rPr>
          <w:rFonts w:ascii="Times New Roman" w:hAnsi="Times New Roman"/>
          <w:sz w:val="24"/>
          <w:szCs w:val="24"/>
        </w:rPr>
        <w:t>ланетарная</w:t>
      </w:r>
      <w:r w:rsidRPr="000B363F">
        <w:rPr>
          <w:rFonts w:ascii="Times New Roman" w:hAnsi="Times New Roman"/>
          <w:sz w:val="24"/>
          <w:szCs w:val="24"/>
        </w:rPr>
        <w:t>. П</w:t>
      </w:r>
      <w:r w:rsidR="003F3E64" w:rsidRPr="000B363F">
        <w:rPr>
          <w:rFonts w:ascii="Times New Roman" w:hAnsi="Times New Roman"/>
          <w:sz w:val="24"/>
          <w:szCs w:val="24"/>
        </w:rPr>
        <w:t>очему? Потому что ИДИВО Планеты – это восемь</w:t>
      </w:r>
      <w:r w:rsidRPr="000B363F">
        <w:rPr>
          <w:rFonts w:ascii="Times New Roman" w:hAnsi="Times New Roman"/>
          <w:sz w:val="24"/>
          <w:szCs w:val="24"/>
        </w:rPr>
        <w:t>…</w:t>
      </w:r>
      <w:r w:rsidR="003F3E64" w:rsidRPr="000B363F">
        <w:rPr>
          <w:rFonts w:ascii="Times New Roman" w:hAnsi="Times New Roman"/>
          <w:sz w:val="24"/>
          <w:szCs w:val="24"/>
        </w:rPr>
        <w:t xml:space="preserve"> Человека Планеты, значит в Интеллекте есть Синтез Метагалактический внутри: ИДИВО Человека Метагалактики – шестнадцать, и Мудрость Метагалактическая во</w:t>
      </w:r>
      <w:r w:rsidRPr="000B363F">
        <w:rPr>
          <w:rFonts w:ascii="Times New Roman" w:hAnsi="Times New Roman"/>
          <w:sz w:val="24"/>
          <w:szCs w:val="24"/>
        </w:rPr>
        <w:t>вне</w:t>
      </w:r>
      <w:r w:rsidR="003F3E64" w:rsidRPr="000B363F">
        <w:rPr>
          <w:rFonts w:ascii="Times New Roman" w:hAnsi="Times New Roman"/>
          <w:sz w:val="24"/>
          <w:szCs w:val="24"/>
        </w:rPr>
        <w:t>, и нам уже легче становится думать. Почему Метагалактическая – потому что ИДИВО Человека Метагалактики – это шестнадцать. В Разуме в новую эпоху внутри Синтез какой? Проявленный. ИДИВО Человека Проявленного – 24. А вовне – Мудрость этого Проявления. Проявление, чтоб было понятно, это Управление Синтеза, куда вы ходите, или вы с кем-то ходите</w:t>
      </w:r>
      <w:r w:rsidRPr="000B363F">
        <w:rPr>
          <w:rFonts w:ascii="Times New Roman" w:hAnsi="Times New Roman"/>
          <w:sz w:val="24"/>
          <w:szCs w:val="24"/>
        </w:rPr>
        <w:t>, если ходите</w:t>
      </w:r>
      <w:r w:rsidR="003F3E64" w:rsidRPr="000B363F">
        <w:rPr>
          <w:rFonts w:ascii="Times New Roman" w:hAnsi="Times New Roman"/>
          <w:sz w:val="24"/>
          <w:szCs w:val="24"/>
        </w:rPr>
        <w:t xml:space="preserve">, кто служит, </w:t>
      </w:r>
      <w:r w:rsidRPr="000B363F">
        <w:rPr>
          <w:rFonts w:ascii="Times New Roman" w:hAnsi="Times New Roman"/>
          <w:sz w:val="24"/>
          <w:szCs w:val="24"/>
        </w:rPr>
        <w:t xml:space="preserve">тот </w:t>
      </w:r>
      <w:r w:rsidR="003F3E64" w:rsidRPr="000B363F">
        <w:rPr>
          <w:rFonts w:ascii="Times New Roman" w:hAnsi="Times New Roman"/>
          <w:sz w:val="24"/>
          <w:szCs w:val="24"/>
        </w:rPr>
        <w:t xml:space="preserve">там действует обязательно. Соответственно, если мы говорим Истина, то там Синтез внутри Изначальный, вовне – Изначальная Мудрость. И мы уже различаем </w:t>
      </w:r>
      <w:r w:rsidR="003F3E64" w:rsidRPr="000B363F">
        <w:rPr>
          <w:rFonts w:ascii="Times New Roman" w:hAnsi="Times New Roman"/>
          <w:b/>
          <w:i/>
          <w:sz w:val="24"/>
          <w:szCs w:val="24"/>
        </w:rPr>
        <w:t>шестой горизонт частей по видам материи</w:t>
      </w:r>
      <w:r w:rsidR="003F3E64" w:rsidRPr="000B363F">
        <w:rPr>
          <w:rFonts w:ascii="Times New Roman" w:hAnsi="Times New Roman"/>
          <w:sz w:val="24"/>
          <w:szCs w:val="24"/>
        </w:rPr>
        <w:t xml:space="preserve">. </w:t>
      </w:r>
      <w:r w:rsidRPr="000B363F">
        <w:rPr>
          <w:rFonts w:ascii="Times New Roman" w:hAnsi="Times New Roman"/>
          <w:sz w:val="24"/>
          <w:szCs w:val="24"/>
        </w:rPr>
        <w:t xml:space="preserve">И </w:t>
      </w:r>
      <w:r w:rsidR="003F3E64" w:rsidRPr="000B363F">
        <w:rPr>
          <w:rFonts w:ascii="Times New Roman" w:hAnsi="Times New Roman"/>
          <w:sz w:val="24"/>
          <w:szCs w:val="24"/>
        </w:rPr>
        <w:t>Интеллект относится к Метагалактике. Другими словами, не имея Интеллекта</w:t>
      </w:r>
      <w:r w:rsidRPr="000B363F">
        <w:rPr>
          <w:rFonts w:ascii="Times New Roman" w:hAnsi="Times New Roman"/>
          <w:sz w:val="24"/>
          <w:szCs w:val="24"/>
        </w:rPr>
        <w:t>,</w:t>
      </w:r>
      <w:r w:rsidR="003F3E64" w:rsidRPr="000B363F">
        <w:rPr>
          <w:rFonts w:ascii="Times New Roman" w:hAnsi="Times New Roman"/>
          <w:sz w:val="24"/>
          <w:szCs w:val="24"/>
        </w:rPr>
        <w:t xml:space="preserve"> в Метагалактике делать нечего. Потому что Метагалактика – это второй пакет восьми частей. Даже не вопрос Разума, вопрос Интеллекта.</w:t>
      </w:r>
    </w:p>
    <w:p w:rsidR="003F3E64" w:rsidRPr="000B363F" w:rsidRDefault="000A2AD7" w:rsidP="000A2AD7">
      <w:pPr>
        <w:pStyle w:val="0"/>
      </w:pPr>
      <w:bookmarkStart w:id="19" w:name="_Toc451784895"/>
      <w:r w:rsidRPr="000B363F">
        <w:t>Эффект Интеллекта – сканирующее распознавание</w:t>
      </w:r>
      <w:bookmarkEnd w:id="19"/>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А что даёт нам Интеллект, кроме того, что Синтез внутри, Мудрость </w:t>
      </w:r>
      <w:r w:rsidR="00F15AE4" w:rsidRPr="000B363F">
        <w:rPr>
          <w:rFonts w:ascii="Times New Roman" w:hAnsi="Times New Roman"/>
          <w:sz w:val="24"/>
          <w:szCs w:val="24"/>
        </w:rPr>
        <w:t>с</w:t>
      </w:r>
      <w:r w:rsidRPr="000B363F">
        <w:rPr>
          <w:rFonts w:ascii="Times New Roman" w:hAnsi="Times New Roman"/>
          <w:sz w:val="24"/>
          <w:szCs w:val="24"/>
        </w:rPr>
        <w:t>наруж</w:t>
      </w:r>
      <w:r w:rsidR="00F15AE4" w:rsidRPr="000B363F">
        <w:rPr>
          <w:rFonts w:ascii="Times New Roman" w:hAnsi="Times New Roman"/>
          <w:sz w:val="24"/>
          <w:szCs w:val="24"/>
        </w:rPr>
        <w:t>и?</w:t>
      </w:r>
      <w:r w:rsidRPr="000B363F">
        <w:rPr>
          <w:rFonts w:ascii="Times New Roman" w:hAnsi="Times New Roman"/>
          <w:sz w:val="24"/>
          <w:szCs w:val="24"/>
        </w:rPr>
        <w:t xml:space="preserve"> Ну распознаёт он суть, распознаёт ладно. Вот он, проникая во что-то, что он там делает? У него очень важная функция, </w:t>
      </w:r>
      <w:r w:rsidRPr="000B363F">
        <w:rPr>
          <w:rFonts w:ascii="Times New Roman" w:hAnsi="Times New Roman"/>
          <w:sz w:val="24"/>
          <w:szCs w:val="24"/>
        </w:rPr>
        <w:lastRenderedPageBreak/>
        <w:t xml:space="preserve">которой нет ни у Разума, ни у Сознания. Он может досложить те фрагменты, которые мы распознали, но в целом не увидели. </w:t>
      </w:r>
      <w:r w:rsidR="00F15AE4" w:rsidRPr="000B363F">
        <w:rPr>
          <w:rFonts w:ascii="Times New Roman" w:hAnsi="Times New Roman"/>
          <w:sz w:val="24"/>
          <w:szCs w:val="24"/>
        </w:rPr>
        <w:t>Т</w:t>
      </w:r>
      <w:r w:rsidRPr="000B363F">
        <w:rPr>
          <w:rFonts w:ascii="Times New Roman" w:hAnsi="Times New Roman"/>
          <w:sz w:val="24"/>
          <w:szCs w:val="24"/>
        </w:rPr>
        <w:t xml:space="preserve">о есть я вижу эту камеру </w:t>
      </w:r>
      <w:r w:rsidRPr="000B363F">
        <w:rPr>
          <w:rFonts w:ascii="Times New Roman" w:hAnsi="Times New Roman"/>
          <w:i/>
          <w:sz w:val="24"/>
          <w:szCs w:val="24"/>
        </w:rPr>
        <w:t>(показывает на видеокамеру),</w:t>
      </w:r>
      <w:r w:rsidRPr="000B363F">
        <w:rPr>
          <w:rFonts w:ascii="Times New Roman" w:hAnsi="Times New Roman"/>
          <w:sz w:val="24"/>
          <w:szCs w:val="24"/>
        </w:rPr>
        <w:t xml:space="preserve"> я смог распознать какие-то элементы, но всё не вижу. И настоящий глубокий Интеллект может, внимание, сканировать, из чего состоит камера, я без шуток, и, распознавая это, сложить в целом её строение</w:t>
      </w:r>
      <w:r w:rsidR="00F15AE4" w:rsidRPr="000B363F">
        <w:rPr>
          <w:rFonts w:ascii="Times New Roman" w:hAnsi="Times New Roman"/>
          <w:sz w:val="24"/>
          <w:szCs w:val="24"/>
        </w:rPr>
        <w:t>. Я</w:t>
      </w:r>
      <w:r w:rsidRPr="000B363F">
        <w:rPr>
          <w:rFonts w:ascii="Times New Roman" w:hAnsi="Times New Roman"/>
          <w:sz w:val="24"/>
          <w:szCs w:val="24"/>
        </w:rPr>
        <w:t xml:space="preserve"> подчёркиваю: даже не зная, что там происходит, это вершина Интеллекта. То есть задача Интеллекта не просто сложить суть, а суметь сосканировать. У меня есть пример, который я на Синтезах привожу, который меня когда-то впечатлил и лучше я не видел.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80-</w:t>
      </w:r>
      <w:r w:rsidR="00F15AE4" w:rsidRPr="000B363F">
        <w:rPr>
          <w:rFonts w:ascii="Times New Roman" w:hAnsi="Times New Roman"/>
          <w:sz w:val="24"/>
          <w:szCs w:val="24"/>
        </w:rPr>
        <w:t>е</w:t>
      </w:r>
      <w:r w:rsidRPr="000B363F">
        <w:rPr>
          <w:rFonts w:ascii="Times New Roman" w:hAnsi="Times New Roman"/>
          <w:sz w:val="24"/>
          <w:szCs w:val="24"/>
        </w:rPr>
        <w:t xml:space="preserve"> год</w:t>
      </w:r>
      <w:r w:rsidR="00F15AE4" w:rsidRPr="000B363F">
        <w:rPr>
          <w:rFonts w:ascii="Times New Roman" w:hAnsi="Times New Roman"/>
          <w:sz w:val="24"/>
          <w:szCs w:val="24"/>
        </w:rPr>
        <w:t>ы</w:t>
      </w:r>
      <w:r w:rsidRPr="000B363F">
        <w:rPr>
          <w:rFonts w:ascii="Times New Roman" w:hAnsi="Times New Roman"/>
          <w:sz w:val="24"/>
          <w:szCs w:val="24"/>
        </w:rPr>
        <w:t>, за 85-й год, космическая связь и компьютер – это громадн</w:t>
      </w:r>
      <w:r w:rsidR="00F15AE4" w:rsidRPr="000B363F">
        <w:rPr>
          <w:rFonts w:ascii="Times New Roman" w:hAnsi="Times New Roman"/>
          <w:sz w:val="24"/>
          <w:szCs w:val="24"/>
        </w:rPr>
        <w:t>ые</w:t>
      </w:r>
      <w:r w:rsidRPr="000B363F">
        <w:rPr>
          <w:rFonts w:ascii="Times New Roman" w:hAnsi="Times New Roman"/>
          <w:sz w:val="24"/>
          <w:szCs w:val="24"/>
        </w:rPr>
        <w:t xml:space="preserve"> бандур</w:t>
      </w:r>
      <w:r w:rsidR="00F15AE4" w:rsidRPr="000B363F">
        <w:rPr>
          <w:rFonts w:ascii="Times New Roman" w:hAnsi="Times New Roman"/>
          <w:sz w:val="24"/>
          <w:szCs w:val="24"/>
        </w:rPr>
        <w:t>ы</w:t>
      </w:r>
      <w:r w:rsidRPr="000B363F">
        <w:rPr>
          <w:rFonts w:ascii="Times New Roman" w:hAnsi="Times New Roman"/>
          <w:sz w:val="24"/>
          <w:szCs w:val="24"/>
        </w:rPr>
        <w:t xml:space="preserve"> примерно с это здание, один из них стоит в том городе, где я в институте учусь. Мы друзья, занимаемся тогда Агни-йогой на тот момент. И вот мы в Совете руководителей и вот он говорит:</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 А я вот там работаю, но могу не появляться. </w:t>
      </w:r>
    </w:p>
    <w:p w:rsidR="00F15AE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Я говорю</w:t>
      </w:r>
      <w:r w:rsidR="00F15AE4" w:rsidRPr="000B363F">
        <w:rPr>
          <w:rFonts w:ascii="Times New Roman" w:hAnsi="Times New Roman"/>
          <w:sz w:val="24"/>
          <w:szCs w:val="24"/>
        </w:rPr>
        <w:t>:</w:t>
      </w:r>
    </w:p>
    <w:p w:rsidR="003F3E64" w:rsidRPr="000B363F" w:rsidRDefault="00F15AE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 </w:t>
      </w:r>
      <w:r w:rsidR="003F3E64" w:rsidRPr="000B363F">
        <w:rPr>
          <w:rFonts w:ascii="Times New Roman" w:hAnsi="Times New Roman"/>
          <w:sz w:val="24"/>
          <w:szCs w:val="24"/>
        </w:rPr>
        <w:t>Как так?</w:t>
      </w:r>
      <w:r w:rsidRPr="000B363F">
        <w:rPr>
          <w:rFonts w:ascii="Times New Roman" w:hAnsi="Times New Roman"/>
          <w:sz w:val="24"/>
          <w:szCs w:val="24"/>
        </w:rPr>
        <w:t xml:space="preserve"> –</w:t>
      </w:r>
      <w:r w:rsidR="003F3E64" w:rsidRPr="000B363F">
        <w:rPr>
          <w:rFonts w:ascii="Times New Roman" w:hAnsi="Times New Roman"/>
          <w:sz w:val="24"/>
          <w:szCs w:val="24"/>
        </w:rPr>
        <w:t xml:space="preserve"> Советский Союз, надо работать каждый день.</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Он говорит</w:t>
      </w:r>
      <w:r w:rsidR="000A2AD7" w:rsidRPr="000B363F">
        <w:rPr>
          <w:rFonts w:ascii="Times New Roman" w:hAnsi="Times New Roman"/>
          <w:sz w:val="24"/>
          <w:szCs w:val="24"/>
        </w:rPr>
        <w:t>: «П</w:t>
      </w:r>
      <w:r w:rsidRPr="000B363F">
        <w:rPr>
          <w:rFonts w:ascii="Times New Roman" w:hAnsi="Times New Roman"/>
          <w:sz w:val="24"/>
          <w:szCs w:val="24"/>
        </w:rPr>
        <w:t>онимаешь, у меня интересная работа, я отвечаю за ремонт вот всей этой громадины, но почти не ремонтирую. И меня держат только</w:t>
      </w:r>
      <w:r w:rsidR="00F15AE4" w:rsidRPr="000B363F">
        <w:rPr>
          <w:rFonts w:ascii="Times New Roman" w:hAnsi="Times New Roman"/>
          <w:sz w:val="24"/>
          <w:szCs w:val="24"/>
        </w:rPr>
        <w:t>,</w:t>
      </w:r>
      <w:r w:rsidRPr="000B363F">
        <w:rPr>
          <w:rFonts w:ascii="Times New Roman" w:hAnsi="Times New Roman"/>
          <w:sz w:val="24"/>
          <w:szCs w:val="24"/>
        </w:rPr>
        <w:t xml:space="preserve"> знаешь почему? Потому что как только что-то ломается, я смогу находить. А больше никто не может. А если больше никто не может, это остановка на несколько месяцев и поиск вот этих всех, ну любого конденсатора, который в этих ящиках, там их миллион</w:t>
      </w:r>
      <w:r w:rsidR="00F15AE4" w:rsidRPr="000B363F">
        <w:rPr>
          <w:rFonts w:ascii="Times New Roman" w:hAnsi="Times New Roman"/>
          <w:sz w:val="24"/>
          <w:szCs w:val="24"/>
        </w:rPr>
        <w:t>ы</w:t>
      </w:r>
      <w:r w:rsidR="000A2AD7" w:rsidRPr="000B363F">
        <w:rPr>
          <w:rFonts w:ascii="Times New Roman" w:hAnsi="Times New Roman"/>
          <w:sz w:val="24"/>
          <w:szCs w:val="24"/>
        </w:rPr>
        <w:t>»</w:t>
      </w:r>
      <w:r w:rsidRPr="000B363F">
        <w:rPr>
          <w:rFonts w:ascii="Times New Roman" w:hAnsi="Times New Roman"/>
          <w:sz w:val="24"/>
          <w:szCs w:val="24"/>
        </w:rPr>
        <w:t>.</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Что делает человек, он просто занимается, он приходит, садится, настраивается на эту аппаратуру, подчёркиваю: два-три этажа сложнейш</w:t>
      </w:r>
      <w:r w:rsidR="00F15AE4" w:rsidRPr="000B363F">
        <w:rPr>
          <w:rFonts w:ascii="Times New Roman" w:hAnsi="Times New Roman"/>
          <w:sz w:val="24"/>
          <w:szCs w:val="24"/>
        </w:rPr>
        <w:t>ей</w:t>
      </w:r>
      <w:r w:rsidRPr="000B363F">
        <w:rPr>
          <w:rFonts w:ascii="Times New Roman" w:hAnsi="Times New Roman"/>
          <w:sz w:val="24"/>
          <w:szCs w:val="24"/>
        </w:rPr>
        <w:t xml:space="preserve"> техник</w:t>
      </w:r>
      <w:r w:rsidR="00F15AE4" w:rsidRPr="000B363F">
        <w:rPr>
          <w:rFonts w:ascii="Times New Roman" w:hAnsi="Times New Roman"/>
          <w:sz w:val="24"/>
          <w:szCs w:val="24"/>
        </w:rPr>
        <w:t>и</w:t>
      </w:r>
      <w:r w:rsidRPr="000B363F">
        <w:rPr>
          <w:rFonts w:ascii="Times New Roman" w:hAnsi="Times New Roman"/>
          <w:sz w:val="24"/>
          <w:szCs w:val="24"/>
        </w:rPr>
        <w:t>, ну всяки</w:t>
      </w:r>
      <w:r w:rsidR="00F15AE4" w:rsidRPr="000B363F">
        <w:rPr>
          <w:rFonts w:ascii="Times New Roman" w:hAnsi="Times New Roman"/>
          <w:sz w:val="24"/>
          <w:szCs w:val="24"/>
        </w:rPr>
        <w:t>х</w:t>
      </w:r>
      <w:r w:rsidRPr="000B363F">
        <w:rPr>
          <w:rFonts w:ascii="Times New Roman" w:hAnsi="Times New Roman"/>
          <w:sz w:val="24"/>
          <w:szCs w:val="24"/>
        </w:rPr>
        <w:t xml:space="preserve"> там, электроник</w:t>
      </w:r>
      <w:r w:rsidR="00F15AE4" w:rsidRPr="000B363F">
        <w:rPr>
          <w:rFonts w:ascii="Times New Roman" w:hAnsi="Times New Roman"/>
          <w:sz w:val="24"/>
          <w:szCs w:val="24"/>
        </w:rPr>
        <w:t>ов</w:t>
      </w:r>
      <w:r w:rsidRPr="000B363F">
        <w:rPr>
          <w:rFonts w:ascii="Times New Roman" w:hAnsi="Times New Roman"/>
          <w:sz w:val="24"/>
          <w:szCs w:val="24"/>
        </w:rPr>
        <w:t xml:space="preserve">, там они пишут, связь, всё, </w:t>
      </w:r>
      <w:r w:rsidR="00F15AE4" w:rsidRPr="000B363F">
        <w:rPr>
          <w:rFonts w:ascii="Times New Roman" w:hAnsi="Times New Roman"/>
          <w:sz w:val="24"/>
          <w:szCs w:val="24"/>
        </w:rPr>
        <w:t xml:space="preserve">и </w:t>
      </w:r>
      <w:r w:rsidRPr="000B363F">
        <w:rPr>
          <w:rFonts w:ascii="Times New Roman" w:hAnsi="Times New Roman"/>
          <w:sz w:val="24"/>
          <w:szCs w:val="24"/>
        </w:rPr>
        <w:t>говорит</w:t>
      </w:r>
      <w:r w:rsidR="000A2AD7" w:rsidRPr="000B363F">
        <w:rPr>
          <w:rFonts w:ascii="Times New Roman" w:hAnsi="Times New Roman"/>
          <w:sz w:val="24"/>
          <w:szCs w:val="24"/>
        </w:rPr>
        <w:t xml:space="preserve">: «Я </w:t>
      </w:r>
      <w:r w:rsidRPr="000B363F">
        <w:rPr>
          <w:rFonts w:ascii="Times New Roman" w:hAnsi="Times New Roman"/>
          <w:sz w:val="24"/>
          <w:szCs w:val="24"/>
        </w:rPr>
        <w:t>распознаю, где проблема, иду к этому ящику, настраиваюсь, распознаю, где, в какой плате что сгорело,</w:t>
      </w:r>
      <w:r w:rsidR="000A2AD7" w:rsidRPr="000B363F">
        <w:rPr>
          <w:rFonts w:ascii="Times New Roman" w:hAnsi="Times New Roman"/>
          <w:sz w:val="24"/>
          <w:szCs w:val="24"/>
        </w:rPr>
        <w:t xml:space="preserve"> и</w:t>
      </w:r>
      <w:r w:rsidRPr="000B363F">
        <w:rPr>
          <w:rFonts w:ascii="Times New Roman" w:hAnsi="Times New Roman"/>
          <w:sz w:val="24"/>
          <w:szCs w:val="24"/>
        </w:rPr>
        <w:t xml:space="preserve"> нахожу маленький конденсатор, который надо поменять, чтобы не останавливать всё. Вытаскиваю, меняю, ставлю, всё заработало.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 он говорит: «И так уже много лет. Все, кто пытались, у них не получается. Поэтому меня держат, и если я куда-то уш</w:t>
      </w:r>
      <w:r w:rsidR="000A2AD7" w:rsidRPr="000B363F">
        <w:rPr>
          <w:rFonts w:ascii="Times New Roman" w:hAnsi="Times New Roman"/>
          <w:sz w:val="24"/>
          <w:szCs w:val="24"/>
        </w:rPr>
        <w:t>ё</w:t>
      </w:r>
      <w:r w:rsidRPr="000B363F">
        <w:rPr>
          <w:rFonts w:ascii="Times New Roman" w:hAnsi="Times New Roman"/>
          <w:sz w:val="24"/>
          <w:szCs w:val="24"/>
        </w:rPr>
        <w:t xml:space="preserve">л на какие-то занятия, смотрят сквозь пальцы». Это спецобъект, Советский Союз, спецпропуска, спецконтроль, </w:t>
      </w:r>
      <w:r w:rsidR="000A2AD7" w:rsidRPr="000B363F">
        <w:rPr>
          <w:rFonts w:ascii="Times New Roman" w:hAnsi="Times New Roman"/>
          <w:sz w:val="24"/>
          <w:szCs w:val="24"/>
        </w:rPr>
        <w:t xml:space="preserve">а </w:t>
      </w:r>
      <w:r w:rsidRPr="000B363F">
        <w:rPr>
          <w:rFonts w:ascii="Times New Roman" w:hAnsi="Times New Roman"/>
          <w:sz w:val="24"/>
          <w:szCs w:val="24"/>
        </w:rPr>
        <w:t>человек занимается агни-йогой, в руководстве. Со спецконтролем это в то время заканчивалось в спецслужбах, мы там все были по спискам, я студент был, мне было фиолетово, а человек работает, его в любой момент могли бы уволить, если бы не это обстоятельство, никто повторить так</w:t>
      </w:r>
      <w:r w:rsidR="000A2AD7" w:rsidRPr="000B363F">
        <w:rPr>
          <w:rFonts w:ascii="Times New Roman" w:hAnsi="Times New Roman"/>
          <w:sz w:val="24"/>
          <w:szCs w:val="24"/>
        </w:rPr>
        <w:t xml:space="preserve"> и</w:t>
      </w:r>
      <w:r w:rsidRPr="000B363F">
        <w:rPr>
          <w:rFonts w:ascii="Times New Roman" w:hAnsi="Times New Roman"/>
          <w:sz w:val="24"/>
          <w:szCs w:val="24"/>
        </w:rPr>
        <w:t xml:space="preserve"> не смог. Чтоб его вообще не трогали, он сказал: «Поэтому и занимаюсь, чтоб это получалось». Ну</w:t>
      </w:r>
      <w:r w:rsidR="000A2AD7" w:rsidRPr="000B363F">
        <w:rPr>
          <w:rFonts w:ascii="Times New Roman" w:hAnsi="Times New Roman"/>
          <w:sz w:val="24"/>
          <w:szCs w:val="24"/>
        </w:rPr>
        <w:t>,</w:t>
      </w:r>
      <w:r w:rsidRPr="000B363F">
        <w:rPr>
          <w:rFonts w:ascii="Times New Roman" w:hAnsi="Times New Roman"/>
          <w:sz w:val="24"/>
          <w:szCs w:val="24"/>
        </w:rPr>
        <w:t xml:space="preserve"> успокоились ещ</w:t>
      </w:r>
      <w:r w:rsidR="000A2AD7" w:rsidRPr="000B363F">
        <w:rPr>
          <w:rFonts w:ascii="Times New Roman" w:hAnsi="Times New Roman"/>
          <w:sz w:val="24"/>
          <w:szCs w:val="24"/>
        </w:rPr>
        <w:t>ё</w:t>
      </w:r>
      <w:r w:rsidRPr="000B363F">
        <w:rPr>
          <w:rFonts w:ascii="Times New Roman" w:hAnsi="Times New Roman"/>
          <w:sz w:val="24"/>
          <w:szCs w:val="24"/>
        </w:rPr>
        <w:t xml:space="preserve"> больше. И он говорит, смеётся: «Поэтому я теперь занимаюсь любыми темами, которые мне удобны, но и на работе появляюсь, потому что там </w:t>
      </w:r>
      <w:r w:rsidR="000A2AD7" w:rsidRPr="000B363F">
        <w:rPr>
          <w:rFonts w:ascii="Times New Roman" w:hAnsi="Times New Roman"/>
          <w:sz w:val="24"/>
          <w:szCs w:val="24"/>
        </w:rPr>
        <w:t xml:space="preserve">что-то </w:t>
      </w:r>
      <w:r w:rsidRPr="000B363F">
        <w:rPr>
          <w:rFonts w:ascii="Times New Roman" w:hAnsi="Times New Roman"/>
          <w:sz w:val="24"/>
          <w:szCs w:val="24"/>
        </w:rPr>
        <w:t>надо делать, кроме того, что находить</w:t>
      </w:r>
      <w:r w:rsidR="000A2AD7" w:rsidRPr="000B363F">
        <w:rPr>
          <w:rFonts w:ascii="Times New Roman" w:hAnsi="Times New Roman"/>
          <w:sz w:val="24"/>
          <w:szCs w:val="24"/>
        </w:rPr>
        <w:t>. Н</w:t>
      </w:r>
      <w:r w:rsidRPr="000B363F">
        <w:rPr>
          <w:rFonts w:ascii="Times New Roman" w:hAnsi="Times New Roman"/>
          <w:sz w:val="24"/>
          <w:szCs w:val="24"/>
        </w:rPr>
        <w:t xml:space="preserve">о не так часто, как надо».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Интеллект, сам себе отстроил систему. Я тогда, сам того не понимая, познакомился со сканирующим интеллектом, то есть не просто интеллект, парень, мужчина соображал во всей этой технике, он действительно её понимал, это очень сложно, компьютер на несколько этажей, даже сейчас, кто в системе работает, там сотовой связи, там же компьютер</w:t>
      </w:r>
      <w:r w:rsidR="000A2AD7" w:rsidRPr="000B363F">
        <w:rPr>
          <w:rFonts w:ascii="Times New Roman" w:hAnsi="Times New Roman"/>
          <w:sz w:val="24"/>
          <w:szCs w:val="24"/>
        </w:rPr>
        <w:t>ы</w:t>
      </w:r>
      <w:r w:rsidRPr="000B363F">
        <w:rPr>
          <w:rFonts w:ascii="Times New Roman" w:hAnsi="Times New Roman"/>
          <w:sz w:val="24"/>
          <w:szCs w:val="24"/>
        </w:rPr>
        <w:t xml:space="preserve"> масштабные просто, вся</w:t>
      </w:r>
      <w:r w:rsidR="000A2AD7" w:rsidRPr="000B363F">
        <w:rPr>
          <w:rFonts w:ascii="Times New Roman" w:hAnsi="Times New Roman"/>
          <w:sz w:val="24"/>
          <w:szCs w:val="24"/>
        </w:rPr>
        <w:t xml:space="preserve"> эта</w:t>
      </w:r>
      <w:r w:rsidRPr="000B363F">
        <w:rPr>
          <w:rFonts w:ascii="Times New Roman" w:hAnsi="Times New Roman"/>
          <w:sz w:val="24"/>
          <w:szCs w:val="24"/>
        </w:rPr>
        <w:t xml:space="preserve"> техника. </w:t>
      </w:r>
    </w:p>
    <w:p w:rsidR="000A2AD7"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И вот это сканирующий Интеллект, который находит проблему там, где никто не видит. Иногда вы интуитивно то же самое делаете, когда вы знаете </w:t>
      </w:r>
      <w:r w:rsidRPr="000B363F">
        <w:rPr>
          <w:rFonts w:ascii="Times New Roman" w:hAnsi="Times New Roman"/>
          <w:i/>
          <w:sz w:val="24"/>
          <w:szCs w:val="24"/>
        </w:rPr>
        <w:t>где</w:t>
      </w:r>
      <w:r w:rsidRPr="000B363F">
        <w:rPr>
          <w:rFonts w:ascii="Times New Roman" w:hAnsi="Times New Roman"/>
          <w:sz w:val="24"/>
          <w:szCs w:val="24"/>
        </w:rPr>
        <w:t xml:space="preserve">, вы не можете это доказать, но вы знаете, что именно здесь, или знаете </w:t>
      </w:r>
      <w:r w:rsidRPr="000B363F">
        <w:rPr>
          <w:rFonts w:ascii="Times New Roman" w:hAnsi="Times New Roman"/>
          <w:i/>
          <w:sz w:val="24"/>
          <w:szCs w:val="24"/>
        </w:rPr>
        <w:t>кто</w:t>
      </w:r>
      <w:r w:rsidRPr="000B363F">
        <w:rPr>
          <w:rFonts w:ascii="Times New Roman" w:hAnsi="Times New Roman"/>
          <w:sz w:val="24"/>
          <w:szCs w:val="24"/>
        </w:rPr>
        <w:t xml:space="preserve">, какая зараза это сделала, вы не можете доказать, но знаете, кто это сделал. И говорите: «Это интуиция». Нет! Это сканирующий интеллект, который сосканировал, кто сделал, потому что, что называется, написано. Ошибиться можно, особенно в субъективных отношениях, когда вас псих кроет, ошибиться легко. А вот если псих не кроет и вы в </w:t>
      </w:r>
      <w:r w:rsidR="000A2AD7" w:rsidRPr="000B363F">
        <w:rPr>
          <w:rFonts w:ascii="Times New Roman" w:hAnsi="Times New Roman"/>
          <w:sz w:val="24"/>
          <w:szCs w:val="24"/>
        </w:rPr>
        <w:t>С</w:t>
      </w:r>
      <w:r w:rsidRPr="000B363F">
        <w:rPr>
          <w:rFonts w:ascii="Times New Roman" w:hAnsi="Times New Roman"/>
          <w:sz w:val="24"/>
          <w:szCs w:val="24"/>
        </w:rPr>
        <w:t>ути. Было много раз, когда ты видишь, какой человек и что происходит, но сам себе не веришь, потому что: ну дру</w:t>
      </w:r>
      <w:r w:rsidR="000A2AD7" w:rsidRPr="000B363F">
        <w:rPr>
          <w:rFonts w:ascii="Times New Roman" w:hAnsi="Times New Roman"/>
          <w:sz w:val="24"/>
          <w:szCs w:val="24"/>
        </w:rPr>
        <w:t>жишь,</w:t>
      </w:r>
      <w:r w:rsidRPr="000B363F">
        <w:rPr>
          <w:rFonts w:ascii="Times New Roman" w:hAnsi="Times New Roman"/>
          <w:sz w:val="24"/>
          <w:szCs w:val="24"/>
        </w:rPr>
        <w:t xml:space="preserve"> относишься хорошо, всё, а по итогам всё равно получается… чего-то там. Сканирующий Интеллект, это не интуиция, это сканирующий Интеллект, но и интуиция в этом тоже участвует. То есть от каждой части интуиция берёт что-то своё, от Интеллекта она берёт сканирующее распознавание. Вот это первый эффект Интеллекта: сканирующее распознавание. То есть я сканирую, </w:t>
      </w:r>
      <w:r w:rsidR="000A2AD7" w:rsidRPr="000B363F">
        <w:rPr>
          <w:rFonts w:ascii="Times New Roman" w:hAnsi="Times New Roman"/>
          <w:sz w:val="24"/>
          <w:szCs w:val="24"/>
        </w:rPr>
        <w:t xml:space="preserve">и </w:t>
      </w:r>
      <w:r w:rsidRPr="000B363F">
        <w:rPr>
          <w:rFonts w:ascii="Times New Roman" w:hAnsi="Times New Roman"/>
          <w:sz w:val="24"/>
          <w:szCs w:val="24"/>
        </w:rPr>
        <w:t>не просто сосканировал, нарисовал, а распознал, что там</w:t>
      </w:r>
      <w:r w:rsidR="000A2AD7" w:rsidRPr="000B363F">
        <w:rPr>
          <w:rFonts w:ascii="Times New Roman" w:hAnsi="Times New Roman"/>
          <w:sz w:val="24"/>
          <w:szCs w:val="24"/>
        </w:rPr>
        <w:t>. Э</w:t>
      </w:r>
      <w:r w:rsidRPr="000B363F">
        <w:rPr>
          <w:rFonts w:ascii="Times New Roman" w:hAnsi="Times New Roman"/>
          <w:sz w:val="24"/>
          <w:szCs w:val="24"/>
        </w:rPr>
        <w:t>то сложно. Это очень высокое явление. Но сканирующее распознавание, вот интуиция от Интеллекта это берёт, от Веры берёт другое, от чего-то третье.</w:t>
      </w:r>
    </w:p>
    <w:p w:rsidR="000A2AD7"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И интуиция – это набор вот разных функций, разных частей в синтезе, когда разная часть что-то даёт важное, а вместе складывается то, что мы называем интуицией. </w:t>
      </w:r>
      <w:r w:rsidR="000A2AD7" w:rsidRPr="000B363F">
        <w:rPr>
          <w:rFonts w:ascii="Times New Roman" w:hAnsi="Times New Roman"/>
          <w:sz w:val="24"/>
          <w:szCs w:val="24"/>
        </w:rPr>
        <w:t>Вот от</w:t>
      </w:r>
      <w:r w:rsidRPr="000B363F">
        <w:rPr>
          <w:rFonts w:ascii="Times New Roman" w:hAnsi="Times New Roman"/>
          <w:sz w:val="24"/>
          <w:szCs w:val="24"/>
        </w:rPr>
        <w:t xml:space="preserve"> Интеллекта сканирующее распознавание.</w:t>
      </w:r>
    </w:p>
    <w:p w:rsidR="000A2AD7" w:rsidRPr="000B363F" w:rsidRDefault="00F8438C" w:rsidP="00F8438C">
      <w:pPr>
        <w:pStyle w:val="0"/>
      </w:pPr>
      <w:bookmarkStart w:id="20" w:name="_Toc451784896"/>
      <w:r w:rsidRPr="000B363F">
        <w:lastRenderedPageBreak/>
        <w:t>Интеллект иерархизирует суть</w:t>
      </w:r>
      <w:bookmarkEnd w:id="20"/>
    </w:p>
    <w:p w:rsidR="000B5661"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Кроме сканирующего распознавания Интеллект тоже то, что никто не делает, даже Разум это не делает, он отказывается, он терпеть это не может. А Интеллект с удовольствием. </w:t>
      </w:r>
      <w:r w:rsidRPr="000B363F">
        <w:rPr>
          <w:rFonts w:ascii="Times New Roman" w:hAnsi="Times New Roman"/>
          <w:b/>
          <w:i/>
          <w:sz w:val="24"/>
          <w:szCs w:val="24"/>
        </w:rPr>
        <w:t>Интеллект иерархизирует суть</w:t>
      </w:r>
      <w:r w:rsidRPr="000B363F">
        <w:rPr>
          <w:rFonts w:ascii="Times New Roman" w:hAnsi="Times New Roman"/>
          <w:sz w:val="24"/>
          <w:szCs w:val="24"/>
        </w:rPr>
        <w:t>, он ск</w:t>
      </w:r>
      <w:r w:rsidR="000A2AD7" w:rsidRPr="000B363F">
        <w:rPr>
          <w:rFonts w:ascii="Times New Roman" w:hAnsi="Times New Roman"/>
          <w:sz w:val="24"/>
          <w:szCs w:val="24"/>
        </w:rPr>
        <w:t>л</w:t>
      </w:r>
      <w:r w:rsidR="000B5661" w:rsidRPr="000B363F">
        <w:rPr>
          <w:rFonts w:ascii="Times New Roman" w:hAnsi="Times New Roman"/>
          <w:sz w:val="24"/>
          <w:szCs w:val="24"/>
        </w:rPr>
        <w:t>а</w:t>
      </w:r>
      <w:r w:rsidR="000A2AD7" w:rsidRPr="000B363F">
        <w:rPr>
          <w:rFonts w:ascii="Times New Roman" w:hAnsi="Times New Roman"/>
          <w:sz w:val="24"/>
          <w:szCs w:val="24"/>
        </w:rPr>
        <w:t>дывает</w:t>
      </w:r>
      <w:r w:rsidRPr="000B363F">
        <w:rPr>
          <w:rFonts w:ascii="Times New Roman" w:hAnsi="Times New Roman"/>
          <w:sz w:val="24"/>
          <w:szCs w:val="24"/>
        </w:rPr>
        <w:t>: это сюда, это сюда, это сюда. Почему Разум не любит это делать? Ха</w:t>
      </w:r>
      <w:r w:rsidR="000B5661" w:rsidRPr="000B363F">
        <w:rPr>
          <w:rFonts w:ascii="Times New Roman" w:hAnsi="Times New Roman"/>
          <w:sz w:val="24"/>
          <w:szCs w:val="24"/>
        </w:rPr>
        <w:t>-ха</w:t>
      </w:r>
      <w:r w:rsidRPr="000B363F">
        <w:rPr>
          <w:rFonts w:ascii="Times New Roman" w:hAnsi="Times New Roman"/>
          <w:sz w:val="24"/>
          <w:szCs w:val="24"/>
        </w:rPr>
        <w:t xml:space="preserve">, Разум везде главный. И он всё собирает себе, у Разума идёт всё кругами. У Разума главное в центре, главное для Разума, потом следующий уровень круга или сферы, сути, то есть Разум – это кольцеобразно, точка, кольцо, кольцо, </w:t>
      </w:r>
      <w:r w:rsidR="000B5661" w:rsidRPr="000B363F">
        <w:rPr>
          <w:rFonts w:ascii="Times New Roman" w:hAnsi="Times New Roman"/>
          <w:sz w:val="24"/>
          <w:szCs w:val="24"/>
        </w:rPr>
        <w:t xml:space="preserve">кольцо, </w:t>
      </w:r>
      <w:r w:rsidRPr="000B363F">
        <w:rPr>
          <w:rFonts w:ascii="Times New Roman" w:hAnsi="Times New Roman"/>
          <w:sz w:val="24"/>
          <w:szCs w:val="24"/>
        </w:rPr>
        <w:t>наборы сути по кольцу или по сфере, если взять объём</w:t>
      </w:r>
      <w:r w:rsidR="000B5661" w:rsidRPr="000B363F">
        <w:rPr>
          <w:rFonts w:ascii="Times New Roman" w:hAnsi="Times New Roman"/>
          <w:sz w:val="24"/>
          <w:szCs w:val="24"/>
        </w:rPr>
        <w:t>но</w:t>
      </w:r>
      <w:r w:rsidRPr="000B363F">
        <w:rPr>
          <w:rFonts w:ascii="Times New Roman" w:hAnsi="Times New Roman"/>
          <w:sz w:val="24"/>
          <w:szCs w:val="24"/>
        </w:rPr>
        <w:t xml:space="preserve">, вот это Разум, поэтому Разум распознаёт как – </w:t>
      </w:r>
      <w:r w:rsidRPr="000B363F">
        <w:rPr>
          <w:rFonts w:ascii="Times New Roman" w:hAnsi="Times New Roman"/>
          <w:i/>
          <w:sz w:val="24"/>
          <w:szCs w:val="24"/>
        </w:rPr>
        <w:t>раз</w:t>
      </w:r>
      <w:r w:rsidRPr="000B363F">
        <w:rPr>
          <w:rFonts w:ascii="Times New Roman" w:hAnsi="Times New Roman"/>
          <w:sz w:val="24"/>
          <w:szCs w:val="24"/>
        </w:rPr>
        <w:t>, единица универсальной материи, он единица вот от точки до множества сфер вокруг с наборами сути, суть – это не только записи текста, это определённая среда, сейчас дойдём до этого.</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А Интеллект</w:t>
      </w:r>
      <w:r w:rsidR="000B5661" w:rsidRPr="000B363F">
        <w:rPr>
          <w:rFonts w:ascii="Times New Roman" w:hAnsi="Times New Roman"/>
          <w:sz w:val="24"/>
          <w:szCs w:val="24"/>
        </w:rPr>
        <w:t>,</w:t>
      </w:r>
      <w:r w:rsidRPr="000B363F">
        <w:rPr>
          <w:rFonts w:ascii="Times New Roman" w:hAnsi="Times New Roman"/>
          <w:sz w:val="24"/>
          <w:szCs w:val="24"/>
        </w:rPr>
        <w:t xml:space="preserve"> он наоборот иерархизатор, чтобы быстро распознать он делает большую библиотеку с полочками. Иногда фильмы такие показывают: человек в себя погружается, там открывается громадный зал с массой полочек, шкафов, знает, где какая книжка стоит, так люди запоминают многие вещи. Это настоящий Интеллект, вот внутри нас он имеет пространство шкафов, ящичков, чуланчиков, куда он раскладывает разные виды сути, смысла, связок, тематик, текстов, и чётко знает, где что лежит. Мы с вами даже такого не знаем. То есть, мы говорим, что наше подсознание невскрываемо, это вообще нельзя понять, если нам удаётся туда запустить Интеллект, нам ничего не надо делать, надо синтезировать подсознание и Интеллект: всё будет разложено по полочкам, при необходимости мы в познание проникнем</w:t>
      </w:r>
      <w:r w:rsidR="000B5661" w:rsidRPr="000B363F">
        <w:rPr>
          <w:rFonts w:ascii="Times New Roman" w:hAnsi="Times New Roman"/>
          <w:sz w:val="24"/>
          <w:szCs w:val="24"/>
        </w:rPr>
        <w:t>.</w:t>
      </w:r>
      <w:r w:rsidRPr="000B363F">
        <w:rPr>
          <w:rFonts w:ascii="Times New Roman" w:hAnsi="Times New Roman"/>
          <w:sz w:val="24"/>
          <w:szCs w:val="24"/>
        </w:rPr>
        <w:t xml:space="preserve"> Интеллект не будет трогать ни генетику, ни то, что опасно для жизни, он наоборот не против жизни, но всё будет по полочкам</w:t>
      </w:r>
      <w:r w:rsidR="00D744F7" w:rsidRPr="000B363F">
        <w:rPr>
          <w:rFonts w:ascii="Times New Roman" w:hAnsi="Times New Roman"/>
          <w:sz w:val="24"/>
          <w:szCs w:val="24"/>
        </w:rPr>
        <w:t>,</w:t>
      </w:r>
      <w:r w:rsidRPr="000B363F">
        <w:rPr>
          <w:rFonts w:ascii="Times New Roman" w:hAnsi="Times New Roman"/>
          <w:sz w:val="24"/>
          <w:szCs w:val="24"/>
        </w:rPr>
        <w:t xml:space="preserve"> и ты всё поймешь. Когда я слышу песню: «Ты всё поймешь, ты всё увидишь сам» – надо подпись писать: песня об Интеллекте. Вот Интеллект – это когда ты всё поймёшь, и ты всё увидишь сам. </w:t>
      </w:r>
    </w:p>
    <w:p w:rsidR="003F3E64" w:rsidRPr="000B363F" w:rsidRDefault="003F3E64" w:rsidP="003F3E64">
      <w:pPr>
        <w:tabs>
          <w:tab w:val="center" w:pos="5386"/>
        </w:tabs>
        <w:spacing w:after="0" w:line="240" w:lineRule="auto"/>
        <w:ind w:firstLine="454"/>
        <w:jc w:val="both"/>
        <w:rPr>
          <w:rFonts w:ascii="Times New Roman" w:hAnsi="Times New Roman"/>
          <w:sz w:val="24"/>
          <w:szCs w:val="24"/>
        </w:rPr>
      </w:pPr>
      <w:r w:rsidRPr="000B363F">
        <w:rPr>
          <w:rFonts w:ascii="Times New Roman" w:hAnsi="Times New Roman"/>
          <w:sz w:val="24"/>
          <w:szCs w:val="24"/>
        </w:rPr>
        <w:t>И есть такая особенность Интеллекта: интеллект никогда, даже если будет клясться в глаза, чем угодно, не будет доверять соседу. Вера входит как часть. Но он всегда сам по себе. В общем, чем сильнее интеллект клянётся в верности, тем дальше эта верность находится. Он клянётся только потому, что она очень далеко. Пока добежит, можно по</w:t>
      </w:r>
      <w:r w:rsidR="000B5661" w:rsidRPr="000B363F">
        <w:rPr>
          <w:rFonts w:ascii="Times New Roman" w:hAnsi="Times New Roman"/>
          <w:sz w:val="24"/>
          <w:szCs w:val="24"/>
        </w:rPr>
        <w:t>кляс</w:t>
      </w:r>
      <w:r w:rsidRPr="000B363F">
        <w:rPr>
          <w:rFonts w:ascii="Times New Roman" w:hAnsi="Times New Roman"/>
          <w:sz w:val="24"/>
          <w:szCs w:val="24"/>
        </w:rPr>
        <w:t>ться. А вот когда она прибежала, интеллект замолкает и говорит: я не говорил, иди отсюда.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Я серьёзно. Это, я подчёркиваю, это не плохая функция. Есть такое понятие защиты: каждый из нас имеет своё, как мы любим говорить, личное пространство, это так по психологии. Н</w:t>
      </w:r>
      <w:r w:rsidR="000B5661" w:rsidRPr="000B363F">
        <w:rPr>
          <w:rFonts w:ascii="Times New Roman" w:hAnsi="Times New Roman"/>
          <w:sz w:val="24"/>
          <w:szCs w:val="24"/>
        </w:rPr>
        <w:t>о</w:t>
      </w:r>
      <w:r w:rsidRPr="000B363F">
        <w:rPr>
          <w:rFonts w:ascii="Times New Roman" w:hAnsi="Times New Roman"/>
          <w:sz w:val="24"/>
          <w:szCs w:val="24"/>
        </w:rPr>
        <w:t xml:space="preserve"> личность – это вершина четвёрто</w:t>
      </w:r>
      <w:r w:rsidR="000B5661" w:rsidRPr="000B363F">
        <w:rPr>
          <w:rFonts w:ascii="Times New Roman" w:hAnsi="Times New Roman"/>
          <w:sz w:val="24"/>
          <w:szCs w:val="24"/>
        </w:rPr>
        <w:t xml:space="preserve">го горизонта. </w:t>
      </w:r>
      <w:r w:rsidRPr="000B363F">
        <w:rPr>
          <w:rFonts w:ascii="Times New Roman" w:hAnsi="Times New Roman"/>
          <w:sz w:val="24"/>
          <w:szCs w:val="24"/>
        </w:rPr>
        <w:t>А есть некая индивидуальная база данных и сутей, которые мы сами себе иногда не хотим открывать, хотя себя как-то знаем.</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И вот есть </w:t>
      </w:r>
      <w:r w:rsidRPr="000B363F">
        <w:rPr>
          <w:rFonts w:ascii="Times New Roman" w:hAnsi="Times New Roman"/>
          <w:b/>
          <w:i/>
          <w:sz w:val="24"/>
          <w:szCs w:val="24"/>
        </w:rPr>
        <w:t>индивидуальная суть</w:t>
      </w:r>
      <w:r w:rsidRPr="000B363F">
        <w:rPr>
          <w:rFonts w:ascii="Times New Roman" w:hAnsi="Times New Roman"/>
          <w:sz w:val="24"/>
          <w:szCs w:val="24"/>
        </w:rPr>
        <w:t>, которая нас внутри греет, тешит, подтягивает, куда-то ведёт, что-то там развёртывает. Не личная, внешняя, а индивидуальная, которая</w:t>
      </w:r>
      <w:r w:rsidR="000B5661" w:rsidRPr="000B363F">
        <w:rPr>
          <w:rFonts w:ascii="Times New Roman" w:hAnsi="Times New Roman"/>
          <w:sz w:val="24"/>
          <w:szCs w:val="24"/>
        </w:rPr>
        <w:t xml:space="preserve"> –</w:t>
      </w:r>
      <w:r w:rsidRPr="000B363F">
        <w:rPr>
          <w:rFonts w:ascii="Times New Roman" w:hAnsi="Times New Roman"/>
          <w:sz w:val="24"/>
          <w:szCs w:val="24"/>
        </w:rPr>
        <w:t xml:space="preserve"> никто даже не знает, что это, а у тебя это есть.</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Вот эта суть это </w:t>
      </w:r>
      <w:r w:rsidR="000B5661" w:rsidRPr="000B363F">
        <w:rPr>
          <w:rFonts w:ascii="Times New Roman" w:hAnsi="Times New Roman"/>
          <w:sz w:val="24"/>
          <w:szCs w:val="24"/>
        </w:rPr>
        <w:t>И</w:t>
      </w:r>
      <w:r w:rsidRPr="000B363F">
        <w:rPr>
          <w:rFonts w:ascii="Times New Roman" w:hAnsi="Times New Roman"/>
          <w:sz w:val="24"/>
          <w:szCs w:val="24"/>
        </w:rPr>
        <w:t xml:space="preserve">нтеллект. Это прячется в </w:t>
      </w:r>
      <w:r w:rsidR="000B5661" w:rsidRPr="000B363F">
        <w:rPr>
          <w:rFonts w:ascii="Times New Roman" w:hAnsi="Times New Roman"/>
          <w:sz w:val="24"/>
          <w:szCs w:val="24"/>
        </w:rPr>
        <w:t>И</w:t>
      </w:r>
      <w:r w:rsidRPr="000B363F">
        <w:rPr>
          <w:rFonts w:ascii="Times New Roman" w:hAnsi="Times New Roman"/>
          <w:sz w:val="24"/>
          <w:szCs w:val="24"/>
        </w:rPr>
        <w:t>нтеллекте. Если суть положит</w:t>
      </w:r>
      <w:r w:rsidR="000B5661" w:rsidRPr="000B363F">
        <w:rPr>
          <w:rFonts w:ascii="Times New Roman" w:hAnsi="Times New Roman"/>
          <w:sz w:val="24"/>
          <w:szCs w:val="24"/>
        </w:rPr>
        <w:t>ельная</w:t>
      </w:r>
      <w:r w:rsidRPr="000B363F">
        <w:rPr>
          <w:rFonts w:ascii="Times New Roman" w:hAnsi="Times New Roman"/>
          <w:sz w:val="24"/>
          <w:szCs w:val="24"/>
        </w:rPr>
        <w:t xml:space="preserve"> эт</w:t>
      </w:r>
      <w:r w:rsidR="000B5661" w:rsidRPr="000B363F">
        <w:rPr>
          <w:rFonts w:ascii="Times New Roman" w:hAnsi="Times New Roman"/>
          <w:sz w:val="24"/>
          <w:szCs w:val="24"/>
        </w:rPr>
        <w:t>а</w:t>
      </w:r>
      <w:r w:rsidRPr="000B363F">
        <w:rPr>
          <w:rFonts w:ascii="Times New Roman" w:hAnsi="Times New Roman"/>
          <w:sz w:val="24"/>
          <w:szCs w:val="24"/>
        </w:rPr>
        <w:t xml:space="preserve"> внутренн</w:t>
      </w:r>
      <w:r w:rsidR="000B5661" w:rsidRPr="000B363F">
        <w:rPr>
          <w:rFonts w:ascii="Times New Roman" w:hAnsi="Times New Roman"/>
          <w:sz w:val="24"/>
          <w:szCs w:val="24"/>
        </w:rPr>
        <w:t>яя –</w:t>
      </w:r>
      <w:r w:rsidRPr="000B363F">
        <w:rPr>
          <w:rFonts w:ascii="Times New Roman" w:hAnsi="Times New Roman"/>
          <w:sz w:val="24"/>
          <w:szCs w:val="24"/>
        </w:rPr>
        <w:t xml:space="preserve"> ты растёшь. Если суть отрицательная, ты… и никогда ни одному человек не раскрывает эту суть. Я так скажу: очень часто на Суде Отца, если там вот мы стоим на службе, люди с хорошим интеллектом </w:t>
      </w:r>
      <w:r w:rsidR="000B5661" w:rsidRPr="000B363F">
        <w:rPr>
          <w:rFonts w:ascii="Times New Roman" w:hAnsi="Times New Roman"/>
          <w:sz w:val="24"/>
          <w:szCs w:val="24"/>
        </w:rPr>
        <w:t>при</w:t>
      </w:r>
      <w:r w:rsidRPr="000B363F">
        <w:rPr>
          <w:rFonts w:ascii="Times New Roman" w:hAnsi="Times New Roman"/>
          <w:sz w:val="24"/>
          <w:szCs w:val="24"/>
        </w:rPr>
        <w:t xml:space="preserve">ходят, и даже там стоят, улыбаются и говорят: </w:t>
      </w:r>
      <w:r w:rsidR="000B5661" w:rsidRPr="000B363F">
        <w:rPr>
          <w:rFonts w:ascii="Times New Roman" w:hAnsi="Times New Roman"/>
          <w:sz w:val="24"/>
          <w:szCs w:val="24"/>
        </w:rPr>
        <w:t>– Ты</w:t>
      </w:r>
      <w:r w:rsidRPr="000B363F">
        <w:rPr>
          <w:rFonts w:ascii="Times New Roman" w:hAnsi="Times New Roman"/>
          <w:sz w:val="24"/>
          <w:szCs w:val="24"/>
        </w:rPr>
        <w:t xml:space="preserve"> ничего не поймёшь, у меня всю жизнь никто ничего не понимал,</w:t>
      </w:r>
      <w:r w:rsidR="000B5661" w:rsidRPr="000B363F">
        <w:rPr>
          <w:rFonts w:ascii="Times New Roman" w:hAnsi="Times New Roman"/>
          <w:sz w:val="24"/>
          <w:szCs w:val="24"/>
        </w:rPr>
        <w:t xml:space="preserve"> –</w:t>
      </w:r>
      <w:r w:rsidRPr="000B363F">
        <w:rPr>
          <w:rFonts w:ascii="Times New Roman" w:hAnsi="Times New Roman"/>
          <w:sz w:val="24"/>
          <w:szCs w:val="24"/>
        </w:rPr>
        <w:t xml:space="preserve"> п</w:t>
      </w:r>
      <w:r w:rsidR="000B5661" w:rsidRPr="000B363F">
        <w:rPr>
          <w:rFonts w:ascii="Times New Roman" w:hAnsi="Times New Roman"/>
          <w:sz w:val="24"/>
          <w:szCs w:val="24"/>
        </w:rPr>
        <w:t>е</w:t>
      </w:r>
      <w:r w:rsidRPr="000B363F">
        <w:rPr>
          <w:rFonts w:ascii="Times New Roman" w:hAnsi="Times New Roman"/>
          <w:sz w:val="24"/>
          <w:szCs w:val="24"/>
        </w:rPr>
        <w:t>ред Отцом. То есть, они настолько привыкли вот сами в себе в своей сути вариться, крутиться, никому ничего не показывать и внешне быть…</w:t>
      </w:r>
      <w:r w:rsidR="000B5661" w:rsidRPr="000B363F">
        <w:rPr>
          <w:rFonts w:ascii="Times New Roman" w:hAnsi="Times New Roman"/>
          <w:sz w:val="24"/>
          <w:szCs w:val="24"/>
        </w:rPr>
        <w:t>.</w:t>
      </w:r>
      <w:r w:rsidRPr="000B363F">
        <w:rPr>
          <w:rFonts w:ascii="Times New Roman" w:hAnsi="Times New Roman"/>
          <w:sz w:val="24"/>
          <w:szCs w:val="24"/>
        </w:rPr>
        <w:t xml:space="preserve"> О, лучший советский фильм об интеллекте? – Штирлиц. Почему мы </w:t>
      </w:r>
      <w:r w:rsidR="000B5661" w:rsidRPr="000B363F">
        <w:rPr>
          <w:rFonts w:ascii="Times New Roman" w:hAnsi="Times New Roman"/>
          <w:sz w:val="24"/>
          <w:szCs w:val="24"/>
        </w:rPr>
        <w:t xml:space="preserve">его </w:t>
      </w:r>
      <w:r w:rsidRPr="000B363F">
        <w:rPr>
          <w:rFonts w:ascii="Times New Roman" w:hAnsi="Times New Roman"/>
          <w:sz w:val="24"/>
          <w:szCs w:val="24"/>
        </w:rPr>
        <w:t>так любили? Это ходячий, изысканный интеллект, считал на спичках, продумывал сам в себе. Мы тащились от Штирлица, потому что это вершина интеллек</w:t>
      </w:r>
      <w:r w:rsidR="000B5661" w:rsidRPr="000B363F">
        <w:rPr>
          <w:rFonts w:ascii="Times New Roman" w:hAnsi="Times New Roman"/>
          <w:sz w:val="24"/>
          <w:szCs w:val="24"/>
        </w:rPr>
        <w:t>туальности, да ещё и выраженная –</w:t>
      </w:r>
      <w:r w:rsidRPr="000B363F">
        <w:rPr>
          <w:rFonts w:ascii="Times New Roman" w:hAnsi="Times New Roman"/>
          <w:sz w:val="24"/>
          <w:szCs w:val="24"/>
        </w:rPr>
        <w:t xml:space="preserve"> в естественной динамике жизни. То есть, он интеллект применял как естество жизни</w:t>
      </w:r>
      <w:r w:rsidR="00D744F7" w:rsidRPr="000B363F">
        <w:rPr>
          <w:rFonts w:ascii="Times New Roman" w:hAnsi="Times New Roman"/>
          <w:sz w:val="24"/>
          <w:szCs w:val="24"/>
        </w:rPr>
        <w:t>,</w:t>
      </w:r>
      <w:r w:rsidRPr="000B363F">
        <w:rPr>
          <w:rFonts w:ascii="Times New Roman" w:hAnsi="Times New Roman"/>
          <w:sz w:val="24"/>
          <w:szCs w:val="24"/>
        </w:rPr>
        <w:t xml:space="preserve"> для него это было легко.</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Заметьте, легенда о Штирлице: пис</w:t>
      </w:r>
      <w:r w:rsidRPr="000B363F">
        <w:rPr>
          <w:rFonts w:ascii="Times New Roman" w:hAnsi="Times New Roman"/>
          <w:b/>
          <w:sz w:val="24"/>
          <w:szCs w:val="24"/>
        </w:rPr>
        <w:t>а</w:t>
      </w:r>
      <w:r w:rsidRPr="000B363F">
        <w:rPr>
          <w:rFonts w:ascii="Times New Roman" w:hAnsi="Times New Roman"/>
          <w:sz w:val="24"/>
          <w:szCs w:val="24"/>
        </w:rPr>
        <w:t>л двумя руками, в обратную сторону на иностранном языке так, чтоб не прочли. То есть, если мы справа налево. Он писал слева направо по-арабски, но по-французски. Арабы пишут справа налево, он писал справа налево по-французски левой рукой.</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С одной стороны, великолепная подготовка, но вот зеркалить наоборот, при этом понимать, что написано, и другой рукой, чтоб твой почерк не… это интеллект. Ни разум, ни сознание – им это не надо, и вообще не для этого. А интеллекту нравится.</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Если ваш ребёнок овладел правой рукой и хочет овладеть левой, чтобы чем-то заниматься – разрешайте: у него интеллект развивается. </w:t>
      </w:r>
      <w:r w:rsidRPr="000B363F">
        <w:rPr>
          <w:rFonts w:ascii="Times New Roman" w:hAnsi="Times New Roman"/>
          <w:b/>
          <w:i/>
          <w:sz w:val="24"/>
          <w:szCs w:val="24"/>
        </w:rPr>
        <w:t>Чем больше будут работать две руки, тем выше будет интеллект</w:t>
      </w:r>
      <w:r w:rsidRPr="000B363F">
        <w:rPr>
          <w:rFonts w:ascii="Times New Roman" w:hAnsi="Times New Roman"/>
          <w:sz w:val="24"/>
          <w:szCs w:val="24"/>
        </w:rPr>
        <w:t xml:space="preserve">. Поэтому, допустим, ценно фортепиано, когда работают две руки. Рояль – это уже вышка. Фортепиано. Когда работают две руки, развиваются не просто два полушария, две сигнальные </w:t>
      </w:r>
      <w:r w:rsidRPr="000B363F">
        <w:rPr>
          <w:rFonts w:ascii="Times New Roman" w:hAnsi="Times New Roman"/>
          <w:sz w:val="24"/>
          <w:szCs w:val="24"/>
        </w:rPr>
        <w:lastRenderedPageBreak/>
        <w:t xml:space="preserve">системы, потому что надо считывать ноты и образно воспринимать музыку. Это цельность полушарий на самом деле. А развивается интеллект, который двумя руками тут же всё это распознаёт и умеет делать.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Поэтому самы</w:t>
      </w:r>
      <w:r w:rsidR="00D744F7" w:rsidRPr="000B363F">
        <w:rPr>
          <w:rFonts w:ascii="Times New Roman" w:hAnsi="Times New Roman"/>
          <w:sz w:val="24"/>
          <w:szCs w:val="24"/>
        </w:rPr>
        <w:t>е</w:t>
      </w:r>
      <w:r w:rsidRPr="000B363F">
        <w:rPr>
          <w:rFonts w:ascii="Times New Roman" w:hAnsi="Times New Roman"/>
          <w:sz w:val="24"/>
          <w:szCs w:val="24"/>
        </w:rPr>
        <w:t xml:space="preserve"> высоки</w:t>
      </w:r>
      <w:r w:rsidR="00D744F7" w:rsidRPr="000B363F">
        <w:rPr>
          <w:rFonts w:ascii="Times New Roman" w:hAnsi="Times New Roman"/>
          <w:sz w:val="24"/>
          <w:szCs w:val="24"/>
        </w:rPr>
        <w:t>е</w:t>
      </w:r>
      <w:r w:rsidRPr="000B363F">
        <w:rPr>
          <w:rFonts w:ascii="Times New Roman" w:hAnsi="Times New Roman"/>
          <w:sz w:val="24"/>
          <w:szCs w:val="24"/>
        </w:rPr>
        <w:t xml:space="preserve"> интеллект</w:t>
      </w:r>
      <w:r w:rsidR="00D744F7" w:rsidRPr="000B363F">
        <w:rPr>
          <w:rFonts w:ascii="Times New Roman" w:hAnsi="Times New Roman"/>
          <w:sz w:val="24"/>
          <w:szCs w:val="24"/>
        </w:rPr>
        <w:t>ы</w:t>
      </w:r>
      <w:r w:rsidRPr="000B363F">
        <w:rPr>
          <w:rFonts w:ascii="Times New Roman" w:hAnsi="Times New Roman"/>
          <w:sz w:val="24"/>
          <w:szCs w:val="24"/>
        </w:rPr>
        <w:t xml:space="preserve"> у нас не в науке, а в музыке. Самы</w:t>
      </w:r>
      <w:r w:rsidR="00D744F7" w:rsidRPr="000B363F">
        <w:rPr>
          <w:rFonts w:ascii="Times New Roman" w:hAnsi="Times New Roman"/>
          <w:sz w:val="24"/>
          <w:szCs w:val="24"/>
        </w:rPr>
        <w:t>е</w:t>
      </w:r>
      <w:r w:rsidRPr="000B363F">
        <w:rPr>
          <w:rFonts w:ascii="Times New Roman" w:hAnsi="Times New Roman"/>
          <w:sz w:val="24"/>
          <w:szCs w:val="24"/>
        </w:rPr>
        <w:t xml:space="preserve"> оторванны</w:t>
      </w:r>
      <w:r w:rsidR="00D744F7" w:rsidRPr="000B363F">
        <w:rPr>
          <w:rFonts w:ascii="Times New Roman" w:hAnsi="Times New Roman"/>
          <w:sz w:val="24"/>
          <w:szCs w:val="24"/>
        </w:rPr>
        <w:t>е</w:t>
      </w:r>
      <w:r w:rsidRPr="000B363F">
        <w:rPr>
          <w:rFonts w:ascii="Times New Roman" w:hAnsi="Times New Roman"/>
          <w:sz w:val="24"/>
          <w:szCs w:val="24"/>
        </w:rPr>
        <w:t xml:space="preserve"> интеллект</w:t>
      </w:r>
      <w:r w:rsidR="00D744F7" w:rsidRPr="000B363F">
        <w:rPr>
          <w:rFonts w:ascii="Times New Roman" w:hAnsi="Times New Roman"/>
          <w:sz w:val="24"/>
          <w:szCs w:val="24"/>
        </w:rPr>
        <w:t>ы</w:t>
      </w:r>
      <w:r w:rsidRPr="000B363F">
        <w:rPr>
          <w:rFonts w:ascii="Times New Roman" w:hAnsi="Times New Roman"/>
          <w:sz w:val="24"/>
          <w:szCs w:val="24"/>
        </w:rPr>
        <w:t xml:space="preserve">, </w:t>
      </w:r>
      <w:r w:rsidR="00D744F7" w:rsidRPr="000B363F">
        <w:rPr>
          <w:rFonts w:ascii="Times New Roman" w:hAnsi="Times New Roman"/>
          <w:sz w:val="24"/>
          <w:szCs w:val="24"/>
        </w:rPr>
        <w:t xml:space="preserve">то есть, </w:t>
      </w:r>
      <w:r w:rsidRPr="000B363F">
        <w:rPr>
          <w:rFonts w:ascii="Times New Roman" w:hAnsi="Times New Roman"/>
          <w:sz w:val="24"/>
          <w:szCs w:val="24"/>
        </w:rPr>
        <w:t>эгоисты в высшей степени, это интеллектуальны</w:t>
      </w:r>
      <w:r w:rsidR="00D744F7" w:rsidRPr="000B363F">
        <w:rPr>
          <w:rFonts w:ascii="Times New Roman" w:hAnsi="Times New Roman"/>
          <w:sz w:val="24"/>
          <w:szCs w:val="24"/>
        </w:rPr>
        <w:t>е</w:t>
      </w:r>
      <w:r w:rsidRPr="000B363F">
        <w:rPr>
          <w:rFonts w:ascii="Times New Roman" w:hAnsi="Times New Roman"/>
          <w:sz w:val="24"/>
          <w:szCs w:val="24"/>
        </w:rPr>
        <w:t xml:space="preserve"> актёр</w:t>
      </w:r>
      <w:r w:rsidR="00D744F7" w:rsidRPr="000B363F">
        <w:rPr>
          <w:rFonts w:ascii="Times New Roman" w:hAnsi="Times New Roman"/>
          <w:sz w:val="24"/>
          <w:szCs w:val="24"/>
        </w:rPr>
        <w:t>ы</w:t>
      </w:r>
      <w:r w:rsidRPr="000B363F">
        <w:rPr>
          <w:rFonts w:ascii="Times New Roman" w:hAnsi="Times New Roman"/>
          <w:sz w:val="24"/>
          <w:szCs w:val="24"/>
        </w:rPr>
        <w:t xml:space="preserve">, люди искусства. Я без шуток. </w:t>
      </w:r>
      <w:r w:rsidR="00D744F7" w:rsidRPr="000B363F">
        <w:rPr>
          <w:rFonts w:ascii="Times New Roman" w:hAnsi="Times New Roman"/>
          <w:sz w:val="24"/>
          <w:szCs w:val="24"/>
        </w:rPr>
        <w:t>Т</w:t>
      </w:r>
      <w:r w:rsidRPr="000B363F">
        <w:rPr>
          <w:rFonts w:ascii="Times New Roman" w:hAnsi="Times New Roman"/>
          <w:sz w:val="24"/>
          <w:szCs w:val="24"/>
        </w:rPr>
        <w:t>о есть, если он проникся актёрской средой и синтезировал это с интеллектом</w:t>
      </w:r>
      <w:r w:rsidR="00D744F7" w:rsidRPr="000B363F">
        <w:rPr>
          <w:rFonts w:ascii="Times New Roman" w:hAnsi="Times New Roman"/>
          <w:sz w:val="24"/>
          <w:szCs w:val="24"/>
        </w:rPr>
        <w:t xml:space="preserve"> –</w:t>
      </w:r>
      <w:r w:rsidRPr="000B363F">
        <w:rPr>
          <w:rFonts w:ascii="Times New Roman" w:hAnsi="Times New Roman"/>
          <w:sz w:val="24"/>
          <w:szCs w:val="24"/>
        </w:rPr>
        <w:t xml:space="preserve"> ни на сцене, ни в жизни его никогда больше просчитать нельзя. О, вы меня поняли. Не, он не играет, он живёт интеллектом, у него всё автоматически просчитывается, что он… фактически не уходит из игры кино. И переходя в жизнь, он продолжает вроде бы жить, но уже играет. И вроде бы играет, но уже живёт. Возвращается в кино такое же. И вот</w:t>
      </w:r>
      <w:r w:rsidR="00D744F7" w:rsidRPr="000B363F">
        <w:rPr>
          <w:rFonts w:ascii="Times New Roman" w:hAnsi="Times New Roman"/>
          <w:sz w:val="24"/>
          <w:szCs w:val="24"/>
        </w:rPr>
        <w:t xml:space="preserve"> это</w:t>
      </w:r>
      <w:r w:rsidRPr="000B363F">
        <w:rPr>
          <w:rFonts w:ascii="Times New Roman" w:hAnsi="Times New Roman"/>
          <w:sz w:val="24"/>
          <w:szCs w:val="24"/>
        </w:rPr>
        <w:t xml:space="preserve"> так</w:t>
      </w:r>
      <w:r w:rsidR="00D744F7" w:rsidRPr="000B363F">
        <w:rPr>
          <w:rFonts w:ascii="Times New Roman" w:hAnsi="Times New Roman"/>
          <w:sz w:val="24"/>
          <w:szCs w:val="24"/>
        </w:rPr>
        <w:t>ая</w:t>
      </w:r>
      <w:r w:rsidRPr="000B363F">
        <w:rPr>
          <w:rFonts w:ascii="Times New Roman" w:hAnsi="Times New Roman"/>
          <w:sz w:val="24"/>
          <w:szCs w:val="24"/>
        </w:rPr>
        <w:t xml:space="preserve"> одна жизнь интеллектом. Это не только в кино. Там просто это встречается более-менее массово. Есть такие отдельные специалисты в разных службах. Это очень хорошие специалисты, уникальные. Главное, чтобы они не заигрались. Как только они заиграются и переходят какую-то грань дозволенного Отцом, высшими силами или законами</w:t>
      </w:r>
      <w:r w:rsidR="00D744F7" w:rsidRPr="000B363F">
        <w:rPr>
          <w:rFonts w:ascii="Times New Roman" w:hAnsi="Times New Roman"/>
          <w:sz w:val="24"/>
          <w:szCs w:val="24"/>
        </w:rPr>
        <w:t>…</w:t>
      </w:r>
      <w:r w:rsidRPr="000B363F">
        <w:rPr>
          <w:rFonts w:ascii="Times New Roman" w:hAnsi="Times New Roman"/>
          <w:sz w:val="24"/>
          <w:szCs w:val="24"/>
        </w:rPr>
        <w:t xml:space="preserve"> я скажу страшную вещь, но правильную: </w:t>
      </w:r>
      <w:r w:rsidRPr="000B363F">
        <w:rPr>
          <w:rFonts w:ascii="Times New Roman" w:hAnsi="Times New Roman"/>
          <w:b/>
          <w:sz w:val="24"/>
          <w:szCs w:val="24"/>
        </w:rPr>
        <w:t>интеллект – это та часть, которая вам не сообщает, но специально вас подводит к тому, чтоб вас наказали, если вы сами вляпались</w:t>
      </w:r>
      <w:r w:rsidRPr="000B363F">
        <w:rPr>
          <w:rFonts w:ascii="Times New Roman" w:hAnsi="Times New Roman"/>
          <w:sz w:val="24"/>
          <w:szCs w:val="24"/>
        </w:rPr>
        <w:t>. Потому что интеллект дальше вас просчитывает, что после смерти наказание будет хуже. И уже просчитал, что лучше отработать в этой жизни, чем после неё. Знаете, почему? Он в подсознание заглянул и посмотрел, как вы жили в прошлой жизни, если вы вляпались. И он это тоже может просчитать. Я сейчас не шучу. Я в погружени</w:t>
      </w:r>
      <w:r w:rsidR="00D744F7" w:rsidRPr="000B363F">
        <w:rPr>
          <w:rFonts w:ascii="Times New Roman" w:hAnsi="Times New Roman"/>
          <w:sz w:val="24"/>
          <w:szCs w:val="24"/>
        </w:rPr>
        <w:t>ях</w:t>
      </w:r>
      <w:r w:rsidRPr="000B363F">
        <w:rPr>
          <w:rFonts w:ascii="Times New Roman" w:hAnsi="Times New Roman"/>
          <w:sz w:val="24"/>
          <w:szCs w:val="24"/>
        </w:rPr>
        <w:t xml:space="preserve"> это наблюдал. То есть, я специально, я говорю сейчас это на опыте, а не на теории. Смотрите, как я вас расстроил.</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То есть, </w:t>
      </w:r>
      <w:r w:rsidRPr="000B363F">
        <w:rPr>
          <w:rFonts w:ascii="Times New Roman" w:hAnsi="Times New Roman"/>
          <w:b/>
          <w:sz w:val="24"/>
          <w:szCs w:val="24"/>
        </w:rPr>
        <w:t>интеллект знает, кем вы воплощались, а вы нет</w:t>
      </w:r>
      <w:r w:rsidRPr="000B363F">
        <w:rPr>
          <w:rFonts w:ascii="Times New Roman" w:hAnsi="Times New Roman"/>
          <w:sz w:val="24"/>
          <w:szCs w:val="24"/>
        </w:rPr>
        <w:t>. А так как запрещено говорить, он вам не рассказывает, и вы вспомнить не можете. Но эта зараза уже знает, кем вы были. Я без шуток. Это тоже интеллект. Вот это как раз вот это состояние просчётчика всего, только всего во всём. Он не просто просчитывает, а он складывает из этого цельную картину динамической жизни. И он этим живёт.</w:t>
      </w:r>
    </w:p>
    <w:p w:rsidR="003F3E64" w:rsidRPr="000B363F" w:rsidRDefault="003F3E64" w:rsidP="003F3E64">
      <w:pPr>
        <w:spacing w:after="0" w:line="240" w:lineRule="auto"/>
        <w:ind w:firstLine="454"/>
        <w:jc w:val="both"/>
        <w:rPr>
          <w:rFonts w:ascii="Times New Roman" w:hAnsi="Times New Roman"/>
          <w:b/>
          <w:sz w:val="24"/>
          <w:szCs w:val="24"/>
        </w:rPr>
      </w:pPr>
      <w:r w:rsidRPr="000B363F">
        <w:rPr>
          <w:rFonts w:ascii="Times New Roman" w:hAnsi="Times New Roman"/>
          <w:sz w:val="24"/>
          <w:szCs w:val="24"/>
        </w:rPr>
        <w:t xml:space="preserve">Разум этим не занимается. </w:t>
      </w:r>
      <w:r w:rsidRPr="000B363F">
        <w:rPr>
          <w:rFonts w:ascii="Times New Roman" w:hAnsi="Times New Roman"/>
          <w:b/>
          <w:sz w:val="24"/>
          <w:szCs w:val="24"/>
        </w:rPr>
        <w:t xml:space="preserve">Разум распознаёт то, что есть и живёт тем, что есть. А интеллект просчитывает и живёт тем, чего надо, а не то, что есть. </w:t>
      </w:r>
      <w:r w:rsidRPr="000B363F">
        <w:rPr>
          <w:rFonts w:ascii="Times New Roman" w:hAnsi="Times New Roman"/>
          <w:sz w:val="24"/>
          <w:szCs w:val="24"/>
        </w:rPr>
        <w:t>Он живёт тем, что надо, а не то, что есть</w:t>
      </w:r>
      <w:r w:rsidRPr="000B363F">
        <w:rPr>
          <w:rFonts w:ascii="Times New Roman" w:hAnsi="Times New Roman"/>
          <w:b/>
          <w:sz w:val="24"/>
          <w:szCs w:val="24"/>
        </w:rPr>
        <w:t>.</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Тем, что есть, он живёт в том числе, когда надо. А вот когда не надо, он вообще живёт, делая вид, что живёт, но не участвует ни в чём. </w:t>
      </w:r>
      <w:r w:rsidR="00D744F7" w:rsidRPr="000B363F">
        <w:rPr>
          <w:rFonts w:ascii="Times New Roman" w:hAnsi="Times New Roman"/>
          <w:sz w:val="24"/>
          <w:szCs w:val="24"/>
        </w:rPr>
        <w:t>К</w:t>
      </w:r>
      <w:r w:rsidRPr="000B363F">
        <w:rPr>
          <w:rFonts w:ascii="Times New Roman" w:hAnsi="Times New Roman"/>
          <w:sz w:val="24"/>
          <w:szCs w:val="24"/>
        </w:rPr>
        <w:t>ак бы</w:t>
      </w:r>
      <w:r w:rsidR="00D744F7" w:rsidRPr="000B363F">
        <w:rPr>
          <w:rFonts w:ascii="Times New Roman" w:hAnsi="Times New Roman"/>
          <w:sz w:val="24"/>
          <w:szCs w:val="24"/>
        </w:rPr>
        <w:t>,</w:t>
      </w:r>
      <w:r w:rsidRPr="000B363F">
        <w:rPr>
          <w:rFonts w:ascii="Times New Roman" w:hAnsi="Times New Roman"/>
          <w:sz w:val="24"/>
          <w:szCs w:val="24"/>
        </w:rPr>
        <w:t xml:space="preserve"> и так всё понятно, разум сам справится. Я без шуток. Вот, вот это мы долго собирали эти характеристики на отдельн</w:t>
      </w:r>
      <w:r w:rsidR="00D744F7" w:rsidRPr="000B363F">
        <w:rPr>
          <w:rFonts w:ascii="Times New Roman" w:hAnsi="Times New Roman"/>
          <w:sz w:val="24"/>
          <w:szCs w:val="24"/>
        </w:rPr>
        <w:t>ые</w:t>
      </w:r>
      <w:r w:rsidRPr="000B363F">
        <w:rPr>
          <w:rFonts w:ascii="Times New Roman" w:hAnsi="Times New Roman"/>
          <w:sz w:val="24"/>
          <w:szCs w:val="24"/>
        </w:rPr>
        <w:t xml:space="preserve"> част</w:t>
      </w:r>
      <w:r w:rsidR="00D744F7" w:rsidRPr="000B363F">
        <w:rPr>
          <w:rFonts w:ascii="Times New Roman" w:hAnsi="Times New Roman"/>
          <w:sz w:val="24"/>
          <w:szCs w:val="24"/>
        </w:rPr>
        <w:t>и</w:t>
      </w:r>
      <w:r w:rsidRPr="000B363F">
        <w:rPr>
          <w:rFonts w:ascii="Times New Roman" w:hAnsi="Times New Roman"/>
          <w:sz w:val="24"/>
          <w:szCs w:val="24"/>
        </w:rPr>
        <w:t>. Это я по естеству жизни.</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Естественно, это сказывается и на профессии, где можно и распознавать, и углубляться и это…</w:t>
      </w:r>
      <w:r w:rsidR="00D744F7" w:rsidRPr="000B363F">
        <w:rPr>
          <w:rFonts w:ascii="Times New Roman" w:hAnsi="Times New Roman"/>
          <w:sz w:val="24"/>
          <w:szCs w:val="24"/>
        </w:rPr>
        <w:t>.</w:t>
      </w:r>
      <w:r w:rsidRPr="000B363F">
        <w:rPr>
          <w:rFonts w:ascii="Times New Roman" w:hAnsi="Times New Roman"/>
          <w:sz w:val="24"/>
          <w:szCs w:val="24"/>
        </w:rPr>
        <w:t xml:space="preserve"> Хорошо развитый интеллект, вот именно по распознанию, он довольно легко решает научные задачи. Н</w:t>
      </w:r>
      <w:r w:rsidR="00D744F7" w:rsidRPr="000B363F">
        <w:rPr>
          <w:rFonts w:ascii="Times New Roman" w:hAnsi="Times New Roman"/>
          <w:sz w:val="24"/>
          <w:szCs w:val="24"/>
        </w:rPr>
        <w:t xml:space="preserve">о при этом ему нельзя дать вот </w:t>
      </w:r>
      <w:r w:rsidRPr="000B363F">
        <w:rPr>
          <w:rFonts w:ascii="Times New Roman" w:hAnsi="Times New Roman"/>
          <w:sz w:val="24"/>
          <w:szCs w:val="24"/>
        </w:rPr>
        <w:t>з</w:t>
      </w:r>
      <w:r w:rsidR="00D744F7" w:rsidRPr="000B363F">
        <w:rPr>
          <w:rFonts w:ascii="Times New Roman" w:hAnsi="Times New Roman"/>
          <w:sz w:val="24"/>
          <w:szCs w:val="24"/>
        </w:rPr>
        <w:t>а</w:t>
      </w:r>
      <w:r w:rsidRPr="000B363F">
        <w:rPr>
          <w:rFonts w:ascii="Times New Roman" w:hAnsi="Times New Roman"/>
          <w:sz w:val="24"/>
          <w:szCs w:val="24"/>
        </w:rPr>
        <w:t xml:space="preserve">рваться и там… уйти влево. Решая задачу, он может нагромоздить столько всего дополнительно, что решив задачу, он её усложнит и… </w:t>
      </w:r>
      <w:r w:rsidR="003B012B" w:rsidRPr="000B363F">
        <w:rPr>
          <w:rFonts w:ascii="Times New Roman" w:hAnsi="Times New Roman"/>
          <w:sz w:val="24"/>
          <w:szCs w:val="24"/>
        </w:rPr>
        <w:t>и</w:t>
      </w:r>
      <w:r w:rsidRPr="000B363F">
        <w:rPr>
          <w:rFonts w:ascii="Times New Roman" w:hAnsi="Times New Roman"/>
          <w:sz w:val="24"/>
          <w:szCs w:val="24"/>
        </w:rPr>
        <w:t xml:space="preserve"> потом</w:t>
      </w:r>
      <w:r w:rsidR="00D744F7" w:rsidRPr="000B363F">
        <w:rPr>
          <w:rFonts w:ascii="Times New Roman" w:hAnsi="Times New Roman"/>
          <w:sz w:val="24"/>
          <w:szCs w:val="24"/>
        </w:rPr>
        <w:t xml:space="preserve"> теорему Ферми </w:t>
      </w:r>
      <w:r w:rsidRPr="000B363F">
        <w:rPr>
          <w:rFonts w:ascii="Times New Roman" w:hAnsi="Times New Roman"/>
          <w:sz w:val="24"/>
          <w:szCs w:val="24"/>
        </w:rPr>
        <w:t xml:space="preserve">лет через сто пятьдесят решит кто-нибудь другой, потому что он нагромоздил правильно, но решить уже не смог. </w:t>
      </w:r>
      <w:r w:rsidR="00D744F7" w:rsidRPr="000B363F">
        <w:rPr>
          <w:rFonts w:ascii="Times New Roman" w:hAnsi="Times New Roman"/>
          <w:sz w:val="24"/>
          <w:szCs w:val="24"/>
        </w:rPr>
        <w:t>И</w:t>
      </w:r>
      <w:r w:rsidRPr="000B363F">
        <w:rPr>
          <w:rFonts w:ascii="Times New Roman" w:hAnsi="Times New Roman"/>
          <w:sz w:val="24"/>
          <w:szCs w:val="24"/>
        </w:rPr>
        <w:t xml:space="preserve"> решали математики, которые выросли интеллектом и математическими способностями лет через сто. Это тоже интеллект.</w:t>
      </w:r>
    </w:p>
    <w:p w:rsidR="003B012B"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Знаменитые математические нерешённые задачи – это интеллект, который нашёл, нагромоздил, но не хватило способностей интеллекта или математического опыта решить на тот момент. Ну, истори</w:t>
      </w:r>
      <w:r w:rsidR="003B012B" w:rsidRPr="000B363F">
        <w:rPr>
          <w:rFonts w:ascii="Times New Roman" w:hAnsi="Times New Roman"/>
          <w:sz w:val="24"/>
          <w:szCs w:val="24"/>
        </w:rPr>
        <w:t>я не созрела.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Многие там поклоняются Тесле. </w:t>
      </w:r>
      <w:r w:rsidR="003B012B" w:rsidRPr="000B363F">
        <w:rPr>
          <w:rFonts w:ascii="Times New Roman" w:hAnsi="Times New Roman"/>
          <w:sz w:val="24"/>
          <w:szCs w:val="24"/>
        </w:rPr>
        <w:t>В</w:t>
      </w:r>
      <w:r w:rsidRPr="000B363F">
        <w:rPr>
          <w:rFonts w:ascii="Times New Roman" w:hAnsi="Times New Roman"/>
          <w:sz w:val="24"/>
          <w:szCs w:val="24"/>
        </w:rPr>
        <w:t xml:space="preserve"> принципе, с одной стороны правильно, поклоняются</w:t>
      </w:r>
      <w:r w:rsidR="003B012B" w:rsidRPr="000B363F">
        <w:rPr>
          <w:rFonts w:ascii="Times New Roman" w:hAnsi="Times New Roman"/>
          <w:sz w:val="24"/>
          <w:szCs w:val="24"/>
        </w:rPr>
        <w:t>, т</w:t>
      </w:r>
      <w:r w:rsidRPr="000B363F">
        <w:rPr>
          <w:rFonts w:ascii="Times New Roman" w:hAnsi="Times New Roman"/>
          <w:sz w:val="24"/>
          <w:szCs w:val="24"/>
        </w:rPr>
        <w:t>о есть, действительно гениальный изобретатель. Но он изобретал всё интеллектом, поэтому ему поклоня</w:t>
      </w:r>
      <w:r w:rsidR="003B012B" w:rsidRPr="000B363F">
        <w:rPr>
          <w:rFonts w:ascii="Times New Roman" w:hAnsi="Times New Roman"/>
          <w:sz w:val="24"/>
          <w:szCs w:val="24"/>
        </w:rPr>
        <w:t>ются</w:t>
      </w:r>
      <w:r w:rsidRPr="000B363F">
        <w:rPr>
          <w:rFonts w:ascii="Times New Roman" w:hAnsi="Times New Roman"/>
          <w:sz w:val="24"/>
          <w:szCs w:val="24"/>
        </w:rPr>
        <w:t>. Это как Штирлиц. То есть, настоящий, блестящий, эффективный интеллект вызывает такое очарование, что все к нему просто липнут. Ну, или ситуации к нему липнут, в хорошем смысле слова.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При этом это имеет отрицательную сторону: он настолько привыкает, что к нему липнут, что он иногда может и зарваться. Просчитать это очень сложно. Чем сильнее интеллект, тем сложнее просчитать. </w:t>
      </w:r>
      <w:r w:rsidR="003B012B" w:rsidRPr="000B363F">
        <w:rPr>
          <w:rFonts w:ascii="Times New Roman" w:hAnsi="Times New Roman"/>
          <w:sz w:val="24"/>
          <w:szCs w:val="24"/>
        </w:rPr>
        <w:t>И</w:t>
      </w:r>
      <w:r w:rsidRPr="000B363F">
        <w:rPr>
          <w:rFonts w:ascii="Times New Roman" w:hAnsi="Times New Roman"/>
          <w:sz w:val="24"/>
          <w:szCs w:val="24"/>
        </w:rPr>
        <w:t xml:space="preserve"> там уже высшая сила, автоматически включает наказание.</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Вот так же когда-то взорвался Люцифер, который просчитал и решил, что он выдумает систему лучше Отца. Рассчитал систему лучше Отца. </w:t>
      </w:r>
      <w:r w:rsidR="003B012B" w:rsidRPr="000B363F">
        <w:rPr>
          <w:rFonts w:ascii="Times New Roman" w:hAnsi="Times New Roman"/>
          <w:sz w:val="24"/>
          <w:szCs w:val="24"/>
        </w:rPr>
        <w:t>И</w:t>
      </w:r>
      <w:r w:rsidRPr="000B363F">
        <w:rPr>
          <w:rFonts w:ascii="Times New Roman" w:hAnsi="Times New Roman"/>
          <w:sz w:val="24"/>
          <w:szCs w:val="24"/>
        </w:rPr>
        <w:t>, в общем, система не сработала. Вместо сотворения человека получилось</w:t>
      </w:r>
      <w:r w:rsidR="003B012B" w:rsidRPr="000B363F">
        <w:rPr>
          <w:rFonts w:ascii="Times New Roman" w:hAnsi="Times New Roman"/>
          <w:sz w:val="24"/>
          <w:szCs w:val="24"/>
        </w:rPr>
        <w:t>…</w:t>
      </w:r>
      <w:r w:rsidRPr="000B363F">
        <w:rPr>
          <w:rFonts w:ascii="Times New Roman" w:hAnsi="Times New Roman"/>
          <w:sz w:val="24"/>
          <w:szCs w:val="24"/>
        </w:rPr>
        <w:t xml:space="preserve"> унижение человека, корректно выражусь. Только там было всё хуже. И по системе это что-то типа: я – начальник, ты – дурак. Массово все дураки, а начальник – сам</w:t>
      </w:r>
      <w:r w:rsidR="003B012B" w:rsidRPr="000B363F">
        <w:rPr>
          <w:rFonts w:ascii="Times New Roman" w:hAnsi="Times New Roman"/>
          <w:sz w:val="24"/>
          <w:szCs w:val="24"/>
        </w:rPr>
        <w:t>ый</w:t>
      </w:r>
      <w:r w:rsidRPr="000B363F">
        <w:rPr>
          <w:rFonts w:ascii="Times New Roman" w:hAnsi="Times New Roman"/>
          <w:sz w:val="24"/>
          <w:szCs w:val="24"/>
        </w:rPr>
        <w:t xml:space="preserve"> главн</w:t>
      </w:r>
      <w:r w:rsidR="003B012B" w:rsidRPr="000B363F">
        <w:rPr>
          <w:rFonts w:ascii="Times New Roman" w:hAnsi="Times New Roman"/>
          <w:sz w:val="24"/>
          <w:szCs w:val="24"/>
        </w:rPr>
        <w:t>ый</w:t>
      </w:r>
      <w:r w:rsidRPr="000B363F">
        <w:rPr>
          <w:rFonts w:ascii="Times New Roman" w:hAnsi="Times New Roman"/>
          <w:sz w:val="24"/>
          <w:szCs w:val="24"/>
        </w:rPr>
        <w:t>.</w:t>
      </w:r>
    </w:p>
    <w:p w:rsidR="003F3E64" w:rsidRPr="000B363F" w:rsidRDefault="003B012B"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Это </w:t>
      </w:r>
      <w:r w:rsidR="003F3E64" w:rsidRPr="000B363F">
        <w:rPr>
          <w:rFonts w:ascii="Times New Roman" w:hAnsi="Times New Roman"/>
          <w:sz w:val="24"/>
          <w:szCs w:val="24"/>
        </w:rPr>
        <w:t>такая</w:t>
      </w:r>
      <w:r w:rsidRPr="000B363F">
        <w:rPr>
          <w:rFonts w:ascii="Times New Roman" w:hAnsi="Times New Roman"/>
          <w:sz w:val="24"/>
          <w:szCs w:val="24"/>
        </w:rPr>
        <w:t>,</w:t>
      </w:r>
      <w:r w:rsidR="003F3E64" w:rsidRPr="000B363F">
        <w:rPr>
          <w:rFonts w:ascii="Times New Roman" w:hAnsi="Times New Roman"/>
          <w:sz w:val="24"/>
          <w:szCs w:val="24"/>
        </w:rPr>
        <w:t xml:space="preserve"> волевая диктатура. Или, как мы называем это, тёмная иерархия. При этом, начальник если прав, он прав. Главное, чтоб ты не был дураком, такая тонкость. Главное, чтоб к тебе, как работнику, отношение не было унизительным, даже если ты дурак. Тебя могут отстроить, но не </w:t>
      </w:r>
      <w:r w:rsidR="003F3E64" w:rsidRPr="000B363F">
        <w:rPr>
          <w:rFonts w:ascii="Times New Roman" w:hAnsi="Times New Roman"/>
          <w:sz w:val="24"/>
          <w:szCs w:val="24"/>
        </w:rPr>
        <w:lastRenderedPageBreak/>
        <w:t>оставить в дураках. Ты должен вырасти или поменять стиль. Или перевести на другую работу, объяснив, что ты не справляешься. А если ты унижаешь, и ты начальник, а ты… это уже интеллектуальная тёмная иерархия. Подавление под себя. И с таким бороться можно простой вещью: интеллект, который это просчитывает, он должен стремиться</w:t>
      </w:r>
      <w:r w:rsidRPr="000B363F">
        <w:rPr>
          <w:rFonts w:ascii="Times New Roman" w:hAnsi="Times New Roman"/>
          <w:sz w:val="24"/>
          <w:szCs w:val="24"/>
        </w:rPr>
        <w:t xml:space="preserve"> </w:t>
      </w:r>
      <w:r w:rsidR="003F3E64" w:rsidRPr="000B363F">
        <w:rPr>
          <w:rFonts w:ascii="Times New Roman" w:hAnsi="Times New Roman"/>
          <w:sz w:val="24"/>
          <w:szCs w:val="24"/>
        </w:rPr>
        <w:t xml:space="preserve">развить другого максимально выше. У Интеллекта есть такой закон, который он знает, но очень не любит применять. Называется закон Учителей. </w:t>
      </w:r>
      <w:r w:rsidR="003F3E64" w:rsidRPr="000B363F">
        <w:rPr>
          <w:rFonts w:ascii="Times New Roman" w:hAnsi="Times New Roman"/>
          <w:b/>
          <w:i/>
          <w:sz w:val="24"/>
          <w:szCs w:val="24"/>
        </w:rPr>
        <w:t>У настоящего Учителя Ученик должен пойти дальше Учителя</w:t>
      </w:r>
      <w:r w:rsidR="003F3E64" w:rsidRPr="000B363F">
        <w:rPr>
          <w:rFonts w:ascii="Times New Roman" w:hAnsi="Times New Roman"/>
          <w:sz w:val="24"/>
          <w:szCs w:val="24"/>
        </w:rPr>
        <w:t>. То есть</w:t>
      </w:r>
      <w:r w:rsidRPr="000B363F">
        <w:rPr>
          <w:rFonts w:ascii="Times New Roman" w:hAnsi="Times New Roman"/>
          <w:sz w:val="24"/>
          <w:szCs w:val="24"/>
        </w:rPr>
        <w:t>,</w:t>
      </w:r>
      <w:r w:rsidR="003F3E64" w:rsidRPr="000B363F">
        <w:rPr>
          <w:rFonts w:ascii="Times New Roman" w:hAnsi="Times New Roman"/>
          <w:sz w:val="24"/>
          <w:szCs w:val="24"/>
        </w:rPr>
        <w:t xml:space="preserve"> по закону Интеллекта настоящий Интеллект должен воспитать Интеллект, который пошёл дальше этого Интеллекта. Так делают Владыки с нами. Они нас физически воспитывают, чтобы мы физически пошли дальше, чем они жили в своё время. </w:t>
      </w:r>
    </w:p>
    <w:p w:rsidR="003B012B"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Я так…. Поймите меня правильно, сейчас мы об Интеллекте. Есть у нас команда служащих, которые по развитию Частей, в том числе и Интеллекта, живут сейчас намного дальше, чем Учителя 120-летней давности Лучей. Я без шуток. У них и статусы и посвящения Учителей, Владычиц, Ману есть. Предначальной. Но при этом Учителя действовали эффективней, потому что их готовили столетиями. Но в личной компетенции метагалактическ</w:t>
      </w:r>
      <w:r w:rsidR="003B012B" w:rsidRPr="000B363F">
        <w:rPr>
          <w:rFonts w:ascii="Times New Roman" w:hAnsi="Times New Roman"/>
          <w:sz w:val="24"/>
          <w:szCs w:val="24"/>
        </w:rPr>
        <w:t>ой</w:t>
      </w:r>
      <w:r w:rsidRPr="000B363F">
        <w:rPr>
          <w:rFonts w:ascii="Times New Roman" w:hAnsi="Times New Roman"/>
          <w:sz w:val="24"/>
          <w:szCs w:val="24"/>
        </w:rPr>
        <w:t xml:space="preserve"> баз</w:t>
      </w:r>
      <w:r w:rsidR="003B012B" w:rsidRPr="000B363F">
        <w:rPr>
          <w:rFonts w:ascii="Times New Roman" w:hAnsi="Times New Roman"/>
          <w:sz w:val="24"/>
          <w:szCs w:val="24"/>
        </w:rPr>
        <w:t>ой</w:t>
      </w:r>
      <w:r w:rsidRPr="000B363F">
        <w:rPr>
          <w:rFonts w:ascii="Times New Roman" w:hAnsi="Times New Roman"/>
          <w:sz w:val="24"/>
          <w:szCs w:val="24"/>
        </w:rPr>
        <w:t xml:space="preserve"> данных </w:t>
      </w:r>
      <w:r w:rsidR="003B012B" w:rsidRPr="000B363F">
        <w:rPr>
          <w:rFonts w:ascii="Times New Roman" w:hAnsi="Times New Roman"/>
          <w:sz w:val="24"/>
          <w:szCs w:val="24"/>
        </w:rPr>
        <w:t xml:space="preserve">– </w:t>
      </w:r>
      <w:r w:rsidRPr="000B363F">
        <w:rPr>
          <w:rFonts w:ascii="Times New Roman" w:hAnsi="Times New Roman"/>
          <w:sz w:val="24"/>
          <w:szCs w:val="24"/>
        </w:rPr>
        <w:t>эти уже обскакали. Я посмотрел на Учителей, какие</w:t>
      </w:r>
      <w:r w:rsidR="003B012B" w:rsidRPr="000B363F">
        <w:rPr>
          <w:rFonts w:ascii="Times New Roman" w:hAnsi="Times New Roman"/>
          <w:sz w:val="24"/>
          <w:szCs w:val="24"/>
        </w:rPr>
        <w:t>… (</w:t>
      </w:r>
      <w:r w:rsidRPr="000B363F">
        <w:rPr>
          <w:rFonts w:ascii="Times New Roman" w:hAnsi="Times New Roman"/>
          <w:sz w:val="24"/>
          <w:szCs w:val="24"/>
        </w:rPr>
        <w:t>сейчас они Владыки</w:t>
      </w:r>
      <w:r w:rsidR="003B012B" w:rsidRPr="000B363F">
        <w:rPr>
          <w:rFonts w:ascii="Times New Roman" w:hAnsi="Times New Roman"/>
          <w:sz w:val="24"/>
          <w:szCs w:val="24"/>
        </w:rPr>
        <w:t>),</w:t>
      </w:r>
      <w:r w:rsidRPr="000B363F">
        <w:rPr>
          <w:rFonts w:ascii="Times New Roman" w:hAnsi="Times New Roman"/>
          <w:sz w:val="24"/>
          <w:szCs w:val="24"/>
        </w:rPr>
        <w:t xml:space="preserve"> какие Учителя были довольные, что этих они смогли подготовить лучше себя на своих ошибках. Самое интересное, что большинство из них дамы. Почти все, так выразимся, но не все. </w:t>
      </w:r>
      <w:r w:rsidRPr="000B363F">
        <w:rPr>
          <w:rFonts w:ascii="Times New Roman" w:hAnsi="Times New Roman"/>
          <w:i/>
          <w:sz w:val="24"/>
          <w:szCs w:val="24"/>
        </w:rPr>
        <w:t>Яни</w:t>
      </w:r>
      <w:r w:rsidRPr="000B363F">
        <w:rPr>
          <w:rFonts w:ascii="Times New Roman" w:hAnsi="Times New Roman"/>
          <w:sz w:val="24"/>
          <w:szCs w:val="24"/>
        </w:rPr>
        <w:t xml:space="preserve"> тоже есть, меня это радует</w:t>
      </w:r>
      <w:r w:rsidR="003B012B" w:rsidRPr="000B363F">
        <w:rPr>
          <w:rFonts w:ascii="Times New Roman" w:hAnsi="Times New Roman"/>
          <w:sz w:val="24"/>
          <w:szCs w:val="24"/>
        </w:rPr>
        <w:t>,</w:t>
      </w:r>
      <w:r w:rsidRPr="000B363F">
        <w:rPr>
          <w:rFonts w:ascii="Times New Roman" w:hAnsi="Times New Roman"/>
          <w:sz w:val="24"/>
          <w:szCs w:val="24"/>
        </w:rPr>
        <w:t xml:space="preserve"> слава богу, что не все. А то вообще женский батальон только будет. Не плохо не хорошо, Дочь ведёт новую эпоху. И вот этот закон не позволяет Интеллекту зарваться дальше. </w:t>
      </w:r>
      <w:r w:rsidR="003B012B" w:rsidRPr="000B363F">
        <w:rPr>
          <w:rFonts w:ascii="Times New Roman" w:hAnsi="Times New Roman"/>
          <w:sz w:val="24"/>
          <w:szCs w:val="24"/>
        </w:rPr>
        <w:t>В</w:t>
      </w:r>
      <w:r w:rsidRPr="000B363F">
        <w:rPr>
          <w:rFonts w:ascii="Times New Roman" w:hAnsi="Times New Roman"/>
          <w:sz w:val="24"/>
          <w:szCs w:val="24"/>
        </w:rPr>
        <w:t>от я примерно нарисовал образ.</w:t>
      </w:r>
    </w:p>
    <w:p w:rsidR="003F3E64" w:rsidRPr="000B363F" w:rsidRDefault="003B012B" w:rsidP="003B012B">
      <w:pPr>
        <w:pStyle w:val="0"/>
      </w:pPr>
      <w:bookmarkStart w:id="21" w:name="_Toc451784897"/>
      <w:r w:rsidRPr="000B363F">
        <w:t>Сложить Суть между собою</w:t>
      </w:r>
      <w:r w:rsidR="00341A52" w:rsidRPr="000B363F">
        <w:t>, сложить систему окончательно и отдать в информосреду</w:t>
      </w:r>
      <w:bookmarkEnd w:id="21"/>
      <w:r w:rsidR="003F3E64" w:rsidRPr="000B363F">
        <w:t xml:space="preserve"> </w:t>
      </w:r>
    </w:p>
    <w:p w:rsidR="00F8438C"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Кроме сканирующего распознания, кроме иерархизации всё по полочкам, у Интеллекта есть третья задача – сложить Суть между собою. Самое сложное. Разум уже пользуется сложением Сути, которую сделал Интеллект. Разум – это тоже может делать, как вышестоящая Часть, но чаще всего, сейчас будете смеяться, Разум ленится. Он товарищ Ленин, он ленится. Вот если мы говорим лень шестого горизонта – это Разум. Если мы говорим, где лень отсутствует и никогда не придёт – это Интеллект. Если у вас есть лень в Интеллекте, это не Интеллект, это Разум. У вас просто нет Интеллекта. Или он на какое-то время</w:t>
      </w:r>
      <w:r w:rsidR="00F8438C" w:rsidRPr="000B363F">
        <w:rPr>
          <w:rFonts w:ascii="Times New Roman" w:hAnsi="Times New Roman"/>
          <w:sz w:val="24"/>
          <w:szCs w:val="24"/>
        </w:rPr>
        <w:t>,</w:t>
      </w:r>
      <w:r w:rsidRPr="000B363F">
        <w:rPr>
          <w:rFonts w:ascii="Times New Roman" w:hAnsi="Times New Roman"/>
          <w:sz w:val="24"/>
          <w:szCs w:val="24"/>
        </w:rPr>
        <w:t xml:space="preserve"> месяцы</w:t>
      </w:r>
      <w:r w:rsidR="00F8438C" w:rsidRPr="000B363F">
        <w:rPr>
          <w:rFonts w:ascii="Times New Roman" w:hAnsi="Times New Roman"/>
          <w:sz w:val="24"/>
          <w:szCs w:val="24"/>
        </w:rPr>
        <w:t>,</w:t>
      </w:r>
      <w:r w:rsidRPr="000B363F">
        <w:rPr>
          <w:rFonts w:ascii="Times New Roman" w:hAnsi="Times New Roman"/>
          <w:sz w:val="24"/>
          <w:szCs w:val="24"/>
        </w:rPr>
        <w:t xml:space="preserve"> годы отдыхает. Тоже бывает вариант, когда </w:t>
      </w:r>
      <w:r w:rsidR="00F8438C" w:rsidRPr="000B363F">
        <w:rPr>
          <w:rFonts w:ascii="Times New Roman" w:hAnsi="Times New Roman"/>
          <w:sz w:val="24"/>
          <w:szCs w:val="24"/>
        </w:rPr>
        <w:t>его</w:t>
      </w:r>
      <w:r w:rsidRPr="000B363F">
        <w:rPr>
          <w:rFonts w:ascii="Times New Roman" w:hAnsi="Times New Roman"/>
          <w:sz w:val="24"/>
          <w:szCs w:val="24"/>
        </w:rPr>
        <w:t xml:space="preserve"> переклинило от объёма информации</w:t>
      </w:r>
      <w:r w:rsidR="00F8438C" w:rsidRPr="000B363F">
        <w:rPr>
          <w:rFonts w:ascii="Times New Roman" w:hAnsi="Times New Roman"/>
          <w:sz w:val="24"/>
          <w:szCs w:val="24"/>
        </w:rPr>
        <w:t xml:space="preserve"> –</w:t>
      </w:r>
      <w:r w:rsidRPr="000B363F">
        <w:rPr>
          <w:rFonts w:ascii="Times New Roman" w:hAnsi="Times New Roman"/>
          <w:sz w:val="24"/>
          <w:szCs w:val="24"/>
        </w:rPr>
        <w:t xml:space="preserve"> и отдыхаешь. Я по себе знаю, я был директором лицея, там девять лет занимался экспериментальной площадкой. Там у нас суды, там сложности</w:t>
      </w:r>
      <w:r w:rsidR="00F8438C" w:rsidRPr="000B363F">
        <w:rPr>
          <w:rFonts w:ascii="Times New Roman" w:hAnsi="Times New Roman"/>
          <w:sz w:val="24"/>
          <w:szCs w:val="24"/>
        </w:rPr>
        <w:t>,</w:t>
      </w:r>
      <w:r w:rsidRPr="000B363F">
        <w:rPr>
          <w:rFonts w:ascii="Times New Roman" w:hAnsi="Times New Roman"/>
          <w:sz w:val="24"/>
          <w:szCs w:val="24"/>
        </w:rPr>
        <w:t xml:space="preserve"> то сё</w:t>
      </w:r>
      <w:r w:rsidR="00F8438C" w:rsidRPr="000B363F">
        <w:rPr>
          <w:rFonts w:ascii="Times New Roman" w:hAnsi="Times New Roman"/>
          <w:sz w:val="24"/>
          <w:szCs w:val="24"/>
        </w:rPr>
        <w:t>,</w:t>
      </w:r>
      <w:r w:rsidRPr="000B363F">
        <w:rPr>
          <w:rFonts w:ascii="Times New Roman" w:hAnsi="Times New Roman"/>
          <w:sz w:val="24"/>
          <w:szCs w:val="24"/>
        </w:rPr>
        <w:t xml:space="preserve"> всё, потом всё это закончилось, мы закрываем, у нас финансовый кризис в России 98</w:t>
      </w:r>
      <w:r w:rsidR="00F8438C" w:rsidRPr="000B363F">
        <w:rPr>
          <w:rFonts w:ascii="Times New Roman" w:hAnsi="Times New Roman"/>
          <w:sz w:val="24"/>
          <w:szCs w:val="24"/>
        </w:rPr>
        <w:t>-й</w:t>
      </w:r>
      <w:r w:rsidRPr="000B363F">
        <w:rPr>
          <w:rFonts w:ascii="Times New Roman" w:hAnsi="Times New Roman"/>
          <w:sz w:val="24"/>
          <w:szCs w:val="24"/>
        </w:rPr>
        <w:t xml:space="preserve"> год, денег никто не даёт, всё, эксперимент в принципе завершён, всё по плану, хочется второй этап дальше и такой </w:t>
      </w:r>
      <w:r w:rsidRPr="000B363F">
        <w:rPr>
          <w:rFonts w:ascii="Times New Roman" w:hAnsi="Times New Roman"/>
          <w:i/>
          <w:sz w:val="24"/>
          <w:szCs w:val="24"/>
        </w:rPr>
        <w:t>перегруз</w:t>
      </w:r>
      <w:r w:rsidRPr="000B363F">
        <w:rPr>
          <w:rFonts w:ascii="Times New Roman" w:hAnsi="Times New Roman"/>
          <w:sz w:val="24"/>
          <w:szCs w:val="24"/>
        </w:rPr>
        <w:t xml:space="preserve"> на это</w:t>
      </w:r>
      <w:r w:rsidR="00F8438C" w:rsidRPr="000B363F">
        <w:rPr>
          <w:rFonts w:ascii="Times New Roman" w:hAnsi="Times New Roman"/>
          <w:sz w:val="24"/>
          <w:szCs w:val="24"/>
        </w:rPr>
        <w:t>м</w:t>
      </w:r>
      <w:r w:rsidRPr="000B363F">
        <w:rPr>
          <w:rFonts w:ascii="Times New Roman" w:hAnsi="Times New Roman"/>
          <w:sz w:val="24"/>
          <w:szCs w:val="24"/>
        </w:rPr>
        <w:t xml:space="preserve"> всё. Ну, всё-таки завершаем, город на себя не берёт, это сейчас по законодательству городу отдали, раньше были сложности всякие. И когда я всё это сдал, я полтора года выходил из перегруза. Не</w:t>
      </w:r>
      <w:r w:rsidR="00F8438C" w:rsidRPr="000B363F">
        <w:rPr>
          <w:rFonts w:ascii="Times New Roman" w:hAnsi="Times New Roman"/>
          <w:sz w:val="24"/>
          <w:szCs w:val="24"/>
        </w:rPr>
        <w:t>,</w:t>
      </w:r>
      <w:r w:rsidRPr="000B363F">
        <w:rPr>
          <w:rFonts w:ascii="Times New Roman" w:hAnsi="Times New Roman"/>
          <w:sz w:val="24"/>
          <w:szCs w:val="24"/>
        </w:rPr>
        <w:t xml:space="preserve"> я работал, всё там, я уехал в другой город, чтобы снять перегруз, ничего не помог</w:t>
      </w:r>
      <w:r w:rsidR="00F8438C" w:rsidRPr="000B363F">
        <w:rPr>
          <w:rFonts w:ascii="Times New Roman" w:hAnsi="Times New Roman"/>
          <w:sz w:val="24"/>
          <w:szCs w:val="24"/>
        </w:rPr>
        <w:t>а</w:t>
      </w:r>
      <w:r w:rsidRPr="000B363F">
        <w:rPr>
          <w:rFonts w:ascii="Times New Roman" w:hAnsi="Times New Roman"/>
          <w:sz w:val="24"/>
          <w:szCs w:val="24"/>
        </w:rPr>
        <w:t>ло. Вот Интеллект всё это обрабатыва</w:t>
      </w:r>
      <w:r w:rsidR="00F8438C" w:rsidRPr="000B363F">
        <w:rPr>
          <w:rFonts w:ascii="Times New Roman" w:hAnsi="Times New Roman"/>
          <w:sz w:val="24"/>
          <w:szCs w:val="24"/>
        </w:rPr>
        <w:t>л</w:t>
      </w:r>
      <w:r w:rsidRPr="000B363F">
        <w:rPr>
          <w:rFonts w:ascii="Times New Roman" w:hAnsi="Times New Roman"/>
          <w:sz w:val="24"/>
          <w:szCs w:val="24"/>
        </w:rPr>
        <w:t xml:space="preserve"> и усваива</w:t>
      </w:r>
      <w:r w:rsidR="00F8438C" w:rsidRPr="000B363F">
        <w:rPr>
          <w:rFonts w:ascii="Times New Roman" w:hAnsi="Times New Roman"/>
          <w:sz w:val="24"/>
          <w:szCs w:val="24"/>
        </w:rPr>
        <w:t>л</w:t>
      </w:r>
      <w:r w:rsidRPr="000B363F">
        <w:rPr>
          <w:rFonts w:ascii="Times New Roman" w:hAnsi="Times New Roman"/>
          <w:sz w:val="24"/>
          <w:szCs w:val="24"/>
        </w:rPr>
        <w:t>. Складывал систему, отстраивал всё по полочкам ещё раз, а потом это впечатал в матрицу России.</w:t>
      </w:r>
    </w:p>
    <w:p w:rsidR="00F8438C"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Вершина Интеллекта: сложить систему окончательно, то есть, складыва</w:t>
      </w:r>
      <w:r w:rsidR="00F8438C" w:rsidRPr="000B363F">
        <w:rPr>
          <w:rFonts w:ascii="Times New Roman" w:hAnsi="Times New Roman"/>
          <w:sz w:val="24"/>
          <w:szCs w:val="24"/>
        </w:rPr>
        <w:t>ть</w:t>
      </w:r>
      <w:r w:rsidRPr="000B363F">
        <w:rPr>
          <w:rFonts w:ascii="Times New Roman" w:hAnsi="Times New Roman"/>
          <w:sz w:val="24"/>
          <w:szCs w:val="24"/>
        </w:rPr>
        <w:t xml:space="preserve"> Суть. Вершина Интеллекта: сложить систему окончательно и отправить это или в информосреду, я без шуток, или в матричную среду той территории, для которой ты это складывал. У меня был эксперимент Российской Федерации, Интеллект должен был по итогам отдать Российской Федерации проект нового образования. Людям</w:t>
      </w:r>
      <w:r w:rsidR="00F8438C" w:rsidRPr="000B363F">
        <w:rPr>
          <w:rFonts w:ascii="Times New Roman" w:hAnsi="Times New Roman"/>
          <w:sz w:val="24"/>
          <w:szCs w:val="24"/>
        </w:rPr>
        <w:t xml:space="preserve"> –</w:t>
      </w:r>
      <w:r w:rsidRPr="000B363F">
        <w:rPr>
          <w:rFonts w:ascii="Times New Roman" w:hAnsi="Times New Roman"/>
          <w:sz w:val="24"/>
          <w:szCs w:val="24"/>
        </w:rPr>
        <w:t xml:space="preserve"> само собой, там кому надо, кто участвовал</w:t>
      </w:r>
      <w:r w:rsidR="00F8438C" w:rsidRPr="000B363F">
        <w:rPr>
          <w:rFonts w:ascii="Times New Roman" w:hAnsi="Times New Roman"/>
          <w:sz w:val="24"/>
          <w:szCs w:val="24"/>
        </w:rPr>
        <w:t>,</w:t>
      </w:r>
      <w:r w:rsidRPr="000B363F">
        <w:rPr>
          <w:rFonts w:ascii="Times New Roman" w:hAnsi="Times New Roman"/>
          <w:sz w:val="24"/>
          <w:szCs w:val="24"/>
        </w:rPr>
        <w:t xml:space="preserve"> это продолжается, а вот именно впечатать в матрицу. Это понятие Интеллекта. В матричную в аматическую среду России. Впечаталось, сейчас отдельные фрагменты спокойно </w:t>
      </w:r>
      <w:r w:rsidR="00F8438C" w:rsidRPr="000B363F">
        <w:rPr>
          <w:rFonts w:ascii="Times New Roman" w:hAnsi="Times New Roman"/>
          <w:sz w:val="24"/>
          <w:szCs w:val="24"/>
        </w:rPr>
        <w:t>применяются,</w:t>
      </w:r>
      <w:r w:rsidRPr="000B363F">
        <w:rPr>
          <w:rFonts w:ascii="Times New Roman" w:hAnsi="Times New Roman"/>
          <w:sz w:val="24"/>
          <w:szCs w:val="24"/>
        </w:rPr>
        <w:t xml:space="preserve"> всё развивается. Я без шуток. Это не только в образовании, это в любом вашем деле. Задача Интеллекта сложить новую более высокую систему и отдать её другим матрично, не обязательно физически. Информосреда планеты или этой нации это запомнит, и ты всё равно будешь участником развития этой нации вот той системы, которую ты сложил. Ситуацию увидели?</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Смотрите, какой шок я у вас вызвал. А у меня вопрос, а зачем Интеллект трудится вообще? Ну, для того, чтобы всё разложить по полочкам, сложить систему – согласен. А кому это надо? И вот как в Огне, помните внутри Интеллекта Синтез, он всё синтезирует. Вовне Мудрость. И по законам Синтеза: то, что ты сделал, ты должен отдать. </w:t>
      </w:r>
      <w:r w:rsidRPr="000B363F">
        <w:rPr>
          <w:rFonts w:ascii="Times New Roman" w:hAnsi="Times New Roman"/>
          <w:b/>
          <w:sz w:val="24"/>
          <w:szCs w:val="24"/>
        </w:rPr>
        <w:t>Если Интеллект отдал, он освободился</w:t>
      </w:r>
      <w:r w:rsidRPr="000B363F">
        <w:rPr>
          <w:rFonts w:ascii="Times New Roman" w:hAnsi="Times New Roman"/>
          <w:sz w:val="24"/>
          <w:szCs w:val="24"/>
        </w:rPr>
        <w:t xml:space="preserve">. Вот это пятый закон. Интеллект обязан отдать. Если Интеллект не отдал, как вы думаете, чем это заканчивается? Ответ по интеллекту самый тяжёлый: ничем. Пока не отдал – всё в веках за тобой. Интеллект – это та </w:t>
      </w:r>
      <w:r w:rsidRPr="000B363F">
        <w:rPr>
          <w:rFonts w:ascii="Times New Roman" w:hAnsi="Times New Roman"/>
          <w:sz w:val="24"/>
          <w:szCs w:val="24"/>
        </w:rPr>
        <w:lastRenderedPageBreak/>
        <w:t>Часть, которая фактически ничего отдать не может, пока не доведёт всё до результата. Иначе Интеллект будет считать себя несовершенным Интеллектом. Это и проблема Интеллекта</w:t>
      </w:r>
      <w:r w:rsidR="00F8438C" w:rsidRPr="000B363F">
        <w:rPr>
          <w:rFonts w:ascii="Times New Roman" w:hAnsi="Times New Roman"/>
          <w:sz w:val="24"/>
          <w:szCs w:val="24"/>
        </w:rPr>
        <w:t>,</w:t>
      </w:r>
      <w:r w:rsidRPr="000B363F">
        <w:rPr>
          <w:rFonts w:ascii="Times New Roman" w:hAnsi="Times New Roman"/>
          <w:sz w:val="24"/>
          <w:szCs w:val="24"/>
        </w:rPr>
        <w:t xml:space="preserve"> и одновременно создаёт состояние несдвигаемости в устремлении Интеллекта добиться результата. Более того, мы иногда просчитываем и смотрим матрицы воплощённых раз</w:t>
      </w:r>
      <w:r w:rsidR="00F8438C" w:rsidRPr="000B363F">
        <w:rPr>
          <w:rFonts w:ascii="Times New Roman" w:hAnsi="Times New Roman"/>
          <w:sz w:val="24"/>
          <w:szCs w:val="24"/>
        </w:rPr>
        <w:t>ных, вот з</w:t>
      </w:r>
      <w:r w:rsidRPr="000B363F">
        <w:rPr>
          <w:rFonts w:ascii="Times New Roman" w:hAnsi="Times New Roman"/>
          <w:sz w:val="24"/>
          <w:szCs w:val="24"/>
        </w:rPr>
        <w:t>наем, кто кем воплотился</w:t>
      </w:r>
      <w:r w:rsidR="00F8438C" w:rsidRPr="000B363F">
        <w:rPr>
          <w:rFonts w:ascii="Times New Roman" w:hAnsi="Times New Roman"/>
          <w:sz w:val="24"/>
          <w:szCs w:val="24"/>
        </w:rPr>
        <w:t>,</w:t>
      </w:r>
      <w:r w:rsidRPr="000B363F">
        <w:rPr>
          <w:rFonts w:ascii="Times New Roman" w:hAnsi="Times New Roman"/>
          <w:sz w:val="24"/>
          <w:szCs w:val="24"/>
        </w:rPr>
        <w:t xml:space="preserve"> не только среди наш</w:t>
      </w:r>
      <w:r w:rsidR="00F8438C" w:rsidRPr="000B363F">
        <w:rPr>
          <w:rFonts w:ascii="Times New Roman" w:hAnsi="Times New Roman"/>
          <w:sz w:val="24"/>
          <w:szCs w:val="24"/>
        </w:rPr>
        <w:t>ей среды</w:t>
      </w:r>
      <w:r w:rsidRPr="000B363F">
        <w:rPr>
          <w:rFonts w:ascii="Times New Roman" w:hAnsi="Times New Roman"/>
          <w:sz w:val="24"/>
          <w:szCs w:val="24"/>
        </w:rPr>
        <w:t>. Там политиков иногда смотрим, ну интересно. И мы видим, что есть у нас сейчас в политесе российском человек</w:t>
      </w:r>
      <w:r w:rsidR="00F8438C" w:rsidRPr="000B363F">
        <w:rPr>
          <w:rFonts w:ascii="Times New Roman" w:hAnsi="Times New Roman"/>
          <w:sz w:val="24"/>
          <w:szCs w:val="24"/>
        </w:rPr>
        <w:t>,</w:t>
      </w:r>
      <w:r w:rsidRPr="000B363F">
        <w:rPr>
          <w:rFonts w:ascii="Times New Roman" w:hAnsi="Times New Roman"/>
          <w:sz w:val="24"/>
          <w:szCs w:val="24"/>
        </w:rPr>
        <w:t xml:space="preserve"> то, что он недоделал в прошлом воплощении</w:t>
      </w:r>
      <w:r w:rsidR="00341A52" w:rsidRPr="000B363F">
        <w:rPr>
          <w:rFonts w:ascii="Times New Roman" w:hAnsi="Times New Roman"/>
          <w:sz w:val="24"/>
          <w:szCs w:val="24"/>
        </w:rPr>
        <w:t>… с</w:t>
      </w:r>
      <w:r w:rsidRPr="000B363F">
        <w:rPr>
          <w:rFonts w:ascii="Times New Roman" w:hAnsi="Times New Roman"/>
          <w:sz w:val="24"/>
          <w:szCs w:val="24"/>
        </w:rPr>
        <w:t xml:space="preserve">ейчас все говорят: «Непонятно с чего его вытащили в это высокое». И он пытается доделать то, что тогда не смог. Он сам себя интеллектуально переобучает. Потому что он тогда не смог. </w:t>
      </w:r>
      <w:r w:rsidR="00341A52" w:rsidRPr="000B363F">
        <w:rPr>
          <w:rFonts w:ascii="Times New Roman" w:hAnsi="Times New Roman"/>
          <w:sz w:val="24"/>
          <w:szCs w:val="24"/>
        </w:rPr>
        <w:t>И</w:t>
      </w:r>
      <w:r w:rsidRPr="000B363F">
        <w:rPr>
          <w:rFonts w:ascii="Times New Roman" w:hAnsi="Times New Roman"/>
          <w:sz w:val="24"/>
          <w:szCs w:val="24"/>
        </w:rPr>
        <w:t xml:space="preserve">ли ему не дали. И так, и так </w:t>
      </w:r>
      <w:r w:rsidR="00341A52" w:rsidRPr="000B363F">
        <w:rPr>
          <w:rFonts w:ascii="Times New Roman" w:hAnsi="Times New Roman"/>
          <w:sz w:val="24"/>
          <w:szCs w:val="24"/>
        </w:rPr>
        <w:t>бывает</w:t>
      </w:r>
      <w:r w:rsidRPr="000B363F">
        <w:rPr>
          <w:rFonts w:ascii="Times New Roman" w:hAnsi="Times New Roman"/>
          <w:sz w:val="24"/>
          <w:szCs w:val="24"/>
        </w:rPr>
        <w:t>. Он сейчас просто переделывает. И это как раз работа Интеллекта. Переделает</w:t>
      </w:r>
      <w:r w:rsidR="00341A52" w:rsidRPr="000B363F">
        <w:rPr>
          <w:rFonts w:ascii="Times New Roman" w:hAnsi="Times New Roman"/>
          <w:sz w:val="24"/>
          <w:szCs w:val="24"/>
        </w:rPr>
        <w:t xml:space="preserve"> –</w:t>
      </w:r>
      <w:r w:rsidRPr="000B363F">
        <w:rPr>
          <w:rFonts w:ascii="Times New Roman" w:hAnsi="Times New Roman"/>
          <w:sz w:val="24"/>
          <w:szCs w:val="24"/>
        </w:rPr>
        <w:t xml:space="preserve"> освободится, Дух пойдёт дальше, не переделает – следующее воплощение. Кем бы ни воплотился, всё равно вытащат в нужное место</w:t>
      </w:r>
      <w:r w:rsidR="00341A52" w:rsidRPr="000B363F">
        <w:rPr>
          <w:rFonts w:ascii="Times New Roman" w:hAnsi="Times New Roman"/>
          <w:sz w:val="24"/>
          <w:szCs w:val="24"/>
        </w:rPr>
        <w:t xml:space="preserve"> и</w:t>
      </w:r>
      <w:r w:rsidRPr="000B363F">
        <w:rPr>
          <w:rFonts w:ascii="Times New Roman" w:hAnsi="Times New Roman"/>
          <w:sz w:val="24"/>
          <w:szCs w:val="24"/>
        </w:rPr>
        <w:t xml:space="preserve"> скажут: «Доделывай». И так до тех пор, пока или не сделаешь систему, или не получишь по итогам посвящение, сделав что-то новое, или не сдвинешь то, что обязан был сдвинуть куда надо. Это работа Интеллекта. М? </w:t>
      </w:r>
      <w:r w:rsidR="00341A52" w:rsidRPr="000B363F">
        <w:rPr>
          <w:rFonts w:ascii="Times New Roman" w:hAnsi="Times New Roman"/>
          <w:sz w:val="24"/>
          <w:szCs w:val="24"/>
        </w:rPr>
        <w:t>По объяснялись? Э</w:t>
      </w:r>
      <w:r w:rsidRPr="000B363F">
        <w:rPr>
          <w:rFonts w:ascii="Times New Roman" w:hAnsi="Times New Roman"/>
          <w:sz w:val="24"/>
          <w:szCs w:val="24"/>
        </w:rPr>
        <w:t>то ещё не всё.</w:t>
      </w:r>
    </w:p>
    <w:p w:rsidR="00341A52" w:rsidRPr="000B363F" w:rsidRDefault="00341A52" w:rsidP="00341A52">
      <w:pPr>
        <w:pStyle w:val="0"/>
      </w:pPr>
      <w:bookmarkStart w:id="22" w:name="_Toc451784898"/>
      <w:r w:rsidRPr="000B363F">
        <w:t>Пикантности. Что внутри вас готовит вас к Посвящению?</w:t>
      </w:r>
      <w:bookmarkEnd w:id="22"/>
    </w:p>
    <w:p w:rsidR="00341A52"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А теперь два пикантных к вам вопроса, которые </w:t>
      </w:r>
      <w:r w:rsidR="00341A52" w:rsidRPr="000B363F">
        <w:rPr>
          <w:rFonts w:ascii="Times New Roman" w:hAnsi="Times New Roman"/>
          <w:sz w:val="24"/>
          <w:szCs w:val="24"/>
        </w:rPr>
        <w:t xml:space="preserve">вы </w:t>
      </w:r>
      <w:r w:rsidRPr="000B363F">
        <w:rPr>
          <w:rFonts w:ascii="Times New Roman" w:hAnsi="Times New Roman"/>
          <w:sz w:val="24"/>
          <w:szCs w:val="24"/>
        </w:rPr>
        <w:t>к Интеллекту вообще не относ</w:t>
      </w:r>
      <w:r w:rsidR="00341A52" w:rsidRPr="000B363F">
        <w:rPr>
          <w:rFonts w:ascii="Times New Roman" w:hAnsi="Times New Roman"/>
          <w:sz w:val="24"/>
          <w:szCs w:val="24"/>
        </w:rPr>
        <w:t>и</w:t>
      </w:r>
      <w:r w:rsidRPr="000B363F">
        <w:rPr>
          <w:rFonts w:ascii="Times New Roman" w:hAnsi="Times New Roman"/>
          <w:sz w:val="24"/>
          <w:szCs w:val="24"/>
        </w:rPr>
        <w:t>т</w:t>
      </w:r>
      <w:r w:rsidR="00341A52" w:rsidRPr="000B363F">
        <w:rPr>
          <w:rFonts w:ascii="Times New Roman" w:hAnsi="Times New Roman"/>
          <w:sz w:val="24"/>
          <w:szCs w:val="24"/>
        </w:rPr>
        <w:t>е</w:t>
      </w:r>
      <w:r w:rsidRPr="000B363F">
        <w:rPr>
          <w:rFonts w:ascii="Times New Roman" w:hAnsi="Times New Roman"/>
          <w:sz w:val="24"/>
          <w:szCs w:val="24"/>
        </w:rPr>
        <w:t>.</w:t>
      </w:r>
    </w:p>
    <w:p w:rsidR="000F239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Скажите, пожалуйста, кто внутри вас или что внутри вас готовит вас к Посвящению? Знаете, почему сильнее всего товарищ Люцик, известный вам, как Люцифер, ну мы </w:t>
      </w:r>
      <w:r w:rsidR="00341A52" w:rsidRPr="000B363F">
        <w:rPr>
          <w:rFonts w:ascii="Times New Roman" w:hAnsi="Times New Roman"/>
          <w:sz w:val="24"/>
          <w:szCs w:val="24"/>
        </w:rPr>
        <w:t xml:space="preserve">его </w:t>
      </w:r>
      <w:r w:rsidRPr="000B363F">
        <w:rPr>
          <w:rFonts w:ascii="Times New Roman" w:hAnsi="Times New Roman"/>
          <w:sz w:val="24"/>
          <w:szCs w:val="24"/>
        </w:rPr>
        <w:t>сокращённо всегда называли, очень сильно занимался Интеллектом и создавал всякие программы, чтобы он минимально дееспособным был? Очень просто, потому что именно Интеллект готовит к Посвящению</w:t>
      </w:r>
      <w:r w:rsidR="00341A52" w:rsidRPr="000B363F">
        <w:rPr>
          <w:rFonts w:ascii="Times New Roman" w:hAnsi="Times New Roman"/>
          <w:sz w:val="24"/>
          <w:szCs w:val="24"/>
        </w:rPr>
        <w:t>. И</w:t>
      </w:r>
      <w:r w:rsidRPr="000B363F">
        <w:rPr>
          <w:rFonts w:ascii="Times New Roman" w:hAnsi="Times New Roman"/>
          <w:sz w:val="24"/>
          <w:szCs w:val="24"/>
        </w:rPr>
        <w:t xml:space="preserve"> чем слабее Интеллект и некомпетентность</w:t>
      </w:r>
      <w:r w:rsidR="00341A52" w:rsidRPr="000B363F">
        <w:rPr>
          <w:rFonts w:ascii="Times New Roman" w:hAnsi="Times New Roman"/>
          <w:sz w:val="24"/>
          <w:szCs w:val="24"/>
        </w:rPr>
        <w:t>…</w:t>
      </w:r>
      <w:r w:rsidRPr="000B363F">
        <w:rPr>
          <w:rFonts w:ascii="Times New Roman" w:hAnsi="Times New Roman"/>
          <w:sz w:val="24"/>
          <w:szCs w:val="24"/>
        </w:rPr>
        <w:t xml:space="preserve"> и выше некомпетентность так называемого Ученика, тем дальше он от следующих Посвящений и тем в Иерархии меньше служащи</w:t>
      </w:r>
      <w:r w:rsidR="00341A52" w:rsidRPr="000B363F">
        <w:rPr>
          <w:rFonts w:ascii="Times New Roman" w:hAnsi="Times New Roman"/>
          <w:sz w:val="24"/>
          <w:szCs w:val="24"/>
        </w:rPr>
        <w:t>х</w:t>
      </w:r>
      <w:r w:rsidRPr="000B363F">
        <w:rPr>
          <w:rFonts w:ascii="Times New Roman" w:hAnsi="Times New Roman"/>
          <w:sz w:val="24"/>
          <w:szCs w:val="24"/>
        </w:rPr>
        <w:t>. И все, кого провели за нос на эту, тему служат товарищу Люци</w:t>
      </w:r>
      <w:r w:rsidR="00341A52" w:rsidRPr="000B363F">
        <w:rPr>
          <w:rFonts w:ascii="Times New Roman" w:hAnsi="Times New Roman"/>
          <w:sz w:val="24"/>
          <w:szCs w:val="24"/>
        </w:rPr>
        <w:t>к</w:t>
      </w:r>
      <w:r w:rsidRPr="000B363F">
        <w:rPr>
          <w:rFonts w:ascii="Times New Roman" w:hAnsi="Times New Roman"/>
          <w:sz w:val="24"/>
          <w:szCs w:val="24"/>
        </w:rPr>
        <w:t>у. Один из самых гениальных замыслов Люцифера, который удался. Все считают Люцифера мужчин</w:t>
      </w:r>
      <w:r w:rsidR="00341A52" w:rsidRPr="000B363F">
        <w:rPr>
          <w:rFonts w:ascii="Times New Roman" w:hAnsi="Times New Roman"/>
          <w:sz w:val="24"/>
          <w:szCs w:val="24"/>
        </w:rPr>
        <w:t xml:space="preserve">у, а на самом деле это женщина…. </w:t>
      </w:r>
      <w:r w:rsidRPr="000B363F">
        <w:rPr>
          <w:rFonts w:ascii="Times New Roman" w:hAnsi="Times New Roman"/>
          <w:sz w:val="24"/>
          <w:szCs w:val="24"/>
        </w:rPr>
        <w:t>И здесь есть ошибающиеся. Причём есть даже фотография</w:t>
      </w:r>
      <w:r w:rsidR="00341A52" w:rsidRPr="000B363F">
        <w:rPr>
          <w:rFonts w:ascii="Times New Roman" w:hAnsi="Times New Roman"/>
          <w:sz w:val="24"/>
          <w:szCs w:val="24"/>
        </w:rPr>
        <w:t>…</w:t>
      </w:r>
      <w:r w:rsidRPr="000B363F">
        <w:rPr>
          <w:rFonts w:ascii="Times New Roman" w:hAnsi="Times New Roman"/>
          <w:sz w:val="24"/>
          <w:szCs w:val="24"/>
        </w:rPr>
        <w:t xml:space="preserve"> но это уже за кадром оставим. Что это женщина</w:t>
      </w:r>
      <w:r w:rsidR="00341A52" w:rsidRPr="000B363F">
        <w:rPr>
          <w:rFonts w:ascii="Times New Roman" w:hAnsi="Times New Roman"/>
          <w:sz w:val="24"/>
          <w:szCs w:val="24"/>
        </w:rPr>
        <w:t xml:space="preserve"> была</w:t>
      </w:r>
      <w:r w:rsidRPr="000B363F">
        <w:rPr>
          <w:rFonts w:ascii="Times New Roman" w:hAnsi="Times New Roman"/>
          <w:sz w:val="24"/>
          <w:szCs w:val="24"/>
        </w:rPr>
        <w:t xml:space="preserve">. Вот так вот. Это была единственная Владычица в предыдущей эпохе. Владычица, </w:t>
      </w:r>
      <w:r w:rsidR="00341A52" w:rsidRPr="000B363F">
        <w:rPr>
          <w:rFonts w:ascii="Times New Roman" w:hAnsi="Times New Roman"/>
          <w:sz w:val="24"/>
          <w:szCs w:val="24"/>
        </w:rPr>
        <w:t xml:space="preserve">в </w:t>
      </w:r>
      <w:r w:rsidRPr="000B363F">
        <w:rPr>
          <w:rFonts w:ascii="Times New Roman" w:hAnsi="Times New Roman"/>
          <w:sz w:val="24"/>
          <w:szCs w:val="24"/>
        </w:rPr>
        <w:t>сам</w:t>
      </w:r>
      <w:r w:rsidR="00341A52" w:rsidRPr="000B363F">
        <w:rPr>
          <w:rFonts w:ascii="Times New Roman" w:hAnsi="Times New Roman"/>
          <w:sz w:val="24"/>
          <w:szCs w:val="24"/>
        </w:rPr>
        <w:t>ом</w:t>
      </w:r>
      <w:r w:rsidRPr="000B363F">
        <w:rPr>
          <w:rFonts w:ascii="Times New Roman" w:hAnsi="Times New Roman"/>
          <w:sz w:val="24"/>
          <w:szCs w:val="24"/>
        </w:rPr>
        <w:t xml:space="preserve"> настоящ</w:t>
      </w:r>
      <w:r w:rsidR="00341A52" w:rsidRPr="000B363F">
        <w:rPr>
          <w:rFonts w:ascii="Times New Roman" w:hAnsi="Times New Roman"/>
          <w:sz w:val="24"/>
          <w:szCs w:val="24"/>
        </w:rPr>
        <w:t>ем слове</w:t>
      </w:r>
      <w:r w:rsidRPr="000B363F">
        <w:rPr>
          <w:rFonts w:ascii="Times New Roman" w:hAnsi="Times New Roman"/>
          <w:sz w:val="24"/>
          <w:szCs w:val="24"/>
        </w:rPr>
        <w:t>. Потому что Люцифер был Владыка. Есть одна проблема: он настолько сложился на архангельстве, что все сказали: «</w:t>
      </w:r>
      <w:r w:rsidR="00341A52" w:rsidRPr="000B363F">
        <w:rPr>
          <w:rFonts w:ascii="Times New Roman" w:hAnsi="Times New Roman"/>
          <w:sz w:val="24"/>
          <w:szCs w:val="24"/>
        </w:rPr>
        <w:t>Э</w:t>
      </w:r>
      <w:r w:rsidRPr="000B363F">
        <w:rPr>
          <w:rFonts w:ascii="Times New Roman" w:hAnsi="Times New Roman"/>
          <w:sz w:val="24"/>
          <w:szCs w:val="24"/>
        </w:rPr>
        <w:t>то же Архангел». Анекдот в том, что и Архангел вроде бы не имеет пола. Не мужчина</w:t>
      </w:r>
      <w:r w:rsidR="00341A52" w:rsidRPr="000B363F">
        <w:rPr>
          <w:rFonts w:ascii="Times New Roman" w:hAnsi="Times New Roman"/>
          <w:sz w:val="24"/>
          <w:szCs w:val="24"/>
        </w:rPr>
        <w:t>,</w:t>
      </w:r>
      <w:r w:rsidRPr="000B363F">
        <w:rPr>
          <w:rFonts w:ascii="Times New Roman" w:hAnsi="Times New Roman"/>
          <w:sz w:val="24"/>
          <w:szCs w:val="24"/>
        </w:rPr>
        <w:t xml:space="preserve"> не женщина: Архангел и всё. Но есть другой анекдот. Когда Архангел воплощается в нижестоящий глобус, где есть пол, он обязательно принимает сторону одного из полов. Исключений нет. Он не может не принять. Вопрос в том, что Люцифер был любимым сыном, я это так просчитал</w:t>
      </w:r>
      <w:r w:rsidR="00341A52" w:rsidRPr="000B363F">
        <w:rPr>
          <w:rFonts w:ascii="Times New Roman" w:hAnsi="Times New Roman"/>
          <w:sz w:val="24"/>
          <w:szCs w:val="24"/>
        </w:rPr>
        <w:t>,</w:t>
      </w:r>
      <w:r w:rsidRPr="000B363F">
        <w:rPr>
          <w:rFonts w:ascii="Times New Roman" w:hAnsi="Times New Roman"/>
          <w:sz w:val="24"/>
          <w:szCs w:val="24"/>
        </w:rPr>
        <w:t xml:space="preserve"> и когда он пошёл против Отца, создав свою систему, Отец его наказал, а значит, внимание, интеллектуальный подход</w:t>
      </w:r>
      <w:r w:rsidR="00341A52" w:rsidRPr="000B363F">
        <w:rPr>
          <w:rFonts w:ascii="Times New Roman" w:hAnsi="Times New Roman"/>
          <w:sz w:val="24"/>
          <w:szCs w:val="24"/>
        </w:rPr>
        <w:t>,</w:t>
      </w:r>
      <w:r w:rsidRPr="000B363F">
        <w:rPr>
          <w:rFonts w:ascii="Times New Roman" w:hAnsi="Times New Roman"/>
          <w:sz w:val="24"/>
          <w:szCs w:val="24"/>
        </w:rPr>
        <w:t xml:space="preserve"> шахматы</w:t>
      </w:r>
      <w:r w:rsidR="00341A52" w:rsidRPr="000B363F">
        <w:rPr>
          <w:rFonts w:ascii="Times New Roman" w:hAnsi="Times New Roman"/>
          <w:sz w:val="24"/>
          <w:szCs w:val="24"/>
        </w:rPr>
        <w:t>:</w:t>
      </w:r>
      <w:r w:rsidRPr="000B363F">
        <w:rPr>
          <w:rFonts w:ascii="Times New Roman" w:hAnsi="Times New Roman"/>
          <w:sz w:val="24"/>
          <w:szCs w:val="24"/>
        </w:rPr>
        <w:t xml:space="preserve"> </w:t>
      </w:r>
      <w:r w:rsidRPr="000B363F">
        <w:rPr>
          <w:rFonts w:ascii="Times New Roman" w:hAnsi="Times New Roman"/>
          <w:i/>
          <w:sz w:val="24"/>
          <w:szCs w:val="24"/>
        </w:rPr>
        <w:t>Сыном он уже взойти не сможет</w:t>
      </w:r>
      <w:r w:rsidRPr="000B363F">
        <w:rPr>
          <w:rFonts w:ascii="Times New Roman" w:hAnsi="Times New Roman"/>
          <w:sz w:val="24"/>
          <w:szCs w:val="24"/>
        </w:rPr>
        <w:t>. Было просчитано при падении. Как вы думаете, кем он вошёл в человеческий глобус со всей своей мощью? Дочерью. Потому что, как дама,</w:t>
      </w:r>
      <w:r w:rsidR="00341A52" w:rsidRPr="000B363F">
        <w:rPr>
          <w:rFonts w:ascii="Times New Roman" w:hAnsi="Times New Roman"/>
          <w:sz w:val="24"/>
          <w:szCs w:val="24"/>
        </w:rPr>
        <w:t xml:space="preserve"> он </w:t>
      </w:r>
      <w:r w:rsidRPr="000B363F">
        <w:rPr>
          <w:rFonts w:ascii="Times New Roman" w:hAnsi="Times New Roman"/>
          <w:sz w:val="24"/>
          <w:szCs w:val="24"/>
        </w:rPr>
        <w:t>взойти может. Почему? А этот путь, он ещё не испачка</w:t>
      </w:r>
      <w:r w:rsidR="00341A52" w:rsidRPr="000B363F">
        <w:rPr>
          <w:rFonts w:ascii="Times New Roman" w:hAnsi="Times New Roman"/>
          <w:sz w:val="24"/>
          <w:szCs w:val="24"/>
        </w:rPr>
        <w:t>л</w:t>
      </w:r>
      <w:r w:rsidRPr="000B363F">
        <w:rPr>
          <w:rFonts w:ascii="Times New Roman" w:hAnsi="Times New Roman"/>
          <w:sz w:val="24"/>
          <w:szCs w:val="24"/>
        </w:rPr>
        <w:t>. А Путь Сына вначале надо преодолеть, преобразить, сжечь, в общем, там масса работ, и чтоб минимизировать последствия, он просто стал женщиной.</w:t>
      </w:r>
    </w:p>
    <w:p w:rsidR="000F239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Поэтому сейчас так много мужчин и женщин, которые пытаются поменять пол. Это программа Люцифера, которая до сих пор действует в человечестве.</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У Отца после этого наказаны все: и врачи, и меняющие пол. Они за это деньги получают. Получение денег за неправедные дела тоже наказуемо. </w:t>
      </w:r>
      <w:r w:rsidR="000F2394" w:rsidRPr="000B363F">
        <w:rPr>
          <w:rFonts w:ascii="Times New Roman" w:hAnsi="Times New Roman"/>
          <w:sz w:val="24"/>
          <w:szCs w:val="24"/>
        </w:rPr>
        <w:t>В</w:t>
      </w:r>
      <w:r w:rsidRPr="000B363F">
        <w:rPr>
          <w:rFonts w:ascii="Times New Roman" w:hAnsi="Times New Roman"/>
          <w:sz w:val="24"/>
          <w:szCs w:val="24"/>
        </w:rPr>
        <w:t xml:space="preserve"> смысле, воры украли, ты перепродал, ты, вроде, не воровал, но ты перепродал –</w:t>
      </w:r>
      <w:r w:rsidR="000F2394" w:rsidRPr="000B363F">
        <w:rPr>
          <w:rFonts w:ascii="Times New Roman" w:hAnsi="Times New Roman"/>
          <w:sz w:val="24"/>
          <w:szCs w:val="24"/>
        </w:rPr>
        <w:t xml:space="preserve"> </w:t>
      </w:r>
      <w:r w:rsidRPr="000B363F">
        <w:rPr>
          <w:rFonts w:ascii="Times New Roman" w:hAnsi="Times New Roman"/>
          <w:sz w:val="24"/>
          <w:szCs w:val="24"/>
        </w:rPr>
        <w:t xml:space="preserve">и по идее тоже наказан. </w:t>
      </w:r>
      <w:r w:rsidR="000F2394" w:rsidRPr="000B363F">
        <w:rPr>
          <w:rFonts w:ascii="Times New Roman" w:hAnsi="Times New Roman"/>
          <w:sz w:val="24"/>
          <w:szCs w:val="24"/>
        </w:rPr>
        <w:t>Е</w:t>
      </w:r>
      <w:r w:rsidRPr="000B363F">
        <w:rPr>
          <w:rFonts w:ascii="Times New Roman" w:hAnsi="Times New Roman"/>
          <w:sz w:val="24"/>
          <w:szCs w:val="24"/>
        </w:rPr>
        <w:t>сли тебя находят, ты наказан реально, потому что ты перепрода</w:t>
      </w:r>
      <w:r w:rsidR="000F2394" w:rsidRPr="000B363F">
        <w:rPr>
          <w:rFonts w:ascii="Times New Roman" w:hAnsi="Times New Roman"/>
          <w:sz w:val="24"/>
          <w:szCs w:val="24"/>
        </w:rPr>
        <w:t>ё</w:t>
      </w:r>
      <w:r w:rsidRPr="000B363F">
        <w:rPr>
          <w:rFonts w:ascii="Times New Roman" w:hAnsi="Times New Roman"/>
          <w:sz w:val="24"/>
          <w:szCs w:val="24"/>
        </w:rPr>
        <w:t>шь, зная, что это краденое. По законодательству. То же самое – врачи, не стóит делать левые операции на…</w:t>
      </w:r>
      <w:r w:rsidR="000F2394" w:rsidRPr="000B363F">
        <w:rPr>
          <w:rFonts w:ascii="Times New Roman" w:hAnsi="Times New Roman"/>
          <w:sz w:val="24"/>
          <w:szCs w:val="24"/>
        </w:rPr>
        <w:t>.</w:t>
      </w:r>
      <w:r w:rsidRPr="000B363F">
        <w:rPr>
          <w:rFonts w:ascii="Times New Roman" w:hAnsi="Times New Roman"/>
          <w:sz w:val="24"/>
          <w:szCs w:val="24"/>
        </w:rPr>
        <w:t xml:space="preserve"> Не, они, может быть, и правильные, и полезные, тут хирургия – важная вещь, я не говорю, что это не надо. Вопрос в том, что есть левые вещи, которые не стоит делать, но-о даже…</w:t>
      </w:r>
      <w:r w:rsidR="000F2394" w:rsidRPr="000B363F">
        <w:rPr>
          <w:rFonts w:ascii="Times New Roman" w:hAnsi="Times New Roman"/>
          <w:sz w:val="24"/>
          <w:szCs w:val="24"/>
        </w:rPr>
        <w:t>.</w:t>
      </w:r>
      <w:r w:rsidRPr="000B363F">
        <w:rPr>
          <w:rFonts w:ascii="Times New Roman" w:hAnsi="Times New Roman"/>
          <w:sz w:val="24"/>
          <w:szCs w:val="24"/>
        </w:rPr>
        <w:t xml:space="preserve"> Знаете, как это интересно, – мне один врач сказал, – попробовать сделать, ну в смысле, из мужчины женщину? Я говорю: «Знаю. Знаете, как Люциферу было интересно сделать нового человека, не такого</w:t>
      </w:r>
      <w:r w:rsidR="000F2394" w:rsidRPr="000B363F">
        <w:rPr>
          <w:rFonts w:ascii="Times New Roman" w:hAnsi="Times New Roman"/>
          <w:sz w:val="24"/>
          <w:szCs w:val="24"/>
        </w:rPr>
        <w:t>,</w:t>
      </w:r>
      <w:r w:rsidRPr="000B363F">
        <w:rPr>
          <w:rFonts w:ascii="Times New Roman" w:hAnsi="Times New Roman"/>
          <w:sz w:val="24"/>
          <w:szCs w:val="24"/>
        </w:rPr>
        <w:t xml:space="preserve"> как у Отца?» Всё.</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Женщины, ни в коей мере не берите себе в укор, что он стал женщиной. Стал и стал. Господи, проблемы, зато Моща пошла. Может быть, даже поэтому дочери так легче сейчас идут. Моща</w:t>
      </w:r>
      <w:r w:rsidR="000F2394" w:rsidRPr="000B363F">
        <w:rPr>
          <w:rFonts w:ascii="Times New Roman" w:hAnsi="Times New Roman"/>
          <w:sz w:val="24"/>
          <w:szCs w:val="24"/>
        </w:rPr>
        <w:t xml:space="preserve"> –</w:t>
      </w:r>
      <w:r w:rsidRPr="000B363F">
        <w:rPr>
          <w:rFonts w:ascii="Times New Roman" w:hAnsi="Times New Roman"/>
          <w:sz w:val="24"/>
          <w:szCs w:val="24"/>
        </w:rPr>
        <w:t xml:space="preserve"> всё равно</w:t>
      </w:r>
      <w:r w:rsidR="000F2394" w:rsidRPr="000B363F">
        <w:rPr>
          <w:rFonts w:ascii="Times New Roman" w:hAnsi="Times New Roman"/>
          <w:sz w:val="24"/>
          <w:szCs w:val="24"/>
        </w:rPr>
        <w:t xml:space="preserve"> </w:t>
      </w:r>
      <w:r w:rsidRPr="000B363F">
        <w:rPr>
          <w:rFonts w:ascii="Times New Roman" w:hAnsi="Times New Roman"/>
          <w:sz w:val="24"/>
          <w:szCs w:val="24"/>
        </w:rPr>
        <w:t>моща, какая бы она ни была. Вот это самая гениальная задумка товарища Люцика, но его продолжа</w:t>
      </w:r>
      <w:r w:rsidR="000F2394" w:rsidRPr="000B363F">
        <w:rPr>
          <w:rFonts w:ascii="Times New Roman" w:hAnsi="Times New Roman"/>
          <w:sz w:val="24"/>
          <w:szCs w:val="24"/>
        </w:rPr>
        <w:t>ли</w:t>
      </w:r>
      <w:r w:rsidRPr="000B363F">
        <w:rPr>
          <w:rFonts w:ascii="Times New Roman" w:hAnsi="Times New Roman"/>
          <w:sz w:val="24"/>
          <w:szCs w:val="24"/>
        </w:rPr>
        <w:t xml:space="preserve"> называть Люциком, потому что он везде ходил более в… женщина, ходящая в мужской одежде в ту эпоху. Специально ходила во всём, чтобы её видели, его видели только мужчиной </w:t>
      </w:r>
      <w:r w:rsidR="000F2394" w:rsidRPr="000B363F">
        <w:rPr>
          <w:rFonts w:ascii="Times New Roman" w:hAnsi="Times New Roman"/>
          <w:sz w:val="24"/>
          <w:szCs w:val="24"/>
        </w:rPr>
        <w:t>и</w:t>
      </w:r>
      <w:r w:rsidRPr="000B363F">
        <w:rPr>
          <w:rFonts w:ascii="Times New Roman" w:hAnsi="Times New Roman"/>
          <w:sz w:val="24"/>
          <w:szCs w:val="24"/>
        </w:rPr>
        <w:t xml:space="preserve"> не дай Бог не догадались, что это женщина, но был женщин</w:t>
      </w:r>
      <w:r w:rsidR="000F2394" w:rsidRPr="000B363F">
        <w:rPr>
          <w:rFonts w:ascii="Times New Roman" w:hAnsi="Times New Roman"/>
          <w:sz w:val="24"/>
          <w:szCs w:val="24"/>
        </w:rPr>
        <w:t>а</w:t>
      </w:r>
      <w:r w:rsidRPr="000B363F">
        <w:rPr>
          <w:rFonts w:ascii="Times New Roman" w:hAnsi="Times New Roman"/>
          <w:sz w:val="24"/>
          <w:szCs w:val="24"/>
        </w:rPr>
        <w:t>.</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lastRenderedPageBreak/>
        <w:t>Хотя у него есть очень яркое женское воплощение, ему молятся все до сих пор. И очень яркое мужское воплощение</w:t>
      </w:r>
      <w:r w:rsidR="000F2394" w:rsidRPr="000B363F">
        <w:rPr>
          <w:rFonts w:ascii="Times New Roman" w:hAnsi="Times New Roman"/>
          <w:sz w:val="24"/>
          <w:szCs w:val="24"/>
        </w:rPr>
        <w:t>,</w:t>
      </w:r>
      <w:r w:rsidRPr="000B363F">
        <w:rPr>
          <w:rFonts w:ascii="Times New Roman" w:hAnsi="Times New Roman"/>
          <w:sz w:val="24"/>
          <w:szCs w:val="24"/>
        </w:rPr>
        <w:t xml:space="preserve"> и в той части страны, стран, ему поклоняются фактически до сих пор</w:t>
      </w:r>
      <w:r w:rsidR="000F2394" w:rsidRPr="000B363F">
        <w:rPr>
          <w:rFonts w:ascii="Times New Roman" w:hAnsi="Times New Roman"/>
          <w:sz w:val="24"/>
          <w:szCs w:val="24"/>
        </w:rPr>
        <w:t>,</w:t>
      </w:r>
      <w:r w:rsidRPr="000B363F">
        <w:rPr>
          <w:rFonts w:ascii="Times New Roman" w:hAnsi="Times New Roman"/>
          <w:sz w:val="24"/>
          <w:szCs w:val="24"/>
        </w:rPr>
        <w:t xml:space="preserve"> говоря: «Ах! Какое он сделал…» – что-то там, так выразимся. Не буду говорить, </w:t>
      </w:r>
      <w:r w:rsidR="000F2394" w:rsidRPr="000B363F">
        <w:rPr>
          <w:rFonts w:ascii="Times New Roman" w:hAnsi="Times New Roman"/>
          <w:sz w:val="24"/>
          <w:szCs w:val="24"/>
        </w:rPr>
        <w:t>какие</w:t>
      </w:r>
      <w:r w:rsidRPr="000B363F">
        <w:rPr>
          <w:rFonts w:ascii="Times New Roman" w:hAnsi="Times New Roman"/>
          <w:sz w:val="24"/>
          <w:szCs w:val="24"/>
        </w:rPr>
        <w:t xml:space="preserve"> это воплощени</w:t>
      </w:r>
      <w:r w:rsidR="000F2394" w:rsidRPr="000B363F">
        <w:rPr>
          <w:rFonts w:ascii="Times New Roman" w:hAnsi="Times New Roman"/>
          <w:sz w:val="24"/>
          <w:szCs w:val="24"/>
        </w:rPr>
        <w:t>я</w:t>
      </w:r>
      <w:r w:rsidRPr="000B363F">
        <w:rPr>
          <w:rFonts w:ascii="Times New Roman" w:hAnsi="Times New Roman"/>
          <w:sz w:val="24"/>
          <w:szCs w:val="24"/>
        </w:rPr>
        <w:t>. Не буду расстраивать эти страны и многие народы, он всё равно сделал полезное дело в тех воплощениях. То есть, он этими воплощениями преображался в то новое, куда он шёл уже по-новому. По женской линии. Ну, а то, что он воплощался…</w:t>
      </w:r>
      <w:r w:rsidR="000F2394" w:rsidRPr="000B363F">
        <w:rPr>
          <w:rFonts w:ascii="Times New Roman" w:hAnsi="Times New Roman"/>
          <w:sz w:val="24"/>
          <w:szCs w:val="24"/>
        </w:rPr>
        <w:t>.</w:t>
      </w:r>
      <w:r w:rsidRPr="000B363F">
        <w:rPr>
          <w:rFonts w:ascii="Times New Roman" w:hAnsi="Times New Roman"/>
          <w:sz w:val="24"/>
          <w:szCs w:val="24"/>
        </w:rPr>
        <w:t xml:space="preserve"> О</w:t>
      </w:r>
      <w:r w:rsidR="000F2394" w:rsidRPr="000B363F">
        <w:rPr>
          <w:rFonts w:ascii="Times New Roman" w:hAnsi="Times New Roman"/>
          <w:sz w:val="24"/>
          <w:szCs w:val="24"/>
        </w:rPr>
        <w:t>х</w:t>
      </w:r>
      <w:r w:rsidRPr="000B363F">
        <w:rPr>
          <w:rFonts w:ascii="Times New Roman" w:hAnsi="Times New Roman"/>
          <w:sz w:val="24"/>
          <w:szCs w:val="24"/>
        </w:rPr>
        <w:t xml:space="preserve">, ну вот так вот, что тут сделаешь. Я, когда прочитал, сам был удивлён и так смеялся. </w:t>
      </w:r>
      <w:r w:rsidR="000F2394" w:rsidRPr="000B363F">
        <w:rPr>
          <w:rFonts w:ascii="Times New Roman" w:hAnsi="Times New Roman"/>
          <w:sz w:val="24"/>
          <w:szCs w:val="24"/>
        </w:rPr>
        <w:t xml:space="preserve">Ведь </w:t>
      </w:r>
      <w:r w:rsidRPr="000B363F">
        <w:rPr>
          <w:rFonts w:ascii="Times New Roman" w:hAnsi="Times New Roman"/>
          <w:sz w:val="24"/>
          <w:szCs w:val="24"/>
        </w:rPr>
        <w:t>всё на глазах</w:t>
      </w:r>
      <w:r w:rsidR="000F2394" w:rsidRPr="000B363F">
        <w:rPr>
          <w:rFonts w:ascii="Times New Roman" w:hAnsi="Times New Roman"/>
          <w:sz w:val="24"/>
          <w:szCs w:val="24"/>
        </w:rPr>
        <w:t>, но</w:t>
      </w:r>
      <w:r w:rsidRPr="000B363F">
        <w:rPr>
          <w:rFonts w:ascii="Times New Roman" w:hAnsi="Times New Roman"/>
          <w:sz w:val="24"/>
          <w:szCs w:val="24"/>
        </w:rPr>
        <w:t xml:space="preserve"> ты видишь это и не понимаешь, кто это. Не придаёшь значения. А всё</w:t>
      </w:r>
      <w:r w:rsidR="000F2394" w:rsidRPr="000B363F">
        <w:rPr>
          <w:rFonts w:ascii="Times New Roman" w:hAnsi="Times New Roman"/>
          <w:sz w:val="24"/>
          <w:szCs w:val="24"/>
        </w:rPr>
        <w:t xml:space="preserve"> –</w:t>
      </w:r>
      <w:r w:rsidRPr="000B363F">
        <w:rPr>
          <w:rFonts w:ascii="Times New Roman" w:hAnsi="Times New Roman"/>
          <w:sz w:val="24"/>
          <w:szCs w:val="24"/>
        </w:rPr>
        <w:t xml:space="preserve"> </w:t>
      </w:r>
      <w:r w:rsidR="000F2394" w:rsidRPr="000B363F">
        <w:rPr>
          <w:rFonts w:ascii="Times New Roman" w:hAnsi="Times New Roman"/>
          <w:sz w:val="24"/>
          <w:szCs w:val="24"/>
        </w:rPr>
        <w:t>пожалуйста.</w:t>
      </w:r>
      <w:r w:rsidRPr="000B363F">
        <w:rPr>
          <w:rFonts w:ascii="Times New Roman" w:hAnsi="Times New Roman"/>
          <w:sz w:val="24"/>
          <w:szCs w:val="24"/>
        </w:rPr>
        <w:t xml:space="preserve"> </w:t>
      </w:r>
      <w:r w:rsidR="000F2394" w:rsidRPr="000B363F">
        <w:rPr>
          <w:rFonts w:ascii="Times New Roman" w:hAnsi="Times New Roman"/>
          <w:sz w:val="24"/>
          <w:szCs w:val="24"/>
        </w:rPr>
        <w:t>Н</w:t>
      </w:r>
      <w:r w:rsidRPr="000B363F">
        <w:rPr>
          <w:rFonts w:ascii="Times New Roman" w:hAnsi="Times New Roman"/>
          <w:sz w:val="24"/>
          <w:szCs w:val="24"/>
        </w:rPr>
        <w:t>е скажу</w:t>
      </w:r>
      <w:r w:rsidR="000F2394" w:rsidRPr="000B363F">
        <w:rPr>
          <w:rFonts w:ascii="Times New Roman" w:hAnsi="Times New Roman"/>
          <w:sz w:val="24"/>
          <w:szCs w:val="24"/>
        </w:rPr>
        <w:t xml:space="preserve"> </w:t>
      </w:r>
      <w:r w:rsidR="000F2394" w:rsidRPr="000B363F">
        <w:rPr>
          <w:rFonts w:ascii="Times New Roman" w:hAnsi="Times New Roman"/>
          <w:i/>
          <w:sz w:val="24"/>
          <w:szCs w:val="24"/>
        </w:rPr>
        <w:t>(смех)</w:t>
      </w:r>
      <w:r w:rsidRPr="000B363F">
        <w:rPr>
          <w:rFonts w:ascii="Times New Roman" w:hAnsi="Times New Roman"/>
          <w:sz w:val="24"/>
          <w:szCs w:val="24"/>
        </w:rPr>
        <w:t xml:space="preserve"> ещё время не пришло. Я когда-то намекнул, мне потом так всыпали за это, что даже участвовать не хочу в этом, потом отрабатывать – зачем? Я вам, кстати, всё сказал. Умные люди просчитают, нужен Интеллект. Я вам сказал даже больше, чем надо. Интеллект просчитает, остальные – нет. Всё. У нас великих женщин по истории раз, два и обчёлся. По-настоящему великих, поэтому тут не так много вариантов</w:t>
      </w:r>
      <w:r w:rsidR="000F2394" w:rsidRPr="000B363F">
        <w:rPr>
          <w:rFonts w:ascii="Times New Roman" w:hAnsi="Times New Roman"/>
          <w:sz w:val="24"/>
          <w:szCs w:val="24"/>
        </w:rPr>
        <w:t>, называется</w:t>
      </w:r>
      <w:r w:rsidRPr="000B363F">
        <w:rPr>
          <w:rFonts w:ascii="Times New Roman" w:hAnsi="Times New Roman"/>
          <w:sz w:val="24"/>
          <w:szCs w:val="24"/>
        </w:rPr>
        <w:t>. Ни плохо</w:t>
      </w:r>
      <w:r w:rsidR="000F2394" w:rsidRPr="000B363F">
        <w:rPr>
          <w:rFonts w:ascii="Times New Roman" w:hAnsi="Times New Roman"/>
          <w:sz w:val="24"/>
          <w:szCs w:val="24"/>
        </w:rPr>
        <w:t>, ни хорошо. Ладно, с этим всё.</w:t>
      </w:r>
    </w:p>
    <w:p w:rsidR="000F2394" w:rsidRPr="000B363F" w:rsidRDefault="00E633E7" w:rsidP="00E633E7">
      <w:pPr>
        <w:pStyle w:val="0"/>
      </w:pPr>
      <w:bookmarkStart w:id="23" w:name="_Toc451784899"/>
      <w:r w:rsidRPr="000B363F">
        <w:t>Просчёты и тупики Интеллекта</w:t>
      </w:r>
      <w:bookmarkEnd w:id="23"/>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 ещё одна особенность Интеллекта, которая нам и помогает, и в данном случае мешает. Интеллект, складывая суть, может спокойно сложить и вирусную программу, сам себе и нам. Почему спокойно созда</w:t>
      </w:r>
      <w:r w:rsidR="000F2394" w:rsidRPr="000B363F">
        <w:rPr>
          <w:rFonts w:ascii="Times New Roman" w:hAnsi="Times New Roman"/>
          <w:sz w:val="24"/>
          <w:szCs w:val="24"/>
        </w:rPr>
        <w:t>ё</w:t>
      </w:r>
      <w:r w:rsidRPr="000B363F">
        <w:rPr>
          <w:rFonts w:ascii="Times New Roman" w:hAnsi="Times New Roman"/>
          <w:sz w:val="24"/>
          <w:szCs w:val="24"/>
        </w:rPr>
        <w:t xml:space="preserve">т вирусную программу? Это не в смысле, что он сам ею занимается, он может просчитаться. И </w:t>
      </w:r>
      <w:r w:rsidRPr="000B363F">
        <w:rPr>
          <w:rFonts w:ascii="Times New Roman" w:hAnsi="Times New Roman"/>
          <w:b/>
          <w:i/>
          <w:sz w:val="24"/>
          <w:szCs w:val="24"/>
        </w:rPr>
        <w:t>просчитывается он чаще всего не на сложение сути, а на программирование</w:t>
      </w:r>
      <w:r w:rsidRPr="000B363F">
        <w:rPr>
          <w:rFonts w:ascii="Times New Roman" w:hAnsi="Times New Roman"/>
          <w:sz w:val="24"/>
          <w:szCs w:val="24"/>
        </w:rPr>
        <w:t xml:space="preserve"> за сч</w:t>
      </w:r>
      <w:r w:rsidR="000F2394" w:rsidRPr="000B363F">
        <w:rPr>
          <w:rFonts w:ascii="Times New Roman" w:hAnsi="Times New Roman"/>
          <w:sz w:val="24"/>
          <w:szCs w:val="24"/>
        </w:rPr>
        <w:t>ё</w:t>
      </w:r>
      <w:r w:rsidRPr="000B363F">
        <w:rPr>
          <w:rFonts w:ascii="Times New Roman" w:hAnsi="Times New Roman"/>
          <w:sz w:val="24"/>
          <w:szCs w:val="24"/>
        </w:rPr>
        <w:t>т, внимание, вот тут самое ценное – за сч</w:t>
      </w:r>
      <w:r w:rsidR="000F2394" w:rsidRPr="000B363F">
        <w:rPr>
          <w:rFonts w:ascii="Times New Roman" w:hAnsi="Times New Roman"/>
          <w:sz w:val="24"/>
          <w:szCs w:val="24"/>
        </w:rPr>
        <w:t>ё</w:t>
      </w:r>
      <w:r w:rsidRPr="000B363F">
        <w:rPr>
          <w:rFonts w:ascii="Times New Roman" w:hAnsi="Times New Roman"/>
          <w:sz w:val="24"/>
          <w:szCs w:val="24"/>
        </w:rPr>
        <w:t xml:space="preserve">т неправильно воспринятых или </w:t>
      </w:r>
      <w:r w:rsidRPr="000B363F">
        <w:rPr>
          <w:rFonts w:ascii="Times New Roman" w:hAnsi="Times New Roman"/>
          <w:b/>
          <w:i/>
          <w:sz w:val="24"/>
          <w:szCs w:val="24"/>
        </w:rPr>
        <w:t>ценностей, или нормативов, или принципов</w:t>
      </w:r>
      <w:r w:rsidRPr="000B363F">
        <w:rPr>
          <w:rFonts w:ascii="Times New Roman" w:hAnsi="Times New Roman"/>
          <w:sz w:val="24"/>
          <w:szCs w:val="24"/>
        </w:rPr>
        <w:t xml:space="preserve">.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Заметьте н</w:t>
      </w:r>
      <w:r w:rsidR="000F2394" w:rsidRPr="000B363F">
        <w:rPr>
          <w:rFonts w:ascii="Times New Roman" w:hAnsi="Times New Roman"/>
          <w:sz w:val="24"/>
          <w:szCs w:val="24"/>
        </w:rPr>
        <w:t>и</w:t>
      </w:r>
      <w:r w:rsidRPr="000B363F">
        <w:rPr>
          <w:rFonts w:ascii="Times New Roman" w:hAnsi="Times New Roman"/>
          <w:sz w:val="24"/>
          <w:szCs w:val="24"/>
        </w:rPr>
        <w:t xml:space="preserve"> стандартов, н</w:t>
      </w:r>
      <w:r w:rsidR="000F2394" w:rsidRPr="000B363F">
        <w:rPr>
          <w:rFonts w:ascii="Times New Roman" w:hAnsi="Times New Roman"/>
          <w:sz w:val="24"/>
          <w:szCs w:val="24"/>
        </w:rPr>
        <w:t>и</w:t>
      </w:r>
      <w:r w:rsidRPr="000B363F">
        <w:rPr>
          <w:rFonts w:ascii="Times New Roman" w:hAnsi="Times New Roman"/>
          <w:sz w:val="24"/>
          <w:szCs w:val="24"/>
        </w:rPr>
        <w:t xml:space="preserve"> законов, н</w:t>
      </w:r>
      <w:r w:rsidR="000F2394" w:rsidRPr="000B363F">
        <w:rPr>
          <w:rFonts w:ascii="Times New Roman" w:hAnsi="Times New Roman"/>
          <w:sz w:val="24"/>
          <w:szCs w:val="24"/>
        </w:rPr>
        <w:t>и</w:t>
      </w:r>
      <w:r w:rsidRPr="000B363F">
        <w:rPr>
          <w:rFonts w:ascii="Times New Roman" w:hAnsi="Times New Roman"/>
          <w:sz w:val="24"/>
          <w:szCs w:val="24"/>
        </w:rPr>
        <w:t xml:space="preserve"> методов, там всё в порядке. </w:t>
      </w:r>
      <w:r w:rsidRPr="000B363F">
        <w:rPr>
          <w:rFonts w:ascii="Times New Roman" w:hAnsi="Times New Roman"/>
          <w:b/>
          <w:i/>
          <w:sz w:val="24"/>
          <w:szCs w:val="24"/>
        </w:rPr>
        <w:t>Ценност</w:t>
      </w:r>
      <w:r w:rsidR="000F2394" w:rsidRPr="000B363F">
        <w:rPr>
          <w:rFonts w:ascii="Times New Roman" w:hAnsi="Times New Roman"/>
          <w:b/>
          <w:i/>
          <w:sz w:val="24"/>
          <w:szCs w:val="24"/>
        </w:rPr>
        <w:t>и</w:t>
      </w:r>
      <w:r w:rsidRPr="000B363F">
        <w:rPr>
          <w:rFonts w:ascii="Times New Roman" w:hAnsi="Times New Roman"/>
          <w:sz w:val="24"/>
          <w:szCs w:val="24"/>
        </w:rPr>
        <w:t xml:space="preserve">. Европа сейчас гибнет из-за ценностей – вирусная программа. </w:t>
      </w:r>
      <w:r w:rsidRPr="000B363F">
        <w:rPr>
          <w:rFonts w:ascii="Times New Roman" w:hAnsi="Times New Roman"/>
          <w:b/>
          <w:i/>
          <w:sz w:val="24"/>
          <w:szCs w:val="24"/>
        </w:rPr>
        <w:t>Нормативов</w:t>
      </w:r>
      <w:r w:rsidRPr="000B363F">
        <w:rPr>
          <w:rFonts w:ascii="Times New Roman" w:hAnsi="Times New Roman"/>
          <w:sz w:val="24"/>
          <w:szCs w:val="24"/>
        </w:rPr>
        <w:t>. Неправильно воспринятая норма. Считается, что норма такая, она – другая. Мельчайшие граммы, ты просчитался, ты попал. Норма,</w:t>
      </w:r>
      <w:r w:rsidR="000F2394" w:rsidRPr="000B363F">
        <w:rPr>
          <w:rFonts w:ascii="Times New Roman" w:hAnsi="Times New Roman"/>
          <w:sz w:val="24"/>
          <w:szCs w:val="24"/>
        </w:rPr>
        <w:t xml:space="preserve"> я</w:t>
      </w:r>
      <w:r w:rsidRPr="000B363F">
        <w:rPr>
          <w:rFonts w:ascii="Times New Roman" w:hAnsi="Times New Roman"/>
          <w:sz w:val="24"/>
          <w:szCs w:val="24"/>
        </w:rPr>
        <w:t xml:space="preserve"> не по граммам, норматив</w:t>
      </w:r>
      <w:r w:rsidR="000F2394" w:rsidRPr="000B363F">
        <w:rPr>
          <w:rFonts w:ascii="Times New Roman" w:hAnsi="Times New Roman"/>
          <w:sz w:val="24"/>
          <w:szCs w:val="24"/>
        </w:rPr>
        <w:t xml:space="preserve"> – это </w:t>
      </w:r>
      <w:r w:rsidRPr="000B363F">
        <w:rPr>
          <w:rFonts w:ascii="Times New Roman" w:hAnsi="Times New Roman"/>
          <w:sz w:val="24"/>
          <w:szCs w:val="24"/>
        </w:rPr>
        <w:t>не только грамм</w:t>
      </w:r>
      <w:r w:rsidR="000F2394" w:rsidRPr="000B363F">
        <w:rPr>
          <w:rFonts w:ascii="Times New Roman" w:hAnsi="Times New Roman"/>
          <w:sz w:val="24"/>
          <w:szCs w:val="24"/>
        </w:rPr>
        <w:t>ы</w:t>
      </w:r>
      <w:r w:rsidRPr="000B363F">
        <w:rPr>
          <w:rFonts w:ascii="Times New Roman" w:hAnsi="Times New Roman"/>
          <w:sz w:val="24"/>
          <w:szCs w:val="24"/>
        </w:rPr>
        <w:t xml:space="preserve">, надеюсь понятно. </w:t>
      </w:r>
    </w:p>
    <w:p w:rsidR="00E633E7" w:rsidRPr="000B363F" w:rsidRDefault="000F239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w:t>
      </w:r>
      <w:r w:rsidR="003F3E64" w:rsidRPr="000B363F">
        <w:rPr>
          <w:rFonts w:ascii="Times New Roman" w:hAnsi="Times New Roman"/>
          <w:sz w:val="24"/>
          <w:szCs w:val="24"/>
        </w:rPr>
        <w:t xml:space="preserve"> </w:t>
      </w:r>
      <w:r w:rsidR="003F3E64" w:rsidRPr="000B363F">
        <w:rPr>
          <w:rFonts w:ascii="Times New Roman" w:hAnsi="Times New Roman"/>
          <w:b/>
          <w:i/>
          <w:sz w:val="24"/>
          <w:szCs w:val="24"/>
        </w:rPr>
        <w:t>принципы</w:t>
      </w:r>
      <w:r w:rsidR="003F3E64" w:rsidRPr="000B363F">
        <w:rPr>
          <w:rFonts w:ascii="Times New Roman" w:hAnsi="Times New Roman"/>
          <w:sz w:val="24"/>
          <w:szCs w:val="24"/>
        </w:rPr>
        <w:t xml:space="preserve">. «И на том стою». И когда тебя склинило на принципе, много сутей вокруг этого принципа накручено, и ты уже не можешь от него отойти. Не ты, как Интеллект, управляешь этим принципом, а этот принцип несёт тебя, несёт тебя, несёт тебя и до тех пор, пока не потеряет всю суть, которая заложена в этом принципе, он несет тебя даже сквозь множество жизней, </w:t>
      </w:r>
      <w:r w:rsidRPr="000B363F">
        <w:rPr>
          <w:rFonts w:ascii="Times New Roman" w:hAnsi="Times New Roman"/>
          <w:sz w:val="24"/>
          <w:szCs w:val="24"/>
        </w:rPr>
        <w:t xml:space="preserve">он </w:t>
      </w:r>
      <w:r w:rsidR="003F3E64" w:rsidRPr="000B363F">
        <w:rPr>
          <w:rFonts w:ascii="Times New Roman" w:hAnsi="Times New Roman"/>
          <w:sz w:val="24"/>
          <w:szCs w:val="24"/>
        </w:rPr>
        <w:t>несёт тебя этот принцип, пока у него есть энергия. Интеллект закладывает бешеное количество энергии.</w:t>
      </w:r>
    </w:p>
    <w:p w:rsidR="003F3E64" w:rsidRPr="000B363F" w:rsidRDefault="003F3E64" w:rsidP="003F3E64">
      <w:pPr>
        <w:spacing w:after="0" w:line="240" w:lineRule="auto"/>
        <w:ind w:firstLine="454"/>
        <w:jc w:val="both"/>
        <w:rPr>
          <w:rFonts w:ascii="Times New Roman" w:hAnsi="Times New Roman"/>
          <w:b/>
          <w:sz w:val="24"/>
          <w:szCs w:val="24"/>
        </w:rPr>
      </w:pPr>
      <w:r w:rsidRPr="000B363F">
        <w:rPr>
          <w:rFonts w:ascii="Times New Roman" w:hAnsi="Times New Roman"/>
          <w:sz w:val="24"/>
          <w:szCs w:val="24"/>
        </w:rPr>
        <w:t>Поэтому некоторые из вас зафиксировали какой-то принцип</w:t>
      </w:r>
      <w:r w:rsidR="00E633E7" w:rsidRPr="000B363F">
        <w:rPr>
          <w:rFonts w:ascii="Times New Roman" w:hAnsi="Times New Roman"/>
          <w:sz w:val="24"/>
          <w:szCs w:val="24"/>
        </w:rPr>
        <w:t>,</w:t>
      </w:r>
      <w:r w:rsidRPr="000B363F">
        <w:rPr>
          <w:rFonts w:ascii="Times New Roman" w:hAnsi="Times New Roman"/>
          <w:sz w:val="24"/>
          <w:szCs w:val="24"/>
        </w:rPr>
        <w:t xml:space="preserve"> и вас понесло или этот принцип т</w:t>
      </w:r>
      <w:r w:rsidR="00E633E7" w:rsidRPr="000B363F">
        <w:rPr>
          <w:rFonts w:ascii="Times New Roman" w:hAnsi="Times New Roman"/>
          <w:sz w:val="24"/>
          <w:szCs w:val="24"/>
        </w:rPr>
        <w:t>янет. Е</w:t>
      </w:r>
      <w:r w:rsidRPr="000B363F">
        <w:rPr>
          <w:rFonts w:ascii="Times New Roman" w:hAnsi="Times New Roman"/>
          <w:sz w:val="24"/>
          <w:szCs w:val="24"/>
        </w:rPr>
        <w:t>сли этот принцип положительный, он вас вытянет на новые посвящения</w:t>
      </w:r>
      <w:r w:rsidR="00E633E7" w:rsidRPr="000B363F">
        <w:rPr>
          <w:rFonts w:ascii="Times New Roman" w:hAnsi="Times New Roman"/>
          <w:sz w:val="24"/>
          <w:szCs w:val="24"/>
        </w:rPr>
        <w:t xml:space="preserve"> и </w:t>
      </w:r>
      <w:r w:rsidRPr="000B363F">
        <w:rPr>
          <w:rFonts w:ascii="Times New Roman" w:hAnsi="Times New Roman"/>
          <w:sz w:val="24"/>
          <w:szCs w:val="24"/>
        </w:rPr>
        <w:t>восхождени</w:t>
      </w:r>
      <w:r w:rsidR="00E633E7" w:rsidRPr="000B363F">
        <w:rPr>
          <w:rFonts w:ascii="Times New Roman" w:hAnsi="Times New Roman"/>
          <w:sz w:val="24"/>
          <w:szCs w:val="24"/>
        </w:rPr>
        <w:t>е</w:t>
      </w:r>
      <w:r w:rsidRPr="000B363F">
        <w:rPr>
          <w:rFonts w:ascii="Times New Roman" w:hAnsi="Times New Roman"/>
          <w:sz w:val="24"/>
          <w:szCs w:val="24"/>
        </w:rPr>
        <w:t>. Если принцип с шероховатостями, так выразимся, он вас может затянуть в такой омут, что вы даже не знаете, что по итогам будет омут. Принцип такой, недоработанный, недоосознанный, недораспознанный, так корректнее. Недоосознанный – это сознание, недораспознанный. Т</w:t>
      </w:r>
      <w:r w:rsidR="00E633E7" w:rsidRPr="000B363F">
        <w:rPr>
          <w:rFonts w:ascii="Times New Roman" w:hAnsi="Times New Roman"/>
          <w:sz w:val="24"/>
          <w:szCs w:val="24"/>
        </w:rPr>
        <w:t>о есть,</w:t>
      </w:r>
      <w:r w:rsidRPr="000B363F">
        <w:rPr>
          <w:rFonts w:ascii="Times New Roman" w:hAnsi="Times New Roman"/>
          <w:sz w:val="24"/>
          <w:szCs w:val="24"/>
        </w:rPr>
        <w:t xml:space="preserve"> </w:t>
      </w:r>
      <w:r w:rsidRPr="000B363F">
        <w:rPr>
          <w:rFonts w:ascii="Times New Roman" w:hAnsi="Times New Roman"/>
          <w:b/>
          <w:sz w:val="24"/>
          <w:szCs w:val="24"/>
        </w:rPr>
        <w:t>если Интеллект не распознал принцип до конца, до самой последней сути, называется,</w:t>
      </w:r>
      <w:r w:rsidR="00E633E7" w:rsidRPr="000B363F">
        <w:rPr>
          <w:rFonts w:ascii="Times New Roman" w:hAnsi="Times New Roman"/>
          <w:b/>
          <w:sz w:val="24"/>
          <w:szCs w:val="24"/>
        </w:rPr>
        <w:t xml:space="preserve"> –</w:t>
      </w:r>
      <w:r w:rsidRPr="000B363F">
        <w:rPr>
          <w:rFonts w:ascii="Times New Roman" w:hAnsi="Times New Roman"/>
          <w:b/>
          <w:sz w:val="24"/>
          <w:szCs w:val="24"/>
        </w:rPr>
        <w:t xml:space="preserve"> этот принцип может завести в тупик</w:t>
      </w:r>
      <w:r w:rsidR="00E633E7" w:rsidRPr="000B363F">
        <w:rPr>
          <w:rFonts w:ascii="Times New Roman" w:hAnsi="Times New Roman"/>
          <w:b/>
          <w:sz w:val="24"/>
          <w:szCs w:val="24"/>
        </w:rPr>
        <w:t>,</w:t>
      </w:r>
      <w:r w:rsidRPr="000B363F">
        <w:rPr>
          <w:rFonts w:ascii="Times New Roman" w:hAnsi="Times New Roman"/>
          <w:b/>
          <w:sz w:val="24"/>
          <w:szCs w:val="24"/>
        </w:rPr>
        <w:t xml:space="preserve"> даже самый хороший.</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Пример. Ходить и видеть на присутствиях. Хорошо? Хорошо, все хотят. Теперь представьте, что вы видите</w:t>
      </w:r>
      <w:r w:rsidR="00E633E7" w:rsidRPr="000B363F">
        <w:rPr>
          <w:rFonts w:ascii="Times New Roman" w:hAnsi="Times New Roman"/>
          <w:sz w:val="24"/>
          <w:szCs w:val="24"/>
        </w:rPr>
        <w:t xml:space="preserve"> и</w:t>
      </w:r>
      <w:r w:rsidRPr="000B363F">
        <w:rPr>
          <w:rFonts w:ascii="Times New Roman" w:hAnsi="Times New Roman"/>
          <w:sz w:val="24"/>
          <w:szCs w:val="24"/>
        </w:rPr>
        <w:t xml:space="preserve"> ходите очень много всего на астрале или ментале. Где хотите? В раю, пожалуйста. Ходите</w:t>
      </w:r>
      <w:r w:rsidR="00E633E7" w:rsidRPr="000B363F">
        <w:rPr>
          <w:rFonts w:ascii="Times New Roman" w:hAnsi="Times New Roman"/>
          <w:sz w:val="24"/>
          <w:szCs w:val="24"/>
        </w:rPr>
        <w:t xml:space="preserve"> и</w:t>
      </w:r>
      <w:r w:rsidRPr="000B363F">
        <w:rPr>
          <w:rFonts w:ascii="Times New Roman" w:hAnsi="Times New Roman"/>
          <w:sz w:val="24"/>
          <w:szCs w:val="24"/>
        </w:rPr>
        <w:t xml:space="preserve"> много смотрите в раю. Насмотрелись настолько, что у вас масса впечатлений от рая, полно впечатлений от рая, глубоко впечатлений от рая</w:t>
      </w:r>
      <w:r w:rsidR="00E633E7" w:rsidRPr="000B363F">
        <w:rPr>
          <w:rFonts w:ascii="Times New Roman" w:hAnsi="Times New Roman"/>
          <w:sz w:val="24"/>
          <w:szCs w:val="24"/>
        </w:rPr>
        <w:t>!</w:t>
      </w:r>
      <w:r w:rsidRPr="000B363F">
        <w:rPr>
          <w:rFonts w:ascii="Times New Roman" w:hAnsi="Times New Roman"/>
          <w:sz w:val="24"/>
          <w:szCs w:val="24"/>
        </w:rPr>
        <w:t xml:space="preserve"> Что сделал Люцифер, чтобы поймать наших райских товарищей? Которые в кайфе от рая воплощаются в жизнь, чтобы много сделать и не могут ничего сделать. Они все в раю. Отсюда возникло знаменитое русское выражение: </w:t>
      </w:r>
      <w:r w:rsidR="00E633E7" w:rsidRPr="000B363F">
        <w:rPr>
          <w:rFonts w:ascii="Times New Roman" w:hAnsi="Times New Roman"/>
          <w:sz w:val="24"/>
          <w:szCs w:val="24"/>
        </w:rPr>
        <w:t>«</w:t>
      </w:r>
      <w:r w:rsidRPr="000B363F">
        <w:rPr>
          <w:rFonts w:ascii="Times New Roman" w:hAnsi="Times New Roman"/>
          <w:sz w:val="24"/>
          <w:szCs w:val="24"/>
        </w:rPr>
        <w:t>с раем</w:t>
      </w:r>
      <w:r w:rsidR="00E633E7" w:rsidRPr="000B363F">
        <w:rPr>
          <w:rFonts w:ascii="Times New Roman" w:hAnsi="Times New Roman"/>
          <w:sz w:val="24"/>
          <w:szCs w:val="24"/>
        </w:rPr>
        <w:t>»</w:t>
      </w:r>
      <w:r w:rsidRPr="000B363F">
        <w:rPr>
          <w:rFonts w:ascii="Times New Roman" w:hAnsi="Times New Roman"/>
          <w:sz w:val="24"/>
          <w:szCs w:val="24"/>
        </w:rPr>
        <w:t xml:space="preserve">… и </w:t>
      </w:r>
      <w:r w:rsidR="00E633E7" w:rsidRPr="000B363F">
        <w:rPr>
          <w:rFonts w:ascii="Times New Roman" w:hAnsi="Times New Roman"/>
          <w:sz w:val="24"/>
          <w:szCs w:val="24"/>
        </w:rPr>
        <w:t>«</w:t>
      </w:r>
      <w:r w:rsidRPr="000B363F">
        <w:rPr>
          <w:rFonts w:ascii="Times New Roman" w:hAnsi="Times New Roman"/>
          <w:sz w:val="24"/>
          <w:szCs w:val="24"/>
        </w:rPr>
        <w:t>рай в шалаше</w:t>
      </w:r>
      <w:r w:rsidR="00E633E7" w:rsidRPr="000B363F">
        <w:rPr>
          <w:rFonts w:ascii="Times New Roman" w:hAnsi="Times New Roman"/>
          <w:sz w:val="24"/>
          <w:szCs w:val="24"/>
        </w:rPr>
        <w:t>»</w:t>
      </w:r>
      <w:r w:rsidRPr="000B363F">
        <w:rPr>
          <w:rFonts w:ascii="Times New Roman" w:hAnsi="Times New Roman"/>
          <w:sz w:val="24"/>
          <w:szCs w:val="24"/>
        </w:rPr>
        <w:t>. Я специально сказал, чтобы и не фривольничать</w:t>
      </w:r>
      <w:r w:rsidR="00E633E7" w:rsidRPr="000B363F">
        <w:rPr>
          <w:rFonts w:ascii="Times New Roman" w:hAnsi="Times New Roman"/>
          <w:sz w:val="24"/>
          <w:szCs w:val="24"/>
        </w:rPr>
        <w:t>, но</w:t>
      </w:r>
      <w:r w:rsidRPr="000B363F">
        <w:rPr>
          <w:rFonts w:ascii="Times New Roman" w:hAnsi="Times New Roman"/>
          <w:sz w:val="24"/>
          <w:szCs w:val="24"/>
        </w:rPr>
        <w:t xml:space="preserve"> в то же время умные люди всё поняли. Правильно совместить слова с местоимени</w:t>
      </w:r>
      <w:r w:rsidR="00E633E7" w:rsidRPr="000B363F">
        <w:rPr>
          <w:rFonts w:ascii="Times New Roman" w:hAnsi="Times New Roman"/>
          <w:sz w:val="24"/>
          <w:szCs w:val="24"/>
        </w:rPr>
        <w:t>ем</w:t>
      </w:r>
      <w:r w:rsidRPr="000B363F">
        <w:rPr>
          <w:rFonts w:ascii="Times New Roman" w:hAnsi="Times New Roman"/>
          <w:sz w:val="24"/>
          <w:szCs w:val="24"/>
        </w:rPr>
        <w:t xml:space="preserve">.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«Райские кущи», это об этом. Итак, очень просто, ты настолько погрузился в рай и впечатления от него, что перестал замечать вышестоящие планы и присутствия. Ты не можешь их видеть, потому что перегружен впечатлениями астрала или ментала. Когда ты насмотрелся на одном присутствии</w:t>
      </w:r>
      <w:r w:rsidR="00E633E7" w:rsidRPr="000B363F">
        <w:rPr>
          <w:rFonts w:ascii="Times New Roman" w:hAnsi="Times New Roman"/>
          <w:sz w:val="24"/>
          <w:szCs w:val="24"/>
        </w:rPr>
        <w:t>,</w:t>
      </w:r>
      <w:r w:rsidRPr="000B363F">
        <w:rPr>
          <w:rFonts w:ascii="Times New Roman" w:hAnsi="Times New Roman"/>
          <w:sz w:val="24"/>
          <w:szCs w:val="24"/>
        </w:rPr>
        <w:t xml:space="preserve"> на двух, у тебя не остается резервов, энергии, здоровья, чего угодно, смотреть на следующих</w:t>
      </w:r>
      <w:r w:rsidR="00E633E7" w:rsidRPr="000B363F">
        <w:rPr>
          <w:rFonts w:ascii="Times New Roman" w:hAnsi="Times New Roman"/>
          <w:sz w:val="24"/>
          <w:szCs w:val="24"/>
        </w:rPr>
        <w:t>!</w:t>
      </w:r>
      <w:r w:rsidRPr="000B363F">
        <w:rPr>
          <w:rFonts w:ascii="Times New Roman" w:hAnsi="Times New Roman"/>
          <w:sz w:val="24"/>
          <w:szCs w:val="24"/>
        </w:rPr>
        <w:t xml:space="preserve"> А так как на астрале</w:t>
      </w:r>
      <w:r w:rsidR="00E633E7" w:rsidRPr="000B363F">
        <w:rPr>
          <w:rFonts w:ascii="Times New Roman" w:hAnsi="Times New Roman"/>
          <w:sz w:val="24"/>
          <w:szCs w:val="24"/>
        </w:rPr>
        <w:t xml:space="preserve"> и</w:t>
      </w:r>
      <w:r w:rsidRPr="000B363F">
        <w:rPr>
          <w:rFonts w:ascii="Times New Roman" w:hAnsi="Times New Roman"/>
          <w:sz w:val="24"/>
          <w:szCs w:val="24"/>
        </w:rPr>
        <w:t xml:space="preserve"> на ментале столько всего интересного, </w:t>
      </w:r>
      <w:r w:rsidR="00E633E7" w:rsidRPr="000B363F">
        <w:rPr>
          <w:rFonts w:ascii="Times New Roman" w:hAnsi="Times New Roman"/>
          <w:sz w:val="24"/>
          <w:szCs w:val="24"/>
        </w:rPr>
        <w:t xml:space="preserve">и </w:t>
      </w:r>
      <w:r w:rsidRPr="000B363F">
        <w:rPr>
          <w:rFonts w:ascii="Times New Roman" w:hAnsi="Times New Roman"/>
          <w:sz w:val="24"/>
          <w:szCs w:val="24"/>
        </w:rPr>
        <w:t>просто пересмотреть нельзя</w:t>
      </w:r>
      <w:r w:rsidR="00E633E7" w:rsidRPr="000B363F">
        <w:rPr>
          <w:rFonts w:ascii="Times New Roman" w:hAnsi="Times New Roman"/>
          <w:sz w:val="24"/>
          <w:szCs w:val="24"/>
        </w:rPr>
        <w:t>!</w:t>
      </w:r>
      <w:r w:rsidRPr="000B363F">
        <w:rPr>
          <w:rFonts w:ascii="Times New Roman" w:hAnsi="Times New Roman"/>
          <w:sz w:val="24"/>
          <w:szCs w:val="24"/>
        </w:rPr>
        <w:t xml:space="preserve"> Наше кино отдыхает просто, всё что угодно можно найти и посмотреть. То ты насмотришься всего, а дальше смотреть не можешь, у тебя перегруз.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Внимание, от перегруза Головерсум</w:t>
      </w:r>
      <w:r w:rsidR="00E633E7" w:rsidRPr="000B363F">
        <w:rPr>
          <w:rFonts w:ascii="Times New Roman" w:hAnsi="Times New Roman"/>
          <w:sz w:val="24"/>
          <w:szCs w:val="24"/>
        </w:rPr>
        <w:t>а</w:t>
      </w:r>
      <w:r w:rsidRPr="000B363F">
        <w:rPr>
          <w:rFonts w:ascii="Times New Roman" w:hAnsi="Times New Roman"/>
          <w:sz w:val="24"/>
          <w:szCs w:val="24"/>
        </w:rPr>
        <w:t xml:space="preserve">, который насмотрелся и впечатления впечатались, пока впечатления не уйдут, ты привязан к астралу и менталу. За тысячу лет к раю – </w:t>
      </w:r>
      <w:r w:rsidR="00E633E7" w:rsidRPr="000B363F">
        <w:rPr>
          <w:rFonts w:ascii="Times New Roman" w:hAnsi="Times New Roman"/>
          <w:sz w:val="24"/>
          <w:szCs w:val="24"/>
        </w:rPr>
        <w:t xml:space="preserve">к </w:t>
      </w:r>
      <w:r w:rsidRPr="000B363F">
        <w:rPr>
          <w:rFonts w:ascii="Times New Roman" w:hAnsi="Times New Roman"/>
          <w:sz w:val="24"/>
          <w:szCs w:val="24"/>
        </w:rPr>
        <w:t xml:space="preserve">манасу и к астралу </w:t>
      </w:r>
      <w:r w:rsidRPr="000B363F">
        <w:rPr>
          <w:rFonts w:ascii="Times New Roman" w:hAnsi="Times New Roman"/>
          <w:sz w:val="24"/>
          <w:szCs w:val="24"/>
        </w:rPr>
        <w:lastRenderedPageBreak/>
        <w:t xml:space="preserve">Люцифер смог привязать все религиозные группы планеты избыточными впечатлениями о райских кущах. Всё! И эти святые, попав в рай, должны были по плану Отца идти дальше, а у них перегруз от рая, от впечатлений. И они хотят вернуться в «перегруз», знаете, как сейчас </w:t>
      </w:r>
      <w:r w:rsidR="00E633E7" w:rsidRPr="000B363F">
        <w:rPr>
          <w:rFonts w:ascii="Times New Roman" w:hAnsi="Times New Roman"/>
          <w:sz w:val="24"/>
          <w:szCs w:val="24"/>
        </w:rPr>
        <w:t xml:space="preserve">это </w:t>
      </w:r>
      <w:r w:rsidRPr="000B363F">
        <w:rPr>
          <w:rFonts w:ascii="Times New Roman" w:hAnsi="Times New Roman"/>
          <w:sz w:val="24"/>
          <w:szCs w:val="24"/>
        </w:rPr>
        <w:t>называется – райский наркотик. Наркоман</w:t>
      </w:r>
      <w:r w:rsidR="00E633E7" w:rsidRPr="000B363F">
        <w:rPr>
          <w:rFonts w:ascii="Times New Roman" w:hAnsi="Times New Roman"/>
          <w:sz w:val="24"/>
          <w:szCs w:val="24"/>
        </w:rPr>
        <w:t>ия</w:t>
      </w:r>
      <w:r w:rsidRPr="000B363F">
        <w:rPr>
          <w:rFonts w:ascii="Times New Roman" w:hAnsi="Times New Roman"/>
          <w:sz w:val="24"/>
          <w:szCs w:val="24"/>
        </w:rPr>
        <w:t>, «я хочу вернуться в то, что уже так было, но не хочу идти дальше». И первые наркоманы</w:t>
      </w:r>
      <w:r w:rsidR="00E633E7" w:rsidRPr="000B363F">
        <w:rPr>
          <w:rFonts w:ascii="Times New Roman" w:hAnsi="Times New Roman"/>
          <w:sz w:val="24"/>
          <w:szCs w:val="24"/>
        </w:rPr>
        <w:t xml:space="preserve"> – это и</w:t>
      </w:r>
      <w:r w:rsidRPr="000B363F">
        <w:rPr>
          <w:rFonts w:ascii="Times New Roman" w:hAnsi="Times New Roman"/>
          <w:sz w:val="24"/>
          <w:szCs w:val="24"/>
        </w:rPr>
        <w:t xml:space="preserve"> были те, кто хотел</w:t>
      </w:r>
      <w:r w:rsidR="00E633E7" w:rsidRPr="000B363F">
        <w:rPr>
          <w:rFonts w:ascii="Times New Roman" w:hAnsi="Times New Roman"/>
          <w:sz w:val="24"/>
          <w:szCs w:val="24"/>
        </w:rPr>
        <w:t>и</w:t>
      </w:r>
      <w:r w:rsidRPr="000B363F">
        <w:rPr>
          <w:rFonts w:ascii="Times New Roman" w:hAnsi="Times New Roman"/>
          <w:sz w:val="24"/>
          <w:szCs w:val="24"/>
        </w:rPr>
        <w:t xml:space="preserve"> вернуться в рай, несмотря ни на что и получить те же самые впечатления. К сожалению, вот так! Из них выросли самые сильные демоны планеты. Бывшие святые люди в раю.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Участвовал в программе их преодоления</w:t>
      </w:r>
      <w:r w:rsidR="00E633E7" w:rsidRPr="000B363F">
        <w:rPr>
          <w:rFonts w:ascii="Times New Roman" w:hAnsi="Times New Roman"/>
          <w:sz w:val="24"/>
          <w:szCs w:val="24"/>
        </w:rPr>
        <w:t xml:space="preserve"> и</w:t>
      </w:r>
      <w:r w:rsidRPr="000B363F">
        <w:rPr>
          <w:rFonts w:ascii="Times New Roman" w:hAnsi="Times New Roman"/>
          <w:sz w:val="24"/>
          <w:szCs w:val="24"/>
        </w:rPr>
        <w:t xml:space="preserve"> уничтожения, поэтому с некоторыми знаком лично. Был. Сейчас они в перевоплощении или переподготовке</w:t>
      </w:r>
      <w:r w:rsidR="00E633E7" w:rsidRPr="000B363F">
        <w:rPr>
          <w:rFonts w:ascii="Times New Roman" w:hAnsi="Times New Roman"/>
          <w:sz w:val="24"/>
          <w:szCs w:val="24"/>
        </w:rPr>
        <w:t xml:space="preserve"> все</w:t>
      </w:r>
      <w:r w:rsidRPr="000B363F">
        <w:rPr>
          <w:rFonts w:ascii="Times New Roman" w:hAnsi="Times New Roman"/>
          <w:sz w:val="24"/>
          <w:szCs w:val="24"/>
        </w:rPr>
        <w:t xml:space="preserve">. Это не теория, это практика. К сожалению, </w:t>
      </w:r>
      <w:r w:rsidR="00E633E7" w:rsidRPr="000B363F">
        <w:rPr>
          <w:rFonts w:ascii="Times New Roman" w:hAnsi="Times New Roman"/>
          <w:sz w:val="24"/>
          <w:szCs w:val="24"/>
        </w:rPr>
        <w:t xml:space="preserve">вот </w:t>
      </w:r>
      <w:r w:rsidRPr="000B363F">
        <w:rPr>
          <w:rFonts w:ascii="Times New Roman" w:hAnsi="Times New Roman"/>
          <w:sz w:val="24"/>
          <w:szCs w:val="24"/>
        </w:rPr>
        <w:t>так. Избыточность впечатлений. Если Интеллект не видит суть, а получает впечатления, он переста</w:t>
      </w:r>
      <w:r w:rsidR="00E633E7" w:rsidRPr="000B363F">
        <w:rPr>
          <w:rFonts w:ascii="Times New Roman" w:hAnsi="Times New Roman"/>
          <w:sz w:val="24"/>
          <w:szCs w:val="24"/>
        </w:rPr>
        <w:t>ё</w:t>
      </w:r>
      <w:r w:rsidRPr="000B363F">
        <w:rPr>
          <w:rFonts w:ascii="Times New Roman" w:hAnsi="Times New Roman"/>
          <w:sz w:val="24"/>
          <w:szCs w:val="24"/>
        </w:rPr>
        <w:t>т развиваться и получает кино.</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Это отрицательное. Отсюда вирусные программы интеллекта.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Вернёмся к положительному. Интеллект, если правильно развивается, быстро развивает вам посвящения и Суть, и Суть, чтобы взять следующее посвящение, чем? </w:t>
      </w:r>
      <w:r w:rsidRPr="000B363F">
        <w:rPr>
          <w:rFonts w:ascii="Times New Roman" w:hAnsi="Times New Roman"/>
          <w:b/>
          <w:sz w:val="24"/>
          <w:szCs w:val="24"/>
        </w:rPr>
        <w:t xml:space="preserve">Интеллект </w:t>
      </w:r>
      <w:r w:rsidR="00DD1AEF" w:rsidRPr="000B363F">
        <w:rPr>
          <w:rFonts w:ascii="Times New Roman" w:hAnsi="Times New Roman"/>
          <w:b/>
          <w:sz w:val="24"/>
          <w:szCs w:val="24"/>
        </w:rPr>
        <w:t>–</w:t>
      </w:r>
      <w:r w:rsidRPr="000B363F">
        <w:rPr>
          <w:rFonts w:ascii="Times New Roman" w:hAnsi="Times New Roman"/>
          <w:b/>
          <w:sz w:val="24"/>
          <w:szCs w:val="24"/>
        </w:rPr>
        <w:t xml:space="preserve"> это орган, который может воспринять Свет, очень важная функция, из Света считать Мудрость, записанную в Свете, кроме Интеллекта фактически никто не считывает, честное слово, и</w:t>
      </w:r>
      <w:r w:rsidR="00DD1AEF" w:rsidRPr="000B363F">
        <w:rPr>
          <w:rFonts w:ascii="Times New Roman" w:hAnsi="Times New Roman"/>
          <w:b/>
          <w:sz w:val="24"/>
          <w:szCs w:val="24"/>
        </w:rPr>
        <w:t>,</w:t>
      </w:r>
      <w:r w:rsidRPr="000B363F">
        <w:rPr>
          <w:rFonts w:ascii="Times New Roman" w:hAnsi="Times New Roman"/>
          <w:b/>
          <w:sz w:val="24"/>
          <w:szCs w:val="24"/>
        </w:rPr>
        <w:t xml:space="preserve"> распознав эту Мудрость</w:t>
      </w:r>
      <w:r w:rsidR="00DD1AEF" w:rsidRPr="000B363F">
        <w:rPr>
          <w:rFonts w:ascii="Times New Roman" w:hAnsi="Times New Roman"/>
          <w:b/>
          <w:sz w:val="24"/>
          <w:szCs w:val="24"/>
        </w:rPr>
        <w:t>,</w:t>
      </w:r>
      <w:r w:rsidRPr="000B363F">
        <w:rPr>
          <w:rFonts w:ascii="Times New Roman" w:hAnsi="Times New Roman"/>
          <w:b/>
          <w:sz w:val="24"/>
          <w:szCs w:val="24"/>
        </w:rPr>
        <w:t xml:space="preserve"> правильно её связать в общую Мудрость человека – это самое ценное что делает Интеллект</w:t>
      </w:r>
      <w:r w:rsidRPr="000B363F">
        <w:rPr>
          <w:rFonts w:ascii="Times New Roman" w:hAnsi="Times New Roman"/>
          <w:sz w:val="24"/>
          <w:szCs w:val="24"/>
        </w:rPr>
        <w:t>. Высчитывает Мудрость</w:t>
      </w:r>
      <w:r w:rsidR="00DD1AEF" w:rsidRPr="000B363F">
        <w:rPr>
          <w:rFonts w:ascii="Times New Roman" w:hAnsi="Times New Roman"/>
          <w:sz w:val="24"/>
          <w:szCs w:val="24"/>
        </w:rPr>
        <w:t>,</w:t>
      </w:r>
      <w:r w:rsidRPr="000B363F">
        <w:rPr>
          <w:rFonts w:ascii="Times New Roman" w:hAnsi="Times New Roman"/>
          <w:sz w:val="24"/>
          <w:szCs w:val="24"/>
        </w:rPr>
        <w:t xml:space="preserve"> где бы она н</w:t>
      </w:r>
      <w:r w:rsidR="00DD1AEF" w:rsidRPr="000B363F">
        <w:rPr>
          <w:rFonts w:ascii="Times New Roman" w:hAnsi="Times New Roman"/>
          <w:sz w:val="24"/>
          <w:szCs w:val="24"/>
        </w:rPr>
        <w:t>и</w:t>
      </w:r>
      <w:r w:rsidRPr="000B363F">
        <w:rPr>
          <w:rFonts w:ascii="Times New Roman" w:hAnsi="Times New Roman"/>
          <w:sz w:val="24"/>
          <w:szCs w:val="24"/>
        </w:rPr>
        <w:t xml:space="preserve"> находилась</w:t>
      </w:r>
      <w:r w:rsidR="00DD1AEF" w:rsidRPr="000B363F">
        <w:rPr>
          <w:rFonts w:ascii="Times New Roman" w:hAnsi="Times New Roman"/>
          <w:sz w:val="24"/>
          <w:szCs w:val="24"/>
        </w:rPr>
        <w:t>,</w:t>
      </w:r>
      <w:r w:rsidRPr="000B363F">
        <w:rPr>
          <w:rFonts w:ascii="Times New Roman" w:hAnsi="Times New Roman"/>
          <w:sz w:val="24"/>
          <w:szCs w:val="24"/>
        </w:rPr>
        <w:t xml:space="preserve"> и правильно её складывает с Вашей общей Мудростью. Мудрость </w:t>
      </w:r>
      <w:r w:rsidR="00DD1AEF" w:rsidRPr="000B363F">
        <w:rPr>
          <w:rFonts w:ascii="Times New Roman" w:hAnsi="Times New Roman"/>
          <w:sz w:val="24"/>
          <w:szCs w:val="24"/>
        </w:rPr>
        <w:t xml:space="preserve">– </w:t>
      </w:r>
      <w:r w:rsidRPr="000B363F">
        <w:rPr>
          <w:rFonts w:ascii="Times New Roman" w:hAnsi="Times New Roman"/>
          <w:sz w:val="24"/>
          <w:szCs w:val="24"/>
        </w:rPr>
        <w:t>это такая хитрая вещь, что можно даже получить правильную Мудрость, но неправильно её сложить со своей Мудростью, то есть картину не сложить, пазлы не сложились</w:t>
      </w:r>
      <w:r w:rsidR="00DD1AEF" w:rsidRPr="000B363F">
        <w:rPr>
          <w:rFonts w:ascii="Times New Roman" w:hAnsi="Times New Roman"/>
          <w:sz w:val="24"/>
          <w:szCs w:val="24"/>
        </w:rPr>
        <w:t>.</w:t>
      </w:r>
      <w:r w:rsidRPr="000B363F">
        <w:rPr>
          <w:rFonts w:ascii="Times New Roman" w:hAnsi="Times New Roman"/>
          <w:sz w:val="24"/>
          <w:szCs w:val="24"/>
        </w:rPr>
        <w:t xml:space="preserve"> </w:t>
      </w:r>
      <w:r w:rsidR="00DD1AEF" w:rsidRPr="000B363F">
        <w:rPr>
          <w:rFonts w:ascii="Times New Roman" w:hAnsi="Times New Roman"/>
          <w:sz w:val="24"/>
          <w:szCs w:val="24"/>
        </w:rPr>
        <w:t>И</w:t>
      </w:r>
      <w:r w:rsidRPr="000B363F">
        <w:rPr>
          <w:rFonts w:ascii="Times New Roman" w:hAnsi="Times New Roman"/>
          <w:sz w:val="24"/>
          <w:szCs w:val="24"/>
        </w:rPr>
        <w:t xml:space="preserve"> ты вроде мудр, а за </w:t>
      </w:r>
      <w:r w:rsidR="000A7B62" w:rsidRPr="000B363F">
        <w:rPr>
          <w:rFonts w:ascii="Times New Roman" w:hAnsi="Times New Roman"/>
          <w:sz w:val="24"/>
          <w:szCs w:val="24"/>
        </w:rPr>
        <w:t>счёт</w:t>
      </w:r>
      <w:r w:rsidRPr="000B363F">
        <w:rPr>
          <w:rFonts w:ascii="Times New Roman" w:hAnsi="Times New Roman"/>
          <w:sz w:val="24"/>
          <w:szCs w:val="24"/>
        </w:rPr>
        <w:t xml:space="preserve"> того, что не сложились пазлы</w:t>
      </w:r>
      <w:r w:rsidR="00DD1AEF" w:rsidRPr="000B363F">
        <w:rPr>
          <w:rFonts w:ascii="Times New Roman" w:hAnsi="Times New Roman"/>
          <w:sz w:val="24"/>
          <w:szCs w:val="24"/>
        </w:rPr>
        <w:t>,</w:t>
      </w:r>
      <w:r w:rsidRPr="000B363F">
        <w:rPr>
          <w:rFonts w:ascii="Times New Roman" w:hAnsi="Times New Roman"/>
          <w:sz w:val="24"/>
          <w:szCs w:val="24"/>
        </w:rPr>
        <w:t xml:space="preserve"> ид</w:t>
      </w:r>
      <w:r w:rsidR="00DD1AEF" w:rsidRPr="000B363F">
        <w:rPr>
          <w:rFonts w:ascii="Times New Roman" w:hAnsi="Times New Roman"/>
          <w:sz w:val="24"/>
          <w:szCs w:val="24"/>
        </w:rPr>
        <w:t>ё</w:t>
      </w:r>
      <w:r w:rsidRPr="000B363F">
        <w:rPr>
          <w:rFonts w:ascii="Times New Roman" w:hAnsi="Times New Roman"/>
          <w:sz w:val="24"/>
          <w:szCs w:val="24"/>
        </w:rPr>
        <w:t>шь юзом</w:t>
      </w:r>
      <w:r w:rsidR="00DD1AEF" w:rsidRPr="000B363F">
        <w:rPr>
          <w:rFonts w:ascii="Times New Roman" w:hAnsi="Times New Roman"/>
          <w:sz w:val="24"/>
          <w:szCs w:val="24"/>
        </w:rPr>
        <w:t>,</w:t>
      </w:r>
      <w:r w:rsidRPr="000B363F">
        <w:rPr>
          <w:rFonts w:ascii="Times New Roman" w:hAnsi="Times New Roman"/>
          <w:sz w:val="24"/>
          <w:szCs w:val="24"/>
        </w:rPr>
        <w:t xml:space="preserve"> сам того не ожидая потому, что ты неправильно сложил две картины Мудрости</w:t>
      </w:r>
      <w:r w:rsidR="00DD1AEF" w:rsidRPr="000B363F">
        <w:rPr>
          <w:rFonts w:ascii="Times New Roman" w:hAnsi="Times New Roman"/>
          <w:sz w:val="24"/>
          <w:szCs w:val="24"/>
        </w:rPr>
        <w:t>.</w:t>
      </w:r>
      <w:r w:rsidRPr="000B363F">
        <w:rPr>
          <w:rFonts w:ascii="Times New Roman" w:hAnsi="Times New Roman"/>
          <w:sz w:val="24"/>
          <w:szCs w:val="24"/>
        </w:rPr>
        <w:t xml:space="preserve"> </w:t>
      </w:r>
      <w:r w:rsidR="00DD1AEF" w:rsidRPr="000B363F">
        <w:rPr>
          <w:rFonts w:ascii="Times New Roman" w:hAnsi="Times New Roman"/>
          <w:sz w:val="24"/>
          <w:szCs w:val="24"/>
        </w:rPr>
        <w:t>И</w:t>
      </w:r>
      <w:r w:rsidRPr="000B363F">
        <w:rPr>
          <w:rFonts w:ascii="Times New Roman" w:hAnsi="Times New Roman"/>
          <w:sz w:val="24"/>
          <w:szCs w:val="24"/>
        </w:rPr>
        <w:t xml:space="preserve"> та</w:t>
      </w:r>
      <w:r w:rsidR="00DD1AEF" w:rsidRPr="000B363F">
        <w:rPr>
          <w:rFonts w:ascii="Times New Roman" w:hAnsi="Times New Roman"/>
          <w:sz w:val="24"/>
          <w:szCs w:val="24"/>
        </w:rPr>
        <w:t>,</w:t>
      </w:r>
      <w:r w:rsidRPr="000B363F">
        <w:rPr>
          <w:rFonts w:ascii="Times New Roman" w:hAnsi="Times New Roman"/>
          <w:sz w:val="24"/>
          <w:szCs w:val="24"/>
        </w:rPr>
        <w:t xml:space="preserve"> и та мудрая</w:t>
      </w:r>
      <w:r w:rsidR="00DD1AEF" w:rsidRPr="000B363F">
        <w:rPr>
          <w:rFonts w:ascii="Times New Roman" w:hAnsi="Times New Roman"/>
          <w:sz w:val="24"/>
          <w:szCs w:val="24"/>
        </w:rPr>
        <w:t>,</w:t>
      </w:r>
      <w:r w:rsidRPr="000B363F">
        <w:rPr>
          <w:rFonts w:ascii="Times New Roman" w:hAnsi="Times New Roman"/>
          <w:sz w:val="24"/>
          <w:szCs w:val="24"/>
        </w:rPr>
        <w:t xml:space="preserve"> высокая, но ты их не сложил</w:t>
      </w:r>
      <w:r w:rsidR="00DD1AEF" w:rsidRPr="000B363F">
        <w:rPr>
          <w:rFonts w:ascii="Times New Roman" w:hAnsi="Times New Roman"/>
          <w:sz w:val="24"/>
          <w:szCs w:val="24"/>
        </w:rPr>
        <w:t>,</w:t>
      </w:r>
      <w:r w:rsidRPr="000B363F">
        <w:rPr>
          <w:rFonts w:ascii="Times New Roman" w:hAnsi="Times New Roman"/>
          <w:sz w:val="24"/>
          <w:szCs w:val="24"/>
        </w:rPr>
        <w:t xml:space="preserve"> тебе не хватило или силы Интеллекта</w:t>
      </w:r>
      <w:r w:rsidR="00DD1AEF" w:rsidRPr="000B363F">
        <w:rPr>
          <w:rFonts w:ascii="Times New Roman" w:hAnsi="Times New Roman"/>
          <w:sz w:val="24"/>
          <w:szCs w:val="24"/>
        </w:rPr>
        <w:t>,</w:t>
      </w:r>
      <w:r w:rsidRPr="000B363F">
        <w:rPr>
          <w:rFonts w:ascii="Times New Roman" w:hAnsi="Times New Roman"/>
          <w:sz w:val="24"/>
          <w:szCs w:val="24"/>
        </w:rPr>
        <w:t xml:space="preserve"> или глубины Сути</w:t>
      </w:r>
      <w:r w:rsidR="00DD1AEF" w:rsidRPr="000B363F">
        <w:rPr>
          <w:rFonts w:ascii="Times New Roman" w:hAnsi="Times New Roman"/>
          <w:sz w:val="24"/>
          <w:szCs w:val="24"/>
        </w:rPr>
        <w:t>,</w:t>
      </w:r>
      <w:r w:rsidRPr="000B363F">
        <w:rPr>
          <w:rFonts w:ascii="Times New Roman" w:hAnsi="Times New Roman"/>
          <w:sz w:val="24"/>
          <w:szCs w:val="24"/>
        </w:rPr>
        <w:t xml:space="preserve"> или всяких иных связок и здесь уже вопрос развития Интеллекта</w:t>
      </w:r>
      <w:r w:rsidR="00DD1AEF" w:rsidRPr="000B363F">
        <w:rPr>
          <w:rFonts w:ascii="Times New Roman" w:hAnsi="Times New Roman"/>
          <w:sz w:val="24"/>
          <w:szCs w:val="24"/>
        </w:rPr>
        <w:t xml:space="preserve"> –</w:t>
      </w:r>
      <w:r w:rsidRPr="000B363F">
        <w:rPr>
          <w:rFonts w:ascii="Times New Roman" w:hAnsi="Times New Roman"/>
          <w:sz w:val="24"/>
          <w:szCs w:val="24"/>
        </w:rPr>
        <w:t xml:space="preserve"> выше, ниже, глубже, дальше и так далее. Ситуацию увидели? Вот всё это мы преодолели. </w:t>
      </w:r>
      <w:r w:rsidR="00DD1AEF" w:rsidRPr="000B363F">
        <w:rPr>
          <w:rFonts w:ascii="Times New Roman" w:hAnsi="Times New Roman"/>
          <w:sz w:val="24"/>
          <w:szCs w:val="24"/>
        </w:rPr>
        <w:t>И</w:t>
      </w:r>
      <w:r w:rsidRPr="000B363F">
        <w:rPr>
          <w:rFonts w:ascii="Times New Roman" w:hAnsi="Times New Roman"/>
          <w:sz w:val="24"/>
          <w:szCs w:val="24"/>
        </w:rPr>
        <w:t xml:space="preserve"> последн</w:t>
      </w:r>
      <w:r w:rsidR="00DD1AEF" w:rsidRPr="000B363F">
        <w:rPr>
          <w:rFonts w:ascii="Times New Roman" w:hAnsi="Times New Roman"/>
          <w:sz w:val="24"/>
          <w:szCs w:val="24"/>
        </w:rPr>
        <w:t>ий</w:t>
      </w:r>
      <w:r w:rsidRPr="000B363F">
        <w:rPr>
          <w:rFonts w:ascii="Times New Roman" w:hAnsi="Times New Roman"/>
          <w:sz w:val="24"/>
          <w:szCs w:val="24"/>
        </w:rPr>
        <w:t xml:space="preserve"> вам фрагмент, это так на будущее</w:t>
      </w:r>
      <w:r w:rsidR="00DD1AEF" w:rsidRPr="000B363F">
        <w:rPr>
          <w:rFonts w:ascii="Times New Roman" w:hAnsi="Times New Roman"/>
          <w:sz w:val="24"/>
          <w:szCs w:val="24"/>
        </w:rPr>
        <w:t>, потому что</w:t>
      </w:r>
      <w:r w:rsidRPr="000B363F">
        <w:rPr>
          <w:rFonts w:ascii="Times New Roman" w:hAnsi="Times New Roman"/>
          <w:sz w:val="24"/>
          <w:szCs w:val="24"/>
        </w:rPr>
        <w:t xml:space="preserve"> вы можете с этим не столкнуться. Подходит ко мне товарищ после одной из таких лекций, я там серьёзно наехал на Люцифера, было за что там, товарищ напортачил в своём преображении, но, а я тут</w:t>
      </w:r>
      <w:r w:rsidR="00DD1AEF" w:rsidRPr="000B363F">
        <w:rPr>
          <w:rFonts w:ascii="Times New Roman" w:hAnsi="Times New Roman"/>
          <w:sz w:val="24"/>
          <w:szCs w:val="24"/>
        </w:rPr>
        <w:t xml:space="preserve"> что-то…. В</w:t>
      </w:r>
      <w:r w:rsidRPr="000B363F">
        <w:rPr>
          <w:rFonts w:ascii="Times New Roman" w:hAnsi="Times New Roman"/>
          <w:sz w:val="24"/>
          <w:szCs w:val="24"/>
        </w:rPr>
        <w:t>ыразился</w:t>
      </w:r>
      <w:r w:rsidR="00DD1AEF" w:rsidRPr="000B363F">
        <w:rPr>
          <w:rFonts w:ascii="Times New Roman" w:hAnsi="Times New Roman"/>
          <w:sz w:val="24"/>
          <w:szCs w:val="24"/>
        </w:rPr>
        <w:t>:</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Как вы можете такого великого деятеля, так вот называть</w:t>
      </w:r>
      <w:r w:rsidR="00DD1AEF" w:rsidRPr="000B363F">
        <w:rPr>
          <w:rFonts w:ascii="Times New Roman" w:hAnsi="Times New Roman"/>
          <w:sz w:val="24"/>
          <w:szCs w:val="24"/>
        </w:rPr>
        <w:t>?</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Я вам мягко всё наз</w:t>
      </w:r>
      <w:r w:rsidR="00DD1AEF" w:rsidRPr="000B363F">
        <w:rPr>
          <w:rFonts w:ascii="Times New Roman" w:hAnsi="Times New Roman"/>
          <w:sz w:val="24"/>
          <w:szCs w:val="24"/>
        </w:rPr>
        <w:t>вал,</w:t>
      </w:r>
      <w:r w:rsidRPr="000B363F">
        <w:rPr>
          <w:rFonts w:ascii="Times New Roman" w:hAnsi="Times New Roman"/>
          <w:sz w:val="24"/>
          <w:szCs w:val="24"/>
        </w:rPr>
        <w:t xml:space="preserve"> я там почти матом прош</w:t>
      </w:r>
      <w:r w:rsidR="00E633E7" w:rsidRPr="000B363F">
        <w:rPr>
          <w:rFonts w:ascii="Times New Roman" w:hAnsi="Times New Roman"/>
          <w:sz w:val="24"/>
          <w:szCs w:val="24"/>
        </w:rPr>
        <w:t>ё</w:t>
      </w:r>
      <w:r w:rsidRPr="000B363F">
        <w:rPr>
          <w:rFonts w:ascii="Times New Roman" w:hAnsi="Times New Roman"/>
          <w:sz w:val="24"/>
          <w:szCs w:val="24"/>
        </w:rPr>
        <w:t xml:space="preserve">лся. </w:t>
      </w:r>
    </w:p>
    <w:p w:rsidR="00DD1AEF" w:rsidRPr="000B363F" w:rsidRDefault="00DD1AEF"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Я говорю:</w:t>
      </w:r>
    </w:p>
    <w:p w:rsidR="003F3E64" w:rsidRPr="000B363F" w:rsidRDefault="00DD1AEF"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 </w:t>
      </w:r>
      <w:r w:rsidR="003F3E64" w:rsidRPr="000B363F">
        <w:rPr>
          <w:rFonts w:ascii="Times New Roman" w:hAnsi="Times New Roman"/>
          <w:sz w:val="24"/>
          <w:szCs w:val="24"/>
        </w:rPr>
        <w:t>А в чём вопрос?</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 </w:t>
      </w:r>
      <w:r w:rsidR="00DD1AEF" w:rsidRPr="000B363F">
        <w:rPr>
          <w:rFonts w:ascii="Times New Roman" w:hAnsi="Times New Roman"/>
          <w:sz w:val="24"/>
          <w:szCs w:val="24"/>
        </w:rPr>
        <w:t>Э</w:t>
      </w:r>
      <w:r w:rsidRPr="000B363F">
        <w:rPr>
          <w:rFonts w:ascii="Times New Roman" w:hAnsi="Times New Roman"/>
          <w:sz w:val="24"/>
          <w:szCs w:val="24"/>
        </w:rPr>
        <w:t>то же Великий Владыка.</w:t>
      </w:r>
    </w:p>
    <w:p w:rsidR="00DD1AEF"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Я говорю:</w:t>
      </w:r>
    </w:p>
    <w:p w:rsidR="003F3E64" w:rsidRPr="000B363F" w:rsidRDefault="00DD1AEF"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Н</w:t>
      </w:r>
      <w:r w:rsidR="003F3E64" w:rsidRPr="000B363F">
        <w:rPr>
          <w:rFonts w:ascii="Times New Roman" w:hAnsi="Times New Roman"/>
          <w:sz w:val="24"/>
          <w:szCs w:val="24"/>
        </w:rPr>
        <w:t>у и что?</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Это ж самый Великий Интеллект Планеты</w:t>
      </w:r>
      <w:r w:rsidR="00DD1AEF" w:rsidRPr="000B363F">
        <w:rPr>
          <w:rFonts w:ascii="Times New Roman" w:hAnsi="Times New Roman"/>
          <w:sz w:val="24"/>
          <w:szCs w:val="24"/>
        </w:rPr>
        <w:t>!</w:t>
      </w:r>
    </w:p>
    <w:p w:rsidR="00DD1AEF"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Я говорю:</w:t>
      </w:r>
    </w:p>
    <w:p w:rsidR="00DD1AEF" w:rsidRPr="000B363F" w:rsidRDefault="00DD1AEF"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 </w:t>
      </w:r>
      <w:r w:rsidR="003F3E64" w:rsidRPr="000B363F">
        <w:rPr>
          <w:rFonts w:ascii="Times New Roman" w:hAnsi="Times New Roman"/>
          <w:sz w:val="24"/>
          <w:szCs w:val="24"/>
        </w:rPr>
        <w:t>Вы уверены?</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Есть Интеллект выше Люцифера</w:t>
      </w:r>
      <w:r w:rsidR="00DD1AEF" w:rsidRPr="000B363F">
        <w:rPr>
          <w:rFonts w:ascii="Times New Roman" w:hAnsi="Times New Roman"/>
          <w:sz w:val="24"/>
          <w:szCs w:val="24"/>
        </w:rPr>
        <w:t>?</w:t>
      </w:r>
      <w:r w:rsidRPr="000B363F">
        <w:rPr>
          <w:rFonts w:ascii="Times New Roman" w:hAnsi="Times New Roman"/>
          <w:sz w:val="24"/>
          <w:szCs w:val="24"/>
        </w:rPr>
        <w:t xml:space="preserve"> </w:t>
      </w:r>
      <w:r w:rsidR="00DD1AEF" w:rsidRPr="000B363F">
        <w:rPr>
          <w:rFonts w:ascii="Times New Roman" w:hAnsi="Times New Roman"/>
          <w:sz w:val="24"/>
          <w:szCs w:val="24"/>
        </w:rPr>
        <w:t>П</w:t>
      </w:r>
      <w:r w:rsidRPr="000B363F">
        <w:rPr>
          <w:rFonts w:ascii="Times New Roman" w:hAnsi="Times New Roman"/>
          <w:sz w:val="24"/>
          <w:szCs w:val="24"/>
        </w:rPr>
        <w:t>онятно</w:t>
      </w:r>
      <w:r w:rsidR="00DD1AEF" w:rsidRPr="000B363F">
        <w:rPr>
          <w:rFonts w:ascii="Times New Roman" w:hAnsi="Times New Roman"/>
          <w:sz w:val="24"/>
          <w:szCs w:val="24"/>
        </w:rPr>
        <w:t>,</w:t>
      </w:r>
      <w:r w:rsidRPr="000B363F">
        <w:rPr>
          <w:rFonts w:ascii="Times New Roman" w:hAnsi="Times New Roman"/>
          <w:sz w:val="24"/>
          <w:szCs w:val="24"/>
        </w:rPr>
        <w:t xml:space="preserve"> есть</w:t>
      </w:r>
      <w:r w:rsidR="00DD1AEF" w:rsidRPr="000B363F">
        <w:rPr>
          <w:rFonts w:ascii="Times New Roman" w:hAnsi="Times New Roman"/>
          <w:sz w:val="24"/>
          <w:szCs w:val="24"/>
        </w:rPr>
        <w:t>. Н</w:t>
      </w:r>
      <w:r w:rsidRPr="000B363F">
        <w:rPr>
          <w:rFonts w:ascii="Times New Roman" w:hAnsi="Times New Roman"/>
          <w:sz w:val="24"/>
          <w:szCs w:val="24"/>
        </w:rPr>
        <w:t>азовите</w:t>
      </w:r>
      <w:r w:rsidR="00DD1AEF" w:rsidRPr="000B363F">
        <w:rPr>
          <w:rFonts w:ascii="Times New Roman" w:hAnsi="Times New Roman"/>
          <w:sz w:val="24"/>
          <w:szCs w:val="24"/>
        </w:rPr>
        <w:t>.</w:t>
      </w:r>
      <w:r w:rsidRPr="000B363F">
        <w:rPr>
          <w:rFonts w:ascii="Times New Roman" w:hAnsi="Times New Roman"/>
          <w:sz w:val="24"/>
          <w:szCs w:val="24"/>
        </w:rPr>
        <w:t xml:space="preserve"> Это самая идеальная отстройка Интеллекта.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i/>
          <w:sz w:val="24"/>
          <w:szCs w:val="24"/>
        </w:rPr>
        <w:t>Из зала</w:t>
      </w:r>
      <w:r w:rsidR="00DD1AEF" w:rsidRPr="000B363F">
        <w:rPr>
          <w:rFonts w:ascii="Times New Roman" w:hAnsi="Times New Roman"/>
          <w:i/>
          <w:sz w:val="24"/>
          <w:szCs w:val="24"/>
        </w:rPr>
        <w:t>:</w:t>
      </w:r>
      <w:r w:rsidRPr="000B363F">
        <w:rPr>
          <w:rFonts w:ascii="Times New Roman" w:hAnsi="Times New Roman"/>
          <w:i/>
          <w:sz w:val="24"/>
          <w:szCs w:val="24"/>
        </w:rPr>
        <w:t xml:space="preserve"> У Отца.</w:t>
      </w:r>
    </w:p>
    <w:p w:rsidR="00DD1AEF"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У Отца. Видели б вы того парня, когда я сказал, что у Отца Интеллект выше. И легкое доказательство – поэтому Люцифер пал, если бы Интеллект был ниже</w:t>
      </w:r>
      <w:r w:rsidR="00E633E7" w:rsidRPr="000B363F">
        <w:rPr>
          <w:rFonts w:ascii="Times New Roman" w:hAnsi="Times New Roman"/>
          <w:sz w:val="24"/>
          <w:szCs w:val="24"/>
        </w:rPr>
        <w:t>,</w:t>
      </w:r>
      <w:r w:rsidRPr="000B363F">
        <w:rPr>
          <w:rFonts w:ascii="Times New Roman" w:hAnsi="Times New Roman"/>
          <w:sz w:val="24"/>
          <w:szCs w:val="24"/>
        </w:rPr>
        <w:t xml:space="preserve"> Отец бы не распознал его развод. В общем</w:t>
      </w:r>
      <w:r w:rsidR="00DD1AEF" w:rsidRPr="000B363F">
        <w:rPr>
          <w:rFonts w:ascii="Times New Roman" w:hAnsi="Times New Roman"/>
          <w:sz w:val="24"/>
          <w:szCs w:val="24"/>
        </w:rPr>
        <w:t>,</w:t>
      </w:r>
      <w:r w:rsidRPr="000B363F">
        <w:rPr>
          <w:rFonts w:ascii="Times New Roman" w:hAnsi="Times New Roman"/>
          <w:sz w:val="24"/>
          <w:szCs w:val="24"/>
        </w:rPr>
        <w:t xml:space="preserve"> я товарищу, ну просто внутри всё упало</w:t>
      </w:r>
      <w:r w:rsidR="00E633E7" w:rsidRPr="000B363F">
        <w:rPr>
          <w:rFonts w:ascii="Times New Roman" w:hAnsi="Times New Roman"/>
          <w:sz w:val="24"/>
          <w:szCs w:val="24"/>
        </w:rPr>
        <w:t>,</w:t>
      </w:r>
      <w:r w:rsidRPr="000B363F">
        <w:rPr>
          <w:rFonts w:ascii="Times New Roman" w:hAnsi="Times New Roman"/>
          <w:sz w:val="24"/>
          <w:szCs w:val="24"/>
        </w:rPr>
        <w:t xml:space="preserve"> называется, он так верил, что это самое великое, это самое сильное</w:t>
      </w:r>
      <w:r w:rsidR="00DD1AEF" w:rsidRPr="000B363F">
        <w:rPr>
          <w:rFonts w:ascii="Times New Roman" w:hAnsi="Times New Roman"/>
          <w:sz w:val="24"/>
          <w:szCs w:val="24"/>
        </w:rPr>
        <w:t>,</w:t>
      </w:r>
      <w:r w:rsidRPr="000B363F">
        <w:rPr>
          <w:rFonts w:ascii="Times New Roman" w:hAnsi="Times New Roman"/>
          <w:sz w:val="24"/>
          <w:szCs w:val="24"/>
        </w:rPr>
        <w:t xml:space="preserve"> на что ловит Интеллект, что у него самый сильный Интеллект, он всем это внушал</w:t>
      </w:r>
      <w:r w:rsidR="00DD1AEF" w:rsidRPr="000B363F">
        <w:rPr>
          <w:rFonts w:ascii="Times New Roman" w:hAnsi="Times New Roman"/>
          <w:sz w:val="24"/>
          <w:szCs w:val="24"/>
        </w:rPr>
        <w:t>.</w:t>
      </w:r>
    </w:p>
    <w:p w:rsidR="003F3E64" w:rsidRPr="000B363F" w:rsidRDefault="00DD1AEF"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Н</w:t>
      </w:r>
      <w:r w:rsidR="003F3E64" w:rsidRPr="000B363F">
        <w:rPr>
          <w:rFonts w:ascii="Times New Roman" w:hAnsi="Times New Roman"/>
          <w:sz w:val="24"/>
          <w:szCs w:val="24"/>
        </w:rPr>
        <w:t xml:space="preserve">о есть ещё один анекдот. С кем боролся Люцифер? В первую очередь с Христом. Почему? Люцифер </w:t>
      </w:r>
      <w:r w:rsidR="00E633E7" w:rsidRPr="000B363F">
        <w:rPr>
          <w:rFonts w:ascii="Times New Roman" w:hAnsi="Times New Roman"/>
          <w:sz w:val="24"/>
          <w:szCs w:val="24"/>
        </w:rPr>
        <w:t>–</w:t>
      </w:r>
      <w:r w:rsidR="003F3E64" w:rsidRPr="000B363F">
        <w:rPr>
          <w:rFonts w:ascii="Times New Roman" w:hAnsi="Times New Roman"/>
          <w:sz w:val="24"/>
          <w:szCs w:val="24"/>
        </w:rPr>
        <w:t xml:space="preserve"> это третий отдел, а Христос второй отдел и по закону Иерархии нижестоящее входит в вышестоящее как часть. Представляете работу Христа, когда нижестоящее</w:t>
      </w:r>
      <w:r w:rsidRPr="000B363F">
        <w:rPr>
          <w:rFonts w:ascii="Times New Roman" w:hAnsi="Times New Roman"/>
          <w:sz w:val="24"/>
          <w:szCs w:val="24"/>
        </w:rPr>
        <w:t>,</w:t>
      </w:r>
      <w:r w:rsidR="003F3E64" w:rsidRPr="000B363F">
        <w:rPr>
          <w:rFonts w:ascii="Times New Roman" w:hAnsi="Times New Roman"/>
          <w:sz w:val="24"/>
          <w:szCs w:val="24"/>
        </w:rPr>
        <w:t xml:space="preserve"> падшее от Отца, которое преображается в даму</w:t>
      </w:r>
      <w:r w:rsidRPr="000B363F">
        <w:rPr>
          <w:rFonts w:ascii="Times New Roman" w:hAnsi="Times New Roman"/>
          <w:sz w:val="24"/>
          <w:szCs w:val="24"/>
        </w:rPr>
        <w:t>,</w:t>
      </w:r>
      <w:r w:rsidR="003F3E64" w:rsidRPr="000B363F">
        <w:rPr>
          <w:rFonts w:ascii="Times New Roman" w:hAnsi="Times New Roman"/>
          <w:sz w:val="24"/>
          <w:szCs w:val="24"/>
        </w:rPr>
        <w:t xml:space="preserve"> входит как часть</w:t>
      </w:r>
      <w:r w:rsidRPr="000B363F">
        <w:rPr>
          <w:rFonts w:ascii="Times New Roman" w:hAnsi="Times New Roman"/>
          <w:sz w:val="24"/>
          <w:szCs w:val="24"/>
        </w:rPr>
        <w:t>…</w:t>
      </w:r>
      <w:r w:rsidR="003F3E64" w:rsidRPr="000B363F">
        <w:rPr>
          <w:rFonts w:ascii="Times New Roman" w:hAnsi="Times New Roman"/>
          <w:sz w:val="24"/>
          <w:szCs w:val="24"/>
        </w:rPr>
        <w:t xml:space="preserve"> и так далее</w:t>
      </w:r>
      <w:r w:rsidRPr="000B363F">
        <w:rPr>
          <w:rFonts w:ascii="Times New Roman" w:hAnsi="Times New Roman"/>
          <w:sz w:val="24"/>
          <w:szCs w:val="24"/>
        </w:rPr>
        <w:t>. И</w:t>
      </w:r>
      <w:r w:rsidR="003F3E64" w:rsidRPr="000B363F">
        <w:rPr>
          <w:rFonts w:ascii="Times New Roman" w:hAnsi="Times New Roman"/>
          <w:sz w:val="24"/>
          <w:szCs w:val="24"/>
        </w:rPr>
        <w:t xml:space="preserve"> Люцифер с ним ещё борется. Почему? Потому что</w:t>
      </w:r>
      <w:r w:rsidRPr="000B363F">
        <w:rPr>
          <w:rFonts w:ascii="Times New Roman" w:hAnsi="Times New Roman"/>
          <w:sz w:val="24"/>
          <w:szCs w:val="24"/>
        </w:rPr>
        <w:t>,</w:t>
      </w:r>
      <w:r w:rsidR="003F3E64" w:rsidRPr="000B363F">
        <w:rPr>
          <w:rFonts w:ascii="Times New Roman" w:hAnsi="Times New Roman"/>
          <w:sz w:val="24"/>
          <w:szCs w:val="24"/>
        </w:rPr>
        <w:t xml:space="preserve"> чтобы ввести как часть</w:t>
      </w:r>
      <w:r w:rsidRPr="000B363F">
        <w:rPr>
          <w:rFonts w:ascii="Times New Roman" w:hAnsi="Times New Roman"/>
          <w:sz w:val="24"/>
          <w:szCs w:val="24"/>
        </w:rPr>
        <w:t>,</w:t>
      </w:r>
      <w:r w:rsidR="003F3E64" w:rsidRPr="000B363F">
        <w:rPr>
          <w:rFonts w:ascii="Times New Roman" w:hAnsi="Times New Roman"/>
          <w:sz w:val="24"/>
          <w:szCs w:val="24"/>
        </w:rPr>
        <w:t xml:space="preserve"> Интеллект Христа должен </w:t>
      </w:r>
      <w:r w:rsidR="00C647AE" w:rsidRPr="000B363F">
        <w:rPr>
          <w:rFonts w:ascii="Times New Roman" w:hAnsi="Times New Roman"/>
          <w:sz w:val="24"/>
          <w:szCs w:val="24"/>
        </w:rPr>
        <w:t xml:space="preserve">был </w:t>
      </w:r>
      <w:r w:rsidR="003F3E64" w:rsidRPr="000B363F">
        <w:rPr>
          <w:rFonts w:ascii="Times New Roman" w:hAnsi="Times New Roman"/>
          <w:sz w:val="24"/>
          <w:szCs w:val="24"/>
        </w:rPr>
        <w:t>быть выше Люцифера. И второй ответ – у Христа Интеллект выше. Третий ответ – у Ману, тогда это был Глава Дома Отца</w:t>
      </w:r>
      <w:r w:rsidR="00C647AE" w:rsidRPr="000B363F">
        <w:rPr>
          <w:rFonts w:ascii="Times New Roman" w:hAnsi="Times New Roman"/>
          <w:sz w:val="24"/>
          <w:szCs w:val="24"/>
        </w:rPr>
        <w:t>,</w:t>
      </w:r>
      <w:r w:rsidR="003F3E64" w:rsidRPr="000B363F">
        <w:rPr>
          <w:rFonts w:ascii="Times New Roman" w:hAnsi="Times New Roman"/>
          <w:sz w:val="24"/>
          <w:szCs w:val="24"/>
        </w:rPr>
        <w:t xml:space="preserve"> Интеллект выше и Христа</w:t>
      </w:r>
      <w:r w:rsidR="00C647AE" w:rsidRPr="000B363F">
        <w:rPr>
          <w:rFonts w:ascii="Times New Roman" w:hAnsi="Times New Roman"/>
          <w:sz w:val="24"/>
          <w:szCs w:val="24"/>
        </w:rPr>
        <w:t>,</w:t>
      </w:r>
      <w:r w:rsidR="003F3E64" w:rsidRPr="000B363F">
        <w:rPr>
          <w:rFonts w:ascii="Times New Roman" w:hAnsi="Times New Roman"/>
          <w:sz w:val="24"/>
          <w:szCs w:val="24"/>
        </w:rPr>
        <w:t xml:space="preserve"> и Люцифера</w:t>
      </w:r>
      <w:r w:rsidR="00C647AE" w:rsidRPr="000B363F">
        <w:rPr>
          <w:rFonts w:ascii="Times New Roman" w:hAnsi="Times New Roman"/>
          <w:sz w:val="24"/>
          <w:szCs w:val="24"/>
        </w:rPr>
        <w:t>,</w:t>
      </w:r>
      <w:r w:rsidR="003F3E64" w:rsidRPr="000B363F">
        <w:rPr>
          <w:rFonts w:ascii="Times New Roman" w:hAnsi="Times New Roman"/>
          <w:sz w:val="24"/>
          <w:szCs w:val="24"/>
        </w:rPr>
        <w:t xml:space="preserve"> иначе он не Глава Дома Отца</w:t>
      </w:r>
      <w:r w:rsidR="00C647AE" w:rsidRPr="000B363F">
        <w:rPr>
          <w:rFonts w:ascii="Times New Roman" w:hAnsi="Times New Roman"/>
          <w:sz w:val="24"/>
          <w:szCs w:val="24"/>
        </w:rPr>
        <w:t>. Э</w:t>
      </w:r>
      <w:r w:rsidR="003F3E64" w:rsidRPr="000B363F">
        <w:rPr>
          <w:rFonts w:ascii="Times New Roman" w:hAnsi="Times New Roman"/>
          <w:sz w:val="24"/>
          <w:szCs w:val="24"/>
        </w:rPr>
        <w:t>то я по Владыкам иду</w:t>
      </w:r>
      <w:r w:rsidR="00C647AE" w:rsidRPr="000B363F">
        <w:rPr>
          <w:rFonts w:ascii="Times New Roman" w:hAnsi="Times New Roman"/>
          <w:sz w:val="24"/>
          <w:szCs w:val="24"/>
        </w:rPr>
        <w:t>. А</w:t>
      </w:r>
      <w:r w:rsidR="003F3E64" w:rsidRPr="000B363F">
        <w:rPr>
          <w:rFonts w:ascii="Times New Roman" w:hAnsi="Times New Roman"/>
          <w:sz w:val="24"/>
          <w:szCs w:val="24"/>
        </w:rPr>
        <w:t xml:space="preserve"> выше Ману был ещё один Владыка – Владыка Майтрейя</w:t>
      </w:r>
      <w:r w:rsidR="00C647AE" w:rsidRPr="000B363F">
        <w:rPr>
          <w:rFonts w:ascii="Times New Roman" w:hAnsi="Times New Roman"/>
          <w:sz w:val="24"/>
          <w:szCs w:val="24"/>
        </w:rPr>
        <w:t>,</w:t>
      </w:r>
      <w:r w:rsidR="003F3E64" w:rsidRPr="000B363F">
        <w:rPr>
          <w:rFonts w:ascii="Times New Roman" w:hAnsi="Times New Roman"/>
          <w:sz w:val="24"/>
          <w:szCs w:val="24"/>
        </w:rPr>
        <w:t xml:space="preserve"> по законам метагалактики четв</w:t>
      </w:r>
      <w:r w:rsidR="00C647AE" w:rsidRPr="000B363F">
        <w:rPr>
          <w:rFonts w:ascii="Times New Roman" w:hAnsi="Times New Roman"/>
          <w:sz w:val="24"/>
          <w:szCs w:val="24"/>
        </w:rPr>
        <w:t>ё</w:t>
      </w:r>
      <w:r w:rsidR="003F3E64" w:rsidRPr="000B363F">
        <w:rPr>
          <w:rFonts w:ascii="Times New Roman" w:hAnsi="Times New Roman"/>
          <w:sz w:val="24"/>
          <w:szCs w:val="24"/>
        </w:rPr>
        <w:t xml:space="preserve">рка управляет единицей – Майтрейя, занимался Головерсумом Планеты, Интеллект очень часто зависит от Головерсума – </w:t>
      </w:r>
      <w:r w:rsidR="003F3E64" w:rsidRPr="000B363F">
        <w:rPr>
          <w:rFonts w:ascii="Times New Roman" w:hAnsi="Times New Roman"/>
          <w:sz w:val="24"/>
          <w:szCs w:val="24"/>
        </w:rPr>
        <w:lastRenderedPageBreak/>
        <w:t>картинки, самая высокая ненависть</w:t>
      </w:r>
      <w:r w:rsidR="00C647AE" w:rsidRPr="000B363F">
        <w:rPr>
          <w:rFonts w:ascii="Times New Roman" w:hAnsi="Times New Roman"/>
          <w:sz w:val="24"/>
          <w:szCs w:val="24"/>
        </w:rPr>
        <w:t xml:space="preserve"> –</w:t>
      </w:r>
      <w:r w:rsidR="003F3E64" w:rsidRPr="000B363F">
        <w:rPr>
          <w:rFonts w:ascii="Times New Roman" w:hAnsi="Times New Roman"/>
          <w:sz w:val="24"/>
          <w:szCs w:val="24"/>
        </w:rPr>
        <w:t xml:space="preserve"> к Майтрей</w:t>
      </w:r>
      <w:r w:rsidR="00C647AE" w:rsidRPr="000B363F">
        <w:rPr>
          <w:rFonts w:ascii="Times New Roman" w:hAnsi="Times New Roman"/>
          <w:sz w:val="24"/>
          <w:szCs w:val="24"/>
        </w:rPr>
        <w:t>е</w:t>
      </w:r>
      <w:r w:rsidR="003F3E64" w:rsidRPr="000B363F">
        <w:rPr>
          <w:rFonts w:ascii="Times New Roman" w:hAnsi="Times New Roman"/>
          <w:sz w:val="24"/>
          <w:szCs w:val="24"/>
        </w:rPr>
        <w:t xml:space="preserve">, вплоть до того, что </w:t>
      </w:r>
      <w:r w:rsidR="003F3E64" w:rsidRPr="000B363F">
        <w:rPr>
          <w:rFonts w:ascii="Times New Roman" w:hAnsi="Times New Roman"/>
          <w:i/>
          <w:sz w:val="24"/>
          <w:szCs w:val="24"/>
        </w:rPr>
        <w:t>он придёт через 5 миллиардов лет</w:t>
      </w:r>
      <w:r w:rsidR="00C647AE" w:rsidRPr="000B363F">
        <w:rPr>
          <w:rFonts w:ascii="Times New Roman" w:hAnsi="Times New Roman"/>
          <w:sz w:val="24"/>
          <w:szCs w:val="24"/>
        </w:rPr>
        <w:t>,</w:t>
      </w:r>
      <w:r w:rsidR="003F3E64" w:rsidRPr="000B363F">
        <w:rPr>
          <w:rFonts w:ascii="Times New Roman" w:hAnsi="Times New Roman"/>
          <w:sz w:val="24"/>
          <w:szCs w:val="24"/>
        </w:rPr>
        <w:t xml:space="preserve"> лишь бы вообще не приш</w:t>
      </w:r>
      <w:r w:rsidR="00C647AE" w:rsidRPr="000B363F">
        <w:rPr>
          <w:rFonts w:ascii="Times New Roman" w:hAnsi="Times New Roman"/>
          <w:sz w:val="24"/>
          <w:szCs w:val="24"/>
        </w:rPr>
        <w:t>ё</w:t>
      </w:r>
      <w:r w:rsidR="003F3E64" w:rsidRPr="000B363F">
        <w:rPr>
          <w:rFonts w:ascii="Times New Roman" w:hAnsi="Times New Roman"/>
          <w:sz w:val="24"/>
          <w:szCs w:val="24"/>
        </w:rPr>
        <w:t>л – это программа Люцифера в буддизме, когда я Буддам говорю, что Майтрейя вот уже, в принципе, сейчас уже фактически приш</w:t>
      </w:r>
      <w:r w:rsidR="00C647AE" w:rsidRPr="000B363F">
        <w:rPr>
          <w:rFonts w:ascii="Times New Roman" w:hAnsi="Times New Roman"/>
          <w:sz w:val="24"/>
          <w:szCs w:val="24"/>
        </w:rPr>
        <w:t>ё</w:t>
      </w:r>
      <w:r w:rsidR="003F3E64" w:rsidRPr="000B363F">
        <w:rPr>
          <w:rFonts w:ascii="Times New Roman" w:hAnsi="Times New Roman"/>
          <w:sz w:val="24"/>
          <w:szCs w:val="24"/>
        </w:rPr>
        <w:t xml:space="preserve">л – </w:t>
      </w:r>
      <w:r w:rsidR="00C647AE" w:rsidRPr="000B363F">
        <w:rPr>
          <w:rFonts w:ascii="Times New Roman" w:hAnsi="Times New Roman"/>
          <w:i/>
          <w:sz w:val="24"/>
          <w:szCs w:val="24"/>
        </w:rPr>
        <w:t>«Т</w:t>
      </w:r>
      <w:r w:rsidR="003F3E64" w:rsidRPr="000B363F">
        <w:rPr>
          <w:rFonts w:ascii="Times New Roman" w:hAnsi="Times New Roman"/>
          <w:i/>
          <w:sz w:val="24"/>
          <w:szCs w:val="24"/>
        </w:rPr>
        <w:t>ы ч</w:t>
      </w:r>
      <w:r w:rsidR="00C647AE" w:rsidRPr="000B363F">
        <w:rPr>
          <w:rFonts w:ascii="Times New Roman" w:hAnsi="Times New Roman"/>
          <w:i/>
          <w:sz w:val="24"/>
          <w:szCs w:val="24"/>
        </w:rPr>
        <w:t>ё,</w:t>
      </w:r>
      <w:r w:rsidR="003F3E64" w:rsidRPr="000B363F">
        <w:rPr>
          <w:rFonts w:ascii="Times New Roman" w:hAnsi="Times New Roman"/>
          <w:i/>
          <w:sz w:val="24"/>
          <w:szCs w:val="24"/>
        </w:rPr>
        <w:t xml:space="preserve"> по нашим спискам ещё миллиарды лет</w:t>
      </w:r>
      <w:r w:rsidR="00C647AE" w:rsidRPr="000B363F">
        <w:rPr>
          <w:rFonts w:ascii="Times New Roman" w:hAnsi="Times New Roman"/>
          <w:i/>
          <w:sz w:val="24"/>
          <w:szCs w:val="24"/>
        </w:rPr>
        <w:t>»</w:t>
      </w:r>
      <w:r w:rsidR="00C647AE" w:rsidRPr="000B363F">
        <w:rPr>
          <w:rFonts w:ascii="Times New Roman" w:hAnsi="Times New Roman"/>
          <w:sz w:val="24"/>
          <w:szCs w:val="24"/>
        </w:rPr>
        <w:t>.</w:t>
      </w:r>
      <w:r w:rsidR="003F3E64" w:rsidRPr="000B363F">
        <w:rPr>
          <w:rFonts w:ascii="Times New Roman" w:hAnsi="Times New Roman"/>
          <w:sz w:val="24"/>
          <w:szCs w:val="24"/>
        </w:rPr>
        <w:t xml:space="preserve"> </w:t>
      </w:r>
      <w:r w:rsidR="00C647AE" w:rsidRPr="000B363F">
        <w:rPr>
          <w:rFonts w:ascii="Times New Roman" w:hAnsi="Times New Roman"/>
          <w:sz w:val="24"/>
          <w:szCs w:val="24"/>
        </w:rPr>
        <w:t>О</w:t>
      </w:r>
      <w:r w:rsidR="003F3E64" w:rsidRPr="000B363F">
        <w:rPr>
          <w:rFonts w:ascii="Times New Roman" w:hAnsi="Times New Roman"/>
          <w:sz w:val="24"/>
          <w:szCs w:val="24"/>
        </w:rPr>
        <w:t>ни даже не понимают, что им это внедрили, что Будда такого не говорил</w:t>
      </w:r>
      <w:r w:rsidR="00C647AE" w:rsidRPr="000B363F">
        <w:rPr>
          <w:rFonts w:ascii="Times New Roman" w:hAnsi="Times New Roman"/>
          <w:sz w:val="24"/>
          <w:szCs w:val="24"/>
        </w:rPr>
        <w:t>. Я</w:t>
      </w:r>
      <w:r w:rsidR="003F3E64" w:rsidRPr="000B363F">
        <w:rPr>
          <w:rFonts w:ascii="Times New Roman" w:hAnsi="Times New Roman"/>
          <w:sz w:val="24"/>
          <w:szCs w:val="24"/>
        </w:rPr>
        <w:t xml:space="preserve"> им говорю, что Будда такого не говорил. Они говорят:</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Да, не говорил.</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Кто сказал?</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Не знаю</w:t>
      </w:r>
      <w:r w:rsidR="00C647AE" w:rsidRPr="000B363F">
        <w:rPr>
          <w:rFonts w:ascii="Times New Roman" w:hAnsi="Times New Roman"/>
          <w:sz w:val="24"/>
          <w:szCs w:val="24"/>
        </w:rPr>
        <w:t>,</w:t>
      </w:r>
      <w:r w:rsidRPr="000B363F">
        <w:rPr>
          <w:rFonts w:ascii="Times New Roman" w:hAnsi="Times New Roman"/>
          <w:sz w:val="24"/>
          <w:szCs w:val="24"/>
        </w:rPr>
        <w:t xml:space="preserve"> у нас так написано.</w:t>
      </w:r>
    </w:p>
    <w:p w:rsidR="00C647AE"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Я без шуток. Но если Будда не сказал, кто ещё может говорить</w:t>
      </w:r>
      <w:r w:rsidR="00C647AE" w:rsidRPr="000B363F">
        <w:rPr>
          <w:rFonts w:ascii="Times New Roman" w:hAnsi="Times New Roman"/>
          <w:sz w:val="24"/>
          <w:szCs w:val="24"/>
        </w:rPr>
        <w:t>?</w:t>
      </w:r>
      <w:r w:rsidRPr="000B363F">
        <w:rPr>
          <w:rFonts w:ascii="Times New Roman" w:hAnsi="Times New Roman"/>
          <w:sz w:val="24"/>
          <w:szCs w:val="24"/>
        </w:rPr>
        <w:t xml:space="preserve"> </w:t>
      </w:r>
      <w:r w:rsidR="00C647AE" w:rsidRPr="000B363F">
        <w:rPr>
          <w:rFonts w:ascii="Times New Roman" w:hAnsi="Times New Roman"/>
          <w:sz w:val="24"/>
          <w:szCs w:val="24"/>
        </w:rPr>
        <w:t>У</w:t>
      </w:r>
      <w:r w:rsidRPr="000B363F">
        <w:rPr>
          <w:rFonts w:ascii="Times New Roman" w:hAnsi="Times New Roman"/>
          <w:sz w:val="24"/>
          <w:szCs w:val="24"/>
        </w:rPr>
        <w:t>ровень Будды</w:t>
      </w:r>
      <w:r w:rsidR="00C647AE" w:rsidRPr="000B363F">
        <w:rPr>
          <w:rFonts w:ascii="Times New Roman" w:hAnsi="Times New Roman"/>
          <w:sz w:val="24"/>
          <w:szCs w:val="24"/>
        </w:rPr>
        <w:t>.</w:t>
      </w:r>
      <w:r w:rsidRPr="000B363F">
        <w:rPr>
          <w:rFonts w:ascii="Times New Roman" w:hAnsi="Times New Roman"/>
          <w:sz w:val="24"/>
          <w:szCs w:val="24"/>
        </w:rPr>
        <w:t xml:space="preserve"> Майтрейя </w:t>
      </w:r>
      <w:r w:rsidR="00C647AE" w:rsidRPr="000B363F">
        <w:rPr>
          <w:rFonts w:ascii="Times New Roman" w:hAnsi="Times New Roman"/>
          <w:sz w:val="24"/>
          <w:szCs w:val="24"/>
        </w:rPr>
        <w:t xml:space="preserve">– </w:t>
      </w:r>
      <w:r w:rsidRPr="000B363F">
        <w:rPr>
          <w:rFonts w:ascii="Times New Roman" w:hAnsi="Times New Roman"/>
          <w:sz w:val="24"/>
          <w:szCs w:val="24"/>
        </w:rPr>
        <w:t>это Будда Грядущего, о Будде может говорить только Будда, все остальные не в теме, вот такой анекдот в буддизме</w:t>
      </w:r>
      <w:r w:rsidR="00C647AE" w:rsidRPr="000B363F">
        <w:rPr>
          <w:rFonts w:ascii="Times New Roman" w:hAnsi="Times New Roman"/>
          <w:sz w:val="24"/>
          <w:szCs w:val="24"/>
        </w:rPr>
        <w:t>,</w:t>
      </w:r>
      <w:r w:rsidRPr="000B363F">
        <w:rPr>
          <w:rFonts w:ascii="Times New Roman" w:hAnsi="Times New Roman"/>
          <w:sz w:val="24"/>
          <w:szCs w:val="24"/>
        </w:rPr>
        <w:t xml:space="preserve"> допустим. </w:t>
      </w:r>
      <w:r w:rsidR="00C647AE" w:rsidRPr="000B363F">
        <w:rPr>
          <w:rFonts w:ascii="Times New Roman" w:hAnsi="Times New Roman"/>
          <w:sz w:val="24"/>
          <w:szCs w:val="24"/>
        </w:rPr>
        <w:t>И</w:t>
      </w:r>
      <w:r w:rsidRPr="000B363F">
        <w:rPr>
          <w:rFonts w:ascii="Times New Roman" w:hAnsi="Times New Roman"/>
          <w:sz w:val="24"/>
          <w:szCs w:val="24"/>
        </w:rPr>
        <w:t xml:space="preserve"> так в каждой религии по такому анекдоту и…</w:t>
      </w:r>
      <w:r w:rsidR="00C647AE" w:rsidRPr="000B363F">
        <w:rPr>
          <w:rFonts w:ascii="Times New Roman" w:hAnsi="Times New Roman"/>
          <w:sz w:val="24"/>
          <w:szCs w:val="24"/>
        </w:rPr>
        <w:t>.</w:t>
      </w:r>
      <w:r w:rsidRPr="000B363F">
        <w:rPr>
          <w:rFonts w:ascii="Times New Roman" w:hAnsi="Times New Roman"/>
          <w:sz w:val="24"/>
          <w:szCs w:val="24"/>
        </w:rPr>
        <w:t xml:space="preserve"> Вот это проблем</w:t>
      </w:r>
      <w:r w:rsidR="00C647AE" w:rsidRPr="000B363F">
        <w:rPr>
          <w:rFonts w:ascii="Times New Roman" w:hAnsi="Times New Roman"/>
          <w:sz w:val="24"/>
          <w:szCs w:val="24"/>
        </w:rPr>
        <w:t>ы</w:t>
      </w:r>
      <w:r w:rsidRPr="000B363F">
        <w:rPr>
          <w:rFonts w:ascii="Times New Roman" w:hAnsi="Times New Roman"/>
          <w:sz w:val="24"/>
          <w:szCs w:val="24"/>
        </w:rPr>
        <w:t xml:space="preserve"> Интеллекта. Всё. Кстати, Майтри – Майтрейя Грядущего</w:t>
      </w:r>
      <w:r w:rsidR="00C647AE" w:rsidRPr="000B363F">
        <w:rPr>
          <w:rFonts w:ascii="Times New Roman" w:hAnsi="Times New Roman"/>
          <w:sz w:val="24"/>
          <w:szCs w:val="24"/>
        </w:rPr>
        <w:t>,</w:t>
      </w:r>
      <w:r w:rsidRPr="000B363F">
        <w:rPr>
          <w:rFonts w:ascii="Times New Roman" w:hAnsi="Times New Roman"/>
          <w:sz w:val="24"/>
          <w:szCs w:val="24"/>
        </w:rPr>
        <w:t xml:space="preserve"> это больше женщина</w:t>
      </w:r>
      <w:r w:rsidR="00C647AE" w:rsidRPr="000B363F">
        <w:rPr>
          <w:rFonts w:ascii="Times New Roman" w:hAnsi="Times New Roman"/>
          <w:sz w:val="24"/>
          <w:szCs w:val="24"/>
        </w:rPr>
        <w:t>,</w:t>
      </w:r>
      <w:r w:rsidRPr="000B363F">
        <w:rPr>
          <w:rFonts w:ascii="Times New Roman" w:hAnsi="Times New Roman"/>
          <w:sz w:val="24"/>
          <w:szCs w:val="24"/>
        </w:rPr>
        <w:t xml:space="preserve"> чем мужчина, это ещё один</w:t>
      </w:r>
      <w:r w:rsidR="00C647AE" w:rsidRPr="000B363F">
        <w:rPr>
          <w:rFonts w:ascii="Times New Roman" w:hAnsi="Times New Roman"/>
          <w:sz w:val="24"/>
          <w:szCs w:val="24"/>
        </w:rPr>
        <w:t xml:space="preserve"> анекдот</w:t>
      </w:r>
      <w:r w:rsidRPr="000B363F">
        <w:rPr>
          <w:rFonts w:ascii="Times New Roman" w:hAnsi="Times New Roman"/>
          <w:sz w:val="24"/>
          <w:szCs w:val="24"/>
        </w:rPr>
        <w:t>, да, так что тут другая тематика, прикольная тематика. Майтрейя был мужчин</w:t>
      </w:r>
      <w:r w:rsidR="00C647AE" w:rsidRPr="000B363F">
        <w:rPr>
          <w:rFonts w:ascii="Times New Roman" w:hAnsi="Times New Roman"/>
          <w:sz w:val="24"/>
          <w:szCs w:val="24"/>
        </w:rPr>
        <w:t>ой</w:t>
      </w:r>
      <w:r w:rsidRPr="000B363F">
        <w:rPr>
          <w:rFonts w:ascii="Times New Roman" w:hAnsi="Times New Roman"/>
          <w:sz w:val="24"/>
          <w:szCs w:val="24"/>
        </w:rPr>
        <w:t>, тот</w:t>
      </w:r>
      <w:r w:rsidR="00C647AE" w:rsidRPr="000B363F">
        <w:rPr>
          <w:rFonts w:ascii="Times New Roman" w:hAnsi="Times New Roman"/>
          <w:sz w:val="24"/>
          <w:szCs w:val="24"/>
        </w:rPr>
        <w:t>,</w:t>
      </w:r>
      <w:r w:rsidRPr="000B363F">
        <w:rPr>
          <w:rFonts w:ascii="Times New Roman" w:hAnsi="Times New Roman"/>
          <w:sz w:val="24"/>
          <w:szCs w:val="24"/>
        </w:rPr>
        <w:t xml:space="preserve"> который тогда, а Майтри </w:t>
      </w:r>
      <w:r w:rsidR="00C647AE" w:rsidRPr="000B363F">
        <w:rPr>
          <w:rFonts w:ascii="Times New Roman" w:hAnsi="Times New Roman"/>
          <w:sz w:val="24"/>
          <w:szCs w:val="24"/>
        </w:rPr>
        <w:t>– Будда грядущего, это</w:t>
      </w:r>
      <w:r w:rsidRPr="000B363F">
        <w:rPr>
          <w:rFonts w:ascii="Times New Roman" w:hAnsi="Times New Roman"/>
          <w:sz w:val="24"/>
          <w:szCs w:val="24"/>
        </w:rPr>
        <w:t xml:space="preserve"> не обязательно Владыка Майтрейя</w:t>
      </w:r>
      <w:r w:rsidR="00C647AE" w:rsidRPr="000B363F">
        <w:rPr>
          <w:rFonts w:ascii="Times New Roman" w:hAnsi="Times New Roman"/>
          <w:sz w:val="24"/>
          <w:szCs w:val="24"/>
        </w:rPr>
        <w:t>,</w:t>
      </w:r>
      <w:r w:rsidRPr="000B363F">
        <w:rPr>
          <w:rFonts w:ascii="Times New Roman" w:hAnsi="Times New Roman"/>
          <w:sz w:val="24"/>
          <w:szCs w:val="24"/>
        </w:rPr>
        <w:t xml:space="preserve"> который был тогда, он пошёл дальше</w:t>
      </w:r>
      <w:r w:rsidR="00C647AE" w:rsidRPr="000B363F">
        <w:rPr>
          <w:rFonts w:ascii="Times New Roman" w:hAnsi="Times New Roman"/>
          <w:sz w:val="24"/>
          <w:szCs w:val="24"/>
        </w:rPr>
        <w:t>. Э</w:t>
      </w:r>
      <w:r w:rsidRPr="000B363F">
        <w:rPr>
          <w:rFonts w:ascii="Times New Roman" w:hAnsi="Times New Roman"/>
          <w:sz w:val="24"/>
          <w:szCs w:val="24"/>
        </w:rPr>
        <w:t xml:space="preserve">то новый Майтрейя, а в Новую эпоху всех ведёт Дочь, </w:t>
      </w:r>
      <w:r w:rsidR="00C647AE" w:rsidRPr="000B363F">
        <w:rPr>
          <w:rFonts w:ascii="Times New Roman" w:hAnsi="Times New Roman"/>
          <w:sz w:val="24"/>
          <w:szCs w:val="24"/>
        </w:rPr>
        <w:t>значит</w:t>
      </w:r>
      <w:r w:rsidRPr="000B363F">
        <w:rPr>
          <w:rFonts w:ascii="Times New Roman" w:hAnsi="Times New Roman"/>
          <w:sz w:val="24"/>
          <w:szCs w:val="24"/>
        </w:rPr>
        <w:t>, Будда должен стать дам</w:t>
      </w:r>
      <w:r w:rsidR="00C647AE" w:rsidRPr="000B363F">
        <w:rPr>
          <w:rFonts w:ascii="Times New Roman" w:hAnsi="Times New Roman"/>
          <w:sz w:val="24"/>
          <w:szCs w:val="24"/>
        </w:rPr>
        <w:t>ой</w:t>
      </w:r>
      <w:r w:rsidRPr="000B363F">
        <w:rPr>
          <w:rFonts w:ascii="Times New Roman" w:hAnsi="Times New Roman"/>
          <w:sz w:val="24"/>
          <w:szCs w:val="24"/>
        </w:rPr>
        <w:t>, дочь, Майтри – это женское имя Майтрейи, но по</w:t>
      </w:r>
      <w:r w:rsidR="00C647AE" w:rsidRPr="000B363F">
        <w:rPr>
          <w:rFonts w:ascii="Times New Roman" w:hAnsi="Times New Roman"/>
          <w:sz w:val="24"/>
          <w:szCs w:val="24"/>
        </w:rPr>
        <w:t xml:space="preserve"> </w:t>
      </w:r>
      <w:r w:rsidRPr="000B363F">
        <w:rPr>
          <w:rFonts w:ascii="Times New Roman" w:hAnsi="Times New Roman"/>
          <w:sz w:val="24"/>
          <w:szCs w:val="24"/>
        </w:rPr>
        <w:t>ка</w:t>
      </w:r>
      <w:r w:rsidR="00C647AE" w:rsidRPr="000B363F">
        <w:rPr>
          <w:rFonts w:ascii="Times New Roman" w:hAnsi="Times New Roman"/>
          <w:sz w:val="24"/>
          <w:szCs w:val="24"/>
        </w:rPr>
        <w:t>честву именно Майтрейи</w:t>
      </w:r>
      <w:r w:rsidRPr="000B363F">
        <w:rPr>
          <w:rFonts w:ascii="Times New Roman" w:hAnsi="Times New Roman"/>
          <w:sz w:val="24"/>
          <w:szCs w:val="24"/>
        </w:rPr>
        <w:t>, ничего плохого в этом нет.</w:t>
      </w:r>
    </w:p>
    <w:p w:rsidR="000E7867"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Ладно, ещё такой маленькой вариант для информации, почему мы категорически говорим, что религиозность не пойдёт в Новую эпоху и, хотя нам легче всего стать религиозной организацией потому, что мы и с Отцом общаемся</w:t>
      </w:r>
      <w:r w:rsidR="00C647AE" w:rsidRPr="000B363F">
        <w:rPr>
          <w:rFonts w:ascii="Times New Roman" w:hAnsi="Times New Roman"/>
          <w:sz w:val="24"/>
          <w:szCs w:val="24"/>
        </w:rPr>
        <w:t>,</w:t>
      </w:r>
      <w:r w:rsidRPr="000B363F">
        <w:rPr>
          <w:rFonts w:ascii="Times New Roman" w:hAnsi="Times New Roman"/>
          <w:sz w:val="24"/>
          <w:szCs w:val="24"/>
        </w:rPr>
        <w:t xml:space="preserve"> и со всеми</w:t>
      </w:r>
      <w:r w:rsidR="00C647AE" w:rsidRPr="000B363F">
        <w:rPr>
          <w:rFonts w:ascii="Times New Roman" w:hAnsi="Times New Roman"/>
          <w:sz w:val="24"/>
          <w:szCs w:val="24"/>
        </w:rPr>
        <w:t>, никаких</w:t>
      </w:r>
      <w:r w:rsidRPr="000B363F">
        <w:rPr>
          <w:rFonts w:ascii="Times New Roman" w:hAnsi="Times New Roman"/>
          <w:sz w:val="24"/>
          <w:szCs w:val="24"/>
        </w:rPr>
        <w:t xml:space="preserve"> проблем не будет</w:t>
      </w:r>
      <w:r w:rsidR="00C647AE" w:rsidRPr="000B363F">
        <w:rPr>
          <w:rFonts w:ascii="Times New Roman" w:hAnsi="Times New Roman"/>
          <w:sz w:val="24"/>
          <w:szCs w:val="24"/>
        </w:rPr>
        <w:t>. М</w:t>
      </w:r>
      <w:r w:rsidRPr="000B363F">
        <w:rPr>
          <w:rFonts w:ascii="Times New Roman" w:hAnsi="Times New Roman"/>
          <w:sz w:val="24"/>
          <w:szCs w:val="24"/>
        </w:rPr>
        <w:t>ы категорически от этого уходим и правильно уходим, мы не этим занимаемся</w:t>
      </w:r>
      <w:r w:rsidR="00C647AE" w:rsidRPr="000B363F">
        <w:rPr>
          <w:rFonts w:ascii="Times New Roman" w:hAnsi="Times New Roman"/>
          <w:sz w:val="24"/>
          <w:szCs w:val="24"/>
        </w:rPr>
        <w:t>,</w:t>
      </w:r>
      <w:r w:rsidRPr="000B363F">
        <w:rPr>
          <w:rFonts w:ascii="Times New Roman" w:hAnsi="Times New Roman"/>
          <w:sz w:val="24"/>
          <w:szCs w:val="24"/>
        </w:rPr>
        <w:t xml:space="preserve"> у нас Светская Вера или Огненная Вера как хотите и никогда ни будет религиозная. Во-первых, потому что сама религия ограничивает Дух только Физическим миром и устремляет верующих в Тонкий, в Астрал – это Тонкий мир, а у нас даже по метагалактике Физический и Тонкий мир </w:t>
      </w:r>
      <w:r w:rsidR="007021B8" w:rsidRPr="000B363F">
        <w:rPr>
          <w:rFonts w:ascii="Times New Roman" w:hAnsi="Times New Roman"/>
          <w:sz w:val="24"/>
          <w:szCs w:val="24"/>
        </w:rPr>
        <w:t xml:space="preserve">– </w:t>
      </w:r>
      <w:r w:rsidRPr="000B363F">
        <w:rPr>
          <w:rFonts w:ascii="Times New Roman" w:hAnsi="Times New Roman"/>
          <w:sz w:val="24"/>
          <w:szCs w:val="24"/>
        </w:rPr>
        <w:t>это внешнее, а мы жив</w:t>
      </w:r>
      <w:r w:rsidR="00C647AE" w:rsidRPr="000B363F">
        <w:rPr>
          <w:rFonts w:ascii="Times New Roman" w:hAnsi="Times New Roman"/>
          <w:sz w:val="24"/>
          <w:szCs w:val="24"/>
        </w:rPr>
        <w:t>ём</w:t>
      </w:r>
      <w:r w:rsidRPr="000B363F">
        <w:rPr>
          <w:rFonts w:ascii="Times New Roman" w:hAnsi="Times New Roman"/>
          <w:sz w:val="24"/>
          <w:szCs w:val="24"/>
        </w:rPr>
        <w:t xml:space="preserve"> Огненным и Изначальным</w:t>
      </w:r>
      <w:r w:rsidR="00C647AE" w:rsidRPr="000B363F">
        <w:rPr>
          <w:rFonts w:ascii="Times New Roman" w:hAnsi="Times New Roman"/>
          <w:sz w:val="24"/>
          <w:szCs w:val="24"/>
        </w:rPr>
        <w:t>,</w:t>
      </w:r>
      <w:r w:rsidRPr="000B363F">
        <w:rPr>
          <w:rFonts w:ascii="Times New Roman" w:hAnsi="Times New Roman"/>
          <w:sz w:val="24"/>
          <w:szCs w:val="24"/>
        </w:rPr>
        <w:t xml:space="preserve"> чего в религиях вообще нет</w:t>
      </w:r>
      <w:r w:rsidR="00C647AE" w:rsidRPr="000B363F">
        <w:rPr>
          <w:rFonts w:ascii="Times New Roman" w:hAnsi="Times New Roman"/>
          <w:sz w:val="24"/>
          <w:szCs w:val="24"/>
        </w:rPr>
        <w:t>. Н</w:t>
      </w:r>
      <w:r w:rsidRPr="000B363F">
        <w:rPr>
          <w:rFonts w:ascii="Times New Roman" w:hAnsi="Times New Roman"/>
          <w:sz w:val="24"/>
          <w:szCs w:val="24"/>
        </w:rPr>
        <w:t>овые формы религии создавать не имеет смысла</w:t>
      </w:r>
      <w:r w:rsidR="00C647AE" w:rsidRPr="000B363F">
        <w:rPr>
          <w:rFonts w:ascii="Times New Roman" w:hAnsi="Times New Roman"/>
          <w:sz w:val="24"/>
          <w:szCs w:val="24"/>
        </w:rPr>
        <w:t>.</w:t>
      </w:r>
    </w:p>
    <w:p w:rsidR="003F3E64" w:rsidRPr="000B363F" w:rsidRDefault="00C647AE"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Н</w:t>
      </w:r>
      <w:r w:rsidR="003F3E64" w:rsidRPr="000B363F">
        <w:rPr>
          <w:rFonts w:ascii="Times New Roman" w:hAnsi="Times New Roman"/>
          <w:sz w:val="24"/>
          <w:szCs w:val="24"/>
        </w:rPr>
        <w:t>о есть другой ответ, который,</w:t>
      </w:r>
      <w:r w:rsidRPr="000B363F">
        <w:rPr>
          <w:rFonts w:ascii="Times New Roman" w:hAnsi="Times New Roman"/>
          <w:sz w:val="24"/>
          <w:szCs w:val="24"/>
        </w:rPr>
        <w:t xml:space="preserve"> это…. В</w:t>
      </w:r>
      <w:r w:rsidR="003F3E64" w:rsidRPr="000B363F">
        <w:rPr>
          <w:rFonts w:ascii="Times New Roman" w:hAnsi="Times New Roman"/>
          <w:sz w:val="24"/>
          <w:szCs w:val="24"/>
        </w:rPr>
        <w:t xml:space="preserve"> Иерархии были Ученики</w:t>
      </w:r>
      <w:r w:rsidRPr="000B363F">
        <w:rPr>
          <w:rFonts w:ascii="Times New Roman" w:hAnsi="Times New Roman"/>
          <w:sz w:val="24"/>
          <w:szCs w:val="24"/>
        </w:rPr>
        <w:t>,</w:t>
      </w:r>
      <w:r w:rsidR="003F3E64" w:rsidRPr="000B363F">
        <w:rPr>
          <w:rFonts w:ascii="Times New Roman" w:hAnsi="Times New Roman"/>
          <w:sz w:val="24"/>
          <w:szCs w:val="24"/>
        </w:rPr>
        <w:t xml:space="preserve"> в Дом Отца почти никого не брали</w:t>
      </w:r>
      <w:r w:rsidRPr="000B363F">
        <w:rPr>
          <w:rFonts w:ascii="Times New Roman" w:hAnsi="Times New Roman"/>
          <w:sz w:val="24"/>
          <w:szCs w:val="24"/>
        </w:rPr>
        <w:t>,</w:t>
      </w:r>
      <w:r w:rsidR="003F3E64" w:rsidRPr="000B363F">
        <w:rPr>
          <w:rFonts w:ascii="Times New Roman" w:hAnsi="Times New Roman"/>
          <w:sz w:val="24"/>
          <w:szCs w:val="24"/>
        </w:rPr>
        <w:t xml:space="preserve"> туда только Аватаров приглашали</w:t>
      </w:r>
      <w:r w:rsidRPr="000B363F">
        <w:rPr>
          <w:rFonts w:ascii="Times New Roman" w:hAnsi="Times New Roman"/>
          <w:sz w:val="24"/>
          <w:szCs w:val="24"/>
        </w:rPr>
        <w:t>,</w:t>
      </w:r>
      <w:r w:rsidR="003F3E64" w:rsidRPr="000B363F">
        <w:rPr>
          <w:rFonts w:ascii="Times New Roman" w:hAnsi="Times New Roman"/>
          <w:sz w:val="24"/>
          <w:szCs w:val="24"/>
        </w:rPr>
        <w:t xml:space="preserve"> даже из Иерархии, а кто был у Люцифера в команде? Это вот самый страшный просчёт, который мы сделали на Физике – оказалось, все церкви, все религии подчинялись Отделу Человечества. Как вам гениальность Интеллекта? Все церкви борются с Люцифером только потому, что они ему подчиняются. Я без шуток. Ладно, уберем слово Люцифер</w:t>
      </w:r>
      <w:r w:rsidR="000E7867" w:rsidRPr="000B363F">
        <w:rPr>
          <w:rFonts w:ascii="Times New Roman" w:hAnsi="Times New Roman"/>
          <w:sz w:val="24"/>
          <w:szCs w:val="24"/>
        </w:rPr>
        <w:t>, чтоб</w:t>
      </w:r>
      <w:r w:rsidR="003F3E64" w:rsidRPr="000B363F">
        <w:rPr>
          <w:rFonts w:ascii="Times New Roman" w:hAnsi="Times New Roman"/>
          <w:sz w:val="24"/>
          <w:szCs w:val="24"/>
        </w:rPr>
        <w:t xml:space="preserve"> церкви не обижались</w:t>
      </w:r>
      <w:r w:rsidR="000E7867" w:rsidRPr="000B363F">
        <w:rPr>
          <w:rFonts w:ascii="Times New Roman" w:hAnsi="Times New Roman"/>
          <w:sz w:val="24"/>
          <w:szCs w:val="24"/>
        </w:rPr>
        <w:t>. В</w:t>
      </w:r>
      <w:r w:rsidR="003F3E64" w:rsidRPr="000B363F">
        <w:rPr>
          <w:rFonts w:ascii="Times New Roman" w:hAnsi="Times New Roman"/>
          <w:sz w:val="24"/>
          <w:szCs w:val="24"/>
        </w:rPr>
        <w:t>се церкви борются с Люцифером только потому, что они подчиняются Владыке Человечества, а имя Владыки мы не знаем, но на букву Лю, поэтому Отец только Лю – бовь, больше ничего</w:t>
      </w:r>
      <w:r w:rsidR="000E7867" w:rsidRPr="000B363F">
        <w:rPr>
          <w:rFonts w:ascii="Times New Roman" w:hAnsi="Times New Roman"/>
          <w:sz w:val="24"/>
          <w:szCs w:val="24"/>
        </w:rPr>
        <w:t>,</w:t>
      </w:r>
      <w:r w:rsidR="003F3E64" w:rsidRPr="000B363F">
        <w:rPr>
          <w:rFonts w:ascii="Times New Roman" w:hAnsi="Times New Roman"/>
          <w:sz w:val="24"/>
          <w:szCs w:val="24"/>
        </w:rPr>
        <w:t xml:space="preserve"> никакой Мудрости</w:t>
      </w:r>
      <w:r w:rsidR="000E7867" w:rsidRPr="000B363F">
        <w:rPr>
          <w:rFonts w:ascii="Times New Roman" w:hAnsi="Times New Roman"/>
          <w:sz w:val="24"/>
          <w:szCs w:val="24"/>
        </w:rPr>
        <w:t>,</w:t>
      </w:r>
      <w:r w:rsidR="003F3E64" w:rsidRPr="000B363F">
        <w:rPr>
          <w:rFonts w:ascii="Times New Roman" w:hAnsi="Times New Roman"/>
          <w:sz w:val="24"/>
          <w:szCs w:val="24"/>
        </w:rPr>
        <w:t xml:space="preserve"> чтоб на моём пути даже не стояли</w:t>
      </w:r>
      <w:r w:rsidR="000E7867" w:rsidRPr="000B363F">
        <w:rPr>
          <w:rFonts w:ascii="Times New Roman" w:hAnsi="Times New Roman"/>
          <w:sz w:val="24"/>
          <w:szCs w:val="24"/>
        </w:rPr>
        <w:t>.</w:t>
      </w:r>
      <w:r w:rsidR="003F3E64" w:rsidRPr="000B363F">
        <w:rPr>
          <w:rFonts w:ascii="Times New Roman" w:hAnsi="Times New Roman"/>
          <w:sz w:val="24"/>
          <w:szCs w:val="24"/>
        </w:rPr>
        <w:t xml:space="preserve"> </w:t>
      </w:r>
      <w:r w:rsidR="000E7867" w:rsidRPr="000B363F">
        <w:rPr>
          <w:rFonts w:ascii="Times New Roman" w:hAnsi="Times New Roman"/>
          <w:i/>
          <w:sz w:val="24"/>
          <w:szCs w:val="24"/>
        </w:rPr>
        <w:t>«У</w:t>
      </w:r>
      <w:r w:rsidR="003F3E64" w:rsidRPr="000B363F">
        <w:rPr>
          <w:rFonts w:ascii="Times New Roman" w:hAnsi="Times New Roman"/>
          <w:i/>
          <w:sz w:val="24"/>
          <w:szCs w:val="24"/>
        </w:rPr>
        <w:t xml:space="preserve"> Отца нет ни Мудрости, ни Воли, только Любовь</w:t>
      </w:r>
      <w:r w:rsidR="000E7867" w:rsidRPr="000B363F">
        <w:rPr>
          <w:rFonts w:ascii="Times New Roman" w:hAnsi="Times New Roman"/>
          <w:i/>
          <w:sz w:val="24"/>
          <w:szCs w:val="24"/>
        </w:rPr>
        <w:t>»</w:t>
      </w:r>
      <w:r w:rsidR="000E7867" w:rsidRPr="000B363F">
        <w:rPr>
          <w:rFonts w:ascii="Times New Roman" w:hAnsi="Times New Roman"/>
          <w:sz w:val="24"/>
          <w:szCs w:val="24"/>
        </w:rPr>
        <w:t>,</w:t>
      </w:r>
      <w:r w:rsidR="003F3E64" w:rsidRPr="000B363F">
        <w:rPr>
          <w:rFonts w:ascii="Times New Roman" w:hAnsi="Times New Roman"/>
          <w:sz w:val="24"/>
          <w:szCs w:val="24"/>
        </w:rPr>
        <w:t xml:space="preserve"> </w:t>
      </w:r>
      <w:r w:rsidR="000E7867" w:rsidRPr="000B363F">
        <w:rPr>
          <w:rFonts w:ascii="Times New Roman" w:hAnsi="Times New Roman"/>
          <w:sz w:val="24"/>
          <w:szCs w:val="24"/>
        </w:rPr>
        <w:t>–</w:t>
      </w:r>
      <w:r w:rsidR="003F3E64" w:rsidRPr="000B363F">
        <w:rPr>
          <w:rFonts w:ascii="Times New Roman" w:hAnsi="Times New Roman"/>
          <w:sz w:val="24"/>
          <w:szCs w:val="24"/>
        </w:rPr>
        <w:t xml:space="preserve"> это гениальная христианская программа Люцифера, то есть</w:t>
      </w:r>
      <w:r w:rsidR="000E7867" w:rsidRPr="000B363F">
        <w:rPr>
          <w:rFonts w:ascii="Times New Roman" w:hAnsi="Times New Roman"/>
          <w:sz w:val="24"/>
          <w:szCs w:val="24"/>
        </w:rPr>
        <w:t>,</w:t>
      </w:r>
      <w:r w:rsidR="003F3E64" w:rsidRPr="000B363F">
        <w:rPr>
          <w:rFonts w:ascii="Times New Roman" w:hAnsi="Times New Roman"/>
          <w:sz w:val="24"/>
          <w:szCs w:val="24"/>
        </w:rPr>
        <w:t xml:space="preserve"> Отец без мозгов и без Воли, но всем даёт свою Волю</w:t>
      </w:r>
      <w:r w:rsidR="000E7867" w:rsidRPr="000B363F">
        <w:rPr>
          <w:rFonts w:ascii="Times New Roman" w:hAnsi="Times New Roman"/>
          <w:sz w:val="24"/>
          <w:szCs w:val="24"/>
        </w:rPr>
        <w:t>. О</w:t>
      </w:r>
      <w:r w:rsidR="003F3E64" w:rsidRPr="000B363F">
        <w:rPr>
          <w:rFonts w:ascii="Times New Roman" w:hAnsi="Times New Roman"/>
          <w:sz w:val="24"/>
          <w:szCs w:val="24"/>
        </w:rPr>
        <w:t xml:space="preserve">тдал </w:t>
      </w:r>
      <w:r w:rsidR="000E7867" w:rsidRPr="000B363F">
        <w:rPr>
          <w:rFonts w:ascii="Times New Roman" w:hAnsi="Times New Roman"/>
          <w:sz w:val="24"/>
          <w:szCs w:val="24"/>
        </w:rPr>
        <w:t>–</w:t>
      </w:r>
      <w:r w:rsidR="003F3E64" w:rsidRPr="000B363F">
        <w:rPr>
          <w:rFonts w:ascii="Times New Roman" w:hAnsi="Times New Roman"/>
          <w:sz w:val="24"/>
          <w:szCs w:val="24"/>
        </w:rPr>
        <w:t xml:space="preserve"> свою не имеешь, только Любовь, всё</w:t>
      </w:r>
      <w:r w:rsidR="000E7867" w:rsidRPr="000B363F">
        <w:rPr>
          <w:rFonts w:ascii="Times New Roman" w:hAnsi="Times New Roman"/>
          <w:sz w:val="24"/>
          <w:szCs w:val="24"/>
        </w:rPr>
        <w:t>. Вот</w:t>
      </w:r>
      <w:r w:rsidR="003F3E64" w:rsidRPr="000B363F">
        <w:rPr>
          <w:rFonts w:ascii="Times New Roman" w:hAnsi="Times New Roman"/>
          <w:sz w:val="24"/>
          <w:szCs w:val="24"/>
        </w:rPr>
        <w:t xml:space="preserve"> Отец</w:t>
      </w:r>
      <w:r w:rsidR="000E7867" w:rsidRPr="000B363F">
        <w:rPr>
          <w:rFonts w:ascii="Times New Roman" w:hAnsi="Times New Roman"/>
          <w:sz w:val="24"/>
          <w:szCs w:val="24"/>
        </w:rPr>
        <w:t xml:space="preserve"> –</w:t>
      </w:r>
      <w:r w:rsidR="003F3E64" w:rsidRPr="000B363F">
        <w:rPr>
          <w:rFonts w:ascii="Times New Roman" w:hAnsi="Times New Roman"/>
          <w:sz w:val="24"/>
          <w:szCs w:val="24"/>
        </w:rPr>
        <w:t xml:space="preserve"> только Любовь. Знаете, как мне один умный парень, эзотерик класснейший внушал, что Отец только Любовь, он попал на эту программу, я его не смог вышибить ничем, он так в этом и остался и так и пошёл по накатанной вниз</w:t>
      </w:r>
      <w:r w:rsidR="000E7867" w:rsidRPr="000B363F">
        <w:rPr>
          <w:rFonts w:ascii="Times New Roman" w:hAnsi="Times New Roman"/>
          <w:sz w:val="24"/>
          <w:szCs w:val="24"/>
        </w:rPr>
        <w:t>,</w:t>
      </w:r>
      <w:r w:rsidR="003F3E64" w:rsidRPr="000B363F">
        <w:rPr>
          <w:rFonts w:ascii="Times New Roman" w:hAnsi="Times New Roman"/>
          <w:sz w:val="24"/>
          <w:szCs w:val="24"/>
        </w:rPr>
        <w:t xml:space="preserve"> потому, что Отец </w:t>
      </w:r>
      <w:r w:rsidR="000E7867" w:rsidRPr="000B363F">
        <w:rPr>
          <w:rFonts w:ascii="Times New Roman" w:hAnsi="Times New Roman"/>
          <w:sz w:val="24"/>
          <w:szCs w:val="24"/>
        </w:rPr>
        <w:t xml:space="preserve">– </w:t>
      </w:r>
      <w:r w:rsidR="003F3E64" w:rsidRPr="000B363F">
        <w:rPr>
          <w:rFonts w:ascii="Times New Roman" w:hAnsi="Times New Roman"/>
          <w:sz w:val="24"/>
          <w:szCs w:val="24"/>
        </w:rPr>
        <w:t>только Любовь. Я говорю:</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Ты лишаешь Отца Мудрости и Воли, тогда Воли Отца в тебе нету, признаёшь, что у Отца есть Воля?</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Нет, есть, но только Любовь главная.</w:t>
      </w:r>
    </w:p>
    <w:p w:rsidR="000E7867"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Значит</w:t>
      </w:r>
      <w:r w:rsidR="000E7867" w:rsidRPr="000B363F">
        <w:rPr>
          <w:rFonts w:ascii="Times New Roman" w:hAnsi="Times New Roman"/>
          <w:sz w:val="24"/>
          <w:szCs w:val="24"/>
        </w:rPr>
        <w:t>,</w:t>
      </w:r>
      <w:r w:rsidRPr="000B363F">
        <w:rPr>
          <w:rFonts w:ascii="Times New Roman" w:hAnsi="Times New Roman"/>
          <w:sz w:val="24"/>
          <w:szCs w:val="24"/>
        </w:rPr>
        <w:t xml:space="preserve"> Волю он даёт только из Любви, из Воли не даёт, в общем</w:t>
      </w:r>
      <w:r w:rsidR="000E7867" w:rsidRPr="000B363F">
        <w:rPr>
          <w:rFonts w:ascii="Times New Roman" w:hAnsi="Times New Roman"/>
          <w:sz w:val="24"/>
          <w:szCs w:val="24"/>
        </w:rPr>
        <w:t>,</w:t>
      </w:r>
      <w:r w:rsidRPr="000B363F">
        <w:rPr>
          <w:rFonts w:ascii="Times New Roman" w:hAnsi="Times New Roman"/>
          <w:sz w:val="24"/>
          <w:szCs w:val="24"/>
        </w:rPr>
        <w:t xml:space="preserve"> мы с ним долго спорили, так и съехал, не буду говорить куда, к спасительной Душе</w:t>
      </w:r>
      <w:r w:rsidR="000E7867" w:rsidRPr="000B363F">
        <w:rPr>
          <w:rFonts w:ascii="Times New Roman" w:hAnsi="Times New Roman"/>
          <w:sz w:val="24"/>
          <w:szCs w:val="24"/>
        </w:rPr>
        <w:t>,</w:t>
      </w:r>
      <w:r w:rsidRPr="000B363F">
        <w:rPr>
          <w:rFonts w:ascii="Times New Roman" w:hAnsi="Times New Roman"/>
          <w:sz w:val="24"/>
          <w:szCs w:val="24"/>
        </w:rPr>
        <w:t xml:space="preserve"> которая не даёт ему упасть окончательно, но и не развивает его, и он не развивается</w:t>
      </w:r>
      <w:r w:rsidR="000E7867" w:rsidRPr="000B363F">
        <w:rPr>
          <w:rFonts w:ascii="Times New Roman" w:hAnsi="Times New Roman"/>
          <w:sz w:val="24"/>
          <w:szCs w:val="24"/>
        </w:rPr>
        <w:t>. Ц</w:t>
      </w:r>
      <w:r w:rsidRPr="000B363F">
        <w:rPr>
          <w:rFonts w:ascii="Times New Roman" w:hAnsi="Times New Roman"/>
          <w:sz w:val="24"/>
          <w:szCs w:val="24"/>
        </w:rPr>
        <w:t xml:space="preserve">епи Любви </w:t>
      </w:r>
      <w:r w:rsidR="000E7867" w:rsidRPr="000B363F">
        <w:rPr>
          <w:rFonts w:ascii="Times New Roman" w:hAnsi="Times New Roman"/>
          <w:sz w:val="24"/>
          <w:szCs w:val="24"/>
        </w:rPr>
        <w:t xml:space="preserve">– </w:t>
      </w:r>
      <w:r w:rsidRPr="000B363F">
        <w:rPr>
          <w:rFonts w:ascii="Times New Roman" w:hAnsi="Times New Roman"/>
          <w:sz w:val="24"/>
          <w:szCs w:val="24"/>
        </w:rPr>
        <w:t xml:space="preserve">это самое сильное он их </w:t>
      </w:r>
      <w:r w:rsidR="000E7867" w:rsidRPr="000B363F">
        <w:rPr>
          <w:rFonts w:ascii="Times New Roman" w:hAnsi="Times New Roman"/>
          <w:sz w:val="24"/>
          <w:szCs w:val="24"/>
        </w:rPr>
        <w:t xml:space="preserve">сейчас </w:t>
      </w:r>
      <w:r w:rsidRPr="000B363F">
        <w:rPr>
          <w:rFonts w:ascii="Times New Roman" w:hAnsi="Times New Roman"/>
          <w:sz w:val="24"/>
          <w:szCs w:val="24"/>
        </w:rPr>
        <w:t>проживает уже, наверно, пару десятилетий</w:t>
      </w:r>
      <w:r w:rsidR="000E7867" w:rsidRPr="000B363F">
        <w:rPr>
          <w:rFonts w:ascii="Times New Roman" w:hAnsi="Times New Roman"/>
          <w:sz w:val="24"/>
          <w:szCs w:val="24"/>
        </w:rPr>
        <w:t xml:space="preserve"> уже</w:t>
      </w:r>
      <w:r w:rsidRPr="000B363F">
        <w:rPr>
          <w:rFonts w:ascii="Times New Roman" w:hAnsi="Times New Roman"/>
          <w:sz w:val="24"/>
          <w:szCs w:val="24"/>
        </w:rPr>
        <w:t>, вот так</w:t>
      </w:r>
      <w:r w:rsidR="000E7867" w:rsidRPr="000B363F">
        <w:rPr>
          <w:rFonts w:ascii="Times New Roman" w:hAnsi="Times New Roman"/>
          <w:sz w:val="24"/>
          <w:szCs w:val="24"/>
        </w:rPr>
        <w:t xml:space="preserve"> вот</w:t>
      </w:r>
      <w:r w:rsidRPr="000B363F">
        <w:rPr>
          <w:rFonts w:ascii="Times New Roman" w:hAnsi="Times New Roman"/>
          <w:sz w:val="24"/>
          <w:szCs w:val="24"/>
        </w:rPr>
        <w:t>, цепи Любви, когда Отец только Любовь.</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Вот это одна из программ Люцифера</w:t>
      </w:r>
      <w:r w:rsidR="000E7867" w:rsidRPr="000B363F">
        <w:rPr>
          <w:rFonts w:ascii="Times New Roman" w:hAnsi="Times New Roman"/>
          <w:sz w:val="24"/>
          <w:szCs w:val="24"/>
        </w:rPr>
        <w:t>. И</w:t>
      </w:r>
      <w:r w:rsidRPr="000B363F">
        <w:rPr>
          <w:rFonts w:ascii="Times New Roman" w:hAnsi="Times New Roman"/>
          <w:sz w:val="24"/>
          <w:szCs w:val="24"/>
        </w:rPr>
        <w:t xml:space="preserve"> анекдот в том, что все религии действительно подчинялись Отделу Человечества как развиватели человечества</w:t>
      </w:r>
      <w:r w:rsidR="000E7867" w:rsidRPr="000B363F">
        <w:rPr>
          <w:rFonts w:ascii="Times New Roman" w:hAnsi="Times New Roman"/>
          <w:sz w:val="24"/>
          <w:szCs w:val="24"/>
        </w:rPr>
        <w:t>. И</w:t>
      </w:r>
      <w:r w:rsidRPr="000B363F">
        <w:rPr>
          <w:rFonts w:ascii="Times New Roman" w:hAnsi="Times New Roman"/>
          <w:sz w:val="24"/>
          <w:szCs w:val="24"/>
        </w:rPr>
        <w:t xml:space="preserve"> в религиозных организациях были действительно светлые люди</w:t>
      </w:r>
      <w:r w:rsidR="000E7867" w:rsidRPr="000B363F">
        <w:rPr>
          <w:rFonts w:ascii="Times New Roman" w:hAnsi="Times New Roman"/>
          <w:sz w:val="24"/>
          <w:szCs w:val="24"/>
        </w:rPr>
        <w:t>,</w:t>
      </w:r>
      <w:r w:rsidRPr="000B363F">
        <w:rPr>
          <w:rFonts w:ascii="Times New Roman" w:hAnsi="Times New Roman"/>
          <w:sz w:val="24"/>
          <w:szCs w:val="24"/>
        </w:rPr>
        <w:t xml:space="preserve"> которые были не с Люцифером, я не об организаци</w:t>
      </w:r>
      <w:r w:rsidR="000E7867" w:rsidRPr="000B363F">
        <w:rPr>
          <w:rFonts w:ascii="Times New Roman" w:hAnsi="Times New Roman"/>
          <w:sz w:val="24"/>
          <w:szCs w:val="24"/>
        </w:rPr>
        <w:t>ях</w:t>
      </w:r>
      <w:r w:rsidRPr="000B363F">
        <w:rPr>
          <w:rFonts w:ascii="Times New Roman" w:hAnsi="Times New Roman"/>
          <w:sz w:val="24"/>
          <w:szCs w:val="24"/>
        </w:rPr>
        <w:t>, я не говорю, что они все тёмные</w:t>
      </w:r>
      <w:r w:rsidR="000E7867" w:rsidRPr="000B363F">
        <w:rPr>
          <w:rFonts w:ascii="Times New Roman" w:hAnsi="Times New Roman"/>
          <w:sz w:val="24"/>
          <w:szCs w:val="24"/>
        </w:rPr>
        <w:t>. Т</w:t>
      </w:r>
      <w:r w:rsidRPr="000B363F">
        <w:rPr>
          <w:rFonts w:ascii="Times New Roman" w:hAnsi="Times New Roman"/>
          <w:sz w:val="24"/>
          <w:szCs w:val="24"/>
        </w:rPr>
        <w:t>ам были разные люди</w:t>
      </w:r>
      <w:r w:rsidR="000E7867" w:rsidRPr="000B363F">
        <w:rPr>
          <w:rFonts w:ascii="Times New Roman" w:hAnsi="Times New Roman"/>
          <w:sz w:val="24"/>
          <w:szCs w:val="24"/>
        </w:rPr>
        <w:t xml:space="preserve"> –</w:t>
      </w:r>
      <w:r w:rsidRPr="000B363F">
        <w:rPr>
          <w:rFonts w:ascii="Times New Roman" w:hAnsi="Times New Roman"/>
          <w:sz w:val="24"/>
          <w:szCs w:val="24"/>
        </w:rPr>
        <w:t xml:space="preserve"> и с Отцом</w:t>
      </w:r>
      <w:r w:rsidR="000E7867" w:rsidRPr="000B363F">
        <w:rPr>
          <w:rFonts w:ascii="Times New Roman" w:hAnsi="Times New Roman"/>
          <w:sz w:val="24"/>
          <w:szCs w:val="24"/>
        </w:rPr>
        <w:t>,</w:t>
      </w:r>
      <w:r w:rsidRPr="000B363F">
        <w:rPr>
          <w:rFonts w:ascii="Times New Roman" w:hAnsi="Times New Roman"/>
          <w:sz w:val="24"/>
          <w:szCs w:val="24"/>
        </w:rPr>
        <w:t xml:space="preserve"> и без, но </w:t>
      </w:r>
      <w:r w:rsidRPr="000B363F">
        <w:rPr>
          <w:rFonts w:ascii="Times New Roman" w:hAnsi="Times New Roman"/>
          <w:i/>
          <w:sz w:val="24"/>
          <w:szCs w:val="24"/>
        </w:rPr>
        <w:t>сама организованная форма религии как организации</w:t>
      </w:r>
      <w:r w:rsidRPr="000B363F">
        <w:rPr>
          <w:rFonts w:ascii="Times New Roman" w:hAnsi="Times New Roman"/>
          <w:sz w:val="24"/>
          <w:szCs w:val="24"/>
        </w:rPr>
        <w:t xml:space="preserve"> создавалась Люцифером в Отделе Человечества</w:t>
      </w:r>
      <w:r w:rsidR="000E7867" w:rsidRPr="000B363F">
        <w:rPr>
          <w:rFonts w:ascii="Times New Roman" w:hAnsi="Times New Roman"/>
          <w:sz w:val="24"/>
          <w:szCs w:val="24"/>
        </w:rPr>
        <w:t>,</w:t>
      </w:r>
      <w:r w:rsidRPr="000B363F">
        <w:rPr>
          <w:rFonts w:ascii="Times New Roman" w:hAnsi="Times New Roman"/>
          <w:sz w:val="24"/>
          <w:szCs w:val="24"/>
        </w:rPr>
        <w:t xml:space="preserve"> и что он там накрутил</w:t>
      </w:r>
      <w:r w:rsidR="000E7867" w:rsidRPr="000B363F">
        <w:rPr>
          <w:rFonts w:ascii="Times New Roman" w:hAnsi="Times New Roman"/>
          <w:sz w:val="24"/>
          <w:szCs w:val="24"/>
        </w:rPr>
        <w:t>,</w:t>
      </w:r>
      <w:r w:rsidRPr="000B363F">
        <w:rPr>
          <w:rFonts w:ascii="Times New Roman" w:hAnsi="Times New Roman"/>
          <w:sz w:val="24"/>
          <w:szCs w:val="24"/>
        </w:rPr>
        <w:t xml:space="preserve"> как бы мы н</w:t>
      </w:r>
      <w:r w:rsidR="000E7867" w:rsidRPr="000B363F">
        <w:rPr>
          <w:rFonts w:ascii="Times New Roman" w:hAnsi="Times New Roman"/>
          <w:sz w:val="24"/>
          <w:szCs w:val="24"/>
        </w:rPr>
        <w:t>и</w:t>
      </w:r>
      <w:r w:rsidRPr="000B363F">
        <w:rPr>
          <w:rFonts w:ascii="Times New Roman" w:hAnsi="Times New Roman"/>
          <w:sz w:val="24"/>
          <w:szCs w:val="24"/>
        </w:rPr>
        <w:t xml:space="preserve"> преображали это</w:t>
      </w:r>
      <w:r w:rsidR="000E7867" w:rsidRPr="000B363F">
        <w:rPr>
          <w:rFonts w:ascii="Times New Roman" w:hAnsi="Times New Roman"/>
          <w:sz w:val="24"/>
          <w:szCs w:val="24"/>
        </w:rPr>
        <w:t>,</w:t>
      </w:r>
      <w:r w:rsidRPr="000B363F">
        <w:rPr>
          <w:rFonts w:ascii="Times New Roman" w:hAnsi="Times New Roman"/>
          <w:sz w:val="24"/>
          <w:szCs w:val="24"/>
        </w:rPr>
        <w:t xml:space="preserve"> нам неизвестно</w:t>
      </w:r>
      <w:r w:rsidR="000E7867" w:rsidRPr="000B363F">
        <w:rPr>
          <w:rFonts w:ascii="Times New Roman" w:hAnsi="Times New Roman"/>
          <w:sz w:val="24"/>
          <w:szCs w:val="24"/>
        </w:rPr>
        <w:t>,</w:t>
      </w:r>
      <w:r w:rsidRPr="000B363F">
        <w:rPr>
          <w:rFonts w:ascii="Times New Roman" w:hAnsi="Times New Roman"/>
          <w:sz w:val="24"/>
          <w:szCs w:val="24"/>
        </w:rPr>
        <w:t xml:space="preserve"> и купаться там не хочется, а то</w:t>
      </w:r>
      <w:r w:rsidR="000E7867" w:rsidRPr="000B363F">
        <w:rPr>
          <w:rFonts w:ascii="Times New Roman" w:hAnsi="Times New Roman"/>
          <w:sz w:val="24"/>
          <w:szCs w:val="24"/>
        </w:rPr>
        <w:t>,</w:t>
      </w:r>
      <w:r w:rsidRPr="000B363F">
        <w:rPr>
          <w:rFonts w:ascii="Times New Roman" w:hAnsi="Times New Roman"/>
          <w:sz w:val="24"/>
          <w:szCs w:val="24"/>
        </w:rPr>
        <w:t xml:space="preserve"> что он накрутил</w:t>
      </w:r>
      <w:r w:rsidR="000E7867" w:rsidRPr="000B363F">
        <w:rPr>
          <w:rFonts w:ascii="Times New Roman" w:hAnsi="Times New Roman"/>
          <w:sz w:val="24"/>
          <w:szCs w:val="24"/>
        </w:rPr>
        <w:t>,</w:t>
      </w:r>
      <w:r w:rsidRPr="000B363F">
        <w:rPr>
          <w:rFonts w:ascii="Times New Roman" w:hAnsi="Times New Roman"/>
          <w:sz w:val="24"/>
          <w:szCs w:val="24"/>
        </w:rPr>
        <w:t xml:space="preserve"> это видно по многим ведущим мировым религиозным деятелям. </w:t>
      </w:r>
    </w:p>
    <w:p w:rsidR="00D15A58"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Смотришь в их глазики, а Отца там не замечешь. Смотришь на то, как он молится, слова есть, а молитвенности не видишь</w:t>
      </w:r>
      <w:r w:rsidR="000E7867" w:rsidRPr="000B363F">
        <w:rPr>
          <w:rFonts w:ascii="Times New Roman" w:hAnsi="Times New Roman"/>
          <w:sz w:val="24"/>
          <w:szCs w:val="24"/>
        </w:rPr>
        <w:t>.</w:t>
      </w:r>
      <w:r w:rsidRPr="000B363F">
        <w:rPr>
          <w:rFonts w:ascii="Times New Roman" w:hAnsi="Times New Roman"/>
          <w:sz w:val="24"/>
          <w:szCs w:val="24"/>
        </w:rPr>
        <w:t xml:space="preserve"> </w:t>
      </w:r>
      <w:r w:rsidR="000E7867" w:rsidRPr="000B363F">
        <w:rPr>
          <w:rFonts w:ascii="Times New Roman" w:hAnsi="Times New Roman"/>
          <w:sz w:val="24"/>
          <w:szCs w:val="24"/>
        </w:rPr>
        <w:t xml:space="preserve">Ну </w:t>
      </w:r>
      <w:r w:rsidRPr="000B363F">
        <w:rPr>
          <w:rFonts w:ascii="Times New Roman" w:hAnsi="Times New Roman"/>
          <w:sz w:val="24"/>
          <w:szCs w:val="24"/>
        </w:rPr>
        <w:t>неважно</w:t>
      </w:r>
      <w:r w:rsidR="000E7867" w:rsidRPr="000B363F">
        <w:rPr>
          <w:rFonts w:ascii="Times New Roman" w:hAnsi="Times New Roman"/>
          <w:sz w:val="24"/>
          <w:szCs w:val="24"/>
        </w:rPr>
        <w:t>, о ком это</w:t>
      </w:r>
      <w:r w:rsidRPr="000B363F">
        <w:rPr>
          <w:rFonts w:ascii="Times New Roman" w:hAnsi="Times New Roman"/>
          <w:sz w:val="24"/>
          <w:szCs w:val="24"/>
        </w:rPr>
        <w:t xml:space="preserve">. Нет, страшно мне не становится, я знаю, что это умирающий тип организации, умирают, как могут, к сожалению. </w:t>
      </w:r>
      <w:r w:rsidR="000E7867" w:rsidRPr="000B363F">
        <w:rPr>
          <w:rFonts w:ascii="Times New Roman" w:hAnsi="Times New Roman"/>
          <w:sz w:val="24"/>
          <w:szCs w:val="24"/>
        </w:rPr>
        <w:t>И</w:t>
      </w:r>
      <w:r w:rsidRPr="000B363F">
        <w:rPr>
          <w:rFonts w:ascii="Times New Roman" w:hAnsi="Times New Roman"/>
          <w:sz w:val="24"/>
          <w:szCs w:val="24"/>
        </w:rPr>
        <w:t xml:space="preserve"> плюс</w:t>
      </w:r>
      <w:r w:rsidR="000E7867" w:rsidRPr="000B363F">
        <w:rPr>
          <w:rFonts w:ascii="Times New Roman" w:hAnsi="Times New Roman"/>
          <w:sz w:val="24"/>
          <w:szCs w:val="24"/>
        </w:rPr>
        <w:t>,</w:t>
      </w:r>
      <w:r w:rsidRPr="000B363F">
        <w:rPr>
          <w:rFonts w:ascii="Times New Roman" w:hAnsi="Times New Roman"/>
          <w:sz w:val="24"/>
          <w:szCs w:val="24"/>
        </w:rPr>
        <w:t xml:space="preserve"> мы занимаемся Домом Отца </w:t>
      </w:r>
      <w:r w:rsidRPr="000B363F">
        <w:rPr>
          <w:rFonts w:ascii="Times New Roman" w:hAnsi="Times New Roman"/>
          <w:sz w:val="24"/>
          <w:szCs w:val="24"/>
        </w:rPr>
        <w:lastRenderedPageBreak/>
        <w:t xml:space="preserve">– это первый Отдел </w:t>
      </w:r>
      <w:r w:rsidR="000E7867" w:rsidRPr="000B363F">
        <w:rPr>
          <w:rFonts w:ascii="Times New Roman" w:hAnsi="Times New Roman"/>
          <w:sz w:val="24"/>
          <w:szCs w:val="24"/>
        </w:rPr>
        <w:t xml:space="preserve">в пятой </w:t>
      </w:r>
      <w:r w:rsidRPr="000B363F">
        <w:rPr>
          <w:rFonts w:ascii="Times New Roman" w:hAnsi="Times New Roman"/>
          <w:sz w:val="24"/>
          <w:szCs w:val="24"/>
        </w:rPr>
        <w:t>рас</w:t>
      </w:r>
      <w:r w:rsidR="000E7867" w:rsidRPr="000B363F">
        <w:rPr>
          <w:rFonts w:ascii="Times New Roman" w:hAnsi="Times New Roman"/>
          <w:sz w:val="24"/>
          <w:szCs w:val="24"/>
        </w:rPr>
        <w:t>е</w:t>
      </w:r>
      <w:r w:rsidRPr="000B363F">
        <w:rPr>
          <w:rFonts w:ascii="Times New Roman" w:hAnsi="Times New Roman"/>
          <w:sz w:val="24"/>
          <w:szCs w:val="24"/>
        </w:rPr>
        <w:t>, а религии относились к третьему Отделу</w:t>
      </w:r>
      <w:r w:rsidR="00642C14" w:rsidRPr="000B363F">
        <w:rPr>
          <w:rFonts w:ascii="Times New Roman" w:hAnsi="Times New Roman"/>
          <w:sz w:val="24"/>
          <w:szCs w:val="24"/>
        </w:rPr>
        <w:t>,</w:t>
      </w:r>
      <w:r w:rsidRPr="000B363F">
        <w:rPr>
          <w:rFonts w:ascii="Times New Roman" w:hAnsi="Times New Roman"/>
          <w:sz w:val="24"/>
          <w:szCs w:val="24"/>
        </w:rPr>
        <w:t xml:space="preserve"> и нельзя строить Дом Отца по принципу ниже, чем он был в </w:t>
      </w:r>
      <w:r w:rsidR="00642C14" w:rsidRPr="000B363F">
        <w:rPr>
          <w:rFonts w:ascii="Times New Roman" w:hAnsi="Times New Roman"/>
          <w:sz w:val="24"/>
          <w:szCs w:val="24"/>
        </w:rPr>
        <w:t>пятой</w:t>
      </w:r>
      <w:r w:rsidRPr="000B363F">
        <w:rPr>
          <w:rFonts w:ascii="Times New Roman" w:hAnsi="Times New Roman"/>
          <w:sz w:val="24"/>
          <w:szCs w:val="24"/>
        </w:rPr>
        <w:t xml:space="preserve"> расе.</w:t>
      </w:r>
    </w:p>
    <w:p w:rsidR="00D15A58" w:rsidRPr="000B363F" w:rsidRDefault="00D15A58" w:rsidP="00D15A58">
      <w:pPr>
        <w:pStyle w:val="0"/>
      </w:pPr>
      <w:bookmarkStart w:id="24" w:name="_Toc451784900"/>
      <w:r w:rsidRPr="000B363F">
        <w:t>Достижение. Званием Ману мы преодолеваем все программы Дома Отца пятой расы</w:t>
      </w:r>
      <w:bookmarkEnd w:id="24"/>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Кстати</w:t>
      </w:r>
      <w:r w:rsidR="00642C14" w:rsidRPr="000B363F">
        <w:rPr>
          <w:rFonts w:ascii="Times New Roman" w:hAnsi="Times New Roman"/>
          <w:sz w:val="24"/>
          <w:szCs w:val="24"/>
        </w:rPr>
        <w:t>,</w:t>
      </w:r>
      <w:r w:rsidRPr="000B363F">
        <w:rPr>
          <w:rFonts w:ascii="Times New Roman" w:hAnsi="Times New Roman"/>
          <w:sz w:val="24"/>
          <w:szCs w:val="24"/>
        </w:rPr>
        <w:t xml:space="preserve"> у нас достижение</w:t>
      </w:r>
      <w:r w:rsidR="00642C14" w:rsidRPr="000B363F">
        <w:rPr>
          <w:rFonts w:ascii="Times New Roman" w:hAnsi="Times New Roman"/>
          <w:sz w:val="24"/>
          <w:szCs w:val="24"/>
        </w:rPr>
        <w:t>,</w:t>
      </w:r>
      <w:r w:rsidRPr="000B363F">
        <w:rPr>
          <w:rFonts w:ascii="Times New Roman" w:hAnsi="Times New Roman"/>
          <w:sz w:val="24"/>
          <w:szCs w:val="24"/>
        </w:rPr>
        <w:t xml:space="preserve"> последнее такое, порадуйтесь, которое в том числе и за счёт правильного воспитания интеллекта</w:t>
      </w:r>
      <w:r w:rsidR="00642C14" w:rsidRPr="000B363F">
        <w:rPr>
          <w:rFonts w:ascii="Times New Roman" w:hAnsi="Times New Roman"/>
          <w:sz w:val="24"/>
          <w:szCs w:val="24"/>
        </w:rPr>
        <w:t>,</w:t>
      </w:r>
      <w:r w:rsidRPr="000B363F">
        <w:rPr>
          <w:rFonts w:ascii="Times New Roman" w:hAnsi="Times New Roman"/>
          <w:sz w:val="24"/>
          <w:szCs w:val="24"/>
        </w:rPr>
        <w:t xml:space="preserve"> нам разрешили в это выйти, то есть мы правильно прошли и преодолели очень многое из того</w:t>
      </w:r>
      <w:r w:rsidR="00642C14" w:rsidRPr="000B363F">
        <w:rPr>
          <w:rFonts w:ascii="Times New Roman" w:hAnsi="Times New Roman"/>
          <w:sz w:val="24"/>
          <w:szCs w:val="24"/>
        </w:rPr>
        <w:t>,</w:t>
      </w:r>
      <w:r w:rsidRPr="000B363F">
        <w:rPr>
          <w:rFonts w:ascii="Times New Roman" w:hAnsi="Times New Roman"/>
          <w:sz w:val="24"/>
          <w:szCs w:val="24"/>
        </w:rPr>
        <w:t xml:space="preserve"> что я вам рассказывал. Простое, с Нового года у нас Главы подразделений получат звание Ману. Сейчас они </w:t>
      </w:r>
      <w:r w:rsidR="00642C14" w:rsidRPr="000B363F">
        <w:rPr>
          <w:rFonts w:ascii="Times New Roman" w:hAnsi="Times New Roman"/>
          <w:sz w:val="24"/>
          <w:szCs w:val="24"/>
        </w:rPr>
        <w:t xml:space="preserve">в </w:t>
      </w:r>
      <w:r w:rsidRPr="000B363F">
        <w:rPr>
          <w:rFonts w:ascii="Times New Roman" w:hAnsi="Times New Roman"/>
          <w:sz w:val="24"/>
          <w:szCs w:val="24"/>
        </w:rPr>
        <w:t>звани</w:t>
      </w:r>
      <w:r w:rsidR="00642C14" w:rsidRPr="000B363F">
        <w:rPr>
          <w:rFonts w:ascii="Times New Roman" w:hAnsi="Times New Roman"/>
          <w:sz w:val="24"/>
          <w:szCs w:val="24"/>
        </w:rPr>
        <w:t>и</w:t>
      </w:r>
      <w:r w:rsidRPr="000B363F">
        <w:rPr>
          <w:rFonts w:ascii="Times New Roman" w:hAnsi="Times New Roman"/>
          <w:sz w:val="24"/>
          <w:szCs w:val="24"/>
        </w:rPr>
        <w:t xml:space="preserve"> Учитель, звание – это независимо от подготовки ты получаешь фиксацию соответствующего</w:t>
      </w:r>
      <w:r w:rsidR="00642C14" w:rsidRPr="000B363F">
        <w:rPr>
          <w:rFonts w:ascii="Times New Roman" w:hAnsi="Times New Roman"/>
          <w:sz w:val="24"/>
          <w:szCs w:val="24"/>
        </w:rPr>
        <w:t xml:space="preserve"> огня.</w:t>
      </w:r>
      <w:r w:rsidRPr="000B363F">
        <w:rPr>
          <w:rFonts w:ascii="Times New Roman" w:hAnsi="Times New Roman"/>
          <w:sz w:val="24"/>
          <w:szCs w:val="24"/>
        </w:rPr>
        <w:t xml:space="preserve"> Распоряжени</w:t>
      </w:r>
      <w:r w:rsidR="00642C14" w:rsidRPr="000B363F">
        <w:rPr>
          <w:rFonts w:ascii="Times New Roman" w:hAnsi="Times New Roman"/>
          <w:sz w:val="24"/>
          <w:szCs w:val="24"/>
        </w:rPr>
        <w:t>е</w:t>
      </w:r>
      <w:r w:rsidRPr="000B363F">
        <w:rPr>
          <w:rFonts w:ascii="Times New Roman" w:hAnsi="Times New Roman"/>
          <w:sz w:val="24"/>
          <w:szCs w:val="24"/>
        </w:rPr>
        <w:t xml:space="preserve"> вышло</w:t>
      </w:r>
      <w:r w:rsidR="00642C14" w:rsidRPr="000B363F">
        <w:rPr>
          <w:rFonts w:ascii="Times New Roman" w:hAnsi="Times New Roman"/>
          <w:sz w:val="24"/>
          <w:szCs w:val="24"/>
        </w:rPr>
        <w:t>,</w:t>
      </w:r>
      <w:r w:rsidRPr="000B363F">
        <w:rPr>
          <w:rFonts w:ascii="Times New Roman" w:hAnsi="Times New Roman"/>
          <w:sz w:val="24"/>
          <w:szCs w:val="24"/>
        </w:rPr>
        <w:t xml:space="preserve"> с 1 января мы в это входим</w:t>
      </w:r>
      <w:r w:rsidR="00642C14" w:rsidRPr="000B363F">
        <w:rPr>
          <w:rFonts w:ascii="Times New Roman" w:hAnsi="Times New Roman"/>
          <w:sz w:val="24"/>
          <w:szCs w:val="24"/>
        </w:rPr>
        <w:t>. Ч</w:t>
      </w:r>
      <w:r w:rsidRPr="000B363F">
        <w:rPr>
          <w:rFonts w:ascii="Times New Roman" w:hAnsi="Times New Roman"/>
          <w:sz w:val="24"/>
          <w:szCs w:val="24"/>
        </w:rPr>
        <w:t>тобы было понятно</w:t>
      </w:r>
      <w:r w:rsidR="00642C14" w:rsidRPr="000B363F">
        <w:rPr>
          <w:rFonts w:ascii="Times New Roman" w:hAnsi="Times New Roman"/>
          <w:sz w:val="24"/>
          <w:szCs w:val="24"/>
        </w:rPr>
        <w:t>,</w:t>
      </w:r>
      <w:r w:rsidRPr="000B363F">
        <w:rPr>
          <w:rFonts w:ascii="Times New Roman" w:hAnsi="Times New Roman"/>
          <w:sz w:val="24"/>
          <w:szCs w:val="24"/>
        </w:rPr>
        <w:t xml:space="preserve"> почему мы такие довольные, счастливые – в пятой расе главой Дома Отца был Ману, сейчас это Отец Творец. Он разрешил наших Глав поставить в звани</w:t>
      </w:r>
      <w:r w:rsidR="00642C14" w:rsidRPr="000B363F">
        <w:rPr>
          <w:rFonts w:ascii="Times New Roman" w:hAnsi="Times New Roman"/>
          <w:sz w:val="24"/>
          <w:szCs w:val="24"/>
        </w:rPr>
        <w:t>и</w:t>
      </w:r>
      <w:r w:rsidRPr="000B363F">
        <w:rPr>
          <w:rFonts w:ascii="Times New Roman" w:hAnsi="Times New Roman"/>
          <w:sz w:val="24"/>
          <w:szCs w:val="24"/>
        </w:rPr>
        <w:t xml:space="preserve"> Ману</w:t>
      </w:r>
      <w:r w:rsidR="00642C14" w:rsidRPr="000B363F">
        <w:rPr>
          <w:rFonts w:ascii="Times New Roman" w:hAnsi="Times New Roman"/>
          <w:sz w:val="24"/>
          <w:szCs w:val="24"/>
        </w:rPr>
        <w:t>,</w:t>
      </w:r>
      <w:r w:rsidRPr="000B363F">
        <w:rPr>
          <w:rFonts w:ascii="Times New Roman" w:hAnsi="Times New Roman"/>
          <w:b/>
          <w:sz w:val="24"/>
          <w:szCs w:val="24"/>
        </w:rPr>
        <w:t xml:space="preserve"> внимание, мы преодолеваем все программы Д</w:t>
      </w:r>
      <w:r w:rsidR="00642C14" w:rsidRPr="000B363F">
        <w:rPr>
          <w:rFonts w:ascii="Times New Roman" w:hAnsi="Times New Roman"/>
          <w:b/>
          <w:sz w:val="24"/>
          <w:szCs w:val="24"/>
        </w:rPr>
        <w:t>ома Отца пятой</w:t>
      </w:r>
      <w:r w:rsidRPr="000B363F">
        <w:rPr>
          <w:rFonts w:ascii="Times New Roman" w:hAnsi="Times New Roman"/>
          <w:b/>
          <w:sz w:val="24"/>
          <w:szCs w:val="24"/>
        </w:rPr>
        <w:t xml:space="preserve"> расы этим званием</w:t>
      </w:r>
      <w:r w:rsidRPr="000B363F">
        <w:rPr>
          <w:rFonts w:ascii="Times New Roman" w:hAnsi="Times New Roman"/>
          <w:sz w:val="24"/>
          <w:szCs w:val="24"/>
        </w:rPr>
        <w:t>. А значит, мы качественно отстроили Дом Отца на физике как от нас требовалось, потому что Ману – это Отец</w:t>
      </w:r>
      <w:r w:rsidR="00D15A58" w:rsidRPr="000B363F">
        <w:rPr>
          <w:rFonts w:ascii="Times New Roman" w:hAnsi="Times New Roman"/>
          <w:sz w:val="24"/>
          <w:szCs w:val="24"/>
        </w:rPr>
        <w:t>-</w:t>
      </w:r>
      <w:r w:rsidRPr="000B363F">
        <w:rPr>
          <w:rFonts w:ascii="Times New Roman" w:hAnsi="Times New Roman"/>
          <w:sz w:val="24"/>
          <w:szCs w:val="24"/>
        </w:rPr>
        <w:t>Творец и допустить носить своё звание он может только тех, кто действует в качественной организации. Лично ошибаться можно, н</w:t>
      </w:r>
      <w:r w:rsidR="00642C14" w:rsidRPr="000B363F">
        <w:rPr>
          <w:rFonts w:ascii="Times New Roman" w:hAnsi="Times New Roman"/>
          <w:sz w:val="24"/>
          <w:szCs w:val="24"/>
        </w:rPr>
        <w:t>а ошибках учатся</w:t>
      </w:r>
      <w:r w:rsidRPr="000B363F">
        <w:rPr>
          <w:rFonts w:ascii="Times New Roman" w:hAnsi="Times New Roman"/>
          <w:sz w:val="24"/>
          <w:szCs w:val="24"/>
        </w:rPr>
        <w:t>, а в целом тенденция правильная, то есть нас не свернули в третий Отдел, скажу даже лучше – даже во второй не завернули, в смысле в Иерархию, мы остались настоящим Домом Отца. Ману оценил, и наших руководителей теперь будет назначать званием Ману, Отцом Творцом</w:t>
      </w:r>
      <w:r w:rsidR="00642C14" w:rsidRPr="000B363F">
        <w:rPr>
          <w:rFonts w:ascii="Times New Roman" w:hAnsi="Times New Roman"/>
          <w:sz w:val="24"/>
          <w:szCs w:val="24"/>
        </w:rPr>
        <w:t xml:space="preserve"> фактически</w:t>
      </w:r>
      <w:r w:rsidRPr="000B363F">
        <w:rPr>
          <w:rFonts w:ascii="Times New Roman" w:hAnsi="Times New Roman"/>
          <w:sz w:val="24"/>
          <w:szCs w:val="24"/>
        </w:rPr>
        <w:t xml:space="preserve">, чтоб было понятно, </w:t>
      </w:r>
      <w:r w:rsidR="00642C14" w:rsidRPr="000B363F">
        <w:rPr>
          <w:rFonts w:ascii="Times New Roman" w:hAnsi="Times New Roman"/>
          <w:sz w:val="24"/>
          <w:szCs w:val="24"/>
        </w:rPr>
        <w:t>вот</w:t>
      </w:r>
      <w:r w:rsidRPr="000B363F">
        <w:rPr>
          <w:rFonts w:ascii="Times New Roman" w:hAnsi="Times New Roman"/>
          <w:sz w:val="24"/>
          <w:szCs w:val="24"/>
        </w:rPr>
        <w:t xml:space="preserve"> так вот. Вот если Интеллект ваш правильно воспитан – вы проживёте, что я сказал, а если неправильно, ну не дано пока, заодно и проверимся. Оценивать может быть пока нечем, надо обладать более обширной информативной базой 5-й расы и 6-й, но в принципе это очень большое достижение, которое у нас на Новый год запланировано для всех Служащих</w:t>
      </w:r>
      <w:r w:rsidR="00642C14" w:rsidRPr="000B363F">
        <w:rPr>
          <w:rFonts w:ascii="Times New Roman" w:hAnsi="Times New Roman"/>
          <w:sz w:val="24"/>
          <w:szCs w:val="24"/>
        </w:rPr>
        <w:t>,</w:t>
      </w:r>
      <w:r w:rsidRPr="000B363F">
        <w:rPr>
          <w:rFonts w:ascii="Times New Roman" w:hAnsi="Times New Roman"/>
          <w:sz w:val="24"/>
          <w:szCs w:val="24"/>
        </w:rPr>
        <w:t xml:space="preserve"> для вас тоже</w:t>
      </w:r>
      <w:r w:rsidR="00642C14" w:rsidRPr="000B363F">
        <w:rPr>
          <w:rFonts w:ascii="Times New Roman" w:hAnsi="Times New Roman"/>
          <w:sz w:val="24"/>
          <w:szCs w:val="24"/>
        </w:rPr>
        <w:t>. То</w:t>
      </w:r>
      <w:r w:rsidRPr="000B363F">
        <w:rPr>
          <w:rFonts w:ascii="Times New Roman" w:hAnsi="Times New Roman"/>
          <w:sz w:val="24"/>
          <w:szCs w:val="24"/>
        </w:rPr>
        <w:t xml:space="preserve"> есть</w:t>
      </w:r>
      <w:r w:rsidR="00642C14" w:rsidRPr="000B363F">
        <w:rPr>
          <w:rFonts w:ascii="Times New Roman" w:hAnsi="Times New Roman"/>
          <w:sz w:val="24"/>
          <w:szCs w:val="24"/>
        </w:rPr>
        <w:t>,</w:t>
      </w:r>
      <w:r w:rsidRPr="000B363F">
        <w:rPr>
          <w:rFonts w:ascii="Times New Roman" w:hAnsi="Times New Roman"/>
          <w:sz w:val="24"/>
          <w:szCs w:val="24"/>
        </w:rPr>
        <w:t xml:space="preserve"> вы считаете, что вы не служите. Но само присутствие на Синтезе и действие Синтезом, это тоже служение, и на вас</w:t>
      </w:r>
      <w:r w:rsidR="00642C14" w:rsidRPr="000B363F">
        <w:rPr>
          <w:rFonts w:ascii="Times New Roman" w:hAnsi="Times New Roman"/>
          <w:sz w:val="24"/>
          <w:szCs w:val="24"/>
        </w:rPr>
        <w:t xml:space="preserve"> это</w:t>
      </w:r>
      <w:r w:rsidRPr="000B363F">
        <w:rPr>
          <w:rFonts w:ascii="Times New Roman" w:hAnsi="Times New Roman"/>
          <w:sz w:val="24"/>
          <w:szCs w:val="24"/>
        </w:rPr>
        <w:t xml:space="preserve"> тоже скажется, сразу после нуля часов Нового года. Будет активация двух Отцов Творцов</w:t>
      </w:r>
      <w:r w:rsidR="00642C14" w:rsidRPr="000B363F">
        <w:rPr>
          <w:rFonts w:ascii="Times New Roman" w:hAnsi="Times New Roman"/>
          <w:sz w:val="24"/>
          <w:szCs w:val="24"/>
        </w:rPr>
        <w:t xml:space="preserve"> –</w:t>
      </w:r>
      <w:r w:rsidRPr="000B363F">
        <w:rPr>
          <w:rFonts w:ascii="Times New Roman" w:hAnsi="Times New Roman"/>
          <w:sz w:val="24"/>
          <w:szCs w:val="24"/>
        </w:rPr>
        <w:t xml:space="preserve"> Ману и Предначального на все команды подразделений ИДИВО.</w:t>
      </w:r>
      <w:r w:rsidR="00642C14" w:rsidRPr="000B363F">
        <w:rPr>
          <w:rFonts w:ascii="Times New Roman" w:hAnsi="Times New Roman"/>
          <w:sz w:val="24"/>
          <w:szCs w:val="24"/>
        </w:rPr>
        <w:t xml:space="preserve"> </w:t>
      </w:r>
      <w:r w:rsidRPr="000B363F">
        <w:rPr>
          <w:rFonts w:ascii="Times New Roman" w:hAnsi="Times New Roman"/>
          <w:sz w:val="24"/>
          <w:szCs w:val="24"/>
        </w:rPr>
        <w:t xml:space="preserve">У нас их 64 в шести странах, раньше было в семи, там сейчас в одной перестроечка идёт, и по всем это отстроится. Это вам </w:t>
      </w:r>
      <w:r w:rsidR="007021B8" w:rsidRPr="000B363F">
        <w:rPr>
          <w:rFonts w:ascii="Times New Roman" w:hAnsi="Times New Roman"/>
          <w:sz w:val="24"/>
          <w:szCs w:val="24"/>
        </w:rPr>
        <w:t>такой</w:t>
      </w:r>
      <w:r w:rsidRPr="000B363F">
        <w:rPr>
          <w:rFonts w:ascii="Times New Roman" w:hAnsi="Times New Roman"/>
          <w:sz w:val="24"/>
          <w:szCs w:val="24"/>
        </w:rPr>
        <w:t xml:space="preserve"> интеллектуальный подарок, поучаств</w:t>
      </w:r>
      <w:r w:rsidR="007021B8" w:rsidRPr="000B363F">
        <w:rPr>
          <w:rFonts w:ascii="Times New Roman" w:hAnsi="Times New Roman"/>
          <w:sz w:val="24"/>
          <w:szCs w:val="24"/>
        </w:rPr>
        <w:t>уйте</w:t>
      </w:r>
      <w:r w:rsidRPr="000B363F">
        <w:rPr>
          <w:rFonts w:ascii="Times New Roman" w:hAnsi="Times New Roman"/>
          <w:sz w:val="24"/>
          <w:szCs w:val="24"/>
        </w:rPr>
        <w:t xml:space="preserve">, лишним не будет. Если поймаете этот Огонь, он может вас сразу, то есть в момент вхождения нового Огня, если ты смог его усвоить, отстроиться и сложить, этот Огонь по силе своей может тебя вывести намного выше, чем ты предполагал. Это так называемый эффект первостяжания, примерно 32 минуты после того как куранты бьют, </w:t>
      </w:r>
      <w:r w:rsidR="007021B8" w:rsidRPr="000B363F">
        <w:rPr>
          <w:rFonts w:ascii="Times New Roman" w:hAnsi="Times New Roman"/>
          <w:sz w:val="24"/>
          <w:szCs w:val="24"/>
        </w:rPr>
        <w:t>с затуханием к</w:t>
      </w:r>
      <w:r w:rsidRPr="000B363F">
        <w:rPr>
          <w:rFonts w:ascii="Times New Roman" w:hAnsi="Times New Roman"/>
          <w:sz w:val="24"/>
          <w:szCs w:val="24"/>
        </w:rPr>
        <w:t xml:space="preserve"> 32-й</w:t>
      </w:r>
      <w:r w:rsidR="007021B8" w:rsidRPr="000B363F">
        <w:rPr>
          <w:rFonts w:ascii="Times New Roman" w:hAnsi="Times New Roman"/>
          <w:sz w:val="24"/>
          <w:szCs w:val="24"/>
        </w:rPr>
        <w:t xml:space="preserve"> минуте</w:t>
      </w:r>
      <w:r w:rsidRPr="000B363F">
        <w:rPr>
          <w:rFonts w:ascii="Times New Roman" w:hAnsi="Times New Roman"/>
          <w:sz w:val="24"/>
          <w:szCs w:val="24"/>
        </w:rPr>
        <w:t>, а там уж сами смотрите.</w:t>
      </w:r>
    </w:p>
    <w:p w:rsidR="007021B8"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Итак, я к чему, Интеллект как раз накапливает Свет, чтобы были новые Посвящения. Внимание</w:t>
      </w:r>
      <w:r w:rsidR="007021B8" w:rsidRPr="000B363F">
        <w:rPr>
          <w:rFonts w:ascii="Times New Roman" w:hAnsi="Times New Roman"/>
          <w:sz w:val="24"/>
          <w:szCs w:val="24"/>
        </w:rPr>
        <w:t>,</w:t>
      </w:r>
      <w:r w:rsidRPr="000B363F">
        <w:rPr>
          <w:rFonts w:ascii="Times New Roman" w:hAnsi="Times New Roman"/>
          <w:sz w:val="24"/>
          <w:szCs w:val="24"/>
        </w:rPr>
        <w:t xml:space="preserve"> Интеллект теперь накапливает </w:t>
      </w:r>
      <w:r w:rsidRPr="000B363F">
        <w:rPr>
          <w:rFonts w:ascii="Times New Roman" w:hAnsi="Times New Roman"/>
          <w:b/>
          <w:sz w:val="24"/>
          <w:szCs w:val="24"/>
        </w:rPr>
        <w:t>Дух</w:t>
      </w:r>
      <w:r w:rsidRPr="000B363F">
        <w:rPr>
          <w:rFonts w:ascii="Times New Roman" w:hAnsi="Times New Roman"/>
          <w:sz w:val="24"/>
          <w:szCs w:val="24"/>
        </w:rPr>
        <w:t>, чтобы вы</w:t>
      </w:r>
      <w:r w:rsidR="007021B8" w:rsidRPr="000B363F">
        <w:rPr>
          <w:rFonts w:ascii="Times New Roman" w:hAnsi="Times New Roman"/>
          <w:sz w:val="24"/>
          <w:szCs w:val="24"/>
        </w:rPr>
        <w:t xml:space="preserve"> </w:t>
      </w:r>
      <w:r w:rsidRPr="000B363F">
        <w:rPr>
          <w:rFonts w:ascii="Times New Roman" w:hAnsi="Times New Roman"/>
          <w:sz w:val="24"/>
          <w:szCs w:val="24"/>
        </w:rPr>
        <w:t xml:space="preserve">шли в новые Статусы, потому что он </w:t>
      </w:r>
      <w:r w:rsidRPr="000B363F">
        <w:rPr>
          <w:rFonts w:ascii="Times New Roman" w:hAnsi="Times New Roman"/>
          <w:b/>
          <w:sz w:val="24"/>
          <w:szCs w:val="24"/>
        </w:rPr>
        <w:t xml:space="preserve">ин-тело, </w:t>
      </w:r>
      <w:r w:rsidRPr="000B363F">
        <w:rPr>
          <w:rFonts w:ascii="Times New Roman" w:hAnsi="Times New Roman"/>
          <w:sz w:val="24"/>
          <w:szCs w:val="24"/>
        </w:rPr>
        <w:t>проникает в тело, то есть проникает в следующий Статус</w:t>
      </w:r>
      <w:r w:rsidR="007021B8" w:rsidRPr="000B363F">
        <w:rPr>
          <w:rFonts w:ascii="Times New Roman" w:hAnsi="Times New Roman"/>
          <w:sz w:val="24"/>
          <w:szCs w:val="24"/>
        </w:rPr>
        <w:t>,</w:t>
      </w:r>
      <w:r w:rsidRPr="000B363F">
        <w:rPr>
          <w:rFonts w:ascii="Times New Roman" w:hAnsi="Times New Roman"/>
          <w:sz w:val="24"/>
          <w:szCs w:val="24"/>
        </w:rPr>
        <w:t xml:space="preserve"> чтобы вы им владели</w:t>
      </w:r>
      <w:r w:rsidR="007021B8" w:rsidRPr="000B363F">
        <w:rPr>
          <w:rFonts w:ascii="Times New Roman" w:hAnsi="Times New Roman"/>
          <w:sz w:val="24"/>
          <w:szCs w:val="24"/>
        </w:rPr>
        <w:t>. И</w:t>
      </w:r>
      <w:r w:rsidRPr="000B363F">
        <w:rPr>
          <w:rFonts w:ascii="Times New Roman" w:hAnsi="Times New Roman"/>
          <w:sz w:val="24"/>
          <w:szCs w:val="24"/>
        </w:rPr>
        <w:t xml:space="preserve"> распознаёт Синтез </w:t>
      </w:r>
      <w:r w:rsidR="007021B8" w:rsidRPr="000B363F">
        <w:rPr>
          <w:rFonts w:ascii="Times New Roman" w:hAnsi="Times New Roman"/>
          <w:sz w:val="24"/>
          <w:szCs w:val="24"/>
        </w:rPr>
        <w:t xml:space="preserve">– </w:t>
      </w:r>
      <w:r w:rsidRPr="000B363F">
        <w:rPr>
          <w:rFonts w:ascii="Times New Roman" w:hAnsi="Times New Roman"/>
          <w:sz w:val="24"/>
          <w:szCs w:val="24"/>
        </w:rPr>
        <w:t>где, что, как</w:t>
      </w:r>
      <w:r w:rsidR="007021B8" w:rsidRPr="000B363F">
        <w:rPr>
          <w:rFonts w:ascii="Times New Roman" w:hAnsi="Times New Roman"/>
          <w:sz w:val="24"/>
          <w:szCs w:val="24"/>
        </w:rPr>
        <w:t>,</w:t>
      </w:r>
      <w:r w:rsidRPr="000B363F">
        <w:rPr>
          <w:rFonts w:ascii="Times New Roman" w:hAnsi="Times New Roman"/>
          <w:sz w:val="24"/>
          <w:szCs w:val="24"/>
        </w:rPr>
        <w:t xml:space="preserve"> раскладывает по полчкам. Разум действует лучше</w:t>
      </w:r>
      <w:r w:rsidR="007021B8" w:rsidRPr="000B363F">
        <w:rPr>
          <w:rFonts w:ascii="Times New Roman" w:hAnsi="Times New Roman"/>
          <w:sz w:val="24"/>
          <w:szCs w:val="24"/>
        </w:rPr>
        <w:t xml:space="preserve"> его</w:t>
      </w:r>
      <w:r w:rsidRPr="000B363F">
        <w:rPr>
          <w:rFonts w:ascii="Times New Roman" w:hAnsi="Times New Roman"/>
          <w:sz w:val="24"/>
          <w:szCs w:val="24"/>
        </w:rPr>
        <w:t>, Истина ещё лучше, но мы сейчас об Интеллекте</w:t>
      </w:r>
      <w:r w:rsidR="007021B8" w:rsidRPr="000B363F">
        <w:rPr>
          <w:rFonts w:ascii="Times New Roman" w:hAnsi="Times New Roman"/>
          <w:sz w:val="24"/>
          <w:szCs w:val="24"/>
        </w:rPr>
        <w:t>,</w:t>
      </w:r>
      <w:r w:rsidRPr="000B363F">
        <w:rPr>
          <w:rFonts w:ascii="Times New Roman" w:hAnsi="Times New Roman"/>
          <w:sz w:val="24"/>
          <w:szCs w:val="24"/>
        </w:rPr>
        <w:t xml:space="preserve"> поэтому, он этим занимается. Ситуацию увидели</w:t>
      </w:r>
      <w:r w:rsidR="007021B8" w:rsidRPr="000B363F">
        <w:rPr>
          <w:rFonts w:ascii="Times New Roman" w:hAnsi="Times New Roman"/>
          <w:sz w:val="24"/>
          <w:szCs w:val="24"/>
        </w:rPr>
        <w:t>?</w:t>
      </w:r>
    </w:p>
    <w:p w:rsidR="00D15A58" w:rsidRPr="000B363F" w:rsidRDefault="00D15A58" w:rsidP="00D15A58">
      <w:pPr>
        <w:pStyle w:val="0"/>
      </w:pPr>
      <w:bookmarkStart w:id="25" w:name="_Toc451784901"/>
      <w:r w:rsidRPr="000B363F">
        <w:t>Новая эпоха – эпоха, в том числе, Интеллекта</w:t>
      </w:r>
      <w:bookmarkEnd w:id="25"/>
    </w:p>
    <w:p w:rsidR="00501BAD" w:rsidRPr="000B363F" w:rsidRDefault="007021B8"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w:t>
      </w:r>
      <w:r w:rsidR="003F3E64" w:rsidRPr="000B363F">
        <w:rPr>
          <w:rFonts w:ascii="Times New Roman" w:hAnsi="Times New Roman"/>
          <w:sz w:val="24"/>
          <w:szCs w:val="24"/>
        </w:rPr>
        <w:t xml:space="preserve"> последнее, самое любопытное. Мы вышли из 5-й расы, мы преодолели, ну не все преодолели, там Планета ещё преодолевает программу Люцика, у Отца Интеллект выше, у Владык Интеллект выше. Есть два Учителя</w:t>
      </w:r>
      <w:r w:rsidRPr="000B363F">
        <w:rPr>
          <w:rFonts w:ascii="Times New Roman" w:hAnsi="Times New Roman"/>
          <w:sz w:val="24"/>
          <w:szCs w:val="24"/>
        </w:rPr>
        <w:t>,</w:t>
      </w:r>
      <w:r w:rsidR="003F3E64" w:rsidRPr="000B363F">
        <w:rPr>
          <w:rFonts w:ascii="Times New Roman" w:hAnsi="Times New Roman"/>
          <w:sz w:val="24"/>
          <w:szCs w:val="24"/>
        </w:rPr>
        <w:t xml:space="preserve"> у которых Интеллект был выше Люцифер</w:t>
      </w:r>
      <w:r w:rsidRPr="000B363F">
        <w:rPr>
          <w:rFonts w:ascii="Times New Roman" w:hAnsi="Times New Roman"/>
          <w:sz w:val="24"/>
          <w:szCs w:val="24"/>
        </w:rPr>
        <w:t>а</w:t>
      </w:r>
      <w:r w:rsidR="003F3E64" w:rsidRPr="000B363F">
        <w:rPr>
          <w:rFonts w:ascii="Times New Roman" w:hAnsi="Times New Roman"/>
          <w:sz w:val="24"/>
          <w:szCs w:val="24"/>
        </w:rPr>
        <w:t>, он это понимал, но тоже с ними сопротивлялся и бился, один из ни</w:t>
      </w:r>
      <w:r w:rsidR="00501BAD" w:rsidRPr="000B363F">
        <w:rPr>
          <w:rFonts w:ascii="Times New Roman" w:hAnsi="Times New Roman"/>
          <w:sz w:val="24"/>
          <w:szCs w:val="24"/>
        </w:rPr>
        <w:t>х</w:t>
      </w:r>
      <w:r w:rsidR="003F3E64" w:rsidRPr="000B363F">
        <w:rPr>
          <w:rFonts w:ascii="Times New Roman" w:hAnsi="Times New Roman"/>
          <w:sz w:val="24"/>
          <w:szCs w:val="24"/>
        </w:rPr>
        <w:t xml:space="preserve"> Мория, так вот</w:t>
      </w:r>
      <w:r w:rsidR="00501BAD" w:rsidRPr="000B363F">
        <w:rPr>
          <w:rFonts w:ascii="Times New Roman" w:hAnsi="Times New Roman"/>
          <w:sz w:val="24"/>
          <w:szCs w:val="24"/>
        </w:rPr>
        <w:t>,</w:t>
      </w:r>
      <w:r w:rsidR="003F3E64" w:rsidRPr="000B363F">
        <w:rPr>
          <w:rFonts w:ascii="Times New Roman" w:hAnsi="Times New Roman"/>
          <w:sz w:val="24"/>
          <w:szCs w:val="24"/>
        </w:rPr>
        <w:t xml:space="preserve"> чтобы по шестому горизонту. Так вот есть одна тонкость – </w:t>
      </w:r>
      <w:r w:rsidR="003F3E64" w:rsidRPr="000B363F">
        <w:rPr>
          <w:rFonts w:ascii="Times New Roman" w:hAnsi="Times New Roman"/>
          <w:b/>
          <w:sz w:val="24"/>
          <w:szCs w:val="24"/>
        </w:rPr>
        <w:t>новая эпоха в Метагалактике</w:t>
      </w:r>
      <w:r w:rsidR="00501BAD" w:rsidRPr="000B363F">
        <w:rPr>
          <w:rFonts w:ascii="Times New Roman" w:hAnsi="Times New Roman"/>
          <w:b/>
          <w:sz w:val="24"/>
          <w:szCs w:val="24"/>
        </w:rPr>
        <w:t>, я уже сказал</w:t>
      </w:r>
      <w:r w:rsidR="003F3E64" w:rsidRPr="000B363F">
        <w:rPr>
          <w:rFonts w:ascii="Times New Roman" w:hAnsi="Times New Roman"/>
          <w:b/>
          <w:sz w:val="24"/>
          <w:szCs w:val="24"/>
        </w:rPr>
        <w:t xml:space="preserve">, это </w:t>
      </w:r>
      <w:r w:rsidR="00501BAD" w:rsidRPr="000B363F">
        <w:rPr>
          <w:rFonts w:ascii="Times New Roman" w:hAnsi="Times New Roman"/>
          <w:b/>
          <w:sz w:val="24"/>
          <w:szCs w:val="24"/>
        </w:rPr>
        <w:t xml:space="preserve">эпоха, в том числе, </w:t>
      </w:r>
      <w:r w:rsidR="003F3E64" w:rsidRPr="000B363F">
        <w:rPr>
          <w:rFonts w:ascii="Times New Roman" w:hAnsi="Times New Roman"/>
          <w:b/>
          <w:sz w:val="24"/>
          <w:szCs w:val="24"/>
        </w:rPr>
        <w:t>Интеллекта</w:t>
      </w:r>
      <w:r w:rsidR="003F3E64" w:rsidRPr="000B363F">
        <w:rPr>
          <w:rFonts w:ascii="Times New Roman" w:hAnsi="Times New Roman"/>
          <w:sz w:val="24"/>
          <w:szCs w:val="24"/>
        </w:rPr>
        <w:t xml:space="preserve">. Вот это самое страшное, потому что люди до сих пор Интеллекта боятся, терпеть не могут, потому что там очень много было </w:t>
      </w:r>
      <w:r w:rsidR="003F3E64" w:rsidRPr="000B363F">
        <w:rPr>
          <w:rFonts w:ascii="Times New Roman" w:hAnsi="Times New Roman"/>
          <w:i/>
          <w:sz w:val="24"/>
          <w:szCs w:val="24"/>
        </w:rPr>
        <w:t>напакостено</w:t>
      </w:r>
      <w:r w:rsidR="003F3E64" w:rsidRPr="000B363F">
        <w:rPr>
          <w:rFonts w:ascii="Times New Roman" w:hAnsi="Times New Roman"/>
          <w:sz w:val="24"/>
          <w:szCs w:val="24"/>
        </w:rPr>
        <w:t>.</w:t>
      </w:r>
    </w:p>
    <w:p w:rsidR="00D15A58"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Но есть интересное свойство Отца – он назначает на эпоху ту часть, которая менее всего развита, сильнее всего забита, считается самой грязной, плохой, опасной</w:t>
      </w:r>
      <w:r w:rsidR="00501BAD" w:rsidRPr="000B363F">
        <w:rPr>
          <w:rFonts w:ascii="Times New Roman" w:hAnsi="Times New Roman"/>
          <w:sz w:val="24"/>
          <w:szCs w:val="24"/>
        </w:rPr>
        <w:t>,</w:t>
      </w:r>
      <w:r w:rsidRPr="000B363F">
        <w:rPr>
          <w:rFonts w:ascii="Times New Roman" w:hAnsi="Times New Roman"/>
          <w:sz w:val="24"/>
          <w:szCs w:val="24"/>
        </w:rPr>
        <w:t xml:space="preserve"> страшной и всё такое. В начале </w:t>
      </w:r>
      <w:r w:rsidR="00501BAD" w:rsidRPr="000B363F">
        <w:rPr>
          <w:rFonts w:ascii="Times New Roman" w:hAnsi="Times New Roman"/>
          <w:sz w:val="24"/>
          <w:szCs w:val="24"/>
        </w:rPr>
        <w:t>пятой</w:t>
      </w:r>
      <w:r w:rsidRPr="000B363F">
        <w:rPr>
          <w:rFonts w:ascii="Times New Roman" w:hAnsi="Times New Roman"/>
          <w:sz w:val="24"/>
          <w:szCs w:val="24"/>
        </w:rPr>
        <w:t xml:space="preserve"> расы это была Душа, никто не знал, что с ней делать, все боялись – это сейчас все радуются. А раньше все боялись Души, вы не представляете, сколько всего ходило вокруг христиан, которые говорили о Душе, а все остальные народы этого боялись. Примерно так звучало: придёт душа съест тебя, войдёт в тебя, и ты перестанешь быть нормальным живым мальчиком, изучающим волхвов, в общем</w:t>
      </w:r>
      <w:r w:rsidR="00D15A58" w:rsidRPr="000B363F">
        <w:rPr>
          <w:rFonts w:ascii="Times New Roman" w:hAnsi="Times New Roman"/>
          <w:sz w:val="24"/>
          <w:szCs w:val="24"/>
        </w:rPr>
        <w:t>,</w:t>
      </w:r>
      <w:r w:rsidRPr="000B363F">
        <w:rPr>
          <w:rFonts w:ascii="Times New Roman" w:hAnsi="Times New Roman"/>
          <w:sz w:val="24"/>
          <w:szCs w:val="24"/>
        </w:rPr>
        <w:t xml:space="preserve"> выйдешь из </w:t>
      </w:r>
      <w:r w:rsidR="00501BAD" w:rsidRPr="000B363F">
        <w:rPr>
          <w:rFonts w:ascii="Times New Roman" w:hAnsi="Times New Roman"/>
          <w:sz w:val="24"/>
          <w:szCs w:val="24"/>
        </w:rPr>
        <w:t>Ведизма. Ч</w:t>
      </w:r>
      <w:r w:rsidRPr="000B363F">
        <w:rPr>
          <w:rFonts w:ascii="Times New Roman" w:hAnsi="Times New Roman"/>
          <w:sz w:val="24"/>
          <w:szCs w:val="24"/>
        </w:rPr>
        <w:t>тобы было понятно – в Китае сейчас за признание Души, ну лет 10 назад расстреляли целую группу людей</w:t>
      </w:r>
      <w:r w:rsidR="00501BAD" w:rsidRPr="000B363F">
        <w:rPr>
          <w:rFonts w:ascii="Times New Roman" w:hAnsi="Times New Roman"/>
          <w:sz w:val="24"/>
          <w:szCs w:val="24"/>
        </w:rPr>
        <w:t>,</w:t>
      </w:r>
      <w:r w:rsidRPr="000B363F">
        <w:rPr>
          <w:rFonts w:ascii="Times New Roman" w:hAnsi="Times New Roman"/>
          <w:sz w:val="24"/>
          <w:szCs w:val="24"/>
        </w:rPr>
        <w:t xml:space="preserve"> физически. Чтобы было понятно, что это ещё продолжается</w:t>
      </w:r>
      <w:r w:rsidR="00501BAD" w:rsidRPr="000B363F">
        <w:rPr>
          <w:rFonts w:ascii="Times New Roman" w:hAnsi="Times New Roman"/>
          <w:sz w:val="24"/>
          <w:szCs w:val="24"/>
        </w:rPr>
        <w:t>. О. Просто мы не всё знаем. З</w:t>
      </w:r>
      <w:r w:rsidRPr="000B363F">
        <w:rPr>
          <w:rFonts w:ascii="Times New Roman" w:hAnsi="Times New Roman"/>
          <w:sz w:val="24"/>
          <w:szCs w:val="24"/>
        </w:rPr>
        <w:t>а признание Души. Вот эта борьба.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lastRenderedPageBreak/>
        <w:t xml:space="preserve">Так вот </w:t>
      </w:r>
      <w:r w:rsidRPr="000B363F">
        <w:rPr>
          <w:rFonts w:ascii="Times New Roman" w:hAnsi="Times New Roman"/>
          <w:b/>
          <w:sz w:val="24"/>
          <w:szCs w:val="24"/>
        </w:rPr>
        <w:t>Отец назначил Интеллект одной из важнейших частей следующего этапа развития</w:t>
      </w:r>
      <w:r w:rsidRPr="000B363F">
        <w:rPr>
          <w:rFonts w:ascii="Times New Roman" w:hAnsi="Times New Roman"/>
          <w:sz w:val="24"/>
          <w:szCs w:val="24"/>
        </w:rPr>
        <w:t xml:space="preserve">, которая по-настоящему больше </w:t>
      </w:r>
      <w:r w:rsidRPr="000B363F">
        <w:rPr>
          <w:rFonts w:ascii="Times New Roman" w:hAnsi="Times New Roman"/>
          <w:b/>
          <w:sz w:val="24"/>
          <w:szCs w:val="24"/>
        </w:rPr>
        <w:t>отсутствует</w:t>
      </w:r>
      <w:r w:rsidRPr="000B363F">
        <w:rPr>
          <w:rFonts w:ascii="Times New Roman" w:hAnsi="Times New Roman"/>
          <w:sz w:val="24"/>
          <w:szCs w:val="24"/>
        </w:rPr>
        <w:t xml:space="preserve"> в человечестве</w:t>
      </w:r>
      <w:r w:rsidR="00501BAD" w:rsidRPr="000B363F">
        <w:rPr>
          <w:rFonts w:ascii="Times New Roman" w:hAnsi="Times New Roman"/>
          <w:sz w:val="24"/>
          <w:szCs w:val="24"/>
        </w:rPr>
        <w:t>,</w:t>
      </w:r>
      <w:r w:rsidRPr="000B363F">
        <w:rPr>
          <w:rFonts w:ascii="Times New Roman" w:hAnsi="Times New Roman"/>
          <w:sz w:val="24"/>
          <w:szCs w:val="24"/>
        </w:rPr>
        <w:t xml:space="preserve"> чем</w:t>
      </w:r>
      <w:r w:rsidR="00501BAD" w:rsidRPr="000B363F">
        <w:rPr>
          <w:rFonts w:ascii="Times New Roman" w:hAnsi="Times New Roman"/>
          <w:sz w:val="24"/>
          <w:szCs w:val="24"/>
        </w:rPr>
        <w:t xml:space="preserve"> присутствует,</w:t>
      </w:r>
      <w:r w:rsidRPr="000B363F">
        <w:rPr>
          <w:rFonts w:ascii="Times New Roman" w:hAnsi="Times New Roman"/>
          <w:sz w:val="24"/>
          <w:szCs w:val="24"/>
        </w:rPr>
        <w:t xml:space="preserve"> какой бы интеллект у нас мощный был, на самом деле нужен мощнее</w:t>
      </w:r>
      <w:r w:rsidR="00501BAD" w:rsidRPr="000B363F">
        <w:rPr>
          <w:rFonts w:ascii="Times New Roman" w:hAnsi="Times New Roman"/>
          <w:sz w:val="24"/>
          <w:szCs w:val="24"/>
        </w:rPr>
        <w:t>,</w:t>
      </w:r>
      <w:r w:rsidRPr="000B363F">
        <w:rPr>
          <w:rFonts w:ascii="Times New Roman" w:hAnsi="Times New Roman"/>
          <w:sz w:val="24"/>
          <w:szCs w:val="24"/>
        </w:rPr>
        <w:t xml:space="preserve"> выше</w:t>
      </w:r>
      <w:r w:rsidR="00501BAD" w:rsidRPr="000B363F">
        <w:rPr>
          <w:rFonts w:ascii="Times New Roman" w:hAnsi="Times New Roman"/>
          <w:sz w:val="24"/>
          <w:szCs w:val="24"/>
        </w:rPr>
        <w:t>,</w:t>
      </w:r>
      <w:r w:rsidRPr="000B363F">
        <w:rPr>
          <w:rFonts w:ascii="Times New Roman" w:hAnsi="Times New Roman"/>
          <w:sz w:val="24"/>
          <w:szCs w:val="24"/>
        </w:rPr>
        <w:t xml:space="preserve"> дальше</w:t>
      </w:r>
      <w:r w:rsidR="00501BAD" w:rsidRPr="000B363F">
        <w:rPr>
          <w:rFonts w:ascii="Times New Roman" w:hAnsi="Times New Roman"/>
          <w:sz w:val="24"/>
          <w:szCs w:val="24"/>
        </w:rPr>
        <w:t xml:space="preserve"> и глубже</w:t>
      </w:r>
      <w:r w:rsidRPr="000B363F">
        <w:rPr>
          <w:rFonts w:ascii="Times New Roman" w:hAnsi="Times New Roman"/>
          <w:sz w:val="24"/>
          <w:szCs w:val="24"/>
        </w:rPr>
        <w:t>, всё.</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Интеллект сам по себе, это видится точкой со сферой, н</w:t>
      </w:r>
      <w:r w:rsidR="006C0131" w:rsidRPr="000B363F">
        <w:rPr>
          <w:rFonts w:ascii="Times New Roman" w:hAnsi="Times New Roman"/>
          <w:sz w:val="24"/>
          <w:szCs w:val="24"/>
        </w:rPr>
        <w:t>о</w:t>
      </w:r>
      <w:r w:rsidRPr="000B363F">
        <w:rPr>
          <w:rFonts w:ascii="Times New Roman" w:hAnsi="Times New Roman"/>
          <w:sz w:val="24"/>
          <w:szCs w:val="24"/>
        </w:rPr>
        <w:t xml:space="preserve"> сфера обычно видится самой точкой, где бегают внутри разряды, которых 64, ой, 256. Это точка внутри</w:t>
      </w:r>
      <w:r w:rsidR="006C0131" w:rsidRPr="000B363F">
        <w:rPr>
          <w:rFonts w:ascii="Times New Roman" w:hAnsi="Times New Roman"/>
          <w:sz w:val="24"/>
          <w:szCs w:val="24"/>
        </w:rPr>
        <w:t>,</w:t>
      </w:r>
      <w:r w:rsidRPr="000B363F">
        <w:rPr>
          <w:rFonts w:ascii="Times New Roman" w:hAnsi="Times New Roman"/>
          <w:sz w:val="24"/>
          <w:szCs w:val="24"/>
        </w:rPr>
        <w:t xml:space="preserve"> собственно</w:t>
      </w:r>
      <w:r w:rsidR="006C0131" w:rsidRPr="000B363F">
        <w:rPr>
          <w:rFonts w:ascii="Times New Roman" w:hAnsi="Times New Roman"/>
          <w:sz w:val="24"/>
          <w:szCs w:val="24"/>
        </w:rPr>
        <w:t>,</w:t>
      </w:r>
      <w:r w:rsidRPr="000B363F">
        <w:rPr>
          <w:rFonts w:ascii="Times New Roman" w:hAnsi="Times New Roman"/>
          <w:sz w:val="24"/>
          <w:szCs w:val="24"/>
        </w:rPr>
        <w:t xml:space="preserve"> точка Синтеза, можно сказать, что ядро Синтеза, но лучше не произносить в частях ядро, потому что сами части состоят из множества ядер. А вот среда Мудрости, это вот та среда внутри сферы вокруг точки синтеза</w:t>
      </w:r>
      <w:r w:rsidR="006C0131" w:rsidRPr="000B363F">
        <w:rPr>
          <w:rFonts w:ascii="Times New Roman" w:hAnsi="Times New Roman"/>
          <w:sz w:val="24"/>
          <w:szCs w:val="24"/>
        </w:rPr>
        <w:t>,</w:t>
      </w:r>
      <w:r w:rsidRPr="000B363F">
        <w:rPr>
          <w:rFonts w:ascii="Times New Roman" w:hAnsi="Times New Roman"/>
          <w:sz w:val="24"/>
          <w:szCs w:val="24"/>
        </w:rPr>
        <w:t xml:space="preserve"> и таких разрядов 256, можно сказать по отдельной части. У развитых служащих таких разрядов 1024 сейчас развивается. Такой следующий этап развития не только Интеллекта, а всех частей. Чтобы было понятно</w:t>
      </w:r>
      <w:r w:rsidR="006C0131" w:rsidRPr="000B363F">
        <w:rPr>
          <w:rFonts w:ascii="Times New Roman" w:hAnsi="Times New Roman"/>
          <w:sz w:val="24"/>
          <w:szCs w:val="24"/>
        </w:rPr>
        <w:t xml:space="preserve"> –</w:t>
      </w:r>
      <w:r w:rsidRPr="000B363F">
        <w:rPr>
          <w:rFonts w:ascii="Times New Roman" w:hAnsi="Times New Roman"/>
          <w:sz w:val="24"/>
          <w:szCs w:val="24"/>
        </w:rPr>
        <w:t xml:space="preserve"> простенькая схема.</w:t>
      </w:r>
    </w:p>
    <w:p w:rsidR="006C0131"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Теперь вообразите – </w:t>
      </w:r>
      <w:r w:rsidRPr="000B363F">
        <w:rPr>
          <w:rFonts w:ascii="Times New Roman" w:hAnsi="Times New Roman"/>
          <w:b/>
          <w:sz w:val="24"/>
          <w:szCs w:val="24"/>
        </w:rPr>
        <w:t>сферу</w:t>
      </w:r>
      <w:r w:rsidRPr="000B363F">
        <w:rPr>
          <w:rFonts w:ascii="Times New Roman" w:hAnsi="Times New Roman"/>
          <w:sz w:val="24"/>
          <w:szCs w:val="24"/>
        </w:rPr>
        <w:t>, которая состоит из множества атомов, ядра которых сопрягаются между собой субатомными связями. В каждый атом записана какая</w:t>
      </w:r>
      <w:r w:rsidR="006C0131" w:rsidRPr="000B363F">
        <w:rPr>
          <w:rFonts w:ascii="Times New Roman" w:hAnsi="Times New Roman"/>
          <w:sz w:val="24"/>
          <w:szCs w:val="24"/>
        </w:rPr>
        <w:t>-</w:t>
      </w:r>
      <w:r w:rsidRPr="000B363F">
        <w:rPr>
          <w:rFonts w:ascii="Times New Roman" w:hAnsi="Times New Roman"/>
          <w:sz w:val="24"/>
          <w:szCs w:val="24"/>
        </w:rPr>
        <w:t xml:space="preserve">то уникальная информация, которая уходит внутрь, иерархизируется вплоть до субъядерности – это сфера Интеллекта. Этими ядерными атомными связями, без частиц фактически, а частицы бегают между ними свободно, и вот этой информативной базой управляет Интеллект, это внешняя среда. Внутри среда мудрости, мы называем её – состоит из </w:t>
      </w:r>
      <w:r w:rsidRPr="000B363F">
        <w:rPr>
          <w:rFonts w:ascii="Times New Roman" w:hAnsi="Times New Roman"/>
          <w:b/>
          <w:sz w:val="24"/>
          <w:szCs w:val="24"/>
        </w:rPr>
        <w:t>субъядерности</w:t>
      </w:r>
      <w:r w:rsidRPr="000B363F">
        <w:rPr>
          <w:rFonts w:ascii="Times New Roman" w:hAnsi="Times New Roman"/>
          <w:sz w:val="24"/>
          <w:szCs w:val="24"/>
        </w:rPr>
        <w:t xml:space="preserve">. Почему? – </w:t>
      </w:r>
      <w:r w:rsidR="006C0131" w:rsidRPr="000B363F">
        <w:rPr>
          <w:rFonts w:ascii="Times New Roman" w:hAnsi="Times New Roman"/>
          <w:sz w:val="24"/>
          <w:szCs w:val="24"/>
        </w:rPr>
        <w:t>Э</w:t>
      </w:r>
      <w:r w:rsidRPr="000B363F">
        <w:rPr>
          <w:rFonts w:ascii="Times New Roman" w:hAnsi="Times New Roman"/>
          <w:sz w:val="24"/>
          <w:szCs w:val="24"/>
        </w:rPr>
        <w:t>то частицы меньше ядер атомов. Мы можем там перечислить множество известных науке, но гарантировать, что именно эти – мы не можем – нам до сих пор это не рассказывают. Поэтому мы говорим, что внутри этой сферы находится субъядерная среда, состоящая из множества частиц меньше ядра атома</w:t>
      </w:r>
      <w:r w:rsidR="006C0131" w:rsidRPr="000B363F">
        <w:rPr>
          <w:rFonts w:ascii="Times New Roman" w:hAnsi="Times New Roman"/>
          <w:sz w:val="24"/>
          <w:szCs w:val="24"/>
        </w:rPr>
        <w:t>. В</w:t>
      </w:r>
      <w:r w:rsidRPr="000B363F">
        <w:rPr>
          <w:rFonts w:ascii="Times New Roman" w:hAnsi="Times New Roman"/>
          <w:sz w:val="24"/>
          <w:szCs w:val="24"/>
        </w:rPr>
        <w:t xml:space="preserve"> каждом вот этом субъядерном зёрнышке </w:t>
      </w:r>
      <w:r w:rsidR="006C0131" w:rsidRPr="000B363F">
        <w:rPr>
          <w:rFonts w:ascii="Times New Roman" w:hAnsi="Times New Roman"/>
          <w:sz w:val="24"/>
          <w:szCs w:val="24"/>
        </w:rPr>
        <w:t>или</w:t>
      </w:r>
      <w:r w:rsidRPr="000B363F">
        <w:rPr>
          <w:rFonts w:ascii="Times New Roman" w:hAnsi="Times New Roman"/>
          <w:sz w:val="24"/>
          <w:szCs w:val="24"/>
        </w:rPr>
        <w:t xml:space="preserve"> фрагментике записана отдельная уникальная информация. При получении новых объёмов информации среда увеличивается, и сфера постепенно растёт. То есть</w:t>
      </w:r>
      <w:r w:rsidR="006C0131" w:rsidRPr="000B363F">
        <w:rPr>
          <w:rFonts w:ascii="Times New Roman" w:hAnsi="Times New Roman"/>
          <w:sz w:val="24"/>
          <w:szCs w:val="24"/>
        </w:rPr>
        <w:t>,</w:t>
      </w:r>
      <w:r w:rsidRPr="000B363F">
        <w:rPr>
          <w:rFonts w:ascii="Times New Roman" w:hAnsi="Times New Roman"/>
          <w:sz w:val="24"/>
          <w:szCs w:val="24"/>
        </w:rPr>
        <w:t xml:space="preserve"> старая информация может структурироваться, аннигилироваться, если она уже не эффективна. Но в целом Интеллект чаще всего ничего не уничтожает, а взращивает и расширяется.</w:t>
      </w:r>
    </w:p>
    <w:p w:rsidR="006C0131"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b/>
          <w:sz w:val="24"/>
          <w:szCs w:val="24"/>
        </w:rPr>
        <w:t>Разряды</w:t>
      </w:r>
      <w:r w:rsidRPr="000B363F">
        <w:rPr>
          <w:rFonts w:ascii="Times New Roman" w:hAnsi="Times New Roman"/>
          <w:sz w:val="24"/>
          <w:szCs w:val="24"/>
        </w:rPr>
        <w:t>. Разряды, ну это мы видим, как молнию, да, но сама молния состоит из множества точечек сути, помните математику</w:t>
      </w:r>
      <w:r w:rsidR="006C0131" w:rsidRPr="000B363F">
        <w:rPr>
          <w:rFonts w:ascii="Times New Roman" w:hAnsi="Times New Roman"/>
          <w:sz w:val="24"/>
          <w:szCs w:val="24"/>
        </w:rPr>
        <w:t>?</w:t>
      </w:r>
      <w:r w:rsidRPr="000B363F">
        <w:rPr>
          <w:rFonts w:ascii="Times New Roman" w:hAnsi="Times New Roman"/>
          <w:sz w:val="24"/>
          <w:szCs w:val="24"/>
        </w:rPr>
        <w:t xml:space="preserve"> </w:t>
      </w:r>
      <w:r w:rsidR="006C0131" w:rsidRPr="000B363F">
        <w:rPr>
          <w:rFonts w:ascii="Times New Roman" w:hAnsi="Times New Roman"/>
          <w:sz w:val="24"/>
          <w:szCs w:val="24"/>
        </w:rPr>
        <w:t>П</w:t>
      </w:r>
      <w:r w:rsidRPr="000B363F">
        <w:rPr>
          <w:rFonts w:ascii="Times New Roman" w:hAnsi="Times New Roman"/>
          <w:sz w:val="24"/>
          <w:szCs w:val="24"/>
        </w:rPr>
        <w:t xml:space="preserve">рямая </w:t>
      </w:r>
      <w:r w:rsidR="006C0131" w:rsidRPr="000B363F">
        <w:rPr>
          <w:rFonts w:ascii="Times New Roman" w:hAnsi="Times New Roman"/>
          <w:sz w:val="24"/>
          <w:szCs w:val="24"/>
        </w:rPr>
        <w:t xml:space="preserve">– </w:t>
      </w:r>
      <w:r w:rsidRPr="000B363F">
        <w:rPr>
          <w:rFonts w:ascii="Times New Roman" w:hAnsi="Times New Roman"/>
          <w:sz w:val="24"/>
          <w:szCs w:val="24"/>
        </w:rPr>
        <w:t xml:space="preserve">это множество точек, расположенных в определённой связи, добавим. Каждая точка </w:t>
      </w:r>
      <w:r w:rsidR="006C0131" w:rsidRPr="000B363F">
        <w:rPr>
          <w:rFonts w:ascii="Times New Roman" w:hAnsi="Times New Roman"/>
          <w:sz w:val="24"/>
          <w:szCs w:val="24"/>
        </w:rPr>
        <w:t xml:space="preserve">– </w:t>
      </w:r>
      <w:r w:rsidRPr="000B363F">
        <w:rPr>
          <w:rFonts w:ascii="Times New Roman" w:hAnsi="Times New Roman"/>
          <w:sz w:val="24"/>
          <w:szCs w:val="24"/>
        </w:rPr>
        <w:t>это отдельная суть с максимально глубоким набором всех видов взаимодействий на эту суть. Одна точка – это суть с множеством взаимодействий на эту суть.</w:t>
      </w:r>
    </w:p>
    <w:p w:rsidR="006C0131"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Таких точек в одном разряде, чем больше, тем сильнее Интеллект.</w:t>
      </w:r>
    </w:p>
    <w:p w:rsidR="006C0131"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Таких разрядов минимально 256, должно быть в перспективе 1024. </w:t>
      </w:r>
      <w:r w:rsidR="006C0131" w:rsidRPr="000B363F">
        <w:rPr>
          <w:rFonts w:ascii="Times New Roman" w:hAnsi="Times New Roman"/>
          <w:sz w:val="24"/>
          <w:szCs w:val="24"/>
        </w:rPr>
        <w:t>М</w:t>
      </w:r>
      <w:r w:rsidRPr="000B363F">
        <w:rPr>
          <w:rFonts w:ascii="Times New Roman" w:hAnsi="Times New Roman"/>
          <w:sz w:val="24"/>
          <w:szCs w:val="24"/>
        </w:rPr>
        <w:t>инимально сейчас могут и 64 поставить, но вам сейчас, минимум, 256 дают. 64 постав</w:t>
      </w:r>
      <w:r w:rsidR="006C0131" w:rsidRPr="000B363F">
        <w:rPr>
          <w:rFonts w:ascii="Times New Roman" w:hAnsi="Times New Roman"/>
          <w:sz w:val="24"/>
          <w:szCs w:val="24"/>
        </w:rPr>
        <w:t>ят,</w:t>
      </w:r>
      <w:r w:rsidRPr="000B363F">
        <w:rPr>
          <w:rFonts w:ascii="Times New Roman" w:hAnsi="Times New Roman"/>
          <w:sz w:val="24"/>
          <w:szCs w:val="24"/>
        </w:rPr>
        <w:t xml:space="preserve"> это для воплощающих, могут поставить. Но ниже 64</w:t>
      </w:r>
      <w:r w:rsidR="006C0131" w:rsidRPr="000B363F">
        <w:rPr>
          <w:rFonts w:ascii="Times New Roman" w:hAnsi="Times New Roman"/>
          <w:sz w:val="24"/>
          <w:szCs w:val="24"/>
        </w:rPr>
        <w:t>-х</w:t>
      </w:r>
      <w:r w:rsidRPr="000B363F">
        <w:rPr>
          <w:rFonts w:ascii="Times New Roman" w:hAnsi="Times New Roman"/>
          <w:sz w:val="24"/>
          <w:szCs w:val="24"/>
        </w:rPr>
        <w:t xml:space="preserve"> сейчас уже не дают. Детям, допустим, которым надо развивать, а потом стяжа</w:t>
      </w:r>
      <w:r w:rsidR="006C0131" w:rsidRPr="000B363F">
        <w:rPr>
          <w:rFonts w:ascii="Times New Roman" w:hAnsi="Times New Roman"/>
          <w:sz w:val="24"/>
          <w:szCs w:val="24"/>
        </w:rPr>
        <w:t>я</w:t>
      </w:r>
      <w:r w:rsidRPr="000B363F">
        <w:rPr>
          <w:rFonts w:ascii="Times New Roman" w:hAnsi="Times New Roman"/>
          <w:sz w:val="24"/>
          <w:szCs w:val="24"/>
        </w:rPr>
        <w:t xml:space="preserve"> 256. То есть, вопрос не в нас, а вопрос в телах детей, которые не всегда выдерживают такую силу Интеллект</w:t>
      </w:r>
      <w:r w:rsidR="006C0131" w:rsidRPr="000B363F">
        <w:rPr>
          <w:rFonts w:ascii="Times New Roman" w:hAnsi="Times New Roman"/>
          <w:sz w:val="24"/>
          <w:szCs w:val="24"/>
        </w:rPr>
        <w:t>а</w:t>
      </w:r>
      <w:r w:rsidRPr="000B363F">
        <w:rPr>
          <w:rFonts w:ascii="Times New Roman" w:hAnsi="Times New Roman"/>
          <w:sz w:val="24"/>
          <w:szCs w:val="24"/>
        </w:rPr>
        <w:t>, чтобы не снесло. Сейчас уже, даже педагоги отмечают, что дети умнее родителей лет в пять. А некоторые сознательные</w:t>
      </w:r>
      <w:r w:rsidR="006C0131" w:rsidRPr="000B363F">
        <w:rPr>
          <w:rFonts w:ascii="Times New Roman" w:hAnsi="Times New Roman"/>
          <w:sz w:val="24"/>
          <w:szCs w:val="24"/>
        </w:rPr>
        <w:t xml:space="preserve"> педагоги</w:t>
      </w:r>
      <w:r w:rsidRPr="000B363F">
        <w:rPr>
          <w:rFonts w:ascii="Times New Roman" w:hAnsi="Times New Roman"/>
          <w:sz w:val="24"/>
          <w:szCs w:val="24"/>
        </w:rPr>
        <w:t xml:space="preserve"> говорят: «Я уже не знаю, что с ними делать.» Они всё изучили. Программу в одну четверть, а потом отдыхают. Программу года в одну четверть, а потом отдыхают. Это в одном учебном заведении решили: «За сколько времени дети изучат </w:t>
      </w:r>
      <w:r w:rsidR="006C0131" w:rsidRPr="000B363F">
        <w:rPr>
          <w:rFonts w:ascii="Times New Roman" w:hAnsi="Times New Roman"/>
          <w:sz w:val="24"/>
          <w:szCs w:val="24"/>
        </w:rPr>
        <w:t>го</w:t>
      </w:r>
      <w:r w:rsidRPr="000B363F">
        <w:rPr>
          <w:rFonts w:ascii="Times New Roman" w:hAnsi="Times New Roman"/>
          <w:sz w:val="24"/>
          <w:szCs w:val="24"/>
        </w:rPr>
        <w:t xml:space="preserve">довую программу?» </w:t>
      </w:r>
      <w:r w:rsidR="006C0131" w:rsidRPr="000B363F">
        <w:rPr>
          <w:rFonts w:ascii="Times New Roman" w:hAnsi="Times New Roman"/>
          <w:sz w:val="24"/>
          <w:szCs w:val="24"/>
        </w:rPr>
        <w:t>И</w:t>
      </w:r>
      <w:r w:rsidRPr="000B363F">
        <w:rPr>
          <w:rFonts w:ascii="Times New Roman" w:hAnsi="Times New Roman"/>
          <w:sz w:val="24"/>
          <w:szCs w:val="24"/>
        </w:rPr>
        <w:t xml:space="preserve"> сказали: «Изучите – будете отдыхать». Они напрасно это сказали. За четверть! Грубо говоря, за один год они могли пройти 4 класса, если б детям дали оторваться. Забили тревогу психологу, сказали, что их перегрузили. Дети играли так, что никакого перегруза никто не заметил. И тогда педагоги сделали вывод, насколько мы тупы по отношению к детям, потому что мы им раскладываем программу на четыре года, а они её могут усвоить </w:t>
      </w:r>
      <w:r w:rsidRPr="000B363F">
        <w:rPr>
          <w:rFonts w:ascii="Times New Roman" w:hAnsi="Times New Roman"/>
          <w:b/>
          <w:sz w:val="24"/>
          <w:szCs w:val="24"/>
        </w:rPr>
        <w:t>в один год!</w:t>
      </w:r>
      <w:r w:rsidRPr="000B363F">
        <w:rPr>
          <w:rFonts w:ascii="Times New Roman" w:hAnsi="Times New Roman"/>
          <w:sz w:val="24"/>
          <w:szCs w:val="24"/>
        </w:rPr>
        <w:t xml:space="preserve"> Без всяких перегрузов. Или в один год один блок предметов, в другой год другой блок предметов</w:t>
      </w:r>
      <w:r w:rsidR="006C0131" w:rsidRPr="000B363F">
        <w:rPr>
          <w:rFonts w:ascii="Times New Roman" w:hAnsi="Times New Roman"/>
          <w:sz w:val="24"/>
          <w:szCs w:val="24"/>
        </w:rPr>
        <w:t xml:space="preserve"> и п</w:t>
      </w:r>
      <w:r w:rsidRPr="000B363F">
        <w:rPr>
          <w:rFonts w:ascii="Times New Roman" w:hAnsi="Times New Roman"/>
          <w:sz w:val="24"/>
          <w:szCs w:val="24"/>
        </w:rPr>
        <w:t>ерегруза всё равно не будет. Но мы идём линейно по-старому. Новые дети. Это не индиго, это обычные простые дети, даже не отобранные, не оторванные, там, и так далее. Обычная школа. Им дали возможность оторваться «новыми частями» – как мы смеёмся. Вот это современны</w:t>
      </w:r>
      <w:r w:rsidR="006C0131" w:rsidRPr="000B363F">
        <w:rPr>
          <w:rFonts w:ascii="Times New Roman" w:hAnsi="Times New Roman"/>
          <w:sz w:val="24"/>
          <w:szCs w:val="24"/>
        </w:rPr>
        <w:t>е</w:t>
      </w:r>
      <w:r w:rsidRPr="000B363F">
        <w:rPr>
          <w:rFonts w:ascii="Times New Roman" w:hAnsi="Times New Roman"/>
          <w:sz w:val="24"/>
          <w:szCs w:val="24"/>
        </w:rPr>
        <w:t xml:space="preserve"> сложност</w:t>
      </w:r>
      <w:r w:rsidR="006C0131" w:rsidRPr="000B363F">
        <w:rPr>
          <w:rFonts w:ascii="Times New Roman" w:hAnsi="Times New Roman"/>
          <w:sz w:val="24"/>
          <w:szCs w:val="24"/>
        </w:rPr>
        <w:t>и</w:t>
      </w:r>
      <w:r w:rsidRPr="000B363F">
        <w:rPr>
          <w:rFonts w:ascii="Times New Roman" w:hAnsi="Times New Roman"/>
          <w:sz w:val="24"/>
          <w:szCs w:val="24"/>
        </w:rPr>
        <w:t xml:space="preserve"> современного образования, что его надо менять и отстраивать по-новому. Ладно.</w:t>
      </w:r>
    </w:p>
    <w:p w:rsidR="008D14CC"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Среда – понятно, Синтез, в центре Интеллекта Синтез. Чего? </w:t>
      </w:r>
      <w:r w:rsidR="006C0131" w:rsidRPr="000B363F">
        <w:rPr>
          <w:rFonts w:ascii="Times New Roman" w:hAnsi="Times New Roman"/>
          <w:sz w:val="24"/>
          <w:szCs w:val="24"/>
        </w:rPr>
        <w:t>П</w:t>
      </w:r>
      <w:r w:rsidRPr="000B363F">
        <w:rPr>
          <w:rFonts w:ascii="Times New Roman" w:hAnsi="Times New Roman"/>
          <w:sz w:val="24"/>
          <w:szCs w:val="24"/>
        </w:rPr>
        <w:t xml:space="preserve">онятно, что это Синтез Огня и особая субстанция Синтеза Отца для синтезирования собственно всех этих процессов связывания сути в разряды. </w:t>
      </w:r>
      <w:r w:rsidR="006C0131" w:rsidRPr="000B363F">
        <w:rPr>
          <w:rFonts w:ascii="Times New Roman" w:hAnsi="Times New Roman"/>
          <w:sz w:val="24"/>
          <w:szCs w:val="24"/>
        </w:rPr>
        <w:t>А</w:t>
      </w:r>
      <w:r w:rsidRPr="000B363F">
        <w:rPr>
          <w:rFonts w:ascii="Times New Roman" w:hAnsi="Times New Roman"/>
          <w:sz w:val="24"/>
          <w:szCs w:val="24"/>
        </w:rPr>
        <w:t xml:space="preserve"> теперь</w:t>
      </w:r>
      <w:r w:rsidR="006C0131" w:rsidRPr="000B363F">
        <w:rPr>
          <w:rFonts w:ascii="Times New Roman" w:hAnsi="Times New Roman"/>
          <w:sz w:val="24"/>
          <w:szCs w:val="24"/>
        </w:rPr>
        <w:t>,</w:t>
      </w:r>
      <w:r w:rsidRPr="000B363F">
        <w:rPr>
          <w:rFonts w:ascii="Times New Roman" w:hAnsi="Times New Roman"/>
          <w:sz w:val="24"/>
          <w:szCs w:val="24"/>
        </w:rPr>
        <w:t xml:space="preserve"> что это за синтез, как точка Синтеза в центре Интеллекта? Эта схема одинакова для Сознания. Мы давали другие ещё схемы дополнительно, их сюда можно ввести. </w:t>
      </w:r>
      <w:r w:rsidR="006C0131" w:rsidRPr="000B363F">
        <w:rPr>
          <w:rFonts w:ascii="Times New Roman" w:hAnsi="Times New Roman"/>
          <w:sz w:val="24"/>
          <w:szCs w:val="24"/>
        </w:rPr>
        <w:t>Мне</w:t>
      </w:r>
      <w:r w:rsidRPr="000B363F">
        <w:rPr>
          <w:rFonts w:ascii="Times New Roman" w:hAnsi="Times New Roman"/>
          <w:sz w:val="24"/>
          <w:szCs w:val="24"/>
        </w:rPr>
        <w:t xml:space="preserve"> сейчас это не важно. Синтезировать можно всё во всём. Наши части до сих пор сотворяются и развиваются, Интеллект в том числе. И нагромождать лишнее там не надо. Чем всё субъядернее, тем эффективнее, так выражусь. Ладно. Точка синтеза внутри. Вот синтез чего? Ну, синтез Интеллекта, нет, это ж синтез для Интеллекта. </w:t>
      </w:r>
      <w:r w:rsidR="008D14CC" w:rsidRPr="000B363F">
        <w:rPr>
          <w:rFonts w:ascii="Times New Roman" w:hAnsi="Times New Roman"/>
          <w:i/>
          <w:sz w:val="24"/>
          <w:szCs w:val="24"/>
        </w:rPr>
        <w:t>(</w:t>
      </w:r>
      <w:r w:rsidRPr="000B363F">
        <w:rPr>
          <w:rFonts w:ascii="Times New Roman" w:hAnsi="Times New Roman"/>
          <w:i/>
          <w:sz w:val="24"/>
          <w:szCs w:val="24"/>
        </w:rPr>
        <w:t>Из зала</w:t>
      </w:r>
      <w:r w:rsidR="008D14CC" w:rsidRPr="000B363F">
        <w:rPr>
          <w:rFonts w:ascii="Times New Roman" w:hAnsi="Times New Roman"/>
          <w:i/>
          <w:sz w:val="24"/>
          <w:szCs w:val="24"/>
        </w:rPr>
        <w:t>:</w:t>
      </w:r>
      <w:r w:rsidRPr="000B363F">
        <w:rPr>
          <w:rFonts w:ascii="Times New Roman" w:hAnsi="Times New Roman"/>
          <w:i/>
          <w:sz w:val="24"/>
          <w:szCs w:val="24"/>
        </w:rPr>
        <w:t xml:space="preserve"> Отца</w:t>
      </w:r>
      <w:r w:rsidR="008D14CC" w:rsidRPr="000B363F">
        <w:rPr>
          <w:rFonts w:ascii="Times New Roman" w:hAnsi="Times New Roman"/>
          <w:i/>
          <w:sz w:val="24"/>
          <w:szCs w:val="24"/>
        </w:rPr>
        <w:t>)</w:t>
      </w:r>
      <w:r w:rsidRPr="000B363F">
        <w:rPr>
          <w:rFonts w:ascii="Times New Roman" w:hAnsi="Times New Roman"/>
          <w:sz w:val="24"/>
          <w:szCs w:val="24"/>
        </w:rPr>
        <w:t xml:space="preserve"> </w:t>
      </w:r>
      <w:r w:rsidR="008D14CC" w:rsidRPr="000B363F">
        <w:rPr>
          <w:rFonts w:ascii="Times New Roman" w:hAnsi="Times New Roman"/>
          <w:sz w:val="24"/>
          <w:szCs w:val="24"/>
        </w:rPr>
        <w:t>П</w:t>
      </w:r>
      <w:r w:rsidRPr="000B363F">
        <w:rPr>
          <w:rFonts w:ascii="Times New Roman" w:hAnsi="Times New Roman"/>
          <w:sz w:val="24"/>
          <w:szCs w:val="24"/>
        </w:rPr>
        <w:t>онятно, что</w:t>
      </w:r>
      <w:r w:rsidR="008D14CC" w:rsidRPr="000B363F">
        <w:rPr>
          <w:rFonts w:ascii="Times New Roman" w:hAnsi="Times New Roman"/>
          <w:sz w:val="24"/>
          <w:szCs w:val="24"/>
        </w:rPr>
        <w:t xml:space="preserve"> от</w:t>
      </w:r>
      <w:r w:rsidRPr="000B363F">
        <w:rPr>
          <w:rFonts w:ascii="Times New Roman" w:hAnsi="Times New Roman"/>
          <w:sz w:val="24"/>
          <w:szCs w:val="24"/>
        </w:rPr>
        <w:t xml:space="preserve"> Отца. Это Синтез Отца. В любой части в центре стоит Синтез Отца, запомните. Даже, если мы не называем</w:t>
      </w:r>
      <w:r w:rsidR="008D14CC" w:rsidRPr="000B363F">
        <w:rPr>
          <w:rFonts w:ascii="Times New Roman" w:hAnsi="Times New Roman"/>
          <w:sz w:val="24"/>
          <w:szCs w:val="24"/>
        </w:rPr>
        <w:t>,</w:t>
      </w:r>
      <w:r w:rsidRPr="000B363F">
        <w:rPr>
          <w:rFonts w:ascii="Times New Roman" w:hAnsi="Times New Roman"/>
          <w:sz w:val="24"/>
          <w:szCs w:val="24"/>
        </w:rPr>
        <w:t xml:space="preserve"> там какой-то фрагмент Синтеза Отца есть, </w:t>
      </w:r>
      <w:r w:rsidRPr="000B363F">
        <w:rPr>
          <w:rFonts w:ascii="Times New Roman" w:hAnsi="Times New Roman"/>
          <w:sz w:val="24"/>
          <w:szCs w:val="24"/>
        </w:rPr>
        <w:lastRenderedPageBreak/>
        <w:t>иначе часть не</w:t>
      </w:r>
      <w:r w:rsidR="008D14CC" w:rsidRPr="000B363F">
        <w:rPr>
          <w:rFonts w:ascii="Times New Roman" w:hAnsi="Times New Roman"/>
          <w:sz w:val="24"/>
          <w:szCs w:val="24"/>
        </w:rPr>
        <w:t xml:space="preserve"> </w:t>
      </w:r>
      <w:r w:rsidRPr="000B363F">
        <w:rPr>
          <w:rFonts w:ascii="Times New Roman" w:hAnsi="Times New Roman"/>
          <w:sz w:val="24"/>
          <w:szCs w:val="24"/>
        </w:rPr>
        <w:t>сотворяе</w:t>
      </w:r>
      <w:r w:rsidR="008D14CC" w:rsidRPr="000B363F">
        <w:rPr>
          <w:rFonts w:ascii="Times New Roman" w:hAnsi="Times New Roman"/>
          <w:sz w:val="24"/>
          <w:szCs w:val="24"/>
        </w:rPr>
        <w:t>ма</w:t>
      </w:r>
      <w:r w:rsidRPr="000B363F">
        <w:rPr>
          <w:rFonts w:ascii="Times New Roman" w:hAnsi="Times New Roman"/>
          <w:sz w:val="24"/>
          <w:szCs w:val="24"/>
        </w:rPr>
        <w:t xml:space="preserve">, она не будет дееспособна, пока не вырастет. Пока она там вырастет! Синтез чего? У нас бывают разные виды синтеза: разные присутствия, разные мерности, разные эволюции, разные проявления, разные изначальности, разные части Отца. Понятно, что </w:t>
      </w:r>
      <w:r w:rsidR="008D14CC" w:rsidRPr="000B363F">
        <w:rPr>
          <w:rFonts w:ascii="Times New Roman" w:hAnsi="Times New Roman"/>
          <w:sz w:val="24"/>
          <w:szCs w:val="24"/>
        </w:rPr>
        <w:t>это из</w:t>
      </w:r>
      <w:r w:rsidRPr="000B363F">
        <w:rPr>
          <w:rFonts w:ascii="Times New Roman" w:hAnsi="Times New Roman"/>
          <w:sz w:val="24"/>
          <w:szCs w:val="24"/>
        </w:rPr>
        <w:t xml:space="preserve"> Интеллекта Отца, тут гадать нечего. Но какой Синтез? Это важный вопрос и важный ответ. </w:t>
      </w:r>
      <w:r w:rsidR="008D14CC" w:rsidRPr="000B363F">
        <w:rPr>
          <w:rFonts w:ascii="Times New Roman" w:hAnsi="Times New Roman"/>
          <w:i/>
          <w:sz w:val="24"/>
          <w:szCs w:val="24"/>
        </w:rPr>
        <w:t>(</w:t>
      </w:r>
      <w:r w:rsidRPr="000B363F">
        <w:rPr>
          <w:rFonts w:ascii="Times New Roman" w:hAnsi="Times New Roman"/>
          <w:i/>
          <w:sz w:val="24"/>
          <w:szCs w:val="24"/>
        </w:rPr>
        <w:t>Из зала. Из Нити Синтеза</w:t>
      </w:r>
      <w:r w:rsidR="008D14CC" w:rsidRPr="000B363F">
        <w:rPr>
          <w:rFonts w:ascii="Times New Roman" w:hAnsi="Times New Roman"/>
          <w:i/>
          <w:sz w:val="24"/>
          <w:szCs w:val="24"/>
        </w:rPr>
        <w:t>)</w:t>
      </w:r>
      <w:r w:rsidRPr="000B363F">
        <w:rPr>
          <w:rFonts w:ascii="Times New Roman" w:hAnsi="Times New Roman"/>
          <w:sz w:val="24"/>
          <w:szCs w:val="24"/>
        </w:rPr>
        <w:t xml:space="preserve"> Нет. Вам будет парадоксально это слышать, но синтезы имеют свои ограничения. То есть, каждый синтез – это набор стандартов, за пределы которого этот синтез не выходит. Поэтому мы осваиваем</w:t>
      </w:r>
      <w:r w:rsidR="008D14CC" w:rsidRPr="000B363F">
        <w:rPr>
          <w:rFonts w:ascii="Times New Roman" w:hAnsi="Times New Roman"/>
          <w:sz w:val="24"/>
          <w:szCs w:val="24"/>
        </w:rPr>
        <w:t xml:space="preserve"> эти</w:t>
      </w:r>
      <w:r w:rsidRPr="000B363F">
        <w:rPr>
          <w:rFonts w:ascii="Times New Roman" w:hAnsi="Times New Roman"/>
          <w:sz w:val="24"/>
          <w:szCs w:val="24"/>
        </w:rPr>
        <w:t xml:space="preserve"> синтезы поэтапно и с каждым Синтезом у нас появляется синтез, который имеет больший объём стандартов. То есть, на 14</w:t>
      </w:r>
      <w:r w:rsidR="008D14CC" w:rsidRPr="000B363F">
        <w:rPr>
          <w:rFonts w:ascii="Times New Roman" w:hAnsi="Times New Roman"/>
          <w:sz w:val="24"/>
          <w:szCs w:val="24"/>
        </w:rPr>
        <w:t>-м</w:t>
      </w:r>
      <w:r w:rsidRPr="000B363F">
        <w:rPr>
          <w:rFonts w:ascii="Times New Roman" w:hAnsi="Times New Roman"/>
          <w:sz w:val="24"/>
          <w:szCs w:val="24"/>
        </w:rPr>
        <w:t xml:space="preserve"> Синтезе вы в любой единице Синтеза получаете 14 наборов синтезных стандартов. От 1 к 14, это внимание! – это в минимальном масштабе. Мы такие темы почти не поднимаем, потому что они и просты, и сложны</w:t>
      </w:r>
      <w:r w:rsidR="008D14CC" w:rsidRPr="000B363F">
        <w:rPr>
          <w:rFonts w:ascii="Times New Roman" w:hAnsi="Times New Roman"/>
          <w:sz w:val="24"/>
          <w:szCs w:val="24"/>
        </w:rPr>
        <w:t>, людей клинит</w:t>
      </w:r>
      <w:r w:rsidRPr="000B363F">
        <w:rPr>
          <w:rFonts w:ascii="Times New Roman" w:hAnsi="Times New Roman"/>
          <w:sz w:val="24"/>
          <w:szCs w:val="24"/>
        </w:rPr>
        <w:t>. Отец может дать в 1000 раз больше.</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Так вот именно в Интеллекте есть уникальный синтез, который нам доступен потом только в Истине, и пока больше другие части не могут его взять – </w:t>
      </w:r>
      <w:r w:rsidRPr="000B363F">
        <w:rPr>
          <w:rFonts w:ascii="Times New Roman" w:hAnsi="Times New Roman"/>
          <w:b/>
          <w:sz w:val="24"/>
          <w:szCs w:val="24"/>
        </w:rPr>
        <w:t xml:space="preserve">синтез всего во всём. </w:t>
      </w:r>
      <w:r w:rsidRPr="000B363F">
        <w:rPr>
          <w:rFonts w:ascii="Times New Roman" w:hAnsi="Times New Roman"/>
          <w:sz w:val="24"/>
          <w:szCs w:val="24"/>
        </w:rPr>
        <w:t>Это вот такой маленький фрагмент Синтеза, который может синтезировать всё, и Отец его поставил именно для того, чтобы мы распознали всё, и таких Синтезов, как фрагментик</w:t>
      </w:r>
      <w:r w:rsidR="008D14CC" w:rsidRPr="000B363F">
        <w:rPr>
          <w:rFonts w:ascii="Times New Roman" w:hAnsi="Times New Roman"/>
          <w:sz w:val="24"/>
          <w:szCs w:val="24"/>
        </w:rPr>
        <w:t>ов,</w:t>
      </w:r>
      <w:r w:rsidRPr="000B363F">
        <w:rPr>
          <w:rFonts w:ascii="Times New Roman" w:hAnsi="Times New Roman"/>
          <w:sz w:val="24"/>
          <w:szCs w:val="24"/>
        </w:rPr>
        <w:t xml:space="preserve"> у нас буквально единицы. Те служащие, которым удаётся продвинуть Синтез всего во всём в какую-то новую часть, получают сразу бешеный толчок в развитии. Как его стяжать, как его сложить, как его получить? – мы пока над этим бьёмся, у нас получается это спонтанно, индивидуально </w:t>
      </w:r>
      <w:r w:rsidR="008D14CC" w:rsidRPr="000B363F">
        <w:rPr>
          <w:rFonts w:ascii="Times New Roman" w:hAnsi="Times New Roman"/>
          <w:sz w:val="24"/>
          <w:szCs w:val="24"/>
        </w:rPr>
        <w:t>у</w:t>
      </w:r>
      <w:r w:rsidRPr="000B363F">
        <w:rPr>
          <w:rFonts w:ascii="Times New Roman" w:hAnsi="Times New Roman"/>
          <w:sz w:val="24"/>
          <w:szCs w:val="24"/>
        </w:rPr>
        <w:t xml:space="preserve"> отдельных слу</w:t>
      </w:r>
      <w:r w:rsidR="008D14CC" w:rsidRPr="000B363F">
        <w:rPr>
          <w:rFonts w:ascii="Times New Roman" w:hAnsi="Times New Roman"/>
          <w:sz w:val="24"/>
          <w:szCs w:val="24"/>
        </w:rPr>
        <w:t>жащи</w:t>
      </w:r>
      <w:r w:rsidRPr="000B363F">
        <w:rPr>
          <w:rFonts w:ascii="Times New Roman" w:hAnsi="Times New Roman"/>
          <w:sz w:val="24"/>
          <w:szCs w:val="24"/>
        </w:rPr>
        <w:t xml:space="preserve">х. Поэтому, служил, служил, служил – вдруг бешеный рост – никто не может понять: в чём дело. Он получил синтез всего во всём, если все его части сорганизовались с этим, он просто буром прошёл там, где мы можем идти веками. Это </w:t>
      </w:r>
      <w:r w:rsidRPr="000B363F">
        <w:rPr>
          <w:rFonts w:ascii="Times New Roman" w:hAnsi="Times New Roman"/>
          <w:b/>
          <w:sz w:val="24"/>
          <w:szCs w:val="24"/>
        </w:rPr>
        <w:t>синтез всего во всём.</w:t>
      </w:r>
      <w:r w:rsidRPr="000B363F">
        <w:rPr>
          <w:rFonts w:ascii="Times New Roman" w:hAnsi="Times New Roman"/>
          <w:sz w:val="24"/>
          <w:szCs w:val="24"/>
        </w:rPr>
        <w:t xml:space="preserve"> Это самый уникальный Синтез Отца. И Отец его поставил в Интеллект, чтобы за следующую эпоху наш Интеллект овладел </w:t>
      </w:r>
      <w:r w:rsidRPr="000B363F">
        <w:rPr>
          <w:rFonts w:ascii="Times New Roman" w:hAnsi="Times New Roman"/>
          <w:b/>
          <w:sz w:val="24"/>
          <w:szCs w:val="24"/>
        </w:rPr>
        <w:t xml:space="preserve">синтезом всего во всём. </w:t>
      </w:r>
      <w:r w:rsidRPr="000B363F">
        <w:rPr>
          <w:rFonts w:ascii="Times New Roman" w:hAnsi="Times New Roman"/>
          <w:sz w:val="24"/>
          <w:szCs w:val="24"/>
        </w:rPr>
        <w:t xml:space="preserve">Чтоб было понятно, уровень этого синтеза и куда он тянется – </w:t>
      </w:r>
      <w:r w:rsidRPr="000B363F">
        <w:rPr>
          <w:rFonts w:ascii="Times New Roman" w:hAnsi="Times New Roman"/>
          <w:b/>
          <w:sz w:val="24"/>
          <w:szCs w:val="24"/>
        </w:rPr>
        <w:t xml:space="preserve">Отец может сотворять всё и Отец всемогущ. </w:t>
      </w:r>
      <w:r w:rsidRPr="000B363F">
        <w:rPr>
          <w:rFonts w:ascii="Times New Roman" w:hAnsi="Times New Roman"/>
          <w:sz w:val="24"/>
          <w:szCs w:val="24"/>
        </w:rPr>
        <w:t>Сотворяя всё, он может всё во всём</w:t>
      </w:r>
      <w:r w:rsidR="008D14CC" w:rsidRPr="000B363F">
        <w:rPr>
          <w:rFonts w:ascii="Times New Roman" w:hAnsi="Times New Roman"/>
          <w:sz w:val="24"/>
          <w:szCs w:val="24"/>
        </w:rPr>
        <w:t>,</w:t>
      </w:r>
      <w:r w:rsidRPr="000B363F">
        <w:rPr>
          <w:rFonts w:ascii="Times New Roman" w:hAnsi="Times New Roman"/>
          <w:sz w:val="24"/>
          <w:szCs w:val="24"/>
        </w:rPr>
        <w:t xml:space="preserve"> что сделать? – </w:t>
      </w:r>
      <w:r w:rsidRPr="000B363F">
        <w:rPr>
          <w:rFonts w:ascii="Times New Roman" w:hAnsi="Times New Roman"/>
          <w:b/>
          <w:sz w:val="24"/>
          <w:szCs w:val="24"/>
        </w:rPr>
        <w:t xml:space="preserve">синтезировать. </w:t>
      </w:r>
      <w:r w:rsidRPr="000B363F">
        <w:rPr>
          <w:rFonts w:ascii="Times New Roman" w:hAnsi="Times New Roman"/>
          <w:sz w:val="24"/>
          <w:szCs w:val="24"/>
        </w:rPr>
        <w:t xml:space="preserve">А его Всемогущество в том, что он может одно перевести в другое, границ нет. Это масштаб, то, как мы видим это Всемогущество. Это </w:t>
      </w:r>
      <w:r w:rsidRPr="000B363F">
        <w:rPr>
          <w:rFonts w:ascii="Times New Roman" w:hAnsi="Times New Roman"/>
          <w:b/>
          <w:sz w:val="24"/>
          <w:szCs w:val="24"/>
        </w:rPr>
        <w:t>синтез всего во всём.</w:t>
      </w:r>
      <w:r w:rsidRPr="000B363F">
        <w:rPr>
          <w:rFonts w:ascii="Times New Roman" w:hAnsi="Times New Roman"/>
          <w:sz w:val="24"/>
          <w:szCs w:val="24"/>
        </w:rPr>
        <w:t xml:space="preserve"> И вот наш Интеллект получает вот этот фрагмент Синтеза. Сейчас вы его стяжаете, в том числе. Стяжание Интеллекта. Это маленькая точка, но очень бешеная. Поэтому Отец даёт фрагментик только потому, что здесь ты можешь и взойти, подчёркиваю – у нас такие есть, и тебя может снести, пока таких нет. Пока удаётся брать, ну в какие-то там «рукавицы» и достраивать, чтобы человек не съехал. Сложно достраивать. Ну, получается, пока. Вот так. Это самая сложная тематика Интеллекта. Если таких точек ста</w:t>
      </w:r>
      <w:r w:rsidR="008D14CC" w:rsidRPr="000B363F">
        <w:rPr>
          <w:rFonts w:ascii="Times New Roman" w:hAnsi="Times New Roman"/>
          <w:sz w:val="24"/>
          <w:szCs w:val="24"/>
        </w:rPr>
        <w:t>нет</w:t>
      </w:r>
      <w:r w:rsidRPr="000B363F">
        <w:rPr>
          <w:rFonts w:ascii="Times New Roman" w:hAnsi="Times New Roman"/>
          <w:sz w:val="24"/>
          <w:szCs w:val="24"/>
        </w:rPr>
        <w:t xml:space="preserve"> в Интеллекте несколько, мы мечтаем о скольки? </w:t>
      </w:r>
      <w:r w:rsidR="008D14CC" w:rsidRPr="000B363F">
        <w:rPr>
          <w:rFonts w:ascii="Times New Roman" w:hAnsi="Times New Roman"/>
          <w:i/>
          <w:sz w:val="24"/>
          <w:szCs w:val="24"/>
        </w:rPr>
        <w:t>(</w:t>
      </w:r>
      <w:r w:rsidRPr="000B363F">
        <w:rPr>
          <w:rFonts w:ascii="Times New Roman" w:hAnsi="Times New Roman"/>
          <w:i/>
          <w:sz w:val="24"/>
          <w:szCs w:val="24"/>
        </w:rPr>
        <w:t>Из зала</w:t>
      </w:r>
      <w:r w:rsidR="008D14CC" w:rsidRPr="000B363F">
        <w:rPr>
          <w:rFonts w:ascii="Times New Roman" w:hAnsi="Times New Roman"/>
          <w:i/>
          <w:sz w:val="24"/>
          <w:szCs w:val="24"/>
        </w:rPr>
        <w:t xml:space="preserve">: </w:t>
      </w:r>
      <w:r w:rsidRPr="000B363F">
        <w:rPr>
          <w:rFonts w:ascii="Times New Roman" w:hAnsi="Times New Roman"/>
          <w:i/>
          <w:sz w:val="24"/>
          <w:szCs w:val="24"/>
        </w:rPr>
        <w:t>1024</w:t>
      </w:r>
      <w:r w:rsidR="008D14CC" w:rsidRPr="000B363F">
        <w:rPr>
          <w:rFonts w:ascii="Times New Roman" w:hAnsi="Times New Roman"/>
          <w:i/>
          <w:sz w:val="24"/>
          <w:szCs w:val="24"/>
        </w:rPr>
        <w:t>)</w:t>
      </w:r>
      <w:r w:rsidRPr="000B363F">
        <w:rPr>
          <w:rFonts w:ascii="Times New Roman" w:hAnsi="Times New Roman"/>
          <w:i/>
          <w:sz w:val="24"/>
          <w:szCs w:val="24"/>
        </w:rPr>
        <w:t xml:space="preserve"> </w:t>
      </w:r>
      <w:r w:rsidRPr="000B363F">
        <w:rPr>
          <w:rFonts w:ascii="Times New Roman" w:hAnsi="Times New Roman"/>
          <w:sz w:val="24"/>
          <w:szCs w:val="24"/>
        </w:rPr>
        <w:t>Мы пока мечтаем о 256</w:t>
      </w:r>
      <w:r w:rsidR="008D14CC" w:rsidRPr="000B363F">
        <w:rPr>
          <w:rFonts w:ascii="Times New Roman" w:hAnsi="Times New Roman"/>
          <w:sz w:val="24"/>
          <w:szCs w:val="24"/>
        </w:rPr>
        <w:t>-ти</w:t>
      </w:r>
      <w:r w:rsidRPr="000B363F">
        <w:rPr>
          <w:rFonts w:ascii="Times New Roman" w:hAnsi="Times New Roman"/>
          <w:sz w:val="24"/>
          <w:szCs w:val="24"/>
        </w:rPr>
        <w:t xml:space="preserve">, но спасибо вам за новую цифру. </w:t>
      </w:r>
      <w:r w:rsidR="008D14CC" w:rsidRPr="000B363F">
        <w:rPr>
          <w:rFonts w:ascii="Times New Roman" w:hAnsi="Times New Roman"/>
          <w:i/>
          <w:sz w:val="24"/>
          <w:szCs w:val="24"/>
        </w:rPr>
        <w:t>(</w:t>
      </w:r>
      <w:r w:rsidRPr="000B363F">
        <w:rPr>
          <w:rFonts w:ascii="Times New Roman" w:hAnsi="Times New Roman"/>
          <w:i/>
          <w:sz w:val="24"/>
          <w:szCs w:val="24"/>
        </w:rPr>
        <w:t>Смеётся</w:t>
      </w:r>
      <w:r w:rsidR="008D14CC" w:rsidRPr="000B363F">
        <w:rPr>
          <w:rFonts w:ascii="Times New Roman" w:hAnsi="Times New Roman"/>
          <w:i/>
          <w:sz w:val="24"/>
          <w:szCs w:val="24"/>
        </w:rPr>
        <w:t>)</w:t>
      </w:r>
      <w:r w:rsidRPr="000B363F">
        <w:rPr>
          <w:rFonts w:ascii="Times New Roman" w:hAnsi="Times New Roman"/>
          <w:i/>
          <w:sz w:val="24"/>
          <w:szCs w:val="24"/>
        </w:rPr>
        <w:t xml:space="preserve"> </w:t>
      </w:r>
      <w:r w:rsidRPr="000B363F">
        <w:rPr>
          <w:rFonts w:ascii="Times New Roman" w:hAnsi="Times New Roman"/>
          <w:sz w:val="24"/>
          <w:szCs w:val="24"/>
        </w:rPr>
        <w:t>Я буду расширять нашу мечту. Видите, как у нас – товарищ Интеллект проснулся. Вот Интеллект – он сразу хочет больше, чем есть. Но ведь просчитал! Просчитал, это ж видно, да? Будем мечтать о 1024</w:t>
      </w:r>
      <w:r w:rsidR="008D14CC" w:rsidRPr="000B363F">
        <w:rPr>
          <w:rFonts w:ascii="Times New Roman" w:hAnsi="Times New Roman"/>
          <w:sz w:val="24"/>
          <w:szCs w:val="24"/>
        </w:rPr>
        <w:t>-х</w:t>
      </w:r>
      <w:r w:rsidRPr="000B363F">
        <w:rPr>
          <w:rFonts w:ascii="Times New Roman" w:hAnsi="Times New Roman"/>
          <w:sz w:val="24"/>
          <w:szCs w:val="24"/>
        </w:rPr>
        <w:t>, только здесь есть одна проблема, у нас</w:t>
      </w:r>
      <w:r w:rsidR="008D14CC" w:rsidRPr="000B363F">
        <w:rPr>
          <w:rFonts w:ascii="Times New Roman" w:hAnsi="Times New Roman"/>
          <w:sz w:val="24"/>
          <w:szCs w:val="24"/>
        </w:rPr>
        <w:t xml:space="preserve"> пока</w:t>
      </w:r>
      <w:r w:rsidRPr="000B363F">
        <w:rPr>
          <w:rFonts w:ascii="Times New Roman" w:hAnsi="Times New Roman"/>
          <w:sz w:val="24"/>
          <w:szCs w:val="24"/>
        </w:rPr>
        <w:t xml:space="preserve"> столько всего у всех не хватит, то есть 256 будет для всех, а 1024 опять пойдём индивидуальными путями, а у нас так в ИДИВО не положено. Один стяжал – должны получить все! И 256 все получат разрядами, а 1024 все получить не могут, допустим, даже в этом зале не все сидят служащие ИДИВО, то есть, официально служащие. </w:t>
      </w:r>
      <w:r w:rsidR="008D14CC" w:rsidRPr="000B363F">
        <w:rPr>
          <w:rFonts w:ascii="Times New Roman" w:hAnsi="Times New Roman"/>
          <w:sz w:val="24"/>
          <w:szCs w:val="24"/>
        </w:rPr>
        <w:t>Но в</w:t>
      </w:r>
      <w:r w:rsidRPr="000B363F">
        <w:rPr>
          <w:rFonts w:ascii="Times New Roman" w:hAnsi="Times New Roman"/>
          <w:sz w:val="24"/>
          <w:szCs w:val="24"/>
        </w:rPr>
        <w:t>ам и не всегда положено, у вас т</w:t>
      </w:r>
      <w:r w:rsidR="008D14CC" w:rsidRPr="000B363F">
        <w:rPr>
          <w:rFonts w:ascii="Times New Roman" w:hAnsi="Times New Roman"/>
          <w:sz w:val="24"/>
          <w:szCs w:val="24"/>
        </w:rPr>
        <w:t>олько</w:t>
      </w:r>
      <w:r w:rsidRPr="000B363F">
        <w:rPr>
          <w:rFonts w:ascii="Times New Roman" w:hAnsi="Times New Roman"/>
          <w:sz w:val="24"/>
          <w:szCs w:val="24"/>
        </w:rPr>
        <w:t xml:space="preserve"> курс заканчивается. А 1024 положено только служащим ИДИВО. Отец другим не даст это. Н</w:t>
      </w:r>
      <w:r w:rsidR="008D14CC" w:rsidRPr="000B363F">
        <w:rPr>
          <w:rFonts w:ascii="Times New Roman" w:hAnsi="Times New Roman"/>
          <w:sz w:val="24"/>
          <w:szCs w:val="24"/>
        </w:rPr>
        <w:t>и</w:t>
      </w:r>
      <w:r w:rsidRPr="000B363F">
        <w:rPr>
          <w:rFonts w:ascii="Times New Roman" w:hAnsi="Times New Roman"/>
          <w:sz w:val="24"/>
          <w:szCs w:val="24"/>
        </w:rPr>
        <w:t xml:space="preserve"> плохо, н</w:t>
      </w:r>
      <w:r w:rsidR="008D14CC" w:rsidRPr="000B363F">
        <w:rPr>
          <w:rFonts w:ascii="Times New Roman" w:hAnsi="Times New Roman"/>
          <w:sz w:val="24"/>
          <w:szCs w:val="24"/>
        </w:rPr>
        <w:t>и</w:t>
      </w:r>
      <w:r w:rsidRPr="000B363F">
        <w:rPr>
          <w:rFonts w:ascii="Times New Roman" w:hAnsi="Times New Roman"/>
          <w:sz w:val="24"/>
          <w:szCs w:val="24"/>
        </w:rPr>
        <w:t xml:space="preserve"> хорошо. ИДИВО создаёт среду, чтобы вы это выдержали. Тут не в смысле «низя», а в смысле выдержать надо, здоровья должно хватить – так попроще</w:t>
      </w:r>
      <w:r w:rsidR="004E30C3" w:rsidRPr="000B363F">
        <w:rPr>
          <w:rFonts w:ascii="Times New Roman" w:hAnsi="Times New Roman"/>
          <w:sz w:val="24"/>
          <w:szCs w:val="24"/>
        </w:rPr>
        <w:t>, чтоб т</w:t>
      </w:r>
      <w:r w:rsidRPr="000B363F">
        <w:rPr>
          <w:rFonts w:ascii="Times New Roman" w:hAnsi="Times New Roman"/>
          <w:sz w:val="24"/>
          <w:szCs w:val="24"/>
        </w:rPr>
        <w:t xml:space="preserve">акой объём таскать! Поэтому, мечтать будем. Надеюсь – в веках достигнем. Я запомню, от кого это пришло. И посмотрим, что ты с этим будешь делать? Это у нас дружеские отношения, всё нормально, мы тут. Мы друг друга поняли. Сама сказала. Умеешь же попадать. Ну умеешь, ну просто умеешь! Что, практика? Кто там расстроился за даму, вы не расстраивайтесь, там наоборот, она счастлива, там всё в порядке. Владыка даже бы сейчас сказал: «Провокация удалась. Мы </w:t>
      </w:r>
      <w:r w:rsidRPr="000B363F">
        <w:rPr>
          <w:rFonts w:ascii="Times New Roman" w:hAnsi="Times New Roman"/>
          <w:i/>
          <w:sz w:val="24"/>
          <w:szCs w:val="24"/>
        </w:rPr>
        <w:t>сподвинули</w:t>
      </w:r>
      <w:r w:rsidRPr="000B363F">
        <w:rPr>
          <w:rFonts w:ascii="Times New Roman" w:hAnsi="Times New Roman"/>
          <w:sz w:val="24"/>
          <w:szCs w:val="24"/>
        </w:rPr>
        <w:t xml:space="preserve"> на то, чем человек занимается». Он имеет поручение от Владыки, как раз связанное с Интеллектом, и углубленно занимается этой тематикой. Так что, мы спровоцировали,</w:t>
      </w:r>
      <w:r w:rsidR="004E30C3" w:rsidRPr="000B363F">
        <w:rPr>
          <w:rFonts w:ascii="Times New Roman" w:hAnsi="Times New Roman"/>
          <w:sz w:val="24"/>
          <w:szCs w:val="24"/>
        </w:rPr>
        <w:t xml:space="preserve"> и</w:t>
      </w:r>
      <w:r w:rsidRPr="000B363F">
        <w:rPr>
          <w:rFonts w:ascii="Times New Roman" w:hAnsi="Times New Roman"/>
          <w:sz w:val="24"/>
          <w:szCs w:val="24"/>
        </w:rPr>
        <w:t xml:space="preserve"> нужная тенденция поехала. Практика. Я объяснился, потом</w:t>
      </w:r>
      <w:r w:rsidR="004E30C3" w:rsidRPr="000B363F">
        <w:rPr>
          <w:rFonts w:ascii="Times New Roman" w:hAnsi="Times New Roman"/>
          <w:sz w:val="24"/>
          <w:szCs w:val="24"/>
        </w:rPr>
        <w:t>у что некоторые так засмутились:</w:t>
      </w:r>
      <w:r w:rsidRPr="000B363F">
        <w:rPr>
          <w:rFonts w:ascii="Times New Roman" w:hAnsi="Times New Roman"/>
          <w:sz w:val="24"/>
          <w:szCs w:val="24"/>
        </w:rPr>
        <w:t xml:space="preserve"> «Ты что человеку сказал, зачем человека туда отправил?» Я никуда не отправлял, он там всегда уже находился. Я просто поймал его там и сказал: «Ты посмотри, как хорошо! Будешь этим заниматься». Практика. </w:t>
      </w:r>
    </w:p>
    <w:p w:rsidR="003F3E64" w:rsidRPr="000B363F" w:rsidRDefault="003F3E64" w:rsidP="004E30C3">
      <w:pPr>
        <w:pStyle w:val="0"/>
      </w:pPr>
      <w:bookmarkStart w:id="26" w:name="_Toc451784902"/>
      <w:r w:rsidRPr="000B363F">
        <w:lastRenderedPageBreak/>
        <w:t>Практика 3. Стяжание Интеллекта Изначально Вышестоящего Отца</w:t>
      </w:r>
      <w:bookmarkEnd w:id="26"/>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Мы возжигаемся всем Синтезом каждого из нас. Синтезируемся с Изначальными Владыками Кут Хуми Фаинь. Проникаясь Синтезом Изначальных Владык Кут Хуми Фаинь, переходим в зал Ипостаси Синтеза ИДИВО 192 Изначальн</w:t>
      </w:r>
      <w:r w:rsidR="004E30C3" w:rsidRPr="000B363F">
        <w:rPr>
          <w:rFonts w:ascii="Times New Roman" w:hAnsi="Times New Roman"/>
          <w:sz w:val="24"/>
          <w:szCs w:val="24"/>
        </w:rPr>
        <w:t>ый</w:t>
      </w:r>
      <w:r w:rsidRPr="000B363F">
        <w:rPr>
          <w:rFonts w:ascii="Times New Roman" w:hAnsi="Times New Roman"/>
          <w:sz w:val="24"/>
          <w:szCs w:val="24"/>
        </w:rPr>
        <w:t xml:space="preserve"> явленно. Развертываемся в зале Изначально Вышестоящего Отца, </w:t>
      </w:r>
      <w:r w:rsidR="004E30C3" w:rsidRPr="000B363F">
        <w:rPr>
          <w:rFonts w:ascii="Times New Roman" w:hAnsi="Times New Roman"/>
          <w:sz w:val="24"/>
          <w:szCs w:val="24"/>
        </w:rPr>
        <w:t xml:space="preserve">Развёртываемся </w:t>
      </w:r>
      <w:r w:rsidRPr="000B363F">
        <w:rPr>
          <w:rFonts w:ascii="Times New Roman" w:hAnsi="Times New Roman"/>
          <w:sz w:val="24"/>
          <w:szCs w:val="24"/>
        </w:rPr>
        <w:t>в зале Изначальных Владык Кут Хуми Фаинь Ипостасями Синтеза 14-го Синтеза в форме. Не удивляйтесь текстовке – ид</w:t>
      </w:r>
      <w:r w:rsidR="004E30C3" w:rsidRPr="000B363F">
        <w:rPr>
          <w:rFonts w:ascii="Times New Roman" w:hAnsi="Times New Roman"/>
          <w:sz w:val="24"/>
          <w:szCs w:val="24"/>
        </w:rPr>
        <w:t>ё</w:t>
      </w:r>
      <w:r w:rsidRPr="000B363F">
        <w:rPr>
          <w:rFonts w:ascii="Times New Roman" w:hAnsi="Times New Roman"/>
          <w:sz w:val="24"/>
          <w:szCs w:val="24"/>
        </w:rPr>
        <w:t xml:space="preserve">т сопротивление, всё как обычно. Мы таскаем некоторые программы то, что преодолеваем.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Становимся пред Изначальными Владыками Кут Хуми Фаинь. Синтезируемся с Хум Изначальных Владык Кут Хуми Фаинь, стяжаем и возжигаемся Цельным Синтезом Интеллекта Изначально Вышестоящего Отца каждым из нас и синтезом нас, прося преобразить каждого из нас и синтез нас на явление Интеллекта Новой эпохи Огня метагалактически-проявленно-изначального с преодолением Интеллекта или интеллектуальных способностей предыдущей эпохи в части негативных программ, накоплений, активаций и выражений, не соответствующих Интеллекту Изначально Вышестоящего Отца и Интеллекту Изначальных Владык Кут Хуми Фаинь синтез-физически каждым из нас.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И возжигаясь Цельным Синтезом Изначально Вышестоящего Отца, преображаясь им, мы преображаем Интеллект, интеллектуальные способности, интеллектуальные Основы или интеллектуальные перспективы каждого из нас с сжиганием люциферовских программ и негативных состояний Интеллекта, не соответствующих Изначально Вышестоящему Отцу в любом варианте выражений и действий их, накоплений и реализаций их.</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И синтезируясь с Интеллектом Изначально Вышестоящего Отца прямо из зала ИДИВО, просим Изначально Вышестоящего Отца насытить освободившееся выражение Интеллекта каждого из нас от сожженных вариаций и заполнить Интеллектом Изначально Вышестоящего Отца по принципу «опустошись, и Отец тебя заполнит».</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И проникаясь Интеллектом Изначально Вышестоящего Отца, возжигаясь им, в Синтезе и Огне Интеллекта Изначально Вышестоящего Отца всей команд</w:t>
      </w:r>
      <w:r w:rsidR="004E30C3" w:rsidRPr="000B363F">
        <w:rPr>
          <w:rFonts w:ascii="Times New Roman" w:hAnsi="Times New Roman"/>
          <w:sz w:val="24"/>
          <w:szCs w:val="24"/>
        </w:rPr>
        <w:t>ой</w:t>
      </w:r>
      <w:r w:rsidRPr="000B363F">
        <w:rPr>
          <w:rFonts w:ascii="Times New Roman" w:hAnsi="Times New Roman"/>
          <w:sz w:val="24"/>
          <w:szCs w:val="24"/>
        </w:rPr>
        <w:t xml:space="preserve"> в целом мы переходим в зал Изначально Вышестоящего Отца 256 Изначальный явленно. Разв</w:t>
      </w:r>
      <w:r w:rsidR="004E30C3" w:rsidRPr="000B363F">
        <w:rPr>
          <w:rFonts w:ascii="Times New Roman" w:hAnsi="Times New Roman"/>
          <w:sz w:val="24"/>
          <w:szCs w:val="24"/>
        </w:rPr>
        <w:t>ё</w:t>
      </w:r>
      <w:r w:rsidRPr="000B363F">
        <w:rPr>
          <w:rFonts w:ascii="Times New Roman" w:hAnsi="Times New Roman"/>
          <w:sz w:val="24"/>
          <w:szCs w:val="24"/>
        </w:rPr>
        <w:t xml:space="preserve">ртываемся в зале Изначально Вышестоящего Отца Ипостасью 14-го Синтеза в форме.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И синтезируясь с Интеллектом Изначально Вышестоящего Отца, стяжаем Интеллект каждого из нас, стяжая центральную точку, фрагмент или любое иное явление, выраженное Отцом, </w:t>
      </w:r>
      <w:r w:rsidRPr="000B363F">
        <w:rPr>
          <w:rFonts w:ascii="Times New Roman" w:hAnsi="Times New Roman"/>
          <w:b/>
          <w:sz w:val="24"/>
          <w:szCs w:val="24"/>
        </w:rPr>
        <w:t>Синтеза Всего во вс</w:t>
      </w:r>
      <w:r w:rsidR="004E30C3" w:rsidRPr="000B363F">
        <w:rPr>
          <w:rFonts w:ascii="Times New Roman" w:hAnsi="Times New Roman"/>
          <w:b/>
          <w:sz w:val="24"/>
          <w:szCs w:val="24"/>
        </w:rPr>
        <w:t>ё</w:t>
      </w:r>
      <w:r w:rsidRPr="000B363F">
        <w:rPr>
          <w:rFonts w:ascii="Times New Roman" w:hAnsi="Times New Roman"/>
          <w:b/>
          <w:sz w:val="24"/>
          <w:szCs w:val="24"/>
        </w:rPr>
        <w:t>м Изначально Вышестоящего Отца</w:t>
      </w:r>
      <w:r w:rsidRPr="000B363F">
        <w:rPr>
          <w:rFonts w:ascii="Times New Roman" w:hAnsi="Times New Roman"/>
          <w:sz w:val="24"/>
          <w:szCs w:val="24"/>
        </w:rPr>
        <w:t xml:space="preserve">, как центровки Интеллекта каждого из нас. Стяжаем </w:t>
      </w:r>
      <w:r w:rsidRPr="000B363F">
        <w:rPr>
          <w:rFonts w:ascii="Times New Roman" w:hAnsi="Times New Roman"/>
          <w:b/>
          <w:sz w:val="24"/>
          <w:szCs w:val="24"/>
        </w:rPr>
        <w:t>Мудрость</w:t>
      </w:r>
      <w:r w:rsidRPr="000B363F">
        <w:rPr>
          <w:rFonts w:ascii="Times New Roman" w:hAnsi="Times New Roman"/>
          <w:sz w:val="24"/>
          <w:szCs w:val="24"/>
        </w:rPr>
        <w:t xml:space="preserve"> Изначально Вышестоящего Отца вокруг Синтеза Всего во вс</w:t>
      </w:r>
      <w:r w:rsidR="004E30C3" w:rsidRPr="000B363F">
        <w:rPr>
          <w:rFonts w:ascii="Times New Roman" w:hAnsi="Times New Roman"/>
          <w:sz w:val="24"/>
          <w:szCs w:val="24"/>
        </w:rPr>
        <w:t>ё</w:t>
      </w:r>
      <w:r w:rsidRPr="000B363F">
        <w:rPr>
          <w:rFonts w:ascii="Times New Roman" w:hAnsi="Times New Roman"/>
          <w:sz w:val="24"/>
          <w:szCs w:val="24"/>
        </w:rPr>
        <w:t xml:space="preserve">м Мудрость всего во всём в максимально глубинной и глубокой цельной взаимосвязи любой сути Всего во всём Мудростью Интеллекта каждого из нас, создавая среду Мудрости вокруг Синтеза Всего во всём Мудростью Всего во всём. И стяжая у Изначально Вышестоящего Отца </w:t>
      </w:r>
      <w:r w:rsidRPr="000B363F">
        <w:rPr>
          <w:rFonts w:ascii="Times New Roman" w:hAnsi="Times New Roman"/>
          <w:b/>
          <w:sz w:val="24"/>
          <w:szCs w:val="24"/>
        </w:rPr>
        <w:t>сферу-оболочку Интеллекта</w:t>
      </w:r>
      <w:r w:rsidRPr="000B363F">
        <w:rPr>
          <w:rFonts w:ascii="Times New Roman" w:hAnsi="Times New Roman"/>
          <w:sz w:val="24"/>
          <w:szCs w:val="24"/>
        </w:rPr>
        <w:t xml:space="preserve"> каждого из нас с максимально глубокой Базой данных Всего во всём, не просто каждого из нас. А просим Изначально Вышестоящего Отца наделить нас максимально высокой Базой данных Сути Всего во всём цельно-метагалактически 4096-пристутсвенно, синтез-эволюционно, синтез-мирово-шуньятно во всех вариациях, цельно-проявленно в синтезе всех проявлений, цельно-изначально в синтезе всех изначальностей, во всех возможных вариациях, выражениях и глубинах каждого из нас, включая полномочия, статусы, посвящения и подготовки. И просим усилить максимально Изначально Вышестоящим Отцом Базу данных Интеллекта каждого из нас сферой-оболочкой собою. И разв</w:t>
      </w:r>
      <w:r w:rsidR="004E30C3" w:rsidRPr="000B363F">
        <w:rPr>
          <w:rFonts w:ascii="Times New Roman" w:hAnsi="Times New Roman"/>
          <w:sz w:val="24"/>
          <w:szCs w:val="24"/>
        </w:rPr>
        <w:t>ё</w:t>
      </w:r>
      <w:r w:rsidRPr="000B363F">
        <w:rPr>
          <w:rFonts w:ascii="Times New Roman" w:hAnsi="Times New Roman"/>
          <w:sz w:val="24"/>
          <w:szCs w:val="24"/>
        </w:rPr>
        <w:t xml:space="preserve">ртываем оболочку вокруг Мудрости сферично, как оболочку Интеллекта каждого из нас, оболочку Всего во всём.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И синтезируясь с Изначально Вышестоящ</w:t>
      </w:r>
      <w:r w:rsidR="004E30C3" w:rsidRPr="000B363F">
        <w:rPr>
          <w:rFonts w:ascii="Times New Roman" w:hAnsi="Times New Roman"/>
          <w:sz w:val="24"/>
          <w:szCs w:val="24"/>
        </w:rPr>
        <w:t>им</w:t>
      </w:r>
      <w:r w:rsidRPr="000B363F">
        <w:rPr>
          <w:rFonts w:ascii="Times New Roman" w:hAnsi="Times New Roman"/>
          <w:sz w:val="24"/>
          <w:szCs w:val="24"/>
        </w:rPr>
        <w:t xml:space="preserve"> Отц</w:t>
      </w:r>
      <w:r w:rsidR="004E30C3" w:rsidRPr="000B363F">
        <w:rPr>
          <w:rFonts w:ascii="Times New Roman" w:hAnsi="Times New Roman"/>
          <w:sz w:val="24"/>
          <w:szCs w:val="24"/>
        </w:rPr>
        <w:t>ом</w:t>
      </w:r>
      <w:r w:rsidRPr="000B363F">
        <w:rPr>
          <w:rFonts w:ascii="Times New Roman" w:hAnsi="Times New Roman"/>
          <w:sz w:val="24"/>
          <w:szCs w:val="24"/>
        </w:rPr>
        <w:t>, стяжаем 256 разрядов Всего во всём в максимально глубинной взаимосвязи Сути между собой разрядно, с максимально высокой скоростью самой высокой мерности метагалактической, самой высокой мерности проявленной</w:t>
      </w:r>
      <w:r w:rsidR="004E30C3" w:rsidRPr="000B363F">
        <w:rPr>
          <w:rFonts w:ascii="Times New Roman" w:hAnsi="Times New Roman"/>
          <w:sz w:val="24"/>
          <w:szCs w:val="24"/>
        </w:rPr>
        <w:t xml:space="preserve"> и</w:t>
      </w:r>
      <w:r w:rsidRPr="000B363F">
        <w:rPr>
          <w:rFonts w:ascii="Times New Roman" w:hAnsi="Times New Roman"/>
          <w:sz w:val="24"/>
          <w:szCs w:val="24"/>
        </w:rPr>
        <w:t xml:space="preserve"> самой высокой мерности изначальной, характерной каждому из нас скоростью обработки данных Интеллектом в максимально высокоскоростном распознании Сути и Синтеза её между собой в Мудрость Интеллекта каждого из нас и любые иные способности и выражения его. И разв</w:t>
      </w:r>
      <w:r w:rsidR="00740994" w:rsidRPr="000B363F">
        <w:rPr>
          <w:rFonts w:ascii="Times New Roman" w:hAnsi="Times New Roman"/>
          <w:sz w:val="24"/>
          <w:szCs w:val="24"/>
        </w:rPr>
        <w:t>ё</w:t>
      </w:r>
      <w:r w:rsidRPr="000B363F">
        <w:rPr>
          <w:rFonts w:ascii="Times New Roman" w:hAnsi="Times New Roman"/>
          <w:sz w:val="24"/>
          <w:szCs w:val="24"/>
        </w:rPr>
        <w:t>ртываем 256 разрядов между Синтезом Всего во всём сгустком Синтеза в любой форме каждому данной, и оболочка Интеллекта 256 разрядов, действующих в среде Мудрости субъядерно.</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И синтезируясь с Изначально Вышестоящим Отцом, стяжаем Сканируемую Суть и способность сканирования Интеллекта с явлением Сканирующего Синтеза Сути Всего во всём с соответствующей </w:t>
      </w:r>
      <w:r w:rsidRPr="000B363F">
        <w:rPr>
          <w:rFonts w:ascii="Times New Roman" w:hAnsi="Times New Roman"/>
          <w:sz w:val="24"/>
          <w:szCs w:val="24"/>
        </w:rPr>
        <w:lastRenderedPageBreak/>
        <w:t>Мудростью и Синтезом выражения и максимальным Синтезом Сути между собою каждого из нас интеллектно в явлении Мудрости нами. И стяжаем любой иной, максимально возможный для каждого из нас, набор способностей, качеств, свойств, условий, функций, принципов, активности, процессуальности и применимости, дееспособности Интеллекта каждого из нас. И стяжая, возжигаясь, разв</w:t>
      </w:r>
      <w:r w:rsidR="00740994" w:rsidRPr="000B363F">
        <w:rPr>
          <w:rFonts w:ascii="Times New Roman" w:hAnsi="Times New Roman"/>
          <w:sz w:val="24"/>
          <w:szCs w:val="24"/>
        </w:rPr>
        <w:t>ё</w:t>
      </w:r>
      <w:r w:rsidRPr="000B363F">
        <w:rPr>
          <w:rFonts w:ascii="Times New Roman" w:hAnsi="Times New Roman"/>
          <w:sz w:val="24"/>
          <w:szCs w:val="24"/>
        </w:rPr>
        <w:t>ртываем способности Интеллекта каждого из нас Изначально Вышестоящим Отцом, Изначально Вышестоящего Отца собою.</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И синтезируемся нашим Интеллектом с Интеллектом Изначально Вышестоящего Отца один в один, вспыхивая явлением Интеллекта Изначально Вышестоящего Отца физически собою.</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И синтезируясь с Хум Изначально Вышестоящего Отца, стяжаем Синтез Изначально Вышестоящего Отца и просим преобразить каждого из нас и синтез нас этим. И разв</w:t>
      </w:r>
      <w:r w:rsidR="00740994" w:rsidRPr="000B363F">
        <w:rPr>
          <w:rFonts w:ascii="Times New Roman" w:hAnsi="Times New Roman"/>
          <w:sz w:val="24"/>
          <w:szCs w:val="24"/>
        </w:rPr>
        <w:t>ё</w:t>
      </w:r>
      <w:r w:rsidRPr="000B363F">
        <w:rPr>
          <w:rFonts w:ascii="Times New Roman" w:hAnsi="Times New Roman"/>
          <w:sz w:val="24"/>
          <w:szCs w:val="24"/>
        </w:rPr>
        <w:t>ртываемся с Интеллектом пред Изначально Вышестоящим Отцом собою.</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И мы благодарим Изначально Вышестоящего Отца, благодарим Изначальных Владык Кут Хуми Фаинь, разв</w:t>
      </w:r>
      <w:r w:rsidR="00740994" w:rsidRPr="000B363F">
        <w:rPr>
          <w:rFonts w:ascii="Times New Roman" w:hAnsi="Times New Roman"/>
          <w:sz w:val="24"/>
          <w:szCs w:val="24"/>
        </w:rPr>
        <w:t>ё</w:t>
      </w:r>
      <w:r w:rsidRPr="000B363F">
        <w:rPr>
          <w:rFonts w:ascii="Times New Roman" w:hAnsi="Times New Roman"/>
          <w:sz w:val="24"/>
          <w:szCs w:val="24"/>
        </w:rPr>
        <w:t>ртываемся в физическом присутствии, разв</w:t>
      </w:r>
      <w:r w:rsidR="00740994" w:rsidRPr="000B363F">
        <w:rPr>
          <w:rFonts w:ascii="Times New Roman" w:hAnsi="Times New Roman"/>
          <w:sz w:val="24"/>
          <w:szCs w:val="24"/>
        </w:rPr>
        <w:t>ё</w:t>
      </w:r>
      <w:r w:rsidRPr="000B363F">
        <w:rPr>
          <w:rFonts w:ascii="Times New Roman" w:hAnsi="Times New Roman"/>
          <w:sz w:val="24"/>
          <w:szCs w:val="24"/>
        </w:rPr>
        <w:t>ртывая стяж</w:t>
      </w:r>
      <w:r w:rsidR="00740994" w:rsidRPr="000B363F">
        <w:rPr>
          <w:rFonts w:ascii="Times New Roman" w:hAnsi="Times New Roman"/>
          <w:sz w:val="24"/>
          <w:szCs w:val="24"/>
        </w:rPr>
        <w:t>ё</w:t>
      </w:r>
      <w:r w:rsidRPr="000B363F">
        <w:rPr>
          <w:rFonts w:ascii="Times New Roman" w:hAnsi="Times New Roman"/>
          <w:sz w:val="24"/>
          <w:szCs w:val="24"/>
        </w:rPr>
        <w:t>нный Интеллект физически собою. И эманируем всё стяженное и возожж</w:t>
      </w:r>
      <w:r w:rsidR="00740994" w:rsidRPr="000B363F">
        <w:rPr>
          <w:rFonts w:ascii="Times New Roman" w:hAnsi="Times New Roman"/>
          <w:sz w:val="24"/>
          <w:szCs w:val="24"/>
        </w:rPr>
        <w:t>ё</w:t>
      </w:r>
      <w:r w:rsidRPr="000B363F">
        <w:rPr>
          <w:rFonts w:ascii="Times New Roman" w:hAnsi="Times New Roman"/>
          <w:sz w:val="24"/>
          <w:szCs w:val="24"/>
        </w:rPr>
        <w:t xml:space="preserve">нное в ИДИВО, в </w:t>
      </w:r>
      <w:r w:rsidR="00740994" w:rsidRPr="000B363F">
        <w:rPr>
          <w:rFonts w:ascii="Times New Roman" w:hAnsi="Times New Roman"/>
          <w:sz w:val="24"/>
          <w:szCs w:val="24"/>
        </w:rPr>
        <w:t>п</w:t>
      </w:r>
      <w:r w:rsidRPr="000B363F">
        <w:rPr>
          <w:rFonts w:ascii="Times New Roman" w:hAnsi="Times New Roman"/>
          <w:sz w:val="24"/>
          <w:szCs w:val="24"/>
        </w:rPr>
        <w:t>одразделение Иерархии</w:t>
      </w:r>
      <w:r w:rsidR="00740994" w:rsidRPr="000B363F">
        <w:rPr>
          <w:rFonts w:ascii="Times New Roman" w:hAnsi="Times New Roman"/>
          <w:sz w:val="24"/>
          <w:szCs w:val="24"/>
        </w:rPr>
        <w:t xml:space="preserve"> ИДИВО</w:t>
      </w:r>
      <w:r w:rsidRPr="000B363F">
        <w:rPr>
          <w:rFonts w:ascii="Times New Roman" w:hAnsi="Times New Roman"/>
          <w:sz w:val="24"/>
          <w:szCs w:val="24"/>
        </w:rPr>
        <w:t xml:space="preserve"> Санкт-Петербург, во все </w:t>
      </w:r>
      <w:r w:rsidR="00740994" w:rsidRPr="000B363F">
        <w:rPr>
          <w:rFonts w:ascii="Times New Roman" w:hAnsi="Times New Roman"/>
          <w:sz w:val="24"/>
          <w:szCs w:val="24"/>
        </w:rPr>
        <w:t>п</w:t>
      </w:r>
      <w:r w:rsidRPr="000B363F">
        <w:rPr>
          <w:rFonts w:ascii="Times New Roman" w:hAnsi="Times New Roman"/>
          <w:sz w:val="24"/>
          <w:szCs w:val="24"/>
        </w:rPr>
        <w:t>одразделения ИДИВО и филиалы участников данной практики, и ИДИВО каждого из нас.</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И выходим из практики, но оста</w:t>
      </w:r>
      <w:r w:rsidR="00740994" w:rsidRPr="000B363F">
        <w:rPr>
          <w:rFonts w:ascii="Times New Roman" w:hAnsi="Times New Roman"/>
          <w:sz w:val="24"/>
          <w:szCs w:val="24"/>
        </w:rPr>
        <w:t>ё</w:t>
      </w:r>
      <w:r w:rsidRPr="000B363F">
        <w:rPr>
          <w:rFonts w:ascii="Times New Roman" w:hAnsi="Times New Roman"/>
          <w:sz w:val="24"/>
          <w:szCs w:val="24"/>
        </w:rPr>
        <w:t>мся на месте, не двигаясь даже. Замрите просто.</w:t>
      </w:r>
    </w:p>
    <w:p w:rsidR="004E30C3" w:rsidRPr="000B363F" w:rsidRDefault="004E30C3" w:rsidP="003F3E64">
      <w:pPr>
        <w:spacing w:after="0" w:line="240" w:lineRule="auto"/>
        <w:ind w:firstLine="454"/>
        <w:contextualSpacing/>
        <w:jc w:val="both"/>
        <w:rPr>
          <w:rFonts w:ascii="Times New Roman" w:hAnsi="Times New Roman"/>
          <w:sz w:val="24"/>
          <w:szCs w:val="24"/>
        </w:rPr>
      </w:pPr>
    </w:p>
    <w:p w:rsidR="0074099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Ваши ощущения снизу затылка? Внизу затылка, там, где шея переходит в голову, поищите, поощущайте. Первая концентрация Интеллекта, это проживание. В целом, можно ощутить тяжесть на глазах, в целом – весь головной мозг </w:t>
      </w:r>
      <w:r w:rsidR="00740994" w:rsidRPr="000B363F">
        <w:rPr>
          <w:rFonts w:ascii="Times New Roman" w:hAnsi="Times New Roman"/>
          <w:sz w:val="24"/>
          <w:szCs w:val="24"/>
        </w:rPr>
        <w:t xml:space="preserve">чем-то </w:t>
      </w:r>
      <w:r w:rsidRPr="000B363F">
        <w:rPr>
          <w:rFonts w:ascii="Times New Roman" w:hAnsi="Times New Roman"/>
          <w:sz w:val="24"/>
          <w:szCs w:val="24"/>
        </w:rPr>
        <w:t>там заполнен. Это понятно, мозг – это однозначно, но вот есть особые зоны – это внизу затылка, я не буду называть ни по-научному, ни как, низ затылка. Это ощущается. Это стыковка спинного и головного мозга, который входит сзади между шеей и затылком, внизу затылка. Интеллект, как бы, в этом участвует. Сам затылок, особенно трикути, как вот точка в центре затылка, сзади, поощущайте, там может даже чесаться – два. Лобные доли головного мозга, вертикально, это на лбу впереди. Справа, слева над бровями. Я не буду показывать, сами ощущайте. Не по центру, подчеркиваю, а именно по бокам от глаз вверх ко лбу. Лобные доли головного мозга как два столпика таких по ощущениям – три. И такая, не знаю, как её назвать, блямба, что ли, на вершине черепа, вокруг точки фиксации десятого выражения, ну, или вершина черепа. И вот она растекается по вершине головы в какое-то такое, типа блюдечка плоского, или диска плоского, поощущайте. Из-за этого евреи на этом месте шапочку носят. Они иногда и на затылок носят, но по идее, она должна быть по центру, вот здесь. Вот сейчас эта фиксация – это такой диск, знаете, как музыкальный диск – или шапочка, или блюдечко, или блямба. Это на присутствиях её по-разному называют. Вот он сейчас у вас четко растёкся на вершине черепа и головного мозга. Это синтез черепа и головного мозга, очень редкое явление. Обычно череп и головной мозг не синтезируемы. В Интеллекте они синтезируемы вот на этой вершине. Тоже проживите. Интеллект должен учиться проживанию, это его задача. Это сканирование. Сейчас проживая, я включаю вам программу сканирования и ваши способности. Не думайте, что это болтовня. Мало стяжать способности – их надо включить. Мы сейчас концентрируем Синтез, чтобы у вас включались способности Интеллекта. Это сканирование. Вы ничего можете там не проживать, но у вас включается сканирование этих областей. Интеллект начинает действовать по способностям. Можете ощущать что-то в бровях, или, в так называемых, пазухах над глазными яблоками. Это насыщенность Интеллекта. Если вы проживаете там какую-то энергетику, именно в пазухах бровей, не будем их называть, просто пазухи, потому что название увед</w:t>
      </w:r>
      <w:r w:rsidR="00740994" w:rsidRPr="000B363F">
        <w:rPr>
          <w:rFonts w:ascii="Times New Roman" w:hAnsi="Times New Roman"/>
          <w:sz w:val="24"/>
          <w:szCs w:val="24"/>
        </w:rPr>
        <w:t>ё</w:t>
      </w:r>
      <w:r w:rsidRPr="000B363F">
        <w:rPr>
          <w:rFonts w:ascii="Times New Roman" w:hAnsi="Times New Roman"/>
          <w:sz w:val="24"/>
          <w:szCs w:val="24"/>
        </w:rPr>
        <w:t xml:space="preserve">т вас к носоглотке, а нужна просто энергетика Интеллекта. Вот сейчас в пазухах вы можете прожить настоящую энергетику Интеллекта. Интеллект именно в эти пазухи, в первую очередь, фиксирует свою избыточную энергию. От Отца вы получили </w:t>
      </w:r>
      <w:r w:rsidR="00740994" w:rsidRPr="000B363F">
        <w:rPr>
          <w:rFonts w:ascii="Times New Roman" w:hAnsi="Times New Roman"/>
          <w:sz w:val="24"/>
          <w:szCs w:val="24"/>
        </w:rPr>
        <w:t xml:space="preserve">сейчас </w:t>
      </w:r>
      <w:r w:rsidRPr="000B363F">
        <w:rPr>
          <w:rFonts w:ascii="Times New Roman" w:hAnsi="Times New Roman"/>
          <w:sz w:val="24"/>
          <w:szCs w:val="24"/>
        </w:rPr>
        <w:t>массу избыточной энергии. Проживите или сосканируйте в пазухах бровей, над глазными яблоками, насыщенность энергетики Интеллекта, она там стоит. Ничего отрицательного нет, это энергетика многомерна.</w:t>
      </w:r>
    </w:p>
    <w:p w:rsidR="00740994" w:rsidRPr="000B363F" w:rsidRDefault="0074099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И</w:t>
      </w:r>
      <w:r w:rsidR="003F3E64" w:rsidRPr="000B363F">
        <w:rPr>
          <w:rFonts w:ascii="Times New Roman" w:hAnsi="Times New Roman"/>
          <w:sz w:val="24"/>
          <w:szCs w:val="24"/>
        </w:rPr>
        <w:t xml:space="preserve"> последнее сканирование, очень полезное – попробуйте изнутри головного мозга сосканировать одно, или лучше два, глазных яблока. Вот глаз в целом изнутри. Вплоть до ощущения нервов с задней стороны глаза или нерва одного. Нервов – если вы два глаза. Это центральный нерв, который распознает всё из глаза и через него мозг всё расшифровывает. Интеллект тоже всё расшифровывает. Чем выше Интеллект, тем выше расшифровка того, что вы видите. Поэтому Интеллект обязательно фиксируется на нервных окончаниях глазного яблока сзади, и в целом – на всём глазном яблоке, прич</w:t>
      </w:r>
      <w:r w:rsidRPr="000B363F">
        <w:rPr>
          <w:rFonts w:ascii="Times New Roman" w:hAnsi="Times New Roman"/>
          <w:sz w:val="24"/>
          <w:szCs w:val="24"/>
        </w:rPr>
        <w:t>ё</w:t>
      </w:r>
      <w:r w:rsidR="003F3E64" w:rsidRPr="000B363F">
        <w:rPr>
          <w:rFonts w:ascii="Times New Roman" w:hAnsi="Times New Roman"/>
          <w:sz w:val="24"/>
          <w:szCs w:val="24"/>
        </w:rPr>
        <w:t xml:space="preserve">м на зрачке, на верхе, на низе. Такое – шарообразная фиксация, на каждом глазу. Глаз </w:t>
      </w:r>
      <w:r w:rsidR="003F3E64" w:rsidRPr="000B363F">
        <w:rPr>
          <w:rFonts w:ascii="Times New Roman" w:hAnsi="Times New Roman"/>
          <w:sz w:val="24"/>
          <w:szCs w:val="24"/>
        </w:rPr>
        <w:lastRenderedPageBreak/>
        <w:t>относительно шарообразен, ощущение шарообразной фиксации. Вплоть до того, что есть плотное ощущение на зрачках сейчас, как будто там что-то стоит или держится, или фиксируется. Можете попроживать это. Очень редкая глазная фиксация, очень редко проживаемая глазная фиксация. Сейчас мы получили такой избыток оболочки Интеллекта, что это фиксируется в глазах, и ваши глаза сейчас перестраиваются, в том числе, глазные яблоки, на Базу данных оболочки Интеллекта. То есть, база данных оболочки Интеллекта, это сфера такая, вокруг или внутри, граница Интеллекта. А внутри она очень ч</w:t>
      </w:r>
      <w:r w:rsidRPr="000B363F">
        <w:rPr>
          <w:rFonts w:ascii="Times New Roman" w:hAnsi="Times New Roman"/>
          <w:sz w:val="24"/>
          <w:szCs w:val="24"/>
        </w:rPr>
        <w:t>ё</w:t>
      </w:r>
      <w:r w:rsidR="003F3E64" w:rsidRPr="000B363F">
        <w:rPr>
          <w:rFonts w:ascii="Times New Roman" w:hAnsi="Times New Roman"/>
          <w:sz w:val="24"/>
          <w:szCs w:val="24"/>
        </w:rPr>
        <w:t xml:space="preserve">тко сопрягается с глазными яблоками, чтобы глаза видели то, что есть в Базе данных Интеллекта. И наоборот. Видеть не только физически, а ещё многоприсутственно, когда вы будете стоять, чтобы вы что-то распознавали у Владык, у Отца, многомерно, чтобы физические глаза могли это видеть. То есть, многие вещи мы видим </w:t>
      </w:r>
      <w:r w:rsidR="003F3E64" w:rsidRPr="000B363F">
        <w:rPr>
          <w:rFonts w:ascii="Times New Roman" w:hAnsi="Times New Roman"/>
          <w:i/>
          <w:sz w:val="24"/>
          <w:szCs w:val="24"/>
        </w:rPr>
        <w:t>глазами</w:t>
      </w:r>
      <w:r w:rsidR="003F3E64" w:rsidRPr="000B363F">
        <w:rPr>
          <w:rFonts w:ascii="Times New Roman" w:hAnsi="Times New Roman"/>
          <w:sz w:val="24"/>
          <w:szCs w:val="24"/>
        </w:rPr>
        <w:t>. Ничего плохого в этом нет. Это очень хорошее развитие глаз и Частей в синтезе.</w:t>
      </w:r>
    </w:p>
    <w:p w:rsidR="008706FA" w:rsidRPr="000B363F" w:rsidRDefault="0074099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И</w:t>
      </w:r>
      <w:r w:rsidR="003F3E64" w:rsidRPr="000B363F">
        <w:rPr>
          <w:rFonts w:ascii="Times New Roman" w:hAnsi="Times New Roman"/>
          <w:sz w:val="24"/>
          <w:szCs w:val="24"/>
        </w:rPr>
        <w:t xml:space="preserve"> такие дополнительные эффекты – ид</w:t>
      </w:r>
      <w:r w:rsidRPr="000B363F">
        <w:rPr>
          <w:rFonts w:ascii="Times New Roman" w:hAnsi="Times New Roman"/>
          <w:sz w:val="24"/>
          <w:szCs w:val="24"/>
        </w:rPr>
        <w:t>ё</w:t>
      </w:r>
      <w:r w:rsidR="003F3E64" w:rsidRPr="000B363F">
        <w:rPr>
          <w:rFonts w:ascii="Times New Roman" w:hAnsi="Times New Roman"/>
          <w:sz w:val="24"/>
          <w:szCs w:val="24"/>
        </w:rPr>
        <w:t>т сильная фиксация на горло в щитовидную железу, или просто на горло где-то там, кто как распознает. Интеллект – это ещё и щит – он не просто распознаватель, он защищатель. Дело в том, что различение сути лучше всего защищает от гадости. Когда гадость притягивается, она не может быть сутью. Если ты в ней ищешь суть и</w:t>
      </w:r>
      <w:r w:rsidR="008706FA" w:rsidRPr="000B363F">
        <w:rPr>
          <w:rFonts w:ascii="Times New Roman" w:hAnsi="Times New Roman"/>
          <w:sz w:val="24"/>
          <w:szCs w:val="24"/>
        </w:rPr>
        <w:t>ли</w:t>
      </w:r>
      <w:r w:rsidR="003F3E64" w:rsidRPr="000B363F">
        <w:rPr>
          <w:rFonts w:ascii="Times New Roman" w:hAnsi="Times New Roman"/>
          <w:sz w:val="24"/>
          <w:szCs w:val="24"/>
        </w:rPr>
        <w:t xml:space="preserve"> не находишь – ты её фактически уничтожаешь. В этом смысле Интеллект защитник, причем автоматически, хотя это странно звучит, но на самом деле так. Интеллект вас хорошо защищает распознанием сути. Это называется «проникающий меч сути», языком древних восприятий и ученичества. Именно как меч сути. Или бритва Оккамы, такая известная вещь. Это то же самое, если ты неправильно воспримешь, пополам разрежет, автоматически. Горло.</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И ещ</w:t>
      </w:r>
      <w:r w:rsidR="008706FA" w:rsidRPr="000B363F">
        <w:rPr>
          <w:rFonts w:ascii="Times New Roman" w:hAnsi="Times New Roman"/>
          <w:sz w:val="24"/>
          <w:szCs w:val="24"/>
        </w:rPr>
        <w:t>ё</w:t>
      </w:r>
      <w:r w:rsidRPr="000B363F">
        <w:rPr>
          <w:rFonts w:ascii="Times New Roman" w:hAnsi="Times New Roman"/>
          <w:sz w:val="24"/>
          <w:szCs w:val="24"/>
        </w:rPr>
        <w:t xml:space="preserve"> ощущение может быть возле шеи на плечах – справа и слева. Ну чуть дальше шеи. Это последняя точка. Там есть выход Души и Духа. Интеллект, занимаясь Мудростью, Мудрость записывается у нас из Духа. </w:t>
      </w:r>
      <w:r w:rsidR="008706FA" w:rsidRPr="000B363F">
        <w:rPr>
          <w:rFonts w:ascii="Times New Roman" w:hAnsi="Times New Roman"/>
          <w:sz w:val="24"/>
          <w:szCs w:val="24"/>
        </w:rPr>
        <w:t xml:space="preserve">То есть, </w:t>
      </w:r>
      <w:r w:rsidRPr="000B363F">
        <w:rPr>
          <w:rFonts w:ascii="Times New Roman" w:hAnsi="Times New Roman"/>
          <w:sz w:val="24"/>
          <w:szCs w:val="24"/>
        </w:rPr>
        <w:t xml:space="preserve">Мудрость по структуре – это Дух внутри, оформляется как Мудрость снаружи. Избыток Духа той Мудрости, которую мы сейчас стяжали, обязательно активирует точку духа справа на плече, где-то рядом с шеей. И точку Души слева на плече, где-то рядом с шеей. То есть, избыточные потоки Духа. Они сейчас буквально над вашими плечами поднимаются как марево. Знаете, </w:t>
      </w:r>
      <w:r w:rsidR="008706FA" w:rsidRPr="000B363F">
        <w:rPr>
          <w:rFonts w:ascii="Times New Roman" w:hAnsi="Times New Roman"/>
          <w:sz w:val="24"/>
          <w:szCs w:val="24"/>
        </w:rPr>
        <w:t>там или</w:t>
      </w:r>
      <w:r w:rsidRPr="000B363F">
        <w:rPr>
          <w:rFonts w:ascii="Times New Roman" w:hAnsi="Times New Roman"/>
          <w:sz w:val="24"/>
          <w:szCs w:val="24"/>
        </w:rPr>
        <w:t xml:space="preserve"> туманчик, </w:t>
      </w:r>
      <w:r w:rsidR="008706FA" w:rsidRPr="000B363F">
        <w:rPr>
          <w:rFonts w:ascii="Times New Roman" w:hAnsi="Times New Roman"/>
          <w:sz w:val="24"/>
          <w:szCs w:val="24"/>
        </w:rPr>
        <w:t>или</w:t>
      </w:r>
      <w:r w:rsidRPr="000B363F">
        <w:rPr>
          <w:rFonts w:ascii="Times New Roman" w:hAnsi="Times New Roman"/>
          <w:sz w:val="24"/>
          <w:szCs w:val="24"/>
        </w:rPr>
        <w:t xml:space="preserve"> пар, поднимается вертикально столбообразно, если когда-нибудь такое видели. Вот представьте, что вдоль вашей головы сейчас такое поднимается. Я подчеркиваю, или туман, или пар вертикальными столпами. По чуть-чуть поднимется от плеч рядом с шеей, мимо ушей. Уши не затрагивает. Уши – это граница этих точек, внизу на плечах – так легче всего пропорции ощутить. Поэтому если уши оттопырены – граница шире. То есть, точки находятся дальше от шеи. Ну да, ровно по границе ушей точка границы. Попробуйте это сосканировать и увидеть, процесс</w:t>
      </w:r>
      <w:r w:rsidR="008706FA" w:rsidRPr="000B363F">
        <w:rPr>
          <w:rFonts w:ascii="Times New Roman" w:hAnsi="Times New Roman"/>
          <w:sz w:val="24"/>
          <w:szCs w:val="24"/>
        </w:rPr>
        <w:t xml:space="preserve"> ещё</w:t>
      </w:r>
      <w:r w:rsidRPr="000B363F">
        <w:rPr>
          <w:rFonts w:ascii="Times New Roman" w:hAnsi="Times New Roman"/>
          <w:sz w:val="24"/>
          <w:szCs w:val="24"/>
        </w:rPr>
        <w:t xml:space="preserve"> продолжается. То есть, вы должны уметь видеть Интеллектом, не смотря туда глазами. Это и есть сканирующая способность. Следующая такая способность – только у Духа, чтобы был понятен уровень. Это где-то в Вечности, 31-я Часть. То есть, Интеллект настроился, и должен увидеть эту картинку и</w:t>
      </w:r>
      <w:r w:rsidR="008706FA" w:rsidRPr="000B363F">
        <w:rPr>
          <w:rFonts w:ascii="Times New Roman" w:hAnsi="Times New Roman"/>
          <w:sz w:val="24"/>
          <w:szCs w:val="24"/>
        </w:rPr>
        <w:t>ли</w:t>
      </w:r>
      <w:r w:rsidRPr="000B363F">
        <w:rPr>
          <w:rFonts w:ascii="Times New Roman" w:hAnsi="Times New Roman"/>
          <w:sz w:val="24"/>
          <w:szCs w:val="24"/>
        </w:rPr>
        <w:t xml:space="preserve"> сосканировать её и вам выразить. Вот не представить, а вот именно… вы ощутите разницу, когда вы представляете Интеллектом, и когда вы видите это. Это ощущение да</w:t>
      </w:r>
      <w:r w:rsidR="008706FA" w:rsidRPr="000B363F">
        <w:rPr>
          <w:rFonts w:ascii="Times New Roman" w:hAnsi="Times New Roman"/>
          <w:sz w:val="24"/>
          <w:szCs w:val="24"/>
        </w:rPr>
        <w:t>ё</w:t>
      </w:r>
      <w:r w:rsidRPr="000B363F">
        <w:rPr>
          <w:rFonts w:ascii="Times New Roman" w:hAnsi="Times New Roman"/>
          <w:sz w:val="24"/>
          <w:szCs w:val="24"/>
        </w:rPr>
        <w:t>т тоже Интеллект, когда вы представили и когда вы видите.</w:t>
      </w:r>
    </w:p>
    <w:p w:rsidR="003F3E64" w:rsidRPr="000B363F" w:rsidRDefault="008706FA"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В</w:t>
      </w:r>
      <w:r w:rsidR="003F3E64" w:rsidRPr="000B363F">
        <w:rPr>
          <w:rFonts w:ascii="Times New Roman" w:hAnsi="Times New Roman"/>
          <w:sz w:val="24"/>
          <w:szCs w:val="24"/>
        </w:rPr>
        <w:t>от Владыка говорит – всё. Владыка обучил вас этому. Я ждал, пока Владыка закончит. Я от Владыки говорил.</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Благодарим Владыку Кут Хуми, что он обучал наш Интеллект физически и выходим из практики.</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Аминь.</w:t>
      </w:r>
    </w:p>
    <w:p w:rsidR="004E30C3" w:rsidRPr="000B363F" w:rsidRDefault="004E30C3" w:rsidP="003F3E64">
      <w:pPr>
        <w:spacing w:after="0" w:line="240" w:lineRule="auto"/>
        <w:ind w:firstLine="454"/>
        <w:contextualSpacing/>
        <w:jc w:val="both"/>
        <w:rPr>
          <w:rFonts w:ascii="Times New Roman" w:hAnsi="Times New Roman"/>
          <w:sz w:val="24"/>
          <w:szCs w:val="24"/>
        </w:rPr>
      </w:pPr>
    </w:p>
    <w:p w:rsidR="003F3E64" w:rsidRPr="000B363F" w:rsidRDefault="008706FA"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В</w:t>
      </w:r>
      <w:r w:rsidR="003F3E64" w:rsidRPr="000B363F">
        <w:rPr>
          <w:rFonts w:ascii="Times New Roman" w:hAnsi="Times New Roman"/>
          <w:sz w:val="24"/>
          <w:szCs w:val="24"/>
        </w:rPr>
        <w:t>от какие-то фрагменты мы с вами получили. Очень советую вам честно</w:t>
      </w:r>
      <w:r w:rsidRPr="000B363F">
        <w:rPr>
          <w:rFonts w:ascii="Times New Roman" w:hAnsi="Times New Roman"/>
          <w:sz w:val="24"/>
          <w:szCs w:val="24"/>
        </w:rPr>
        <w:t xml:space="preserve"> </w:t>
      </w:r>
      <w:r w:rsidR="003F3E64" w:rsidRPr="000B363F">
        <w:rPr>
          <w:rFonts w:ascii="Times New Roman" w:hAnsi="Times New Roman"/>
          <w:sz w:val="24"/>
          <w:szCs w:val="24"/>
        </w:rPr>
        <w:t>– не-не, у нас сейчас ещё одна практика, целых 10 минут, вы рано собираетесь, конечно, сбежать хочется, как раз</w:t>
      </w:r>
      <w:r w:rsidRPr="000B363F">
        <w:rPr>
          <w:rFonts w:ascii="Times New Roman" w:hAnsi="Times New Roman"/>
          <w:sz w:val="24"/>
          <w:szCs w:val="24"/>
        </w:rPr>
        <w:t xml:space="preserve"> вам</w:t>
      </w:r>
      <w:r w:rsidR="003F3E64" w:rsidRPr="000B363F">
        <w:rPr>
          <w:rFonts w:ascii="Times New Roman" w:hAnsi="Times New Roman"/>
          <w:sz w:val="24"/>
          <w:szCs w:val="24"/>
        </w:rPr>
        <w:t xml:space="preserve"> совет по этому поводу – совет от Отца даже, то есть в зале Отца. Постарайтесь сегодня не заниматься ничем, кроме Интеллекта. Не, я понимаю, что приготовит</w:t>
      </w:r>
      <w:r w:rsidRPr="000B363F">
        <w:rPr>
          <w:rFonts w:ascii="Times New Roman" w:hAnsi="Times New Roman"/>
          <w:sz w:val="24"/>
          <w:szCs w:val="24"/>
        </w:rPr>
        <w:t>ь</w:t>
      </w:r>
      <w:r w:rsidR="003F3E64" w:rsidRPr="000B363F">
        <w:rPr>
          <w:rFonts w:ascii="Times New Roman" w:hAnsi="Times New Roman"/>
          <w:sz w:val="24"/>
          <w:szCs w:val="24"/>
        </w:rPr>
        <w:t xml:space="preserve"> ужин, поужинать</w:t>
      </w:r>
      <w:r w:rsidRPr="000B363F">
        <w:rPr>
          <w:rFonts w:ascii="Times New Roman" w:hAnsi="Times New Roman"/>
          <w:sz w:val="24"/>
          <w:szCs w:val="24"/>
        </w:rPr>
        <w:t>,</w:t>
      </w:r>
      <w:r w:rsidR="003F3E64" w:rsidRPr="000B363F">
        <w:rPr>
          <w:rFonts w:ascii="Times New Roman" w:hAnsi="Times New Roman"/>
          <w:sz w:val="24"/>
          <w:szCs w:val="24"/>
        </w:rPr>
        <w:t xml:space="preserve"> это не имеется в виду заниматься. Или семье приготовить, если вы за семью отвечаете, сегодня всё-таки выходной, это</w:t>
      </w:r>
      <w:r w:rsidR="00DC2956" w:rsidRPr="000B363F">
        <w:rPr>
          <w:rFonts w:ascii="Times New Roman" w:hAnsi="Times New Roman"/>
          <w:sz w:val="24"/>
          <w:szCs w:val="24"/>
        </w:rPr>
        <w:t xml:space="preserve"> всё</w:t>
      </w:r>
      <w:r w:rsidR="003F3E64" w:rsidRPr="000B363F">
        <w:rPr>
          <w:rFonts w:ascii="Times New Roman" w:hAnsi="Times New Roman"/>
          <w:sz w:val="24"/>
          <w:szCs w:val="24"/>
        </w:rPr>
        <w:t xml:space="preserve"> понятно. Но всё-таки у нас есть такие вещи дополнительные, когда хочется</w:t>
      </w:r>
      <w:r w:rsidR="00DC2956" w:rsidRPr="000B363F">
        <w:rPr>
          <w:rFonts w:ascii="Times New Roman" w:hAnsi="Times New Roman"/>
          <w:sz w:val="24"/>
          <w:szCs w:val="24"/>
        </w:rPr>
        <w:t xml:space="preserve"> чем-то</w:t>
      </w:r>
      <w:r w:rsidR="003F3E64" w:rsidRPr="000B363F">
        <w:rPr>
          <w:rFonts w:ascii="Times New Roman" w:hAnsi="Times New Roman"/>
          <w:sz w:val="24"/>
          <w:szCs w:val="24"/>
        </w:rPr>
        <w:t xml:space="preserve"> заниматься – тем, тем, тем, с кем-то поболтать. Ограничьте себя сегодня. Вы сейчас стяжали – вам оценить нечем, без обид, просто нечем, честно говорю – мы с вами сейчас стяжали очень высокий эффективный Интеллект. Проживание было очень глубоким и сильнейшим. Мы редко проживаем какую-то Часть, которую стяжаем, так глубоко, серьёзно и в каждом элементе. Сегодня удалось. То есть, сегодня глубина проживания у нас зашкаливала.</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lastRenderedPageBreak/>
        <w:t>Могу констатировать, что Отец этим стяжанием что-то преодолевал на нашей Планете, грубо говоря, в Интеллекте Планеты. Поэтому концентрация на нас была мощнейшая. Достаточно сказать, что глаза почти опухли, у меня. Редчайшее событие, потому что гонялся по разным методикам так сильно, что фактически ничего не берет. Берёт! Но если Отец занимается. Это защита такая, Владыка так готовил. Даже поэтому могу сделать вывод, что ид</w:t>
      </w:r>
      <w:r w:rsidR="00DC2956" w:rsidRPr="000B363F">
        <w:rPr>
          <w:rFonts w:ascii="Times New Roman" w:hAnsi="Times New Roman"/>
          <w:sz w:val="24"/>
          <w:szCs w:val="24"/>
        </w:rPr>
        <w:t>ё</w:t>
      </w:r>
      <w:r w:rsidRPr="000B363F">
        <w:rPr>
          <w:rFonts w:ascii="Times New Roman" w:hAnsi="Times New Roman"/>
          <w:sz w:val="24"/>
          <w:szCs w:val="24"/>
        </w:rPr>
        <w:t xml:space="preserve">т очень серьёзное преодоление. Не в нас. Там везде, по Планете. А мы как участники его.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Соответственно, вы должны понимать, что процесс не заканчивается одной маленькой практикой на 10-15 минут. Такой процесс продолжается сутки. За завтра, я понимаю, </w:t>
      </w:r>
      <w:r w:rsidR="00DC2956" w:rsidRPr="000B363F">
        <w:rPr>
          <w:rFonts w:ascii="Times New Roman" w:hAnsi="Times New Roman"/>
          <w:sz w:val="24"/>
          <w:szCs w:val="24"/>
        </w:rPr>
        <w:t xml:space="preserve">что </w:t>
      </w:r>
      <w:r w:rsidRPr="000B363F">
        <w:rPr>
          <w:rFonts w:ascii="Times New Roman" w:hAnsi="Times New Roman"/>
          <w:sz w:val="24"/>
          <w:szCs w:val="24"/>
        </w:rPr>
        <w:t>у нас во второй половине дня Синтез, я ничего не говорю. А за сегодня вечер – понимаете, Интеллект</w:t>
      </w:r>
      <w:r w:rsidR="00DC2956" w:rsidRPr="000B363F">
        <w:rPr>
          <w:rFonts w:ascii="Times New Roman" w:hAnsi="Times New Roman"/>
          <w:sz w:val="24"/>
          <w:szCs w:val="24"/>
        </w:rPr>
        <w:t xml:space="preserve"> –</w:t>
      </w:r>
      <w:r w:rsidRPr="000B363F">
        <w:rPr>
          <w:rFonts w:ascii="Times New Roman" w:hAnsi="Times New Roman"/>
          <w:sz w:val="24"/>
          <w:szCs w:val="24"/>
        </w:rPr>
        <w:t xml:space="preserve"> это такая особенность, что вот сейчас куда-нибудь нос сунете, он насканирует и скажет, что это главное. А это, может быть, ему даром не нужно. Ну, с кем-то пообщаться, о чем-то поговорить. Не лезьте никуда в сложное, не ищите </w:t>
      </w:r>
      <w:r w:rsidR="00DC2956" w:rsidRPr="000B363F">
        <w:rPr>
          <w:rFonts w:ascii="Times New Roman" w:hAnsi="Times New Roman"/>
          <w:sz w:val="24"/>
          <w:szCs w:val="24"/>
        </w:rPr>
        <w:t>там чего-то</w:t>
      </w:r>
      <w:r w:rsidRPr="000B363F">
        <w:rPr>
          <w:rFonts w:ascii="Times New Roman" w:hAnsi="Times New Roman"/>
          <w:sz w:val="24"/>
          <w:szCs w:val="24"/>
        </w:rPr>
        <w:t xml:space="preserve"> в Синтезе, </w:t>
      </w:r>
      <w:r w:rsidR="00DC2956" w:rsidRPr="000B363F">
        <w:rPr>
          <w:rFonts w:ascii="Times New Roman" w:hAnsi="Times New Roman"/>
          <w:sz w:val="24"/>
          <w:szCs w:val="24"/>
        </w:rPr>
        <w:t xml:space="preserve">ничего </w:t>
      </w:r>
      <w:r w:rsidRPr="000B363F">
        <w:rPr>
          <w:rFonts w:ascii="Times New Roman" w:hAnsi="Times New Roman"/>
          <w:sz w:val="24"/>
          <w:szCs w:val="24"/>
        </w:rPr>
        <w:t xml:space="preserve">не изучайте сегодня. </w:t>
      </w:r>
      <w:r w:rsidR="00DC2956" w:rsidRPr="000B363F">
        <w:rPr>
          <w:rFonts w:ascii="Times New Roman" w:hAnsi="Times New Roman"/>
          <w:sz w:val="24"/>
          <w:szCs w:val="24"/>
        </w:rPr>
        <w:t>Там</w:t>
      </w:r>
      <w:r w:rsidRPr="000B363F">
        <w:rPr>
          <w:rFonts w:ascii="Times New Roman" w:hAnsi="Times New Roman"/>
          <w:sz w:val="24"/>
          <w:szCs w:val="24"/>
        </w:rPr>
        <w:t xml:space="preserve"> какие-то новости посмотрите, фильмы, если время будет. Вообще-то, пора спать некоторым. Детям. Тут кто, как ложится, поэтому я не претендую, что вы будете спать, </w:t>
      </w:r>
      <w:r w:rsidR="00DC2956" w:rsidRPr="000B363F">
        <w:rPr>
          <w:rFonts w:ascii="Times New Roman" w:hAnsi="Times New Roman"/>
          <w:sz w:val="24"/>
          <w:szCs w:val="24"/>
        </w:rPr>
        <w:t xml:space="preserve">хотя </w:t>
      </w:r>
      <w:r w:rsidRPr="000B363F">
        <w:rPr>
          <w:rFonts w:ascii="Times New Roman" w:hAnsi="Times New Roman"/>
          <w:sz w:val="24"/>
          <w:szCs w:val="24"/>
        </w:rPr>
        <w:t>у каждого свой график. Доехать ещё надо. Там тоже вопрос – стоит ли читать ту книгу, что вы взяли с собо</w:t>
      </w:r>
      <w:r w:rsidR="00DC2956" w:rsidRPr="000B363F">
        <w:rPr>
          <w:rFonts w:ascii="Times New Roman" w:hAnsi="Times New Roman"/>
          <w:sz w:val="24"/>
          <w:szCs w:val="24"/>
        </w:rPr>
        <w:t>ю</w:t>
      </w:r>
      <w:r w:rsidRPr="000B363F">
        <w:rPr>
          <w:rFonts w:ascii="Times New Roman" w:hAnsi="Times New Roman"/>
          <w:sz w:val="24"/>
          <w:szCs w:val="24"/>
        </w:rPr>
        <w:t xml:space="preserve"> в метро. Простой вопрос. Стоит ли думать о тех мыслях, </w:t>
      </w:r>
      <w:r w:rsidR="00DC2956" w:rsidRPr="000B363F">
        <w:rPr>
          <w:rFonts w:ascii="Times New Roman" w:hAnsi="Times New Roman"/>
          <w:sz w:val="24"/>
          <w:szCs w:val="24"/>
        </w:rPr>
        <w:t>которые</w:t>
      </w:r>
      <w:r w:rsidRPr="000B363F">
        <w:rPr>
          <w:rFonts w:ascii="Times New Roman" w:hAnsi="Times New Roman"/>
          <w:sz w:val="24"/>
          <w:szCs w:val="24"/>
        </w:rPr>
        <w:t xml:space="preserve"> вам пришли в голову. Это вопрос Интеллекта</w:t>
      </w:r>
      <w:r w:rsidR="00DC2956" w:rsidRPr="000B363F">
        <w:rPr>
          <w:rFonts w:ascii="Times New Roman" w:hAnsi="Times New Roman"/>
          <w:sz w:val="24"/>
          <w:szCs w:val="24"/>
        </w:rPr>
        <w:t>.</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b/>
          <w:sz w:val="24"/>
          <w:szCs w:val="24"/>
        </w:rPr>
        <w:t>Некоторыми вещами не стоит заниматься, чтобы ваши Части остались чистыми</w:t>
      </w:r>
      <w:r w:rsidRPr="000B363F">
        <w:rPr>
          <w:rFonts w:ascii="Times New Roman" w:hAnsi="Times New Roman"/>
          <w:sz w:val="24"/>
          <w:szCs w:val="24"/>
        </w:rPr>
        <w:t xml:space="preserve">. Сейчас вами является Интеллект Отца, вашим Интеллектом. Помните, как у Будды – читайте правильную книгу, имейте правильные мысли – вот сейчас это очень точно касается нашего Интеллекта. Мы стяжали очень эффективный Интеллект. Вы проходили со мной 14 Синтезов – я очень редко говорю, когда </w:t>
      </w:r>
      <w:r w:rsidR="00DC2956" w:rsidRPr="000B363F">
        <w:rPr>
          <w:rFonts w:ascii="Times New Roman" w:hAnsi="Times New Roman"/>
          <w:sz w:val="24"/>
          <w:szCs w:val="24"/>
        </w:rPr>
        <w:t xml:space="preserve">что-то очень важное </w:t>
      </w:r>
      <w:r w:rsidRPr="000B363F">
        <w:rPr>
          <w:rFonts w:ascii="Times New Roman" w:hAnsi="Times New Roman"/>
          <w:sz w:val="24"/>
          <w:szCs w:val="24"/>
        </w:rPr>
        <w:t>происходит. Сейчас происходит крайне важное. Просто поверьте. Я понимаю, что распознать не все могут – стоит сейчас поверить этому.</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И вот сохраните Интеллект, </w:t>
      </w:r>
      <w:r w:rsidR="00DC2956" w:rsidRPr="000B363F">
        <w:rPr>
          <w:rFonts w:ascii="Times New Roman" w:hAnsi="Times New Roman"/>
          <w:sz w:val="24"/>
          <w:szCs w:val="24"/>
        </w:rPr>
        <w:t>И</w:t>
      </w:r>
      <w:r w:rsidRPr="000B363F">
        <w:rPr>
          <w:rFonts w:ascii="Times New Roman" w:hAnsi="Times New Roman"/>
          <w:sz w:val="24"/>
          <w:szCs w:val="24"/>
        </w:rPr>
        <w:t>нтеллектность Отца в вашем Интеллекте до тех пор, пока не засн</w:t>
      </w:r>
      <w:r w:rsidR="00DC2956" w:rsidRPr="000B363F">
        <w:rPr>
          <w:rFonts w:ascii="Times New Roman" w:hAnsi="Times New Roman"/>
          <w:sz w:val="24"/>
          <w:szCs w:val="24"/>
        </w:rPr>
        <w:t>ё</w:t>
      </w:r>
      <w:r w:rsidRPr="000B363F">
        <w:rPr>
          <w:rFonts w:ascii="Times New Roman" w:hAnsi="Times New Roman"/>
          <w:sz w:val="24"/>
          <w:szCs w:val="24"/>
        </w:rPr>
        <w:t>те. Чем чище вы будете, тем меньше проблем себе на голову возьм</w:t>
      </w:r>
      <w:r w:rsidR="00DC2956" w:rsidRPr="000B363F">
        <w:rPr>
          <w:rFonts w:ascii="Times New Roman" w:hAnsi="Times New Roman"/>
          <w:sz w:val="24"/>
          <w:szCs w:val="24"/>
        </w:rPr>
        <w:t>ё</w:t>
      </w:r>
      <w:r w:rsidRPr="000B363F">
        <w:rPr>
          <w:rFonts w:ascii="Times New Roman" w:hAnsi="Times New Roman"/>
          <w:sz w:val="24"/>
          <w:szCs w:val="24"/>
        </w:rPr>
        <w:t>те в перспективе. Чтобы Интеллект остался этой чистотой до ночной подготовки, а там его насытят программами дееспособности, понимаете? А если вы сейчас какую-нибудь программу дееспособности включите неэффективную для Интеллекта, ненужную ему, но вы включите – он будет обязан этим заниматься. А нужно ли вам тратить время на это занятие Интеллектом –</w:t>
      </w:r>
      <w:r w:rsidR="00DC2956" w:rsidRPr="000B363F">
        <w:rPr>
          <w:rFonts w:ascii="Times New Roman" w:hAnsi="Times New Roman"/>
          <w:sz w:val="24"/>
          <w:szCs w:val="24"/>
        </w:rPr>
        <w:t xml:space="preserve"> </w:t>
      </w:r>
      <w:r w:rsidRPr="000B363F">
        <w:rPr>
          <w:rFonts w:ascii="Times New Roman" w:hAnsi="Times New Roman"/>
          <w:sz w:val="24"/>
          <w:szCs w:val="24"/>
        </w:rPr>
        <w:t>ещё вопрос.</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Очень часто ученики занимаются бредятиной, говоря, что это великое восхождение. Всё величие этой бредятины –</w:t>
      </w:r>
      <w:r w:rsidR="00DC2956" w:rsidRPr="000B363F">
        <w:rPr>
          <w:rFonts w:ascii="Times New Roman" w:hAnsi="Times New Roman"/>
          <w:sz w:val="24"/>
          <w:szCs w:val="24"/>
        </w:rPr>
        <w:t xml:space="preserve"> </w:t>
      </w:r>
      <w:r w:rsidRPr="000B363F">
        <w:rPr>
          <w:rFonts w:ascii="Times New Roman" w:hAnsi="Times New Roman"/>
          <w:sz w:val="24"/>
          <w:szCs w:val="24"/>
        </w:rPr>
        <w:t xml:space="preserve">блевотина, как сказал один Владыка. Когда ученик по итогам восхождения изрыгает её из себя. Вот чаще всего такие подставы </w:t>
      </w:r>
      <w:r w:rsidR="00CA429D" w:rsidRPr="000B363F">
        <w:rPr>
          <w:rFonts w:ascii="Times New Roman" w:hAnsi="Times New Roman"/>
          <w:sz w:val="24"/>
          <w:szCs w:val="24"/>
        </w:rPr>
        <w:t xml:space="preserve">у нас </w:t>
      </w:r>
      <w:r w:rsidRPr="000B363F">
        <w:rPr>
          <w:rFonts w:ascii="Times New Roman" w:hAnsi="Times New Roman"/>
          <w:sz w:val="24"/>
          <w:szCs w:val="24"/>
        </w:rPr>
        <w:t>в Интеллекте, в том числе, извините, что так грубо сказал, но это очень точное выражение одного из великих Владык, очень серь</w:t>
      </w:r>
      <w:r w:rsidR="00CA429D" w:rsidRPr="000B363F">
        <w:rPr>
          <w:rFonts w:ascii="Times New Roman" w:hAnsi="Times New Roman"/>
          <w:sz w:val="24"/>
          <w:szCs w:val="24"/>
        </w:rPr>
        <w:t>ё</w:t>
      </w:r>
      <w:r w:rsidRPr="000B363F">
        <w:rPr>
          <w:rFonts w:ascii="Times New Roman" w:hAnsi="Times New Roman"/>
          <w:sz w:val="24"/>
          <w:szCs w:val="24"/>
        </w:rPr>
        <w:t>зно подготовленн</w:t>
      </w:r>
      <w:r w:rsidR="00CA429D" w:rsidRPr="000B363F">
        <w:rPr>
          <w:rFonts w:ascii="Times New Roman" w:hAnsi="Times New Roman"/>
          <w:sz w:val="24"/>
          <w:szCs w:val="24"/>
        </w:rPr>
        <w:t>ых</w:t>
      </w:r>
      <w:r w:rsidRPr="000B363F">
        <w:rPr>
          <w:rFonts w:ascii="Times New Roman" w:hAnsi="Times New Roman"/>
          <w:sz w:val="24"/>
          <w:szCs w:val="24"/>
        </w:rPr>
        <w:t>. У нас такого очень много.</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Если вы сохраните чистоту Интеллекта, он хотя бы будет распознавать, </w:t>
      </w:r>
      <w:r w:rsidRPr="000B363F">
        <w:rPr>
          <w:rFonts w:ascii="Times New Roman" w:hAnsi="Times New Roman"/>
          <w:b/>
          <w:sz w:val="24"/>
          <w:szCs w:val="24"/>
        </w:rPr>
        <w:t>чем не надо заниматься</w:t>
      </w:r>
      <w:r w:rsidRPr="000B363F">
        <w:rPr>
          <w:rFonts w:ascii="Times New Roman" w:hAnsi="Times New Roman"/>
          <w:sz w:val="24"/>
          <w:szCs w:val="24"/>
        </w:rPr>
        <w:t xml:space="preserve">. На самом деле, такого очень много. </w:t>
      </w:r>
      <w:r w:rsidRPr="000B363F">
        <w:rPr>
          <w:rFonts w:ascii="Times New Roman" w:hAnsi="Times New Roman"/>
          <w:b/>
          <w:sz w:val="24"/>
          <w:szCs w:val="24"/>
        </w:rPr>
        <w:t>На самом деле у нас больше суеты, чем настоящих, истинных, эффективных путей и занятий</w:t>
      </w:r>
      <w:r w:rsidRPr="000B363F">
        <w:rPr>
          <w:rFonts w:ascii="Times New Roman" w:hAnsi="Times New Roman"/>
          <w:sz w:val="24"/>
          <w:szCs w:val="24"/>
        </w:rPr>
        <w:t xml:space="preserve">. Я без шуток. </w:t>
      </w:r>
      <w:r w:rsidR="00CA429D" w:rsidRPr="000B363F">
        <w:rPr>
          <w:rFonts w:ascii="Times New Roman" w:hAnsi="Times New Roman"/>
          <w:sz w:val="24"/>
          <w:szCs w:val="24"/>
        </w:rPr>
        <w:t>Я к</w:t>
      </w:r>
      <w:r w:rsidRPr="000B363F">
        <w:rPr>
          <w:rFonts w:ascii="Times New Roman" w:hAnsi="Times New Roman"/>
          <w:sz w:val="24"/>
          <w:szCs w:val="24"/>
        </w:rPr>
        <w:t>огда начал просто искать, чем же вот реально можно синтезироваться, заниматься, то есть Синтез развивать какими-то другими путями. Я даже не буду говорить, к каким выводам мы пришли. Мы просто решили идти новым пут</w:t>
      </w:r>
      <w:r w:rsidR="00CA429D" w:rsidRPr="000B363F">
        <w:rPr>
          <w:rFonts w:ascii="Times New Roman" w:hAnsi="Times New Roman"/>
          <w:sz w:val="24"/>
          <w:szCs w:val="24"/>
        </w:rPr>
        <w:t>ё</w:t>
      </w:r>
      <w:r w:rsidRPr="000B363F">
        <w:rPr>
          <w:rFonts w:ascii="Times New Roman" w:hAnsi="Times New Roman"/>
          <w:sz w:val="24"/>
          <w:szCs w:val="24"/>
        </w:rPr>
        <w:t>м. Я так, вывод маленький сделаю. И Владыка мне потом сказал – правильно решили. Не потому что не надо идти старыми путями, а в большинстве случаев, к сожалению, даже брать нече</w:t>
      </w:r>
      <w:r w:rsidR="00CA429D" w:rsidRPr="000B363F">
        <w:rPr>
          <w:rFonts w:ascii="Times New Roman" w:hAnsi="Times New Roman"/>
          <w:sz w:val="24"/>
          <w:szCs w:val="24"/>
        </w:rPr>
        <w:t>го</w:t>
      </w:r>
      <w:r w:rsidRPr="000B363F">
        <w:rPr>
          <w:rFonts w:ascii="Times New Roman" w:hAnsi="Times New Roman"/>
          <w:sz w:val="24"/>
          <w:szCs w:val="24"/>
        </w:rPr>
        <w:t>. То есть, есть что-то взять</w:t>
      </w:r>
      <w:r w:rsidR="00CA429D" w:rsidRPr="000B363F">
        <w:rPr>
          <w:rFonts w:ascii="Times New Roman" w:hAnsi="Times New Roman"/>
          <w:sz w:val="24"/>
          <w:szCs w:val="24"/>
        </w:rPr>
        <w:t>, н</w:t>
      </w:r>
      <w:r w:rsidRPr="000B363F">
        <w:rPr>
          <w:rFonts w:ascii="Times New Roman" w:hAnsi="Times New Roman"/>
          <w:sz w:val="24"/>
          <w:szCs w:val="24"/>
        </w:rPr>
        <w:t xml:space="preserve">о что-то это не всё. Это </w:t>
      </w:r>
      <w:r w:rsidRPr="000B363F">
        <w:rPr>
          <w:rFonts w:ascii="Times New Roman" w:hAnsi="Times New Roman"/>
          <w:i/>
          <w:sz w:val="24"/>
          <w:szCs w:val="24"/>
        </w:rPr>
        <w:t>что-то</w:t>
      </w:r>
      <w:r w:rsidRPr="000B363F">
        <w:rPr>
          <w:rFonts w:ascii="Times New Roman" w:hAnsi="Times New Roman"/>
          <w:sz w:val="24"/>
          <w:szCs w:val="24"/>
        </w:rPr>
        <w:t xml:space="preserve"> и так нам Отец запишет. То есть ради этого даже д</w:t>
      </w:r>
      <w:r w:rsidR="00CA429D" w:rsidRPr="000B363F">
        <w:rPr>
          <w:rFonts w:ascii="Times New Roman" w:hAnsi="Times New Roman"/>
          <w:sz w:val="24"/>
          <w:szCs w:val="24"/>
        </w:rPr>
        <w:t>ё</w:t>
      </w:r>
      <w:r w:rsidRPr="000B363F">
        <w:rPr>
          <w:rFonts w:ascii="Times New Roman" w:hAnsi="Times New Roman"/>
          <w:sz w:val="24"/>
          <w:szCs w:val="24"/>
        </w:rPr>
        <w:t xml:space="preserve">ргаться не </w:t>
      </w:r>
      <w:r w:rsidR="00CA429D" w:rsidRPr="000B363F">
        <w:rPr>
          <w:rFonts w:ascii="Times New Roman" w:hAnsi="Times New Roman"/>
          <w:sz w:val="24"/>
          <w:szCs w:val="24"/>
        </w:rPr>
        <w:t>стоит</w:t>
      </w:r>
      <w:r w:rsidRPr="000B363F">
        <w:rPr>
          <w:rFonts w:ascii="Times New Roman" w:hAnsi="Times New Roman"/>
          <w:sz w:val="24"/>
          <w:szCs w:val="24"/>
        </w:rPr>
        <w:t xml:space="preserve">.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Есть отдельные пути, очень эффективные и важные, но их ещё надо найти.</w:t>
      </w:r>
      <w:r w:rsidR="00CA429D" w:rsidRPr="000B363F">
        <w:rPr>
          <w:rFonts w:ascii="Times New Roman" w:hAnsi="Times New Roman"/>
          <w:sz w:val="24"/>
          <w:szCs w:val="24"/>
        </w:rPr>
        <w:t xml:space="preserve"> Он есть.</w:t>
      </w:r>
      <w:r w:rsidRPr="000B363F">
        <w:rPr>
          <w:rFonts w:ascii="Times New Roman" w:hAnsi="Times New Roman"/>
          <w:sz w:val="24"/>
          <w:szCs w:val="24"/>
        </w:rPr>
        <w:t xml:space="preserve"> Мы ещё </w:t>
      </w:r>
      <w:r w:rsidR="00CA429D" w:rsidRPr="000B363F">
        <w:rPr>
          <w:rFonts w:ascii="Times New Roman" w:hAnsi="Times New Roman"/>
          <w:sz w:val="24"/>
          <w:szCs w:val="24"/>
        </w:rPr>
        <w:t xml:space="preserve">к ним </w:t>
      </w:r>
      <w:r w:rsidRPr="000B363F">
        <w:rPr>
          <w:rFonts w:ascii="Times New Roman" w:hAnsi="Times New Roman"/>
          <w:sz w:val="24"/>
          <w:szCs w:val="24"/>
        </w:rPr>
        <w:t>подойд</w:t>
      </w:r>
      <w:r w:rsidR="00CA429D" w:rsidRPr="000B363F">
        <w:rPr>
          <w:rFonts w:ascii="Times New Roman" w:hAnsi="Times New Roman"/>
          <w:sz w:val="24"/>
          <w:szCs w:val="24"/>
        </w:rPr>
        <w:t>ё</w:t>
      </w:r>
      <w:r w:rsidRPr="000B363F">
        <w:rPr>
          <w:rFonts w:ascii="Times New Roman" w:hAnsi="Times New Roman"/>
          <w:sz w:val="24"/>
          <w:szCs w:val="24"/>
        </w:rPr>
        <w:t xml:space="preserve">м когда-нибудь. </w:t>
      </w:r>
      <w:r w:rsidR="00CA429D" w:rsidRPr="000B363F">
        <w:rPr>
          <w:rFonts w:ascii="Times New Roman" w:hAnsi="Times New Roman"/>
          <w:sz w:val="24"/>
          <w:szCs w:val="24"/>
        </w:rPr>
        <w:t>Но с</w:t>
      </w:r>
      <w:r w:rsidRPr="000B363F">
        <w:rPr>
          <w:rFonts w:ascii="Times New Roman" w:hAnsi="Times New Roman"/>
          <w:sz w:val="24"/>
          <w:szCs w:val="24"/>
        </w:rPr>
        <w:t>ейчас такого нет. Просто поверьте, интеллектуально. Не нагромождайте Интеллект чепухой, тогда он будет чепуховый Интеллект, вот и всё.</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Всю остальную </w:t>
      </w:r>
      <w:r w:rsidRPr="000B363F">
        <w:rPr>
          <w:rFonts w:ascii="Times New Roman" w:hAnsi="Times New Roman"/>
          <w:b/>
          <w:sz w:val="24"/>
          <w:szCs w:val="24"/>
        </w:rPr>
        <w:t>Базу данных вы сейчас от Отца получили такую мощную в этой оболочке, что никто на этой Планете такую Базу данных вообще не имеет</w:t>
      </w:r>
      <w:r w:rsidRPr="000B363F">
        <w:rPr>
          <w:rFonts w:ascii="Times New Roman" w:hAnsi="Times New Roman"/>
          <w:sz w:val="24"/>
          <w:szCs w:val="24"/>
        </w:rPr>
        <w:t xml:space="preserve">. Вообще, никто не имеет. Это не гордыня, а </w:t>
      </w:r>
      <w:r w:rsidR="00CA429D" w:rsidRPr="000B363F">
        <w:rPr>
          <w:rFonts w:ascii="Times New Roman" w:hAnsi="Times New Roman"/>
          <w:sz w:val="24"/>
          <w:szCs w:val="24"/>
        </w:rPr>
        <w:t xml:space="preserve">это </w:t>
      </w:r>
      <w:r w:rsidRPr="000B363F">
        <w:rPr>
          <w:rFonts w:ascii="Times New Roman" w:hAnsi="Times New Roman"/>
          <w:sz w:val="24"/>
          <w:szCs w:val="24"/>
        </w:rPr>
        <w:t>ответственность, что это вам прид</w:t>
      </w:r>
      <w:r w:rsidR="00CA429D" w:rsidRPr="000B363F">
        <w:rPr>
          <w:rFonts w:ascii="Times New Roman" w:hAnsi="Times New Roman"/>
          <w:sz w:val="24"/>
          <w:szCs w:val="24"/>
        </w:rPr>
        <w:t>ё</w:t>
      </w:r>
      <w:r w:rsidRPr="000B363F">
        <w:rPr>
          <w:rFonts w:ascii="Times New Roman" w:hAnsi="Times New Roman"/>
          <w:sz w:val="24"/>
          <w:szCs w:val="24"/>
        </w:rPr>
        <w:t>тся эманировать и раздавать всем другим из семи миллиардов. Точка от</w:t>
      </w:r>
      <w:r w:rsidR="000A7B62" w:rsidRPr="000B363F">
        <w:rPr>
          <w:rFonts w:ascii="Times New Roman" w:hAnsi="Times New Roman"/>
          <w:sz w:val="24"/>
          <w:szCs w:val="24"/>
        </w:rPr>
        <w:t>счёт</w:t>
      </w:r>
      <w:r w:rsidRPr="000B363F">
        <w:rPr>
          <w:rFonts w:ascii="Times New Roman" w:hAnsi="Times New Roman"/>
          <w:sz w:val="24"/>
          <w:szCs w:val="24"/>
        </w:rPr>
        <w:t>а с вас начинается. Вот и работайте.</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Это подсказка, чем можно заниматься. Эманировать эту оболочку всем, чтобы они восприняли всю</w:t>
      </w:r>
      <w:r w:rsidR="00CA429D" w:rsidRPr="000B363F">
        <w:rPr>
          <w:rFonts w:ascii="Times New Roman" w:hAnsi="Times New Roman"/>
          <w:sz w:val="24"/>
          <w:szCs w:val="24"/>
        </w:rPr>
        <w:t xml:space="preserve"> ту</w:t>
      </w:r>
      <w:r w:rsidRPr="000B363F">
        <w:rPr>
          <w:rFonts w:ascii="Times New Roman" w:hAnsi="Times New Roman"/>
          <w:sz w:val="24"/>
          <w:szCs w:val="24"/>
        </w:rPr>
        <w:t xml:space="preserve"> базу данных, что Отец сейчас нами зафиксировал на Планете. Во всяком случае, вокруг Планеты тоже оболочка сферическая. И эта база данных вошла ещё </w:t>
      </w:r>
      <w:r w:rsidR="00CA429D" w:rsidRPr="000B363F">
        <w:rPr>
          <w:rFonts w:ascii="Times New Roman" w:hAnsi="Times New Roman"/>
          <w:sz w:val="24"/>
          <w:szCs w:val="24"/>
        </w:rPr>
        <w:t xml:space="preserve">и </w:t>
      </w:r>
      <w:r w:rsidRPr="000B363F">
        <w:rPr>
          <w:rFonts w:ascii="Times New Roman" w:hAnsi="Times New Roman"/>
          <w:sz w:val="24"/>
          <w:szCs w:val="24"/>
        </w:rPr>
        <w:t>в сферическую оболочку всей Планеты. Там она закрыта, а вскрывать можем</w:t>
      </w:r>
      <w:r w:rsidR="00CA429D" w:rsidRPr="000B363F">
        <w:rPr>
          <w:rFonts w:ascii="Times New Roman" w:hAnsi="Times New Roman"/>
          <w:sz w:val="24"/>
          <w:szCs w:val="24"/>
        </w:rPr>
        <w:t xml:space="preserve"> –</w:t>
      </w:r>
      <w:r w:rsidRPr="000B363F">
        <w:rPr>
          <w:rFonts w:ascii="Times New Roman" w:hAnsi="Times New Roman"/>
          <w:sz w:val="24"/>
          <w:szCs w:val="24"/>
        </w:rPr>
        <w:t xml:space="preserve"> мы с вами, эманируя всем окружающим. Это то минимальное, что вы можете делать как весь месяц, так и в ближайшие годы. Работы там хватит. И ваш Интеллект легче разовьётся. Знаете, получить базу данных и вскрыть её – это разные варианты. </w:t>
      </w:r>
      <w:r w:rsidRPr="000B363F">
        <w:rPr>
          <w:rFonts w:ascii="Times New Roman" w:hAnsi="Times New Roman"/>
          <w:sz w:val="24"/>
          <w:szCs w:val="24"/>
        </w:rPr>
        <w:lastRenderedPageBreak/>
        <w:t>Вы её получили, а чтобы она была дееспособн</w:t>
      </w:r>
      <w:r w:rsidR="00CA429D" w:rsidRPr="000B363F">
        <w:rPr>
          <w:rFonts w:ascii="Times New Roman" w:hAnsi="Times New Roman"/>
          <w:sz w:val="24"/>
          <w:szCs w:val="24"/>
        </w:rPr>
        <w:t>а</w:t>
      </w:r>
      <w:r w:rsidRPr="000B363F">
        <w:rPr>
          <w:rFonts w:ascii="Times New Roman" w:hAnsi="Times New Roman"/>
          <w:sz w:val="24"/>
          <w:szCs w:val="24"/>
        </w:rPr>
        <w:t xml:space="preserve"> – её надо эманировать другим. Или связываться с той оболочкой вокруг Планеты, которая получила эту базу данных тоже.</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Из этой базы данных теперь у Матери будет идти процесс нового экоматического Созидания, это 11-й Синтез. То есть, Отец на Планету сейчас дал новую Базу данных для экоматического Созидания. Кто не помнит Синтез, 14 управляет 11. Поэтому такая база данных.</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У нас практика, и мы идем баиньки.</w:t>
      </w:r>
    </w:p>
    <w:p w:rsidR="003F3E64" w:rsidRPr="000B363F" w:rsidRDefault="003F3E64" w:rsidP="004E30C3">
      <w:pPr>
        <w:pStyle w:val="0"/>
      </w:pPr>
      <w:bookmarkStart w:id="27" w:name="_Toc451784903"/>
      <w:r w:rsidRPr="000B363F">
        <w:t>Практика 4. Явление координации Интеллекта и ИДИВО Изначально Вышестоящего Отца</w:t>
      </w:r>
      <w:bookmarkEnd w:id="27"/>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Мы синтезируемся с Изначальными Владыками Кут Хуми Фаинь, переходим в зал Ипостаси Синтеза ИДИВО 192 Изначальный явленно. Синтезируемся с Хум Изначальных Владык Кут Хуми Фаинь. Стяжаем и возжигаемся Цельным Синтезом Изначально Вышестоящего Отца, прося преобразить каждого из нас и синтез нас на явление координации Интеллекта и ИДИВО Изначально Вышестоящего Отца Ипостас</w:t>
      </w:r>
      <w:r w:rsidR="00CA429D" w:rsidRPr="000B363F">
        <w:rPr>
          <w:rFonts w:ascii="Times New Roman" w:hAnsi="Times New Roman"/>
          <w:sz w:val="24"/>
          <w:szCs w:val="24"/>
        </w:rPr>
        <w:t>ью</w:t>
      </w:r>
      <w:r w:rsidRPr="000B363F">
        <w:rPr>
          <w:rFonts w:ascii="Times New Roman" w:hAnsi="Times New Roman"/>
          <w:sz w:val="24"/>
          <w:szCs w:val="24"/>
        </w:rPr>
        <w:t xml:space="preserve"> Синтеза ИДИВО в прямом явлении Интеллекта Изначально Вышестоящего Отца каждым из нас собою физически, синтез-физически, синтез-присутственно, синтез-проявленно, синтез-изначально каждым из нас и синтезом нас</w:t>
      </w:r>
      <w:r w:rsidR="004E30C3" w:rsidRPr="000B363F">
        <w:rPr>
          <w:rFonts w:ascii="Times New Roman" w:hAnsi="Times New Roman"/>
          <w:sz w:val="24"/>
          <w:szCs w:val="24"/>
        </w:rPr>
        <w:t>.</w:t>
      </w:r>
      <w:r w:rsidRPr="000B363F">
        <w:rPr>
          <w:rFonts w:ascii="Times New Roman" w:hAnsi="Times New Roman"/>
          <w:sz w:val="24"/>
          <w:szCs w:val="24"/>
        </w:rPr>
        <w:t xml:space="preserve">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И синтезируясь с Изначальным Владыкой Кут Хуми, стяжаем обучение Интеллекту, всем интеллектуальным процессам и все</w:t>
      </w:r>
      <w:r w:rsidR="00CA429D" w:rsidRPr="000B363F">
        <w:rPr>
          <w:rFonts w:ascii="Times New Roman" w:hAnsi="Times New Roman"/>
          <w:sz w:val="24"/>
          <w:szCs w:val="24"/>
        </w:rPr>
        <w:t>й</w:t>
      </w:r>
      <w:r w:rsidRPr="000B363F">
        <w:rPr>
          <w:rFonts w:ascii="Times New Roman" w:hAnsi="Times New Roman"/>
          <w:sz w:val="24"/>
          <w:szCs w:val="24"/>
        </w:rPr>
        <w:t xml:space="preserve"> подготовки Интеллекта каждому из нас и синтезу нас.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И возжигаясь этим, синтезируемся с Изначальным Домом Изначально Вышестоящего Отца и стяжаем фиксацию ИДИВО в целом в руководстве Изначально Вышестоящего Отца на Интеллект каждого из нас и синтез Интеллекта каждого из нас с ИДИВО в целом в руководстве Изначально Вышестоящего Отца для явления взаимокоординации Синтеза, Систем, Огня и Условий каждого из нас и ИДИВО в целом в синтезе собою физически каждым из нас многоприсутственно, многопроявленно, многоизначально нами и каждым из нас.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И возжигаясь Цельным Синтезом Изначально Вышестоящего Отца, преображаясь им, мы благодарим Изначально Вышестоящего Отца, Изначальных Владык Кут Хуми Фаинь, возвращаемся в физическое присутствие, вспыхивая концентрацией ИДИВО на нас физически, и эманируя, в ИДИВО каждого из нас. И из ИДИВО каждого из нас эманируем в ИДИВО в целом обратным эффектом эманаций. Концентрируемся физически полностью и выходим из практики. Аминь.</w:t>
      </w:r>
    </w:p>
    <w:p w:rsidR="003F3E64" w:rsidRPr="000B363F" w:rsidRDefault="003F3E64" w:rsidP="003F3E64">
      <w:pPr>
        <w:spacing w:after="0" w:line="240" w:lineRule="auto"/>
        <w:ind w:firstLine="454"/>
        <w:contextualSpacing/>
        <w:jc w:val="both"/>
        <w:rPr>
          <w:rFonts w:ascii="Times New Roman" w:hAnsi="Times New Roman"/>
          <w:sz w:val="24"/>
          <w:szCs w:val="24"/>
        </w:rPr>
      </w:pP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На сегодня всё. Всем большое спасибо за внимание. Завтра в 15.00</w:t>
      </w:r>
    </w:p>
    <w:p w:rsidR="003F3E64" w:rsidRPr="000B363F" w:rsidRDefault="003F3E64" w:rsidP="003F3E64">
      <w:pPr>
        <w:spacing w:after="0" w:line="240" w:lineRule="auto"/>
        <w:ind w:firstLine="454"/>
        <w:jc w:val="both"/>
        <w:rPr>
          <w:rFonts w:ascii="Times New Roman" w:hAnsi="Times New Roman"/>
          <w:sz w:val="24"/>
          <w:szCs w:val="24"/>
        </w:rPr>
      </w:pP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br w:type="page"/>
      </w:r>
    </w:p>
    <w:p w:rsidR="003F3E64" w:rsidRPr="000B363F" w:rsidRDefault="003F3E64" w:rsidP="004E30C3">
      <w:pPr>
        <w:pStyle w:val="12"/>
      </w:pPr>
      <w:bookmarkStart w:id="28" w:name="_Toc451784904"/>
      <w:r w:rsidRPr="000B363F">
        <w:lastRenderedPageBreak/>
        <w:t>2 день 1 част</w:t>
      </w:r>
      <w:r w:rsidR="004E30C3" w:rsidRPr="000B363F">
        <w:t>ь</w:t>
      </w:r>
      <w:bookmarkEnd w:id="28"/>
    </w:p>
    <w:p w:rsidR="004E30C3" w:rsidRPr="000B363F" w:rsidRDefault="00C041F2" w:rsidP="00C041F2">
      <w:pPr>
        <w:pStyle w:val="0"/>
      </w:pPr>
      <w:bookmarkStart w:id="29" w:name="_Toc451784905"/>
      <w:r w:rsidRPr="000B363F">
        <w:t>Причина нашего бытия в Огне – имена Владык</w:t>
      </w:r>
      <w:bookmarkEnd w:id="29"/>
    </w:p>
    <w:p w:rsidR="003F3E64" w:rsidRPr="000B363F" w:rsidRDefault="003F3E64" w:rsidP="003F3E64">
      <w:pPr>
        <w:spacing w:after="0" w:line="240" w:lineRule="auto"/>
        <w:ind w:firstLine="454"/>
        <w:jc w:val="both"/>
        <w:rPr>
          <w:rFonts w:asciiTheme="majorBidi" w:hAnsiTheme="majorBidi" w:cstheme="majorBidi"/>
          <w:sz w:val="24"/>
          <w:szCs w:val="24"/>
        </w:rPr>
      </w:pPr>
      <w:r w:rsidRPr="000B363F">
        <w:rPr>
          <w:rFonts w:asciiTheme="majorBidi" w:hAnsiTheme="majorBidi" w:cstheme="majorBidi"/>
          <w:sz w:val="24"/>
          <w:szCs w:val="24"/>
        </w:rPr>
        <w:t xml:space="preserve">Итак, добрый день, мы начинаем вторую часть четырнадцатого Синтеза Изначально Вышестоящего Отца. И продолжаем наше восхождение, завершение Цельным курсом Синтеза. И разрабатываем Цивилизацию ИДИВО каждым из нас. </w:t>
      </w:r>
      <w:r w:rsidR="00E66524" w:rsidRPr="000B363F">
        <w:rPr>
          <w:rFonts w:asciiTheme="majorBidi" w:hAnsiTheme="majorBidi" w:cstheme="majorBidi"/>
          <w:sz w:val="24"/>
          <w:szCs w:val="24"/>
        </w:rPr>
        <w:t>В</w:t>
      </w:r>
      <w:r w:rsidRPr="000B363F">
        <w:rPr>
          <w:rFonts w:asciiTheme="majorBidi" w:hAnsiTheme="majorBidi" w:cstheme="majorBidi"/>
          <w:sz w:val="24"/>
          <w:szCs w:val="24"/>
        </w:rPr>
        <w:t xml:space="preserve"> общем-то, стяжание Интеллекта очень порадовало, и сегодня мы идём дальше, то есть уже будем заниматься Синтезтелом кого? </w:t>
      </w:r>
      <w:r w:rsidRPr="000B363F">
        <w:rPr>
          <w:rFonts w:asciiTheme="majorBidi" w:hAnsiTheme="majorBidi" w:cstheme="majorBidi"/>
          <w:i/>
          <w:iCs/>
          <w:sz w:val="24"/>
          <w:szCs w:val="24"/>
        </w:rPr>
        <w:t>(Смеётся).</w:t>
      </w:r>
      <w:r w:rsidRPr="000B363F">
        <w:rPr>
          <w:rFonts w:asciiTheme="majorBidi" w:hAnsiTheme="majorBidi" w:cstheme="majorBidi"/>
          <w:sz w:val="24"/>
          <w:szCs w:val="24"/>
        </w:rPr>
        <w:t xml:space="preserve"> Синтезтелом, ты вообще молчи, Синтезтелом кого? Ты тоже знаешь, синтезтелом кого? </w:t>
      </w:r>
    </w:p>
    <w:p w:rsidR="003F3E64" w:rsidRPr="000B363F" w:rsidRDefault="003F3E64" w:rsidP="003F3E64">
      <w:pPr>
        <w:spacing w:after="0" w:line="240" w:lineRule="auto"/>
        <w:ind w:firstLine="454"/>
        <w:jc w:val="both"/>
        <w:rPr>
          <w:rFonts w:asciiTheme="majorBidi" w:hAnsiTheme="majorBidi" w:cstheme="majorBidi"/>
          <w:i/>
          <w:iCs/>
          <w:sz w:val="24"/>
          <w:szCs w:val="24"/>
        </w:rPr>
      </w:pPr>
      <w:r w:rsidRPr="000B363F">
        <w:rPr>
          <w:rFonts w:asciiTheme="majorBidi" w:hAnsiTheme="majorBidi" w:cstheme="majorBidi"/>
          <w:i/>
          <w:iCs/>
          <w:sz w:val="24"/>
          <w:szCs w:val="24"/>
        </w:rPr>
        <w:t>Из зала: Логоса.</w:t>
      </w:r>
    </w:p>
    <w:p w:rsidR="003F3E64" w:rsidRPr="000B363F" w:rsidRDefault="003F3E64" w:rsidP="003F3E64">
      <w:pPr>
        <w:spacing w:after="0" w:line="240" w:lineRule="auto"/>
        <w:ind w:firstLine="454"/>
        <w:jc w:val="both"/>
        <w:rPr>
          <w:rFonts w:asciiTheme="majorBidi" w:hAnsiTheme="majorBidi" w:cstheme="majorBidi"/>
          <w:sz w:val="24"/>
          <w:szCs w:val="24"/>
        </w:rPr>
      </w:pPr>
      <w:r w:rsidRPr="000B363F">
        <w:rPr>
          <w:rFonts w:asciiTheme="majorBidi" w:hAnsiTheme="majorBidi" w:cstheme="majorBidi"/>
          <w:sz w:val="24"/>
          <w:szCs w:val="24"/>
        </w:rPr>
        <w:t xml:space="preserve">Логоса. О новенький ответил. Молодец. Синтезтелом Логоса. Я просил, чтобы вы повыясняли предварительно, чем же мы должны заниматься на Синтезе. Потому что идёт углубление. Синтезтелом Логоса. То есть мы будем сейчас разрабатывать логоичность, чуть попозже. А, понятно, что Владыки, я вчера говорил, Мория и Свет. Это Синтеза. А вот Владыки Логоса? </w:t>
      </w:r>
      <w:r w:rsidRPr="000B363F">
        <w:rPr>
          <w:rFonts w:asciiTheme="majorBidi" w:hAnsiTheme="majorBidi" w:cstheme="majorBidi"/>
          <w:i/>
          <w:iCs/>
          <w:sz w:val="24"/>
          <w:szCs w:val="24"/>
        </w:rPr>
        <w:t xml:space="preserve">(Смеётся). </w:t>
      </w:r>
      <w:r w:rsidRPr="000B363F">
        <w:rPr>
          <w:rFonts w:asciiTheme="majorBidi" w:hAnsiTheme="majorBidi" w:cstheme="majorBidi"/>
          <w:sz w:val="24"/>
          <w:szCs w:val="24"/>
        </w:rPr>
        <w:t>Нет, ты вообще молчи. Так, старший курс здесь вообще не имеет прав, сейчас, ты уже ответила. Кто-то из тех, кто первый раз проходит четырнадцатый Синтез может сказать, Владыки, имена Владыки и Владычицы четырнадцат</w:t>
      </w:r>
      <w:r w:rsidR="00E66524" w:rsidRPr="000B363F">
        <w:rPr>
          <w:rFonts w:asciiTheme="majorBidi" w:hAnsiTheme="majorBidi" w:cstheme="majorBidi"/>
          <w:sz w:val="24"/>
          <w:szCs w:val="24"/>
        </w:rPr>
        <w:t>ых?</w:t>
      </w:r>
    </w:p>
    <w:p w:rsidR="003F3E64" w:rsidRPr="000B363F" w:rsidRDefault="003F3E64" w:rsidP="003F3E64">
      <w:pPr>
        <w:spacing w:after="0" w:line="240" w:lineRule="auto"/>
        <w:ind w:firstLine="454"/>
        <w:jc w:val="both"/>
        <w:rPr>
          <w:rFonts w:asciiTheme="majorBidi" w:hAnsiTheme="majorBidi" w:cstheme="majorBidi"/>
          <w:i/>
          <w:iCs/>
          <w:sz w:val="24"/>
          <w:szCs w:val="24"/>
        </w:rPr>
      </w:pPr>
      <w:r w:rsidRPr="000B363F">
        <w:rPr>
          <w:rFonts w:asciiTheme="majorBidi" w:hAnsiTheme="majorBidi" w:cstheme="majorBidi"/>
          <w:i/>
          <w:iCs/>
          <w:sz w:val="24"/>
          <w:szCs w:val="24"/>
        </w:rPr>
        <w:t>Из зала: Игорь и Лана.</w:t>
      </w:r>
    </w:p>
    <w:p w:rsidR="003F3E64" w:rsidRPr="000B363F" w:rsidRDefault="003F3E64" w:rsidP="003F3E64">
      <w:pPr>
        <w:spacing w:after="0" w:line="240" w:lineRule="auto"/>
        <w:ind w:firstLine="454"/>
        <w:jc w:val="both"/>
        <w:rPr>
          <w:rFonts w:asciiTheme="majorBidi" w:hAnsiTheme="majorBidi" w:cstheme="majorBidi"/>
          <w:sz w:val="24"/>
          <w:szCs w:val="24"/>
        </w:rPr>
      </w:pPr>
      <w:r w:rsidRPr="000B363F">
        <w:rPr>
          <w:rFonts w:asciiTheme="majorBidi" w:hAnsiTheme="majorBidi" w:cstheme="majorBidi"/>
          <w:sz w:val="24"/>
          <w:szCs w:val="24"/>
        </w:rPr>
        <w:t>Игорь и Лана. Правильно отвечаешь.</w:t>
      </w:r>
    </w:p>
    <w:p w:rsidR="003F3E64" w:rsidRPr="000B363F" w:rsidRDefault="003F3E64" w:rsidP="003F3E64">
      <w:pPr>
        <w:spacing w:after="0" w:line="240" w:lineRule="auto"/>
        <w:ind w:firstLine="454"/>
        <w:jc w:val="both"/>
        <w:rPr>
          <w:rFonts w:asciiTheme="majorBidi" w:hAnsiTheme="majorBidi" w:cstheme="majorBidi"/>
          <w:i/>
          <w:iCs/>
          <w:sz w:val="24"/>
          <w:szCs w:val="24"/>
        </w:rPr>
      </w:pPr>
      <w:r w:rsidRPr="000B363F">
        <w:rPr>
          <w:rFonts w:asciiTheme="majorBidi" w:hAnsiTheme="majorBidi" w:cstheme="majorBidi"/>
          <w:i/>
          <w:iCs/>
          <w:sz w:val="24"/>
          <w:szCs w:val="24"/>
        </w:rPr>
        <w:t>Из зала неразборчиво.</w:t>
      </w:r>
    </w:p>
    <w:p w:rsidR="003F3E64" w:rsidRPr="000B363F" w:rsidRDefault="003F3E64" w:rsidP="003F3E64">
      <w:pPr>
        <w:spacing w:after="0" w:line="240" w:lineRule="auto"/>
        <w:ind w:firstLine="454"/>
        <w:jc w:val="both"/>
        <w:rPr>
          <w:rFonts w:asciiTheme="majorBidi" w:hAnsiTheme="majorBidi" w:cstheme="majorBidi"/>
          <w:sz w:val="24"/>
          <w:szCs w:val="24"/>
        </w:rPr>
      </w:pPr>
      <w:r w:rsidRPr="000B363F">
        <w:rPr>
          <w:rFonts w:asciiTheme="majorBidi" w:hAnsiTheme="majorBidi" w:cstheme="majorBidi"/>
          <w:sz w:val="24"/>
          <w:szCs w:val="24"/>
        </w:rPr>
        <w:t>А?</w:t>
      </w:r>
    </w:p>
    <w:p w:rsidR="003F3E64" w:rsidRPr="000B363F" w:rsidRDefault="003F3E64" w:rsidP="003F3E64">
      <w:pPr>
        <w:spacing w:after="0" w:line="240" w:lineRule="auto"/>
        <w:ind w:firstLine="454"/>
        <w:jc w:val="both"/>
        <w:rPr>
          <w:rFonts w:asciiTheme="majorBidi" w:hAnsiTheme="majorBidi" w:cstheme="majorBidi"/>
          <w:i/>
          <w:iCs/>
          <w:sz w:val="24"/>
          <w:szCs w:val="24"/>
        </w:rPr>
      </w:pPr>
      <w:r w:rsidRPr="000B363F">
        <w:rPr>
          <w:rFonts w:asciiTheme="majorBidi" w:hAnsiTheme="majorBidi" w:cstheme="majorBidi"/>
          <w:i/>
          <w:iCs/>
          <w:sz w:val="24"/>
          <w:szCs w:val="24"/>
        </w:rPr>
        <w:t>Из зала: это интеллект.</w:t>
      </w:r>
    </w:p>
    <w:p w:rsidR="003F3E64" w:rsidRPr="000B363F" w:rsidRDefault="003F3E64" w:rsidP="003F3E64">
      <w:pPr>
        <w:spacing w:after="0" w:line="240" w:lineRule="auto"/>
        <w:ind w:firstLine="454"/>
        <w:jc w:val="both"/>
        <w:rPr>
          <w:rFonts w:asciiTheme="majorBidi" w:hAnsiTheme="majorBidi" w:cstheme="majorBidi"/>
          <w:sz w:val="24"/>
          <w:szCs w:val="24"/>
        </w:rPr>
      </w:pPr>
      <w:r w:rsidRPr="000B363F">
        <w:rPr>
          <w:rFonts w:asciiTheme="majorBidi" w:hAnsiTheme="majorBidi" w:cstheme="majorBidi"/>
          <w:sz w:val="24"/>
          <w:szCs w:val="24"/>
        </w:rPr>
        <w:t>Это Интеллект. А Владыки Логоса? Я и говорю, правильно отвечает</w:t>
      </w:r>
      <w:r w:rsidR="00E66524" w:rsidRPr="000B363F">
        <w:rPr>
          <w:rFonts w:asciiTheme="majorBidi" w:hAnsiTheme="majorBidi" w:cstheme="majorBidi"/>
          <w:sz w:val="24"/>
          <w:szCs w:val="24"/>
        </w:rPr>
        <w:t>? – Да-да-да. –</w:t>
      </w:r>
      <w:r w:rsidRPr="000B363F">
        <w:rPr>
          <w:rFonts w:asciiTheme="majorBidi" w:hAnsiTheme="majorBidi" w:cstheme="majorBidi"/>
          <w:sz w:val="24"/>
          <w:szCs w:val="24"/>
        </w:rPr>
        <w:t xml:space="preserve"> Кто скажет Владык Логоса? В чём проблема? Мы стяжаем Синтезтело Логоса, без проблемы выходим к Отцу и стяжаем, но вам потом надо разрабатывать. Вот мы стяжали вчера Интеллект, я уже услышал Владык Интеллекта.</w:t>
      </w:r>
    </w:p>
    <w:p w:rsidR="003F3E64" w:rsidRPr="000B363F" w:rsidRDefault="003F3E64" w:rsidP="003F3E64">
      <w:pPr>
        <w:spacing w:after="0" w:line="240" w:lineRule="auto"/>
        <w:ind w:firstLine="454"/>
        <w:jc w:val="both"/>
        <w:rPr>
          <w:rFonts w:asciiTheme="majorBidi" w:hAnsiTheme="majorBidi" w:cstheme="majorBidi"/>
          <w:i/>
          <w:iCs/>
          <w:sz w:val="24"/>
          <w:szCs w:val="24"/>
        </w:rPr>
      </w:pPr>
      <w:r w:rsidRPr="000B363F">
        <w:rPr>
          <w:rFonts w:asciiTheme="majorBidi" w:hAnsiTheme="majorBidi" w:cstheme="majorBidi"/>
          <w:i/>
          <w:iCs/>
          <w:sz w:val="24"/>
          <w:szCs w:val="24"/>
        </w:rPr>
        <w:t>Из зала: Серафим, Валерия.</w:t>
      </w:r>
    </w:p>
    <w:p w:rsidR="003F3E64" w:rsidRPr="000B363F" w:rsidRDefault="003F3E64" w:rsidP="003F3E64">
      <w:pPr>
        <w:spacing w:after="0" w:line="240" w:lineRule="auto"/>
        <w:ind w:firstLine="454"/>
        <w:jc w:val="both"/>
        <w:rPr>
          <w:rFonts w:asciiTheme="majorBidi" w:hAnsiTheme="majorBidi" w:cstheme="majorBidi"/>
          <w:sz w:val="24"/>
          <w:szCs w:val="24"/>
        </w:rPr>
      </w:pPr>
      <w:r w:rsidRPr="000B363F">
        <w:rPr>
          <w:rFonts w:asciiTheme="majorBidi" w:hAnsiTheme="majorBidi" w:cstheme="majorBidi"/>
          <w:i/>
          <w:iCs/>
          <w:sz w:val="24"/>
          <w:szCs w:val="24"/>
        </w:rPr>
        <w:t>(Смеётся)</w:t>
      </w:r>
      <w:r w:rsidRPr="000B363F">
        <w:rPr>
          <w:rFonts w:asciiTheme="majorBidi" w:hAnsiTheme="majorBidi" w:cstheme="majorBidi"/>
          <w:sz w:val="24"/>
          <w:szCs w:val="24"/>
        </w:rPr>
        <w:t xml:space="preserve"> Прочла? Я подготовилась. Знаешь в чём проблема? Я не буду проверять, Владыке всё равно виднее, если подготовилась – молодец. А вот если</w:t>
      </w:r>
      <w:r w:rsidR="009218E5" w:rsidRPr="000B363F">
        <w:rPr>
          <w:rFonts w:asciiTheme="majorBidi" w:hAnsiTheme="majorBidi" w:cstheme="majorBidi"/>
          <w:sz w:val="24"/>
          <w:szCs w:val="24"/>
        </w:rPr>
        <w:t>…</w:t>
      </w:r>
      <w:r w:rsidR="00E66524" w:rsidRPr="000B363F">
        <w:rPr>
          <w:rFonts w:asciiTheme="majorBidi" w:hAnsiTheme="majorBidi" w:cstheme="majorBidi"/>
          <w:sz w:val="24"/>
          <w:szCs w:val="24"/>
        </w:rPr>
        <w:t xml:space="preserve"> </w:t>
      </w:r>
      <w:r w:rsidRPr="000B363F">
        <w:rPr>
          <w:rFonts w:asciiTheme="majorBidi" w:hAnsiTheme="majorBidi" w:cstheme="majorBidi"/>
          <w:i/>
          <w:iCs/>
          <w:sz w:val="24"/>
          <w:szCs w:val="24"/>
        </w:rPr>
        <w:t xml:space="preserve">(смеётся) </w:t>
      </w:r>
      <w:r w:rsidRPr="000B363F">
        <w:rPr>
          <w:rFonts w:asciiTheme="majorBidi" w:hAnsiTheme="majorBidi" w:cstheme="majorBidi"/>
          <w:sz w:val="24"/>
          <w:szCs w:val="24"/>
        </w:rPr>
        <w:t>Владыка всё равно увидит, ну, и понятно. Как сказала? Серафим</w:t>
      </w:r>
      <w:r w:rsidR="009218E5" w:rsidRPr="000B363F">
        <w:rPr>
          <w:rFonts w:asciiTheme="majorBidi" w:hAnsiTheme="majorBidi" w:cstheme="majorBidi"/>
          <w:sz w:val="24"/>
          <w:szCs w:val="24"/>
        </w:rPr>
        <w:t>…</w:t>
      </w:r>
      <w:r w:rsidR="00E66524" w:rsidRPr="000B363F">
        <w:rPr>
          <w:rFonts w:asciiTheme="majorBidi" w:hAnsiTheme="majorBidi" w:cstheme="majorBidi"/>
          <w:sz w:val="24"/>
          <w:szCs w:val="24"/>
        </w:rPr>
        <w:t xml:space="preserve"> Велетт</w:t>
      </w:r>
      <w:r w:rsidR="00B15946" w:rsidRPr="000B363F">
        <w:rPr>
          <w:rFonts w:asciiTheme="majorBidi" w:hAnsiTheme="majorBidi" w:cstheme="majorBidi"/>
          <w:sz w:val="24"/>
          <w:szCs w:val="24"/>
        </w:rPr>
        <w:t>е</w:t>
      </w:r>
      <w:r w:rsidR="00E66524" w:rsidRPr="000B363F">
        <w:rPr>
          <w:rFonts w:asciiTheme="majorBidi" w:hAnsiTheme="majorBidi" w:cstheme="majorBidi"/>
          <w:sz w:val="24"/>
          <w:szCs w:val="24"/>
        </w:rPr>
        <w:t>?</w:t>
      </w:r>
    </w:p>
    <w:p w:rsidR="003F3E64" w:rsidRPr="000B363F" w:rsidRDefault="003F3E64" w:rsidP="003F3E64">
      <w:pPr>
        <w:spacing w:after="0" w:line="240" w:lineRule="auto"/>
        <w:ind w:firstLine="454"/>
        <w:jc w:val="both"/>
        <w:rPr>
          <w:rFonts w:asciiTheme="majorBidi" w:hAnsiTheme="majorBidi" w:cstheme="majorBidi"/>
          <w:i/>
          <w:iCs/>
          <w:sz w:val="24"/>
          <w:szCs w:val="24"/>
        </w:rPr>
      </w:pPr>
      <w:r w:rsidRPr="000B363F">
        <w:rPr>
          <w:rFonts w:asciiTheme="majorBidi" w:hAnsiTheme="majorBidi" w:cstheme="majorBidi"/>
          <w:i/>
          <w:iCs/>
          <w:sz w:val="24"/>
          <w:szCs w:val="24"/>
        </w:rPr>
        <w:t>Из зала: Валерия.</w:t>
      </w:r>
    </w:p>
    <w:p w:rsidR="003F3E64" w:rsidRPr="000B363F" w:rsidRDefault="003F3E64" w:rsidP="003F3E64">
      <w:pPr>
        <w:spacing w:after="0" w:line="240" w:lineRule="auto"/>
        <w:ind w:firstLine="454"/>
        <w:jc w:val="both"/>
        <w:rPr>
          <w:rFonts w:asciiTheme="majorBidi" w:hAnsiTheme="majorBidi" w:cstheme="majorBidi"/>
          <w:sz w:val="24"/>
          <w:szCs w:val="24"/>
        </w:rPr>
      </w:pPr>
      <w:r w:rsidRPr="000B363F">
        <w:rPr>
          <w:rFonts w:asciiTheme="majorBidi" w:hAnsiTheme="majorBidi" w:cstheme="majorBidi"/>
          <w:sz w:val="24"/>
          <w:szCs w:val="24"/>
        </w:rPr>
        <w:t>Валерия? О-о-о. Все согласны? Согласна? Не знаешь</w:t>
      </w:r>
      <w:r w:rsidRPr="000B363F">
        <w:rPr>
          <w:rFonts w:asciiTheme="majorBidi" w:hAnsiTheme="majorBidi" w:cstheme="majorBidi"/>
          <w:i/>
          <w:iCs/>
          <w:sz w:val="24"/>
          <w:szCs w:val="24"/>
        </w:rPr>
        <w:t>. (Смеётся)</w:t>
      </w:r>
      <w:r w:rsidRPr="000B363F">
        <w:rPr>
          <w:rFonts w:asciiTheme="majorBidi" w:hAnsiTheme="majorBidi" w:cstheme="majorBidi"/>
          <w:sz w:val="24"/>
          <w:szCs w:val="24"/>
        </w:rPr>
        <w:t>. Не согласна, да? Или не знаешь. Вот у меня такое</w:t>
      </w:r>
      <w:r w:rsidR="009218E5" w:rsidRPr="000B363F">
        <w:rPr>
          <w:rFonts w:asciiTheme="majorBidi" w:hAnsiTheme="majorBidi" w:cstheme="majorBidi"/>
          <w:sz w:val="24"/>
          <w:szCs w:val="24"/>
        </w:rPr>
        <w:t>…</w:t>
      </w:r>
      <w:r w:rsidRPr="000B363F">
        <w:rPr>
          <w:rFonts w:asciiTheme="majorBidi" w:hAnsiTheme="majorBidi" w:cstheme="majorBidi"/>
          <w:sz w:val="24"/>
          <w:szCs w:val="24"/>
        </w:rPr>
        <w:t xml:space="preserve"> маленькая подсказка на будущее. Я зачем вот сейчас, вот это сделал. Это пока тут все рассаживаются, но есть ещё один момент, который вы должны знать. Тишина там, галёра. Следующие два Синтеза у вас будет экзамен. Это такой же Синтез</w:t>
      </w:r>
      <w:r w:rsidR="00E66524" w:rsidRPr="000B363F">
        <w:rPr>
          <w:rFonts w:asciiTheme="majorBidi" w:hAnsiTheme="majorBidi" w:cstheme="majorBidi"/>
          <w:sz w:val="24"/>
          <w:szCs w:val="24"/>
        </w:rPr>
        <w:t>,</w:t>
      </w:r>
      <w:r w:rsidRPr="000B363F">
        <w:rPr>
          <w:rFonts w:asciiTheme="majorBidi" w:hAnsiTheme="majorBidi" w:cstheme="majorBidi"/>
          <w:sz w:val="24"/>
          <w:szCs w:val="24"/>
        </w:rPr>
        <w:t xml:space="preserve"> как вот сейчас</w:t>
      </w:r>
      <w:r w:rsidR="00E66524" w:rsidRPr="000B363F">
        <w:rPr>
          <w:rFonts w:asciiTheme="majorBidi" w:hAnsiTheme="majorBidi" w:cstheme="majorBidi"/>
          <w:sz w:val="24"/>
          <w:szCs w:val="24"/>
        </w:rPr>
        <w:t>, но я</w:t>
      </w:r>
      <w:r w:rsidRPr="000B363F">
        <w:rPr>
          <w:rFonts w:asciiTheme="majorBidi" w:hAnsiTheme="majorBidi" w:cstheme="majorBidi"/>
          <w:sz w:val="24"/>
          <w:szCs w:val="24"/>
        </w:rPr>
        <w:t xml:space="preserve"> буду задавать какие-нибудь провокационные вопросы, а вы должны на них ответить правильно. Сегодня вот старший курс проверил. Начал называть номера присутствий, они согласились, а я неправильно назвал. И один из них правильно уловил. Вот он взошёл, а остальные</w:t>
      </w:r>
      <w:r w:rsidR="009218E5" w:rsidRPr="000B363F">
        <w:rPr>
          <w:rFonts w:asciiTheme="majorBidi" w:hAnsiTheme="majorBidi" w:cstheme="majorBidi"/>
          <w:sz w:val="24"/>
          <w:szCs w:val="24"/>
        </w:rPr>
        <w:t>…</w:t>
      </w:r>
      <w:r w:rsidRPr="000B363F">
        <w:rPr>
          <w:rFonts w:asciiTheme="majorBidi" w:hAnsiTheme="majorBidi" w:cstheme="majorBidi"/>
          <w:sz w:val="24"/>
          <w:szCs w:val="24"/>
        </w:rPr>
        <w:t xml:space="preserve"> остались на месте. </w:t>
      </w:r>
      <w:r w:rsidR="00E66524" w:rsidRPr="000B363F">
        <w:rPr>
          <w:rFonts w:asciiTheme="majorBidi" w:hAnsiTheme="majorBidi" w:cstheme="majorBidi"/>
          <w:sz w:val="24"/>
          <w:szCs w:val="24"/>
        </w:rPr>
        <w:t>Т</w:t>
      </w:r>
      <w:r w:rsidRPr="000B363F">
        <w:rPr>
          <w:rFonts w:asciiTheme="majorBidi" w:hAnsiTheme="majorBidi" w:cstheme="majorBidi"/>
          <w:sz w:val="24"/>
          <w:szCs w:val="24"/>
        </w:rPr>
        <w:t xml:space="preserve">о есть наказаний нет, отработок нет, это всё чепуха. Есть провокации, которые дадут вам возможность взойти. То есть экзамен, это не когда вас </w:t>
      </w:r>
      <w:r w:rsidRPr="000B363F">
        <w:rPr>
          <w:rFonts w:asciiTheme="majorBidi" w:hAnsiTheme="majorBidi" w:cstheme="majorBidi"/>
          <w:i/>
          <w:iCs/>
          <w:sz w:val="24"/>
          <w:szCs w:val="24"/>
        </w:rPr>
        <w:t>(ударяет кулаком по ладони)</w:t>
      </w:r>
      <w:r w:rsidR="009218E5" w:rsidRPr="000B363F">
        <w:rPr>
          <w:rFonts w:asciiTheme="majorBidi" w:hAnsiTheme="majorBidi" w:cstheme="majorBidi"/>
          <w:sz w:val="24"/>
          <w:szCs w:val="24"/>
        </w:rPr>
        <w:t>…</w:t>
      </w:r>
      <w:r w:rsidR="00E66524" w:rsidRPr="000B363F">
        <w:rPr>
          <w:rFonts w:asciiTheme="majorBidi" w:hAnsiTheme="majorBidi" w:cstheme="majorBidi"/>
          <w:sz w:val="24"/>
          <w:szCs w:val="24"/>
        </w:rPr>
        <w:t>.</w:t>
      </w:r>
      <w:r w:rsidRPr="000B363F">
        <w:rPr>
          <w:rFonts w:asciiTheme="majorBidi" w:hAnsiTheme="majorBidi" w:cstheme="majorBidi"/>
          <w:sz w:val="24"/>
          <w:szCs w:val="24"/>
        </w:rPr>
        <w:t xml:space="preserve"> </w:t>
      </w:r>
      <w:r w:rsidR="00E66524" w:rsidRPr="000B363F">
        <w:rPr>
          <w:rFonts w:asciiTheme="majorBidi" w:hAnsiTheme="majorBidi" w:cstheme="majorBidi"/>
          <w:sz w:val="24"/>
          <w:szCs w:val="24"/>
        </w:rPr>
        <w:t>Да</w:t>
      </w:r>
      <w:r w:rsidRPr="000B363F">
        <w:rPr>
          <w:rFonts w:asciiTheme="majorBidi" w:hAnsiTheme="majorBidi" w:cstheme="majorBidi"/>
          <w:sz w:val="24"/>
          <w:szCs w:val="24"/>
        </w:rPr>
        <w:t xml:space="preserve"> мы сами вляпаемся. Вот на улицу выпустим</w:t>
      </w:r>
      <w:r w:rsidR="00E66524" w:rsidRPr="000B363F">
        <w:rPr>
          <w:rFonts w:asciiTheme="majorBidi" w:hAnsiTheme="majorBidi" w:cstheme="majorBidi"/>
          <w:sz w:val="24"/>
          <w:szCs w:val="24"/>
        </w:rPr>
        <w:t xml:space="preserve"> –</w:t>
      </w:r>
      <w:r w:rsidRPr="000B363F">
        <w:rPr>
          <w:rFonts w:asciiTheme="majorBidi" w:hAnsiTheme="majorBidi" w:cstheme="majorBidi"/>
          <w:sz w:val="24"/>
          <w:szCs w:val="24"/>
        </w:rPr>
        <w:t xml:space="preserve"> </w:t>
      </w:r>
      <w:r w:rsidR="00E66524" w:rsidRPr="000B363F">
        <w:rPr>
          <w:rFonts w:asciiTheme="majorBidi" w:hAnsiTheme="majorBidi" w:cstheme="majorBidi"/>
          <w:sz w:val="24"/>
          <w:szCs w:val="24"/>
        </w:rPr>
        <w:t>е</w:t>
      </w:r>
      <w:r w:rsidRPr="000B363F">
        <w:rPr>
          <w:rFonts w:asciiTheme="majorBidi" w:hAnsiTheme="majorBidi" w:cstheme="majorBidi"/>
          <w:sz w:val="24"/>
          <w:szCs w:val="24"/>
        </w:rPr>
        <w:t xml:space="preserve">щё лучше чего-нибудь устроим. А экзамен – это, когда вы можете на что-то ответить и взойти. </w:t>
      </w:r>
    </w:p>
    <w:p w:rsidR="003F3E64" w:rsidRPr="000B363F" w:rsidRDefault="003F3E64" w:rsidP="003F3E64">
      <w:pPr>
        <w:spacing w:after="0" w:line="240" w:lineRule="auto"/>
        <w:ind w:firstLine="454"/>
        <w:jc w:val="both"/>
        <w:rPr>
          <w:rFonts w:asciiTheme="majorBidi" w:hAnsiTheme="majorBidi" w:cstheme="majorBidi"/>
          <w:sz w:val="24"/>
          <w:szCs w:val="24"/>
        </w:rPr>
      </w:pPr>
      <w:r w:rsidRPr="000B363F">
        <w:rPr>
          <w:rFonts w:asciiTheme="majorBidi" w:hAnsiTheme="majorBidi" w:cstheme="majorBidi"/>
          <w:sz w:val="24"/>
          <w:szCs w:val="24"/>
        </w:rPr>
        <w:t>И первая проблема всех лет Синтеза и вашей ночной подготовки, почему я начал Владык спрашивать, это в том, что последнее время я всегда просил: идёте на Синтез</w:t>
      </w:r>
      <w:r w:rsidR="00E66524" w:rsidRPr="000B363F">
        <w:rPr>
          <w:rFonts w:asciiTheme="majorBidi" w:hAnsiTheme="majorBidi" w:cstheme="majorBidi"/>
          <w:sz w:val="24"/>
          <w:szCs w:val="24"/>
        </w:rPr>
        <w:t xml:space="preserve"> –</w:t>
      </w:r>
      <w:r w:rsidRPr="000B363F">
        <w:rPr>
          <w:rFonts w:asciiTheme="majorBidi" w:hAnsiTheme="majorBidi" w:cstheme="majorBidi"/>
          <w:sz w:val="24"/>
          <w:szCs w:val="24"/>
        </w:rPr>
        <w:t xml:space="preserve"> имена Владык выучите. И для умных учеников, не важно</w:t>
      </w:r>
      <w:r w:rsidR="00E66524" w:rsidRPr="000B363F">
        <w:rPr>
          <w:rFonts w:asciiTheme="majorBidi" w:hAnsiTheme="majorBidi" w:cstheme="majorBidi"/>
          <w:sz w:val="24"/>
          <w:szCs w:val="24"/>
        </w:rPr>
        <w:t>,</w:t>
      </w:r>
      <w:r w:rsidRPr="000B363F">
        <w:rPr>
          <w:rFonts w:asciiTheme="majorBidi" w:hAnsiTheme="majorBidi" w:cstheme="majorBidi"/>
          <w:sz w:val="24"/>
          <w:szCs w:val="24"/>
        </w:rPr>
        <w:t xml:space="preserve"> на Синтезе или вы где-то там будете по жизни, имена Владык, это не только имена за Синтез, а надо примерно продумать тематику Синтеза, то есть подготовиться, так вы глубже взойдёте. И увидеть, что мы будем стяжать Интеллект, так, Владыки Интеллекта, что мы будем стяжать синтезтело Логоса, так Владыки Логоса, Синтезтела Логоса. И это не Мория и Свет. Понимаете? И вот это и есть умность, разумность, компетентность ученика, которой он восходит. </w:t>
      </w:r>
    </w:p>
    <w:p w:rsidR="003F3E64" w:rsidRPr="000B363F" w:rsidRDefault="003F3E64" w:rsidP="003F3E64">
      <w:pPr>
        <w:spacing w:after="0" w:line="240" w:lineRule="auto"/>
        <w:ind w:firstLine="454"/>
        <w:jc w:val="both"/>
        <w:rPr>
          <w:rFonts w:asciiTheme="majorBidi" w:hAnsiTheme="majorBidi" w:cstheme="majorBidi"/>
          <w:sz w:val="24"/>
          <w:szCs w:val="24"/>
        </w:rPr>
      </w:pPr>
      <w:r w:rsidRPr="000B363F">
        <w:rPr>
          <w:rFonts w:asciiTheme="majorBidi" w:hAnsiTheme="majorBidi" w:cstheme="majorBidi"/>
          <w:sz w:val="24"/>
          <w:szCs w:val="24"/>
        </w:rPr>
        <w:t xml:space="preserve">Причём, в пятой расе то же самое: первая тренировка, проверка всех учеников, это имена Владык </w:t>
      </w:r>
      <w:r w:rsidR="00E66524" w:rsidRPr="000B363F">
        <w:rPr>
          <w:rFonts w:asciiTheme="majorBidi" w:hAnsiTheme="majorBidi" w:cstheme="majorBidi"/>
          <w:sz w:val="24"/>
          <w:szCs w:val="24"/>
        </w:rPr>
        <w:t>Л</w:t>
      </w:r>
      <w:r w:rsidRPr="000B363F">
        <w:rPr>
          <w:rFonts w:asciiTheme="majorBidi" w:hAnsiTheme="majorBidi" w:cstheme="majorBidi"/>
          <w:sz w:val="24"/>
          <w:szCs w:val="24"/>
        </w:rPr>
        <w:t xml:space="preserve">учей. Вам сейчас сложнее, тут 64 пары, но я вам гарантирую, вот, в восьмидесятые, в девяностые годы мы занимались на лучах или лучами, там, кто как. И так, и так можно было. Владыки четвёртого луча, как только четвёртый луч фиксировался на учеников, чтобы они ответили, даже если они знали, они забывали. Понимаете, вот, их вышибало. Они говорят: </w:t>
      </w:r>
      <w:r w:rsidR="000F7DC0" w:rsidRPr="000B363F">
        <w:rPr>
          <w:rFonts w:asciiTheme="majorBidi" w:hAnsiTheme="majorBidi" w:cstheme="majorBidi"/>
          <w:sz w:val="24"/>
          <w:szCs w:val="24"/>
        </w:rPr>
        <w:t>«</w:t>
      </w:r>
      <w:r w:rsidRPr="000B363F">
        <w:rPr>
          <w:rFonts w:asciiTheme="majorBidi" w:hAnsiTheme="majorBidi" w:cstheme="majorBidi"/>
          <w:sz w:val="24"/>
          <w:szCs w:val="24"/>
        </w:rPr>
        <w:t>В шоке, вчера знал, сегодня не помню</w:t>
      </w:r>
      <w:r w:rsidR="000F7DC0" w:rsidRPr="000B363F">
        <w:rPr>
          <w:rFonts w:asciiTheme="majorBidi" w:hAnsiTheme="majorBidi" w:cstheme="majorBidi"/>
          <w:sz w:val="24"/>
          <w:szCs w:val="24"/>
        </w:rPr>
        <w:t>»</w:t>
      </w:r>
      <w:r w:rsidRPr="000B363F">
        <w:rPr>
          <w:rFonts w:asciiTheme="majorBidi" w:hAnsiTheme="majorBidi" w:cstheme="majorBidi"/>
          <w:sz w:val="24"/>
          <w:szCs w:val="24"/>
        </w:rPr>
        <w:t xml:space="preserve">. </w:t>
      </w:r>
      <w:r w:rsidRPr="000B363F">
        <w:rPr>
          <w:rFonts w:asciiTheme="majorBidi" w:hAnsiTheme="majorBidi" w:cstheme="majorBidi"/>
          <w:sz w:val="24"/>
          <w:szCs w:val="24"/>
        </w:rPr>
        <w:lastRenderedPageBreak/>
        <w:t>Причём здесь это? Когда мы говорим: Владыки такого-то луча</w:t>
      </w:r>
      <w:r w:rsidR="000F7DC0" w:rsidRPr="000B363F">
        <w:rPr>
          <w:rFonts w:asciiTheme="majorBidi" w:hAnsiTheme="majorBidi" w:cstheme="majorBidi"/>
          <w:sz w:val="24"/>
          <w:szCs w:val="24"/>
        </w:rPr>
        <w:t>,</w:t>
      </w:r>
      <w:r w:rsidRPr="000B363F">
        <w:rPr>
          <w:rFonts w:asciiTheme="majorBidi" w:hAnsiTheme="majorBidi" w:cstheme="majorBidi"/>
          <w:sz w:val="24"/>
          <w:szCs w:val="24"/>
        </w:rPr>
        <w:t xml:space="preserve"> </w:t>
      </w:r>
      <w:r w:rsidR="000F7DC0" w:rsidRPr="000B363F">
        <w:rPr>
          <w:rFonts w:asciiTheme="majorBidi" w:hAnsiTheme="majorBidi" w:cstheme="majorBidi"/>
          <w:sz w:val="24"/>
          <w:szCs w:val="24"/>
        </w:rPr>
        <w:t>– н</w:t>
      </w:r>
      <w:r w:rsidRPr="000B363F">
        <w:rPr>
          <w:rFonts w:asciiTheme="majorBidi" w:hAnsiTheme="majorBidi" w:cstheme="majorBidi"/>
          <w:sz w:val="24"/>
          <w:szCs w:val="24"/>
        </w:rPr>
        <w:t>а нас фиксируется этот луч, этот</w:t>
      </w:r>
      <w:r w:rsidR="009218E5" w:rsidRPr="000B363F">
        <w:rPr>
          <w:rFonts w:asciiTheme="majorBidi" w:hAnsiTheme="majorBidi" w:cstheme="majorBidi"/>
          <w:sz w:val="24"/>
          <w:szCs w:val="24"/>
        </w:rPr>
        <w:t>…</w:t>
      </w:r>
      <w:r w:rsidRPr="000B363F">
        <w:rPr>
          <w:rFonts w:asciiTheme="majorBidi" w:hAnsiTheme="majorBidi" w:cstheme="majorBidi"/>
          <w:sz w:val="24"/>
          <w:szCs w:val="24"/>
        </w:rPr>
        <w:t xml:space="preserve"> ну сейчас Огонь, раньше Дух. И нам надо ответить в этом Огне. Потому что то, что я выучил, это знание, это ментал. А мой контакт с Владыками – это обмен Огнём и Духом, чтобы я рос, Владыка меня вёл, выразимость Владыки была. Понимаете, это другой уровень. И когда я читаю – это знание. Я прочёл там имена такие-то, я их выучил, я запомнил. Но я прихожу и вхожу в Огонь, погружаюсь в Огонь</w:t>
      </w:r>
      <w:r w:rsidR="009218E5" w:rsidRPr="000B363F">
        <w:rPr>
          <w:rFonts w:asciiTheme="majorBidi" w:hAnsiTheme="majorBidi" w:cstheme="majorBidi"/>
          <w:sz w:val="24"/>
          <w:szCs w:val="24"/>
        </w:rPr>
        <w:t>…</w:t>
      </w:r>
      <w:r w:rsidR="000F7DC0" w:rsidRPr="000B363F">
        <w:rPr>
          <w:rFonts w:asciiTheme="majorBidi" w:hAnsiTheme="majorBidi" w:cstheme="majorBidi"/>
          <w:sz w:val="24"/>
          <w:szCs w:val="24"/>
        </w:rPr>
        <w:t>.</w:t>
      </w:r>
      <w:r w:rsidRPr="000B363F">
        <w:rPr>
          <w:rFonts w:asciiTheme="majorBidi" w:hAnsiTheme="majorBidi" w:cstheme="majorBidi"/>
          <w:sz w:val="24"/>
          <w:szCs w:val="24"/>
        </w:rPr>
        <w:t xml:space="preserve"> И знание </w:t>
      </w:r>
      <w:r w:rsidR="000F7DC0" w:rsidRPr="000B363F">
        <w:rPr>
          <w:rFonts w:asciiTheme="majorBidi" w:hAnsiTheme="majorBidi" w:cstheme="majorBidi"/>
          <w:sz w:val="24"/>
          <w:szCs w:val="24"/>
        </w:rPr>
        <w:t xml:space="preserve">– </w:t>
      </w:r>
      <w:r w:rsidRPr="000B363F">
        <w:rPr>
          <w:rFonts w:asciiTheme="majorBidi" w:hAnsiTheme="majorBidi" w:cstheme="majorBidi"/>
          <w:sz w:val="24"/>
          <w:szCs w:val="24"/>
        </w:rPr>
        <w:t xml:space="preserve">это четыре, в лучшем случае шесть, а Огонь – это восемь, а Дух – это семь. </w:t>
      </w:r>
      <w:r w:rsidR="000F7DC0" w:rsidRPr="000B363F">
        <w:rPr>
          <w:rFonts w:asciiTheme="majorBidi" w:hAnsiTheme="majorBidi" w:cstheme="majorBidi"/>
          <w:sz w:val="24"/>
          <w:szCs w:val="24"/>
        </w:rPr>
        <w:t>Т</w:t>
      </w:r>
      <w:r w:rsidRPr="000B363F">
        <w:rPr>
          <w:rFonts w:asciiTheme="majorBidi" w:hAnsiTheme="majorBidi" w:cstheme="majorBidi"/>
          <w:sz w:val="24"/>
          <w:szCs w:val="24"/>
        </w:rPr>
        <w:t xml:space="preserve">о есть это всегда выше. И когда я спрашиваю, вот какие имена – вас накрывает Огонь, мы же в ИДИВО, мы на Синтезе, тут только Огонь накрывает, и вы должны сказать в Огне. Если вы это говорите в Огне, то </w:t>
      </w:r>
      <w:r w:rsidRPr="000B363F">
        <w:rPr>
          <w:rFonts w:asciiTheme="majorBidi" w:hAnsiTheme="majorBidi" w:cstheme="majorBidi"/>
          <w:b/>
          <w:sz w:val="24"/>
          <w:szCs w:val="24"/>
        </w:rPr>
        <w:t>имена Владык из знания поднимаются в Огонь</w:t>
      </w:r>
      <w:r w:rsidRPr="000B363F">
        <w:rPr>
          <w:rFonts w:asciiTheme="majorBidi" w:hAnsiTheme="majorBidi" w:cstheme="majorBidi"/>
          <w:sz w:val="24"/>
          <w:szCs w:val="24"/>
        </w:rPr>
        <w:t xml:space="preserve">, я без шуток. </w:t>
      </w:r>
      <w:r w:rsidRPr="000B363F">
        <w:rPr>
          <w:rFonts w:asciiTheme="majorBidi" w:hAnsiTheme="majorBidi" w:cstheme="majorBidi"/>
          <w:b/>
          <w:sz w:val="24"/>
          <w:szCs w:val="24"/>
        </w:rPr>
        <w:t>И вы начинаете с Владыками взаимодействовать огнём</w:t>
      </w:r>
      <w:r w:rsidRPr="000B363F">
        <w:rPr>
          <w:rFonts w:asciiTheme="majorBidi" w:hAnsiTheme="majorBidi" w:cstheme="majorBidi"/>
          <w:sz w:val="24"/>
          <w:szCs w:val="24"/>
        </w:rPr>
        <w:t>. Если вы в Огне не можете произнести имена Владык, то знание из ментала, там, где вы выучили, это помять, это чаша, это ментал, не поднимается в Огонь, и вы можете говорить о Владыках, знать какие-то темы Владык, но вы не сможете с Владыками обмениваться Огнём и Духом. И Владыки</w:t>
      </w:r>
      <w:r w:rsidR="000F7DC0" w:rsidRPr="000B363F">
        <w:rPr>
          <w:rFonts w:asciiTheme="majorBidi" w:hAnsiTheme="majorBidi" w:cstheme="majorBidi"/>
          <w:sz w:val="24"/>
          <w:szCs w:val="24"/>
        </w:rPr>
        <w:t>,</w:t>
      </w:r>
      <w:r w:rsidRPr="000B363F">
        <w:rPr>
          <w:rFonts w:asciiTheme="majorBidi" w:hAnsiTheme="majorBidi" w:cstheme="majorBidi"/>
          <w:sz w:val="24"/>
          <w:szCs w:val="24"/>
        </w:rPr>
        <w:t xml:space="preserve"> если и будут вас вести, вы это никогда не заметите, или заметите, но с большим каким-то</w:t>
      </w:r>
      <w:r w:rsidR="009218E5" w:rsidRPr="000B363F">
        <w:rPr>
          <w:rFonts w:asciiTheme="majorBidi" w:hAnsiTheme="majorBidi" w:cstheme="majorBidi"/>
          <w:sz w:val="24"/>
          <w:szCs w:val="24"/>
        </w:rPr>
        <w:t>…</w:t>
      </w:r>
      <w:r w:rsidRPr="000B363F">
        <w:rPr>
          <w:rFonts w:asciiTheme="majorBidi" w:hAnsiTheme="majorBidi" w:cstheme="majorBidi"/>
          <w:sz w:val="24"/>
          <w:szCs w:val="24"/>
        </w:rPr>
        <w:t xml:space="preserve"> сложностями</w:t>
      </w:r>
      <w:r w:rsidR="000F7DC0" w:rsidRPr="000B363F">
        <w:rPr>
          <w:rFonts w:asciiTheme="majorBidi" w:hAnsiTheme="majorBidi" w:cstheme="majorBidi"/>
          <w:sz w:val="24"/>
          <w:szCs w:val="24"/>
        </w:rPr>
        <w:t xml:space="preserve"> и </w:t>
      </w:r>
      <w:r w:rsidRPr="000B363F">
        <w:rPr>
          <w:rFonts w:asciiTheme="majorBidi" w:hAnsiTheme="majorBidi" w:cstheme="majorBidi"/>
          <w:sz w:val="24"/>
          <w:szCs w:val="24"/>
        </w:rPr>
        <w:t xml:space="preserve">процессом. </w:t>
      </w:r>
    </w:p>
    <w:p w:rsidR="003F3E64" w:rsidRPr="000B363F" w:rsidRDefault="003F3E64" w:rsidP="003F3E64">
      <w:pPr>
        <w:spacing w:after="0" w:line="240" w:lineRule="auto"/>
        <w:ind w:firstLine="454"/>
        <w:jc w:val="both"/>
        <w:rPr>
          <w:rFonts w:asciiTheme="majorBidi" w:hAnsiTheme="majorBidi" w:cstheme="majorBidi"/>
          <w:sz w:val="24"/>
          <w:szCs w:val="24"/>
        </w:rPr>
      </w:pPr>
      <w:r w:rsidRPr="000B363F">
        <w:rPr>
          <w:rFonts w:asciiTheme="majorBidi" w:hAnsiTheme="majorBidi" w:cstheme="majorBidi"/>
          <w:sz w:val="24"/>
          <w:szCs w:val="24"/>
        </w:rPr>
        <w:t>Поэтому одна из задач Синтеза – помочь вам перетянуть вашу подготовку из ментала в Огонь, в аматику, из четвёрки в восемь. Не обязательно из ментала там, из тех моментов, где вы знаете, на тот уровень, где есть Огонь и Дух. Знаем</w:t>
      </w:r>
      <w:r w:rsidR="000F7DC0" w:rsidRPr="000B363F">
        <w:rPr>
          <w:rFonts w:asciiTheme="majorBidi" w:hAnsiTheme="majorBidi" w:cstheme="majorBidi"/>
          <w:sz w:val="24"/>
          <w:szCs w:val="24"/>
        </w:rPr>
        <w:t xml:space="preserve"> мы</w:t>
      </w:r>
      <w:r w:rsidRPr="000B363F">
        <w:rPr>
          <w:rFonts w:asciiTheme="majorBidi" w:hAnsiTheme="majorBidi" w:cstheme="majorBidi"/>
          <w:sz w:val="24"/>
          <w:szCs w:val="24"/>
        </w:rPr>
        <w:t xml:space="preserve"> ниже Огня и Духа, это аксиома, потому что Мудрость у нас шестой горизонт. Значит, вершина знания у нас – шестёрка. А Огонь – это восьмёрка. Вот на любом уровне. Понимаете? Вот это очень важно, вы должны вот эту тенденцию запомнить, вы должны это сложить и понимать, что даже если вы что-то выучили</w:t>
      </w:r>
      <w:r w:rsidR="009218E5" w:rsidRPr="000B363F">
        <w:rPr>
          <w:rFonts w:asciiTheme="majorBidi" w:hAnsiTheme="majorBidi" w:cstheme="majorBidi"/>
          <w:sz w:val="24"/>
          <w:szCs w:val="24"/>
        </w:rPr>
        <w:t>…</w:t>
      </w:r>
      <w:r w:rsidR="000F7DC0" w:rsidRPr="000B363F">
        <w:rPr>
          <w:rFonts w:asciiTheme="majorBidi" w:hAnsiTheme="majorBidi" w:cstheme="majorBidi"/>
          <w:sz w:val="24"/>
          <w:szCs w:val="24"/>
        </w:rPr>
        <w:t>.</w:t>
      </w:r>
      <w:r w:rsidRPr="000B363F">
        <w:rPr>
          <w:rFonts w:asciiTheme="majorBidi" w:hAnsiTheme="majorBidi" w:cstheme="majorBidi"/>
          <w:sz w:val="24"/>
          <w:szCs w:val="24"/>
        </w:rPr>
        <w:t xml:space="preserve"> Вот некоторые ко мне подходят после Синтеза и говорят: </w:t>
      </w:r>
      <w:r w:rsidR="000F7DC0" w:rsidRPr="000B363F">
        <w:rPr>
          <w:rFonts w:asciiTheme="majorBidi" w:hAnsiTheme="majorBidi" w:cstheme="majorBidi"/>
          <w:sz w:val="24"/>
          <w:szCs w:val="24"/>
        </w:rPr>
        <w:t>«</w:t>
      </w:r>
      <w:r w:rsidRPr="000B363F">
        <w:rPr>
          <w:rFonts w:asciiTheme="majorBidi" w:hAnsiTheme="majorBidi" w:cstheme="majorBidi"/>
          <w:sz w:val="24"/>
          <w:szCs w:val="24"/>
        </w:rPr>
        <w:t>Вот на Синтезе всё понятно, а вышел, ничего не понятно. На Синтезе вот всё понимал, записал, дома пришёл</w:t>
      </w:r>
      <w:r w:rsidR="009218E5" w:rsidRPr="000B363F">
        <w:rPr>
          <w:rFonts w:asciiTheme="majorBidi" w:hAnsiTheme="majorBidi" w:cstheme="majorBidi"/>
          <w:sz w:val="24"/>
          <w:szCs w:val="24"/>
        </w:rPr>
        <w:t>…</w:t>
      </w:r>
      <w:r w:rsidR="000F7DC0" w:rsidRPr="000B363F">
        <w:rPr>
          <w:rFonts w:asciiTheme="majorBidi" w:hAnsiTheme="majorBidi" w:cstheme="majorBidi"/>
          <w:sz w:val="24"/>
          <w:szCs w:val="24"/>
        </w:rPr>
        <w:t>».</w:t>
      </w:r>
      <w:r w:rsidRPr="000B363F">
        <w:rPr>
          <w:rFonts w:asciiTheme="majorBidi" w:hAnsiTheme="majorBidi" w:cstheme="majorBidi"/>
          <w:sz w:val="24"/>
          <w:szCs w:val="24"/>
        </w:rPr>
        <w:t xml:space="preserve"> Я сам такой: на Синтезе </w:t>
      </w:r>
      <w:r w:rsidR="000F7DC0" w:rsidRPr="000B363F">
        <w:rPr>
          <w:rFonts w:asciiTheme="majorBidi" w:hAnsiTheme="majorBidi" w:cstheme="majorBidi"/>
          <w:sz w:val="24"/>
          <w:szCs w:val="24"/>
        </w:rPr>
        <w:t>за</w:t>
      </w:r>
      <w:r w:rsidRPr="000B363F">
        <w:rPr>
          <w:rFonts w:asciiTheme="majorBidi" w:hAnsiTheme="majorBidi" w:cstheme="majorBidi"/>
          <w:sz w:val="24"/>
          <w:szCs w:val="24"/>
        </w:rPr>
        <w:t>писал, пришёл дом</w:t>
      </w:r>
      <w:r w:rsidR="000F7DC0" w:rsidRPr="000B363F">
        <w:rPr>
          <w:rFonts w:asciiTheme="majorBidi" w:hAnsiTheme="majorBidi" w:cstheme="majorBidi"/>
          <w:sz w:val="24"/>
          <w:szCs w:val="24"/>
        </w:rPr>
        <w:t>ой…</w:t>
      </w:r>
      <w:r w:rsidRPr="000B363F">
        <w:rPr>
          <w:rFonts w:asciiTheme="majorBidi" w:hAnsiTheme="majorBidi" w:cstheme="majorBidi"/>
          <w:sz w:val="24"/>
          <w:szCs w:val="24"/>
        </w:rPr>
        <w:t xml:space="preserve"> вроде записал понятно, сам рассказывал, на перерывчике записал</w:t>
      </w:r>
      <w:r w:rsidR="000F7DC0" w:rsidRPr="000B363F">
        <w:rPr>
          <w:rFonts w:asciiTheme="majorBidi" w:hAnsiTheme="majorBidi" w:cstheme="majorBidi"/>
          <w:sz w:val="24"/>
          <w:szCs w:val="24"/>
        </w:rPr>
        <w:t>. Ч</w:t>
      </w:r>
      <w:r w:rsidRPr="000B363F">
        <w:rPr>
          <w:rFonts w:asciiTheme="majorBidi" w:hAnsiTheme="majorBidi" w:cstheme="majorBidi"/>
          <w:sz w:val="24"/>
          <w:szCs w:val="24"/>
        </w:rPr>
        <w:t xml:space="preserve">его записал? И сижу потом, </w:t>
      </w:r>
      <w:r w:rsidRPr="000B363F">
        <w:rPr>
          <w:rFonts w:asciiTheme="majorBidi" w:hAnsiTheme="majorBidi" w:cstheme="majorBidi"/>
          <w:i/>
          <w:sz w:val="24"/>
          <w:szCs w:val="24"/>
        </w:rPr>
        <w:t>проникаюсь</w:t>
      </w:r>
      <w:r w:rsidRPr="000B363F">
        <w:rPr>
          <w:rFonts w:asciiTheme="majorBidi" w:hAnsiTheme="majorBidi" w:cstheme="majorBidi"/>
          <w:sz w:val="24"/>
          <w:szCs w:val="24"/>
        </w:rPr>
        <w:t xml:space="preserve"> Огнём, вхожу опять в Огонь Синтеза, уровень его, и тогда понимаю, ч</w:t>
      </w:r>
      <w:r w:rsidR="000F7DC0" w:rsidRPr="000B363F">
        <w:rPr>
          <w:rFonts w:asciiTheme="majorBidi" w:hAnsiTheme="majorBidi" w:cstheme="majorBidi"/>
          <w:sz w:val="24"/>
          <w:szCs w:val="24"/>
        </w:rPr>
        <w:t>т</w:t>
      </w:r>
      <w:r w:rsidRPr="000B363F">
        <w:rPr>
          <w:rFonts w:asciiTheme="majorBidi" w:hAnsiTheme="majorBidi" w:cstheme="majorBidi"/>
          <w:sz w:val="24"/>
          <w:szCs w:val="24"/>
        </w:rPr>
        <w:t>о про</w:t>
      </w:r>
      <w:r w:rsidR="000F7DC0" w:rsidRPr="000B363F">
        <w:rPr>
          <w:rFonts w:asciiTheme="majorBidi" w:hAnsiTheme="majorBidi" w:cstheme="majorBidi"/>
          <w:sz w:val="24"/>
          <w:szCs w:val="24"/>
        </w:rPr>
        <w:t>чёл</w:t>
      </w:r>
      <w:r w:rsidRPr="000B363F">
        <w:rPr>
          <w:rFonts w:asciiTheme="majorBidi" w:hAnsiTheme="majorBidi" w:cstheme="majorBidi"/>
          <w:sz w:val="24"/>
          <w:szCs w:val="24"/>
        </w:rPr>
        <w:t>. Вышел из Огня, опять слова, не понял, ч</w:t>
      </w:r>
      <w:r w:rsidR="000F7DC0" w:rsidRPr="000B363F">
        <w:rPr>
          <w:rFonts w:asciiTheme="majorBidi" w:hAnsiTheme="majorBidi" w:cstheme="majorBidi"/>
          <w:sz w:val="24"/>
          <w:szCs w:val="24"/>
        </w:rPr>
        <w:t>т</w:t>
      </w:r>
      <w:r w:rsidRPr="000B363F">
        <w:rPr>
          <w:rFonts w:asciiTheme="majorBidi" w:hAnsiTheme="majorBidi" w:cstheme="majorBidi"/>
          <w:sz w:val="24"/>
          <w:szCs w:val="24"/>
        </w:rPr>
        <w:t>о написал</w:t>
      </w:r>
      <w:r w:rsidR="000F7DC0" w:rsidRPr="000B363F">
        <w:rPr>
          <w:rFonts w:asciiTheme="majorBidi" w:hAnsiTheme="majorBidi" w:cstheme="majorBidi"/>
          <w:sz w:val="24"/>
          <w:szCs w:val="24"/>
        </w:rPr>
        <w:t>. С</w:t>
      </w:r>
      <w:r w:rsidRPr="000B363F">
        <w:rPr>
          <w:rFonts w:asciiTheme="majorBidi" w:hAnsiTheme="majorBidi" w:cstheme="majorBidi"/>
          <w:sz w:val="24"/>
          <w:szCs w:val="24"/>
        </w:rPr>
        <w:t xml:space="preserve">ам написал, что вам же рассказывал, </w:t>
      </w:r>
      <w:r w:rsidRPr="000B363F">
        <w:rPr>
          <w:rFonts w:asciiTheme="majorBidi" w:hAnsiTheme="majorBidi" w:cstheme="majorBidi"/>
          <w:i/>
          <w:sz w:val="24"/>
          <w:szCs w:val="24"/>
        </w:rPr>
        <w:t>новенькое</w:t>
      </w:r>
      <w:r w:rsidRPr="000B363F">
        <w:rPr>
          <w:rFonts w:asciiTheme="majorBidi" w:hAnsiTheme="majorBidi" w:cstheme="majorBidi"/>
          <w:sz w:val="24"/>
          <w:szCs w:val="24"/>
        </w:rPr>
        <w:t xml:space="preserve"> Владыка мне сообщил, я вам рассказываю и сам себе зафиксировал. Я по</w:t>
      </w:r>
      <w:r w:rsidR="000F7DC0" w:rsidRPr="000B363F">
        <w:rPr>
          <w:rFonts w:asciiTheme="majorBidi" w:hAnsiTheme="majorBidi" w:cstheme="majorBidi"/>
          <w:sz w:val="24"/>
          <w:szCs w:val="24"/>
        </w:rPr>
        <w:t xml:space="preserve">этому </w:t>
      </w:r>
      <w:r w:rsidRPr="000B363F">
        <w:rPr>
          <w:rFonts w:asciiTheme="majorBidi" w:hAnsiTheme="majorBidi" w:cstheme="majorBidi"/>
          <w:sz w:val="24"/>
          <w:szCs w:val="24"/>
        </w:rPr>
        <w:t xml:space="preserve">перестал писать. И я начал учить себя запоминать то новенькое, что я расшифровываю вам. </w:t>
      </w:r>
      <w:r w:rsidR="000F7DC0" w:rsidRPr="000B363F">
        <w:rPr>
          <w:rFonts w:asciiTheme="majorBidi" w:hAnsiTheme="majorBidi" w:cstheme="majorBidi"/>
          <w:sz w:val="24"/>
          <w:szCs w:val="24"/>
        </w:rPr>
        <w:t>Д</w:t>
      </w:r>
      <w:r w:rsidRPr="000B363F">
        <w:rPr>
          <w:rFonts w:asciiTheme="majorBidi" w:hAnsiTheme="majorBidi" w:cstheme="majorBidi"/>
          <w:sz w:val="24"/>
          <w:szCs w:val="24"/>
        </w:rPr>
        <w:t xml:space="preserve">опустим, как вчера мы Интеллект стяжали. Понимаете, то есть вот специфики какие-то. И вот это называется – </w:t>
      </w:r>
      <w:r w:rsidRPr="000B363F">
        <w:rPr>
          <w:rFonts w:asciiTheme="majorBidi" w:hAnsiTheme="majorBidi" w:cstheme="majorBidi"/>
          <w:b/>
          <w:sz w:val="24"/>
          <w:szCs w:val="24"/>
        </w:rPr>
        <w:t>усилие ученика по переводу своих возможностей в Дух и Огонь</w:t>
      </w:r>
      <w:r w:rsidRPr="000B363F">
        <w:rPr>
          <w:rFonts w:asciiTheme="majorBidi" w:hAnsiTheme="majorBidi" w:cstheme="majorBidi"/>
          <w:sz w:val="24"/>
          <w:szCs w:val="24"/>
        </w:rPr>
        <w:t>, в новую эпоху</w:t>
      </w:r>
      <w:r w:rsidR="000F7DC0" w:rsidRPr="000B363F">
        <w:rPr>
          <w:rFonts w:asciiTheme="majorBidi" w:hAnsiTheme="majorBidi" w:cstheme="majorBidi"/>
          <w:sz w:val="24"/>
          <w:szCs w:val="24"/>
        </w:rPr>
        <w:t xml:space="preserve"> –</w:t>
      </w:r>
      <w:r w:rsidRPr="000B363F">
        <w:rPr>
          <w:rFonts w:asciiTheme="majorBidi" w:hAnsiTheme="majorBidi" w:cstheme="majorBidi"/>
          <w:sz w:val="24"/>
          <w:szCs w:val="24"/>
        </w:rPr>
        <w:t xml:space="preserve"> прежде всего в Огонь, но и в Дух тоже надо. Потому что Дух – это жизнь. Вы должны этим жить. А мы привыкли всё знать.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heme="majorBidi" w:hAnsiTheme="majorBidi" w:cstheme="majorBidi"/>
          <w:sz w:val="24"/>
          <w:szCs w:val="24"/>
        </w:rPr>
        <w:t>И когда вы стяжали Интеллект вчера, Интеллект – это шестой горизонт, Мудрость. Но проблема в том, что всю предыдущую эпоху Интеллект, в основном, знал, читал</w:t>
      </w:r>
      <w:r w:rsidR="000F7DC0" w:rsidRPr="000B363F">
        <w:rPr>
          <w:rFonts w:asciiTheme="majorBidi" w:hAnsiTheme="majorBidi" w:cstheme="majorBidi"/>
          <w:sz w:val="24"/>
          <w:szCs w:val="24"/>
        </w:rPr>
        <w:t>. Ч</w:t>
      </w:r>
      <w:r w:rsidRPr="000B363F">
        <w:rPr>
          <w:rFonts w:asciiTheme="majorBidi" w:hAnsiTheme="majorBidi" w:cstheme="majorBidi"/>
          <w:sz w:val="24"/>
          <w:szCs w:val="24"/>
        </w:rPr>
        <w:t>итал – это ментал. Ментал в предыдущую эпоху был троечкой. Интеллект выше троечки был только у товарищей спецподготовки, типа Люцифер, типа Владык</w:t>
      </w:r>
      <w:r w:rsidR="000F7DC0" w:rsidRPr="000B363F">
        <w:rPr>
          <w:rFonts w:asciiTheme="majorBidi" w:hAnsiTheme="majorBidi" w:cstheme="majorBidi"/>
          <w:sz w:val="24"/>
          <w:szCs w:val="24"/>
        </w:rPr>
        <w:t>и</w:t>
      </w:r>
      <w:r w:rsidRPr="000B363F">
        <w:rPr>
          <w:rFonts w:asciiTheme="majorBidi" w:hAnsiTheme="majorBidi" w:cstheme="majorBidi"/>
          <w:sz w:val="24"/>
          <w:szCs w:val="24"/>
        </w:rPr>
        <w:t xml:space="preserve"> и Отец. У всех у них спецподготовка выше нашей, тут ёрничать не надо, то есть </w:t>
      </w:r>
      <w:r w:rsidRPr="000B363F">
        <w:rPr>
          <w:rFonts w:ascii="Times New Roman" w:hAnsi="Times New Roman"/>
          <w:sz w:val="24"/>
          <w:szCs w:val="24"/>
        </w:rPr>
        <w:t xml:space="preserve">тут всё корректно сказано. Понимаете, и вот у них там было в духе, у Отца – в огне. И нам надо туда дотянуться. И у нас срабатывает такая привычка: у Отца – в огне, у Владык – в духе, у нас – где мы можем. А сейчас тройка уже не ментал, а астрал. А мы можем вообще на физике. Это ещё высоко сказал. </w:t>
      </w:r>
      <w:r w:rsidR="000F7DC0" w:rsidRPr="000B363F">
        <w:rPr>
          <w:rFonts w:ascii="Times New Roman" w:hAnsi="Times New Roman"/>
          <w:sz w:val="24"/>
          <w:szCs w:val="24"/>
        </w:rPr>
        <w:t xml:space="preserve">В основном </w:t>
      </w:r>
      <w:r w:rsidRPr="000B363F">
        <w:rPr>
          <w:rFonts w:ascii="Times New Roman" w:hAnsi="Times New Roman"/>
          <w:sz w:val="24"/>
          <w:szCs w:val="24"/>
        </w:rPr>
        <w:t>у людей Интеллект развивался на физике физически</w:t>
      </w:r>
      <w:r w:rsidR="000F7DC0" w:rsidRPr="000B363F">
        <w:rPr>
          <w:rFonts w:ascii="Times New Roman" w:hAnsi="Times New Roman"/>
          <w:sz w:val="24"/>
          <w:szCs w:val="24"/>
        </w:rPr>
        <w:t xml:space="preserve">й </w:t>
      </w:r>
      <w:r w:rsidRPr="000B363F">
        <w:rPr>
          <w:rFonts w:ascii="Times New Roman" w:hAnsi="Times New Roman"/>
          <w:sz w:val="24"/>
          <w:szCs w:val="24"/>
        </w:rPr>
        <w:t>и читали они книжки физически</w:t>
      </w:r>
      <w:r w:rsidR="000F7DC0" w:rsidRPr="000B363F">
        <w:rPr>
          <w:rFonts w:ascii="Times New Roman" w:hAnsi="Times New Roman"/>
          <w:sz w:val="24"/>
          <w:szCs w:val="24"/>
        </w:rPr>
        <w:t>,</w:t>
      </w:r>
      <w:r w:rsidRPr="000B363F">
        <w:rPr>
          <w:rFonts w:ascii="Times New Roman" w:hAnsi="Times New Roman"/>
          <w:sz w:val="24"/>
          <w:szCs w:val="24"/>
        </w:rPr>
        <w:t xml:space="preserve"> и Интеллект крутился физически</w:t>
      </w:r>
      <w:r w:rsidR="000F7DC0" w:rsidRPr="000B363F">
        <w:rPr>
          <w:rFonts w:ascii="Times New Roman" w:hAnsi="Times New Roman"/>
          <w:sz w:val="24"/>
          <w:szCs w:val="24"/>
        </w:rPr>
        <w:t>,</w:t>
      </w:r>
      <w:r w:rsidRPr="000B363F">
        <w:rPr>
          <w:rFonts w:ascii="Times New Roman" w:hAnsi="Times New Roman"/>
          <w:sz w:val="24"/>
          <w:szCs w:val="24"/>
        </w:rPr>
        <w:t xml:space="preserve"> то есть, он не был многоприсутственны</w:t>
      </w:r>
      <w:r w:rsidR="000F7DC0" w:rsidRPr="000B363F">
        <w:rPr>
          <w:rFonts w:ascii="Times New Roman" w:hAnsi="Times New Roman"/>
          <w:sz w:val="24"/>
          <w:szCs w:val="24"/>
        </w:rPr>
        <w:t>й</w:t>
      </w:r>
      <w:r w:rsidRPr="000B363F">
        <w:rPr>
          <w:rFonts w:ascii="Times New Roman" w:hAnsi="Times New Roman"/>
          <w:sz w:val="24"/>
          <w:szCs w:val="24"/>
        </w:rPr>
        <w:t>, многообразны</w:t>
      </w:r>
      <w:r w:rsidR="000F7DC0" w:rsidRPr="000B363F">
        <w:rPr>
          <w:rFonts w:ascii="Times New Roman" w:hAnsi="Times New Roman"/>
          <w:sz w:val="24"/>
          <w:szCs w:val="24"/>
        </w:rPr>
        <w:t>й</w:t>
      </w:r>
      <w:r w:rsidRPr="000B363F">
        <w:rPr>
          <w:rFonts w:ascii="Times New Roman" w:hAnsi="Times New Roman"/>
          <w:sz w:val="24"/>
          <w:szCs w:val="24"/>
        </w:rPr>
        <w:t xml:space="preserve">, он был физический.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И наша задача не просто стяжать новый Интеллект, а раскрутить его деятельность новыми условиями. А новые условия – это что? Эпоха огня. Значит, в новых условиях Интеллект должен соображать, чем? Огнём. А значит, </w:t>
      </w:r>
      <w:r w:rsidR="00B0496F" w:rsidRPr="000B363F">
        <w:rPr>
          <w:rFonts w:ascii="Times New Roman" w:hAnsi="Times New Roman"/>
          <w:sz w:val="24"/>
          <w:szCs w:val="24"/>
        </w:rPr>
        <w:t>надо</w:t>
      </w:r>
      <w:r w:rsidRPr="000B363F">
        <w:rPr>
          <w:rFonts w:ascii="Times New Roman" w:hAnsi="Times New Roman"/>
          <w:sz w:val="24"/>
          <w:szCs w:val="24"/>
        </w:rPr>
        <w:t xml:space="preserve"> какие-то элементарные вещи, базовые для ученичества, переводить в огонь, чтобы Интеллект сообразил в огне. Вот эту связку</w:t>
      </w:r>
      <w:r w:rsidR="00B0496F" w:rsidRPr="000B363F">
        <w:rPr>
          <w:rFonts w:ascii="Times New Roman" w:hAnsi="Times New Roman"/>
          <w:sz w:val="24"/>
          <w:szCs w:val="24"/>
        </w:rPr>
        <w:t>…</w:t>
      </w:r>
      <w:r w:rsidRPr="000B363F">
        <w:rPr>
          <w:rFonts w:ascii="Times New Roman" w:hAnsi="Times New Roman"/>
          <w:sz w:val="24"/>
          <w:szCs w:val="24"/>
        </w:rPr>
        <w:t xml:space="preserve"> </w:t>
      </w:r>
      <w:r w:rsidRPr="000B363F">
        <w:rPr>
          <w:rFonts w:ascii="Times New Roman" w:hAnsi="Times New Roman"/>
          <w:i/>
          <w:sz w:val="24"/>
          <w:szCs w:val="24"/>
        </w:rPr>
        <w:t>только тогда</w:t>
      </w:r>
      <w:r w:rsidRPr="000B363F">
        <w:rPr>
          <w:rFonts w:ascii="Times New Roman" w:hAnsi="Times New Roman"/>
          <w:sz w:val="24"/>
          <w:szCs w:val="24"/>
        </w:rPr>
        <w:t xml:space="preserve"> она запишется огнём</w:t>
      </w:r>
      <w:r w:rsidR="00B0496F" w:rsidRPr="000B363F">
        <w:rPr>
          <w:rFonts w:ascii="Times New Roman" w:hAnsi="Times New Roman"/>
          <w:sz w:val="24"/>
          <w:szCs w:val="24"/>
        </w:rPr>
        <w:t>,</w:t>
      </w:r>
      <w:r w:rsidRPr="000B363F">
        <w:rPr>
          <w:rFonts w:ascii="Times New Roman" w:hAnsi="Times New Roman"/>
          <w:sz w:val="24"/>
          <w:szCs w:val="24"/>
        </w:rPr>
        <w:t xml:space="preserve"> и Интеллект огнём может это применять. Если Интеллект не будет применять это огнём, </w:t>
      </w:r>
      <w:r w:rsidR="00B0496F" w:rsidRPr="000B363F">
        <w:rPr>
          <w:rFonts w:ascii="Times New Roman" w:hAnsi="Times New Roman"/>
          <w:sz w:val="24"/>
          <w:szCs w:val="24"/>
        </w:rPr>
        <w:t xml:space="preserve">– </w:t>
      </w:r>
      <w:r w:rsidRPr="000B363F">
        <w:rPr>
          <w:rFonts w:ascii="Times New Roman" w:hAnsi="Times New Roman"/>
          <w:sz w:val="24"/>
          <w:szCs w:val="24"/>
        </w:rPr>
        <w:t xml:space="preserve">это ночная подготовка, подчёркиваю, </w:t>
      </w:r>
      <w:r w:rsidR="00B0496F" w:rsidRPr="000B363F">
        <w:rPr>
          <w:rFonts w:ascii="Times New Roman" w:hAnsi="Times New Roman"/>
          <w:sz w:val="24"/>
          <w:szCs w:val="24"/>
        </w:rPr>
        <w:t xml:space="preserve">– </w:t>
      </w:r>
      <w:r w:rsidRPr="000B363F">
        <w:rPr>
          <w:rFonts w:ascii="Times New Roman" w:hAnsi="Times New Roman"/>
          <w:sz w:val="24"/>
          <w:szCs w:val="24"/>
        </w:rPr>
        <w:t>возникнет такая ситуация</w:t>
      </w:r>
      <w:r w:rsidR="00B0496F" w:rsidRPr="000B363F">
        <w:rPr>
          <w:rFonts w:ascii="Times New Roman" w:hAnsi="Times New Roman"/>
          <w:sz w:val="24"/>
          <w:szCs w:val="24"/>
        </w:rPr>
        <w:t>,</w:t>
      </w:r>
      <w:r w:rsidRPr="000B363F">
        <w:rPr>
          <w:rFonts w:ascii="Times New Roman" w:hAnsi="Times New Roman"/>
          <w:sz w:val="24"/>
          <w:szCs w:val="24"/>
        </w:rPr>
        <w:t xml:space="preserve"> что вы берёте Синтез, начинаете его читать, от текста идёт огонь, но вы его читаете. Интеллект</w:t>
      </w:r>
      <w:r w:rsidR="00B0496F" w:rsidRPr="000B363F">
        <w:rPr>
          <w:rFonts w:ascii="Times New Roman" w:hAnsi="Times New Roman"/>
          <w:sz w:val="24"/>
          <w:szCs w:val="24"/>
        </w:rPr>
        <w:t xml:space="preserve"> в</w:t>
      </w:r>
      <w:r w:rsidRPr="000B363F">
        <w:rPr>
          <w:rFonts w:ascii="Times New Roman" w:hAnsi="Times New Roman"/>
          <w:sz w:val="24"/>
          <w:szCs w:val="24"/>
        </w:rPr>
        <w:t xml:space="preserve"> перевод</w:t>
      </w:r>
      <w:r w:rsidR="00B0496F" w:rsidRPr="000B363F">
        <w:rPr>
          <w:rFonts w:ascii="Times New Roman" w:hAnsi="Times New Roman"/>
          <w:sz w:val="24"/>
          <w:szCs w:val="24"/>
        </w:rPr>
        <w:t xml:space="preserve">е, это </w:t>
      </w:r>
      <w:r w:rsidRPr="000B363F">
        <w:rPr>
          <w:rFonts w:ascii="Times New Roman" w:hAnsi="Times New Roman"/>
          <w:sz w:val="24"/>
          <w:szCs w:val="24"/>
        </w:rPr>
        <w:t>читающий</w:t>
      </w:r>
      <w:r w:rsidR="00B0496F" w:rsidRPr="000B363F">
        <w:rPr>
          <w:rFonts w:ascii="Times New Roman" w:hAnsi="Times New Roman"/>
          <w:sz w:val="24"/>
          <w:szCs w:val="24"/>
        </w:rPr>
        <w:t>, прежде всего</w:t>
      </w:r>
      <w:r w:rsidRPr="000B363F">
        <w:rPr>
          <w:rFonts w:ascii="Times New Roman" w:hAnsi="Times New Roman"/>
          <w:sz w:val="24"/>
          <w:szCs w:val="24"/>
        </w:rPr>
        <w:t>. И</w:t>
      </w:r>
      <w:r w:rsidR="00B0496F" w:rsidRPr="000B363F">
        <w:rPr>
          <w:rFonts w:ascii="Times New Roman" w:hAnsi="Times New Roman"/>
          <w:sz w:val="24"/>
          <w:szCs w:val="24"/>
        </w:rPr>
        <w:t>,</w:t>
      </w:r>
      <w:r w:rsidRPr="000B363F">
        <w:rPr>
          <w:rFonts w:ascii="Times New Roman" w:hAnsi="Times New Roman"/>
          <w:sz w:val="24"/>
          <w:szCs w:val="24"/>
        </w:rPr>
        <w:t xml:space="preserve"> читая, вы начинаете уже не огонь впитывать со словами, а знания, ментал. Начитались, потом начинаете бр-р-у-у-у-у. Накрутились, накрутились ментально.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 вы начинаете Интеллект понижать из огня, из духа, мы стяжали в огне, даже из шестого горизонта, потому что там надо начитаться сути. Это где вы столько сути возьмёте для Интеллекта в огне? Понимаете, то есть, на самом деле, сут</w:t>
      </w:r>
      <w:r w:rsidR="00B0496F" w:rsidRPr="000B363F">
        <w:rPr>
          <w:rFonts w:ascii="Times New Roman" w:hAnsi="Times New Roman"/>
          <w:sz w:val="24"/>
          <w:szCs w:val="24"/>
        </w:rPr>
        <w:t>и</w:t>
      </w:r>
      <w:r w:rsidRPr="000B363F">
        <w:rPr>
          <w:rFonts w:ascii="Times New Roman" w:hAnsi="Times New Roman"/>
          <w:sz w:val="24"/>
          <w:szCs w:val="24"/>
        </w:rPr>
        <w:t xml:space="preserve"> у нас не так много, как кажется. И </w:t>
      </w:r>
      <w:r w:rsidR="00B0496F" w:rsidRPr="000B363F">
        <w:rPr>
          <w:rFonts w:ascii="Times New Roman" w:hAnsi="Times New Roman"/>
          <w:sz w:val="24"/>
          <w:szCs w:val="24"/>
        </w:rPr>
        <w:t>будете</w:t>
      </w:r>
      <w:r w:rsidRPr="000B363F">
        <w:rPr>
          <w:rFonts w:ascii="Times New Roman" w:hAnsi="Times New Roman"/>
          <w:sz w:val="24"/>
          <w:szCs w:val="24"/>
        </w:rPr>
        <w:t xml:space="preserve"> опуска</w:t>
      </w:r>
      <w:r w:rsidR="00B0496F" w:rsidRPr="000B363F">
        <w:rPr>
          <w:rFonts w:ascii="Times New Roman" w:hAnsi="Times New Roman"/>
          <w:sz w:val="24"/>
          <w:szCs w:val="24"/>
        </w:rPr>
        <w:t>ть</w:t>
      </w:r>
      <w:r w:rsidRPr="000B363F">
        <w:rPr>
          <w:rFonts w:ascii="Times New Roman" w:hAnsi="Times New Roman"/>
          <w:sz w:val="24"/>
          <w:szCs w:val="24"/>
        </w:rPr>
        <w:t xml:space="preserve"> на ментал. Но есть ещё один анекдот: Интеллект у нас 14-я часть. Где вы возьмёте суть метагалактическую 14-ю? Не, в текстах Синтеза есть. Но только надо взять это 14-м уровнем</w:t>
      </w:r>
      <w:r w:rsidR="00B0496F" w:rsidRPr="000B363F">
        <w:rPr>
          <w:rFonts w:ascii="Times New Roman" w:hAnsi="Times New Roman"/>
          <w:sz w:val="24"/>
          <w:szCs w:val="24"/>
        </w:rPr>
        <w:t>!</w:t>
      </w:r>
      <w:r w:rsidRPr="000B363F">
        <w:rPr>
          <w:rFonts w:ascii="Times New Roman" w:hAnsi="Times New Roman"/>
          <w:sz w:val="24"/>
          <w:szCs w:val="24"/>
        </w:rPr>
        <w:t xml:space="preserve"> Если </w:t>
      </w:r>
      <w:r w:rsidRPr="000B363F">
        <w:rPr>
          <w:rFonts w:ascii="Times New Roman" w:hAnsi="Times New Roman"/>
          <w:sz w:val="24"/>
          <w:szCs w:val="24"/>
        </w:rPr>
        <w:lastRenderedPageBreak/>
        <w:t xml:space="preserve">Интеллект не привяжется к огню, он резко начнёт, оставаясь таким же, как мы стяжали, он начнёт понижаться </w:t>
      </w:r>
      <w:r w:rsidR="00B0496F" w:rsidRPr="000B363F">
        <w:rPr>
          <w:rFonts w:ascii="Times New Roman" w:hAnsi="Times New Roman"/>
          <w:sz w:val="24"/>
          <w:szCs w:val="24"/>
        </w:rPr>
        <w:t xml:space="preserve">– </w:t>
      </w:r>
      <w:r w:rsidRPr="000B363F">
        <w:rPr>
          <w:rFonts w:ascii="Times New Roman" w:hAnsi="Times New Roman"/>
          <w:sz w:val="24"/>
          <w:szCs w:val="24"/>
        </w:rPr>
        <w:t xml:space="preserve">куда может.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 вот у нас многие, синтезные, служащие стяжали что-то эффективно, у них это эффективное есть. Но анекдот: они применяют это на уровне своих возможностей. Не тянутся за этим эффективным дальше, то есть, восходят и развиваются, а опускают это эффективное там, где удобно им, считая, что так и надо. При этом мы все говорим, что мы ученики</w:t>
      </w:r>
      <w:r w:rsidR="00B0496F" w:rsidRPr="000B363F">
        <w:rPr>
          <w:rFonts w:ascii="Times New Roman" w:hAnsi="Times New Roman"/>
          <w:sz w:val="24"/>
          <w:szCs w:val="24"/>
        </w:rPr>
        <w:t>,</w:t>
      </w:r>
      <w:r w:rsidRPr="000B363F">
        <w:rPr>
          <w:rFonts w:ascii="Times New Roman" w:hAnsi="Times New Roman"/>
          <w:sz w:val="24"/>
          <w:szCs w:val="24"/>
        </w:rPr>
        <w:t xml:space="preserve"> мы пришли восходить, мы пришли развиваться. Согласен. Но развитие – это стать на ту ступень, где нас нет. Вчера мы стали, Интеллект, на высокую ступень 14-</w:t>
      </w:r>
      <w:r w:rsidR="00B0496F" w:rsidRPr="000B363F">
        <w:rPr>
          <w:rFonts w:ascii="Times New Roman" w:hAnsi="Times New Roman"/>
          <w:sz w:val="24"/>
          <w:szCs w:val="24"/>
        </w:rPr>
        <w:t>ю</w:t>
      </w:r>
      <w:r w:rsidRPr="000B363F">
        <w:rPr>
          <w:rFonts w:ascii="Times New Roman" w:hAnsi="Times New Roman"/>
          <w:sz w:val="24"/>
          <w:szCs w:val="24"/>
        </w:rPr>
        <w:t>, нас там не было, мы взяли. Ночью Владыки начали вас обучать и сделали простой тестик: где вы будете применять Интеллект? Вы взяли с 14-й ступени и поставили его на единицу, на тройку. Два-три человека поставили на четвёрку. А надо 14. Почему? Привычка. Зна</w:t>
      </w:r>
      <w:r w:rsidR="00B0496F" w:rsidRPr="000B363F">
        <w:rPr>
          <w:rFonts w:ascii="Times New Roman" w:hAnsi="Times New Roman"/>
          <w:sz w:val="24"/>
          <w:szCs w:val="24"/>
        </w:rPr>
        <w:t>ть</w:t>
      </w:r>
      <w:r w:rsidRPr="000B363F">
        <w:rPr>
          <w:rFonts w:ascii="Times New Roman" w:hAnsi="Times New Roman"/>
          <w:sz w:val="24"/>
          <w:szCs w:val="24"/>
        </w:rPr>
        <w:t xml:space="preserve"> физический закон, зна</w:t>
      </w:r>
      <w:r w:rsidR="00B0496F" w:rsidRPr="000B363F">
        <w:rPr>
          <w:rFonts w:ascii="Times New Roman" w:hAnsi="Times New Roman"/>
          <w:sz w:val="24"/>
          <w:szCs w:val="24"/>
        </w:rPr>
        <w:t>ть</w:t>
      </w:r>
      <w:r w:rsidRPr="000B363F">
        <w:rPr>
          <w:rFonts w:ascii="Times New Roman" w:hAnsi="Times New Roman"/>
          <w:sz w:val="24"/>
          <w:szCs w:val="24"/>
        </w:rPr>
        <w:t xml:space="preserve"> ментальные законы – тройка, плавать в нирване Интеллектом – четвёрка, будди</w:t>
      </w:r>
      <w:r w:rsidR="00B0496F" w:rsidRPr="000B363F">
        <w:rPr>
          <w:rFonts w:ascii="Times New Roman" w:hAnsi="Times New Roman"/>
          <w:sz w:val="24"/>
          <w:szCs w:val="24"/>
        </w:rPr>
        <w:t xml:space="preserve"> –</w:t>
      </w:r>
      <w:r w:rsidRPr="000B363F">
        <w:rPr>
          <w:rFonts w:ascii="Times New Roman" w:hAnsi="Times New Roman"/>
          <w:sz w:val="24"/>
          <w:szCs w:val="24"/>
        </w:rPr>
        <w:t xml:space="preserve"> </w:t>
      </w:r>
      <w:r w:rsidR="00B0496F" w:rsidRPr="000B363F">
        <w:rPr>
          <w:rFonts w:ascii="Times New Roman" w:hAnsi="Times New Roman"/>
          <w:sz w:val="24"/>
          <w:szCs w:val="24"/>
        </w:rPr>
        <w:t>«п</w:t>
      </w:r>
      <w:r w:rsidRPr="000B363F">
        <w:rPr>
          <w:rFonts w:ascii="Times New Roman" w:hAnsi="Times New Roman"/>
          <w:sz w:val="24"/>
          <w:szCs w:val="24"/>
        </w:rPr>
        <w:t>робуждать Интеллект</w:t>
      </w:r>
      <w:r w:rsidR="00B0496F" w:rsidRPr="000B363F">
        <w:rPr>
          <w:rFonts w:ascii="Times New Roman" w:hAnsi="Times New Roman"/>
          <w:sz w:val="24"/>
          <w:szCs w:val="24"/>
        </w:rPr>
        <w:t>»</w:t>
      </w:r>
      <w:r w:rsidRPr="000B363F">
        <w:rPr>
          <w:rFonts w:ascii="Times New Roman" w:hAnsi="Times New Roman"/>
          <w:sz w:val="24"/>
          <w:szCs w:val="24"/>
        </w:rPr>
        <w:t xml:space="preserve">, </w:t>
      </w:r>
      <w:r w:rsidR="00B0496F" w:rsidRPr="000B363F">
        <w:rPr>
          <w:rFonts w:ascii="Times New Roman" w:hAnsi="Times New Roman"/>
          <w:sz w:val="24"/>
          <w:szCs w:val="24"/>
        </w:rPr>
        <w:t>«</w:t>
      </w:r>
      <w:r w:rsidRPr="000B363F">
        <w:rPr>
          <w:rFonts w:ascii="Times New Roman" w:hAnsi="Times New Roman"/>
          <w:sz w:val="24"/>
          <w:szCs w:val="24"/>
        </w:rPr>
        <w:t>надо 14-й Интеллект пробудить</w:t>
      </w:r>
      <w:r w:rsidR="00B0496F" w:rsidRPr="000B363F">
        <w:rPr>
          <w:rFonts w:ascii="Times New Roman" w:hAnsi="Times New Roman"/>
          <w:sz w:val="24"/>
          <w:szCs w:val="24"/>
        </w:rPr>
        <w:t>»</w:t>
      </w:r>
      <w:r w:rsidRPr="000B363F">
        <w:rPr>
          <w:rFonts w:ascii="Times New Roman" w:hAnsi="Times New Roman"/>
          <w:sz w:val="24"/>
          <w:szCs w:val="24"/>
        </w:rPr>
        <w:t>. В принципе, хорошо</w:t>
      </w:r>
      <w:r w:rsidR="00B0496F" w:rsidRPr="000B363F">
        <w:rPr>
          <w:rFonts w:ascii="Times New Roman" w:hAnsi="Times New Roman"/>
          <w:sz w:val="24"/>
          <w:szCs w:val="24"/>
        </w:rPr>
        <w:t>,</w:t>
      </w:r>
      <w:r w:rsidRPr="000B363F">
        <w:rPr>
          <w:rFonts w:ascii="Times New Roman" w:hAnsi="Times New Roman"/>
          <w:sz w:val="24"/>
          <w:szCs w:val="24"/>
        </w:rPr>
        <w:t xml:space="preserve"> потому что 14 – это тоже, вроде бы</w:t>
      </w:r>
      <w:r w:rsidR="00B0496F" w:rsidRPr="000B363F">
        <w:rPr>
          <w:rFonts w:ascii="Times New Roman" w:hAnsi="Times New Roman"/>
          <w:sz w:val="24"/>
          <w:szCs w:val="24"/>
        </w:rPr>
        <w:t>,</w:t>
      </w:r>
      <w:r w:rsidRPr="000B363F">
        <w:rPr>
          <w:rFonts w:ascii="Times New Roman" w:hAnsi="Times New Roman"/>
          <w:sz w:val="24"/>
          <w:szCs w:val="24"/>
        </w:rPr>
        <w:t xml:space="preserve"> будди. Но вы забываете, что будди по названию, это шестой план. В пятой расе – четвёртый. Будди шестого присутствия новой эпохи вы не наработали.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Пробуждённость 14-го метагалактического будди у нас будет расти после 16-го Синтеза. Я так это, перспективу пока</w:t>
      </w:r>
      <w:r w:rsidR="00B0496F" w:rsidRPr="000B363F">
        <w:rPr>
          <w:rFonts w:ascii="Times New Roman" w:hAnsi="Times New Roman"/>
          <w:sz w:val="24"/>
          <w:szCs w:val="24"/>
        </w:rPr>
        <w:t>жу</w:t>
      </w:r>
      <w:r w:rsidRPr="000B363F">
        <w:rPr>
          <w:rFonts w:ascii="Times New Roman" w:hAnsi="Times New Roman"/>
          <w:sz w:val="24"/>
          <w:szCs w:val="24"/>
        </w:rPr>
        <w:t xml:space="preserve">. Потому что ИДИВО Метагалактики, отвечу объективно, это 16-я часть. ИДИВО – это Дом, который аккумулирует метагалактические условия. Понимаете? Если не будут аккумулироваться метагалактические условия, огонь не будет накапливаться. Потому что, будди – это огонь, а огонь усваивается Домом. А Дом Метагалактики – опять 16-я часть. И вас только Синтезом сейчас Владыки подтягивают до этого уровня. Понимаете? И синтезно подтяжка идёт, но как только мы что-то эффективно взяли, как Интеллект, он должен поддержаться на уровне этого огня. </w:t>
      </w:r>
    </w:p>
    <w:p w:rsidR="0039119E"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А мы его пытаемся применить где хотим и говорим: так и надо. Я даже вчера предупреждал: не занимайтесь чепухой, это очень важно. Вот, вот я не говорю, что вы занимались чепухой, просто Владыки ночью проверили: куда вы будете применять Интеллект. То есть, он даже не остался на восьмом уровне – третий-четвёртый уровень, вместо 14-го где мы стяжали. Понимаете? То есть, нам надо делать</w:t>
      </w:r>
      <w:r w:rsidR="009218E5" w:rsidRPr="000B363F">
        <w:rPr>
          <w:rFonts w:ascii="Times New Roman" w:hAnsi="Times New Roman"/>
          <w:sz w:val="24"/>
          <w:szCs w:val="24"/>
        </w:rPr>
        <w:t>…</w:t>
      </w:r>
      <w:r w:rsidR="00B0496F" w:rsidRPr="000B363F">
        <w:rPr>
          <w:rFonts w:ascii="Times New Roman" w:hAnsi="Times New Roman"/>
          <w:sz w:val="24"/>
          <w:szCs w:val="24"/>
        </w:rPr>
        <w:t xml:space="preserve"> </w:t>
      </w:r>
      <w:r w:rsidRPr="000B363F">
        <w:rPr>
          <w:rFonts w:ascii="Times New Roman" w:hAnsi="Times New Roman"/>
          <w:sz w:val="24"/>
          <w:szCs w:val="24"/>
        </w:rPr>
        <w:t>это ни в коем случае не хочу вас напрягать</w:t>
      </w:r>
      <w:r w:rsidR="00B0496F" w:rsidRPr="000B363F">
        <w:rPr>
          <w:rFonts w:ascii="Times New Roman" w:hAnsi="Times New Roman"/>
          <w:sz w:val="24"/>
          <w:szCs w:val="24"/>
        </w:rPr>
        <w:t>. В</w:t>
      </w:r>
      <w:r w:rsidRPr="000B363F">
        <w:rPr>
          <w:rFonts w:ascii="Times New Roman" w:hAnsi="Times New Roman"/>
          <w:sz w:val="24"/>
          <w:szCs w:val="24"/>
        </w:rPr>
        <w:t>ам никто не разрешил туда его опустить, вас остановили. Вас просто протестировали, чтоб я вам передал: вы Интеллект пытаетесь использовать на первом, на третьем и на четвёртом уровне. А мы с вами стяжали на 14-м и потенциал у него 14-го уровня. То есть, вам всегда будет ощущаться голод Интеллекта, будет нехватка его</w:t>
      </w:r>
      <w:r w:rsidR="00B0496F" w:rsidRPr="000B363F">
        <w:rPr>
          <w:rFonts w:ascii="Times New Roman" w:hAnsi="Times New Roman"/>
          <w:sz w:val="24"/>
          <w:szCs w:val="24"/>
        </w:rPr>
        <w:t>:</w:t>
      </w:r>
      <w:r w:rsidRPr="000B363F">
        <w:rPr>
          <w:rFonts w:ascii="Times New Roman" w:hAnsi="Times New Roman"/>
          <w:sz w:val="24"/>
          <w:szCs w:val="24"/>
        </w:rPr>
        <w:t xml:space="preserve"> применяете 14</w:t>
      </w:r>
      <w:r w:rsidR="00B0496F" w:rsidRPr="000B363F">
        <w:rPr>
          <w:rFonts w:ascii="Times New Roman" w:hAnsi="Times New Roman"/>
          <w:sz w:val="24"/>
          <w:szCs w:val="24"/>
        </w:rPr>
        <w:t>… э,</w:t>
      </w:r>
      <w:r w:rsidRPr="000B363F">
        <w:rPr>
          <w:rFonts w:ascii="Times New Roman" w:hAnsi="Times New Roman"/>
          <w:sz w:val="24"/>
          <w:szCs w:val="24"/>
        </w:rPr>
        <w:t xml:space="preserve"> применяете не 14, а четыре – десять единиц нехватк</w:t>
      </w:r>
      <w:r w:rsidR="00B0496F" w:rsidRPr="000B363F">
        <w:rPr>
          <w:rFonts w:ascii="Times New Roman" w:hAnsi="Times New Roman"/>
          <w:sz w:val="24"/>
          <w:szCs w:val="24"/>
        </w:rPr>
        <w:t>и</w:t>
      </w:r>
      <w:r w:rsidRPr="000B363F">
        <w:rPr>
          <w:rFonts w:ascii="Times New Roman" w:hAnsi="Times New Roman"/>
          <w:sz w:val="24"/>
          <w:szCs w:val="24"/>
        </w:rPr>
        <w:t xml:space="preserve">. Естественно, у вас будет такое ощущение, что вы недорабатываете. И это ощущение не в том, что вы </w:t>
      </w:r>
      <w:r w:rsidR="00B0496F" w:rsidRPr="000B363F">
        <w:rPr>
          <w:rFonts w:ascii="Times New Roman" w:hAnsi="Times New Roman"/>
          <w:sz w:val="24"/>
          <w:szCs w:val="24"/>
        </w:rPr>
        <w:t xml:space="preserve">что-то </w:t>
      </w:r>
      <w:r w:rsidRPr="000B363F">
        <w:rPr>
          <w:rFonts w:ascii="Times New Roman" w:hAnsi="Times New Roman"/>
          <w:sz w:val="24"/>
          <w:szCs w:val="24"/>
        </w:rPr>
        <w:t xml:space="preserve">неправильно делаете, а в том, что вы не на том </w:t>
      </w:r>
      <w:r w:rsidRPr="000B363F">
        <w:rPr>
          <w:rFonts w:ascii="Times New Roman" w:hAnsi="Times New Roman"/>
          <w:b/>
          <w:sz w:val="24"/>
          <w:szCs w:val="24"/>
        </w:rPr>
        <w:t>уровне</w:t>
      </w:r>
      <w:r w:rsidRPr="000B363F">
        <w:rPr>
          <w:rFonts w:ascii="Times New Roman" w:hAnsi="Times New Roman"/>
          <w:sz w:val="24"/>
          <w:szCs w:val="24"/>
        </w:rPr>
        <w:t xml:space="preserve"> это делаете. То есть, вы неправильно или ошибаетесь, работая Интеллектом, вот Интеллектом </w:t>
      </w:r>
      <w:r w:rsidR="00B0496F" w:rsidRPr="000B363F">
        <w:rPr>
          <w:rFonts w:ascii="Times New Roman" w:hAnsi="Times New Roman"/>
          <w:sz w:val="24"/>
          <w:szCs w:val="24"/>
        </w:rPr>
        <w:t xml:space="preserve">вы, </w:t>
      </w:r>
      <w:r w:rsidRPr="000B363F">
        <w:rPr>
          <w:rFonts w:ascii="Times New Roman" w:hAnsi="Times New Roman"/>
          <w:sz w:val="24"/>
          <w:szCs w:val="24"/>
        </w:rPr>
        <w:t xml:space="preserve">может, всё правильно делаете, только уровень этого делания не 14-й, а четвёртый. Это очень большая разница. Вот это то, чего не было в предыдущие эпохи – </w:t>
      </w:r>
      <w:r w:rsidRPr="000B363F">
        <w:rPr>
          <w:rFonts w:ascii="Times New Roman" w:hAnsi="Times New Roman"/>
          <w:b/>
          <w:sz w:val="24"/>
          <w:szCs w:val="24"/>
        </w:rPr>
        <w:t>иерархический уровень применения</w:t>
      </w:r>
      <w:r w:rsidRPr="000B363F">
        <w:rPr>
          <w:rFonts w:ascii="Times New Roman" w:hAnsi="Times New Roman"/>
          <w:sz w:val="24"/>
          <w:szCs w:val="24"/>
        </w:rPr>
        <w:t xml:space="preserve">. Он как бы был, но это была настолько закрытая тема, мы настолько не владели Иерархией, </w:t>
      </w:r>
      <w:r w:rsidR="00B0496F" w:rsidRPr="000B363F">
        <w:rPr>
          <w:rFonts w:ascii="Times New Roman" w:hAnsi="Times New Roman"/>
          <w:sz w:val="24"/>
          <w:szCs w:val="24"/>
        </w:rPr>
        <w:t xml:space="preserve">и </w:t>
      </w:r>
      <w:r w:rsidRPr="000B363F">
        <w:rPr>
          <w:rFonts w:ascii="Times New Roman" w:hAnsi="Times New Roman"/>
          <w:sz w:val="24"/>
          <w:szCs w:val="24"/>
        </w:rPr>
        <w:t>в Иерархии были только ученики, что вот в обычной подготовке мы даже это не обсуждали. Большинству это было недостижимо.</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Я примерно так скажу, чтоб пояснить свою мысль</w:t>
      </w:r>
      <w:r w:rsidR="0039119E" w:rsidRPr="000B363F">
        <w:rPr>
          <w:rFonts w:ascii="Times New Roman" w:hAnsi="Times New Roman"/>
          <w:sz w:val="24"/>
          <w:szCs w:val="24"/>
        </w:rPr>
        <w:t>:</w:t>
      </w:r>
      <w:r w:rsidRPr="000B363F">
        <w:rPr>
          <w:rFonts w:ascii="Times New Roman" w:hAnsi="Times New Roman"/>
          <w:sz w:val="24"/>
          <w:szCs w:val="24"/>
        </w:rPr>
        <w:t xml:space="preserve"> для меня когда-то был такой весёлый шок, что такое большинству недостижимо. Собрался съезд учеников, человек сто. 98-й год, лет 17 назад. Собирали мы уже</w:t>
      </w:r>
      <w:r w:rsidR="0039119E" w:rsidRPr="000B363F">
        <w:rPr>
          <w:rFonts w:ascii="Times New Roman" w:hAnsi="Times New Roman"/>
          <w:sz w:val="24"/>
          <w:szCs w:val="24"/>
        </w:rPr>
        <w:t>, мы</w:t>
      </w:r>
      <w:r w:rsidRPr="000B363F">
        <w:rPr>
          <w:rFonts w:ascii="Times New Roman" w:hAnsi="Times New Roman"/>
          <w:sz w:val="24"/>
          <w:szCs w:val="24"/>
        </w:rPr>
        <w:t xml:space="preserve"> тогда проникались Синтезом, сейчас</w:t>
      </w:r>
      <w:r w:rsidR="0039119E" w:rsidRPr="000B363F">
        <w:rPr>
          <w:rFonts w:ascii="Times New Roman" w:hAnsi="Times New Roman"/>
          <w:sz w:val="24"/>
          <w:szCs w:val="24"/>
        </w:rPr>
        <w:t>…</w:t>
      </w:r>
      <w:r w:rsidRPr="000B363F">
        <w:rPr>
          <w:rFonts w:ascii="Times New Roman" w:hAnsi="Times New Roman"/>
          <w:sz w:val="24"/>
          <w:szCs w:val="24"/>
        </w:rPr>
        <w:t xml:space="preserve"> тогда мы не называли это Синтезом, но был съезд и съезд назывался «Совершенное Сердце». Это вот несколько дней Совершенного Сердца. Первая тема: изучение</w:t>
      </w:r>
      <w:r w:rsidR="0039119E" w:rsidRPr="000B363F">
        <w:rPr>
          <w:rFonts w:ascii="Times New Roman" w:hAnsi="Times New Roman"/>
          <w:sz w:val="24"/>
          <w:szCs w:val="24"/>
        </w:rPr>
        <w:t>,</w:t>
      </w:r>
      <w:r w:rsidRPr="000B363F">
        <w:rPr>
          <w:rFonts w:ascii="Times New Roman" w:hAnsi="Times New Roman"/>
          <w:sz w:val="24"/>
          <w:szCs w:val="24"/>
        </w:rPr>
        <w:t xml:space="preserve"> </w:t>
      </w:r>
      <w:r w:rsidR="0039119E" w:rsidRPr="000B363F">
        <w:rPr>
          <w:rFonts w:ascii="Times New Roman" w:hAnsi="Times New Roman"/>
          <w:sz w:val="24"/>
          <w:szCs w:val="24"/>
        </w:rPr>
        <w:t>(</w:t>
      </w:r>
      <w:r w:rsidRPr="000B363F">
        <w:rPr>
          <w:rFonts w:ascii="Times New Roman" w:hAnsi="Times New Roman"/>
          <w:sz w:val="24"/>
          <w:szCs w:val="24"/>
        </w:rPr>
        <w:t>внимание</w:t>
      </w:r>
      <w:r w:rsidR="0039119E" w:rsidRPr="000B363F">
        <w:rPr>
          <w:rFonts w:ascii="Times New Roman" w:hAnsi="Times New Roman"/>
          <w:sz w:val="24"/>
          <w:szCs w:val="24"/>
        </w:rPr>
        <w:t>),</w:t>
      </w:r>
      <w:r w:rsidRPr="000B363F">
        <w:rPr>
          <w:rFonts w:ascii="Times New Roman" w:hAnsi="Times New Roman"/>
          <w:sz w:val="24"/>
          <w:szCs w:val="24"/>
        </w:rPr>
        <w:t xml:space="preserve"> восьми Сердец Совершенного Сердца. Сейчас у нас 16. Через два часа полсостава съезда, которое ехало со всех городов, жило в палатках, довольно было существенно в затратах, встало и уехало со съезда. Сказало: восемь Сердец быть не может; ты несёшь полный бред. Люди учились до этого года два. Ты зачем нас вообще собрал, это невозможно. На что я только н</w:t>
      </w:r>
      <w:r w:rsidR="0039119E" w:rsidRPr="000B363F">
        <w:rPr>
          <w:rFonts w:ascii="Times New Roman" w:hAnsi="Times New Roman"/>
          <w:sz w:val="24"/>
          <w:szCs w:val="24"/>
        </w:rPr>
        <w:t>и</w:t>
      </w:r>
      <w:r w:rsidRPr="000B363F">
        <w:rPr>
          <w:rFonts w:ascii="Times New Roman" w:hAnsi="Times New Roman"/>
          <w:sz w:val="24"/>
          <w:szCs w:val="24"/>
        </w:rPr>
        <w:t xml:space="preserve"> ссылался: и на Коран с совершенным сердцем ссылался, и на тексты Владык ссылался, и что Будда сидит в лотосе ссылался, и на буддизм ссылался, ничего не помогло: иерархическую уровневость на восемь </w:t>
      </w:r>
      <w:r w:rsidRPr="000B363F">
        <w:rPr>
          <w:rFonts w:ascii="Times New Roman" w:hAnsi="Times New Roman"/>
          <w:spacing w:val="20"/>
          <w:sz w:val="24"/>
          <w:szCs w:val="24"/>
        </w:rPr>
        <w:t>полсостава съезда учеников</w:t>
      </w:r>
      <w:r w:rsidRPr="000B363F">
        <w:rPr>
          <w:rFonts w:ascii="Times New Roman" w:hAnsi="Times New Roman"/>
          <w:sz w:val="24"/>
          <w:szCs w:val="24"/>
        </w:rPr>
        <w:t xml:space="preserve">, где большинство было учеников, то есть, ученики поднялись и сказали: «Мы верим Владыкам, Сердце только одно.» </w:t>
      </w:r>
      <w:r w:rsidR="0039119E" w:rsidRPr="000B363F">
        <w:rPr>
          <w:rFonts w:ascii="Times New Roman" w:hAnsi="Times New Roman"/>
          <w:sz w:val="24"/>
          <w:szCs w:val="24"/>
        </w:rPr>
        <w:t>И</w:t>
      </w:r>
      <w:r w:rsidRPr="000B363F">
        <w:rPr>
          <w:rFonts w:ascii="Times New Roman" w:hAnsi="Times New Roman"/>
          <w:sz w:val="24"/>
          <w:szCs w:val="24"/>
        </w:rPr>
        <w:t xml:space="preserve"> ушли. Но половина осталась, с этой половиной мы эту тему доработали. Сейчас это у нас естественная тематика восьми Сердец в одном Сердце, многоуровневость Сердца. Вот 17 лет назад развитые ученики, там со съезда уехали адепты солнечные – пятое солнечное посвящение, это очень высоко, следующий этап – это Учитель. Они не приняли иерархическую уровневость Сердца: они не смогли в него войти. Увидели? Это как бы очень высокоподготовленные были служащие. Нет, я не печалюсь: ученик не отслеживает результатов действий</w:t>
      </w:r>
      <w:r w:rsidR="0039119E" w:rsidRPr="000B363F">
        <w:rPr>
          <w:rFonts w:ascii="Times New Roman" w:hAnsi="Times New Roman"/>
          <w:sz w:val="24"/>
          <w:szCs w:val="24"/>
        </w:rPr>
        <w:t xml:space="preserve"> своих</w:t>
      </w:r>
      <w:r w:rsidRPr="000B363F">
        <w:rPr>
          <w:rFonts w:ascii="Times New Roman" w:hAnsi="Times New Roman"/>
          <w:sz w:val="24"/>
          <w:szCs w:val="24"/>
        </w:rPr>
        <w:t xml:space="preserve">. Владыка дал, Владыка их проверил и решать Владыкам. Те, кто остались, до сих пор </w:t>
      </w:r>
      <w:r w:rsidRPr="000B363F">
        <w:rPr>
          <w:rFonts w:ascii="Times New Roman" w:hAnsi="Times New Roman"/>
          <w:sz w:val="24"/>
          <w:szCs w:val="24"/>
        </w:rPr>
        <w:lastRenderedPageBreak/>
        <w:t xml:space="preserve">сейчас служат, и пошли туда, что мы 17 лет назад и не предполагали. Вот разница между пятой расой, серьёзным ученичеством, и тем, что мы с вами делаем.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А теперь представьте: </w:t>
      </w:r>
      <w:r w:rsidRPr="000B363F">
        <w:rPr>
          <w:rFonts w:ascii="Times New Roman" w:hAnsi="Times New Roman"/>
          <w:b/>
          <w:sz w:val="24"/>
          <w:szCs w:val="24"/>
        </w:rPr>
        <w:t>у вас Интеллект не на восемь, а на 14 уровней заряжен. У вас 14 видов Интеллекта в одном и можете варьировать эти 14 видов Интеллекта</w:t>
      </w:r>
      <w:r w:rsidRPr="000B363F">
        <w:rPr>
          <w:rFonts w:ascii="Times New Roman" w:hAnsi="Times New Roman"/>
          <w:sz w:val="24"/>
          <w:szCs w:val="24"/>
        </w:rPr>
        <w:t xml:space="preserve"> </w:t>
      </w:r>
      <w:r w:rsidR="0039119E" w:rsidRPr="000B363F">
        <w:rPr>
          <w:rFonts w:ascii="Times New Roman" w:hAnsi="Times New Roman"/>
          <w:sz w:val="24"/>
          <w:szCs w:val="24"/>
        </w:rPr>
        <w:t xml:space="preserve">– </w:t>
      </w:r>
      <w:r w:rsidRPr="000B363F">
        <w:rPr>
          <w:rFonts w:ascii="Times New Roman" w:hAnsi="Times New Roman"/>
          <w:sz w:val="24"/>
          <w:szCs w:val="24"/>
        </w:rPr>
        <w:t xml:space="preserve">на 5-й, на 3-й, на 2-й, на 15-й </w:t>
      </w:r>
      <w:r w:rsidR="0039119E" w:rsidRPr="000B363F">
        <w:rPr>
          <w:rFonts w:ascii="Times New Roman" w:hAnsi="Times New Roman"/>
          <w:sz w:val="24"/>
          <w:szCs w:val="24"/>
        </w:rPr>
        <w:t>э</w:t>
      </w:r>
      <w:r w:rsidR="009218E5" w:rsidRPr="000B363F">
        <w:rPr>
          <w:rFonts w:ascii="Times New Roman" w:hAnsi="Times New Roman"/>
          <w:sz w:val="24"/>
          <w:szCs w:val="24"/>
        </w:rPr>
        <w:t>…</w:t>
      </w:r>
      <w:r w:rsidR="0039119E" w:rsidRPr="000B363F">
        <w:rPr>
          <w:rFonts w:ascii="Times New Roman" w:hAnsi="Times New Roman"/>
          <w:sz w:val="24"/>
          <w:szCs w:val="24"/>
        </w:rPr>
        <w:t xml:space="preserve"> и </w:t>
      </w:r>
      <w:r w:rsidRPr="000B363F">
        <w:rPr>
          <w:rFonts w:ascii="Times New Roman" w:hAnsi="Times New Roman"/>
          <w:sz w:val="24"/>
          <w:szCs w:val="24"/>
        </w:rPr>
        <w:t>на 15-й</w:t>
      </w:r>
      <w:r w:rsidR="0039119E" w:rsidRPr="000B363F">
        <w:rPr>
          <w:rFonts w:ascii="Times New Roman" w:hAnsi="Times New Roman"/>
          <w:sz w:val="24"/>
          <w:szCs w:val="24"/>
        </w:rPr>
        <w:t xml:space="preserve"> уровень, в принципе, р</w:t>
      </w:r>
      <w:r w:rsidRPr="000B363F">
        <w:rPr>
          <w:rFonts w:ascii="Times New Roman" w:hAnsi="Times New Roman"/>
          <w:sz w:val="24"/>
          <w:szCs w:val="24"/>
        </w:rPr>
        <w:t>аз сказал, значит, и на 15-й. Но принципиально</w:t>
      </w:r>
      <w:r w:rsidR="0039119E" w:rsidRPr="000B363F">
        <w:rPr>
          <w:rFonts w:ascii="Times New Roman" w:hAnsi="Times New Roman"/>
          <w:sz w:val="24"/>
          <w:szCs w:val="24"/>
        </w:rPr>
        <w:t xml:space="preserve"> вы вот</w:t>
      </w:r>
      <w:r w:rsidRPr="000B363F">
        <w:rPr>
          <w:rFonts w:ascii="Times New Roman" w:hAnsi="Times New Roman"/>
          <w:sz w:val="24"/>
          <w:szCs w:val="24"/>
        </w:rPr>
        <w:t xml:space="preserve"> 14-й уровень Интеллекта. И надо уметь держать Интеллект на 14-м уровне. Так как Метагалактика для нас огонь, элементарно</w:t>
      </w:r>
      <w:r w:rsidR="0039119E" w:rsidRPr="000B363F">
        <w:rPr>
          <w:rFonts w:ascii="Times New Roman" w:hAnsi="Times New Roman"/>
          <w:sz w:val="24"/>
          <w:szCs w:val="24"/>
        </w:rPr>
        <w:t>е</w:t>
      </w:r>
      <w:r w:rsidRPr="000B363F">
        <w:rPr>
          <w:rFonts w:ascii="Times New Roman" w:hAnsi="Times New Roman"/>
          <w:sz w:val="24"/>
          <w:szCs w:val="24"/>
        </w:rPr>
        <w:t xml:space="preserve">, чтоб быть выше девятки и быть на 14-м, нам надо Интеллект разрабатывать огнём. Чтобы Интеллект разрабатывать огнём, нам надо знания, которые у нас есть, переводить в огонь. </w:t>
      </w:r>
    </w:p>
    <w:p w:rsidR="006C342B"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 всегда надо начинать со знания имён Владык. Причём, не так, что вот,</w:t>
      </w:r>
      <w:r w:rsidR="0039119E" w:rsidRPr="000B363F">
        <w:rPr>
          <w:rFonts w:ascii="Times New Roman" w:hAnsi="Times New Roman"/>
          <w:sz w:val="24"/>
          <w:szCs w:val="24"/>
        </w:rPr>
        <w:t xml:space="preserve"> </w:t>
      </w:r>
      <w:r w:rsidRPr="000B363F">
        <w:rPr>
          <w:rFonts w:ascii="Times New Roman" w:hAnsi="Times New Roman"/>
          <w:sz w:val="24"/>
          <w:szCs w:val="24"/>
        </w:rPr>
        <w:t>подряд там – 63, 62, 61, 60 – это не интересно. Владык</w:t>
      </w:r>
      <w:r w:rsidR="0039119E" w:rsidRPr="000B363F">
        <w:rPr>
          <w:rFonts w:ascii="Times New Roman" w:hAnsi="Times New Roman"/>
          <w:sz w:val="24"/>
          <w:szCs w:val="24"/>
        </w:rPr>
        <w:t>и</w:t>
      </w:r>
      <w:r w:rsidRPr="000B363F">
        <w:rPr>
          <w:rFonts w:ascii="Times New Roman" w:hAnsi="Times New Roman"/>
          <w:sz w:val="24"/>
          <w:szCs w:val="24"/>
        </w:rPr>
        <w:t xml:space="preserve"> Синтезтела</w:t>
      </w:r>
      <w:r w:rsidR="0039119E" w:rsidRPr="000B363F">
        <w:rPr>
          <w:rFonts w:ascii="Times New Roman" w:hAnsi="Times New Roman"/>
          <w:sz w:val="24"/>
          <w:szCs w:val="24"/>
        </w:rPr>
        <w:t xml:space="preserve"> </w:t>
      </w:r>
      <w:r w:rsidRPr="000B363F">
        <w:rPr>
          <w:rFonts w:ascii="Times New Roman" w:hAnsi="Times New Roman"/>
          <w:sz w:val="24"/>
          <w:szCs w:val="24"/>
        </w:rPr>
        <w:t>Логоса, Владыки Интеллекта, Владыки Образа Отца. Первые Владыки Аркадий и Даяна, господи! Половина зала не прошло, я</w:t>
      </w:r>
      <w:r w:rsidR="0039119E" w:rsidRPr="000B363F">
        <w:rPr>
          <w:rFonts w:ascii="Times New Roman" w:hAnsi="Times New Roman"/>
          <w:sz w:val="24"/>
          <w:szCs w:val="24"/>
        </w:rPr>
        <w:t xml:space="preserve"> даже не высоко сказал! Пятые Владыки ….</w:t>
      </w:r>
      <w:r w:rsidRPr="000B363F">
        <w:rPr>
          <w:rFonts w:ascii="Times New Roman" w:hAnsi="Times New Roman"/>
          <w:sz w:val="24"/>
          <w:szCs w:val="24"/>
        </w:rPr>
        <w:t xml:space="preserve"> Чувствуете, волна пошла – я замолчал. Я мог услышать и вам сказать</w:t>
      </w:r>
      <w:r w:rsidR="0039119E" w:rsidRPr="000B363F">
        <w:rPr>
          <w:rFonts w:ascii="Times New Roman" w:hAnsi="Times New Roman"/>
          <w:sz w:val="24"/>
          <w:szCs w:val="24"/>
        </w:rPr>
        <w:t>, потому что один сказал. Н</w:t>
      </w:r>
      <w:r w:rsidRPr="000B363F">
        <w:rPr>
          <w:rFonts w:ascii="Times New Roman" w:hAnsi="Times New Roman"/>
          <w:sz w:val="24"/>
          <w:szCs w:val="24"/>
        </w:rPr>
        <w:t>о волна пошла</w:t>
      </w:r>
      <w:r w:rsidR="0039119E" w:rsidRPr="000B363F">
        <w:rPr>
          <w:rFonts w:ascii="Times New Roman" w:hAnsi="Times New Roman"/>
          <w:sz w:val="24"/>
          <w:szCs w:val="24"/>
        </w:rPr>
        <w:t>. А</w:t>
      </w:r>
      <w:r w:rsidRPr="000B363F">
        <w:rPr>
          <w:rFonts w:ascii="Times New Roman" w:hAnsi="Times New Roman"/>
          <w:sz w:val="24"/>
          <w:szCs w:val="24"/>
        </w:rPr>
        <w:t xml:space="preserve"> волны быть не должно. </w:t>
      </w:r>
      <w:r w:rsidR="0039119E" w:rsidRPr="000B363F">
        <w:rPr>
          <w:rFonts w:ascii="Times New Roman" w:hAnsi="Times New Roman"/>
          <w:sz w:val="24"/>
          <w:szCs w:val="24"/>
        </w:rPr>
        <w:t>Ситуацию понимаете, да?</w:t>
      </w:r>
      <w:r w:rsidRPr="000B363F">
        <w:rPr>
          <w:rFonts w:ascii="Times New Roman" w:hAnsi="Times New Roman"/>
          <w:sz w:val="24"/>
          <w:szCs w:val="24"/>
        </w:rPr>
        <w:t xml:space="preserve"> Почему? Ну, Владык</w:t>
      </w:r>
      <w:r w:rsidR="0039119E" w:rsidRPr="000B363F">
        <w:rPr>
          <w:rFonts w:ascii="Times New Roman" w:hAnsi="Times New Roman"/>
          <w:sz w:val="24"/>
          <w:szCs w:val="24"/>
        </w:rPr>
        <w:t>и</w:t>
      </w:r>
      <w:r w:rsidRPr="000B363F">
        <w:rPr>
          <w:rFonts w:ascii="Times New Roman" w:hAnsi="Times New Roman"/>
          <w:sz w:val="24"/>
          <w:szCs w:val="24"/>
        </w:rPr>
        <w:t xml:space="preserve"> </w:t>
      </w:r>
      <w:r w:rsidR="0039119E" w:rsidRPr="000B363F">
        <w:rPr>
          <w:rFonts w:ascii="Times New Roman" w:hAnsi="Times New Roman"/>
          <w:sz w:val="24"/>
          <w:szCs w:val="24"/>
        </w:rPr>
        <w:t>И</w:t>
      </w:r>
      <w:r w:rsidRPr="000B363F">
        <w:rPr>
          <w:rFonts w:ascii="Times New Roman" w:hAnsi="Times New Roman"/>
          <w:sz w:val="24"/>
          <w:szCs w:val="24"/>
        </w:rPr>
        <w:t xml:space="preserve">нтеллекта </w:t>
      </w:r>
      <w:r w:rsidR="0039119E" w:rsidRPr="000B363F">
        <w:rPr>
          <w:rFonts w:ascii="Times New Roman" w:hAnsi="Times New Roman"/>
          <w:sz w:val="24"/>
          <w:szCs w:val="24"/>
        </w:rPr>
        <w:t xml:space="preserve">– </w:t>
      </w:r>
      <w:r w:rsidRPr="000B363F">
        <w:rPr>
          <w:rFonts w:ascii="Times New Roman" w:hAnsi="Times New Roman"/>
          <w:sz w:val="24"/>
          <w:szCs w:val="24"/>
        </w:rPr>
        <w:t>14</w:t>
      </w:r>
      <w:r w:rsidR="0039119E" w:rsidRPr="000B363F">
        <w:rPr>
          <w:rFonts w:ascii="Times New Roman" w:hAnsi="Times New Roman"/>
          <w:sz w:val="24"/>
          <w:szCs w:val="24"/>
        </w:rPr>
        <w:t>-е,</w:t>
      </w:r>
      <w:r w:rsidRPr="000B363F">
        <w:rPr>
          <w:rFonts w:ascii="Times New Roman" w:hAnsi="Times New Roman"/>
          <w:sz w:val="24"/>
          <w:szCs w:val="24"/>
        </w:rPr>
        <w:t xml:space="preserve"> ребята, все 14 до этого </w:t>
      </w:r>
      <w:r w:rsidR="006C342B" w:rsidRPr="000B363F">
        <w:rPr>
          <w:rFonts w:ascii="Times New Roman" w:hAnsi="Times New Roman"/>
          <w:sz w:val="24"/>
          <w:szCs w:val="24"/>
        </w:rPr>
        <w:t xml:space="preserve">Владык вы должны – </w:t>
      </w:r>
      <w:r w:rsidR="006C342B" w:rsidRPr="000B363F">
        <w:rPr>
          <w:rFonts w:ascii="Times New Roman" w:hAnsi="Times New Roman"/>
          <w:i/>
          <w:sz w:val="24"/>
          <w:szCs w:val="24"/>
        </w:rPr>
        <w:t>бр-ру</w:t>
      </w:r>
      <w:r w:rsidR="006C342B" w:rsidRPr="000B363F">
        <w:rPr>
          <w:rFonts w:ascii="Times New Roman" w:hAnsi="Times New Roman"/>
          <w:sz w:val="24"/>
          <w:szCs w:val="24"/>
        </w:rPr>
        <w:t xml:space="preserve"> – идеально знать</w:t>
      </w:r>
      <w:r w:rsidRPr="000B363F">
        <w:rPr>
          <w:rFonts w:ascii="Times New Roman" w:hAnsi="Times New Roman"/>
          <w:sz w:val="24"/>
          <w:szCs w:val="24"/>
        </w:rPr>
        <w:t xml:space="preserve">. </w:t>
      </w:r>
      <w:r w:rsidR="006C342B" w:rsidRPr="000B363F">
        <w:rPr>
          <w:rFonts w:ascii="Times New Roman" w:hAnsi="Times New Roman"/>
          <w:sz w:val="24"/>
          <w:szCs w:val="24"/>
        </w:rPr>
        <w:t xml:space="preserve">У вас 14-й Синтез. Тогда будет корректно. </w:t>
      </w:r>
      <w:r w:rsidRPr="000B363F">
        <w:rPr>
          <w:rFonts w:ascii="Times New Roman" w:hAnsi="Times New Roman"/>
          <w:sz w:val="24"/>
          <w:szCs w:val="24"/>
        </w:rPr>
        <w:t>И вот именно Владыки своими именами поддерж</w:t>
      </w:r>
      <w:r w:rsidR="006C342B" w:rsidRPr="000B363F">
        <w:rPr>
          <w:rFonts w:ascii="Times New Roman" w:hAnsi="Times New Roman"/>
          <w:sz w:val="24"/>
          <w:szCs w:val="24"/>
        </w:rPr>
        <w:t>иваю</w:t>
      </w:r>
      <w:r w:rsidRPr="000B363F">
        <w:rPr>
          <w:rFonts w:ascii="Times New Roman" w:hAnsi="Times New Roman"/>
          <w:sz w:val="24"/>
          <w:szCs w:val="24"/>
        </w:rPr>
        <w:t>т ваши части в Огне. Откровения Истины для вас. П</w:t>
      </w:r>
      <w:r w:rsidR="006C342B" w:rsidRPr="000B363F">
        <w:rPr>
          <w:rFonts w:ascii="Times New Roman" w:hAnsi="Times New Roman"/>
          <w:sz w:val="24"/>
          <w:szCs w:val="24"/>
        </w:rPr>
        <w:t>отому что,</w:t>
      </w:r>
      <w:r w:rsidRPr="000B363F">
        <w:rPr>
          <w:rFonts w:ascii="Times New Roman" w:hAnsi="Times New Roman"/>
          <w:sz w:val="24"/>
          <w:szCs w:val="24"/>
        </w:rPr>
        <w:t xml:space="preserve"> как бы мы н</w:t>
      </w:r>
      <w:r w:rsidR="006C342B" w:rsidRPr="000B363F">
        <w:rPr>
          <w:rFonts w:ascii="Times New Roman" w:hAnsi="Times New Roman"/>
          <w:sz w:val="24"/>
          <w:szCs w:val="24"/>
        </w:rPr>
        <w:t>и</w:t>
      </w:r>
      <w:r w:rsidRPr="000B363F">
        <w:rPr>
          <w:rFonts w:ascii="Times New Roman" w:hAnsi="Times New Roman"/>
          <w:sz w:val="24"/>
          <w:szCs w:val="24"/>
        </w:rPr>
        <w:t xml:space="preserve"> ориентировались сами на себя: «</w:t>
      </w:r>
      <w:r w:rsidR="006C342B" w:rsidRPr="000B363F">
        <w:rPr>
          <w:rFonts w:ascii="Times New Roman" w:hAnsi="Times New Roman"/>
          <w:sz w:val="24"/>
          <w:szCs w:val="24"/>
        </w:rPr>
        <w:t>Я</w:t>
      </w:r>
      <w:r w:rsidRPr="000B363F">
        <w:rPr>
          <w:rFonts w:ascii="Times New Roman" w:hAnsi="Times New Roman"/>
          <w:sz w:val="24"/>
          <w:szCs w:val="24"/>
        </w:rPr>
        <w:t xml:space="preserve"> там держу, я там держал». Где-то ты держал – согласен, </w:t>
      </w:r>
      <w:r w:rsidR="006C342B" w:rsidRPr="000B363F">
        <w:rPr>
          <w:rFonts w:ascii="Times New Roman" w:hAnsi="Times New Roman"/>
          <w:sz w:val="24"/>
          <w:szCs w:val="24"/>
        </w:rPr>
        <w:t xml:space="preserve">а </w:t>
      </w:r>
      <w:r w:rsidRPr="000B363F">
        <w:rPr>
          <w:rFonts w:ascii="Times New Roman" w:hAnsi="Times New Roman"/>
          <w:sz w:val="24"/>
          <w:szCs w:val="24"/>
        </w:rPr>
        <w:t>где-то ты провалился</w:t>
      </w:r>
      <w:r w:rsidR="006C342B" w:rsidRPr="000B363F">
        <w:rPr>
          <w:rFonts w:ascii="Times New Roman" w:hAnsi="Times New Roman"/>
          <w:sz w:val="24"/>
          <w:szCs w:val="24"/>
        </w:rPr>
        <w:t>,</w:t>
      </w:r>
      <w:r w:rsidRPr="000B363F">
        <w:rPr>
          <w:rFonts w:ascii="Times New Roman" w:hAnsi="Times New Roman"/>
          <w:sz w:val="24"/>
          <w:szCs w:val="24"/>
        </w:rPr>
        <w:t xml:space="preserve"> и у тебя не получится, </w:t>
      </w:r>
      <w:r w:rsidRPr="000B363F">
        <w:rPr>
          <w:rFonts w:ascii="Times New Roman" w:hAnsi="Times New Roman"/>
          <w:b/>
          <w:i/>
          <w:sz w:val="24"/>
          <w:szCs w:val="24"/>
        </w:rPr>
        <w:t>пока ты не научишься доверять Владыкам и с Владыками не будешь держать свои части в Огне</w:t>
      </w:r>
      <w:r w:rsidRPr="000B363F">
        <w:rPr>
          <w:rFonts w:ascii="Times New Roman" w:hAnsi="Times New Roman"/>
          <w:sz w:val="24"/>
          <w:szCs w:val="24"/>
        </w:rPr>
        <w:t>. И до 14</w:t>
      </w:r>
      <w:r w:rsidR="006C342B" w:rsidRPr="000B363F">
        <w:rPr>
          <w:rFonts w:ascii="Times New Roman" w:hAnsi="Times New Roman"/>
          <w:sz w:val="24"/>
          <w:szCs w:val="24"/>
        </w:rPr>
        <w:t>-го</w:t>
      </w:r>
      <w:r w:rsidRPr="000B363F">
        <w:rPr>
          <w:rFonts w:ascii="Times New Roman" w:hAnsi="Times New Roman"/>
          <w:sz w:val="24"/>
          <w:szCs w:val="24"/>
        </w:rPr>
        <w:t xml:space="preserve"> Синтеза я с вас это даже не требовал. Такой темы не было, почему? Потому, что я вчера ч</w:t>
      </w:r>
      <w:r w:rsidR="00FB1F51" w:rsidRPr="000B363F">
        <w:rPr>
          <w:rFonts w:ascii="Times New Roman" w:hAnsi="Times New Roman"/>
          <w:sz w:val="24"/>
          <w:szCs w:val="24"/>
        </w:rPr>
        <w:t>ё</w:t>
      </w:r>
      <w:r w:rsidRPr="000B363F">
        <w:rPr>
          <w:rFonts w:ascii="Times New Roman" w:hAnsi="Times New Roman"/>
          <w:sz w:val="24"/>
          <w:szCs w:val="24"/>
        </w:rPr>
        <w:t>тко</w:t>
      </w:r>
      <w:r w:rsidR="006C342B" w:rsidRPr="000B363F">
        <w:rPr>
          <w:rFonts w:ascii="Times New Roman" w:hAnsi="Times New Roman"/>
          <w:sz w:val="24"/>
          <w:szCs w:val="24"/>
        </w:rPr>
        <w:t xml:space="preserve"> объявил, что </w:t>
      </w:r>
      <w:r w:rsidRPr="000B363F">
        <w:rPr>
          <w:rFonts w:ascii="Times New Roman" w:hAnsi="Times New Roman"/>
          <w:sz w:val="24"/>
          <w:szCs w:val="24"/>
        </w:rPr>
        <w:t>14</w:t>
      </w:r>
      <w:r w:rsidR="006C342B" w:rsidRPr="000B363F">
        <w:rPr>
          <w:rFonts w:ascii="Times New Roman" w:hAnsi="Times New Roman"/>
          <w:sz w:val="24"/>
          <w:szCs w:val="24"/>
        </w:rPr>
        <w:t>-й</w:t>
      </w:r>
      <w:r w:rsidRPr="000B363F">
        <w:rPr>
          <w:rFonts w:ascii="Times New Roman" w:hAnsi="Times New Roman"/>
          <w:sz w:val="24"/>
          <w:szCs w:val="24"/>
        </w:rPr>
        <w:t xml:space="preserve"> Синтез завершает круг подготовки. Ещё два Синтеза как экзаменационно</w:t>
      </w:r>
      <w:r w:rsidR="006C342B" w:rsidRPr="000B363F">
        <w:rPr>
          <w:rFonts w:ascii="Times New Roman" w:hAnsi="Times New Roman"/>
          <w:sz w:val="24"/>
          <w:szCs w:val="24"/>
        </w:rPr>
        <w:t>е</w:t>
      </w:r>
      <w:r w:rsidRPr="000B363F">
        <w:rPr>
          <w:rFonts w:ascii="Times New Roman" w:hAnsi="Times New Roman"/>
          <w:sz w:val="24"/>
          <w:szCs w:val="24"/>
        </w:rPr>
        <w:t xml:space="preserve"> усилени</w:t>
      </w:r>
      <w:r w:rsidR="006C342B" w:rsidRPr="000B363F">
        <w:rPr>
          <w:rFonts w:ascii="Times New Roman" w:hAnsi="Times New Roman"/>
          <w:sz w:val="24"/>
          <w:szCs w:val="24"/>
        </w:rPr>
        <w:t>е</w:t>
      </w:r>
      <w:r w:rsidRPr="000B363F">
        <w:rPr>
          <w:rFonts w:ascii="Times New Roman" w:hAnsi="Times New Roman"/>
          <w:sz w:val="24"/>
          <w:szCs w:val="24"/>
        </w:rPr>
        <w:t>, чтобы дойти до ИДИВО Метагалактики – и всё, и ты свободен</w:t>
      </w:r>
      <w:r w:rsidR="006C342B" w:rsidRPr="000B363F">
        <w:rPr>
          <w:rFonts w:ascii="Times New Roman" w:hAnsi="Times New Roman"/>
          <w:sz w:val="24"/>
          <w:szCs w:val="24"/>
        </w:rPr>
        <w:t>!</w:t>
      </w:r>
      <w:r w:rsidRPr="000B363F">
        <w:rPr>
          <w:rFonts w:ascii="Times New Roman" w:hAnsi="Times New Roman"/>
          <w:sz w:val="24"/>
          <w:szCs w:val="24"/>
        </w:rPr>
        <w:t xml:space="preserve"> </w:t>
      </w:r>
      <w:r w:rsidR="006C342B" w:rsidRPr="000B363F">
        <w:rPr>
          <w:rFonts w:ascii="Times New Roman" w:hAnsi="Times New Roman"/>
          <w:sz w:val="24"/>
          <w:szCs w:val="24"/>
        </w:rPr>
        <w:t>П</w:t>
      </w:r>
      <w:r w:rsidRPr="000B363F">
        <w:rPr>
          <w:rFonts w:ascii="Times New Roman" w:hAnsi="Times New Roman"/>
          <w:sz w:val="24"/>
          <w:szCs w:val="24"/>
        </w:rPr>
        <w:t>ользуйся</w:t>
      </w:r>
      <w:r w:rsidR="006C342B" w:rsidRPr="000B363F">
        <w:rPr>
          <w:rFonts w:ascii="Times New Roman" w:hAnsi="Times New Roman"/>
          <w:sz w:val="24"/>
          <w:szCs w:val="24"/>
        </w:rPr>
        <w:t>, ты в Метагалактике.</w:t>
      </w:r>
      <w:r w:rsidRPr="000B363F">
        <w:rPr>
          <w:rFonts w:ascii="Times New Roman" w:hAnsi="Times New Roman"/>
          <w:sz w:val="24"/>
          <w:szCs w:val="24"/>
        </w:rPr>
        <w:t xml:space="preserve"> Но есть одна проблема: как поддержать наши части на уровне Огня? И зачем тогда Ипостаси Синтеза называются по частям, ну</w:t>
      </w:r>
      <w:r w:rsidR="006C342B" w:rsidRPr="000B363F">
        <w:rPr>
          <w:rFonts w:ascii="Times New Roman" w:hAnsi="Times New Roman"/>
          <w:sz w:val="24"/>
          <w:szCs w:val="24"/>
        </w:rPr>
        <w:t xml:space="preserve"> с</w:t>
      </w:r>
      <w:r w:rsidRPr="000B363F">
        <w:rPr>
          <w:rFonts w:ascii="Times New Roman" w:hAnsi="Times New Roman"/>
          <w:sz w:val="24"/>
          <w:szCs w:val="24"/>
        </w:rPr>
        <w:t xml:space="preserve"> приписк</w:t>
      </w:r>
      <w:r w:rsidR="006C342B" w:rsidRPr="000B363F">
        <w:rPr>
          <w:rFonts w:ascii="Times New Roman" w:hAnsi="Times New Roman"/>
          <w:sz w:val="24"/>
          <w:szCs w:val="24"/>
        </w:rPr>
        <w:t>ой</w:t>
      </w:r>
      <w:r w:rsidRPr="000B363F">
        <w:rPr>
          <w:rFonts w:ascii="Times New Roman" w:hAnsi="Times New Roman"/>
          <w:sz w:val="24"/>
          <w:szCs w:val="24"/>
        </w:rPr>
        <w:t xml:space="preserve"> ИДИВО. Та</w:t>
      </w:r>
      <w:r w:rsidR="006C342B" w:rsidRPr="000B363F">
        <w:rPr>
          <w:rFonts w:ascii="Times New Roman" w:hAnsi="Times New Roman"/>
          <w:sz w:val="24"/>
          <w:szCs w:val="24"/>
        </w:rPr>
        <w:t>м,</w:t>
      </w:r>
      <w:r w:rsidRPr="000B363F">
        <w:rPr>
          <w:rFonts w:ascii="Times New Roman" w:hAnsi="Times New Roman"/>
          <w:sz w:val="24"/>
          <w:szCs w:val="24"/>
        </w:rPr>
        <w:t xml:space="preserve"> Образ Отца ИДИВО, </w:t>
      </w:r>
      <w:r w:rsidR="006C342B" w:rsidRPr="000B363F">
        <w:rPr>
          <w:rFonts w:ascii="Times New Roman" w:hAnsi="Times New Roman"/>
          <w:sz w:val="24"/>
          <w:szCs w:val="24"/>
        </w:rPr>
        <w:t>С</w:t>
      </w:r>
      <w:r w:rsidRPr="000B363F">
        <w:rPr>
          <w:rFonts w:ascii="Times New Roman" w:hAnsi="Times New Roman"/>
          <w:sz w:val="24"/>
          <w:szCs w:val="24"/>
        </w:rPr>
        <w:t>ердце ИДИВО</w:t>
      </w:r>
      <w:r w:rsidR="006C342B" w:rsidRPr="000B363F">
        <w:rPr>
          <w:rFonts w:ascii="Times New Roman" w:hAnsi="Times New Roman"/>
          <w:sz w:val="24"/>
          <w:szCs w:val="24"/>
        </w:rPr>
        <w:t>?</w:t>
      </w:r>
    </w:p>
    <w:p w:rsidR="006C342B" w:rsidRPr="000B363F" w:rsidRDefault="006C342B" w:rsidP="006C342B">
      <w:pPr>
        <w:pStyle w:val="ae"/>
        <w:numPr>
          <w:ilvl w:val="0"/>
          <w:numId w:val="17"/>
        </w:numPr>
        <w:ind w:left="454" w:hanging="284"/>
        <w:jc w:val="both"/>
        <w:rPr>
          <w:rFonts w:ascii="Times New Roman" w:hAnsi="Times New Roman"/>
        </w:rPr>
      </w:pPr>
      <w:r w:rsidRPr="000B363F">
        <w:rPr>
          <w:rFonts w:ascii="Times New Roman" w:hAnsi="Times New Roman"/>
        </w:rPr>
        <w:t>З</w:t>
      </w:r>
      <w:r w:rsidR="003F3E64" w:rsidRPr="000B363F">
        <w:rPr>
          <w:rFonts w:ascii="Times New Roman" w:hAnsi="Times New Roman"/>
        </w:rPr>
        <w:t>атем, чтобы мы поддерживали</w:t>
      </w:r>
      <w:r w:rsidRPr="000B363F">
        <w:rPr>
          <w:rFonts w:ascii="Times New Roman" w:hAnsi="Times New Roman"/>
        </w:rPr>
        <w:t>сь</w:t>
      </w:r>
      <w:r w:rsidR="003F3E64" w:rsidRPr="000B363F">
        <w:rPr>
          <w:rFonts w:ascii="Times New Roman" w:hAnsi="Times New Roman"/>
        </w:rPr>
        <w:t xml:space="preserve"> соответствующим уровнем Огня именами этих Владык.</w:t>
      </w:r>
    </w:p>
    <w:p w:rsidR="006C342B" w:rsidRPr="000B363F" w:rsidRDefault="003F3E64" w:rsidP="006C342B">
      <w:pPr>
        <w:pStyle w:val="ae"/>
        <w:numPr>
          <w:ilvl w:val="0"/>
          <w:numId w:val="17"/>
        </w:numPr>
        <w:ind w:left="454" w:hanging="284"/>
        <w:jc w:val="both"/>
        <w:rPr>
          <w:rFonts w:ascii="Times New Roman" w:hAnsi="Times New Roman"/>
        </w:rPr>
      </w:pPr>
      <w:r w:rsidRPr="000B363F">
        <w:rPr>
          <w:rFonts w:ascii="Times New Roman" w:hAnsi="Times New Roman"/>
        </w:rPr>
        <w:t>Чтоб ИДИВО на нас фиксировалось нужным огнём, нужн</w:t>
      </w:r>
      <w:r w:rsidR="006C342B" w:rsidRPr="000B363F">
        <w:rPr>
          <w:rFonts w:ascii="Times New Roman" w:hAnsi="Times New Roman"/>
        </w:rPr>
        <w:t>ой</w:t>
      </w:r>
      <w:r w:rsidRPr="000B363F">
        <w:rPr>
          <w:rFonts w:ascii="Times New Roman" w:hAnsi="Times New Roman"/>
        </w:rPr>
        <w:t xml:space="preserve"> части именами Владык.</w:t>
      </w:r>
    </w:p>
    <w:p w:rsidR="00C0034B" w:rsidRPr="000B363F" w:rsidRDefault="006C342B" w:rsidP="006C342B">
      <w:pPr>
        <w:tabs>
          <w:tab w:val="left" w:pos="709"/>
          <w:tab w:val="left" w:pos="851"/>
        </w:tabs>
        <w:spacing w:after="0" w:line="240" w:lineRule="auto"/>
        <w:ind w:firstLine="454"/>
        <w:jc w:val="both"/>
        <w:rPr>
          <w:rFonts w:ascii="Times New Roman" w:hAnsi="Times New Roman"/>
          <w:sz w:val="24"/>
          <w:szCs w:val="24"/>
        </w:rPr>
      </w:pPr>
      <w:r w:rsidRPr="000B363F">
        <w:rPr>
          <w:rFonts w:ascii="Times New Roman" w:hAnsi="Times New Roman"/>
          <w:sz w:val="24"/>
          <w:szCs w:val="24"/>
        </w:rPr>
        <w:t>Потому что,</w:t>
      </w:r>
      <w:r w:rsidR="003F3E64" w:rsidRPr="000B363F">
        <w:rPr>
          <w:rFonts w:ascii="Times New Roman" w:hAnsi="Times New Roman"/>
          <w:sz w:val="24"/>
          <w:szCs w:val="24"/>
        </w:rPr>
        <w:t xml:space="preserve"> я сейчас скажу </w:t>
      </w:r>
      <w:r w:rsidRPr="000B363F">
        <w:rPr>
          <w:rFonts w:ascii="Times New Roman" w:hAnsi="Times New Roman"/>
          <w:i/>
          <w:sz w:val="24"/>
          <w:szCs w:val="24"/>
        </w:rPr>
        <w:t>И</w:t>
      </w:r>
      <w:r w:rsidR="003F3E64" w:rsidRPr="000B363F">
        <w:rPr>
          <w:rFonts w:ascii="Times New Roman" w:hAnsi="Times New Roman"/>
          <w:i/>
          <w:sz w:val="24"/>
          <w:szCs w:val="24"/>
        </w:rPr>
        <w:t>нтеллект ИДИВО</w:t>
      </w:r>
      <w:r w:rsidRPr="000B363F">
        <w:rPr>
          <w:rFonts w:ascii="Times New Roman" w:hAnsi="Times New Roman"/>
          <w:sz w:val="24"/>
          <w:szCs w:val="24"/>
        </w:rPr>
        <w:t>.</w:t>
      </w:r>
      <w:r w:rsidR="003F3E64" w:rsidRPr="000B363F">
        <w:rPr>
          <w:rFonts w:ascii="Times New Roman" w:hAnsi="Times New Roman"/>
          <w:sz w:val="24"/>
          <w:szCs w:val="24"/>
        </w:rPr>
        <w:t xml:space="preserve"> </w:t>
      </w:r>
      <w:r w:rsidRPr="000B363F">
        <w:rPr>
          <w:rFonts w:ascii="Times New Roman" w:hAnsi="Times New Roman"/>
          <w:sz w:val="24"/>
          <w:szCs w:val="24"/>
        </w:rPr>
        <w:t>Какая ситуация? – «Г</w:t>
      </w:r>
      <w:r w:rsidR="003F3E64" w:rsidRPr="000B363F">
        <w:rPr>
          <w:rFonts w:ascii="Times New Roman" w:hAnsi="Times New Roman"/>
          <w:sz w:val="24"/>
          <w:szCs w:val="24"/>
        </w:rPr>
        <w:t>де?</w:t>
      </w:r>
      <w:r w:rsidRPr="000B363F">
        <w:rPr>
          <w:rFonts w:ascii="Times New Roman" w:hAnsi="Times New Roman"/>
          <w:sz w:val="24"/>
          <w:szCs w:val="24"/>
        </w:rPr>
        <w:t>»</w:t>
      </w:r>
      <w:r w:rsidR="003F3E64" w:rsidRPr="000B363F">
        <w:rPr>
          <w:rFonts w:ascii="Times New Roman" w:hAnsi="Times New Roman"/>
          <w:sz w:val="24"/>
          <w:szCs w:val="24"/>
        </w:rPr>
        <w:t xml:space="preserve"> </w:t>
      </w:r>
      <w:r w:rsidRPr="000B363F">
        <w:rPr>
          <w:rFonts w:ascii="Times New Roman" w:hAnsi="Times New Roman"/>
          <w:sz w:val="24"/>
          <w:szCs w:val="24"/>
        </w:rPr>
        <w:t xml:space="preserve">– </w:t>
      </w:r>
      <w:r w:rsidR="003F3E64" w:rsidRPr="000B363F">
        <w:rPr>
          <w:rFonts w:ascii="Times New Roman" w:hAnsi="Times New Roman"/>
          <w:sz w:val="24"/>
          <w:szCs w:val="24"/>
        </w:rPr>
        <w:t>Правда вот</w:t>
      </w:r>
      <w:r w:rsidRPr="000B363F">
        <w:rPr>
          <w:rFonts w:ascii="Times New Roman" w:hAnsi="Times New Roman"/>
          <w:sz w:val="24"/>
          <w:szCs w:val="24"/>
        </w:rPr>
        <w:t>,</w:t>
      </w:r>
      <w:r w:rsidR="003F3E64" w:rsidRPr="000B363F">
        <w:rPr>
          <w:rFonts w:ascii="Times New Roman" w:hAnsi="Times New Roman"/>
          <w:sz w:val="24"/>
          <w:szCs w:val="24"/>
        </w:rPr>
        <w:t xml:space="preserve"> почувствовали</w:t>
      </w:r>
      <w:r w:rsidRPr="000B363F">
        <w:rPr>
          <w:rFonts w:ascii="Times New Roman" w:hAnsi="Times New Roman"/>
          <w:sz w:val="24"/>
          <w:szCs w:val="24"/>
        </w:rPr>
        <w:t>? «Г</w:t>
      </w:r>
      <w:r w:rsidR="003F3E64" w:rsidRPr="000B363F">
        <w:rPr>
          <w:rFonts w:ascii="Times New Roman" w:hAnsi="Times New Roman"/>
          <w:sz w:val="24"/>
          <w:szCs w:val="24"/>
        </w:rPr>
        <w:t>де?</w:t>
      </w:r>
      <w:r w:rsidRPr="000B363F">
        <w:rPr>
          <w:rFonts w:ascii="Times New Roman" w:hAnsi="Times New Roman"/>
          <w:sz w:val="24"/>
          <w:szCs w:val="24"/>
        </w:rPr>
        <w:t>»</w:t>
      </w:r>
      <w:r w:rsidR="003F3E64" w:rsidRPr="000B363F">
        <w:rPr>
          <w:rFonts w:ascii="Times New Roman" w:hAnsi="Times New Roman"/>
          <w:sz w:val="24"/>
          <w:szCs w:val="24"/>
        </w:rPr>
        <w:t xml:space="preserve"> Мы на Синтезе</w:t>
      </w:r>
      <w:r w:rsidRPr="000B363F">
        <w:rPr>
          <w:rFonts w:ascii="Times New Roman" w:hAnsi="Times New Roman"/>
          <w:sz w:val="24"/>
          <w:szCs w:val="24"/>
        </w:rPr>
        <w:t>,</w:t>
      </w:r>
      <w:r w:rsidR="003F3E64" w:rsidRPr="000B363F">
        <w:rPr>
          <w:rFonts w:ascii="Times New Roman" w:hAnsi="Times New Roman"/>
          <w:sz w:val="24"/>
          <w:szCs w:val="24"/>
        </w:rPr>
        <w:t xml:space="preserve"> на 14-м</w:t>
      </w:r>
      <w:r w:rsidRPr="000B363F">
        <w:rPr>
          <w:rFonts w:ascii="Times New Roman" w:hAnsi="Times New Roman"/>
          <w:sz w:val="24"/>
          <w:szCs w:val="24"/>
        </w:rPr>
        <w:t>!</w:t>
      </w:r>
      <w:r w:rsidR="003F3E64" w:rsidRPr="000B363F">
        <w:rPr>
          <w:rFonts w:ascii="Times New Roman" w:hAnsi="Times New Roman"/>
          <w:sz w:val="24"/>
          <w:szCs w:val="24"/>
        </w:rPr>
        <w:t xml:space="preserve"> </w:t>
      </w:r>
      <w:r w:rsidRPr="000B363F">
        <w:rPr>
          <w:rFonts w:ascii="Times New Roman" w:hAnsi="Times New Roman"/>
          <w:sz w:val="24"/>
          <w:szCs w:val="24"/>
        </w:rPr>
        <w:t>Я</w:t>
      </w:r>
      <w:r w:rsidR="003F3E64" w:rsidRPr="000B363F">
        <w:rPr>
          <w:rFonts w:ascii="Times New Roman" w:hAnsi="Times New Roman"/>
          <w:sz w:val="24"/>
          <w:szCs w:val="24"/>
        </w:rPr>
        <w:t xml:space="preserve"> сказал</w:t>
      </w:r>
      <w:r w:rsidRPr="000B363F">
        <w:rPr>
          <w:rFonts w:ascii="Times New Roman" w:hAnsi="Times New Roman"/>
          <w:sz w:val="24"/>
          <w:szCs w:val="24"/>
        </w:rPr>
        <w:t>,</w:t>
      </w:r>
      <w:r w:rsidR="003F3E64" w:rsidRPr="000B363F">
        <w:rPr>
          <w:rFonts w:ascii="Times New Roman" w:hAnsi="Times New Roman"/>
          <w:sz w:val="24"/>
          <w:szCs w:val="24"/>
        </w:rPr>
        <w:t xml:space="preserve"> </w:t>
      </w:r>
      <w:r w:rsidRPr="000B363F">
        <w:rPr>
          <w:rFonts w:ascii="Times New Roman" w:hAnsi="Times New Roman"/>
          <w:sz w:val="24"/>
          <w:szCs w:val="24"/>
        </w:rPr>
        <w:t>И</w:t>
      </w:r>
      <w:r w:rsidR="003F3E64" w:rsidRPr="000B363F">
        <w:rPr>
          <w:rFonts w:ascii="Times New Roman" w:hAnsi="Times New Roman"/>
          <w:sz w:val="24"/>
          <w:szCs w:val="24"/>
        </w:rPr>
        <w:t>нтеллект ИДИВО</w:t>
      </w:r>
      <w:r w:rsidRPr="000B363F">
        <w:rPr>
          <w:rFonts w:ascii="Times New Roman" w:hAnsi="Times New Roman"/>
          <w:sz w:val="24"/>
          <w:szCs w:val="24"/>
        </w:rPr>
        <w:t>. Г</w:t>
      </w:r>
      <w:r w:rsidR="003F3E64" w:rsidRPr="000B363F">
        <w:rPr>
          <w:rFonts w:ascii="Times New Roman" w:hAnsi="Times New Roman"/>
          <w:sz w:val="24"/>
          <w:szCs w:val="24"/>
        </w:rPr>
        <w:t>де? Ощущение</w:t>
      </w:r>
      <w:r w:rsidRPr="000B363F">
        <w:rPr>
          <w:rFonts w:ascii="Times New Roman" w:hAnsi="Times New Roman"/>
          <w:sz w:val="24"/>
          <w:szCs w:val="24"/>
        </w:rPr>
        <w:t>,</w:t>
      </w:r>
      <w:r w:rsidR="003F3E64" w:rsidRPr="000B363F">
        <w:rPr>
          <w:rFonts w:ascii="Times New Roman" w:hAnsi="Times New Roman"/>
          <w:sz w:val="24"/>
          <w:szCs w:val="24"/>
        </w:rPr>
        <w:t xml:space="preserve"> что пропал, есть такое</w:t>
      </w:r>
      <w:r w:rsidRPr="000B363F">
        <w:rPr>
          <w:rFonts w:ascii="Times New Roman" w:hAnsi="Times New Roman"/>
          <w:sz w:val="24"/>
          <w:szCs w:val="24"/>
        </w:rPr>
        <w:t>,</w:t>
      </w:r>
      <w:r w:rsidR="003F3E64" w:rsidRPr="000B363F">
        <w:rPr>
          <w:rFonts w:ascii="Times New Roman" w:hAnsi="Times New Roman"/>
          <w:sz w:val="24"/>
          <w:szCs w:val="24"/>
        </w:rPr>
        <w:t xml:space="preserve"> это название Ипостаси Синтеза, а вот если я скажу имена Владык </w:t>
      </w:r>
      <w:r w:rsidRPr="000B363F">
        <w:rPr>
          <w:rFonts w:ascii="Times New Roman" w:hAnsi="Times New Roman"/>
          <w:sz w:val="24"/>
          <w:szCs w:val="24"/>
        </w:rPr>
        <w:t>И</w:t>
      </w:r>
      <w:r w:rsidR="003F3E64" w:rsidRPr="000B363F">
        <w:rPr>
          <w:rFonts w:ascii="Times New Roman" w:hAnsi="Times New Roman"/>
          <w:sz w:val="24"/>
          <w:szCs w:val="24"/>
        </w:rPr>
        <w:t>нтеллекта ИДИВО, он будет здесь</w:t>
      </w:r>
      <w:r w:rsidRPr="000B363F">
        <w:rPr>
          <w:rFonts w:ascii="Times New Roman" w:hAnsi="Times New Roman"/>
          <w:sz w:val="24"/>
          <w:szCs w:val="24"/>
        </w:rPr>
        <w:t>!</w:t>
      </w:r>
      <w:r w:rsidR="003F3E64" w:rsidRPr="000B363F">
        <w:rPr>
          <w:rFonts w:ascii="Times New Roman" w:hAnsi="Times New Roman"/>
          <w:sz w:val="24"/>
          <w:szCs w:val="24"/>
        </w:rPr>
        <w:t xml:space="preserve"> </w:t>
      </w:r>
      <w:r w:rsidRPr="000B363F">
        <w:rPr>
          <w:rFonts w:ascii="Times New Roman" w:hAnsi="Times New Roman"/>
          <w:sz w:val="24"/>
          <w:szCs w:val="24"/>
        </w:rPr>
        <w:t>Н</w:t>
      </w:r>
      <w:r w:rsidR="003F3E64" w:rsidRPr="000B363F">
        <w:rPr>
          <w:rFonts w:ascii="Times New Roman" w:hAnsi="Times New Roman"/>
          <w:sz w:val="24"/>
          <w:szCs w:val="24"/>
        </w:rPr>
        <w:t xml:space="preserve">е наш </w:t>
      </w:r>
      <w:r w:rsidR="00C0034B" w:rsidRPr="000B363F">
        <w:rPr>
          <w:rFonts w:ascii="Times New Roman" w:hAnsi="Times New Roman"/>
          <w:sz w:val="24"/>
          <w:szCs w:val="24"/>
        </w:rPr>
        <w:t>И</w:t>
      </w:r>
      <w:r w:rsidR="003F3E64" w:rsidRPr="000B363F">
        <w:rPr>
          <w:rFonts w:ascii="Times New Roman" w:hAnsi="Times New Roman"/>
          <w:sz w:val="24"/>
          <w:szCs w:val="24"/>
        </w:rPr>
        <w:t xml:space="preserve">нтеллект, а </w:t>
      </w:r>
      <w:r w:rsidRPr="000B363F">
        <w:rPr>
          <w:rFonts w:ascii="Times New Roman" w:hAnsi="Times New Roman"/>
          <w:sz w:val="24"/>
          <w:szCs w:val="24"/>
        </w:rPr>
        <w:t>И</w:t>
      </w:r>
      <w:r w:rsidR="003F3E64" w:rsidRPr="000B363F">
        <w:rPr>
          <w:rFonts w:ascii="Times New Roman" w:hAnsi="Times New Roman"/>
          <w:sz w:val="24"/>
          <w:szCs w:val="24"/>
        </w:rPr>
        <w:t xml:space="preserve">нтеллект ИДИВО как выражение </w:t>
      </w:r>
      <w:r w:rsidR="00C0034B" w:rsidRPr="000B363F">
        <w:rPr>
          <w:rFonts w:ascii="Times New Roman" w:hAnsi="Times New Roman"/>
          <w:sz w:val="24"/>
          <w:szCs w:val="24"/>
        </w:rPr>
        <w:t>И</w:t>
      </w:r>
      <w:r w:rsidR="003F3E64" w:rsidRPr="000B363F">
        <w:rPr>
          <w:rFonts w:ascii="Times New Roman" w:hAnsi="Times New Roman"/>
          <w:sz w:val="24"/>
          <w:szCs w:val="24"/>
        </w:rPr>
        <w:t>нтеллекта Отца. Потому что</w:t>
      </w:r>
      <w:r w:rsidR="00C0034B" w:rsidRPr="000B363F">
        <w:rPr>
          <w:rFonts w:ascii="Times New Roman" w:hAnsi="Times New Roman"/>
          <w:sz w:val="24"/>
          <w:szCs w:val="24"/>
        </w:rPr>
        <w:t>,</w:t>
      </w:r>
      <w:r w:rsidR="003F3E64" w:rsidRPr="000B363F">
        <w:rPr>
          <w:rFonts w:ascii="Times New Roman" w:hAnsi="Times New Roman"/>
          <w:sz w:val="24"/>
          <w:szCs w:val="24"/>
        </w:rPr>
        <w:t xml:space="preserve"> мало ли</w:t>
      </w:r>
      <w:r w:rsidR="00C0034B" w:rsidRPr="000B363F">
        <w:rPr>
          <w:rFonts w:ascii="Times New Roman" w:hAnsi="Times New Roman"/>
          <w:sz w:val="24"/>
          <w:szCs w:val="24"/>
        </w:rPr>
        <w:t>,</w:t>
      </w:r>
      <w:r w:rsidR="003F3E64" w:rsidRPr="000B363F">
        <w:rPr>
          <w:rFonts w:ascii="Times New Roman" w:hAnsi="Times New Roman"/>
          <w:sz w:val="24"/>
          <w:szCs w:val="24"/>
        </w:rPr>
        <w:t xml:space="preserve"> что я тут ляпну</w:t>
      </w:r>
      <w:r w:rsidR="00C0034B" w:rsidRPr="000B363F">
        <w:rPr>
          <w:rFonts w:ascii="Times New Roman" w:hAnsi="Times New Roman"/>
          <w:sz w:val="24"/>
          <w:szCs w:val="24"/>
        </w:rPr>
        <w:t>л</w:t>
      </w:r>
      <w:r w:rsidR="003F3E64" w:rsidRPr="000B363F">
        <w:rPr>
          <w:rFonts w:ascii="Times New Roman" w:hAnsi="Times New Roman"/>
          <w:sz w:val="24"/>
          <w:szCs w:val="24"/>
        </w:rPr>
        <w:t xml:space="preserve"> в суете своей</w:t>
      </w:r>
      <w:r w:rsidR="00C0034B" w:rsidRPr="000B363F">
        <w:rPr>
          <w:rFonts w:ascii="Times New Roman" w:hAnsi="Times New Roman"/>
          <w:sz w:val="24"/>
          <w:szCs w:val="24"/>
        </w:rPr>
        <w:t>…</w:t>
      </w:r>
      <w:r w:rsidR="003F3E64" w:rsidRPr="000B363F">
        <w:rPr>
          <w:rFonts w:ascii="Times New Roman" w:hAnsi="Times New Roman"/>
          <w:sz w:val="24"/>
          <w:szCs w:val="24"/>
        </w:rPr>
        <w:t xml:space="preserve"> даже на Синтезе, а вот имена Владык не упомина</w:t>
      </w:r>
      <w:r w:rsidR="00C0034B" w:rsidRPr="000B363F">
        <w:rPr>
          <w:rFonts w:ascii="Times New Roman" w:hAnsi="Times New Roman"/>
          <w:sz w:val="24"/>
          <w:szCs w:val="24"/>
        </w:rPr>
        <w:t>ем</w:t>
      </w:r>
      <w:r w:rsidR="003F3E64" w:rsidRPr="000B363F">
        <w:rPr>
          <w:rFonts w:ascii="Times New Roman" w:hAnsi="Times New Roman"/>
          <w:sz w:val="24"/>
          <w:szCs w:val="24"/>
        </w:rPr>
        <w:t xml:space="preserve"> всуе, </w:t>
      </w:r>
      <w:r w:rsidR="00C0034B" w:rsidRPr="000B363F">
        <w:rPr>
          <w:rFonts w:ascii="Times New Roman" w:hAnsi="Times New Roman"/>
          <w:sz w:val="24"/>
          <w:szCs w:val="24"/>
        </w:rPr>
        <w:t xml:space="preserve">а </w:t>
      </w:r>
      <w:r w:rsidR="003F3E64" w:rsidRPr="000B363F">
        <w:rPr>
          <w:rFonts w:ascii="Times New Roman" w:hAnsi="Times New Roman"/>
          <w:sz w:val="24"/>
          <w:szCs w:val="24"/>
        </w:rPr>
        <w:t>когда мы их произносим, срабатывает любой Огонь и Синтез ИДИВО на уров</w:t>
      </w:r>
      <w:r w:rsidR="00C0034B" w:rsidRPr="000B363F">
        <w:rPr>
          <w:rFonts w:ascii="Times New Roman" w:hAnsi="Times New Roman"/>
          <w:sz w:val="24"/>
          <w:szCs w:val="24"/>
        </w:rPr>
        <w:t>не</w:t>
      </w:r>
      <w:r w:rsidR="003F3E64" w:rsidRPr="000B363F">
        <w:rPr>
          <w:rFonts w:ascii="Times New Roman" w:hAnsi="Times New Roman"/>
          <w:sz w:val="24"/>
          <w:szCs w:val="24"/>
        </w:rPr>
        <w:t xml:space="preserve"> компетенции этих имён. На уров</w:t>
      </w:r>
      <w:r w:rsidR="00C0034B" w:rsidRPr="000B363F">
        <w:rPr>
          <w:rFonts w:ascii="Times New Roman" w:hAnsi="Times New Roman"/>
          <w:sz w:val="24"/>
          <w:szCs w:val="24"/>
        </w:rPr>
        <w:t>не</w:t>
      </w:r>
      <w:r w:rsidR="003F3E64" w:rsidRPr="000B363F">
        <w:rPr>
          <w:rFonts w:ascii="Times New Roman" w:hAnsi="Times New Roman"/>
          <w:sz w:val="24"/>
          <w:szCs w:val="24"/>
        </w:rPr>
        <w:t xml:space="preserve"> имён этих Владык</w:t>
      </w:r>
      <w:r w:rsidR="00C0034B" w:rsidRPr="000B363F">
        <w:rPr>
          <w:rFonts w:ascii="Times New Roman" w:hAnsi="Times New Roman"/>
          <w:sz w:val="24"/>
          <w:szCs w:val="24"/>
        </w:rPr>
        <w:t>.</w:t>
      </w:r>
    </w:p>
    <w:p w:rsidR="00C0034B" w:rsidRPr="000B363F" w:rsidRDefault="00C0034B" w:rsidP="006C342B">
      <w:pPr>
        <w:tabs>
          <w:tab w:val="left" w:pos="709"/>
          <w:tab w:val="left" w:pos="851"/>
        </w:tabs>
        <w:spacing w:after="0" w:line="240" w:lineRule="auto"/>
        <w:ind w:firstLine="454"/>
        <w:jc w:val="both"/>
        <w:rPr>
          <w:rFonts w:ascii="Times New Roman" w:hAnsi="Times New Roman"/>
          <w:sz w:val="24"/>
          <w:szCs w:val="24"/>
        </w:rPr>
      </w:pPr>
      <w:r w:rsidRPr="000B363F">
        <w:rPr>
          <w:rFonts w:ascii="Times New Roman" w:hAnsi="Times New Roman"/>
          <w:sz w:val="24"/>
          <w:szCs w:val="24"/>
        </w:rPr>
        <w:t>П</w:t>
      </w:r>
      <w:r w:rsidR="003F3E64" w:rsidRPr="000B363F">
        <w:rPr>
          <w:rFonts w:ascii="Times New Roman" w:hAnsi="Times New Roman"/>
          <w:sz w:val="24"/>
          <w:szCs w:val="24"/>
        </w:rPr>
        <w:t>ричём, я вам даже подскажу, что у некоторых Владык это не личные имена, они сейчас стали личны</w:t>
      </w:r>
      <w:r w:rsidRPr="000B363F">
        <w:rPr>
          <w:rFonts w:ascii="Times New Roman" w:hAnsi="Times New Roman"/>
          <w:sz w:val="24"/>
          <w:szCs w:val="24"/>
        </w:rPr>
        <w:t>ми</w:t>
      </w:r>
      <w:r w:rsidR="003F3E64" w:rsidRPr="000B363F">
        <w:rPr>
          <w:rFonts w:ascii="Times New Roman" w:hAnsi="Times New Roman"/>
          <w:sz w:val="24"/>
          <w:szCs w:val="24"/>
        </w:rPr>
        <w:t>, а начинали они со служебных даже. Не у всех, у некоторых, то есть</w:t>
      </w:r>
      <w:r w:rsidRPr="000B363F">
        <w:rPr>
          <w:rFonts w:ascii="Times New Roman" w:hAnsi="Times New Roman"/>
          <w:sz w:val="24"/>
          <w:szCs w:val="24"/>
        </w:rPr>
        <w:t>,</w:t>
      </w:r>
      <w:r w:rsidR="003F3E64" w:rsidRPr="000B363F">
        <w:rPr>
          <w:rFonts w:ascii="Times New Roman" w:hAnsi="Times New Roman"/>
          <w:sz w:val="24"/>
          <w:szCs w:val="24"/>
        </w:rPr>
        <w:t xml:space="preserve"> они вошли в Огонь служения, я присутствовал там на одном мероприятии, когда произносят своё личное имя – оно не работает в этом Огне, куда Отец их назначил, куда они смогли войти. Отец по конкурсу </w:t>
      </w:r>
      <w:r w:rsidRPr="000B363F">
        <w:rPr>
          <w:rFonts w:ascii="Times New Roman" w:hAnsi="Times New Roman"/>
          <w:sz w:val="24"/>
          <w:szCs w:val="24"/>
        </w:rPr>
        <w:t>даже там</w:t>
      </w:r>
      <w:r w:rsidR="003F3E64" w:rsidRPr="000B363F">
        <w:rPr>
          <w:rFonts w:ascii="Times New Roman" w:hAnsi="Times New Roman"/>
          <w:sz w:val="24"/>
          <w:szCs w:val="24"/>
        </w:rPr>
        <w:t xml:space="preserve"> назначил</w:t>
      </w:r>
      <w:r w:rsidRPr="000B363F">
        <w:rPr>
          <w:rFonts w:ascii="Times New Roman" w:hAnsi="Times New Roman"/>
          <w:sz w:val="24"/>
          <w:szCs w:val="24"/>
        </w:rPr>
        <w:t xml:space="preserve">. То есть, несколько пар </w:t>
      </w:r>
      <w:r w:rsidR="003F3E64" w:rsidRPr="000B363F">
        <w:rPr>
          <w:rFonts w:ascii="Times New Roman" w:hAnsi="Times New Roman"/>
          <w:sz w:val="24"/>
          <w:szCs w:val="24"/>
        </w:rPr>
        <w:t>Владык</w:t>
      </w:r>
      <w:r w:rsidRPr="000B363F">
        <w:rPr>
          <w:rFonts w:ascii="Times New Roman" w:hAnsi="Times New Roman"/>
          <w:sz w:val="24"/>
          <w:szCs w:val="24"/>
        </w:rPr>
        <w:t xml:space="preserve"> Владычиц –</w:t>
      </w:r>
      <w:r w:rsidR="003F3E64" w:rsidRPr="000B363F">
        <w:rPr>
          <w:rFonts w:ascii="Times New Roman" w:hAnsi="Times New Roman"/>
          <w:sz w:val="24"/>
          <w:szCs w:val="24"/>
        </w:rPr>
        <w:t xml:space="preserve"> и проника</w:t>
      </w:r>
      <w:r w:rsidRPr="000B363F">
        <w:rPr>
          <w:rFonts w:ascii="Times New Roman" w:hAnsi="Times New Roman"/>
          <w:sz w:val="24"/>
          <w:szCs w:val="24"/>
        </w:rPr>
        <w:t>ю</w:t>
      </w:r>
      <w:r w:rsidR="003F3E64" w:rsidRPr="000B363F">
        <w:rPr>
          <w:rFonts w:ascii="Times New Roman" w:hAnsi="Times New Roman"/>
          <w:sz w:val="24"/>
          <w:szCs w:val="24"/>
        </w:rPr>
        <w:t>тся Огнём</w:t>
      </w:r>
      <w:r w:rsidRPr="000B363F">
        <w:rPr>
          <w:rFonts w:ascii="Times New Roman" w:hAnsi="Times New Roman"/>
          <w:sz w:val="24"/>
          <w:szCs w:val="24"/>
        </w:rPr>
        <w:t>,</w:t>
      </w:r>
      <w:r w:rsidR="003F3E64" w:rsidRPr="000B363F">
        <w:rPr>
          <w:rFonts w:ascii="Times New Roman" w:hAnsi="Times New Roman"/>
          <w:sz w:val="24"/>
          <w:szCs w:val="24"/>
        </w:rPr>
        <w:t xml:space="preserve"> кто пришёл, кто выдержал – тот назначен. Серьёзно. Там тоже конкурс был. Но те, кто прошёл в Огонь, потом попытались в этом Огне сказать свои имена и у некоторых Огонь на имена не </w:t>
      </w:r>
      <w:r w:rsidRPr="000B363F">
        <w:rPr>
          <w:rFonts w:ascii="Times New Roman" w:hAnsi="Times New Roman"/>
          <w:sz w:val="24"/>
          <w:szCs w:val="24"/>
        </w:rPr>
        <w:t>зазвучал</w:t>
      </w:r>
      <w:r w:rsidR="003F3E64" w:rsidRPr="000B363F">
        <w:rPr>
          <w:rFonts w:ascii="Times New Roman" w:hAnsi="Times New Roman"/>
          <w:sz w:val="24"/>
          <w:szCs w:val="24"/>
        </w:rPr>
        <w:t xml:space="preserve">, вот они в Огне, а на их имена Огонь не сработал. </w:t>
      </w:r>
      <w:r w:rsidRPr="000B363F">
        <w:rPr>
          <w:rFonts w:ascii="Times New Roman" w:hAnsi="Times New Roman"/>
          <w:sz w:val="24"/>
          <w:szCs w:val="24"/>
        </w:rPr>
        <w:t>Потому что там каждая</w:t>
      </w:r>
      <w:r w:rsidR="003F3E64" w:rsidRPr="000B363F">
        <w:rPr>
          <w:rFonts w:ascii="Times New Roman" w:hAnsi="Times New Roman"/>
          <w:sz w:val="24"/>
          <w:szCs w:val="24"/>
        </w:rPr>
        <w:t xml:space="preserve"> буква даже</w:t>
      </w:r>
      <w:r w:rsidRPr="000B363F">
        <w:rPr>
          <w:rFonts w:ascii="Times New Roman" w:hAnsi="Times New Roman"/>
          <w:sz w:val="24"/>
          <w:szCs w:val="24"/>
        </w:rPr>
        <w:t xml:space="preserve"> </w:t>
      </w:r>
      <w:r w:rsidR="003F3E64" w:rsidRPr="000B363F">
        <w:rPr>
          <w:rFonts w:ascii="Times New Roman" w:hAnsi="Times New Roman"/>
          <w:sz w:val="24"/>
          <w:szCs w:val="24"/>
        </w:rPr>
        <w:t>имеет значение. И потом, когда</w:t>
      </w:r>
      <w:r w:rsidRPr="000B363F">
        <w:rPr>
          <w:rFonts w:ascii="Times New Roman" w:hAnsi="Times New Roman"/>
          <w:sz w:val="24"/>
          <w:szCs w:val="24"/>
        </w:rPr>
        <w:t xml:space="preserve"> </w:t>
      </w:r>
      <w:r w:rsidR="003F3E64" w:rsidRPr="000B363F">
        <w:rPr>
          <w:rFonts w:ascii="Times New Roman" w:hAnsi="Times New Roman"/>
          <w:sz w:val="24"/>
          <w:szCs w:val="24"/>
        </w:rPr>
        <w:t>мы уже у этих Владык имена физически фиксировали, мы сидели вдвоём и буквально по буквам вы</w:t>
      </w:r>
      <w:r w:rsidRPr="000B363F">
        <w:rPr>
          <w:rFonts w:ascii="Times New Roman" w:hAnsi="Times New Roman"/>
          <w:sz w:val="24"/>
          <w:szCs w:val="24"/>
        </w:rPr>
        <w:t>с</w:t>
      </w:r>
      <w:r w:rsidR="003F3E64" w:rsidRPr="000B363F">
        <w:rPr>
          <w:rFonts w:ascii="Times New Roman" w:hAnsi="Times New Roman"/>
          <w:sz w:val="24"/>
          <w:szCs w:val="24"/>
        </w:rPr>
        <w:t>читывали</w:t>
      </w:r>
      <w:r w:rsidRPr="000B363F">
        <w:rPr>
          <w:rFonts w:ascii="Times New Roman" w:hAnsi="Times New Roman"/>
          <w:sz w:val="24"/>
          <w:szCs w:val="24"/>
        </w:rPr>
        <w:t>:</w:t>
      </w:r>
      <w:r w:rsidR="003F3E64" w:rsidRPr="000B363F">
        <w:rPr>
          <w:rFonts w:ascii="Times New Roman" w:hAnsi="Times New Roman"/>
          <w:sz w:val="24"/>
          <w:szCs w:val="24"/>
        </w:rPr>
        <w:t xml:space="preserve"> звучит – не звучит, правильно </w:t>
      </w:r>
      <w:r w:rsidRPr="000B363F">
        <w:rPr>
          <w:rFonts w:ascii="Times New Roman" w:hAnsi="Times New Roman"/>
          <w:sz w:val="24"/>
          <w:szCs w:val="24"/>
        </w:rPr>
        <w:t>з</w:t>
      </w:r>
      <w:r w:rsidR="003F3E64" w:rsidRPr="000B363F">
        <w:rPr>
          <w:rFonts w:ascii="Times New Roman" w:hAnsi="Times New Roman"/>
          <w:sz w:val="24"/>
          <w:szCs w:val="24"/>
        </w:rPr>
        <w:t>аписали – не правильно. Ходили по двум</w:t>
      </w:r>
      <w:r w:rsidRPr="000B363F">
        <w:rPr>
          <w:rFonts w:ascii="Times New Roman" w:hAnsi="Times New Roman"/>
          <w:sz w:val="24"/>
          <w:szCs w:val="24"/>
        </w:rPr>
        <w:t>-</w:t>
      </w:r>
      <w:r w:rsidR="003F3E64" w:rsidRPr="000B363F">
        <w:rPr>
          <w:rFonts w:ascii="Times New Roman" w:hAnsi="Times New Roman"/>
          <w:sz w:val="24"/>
          <w:szCs w:val="24"/>
        </w:rPr>
        <w:t>трём парам Владык</w:t>
      </w:r>
      <w:r w:rsidRPr="000B363F">
        <w:rPr>
          <w:rFonts w:ascii="Times New Roman" w:hAnsi="Times New Roman"/>
          <w:sz w:val="24"/>
          <w:szCs w:val="24"/>
        </w:rPr>
        <w:t>: правильно записали – нет</w:t>
      </w:r>
      <w:r w:rsidR="003F3E64" w:rsidRPr="000B363F">
        <w:rPr>
          <w:rFonts w:ascii="Times New Roman" w:hAnsi="Times New Roman"/>
          <w:sz w:val="24"/>
          <w:szCs w:val="24"/>
        </w:rPr>
        <w:t>, выходили к Отцу</w:t>
      </w:r>
      <w:r w:rsidRPr="000B363F">
        <w:rPr>
          <w:rFonts w:ascii="Times New Roman" w:hAnsi="Times New Roman"/>
          <w:sz w:val="24"/>
          <w:szCs w:val="24"/>
        </w:rPr>
        <w:t>:</w:t>
      </w:r>
      <w:r w:rsidR="003F3E64" w:rsidRPr="000B363F">
        <w:rPr>
          <w:rFonts w:ascii="Times New Roman" w:hAnsi="Times New Roman"/>
          <w:sz w:val="24"/>
          <w:szCs w:val="24"/>
        </w:rPr>
        <w:t xml:space="preserve"> </w:t>
      </w:r>
      <w:r w:rsidRPr="000B363F">
        <w:rPr>
          <w:rFonts w:ascii="Times New Roman" w:hAnsi="Times New Roman"/>
          <w:sz w:val="24"/>
          <w:szCs w:val="24"/>
        </w:rPr>
        <w:t>п</w:t>
      </w:r>
      <w:r w:rsidR="003F3E64" w:rsidRPr="000B363F">
        <w:rPr>
          <w:rFonts w:ascii="Times New Roman" w:hAnsi="Times New Roman"/>
          <w:sz w:val="24"/>
          <w:szCs w:val="24"/>
        </w:rPr>
        <w:t xml:space="preserve">равильно </w:t>
      </w:r>
      <w:r w:rsidRPr="000B363F">
        <w:rPr>
          <w:rFonts w:ascii="Times New Roman" w:hAnsi="Times New Roman"/>
          <w:sz w:val="24"/>
          <w:szCs w:val="24"/>
        </w:rPr>
        <w:t>сказа</w:t>
      </w:r>
      <w:r w:rsidR="003F3E64" w:rsidRPr="000B363F">
        <w:rPr>
          <w:rFonts w:ascii="Times New Roman" w:hAnsi="Times New Roman"/>
          <w:sz w:val="24"/>
          <w:szCs w:val="24"/>
        </w:rPr>
        <w:t>ли</w:t>
      </w:r>
      <w:r w:rsidRPr="000B363F">
        <w:rPr>
          <w:rFonts w:ascii="Times New Roman" w:hAnsi="Times New Roman"/>
          <w:sz w:val="24"/>
          <w:szCs w:val="24"/>
        </w:rPr>
        <w:t>? Н</w:t>
      </w:r>
      <w:r w:rsidR="003F3E64" w:rsidRPr="000B363F">
        <w:rPr>
          <w:rFonts w:ascii="Times New Roman" w:hAnsi="Times New Roman"/>
          <w:sz w:val="24"/>
          <w:szCs w:val="24"/>
        </w:rPr>
        <w:t>а физике</w:t>
      </w:r>
      <w:r w:rsidRPr="000B363F">
        <w:rPr>
          <w:rFonts w:ascii="Times New Roman" w:hAnsi="Times New Roman"/>
          <w:sz w:val="24"/>
          <w:szCs w:val="24"/>
        </w:rPr>
        <w:t>.</w:t>
      </w:r>
    </w:p>
    <w:p w:rsidR="00C0034B" w:rsidRPr="000B363F" w:rsidRDefault="00C0034B" w:rsidP="006C342B">
      <w:pPr>
        <w:tabs>
          <w:tab w:val="left" w:pos="709"/>
          <w:tab w:val="left" w:pos="851"/>
        </w:tabs>
        <w:spacing w:after="0" w:line="240" w:lineRule="auto"/>
        <w:ind w:firstLine="454"/>
        <w:jc w:val="both"/>
        <w:rPr>
          <w:rFonts w:ascii="Times New Roman" w:hAnsi="Times New Roman"/>
          <w:sz w:val="24"/>
          <w:szCs w:val="24"/>
        </w:rPr>
      </w:pPr>
      <w:r w:rsidRPr="000B363F">
        <w:rPr>
          <w:rFonts w:ascii="Times New Roman" w:hAnsi="Times New Roman"/>
          <w:sz w:val="24"/>
          <w:szCs w:val="24"/>
        </w:rPr>
        <w:t>П</w:t>
      </w:r>
      <w:r w:rsidR="003F3E64" w:rsidRPr="000B363F">
        <w:rPr>
          <w:rFonts w:ascii="Times New Roman" w:hAnsi="Times New Roman"/>
          <w:sz w:val="24"/>
          <w:szCs w:val="24"/>
        </w:rPr>
        <w:t>очему? Потому что любое ваше произношение – вот сказали Оливия</w:t>
      </w:r>
      <w:r w:rsidRPr="000B363F">
        <w:rPr>
          <w:rFonts w:ascii="Times New Roman" w:hAnsi="Times New Roman"/>
          <w:sz w:val="24"/>
          <w:szCs w:val="24"/>
        </w:rPr>
        <w:t>,</w:t>
      </w:r>
      <w:r w:rsidR="003F3E64" w:rsidRPr="000B363F">
        <w:rPr>
          <w:rFonts w:ascii="Times New Roman" w:hAnsi="Times New Roman"/>
          <w:sz w:val="24"/>
          <w:szCs w:val="24"/>
        </w:rPr>
        <w:t xml:space="preserve"> и пошёл соответствующий Огонь. Это я о ком? </w:t>
      </w:r>
      <w:r w:rsidRPr="000B363F">
        <w:rPr>
          <w:rFonts w:ascii="Times New Roman" w:hAnsi="Times New Roman"/>
          <w:sz w:val="24"/>
          <w:szCs w:val="24"/>
        </w:rPr>
        <w:t xml:space="preserve">Понятно, что это Владычица, окончание. </w:t>
      </w:r>
      <w:r w:rsidR="003F3E64" w:rsidRPr="000B363F">
        <w:rPr>
          <w:rFonts w:ascii="Times New Roman" w:hAnsi="Times New Roman"/>
          <w:sz w:val="24"/>
          <w:szCs w:val="24"/>
        </w:rPr>
        <w:t xml:space="preserve">Оливия, это я о ком? А </w:t>
      </w:r>
      <w:r w:rsidRPr="000B363F">
        <w:rPr>
          <w:rFonts w:ascii="Times New Roman" w:hAnsi="Times New Roman"/>
          <w:sz w:val="24"/>
          <w:szCs w:val="24"/>
        </w:rPr>
        <w:t>Огонь пошёл. П</w:t>
      </w:r>
      <w:r w:rsidR="003F3E64" w:rsidRPr="000B363F">
        <w:rPr>
          <w:rFonts w:ascii="Times New Roman" w:hAnsi="Times New Roman"/>
          <w:sz w:val="24"/>
          <w:szCs w:val="24"/>
        </w:rPr>
        <w:t>онимаете, вот</w:t>
      </w:r>
      <w:r w:rsidRPr="000B363F">
        <w:rPr>
          <w:rFonts w:ascii="Times New Roman" w:hAnsi="Times New Roman"/>
          <w:sz w:val="24"/>
          <w:szCs w:val="24"/>
        </w:rPr>
        <w:t>…</w:t>
      </w:r>
      <w:r w:rsidR="003F3E64" w:rsidRPr="000B363F">
        <w:rPr>
          <w:rFonts w:ascii="Times New Roman" w:hAnsi="Times New Roman"/>
          <w:sz w:val="24"/>
          <w:szCs w:val="24"/>
        </w:rPr>
        <w:t xml:space="preserve"> это я о ком</w:t>
      </w:r>
      <w:r w:rsidRPr="000B363F">
        <w:rPr>
          <w:rFonts w:ascii="Times New Roman" w:hAnsi="Times New Roman"/>
          <w:sz w:val="24"/>
          <w:szCs w:val="24"/>
        </w:rPr>
        <w:t>-то</w:t>
      </w:r>
      <w:r w:rsidR="003F3E64" w:rsidRPr="000B363F">
        <w:rPr>
          <w:rFonts w:ascii="Times New Roman" w:hAnsi="Times New Roman"/>
          <w:sz w:val="24"/>
          <w:szCs w:val="24"/>
        </w:rPr>
        <w:t>…</w:t>
      </w:r>
      <w:r w:rsidRPr="000B363F">
        <w:rPr>
          <w:rFonts w:ascii="Times New Roman" w:hAnsi="Times New Roman"/>
          <w:sz w:val="24"/>
          <w:szCs w:val="24"/>
        </w:rPr>
        <w:t xml:space="preserve"> </w:t>
      </w:r>
      <w:r w:rsidR="003F3E64" w:rsidRPr="000B363F">
        <w:rPr>
          <w:rFonts w:ascii="Times New Roman" w:hAnsi="Times New Roman"/>
          <w:sz w:val="24"/>
          <w:szCs w:val="24"/>
        </w:rPr>
        <w:t>не скажу, не скажу,</w:t>
      </w:r>
      <w:r w:rsidRPr="000B363F">
        <w:rPr>
          <w:rFonts w:ascii="Times New Roman" w:hAnsi="Times New Roman"/>
          <w:sz w:val="24"/>
          <w:szCs w:val="24"/>
        </w:rPr>
        <w:t xml:space="preserve"> не скажу,</w:t>
      </w:r>
      <w:r w:rsidR="003F3E64" w:rsidRPr="000B363F">
        <w:rPr>
          <w:rFonts w:ascii="Times New Roman" w:hAnsi="Times New Roman"/>
          <w:sz w:val="24"/>
          <w:szCs w:val="24"/>
        </w:rPr>
        <w:t xml:space="preserve"> но вы должны прожить это</w:t>
      </w:r>
      <w:r w:rsidRPr="000B363F">
        <w:rPr>
          <w:rFonts w:ascii="Times New Roman" w:hAnsi="Times New Roman"/>
          <w:sz w:val="24"/>
          <w:szCs w:val="24"/>
        </w:rPr>
        <w:t>. И</w:t>
      </w:r>
      <w:r w:rsidR="003F3E64" w:rsidRPr="000B363F">
        <w:rPr>
          <w:rFonts w:ascii="Times New Roman" w:hAnsi="Times New Roman"/>
          <w:sz w:val="24"/>
          <w:szCs w:val="24"/>
        </w:rPr>
        <w:t xml:space="preserve"> вот сейчас мука </w:t>
      </w:r>
      <w:r w:rsidRPr="000B363F">
        <w:rPr>
          <w:rFonts w:ascii="Times New Roman" w:hAnsi="Times New Roman"/>
          <w:sz w:val="24"/>
          <w:szCs w:val="24"/>
        </w:rPr>
        <w:t>И</w:t>
      </w:r>
      <w:r w:rsidR="003F3E64" w:rsidRPr="000B363F">
        <w:rPr>
          <w:rFonts w:ascii="Times New Roman" w:hAnsi="Times New Roman"/>
          <w:sz w:val="24"/>
          <w:szCs w:val="24"/>
        </w:rPr>
        <w:t xml:space="preserve">нтеллекта – я сказал </w:t>
      </w:r>
      <w:r w:rsidRPr="000B363F">
        <w:rPr>
          <w:rFonts w:ascii="Times New Roman" w:hAnsi="Times New Roman"/>
          <w:sz w:val="24"/>
          <w:szCs w:val="24"/>
        </w:rPr>
        <w:t>имя</w:t>
      </w:r>
      <w:r w:rsidR="003F3E64" w:rsidRPr="000B363F">
        <w:rPr>
          <w:rFonts w:ascii="Times New Roman" w:hAnsi="Times New Roman"/>
          <w:sz w:val="24"/>
          <w:szCs w:val="24"/>
        </w:rPr>
        <w:t xml:space="preserve">, а </w:t>
      </w:r>
      <w:r w:rsidRPr="000B363F">
        <w:rPr>
          <w:rFonts w:ascii="Times New Roman" w:hAnsi="Times New Roman"/>
          <w:sz w:val="24"/>
          <w:szCs w:val="24"/>
        </w:rPr>
        <w:t>И</w:t>
      </w:r>
      <w:r w:rsidR="003F3E64" w:rsidRPr="000B363F">
        <w:rPr>
          <w:rFonts w:ascii="Times New Roman" w:hAnsi="Times New Roman"/>
          <w:sz w:val="24"/>
          <w:szCs w:val="24"/>
        </w:rPr>
        <w:t>нтеллект должен всё сосканировать</w:t>
      </w:r>
      <w:r w:rsidRPr="000B363F">
        <w:rPr>
          <w:rFonts w:ascii="Times New Roman" w:hAnsi="Times New Roman"/>
          <w:sz w:val="24"/>
          <w:szCs w:val="24"/>
        </w:rPr>
        <w:t xml:space="preserve"> и </w:t>
      </w:r>
      <w:r w:rsidR="003F3E64" w:rsidRPr="000B363F">
        <w:rPr>
          <w:rFonts w:ascii="Times New Roman" w:hAnsi="Times New Roman"/>
          <w:sz w:val="24"/>
          <w:szCs w:val="24"/>
        </w:rPr>
        <w:t>знать. Вот эта зараза</w:t>
      </w:r>
      <w:r w:rsidRPr="000B363F">
        <w:rPr>
          <w:rFonts w:ascii="Times New Roman" w:hAnsi="Times New Roman"/>
          <w:sz w:val="24"/>
          <w:szCs w:val="24"/>
        </w:rPr>
        <w:t>,</w:t>
      </w:r>
      <w:r w:rsidR="003F3E64" w:rsidRPr="000B363F">
        <w:rPr>
          <w:rFonts w:ascii="Times New Roman" w:hAnsi="Times New Roman"/>
          <w:sz w:val="24"/>
          <w:szCs w:val="24"/>
        </w:rPr>
        <w:t xml:space="preserve"> </w:t>
      </w:r>
      <w:r w:rsidRPr="000B363F">
        <w:rPr>
          <w:rFonts w:ascii="Times New Roman" w:hAnsi="Times New Roman"/>
          <w:sz w:val="24"/>
          <w:szCs w:val="24"/>
        </w:rPr>
        <w:t>– И</w:t>
      </w:r>
      <w:r w:rsidR="003F3E64" w:rsidRPr="000B363F">
        <w:rPr>
          <w:rFonts w:ascii="Times New Roman" w:hAnsi="Times New Roman"/>
          <w:sz w:val="24"/>
          <w:szCs w:val="24"/>
        </w:rPr>
        <w:t>нтеллект</w:t>
      </w:r>
      <w:r w:rsidRPr="000B363F">
        <w:rPr>
          <w:rFonts w:ascii="Times New Roman" w:hAnsi="Times New Roman"/>
          <w:sz w:val="24"/>
          <w:szCs w:val="24"/>
        </w:rPr>
        <w:t>, в смысле, –</w:t>
      </w:r>
      <w:r w:rsidR="003F3E64" w:rsidRPr="000B363F">
        <w:rPr>
          <w:rFonts w:ascii="Times New Roman" w:hAnsi="Times New Roman"/>
          <w:sz w:val="24"/>
          <w:szCs w:val="24"/>
        </w:rPr>
        <w:t xml:space="preserve"> сосканировала, но она вам должна подсказать, а там есть такой анекдот: «</w:t>
      </w:r>
      <w:r w:rsidRPr="000B363F">
        <w:rPr>
          <w:rFonts w:ascii="Times New Roman" w:hAnsi="Times New Roman"/>
          <w:sz w:val="24"/>
          <w:szCs w:val="24"/>
        </w:rPr>
        <w:t>Я</w:t>
      </w:r>
      <w:r w:rsidR="003F3E64" w:rsidRPr="000B363F">
        <w:rPr>
          <w:rFonts w:ascii="Times New Roman" w:hAnsi="Times New Roman"/>
          <w:sz w:val="24"/>
          <w:szCs w:val="24"/>
        </w:rPr>
        <w:t xml:space="preserve"> вижу только то, что знаю»</w:t>
      </w:r>
      <w:r w:rsidRPr="000B363F">
        <w:rPr>
          <w:rFonts w:ascii="Times New Roman" w:hAnsi="Times New Roman"/>
          <w:sz w:val="24"/>
          <w:szCs w:val="24"/>
        </w:rPr>
        <w:t>.</w:t>
      </w:r>
      <w:r w:rsidR="003F3E64" w:rsidRPr="000B363F">
        <w:rPr>
          <w:rFonts w:ascii="Times New Roman" w:hAnsi="Times New Roman"/>
          <w:sz w:val="24"/>
          <w:szCs w:val="24"/>
        </w:rPr>
        <w:t xml:space="preserve"> </w:t>
      </w:r>
      <w:r w:rsidRPr="000B363F">
        <w:rPr>
          <w:rFonts w:ascii="Times New Roman" w:hAnsi="Times New Roman"/>
          <w:sz w:val="24"/>
          <w:szCs w:val="24"/>
        </w:rPr>
        <w:t>И</w:t>
      </w:r>
      <w:r w:rsidR="003F3E64" w:rsidRPr="000B363F">
        <w:rPr>
          <w:rFonts w:ascii="Times New Roman" w:hAnsi="Times New Roman"/>
          <w:sz w:val="24"/>
          <w:szCs w:val="24"/>
        </w:rPr>
        <w:t xml:space="preserve"> знаю не на ментал</w:t>
      </w:r>
      <w:r w:rsidRPr="000B363F">
        <w:rPr>
          <w:rFonts w:ascii="Times New Roman" w:hAnsi="Times New Roman"/>
          <w:sz w:val="24"/>
          <w:szCs w:val="24"/>
        </w:rPr>
        <w:t>е</w:t>
      </w:r>
      <w:r w:rsidR="003F3E64" w:rsidRPr="000B363F">
        <w:rPr>
          <w:rFonts w:ascii="Times New Roman" w:hAnsi="Times New Roman"/>
          <w:sz w:val="24"/>
          <w:szCs w:val="24"/>
        </w:rPr>
        <w:t>, некоторые из вас знают это имя, сейчас прочтёте, вы будете смеяться, скажете: «</w:t>
      </w:r>
      <w:r w:rsidRPr="000B363F">
        <w:rPr>
          <w:rFonts w:ascii="Times New Roman" w:hAnsi="Times New Roman"/>
          <w:sz w:val="24"/>
          <w:szCs w:val="24"/>
        </w:rPr>
        <w:t>Так я</w:t>
      </w:r>
      <w:r w:rsidR="003F3E64" w:rsidRPr="000B363F">
        <w:rPr>
          <w:rFonts w:ascii="Times New Roman" w:hAnsi="Times New Roman"/>
          <w:sz w:val="24"/>
          <w:szCs w:val="24"/>
        </w:rPr>
        <w:t xml:space="preserve"> ж учила», а я сказал на Синтезе в Огне, а вы знаете ментально, а когда Огонь </w:t>
      </w:r>
      <w:r w:rsidRPr="000B363F">
        <w:rPr>
          <w:rFonts w:ascii="Times New Roman" w:hAnsi="Times New Roman"/>
          <w:sz w:val="24"/>
          <w:szCs w:val="24"/>
        </w:rPr>
        <w:t>Оливии</w:t>
      </w:r>
      <w:r w:rsidR="003F3E64" w:rsidRPr="000B363F">
        <w:rPr>
          <w:rFonts w:ascii="Times New Roman" w:hAnsi="Times New Roman"/>
          <w:sz w:val="24"/>
          <w:szCs w:val="24"/>
        </w:rPr>
        <w:t xml:space="preserve"> пошёл на Синтезе автоматически, ваш ментал</w:t>
      </w:r>
      <w:r w:rsidRPr="000B363F">
        <w:rPr>
          <w:rFonts w:ascii="Times New Roman" w:hAnsi="Times New Roman"/>
          <w:sz w:val="24"/>
          <w:szCs w:val="24"/>
        </w:rPr>
        <w:t>,</w:t>
      </w:r>
      <w:r w:rsidR="003F3E64" w:rsidRPr="000B363F">
        <w:rPr>
          <w:rFonts w:ascii="Times New Roman" w:hAnsi="Times New Roman"/>
          <w:sz w:val="24"/>
          <w:szCs w:val="24"/>
        </w:rPr>
        <w:t xml:space="preserve"> что сделал? «Я пошёл, в огне я не </w:t>
      </w:r>
      <w:r w:rsidRPr="000B363F">
        <w:rPr>
          <w:rFonts w:ascii="Times New Roman" w:hAnsi="Times New Roman"/>
          <w:sz w:val="24"/>
          <w:szCs w:val="24"/>
        </w:rPr>
        <w:t>дружу».</w:t>
      </w:r>
    </w:p>
    <w:p w:rsidR="00BF63FD" w:rsidRPr="000B363F" w:rsidRDefault="003F3E64" w:rsidP="006C342B">
      <w:pPr>
        <w:tabs>
          <w:tab w:val="left" w:pos="709"/>
          <w:tab w:val="left" w:pos="851"/>
        </w:tabs>
        <w:spacing w:after="0" w:line="240" w:lineRule="auto"/>
        <w:ind w:firstLine="454"/>
        <w:jc w:val="both"/>
        <w:rPr>
          <w:rFonts w:ascii="Times New Roman" w:hAnsi="Times New Roman"/>
          <w:sz w:val="24"/>
          <w:szCs w:val="24"/>
        </w:rPr>
      </w:pPr>
      <w:r w:rsidRPr="000B363F">
        <w:rPr>
          <w:rFonts w:ascii="Times New Roman" w:hAnsi="Times New Roman"/>
          <w:sz w:val="24"/>
          <w:szCs w:val="24"/>
        </w:rPr>
        <w:lastRenderedPageBreak/>
        <w:t>То есть</w:t>
      </w:r>
      <w:r w:rsidR="00C0034B" w:rsidRPr="000B363F">
        <w:rPr>
          <w:rFonts w:ascii="Times New Roman" w:hAnsi="Times New Roman"/>
          <w:sz w:val="24"/>
          <w:szCs w:val="24"/>
        </w:rPr>
        <w:t>,</w:t>
      </w:r>
      <w:r w:rsidRPr="000B363F">
        <w:rPr>
          <w:rFonts w:ascii="Times New Roman" w:hAnsi="Times New Roman"/>
          <w:sz w:val="24"/>
          <w:szCs w:val="24"/>
        </w:rPr>
        <w:t xml:space="preserve"> нам надо научиться думать, жить, действовать Огнём. Причём, ментал </w:t>
      </w:r>
      <w:r w:rsidR="00C0034B" w:rsidRPr="000B363F">
        <w:rPr>
          <w:rFonts w:ascii="Times New Roman" w:hAnsi="Times New Roman"/>
          <w:sz w:val="24"/>
          <w:szCs w:val="24"/>
        </w:rPr>
        <w:t>умеет</w:t>
      </w:r>
      <w:r w:rsidRPr="000B363F">
        <w:rPr>
          <w:rFonts w:ascii="Times New Roman" w:hAnsi="Times New Roman"/>
          <w:sz w:val="24"/>
          <w:szCs w:val="24"/>
        </w:rPr>
        <w:t xml:space="preserve"> Огнем, </w:t>
      </w:r>
      <w:r w:rsidR="00C0034B" w:rsidRPr="000B363F">
        <w:rPr>
          <w:rFonts w:ascii="Times New Roman" w:hAnsi="Times New Roman"/>
          <w:sz w:val="24"/>
          <w:szCs w:val="24"/>
        </w:rPr>
        <w:t>Ч</w:t>
      </w:r>
      <w:r w:rsidRPr="000B363F">
        <w:rPr>
          <w:rFonts w:ascii="Times New Roman" w:hAnsi="Times New Roman"/>
          <w:sz w:val="24"/>
          <w:szCs w:val="24"/>
        </w:rPr>
        <w:t>аша Огня</w:t>
      </w:r>
      <w:r w:rsidR="00C0034B" w:rsidRPr="000B363F">
        <w:rPr>
          <w:rFonts w:ascii="Times New Roman" w:hAnsi="Times New Roman"/>
          <w:sz w:val="24"/>
          <w:szCs w:val="24"/>
        </w:rPr>
        <w:t xml:space="preserve"> –</w:t>
      </w:r>
      <w:r w:rsidRPr="000B363F">
        <w:rPr>
          <w:rFonts w:ascii="Times New Roman" w:hAnsi="Times New Roman"/>
          <w:sz w:val="24"/>
          <w:szCs w:val="24"/>
        </w:rPr>
        <w:t xml:space="preserve"> это ментал. Вся наша память и мысли записаны в Огне, но она </w:t>
      </w:r>
      <w:r w:rsidRPr="000B363F">
        <w:rPr>
          <w:rFonts w:ascii="Times New Roman" w:hAnsi="Times New Roman"/>
          <w:i/>
          <w:sz w:val="24"/>
          <w:szCs w:val="24"/>
        </w:rPr>
        <w:t>записана</w:t>
      </w:r>
      <w:r w:rsidRPr="000B363F">
        <w:rPr>
          <w:rFonts w:ascii="Times New Roman" w:hAnsi="Times New Roman"/>
          <w:sz w:val="24"/>
          <w:szCs w:val="24"/>
        </w:rPr>
        <w:t xml:space="preserve"> в Огне, а надо эту запись Огнём достать и применить Огнём на 8-м, 16-м, 14-м, </w:t>
      </w:r>
      <w:r w:rsidR="00BF63FD" w:rsidRPr="000B363F">
        <w:rPr>
          <w:rFonts w:ascii="Times New Roman" w:hAnsi="Times New Roman"/>
          <w:sz w:val="24"/>
          <w:szCs w:val="24"/>
        </w:rPr>
        <w:t xml:space="preserve">выражении, восемь </w:t>
      </w:r>
      <w:r w:rsidRPr="000B363F">
        <w:rPr>
          <w:rFonts w:ascii="Times New Roman" w:hAnsi="Times New Roman"/>
          <w:sz w:val="24"/>
          <w:szCs w:val="24"/>
        </w:rPr>
        <w:t>и выше</w:t>
      </w:r>
      <w:r w:rsidR="00BF63FD" w:rsidRPr="000B363F">
        <w:rPr>
          <w:rFonts w:ascii="Times New Roman" w:hAnsi="Times New Roman"/>
          <w:sz w:val="24"/>
          <w:szCs w:val="24"/>
        </w:rPr>
        <w:t>. И</w:t>
      </w:r>
      <w:r w:rsidRPr="000B363F">
        <w:rPr>
          <w:rFonts w:ascii="Times New Roman" w:hAnsi="Times New Roman"/>
          <w:sz w:val="24"/>
          <w:szCs w:val="24"/>
        </w:rPr>
        <w:t xml:space="preserve"> вот </w:t>
      </w:r>
      <w:r w:rsidR="00BF63FD" w:rsidRPr="000B363F">
        <w:rPr>
          <w:rFonts w:ascii="Times New Roman" w:hAnsi="Times New Roman"/>
          <w:sz w:val="24"/>
          <w:szCs w:val="24"/>
        </w:rPr>
        <w:t>И</w:t>
      </w:r>
      <w:r w:rsidRPr="000B363F">
        <w:rPr>
          <w:rFonts w:ascii="Times New Roman" w:hAnsi="Times New Roman"/>
          <w:sz w:val="24"/>
          <w:szCs w:val="24"/>
        </w:rPr>
        <w:t>нтеллект занимается вот этим.</w:t>
      </w:r>
    </w:p>
    <w:p w:rsidR="00BF63FD" w:rsidRPr="000B363F" w:rsidRDefault="003F3E64" w:rsidP="006C342B">
      <w:pPr>
        <w:tabs>
          <w:tab w:val="left" w:pos="709"/>
          <w:tab w:val="left" w:pos="851"/>
        </w:tabs>
        <w:spacing w:after="0" w:line="240" w:lineRule="auto"/>
        <w:ind w:firstLine="454"/>
        <w:jc w:val="both"/>
        <w:rPr>
          <w:rFonts w:ascii="Times New Roman" w:hAnsi="Times New Roman"/>
          <w:b/>
          <w:sz w:val="24"/>
          <w:szCs w:val="24"/>
        </w:rPr>
      </w:pPr>
      <w:r w:rsidRPr="000B363F">
        <w:rPr>
          <w:rFonts w:ascii="Times New Roman" w:hAnsi="Times New Roman"/>
          <w:b/>
          <w:sz w:val="24"/>
          <w:szCs w:val="24"/>
        </w:rPr>
        <w:t>Он не только просчитывает, он не только считывает, он должен чётко научиться выражать имена Владык, названия, тексты в нужном Огне.</w:t>
      </w:r>
    </w:p>
    <w:p w:rsidR="00BF63FD" w:rsidRPr="000B363F" w:rsidRDefault="003F3E64" w:rsidP="006C342B">
      <w:pPr>
        <w:tabs>
          <w:tab w:val="left" w:pos="709"/>
          <w:tab w:val="left" w:pos="851"/>
        </w:tabs>
        <w:spacing w:after="0" w:line="240" w:lineRule="auto"/>
        <w:ind w:firstLine="454"/>
        <w:jc w:val="both"/>
        <w:rPr>
          <w:rFonts w:ascii="Times New Roman" w:hAnsi="Times New Roman"/>
          <w:sz w:val="24"/>
          <w:szCs w:val="24"/>
        </w:rPr>
      </w:pPr>
      <w:r w:rsidRPr="000B363F">
        <w:rPr>
          <w:rFonts w:ascii="Times New Roman" w:hAnsi="Times New Roman"/>
          <w:sz w:val="24"/>
          <w:szCs w:val="24"/>
        </w:rPr>
        <w:t>Вот это ночью всем вам поручили Владыки, ну, как поручили – мы должны это разработать</w:t>
      </w:r>
      <w:r w:rsidR="00BF63FD" w:rsidRPr="000B363F">
        <w:rPr>
          <w:rFonts w:ascii="Times New Roman" w:hAnsi="Times New Roman"/>
          <w:sz w:val="24"/>
          <w:szCs w:val="24"/>
        </w:rPr>
        <w:t xml:space="preserve"> и</w:t>
      </w:r>
      <w:r w:rsidRPr="000B363F">
        <w:rPr>
          <w:rFonts w:ascii="Times New Roman" w:hAnsi="Times New Roman"/>
          <w:sz w:val="24"/>
          <w:szCs w:val="24"/>
        </w:rPr>
        <w:t xml:space="preserve"> это должно стать естеством</w:t>
      </w:r>
      <w:r w:rsidR="00BF63FD" w:rsidRPr="000B363F">
        <w:rPr>
          <w:rFonts w:ascii="Times New Roman" w:hAnsi="Times New Roman"/>
          <w:sz w:val="24"/>
          <w:szCs w:val="24"/>
        </w:rPr>
        <w:t>:</w:t>
      </w:r>
      <w:r w:rsidRPr="000B363F">
        <w:rPr>
          <w:rFonts w:ascii="Times New Roman" w:hAnsi="Times New Roman"/>
          <w:sz w:val="24"/>
          <w:szCs w:val="24"/>
        </w:rPr>
        <w:t xml:space="preserve"> иерархическ</w:t>
      </w:r>
      <w:r w:rsidR="00BF63FD" w:rsidRPr="000B363F">
        <w:rPr>
          <w:rFonts w:ascii="Times New Roman" w:hAnsi="Times New Roman"/>
          <w:sz w:val="24"/>
          <w:szCs w:val="24"/>
        </w:rPr>
        <w:t>ое</w:t>
      </w:r>
      <w:r w:rsidRPr="000B363F">
        <w:rPr>
          <w:rFonts w:ascii="Times New Roman" w:hAnsi="Times New Roman"/>
          <w:sz w:val="24"/>
          <w:szCs w:val="24"/>
        </w:rPr>
        <w:t xml:space="preserve"> применение </w:t>
      </w:r>
      <w:r w:rsidR="00BF63FD" w:rsidRPr="000B363F">
        <w:rPr>
          <w:rFonts w:ascii="Times New Roman" w:hAnsi="Times New Roman"/>
          <w:sz w:val="24"/>
          <w:szCs w:val="24"/>
        </w:rPr>
        <w:t>И</w:t>
      </w:r>
      <w:r w:rsidRPr="000B363F">
        <w:rPr>
          <w:rFonts w:ascii="Times New Roman" w:hAnsi="Times New Roman"/>
          <w:sz w:val="24"/>
          <w:szCs w:val="24"/>
        </w:rPr>
        <w:t>нтеллекта именами, названиями, текстами. Грубо говоря, вот я сейчас закончил 30-й Синтез со старшей командой. У вас сейчас Владыки Мория и Свет, чтобы было понятно</w:t>
      </w:r>
      <w:r w:rsidR="00BF63FD" w:rsidRPr="000B363F">
        <w:rPr>
          <w:rFonts w:ascii="Times New Roman" w:hAnsi="Times New Roman"/>
          <w:sz w:val="24"/>
          <w:szCs w:val="24"/>
        </w:rPr>
        <w:t>,</w:t>
      </w:r>
      <w:r w:rsidRPr="000B363F">
        <w:rPr>
          <w:rFonts w:ascii="Times New Roman" w:hAnsi="Times New Roman"/>
          <w:sz w:val="24"/>
          <w:szCs w:val="24"/>
        </w:rPr>
        <w:t xml:space="preserve"> аж</w:t>
      </w:r>
      <w:r w:rsidR="00BF63FD" w:rsidRPr="000B363F">
        <w:rPr>
          <w:rFonts w:ascii="Times New Roman" w:hAnsi="Times New Roman"/>
          <w:sz w:val="24"/>
          <w:szCs w:val="24"/>
        </w:rPr>
        <w:t xml:space="preserve">, </w:t>
      </w:r>
      <w:r w:rsidRPr="000B363F">
        <w:rPr>
          <w:rFonts w:ascii="Times New Roman" w:hAnsi="Times New Roman"/>
          <w:sz w:val="24"/>
          <w:szCs w:val="24"/>
        </w:rPr>
        <w:t>62-е</w:t>
      </w:r>
      <w:r w:rsidR="00BF63FD" w:rsidRPr="000B363F">
        <w:rPr>
          <w:rFonts w:ascii="Times New Roman" w:hAnsi="Times New Roman"/>
          <w:sz w:val="24"/>
          <w:szCs w:val="24"/>
        </w:rPr>
        <w:t>.</w:t>
      </w:r>
      <w:r w:rsidRPr="000B363F">
        <w:rPr>
          <w:rFonts w:ascii="Times New Roman" w:hAnsi="Times New Roman"/>
          <w:sz w:val="24"/>
          <w:szCs w:val="24"/>
        </w:rPr>
        <w:t xml:space="preserve"> 30-е Владыки? </w:t>
      </w:r>
      <w:r w:rsidR="00BF63FD" w:rsidRPr="000B363F">
        <w:rPr>
          <w:rFonts w:ascii="Times New Roman" w:hAnsi="Times New Roman"/>
          <w:sz w:val="24"/>
          <w:szCs w:val="24"/>
        </w:rPr>
        <w:t>И э</w:t>
      </w:r>
      <w:r w:rsidRPr="000B363F">
        <w:rPr>
          <w:rFonts w:ascii="Times New Roman" w:hAnsi="Times New Roman"/>
          <w:sz w:val="24"/>
          <w:szCs w:val="24"/>
        </w:rPr>
        <w:t>ту часть мы каждый раз стяжаем</w:t>
      </w:r>
      <w:r w:rsidR="00BF63FD" w:rsidRPr="000B363F">
        <w:rPr>
          <w:rFonts w:ascii="Times New Roman" w:hAnsi="Times New Roman"/>
          <w:sz w:val="24"/>
          <w:szCs w:val="24"/>
        </w:rPr>
        <w:t>. В</w:t>
      </w:r>
      <w:r w:rsidRPr="000B363F">
        <w:rPr>
          <w:rFonts w:ascii="Times New Roman" w:hAnsi="Times New Roman"/>
          <w:sz w:val="24"/>
          <w:szCs w:val="24"/>
        </w:rPr>
        <w:t>ы сейчас</w:t>
      </w:r>
      <w:r w:rsidR="00BF63FD" w:rsidRPr="000B363F">
        <w:rPr>
          <w:rFonts w:ascii="Times New Roman" w:hAnsi="Times New Roman"/>
          <w:sz w:val="24"/>
          <w:szCs w:val="24"/>
        </w:rPr>
        <w:t>,</w:t>
      </w:r>
      <w:r w:rsidRPr="000B363F">
        <w:rPr>
          <w:rFonts w:ascii="Times New Roman" w:hAnsi="Times New Roman"/>
          <w:sz w:val="24"/>
          <w:szCs w:val="24"/>
        </w:rPr>
        <w:t xml:space="preserve"> аж</w:t>
      </w:r>
      <w:r w:rsidR="00BF63FD" w:rsidRPr="000B363F">
        <w:rPr>
          <w:rFonts w:ascii="Times New Roman" w:hAnsi="Times New Roman"/>
          <w:sz w:val="24"/>
          <w:szCs w:val="24"/>
        </w:rPr>
        <w:t>,</w:t>
      </w:r>
      <w:r w:rsidRPr="000B363F">
        <w:rPr>
          <w:rFonts w:ascii="Times New Roman" w:hAnsi="Times New Roman"/>
          <w:sz w:val="24"/>
          <w:szCs w:val="24"/>
        </w:rPr>
        <w:t xml:space="preserve"> у 62-х Владык, то есть</w:t>
      </w:r>
      <w:r w:rsidR="00BF63FD" w:rsidRPr="000B363F">
        <w:rPr>
          <w:rFonts w:ascii="Times New Roman" w:hAnsi="Times New Roman"/>
          <w:sz w:val="24"/>
          <w:szCs w:val="24"/>
        </w:rPr>
        <w:t>, всех нижестоящих</w:t>
      </w:r>
      <w:r w:rsidR="00525285" w:rsidRPr="000B363F">
        <w:rPr>
          <w:rFonts w:ascii="Times New Roman" w:hAnsi="Times New Roman"/>
          <w:sz w:val="24"/>
          <w:szCs w:val="24"/>
        </w:rPr>
        <w:t xml:space="preserve"> </w:t>
      </w:r>
      <w:r w:rsidR="00BF63FD" w:rsidRPr="000B363F">
        <w:rPr>
          <w:rFonts w:ascii="Times New Roman" w:hAnsi="Times New Roman"/>
          <w:sz w:val="24"/>
          <w:szCs w:val="24"/>
        </w:rPr>
        <w:t>вы д</w:t>
      </w:r>
      <w:r w:rsidRPr="000B363F">
        <w:rPr>
          <w:rFonts w:ascii="Times New Roman" w:hAnsi="Times New Roman"/>
          <w:sz w:val="24"/>
          <w:szCs w:val="24"/>
        </w:rPr>
        <w:t>олжны знать, понимаете</w:t>
      </w:r>
      <w:r w:rsidR="00BF63FD" w:rsidRPr="000B363F">
        <w:rPr>
          <w:rFonts w:ascii="Times New Roman" w:hAnsi="Times New Roman"/>
          <w:sz w:val="24"/>
          <w:szCs w:val="24"/>
        </w:rPr>
        <w:t>?</w:t>
      </w:r>
    </w:p>
    <w:p w:rsidR="00BF63FD" w:rsidRPr="000B363F" w:rsidRDefault="00BF63FD" w:rsidP="006C342B">
      <w:pPr>
        <w:tabs>
          <w:tab w:val="left" w:pos="709"/>
          <w:tab w:val="left" w:pos="851"/>
        </w:tabs>
        <w:spacing w:after="0" w:line="240" w:lineRule="auto"/>
        <w:ind w:firstLine="454"/>
        <w:jc w:val="both"/>
        <w:rPr>
          <w:rFonts w:ascii="Times New Roman" w:hAnsi="Times New Roman"/>
          <w:sz w:val="24"/>
          <w:szCs w:val="24"/>
        </w:rPr>
      </w:pPr>
      <w:r w:rsidRPr="000B363F">
        <w:rPr>
          <w:rFonts w:ascii="Times New Roman" w:hAnsi="Times New Roman"/>
          <w:sz w:val="24"/>
          <w:szCs w:val="24"/>
        </w:rPr>
        <w:t>Н</w:t>
      </w:r>
      <w:r w:rsidR="003F3E64" w:rsidRPr="000B363F">
        <w:rPr>
          <w:rFonts w:ascii="Times New Roman" w:hAnsi="Times New Roman"/>
          <w:sz w:val="24"/>
          <w:szCs w:val="24"/>
        </w:rPr>
        <w:t>у да, кто</w:t>
      </w:r>
      <w:r w:rsidRPr="000B363F">
        <w:rPr>
          <w:rFonts w:ascii="Times New Roman" w:hAnsi="Times New Roman"/>
          <w:sz w:val="24"/>
          <w:szCs w:val="24"/>
        </w:rPr>
        <w:t>-</w:t>
      </w:r>
      <w:r w:rsidR="003F3E64" w:rsidRPr="000B363F">
        <w:rPr>
          <w:rFonts w:ascii="Times New Roman" w:hAnsi="Times New Roman"/>
          <w:sz w:val="24"/>
          <w:szCs w:val="24"/>
        </w:rPr>
        <w:t>то, что</w:t>
      </w:r>
      <w:r w:rsidRPr="000B363F">
        <w:rPr>
          <w:rFonts w:ascii="Times New Roman" w:hAnsi="Times New Roman"/>
          <w:sz w:val="24"/>
          <w:szCs w:val="24"/>
        </w:rPr>
        <w:t>-</w:t>
      </w:r>
      <w:r w:rsidR="003F3E64" w:rsidRPr="000B363F">
        <w:rPr>
          <w:rFonts w:ascii="Times New Roman" w:hAnsi="Times New Roman"/>
          <w:sz w:val="24"/>
          <w:szCs w:val="24"/>
        </w:rPr>
        <w:t>то там вспомнил, как</w:t>
      </w:r>
      <w:r w:rsidRPr="000B363F">
        <w:rPr>
          <w:rFonts w:ascii="Times New Roman" w:hAnsi="Times New Roman"/>
          <w:sz w:val="24"/>
          <w:szCs w:val="24"/>
        </w:rPr>
        <w:t>-</w:t>
      </w:r>
      <w:r w:rsidR="003F3E64" w:rsidRPr="000B363F">
        <w:rPr>
          <w:rFonts w:ascii="Times New Roman" w:hAnsi="Times New Roman"/>
          <w:sz w:val="24"/>
          <w:szCs w:val="24"/>
        </w:rPr>
        <w:t>то там вспомнил</w:t>
      </w:r>
      <w:r w:rsidRPr="000B363F">
        <w:rPr>
          <w:rFonts w:ascii="Times New Roman" w:hAnsi="Times New Roman"/>
          <w:sz w:val="24"/>
          <w:szCs w:val="24"/>
        </w:rPr>
        <w:t>, что-то. Чувствуешь вот? Не то что-то. И</w:t>
      </w:r>
      <w:r w:rsidR="003F3E64" w:rsidRPr="000B363F">
        <w:rPr>
          <w:rFonts w:ascii="Times New Roman" w:hAnsi="Times New Roman"/>
          <w:sz w:val="24"/>
          <w:szCs w:val="24"/>
        </w:rPr>
        <w:t xml:space="preserve"> правильно</w:t>
      </w:r>
      <w:r w:rsidRPr="000B363F">
        <w:rPr>
          <w:rFonts w:ascii="Times New Roman" w:hAnsi="Times New Roman"/>
          <w:sz w:val="24"/>
          <w:szCs w:val="24"/>
        </w:rPr>
        <w:t>,</w:t>
      </w:r>
      <w:r w:rsidR="003F3E64" w:rsidRPr="000B363F">
        <w:rPr>
          <w:rFonts w:ascii="Times New Roman" w:hAnsi="Times New Roman"/>
          <w:sz w:val="24"/>
          <w:szCs w:val="24"/>
        </w:rPr>
        <w:t xml:space="preserve"> и неправильно</w:t>
      </w:r>
      <w:r w:rsidRPr="000B363F">
        <w:rPr>
          <w:rFonts w:ascii="Times New Roman" w:hAnsi="Times New Roman"/>
          <w:sz w:val="24"/>
          <w:szCs w:val="24"/>
        </w:rPr>
        <w:t>. А что</w:t>
      </w:r>
      <w:r w:rsidR="003F3E64" w:rsidRPr="000B363F">
        <w:rPr>
          <w:rFonts w:ascii="Times New Roman" w:hAnsi="Times New Roman"/>
          <w:sz w:val="24"/>
          <w:szCs w:val="24"/>
        </w:rPr>
        <w:t xml:space="preserve"> не то</w:t>
      </w:r>
      <w:r w:rsidRPr="000B363F">
        <w:rPr>
          <w:rFonts w:ascii="Times New Roman" w:hAnsi="Times New Roman"/>
          <w:sz w:val="24"/>
          <w:szCs w:val="24"/>
        </w:rPr>
        <w:t>?</w:t>
      </w:r>
      <w:r w:rsidR="003F3E64" w:rsidRPr="000B363F">
        <w:rPr>
          <w:rFonts w:ascii="Times New Roman" w:hAnsi="Times New Roman"/>
          <w:sz w:val="24"/>
          <w:szCs w:val="24"/>
        </w:rPr>
        <w:t xml:space="preserve"> </w:t>
      </w:r>
      <w:r w:rsidRPr="000B363F">
        <w:rPr>
          <w:rFonts w:ascii="Times New Roman" w:hAnsi="Times New Roman"/>
          <w:sz w:val="24"/>
          <w:szCs w:val="24"/>
        </w:rPr>
        <w:t>Ты са</w:t>
      </w:r>
      <w:r w:rsidR="003F3E64" w:rsidRPr="000B363F">
        <w:rPr>
          <w:rFonts w:ascii="Times New Roman" w:hAnsi="Times New Roman"/>
          <w:sz w:val="24"/>
          <w:szCs w:val="24"/>
        </w:rPr>
        <w:t xml:space="preserve">ма </w:t>
      </w:r>
      <w:r w:rsidRPr="000B363F">
        <w:rPr>
          <w:rFonts w:ascii="Times New Roman" w:hAnsi="Times New Roman"/>
          <w:sz w:val="24"/>
          <w:szCs w:val="24"/>
        </w:rPr>
        <w:t>не уверена. И</w:t>
      </w:r>
      <w:r w:rsidR="003F3E64" w:rsidRPr="000B363F">
        <w:rPr>
          <w:rFonts w:ascii="Times New Roman" w:hAnsi="Times New Roman"/>
          <w:sz w:val="24"/>
          <w:szCs w:val="24"/>
        </w:rPr>
        <w:t xml:space="preserve"> пока ты сама не</w:t>
      </w:r>
      <w:r w:rsidRPr="000B363F">
        <w:rPr>
          <w:rFonts w:ascii="Times New Roman" w:hAnsi="Times New Roman"/>
          <w:sz w:val="24"/>
          <w:szCs w:val="24"/>
        </w:rPr>
        <w:t xml:space="preserve"> </w:t>
      </w:r>
      <w:r w:rsidR="003F3E64" w:rsidRPr="000B363F">
        <w:rPr>
          <w:rFonts w:ascii="Times New Roman" w:hAnsi="Times New Roman"/>
          <w:sz w:val="24"/>
          <w:szCs w:val="24"/>
        </w:rPr>
        <w:t>уверен</w:t>
      </w:r>
      <w:r w:rsidRPr="000B363F">
        <w:rPr>
          <w:rFonts w:ascii="Times New Roman" w:hAnsi="Times New Roman"/>
          <w:sz w:val="24"/>
          <w:szCs w:val="24"/>
        </w:rPr>
        <w:t>а</w:t>
      </w:r>
      <w:r w:rsidR="003F3E64" w:rsidRPr="000B363F">
        <w:rPr>
          <w:rFonts w:ascii="Times New Roman" w:hAnsi="Times New Roman"/>
          <w:sz w:val="24"/>
          <w:szCs w:val="24"/>
        </w:rPr>
        <w:t xml:space="preserve">, </w:t>
      </w:r>
      <w:r w:rsidRPr="000B363F">
        <w:rPr>
          <w:rFonts w:ascii="Times New Roman" w:hAnsi="Times New Roman"/>
          <w:sz w:val="24"/>
          <w:szCs w:val="24"/>
        </w:rPr>
        <w:t xml:space="preserve">к тебе не пойдёт, </w:t>
      </w:r>
      <w:r w:rsidR="003F3E64" w:rsidRPr="000B363F">
        <w:rPr>
          <w:rFonts w:ascii="Times New Roman" w:hAnsi="Times New Roman"/>
          <w:sz w:val="24"/>
          <w:szCs w:val="24"/>
        </w:rPr>
        <w:t xml:space="preserve">даже если правильно сказала, </w:t>
      </w:r>
      <w:r w:rsidRPr="000B363F">
        <w:rPr>
          <w:rFonts w:ascii="Times New Roman" w:hAnsi="Times New Roman"/>
          <w:sz w:val="24"/>
          <w:szCs w:val="24"/>
        </w:rPr>
        <w:t>к тебе не пойдёт правильный</w:t>
      </w:r>
      <w:r w:rsidR="003F3E64" w:rsidRPr="000B363F">
        <w:rPr>
          <w:rFonts w:ascii="Times New Roman" w:hAnsi="Times New Roman"/>
          <w:sz w:val="24"/>
          <w:szCs w:val="24"/>
        </w:rPr>
        <w:t xml:space="preserve"> Огонь, потому что </w:t>
      </w:r>
      <w:r w:rsidRPr="000B363F">
        <w:rPr>
          <w:rFonts w:ascii="Times New Roman" w:hAnsi="Times New Roman"/>
          <w:sz w:val="24"/>
          <w:szCs w:val="24"/>
        </w:rPr>
        <w:t xml:space="preserve">ты </w:t>
      </w:r>
      <w:r w:rsidR="003F3E64" w:rsidRPr="000B363F">
        <w:rPr>
          <w:rFonts w:ascii="Times New Roman" w:hAnsi="Times New Roman"/>
          <w:sz w:val="24"/>
          <w:szCs w:val="24"/>
        </w:rPr>
        <w:t>сама не уверена</w:t>
      </w:r>
      <w:r w:rsidRPr="000B363F">
        <w:rPr>
          <w:rFonts w:ascii="Times New Roman" w:hAnsi="Times New Roman"/>
          <w:sz w:val="24"/>
          <w:szCs w:val="24"/>
        </w:rPr>
        <w:t>, почувствовала? В</w:t>
      </w:r>
      <w:r w:rsidR="003F3E64" w:rsidRPr="000B363F">
        <w:rPr>
          <w:rFonts w:ascii="Times New Roman" w:hAnsi="Times New Roman"/>
          <w:sz w:val="24"/>
          <w:szCs w:val="24"/>
        </w:rPr>
        <w:t>от</w:t>
      </w:r>
      <w:r w:rsidRPr="000B363F">
        <w:rPr>
          <w:rFonts w:ascii="Times New Roman" w:hAnsi="Times New Roman"/>
          <w:sz w:val="24"/>
          <w:szCs w:val="24"/>
        </w:rPr>
        <w:t>,</w:t>
      </w:r>
      <w:r w:rsidR="003F3E64" w:rsidRPr="000B363F">
        <w:rPr>
          <w:rFonts w:ascii="Times New Roman" w:hAnsi="Times New Roman"/>
          <w:sz w:val="24"/>
          <w:szCs w:val="24"/>
        </w:rPr>
        <w:t xml:space="preserve"> тут не </w:t>
      </w:r>
      <w:r w:rsidRPr="000B363F">
        <w:rPr>
          <w:rFonts w:ascii="Times New Roman" w:hAnsi="Times New Roman"/>
          <w:sz w:val="24"/>
          <w:szCs w:val="24"/>
        </w:rPr>
        <w:t xml:space="preserve">важно, </w:t>
      </w:r>
      <w:r w:rsidR="003F3E64" w:rsidRPr="000B363F">
        <w:rPr>
          <w:rFonts w:ascii="Times New Roman" w:hAnsi="Times New Roman"/>
          <w:sz w:val="24"/>
          <w:szCs w:val="24"/>
        </w:rPr>
        <w:t>правильно</w:t>
      </w:r>
      <w:r w:rsidRPr="000B363F">
        <w:rPr>
          <w:rFonts w:ascii="Times New Roman" w:hAnsi="Times New Roman"/>
          <w:sz w:val="24"/>
          <w:szCs w:val="24"/>
        </w:rPr>
        <w:t xml:space="preserve"> ты,</w:t>
      </w:r>
      <w:r w:rsidR="003F3E64" w:rsidRPr="000B363F">
        <w:rPr>
          <w:rFonts w:ascii="Times New Roman" w:hAnsi="Times New Roman"/>
          <w:sz w:val="24"/>
          <w:szCs w:val="24"/>
        </w:rPr>
        <w:t xml:space="preserve"> не правильно</w:t>
      </w:r>
      <w:r w:rsidRPr="000B363F">
        <w:rPr>
          <w:rFonts w:ascii="Times New Roman" w:hAnsi="Times New Roman"/>
          <w:sz w:val="24"/>
          <w:szCs w:val="24"/>
        </w:rPr>
        <w:t xml:space="preserve"> сказал</w:t>
      </w:r>
      <w:r w:rsidR="003F3E64" w:rsidRPr="000B363F">
        <w:rPr>
          <w:rFonts w:ascii="Times New Roman" w:hAnsi="Times New Roman"/>
          <w:sz w:val="24"/>
          <w:szCs w:val="24"/>
        </w:rPr>
        <w:t xml:space="preserve">, ты мог правильно сказать, но если ты не уверен, что ты правильно сказал, Огонь тоже не пойдёт. Потому что твоё состояние не позволяет </w:t>
      </w:r>
      <w:r w:rsidRPr="000B363F">
        <w:rPr>
          <w:rFonts w:ascii="Times New Roman" w:hAnsi="Times New Roman"/>
          <w:sz w:val="24"/>
          <w:szCs w:val="24"/>
        </w:rPr>
        <w:t>в</w:t>
      </w:r>
      <w:r w:rsidR="003F3E64" w:rsidRPr="000B363F">
        <w:rPr>
          <w:rFonts w:ascii="Times New Roman" w:hAnsi="Times New Roman"/>
          <w:sz w:val="24"/>
          <w:szCs w:val="24"/>
        </w:rPr>
        <w:t xml:space="preserve">вести Огонь, неуверенность не позволяет </w:t>
      </w:r>
      <w:r w:rsidRPr="000B363F">
        <w:rPr>
          <w:rFonts w:ascii="Times New Roman" w:hAnsi="Times New Roman"/>
          <w:sz w:val="24"/>
          <w:szCs w:val="24"/>
        </w:rPr>
        <w:t>в</w:t>
      </w:r>
      <w:r w:rsidR="003F3E64" w:rsidRPr="000B363F">
        <w:rPr>
          <w:rFonts w:ascii="Times New Roman" w:hAnsi="Times New Roman"/>
          <w:sz w:val="24"/>
          <w:szCs w:val="24"/>
        </w:rPr>
        <w:t xml:space="preserve">вести Огонь. Ну, </w:t>
      </w:r>
      <w:r w:rsidRPr="000B363F">
        <w:rPr>
          <w:rFonts w:ascii="Times New Roman" w:hAnsi="Times New Roman"/>
          <w:sz w:val="24"/>
          <w:szCs w:val="24"/>
        </w:rPr>
        <w:t>тут…</w:t>
      </w:r>
      <w:r w:rsidR="003F3E64" w:rsidRPr="000B363F">
        <w:rPr>
          <w:rFonts w:ascii="Times New Roman" w:hAnsi="Times New Roman"/>
          <w:sz w:val="24"/>
          <w:szCs w:val="24"/>
        </w:rPr>
        <w:t xml:space="preserve"> </w:t>
      </w:r>
      <w:r w:rsidRPr="000B363F">
        <w:rPr>
          <w:rFonts w:ascii="Times New Roman" w:hAnsi="Times New Roman"/>
          <w:sz w:val="24"/>
          <w:szCs w:val="24"/>
        </w:rPr>
        <w:t>п</w:t>
      </w:r>
      <w:r w:rsidR="003F3E64" w:rsidRPr="000B363F">
        <w:rPr>
          <w:rFonts w:ascii="Times New Roman" w:hAnsi="Times New Roman"/>
          <w:sz w:val="24"/>
          <w:szCs w:val="24"/>
        </w:rPr>
        <w:t>ровери</w:t>
      </w:r>
      <w:r w:rsidRPr="000B363F">
        <w:rPr>
          <w:rFonts w:ascii="Times New Roman" w:hAnsi="Times New Roman"/>
          <w:sz w:val="24"/>
          <w:szCs w:val="24"/>
        </w:rPr>
        <w:t>лись</w:t>
      </w:r>
      <w:r w:rsidR="003F3E64" w:rsidRPr="000B363F">
        <w:rPr>
          <w:rFonts w:ascii="Times New Roman" w:hAnsi="Times New Roman"/>
          <w:sz w:val="24"/>
          <w:szCs w:val="24"/>
        </w:rPr>
        <w:t xml:space="preserve">. </w:t>
      </w:r>
    </w:p>
    <w:p w:rsidR="00FB1F51" w:rsidRPr="000B363F" w:rsidRDefault="003F3E64" w:rsidP="00FB1F51">
      <w:pPr>
        <w:tabs>
          <w:tab w:val="left" w:pos="709"/>
          <w:tab w:val="left" w:pos="851"/>
        </w:tabs>
        <w:spacing w:after="0" w:line="240" w:lineRule="auto"/>
        <w:ind w:firstLine="454"/>
        <w:jc w:val="both"/>
        <w:rPr>
          <w:rFonts w:ascii="Times New Roman" w:hAnsi="Times New Roman"/>
          <w:sz w:val="24"/>
          <w:szCs w:val="24"/>
        </w:rPr>
      </w:pPr>
      <w:r w:rsidRPr="000B363F">
        <w:rPr>
          <w:rFonts w:ascii="Times New Roman" w:hAnsi="Times New Roman"/>
          <w:sz w:val="24"/>
          <w:szCs w:val="24"/>
        </w:rPr>
        <w:t>Понимаете, вот надо вот ч</w:t>
      </w:r>
      <w:r w:rsidR="00BF63FD" w:rsidRPr="000B363F">
        <w:rPr>
          <w:rFonts w:ascii="Times New Roman" w:hAnsi="Times New Roman"/>
          <w:sz w:val="24"/>
          <w:szCs w:val="24"/>
        </w:rPr>
        <w:t>ё</w:t>
      </w:r>
      <w:r w:rsidRPr="000B363F">
        <w:rPr>
          <w:rFonts w:ascii="Times New Roman" w:hAnsi="Times New Roman"/>
          <w:sz w:val="24"/>
          <w:szCs w:val="24"/>
        </w:rPr>
        <w:t xml:space="preserve">ткость такая. </w:t>
      </w:r>
      <w:r w:rsidR="00BF63FD" w:rsidRPr="000B363F">
        <w:rPr>
          <w:rFonts w:ascii="Times New Roman" w:hAnsi="Times New Roman"/>
          <w:sz w:val="24"/>
          <w:szCs w:val="24"/>
        </w:rPr>
        <w:t xml:space="preserve">И </w:t>
      </w:r>
      <w:r w:rsidRPr="000B363F">
        <w:rPr>
          <w:rFonts w:ascii="Times New Roman" w:hAnsi="Times New Roman"/>
          <w:sz w:val="24"/>
          <w:szCs w:val="24"/>
        </w:rPr>
        <w:t>Интеллект от нас потребует вот такой ч</w:t>
      </w:r>
      <w:r w:rsidR="00BF63FD" w:rsidRPr="000B363F">
        <w:rPr>
          <w:rFonts w:ascii="Times New Roman" w:hAnsi="Times New Roman"/>
          <w:sz w:val="24"/>
          <w:szCs w:val="24"/>
        </w:rPr>
        <w:t>ё</w:t>
      </w:r>
      <w:r w:rsidRPr="000B363F">
        <w:rPr>
          <w:rFonts w:ascii="Times New Roman" w:hAnsi="Times New Roman"/>
          <w:sz w:val="24"/>
          <w:szCs w:val="24"/>
        </w:rPr>
        <w:t>ткости. Я уже много лет говор</w:t>
      </w:r>
      <w:r w:rsidR="00BF63FD" w:rsidRPr="000B363F">
        <w:rPr>
          <w:rFonts w:ascii="Times New Roman" w:hAnsi="Times New Roman"/>
          <w:sz w:val="24"/>
          <w:szCs w:val="24"/>
        </w:rPr>
        <w:t>ю</w:t>
      </w:r>
      <w:r w:rsidRPr="000B363F">
        <w:rPr>
          <w:rFonts w:ascii="Times New Roman" w:hAnsi="Times New Roman"/>
          <w:sz w:val="24"/>
          <w:szCs w:val="24"/>
        </w:rPr>
        <w:t>, что всё начинается с имён Владык</w:t>
      </w:r>
      <w:r w:rsidR="00BF63FD" w:rsidRPr="000B363F">
        <w:rPr>
          <w:rFonts w:ascii="Times New Roman" w:hAnsi="Times New Roman"/>
          <w:sz w:val="24"/>
          <w:szCs w:val="24"/>
        </w:rPr>
        <w:t xml:space="preserve">. И </w:t>
      </w:r>
      <w:r w:rsidRPr="000B363F">
        <w:rPr>
          <w:rFonts w:ascii="Times New Roman" w:hAnsi="Times New Roman"/>
          <w:sz w:val="24"/>
          <w:szCs w:val="24"/>
        </w:rPr>
        <w:t>я вам честно говорю</w:t>
      </w:r>
      <w:r w:rsidR="00BF63FD" w:rsidRPr="000B363F">
        <w:rPr>
          <w:rFonts w:ascii="Times New Roman" w:hAnsi="Times New Roman"/>
          <w:sz w:val="24"/>
          <w:szCs w:val="24"/>
        </w:rPr>
        <w:t>,</w:t>
      </w:r>
      <w:r w:rsidRPr="000B363F">
        <w:rPr>
          <w:rFonts w:ascii="Times New Roman" w:hAnsi="Times New Roman"/>
          <w:sz w:val="24"/>
          <w:szCs w:val="24"/>
        </w:rPr>
        <w:t xml:space="preserve"> много лет, кто пытается учить</w:t>
      </w:r>
      <w:r w:rsidR="00BF63FD" w:rsidRPr="000B363F">
        <w:rPr>
          <w:rFonts w:ascii="Times New Roman" w:hAnsi="Times New Roman"/>
          <w:sz w:val="24"/>
          <w:szCs w:val="24"/>
        </w:rPr>
        <w:t xml:space="preserve">, не переводит в Огонь – </w:t>
      </w:r>
      <w:r w:rsidRPr="000B363F">
        <w:rPr>
          <w:rFonts w:ascii="Times New Roman" w:hAnsi="Times New Roman"/>
          <w:sz w:val="24"/>
          <w:szCs w:val="24"/>
        </w:rPr>
        <w:t xml:space="preserve">так и не знает. Много лет, </w:t>
      </w:r>
      <w:r w:rsidR="00BF63FD" w:rsidRPr="000B363F">
        <w:rPr>
          <w:rFonts w:ascii="Times New Roman" w:hAnsi="Times New Roman"/>
          <w:sz w:val="24"/>
          <w:szCs w:val="24"/>
        </w:rPr>
        <w:t xml:space="preserve">человек </w:t>
      </w:r>
      <w:r w:rsidRPr="000B363F">
        <w:rPr>
          <w:rFonts w:ascii="Times New Roman" w:hAnsi="Times New Roman"/>
          <w:sz w:val="24"/>
          <w:szCs w:val="24"/>
        </w:rPr>
        <w:t xml:space="preserve">только начинает учить </w:t>
      </w:r>
      <w:r w:rsidR="00BF63FD" w:rsidRPr="000B363F">
        <w:rPr>
          <w:rFonts w:ascii="Times New Roman" w:hAnsi="Times New Roman"/>
          <w:sz w:val="24"/>
          <w:szCs w:val="24"/>
        </w:rPr>
        <w:t xml:space="preserve">– </w:t>
      </w:r>
      <w:r w:rsidRPr="000B363F">
        <w:rPr>
          <w:rFonts w:ascii="Times New Roman" w:hAnsi="Times New Roman"/>
          <w:sz w:val="24"/>
          <w:szCs w:val="24"/>
        </w:rPr>
        <w:t>или засыпает, его отвлекает всё:</w:t>
      </w:r>
      <w:r w:rsidR="00BF63FD" w:rsidRPr="000B363F">
        <w:rPr>
          <w:rFonts w:ascii="Times New Roman" w:hAnsi="Times New Roman"/>
          <w:sz w:val="24"/>
          <w:szCs w:val="24"/>
        </w:rPr>
        <w:t xml:space="preserve"> </w:t>
      </w:r>
      <w:r w:rsidRPr="000B363F">
        <w:rPr>
          <w:rFonts w:ascii="Times New Roman" w:hAnsi="Times New Roman"/>
          <w:sz w:val="24"/>
          <w:szCs w:val="24"/>
        </w:rPr>
        <w:t>телефон, ребёнок</w:t>
      </w:r>
      <w:r w:rsidR="00BF63FD" w:rsidRPr="000B363F">
        <w:rPr>
          <w:rFonts w:ascii="Times New Roman" w:hAnsi="Times New Roman"/>
          <w:sz w:val="24"/>
          <w:szCs w:val="24"/>
        </w:rPr>
        <w:t xml:space="preserve">, каша, </w:t>
      </w:r>
      <w:r w:rsidRPr="000B363F">
        <w:rPr>
          <w:rFonts w:ascii="Times New Roman" w:hAnsi="Times New Roman"/>
          <w:sz w:val="24"/>
          <w:szCs w:val="24"/>
        </w:rPr>
        <w:t>работа, машина, кошка. У нас, у одной, когда начала учить, кошка с разбегу, сзади на плечи в затылок зубами</w:t>
      </w:r>
      <w:r w:rsidR="005F48AB" w:rsidRPr="000B363F">
        <w:rPr>
          <w:rFonts w:ascii="Times New Roman" w:hAnsi="Times New Roman"/>
          <w:sz w:val="24"/>
          <w:szCs w:val="24"/>
        </w:rPr>
        <w:t>,</w:t>
      </w:r>
      <w:r w:rsidRPr="000B363F">
        <w:rPr>
          <w:rFonts w:ascii="Times New Roman" w:hAnsi="Times New Roman"/>
          <w:sz w:val="24"/>
          <w:szCs w:val="24"/>
        </w:rPr>
        <w:t xml:space="preserve"> ах</w:t>
      </w:r>
      <w:r w:rsidR="00BF63FD" w:rsidRPr="000B363F">
        <w:rPr>
          <w:rFonts w:ascii="Times New Roman" w:hAnsi="Times New Roman"/>
          <w:sz w:val="24"/>
          <w:szCs w:val="24"/>
        </w:rPr>
        <w:t xml:space="preserve">! Потому что именно </w:t>
      </w:r>
      <w:r w:rsidRPr="000B363F">
        <w:rPr>
          <w:rFonts w:ascii="Times New Roman" w:hAnsi="Times New Roman"/>
          <w:sz w:val="24"/>
          <w:szCs w:val="24"/>
        </w:rPr>
        <w:t>в затылке Огонь Владык</w:t>
      </w:r>
      <w:r w:rsidR="00BF63FD" w:rsidRPr="000B363F">
        <w:rPr>
          <w:rFonts w:ascii="Times New Roman" w:hAnsi="Times New Roman"/>
          <w:sz w:val="24"/>
          <w:szCs w:val="24"/>
        </w:rPr>
        <w:t>. П</w:t>
      </w:r>
      <w:r w:rsidRPr="000B363F">
        <w:rPr>
          <w:rFonts w:ascii="Times New Roman" w:hAnsi="Times New Roman"/>
          <w:sz w:val="24"/>
          <w:szCs w:val="24"/>
        </w:rPr>
        <w:t>онятно, да? Человек в шоке, приходит, говорит</w:t>
      </w:r>
      <w:r w:rsidR="00BF63FD" w:rsidRPr="000B363F">
        <w:rPr>
          <w:rFonts w:ascii="Times New Roman" w:hAnsi="Times New Roman"/>
          <w:sz w:val="24"/>
          <w:szCs w:val="24"/>
        </w:rPr>
        <w:t>…. Я говорю, теперь ты видишь, что о</w:t>
      </w:r>
      <w:r w:rsidRPr="000B363F">
        <w:rPr>
          <w:rFonts w:ascii="Times New Roman" w:hAnsi="Times New Roman"/>
          <w:sz w:val="24"/>
          <w:szCs w:val="24"/>
        </w:rPr>
        <w:t xml:space="preserve">на Владык увидела, ты </w:t>
      </w:r>
      <w:r w:rsidR="00BF63FD" w:rsidRPr="000B363F">
        <w:rPr>
          <w:rFonts w:ascii="Times New Roman" w:hAnsi="Times New Roman"/>
          <w:sz w:val="24"/>
          <w:szCs w:val="24"/>
        </w:rPr>
        <w:t>взяла</w:t>
      </w:r>
      <w:r w:rsidRPr="000B363F">
        <w:rPr>
          <w:rFonts w:ascii="Times New Roman" w:hAnsi="Times New Roman"/>
          <w:sz w:val="24"/>
          <w:szCs w:val="24"/>
        </w:rPr>
        <w:t>, ты, молодец, ты глубоко пошла, но кошка в шоке от того, что с хозяйкой</w:t>
      </w:r>
      <w:r w:rsidR="00BF63FD" w:rsidRPr="000B363F">
        <w:rPr>
          <w:rFonts w:ascii="Times New Roman" w:hAnsi="Times New Roman"/>
          <w:sz w:val="24"/>
          <w:szCs w:val="24"/>
        </w:rPr>
        <w:t xml:space="preserve"> происходит, </w:t>
      </w:r>
      <w:r w:rsidRPr="000B363F">
        <w:rPr>
          <w:rFonts w:ascii="Times New Roman" w:hAnsi="Times New Roman"/>
          <w:sz w:val="24"/>
          <w:szCs w:val="24"/>
        </w:rPr>
        <w:t xml:space="preserve">решила её защитить. </w:t>
      </w:r>
      <w:r w:rsidR="00BF63FD" w:rsidRPr="000B363F">
        <w:rPr>
          <w:rFonts w:ascii="Times New Roman" w:hAnsi="Times New Roman"/>
          <w:sz w:val="24"/>
          <w:szCs w:val="24"/>
        </w:rPr>
        <w:t>Т</w:t>
      </w:r>
      <w:r w:rsidRPr="000B363F">
        <w:rPr>
          <w:rFonts w:ascii="Times New Roman" w:hAnsi="Times New Roman"/>
          <w:sz w:val="24"/>
          <w:szCs w:val="24"/>
        </w:rPr>
        <w:t>о есть</w:t>
      </w:r>
      <w:r w:rsidR="00BF63FD" w:rsidRPr="000B363F">
        <w:rPr>
          <w:rFonts w:ascii="Times New Roman" w:hAnsi="Times New Roman"/>
          <w:sz w:val="24"/>
          <w:szCs w:val="24"/>
        </w:rPr>
        <w:t>,</w:t>
      </w:r>
      <w:r w:rsidRPr="000B363F">
        <w:rPr>
          <w:rFonts w:ascii="Times New Roman" w:hAnsi="Times New Roman"/>
          <w:sz w:val="24"/>
          <w:szCs w:val="24"/>
        </w:rPr>
        <w:t xml:space="preserve"> кошка решила, что Владыки стоят, что какой</w:t>
      </w:r>
      <w:r w:rsidR="00BF63FD" w:rsidRPr="000B363F">
        <w:rPr>
          <w:rFonts w:ascii="Times New Roman" w:hAnsi="Times New Roman"/>
          <w:sz w:val="24"/>
          <w:szCs w:val="24"/>
        </w:rPr>
        <w:t>-</w:t>
      </w:r>
      <w:r w:rsidRPr="000B363F">
        <w:rPr>
          <w:rFonts w:ascii="Times New Roman" w:hAnsi="Times New Roman"/>
          <w:sz w:val="24"/>
          <w:szCs w:val="24"/>
        </w:rPr>
        <w:t>то мужчина</w:t>
      </w:r>
      <w:r w:rsidR="00BF63FD" w:rsidRPr="000B363F">
        <w:rPr>
          <w:rFonts w:ascii="Times New Roman" w:hAnsi="Times New Roman"/>
          <w:sz w:val="24"/>
          <w:szCs w:val="24"/>
        </w:rPr>
        <w:t>, в общем, пришел к хозяйке. В</w:t>
      </w:r>
      <w:r w:rsidRPr="000B363F">
        <w:rPr>
          <w:rFonts w:ascii="Times New Roman" w:hAnsi="Times New Roman"/>
          <w:sz w:val="24"/>
          <w:szCs w:val="24"/>
        </w:rPr>
        <w:t>сё</w:t>
      </w:r>
      <w:r w:rsidR="00BF63FD" w:rsidRPr="000B363F">
        <w:rPr>
          <w:rFonts w:ascii="Times New Roman" w:hAnsi="Times New Roman"/>
          <w:sz w:val="24"/>
          <w:szCs w:val="24"/>
        </w:rPr>
        <w:t>,</w:t>
      </w:r>
      <w:r w:rsidRPr="000B363F">
        <w:rPr>
          <w:rFonts w:ascii="Times New Roman" w:hAnsi="Times New Roman"/>
          <w:sz w:val="24"/>
          <w:szCs w:val="24"/>
        </w:rPr>
        <w:t xml:space="preserve"> нормально, животн</w:t>
      </w:r>
      <w:r w:rsidR="00BF63FD" w:rsidRPr="000B363F">
        <w:rPr>
          <w:rFonts w:ascii="Times New Roman" w:hAnsi="Times New Roman"/>
          <w:sz w:val="24"/>
          <w:szCs w:val="24"/>
        </w:rPr>
        <w:t>ы</w:t>
      </w:r>
      <w:r w:rsidRPr="000B363F">
        <w:rPr>
          <w:rFonts w:ascii="Times New Roman" w:hAnsi="Times New Roman"/>
          <w:sz w:val="24"/>
          <w:szCs w:val="24"/>
        </w:rPr>
        <w:t>е реагиру</w:t>
      </w:r>
      <w:r w:rsidR="00BF63FD" w:rsidRPr="000B363F">
        <w:rPr>
          <w:rFonts w:ascii="Times New Roman" w:hAnsi="Times New Roman"/>
          <w:sz w:val="24"/>
          <w:szCs w:val="24"/>
        </w:rPr>
        <w:t>ю</w:t>
      </w:r>
      <w:r w:rsidRPr="000B363F">
        <w:rPr>
          <w:rFonts w:ascii="Times New Roman" w:hAnsi="Times New Roman"/>
          <w:sz w:val="24"/>
          <w:szCs w:val="24"/>
        </w:rPr>
        <w:t>т на</w:t>
      </w:r>
      <w:r w:rsidR="00BF63FD" w:rsidRPr="000B363F">
        <w:rPr>
          <w:rFonts w:ascii="Times New Roman" w:hAnsi="Times New Roman"/>
          <w:sz w:val="24"/>
          <w:szCs w:val="24"/>
        </w:rPr>
        <w:t xml:space="preserve"> Огонь, очень хорошо. </w:t>
      </w:r>
      <w:r w:rsidRPr="000B363F">
        <w:rPr>
          <w:rFonts w:ascii="Times New Roman" w:hAnsi="Times New Roman"/>
          <w:sz w:val="24"/>
          <w:szCs w:val="24"/>
        </w:rPr>
        <w:t>То есть шок был в окружающей среде</w:t>
      </w:r>
      <w:r w:rsidR="00BF63FD" w:rsidRPr="000B363F">
        <w:rPr>
          <w:rFonts w:ascii="Times New Roman" w:hAnsi="Times New Roman"/>
          <w:sz w:val="24"/>
          <w:szCs w:val="24"/>
        </w:rPr>
        <w:t>! И</w:t>
      </w:r>
      <w:r w:rsidRPr="000B363F">
        <w:rPr>
          <w:rFonts w:ascii="Times New Roman" w:hAnsi="Times New Roman"/>
          <w:sz w:val="24"/>
          <w:szCs w:val="24"/>
        </w:rPr>
        <w:t xml:space="preserve"> вот пока вы не пере</w:t>
      </w:r>
      <w:r w:rsidR="00FB1F51" w:rsidRPr="000B363F">
        <w:rPr>
          <w:rFonts w:ascii="Times New Roman" w:hAnsi="Times New Roman"/>
          <w:sz w:val="24"/>
          <w:szCs w:val="24"/>
        </w:rPr>
        <w:t>ве</w:t>
      </w:r>
      <w:r w:rsidRPr="000B363F">
        <w:rPr>
          <w:rFonts w:ascii="Times New Roman" w:hAnsi="Times New Roman"/>
          <w:sz w:val="24"/>
          <w:szCs w:val="24"/>
        </w:rPr>
        <w:t>дёте в Огонь</w:t>
      </w:r>
      <w:r w:rsidR="005F48AB" w:rsidRPr="000B363F">
        <w:rPr>
          <w:rFonts w:ascii="Times New Roman" w:hAnsi="Times New Roman"/>
          <w:sz w:val="24"/>
          <w:szCs w:val="24"/>
        </w:rPr>
        <w:t>,</w:t>
      </w:r>
      <w:r w:rsidRPr="000B363F">
        <w:rPr>
          <w:rFonts w:ascii="Times New Roman" w:hAnsi="Times New Roman"/>
          <w:sz w:val="24"/>
          <w:szCs w:val="24"/>
        </w:rPr>
        <w:t xml:space="preserve"> не адаптируйте это вот</w:t>
      </w:r>
      <w:r w:rsidR="00FB1F51" w:rsidRPr="000B363F">
        <w:rPr>
          <w:rFonts w:ascii="Times New Roman" w:hAnsi="Times New Roman"/>
          <w:sz w:val="24"/>
          <w:szCs w:val="24"/>
        </w:rPr>
        <w:t>,</w:t>
      </w:r>
      <w:r w:rsidRPr="000B363F">
        <w:rPr>
          <w:rFonts w:ascii="Times New Roman" w:hAnsi="Times New Roman"/>
          <w:sz w:val="24"/>
          <w:szCs w:val="24"/>
        </w:rPr>
        <w:t xml:space="preserve"> у вас будет внутренний шок. Вас будет отвлекать всё, чтоб вы это не </w:t>
      </w:r>
      <w:r w:rsidR="00FB1F51" w:rsidRPr="000B363F">
        <w:rPr>
          <w:rFonts w:ascii="Times New Roman" w:hAnsi="Times New Roman"/>
          <w:sz w:val="24"/>
          <w:szCs w:val="24"/>
        </w:rPr>
        <w:t>с</w:t>
      </w:r>
      <w:r w:rsidRPr="000B363F">
        <w:rPr>
          <w:rFonts w:ascii="Times New Roman" w:hAnsi="Times New Roman"/>
          <w:sz w:val="24"/>
          <w:szCs w:val="24"/>
        </w:rPr>
        <w:t xml:space="preserve">делали. Знаете, почему, потому что </w:t>
      </w:r>
      <w:r w:rsidRPr="000B363F">
        <w:rPr>
          <w:rFonts w:ascii="Times New Roman" w:hAnsi="Times New Roman"/>
          <w:b/>
          <w:i/>
          <w:sz w:val="24"/>
          <w:szCs w:val="24"/>
        </w:rPr>
        <w:t>причина</w:t>
      </w:r>
      <w:r w:rsidRPr="000B363F">
        <w:rPr>
          <w:rFonts w:ascii="Times New Roman" w:hAnsi="Times New Roman"/>
          <w:b/>
          <w:sz w:val="24"/>
          <w:szCs w:val="24"/>
        </w:rPr>
        <w:t xml:space="preserve"> вашего бытия в Огне – имена Владык</w:t>
      </w:r>
      <w:r w:rsidRPr="000B363F">
        <w:rPr>
          <w:rFonts w:ascii="Times New Roman" w:hAnsi="Times New Roman"/>
          <w:sz w:val="24"/>
          <w:szCs w:val="24"/>
        </w:rPr>
        <w:t>. Чувствуете</w:t>
      </w:r>
      <w:r w:rsidR="005F48AB" w:rsidRPr="000B363F">
        <w:rPr>
          <w:rFonts w:ascii="Times New Roman" w:hAnsi="Times New Roman"/>
          <w:sz w:val="24"/>
          <w:szCs w:val="24"/>
        </w:rPr>
        <w:t>? Н</w:t>
      </w:r>
      <w:r w:rsidRPr="000B363F">
        <w:rPr>
          <w:rFonts w:ascii="Times New Roman" w:hAnsi="Times New Roman"/>
          <w:sz w:val="24"/>
          <w:szCs w:val="24"/>
        </w:rPr>
        <w:t xml:space="preserve">е </w:t>
      </w:r>
      <w:r w:rsidR="00FB1F51" w:rsidRPr="000B363F">
        <w:rPr>
          <w:rFonts w:ascii="Times New Roman" w:hAnsi="Times New Roman"/>
          <w:sz w:val="24"/>
          <w:szCs w:val="24"/>
        </w:rPr>
        <w:t>следствие</w:t>
      </w:r>
      <w:r w:rsidRPr="000B363F">
        <w:rPr>
          <w:rFonts w:ascii="Times New Roman" w:hAnsi="Times New Roman"/>
          <w:sz w:val="24"/>
          <w:szCs w:val="24"/>
        </w:rPr>
        <w:t xml:space="preserve">, а причина вашего бытия в Огне – имена Владык, </w:t>
      </w:r>
      <w:r w:rsidR="00FB1F51" w:rsidRPr="000B363F">
        <w:rPr>
          <w:rFonts w:ascii="Times New Roman" w:hAnsi="Times New Roman"/>
          <w:sz w:val="24"/>
          <w:szCs w:val="24"/>
        </w:rPr>
        <w:t>потому что, даже</w:t>
      </w:r>
      <w:r w:rsidRPr="000B363F">
        <w:rPr>
          <w:rFonts w:ascii="Times New Roman" w:hAnsi="Times New Roman"/>
          <w:sz w:val="24"/>
          <w:szCs w:val="24"/>
        </w:rPr>
        <w:t xml:space="preserve"> когда вы скажете</w:t>
      </w:r>
      <w:r w:rsidR="00FB1F51" w:rsidRPr="000B363F">
        <w:rPr>
          <w:rFonts w:ascii="Times New Roman" w:hAnsi="Times New Roman"/>
          <w:sz w:val="24"/>
          <w:szCs w:val="24"/>
        </w:rPr>
        <w:t>,</w:t>
      </w:r>
      <w:r w:rsidRPr="000B363F">
        <w:rPr>
          <w:rFonts w:ascii="Times New Roman" w:hAnsi="Times New Roman"/>
          <w:sz w:val="24"/>
          <w:szCs w:val="24"/>
        </w:rPr>
        <w:t xml:space="preserve"> Изначально Вышестоящий Отец – это везде, внимание, что в Огне, что в </w:t>
      </w:r>
      <w:r w:rsidR="00FB1F51" w:rsidRPr="000B363F">
        <w:rPr>
          <w:rFonts w:ascii="Times New Roman" w:hAnsi="Times New Roman"/>
          <w:sz w:val="24"/>
          <w:szCs w:val="24"/>
        </w:rPr>
        <w:t>Э</w:t>
      </w:r>
      <w:r w:rsidRPr="000B363F">
        <w:rPr>
          <w:rFonts w:ascii="Times New Roman" w:hAnsi="Times New Roman"/>
          <w:sz w:val="24"/>
          <w:szCs w:val="24"/>
        </w:rPr>
        <w:t xml:space="preserve">нергии, что в </w:t>
      </w:r>
      <w:r w:rsidR="00FB1F51" w:rsidRPr="000B363F">
        <w:rPr>
          <w:rFonts w:ascii="Times New Roman" w:hAnsi="Times New Roman"/>
          <w:sz w:val="24"/>
          <w:szCs w:val="24"/>
        </w:rPr>
        <w:t>Живе, что в</w:t>
      </w:r>
      <w:r w:rsidRPr="000B363F">
        <w:rPr>
          <w:rFonts w:ascii="Times New Roman" w:hAnsi="Times New Roman"/>
          <w:sz w:val="24"/>
          <w:szCs w:val="24"/>
        </w:rPr>
        <w:t>от я просто двигаюсь</w:t>
      </w:r>
      <w:r w:rsidR="005F48AB" w:rsidRPr="000B363F">
        <w:rPr>
          <w:rFonts w:ascii="Times New Roman" w:hAnsi="Times New Roman"/>
          <w:sz w:val="24"/>
          <w:szCs w:val="24"/>
        </w:rPr>
        <w:t>. В</w:t>
      </w:r>
      <w:r w:rsidRPr="000B363F">
        <w:rPr>
          <w:rFonts w:ascii="Times New Roman" w:hAnsi="Times New Roman"/>
          <w:sz w:val="24"/>
          <w:szCs w:val="24"/>
        </w:rPr>
        <w:t xml:space="preserve">езде – Отец, правда? И я сказал – Изначально Вышестоящий Отец, и я – везде, потому что Отец везде. И тут не надо проверяться, мы говорим Отец, он – везде, и ты – везде. </w:t>
      </w:r>
      <w:r w:rsidR="00FB1F51" w:rsidRPr="000B363F">
        <w:rPr>
          <w:rFonts w:ascii="Times New Roman" w:hAnsi="Times New Roman"/>
          <w:sz w:val="24"/>
          <w:szCs w:val="24"/>
        </w:rPr>
        <w:t xml:space="preserve">И ты в том самом, где везде. </w:t>
      </w:r>
      <w:r w:rsidRPr="000B363F">
        <w:rPr>
          <w:rFonts w:ascii="Times New Roman" w:hAnsi="Times New Roman"/>
          <w:sz w:val="24"/>
          <w:szCs w:val="24"/>
        </w:rPr>
        <w:t>Вот где ты есть</w:t>
      </w:r>
      <w:r w:rsidR="00FB1F51" w:rsidRPr="000B363F">
        <w:rPr>
          <w:rFonts w:ascii="Times New Roman" w:hAnsi="Times New Roman"/>
          <w:sz w:val="24"/>
          <w:szCs w:val="24"/>
        </w:rPr>
        <w:t>,</w:t>
      </w:r>
      <w:r w:rsidRPr="000B363F">
        <w:rPr>
          <w:rFonts w:ascii="Times New Roman" w:hAnsi="Times New Roman"/>
          <w:sz w:val="24"/>
          <w:szCs w:val="24"/>
        </w:rPr>
        <w:t xml:space="preserve"> там Отец.</w:t>
      </w:r>
    </w:p>
    <w:p w:rsidR="00C041F2" w:rsidRPr="000B363F" w:rsidRDefault="003F3E64" w:rsidP="00FB1F51">
      <w:pPr>
        <w:tabs>
          <w:tab w:val="left" w:pos="709"/>
          <w:tab w:val="left" w:pos="851"/>
        </w:tabs>
        <w:spacing w:after="0" w:line="240" w:lineRule="auto"/>
        <w:ind w:firstLine="454"/>
        <w:jc w:val="both"/>
        <w:rPr>
          <w:rFonts w:ascii="Times New Roman" w:hAnsi="Times New Roman"/>
          <w:sz w:val="24"/>
          <w:szCs w:val="24"/>
        </w:rPr>
      </w:pPr>
      <w:r w:rsidRPr="000B363F">
        <w:rPr>
          <w:rFonts w:ascii="Times New Roman" w:hAnsi="Times New Roman"/>
          <w:sz w:val="24"/>
          <w:szCs w:val="24"/>
        </w:rPr>
        <w:t>А когда ты говоришь Изначальные Владыки, там срабатывает Ипостась Синтеза. Само название очень точное – Ипостась Синтеза, а Синтез пишется только в Огонь. И ты сказал Изначальные Владыки Кут Хуми Фаинь,</w:t>
      </w:r>
      <w:r w:rsidR="009F4B01" w:rsidRPr="000B363F">
        <w:rPr>
          <w:rFonts w:ascii="Times New Roman" w:hAnsi="Times New Roman"/>
          <w:sz w:val="24"/>
          <w:szCs w:val="24"/>
        </w:rPr>
        <w:t xml:space="preserve"> –</w:t>
      </w:r>
      <w:r w:rsidRPr="000B363F">
        <w:rPr>
          <w:rFonts w:ascii="Times New Roman" w:hAnsi="Times New Roman"/>
          <w:sz w:val="24"/>
          <w:szCs w:val="24"/>
        </w:rPr>
        <w:t xml:space="preserve"> и сразу ставится Огонь 64-го уровня, автоматически.</w:t>
      </w:r>
      <w:r w:rsidR="00FB1F51" w:rsidRPr="000B363F">
        <w:rPr>
          <w:rFonts w:ascii="Times New Roman" w:hAnsi="Times New Roman"/>
          <w:sz w:val="24"/>
          <w:szCs w:val="24"/>
        </w:rPr>
        <w:t xml:space="preserve"> </w:t>
      </w:r>
      <w:r w:rsidRPr="000B363F">
        <w:rPr>
          <w:rFonts w:ascii="Times New Roman" w:hAnsi="Times New Roman"/>
          <w:sz w:val="24"/>
          <w:szCs w:val="24"/>
        </w:rPr>
        <w:t>Сказал: Мория и Свет, тут же Огонь переключается на 62-й уровень. Проживите. Поменялся. В зале, мгновенно</w:t>
      </w:r>
      <w:r w:rsidR="009F4B01" w:rsidRPr="000B363F">
        <w:rPr>
          <w:rFonts w:ascii="Times New Roman" w:hAnsi="Times New Roman"/>
          <w:sz w:val="24"/>
          <w:szCs w:val="24"/>
        </w:rPr>
        <w:t>!</w:t>
      </w:r>
      <w:r w:rsidRPr="000B363F">
        <w:rPr>
          <w:rFonts w:ascii="Times New Roman" w:hAnsi="Times New Roman"/>
          <w:sz w:val="24"/>
          <w:szCs w:val="24"/>
        </w:rPr>
        <w:t xml:space="preserve"> </w:t>
      </w:r>
      <w:r w:rsidR="009F4B01" w:rsidRPr="000B363F">
        <w:rPr>
          <w:rFonts w:ascii="Times New Roman" w:hAnsi="Times New Roman"/>
          <w:sz w:val="24"/>
          <w:szCs w:val="24"/>
        </w:rPr>
        <w:t>О</w:t>
      </w:r>
      <w:r w:rsidRPr="000B363F">
        <w:rPr>
          <w:rFonts w:ascii="Times New Roman" w:hAnsi="Times New Roman"/>
          <w:sz w:val="24"/>
          <w:szCs w:val="24"/>
        </w:rPr>
        <w:t xml:space="preserve">дним именем, двумя, одной парой Владык. Сказал: Филипп Марина, </w:t>
      </w:r>
      <w:r w:rsidR="009F4B01" w:rsidRPr="000B363F">
        <w:rPr>
          <w:rFonts w:ascii="Times New Roman" w:hAnsi="Times New Roman"/>
          <w:sz w:val="24"/>
          <w:szCs w:val="24"/>
        </w:rPr>
        <w:t>– в</w:t>
      </w:r>
      <w:r w:rsidRPr="000B363F">
        <w:rPr>
          <w:rFonts w:ascii="Times New Roman" w:hAnsi="Times New Roman"/>
          <w:sz w:val="24"/>
          <w:szCs w:val="24"/>
        </w:rPr>
        <w:t>ы проходили</w:t>
      </w:r>
      <w:r w:rsidR="009F4B01" w:rsidRPr="000B363F">
        <w:rPr>
          <w:rFonts w:ascii="Times New Roman" w:hAnsi="Times New Roman"/>
          <w:sz w:val="24"/>
          <w:szCs w:val="24"/>
        </w:rPr>
        <w:t xml:space="preserve"> его</w:t>
      </w:r>
      <w:r w:rsidRPr="000B363F">
        <w:rPr>
          <w:rFonts w:ascii="Times New Roman" w:hAnsi="Times New Roman"/>
          <w:sz w:val="24"/>
          <w:szCs w:val="24"/>
        </w:rPr>
        <w:t>, смотрите</w:t>
      </w:r>
      <w:r w:rsidR="009F4B01" w:rsidRPr="000B363F">
        <w:rPr>
          <w:rFonts w:ascii="Times New Roman" w:hAnsi="Times New Roman"/>
          <w:sz w:val="24"/>
          <w:szCs w:val="24"/>
        </w:rPr>
        <w:t>,</w:t>
      </w:r>
      <w:r w:rsidRPr="000B363F">
        <w:rPr>
          <w:rFonts w:ascii="Times New Roman" w:hAnsi="Times New Roman"/>
          <w:sz w:val="24"/>
          <w:szCs w:val="24"/>
        </w:rPr>
        <w:t xml:space="preserve"> даже в голове другой Огонь</w:t>
      </w:r>
      <w:r w:rsidR="009F4B01" w:rsidRPr="000B363F">
        <w:rPr>
          <w:rFonts w:ascii="Times New Roman" w:hAnsi="Times New Roman"/>
          <w:sz w:val="24"/>
          <w:szCs w:val="24"/>
        </w:rPr>
        <w:t xml:space="preserve"> сразу</w:t>
      </w:r>
      <w:r w:rsidRPr="000B363F">
        <w:rPr>
          <w:rFonts w:ascii="Times New Roman" w:hAnsi="Times New Roman"/>
          <w:sz w:val="24"/>
          <w:szCs w:val="24"/>
        </w:rPr>
        <w:t>, фиксация</w:t>
      </w:r>
      <w:r w:rsidR="009F4B01" w:rsidRPr="000B363F">
        <w:rPr>
          <w:rFonts w:ascii="Times New Roman" w:hAnsi="Times New Roman"/>
          <w:sz w:val="24"/>
          <w:szCs w:val="24"/>
        </w:rPr>
        <w:t xml:space="preserve"> пошла</w:t>
      </w:r>
      <w:r w:rsidRPr="000B363F">
        <w:rPr>
          <w:rFonts w:ascii="Times New Roman" w:hAnsi="Times New Roman"/>
          <w:sz w:val="24"/>
          <w:szCs w:val="24"/>
        </w:rPr>
        <w:t>. Владыки разную фиксацию д</w:t>
      </w:r>
      <w:r w:rsidR="009F4B01" w:rsidRPr="000B363F">
        <w:rPr>
          <w:rFonts w:ascii="Times New Roman" w:hAnsi="Times New Roman"/>
          <w:sz w:val="24"/>
          <w:szCs w:val="24"/>
        </w:rPr>
        <w:t>ела</w:t>
      </w:r>
      <w:r w:rsidRPr="000B363F">
        <w:rPr>
          <w:rFonts w:ascii="Times New Roman" w:hAnsi="Times New Roman"/>
          <w:sz w:val="24"/>
          <w:szCs w:val="24"/>
        </w:rPr>
        <w:t xml:space="preserve">ют по телу. Разные Огни пошли, и </w:t>
      </w:r>
      <w:r w:rsidR="009F4B01" w:rsidRPr="000B363F">
        <w:rPr>
          <w:rFonts w:ascii="Times New Roman" w:hAnsi="Times New Roman"/>
          <w:sz w:val="24"/>
          <w:szCs w:val="24"/>
        </w:rPr>
        <w:t>И</w:t>
      </w:r>
      <w:r w:rsidRPr="000B363F">
        <w:rPr>
          <w:rFonts w:ascii="Times New Roman" w:hAnsi="Times New Roman"/>
          <w:sz w:val="24"/>
          <w:szCs w:val="24"/>
        </w:rPr>
        <w:t xml:space="preserve">нтеллект должен </w:t>
      </w:r>
      <w:r w:rsidRPr="000B363F">
        <w:rPr>
          <w:rFonts w:ascii="Times New Roman" w:hAnsi="Times New Roman"/>
          <w:i/>
          <w:sz w:val="24"/>
          <w:szCs w:val="24"/>
        </w:rPr>
        <w:t>различать</w:t>
      </w:r>
      <w:r w:rsidRPr="000B363F">
        <w:rPr>
          <w:rFonts w:ascii="Times New Roman" w:hAnsi="Times New Roman"/>
          <w:sz w:val="24"/>
          <w:szCs w:val="24"/>
        </w:rPr>
        <w:t xml:space="preserve"> Огонь, </w:t>
      </w:r>
      <w:r w:rsidRPr="000B363F">
        <w:rPr>
          <w:rFonts w:ascii="Times New Roman" w:hAnsi="Times New Roman"/>
          <w:i/>
          <w:sz w:val="24"/>
          <w:szCs w:val="24"/>
        </w:rPr>
        <w:t>распознавать</w:t>
      </w:r>
      <w:r w:rsidR="00C041F2" w:rsidRPr="000B363F">
        <w:rPr>
          <w:rFonts w:ascii="Times New Roman" w:hAnsi="Times New Roman"/>
          <w:sz w:val="24"/>
          <w:szCs w:val="24"/>
        </w:rPr>
        <w:t xml:space="preserve"> Огни.</w:t>
      </w:r>
    </w:p>
    <w:p w:rsidR="00C041F2" w:rsidRPr="000B363F" w:rsidRDefault="00C041F2" w:rsidP="00C041F2">
      <w:pPr>
        <w:pStyle w:val="0"/>
      </w:pPr>
      <w:bookmarkStart w:id="30" w:name="_Toc451784906"/>
      <w:r w:rsidRPr="000B363F">
        <w:t>Тема мужчины и женщины 14-го уровня для Интеллекта</w:t>
      </w:r>
      <w:bookmarkEnd w:id="30"/>
    </w:p>
    <w:p w:rsidR="009F4B01" w:rsidRPr="000B363F" w:rsidRDefault="003F3E64" w:rsidP="00FB1F51">
      <w:pPr>
        <w:tabs>
          <w:tab w:val="left" w:pos="709"/>
          <w:tab w:val="left" w:pos="851"/>
        </w:tabs>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Так как у нас эпоха Огня, </w:t>
      </w:r>
      <w:r w:rsidR="009F4B01" w:rsidRPr="000B363F">
        <w:rPr>
          <w:rFonts w:ascii="Times New Roman" w:hAnsi="Times New Roman"/>
          <w:sz w:val="24"/>
          <w:szCs w:val="24"/>
        </w:rPr>
        <w:t>И</w:t>
      </w:r>
      <w:r w:rsidRPr="000B363F">
        <w:rPr>
          <w:rFonts w:ascii="Times New Roman" w:hAnsi="Times New Roman"/>
          <w:sz w:val="24"/>
          <w:szCs w:val="24"/>
        </w:rPr>
        <w:t xml:space="preserve">нтеллект должен заниматься распознанием Огня. Это вторая вам запись с ночи. Потому что ночью Владыки, да-да-да, спросили у кое-кого их наших великих служителей, даже не у начинающих, у великих служителей, это уже даже не начинающие. А что должен распознавать </w:t>
      </w:r>
      <w:r w:rsidR="009F4B01" w:rsidRPr="000B363F">
        <w:rPr>
          <w:rFonts w:ascii="Times New Roman" w:hAnsi="Times New Roman"/>
          <w:sz w:val="24"/>
          <w:szCs w:val="24"/>
        </w:rPr>
        <w:t>И</w:t>
      </w:r>
      <w:r w:rsidRPr="000B363F">
        <w:rPr>
          <w:rFonts w:ascii="Times New Roman" w:hAnsi="Times New Roman"/>
          <w:sz w:val="24"/>
          <w:szCs w:val="24"/>
        </w:rPr>
        <w:t>нтеллект в новую эпоху? Чего только там по списку не было. Всё что угодно, кроме имён Владык. Вот имена Владык мы не различаем, не распознаём. И названия Огней были, и Дома в разных городах были, и какие-то тексты были, и названия частей были, и названия присутствий были, а Владыки всё говорили: и это не главное, и это не главное, и это не главное. И эволюции были. И это не главное. Господи! Что же главное</w:t>
      </w:r>
      <w:r w:rsidR="009F4B01" w:rsidRPr="000B363F">
        <w:rPr>
          <w:rFonts w:ascii="Times New Roman" w:hAnsi="Times New Roman"/>
          <w:sz w:val="24"/>
          <w:szCs w:val="24"/>
        </w:rPr>
        <w:t>-</w:t>
      </w:r>
      <w:r w:rsidRPr="000B363F">
        <w:rPr>
          <w:rFonts w:ascii="Times New Roman" w:hAnsi="Times New Roman"/>
          <w:sz w:val="24"/>
          <w:szCs w:val="24"/>
        </w:rPr>
        <w:t xml:space="preserve">то?! Владыки не имеют право за тебя говорить, </w:t>
      </w:r>
      <w:r w:rsidR="009F4B01" w:rsidRPr="000B363F">
        <w:rPr>
          <w:rFonts w:ascii="Times New Roman" w:hAnsi="Times New Roman"/>
          <w:sz w:val="24"/>
          <w:szCs w:val="24"/>
        </w:rPr>
        <w:t>сказали</w:t>
      </w:r>
      <w:r w:rsidRPr="000B363F">
        <w:rPr>
          <w:rFonts w:ascii="Times New Roman" w:hAnsi="Times New Roman"/>
          <w:sz w:val="24"/>
          <w:szCs w:val="24"/>
        </w:rPr>
        <w:t xml:space="preserve">: потом узнаешь. Вот от меня узнавайте: главное </w:t>
      </w:r>
      <w:r w:rsidR="009F4B01" w:rsidRPr="000B363F">
        <w:rPr>
          <w:rFonts w:ascii="Times New Roman" w:hAnsi="Times New Roman"/>
          <w:sz w:val="24"/>
          <w:szCs w:val="24"/>
        </w:rPr>
        <w:t xml:space="preserve">– </w:t>
      </w:r>
      <w:r w:rsidRPr="000B363F">
        <w:rPr>
          <w:rFonts w:ascii="Times New Roman" w:hAnsi="Times New Roman"/>
          <w:sz w:val="24"/>
          <w:szCs w:val="24"/>
        </w:rPr>
        <w:t xml:space="preserve">это имена Владык. Потому что, если бы Владыки сказали сами о себе, их бы Отец уже вызвал и сказал: гордыня. Потому что есть </w:t>
      </w:r>
      <w:r w:rsidRPr="000B363F">
        <w:rPr>
          <w:rFonts w:ascii="Times New Roman" w:hAnsi="Times New Roman"/>
          <w:sz w:val="24"/>
          <w:szCs w:val="24"/>
        </w:rPr>
        <w:lastRenderedPageBreak/>
        <w:t xml:space="preserve">такой закон: </w:t>
      </w:r>
      <w:r w:rsidR="009F4B01" w:rsidRPr="000B363F">
        <w:rPr>
          <w:rFonts w:ascii="Times New Roman" w:hAnsi="Times New Roman"/>
          <w:i/>
          <w:sz w:val="24"/>
          <w:szCs w:val="24"/>
        </w:rPr>
        <w:t>А</w:t>
      </w:r>
      <w:r w:rsidRPr="000B363F">
        <w:rPr>
          <w:rFonts w:ascii="Times New Roman" w:hAnsi="Times New Roman"/>
          <w:i/>
          <w:sz w:val="24"/>
          <w:szCs w:val="24"/>
        </w:rPr>
        <w:t xml:space="preserve"> как вы меня назовёте?</w:t>
      </w:r>
      <w:r w:rsidRPr="000B363F">
        <w:rPr>
          <w:rFonts w:ascii="Times New Roman" w:hAnsi="Times New Roman"/>
          <w:sz w:val="24"/>
          <w:szCs w:val="24"/>
        </w:rPr>
        <w:t xml:space="preserve"> Евангел</w:t>
      </w:r>
      <w:r w:rsidR="009F4B01" w:rsidRPr="000B363F">
        <w:rPr>
          <w:rFonts w:ascii="Times New Roman" w:hAnsi="Times New Roman"/>
          <w:sz w:val="24"/>
          <w:szCs w:val="24"/>
        </w:rPr>
        <w:t>ие</w:t>
      </w:r>
      <w:r w:rsidRPr="000B363F">
        <w:rPr>
          <w:rFonts w:ascii="Times New Roman" w:hAnsi="Times New Roman"/>
          <w:sz w:val="24"/>
          <w:szCs w:val="24"/>
        </w:rPr>
        <w:t xml:space="preserve">. Понимаете? Если вы знаете имена Владык – </w:t>
      </w:r>
      <w:r w:rsidRPr="000B363F">
        <w:rPr>
          <w:rFonts w:ascii="Times New Roman" w:hAnsi="Times New Roman"/>
          <w:i/>
          <w:sz w:val="24"/>
          <w:szCs w:val="24"/>
        </w:rPr>
        <w:t>вы</w:t>
      </w:r>
      <w:r w:rsidRPr="000B363F">
        <w:rPr>
          <w:rFonts w:ascii="Times New Roman" w:hAnsi="Times New Roman"/>
          <w:sz w:val="24"/>
          <w:szCs w:val="24"/>
        </w:rPr>
        <w:t xml:space="preserve"> их должны назвать. Тогда идет обмен. То есть, включаются все стандарты и законы Отца. А если вы не знаете Владык, выходите куда-то, стоите перед мужиком…</w:t>
      </w:r>
      <w:r w:rsidR="009F4B01" w:rsidRPr="000B363F">
        <w:rPr>
          <w:rFonts w:ascii="Times New Roman" w:hAnsi="Times New Roman"/>
          <w:sz w:val="24"/>
          <w:szCs w:val="24"/>
        </w:rPr>
        <w:t>.</w:t>
      </w:r>
      <w:r w:rsidRPr="000B363F">
        <w:rPr>
          <w:rFonts w:ascii="Times New Roman" w:hAnsi="Times New Roman"/>
          <w:sz w:val="24"/>
          <w:szCs w:val="24"/>
        </w:rPr>
        <w:t xml:space="preserve"> Я не </w:t>
      </w:r>
      <w:r w:rsidR="009F4B01" w:rsidRPr="000B363F">
        <w:rPr>
          <w:rFonts w:ascii="Times New Roman" w:hAnsi="Times New Roman"/>
          <w:sz w:val="24"/>
          <w:szCs w:val="24"/>
        </w:rPr>
        <w:t>шучу</w:t>
      </w:r>
      <w:r w:rsidRPr="000B363F">
        <w:rPr>
          <w:rFonts w:ascii="Times New Roman" w:hAnsi="Times New Roman"/>
          <w:sz w:val="24"/>
          <w:szCs w:val="24"/>
        </w:rPr>
        <w:t>, это мне… мы вышли с одной служащей</w:t>
      </w:r>
      <w:r w:rsidR="009F4B01" w:rsidRPr="000B363F">
        <w:rPr>
          <w:rFonts w:ascii="Times New Roman" w:hAnsi="Times New Roman"/>
          <w:sz w:val="24"/>
          <w:szCs w:val="24"/>
        </w:rPr>
        <w:t>, я г</w:t>
      </w:r>
      <w:r w:rsidRPr="000B363F">
        <w:rPr>
          <w:rFonts w:ascii="Times New Roman" w:hAnsi="Times New Roman"/>
          <w:sz w:val="24"/>
          <w:szCs w:val="24"/>
        </w:rPr>
        <w:t xml:space="preserve">оворю: </w:t>
      </w:r>
      <w:r w:rsidR="009F4B01" w:rsidRPr="000B363F">
        <w:rPr>
          <w:rFonts w:ascii="Times New Roman" w:hAnsi="Times New Roman"/>
          <w:sz w:val="24"/>
          <w:szCs w:val="24"/>
        </w:rPr>
        <w:t>«П</w:t>
      </w:r>
      <w:r w:rsidRPr="000B363F">
        <w:rPr>
          <w:rFonts w:ascii="Times New Roman" w:hAnsi="Times New Roman"/>
          <w:sz w:val="24"/>
          <w:szCs w:val="24"/>
        </w:rPr>
        <w:t>еред кем стоишь?</w:t>
      </w:r>
      <w:r w:rsidR="009F4B01" w:rsidRPr="000B363F">
        <w:rPr>
          <w:rFonts w:ascii="Times New Roman" w:hAnsi="Times New Roman"/>
          <w:sz w:val="24"/>
          <w:szCs w:val="24"/>
        </w:rPr>
        <w:t>»</w:t>
      </w:r>
      <w:r w:rsidRPr="000B363F">
        <w:rPr>
          <w:rFonts w:ascii="Times New Roman" w:hAnsi="Times New Roman"/>
          <w:sz w:val="24"/>
          <w:szCs w:val="24"/>
        </w:rPr>
        <w:t xml:space="preserve"> </w:t>
      </w:r>
      <w:r w:rsidR="009F4B01" w:rsidRPr="000B363F">
        <w:rPr>
          <w:rFonts w:ascii="Times New Roman" w:hAnsi="Times New Roman"/>
          <w:sz w:val="24"/>
          <w:szCs w:val="24"/>
        </w:rPr>
        <w:t>«</w:t>
      </w:r>
      <w:r w:rsidRPr="000B363F">
        <w:rPr>
          <w:rFonts w:ascii="Times New Roman" w:hAnsi="Times New Roman"/>
          <w:sz w:val="24"/>
          <w:szCs w:val="24"/>
        </w:rPr>
        <w:t>Перед мужиком</w:t>
      </w:r>
      <w:r w:rsidR="009F4B01" w:rsidRPr="000B363F">
        <w:rPr>
          <w:rFonts w:ascii="Times New Roman" w:hAnsi="Times New Roman"/>
          <w:sz w:val="24"/>
          <w:szCs w:val="24"/>
        </w:rPr>
        <w:t>»</w:t>
      </w:r>
      <w:r w:rsidRPr="000B363F">
        <w:rPr>
          <w:rFonts w:ascii="Times New Roman" w:hAnsi="Times New Roman"/>
          <w:sz w:val="24"/>
          <w:szCs w:val="24"/>
        </w:rPr>
        <w:t>. Это ещё хорошо</w:t>
      </w:r>
      <w:r w:rsidR="009F4B01" w:rsidRPr="000B363F">
        <w:rPr>
          <w:rFonts w:ascii="Times New Roman" w:hAnsi="Times New Roman"/>
          <w:sz w:val="24"/>
          <w:szCs w:val="24"/>
        </w:rPr>
        <w:t>!</w:t>
      </w:r>
      <w:r w:rsidRPr="000B363F">
        <w:rPr>
          <w:rFonts w:ascii="Times New Roman" w:hAnsi="Times New Roman"/>
          <w:sz w:val="24"/>
          <w:szCs w:val="24"/>
        </w:rPr>
        <w:t xml:space="preserve"> Одна там ещё интереснее сделала – она сразу обнялась. А что – я люблю Владыку. Я говорю: </w:t>
      </w:r>
      <w:r w:rsidR="009F4B01" w:rsidRPr="000B363F">
        <w:rPr>
          <w:rFonts w:ascii="Times New Roman" w:hAnsi="Times New Roman"/>
          <w:sz w:val="24"/>
          <w:szCs w:val="24"/>
        </w:rPr>
        <w:t>А</w:t>
      </w:r>
      <w:r w:rsidRPr="000B363F">
        <w:rPr>
          <w:rFonts w:ascii="Times New Roman" w:hAnsi="Times New Roman"/>
          <w:sz w:val="24"/>
          <w:szCs w:val="24"/>
        </w:rPr>
        <w:t xml:space="preserve"> какого? Она не поняла</w:t>
      </w:r>
      <w:r w:rsidR="009F4B01" w:rsidRPr="000B363F">
        <w:rPr>
          <w:rFonts w:ascii="Times New Roman" w:hAnsi="Times New Roman"/>
          <w:sz w:val="24"/>
          <w:szCs w:val="24"/>
        </w:rPr>
        <w:t>,</w:t>
      </w:r>
      <w:r w:rsidRPr="000B363F">
        <w:rPr>
          <w:rFonts w:ascii="Times New Roman" w:hAnsi="Times New Roman"/>
          <w:sz w:val="24"/>
          <w:szCs w:val="24"/>
        </w:rPr>
        <w:t xml:space="preserve"> к</w:t>
      </w:r>
      <w:r w:rsidR="009F4B01" w:rsidRPr="000B363F">
        <w:rPr>
          <w:rFonts w:ascii="Times New Roman" w:hAnsi="Times New Roman"/>
          <w:sz w:val="24"/>
          <w:szCs w:val="24"/>
        </w:rPr>
        <w:t>т</w:t>
      </w:r>
      <w:r w:rsidRPr="000B363F">
        <w:rPr>
          <w:rFonts w:ascii="Times New Roman" w:hAnsi="Times New Roman"/>
          <w:sz w:val="24"/>
          <w:szCs w:val="24"/>
        </w:rPr>
        <w:t xml:space="preserve">о. Я говорю: </w:t>
      </w:r>
      <w:r w:rsidR="009F4B01" w:rsidRPr="000B363F">
        <w:rPr>
          <w:rFonts w:ascii="Times New Roman" w:hAnsi="Times New Roman"/>
          <w:sz w:val="24"/>
          <w:szCs w:val="24"/>
        </w:rPr>
        <w:t>С</w:t>
      </w:r>
      <w:r w:rsidRPr="000B363F">
        <w:rPr>
          <w:rFonts w:ascii="Times New Roman" w:hAnsi="Times New Roman"/>
          <w:sz w:val="24"/>
          <w:szCs w:val="24"/>
        </w:rPr>
        <w:t>ейчас Владычицу позову. Владыка смеялся. Вот мы с ней пошутили потом. Пошутили. Отправили на переподготовку к Владычице, чтобы не бросалась сразу на шею Владыке. Не</w:t>
      </w:r>
      <w:r w:rsidR="009F4B01" w:rsidRPr="000B363F">
        <w:rPr>
          <w:rFonts w:ascii="Times New Roman" w:hAnsi="Times New Roman"/>
          <w:sz w:val="24"/>
          <w:szCs w:val="24"/>
        </w:rPr>
        <w:t>-</w:t>
      </w:r>
      <w:r w:rsidRPr="000B363F">
        <w:rPr>
          <w:rFonts w:ascii="Times New Roman" w:hAnsi="Times New Roman"/>
          <w:sz w:val="24"/>
          <w:szCs w:val="24"/>
        </w:rPr>
        <w:t xml:space="preserve">не, она сделала это по-детски, там не было…, но она не по-ученически это сделала, а по-детски сделала. Обниматься можно, Владыка не против, там нет никаких реакций, там другое. </w:t>
      </w:r>
      <w:r w:rsidRPr="000B363F">
        <w:rPr>
          <w:rFonts w:ascii="Times New Roman" w:hAnsi="Times New Roman"/>
          <w:spacing w:val="20"/>
          <w:sz w:val="24"/>
          <w:szCs w:val="24"/>
        </w:rPr>
        <w:t>Ты бросилась на шею</w:t>
      </w:r>
      <w:r w:rsidR="009F4B01" w:rsidRPr="000B363F">
        <w:rPr>
          <w:rFonts w:ascii="Times New Roman" w:hAnsi="Times New Roman"/>
          <w:spacing w:val="20"/>
          <w:sz w:val="24"/>
          <w:szCs w:val="24"/>
        </w:rPr>
        <w:t>,</w:t>
      </w:r>
      <w:r w:rsidRPr="000B363F">
        <w:rPr>
          <w:rFonts w:ascii="Times New Roman" w:hAnsi="Times New Roman"/>
          <w:spacing w:val="20"/>
          <w:sz w:val="24"/>
          <w:szCs w:val="24"/>
        </w:rPr>
        <w:t xml:space="preserve"> не зная имени</w:t>
      </w:r>
      <w:r w:rsidRPr="000B363F">
        <w:rPr>
          <w:rFonts w:ascii="Times New Roman" w:hAnsi="Times New Roman"/>
          <w:sz w:val="24"/>
          <w:szCs w:val="24"/>
        </w:rPr>
        <w:t xml:space="preserve">. </w:t>
      </w:r>
      <w:r w:rsidR="009F4B01" w:rsidRPr="000B363F">
        <w:rPr>
          <w:rFonts w:ascii="Times New Roman" w:hAnsi="Times New Roman"/>
          <w:sz w:val="24"/>
          <w:szCs w:val="24"/>
        </w:rPr>
        <w:t xml:space="preserve">Главное броситься. </w:t>
      </w:r>
      <w:r w:rsidRPr="000B363F">
        <w:rPr>
          <w:rFonts w:ascii="Times New Roman" w:hAnsi="Times New Roman"/>
          <w:sz w:val="24"/>
          <w:szCs w:val="24"/>
        </w:rPr>
        <w:t>И на переподготовку отправили, чтобы не бросалась на любого</w:t>
      </w:r>
      <w:r w:rsidR="009F4B01" w:rsidRPr="000B363F">
        <w:rPr>
          <w:rFonts w:ascii="Times New Roman" w:hAnsi="Times New Roman"/>
          <w:sz w:val="24"/>
          <w:szCs w:val="24"/>
        </w:rPr>
        <w:t xml:space="preserve">! </w:t>
      </w:r>
      <w:r w:rsidR="009F4B01" w:rsidRPr="000B363F">
        <w:rPr>
          <w:rFonts w:ascii="Times New Roman" w:hAnsi="Times New Roman"/>
          <w:i/>
          <w:sz w:val="24"/>
          <w:szCs w:val="24"/>
        </w:rPr>
        <w:t>(Смех)</w:t>
      </w:r>
    </w:p>
    <w:p w:rsidR="00D04973" w:rsidRPr="000B363F" w:rsidRDefault="003F3E64" w:rsidP="00FB1F51">
      <w:pPr>
        <w:tabs>
          <w:tab w:val="left" w:pos="709"/>
          <w:tab w:val="left" w:pos="851"/>
        </w:tabs>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Дамы, чтобы вам было страшнее, </w:t>
      </w:r>
      <w:r w:rsidR="009F4B01" w:rsidRPr="000B363F">
        <w:rPr>
          <w:rFonts w:ascii="Times New Roman" w:hAnsi="Times New Roman"/>
          <w:sz w:val="24"/>
          <w:szCs w:val="24"/>
        </w:rPr>
        <w:t xml:space="preserve">Владычица, когда </w:t>
      </w:r>
      <w:r w:rsidRPr="000B363F">
        <w:rPr>
          <w:rFonts w:ascii="Times New Roman" w:hAnsi="Times New Roman"/>
          <w:sz w:val="24"/>
          <w:szCs w:val="24"/>
        </w:rPr>
        <w:t>мы, привели её</w:t>
      </w:r>
      <w:r w:rsidR="009F4B01" w:rsidRPr="000B363F">
        <w:rPr>
          <w:rFonts w:ascii="Times New Roman" w:hAnsi="Times New Roman"/>
          <w:sz w:val="24"/>
          <w:szCs w:val="24"/>
        </w:rPr>
        <w:t>, сдали, она говорит</w:t>
      </w:r>
      <w:r w:rsidRPr="000B363F">
        <w:rPr>
          <w:rFonts w:ascii="Times New Roman" w:hAnsi="Times New Roman"/>
          <w:sz w:val="24"/>
          <w:szCs w:val="24"/>
        </w:rPr>
        <w:t xml:space="preserve">: </w:t>
      </w:r>
      <w:r w:rsidR="009F4B01" w:rsidRPr="000B363F">
        <w:rPr>
          <w:rFonts w:ascii="Times New Roman" w:hAnsi="Times New Roman"/>
          <w:sz w:val="24"/>
          <w:szCs w:val="24"/>
        </w:rPr>
        <w:t>И и</w:t>
      </w:r>
      <w:r w:rsidRPr="000B363F">
        <w:rPr>
          <w:rFonts w:ascii="Times New Roman" w:hAnsi="Times New Roman"/>
          <w:sz w:val="24"/>
          <w:szCs w:val="24"/>
        </w:rPr>
        <w:t>менно поэтому ты до сих пор не замужем – на любого бросается, то есть, не разборчива. И Владыка поймал на неразборчивости даму</w:t>
      </w:r>
      <w:r w:rsidR="009F4B01" w:rsidRPr="000B363F">
        <w:rPr>
          <w:rFonts w:ascii="Times New Roman" w:hAnsi="Times New Roman"/>
          <w:sz w:val="24"/>
          <w:szCs w:val="24"/>
        </w:rPr>
        <w:t>!</w:t>
      </w:r>
      <w:r w:rsidRPr="000B363F">
        <w:rPr>
          <w:rFonts w:ascii="Times New Roman" w:hAnsi="Times New Roman"/>
          <w:sz w:val="24"/>
          <w:szCs w:val="24"/>
        </w:rPr>
        <w:t xml:space="preserve"> Вот тут уже я в шоке был, потому что Владыка допустил, ну мало ли чему он учит. Но когда Владычица мне сказала, чтобы я не был в шоке, </w:t>
      </w:r>
      <w:r w:rsidR="009F4B01" w:rsidRPr="000B363F">
        <w:rPr>
          <w:rFonts w:ascii="Times New Roman" w:hAnsi="Times New Roman"/>
          <w:sz w:val="24"/>
          <w:szCs w:val="24"/>
        </w:rPr>
        <w:t>типа, что</w:t>
      </w:r>
      <w:r w:rsidRPr="000B363F">
        <w:rPr>
          <w:rFonts w:ascii="Times New Roman" w:hAnsi="Times New Roman"/>
          <w:sz w:val="24"/>
          <w:szCs w:val="24"/>
        </w:rPr>
        <w:t xml:space="preserve"> происходит</w:t>
      </w:r>
      <w:r w:rsidR="009F4B01" w:rsidRPr="000B363F">
        <w:rPr>
          <w:rFonts w:ascii="Times New Roman" w:hAnsi="Times New Roman"/>
          <w:sz w:val="24"/>
          <w:szCs w:val="24"/>
        </w:rPr>
        <w:t>,</w:t>
      </w:r>
      <w:r w:rsidRPr="000B363F">
        <w:rPr>
          <w:rFonts w:ascii="Times New Roman" w:hAnsi="Times New Roman"/>
          <w:sz w:val="24"/>
          <w:szCs w:val="24"/>
        </w:rPr>
        <w:t xml:space="preserve"> – что </w:t>
      </w:r>
      <w:r w:rsidRPr="000B363F">
        <w:rPr>
          <w:rFonts w:ascii="Times New Roman" w:hAnsi="Times New Roman"/>
          <w:i/>
          <w:sz w:val="24"/>
          <w:szCs w:val="24"/>
        </w:rPr>
        <w:t>поймали</w:t>
      </w:r>
      <w:r w:rsidRPr="000B363F">
        <w:rPr>
          <w:rFonts w:ascii="Times New Roman" w:hAnsi="Times New Roman"/>
          <w:sz w:val="24"/>
          <w:szCs w:val="24"/>
        </w:rPr>
        <w:t xml:space="preserve"> наконец-т</w:t>
      </w:r>
      <w:r w:rsidR="009F4B01" w:rsidRPr="000B363F">
        <w:rPr>
          <w:rFonts w:ascii="Times New Roman" w:hAnsi="Times New Roman"/>
          <w:sz w:val="24"/>
          <w:szCs w:val="24"/>
        </w:rPr>
        <w:t>аки</w:t>
      </w:r>
      <w:r w:rsidRPr="000B363F">
        <w:rPr>
          <w:rFonts w:ascii="Times New Roman" w:hAnsi="Times New Roman"/>
          <w:sz w:val="24"/>
          <w:szCs w:val="24"/>
        </w:rPr>
        <w:t xml:space="preserve"> </w:t>
      </w:r>
      <w:r w:rsidR="009F4B01" w:rsidRPr="000B363F">
        <w:rPr>
          <w:rFonts w:ascii="Times New Roman" w:hAnsi="Times New Roman"/>
          <w:sz w:val="24"/>
          <w:szCs w:val="24"/>
        </w:rPr>
        <w:t>её,</w:t>
      </w:r>
      <w:r w:rsidRPr="000B363F">
        <w:rPr>
          <w:rFonts w:ascii="Times New Roman" w:hAnsi="Times New Roman"/>
          <w:sz w:val="24"/>
          <w:szCs w:val="24"/>
        </w:rPr>
        <w:t xml:space="preserve"> будем отстраивать. А она ходит и просит: </w:t>
      </w:r>
      <w:r w:rsidR="009F4B01" w:rsidRPr="000B363F">
        <w:rPr>
          <w:rFonts w:ascii="Times New Roman" w:hAnsi="Times New Roman"/>
          <w:sz w:val="24"/>
          <w:szCs w:val="24"/>
        </w:rPr>
        <w:t>Н</w:t>
      </w:r>
      <w:r w:rsidRPr="000B363F">
        <w:rPr>
          <w:rFonts w:ascii="Times New Roman" w:hAnsi="Times New Roman"/>
          <w:sz w:val="24"/>
          <w:szCs w:val="24"/>
        </w:rPr>
        <w:t xml:space="preserve">у можно мне выйти замуж? Ну, можно мне выйти замуж? Просящему даётся. Владыка говорит: </w:t>
      </w:r>
      <w:r w:rsidR="009F4B01" w:rsidRPr="000B363F">
        <w:rPr>
          <w:rFonts w:ascii="Times New Roman" w:hAnsi="Times New Roman"/>
          <w:sz w:val="24"/>
          <w:szCs w:val="24"/>
        </w:rPr>
        <w:t>В</w:t>
      </w:r>
      <w:r w:rsidRPr="000B363F">
        <w:rPr>
          <w:rFonts w:ascii="Times New Roman" w:hAnsi="Times New Roman"/>
          <w:sz w:val="24"/>
          <w:szCs w:val="24"/>
        </w:rPr>
        <w:t>ыводи. Вывел.</w:t>
      </w:r>
      <w:r w:rsidR="009F4B01" w:rsidRPr="000B363F">
        <w:rPr>
          <w:rFonts w:ascii="Times New Roman" w:hAnsi="Times New Roman"/>
          <w:sz w:val="24"/>
          <w:szCs w:val="24"/>
        </w:rPr>
        <w:t xml:space="preserve"> А!</w:t>
      </w:r>
      <w:r w:rsidRPr="000B363F">
        <w:rPr>
          <w:rFonts w:ascii="Times New Roman" w:hAnsi="Times New Roman"/>
          <w:sz w:val="24"/>
          <w:szCs w:val="24"/>
        </w:rPr>
        <w:t xml:space="preserve"> Можно, но разборчивой быть. Научил</w:t>
      </w:r>
      <w:r w:rsidR="009F4B01" w:rsidRPr="000B363F">
        <w:rPr>
          <w:rFonts w:ascii="Times New Roman" w:hAnsi="Times New Roman"/>
          <w:sz w:val="24"/>
          <w:szCs w:val="24"/>
        </w:rPr>
        <w:t>и</w:t>
      </w:r>
      <w:r w:rsidRPr="000B363F">
        <w:rPr>
          <w:rFonts w:ascii="Times New Roman" w:hAnsi="Times New Roman"/>
          <w:sz w:val="24"/>
          <w:szCs w:val="24"/>
        </w:rPr>
        <w:t>. То есть, даже вот этому учат. Даже вот этому учат. Так это</w:t>
      </w:r>
      <w:r w:rsidR="009F4B01" w:rsidRPr="000B363F">
        <w:rPr>
          <w:rFonts w:ascii="Times New Roman" w:hAnsi="Times New Roman"/>
          <w:sz w:val="24"/>
          <w:szCs w:val="24"/>
        </w:rPr>
        <w:t>,</w:t>
      </w:r>
      <w:r w:rsidRPr="000B363F">
        <w:rPr>
          <w:rFonts w:ascii="Times New Roman" w:hAnsi="Times New Roman"/>
          <w:sz w:val="24"/>
          <w:szCs w:val="24"/>
        </w:rPr>
        <w:t xml:space="preserve"> дамы, чтобы вам стало – интеллектуальная интрижка. Интриганство просто. Идёт дама в театр, ну или куда-то там с кавалером. Дама же любит совершенное тело.</w:t>
      </w:r>
    </w:p>
    <w:p w:rsidR="003F3E64" w:rsidRPr="000B363F" w:rsidRDefault="003F3E64" w:rsidP="00FB1F51">
      <w:pPr>
        <w:tabs>
          <w:tab w:val="left" w:pos="709"/>
          <w:tab w:val="left" w:pos="851"/>
        </w:tabs>
        <w:spacing w:after="0" w:line="240" w:lineRule="auto"/>
        <w:ind w:firstLine="454"/>
        <w:jc w:val="both"/>
        <w:rPr>
          <w:rFonts w:ascii="Times New Roman" w:hAnsi="Times New Roman"/>
          <w:sz w:val="24"/>
          <w:szCs w:val="24"/>
        </w:rPr>
      </w:pPr>
      <w:r w:rsidRPr="000B363F">
        <w:rPr>
          <w:rFonts w:ascii="Times New Roman" w:hAnsi="Times New Roman"/>
          <w:sz w:val="24"/>
          <w:szCs w:val="24"/>
        </w:rPr>
        <w:t>Дам</w:t>
      </w:r>
      <w:r w:rsidR="00D04973" w:rsidRPr="000B363F">
        <w:rPr>
          <w:rFonts w:ascii="Times New Roman" w:hAnsi="Times New Roman"/>
          <w:sz w:val="24"/>
          <w:szCs w:val="24"/>
        </w:rPr>
        <w:t>а</w:t>
      </w:r>
      <w:r w:rsidRPr="000B363F">
        <w:rPr>
          <w:rFonts w:ascii="Times New Roman" w:hAnsi="Times New Roman"/>
          <w:sz w:val="24"/>
          <w:szCs w:val="24"/>
        </w:rPr>
        <w:t>, как сделать, чтобы для любого кавалера ваше тело выглядело совершенным? Каждая женщина уникальн</w:t>
      </w:r>
      <w:r w:rsidR="00D04973" w:rsidRPr="000B363F">
        <w:rPr>
          <w:rFonts w:ascii="Times New Roman" w:hAnsi="Times New Roman"/>
          <w:sz w:val="24"/>
          <w:szCs w:val="24"/>
        </w:rPr>
        <w:t>а,</w:t>
      </w:r>
      <w:r w:rsidRPr="000B363F">
        <w:rPr>
          <w:rFonts w:ascii="Times New Roman" w:hAnsi="Times New Roman"/>
          <w:sz w:val="24"/>
          <w:szCs w:val="24"/>
        </w:rPr>
        <w:t xml:space="preserve"> красива, исключений нет. Забудьте о всех гадостях, что вы о себе надумали. Как сделать, чтобы для любого кавалера вы были очаровательны, красивы, привлекательны? О вкусах не спорят. У мужчин совершенно разные взгляды, вкусы, и так далее, и не надо всё обобщать. Ни о нас, ни о вас. Как сделать так</w:t>
      </w:r>
      <w:r w:rsidR="00D04973" w:rsidRPr="000B363F">
        <w:rPr>
          <w:rFonts w:ascii="Times New Roman" w:hAnsi="Times New Roman"/>
          <w:sz w:val="24"/>
          <w:szCs w:val="24"/>
        </w:rPr>
        <w:t>,</w:t>
      </w:r>
      <w:r w:rsidRPr="000B363F">
        <w:rPr>
          <w:rFonts w:ascii="Times New Roman" w:hAnsi="Times New Roman"/>
          <w:sz w:val="24"/>
          <w:szCs w:val="24"/>
        </w:rPr>
        <w:t xml:space="preserve"> чтобы</w:t>
      </w:r>
      <w:r w:rsidR="00D04973" w:rsidRPr="000B363F">
        <w:rPr>
          <w:rFonts w:ascii="Times New Roman" w:hAnsi="Times New Roman"/>
          <w:sz w:val="24"/>
          <w:szCs w:val="24"/>
        </w:rPr>
        <w:t>…,</w:t>
      </w:r>
      <w:r w:rsidRPr="000B363F">
        <w:rPr>
          <w:rFonts w:ascii="Times New Roman" w:hAnsi="Times New Roman"/>
          <w:sz w:val="24"/>
          <w:szCs w:val="24"/>
        </w:rPr>
        <w:t xml:space="preserve"> кавалеры, вас тоже касается, н</w:t>
      </w:r>
      <w:r w:rsidR="00D04973" w:rsidRPr="000B363F">
        <w:rPr>
          <w:rFonts w:ascii="Times New Roman" w:hAnsi="Times New Roman"/>
          <w:sz w:val="24"/>
          <w:szCs w:val="24"/>
        </w:rPr>
        <w:t>о</w:t>
      </w:r>
      <w:r w:rsidRPr="000B363F">
        <w:rPr>
          <w:rFonts w:ascii="Times New Roman" w:hAnsi="Times New Roman"/>
          <w:sz w:val="24"/>
          <w:szCs w:val="24"/>
        </w:rPr>
        <w:t xml:space="preserve"> у нас проще с этим. Я тренировкой занимался, и когда занимался у меня обычно руки по голове ходят, потому что Огонь</w:t>
      </w:r>
      <w:r w:rsidR="00D04973" w:rsidRPr="000B363F">
        <w:rPr>
          <w:rFonts w:ascii="Times New Roman" w:hAnsi="Times New Roman"/>
          <w:sz w:val="24"/>
          <w:szCs w:val="24"/>
        </w:rPr>
        <w:t xml:space="preserve"> идёт</w:t>
      </w:r>
      <w:r w:rsidRPr="000B363F">
        <w:rPr>
          <w:rFonts w:ascii="Times New Roman" w:hAnsi="Times New Roman"/>
          <w:sz w:val="24"/>
          <w:szCs w:val="24"/>
        </w:rPr>
        <w:t>,</w:t>
      </w:r>
      <w:r w:rsidR="00D04973" w:rsidRPr="000B363F">
        <w:rPr>
          <w:rFonts w:ascii="Times New Roman" w:hAnsi="Times New Roman"/>
          <w:sz w:val="24"/>
          <w:szCs w:val="24"/>
        </w:rPr>
        <w:t xml:space="preserve"> и</w:t>
      </w:r>
      <w:r w:rsidRPr="000B363F">
        <w:rPr>
          <w:rFonts w:ascii="Times New Roman" w:hAnsi="Times New Roman"/>
          <w:sz w:val="24"/>
          <w:szCs w:val="24"/>
        </w:rPr>
        <w:t xml:space="preserve"> у меня всё</w:t>
      </w:r>
      <w:r w:rsidR="00D04973" w:rsidRPr="000B363F">
        <w:rPr>
          <w:rFonts w:ascii="Times New Roman" w:hAnsi="Times New Roman"/>
          <w:sz w:val="24"/>
          <w:szCs w:val="24"/>
        </w:rPr>
        <w:t xml:space="preserve"> вот так</w:t>
      </w:r>
      <w:r w:rsidRPr="000B363F">
        <w:rPr>
          <w:rFonts w:ascii="Times New Roman" w:hAnsi="Times New Roman"/>
          <w:sz w:val="24"/>
          <w:szCs w:val="24"/>
        </w:rPr>
        <w:t xml:space="preserve"> дыбом встало от тренировки. Потом я провожаю </w:t>
      </w:r>
      <w:r w:rsidR="00D04973" w:rsidRPr="000B363F">
        <w:rPr>
          <w:rFonts w:ascii="Times New Roman" w:hAnsi="Times New Roman"/>
          <w:sz w:val="24"/>
          <w:szCs w:val="24"/>
        </w:rPr>
        <w:t>с</w:t>
      </w:r>
      <w:r w:rsidRPr="000B363F">
        <w:rPr>
          <w:rFonts w:ascii="Times New Roman" w:hAnsi="Times New Roman"/>
          <w:sz w:val="24"/>
          <w:szCs w:val="24"/>
        </w:rPr>
        <w:t xml:space="preserve"> кафе, а у меня дыбом стоят </w:t>
      </w:r>
      <w:r w:rsidRPr="000B363F">
        <w:rPr>
          <w:rFonts w:ascii="Times New Roman" w:hAnsi="Times New Roman"/>
          <w:i/>
          <w:sz w:val="24"/>
          <w:szCs w:val="24"/>
        </w:rPr>
        <w:t>(волосы на голове)</w:t>
      </w:r>
      <w:r w:rsidRPr="000B363F">
        <w:rPr>
          <w:rFonts w:ascii="Times New Roman" w:hAnsi="Times New Roman"/>
          <w:sz w:val="24"/>
          <w:szCs w:val="24"/>
        </w:rPr>
        <w:t>. Думаю, ч</w:t>
      </w:r>
      <w:r w:rsidR="00D04973" w:rsidRPr="000B363F">
        <w:rPr>
          <w:rFonts w:ascii="Times New Roman" w:hAnsi="Times New Roman"/>
          <w:sz w:val="24"/>
          <w:szCs w:val="24"/>
        </w:rPr>
        <w:t>то</w:t>
      </w:r>
      <w:r w:rsidRPr="000B363F">
        <w:rPr>
          <w:rFonts w:ascii="Times New Roman" w:hAnsi="Times New Roman"/>
          <w:sz w:val="24"/>
          <w:szCs w:val="24"/>
        </w:rPr>
        <w:t xml:space="preserve"> официант на меня так смотрит? Потом выхожу – бедный метрдотель, он аж…, а я даму в такси, возвращаюсь… и потом </w:t>
      </w:r>
      <w:r w:rsidR="00D04973" w:rsidRPr="000B363F">
        <w:rPr>
          <w:rFonts w:ascii="Times New Roman" w:hAnsi="Times New Roman"/>
          <w:sz w:val="24"/>
          <w:szCs w:val="24"/>
        </w:rPr>
        <w:t xml:space="preserve">я, </w:t>
      </w:r>
      <w:r w:rsidRPr="000B363F">
        <w:rPr>
          <w:rFonts w:ascii="Times New Roman" w:hAnsi="Times New Roman"/>
          <w:sz w:val="24"/>
          <w:szCs w:val="24"/>
        </w:rPr>
        <w:t>выходя</w:t>
      </w:r>
      <w:r w:rsidR="00D04973" w:rsidRPr="000B363F">
        <w:rPr>
          <w:rFonts w:ascii="Times New Roman" w:hAnsi="Times New Roman"/>
          <w:sz w:val="24"/>
          <w:szCs w:val="24"/>
        </w:rPr>
        <w:t>,</w:t>
      </w:r>
      <w:r w:rsidRPr="000B363F">
        <w:rPr>
          <w:rFonts w:ascii="Times New Roman" w:hAnsi="Times New Roman"/>
          <w:sz w:val="24"/>
          <w:szCs w:val="24"/>
        </w:rPr>
        <w:t xml:space="preserve"> увидел в зеркале</w:t>
      </w:r>
      <w:r w:rsidR="00D04973" w:rsidRPr="000B363F">
        <w:rPr>
          <w:rFonts w:ascii="Times New Roman" w:hAnsi="Times New Roman"/>
          <w:sz w:val="24"/>
          <w:szCs w:val="24"/>
        </w:rPr>
        <w:t xml:space="preserve"> </w:t>
      </w:r>
      <w:r w:rsidR="00D04973" w:rsidRPr="000B363F">
        <w:rPr>
          <w:rFonts w:ascii="Times New Roman" w:hAnsi="Times New Roman"/>
          <w:i/>
          <w:sz w:val="24"/>
          <w:szCs w:val="24"/>
        </w:rPr>
        <w:t>(смех)</w:t>
      </w:r>
      <w:r w:rsidRPr="000B363F">
        <w:rPr>
          <w:rFonts w:ascii="Times New Roman" w:hAnsi="Times New Roman"/>
          <w:sz w:val="24"/>
          <w:szCs w:val="24"/>
        </w:rPr>
        <w:t>. Мужик кивает, стоит сзади меня, в зеркал</w:t>
      </w:r>
      <w:r w:rsidR="00D04973" w:rsidRPr="000B363F">
        <w:rPr>
          <w:rFonts w:ascii="Times New Roman" w:hAnsi="Times New Roman"/>
          <w:sz w:val="24"/>
          <w:szCs w:val="24"/>
        </w:rPr>
        <w:t>е</w:t>
      </w:r>
      <w:r w:rsidRPr="000B363F">
        <w:rPr>
          <w:rFonts w:ascii="Times New Roman" w:hAnsi="Times New Roman"/>
          <w:sz w:val="24"/>
          <w:szCs w:val="24"/>
        </w:rPr>
        <w:t xml:space="preserve"> наблюдает</w:t>
      </w:r>
      <w:r w:rsidR="00D04973" w:rsidRPr="000B363F">
        <w:rPr>
          <w:rFonts w:ascii="Times New Roman" w:hAnsi="Times New Roman"/>
          <w:sz w:val="24"/>
          <w:szCs w:val="24"/>
        </w:rPr>
        <w:t>, типа: «В</w:t>
      </w:r>
      <w:r w:rsidRPr="000B363F">
        <w:rPr>
          <w:rFonts w:ascii="Times New Roman" w:hAnsi="Times New Roman"/>
          <w:sz w:val="24"/>
          <w:szCs w:val="24"/>
        </w:rPr>
        <w:t>от поэтому даму в такси и отправил</w:t>
      </w:r>
      <w:r w:rsidR="00D04973" w:rsidRPr="000B363F">
        <w:rPr>
          <w:rFonts w:ascii="Times New Roman" w:hAnsi="Times New Roman"/>
          <w:sz w:val="24"/>
          <w:szCs w:val="24"/>
        </w:rPr>
        <w:t>»</w:t>
      </w:r>
      <w:r w:rsidRPr="000B363F">
        <w:rPr>
          <w:rFonts w:ascii="Times New Roman" w:hAnsi="Times New Roman"/>
          <w:sz w:val="24"/>
          <w:szCs w:val="24"/>
        </w:rPr>
        <w:t>. А я смеюсь – это мы с ней потренировались</w:t>
      </w:r>
      <w:r w:rsidR="00D04973" w:rsidRPr="000B363F">
        <w:rPr>
          <w:rFonts w:ascii="Times New Roman" w:hAnsi="Times New Roman"/>
          <w:sz w:val="24"/>
          <w:szCs w:val="24"/>
        </w:rPr>
        <w:t>, п</w:t>
      </w:r>
      <w:r w:rsidRPr="000B363F">
        <w:rPr>
          <w:rFonts w:ascii="Times New Roman" w:hAnsi="Times New Roman"/>
          <w:sz w:val="24"/>
          <w:szCs w:val="24"/>
        </w:rPr>
        <w:t xml:space="preserve">осидели в кафе, волосы дыбом. Вот как сделать? А он не понял, знаете почему. Потому что дама радуется, она тоже не замечает волос, я её домой провожаю, потом возвращаюсь ужинать…. Ну, он подумал по-своему, мы подумали по-своему. Мы не заметили волосы, в общем, устроили маленькое шоу. Мы это не поняли. Это я понял, когда в зеркало себя увидел. </w:t>
      </w:r>
      <w:r w:rsidR="00D04973" w:rsidRPr="000B363F">
        <w:rPr>
          <w:rFonts w:ascii="Times New Roman" w:hAnsi="Times New Roman"/>
          <w:sz w:val="24"/>
          <w:szCs w:val="24"/>
        </w:rPr>
        <w:t xml:space="preserve">Там ещё тот вид был. </w:t>
      </w:r>
      <w:r w:rsidRPr="000B363F">
        <w:rPr>
          <w:rFonts w:ascii="Times New Roman" w:hAnsi="Times New Roman"/>
          <w:sz w:val="24"/>
          <w:szCs w:val="24"/>
        </w:rPr>
        <w:t>Дамы, как сделать себя очаровательной, даже если у вас волосы дыбом? И мужчина увидит, что это причёска! И согласится, что это новый шарм!</w:t>
      </w:r>
    </w:p>
    <w:p w:rsidR="003F3E64" w:rsidRPr="000B363F" w:rsidRDefault="00D04973" w:rsidP="003F3E64">
      <w:pPr>
        <w:spacing w:after="0" w:line="240" w:lineRule="auto"/>
        <w:ind w:firstLine="454"/>
        <w:jc w:val="both"/>
        <w:rPr>
          <w:i/>
        </w:rPr>
      </w:pPr>
      <w:r w:rsidRPr="000B363F">
        <w:rPr>
          <w:rFonts w:ascii="Times New Roman" w:hAnsi="Times New Roman"/>
          <w:i/>
          <w:sz w:val="24"/>
          <w:szCs w:val="24"/>
        </w:rPr>
        <w:t xml:space="preserve">– </w:t>
      </w:r>
      <w:r w:rsidR="003F3E64" w:rsidRPr="000B363F">
        <w:rPr>
          <w:rFonts w:ascii="Times New Roman" w:hAnsi="Times New Roman"/>
          <w:i/>
          <w:sz w:val="24"/>
          <w:szCs w:val="24"/>
        </w:rPr>
        <w:t>Быть женщиной</w:t>
      </w:r>
      <w:r w:rsidRPr="000B363F">
        <w:rPr>
          <w:rFonts w:ascii="Times New Roman" w:hAnsi="Times New Roman"/>
          <w:i/>
          <w:sz w:val="24"/>
          <w:szCs w:val="24"/>
        </w:rPr>
        <w:t>, – из зала.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Быть женщиной! </w:t>
      </w:r>
      <w:r w:rsidR="00D04973" w:rsidRPr="000B363F">
        <w:rPr>
          <w:rFonts w:ascii="Times New Roman" w:hAnsi="Times New Roman"/>
          <w:sz w:val="24"/>
          <w:szCs w:val="24"/>
        </w:rPr>
        <w:t>Б</w:t>
      </w:r>
      <w:r w:rsidRPr="000B363F">
        <w:rPr>
          <w:rFonts w:ascii="Times New Roman" w:hAnsi="Times New Roman"/>
          <w:sz w:val="24"/>
          <w:szCs w:val="24"/>
        </w:rPr>
        <w:t xml:space="preserve">ыть мужчиной! Согласен, быть женщиной. </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Улыбка?</w:t>
      </w:r>
      <w:r w:rsidR="00D04973" w:rsidRPr="000B363F">
        <w:rPr>
          <w:rFonts w:ascii="Times New Roman" w:hAnsi="Times New Roman"/>
          <w:i/>
          <w:sz w:val="24"/>
          <w:szCs w:val="24"/>
        </w:rPr>
        <w:t xml:space="preserve"> – Из зала.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А? Улыбаться.</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Знать его по имени</w:t>
      </w:r>
      <w:r w:rsidR="00D04973" w:rsidRPr="000B363F">
        <w:rPr>
          <w:rFonts w:ascii="Times New Roman" w:hAnsi="Times New Roman"/>
          <w:i/>
          <w:sz w:val="24"/>
          <w:szCs w:val="24"/>
        </w:rPr>
        <w:t>, – из зала.</w:t>
      </w:r>
    </w:p>
    <w:p w:rsidR="00D51F12"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 Знать его по имени. Мужчину? </w:t>
      </w:r>
      <w:r w:rsidRPr="000B363F">
        <w:rPr>
          <w:rFonts w:ascii="Times New Roman" w:hAnsi="Times New Roman"/>
          <w:i/>
          <w:sz w:val="24"/>
          <w:szCs w:val="24"/>
        </w:rPr>
        <w:t>(</w:t>
      </w:r>
      <w:r w:rsidR="00D04973" w:rsidRPr="000B363F">
        <w:rPr>
          <w:rFonts w:ascii="Times New Roman" w:hAnsi="Times New Roman"/>
          <w:i/>
          <w:sz w:val="24"/>
          <w:szCs w:val="24"/>
        </w:rPr>
        <w:t>О</w:t>
      </w:r>
      <w:r w:rsidRPr="000B363F">
        <w:rPr>
          <w:rFonts w:ascii="Times New Roman" w:hAnsi="Times New Roman"/>
          <w:i/>
          <w:sz w:val="24"/>
          <w:szCs w:val="24"/>
        </w:rPr>
        <w:t>бщее веселье)</w:t>
      </w:r>
      <w:r w:rsidRPr="000B363F">
        <w:rPr>
          <w:rFonts w:ascii="Times New Roman" w:hAnsi="Times New Roman"/>
          <w:sz w:val="24"/>
          <w:szCs w:val="24"/>
        </w:rPr>
        <w:t xml:space="preserve"> Учёба удалась!!! </w:t>
      </w:r>
      <w:r w:rsidR="00D04973" w:rsidRPr="000B363F">
        <w:rPr>
          <w:rFonts w:ascii="Times New Roman" w:hAnsi="Times New Roman"/>
          <w:sz w:val="24"/>
          <w:szCs w:val="24"/>
        </w:rPr>
        <w:t xml:space="preserve">Ты продала себя. </w:t>
      </w:r>
      <w:r w:rsidRPr="000B363F">
        <w:rPr>
          <w:rFonts w:ascii="Times New Roman" w:hAnsi="Times New Roman"/>
          <w:sz w:val="24"/>
          <w:szCs w:val="24"/>
        </w:rPr>
        <w:t>Зна</w:t>
      </w:r>
      <w:r w:rsidR="00D04973" w:rsidRPr="000B363F">
        <w:rPr>
          <w:rFonts w:ascii="Times New Roman" w:hAnsi="Times New Roman"/>
          <w:sz w:val="24"/>
          <w:szCs w:val="24"/>
        </w:rPr>
        <w:t>ет</w:t>
      </w:r>
      <w:r w:rsidRPr="000B363F">
        <w:rPr>
          <w:rFonts w:ascii="Times New Roman" w:hAnsi="Times New Roman"/>
          <w:sz w:val="24"/>
          <w:szCs w:val="24"/>
        </w:rPr>
        <w:t xml:space="preserve"> мужчину по имени! Мужчины, запомните, женщину надо по имени знать. </w:t>
      </w:r>
      <w:r w:rsidR="00D04973" w:rsidRPr="000B363F">
        <w:rPr>
          <w:rFonts w:ascii="Times New Roman" w:hAnsi="Times New Roman"/>
          <w:sz w:val="24"/>
          <w:szCs w:val="24"/>
        </w:rPr>
        <w:t xml:space="preserve">Ха-ха-ха! </w:t>
      </w:r>
      <w:r w:rsidRPr="000B363F">
        <w:rPr>
          <w:rFonts w:ascii="Times New Roman" w:hAnsi="Times New Roman"/>
          <w:sz w:val="24"/>
          <w:szCs w:val="24"/>
        </w:rPr>
        <w:t xml:space="preserve">Видите, как интеллект продаётся, а я думаю, что мне там ночью рассказывали? Ещё что? Женственность, улыбка, согласен. Ещё что? Я понял, что вы никогда не догадаетесь, </w:t>
      </w:r>
      <w:r w:rsidR="00D04973" w:rsidRPr="000B363F">
        <w:rPr>
          <w:rFonts w:ascii="Times New Roman" w:hAnsi="Times New Roman"/>
          <w:sz w:val="24"/>
          <w:szCs w:val="24"/>
        </w:rPr>
        <w:t xml:space="preserve">тут даже наши </w:t>
      </w:r>
      <w:r w:rsidRPr="000B363F">
        <w:rPr>
          <w:rFonts w:ascii="Times New Roman" w:hAnsi="Times New Roman"/>
          <w:sz w:val="24"/>
          <w:szCs w:val="24"/>
        </w:rPr>
        <w:t xml:space="preserve">старшие товарищи не догадались. </w:t>
      </w:r>
      <w:r w:rsidRPr="000B363F">
        <w:rPr>
          <w:rFonts w:ascii="Times New Roman" w:hAnsi="Times New Roman"/>
          <w:b/>
          <w:sz w:val="24"/>
          <w:szCs w:val="24"/>
        </w:rPr>
        <w:t>Знать Владыку и Владычицу Тела ИДИВО</w:t>
      </w:r>
      <w:r w:rsidRPr="000B363F">
        <w:rPr>
          <w:rFonts w:ascii="Times New Roman" w:hAnsi="Times New Roman"/>
          <w:sz w:val="24"/>
          <w:szCs w:val="24"/>
        </w:rPr>
        <w:t xml:space="preserve">. О господи! И даме являть Владычицу собою. Да. Только не сказали. </w:t>
      </w:r>
      <w:r w:rsidR="00D04973" w:rsidRPr="000B363F">
        <w:rPr>
          <w:rFonts w:ascii="Times New Roman" w:hAnsi="Times New Roman"/>
          <w:sz w:val="24"/>
          <w:szCs w:val="24"/>
        </w:rPr>
        <w:t>А так</w:t>
      </w:r>
      <w:r w:rsidRPr="000B363F">
        <w:rPr>
          <w:rFonts w:ascii="Times New Roman" w:hAnsi="Times New Roman"/>
          <w:sz w:val="24"/>
          <w:szCs w:val="24"/>
        </w:rPr>
        <w:t>, да</w:t>
      </w:r>
      <w:r w:rsidR="00D04973" w:rsidRPr="000B363F">
        <w:rPr>
          <w:rFonts w:ascii="Times New Roman" w:hAnsi="Times New Roman"/>
          <w:sz w:val="24"/>
          <w:szCs w:val="24"/>
        </w:rPr>
        <w:t xml:space="preserve">. </w:t>
      </w:r>
      <w:r w:rsidRPr="000B363F">
        <w:rPr>
          <w:rFonts w:ascii="Times New Roman" w:hAnsi="Times New Roman"/>
          <w:sz w:val="24"/>
          <w:szCs w:val="24"/>
        </w:rPr>
        <w:t>Только не сказал</w:t>
      </w:r>
      <w:r w:rsidR="00D04973" w:rsidRPr="000B363F">
        <w:rPr>
          <w:rFonts w:ascii="Times New Roman" w:hAnsi="Times New Roman"/>
          <w:sz w:val="24"/>
          <w:szCs w:val="24"/>
        </w:rPr>
        <w:t>а</w:t>
      </w:r>
      <w:r w:rsidRPr="000B363F">
        <w:rPr>
          <w:rFonts w:ascii="Times New Roman" w:hAnsi="Times New Roman"/>
          <w:sz w:val="24"/>
          <w:szCs w:val="24"/>
        </w:rPr>
        <w:t xml:space="preserve">! А так, да! Вот когда </w:t>
      </w:r>
      <w:r w:rsidR="00D04973" w:rsidRPr="000B363F">
        <w:rPr>
          <w:rFonts w:ascii="Times New Roman" w:hAnsi="Times New Roman"/>
          <w:sz w:val="24"/>
          <w:szCs w:val="24"/>
        </w:rPr>
        <w:t>мужик</w:t>
      </w:r>
      <w:r w:rsidRPr="000B363F">
        <w:rPr>
          <w:rFonts w:ascii="Times New Roman" w:hAnsi="Times New Roman"/>
          <w:sz w:val="24"/>
          <w:szCs w:val="24"/>
        </w:rPr>
        <w:t xml:space="preserve"> сказал, тогда, да! И когда ты идёшь Владычицей, женственно</w:t>
      </w:r>
      <w:r w:rsidR="00D04973" w:rsidRPr="000B363F">
        <w:rPr>
          <w:rFonts w:ascii="Times New Roman" w:hAnsi="Times New Roman"/>
          <w:sz w:val="24"/>
          <w:szCs w:val="24"/>
        </w:rPr>
        <w:t xml:space="preserve"> и</w:t>
      </w:r>
      <w:r w:rsidRPr="000B363F">
        <w:rPr>
          <w:rFonts w:ascii="Times New Roman" w:hAnsi="Times New Roman"/>
          <w:sz w:val="24"/>
          <w:szCs w:val="24"/>
        </w:rPr>
        <w:t xml:space="preserve"> улыбаясь, и в глазах Владычица, мужчины так: – раз в глаза, и он больше ничего не видит. Не</w:t>
      </w:r>
      <w:r w:rsidR="00D04973" w:rsidRPr="000B363F">
        <w:rPr>
          <w:rFonts w:ascii="Times New Roman" w:hAnsi="Times New Roman"/>
          <w:sz w:val="24"/>
          <w:szCs w:val="24"/>
        </w:rPr>
        <w:t>-</w:t>
      </w:r>
      <w:r w:rsidRPr="000B363F">
        <w:rPr>
          <w:rFonts w:ascii="Times New Roman" w:hAnsi="Times New Roman"/>
          <w:sz w:val="24"/>
          <w:szCs w:val="24"/>
        </w:rPr>
        <w:t>не</w:t>
      </w:r>
      <w:r w:rsidR="00D04973" w:rsidRPr="000B363F">
        <w:rPr>
          <w:rFonts w:ascii="Times New Roman" w:hAnsi="Times New Roman"/>
          <w:sz w:val="24"/>
          <w:szCs w:val="24"/>
        </w:rPr>
        <w:t>-</w:t>
      </w:r>
      <w:r w:rsidRPr="000B363F">
        <w:rPr>
          <w:rFonts w:ascii="Times New Roman" w:hAnsi="Times New Roman"/>
          <w:sz w:val="24"/>
          <w:szCs w:val="24"/>
        </w:rPr>
        <w:t>не, это н</w:t>
      </w:r>
      <w:r w:rsidR="00D04973" w:rsidRPr="000B363F">
        <w:rPr>
          <w:rFonts w:ascii="Times New Roman" w:hAnsi="Times New Roman"/>
          <w:sz w:val="24"/>
          <w:szCs w:val="24"/>
        </w:rPr>
        <w:t>е</w:t>
      </w:r>
      <w:r w:rsidRPr="000B363F">
        <w:rPr>
          <w:rFonts w:ascii="Times New Roman" w:hAnsi="Times New Roman"/>
          <w:sz w:val="24"/>
          <w:szCs w:val="24"/>
        </w:rPr>
        <w:t xml:space="preserve"> притяжка, это н</w:t>
      </w:r>
      <w:r w:rsidR="00D04973" w:rsidRPr="000B363F">
        <w:rPr>
          <w:rFonts w:ascii="Times New Roman" w:hAnsi="Times New Roman"/>
          <w:sz w:val="24"/>
          <w:szCs w:val="24"/>
        </w:rPr>
        <w:t>е</w:t>
      </w:r>
      <w:r w:rsidRPr="000B363F">
        <w:rPr>
          <w:rFonts w:ascii="Times New Roman" w:hAnsi="Times New Roman"/>
          <w:sz w:val="24"/>
          <w:szCs w:val="24"/>
        </w:rPr>
        <w:t xml:space="preserve"> магия,</w:t>
      </w:r>
      <w:r w:rsidR="00D04973" w:rsidRPr="000B363F">
        <w:rPr>
          <w:rFonts w:ascii="Times New Roman" w:hAnsi="Times New Roman"/>
          <w:sz w:val="24"/>
          <w:szCs w:val="24"/>
        </w:rPr>
        <w:t xml:space="preserve"> это</w:t>
      </w:r>
      <w:r w:rsidRPr="000B363F">
        <w:rPr>
          <w:rFonts w:ascii="Times New Roman" w:hAnsi="Times New Roman"/>
          <w:sz w:val="24"/>
          <w:szCs w:val="24"/>
        </w:rPr>
        <w:t xml:space="preserve"> ничего, не глупите. Это очарование огнём, духом, синтезом. Потому что</w:t>
      </w:r>
      <w:r w:rsidR="00D04973" w:rsidRPr="000B363F">
        <w:rPr>
          <w:rFonts w:ascii="Times New Roman" w:hAnsi="Times New Roman"/>
          <w:sz w:val="24"/>
          <w:szCs w:val="24"/>
        </w:rPr>
        <w:t>,</w:t>
      </w:r>
      <w:r w:rsidRPr="000B363F">
        <w:rPr>
          <w:rFonts w:ascii="Times New Roman" w:hAnsi="Times New Roman"/>
          <w:sz w:val="24"/>
          <w:szCs w:val="24"/>
        </w:rPr>
        <w:t xml:space="preserve"> не волосы главное. </w:t>
      </w:r>
      <w:r w:rsidRPr="000B363F">
        <w:rPr>
          <w:rFonts w:ascii="Times New Roman" w:hAnsi="Times New Roman"/>
          <w:b/>
          <w:sz w:val="24"/>
          <w:szCs w:val="24"/>
        </w:rPr>
        <w:t>Если ты являешь Владычицу собою, на мужчину автоматически фиксируется Владыка</w:t>
      </w:r>
      <w:r w:rsidRPr="000B363F">
        <w:rPr>
          <w:rFonts w:ascii="Times New Roman" w:hAnsi="Times New Roman"/>
          <w:sz w:val="24"/>
          <w:szCs w:val="24"/>
        </w:rPr>
        <w:t xml:space="preserve">. </w:t>
      </w:r>
      <w:r w:rsidR="00D51F12" w:rsidRPr="000B363F">
        <w:rPr>
          <w:rFonts w:ascii="Times New Roman" w:hAnsi="Times New Roman"/>
          <w:sz w:val="24"/>
          <w:szCs w:val="24"/>
        </w:rPr>
        <w:t>И д</w:t>
      </w:r>
      <w:r w:rsidRPr="000B363F">
        <w:rPr>
          <w:rFonts w:ascii="Times New Roman" w:hAnsi="Times New Roman"/>
          <w:sz w:val="24"/>
          <w:szCs w:val="24"/>
        </w:rPr>
        <w:t xml:space="preserve">аже, если вы не предполагаете, что там что-то между вами, </w:t>
      </w:r>
      <w:r w:rsidR="00D51F12" w:rsidRPr="000B363F">
        <w:rPr>
          <w:rFonts w:ascii="Times New Roman" w:hAnsi="Times New Roman"/>
          <w:sz w:val="24"/>
          <w:szCs w:val="24"/>
        </w:rPr>
        <w:t xml:space="preserve">вы </w:t>
      </w:r>
      <w:r w:rsidRPr="000B363F">
        <w:rPr>
          <w:rFonts w:ascii="Times New Roman" w:hAnsi="Times New Roman"/>
          <w:sz w:val="24"/>
          <w:szCs w:val="24"/>
        </w:rPr>
        <w:t>просто</w:t>
      </w:r>
      <w:r w:rsidR="00D51F12" w:rsidRPr="000B363F">
        <w:rPr>
          <w:rFonts w:ascii="Times New Roman" w:hAnsi="Times New Roman"/>
          <w:sz w:val="24"/>
          <w:szCs w:val="24"/>
        </w:rPr>
        <w:t xml:space="preserve"> прогуливаетесь,</w:t>
      </w:r>
      <w:r w:rsidRPr="000B363F">
        <w:rPr>
          <w:rFonts w:ascii="Times New Roman" w:hAnsi="Times New Roman"/>
          <w:sz w:val="24"/>
          <w:szCs w:val="24"/>
        </w:rPr>
        <w:t xml:space="preserve"> дружите и общаетесь, у вас уровень общения, что? И там пойдёт больше открытост</w:t>
      </w:r>
      <w:r w:rsidR="00D51F12" w:rsidRPr="000B363F">
        <w:rPr>
          <w:rFonts w:ascii="Times New Roman" w:hAnsi="Times New Roman"/>
          <w:sz w:val="24"/>
          <w:szCs w:val="24"/>
        </w:rPr>
        <w:t>ь</w:t>
      </w:r>
      <w:r w:rsidRPr="000B363F">
        <w:rPr>
          <w:rFonts w:ascii="Times New Roman" w:hAnsi="Times New Roman"/>
          <w:sz w:val="24"/>
          <w:szCs w:val="24"/>
        </w:rPr>
        <w:t xml:space="preserve"> для общения друг с другом. Автоматика. И меньше будет</w:t>
      </w:r>
      <w:r w:rsidR="00D51F12" w:rsidRPr="000B363F">
        <w:rPr>
          <w:rFonts w:ascii="Times New Roman" w:hAnsi="Times New Roman"/>
          <w:sz w:val="24"/>
          <w:szCs w:val="24"/>
        </w:rPr>
        <w:t xml:space="preserve"> всяких там</w:t>
      </w:r>
      <w:r w:rsidRPr="000B363F">
        <w:rPr>
          <w:rFonts w:ascii="Times New Roman" w:hAnsi="Times New Roman"/>
          <w:sz w:val="24"/>
          <w:szCs w:val="24"/>
        </w:rPr>
        <w:t xml:space="preserve"> стеснений, комплексов и всего такого. Попроще скажу: </w:t>
      </w:r>
      <w:r w:rsidR="00D51F12" w:rsidRPr="000B363F">
        <w:rPr>
          <w:rFonts w:ascii="Times New Roman" w:hAnsi="Times New Roman"/>
          <w:sz w:val="24"/>
          <w:szCs w:val="24"/>
        </w:rPr>
        <w:t>М</w:t>
      </w:r>
      <w:r w:rsidRPr="000B363F">
        <w:rPr>
          <w:rFonts w:ascii="Times New Roman" w:hAnsi="Times New Roman"/>
          <w:sz w:val="24"/>
          <w:szCs w:val="24"/>
        </w:rPr>
        <w:t xml:space="preserve">еньше потеря </w:t>
      </w:r>
      <w:r w:rsidRPr="000B363F">
        <w:rPr>
          <w:rFonts w:ascii="Times New Roman" w:hAnsi="Times New Roman"/>
          <w:sz w:val="24"/>
          <w:szCs w:val="24"/>
        </w:rPr>
        <w:lastRenderedPageBreak/>
        <w:t>времени будет. Не к результату! А просто</w:t>
      </w:r>
      <w:r w:rsidR="00D51F12" w:rsidRPr="000B363F">
        <w:rPr>
          <w:rFonts w:ascii="Times New Roman" w:hAnsi="Times New Roman"/>
          <w:sz w:val="24"/>
          <w:szCs w:val="24"/>
        </w:rPr>
        <w:t>,</w:t>
      </w:r>
      <w:r w:rsidRPr="000B363F">
        <w:rPr>
          <w:rFonts w:ascii="Times New Roman" w:hAnsi="Times New Roman"/>
          <w:sz w:val="24"/>
          <w:szCs w:val="24"/>
        </w:rPr>
        <w:t xml:space="preserve"> по факту. Называется, помоги соседу – стань Владычицей, яви Владычицу собой.</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Ну, </w:t>
      </w:r>
      <w:r w:rsidRPr="000B363F">
        <w:rPr>
          <w:rFonts w:ascii="Times New Roman" w:hAnsi="Times New Roman"/>
          <w:i/>
          <w:sz w:val="24"/>
          <w:szCs w:val="24"/>
        </w:rPr>
        <w:t>яни</w:t>
      </w:r>
      <w:r w:rsidRPr="000B363F">
        <w:rPr>
          <w:rFonts w:ascii="Times New Roman" w:hAnsi="Times New Roman"/>
          <w:sz w:val="24"/>
          <w:szCs w:val="24"/>
        </w:rPr>
        <w:t xml:space="preserve"> то же самое. Если вы здесь, яви Владыку собою. Но там сложнее, вот там опасно. Надо внимательно смотреть даму – если она к вам открыта, явля</w:t>
      </w:r>
      <w:r w:rsidR="00D51F12" w:rsidRPr="000B363F">
        <w:rPr>
          <w:rFonts w:ascii="Times New Roman" w:hAnsi="Times New Roman"/>
          <w:sz w:val="24"/>
          <w:szCs w:val="24"/>
        </w:rPr>
        <w:t>й</w:t>
      </w:r>
      <w:r w:rsidRPr="000B363F">
        <w:rPr>
          <w:rFonts w:ascii="Times New Roman" w:hAnsi="Times New Roman"/>
          <w:sz w:val="24"/>
          <w:szCs w:val="24"/>
        </w:rPr>
        <w:t xml:space="preserve">те Владыку сразу. А если она закрыта, вы </w:t>
      </w:r>
      <w:r w:rsidRPr="000B363F">
        <w:rPr>
          <w:rFonts w:ascii="Times New Roman" w:hAnsi="Times New Roman"/>
          <w:i/>
          <w:sz w:val="24"/>
          <w:szCs w:val="24"/>
        </w:rPr>
        <w:t>я</w:t>
      </w:r>
      <w:r w:rsidRPr="000B363F">
        <w:rPr>
          <w:rFonts w:ascii="Times New Roman" w:hAnsi="Times New Roman"/>
          <w:sz w:val="24"/>
          <w:szCs w:val="24"/>
        </w:rPr>
        <w:t xml:space="preserve">вите Владыку, она закроется ещё сильнее и иногда даже убежит, потому что от Владык идёт сильная яньскость. Когда вы прониклись Владыкой с сильной </w:t>
      </w:r>
      <w:r w:rsidRPr="000B363F">
        <w:rPr>
          <w:rFonts w:ascii="Times New Roman" w:hAnsi="Times New Roman"/>
          <w:i/>
          <w:sz w:val="24"/>
          <w:szCs w:val="24"/>
        </w:rPr>
        <w:t>яньскостью</w:t>
      </w:r>
      <w:r w:rsidRPr="000B363F">
        <w:rPr>
          <w:rFonts w:ascii="Times New Roman" w:hAnsi="Times New Roman"/>
          <w:sz w:val="24"/>
          <w:szCs w:val="24"/>
        </w:rPr>
        <w:t xml:space="preserve">, любая дама чаще всего думает, что мужик </w:t>
      </w:r>
      <w:r w:rsidRPr="000B363F">
        <w:rPr>
          <w:rFonts w:ascii="Times New Roman" w:hAnsi="Times New Roman"/>
          <w:i/>
          <w:sz w:val="24"/>
          <w:szCs w:val="24"/>
        </w:rPr>
        <w:t>хлюпик.</w:t>
      </w:r>
      <w:r w:rsidRPr="000B363F">
        <w:rPr>
          <w:rFonts w:ascii="Times New Roman" w:hAnsi="Times New Roman"/>
          <w:sz w:val="24"/>
          <w:szCs w:val="24"/>
        </w:rPr>
        <w:t xml:space="preserve"> Я знаю, мы так не думаем, вопрос – как явится Владыка.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 вот я очень много раз замечал, мы тренировались специально. Когда наш служащий выражает Владычицу, мужики говорят: «Х-ха». Всё! И всё хорошо. Но, когда я говорю: «Мужики, выражаем Владыку»</w:t>
      </w:r>
      <w:r w:rsidR="00D51F12" w:rsidRPr="000B363F">
        <w:rPr>
          <w:rFonts w:ascii="Times New Roman" w:hAnsi="Times New Roman"/>
          <w:sz w:val="24"/>
          <w:szCs w:val="24"/>
        </w:rPr>
        <w:t>…</w:t>
      </w:r>
      <w:r w:rsidRPr="000B363F">
        <w:rPr>
          <w:rFonts w:ascii="Times New Roman" w:hAnsi="Times New Roman"/>
          <w:sz w:val="24"/>
          <w:szCs w:val="24"/>
        </w:rPr>
        <w:t xml:space="preserve"> служащие, дамы, вы чаще всего начинаете закрываться, потому что дамам мужики нужны только так, как </w:t>
      </w:r>
      <w:r w:rsidRPr="000B363F">
        <w:rPr>
          <w:rFonts w:ascii="Times New Roman" w:hAnsi="Times New Roman"/>
          <w:i/>
          <w:sz w:val="24"/>
          <w:szCs w:val="24"/>
        </w:rPr>
        <w:t>им</w:t>
      </w:r>
      <w:r w:rsidRPr="000B363F">
        <w:rPr>
          <w:rFonts w:ascii="Times New Roman" w:hAnsi="Times New Roman"/>
          <w:sz w:val="24"/>
          <w:szCs w:val="24"/>
        </w:rPr>
        <w:t xml:space="preserve"> надо. </w:t>
      </w:r>
      <w:r w:rsidRPr="000B363F">
        <w:rPr>
          <w:rFonts w:ascii="Times New Roman" w:hAnsi="Times New Roman"/>
          <w:i/>
          <w:sz w:val="24"/>
          <w:szCs w:val="24"/>
        </w:rPr>
        <w:t>(Смех)</w:t>
      </w:r>
      <w:r w:rsidRPr="000B363F">
        <w:rPr>
          <w:rFonts w:ascii="Times New Roman" w:hAnsi="Times New Roman"/>
          <w:sz w:val="24"/>
          <w:szCs w:val="24"/>
        </w:rPr>
        <w:t xml:space="preserve"> Смотрите, как я ответил вам. Вот видите – мужик сидит впереди</w:t>
      </w:r>
      <w:r w:rsidR="00D51F12" w:rsidRPr="000B363F">
        <w:rPr>
          <w:rFonts w:ascii="Times New Roman" w:hAnsi="Times New Roman"/>
          <w:sz w:val="24"/>
          <w:szCs w:val="24"/>
        </w:rPr>
        <w:t xml:space="preserve"> и </w:t>
      </w:r>
      <w:r w:rsidRPr="000B363F">
        <w:rPr>
          <w:rFonts w:ascii="Times New Roman" w:hAnsi="Times New Roman"/>
          <w:sz w:val="24"/>
          <w:szCs w:val="24"/>
        </w:rPr>
        <w:t xml:space="preserve">кивает. </w:t>
      </w:r>
      <w:r w:rsidRPr="000B363F">
        <w:rPr>
          <w:rFonts w:ascii="Times New Roman" w:hAnsi="Times New Roman"/>
          <w:i/>
          <w:sz w:val="24"/>
          <w:szCs w:val="24"/>
        </w:rPr>
        <w:t>(Смех)</w:t>
      </w:r>
      <w:r w:rsidRPr="000B363F">
        <w:rPr>
          <w:rFonts w:ascii="Times New Roman" w:hAnsi="Times New Roman"/>
          <w:sz w:val="24"/>
          <w:szCs w:val="24"/>
        </w:rPr>
        <w:t xml:space="preserve"> Рядом с тобой…</w:t>
      </w:r>
      <w:r w:rsidR="00D51F12" w:rsidRPr="000B363F">
        <w:rPr>
          <w:rFonts w:ascii="Times New Roman" w:hAnsi="Times New Roman"/>
          <w:sz w:val="24"/>
          <w:szCs w:val="24"/>
        </w:rPr>
        <w:t>.</w:t>
      </w:r>
      <w:r w:rsidRPr="000B363F">
        <w:rPr>
          <w:rFonts w:ascii="Times New Roman" w:hAnsi="Times New Roman"/>
          <w:sz w:val="24"/>
          <w:szCs w:val="24"/>
        </w:rPr>
        <w:t xml:space="preserve"> Вот </w:t>
      </w:r>
      <w:r w:rsidR="00D51F12" w:rsidRPr="000B363F">
        <w:rPr>
          <w:rFonts w:ascii="Times New Roman" w:hAnsi="Times New Roman"/>
          <w:sz w:val="24"/>
          <w:szCs w:val="24"/>
        </w:rPr>
        <w:t>им</w:t>
      </w:r>
      <w:r w:rsidRPr="000B363F">
        <w:rPr>
          <w:rFonts w:ascii="Times New Roman" w:hAnsi="Times New Roman"/>
          <w:sz w:val="24"/>
          <w:szCs w:val="24"/>
        </w:rPr>
        <w:t>я узна</w:t>
      </w:r>
      <w:r w:rsidR="00D51F12" w:rsidRPr="000B363F">
        <w:rPr>
          <w:rFonts w:ascii="Times New Roman" w:hAnsi="Times New Roman"/>
          <w:sz w:val="24"/>
          <w:szCs w:val="24"/>
        </w:rPr>
        <w:t>й</w:t>
      </w:r>
      <w:r w:rsidRPr="000B363F">
        <w:rPr>
          <w:rFonts w:ascii="Times New Roman" w:hAnsi="Times New Roman"/>
          <w:sz w:val="24"/>
          <w:szCs w:val="24"/>
        </w:rPr>
        <w:t xml:space="preserve">. Нет, </w:t>
      </w:r>
      <w:r w:rsidR="00D51F12" w:rsidRPr="000B363F">
        <w:rPr>
          <w:rFonts w:ascii="Times New Roman" w:hAnsi="Times New Roman"/>
          <w:sz w:val="24"/>
          <w:szCs w:val="24"/>
        </w:rPr>
        <w:t>к сожалению,</w:t>
      </w:r>
      <w:r w:rsidRPr="000B363F">
        <w:rPr>
          <w:rFonts w:ascii="Times New Roman" w:hAnsi="Times New Roman"/>
          <w:sz w:val="24"/>
          <w:szCs w:val="24"/>
        </w:rPr>
        <w:t xml:space="preserve"> вот так, вот так у нас выросло. Вот это надо преодолевать. А мужики могут принять даму такая, какая </w:t>
      </w:r>
      <w:r w:rsidRPr="000B363F">
        <w:rPr>
          <w:rFonts w:ascii="Times New Roman" w:hAnsi="Times New Roman"/>
          <w:i/>
          <w:sz w:val="24"/>
          <w:szCs w:val="24"/>
        </w:rPr>
        <w:t>она</w:t>
      </w:r>
      <w:r w:rsidRPr="000B363F">
        <w:rPr>
          <w:rFonts w:ascii="Times New Roman" w:hAnsi="Times New Roman"/>
          <w:sz w:val="24"/>
          <w:szCs w:val="24"/>
        </w:rPr>
        <w:t xml:space="preserve"> есть. Вот это разная психология – мужская и женская. Ни плохо, ни хорошо. Поэтому в семьях домостроительства мужчин</w:t>
      </w:r>
      <w:r w:rsidR="00D51F12" w:rsidRPr="000B363F">
        <w:rPr>
          <w:rFonts w:ascii="Times New Roman" w:hAnsi="Times New Roman"/>
          <w:sz w:val="24"/>
          <w:szCs w:val="24"/>
        </w:rPr>
        <w:t>. Э</w:t>
      </w:r>
      <w:r w:rsidRPr="000B363F">
        <w:rPr>
          <w:rFonts w:ascii="Times New Roman" w:hAnsi="Times New Roman"/>
          <w:sz w:val="24"/>
          <w:szCs w:val="24"/>
        </w:rPr>
        <w:t>то по-украински: «Мне всё равно, какие у тебя шаровары.» Во-во-во</w:t>
      </w:r>
      <w:r w:rsidR="00D51F12" w:rsidRPr="000B363F">
        <w:rPr>
          <w:rFonts w:ascii="Times New Roman" w:hAnsi="Times New Roman"/>
          <w:sz w:val="24"/>
          <w:szCs w:val="24"/>
        </w:rPr>
        <w:t xml:space="preserve">, </w:t>
      </w:r>
      <w:r w:rsidRPr="000B363F">
        <w:rPr>
          <w:rFonts w:ascii="Times New Roman" w:hAnsi="Times New Roman"/>
          <w:sz w:val="24"/>
          <w:szCs w:val="24"/>
        </w:rPr>
        <w:t xml:space="preserve">во-во. И всё, и дальше не надо продолжать, ты всё поняла. Ты поняла, вот теперь ты поняла, и объяснять нечего. Так просто доказать. И ни плохо, и ни хорошо, это нормальное, семейное, дружеское, служебное строительство.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Почему я сейчас об этом сказал? Деловой этикет. Я прихожу к руководительнице. Кого я должен в первую очередь увидеть? Женщину. Если я увидел не женщину, а руководителя, – и разговор не пойдёт…</w:t>
      </w:r>
      <w:r w:rsidR="00D51F12" w:rsidRPr="000B363F">
        <w:rPr>
          <w:rFonts w:ascii="Times New Roman" w:hAnsi="Times New Roman"/>
          <w:sz w:val="24"/>
          <w:szCs w:val="24"/>
        </w:rPr>
        <w:t>.</w:t>
      </w:r>
      <w:r w:rsidRPr="000B363F">
        <w:rPr>
          <w:rFonts w:ascii="Times New Roman" w:hAnsi="Times New Roman"/>
          <w:sz w:val="24"/>
          <w:szCs w:val="24"/>
        </w:rPr>
        <w:t xml:space="preserve"> Причём, я общался на очень высоком уровне министров России, и там одна была дама. Ну вот мы в коридоре пересеклись. Я не знал, что это министр, мне повезло. Я на неё посмотрел, как на женщину, открыто и пошёл дальше. А за ней шли </w:t>
      </w:r>
      <w:r w:rsidRPr="000B363F">
        <w:rPr>
          <w:rFonts w:ascii="Times New Roman" w:hAnsi="Times New Roman"/>
          <w:i/>
          <w:sz w:val="24"/>
          <w:szCs w:val="24"/>
        </w:rPr>
        <w:t>чмошники</w:t>
      </w:r>
      <w:r w:rsidRPr="000B363F">
        <w:rPr>
          <w:rFonts w:ascii="Times New Roman" w:hAnsi="Times New Roman"/>
          <w:sz w:val="24"/>
          <w:szCs w:val="24"/>
        </w:rPr>
        <w:t>, мужчины. Я не понял, ч</w:t>
      </w:r>
      <w:r w:rsidR="00D51F12" w:rsidRPr="000B363F">
        <w:rPr>
          <w:rFonts w:ascii="Times New Roman" w:hAnsi="Times New Roman"/>
          <w:sz w:val="24"/>
          <w:szCs w:val="24"/>
        </w:rPr>
        <w:t>т</w:t>
      </w:r>
      <w:r w:rsidRPr="000B363F">
        <w:rPr>
          <w:rFonts w:ascii="Times New Roman" w:hAnsi="Times New Roman"/>
          <w:sz w:val="24"/>
          <w:szCs w:val="24"/>
        </w:rPr>
        <w:t>о за команда, пока не зашёл в комнату и мне не сказали:</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А ты что, с министром не встретился?</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С каким?</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 Да вот такая-то пошла.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Я говорю: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 Так это министр, да? Красивая женщина. </w:t>
      </w:r>
    </w:p>
    <w:p w:rsidR="00D51F12"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На меня так в шоке посмотрели. И потом, когда мы с ней пересеклись, у нас вполне корректная, деловая была беседа, потому что вот первый контакт был правильный, просто в коридоре. Как хорошо, что я её не знал. А вот когда я заходил к министру или к замминистру и сидел янь, я сразу видел в нём – не, не министра…</w:t>
      </w:r>
      <w:r w:rsidR="00D51F12" w:rsidRPr="000B363F">
        <w:rPr>
          <w:rFonts w:ascii="Times New Roman" w:hAnsi="Times New Roman"/>
          <w:sz w:val="24"/>
          <w:szCs w:val="24"/>
        </w:rPr>
        <w:t>.</w:t>
      </w:r>
      <w:r w:rsidRPr="000B363F">
        <w:rPr>
          <w:rFonts w:ascii="Times New Roman" w:hAnsi="Times New Roman"/>
          <w:sz w:val="24"/>
          <w:szCs w:val="24"/>
        </w:rPr>
        <w:t xml:space="preserve"> По-украински – человека. Потому что, если увидел министра, он бы сразу стал начальником, и я – там директор какого-то лицея, мелкого там, никако</w:t>
      </w:r>
      <w:r w:rsidR="00D51F12" w:rsidRPr="000B363F">
        <w:rPr>
          <w:rFonts w:ascii="Times New Roman" w:hAnsi="Times New Roman"/>
          <w:sz w:val="24"/>
          <w:szCs w:val="24"/>
        </w:rPr>
        <w:t>й</w:t>
      </w:r>
      <w:r w:rsidRPr="000B363F">
        <w:rPr>
          <w:rFonts w:ascii="Times New Roman" w:hAnsi="Times New Roman"/>
          <w:sz w:val="24"/>
          <w:szCs w:val="24"/>
        </w:rPr>
        <w:t xml:space="preserve">. А я видел в нём человека, только человека – ЧЕЛОВЕКА большими буквами. Искренне видел, что это человек, потому что ты попробуй туда </w:t>
      </w:r>
      <w:r w:rsidR="00D51F12" w:rsidRPr="000B363F">
        <w:rPr>
          <w:rFonts w:ascii="Times New Roman" w:hAnsi="Times New Roman"/>
          <w:sz w:val="24"/>
          <w:szCs w:val="24"/>
        </w:rPr>
        <w:t>до</w:t>
      </w:r>
      <w:r w:rsidRPr="000B363F">
        <w:rPr>
          <w:rFonts w:ascii="Times New Roman" w:hAnsi="Times New Roman"/>
          <w:sz w:val="24"/>
          <w:szCs w:val="24"/>
        </w:rPr>
        <w:t>йди, раз его там назначили. Человек! У него министéрская спесь сразу – фью-ю…</w:t>
      </w:r>
      <w:r w:rsidR="00D51F12" w:rsidRPr="000B363F">
        <w:rPr>
          <w:rFonts w:ascii="Times New Roman" w:hAnsi="Times New Roman"/>
          <w:sz w:val="24"/>
          <w:szCs w:val="24"/>
        </w:rPr>
        <w:t>.</w:t>
      </w:r>
      <w:r w:rsidRPr="000B363F">
        <w:rPr>
          <w:rFonts w:ascii="Times New Roman" w:hAnsi="Times New Roman"/>
          <w:sz w:val="24"/>
          <w:szCs w:val="24"/>
        </w:rPr>
        <w:t xml:space="preserve"> Начинали по-человечески, переходили на уровень деловой, и проблема решалась. Заметьте – не министра, не мужчину. Дамы, это и вас касается, – человека. </w:t>
      </w:r>
      <w:r w:rsidR="00D51F12" w:rsidRPr="000B363F">
        <w:rPr>
          <w:rFonts w:ascii="Times New Roman" w:hAnsi="Times New Roman"/>
          <w:sz w:val="24"/>
          <w:szCs w:val="24"/>
        </w:rPr>
        <w:t>Т</w:t>
      </w:r>
      <w:r w:rsidRPr="000B363F">
        <w:rPr>
          <w:rFonts w:ascii="Times New Roman" w:hAnsi="Times New Roman"/>
          <w:sz w:val="24"/>
          <w:szCs w:val="24"/>
        </w:rPr>
        <w:t xml:space="preserve">еперь я спрошу даму: </w:t>
      </w:r>
    </w:p>
    <w:p w:rsidR="003F3E64" w:rsidRPr="000B363F" w:rsidRDefault="00D51F12"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В</w:t>
      </w:r>
      <w:r w:rsidR="003F3E64" w:rsidRPr="000B363F">
        <w:rPr>
          <w:rFonts w:ascii="Times New Roman" w:hAnsi="Times New Roman"/>
          <w:sz w:val="24"/>
          <w:szCs w:val="24"/>
        </w:rPr>
        <w:t xml:space="preserve">ы своих мужчин видите, внимание, </w:t>
      </w:r>
      <w:r w:rsidR="003F3E64" w:rsidRPr="000B363F">
        <w:rPr>
          <w:rFonts w:ascii="Times New Roman" w:hAnsi="Times New Roman"/>
          <w:b/>
          <w:sz w:val="24"/>
          <w:szCs w:val="24"/>
        </w:rPr>
        <w:t>человеком</w:t>
      </w:r>
      <w:r w:rsidR="003F3E64" w:rsidRPr="000B363F">
        <w:rPr>
          <w:rFonts w:ascii="Times New Roman" w:hAnsi="Times New Roman"/>
          <w:sz w:val="24"/>
          <w:szCs w:val="24"/>
        </w:rPr>
        <w:t>?</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Нет…</w:t>
      </w:r>
      <w:r w:rsidR="00D51F12" w:rsidRPr="000B363F">
        <w:rPr>
          <w:rFonts w:ascii="Times New Roman" w:hAnsi="Times New Roman"/>
          <w:i/>
          <w:sz w:val="24"/>
          <w:szCs w:val="24"/>
        </w:rPr>
        <w:t>, – из зала.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Ещё одну поймал. </w:t>
      </w:r>
      <w:r w:rsidRPr="000B363F">
        <w:rPr>
          <w:rFonts w:ascii="Times New Roman" w:hAnsi="Times New Roman"/>
          <w:i/>
          <w:sz w:val="24"/>
          <w:szCs w:val="24"/>
        </w:rPr>
        <w:t>(Смех)</w:t>
      </w:r>
      <w:r w:rsidRPr="000B363F">
        <w:rPr>
          <w:rFonts w:ascii="Times New Roman" w:hAnsi="Times New Roman"/>
          <w:sz w:val="24"/>
          <w:szCs w:val="24"/>
        </w:rPr>
        <w:t xml:space="preserve"> Корректно выражусь: </w:t>
      </w:r>
      <w:r w:rsidR="00D51F12" w:rsidRPr="000B363F">
        <w:rPr>
          <w:rFonts w:ascii="Times New Roman" w:hAnsi="Times New Roman"/>
          <w:sz w:val="24"/>
          <w:szCs w:val="24"/>
        </w:rPr>
        <w:t>Е</w:t>
      </w:r>
      <w:r w:rsidRPr="000B363F">
        <w:rPr>
          <w:rFonts w:ascii="Times New Roman" w:hAnsi="Times New Roman"/>
          <w:sz w:val="24"/>
          <w:szCs w:val="24"/>
        </w:rPr>
        <w:t xml:space="preserve">сли они не человек, то кто? </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Мужчин</w:t>
      </w:r>
      <w:r w:rsidR="00D51F12" w:rsidRPr="000B363F">
        <w:rPr>
          <w:rFonts w:ascii="Times New Roman" w:hAnsi="Times New Roman"/>
          <w:i/>
          <w:sz w:val="24"/>
          <w:szCs w:val="24"/>
        </w:rPr>
        <w:t>а, – из зала.</w:t>
      </w:r>
      <w:r w:rsidRPr="000B363F">
        <w:rPr>
          <w:rFonts w:ascii="Times New Roman" w:hAnsi="Times New Roman"/>
          <w:i/>
          <w:sz w:val="24"/>
          <w:szCs w:val="24"/>
        </w:rPr>
        <w:t xml:space="preserve"> </w:t>
      </w:r>
    </w:p>
    <w:p w:rsidR="00C522FF" w:rsidRPr="000B363F" w:rsidRDefault="00D51F12"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Э</w:t>
      </w:r>
      <w:r w:rsidR="003F3E64" w:rsidRPr="000B363F">
        <w:rPr>
          <w:rFonts w:ascii="Times New Roman" w:hAnsi="Times New Roman"/>
          <w:sz w:val="24"/>
          <w:szCs w:val="24"/>
        </w:rPr>
        <w:t xml:space="preserve">то в лучшем случае. </w:t>
      </w:r>
      <w:r w:rsidRPr="000B363F">
        <w:rPr>
          <w:rFonts w:ascii="Times New Roman" w:hAnsi="Times New Roman"/>
          <w:sz w:val="24"/>
          <w:szCs w:val="24"/>
        </w:rPr>
        <w:t>Но у</w:t>
      </w:r>
      <w:r w:rsidR="003F3E64" w:rsidRPr="000B363F">
        <w:rPr>
          <w:rFonts w:ascii="Times New Roman" w:hAnsi="Times New Roman"/>
          <w:sz w:val="24"/>
          <w:szCs w:val="24"/>
        </w:rPr>
        <w:t xml:space="preserve"> нас мужчина – это не категория человека. В </w:t>
      </w:r>
      <w:r w:rsidRPr="000B363F">
        <w:rPr>
          <w:rFonts w:ascii="Times New Roman" w:hAnsi="Times New Roman"/>
          <w:sz w:val="24"/>
          <w:szCs w:val="24"/>
        </w:rPr>
        <w:t>пятой</w:t>
      </w:r>
      <w:r w:rsidR="003F3E64" w:rsidRPr="000B363F">
        <w:rPr>
          <w:rFonts w:ascii="Times New Roman" w:hAnsi="Times New Roman"/>
          <w:sz w:val="24"/>
          <w:szCs w:val="24"/>
        </w:rPr>
        <w:t xml:space="preserve"> расе были демоны, ангелы…</w:t>
      </w:r>
      <w:r w:rsidRPr="000B363F">
        <w:rPr>
          <w:rFonts w:ascii="Times New Roman" w:hAnsi="Times New Roman"/>
          <w:sz w:val="24"/>
          <w:szCs w:val="24"/>
        </w:rPr>
        <w:t>.</w:t>
      </w:r>
      <w:r w:rsidR="003F3E64" w:rsidRPr="000B363F">
        <w:rPr>
          <w:rFonts w:ascii="Times New Roman" w:hAnsi="Times New Roman"/>
          <w:sz w:val="24"/>
          <w:szCs w:val="24"/>
        </w:rPr>
        <w:t xml:space="preserve"> Вот поэтому он себя с вами так и ведёт, в смысле – бьёт, значит любит. Не по-человечески. Знаете, </w:t>
      </w:r>
      <w:r w:rsidRPr="000B363F">
        <w:rPr>
          <w:rFonts w:ascii="Times New Roman" w:hAnsi="Times New Roman"/>
          <w:sz w:val="24"/>
          <w:szCs w:val="24"/>
        </w:rPr>
        <w:t>«</w:t>
      </w:r>
      <w:r w:rsidR="003F3E64" w:rsidRPr="000B363F">
        <w:rPr>
          <w:rFonts w:ascii="Times New Roman" w:hAnsi="Times New Roman"/>
          <w:sz w:val="24"/>
          <w:szCs w:val="24"/>
        </w:rPr>
        <w:t>если не человек, то мужчина</w:t>
      </w:r>
      <w:r w:rsidRPr="000B363F">
        <w:rPr>
          <w:rFonts w:ascii="Times New Roman" w:hAnsi="Times New Roman"/>
          <w:sz w:val="24"/>
          <w:szCs w:val="24"/>
        </w:rPr>
        <w:t>»</w:t>
      </w:r>
      <w:r w:rsidR="003F3E64" w:rsidRPr="000B363F">
        <w:rPr>
          <w:rFonts w:ascii="Times New Roman" w:hAnsi="Times New Roman"/>
          <w:sz w:val="24"/>
          <w:szCs w:val="24"/>
        </w:rPr>
        <w:t>, чувствуете, как женщины сам</w:t>
      </w:r>
      <w:r w:rsidRPr="000B363F">
        <w:rPr>
          <w:rFonts w:ascii="Times New Roman" w:hAnsi="Times New Roman"/>
          <w:sz w:val="24"/>
          <w:szCs w:val="24"/>
        </w:rPr>
        <w:t>и</w:t>
      </w:r>
      <w:r w:rsidR="003F3E64" w:rsidRPr="000B363F">
        <w:rPr>
          <w:rFonts w:ascii="Times New Roman" w:hAnsi="Times New Roman"/>
          <w:sz w:val="24"/>
          <w:szCs w:val="24"/>
        </w:rPr>
        <w:t xml:space="preserve"> себя унизили? То есть, женщина – не человек. Это такая странная логика, да? То есть, если я не вижу в нём человека, то он мужчина. А ты тогда кто? И тоже неоднозначность огня.</w:t>
      </w:r>
    </w:p>
    <w:p w:rsidR="00C522FF"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Я специально сейчас это говорю, это такая тема, которая интригует всех, я пытаюсь раскрутить, как действует Интеллект. Моя задача не эту тему подать вам, а моя задача подать, как Интеллект вот на акцентах работает. Мне сказали, что после ночной подготовки ваш Интеллект надо активировать любой темой, ну и предложили тему мужчины и женщины. Нормально, я с удовольствием. Какая разница, чем? То есть, эта тема доступна всем, чем я буду выбирать ту тему, которую</w:t>
      </w:r>
      <w:r w:rsidR="00C522FF" w:rsidRPr="000B363F">
        <w:rPr>
          <w:rFonts w:ascii="Times New Roman" w:hAnsi="Times New Roman"/>
          <w:sz w:val="24"/>
          <w:szCs w:val="24"/>
        </w:rPr>
        <w:t>,</w:t>
      </w:r>
      <w:r w:rsidRPr="000B363F">
        <w:rPr>
          <w:rFonts w:ascii="Times New Roman" w:hAnsi="Times New Roman"/>
          <w:sz w:val="24"/>
          <w:szCs w:val="24"/>
        </w:rPr>
        <w:t xml:space="preserve"> не знаю</w:t>
      </w:r>
      <w:r w:rsidR="00C522FF" w:rsidRPr="000B363F">
        <w:rPr>
          <w:rFonts w:ascii="Times New Roman" w:hAnsi="Times New Roman"/>
          <w:sz w:val="24"/>
          <w:szCs w:val="24"/>
        </w:rPr>
        <w:t>, в</w:t>
      </w:r>
      <w:r w:rsidRPr="000B363F">
        <w:rPr>
          <w:rFonts w:ascii="Times New Roman" w:hAnsi="Times New Roman"/>
          <w:sz w:val="24"/>
          <w:szCs w:val="24"/>
        </w:rPr>
        <w:t xml:space="preserve">се знают </w:t>
      </w:r>
      <w:r w:rsidR="00C522FF" w:rsidRPr="000B363F">
        <w:rPr>
          <w:rFonts w:ascii="Times New Roman" w:hAnsi="Times New Roman"/>
          <w:sz w:val="24"/>
          <w:szCs w:val="24"/>
        </w:rPr>
        <w:t>– не</w:t>
      </w:r>
      <w:r w:rsidRPr="000B363F">
        <w:rPr>
          <w:rFonts w:ascii="Times New Roman" w:hAnsi="Times New Roman"/>
          <w:sz w:val="24"/>
          <w:szCs w:val="24"/>
        </w:rPr>
        <w:t xml:space="preserve"> все знают. К сожалению, у нас общих тем очень не так много. </w:t>
      </w:r>
      <w:r w:rsidR="00C522FF" w:rsidRPr="000B363F">
        <w:rPr>
          <w:rFonts w:ascii="Times New Roman" w:hAnsi="Times New Roman"/>
          <w:sz w:val="24"/>
          <w:szCs w:val="24"/>
        </w:rPr>
        <w:t>Я</w:t>
      </w:r>
      <w:r w:rsidRPr="000B363F">
        <w:rPr>
          <w:rFonts w:ascii="Times New Roman" w:hAnsi="Times New Roman"/>
          <w:sz w:val="24"/>
          <w:szCs w:val="24"/>
        </w:rPr>
        <w:t xml:space="preserve"> могу пораскручивать Логоса, но… это мы попозже сделаем. Устанем и пойдём стяжать. Увидели?</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В итоге, если вы мужчину видите человеком, неважно…</w:t>
      </w:r>
      <w:r w:rsidR="00C522FF" w:rsidRPr="000B363F">
        <w:rPr>
          <w:rFonts w:ascii="Times New Roman" w:hAnsi="Times New Roman"/>
          <w:sz w:val="24"/>
          <w:szCs w:val="24"/>
        </w:rPr>
        <w:t>.</w:t>
      </w:r>
      <w:r w:rsidRPr="000B363F">
        <w:rPr>
          <w:rFonts w:ascii="Times New Roman" w:hAnsi="Times New Roman"/>
          <w:sz w:val="24"/>
          <w:szCs w:val="24"/>
        </w:rPr>
        <w:t xml:space="preserve"> Вам важно, какой мужчина или какой человек? Вы скажете: неважно. Ошибаетесь, важно. Сейчас </w:t>
      </w:r>
      <w:r w:rsidR="00C522FF" w:rsidRPr="000B363F">
        <w:rPr>
          <w:rFonts w:ascii="Times New Roman" w:hAnsi="Times New Roman"/>
          <w:sz w:val="24"/>
          <w:szCs w:val="24"/>
        </w:rPr>
        <w:t>даже спрашивать не надо –</w:t>
      </w:r>
      <w:r w:rsidRPr="000B363F">
        <w:rPr>
          <w:rFonts w:ascii="Times New Roman" w:hAnsi="Times New Roman"/>
          <w:sz w:val="24"/>
          <w:szCs w:val="24"/>
        </w:rPr>
        <w:t xml:space="preserve"> </w:t>
      </w:r>
      <w:r w:rsidRPr="000B363F">
        <w:rPr>
          <w:rFonts w:ascii="Times New Roman" w:hAnsi="Times New Roman"/>
          <w:b/>
          <w:sz w:val="24"/>
          <w:szCs w:val="24"/>
        </w:rPr>
        <w:t xml:space="preserve">вначале </w:t>
      </w:r>
      <w:r w:rsidRPr="000B363F">
        <w:rPr>
          <w:rFonts w:ascii="Times New Roman" w:hAnsi="Times New Roman"/>
          <w:b/>
          <w:sz w:val="24"/>
          <w:szCs w:val="24"/>
        </w:rPr>
        <w:lastRenderedPageBreak/>
        <w:t>человек, потом мужчина</w:t>
      </w:r>
      <w:r w:rsidR="00C522FF" w:rsidRPr="000B363F">
        <w:rPr>
          <w:rFonts w:ascii="Times New Roman" w:hAnsi="Times New Roman"/>
          <w:sz w:val="24"/>
          <w:szCs w:val="24"/>
        </w:rPr>
        <w:t>. В</w:t>
      </w:r>
      <w:r w:rsidRPr="000B363F">
        <w:rPr>
          <w:rFonts w:ascii="Times New Roman" w:hAnsi="Times New Roman"/>
          <w:sz w:val="24"/>
          <w:szCs w:val="24"/>
        </w:rPr>
        <w:t xml:space="preserve">сегда! Так не видите? Вы закладываете псих внутри мужчины и у себя псих, не отменяя мужчину и так далее, и так далее… там мужицкое и всё остальное. </w:t>
      </w:r>
      <w:r w:rsidRPr="000B363F">
        <w:rPr>
          <w:rFonts w:ascii="Times New Roman" w:hAnsi="Times New Roman"/>
          <w:b/>
          <w:sz w:val="24"/>
          <w:szCs w:val="24"/>
        </w:rPr>
        <w:t>Эта психология заложена в генах веками</w:t>
      </w:r>
      <w:r w:rsidRPr="000B363F">
        <w:rPr>
          <w:rFonts w:ascii="Times New Roman" w:hAnsi="Times New Roman"/>
          <w:sz w:val="24"/>
          <w:szCs w:val="24"/>
        </w:rPr>
        <w:t xml:space="preserve">.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То же самое</w:t>
      </w:r>
      <w:r w:rsidR="00C522FF" w:rsidRPr="000B363F">
        <w:rPr>
          <w:rFonts w:ascii="Times New Roman" w:hAnsi="Times New Roman"/>
          <w:sz w:val="24"/>
          <w:szCs w:val="24"/>
        </w:rPr>
        <w:t>,</w:t>
      </w:r>
      <w:r w:rsidRPr="000B363F">
        <w:rPr>
          <w:rFonts w:ascii="Times New Roman" w:hAnsi="Times New Roman"/>
          <w:sz w:val="24"/>
          <w:szCs w:val="24"/>
        </w:rPr>
        <w:t xml:space="preserve"> мужчина видит вначале женщину, человека или кого ещё? Восточный вариант, который должен быть и европейским…</w:t>
      </w:r>
      <w:r w:rsidR="00C522FF" w:rsidRPr="000B363F">
        <w:rPr>
          <w:rFonts w:ascii="Times New Roman" w:hAnsi="Times New Roman"/>
          <w:sz w:val="24"/>
          <w:szCs w:val="24"/>
        </w:rPr>
        <w:t>.</w:t>
      </w:r>
      <w:r w:rsidRPr="000B363F">
        <w:rPr>
          <w:rFonts w:ascii="Times New Roman" w:hAnsi="Times New Roman"/>
          <w:sz w:val="24"/>
          <w:szCs w:val="24"/>
        </w:rPr>
        <w:t xml:space="preserve"> Кого должен увидеть мужчина в даме? Даже так скажу. </w:t>
      </w:r>
    </w:p>
    <w:p w:rsidR="003F3E64" w:rsidRPr="000B363F" w:rsidRDefault="00C522FF"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w:t>
      </w:r>
      <w:r w:rsidR="003F3E64" w:rsidRPr="000B363F">
        <w:rPr>
          <w:rFonts w:ascii="Times New Roman" w:hAnsi="Times New Roman"/>
          <w:sz w:val="24"/>
          <w:szCs w:val="24"/>
        </w:rPr>
        <w:t>Оставь, оставь, всё нормально. Мне нормально. Не-не, пускай пока… Тут у нас надо… Тут такая атмосфера – накалённая…</w:t>
      </w:r>
      <w:r w:rsidRPr="000B363F">
        <w:rPr>
          <w:rFonts w:ascii="Times New Roman" w:hAnsi="Times New Roman"/>
          <w:sz w:val="24"/>
          <w:szCs w:val="24"/>
        </w:rPr>
        <w:t>)</w:t>
      </w:r>
      <w:r w:rsidR="003F3E64" w:rsidRPr="000B363F">
        <w:rPr>
          <w:rFonts w:ascii="Times New Roman" w:hAnsi="Times New Roman"/>
          <w:sz w:val="24"/>
          <w:szCs w:val="24"/>
        </w:rPr>
        <w:t xml:space="preserve"> Страшное слово я сейчас скажу, вы будете в ужасе…</w:t>
      </w:r>
    </w:p>
    <w:p w:rsidR="005A5816"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Собеседника</w:t>
      </w:r>
      <w:r w:rsidR="00C522FF" w:rsidRPr="000B363F">
        <w:rPr>
          <w:rFonts w:ascii="Times New Roman" w:hAnsi="Times New Roman"/>
          <w:i/>
          <w:sz w:val="24"/>
          <w:szCs w:val="24"/>
        </w:rPr>
        <w:t>, – из зала.</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(Смех)</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xml:space="preserve">– Нет, говорят – любимая, </w:t>
      </w:r>
      <w:r w:rsidR="00C522FF" w:rsidRPr="000B363F">
        <w:rPr>
          <w:rFonts w:ascii="Times New Roman" w:hAnsi="Times New Roman"/>
          <w:i/>
          <w:sz w:val="24"/>
          <w:szCs w:val="24"/>
        </w:rPr>
        <w:t>это</w:t>
      </w:r>
      <w:r w:rsidRPr="000B363F">
        <w:rPr>
          <w:rFonts w:ascii="Times New Roman" w:hAnsi="Times New Roman"/>
          <w:i/>
          <w:sz w:val="24"/>
          <w:szCs w:val="24"/>
        </w:rPr>
        <w:t xml:space="preserve"> ты и собеседница…</w:t>
      </w:r>
      <w:r w:rsidR="00C522FF" w:rsidRPr="000B363F">
        <w:rPr>
          <w:rFonts w:ascii="Times New Roman" w:hAnsi="Times New Roman"/>
          <w:i/>
          <w:sz w:val="24"/>
          <w:szCs w:val="24"/>
        </w:rPr>
        <w:t>, – из зала.</w:t>
      </w:r>
    </w:p>
    <w:p w:rsidR="003F3E64" w:rsidRPr="000B363F" w:rsidRDefault="00C522FF"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В</w:t>
      </w:r>
      <w:r w:rsidR="003F3E64" w:rsidRPr="000B363F">
        <w:rPr>
          <w:rFonts w:ascii="Times New Roman" w:hAnsi="Times New Roman"/>
          <w:sz w:val="24"/>
          <w:szCs w:val="24"/>
        </w:rPr>
        <w:t>от</w:t>
      </w:r>
      <w:r w:rsidRPr="000B363F">
        <w:rPr>
          <w:rFonts w:ascii="Times New Roman" w:hAnsi="Times New Roman"/>
          <w:sz w:val="24"/>
          <w:szCs w:val="24"/>
        </w:rPr>
        <w:t>,</w:t>
      </w:r>
      <w:r w:rsidR="003F3E64" w:rsidRPr="000B363F">
        <w:rPr>
          <w:rFonts w:ascii="Times New Roman" w:hAnsi="Times New Roman"/>
          <w:sz w:val="24"/>
          <w:szCs w:val="24"/>
        </w:rPr>
        <w:t xml:space="preserve"> они говорят – это уровень мужчины. Он – попугай и из тебя делает попугая – собеседника. </w:t>
      </w:r>
      <w:r w:rsidR="003F3E64" w:rsidRPr="000B363F">
        <w:rPr>
          <w:rFonts w:ascii="Times New Roman" w:hAnsi="Times New Roman"/>
          <w:i/>
          <w:sz w:val="24"/>
          <w:szCs w:val="24"/>
        </w:rPr>
        <w:t>Со</w:t>
      </w:r>
      <w:r w:rsidR="003F3E64" w:rsidRPr="000B363F">
        <w:rPr>
          <w:rFonts w:ascii="Times New Roman" w:hAnsi="Times New Roman"/>
          <w:sz w:val="24"/>
          <w:szCs w:val="24"/>
        </w:rPr>
        <w:t>-</w:t>
      </w:r>
      <w:r w:rsidR="003F3E64" w:rsidRPr="000B363F">
        <w:rPr>
          <w:rFonts w:ascii="Times New Roman" w:hAnsi="Times New Roman"/>
          <w:i/>
          <w:sz w:val="24"/>
          <w:szCs w:val="24"/>
        </w:rPr>
        <w:t>бес</w:t>
      </w:r>
      <w:r w:rsidR="003F3E64" w:rsidRPr="000B363F">
        <w:rPr>
          <w:rFonts w:ascii="Times New Roman" w:hAnsi="Times New Roman"/>
          <w:sz w:val="24"/>
          <w:szCs w:val="24"/>
        </w:rPr>
        <w:t>-</w:t>
      </w:r>
      <w:r w:rsidR="003F3E64" w:rsidRPr="000B363F">
        <w:rPr>
          <w:rFonts w:ascii="Times New Roman" w:hAnsi="Times New Roman"/>
          <w:i/>
          <w:sz w:val="24"/>
          <w:szCs w:val="24"/>
        </w:rPr>
        <w:t xml:space="preserve">едника </w:t>
      </w:r>
      <w:r w:rsidR="003F3E64" w:rsidRPr="000B363F">
        <w:rPr>
          <w:rFonts w:ascii="Times New Roman" w:hAnsi="Times New Roman"/>
          <w:sz w:val="24"/>
          <w:szCs w:val="24"/>
        </w:rPr>
        <w:t xml:space="preserve">– совместный бес ест друг друга. Без обид. Интеллект! Я, я объяснил, что такое, да? </w:t>
      </w:r>
      <w:r w:rsidR="003F3E64" w:rsidRPr="000B363F">
        <w:rPr>
          <w:rFonts w:ascii="Times New Roman" w:hAnsi="Times New Roman"/>
          <w:i/>
          <w:sz w:val="24"/>
          <w:szCs w:val="24"/>
        </w:rPr>
        <w:t>Со</w:t>
      </w:r>
      <w:r w:rsidR="003F3E64" w:rsidRPr="000B363F">
        <w:rPr>
          <w:rFonts w:ascii="Times New Roman" w:hAnsi="Times New Roman"/>
          <w:sz w:val="24"/>
          <w:szCs w:val="24"/>
        </w:rPr>
        <w:t>-</w:t>
      </w:r>
      <w:r w:rsidR="003F3E64" w:rsidRPr="000B363F">
        <w:rPr>
          <w:rFonts w:ascii="Times New Roman" w:hAnsi="Times New Roman"/>
          <w:i/>
          <w:sz w:val="24"/>
          <w:szCs w:val="24"/>
        </w:rPr>
        <w:t>бес</w:t>
      </w:r>
      <w:r w:rsidR="003F3E64" w:rsidRPr="000B363F">
        <w:rPr>
          <w:rFonts w:ascii="Times New Roman" w:hAnsi="Times New Roman"/>
          <w:sz w:val="24"/>
          <w:szCs w:val="24"/>
        </w:rPr>
        <w:t>-</w:t>
      </w:r>
      <w:r w:rsidR="003F3E64" w:rsidRPr="000B363F">
        <w:rPr>
          <w:rFonts w:ascii="Times New Roman" w:hAnsi="Times New Roman"/>
          <w:i/>
          <w:sz w:val="24"/>
          <w:szCs w:val="24"/>
        </w:rPr>
        <w:t>едник</w:t>
      </w:r>
      <w:r w:rsidR="003F3E64" w:rsidRPr="000B363F">
        <w:rPr>
          <w:rFonts w:ascii="Times New Roman" w:hAnsi="Times New Roman"/>
          <w:sz w:val="24"/>
          <w:szCs w:val="24"/>
        </w:rPr>
        <w:t>. С</w:t>
      </w:r>
      <w:r w:rsidRPr="000B363F">
        <w:rPr>
          <w:rFonts w:ascii="Times New Roman" w:hAnsi="Times New Roman"/>
          <w:sz w:val="24"/>
          <w:szCs w:val="24"/>
        </w:rPr>
        <w:t>ама сказала.</w:t>
      </w:r>
      <w:r w:rsidR="003F3E64" w:rsidRPr="000B363F">
        <w:rPr>
          <w:rFonts w:ascii="Times New Roman" w:hAnsi="Times New Roman"/>
          <w:sz w:val="24"/>
          <w:szCs w:val="24"/>
        </w:rPr>
        <w:t xml:space="preserve"> Очень редкое слово, кстати, очень хорошее слово. Ну я по Интеллекту и </w:t>
      </w:r>
      <w:r w:rsidR="003F3E64" w:rsidRPr="000B363F">
        <w:rPr>
          <w:rFonts w:ascii="Times New Roman" w:hAnsi="Times New Roman"/>
          <w:i/>
          <w:sz w:val="24"/>
          <w:szCs w:val="24"/>
        </w:rPr>
        <w:t>со</w:t>
      </w:r>
      <w:r w:rsidR="003F3E64" w:rsidRPr="000B363F">
        <w:rPr>
          <w:rFonts w:ascii="Times New Roman" w:hAnsi="Times New Roman"/>
          <w:sz w:val="24"/>
          <w:szCs w:val="24"/>
        </w:rPr>
        <w:t xml:space="preserve"> – соединять, это очень хорошая приставочка, а дальше – бес. А дальше вообще классно – </w:t>
      </w:r>
      <w:r w:rsidR="003F3E64" w:rsidRPr="000B363F">
        <w:rPr>
          <w:rFonts w:ascii="Times New Roman" w:hAnsi="Times New Roman"/>
          <w:i/>
          <w:sz w:val="24"/>
          <w:szCs w:val="24"/>
        </w:rPr>
        <w:t>едник</w:t>
      </w:r>
      <w:r w:rsidR="003F3E64" w:rsidRPr="000B363F">
        <w:rPr>
          <w:rFonts w:ascii="Times New Roman" w:hAnsi="Times New Roman"/>
          <w:sz w:val="24"/>
          <w:szCs w:val="24"/>
        </w:rPr>
        <w:t>. Ассоциации просто богатые – то есть они собеседованием съедают друг друга. Поэтому, когда мне говорят</w:t>
      </w:r>
      <w:r w:rsidRPr="000B363F">
        <w:rPr>
          <w:rFonts w:ascii="Times New Roman" w:hAnsi="Times New Roman"/>
          <w:sz w:val="24"/>
          <w:szCs w:val="24"/>
        </w:rPr>
        <w:t>,</w:t>
      </w:r>
      <w:r w:rsidR="003F3E64" w:rsidRPr="000B363F">
        <w:rPr>
          <w:rFonts w:ascii="Times New Roman" w:hAnsi="Times New Roman"/>
          <w:sz w:val="24"/>
          <w:szCs w:val="24"/>
        </w:rPr>
        <w:t xml:space="preserve"> идёшь на собеседование, чтобы устроиться на работу, я говорю</w:t>
      </w:r>
      <w:r w:rsidRPr="000B363F">
        <w:rPr>
          <w:rFonts w:ascii="Times New Roman" w:hAnsi="Times New Roman"/>
          <w:sz w:val="24"/>
          <w:szCs w:val="24"/>
        </w:rPr>
        <w:t>,</w:t>
      </w:r>
      <w:r w:rsidR="003F3E64" w:rsidRPr="000B363F">
        <w:rPr>
          <w:rFonts w:ascii="Times New Roman" w:hAnsi="Times New Roman"/>
          <w:sz w:val="24"/>
          <w:szCs w:val="24"/>
        </w:rPr>
        <w:t xml:space="preserve"> а можно по-другому назвать? Понимаете, то есть, ты уже идёшь, чтобы съесть друг друга – кадровик тебя, ты кадровика, кто кого. И на этом построены все технологии. У меня кадровик не был собеседником. И она сама смеялась, когда я ей это расшифровал, ещё тогда в лицее. Всё, мы поменяли кадровую службу на эту тему. </w:t>
      </w:r>
      <w:r w:rsidR="003F3E64" w:rsidRPr="000B363F">
        <w:rPr>
          <w:rFonts w:ascii="Times New Roman" w:hAnsi="Times New Roman"/>
          <w:i/>
          <w:sz w:val="24"/>
          <w:szCs w:val="24"/>
        </w:rPr>
        <w:t>Собеседник</w:t>
      </w:r>
      <w:r w:rsidR="003F3E64" w:rsidRPr="000B363F">
        <w:rPr>
          <w:rFonts w:ascii="Times New Roman" w:hAnsi="Times New Roman"/>
          <w:sz w:val="24"/>
          <w:szCs w:val="24"/>
        </w:rPr>
        <w:t xml:space="preserve"> не пройдёт – это конфликт заранее. Может быть, и хорошо жить в конфликте – о вкусах не спорят, но мы сейчас не об этом.</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Итак, кем должна быть женщина? </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Для мужчины – мать его детей</w:t>
      </w:r>
      <w:r w:rsidR="00C522FF" w:rsidRPr="000B363F">
        <w:rPr>
          <w:rFonts w:ascii="Times New Roman" w:hAnsi="Times New Roman"/>
          <w:i/>
          <w:sz w:val="24"/>
          <w:szCs w:val="24"/>
        </w:rPr>
        <w:t>, – из зала.</w:t>
      </w:r>
      <w:r w:rsidRPr="000B363F">
        <w:rPr>
          <w:rFonts w:ascii="Times New Roman" w:hAnsi="Times New Roman"/>
          <w:i/>
          <w:sz w:val="24"/>
          <w:szCs w:val="24"/>
        </w:rPr>
        <w:t xml:space="preserve">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Нет, мать его детей. Да-да-да, матка, оплодотворяющая, без обид. </w:t>
      </w:r>
    </w:p>
    <w:p w:rsidR="003F3E64" w:rsidRPr="000B363F" w:rsidRDefault="003F3E64" w:rsidP="00C522FF">
      <w:pPr>
        <w:spacing w:after="0" w:line="240" w:lineRule="auto"/>
        <w:ind w:firstLine="454"/>
        <w:jc w:val="both"/>
        <w:rPr>
          <w:rFonts w:ascii="Times New Roman" w:hAnsi="Times New Roman"/>
          <w:sz w:val="24"/>
          <w:szCs w:val="24"/>
        </w:rPr>
      </w:pPr>
      <w:r w:rsidRPr="000B363F">
        <w:rPr>
          <w:rFonts w:ascii="Times New Roman" w:hAnsi="Times New Roman"/>
          <w:sz w:val="24"/>
          <w:szCs w:val="24"/>
        </w:rPr>
        <w:t>Потому что. Я спросил</w:t>
      </w:r>
      <w:r w:rsidR="00C522FF" w:rsidRPr="000B363F">
        <w:rPr>
          <w:rFonts w:ascii="Times New Roman" w:hAnsi="Times New Roman"/>
          <w:sz w:val="24"/>
          <w:szCs w:val="24"/>
        </w:rPr>
        <w:t>,</w:t>
      </w:r>
      <w:r w:rsidRPr="000B363F">
        <w:rPr>
          <w:rFonts w:ascii="Times New Roman" w:hAnsi="Times New Roman"/>
          <w:sz w:val="24"/>
          <w:szCs w:val="24"/>
        </w:rPr>
        <w:t xml:space="preserve"> кем должна быть женщина? Для мужчины мать – это его мать. Дети, ваши дети – это ваши дети, и он должен быть отцом, а ты должна быть матерью для детей. А если ты мать его детей, то ты мать и ему, но не женщина, не жена и далее, далее, далее и уже идёт… типа ты с детьми мать, а я тебя и так буду содержать с любого другого места, потому что ты не жена и не женщина. Ты – мать. А мать у меня – там, у тебя – там.</w:t>
      </w:r>
      <w:r w:rsidR="00C522FF" w:rsidRPr="000B363F">
        <w:rPr>
          <w:rFonts w:ascii="Times New Roman" w:hAnsi="Times New Roman"/>
          <w:sz w:val="24"/>
          <w:szCs w:val="24"/>
        </w:rPr>
        <w:t xml:space="preserve"> Всё, других матерей не бывает.</w:t>
      </w:r>
    </w:p>
    <w:p w:rsidR="003F3E64" w:rsidRPr="000B363F" w:rsidRDefault="00C522FF" w:rsidP="003F3E64">
      <w:pPr>
        <w:spacing w:after="0" w:line="240" w:lineRule="auto"/>
        <w:ind w:firstLine="454"/>
        <w:jc w:val="both"/>
        <w:rPr>
          <w:rFonts w:ascii="Times New Roman" w:hAnsi="Times New Roman"/>
          <w:iCs/>
          <w:sz w:val="24"/>
          <w:szCs w:val="24"/>
        </w:rPr>
      </w:pPr>
      <w:r w:rsidRPr="000B363F">
        <w:rPr>
          <w:rFonts w:ascii="Times New Roman" w:hAnsi="Times New Roman"/>
          <w:sz w:val="24"/>
          <w:szCs w:val="24"/>
        </w:rPr>
        <w:t>Поэтому, е</w:t>
      </w:r>
      <w:r w:rsidR="003F3E64" w:rsidRPr="000B363F">
        <w:rPr>
          <w:rFonts w:ascii="Times New Roman" w:hAnsi="Times New Roman"/>
          <w:sz w:val="24"/>
          <w:szCs w:val="24"/>
        </w:rPr>
        <w:t xml:space="preserve">сли мы к семье переходим: «Ну что, Мать?», «Ну что, Отец?» Это уже не семья, это родственники ради детей, типа «гены одинаковые». Это я продолжаю тематику. Чувствуете, кем должна быть женщина, мы не знаем. </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xml:space="preserve">– </w:t>
      </w:r>
      <w:r w:rsidRPr="000B363F">
        <w:rPr>
          <w:rFonts w:ascii="Times New Roman" w:hAnsi="Times New Roman"/>
          <w:i/>
          <w:iCs/>
          <w:sz w:val="24"/>
          <w:szCs w:val="24"/>
        </w:rPr>
        <w:t>Другом, единомышленником</w:t>
      </w:r>
      <w:r w:rsidR="00C522FF" w:rsidRPr="000B363F">
        <w:rPr>
          <w:rFonts w:ascii="Times New Roman" w:hAnsi="Times New Roman"/>
          <w:i/>
          <w:sz w:val="24"/>
          <w:szCs w:val="24"/>
        </w:rPr>
        <w:t>, – из зала.</w:t>
      </w:r>
      <w:r w:rsidRPr="000B363F">
        <w:rPr>
          <w:rFonts w:ascii="Times New Roman" w:hAnsi="Times New Roman"/>
          <w:i/>
          <w:iCs/>
          <w:sz w:val="24"/>
          <w:szCs w:val="24"/>
        </w:rPr>
        <w:t xml:space="preserve"> </w:t>
      </w:r>
    </w:p>
    <w:p w:rsidR="003F3E64" w:rsidRPr="000B363F" w:rsidRDefault="003F3E64" w:rsidP="003F3E64">
      <w:pPr>
        <w:widowControl w:val="0"/>
        <w:suppressAutoHyphens/>
        <w:spacing w:after="0" w:line="240" w:lineRule="auto"/>
        <w:ind w:firstLine="454"/>
        <w:jc w:val="both"/>
        <w:rPr>
          <w:rFonts w:ascii="Times New Roman" w:hAnsi="Times New Roman"/>
          <w:iCs/>
          <w:sz w:val="24"/>
          <w:szCs w:val="24"/>
        </w:rPr>
      </w:pPr>
      <w:r w:rsidRPr="000B363F">
        <w:rPr>
          <w:rFonts w:ascii="Times New Roman" w:hAnsi="Times New Roman"/>
          <w:sz w:val="24"/>
          <w:szCs w:val="24"/>
        </w:rPr>
        <w:t xml:space="preserve">Другом. </w:t>
      </w:r>
      <w:r w:rsidRPr="000B363F">
        <w:rPr>
          <w:rFonts w:ascii="Times New Roman" w:hAnsi="Times New Roman"/>
          <w:i/>
          <w:sz w:val="24"/>
          <w:szCs w:val="24"/>
        </w:rPr>
        <w:t>(</w:t>
      </w:r>
      <w:r w:rsidRPr="000B363F">
        <w:rPr>
          <w:rFonts w:ascii="Times New Roman" w:hAnsi="Times New Roman"/>
          <w:i/>
          <w:iCs/>
          <w:sz w:val="24"/>
          <w:szCs w:val="24"/>
        </w:rPr>
        <w:t>Смех)</w:t>
      </w:r>
      <w:r w:rsidRPr="000B363F">
        <w:rPr>
          <w:rFonts w:ascii="Times New Roman" w:hAnsi="Times New Roman"/>
          <w:sz w:val="24"/>
          <w:szCs w:val="24"/>
        </w:rPr>
        <w:t xml:space="preserve"> Это европейский ответ. Какая разница, какая женщина, да, мужская, женская женщина. Главное, что друг.</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w:t>
      </w:r>
      <w:r w:rsidRPr="000B363F">
        <w:rPr>
          <w:rFonts w:ascii="Times New Roman" w:hAnsi="Times New Roman"/>
          <w:i/>
          <w:iCs/>
          <w:sz w:val="24"/>
          <w:szCs w:val="24"/>
        </w:rPr>
        <w:t xml:space="preserve"> Единомышленником</w:t>
      </w:r>
      <w:r w:rsidR="00C522FF" w:rsidRPr="000B363F">
        <w:rPr>
          <w:rFonts w:ascii="Times New Roman" w:hAnsi="Times New Roman"/>
          <w:i/>
          <w:sz w:val="24"/>
          <w:szCs w:val="24"/>
        </w:rPr>
        <w:t>, – из зала.</w:t>
      </w:r>
      <w:r w:rsidRPr="000B363F">
        <w:rPr>
          <w:rFonts w:ascii="Times New Roman" w:hAnsi="Times New Roman"/>
          <w:i/>
          <w:iCs/>
          <w:sz w:val="24"/>
          <w:szCs w:val="24"/>
        </w:rPr>
        <w:t xml:space="preserve"> </w:t>
      </w:r>
    </w:p>
    <w:p w:rsidR="003F3E64" w:rsidRPr="000B363F" w:rsidRDefault="003F3E64" w:rsidP="003F3E64">
      <w:pPr>
        <w:widowControl w:val="0"/>
        <w:suppressAutoHyphens/>
        <w:spacing w:after="0" w:line="240" w:lineRule="auto"/>
        <w:ind w:firstLine="454"/>
        <w:jc w:val="both"/>
        <w:rPr>
          <w:rFonts w:ascii="Times New Roman" w:hAnsi="Times New Roman"/>
          <w:iCs/>
          <w:sz w:val="24"/>
          <w:szCs w:val="24"/>
        </w:rPr>
      </w:pPr>
      <w:r w:rsidRPr="000B363F">
        <w:rPr>
          <w:rFonts w:ascii="Times New Roman" w:hAnsi="Times New Roman"/>
          <w:sz w:val="24"/>
          <w:szCs w:val="24"/>
        </w:rPr>
        <w:t xml:space="preserve">Единомышленником. Да, ментально мыслим вместе. Всё остальное – врозь. Ну, и вместе при этом </w:t>
      </w:r>
      <w:r w:rsidR="00C522FF" w:rsidRPr="000B363F">
        <w:rPr>
          <w:rFonts w:ascii="Times New Roman" w:hAnsi="Times New Roman"/>
          <w:sz w:val="24"/>
          <w:szCs w:val="24"/>
        </w:rPr>
        <w:t>и</w:t>
      </w:r>
      <w:r w:rsidRPr="000B363F">
        <w:rPr>
          <w:rFonts w:ascii="Times New Roman" w:hAnsi="Times New Roman"/>
          <w:sz w:val="24"/>
          <w:szCs w:val="24"/>
        </w:rPr>
        <w:t xml:space="preserve"> находимся</w:t>
      </w:r>
      <w:r w:rsidR="00C522FF" w:rsidRPr="000B363F">
        <w:rPr>
          <w:rFonts w:ascii="Times New Roman" w:hAnsi="Times New Roman"/>
          <w:sz w:val="24"/>
          <w:szCs w:val="24"/>
        </w:rPr>
        <w:t xml:space="preserve"> иногда</w:t>
      </w:r>
      <w:r w:rsidRPr="000B363F">
        <w:rPr>
          <w:rFonts w:ascii="Times New Roman" w:hAnsi="Times New Roman"/>
          <w:sz w:val="24"/>
          <w:szCs w:val="24"/>
        </w:rPr>
        <w:t>.</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Отцом</w:t>
      </w:r>
      <w:r w:rsidR="00C522FF" w:rsidRPr="000B363F">
        <w:rPr>
          <w:rFonts w:ascii="Times New Roman" w:hAnsi="Times New Roman"/>
          <w:i/>
          <w:sz w:val="24"/>
          <w:szCs w:val="24"/>
        </w:rPr>
        <w:t>, – из зала.</w:t>
      </w:r>
      <w:r w:rsidRPr="000B363F">
        <w:rPr>
          <w:rFonts w:ascii="Times New Roman" w:hAnsi="Times New Roman"/>
          <w:i/>
          <w:iCs/>
          <w:sz w:val="24"/>
          <w:szCs w:val="24"/>
        </w:rPr>
        <w:t xml:space="preserve"> </w:t>
      </w:r>
    </w:p>
    <w:p w:rsidR="003F3E64" w:rsidRPr="000B363F" w:rsidRDefault="003F3E64" w:rsidP="003F3E64">
      <w:pPr>
        <w:spacing w:after="0" w:line="240" w:lineRule="auto"/>
        <w:ind w:firstLine="454"/>
        <w:jc w:val="both"/>
        <w:rPr>
          <w:rFonts w:ascii="Times New Roman" w:hAnsi="Times New Roman"/>
          <w:iCs/>
          <w:sz w:val="24"/>
          <w:szCs w:val="24"/>
        </w:rPr>
      </w:pPr>
      <w:r w:rsidRPr="000B363F">
        <w:rPr>
          <w:rFonts w:ascii="Times New Roman" w:hAnsi="Times New Roman"/>
          <w:i/>
          <w:sz w:val="24"/>
          <w:szCs w:val="24"/>
        </w:rPr>
        <w:t>(Смех)</w:t>
      </w:r>
      <w:r w:rsidRPr="000B363F">
        <w:rPr>
          <w:rFonts w:ascii="Times New Roman" w:hAnsi="Times New Roman"/>
          <w:sz w:val="24"/>
          <w:szCs w:val="24"/>
        </w:rPr>
        <w:t xml:space="preserve"> Всё. Не-не, вы потерялись, уже бесполезно. Понимаете, интеллект потерял концентрацию. Вы начинаете уже выдумывать. Не идти по Интеллекту и развитию. Я ж сказал – восточный вариант. Я подсказал.</w:t>
      </w:r>
    </w:p>
    <w:p w:rsidR="003F3E64" w:rsidRPr="000B363F" w:rsidRDefault="003F3E64" w:rsidP="003F3E64">
      <w:pPr>
        <w:widowControl w:val="0"/>
        <w:suppressAutoHyphens/>
        <w:spacing w:after="0" w:line="240" w:lineRule="auto"/>
        <w:ind w:firstLine="454"/>
        <w:jc w:val="both"/>
        <w:rPr>
          <w:rFonts w:ascii="Times New Roman" w:hAnsi="Times New Roman"/>
          <w:i/>
          <w:sz w:val="24"/>
          <w:szCs w:val="24"/>
        </w:rPr>
      </w:pPr>
      <w:r w:rsidRPr="000B363F">
        <w:rPr>
          <w:rFonts w:ascii="Times New Roman" w:hAnsi="Times New Roman"/>
          <w:i/>
          <w:sz w:val="24"/>
          <w:szCs w:val="24"/>
        </w:rPr>
        <w:t>– Восточная тантра?</w:t>
      </w:r>
      <w:r w:rsidR="000A624B" w:rsidRPr="000B363F">
        <w:rPr>
          <w:rFonts w:ascii="Times New Roman" w:hAnsi="Times New Roman"/>
          <w:i/>
          <w:sz w:val="24"/>
          <w:szCs w:val="24"/>
        </w:rPr>
        <w:t xml:space="preserve"> – Из зала.</w:t>
      </w:r>
      <w:r w:rsidRPr="000B363F">
        <w:rPr>
          <w:rFonts w:ascii="Times New Roman" w:hAnsi="Times New Roman"/>
          <w:i/>
          <w:sz w:val="24"/>
          <w:szCs w:val="24"/>
        </w:rPr>
        <w:t xml:space="preserve"> </w:t>
      </w:r>
    </w:p>
    <w:p w:rsidR="003F3E64" w:rsidRPr="000B363F" w:rsidRDefault="003F3E64" w:rsidP="003F3E64">
      <w:pPr>
        <w:widowControl w:val="0"/>
        <w:suppressAutoHyphens/>
        <w:spacing w:after="0" w:line="240" w:lineRule="auto"/>
        <w:ind w:firstLine="454"/>
        <w:jc w:val="both"/>
        <w:rPr>
          <w:rFonts w:ascii="Times New Roman" w:hAnsi="Times New Roman"/>
          <w:iCs/>
          <w:sz w:val="24"/>
          <w:szCs w:val="24"/>
        </w:rPr>
      </w:pPr>
      <w:r w:rsidRPr="000B363F">
        <w:rPr>
          <w:rFonts w:ascii="Times New Roman" w:hAnsi="Times New Roman"/>
          <w:sz w:val="24"/>
          <w:szCs w:val="24"/>
        </w:rPr>
        <w:t>Из тантры тоже: «О, Владычица очей моих!» Из тантры тоже.</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xml:space="preserve">– </w:t>
      </w:r>
      <w:r w:rsidRPr="000B363F">
        <w:rPr>
          <w:rFonts w:ascii="Times New Roman" w:hAnsi="Times New Roman"/>
          <w:i/>
          <w:iCs/>
          <w:sz w:val="24"/>
          <w:szCs w:val="24"/>
        </w:rPr>
        <w:t>Владычица</w:t>
      </w:r>
      <w:r w:rsidR="000A624B" w:rsidRPr="000B363F">
        <w:rPr>
          <w:rFonts w:ascii="Times New Roman" w:hAnsi="Times New Roman"/>
          <w:i/>
          <w:sz w:val="24"/>
          <w:szCs w:val="24"/>
        </w:rPr>
        <w:t>, – из зала.</w:t>
      </w:r>
    </w:p>
    <w:p w:rsidR="003F3E64" w:rsidRPr="000B363F" w:rsidRDefault="000A624B" w:rsidP="003F3E64">
      <w:pPr>
        <w:widowControl w:val="0"/>
        <w:suppressAutoHyphens/>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Гениально. </w:t>
      </w:r>
      <w:r w:rsidRPr="000B363F">
        <w:rPr>
          <w:rFonts w:ascii="Times New Roman" w:hAnsi="Times New Roman"/>
          <w:b/>
          <w:sz w:val="24"/>
          <w:szCs w:val="24"/>
        </w:rPr>
        <w:t>Ж</w:t>
      </w:r>
      <w:r w:rsidR="003F3E64" w:rsidRPr="000B363F">
        <w:rPr>
          <w:rFonts w:ascii="Times New Roman" w:hAnsi="Times New Roman"/>
          <w:b/>
          <w:sz w:val="24"/>
          <w:szCs w:val="24"/>
        </w:rPr>
        <w:t xml:space="preserve">енщина должна быть </w:t>
      </w:r>
      <w:r w:rsidR="003F3E64" w:rsidRPr="000B363F">
        <w:rPr>
          <w:rFonts w:ascii="Times New Roman" w:hAnsi="Times New Roman"/>
          <w:b/>
          <w:bCs/>
          <w:iCs/>
          <w:sz w:val="24"/>
          <w:szCs w:val="24"/>
        </w:rPr>
        <w:t>Владычицей</w:t>
      </w:r>
      <w:r w:rsidR="003F3E64" w:rsidRPr="000B363F">
        <w:rPr>
          <w:rFonts w:ascii="Times New Roman" w:hAnsi="Times New Roman"/>
          <w:b/>
          <w:sz w:val="24"/>
          <w:szCs w:val="24"/>
        </w:rPr>
        <w:t xml:space="preserve"> для мужчины</w:t>
      </w:r>
      <w:r w:rsidR="003F3E64" w:rsidRPr="000B363F">
        <w:rPr>
          <w:rFonts w:ascii="Times New Roman" w:hAnsi="Times New Roman"/>
          <w:sz w:val="24"/>
          <w:szCs w:val="24"/>
        </w:rPr>
        <w:t xml:space="preserve">. Это вершина любви, известная во всех эпохах. Самых любимых женщин называли </w:t>
      </w:r>
      <w:r w:rsidR="003F3E64" w:rsidRPr="000B363F">
        <w:rPr>
          <w:rFonts w:ascii="Times New Roman" w:hAnsi="Times New Roman"/>
          <w:iCs/>
          <w:sz w:val="24"/>
          <w:szCs w:val="24"/>
        </w:rPr>
        <w:t>Владычиц</w:t>
      </w:r>
      <w:r w:rsidRPr="000B363F">
        <w:rPr>
          <w:rFonts w:ascii="Times New Roman" w:hAnsi="Times New Roman"/>
          <w:iCs/>
          <w:sz w:val="24"/>
          <w:szCs w:val="24"/>
        </w:rPr>
        <w:t>а</w:t>
      </w:r>
      <w:r w:rsidR="003F3E64" w:rsidRPr="000B363F">
        <w:rPr>
          <w:rFonts w:ascii="Times New Roman" w:hAnsi="Times New Roman"/>
          <w:sz w:val="24"/>
          <w:szCs w:val="24"/>
        </w:rPr>
        <w:t xml:space="preserve">. </w:t>
      </w:r>
      <w:r w:rsidRPr="000B363F">
        <w:rPr>
          <w:rFonts w:ascii="Times New Roman" w:hAnsi="Times New Roman"/>
          <w:sz w:val="24"/>
          <w:szCs w:val="24"/>
        </w:rPr>
        <w:t>Т</w:t>
      </w:r>
      <w:r w:rsidR="003F3E64" w:rsidRPr="000B363F">
        <w:rPr>
          <w:rFonts w:ascii="Times New Roman" w:hAnsi="Times New Roman"/>
          <w:sz w:val="24"/>
          <w:szCs w:val="24"/>
        </w:rPr>
        <w:t>ех, которые п</w:t>
      </w:r>
      <w:r w:rsidRPr="000B363F">
        <w:rPr>
          <w:rFonts w:ascii="Times New Roman" w:hAnsi="Times New Roman"/>
          <w:sz w:val="24"/>
          <w:szCs w:val="24"/>
        </w:rPr>
        <w:t>роизводили</w:t>
      </w:r>
      <w:r w:rsidR="003F3E64" w:rsidRPr="000B363F">
        <w:rPr>
          <w:rFonts w:ascii="Times New Roman" w:hAnsi="Times New Roman"/>
          <w:sz w:val="24"/>
          <w:szCs w:val="24"/>
        </w:rPr>
        <w:t xml:space="preserve"> потомство, говорили «мать». </w:t>
      </w:r>
      <w:r w:rsidR="003F3E64" w:rsidRPr="000B363F">
        <w:rPr>
          <w:rFonts w:ascii="Times New Roman" w:hAnsi="Times New Roman"/>
          <w:i/>
          <w:sz w:val="24"/>
          <w:szCs w:val="24"/>
        </w:rPr>
        <w:t>(</w:t>
      </w:r>
      <w:r w:rsidRPr="000B363F">
        <w:rPr>
          <w:rFonts w:ascii="Times New Roman" w:hAnsi="Times New Roman"/>
          <w:i/>
          <w:iCs/>
          <w:sz w:val="24"/>
          <w:szCs w:val="24"/>
        </w:rPr>
        <w:t>С</w:t>
      </w:r>
      <w:r w:rsidR="003F3E64" w:rsidRPr="000B363F">
        <w:rPr>
          <w:rFonts w:ascii="Times New Roman" w:hAnsi="Times New Roman"/>
          <w:i/>
          <w:iCs/>
          <w:sz w:val="24"/>
          <w:szCs w:val="24"/>
        </w:rPr>
        <w:t>мех)</w:t>
      </w:r>
      <w:r w:rsidRPr="000B363F">
        <w:rPr>
          <w:rFonts w:ascii="Times New Roman" w:hAnsi="Times New Roman"/>
          <w:iCs/>
          <w:sz w:val="24"/>
          <w:szCs w:val="24"/>
        </w:rPr>
        <w:t xml:space="preserve"> О собеседниках не буду</w:t>
      </w:r>
      <w:r w:rsidR="009218E5" w:rsidRPr="000B363F">
        <w:rPr>
          <w:rFonts w:ascii="Times New Roman" w:hAnsi="Times New Roman"/>
          <w:sz w:val="24"/>
          <w:szCs w:val="24"/>
        </w:rPr>
        <w:t>…</w:t>
      </w:r>
      <w:r w:rsidRPr="000B363F">
        <w:rPr>
          <w:rFonts w:ascii="Times New Roman" w:hAnsi="Times New Roman"/>
          <w:sz w:val="24"/>
          <w:szCs w:val="24"/>
        </w:rPr>
        <w:t>.</w:t>
      </w:r>
      <w:r w:rsidR="003F3E64" w:rsidRPr="000B363F">
        <w:rPr>
          <w:rFonts w:ascii="Times New Roman" w:hAnsi="Times New Roman"/>
          <w:sz w:val="24"/>
          <w:szCs w:val="24"/>
        </w:rPr>
        <w:t xml:space="preserve"> Так вот</w:t>
      </w:r>
      <w:r w:rsidRPr="000B363F">
        <w:rPr>
          <w:rFonts w:ascii="Times New Roman" w:hAnsi="Times New Roman"/>
          <w:sz w:val="24"/>
          <w:szCs w:val="24"/>
        </w:rPr>
        <w:t>, когда</w:t>
      </w:r>
      <w:r w:rsidR="003F3E64" w:rsidRPr="000B363F">
        <w:rPr>
          <w:rFonts w:ascii="Times New Roman" w:hAnsi="Times New Roman"/>
          <w:sz w:val="24"/>
          <w:szCs w:val="24"/>
        </w:rPr>
        <w:t xml:space="preserve"> у турецкого султана, </w:t>
      </w:r>
      <w:r w:rsidRPr="000B363F">
        <w:rPr>
          <w:rFonts w:ascii="Times New Roman" w:hAnsi="Times New Roman"/>
          <w:sz w:val="24"/>
          <w:szCs w:val="24"/>
        </w:rPr>
        <w:t>который</w:t>
      </w:r>
      <w:r w:rsidR="003F3E64" w:rsidRPr="000B363F">
        <w:rPr>
          <w:rFonts w:ascii="Times New Roman" w:hAnsi="Times New Roman"/>
          <w:sz w:val="24"/>
          <w:szCs w:val="24"/>
        </w:rPr>
        <w:t xml:space="preserve"> там был грознейший, появилась женщина, которой он мог сказать </w:t>
      </w:r>
      <w:r w:rsidR="003F3E64" w:rsidRPr="000B363F">
        <w:rPr>
          <w:rFonts w:ascii="Times New Roman" w:hAnsi="Times New Roman"/>
          <w:i/>
          <w:sz w:val="24"/>
          <w:szCs w:val="24"/>
        </w:rPr>
        <w:t>Владычица</w:t>
      </w:r>
      <w:r w:rsidR="003F3E64" w:rsidRPr="000B363F">
        <w:rPr>
          <w:rFonts w:ascii="Times New Roman" w:hAnsi="Times New Roman"/>
          <w:sz w:val="24"/>
          <w:szCs w:val="24"/>
        </w:rPr>
        <w:t>. Об этой любви мы знаем до сих пор. Потому что сам этот грозный сказал на неё: «Владычица моих очей». Восточный вариант, я подсказал.</w:t>
      </w:r>
    </w:p>
    <w:p w:rsidR="003F3E64" w:rsidRPr="000B363F" w:rsidRDefault="003F3E64" w:rsidP="003F3E64">
      <w:pPr>
        <w:widowControl w:val="0"/>
        <w:suppressAutoHyphens/>
        <w:spacing w:after="0" w:line="240" w:lineRule="auto"/>
        <w:ind w:firstLine="454"/>
        <w:jc w:val="both"/>
        <w:rPr>
          <w:rFonts w:ascii="Times New Roman" w:hAnsi="Times New Roman"/>
          <w:sz w:val="24"/>
          <w:szCs w:val="24"/>
        </w:rPr>
      </w:pPr>
      <w:r w:rsidRPr="000B363F">
        <w:rPr>
          <w:rFonts w:ascii="Times New Roman" w:hAnsi="Times New Roman"/>
          <w:sz w:val="24"/>
          <w:szCs w:val="24"/>
        </w:rPr>
        <w:t>Поэтому я сказал, если дама будет являть Владычицу собо</w:t>
      </w:r>
      <w:r w:rsidR="000A624B" w:rsidRPr="000B363F">
        <w:rPr>
          <w:rFonts w:ascii="Times New Roman" w:hAnsi="Times New Roman"/>
          <w:sz w:val="24"/>
          <w:szCs w:val="24"/>
        </w:rPr>
        <w:t>ю</w:t>
      </w:r>
      <w:r w:rsidRPr="000B363F">
        <w:rPr>
          <w:rFonts w:ascii="Times New Roman" w:hAnsi="Times New Roman"/>
          <w:sz w:val="24"/>
          <w:szCs w:val="24"/>
        </w:rPr>
        <w:t>, поднимется то высшее, что известно в любви по отношению к даме, независимо от её визуала. Потому что каждая дама по-своему очаровательна</w:t>
      </w:r>
      <w:r w:rsidR="000A624B" w:rsidRPr="000B363F">
        <w:rPr>
          <w:rFonts w:ascii="Times New Roman" w:hAnsi="Times New Roman"/>
          <w:sz w:val="24"/>
          <w:szCs w:val="24"/>
        </w:rPr>
        <w:t>,</w:t>
      </w:r>
      <w:r w:rsidRPr="000B363F">
        <w:rPr>
          <w:rFonts w:ascii="Times New Roman" w:hAnsi="Times New Roman"/>
          <w:sz w:val="24"/>
          <w:szCs w:val="24"/>
        </w:rPr>
        <w:t xml:space="preserve"> в любом возрасте, подчёркиваю. Смотрите, какой шок. Интеллект. И </w:t>
      </w:r>
      <w:r w:rsidRPr="000B363F">
        <w:rPr>
          <w:rFonts w:ascii="Times New Roman" w:hAnsi="Times New Roman"/>
          <w:b/>
          <w:bCs/>
          <w:sz w:val="24"/>
          <w:szCs w:val="24"/>
        </w:rPr>
        <w:t>дама должна ощущать себя владычицей.</w:t>
      </w:r>
      <w:r w:rsidRPr="000B363F">
        <w:rPr>
          <w:rFonts w:ascii="Times New Roman" w:hAnsi="Times New Roman"/>
          <w:sz w:val="24"/>
          <w:szCs w:val="24"/>
        </w:rPr>
        <w:t xml:space="preserve"> Внимание! Ни </w:t>
      </w:r>
      <w:r w:rsidRPr="000B363F">
        <w:rPr>
          <w:rFonts w:ascii="Times New Roman" w:hAnsi="Times New Roman"/>
          <w:iCs/>
          <w:sz w:val="24"/>
          <w:szCs w:val="24"/>
        </w:rPr>
        <w:t>женщиной</w:t>
      </w:r>
      <w:r w:rsidRPr="000B363F">
        <w:rPr>
          <w:rFonts w:ascii="Times New Roman" w:hAnsi="Times New Roman"/>
          <w:sz w:val="24"/>
          <w:szCs w:val="24"/>
        </w:rPr>
        <w:t xml:space="preserve"> </w:t>
      </w:r>
      <w:r w:rsidR="000A624B" w:rsidRPr="000B363F">
        <w:rPr>
          <w:rFonts w:ascii="Times New Roman" w:hAnsi="Times New Roman"/>
          <w:sz w:val="24"/>
          <w:szCs w:val="24"/>
        </w:rPr>
        <w:t>–</w:t>
      </w:r>
      <w:r w:rsidRPr="000B363F">
        <w:rPr>
          <w:rFonts w:ascii="Times New Roman" w:hAnsi="Times New Roman"/>
          <w:sz w:val="24"/>
          <w:szCs w:val="24"/>
        </w:rPr>
        <w:t xml:space="preserve"> это сразу вопрос спецмест</w:t>
      </w:r>
      <w:r w:rsidR="000A624B" w:rsidRPr="000B363F">
        <w:rPr>
          <w:rFonts w:ascii="Times New Roman" w:hAnsi="Times New Roman"/>
          <w:sz w:val="24"/>
          <w:szCs w:val="24"/>
        </w:rPr>
        <w:t>о</w:t>
      </w:r>
      <w:r w:rsidRPr="000B363F">
        <w:rPr>
          <w:rFonts w:ascii="Times New Roman" w:hAnsi="Times New Roman"/>
          <w:sz w:val="24"/>
          <w:szCs w:val="24"/>
        </w:rPr>
        <w:t xml:space="preserve">, ни </w:t>
      </w:r>
      <w:r w:rsidRPr="000B363F">
        <w:rPr>
          <w:rFonts w:ascii="Times New Roman" w:hAnsi="Times New Roman"/>
          <w:iCs/>
          <w:sz w:val="24"/>
          <w:szCs w:val="24"/>
        </w:rPr>
        <w:t>матерью</w:t>
      </w:r>
      <w:r w:rsidRPr="000B363F">
        <w:rPr>
          <w:rFonts w:ascii="Times New Roman" w:hAnsi="Times New Roman"/>
          <w:sz w:val="24"/>
          <w:szCs w:val="24"/>
        </w:rPr>
        <w:t xml:space="preserve"> </w:t>
      </w:r>
      <w:r w:rsidR="000A624B" w:rsidRPr="000B363F">
        <w:rPr>
          <w:rFonts w:ascii="Times New Roman" w:hAnsi="Times New Roman"/>
          <w:sz w:val="24"/>
          <w:szCs w:val="24"/>
        </w:rPr>
        <w:t>–</w:t>
      </w:r>
      <w:r w:rsidRPr="000B363F">
        <w:rPr>
          <w:rFonts w:ascii="Times New Roman" w:hAnsi="Times New Roman"/>
          <w:sz w:val="24"/>
          <w:szCs w:val="24"/>
        </w:rPr>
        <w:t xml:space="preserve"> </w:t>
      </w:r>
      <w:r w:rsidRPr="000B363F">
        <w:rPr>
          <w:rFonts w:ascii="Times New Roman" w:hAnsi="Times New Roman"/>
          <w:sz w:val="24"/>
          <w:szCs w:val="24"/>
        </w:rPr>
        <w:lastRenderedPageBreak/>
        <w:t>это тоже вопрос спецпроизводства. Понимаете? Ни женой, ни тем, ни тем, ни тем</w:t>
      </w:r>
      <w:r w:rsidR="009218E5" w:rsidRPr="000B363F">
        <w:rPr>
          <w:rFonts w:ascii="Times New Roman" w:hAnsi="Times New Roman"/>
          <w:sz w:val="24"/>
          <w:szCs w:val="24"/>
        </w:rPr>
        <w:t>…</w:t>
      </w:r>
      <w:r w:rsidRPr="000B363F">
        <w:rPr>
          <w:rFonts w:ascii="Times New Roman" w:hAnsi="Times New Roman"/>
          <w:sz w:val="24"/>
          <w:szCs w:val="24"/>
        </w:rPr>
        <w:t xml:space="preserve"> владычицей. Но владеть так, что не показывать. А. Н</w:t>
      </w:r>
      <w:r w:rsidR="000A624B" w:rsidRPr="000B363F">
        <w:rPr>
          <w:rFonts w:ascii="Times New Roman" w:hAnsi="Times New Roman"/>
          <w:sz w:val="24"/>
          <w:szCs w:val="24"/>
        </w:rPr>
        <w:t>о н</w:t>
      </w:r>
      <w:r w:rsidRPr="000B363F">
        <w:rPr>
          <w:rFonts w:ascii="Times New Roman" w:hAnsi="Times New Roman"/>
          <w:sz w:val="24"/>
          <w:szCs w:val="24"/>
        </w:rPr>
        <w:t xml:space="preserve">е командовать. Потому что «владычица» и «командир полка» </w:t>
      </w:r>
      <w:r w:rsidR="000A624B" w:rsidRPr="000B363F">
        <w:rPr>
          <w:rFonts w:ascii="Times New Roman" w:hAnsi="Times New Roman"/>
          <w:sz w:val="24"/>
          <w:szCs w:val="24"/>
        </w:rPr>
        <w:t>–</w:t>
      </w:r>
      <w:r w:rsidRPr="000B363F">
        <w:rPr>
          <w:rFonts w:ascii="Times New Roman" w:hAnsi="Times New Roman"/>
          <w:sz w:val="24"/>
          <w:szCs w:val="24"/>
        </w:rPr>
        <w:t xml:space="preserve"> это разные звания. </w:t>
      </w:r>
      <w:r w:rsidRPr="000B363F">
        <w:rPr>
          <w:rFonts w:ascii="Times New Roman" w:hAnsi="Times New Roman"/>
          <w:i/>
          <w:iCs/>
          <w:sz w:val="24"/>
          <w:szCs w:val="24"/>
        </w:rPr>
        <w:t>(</w:t>
      </w:r>
      <w:r w:rsidR="000A624B" w:rsidRPr="000B363F">
        <w:rPr>
          <w:rFonts w:ascii="Times New Roman" w:hAnsi="Times New Roman"/>
          <w:i/>
          <w:iCs/>
          <w:sz w:val="24"/>
          <w:szCs w:val="24"/>
        </w:rPr>
        <w:t>С</w:t>
      </w:r>
      <w:r w:rsidRPr="000B363F">
        <w:rPr>
          <w:rFonts w:ascii="Times New Roman" w:hAnsi="Times New Roman"/>
          <w:i/>
          <w:iCs/>
          <w:sz w:val="24"/>
          <w:szCs w:val="24"/>
        </w:rPr>
        <w:t>мех)</w:t>
      </w:r>
      <w:r w:rsidRPr="000B363F">
        <w:rPr>
          <w:rFonts w:ascii="Times New Roman" w:hAnsi="Times New Roman"/>
          <w:sz w:val="24"/>
          <w:szCs w:val="24"/>
        </w:rPr>
        <w:t xml:space="preserve"> Но не «пилить», потому что она не лесник. Или как он там, кто там с пилой работает. Н</w:t>
      </w:r>
      <w:r w:rsidR="000A624B" w:rsidRPr="000B363F">
        <w:rPr>
          <w:rFonts w:ascii="Times New Roman" w:hAnsi="Times New Roman"/>
          <w:sz w:val="24"/>
          <w:szCs w:val="24"/>
        </w:rPr>
        <w:t>е</w:t>
      </w:r>
      <w:r w:rsidRPr="000B363F">
        <w:rPr>
          <w:rFonts w:ascii="Times New Roman" w:hAnsi="Times New Roman"/>
          <w:sz w:val="24"/>
          <w:szCs w:val="24"/>
        </w:rPr>
        <w:t xml:space="preserve"> дровосек, во</w:t>
      </w:r>
      <w:r w:rsidR="000A624B" w:rsidRPr="000B363F">
        <w:rPr>
          <w:rFonts w:ascii="Times New Roman" w:hAnsi="Times New Roman"/>
          <w:sz w:val="24"/>
          <w:szCs w:val="24"/>
        </w:rPr>
        <w:t>-во</w:t>
      </w:r>
      <w:r w:rsidRPr="000B363F">
        <w:rPr>
          <w:rFonts w:ascii="Times New Roman" w:hAnsi="Times New Roman"/>
          <w:sz w:val="24"/>
          <w:szCs w:val="24"/>
        </w:rPr>
        <w:t xml:space="preserve">, </w:t>
      </w:r>
      <w:r w:rsidR="000A624B" w:rsidRPr="000B363F">
        <w:rPr>
          <w:rFonts w:ascii="Times New Roman" w:hAnsi="Times New Roman"/>
          <w:sz w:val="24"/>
          <w:szCs w:val="24"/>
        </w:rPr>
        <w:t>не</w:t>
      </w:r>
      <w:r w:rsidRPr="000B363F">
        <w:rPr>
          <w:rFonts w:ascii="Times New Roman" w:hAnsi="Times New Roman"/>
          <w:sz w:val="24"/>
          <w:szCs w:val="24"/>
        </w:rPr>
        <w:t xml:space="preserve"> дровосек</w:t>
      </w:r>
      <w:r w:rsidR="000A624B" w:rsidRPr="000B363F">
        <w:rPr>
          <w:rFonts w:ascii="Times New Roman" w:hAnsi="Times New Roman"/>
          <w:sz w:val="24"/>
          <w:szCs w:val="24"/>
        </w:rPr>
        <w:t>, вспомнил, с</w:t>
      </w:r>
      <w:r w:rsidRPr="000B363F">
        <w:rPr>
          <w:rFonts w:ascii="Times New Roman" w:hAnsi="Times New Roman"/>
          <w:sz w:val="24"/>
          <w:szCs w:val="24"/>
        </w:rPr>
        <w:t xml:space="preserve">амое страшное. Я одной даме так и сказал: «Ты что, дровосек?» </w:t>
      </w:r>
      <w:r w:rsidR="000A624B" w:rsidRPr="000B363F">
        <w:rPr>
          <w:rFonts w:ascii="Times New Roman" w:hAnsi="Times New Roman"/>
          <w:sz w:val="24"/>
          <w:szCs w:val="24"/>
        </w:rPr>
        <w:t>Я говорю, а</w:t>
      </w:r>
      <w:r w:rsidRPr="000B363F">
        <w:rPr>
          <w:rFonts w:ascii="Times New Roman" w:hAnsi="Times New Roman"/>
          <w:sz w:val="24"/>
          <w:szCs w:val="24"/>
        </w:rPr>
        <w:t xml:space="preserve"> какая разница чем пилить? На физике пилой, на астрале </w:t>
      </w:r>
      <w:r w:rsidR="000A624B" w:rsidRPr="000B363F">
        <w:rPr>
          <w:rFonts w:ascii="Times New Roman" w:hAnsi="Times New Roman"/>
          <w:sz w:val="24"/>
          <w:szCs w:val="24"/>
        </w:rPr>
        <w:t xml:space="preserve">– </w:t>
      </w:r>
      <w:r w:rsidRPr="000B363F">
        <w:rPr>
          <w:rFonts w:ascii="Times New Roman" w:hAnsi="Times New Roman"/>
          <w:sz w:val="24"/>
          <w:szCs w:val="24"/>
        </w:rPr>
        <w:t xml:space="preserve">другой пилой. Всё равно дровосек. Но он же не дрова, или он </w:t>
      </w:r>
      <w:r w:rsidR="000A624B" w:rsidRPr="000B363F">
        <w:rPr>
          <w:rFonts w:ascii="Times New Roman" w:hAnsi="Times New Roman"/>
          <w:sz w:val="24"/>
          <w:szCs w:val="24"/>
        </w:rPr>
        <w:t>для</w:t>
      </w:r>
      <w:r w:rsidRPr="000B363F">
        <w:rPr>
          <w:rFonts w:ascii="Times New Roman" w:hAnsi="Times New Roman"/>
          <w:sz w:val="24"/>
          <w:szCs w:val="24"/>
        </w:rPr>
        <w:t xml:space="preserve"> тебя Буратино? </w:t>
      </w:r>
      <w:r w:rsidR="000A624B" w:rsidRPr="000B363F">
        <w:rPr>
          <w:rFonts w:ascii="Times New Roman" w:hAnsi="Times New Roman"/>
          <w:sz w:val="24"/>
          <w:szCs w:val="24"/>
        </w:rPr>
        <w:t>раз</w:t>
      </w:r>
      <w:r w:rsidRPr="000B363F">
        <w:rPr>
          <w:rFonts w:ascii="Times New Roman" w:hAnsi="Times New Roman"/>
          <w:sz w:val="24"/>
          <w:szCs w:val="24"/>
        </w:rPr>
        <w:t xml:space="preserve"> пилишь</w:t>
      </w:r>
      <w:r w:rsidR="000A624B" w:rsidRPr="000B363F">
        <w:rPr>
          <w:rFonts w:ascii="Times New Roman" w:hAnsi="Times New Roman"/>
          <w:sz w:val="24"/>
          <w:szCs w:val="24"/>
        </w:rPr>
        <w:t>, выпиливаешь. Н</w:t>
      </w:r>
      <w:r w:rsidRPr="000B363F">
        <w:rPr>
          <w:rFonts w:ascii="Times New Roman" w:hAnsi="Times New Roman"/>
          <w:sz w:val="24"/>
          <w:szCs w:val="24"/>
        </w:rPr>
        <w:t>ос слишком длинный</w:t>
      </w:r>
      <w:r w:rsidR="000A624B" w:rsidRPr="000B363F">
        <w:rPr>
          <w:rFonts w:ascii="Times New Roman" w:hAnsi="Times New Roman"/>
          <w:sz w:val="24"/>
          <w:szCs w:val="24"/>
        </w:rPr>
        <w:t>, от</w:t>
      </w:r>
      <w:r w:rsidRPr="000B363F">
        <w:rPr>
          <w:rFonts w:ascii="Times New Roman" w:hAnsi="Times New Roman"/>
          <w:sz w:val="24"/>
          <w:szCs w:val="24"/>
        </w:rPr>
        <w:t xml:space="preserve">пилим. </w:t>
      </w:r>
      <w:r w:rsidR="000A624B" w:rsidRPr="000B363F">
        <w:rPr>
          <w:rFonts w:ascii="Times New Roman" w:hAnsi="Times New Roman"/>
          <w:sz w:val="24"/>
          <w:szCs w:val="24"/>
        </w:rPr>
        <w:t>И</w:t>
      </w:r>
      <w:r w:rsidRPr="000B363F">
        <w:rPr>
          <w:rFonts w:ascii="Times New Roman" w:hAnsi="Times New Roman"/>
          <w:sz w:val="24"/>
          <w:szCs w:val="24"/>
        </w:rPr>
        <w:t xml:space="preserve"> так далее.</w:t>
      </w:r>
    </w:p>
    <w:p w:rsidR="003F3E64" w:rsidRPr="000B363F" w:rsidRDefault="003F3E64" w:rsidP="003F3E64">
      <w:pPr>
        <w:widowControl w:val="0"/>
        <w:suppressAutoHyphens/>
        <w:spacing w:after="0" w:line="240" w:lineRule="auto"/>
        <w:ind w:firstLine="454"/>
        <w:jc w:val="both"/>
        <w:rPr>
          <w:rFonts w:ascii="Times New Roman" w:hAnsi="Times New Roman"/>
          <w:iCs/>
          <w:sz w:val="24"/>
          <w:szCs w:val="24"/>
        </w:rPr>
      </w:pPr>
      <w:r w:rsidRPr="000B363F">
        <w:rPr>
          <w:rFonts w:ascii="Times New Roman" w:hAnsi="Times New Roman"/>
          <w:sz w:val="24"/>
          <w:szCs w:val="24"/>
        </w:rPr>
        <w:t>Почему владычица? Кто</w:t>
      </w:r>
      <w:r w:rsidR="000A624B" w:rsidRPr="000B363F">
        <w:rPr>
          <w:rFonts w:ascii="Times New Roman" w:hAnsi="Times New Roman"/>
          <w:sz w:val="24"/>
          <w:szCs w:val="24"/>
        </w:rPr>
        <w:t xml:space="preserve"> теперь</w:t>
      </w:r>
      <w:r w:rsidRPr="000B363F">
        <w:rPr>
          <w:rFonts w:ascii="Times New Roman" w:hAnsi="Times New Roman"/>
          <w:sz w:val="24"/>
          <w:szCs w:val="24"/>
        </w:rPr>
        <w:t xml:space="preserve"> скажет? По Интеллекту</w:t>
      </w:r>
      <w:r w:rsidR="000A624B" w:rsidRPr="000B363F">
        <w:rPr>
          <w:rFonts w:ascii="Times New Roman" w:hAnsi="Times New Roman"/>
          <w:sz w:val="24"/>
          <w:szCs w:val="24"/>
        </w:rPr>
        <w:t>, пожалуйста.</w:t>
      </w:r>
      <w:r w:rsidRPr="000B363F">
        <w:rPr>
          <w:rFonts w:ascii="Times New Roman" w:hAnsi="Times New Roman"/>
          <w:sz w:val="24"/>
          <w:szCs w:val="24"/>
        </w:rPr>
        <w:t xml:space="preserve"> Я вас пытаюсь вы</w:t>
      </w:r>
      <w:r w:rsidR="000A624B" w:rsidRPr="000B363F">
        <w:rPr>
          <w:rFonts w:ascii="Times New Roman" w:hAnsi="Times New Roman"/>
          <w:sz w:val="24"/>
          <w:szCs w:val="24"/>
        </w:rPr>
        <w:t>тянуть</w:t>
      </w:r>
      <w:r w:rsidRPr="000B363F">
        <w:rPr>
          <w:rFonts w:ascii="Times New Roman" w:hAnsi="Times New Roman"/>
          <w:sz w:val="24"/>
          <w:szCs w:val="24"/>
        </w:rPr>
        <w:t xml:space="preserve"> на 14-й уровень мужской и женской тематикой. Почти вышли, осталось ответить, почему </w:t>
      </w:r>
      <w:r w:rsidR="000A624B" w:rsidRPr="000B363F">
        <w:rPr>
          <w:rFonts w:ascii="Times New Roman" w:hAnsi="Times New Roman"/>
          <w:i/>
          <w:sz w:val="24"/>
          <w:szCs w:val="24"/>
        </w:rPr>
        <w:t>В</w:t>
      </w:r>
      <w:r w:rsidRPr="000B363F">
        <w:rPr>
          <w:rFonts w:ascii="Times New Roman" w:hAnsi="Times New Roman"/>
          <w:i/>
          <w:sz w:val="24"/>
          <w:szCs w:val="24"/>
        </w:rPr>
        <w:t>ладычица</w:t>
      </w:r>
      <w:r w:rsidRPr="000B363F">
        <w:rPr>
          <w:rFonts w:ascii="Times New Roman" w:hAnsi="Times New Roman"/>
          <w:sz w:val="24"/>
          <w:szCs w:val="24"/>
        </w:rPr>
        <w:t>.</w:t>
      </w:r>
    </w:p>
    <w:p w:rsidR="003F3E64" w:rsidRPr="000B363F" w:rsidRDefault="000A624B" w:rsidP="003F3E64">
      <w:pPr>
        <w:spacing w:after="0" w:line="240" w:lineRule="auto"/>
        <w:ind w:firstLine="454"/>
        <w:jc w:val="both"/>
        <w:rPr>
          <w:rFonts w:ascii="Times New Roman" w:hAnsi="Times New Roman"/>
          <w:i/>
          <w:sz w:val="24"/>
          <w:szCs w:val="24"/>
        </w:rPr>
      </w:pPr>
      <w:r w:rsidRPr="000B363F">
        <w:rPr>
          <w:rFonts w:ascii="Times New Roman" w:hAnsi="Times New Roman"/>
          <w:i/>
          <w:iCs/>
          <w:sz w:val="24"/>
          <w:szCs w:val="24"/>
        </w:rPr>
        <w:t xml:space="preserve">– Она </w:t>
      </w:r>
      <w:r w:rsidR="003F3E64" w:rsidRPr="000B363F">
        <w:rPr>
          <w:rFonts w:ascii="Times New Roman" w:hAnsi="Times New Roman"/>
          <w:i/>
          <w:iCs/>
          <w:sz w:val="24"/>
          <w:szCs w:val="24"/>
        </w:rPr>
        <w:t>его поднимает на уровень Владык</w:t>
      </w:r>
      <w:r w:rsidRPr="000B363F">
        <w:rPr>
          <w:rFonts w:ascii="Times New Roman" w:hAnsi="Times New Roman"/>
          <w:i/>
          <w:sz w:val="24"/>
          <w:szCs w:val="24"/>
        </w:rPr>
        <w:t>, – из зала.</w:t>
      </w:r>
    </w:p>
    <w:p w:rsidR="003F3E64" w:rsidRPr="000B363F" w:rsidRDefault="003F3E64" w:rsidP="003F3E64">
      <w:pPr>
        <w:spacing w:after="0" w:line="240" w:lineRule="auto"/>
        <w:ind w:firstLine="454"/>
        <w:jc w:val="both"/>
        <w:rPr>
          <w:rFonts w:ascii="Times New Roman" w:hAnsi="Times New Roman"/>
          <w:iCs/>
          <w:sz w:val="24"/>
          <w:szCs w:val="24"/>
        </w:rPr>
      </w:pPr>
      <w:r w:rsidRPr="000B363F">
        <w:rPr>
          <w:rFonts w:ascii="Times New Roman" w:hAnsi="Times New Roman"/>
          <w:sz w:val="24"/>
          <w:szCs w:val="24"/>
        </w:rPr>
        <w:t xml:space="preserve">Она его если </w:t>
      </w:r>
      <w:r w:rsidR="000A624B" w:rsidRPr="000B363F">
        <w:rPr>
          <w:rFonts w:ascii="Times New Roman" w:hAnsi="Times New Roman"/>
          <w:sz w:val="24"/>
          <w:szCs w:val="24"/>
        </w:rPr>
        <w:t>п</w:t>
      </w:r>
      <w:r w:rsidRPr="000B363F">
        <w:rPr>
          <w:rFonts w:ascii="Times New Roman" w:hAnsi="Times New Roman"/>
          <w:sz w:val="24"/>
          <w:szCs w:val="24"/>
        </w:rPr>
        <w:t>однимает</w:t>
      </w:r>
      <w:r w:rsidR="000A624B" w:rsidRPr="000B363F">
        <w:rPr>
          <w:rFonts w:ascii="Times New Roman" w:hAnsi="Times New Roman"/>
          <w:sz w:val="24"/>
          <w:szCs w:val="24"/>
        </w:rPr>
        <w:t>, то это не мужчина.</w:t>
      </w:r>
      <w:r w:rsidRPr="000B363F">
        <w:rPr>
          <w:rFonts w:ascii="Times New Roman" w:hAnsi="Times New Roman"/>
          <w:sz w:val="24"/>
          <w:szCs w:val="24"/>
        </w:rPr>
        <w:t xml:space="preserve"> </w:t>
      </w:r>
      <w:r w:rsidR="000A624B" w:rsidRPr="000B363F">
        <w:rPr>
          <w:rFonts w:ascii="Times New Roman" w:hAnsi="Times New Roman"/>
          <w:sz w:val="24"/>
          <w:szCs w:val="24"/>
        </w:rPr>
        <w:t>Я</w:t>
      </w:r>
      <w:r w:rsidRPr="000B363F">
        <w:rPr>
          <w:rFonts w:ascii="Times New Roman" w:hAnsi="Times New Roman"/>
          <w:sz w:val="24"/>
          <w:szCs w:val="24"/>
        </w:rPr>
        <w:t xml:space="preserve"> без обид. </w:t>
      </w:r>
      <w:r w:rsidR="000A624B" w:rsidRPr="000B363F">
        <w:rPr>
          <w:rFonts w:ascii="Times New Roman" w:hAnsi="Times New Roman"/>
          <w:sz w:val="24"/>
          <w:szCs w:val="24"/>
        </w:rPr>
        <w:t>Д</w:t>
      </w:r>
      <w:r w:rsidRPr="000B363F">
        <w:rPr>
          <w:rFonts w:ascii="Times New Roman" w:hAnsi="Times New Roman"/>
          <w:sz w:val="24"/>
          <w:szCs w:val="24"/>
        </w:rPr>
        <w:t xml:space="preserve">аже </w:t>
      </w:r>
      <w:r w:rsidR="000A624B" w:rsidRPr="000B363F">
        <w:rPr>
          <w:rFonts w:ascii="Times New Roman" w:hAnsi="Times New Roman"/>
          <w:sz w:val="24"/>
          <w:szCs w:val="24"/>
        </w:rPr>
        <w:t xml:space="preserve">такое </w:t>
      </w:r>
      <w:r w:rsidRPr="000B363F">
        <w:rPr>
          <w:rFonts w:ascii="Times New Roman" w:hAnsi="Times New Roman"/>
          <w:sz w:val="24"/>
          <w:szCs w:val="24"/>
        </w:rPr>
        <w:t xml:space="preserve">произносить не надо. Если она его поднимает, то это для настоящего мужчины </w:t>
      </w:r>
      <w:r w:rsidRPr="000B363F">
        <w:rPr>
          <w:rFonts w:ascii="Times New Roman" w:hAnsi="Times New Roman"/>
          <w:i/>
          <w:iCs/>
          <w:sz w:val="24"/>
          <w:szCs w:val="24"/>
        </w:rPr>
        <w:t>повешенный</w:t>
      </w:r>
      <w:r w:rsidRPr="000B363F">
        <w:rPr>
          <w:rFonts w:ascii="Times New Roman" w:hAnsi="Times New Roman"/>
          <w:sz w:val="24"/>
          <w:szCs w:val="24"/>
        </w:rPr>
        <w:t xml:space="preserve">. То он опускается донельзя. И потом ищет другую владычицу, гарантирую. Знаешь, почему? Потому что мужчина, он </w:t>
      </w:r>
      <w:r w:rsidR="000A624B" w:rsidRPr="000B363F">
        <w:rPr>
          <w:rFonts w:ascii="Times New Roman" w:hAnsi="Times New Roman"/>
          <w:sz w:val="24"/>
          <w:szCs w:val="24"/>
        </w:rPr>
        <w:t>–</w:t>
      </w:r>
      <w:r w:rsidRPr="000B363F">
        <w:rPr>
          <w:rFonts w:ascii="Times New Roman" w:hAnsi="Times New Roman"/>
          <w:sz w:val="24"/>
          <w:szCs w:val="24"/>
        </w:rPr>
        <w:t xml:space="preserve"> лидер. Если она его поднимает, то он опущен. Она </w:t>
      </w:r>
      <w:r w:rsidR="000A624B" w:rsidRPr="000B363F">
        <w:rPr>
          <w:rFonts w:ascii="Times New Roman" w:hAnsi="Times New Roman"/>
          <w:sz w:val="24"/>
          <w:szCs w:val="24"/>
        </w:rPr>
        <w:t>–</w:t>
      </w:r>
      <w:r w:rsidRPr="000B363F">
        <w:rPr>
          <w:rFonts w:ascii="Times New Roman" w:hAnsi="Times New Roman"/>
          <w:sz w:val="24"/>
          <w:szCs w:val="24"/>
        </w:rPr>
        <w:t xml:space="preserve"> Владычица, но не поднимает его, потому что женщина грузы не носит. </w:t>
      </w:r>
      <w:r w:rsidR="000A624B" w:rsidRPr="000B363F">
        <w:rPr>
          <w:rFonts w:ascii="Times New Roman" w:hAnsi="Times New Roman"/>
          <w:i/>
          <w:sz w:val="24"/>
          <w:szCs w:val="24"/>
        </w:rPr>
        <w:t>(Из зала: Ну…)</w:t>
      </w:r>
      <w:r w:rsidR="000A624B" w:rsidRPr="000B363F">
        <w:rPr>
          <w:rFonts w:ascii="Times New Roman" w:hAnsi="Times New Roman"/>
          <w:sz w:val="24"/>
          <w:szCs w:val="24"/>
        </w:rPr>
        <w:t xml:space="preserve"> </w:t>
      </w:r>
      <w:r w:rsidRPr="000B363F">
        <w:rPr>
          <w:rFonts w:ascii="Times New Roman" w:hAnsi="Times New Roman"/>
          <w:sz w:val="24"/>
          <w:szCs w:val="24"/>
        </w:rPr>
        <w:t>Ну? Ну? Вот видите, вот это наше «Ну». Вот и весь интеллект</w:t>
      </w:r>
      <w:r w:rsidR="000A624B" w:rsidRPr="000B363F">
        <w:rPr>
          <w:rFonts w:ascii="Times New Roman" w:hAnsi="Times New Roman"/>
          <w:sz w:val="24"/>
          <w:szCs w:val="24"/>
        </w:rPr>
        <w:t xml:space="preserve"> –</w:t>
      </w:r>
      <w:r w:rsidRPr="000B363F">
        <w:rPr>
          <w:rFonts w:ascii="Times New Roman" w:hAnsi="Times New Roman"/>
          <w:sz w:val="24"/>
          <w:szCs w:val="24"/>
        </w:rPr>
        <w:t xml:space="preserve"> «ну». А потом мы удивляемся, что у на</w:t>
      </w:r>
      <w:r w:rsidR="000A624B" w:rsidRPr="000B363F">
        <w:rPr>
          <w:rFonts w:ascii="Times New Roman" w:hAnsi="Times New Roman"/>
          <w:sz w:val="24"/>
          <w:szCs w:val="24"/>
        </w:rPr>
        <w:t>с</w:t>
      </w:r>
      <w:r w:rsidRPr="000B363F">
        <w:rPr>
          <w:rFonts w:ascii="Times New Roman" w:hAnsi="Times New Roman"/>
          <w:sz w:val="24"/>
          <w:szCs w:val="24"/>
        </w:rPr>
        <w:t xml:space="preserve"> по жизни происходит. «Ну».</w:t>
      </w:r>
    </w:p>
    <w:p w:rsidR="003F3E64" w:rsidRPr="000B363F" w:rsidRDefault="000A624B" w:rsidP="003F3E64">
      <w:pPr>
        <w:spacing w:after="0" w:line="240" w:lineRule="auto"/>
        <w:ind w:firstLine="454"/>
        <w:jc w:val="both"/>
        <w:rPr>
          <w:rFonts w:ascii="Times New Roman" w:hAnsi="Times New Roman"/>
          <w:i/>
          <w:sz w:val="24"/>
          <w:szCs w:val="24"/>
        </w:rPr>
      </w:pPr>
      <w:r w:rsidRPr="000B363F">
        <w:rPr>
          <w:rFonts w:ascii="Times New Roman" w:hAnsi="Times New Roman"/>
          <w:i/>
          <w:iCs/>
          <w:sz w:val="24"/>
          <w:szCs w:val="24"/>
        </w:rPr>
        <w:t>–</w:t>
      </w:r>
      <w:r w:rsidR="00525285" w:rsidRPr="000B363F">
        <w:rPr>
          <w:rFonts w:ascii="Times New Roman" w:hAnsi="Times New Roman"/>
          <w:i/>
          <w:iCs/>
          <w:sz w:val="24"/>
          <w:szCs w:val="24"/>
        </w:rPr>
        <w:t xml:space="preserve"> </w:t>
      </w:r>
      <w:r w:rsidR="003F3E64" w:rsidRPr="000B363F">
        <w:rPr>
          <w:rFonts w:ascii="Times New Roman" w:hAnsi="Times New Roman"/>
          <w:i/>
          <w:iCs/>
          <w:sz w:val="24"/>
          <w:szCs w:val="24"/>
        </w:rPr>
        <w:t>Потому что</w:t>
      </w:r>
      <w:r w:rsidRPr="000B363F">
        <w:rPr>
          <w:rFonts w:ascii="Times New Roman" w:hAnsi="Times New Roman"/>
          <w:i/>
          <w:iCs/>
          <w:sz w:val="24"/>
          <w:szCs w:val="24"/>
        </w:rPr>
        <w:t xml:space="preserve"> Дом Отца</w:t>
      </w:r>
      <w:r w:rsidR="003F3E64" w:rsidRPr="000B363F">
        <w:rPr>
          <w:rFonts w:ascii="Times New Roman" w:hAnsi="Times New Roman"/>
          <w:i/>
          <w:iCs/>
          <w:sz w:val="24"/>
          <w:szCs w:val="24"/>
        </w:rPr>
        <w:t xml:space="preserve"> на 8-м горизонте</w:t>
      </w:r>
      <w:r w:rsidRPr="000B363F">
        <w:rPr>
          <w:rFonts w:ascii="Times New Roman" w:hAnsi="Times New Roman"/>
          <w:i/>
          <w:sz w:val="24"/>
          <w:szCs w:val="24"/>
        </w:rPr>
        <w:t>, – из зала.</w:t>
      </w:r>
    </w:p>
    <w:p w:rsidR="003F3E64" w:rsidRPr="000B363F" w:rsidRDefault="003F3E64" w:rsidP="003F3E64">
      <w:pPr>
        <w:widowControl w:val="0"/>
        <w:suppressAutoHyphens/>
        <w:spacing w:after="0" w:line="240" w:lineRule="auto"/>
        <w:ind w:firstLine="454"/>
        <w:jc w:val="both"/>
        <w:rPr>
          <w:rFonts w:ascii="Times New Roman" w:hAnsi="Times New Roman"/>
          <w:sz w:val="24"/>
          <w:szCs w:val="24"/>
        </w:rPr>
      </w:pPr>
      <w:r w:rsidRPr="000B363F">
        <w:rPr>
          <w:rFonts w:ascii="Times New Roman" w:hAnsi="Times New Roman"/>
          <w:sz w:val="24"/>
          <w:szCs w:val="24"/>
        </w:rPr>
        <w:t>Бр-бр-бр</w:t>
      </w:r>
      <w:r w:rsidR="009218E5" w:rsidRPr="000B363F">
        <w:rPr>
          <w:rFonts w:ascii="Times New Roman" w:hAnsi="Times New Roman"/>
          <w:sz w:val="24"/>
          <w:szCs w:val="24"/>
        </w:rPr>
        <w:t>…</w:t>
      </w:r>
      <w:r w:rsidR="000A624B" w:rsidRPr="000B363F">
        <w:rPr>
          <w:rFonts w:ascii="Times New Roman" w:hAnsi="Times New Roman"/>
          <w:sz w:val="24"/>
          <w:szCs w:val="24"/>
        </w:rPr>
        <w:t xml:space="preserve">. </w:t>
      </w:r>
      <w:r w:rsidRPr="000B363F">
        <w:rPr>
          <w:rFonts w:ascii="Times New Roman" w:hAnsi="Times New Roman"/>
          <w:sz w:val="24"/>
          <w:szCs w:val="24"/>
        </w:rPr>
        <w:t>Не понял. А по-владычески, пожалуйста.</w:t>
      </w:r>
    </w:p>
    <w:p w:rsidR="003F3E64" w:rsidRPr="000B363F" w:rsidRDefault="000A624B"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Ж</w:t>
      </w:r>
      <w:r w:rsidR="003F3E64" w:rsidRPr="000B363F">
        <w:rPr>
          <w:rFonts w:ascii="Times New Roman" w:hAnsi="Times New Roman"/>
          <w:i/>
          <w:sz w:val="24"/>
          <w:szCs w:val="24"/>
        </w:rPr>
        <w:t>енщина должна понимать мужчину</w:t>
      </w:r>
      <w:r w:rsidRPr="000B363F">
        <w:rPr>
          <w:rFonts w:ascii="Times New Roman" w:hAnsi="Times New Roman"/>
          <w:i/>
          <w:sz w:val="24"/>
          <w:szCs w:val="24"/>
        </w:rPr>
        <w:t>, – из зала.</w:t>
      </w:r>
    </w:p>
    <w:p w:rsidR="003F3E64" w:rsidRPr="000B363F" w:rsidRDefault="003F3E64" w:rsidP="003F3E64">
      <w:pPr>
        <w:widowControl w:val="0"/>
        <w:suppressAutoHyphens/>
        <w:spacing w:after="0" w:line="240" w:lineRule="auto"/>
        <w:ind w:firstLine="454"/>
        <w:jc w:val="both"/>
        <w:rPr>
          <w:rFonts w:ascii="Times New Roman" w:hAnsi="Times New Roman"/>
          <w:iCs/>
          <w:sz w:val="24"/>
          <w:szCs w:val="24"/>
        </w:rPr>
      </w:pPr>
      <w:r w:rsidRPr="000B363F">
        <w:rPr>
          <w:rFonts w:ascii="Times New Roman" w:hAnsi="Times New Roman"/>
          <w:sz w:val="24"/>
          <w:szCs w:val="24"/>
        </w:rPr>
        <w:t xml:space="preserve">А я и не говорю, что она должна понимать, не дай бог. А я женщин не должен понимать, я должен ею любоваться. Если я </w:t>
      </w:r>
      <w:r w:rsidR="00F67635" w:rsidRPr="000B363F">
        <w:rPr>
          <w:rFonts w:ascii="Times New Roman" w:hAnsi="Times New Roman"/>
          <w:sz w:val="24"/>
          <w:szCs w:val="24"/>
        </w:rPr>
        <w:t xml:space="preserve">её </w:t>
      </w:r>
      <w:r w:rsidRPr="000B363F">
        <w:rPr>
          <w:rFonts w:ascii="Times New Roman" w:hAnsi="Times New Roman"/>
          <w:sz w:val="24"/>
          <w:szCs w:val="24"/>
        </w:rPr>
        <w:t xml:space="preserve">буду понимать, </w:t>
      </w:r>
      <w:r w:rsidR="00F67635" w:rsidRPr="000B363F">
        <w:rPr>
          <w:rFonts w:ascii="Times New Roman" w:hAnsi="Times New Roman"/>
          <w:sz w:val="24"/>
          <w:szCs w:val="24"/>
        </w:rPr>
        <w:t>она мне будет</w:t>
      </w:r>
      <w:r w:rsidRPr="000B363F">
        <w:rPr>
          <w:rFonts w:ascii="Times New Roman" w:hAnsi="Times New Roman"/>
          <w:sz w:val="24"/>
          <w:szCs w:val="24"/>
        </w:rPr>
        <w:t xml:space="preserve"> неинтересна. Это ж «Летучая мышь», вы что. Там же всё сказано.</w:t>
      </w:r>
    </w:p>
    <w:p w:rsidR="005A5816" w:rsidRPr="000B363F" w:rsidRDefault="005A5816" w:rsidP="005A5816">
      <w:pPr>
        <w:spacing w:after="0" w:line="240" w:lineRule="auto"/>
        <w:ind w:firstLine="454"/>
        <w:jc w:val="both"/>
        <w:rPr>
          <w:i/>
        </w:rPr>
      </w:pPr>
      <w:r w:rsidRPr="000B363F">
        <w:rPr>
          <w:rFonts w:ascii="Times New Roman" w:hAnsi="Times New Roman"/>
          <w:i/>
          <w:iCs/>
          <w:sz w:val="24"/>
          <w:szCs w:val="24"/>
        </w:rPr>
        <w:t>– Т</w:t>
      </w:r>
      <w:r w:rsidR="003F3E64" w:rsidRPr="000B363F">
        <w:rPr>
          <w:rFonts w:ascii="Times New Roman" w:hAnsi="Times New Roman"/>
          <w:i/>
          <w:iCs/>
          <w:sz w:val="24"/>
          <w:szCs w:val="24"/>
        </w:rPr>
        <w:t>огда вдохновлять</w:t>
      </w:r>
      <w:r w:rsidRPr="000B363F">
        <w:rPr>
          <w:rFonts w:ascii="Times New Roman" w:hAnsi="Times New Roman"/>
          <w:i/>
          <w:sz w:val="24"/>
          <w:szCs w:val="24"/>
        </w:rPr>
        <w:t>, – из зала.</w:t>
      </w:r>
    </w:p>
    <w:p w:rsidR="003F3E64" w:rsidRPr="000B363F" w:rsidRDefault="003F3E64" w:rsidP="003F3E64">
      <w:pPr>
        <w:widowControl w:val="0"/>
        <w:suppressAutoHyphens/>
        <w:spacing w:after="0" w:line="240" w:lineRule="auto"/>
        <w:ind w:firstLine="454"/>
        <w:jc w:val="both"/>
        <w:rPr>
          <w:rFonts w:ascii="Times New Roman" w:hAnsi="Times New Roman"/>
          <w:iCs/>
          <w:sz w:val="24"/>
          <w:szCs w:val="24"/>
        </w:rPr>
      </w:pPr>
      <w:r w:rsidRPr="000B363F">
        <w:rPr>
          <w:rFonts w:ascii="Times New Roman" w:hAnsi="Times New Roman"/>
          <w:sz w:val="24"/>
          <w:szCs w:val="24"/>
        </w:rPr>
        <w:t>Смотрите,</w:t>
      </w:r>
      <w:r w:rsidR="00F67635" w:rsidRPr="000B363F">
        <w:rPr>
          <w:rFonts w:ascii="Times New Roman" w:hAnsi="Times New Roman"/>
          <w:sz w:val="24"/>
          <w:szCs w:val="24"/>
        </w:rPr>
        <w:t xml:space="preserve"> как</w:t>
      </w:r>
      <w:r w:rsidRPr="000B363F">
        <w:rPr>
          <w:rFonts w:ascii="Times New Roman" w:hAnsi="Times New Roman"/>
          <w:sz w:val="24"/>
          <w:szCs w:val="24"/>
        </w:rPr>
        <w:t xml:space="preserve"> я вам ответил, и вы засмущались. Я </w:t>
      </w:r>
      <w:r w:rsidR="00F67635" w:rsidRPr="000B363F">
        <w:rPr>
          <w:rFonts w:ascii="Times New Roman" w:hAnsi="Times New Roman"/>
          <w:sz w:val="24"/>
          <w:szCs w:val="24"/>
        </w:rPr>
        <w:t xml:space="preserve">ж </w:t>
      </w:r>
      <w:r w:rsidRPr="000B363F">
        <w:rPr>
          <w:rFonts w:ascii="Times New Roman" w:hAnsi="Times New Roman"/>
          <w:sz w:val="24"/>
          <w:szCs w:val="24"/>
        </w:rPr>
        <w:t xml:space="preserve">вам ответил вашим же языком. </w:t>
      </w:r>
      <w:r w:rsidR="00F67635" w:rsidRPr="000B363F">
        <w:rPr>
          <w:rFonts w:ascii="Times New Roman" w:hAnsi="Times New Roman"/>
          <w:sz w:val="24"/>
          <w:szCs w:val="24"/>
        </w:rPr>
        <w:t>И вы сразу</w:t>
      </w:r>
      <w:r w:rsidRPr="000B363F">
        <w:rPr>
          <w:rFonts w:ascii="Times New Roman" w:hAnsi="Times New Roman"/>
          <w:sz w:val="24"/>
          <w:szCs w:val="24"/>
        </w:rPr>
        <w:t xml:space="preserve"> засмущались. Бр</w:t>
      </w:r>
      <w:r w:rsidR="009218E5" w:rsidRPr="000B363F">
        <w:rPr>
          <w:rFonts w:ascii="Times New Roman" w:hAnsi="Times New Roman"/>
          <w:sz w:val="24"/>
          <w:szCs w:val="24"/>
        </w:rPr>
        <w:t>…</w:t>
      </w:r>
      <w:r w:rsidRPr="000B363F">
        <w:rPr>
          <w:rFonts w:ascii="Times New Roman" w:hAnsi="Times New Roman"/>
          <w:sz w:val="24"/>
          <w:szCs w:val="24"/>
        </w:rPr>
        <w:t xml:space="preserve"> что там было</w:t>
      </w:r>
      <w:r w:rsidR="00F67635" w:rsidRPr="000B363F">
        <w:rPr>
          <w:rFonts w:ascii="Times New Roman" w:hAnsi="Times New Roman"/>
          <w:sz w:val="24"/>
          <w:szCs w:val="24"/>
        </w:rPr>
        <w:t>?</w:t>
      </w:r>
      <w:r w:rsidRPr="000B363F">
        <w:rPr>
          <w:rFonts w:ascii="Times New Roman" w:hAnsi="Times New Roman"/>
          <w:sz w:val="24"/>
          <w:szCs w:val="24"/>
        </w:rPr>
        <w:t xml:space="preserve"> </w:t>
      </w:r>
      <w:r w:rsidRPr="000B363F">
        <w:rPr>
          <w:rFonts w:ascii="Times New Roman" w:hAnsi="Times New Roman"/>
          <w:i/>
          <w:iCs/>
          <w:sz w:val="24"/>
          <w:szCs w:val="24"/>
        </w:rPr>
        <w:t>(</w:t>
      </w:r>
      <w:r w:rsidR="00F67635" w:rsidRPr="000B363F">
        <w:rPr>
          <w:rFonts w:ascii="Times New Roman" w:hAnsi="Times New Roman"/>
          <w:i/>
          <w:iCs/>
          <w:sz w:val="24"/>
          <w:szCs w:val="24"/>
        </w:rPr>
        <w:t>С</w:t>
      </w:r>
      <w:r w:rsidRPr="000B363F">
        <w:rPr>
          <w:rFonts w:ascii="Times New Roman" w:hAnsi="Times New Roman"/>
          <w:i/>
          <w:iCs/>
          <w:sz w:val="24"/>
          <w:szCs w:val="24"/>
        </w:rPr>
        <w:t>мех)</w:t>
      </w:r>
      <w:r w:rsidRPr="000B363F">
        <w:rPr>
          <w:rFonts w:ascii="Times New Roman" w:hAnsi="Times New Roman"/>
          <w:sz w:val="24"/>
          <w:szCs w:val="24"/>
        </w:rPr>
        <w:t xml:space="preserve"> Скажи ещё раз.</w:t>
      </w:r>
    </w:p>
    <w:p w:rsidR="003F3E64" w:rsidRPr="000B363F" w:rsidRDefault="00F67635" w:rsidP="003F3E64">
      <w:pPr>
        <w:spacing w:after="0" w:line="240" w:lineRule="auto"/>
        <w:ind w:firstLine="454"/>
        <w:jc w:val="both"/>
        <w:rPr>
          <w:rFonts w:ascii="Times New Roman" w:hAnsi="Times New Roman"/>
          <w:i/>
          <w:sz w:val="24"/>
          <w:szCs w:val="24"/>
        </w:rPr>
      </w:pPr>
      <w:r w:rsidRPr="000B363F">
        <w:rPr>
          <w:rFonts w:ascii="Times New Roman" w:hAnsi="Times New Roman"/>
          <w:i/>
          <w:iCs/>
          <w:sz w:val="24"/>
          <w:szCs w:val="24"/>
        </w:rPr>
        <w:t xml:space="preserve">– </w:t>
      </w:r>
      <w:r w:rsidR="003F3E64" w:rsidRPr="000B363F">
        <w:rPr>
          <w:rFonts w:ascii="Times New Roman" w:hAnsi="Times New Roman"/>
          <w:i/>
          <w:iCs/>
          <w:sz w:val="24"/>
          <w:szCs w:val="24"/>
        </w:rPr>
        <w:t>В Доме Отца на 8-м горизонте</w:t>
      </w:r>
      <w:r w:rsidR="009218E5" w:rsidRPr="000B363F">
        <w:rPr>
          <w:rFonts w:ascii="Times New Roman" w:hAnsi="Times New Roman"/>
          <w:i/>
          <w:iCs/>
          <w:sz w:val="24"/>
          <w:szCs w:val="24"/>
        </w:rPr>
        <w:t>…</w:t>
      </w:r>
      <w:r w:rsidRPr="000B363F">
        <w:rPr>
          <w:rFonts w:ascii="Times New Roman" w:hAnsi="Times New Roman"/>
          <w:i/>
          <w:sz w:val="24"/>
          <w:szCs w:val="24"/>
        </w:rPr>
        <w:t>, – из зала.</w:t>
      </w:r>
    </w:p>
    <w:p w:rsidR="003F3E64" w:rsidRPr="000B363F" w:rsidRDefault="003F3E64" w:rsidP="00F67635">
      <w:pPr>
        <w:spacing w:after="0" w:line="240" w:lineRule="auto"/>
        <w:ind w:firstLine="454"/>
        <w:jc w:val="both"/>
        <w:rPr>
          <w:rFonts w:ascii="Times New Roman" w:hAnsi="Times New Roman"/>
          <w:i/>
          <w:sz w:val="24"/>
          <w:szCs w:val="24"/>
        </w:rPr>
      </w:pPr>
      <w:r w:rsidRPr="000B363F">
        <w:rPr>
          <w:rFonts w:ascii="Times New Roman" w:hAnsi="Times New Roman"/>
          <w:sz w:val="24"/>
          <w:szCs w:val="24"/>
        </w:rPr>
        <w:t>О</w:t>
      </w:r>
      <w:r w:rsidR="00F67635" w:rsidRPr="000B363F">
        <w:rPr>
          <w:rFonts w:ascii="Times New Roman" w:hAnsi="Times New Roman"/>
          <w:sz w:val="24"/>
          <w:szCs w:val="24"/>
        </w:rPr>
        <w:t>й</w:t>
      </w:r>
      <w:r w:rsidRPr="000B363F">
        <w:rPr>
          <w:rFonts w:ascii="Times New Roman" w:hAnsi="Times New Roman"/>
          <w:sz w:val="24"/>
          <w:szCs w:val="24"/>
        </w:rPr>
        <w:t>, господи</w:t>
      </w:r>
      <w:r w:rsidR="00F67635" w:rsidRPr="000B363F">
        <w:rPr>
          <w:rFonts w:ascii="Times New Roman" w:hAnsi="Times New Roman"/>
          <w:sz w:val="24"/>
          <w:szCs w:val="24"/>
        </w:rPr>
        <w:t>, всё, в Доме Отца</w:t>
      </w:r>
      <w:r w:rsidRPr="000B363F">
        <w:rPr>
          <w:rFonts w:ascii="Times New Roman" w:hAnsi="Times New Roman"/>
          <w:sz w:val="24"/>
          <w:szCs w:val="24"/>
        </w:rPr>
        <w:t xml:space="preserve"> на 8-м горизонте</w:t>
      </w:r>
      <w:r w:rsidR="00F67635" w:rsidRPr="000B363F">
        <w:rPr>
          <w:rFonts w:ascii="Times New Roman" w:hAnsi="Times New Roman"/>
          <w:sz w:val="24"/>
          <w:szCs w:val="24"/>
        </w:rPr>
        <w:t>,</w:t>
      </w:r>
      <w:r w:rsidRPr="000B363F">
        <w:rPr>
          <w:rFonts w:ascii="Times New Roman" w:hAnsi="Times New Roman"/>
          <w:sz w:val="24"/>
          <w:szCs w:val="24"/>
        </w:rPr>
        <w:t xml:space="preserve"> все мужчины и женщины </w:t>
      </w:r>
      <w:r w:rsidR="00F67635" w:rsidRPr="000B363F">
        <w:rPr>
          <w:rFonts w:ascii="Times New Roman" w:hAnsi="Times New Roman"/>
          <w:sz w:val="24"/>
          <w:szCs w:val="24"/>
        </w:rPr>
        <w:t xml:space="preserve">это знают и, конечно, там сидят, всё. «Сижу на решётке в темнице…» </w:t>
      </w:r>
      <w:r w:rsidR="00F67635" w:rsidRPr="000B363F">
        <w:rPr>
          <w:rFonts w:ascii="Times New Roman" w:hAnsi="Times New Roman"/>
          <w:i/>
          <w:sz w:val="24"/>
          <w:szCs w:val="24"/>
        </w:rPr>
        <w:t>(смех)</w:t>
      </w:r>
    </w:p>
    <w:p w:rsidR="00F67635" w:rsidRPr="000B363F" w:rsidRDefault="00F67635" w:rsidP="00F67635">
      <w:pPr>
        <w:spacing w:after="0" w:line="240" w:lineRule="auto"/>
        <w:ind w:firstLine="454"/>
        <w:jc w:val="both"/>
        <w:rPr>
          <w:i/>
        </w:rPr>
      </w:pPr>
      <w:r w:rsidRPr="000B363F">
        <w:rPr>
          <w:rFonts w:ascii="Times New Roman" w:hAnsi="Times New Roman"/>
          <w:i/>
          <w:sz w:val="24"/>
          <w:szCs w:val="24"/>
        </w:rPr>
        <w:t>– Вдохновительницей, – из зала.</w:t>
      </w:r>
    </w:p>
    <w:p w:rsidR="003F3E64" w:rsidRPr="000B363F" w:rsidRDefault="003F3E64" w:rsidP="003F3E64">
      <w:pPr>
        <w:widowControl w:val="0"/>
        <w:suppressAutoHyphens/>
        <w:spacing w:after="0" w:line="240" w:lineRule="auto"/>
        <w:ind w:firstLine="454"/>
        <w:jc w:val="both"/>
        <w:rPr>
          <w:rFonts w:ascii="Times New Roman" w:hAnsi="Times New Roman"/>
          <w:iCs/>
          <w:sz w:val="24"/>
          <w:szCs w:val="24"/>
        </w:rPr>
      </w:pPr>
      <w:r w:rsidRPr="000B363F">
        <w:rPr>
          <w:rFonts w:ascii="Times New Roman" w:hAnsi="Times New Roman"/>
          <w:sz w:val="24"/>
          <w:szCs w:val="24"/>
        </w:rPr>
        <w:t>Женщина должна быть вдохновительницей. Уже хорошо. Но даже</w:t>
      </w:r>
      <w:r w:rsidR="00F67635" w:rsidRPr="000B363F">
        <w:rPr>
          <w:rFonts w:ascii="Times New Roman" w:hAnsi="Times New Roman"/>
          <w:sz w:val="24"/>
          <w:szCs w:val="24"/>
        </w:rPr>
        <w:t>,</w:t>
      </w:r>
      <w:r w:rsidRPr="000B363F">
        <w:rPr>
          <w:rFonts w:ascii="Times New Roman" w:hAnsi="Times New Roman"/>
          <w:sz w:val="24"/>
          <w:szCs w:val="24"/>
        </w:rPr>
        <w:t xml:space="preserve"> чтобы </w:t>
      </w:r>
      <w:r w:rsidRPr="000B363F">
        <w:rPr>
          <w:rFonts w:ascii="Times New Roman" w:hAnsi="Times New Roman"/>
          <w:iCs/>
          <w:sz w:val="24"/>
          <w:szCs w:val="24"/>
        </w:rPr>
        <w:t>вдохновить</w:t>
      </w:r>
      <w:r w:rsidRPr="000B363F">
        <w:rPr>
          <w:rFonts w:ascii="Times New Roman" w:hAnsi="Times New Roman"/>
          <w:sz w:val="24"/>
          <w:szCs w:val="24"/>
        </w:rPr>
        <w:t xml:space="preserve">, надо расшифровать </w:t>
      </w:r>
      <w:r w:rsidR="00F67635" w:rsidRPr="000B363F">
        <w:rPr>
          <w:rFonts w:ascii="Times New Roman" w:hAnsi="Times New Roman"/>
          <w:sz w:val="24"/>
          <w:szCs w:val="24"/>
        </w:rPr>
        <w:t>что-то</w:t>
      </w:r>
      <w:r w:rsidRPr="000B363F">
        <w:rPr>
          <w:rFonts w:ascii="Times New Roman" w:hAnsi="Times New Roman"/>
          <w:sz w:val="24"/>
          <w:szCs w:val="24"/>
        </w:rPr>
        <w:t xml:space="preserve"> по-другому. Чувствуешь разницу: </w:t>
      </w:r>
      <w:r w:rsidRPr="000B363F">
        <w:rPr>
          <w:rFonts w:ascii="Times New Roman" w:hAnsi="Times New Roman"/>
          <w:iCs/>
          <w:sz w:val="24"/>
          <w:szCs w:val="24"/>
        </w:rPr>
        <w:t>поднимать</w:t>
      </w:r>
      <w:r w:rsidRPr="000B363F">
        <w:rPr>
          <w:rFonts w:ascii="Times New Roman" w:hAnsi="Times New Roman"/>
          <w:sz w:val="24"/>
          <w:szCs w:val="24"/>
        </w:rPr>
        <w:t xml:space="preserve"> и </w:t>
      </w:r>
      <w:r w:rsidRPr="000B363F">
        <w:rPr>
          <w:rFonts w:ascii="Times New Roman" w:hAnsi="Times New Roman"/>
          <w:iCs/>
          <w:sz w:val="24"/>
          <w:szCs w:val="24"/>
        </w:rPr>
        <w:t>вдохновлять</w:t>
      </w:r>
      <w:r w:rsidRPr="000B363F">
        <w:rPr>
          <w:rFonts w:ascii="Times New Roman" w:hAnsi="Times New Roman"/>
          <w:sz w:val="24"/>
          <w:szCs w:val="24"/>
        </w:rPr>
        <w:t>? Добежит сам.</w:t>
      </w:r>
    </w:p>
    <w:p w:rsidR="00F67635" w:rsidRPr="000B363F" w:rsidRDefault="00F67635" w:rsidP="00F67635">
      <w:pPr>
        <w:spacing w:after="0" w:line="240" w:lineRule="auto"/>
        <w:ind w:firstLine="454"/>
        <w:jc w:val="both"/>
        <w:rPr>
          <w:i/>
        </w:rPr>
      </w:pPr>
      <w:r w:rsidRPr="000B363F">
        <w:rPr>
          <w:rFonts w:ascii="Times New Roman" w:hAnsi="Times New Roman"/>
          <w:i/>
          <w:iCs/>
          <w:sz w:val="24"/>
          <w:szCs w:val="24"/>
        </w:rPr>
        <w:t>– Я имела в виду</w:t>
      </w:r>
      <w:r w:rsidRPr="000B363F">
        <w:rPr>
          <w:rFonts w:ascii="Times New Roman" w:hAnsi="Times New Roman"/>
          <w:i/>
          <w:sz w:val="24"/>
          <w:szCs w:val="24"/>
        </w:rPr>
        <w:t>, – из зала.</w:t>
      </w:r>
    </w:p>
    <w:p w:rsidR="003F3E64" w:rsidRPr="000B363F" w:rsidRDefault="003F3E64" w:rsidP="003F3E64">
      <w:pPr>
        <w:widowControl w:val="0"/>
        <w:suppressAutoHyphens/>
        <w:spacing w:after="0" w:line="240" w:lineRule="auto"/>
        <w:ind w:firstLine="454"/>
        <w:jc w:val="both"/>
        <w:rPr>
          <w:rFonts w:ascii="Times New Roman" w:hAnsi="Times New Roman"/>
          <w:i/>
          <w:iCs/>
          <w:sz w:val="24"/>
          <w:szCs w:val="24"/>
        </w:rPr>
      </w:pPr>
      <w:r w:rsidRPr="000B363F">
        <w:rPr>
          <w:rFonts w:ascii="Times New Roman" w:hAnsi="Times New Roman"/>
          <w:sz w:val="24"/>
          <w:szCs w:val="24"/>
        </w:rPr>
        <w:t>А, ты имела в виду! Понимаешь, а я это не заметил. И ты осталась с тем, что ты имела в виду</w:t>
      </w:r>
      <w:r w:rsidR="009218E5" w:rsidRPr="000B363F">
        <w:rPr>
          <w:rFonts w:ascii="Times New Roman" w:hAnsi="Times New Roman"/>
          <w:sz w:val="24"/>
          <w:szCs w:val="24"/>
        </w:rPr>
        <w:t>…</w:t>
      </w:r>
      <w:r w:rsidRPr="000B363F">
        <w:rPr>
          <w:rFonts w:ascii="Times New Roman" w:hAnsi="Times New Roman"/>
          <w:sz w:val="24"/>
          <w:szCs w:val="24"/>
        </w:rPr>
        <w:t xml:space="preserve"> И сбежал к вдохновительнице, хоть и она моего имени не знает. </w:t>
      </w:r>
      <w:r w:rsidRPr="000B363F">
        <w:rPr>
          <w:rFonts w:ascii="Times New Roman" w:hAnsi="Times New Roman"/>
          <w:i/>
          <w:iCs/>
          <w:sz w:val="24"/>
          <w:szCs w:val="24"/>
        </w:rPr>
        <w:t>(</w:t>
      </w:r>
      <w:r w:rsidR="00F67635" w:rsidRPr="000B363F">
        <w:rPr>
          <w:rFonts w:ascii="Times New Roman" w:hAnsi="Times New Roman"/>
          <w:i/>
          <w:iCs/>
          <w:sz w:val="24"/>
          <w:szCs w:val="24"/>
        </w:rPr>
        <w:t>С</w:t>
      </w:r>
      <w:r w:rsidRPr="000B363F">
        <w:rPr>
          <w:rFonts w:ascii="Times New Roman" w:hAnsi="Times New Roman"/>
          <w:i/>
          <w:iCs/>
          <w:sz w:val="24"/>
          <w:szCs w:val="24"/>
        </w:rPr>
        <w:t>мех)</w:t>
      </w:r>
      <w:r w:rsidR="00F67635" w:rsidRPr="000B363F">
        <w:rPr>
          <w:rFonts w:ascii="Times New Roman" w:hAnsi="Times New Roman"/>
          <w:iCs/>
          <w:sz w:val="24"/>
          <w:szCs w:val="24"/>
        </w:rPr>
        <w:t xml:space="preserve"> </w:t>
      </w:r>
      <w:r w:rsidRPr="000B363F">
        <w:rPr>
          <w:rFonts w:ascii="Times New Roman" w:hAnsi="Times New Roman"/>
          <w:sz w:val="24"/>
          <w:szCs w:val="24"/>
        </w:rPr>
        <w:t xml:space="preserve">Да, ладно тебе. Да, ладно тебе. </w:t>
      </w:r>
      <w:r w:rsidRPr="000B363F">
        <w:rPr>
          <w:rFonts w:ascii="Times New Roman" w:hAnsi="Times New Roman"/>
          <w:i/>
          <w:iCs/>
          <w:sz w:val="24"/>
          <w:szCs w:val="24"/>
        </w:rPr>
        <w:t>(</w:t>
      </w:r>
      <w:r w:rsidR="00F67635" w:rsidRPr="000B363F">
        <w:rPr>
          <w:rFonts w:ascii="Times New Roman" w:hAnsi="Times New Roman"/>
          <w:i/>
          <w:iCs/>
          <w:sz w:val="24"/>
          <w:szCs w:val="24"/>
        </w:rPr>
        <w:t>С</w:t>
      </w:r>
      <w:r w:rsidRPr="000B363F">
        <w:rPr>
          <w:rFonts w:ascii="Times New Roman" w:hAnsi="Times New Roman"/>
          <w:i/>
          <w:iCs/>
          <w:sz w:val="24"/>
          <w:szCs w:val="24"/>
        </w:rPr>
        <w:t>мех)</w:t>
      </w:r>
    </w:p>
    <w:p w:rsidR="00F67635" w:rsidRPr="000B363F" w:rsidRDefault="00F67635" w:rsidP="00F67635">
      <w:pPr>
        <w:spacing w:after="0" w:line="240" w:lineRule="auto"/>
        <w:ind w:firstLine="454"/>
        <w:jc w:val="both"/>
        <w:rPr>
          <w:i/>
        </w:rPr>
      </w:pPr>
      <w:r w:rsidRPr="000B363F">
        <w:rPr>
          <w:rFonts w:ascii="Times New Roman" w:hAnsi="Times New Roman"/>
          <w:i/>
          <w:iCs/>
          <w:sz w:val="24"/>
          <w:szCs w:val="24"/>
        </w:rPr>
        <w:t xml:space="preserve">– </w:t>
      </w:r>
      <w:r w:rsidR="003F3E64" w:rsidRPr="000B363F">
        <w:rPr>
          <w:rFonts w:ascii="Times New Roman" w:hAnsi="Times New Roman"/>
          <w:i/>
          <w:iCs/>
          <w:sz w:val="24"/>
          <w:szCs w:val="24"/>
        </w:rPr>
        <w:t>Ой, правда забыла</w:t>
      </w:r>
      <w:r w:rsidRPr="000B363F">
        <w:rPr>
          <w:rFonts w:ascii="Times New Roman" w:hAnsi="Times New Roman"/>
          <w:i/>
          <w:sz w:val="24"/>
          <w:szCs w:val="24"/>
        </w:rPr>
        <w:t>, – из зала.</w:t>
      </w:r>
    </w:p>
    <w:p w:rsidR="003F3E64" w:rsidRPr="000B363F" w:rsidRDefault="00F67635" w:rsidP="003F3E64">
      <w:pPr>
        <w:widowControl w:val="0"/>
        <w:suppressAutoHyphens/>
        <w:spacing w:after="0" w:line="240" w:lineRule="auto"/>
        <w:ind w:firstLine="454"/>
        <w:jc w:val="both"/>
        <w:rPr>
          <w:rFonts w:ascii="Times New Roman" w:hAnsi="Times New Roman"/>
          <w:iCs/>
          <w:sz w:val="24"/>
          <w:szCs w:val="24"/>
        </w:rPr>
      </w:pPr>
      <w:r w:rsidRPr="000B363F">
        <w:rPr>
          <w:rFonts w:ascii="Times New Roman" w:hAnsi="Times New Roman"/>
          <w:sz w:val="24"/>
          <w:szCs w:val="24"/>
        </w:rPr>
        <w:t xml:space="preserve">Во! </w:t>
      </w:r>
      <w:r w:rsidR="003F3E64" w:rsidRPr="000B363F">
        <w:rPr>
          <w:rFonts w:ascii="Times New Roman" w:hAnsi="Times New Roman"/>
          <w:sz w:val="24"/>
          <w:szCs w:val="24"/>
        </w:rPr>
        <w:t xml:space="preserve">Я вдохновился. Опять же с точки зрения </w:t>
      </w:r>
      <w:r w:rsidRPr="000B363F">
        <w:rPr>
          <w:rFonts w:ascii="Times New Roman" w:hAnsi="Times New Roman"/>
          <w:sz w:val="24"/>
          <w:szCs w:val="24"/>
        </w:rPr>
        <w:t>И</w:t>
      </w:r>
      <w:r w:rsidR="003F3E64" w:rsidRPr="000B363F">
        <w:rPr>
          <w:rFonts w:ascii="Times New Roman" w:hAnsi="Times New Roman"/>
          <w:sz w:val="24"/>
          <w:szCs w:val="24"/>
        </w:rPr>
        <w:t>нтеллекта ответьте: «Почему она владычица?» Вот, по-женски, по-мужски, ответьте: «Почему она владычица?»</w:t>
      </w:r>
    </w:p>
    <w:p w:rsidR="00F67635" w:rsidRPr="000B363F" w:rsidRDefault="00F67635" w:rsidP="00F67635">
      <w:pPr>
        <w:spacing w:after="0" w:line="240" w:lineRule="auto"/>
        <w:ind w:firstLine="454"/>
        <w:jc w:val="both"/>
        <w:rPr>
          <w:i/>
        </w:rPr>
      </w:pPr>
      <w:r w:rsidRPr="000B363F">
        <w:rPr>
          <w:rFonts w:ascii="Times New Roman" w:hAnsi="Times New Roman"/>
          <w:i/>
          <w:iCs/>
          <w:sz w:val="24"/>
          <w:szCs w:val="24"/>
        </w:rPr>
        <w:t>–</w:t>
      </w:r>
      <w:r w:rsidR="003F3E64" w:rsidRPr="000B363F">
        <w:rPr>
          <w:rFonts w:ascii="Times New Roman" w:hAnsi="Times New Roman"/>
          <w:i/>
          <w:iCs/>
          <w:sz w:val="24"/>
          <w:szCs w:val="24"/>
        </w:rPr>
        <w:t xml:space="preserve"> Хозяйка в доме</w:t>
      </w:r>
      <w:r w:rsidRPr="000B363F">
        <w:rPr>
          <w:rFonts w:ascii="Times New Roman" w:hAnsi="Times New Roman"/>
          <w:i/>
          <w:sz w:val="24"/>
          <w:szCs w:val="24"/>
        </w:rPr>
        <w:t>, – из зала.</w:t>
      </w:r>
    </w:p>
    <w:p w:rsidR="003F3E64" w:rsidRPr="000B363F" w:rsidRDefault="003F3E64" w:rsidP="00F67635">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Нет. </w:t>
      </w:r>
      <w:r w:rsidRPr="000B363F">
        <w:rPr>
          <w:rFonts w:ascii="Times New Roman" w:hAnsi="Times New Roman"/>
          <w:i/>
          <w:sz w:val="24"/>
          <w:szCs w:val="24"/>
        </w:rPr>
        <w:t>Х</w:t>
      </w:r>
      <w:r w:rsidRPr="000B363F">
        <w:rPr>
          <w:rFonts w:ascii="Times New Roman" w:hAnsi="Times New Roman"/>
          <w:i/>
          <w:iCs/>
          <w:sz w:val="24"/>
          <w:szCs w:val="24"/>
        </w:rPr>
        <w:t>а</w:t>
      </w:r>
      <w:r w:rsidRPr="000B363F">
        <w:rPr>
          <w:rFonts w:ascii="Times New Roman" w:hAnsi="Times New Roman"/>
          <w:i/>
          <w:sz w:val="24"/>
          <w:szCs w:val="24"/>
        </w:rPr>
        <w:t>зяйка в Доме</w:t>
      </w:r>
      <w:r w:rsidRPr="000B363F">
        <w:rPr>
          <w:rFonts w:ascii="Times New Roman" w:hAnsi="Times New Roman"/>
          <w:sz w:val="24"/>
          <w:szCs w:val="24"/>
        </w:rPr>
        <w:t xml:space="preserve"> </w:t>
      </w:r>
      <w:r w:rsidR="00F67635" w:rsidRPr="000B363F">
        <w:rPr>
          <w:rFonts w:ascii="Times New Roman" w:hAnsi="Times New Roman"/>
          <w:sz w:val="24"/>
          <w:szCs w:val="24"/>
        </w:rPr>
        <w:t>– это</w:t>
      </w:r>
      <w:r w:rsidRPr="000B363F">
        <w:rPr>
          <w:rFonts w:ascii="Times New Roman" w:hAnsi="Times New Roman"/>
          <w:sz w:val="24"/>
          <w:szCs w:val="24"/>
        </w:rPr>
        <w:t xml:space="preserve"> хорошо. Ведёт хозяйство, «моя жена хорошо </w:t>
      </w:r>
      <w:r w:rsidR="00F67635" w:rsidRPr="000B363F">
        <w:rPr>
          <w:rFonts w:ascii="Times New Roman" w:hAnsi="Times New Roman"/>
          <w:sz w:val="24"/>
          <w:szCs w:val="24"/>
        </w:rPr>
        <w:t xml:space="preserve">хозяйство </w:t>
      </w:r>
      <w:r w:rsidRPr="000B363F">
        <w:rPr>
          <w:rFonts w:ascii="Times New Roman" w:hAnsi="Times New Roman"/>
          <w:sz w:val="24"/>
          <w:szCs w:val="24"/>
        </w:rPr>
        <w:t xml:space="preserve">ведёт». </w:t>
      </w:r>
      <w:r w:rsidR="00F67635" w:rsidRPr="000B363F">
        <w:rPr>
          <w:rFonts w:ascii="Times New Roman" w:hAnsi="Times New Roman"/>
          <w:sz w:val="24"/>
          <w:szCs w:val="24"/>
        </w:rPr>
        <w:t>А д</w:t>
      </w:r>
      <w:r w:rsidRPr="000B363F">
        <w:rPr>
          <w:rFonts w:ascii="Times New Roman" w:hAnsi="Times New Roman"/>
          <w:sz w:val="24"/>
          <w:szCs w:val="24"/>
        </w:rPr>
        <w:t xml:space="preserve">ля чего она ещё нужна? – «Хозяйство вести: курочки, свинки, уборка, </w:t>
      </w:r>
      <w:r w:rsidR="00F67635" w:rsidRPr="000B363F">
        <w:rPr>
          <w:rFonts w:ascii="Times New Roman" w:hAnsi="Times New Roman"/>
          <w:sz w:val="24"/>
          <w:szCs w:val="24"/>
        </w:rPr>
        <w:t>при</w:t>
      </w:r>
      <w:r w:rsidRPr="000B363F">
        <w:rPr>
          <w:rFonts w:ascii="Times New Roman" w:hAnsi="Times New Roman"/>
          <w:sz w:val="24"/>
          <w:szCs w:val="24"/>
        </w:rPr>
        <w:t>тирка, – я специально много имущества сделал, чтобы ей было</w:t>
      </w:r>
      <w:r w:rsidR="00F67635" w:rsidRPr="000B363F">
        <w:rPr>
          <w:rFonts w:ascii="Times New Roman" w:hAnsi="Times New Roman"/>
          <w:sz w:val="24"/>
          <w:szCs w:val="24"/>
        </w:rPr>
        <w:t>,</w:t>
      </w:r>
      <w:r w:rsidRPr="000B363F">
        <w:rPr>
          <w:rFonts w:ascii="Times New Roman" w:hAnsi="Times New Roman"/>
          <w:sz w:val="24"/>
          <w:szCs w:val="24"/>
        </w:rPr>
        <w:t xml:space="preserve"> чем заниматься».</w:t>
      </w:r>
      <w:r w:rsidR="00F67635" w:rsidRPr="000B363F">
        <w:rPr>
          <w:rFonts w:ascii="Times New Roman" w:hAnsi="Times New Roman"/>
          <w:sz w:val="24"/>
          <w:szCs w:val="24"/>
        </w:rPr>
        <w:t xml:space="preserve"> Н</w:t>
      </w:r>
      <w:r w:rsidRPr="000B363F">
        <w:rPr>
          <w:rFonts w:ascii="Times New Roman" w:hAnsi="Times New Roman"/>
          <w:sz w:val="24"/>
          <w:szCs w:val="24"/>
        </w:rPr>
        <w:t>ормальная хозяйка</w:t>
      </w:r>
      <w:r w:rsidR="00F67635" w:rsidRPr="000B363F">
        <w:rPr>
          <w:rFonts w:ascii="Times New Roman" w:hAnsi="Times New Roman"/>
          <w:sz w:val="24"/>
          <w:szCs w:val="24"/>
        </w:rPr>
        <w:t>, сразу всё видно</w:t>
      </w:r>
      <w:r w:rsidRPr="000B363F">
        <w:rPr>
          <w:rFonts w:ascii="Times New Roman" w:hAnsi="Times New Roman"/>
          <w:sz w:val="24"/>
          <w:szCs w:val="24"/>
        </w:rPr>
        <w:t>, чуть что</w:t>
      </w:r>
      <w:r w:rsidR="00F67635" w:rsidRPr="000B363F">
        <w:rPr>
          <w:rFonts w:ascii="Times New Roman" w:hAnsi="Times New Roman"/>
          <w:sz w:val="24"/>
          <w:szCs w:val="24"/>
        </w:rPr>
        <w:t>,</w:t>
      </w:r>
      <w:r w:rsidRPr="000B363F">
        <w:rPr>
          <w:rFonts w:ascii="Times New Roman" w:hAnsi="Times New Roman"/>
          <w:sz w:val="24"/>
          <w:szCs w:val="24"/>
        </w:rPr>
        <w:t xml:space="preserve"> с тряпкой. </w:t>
      </w:r>
      <w:r w:rsidR="00F67635" w:rsidRPr="000B363F">
        <w:rPr>
          <w:rFonts w:ascii="Times New Roman" w:hAnsi="Times New Roman"/>
          <w:sz w:val="24"/>
          <w:szCs w:val="24"/>
        </w:rPr>
        <w:t>Тебя</w:t>
      </w:r>
      <w:r w:rsidRPr="000B363F">
        <w:rPr>
          <w:rFonts w:ascii="Times New Roman" w:hAnsi="Times New Roman"/>
          <w:sz w:val="24"/>
          <w:szCs w:val="24"/>
        </w:rPr>
        <w:t xml:space="preserve"> не замечает. </w:t>
      </w:r>
      <w:r w:rsidR="00F67635" w:rsidRPr="000B363F">
        <w:rPr>
          <w:rFonts w:ascii="Times New Roman" w:hAnsi="Times New Roman"/>
          <w:sz w:val="24"/>
          <w:szCs w:val="24"/>
        </w:rPr>
        <w:t>Ты её всё замечаешь. Не,</w:t>
      </w:r>
      <w:r w:rsidRPr="000B363F">
        <w:rPr>
          <w:rFonts w:ascii="Times New Roman" w:hAnsi="Times New Roman"/>
          <w:sz w:val="24"/>
          <w:szCs w:val="24"/>
        </w:rPr>
        <w:t xml:space="preserve"> женщина должна убираться в доме,</w:t>
      </w:r>
      <w:r w:rsidR="00F67635" w:rsidRPr="000B363F">
        <w:rPr>
          <w:rFonts w:ascii="Times New Roman" w:hAnsi="Times New Roman"/>
          <w:sz w:val="24"/>
          <w:szCs w:val="24"/>
        </w:rPr>
        <w:t xml:space="preserve"> это нормально,</w:t>
      </w:r>
      <w:r w:rsidRPr="000B363F">
        <w:rPr>
          <w:rFonts w:ascii="Times New Roman" w:hAnsi="Times New Roman"/>
          <w:sz w:val="24"/>
          <w:szCs w:val="24"/>
        </w:rPr>
        <w:t xml:space="preserve"> но если она </w:t>
      </w:r>
      <w:r w:rsidR="00F67635" w:rsidRPr="000B363F">
        <w:rPr>
          <w:rFonts w:ascii="Times New Roman" w:hAnsi="Times New Roman"/>
          <w:sz w:val="24"/>
          <w:szCs w:val="24"/>
        </w:rPr>
        <w:t xml:space="preserve">хоз… </w:t>
      </w:r>
      <w:r w:rsidRPr="000B363F">
        <w:rPr>
          <w:rFonts w:ascii="Times New Roman" w:hAnsi="Times New Roman"/>
          <w:b/>
          <w:sz w:val="24"/>
          <w:szCs w:val="24"/>
        </w:rPr>
        <w:t>только</w:t>
      </w:r>
      <w:r w:rsidRPr="000B363F">
        <w:rPr>
          <w:rFonts w:ascii="Times New Roman" w:hAnsi="Times New Roman"/>
          <w:sz w:val="24"/>
          <w:szCs w:val="24"/>
        </w:rPr>
        <w:t xml:space="preserve"> </w:t>
      </w:r>
      <w:r w:rsidR="00F67635" w:rsidRPr="000B363F">
        <w:rPr>
          <w:rFonts w:ascii="Times New Roman" w:hAnsi="Times New Roman"/>
          <w:sz w:val="24"/>
          <w:szCs w:val="24"/>
        </w:rPr>
        <w:t>х</w:t>
      </w:r>
      <w:r w:rsidRPr="000B363F">
        <w:rPr>
          <w:rFonts w:ascii="Times New Roman" w:hAnsi="Times New Roman"/>
          <w:sz w:val="24"/>
          <w:szCs w:val="24"/>
        </w:rPr>
        <w:t>озяйка в доме</w:t>
      </w:r>
      <w:r w:rsidR="00F67635" w:rsidRPr="000B363F">
        <w:rPr>
          <w:rFonts w:ascii="Times New Roman" w:hAnsi="Times New Roman"/>
          <w:sz w:val="24"/>
          <w:szCs w:val="24"/>
        </w:rPr>
        <w:t>….</w:t>
      </w:r>
      <w:r w:rsidRPr="000B363F">
        <w:rPr>
          <w:rFonts w:ascii="Times New Roman" w:hAnsi="Times New Roman"/>
          <w:sz w:val="24"/>
          <w:szCs w:val="24"/>
        </w:rPr>
        <w:t xml:space="preserve"> Владычица владеет Домом, – совершенно согласен. А если она «хо-зяйка», а я «хозяин».</w:t>
      </w:r>
    </w:p>
    <w:p w:rsidR="003F3E64" w:rsidRPr="000B363F" w:rsidRDefault="003F3E64" w:rsidP="003F3E64">
      <w:pPr>
        <w:widowControl w:val="0"/>
        <w:suppressAutoHyphens/>
        <w:spacing w:after="0" w:line="240" w:lineRule="auto"/>
        <w:ind w:firstLine="454"/>
        <w:jc w:val="both"/>
        <w:rPr>
          <w:rFonts w:ascii="Times New Roman" w:hAnsi="Times New Roman"/>
          <w:sz w:val="24"/>
          <w:szCs w:val="24"/>
        </w:rPr>
      </w:pPr>
      <w:r w:rsidRPr="000B363F">
        <w:rPr>
          <w:rFonts w:ascii="Times New Roman" w:hAnsi="Times New Roman"/>
          <w:sz w:val="24"/>
          <w:szCs w:val="24"/>
        </w:rPr>
        <w:t>Ко мне пришли таджики: «Хозяин». Мы</w:t>
      </w:r>
      <w:r w:rsidR="00F67635" w:rsidRPr="000B363F">
        <w:rPr>
          <w:rFonts w:ascii="Times New Roman" w:hAnsi="Times New Roman"/>
          <w:sz w:val="24"/>
          <w:szCs w:val="24"/>
        </w:rPr>
        <w:t xml:space="preserve"> аж</w:t>
      </w:r>
      <w:r w:rsidRPr="000B363F">
        <w:rPr>
          <w:rFonts w:ascii="Times New Roman" w:hAnsi="Times New Roman"/>
          <w:sz w:val="24"/>
          <w:szCs w:val="24"/>
        </w:rPr>
        <w:t xml:space="preserve"> вздрогнули, потому что мы </w:t>
      </w:r>
      <w:r w:rsidRPr="000B363F">
        <w:rPr>
          <w:rFonts w:ascii="Times New Roman" w:hAnsi="Times New Roman"/>
          <w:i/>
          <w:sz w:val="24"/>
          <w:szCs w:val="24"/>
        </w:rPr>
        <w:t>хозя</w:t>
      </w:r>
      <w:r w:rsidR="00F67635" w:rsidRPr="000B363F">
        <w:rPr>
          <w:rFonts w:ascii="Times New Roman" w:hAnsi="Times New Roman"/>
          <w:i/>
          <w:sz w:val="24"/>
          <w:szCs w:val="24"/>
        </w:rPr>
        <w:t>ины</w:t>
      </w:r>
      <w:r w:rsidRPr="000B363F">
        <w:rPr>
          <w:rFonts w:ascii="Times New Roman" w:hAnsi="Times New Roman"/>
          <w:sz w:val="24"/>
          <w:szCs w:val="24"/>
        </w:rPr>
        <w:t xml:space="preserve"> для собаки, а тут «Хозяин». У меня это</w:t>
      </w:r>
      <w:r w:rsidR="009218E5" w:rsidRPr="000B363F">
        <w:rPr>
          <w:rFonts w:ascii="Times New Roman" w:hAnsi="Times New Roman"/>
          <w:sz w:val="24"/>
          <w:szCs w:val="24"/>
        </w:rPr>
        <w:t>…</w:t>
      </w:r>
      <w:r w:rsidR="00F67635" w:rsidRPr="000B363F">
        <w:rPr>
          <w:rFonts w:ascii="Times New Roman" w:hAnsi="Times New Roman"/>
          <w:sz w:val="24"/>
          <w:szCs w:val="24"/>
        </w:rPr>
        <w:t xml:space="preserve"> </w:t>
      </w:r>
      <w:r w:rsidRPr="000B363F">
        <w:rPr>
          <w:rFonts w:ascii="Times New Roman" w:hAnsi="Times New Roman"/>
          <w:i/>
          <w:iCs/>
          <w:sz w:val="24"/>
          <w:szCs w:val="24"/>
        </w:rPr>
        <w:t>(смеётся)</w:t>
      </w:r>
      <w:r w:rsidRPr="000B363F">
        <w:rPr>
          <w:rFonts w:ascii="Times New Roman" w:hAnsi="Times New Roman"/>
          <w:sz w:val="24"/>
          <w:szCs w:val="24"/>
        </w:rPr>
        <w:t xml:space="preserve"> не успело переключиться, </w:t>
      </w:r>
      <w:r w:rsidR="00F67635" w:rsidRPr="000B363F">
        <w:rPr>
          <w:rFonts w:ascii="Times New Roman" w:hAnsi="Times New Roman"/>
          <w:sz w:val="24"/>
          <w:szCs w:val="24"/>
        </w:rPr>
        <w:t xml:space="preserve">и я, </w:t>
      </w:r>
      <w:r w:rsidRPr="000B363F">
        <w:rPr>
          <w:rFonts w:ascii="Times New Roman" w:hAnsi="Times New Roman"/>
          <w:sz w:val="24"/>
          <w:szCs w:val="24"/>
        </w:rPr>
        <w:t xml:space="preserve">ой господи. И я </w:t>
      </w:r>
      <w:r w:rsidR="00F67635" w:rsidRPr="000B363F">
        <w:rPr>
          <w:rFonts w:ascii="Times New Roman" w:hAnsi="Times New Roman"/>
          <w:sz w:val="24"/>
          <w:szCs w:val="24"/>
        </w:rPr>
        <w:t xml:space="preserve">их </w:t>
      </w:r>
      <w:r w:rsidRPr="000B363F">
        <w:rPr>
          <w:rFonts w:ascii="Times New Roman" w:hAnsi="Times New Roman"/>
          <w:sz w:val="24"/>
          <w:szCs w:val="24"/>
        </w:rPr>
        <w:t>приучил, что у нас по-другому</w:t>
      </w:r>
      <w:r w:rsidR="00F67635" w:rsidRPr="000B363F">
        <w:rPr>
          <w:rFonts w:ascii="Times New Roman" w:hAnsi="Times New Roman"/>
          <w:sz w:val="24"/>
          <w:szCs w:val="24"/>
        </w:rPr>
        <w:t xml:space="preserve"> отношение</w:t>
      </w:r>
      <w:r w:rsidRPr="000B363F">
        <w:rPr>
          <w:rFonts w:ascii="Times New Roman" w:hAnsi="Times New Roman"/>
          <w:sz w:val="24"/>
          <w:szCs w:val="24"/>
        </w:rPr>
        <w:t xml:space="preserve">. «Как тебя зовут? Меня так зовут. Давай по именам». – «Да, моё </w:t>
      </w:r>
      <w:r w:rsidR="00F67635" w:rsidRPr="000B363F">
        <w:rPr>
          <w:rFonts w:ascii="Times New Roman" w:hAnsi="Times New Roman"/>
          <w:sz w:val="24"/>
          <w:szCs w:val="24"/>
        </w:rPr>
        <w:t xml:space="preserve">имя ты </w:t>
      </w:r>
      <w:r w:rsidRPr="000B363F">
        <w:rPr>
          <w:rFonts w:ascii="Times New Roman" w:hAnsi="Times New Roman"/>
          <w:sz w:val="24"/>
          <w:szCs w:val="24"/>
        </w:rPr>
        <w:t xml:space="preserve">не </w:t>
      </w:r>
      <w:r w:rsidR="00F67635" w:rsidRPr="000B363F">
        <w:rPr>
          <w:rFonts w:ascii="Times New Roman" w:hAnsi="Times New Roman"/>
          <w:sz w:val="24"/>
          <w:szCs w:val="24"/>
        </w:rPr>
        <w:t>произнесё</w:t>
      </w:r>
      <w:r w:rsidRPr="000B363F">
        <w:rPr>
          <w:rFonts w:ascii="Times New Roman" w:hAnsi="Times New Roman"/>
          <w:sz w:val="24"/>
          <w:szCs w:val="24"/>
        </w:rPr>
        <w:t>шь». – «Я на Кавказе вырос, давай говори». О, произнёс. Такое уважение, так потом хорошо работали. Когда по именам с ними. А не «</w:t>
      </w:r>
      <w:r w:rsidRPr="000B363F">
        <w:rPr>
          <w:rFonts w:ascii="Times New Roman" w:hAnsi="Times New Roman"/>
          <w:i/>
          <w:sz w:val="24"/>
          <w:szCs w:val="24"/>
        </w:rPr>
        <w:t>х</w:t>
      </w:r>
      <w:r w:rsidRPr="000B363F">
        <w:rPr>
          <w:rFonts w:ascii="Times New Roman" w:hAnsi="Times New Roman"/>
          <w:i/>
          <w:iCs/>
          <w:sz w:val="24"/>
          <w:szCs w:val="24"/>
        </w:rPr>
        <w:t>а</w:t>
      </w:r>
      <w:r w:rsidRPr="000B363F">
        <w:rPr>
          <w:rFonts w:ascii="Times New Roman" w:hAnsi="Times New Roman"/>
          <w:i/>
          <w:sz w:val="24"/>
          <w:szCs w:val="24"/>
        </w:rPr>
        <w:t>зяин</w:t>
      </w:r>
      <w:r w:rsidRPr="000B363F">
        <w:rPr>
          <w:rFonts w:ascii="Times New Roman" w:hAnsi="Times New Roman"/>
          <w:sz w:val="24"/>
          <w:szCs w:val="24"/>
        </w:rPr>
        <w:t xml:space="preserve">». – «А нам </w:t>
      </w:r>
      <w:r w:rsidR="00F67635" w:rsidRPr="000B363F">
        <w:rPr>
          <w:rFonts w:ascii="Times New Roman" w:hAnsi="Times New Roman"/>
          <w:sz w:val="24"/>
          <w:szCs w:val="24"/>
        </w:rPr>
        <w:t xml:space="preserve">только </w:t>
      </w:r>
      <w:r w:rsidRPr="000B363F">
        <w:rPr>
          <w:rFonts w:ascii="Times New Roman" w:hAnsi="Times New Roman"/>
          <w:sz w:val="24"/>
          <w:szCs w:val="24"/>
        </w:rPr>
        <w:t xml:space="preserve">сказали </w:t>
      </w:r>
      <w:r w:rsidRPr="000B363F">
        <w:rPr>
          <w:rFonts w:ascii="Times New Roman" w:hAnsi="Times New Roman"/>
          <w:i/>
          <w:sz w:val="24"/>
          <w:szCs w:val="24"/>
        </w:rPr>
        <w:t>х</w:t>
      </w:r>
      <w:r w:rsidRPr="000B363F">
        <w:rPr>
          <w:rFonts w:ascii="Times New Roman" w:hAnsi="Times New Roman"/>
          <w:i/>
          <w:iCs/>
          <w:sz w:val="24"/>
          <w:szCs w:val="24"/>
        </w:rPr>
        <w:t>а</w:t>
      </w:r>
      <w:r w:rsidRPr="000B363F">
        <w:rPr>
          <w:rFonts w:ascii="Times New Roman" w:hAnsi="Times New Roman"/>
          <w:i/>
          <w:sz w:val="24"/>
          <w:szCs w:val="24"/>
        </w:rPr>
        <w:t>зяин</w:t>
      </w:r>
      <w:r w:rsidRPr="000B363F">
        <w:rPr>
          <w:rFonts w:ascii="Times New Roman" w:hAnsi="Times New Roman"/>
          <w:sz w:val="24"/>
          <w:szCs w:val="24"/>
        </w:rPr>
        <w:t xml:space="preserve">». – «Там сказали </w:t>
      </w:r>
      <w:r w:rsidR="00CB610E" w:rsidRPr="000B363F">
        <w:rPr>
          <w:rFonts w:ascii="Times New Roman" w:hAnsi="Times New Roman"/>
          <w:sz w:val="24"/>
          <w:szCs w:val="24"/>
        </w:rPr>
        <w:t>–</w:t>
      </w:r>
      <w:r w:rsidRPr="000B363F">
        <w:rPr>
          <w:rFonts w:ascii="Times New Roman" w:hAnsi="Times New Roman"/>
          <w:sz w:val="24"/>
          <w:szCs w:val="24"/>
        </w:rPr>
        <w:t xml:space="preserve"> там и говори. А здесь со мной буде</w:t>
      </w:r>
      <w:r w:rsidR="00CB610E" w:rsidRPr="000B363F">
        <w:rPr>
          <w:rFonts w:ascii="Times New Roman" w:hAnsi="Times New Roman"/>
          <w:sz w:val="24"/>
          <w:szCs w:val="24"/>
        </w:rPr>
        <w:t>шь</w:t>
      </w:r>
      <w:r w:rsidRPr="000B363F">
        <w:rPr>
          <w:rFonts w:ascii="Times New Roman" w:hAnsi="Times New Roman"/>
          <w:sz w:val="24"/>
          <w:szCs w:val="24"/>
        </w:rPr>
        <w:t xml:space="preserve"> говорить, как я сказал, раз я </w:t>
      </w:r>
      <w:r w:rsidRPr="000B363F">
        <w:rPr>
          <w:rFonts w:ascii="Times New Roman" w:hAnsi="Times New Roman"/>
          <w:i/>
          <w:sz w:val="24"/>
          <w:szCs w:val="24"/>
        </w:rPr>
        <w:t>х</w:t>
      </w:r>
      <w:r w:rsidRPr="000B363F">
        <w:rPr>
          <w:rFonts w:ascii="Times New Roman" w:hAnsi="Times New Roman"/>
          <w:i/>
          <w:iCs/>
          <w:sz w:val="24"/>
          <w:szCs w:val="24"/>
        </w:rPr>
        <w:t>а</w:t>
      </w:r>
      <w:r w:rsidRPr="000B363F">
        <w:rPr>
          <w:rFonts w:ascii="Times New Roman" w:hAnsi="Times New Roman"/>
          <w:i/>
          <w:sz w:val="24"/>
          <w:szCs w:val="24"/>
        </w:rPr>
        <w:t>зяин</w:t>
      </w:r>
      <w:r w:rsidR="00CB610E" w:rsidRPr="000B363F">
        <w:rPr>
          <w:rFonts w:ascii="Times New Roman" w:hAnsi="Times New Roman"/>
          <w:sz w:val="24"/>
          <w:szCs w:val="24"/>
        </w:rPr>
        <w:t>… т</w:t>
      </w:r>
      <w:r w:rsidR="00CB610E" w:rsidRPr="000B363F">
        <w:rPr>
          <w:rFonts w:ascii="Times New Roman" w:hAnsi="Times New Roman"/>
          <w:iCs/>
          <w:sz w:val="24"/>
          <w:szCs w:val="24"/>
        </w:rPr>
        <w:t>о есть, по именам».</w:t>
      </w:r>
      <w:r w:rsidR="00525285" w:rsidRPr="000B363F">
        <w:rPr>
          <w:rFonts w:ascii="Times New Roman" w:hAnsi="Times New Roman"/>
          <w:iCs/>
          <w:sz w:val="24"/>
          <w:szCs w:val="24"/>
        </w:rPr>
        <w:t xml:space="preserve"> </w:t>
      </w:r>
      <w:r w:rsidR="00CB610E" w:rsidRPr="000B363F">
        <w:rPr>
          <w:rFonts w:ascii="Times New Roman" w:hAnsi="Times New Roman"/>
          <w:i/>
          <w:sz w:val="24"/>
          <w:szCs w:val="24"/>
        </w:rPr>
        <w:t xml:space="preserve">(Смех) </w:t>
      </w:r>
      <w:r w:rsidRPr="000B363F">
        <w:rPr>
          <w:rFonts w:ascii="Times New Roman" w:hAnsi="Times New Roman"/>
          <w:sz w:val="24"/>
          <w:szCs w:val="24"/>
        </w:rPr>
        <w:t>И вышибли товарища.</w:t>
      </w:r>
    </w:p>
    <w:p w:rsidR="003F3E64" w:rsidRPr="000B363F" w:rsidRDefault="003F3E64" w:rsidP="003F3E64">
      <w:pPr>
        <w:widowControl w:val="0"/>
        <w:suppressAutoHyphens/>
        <w:spacing w:after="0" w:line="240" w:lineRule="auto"/>
        <w:ind w:firstLine="454"/>
        <w:jc w:val="both"/>
        <w:rPr>
          <w:rFonts w:ascii="Times New Roman" w:hAnsi="Times New Roman"/>
          <w:iCs/>
          <w:sz w:val="24"/>
          <w:szCs w:val="24"/>
        </w:rPr>
      </w:pPr>
      <w:r w:rsidRPr="000B363F">
        <w:rPr>
          <w:rFonts w:ascii="Times New Roman" w:hAnsi="Times New Roman"/>
          <w:sz w:val="24"/>
          <w:szCs w:val="24"/>
        </w:rPr>
        <w:t>И так</w:t>
      </w:r>
      <w:r w:rsidR="00CB610E" w:rsidRPr="000B363F">
        <w:rPr>
          <w:rFonts w:ascii="Times New Roman" w:hAnsi="Times New Roman"/>
          <w:sz w:val="24"/>
          <w:szCs w:val="24"/>
        </w:rPr>
        <w:t>,</w:t>
      </w:r>
      <w:r w:rsidRPr="000B363F">
        <w:rPr>
          <w:rFonts w:ascii="Times New Roman" w:hAnsi="Times New Roman"/>
          <w:sz w:val="24"/>
          <w:szCs w:val="24"/>
        </w:rPr>
        <w:t xml:space="preserve"> владычицы? Я пытаюсь из вас женщин сделать. Извините. </w:t>
      </w:r>
    </w:p>
    <w:p w:rsidR="00CB610E" w:rsidRPr="000B363F" w:rsidRDefault="00CB610E" w:rsidP="00CB610E">
      <w:pPr>
        <w:spacing w:after="0" w:line="240" w:lineRule="auto"/>
        <w:ind w:firstLine="454"/>
        <w:jc w:val="both"/>
        <w:rPr>
          <w:i/>
        </w:rPr>
      </w:pPr>
      <w:r w:rsidRPr="000B363F">
        <w:rPr>
          <w:rFonts w:ascii="Times New Roman" w:hAnsi="Times New Roman"/>
          <w:i/>
          <w:iCs/>
          <w:sz w:val="24"/>
          <w:szCs w:val="24"/>
        </w:rPr>
        <w:t>– Она</w:t>
      </w:r>
      <w:r w:rsidR="003F3E64" w:rsidRPr="000B363F">
        <w:rPr>
          <w:rFonts w:ascii="Times New Roman" w:hAnsi="Times New Roman"/>
          <w:i/>
          <w:iCs/>
          <w:sz w:val="24"/>
          <w:szCs w:val="24"/>
        </w:rPr>
        <w:t xml:space="preserve"> создаёт среду</w:t>
      </w:r>
      <w:r w:rsidRPr="000B363F">
        <w:rPr>
          <w:rFonts w:ascii="Times New Roman" w:hAnsi="Times New Roman"/>
          <w:i/>
          <w:iCs/>
          <w:sz w:val="24"/>
          <w:szCs w:val="24"/>
        </w:rPr>
        <w:t>, которой владеет</w:t>
      </w:r>
      <w:r w:rsidRPr="000B363F">
        <w:rPr>
          <w:rFonts w:ascii="Times New Roman" w:hAnsi="Times New Roman"/>
          <w:i/>
          <w:sz w:val="24"/>
          <w:szCs w:val="24"/>
        </w:rPr>
        <w:t>, – из зала.</w:t>
      </w:r>
    </w:p>
    <w:p w:rsidR="003F3E64" w:rsidRPr="000B363F" w:rsidRDefault="003F3E64" w:rsidP="003F3E64">
      <w:pPr>
        <w:widowControl w:val="0"/>
        <w:suppressAutoHyphens/>
        <w:spacing w:after="0" w:line="240" w:lineRule="auto"/>
        <w:ind w:firstLine="454"/>
        <w:jc w:val="both"/>
        <w:rPr>
          <w:rFonts w:ascii="Times New Roman" w:hAnsi="Times New Roman"/>
          <w:iCs/>
          <w:sz w:val="24"/>
          <w:szCs w:val="24"/>
        </w:rPr>
      </w:pPr>
      <w:r w:rsidRPr="000B363F">
        <w:rPr>
          <w:rFonts w:ascii="Times New Roman" w:hAnsi="Times New Roman"/>
          <w:sz w:val="24"/>
          <w:szCs w:val="24"/>
        </w:rPr>
        <w:t xml:space="preserve">Согласен. </w:t>
      </w:r>
      <w:r w:rsidR="00CB610E" w:rsidRPr="000B363F">
        <w:rPr>
          <w:rFonts w:ascii="Times New Roman" w:hAnsi="Times New Roman"/>
          <w:sz w:val="24"/>
          <w:szCs w:val="24"/>
        </w:rPr>
        <w:t>Вот почти сказала. С</w:t>
      </w:r>
      <w:r w:rsidRPr="000B363F">
        <w:rPr>
          <w:rFonts w:ascii="Times New Roman" w:hAnsi="Times New Roman"/>
          <w:sz w:val="24"/>
          <w:szCs w:val="24"/>
        </w:rPr>
        <w:t xml:space="preserve">оздаёт среду, которой владеет, Это как по-другому, по-русски </w:t>
      </w:r>
      <w:r w:rsidRPr="000B363F">
        <w:rPr>
          <w:rFonts w:ascii="Times New Roman" w:hAnsi="Times New Roman"/>
          <w:sz w:val="24"/>
          <w:szCs w:val="24"/>
        </w:rPr>
        <w:lastRenderedPageBreak/>
        <w:t>называется?</w:t>
      </w:r>
    </w:p>
    <w:p w:rsidR="00CB610E" w:rsidRPr="000B363F" w:rsidRDefault="00CB610E" w:rsidP="00CB610E">
      <w:pPr>
        <w:spacing w:after="0" w:line="240" w:lineRule="auto"/>
        <w:ind w:firstLine="454"/>
        <w:jc w:val="both"/>
        <w:rPr>
          <w:i/>
        </w:rPr>
      </w:pPr>
      <w:r w:rsidRPr="000B363F">
        <w:rPr>
          <w:rFonts w:ascii="Times New Roman" w:hAnsi="Times New Roman"/>
          <w:i/>
          <w:iCs/>
          <w:sz w:val="24"/>
          <w:szCs w:val="24"/>
        </w:rPr>
        <w:t>–</w:t>
      </w:r>
      <w:r w:rsidR="003F3E64" w:rsidRPr="000B363F">
        <w:rPr>
          <w:rFonts w:ascii="Times New Roman" w:hAnsi="Times New Roman"/>
          <w:i/>
          <w:iCs/>
          <w:sz w:val="24"/>
          <w:szCs w:val="24"/>
        </w:rPr>
        <w:t xml:space="preserve"> Муза</w:t>
      </w:r>
      <w:r w:rsidRPr="000B363F">
        <w:rPr>
          <w:rFonts w:ascii="Times New Roman" w:hAnsi="Times New Roman"/>
          <w:i/>
          <w:sz w:val="24"/>
          <w:szCs w:val="24"/>
        </w:rPr>
        <w:t>, – из зала.</w:t>
      </w:r>
    </w:p>
    <w:p w:rsidR="003F3E64" w:rsidRPr="000B363F" w:rsidRDefault="003F3E64" w:rsidP="003F3E64">
      <w:pPr>
        <w:widowControl w:val="0"/>
        <w:suppressAutoHyphens/>
        <w:spacing w:after="0" w:line="240" w:lineRule="auto"/>
        <w:ind w:firstLine="454"/>
        <w:jc w:val="both"/>
        <w:rPr>
          <w:rFonts w:ascii="Times New Roman" w:hAnsi="Times New Roman"/>
          <w:iCs/>
          <w:sz w:val="24"/>
          <w:szCs w:val="24"/>
        </w:rPr>
      </w:pPr>
      <w:r w:rsidRPr="000B363F">
        <w:rPr>
          <w:rFonts w:ascii="Times New Roman" w:hAnsi="Times New Roman"/>
          <w:sz w:val="24"/>
          <w:szCs w:val="24"/>
        </w:rPr>
        <w:t>Муза. Согласен</w:t>
      </w:r>
      <w:r w:rsidR="00CB610E" w:rsidRPr="000B363F">
        <w:rPr>
          <w:rFonts w:ascii="Times New Roman" w:hAnsi="Times New Roman"/>
          <w:sz w:val="24"/>
          <w:szCs w:val="24"/>
        </w:rPr>
        <w:t>,</w:t>
      </w:r>
      <w:r w:rsidRPr="000B363F">
        <w:rPr>
          <w:rFonts w:ascii="Times New Roman" w:hAnsi="Times New Roman"/>
          <w:sz w:val="24"/>
          <w:szCs w:val="24"/>
        </w:rPr>
        <w:t xml:space="preserve"> после того, как ты назовёшь, как это называется. Если ты назвала</w:t>
      </w:r>
      <w:r w:rsidR="00CB610E" w:rsidRPr="000B363F">
        <w:rPr>
          <w:rFonts w:ascii="Times New Roman" w:hAnsi="Times New Roman"/>
          <w:sz w:val="24"/>
          <w:szCs w:val="24"/>
        </w:rPr>
        <w:t>…</w:t>
      </w:r>
      <w:r w:rsidRPr="000B363F">
        <w:rPr>
          <w:rFonts w:ascii="Times New Roman" w:hAnsi="Times New Roman"/>
          <w:sz w:val="24"/>
          <w:szCs w:val="24"/>
        </w:rPr>
        <w:t xml:space="preserve"> вопрос</w:t>
      </w:r>
      <w:r w:rsidR="00CB610E" w:rsidRPr="000B363F">
        <w:rPr>
          <w:rFonts w:ascii="Times New Roman" w:hAnsi="Times New Roman"/>
          <w:sz w:val="24"/>
          <w:szCs w:val="24"/>
        </w:rPr>
        <w:t>,</w:t>
      </w:r>
      <w:r w:rsidRPr="000B363F">
        <w:rPr>
          <w:rFonts w:ascii="Times New Roman" w:hAnsi="Times New Roman"/>
          <w:sz w:val="24"/>
          <w:szCs w:val="24"/>
        </w:rPr>
        <w:t xml:space="preserve"> чего она муза. Если ты не расшифровала, кто такая владычица, ты не сказала, чего муза. Муза может как вдохновлять, так и п</w:t>
      </w:r>
      <w:r w:rsidR="00CB610E" w:rsidRPr="000B363F">
        <w:rPr>
          <w:rFonts w:ascii="Times New Roman" w:hAnsi="Times New Roman"/>
          <w:sz w:val="24"/>
          <w:szCs w:val="24"/>
        </w:rPr>
        <w:t>осылать</w:t>
      </w:r>
      <w:r w:rsidRPr="000B363F">
        <w:rPr>
          <w:rFonts w:ascii="Times New Roman" w:hAnsi="Times New Roman"/>
          <w:sz w:val="24"/>
          <w:szCs w:val="24"/>
        </w:rPr>
        <w:t xml:space="preserve">. </w:t>
      </w:r>
      <w:r w:rsidRPr="000B363F">
        <w:rPr>
          <w:rFonts w:ascii="Times New Roman" w:hAnsi="Times New Roman"/>
          <w:i/>
          <w:iCs/>
          <w:sz w:val="24"/>
          <w:szCs w:val="24"/>
        </w:rPr>
        <w:t>(</w:t>
      </w:r>
      <w:r w:rsidR="00CB610E" w:rsidRPr="000B363F">
        <w:rPr>
          <w:rFonts w:ascii="Times New Roman" w:hAnsi="Times New Roman"/>
          <w:i/>
          <w:iCs/>
          <w:sz w:val="24"/>
          <w:szCs w:val="24"/>
        </w:rPr>
        <w:t>Ш</w:t>
      </w:r>
      <w:r w:rsidRPr="000B363F">
        <w:rPr>
          <w:rFonts w:ascii="Times New Roman" w:hAnsi="Times New Roman"/>
          <w:i/>
          <w:iCs/>
          <w:sz w:val="24"/>
          <w:szCs w:val="24"/>
        </w:rPr>
        <w:t>ум в зале)</w:t>
      </w:r>
      <w:r w:rsidRPr="000B363F">
        <w:rPr>
          <w:rFonts w:ascii="Times New Roman" w:hAnsi="Times New Roman"/>
          <w:sz w:val="24"/>
          <w:szCs w:val="24"/>
        </w:rPr>
        <w:t xml:space="preserve"> Господи, господи, это в русской среде</w:t>
      </w:r>
      <w:r w:rsidR="00CB610E" w:rsidRPr="000B363F">
        <w:rPr>
          <w:rFonts w:ascii="Times New Roman" w:hAnsi="Times New Roman"/>
          <w:sz w:val="24"/>
          <w:szCs w:val="24"/>
        </w:rPr>
        <w:t xml:space="preserve"> я, в с</w:t>
      </w:r>
      <w:r w:rsidRPr="000B363F">
        <w:rPr>
          <w:rFonts w:ascii="Times New Roman" w:hAnsi="Times New Roman"/>
          <w:sz w:val="24"/>
          <w:szCs w:val="24"/>
        </w:rPr>
        <w:t>лавянской среде, господи. В-Лад</w:t>
      </w:r>
      <w:r w:rsidR="00CB610E" w:rsidRPr="000B363F">
        <w:rPr>
          <w:rFonts w:ascii="Times New Roman" w:hAnsi="Times New Roman"/>
          <w:sz w:val="24"/>
          <w:szCs w:val="24"/>
        </w:rPr>
        <w:t>, Лад</w:t>
      </w:r>
      <w:r w:rsidRPr="000B363F">
        <w:rPr>
          <w:rFonts w:ascii="Times New Roman" w:hAnsi="Times New Roman"/>
          <w:sz w:val="24"/>
          <w:szCs w:val="24"/>
        </w:rPr>
        <w:t xml:space="preserve">. Она </w:t>
      </w:r>
      <w:r w:rsidR="00CB610E" w:rsidRPr="000B363F">
        <w:rPr>
          <w:rFonts w:ascii="Times New Roman" w:hAnsi="Times New Roman"/>
          <w:sz w:val="24"/>
          <w:szCs w:val="24"/>
        </w:rPr>
        <w:t>–</w:t>
      </w:r>
      <w:r w:rsidRPr="000B363F">
        <w:rPr>
          <w:rFonts w:ascii="Times New Roman" w:hAnsi="Times New Roman"/>
          <w:sz w:val="24"/>
          <w:szCs w:val="24"/>
        </w:rPr>
        <w:t xml:space="preserve"> Лада</w:t>
      </w:r>
      <w:r w:rsidR="00CB610E" w:rsidRPr="000B363F">
        <w:rPr>
          <w:rFonts w:ascii="Times New Roman" w:hAnsi="Times New Roman"/>
          <w:sz w:val="24"/>
          <w:szCs w:val="24"/>
        </w:rPr>
        <w:t>!</w:t>
      </w:r>
      <w:r w:rsidRPr="000B363F">
        <w:rPr>
          <w:rFonts w:ascii="Times New Roman" w:hAnsi="Times New Roman"/>
          <w:sz w:val="24"/>
          <w:szCs w:val="24"/>
        </w:rPr>
        <w:t xml:space="preserve"> Она ладит всё.</w:t>
      </w:r>
    </w:p>
    <w:p w:rsidR="00CB610E" w:rsidRPr="000B363F" w:rsidRDefault="00CB610E" w:rsidP="00CB610E">
      <w:pPr>
        <w:spacing w:after="0" w:line="240" w:lineRule="auto"/>
        <w:ind w:firstLine="454"/>
        <w:jc w:val="both"/>
        <w:rPr>
          <w:i/>
        </w:rPr>
      </w:pPr>
      <w:r w:rsidRPr="000B363F">
        <w:rPr>
          <w:rFonts w:ascii="Times New Roman" w:hAnsi="Times New Roman"/>
          <w:i/>
          <w:iCs/>
          <w:sz w:val="24"/>
          <w:szCs w:val="24"/>
        </w:rPr>
        <w:t xml:space="preserve">– </w:t>
      </w:r>
      <w:r w:rsidR="003F3E64" w:rsidRPr="000B363F">
        <w:rPr>
          <w:rFonts w:ascii="Times New Roman" w:hAnsi="Times New Roman"/>
          <w:i/>
          <w:iCs/>
          <w:sz w:val="24"/>
          <w:szCs w:val="24"/>
        </w:rPr>
        <w:t>А!</w:t>
      </w:r>
      <w:r w:rsidRPr="000B363F">
        <w:rPr>
          <w:rFonts w:ascii="Times New Roman" w:hAnsi="Times New Roman"/>
          <w:i/>
          <w:sz w:val="24"/>
          <w:szCs w:val="24"/>
        </w:rPr>
        <w:t xml:space="preserve"> – Из зала.</w:t>
      </w:r>
    </w:p>
    <w:p w:rsidR="003F3E64" w:rsidRPr="000B363F" w:rsidRDefault="003F3E64" w:rsidP="00CB610E">
      <w:pPr>
        <w:widowControl w:val="0"/>
        <w:suppressAutoHyphens/>
        <w:spacing w:after="0" w:line="240" w:lineRule="auto"/>
        <w:ind w:firstLine="454"/>
        <w:jc w:val="both"/>
        <w:rPr>
          <w:rFonts w:ascii="Times New Roman" w:hAnsi="Times New Roman"/>
          <w:sz w:val="24"/>
          <w:szCs w:val="24"/>
        </w:rPr>
      </w:pPr>
      <w:r w:rsidRPr="000B363F">
        <w:rPr>
          <w:rFonts w:ascii="Times New Roman" w:hAnsi="Times New Roman"/>
          <w:sz w:val="24"/>
          <w:szCs w:val="24"/>
        </w:rPr>
        <w:t>О!! Женщины, вы — лада! Вы ладите</w:t>
      </w:r>
      <w:r w:rsidR="00CB610E" w:rsidRPr="000B363F">
        <w:rPr>
          <w:rFonts w:ascii="Times New Roman" w:hAnsi="Times New Roman"/>
          <w:sz w:val="24"/>
          <w:szCs w:val="24"/>
        </w:rPr>
        <w:t xml:space="preserve"> всё</w:t>
      </w:r>
      <w:r w:rsidRPr="000B363F">
        <w:rPr>
          <w:rFonts w:ascii="Times New Roman" w:hAnsi="Times New Roman"/>
          <w:sz w:val="24"/>
          <w:szCs w:val="24"/>
        </w:rPr>
        <w:t xml:space="preserve">! Первая женщина на Планете, говорю вам секрет, Лада! Первая женщина </w:t>
      </w:r>
      <w:r w:rsidR="00CB610E" w:rsidRPr="000B363F">
        <w:rPr>
          <w:rFonts w:ascii="Times New Roman" w:hAnsi="Times New Roman"/>
          <w:sz w:val="24"/>
          <w:szCs w:val="24"/>
        </w:rPr>
        <w:t>–</w:t>
      </w:r>
      <w:r w:rsidRPr="000B363F">
        <w:rPr>
          <w:rFonts w:ascii="Times New Roman" w:hAnsi="Times New Roman"/>
          <w:sz w:val="24"/>
          <w:szCs w:val="24"/>
        </w:rPr>
        <w:t xml:space="preserve"> не Ева. Это </w:t>
      </w:r>
      <w:r w:rsidR="00CB610E" w:rsidRPr="000B363F">
        <w:rPr>
          <w:rFonts w:ascii="Times New Roman" w:hAnsi="Times New Roman"/>
          <w:sz w:val="24"/>
          <w:szCs w:val="24"/>
        </w:rPr>
        <w:t>пятая</w:t>
      </w:r>
      <w:r w:rsidRPr="000B363F">
        <w:rPr>
          <w:rFonts w:ascii="Times New Roman" w:hAnsi="Times New Roman"/>
          <w:sz w:val="24"/>
          <w:szCs w:val="24"/>
        </w:rPr>
        <w:t xml:space="preserve"> раса </w:t>
      </w:r>
      <w:r w:rsidR="00CB610E" w:rsidRPr="000B363F">
        <w:rPr>
          <w:rFonts w:ascii="Times New Roman" w:hAnsi="Times New Roman"/>
          <w:sz w:val="24"/>
          <w:szCs w:val="24"/>
        </w:rPr>
        <w:t>–</w:t>
      </w:r>
      <w:r w:rsidRPr="000B363F">
        <w:rPr>
          <w:rFonts w:ascii="Times New Roman" w:hAnsi="Times New Roman"/>
          <w:sz w:val="24"/>
          <w:szCs w:val="24"/>
        </w:rPr>
        <w:t xml:space="preserve"> Ева. Вообще</w:t>
      </w:r>
      <w:r w:rsidR="00CB610E" w:rsidRPr="000B363F">
        <w:rPr>
          <w:rFonts w:ascii="Times New Roman" w:hAnsi="Times New Roman"/>
          <w:sz w:val="24"/>
          <w:szCs w:val="24"/>
        </w:rPr>
        <w:t>,</w:t>
      </w:r>
      <w:r w:rsidRPr="000B363F">
        <w:rPr>
          <w:rFonts w:ascii="Times New Roman" w:hAnsi="Times New Roman"/>
          <w:sz w:val="24"/>
          <w:szCs w:val="24"/>
        </w:rPr>
        <w:t xml:space="preserve"> самая первая женщина на к</w:t>
      </w:r>
      <w:r w:rsidR="00CB610E" w:rsidRPr="000B363F">
        <w:rPr>
          <w:rFonts w:ascii="Times New Roman" w:hAnsi="Times New Roman"/>
          <w:sz w:val="24"/>
          <w:szCs w:val="24"/>
        </w:rPr>
        <w:t>аменистой</w:t>
      </w:r>
      <w:r w:rsidRPr="000B363F">
        <w:rPr>
          <w:rFonts w:ascii="Times New Roman" w:hAnsi="Times New Roman"/>
          <w:sz w:val="24"/>
          <w:szCs w:val="24"/>
        </w:rPr>
        <w:t xml:space="preserve"> планете,</w:t>
      </w:r>
      <w:r w:rsidR="00CB610E" w:rsidRPr="000B363F">
        <w:rPr>
          <w:rFonts w:ascii="Times New Roman" w:hAnsi="Times New Roman"/>
          <w:sz w:val="24"/>
          <w:szCs w:val="24"/>
        </w:rPr>
        <w:t xml:space="preserve"> нашей, вот на этой</w:t>
      </w:r>
      <w:r w:rsidRPr="000B363F">
        <w:rPr>
          <w:rFonts w:ascii="Times New Roman" w:hAnsi="Times New Roman"/>
          <w:sz w:val="24"/>
          <w:szCs w:val="24"/>
        </w:rPr>
        <w:t xml:space="preserve">, я видел это </w:t>
      </w:r>
      <w:r w:rsidR="00CB610E" w:rsidRPr="000B363F">
        <w:rPr>
          <w:rFonts w:ascii="Times New Roman" w:hAnsi="Times New Roman"/>
          <w:sz w:val="24"/>
          <w:szCs w:val="24"/>
        </w:rPr>
        <w:t>–</w:t>
      </w:r>
      <w:r w:rsidRPr="000B363F">
        <w:rPr>
          <w:rFonts w:ascii="Times New Roman" w:hAnsi="Times New Roman"/>
          <w:sz w:val="24"/>
          <w:szCs w:val="24"/>
        </w:rPr>
        <w:t xml:space="preserve"> это Лада. Без шуток, это её космическое имя </w:t>
      </w:r>
      <w:r w:rsidR="00CB610E" w:rsidRPr="000B363F">
        <w:rPr>
          <w:rFonts w:ascii="Times New Roman" w:hAnsi="Times New Roman"/>
          <w:sz w:val="24"/>
          <w:szCs w:val="24"/>
        </w:rPr>
        <w:t>–</w:t>
      </w:r>
      <w:r w:rsidRPr="000B363F">
        <w:rPr>
          <w:rFonts w:ascii="Times New Roman" w:hAnsi="Times New Roman"/>
          <w:sz w:val="24"/>
          <w:szCs w:val="24"/>
        </w:rPr>
        <w:t xml:space="preserve"> Лада. Она приехала, </w:t>
      </w:r>
      <w:r w:rsidRPr="000B363F">
        <w:rPr>
          <w:rFonts w:ascii="Times New Roman" w:hAnsi="Times New Roman"/>
          <w:iCs/>
          <w:sz w:val="24"/>
          <w:szCs w:val="24"/>
        </w:rPr>
        <w:t>ладить</w:t>
      </w:r>
      <w:r w:rsidRPr="000B363F">
        <w:rPr>
          <w:rFonts w:ascii="Times New Roman" w:hAnsi="Times New Roman"/>
          <w:sz w:val="24"/>
          <w:szCs w:val="24"/>
        </w:rPr>
        <w:t xml:space="preserve"> жизнь здесь. В-Ладе! Вы </w:t>
      </w:r>
      <w:r w:rsidRPr="000B363F">
        <w:rPr>
          <w:rFonts w:ascii="Times New Roman" w:hAnsi="Times New Roman"/>
          <w:iCs/>
          <w:sz w:val="24"/>
          <w:szCs w:val="24"/>
        </w:rPr>
        <w:t>владычествуете</w:t>
      </w:r>
      <w:r w:rsidRPr="000B363F">
        <w:rPr>
          <w:rFonts w:ascii="Times New Roman" w:hAnsi="Times New Roman"/>
          <w:sz w:val="24"/>
          <w:szCs w:val="24"/>
        </w:rPr>
        <w:t xml:space="preserve">, чтоб всё было </w:t>
      </w:r>
      <w:r w:rsidRPr="000B363F">
        <w:rPr>
          <w:rFonts w:ascii="Times New Roman" w:hAnsi="Times New Roman"/>
          <w:i/>
          <w:iCs/>
          <w:sz w:val="24"/>
          <w:szCs w:val="24"/>
        </w:rPr>
        <w:t>В Ладе</w:t>
      </w:r>
      <w:r w:rsidRPr="000B363F">
        <w:rPr>
          <w:rFonts w:ascii="Times New Roman" w:hAnsi="Times New Roman"/>
          <w:sz w:val="24"/>
          <w:szCs w:val="24"/>
        </w:rPr>
        <w:t>. И вот этим ладом ты, муза моя! Ты можешь быть и «хозяйкой» моей, да, пожалуйста. Главное, в Ладе. Ты не по</w:t>
      </w:r>
      <w:r w:rsidR="00CB610E" w:rsidRPr="000B363F">
        <w:rPr>
          <w:rFonts w:ascii="Times New Roman" w:hAnsi="Times New Roman"/>
          <w:sz w:val="24"/>
          <w:szCs w:val="24"/>
        </w:rPr>
        <w:t>д</w:t>
      </w:r>
      <w:r w:rsidRPr="000B363F">
        <w:rPr>
          <w:rFonts w:ascii="Times New Roman" w:hAnsi="Times New Roman"/>
          <w:sz w:val="24"/>
          <w:szCs w:val="24"/>
        </w:rPr>
        <w:t>нимаешь, ты ладишь, я сам поднимусь. В смысле, лечишь после моих ран. Лада. Поэтому В</w:t>
      </w:r>
      <w:r w:rsidR="001A0F08" w:rsidRPr="000B363F">
        <w:rPr>
          <w:rFonts w:ascii="Times New Roman" w:hAnsi="Times New Roman"/>
          <w:sz w:val="24"/>
          <w:szCs w:val="24"/>
        </w:rPr>
        <w:t>л</w:t>
      </w:r>
      <w:r w:rsidRPr="000B363F">
        <w:rPr>
          <w:rFonts w:ascii="Times New Roman" w:hAnsi="Times New Roman"/>
          <w:sz w:val="24"/>
          <w:szCs w:val="24"/>
        </w:rPr>
        <w:t xml:space="preserve">адычица очей моих. Потому что мои очи видят </w:t>
      </w:r>
      <w:r w:rsidR="001A0F08" w:rsidRPr="000B363F">
        <w:rPr>
          <w:rFonts w:ascii="Times New Roman" w:hAnsi="Times New Roman"/>
          <w:b/>
          <w:iCs/>
          <w:sz w:val="24"/>
          <w:szCs w:val="24"/>
        </w:rPr>
        <w:t>л</w:t>
      </w:r>
      <w:r w:rsidRPr="000B363F">
        <w:rPr>
          <w:rFonts w:ascii="Times New Roman" w:hAnsi="Times New Roman"/>
          <w:b/>
          <w:iCs/>
          <w:sz w:val="24"/>
          <w:szCs w:val="24"/>
        </w:rPr>
        <w:t>ад</w:t>
      </w:r>
      <w:r w:rsidRPr="000B363F">
        <w:rPr>
          <w:rFonts w:ascii="Times New Roman" w:hAnsi="Times New Roman"/>
          <w:sz w:val="24"/>
          <w:szCs w:val="24"/>
        </w:rPr>
        <w:t xml:space="preserve"> твой. Н</w:t>
      </w:r>
      <w:r w:rsidR="001A0F08" w:rsidRPr="000B363F">
        <w:rPr>
          <w:rFonts w:ascii="Times New Roman" w:hAnsi="Times New Roman"/>
          <w:sz w:val="24"/>
          <w:szCs w:val="24"/>
        </w:rPr>
        <w:t>и</w:t>
      </w:r>
      <w:r w:rsidRPr="000B363F">
        <w:rPr>
          <w:rFonts w:ascii="Times New Roman" w:hAnsi="Times New Roman"/>
          <w:sz w:val="24"/>
          <w:szCs w:val="24"/>
        </w:rPr>
        <w:t xml:space="preserve"> фигуру, н</w:t>
      </w:r>
      <w:r w:rsidR="00CB610E" w:rsidRPr="000B363F">
        <w:rPr>
          <w:rFonts w:ascii="Times New Roman" w:hAnsi="Times New Roman"/>
          <w:sz w:val="24"/>
          <w:szCs w:val="24"/>
        </w:rPr>
        <w:t xml:space="preserve">и </w:t>
      </w:r>
      <w:r w:rsidRPr="000B363F">
        <w:rPr>
          <w:rFonts w:ascii="Times New Roman" w:hAnsi="Times New Roman"/>
          <w:sz w:val="24"/>
          <w:szCs w:val="24"/>
        </w:rPr>
        <w:t>речь,</w:t>
      </w:r>
      <w:r w:rsidR="00CB610E" w:rsidRPr="000B363F">
        <w:rPr>
          <w:rFonts w:ascii="Times New Roman" w:hAnsi="Times New Roman"/>
          <w:sz w:val="24"/>
          <w:szCs w:val="24"/>
        </w:rPr>
        <w:t xml:space="preserve"> ни глаза, ни лицо</w:t>
      </w:r>
      <w:r w:rsidR="001A0F08" w:rsidRPr="000B363F">
        <w:rPr>
          <w:rFonts w:ascii="Times New Roman" w:hAnsi="Times New Roman"/>
          <w:sz w:val="24"/>
          <w:szCs w:val="24"/>
        </w:rPr>
        <w:t>, –</w:t>
      </w:r>
      <w:r w:rsidR="00CB610E" w:rsidRPr="000B363F">
        <w:rPr>
          <w:rFonts w:ascii="Times New Roman" w:hAnsi="Times New Roman"/>
          <w:sz w:val="24"/>
          <w:szCs w:val="24"/>
        </w:rPr>
        <w:t xml:space="preserve"> </w:t>
      </w:r>
      <w:r w:rsidR="001A0F08" w:rsidRPr="000B363F">
        <w:rPr>
          <w:rFonts w:ascii="Times New Roman" w:hAnsi="Times New Roman"/>
          <w:sz w:val="24"/>
          <w:szCs w:val="24"/>
        </w:rPr>
        <w:t>Л</w:t>
      </w:r>
      <w:r w:rsidRPr="000B363F">
        <w:rPr>
          <w:rFonts w:ascii="Times New Roman" w:hAnsi="Times New Roman"/>
          <w:sz w:val="24"/>
          <w:szCs w:val="24"/>
        </w:rPr>
        <w:t>ад твой</w:t>
      </w:r>
      <w:r w:rsidR="00CB610E" w:rsidRPr="000B363F">
        <w:rPr>
          <w:rFonts w:ascii="Times New Roman" w:hAnsi="Times New Roman"/>
          <w:sz w:val="24"/>
          <w:szCs w:val="24"/>
        </w:rPr>
        <w:t>,</w:t>
      </w:r>
      <w:r w:rsidRPr="000B363F">
        <w:rPr>
          <w:rFonts w:ascii="Times New Roman" w:hAnsi="Times New Roman"/>
          <w:sz w:val="24"/>
          <w:szCs w:val="24"/>
        </w:rPr>
        <w:t xml:space="preserve"> очарование </w:t>
      </w:r>
      <w:r w:rsidRPr="000B363F">
        <w:rPr>
          <w:rFonts w:ascii="Times New Roman" w:hAnsi="Times New Roman"/>
          <w:i/>
          <w:sz w:val="24"/>
          <w:szCs w:val="24"/>
        </w:rPr>
        <w:t>Ладом</w:t>
      </w:r>
      <w:r w:rsidRPr="000B363F">
        <w:rPr>
          <w:rFonts w:ascii="Times New Roman" w:hAnsi="Times New Roman"/>
          <w:sz w:val="24"/>
          <w:szCs w:val="24"/>
        </w:rPr>
        <w:t xml:space="preserve">. Сладить. Мы должны </w:t>
      </w:r>
      <w:r w:rsidRPr="000B363F">
        <w:rPr>
          <w:rFonts w:ascii="Times New Roman" w:hAnsi="Times New Roman"/>
          <w:i/>
          <w:sz w:val="24"/>
          <w:szCs w:val="24"/>
        </w:rPr>
        <w:t>сладить</w:t>
      </w:r>
      <w:r w:rsidRPr="000B363F">
        <w:rPr>
          <w:rFonts w:ascii="Times New Roman" w:hAnsi="Times New Roman"/>
          <w:sz w:val="24"/>
          <w:szCs w:val="24"/>
        </w:rPr>
        <w:t xml:space="preserve">. Отсюда: «сладкое». С-ладить вместе. У нас должен лад быть между нами. И создаёт этот лад Владычица, потому что она владычица материи. </w:t>
      </w:r>
      <w:r w:rsidR="00CB610E" w:rsidRPr="000B363F">
        <w:rPr>
          <w:rFonts w:ascii="Times New Roman" w:hAnsi="Times New Roman"/>
          <w:sz w:val="24"/>
          <w:szCs w:val="24"/>
        </w:rPr>
        <w:t>Т</w:t>
      </w:r>
      <w:r w:rsidRPr="000B363F">
        <w:rPr>
          <w:rFonts w:ascii="Times New Roman" w:hAnsi="Times New Roman"/>
          <w:sz w:val="24"/>
          <w:szCs w:val="24"/>
        </w:rPr>
        <w:t>огда это жена. Чувствуете, как все молчат, даже не смеются. А ведь я ничего нового</w:t>
      </w:r>
      <w:r w:rsidR="00CB610E" w:rsidRPr="000B363F">
        <w:rPr>
          <w:rFonts w:ascii="Times New Roman" w:hAnsi="Times New Roman"/>
          <w:sz w:val="24"/>
          <w:szCs w:val="24"/>
        </w:rPr>
        <w:t>…</w:t>
      </w:r>
      <w:r w:rsidRPr="000B363F">
        <w:rPr>
          <w:rFonts w:ascii="Times New Roman" w:hAnsi="Times New Roman"/>
          <w:sz w:val="24"/>
          <w:szCs w:val="24"/>
        </w:rPr>
        <w:t>.</w:t>
      </w:r>
    </w:p>
    <w:p w:rsidR="00CB610E" w:rsidRPr="000B363F" w:rsidRDefault="00CB610E" w:rsidP="00CB610E">
      <w:pPr>
        <w:spacing w:after="0" w:line="240" w:lineRule="auto"/>
        <w:ind w:firstLine="454"/>
        <w:jc w:val="both"/>
        <w:rPr>
          <w:i/>
        </w:rPr>
      </w:pPr>
      <w:r w:rsidRPr="000B363F">
        <w:rPr>
          <w:rFonts w:ascii="Times New Roman" w:hAnsi="Times New Roman"/>
          <w:i/>
          <w:sz w:val="24"/>
          <w:szCs w:val="24"/>
        </w:rPr>
        <w:t>– Н</w:t>
      </w:r>
      <w:r w:rsidR="003F3E64" w:rsidRPr="000B363F">
        <w:rPr>
          <w:rFonts w:ascii="Times New Roman" w:hAnsi="Times New Roman"/>
          <w:i/>
          <w:sz w:val="24"/>
          <w:szCs w:val="24"/>
        </w:rPr>
        <w:t>аслаждаются</w:t>
      </w:r>
      <w:r w:rsidRPr="000B363F">
        <w:rPr>
          <w:rFonts w:ascii="Times New Roman" w:hAnsi="Times New Roman"/>
          <w:i/>
          <w:sz w:val="24"/>
          <w:szCs w:val="24"/>
        </w:rPr>
        <w:t>, – из зала.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Нас-лаж-даются. Услада. «Услада моя», – наконец-таки. «Владычица! Услада моя».</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Представляете, как мы </w:t>
      </w:r>
      <w:r w:rsidRPr="000B363F">
        <w:rPr>
          <w:rFonts w:ascii="Times New Roman" w:hAnsi="Times New Roman"/>
          <w:i/>
          <w:sz w:val="24"/>
          <w:szCs w:val="24"/>
        </w:rPr>
        <w:t>сурьёзно</w:t>
      </w:r>
      <w:r w:rsidRPr="000B363F">
        <w:rPr>
          <w:rFonts w:ascii="Times New Roman" w:hAnsi="Times New Roman"/>
          <w:sz w:val="24"/>
          <w:szCs w:val="24"/>
        </w:rPr>
        <w:t xml:space="preserve"> вляпались? Если не поддержим уровень этих отношений. Если мужчины не поддерживают в женщине Владычицу – Ладу его материи жизни…</w:t>
      </w:r>
      <w:r w:rsidR="001A0F08" w:rsidRPr="000B363F">
        <w:rPr>
          <w:rFonts w:ascii="Times New Roman" w:hAnsi="Times New Roman"/>
          <w:sz w:val="24"/>
          <w:szCs w:val="24"/>
        </w:rPr>
        <w:t>.</w:t>
      </w:r>
      <w:r w:rsidRPr="000B363F">
        <w:rPr>
          <w:rFonts w:ascii="Times New Roman" w:hAnsi="Times New Roman"/>
          <w:sz w:val="24"/>
          <w:szCs w:val="24"/>
        </w:rPr>
        <w:t xml:space="preserve"> А женщина не поддерживает в мужчине Человека…</w:t>
      </w:r>
      <w:r w:rsidR="001A0F08" w:rsidRPr="000B363F">
        <w:rPr>
          <w:rFonts w:ascii="Times New Roman" w:hAnsi="Times New Roman"/>
          <w:sz w:val="24"/>
          <w:szCs w:val="24"/>
        </w:rPr>
        <w:t>.</w:t>
      </w:r>
      <w:r w:rsidRPr="000B363F">
        <w:rPr>
          <w:rFonts w:ascii="Times New Roman" w:hAnsi="Times New Roman"/>
          <w:sz w:val="24"/>
          <w:szCs w:val="24"/>
        </w:rPr>
        <w:t xml:space="preserve"> Понимаете? Который поддерживает род человеческий своим лидерством, где там угодно. А поддерживает </w:t>
      </w:r>
      <w:r w:rsidRPr="000B363F">
        <w:rPr>
          <w:rFonts w:ascii="Times New Roman" w:hAnsi="Times New Roman"/>
          <w:i/>
          <w:sz w:val="24"/>
          <w:szCs w:val="24"/>
        </w:rPr>
        <w:t>(говорит с восточным акцентом)</w:t>
      </w:r>
      <w:r w:rsidRPr="000B363F">
        <w:rPr>
          <w:rFonts w:ascii="Times New Roman" w:hAnsi="Times New Roman"/>
          <w:sz w:val="24"/>
          <w:szCs w:val="24"/>
        </w:rPr>
        <w:t xml:space="preserve"> «хозяина». «Мужика». Ну, быка-производителя. Или ещё там что-то. Ещё там что-то поддерживает. Но не Человека. Хотя всё человеческое там должно быть. Если человек. И имя тоже. Прожили эффект?</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Вот если Интеллект так будет огненно, на 14-м уровне раскручивать, как сейчас мы…</w:t>
      </w:r>
      <w:r w:rsidR="001A0F08" w:rsidRPr="000B363F">
        <w:rPr>
          <w:rFonts w:ascii="Times New Roman" w:hAnsi="Times New Roman"/>
          <w:sz w:val="24"/>
          <w:szCs w:val="24"/>
        </w:rPr>
        <w:t>.</w:t>
      </w:r>
      <w:r w:rsidRPr="000B363F">
        <w:rPr>
          <w:rFonts w:ascii="Times New Roman" w:hAnsi="Times New Roman"/>
          <w:sz w:val="24"/>
          <w:szCs w:val="24"/>
        </w:rPr>
        <w:t xml:space="preserve"> Поэтому вам так было радостно и огненно. Это был 14-й уровень раскрутки простейших вопросов мужчины и женщины. Даже с расшифровкой деталей, но 14-й уровень. Вот я вам раскручиваю… </w:t>
      </w:r>
      <w:r w:rsidR="001A0F08" w:rsidRPr="000B363F">
        <w:rPr>
          <w:rFonts w:ascii="Times New Roman" w:hAnsi="Times New Roman"/>
          <w:sz w:val="24"/>
          <w:szCs w:val="24"/>
        </w:rPr>
        <w:t>ч</w:t>
      </w:r>
      <w:r w:rsidRPr="000B363F">
        <w:rPr>
          <w:rFonts w:ascii="Times New Roman" w:hAnsi="Times New Roman"/>
          <w:sz w:val="24"/>
          <w:szCs w:val="24"/>
        </w:rPr>
        <w:t xml:space="preserve">увствуете, как упало всё? – </w:t>
      </w:r>
      <w:r w:rsidR="001A0F08" w:rsidRPr="000B363F">
        <w:rPr>
          <w:rFonts w:ascii="Times New Roman" w:hAnsi="Times New Roman"/>
          <w:sz w:val="24"/>
          <w:szCs w:val="24"/>
        </w:rPr>
        <w:t>В</w:t>
      </w:r>
      <w:r w:rsidRPr="000B363F">
        <w:rPr>
          <w:rFonts w:ascii="Times New Roman" w:hAnsi="Times New Roman"/>
          <w:sz w:val="24"/>
          <w:szCs w:val="24"/>
        </w:rPr>
        <w:t>сё ответили. Это не упало – в вас вошёл 14-й уровень работы Интеллекта. Это не значит, что каждую тему так удастся – нам надо подтягивать Интеллект вот до таких тем – высоких. Хороших, качественных.</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И если вы </w:t>
      </w:r>
      <w:r w:rsidRPr="000B363F">
        <w:rPr>
          <w:rFonts w:ascii="Times New Roman" w:hAnsi="Times New Roman"/>
          <w:i/>
          <w:sz w:val="24"/>
          <w:szCs w:val="24"/>
        </w:rPr>
        <w:t>наладите</w:t>
      </w:r>
      <w:r w:rsidRPr="000B363F">
        <w:rPr>
          <w:rFonts w:ascii="Times New Roman" w:hAnsi="Times New Roman"/>
          <w:sz w:val="24"/>
          <w:szCs w:val="24"/>
        </w:rPr>
        <w:t xml:space="preserve"> Интеллектом расшифровку таких тем – ваша жизнь станет </w:t>
      </w:r>
      <w:r w:rsidRPr="000B363F">
        <w:rPr>
          <w:rFonts w:ascii="Times New Roman" w:hAnsi="Times New Roman"/>
          <w:i/>
          <w:sz w:val="24"/>
          <w:szCs w:val="24"/>
        </w:rPr>
        <w:t>ладная</w:t>
      </w:r>
      <w:r w:rsidRPr="000B363F">
        <w:rPr>
          <w:rFonts w:ascii="Times New Roman" w:hAnsi="Times New Roman"/>
          <w:sz w:val="24"/>
          <w:szCs w:val="24"/>
        </w:rPr>
        <w:t xml:space="preserve">. Корректная, комфортная. </w:t>
      </w:r>
      <w:r w:rsidRPr="000B363F">
        <w:rPr>
          <w:rFonts w:ascii="Times New Roman" w:hAnsi="Times New Roman"/>
          <w:i/>
          <w:sz w:val="24"/>
          <w:szCs w:val="24"/>
        </w:rPr>
        <w:t>Благоприятная</w:t>
      </w:r>
      <w:r w:rsidRPr="000B363F">
        <w:rPr>
          <w:rFonts w:ascii="Times New Roman" w:hAnsi="Times New Roman"/>
          <w:sz w:val="24"/>
          <w:szCs w:val="24"/>
        </w:rPr>
        <w:t>. Потому что вы сейчас проживаете благость правильного ответа.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 мужчины должны учиться видеть Владычицу</w:t>
      </w:r>
      <w:r w:rsidR="001A0F08" w:rsidRPr="000B363F">
        <w:rPr>
          <w:rFonts w:ascii="Times New Roman" w:hAnsi="Times New Roman"/>
          <w:sz w:val="24"/>
          <w:szCs w:val="24"/>
        </w:rPr>
        <w:t>,</w:t>
      </w:r>
      <w:r w:rsidRPr="000B363F">
        <w:rPr>
          <w:rFonts w:ascii="Times New Roman" w:hAnsi="Times New Roman"/>
          <w:sz w:val="24"/>
          <w:szCs w:val="24"/>
        </w:rPr>
        <w:t xml:space="preserve"> потому что многие мужчины – по глазам вижу – вы видите Владычицу как управительницу. </w:t>
      </w:r>
      <w:r w:rsidR="001A0F08" w:rsidRPr="000B363F">
        <w:rPr>
          <w:rFonts w:ascii="Times New Roman" w:hAnsi="Times New Roman"/>
          <w:sz w:val="24"/>
          <w:szCs w:val="24"/>
        </w:rPr>
        <w:t xml:space="preserve">А </w:t>
      </w:r>
      <w:r w:rsidRPr="000B363F">
        <w:rPr>
          <w:rFonts w:ascii="Times New Roman" w:hAnsi="Times New Roman"/>
          <w:sz w:val="24"/>
          <w:szCs w:val="24"/>
        </w:rPr>
        <w:t>это уже из советского сленга, это не «домоуправительница»</w:t>
      </w:r>
      <w:r w:rsidR="001A0F08" w:rsidRPr="000B363F">
        <w:rPr>
          <w:rFonts w:ascii="Times New Roman" w:hAnsi="Times New Roman"/>
          <w:sz w:val="24"/>
          <w:szCs w:val="24"/>
        </w:rPr>
        <w:t>.</w:t>
      </w:r>
      <w:r w:rsidRPr="000B363F">
        <w:rPr>
          <w:rFonts w:ascii="Times New Roman" w:hAnsi="Times New Roman"/>
          <w:sz w:val="24"/>
          <w:szCs w:val="24"/>
        </w:rPr>
        <w:t xml:space="preserve"> Знаете, вот не надо это делать. А Домом управляет Отец – Изначально Вышестоящий Отец. Вот отдайте ему свой дом</w:t>
      </w:r>
      <w:r w:rsidR="001A0F08" w:rsidRPr="000B363F">
        <w:rPr>
          <w:rFonts w:ascii="Times New Roman" w:hAnsi="Times New Roman"/>
          <w:sz w:val="24"/>
          <w:szCs w:val="24"/>
        </w:rPr>
        <w:t>,</w:t>
      </w:r>
      <w:r w:rsidRPr="000B363F">
        <w:rPr>
          <w:rFonts w:ascii="Times New Roman" w:hAnsi="Times New Roman"/>
          <w:sz w:val="24"/>
          <w:szCs w:val="24"/>
        </w:rPr>
        <w:t xml:space="preserve"> и будьте счастливы. Вы вместе действуете в нём.</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Это маленький вопрос такой из</w:t>
      </w:r>
      <w:r w:rsidR="001A0F08" w:rsidRPr="000B363F">
        <w:rPr>
          <w:rFonts w:ascii="Times New Roman" w:hAnsi="Times New Roman"/>
          <w:sz w:val="24"/>
          <w:szCs w:val="24"/>
        </w:rPr>
        <w:t>,</w:t>
      </w:r>
      <w:r w:rsidRPr="000B363F">
        <w:rPr>
          <w:rFonts w:ascii="Times New Roman" w:hAnsi="Times New Roman"/>
          <w:sz w:val="24"/>
          <w:szCs w:val="24"/>
        </w:rPr>
        <w:t xml:space="preserve"> тоже, 14-го уровня. Ваше имущество</w:t>
      </w:r>
      <w:r w:rsidR="001A0F08" w:rsidRPr="000B363F">
        <w:rPr>
          <w:rFonts w:ascii="Times New Roman" w:hAnsi="Times New Roman"/>
          <w:sz w:val="24"/>
          <w:szCs w:val="24"/>
        </w:rPr>
        <w:t>,</w:t>
      </w:r>
      <w:r w:rsidRPr="000B363F">
        <w:rPr>
          <w:rFonts w:ascii="Times New Roman" w:hAnsi="Times New Roman"/>
          <w:sz w:val="24"/>
          <w:szCs w:val="24"/>
        </w:rPr>
        <w:t xml:space="preserve"> это ваше или Отцовское? Если ваше – вот и мучаетесь. А если Отцовское – оно всё равно за вами закреплено – но не навечно ж. Всё равно периодически то уходит, то приходит</w:t>
      </w:r>
      <w:r w:rsidR="00513F8D" w:rsidRPr="000B363F">
        <w:rPr>
          <w:rFonts w:ascii="Times New Roman" w:hAnsi="Times New Roman"/>
          <w:sz w:val="24"/>
          <w:szCs w:val="24"/>
        </w:rPr>
        <w:t>, т</w:t>
      </w:r>
      <w:r w:rsidRPr="000B363F">
        <w:rPr>
          <w:rFonts w:ascii="Times New Roman" w:hAnsi="Times New Roman"/>
          <w:sz w:val="24"/>
          <w:szCs w:val="24"/>
        </w:rPr>
        <w:t>о продаёшь, то покупаешь…</w:t>
      </w:r>
      <w:r w:rsidR="001A0F08" w:rsidRPr="000B363F">
        <w:rPr>
          <w:rFonts w:ascii="Times New Roman" w:hAnsi="Times New Roman"/>
          <w:sz w:val="24"/>
          <w:szCs w:val="24"/>
        </w:rPr>
        <w:t xml:space="preserve"> к</w:t>
      </w:r>
      <w:r w:rsidRPr="000B363F">
        <w:rPr>
          <w:rFonts w:ascii="Times New Roman" w:hAnsi="Times New Roman"/>
          <w:sz w:val="24"/>
          <w:szCs w:val="24"/>
        </w:rPr>
        <w:t>рутится</w:t>
      </w:r>
      <w:r w:rsidR="001A0F08" w:rsidRPr="000B363F">
        <w:rPr>
          <w:rFonts w:ascii="Times New Roman" w:hAnsi="Times New Roman"/>
          <w:sz w:val="24"/>
          <w:szCs w:val="24"/>
        </w:rPr>
        <w:t>!</w:t>
      </w:r>
      <w:r w:rsidRPr="000B363F">
        <w:rPr>
          <w:rFonts w:ascii="Times New Roman" w:hAnsi="Times New Roman"/>
          <w:sz w:val="24"/>
          <w:szCs w:val="24"/>
        </w:rPr>
        <w:t xml:space="preserve"> Даже если живёшь в этой квартире всю жизнь – она не навечно. Потому что в следующем воплощении будет другая. И когда вы так относитесь – к вам легко тянется имущество, квартиры и всё остальное – потому что всё от Отца. Отец всё даёт, чтоб ты пользовался. Но если «это моё-ё…»</w:t>
      </w:r>
      <w:r w:rsidR="00513F8D" w:rsidRPr="000B363F">
        <w:rPr>
          <w:rFonts w:ascii="Times New Roman" w:hAnsi="Times New Roman"/>
          <w:sz w:val="24"/>
          <w:szCs w:val="24"/>
        </w:rPr>
        <w:t>.</w:t>
      </w:r>
      <w:r w:rsidRPr="000B363F">
        <w:rPr>
          <w:rFonts w:ascii="Times New Roman" w:hAnsi="Times New Roman"/>
          <w:sz w:val="24"/>
          <w:szCs w:val="24"/>
        </w:rPr>
        <w:t xml:space="preserve"> То зачем тебе что-то давать? Потому что у тебя так «всё моё-ё</w:t>
      </w:r>
      <w:r w:rsidR="00513F8D" w:rsidRPr="000B363F">
        <w:rPr>
          <w:rFonts w:ascii="Times New Roman" w:hAnsi="Times New Roman"/>
          <w:sz w:val="24"/>
          <w:szCs w:val="24"/>
        </w:rPr>
        <w:t>»</w:t>
      </w:r>
      <w:r w:rsidRPr="000B363F">
        <w:rPr>
          <w:rFonts w:ascii="Times New Roman" w:hAnsi="Times New Roman"/>
          <w:sz w:val="24"/>
          <w:szCs w:val="24"/>
        </w:rPr>
        <w:t xml:space="preserve"> есть. При этом оно за тобой закреплено – и так понятно. Бумаги есть для этого. Ну и что? Это называется ладить.</w:t>
      </w:r>
    </w:p>
    <w:p w:rsidR="003F3E64" w:rsidRPr="000B363F" w:rsidRDefault="0041490C"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w:t>
      </w:r>
      <w:r w:rsidR="003F3E64" w:rsidRPr="000B363F">
        <w:rPr>
          <w:rFonts w:ascii="Times New Roman" w:hAnsi="Times New Roman"/>
          <w:i/>
          <w:sz w:val="24"/>
          <w:szCs w:val="24"/>
        </w:rPr>
        <w:t xml:space="preserve"> </w:t>
      </w:r>
      <w:r w:rsidR="00513F8D" w:rsidRPr="000B363F">
        <w:rPr>
          <w:rFonts w:ascii="Times New Roman" w:hAnsi="Times New Roman"/>
          <w:i/>
          <w:sz w:val="24"/>
          <w:szCs w:val="24"/>
        </w:rPr>
        <w:t>А</w:t>
      </w:r>
      <w:r w:rsidR="003F3E64" w:rsidRPr="000B363F">
        <w:rPr>
          <w:rFonts w:ascii="Times New Roman" w:hAnsi="Times New Roman"/>
          <w:i/>
          <w:sz w:val="24"/>
          <w:szCs w:val="24"/>
        </w:rPr>
        <w:t xml:space="preserve"> Владыка не ладит?</w:t>
      </w:r>
      <w:r w:rsidRPr="000B363F">
        <w:rPr>
          <w:rFonts w:ascii="Times New Roman" w:hAnsi="Times New Roman"/>
          <w:i/>
          <w:sz w:val="24"/>
          <w:szCs w:val="24"/>
        </w:rPr>
        <w:t xml:space="preserve"> – Из зала.</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sz w:val="24"/>
          <w:szCs w:val="24"/>
        </w:rPr>
        <w:t xml:space="preserve">Владычествует. </w:t>
      </w:r>
      <w:r w:rsidRPr="000B363F">
        <w:rPr>
          <w:rFonts w:ascii="Times New Roman" w:hAnsi="Times New Roman"/>
          <w:i/>
          <w:sz w:val="24"/>
          <w:szCs w:val="24"/>
        </w:rPr>
        <w:t>Янь</w:t>
      </w:r>
      <w:r w:rsidRPr="000B363F">
        <w:rPr>
          <w:rFonts w:ascii="Times New Roman" w:hAnsi="Times New Roman"/>
          <w:sz w:val="24"/>
          <w:szCs w:val="24"/>
        </w:rPr>
        <w:t xml:space="preserve"> априори владычествует. И только настоящая Владычица сможет позволить </w:t>
      </w:r>
      <w:r w:rsidRPr="000B363F">
        <w:rPr>
          <w:rFonts w:ascii="Times New Roman" w:hAnsi="Times New Roman"/>
          <w:i/>
          <w:sz w:val="24"/>
          <w:szCs w:val="24"/>
        </w:rPr>
        <w:t>Яню</w:t>
      </w:r>
      <w:r w:rsidRPr="000B363F">
        <w:rPr>
          <w:rFonts w:ascii="Times New Roman" w:hAnsi="Times New Roman"/>
          <w:sz w:val="24"/>
          <w:szCs w:val="24"/>
        </w:rPr>
        <w:t xml:space="preserve"> владычествовать. Я добавлю одно слово… два: «над собою». И тогда человек чувствует себя человеком. Правда, интересно? И там уже потом пошёл…</w:t>
      </w:r>
      <w:r w:rsidR="00513F8D" w:rsidRPr="000B363F">
        <w:rPr>
          <w:rFonts w:ascii="Times New Roman" w:hAnsi="Times New Roman"/>
          <w:sz w:val="24"/>
          <w:szCs w:val="24"/>
        </w:rPr>
        <w:t>.</w:t>
      </w:r>
      <w:r w:rsidRPr="000B363F">
        <w:rPr>
          <w:rFonts w:ascii="Times New Roman" w:hAnsi="Times New Roman"/>
          <w:sz w:val="24"/>
          <w:szCs w:val="24"/>
        </w:rPr>
        <w:t xml:space="preserve"> И ты Владыка. А если с Владычицей ладить не удаётся, и она не «подтягивает» его своим Владычеством. То туда пошёл </w:t>
      </w:r>
      <w:r w:rsidRPr="000B363F">
        <w:rPr>
          <w:rFonts w:ascii="Times New Roman" w:hAnsi="Times New Roman"/>
          <w:i/>
          <w:sz w:val="24"/>
          <w:szCs w:val="24"/>
        </w:rPr>
        <w:t>(показывает за пределы зала)</w:t>
      </w:r>
      <w:r w:rsidRPr="000B363F">
        <w:rPr>
          <w:rFonts w:ascii="Times New Roman" w:hAnsi="Times New Roman"/>
          <w:sz w:val="24"/>
          <w:szCs w:val="24"/>
        </w:rPr>
        <w:t xml:space="preserve">, и всё </w:t>
      </w:r>
      <w:r w:rsidR="00513F8D" w:rsidRPr="000B363F">
        <w:rPr>
          <w:rFonts w:ascii="Times New Roman" w:hAnsi="Times New Roman"/>
          <w:sz w:val="24"/>
          <w:szCs w:val="24"/>
        </w:rPr>
        <w:t xml:space="preserve">– </w:t>
      </w:r>
      <w:r w:rsidRPr="000B363F">
        <w:rPr>
          <w:rFonts w:ascii="Times New Roman" w:hAnsi="Times New Roman"/>
          <w:sz w:val="24"/>
          <w:szCs w:val="24"/>
        </w:rPr>
        <w:t xml:space="preserve">не удаётся. Ну, в жизнь, в смысле. Поэтому по этике мужчины и женщины: женщина – владычица, он – человек. Он становится владыкой, владычествуя над нею. </w:t>
      </w:r>
      <w:r w:rsidRPr="000B363F">
        <w:rPr>
          <w:rFonts w:ascii="Times New Roman" w:hAnsi="Times New Roman"/>
          <w:i/>
          <w:sz w:val="24"/>
          <w:szCs w:val="24"/>
        </w:rPr>
        <w:t>Она</w:t>
      </w:r>
      <w:r w:rsidRPr="000B363F">
        <w:rPr>
          <w:rFonts w:ascii="Times New Roman" w:hAnsi="Times New Roman"/>
          <w:sz w:val="24"/>
          <w:szCs w:val="24"/>
        </w:rPr>
        <w:t xml:space="preserve"> ему даёт эту возможность. И тогда он начинает управлять материей. Исключений нет. А если дама не даёт владычествовать над собою… </w:t>
      </w:r>
      <w:r w:rsidR="00513F8D" w:rsidRPr="000B363F">
        <w:rPr>
          <w:rFonts w:ascii="Times New Roman" w:hAnsi="Times New Roman"/>
          <w:sz w:val="24"/>
          <w:szCs w:val="24"/>
        </w:rPr>
        <w:t>в</w:t>
      </w:r>
      <w:r w:rsidRPr="000B363F">
        <w:rPr>
          <w:rFonts w:ascii="Times New Roman" w:hAnsi="Times New Roman"/>
          <w:sz w:val="24"/>
          <w:szCs w:val="24"/>
        </w:rPr>
        <w:t>идя в нём мужика, «хозяина» или ещё что-нибудь…</w:t>
      </w:r>
      <w:r w:rsidR="00513F8D" w:rsidRPr="000B363F">
        <w:rPr>
          <w:rFonts w:ascii="Times New Roman" w:hAnsi="Times New Roman"/>
          <w:sz w:val="24"/>
          <w:szCs w:val="24"/>
        </w:rPr>
        <w:t>.</w:t>
      </w:r>
      <w:r w:rsidRPr="000B363F">
        <w:rPr>
          <w:rFonts w:ascii="Times New Roman" w:hAnsi="Times New Roman"/>
          <w:sz w:val="24"/>
          <w:szCs w:val="24"/>
        </w:rPr>
        <w:t xml:space="preserve"> То он потом идёт </w:t>
      </w:r>
      <w:r w:rsidRPr="000B363F">
        <w:rPr>
          <w:rFonts w:ascii="Times New Roman" w:hAnsi="Times New Roman"/>
          <w:sz w:val="24"/>
          <w:szCs w:val="24"/>
        </w:rPr>
        <w:lastRenderedPageBreak/>
        <w:t>в жизнь, у него там тоже ничего не получается. Хотя он в жизни должен обеспечить семью, дом и всё остальное. При этом дамы могут больше зарабатывать – эмансипация, всё в порядке, это не проблема. В другом – вопрос в отношениях. Вопрос не размера обеспечения. Вопрос в состоянии мужском и женском, от которого мы никуда не денемся. Всё равно наши тела разные. И женщина должна ладить, этот лад передавать мужчине, а потом он этот лад несёт в материю, и тогда чего-то достигает.</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 я хочу сказать, что есть очень хорошее славянское имя Владимир, которое в полной мере говорит о том, что было ранее сказано. Владимир как «владеющий миром» и Владимир как «несущий лад, гармонию».</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России повезло: </w:t>
      </w:r>
      <w:r w:rsidRPr="000B363F">
        <w:rPr>
          <w:rFonts w:ascii="Times New Roman" w:hAnsi="Times New Roman"/>
          <w:i/>
          <w:sz w:val="24"/>
          <w:szCs w:val="24"/>
        </w:rPr>
        <w:t>Владимир Владимирович</w:t>
      </w:r>
      <w:r w:rsidRPr="000B363F">
        <w:rPr>
          <w:rFonts w:ascii="Times New Roman" w:hAnsi="Times New Roman"/>
          <w:sz w:val="24"/>
          <w:szCs w:val="24"/>
        </w:rPr>
        <w:t xml:space="preserve">. </w:t>
      </w:r>
      <w:r w:rsidRPr="000B363F">
        <w:rPr>
          <w:rFonts w:ascii="Times New Roman" w:hAnsi="Times New Roman"/>
          <w:i/>
          <w:sz w:val="24"/>
          <w:szCs w:val="24"/>
        </w:rPr>
        <w:t>(Смех)</w:t>
      </w:r>
      <w:r w:rsidRPr="000B363F">
        <w:rPr>
          <w:rFonts w:ascii="Times New Roman" w:hAnsi="Times New Roman"/>
          <w:sz w:val="24"/>
          <w:szCs w:val="24"/>
        </w:rPr>
        <w:t xml:space="preserve"> А когда он нашёл свою вторую Ладу, то вообще всё хорошо стало. Первая Лада, чтобы он стал, вторая Лада, чтобы он наладил. Ну, неважно. Всякое бывает. Всякое бывает.</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Это очень важно – найти ту Ладу, которая помогает наладить. Во всём том деле, которым ты занимаешься. Анекдот: женщина может не заниматься твоим делом. Но в твоём деле всё зависит от твоей женщины. От </w:t>
      </w:r>
      <w:r w:rsidRPr="000B363F">
        <w:rPr>
          <w:rFonts w:ascii="Times New Roman" w:hAnsi="Times New Roman"/>
          <w:i/>
          <w:sz w:val="24"/>
          <w:szCs w:val="24"/>
        </w:rPr>
        <w:t>твоей женщины</w:t>
      </w:r>
      <w:r w:rsidRPr="000B363F">
        <w:rPr>
          <w:rFonts w:ascii="Times New Roman" w:hAnsi="Times New Roman"/>
          <w:sz w:val="24"/>
          <w:szCs w:val="24"/>
        </w:rPr>
        <w:t xml:space="preserve"> – то есть я корректно сказал, потому что тут некоторые женаты, некоторые нет: от «твоей женщины». Кого ты называешь своей женщиной. Кого ты называешь своей Владычицей? – так лучше. Но не все мужчины такой уровень понимают. А вы должны. Тогда у нас появятся новые отношения, кстати – иерархические. И тогда Интеллект</w:t>
      </w:r>
      <w:r w:rsidR="00513F8D" w:rsidRPr="000B363F">
        <w:rPr>
          <w:rFonts w:ascii="Times New Roman" w:hAnsi="Times New Roman"/>
          <w:sz w:val="24"/>
          <w:szCs w:val="24"/>
        </w:rPr>
        <w:t>,</w:t>
      </w:r>
      <w:r w:rsidRPr="000B363F">
        <w:rPr>
          <w:rFonts w:ascii="Times New Roman" w:hAnsi="Times New Roman"/>
          <w:sz w:val="24"/>
          <w:szCs w:val="24"/>
        </w:rPr>
        <w:t xml:space="preserve"> наш</w:t>
      </w:r>
      <w:r w:rsidR="00513F8D" w:rsidRPr="000B363F">
        <w:rPr>
          <w:rFonts w:ascii="Times New Roman" w:hAnsi="Times New Roman"/>
          <w:sz w:val="24"/>
          <w:szCs w:val="24"/>
        </w:rPr>
        <w:t>,</w:t>
      </w:r>
      <w:r w:rsidRPr="000B363F">
        <w:rPr>
          <w:rFonts w:ascii="Times New Roman" w:hAnsi="Times New Roman"/>
          <w:sz w:val="24"/>
          <w:szCs w:val="24"/>
        </w:rPr>
        <w:t xml:space="preserve"> друг друга не будет подавлять друг друга – а будет вдохновлять на другую жизнь. Или мы будем это налаживать – или опять будем жить</w:t>
      </w:r>
      <w:r w:rsidR="00513F8D" w:rsidRPr="000B363F">
        <w:rPr>
          <w:rFonts w:ascii="Times New Roman" w:hAnsi="Times New Roman"/>
          <w:sz w:val="24"/>
          <w:szCs w:val="24"/>
        </w:rPr>
        <w:t>,</w:t>
      </w:r>
      <w:r w:rsidRPr="000B363F">
        <w:rPr>
          <w:rFonts w:ascii="Times New Roman" w:hAnsi="Times New Roman"/>
          <w:sz w:val="24"/>
          <w:szCs w:val="24"/>
        </w:rPr>
        <w:t xml:space="preserve"> как… не знаю как. А другого не дано. То есть тут не вопрос даже генетики. Тут вопрос в том, что Отец своими стандартами именно это предполагает.</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 пока мы это не найдём и не будем «этим» – всё равно нас в эту сторону будет тянуть. Как бы мы ни крутились в других вариантах. Поэтому возвращаемся к исходнику: дама должна идти на</w:t>
      </w:r>
      <w:r w:rsidR="00513F8D" w:rsidRPr="000B363F">
        <w:rPr>
          <w:rFonts w:ascii="Times New Roman" w:hAnsi="Times New Roman"/>
          <w:sz w:val="24"/>
          <w:szCs w:val="24"/>
        </w:rPr>
        <w:t xml:space="preserve"> </w:t>
      </w:r>
      <w:r w:rsidRPr="000B363F">
        <w:rPr>
          <w:rFonts w:ascii="Times New Roman" w:hAnsi="Times New Roman"/>
          <w:sz w:val="24"/>
          <w:szCs w:val="24"/>
        </w:rPr>
        <w:t>встреч</w:t>
      </w:r>
      <w:r w:rsidR="00513F8D" w:rsidRPr="000B363F">
        <w:rPr>
          <w:rFonts w:ascii="Times New Roman" w:hAnsi="Times New Roman"/>
          <w:sz w:val="24"/>
          <w:szCs w:val="24"/>
        </w:rPr>
        <w:t>и</w:t>
      </w:r>
      <w:r w:rsidRPr="000B363F">
        <w:rPr>
          <w:rFonts w:ascii="Times New Roman" w:hAnsi="Times New Roman"/>
          <w:sz w:val="24"/>
          <w:szCs w:val="24"/>
        </w:rPr>
        <w:t xml:space="preserve"> с мужчиной владычицей. И</w:t>
      </w:r>
      <w:r w:rsidR="00513F8D" w:rsidRPr="000B363F">
        <w:rPr>
          <w:rFonts w:ascii="Times New Roman" w:hAnsi="Times New Roman"/>
          <w:sz w:val="24"/>
          <w:szCs w:val="24"/>
        </w:rPr>
        <w:t>,</w:t>
      </w:r>
      <w:r w:rsidRPr="000B363F">
        <w:rPr>
          <w:rFonts w:ascii="Times New Roman" w:hAnsi="Times New Roman"/>
          <w:sz w:val="24"/>
          <w:szCs w:val="24"/>
        </w:rPr>
        <w:t xml:space="preserve"> уверяю вас, какой бы мужчина ни был – он сразу станет кавалером. </w:t>
      </w:r>
      <w:r w:rsidRPr="000B363F">
        <w:rPr>
          <w:rFonts w:ascii="Times New Roman" w:hAnsi="Times New Roman"/>
          <w:i/>
          <w:sz w:val="24"/>
          <w:szCs w:val="24"/>
        </w:rPr>
        <w:t>Вот</w:t>
      </w:r>
      <w:r w:rsidRPr="000B363F">
        <w:rPr>
          <w:rFonts w:ascii="Times New Roman" w:hAnsi="Times New Roman"/>
          <w:sz w:val="24"/>
          <w:szCs w:val="24"/>
        </w:rPr>
        <w:t xml:space="preserve"> что вы забыли. Он должен стать кавалером. А если он станет для вас человеком – пора замуж. </w:t>
      </w:r>
      <w:r w:rsidR="00513F8D" w:rsidRPr="000B363F">
        <w:rPr>
          <w:rFonts w:ascii="Times New Roman" w:hAnsi="Times New Roman"/>
          <w:sz w:val="24"/>
          <w:szCs w:val="24"/>
        </w:rPr>
        <w:t>В</w:t>
      </w:r>
      <w:r w:rsidRPr="000B363F">
        <w:rPr>
          <w:rFonts w:ascii="Times New Roman" w:hAnsi="Times New Roman"/>
          <w:sz w:val="24"/>
          <w:szCs w:val="24"/>
        </w:rPr>
        <w:t xml:space="preserve">от такая интересная судьба. А если он не стал для вас человеком </w:t>
      </w:r>
      <w:r w:rsidR="00513F8D" w:rsidRPr="000B363F">
        <w:rPr>
          <w:rFonts w:ascii="Times New Roman" w:hAnsi="Times New Roman"/>
          <w:sz w:val="24"/>
          <w:szCs w:val="24"/>
        </w:rPr>
        <w:t>и</w:t>
      </w:r>
      <w:r w:rsidRPr="000B363F">
        <w:rPr>
          <w:rFonts w:ascii="Times New Roman" w:hAnsi="Times New Roman"/>
          <w:sz w:val="24"/>
          <w:szCs w:val="24"/>
        </w:rPr>
        <w:t xml:space="preserve"> остался кавалером – дружите на здоровье дальше, но замуж не выходите. Вы не чувствуете в нём человека. Вы чувствуете </w:t>
      </w:r>
      <w:r w:rsidRPr="000B363F">
        <w:rPr>
          <w:rFonts w:ascii="Times New Roman" w:hAnsi="Times New Roman"/>
          <w:i/>
          <w:sz w:val="24"/>
          <w:szCs w:val="24"/>
        </w:rPr>
        <w:t>кавалера</w:t>
      </w:r>
      <w:r w:rsidRPr="000B363F">
        <w:rPr>
          <w:rFonts w:ascii="Times New Roman" w:hAnsi="Times New Roman"/>
          <w:sz w:val="24"/>
          <w:szCs w:val="24"/>
        </w:rPr>
        <w:t xml:space="preserve">. «Кава»: кофе. Кофе попил. А «лера» осталась. </w:t>
      </w:r>
      <w:r w:rsidRPr="000B363F">
        <w:rPr>
          <w:rFonts w:ascii="Times New Roman" w:hAnsi="Times New Roman"/>
          <w:i/>
          <w:sz w:val="24"/>
          <w:szCs w:val="24"/>
        </w:rPr>
        <w:t>(Смех)</w:t>
      </w:r>
      <w:r w:rsidRPr="000B363F">
        <w:rPr>
          <w:rFonts w:ascii="Times New Roman" w:hAnsi="Times New Roman"/>
          <w:sz w:val="24"/>
          <w:szCs w:val="24"/>
        </w:rPr>
        <w:t xml:space="preserve"> </w:t>
      </w:r>
      <w:r w:rsidR="00513F8D" w:rsidRPr="000B363F">
        <w:rPr>
          <w:rFonts w:ascii="Times New Roman" w:hAnsi="Times New Roman"/>
          <w:sz w:val="24"/>
          <w:szCs w:val="24"/>
        </w:rPr>
        <w:t>Э</w:t>
      </w:r>
      <w:r w:rsidRPr="000B363F">
        <w:rPr>
          <w:rFonts w:ascii="Times New Roman" w:hAnsi="Times New Roman"/>
          <w:sz w:val="24"/>
          <w:szCs w:val="24"/>
        </w:rPr>
        <w:t>то чуть на украинский перешёл, но</w:t>
      </w:r>
      <w:r w:rsidR="00513F8D" w:rsidRPr="000B363F">
        <w:rPr>
          <w:rFonts w:ascii="Times New Roman" w:hAnsi="Times New Roman"/>
          <w:sz w:val="24"/>
          <w:szCs w:val="24"/>
        </w:rPr>
        <w:t>,</w:t>
      </w:r>
      <w:r w:rsidRPr="000B363F">
        <w:rPr>
          <w:rFonts w:ascii="Times New Roman" w:hAnsi="Times New Roman"/>
          <w:sz w:val="24"/>
          <w:szCs w:val="24"/>
        </w:rPr>
        <w:t xml:space="preserve"> в принципе</w:t>
      </w:r>
      <w:r w:rsidR="00513F8D" w:rsidRPr="000B363F">
        <w:rPr>
          <w:rFonts w:ascii="Times New Roman" w:hAnsi="Times New Roman"/>
          <w:sz w:val="24"/>
          <w:szCs w:val="24"/>
        </w:rPr>
        <w:t>,</w:t>
      </w:r>
      <w:r w:rsidRPr="000B363F">
        <w:rPr>
          <w:rFonts w:ascii="Times New Roman" w:hAnsi="Times New Roman"/>
          <w:sz w:val="24"/>
          <w:szCs w:val="24"/>
        </w:rPr>
        <w:t xml:space="preserve"> всё понятно. Поэтому «кавалер»</w:t>
      </w:r>
      <w:r w:rsidR="00513F8D" w:rsidRPr="000B363F">
        <w:rPr>
          <w:rFonts w:ascii="Times New Roman" w:hAnsi="Times New Roman"/>
          <w:sz w:val="24"/>
          <w:szCs w:val="24"/>
        </w:rPr>
        <w:t>,</w:t>
      </w:r>
      <w:r w:rsidRPr="000B363F">
        <w:rPr>
          <w:rFonts w:ascii="Times New Roman" w:hAnsi="Times New Roman"/>
          <w:sz w:val="24"/>
          <w:szCs w:val="24"/>
        </w:rPr>
        <w:t xml:space="preserve"> пока вы встречаетесь. А потом или «владыка» </w:t>
      </w:r>
      <w:r w:rsidRPr="000B363F">
        <w:rPr>
          <w:rFonts w:ascii="Times New Roman" w:hAnsi="Times New Roman"/>
          <w:i/>
          <w:sz w:val="24"/>
          <w:szCs w:val="24"/>
        </w:rPr>
        <w:t>ваш</w:t>
      </w:r>
      <w:r w:rsidRPr="000B363F">
        <w:rPr>
          <w:rFonts w:ascii="Times New Roman" w:hAnsi="Times New Roman"/>
          <w:sz w:val="24"/>
          <w:szCs w:val="24"/>
        </w:rPr>
        <w:t xml:space="preserve"> – не всего подряд – ваш. Всё остальное приложится. Или не имеет смысла. Вот совершенно точно.</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Потому что любая материя исходит от владычицы. Если он владычествует над владычицей, всё остальное притянется. Если нет этого эффекта, всё остальное даже если тянется – не сложится. Нет эффекта владычествования над владычицей.</w:t>
      </w:r>
    </w:p>
    <w:p w:rsidR="000D3A5C"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Вот я специально затронул уровень, когда мы об Интеллекте думаем всё что угодно, в любых других местах. Анекдот: а Интеллект начинается с мужчины и женщины. Потому что у мужчины свой «градус Интеллекта». Ну или вариант Интеллекта. У женщины свой «градус Интеллекта» или вариант Интеллекта. И они должны быть </w:t>
      </w:r>
      <w:r w:rsidRPr="000B363F">
        <w:rPr>
          <w:rFonts w:ascii="Times New Roman" w:hAnsi="Times New Roman"/>
          <w:i/>
          <w:sz w:val="24"/>
          <w:szCs w:val="24"/>
        </w:rPr>
        <w:t>разными</w:t>
      </w:r>
      <w:r w:rsidRPr="000B363F">
        <w:rPr>
          <w:rFonts w:ascii="Times New Roman" w:hAnsi="Times New Roman"/>
          <w:sz w:val="24"/>
          <w:szCs w:val="24"/>
        </w:rPr>
        <w:t>. И обогащение Интеллекта, «ин» – «инь», «телло» – «в теле». Мужчина и женщина. «Ин-тело» – «в теле»</w:t>
      </w:r>
      <w:r w:rsidR="000D3A5C" w:rsidRPr="000B363F">
        <w:rPr>
          <w:rFonts w:ascii="Times New Roman" w:hAnsi="Times New Roman"/>
          <w:sz w:val="24"/>
          <w:szCs w:val="24"/>
        </w:rPr>
        <w:t xml:space="preserve"> – </w:t>
      </w:r>
      <w:r w:rsidRPr="000B363F">
        <w:rPr>
          <w:rFonts w:ascii="Times New Roman" w:hAnsi="Times New Roman"/>
          <w:sz w:val="24"/>
          <w:szCs w:val="24"/>
        </w:rPr>
        <w:t>мужчина и женщина.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Интело</w:t>
      </w:r>
      <w:r w:rsidR="000D3A5C" w:rsidRPr="000B363F">
        <w:rPr>
          <w:rFonts w:ascii="Times New Roman" w:hAnsi="Times New Roman"/>
          <w:sz w:val="24"/>
          <w:szCs w:val="24"/>
        </w:rPr>
        <w:t>-</w:t>
      </w:r>
      <w:r w:rsidRPr="000B363F">
        <w:rPr>
          <w:rFonts w:ascii="Times New Roman" w:hAnsi="Times New Roman"/>
          <w:sz w:val="24"/>
          <w:szCs w:val="24"/>
        </w:rPr>
        <w:t>лектос, – знание тела в друг друге – интеллектос. Ну по интеллекту переве</w:t>
      </w:r>
      <w:r w:rsidR="0041490C" w:rsidRPr="000B363F">
        <w:rPr>
          <w:rFonts w:ascii="Times New Roman" w:hAnsi="Times New Roman"/>
          <w:sz w:val="24"/>
          <w:szCs w:val="24"/>
        </w:rPr>
        <w:t>ли?</w:t>
      </w:r>
      <w:r w:rsidRPr="000B363F">
        <w:rPr>
          <w:rFonts w:ascii="Times New Roman" w:hAnsi="Times New Roman"/>
          <w:sz w:val="24"/>
          <w:szCs w:val="24"/>
        </w:rPr>
        <w:t xml:space="preserve"> – </w:t>
      </w:r>
      <w:r w:rsidR="0041490C" w:rsidRPr="000B363F">
        <w:rPr>
          <w:rFonts w:ascii="Times New Roman" w:hAnsi="Times New Roman"/>
          <w:sz w:val="24"/>
          <w:szCs w:val="24"/>
        </w:rPr>
        <w:t>З</w:t>
      </w:r>
      <w:r w:rsidRPr="000B363F">
        <w:rPr>
          <w:rFonts w:ascii="Times New Roman" w:hAnsi="Times New Roman"/>
          <w:sz w:val="24"/>
          <w:szCs w:val="24"/>
        </w:rPr>
        <w:t>нание тел друг</w:t>
      </w:r>
      <w:r w:rsidR="0041490C" w:rsidRPr="000B363F">
        <w:rPr>
          <w:rFonts w:ascii="Times New Roman" w:hAnsi="Times New Roman"/>
          <w:sz w:val="24"/>
          <w:szCs w:val="24"/>
        </w:rPr>
        <w:t xml:space="preserve"> в</w:t>
      </w:r>
      <w:r w:rsidRPr="000B363F">
        <w:rPr>
          <w:rFonts w:ascii="Times New Roman" w:hAnsi="Times New Roman"/>
          <w:sz w:val="24"/>
          <w:szCs w:val="24"/>
        </w:rPr>
        <w:t xml:space="preserve"> друге, семейные отношения, вообще</w:t>
      </w:r>
      <w:r w:rsidR="0041490C" w:rsidRPr="000B363F">
        <w:rPr>
          <w:rFonts w:ascii="Times New Roman" w:hAnsi="Times New Roman"/>
          <w:sz w:val="24"/>
          <w:szCs w:val="24"/>
        </w:rPr>
        <w:t>-то,</w:t>
      </w:r>
      <w:r w:rsidRPr="000B363F">
        <w:rPr>
          <w:rFonts w:ascii="Times New Roman" w:hAnsi="Times New Roman"/>
          <w:sz w:val="24"/>
          <w:szCs w:val="24"/>
        </w:rPr>
        <w:t xml:space="preserve"> мужчин</w:t>
      </w:r>
      <w:r w:rsidR="0041490C" w:rsidRPr="000B363F">
        <w:rPr>
          <w:rFonts w:ascii="Times New Roman" w:hAnsi="Times New Roman"/>
          <w:sz w:val="24"/>
          <w:szCs w:val="24"/>
        </w:rPr>
        <w:t>ы</w:t>
      </w:r>
      <w:r w:rsidRPr="000B363F">
        <w:rPr>
          <w:rFonts w:ascii="Times New Roman" w:hAnsi="Times New Roman"/>
          <w:sz w:val="24"/>
          <w:szCs w:val="24"/>
        </w:rPr>
        <w:t xml:space="preserve"> и женщин</w:t>
      </w:r>
      <w:r w:rsidR="0041490C" w:rsidRPr="000B363F">
        <w:rPr>
          <w:rFonts w:ascii="Times New Roman" w:hAnsi="Times New Roman"/>
          <w:sz w:val="24"/>
          <w:szCs w:val="24"/>
        </w:rPr>
        <w:t>ы</w:t>
      </w:r>
      <w:r w:rsidRPr="000B363F">
        <w:rPr>
          <w:rFonts w:ascii="Times New Roman" w:hAnsi="Times New Roman"/>
          <w:sz w:val="24"/>
          <w:szCs w:val="24"/>
        </w:rPr>
        <w:t>. Я понимаю, что это чуть фривольно для вас, но это фривольно для той низкой культуры, которая не на 14</w:t>
      </w:r>
      <w:r w:rsidR="003A77EA" w:rsidRPr="000B363F">
        <w:rPr>
          <w:rFonts w:ascii="Times New Roman" w:hAnsi="Times New Roman"/>
          <w:sz w:val="24"/>
          <w:szCs w:val="24"/>
        </w:rPr>
        <w:t>-</w:t>
      </w:r>
      <w:r w:rsidRPr="000B363F">
        <w:rPr>
          <w:rFonts w:ascii="Times New Roman" w:hAnsi="Times New Roman"/>
          <w:sz w:val="24"/>
          <w:szCs w:val="24"/>
        </w:rPr>
        <w:t>м уровне. А на 14</w:t>
      </w:r>
      <w:r w:rsidR="003A77EA" w:rsidRPr="000B363F">
        <w:rPr>
          <w:rFonts w:ascii="Times New Roman" w:hAnsi="Times New Roman"/>
          <w:sz w:val="24"/>
          <w:szCs w:val="24"/>
        </w:rPr>
        <w:t>-</w:t>
      </w:r>
      <w:r w:rsidRPr="000B363F">
        <w:rPr>
          <w:rFonts w:ascii="Times New Roman" w:hAnsi="Times New Roman"/>
          <w:sz w:val="24"/>
          <w:szCs w:val="24"/>
        </w:rPr>
        <w:t>м уровне это не фривольность, а естество, потому что вначале было слово, поэтому тема мужчины и женщины на Интеллекте. Настоящ</w:t>
      </w:r>
      <w:r w:rsidR="0041490C" w:rsidRPr="000B363F">
        <w:rPr>
          <w:rFonts w:ascii="Times New Roman" w:hAnsi="Times New Roman"/>
          <w:sz w:val="24"/>
          <w:szCs w:val="24"/>
        </w:rPr>
        <w:t>ая</w:t>
      </w:r>
      <w:r w:rsidRPr="000B363F">
        <w:rPr>
          <w:rFonts w:ascii="Times New Roman" w:hAnsi="Times New Roman"/>
          <w:sz w:val="24"/>
          <w:szCs w:val="24"/>
        </w:rPr>
        <w:t xml:space="preserve"> те</w:t>
      </w:r>
      <w:r w:rsidR="0041490C" w:rsidRPr="000B363F">
        <w:rPr>
          <w:rFonts w:ascii="Times New Roman" w:hAnsi="Times New Roman"/>
          <w:sz w:val="24"/>
          <w:szCs w:val="24"/>
        </w:rPr>
        <w:t>ма</w:t>
      </w:r>
      <w:r w:rsidRPr="000B363F">
        <w:rPr>
          <w:rFonts w:ascii="Times New Roman" w:hAnsi="Times New Roman"/>
          <w:sz w:val="24"/>
          <w:szCs w:val="24"/>
        </w:rPr>
        <w:t xml:space="preserve"> мужчины и женщины – это </w:t>
      </w:r>
      <w:r w:rsidR="0041490C" w:rsidRPr="000B363F">
        <w:rPr>
          <w:rFonts w:ascii="Times New Roman" w:hAnsi="Times New Roman"/>
          <w:sz w:val="24"/>
          <w:szCs w:val="24"/>
        </w:rPr>
        <w:t>И</w:t>
      </w:r>
      <w:r w:rsidRPr="000B363F">
        <w:rPr>
          <w:rFonts w:ascii="Times New Roman" w:hAnsi="Times New Roman"/>
          <w:sz w:val="24"/>
          <w:szCs w:val="24"/>
        </w:rPr>
        <w:t xml:space="preserve">нтеллект. До </w:t>
      </w:r>
      <w:r w:rsidR="0041490C" w:rsidRPr="000B363F">
        <w:rPr>
          <w:rFonts w:ascii="Times New Roman" w:hAnsi="Times New Roman"/>
          <w:sz w:val="24"/>
          <w:szCs w:val="24"/>
        </w:rPr>
        <w:t>И</w:t>
      </w:r>
      <w:r w:rsidRPr="000B363F">
        <w:rPr>
          <w:rFonts w:ascii="Times New Roman" w:hAnsi="Times New Roman"/>
          <w:sz w:val="24"/>
          <w:szCs w:val="24"/>
        </w:rPr>
        <w:t>нтеллекта</w:t>
      </w:r>
      <w:r w:rsidR="0041490C" w:rsidRPr="000B363F">
        <w:rPr>
          <w:rFonts w:ascii="Times New Roman" w:hAnsi="Times New Roman"/>
          <w:sz w:val="24"/>
          <w:szCs w:val="24"/>
        </w:rPr>
        <w:t xml:space="preserve"> –</w:t>
      </w:r>
      <w:r w:rsidRPr="000B363F">
        <w:rPr>
          <w:rFonts w:ascii="Times New Roman" w:hAnsi="Times New Roman"/>
          <w:sz w:val="24"/>
          <w:szCs w:val="24"/>
        </w:rPr>
        <w:t xml:space="preserve"> это сражение за него, мужские и женские: кто ты, кто я, кто из нас главный – это всё интеллектуальные сражения, пока нет </w:t>
      </w:r>
      <w:r w:rsidR="0041490C" w:rsidRPr="000B363F">
        <w:rPr>
          <w:rFonts w:ascii="Times New Roman" w:hAnsi="Times New Roman"/>
          <w:i/>
          <w:sz w:val="24"/>
          <w:szCs w:val="24"/>
        </w:rPr>
        <w:t>л</w:t>
      </w:r>
      <w:r w:rsidRPr="000B363F">
        <w:rPr>
          <w:rFonts w:ascii="Times New Roman" w:hAnsi="Times New Roman"/>
          <w:i/>
          <w:sz w:val="24"/>
          <w:szCs w:val="24"/>
        </w:rPr>
        <w:t>ада</w:t>
      </w:r>
      <w:r w:rsidRPr="000B363F">
        <w:rPr>
          <w:rFonts w:ascii="Times New Roman" w:hAnsi="Times New Roman"/>
          <w:sz w:val="24"/>
          <w:szCs w:val="24"/>
        </w:rPr>
        <w:t xml:space="preserve"> интеллектом</w:t>
      </w:r>
      <w:r w:rsidR="0041490C" w:rsidRPr="000B363F">
        <w:rPr>
          <w:rFonts w:ascii="Times New Roman" w:hAnsi="Times New Roman"/>
          <w:sz w:val="24"/>
          <w:szCs w:val="24"/>
        </w:rPr>
        <w:t>,</w:t>
      </w:r>
      <w:r w:rsidRPr="000B363F">
        <w:rPr>
          <w:rFonts w:ascii="Times New Roman" w:hAnsi="Times New Roman"/>
          <w:sz w:val="24"/>
          <w:szCs w:val="24"/>
        </w:rPr>
        <w:t xml:space="preserve"> и не важно, сколько вы вместе живёте или не живёте.</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У меня родители в детстве разъехались, ну относительно в детстве, </w:t>
      </w:r>
      <w:r w:rsidR="0041490C" w:rsidRPr="000B363F">
        <w:rPr>
          <w:rFonts w:ascii="Times New Roman" w:hAnsi="Times New Roman"/>
          <w:sz w:val="24"/>
          <w:szCs w:val="24"/>
        </w:rPr>
        <w:t>я уже так</w:t>
      </w:r>
      <w:r w:rsidRPr="000B363F">
        <w:rPr>
          <w:rFonts w:ascii="Times New Roman" w:hAnsi="Times New Roman"/>
          <w:sz w:val="24"/>
          <w:szCs w:val="24"/>
        </w:rPr>
        <w:t xml:space="preserve"> соображал чуть-чуть, а сражение продолжалось всю жизнь и продолжается. Ну, </w:t>
      </w:r>
      <w:r w:rsidR="0041490C" w:rsidRPr="000B363F">
        <w:rPr>
          <w:rFonts w:ascii="Times New Roman" w:hAnsi="Times New Roman"/>
          <w:sz w:val="24"/>
          <w:szCs w:val="24"/>
        </w:rPr>
        <w:t xml:space="preserve">они </w:t>
      </w:r>
      <w:r w:rsidRPr="000B363F">
        <w:rPr>
          <w:rFonts w:ascii="Times New Roman" w:hAnsi="Times New Roman"/>
          <w:sz w:val="24"/>
          <w:szCs w:val="24"/>
        </w:rPr>
        <w:t>сейчас не так часто вспомина</w:t>
      </w:r>
      <w:r w:rsidR="0041490C" w:rsidRPr="000B363F">
        <w:rPr>
          <w:rFonts w:ascii="Times New Roman" w:hAnsi="Times New Roman"/>
          <w:sz w:val="24"/>
          <w:szCs w:val="24"/>
        </w:rPr>
        <w:t>ют уже</w:t>
      </w:r>
      <w:r w:rsidRPr="000B363F">
        <w:rPr>
          <w:rFonts w:ascii="Times New Roman" w:hAnsi="Times New Roman"/>
          <w:sz w:val="24"/>
          <w:szCs w:val="24"/>
        </w:rPr>
        <w:t xml:space="preserve">, </w:t>
      </w:r>
      <w:r w:rsidR="0041490C" w:rsidRPr="000B363F">
        <w:rPr>
          <w:rFonts w:ascii="Times New Roman" w:hAnsi="Times New Roman"/>
          <w:sz w:val="24"/>
          <w:szCs w:val="24"/>
        </w:rPr>
        <w:t xml:space="preserve">в </w:t>
      </w:r>
      <w:r w:rsidRPr="000B363F">
        <w:rPr>
          <w:rFonts w:ascii="Times New Roman" w:hAnsi="Times New Roman"/>
          <w:sz w:val="24"/>
          <w:szCs w:val="24"/>
        </w:rPr>
        <w:t>возраст</w:t>
      </w:r>
      <w:r w:rsidR="0041490C" w:rsidRPr="000B363F">
        <w:rPr>
          <w:rFonts w:ascii="Times New Roman" w:hAnsi="Times New Roman"/>
          <w:sz w:val="24"/>
          <w:szCs w:val="24"/>
        </w:rPr>
        <w:t>е</w:t>
      </w:r>
      <w:r w:rsidRPr="000B363F">
        <w:rPr>
          <w:rFonts w:ascii="Times New Roman" w:hAnsi="Times New Roman"/>
          <w:sz w:val="24"/>
          <w:szCs w:val="24"/>
        </w:rPr>
        <w:t>, в разных местах живут</w:t>
      </w:r>
      <w:r w:rsidR="0041490C" w:rsidRPr="000B363F">
        <w:rPr>
          <w:rFonts w:ascii="Times New Roman" w:hAnsi="Times New Roman"/>
          <w:sz w:val="24"/>
          <w:szCs w:val="24"/>
        </w:rPr>
        <w:t>…</w:t>
      </w:r>
      <w:r w:rsidRPr="000B363F">
        <w:rPr>
          <w:rFonts w:ascii="Times New Roman" w:hAnsi="Times New Roman"/>
          <w:sz w:val="24"/>
          <w:szCs w:val="24"/>
        </w:rPr>
        <w:t xml:space="preserve"> но, если вспоминают</w:t>
      </w:r>
      <w:r w:rsidR="0041490C" w:rsidRPr="000B363F">
        <w:rPr>
          <w:rFonts w:ascii="Times New Roman" w:hAnsi="Times New Roman"/>
          <w:sz w:val="24"/>
          <w:szCs w:val="24"/>
        </w:rPr>
        <w:t>….</w:t>
      </w:r>
      <w:r w:rsidRPr="000B363F">
        <w:rPr>
          <w:rFonts w:ascii="Times New Roman" w:hAnsi="Times New Roman"/>
          <w:sz w:val="24"/>
          <w:szCs w:val="24"/>
        </w:rPr>
        <w:t xml:space="preserve"> Только заболевают, в бреду опять вспоминают и готовы опять взять шпагу интеллектуальных сражений, хотя все живут уже</w:t>
      </w:r>
      <w:r w:rsidR="005C2225" w:rsidRPr="000B363F">
        <w:rPr>
          <w:rFonts w:ascii="Times New Roman" w:hAnsi="Times New Roman"/>
          <w:sz w:val="24"/>
          <w:szCs w:val="24"/>
        </w:rPr>
        <w:t xml:space="preserve"> в</w:t>
      </w:r>
      <w:r w:rsidRPr="000B363F">
        <w:rPr>
          <w:rFonts w:ascii="Times New Roman" w:hAnsi="Times New Roman"/>
          <w:sz w:val="24"/>
          <w:szCs w:val="24"/>
        </w:rPr>
        <w:t xml:space="preserve"> совсем, очень давно, за 30 лет давно, </w:t>
      </w:r>
      <w:r w:rsidR="005C2225" w:rsidRPr="000B363F">
        <w:rPr>
          <w:rFonts w:ascii="Times New Roman" w:hAnsi="Times New Roman"/>
          <w:sz w:val="24"/>
          <w:szCs w:val="24"/>
        </w:rPr>
        <w:t>даже</w:t>
      </w:r>
      <w:r w:rsidRPr="000B363F">
        <w:rPr>
          <w:rFonts w:ascii="Times New Roman" w:hAnsi="Times New Roman"/>
          <w:sz w:val="24"/>
          <w:szCs w:val="24"/>
        </w:rPr>
        <w:t>, наверное, за 40, – по-другому, не, за 30 по-другому, но…, и живут давно</w:t>
      </w:r>
      <w:r w:rsidR="005C2225" w:rsidRPr="000B363F">
        <w:rPr>
          <w:rFonts w:ascii="Times New Roman" w:hAnsi="Times New Roman"/>
          <w:sz w:val="24"/>
          <w:szCs w:val="24"/>
        </w:rPr>
        <w:t>,</w:t>
      </w:r>
      <w:r w:rsidRPr="000B363F">
        <w:rPr>
          <w:rFonts w:ascii="Times New Roman" w:hAnsi="Times New Roman"/>
          <w:sz w:val="24"/>
          <w:szCs w:val="24"/>
        </w:rPr>
        <w:t xml:space="preserve"> и все счастливы своей жизнью, но</w:t>
      </w:r>
      <w:r w:rsidR="005C2225" w:rsidRPr="000B363F">
        <w:rPr>
          <w:rFonts w:ascii="Times New Roman" w:hAnsi="Times New Roman"/>
          <w:sz w:val="24"/>
          <w:szCs w:val="24"/>
        </w:rPr>
        <w:t>,</w:t>
      </w:r>
      <w:r w:rsidRPr="000B363F">
        <w:rPr>
          <w:rFonts w:ascii="Times New Roman" w:hAnsi="Times New Roman"/>
          <w:sz w:val="24"/>
          <w:szCs w:val="24"/>
        </w:rPr>
        <w:t xml:space="preserve"> как только доходит до воспоминаний: кто, кого, как – эти 30 лет не учтёны и опять… интеллектуальн</w:t>
      </w:r>
      <w:r w:rsidR="005C2225" w:rsidRPr="000B363F">
        <w:rPr>
          <w:rFonts w:ascii="Times New Roman" w:hAnsi="Times New Roman"/>
          <w:sz w:val="24"/>
          <w:szCs w:val="24"/>
        </w:rPr>
        <w:t>о</w:t>
      </w:r>
      <w:r w:rsidRPr="000B363F">
        <w:rPr>
          <w:rFonts w:ascii="Times New Roman" w:hAnsi="Times New Roman"/>
          <w:sz w:val="24"/>
          <w:szCs w:val="24"/>
        </w:rPr>
        <w:t xml:space="preserve">е </w:t>
      </w:r>
      <w:r w:rsidR="005C2225" w:rsidRPr="000B363F">
        <w:rPr>
          <w:rFonts w:ascii="Times New Roman" w:hAnsi="Times New Roman"/>
          <w:sz w:val="24"/>
          <w:szCs w:val="24"/>
        </w:rPr>
        <w:t>фехтование</w:t>
      </w:r>
      <w:r w:rsidRPr="000B363F">
        <w:rPr>
          <w:rFonts w:ascii="Times New Roman" w:hAnsi="Times New Roman"/>
          <w:sz w:val="24"/>
          <w:szCs w:val="24"/>
        </w:rPr>
        <w:t>.</w:t>
      </w:r>
    </w:p>
    <w:p w:rsidR="0041490C" w:rsidRPr="000B363F" w:rsidRDefault="0041490C" w:rsidP="0041490C">
      <w:pPr>
        <w:spacing w:after="0" w:line="240" w:lineRule="auto"/>
        <w:ind w:firstLine="454"/>
        <w:jc w:val="both"/>
        <w:rPr>
          <w:i/>
        </w:rPr>
      </w:pPr>
      <w:r w:rsidRPr="000B363F">
        <w:rPr>
          <w:rFonts w:ascii="Times New Roman" w:hAnsi="Times New Roman"/>
          <w:i/>
          <w:sz w:val="24"/>
          <w:szCs w:val="24"/>
        </w:rPr>
        <w:t xml:space="preserve">– </w:t>
      </w:r>
      <w:r w:rsidR="003F3E64" w:rsidRPr="000B363F">
        <w:rPr>
          <w:rFonts w:ascii="Times New Roman" w:hAnsi="Times New Roman"/>
          <w:i/>
          <w:sz w:val="24"/>
          <w:szCs w:val="24"/>
        </w:rPr>
        <w:t>Почему интеллектуальное?</w:t>
      </w:r>
      <w:r w:rsidRPr="000B363F">
        <w:rPr>
          <w:rFonts w:ascii="Times New Roman" w:hAnsi="Times New Roman"/>
          <w:i/>
          <w:sz w:val="24"/>
          <w:szCs w:val="24"/>
        </w:rPr>
        <w:t xml:space="preserve"> – Из зала.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А какое? «Кто из нас главный, – ты или я?» «Ты мне это сказала, я тебе это сказал, что ты мне это сказал</w:t>
      </w:r>
      <w:r w:rsidR="005C2225" w:rsidRPr="000B363F">
        <w:rPr>
          <w:rFonts w:ascii="Times New Roman" w:hAnsi="Times New Roman"/>
          <w:sz w:val="24"/>
          <w:szCs w:val="24"/>
        </w:rPr>
        <w:t>а</w:t>
      </w:r>
      <w:r w:rsidRPr="000B363F">
        <w:rPr>
          <w:rFonts w:ascii="Times New Roman" w:hAnsi="Times New Roman"/>
          <w:sz w:val="24"/>
          <w:szCs w:val="24"/>
        </w:rPr>
        <w:t xml:space="preserve">, это ты неправильно сказала». А что ты думаешь, это не интеллект? А что это тогда? Вот я на </w:t>
      </w:r>
      <w:r w:rsidRPr="000B363F">
        <w:rPr>
          <w:rFonts w:ascii="Times New Roman" w:hAnsi="Times New Roman"/>
          <w:sz w:val="24"/>
          <w:szCs w:val="24"/>
        </w:rPr>
        <w:lastRenderedPageBreak/>
        <w:t xml:space="preserve">тебя наезжаю, – это что разум что ли? Мне не интересен твой разум, глазки красивые. А что тогда я на тебя наезжаю – чем? Чем я </w:t>
      </w:r>
      <w:r w:rsidR="005C2225" w:rsidRPr="000B363F">
        <w:rPr>
          <w:rFonts w:ascii="Times New Roman" w:hAnsi="Times New Roman"/>
          <w:sz w:val="24"/>
          <w:szCs w:val="24"/>
        </w:rPr>
        <w:t xml:space="preserve">на тебя </w:t>
      </w:r>
      <w:r w:rsidRPr="000B363F">
        <w:rPr>
          <w:rFonts w:ascii="Times New Roman" w:hAnsi="Times New Roman"/>
          <w:sz w:val="24"/>
          <w:szCs w:val="24"/>
        </w:rPr>
        <w:t>сейчас наезжаю</w:t>
      </w:r>
      <w:r w:rsidR="005C2225" w:rsidRPr="000B363F">
        <w:rPr>
          <w:rFonts w:ascii="Times New Roman" w:hAnsi="Times New Roman"/>
          <w:sz w:val="24"/>
          <w:szCs w:val="24"/>
        </w:rPr>
        <w:t>?</w:t>
      </w:r>
    </w:p>
    <w:p w:rsidR="003F3E64" w:rsidRPr="000B363F" w:rsidRDefault="0041490C"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w:t>
      </w:r>
      <w:r w:rsidR="003F3E64" w:rsidRPr="000B363F">
        <w:rPr>
          <w:rFonts w:ascii="Times New Roman" w:hAnsi="Times New Roman"/>
          <w:i/>
          <w:sz w:val="24"/>
          <w:szCs w:val="24"/>
        </w:rPr>
        <w:t xml:space="preserve"> Ничем</w:t>
      </w:r>
      <w:r w:rsidRPr="000B363F">
        <w:rPr>
          <w:rFonts w:ascii="Times New Roman" w:hAnsi="Times New Roman"/>
          <w:i/>
          <w:sz w:val="24"/>
          <w:szCs w:val="24"/>
        </w:rPr>
        <w:t>, – из зала.</w:t>
      </w:r>
      <w:r w:rsidR="003F3E64" w:rsidRPr="000B363F">
        <w:rPr>
          <w:rFonts w:ascii="Times New Roman" w:hAnsi="Times New Roman"/>
          <w:i/>
          <w:sz w:val="24"/>
          <w:szCs w:val="24"/>
        </w:rPr>
        <w:t xml:space="preserve"> (Смех)</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Ну, правильно, мы с тобой друзья, «ничем», – это идеальный женский интеллектуальный ответ. «Ты меня не трогаешь, ты ничем на меня не заезжаешь, и мы с тобой вообще не ругались». </w:t>
      </w:r>
      <w:r w:rsidR="0041490C" w:rsidRPr="000B363F">
        <w:rPr>
          <w:rFonts w:ascii="Times New Roman" w:hAnsi="Times New Roman"/>
          <w:i/>
          <w:sz w:val="24"/>
          <w:szCs w:val="24"/>
        </w:rPr>
        <w:t>(Смех)</w:t>
      </w:r>
      <w:r w:rsidRPr="000B363F">
        <w:rPr>
          <w:rFonts w:ascii="Times New Roman" w:hAnsi="Times New Roman"/>
          <w:sz w:val="24"/>
          <w:szCs w:val="24"/>
        </w:rPr>
        <w:t xml:space="preserve"> Поэтому на Востоке я в парандже, а в Европе невезуха,</w:t>
      </w:r>
      <w:r w:rsidR="005C2225" w:rsidRPr="000B363F">
        <w:rPr>
          <w:rFonts w:ascii="Times New Roman" w:hAnsi="Times New Roman"/>
          <w:sz w:val="24"/>
          <w:szCs w:val="24"/>
        </w:rPr>
        <w:t xml:space="preserve"> ничем,</w:t>
      </w:r>
      <w:r w:rsidRPr="000B363F">
        <w:rPr>
          <w:rFonts w:ascii="Times New Roman" w:hAnsi="Times New Roman"/>
          <w:sz w:val="24"/>
          <w:szCs w:val="24"/>
        </w:rPr>
        <w:t xml:space="preserve"> я совершенно согласен</w:t>
      </w:r>
      <w:r w:rsidR="005C2225" w:rsidRPr="000B363F">
        <w:rPr>
          <w:rFonts w:ascii="Times New Roman" w:hAnsi="Times New Roman"/>
          <w:sz w:val="24"/>
          <w:szCs w:val="24"/>
        </w:rPr>
        <w:t>!</w:t>
      </w:r>
      <w:r w:rsidRPr="000B363F">
        <w:rPr>
          <w:rFonts w:ascii="Times New Roman" w:hAnsi="Times New Roman"/>
          <w:sz w:val="24"/>
          <w:szCs w:val="24"/>
        </w:rPr>
        <w:t xml:space="preserve"> Настоящий интеллект, когда его достать – он что делает? Закрывается. И говорит: «Ну, всё, я пошёл. С тобой даже спорить невозможно.» Дама, наверное, не была замужем, поэтому…</w:t>
      </w:r>
      <w:r w:rsidR="005C2225" w:rsidRPr="000B363F">
        <w:rPr>
          <w:rFonts w:ascii="Times New Roman" w:hAnsi="Times New Roman"/>
          <w:sz w:val="24"/>
          <w:szCs w:val="24"/>
        </w:rPr>
        <w:t>.</w:t>
      </w:r>
      <w:r w:rsidRPr="000B363F">
        <w:rPr>
          <w:rFonts w:ascii="Times New Roman" w:hAnsi="Times New Roman"/>
          <w:sz w:val="24"/>
          <w:szCs w:val="24"/>
        </w:rPr>
        <w:t xml:space="preserve"> Ну </w:t>
      </w:r>
      <w:r w:rsidR="005C2225" w:rsidRPr="000B363F">
        <w:rPr>
          <w:rFonts w:ascii="Times New Roman" w:hAnsi="Times New Roman"/>
          <w:sz w:val="24"/>
          <w:szCs w:val="24"/>
        </w:rPr>
        <w:t xml:space="preserve">вроде </w:t>
      </w:r>
      <w:r w:rsidR="005C2225" w:rsidRPr="000B363F">
        <w:rPr>
          <w:rFonts w:ascii="Times New Roman" w:hAnsi="Times New Roman"/>
          <w:i/>
          <w:sz w:val="24"/>
          <w:szCs w:val="24"/>
        </w:rPr>
        <w:t>бой фр</w:t>
      </w:r>
      <w:r w:rsidR="0026706F" w:rsidRPr="000B363F">
        <w:rPr>
          <w:rFonts w:ascii="Times New Roman" w:hAnsi="Times New Roman"/>
          <w:i/>
          <w:sz w:val="24"/>
          <w:szCs w:val="24"/>
        </w:rPr>
        <w:t>е</w:t>
      </w:r>
      <w:r w:rsidR="005C2225" w:rsidRPr="000B363F">
        <w:rPr>
          <w:rFonts w:ascii="Times New Roman" w:hAnsi="Times New Roman"/>
          <w:i/>
          <w:sz w:val="24"/>
          <w:szCs w:val="24"/>
        </w:rPr>
        <w:t>нд</w:t>
      </w:r>
      <w:r w:rsidR="005C2225" w:rsidRPr="000B363F">
        <w:rPr>
          <w:rFonts w:ascii="Times New Roman" w:hAnsi="Times New Roman"/>
          <w:sz w:val="24"/>
          <w:szCs w:val="24"/>
        </w:rPr>
        <w:t xml:space="preserve"> у тебя есть, ну и </w:t>
      </w:r>
      <w:r w:rsidRPr="000B363F">
        <w:rPr>
          <w:rFonts w:ascii="Times New Roman" w:hAnsi="Times New Roman"/>
          <w:sz w:val="24"/>
          <w:szCs w:val="24"/>
        </w:rPr>
        <w:t>что</w:t>
      </w:r>
      <w:r w:rsidR="005C2225" w:rsidRPr="000B363F">
        <w:rPr>
          <w:rFonts w:ascii="Times New Roman" w:hAnsi="Times New Roman"/>
          <w:sz w:val="24"/>
          <w:szCs w:val="24"/>
        </w:rPr>
        <w:t>? Н</w:t>
      </w:r>
      <w:r w:rsidRPr="000B363F">
        <w:rPr>
          <w:rFonts w:ascii="Times New Roman" w:hAnsi="Times New Roman"/>
          <w:sz w:val="24"/>
          <w:szCs w:val="24"/>
        </w:rPr>
        <w:t>е похоже</w:t>
      </w:r>
      <w:r w:rsidR="005C2225" w:rsidRPr="000B363F">
        <w:rPr>
          <w:rFonts w:ascii="Times New Roman" w:hAnsi="Times New Roman"/>
          <w:sz w:val="24"/>
          <w:szCs w:val="24"/>
        </w:rPr>
        <w:t>,</w:t>
      </w:r>
      <w:r w:rsidRPr="000B363F">
        <w:rPr>
          <w:rFonts w:ascii="Times New Roman" w:hAnsi="Times New Roman"/>
          <w:sz w:val="24"/>
          <w:szCs w:val="24"/>
        </w:rPr>
        <w:t xml:space="preserve"> да? Не похоже, да</w:t>
      </w:r>
      <w:r w:rsidR="005C2225" w:rsidRPr="000B363F">
        <w:rPr>
          <w:rFonts w:ascii="Times New Roman" w:hAnsi="Times New Roman"/>
          <w:sz w:val="24"/>
          <w:szCs w:val="24"/>
        </w:rPr>
        <w:t xml:space="preserve">… ай-ай-ай… </w:t>
      </w:r>
      <w:r w:rsidRPr="000B363F">
        <w:rPr>
          <w:rFonts w:ascii="Times New Roman" w:hAnsi="Times New Roman"/>
          <w:sz w:val="24"/>
          <w:szCs w:val="24"/>
        </w:rPr>
        <w:t>не Владычица ещё.</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Вот я специально вам показал и как начинаются реакции</w:t>
      </w:r>
      <w:r w:rsidR="005C2225" w:rsidRPr="000B363F">
        <w:rPr>
          <w:rFonts w:ascii="Times New Roman" w:hAnsi="Times New Roman"/>
          <w:sz w:val="24"/>
          <w:szCs w:val="24"/>
        </w:rPr>
        <w:t>. О</w:t>
      </w:r>
      <w:r w:rsidRPr="000B363F">
        <w:rPr>
          <w:rFonts w:ascii="Times New Roman" w:hAnsi="Times New Roman"/>
          <w:sz w:val="24"/>
          <w:szCs w:val="24"/>
        </w:rPr>
        <w:t>ни закладываются в подсознании и мешают вашим частям до Интеллекта, работать свободно и комфортно.</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Ладно, давайте тему мужчины и женщины закончим, очень прикольная тема. Буквально две позиции и идём в практику. Ещё две позиции из ночной подготовки, отойдём вообще вот от женских и мужских вариантов, вообще отойдём. Ученический вариант интеллекта в чём? Только забудьте мужчину и женщину, а то сейчас ученики тоже женские и мужские пойдут. </w:t>
      </w:r>
      <w:r w:rsidRPr="000B363F">
        <w:rPr>
          <w:rFonts w:ascii="Times New Roman" w:hAnsi="Times New Roman"/>
          <w:b/>
          <w:sz w:val="24"/>
          <w:szCs w:val="24"/>
        </w:rPr>
        <w:t>Ученический вариант интеллекта в чём?</w:t>
      </w:r>
      <w:r w:rsidRPr="000B363F">
        <w:rPr>
          <w:rFonts w:ascii="Times New Roman" w:hAnsi="Times New Roman"/>
          <w:sz w:val="24"/>
          <w:szCs w:val="24"/>
        </w:rPr>
        <w:t xml:space="preserve"> А, кстати, извини, – ты сама мне это сказала: «бой, бой-френд».</w:t>
      </w:r>
    </w:p>
    <w:p w:rsidR="0041490C" w:rsidRPr="000B363F" w:rsidRDefault="0041490C" w:rsidP="0041490C">
      <w:pPr>
        <w:spacing w:after="0" w:line="240" w:lineRule="auto"/>
        <w:ind w:firstLine="454"/>
        <w:jc w:val="both"/>
        <w:rPr>
          <w:i/>
        </w:rPr>
      </w:pPr>
      <w:r w:rsidRPr="000B363F">
        <w:rPr>
          <w:rFonts w:ascii="Times New Roman" w:hAnsi="Times New Roman"/>
          <w:i/>
          <w:sz w:val="24"/>
          <w:szCs w:val="24"/>
        </w:rPr>
        <w:t>–</w:t>
      </w:r>
      <w:r w:rsidR="003F3E64" w:rsidRPr="000B363F">
        <w:rPr>
          <w:rFonts w:ascii="Times New Roman" w:hAnsi="Times New Roman"/>
          <w:i/>
          <w:sz w:val="24"/>
          <w:szCs w:val="24"/>
        </w:rPr>
        <w:t xml:space="preserve"> Я это не говорила</w:t>
      </w:r>
      <w:r w:rsidRPr="000B363F">
        <w:rPr>
          <w:rFonts w:ascii="Times New Roman" w:hAnsi="Times New Roman"/>
          <w:i/>
          <w:sz w:val="24"/>
          <w:szCs w:val="24"/>
        </w:rPr>
        <w:t>, – из зала.</w:t>
      </w:r>
    </w:p>
    <w:p w:rsidR="003F3E64" w:rsidRPr="000B363F" w:rsidRDefault="005C2225"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Да т</w:t>
      </w:r>
      <w:r w:rsidR="003F3E64" w:rsidRPr="000B363F">
        <w:rPr>
          <w:rFonts w:ascii="Times New Roman" w:hAnsi="Times New Roman"/>
          <w:sz w:val="24"/>
          <w:szCs w:val="24"/>
        </w:rPr>
        <w:t>ы что? А если мы переедем в Челны, и я приглашу Главу подразделения, при котором ты общалась.</w:t>
      </w:r>
    </w:p>
    <w:p w:rsidR="0041490C" w:rsidRPr="000B363F" w:rsidRDefault="0041490C" w:rsidP="0041490C">
      <w:pPr>
        <w:spacing w:after="0" w:line="240" w:lineRule="auto"/>
        <w:ind w:firstLine="454"/>
        <w:jc w:val="both"/>
        <w:rPr>
          <w:i/>
        </w:rPr>
      </w:pPr>
      <w:r w:rsidRPr="000B363F">
        <w:rPr>
          <w:rFonts w:ascii="Times New Roman" w:hAnsi="Times New Roman"/>
          <w:i/>
          <w:sz w:val="24"/>
          <w:szCs w:val="24"/>
        </w:rPr>
        <w:t>–</w:t>
      </w:r>
      <w:r w:rsidR="003F3E64" w:rsidRPr="000B363F">
        <w:rPr>
          <w:rFonts w:ascii="Times New Roman" w:hAnsi="Times New Roman"/>
          <w:i/>
          <w:sz w:val="24"/>
          <w:szCs w:val="24"/>
        </w:rPr>
        <w:t xml:space="preserve"> Я такие слова вообще не говорила</w:t>
      </w:r>
      <w:r w:rsidRPr="000B363F">
        <w:rPr>
          <w:rFonts w:ascii="Times New Roman" w:hAnsi="Times New Roman"/>
          <w:i/>
          <w:sz w:val="24"/>
          <w:szCs w:val="24"/>
        </w:rPr>
        <w:t>, – из зала.</w:t>
      </w:r>
    </w:p>
    <w:p w:rsidR="005C2225"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Ти-ти-ти – у меня два свидетеля, оба Служащи</w:t>
      </w:r>
      <w:r w:rsidR="005C2225" w:rsidRPr="000B363F">
        <w:rPr>
          <w:rFonts w:ascii="Times New Roman" w:hAnsi="Times New Roman"/>
          <w:sz w:val="24"/>
          <w:szCs w:val="24"/>
        </w:rPr>
        <w:t>х</w:t>
      </w:r>
      <w:r w:rsidRPr="000B363F">
        <w:rPr>
          <w:rFonts w:ascii="Times New Roman" w:hAnsi="Times New Roman"/>
          <w:sz w:val="24"/>
          <w:szCs w:val="24"/>
        </w:rPr>
        <w:t xml:space="preserve"> Синтеза, в ресторане «Татарстан». А там, знаешь, в чём интересно, тот служащий всё пише</w:t>
      </w:r>
      <w:r w:rsidR="005C2225" w:rsidRPr="000B363F">
        <w:rPr>
          <w:rFonts w:ascii="Times New Roman" w:hAnsi="Times New Roman"/>
          <w:sz w:val="24"/>
          <w:szCs w:val="24"/>
        </w:rPr>
        <w:t>т на диктофон, и ты это знаешь.</w:t>
      </w:r>
    </w:p>
    <w:p w:rsidR="005C2225" w:rsidRPr="000B363F" w:rsidRDefault="005C2225" w:rsidP="005C2225">
      <w:pPr>
        <w:spacing w:after="0" w:line="240" w:lineRule="auto"/>
        <w:ind w:firstLine="454"/>
        <w:jc w:val="both"/>
        <w:rPr>
          <w:i/>
        </w:rPr>
      </w:pPr>
      <w:r w:rsidRPr="000B363F">
        <w:rPr>
          <w:rFonts w:ascii="Times New Roman" w:hAnsi="Times New Roman"/>
          <w:i/>
          <w:sz w:val="24"/>
          <w:szCs w:val="24"/>
        </w:rPr>
        <w:t>– Ну это уже разнос, – из зала.</w:t>
      </w:r>
    </w:p>
    <w:p w:rsidR="005C2225"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Тихо, тихо</w:t>
      </w:r>
      <w:r w:rsidR="005C2225" w:rsidRPr="000B363F">
        <w:rPr>
          <w:rFonts w:ascii="Times New Roman" w:hAnsi="Times New Roman"/>
          <w:sz w:val="24"/>
          <w:szCs w:val="24"/>
        </w:rPr>
        <w:t>! Тихо!</w:t>
      </w:r>
      <w:r w:rsidRPr="000B363F">
        <w:rPr>
          <w:rFonts w:ascii="Times New Roman" w:hAnsi="Times New Roman"/>
          <w:sz w:val="24"/>
          <w:szCs w:val="24"/>
        </w:rPr>
        <w:t xml:space="preserve"> </w:t>
      </w:r>
      <w:r w:rsidR="005C2225" w:rsidRPr="000B363F">
        <w:rPr>
          <w:rFonts w:ascii="Times New Roman" w:hAnsi="Times New Roman"/>
          <w:sz w:val="24"/>
          <w:szCs w:val="24"/>
        </w:rPr>
        <w:t xml:space="preserve">Тихо!! </w:t>
      </w:r>
      <w:r w:rsidRPr="000B363F">
        <w:rPr>
          <w:rFonts w:ascii="Times New Roman" w:hAnsi="Times New Roman"/>
          <w:sz w:val="24"/>
          <w:szCs w:val="24"/>
        </w:rPr>
        <w:t>Я показываю, что такое битва интеллектов, тихо</w:t>
      </w:r>
      <w:r w:rsidR="005C2225" w:rsidRPr="000B363F">
        <w:rPr>
          <w:rFonts w:ascii="Times New Roman" w:hAnsi="Times New Roman"/>
          <w:sz w:val="24"/>
          <w:szCs w:val="24"/>
        </w:rPr>
        <w:t>!</w:t>
      </w:r>
      <w:r w:rsidRPr="000B363F">
        <w:rPr>
          <w:rFonts w:ascii="Times New Roman" w:hAnsi="Times New Roman"/>
          <w:sz w:val="24"/>
          <w:szCs w:val="24"/>
        </w:rPr>
        <w:t xml:space="preserve"> </w:t>
      </w:r>
      <w:r w:rsidRPr="000B363F">
        <w:rPr>
          <w:rFonts w:ascii="Times New Roman" w:hAnsi="Times New Roman"/>
          <w:b/>
          <w:sz w:val="24"/>
          <w:szCs w:val="24"/>
        </w:rPr>
        <w:t>Бой</w:t>
      </w:r>
      <w:r w:rsidR="0026706F" w:rsidRPr="000B363F">
        <w:rPr>
          <w:rFonts w:ascii="Times New Roman" w:hAnsi="Times New Roman"/>
          <w:b/>
          <w:sz w:val="24"/>
          <w:szCs w:val="24"/>
        </w:rPr>
        <w:t>-</w:t>
      </w:r>
      <w:r w:rsidRPr="000B363F">
        <w:rPr>
          <w:rFonts w:ascii="Times New Roman" w:hAnsi="Times New Roman"/>
          <w:sz w:val="24"/>
          <w:szCs w:val="24"/>
        </w:rPr>
        <w:t xml:space="preserve">френд, </w:t>
      </w:r>
      <w:r w:rsidRPr="000B363F">
        <w:rPr>
          <w:rFonts w:ascii="Times New Roman" w:hAnsi="Times New Roman"/>
          <w:i/>
          <w:sz w:val="24"/>
          <w:szCs w:val="24"/>
        </w:rPr>
        <w:t>френд</w:t>
      </w:r>
      <w:r w:rsidR="005C2225" w:rsidRPr="000B363F">
        <w:rPr>
          <w:rFonts w:ascii="Times New Roman" w:hAnsi="Times New Roman"/>
          <w:i/>
          <w:sz w:val="24"/>
          <w:szCs w:val="24"/>
        </w:rPr>
        <w:t>,</w:t>
      </w:r>
      <w:r w:rsidRPr="000B363F">
        <w:rPr>
          <w:rFonts w:ascii="Times New Roman" w:hAnsi="Times New Roman"/>
          <w:sz w:val="24"/>
          <w:szCs w:val="24"/>
        </w:rPr>
        <w:t xml:space="preserve"> </w:t>
      </w:r>
      <w:r w:rsidR="005C2225" w:rsidRPr="000B363F">
        <w:rPr>
          <w:rFonts w:ascii="Times New Roman" w:hAnsi="Times New Roman"/>
          <w:sz w:val="24"/>
          <w:szCs w:val="24"/>
        </w:rPr>
        <w:t>ладно,</w:t>
      </w:r>
      <w:r w:rsidRPr="000B363F">
        <w:rPr>
          <w:rFonts w:ascii="Times New Roman" w:hAnsi="Times New Roman"/>
          <w:sz w:val="24"/>
          <w:szCs w:val="24"/>
        </w:rPr>
        <w:t xml:space="preserve"> </w:t>
      </w:r>
      <w:r w:rsidRPr="000B363F">
        <w:rPr>
          <w:rFonts w:ascii="Times New Roman" w:hAnsi="Times New Roman"/>
          <w:i/>
          <w:sz w:val="24"/>
          <w:szCs w:val="24"/>
        </w:rPr>
        <w:t>друг</w:t>
      </w:r>
      <w:r w:rsidRPr="000B363F">
        <w:rPr>
          <w:rFonts w:ascii="Times New Roman" w:hAnsi="Times New Roman"/>
          <w:sz w:val="24"/>
          <w:szCs w:val="24"/>
        </w:rPr>
        <w:t xml:space="preserve">, но друг через бой интеллектов друг </w:t>
      </w:r>
      <w:r w:rsidR="005C2225" w:rsidRPr="000B363F">
        <w:rPr>
          <w:rFonts w:ascii="Times New Roman" w:hAnsi="Times New Roman"/>
          <w:sz w:val="24"/>
          <w:szCs w:val="24"/>
        </w:rPr>
        <w:t xml:space="preserve">с </w:t>
      </w:r>
      <w:r w:rsidRPr="000B363F">
        <w:rPr>
          <w:rFonts w:ascii="Times New Roman" w:hAnsi="Times New Roman"/>
          <w:sz w:val="24"/>
          <w:szCs w:val="24"/>
        </w:rPr>
        <w:t>другом</w:t>
      </w:r>
      <w:r w:rsidR="005C2225" w:rsidRPr="000B363F">
        <w:rPr>
          <w:rFonts w:ascii="Times New Roman" w:hAnsi="Times New Roman"/>
          <w:sz w:val="24"/>
          <w:szCs w:val="24"/>
        </w:rPr>
        <w:t>,</w:t>
      </w:r>
      <w:r w:rsidRPr="000B363F">
        <w:rPr>
          <w:rFonts w:ascii="Times New Roman" w:hAnsi="Times New Roman"/>
          <w:sz w:val="24"/>
          <w:szCs w:val="24"/>
        </w:rPr>
        <w:t xml:space="preserve"> – до меня только сейчас дошло</w:t>
      </w:r>
      <w:r w:rsidR="005C2225" w:rsidRPr="000B363F">
        <w:rPr>
          <w:rFonts w:ascii="Times New Roman" w:hAnsi="Times New Roman"/>
          <w:sz w:val="24"/>
          <w:szCs w:val="24"/>
        </w:rPr>
        <w:t>,</w:t>
      </w:r>
      <w:r w:rsidRPr="000B363F">
        <w:rPr>
          <w:rFonts w:ascii="Times New Roman" w:hAnsi="Times New Roman"/>
          <w:sz w:val="24"/>
          <w:szCs w:val="24"/>
        </w:rPr>
        <w:t xml:space="preserve"> почему так</w:t>
      </w:r>
      <w:r w:rsidR="005C2225" w:rsidRPr="000B363F">
        <w:rPr>
          <w:rFonts w:ascii="Times New Roman" w:hAnsi="Times New Roman"/>
          <w:sz w:val="24"/>
          <w:szCs w:val="24"/>
        </w:rPr>
        <w:t xml:space="preserve"> т</w:t>
      </w:r>
      <w:r w:rsidRPr="000B363F">
        <w:rPr>
          <w:rFonts w:ascii="Times New Roman" w:hAnsi="Times New Roman"/>
          <w:sz w:val="24"/>
          <w:szCs w:val="24"/>
        </w:rPr>
        <w:t>ы мне сказала</w:t>
      </w:r>
      <w:r w:rsidR="005C2225" w:rsidRPr="000B363F">
        <w:rPr>
          <w:rFonts w:ascii="Times New Roman" w:hAnsi="Times New Roman"/>
          <w:sz w:val="24"/>
          <w:szCs w:val="24"/>
        </w:rPr>
        <w:t>. У</w:t>
      </w:r>
      <w:r w:rsidRPr="000B363F">
        <w:rPr>
          <w:rFonts w:ascii="Times New Roman" w:hAnsi="Times New Roman"/>
          <w:sz w:val="24"/>
          <w:szCs w:val="24"/>
        </w:rPr>
        <w:t xml:space="preserve"> меня нет такого термина </w:t>
      </w:r>
      <w:r w:rsidRPr="000B363F">
        <w:rPr>
          <w:rFonts w:ascii="Times New Roman" w:hAnsi="Times New Roman"/>
          <w:i/>
          <w:sz w:val="24"/>
          <w:szCs w:val="24"/>
        </w:rPr>
        <w:t>бойфренд</w:t>
      </w:r>
      <w:r w:rsidRPr="000B363F">
        <w:rPr>
          <w:rFonts w:ascii="Times New Roman" w:hAnsi="Times New Roman"/>
          <w:sz w:val="24"/>
          <w:szCs w:val="24"/>
        </w:rPr>
        <w:t xml:space="preserve">, хотя я английский изучал. Надеюсь, после этого Синтеза, больше не будет, </w:t>
      </w:r>
      <w:r w:rsidR="005C2225" w:rsidRPr="000B363F">
        <w:rPr>
          <w:rFonts w:ascii="Times New Roman" w:hAnsi="Times New Roman"/>
          <w:sz w:val="24"/>
          <w:szCs w:val="24"/>
        </w:rPr>
        <w:t>я так</w:t>
      </w:r>
      <w:r w:rsidRPr="000B363F">
        <w:rPr>
          <w:rFonts w:ascii="Times New Roman" w:hAnsi="Times New Roman"/>
          <w:sz w:val="24"/>
          <w:szCs w:val="24"/>
        </w:rPr>
        <w:t>, гармонично.</w:t>
      </w:r>
    </w:p>
    <w:p w:rsidR="0026706F"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Вот так у нас интеллектуально начинается</w:t>
      </w:r>
      <w:r w:rsidR="005C2225" w:rsidRPr="000B363F">
        <w:rPr>
          <w:rFonts w:ascii="Times New Roman" w:hAnsi="Times New Roman"/>
          <w:sz w:val="24"/>
          <w:szCs w:val="24"/>
        </w:rPr>
        <w:t>,</w:t>
      </w:r>
      <w:r w:rsidRPr="000B363F">
        <w:rPr>
          <w:rFonts w:ascii="Times New Roman" w:hAnsi="Times New Roman"/>
          <w:sz w:val="24"/>
          <w:szCs w:val="24"/>
        </w:rPr>
        <w:t xml:space="preserve"> вроде бы ни с чего, лёгкие взаимодействия друг с другом и начинаются проблемы. Я просто показал тут. Мы по-дружески спровоцировались, ну и пошло.</w:t>
      </w:r>
      <w:r w:rsidR="0026706F" w:rsidRPr="000B363F">
        <w:rPr>
          <w:rFonts w:ascii="Times New Roman" w:hAnsi="Times New Roman"/>
          <w:sz w:val="24"/>
          <w:szCs w:val="24"/>
        </w:rPr>
        <w:t xml:space="preserve"> </w:t>
      </w:r>
      <w:r w:rsidRPr="000B363F">
        <w:rPr>
          <w:rFonts w:ascii="Times New Roman" w:hAnsi="Times New Roman"/>
          <w:sz w:val="24"/>
          <w:szCs w:val="24"/>
        </w:rPr>
        <w:t>Вот, ещё раз, убираем мужское и женское</w:t>
      </w:r>
      <w:r w:rsidR="0026706F" w:rsidRPr="000B363F">
        <w:rPr>
          <w:rFonts w:ascii="Times New Roman" w:hAnsi="Times New Roman"/>
          <w:sz w:val="24"/>
          <w:szCs w:val="24"/>
        </w:rPr>
        <w:t>.</w:t>
      </w:r>
    </w:p>
    <w:p w:rsidR="0026706F" w:rsidRPr="000B363F" w:rsidRDefault="0026706F" w:rsidP="00CD73A8">
      <w:pPr>
        <w:pStyle w:val="0"/>
      </w:pPr>
      <w:bookmarkStart w:id="31" w:name="_Toc451784907"/>
      <w:r w:rsidRPr="000B363F">
        <w:t>Интеллект Ученика</w:t>
      </w:r>
      <w:r w:rsidR="00CD73A8" w:rsidRPr="000B363F">
        <w:t>. Сочетание несочетаемого</w:t>
      </w:r>
      <w:bookmarkEnd w:id="31"/>
    </w:p>
    <w:p w:rsidR="003F3E64" w:rsidRPr="000B363F" w:rsidRDefault="0026706F"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У</w:t>
      </w:r>
      <w:r w:rsidR="003F3E64" w:rsidRPr="000B363F">
        <w:rPr>
          <w:rFonts w:ascii="Times New Roman" w:hAnsi="Times New Roman"/>
          <w:sz w:val="24"/>
          <w:szCs w:val="24"/>
        </w:rPr>
        <w:t>ченическое. Интеллект Ученика – это что? А потом будет интеллект Служащего и идём в практику.</w:t>
      </w:r>
    </w:p>
    <w:p w:rsidR="003F3E64" w:rsidRPr="000B363F" w:rsidRDefault="0041490C"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w:t>
      </w:r>
      <w:r w:rsidR="003F3E64" w:rsidRPr="000B363F">
        <w:rPr>
          <w:rFonts w:ascii="Times New Roman" w:hAnsi="Times New Roman"/>
          <w:i/>
          <w:sz w:val="24"/>
          <w:szCs w:val="24"/>
        </w:rPr>
        <w:t xml:space="preserve"> В поиске</w:t>
      </w:r>
      <w:r w:rsidRPr="000B363F">
        <w:rPr>
          <w:rFonts w:ascii="Times New Roman" w:hAnsi="Times New Roman"/>
          <w:i/>
          <w:sz w:val="24"/>
          <w:szCs w:val="24"/>
        </w:rPr>
        <w:t xml:space="preserve">, – из зала.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В поиске. Неправильно. Интеллект Ученика, чем занимается? Накапливает </w:t>
      </w:r>
      <w:r w:rsidR="0026706F" w:rsidRPr="000B363F">
        <w:rPr>
          <w:rFonts w:ascii="Times New Roman" w:hAnsi="Times New Roman"/>
          <w:sz w:val="24"/>
          <w:szCs w:val="24"/>
        </w:rPr>
        <w:t>Свет</w:t>
      </w:r>
      <w:r w:rsidRPr="000B363F">
        <w:rPr>
          <w:rFonts w:ascii="Times New Roman" w:hAnsi="Times New Roman"/>
          <w:sz w:val="24"/>
          <w:szCs w:val="24"/>
        </w:rPr>
        <w:t xml:space="preserve"> для </w:t>
      </w:r>
      <w:r w:rsidR="0026706F" w:rsidRPr="000B363F">
        <w:rPr>
          <w:rFonts w:ascii="Times New Roman" w:hAnsi="Times New Roman"/>
          <w:sz w:val="24"/>
          <w:szCs w:val="24"/>
        </w:rPr>
        <w:t>П</w:t>
      </w:r>
      <w:r w:rsidRPr="000B363F">
        <w:rPr>
          <w:rFonts w:ascii="Times New Roman" w:hAnsi="Times New Roman"/>
          <w:sz w:val="24"/>
          <w:szCs w:val="24"/>
        </w:rPr>
        <w:t xml:space="preserve">освящения, мы вчера </w:t>
      </w:r>
      <w:r w:rsidR="0026706F" w:rsidRPr="000B363F">
        <w:rPr>
          <w:rFonts w:ascii="Times New Roman" w:hAnsi="Times New Roman"/>
          <w:sz w:val="24"/>
          <w:szCs w:val="24"/>
        </w:rPr>
        <w:t>отве</w:t>
      </w:r>
      <w:r w:rsidRPr="000B363F">
        <w:rPr>
          <w:rFonts w:ascii="Times New Roman" w:hAnsi="Times New Roman"/>
          <w:sz w:val="24"/>
          <w:szCs w:val="24"/>
        </w:rPr>
        <w:t xml:space="preserve">чали. Но, накапливая </w:t>
      </w:r>
      <w:r w:rsidR="0026706F" w:rsidRPr="000B363F">
        <w:rPr>
          <w:rFonts w:ascii="Times New Roman" w:hAnsi="Times New Roman"/>
          <w:sz w:val="24"/>
          <w:szCs w:val="24"/>
        </w:rPr>
        <w:t>свет</w:t>
      </w:r>
      <w:r w:rsidRPr="000B363F">
        <w:rPr>
          <w:rFonts w:ascii="Times New Roman" w:hAnsi="Times New Roman"/>
          <w:sz w:val="24"/>
          <w:szCs w:val="24"/>
        </w:rPr>
        <w:t xml:space="preserve"> для посвящени</w:t>
      </w:r>
      <w:r w:rsidR="0026706F" w:rsidRPr="000B363F">
        <w:rPr>
          <w:rFonts w:ascii="Times New Roman" w:hAnsi="Times New Roman"/>
          <w:sz w:val="24"/>
          <w:szCs w:val="24"/>
        </w:rPr>
        <w:t>й,</w:t>
      </w:r>
      <w:r w:rsidRPr="000B363F">
        <w:rPr>
          <w:rFonts w:ascii="Times New Roman" w:hAnsi="Times New Roman"/>
          <w:sz w:val="24"/>
          <w:szCs w:val="24"/>
        </w:rPr>
        <w:t xml:space="preserve"> чем Интеллект занимается, чтоб ты посвятился</w:t>
      </w:r>
      <w:r w:rsidR="0026706F" w:rsidRPr="000B363F">
        <w:rPr>
          <w:rFonts w:ascii="Times New Roman" w:hAnsi="Times New Roman"/>
          <w:sz w:val="24"/>
          <w:szCs w:val="24"/>
        </w:rPr>
        <w:t>? – Т</w:t>
      </w:r>
      <w:r w:rsidRPr="000B363F">
        <w:rPr>
          <w:rFonts w:ascii="Times New Roman" w:hAnsi="Times New Roman"/>
          <w:sz w:val="24"/>
          <w:szCs w:val="24"/>
        </w:rPr>
        <w:t>ак проще будет. Это я подсказыва</w:t>
      </w:r>
      <w:r w:rsidR="0026706F" w:rsidRPr="000B363F">
        <w:rPr>
          <w:rFonts w:ascii="Times New Roman" w:hAnsi="Times New Roman"/>
          <w:sz w:val="24"/>
          <w:szCs w:val="24"/>
        </w:rPr>
        <w:t>ю</w:t>
      </w:r>
      <w:r w:rsidRPr="000B363F">
        <w:rPr>
          <w:rFonts w:ascii="Times New Roman" w:hAnsi="Times New Roman"/>
          <w:sz w:val="24"/>
          <w:szCs w:val="24"/>
        </w:rPr>
        <w:t>. Ну, чтоб ты вошёл в посвящение. Подсказываю: Будда подкрадывается сзади, берёт дубину – хрясь по голове</w:t>
      </w:r>
      <w:r w:rsidR="00B15946" w:rsidRPr="000B363F">
        <w:rPr>
          <w:rFonts w:ascii="Times New Roman" w:hAnsi="Times New Roman"/>
          <w:sz w:val="24"/>
          <w:szCs w:val="24"/>
        </w:rPr>
        <w:t>,</w:t>
      </w:r>
      <w:r w:rsidRPr="000B363F">
        <w:rPr>
          <w:rFonts w:ascii="Times New Roman" w:hAnsi="Times New Roman"/>
          <w:sz w:val="24"/>
          <w:szCs w:val="24"/>
        </w:rPr>
        <w:t xml:space="preserve"> и ты в просветлении</w:t>
      </w:r>
      <w:r w:rsidR="00B15946" w:rsidRPr="000B363F">
        <w:rPr>
          <w:rFonts w:ascii="Times New Roman" w:hAnsi="Times New Roman"/>
          <w:sz w:val="24"/>
          <w:szCs w:val="24"/>
        </w:rPr>
        <w:t>,</w:t>
      </w:r>
      <w:r w:rsidRPr="000B363F">
        <w:rPr>
          <w:rFonts w:ascii="Times New Roman" w:hAnsi="Times New Roman"/>
          <w:sz w:val="24"/>
          <w:szCs w:val="24"/>
        </w:rPr>
        <w:t xml:space="preserve"> – это Интеллект. Только он должен видеть, что ты готов, чтоб хрястнуть. Хрястнет не готовых: шишка, больно, без просветления. О чём я? </w:t>
      </w:r>
      <w:r w:rsidRPr="000B363F">
        <w:rPr>
          <w:rFonts w:ascii="Times New Roman" w:hAnsi="Times New Roman"/>
          <w:b/>
          <w:sz w:val="24"/>
          <w:szCs w:val="24"/>
        </w:rPr>
        <w:t>Интеллект, он всегда провоцирует</w:t>
      </w:r>
      <w:r w:rsidRPr="000B363F">
        <w:rPr>
          <w:rFonts w:ascii="Times New Roman" w:hAnsi="Times New Roman"/>
          <w:sz w:val="24"/>
          <w:szCs w:val="24"/>
        </w:rPr>
        <w:t>. Я вам сейчас показал провокацию, я подсказал вам ответ – интеллект, он всегда провоцирует, и бояться этого не надо.</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Чтобы вы не смущались словом провоцирует и не напрягались на это – Интеллект</w:t>
      </w:r>
      <w:r w:rsidR="0026706F" w:rsidRPr="000B363F">
        <w:rPr>
          <w:rFonts w:ascii="Times New Roman" w:hAnsi="Times New Roman"/>
          <w:sz w:val="24"/>
          <w:szCs w:val="24"/>
        </w:rPr>
        <w:t>,</w:t>
      </w:r>
      <w:r w:rsidRPr="000B363F">
        <w:rPr>
          <w:rFonts w:ascii="Times New Roman" w:hAnsi="Times New Roman"/>
          <w:sz w:val="24"/>
          <w:szCs w:val="24"/>
        </w:rPr>
        <w:t xml:space="preserve"> провоцируя, всегда дзенит. Есть такое </w:t>
      </w:r>
      <w:r w:rsidR="0026706F" w:rsidRPr="000B363F">
        <w:rPr>
          <w:rFonts w:ascii="Times New Roman" w:hAnsi="Times New Roman"/>
          <w:sz w:val="24"/>
          <w:szCs w:val="24"/>
        </w:rPr>
        <w:t xml:space="preserve">слово </w:t>
      </w:r>
      <w:r w:rsidRPr="000B363F">
        <w:rPr>
          <w:rFonts w:ascii="Times New Roman" w:hAnsi="Times New Roman"/>
          <w:sz w:val="24"/>
          <w:szCs w:val="24"/>
        </w:rPr>
        <w:t>понятие – юморит, есть такое понятие дзен</w:t>
      </w:r>
      <w:r w:rsidR="0026706F" w:rsidRPr="000B363F">
        <w:rPr>
          <w:rFonts w:ascii="Times New Roman" w:hAnsi="Times New Roman"/>
          <w:sz w:val="24"/>
          <w:szCs w:val="24"/>
        </w:rPr>
        <w:t>:</w:t>
      </w:r>
      <w:r w:rsidRPr="000B363F">
        <w:rPr>
          <w:rFonts w:ascii="Times New Roman" w:hAnsi="Times New Roman"/>
          <w:sz w:val="24"/>
          <w:szCs w:val="24"/>
        </w:rPr>
        <w:t xml:space="preserve"> краткое сочетание слов, вызывающий</w:t>
      </w:r>
      <w:r w:rsidR="0026706F" w:rsidRPr="000B363F">
        <w:rPr>
          <w:rFonts w:ascii="Times New Roman" w:hAnsi="Times New Roman"/>
          <w:sz w:val="24"/>
          <w:szCs w:val="24"/>
        </w:rPr>
        <w:t>…</w:t>
      </w:r>
      <w:r w:rsidRPr="000B363F">
        <w:rPr>
          <w:rFonts w:ascii="Times New Roman" w:hAnsi="Times New Roman"/>
          <w:sz w:val="24"/>
          <w:szCs w:val="24"/>
        </w:rPr>
        <w:t xml:space="preserve"> скаж</w:t>
      </w:r>
      <w:r w:rsidR="0026706F" w:rsidRPr="000B363F">
        <w:rPr>
          <w:rFonts w:ascii="Times New Roman" w:hAnsi="Times New Roman"/>
          <w:sz w:val="24"/>
          <w:szCs w:val="24"/>
        </w:rPr>
        <w:t>у</w:t>
      </w:r>
      <w:r w:rsidRPr="000B363F">
        <w:rPr>
          <w:rFonts w:ascii="Times New Roman" w:hAnsi="Times New Roman"/>
          <w:sz w:val="24"/>
          <w:szCs w:val="24"/>
        </w:rPr>
        <w:t xml:space="preserve"> так, </w:t>
      </w:r>
      <w:r w:rsidRPr="000B363F">
        <w:rPr>
          <w:rFonts w:ascii="Times New Roman" w:hAnsi="Times New Roman"/>
          <w:i/>
          <w:sz w:val="24"/>
          <w:szCs w:val="24"/>
        </w:rPr>
        <w:t>ответную реакцию</w:t>
      </w:r>
      <w:r w:rsidRPr="000B363F">
        <w:rPr>
          <w:rFonts w:ascii="Times New Roman" w:hAnsi="Times New Roman"/>
          <w:sz w:val="24"/>
          <w:szCs w:val="24"/>
        </w:rPr>
        <w:t>, но реакция нужна обязательно.</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Чаще всего это юморная реакция, но это высокий уровень дзена, потому что, если ты пошутишь, а интеллект другого человека не поймёт, он категорически обидится. Но это тоже будет провокация, то есть уровень интеллекта – это уровень высокого штиля, даже не стиля, а штиля – юмора на уровне дзена. Дзен буддизм – это специальные там, 3-х 4-стишья, кратеньки</w:t>
      </w:r>
      <w:r w:rsidR="0026706F" w:rsidRPr="000B363F">
        <w:rPr>
          <w:rFonts w:ascii="Times New Roman" w:hAnsi="Times New Roman"/>
          <w:sz w:val="24"/>
          <w:szCs w:val="24"/>
        </w:rPr>
        <w:t>е</w:t>
      </w:r>
      <w:r w:rsidRPr="000B363F">
        <w:rPr>
          <w:rFonts w:ascii="Times New Roman" w:hAnsi="Times New Roman"/>
          <w:sz w:val="24"/>
          <w:szCs w:val="24"/>
        </w:rPr>
        <w:t xml:space="preserve">, которые вызывают, вот </w:t>
      </w:r>
      <w:r w:rsidR="0026706F" w:rsidRPr="000B363F">
        <w:rPr>
          <w:rFonts w:ascii="Times New Roman" w:hAnsi="Times New Roman"/>
          <w:sz w:val="24"/>
          <w:szCs w:val="24"/>
        </w:rPr>
        <w:t>«</w:t>
      </w:r>
      <w:r w:rsidRPr="000B363F">
        <w:rPr>
          <w:rFonts w:ascii="Times New Roman" w:hAnsi="Times New Roman"/>
          <w:sz w:val="24"/>
          <w:szCs w:val="24"/>
        </w:rPr>
        <w:t xml:space="preserve">услышь хлопок одной ладони» – это из дзен-буддизма, из дзена. Только это не юмор – для тех, кто не понимает, что сказал, и полный смех – для тех, кто понимает, что сказано. </w:t>
      </w:r>
    </w:p>
    <w:p w:rsidR="003F3E64" w:rsidRPr="000B363F" w:rsidRDefault="0026706F" w:rsidP="003F3E64">
      <w:pPr>
        <w:spacing w:after="0" w:line="240" w:lineRule="auto"/>
        <w:ind w:firstLine="454"/>
        <w:jc w:val="both"/>
        <w:rPr>
          <w:rFonts w:ascii="Times New Roman" w:hAnsi="Times New Roman"/>
          <w:b/>
          <w:sz w:val="24"/>
          <w:szCs w:val="24"/>
        </w:rPr>
      </w:pPr>
      <w:r w:rsidRPr="000B363F">
        <w:rPr>
          <w:rFonts w:ascii="Times New Roman" w:hAnsi="Times New Roman"/>
          <w:sz w:val="24"/>
          <w:szCs w:val="24"/>
        </w:rPr>
        <w:t>П</w:t>
      </w:r>
      <w:r w:rsidR="003F3E64" w:rsidRPr="000B363F">
        <w:rPr>
          <w:rFonts w:ascii="Times New Roman" w:hAnsi="Times New Roman"/>
          <w:sz w:val="24"/>
          <w:szCs w:val="24"/>
        </w:rPr>
        <w:t>римерно. «Кораблик взлетел и потонул»</w:t>
      </w:r>
      <w:r w:rsidRPr="000B363F">
        <w:rPr>
          <w:rFonts w:ascii="Times New Roman" w:hAnsi="Times New Roman"/>
          <w:sz w:val="24"/>
          <w:szCs w:val="24"/>
        </w:rPr>
        <w:t>,</w:t>
      </w:r>
      <w:r w:rsidR="003F3E64" w:rsidRPr="000B363F">
        <w:rPr>
          <w:rFonts w:ascii="Times New Roman" w:hAnsi="Times New Roman"/>
          <w:sz w:val="24"/>
          <w:szCs w:val="24"/>
        </w:rPr>
        <w:t xml:space="preserve"> – это вот из юмора такого</w:t>
      </w:r>
      <w:r w:rsidRPr="000B363F">
        <w:rPr>
          <w:rFonts w:ascii="Times New Roman" w:hAnsi="Times New Roman"/>
          <w:sz w:val="24"/>
          <w:szCs w:val="24"/>
        </w:rPr>
        <w:t xml:space="preserve"> русского</w:t>
      </w:r>
      <w:r w:rsidR="003F3E64" w:rsidRPr="000B363F">
        <w:rPr>
          <w:rFonts w:ascii="Times New Roman" w:hAnsi="Times New Roman"/>
          <w:sz w:val="24"/>
          <w:szCs w:val="24"/>
        </w:rPr>
        <w:t>. У конкретного интеллекта: «Как он взлетел, чтоб потонуть?» «Кораблик взлетел и потонул», в принципе</w:t>
      </w:r>
      <w:r w:rsidRPr="000B363F">
        <w:rPr>
          <w:rFonts w:ascii="Times New Roman" w:hAnsi="Times New Roman"/>
          <w:sz w:val="24"/>
          <w:szCs w:val="24"/>
        </w:rPr>
        <w:t>,</w:t>
      </w:r>
      <w:r w:rsidR="003F3E64" w:rsidRPr="000B363F">
        <w:rPr>
          <w:rFonts w:ascii="Times New Roman" w:hAnsi="Times New Roman"/>
          <w:sz w:val="24"/>
          <w:szCs w:val="24"/>
        </w:rPr>
        <w:t xml:space="preserve"> можно представить – ракета взлетела и в море упала, </w:t>
      </w:r>
      <w:r w:rsidRPr="000B363F">
        <w:rPr>
          <w:rFonts w:ascii="Times New Roman" w:hAnsi="Times New Roman"/>
          <w:sz w:val="24"/>
          <w:szCs w:val="24"/>
        </w:rPr>
        <w:t>господи, всё проблема, ну</w:t>
      </w:r>
      <w:r w:rsidR="003F3E64" w:rsidRPr="000B363F">
        <w:rPr>
          <w:rFonts w:ascii="Times New Roman" w:hAnsi="Times New Roman"/>
          <w:sz w:val="24"/>
          <w:szCs w:val="24"/>
        </w:rPr>
        <w:t xml:space="preserve"> с острова вылетела – это </w:t>
      </w:r>
      <w:r w:rsidR="003F3E64" w:rsidRPr="000B363F">
        <w:rPr>
          <w:rFonts w:ascii="Times New Roman" w:hAnsi="Times New Roman"/>
          <w:sz w:val="24"/>
          <w:szCs w:val="24"/>
        </w:rPr>
        <w:lastRenderedPageBreak/>
        <w:t xml:space="preserve">конкретик, это уже не юмор, это уже не интеллект. </w:t>
      </w:r>
      <w:r w:rsidR="003F3E64" w:rsidRPr="000B363F">
        <w:rPr>
          <w:rFonts w:ascii="Times New Roman" w:hAnsi="Times New Roman"/>
          <w:b/>
          <w:sz w:val="24"/>
          <w:szCs w:val="24"/>
        </w:rPr>
        <w:t xml:space="preserve">То есть </w:t>
      </w:r>
      <w:r w:rsidRPr="000B363F">
        <w:rPr>
          <w:rFonts w:ascii="Times New Roman" w:hAnsi="Times New Roman"/>
          <w:b/>
          <w:sz w:val="24"/>
          <w:szCs w:val="24"/>
        </w:rPr>
        <w:t>И</w:t>
      </w:r>
      <w:r w:rsidR="003F3E64" w:rsidRPr="000B363F">
        <w:rPr>
          <w:rFonts w:ascii="Times New Roman" w:hAnsi="Times New Roman"/>
          <w:b/>
          <w:sz w:val="24"/>
          <w:szCs w:val="24"/>
        </w:rPr>
        <w:t>нтеллект, это сочетание несочетаемого через провокаци</w:t>
      </w:r>
      <w:r w:rsidRPr="000B363F">
        <w:rPr>
          <w:rFonts w:ascii="Times New Roman" w:hAnsi="Times New Roman"/>
          <w:b/>
          <w:sz w:val="24"/>
          <w:szCs w:val="24"/>
        </w:rPr>
        <w:t>и</w:t>
      </w:r>
      <w:r w:rsidR="003F3E64" w:rsidRPr="000B363F">
        <w:rPr>
          <w:rFonts w:ascii="Times New Roman" w:hAnsi="Times New Roman"/>
          <w:b/>
          <w:sz w:val="24"/>
          <w:szCs w:val="24"/>
        </w:rPr>
        <w:t>, это провоцирование в сочетании несочетаемого</w:t>
      </w:r>
      <w:r w:rsidR="003F3E64" w:rsidRPr="000B363F">
        <w:rPr>
          <w:rFonts w:ascii="Times New Roman" w:hAnsi="Times New Roman"/>
          <w:sz w:val="24"/>
          <w:szCs w:val="24"/>
        </w:rPr>
        <w:t xml:space="preserve">. </w:t>
      </w:r>
      <w:r w:rsidR="00CD73A8" w:rsidRPr="000B363F">
        <w:rPr>
          <w:rFonts w:ascii="Times New Roman" w:hAnsi="Times New Roman"/>
          <w:sz w:val="24"/>
          <w:szCs w:val="24"/>
        </w:rPr>
        <w:t>К</w:t>
      </w:r>
      <w:r w:rsidR="003F3E64" w:rsidRPr="000B363F">
        <w:rPr>
          <w:rFonts w:ascii="Times New Roman" w:hAnsi="Times New Roman"/>
          <w:sz w:val="24"/>
          <w:szCs w:val="24"/>
        </w:rPr>
        <w:t xml:space="preserve">ак хотите – </w:t>
      </w:r>
      <w:r w:rsidR="003F3E64" w:rsidRPr="000B363F">
        <w:rPr>
          <w:rFonts w:ascii="Times New Roman" w:hAnsi="Times New Roman"/>
          <w:b/>
          <w:sz w:val="24"/>
          <w:szCs w:val="24"/>
        </w:rPr>
        <w:t>вот это ученическое.</w:t>
      </w:r>
    </w:p>
    <w:p w:rsidR="00CD73A8"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Могу продолжить предыдущую тему, хотя я просил это…, мужчина и женщина – это сочетание несочетаемого, в принципе то же самое, ну чтоб так вы поверили, чтоб долго не объясняться. Поэтому, </w:t>
      </w:r>
      <w:r w:rsidRPr="000B363F">
        <w:rPr>
          <w:rFonts w:ascii="Times New Roman" w:hAnsi="Times New Roman"/>
          <w:b/>
          <w:sz w:val="24"/>
          <w:szCs w:val="24"/>
        </w:rPr>
        <w:t xml:space="preserve">настоящий интеллект </w:t>
      </w:r>
      <w:r w:rsidRPr="000B363F">
        <w:rPr>
          <w:rFonts w:ascii="Times New Roman" w:hAnsi="Times New Roman"/>
          <w:b/>
          <w:i/>
          <w:sz w:val="24"/>
          <w:szCs w:val="24"/>
        </w:rPr>
        <w:t>растёт</w:t>
      </w:r>
      <w:r w:rsidR="00D61865" w:rsidRPr="000B363F">
        <w:rPr>
          <w:rFonts w:ascii="Times New Roman" w:hAnsi="Times New Roman"/>
          <w:b/>
          <w:sz w:val="24"/>
          <w:szCs w:val="24"/>
        </w:rPr>
        <w:t>, когда он может сочетать не</w:t>
      </w:r>
      <w:r w:rsidRPr="000B363F">
        <w:rPr>
          <w:rFonts w:ascii="Times New Roman" w:hAnsi="Times New Roman"/>
          <w:b/>
          <w:sz w:val="24"/>
          <w:szCs w:val="24"/>
        </w:rPr>
        <w:t>сочетаемое</w:t>
      </w:r>
      <w:r w:rsidR="00CD73A8" w:rsidRPr="000B363F">
        <w:rPr>
          <w:rFonts w:ascii="Times New Roman" w:hAnsi="Times New Roman"/>
          <w:b/>
          <w:sz w:val="24"/>
          <w:szCs w:val="24"/>
        </w:rPr>
        <w:t>,</w:t>
      </w:r>
      <w:r w:rsidRPr="000B363F">
        <w:rPr>
          <w:rFonts w:ascii="Times New Roman" w:hAnsi="Times New Roman"/>
          <w:b/>
          <w:sz w:val="24"/>
          <w:szCs w:val="24"/>
        </w:rPr>
        <w:t xml:space="preserve"> и вы получаете посвящение</w:t>
      </w:r>
      <w:r w:rsidRPr="000B363F">
        <w:rPr>
          <w:rFonts w:ascii="Times New Roman" w:hAnsi="Times New Roman"/>
          <w:sz w:val="24"/>
          <w:szCs w:val="24"/>
        </w:rPr>
        <w:t xml:space="preserve">, даже накопив свет, подготовившись, </w:t>
      </w:r>
      <w:r w:rsidRPr="000B363F">
        <w:rPr>
          <w:rFonts w:ascii="Times New Roman" w:hAnsi="Times New Roman"/>
          <w:i/>
          <w:sz w:val="24"/>
          <w:szCs w:val="24"/>
        </w:rPr>
        <w:t>только</w:t>
      </w:r>
      <w:r w:rsidRPr="000B363F">
        <w:rPr>
          <w:rFonts w:ascii="Times New Roman" w:hAnsi="Times New Roman"/>
          <w:sz w:val="24"/>
          <w:szCs w:val="24"/>
        </w:rPr>
        <w:t xml:space="preserve"> пройдя проверку сочетани</w:t>
      </w:r>
      <w:r w:rsidR="00CD73A8" w:rsidRPr="000B363F">
        <w:rPr>
          <w:rFonts w:ascii="Times New Roman" w:hAnsi="Times New Roman"/>
          <w:sz w:val="24"/>
          <w:szCs w:val="24"/>
        </w:rPr>
        <w:t xml:space="preserve">я </w:t>
      </w:r>
      <w:r w:rsidRPr="000B363F">
        <w:rPr>
          <w:rFonts w:ascii="Times New Roman" w:hAnsi="Times New Roman"/>
          <w:sz w:val="24"/>
          <w:szCs w:val="24"/>
        </w:rPr>
        <w:t>несочетаем</w:t>
      </w:r>
      <w:r w:rsidR="00CD73A8" w:rsidRPr="000B363F">
        <w:rPr>
          <w:rFonts w:ascii="Times New Roman" w:hAnsi="Times New Roman"/>
          <w:sz w:val="24"/>
          <w:szCs w:val="24"/>
        </w:rPr>
        <w:t>ым</w:t>
      </w:r>
      <w:r w:rsidRPr="000B363F">
        <w:rPr>
          <w:rFonts w:ascii="Times New Roman" w:hAnsi="Times New Roman"/>
          <w:sz w:val="24"/>
          <w:szCs w:val="24"/>
        </w:rPr>
        <w:t>.</w:t>
      </w:r>
    </w:p>
    <w:p w:rsidR="00CD73A8" w:rsidRPr="000B363F" w:rsidRDefault="00CD73A8" w:rsidP="00CD73A8">
      <w:pPr>
        <w:spacing w:after="0" w:line="240" w:lineRule="auto"/>
        <w:ind w:firstLine="454"/>
        <w:jc w:val="both"/>
        <w:rPr>
          <w:rFonts w:ascii="Times New Roman" w:hAnsi="Times New Roman"/>
          <w:sz w:val="24"/>
          <w:szCs w:val="24"/>
        </w:rPr>
      </w:pPr>
      <w:r w:rsidRPr="000B363F">
        <w:rPr>
          <w:rFonts w:ascii="Times New Roman" w:hAnsi="Times New Roman"/>
          <w:sz w:val="24"/>
          <w:szCs w:val="24"/>
        </w:rPr>
        <w:t>Д</w:t>
      </w:r>
      <w:r w:rsidR="003F3E64" w:rsidRPr="000B363F">
        <w:rPr>
          <w:rFonts w:ascii="Times New Roman" w:hAnsi="Times New Roman"/>
          <w:sz w:val="24"/>
          <w:szCs w:val="24"/>
        </w:rPr>
        <w:t>опустим, донести Синтез тому, кто категорически его принять не может. Как это сделать? Да очень просто. Не говорить, что это Синтез. А ч</w:t>
      </w:r>
      <w:r w:rsidR="00B15946" w:rsidRPr="000B363F">
        <w:rPr>
          <w:rFonts w:ascii="Times New Roman" w:hAnsi="Times New Roman"/>
          <w:sz w:val="24"/>
          <w:szCs w:val="24"/>
        </w:rPr>
        <w:t>его</w:t>
      </w:r>
      <w:r w:rsidR="003F3E64" w:rsidRPr="000B363F">
        <w:rPr>
          <w:rFonts w:ascii="Times New Roman" w:hAnsi="Times New Roman"/>
          <w:sz w:val="24"/>
          <w:szCs w:val="24"/>
        </w:rPr>
        <w:t xml:space="preserve"> пихать это слово, если он не принимает</w:t>
      </w:r>
      <w:r w:rsidRPr="000B363F">
        <w:rPr>
          <w:rFonts w:ascii="Times New Roman" w:hAnsi="Times New Roman"/>
          <w:sz w:val="24"/>
          <w:szCs w:val="24"/>
        </w:rPr>
        <w:t>,</w:t>
      </w:r>
      <w:r w:rsidR="003F3E64" w:rsidRPr="000B363F">
        <w:rPr>
          <w:rFonts w:ascii="Times New Roman" w:hAnsi="Times New Roman"/>
          <w:sz w:val="24"/>
          <w:szCs w:val="24"/>
        </w:rPr>
        <w:t xml:space="preserve"> – говорите</w:t>
      </w:r>
      <w:r w:rsidR="00B15946" w:rsidRPr="000B363F">
        <w:rPr>
          <w:rFonts w:ascii="Times New Roman" w:hAnsi="Times New Roman"/>
          <w:sz w:val="24"/>
          <w:szCs w:val="24"/>
        </w:rPr>
        <w:t>,</w:t>
      </w:r>
      <w:r w:rsidR="003F3E64" w:rsidRPr="000B363F">
        <w:rPr>
          <w:rFonts w:ascii="Times New Roman" w:hAnsi="Times New Roman"/>
          <w:sz w:val="24"/>
          <w:szCs w:val="24"/>
        </w:rPr>
        <w:t xml:space="preserve"> о чём угодно</w:t>
      </w:r>
      <w:r w:rsidRPr="000B363F">
        <w:rPr>
          <w:rFonts w:ascii="Times New Roman" w:hAnsi="Times New Roman"/>
          <w:sz w:val="24"/>
          <w:szCs w:val="24"/>
        </w:rPr>
        <w:t>!</w:t>
      </w:r>
      <w:r w:rsidR="003F3E64" w:rsidRPr="000B363F">
        <w:rPr>
          <w:rFonts w:ascii="Times New Roman" w:hAnsi="Times New Roman"/>
          <w:sz w:val="24"/>
          <w:szCs w:val="24"/>
        </w:rPr>
        <w:t xml:space="preserve"> Не принимает Метагалактику – да не говори, что это Метагалактика, это Вселенная, какая разница, главное, чтоб</w:t>
      </w:r>
      <w:r w:rsidR="00B15946" w:rsidRPr="000B363F">
        <w:rPr>
          <w:rFonts w:ascii="Times New Roman" w:hAnsi="Times New Roman"/>
          <w:sz w:val="24"/>
          <w:szCs w:val="24"/>
        </w:rPr>
        <w:t>ы</w:t>
      </w:r>
      <w:r w:rsidR="003F3E64" w:rsidRPr="000B363F">
        <w:rPr>
          <w:rFonts w:ascii="Times New Roman" w:hAnsi="Times New Roman"/>
          <w:sz w:val="24"/>
          <w:szCs w:val="24"/>
        </w:rPr>
        <w:t xml:space="preserve"> </w:t>
      </w:r>
      <w:r w:rsidRPr="000B363F">
        <w:rPr>
          <w:rFonts w:ascii="Times New Roman" w:hAnsi="Times New Roman"/>
          <w:sz w:val="24"/>
          <w:szCs w:val="24"/>
        </w:rPr>
        <w:t>у</w:t>
      </w:r>
      <w:r w:rsidR="003F3E64" w:rsidRPr="000B363F">
        <w:rPr>
          <w:rFonts w:ascii="Times New Roman" w:hAnsi="Times New Roman"/>
          <w:sz w:val="24"/>
          <w:szCs w:val="24"/>
        </w:rPr>
        <w:t>знал, что есть присутствия, многомерность и части. Всё.</w:t>
      </w:r>
    </w:p>
    <w:p w:rsidR="00CD73A8" w:rsidRPr="000B363F" w:rsidRDefault="00CD73A8" w:rsidP="00CD73A8">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xml:space="preserve">– </w:t>
      </w:r>
      <w:r w:rsidR="003F3E64" w:rsidRPr="000B363F">
        <w:rPr>
          <w:rFonts w:ascii="Times New Roman" w:hAnsi="Times New Roman"/>
          <w:i/>
          <w:sz w:val="24"/>
          <w:szCs w:val="24"/>
        </w:rPr>
        <w:t>Биология частей предполагает особую генетику развитого человека. Вы хотите быть развитым человеком? Вот у нас две линии частей и поэтому две линии генов, а если у вас будет 32 части – у вас генетика вырастет и будет 32 линии генетического своеобразия частями. У нас с вами лекция о частях и развитии человека частями. Вы хотите</w:t>
      </w:r>
      <w:r w:rsidRPr="000B363F">
        <w:rPr>
          <w:rFonts w:ascii="Times New Roman" w:hAnsi="Times New Roman"/>
          <w:i/>
          <w:sz w:val="24"/>
          <w:szCs w:val="24"/>
        </w:rPr>
        <w:t xml:space="preserve"> </w:t>
      </w:r>
      <w:r w:rsidR="003F3E64" w:rsidRPr="000B363F">
        <w:rPr>
          <w:rFonts w:ascii="Times New Roman" w:hAnsi="Times New Roman"/>
          <w:i/>
          <w:sz w:val="24"/>
          <w:szCs w:val="24"/>
        </w:rPr>
        <w:t>быть развитым человеком</w:t>
      </w:r>
      <w:r w:rsidRPr="000B363F">
        <w:rPr>
          <w:rFonts w:ascii="Times New Roman" w:hAnsi="Times New Roman"/>
          <w:i/>
          <w:sz w:val="24"/>
          <w:szCs w:val="24"/>
        </w:rPr>
        <w:t>?</w:t>
      </w:r>
    </w:p>
    <w:p w:rsidR="003F3E64" w:rsidRPr="000B363F" w:rsidRDefault="003F3E64" w:rsidP="00CD73A8">
      <w:pPr>
        <w:spacing w:after="0" w:line="240" w:lineRule="auto"/>
        <w:ind w:firstLine="454"/>
        <w:jc w:val="both"/>
        <w:rPr>
          <w:rFonts w:ascii="Times New Roman" w:hAnsi="Times New Roman"/>
          <w:sz w:val="24"/>
          <w:szCs w:val="24"/>
        </w:rPr>
      </w:pPr>
      <w:r w:rsidRPr="000B363F">
        <w:rPr>
          <w:rFonts w:ascii="Times New Roman" w:hAnsi="Times New Roman"/>
          <w:sz w:val="24"/>
          <w:szCs w:val="24"/>
        </w:rPr>
        <w:t>Интеллект, сочетание несочетаемого.</w:t>
      </w:r>
      <w:r w:rsidR="00CD73A8" w:rsidRPr="000B363F">
        <w:rPr>
          <w:rFonts w:ascii="Times New Roman" w:hAnsi="Times New Roman"/>
          <w:sz w:val="24"/>
          <w:szCs w:val="24"/>
        </w:rPr>
        <w:t xml:space="preserve"> Показал? Правда, заинтриговано</w:t>
      </w:r>
      <w:r w:rsidRPr="000B363F">
        <w:rPr>
          <w:rFonts w:ascii="Times New Roman" w:hAnsi="Times New Roman"/>
          <w:sz w:val="24"/>
          <w:szCs w:val="24"/>
        </w:rPr>
        <w:t xml:space="preserve"> и непонятно. Но хочется послушать. Хотя, в принципе, я честно сказал о Синтезе. Но Синтеза не было. Мудрости тоже не было. А если когда ты говоришь уверенно</w:t>
      </w:r>
      <w:r w:rsidR="00CD73A8" w:rsidRPr="000B363F">
        <w:rPr>
          <w:rFonts w:ascii="Times New Roman" w:hAnsi="Times New Roman"/>
          <w:sz w:val="24"/>
          <w:szCs w:val="24"/>
        </w:rPr>
        <w:t>, все…</w:t>
      </w:r>
      <w:r w:rsidRPr="000B363F">
        <w:rPr>
          <w:rFonts w:ascii="Times New Roman" w:hAnsi="Times New Roman"/>
          <w:sz w:val="24"/>
          <w:szCs w:val="24"/>
        </w:rPr>
        <w:t xml:space="preserve"> </w:t>
      </w:r>
      <w:r w:rsidRPr="000B363F">
        <w:rPr>
          <w:rFonts w:ascii="Times New Roman" w:hAnsi="Times New Roman"/>
          <w:i/>
          <w:sz w:val="24"/>
          <w:szCs w:val="24"/>
        </w:rPr>
        <w:t>(смех)</w:t>
      </w:r>
      <w:r w:rsidRPr="000B363F">
        <w:rPr>
          <w:rFonts w:ascii="Times New Roman" w:hAnsi="Times New Roman"/>
          <w:sz w:val="24"/>
          <w:szCs w:val="24"/>
        </w:rPr>
        <w:t xml:space="preserve"> сочетание несочетаемого. Но при этом я честно всё сказал, я правдиво сказал. Я ни в чём не ошибся, всё из Синтеза. Генетика – это Омега, 26-я часть, гены, всё. Тоже работает. Или Слово Отца, вторая часть. Тоже работает. Это с точки зрения ученичества, чтоб вы получили посвящение, нужно сочетать несочетаемое. С этим есть.</w:t>
      </w:r>
    </w:p>
    <w:p w:rsidR="003F3E64" w:rsidRPr="000B363F" w:rsidRDefault="003F3E64" w:rsidP="00A65BC2">
      <w:pPr>
        <w:pStyle w:val="0"/>
        <w:jc w:val="left"/>
      </w:pPr>
      <w:bookmarkStart w:id="32" w:name="_Toc451784908"/>
      <w:r w:rsidRPr="000B363F">
        <w:t>Вы растёте как Служащий – чем?</w:t>
      </w:r>
      <w:r w:rsidR="00A65BC2" w:rsidRPr="000B363F">
        <w:br/>
        <w:t>Явить, Быть, Жертвовать</w:t>
      </w:r>
      <w:bookmarkEnd w:id="32"/>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А теперь, чтоб вы как Служащие выросли, что надо сделать?</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Это ещё страшней. Дзен ушёл. </w:t>
      </w:r>
      <w:r w:rsidRPr="000B363F">
        <w:rPr>
          <w:rFonts w:ascii="Times New Roman" w:hAnsi="Times New Roman"/>
          <w:i/>
          <w:sz w:val="24"/>
          <w:szCs w:val="24"/>
        </w:rPr>
        <w:t>Сочетать несочетаемое</w:t>
      </w:r>
      <w:r w:rsidRPr="000B363F">
        <w:rPr>
          <w:rFonts w:ascii="Times New Roman" w:hAnsi="Times New Roman"/>
          <w:sz w:val="24"/>
          <w:szCs w:val="24"/>
        </w:rPr>
        <w:t xml:space="preserve"> ушло. Вы растёте как Служащий, чем? Это последний шаг после ночной подготовки, вот такая она у нас, своеобразная. Видите, вы всё сильнее скучняете. «Как интересно было о мужчине и женщине!» Вот мы все </w:t>
      </w:r>
      <w:r w:rsidRPr="000B363F">
        <w:rPr>
          <w:rFonts w:ascii="Times New Roman" w:hAnsi="Times New Roman"/>
          <w:i/>
          <w:sz w:val="24"/>
          <w:szCs w:val="24"/>
        </w:rPr>
        <w:t>чоловики</w:t>
      </w:r>
      <w:r w:rsidRPr="000B363F">
        <w:rPr>
          <w:rFonts w:ascii="Times New Roman" w:hAnsi="Times New Roman"/>
          <w:sz w:val="24"/>
          <w:szCs w:val="24"/>
        </w:rPr>
        <w:t>. С Учеником ещё хоть как-то, потому что ученики по пятой расе мы были. А «Служащий» сказал, так вообще расстроились. Вот и весь дзен. Дзен ушёл. У служащих всё по-серьёзному. Только легко и свободно, но по-серьёзному. Ну это из ученического… но всё-таки?</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Статус, – из зала.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Статус, понятно. Но чтоб войти в Статус, что надо сделать тебе как служащему, чтоб в Статус войти?</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Огонь, – из зала.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Конь, огонь… вилка, тарелка. Да в Огонь везде надо войти, даже для Посвящений.</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Применимость, – из зала.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Применимость, да, это какая-то дееспособность. Чтобы войти в Служащего, нужна какая-то дееспособность. Какая дееспособность нужна, чтобы войти в Служащего?</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Иметь поручение, – из зала.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Чепуха. Иметь поручение – это ты ученик. Пятая раса. Всё сохраняется. Ты получил поручение, стал учеником. И начинаешь поручением сочетать несочетаемое, доходишь до дзена, получаешь посвящение, поручение исполняешь, идёшь дальше. Ученик. </w:t>
      </w:r>
      <w:r w:rsidR="00A12F6A" w:rsidRPr="000B363F">
        <w:rPr>
          <w:rFonts w:ascii="Times New Roman" w:hAnsi="Times New Roman"/>
          <w:sz w:val="24"/>
          <w:szCs w:val="24"/>
        </w:rPr>
        <w:t>П</w:t>
      </w:r>
      <w:r w:rsidRPr="000B363F">
        <w:rPr>
          <w:rFonts w:ascii="Times New Roman" w:hAnsi="Times New Roman"/>
          <w:sz w:val="24"/>
          <w:szCs w:val="24"/>
        </w:rPr>
        <w:t>оручение.</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Решить задачу…, – из зала.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Решить задачу, ты совершенно, почти правильно сказала, только объясни мне по-другому. Решить задачу – это математическое объяснение.</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Вот был пример про восьмое проявление, – из зала.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Неправильно. Все предыдущие примеры не подойдут.</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Чтобы войти в Служение…</w:t>
      </w:r>
      <w:r w:rsidR="00A12F6A" w:rsidRPr="000B363F">
        <w:rPr>
          <w:rFonts w:ascii="Times New Roman" w:hAnsi="Times New Roman"/>
          <w:sz w:val="24"/>
          <w:szCs w:val="24"/>
        </w:rPr>
        <w:t xml:space="preserve"> расстраиваемся…</w:t>
      </w:r>
      <w:r w:rsidRPr="000B363F">
        <w:rPr>
          <w:rFonts w:ascii="Times New Roman" w:hAnsi="Times New Roman"/>
          <w:sz w:val="24"/>
          <w:szCs w:val="24"/>
        </w:rPr>
        <w:t xml:space="preserve"> что нужно сделать?</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Цели, задачи, – из зала.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Неправильно. Не имеет смысла. Если ты не вошёл в Служение, не имеет смысла цели и задачи. Если ты поставил цели и задачи, но не в Служении, это цели и задачи Ученика, но не Служащего. Не имеет значения.</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Жить полномочиями, – из зала.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lastRenderedPageBreak/>
        <w:t xml:space="preserve">Жить полномочиями. Полномочия выше Служащего. Стяжать полномочия… опять же: Полномочный выше Служащего по названию Ипостаси Синтеза, поэтому ты должен вначале стать Служащим, потом можешь стать Полномочным. Не став Служащим, не стал Полномочным, тебе никто не даст, даже если ты будешь стяжать. Поэтому после Ученичества надо войти в Служение. </w:t>
      </w:r>
      <w:r w:rsidRPr="000B363F">
        <w:rPr>
          <w:rFonts w:ascii="Times New Roman" w:hAnsi="Times New Roman"/>
          <w:i/>
          <w:sz w:val="24"/>
          <w:szCs w:val="24"/>
        </w:rPr>
        <w:t>Ипостась</w:t>
      </w:r>
      <w:r w:rsidR="0088030A" w:rsidRPr="000B363F">
        <w:rPr>
          <w:rFonts w:ascii="Times New Roman" w:hAnsi="Times New Roman"/>
          <w:i/>
          <w:sz w:val="24"/>
          <w:szCs w:val="24"/>
        </w:rPr>
        <w:t>,</w:t>
      </w:r>
      <w:r w:rsidRPr="000B363F">
        <w:rPr>
          <w:rFonts w:ascii="Times New Roman" w:hAnsi="Times New Roman"/>
          <w:i/>
          <w:sz w:val="24"/>
          <w:szCs w:val="24"/>
        </w:rPr>
        <w:t xml:space="preserve"> Праведник</w:t>
      </w:r>
      <w:r w:rsidRPr="000B363F">
        <w:rPr>
          <w:rFonts w:ascii="Times New Roman" w:hAnsi="Times New Roman"/>
          <w:sz w:val="24"/>
          <w:szCs w:val="24"/>
        </w:rPr>
        <w:t xml:space="preserve"> – это прикладывается. Надо войти в Служение. Как войти в Служение?</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Пробудиться, – из зала.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Пробудиться и стать Служащим. Как стать служащим, чтоб пробудиться?</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Синтез с Владыками, – из зала.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Синтез с Владыками – правильно, это само собой, мы начинали с этого, стань Владычицей, мужчина и женщина. То есть, яви Владыку, Владычицу собою. Первый шаг – </w:t>
      </w:r>
      <w:r w:rsidRPr="000B363F">
        <w:rPr>
          <w:rFonts w:ascii="Times New Roman" w:hAnsi="Times New Roman"/>
          <w:b/>
          <w:sz w:val="24"/>
          <w:szCs w:val="24"/>
        </w:rPr>
        <w:t>Явить</w:t>
      </w:r>
      <w:r w:rsidRPr="000B363F">
        <w:rPr>
          <w:rFonts w:ascii="Times New Roman" w:hAnsi="Times New Roman"/>
          <w:sz w:val="24"/>
          <w:szCs w:val="24"/>
        </w:rPr>
        <w:t xml:space="preserve"> Владыку, Владычицу собою, но это ещё не Служащий, это такой акцент, где ты обязан это делать. Причём, обучается этому Ученик. Но Ученик не Являет, а синтезируется. Вот Ученик синтезируется с Владыкой, а Служащий начинает Являть Владыку, Владычицу собою. Поэтому, когда я даме предложил явить Владычицу… я просто раскручу интеллектуальный изыск мужчины. Когда я предложил даме явить Владычицу, что я сделал? С одной стороны, даму…. А с другой стороны, когда она являет Владычицу, она начинает, что? Автоматически служить. Если это не вызывает у вас сейчас противоречий, после этого начинает быть настоящая Женщина. Слу-жить. Женщина. Жить женски, служа другому. Настоящая женщина умеет служить. Не мужчине. Просто быть служащей. Не хозяйничать. А служить дому. И, являя Владычицу, у вас активно активируется служение. И у вас налаживаются комфортные отношения с мужчиной. Уже это мужчины любят. Не-не! Не прислуживать. Именно быть Владычицей с ощущением служения. И вот это очарование женщины.</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Я без шуток. Некоторые там пытались спросить: В чём очарование женщины? </w:t>
      </w:r>
      <w:r w:rsidRPr="000B363F">
        <w:rPr>
          <w:rFonts w:ascii="Times New Roman" w:hAnsi="Times New Roman"/>
          <w:b/>
          <w:i/>
          <w:sz w:val="24"/>
          <w:szCs w:val="24"/>
        </w:rPr>
        <w:t>Служить глазами</w:t>
      </w:r>
      <w:r w:rsidRPr="000B363F">
        <w:rPr>
          <w:rFonts w:ascii="Times New Roman" w:hAnsi="Times New Roman"/>
          <w:sz w:val="24"/>
          <w:szCs w:val="24"/>
        </w:rPr>
        <w:t xml:space="preserve">. Это очарование глаз. Я без шуток. Если внимательно продумаете интеллектуально, вы поймёте, что Толстой, допустим, именно это описывал. К концу 4-го тома, когда она подняла глаза, </w:t>
      </w:r>
      <w:r w:rsidRPr="000B363F">
        <w:rPr>
          <w:rFonts w:ascii="Times New Roman" w:hAnsi="Times New Roman"/>
          <w:i/>
          <w:sz w:val="24"/>
          <w:szCs w:val="24"/>
        </w:rPr>
        <w:t>так</w:t>
      </w:r>
      <w:r w:rsidRPr="000B363F">
        <w:rPr>
          <w:rFonts w:ascii="Times New Roman" w:hAnsi="Times New Roman"/>
          <w:sz w:val="24"/>
          <w:szCs w:val="24"/>
        </w:rPr>
        <w:t xml:space="preserve"> посмотрела на мужчину – там последняя сцена – что он почувствовал счастье семейной жизни. Она посмотрела на него, служа ему. Но как Владычица. Толстой был Учеником. У нас сейчас в России «Войну и Мир» читали, как раз в информосреде это есть, можно легко сканировать.</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Итак, служить, начинаем. Но чтоб стать служащим, кроме того, что явить Владыку, Владычицу, служа другому. Начиная служить. То есть, когда ты являешь Владыку, Владычицу, а потом только Отца, вначале Владыку, Владычицу, – ты учишься служить, становишься служащим, но ещё не служишь. Что ещё надо сделать, чтоб служить? Цель вот, средства уходят…</w:t>
      </w:r>
      <w:r w:rsidR="0088030A" w:rsidRPr="000B363F">
        <w:rPr>
          <w:rFonts w:ascii="Times New Roman" w:hAnsi="Times New Roman"/>
          <w:sz w:val="24"/>
          <w:szCs w:val="24"/>
        </w:rPr>
        <w:t xml:space="preserve"> это</w:t>
      </w:r>
      <w:r w:rsidRPr="000B363F">
        <w:rPr>
          <w:rFonts w:ascii="Times New Roman" w:hAnsi="Times New Roman"/>
          <w:sz w:val="24"/>
          <w:szCs w:val="24"/>
        </w:rPr>
        <w:t xml:space="preserve"> из революции, убираем. Революционную ситуацию не нужно. Что нужно сделать, чтобы служить? Чтобы стать служащим. Слу-жить, это жить. Вопрос в чём, как жить? Слу-жить. Как жить «слу»? С чем жить, в общем, </w:t>
      </w:r>
      <w:r w:rsidRPr="000B363F">
        <w:rPr>
          <w:rFonts w:ascii="Times New Roman" w:hAnsi="Times New Roman"/>
          <w:i/>
          <w:sz w:val="24"/>
          <w:szCs w:val="24"/>
        </w:rPr>
        <w:t>слу</w:t>
      </w:r>
      <w:r w:rsidRPr="000B363F">
        <w:rPr>
          <w:rFonts w:ascii="Times New Roman" w:hAnsi="Times New Roman"/>
          <w:sz w:val="24"/>
          <w:szCs w:val="24"/>
        </w:rPr>
        <w:t xml:space="preserve">. Что такое </w:t>
      </w:r>
      <w:r w:rsidRPr="000B363F">
        <w:rPr>
          <w:rFonts w:ascii="Times New Roman" w:hAnsi="Times New Roman"/>
          <w:i/>
          <w:sz w:val="24"/>
          <w:szCs w:val="24"/>
        </w:rPr>
        <w:t>слу</w:t>
      </w:r>
      <w:r w:rsidRPr="000B363F">
        <w:rPr>
          <w:rFonts w:ascii="Times New Roman" w:hAnsi="Times New Roman"/>
          <w:sz w:val="24"/>
          <w:szCs w:val="24"/>
        </w:rPr>
        <w:t>? Жить как, чтобы служить. Кому – являя Владыку, уже решено. Ты являешь Владыку.</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В гармонии, – из зала.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Не, это Лада, это человеческое. Гармония, лада – это всё человеческое, это низко, для служения. Это само собой разумеется уже на уровне ученика, на уровне служащего это даже не обсуждается. Гармония лада должна быть естественная. Итак.</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Мировоззрение, – из зала.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Мы вчера отвечали, восемь пунктов Интеллекта, согласен, всё, это должно быть. Нужно служение. </w:t>
      </w:r>
      <w:r w:rsidRPr="000B363F">
        <w:rPr>
          <w:rFonts w:ascii="Times New Roman" w:hAnsi="Times New Roman"/>
          <w:b/>
          <w:sz w:val="24"/>
          <w:szCs w:val="24"/>
        </w:rPr>
        <w:t>Жить</w:t>
      </w:r>
      <w:r w:rsidRPr="000B363F">
        <w:rPr>
          <w:rFonts w:ascii="Times New Roman" w:hAnsi="Times New Roman"/>
          <w:sz w:val="24"/>
          <w:szCs w:val="24"/>
        </w:rPr>
        <w:t>. Понятие жить. Я подсказываю – жить. Жать. Что такое жить, скажите мне, пожалуйста. Не быть жизни, а что такое жить тогда.</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Иметь смысл, – из зала.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Иметь смысл. Смысл имеет тебя. Какая разница.</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Нет, я его, – из зала.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А, ты его. Во-во-во, я спровоцировал! Интеллект – это провокатор, «нет, я его», вот это </w:t>
      </w:r>
      <w:r w:rsidR="0088030A" w:rsidRPr="000B363F">
        <w:rPr>
          <w:rFonts w:ascii="Times New Roman" w:hAnsi="Times New Roman"/>
          <w:sz w:val="24"/>
          <w:szCs w:val="24"/>
        </w:rPr>
        <w:t>«</w:t>
      </w:r>
      <w:r w:rsidRPr="000B363F">
        <w:rPr>
          <w:rFonts w:ascii="Times New Roman" w:hAnsi="Times New Roman"/>
          <w:sz w:val="24"/>
          <w:szCs w:val="24"/>
        </w:rPr>
        <w:t>иметь смысл</w:t>
      </w:r>
      <w:r w:rsidR="0088030A" w:rsidRPr="000B363F">
        <w:rPr>
          <w:rFonts w:ascii="Times New Roman" w:hAnsi="Times New Roman"/>
          <w:sz w:val="24"/>
          <w:szCs w:val="24"/>
        </w:rPr>
        <w:t>»</w:t>
      </w:r>
      <w:r w:rsidRPr="000B363F">
        <w:rPr>
          <w:rFonts w:ascii="Times New Roman" w:hAnsi="Times New Roman"/>
          <w:sz w:val="24"/>
          <w:szCs w:val="24"/>
        </w:rPr>
        <w:t xml:space="preserve">, понимаешь? Ты мне всё ответила. Ты всё поняла! Нет, я его. По-женски, по-мужски, совершенно с тобой согласен, и ты будешь вот так жить, то он тебя, то она… то ты его, в общем, и всё по смыслу. Вот и вся жизнь, называется. Так и жизнь пройдёт, и не заметишь, как прошла. Без обид. Так жить не стоит, но иметь в виду, что такая часть возможна, но бывает. </w:t>
      </w:r>
      <w:r w:rsidRPr="000B363F">
        <w:rPr>
          <w:rFonts w:ascii="Times New Roman" w:hAnsi="Times New Roman"/>
          <w:i/>
          <w:sz w:val="24"/>
          <w:szCs w:val="24"/>
        </w:rPr>
        <w:t>Иметь смысл</w:t>
      </w:r>
      <w:r w:rsidRPr="000B363F">
        <w:rPr>
          <w:rFonts w:ascii="Times New Roman" w:hAnsi="Times New Roman"/>
          <w:sz w:val="24"/>
          <w:szCs w:val="24"/>
        </w:rPr>
        <w:t xml:space="preserve">. Сама формулировка неправильна на уровне служения. На уровне человеческого ещё может быть, на уровне служения – нет. Да там автоматически, ты должен </w:t>
      </w:r>
      <w:r w:rsidRPr="000B363F">
        <w:rPr>
          <w:rFonts w:ascii="Times New Roman" w:hAnsi="Times New Roman"/>
          <w:i/>
          <w:sz w:val="24"/>
          <w:szCs w:val="24"/>
        </w:rPr>
        <w:t>быть смыслом</w:t>
      </w:r>
      <w:r w:rsidRPr="000B363F">
        <w:rPr>
          <w:rFonts w:ascii="Times New Roman" w:hAnsi="Times New Roman"/>
          <w:sz w:val="24"/>
          <w:szCs w:val="24"/>
        </w:rPr>
        <w:t xml:space="preserve">, а не иметь его. Чувствуете разницу, быть смыслом, а не иметь. Жить – это значит быть чем-то, кем-то… ну с кем-то – с Владычицей уже, </w:t>
      </w:r>
      <w:r w:rsidRPr="000B363F">
        <w:rPr>
          <w:rFonts w:ascii="Times New Roman" w:hAnsi="Times New Roman"/>
          <w:sz w:val="24"/>
          <w:szCs w:val="24"/>
        </w:rPr>
        <w:lastRenderedPageBreak/>
        <w:t xml:space="preserve">быть, чтобы жить. В общем, я существую или живу? Помните, знаменитое. И </w:t>
      </w:r>
      <w:r w:rsidRPr="000B363F">
        <w:rPr>
          <w:rFonts w:ascii="Times New Roman" w:hAnsi="Times New Roman"/>
          <w:b/>
          <w:i/>
          <w:sz w:val="24"/>
          <w:szCs w:val="24"/>
        </w:rPr>
        <w:t>жить</w:t>
      </w:r>
      <w:r w:rsidRPr="000B363F">
        <w:rPr>
          <w:rFonts w:ascii="Times New Roman" w:hAnsi="Times New Roman"/>
          <w:sz w:val="24"/>
          <w:szCs w:val="24"/>
        </w:rPr>
        <w:t xml:space="preserve"> – это когда ты </w:t>
      </w:r>
      <w:r w:rsidRPr="000B363F">
        <w:rPr>
          <w:rFonts w:ascii="Times New Roman" w:hAnsi="Times New Roman"/>
          <w:b/>
          <w:i/>
          <w:sz w:val="24"/>
          <w:szCs w:val="24"/>
        </w:rPr>
        <w:t>быть</w:t>
      </w:r>
      <w:r w:rsidRPr="000B363F">
        <w:rPr>
          <w:rFonts w:ascii="Times New Roman" w:hAnsi="Times New Roman"/>
          <w:sz w:val="24"/>
          <w:szCs w:val="24"/>
        </w:rPr>
        <w:t>. Второй ответ.</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То есть, вначале Владыка, Владычица. Потом ты должен </w:t>
      </w:r>
      <w:r w:rsidRPr="000B363F">
        <w:rPr>
          <w:rFonts w:ascii="Times New Roman" w:hAnsi="Times New Roman"/>
          <w:b/>
          <w:sz w:val="24"/>
          <w:szCs w:val="24"/>
        </w:rPr>
        <w:t>быть</w:t>
      </w:r>
      <w:r w:rsidRPr="000B363F">
        <w:rPr>
          <w:rFonts w:ascii="Times New Roman" w:hAnsi="Times New Roman"/>
          <w:sz w:val="24"/>
          <w:szCs w:val="24"/>
        </w:rPr>
        <w:t xml:space="preserve"> кем-то. Быть смыслом, быть идеей, быть мыслью. И тогда ты живёшь. Быть интересом, тогда тебе интересно жить.</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У тебя нет интереса – ты не живёшь. Жизнь есть. Ты не живёшь, ты существуешь.</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У тебя нет мысли – ты не живёшь, нечего реализовывать.</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Быть Любовью, – из зала.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Быть Любовью. Быть. И жить, ты должен, чтобы жить, надо быть. То есть, </w:t>
      </w:r>
      <w:r w:rsidRPr="000B363F">
        <w:rPr>
          <w:rFonts w:ascii="Times New Roman" w:hAnsi="Times New Roman"/>
          <w:b/>
          <w:i/>
          <w:sz w:val="24"/>
          <w:szCs w:val="24"/>
        </w:rPr>
        <w:t>Служащий – это тот, кто учится быть, живя</w:t>
      </w:r>
      <w:r w:rsidRPr="000B363F">
        <w:rPr>
          <w:rFonts w:ascii="Times New Roman" w:hAnsi="Times New Roman"/>
          <w:sz w:val="24"/>
          <w:szCs w:val="24"/>
        </w:rPr>
        <w:t xml:space="preserve">. Потому что ты живёшь уже как Человек. А чтобы служить, ты должен этим </w:t>
      </w:r>
      <w:r w:rsidRPr="000B363F">
        <w:rPr>
          <w:rFonts w:ascii="Times New Roman" w:hAnsi="Times New Roman"/>
          <w:i/>
          <w:sz w:val="24"/>
          <w:szCs w:val="24"/>
        </w:rPr>
        <w:t>быть</w:t>
      </w:r>
      <w:r w:rsidRPr="000B363F">
        <w:rPr>
          <w:rFonts w:ascii="Times New Roman" w:hAnsi="Times New Roman"/>
          <w:sz w:val="24"/>
          <w:szCs w:val="24"/>
        </w:rPr>
        <w:t xml:space="preserve">. Ты явил </w:t>
      </w:r>
      <w:r w:rsidR="004D6CE1" w:rsidRPr="000B363F">
        <w:rPr>
          <w:rFonts w:ascii="Times New Roman" w:hAnsi="Times New Roman"/>
          <w:sz w:val="24"/>
          <w:szCs w:val="24"/>
        </w:rPr>
        <w:t>Владычицу, Владыку</w:t>
      </w:r>
      <w:r w:rsidRPr="000B363F">
        <w:rPr>
          <w:rFonts w:ascii="Times New Roman" w:hAnsi="Times New Roman"/>
          <w:sz w:val="24"/>
          <w:szCs w:val="24"/>
        </w:rPr>
        <w:t xml:space="preserve"> собою, чтобы </w:t>
      </w:r>
      <w:r w:rsidRPr="000B363F">
        <w:rPr>
          <w:rFonts w:ascii="Times New Roman" w:hAnsi="Times New Roman"/>
          <w:i/>
          <w:sz w:val="24"/>
          <w:szCs w:val="24"/>
        </w:rPr>
        <w:t>быть</w:t>
      </w:r>
      <w:r w:rsidRPr="000B363F">
        <w:rPr>
          <w:rFonts w:ascii="Times New Roman" w:hAnsi="Times New Roman"/>
          <w:sz w:val="24"/>
          <w:szCs w:val="24"/>
        </w:rPr>
        <w:t>. Я без шуток.</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И вот, когда ты есмь это, то есть, ты </w:t>
      </w:r>
      <w:r w:rsidRPr="000B363F">
        <w:rPr>
          <w:rFonts w:ascii="Times New Roman" w:hAnsi="Times New Roman"/>
          <w:i/>
          <w:sz w:val="24"/>
          <w:szCs w:val="24"/>
        </w:rPr>
        <w:t>быть</w:t>
      </w:r>
      <w:r w:rsidRPr="000B363F">
        <w:rPr>
          <w:rFonts w:ascii="Times New Roman" w:hAnsi="Times New Roman"/>
          <w:sz w:val="24"/>
          <w:szCs w:val="24"/>
        </w:rPr>
        <w:t xml:space="preserve"> смысл, начинается эффект служения, потому что ты тянешься к тому, чем ты есмь. К тому смыслу, которым ты </w:t>
      </w:r>
      <w:r w:rsidRPr="000B363F">
        <w:rPr>
          <w:rFonts w:ascii="Times New Roman" w:hAnsi="Times New Roman"/>
          <w:i/>
          <w:sz w:val="24"/>
          <w:szCs w:val="24"/>
        </w:rPr>
        <w:t>быть</w:t>
      </w:r>
      <w:r w:rsidRPr="000B363F">
        <w:rPr>
          <w:rFonts w:ascii="Times New Roman" w:hAnsi="Times New Roman"/>
          <w:sz w:val="24"/>
          <w:szCs w:val="24"/>
        </w:rPr>
        <w:t xml:space="preserve">. Бытиё. Только оно не определяет сознание. Бытиё </w:t>
      </w:r>
      <w:r w:rsidRPr="000B363F">
        <w:rPr>
          <w:rFonts w:ascii="Times New Roman" w:hAnsi="Times New Roman"/>
          <w:i/>
          <w:sz w:val="24"/>
          <w:szCs w:val="24"/>
        </w:rPr>
        <w:t>тянет</w:t>
      </w:r>
      <w:r w:rsidRPr="000B363F">
        <w:rPr>
          <w:rFonts w:ascii="Times New Roman" w:hAnsi="Times New Roman"/>
          <w:sz w:val="24"/>
          <w:szCs w:val="24"/>
        </w:rPr>
        <w:t xml:space="preserve"> тебя к служению.</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 последний шаг. Быть, явить Владычицу, быть кем-то, чем-то, быть смыслом, и?</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Служить Отцу, – из зала.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Мы говорим о служить. Служить Отцу – это следующий уровень. Мы ещё не умеем служить, чтобы служить Отцу. Понимаете, мы пытаемся служить Отцу, не умея служить. Мы пытаемся служить друг другу, не зная, что такое служить. Мы говорим, что мы служащие, не зная, что такое служащий. Но это болтовня, манипуляция словами. Интеллектуальная манипуляция. Почему я поднял вопрос служить. Ночью нам сказали: Ученичество и Служение.</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Итак, </w:t>
      </w:r>
      <w:r w:rsidRPr="000B363F">
        <w:rPr>
          <w:rFonts w:ascii="Times New Roman" w:hAnsi="Times New Roman"/>
          <w:b/>
          <w:sz w:val="24"/>
          <w:szCs w:val="24"/>
        </w:rPr>
        <w:t>явить Владыку-Владычицу</w:t>
      </w:r>
      <w:r w:rsidRPr="000B363F">
        <w:rPr>
          <w:rFonts w:ascii="Times New Roman" w:hAnsi="Times New Roman"/>
          <w:sz w:val="24"/>
          <w:szCs w:val="24"/>
        </w:rPr>
        <w:t xml:space="preserve"> – раз. </w:t>
      </w:r>
      <w:r w:rsidRPr="000B363F">
        <w:rPr>
          <w:rFonts w:ascii="Times New Roman" w:hAnsi="Times New Roman"/>
          <w:b/>
          <w:sz w:val="24"/>
          <w:szCs w:val="24"/>
        </w:rPr>
        <w:t>Быть кем-то, чем-то</w:t>
      </w:r>
      <w:r w:rsidRPr="000B363F">
        <w:rPr>
          <w:rFonts w:ascii="Times New Roman" w:hAnsi="Times New Roman"/>
          <w:sz w:val="24"/>
          <w:szCs w:val="24"/>
        </w:rPr>
        <w:t>, быть смыслом – это чем</w:t>
      </w:r>
      <w:r w:rsidR="00D61865" w:rsidRPr="000B363F">
        <w:rPr>
          <w:rFonts w:ascii="Times New Roman" w:hAnsi="Times New Roman"/>
          <w:sz w:val="24"/>
          <w:szCs w:val="24"/>
        </w:rPr>
        <w:t>-то</w:t>
      </w:r>
      <w:r w:rsidRPr="000B363F">
        <w:rPr>
          <w:rFonts w:ascii="Times New Roman" w:hAnsi="Times New Roman"/>
          <w:sz w:val="24"/>
          <w:szCs w:val="24"/>
        </w:rPr>
        <w:t xml:space="preserve">. Быть кем-то – это ты кто-то. </w:t>
      </w:r>
      <w:r w:rsidRPr="000B363F">
        <w:rPr>
          <w:rFonts w:ascii="Times New Roman" w:hAnsi="Times New Roman"/>
          <w:b/>
          <w:sz w:val="24"/>
          <w:szCs w:val="24"/>
        </w:rPr>
        <w:t>И</w:t>
      </w:r>
      <w:r w:rsidRPr="000B363F">
        <w:rPr>
          <w:rFonts w:ascii="Times New Roman" w:hAnsi="Times New Roman"/>
          <w:sz w:val="24"/>
          <w:szCs w:val="24"/>
        </w:rPr>
        <w:t xml:space="preserve"> – последний шаг, чтобы войти в Служение.</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Самое простое – стремиться к реализации, подсказка. Но это ещё не служить. Это попытаться это бытиё реализовать. Но это само собой, хочется. Если </w:t>
      </w:r>
      <w:r w:rsidRPr="000B363F">
        <w:rPr>
          <w:rFonts w:ascii="Times New Roman" w:hAnsi="Times New Roman"/>
          <w:i/>
          <w:sz w:val="24"/>
          <w:szCs w:val="24"/>
        </w:rPr>
        <w:t>«я смысл»</w:t>
      </w:r>
      <w:r w:rsidRPr="000B363F">
        <w:rPr>
          <w:rFonts w:ascii="Times New Roman" w:hAnsi="Times New Roman"/>
          <w:sz w:val="24"/>
          <w:szCs w:val="24"/>
        </w:rPr>
        <w:t xml:space="preserve"> – хочется его исполнить. То есть, это тянет к исполнению, то есть тянет к служению. Поэтому это заложено, если </w:t>
      </w:r>
      <w:r w:rsidRPr="000B363F">
        <w:rPr>
          <w:rFonts w:ascii="Times New Roman" w:hAnsi="Times New Roman"/>
          <w:i/>
          <w:sz w:val="24"/>
          <w:szCs w:val="24"/>
        </w:rPr>
        <w:t>я – смысл</w:t>
      </w:r>
      <w:r w:rsidRPr="000B363F">
        <w:rPr>
          <w:rFonts w:ascii="Times New Roman" w:hAnsi="Times New Roman"/>
          <w:sz w:val="24"/>
          <w:szCs w:val="24"/>
        </w:rPr>
        <w:t xml:space="preserve">, то он тянет меня исполнить. Поэтому вот реализация есть тем, что </w:t>
      </w:r>
      <w:r w:rsidRPr="000B363F">
        <w:rPr>
          <w:rFonts w:ascii="Times New Roman" w:hAnsi="Times New Roman"/>
          <w:i/>
          <w:sz w:val="24"/>
          <w:szCs w:val="24"/>
        </w:rPr>
        <w:t>я смысл</w:t>
      </w:r>
      <w:r w:rsidRPr="000B363F">
        <w:rPr>
          <w:rFonts w:ascii="Times New Roman" w:hAnsi="Times New Roman"/>
          <w:sz w:val="24"/>
          <w:szCs w:val="24"/>
        </w:rPr>
        <w:t xml:space="preserve">. </w:t>
      </w:r>
      <w:r w:rsidRPr="000B363F">
        <w:rPr>
          <w:rFonts w:ascii="Times New Roman" w:hAnsi="Times New Roman"/>
          <w:i/>
          <w:sz w:val="24"/>
          <w:szCs w:val="24"/>
        </w:rPr>
        <w:t>«Я – мысль»</w:t>
      </w:r>
      <w:r w:rsidRPr="000B363F">
        <w:rPr>
          <w:rFonts w:ascii="Times New Roman" w:hAnsi="Times New Roman"/>
          <w:sz w:val="24"/>
          <w:szCs w:val="24"/>
        </w:rPr>
        <w:t xml:space="preserve"> тянет исполниться. </w:t>
      </w:r>
      <w:r w:rsidRPr="000B363F">
        <w:rPr>
          <w:rFonts w:ascii="Times New Roman" w:hAnsi="Times New Roman"/>
          <w:i/>
          <w:sz w:val="24"/>
          <w:szCs w:val="24"/>
        </w:rPr>
        <w:t>«Я – идея»</w:t>
      </w:r>
      <w:r w:rsidRPr="000B363F">
        <w:rPr>
          <w:rFonts w:ascii="Times New Roman" w:hAnsi="Times New Roman"/>
          <w:sz w:val="24"/>
          <w:szCs w:val="24"/>
        </w:rPr>
        <w:t xml:space="preserve"> тянется исполниться. И начинается вот это действие </w:t>
      </w:r>
      <w:r w:rsidRPr="000B363F">
        <w:rPr>
          <w:rFonts w:ascii="Times New Roman" w:hAnsi="Times New Roman"/>
          <w:b/>
          <w:sz w:val="24"/>
          <w:szCs w:val="24"/>
        </w:rPr>
        <w:t>к</w:t>
      </w:r>
      <w:r w:rsidRPr="000B363F">
        <w:rPr>
          <w:rFonts w:ascii="Times New Roman" w:hAnsi="Times New Roman"/>
          <w:sz w:val="24"/>
          <w:szCs w:val="24"/>
        </w:rPr>
        <w:t xml:space="preserve"> Служению. Остаётся Служение.</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Есть знаменитое слово, которое все знают, очень боятся произносить, потому что, произнеся, станет ещё страшнее. </w:t>
      </w:r>
      <w:r w:rsidRPr="000B363F">
        <w:rPr>
          <w:rFonts w:ascii="Times New Roman" w:hAnsi="Times New Roman"/>
          <w:b/>
          <w:sz w:val="24"/>
          <w:szCs w:val="24"/>
        </w:rPr>
        <w:t>Жертвовать собою</w:t>
      </w:r>
      <w:r w:rsidRPr="000B363F">
        <w:rPr>
          <w:rFonts w:ascii="Times New Roman" w:hAnsi="Times New Roman"/>
          <w:sz w:val="24"/>
          <w:szCs w:val="24"/>
        </w:rPr>
        <w:t xml:space="preserve">. Если ты настоящее </w:t>
      </w:r>
      <w:r w:rsidRPr="000B363F">
        <w:rPr>
          <w:rFonts w:ascii="Times New Roman" w:hAnsi="Times New Roman"/>
          <w:i/>
          <w:sz w:val="24"/>
          <w:szCs w:val="24"/>
        </w:rPr>
        <w:t>Есмь это</w:t>
      </w:r>
      <w:r w:rsidRPr="000B363F">
        <w:rPr>
          <w:rFonts w:ascii="Times New Roman" w:hAnsi="Times New Roman"/>
          <w:sz w:val="24"/>
          <w:szCs w:val="24"/>
        </w:rPr>
        <w:t xml:space="preserve">, ты должен </w:t>
      </w:r>
      <w:r w:rsidRPr="000B363F">
        <w:rPr>
          <w:rFonts w:ascii="Times New Roman" w:hAnsi="Times New Roman"/>
          <w:i/>
          <w:sz w:val="24"/>
          <w:szCs w:val="24"/>
        </w:rPr>
        <w:t>этим</w:t>
      </w:r>
      <w:r w:rsidRPr="000B363F">
        <w:rPr>
          <w:rFonts w:ascii="Times New Roman" w:hAnsi="Times New Roman"/>
          <w:sz w:val="24"/>
          <w:szCs w:val="24"/>
        </w:rPr>
        <w:t xml:space="preserve"> пожертвовать другому. И начинается служение. То есть, если </w:t>
      </w:r>
      <w:r w:rsidRPr="000B363F">
        <w:rPr>
          <w:rFonts w:ascii="Times New Roman" w:hAnsi="Times New Roman"/>
          <w:i/>
          <w:sz w:val="24"/>
          <w:szCs w:val="24"/>
        </w:rPr>
        <w:t>ты есть этот смысл</w:t>
      </w:r>
      <w:r w:rsidRPr="000B363F">
        <w:rPr>
          <w:rFonts w:ascii="Times New Roman" w:hAnsi="Times New Roman"/>
          <w:sz w:val="24"/>
          <w:szCs w:val="24"/>
        </w:rPr>
        <w:t>, ты должен этот смысл отдать другому. Но так как ты есмь этот смысл, чтобы отдать другому, ты должен, что его сделать? Вообще-то, пожертвовать. Анекдот – перестать быть этим. Я являю Владыку собою. Чтобы служить Отца, я должен перестать являть Владыку. И начать являть Отца. Жертвовать.</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А уметь являть и Отца, и Владыку – это уже высокий штиль Служения. Как сейчас на Синтезе. А ещё выше – это уметь являть Отца, Ипостась Основ и не просто Владыку, а Ипостась Синтеза, пару. И всё в одном лице. Жертва. Жертвовать собою. Без этого служения нет.</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Закон служения: Всё, что ты накопил, нашёл, исполнил, явил, приобрёл – отдай другому. Доказательство: Опустошись и Отец тебя заполнит. Не опустошился – не заполнит. Поэтому </w:t>
      </w:r>
      <w:r w:rsidR="005D53E6" w:rsidRPr="000B363F">
        <w:rPr>
          <w:rFonts w:ascii="Times New Roman" w:hAnsi="Times New Roman"/>
          <w:sz w:val="24"/>
          <w:szCs w:val="24"/>
        </w:rPr>
        <w:t>М</w:t>
      </w:r>
      <w:r w:rsidRPr="000B363F">
        <w:rPr>
          <w:rFonts w:ascii="Times New Roman" w:hAnsi="Times New Roman"/>
          <w:sz w:val="24"/>
          <w:szCs w:val="24"/>
        </w:rPr>
        <w:t xml:space="preserve">ужчина всё должен отдавать Владычице. Владычица всё должна отдавать </w:t>
      </w:r>
      <w:r w:rsidR="005D53E6" w:rsidRPr="000B363F">
        <w:rPr>
          <w:rFonts w:ascii="Times New Roman" w:hAnsi="Times New Roman"/>
          <w:sz w:val="24"/>
          <w:szCs w:val="24"/>
        </w:rPr>
        <w:t>М</w:t>
      </w:r>
      <w:r w:rsidRPr="000B363F">
        <w:rPr>
          <w:rFonts w:ascii="Times New Roman" w:hAnsi="Times New Roman"/>
          <w:sz w:val="24"/>
          <w:szCs w:val="24"/>
        </w:rPr>
        <w:t xml:space="preserve">ужчине. Оба они должны копить Свет. И когда ты отдал всё Владычице, тебе в материи ещё дадут. Не стал отдавать, говоришь, «это моё, я накопил», могут больше и не дать. Парадокс в этом. А, вопрос, кто для кого Владычица. Ну какую Владычицу ты </w:t>
      </w:r>
      <w:r w:rsidR="005D53E6" w:rsidRPr="000B363F">
        <w:rPr>
          <w:rFonts w:ascii="Times New Roman" w:hAnsi="Times New Roman"/>
          <w:sz w:val="24"/>
          <w:szCs w:val="24"/>
        </w:rPr>
        <w:t>видишь перед собой. То</w:t>
      </w:r>
      <w:r w:rsidRPr="000B363F">
        <w:rPr>
          <w:rFonts w:ascii="Times New Roman" w:hAnsi="Times New Roman"/>
          <w:sz w:val="24"/>
          <w:szCs w:val="24"/>
        </w:rPr>
        <w:t xml:space="preserve"> есть</w:t>
      </w:r>
      <w:r w:rsidR="005D53E6" w:rsidRPr="000B363F">
        <w:rPr>
          <w:rFonts w:ascii="Times New Roman" w:hAnsi="Times New Roman"/>
          <w:sz w:val="24"/>
          <w:szCs w:val="24"/>
        </w:rPr>
        <w:t>,</w:t>
      </w:r>
      <w:r w:rsidRPr="000B363F">
        <w:rPr>
          <w:rFonts w:ascii="Times New Roman" w:hAnsi="Times New Roman"/>
          <w:sz w:val="24"/>
          <w:szCs w:val="24"/>
        </w:rPr>
        <w:t xml:space="preserve"> отдать себя, пожертвовать. Жертва – это высокая отдача, можно чуть попроще, но принципиально самым высоким – жертвовать собою. То есть, </w:t>
      </w:r>
      <w:r w:rsidRPr="000B363F">
        <w:rPr>
          <w:rFonts w:ascii="Times New Roman" w:hAnsi="Times New Roman"/>
          <w:b/>
          <w:sz w:val="24"/>
          <w:szCs w:val="24"/>
        </w:rPr>
        <w:t>явить, быть и жертвовать</w:t>
      </w:r>
      <w:r w:rsidRPr="000B363F">
        <w:rPr>
          <w:rFonts w:ascii="Times New Roman" w:hAnsi="Times New Roman"/>
          <w:sz w:val="24"/>
          <w:szCs w:val="24"/>
        </w:rPr>
        <w:t>. Это служение. Явить. Не будем обозначать, кого. Быть. Не будем обозначать, кем, чем. И жертвовать.</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Три в одном – коктейль служения, настоящий. На каждый вопрос ответили, вошли в это, и вы начали служить. Один из этих ответов, вопросов пропустили… там, или </w:t>
      </w:r>
      <w:r w:rsidRPr="000B363F">
        <w:rPr>
          <w:rFonts w:ascii="Times New Roman" w:hAnsi="Times New Roman"/>
          <w:i/>
          <w:sz w:val="24"/>
          <w:szCs w:val="24"/>
        </w:rPr>
        <w:t>с кем</w:t>
      </w:r>
      <w:r w:rsidRPr="000B363F">
        <w:rPr>
          <w:rFonts w:ascii="Times New Roman" w:hAnsi="Times New Roman"/>
          <w:sz w:val="24"/>
          <w:szCs w:val="24"/>
        </w:rPr>
        <w:t xml:space="preserve">, ну явить, или </w:t>
      </w:r>
      <w:r w:rsidRPr="000B363F">
        <w:rPr>
          <w:rFonts w:ascii="Times New Roman" w:hAnsi="Times New Roman"/>
          <w:i/>
          <w:sz w:val="24"/>
          <w:szCs w:val="24"/>
        </w:rPr>
        <w:t>чем</w:t>
      </w:r>
      <w:r w:rsidRPr="000B363F">
        <w:rPr>
          <w:rFonts w:ascii="Times New Roman" w:hAnsi="Times New Roman"/>
          <w:sz w:val="24"/>
          <w:szCs w:val="24"/>
        </w:rPr>
        <w:t xml:space="preserve"> не ответили, или не </w:t>
      </w:r>
      <w:r w:rsidRPr="000B363F">
        <w:rPr>
          <w:rFonts w:ascii="Times New Roman" w:hAnsi="Times New Roman"/>
          <w:i/>
          <w:sz w:val="24"/>
          <w:szCs w:val="24"/>
        </w:rPr>
        <w:t>пожертвовали</w:t>
      </w:r>
      <w:r w:rsidRPr="000B363F">
        <w:rPr>
          <w:rFonts w:ascii="Times New Roman" w:hAnsi="Times New Roman"/>
          <w:sz w:val="24"/>
          <w:szCs w:val="24"/>
        </w:rPr>
        <w:t>, – служения нет. Всё, исключений нет.</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Почему в настоящем служении нет эгоистов. </w:t>
      </w:r>
      <w:r w:rsidR="005D53E6" w:rsidRPr="000B363F">
        <w:rPr>
          <w:rFonts w:ascii="Times New Roman" w:hAnsi="Times New Roman"/>
          <w:sz w:val="24"/>
          <w:szCs w:val="24"/>
        </w:rPr>
        <w:t>О</w:t>
      </w:r>
      <w:r w:rsidRPr="000B363F">
        <w:rPr>
          <w:rFonts w:ascii="Times New Roman" w:hAnsi="Times New Roman"/>
          <w:sz w:val="24"/>
          <w:szCs w:val="24"/>
        </w:rPr>
        <w:t>чень сложно эгоистически настроенному человеку перейти на служение, он это слово терпеть не может, просто ненависть вызывает. Ему можно посочувствовать, этому человеку, эгоистов достаточно. Эго – это недоразвитая личность. Не надо напрягаться на этого человека, это просто личность, которая себя ещё ищет. Ему надо помочь найти себя как личности. И когда он как личность устоит</w:t>
      </w:r>
      <w:r w:rsidR="005D53E6" w:rsidRPr="000B363F">
        <w:rPr>
          <w:rFonts w:ascii="Times New Roman" w:hAnsi="Times New Roman"/>
          <w:sz w:val="24"/>
          <w:szCs w:val="24"/>
        </w:rPr>
        <w:t>ся</w:t>
      </w:r>
      <w:r w:rsidRPr="000B363F">
        <w:rPr>
          <w:rFonts w:ascii="Times New Roman" w:hAnsi="Times New Roman"/>
          <w:sz w:val="24"/>
          <w:szCs w:val="24"/>
        </w:rPr>
        <w:t xml:space="preserve">, то есть эго не будет уже мучиться, можно переходить к служению. То есть, служение начинается </w:t>
      </w:r>
      <w:r w:rsidRPr="000B363F">
        <w:rPr>
          <w:rFonts w:ascii="Times New Roman" w:hAnsi="Times New Roman"/>
          <w:b/>
          <w:sz w:val="24"/>
          <w:szCs w:val="24"/>
        </w:rPr>
        <w:t>за</w:t>
      </w:r>
      <w:r w:rsidRPr="000B363F">
        <w:rPr>
          <w:rFonts w:ascii="Times New Roman" w:hAnsi="Times New Roman"/>
          <w:sz w:val="24"/>
          <w:szCs w:val="24"/>
        </w:rPr>
        <w:t xml:space="preserve"> эго, когда ты уже развит как личность. Поэтому те, кто не умеют служить, они ещё учатся как личность, независимо от возраста. С точки </w:t>
      </w:r>
      <w:r w:rsidRPr="000B363F">
        <w:rPr>
          <w:rFonts w:ascii="Times New Roman" w:hAnsi="Times New Roman"/>
          <w:sz w:val="24"/>
          <w:szCs w:val="24"/>
        </w:rPr>
        <w:lastRenderedPageBreak/>
        <w:t>зрения Отца, это как недоразвитые дети. Недоразвитые личности, без обид. Я не хочу обижать, я просто факт вам говорю, вот из Иерархии. Вопрос не во мне, вопрос, что бы я ни говорил, так воспринимает Отец и Владыка.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Практика. Есть Стандарты, которые не меняются нашим взглядом. Я могу иметь любой взгляд. Этот взгляд будет иметь меня, если это не совпадает с Отцом и Владыкой. Понятно, да? Если совпадает, я вырос. Это </w:t>
      </w:r>
      <w:r w:rsidRPr="000B363F">
        <w:rPr>
          <w:rFonts w:ascii="Times New Roman" w:hAnsi="Times New Roman"/>
          <w:i/>
          <w:sz w:val="24"/>
          <w:szCs w:val="24"/>
        </w:rPr>
        <w:t>явить</w:t>
      </w:r>
      <w:r w:rsidRPr="000B363F">
        <w:rPr>
          <w:rFonts w:ascii="Times New Roman" w:hAnsi="Times New Roman"/>
          <w:sz w:val="24"/>
          <w:szCs w:val="24"/>
        </w:rPr>
        <w:t xml:space="preserve">. Тогда я являю Владыку и Отца, потом </w:t>
      </w:r>
      <w:r w:rsidRPr="000B363F">
        <w:rPr>
          <w:rFonts w:ascii="Times New Roman" w:hAnsi="Times New Roman"/>
          <w:i/>
          <w:sz w:val="24"/>
          <w:szCs w:val="24"/>
        </w:rPr>
        <w:t>быть</w:t>
      </w:r>
      <w:r w:rsidRPr="000B363F">
        <w:rPr>
          <w:rFonts w:ascii="Times New Roman" w:hAnsi="Times New Roman"/>
          <w:sz w:val="24"/>
          <w:szCs w:val="24"/>
        </w:rPr>
        <w:t xml:space="preserve">, потом </w:t>
      </w:r>
      <w:r w:rsidRPr="000B363F">
        <w:rPr>
          <w:rFonts w:ascii="Times New Roman" w:hAnsi="Times New Roman"/>
          <w:i/>
          <w:sz w:val="24"/>
          <w:szCs w:val="24"/>
        </w:rPr>
        <w:t>жертвовать</w:t>
      </w:r>
      <w:r w:rsidRPr="000B363F">
        <w:rPr>
          <w:rFonts w:ascii="Times New Roman" w:hAnsi="Times New Roman"/>
          <w:sz w:val="24"/>
          <w:szCs w:val="24"/>
        </w:rPr>
        <w:t>. Жертвовать – это не отдавать последнюю рубаху, кому она нужна, сам согрейся. Это не жертва. Это отдача. Мы путаем передачу, хэ-хэ, в тюрьму, и жертву. Вот здесь не надо передавать. Если ты подал десять копеек, ты не пожертвовал, ты передал. Если ты подарил десять копеек – ты подарил. Ты не пожертвовал, жертва – это более высокое, чем отдать пять копеек на паперти. Ой, пятьсот рублей на паперти, если пять копеек мало, пять тысяч, что там у вас, какая цифра большая? Можно больше. Да без проблем. Вопрос в том, что это не жертва</w:t>
      </w:r>
      <w:r w:rsidR="005D53E6" w:rsidRPr="000B363F">
        <w:rPr>
          <w:rFonts w:ascii="Times New Roman" w:hAnsi="Times New Roman"/>
          <w:sz w:val="24"/>
          <w:szCs w:val="24"/>
        </w:rPr>
        <w:t>,</w:t>
      </w:r>
      <w:r w:rsidRPr="000B363F">
        <w:rPr>
          <w:rFonts w:ascii="Times New Roman" w:hAnsi="Times New Roman"/>
          <w:sz w:val="24"/>
          <w:szCs w:val="24"/>
        </w:rPr>
        <w:t xml:space="preserve"> это отдал, подарил. Можно сказать, что это по-жертвовал. Вопрос, будет ли это жертва. То есть, ты должен ощутить, что это жертва. А чтоб ощутить, что это жертва, ты вложил. Вот если ты человеку даёшь пять копеек и </w:t>
      </w:r>
      <w:r w:rsidRPr="000B363F">
        <w:rPr>
          <w:rFonts w:ascii="Times New Roman" w:hAnsi="Times New Roman"/>
          <w:i/>
          <w:sz w:val="24"/>
          <w:szCs w:val="24"/>
        </w:rPr>
        <w:t>вложил</w:t>
      </w:r>
      <w:r w:rsidRPr="000B363F">
        <w:rPr>
          <w:rFonts w:ascii="Times New Roman" w:hAnsi="Times New Roman"/>
          <w:sz w:val="24"/>
          <w:szCs w:val="24"/>
        </w:rPr>
        <w:t xml:space="preserve"> в него… пять копеек. Знаете</w:t>
      </w:r>
      <w:r w:rsidR="00B15946" w:rsidRPr="000B363F">
        <w:rPr>
          <w:rFonts w:ascii="Times New Roman" w:hAnsi="Times New Roman"/>
          <w:sz w:val="24"/>
          <w:szCs w:val="24"/>
        </w:rPr>
        <w:t>,</w:t>
      </w:r>
      <w:r w:rsidRPr="000B363F">
        <w:rPr>
          <w:rFonts w:ascii="Times New Roman" w:hAnsi="Times New Roman"/>
          <w:sz w:val="24"/>
          <w:szCs w:val="24"/>
        </w:rPr>
        <w:t xml:space="preserve"> как</w:t>
      </w:r>
      <w:r w:rsidR="00B15946" w:rsidRPr="000B363F">
        <w:rPr>
          <w:rFonts w:ascii="Times New Roman" w:hAnsi="Times New Roman"/>
          <w:sz w:val="24"/>
          <w:szCs w:val="24"/>
        </w:rPr>
        <w:t xml:space="preserve"> –</w:t>
      </w:r>
      <w:r w:rsidRPr="000B363F">
        <w:rPr>
          <w:rFonts w:ascii="Times New Roman" w:hAnsi="Times New Roman"/>
          <w:sz w:val="24"/>
          <w:szCs w:val="24"/>
        </w:rPr>
        <w:t xml:space="preserve"> вложить в детей, в образование. Заплатить за детей, за образование – ты вложил в ребёнка, чтоб он образовался. Вот это жертва. Хотя как бы нам естественно за детей платить, правда? Но вот это вложение. Вложил. Тогда можно сказать, что пожертвовал. А если не вложил, а передал или дал. «На!» Ну понятно, о чём. Практика.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То есть, есть тонкости. Вот это, </w:t>
      </w:r>
      <w:r w:rsidRPr="000B363F">
        <w:rPr>
          <w:rFonts w:ascii="Times New Roman" w:hAnsi="Times New Roman"/>
          <w:b/>
          <w:sz w:val="24"/>
          <w:szCs w:val="24"/>
        </w:rPr>
        <w:t>Явить, Быть и Жертвовать – вот на эти три слова надо в разных вариантах вам поотвечать. Иначе вы никогда не научитесь служить</w:t>
      </w:r>
      <w:r w:rsidRPr="000B363F">
        <w:rPr>
          <w:rFonts w:ascii="Times New Roman" w:hAnsi="Times New Roman"/>
          <w:sz w:val="24"/>
          <w:szCs w:val="24"/>
        </w:rPr>
        <w:t>. А если в пятой расе вершина было Ученичество, то в шестой расе вершина – Служение. Явить, Быть, Жертвовать. Всю пятую расу нас учили жертвовать, начиная от жертвы Христа. А теперь мы должны научиться этим жить. Слу-жить явлением, служить бытиём, служить жертвованием. Поэтому в конце каждой практики мы эманируем. Практика.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Я думал, всё будет проще, о жертве Христа все наслышаны.</w:t>
      </w:r>
    </w:p>
    <w:p w:rsidR="003F3E64" w:rsidRPr="000B363F" w:rsidRDefault="003F3E64" w:rsidP="00D324AF">
      <w:pPr>
        <w:pStyle w:val="0"/>
      </w:pPr>
      <w:bookmarkStart w:id="33" w:name="_Toc451784909"/>
      <w:r w:rsidRPr="000B363F">
        <w:t>Практика 5. Стяжание Огня Служения и Синтеза Служения Изначально Вышестоящему Отцу</w:t>
      </w:r>
      <w:bookmarkEnd w:id="33"/>
    </w:p>
    <w:p w:rsidR="003F3E64" w:rsidRPr="000B363F" w:rsidRDefault="003F3E64" w:rsidP="003F3E64">
      <w:pPr>
        <w:spacing w:after="0" w:line="240" w:lineRule="auto"/>
        <w:ind w:firstLine="454"/>
        <w:jc w:val="both"/>
        <w:rPr>
          <w:rFonts w:ascii="Times New Roman" w:hAnsi="Times New Roman"/>
          <w:b/>
          <w:sz w:val="24"/>
          <w:szCs w:val="24"/>
        </w:rPr>
      </w:pPr>
      <w:r w:rsidRPr="000B363F">
        <w:rPr>
          <w:rFonts w:ascii="Times New Roman" w:hAnsi="Times New Roman"/>
          <w:sz w:val="24"/>
          <w:szCs w:val="24"/>
        </w:rPr>
        <w:t xml:space="preserve">Мы возжигаемся всем Синтезом каждого из нас. Синтезируемся с Изначальными Владыками Кут Хуми Фаинь, переходим в Зал Ипостаси Синтеза ИДИВО 192-х </w:t>
      </w:r>
      <w:r w:rsidR="00D324AF" w:rsidRPr="000B363F">
        <w:rPr>
          <w:rFonts w:ascii="Times New Roman" w:hAnsi="Times New Roman"/>
          <w:sz w:val="24"/>
          <w:szCs w:val="24"/>
        </w:rPr>
        <w:t>И</w:t>
      </w:r>
      <w:r w:rsidRPr="000B363F">
        <w:rPr>
          <w:rFonts w:ascii="Times New Roman" w:hAnsi="Times New Roman"/>
          <w:sz w:val="24"/>
          <w:szCs w:val="24"/>
        </w:rPr>
        <w:t>значально</w:t>
      </w:r>
      <w:r w:rsidR="00D324AF" w:rsidRPr="000B363F">
        <w:rPr>
          <w:rFonts w:ascii="Times New Roman" w:hAnsi="Times New Roman"/>
          <w:sz w:val="24"/>
          <w:szCs w:val="24"/>
        </w:rPr>
        <w:t xml:space="preserve"> Я</w:t>
      </w:r>
      <w:r w:rsidRPr="000B363F">
        <w:rPr>
          <w:rFonts w:ascii="Times New Roman" w:hAnsi="Times New Roman"/>
          <w:sz w:val="24"/>
          <w:szCs w:val="24"/>
        </w:rPr>
        <w:t xml:space="preserve">вленно. Развёртываемся пред Изначальными Владыками Кут Хуми Фаинь – Ипостасью 14-го Синтеза в форме. Синтезируемся с Хум Изначальных Владык Кут Хуми Фаинь, стяжаем </w:t>
      </w:r>
      <w:r w:rsidR="00641216" w:rsidRPr="000B363F">
        <w:rPr>
          <w:rFonts w:ascii="Times New Roman" w:hAnsi="Times New Roman"/>
          <w:sz w:val="24"/>
          <w:szCs w:val="24"/>
        </w:rPr>
        <w:t>три</w:t>
      </w:r>
      <w:r w:rsidRPr="000B363F">
        <w:rPr>
          <w:rFonts w:ascii="Times New Roman" w:hAnsi="Times New Roman"/>
          <w:sz w:val="24"/>
          <w:szCs w:val="24"/>
        </w:rPr>
        <w:t xml:space="preserve"> Цельных Синтеза Изначально Вышестоящего Отца, прося преобразить каждого из нас и синтез нас на </w:t>
      </w:r>
      <w:r w:rsidR="00641216" w:rsidRPr="000B363F">
        <w:rPr>
          <w:rFonts w:ascii="Times New Roman" w:hAnsi="Times New Roman"/>
          <w:b/>
          <w:sz w:val="24"/>
          <w:szCs w:val="24"/>
        </w:rPr>
        <w:t>Я</w:t>
      </w:r>
      <w:r w:rsidRPr="000B363F">
        <w:rPr>
          <w:rFonts w:ascii="Times New Roman" w:hAnsi="Times New Roman"/>
          <w:b/>
          <w:sz w:val="24"/>
          <w:szCs w:val="24"/>
        </w:rPr>
        <w:t>вление</w:t>
      </w:r>
      <w:r w:rsidRPr="000B363F">
        <w:rPr>
          <w:rFonts w:ascii="Times New Roman" w:hAnsi="Times New Roman"/>
          <w:sz w:val="24"/>
          <w:szCs w:val="24"/>
        </w:rPr>
        <w:t xml:space="preserve"> Изначальных Владык</w:t>
      </w:r>
      <w:r w:rsidR="00641216" w:rsidRPr="000B363F">
        <w:rPr>
          <w:rFonts w:ascii="Times New Roman" w:hAnsi="Times New Roman"/>
          <w:sz w:val="24"/>
          <w:szCs w:val="24"/>
        </w:rPr>
        <w:t>,</w:t>
      </w:r>
      <w:r w:rsidRPr="000B363F">
        <w:rPr>
          <w:rFonts w:ascii="Times New Roman" w:hAnsi="Times New Roman"/>
          <w:sz w:val="24"/>
          <w:szCs w:val="24"/>
        </w:rPr>
        <w:t xml:space="preserve"> Ипостась Основ</w:t>
      </w:r>
      <w:r w:rsidR="00641216" w:rsidRPr="000B363F">
        <w:rPr>
          <w:rFonts w:ascii="Times New Roman" w:hAnsi="Times New Roman"/>
          <w:sz w:val="24"/>
          <w:szCs w:val="24"/>
        </w:rPr>
        <w:t>,</w:t>
      </w:r>
      <w:r w:rsidRPr="000B363F">
        <w:rPr>
          <w:rFonts w:ascii="Times New Roman" w:hAnsi="Times New Roman"/>
          <w:sz w:val="24"/>
          <w:szCs w:val="24"/>
        </w:rPr>
        <w:t xml:space="preserve"> Изначально Вышестоящего Отца собою, прося преобразить каждого из нас на явление Бытия в вершинном выражении </w:t>
      </w:r>
      <w:r w:rsidRPr="000B363F">
        <w:rPr>
          <w:rFonts w:ascii="Times New Roman" w:hAnsi="Times New Roman"/>
          <w:b/>
          <w:sz w:val="24"/>
          <w:szCs w:val="24"/>
        </w:rPr>
        <w:t>Быть</w:t>
      </w:r>
      <w:r w:rsidRPr="000B363F">
        <w:rPr>
          <w:rFonts w:ascii="Times New Roman" w:hAnsi="Times New Roman"/>
          <w:sz w:val="24"/>
          <w:szCs w:val="24"/>
        </w:rPr>
        <w:t xml:space="preserve"> в явлении Изначальных Владык</w:t>
      </w:r>
      <w:r w:rsidR="00641216" w:rsidRPr="000B363F">
        <w:rPr>
          <w:rFonts w:ascii="Times New Roman" w:hAnsi="Times New Roman"/>
          <w:sz w:val="24"/>
          <w:szCs w:val="24"/>
        </w:rPr>
        <w:t>,</w:t>
      </w:r>
      <w:r w:rsidRPr="000B363F">
        <w:rPr>
          <w:rFonts w:ascii="Times New Roman" w:hAnsi="Times New Roman"/>
          <w:sz w:val="24"/>
          <w:szCs w:val="24"/>
        </w:rPr>
        <w:t xml:space="preserve"> Ипостаси Основ</w:t>
      </w:r>
      <w:r w:rsidR="00641216" w:rsidRPr="000B363F">
        <w:rPr>
          <w:rFonts w:ascii="Times New Roman" w:hAnsi="Times New Roman"/>
          <w:sz w:val="24"/>
          <w:szCs w:val="24"/>
        </w:rPr>
        <w:t>,</w:t>
      </w:r>
      <w:r w:rsidRPr="000B363F">
        <w:rPr>
          <w:rFonts w:ascii="Times New Roman" w:hAnsi="Times New Roman"/>
          <w:sz w:val="24"/>
          <w:szCs w:val="24"/>
        </w:rPr>
        <w:t xml:space="preserve"> Изначально Вышестоящего Отца, и стяжаем</w:t>
      </w:r>
      <w:r w:rsidR="00D324AF" w:rsidRPr="000B363F">
        <w:rPr>
          <w:rFonts w:ascii="Times New Roman" w:hAnsi="Times New Roman"/>
          <w:sz w:val="24"/>
          <w:szCs w:val="24"/>
        </w:rPr>
        <w:t xml:space="preserve"> </w:t>
      </w:r>
      <w:r w:rsidRPr="000B363F">
        <w:rPr>
          <w:rFonts w:ascii="Times New Roman" w:hAnsi="Times New Roman"/>
          <w:sz w:val="24"/>
          <w:szCs w:val="24"/>
        </w:rPr>
        <w:t>явление</w:t>
      </w:r>
      <w:r w:rsidR="00D324AF" w:rsidRPr="000B363F">
        <w:rPr>
          <w:rFonts w:ascii="Times New Roman" w:hAnsi="Times New Roman"/>
          <w:b/>
          <w:sz w:val="24"/>
          <w:szCs w:val="24"/>
        </w:rPr>
        <w:t xml:space="preserve"> </w:t>
      </w:r>
      <w:r w:rsidR="00641216" w:rsidRPr="000B363F">
        <w:rPr>
          <w:rFonts w:ascii="Times New Roman" w:hAnsi="Times New Roman"/>
          <w:b/>
          <w:sz w:val="24"/>
          <w:szCs w:val="24"/>
        </w:rPr>
        <w:t>Ж</w:t>
      </w:r>
      <w:r w:rsidRPr="000B363F">
        <w:rPr>
          <w:rFonts w:ascii="Times New Roman" w:hAnsi="Times New Roman"/>
          <w:b/>
          <w:sz w:val="24"/>
          <w:szCs w:val="24"/>
        </w:rPr>
        <w:t>ертвы</w:t>
      </w:r>
      <w:r w:rsidR="00D324AF" w:rsidRPr="000B363F">
        <w:rPr>
          <w:rFonts w:ascii="Times New Roman" w:hAnsi="Times New Roman"/>
          <w:b/>
          <w:sz w:val="24"/>
          <w:szCs w:val="24"/>
        </w:rPr>
        <w:t xml:space="preserve"> </w:t>
      </w:r>
      <w:r w:rsidRPr="000B363F">
        <w:rPr>
          <w:rFonts w:ascii="Times New Roman" w:hAnsi="Times New Roman"/>
          <w:b/>
          <w:sz w:val="24"/>
          <w:szCs w:val="24"/>
        </w:rPr>
        <w:t>явленного</w:t>
      </w:r>
      <w:r w:rsidR="00D324AF" w:rsidRPr="000B363F">
        <w:rPr>
          <w:rFonts w:ascii="Times New Roman" w:hAnsi="Times New Roman"/>
          <w:b/>
          <w:sz w:val="24"/>
          <w:szCs w:val="24"/>
        </w:rPr>
        <w:t xml:space="preserve"> </w:t>
      </w:r>
      <w:r w:rsidRPr="000B363F">
        <w:rPr>
          <w:rFonts w:ascii="Times New Roman" w:hAnsi="Times New Roman"/>
          <w:b/>
          <w:sz w:val="24"/>
          <w:szCs w:val="24"/>
        </w:rPr>
        <w:t>Бытия</w:t>
      </w:r>
      <w:r w:rsidR="00D324AF" w:rsidRPr="000B363F">
        <w:rPr>
          <w:rFonts w:ascii="Times New Roman" w:hAnsi="Times New Roman"/>
          <w:b/>
          <w:sz w:val="24"/>
          <w:szCs w:val="24"/>
        </w:rPr>
        <w:t xml:space="preserve"> </w:t>
      </w:r>
      <w:r w:rsidRPr="000B363F">
        <w:rPr>
          <w:rFonts w:ascii="Times New Roman" w:hAnsi="Times New Roman"/>
          <w:b/>
          <w:sz w:val="24"/>
          <w:szCs w:val="24"/>
        </w:rPr>
        <w:t>каждым</w:t>
      </w:r>
      <w:r w:rsidR="00D324AF" w:rsidRPr="000B363F">
        <w:rPr>
          <w:rFonts w:ascii="Times New Roman" w:hAnsi="Times New Roman"/>
          <w:b/>
          <w:sz w:val="24"/>
          <w:szCs w:val="24"/>
        </w:rPr>
        <w:t xml:space="preserve"> </w:t>
      </w:r>
      <w:r w:rsidRPr="000B363F">
        <w:rPr>
          <w:rFonts w:ascii="Times New Roman" w:hAnsi="Times New Roman"/>
          <w:b/>
          <w:sz w:val="24"/>
          <w:szCs w:val="24"/>
        </w:rPr>
        <w:t>из</w:t>
      </w:r>
      <w:r w:rsidR="00D324AF" w:rsidRPr="000B363F">
        <w:rPr>
          <w:rFonts w:ascii="Times New Roman" w:hAnsi="Times New Roman"/>
          <w:b/>
          <w:sz w:val="24"/>
          <w:szCs w:val="24"/>
        </w:rPr>
        <w:t xml:space="preserve"> </w:t>
      </w:r>
      <w:r w:rsidRPr="000B363F">
        <w:rPr>
          <w:rFonts w:ascii="Times New Roman" w:hAnsi="Times New Roman"/>
          <w:b/>
          <w:sz w:val="24"/>
          <w:szCs w:val="24"/>
        </w:rPr>
        <w:t>нас</w:t>
      </w:r>
      <w:r w:rsidR="00D324AF" w:rsidRPr="000B363F">
        <w:rPr>
          <w:rFonts w:ascii="Times New Roman" w:hAnsi="Times New Roman"/>
          <w:b/>
          <w:sz w:val="24"/>
          <w:szCs w:val="24"/>
        </w:rPr>
        <w:t xml:space="preserve"> </w:t>
      </w:r>
      <w:r w:rsidRPr="000B363F">
        <w:rPr>
          <w:rFonts w:ascii="Times New Roman" w:hAnsi="Times New Roman"/>
          <w:b/>
          <w:sz w:val="24"/>
          <w:szCs w:val="24"/>
        </w:rPr>
        <w:t>с</w:t>
      </w:r>
      <w:r w:rsidR="00D324AF" w:rsidRPr="000B363F">
        <w:rPr>
          <w:rFonts w:ascii="Times New Roman" w:hAnsi="Times New Roman"/>
          <w:b/>
          <w:sz w:val="24"/>
          <w:szCs w:val="24"/>
        </w:rPr>
        <w:t xml:space="preserve"> </w:t>
      </w:r>
      <w:r w:rsidRPr="000B363F">
        <w:rPr>
          <w:rFonts w:ascii="Times New Roman" w:hAnsi="Times New Roman"/>
          <w:b/>
          <w:sz w:val="24"/>
          <w:szCs w:val="24"/>
        </w:rPr>
        <w:t>умением</w:t>
      </w:r>
      <w:r w:rsidR="00D324AF" w:rsidRPr="000B363F">
        <w:rPr>
          <w:rFonts w:ascii="Times New Roman" w:hAnsi="Times New Roman"/>
          <w:b/>
          <w:sz w:val="24"/>
          <w:szCs w:val="24"/>
        </w:rPr>
        <w:t xml:space="preserve"> </w:t>
      </w:r>
      <w:r w:rsidRPr="000B363F">
        <w:rPr>
          <w:rFonts w:ascii="Times New Roman" w:hAnsi="Times New Roman"/>
          <w:b/>
          <w:sz w:val="24"/>
          <w:szCs w:val="24"/>
        </w:rPr>
        <w:t>жертвовать,</w:t>
      </w:r>
      <w:r w:rsidR="00D324AF" w:rsidRPr="000B363F">
        <w:rPr>
          <w:rFonts w:ascii="Times New Roman" w:hAnsi="Times New Roman"/>
          <w:b/>
          <w:sz w:val="24"/>
          <w:szCs w:val="24"/>
        </w:rPr>
        <w:t xml:space="preserve"> </w:t>
      </w:r>
      <w:r w:rsidRPr="000B363F">
        <w:rPr>
          <w:rFonts w:ascii="Times New Roman" w:hAnsi="Times New Roman"/>
          <w:b/>
          <w:sz w:val="24"/>
          <w:szCs w:val="24"/>
        </w:rPr>
        <w:t>развёртывать</w:t>
      </w:r>
      <w:r w:rsidR="00D324AF" w:rsidRPr="000B363F">
        <w:rPr>
          <w:rFonts w:ascii="Times New Roman" w:hAnsi="Times New Roman"/>
          <w:b/>
          <w:sz w:val="24"/>
          <w:szCs w:val="24"/>
        </w:rPr>
        <w:t xml:space="preserve"> </w:t>
      </w:r>
      <w:r w:rsidRPr="000B363F">
        <w:rPr>
          <w:rFonts w:ascii="Times New Roman" w:hAnsi="Times New Roman"/>
          <w:b/>
          <w:sz w:val="24"/>
          <w:szCs w:val="24"/>
        </w:rPr>
        <w:t>жертвование</w:t>
      </w:r>
      <w:r w:rsidR="00D324AF" w:rsidRPr="000B363F">
        <w:rPr>
          <w:rFonts w:ascii="Times New Roman" w:hAnsi="Times New Roman"/>
          <w:b/>
          <w:sz w:val="24"/>
          <w:szCs w:val="24"/>
        </w:rPr>
        <w:t xml:space="preserve"> </w:t>
      </w:r>
      <w:r w:rsidRPr="000B363F">
        <w:rPr>
          <w:rFonts w:ascii="Times New Roman" w:hAnsi="Times New Roman"/>
          <w:b/>
          <w:sz w:val="24"/>
          <w:szCs w:val="24"/>
        </w:rPr>
        <w:t>и</w:t>
      </w:r>
      <w:r w:rsidR="00D324AF" w:rsidRPr="000B363F">
        <w:rPr>
          <w:rFonts w:ascii="Times New Roman" w:hAnsi="Times New Roman"/>
          <w:b/>
          <w:sz w:val="24"/>
          <w:szCs w:val="24"/>
        </w:rPr>
        <w:t xml:space="preserve"> </w:t>
      </w:r>
      <w:r w:rsidRPr="000B363F">
        <w:rPr>
          <w:rFonts w:ascii="Times New Roman" w:hAnsi="Times New Roman"/>
          <w:b/>
          <w:sz w:val="24"/>
          <w:szCs w:val="24"/>
        </w:rPr>
        <w:t>применять</w:t>
      </w:r>
      <w:r w:rsidR="00D324AF" w:rsidRPr="000B363F">
        <w:rPr>
          <w:rFonts w:ascii="Times New Roman" w:hAnsi="Times New Roman"/>
          <w:b/>
          <w:sz w:val="24"/>
          <w:szCs w:val="24"/>
        </w:rPr>
        <w:t xml:space="preserve"> </w:t>
      </w:r>
      <w:r w:rsidRPr="000B363F">
        <w:rPr>
          <w:rFonts w:ascii="Times New Roman" w:hAnsi="Times New Roman"/>
          <w:b/>
          <w:sz w:val="24"/>
          <w:szCs w:val="24"/>
        </w:rPr>
        <w:t>жертву</w:t>
      </w:r>
      <w:r w:rsidR="00D324AF" w:rsidRPr="000B363F">
        <w:rPr>
          <w:rFonts w:ascii="Times New Roman" w:hAnsi="Times New Roman"/>
          <w:b/>
          <w:sz w:val="24"/>
          <w:szCs w:val="24"/>
        </w:rPr>
        <w:t xml:space="preserve"> </w:t>
      </w:r>
      <w:r w:rsidRPr="000B363F">
        <w:rPr>
          <w:rFonts w:ascii="Times New Roman" w:hAnsi="Times New Roman"/>
          <w:b/>
          <w:sz w:val="24"/>
          <w:szCs w:val="24"/>
        </w:rPr>
        <w:t>правильно</w:t>
      </w:r>
      <w:r w:rsidR="00D324AF" w:rsidRPr="000B363F">
        <w:rPr>
          <w:rFonts w:ascii="Times New Roman" w:hAnsi="Times New Roman"/>
          <w:b/>
          <w:sz w:val="24"/>
          <w:szCs w:val="24"/>
        </w:rPr>
        <w:t xml:space="preserve"> </w:t>
      </w:r>
      <w:r w:rsidRPr="000B363F">
        <w:rPr>
          <w:rFonts w:ascii="Times New Roman" w:hAnsi="Times New Roman"/>
          <w:b/>
          <w:sz w:val="24"/>
          <w:szCs w:val="24"/>
        </w:rPr>
        <w:t>собою.</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И, преображаясь </w:t>
      </w:r>
      <w:r w:rsidR="00641216" w:rsidRPr="000B363F">
        <w:rPr>
          <w:rFonts w:ascii="Times New Roman" w:hAnsi="Times New Roman"/>
          <w:sz w:val="24"/>
          <w:szCs w:val="24"/>
        </w:rPr>
        <w:t>тре</w:t>
      </w:r>
      <w:r w:rsidRPr="000B363F">
        <w:rPr>
          <w:rFonts w:ascii="Times New Roman" w:hAnsi="Times New Roman"/>
          <w:sz w:val="24"/>
          <w:szCs w:val="24"/>
        </w:rPr>
        <w:t xml:space="preserve">мя Цельными Синтезами Изначально Вышестоящего Отца, мы синтезируемся с Изначальными Владыками Кут Хуми Фаинь и стяжаем </w:t>
      </w:r>
      <w:r w:rsidRPr="000B363F">
        <w:rPr>
          <w:rFonts w:ascii="Times New Roman" w:hAnsi="Times New Roman"/>
          <w:b/>
          <w:sz w:val="24"/>
          <w:szCs w:val="24"/>
        </w:rPr>
        <w:t xml:space="preserve">умение </w:t>
      </w:r>
      <w:r w:rsidR="00641216" w:rsidRPr="000B363F">
        <w:rPr>
          <w:rFonts w:ascii="Times New Roman" w:hAnsi="Times New Roman"/>
          <w:b/>
          <w:sz w:val="24"/>
          <w:szCs w:val="24"/>
        </w:rPr>
        <w:t>С</w:t>
      </w:r>
      <w:r w:rsidRPr="000B363F">
        <w:rPr>
          <w:rFonts w:ascii="Times New Roman" w:hAnsi="Times New Roman"/>
          <w:b/>
          <w:sz w:val="24"/>
          <w:szCs w:val="24"/>
        </w:rPr>
        <w:t>лужить</w:t>
      </w:r>
      <w:r w:rsidRPr="000B363F">
        <w:rPr>
          <w:rFonts w:ascii="Times New Roman" w:hAnsi="Times New Roman"/>
          <w:sz w:val="24"/>
          <w:szCs w:val="24"/>
        </w:rPr>
        <w:t xml:space="preserve"> физически собою. И, синтезируясь с Изначальным Домом Изначально Вышестоящего Отца в целом, стяжаем </w:t>
      </w:r>
      <w:r w:rsidRPr="000B363F">
        <w:rPr>
          <w:rFonts w:ascii="Times New Roman" w:hAnsi="Times New Roman"/>
          <w:b/>
          <w:sz w:val="24"/>
          <w:szCs w:val="24"/>
        </w:rPr>
        <w:t>Синтез</w:t>
      </w:r>
      <w:r w:rsidR="00D324AF" w:rsidRPr="000B363F">
        <w:rPr>
          <w:rFonts w:ascii="Times New Roman" w:hAnsi="Times New Roman"/>
          <w:b/>
          <w:sz w:val="24"/>
          <w:szCs w:val="24"/>
        </w:rPr>
        <w:t xml:space="preserve"> </w:t>
      </w:r>
      <w:r w:rsidRPr="000B363F">
        <w:rPr>
          <w:rFonts w:ascii="Times New Roman" w:hAnsi="Times New Roman"/>
          <w:b/>
          <w:sz w:val="24"/>
          <w:szCs w:val="24"/>
        </w:rPr>
        <w:t>являть,</w:t>
      </w:r>
      <w:r w:rsidR="00D324AF" w:rsidRPr="000B363F">
        <w:rPr>
          <w:rFonts w:ascii="Times New Roman" w:hAnsi="Times New Roman"/>
          <w:b/>
          <w:sz w:val="24"/>
          <w:szCs w:val="24"/>
        </w:rPr>
        <w:t xml:space="preserve"> </w:t>
      </w:r>
      <w:r w:rsidRPr="000B363F">
        <w:rPr>
          <w:rFonts w:ascii="Times New Roman" w:hAnsi="Times New Roman"/>
          <w:b/>
          <w:sz w:val="24"/>
          <w:szCs w:val="24"/>
        </w:rPr>
        <w:t>Системы</w:t>
      </w:r>
      <w:r w:rsidR="00D324AF" w:rsidRPr="000B363F">
        <w:rPr>
          <w:rFonts w:ascii="Times New Roman" w:hAnsi="Times New Roman"/>
          <w:b/>
          <w:sz w:val="24"/>
          <w:szCs w:val="24"/>
        </w:rPr>
        <w:t xml:space="preserve"> </w:t>
      </w:r>
      <w:r w:rsidRPr="000B363F">
        <w:rPr>
          <w:rFonts w:ascii="Times New Roman" w:hAnsi="Times New Roman"/>
          <w:b/>
          <w:sz w:val="24"/>
          <w:szCs w:val="24"/>
        </w:rPr>
        <w:t>Явления,</w:t>
      </w:r>
      <w:r w:rsidR="00D324AF" w:rsidRPr="000B363F">
        <w:rPr>
          <w:rFonts w:ascii="Times New Roman" w:hAnsi="Times New Roman"/>
          <w:b/>
          <w:sz w:val="24"/>
          <w:szCs w:val="24"/>
        </w:rPr>
        <w:t xml:space="preserve"> </w:t>
      </w:r>
      <w:r w:rsidRPr="000B363F">
        <w:rPr>
          <w:rFonts w:ascii="Times New Roman" w:hAnsi="Times New Roman"/>
          <w:b/>
          <w:sz w:val="24"/>
          <w:szCs w:val="24"/>
        </w:rPr>
        <w:t>Огонь</w:t>
      </w:r>
      <w:r w:rsidR="00D324AF" w:rsidRPr="000B363F">
        <w:rPr>
          <w:rFonts w:ascii="Times New Roman" w:hAnsi="Times New Roman"/>
          <w:b/>
          <w:sz w:val="24"/>
          <w:szCs w:val="24"/>
        </w:rPr>
        <w:t xml:space="preserve"> </w:t>
      </w:r>
      <w:r w:rsidRPr="000B363F">
        <w:rPr>
          <w:rFonts w:ascii="Times New Roman" w:hAnsi="Times New Roman"/>
          <w:b/>
          <w:sz w:val="24"/>
          <w:szCs w:val="24"/>
        </w:rPr>
        <w:t>Явленности</w:t>
      </w:r>
      <w:r w:rsidR="00D324AF" w:rsidRPr="000B363F">
        <w:rPr>
          <w:rFonts w:ascii="Times New Roman" w:hAnsi="Times New Roman"/>
          <w:b/>
          <w:sz w:val="24"/>
          <w:szCs w:val="24"/>
        </w:rPr>
        <w:t xml:space="preserve"> </w:t>
      </w:r>
      <w:r w:rsidRPr="000B363F">
        <w:rPr>
          <w:rFonts w:ascii="Times New Roman" w:hAnsi="Times New Roman"/>
          <w:b/>
          <w:sz w:val="24"/>
          <w:szCs w:val="24"/>
        </w:rPr>
        <w:t>и</w:t>
      </w:r>
      <w:r w:rsidR="00D324AF" w:rsidRPr="000B363F">
        <w:rPr>
          <w:rFonts w:ascii="Times New Roman" w:hAnsi="Times New Roman"/>
          <w:b/>
          <w:sz w:val="24"/>
          <w:szCs w:val="24"/>
        </w:rPr>
        <w:t xml:space="preserve"> </w:t>
      </w:r>
      <w:r w:rsidRPr="000B363F">
        <w:rPr>
          <w:rFonts w:ascii="Times New Roman" w:hAnsi="Times New Roman"/>
          <w:b/>
          <w:sz w:val="24"/>
          <w:szCs w:val="24"/>
        </w:rPr>
        <w:t>Условия</w:t>
      </w:r>
      <w:r w:rsidR="00D324AF" w:rsidRPr="000B363F">
        <w:rPr>
          <w:rFonts w:ascii="Times New Roman" w:hAnsi="Times New Roman"/>
          <w:b/>
          <w:sz w:val="24"/>
          <w:szCs w:val="24"/>
        </w:rPr>
        <w:t xml:space="preserve"> </w:t>
      </w:r>
      <w:r w:rsidRPr="000B363F">
        <w:rPr>
          <w:rFonts w:ascii="Times New Roman" w:hAnsi="Times New Roman"/>
          <w:b/>
          <w:sz w:val="24"/>
          <w:szCs w:val="24"/>
        </w:rPr>
        <w:t>Явлений</w:t>
      </w:r>
      <w:r w:rsidRPr="000B363F">
        <w:rPr>
          <w:rFonts w:ascii="Times New Roman" w:hAnsi="Times New Roman"/>
          <w:sz w:val="24"/>
          <w:szCs w:val="24"/>
        </w:rPr>
        <w:t xml:space="preserve"> каждому из нас, стяжаем </w:t>
      </w:r>
      <w:r w:rsidRPr="000B363F">
        <w:rPr>
          <w:rFonts w:ascii="Times New Roman" w:hAnsi="Times New Roman"/>
          <w:b/>
          <w:sz w:val="24"/>
          <w:szCs w:val="24"/>
        </w:rPr>
        <w:t>Синтез</w:t>
      </w:r>
      <w:r w:rsidR="00D324AF" w:rsidRPr="000B363F">
        <w:rPr>
          <w:rFonts w:ascii="Times New Roman" w:hAnsi="Times New Roman"/>
          <w:b/>
          <w:sz w:val="24"/>
          <w:szCs w:val="24"/>
        </w:rPr>
        <w:t xml:space="preserve"> </w:t>
      </w:r>
      <w:r w:rsidRPr="000B363F">
        <w:rPr>
          <w:rFonts w:ascii="Times New Roman" w:hAnsi="Times New Roman"/>
          <w:b/>
          <w:sz w:val="24"/>
          <w:szCs w:val="24"/>
        </w:rPr>
        <w:t>Быть,</w:t>
      </w:r>
      <w:r w:rsidR="00D324AF" w:rsidRPr="000B363F">
        <w:rPr>
          <w:rFonts w:ascii="Times New Roman" w:hAnsi="Times New Roman"/>
          <w:b/>
          <w:sz w:val="24"/>
          <w:szCs w:val="24"/>
        </w:rPr>
        <w:t xml:space="preserve"> </w:t>
      </w:r>
      <w:r w:rsidRPr="000B363F">
        <w:rPr>
          <w:rFonts w:ascii="Times New Roman" w:hAnsi="Times New Roman"/>
          <w:b/>
          <w:sz w:val="24"/>
          <w:szCs w:val="24"/>
        </w:rPr>
        <w:t>Систем</w:t>
      </w:r>
      <w:r w:rsidR="00641216" w:rsidRPr="000B363F">
        <w:rPr>
          <w:rFonts w:ascii="Times New Roman" w:hAnsi="Times New Roman"/>
          <w:b/>
          <w:sz w:val="24"/>
          <w:szCs w:val="24"/>
        </w:rPr>
        <w:t>ы</w:t>
      </w:r>
      <w:r w:rsidR="00D324AF" w:rsidRPr="000B363F">
        <w:rPr>
          <w:rFonts w:ascii="Times New Roman" w:hAnsi="Times New Roman"/>
          <w:b/>
          <w:sz w:val="24"/>
          <w:szCs w:val="24"/>
        </w:rPr>
        <w:t xml:space="preserve"> </w:t>
      </w:r>
      <w:r w:rsidRPr="000B363F">
        <w:rPr>
          <w:rFonts w:ascii="Times New Roman" w:hAnsi="Times New Roman"/>
          <w:b/>
          <w:sz w:val="24"/>
          <w:szCs w:val="24"/>
        </w:rPr>
        <w:t>Бытия,</w:t>
      </w:r>
      <w:r w:rsidR="00D324AF" w:rsidRPr="000B363F">
        <w:rPr>
          <w:rFonts w:ascii="Times New Roman" w:hAnsi="Times New Roman"/>
          <w:b/>
          <w:sz w:val="24"/>
          <w:szCs w:val="24"/>
        </w:rPr>
        <w:t xml:space="preserve"> </w:t>
      </w:r>
      <w:r w:rsidRPr="000B363F">
        <w:rPr>
          <w:rFonts w:ascii="Times New Roman" w:hAnsi="Times New Roman"/>
          <w:b/>
          <w:sz w:val="24"/>
          <w:szCs w:val="24"/>
        </w:rPr>
        <w:t>Огонь</w:t>
      </w:r>
      <w:r w:rsidR="00D324AF" w:rsidRPr="000B363F">
        <w:rPr>
          <w:rFonts w:ascii="Times New Roman" w:hAnsi="Times New Roman"/>
          <w:b/>
          <w:sz w:val="24"/>
          <w:szCs w:val="24"/>
        </w:rPr>
        <w:t xml:space="preserve"> </w:t>
      </w:r>
      <w:r w:rsidRPr="000B363F">
        <w:rPr>
          <w:rFonts w:ascii="Times New Roman" w:hAnsi="Times New Roman"/>
          <w:b/>
          <w:sz w:val="24"/>
          <w:szCs w:val="24"/>
        </w:rPr>
        <w:t>Бытийности</w:t>
      </w:r>
      <w:r w:rsidR="00D324AF" w:rsidRPr="000B363F">
        <w:rPr>
          <w:rFonts w:ascii="Times New Roman" w:hAnsi="Times New Roman"/>
          <w:b/>
          <w:sz w:val="24"/>
          <w:szCs w:val="24"/>
        </w:rPr>
        <w:t xml:space="preserve"> </w:t>
      </w:r>
      <w:r w:rsidRPr="000B363F">
        <w:rPr>
          <w:rFonts w:ascii="Times New Roman" w:hAnsi="Times New Roman"/>
          <w:b/>
          <w:sz w:val="24"/>
          <w:szCs w:val="24"/>
        </w:rPr>
        <w:t>и</w:t>
      </w:r>
      <w:r w:rsidR="00D324AF" w:rsidRPr="000B363F">
        <w:rPr>
          <w:rFonts w:ascii="Times New Roman" w:hAnsi="Times New Roman"/>
          <w:b/>
          <w:sz w:val="24"/>
          <w:szCs w:val="24"/>
        </w:rPr>
        <w:t xml:space="preserve"> </w:t>
      </w:r>
      <w:r w:rsidRPr="000B363F">
        <w:rPr>
          <w:rFonts w:ascii="Times New Roman" w:hAnsi="Times New Roman"/>
          <w:b/>
          <w:sz w:val="24"/>
          <w:szCs w:val="24"/>
        </w:rPr>
        <w:t>Условия</w:t>
      </w:r>
      <w:r w:rsidR="00D324AF" w:rsidRPr="000B363F">
        <w:rPr>
          <w:rFonts w:ascii="Times New Roman" w:hAnsi="Times New Roman"/>
          <w:b/>
          <w:sz w:val="24"/>
          <w:szCs w:val="24"/>
        </w:rPr>
        <w:t xml:space="preserve"> </w:t>
      </w:r>
      <w:r w:rsidRPr="000B363F">
        <w:rPr>
          <w:rFonts w:ascii="Times New Roman" w:hAnsi="Times New Roman"/>
          <w:b/>
          <w:sz w:val="24"/>
          <w:szCs w:val="24"/>
        </w:rPr>
        <w:t>Бытиём</w:t>
      </w:r>
      <w:r w:rsidRPr="000B363F">
        <w:rPr>
          <w:rFonts w:ascii="Times New Roman" w:hAnsi="Times New Roman"/>
          <w:sz w:val="24"/>
          <w:szCs w:val="24"/>
        </w:rPr>
        <w:t xml:space="preserve"> каждым из нас, стяжая </w:t>
      </w:r>
      <w:r w:rsidRPr="000B363F">
        <w:rPr>
          <w:rFonts w:ascii="Times New Roman" w:hAnsi="Times New Roman"/>
          <w:b/>
          <w:sz w:val="24"/>
          <w:szCs w:val="24"/>
        </w:rPr>
        <w:t>Синтез</w:t>
      </w:r>
      <w:r w:rsidR="00D324AF" w:rsidRPr="000B363F">
        <w:rPr>
          <w:rFonts w:ascii="Times New Roman" w:hAnsi="Times New Roman"/>
          <w:b/>
          <w:sz w:val="24"/>
          <w:szCs w:val="24"/>
        </w:rPr>
        <w:t xml:space="preserve"> Ж</w:t>
      </w:r>
      <w:r w:rsidRPr="000B363F">
        <w:rPr>
          <w:rFonts w:ascii="Times New Roman" w:hAnsi="Times New Roman"/>
          <w:b/>
          <w:sz w:val="24"/>
          <w:szCs w:val="24"/>
        </w:rPr>
        <w:t>ертвы,</w:t>
      </w:r>
      <w:r w:rsidR="00D324AF" w:rsidRPr="000B363F">
        <w:rPr>
          <w:rFonts w:ascii="Times New Roman" w:hAnsi="Times New Roman"/>
          <w:b/>
          <w:sz w:val="24"/>
          <w:szCs w:val="24"/>
        </w:rPr>
        <w:t xml:space="preserve"> </w:t>
      </w:r>
      <w:r w:rsidRPr="000B363F">
        <w:rPr>
          <w:rFonts w:ascii="Times New Roman" w:hAnsi="Times New Roman"/>
          <w:b/>
          <w:sz w:val="24"/>
          <w:szCs w:val="24"/>
        </w:rPr>
        <w:t>Систему</w:t>
      </w:r>
      <w:r w:rsidR="00D324AF" w:rsidRPr="000B363F">
        <w:rPr>
          <w:rFonts w:ascii="Times New Roman" w:hAnsi="Times New Roman"/>
          <w:b/>
          <w:sz w:val="24"/>
          <w:szCs w:val="24"/>
        </w:rPr>
        <w:t xml:space="preserve"> Ж</w:t>
      </w:r>
      <w:r w:rsidRPr="000B363F">
        <w:rPr>
          <w:rFonts w:ascii="Times New Roman" w:hAnsi="Times New Roman"/>
          <w:b/>
          <w:sz w:val="24"/>
          <w:szCs w:val="24"/>
        </w:rPr>
        <w:t>ертвы,</w:t>
      </w:r>
      <w:r w:rsidR="00D324AF" w:rsidRPr="000B363F">
        <w:rPr>
          <w:rFonts w:ascii="Times New Roman" w:hAnsi="Times New Roman"/>
          <w:b/>
          <w:sz w:val="24"/>
          <w:szCs w:val="24"/>
        </w:rPr>
        <w:t xml:space="preserve"> </w:t>
      </w:r>
      <w:r w:rsidRPr="000B363F">
        <w:rPr>
          <w:rFonts w:ascii="Times New Roman" w:hAnsi="Times New Roman"/>
          <w:b/>
          <w:sz w:val="24"/>
          <w:szCs w:val="24"/>
        </w:rPr>
        <w:t>Огонь</w:t>
      </w:r>
      <w:r w:rsidR="00D324AF" w:rsidRPr="000B363F">
        <w:rPr>
          <w:rFonts w:ascii="Times New Roman" w:hAnsi="Times New Roman"/>
          <w:b/>
          <w:sz w:val="24"/>
          <w:szCs w:val="24"/>
        </w:rPr>
        <w:t xml:space="preserve"> Ж</w:t>
      </w:r>
      <w:r w:rsidRPr="000B363F">
        <w:rPr>
          <w:rFonts w:ascii="Times New Roman" w:hAnsi="Times New Roman"/>
          <w:b/>
          <w:sz w:val="24"/>
          <w:szCs w:val="24"/>
        </w:rPr>
        <w:t>ертвы</w:t>
      </w:r>
      <w:r w:rsidR="00D324AF" w:rsidRPr="000B363F">
        <w:rPr>
          <w:rFonts w:ascii="Times New Roman" w:hAnsi="Times New Roman"/>
          <w:b/>
          <w:sz w:val="24"/>
          <w:szCs w:val="24"/>
        </w:rPr>
        <w:t xml:space="preserve"> </w:t>
      </w:r>
      <w:r w:rsidRPr="000B363F">
        <w:rPr>
          <w:rFonts w:ascii="Times New Roman" w:hAnsi="Times New Roman"/>
          <w:b/>
          <w:sz w:val="24"/>
          <w:szCs w:val="24"/>
        </w:rPr>
        <w:t>и</w:t>
      </w:r>
      <w:r w:rsidR="00D324AF" w:rsidRPr="000B363F">
        <w:rPr>
          <w:rFonts w:ascii="Times New Roman" w:hAnsi="Times New Roman"/>
          <w:b/>
          <w:sz w:val="24"/>
          <w:szCs w:val="24"/>
        </w:rPr>
        <w:t xml:space="preserve"> </w:t>
      </w:r>
      <w:r w:rsidRPr="000B363F">
        <w:rPr>
          <w:rFonts w:ascii="Times New Roman" w:hAnsi="Times New Roman"/>
          <w:b/>
          <w:sz w:val="24"/>
          <w:szCs w:val="24"/>
        </w:rPr>
        <w:t>Условия</w:t>
      </w:r>
      <w:r w:rsidR="00D324AF" w:rsidRPr="000B363F">
        <w:rPr>
          <w:rFonts w:ascii="Times New Roman" w:hAnsi="Times New Roman"/>
          <w:b/>
          <w:sz w:val="24"/>
          <w:szCs w:val="24"/>
        </w:rPr>
        <w:t xml:space="preserve"> Ж</w:t>
      </w:r>
      <w:r w:rsidRPr="000B363F">
        <w:rPr>
          <w:rFonts w:ascii="Times New Roman" w:hAnsi="Times New Roman"/>
          <w:b/>
          <w:sz w:val="24"/>
          <w:szCs w:val="24"/>
        </w:rPr>
        <w:t>ертвы</w:t>
      </w:r>
      <w:r w:rsidRPr="000B363F">
        <w:rPr>
          <w:rFonts w:ascii="Times New Roman" w:hAnsi="Times New Roman"/>
          <w:sz w:val="24"/>
          <w:szCs w:val="24"/>
        </w:rPr>
        <w:t xml:space="preserve"> каждым из нас. И в синтезе этих явлений возжигаемся </w:t>
      </w:r>
      <w:r w:rsidR="00641216" w:rsidRPr="000B363F">
        <w:rPr>
          <w:rFonts w:ascii="Times New Roman" w:hAnsi="Times New Roman"/>
          <w:sz w:val="24"/>
          <w:szCs w:val="24"/>
        </w:rPr>
        <w:t>С</w:t>
      </w:r>
      <w:r w:rsidRPr="000B363F">
        <w:rPr>
          <w:rFonts w:ascii="Times New Roman" w:hAnsi="Times New Roman"/>
          <w:sz w:val="24"/>
          <w:szCs w:val="24"/>
        </w:rPr>
        <w:t>лужением каждого из нас, синтезируясь с Ипостасью Синтеза ИДИВО</w:t>
      </w:r>
      <w:r w:rsidR="00641216" w:rsidRPr="000B363F">
        <w:rPr>
          <w:rFonts w:ascii="Times New Roman" w:hAnsi="Times New Roman"/>
          <w:sz w:val="24"/>
          <w:szCs w:val="24"/>
        </w:rPr>
        <w:t xml:space="preserve"> в целом</w:t>
      </w:r>
      <w:r w:rsidRPr="000B363F">
        <w:rPr>
          <w:rFonts w:ascii="Times New Roman" w:hAnsi="Times New Roman"/>
          <w:sz w:val="24"/>
          <w:szCs w:val="24"/>
        </w:rPr>
        <w:t xml:space="preserve"> и стяжая </w:t>
      </w:r>
      <w:r w:rsidRPr="000B363F">
        <w:rPr>
          <w:rFonts w:ascii="Times New Roman" w:hAnsi="Times New Roman"/>
          <w:b/>
          <w:sz w:val="24"/>
          <w:szCs w:val="24"/>
        </w:rPr>
        <w:t>Синтез</w:t>
      </w:r>
      <w:r w:rsidR="00D324AF" w:rsidRPr="000B363F">
        <w:rPr>
          <w:rFonts w:ascii="Times New Roman" w:hAnsi="Times New Roman"/>
          <w:b/>
          <w:sz w:val="24"/>
          <w:szCs w:val="24"/>
        </w:rPr>
        <w:t xml:space="preserve"> </w:t>
      </w:r>
      <w:r w:rsidRPr="000B363F">
        <w:rPr>
          <w:rFonts w:ascii="Times New Roman" w:hAnsi="Times New Roman"/>
          <w:b/>
          <w:sz w:val="24"/>
          <w:szCs w:val="24"/>
        </w:rPr>
        <w:t>Служения,</w:t>
      </w:r>
      <w:r w:rsidR="00D324AF" w:rsidRPr="000B363F">
        <w:rPr>
          <w:rFonts w:ascii="Times New Roman" w:hAnsi="Times New Roman"/>
          <w:b/>
          <w:sz w:val="24"/>
          <w:szCs w:val="24"/>
        </w:rPr>
        <w:t xml:space="preserve"> </w:t>
      </w:r>
      <w:r w:rsidRPr="000B363F">
        <w:rPr>
          <w:rFonts w:ascii="Times New Roman" w:hAnsi="Times New Roman"/>
          <w:b/>
          <w:sz w:val="24"/>
          <w:szCs w:val="24"/>
        </w:rPr>
        <w:t>Системы</w:t>
      </w:r>
      <w:r w:rsidR="00D324AF" w:rsidRPr="000B363F">
        <w:rPr>
          <w:rFonts w:ascii="Times New Roman" w:hAnsi="Times New Roman"/>
          <w:b/>
          <w:sz w:val="24"/>
          <w:szCs w:val="24"/>
        </w:rPr>
        <w:t xml:space="preserve"> </w:t>
      </w:r>
      <w:r w:rsidRPr="000B363F">
        <w:rPr>
          <w:rFonts w:ascii="Times New Roman" w:hAnsi="Times New Roman"/>
          <w:b/>
          <w:sz w:val="24"/>
          <w:szCs w:val="24"/>
        </w:rPr>
        <w:t>Служения,</w:t>
      </w:r>
      <w:r w:rsidR="00D324AF" w:rsidRPr="000B363F">
        <w:rPr>
          <w:rFonts w:ascii="Times New Roman" w:hAnsi="Times New Roman"/>
          <w:b/>
          <w:sz w:val="24"/>
          <w:szCs w:val="24"/>
        </w:rPr>
        <w:t xml:space="preserve"> </w:t>
      </w:r>
      <w:r w:rsidRPr="000B363F">
        <w:rPr>
          <w:rFonts w:ascii="Times New Roman" w:hAnsi="Times New Roman"/>
          <w:b/>
          <w:sz w:val="24"/>
          <w:szCs w:val="24"/>
        </w:rPr>
        <w:t>Огонь</w:t>
      </w:r>
      <w:r w:rsidR="00D324AF" w:rsidRPr="000B363F">
        <w:rPr>
          <w:rFonts w:ascii="Times New Roman" w:hAnsi="Times New Roman"/>
          <w:b/>
          <w:sz w:val="24"/>
          <w:szCs w:val="24"/>
        </w:rPr>
        <w:t xml:space="preserve"> </w:t>
      </w:r>
      <w:r w:rsidRPr="000B363F">
        <w:rPr>
          <w:rFonts w:ascii="Times New Roman" w:hAnsi="Times New Roman"/>
          <w:b/>
          <w:sz w:val="24"/>
          <w:szCs w:val="24"/>
        </w:rPr>
        <w:t>Служения</w:t>
      </w:r>
      <w:r w:rsidR="00D324AF" w:rsidRPr="000B363F">
        <w:rPr>
          <w:rFonts w:ascii="Times New Roman" w:hAnsi="Times New Roman"/>
          <w:b/>
          <w:sz w:val="24"/>
          <w:szCs w:val="24"/>
        </w:rPr>
        <w:t xml:space="preserve"> </w:t>
      </w:r>
      <w:r w:rsidRPr="000B363F">
        <w:rPr>
          <w:rFonts w:ascii="Times New Roman" w:hAnsi="Times New Roman"/>
          <w:b/>
          <w:sz w:val="24"/>
          <w:szCs w:val="24"/>
        </w:rPr>
        <w:t>и</w:t>
      </w:r>
      <w:r w:rsidR="00D324AF" w:rsidRPr="000B363F">
        <w:rPr>
          <w:rFonts w:ascii="Times New Roman" w:hAnsi="Times New Roman"/>
          <w:b/>
          <w:sz w:val="24"/>
          <w:szCs w:val="24"/>
        </w:rPr>
        <w:t xml:space="preserve"> </w:t>
      </w:r>
      <w:r w:rsidRPr="000B363F">
        <w:rPr>
          <w:rFonts w:ascii="Times New Roman" w:hAnsi="Times New Roman"/>
          <w:b/>
          <w:sz w:val="24"/>
          <w:szCs w:val="24"/>
        </w:rPr>
        <w:t>Условия</w:t>
      </w:r>
      <w:r w:rsidR="00D324AF" w:rsidRPr="000B363F">
        <w:rPr>
          <w:rFonts w:ascii="Times New Roman" w:hAnsi="Times New Roman"/>
          <w:b/>
          <w:sz w:val="24"/>
          <w:szCs w:val="24"/>
        </w:rPr>
        <w:t xml:space="preserve"> </w:t>
      </w:r>
      <w:r w:rsidRPr="000B363F">
        <w:rPr>
          <w:rFonts w:ascii="Times New Roman" w:hAnsi="Times New Roman"/>
          <w:b/>
          <w:sz w:val="24"/>
          <w:szCs w:val="24"/>
        </w:rPr>
        <w:t>Служения</w:t>
      </w:r>
      <w:r w:rsidRPr="000B363F">
        <w:rPr>
          <w:rFonts w:ascii="Times New Roman" w:hAnsi="Times New Roman"/>
          <w:sz w:val="24"/>
          <w:szCs w:val="24"/>
        </w:rPr>
        <w:t xml:space="preserve"> каждому из нас и синтезу нас. И, возжигаясь, преображаемся этим.</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И мы синтезируемся с Изначально Вышестоящим Отцом, переходим в Зал Изначально Вышестоящего Отца 256-ти </w:t>
      </w:r>
      <w:r w:rsidR="00D324AF" w:rsidRPr="000B363F">
        <w:rPr>
          <w:rFonts w:ascii="Times New Roman" w:hAnsi="Times New Roman"/>
          <w:sz w:val="24"/>
          <w:szCs w:val="24"/>
        </w:rPr>
        <w:t>И</w:t>
      </w:r>
      <w:r w:rsidRPr="000B363F">
        <w:rPr>
          <w:rFonts w:ascii="Times New Roman" w:hAnsi="Times New Roman"/>
          <w:sz w:val="24"/>
          <w:szCs w:val="24"/>
        </w:rPr>
        <w:t>значально</w:t>
      </w:r>
      <w:r w:rsidR="00D324AF" w:rsidRPr="000B363F">
        <w:rPr>
          <w:rFonts w:ascii="Times New Roman" w:hAnsi="Times New Roman"/>
          <w:sz w:val="24"/>
          <w:szCs w:val="24"/>
        </w:rPr>
        <w:t xml:space="preserve"> Я</w:t>
      </w:r>
      <w:r w:rsidRPr="000B363F">
        <w:rPr>
          <w:rFonts w:ascii="Times New Roman" w:hAnsi="Times New Roman"/>
          <w:sz w:val="24"/>
          <w:szCs w:val="24"/>
        </w:rPr>
        <w:t xml:space="preserve">вленно.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явленным и развёрнутым каждым из нас собою. И, синтезируясь с Изначально Вышестоящим Отцом, просим </w:t>
      </w:r>
      <w:r w:rsidRPr="000B363F">
        <w:rPr>
          <w:rFonts w:ascii="Times New Roman" w:hAnsi="Times New Roman"/>
          <w:b/>
          <w:sz w:val="24"/>
          <w:szCs w:val="24"/>
        </w:rPr>
        <w:t>назначить</w:t>
      </w:r>
      <w:r w:rsidR="00D324AF" w:rsidRPr="000B363F">
        <w:rPr>
          <w:rFonts w:ascii="Times New Roman" w:hAnsi="Times New Roman"/>
          <w:b/>
          <w:sz w:val="24"/>
          <w:szCs w:val="24"/>
        </w:rPr>
        <w:t xml:space="preserve"> </w:t>
      </w:r>
      <w:r w:rsidRPr="000B363F">
        <w:rPr>
          <w:rFonts w:ascii="Times New Roman" w:hAnsi="Times New Roman"/>
          <w:b/>
          <w:sz w:val="24"/>
          <w:szCs w:val="24"/>
        </w:rPr>
        <w:t>Служение</w:t>
      </w:r>
      <w:r w:rsidR="00D324AF" w:rsidRPr="000B363F">
        <w:rPr>
          <w:rFonts w:ascii="Times New Roman" w:hAnsi="Times New Roman"/>
          <w:b/>
          <w:sz w:val="24"/>
          <w:szCs w:val="24"/>
        </w:rPr>
        <w:t xml:space="preserve"> </w:t>
      </w:r>
      <w:r w:rsidRPr="000B363F">
        <w:rPr>
          <w:rFonts w:ascii="Times New Roman" w:hAnsi="Times New Roman"/>
          <w:b/>
          <w:sz w:val="24"/>
          <w:szCs w:val="24"/>
        </w:rPr>
        <w:t>Изначально</w:t>
      </w:r>
      <w:r w:rsidR="00D324AF" w:rsidRPr="000B363F">
        <w:rPr>
          <w:rFonts w:ascii="Times New Roman" w:hAnsi="Times New Roman"/>
          <w:b/>
          <w:sz w:val="24"/>
          <w:szCs w:val="24"/>
        </w:rPr>
        <w:t xml:space="preserve"> </w:t>
      </w:r>
      <w:r w:rsidRPr="000B363F">
        <w:rPr>
          <w:rFonts w:ascii="Times New Roman" w:hAnsi="Times New Roman"/>
          <w:b/>
          <w:sz w:val="24"/>
          <w:szCs w:val="24"/>
        </w:rPr>
        <w:t>Вышестоящему</w:t>
      </w:r>
      <w:r w:rsidR="00D324AF" w:rsidRPr="000B363F">
        <w:rPr>
          <w:rFonts w:ascii="Times New Roman" w:hAnsi="Times New Roman"/>
          <w:b/>
          <w:sz w:val="24"/>
          <w:szCs w:val="24"/>
        </w:rPr>
        <w:t xml:space="preserve"> </w:t>
      </w:r>
      <w:r w:rsidRPr="000B363F">
        <w:rPr>
          <w:rFonts w:ascii="Times New Roman" w:hAnsi="Times New Roman"/>
          <w:b/>
          <w:sz w:val="24"/>
          <w:szCs w:val="24"/>
        </w:rPr>
        <w:t>Отцу</w:t>
      </w:r>
      <w:r w:rsidR="00D324AF" w:rsidRPr="000B363F">
        <w:rPr>
          <w:rFonts w:ascii="Times New Roman" w:hAnsi="Times New Roman"/>
          <w:b/>
          <w:sz w:val="24"/>
          <w:szCs w:val="24"/>
        </w:rPr>
        <w:t xml:space="preserve"> </w:t>
      </w:r>
      <w:r w:rsidRPr="000B363F">
        <w:rPr>
          <w:rFonts w:ascii="Times New Roman" w:hAnsi="Times New Roman"/>
          <w:b/>
          <w:sz w:val="24"/>
          <w:szCs w:val="24"/>
        </w:rPr>
        <w:t>в</w:t>
      </w:r>
      <w:r w:rsidR="00D324AF" w:rsidRPr="000B363F">
        <w:rPr>
          <w:rFonts w:ascii="Times New Roman" w:hAnsi="Times New Roman"/>
          <w:b/>
          <w:sz w:val="24"/>
          <w:szCs w:val="24"/>
        </w:rPr>
        <w:t xml:space="preserve"> </w:t>
      </w:r>
      <w:r w:rsidRPr="000B363F">
        <w:rPr>
          <w:rFonts w:ascii="Times New Roman" w:hAnsi="Times New Roman"/>
          <w:b/>
          <w:sz w:val="24"/>
          <w:szCs w:val="24"/>
        </w:rPr>
        <w:t>любых</w:t>
      </w:r>
      <w:r w:rsidR="00D324AF" w:rsidRPr="000B363F">
        <w:rPr>
          <w:rFonts w:ascii="Times New Roman" w:hAnsi="Times New Roman"/>
          <w:b/>
          <w:sz w:val="24"/>
          <w:szCs w:val="24"/>
        </w:rPr>
        <w:t xml:space="preserve"> </w:t>
      </w:r>
      <w:r w:rsidRPr="000B363F">
        <w:rPr>
          <w:rFonts w:ascii="Times New Roman" w:hAnsi="Times New Roman"/>
          <w:b/>
          <w:sz w:val="24"/>
          <w:szCs w:val="24"/>
        </w:rPr>
        <w:t>тенденция</w:t>
      </w:r>
      <w:r w:rsidR="00D324AF" w:rsidRPr="000B363F">
        <w:rPr>
          <w:rFonts w:ascii="Times New Roman" w:hAnsi="Times New Roman"/>
          <w:b/>
          <w:sz w:val="24"/>
          <w:szCs w:val="24"/>
        </w:rPr>
        <w:t xml:space="preserve">х </w:t>
      </w:r>
      <w:r w:rsidRPr="000B363F">
        <w:rPr>
          <w:rFonts w:ascii="Times New Roman" w:hAnsi="Times New Roman"/>
          <w:b/>
          <w:sz w:val="24"/>
          <w:szCs w:val="24"/>
        </w:rPr>
        <w:t>внешнего</w:t>
      </w:r>
      <w:r w:rsidR="00D324AF" w:rsidRPr="000B363F">
        <w:rPr>
          <w:rFonts w:ascii="Times New Roman" w:hAnsi="Times New Roman"/>
          <w:b/>
          <w:sz w:val="24"/>
          <w:szCs w:val="24"/>
        </w:rPr>
        <w:t xml:space="preserve"> </w:t>
      </w:r>
      <w:r w:rsidRPr="000B363F">
        <w:rPr>
          <w:rFonts w:ascii="Times New Roman" w:hAnsi="Times New Roman"/>
          <w:b/>
          <w:sz w:val="24"/>
          <w:szCs w:val="24"/>
        </w:rPr>
        <w:t>выражения</w:t>
      </w:r>
      <w:r w:rsidRPr="000B363F">
        <w:rPr>
          <w:rFonts w:ascii="Times New Roman" w:hAnsi="Times New Roman"/>
          <w:sz w:val="24"/>
          <w:szCs w:val="24"/>
        </w:rPr>
        <w:t xml:space="preserve"> каждого из нас: жизнь, профессия, учёба – </w:t>
      </w:r>
      <w:r w:rsidRPr="000B363F">
        <w:rPr>
          <w:rFonts w:ascii="Times New Roman" w:hAnsi="Times New Roman"/>
          <w:b/>
          <w:sz w:val="24"/>
          <w:szCs w:val="24"/>
        </w:rPr>
        <w:t>всё</w:t>
      </w:r>
      <w:r w:rsidRPr="000B363F">
        <w:rPr>
          <w:rFonts w:ascii="Times New Roman" w:hAnsi="Times New Roman"/>
          <w:sz w:val="24"/>
          <w:szCs w:val="24"/>
        </w:rPr>
        <w:t>, что угодно…</w:t>
      </w:r>
      <w:r w:rsidR="00641216" w:rsidRPr="000B363F">
        <w:rPr>
          <w:rFonts w:ascii="Times New Roman" w:hAnsi="Times New Roman"/>
          <w:sz w:val="24"/>
          <w:szCs w:val="24"/>
        </w:rPr>
        <w:t xml:space="preserve"> </w:t>
      </w:r>
      <w:r w:rsidRPr="000B363F">
        <w:rPr>
          <w:rFonts w:ascii="Times New Roman" w:hAnsi="Times New Roman"/>
          <w:sz w:val="24"/>
          <w:szCs w:val="24"/>
        </w:rPr>
        <w:t>здесь вот именно что Отец скажет.</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И, синтезируясь с Изначально Вышестоящим Отцом, стяжаем Служение Изначально Вышестоящему Отцу и возжигаемся им. И вот вы сейчас стоите в Огне Служения и должны услышать </w:t>
      </w:r>
      <w:r w:rsidRPr="000B363F">
        <w:rPr>
          <w:rFonts w:ascii="Times New Roman" w:hAnsi="Times New Roman"/>
          <w:sz w:val="24"/>
          <w:szCs w:val="24"/>
        </w:rPr>
        <w:lastRenderedPageBreak/>
        <w:t xml:space="preserve">к чему, куда вас Отец направляет на служение… как там… любой вопрос… какое служение вам или вас наделяет Отец… каким служением </w:t>
      </w:r>
      <w:r w:rsidR="00641216" w:rsidRPr="000B363F">
        <w:rPr>
          <w:rFonts w:ascii="Times New Roman" w:hAnsi="Times New Roman"/>
          <w:sz w:val="24"/>
          <w:szCs w:val="24"/>
        </w:rPr>
        <w:t xml:space="preserve">вас </w:t>
      </w:r>
      <w:r w:rsidRPr="000B363F">
        <w:rPr>
          <w:rFonts w:ascii="Times New Roman" w:hAnsi="Times New Roman"/>
          <w:sz w:val="24"/>
          <w:szCs w:val="24"/>
        </w:rPr>
        <w:t xml:space="preserve">наделяет Отец. И, синтезируясь с Изначально Вышестоящим Отцом, мы стяжаем </w:t>
      </w:r>
      <w:r w:rsidRPr="000B363F">
        <w:rPr>
          <w:rFonts w:ascii="Times New Roman" w:hAnsi="Times New Roman"/>
          <w:b/>
          <w:sz w:val="24"/>
          <w:szCs w:val="24"/>
        </w:rPr>
        <w:t>Огонь</w:t>
      </w:r>
      <w:r w:rsidR="00D324AF" w:rsidRPr="000B363F">
        <w:rPr>
          <w:rFonts w:ascii="Times New Roman" w:hAnsi="Times New Roman"/>
          <w:b/>
          <w:sz w:val="24"/>
          <w:szCs w:val="24"/>
        </w:rPr>
        <w:t xml:space="preserve"> </w:t>
      </w:r>
      <w:r w:rsidRPr="000B363F">
        <w:rPr>
          <w:rFonts w:ascii="Times New Roman" w:hAnsi="Times New Roman"/>
          <w:b/>
          <w:sz w:val="24"/>
          <w:szCs w:val="24"/>
        </w:rPr>
        <w:t>Служения</w:t>
      </w:r>
      <w:r w:rsidRPr="000B363F">
        <w:rPr>
          <w:rFonts w:ascii="Times New Roman" w:hAnsi="Times New Roman"/>
          <w:sz w:val="24"/>
          <w:szCs w:val="24"/>
        </w:rPr>
        <w:t xml:space="preserve"> каждого из нас. И, синтезируясь с Изначально Вышестоящим Отцом, стяжаем </w:t>
      </w:r>
      <w:r w:rsidRPr="000B363F">
        <w:rPr>
          <w:rFonts w:ascii="Times New Roman" w:hAnsi="Times New Roman"/>
          <w:b/>
          <w:sz w:val="24"/>
          <w:szCs w:val="24"/>
        </w:rPr>
        <w:t>Синтез</w:t>
      </w:r>
      <w:r w:rsidR="00D324AF" w:rsidRPr="000B363F">
        <w:rPr>
          <w:rFonts w:ascii="Times New Roman" w:hAnsi="Times New Roman"/>
          <w:b/>
          <w:sz w:val="24"/>
          <w:szCs w:val="24"/>
        </w:rPr>
        <w:t xml:space="preserve"> </w:t>
      </w:r>
      <w:r w:rsidRPr="000B363F">
        <w:rPr>
          <w:rFonts w:ascii="Times New Roman" w:hAnsi="Times New Roman"/>
          <w:b/>
          <w:sz w:val="24"/>
          <w:szCs w:val="24"/>
        </w:rPr>
        <w:t>Служения</w:t>
      </w:r>
      <w:r w:rsidRPr="000B363F">
        <w:rPr>
          <w:rFonts w:ascii="Times New Roman" w:hAnsi="Times New Roman"/>
          <w:sz w:val="24"/>
          <w:szCs w:val="24"/>
        </w:rPr>
        <w:t>. И синтезируемся с Хум Изначально Вышестоящего Отца, стяжаем Синтез Изначально Вышестоящего Отца, прося преобразить каждого из нас и синтез нас этим.</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И, возжигаясь Синтезом Изначально Вышестоящего Отца, преображаясь им, мы благодарим Изначально Вышестоящего Отца, благодарим Изначальных Владык Кут Хуми Фаинь. Возвращаемся в физическое присутствие. И, развёртываясь физически собою, мы вспыхиваем Огнём Служения и Синтезом Служения каждым из нас. И эманируем всё стяжённое и возожжённое в ИДИВО, в подразделение Иерархии ИДИВО 191 Изначальности Санкт-Петербург, во все подразделения ИДИВО и филиалы участников данной практики и ИДИВО каждого из нас.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 выходим из практики. Аминь.</w:t>
      </w:r>
    </w:p>
    <w:p w:rsidR="00641216" w:rsidRPr="000B363F" w:rsidRDefault="00A16DEC" w:rsidP="00A16DEC">
      <w:pPr>
        <w:pStyle w:val="0"/>
      </w:pPr>
      <w:bookmarkStart w:id="34" w:name="_Toc451784910"/>
      <w:r w:rsidRPr="000B363F">
        <w:t>Служение</w:t>
      </w:r>
      <w:r w:rsidR="00F04CD6" w:rsidRPr="000B363F">
        <w:t xml:space="preserve"> явлено в первую очередь Интеллектом</w:t>
      </w:r>
      <w:bookmarkEnd w:id="34"/>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Двигаемся дальше. Но, мы чуть-чуть не закончили ещ</w:t>
      </w:r>
      <w:r w:rsidR="00A92146" w:rsidRPr="000B363F">
        <w:rPr>
          <w:rFonts w:ascii="Times New Roman" w:hAnsi="Times New Roman"/>
          <w:sz w:val="24"/>
          <w:szCs w:val="24"/>
        </w:rPr>
        <w:t>ё</w:t>
      </w:r>
      <w:r w:rsidRPr="000B363F">
        <w:rPr>
          <w:rFonts w:ascii="Times New Roman" w:hAnsi="Times New Roman"/>
          <w:sz w:val="24"/>
          <w:szCs w:val="24"/>
        </w:rPr>
        <w:t xml:space="preserve"> об Интеллекте. Н</w:t>
      </w:r>
      <w:r w:rsidR="00A92146" w:rsidRPr="000B363F">
        <w:rPr>
          <w:rFonts w:ascii="Times New Roman" w:hAnsi="Times New Roman"/>
          <w:sz w:val="24"/>
          <w:szCs w:val="24"/>
        </w:rPr>
        <w:t>о</w:t>
      </w:r>
      <w:r w:rsidRPr="000B363F">
        <w:rPr>
          <w:rFonts w:ascii="Times New Roman" w:hAnsi="Times New Roman"/>
          <w:sz w:val="24"/>
          <w:szCs w:val="24"/>
        </w:rPr>
        <w:t>, здесь уже простенько. Доработаем и перейдем на Логоса.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Почему мы сейчас стяжали по итогам вот обсуждения ночной подготовки Интеллекта именно вот эти явления? Вот именно такая практика была. Кто что у Владык или у Отца сосканировал и понял. Сканер вчера вам включили. То есть вы должны сейчас учиться обмениваться информацией. Зачем мы, ну или догадайтесь, зачем мы сейчас </w:t>
      </w:r>
      <w:r w:rsidR="00A92146" w:rsidRPr="000B363F">
        <w:rPr>
          <w:rFonts w:ascii="Times New Roman" w:hAnsi="Times New Roman"/>
          <w:sz w:val="24"/>
          <w:szCs w:val="24"/>
        </w:rPr>
        <w:t>именно это</w:t>
      </w:r>
      <w:r w:rsidRPr="000B363F">
        <w:rPr>
          <w:rFonts w:ascii="Times New Roman" w:hAnsi="Times New Roman"/>
          <w:sz w:val="24"/>
          <w:szCs w:val="24"/>
        </w:rPr>
        <w:t xml:space="preserve"> стяжали?</w:t>
      </w:r>
      <w:r w:rsidR="00A92146" w:rsidRPr="000B363F">
        <w:rPr>
          <w:rFonts w:ascii="Times New Roman" w:hAnsi="Times New Roman"/>
          <w:sz w:val="24"/>
          <w:szCs w:val="24"/>
        </w:rPr>
        <w:t>… Л</w:t>
      </w:r>
      <w:r w:rsidRPr="000B363F">
        <w:rPr>
          <w:rFonts w:ascii="Times New Roman" w:hAnsi="Times New Roman"/>
          <w:sz w:val="24"/>
          <w:szCs w:val="24"/>
        </w:rPr>
        <w:t>адно.</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У Отца все построено на парадоксах. И в любой части, начиная с уровня Интеллекта, когда мы дошли до уровня Интеллекта. Теперь можно просто говорить: «В любой части есть обязательно парадокс». </w:t>
      </w:r>
      <w:r w:rsidRPr="000B363F">
        <w:rPr>
          <w:rFonts w:ascii="Times New Roman" w:hAnsi="Times New Roman"/>
          <w:b/>
          <w:sz w:val="24"/>
          <w:szCs w:val="24"/>
        </w:rPr>
        <w:t>Парадокс – это совмещение противоположных или не совместимых вещей.</w:t>
      </w:r>
      <w:r w:rsidRPr="000B363F">
        <w:rPr>
          <w:rFonts w:ascii="Times New Roman" w:hAnsi="Times New Roman"/>
          <w:sz w:val="24"/>
          <w:szCs w:val="24"/>
        </w:rPr>
        <w:t xml:space="preserve"> То есть мы думаем о части вот так, а на самом деле она парадоксальна с двух сторон. </w:t>
      </w:r>
      <w:r w:rsidR="00A92146" w:rsidRPr="000B363F">
        <w:rPr>
          <w:rFonts w:ascii="Times New Roman" w:hAnsi="Times New Roman"/>
          <w:sz w:val="24"/>
          <w:szCs w:val="24"/>
        </w:rPr>
        <w:t>Г</w:t>
      </w:r>
      <w:r w:rsidRPr="000B363F">
        <w:rPr>
          <w:rFonts w:ascii="Times New Roman" w:hAnsi="Times New Roman"/>
          <w:sz w:val="24"/>
          <w:szCs w:val="24"/>
        </w:rPr>
        <w:t>рубо говоря, от Сердца можно и любить, и ударить, это тоже от Сердца. Это парадокс противоположных явлений, но это вот от Сердца. И вот то же самое в каждой части можно и так и так выразиться.</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Так вот хитрое заключается в том, что </w:t>
      </w:r>
      <w:r w:rsidR="00A92146" w:rsidRPr="000B363F">
        <w:rPr>
          <w:rFonts w:ascii="Times New Roman" w:hAnsi="Times New Roman"/>
          <w:b/>
          <w:sz w:val="24"/>
          <w:szCs w:val="24"/>
        </w:rPr>
        <w:t>С</w:t>
      </w:r>
      <w:r w:rsidRPr="000B363F">
        <w:rPr>
          <w:rFonts w:ascii="Times New Roman" w:hAnsi="Times New Roman"/>
          <w:b/>
          <w:sz w:val="24"/>
          <w:szCs w:val="24"/>
        </w:rPr>
        <w:t xml:space="preserve">лужение явлено в первую очередь Интеллектом и от Интеллекта. </w:t>
      </w:r>
      <w:r w:rsidRPr="000B363F">
        <w:rPr>
          <w:rFonts w:ascii="Times New Roman" w:hAnsi="Times New Roman"/>
          <w:sz w:val="24"/>
          <w:szCs w:val="24"/>
        </w:rPr>
        <w:t>И потом вс</w:t>
      </w:r>
      <w:r w:rsidR="00A92146" w:rsidRPr="000B363F">
        <w:rPr>
          <w:rFonts w:ascii="Times New Roman" w:hAnsi="Times New Roman"/>
          <w:sz w:val="24"/>
          <w:szCs w:val="24"/>
        </w:rPr>
        <w:t>ё</w:t>
      </w:r>
      <w:r w:rsidRPr="000B363F">
        <w:rPr>
          <w:rFonts w:ascii="Times New Roman" w:hAnsi="Times New Roman"/>
          <w:sz w:val="24"/>
          <w:szCs w:val="24"/>
        </w:rPr>
        <w:t xml:space="preserve"> остальное выше. </w:t>
      </w:r>
      <w:r w:rsidR="00A92146" w:rsidRPr="000B363F">
        <w:rPr>
          <w:rFonts w:ascii="Times New Roman" w:hAnsi="Times New Roman"/>
          <w:sz w:val="24"/>
          <w:szCs w:val="24"/>
        </w:rPr>
        <w:t>Это настолько</w:t>
      </w:r>
      <w:r w:rsidRPr="000B363F">
        <w:rPr>
          <w:rFonts w:ascii="Times New Roman" w:hAnsi="Times New Roman"/>
          <w:sz w:val="24"/>
          <w:szCs w:val="24"/>
        </w:rPr>
        <w:t xml:space="preserve"> такой сильный парадокс, что, когда ты вот это рассказываешь, в основном тебе даже не верят. Интеллект не может служить. Да, прошлый Интеллект</w:t>
      </w:r>
      <w:r w:rsidR="00A92146" w:rsidRPr="000B363F">
        <w:rPr>
          <w:rFonts w:ascii="Times New Roman" w:hAnsi="Times New Roman"/>
          <w:sz w:val="24"/>
          <w:szCs w:val="24"/>
        </w:rPr>
        <w:t>,</w:t>
      </w:r>
      <w:r w:rsidRPr="000B363F">
        <w:rPr>
          <w:rFonts w:ascii="Times New Roman" w:hAnsi="Times New Roman"/>
          <w:sz w:val="24"/>
          <w:szCs w:val="24"/>
        </w:rPr>
        <w:t xml:space="preserve"> он как раз и не особо умел служить. Но анекдот в том, что первичный Интеллект закладывал товарищ, который </w:t>
      </w:r>
      <w:r w:rsidRPr="000B363F">
        <w:rPr>
          <w:rFonts w:ascii="Times New Roman" w:hAnsi="Times New Roman"/>
          <w:i/>
          <w:sz w:val="24"/>
          <w:szCs w:val="24"/>
        </w:rPr>
        <w:t>служил</w:t>
      </w:r>
      <w:r w:rsidRPr="000B363F">
        <w:rPr>
          <w:rFonts w:ascii="Times New Roman" w:hAnsi="Times New Roman"/>
          <w:sz w:val="24"/>
          <w:szCs w:val="24"/>
        </w:rPr>
        <w:t xml:space="preserve">, но </w:t>
      </w:r>
      <w:r w:rsidRPr="000B363F">
        <w:rPr>
          <w:rFonts w:ascii="Times New Roman" w:hAnsi="Times New Roman"/>
          <w:i/>
          <w:sz w:val="24"/>
          <w:szCs w:val="24"/>
        </w:rPr>
        <w:t>пал</w:t>
      </w:r>
      <w:r w:rsidRPr="000B363F">
        <w:rPr>
          <w:rFonts w:ascii="Times New Roman" w:hAnsi="Times New Roman"/>
          <w:sz w:val="24"/>
          <w:szCs w:val="24"/>
        </w:rPr>
        <w:t xml:space="preserve"> в служении. Ну, могу убрать падение, пал и пал</w:t>
      </w:r>
      <w:r w:rsidR="00A92146" w:rsidRPr="000B363F">
        <w:rPr>
          <w:rFonts w:ascii="Times New Roman" w:hAnsi="Times New Roman"/>
          <w:sz w:val="24"/>
          <w:szCs w:val="24"/>
        </w:rPr>
        <w:t>,</w:t>
      </w:r>
      <w:r w:rsidRPr="000B363F">
        <w:rPr>
          <w:rFonts w:ascii="Times New Roman" w:hAnsi="Times New Roman"/>
          <w:sz w:val="24"/>
          <w:szCs w:val="24"/>
        </w:rPr>
        <w:t xml:space="preserve"> ладно. Но он </w:t>
      </w:r>
      <w:r w:rsidRPr="000B363F">
        <w:rPr>
          <w:rFonts w:ascii="Times New Roman" w:hAnsi="Times New Roman"/>
          <w:i/>
          <w:sz w:val="24"/>
          <w:szCs w:val="24"/>
        </w:rPr>
        <w:t>умел</w:t>
      </w:r>
      <w:r w:rsidRPr="000B363F">
        <w:rPr>
          <w:rFonts w:ascii="Times New Roman" w:hAnsi="Times New Roman"/>
          <w:sz w:val="24"/>
          <w:szCs w:val="24"/>
        </w:rPr>
        <w:t xml:space="preserve"> служить. Хотя не сумел там </w:t>
      </w:r>
      <w:r w:rsidRPr="000B363F">
        <w:rPr>
          <w:rFonts w:ascii="Times New Roman" w:hAnsi="Times New Roman"/>
          <w:i/>
          <w:sz w:val="24"/>
          <w:szCs w:val="24"/>
        </w:rPr>
        <w:t>что-то</w:t>
      </w:r>
      <w:r w:rsidRPr="000B363F">
        <w:rPr>
          <w:rFonts w:ascii="Times New Roman" w:hAnsi="Times New Roman"/>
          <w:sz w:val="24"/>
          <w:szCs w:val="24"/>
        </w:rPr>
        <w:t xml:space="preserve"> сделать, не важно, что</w:t>
      </w:r>
      <w:r w:rsidR="00A92146" w:rsidRPr="000B363F">
        <w:rPr>
          <w:rFonts w:ascii="Times New Roman" w:hAnsi="Times New Roman"/>
          <w:sz w:val="24"/>
          <w:szCs w:val="24"/>
        </w:rPr>
        <w:t>,</w:t>
      </w:r>
      <w:r w:rsidRPr="000B363F">
        <w:rPr>
          <w:rFonts w:ascii="Times New Roman" w:hAnsi="Times New Roman"/>
          <w:sz w:val="24"/>
          <w:szCs w:val="24"/>
        </w:rPr>
        <w:t xml:space="preserve"> и от этого пал. Что он там не сумел сделать</w:t>
      </w:r>
      <w:r w:rsidR="00A92146" w:rsidRPr="000B363F">
        <w:rPr>
          <w:rFonts w:ascii="Times New Roman" w:hAnsi="Times New Roman"/>
          <w:sz w:val="24"/>
          <w:szCs w:val="24"/>
        </w:rPr>
        <w:t>,</w:t>
      </w:r>
      <w:r w:rsidRPr="000B363F">
        <w:rPr>
          <w:rFonts w:ascii="Times New Roman" w:hAnsi="Times New Roman"/>
          <w:sz w:val="24"/>
          <w:szCs w:val="24"/>
        </w:rPr>
        <w:t xml:space="preserve"> другой вопрос, но до этого он умел служить и был любимым </w:t>
      </w:r>
      <w:r w:rsidR="00A92146" w:rsidRPr="000B363F">
        <w:rPr>
          <w:rFonts w:ascii="Times New Roman" w:hAnsi="Times New Roman"/>
          <w:sz w:val="24"/>
          <w:szCs w:val="24"/>
        </w:rPr>
        <w:t>С</w:t>
      </w:r>
      <w:r w:rsidRPr="000B363F">
        <w:rPr>
          <w:rFonts w:ascii="Times New Roman" w:hAnsi="Times New Roman"/>
          <w:sz w:val="24"/>
          <w:szCs w:val="24"/>
        </w:rPr>
        <w:t xml:space="preserve">ыном. И те религиозные варианты, которые простраивались в Отделе Человечества, </w:t>
      </w:r>
      <w:r w:rsidRPr="000B363F">
        <w:rPr>
          <w:rFonts w:ascii="Times New Roman" w:hAnsi="Times New Roman"/>
          <w:b/>
          <w:sz w:val="24"/>
          <w:szCs w:val="24"/>
        </w:rPr>
        <w:t>вообще сам эффект религиозности как таковой</w:t>
      </w:r>
      <w:r w:rsidR="00A92146" w:rsidRPr="000B363F">
        <w:rPr>
          <w:rFonts w:ascii="Times New Roman" w:hAnsi="Times New Roman"/>
          <w:b/>
          <w:sz w:val="24"/>
          <w:szCs w:val="24"/>
        </w:rPr>
        <w:t>,</w:t>
      </w:r>
      <w:r w:rsidRPr="000B363F">
        <w:rPr>
          <w:rFonts w:ascii="Times New Roman" w:hAnsi="Times New Roman"/>
          <w:b/>
          <w:sz w:val="24"/>
          <w:szCs w:val="24"/>
        </w:rPr>
        <w:t xml:space="preserve"> вопрос не в Религии, а в умении служить</w:t>
      </w:r>
      <w:r w:rsidRPr="000B363F">
        <w:rPr>
          <w:rFonts w:ascii="Times New Roman" w:hAnsi="Times New Roman"/>
          <w:sz w:val="24"/>
          <w:szCs w:val="24"/>
        </w:rPr>
        <w:t>. Если внимательно присмотреться к религиозной практике без шор и там наносных всяких элементов, которые есть национальные, культурные, там человеческие особенности, там, где</w:t>
      </w:r>
      <w:r w:rsidR="00A92146" w:rsidRPr="000B363F">
        <w:rPr>
          <w:rFonts w:ascii="Times New Roman" w:hAnsi="Times New Roman"/>
          <w:sz w:val="24"/>
          <w:szCs w:val="24"/>
        </w:rPr>
        <w:t xml:space="preserve"> это</w:t>
      </w:r>
      <w:r w:rsidRPr="000B363F">
        <w:rPr>
          <w:rFonts w:ascii="Times New Roman" w:hAnsi="Times New Roman"/>
          <w:sz w:val="24"/>
          <w:szCs w:val="24"/>
        </w:rPr>
        <w:t xml:space="preserve"> возникало. То самое главное, что там воспитывается у всех автоматически </w:t>
      </w:r>
      <w:r w:rsidR="00A92146" w:rsidRPr="000B363F">
        <w:rPr>
          <w:rFonts w:ascii="Times New Roman" w:hAnsi="Times New Roman"/>
          <w:sz w:val="24"/>
          <w:szCs w:val="24"/>
        </w:rPr>
        <w:t xml:space="preserve">– </w:t>
      </w:r>
      <w:r w:rsidRPr="000B363F">
        <w:rPr>
          <w:rFonts w:ascii="Times New Roman" w:hAnsi="Times New Roman"/>
          <w:sz w:val="24"/>
          <w:szCs w:val="24"/>
        </w:rPr>
        <w:t>это умение служить Отцу. Умение служить Высшему, умение служить там Пророку, Христу, Будде. То есть</w:t>
      </w:r>
      <w:r w:rsidR="00A92146" w:rsidRPr="000B363F">
        <w:rPr>
          <w:rFonts w:ascii="Times New Roman" w:hAnsi="Times New Roman"/>
          <w:sz w:val="24"/>
          <w:szCs w:val="24"/>
        </w:rPr>
        <w:t>,</w:t>
      </w:r>
      <w:r w:rsidRPr="000B363F">
        <w:rPr>
          <w:rFonts w:ascii="Times New Roman" w:hAnsi="Times New Roman"/>
          <w:sz w:val="24"/>
          <w:szCs w:val="24"/>
        </w:rPr>
        <w:t xml:space="preserve"> элемент служения. Это как раз передача того великого служения, которое в принципе было полезно.</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Я подчеркиваю, не только у этого существа и Владык</w:t>
      </w:r>
      <w:r w:rsidR="00A92146" w:rsidRPr="000B363F">
        <w:rPr>
          <w:rFonts w:ascii="Times New Roman" w:hAnsi="Times New Roman"/>
          <w:sz w:val="24"/>
          <w:szCs w:val="24"/>
        </w:rPr>
        <w:t>и</w:t>
      </w:r>
      <w:r w:rsidRPr="000B363F">
        <w:rPr>
          <w:rFonts w:ascii="Times New Roman" w:hAnsi="Times New Roman"/>
          <w:sz w:val="24"/>
          <w:szCs w:val="24"/>
        </w:rPr>
        <w:t xml:space="preserve"> было служение. Такое же служение было у Христа у Главы Иерархии, и </w:t>
      </w:r>
      <w:r w:rsidR="00A92146" w:rsidRPr="000B363F">
        <w:rPr>
          <w:rFonts w:ascii="Times New Roman" w:hAnsi="Times New Roman"/>
          <w:sz w:val="24"/>
          <w:szCs w:val="24"/>
        </w:rPr>
        <w:t>У</w:t>
      </w:r>
      <w:r w:rsidRPr="000B363F">
        <w:rPr>
          <w:rFonts w:ascii="Times New Roman" w:hAnsi="Times New Roman"/>
          <w:sz w:val="24"/>
          <w:szCs w:val="24"/>
        </w:rPr>
        <w:t>чеников на Лучах, но ещ</w:t>
      </w:r>
      <w:r w:rsidR="00D324AF" w:rsidRPr="000B363F">
        <w:rPr>
          <w:rFonts w:ascii="Times New Roman" w:hAnsi="Times New Roman"/>
          <w:sz w:val="24"/>
          <w:szCs w:val="24"/>
        </w:rPr>
        <w:t>ё</w:t>
      </w:r>
      <w:r w:rsidRPr="000B363F">
        <w:rPr>
          <w:rFonts w:ascii="Times New Roman" w:hAnsi="Times New Roman"/>
          <w:sz w:val="24"/>
          <w:szCs w:val="24"/>
        </w:rPr>
        <w:t xml:space="preserve"> более высокое. Это уже ученическое служение. Такое же служение было в Доме Отца у Праведников. Почему у нас Человек</w:t>
      </w:r>
      <w:r w:rsidR="00A92146" w:rsidRPr="000B363F">
        <w:rPr>
          <w:rFonts w:ascii="Times New Roman" w:hAnsi="Times New Roman"/>
          <w:sz w:val="24"/>
          <w:szCs w:val="24"/>
        </w:rPr>
        <w:t xml:space="preserve"> –</w:t>
      </w:r>
      <w:r w:rsidRPr="000B363F">
        <w:rPr>
          <w:rFonts w:ascii="Times New Roman" w:hAnsi="Times New Roman"/>
          <w:sz w:val="24"/>
          <w:szCs w:val="24"/>
        </w:rPr>
        <w:t xml:space="preserve"> Ученик</w:t>
      </w:r>
      <w:r w:rsidR="00A92146" w:rsidRPr="000B363F">
        <w:rPr>
          <w:rFonts w:ascii="Times New Roman" w:hAnsi="Times New Roman"/>
          <w:sz w:val="24"/>
          <w:szCs w:val="24"/>
        </w:rPr>
        <w:t xml:space="preserve"> –</w:t>
      </w:r>
      <w:r w:rsidRPr="000B363F">
        <w:rPr>
          <w:rFonts w:ascii="Times New Roman" w:hAnsi="Times New Roman"/>
          <w:sz w:val="24"/>
          <w:szCs w:val="24"/>
        </w:rPr>
        <w:t xml:space="preserve"> Праведник? Потому, что Человек</w:t>
      </w:r>
      <w:r w:rsidR="00A92146" w:rsidRPr="000B363F">
        <w:rPr>
          <w:rFonts w:ascii="Times New Roman" w:hAnsi="Times New Roman"/>
          <w:sz w:val="24"/>
          <w:szCs w:val="24"/>
        </w:rPr>
        <w:t xml:space="preserve"> –</w:t>
      </w:r>
      <w:r w:rsidRPr="000B363F">
        <w:rPr>
          <w:rFonts w:ascii="Times New Roman" w:hAnsi="Times New Roman"/>
          <w:sz w:val="24"/>
          <w:szCs w:val="24"/>
        </w:rPr>
        <w:t xml:space="preserve"> третий Отдел. Ученик </w:t>
      </w:r>
      <w:r w:rsidR="00A92146" w:rsidRPr="000B363F">
        <w:rPr>
          <w:rFonts w:ascii="Times New Roman" w:hAnsi="Times New Roman"/>
          <w:sz w:val="24"/>
          <w:szCs w:val="24"/>
        </w:rPr>
        <w:t xml:space="preserve">– </w:t>
      </w:r>
      <w:r w:rsidRPr="000B363F">
        <w:rPr>
          <w:rFonts w:ascii="Times New Roman" w:hAnsi="Times New Roman"/>
          <w:sz w:val="24"/>
          <w:szCs w:val="24"/>
        </w:rPr>
        <w:t>второй Отел</w:t>
      </w:r>
      <w:r w:rsidR="00A92146" w:rsidRPr="000B363F">
        <w:rPr>
          <w:rFonts w:ascii="Times New Roman" w:hAnsi="Times New Roman"/>
          <w:sz w:val="24"/>
          <w:szCs w:val="24"/>
        </w:rPr>
        <w:t>,</w:t>
      </w:r>
      <w:r w:rsidRPr="000B363F">
        <w:rPr>
          <w:rFonts w:ascii="Times New Roman" w:hAnsi="Times New Roman"/>
          <w:sz w:val="24"/>
          <w:szCs w:val="24"/>
        </w:rPr>
        <w:t xml:space="preserve"> Иерархия</w:t>
      </w:r>
      <w:r w:rsidR="00A92146" w:rsidRPr="000B363F">
        <w:rPr>
          <w:rFonts w:ascii="Times New Roman" w:hAnsi="Times New Roman"/>
          <w:sz w:val="24"/>
          <w:szCs w:val="24"/>
        </w:rPr>
        <w:t>.</w:t>
      </w:r>
      <w:r w:rsidRPr="000B363F">
        <w:rPr>
          <w:rFonts w:ascii="Times New Roman" w:hAnsi="Times New Roman"/>
          <w:sz w:val="24"/>
          <w:szCs w:val="24"/>
        </w:rPr>
        <w:t xml:space="preserve"> Праведник </w:t>
      </w:r>
      <w:r w:rsidR="00A92146" w:rsidRPr="000B363F">
        <w:rPr>
          <w:rFonts w:ascii="Times New Roman" w:hAnsi="Times New Roman"/>
          <w:sz w:val="24"/>
          <w:szCs w:val="24"/>
        </w:rPr>
        <w:t xml:space="preserve">– </w:t>
      </w:r>
      <w:r w:rsidRPr="000B363F">
        <w:rPr>
          <w:rFonts w:ascii="Times New Roman" w:hAnsi="Times New Roman"/>
          <w:sz w:val="24"/>
          <w:szCs w:val="24"/>
        </w:rPr>
        <w:t>первый Отдел Дома Отца. «И войдет Праведник в Огонь и станет пред Отцом»</w:t>
      </w:r>
      <w:r w:rsidR="001C70C0" w:rsidRPr="000B363F">
        <w:rPr>
          <w:rFonts w:ascii="Times New Roman" w:hAnsi="Times New Roman"/>
          <w:sz w:val="24"/>
          <w:szCs w:val="24"/>
        </w:rPr>
        <w:t>,</w:t>
      </w:r>
      <w:r w:rsidRPr="000B363F">
        <w:rPr>
          <w:rFonts w:ascii="Times New Roman" w:hAnsi="Times New Roman"/>
          <w:sz w:val="24"/>
          <w:szCs w:val="24"/>
        </w:rPr>
        <w:t xml:space="preserve"> где? В Доме Отца. Праведник. То есть</w:t>
      </w:r>
      <w:r w:rsidR="001C70C0" w:rsidRPr="000B363F">
        <w:rPr>
          <w:rFonts w:ascii="Times New Roman" w:hAnsi="Times New Roman"/>
          <w:sz w:val="24"/>
          <w:szCs w:val="24"/>
        </w:rPr>
        <w:t>,</w:t>
      </w:r>
      <w:r w:rsidRPr="000B363F">
        <w:rPr>
          <w:rFonts w:ascii="Times New Roman" w:hAnsi="Times New Roman"/>
          <w:sz w:val="24"/>
          <w:szCs w:val="24"/>
        </w:rPr>
        <w:t xml:space="preserve"> вс</w:t>
      </w:r>
      <w:r w:rsidR="001C70C0" w:rsidRPr="000B363F">
        <w:rPr>
          <w:rFonts w:ascii="Times New Roman" w:hAnsi="Times New Roman"/>
          <w:sz w:val="24"/>
          <w:szCs w:val="24"/>
        </w:rPr>
        <w:t>ё</w:t>
      </w:r>
      <w:r w:rsidRPr="000B363F">
        <w:rPr>
          <w:rFonts w:ascii="Times New Roman" w:hAnsi="Times New Roman"/>
          <w:sz w:val="24"/>
          <w:szCs w:val="24"/>
        </w:rPr>
        <w:t xml:space="preserve"> поэтапно. А потом уже Ипостась как более высокое явление Новой Эпохи.</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 вот в каждом этом варианте было свое умение служить. Но, самое интересное, что различение умени</w:t>
      </w:r>
      <w:r w:rsidR="00A92146" w:rsidRPr="000B363F">
        <w:rPr>
          <w:rFonts w:ascii="Times New Roman" w:hAnsi="Times New Roman"/>
          <w:sz w:val="24"/>
          <w:szCs w:val="24"/>
        </w:rPr>
        <w:t>я</w:t>
      </w:r>
      <w:r w:rsidRPr="000B363F">
        <w:rPr>
          <w:rFonts w:ascii="Times New Roman" w:hAnsi="Times New Roman"/>
          <w:sz w:val="24"/>
          <w:szCs w:val="24"/>
        </w:rPr>
        <w:t xml:space="preserve"> служить, не служить фанатично, когда ты не понимаешь. А вот </w:t>
      </w:r>
      <w:r w:rsidRPr="000B363F">
        <w:rPr>
          <w:rFonts w:ascii="Times New Roman" w:hAnsi="Times New Roman"/>
          <w:b/>
          <w:sz w:val="24"/>
          <w:szCs w:val="24"/>
        </w:rPr>
        <w:t>настоящий уровень служения чтоб ты понимал, чем, как и почему ты служишь, может дать только Интеллект</w:t>
      </w:r>
      <w:r w:rsidRPr="000B363F">
        <w:rPr>
          <w:rFonts w:ascii="Times New Roman" w:hAnsi="Times New Roman"/>
          <w:sz w:val="24"/>
          <w:szCs w:val="24"/>
        </w:rPr>
        <w:t xml:space="preserve">. Потому, что: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Сознание – это осознание, что ты служишь.</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Вера это ты веришь, что ты служишь, но фанатизм … угу</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lastRenderedPageBreak/>
        <w:t xml:space="preserve">Грааль, Чаша это ты понимаешь там, знаешь, что ты служишь. Но различение где? Как? Кому? Чем? Для чего? Зачем ты служишь? Вот разные вопросы. На эти вещи может ответить только Интеллект.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 так вот</w:t>
      </w:r>
      <w:r w:rsidR="00621BAD" w:rsidRPr="000B363F">
        <w:rPr>
          <w:rFonts w:ascii="Times New Roman" w:hAnsi="Times New Roman"/>
          <w:sz w:val="24"/>
          <w:szCs w:val="24"/>
        </w:rPr>
        <w:t>, к сожалению,</w:t>
      </w:r>
      <w:r w:rsidRPr="000B363F">
        <w:rPr>
          <w:rFonts w:ascii="Times New Roman" w:hAnsi="Times New Roman"/>
          <w:sz w:val="24"/>
          <w:szCs w:val="24"/>
        </w:rPr>
        <w:t xml:space="preserve"> могу сказать, что </w:t>
      </w:r>
      <w:r w:rsidRPr="000B363F">
        <w:rPr>
          <w:rFonts w:ascii="Times New Roman" w:hAnsi="Times New Roman"/>
          <w:b/>
          <w:sz w:val="24"/>
          <w:szCs w:val="24"/>
        </w:rPr>
        <w:t xml:space="preserve">фанатизм – это отсутствие у людей Интеллекта при возможностях служения. </w:t>
      </w:r>
      <w:r w:rsidRPr="000B363F">
        <w:rPr>
          <w:rFonts w:ascii="Times New Roman" w:hAnsi="Times New Roman"/>
          <w:sz w:val="24"/>
          <w:szCs w:val="24"/>
        </w:rPr>
        <w:t>И на этом в принципе и ловят. Причем Интеллекта не вопрос, только как части, а даже обладание ч</w:t>
      </w:r>
      <w:r w:rsidR="00621BAD" w:rsidRPr="000B363F">
        <w:rPr>
          <w:rFonts w:ascii="Times New Roman" w:hAnsi="Times New Roman"/>
          <w:sz w:val="24"/>
          <w:szCs w:val="24"/>
        </w:rPr>
        <w:t>ё</w:t>
      </w:r>
      <w:r w:rsidRPr="000B363F">
        <w:rPr>
          <w:rFonts w:ascii="Times New Roman" w:hAnsi="Times New Roman"/>
          <w:sz w:val="24"/>
          <w:szCs w:val="24"/>
        </w:rPr>
        <w:t>тким здравым смыслом и знани</w:t>
      </w:r>
      <w:r w:rsidR="00621BAD" w:rsidRPr="000B363F">
        <w:rPr>
          <w:rFonts w:ascii="Times New Roman" w:hAnsi="Times New Roman"/>
          <w:sz w:val="24"/>
          <w:szCs w:val="24"/>
        </w:rPr>
        <w:t>е</w:t>
      </w:r>
      <w:r w:rsidRPr="000B363F">
        <w:rPr>
          <w:rFonts w:ascii="Times New Roman" w:hAnsi="Times New Roman"/>
          <w:sz w:val="24"/>
          <w:szCs w:val="24"/>
        </w:rPr>
        <w:t xml:space="preserve">м тех тем, которые предлагаются. </w:t>
      </w:r>
      <w:r w:rsidR="00621BAD" w:rsidRPr="000B363F">
        <w:rPr>
          <w:rFonts w:ascii="Times New Roman" w:hAnsi="Times New Roman"/>
          <w:sz w:val="24"/>
          <w:szCs w:val="24"/>
        </w:rPr>
        <w:t>Т</w:t>
      </w:r>
      <w:r w:rsidRPr="000B363F">
        <w:rPr>
          <w:rFonts w:ascii="Times New Roman" w:hAnsi="Times New Roman"/>
          <w:sz w:val="24"/>
          <w:szCs w:val="24"/>
        </w:rPr>
        <w:t>о же самое</w:t>
      </w:r>
      <w:r w:rsidR="00621BAD" w:rsidRPr="000B363F">
        <w:rPr>
          <w:rFonts w:ascii="Times New Roman" w:hAnsi="Times New Roman"/>
          <w:sz w:val="24"/>
          <w:szCs w:val="24"/>
        </w:rPr>
        <w:t>:</w:t>
      </w:r>
      <w:r w:rsidRPr="000B363F">
        <w:rPr>
          <w:rFonts w:ascii="Times New Roman" w:hAnsi="Times New Roman"/>
          <w:sz w:val="24"/>
          <w:szCs w:val="24"/>
        </w:rPr>
        <w:t xml:space="preserve"> не интеллектуальное осмысление Корана приводит к ваххабизму. Фанатизму.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Не интеллектуальное осмысление Евангелия приводит к фанатизму христианскому. То есть когда ты не понимаешь, что написано, бер</w:t>
      </w:r>
      <w:r w:rsidR="00621BAD" w:rsidRPr="000B363F">
        <w:rPr>
          <w:rFonts w:ascii="Times New Roman" w:hAnsi="Times New Roman"/>
          <w:sz w:val="24"/>
          <w:szCs w:val="24"/>
        </w:rPr>
        <w:t>ё</w:t>
      </w:r>
      <w:r w:rsidRPr="000B363F">
        <w:rPr>
          <w:rFonts w:ascii="Times New Roman" w:hAnsi="Times New Roman"/>
          <w:sz w:val="24"/>
          <w:szCs w:val="24"/>
        </w:rPr>
        <w:t>шь эту формулировку, ты е</w:t>
      </w:r>
      <w:r w:rsidR="00621BAD" w:rsidRPr="000B363F">
        <w:rPr>
          <w:rFonts w:ascii="Times New Roman" w:hAnsi="Times New Roman"/>
          <w:sz w:val="24"/>
          <w:szCs w:val="24"/>
        </w:rPr>
        <w:t>ё</w:t>
      </w:r>
      <w:r w:rsidRPr="000B363F">
        <w:rPr>
          <w:rFonts w:ascii="Times New Roman" w:hAnsi="Times New Roman"/>
          <w:sz w:val="24"/>
          <w:szCs w:val="24"/>
        </w:rPr>
        <w:t xml:space="preserve"> повторяешь, не интеллектуально расшифровывая. То есть, не осмысляя, не разв</w:t>
      </w:r>
      <w:r w:rsidR="00621BAD" w:rsidRPr="000B363F">
        <w:rPr>
          <w:rFonts w:ascii="Times New Roman" w:hAnsi="Times New Roman"/>
          <w:sz w:val="24"/>
          <w:szCs w:val="24"/>
        </w:rPr>
        <w:t>ё</w:t>
      </w:r>
      <w:r w:rsidRPr="000B363F">
        <w:rPr>
          <w:rFonts w:ascii="Times New Roman" w:hAnsi="Times New Roman"/>
          <w:sz w:val="24"/>
          <w:szCs w:val="24"/>
        </w:rPr>
        <w:t>ртывая, не видя в этом Суть. А Коран – это сура, то есть су-ра – Суть Ра. Не увид</w:t>
      </w:r>
      <w:r w:rsidR="00621BAD" w:rsidRPr="000B363F">
        <w:rPr>
          <w:rFonts w:ascii="Times New Roman" w:hAnsi="Times New Roman"/>
          <w:sz w:val="24"/>
          <w:szCs w:val="24"/>
        </w:rPr>
        <w:t>ев</w:t>
      </w:r>
      <w:r w:rsidRPr="000B363F">
        <w:rPr>
          <w:rFonts w:ascii="Times New Roman" w:hAnsi="Times New Roman"/>
          <w:sz w:val="24"/>
          <w:szCs w:val="24"/>
        </w:rPr>
        <w:t xml:space="preserve"> в этом Суть, а Суть кто видит? Вообще-то Интеллект. </w:t>
      </w:r>
    </w:p>
    <w:p w:rsidR="00621BAD"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Если ты не дорос интеллектом, чтобы увидеть Суть ты попал на фанатизм. И результат вот того, что мы сейчас в том числе видим по телевизору, не только в том, что вот это явление есть, а результат в том, что это не интеллектуальность людей, которые этим занимаются. А когда человек не может интеллектом обобщить и осмыслить</w:t>
      </w:r>
      <w:r w:rsidR="0063560E" w:rsidRPr="000B363F">
        <w:rPr>
          <w:rFonts w:ascii="Times New Roman" w:hAnsi="Times New Roman"/>
          <w:sz w:val="24"/>
          <w:szCs w:val="24"/>
        </w:rPr>
        <w:t>,</w:t>
      </w:r>
      <w:r w:rsidRPr="000B363F">
        <w:rPr>
          <w:rFonts w:ascii="Times New Roman" w:hAnsi="Times New Roman"/>
          <w:sz w:val="24"/>
          <w:szCs w:val="24"/>
        </w:rPr>
        <w:t xml:space="preserve"> чем он занимается, возникает не только фанатизм, а террор. Я хочу доказать, что я прав. Потому, что я не могу это доказать словами</w:t>
      </w:r>
      <w:r w:rsidR="00621BAD" w:rsidRPr="000B363F">
        <w:rPr>
          <w:rFonts w:ascii="Times New Roman" w:hAnsi="Times New Roman"/>
          <w:sz w:val="24"/>
          <w:szCs w:val="24"/>
        </w:rPr>
        <w:t xml:space="preserve"> и</w:t>
      </w:r>
      <w:r w:rsidRPr="000B363F">
        <w:rPr>
          <w:rFonts w:ascii="Times New Roman" w:hAnsi="Times New Roman"/>
          <w:sz w:val="24"/>
          <w:szCs w:val="24"/>
        </w:rPr>
        <w:t xml:space="preserve"> по-другому. То есть тем, что я не интеллектуален. Вместо того чтобы признать, что я не интеллектуален</w:t>
      </w:r>
      <w:r w:rsidR="00621BAD" w:rsidRPr="000B363F">
        <w:rPr>
          <w:rFonts w:ascii="Times New Roman" w:hAnsi="Times New Roman"/>
          <w:sz w:val="24"/>
          <w:szCs w:val="24"/>
        </w:rPr>
        <w:t>,</w:t>
      </w:r>
      <w:r w:rsidRPr="000B363F">
        <w:rPr>
          <w:rFonts w:ascii="Times New Roman" w:hAnsi="Times New Roman"/>
          <w:sz w:val="24"/>
          <w:szCs w:val="24"/>
        </w:rPr>
        <w:t xml:space="preserve"> надо расти, мы это доказываем бити</w:t>
      </w:r>
      <w:r w:rsidR="00621BAD" w:rsidRPr="000B363F">
        <w:rPr>
          <w:rFonts w:ascii="Times New Roman" w:hAnsi="Times New Roman"/>
          <w:sz w:val="24"/>
          <w:szCs w:val="24"/>
        </w:rPr>
        <w:t>ё</w:t>
      </w:r>
      <w:r w:rsidRPr="000B363F">
        <w:rPr>
          <w:rFonts w:ascii="Times New Roman" w:hAnsi="Times New Roman"/>
          <w:sz w:val="24"/>
          <w:szCs w:val="24"/>
        </w:rPr>
        <w:t>м в разные места.</w:t>
      </w:r>
    </w:p>
    <w:p w:rsidR="003F3E64" w:rsidRPr="000B363F" w:rsidRDefault="00621BAD"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w:t>
      </w:r>
      <w:r w:rsidR="003F3E64" w:rsidRPr="000B363F">
        <w:rPr>
          <w:rFonts w:ascii="Times New Roman" w:hAnsi="Times New Roman"/>
          <w:sz w:val="24"/>
          <w:szCs w:val="24"/>
        </w:rPr>
        <w:t xml:space="preserve"> </w:t>
      </w:r>
      <w:r w:rsidRPr="000B363F">
        <w:rPr>
          <w:rFonts w:ascii="Times New Roman" w:hAnsi="Times New Roman"/>
          <w:sz w:val="24"/>
          <w:szCs w:val="24"/>
        </w:rPr>
        <w:t>«</w:t>
      </w:r>
      <w:r w:rsidR="003F3E64" w:rsidRPr="000B363F">
        <w:rPr>
          <w:rFonts w:ascii="Times New Roman" w:hAnsi="Times New Roman"/>
          <w:sz w:val="24"/>
          <w:szCs w:val="24"/>
        </w:rPr>
        <w:t>наш ответ Чемберлену</w:t>
      </w:r>
      <w:r w:rsidRPr="000B363F">
        <w:rPr>
          <w:rFonts w:ascii="Times New Roman" w:hAnsi="Times New Roman"/>
          <w:sz w:val="24"/>
          <w:szCs w:val="24"/>
        </w:rPr>
        <w:t>»</w:t>
      </w:r>
      <w:r w:rsidR="003F3E64" w:rsidRPr="000B363F">
        <w:rPr>
          <w:rFonts w:ascii="Times New Roman" w:hAnsi="Times New Roman"/>
          <w:sz w:val="24"/>
          <w:szCs w:val="24"/>
        </w:rPr>
        <w:t>, как говорили раньше в Советском Союзе. Окружающие государства создают коалиции, чтобы победить там И</w:t>
      </w:r>
      <w:r w:rsidR="001C70C0" w:rsidRPr="000B363F">
        <w:rPr>
          <w:rFonts w:ascii="Times New Roman" w:hAnsi="Times New Roman"/>
          <w:sz w:val="24"/>
          <w:szCs w:val="24"/>
        </w:rPr>
        <w:t>ГИЛ</w:t>
      </w:r>
      <w:r w:rsidR="003F3E64" w:rsidRPr="000B363F">
        <w:rPr>
          <w:rFonts w:ascii="Times New Roman" w:hAnsi="Times New Roman"/>
          <w:sz w:val="24"/>
          <w:szCs w:val="24"/>
        </w:rPr>
        <w:t xml:space="preserve"> и терроризм</w:t>
      </w:r>
      <w:r w:rsidRPr="000B363F">
        <w:rPr>
          <w:rFonts w:ascii="Times New Roman" w:hAnsi="Times New Roman"/>
          <w:sz w:val="24"/>
          <w:szCs w:val="24"/>
        </w:rPr>
        <w:t>,</w:t>
      </w:r>
      <w:r w:rsidR="003F3E64" w:rsidRPr="000B363F">
        <w:rPr>
          <w:rFonts w:ascii="Times New Roman" w:hAnsi="Times New Roman"/>
          <w:sz w:val="24"/>
          <w:szCs w:val="24"/>
        </w:rPr>
        <w:t xml:space="preserve"> да? А мы с вами вчера стяжали Интеллект, отэманировав всему населению</w:t>
      </w:r>
      <w:r w:rsidRPr="000B363F">
        <w:rPr>
          <w:rFonts w:ascii="Times New Roman" w:hAnsi="Times New Roman"/>
          <w:sz w:val="24"/>
          <w:szCs w:val="24"/>
        </w:rPr>
        <w:t>,</w:t>
      </w:r>
      <w:r w:rsidR="003F3E64" w:rsidRPr="000B363F">
        <w:rPr>
          <w:rFonts w:ascii="Times New Roman" w:hAnsi="Times New Roman"/>
          <w:sz w:val="24"/>
          <w:szCs w:val="24"/>
        </w:rPr>
        <w:t xml:space="preserve"> и при повышении интеллектности, даже не интеллектуальности просто интеллектности как части Интеллекта в этих телах, эффект желания быть в этом понижает</w:t>
      </w:r>
      <w:r w:rsidRPr="000B363F">
        <w:rPr>
          <w:rFonts w:ascii="Times New Roman" w:hAnsi="Times New Roman"/>
          <w:sz w:val="24"/>
          <w:szCs w:val="24"/>
        </w:rPr>
        <w:t>ся</w:t>
      </w:r>
      <w:r w:rsidR="003F3E64" w:rsidRPr="000B363F">
        <w:rPr>
          <w:rFonts w:ascii="Times New Roman" w:hAnsi="Times New Roman"/>
          <w:sz w:val="24"/>
          <w:szCs w:val="24"/>
        </w:rPr>
        <w:t>. В итоге вс</w:t>
      </w:r>
      <w:r w:rsidRPr="000B363F">
        <w:rPr>
          <w:rFonts w:ascii="Times New Roman" w:hAnsi="Times New Roman"/>
          <w:sz w:val="24"/>
          <w:szCs w:val="24"/>
        </w:rPr>
        <w:t>ё</w:t>
      </w:r>
      <w:r w:rsidR="003F3E64" w:rsidRPr="000B363F">
        <w:rPr>
          <w:rFonts w:ascii="Times New Roman" w:hAnsi="Times New Roman"/>
          <w:sz w:val="24"/>
          <w:szCs w:val="24"/>
        </w:rPr>
        <w:t xml:space="preserve"> упирается в образованность этого населения, интеллектуальную</w:t>
      </w:r>
      <w:r w:rsidRPr="000B363F">
        <w:rPr>
          <w:rFonts w:ascii="Times New Roman" w:hAnsi="Times New Roman"/>
          <w:sz w:val="24"/>
          <w:szCs w:val="24"/>
        </w:rPr>
        <w:t>,</w:t>
      </w:r>
      <w:r w:rsidR="003F3E64" w:rsidRPr="000B363F">
        <w:rPr>
          <w:rFonts w:ascii="Times New Roman" w:hAnsi="Times New Roman"/>
          <w:sz w:val="24"/>
          <w:szCs w:val="24"/>
        </w:rPr>
        <w:t xml:space="preserve"> четкую</w:t>
      </w:r>
      <w:r w:rsidRPr="000B363F">
        <w:rPr>
          <w:rFonts w:ascii="Times New Roman" w:hAnsi="Times New Roman"/>
          <w:sz w:val="24"/>
          <w:szCs w:val="24"/>
        </w:rPr>
        <w:t>,</w:t>
      </w:r>
      <w:r w:rsidR="003F3E64" w:rsidRPr="000B363F">
        <w:rPr>
          <w:rFonts w:ascii="Times New Roman" w:hAnsi="Times New Roman"/>
          <w:sz w:val="24"/>
          <w:szCs w:val="24"/>
        </w:rPr>
        <w:t xml:space="preserve"> ясную</w:t>
      </w:r>
      <w:r w:rsidRPr="000B363F">
        <w:rPr>
          <w:rFonts w:ascii="Times New Roman" w:hAnsi="Times New Roman"/>
          <w:sz w:val="24"/>
          <w:szCs w:val="24"/>
        </w:rPr>
        <w:t>,</w:t>
      </w:r>
      <w:r w:rsidR="003F3E64" w:rsidRPr="000B363F">
        <w:rPr>
          <w:rFonts w:ascii="Times New Roman" w:hAnsi="Times New Roman"/>
          <w:sz w:val="24"/>
          <w:szCs w:val="24"/>
        </w:rPr>
        <w:t xml:space="preserve"> однозначн</w:t>
      </w:r>
      <w:r w:rsidRPr="000B363F">
        <w:rPr>
          <w:rFonts w:ascii="Times New Roman" w:hAnsi="Times New Roman"/>
          <w:sz w:val="24"/>
          <w:szCs w:val="24"/>
        </w:rPr>
        <w:t>ую.</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Анекдот. В Советском Союзе была система образования, которая настолько нацелена была на интеллект</w:t>
      </w:r>
      <w:r w:rsidR="00BB6A7E" w:rsidRPr="000B363F">
        <w:rPr>
          <w:rFonts w:ascii="Times New Roman" w:hAnsi="Times New Roman"/>
          <w:sz w:val="24"/>
          <w:szCs w:val="24"/>
        </w:rPr>
        <w:t>,</w:t>
      </w:r>
      <w:r w:rsidRPr="000B363F">
        <w:rPr>
          <w:rFonts w:ascii="Times New Roman" w:hAnsi="Times New Roman"/>
          <w:sz w:val="24"/>
          <w:szCs w:val="24"/>
        </w:rPr>
        <w:t xml:space="preserve"> </w:t>
      </w:r>
      <w:r w:rsidR="00BB6A7E" w:rsidRPr="000B363F">
        <w:rPr>
          <w:rFonts w:ascii="Times New Roman" w:hAnsi="Times New Roman"/>
          <w:sz w:val="24"/>
          <w:szCs w:val="24"/>
        </w:rPr>
        <w:t>сайентизм</w:t>
      </w:r>
      <w:r w:rsidRPr="000B363F">
        <w:rPr>
          <w:rFonts w:ascii="Times New Roman" w:hAnsi="Times New Roman"/>
          <w:sz w:val="24"/>
          <w:szCs w:val="24"/>
        </w:rPr>
        <w:t xml:space="preserve"> на знание, что были национальные республики. Я вырос в национальной Республике Российской Федерации там на Кавказе. Были разные там национальности со своими языками со всем, со всем, со всем, были масса противоречий между ними. Но ни у кого никогда не возникало желание воевать друг с другом. Почему? Потому, что система образования была настолько интеллектная, что все понимали быстре</w:t>
      </w:r>
      <w:r w:rsidR="00BB6A7E" w:rsidRPr="000B363F">
        <w:rPr>
          <w:rFonts w:ascii="Times New Roman" w:hAnsi="Times New Roman"/>
          <w:sz w:val="24"/>
          <w:szCs w:val="24"/>
        </w:rPr>
        <w:t>й</w:t>
      </w:r>
      <w:r w:rsidRPr="000B363F">
        <w:rPr>
          <w:rFonts w:ascii="Times New Roman" w:hAnsi="Times New Roman"/>
          <w:sz w:val="24"/>
          <w:szCs w:val="24"/>
        </w:rPr>
        <w:t xml:space="preserve"> соседа. </w:t>
      </w:r>
      <w:r w:rsidR="00BB6A7E" w:rsidRPr="000B363F">
        <w:rPr>
          <w:rFonts w:ascii="Times New Roman" w:hAnsi="Times New Roman"/>
          <w:sz w:val="24"/>
          <w:szCs w:val="24"/>
        </w:rPr>
        <w:t>На армию</w:t>
      </w:r>
      <w:r w:rsidRPr="000B363F">
        <w:rPr>
          <w:rFonts w:ascii="Times New Roman" w:hAnsi="Times New Roman"/>
          <w:sz w:val="24"/>
          <w:szCs w:val="24"/>
        </w:rPr>
        <w:t xml:space="preserve"> никто не обращал внимание. Там даже если вспомнить те времена, там чтобы кто-то кого-то чего-то убил? Это трагедия на весь город была. Хотя воровства было полно, ну там, сами понимаете. Система была такая. Вот</w:t>
      </w:r>
      <w:r w:rsidR="00BB6A7E" w:rsidRPr="000B363F">
        <w:rPr>
          <w:rFonts w:ascii="Times New Roman" w:hAnsi="Times New Roman"/>
          <w:sz w:val="24"/>
          <w:szCs w:val="24"/>
        </w:rPr>
        <w:t>,</w:t>
      </w:r>
      <w:r w:rsidRPr="000B363F">
        <w:rPr>
          <w:rFonts w:ascii="Times New Roman" w:hAnsi="Times New Roman"/>
          <w:sz w:val="24"/>
          <w:szCs w:val="24"/>
        </w:rPr>
        <w:t xml:space="preserve"> это интеллектность! Это история! </w:t>
      </w:r>
      <w:r w:rsidR="00BB6A7E" w:rsidRPr="000B363F">
        <w:rPr>
          <w:rFonts w:ascii="Times New Roman" w:hAnsi="Times New Roman"/>
          <w:sz w:val="24"/>
          <w:szCs w:val="24"/>
        </w:rPr>
        <w:t>К</w:t>
      </w:r>
      <w:r w:rsidRPr="000B363F">
        <w:rPr>
          <w:rFonts w:ascii="Times New Roman" w:hAnsi="Times New Roman"/>
          <w:sz w:val="24"/>
          <w:szCs w:val="24"/>
        </w:rPr>
        <w:t>то жил</w:t>
      </w:r>
      <w:r w:rsidR="00BB6A7E" w:rsidRPr="000B363F">
        <w:rPr>
          <w:rFonts w:ascii="Times New Roman" w:hAnsi="Times New Roman"/>
          <w:sz w:val="24"/>
          <w:szCs w:val="24"/>
        </w:rPr>
        <w:t>,</w:t>
      </w:r>
      <w:r w:rsidRPr="000B363F">
        <w:rPr>
          <w:rFonts w:ascii="Times New Roman" w:hAnsi="Times New Roman"/>
          <w:sz w:val="24"/>
          <w:szCs w:val="24"/>
        </w:rPr>
        <w:t xml:space="preserve"> тот меня понимает. Кто не жил</w:t>
      </w:r>
      <w:r w:rsidR="00BB6A7E" w:rsidRPr="000B363F">
        <w:rPr>
          <w:rFonts w:ascii="Times New Roman" w:hAnsi="Times New Roman"/>
          <w:sz w:val="24"/>
          <w:szCs w:val="24"/>
        </w:rPr>
        <w:t>,</w:t>
      </w:r>
      <w:r w:rsidRPr="000B363F">
        <w:rPr>
          <w:rFonts w:ascii="Times New Roman" w:hAnsi="Times New Roman"/>
          <w:sz w:val="24"/>
          <w:szCs w:val="24"/>
        </w:rPr>
        <w:t xml:space="preserve"> т</w:t>
      </w:r>
      <w:r w:rsidR="00BB6A7E" w:rsidRPr="000B363F">
        <w:rPr>
          <w:rFonts w:ascii="Times New Roman" w:hAnsi="Times New Roman"/>
          <w:sz w:val="24"/>
          <w:szCs w:val="24"/>
        </w:rPr>
        <w:t>у</w:t>
      </w:r>
      <w:r w:rsidRPr="000B363F">
        <w:rPr>
          <w:rFonts w:ascii="Times New Roman" w:hAnsi="Times New Roman"/>
          <w:sz w:val="24"/>
          <w:szCs w:val="24"/>
        </w:rPr>
        <w:t>т уже читать прид</w:t>
      </w:r>
      <w:r w:rsidR="00BB6A7E" w:rsidRPr="000B363F">
        <w:rPr>
          <w:rFonts w:ascii="Times New Roman" w:hAnsi="Times New Roman"/>
          <w:sz w:val="24"/>
          <w:szCs w:val="24"/>
        </w:rPr>
        <w:t>ё</w:t>
      </w:r>
      <w:r w:rsidRPr="000B363F">
        <w:rPr>
          <w:rFonts w:ascii="Times New Roman" w:hAnsi="Times New Roman"/>
          <w:sz w:val="24"/>
          <w:szCs w:val="24"/>
        </w:rPr>
        <w:t xml:space="preserve">тся </w:t>
      </w:r>
      <w:r w:rsidR="00BB6A7E" w:rsidRPr="000B363F">
        <w:rPr>
          <w:rFonts w:ascii="Times New Roman" w:hAnsi="Times New Roman"/>
          <w:sz w:val="24"/>
          <w:szCs w:val="24"/>
        </w:rPr>
        <w:t>или</w:t>
      </w:r>
      <w:r w:rsidRPr="000B363F">
        <w:rPr>
          <w:rFonts w:ascii="Times New Roman" w:hAnsi="Times New Roman"/>
          <w:sz w:val="24"/>
          <w:szCs w:val="24"/>
        </w:rPr>
        <w:t xml:space="preserve"> фильмы смотреть. И наоборот, как только эффект интеллектности начал понижаться, начал повышаться бандитизм. </w:t>
      </w:r>
      <w:r w:rsidR="00BB6A7E" w:rsidRPr="000B363F">
        <w:rPr>
          <w:rFonts w:ascii="Times New Roman" w:hAnsi="Times New Roman"/>
          <w:sz w:val="24"/>
          <w:szCs w:val="24"/>
        </w:rPr>
        <w:t>И</w:t>
      </w:r>
      <w:r w:rsidRPr="000B363F">
        <w:rPr>
          <w:rFonts w:ascii="Times New Roman" w:hAnsi="Times New Roman"/>
          <w:sz w:val="24"/>
          <w:szCs w:val="24"/>
        </w:rPr>
        <w:t xml:space="preserve"> всякие военн</w:t>
      </w:r>
      <w:r w:rsidR="00BB6A7E" w:rsidRPr="000B363F">
        <w:rPr>
          <w:rFonts w:ascii="Times New Roman" w:hAnsi="Times New Roman"/>
          <w:sz w:val="24"/>
          <w:szCs w:val="24"/>
        </w:rPr>
        <w:t>о-</w:t>
      </w:r>
      <w:r w:rsidRPr="000B363F">
        <w:rPr>
          <w:rFonts w:ascii="Times New Roman" w:hAnsi="Times New Roman"/>
          <w:sz w:val="24"/>
          <w:szCs w:val="24"/>
        </w:rPr>
        <w:t>религиозные выражения. Военно-религиозные или просто религиозные там или национальные выпендривания. Это по разным бывшим Республикам Советского Союза.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Я могу вспомнить и другие страны Мира. Но мы жив</w:t>
      </w:r>
      <w:r w:rsidR="00BB6A7E" w:rsidRPr="000B363F">
        <w:rPr>
          <w:rFonts w:ascii="Times New Roman" w:hAnsi="Times New Roman"/>
          <w:sz w:val="24"/>
          <w:szCs w:val="24"/>
        </w:rPr>
        <w:t>ё</w:t>
      </w:r>
      <w:r w:rsidRPr="000B363F">
        <w:rPr>
          <w:rFonts w:ascii="Times New Roman" w:hAnsi="Times New Roman"/>
          <w:sz w:val="24"/>
          <w:szCs w:val="24"/>
        </w:rPr>
        <w:t>м там, где мы живем. Поэтому я рассказываю о той стране, где мы жили и живем. Открытым текстом. То есть</w:t>
      </w:r>
      <w:r w:rsidR="00BB6A7E" w:rsidRPr="000B363F">
        <w:rPr>
          <w:rFonts w:ascii="Times New Roman" w:hAnsi="Times New Roman"/>
          <w:sz w:val="24"/>
          <w:szCs w:val="24"/>
        </w:rPr>
        <w:t>,</w:t>
      </w:r>
      <w:r w:rsidRPr="000B363F">
        <w:rPr>
          <w:rFonts w:ascii="Times New Roman" w:hAnsi="Times New Roman"/>
          <w:sz w:val="24"/>
          <w:szCs w:val="24"/>
        </w:rPr>
        <w:t xml:space="preserve"> в каждой стране есть свои тонкости.</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Так вот проблема Интеллекта, что именно Интеллект нацеливает на правильное служение. Не различил, не распознал, не рассмотрел базу данных. Помните, вчера базу данных давал? Д</w:t>
      </w:r>
      <w:r w:rsidR="00BB6A7E" w:rsidRPr="000B363F">
        <w:rPr>
          <w:rFonts w:ascii="Times New Roman" w:hAnsi="Times New Roman"/>
          <w:sz w:val="24"/>
          <w:szCs w:val="24"/>
        </w:rPr>
        <w:t>ана</w:t>
      </w:r>
      <w:r w:rsidRPr="000B363F">
        <w:rPr>
          <w:rFonts w:ascii="Times New Roman" w:hAnsi="Times New Roman"/>
          <w:sz w:val="24"/>
          <w:szCs w:val="24"/>
        </w:rPr>
        <w:t>. Служени</w:t>
      </w:r>
      <w:r w:rsidR="00BB6A7E" w:rsidRPr="000B363F">
        <w:rPr>
          <w:rFonts w:ascii="Times New Roman" w:hAnsi="Times New Roman"/>
          <w:sz w:val="24"/>
          <w:szCs w:val="24"/>
        </w:rPr>
        <w:t>я –</w:t>
      </w:r>
      <w:r w:rsidRPr="000B363F">
        <w:rPr>
          <w:rFonts w:ascii="Times New Roman" w:hAnsi="Times New Roman"/>
          <w:sz w:val="24"/>
          <w:szCs w:val="24"/>
        </w:rPr>
        <w:t xml:space="preserve"> или нет, или неправильное. И </w:t>
      </w:r>
      <w:r w:rsidRPr="000B363F">
        <w:rPr>
          <w:rFonts w:ascii="Times New Roman" w:hAnsi="Times New Roman"/>
          <w:b/>
          <w:sz w:val="24"/>
          <w:szCs w:val="24"/>
        </w:rPr>
        <w:t xml:space="preserve">без Интеллекта служение не бывает. </w:t>
      </w:r>
      <w:r w:rsidRPr="000B363F">
        <w:rPr>
          <w:rFonts w:ascii="Times New Roman" w:hAnsi="Times New Roman"/>
          <w:sz w:val="24"/>
          <w:szCs w:val="24"/>
        </w:rPr>
        <w:t xml:space="preserve">Это тупик. Анекдот в этом.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Вот это для многих радостные слова. А для многих очень страшные слова. Более того для людей, вот без обид сейчас. Проверьте свою реакцию. Для людей не интеллектуальных эти слова будут вызывать реакцию отторжения. То есть</w:t>
      </w:r>
      <w:r w:rsidR="00BB6A7E" w:rsidRPr="000B363F">
        <w:rPr>
          <w:rFonts w:ascii="Times New Roman" w:hAnsi="Times New Roman"/>
          <w:sz w:val="24"/>
          <w:szCs w:val="24"/>
        </w:rPr>
        <w:t>,</w:t>
      </w:r>
      <w:r w:rsidRPr="000B363F">
        <w:rPr>
          <w:rFonts w:ascii="Times New Roman" w:hAnsi="Times New Roman"/>
          <w:sz w:val="24"/>
          <w:szCs w:val="24"/>
        </w:rPr>
        <w:t xml:space="preserve"> чем </w:t>
      </w:r>
      <w:r w:rsidR="00BB6A7E" w:rsidRPr="000B363F">
        <w:rPr>
          <w:rFonts w:ascii="Times New Roman" w:hAnsi="Times New Roman"/>
          <w:sz w:val="24"/>
          <w:szCs w:val="24"/>
        </w:rPr>
        <w:t xml:space="preserve">в </w:t>
      </w:r>
      <w:r w:rsidRPr="000B363F">
        <w:rPr>
          <w:rFonts w:ascii="Times New Roman" w:hAnsi="Times New Roman"/>
          <w:sz w:val="24"/>
          <w:szCs w:val="24"/>
        </w:rPr>
        <w:t>меньше человека интеллекта, тем сильнее он будет сопротивляться, что именно в Интеллекте начинается служение. Почему? Ну, интеллекта же нет</w:t>
      </w:r>
      <w:r w:rsidR="00BB6A7E" w:rsidRPr="000B363F">
        <w:rPr>
          <w:rFonts w:ascii="Times New Roman" w:hAnsi="Times New Roman"/>
          <w:sz w:val="24"/>
          <w:szCs w:val="24"/>
        </w:rPr>
        <w:t>?</w:t>
      </w:r>
      <w:r w:rsidRPr="000B363F">
        <w:rPr>
          <w:rFonts w:ascii="Times New Roman" w:hAnsi="Times New Roman"/>
          <w:sz w:val="24"/>
          <w:szCs w:val="24"/>
        </w:rPr>
        <w:t xml:space="preserve"> И хочется служение поставить в любое другое место. Самый простой ответ.</w:t>
      </w:r>
    </w:p>
    <w:p w:rsidR="0063560E"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Поэтому, вот. Как являть Владыку</w:t>
      </w:r>
      <w:r w:rsidR="00BB6A7E" w:rsidRPr="000B363F">
        <w:rPr>
          <w:rFonts w:ascii="Times New Roman" w:hAnsi="Times New Roman"/>
          <w:sz w:val="24"/>
          <w:szCs w:val="24"/>
        </w:rPr>
        <w:t>,</w:t>
      </w:r>
      <w:r w:rsidRPr="000B363F">
        <w:rPr>
          <w:rFonts w:ascii="Times New Roman" w:hAnsi="Times New Roman"/>
          <w:sz w:val="24"/>
          <w:szCs w:val="24"/>
        </w:rPr>
        <w:t xml:space="preserve"> Отца – это Интеллект. Вы должны различить</w:t>
      </w:r>
      <w:r w:rsidR="00BB6A7E" w:rsidRPr="000B363F">
        <w:rPr>
          <w:rFonts w:ascii="Times New Roman" w:hAnsi="Times New Roman"/>
          <w:sz w:val="24"/>
          <w:szCs w:val="24"/>
        </w:rPr>
        <w:t>,</w:t>
      </w:r>
      <w:r w:rsidRPr="000B363F">
        <w:rPr>
          <w:rFonts w:ascii="Times New Roman" w:hAnsi="Times New Roman"/>
          <w:sz w:val="24"/>
          <w:szCs w:val="24"/>
        </w:rPr>
        <w:t xml:space="preserve"> распознать</w:t>
      </w:r>
      <w:r w:rsidR="00BB6A7E" w:rsidRPr="000B363F">
        <w:rPr>
          <w:rFonts w:ascii="Times New Roman" w:hAnsi="Times New Roman"/>
          <w:sz w:val="24"/>
          <w:szCs w:val="24"/>
        </w:rPr>
        <w:t>,</w:t>
      </w:r>
      <w:r w:rsidRPr="000B363F">
        <w:rPr>
          <w:rFonts w:ascii="Times New Roman" w:hAnsi="Times New Roman"/>
          <w:sz w:val="24"/>
          <w:szCs w:val="24"/>
        </w:rPr>
        <w:t xml:space="preserve"> научиться. Как быть, кем быть? Извините, вы должны различить, это тоже Интеллект. То есть</w:t>
      </w:r>
      <w:r w:rsidR="00BB6A7E" w:rsidRPr="000B363F">
        <w:rPr>
          <w:rFonts w:ascii="Times New Roman" w:hAnsi="Times New Roman"/>
          <w:sz w:val="24"/>
          <w:szCs w:val="24"/>
        </w:rPr>
        <w:t>,</w:t>
      </w:r>
      <w:r w:rsidRPr="000B363F">
        <w:rPr>
          <w:rFonts w:ascii="Times New Roman" w:hAnsi="Times New Roman"/>
          <w:sz w:val="24"/>
          <w:szCs w:val="24"/>
        </w:rPr>
        <w:t xml:space="preserve"> то, что мы сейчас стяжали</w:t>
      </w:r>
      <w:r w:rsidR="00BB6A7E" w:rsidRPr="000B363F">
        <w:rPr>
          <w:rFonts w:ascii="Times New Roman" w:hAnsi="Times New Roman"/>
          <w:sz w:val="24"/>
          <w:szCs w:val="24"/>
        </w:rPr>
        <w:t>,</w:t>
      </w:r>
      <w:r w:rsidRPr="000B363F">
        <w:rPr>
          <w:rFonts w:ascii="Times New Roman" w:hAnsi="Times New Roman"/>
          <w:sz w:val="24"/>
          <w:szCs w:val="24"/>
        </w:rPr>
        <w:t xml:space="preserve"> это вопрос Интеллекта. Мы не говорили об Интеллекте, но это его дееспособность.</w:t>
      </w:r>
    </w:p>
    <w:p w:rsidR="003F3E64" w:rsidRPr="000B363F" w:rsidRDefault="0063560E" w:rsidP="0063560E">
      <w:pPr>
        <w:pStyle w:val="0"/>
      </w:pPr>
      <w:bookmarkStart w:id="35" w:name="_Toc451784911"/>
      <w:r w:rsidRPr="000B363F">
        <w:lastRenderedPageBreak/>
        <w:t>О Жертве</w:t>
      </w:r>
      <w:bookmarkEnd w:id="35"/>
      <w:r w:rsidR="003F3E64" w:rsidRPr="000B363F">
        <w:t xml:space="preserve">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Внимание! </w:t>
      </w:r>
      <w:r w:rsidRPr="000B363F">
        <w:rPr>
          <w:rFonts w:ascii="Times New Roman" w:hAnsi="Times New Roman"/>
          <w:b/>
          <w:sz w:val="24"/>
          <w:szCs w:val="24"/>
        </w:rPr>
        <w:t>Жертва и высокая жертва</w:t>
      </w:r>
      <w:r w:rsidR="00BB6A7E" w:rsidRPr="000B363F">
        <w:rPr>
          <w:rFonts w:ascii="Times New Roman" w:hAnsi="Times New Roman"/>
          <w:b/>
          <w:sz w:val="24"/>
          <w:szCs w:val="24"/>
        </w:rPr>
        <w:t xml:space="preserve"> – э</w:t>
      </w:r>
      <w:r w:rsidRPr="000B363F">
        <w:rPr>
          <w:rFonts w:ascii="Times New Roman" w:hAnsi="Times New Roman"/>
          <w:b/>
          <w:sz w:val="24"/>
          <w:szCs w:val="24"/>
        </w:rPr>
        <w:t>то тоже Интеллект</w:t>
      </w:r>
      <w:r w:rsidRPr="000B363F">
        <w:rPr>
          <w:rFonts w:ascii="Times New Roman" w:hAnsi="Times New Roman"/>
          <w:sz w:val="24"/>
          <w:szCs w:val="24"/>
        </w:rPr>
        <w:t>. Вот с этим парадоксом будет ещ</w:t>
      </w:r>
      <w:r w:rsidR="00BB6A7E" w:rsidRPr="000B363F">
        <w:rPr>
          <w:rFonts w:ascii="Times New Roman" w:hAnsi="Times New Roman"/>
          <w:sz w:val="24"/>
          <w:szCs w:val="24"/>
        </w:rPr>
        <w:t>ё</w:t>
      </w:r>
      <w:r w:rsidRPr="000B363F">
        <w:rPr>
          <w:rFonts w:ascii="Times New Roman" w:hAnsi="Times New Roman"/>
          <w:sz w:val="24"/>
          <w:szCs w:val="24"/>
        </w:rPr>
        <w:t xml:space="preserve"> сложнее справиться. Потому, что мы привыкли, что жертва ид</w:t>
      </w:r>
      <w:r w:rsidR="001D482C" w:rsidRPr="000B363F">
        <w:rPr>
          <w:rFonts w:ascii="Times New Roman" w:hAnsi="Times New Roman"/>
          <w:sz w:val="24"/>
          <w:szCs w:val="24"/>
        </w:rPr>
        <w:t>ё</w:t>
      </w:r>
      <w:r w:rsidRPr="000B363F">
        <w:rPr>
          <w:rFonts w:ascii="Times New Roman" w:hAnsi="Times New Roman"/>
          <w:sz w:val="24"/>
          <w:szCs w:val="24"/>
        </w:rPr>
        <w:t xml:space="preserve">т всей Верой.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Согласен, Вера 12-я часть, Интеллект 14-я, нижестоящее входит в вышестоящее, как часть. А вот теперь я вам простую вещь скажу: жертвовать от веры, вопрос </w:t>
      </w:r>
      <w:r w:rsidRPr="000B363F">
        <w:rPr>
          <w:rFonts w:ascii="Times New Roman" w:hAnsi="Times New Roman"/>
          <w:b/>
          <w:i/>
          <w:sz w:val="24"/>
          <w:szCs w:val="24"/>
        </w:rPr>
        <w:t>чем, куда</w:t>
      </w:r>
      <w:r w:rsidRPr="000B363F">
        <w:rPr>
          <w:rFonts w:ascii="Times New Roman" w:hAnsi="Times New Roman"/>
          <w:sz w:val="24"/>
          <w:szCs w:val="24"/>
        </w:rPr>
        <w:t xml:space="preserve"> жертвовать, </w:t>
      </w:r>
      <w:r w:rsidRPr="000B363F">
        <w:rPr>
          <w:rFonts w:ascii="Times New Roman" w:hAnsi="Times New Roman"/>
          <w:b/>
          <w:i/>
          <w:sz w:val="24"/>
          <w:szCs w:val="24"/>
        </w:rPr>
        <w:t>чем</w:t>
      </w:r>
      <w:r w:rsidRPr="000B363F">
        <w:rPr>
          <w:rFonts w:ascii="Times New Roman" w:hAnsi="Times New Roman"/>
          <w:sz w:val="24"/>
          <w:szCs w:val="24"/>
        </w:rPr>
        <w:t xml:space="preserve"> жертвовать? Телом на кресте.</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b/>
          <w:i/>
          <w:sz w:val="24"/>
          <w:szCs w:val="24"/>
        </w:rPr>
        <w:t>Куда</w:t>
      </w:r>
      <w:r w:rsidRPr="000B363F">
        <w:rPr>
          <w:rFonts w:ascii="Times New Roman" w:hAnsi="Times New Roman"/>
          <w:sz w:val="24"/>
          <w:szCs w:val="24"/>
        </w:rPr>
        <w:t xml:space="preserve"> жертвовать, </w:t>
      </w:r>
      <w:r w:rsidRPr="000B363F">
        <w:rPr>
          <w:rFonts w:ascii="Times New Roman" w:hAnsi="Times New Roman"/>
          <w:b/>
          <w:i/>
          <w:sz w:val="24"/>
          <w:szCs w:val="24"/>
        </w:rPr>
        <w:t>кому</w:t>
      </w:r>
      <w:r w:rsidRPr="000B363F">
        <w:rPr>
          <w:rFonts w:ascii="Times New Roman" w:hAnsi="Times New Roman"/>
          <w:sz w:val="24"/>
          <w:szCs w:val="24"/>
        </w:rPr>
        <w:t xml:space="preserve"> жертвовать, ведь жертва жертве рознь. </w:t>
      </w:r>
      <w:r w:rsidRPr="000B363F">
        <w:rPr>
          <w:rFonts w:ascii="Times New Roman" w:hAnsi="Times New Roman"/>
          <w:i/>
          <w:sz w:val="24"/>
          <w:szCs w:val="24"/>
        </w:rPr>
        <w:t xml:space="preserve">Если ты неправильно выразишь жертву, то эта жертва </w:t>
      </w:r>
      <w:r w:rsidRPr="000B363F">
        <w:rPr>
          <w:rFonts w:ascii="Times New Roman" w:hAnsi="Times New Roman"/>
          <w:i/>
          <w:spacing w:val="20"/>
          <w:sz w:val="24"/>
          <w:szCs w:val="24"/>
        </w:rPr>
        <w:t>никому не нужна</w:t>
      </w:r>
      <w:r w:rsidRPr="000B363F">
        <w:rPr>
          <w:rFonts w:ascii="Times New Roman" w:hAnsi="Times New Roman"/>
          <w:i/>
          <w:sz w:val="24"/>
          <w:szCs w:val="24"/>
        </w:rPr>
        <w:t>.</w:t>
      </w:r>
      <w:r w:rsidRPr="000B363F">
        <w:rPr>
          <w:rFonts w:ascii="Times New Roman" w:hAnsi="Times New Roman"/>
          <w:sz w:val="24"/>
          <w:szCs w:val="24"/>
        </w:rPr>
        <w:t xml:space="preserve"> И теперь скажите мне, что в жертве не нужен Интеллект. Если жертва неправильно исполнена или реализована, не будет иметь эффект жертвы и никому не нужна, это самоубийство называется.</w:t>
      </w:r>
      <w:r w:rsidR="001D482C" w:rsidRPr="000B363F">
        <w:rPr>
          <w:rFonts w:ascii="Times New Roman" w:hAnsi="Times New Roman"/>
          <w:sz w:val="24"/>
          <w:szCs w:val="24"/>
        </w:rPr>
        <w:t xml:space="preserve"> </w:t>
      </w:r>
      <w:r w:rsidR="001D482C" w:rsidRPr="000B363F">
        <w:rPr>
          <w:rFonts w:ascii="Times New Roman" w:hAnsi="Times New Roman"/>
          <w:i/>
          <w:sz w:val="24"/>
          <w:szCs w:val="24"/>
        </w:rPr>
        <w:t>(</w:t>
      </w:r>
      <w:r w:rsidRPr="000B363F">
        <w:rPr>
          <w:rFonts w:ascii="Times New Roman" w:hAnsi="Times New Roman"/>
          <w:i/>
          <w:sz w:val="24"/>
          <w:szCs w:val="24"/>
        </w:rPr>
        <w:t>Из зала: неразборчиво</w:t>
      </w:r>
      <w:r w:rsidR="001D482C" w:rsidRPr="000B363F">
        <w:rPr>
          <w:rFonts w:ascii="Times New Roman" w:hAnsi="Times New Roman"/>
          <w:i/>
          <w:sz w:val="24"/>
          <w:szCs w:val="24"/>
        </w:rPr>
        <w:t>)</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На другом, а на самоубийство</w:t>
      </w:r>
      <w:r w:rsidR="001D482C" w:rsidRPr="000B363F">
        <w:rPr>
          <w:rFonts w:ascii="Times New Roman" w:hAnsi="Times New Roman"/>
          <w:sz w:val="24"/>
          <w:szCs w:val="24"/>
        </w:rPr>
        <w:t xml:space="preserve"> –</w:t>
      </w:r>
      <w:r w:rsidRPr="000B363F">
        <w:rPr>
          <w:rFonts w:ascii="Times New Roman" w:hAnsi="Times New Roman"/>
          <w:sz w:val="24"/>
          <w:szCs w:val="24"/>
        </w:rPr>
        <w:t xml:space="preserve"> это грех, смертный причём. Так вы жертвуете или самоубиваетесь о самом себе великом, чтоб все запомнили. Это большая разница. И мы помним великую жертву и помним массу самоубийств, которые пытались на крест взлезть, сказав</w:t>
      </w:r>
      <w:r w:rsidR="001D482C" w:rsidRPr="000B363F">
        <w:rPr>
          <w:rFonts w:ascii="Times New Roman" w:hAnsi="Times New Roman"/>
          <w:sz w:val="24"/>
          <w:szCs w:val="24"/>
        </w:rPr>
        <w:t>,</w:t>
      </w:r>
      <w:r w:rsidRPr="000B363F">
        <w:rPr>
          <w:rFonts w:ascii="Times New Roman" w:hAnsi="Times New Roman"/>
          <w:sz w:val="24"/>
          <w:szCs w:val="24"/>
        </w:rPr>
        <w:t xml:space="preserve"> что я такой же, как Христос, меня к кресту, пожалуйста, прибейте</w:t>
      </w:r>
      <w:r w:rsidR="001D482C" w:rsidRPr="000B363F">
        <w:rPr>
          <w:rFonts w:ascii="Times New Roman" w:hAnsi="Times New Roman"/>
          <w:sz w:val="24"/>
          <w:szCs w:val="24"/>
        </w:rPr>
        <w:t>.</w:t>
      </w:r>
      <w:r w:rsidRPr="000B363F">
        <w:rPr>
          <w:rFonts w:ascii="Times New Roman" w:hAnsi="Times New Roman"/>
          <w:sz w:val="24"/>
          <w:szCs w:val="24"/>
        </w:rPr>
        <w:t xml:space="preserve"> </w:t>
      </w:r>
      <w:r w:rsidR="001D482C" w:rsidRPr="000B363F">
        <w:rPr>
          <w:rFonts w:ascii="Times New Roman" w:hAnsi="Times New Roman"/>
          <w:sz w:val="24"/>
          <w:szCs w:val="24"/>
        </w:rPr>
        <w:t>С</w:t>
      </w:r>
      <w:r w:rsidRPr="000B363F">
        <w:rPr>
          <w:rFonts w:ascii="Times New Roman" w:hAnsi="Times New Roman"/>
          <w:sz w:val="24"/>
          <w:szCs w:val="24"/>
        </w:rPr>
        <w:t>пециально. Вот я христианин, к кресту меня, пожалуйста, прибейте, товарищи римляне</w:t>
      </w:r>
      <w:r w:rsidR="001D482C" w:rsidRPr="000B363F">
        <w:rPr>
          <w:rFonts w:ascii="Times New Roman" w:hAnsi="Times New Roman"/>
          <w:sz w:val="24"/>
          <w:szCs w:val="24"/>
        </w:rPr>
        <w:t>, ну</w:t>
      </w:r>
      <w:r w:rsidRPr="000B363F">
        <w:rPr>
          <w:rFonts w:ascii="Times New Roman" w:hAnsi="Times New Roman"/>
          <w:sz w:val="24"/>
          <w:szCs w:val="24"/>
        </w:rPr>
        <w:t xml:space="preserve"> прибейте меня к кресту, </w:t>
      </w:r>
      <w:r w:rsidR="001D482C" w:rsidRPr="000B363F">
        <w:rPr>
          <w:rFonts w:ascii="Times New Roman" w:hAnsi="Times New Roman"/>
          <w:sz w:val="24"/>
          <w:szCs w:val="24"/>
        </w:rPr>
        <w:t xml:space="preserve">ну </w:t>
      </w:r>
      <w:r w:rsidRPr="000B363F">
        <w:rPr>
          <w:rFonts w:ascii="Times New Roman" w:hAnsi="Times New Roman"/>
          <w:sz w:val="24"/>
          <w:szCs w:val="24"/>
        </w:rPr>
        <w:t>очень хочется стать так же, как и Христос.</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Я серьёзно, уговаривали, текстов полно. У нас</w:t>
      </w:r>
      <w:r w:rsidR="00216262" w:rsidRPr="000B363F">
        <w:rPr>
          <w:rFonts w:ascii="Times New Roman" w:hAnsi="Times New Roman"/>
          <w:sz w:val="24"/>
          <w:szCs w:val="24"/>
        </w:rPr>
        <w:t>,</w:t>
      </w:r>
      <w:r w:rsidRPr="000B363F">
        <w:rPr>
          <w:rFonts w:ascii="Times New Roman" w:hAnsi="Times New Roman"/>
          <w:sz w:val="24"/>
          <w:szCs w:val="24"/>
        </w:rPr>
        <w:t xml:space="preserve"> да и сейчас на праздник там вот </w:t>
      </w:r>
      <w:r w:rsidR="001D482C" w:rsidRPr="000B363F">
        <w:rPr>
          <w:rFonts w:ascii="Times New Roman" w:hAnsi="Times New Roman"/>
          <w:sz w:val="24"/>
          <w:szCs w:val="24"/>
        </w:rPr>
        <w:t>Кре</w:t>
      </w:r>
      <w:r w:rsidR="00216262" w:rsidRPr="000B363F">
        <w:rPr>
          <w:rFonts w:ascii="Times New Roman" w:hAnsi="Times New Roman"/>
          <w:sz w:val="24"/>
          <w:szCs w:val="24"/>
        </w:rPr>
        <w:t>ста</w:t>
      </w:r>
      <w:r w:rsidRPr="000B363F">
        <w:rPr>
          <w:rFonts w:ascii="Times New Roman" w:hAnsi="Times New Roman"/>
          <w:sz w:val="24"/>
          <w:szCs w:val="24"/>
        </w:rPr>
        <w:t xml:space="preserve"> в какой-то стране специально кого-то к кресту прибивают, ставят, типа он страдает так же, как Христос. Да-да-да</w:t>
      </w:r>
      <w:r w:rsidR="001D482C" w:rsidRPr="000B363F">
        <w:rPr>
          <w:rFonts w:ascii="Times New Roman" w:hAnsi="Times New Roman"/>
          <w:sz w:val="24"/>
          <w:szCs w:val="24"/>
        </w:rPr>
        <w:t>-да</w:t>
      </w:r>
      <w:r w:rsidRPr="000B363F">
        <w:rPr>
          <w:rFonts w:ascii="Times New Roman" w:hAnsi="Times New Roman"/>
          <w:sz w:val="24"/>
          <w:szCs w:val="24"/>
        </w:rPr>
        <w:t>, прямо по телевизору показыва</w:t>
      </w:r>
      <w:r w:rsidR="001D482C" w:rsidRPr="000B363F">
        <w:rPr>
          <w:rFonts w:ascii="Times New Roman" w:hAnsi="Times New Roman"/>
          <w:sz w:val="24"/>
          <w:szCs w:val="24"/>
        </w:rPr>
        <w:t>ли</w:t>
      </w:r>
      <w:r w:rsidRPr="000B363F">
        <w:rPr>
          <w:rFonts w:ascii="Times New Roman" w:hAnsi="Times New Roman"/>
          <w:sz w:val="24"/>
          <w:szCs w:val="24"/>
        </w:rPr>
        <w:t>, я вообще смотрел</w:t>
      </w:r>
      <w:r w:rsidR="001D482C" w:rsidRPr="000B363F">
        <w:rPr>
          <w:rFonts w:ascii="Times New Roman" w:hAnsi="Times New Roman"/>
          <w:sz w:val="24"/>
          <w:szCs w:val="24"/>
        </w:rPr>
        <w:t>,</w:t>
      </w:r>
      <w:r w:rsidRPr="000B363F">
        <w:rPr>
          <w:rFonts w:ascii="Times New Roman" w:hAnsi="Times New Roman"/>
          <w:sz w:val="24"/>
          <w:szCs w:val="24"/>
        </w:rPr>
        <w:t xml:space="preserve"> думал, и где он страдает</w:t>
      </w:r>
      <w:r w:rsidR="001D482C" w:rsidRPr="000B363F">
        <w:rPr>
          <w:rFonts w:ascii="Times New Roman" w:hAnsi="Times New Roman"/>
          <w:sz w:val="24"/>
          <w:szCs w:val="24"/>
        </w:rPr>
        <w:t>….</w:t>
      </w:r>
      <w:r w:rsidRPr="000B363F">
        <w:rPr>
          <w:rFonts w:ascii="Times New Roman" w:hAnsi="Times New Roman"/>
          <w:sz w:val="24"/>
          <w:szCs w:val="24"/>
        </w:rPr>
        <w:t xml:space="preserve"> Больно конечно, совершенно согласен, только Христа в </w:t>
      </w:r>
      <w:r w:rsidR="001D482C" w:rsidRPr="000B363F">
        <w:rPr>
          <w:rFonts w:ascii="Times New Roman" w:hAnsi="Times New Roman"/>
          <w:sz w:val="24"/>
          <w:szCs w:val="24"/>
        </w:rPr>
        <w:t xml:space="preserve">том… в </w:t>
      </w:r>
      <w:r w:rsidRPr="000B363F">
        <w:rPr>
          <w:rFonts w:ascii="Times New Roman" w:hAnsi="Times New Roman"/>
          <w:sz w:val="24"/>
          <w:szCs w:val="24"/>
        </w:rPr>
        <w:t xml:space="preserve">той вере и в той глубине…, битиё гвоздей в кости, это не Христос. </w:t>
      </w:r>
      <w:r w:rsidR="001D482C" w:rsidRPr="000B363F">
        <w:rPr>
          <w:rFonts w:ascii="Times New Roman" w:hAnsi="Times New Roman"/>
          <w:sz w:val="24"/>
          <w:szCs w:val="24"/>
        </w:rPr>
        <w:t>З</w:t>
      </w:r>
      <w:r w:rsidRPr="000B363F">
        <w:rPr>
          <w:rFonts w:ascii="Times New Roman" w:hAnsi="Times New Roman"/>
          <w:sz w:val="24"/>
          <w:szCs w:val="24"/>
        </w:rPr>
        <w:t xml:space="preserve">абей это без креста. Не, надо на праздник, всё, всё, как положено, то есть повторить мистерию, якобы стать Христом. Это ж маразм.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Тем людям надо сообщить, что ему ещё руку отрубили, чтобы руку рубали, было бы интересней. Там не совсем так было, как показано у нас на картинках</w:t>
      </w:r>
      <w:r w:rsidR="001D482C" w:rsidRPr="000B363F">
        <w:rPr>
          <w:rFonts w:ascii="Times New Roman" w:hAnsi="Times New Roman"/>
          <w:sz w:val="24"/>
          <w:szCs w:val="24"/>
        </w:rPr>
        <w:t>. Ч</w:t>
      </w:r>
      <w:r w:rsidRPr="000B363F">
        <w:rPr>
          <w:rFonts w:ascii="Times New Roman" w:hAnsi="Times New Roman"/>
          <w:sz w:val="24"/>
          <w:szCs w:val="24"/>
        </w:rPr>
        <w:t>тоб не воевал, то есть там всё-таки была военная ситуация, а не только та, которую нам тут рассказывают. И так далее.</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Поэтому…, а руку почему? Чтобы отсекали, а на второй год не повторяли глупость свою. Всё нормально, так положено, а чего? Положено отсекать, всё</w:t>
      </w:r>
      <w:r w:rsidR="001D482C" w:rsidRPr="000B363F">
        <w:rPr>
          <w:rFonts w:ascii="Times New Roman" w:hAnsi="Times New Roman"/>
          <w:sz w:val="24"/>
          <w:szCs w:val="24"/>
        </w:rPr>
        <w:t>…</w:t>
      </w:r>
      <w:r w:rsidRPr="000B363F">
        <w:rPr>
          <w:rFonts w:ascii="Times New Roman" w:hAnsi="Times New Roman"/>
          <w:sz w:val="24"/>
          <w:szCs w:val="24"/>
        </w:rPr>
        <w:t xml:space="preserve"> неудобно как-то. Там ещё показано на кресте с руками в сторону, поэтому так привыкли всех отсекать. Рук в сторону тоже не</w:t>
      </w:r>
      <w:r w:rsidR="001D482C" w:rsidRPr="000B363F">
        <w:rPr>
          <w:rFonts w:ascii="Times New Roman" w:hAnsi="Times New Roman"/>
          <w:sz w:val="24"/>
          <w:szCs w:val="24"/>
        </w:rPr>
        <w:t>т</w:t>
      </w:r>
      <w:r w:rsidRPr="000B363F">
        <w:rPr>
          <w:rFonts w:ascii="Times New Roman" w:hAnsi="Times New Roman"/>
          <w:sz w:val="24"/>
          <w:szCs w:val="24"/>
        </w:rPr>
        <w:t>, было по-другому. Это смысл жертв.</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Смотрите, я вас интеллектно ввёл в новую информацию, вы… Жертва была, ситуация была, Человек высокого служения был, на планете этой жертвой преодолено очень много, согласен. Поэтому все молятся и говорят: он нас спас. Вопрос не в спасении, что сейчас спасать, а в том, что было преодоление, грубо говоря – душа вошла в тело.</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Спасение знаете в чём? Что в теле человека начали развиваться части, до этого было просто тело, после этого появились части. Поэтому нужно было распять тело. Да, жертва была высокая, но это была осмысленная Отцом и Владыками жертва</w:t>
      </w:r>
      <w:r w:rsidR="001D482C" w:rsidRPr="000B363F">
        <w:rPr>
          <w:rFonts w:ascii="Times New Roman" w:hAnsi="Times New Roman"/>
          <w:sz w:val="24"/>
          <w:szCs w:val="24"/>
        </w:rPr>
        <w:t>. Т</w:t>
      </w:r>
      <w:r w:rsidRPr="000B363F">
        <w:rPr>
          <w:rFonts w:ascii="Times New Roman" w:hAnsi="Times New Roman"/>
          <w:sz w:val="24"/>
          <w:szCs w:val="24"/>
        </w:rPr>
        <w:t>о есть, если нет в этом Интеллекта, это уже не жертва</w:t>
      </w:r>
      <w:r w:rsidR="001D482C" w:rsidRPr="000B363F">
        <w:rPr>
          <w:rFonts w:ascii="Times New Roman" w:hAnsi="Times New Roman"/>
          <w:sz w:val="24"/>
          <w:szCs w:val="24"/>
        </w:rPr>
        <w:t>.</w:t>
      </w:r>
      <w:r w:rsidRPr="000B363F">
        <w:rPr>
          <w:rFonts w:ascii="Times New Roman" w:hAnsi="Times New Roman"/>
          <w:sz w:val="24"/>
          <w:szCs w:val="24"/>
        </w:rPr>
        <w:t xml:space="preserve"> </w:t>
      </w:r>
      <w:r w:rsidR="001D482C" w:rsidRPr="000B363F">
        <w:rPr>
          <w:rFonts w:ascii="Times New Roman" w:hAnsi="Times New Roman"/>
          <w:sz w:val="24"/>
          <w:szCs w:val="24"/>
        </w:rPr>
        <w:t>– П</w:t>
      </w:r>
      <w:r w:rsidRPr="000B363F">
        <w:rPr>
          <w:rFonts w:ascii="Times New Roman" w:hAnsi="Times New Roman"/>
          <w:sz w:val="24"/>
          <w:szCs w:val="24"/>
        </w:rPr>
        <w:t>римерно вот так.</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Поэтому анекдот в том, что никто не видит, что </w:t>
      </w:r>
      <w:r w:rsidRPr="000B363F">
        <w:rPr>
          <w:rFonts w:ascii="Times New Roman" w:hAnsi="Times New Roman"/>
          <w:b/>
          <w:sz w:val="24"/>
          <w:szCs w:val="24"/>
        </w:rPr>
        <w:t>служение начинается с Интеллекта</w:t>
      </w:r>
      <w:r w:rsidRPr="000B363F">
        <w:rPr>
          <w:rFonts w:ascii="Times New Roman" w:hAnsi="Times New Roman"/>
          <w:sz w:val="24"/>
          <w:szCs w:val="24"/>
        </w:rPr>
        <w:t xml:space="preserve">. И никогда с ним не связывают, а Отец связывает. Никто не видит, что ответ, как </w:t>
      </w:r>
      <w:r w:rsidRPr="000B363F">
        <w:rPr>
          <w:rFonts w:ascii="Times New Roman" w:hAnsi="Times New Roman"/>
          <w:b/>
          <w:sz w:val="24"/>
          <w:szCs w:val="24"/>
        </w:rPr>
        <w:t>являть Владыку и</w:t>
      </w:r>
      <w:r w:rsidR="001D482C" w:rsidRPr="000B363F">
        <w:rPr>
          <w:rFonts w:ascii="Times New Roman" w:hAnsi="Times New Roman"/>
          <w:b/>
          <w:sz w:val="24"/>
          <w:szCs w:val="24"/>
        </w:rPr>
        <w:t xml:space="preserve"> </w:t>
      </w:r>
      <w:r w:rsidRPr="000B363F">
        <w:rPr>
          <w:rFonts w:ascii="Times New Roman" w:hAnsi="Times New Roman"/>
          <w:b/>
          <w:sz w:val="24"/>
          <w:szCs w:val="24"/>
        </w:rPr>
        <w:t>Отца, это интеллектное дело</w:t>
      </w:r>
      <w:r w:rsidRPr="000B363F">
        <w:rPr>
          <w:rFonts w:ascii="Times New Roman" w:hAnsi="Times New Roman"/>
          <w:sz w:val="24"/>
          <w:szCs w:val="24"/>
        </w:rPr>
        <w:t>. Как тебе быть, помните: бытиё определяет сознание</w:t>
      </w:r>
      <w:r w:rsidR="001F2E73" w:rsidRPr="000B363F">
        <w:rPr>
          <w:rFonts w:ascii="Times New Roman" w:hAnsi="Times New Roman"/>
          <w:sz w:val="24"/>
          <w:szCs w:val="24"/>
        </w:rPr>
        <w:t>, ведь</w:t>
      </w:r>
      <w:r w:rsidRPr="000B363F">
        <w:rPr>
          <w:rFonts w:ascii="Times New Roman" w:hAnsi="Times New Roman"/>
          <w:sz w:val="24"/>
          <w:szCs w:val="24"/>
        </w:rPr>
        <w:t xml:space="preserve"> Советский Союз к этому подтянулся, Сознание 6-й горизонт, Интеллект 14-й, это ж горизонт шестой, то же самое.</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Как являть бытиё – это тоже интеллектный вопрос, как быть, кем быть, это нужно различить.</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xml:space="preserve">Из зала: </w:t>
      </w:r>
      <w:r w:rsidR="001F2E73" w:rsidRPr="000B363F">
        <w:rPr>
          <w:rFonts w:ascii="Times New Roman" w:hAnsi="Times New Roman"/>
          <w:i/>
          <w:sz w:val="24"/>
          <w:szCs w:val="24"/>
        </w:rPr>
        <w:t>– У нас</w:t>
      </w:r>
      <w:r w:rsidRPr="000B363F">
        <w:rPr>
          <w:rFonts w:ascii="Times New Roman" w:hAnsi="Times New Roman"/>
          <w:i/>
          <w:sz w:val="24"/>
          <w:szCs w:val="24"/>
        </w:rPr>
        <w:t xml:space="preserve"> же</w:t>
      </w:r>
      <w:r w:rsidR="001F2E73" w:rsidRPr="000B363F">
        <w:rPr>
          <w:rFonts w:ascii="Times New Roman" w:hAnsi="Times New Roman"/>
          <w:i/>
          <w:sz w:val="24"/>
          <w:szCs w:val="24"/>
        </w:rPr>
        <w:t xml:space="preserve"> продолжение было</w:t>
      </w:r>
      <w:r w:rsidR="009218E5" w:rsidRPr="000B363F">
        <w:rPr>
          <w:rFonts w:ascii="Times New Roman" w:hAnsi="Times New Roman"/>
          <w:i/>
          <w:sz w:val="24"/>
          <w:szCs w:val="24"/>
        </w:rPr>
        <w:t>…</w:t>
      </w:r>
      <w:r w:rsidR="001F2E73" w:rsidRPr="000B363F">
        <w:rPr>
          <w:rFonts w:ascii="Times New Roman" w:hAnsi="Times New Roman"/>
          <w:i/>
          <w:sz w:val="24"/>
          <w:szCs w:val="24"/>
        </w:rPr>
        <w:t>.</w:t>
      </w:r>
      <w:r w:rsidRPr="000B363F">
        <w:rPr>
          <w:rFonts w:ascii="Times New Roman" w:hAnsi="Times New Roman"/>
          <w:i/>
          <w:sz w:val="24"/>
          <w:szCs w:val="24"/>
        </w:rPr>
        <w:t xml:space="preserve">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Не, продолжение, это для Сознания, мы в Интеллекте не будем об этом. </w:t>
      </w:r>
      <w:r w:rsidR="00E7067D" w:rsidRPr="000B363F">
        <w:rPr>
          <w:rFonts w:ascii="Times New Roman" w:hAnsi="Times New Roman"/>
          <w:sz w:val="24"/>
          <w:szCs w:val="24"/>
        </w:rPr>
        <w:t>Я ж, п</w:t>
      </w:r>
      <w:r w:rsidRPr="000B363F">
        <w:rPr>
          <w:rFonts w:ascii="Times New Roman" w:hAnsi="Times New Roman"/>
          <w:sz w:val="24"/>
          <w:szCs w:val="24"/>
        </w:rPr>
        <w:t>очему не говорю продолжение, я там вырос в этом, понимаешь, но</w:t>
      </w:r>
      <w:r w:rsidR="00E7067D" w:rsidRPr="000B363F">
        <w:rPr>
          <w:rFonts w:ascii="Times New Roman" w:hAnsi="Times New Roman"/>
          <w:sz w:val="24"/>
          <w:szCs w:val="24"/>
        </w:rPr>
        <w:t>,</w:t>
      </w:r>
      <w:r w:rsidRPr="000B363F">
        <w:rPr>
          <w:rFonts w:ascii="Times New Roman" w:hAnsi="Times New Roman"/>
          <w:sz w:val="24"/>
          <w:szCs w:val="24"/>
        </w:rPr>
        <w:t xml:space="preserve"> то уже для Сознания. Но хотя бы элемент бытия:</w:t>
      </w:r>
      <w:r w:rsidR="00525285" w:rsidRPr="000B363F">
        <w:rPr>
          <w:rFonts w:ascii="Times New Roman" w:hAnsi="Times New Roman"/>
          <w:sz w:val="24"/>
          <w:szCs w:val="24"/>
        </w:rPr>
        <w:t xml:space="preserve"> </w:t>
      </w:r>
      <w:r w:rsidRPr="000B363F">
        <w:rPr>
          <w:rFonts w:ascii="Times New Roman" w:hAnsi="Times New Roman"/>
          <w:sz w:val="24"/>
          <w:szCs w:val="24"/>
        </w:rPr>
        <w:t>кем быть и как быть, это Интеллект</w:t>
      </w:r>
      <w:r w:rsidR="00E7067D" w:rsidRPr="000B363F">
        <w:rPr>
          <w:rFonts w:ascii="Times New Roman" w:hAnsi="Times New Roman"/>
          <w:sz w:val="24"/>
          <w:szCs w:val="24"/>
        </w:rPr>
        <w:t xml:space="preserve">но, </w:t>
      </w:r>
      <w:r w:rsidRPr="000B363F">
        <w:rPr>
          <w:rFonts w:ascii="Times New Roman" w:hAnsi="Times New Roman"/>
          <w:sz w:val="24"/>
          <w:szCs w:val="24"/>
        </w:rPr>
        <w:t>должен различить, кто ты есмь, чтобы действовать этим, это интеллекный вариант. А то, что оно определяет? Ну, определяет, а правильно ли определяет? Вопрос: кем ты есмь, а не как оно определяет, тут тонкости тоже есть, поэтому это для Сознания.</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Но тенденция осмысления была правильн</w:t>
      </w:r>
      <w:r w:rsidR="00E7067D" w:rsidRPr="000B363F">
        <w:rPr>
          <w:rFonts w:ascii="Times New Roman" w:hAnsi="Times New Roman"/>
          <w:sz w:val="24"/>
          <w:szCs w:val="24"/>
        </w:rPr>
        <w:t>ая</w:t>
      </w:r>
      <w:r w:rsidRPr="000B363F">
        <w:rPr>
          <w:rFonts w:ascii="Times New Roman" w:hAnsi="Times New Roman"/>
          <w:sz w:val="24"/>
          <w:szCs w:val="24"/>
        </w:rPr>
        <w:t>, просто недоработанная, опять же, боялись Интеллект</w:t>
      </w:r>
      <w:r w:rsidR="00E7067D" w:rsidRPr="000B363F">
        <w:rPr>
          <w:rFonts w:ascii="Times New Roman" w:hAnsi="Times New Roman"/>
          <w:sz w:val="24"/>
          <w:szCs w:val="24"/>
        </w:rPr>
        <w:t>а</w:t>
      </w:r>
      <w:r w:rsidRPr="000B363F">
        <w:rPr>
          <w:rFonts w:ascii="Times New Roman" w:hAnsi="Times New Roman"/>
          <w:sz w:val="24"/>
          <w:szCs w:val="24"/>
        </w:rPr>
        <w:t xml:space="preserve">, хотя в образовании его впитывали. Хотя в диалектическом материализме великолепно разработали, но никто никогда не называл, что это Интеллект, потому что, даже там, это было табу. Не буду пояснять почему, но у товарища Сталина табу было, потому что для него вершина </w:t>
      </w:r>
      <w:r w:rsidR="00E7067D" w:rsidRPr="000B363F">
        <w:rPr>
          <w:rFonts w:ascii="Times New Roman" w:hAnsi="Times New Roman"/>
          <w:sz w:val="24"/>
          <w:szCs w:val="24"/>
        </w:rPr>
        <w:t>В</w:t>
      </w:r>
      <w:r w:rsidRPr="000B363F">
        <w:rPr>
          <w:rFonts w:ascii="Times New Roman" w:hAnsi="Times New Roman"/>
          <w:sz w:val="24"/>
          <w:szCs w:val="24"/>
        </w:rPr>
        <w:t>ер</w:t>
      </w:r>
      <w:r w:rsidR="00E7067D" w:rsidRPr="000B363F">
        <w:rPr>
          <w:rFonts w:ascii="Times New Roman" w:hAnsi="Times New Roman"/>
          <w:sz w:val="24"/>
          <w:szCs w:val="24"/>
        </w:rPr>
        <w:t>а</w:t>
      </w:r>
      <w:r w:rsidRPr="000B363F">
        <w:rPr>
          <w:rFonts w:ascii="Times New Roman" w:hAnsi="Times New Roman"/>
          <w:sz w:val="24"/>
          <w:szCs w:val="24"/>
        </w:rPr>
        <w:t>, у товарища Хрущёва, потому что ничего не было. А товарищ Брежнев настолько был интеллигентный, что умел это не показывать. Вот проблема руководства.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lastRenderedPageBreak/>
        <w:t>И в итоге этот эффект не развили, если бы этот эффект развили, возможно</w:t>
      </w:r>
      <w:r w:rsidR="00E7067D" w:rsidRPr="000B363F">
        <w:rPr>
          <w:rFonts w:ascii="Times New Roman" w:hAnsi="Times New Roman"/>
          <w:sz w:val="24"/>
          <w:szCs w:val="24"/>
        </w:rPr>
        <w:t>,</w:t>
      </w:r>
      <w:r w:rsidRPr="000B363F">
        <w:rPr>
          <w:rFonts w:ascii="Times New Roman" w:hAnsi="Times New Roman"/>
          <w:sz w:val="24"/>
          <w:szCs w:val="24"/>
        </w:rPr>
        <w:t xml:space="preserve"> мы бы смогли всё </w:t>
      </w:r>
      <w:r w:rsidR="00E7067D" w:rsidRPr="000B363F">
        <w:rPr>
          <w:rFonts w:ascii="Times New Roman" w:hAnsi="Times New Roman"/>
          <w:sz w:val="24"/>
          <w:szCs w:val="24"/>
        </w:rPr>
        <w:t xml:space="preserve">и </w:t>
      </w:r>
      <w:r w:rsidRPr="000B363F">
        <w:rPr>
          <w:rFonts w:ascii="Times New Roman" w:hAnsi="Times New Roman"/>
          <w:sz w:val="24"/>
          <w:szCs w:val="24"/>
        </w:rPr>
        <w:t>многое сделать по-другому, хотя не факт, потому что ещё условия космические работали. Ладно. Все четыре вопроса, которые мы сейчас прошли, это вершина Интеллекта. Если вы захотите проверить вершину своего Интеллекта и пойти дальше?</w:t>
      </w:r>
    </w:p>
    <w:p w:rsidR="00E7067D"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За любой вершиной следует следующая, да. Но всегда нужны этапы, вот вы развивали, развивали Интеллект, как часть, нужен этап. На каком-то вершинном этапе, когда вы поняли, что вот вершина, вы должны ответить на эти три, вернее, четыре вопроса:</w:t>
      </w:r>
    </w:p>
    <w:p w:rsidR="006C7B8E" w:rsidRPr="000B363F" w:rsidRDefault="00E7067D" w:rsidP="003F3E64">
      <w:pPr>
        <w:spacing w:after="0" w:line="240" w:lineRule="auto"/>
        <w:ind w:firstLine="454"/>
        <w:jc w:val="both"/>
        <w:rPr>
          <w:rFonts w:ascii="Times New Roman" w:hAnsi="Times New Roman"/>
          <w:b/>
          <w:sz w:val="24"/>
          <w:szCs w:val="24"/>
        </w:rPr>
      </w:pPr>
      <w:r w:rsidRPr="000B363F">
        <w:rPr>
          <w:rFonts w:ascii="Times New Roman" w:hAnsi="Times New Roman"/>
          <w:b/>
          <w:sz w:val="24"/>
          <w:szCs w:val="24"/>
        </w:rPr>
        <w:t>–</w:t>
      </w:r>
      <w:r w:rsidR="003F3E64" w:rsidRPr="000B363F">
        <w:rPr>
          <w:rFonts w:ascii="Times New Roman" w:hAnsi="Times New Roman"/>
          <w:b/>
          <w:sz w:val="24"/>
          <w:szCs w:val="24"/>
        </w:rPr>
        <w:t xml:space="preserve"> </w:t>
      </w:r>
      <w:r w:rsidRPr="000B363F">
        <w:rPr>
          <w:rFonts w:ascii="Times New Roman" w:hAnsi="Times New Roman"/>
          <w:b/>
          <w:sz w:val="24"/>
          <w:szCs w:val="24"/>
        </w:rPr>
        <w:t>К</w:t>
      </w:r>
      <w:r w:rsidR="003F3E64" w:rsidRPr="000B363F">
        <w:rPr>
          <w:rFonts w:ascii="Times New Roman" w:hAnsi="Times New Roman"/>
          <w:b/>
          <w:sz w:val="24"/>
          <w:szCs w:val="24"/>
        </w:rPr>
        <w:t>ого являете?</w:t>
      </w:r>
    </w:p>
    <w:p w:rsidR="00E7067D"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Если вы скажете</w:t>
      </w:r>
      <w:r w:rsidR="00E7067D" w:rsidRPr="000B363F">
        <w:rPr>
          <w:rFonts w:ascii="Times New Roman" w:hAnsi="Times New Roman"/>
          <w:sz w:val="24"/>
          <w:szCs w:val="24"/>
        </w:rPr>
        <w:t>,</w:t>
      </w:r>
      <w:r w:rsidRPr="000B363F">
        <w:rPr>
          <w:rFonts w:ascii="Times New Roman" w:hAnsi="Times New Roman"/>
          <w:sz w:val="24"/>
          <w:szCs w:val="24"/>
        </w:rPr>
        <w:t xml:space="preserve"> Владыку и так явля</w:t>
      </w:r>
      <w:r w:rsidR="00E7067D" w:rsidRPr="000B363F">
        <w:rPr>
          <w:rFonts w:ascii="Times New Roman" w:hAnsi="Times New Roman"/>
          <w:sz w:val="24"/>
          <w:szCs w:val="24"/>
        </w:rPr>
        <w:t>ю</w:t>
      </w:r>
      <w:r w:rsidRPr="000B363F">
        <w:rPr>
          <w:rFonts w:ascii="Times New Roman" w:hAnsi="Times New Roman"/>
          <w:sz w:val="24"/>
          <w:szCs w:val="24"/>
        </w:rPr>
        <w:t>. Осталось уточнить:</w:t>
      </w:r>
    </w:p>
    <w:p w:rsidR="003F3E64" w:rsidRPr="000B363F" w:rsidRDefault="00E7067D"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К</w:t>
      </w:r>
      <w:r w:rsidR="003F3E64" w:rsidRPr="000B363F">
        <w:rPr>
          <w:rFonts w:ascii="Times New Roman" w:hAnsi="Times New Roman"/>
          <w:sz w:val="24"/>
          <w:szCs w:val="24"/>
        </w:rPr>
        <w:t xml:space="preserve">ак являете? </w:t>
      </w:r>
    </w:p>
    <w:p w:rsidR="003F3E64" w:rsidRPr="000B363F" w:rsidRDefault="00E7067D" w:rsidP="003F3E64">
      <w:pPr>
        <w:spacing w:after="0" w:line="240" w:lineRule="auto"/>
        <w:ind w:firstLine="454"/>
        <w:jc w:val="both"/>
        <w:rPr>
          <w:rFonts w:ascii="Times New Roman" w:hAnsi="Times New Roman"/>
          <w:i/>
          <w:sz w:val="24"/>
          <w:szCs w:val="24"/>
        </w:rPr>
      </w:pPr>
      <w:r w:rsidRPr="000B363F">
        <w:rPr>
          <w:rFonts w:ascii="Times New Roman" w:hAnsi="Times New Roman"/>
          <w:b/>
          <w:sz w:val="24"/>
          <w:szCs w:val="24"/>
        </w:rPr>
        <w:t xml:space="preserve">– </w:t>
      </w:r>
      <w:r w:rsidR="003F3E64" w:rsidRPr="000B363F">
        <w:rPr>
          <w:rFonts w:ascii="Times New Roman" w:hAnsi="Times New Roman"/>
          <w:b/>
          <w:sz w:val="24"/>
          <w:szCs w:val="24"/>
        </w:rPr>
        <w:t>Кем бытуете?</w:t>
      </w:r>
      <w:r w:rsidR="003F3E64" w:rsidRPr="000B363F">
        <w:rPr>
          <w:rFonts w:ascii="Times New Roman" w:hAnsi="Times New Roman"/>
          <w:sz w:val="24"/>
          <w:szCs w:val="24"/>
        </w:rPr>
        <w:t xml:space="preserve"> Быть чем или кем – быть смыслом, быть идеей, это разные вещи. Что там у нас</w:t>
      </w:r>
      <w:r w:rsidRPr="000B363F">
        <w:rPr>
          <w:rFonts w:ascii="Times New Roman" w:hAnsi="Times New Roman"/>
          <w:sz w:val="24"/>
          <w:szCs w:val="24"/>
        </w:rPr>
        <w:t>…</w:t>
      </w:r>
      <w:r w:rsidR="003F3E64" w:rsidRPr="000B363F">
        <w:rPr>
          <w:rFonts w:ascii="Times New Roman" w:hAnsi="Times New Roman"/>
          <w:sz w:val="24"/>
          <w:szCs w:val="24"/>
        </w:rPr>
        <w:t xml:space="preserve"> являть, быть,</w:t>
      </w:r>
      <w:r w:rsidRPr="000B363F">
        <w:rPr>
          <w:rFonts w:ascii="Times New Roman" w:hAnsi="Times New Roman"/>
          <w:sz w:val="24"/>
          <w:szCs w:val="24"/>
        </w:rPr>
        <w:t xml:space="preserve"> …</w:t>
      </w:r>
      <w:r w:rsidR="003F3E64" w:rsidRPr="000B363F">
        <w:rPr>
          <w:rFonts w:ascii="Times New Roman" w:hAnsi="Times New Roman"/>
          <w:sz w:val="24"/>
          <w:szCs w:val="24"/>
        </w:rPr>
        <w:t xml:space="preserve"> не</w:t>
      </w:r>
      <w:r w:rsidRPr="000B363F">
        <w:rPr>
          <w:rFonts w:ascii="Times New Roman" w:hAnsi="Times New Roman"/>
          <w:sz w:val="24"/>
          <w:szCs w:val="24"/>
        </w:rPr>
        <w:t>-е</w:t>
      </w:r>
      <w:r w:rsidR="003F3E64" w:rsidRPr="000B363F">
        <w:rPr>
          <w:rFonts w:ascii="Times New Roman" w:hAnsi="Times New Roman"/>
          <w:sz w:val="24"/>
          <w:szCs w:val="24"/>
        </w:rPr>
        <w:t xml:space="preserve"> служение</w:t>
      </w:r>
      <w:r w:rsidRPr="000B363F">
        <w:rPr>
          <w:rFonts w:ascii="Times New Roman" w:hAnsi="Times New Roman"/>
          <w:sz w:val="24"/>
          <w:szCs w:val="24"/>
        </w:rPr>
        <w:t xml:space="preserve"> – четвёртое</w:t>
      </w:r>
      <w:r w:rsidR="003F3E64" w:rsidRPr="000B363F">
        <w:rPr>
          <w:rFonts w:ascii="Times New Roman" w:hAnsi="Times New Roman"/>
          <w:sz w:val="24"/>
          <w:szCs w:val="24"/>
        </w:rPr>
        <w:t>.</w:t>
      </w:r>
      <w:r w:rsidRPr="000B363F">
        <w:rPr>
          <w:rFonts w:ascii="Times New Roman" w:hAnsi="Times New Roman"/>
          <w:sz w:val="24"/>
          <w:szCs w:val="24"/>
        </w:rPr>
        <w:t xml:space="preserve"> </w:t>
      </w:r>
      <w:r w:rsidRPr="000B363F">
        <w:rPr>
          <w:rFonts w:ascii="Times New Roman" w:hAnsi="Times New Roman"/>
          <w:i/>
          <w:sz w:val="24"/>
          <w:szCs w:val="24"/>
        </w:rPr>
        <w:t>(</w:t>
      </w:r>
      <w:r w:rsidR="003F3E64" w:rsidRPr="000B363F">
        <w:rPr>
          <w:rFonts w:ascii="Times New Roman" w:hAnsi="Times New Roman"/>
          <w:i/>
          <w:sz w:val="24"/>
          <w:szCs w:val="24"/>
        </w:rPr>
        <w:t>Из зала: жертвуете</w:t>
      </w:r>
      <w:r w:rsidRPr="000B363F">
        <w:rPr>
          <w:rFonts w:ascii="Times New Roman" w:hAnsi="Times New Roman"/>
          <w:i/>
          <w:sz w:val="24"/>
          <w:szCs w:val="24"/>
        </w:rPr>
        <w:t>)</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Да, </w:t>
      </w:r>
      <w:r w:rsidRPr="000B363F">
        <w:rPr>
          <w:rFonts w:ascii="Times New Roman" w:hAnsi="Times New Roman"/>
          <w:b/>
          <w:sz w:val="24"/>
          <w:szCs w:val="24"/>
        </w:rPr>
        <w:t>и кому или что жертвуете? И кому и что, и нужна ли эта жертва?</w:t>
      </w:r>
      <w:r w:rsidRPr="000B363F">
        <w:rPr>
          <w:rFonts w:ascii="Times New Roman" w:hAnsi="Times New Roman"/>
          <w:sz w:val="24"/>
          <w:szCs w:val="24"/>
        </w:rPr>
        <w:t xml:space="preserve"> Понимае</w:t>
      </w:r>
      <w:r w:rsidR="00E7067D" w:rsidRPr="000B363F">
        <w:rPr>
          <w:rFonts w:ascii="Times New Roman" w:hAnsi="Times New Roman"/>
          <w:sz w:val="24"/>
          <w:szCs w:val="24"/>
        </w:rPr>
        <w:t>те</w:t>
      </w:r>
      <w:r w:rsidRPr="000B363F">
        <w:rPr>
          <w:rFonts w:ascii="Times New Roman" w:hAnsi="Times New Roman"/>
          <w:sz w:val="24"/>
          <w:szCs w:val="24"/>
        </w:rPr>
        <w:t xml:space="preserve">? </w:t>
      </w:r>
      <w:r w:rsidRPr="000B363F">
        <w:rPr>
          <w:rFonts w:ascii="Times New Roman" w:hAnsi="Times New Roman"/>
          <w:i/>
          <w:sz w:val="24"/>
          <w:szCs w:val="24"/>
        </w:rPr>
        <w:t>(</w:t>
      </w:r>
      <w:r w:rsidR="00E7067D" w:rsidRPr="000B363F">
        <w:rPr>
          <w:rFonts w:ascii="Times New Roman" w:hAnsi="Times New Roman"/>
          <w:i/>
          <w:sz w:val="24"/>
          <w:szCs w:val="24"/>
        </w:rPr>
        <w:t>Ч</w:t>
      </w:r>
      <w:r w:rsidRPr="000B363F">
        <w:rPr>
          <w:rFonts w:ascii="Times New Roman" w:hAnsi="Times New Roman"/>
          <w:i/>
          <w:sz w:val="24"/>
          <w:szCs w:val="24"/>
        </w:rPr>
        <w:t>ихают)</w:t>
      </w:r>
      <w:r w:rsidRPr="000B363F">
        <w:rPr>
          <w:rFonts w:ascii="Times New Roman" w:hAnsi="Times New Roman"/>
          <w:sz w:val="24"/>
          <w:szCs w:val="24"/>
        </w:rPr>
        <w:t xml:space="preserve"> Спасибо, точно. Честно</w:t>
      </w:r>
      <w:r w:rsidR="00E7067D" w:rsidRPr="000B363F">
        <w:rPr>
          <w:rFonts w:ascii="Times New Roman" w:hAnsi="Times New Roman"/>
          <w:sz w:val="24"/>
          <w:szCs w:val="24"/>
        </w:rPr>
        <w:t>-</w:t>
      </w:r>
      <w:r w:rsidRPr="000B363F">
        <w:rPr>
          <w:rFonts w:ascii="Times New Roman" w:hAnsi="Times New Roman"/>
          <w:sz w:val="24"/>
          <w:szCs w:val="24"/>
        </w:rPr>
        <w:t>честно скажу: чаще всего эта жертва не нужна, Интеллекта не хватает. Допустим, родители, особенно мамашки часто сообщают: я всё жертвую ради детей. Дети, даже в подростковом</w:t>
      </w:r>
      <w:r w:rsidR="0063560E" w:rsidRPr="000B363F">
        <w:rPr>
          <w:rFonts w:ascii="Times New Roman" w:hAnsi="Times New Roman"/>
          <w:sz w:val="24"/>
          <w:szCs w:val="24"/>
        </w:rPr>
        <w:t>,</w:t>
      </w:r>
      <w:r w:rsidRPr="000B363F">
        <w:rPr>
          <w:rFonts w:ascii="Times New Roman" w:hAnsi="Times New Roman"/>
          <w:sz w:val="24"/>
          <w:szCs w:val="24"/>
        </w:rPr>
        <w:t xml:space="preserve"> говорят: </w:t>
      </w:r>
      <w:r w:rsidR="0063560E" w:rsidRPr="000B363F">
        <w:rPr>
          <w:rFonts w:ascii="Times New Roman" w:hAnsi="Times New Roman"/>
          <w:sz w:val="24"/>
          <w:szCs w:val="24"/>
        </w:rPr>
        <w:t>Н</w:t>
      </w:r>
      <w:r w:rsidRPr="000B363F">
        <w:rPr>
          <w:rFonts w:ascii="Times New Roman" w:hAnsi="Times New Roman"/>
          <w:sz w:val="24"/>
          <w:szCs w:val="24"/>
        </w:rPr>
        <w:t>е надо</w:t>
      </w:r>
      <w:r w:rsidR="00E7067D" w:rsidRPr="000B363F">
        <w:rPr>
          <w:rFonts w:ascii="Times New Roman" w:hAnsi="Times New Roman"/>
          <w:sz w:val="24"/>
          <w:szCs w:val="24"/>
        </w:rPr>
        <w:t>,</w:t>
      </w:r>
      <w:r w:rsidRPr="000B363F">
        <w:rPr>
          <w:rFonts w:ascii="Times New Roman" w:hAnsi="Times New Roman"/>
          <w:sz w:val="24"/>
          <w:szCs w:val="24"/>
        </w:rPr>
        <w:t xml:space="preserve"> мама, что-нибудь для себя сделай, </w:t>
      </w:r>
      <w:r w:rsidR="00E7067D" w:rsidRPr="000B363F">
        <w:rPr>
          <w:rFonts w:ascii="Times New Roman" w:hAnsi="Times New Roman"/>
          <w:sz w:val="24"/>
          <w:szCs w:val="24"/>
        </w:rPr>
        <w:t xml:space="preserve">– </w:t>
      </w:r>
      <w:r w:rsidRPr="000B363F">
        <w:rPr>
          <w:rFonts w:ascii="Times New Roman" w:hAnsi="Times New Roman"/>
          <w:sz w:val="24"/>
          <w:szCs w:val="24"/>
        </w:rPr>
        <w:t>себя помн</w:t>
      </w:r>
      <w:r w:rsidR="00E7067D" w:rsidRPr="000B363F">
        <w:rPr>
          <w:rFonts w:ascii="Times New Roman" w:hAnsi="Times New Roman"/>
          <w:sz w:val="24"/>
          <w:szCs w:val="24"/>
        </w:rPr>
        <w:t>ю</w:t>
      </w:r>
      <w:r w:rsidRPr="000B363F">
        <w:rPr>
          <w:rFonts w:ascii="Times New Roman" w:hAnsi="Times New Roman"/>
          <w:sz w:val="24"/>
          <w:szCs w:val="24"/>
        </w:rPr>
        <w:t>.</w:t>
      </w:r>
    </w:p>
    <w:p w:rsidR="00E7067D"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Мама говорит:</w:t>
      </w:r>
    </w:p>
    <w:p w:rsidR="00E7067D" w:rsidRPr="000B363F" w:rsidRDefault="00E7067D"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К</w:t>
      </w:r>
      <w:r w:rsidR="003F3E64" w:rsidRPr="000B363F">
        <w:rPr>
          <w:rFonts w:ascii="Times New Roman" w:hAnsi="Times New Roman"/>
          <w:sz w:val="24"/>
          <w:szCs w:val="24"/>
        </w:rPr>
        <w:t>ак ты можешь, я ради тебя живу</w:t>
      </w:r>
      <w:r w:rsidRPr="000B363F">
        <w:rPr>
          <w:rFonts w:ascii="Times New Roman" w:hAnsi="Times New Roman"/>
          <w:sz w:val="24"/>
          <w:szCs w:val="24"/>
        </w:rPr>
        <w:t>!</w:t>
      </w:r>
    </w:p>
    <w:p w:rsidR="00E7067D" w:rsidRPr="000B363F" w:rsidRDefault="00E7067D"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 </w:t>
      </w:r>
      <w:r w:rsidR="003F3E64" w:rsidRPr="000B363F">
        <w:rPr>
          <w:rFonts w:ascii="Times New Roman" w:hAnsi="Times New Roman"/>
          <w:sz w:val="24"/>
          <w:szCs w:val="24"/>
        </w:rPr>
        <w:t>Мама</w:t>
      </w:r>
      <w:r w:rsidRPr="000B363F">
        <w:rPr>
          <w:rFonts w:ascii="Times New Roman" w:hAnsi="Times New Roman"/>
          <w:sz w:val="24"/>
          <w:szCs w:val="24"/>
        </w:rPr>
        <w:t>,</w:t>
      </w:r>
      <w:r w:rsidR="003F3E64" w:rsidRPr="000B363F">
        <w:rPr>
          <w:rFonts w:ascii="Times New Roman" w:hAnsi="Times New Roman"/>
          <w:sz w:val="24"/>
          <w:szCs w:val="24"/>
        </w:rPr>
        <w:t xml:space="preserve"> не надо – выйди замуж.</w:t>
      </w:r>
      <w:r w:rsidRPr="000B363F">
        <w:rPr>
          <w:rFonts w:ascii="Times New Roman" w:hAnsi="Times New Roman"/>
          <w:sz w:val="24"/>
          <w:szCs w:val="24"/>
        </w:rPr>
        <w:t xml:space="preserve"> –</w:t>
      </w:r>
      <w:r w:rsidR="003F3E64" w:rsidRPr="000B363F">
        <w:rPr>
          <w:rFonts w:ascii="Times New Roman" w:hAnsi="Times New Roman"/>
          <w:sz w:val="24"/>
          <w:szCs w:val="24"/>
        </w:rPr>
        <w:t xml:space="preserve"> Мне 12 лет было, первый такой серьёзный конфликт, который я помню, с мамой. Интересная женщина, </w:t>
      </w:r>
      <w:r w:rsidRPr="000B363F">
        <w:rPr>
          <w:rFonts w:ascii="Times New Roman" w:hAnsi="Times New Roman"/>
          <w:sz w:val="24"/>
          <w:szCs w:val="24"/>
        </w:rPr>
        <w:t>на неё обращают внимание мужчины. Я говорю:</w:t>
      </w:r>
      <w:r w:rsidR="003F3E64" w:rsidRPr="000B363F">
        <w:rPr>
          <w:rFonts w:ascii="Times New Roman" w:hAnsi="Times New Roman"/>
          <w:sz w:val="24"/>
          <w:szCs w:val="24"/>
        </w:rPr>
        <w:t xml:space="preserve"> </w:t>
      </w:r>
      <w:r w:rsidRPr="000B363F">
        <w:rPr>
          <w:rFonts w:ascii="Times New Roman" w:hAnsi="Times New Roman"/>
          <w:sz w:val="24"/>
          <w:szCs w:val="24"/>
        </w:rPr>
        <w:t xml:space="preserve">– </w:t>
      </w:r>
      <w:r w:rsidR="003F3E64" w:rsidRPr="000B363F">
        <w:rPr>
          <w:rFonts w:ascii="Times New Roman" w:hAnsi="Times New Roman"/>
          <w:sz w:val="24"/>
          <w:szCs w:val="24"/>
        </w:rPr>
        <w:t>Мама пошли, познакоми</w:t>
      </w:r>
      <w:r w:rsidRPr="000B363F">
        <w:rPr>
          <w:rFonts w:ascii="Times New Roman" w:hAnsi="Times New Roman"/>
          <w:sz w:val="24"/>
          <w:szCs w:val="24"/>
        </w:rPr>
        <w:t>м</w:t>
      </w:r>
      <w:r w:rsidR="003F3E64" w:rsidRPr="000B363F">
        <w:rPr>
          <w:rFonts w:ascii="Times New Roman" w:hAnsi="Times New Roman"/>
          <w:sz w:val="24"/>
          <w:szCs w:val="24"/>
        </w:rPr>
        <w:t>ся.</w:t>
      </w:r>
    </w:p>
    <w:p w:rsidR="003F3E64" w:rsidRPr="000B363F" w:rsidRDefault="00E7067D"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 </w:t>
      </w:r>
      <w:r w:rsidR="003F3E64" w:rsidRPr="000B363F">
        <w:rPr>
          <w:rFonts w:ascii="Times New Roman" w:hAnsi="Times New Roman"/>
          <w:sz w:val="24"/>
          <w:szCs w:val="24"/>
        </w:rPr>
        <w:t>Ты чего делаешь, как ты можешь, ты вообще мальчишка</w:t>
      </w:r>
      <w:r w:rsidRPr="000B363F">
        <w:rPr>
          <w:rFonts w:ascii="Times New Roman" w:hAnsi="Times New Roman"/>
          <w:sz w:val="24"/>
          <w:szCs w:val="24"/>
        </w:rPr>
        <w:t>…, –</w:t>
      </w:r>
      <w:r w:rsidR="003F3E64" w:rsidRPr="000B363F">
        <w:rPr>
          <w:rFonts w:ascii="Times New Roman" w:hAnsi="Times New Roman"/>
          <w:sz w:val="24"/>
          <w:szCs w:val="24"/>
        </w:rPr>
        <w:t xml:space="preserve"> и так далее. Советский Союз, всё строго, всё правильно. </w:t>
      </w:r>
      <w:r w:rsidRPr="000B363F">
        <w:rPr>
          <w:rFonts w:ascii="Times New Roman" w:hAnsi="Times New Roman"/>
          <w:sz w:val="24"/>
          <w:szCs w:val="24"/>
        </w:rPr>
        <w:t>Да</w:t>
      </w:r>
      <w:r w:rsidR="003F3E64" w:rsidRPr="000B363F">
        <w:rPr>
          <w:rFonts w:ascii="Times New Roman" w:hAnsi="Times New Roman"/>
          <w:sz w:val="24"/>
          <w:szCs w:val="24"/>
        </w:rPr>
        <w:t xml:space="preserve"> я согласен, строго</w:t>
      </w:r>
      <w:r w:rsidRPr="000B363F">
        <w:rPr>
          <w:rFonts w:ascii="Times New Roman" w:hAnsi="Times New Roman"/>
          <w:sz w:val="24"/>
          <w:szCs w:val="24"/>
        </w:rPr>
        <w:t xml:space="preserve"> и</w:t>
      </w:r>
      <w:r w:rsidR="003F3E64" w:rsidRPr="000B363F">
        <w:rPr>
          <w:rFonts w:ascii="Times New Roman" w:hAnsi="Times New Roman"/>
          <w:sz w:val="24"/>
          <w:szCs w:val="24"/>
        </w:rPr>
        <w:t xml:space="preserve"> правильно. Я </w:t>
      </w:r>
      <w:r w:rsidRPr="000B363F">
        <w:rPr>
          <w:rFonts w:ascii="Times New Roman" w:hAnsi="Times New Roman"/>
          <w:sz w:val="24"/>
          <w:szCs w:val="24"/>
        </w:rPr>
        <w:t xml:space="preserve">же </w:t>
      </w:r>
      <w:r w:rsidR="003F3E64" w:rsidRPr="000B363F">
        <w:rPr>
          <w:rFonts w:ascii="Times New Roman" w:hAnsi="Times New Roman"/>
          <w:sz w:val="24"/>
          <w:szCs w:val="24"/>
        </w:rPr>
        <w:t>не говорю, что там надо чего-то там специфическое.</w:t>
      </w:r>
    </w:p>
    <w:p w:rsidR="003F3E64" w:rsidRPr="000B363F" w:rsidRDefault="004957CF"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 </w:t>
      </w:r>
      <w:r w:rsidR="003F3E64" w:rsidRPr="000B363F">
        <w:rPr>
          <w:rFonts w:ascii="Times New Roman" w:hAnsi="Times New Roman"/>
          <w:sz w:val="24"/>
          <w:szCs w:val="24"/>
        </w:rPr>
        <w:t>Мама, мы разъедемся скоро.</w:t>
      </w:r>
    </w:p>
    <w:p w:rsidR="004957CF" w:rsidRPr="000B363F" w:rsidRDefault="004957CF"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 </w:t>
      </w:r>
      <w:r w:rsidR="003F3E64" w:rsidRPr="000B363F">
        <w:rPr>
          <w:rFonts w:ascii="Times New Roman" w:hAnsi="Times New Roman"/>
          <w:sz w:val="24"/>
          <w:szCs w:val="24"/>
        </w:rPr>
        <w:t>Никуда вы не разъедетесь.</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Я говорю: </w:t>
      </w:r>
    </w:p>
    <w:p w:rsidR="003F3E64" w:rsidRPr="000B363F" w:rsidRDefault="004957CF"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 </w:t>
      </w:r>
      <w:r w:rsidR="003F3E64" w:rsidRPr="000B363F">
        <w:rPr>
          <w:rFonts w:ascii="Times New Roman" w:hAnsi="Times New Roman"/>
          <w:sz w:val="24"/>
          <w:szCs w:val="24"/>
        </w:rPr>
        <w:t>А институт?</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Не по</w:t>
      </w:r>
      <w:r w:rsidR="004957CF" w:rsidRPr="000B363F">
        <w:rPr>
          <w:rFonts w:ascii="Times New Roman" w:hAnsi="Times New Roman"/>
          <w:sz w:val="24"/>
          <w:szCs w:val="24"/>
        </w:rPr>
        <w:t>могло.</w:t>
      </w:r>
      <w:r w:rsidRPr="000B363F">
        <w:rPr>
          <w:rFonts w:ascii="Times New Roman" w:hAnsi="Times New Roman"/>
          <w:sz w:val="24"/>
          <w:szCs w:val="24"/>
        </w:rPr>
        <w:t xml:space="preserve"> </w:t>
      </w:r>
      <w:r w:rsidR="004957CF" w:rsidRPr="000B363F">
        <w:rPr>
          <w:rFonts w:ascii="Times New Roman" w:hAnsi="Times New Roman"/>
          <w:sz w:val="24"/>
          <w:szCs w:val="24"/>
        </w:rPr>
        <w:t>И</w:t>
      </w:r>
      <w:r w:rsidRPr="000B363F">
        <w:rPr>
          <w:rFonts w:ascii="Times New Roman" w:hAnsi="Times New Roman"/>
          <w:sz w:val="24"/>
          <w:szCs w:val="24"/>
        </w:rPr>
        <w:t>звините, что я о своей маме, но не будешь же тыкать другим, некоторые потом смотрят и говорят: ты о ком рассказыва</w:t>
      </w:r>
      <w:r w:rsidR="004957CF" w:rsidRPr="000B363F">
        <w:rPr>
          <w:rFonts w:ascii="Times New Roman" w:hAnsi="Times New Roman"/>
          <w:sz w:val="24"/>
          <w:szCs w:val="24"/>
        </w:rPr>
        <w:t>л</w:t>
      </w:r>
      <w:r w:rsidRPr="000B363F">
        <w:rPr>
          <w:rFonts w:ascii="Times New Roman" w:hAnsi="Times New Roman"/>
          <w:sz w:val="24"/>
          <w:szCs w:val="24"/>
        </w:rPr>
        <w:t>? О себе.</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Вот это жертва, стоит ли жертвовать. Это не значит, что мама не любит детей, не живёт ради них. Вопрос: если это жертва, то это уже не мама, это Христос, вернее Христина. Мама не жертвует, она живёт </w:t>
      </w:r>
      <w:r w:rsidRPr="000B363F">
        <w:rPr>
          <w:rFonts w:ascii="Times New Roman" w:hAnsi="Times New Roman"/>
          <w:i/>
          <w:sz w:val="24"/>
          <w:szCs w:val="24"/>
        </w:rPr>
        <w:t>ради</w:t>
      </w:r>
      <w:r w:rsidRPr="000B363F">
        <w:rPr>
          <w:rFonts w:ascii="Times New Roman" w:hAnsi="Times New Roman"/>
          <w:sz w:val="24"/>
          <w:szCs w:val="24"/>
        </w:rPr>
        <w:t xml:space="preserve">, а если она жертвует, она выходит из мамы и становится Христиной, а ты оценщиком жертвы. То есть она тебя делает Понтием Пилатом, который должен оценить жертву и сообщить императору, что жертва принята. Как-то неудобно, не хочется, да ещё с мамой и </w:t>
      </w:r>
      <w:r w:rsidR="004957CF" w:rsidRPr="000B363F">
        <w:rPr>
          <w:rFonts w:ascii="Times New Roman" w:hAnsi="Times New Roman"/>
          <w:sz w:val="24"/>
          <w:szCs w:val="24"/>
        </w:rPr>
        <w:t xml:space="preserve">с </w:t>
      </w:r>
      <w:r w:rsidRPr="000B363F">
        <w:rPr>
          <w:rFonts w:ascii="Times New Roman" w:hAnsi="Times New Roman"/>
          <w:sz w:val="24"/>
          <w:szCs w:val="24"/>
        </w:rPr>
        <w:t xml:space="preserve">папой. Это я мамам, вот тут сидящим, говорю, потому что вы тоже внутри думаете, что вы жертвуете детям. Вы унижаете и детей, и себя этим. </w:t>
      </w:r>
      <w:r w:rsidRPr="000B363F">
        <w:rPr>
          <w:rFonts w:ascii="Times New Roman" w:hAnsi="Times New Roman"/>
          <w:b/>
          <w:sz w:val="24"/>
          <w:szCs w:val="24"/>
        </w:rPr>
        <w:t xml:space="preserve">Если жертва, что мама воспитывает детей, это </w:t>
      </w:r>
      <w:r w:rsidRPr="000B363F">
        <w:rPr>
          <w:rFonts w:ascii="Times New Roman" w:hAnsi="Times New Roman"/>
          <w:b/>
          <w:i/>
          <w:sz w:val="24"/>
          <w:szCs w:val="24"/>
        </w:rPr>
        <w:t>жертва</w:t>
      </w:r>
      <w:r w:rsidRPr="000B363F">
        <w:rPr>
          <w:rFonts w:ascii="Times New Roman" w:hAnsi="Times New Roman"/>
          <w:b/>
          <w:sz w:val="24"/>
          <w:szCs w:val="24"/>
        </w:rPr>
        <w:t xml:space="preserve">, а не </w:t>
      </w:r>
      <w:r w:rsidRPr="000B363F">
        <w:rPr>
          <w:rFonts w:ascii="Times New Roman" w:hAnsi="Times New Roman"/>
          <w:b/>
          <w:i/>
          <w:sz w:val="24"/>
          <w:szCs w:val="24"/>
        </w:rPr>
        <w:t>радость</w:t>
      </w:r>
      <w:r w:rsidRPr="000B363F">
        <w:rPr>
          <w:rFonts w:ascii="Times New Roman" w:hAnsi="Times New Roman"/>
          <w:b/>
          <w:sz w:val="24"/>
          <w:szCs w:val="24"/>
        </w:rPr>
        <w:t xml:space="preserve">, а не </w:t>
      </w:r>
      <w:r w:rsidRPr="000B363F">
        <w:rPr>
          <w:rFonts w:ascii="Times New Roman" w:hAnsi="Times New Roman"/>
          <w:b/>
          <w:i/>
          <w:sz w:val="24"/>
          <w:szCs w:val="24"/>
        </w:rPr>
        <w:t>любовь</w:t>
      </w:r>
      <w:r w:rsidRPr="000B363F">
        <w:rPr>
          <w:rFonts w:ascii="Times New Roman" w:hAnsi="Times New Roman"/>
          <w:b/>
          <w:sz w:val="24"/>
          <w:szCs w:val="24"/>
        </w:rPr>
        <w:t xml:space="preserve">, а не </w:t>
      </w:r>
      <w:r w:rsidRPr="000B363F">
        <w:rPr>
          <w:rFonts w:ascii="Times New Roman" w:hAnsi="Times New Roman"/>
          <w:b/>
          <w:i/>
          <w:sz w:val="24"/>
          <w:szCs w:val="24"/>
        </w:rPr>
        <w:t>счастье</w:t>
      </w:r>
      <w:r w:rsidRPr="000B363F">
        <w:rPr>
          <w:rFonts w:ascii="Times New Roman" w:hAnsi="Times New Roman"/>
          <w:b/>
          <w:sz w:val="24"/>
          <w:szCs w:val="24"/>
        </w:rPr>
        <w:t>, то вы садисты, а не жертв</w:t>
      </w:r>
      <w:r w:rsidR="004957CF" w:rsidRPr="000B363F">
        <w:rPr>
          <w:rFonts w:ascii="Times New Roman" w:hAnsi="Times New Roman"/>
          <w:b/>
          <w:sz w:val="24"/>
          <w:szCs w:val="24"/>
        </w:rPr>
        <w:t>ователи</w:t>
      </w:r>
      <w:r w:rsidRPr="000B363F">
        <w:rPr>
          <w:rFonts w:ascii="Times New Roman" w:hAnsi="Times New Roman"/>
          <w:sz w:val="24"/>
          <w:szCs w:val="24"/>
        </w:rPr>
        <w:t>. Психологически даже садисты, это категорически неприемлемо.</w:t>
      </w:r>
    </w:p>
    <w:p w:rsidR="003F3E64" w:rsidRPr="000B363F" w:rsidRDefault="004957CF"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w:t>
      </w:r>
      <w:r w:rsidR="003F3E64" w:rsidRPr="000B363F">
        <w:rPr>
          <w:rFonts w:ascii="Times New Roman" w:hAnsi="Times New Roman"/>
          <w:sz w:val="24"/>
          <w:szCs w:val="24"/>
        </w:rPr>
        <w:t>Я жертвую всё ради семьи</w:t>
      </w:r>
      <w:r w:rsidRPr="000B363F">
        <w:rPr>
          <w:rFonts w:ascii="Times New Roman" w:hAnsi="Times New Roman"/>
          <w:sz w:val="24"/>
          <w:szCs w:val="24"/>
        </w:rPr>
        <w:t>»</w:t>
      </w:r>
      <w:r w:rsidR="003F3E64" w:rsidRPr="000B363F">
        <w:rPr>
          <w:rFonts w:ascii="Times New Roman" w:hAnsi="Times New Roman"/>
          <w:sz w:val="24"/>
          <w:szCs w:val="24"/>
        </w:rPr>
        <w:t xml:space="preserve">. </w:t>
      </w:r>
      <w:r w:rsidRPr="000B363F">
        <w:rPr>
          <w:rFonts w:ascii="Times New Roman" w:hAnsi="Times New Roman"/>
          <w:sz w:val="24"/>
          <w:szCs w:val="24"/>
        </w:rPr>
        <w:t>По</w:t>
      </w:r>
      <w:r w:rsidR="003F3E64" w:rsidRPr="000B363F">
        <w:rPr>
          <w:rFonts w:ascii="Times New Roman" w:hAnsi="Times New Roman"/>
          <w:sz w:val="24"/>
          <w:szCs w:val="24"/>
        </w:rPr>
        <w:t xml:space="preserve">шёл вон из семьи, </w:t>
      </w:r>
      <w:r w:rsidRPr="000B363F">
        <w:rPr>
          <w:rFonts w:ascii="Times New Roman" w:hAnsi="Times New Roman"/>
          <w:sz w:val="24"/>
          <w:szCs w:val="24"/>
        </w:rPr>
        <w:t>это первое, что должно сказываться</w:t>
      </w:r>
      <w:r w:rsidR="003F3E64" w:rsidRPr="000B363F">
        <w:rPr>
          <w:rFonts w:ascii="Times New Roman" w:hAnsi="Times New Roman"/>
          <w:sz w:val="24"/>
          <w:szCs w:val="24"/>
        </w:rPr>
        <w:t xml:space="preserve">. Жертвуй где угодно, в семье надо быть счастливым, а не жертвовать ей. </w:t>
      </w:r>
      <w:r w:rsidRPr="000B363F">
        <w:rPr>
          <w:rFonts w:ascii="Times New Roman" w:hAnsi="Times New Roman"/>
          <w:sz w:val="24"/>
          <w:szCs w:val="24"/>
        </w:rPr>
        <w:t>«</w:t>
      </w:r>
      <w:r w:rsidR="003F3E64" w:rsidRPr="000B363F">
        <w:rPr>
          <w:rFonts w:ascii="Times New Roman" w:hAnsi="Times New Roman"/>
          <w:sz w:val="24"/>
          <w:szCs w:val="24"/>
        </w:rPr>
        <w:t>Я всё жертвую ради дома</w:t>
      </w:r>
      <w:r w:rsidRPr="000B363F">
        <w:rPr>
          <w:rFonts w:ascii="Times New Roman" w:hAnsi="Times New Roman"/>
          <w:sz w:val="24"/>
          <w:szCs w:val="24"/>
        </w:rPr>
        <w:t>»</w:t>
      </w:r>
      <w:r w:rsidR="003F3E64" w:rsidRPr="000B363F">
        <w:rPr>
          <w:rFonts w:ascii="Times New Roman" w:hAnsi="Times New Roman"/>
          <w:sz w:val="24"/>
          <w:szCs w:val="24"/>
        </w:rPr>
        <w:t xml:space="preserve">. Надо прекращать </w:t>
      </w:r>
      <w:r w:rsidRPr="000B363F">
        <w:rPr>
          <w:rFonts w:ascii="Times New Roman" w:hAnsi="Times New Roman"/>
          <w:sz w:val="24"/>
          <w:szCs w:val="24"/>
        </w:rPr>
        <w:t xml:space="preserve">эти </w:t>
      </w:r>
      <w:r w:rsidR="003F3E64" w:rsidRPr="000B363F">
        <w:rPr>
          <w:rFonts w:ascii="Times New Roman" w:hAnsi="Times New Roman"/>
          <w:sz w:val="24"/>
          <w:szCs w:val="24"/>
        </w:rPr>
        <w:t>отношения, всё равно закончатся плохо, нельзя жертвовать ради дома. Надо его развивать там, пестовать там и так далее.</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То есть, это вот как раз не интеллектные, не различённые отношения, которые мы привыкли употреблять, мы можем даже не задумываться об этом. На самом деле это ведёт нас в тупик</w:t>
      </w:r>
      <w:r w:rsidR="004957CF" w:rsidRPr="000B363F">
        <w:rPr>
          <w:rFonts w:ascii="Times New Roman" w:hAnsi="Times New Roman"/>
          <w:sz w:val="24"/>
          <w:szCs w:val="24"/>
        </w:rPr>
        <w:t>!</w:t>
      </w:r>
      <w:r w:rsidRPr="000B363F">
        <w:rPr>
          <w:rFonts w:ascii="Times New Roman" w:hAnsi="Times New Roman"/>
          <w:sz w:val="24"/>
          <w:szCs w:val="24"/>
        </w:rPr>
        <w:t xml:space="preserve"> Почему? Вначале было слово, неправильно различил, неправильно сказал, именно такая тенденция поехала. И в итоге вместо развития дома, семьи, там мамы, детей, идёт саморазрушение, постепенно закладывается конфликт.</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Такой, самый привычный пример – конфликт, который до жертвы доводил. Служащая приходит, у неё красивая дочка, красивая девочка, она говорит: </w:t>
      </w:r>
      <w:r w:rsidR="004957CF" w:rsidRPr="000B363F">
        <w:rPr>
          <w:rFonts w:ascii="Times New Roman" w:hAnsi="Times New Roman"/>
          <w:sz w:val="24"/>
          <w:szCs w:val="24"/>
        </w:rPr>
        <w:t>«К</w:t>
      </w:r>
      <w:r w:rsidRPr="000B363F">
        <w:rPr>
          <w:rFonts w:ascii="Times New Roman" w:hAnsi="Times New Roman"/>
          <w:sz w:val="24"/>
          <w:szCs w:val="24"/>
        </w:rPr>
        <w:t>укла моя</w:t>
      </w:r>
      <w:r w:rsidR="004957CF" w:rsidRPr="000B363F">
        <w:rPr>
          <w:rFonts w:ascii="Times New Roman" w:hAnsi="Times New Roman"/>
          <w:sz w:val="24"/>
          <w:szCs w:val="24"/>
        </w:rPr>
        <w:t>». С</w:t>
      </w:r>
      <w:r w:rsidRPr="000B363F">
        <w:rPr>
          <w:rFonts w:ascii="Times New Roman" w:hAnsi="Times New Roman"/>
          <w:sz w:val="24"/>
          <w:szCs w:val="24"/>
        </w:rPr>
        <w:t xml:space="preserve"> детств</w:t>
      </w:r>
      <w:r w:rsidR="004957CF" w:rsidRPr="000B363F">
        <w:rPr>
          <w:rFonts w:ascii="Times New Roman" w:hAnsi="Times New Roman"/>
          <w:sz w:val="24"/>
          <w:szCs w:val="24"/>
        </w:rPr>
        <w:t>а</w:t>
      </w:r>
      <w:r w:rsidRPr="000B363F">
        <w:rPr>
          <w:rFonts w:ascii="Times New Roman" w:hAnsi="Times New Roman"/>
          <w:sz w:val="24"/>
          <w:szCs w:val="24"/>
        </w:rPr>
        <w:t>. Девочку привела на Синтез, уже служит.</w:t>
      </w:r>
      <w:r w:rsidR="004957CF" w:rsidRPr="000B363F">
        <w:rPr>
          <w:rFonts w:ascii="Times New Roman" w:hAnsi="Times New Roman"/>
          <w:sz w:val="24"/>
          <w:szCs w:val="24"/>
        </w:rPr>
        <w:t xml:space="preserve"> </w:t>
      </w:r>
    </w:p>
    <w:p w:rsidR="004957CF"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Кукла моя.</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У меня ухо вон там</w:t>
      </w:r>
      <w:r w:rsidR="004957CF" w:rsidRPr="000B363F">
        <w:rPr>
          <w:rFonts w:ascii="Times New Roman" w:hAnsi="Times New Roman"/>
          <w:sz w:val="24"/>
          <w:szCs w:val="24"/>
        </w:rPr>
        <w:t>…</w:t>
      </w:r>
      <w:r w:rsidRPr="000B363F">
        <w:rPr>
          <w:rFonts w:ascii="Times New Roman" w:hAnsi="Times New Roman"/>
          <w:sz w:val="24"/>
          <w:szCs w:val="24"/>
        </w:rPr>
        <w:t xml:space="preserve"> в углу оказалось. Какая кукла! Отозвал: </w:t>
      </w:r>
    </w:p>
    <w:p w:rsidR="003F3E64" w:rsidRPr="000B363F" w:rsidRDefault="004957CF"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 </w:t>
      </w:r>
      <w:r w:rsidR="003F3E64" w:rsidRPr="000B363F">
        <w:rPr>
          <w:rFonts w:ascii="Times New Roman" w:hAnsi="Times New Roman"/>
          <w:sz w:val="24"/>
          <w:szCs w:val="24"/>
        </w:rPr>
        <w:t xml:space="preserve">Ты чего делаешь, </w:t>
      </w:r>
      <w:r w:rsidRPr="000B363F">
        <w:rPr>
          <w:rFonts w:ascii="Times New Roman" w:hAnsi="Times New Roman"/>
          <w:sz w:val="24"/>
          <w:szCs w:val="24"/>
        </w:rPr>
        <w:t>ты что</w:t>
      </w:r>
      <w:r w:rsidR="003F3E64" w:rsidRPr="000B363F">
        <w:rPr>
          <w:rFonts w:ascii="Times New Roman" w:hAnsi="Times New Roman"/>
          <w:sz w:val="24"/>
          <w:szCs w:val="24"/>
        </w:rPr>
        <w:t xml:space="preserve"> из ребёнка куклу делаешь? </w:t>
      </w:r>
    </w:p>
    <w:p w:rsidR="004957CF"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 Так чего, я всегда её так называла, смотри какая </w:t>
      </w:r>
      <w:r w:rsidR="004957CF" w:rsidRPr="000B363F">
        <w:rPr>
          <w:rFonts w:ascii="Times New Roman" w:hAnsi="Times New Roman"/>
          <w:sz w:val="24"/>
          <w:szCs w:val="24"/>
        </w:rPr>
        <w:t>симпатичная</w:t>
      </w:r>
      <w:r w:rsidRPr="000B363F">
        <w:rPr>
          <w:rFonts w:ascii="Times New Roman" w:hAnsi="Times New Roman"/>
          <w:sz w:val="24"/>
          <w:szCs w:val="24"/>
        </w:rPr>
        <w:t>.</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lastRenderedPageBreak/>
        <w:t>Я говорю:</w:t>
      </w:r>
    </w:p>
    <w:p w:rsidR="003F3E64" w:rsidRPr="000B363F" w:rsidRDefault="004957CF"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 </w:t>
      </w:r>
      <w:r w:rsidR="003F3E64" w:rsidRPr="000B363F">
        <w:rPr>
          <w:rFonts w:ascii="Times New Roman" w:hAnsi="Times New Roman"/>
          <w:sz w:val="24"/>
          <w:szCs w:val="24"/>
        </w:rPr>
        <w:t xml:space="preserve">Симпатичная, я вижу, </w:t>
      </w:r>
      <w:r w:rsidRPr="000B363F">
        <w:rPr>
          <w:rFonts w:ascii="Times New Roman" w:hAnsi="Times New Roman"/>
          <w:sz w:val="24"/>
          <w:szCs w:val="24"/>
        </w:rPr>
        <w:t xml:space="preserve">но </w:t>
      </w:r>
      <w:r w:rsidR="003F3E64" w:rsidRPr="000B363F">
        <w:rPr>
          <w:rFonts w:ascii="Times New Roman" w:hAnsi="Times New Roman"/>
          <w:sz w:val="24"/>
          <w:szCs w:val="24"/>
        </w:rPr>
        <w:t>она ж не кукла</w:t>
      </w:r>
      <w:r w:rsidRPr="000B363F">
        <w:rPr>
          <w:rFonts w:ascii="Times New Roman" w:hAnsi="Times New Roman"/>
          <w:sz w:val="24"/>
          <w:szCs w:val="24"/>
        </w:rPr>
        <w:t>!</w:t>
      </w:r>
      <w:r w:rsidR="003F3E64" w:rsidRPr="000B363F">
        <w:rPr>
          <w:rFonts w:ascii="Times New Roman" w:hAnsi="Times New Roman"/>
          <w:sz w:val="24"/>
          <w:szCs w:val="24"/>
        </w:rPr>
        <w:t xml:space="preserve"> </w:t>
      </w:r>
      <w:r w:rsidRPr="000B363F">
        <w:rPr>
          <w:rFonts w:ascii="Times New Roman" w:hAnsi="Times New Roman"/>
          <w:sz w:val="24"/>
          <w:szCs w:val="24"/>
        </w:rPr>
        <w:t>Э</w:t>
      </w:r>
      <w:r w:rsidR="003F3E64" w:rsidRPr="000B363F">
        <w:rPr>
          <w:rFonts w:ascii="Times New Roman" w:hAnsi="Times New Roman"/>
          <w:sz w:val="24"/>
          <w:szCs w:val="24"/>
        </w:rPr>
        <w:t>то ж без мозгов ребёнок, ты понимаешь, что ты из неё делаешь сразу модельную</w:t>
      </w:r>
      <w:r w:rsidRPr="000B363F">
        <w:rPr>
          <w:rFonts w:ascii="Times New Roman" w:hAnsi="Times New Roman"/>
          <w:sz w:val="24"/>
          <w:szCs w:val="24"/>
        </w:rPr>
        <w:t>…</w:t>
      </w:r>
      <w:r w:rsidR="003F3E64" w:rsidRPr="000B363F">
        <w:rPr>
          <w:rFonts w:ascii="Times New Roman" w:hAnsi="Times New Roman"/>
          <w:sz w:val="24"/>
          <w:szCs w:val="24"/>
        </w:rPr>
        <w:t xml:space="preserve"> применимость. Я там конкретно сказал, что я имею в виду. Человек был в шоке. Я говорю: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 </w:t>
      </w:r>
      <w:r w:rsidR="004957CF" w:rsidRPr="000B363F">
        <w:rPr>
          <w:rFonts w:ascii="Times New Roman" w:hAnsi="Times New Roman"/>
          <w:sz w:val="24"/>
          <w:szCs w:val="24"/>
        </w:rPr>
        <w:t>Так н</w:t>
      </w:r>
      <w:r w:rsidRPr="000B363F">
        <w:rPr>
          <w:rFonts w:ascii="Times New Roman" w:hAnsi="Times New Roman"/>
          <w:sz w:val="24"/>
          <w:szCs w:val="24"/>
        </w:rPr>
        <w:t>ельзя.</w:t>
      </w:r>
    </w:p>
    <w:p w:rsidR="004957CF"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Виталик, я не это имела в виду.</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Я говорю:</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 </w:t>
      </w:r>
      <w:r w:rsidR="004957CF" w:rsidRPr="000B363F">
        <w:rPr>
          <w:rFonts w:ascii="Times New Roman" w:hAnsi="Times New Roman"/>
          <w:sz w:val="24"/>
          <w:szCs w:val="24"/>
        </w:rPr>
        <w:t>Так п</w:t>
      </w:r>
      <w:r w:rsidRPr="000B363F">
        <w:rPr>
          <w:rFonts w:ascii="Times New Roman" w:hAnsi="Times New Roman"/>
          <w:sz w:val="24"/>
          <w:szCs w:val="24"/>
        </w:rPr>
        <w:t xml:space="preserve">ричём здесь, что ты имела в виду. Главное, что имеют в виду условия окружающей жизни на это слово – это </w:t>
      </w:r>
      <w:r w:rsidRPr="000B363F">
        <w:rPr>
          <w:rFonts w:ascii="Times New Roman" w:hAnsi="Times New Roman"/>
          <w:i/>
          <w:sz w:val="24"/>
          <w:szCs w:val="24"/>
        </w:rPr>
        <w:t>кукла</w:t>
      </w:r>
      <w:r w:rsidRPr="000B363F">
        <w:rPr>
          <w:rFonts w:ascii="Times New Roman" w:hAnsi="Times New Roman"/>
          <w:sz w:val="24"/>
          <w:szCs w:val="24"/>
        </w:rPr>
        <w:t>, это не человек. Кукла – это предмет для манипуляции или для игры, играть человеком тоже нехорошо, или манипуляция, манипулировать ещё хуже, но самим названием… и так далее.</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Это ещё не самое страшное, есть интеллект такой – одна служащая призналась, мама ей сказала: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 Ты мой </w:t>
      </w:r>
      <w:r w:rsidRPr="000B363F">
        <w:rPr>
          <w:rFonts w:ascii="Times New Roman" w:hAnsi="Times New Roman"/>
          <w:i/>
          <w:sz w:val="24"/>
          <w:szCs w:val="24"/>
        </w:rPr>
        <w:t>бутерброд</w:t>
      </w:r>
      <w:r w:rsidRPr="000B363F">
        <w:rPr>
          <w:rFonts w:ascii="Times New Roman" w:hAnsi="Times New Roman"/>
          <w:sz w:val="24"/>
          <w:szCs w:val="24"/>
        </w:rPr>
        <w:t xml:space="preserve"> на старость.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О! Я, когда услышал, я чуть дар речи не потерял. Я…</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 </w:t>
      </w:r>
      <w:r w:rsidR="004957CF" w:rsidRPr="000B363F">
        <w:rPr>
          <w:rFonts w:ascii="Times New Roman" w:hAnsi="Times New Roman"/>
          <w:sz w:val="24"/>
          <w:szCs w:val="24"/>
        </w:rPr>
        <w:t>Что, п</w:t>
      </w:r>
      <w:r w:rsidRPr="000B363F">
        <w:rPr>
          <w:rFonts w:ascii="Times New Roman" w:hAnsi="Times New Roman"/>
          <w:sz w:val="24"/>
          <w:szCs w:val="24"/>
        </w:rPr>
        <w:t xml:space="preserve">равда, </w:t>
      </w:r>
      <w:r w:rsidR="004957CF" w:rsidRPr="000B363F">
        <w:rPr>
          <w:rFonts w:ascii="Times New Roman" w:hAnsi="Times New Roman"/>
          <w:sz w:val="24"/>
          <w:szCs w:val="24"/>
        </w:rPr>
        <w:t>так сказала</w:t>
      </w:r>
      <w:r w:rsidRPr="000B363F">
        <w:rPr>
          <w:rFonts w:ascii="Times New Roman" w:hAnsi="Times New Roman"/>
          <w:sz w:val="24"/>
          <w:szCs w:val="24"/>
        </w:rPr>
        <w:t>?</w:t>
      </w:r>
    </w:p>
    <w:p w:rsidR="004957CF" w:rsidRPr="000B363F" w:rsidRDefault="004957CF"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 </w:t>
      </w:r>
      <w:r w:rsidR="003F3E64" w:rsidRPr="000B363F">
        <w:rPr>
          <w:rFonts w:ascii="Times New Roman" w:hAnsi="Times New Roman"/>
          <w:sz w:val="24"/>
          <w:szCs w:val="24"/>
        </w:rPr>
        <w:t>Да, и вот несколько лет говорила.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Мне даже сказать было нечего. Человек потом из этого выходил несколько лет, потому что он привык, что он </w:t>
      </w:r>
      <w:r w:rsidRPr="000B363F">
        <w:rPr>
          <w:rFonts w:ascii="Times New Roman" w:hAnsi="Times New Roman"/>
          <w:i/>
          <w:sz w:val="24"/>
          <w:szCs w:val="24"/>
        </w:rPr>
        <w:t xml:space="preserve">бутерброд. </w:t>
      </w:r>
      <w:r w:rsidRPr="000B363F">
        <w:rPr>
          <w:rFonts w:ascii="Times New Roman" w:hAnsi="Times New Roman"/>
          <w:sz w:val="24"/>
          <w:szCs w:val="24"/>
        </w:rPr>
        <w:t>Да, и вот он даже нормальный, он готов был жертвовать маме, ну бутерброд</w:t>
      </w:r>
      <w:r w:rsidR="00A9494E" w:rsidRPr="000B363F">
        <w:rPr>
          <w:rFonts w:ascii="Times New Roman" w:hAnsi="Times New Roman"/>
          <w:sz w:val="24"/>
          <w:szCs w:val="24"/>
        </w:rPr>
        <w:t>,</w:t>
      </w:r>
      <w:r w:rsidRPr="000B363F">
        <w:rPr>
          <w:rFonts w:ascii="Times New Roman" w:hAnsi="Times New Roman"/>
          <w:sz w:val="24"/>
          <w:szCs w:val="24"/>
        </w:rPr>
        <w:t xml:space="preserve"> ладно</w:t>
      </w:r>
      <w:r w:rsidR="00A9494E" w:rsidRPr="000B363F">
        <w:rPr>
          <w:rFonts w:ascii="Times New Roman" w:hAnsi="Times New Roman"/>
          <w:sz w:val="24"/>
          <w:szCs w:val="24"/>
        </w:rPr>
        <w:t>,</w:t>
      </w:r>
      <w:r w:rsidRPr="000B363F">
        <w:rPr>
          <w:rFonts w:ascii="Times New Roman" w:hAnsi="Times New Roman"/>
          <w:sz w:val="24"/>
          <w:szCs w:val="24"/>
        </w:rPr>
        <w:t xml:space="preserve"> мамочка</w:t>
      </w:r>
      <w:r w:rsidR="00A9494E" w:rsidRPr="000B363F">
        <w:rPr>
          <w:rFonts w:ascii="Times New Roman" w:hAnsi="Times New Roman"/>
          <w:sz w:val="24"/>
          <w:szCs w:val="24"/>
        </w:rPr>
        <w:t>,</w:t>
      </w:r>
      <w:r w:rsidRPr="000B363F">
        <w:rPr>
          <w:rFonts w:ascii="Times New Roman" w:hAnsi="Times New Roman"/>
          <w:sz w:val="24"/>
          <w:szCs w:val="24"/>
        </w:rPr>
        <w:t xml:space="preserve"> это…, </w:t>
      </w:r>
      <w:r w:rsidRPr="000B363F">
        <w:rPr>
          <w:rFonts w:ascii="Times New Roman" w:hAnsi="Times New Roman"/>
          <w:i/>
          <w:sz w:val="24"/>
          <w:szCs w:val="24"/>
        </w:rPr>
        <w:t>малявке</w:t>
      </w:r>
      <w:r w:rsidRPr="000B363F">
        <w:rPr>
          <w:rFonts w:ascii="Times New Roman" w:hAnsi="Times New Roman"/>
          <w:sz w:val="24"/>
          <w:szCs w:val="24"/>
        </w:rPr>
        <w:t xml:space="preserve"> было там не знаю сколько лет, она мне рассказала. И она потом несколько лет, я говорю:</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 Выходи из этого, то есть, если у тебя в подсознании останется, что ты </w:t>
      </w:r>
      <w:r w:rsidRPr="000B363F">
        <w:rPr>
          <w:rFonts w:ascii="Times New Roman" w:hAnsi="Times New Roman"/>
          <w:i/>
          <w:sz w:val="24"/>
          <w:szCs w:val="24"/>
        </w:rPr>
        <w:t>бутерброд</w:t>
      </w:r>
      <w:r w:rsidRPr="000B363F">
        <w:rPr>
          <w:rFonts w:ascii="Times New Roman" w:hAnsi="Times New Roman"/>
          <w:sz w:val="24"/>
          <w:szCs w:val="24"/>
        </w:rPr>
        <w:t>, ты будешь выходить к Матери, к Изначальной Матери и становит</w:t>
      </w:r>
      <w:r w:rsidR="00A9494E" w:rsidRPr="000B363F">
        <w:rPr>
          <w:rFonts w:ascii="Times New Roman" w:hAnsi="Times New Roman"/>
          <w:sz w:val="24"/>
          <w:szCs w:val="24"/>
        </w:rPr>
        <w:t>ь</w:t>
      </w:r>
      <w:r w:rsidRPr="000B363F">
        <w:rPr>
          <w:rFonts w:ascii="Times New Roman" w:hAnsi="Times New Roman"/>
          <w:sz w:val="24"/>
          <w:szCs w:val="24"/>
        </w:rPr>
        <w:t xml:space="preserve">ся </w:t>
      </w:r>
      <w:r w:rsidRPr="000B363F">
        <w:rPr>
          <w:rFonts w:ascii="Times New Roman" w:hAnsi="Times New Roman"/>
          <w:i/>
          <w:sz w:val="24"/>
          <w:szCs w:val="24"/>
        </w:rPr>
        <w:t>бутербродом</w:t>
      </w:r>
      <w:r w:rsidRPr="000B363F">
        <w:rPr>
          <w:rFonts w:ascii="Times New Roman" w:hAnsi="Times New Roman"/>
          <w:sz w:val="24"/>
          <w:szCs w:val="24"/>
        </w:rPr>
        <w:t>, потому что мама тебе это внушила, в подсознании это останется. Так же как тот ребёнок будет становит</w:t>
      </w:r>
      <w:r w:rsidR="00FD6DA3" w:rsidRPr="000B363F">
        <w:rPr>
          <w:rFonts w:ascii="Times New Roman" w:hAnsi="Times New Roman"/>
          <w:sz w:val="24"/>
          <w:szCs w:val="24"/>
        </w:rPr>
        <w:t>ь</w:t>
      </w:r>
      <w:r w:rsidRPr="000B363F">
        <w:rPr>
          <w:rFonts w:ascii="Times New Roman" w:hAnsi="Times New Roman"/>
          <w:sz w:val="24"/>
          <w:szCs w:val="24"/>
        </w:rPr>
        <w:t xml:space="preserve">ся </w:t>
      </w:r>
      <w:r w:rsidRPr="000B363F">
        <w:rPr>
          <w:rFonts w:ascii="Times New Roman" w:hAnsi="Times New Roman"/>
          <w:i/>
          <w:sz w:val="24"/>
          <w:szCs w:val="24"/>
        </w:rPr>
        <w:t>куклой,</w:t>
      </w:r>
      <w:r w:rsidRPr="000B363F">
        <w:rPr>
          <w:rFonts w:ascii="Times New Roman" w:hAnsi="Times New Roman"/>
          <w:sz w:val="24"/>
          <w:szCs w:val="24"/>
        </w:rPr>
        <w:t xml:space="preserve"> потому что мама сказала: </w:t>
      </w:r>
      <w:r w:rsidRPr="000B363F">
        <w:rPr>
          <w:rFonts w:ascii="Times New Roman" w:hAnsi="Times New Roman"/>
          <w:i/>
          <w:sz w:val="24"/>
          <w:szCs w:val="24"/>
        </w:rPr>
        <w:t>кукла</w:t>
      </w:r>
      <w:r w:rsidRPr="000B363F">
        <w:rPr>
          <w:rFonts w:ascii="Times New Roman" w:hAnsi="Times New Roman"/>
          <w:sz w:val="24"/>
          <w:szCs w:val="24"/>
        </w:rPr>
        <w:t>. И перед Матерью м</w:t>
      </w:r>
      <w:r w:rsidR="00FD6DA3" w:rsidRPr="000B363F">
        <w:rPr>
          <w:rFonts w:ascii="Times New Roman" w:hAnsi="Times New Roman"/>
          <w:sz w:val="24"/>
          <w:szCs w:val="24"/>
        </w:rPr>
        <w:t>ы будем</w:t>
      </w:r>
      <w:r w:rsidRPr="000B363F">
        <w:rPr>
          <w:rFonts w:ascii="Times New Roman" w:hAnsi="Times New Roman"/>
          <w:sz w:val="24"/>
          <w:szCs w:val="24"/>
        </w:rPr>
        <w:t xml:space="preserve"> становит</w:t>
      </w:r>
      <w:r w:rsidR="00FD6DA3" w:rsidRPr="000B363F">
        <w:rPr>
          <w:rFonts w:ascii="Times New Roman" w:hAnsi="Times New Roman"/>
          <w:sz w:val="24"/>
          <w:szCs w:val="24"/>
        </w:rPr>
        <w:t>ь</w:t>
      </w:r>
      <w:r w:rsidRPr="000B363F">
        <w:rPr>
          <w:rFonts w:ascii="Times New Roman" w:hAnsi="Times New Roman"/>
          <w:sz w:val="24"/>
          <w:szCs w:val="24"/>
        </w:rPr>
        <w:t xml:space="preserve">ся </w:t>
      </w:r>
      <w:r w:rsidRPr="000B363F">
        <w:rPr>
          <w:rFonts w:ascii="Times New Roman" w:hAnsi="Times New Roman"/>
          <w:i/>
          <w:sz w:val="24"/>
          <w:szCs w:val="24"/>
        </w:rPr>
        <w:t>куклой,</w:t>
      </w:r>
      <w:r w:rsidRPr="000B363F">
        <w:rPr>
          <w:rFonts w:ascii="Times New Roman" w:hAnsi="Times New Roman"/>
          <w:sz w:val="24"/>
          <w:szCs w:val="24"/>
        </w:rPr>
        <w:t xml:space="preserve"> а не ребёнком.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Я без шуток, вопрос, что вам в подсознании родители засунули или вы засовываете своим детям. </w:t>
      </w:r>
      <w:r w:rsidR="00FD6DA3" w:rsidRPr="000B363F">
        <w:rPr>
          <w:rFonts w:ascii="Times New Roman" w:hAnsi="Times New Roman"/>
          <w:sz w:val="24"/>
          <w:szCs w:val="24"/>
        </w:rPr>
        <w:t>«</w:t>
      </w:r>
      <w:r w:rsidRPr="000B363F">
        <w:rPr>
          <w:rFonts w:ascii="Times New Roman" w:hAnsi="Times New Roman"/>
          <w:sz w:val="24"/>
          <w:szCs w:val="24"/>
        </w:rPr>
        <w:t>Зайчик мой</w:t>
      </w:r>
      <w:r w:rsidR="00FD6DA3" w:rsidRPr="000B363F">
        <w:rPr>
          <w:rFonts w:ascii="Times New Roman" w:hAnsi="Times New Roman"/>
          <w:sz w:val="24"/>
          <w:szCs w:val="24"/>
        </w:rPr>
        <w:t>». К</w:t>
      </w:r>
      <w:r w:rsidRPr="000B363F">
        <w:rPr>
          <w:rFonts w:ascii="Times New Roman" w:hAnsi="Times New Roman"/>
          <w:sz w:val="24"/>
          <w:szCs w:val="24"/>
        </w:rPr>
        <w:t>ак вы думаете, кого вы взращиваете? Испуганное чадо, да? А, не</w:t>
      </w:r>
      <w:r w:rsidR="00FD6DA3" w:rsidRPr="000B363F">
        <w:rPr>
          <w:rFonts w:ascii="Times New Roman" w:hAnsi="Times New Roman"/>
          <w:sz w:val="24"/>
          <w:szCs w:val="24"/>
        </w:rPr>
        <w:t>,</w:t>
      </w:r>
      <w:r w:rsidRPr="000B363F">
        <w:rPr>
          <w:rFonts w:ascii="Times New Roman" w:hAnsi="Times New Roman"/>
          <w:sz w:val="24"/>
          <w:szCs w:val="24"/>
        </w:rPr>
        <w:t xml:space="preserve"> заяц – это очень боевой товарищ</w:t>
      </w:r>
      <w:r w:rsidR="00FD6DA3" w:rsidRPr="000B363F">
        <w:rPr>
          <w:rFonts w:ascii="Times New Roman" w:hAnsi="Times New Roman"/>
          <w:sz w:val="24"/>
          <w:szCs w:val="24"/>
        </w:rPr>
        <w:t>. Д</w:t>
      </w:r>
      <w:r w:rsidRPr="000B363F">
        <w:rPr>
          <w:rFonts w:ascii="Times New Roman" w:hAnsi="Times New Roman"/>
          <w:sz w:val="24"/>
          <w:szCs w:val="24"/>
        </w:rPr>
        <w:t>а-да</w:t>
      </w:r>
      <w:r w:rsidR="00FD6DA3" w:rsidRPr="000B363F">
        <w:rPr>
          <w:rFonts w:ascii="Times New Roman" w:hAnsi="Times New Roman"/>
          <w:sz w:val="24"/>
          <w:szCs w:val="24"/>
        </w:rPr>
        <w:t>-да,</w:t>
      </w:r>
      <w:r w:rsidRPr="000B363F">
        <w:rPr>
          <w:rFonts w:ascii="Times New Roman" w:hAnsi="Times New Roman"/>
          <w:sz w:val="24"/>
          <w:szCs w:val="24"/>
        </w:rPr>
        <w:t xml:space="preserve"> боевой, я знаю. Не-не, серьёзно, это на самом деле, это животное очень решительное </w:t>
      </w:r>
      <w:r w:rsidR="00FD6DA3" w:rsidRPr="000B363F">
        <w:rPr>
          <w:rFonts w:ascii="Times New Roman" w:hAnsi="Times New Roman"/>
          <w:sz w:val="24"/>
          <w:szCs w:val="24"/>
        </w:rPr>
        <w:t xml:space="preserve">и </w:t>
      </w:r>
      <w:r w:rsidRPr="000B363F">
        <w:rPr>
          <w:rFonts w:ascii="Times New Roman" w:hAnsi="Times New Roman"/>
          <w:sz w:val="24"/>
          <w:szCs w:val="24"/>
        </w:rPr>
        <w:t>боевое, только уши длинные</w:t>
      </w:r>
      <w:r w:rsidR="00FD6DA3" w:rsidRPr="000B363F">
        <w:rPr>
          <w:rFonts w:ascii="Times New Roman" w:hAnsi="Times New Roman"/>
          <w:sz w:val="24"/>
          <w:szCs w:val="24"/>
        </w:rPr>
        <w:t>. Т</w:t>
      </w:r>
      <w:r w:rsidRPr="000B363F">
        <w:rPr>
          <w:rFonts w:ascii="Times New Roman" w:hAnsi="Times New Roman"/>
          <w:sz w:val="24"/>
          <w:szCs w:val="24"/>
        </w:rPr>
        <w:t>о есть</w:t>
      </w:r>
      <w:r w:rsidR="00FD6DA3" w:rsidRPr="000B363F">
        <w:rPr>
          <w:rFonts w:ascii="Times New Roman" w:hAnsi="Times New Roman"/>
          <w:sz w:val="24"/>
          <w:szCs w:val="24"/>
        </w:rPr>
        <w:t>,</w:t>
      </w:r>
      <w:r w:rsidRPr="000B363F">
        <w:rPr>
          <w:rFonts w:ascii="Times New Roman" w:hAnsi="Times New Roman"/>
          <w:sz w:val="24"/>
          <w:szCs w:val="24"/>
        </w:rPr>
        <w:t xml:space="preserve"> это не человек. Я по-другому скажу: </w:t>
      </w:r>
    </w:p>
    <w:p w:rsidR="00FD6DA3"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Цветочек мой.</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Сорвал и увял</w:t>
      </w:r>
      <w:r w:rsidR="00FD6DA3" w:rsidRPr="000B363F">
        <w:rPr>
          <w:rFonts w:ascii="Times New Roman" w:hAnsi="Times New Roman"/>
          <w:sz w:val="24"/>
          <w:szCs w:val="24"/>
        </w:rPr>
        <w:t>. Т</w:t>
      </w:r>
      <w:r w:rsidRPr="000B363F">
        <w:rPr>
          <w:rFonts w:ascii="Times New Roman" w:hAnsi="Times New Roman"/>
          <w:sz w:val="24"/>
          <w:szCs w:val="24"/>
        </w:rPr>
        <w:t>оже не человек.</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xml:space="preserve">Из зала: </w:t>
      </w:r>
      <w:r w:rsidR="00A9494E" w:rsidRPr="000B363F">
        <w:rPr>
          <w:rFonts w:ascii="Times New Roman" w:hAnsi="Times New Roman"/>
          <w:i/>
          <w:sz w:val="24"/>
          <w:szCs w:val="24"/>
        </w:rPr>
        <w:t xml:space="preserve">– </w:t>
      </w:r>
      <w:r w:rsidR="00FD6DA3" w:rsidRPr="000B363F">
        <w:rPr>
          <w:rFonts w:ascii="Times New Roman" w:hAnsi="Times New Roman"/>
          <w:i/>
          <w:sz w:val="24"/>
          <w:szCs w:val="24"/>
        </w:rPr>
        <w:t>Р</w:t>
      </w:r>
      <w:r w:rsidRPr="000B363F">
        <w:rPr>
          <w:rFonts w:ascii="Times New Roman" w:hAnsi="Times New Roman"/>
          <w:i/>
          <w:sz w:val="24"/>
          <w:szCs w:val="24"/>
        </w:rPr>
        <w:t>адость моя.</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Радость моя, ладно, </w:t>
      </w:r>
      <w:r w:rsidR="00FD6DA3" w:rsidRPr="000B363F">
        <w:rPr>
          <w:rFonts w:ascii="Times New Roman" w:hAnsi="Times New Roman"/>
          <w:sz w:val="24"/>
          <w:szCs w:val="24"/>
        </w:rPr>
        <w:t xml:space="preserve">от </w:t>
      </w:r>
      <w:r w:rsidRPr="000B363F">
        <w:rPr>
          <w:rFonts w:ascii="Times New Roman" w:hAnsi="Times New Roman"/>
          <w:sz w:val="24"/>
          <w:szCs w:val="24"/>
        </w:rPr>
        <w:t>солнц</w:t>
      </w:r>
      <w:r w:rsidR="00FD6DA3" w:rsidRPr="000B363F">
        <w:rPr>
          <w:rFonts w:ascii="Times New Roman" w:hAnsi="Times New Roman"/>
          <w:sz w:val="24"/>
          <w:szCs w:val="24"/>
        </w:rPr>
        <w:t>а</w:t>
      </w:r>
      <w:r w:rsidRPr="000B363F">
        <w:rPr>
          <w:rFonts w:ascii="Times New Roman" w:hAnsi="Times New Roman"/>
          <w:sz w:val="24"/>
          <w:szCs w:val="24"/>
        </w:rPr>
        <w:t xml:space="preserve"> там, солнечная достаточность моя, всё нормально. </w:t>
      </w:r>
      <w:r w:rsidRPr="000B363F">
        <w:rPr>
          <w:rFonts w:ascii="Times New Roman" w:hAnsi="Times New Roman"/>
          <w:i/>
          <w:sz w:val="24"/>
          <w:szCs w:val="24"/>
        </w:rPr>
        <w:t>Ра</w:t>
      </w:r>
      <w:r w:rsidRPr="000B363F">
        <w:rPr>
          <w:rFonts w:ascii="Times New Roman" w:hAnsi="Times New Roman"/>
          <w:sz w:val="24"/>
          <w:szCs w:val="24"/>
        </w:rPr>
        <w:t xml:space="preserve"> – солнце, </w:t>
      </w:r>
      <w:r w:rsidRPr="000B363F">
        <w:rPr>
          <w:rFonts w:ascii="Times New Roman" w:hAnsi="Times New Roman"/>
          <w:i/>
          <w:sz w:val="24"/>
          <w:szCs w:val="24"/>
        </w:rPr>
        <w:t>дост</w:t>
      </w:r>
      <w:r w:rsidRPr="000B363F">
        <w:rPr>
          <w:rFonts w:ascii="Times New Roman" w:hAnsi="Times New Roman"/>
          <w:sz w:val="24"/>
          <w:szCs w:val="24"/>
        </w:rPr>
        <w:t xml:space="preserve"> – солнце, достающее меня. А когда ты загорелая, тоже помогает</w:t>
      </w:r>
      <w:r w:rsidR="00FD6DA3" w:rsidRPr="000B363F">
        <w:rPr>
          <w:rFonts w:ascii="Times New Roman" w:hAnsi="Times New Roman"/>
          <w:sz w:val="24"/>
          <w:szCs w:val="24"/>
        </w:rPr>
        <w:t>? Р</w:t>
      </w:r>
      <w:r w:rsidRPr="000B363F">
        <w:rPr>
          <w:rFonts w:ascii="Times New Roman" w:hAnsi="Times New Roman"/>
          <w:sz w:val="24"/>
          <w:szCs w:val="24"/>
        </w:rPr>
        <w:t xml:space="preserve">адость моя? На древнеславянском радость – это солнечное питание. </w:t>
      </w:r>
    </w:p>
    <w:p w:rsidR="00FD6DA3"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i/>
          <w:sz w:val="24"/>
          <w:szCs w:val="24"/>
        </w:rPr>
        <w:t>(Кому-то из зала отвечает)</w:t>
      </w:r>
      <w:r w:rsidRPr="000B363F">
        <w:rPr>
          <w:rFonts w:ascii="Times New Roman" w:hAnsi="Times New Roman"/>
          <w:sz w:val="24"/>
          <w:szCs w:val="24"/>
        </w:rPr>
        <w:t xml:space="preserve"> Можно, можно, </w:t>
      </w:r>
      <w:r w:rsidRPr="000B363F">
        <w:rPr>
          <w:rFonts w:ascii="Times New Roman" w:hAnsi="Times New Roman"/>
          <w:i/>
          <w:sz w:val="24"/>
          <w:szCs w:val="24"/>
        </w:rPr>
        <w:t>радость моя –</w:t>
      </w:r>
      <w:r w:rsidRPr="000B363F">
        <w:rPr>
          <w:rFonts w:ascii="Times New Roman" w:hAnsi="Times New Roman"/>
          <w:sz w:val="24"/>
          <w:szCs w:val="24"/>
        </w:rPr>
        <w:t xml:space="preserve"> детям нравится, легче всего – </w:t>
      </w:r>
      <w:r w:rsidRPr="000B363F">
        <w:rPr>
          <w:rFonts w:ascii="Times New Roman" w:hAnsi="Times New Roman"/>
          <w:i/>
          <w:sz w:val="24"/>
          <w:szCs w:val="24"/>
        </w:rPr>
        <w:t>любовь моя</w:t>
      </w:r>
      <w:r w:rsidRPr="000B363F">
        <w:rPr>
          <w:rFonts w:ascii="Times New Roman" w:hAnsi="Times New Roman"/>
          <w:sz w:val="24"/>
          <w:szCs w:val="24"/>
        </w:rPr>
        <w:t>, только не при муже. Ладно, шучу. Тут очень сложно подобрать слова, потому что разная ассоциатика вызывает разные слова.</w:t>
      </w:r>
    </w:p>
    <w:p w:rsidR="0063560E"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Но, вот смотрите, можно это сделать от </w:t>
      </w:r>
      <w:r w:rsidR="00FD6DA3" w:rsidRPr="000B363F">
        <w:rPr>
          <w:rFonts w:ascii="Times New Roman" w:hAnsi="Times New Roman"/>
          <w:sz w:val="24"/>
          <w:szCs w:val="24"/>
        </w:rPr>
        <w:t>С</w:t>
      </w:r>
      <w:r w:rsidRPr="000B363F">
        <w:rPr>
          <w:rFonts w:ascii="Times New Roman" w:hAnsi="Times New Roman"/>
          <w:sz w:val="24"/>
          <w:szCs w:val="24"/>
        </w:rPr>
        <w:t>ердца</w:t>
      </w:r>
      <w:r w:rsidR="006C7B8E" w:rsidRPr="000B363F">
        <w:rPr>
          <w:rFonts w:ascii="Times New Roman" w:hAnsi="Times New Roman"/>
          <w:sz w:val="24"/>
          <w:szCs w:val="24"/>
        </w:rPr>
        <w:t>,</w:t>
      </w:r>
      <w:r w:rsidRPr="000B363F">
        <w:rPr>
          <w:rFonts w:ascii="Times New Roman" w:hAnsi="Times New Roman"/>
          <w:sz w:val="24"/>
          <w:szCs w:val="24"/>
        </w:rPr>
        <w:t xml:space="preserve"> и ребёнок научится в молчании получать, а не…, и тогда он начнёт сопереживать вам сердечно, это будут более тонкие сопереживания, чем, когда он реагирует на слово, хотя,</w:t>
      </w:r>
      <w:r w:rsidR="00FD6DA3" w:rsidRPr="000B363F">
        <w:rPr>
          <w:rFonts w:ascii="Times New Roman" w:hAnsi="Times New Roman"/>
          <w:sz w:val="24"/>
          <w:szCs w:val="24"/>
        </w:rPr>
        <w:t xml:space="preserve"> смотря возраст,</w:t>
      </w:r>
      <w:r w:rsidRPr="000B363F">
        <w:rPr>
          <w:rFonts w:ascii="Times New Roman" w:hAnsi="Times New Roman"/>
          <w:sz w:val="24"/>
          <w:szCs w:val="24"/>
        </w:rPr>
        <w:t xml:space="preserve"> смотря</w:t>
      </w:r>
      <w:r w:rsidR="00FD6DA3" w:rsidRPr="000B363F">
        <w:rPr>
          <w:rFonts w:ascii="Times New Roman" w:hAnsi="Times New Roman"/>
          <w:sz w:val="24"/>
          <w:szCs w:val="24"/>
        </w:rPr>
        <w:t xml:space="preserve"> </w:t>
      </w:r>
      <w:r w:rsidRPr="000B363F">
        <w:rPr>
          <w:rFonts w:ascii="Times New Roman" w:hAnsi="Times New Roman"/>
          <w:sz w:val="24"/>
          <w:szCs w:val="24"/>
        </w:rPr>
        <w:t>какой возраст, там н</w:t>
      </w:r>
      <w:r w:rsidR="00FD6DA3" w:rsidRPr="000B363F">
        <w:rPr>
          <w:rFonts w:ascii="Times New Roman" w:hAnsi="Times New Roman"/>
          <w:sz w:val="24"/>
          <w:szCs w:val="24"/>
        </w:rPr>
        <w:t>ужна</w:t>
      </w:r>
      <w:r w:rsidRPr="000B363F">
        <w:rPr>
          <w:rFonts w:ascii="Times New Roman" w:hAnsi="Times New Roman"/>
          <w:sz w:val="24"/>
          <w:szCs w:val="24"/>
        </w:rPr>
        <w:t xml:space="preserve"> реакци</w:t>
      </w:r>
      <w:r w:rsidR="00FD6DA3" w:rsidRPr="000B363F">
        <w:rPr>
          <w:rFonts w:ascii="Times New Roman" w:hAnsi="Times New Roman"/>
          <w:sz w:val="24"/>
          <w:szCs w:val="24"/>
        </w:rPr>
        <w:t>я</w:t>
      </w:r>
      <w:r w:rsidRPr="000B363F">
        <w:rPr>
          <w:rFonts w:ascii="Times New Roman" w:hAnsi="Times New Roman"/>
          <w:sz w:val="24"/>
          <w:szCs w:val="24"/>
        </w:rPr>
        <w:t xml:space="preserve"> на слово. Отойдём от этого, </w:t>
      </w:r>
      <w:r w:rsidR="00FD6DA3" w:rsidRPr="000B363F">
        <w:rPr>
          <w:rFonts w:ascii="Times New Roman" w:hAnsi="Times New Roman"/>
          <w:sz w:val="24"/>
          <w:szCs w:val="24"/>
        </w:rPr>
        <w:t xml:space="preserve">видите, у нас сразу в </w:t>
      </w:r>
      <w:r w:rsidRPr="000B363F">
        <w:rPr>
          <w:rFonts w:ascii="Times New Roman" w:hAnsi="Times New Roman"/>
          <w:sz w:val="24"/>
          <w:szCs w:val="24"/>
        </w:rPr>
        <w:t>детей</w:t>
      </w:r>
      <w:r w:rsidR="00FD6DA3" w:rsidRPr="000B363F">
        <w:rPr>
          <w:rFonts w:ascii="Times New Roman" w:hAnsi="Times New Roman"/>
          <w:sz w:val="24"/>
          <w:szCs w:val="24"/>
        </w:rPr>
        <w:t xml:space="preserve"> ушли</w:t>
      </w:r>
      <w:r w:rsidRPr="000B363F">
        <w:rPr>
          <w:rFonts w:ascii="Times New Roman" w:hAnsi="Times New Roman"/>
          <w:sz w:val="24"/>
          <w:szCs w:val="24"/>
        </w:rPr>
        <w:t>, всё. Интеллект проверяется детьми и выращивается там.</w:t>
      </w:r>
    </w:p>
    <w:p w:rsidR="003F3E64" w:rsidRPr="000B363F" w:rsidRDefault="0063560E"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И последнее. </w:t>
      </w:r>
      <w:r w:rsidRPr="000B363F">
        <w:rPr>
          <w:rFonts w:ascii="Times New Roman" w:hAnsi="Times New Roman"/>
          <w:b/>
          <w:sz w:val="24"/>
          <w:szCs w:val="24"/>
        </w:rPr>
        <w:t>Это мы о жертве. А теперь о служении</w:t>
      </w:r>
      <w:r w:rsidRPr="000B363F">
        <w:rPr>
          <w:rFonts w:ascii="Times New Roman" w:hAnsi="Times New Roman"/>
          <w:sz w:val="24"/>
          <w:szCs w:val="24"/>
        </w:rPr>
        <w:t>.</w:t>
      </w:r>
    </w:p>
    <w:p w:rsidR="0063560E" w:rsidRPr="000B363F" w:rsidRDefault="0063560E" w:rsidP="0063560E">
      <w:pPr>
        <w:pStyle w:val="0"/>
      </w:pPr>
      <w:bookmarkStart w:id="36" w:name="_Toc451784912"/>
      <w:r w:rsidRPr="000B363F">
        <w:t>Проверочные тенденции Служения и одновременно вершины Интеллекта</w:t>
      </w:r>
      <w:bookmarkEnd w:id="36"/>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Понятно, что жертва</w:t>
      </w:r>
      <w:r w:rsidR="00FD6DA3" w:rsidRPr="000B363F">
        <w:rPr>
          <w:rFonts w:ascii="Times New Roman" w:hAnsi="Times New Roman"/>
          <w:sz w:val="24"/>
          <w:szCs w:val="24"/>
        </w:rPr>
        <w:t xml:space="preserve"> </w:t>
      </w:r>
      <w:r w:rsidRPr="000B363F">
        <w:rPr>
          <w:rFonts w:ascii="Times New Roman" w:hAnsi="Times New Roman"/>
          <w:sz w:val="24"/>
          <w:szCs w:val="24"/>
        </w:rPr>
        <w:t>м</w:t>
      </w:r>
      <w:r w:rsidR="00FD6DA3" w:rsidRPr="000B363F">
        <w:rPr>
          <w:rFonts w:ascii="Times New Roman" w:hAnsi="Times New Roman"/>
          <w:sz w:val="24"/>
          <w:szCs w:val="24"/>
        </w:rPr>
        <w:t>ы</w:t>
      </w:r>
      <w:r w:rsidRPr="000B363F">
        <w:rPr>
          <w:rFonts w:ascii="Times New Roman" w:hAnsi="Times New Roman"/>
          <w:sz w:val="24"/>
          <w:szCs w:val="24"/>
        </w:rPr>
        <w:t xml:space="preserve"> привыкли, а служени</w:t>
      </w:r>
      <w:r w:rsidR="00FD6DA3" w:rsidRPr="000B363F">
        <w:rPr>
          <w:rFonts w:ascii="Times New Roman" w:hAnsi="Times New Roman"/>
          <w:sz w:val="24"/>
          <w:szCs w:val="24"/>
        </w:rPr>
        <w:t>е</w:t>
      </w:r>
      <w:r w:rsidRPr="000B363F">
        <w:rPr>
          <w:rFonts w:ascii="Times New Roman" w:hAnsi="Times New Roman"/>
          <w:sz w:val="24"/>
          <w:szCs w:val="24"/>
        </w:rPr>
        <w:t>? Да, Отец дал вам сейчас служение</w:t>
      </w:r>
      <w:r w:rsidR="00FD6DA3" w:rsidRPr="000B363F">
        <w:rPr>
          <w:rFonts w:ascii="Times New Roman" w:hAnsi="Times New Roman"/>
          <w:sz w:val="24"/>
          <w:szCs w:val="24"/>
        </w:rPr>
        <w:t>,</w:t>
      </w:r>
      <w:r w:rsidRPr="000B363F">
        <w:rPr>
          <w:rFonts w:ascii="Times New Roman" w:hAnsi="Times New Roman"/>
          <w:sz w:val="24"/>
          <w:szCs w:val="24"/>
        </w:rPr>
        <w:t xml:space="preserve"> какое-то</w:t>
      </w:r>
      <w:r w:rsidR="00FD6DA3" w:rsidRPr="000B363F">
        <w:rPr>
          <w:rFonts w:ascii="Times New Roman" w:hAnsi="Times New Roman"/>
          <w:sz w:val="24"/>
          <w:szCs w:val="24"/>
        </w:rPr>
        <w:t>,</w:t>
      </w:r>
      <w:r w:rsidRPr="000B363F">
        <w:rPr>
          <w:rFonts w:ascii="Times New Roman" w:hAnsi="Times New Roman"/>
          <w:sz w:val="24"/>
          <w:szCs w:val="24"/>
        </w:rPr>
        <w:t xml:space="preserve"> и</w:t>
      </w:r>
      <w:r w:rsidR="00FD6DA3" w:rsidRPr="000B363F">
        <w:rPr>
          <w:rFonts w:ascii="Times New Roman" w:hAnsi="Times New Roman"/>
          <w:sz w:val="24"/>
          <w:szCs w:val="24"/>
        </w:rPr>
        <w:t>,</w:t>
      </w:r>
      <w:r w:rsidRPr="000B363F">
        <w:rPr>
          <w:rFonts w:ascii="Times New Roman" w:hAnsi="Times New Roman"/>
          <w:sz w:val="24"/>
          <w:szCs w:val="24"/>
        </w:rPr>
        <w:t xml:space="preserve"> подчеркну, у нас такой фанатизм есть у некоторых, что служение – это только вот в ИДИВО, тут служат. А что, профессией не служат, а что, семье не служат, а что, детям не служат</w:t>
      </w:r>
      <w:r w:rsidR="00FD6DA3" w:rsidRPr="000B363F">
        <w:rPr>
          <w:rFonts w:ascii="Times New Roman" w:hAnsi="Times New Roman"/>
          <w:sz w:val="24"/>
          <w:szCs w:val="24"/>
        </w:rPr>
        <w:t>. З</w:t>
      </w:r>
      <w:r w:rsidRPr="000B363F">
        <w:rPr>
          <w:rFonts w:ascii="Times New Roman" w:hAnsi="Times New Roman"/>
          <w:sz w:val="24"/>
          <w:szCs w:val="24"/>
        </w:rPr>
        <w:t>десь понятно, семья и дети, есть разница, хотя дети тоже семья. А что, ещё, где-то там, Родине не служат</w:t>
      </w:r>
      <w:r w:rsidR="00FD6DA3" w:rsidRPr="000B363F">
        <w:rPr>
          <w:rFonts w:ascii="Times New Roman" w:hAnsi="Times New Roman"/>
          <w:sz w:val="24"/>
          <w:szCs w:val="24"/>
        </w:rPr>
        <w:t>? С</w:t>
      </w:r>
      <w:r w:rsidRPr="000B363F">
        <w:rPr>
          <w:rFonts w:ascii="Times New Roman" w:hAnsi="Times New Roman"/>
          <w:sz w:val="24"/>
          <w:szCs w:val="24"/>
        </w:rPr>
        <w:t>лужат – это служение.</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Поэтому, когда Отец наделяет служением, тут не имеется в виду только здесь, хотя мы служащие ИДИВО, да, можно и служение ИДИВО, но можно и служение Родине. Это масштаб не меньшей важности</w:t>
      </w:r>
      <w:r w:rsidR="00FD6DA3" w:rsidRPr="000B363F">
        <w:rPr>
          <w:rFonts w:ascii="Times New Roman" w:hAnsi="Times New Roman"/>
          <w:sz w:val="24"/>
          <w:szCs w:val="24"/>
        </w:rPr>
        <w:t>. С</w:t>
      </w:r>
      <w:r w:rsidRPr="000B363F">
        <w:rPr>
          <w:rFonts w:ascii="Times New Roman" w:hAnsi="Times New Roman"/>
          <w:sz w:val="24"/>
          <w:szCs w:val="24"/>
        </w:rPr>
        <w:t>лужение науке, служение литературе, служение искусству.</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lastRenderedPageBreak/>
        <w:t xml:space="preserve">Вопрос в том, чтоб это было истинное служение, а не болтовня о том, что я служу. Сказал </w:t>
      </w:r>
      <w:r w:rsidRPr="000B363F">
        <w:rPr>
          <w:rFonts w:ascii="Times New Roman" w:hAnsi="Times New Roman"/>
          <w:i/>
          <w:sz w:val="24"/>
          <w:szCs w:val="24"/>
        </w:rPr>
        <w:t>служение искусству</w:t>
      </w:r>
      <w:r w:rsidRPr="000B363F">
        <w:rPr>
          <w:rFonts w:ascii="Times New Roman" w:hAnsi="Times New Roman"/>
          <w:sz w:val="24"/>
          <w:szCs w:val="24"/>
        </w:rPr>
        <w:t xml:space="preserve">, это уже стало штампом, где чаще всего служения нет. Говоришь </w:t>
      </w:r>
      <w:r w:rsidRPr="000B363F">
        <w:rPr>
          <w:rFonts w:ascii="Times New Roman" w:hAnsi="Times New Roman"/>
          <w:i/>
          <w:sz w:val="24"/>
          <w:szCs w:val="24"/>
        </w:rPr>
        <w:t>служение науке</w:t>
      </w:r>
      <w:r w:rsidRPr="000B363F">
        <w:rPr>
          <w:rFonts w:ascii="Times New Roman" w:hAnsi="Times New Roman"/>
          <w:sz w:val="24"/>
          <w:szCs w:val="24"/>
        </w:rPr>
        <w:t>, иногда делают вид, что служат, а собственно, научного служения нет</w:t>
      </w:r>
      <w:r w:rsidR="00FD6DA3" w:rsidRPr="000B363F">
        <w:rPr>
          <w:rFonts w:ascii="Times New Roman" w:hAnsi="Times New Roman"/>
          <w:sz w:val="24"/>
          <w:szCs w:val="24"/>
        </w:rPr>
        <w:t xml:space="preserve"> </w:t>
      </w:r>
      <w:r w:rsidRPr="000B363F">
        <w:rPr>
          <w:rFonts w:ascii="Times New Roman" w:hAnsi="Times New Roman"/>
          <w:sz w:val="24"/>
          <w:szCs w:val="24"/>
        </w:rPr>
        <w:t>у</w:t>
      </w:r>
      <w:r w:rsidR="00FD6DA3" w:rsidRPr="000B363F">
        <w:rPr>
          <w:rFonts w:ascii="Times New Roman" w:hAnsi="Times New Roman"/>
          <w:sz w:val="24"/>
          <w:szCs w:val="24"/>
        </w:rPr>
        <w:t>же</w:t>
      </w:r>
      <w:r w:rsidRPr="000B363F">
        <w:rPr>
          <w:rFonts w:ascii="Times New Roman" w:hAnsi="Times New Roman"/>
          <w:sz w:val="24"/>
          <w:szCs w:val="24"/>
        </w:rPr>
        <w:t>, это штамп.</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Поэтому тут главное, чтоб</w:t>
      </w:r>
      <w:r w:rsidR="006C7B8E" w:rsidRPr="000B363F">
        <w:rPr>
          <w:rFonts w:ascii="Times New Roman" w:hAnsi="Times New Roman"/>
          <w:sz w:val="24"/>
          <w:szCs w:val="24"/>
        </w:rPr>
        <w:t>ы</w:t>
      </w:r>
      <w:r w:rsidRPr="000B363F">
        <w:rPr>
          <w:rFonts w:ascii="Times New Roman" w:hAnsi="Times New Roman"/>
          <w:sz w:val="24"/>
          <w:szCs w:val="24"/>
        </w:rPr>
        <w:t xml:space="preserve"> служение не перешло в штампы, да</w:t>
      </w:r>
      <w:r w:rsidR="006C7B8E" w:rsidRPr="000B363F">
        <w:rPr>
          <w:rFonts w:ascii="Times New Roman" w:hAnsi="Times New Roman"/>
          <w:sz w:val="24"/>
          <w:szCs w:val="24"/>
        </w:rPr>
        <w:t>?</w:t>
      </w:r>
      <w:r w:rsidRPr="000B363F">
        <w:rPr>
          <w:rFonts w:ascii="Times New Roman" w:hAnsi="Times New Roman"/>
          <w:sz w:val="24"/>
          <w:szCs w:val="24"/>
        </w:rPr>
        <w:t xml:space="preserve"> Но </w:t>
      </w:r>
      <w:r w:rsidR="00A9494E" w:rsidRPr="000B363F">
        <w:rPr>
          <w:rFonts w:ascii="Times New Roman" w:hAnsi="Times New Roman"/>
          <w:sz w:val="24"/>
          <w:szCs w:val="24"/>
        </w:rPr>
        <w:t>С</w:t>
      </w:r>
      <w:r w:rsidRPr="000B363F">
        <w:rPr>
          <w:rFonts w:ascii="Times New Roman" w:hAnsi="Times New Roman"/>
          <w:sz w:val="24"/>
          <w:szCs w:val="24"/>
        </w:rPr>
        <w:t xml:space="preserve">лужение обязано быть </w:t>
      </w:r>
      <w:r w:rsidR="00FD6DA3" w:rsidRPr="000B363F">
        <w:rPr>
          <w:rFonts w:ascii="Times New Roman" w:hAnsi="Times New Roman"/>
          <w:sz w:val="24"/>
          <w:szCs w:val="24"/>
        </w:rPr>
        <w:t>Ж</w:t>
      </w:r>
      <w:r w:rsidRPr="000B363F">
        <w:rPr>
          <w:rFonts w:ascii="Times New Roman" w:hAnsi="Times New Roman"/>
          <w:sz w:val="24"/>
          <w:szCs w:val="24"/>
        </w:rPr>
        <w:t>ертвой</w:t>
      </w:r>
      <w:r w:rsidR="006C7B8E" w:rsidRPr="000B363F">
        <w:rPr>
          <w:rFonts w:ascii="Times New Roman" w:hAnsi="Times New Roman"/>
          <w:sz w:val="24"/>
          <w:szCs w:val="24"/>
        </w:rPr>
        <w:t>.</w:t>
      </w:r>
      <w:r w:rsidRPr="000B363F">
        <w:rPr>
          <w:rFonts w:ascii="Times New Roman" w:hAnsi="Times New Roman"/>
          <w:sz w:val="24"/>
          <w:szCs w:val="24"/>
        </w:rPr>
        <w:t xml:space="preserve"> </w:t>
      </w:r>
      <w:r w:rsidR="00FD6DA3" w:rsidRPr="000B363F">
        <w:rPr>
          <w:rFonts w:ascii="Times New Roman" w:hAnsi="Times New Roman"/>
          <w:sz w:val="24"/>
          <w:szCs w:val="24"/>
        </w:rPr>
        <w:t>Б</w:t>
      </w:r>
      <w:r w:rsidRPr="000B363F">
        <w:rPr>
          <w:rFonts w:ascii="Times New Roman" w:hAnsi="Times New Roman"/>
          <w:sz w:val="24"/>
          <w:szCs w:val="24"/>
        </w:rPr>
        <w:t>ыть</w:t>
      </w:r>
      <w:r w:rsidR="006C7B8E" w:rsidRPr="000B363F">
        <w:rPr>
          <w:rFonts w:ascii="Times New Roman" w:hAnsi="Times New Roman"/>
          <w:sz w:val="24"/>
          <w:szCs w:val="24"/>
        </w:rPr>
        <w:t xml:space="preserve"> в этом ты должен</w:t>
      </w:r>
      <w:r w:rsidRPr="000B363F">
        <w:rPr>
          <w:rFonts w:ascii="Times New Roman" w:hAnsi="Times New Roman"/>
          <w:sz w:val="24"/>
          <w:szCs w:val="24"/>
        </w:rPr>
        <w:t xml:space="preserve"> и </w:t>
      </w:r>
      <w:r w:rsidR="00FD6DA3" w:rsidRPr="000B363F">
        <w:rPr>
          <w:rFonts w:ascii="Times New Roman" w:hAnsi="Times New Roman"/>
          <w:sz w:val="24"/>
          <w:szCs w:val="24"/>
        </w:rPr>
        <w:t>Я</w:t>
      </w:r>
      <w:r w:rsidRPr="000B363F">
        <w:rPr>
          <w:rFonts w:ascii="Times New Roman" w:hAnsi="Times New Roman"/>
          <w:sz w:val="24"/>
          <w:szCs w:val="24"/>
        </w:rPr>
        <w:t>влять это или кем-то, или чем-то ты должен</w:t>
      </w:r>
      <w:r w:rsidR="00FD6DA3" w:rsidRPr="000B363F">
        <w:rPr>
          <w:rFonts w:ascii="Times New Roman" w:hAnsi="Times New Roman"/>
          <w:sz w:val="24"/>
          <w:szCs w:val="24"/>
        </w:rPr>
        <w:t>,</w:t>
      </w:r>
      <w:r w:rsidRPr="000B363F">
        <w:rPr>
          <w:rFonts w:ascii="Times New Roman" w:hAnsi="Times New Roman"/>
          <w:sz w:val="24"/>
          <w:szCs w:val="24"/>
        </w:rPr>
        <w:t xml:space="preserve"> </w:t>
      </w:r>
      <w:r w:rsidR="00FD6DA3" w:rsidRPr="000B363F">
        <w:rPr>
          <w:rFonts w:ascii="Times New Roman" w:hAnsi="Times New Roman"/>
          <w:sz w:val="24"/>
          <w:szCs w:val="24"/>
        </w:rPr>
        <w:t>«</w:t>
      </w:r>
      <w:r w:rsidRPr="000B363F">
        <w:rPr>
          <w:rFonts w:ascii="Times New Roman" w:hAnsi="Times New Roman"/>
          <w:sz w:val="24"/>
          <w:szCs w:val="24"/>
        </w:rPr>
        <w:t>чем-то</w:t>
      </w:r>
      <w:r w:rsidR="00FD6DA3" w:rsidRPr="000B363F">
        <w:rPr>
          <w:rFonts w:ascii="Times New Roman" w:hAnsi="Times New Roman"/>
          <w:sz w:val="24"/>
          <w:szCs w:val="24"/>
        </w:rPr>
        <w:t>»</w:t>
      </w:r>
      <w:r w:rsidRPr="000B363F">
        <w:rPr>
          <w:rFonts w:ascii="Times New Roman" w:hAnsi="Times New Roman"/>
          <w:sz w:val="24"/>
          <w:szCs w:val="24"/>
        </w:rPr>
        <w:t xml:space="preserve">, наука – это ж необязательно </w:t>
      </w:r>
      <w:r w:rsidR="00FD6DA3" w:rsidRPr="000B363F">
        <w:rPr>
          <w:rFonts w:ascii="Times New Roman" w:hAnsi="Times New Roman"/>
          <w:sz w:val="24"/>
          <w:szCs w:val="24"/>
        </w:rPr>
        <w:t>«</w:t>
      </w:r>
      <w:r w:rsidRPr="000B363F">
        <w:rPr>
          <w:rFonts w:ascii="Times New Roman" w:hAnsi="Times New Roman"/>
          <w:sz w:val="24"/>
          <w:szCs w:val="24"/>
        </w:rPr>
        <w:t>кто-то</w:t>
      </w:r>
      <w:r w:rsidR="00FD6DA3" w:rsidRPr="000B363F">
        <w:rPr>
          <w:rFonts w:ascii="Times New Roman" w:hAnsi="Times New Roman"/>
          <w:sz w:val="24"/>
          <w:szCs w:val="24"/>
        </w:rPr>
        <w:t>»</w:t>
      </w:r>
      <w:r w:rsidRPr="000B363F">
        <w:rPr>
          <w:rFonts w:ascii="Times New Roman" w:hAnsi="Times New Roman"/>
          <w:sz w:val="24"/>
          <w:szCs w:val="24"/>
        </w:rPr>
        <w:t xml:space="preserve">, ты должен. Нет трёх составляющих, нет служения.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 последнее, если вы служите, Отец вас наделил служением</w:t>
      </w:r>
      <w:r w:rsidR="00DE18A3" w:rsidRPr="000B363F">
        <w:rPr>
          <w:rFonts w:ascii="Times New Roman" w:hAnsi="Times New Roman"/>
          <w:sz w:val="24"/>
          <w:szCs w:val="24"/>
        </w:rPr>
        <w:t>,</w:t>
      </w:r>
      <w:r w:rsidRPr="000B363F">
        <w:rPr>
          <w:rFonts w:ascii="Times New Roman" w:hAnsi="Times New Roman"/>
          <w:sz w:val="24"/>
          <w:szCs w:val="24"/>
        </w:rPr>
        <w:t xml:space="preserve"> то, что это? Мы же различаем, мы развиваем Интеллект, </w:t>
      </w:r>
      <w:r w:rsidR="00A9494E" w:rsidRPr="000B363F">
        <w:rPr>
          <w:rFonts w:ascii="Times New Roman" w:hAnsi="Times New Roman"/>
          <w:sz w:val="24"/>
          <w:szCs w:val="24"/>
        </w:rPr>
        <w:t>«</w:t>
      </w:r>
      <w:r w:rsidRPr="000B363F">
        <w:rPr>
          <w:rFonts w:ascii="Times New Roman" w:hAnsi="Times New Roman"/>
          <w:sz w:val="24"/>
          <w:szCs w:val="24"/>
        </w:rPr>
        <w:t>что это</w:t>
      </w:r>
      <w:r w:rsidR="00A9494E" w:rsidRPr="000B363F">
        <w:rPr>
          <w:rFonts w:ascii="Times New Roman" w:hAnsi="Times New Roman"/>
          <w:sz w:val="24"/>
          <w:szCs w:val="24"/>
        </w:rPr>
        <w:t>»</w:t>
      </w:r>
      <w:r w:rsidRPr="000B363F">
        <w:rPr>
          <w:rFonts w:ascii="Times New Roman" w:hAnsi="Times New Roman"/>
          <w:sz w:val="24"/>
          <w:szCs w:val="24"/>
        </w:rPr>
        <w:t xml:space="preserve"> – это интеллектный вопрос.</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xml:space="preserve">Из зала: </w:t>
      </w:r>
      <w:r w:rsidR="00A9494E" w:rsidRPr="000B363F">
        <w:rPr>
          <w:rFonts w:ascii="Times New Roman" w:hAnsi="Times New Roman"/>
          <w:i/>
          <w:sz w:val="24"/>
          <w:szCs w:val="24"/>
        </w:rPr>
        <w:t>– С</w:t>
      </w:r>
      <w:r w:rsidRPr="000B363F">
        <w:rPr>
          <w:rFonts w:ascii="Times New Roman" w:hAnsi="Times New Roman"/>
          <w:i/>
          <w:sz w:val="24"/>
          <w:szCs w:val="24"/>
        </w:rPr>
        <w:t>амоотдача.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Самоотдача – раз, ещё что? Служение – это что? Самоотдача процессу, действию, согласен. Самоопределение, всё </w:t>
      </w:r>
      <w:r w:rsidRPr="000B363F">
        <w:rPr>
          <w:rFonts w:ascii="Times New Roman" w:hAnsi="Times New Roman"/>
          <w:i/>
          <w:sz w:val="24"/>
          <w:szCs w:val="24"/>
        </w:rPr>
        <w:t>само,</w:t>
      </w:r>
      <w:r w:rsidRPr="000B363F">
        <w:rPr>
          <w:rFonts w:ascii="Times New Roman" w:hAnsi="Times New Roman"/>
          <w:sz w:val="24"/>
          <w:szCs w:val="24"/>
        </w:rPr>
        <w:t xml:space="preserve"> потому что должен определиться, где да, где нет, где ты служишь, где нет.</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xml:space="preserve">Из зала: </w:t>
      </w:r>
      <w:r w:rsidR="00A9494E" w:rsidRPr="000B363F">
        <w:rPr>
          <w:rFonts w:ascii="Times New Roman" w:hAnsi="Times New Roman"/>
          <w:i/>
          <w:sz w:val="24"/>
          <w:szCs w:val="24"/>
        </w:rPr>
        <w:t>– С</w:t>
      </w:r>
      <w:r w:rsidRPr="000B363F">
        <w:rPr>
          <w:rFonts w:ascii="Times New Roman" w:hAnsi="Times New Roman"/>
          <w:i/>
          <w:sz w:val="24"/>
          <w:szCs w:val="24"/>
        </w:rPr>
        <w:t>амодисциплина.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Давайте</w:t>
      </w:r>
      <w:r w:rsidR="00A9494E" w:rsidRPr="000B363F">
        <w:rPr>
          <w:rFonts w:ascii="Times New Roman" w:hAnsi="Times New Roman"/>
          <w:sz w:val="24"/>
          <w:szCs w:val="24"/>
        </w:rPr>
        <w:t>, я говорю,</w:t>
      </w:r>
      <w:r w:rsidRPr="000B363F">
        <w:rPr>
          <w:rFonts w:ascii="Times New Roman" w:hAnsi="Times New Roman"/>
          <w:sz w:val="24"/>
          <w:szCs w:val="24"/>
        </w:rPr>
        <w:t xml:space="preserve"> от </w:t>
      </w:r>
      <w:r w:rsidRPr="000B363F">
        <w:rPr>
          <w:rFonts w:ascii="Times New Roman" w:hAnsi="Times New Roman"/>
          <w:i/>
          <w:sz w:val="24"/>
          <w:szCs w:val="24"/>
        </w:rPr>
        <w:t>само</w:t>
      </w:r>
      <w:r w:rsidRPr="000B363F">
        <w:rPr>
          <w:rFonts w:ascii="Times New Roman" w:hAnsi="Times New Roman"/>
          <w:sz w:val="24"/>
          <w:szCs w:val="24"/>
        </w:rPr>
        <w:t xml:space="preserve"> отойдём</w:t>
      </w:r>
      <w:r w:rsidR="00A9494E" w:rsidRPr="000B363F">
        <w:rPr>
          <w:rFonts w:ascii="Times New Roman" w:hAnsi="Times New Roman"/>
          <w:sz w:val="24"/>
          <w:szCs w:val="24"/>
        </w:rPr>
        <w:t>. Д</w:t>
      </w:r>
      <w:r w:rsidRPr="000B363F">
        <w:rPr>
          <w:rFonts w:ascii="Times New Roman" w:hAnsi="Times New Roman"/>
          <w:sz w:val="24"/>
          <w:szCs w:val="24"/>
        </w:rPr>
        <w:t>авайте так</w:t>
      </w:r>
      <w:r w:rsidR="00A9494E" w:rsidRPr="000B363F">
        <w:rPr>
          <w:rFonts w:ascii="Times New Roman" w:hAnsi="Times New Roman"/>
          <w:sz w:val="24"/>
          <w:szCs w:val="24"/>
        </w:rPr>
        <w:t>, в</w:t>
      </w:r>
      <w:r w:rsidRPr="000B363F">
        <w:rPr>
          <w:rFonts w:ascii="Times New Roman" w:hAnsi="Times New Roman"/>
          <w:sz w:val="24"/>
          <w:szCs w:val="24"/>
        </w:rPr>
        <w:t xml:space="preserve">се процессы само-само-само с чем-то там, </w:t>
      </w:r>
      <w:r w:rsidR="00A9494E" w:rsidRPr="000B363F">
        <w:rPr>
          <w:rFonts w:ascii="Times New Roman" w:hAnsi="Times New Roman"/>
          <w:sz w:val="24"/>
          <w:szCs w:val="24"/>
        </w:rPr>
        <w:t>сю</w:t>
      </w:r>
      <w:r w:rsidRPr="000B363F">
        <w:rPr>
          <w:rFonts w:ascii="Times New Roman" w:hAnsi="Times New Roman"/>
          <w:sz w:val="24"/>
          <w:szCs w:val="24"/>
        </w:rPr>
        <w:t xml:space="preserve">да конечно относятся, но это такой потолок 4-го уровня. Это важно, но служение выше, если служение – огонь, это уже восемь, а </w:t>
      </w:r>
      <w:r w:rsidRPr="000B363F">
        <w:rPr>
          <w:rFonts w:ascii="Times New Roman" w:hAnsi="Times New Roman"/>
          <w:i/>
          <w:sz w:val="24"/>
          <w:szCs w:val="24"/>
        </w:rPr>
        <w:t xml:space="preserve">само, </w:t>
      </w:r>
      <w:r w:rsidRPr="000B363F">
        <w:rPr>
          <w:rFonts w:ascii="Times New Roman" w:hAnsi="Times New Roman"/>
          <w:sz w:val="24"/>
          <w:szCs w:val="24"/>
        </w:rPr>
        <w:t>это максимум, четыре. Поэтому самоотдача, всё правильно, но вы не видите, я бы даже сказал</w:t>
      </w:r>
      <w:r w:rsidR="00A9494E" w:rsidRPr="000B363F">
        <w:rPr>
          <w:rFonts w:ascii="Times New Roman" w:hAnsi="Times New Roman"/>
          <w:sz w:val="24"/>
          <w:szCs w:val="24"/>
        </w:rPr>
        <w:t>,</w:t>
      </w:r>
      <w:r w:rsidR="00216262" w:rsidRPr="000B363F">
        <w:rPr>
          <w:rFonts w:ascii="Times New Roman" w:hAnsi="Times New Roman"/>
          <w:sz w:val="24"/>
          <w:szCs w:val="24"/>
        </w:rPr>
        <w:t xml:space="preserve"> что вы по-</w:t>
      </w:r>
      <w:r w:rsidRPr="000B363F">
        <w:rPr>
          <w:rFonts w:ascii="Times New Roman" w:hAnsi="Times New Roman"/>
          <w:i/>
          <w:sz w:val="24"/>
          <w:szCs w:val="24"/>
        </w:rPr>
        <w:t>старосоветски</w:t>
      </w:r>
      <w:r w:rsidRPr="000B363F">
        <w:rPr>
          <w:rFonts w:ascii="Times New Roman" w:hAnsi="Times New Roman"/>
          <w:sz w:val="24"/>
          <w:szCs w:val="24"/>
        </w:rPr>
        <w:t xml:space="preserve"> </w:t>
      </w:r>
      <w:r w:rsidR="00A9494E" w:rsidRPr="000B363F">
        <w:rPr>
          <w:rFonts w:ascii="Times New Roman" w:hAnsi="Times New Roman"/>
          <w:sz w:val="24"/>
          <w:szCs w:val="24"/>
        </w:rPr>
        <w:t>видите</w:t>
      </w:r>
      <w:r w:rsidRPr="000B363F">
        <w:rPr>
          <w:rFonts w:ascii="Times New Roman" w:hAnsi="Times New Roman"/>
          <w:sz w:val="24"/>
          <w:szCs w:val="24"/>
        </w:rPr>
        <w:t xml:space="preserve"> самоотдач</w:t>
      </w:r>
      <w:r w:rsidR="00A9494E" w:rsidRPr="000B363F">
        <w:rPr>
          <w:rFonts w:ascii="Times New Roman" w:hAnsi="Times New Roman"/>
          <w:sz w:val="24"/>
          <w:szCs w:val="24"/>
        </w:rPr>
        <w:t>у</w:t>
      </w:r>
      <w:r w:rsidRPr="000B363F">
        <w:rPr>
          <w:rFonts w:ascii="Times New Roman" w:hAnsi="Times New Roman"/>
          <w:sz w:val="24"/>
          <w:szCs w:val="24"/>
        </w:rPr>
        <w:t>, при всём уважении, да?</w:t>
      </w:r>
    </w:p>
    <w:p w:rsidR="00A9494E"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Это всё правильно, но служение не только самоотдача, можно сказать</w:t>
      </w:r>
      <w:r w:rsidR="00A9494E" w:rsidRPr="000B363F">
        <w:rPr>
          <w:rFonts w:ascii="Times New Roman" w:hAnsi="Times New Roman"/>
          <w:sz w:val="24"/>
          <w:szCs w:val="24"/>
        </w:rPr>
        <w:t>,</w:t>
      </w:r>
      <w:r w:rsidRPr="000B363F">
        <w:rPr>
          <w:rFonts w:ascii="Times New Roman" w:hAnsi="Times New Roman"/>
          <w:sz w:val="24"/>
          <w:szCs w:val="24"/>
        </w:rPr>
        <w:t xml:space="preserve"> и самопожертвование, но мы о жертве уже говорили, </w:t>
      </w:r>
      <w:r w:rsidR="00A9494E" w:rsidRPr="000B363F">
        <w:rPr>
          <w:rFonts w:ascii="Times New Roman" w:hAnsi="Times New Roman"/>
          <w:sz w:val="24"/>
          <w:szCs w:val="24"/>
        </w:rPr>
        <w:t xml:space="preserve">… </w:t>
      </w:r>
      <w:r w:rsidRPr="000B363F">
        <w:rPr>
          <w:rFonts w:ascii="Times New Roman" w:hAnsi="Times New Roman"/>
          <w:sz w:val="24"/>
          <w:szCs w:val="24"/>
        </w:rPr>
        <w:t>самоотдача.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Что у вас развёртывает настоящее служение, где бы и кому бы вы ни служили? Где бы – это разные виды службы, кому бы – это тоже есть разные виды службы. Тут и Владыке, и Родине – кому, и Планете, и природе.</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Что вызывает вот процесс служения у вас и что он должен обязательно вызывать, иначе вы сразу почувствуете, что служение неправильное? Я пытаюсь </w:t>
      </w:r>
      <w:r w:rsidR="00A9494E" w:rsidRPr="000B363F">
        <w:rPr>
          <w:rFonts w:ascii="Times New Roman" w:hAnsi="Times New Roman"/>
          <w:sz w:val="24"/>
          <w:szCs w:val="24"/>
        </w:rPr>
        <w:t xml:space="preserve">вам </w:t>
      </w:r>
      <w:r w:rsidRPr="000B363F">
        <w:rPr>
          <w:rFonts w:ascii="Times New Roman" w:hAnsi="Times New Roman"/>
          <w:sz w:val="24"/>
          <w:szCs w:val="24"/>
        </w:rPr>
        <w:t>дать параметры, чтоб вы почувствовали, что служения или нет, или вы не туда попёрлись. То есть</w:t>
      </w:r>
      <w:r w:rsidR="00A9494E" w:rsidRPr="000B363F">
        <w:rPr>
          <w:rFonts w:ascii="Times New Roman" w:hAnsi="Times New Roman"/>
          <w:sz w:val="24"/>
          <w:szCs w:val="24"/>
        </w:rPr>
        <w:t>,</w:t>
      </w:r>
      <w:r w:rsidRPr="000B363F">
        <w:rPr>
          <w:rFonts w:ascii="Times New Roman" w:hAnsi="Times New Roman"/>
          <w:sz w:val="24"/>
          <w:szCs w:val="24"/>
        </w:rPr>
        <w:t xml:space="preserve"> мало получить служение, мало войти в него, надо ещё в процессе служения сопереживать</w:t>
      </w:r>
      <w:r w:rsidR="00A9494E" w:rsidRPr="000B363F">
        <w:rPr>
          <w:rFonts w:ascii="Times New Roman" w:hAnsi="Times New Roman"/>
          <w:sz w:val="24"/>
          <w:szCs w:val="24"/>
        </w:rPr>
        <w:t>,</w:t>
      </w:r>
      <w:r w:rsidRPr="000B363F">
        <w:rPr>
          <w:rFonts w:ascii="Times New Roman" w:hAnsi="Times New Roman"/>
          <w:sz w:val="24"/>
          <w:szCs w:val="24"/>
        </w:rPr>
        <w:t xml:space="preserve"> туда ли вы идёте.</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xml:space="preserve">Из зала: </w:t>
      </w:r>
      <w:r w:rsidR="00A9494E" w:rsidRPr="000B363F">
        <w:rPr>
          <w:rFonts w:ascii="Times New Roman" w:hAnsi="Times New Roman"/>
          <w:i/>
          <w:sz w:val="24"/>
          <w:szCs w:val="24"/>
        </w:rPr>
        <w:t>– Т</w:t>
      </w:r>
      <w:r w:rsidRPr="000B363F">
        <w:rPr>
          <w:rFonts w:ascii="Times New Roman" w:hAnsi="Times New Roman"/>
          <w:i/>
          <w:sz w:val="24"/>
          <w:szCs w:val="24"/>
        </w:rPr>
        <w:t>ворчество</w:t>
      </w:r>
      <w:r w:rsidR="00A9494E" w:rsidRPr="000B363F">
        <w:rPr>
          <w:rFonts w:ascii="Times New Roman" w:hAnsi="Times New Roman"/>
          <w:i/>
          <w:sz w:val="24"/>
          <w:szCs w:val="24"/>
        </w:rPr>
        <w:t>.</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Процесс творчества, согласен, но это потом, то есть процесс творчества.</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xml:space="preserve">Из зала: </w:t>
      </w:r>
      <w:r w:rsidR="00A9494E" w:rsidRPr="000B363F">
        <w:rPr>
          <w:rFonts w:ascii="Times New Roman" w:hAnsi="Times New Roman"/>
          <w:i/>
          <w:sz w:val="24"/>
          <w:szCs w:val="24"/>
        </w:rPr>
        <w:t>– Г</w:t>
      </w:r>
      <w:r w:rsidRPr="000B363F">
        <w:rPr>
          <w:rFonts w:ascii="Times New Roman" w:hAnsi="Times New Roman"/>
          <w:i/>
          <w:sz w:val="24"/>
          <w:szCs w:val="24"/>
        </w:rPr>
        <w:t>ореть.</w:t>
      </w:r>
    </w:p>
    <w:p w:rsidR="003F3E64" w:rsidRPr="000B363F" w:rsidRDefault="00A9494E"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Дарить? </w:t>
      </w:r>
      <w:r w:rsidRPr="000B363F">
        <w:rPr>
          <w:rFonts w:ascii="Times New Roman" w:hAnsi="Times New Roman"/>
          <w:i/>
          <w:sz w:val="24"/>
          <w:szCs w:val="24"/>
        </w:rPr>
        <w:t>(Из зала: гореть)</w:t>
      </w:r>
      <w:r w:rsidRPr="000B363F">
        <w:rPr>
          <w:rFonts w:ascii="Times New Roman" w:hAnsi="Times New Roman"/>
          <w:sz w:val="24"/>
          <w:szCs w:val="24"/>
        </w:rPr>
        <w:t xml:space="preserve"> </w:t>
      </w:r>
      <w:r w:rsidR="003F3E64" w:rsidRPr="000B363F">
        <w:rPr>
          <w:rFonts w:ascii="Times New Roman" w:hAnsi="Times New Roman"/>
          <w:sz w:val="24"/>
          <w:szCs w:val="24"/>
        </w:rPr>
        <w:t>Синим пламенем? Я уточнил.</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xml:space="preserve">Из зала: </w:t>
      </w:r>
      <w:r w:rsidR="00A9494E" w:rsidRPr="000B363F">
        <w:rPr>
          <w:rFonts w:ascii="Times New Roman" w:hAnsi="Times New Roman"/>
          <w:i/>
          <w:sz w:val="24"/>
          <w:szCs w:val="24"/>
        </w:rPr>
        <w:t>– В</w:t>
      </w:r>
      <w:r w:rsidRPr="000B363F">
        <w:rPr>
          <w:rFonts w:ascii="Times New Roman" w:hAnsi="Times New Roman"/>
          <w:i/>
          <w:sz w:val="24"/>
          <w:szCs w:val="24"/>
        </w:rPr>
        <w:t>еру.</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Вера </w:t>
      </w:r>
      <w:r w:rsidR="00A9494E" w:rsidRPr="000B363F">
        <w:rPr>
          <w:rFonts w:ascii="Times New Roman" w:hAnsi="Times New Roman"/>
          <w:sz w:val="24"/>
          <w:szCs w:val="24"/>
        </w:rPr>
        <w:t xml:space="preserve">– </w:t>
      </w:r>
      <w:r w:rsidRPr="000B363F">
        <w:rPr>
          <w:rFonts w:ascii="Times New Roman" w:hAnsi="Times New Roman"/>
          <w:sz w:val="24"/>
          <w:szCs w:val="24"/>
        </w:rPr>
        <w:t>это у нас 12-я часть, мы о 14-й Интеллект, то есть</w:t>
      </w:r>
      <w:r w:rsidR="00A9494E" w:rsidRPr="000B363F">
        <w:rPr>
          <w:rFonts w:ascii="Times New Roman" w:hAnsi="Times New Roman"/>
          <w:sz w:val="24"/>
          <w:szCs w:val="24"/>
        </w:rPr>
        <w:t>,</w:t>
      </w:r>
      <w:r w:rsidRPr="000B363F">
        <w:rPr>
          <w:rFonts w:ascii="Times New Roman" w:hAnsi="Times New Roman"/>
          <w:sz w:val="24"/>
          <w:szCs w:val="24"/>
        </w:rPr>
        <w:t xml:space="preserve"> давайте так, все предыдущие части: </w:t>
      </w:r>
      <w:r w:rsidR="00A9494E" w:rsidRPr="000B363F">
        <w:rPr>
          <w:rFonts w:ascii="Times New Roman" w:hAnsi="Times New Roman"/>
          <w:sz w:val="24"/>
          <w:szCs w:val="24"/>
        </w:rPr>
        <w:t>В</w:t>
      </w:r>
      <w:r w:rsidRPr="000B363F">
        <w:rPr>
          <w:rFonts w:ascii="Times New Roman" w:hAnsi="Times New Roman"/>
          <w:sz w:val="24"/>
          <w:szCs w:val="24"/>
        </w:rPr>
        <w:t>оссоединённость, в смысле</w:t>
      </w:r>
      <w:r w:rsidR="00525285" w:rsidRPr="000B363F">
        <w:rPr>
          <w:rFonts w:ascii="Times New Roman" w:hAnsi="Times New Roman"/>
          <w:sz w:val="24"/>
          <w:szCs w:val="24"/>
        </w:rPr>
        <w:t xml:space="preserve"> </w:t>
      </w:r>
      <w:r w:rsidR="00A9494E" w:rsidRPr="000B363F">
        <w:rPr>
          <w:rFonts w:ascii="Times New Roman" w:hAnsi="Times New Roman"/>
          <w:sz w:val="24"/>
          <w:szCs w:val="24"/>
        </w:rPr>
        <w:t>там,</w:t>
      </w:r>
      <w:r w:rsidRPr="000B363F">
        <w:rPr>
          <w:rFonts w:ascii="Times New Roman" w:hAnsi="Times New Roman"/>
          <w:sz w:val="24"/>
          <w:szCs w:val="24"/>
        </w:rPr>
        <w:t xml:space="preserve"> </w:t>
      </w:r>
      <w:r w:rsidR="00A9494E" w:rsidRPr="000B363F">
        <w:rPr>
          <w:rFonts w:ascii="Times New Roman" w:hAnsi="Times New Roman"/>
          <w:sz w:val="24"/>
          <w:szCs w:val="24"/>
        </w:rPr>
        <w:t>В</w:t>
      </w:r>
      <w:r w:rsidRPr="000B363F">
        <w:rPr>
          <w:rFonts w:ascii="Times New Roman" w:hAnsi="Times New Roman"/>
          <w:sz w:val="24"/>
          <w:szCs w:val="24"/>
        </w:rPr>
        <w:t xml:space="preserve">осприятие, </w:t>
      </w:r>
      <w:r w:rsidR="00A9494E" w:rsidRPr="000B363F">
        <w:rPr>
          <w:rFonts w:ascii="Times New Roman" w:hAnsi="Times New Roman"/>
          <w:sz w:val="24"/>
          <w:szCs w:val="24"/>
        </w:rPr>
        <w:t>М</w:t>
      </w:r>
      <w:r w:rsidRPr="000B363F">
        <w:rPr>
          <w:rFonts w:ascii="Times New Roman" w:hAnsi="Times New Roman"/>
          <w:sz w:val="24"/>
          <w:szCs w:val="24"/>
        </w:rPr>
        <w:t xml:space="preserve">ощь, </w:t>
      </w:r>
      <w:r w:rsidR="00A9494E" w:rsidRPr="000B363F">
        <w:rPr>
          <w:rFonts w:ascii="Times New Roman" w:hAnsi="Times New Roman"/>
          <w:sz w:val="24"/>
          <w:szCs w:val="24"/>
        </w:rPr>
        <w:t>В</w:t>
      </w:r>
      <w:r w:rsidRPr="000B363F">
        <w:rPr>
          <w:rFonts w:ascii="Times New Roman" w:hAnsi="Times New Roman"/>
          <w:sz w:val="24"/>
          <w:szCs w:val="24"/>
        </w:rPr>
        <w:t xml:space="preserve">ера, всё это там есть, </w:t>
      </w:r>
      <w:r w:rsidR="00A9494E" w:rsidRPr="000B363F">
        <w:rPr>
          <w:rFonts w:ascii="Times New Roman" w:hAnsi="Times New Roman"/>
          <w:sz w:val="24"/>
          <w:szCs w:val="24"/>
        </w:rPr>
        <w:t>Г</w:t>
      </w:r>
      <w:r w:rsidRPr="000B363F">
        <w:rPr>
          <w:rFonts w:ascii="Times New Roman" w:hAnsi="Times New Roman"/>
          <w:sz w:val="24"/>
          <w:szCs w:val="24"/>
        </w:rPr>
        <w:t>рааль.</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xml:space="preserve">Из зала: </w:t>
      </w:r>
      <w:r w:rsidR="00A9494E" w:rsidRPr="000B363F">
        <w:rPr>
          <w:rFonts w:ascii="Times New Roman" w:hAnsi="Times New Roman"/>
          <w:i/>
          <w:sz w:val="24"/>
          <w:szCs w:val="24"/>
        </w:rPr>
        <w:t>– П</w:t>
      </w:r>
      <w:r w:rsidRPr="000B363F">
        <w:rPr>
          <w:rFonts w:ascii="Times New Roman" w:hAnsi="Times New Roman"/>
          <w:i/>
          <w:sz w:val="24"/>
          <w:szCs w:val="24"/>
        </w:rPr>
        <w:t>ламенеть служением.</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Понимаете, мы сейчас вот отвечаем немного формально, а если не пламенеть, но служить?</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xml:space="preserve">Из зала: </w:t>
      </w:r>
      <w:r w:rsidR="00863688" w:rsidRPr="000B363F">
        <w:rPr>
          <w:rFonts w:ascii="Times New Roman" w:hAnsi="Times New Roman"/>
          <w:i/>
          <w:sz w:val="24"/>
          <w:szCs w:val="24"/>
        </w:rPr>
        <w:t>– Э</w:t>
      </w:r>
      <w:r w:rsidRPr="000B363F">
        <w:rPr>
          <w:rFonts w:ascii="Times New Roman" w:hAnsi="Times New Roman"/>
          <w:i/>
          <w:sz w:val="24"/>
          <w:szCs w:val="24"/>
        </w:rPr>
        <w:t>то нужно вот…</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Да, это нужно, вот я и хочу, чтоб вы интеллектно вот это нужное достали из себя.</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xml:space="preserve">Из зала: </w:t>
      </w:r>
      <w:r w:rsidR="00863688" w:rsidRPr="000B363F">
        <w:rPr>
          <w:rFonts w:ascii="Times New Roman" w:hAnsi="Times New Roman"/>
          <w:i/>
          <w:sz w:val="24"/>
          <w:szCs w:val="24"/>
        </w:rPr>
        <w:t>– Б</w:t>
      </w:r>
      <w:r w:rsidRPr="000B363F">
        <w:rPr>
          <w:rFonts w:ascii="Times New Roman" w:hAnsi="Times New Roman"/>
          <w:i/>
          <w:sz w:val="24"/>
          <w:szCs w:val="24"/>
        </w:rPr>
        <w:t>ыть возожжённым в этом состоянии.</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Согласен, согласен, а если не возожжённым, а энергичным?</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xml:space="preserve">Из зала: </w:t>
      </w:r>
      <w:r w:rsidR="00863688" w:rsidRPr="000B363F">
        <w:rPr>
          <w:rFonts w:ascii="Times New Roman" w:hAnsi="Times New Roman"/>
          <w:i/>
          <w:sz w:val="24"/>
          <w:szCs w:val="24"/>
        </w:rPr>
        <w:t>– Э</w:t>
      </w:r>
      <w:r w:rsidRPr="000B363F">
        <w:rPr>
          <w:rFonts w:ascii="Times New Roman" w:hAnsi="Times New Roman"/>
          <w:i/>
          <w:sz w:val="24"/>
          <w:szCs w:val="24"/>
        </w:rPr>
        <w:t>то мало.</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Для нас не то, а для людей на улице, вполне пойдёт, смотря, как гореть и как быть заряженным. Представляешь, заряжен на служение. В армии вот так</w:t>
      </w:r>
      <w:r w:rsidR="00863688" w:rsidRPr="000B363F">
        <w:rPr>
          <w:rFonts w:ascii="Times New Roman" w:hAnsi="Times New Roman"/>
          <w:sz w:val="24"/>
          <w:szCs w:val="24"/>
        </w:rPr>
        <w:t>. Т</w:t>
      </w:r>
      <w:r w:rsidRPr="000B363F">
        <w:rPr>
          <w:rFonts w:ascii="Times New Roman" w:hAnsi="Times New Roman"/>
          <w:sz w:val="24"/>
          <w:szCs w:val="24"/>
        </w:rPr>
        <w:t xml:space="preserve">ам гореть нельзя, там надо быть заряженным, потому что сгоришь сразу, а вот заряженным быть, только так, в любой момент встал и в ружьё, всё заряженный, ты не горишь этим, в ружьё, всё. </w:t>
      </w:r>
      <w:r w:rsidR="00863688" w:rsidRPr="000B363F">
        <w:rPr>
          <w:rFonts w:ascii="Times New Roman" w:hAnsi="Times New Roman"/>
          <w:sz w:val="24"/>
          <w:szCs w:val="24"/>
        </w:rPr>
        <w:t xml:space="preserve">Знаменитая </w:t>
      </w:r>
      <w:r w:rsidRPr="000B363F">
        <w:rPr>
          <w:rFonts w:ascii="Times New Roman" w:hAnsi="Times New Roman"/>
          <w:sz w:val="24"/>
          <w:szCs w:val="24"/>
        </w:rPr>
        <w:t>такая команда</w:t>
      </w:r>
      <w:r w:rsidR="00863688" w:rsidRPr="000B363F">
        <w:rPr>
          <w:rFonts w:ascii="Times New Roman" w:hAnsi="Times New Roman"/>
          <w:sz w:val="24"/>
          <w:szCs w:val="24"/>
        </w:rPr>
        <w:t>. Э</w:t>
      </w:r>
      <w:r w:rsidRPr="000B363F">
        <w:rPr>
          <w:rFonts w:ascii="Times New Roman" w:hAnsi="Times New Roman"/>
          <w:sz w:val="24"/>
          <w:szCs w:val="24"/>
        </w:rPr>
        <w:t>то быть заряженным на служение. Поэтому тут вопрос, смотря, где что, то есть нельзя подводить всё под огонь, пламя или энергию.</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Помните – служить всегда, служить везде, то есть это не ответ. </w:t>
      </w:r>
      <w:r w:rsidRPr="000B363F">
        <w:rPr>
          <w:rFonts w:ascii="Times New Roman" w:hAnsi="Times New Roman"/>
          <w:b/>
          <w:sz w:val="24"/>
          <w:szCs w:val="24"/>
        </w:rPr>
        <w:t>Служить всегда и служить</w:t>
      </w:r>
      <w:r w:rsidR="00A9494E" w:rsidRPr="000B363F">
        <w:rPr>
          <w:rFonts w:ascii="Times New Roman" w:hAnsi="Times New Roman"/>
          <w:b/>
          <w:sz w:val="24"/>
          <w:szCs w:val="24"/>
        </w:rPr>
        <w:t xml:space="preserve"> </w:t>
      </w:r>
      <w:r w:rsidRPr="000B363F">
        <w:rPr>
          <w:rFonts w:ascii="Times New Roman" w:hAnsi="Times New Roman"/>
          <w:b/>
          <w:sz w:val="24"/>
          <w:szCs w:val="24"/>
        </w:rPr>
        <w:t xml:space="preserve">везде, понимаете. Тут не надо сейчас определяться: где, чем и как? Тут надо определиться: </w:t>
      </w:r>
      <w:r w:rsidRPr="000B363F">
        <w:rPr>
          <w:rFonts w:ascii="Times New Roman" w:hAnsi="Times New Roman"/>
          <w:b/>
          <w:i/>
          <w:sz w:val="24"/>
          <w:szCs w:val="24"/>
        </w:rPr>
        <w:t>что</w:t>
      </w:r>
      <w:r w:rsidR="00A9494E" w:rsidRPr="000B363F">
        <w:rPr>
          <w:rFonts w:ascii="Times New Roman" w:hAnsi="Times New Roman"/>
          <w:b/>
          <w:sz w:val="24"/>
          <w:szCs w:val="24"/>
        </w:rPr>
        <w:t xml:space="preserve"> </w:t>
      </w:r>
      <w:r w:rsidRPr="000B363F">
        <w:rPr>
          <w:rFonts w:ascii="Times New Roman" w:hAnsi="Times New Roman"/>
          <w:b/>
          <w:sz w:val="24"/>
          <w:szCs w:val="24"/>
        </w:rPr>
        <w:t>даёт или что эффективно разрабатывает, что выражает служение по итогам</w:t>
      </w:r>
      <w:r w:rsidRPr="000B363F">
        <w:rPr>
          <w:rFonts w:ascii="Times New Roman" w:hAnsi="Times New Roman"/>
          <w:sz w:val="24"/>
          <w:szCs w:val="24"/>
        </w:rPr>
        <w:t xml:space="preserve">? </w:t>
      </w:r>
    </w:p>
    <w:p w:rsidR="00863688"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Давайте по итогам, так будет вам легче</w:t>
      </w:r>
      <w:r w:rsidR="00863688" w:rsidRPr="000B363F">
        <w:rPr>
          <w:rFonts w:ascii="Times New Roman" w:hAnsi="Times New Roman"/>
          <w:sz w:val="24"/>
          <w:szCs w:val="24"/>
        </w:rPr>
        <w:t>. В</w:t>
      </w:r>
      <w:r w:rsidRPr="000B363F">
        <w:rPr>
          <w:rFonts w:ascii="Times New Roman" w:hAnsi="Times New Roman"/>
          <w:sz w:val="24"/>
          <w:szCs w:val="24"/>
        </w:rPr>
        <w:t>от вы служите и в конце появляется, что у вас?</w:t>
      </w:r>
    </w:p>
    <w:p w:rsidR="00863688" w:rsidRPr="000B363F" w:rsidRDefault="00863688"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 – С</w:t>
      </w:r>
      <w:r w:rsidR="003F3E64" w:rsidRPr="000B363F">
        <w:rPr>
          <w:rFonts w:ascii="Times New Roman" w:hAnsi="Times New Roman"/>
          <w:i/>
          <w:sz w:val="24"/>
          <w:szCs w:val="24"/>
        </w:rPr>
        <w:t>амореализация</w:t>
      </w:r>
      <w:r w:rsidRPr="000B363F">
        <w:rPr>
          <w:rFonts w:ascii="Times New Roman" w:hAnsi="Times New Roman"/>
          <w:i/>
          <w:sz w:val="24"/>
          <w:szCs w:val="24"/>
        </w:rPr>
        <w:t>.</w:t>
      </w:r>
    </w:p>
    <w:p w:rsidR="00863688" w:rsidRPr="000B363F" w:rsidRDefault="00863688"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 – В</w:t>
      </w:r>
      <w:r w:rsidR="003F3E64" w:rsidRPr="000B363F">
        <w:rPr>
          <w:rFonts w:ascii="Times New Roman" w:hAnsi="Times New Roman"/>
          <w:i/>
          <w:sz w:val="24"/>
          <w:szCs w:val="24"/>
        </w:rPr>
        <w:t>осхождение другого</w:t>
      </w:r>
      <w:r w:rsidRPr="000B363F">
        <w:rPr>
          <w:rFonts w:ascii="Times New Roman" w:hAnsi="Times New Roman"/>
          <w:i/>
          <w:sz w:val="24"/>
          <w:szCs w:val="24"/>
        </w:rPr>
        <w:t>.</w:t>
      </w:r>
    </w:p>
    <w:p w:rsidR="003F3E64" w:rsidRPr="000B363F" w:rsidRDefault="00863688"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 – Ц</w:t>
      </w:r>
      <w:r w:rsidR="003F3E64" w:rsidRPr="000B363F">
        <w:rPr>
          <w:rFonts w:ascii="Times New Roman" w:hAnsi="Times New Roman"/>
          <w:i/>
          <w:sz w:val="24"/>
          <w:szCs w:val="24"/>
        </w:rPr>
        <w:t>елеустремлённость.</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lastRenderedPageBreak/>
        <w:t>Вы все бегаете вокруг, вы все бегаете сейчас рядом со служением. Всё</w:t>
      </w:r>
      <w:r w:rsidR="00863688" w:rsidRPr="000B363F">
        <w:rPr>
          <w:rFonts w:ascii="Times New Roman" w:hAnsi="Times New Roman"/>
          <w:sz w:val="24"/>
          <w:szCs w:val="24"/>
        </w:rPr>
        <w:t>,</w:t>
      </w:r>
      <w:r w:rsidRPr="000B363F">
        <w:rPr>
          <w:rFonts w:ascii="Times New Roman" w:hAnsi="Times New Roman"/>
          <w:sz w:val="24"/>
          <w:szCs w:val="24"/>
        </w:rPr>
        <w:t xml:space="preserve"> что вы говорите</w:t>
      </w:r>
      <w:r w:rsidR="00863688" w:rsidRPr="000B363F">
        <w:rPr>
          <w:rFonts w:ascii="Times New Roman" w:hAnsi="Times New Roman"/>
          <w:sz w:val="24"/>
          <w:szCs w:val="24"/>
        </w:rPr>
        <w:t>,</w:t>
      </w:r>
      <w:r w:rsidRPr="000B363F">
        <w:rPr>
          <w:rFonts w:ascii="Times New Roman" w:hAnsi="Times New Roman"/>
          <w:sz w:val="24"/>
          <w:szCs w:val="24"/>
        </w:rPr>
        <w:t xml:space="preserve"> это правильно, но рядом со служением. </w:t>
      </w:r>
      <w:r w:rsidR="00863688" w:rsidRPr="000B363F">
        <w:rPr>
          <w:rFonts w:ascii="Times New Roman" w:hAnsi="Times New Roman"/>
          <w:sz w:val="24"/>
          <w:szCs w:val="24"/>
        </w:rPr>
        <w:t>Это, в</w:t>
      </w:r>
      <w:r w:rsidRPr="000B363F">
        <w:rPr>
          <w:rFonts w:ascii="Times New Roman" w:hAnsi="Times New Roman"/>
          <w:sz w:val="24"/>
          <w:szCs w:val="24"/>
        </w:rPr>
        <w:t>нимание, это не служение. Самовосхождение и служение – это рядышком, но не то, если я служу самовосходя</w:t>
      </w:r>
      <w:r w:rsidR="00863688" w:rsidRPr="000B363F">
        <w:rPr>
          <w:rFonts w:ascii="Times New Roman" w:hAnsi="Times New Roman"/>
          <w:sz w:val="24"/>
          <w:szCs w:val="24"/>
        </w:rPr>
        <w:t>….</w:t>
      </w:r>
      <w:r w:rsidRPr="000B363F">
        <w:rPr>
          <w:rFonts w:ascii="Times New Roman" w:hAnsi="Times New Roman"/>
          <w:sz w:val="24"/>
          <w:szCs w:val="24"/>
        </w:rPr>
        <w:t xml:space="preserve"> Давайте так: у служащих Синтеза нет</w:t>
      </w:r>
      <w:r w:rsidR="00863688" w:rsidRPr="000B363F">
        <w:rPr>
          <w:rFonts w:ascii="Times New Roman" w:hAnsi="Times New Roman"/>
          <w:sz w:val="24"/>
          <w:szCs w:val="24"/>
        </w:rPr>
        <w:t xml:space="preserve"> Статуса, нет званий и всего остального, </w:t>
      </w:r>
      <w:r w:rsidRPr="000B363F">
        <w:rPr>
          <w:rFonts w:ascii="Times New Roman" w:hAnsi="Times New Roman"/>
          <w:sz w:val="24"/>
          <w:szCs w:val="24"/>
        </w:rPr>
        <w:t>вообще ничего</w:t>
      </w:r>
      <w:r w:rsidR="00863688" w:rsidRPr="000B363F">
        <w:rPr>
          <w:rFonts w:ascii="Times New Roman" w:hAnsi="Times New Roman"/>
          <w:sz w:val="24"/>
          <w:szCs w:val="24"/>
        </w:rPr>
        <w:t xml:space="preserve"> нет</w:t>
      </w:r>
      <w:r w:rsidRPr="000B363F">
        <w:rPr>
          <w:rFonts w:ascii="Times New Roman" w:hAnsi="Times New Roman"/>
          <w:sz w:val="24"/>
          <w:szCs w:val="24"/>
        </w:rPr>
        <w:t xml:space="preserve">, </w:t>
      </w:r>
      <w:r w:rsidR="00863688" w:rsidRPr="000B363F">
        <w:rPr>
          <w:rFonts w:ascii="Times New Roman" w:hAnsi="Times New Roman"/>
          <w:sz w:val="24"/>
          <w:szCs w:val="24"/>
        </w:rPr>
        <w:t>мы просто Служащие Синтеза. И</w:t>
      </w:r>
      <w:r w:rsidRPr="000B363F">
        <w:rPr>
          <w:rFonts w:ascii="Times New Roman" w:hAnsi="Times New Roman"/>
          <w:sz w:val="24"/>
          <w:szCs w:val="24"/>
        </w:rPr>
        <w:t xml:space="preserve"> тогда я имею право вам поддержать </w:t>
      </w:r>
      <w:r w:rsidR="00863688" w:rsidRPr="000B363F">
        <w:rPr>
          <w:rFonts w:ascii="Times New Roman" w:hAnsi="Times New Roman"/>
          <w:sz w:val="24"/>
          <w:szCs w:val="24"/>
        </w:rPr>
        <w:t>С</w:t>
      </w:r>
      <w:r w:rsidRPr="000B363F">
        <w:rPr>
          <w:rFonts w:ascii="Times New Roman" w:hAnsi="Times New Roman"/>
          <w:sz w:val="24"/>
          <w:szCs w:val="24"/>
        </w:rPr>
        <w:t>интез Отца и Владык в вас, служа вам. Если у меня появляется звание служащего синтез</w:t>
      </w:r>
      <w:r w:rsidR="00863688" w:rsidRPr="000B363F">
        <w:rPr>
          <w:rFonts w:ascii="Times New Roman" w:hAnsi="Times New Roman"/>
          <w:sz w:val="24"/>
          <w:szCs w:val="24"/>
        </w:rPr>
        <w:t>а</w:t>
      </w:r>
      <w:r w:rsidRPr="000B363F">
        <w:rPr>
          <w:rFonts w:ascii="Times New Roman" w:hAnsi="Times New Roman"/>
          <w:sz w:val="24"/>
          <w:szCs w:val="24"/>
        </w:rPr>
        <w:t xml:space="preserve">, я вас </w:t>
      </w:r>
      <w:r w:rsidR="00863688" w:rsidRPr="000B363F">
        <w:rPr>
          <w:rFonts w:ascii="Times New Roman" w:hAnsi="Times New Roman"/>
          <w:sz w:val="24"/>
          <w:szCs w:val="24"/>
        </w:rPr>
        <w:t>вначале</w:t>
      </w:r>
      <w:r w:rsidRPr="000B363F">
        <w:rPr>
          <w:rFonts w:ascii="Times New Roman" w:hAnsi="Times New Roman"/>
          <w:sz w:val="24"/>
          <w:szCs w:val="24"/>
        </w:rPr>
        <w:t xml:space="preserve"> накрываю своим званием, а там ещ</w:t>
      </w:r>
      <w:r w:rsidR="00863688" w:rsidRPr="000B363F">
        <w:rPr>
          <w:rFonts w:ascii="Times New Roman" w:hAnsi="Times New Roman"/>
          <w:sz w:val="24"/>
          <w:szCs w:val="24"/>
        </w:rPr>
        <w:t>ё</w:t>
      </w:r>
      <w:r w:rsidRPr="000B363F">
        <w:rPr>
          <w:rFonts w:ascii="Times New Roman" w:hAnsi="Times New Roman"/>
          <w:sz w:val="24"/>
          <w:szCs w:val="24"/>
        </w:rPr>
        <w:t xml:space="preserve"> вопрос</w:t>
      </w:r>
      <w:r w:rsidR="00863688" w:rsidRPr="000B363F">
        <w:rPr>
          <w:rFonts w:ascii="Times New Roman" w:hAnsi="Times New Roman"/>
          <w:sz w:val="24"/>
          <w:szCs w:val="24"/>
        </w:rPr>
        <w:t>,</w:t>
      </w:r>
      <w:r w:rsidRPr="000B363F">
        <w:rPr>
          <w:rFonts w:ascii="Times New Roman" w:hAnsi="Times New Roman"/>
          <w:sz w:val="24"/>
          <w:szCs w:val="24"/>
        </w:rPr>
        <w:t xml:space="preserve"> пробьетесь ли вы к Отцу. Если у меня появляется статус, я начинаю служить, у меня накрывает вас статус</w:t>
      </w:r>
      <w:r w:rsidR="00863688" w:rsidRPr="000B363F">
        <w:rPr>
          <w:rFonts w:ascii="Times New Roman" w:hAnsi="Times New Roman"/>
          <w:sz w:val="24"/>
          <w:szCs w:val="24"/>
        </w:rPr>
        <w:t>…</w:t>
      </w:r>
      <w:r w:rsidRPr="000B363F">
        <w:rPr>
          <w:rFonts w:ascii="Times New Roman" w:hAnsi="Times New Roman"/>
          <w:sz w:val="24"/>
          <w:szCs w:val="24"/>
        </w:rPr>
        <w:t xml:space="preserve"> тоже вопрос. Если я сейчас своим служением восхожу, то вообще-то я вас использую, я специально это говорю, поэтому если вы говорите, что в служении вы восходите, вы используете служение ради восхождения, в служении нет восхождени</w:t>
      </w:r>
      <w:r w:rsidR="00863688" w:rsidRPr="000B363F">
        <w:rPr>
          <w:rFonts w:ascii="Times New Roman" w:hAnsi="Times New Roman"/>
          <w:sz w:val="24"/>
          <w:szCs w:val="24"/>
        </w:rPr>
        <w:t>я</w:t>
      </w:r>
      <w:r w:rsidRPr="000B363F">
        <w:rPr>
          <w:rFonts w:ascii="Times New Roman" w:hAnsi="Times New Roman"/>
          <w:sz w:val="24"/>
          <w:szCs w:val="24"/>
        </w:rPr>
        <w:t>. Может быть самоорганизация, самоопределение есть, я должен быть готовым, чтобы служить синтезом, согласен, но даже это не результат, а</w:t>
      </w:r>
      <w:r w:rsidR="00863688" w:rsidRPr="000B363F">
        <w:rPr>
          <w:rFonts w:ascii="Times New Roman" w:hAnsi="Times New Roman"/>
          <w:sz w:val="24"/>
          <w:szCs w:val="24"/>
        </w:rPr>
        <w:t xml:space="preserve"> … </w:t>
      </w:r>
      <w:r w:rsidRPr="000B363F">
        <w:rPr>
          <w:rFonts w:ascii="Times New Roman" w:hAnsi="Times New Roman"/>
          <w:sz w:val="24"/>
          <w:szCs w:val="24"/>
        </w:rPr>
        <w:t xml:space="preserve">если я служение </w:t>
      </w:r>
      <w:r w:rsidR="00216262" w:rsidRPr="000B363F">
        <w:rPr>
          <w:rFonts w:ascii="Times New Roman" w:hAnsi="Times New Roman"/>
          <w:sz w:val="24"/>
          <w:szCs w:val="24"/>
        </w:rPr>
        <w:t>вижу,</w:t>
      </w:r>
      <w:r w:rsidRPr="000B363F">
        <w:rPr>
          <w:rFonts w:ascii="Times New Roman" w:hAnsi="Times New Roman"/>
          <w:sz w:val="24"/>
          <w:szCs w:val="24"/>
        </w:rPr>
        <w:t xml:space="preserve"> как результат, </w:t>
      </w:r>
      <w:r w:rsidR="00863688" w:rsidRPr="000B363F">
        <w:rPr>
          <w:rFonts w:ascii="Times New Roman" w:hAnsi="Times New Roman"/>
          <w:sz w:val="24"/>
          <w:szCs w:val="24"/>
        </w:rPr>
        <w:t>«</w:t>
      </w:r>
      <w:r w:rsidRPr="000B363F">
        <w:rPr>
          <w:rFonts w:ascii="Times New Roman" w:hAnsi="Times New Roman"/>
          <w:sz w:val="24"/>
          <w:szCs w:val="24"/>
        </w:rPr>
        <w:t>так</w:t>
      </w:r>
      <w:r w:rsidR="00863688" w:rsidRPr="000B363F">
        <w:rPr>
          <w:rFonts w:ascii="Times New Roman" w:hAnsi="Times New Roman"/>
          <w:sz w:val="24"/>
          <w:szCs w:val="24"/>
        </w:rPr>
        <w:t>,</w:t>
      </w:r>
      <w:r w:rsidRPr="000B363F">
        <w:rPr>
          <w:rFonts w:ascii="Times New Roman" w:hAnsi="Times New Roman"/>
          <w:sz w:val="24"/>
          <w:szCs w:val="24"/>
        </w:rPr>
        <w:t xml:space="preserve"> сейчас послужу Родине, цацку получу</w:t>
      </w:r>
      <w:r w:rsidR="00863688" w:rsidRPr="000B363F">
        <w:rPr>
          <w:rFonts w:ascii="Times New Roman" w:hAnsi="Times New Roman"/>
          <w:sz w:val="24"/>
          <w:szCs w:val="24"/>
        </w:rPr>
        <w:t>»</w:t>
      </w:r>
      <w:r w:rsidRPr="000B363F">
        <w:rPr>
          <w:rFonts w:ascii="Times New Roman" w:hAnsi="Times New Roman"/>
          <w:sz w:val="24"/>
          <w:szCs w:val="24"/>
        </w:rPr>
        <w:t>, в смысле</w:t>
      </w:r>
      <w:r w:rsidR="00216262" w:rsidRPr="000B363F">
        <w:rPr>
          <w:rFonts w:ascii="Times New Roman" w:hAnsi="Times New Roman"/>
          <w:sz w:val="24"/>
          <w:szCs w:val="24"/>
        </w:rPr>
        <w:t xml:space="preserve"> –</w:t>
      </w:r>
      <w:r w:rsidRPr="000B363F">
        <w:rPr>
          <w:rFonts w:ascii="Times New Roman" w:hAnsi="Times New Roman"/>
          <w:sz w:val="24"/>
          <w:szCs w:val="24"/>
        </w:rPr>
        <w:t xml:space="preserve"> орден, или зарплату повыше</w:t>
      </w:r>
      <w:r w:rsidR="00863688" w:rsidRPr="000B363F">
        <w:rPr>
          <w:rFonts w:ascii="Times New Roman" w:hAnsi="Times New Roman"/>
          <w:sz w:val="24"/>
          <w:szCs w:val="24"/>
        </w:rPr>
        <w:t>нную</w:t>
      </w:r>
      <w:r w:rsidRPr="000B363F">
        <w:rPr>
          <w:rFonts w:ascii="Times New Roman" w:hAnsi="Times New Roman"/>
          <w:sz w:val="24"/>
          <w:szCs w:val="24"/>
        </w:rPr>
        <w:t>, это уже не служение, чувствуете</w:t>
      </w:r>
      <w:r w:rsidR="00216262" w:rsidRPr="000B363F">
        <w:rPr>
          <w:rFonts w:ascii="Times New Roman" w:hAnsi="Times New Roman"/>
          <w:sz w:val="24"/>
          <w:szCs w:val="24"/>
        </w:rPr>
        <w:t>,</w:t>
      </w:r>
      <w:r w:rsidRPr="000B363F">
        <w:rPr>
          <w:rFonts w:ascii="Times New Roman" w:hAnsi="Times New Roman"/>
          <w:sz w:val="24"/>
          <w:szCs w:val="24"/>
        </w:rPr>
        <w:t xml:space="preserve"> здесь вот начинается </w:t>
      </w:r>
      <w:r w:rsidR="00863688" w:rsidRPr="000B363F">
        <w:rPr>
          <w:rFonts w:ascii="Times New Roman" w:hAnsi="Times New Roman"/>
          <w:sz w:val="24"/>
          <w:szCs w:val="24"/>
        </w:rPr>
        <w:t>неэ</w:t>
      </w:r>
      <w:r w:rsidRPr="000B363F">
        <w:rPr>
          <w:rFonts w:ascii="Times New Roman" w:hAnsi="Times New Roman"/>
          <w:sz w:val="24"/>
          <w:szCs w:val="24"/>
        </w:rPr>
        <w:t>тичность</w:t>
      </w:r>
      <w:r w:rsidR="00863688" w:rsidRPr="000B363F">
        <w:rPr>
          <w:rFonts w:ascii="Times New Roman" w:hAnsi="Times New Roman"/>
          <w:sz w:val="24"/>
          <w:szCs w:val="24"/>
        </w:rPr>
        <w:t>. К</w:t>
      </w:r>
      <w:r w:rsidRPr="000B363F">
        <w:rPr>
          <w:rFonts w:ascii="Times New Roman" w:hAnsi="Times New Roman"/>
          <w:sz w:val="24"/>
          <w:szCs w:val="24"/>
        </w:rPr>
        <w:t>акой результат, вы о ч</w:t>
      </w:r>
      <w:r w:rsidR="000A7B62" w:rsidRPr="000B363F">
        <w:rPr>
          <w:rFonts w:ascii="Times New Roman" w:hAnsi="Times New Roman"/>
          <w:sz w:val="24"/>
          <w:szCs w:val="24"/>
        </w:rPr>
        <w:t>ё</w:t>
      </w:r>
      <w:r w:rsidRPr="000B363F">
        <w:rPr>
          <w:rFonts w:ascii="Times New Roman" w:hAnsi="Times New Roman"/>
          <w:sz w:val="24"/>
          <w:szCs w:val="24"/>
        </w:rPr>
        <w:t xml:space="preserve">м? </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w:t>
      </w:r>
      <w:r w:rsidR="00863688" w:rsidRPr="000B363F">
        <w:rPr>
          <w:rFonts w:ascii="Times New Roman" w:hAnsi="Times New Roman"/>
          <w:i/>
          <w:sz w:val="24"/>
          <w:szCs w:val="24"/>
        </w:rPr>
        <w:t xml:space="preserve"> </w:t>
      </w:r>
      <w:r w:rsidRPr="000B363F">
        <w:rPr>
          <w:rFonts w:ascii="Times New Roman" w:hAnsi="Times New Roman"/>
          <w:i/>
          <w:sz w:val="24"/>
          <w:szCs w:val="24"/>
        </w:rPr>
        <w:t>– Служение другим.</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Да это понятно, жертва, ты о ч</w:t>
      </w:r>
      <w:r w:rsidR="000A7B62" w:rsidRPr="000B363F">
        <w:rPr>
          <w:rFonts w:ascii="Times New Roman" w:hAnsi="Times New Roman"/>
          <w:sz w:val="24"/>
          <w:szCs w:val="24"/>
        </w:rPr>
        <w:t>ё</w:t>
      </w:r>
      <w:r w:rsidRPr="000B363F">
        <w:rPr>
          <w:rFonts w:ascii="Times New Roman" w:hAnsi="Times New Roman"/>
          <w:sz w:val="24"/>
          <w:szCs w:val="24"/>
        </w:rPr>
        <w:t>м? Жертва – часть служения. Если ты не служишь другим</w:t>
      </w:r>
      <w:r w:rsidR="00863688" w:rsidRPr="000B363F">
        <w:rPr>
          <w:rFonts w:ascii="Times New Roman" w:hAnsi="Times New Roman"/>
          <w:sz w:val="24"/>
          <w:szCs w:val="24"/>
        </w:rPr>
        <w:t xml:space="preserve"> –</w:t>
      </w:r>
      <w:r w:rsidRPr="000B363F">
        <w:rPr>
          <w:rFonts w:ascii="Times New Roman" w:hAnsi="Times New Roman"/>
          <w:sz w:val="24"/>
          <w:szCs w:val="24"/>
        </w:rPr>
        <w:t xml:space="preserve"> и нет служения</w:t>
      </w:r>
      <w:r w:rsidR="00863688" w:rsidRPr="000B363F">
        <w:rPr>
          <w:rFonts w:ascii="Times New Roman" w:hAnsi="Times New Roman"/>
          <w:sz w:val="24"/>
          <w:szCs w:val="24"/>
        </w:rPr>
        <w:t>. Т</w:t>
      </w:r>
      <w:r w:rsidRPr="000B363F">
        <w:rPr>
          <w:rFonts w:ascii="Times New Roman" w:hAnsi="Times New Roman"/>
          <w:sz w:val="24"/>
          <w:szCs w:val="24"/>
        </w:rPr>
        <w:t>о есть</w:t>
      </w:r>
      <w:r w:rsidR="000A7B62" w:rsidRPr="000B363F">
        <w:rPr>
          <w:rFonts w:ascii="Times New Roman" w:hAnsi="Times New Roman"/>
          <w:sz w:val="24"/>
          <w:szCs w:val="24"/>
        </w:rPr>
        <w:t>,</w:t>
      </w:r>
      <w:r w:rsidRPr="000B363F">
        <w:rPr>
          <w:rFonts w:ascii="Times New Roman" w:hAnsi="Times New Roman"/>
          <w:sz w:val="24"/>
          <w:szCs w:val="24"/>
        </w:rPr>
        <w:t xml:space="preserve"> если ты не жертвуешь</w:t>
      </w:r>
      <w:r w:rsidR="00863688" w:rsidRPr="000B363F">
        <w:rPr>
          <w:rFonts w:ascii="Times New Roman" w:hAnsi="Times New Roman"/>
          <w:sz w:val="24"/>
          <w:szCs w:val="24"/>
        </w:rPr>
        <w:t>…</w:t>
      </w:r>
      <w:r w:rsidRPr="000B363F">
        <w:rPr>
          <w:rFonts w:ascii="Times New Roman" w:hAnsi="Times New Roman"/>
          <w:sz w:val="24"/>
          <w:szCs w:val="24"/>
        </w:rPr>
        <w:t xml:space="preserve"> а кому ты жертвуешь? </w:t>
      </w:r>
      <w:r w:rsidR="00863688" w:rsidRPr="000B363F">
        <w:rPr>
          <w:rFonts w:ascii="Times New Roman" w:hAnsi="Times New Roman"/>
          <w:sz w:val="24"/>
          <w:szCs w:val="24"/>
        </w:rPr>
        <w:t>С</w:t>
      </w:r>
      <w:r w:rsidRPr="000B363F">
        <w:rPr>
          <w:rFonts w:ascii="Times New Roman" w:hAnsi="Times New Roman"/>
          <w:sz w:val="24"/>
          <w:szCs w:val="24"/>
        </w:rPr>
        <w:t>ебе</w:t>
      </w:r>
      <w:r w:rsidR="00863688" w:rsidRPr="000B363F">
        <w:rPr>
          <w:rFonts w:ascii="Times New Roman" w:hAnsi="Times New Roman"/>
          <w:sz w:val="24"/>
          <w:szCs w:val="24"/>
        </w:rPr>
        <w:t>,</w:t>
      </w:r>
      <w:r w:rsidRPr="000B363F">
        <w:rPr>
          <w:rFonts w:ascii="Times New Roman" w:hAnsi="Times New Roman"/>
          <w:sz w:val="24"/>
          <w:szCs w:val="24"/>
        </w:rPr>
        <w:t xml:space="preserve"> да? Ну если служение другим, обратная логика – значит себе. Ну не служение, вот смотрите, вот как просто</w:t>
      </w:r>
      <w:r w:rsidR="000A7B62" w:rsidRPr="000B363F">
        <w:rPr>
          <w:rFonts w:ascii="Times New Roman" w:hAnsi="Times New Roman"/>
          <w:sz w:val="24"/>
          <w:szCs w:val="24"/>
        </w:rPr>
        <w:t>,</w:t>
      </w:r>
      <w:r w:rsidRPr="000B363F">
        <w:rPr>
          <w:rFonts w:ascii="Times New Roman" w:hAnsi="Times New Roman"/>
          <w:sz w:val="24"/>
          <w:szCs w:val="24"/>
        </w:rPr>
        <w:t xml:space="preserve"> простой вопрос</w:t>
      </w:r>
      <w:r w:rsidR="000A7B62" w:rsidRPr="000B363F">
        <w:rPr>
          <w:rFonts w:ascii="Times New Roman" w:hAnsi="Times New Roman"/>
          <w:sz w:val="24"/>
          <w:szCs w:val="24"/>
        </w:rPr>
        <w:t>,</w:t>
      </w:r>
      <w:r w:rsidRPr="000B363F">
        <w:rPr>
          <w:rFonts w:ascii="Times New Roman" w:hAnsi="Times New Roman"/>
          <w:sz w:val="24"/>
          <w:szCs w:val="24"/>
        </w:rPr>
        <w:t xml:space="preserve"> интеллект</w:t>
      </w:r>
      <w:r w:rsidR="00863688" w:rsidRPr="000B363F">
        <w:rPr>
          <w:rFonts w:ascii="Times New Roman" w:hAnsi="Times New Roman"/>
          <w:sz w:val="24"/>
          <w:szCs w:val="24"/>
        </w:rPr>
        <w:t>ный</w:t>
      </w:r>
      <w:r w:rsidRPr="000B363F">
        <w:rPr>
          <w:rFonts w:ascii="Times New Roman" w:hAnsi="Times New Roman"/>
          <w:sz w:val="24"/>
          <w:szCs w:val="24"/>
        </w:rPr>
        <w:t>…</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w:t>
      </w:r>
      <w:r w:rsidR="000A7B62" w:rsidRPr="000B363F">
        <w:rPr>
          <w:rFonts w:ascii="Times New Roman" w:hAnsi="Times New Roman"/>
          <w:i/>
          <w:sz w:val="24"/>
          <w:szCs w:val="24"/>
        </w:rPr>
        <w:t xml:space="preserve"> </w:t>
      </w:r>
      <w:r w:rsidRPr="000B363F">
        <w:rPr>
          <w:rFonts w:ascii="Times New Roman" w:hAnsi="Times New Roman"/>
          <w:i/>
          <w:sz w:val="24"/>
          <w:szCs w:val="24"/>
        </w:rPr>
        <w:t xml:space="preserve">– </w:t>
      </w:r>
      <w:r w:rsidR="000A7B62" w:rsidRPr="000B363F">
        <w:rPr>
          <w:rFonts w:ascii="Times New Roman" w:hAnsi="Times New Roman"/>
          <w:i/>
          <w:sz w:val="24"/>
          <w:szCs w:val="24"/>
        </w:rPr>
        <w:t>В</w:t>
      </w:r>
      <w:r w:rsidRPr="000B363F">
        <w:rPr>
          <w:rFonts w:ascii="Times New Roman" w:hAnsi="Times New Roman"/>
          <w:i/>
          <w:sz w:val="24"/>
          <w:szCs w:val="24"/>
        </w:rPr>
        <w:t>озникает любовь.</w:t>
      </w:r>
    </w:p>
    <w:p w:rsidR="000A7B62"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А у меня мудрость, а у вас синтез возникает, значит</w:t>
      </w:r>
      <w:r w:rsidR="000A7B62" w:rsidRPr="000B363F">
        <w:rPr>
          <w:rFonts w:ascii="Times New Roman" w:hAnsi="Times New Roman"/>
          <w:sz w:val="24"/>
          <w:szCs w:val="24"/>
        </w:rPr>
        <w:t>,</w:t>
      </w:r>
      <w:r w:rsidRPr="000B363F">
        <w:rPr>
          <w:rFonts w:ascii="Times New Roman" w:hAnsi="Times New Roman"/>
          <w:sz w:val="24"/>
          <w:szCs w:val="24"/>
        </w:rPr>
        <w:t xml:space="preserve"> если сейчас у вас возникает </w:t>
      </w:r>
      <w:r w:rsidR="000A7B62" w:rsidRPr="000B363F">
        <w:rPr>
          <w:rFonts w:ascii="Times New Roman" w:hAnsi="Times New Roman"/>
          <w:sz w:val="24"/>
          <w:szCs w:val="24"/>
        </w:rPr>
        <w:t>С</w:t>
      </w:r>
      <w:r w:rsidRPr="000B363F">
        <w:rPr>
          <w:rFonts w:ascii="Times New Roman" w:hAnsi="Times New Roman"/>
          <w:sz w:val="24"/>
          <w:szCs w:val="24"/>
        </w:rPr>
        <w:t xml:space="preserve">интез от служения, но не </w:t>
      </w:r>
      <w:r w:rsidR="000A7B62" w:rsidRPr="000B363F">
        <w:rPr>
          <w:rFonts w:ascii="Times New Roman" w:hAnsi="Times New Roman"/>
          <w:sz w:val="24"/>
          <w:szCs w:val="24"/>
        </w:rPr>
        <w:t>Л</w:t>
      </w:r>
      <w:r w:rsidRPr="000B363F">
        <w:rPr>
          <w:rFonts w:ascii="Times New Roman" w:hAnsi="Times New Roman"/>
          <w:sz w:val="24"/>
          <w:szCs w:val="24"/>
        </w:rPr>
        <w:t>юбовь, служение не удалось? Смотря</w:t>
      </w:r>
      <w:r w:rsidR="000A7B62" w:rsidRPr="000B363F">
        <w:rPr>
          <w:rFonts w:ascii="Times New Roman" w:hAnsi="Times New Roman"/>
          <w:sz w:val="24"/>
          <w:szCs w:val="24"/>
        </w:rPr>
        <w:t>,</w:t>
      </w:r>
      <w:r w:rsidRPr="000B363F">
        <w:rPr>
          <w:rFonts w:ascii="Times New Roman" w:hAnsi="Times New Roman"/>
          <w:sz w:val="24"/>
          <w:szCs w:val="24"/>
        </w:rPr>
        <w:t xml:space="preserve"> в каких вариациях, да? </w:t>
      </w:r>
      <w:r w:rsidR="000A7B62" w:rsidRPr="000B363F">
        <w:rPr>
          <w:rFonts w:ascii="Times New Roman" w:hAnsi="Times New Roman"/>
          <w:sz w:val="24"/>
          <w:szCs w:val="24"/>
        </w:rPr>
        <w:t>С</w:t>
      </w:r>
      <w:r w:rsidRPr="000B363F">
        <w:rPr>
          <w:rFonts w:ascii="Times New Roman" w:hAnsi="Times New Roman"/>
          <w:sz w:val="24"/>
          <w:szCs w:val="24"/>
        </w:rPr>
        <w:t>мотря</w:t>
      </w:r>
      <w:r w:rsidR="000A7B62" w:rsidRPr="000B363F">
        <w:rPr>
          <w:rFonts w:ascii="Times New Roman" w:hAnsi="Times New Roman"/>
          <w:sz w:val="24"/>
          <w:szCs w:val="24"/>
        </w:rPr>
        <w:t>,</w:t>
      </w:r>
      <w:r w:rsidRPr="000B363F">
        <w:rPr>
          <w:rFonts w:ascii="Times New Roman" w:hAnsi="Times New Roman"/>
          <w:sz w:val="24"/>
          <w:szCs w:val="24"/>
        </w:rPr>
        <w:t xml:space="preserve"> с кем, где, как, где-то должна возникнуть любовь, ну там мужчина-женщина, а где-то и синтез – тоже мужчина и женщина, дружба называется, тоже мужчина и женщина, дружба, </w:t>
      </w:r>
      <w:r w:rsidRPr="000B363F">
        <w:rPr>
          <w:rFonts w:ascii="Times New Roman" w:hAnsi="Times New Roman"/>
          <w:i/>
          <w:sz w:val="24"/>
          <w:szCs w:val="24"/>
        </w:rPr>
        <w:t>только в это большинство вообще не верят</w:t>
      </w:r>
      <w:r w:rsidRPr="000B363F">
        <w:rPr>
          <w:rFonts w:ascii="Times New Roman" w:hAnsi="Times New Roman"/>
          <w:sz w:val="24"/>
          <w:szCs w:val="24"/>
        </w:rPr>
        <w:t xml:space="preserve">. Анекдот, </w:t>
      </w:r>
      <w:r w:rsidR="000A7B62" w:rsidRPr="000B363F">
        <w:rPr>
          <w:rFonts w:ascii="Times New Roman" w:hAnsi="Times New Roman"/>
          <w:sz w:val="24"/>
          <w:szCs w:val="24"/>
        </w:rPr>
        <w:t xml:space="preserve">но </w:t>
      </w:r>
      <w:r w:rsidRPr="000B363F">
        <w:rPr>
          <w:rFonts w:ascii="Times New Roman" w:hAnsi="Times New Roman"/>
          <w:sz w:val="24"/>
          <w:szCs w:val="24"/>
        </w:rPr>
        <w:t>реальный с точки зрения интеллекта и служения: что выше любви мужчины и женщины, а? Дружба</w:t>
      </w:r>
      <w:r w:rsidR="000A7B62" w:rsidRPr="000B363F">
        <w:rPr>
          <w:rFonts w:ascii="Times New Roman" w:hAnsi="Times New Roman"/>
          <w:sz w:val="24"/>
          <w:szCs w:val="24"/>
        </w:rPr>
        <w:t>. А</w:t>
      </w:r>
      <w:r w:rsidRPr="000B363F">
        <w:rPr>
          <w:rFonts w:ascii="Times New Roman" w:hAnsi="Times New Roman"/>
          <w:sz w:val="24"/>
          <w:szCs w:val="24"/>
        </w:rPr>
        <w:t xml:space="preserve"> там отвечают – </w:t>
      </w:r>
      <w:r w:rsidR="000A7B62" w:rsidRPr="000B363F">
        <w:rPr>
          <w:rFonts w:ascii="Times New Roman" w:hAnsi="Times New Roman"/>
          <w:b/>
          <w:sz w:val="24"/>
          <w:szCs w:val="24"/>
        </w:rPr>
        <w:t>С</w:t>
      </w:r>
      <w:r w:rsidRPr="000B363F">
        <w:rPr>
          <w:rFonts w:ascii="Times New Roman" w:hAnsi="Times New Roman"/>
          <w:b/>
          <w:sz w:val="24"/>
          <w:szCs w:val="24"/>
        </w:rPr>
        <w:t>интез мужчин</w:t>
      </w:r>
      <w:r w:rsidR="000A7B62" w:rsidRPr="000B363F">
        <w:rPr>
          <w:rFonts w:ascii="Times New Roman" w:hAnsi="Times New Roman"/>
          <w:b/>
          <w:sz w:val="24"/>
          <w:szCs w:val="24"/>
        </w:rPr>
        <w:t>ы</w:t>
      </w:r>
      <w:r w:rsidRPr="000B363F">
        <w:rPr>
          <w:rFonts w:ascii="Times New Roman" w:hAnsi="Times New Roman"/>
          <w:b/>
          <w:sz w:val="24"/>
          <w:szCs w:val="24"/>
        </w:rPr>
        <w:t xml:space="preserve"> и женщин</w:t>
      </w:r>
      <w:r w:rsidR="000A7B62" w:rsidRPr="000B363F">
        <w:rPr>
          <w:rFonts w:ascii="Times New Roman" w:hAnsi="Times New Roman"/>
          <w:b/>
          <w:sz w:val="24"/>
          <w:szCs w:val="24"/>
        </w:rPr>
        <w:t>ы</w:t>
      </w:r>
      <w:r w:rsidRPr="000B363F">
        <w:rPr>
          <w:rFonts w:ascii="Times New Roman" w:hAnsi="Times New Roman"/>
          <w:b/>
          <w:sz w:val="24"/>
          <w:szCs w:val="24"/>
        </w:rPr>
        <w:t xml:space="preserve"> дружбой</w:t>
      </w:r>
      <w:r w:rsidRPr="000B363F">
        <w:rPr>
          <w:rFonts w:ascii="Times New Roman" w:hAnsi="Times New Roman"/>
          <w:sz w:val="24"/>
          <w:szCs w:val="24"/>
        </w:rPr>
        <w:t>, совсем другой эффект, правда? Дружба мужчины и женщины – воля там, мудрость, а вот синтез с мужчиной</w:t>
      </w:r>
      <w:r w:rsidR="000A7B62" w:rsidRPr="000B363F">
        <w:rPr>
          <w:rFonts w:ascii="Times New Roman" w:hAnsi="Times New Roman"/>
          <w:sz w:val="24"/>
          <w:szCs w:val="24"/>
        </w:rPr>
        <w:t xml:space="preserve"> </w:t>
      </w:r>
      <w:r w:rsidRPr="000B363F">
        <w:rPr>
          <w:rFonts w:ascii="Times New Roman" w:hAnsi="Times New Roman"/>
          <w:sz w:val="24"/>
          <w:szCs w:val="24"/>
        </w:rPr>
        <w:t>дружбой, не имеются в виду никакие фривольности в слове синтез, но при этом синтез, п</w:t>
      </w:r>
      <w:r w:rsidR="000A7B62" w:rsidRPr="000B363F">
        <w:rPr>
          <w:rFonts w:ascii="Times New Roman" w:hAnsi="Times New Roman"/>
          <w:sz w:val="24"/>
          <w:szCs w:val="24"/>
        </w:rPr>
        <w:t>очему? Там, где «двое во имя моё –</w:t>
      </w:r>
      <w:r w:rsidRPr="000B363F">
        <w:rPr>
          <w:rFonts w:ascii="Times New Roman" w:hAnsi="Times New Roman"/>
          <w:sz w:val="24"/>
          <w:szCs w:val="24"/>
        </w:rPr>
        <w:t xml:space="preserve"> там Отец», ты попробуй при Отце пофривольничать, но синтез дру</w:t>
      </w:r>
      <w:r w:rsidR="000A7B62" w:rsidRPr="000B363F">
        <w:rPr>
          <w:rFonts w:ascii="Times New Roman" w:hAnsi="Times New Roman"/>
          <w:sz w:val="24"/>
          <w:szCs w:val="24"/>
        </w:rPr>
        <w:t xml:space="preserve">жбой… </w:t>
      </w:r>
      <w:r w:rsidRPr="000B363F">
        <w:rPr>
          <w:rFonts w:ascii="Times New Roman" w:hAnsi="Times New Roman"/>
          <w:sz w:val="24"/>
          <w:szCs w:val="24"/>
        </w:rPr>
        <w:t xml:space="preserve">намного выше любви.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Один Владыка сказал, сейчас будите в шоке, «любовь</w:t>
      </w:r>
      <w:r w:rsidR="000A7B62" w:rsidRPr="000B363F">
        <w:rPr>
          <w:rFonts w:ascii="Times New Roman" w:hAnsi="Times New Roman"/>
          <w:sz w:val="24"/>
          <w:szCs w:val="24"/>
        </w:rPr>
        <w:t xml:space="preserve"> – </w:t>
      </w:r>
      <w:r w:rsidRPr="000B363F">
        <w:rPr>
          <w:rFonts w:ascii="Times New Roman" w:hAnsi="Times New Roman"/>
          <w:sz w:val="24"/>
          <w:szCs w:val="24"/>
        </w:rPr>
        <w:t xml:space="preserve">это унижение синтеза». </w:t>
      </w:r>
      <w:r w:rsidRPr="000B363F">
        <w:rPr>
          <w:rFonts w:ascii="Times New Roman" w:hAnsi="Times New Roman"/>
          <w:i/>
          <w:sz w:val="24"/>
          <w:szCs w:val="24"/>
        </w:rPr>
        <w:t>(Сме</w:t>
      </w:r>
      <w:r w:rsidR="000A7B62" w:rsidRPr="000B363F">
        <w:rPr>
          <w:rFonts w:ascii="Times New Roman" w:hAnsi="Times New Roman"/>
          <w:i/>
          <w:sz w:val="24"/>
          <w:szCs w:val="24"/>
        </w:rPr>
        <w:t>ё</w:t>
      </w:r>
      <w:r w:rsidRPr="000B363F">
        <w:rPr>
          <w:rFonts w:ascii="Times New Roman" w:hAnsi="Times New Roman"/>
          <w:i/>
          <w:sz w:val="24"/>
          <w:szCs w:val="24"/>
        </w:rPr>
        <w:t>тся)</w:t>
      </w:r>
      <w:r w:rsidRPr="000B363F">
        <w:rPr>
          <w:rFonts w:ascii="Times New Roman" w:hAnsi="Times New Roman"/>
          <w:sz w:val="24"/>
          <w:szCs w:val="24"/>
        </w:rPr>
        <w:t xml:space="preserve"> О! </w:t>
      </w:r>
      <w:r w:rsidR="000A7B62" w:rsidRPr="000B363F">
        <w:rPr>
          <w:rFonts w:ascii="Times New Roman" w:hAnsi="Times New Roman"/>
          <w:sz w:val="24"/>
          <w:szCs w:val="24"/>
        </w:rPr>
        <w:t>К</w:t>
      </w:r>
      <w:r w:rsidRPr="000B363F">
        <w:rPr>
          <w:rFonts w:ascii="Times New Roman" w:hAnsi="Times New Roman"/>
          <w:sz w:val="24"/>
          <w:szCs w:val="24"/>
        </w:rPr>
        <w:t xml:space="preserve">ак ты мог такое сказать? Я честно сказал, но если мы отошли от любви сейчас в мудрости, любовь у нас была 13, мудрость 14, если синтез управляет любовью, ну восемь управляет пять, я не унижал любовь, я не принижал любовь, я не это имел в виду, я имел в виду, что </w:t>
      </w:r>
      <w:r w:rsidRPr="000B363F">
        <w:rPr>
          <w:rFonts w:ascii="Times New Roman" w:hAnsi="Times New Roman"/>
          <w:i/>
          <w:sz w:val="24"/>
          <w:szCs w:val="24"/>
        </w:rPr>
        <w:t>синтез</w:t>
      </w:r>
      <w:r w:rsidRPr="000B363F">
        <w:rPr>
          <w:rFonts w:ascii="Times New Roman" w:hAnsi="Times New Roman"/>
          <w:sz w:val="24"/>
          <w:szCs w:val="24"/>
        </w:rPr>
        <w:t xml:space="preserve"> называя любовью, вы унижаете синтез, пытаясь возвысить любовь, а они самодостаточные, и синтез и любовь, не надо сравнивать, это просто разные эффекты, разные тенденции, обязательные к исполнению, их сравнивать не надо, и не надо друг за </w:t>
      </w:r>
      <w:r w:rsidR="000A7B62" w:rsidRPr="000B363F">
        <w:rPr>
          <w:rFonts w:ascii="Times New Roman" w:hAnsi="Times New Roman"/>
          <w:sz w:val="24"/>
          <w:szCs w:val="24"/>
        </w:rPr>
        <w:t>счёт</w:t>
      </w:r>
      <w:r w:rsidRPr="000B363F">
        <w:rPr>
          <w:rFonts w:ascii="Times New Roman" w:hAnsi="Times New Roman"/>
          <w:sz w:val="24"/>
          <w:szCs w:val="24"/>
        </w:rPr>
        <w:t xml:space="preserve"> друга выпендриваться, то синтез за сч</w:t>
      </w:r>
      <w:r w:rsidR="000A7B62" w:rsidRPr="000B363F">
        <w:rPr>
          <w:rFonts w:ascii="Times New Roman" w:hAnsi="Times New Roman"/>
          <w:sz w:val="24"/>
          <w:szCs w:val="24"/>
        </w:rPr>
        <w:t>ё</w:t>
      </w:r>
      <w:r w:rsidRPr="000B363F">
        <w:rPr>
          <w:rFonts w:ascii="Times New Roman" w:hAnsi="Times New Roman"/>
          <w:sz w:val="24"/>
          <w:szCs w:val="24"/>
        </w:rPr>
        <w:t>т любви, то любовь за сч</w:t>
      </w:r>
      <w:r w:rsidR="000A7B62" w:rsidRPr="000B363F">
        <w:rPr>
          <w:rFonts w:ascii="Times New Roman" w:hAnsi="Times New Roman"/>
          <w:sz w:val="24"/>
          <w:szCs w:val="24"/>
        </w:rPr>
        <w:t>ё</w:t>
      </w:r>
      <w:r w:rsidRPr="000B363F">
        <w:rPr>
          <w:rFonts w:ascii="Times New Roman" w:hAnsi="Times New Roman"/>
          <w:sz w:val="24"/>
          <w:szCs w:val="24"/>
        </w:rPr>
        <w:t xml:space="preserve">т синтеза, вот у нас неинтеллектные сравнения </w:t>
      </w:r>
      <w:r w:rsidR="000A7B62" w:rsidRPr="000B363F">
        <w:rPr>
          <w:rFonts w:ascii="Times New Roman" w:hAnsi="Times New Roman"/>
          <w:sz w:val="24"/>
          <w:szCs w:val="24"/>
        </w:rPr>
        <w:t>идут</w:t>
      </w:r>
      <w:r w:rsidRPr="000B363F">
        <w:rPr>
          <w:rFonts w:ascii="Times New Roman" w:hAnsi="Times New Roman"/>
          <w:sz w:val="24"/>
          <w:szCs w:val="24"/>
        </w:rPr>
        <w:t xml:space="preserve">, то мужчина за </w:t>
      </w:r>
      <w:r w:rsidR="000A7B62" w:rsidRPr="000B363F">
        <w:rPr>
          <w:rFonts w:ascii="Times New Roman" w:hAnsi="Times New Roman"/>
          <w:sz w:val="24"/>
          <w:szCs w:val="24"/>
        </w:rPr>
        <w:t>счёт</w:t>
      </w:r>
      <w:r w:rsidRPr="000B363F">
        <w:rPr>
          <w:rFonts w:ascii="Times New Roman" w:hAnsi="Times New Roman"/>
          <w:sz w:val="24"/>
          <w:szCs w:val="24"/>
        </w:rPr>
        <w:t xml:space="preserve"> женщины, то женщина за </w:t>
      </w:r>
      <w:r w:rsidR="000A7B62" w:rsidRPr="000B363F">
        <w:rPr>
          <w:rFonts w:ascii="Times New Roman" w:hAnsi="Times New Roman"/>
          <w:sz w:val="24"/>
          <w:szCs w:val="24"/>
        </w:rPr>
        <w:t>счёт</w:t>
      </w:r>
      <w:r w:rsidRPr="000B363F">
        <w:rPr>
          <w:rFonts w:ascii="Times New Roman" w:hAnsi="Times New Roman"/>
          <w:sz w:val="24"/>
          <w:szCs w:val="24"/>
        </w:rPr>
        <w:t xml:space="preserve"> мужчины, то синтез за </w:t>
      </w:r>
      <w:r w:rsidR="000A7B62" w:rsidRPr="000B363F">
        <w:rPr>
          <w:rFonts w:ascii="Times New Roman" w:hAnsi="Times New Roman"/>
          <w:sz w:val="24"/>
          <w:szCs w:val="24"/>
        </w:rPr>
        <w:t>счёт</w:t>
      </w:r>
      <w:r w:rsidRPr="000B363F">
        <w:rPr>
          <w:rFonts w:ascii="Times New Roman" w:hAnsi="Times New Roman"/>
          <w:sz w:val="24"/>
          <w:szCs w:val="24"/>
        </w:rPr>
        <w:t xml:space="preserve"> любви, то любовь за </w:t>
      </w:r>
      <w:r w:rsidR="000A7B62" w:rsidRPr="000B363F">
        <w:rPr>
          <w:rFonts w:ascii="Times New Roman" w:hAnsi="Times New Roman"/>
          <w:sz w:val="24"/>
          <w:szCs w:val="24"/>
        </w:rPr>
        <w:t>счёт</w:t>
      </w:r>
      <w:r w:rsidRPr="000B363F">
        <w:rPr>
          <w:rFonts w:ascii="Times New Roman" w:hAnsi="Times New Roman"/>
          <w:sz w:val="24"/>
          <w:szCs w:val="24"/>
        </w:rPr>
        <w:t xml:space="preserve"> синтеза, то мудрость за </w:t>
      </w:r>
      <w:r w:rsidR="000A7B62" w:rsidRPr="000B363F">
        <w:rPr>
          <w:rFonts w:ascii="Times New Roman" w:hAnsi="Times New Roman"/>
          <w:sz w:val="24"/>
          <w:szCs w:val="24"/>
        </w:rPr>
        <w:t>счёт</w:t>
      </w:r>
      <w:r w:rsidRPr="000B363F">
        <w:rPr>
          <w:rFonts w:ascii="Times New Roman" w:hAnsi="Times New Roman"/>
          <w:sz w:val="24"/>
          <w:szCs w:val="24"/>
        </w:rPr>
        <w:t xml:space="preserve"> воли, то воля за </w:t>
      </w:r>
      <w:r w:rsidR="000A7B62" w:rsidRPr="000B363F">
        <w:rPr>
          <w:rFonts w:ascii="Times New Roman" w:hAnsi="Times New Roman"/>
          <w:sz w:val="24"/>
          <w:szCs w:val="24"/>
        </w:rPr>
        <w:t>счёт</w:t>
      </w:r>
      <w:r w:rsidRPr="000B363F">
        <w:rPr>
          <w:rFonts w:ascii="Times New Roman" w:hAnsi="Times New Roman"/>
          <w:sz w:val="24"/>
          <w:szCs w:val="24"/>
        </w:rPr>
        <w:t xml:space="preserve"> любви, то мудрость за </w:t>
      </w:r>
      <w:r w:rsidR="000A7B62" w:rsidRPr="000B363F">
        <w:rPr>
          <w:rFonts w:ascii="Times New Roman" w:hAnsi="Times New Roman"/>
          <w:sz w:val="24"/>
          <w:szCs w:val="24"/>
        </w:rPr>
        <w:t>счёт</w:t>
      </w:r>
      <w:r w:rsidRPr="000B363F">
        <w:rPr>
          <w:rFonts w:ascii="Times New Roman" w:hAnsi="Times New Roman"/>
          <w:sz w:val="24"/>
          <w:szCs w:val="24"/>
        </w:rPr>
        <w:t xml:space="preserve"> синтеза, и мы потерялись в своих хитросплетениях. Это манипулирование </w:t>
      </w:r>
      <w:r w:rsidR="000A7B62" w:rsidRPr="000B363F">
        <w:rPr>
          <w:rFonts w:ascii="Times New Roman" w:hAnsi="Times New Roman"/>
          <w:sz w:val="24"/>
          <w:szCs w:val="24"/>
        </w:rPr>
        <w:t>называется. Н</w:t>
      </w:r>
      <w:r w:rsidRPr="000B363F">
        <w:rPr>
          <w:rFonts w:ascii="Times New Roman" w:hAnsi="Times New Roman"/>
          <w:sz w:val="24"/>
          <w:szCs w:val="24"/>
        </w:rPr>
        <w:t>ижестоящее включается в вышестоящее как часть. Если ваш потолок любовь, то вс</w:t>
      </w:r>
      <w:r w:rsidR="000A7B62" w:rsidRPr="000B363F">
        <w:rPr>
          <w:rFonts w:ascii="Times New Roman" w:hAnsi="Times New Roman"/>
          <w:sz w:val="24"/>
          <w:szCs w:val="24"/>
        </w:rPr>
        <w:t>ё</w:t>
      </w:r>
      <w:r w:rsidRPr="000B363F">
        <w:rPr>
          <w:rFonts w:ascii="Times New Roman" w:hAnsi="Times New Roman"/>
          <w:sz w:val="24"/>
          <w:szCs w:val="24"/>
        </w:rPr>
        <w:t xml:space="preserve"> выше любви – мудрость, воля и синтез, вам не характерны</w:t>
      </w:r>
      <w:r w:rsidR="000A7B62" w:rsidRPr="000B363F">
        <w:rPr>
          <w:rFonts w:ascii="Times New Roman" w:hAnsi="Times New Roman"/>
          <w:sz w:val="24"/>
          <w:szCs w:val="24"/>
        </w:rPr>
        <w:t>. Е</w:t>
      </w:r>
      <w:r w:rsidRPr="000B363F">
        <w:rPr>
          <w:rFonts w:ascii="Times New Roman" w:hAnsi="Times New Roman"/>
          <w:sz w:val="24"/>
          <w:szCs w:val="24"/>
        </w:rPr>
        <w:t>сли мы сейчас в мудрости, то любовь включается как часть и одновременно существует сама по себе, самоопределение, понимаете? Мудрость и любовь включаются в волю как часть, но существуют и сами по себе, то есть и синтез</w:t>
      </w:r>
      <w:r w:rsidR="000A7B62" w:rsidRPr="000B363F">
        <w:rPr>
          <w:rFonts w:ascii="Times New Roman" w:hAnsi="Times New Roman"/>
          <w:sz w:val="24"/>
          <w:szCs w:val="24"/>
        </w:rPr>
        <w:t>,</w:t>
      </w:r>
      <w:r w:rsidRPr="000B363F">
        <w:rPr>
          <w:rFonts w:ascii="Times New Roman" w:hAnsi="Times New Roman"/>
          <w:sz w:val="24"/>
          <w:szCs w:val="24"/>
        </w:rPr>
        <w:t xml:space="preserve"> и сами по себе. Любовь, мудрость и воля включаются в синтез как часть, но существуют и сами по себе, поэтому сравнивать не надо, как часть уже есть, но и сами по себе есть, а если мы сравниваем, мы один порядок пытаемся сравнивать, то есть бегаем по кругу, потому что и любовь нужна</w:t>
      </w:r>
      <w:r w:rsidR="000A7B62" w:rsidRPr="000B363F">
        <w:rPr>
          <w:rFonts w:ascii="Times New Roman" w:hAnsi="Times New Roman"/>
          <w:sz w:val="24"/>
          <w:szCs w:val="24"/>
        </w:rPr>
        <w:t>,</w:t>
      </w:r>
      <w:r w:rsidRPr="000B363F">
        <w:rPr>
          <w:rFonts w:ascii="Times New Roman" w:hAnsi="Times New Roman"/>
          <w:sz w:val="24"/>
          <w:szCs w:val="24"/>
        </w:rPr>
        <w:t xml:space="preserve"> и мудрость нужна, и воля нужна</w:t>
      </w:r>
      <w:r w:rsidR="000A7B62" w:rsidRPr="000B363F">
        <w:rPr>
          <w:rFonts w:ascii="Times New Roman" w:hAnsi="Times New Roman"/>
          <w:sz w:val="24"/>
          <w:szCs w:val="24"/>
        </w:rPr>
        <w:t>,</w:t>
      </w:r>
      <w:r w:rsidRPr="000B363F">
        <w:rPr>
          <w:rFonts w:ascii="Times New Roman" w:hAnsi="Times New Roman"/>
          <w:sz w:val="24"/>
          <w:szCs w:val="24"/>
        </w:rPr>
        <w:t xml:space="preserve"> и синтез нужен</w:t>
      </w:r>
      <w:r w:rsidR="000A7B62" w:rsidRPr="000B363F">
        <w:rPr>
          <w:rFonts w:ascii="Times New Roman" w:hAnsi="Times New Roman"/>
          <w:sz w:val="24"/>
          <w:szCs w:val="24"/>
        </w:rPr>
        <w:t>. С</w:t>
      </w:r>
      <w:r w:rsidRPr="000B363F">
        <w:rPr>
          <w:rFonts w:ascii="Times New Roman" w:hAnsi="Times New Roman"/>
          <w:sz w:val="24"/>
          <w:szCs w:val="24"/>
        </w:rPr>
        <w:t>равнивая</w:t>
      </w:r>
      <w:r w:rsidR="000A7B62" w:rsidRPr="000B363F">
        <w:rPr>
          <w:rFonts w:ascii="Times New Roman" w:hAnsi="Times New Roman"/>
          <w:sz w:val="24"/>
          <w:szCs w:val="24"/>
        </w:rPr>
        <w:t>,</w:t>
      </w:r>
      <w:r w:rsidRPr="000B363F">
        <w:rPr>
          <w:rFonts w:ascii="Times New Roman" w:hAnsi="Times New Roman"/>
          <w:sz w:val="24"/>
          <w:szCs w:val="24"/>
        </w:rPr>
        <w:t xml:space="preserve"> мы что? </w:t>
      </w:r>
      <w:r w:rsidR="000A7B62" w:rsidRPr="000B363F">
        <w:rPr>
          <w:rFonts w:ascii="Times New Roman" w:hAnsi="Times New Roman"/>
          <w:sz w:val="24"/>
          <w:szCs w:val="24"/>
        </w:rPr>
        <w:t>И</w:t>
      </w:r>
      <w:r w:rsidRPr="000B363F">
        <w:rPr>
          <w:rFonts w:ascii="Times New Roman" w:hAnsi="Times New Roman"/>
          <w:sz w:val="24"/>
          <w:szCs w:val="24"/>
        </w:rPr>
        <w:t>ли унижаем синтез, или возвышаем любовь, или унижаем любовь. Синтезом тоже можно унизить любовь, хотя синтезом любовь не увидишь, хоть развиваться будешь, потому что синтез вышестоящий, чем любовь, а вот ж</w:t>
      </w:r>
      <w:r w:rsidRPr="000B363F">
        <w:rPr>
          <w:rFonts w:ascii="Times New Roman" w:hAnsi="Times New Roman"/>
          <w:i/>
          <w:sz w:val="24"/>
          <w:szCs w:val="24"/>
        </w:rPr>
        <w:t>и</w:t>
      </w:r>
      <w:r w:rsidRPr="000B363F">
        <w:rPr>
          <w:rFonts w:ascii="Times New Roman" w:hAnsi="Times New Roman"/>
          <w:sz w:val="24"/>
          <w:szCs w:val="24"/>
        </w:rPr>
        <w:t>вой</w:t>
      </w:r>
      <w:r w:rsidR="000A7B62" w:rsidRPr="000B363F">
        <w:rPr>
          <w:rFonts w:ascii="Times New Roman" w:hAnsi="Times New Roman"/>
          <w:sz w:val="24"/>
          <w:szCs w:val="24"/>
        </w:rPr>
        <w:t xml:space="preserve"> –</w:t>
      </w:r>
      <w:r w:rsidRPr="000B363F">
        <w:rPr>
          <w:rFonts w:ascii="Times New Roman" w:hAnsi="Times New Roman"/>
          <w:sz w:val="24"/>
          <w:szCs w:val="24"/>
        </w:rPr>
        <w:t xml:space="preserve"> спокойно у</w:t>
      </w:r>
      <w:r w:rsidR="000A7B62" w:rsidRPr="000B363F">
        <w:rPr>
          <w:rFonts w:ascii="Times New Roman" w:hAnsi="Times New Roman"/>
          <w:sz w:val="24"/>
          <w:szCs w:val="24"/>
        </w:rPr>
        <w:t>низ</w:t>
      </w:r>
      <w:r w:rsidRPr="000B363F">
        <w:rPr>
          <w:rFonts w:ascii="Times New Roman" w:hAnsi="Times New Roman"/>
          <w:sz w:val="24"/>
          <w:szCs w:val="24"/>
        </w:rPr>
        <w:t>ишь. Поэтому выше любви настоящая дружба, и только мы потеряли этот уровень, потому что у нас пока потолок</w:t>
      </w:r>
      <w:r w:rsidR="000A7B62" w:rsidRPr="000B363F">
        <w:rPr>
          <w:rFonts w:ascii="Times New Roman" w:hAnsi="Times New Roman"/>
          <w:sz w:val="24"/>
          <w:szCs w:val="24"/>
        </w:rPr>
        <w:t xml:space="preserve"> – это любовь…</w:t>
      </w:r>
      <w:r w:rsidRPr="000B363F">
        <w:rPr>
          <w:rFonts w:ascii="Times New Roman" w:hAnsi="Times New Roman"/>
          <w:sz w:val="24"/>
          <w:szCs w:val="24"/>
        </w:rPr>
        <w:t xml:space="preserve"> к сожалению, так. Очень трудно поверить, что мужчина</w:t>
      </w:r>
      <w:r w:rsidR="000A7B62" w:rsidRPr="000B363F">
        <w:rPr>
          <w:rFonts w:ascii="Times New Roman" w:hAnsi="Times New Roman"/>
          <w:sz w:val="24"/>
          <w:szCs w:val="24"/>
        </w:rPr>
        <w:t xml:space="preserve"> </w:t>
      </w:r>
      <w:r w:rsidRPr="000B363F">
        <w:rPr>
          <w:rFonts w:ascii="Times New Roman" w:hAnsi="Times New Roman"/>
          <w:sz w:val="24"/>
          <w:szCs w:val="24"/>
        </w:rPr>
        <w:t>женщина могут дружить. Не, я понимаю, что могут.</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Нет, согласиться и поверить…</w:t>
      </w:r>
      <w:r w:rsidR="00175EA2" w:rsidRPr="000B363F">
        <w:rPr>
          <w:rFonts w:ascii="Times New Roman" w:hAnsi="Times New Roman"/>
          <w:sz w:val="24"/>
          <w:szCs w:val="24"/>
        </w:rPr>
        <w:t>.</w:t>
      </w:r>
    </w:p>
    <w:p w:rsidR="003F3E64" w:rsidRPr="000B363F" w:rsidRDefault="00175EA2"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(Реплика из зала, не слышно)</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Замужем?</w:t>
      </w:r>
    </w:p>
    <w:p w:rsidR="00175EA2" w:rsidRPr="000B363F" w:rsidRDefault="00175EA2"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lastRenderedPageBreak/>
        <w:t xml:space="preserve">Из зала: – Замужем.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Тогда нормально, тогда верю, потому что вс</w:t>
      </w:r>
      <w:r w:rsidR="00175EA2" w:rsidRPr="000B363F">
        <w:rPr>
          <w:rFonts w:ascii="Times New Roman" w:hAnsi="Times New Roman"/>
          <w:sz w:val="24"/>
          <w:szCs w:val="24"/>
        </w:rPr>
        <w:t>ё</w:t>
      </w:r>
      <w:r w:rsidRPr="000B363F">
        <w:rPr>
          <w:rFonts w:ascii="Times New Roman" w:hAnsi="Times New Roman"/>
          <w:sz w:val="24"/>
          <w:szCs w:val="24"/>
        </w:rPr>
        <w:t xml:space="preserve"> проверяется на муже или на жене, что мог</w:t>
      </w:r>
      <w:r w:rsidR="00175EA2" w:rsidRPr="000B363F">
        <w:rPr>
          <w:rFonts w:ascii="Times New Roman" w:hAnsi="Times New Roman"/>
          <w:sz w:val="24"/>
          <w:szCs w:val="24"/>
        </w:rPr>
        <w:t>ут,</w:t>
      </w:r>
      <w:r w:rsidRPr="000B363F">
        <w:rPr>
          <w:rFonts w:ascii="Times New Roman" w:hAnsi="Times New Roman"/>
          <w:sz w:val="24"/>
          <w:szCs w:val="24"/>
        </w:rPr>
        <w:t xml:space="preserve"> и вс</w:t>
      </w:r>
      <w:r w:rsidR="00175EA2" w:rsidRPr="000B363F">
        <w:rPr>
          <w:rFonts w:ascii="Times New Roman" w:hAnsi="Times New Roman"/>
          <w:sz w:val="24"/>
          <w:szCs w:val="24"/>
        </w:rPr>
        <w:t>ё</w:t>
      </w:r>
      <w:r w:rsidRPr="000B363F">
        <w:rPr>
          <w:rFonts w:ascii="Times New Roman" w:hAnsi="Times New Roman"/>
          <w:sz w:val="24"/>
          <w:szCs w:val="24"/>
        </w:rPr>
        <w:t xml:space="preserve">. Ладно, вопрос сняли.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 все-таки, служение что вызывает у вас итогами служения, только это не результат.</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У вас появляется…, внимание, только в процессе и по итогам служения у вас появляется такое качество как </w:t>
      </w:r>
      <w:r w:rsidRPr="000B363F">
        <w:rPr>
          <w:rFonts w:ascii="Times New Roman" w:hAnsi="Times New Roman"/>
          <w:b/>
          <w:sz w:val="24"/>
          <w:szCs w:val="24"/>
        </w:rPr>
        <w:t>достоинство</w:t>
      </w:r>
      <w:r w:rsidRPr="000B363F">
        <w:rPr>
          <w:rFonts w:ascii="Times New Roman" w:hAnsi="Times New Roman"/>
          <w:sz w:val="24"/>
          <w:szCs w:val="24"/>
        </w:rPr>
        <w:t>,</w:t>
      </w:r>
      <w:r w:rsidR="00175EA2" w:rsidRPr="000B363F">
        <w:rPr>
          <w:rFonts w:ascii="Times New Roman" w:hAnsi="Times New Roman"/>
          <w:sz w:val="24"/>
          <w:szCs w:val="24"/>
        </w:rPr>
        <w:t xml:space="preserve"> </w:t>
      </w:r>
      <w:r w:rsidR="00175EA2" w:rsidRPr="000B363F">
        <w:rPr>
          <w:rFonts w:ascii="Times New Roman" w:hAnsi="Times New Roman"/>
          <w:i/>
          <w:sz w:val="24"/>
          <w:szCs w:val="24"/>
        </w:rPr>
        <w:t>(из зала: достоинство, радость)</w:t>
      </w:r>
      <w:r w:rsidRPr="000B363F">
        <w:rPr>
          <w:rFonts w:ascii="Times New Roman" w:hAnsi="Times New Roman"/>
          <w:sz w:val="24"/>
          <w:szCs w:val="24"/>
        </w:rPr>
        <w:t xml:space="preserve"> радость не надо, а достоинство появляется. Если вы не служите, у вас нет достоинства, это проверочный вариант служения. Если вы чувствуете себя не достойны в любом варианте, где угодно, вы там не служите или не умеете служить</w:t>
      </w:r>
      <w:r w:rsidR="00175EA2" w:rsidRPr="000B363F">
        <w:rPr>
          <w:rFonts w:ascii="Times New Roman" w:hAnsi="Times New Roman"/>
          <w:sz w:val="24"/>
          <w:szCs w:val="24"/>
        </w:rPr>
        <w:t>.</w:t>
      </w:r>
      <w:r w:rsidRPr="000B363F">
        <w:rPr>
          <w:rFonts w:ascii="Times New Roman" w:hAnsi="Times New Roman"/>
          <w:sz w:val="24"/>
          <w:szCs w:val="24"/>
        </w:rPr>
        <w:t xml:space="preserve"> </w:t>
      </w:r>
      <w:r w:rsidR="00175EA2" w:rsidRPr="000B363F">
        <w:rPr>
          <w:rFonts w:ascii="Times New Roman" w:hAnsi="Times New Roman"/>
          <w:sz w:val="24"/>
          <w:szCs w:val="24"/>
        </w:rPr>
        <w:t>Е</w:t>
      </w:r>
      <w:r w:rsidRPr="000B363F">
        <w:rPr>
          <w:rFonts w:ascii="Times New Roman" w:hAnsi="Times New Roman"/>
          <w:sz w:val="24"/>
          <w:szCs w:val="24"/>
        </w:rPr>
        <w:t>сли вы самоунижены и не считаете себя достойным, вы самоунижаетесь</w:t>
      </w:r>
      <w:r w:rsidR="00175EA2" w:rsidRPr="000B363F">
        <w:rPr>
          <w:rFonts w:ascii="Times New Roman" w:hAnsi="Times New Roman"/>
          <w:sz w:val="24"/>
          <w:szCs w:val="24"/>
        </w:rPr>
        <w:t>,</w:t>
      </w:r>
      <w:r w:rsidRPr="000B363F">
        <w:rPr>
          <w:rFonts w:ascii="Times New Roman" w:hAnsi="Times New Roman"/>
          <w:sz w:val="24"/>
          <w:szCs w:val="24"/>
        </w:rPr>
        <w:t xml:space="preserve"> но не служите</w:t>
      </w:r>
      <w:r w:rsidR="00175EA2" w:rsidRPr="000B363F">
        <w:rPr>
          <w:rFonts w:ascii="Times New Roman" w:hAnsi="Times New Roman"/>
          <w:sz w:val="24"/>
          <w:szCs w:val="24"/>
        </w:rPr>
        <w:t>. Э</w:t>
      </w:r>
      <w:r w:rsidRPr="000B363F">
        <w:rPr>
          <w:rFonts w:ascii="Times New Roman" w:hAnsi="Times New Roman"/>
          <w:sz w:val="24"/>
          <w:szCs w:val="24"/>
        </w:rPr>
        <w:t>ффект служения взращивает у человека достоинство, эффект служения взращивает у человека достоинство, внимание, и интеллект отправляет вас на служение, чтоб вы стали достойны самого себя, это задача четырнадцатой части. Но выше крыши не прыгнешь, поэтому самого себя, интеллект тоже не может быть выше вас, потому что он ваш интеллект, какой бы он ни был. Во… вот теперь вы нашли правильную тенденцию. Кроме достоинства, ещ</w:t>
      </w:r>
      <w:r w:rsidR="00175EA2" w:rsidRPr="000B363F">
        <w:rPr>
          <w:rFonts w:ascii="Times New Roman" w:hAnsi="Times New Roman"/>
          <w:sz w:val="24"/>
          <w:szCs w:val="24"/>
        </w:rPr>
        <w:t>ё</w:t>
      </w:r>
      <w:r w:rsidRPr="000B363F">
        <w:rPr>
          <w:rFonts w:ascii="Times New Roman" w:hAnsi="Times New Roman"/>
          <w:sz w:val="24"/>
          <w:szCs w:val="24"/>
        </w:rPr>
        <w:t xml:space="preserve"> два проверочных варианта, потому что достоинством</w:t>
      </w:r>
      <w:r w:rsidR="00175EA2" w:rsidRPr="000B363F">
        <w:rPr>
          <w:rFonts w:ascii="Times New Roman" w:hAnsi="Times New Roman"/>
          <w:sz w:val="24"/>
          <w:szCs w:val="24"/>
        </w:rPr>
        <w:t xml:space="preserve"> только всё…</w:t>
      </w:r>
      <w:r w:rsidRPr="000B363F">
        <w:rPr>
          <w:rFonts w:ascii="Times New Roman" w:hAnsi="Times New Roman"/>
          <w:sz w:val="24"/>
          <w:szCs w:val="24"/>
        </w:rPr>
        <w:t xml:space="preserve"> то есть… сложно сказать: достойно здесь – не достойно, но если ты по-настоящему служишь, это становиться достойным, у тебя появляется достоинство.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Что еще кроме достоинства может появиться?</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w:t>
      </w:r>
      <w:r w:rsidR="00175EA2" w:rsidRPr="000B363F">
        <w:rPr>
          <w:rFonts w:ascii="Times New Roman" w:hAnsi="Times New Roman"/>
          <w:i/>
          <w:sz w:val="24"/>
          <w:szCs w:val="24"/>
        </w:rPr>
        <w:t xml:space="preserve"> </w:t>
      </w:r>
      <w:r w:rsidRPr="000B363F">
        <w:rPr>
          <w:rFonts w:ascii="Times New Roman" w:hAnsi="Times New Roman"/>
          <w:i/>
          <w:sz w:val="24"/>
          <w:szCs w:val="24"/>
        </w:rPr>
        <w:t>– Честь.</w:t>
      </w:r>
    </w:p>
    <w:p w:rsidR="009C0190"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b/>
          <w:sz w:val="24"/>
          <w:szCs w:val="24"/>
        </w:rPr>
        <w:t>Честь</w:t>
      </w:r>
      <w:r w:rsidRPr="000B363F">
        <w:rPr>
          <w:rFonts w:ascii="Times New Roman" w:hAnsi="Times New Roman"/>
          <w:sz w:val="24"/>
          <w:szCs w:val="24"/>
        </w:rPr>
        <w:t>, молодец, интеллект варьирует вс</w:t>
      </w:r>
      <w:r w:rsidR="00175EA2" w:rsidRPr="000B363F">
        <w:rPr>
          <w:rFonts w:ascii="Times New Roman" w:hAnsi="Times New Roman"/>
          <w:sz w:val="24"/>
          <w:szCs w:val="24"/>
        </w:rPr>
        <w:t>ё</w:t>
      </w:r>
      <w:r w:rsidRPr="000B363F">
        <w:rPr>
          <w:rFonts w:ascii="Times New Roman" w:hAnsi="Times New Roman"/>
          <w:sz w:val="24"/>
          <w:szCs w:val="24"/>
        </w:rPr>
        <w:t xml:space="preserve">, что угодно, чтобы у вас появилась </w:t>
      </w:r>
      <w:r w:rsidR="00175EA2" w:rsidRPr="000B363F">
        <w:rPr>
          <w:rFonts w:ascii="Times New Roman" w:hAnsi="Times New Roman"/>
          <w:sz w:val="24"/>
          <w:szCs w:val="24"/>
        </w:rPr>
        <w:t>Ч</w:t>
      </w:r>
      <w:r w:rsidRPr="000B363F">
        <w:rPr>
          <w:rFonts w:ascii="Times New Roman" w:hAnsi="Times New Roman"/>
          <w:sz w:val="24"/>
          <w:szCs w:val="24"/>
        </w:rPr>
        <w:t xml:space="preserve">есть, и </w:t>
      </w:r>
      <w:r w:rsidR="00175EA2" w:rsidRPr="000B363F">
        <w:rPr>
          <w:rFonts w:ascii="Times New Roman" w:hAnsi="Times New Roman"/>
          <w:sz w:val="24"/>
          <w:szCs w:val="24"/>
        </w:rPr>
        <w:t>Ч</w:t>
      </w:r>
      <w:r w:rsidRPr="000B363F">
        <w:rPr>
          <w:rFonts w:ascii="Times New Roman" w:hAnsi="Times New Roman"/>
          <w:sz w:val="24"/>
          <w:szCs w:val="24"/>
        </w:rPr>
        <w:t xml:space="preserve">есть проверяется </w:t>
      </w:r>
      <w:r w:rsidR="00175EA2" w:rsidRPr="000B363F">
        <w:rPr>
          <w:rFonts w:ascii="Times New Roman" w:hAnsi="Times New Roman"/>
          <w:sz w:val="24"/>
          <w:szCs w:val="24"/>
        </w:rPr>
        <w:t xml:space="preserve">Служением. Она не </w:t>
      </w:r>
      <w:r w:rsidRPr="000B363F">
        <w:rPr>
          <w:rFonts w:ascii="Times New Roman" w:hAnsi="Times New Roman"/>
          <w:sz w:val="24"/>
          <w:szCs w:val="24"/>
        </w:rPr>
        <w:t>итог даже служения, а она появляется служением, поэтому у военных, которые служат Родине, честь и совесть, честь, проболтался…</w:t>
      </w:r>
      <w:r w:rsidR="00175EA2" w:rsidRPr="000B363F">
        <w:rPr>
          <w:rFonts w:ascii="Times New Roman" w:hAnsi="Times New Roman"/>
          <w:sz w:val="24"/>
          <w:szCs w:val="24"/>
        </w:rPr>
        <w:t xml:space="preserve"> </w:t>
      </w:r>
      <w:r w:rsidRPr="000B363F">
        <w:rPr>
          <w:rFonts w:ascii="Times New Roman" w:hAnsi="Times New Roman"/>
          <w:i/>
          <w:sz w:val="24"/>
          <w:szCs w:val="24"/>
        </w:rPr>
        <w:t>(смеется)</w:t>
      </w:r>
      <w:r w:rsidRPr="000B363F">
        <w:rPr>
          <w:rFonts w:ascii="Times New Roman" w:hAnsi="Times New Roman"/>
          <w:sz w:val="24"/>
          <w:szCs w:val="24"/>
        </w:rPr>
        <w:t xml:space="preserve">. Ну и третья проверка, </w:t>
      </w:r>
      <w:r w:rsidR="00175EA2" w:rsidRPr="000B363F">
        <w:rPr>
          <w:rFonts w:ascii="Times New Roman" w:hAnsi="Times New Roman"/>
          <w:b/>
          <w:sz w:val="24"/>
          <w:szCs w:val="24"/>
        </w:rPr>
        <w:t>С</w:t>
      </w:r>
      <w:r w:rsidRPr="000B363F">
        <w:rPr>
          <w:rFonts w:ascii="Times New Roman" w:hAnsi="Times New Roman"/>
          <w:b/>
          <w:sz w:val="24"/>
          <w:szCs w:val="24"/>
        </w:rPr>
        <w:t>овесть</w:t>
      </w:r>
      <w:r w:rsidRPr="000B363F">
        <w:rPr>
          <w:rFonts w:ascii="Times New Roman" w:hAnsi="Times New Roman"/>
          <w:sz w:val="24"/>
          <w:szCs w:val="24"/>
        </w:rPr>
        <w:t>. Совесть</w:t>
      </w:r>
      <w:r w:rsidR="00175EA2" w:rsidRPr="000B363F">
        <w:rPr>
          <w:rFonts w:ascii="Times New Roman" w:hAnsi="Times New Roman"/>
          <w:sz w:val="24"/>
          <w:szCs w:val="24"/>
        </w:rPr>
        <w:t>,</w:t>
      </w:r>
      <w:r w:rsidRPr="000B363F">
        <w:rPr>
          <w:rFonts w:ascii="Times New Roman" w:hAnsi="Times New Roman"/>
          <w:sz w:val="24"/>
          <w:szCs w:val="24"/>
        </w:rPr>
        <w:t xml:space="preserve"> совместная весть</w:t>
      </w:r>
      <w:r w:rsidR="00175EA2" w:rsidRPr="000B363F">
        <w:rPr>
          <w:rFonts w:ascii="Times New Roman" w:hAnsi="Times New Roman"/>
          <w:sz w:val="24"/>
          <w:szCs w:val="24"/>
        </w:rPr>
        <w:t>. Я</w:t>
      </w:r>
      <w:r w:rsidRPr="000B363F">
        <w:rPr>
          <w:rFonts w:ascii="Times New Roman" w:hAnsi="Times New Roman"/>
          <w:sz w:val="24"/>
          <w:szCs w:val="24"/>
        </w:rPr>
        <w:t>вляя Отца, у тебя должна быть совместная весть, являя Владыку</w:t>
      </w:r>
      <w:r w:rsidR="00175EA2" w:rsidRPr="000B363F">
        <w:rPr>
          <w:rFonts w:ascii="Times New Roman" w:hAnsi="Times New Roman"/>
          <w:sz w:val="24"/>
          <w:szCs w:val="24"/>
        </w:rPr>
        <w:t>,</w:t>
      </w:r>
      <w:r w:rsidRPr="000B363F">
        <w:rPr>
          <w:rFonts w:ascii="Times New Roman" w:hAnsi="Times New Roman"/>
          <w:sz w:val="24"/>
          <w:szCs w:val="24"/>
        </w:rPr>
        <w:t xml:space="preserve"> у тебя должна быть совместная весть. Что было доказано Евангелие, «главное</w:t>
      </w:r>
      <w:r w:rsidR="00175EA2" w:rsidRPr="000B363F">
        <w:rPr>
          <w:rFonts w:ascii="Times New Roman" w:hAnsi="Times New Roman"/>
          <w:sz w:val="24"/>
          <w:szCs w:val="24"/>
        </w:rPr>
        <w:t>,</w:t>
      </w:r>
      <w:r w:rsidRPr="000B363F">
        <w:rPr>
          <w:rFonts w:ascii="Times New Roman" w:hAnsi="Times New Roman"/>
          <w:sz w:val="24"/>
          <w:szCs w:val="24"/>
        </w:rPr>
        <w:t xml:space="preserve"> рот открывай», совместная весть, и вс</w:t>
      </w:r>
      <w:r w:rsidR="00175EA2" w:rsidRPr="000B363F">
        <w:rPr>
          <w:rFonts w:ascii="Times New Roman" w:hAnsi="Times New Roman"/>
          <w:sz w:val="24"/>
          <w:szCs w:val="24"/>
        </w:rPr>
        <w:t>ё</w:t>
      </w:r>
      <w:r w:rsidRPr="000B363F">
        <w:rPr>
          <w:rFonts w:ascii="Times New Roman" w:hAnsi="Times New Roman"/>
          <w:sz w:val="24"/>
          <w:szCs w:val="24"/>
        </w:rPr>
        <w:t xml:space="preserve"> пойд</w:t>
      </w:r>
      <w:r w:rsidR="00175EA2" w:rsidRPr="000B363F">
        <w:rPr>
          <w:rFonts w:ascii="Times New Roman" w:hAnsi="Times New Roman"/>
          <w:sz w:val="24"/>
          <w:szCs w:val="24"/>
        </w:rPr>
        <w:t>ё</w:t>
      </w:r>
      <w:r w:rsidRPr="000B363F">
        <w:rPr>
          <w:rFonts w:ascii="Times New Roman" w:hAnsi="Times New Roman"/>
          <w:sz w:val="24"/>
          <w:szCs w:val="24"/>
        </w:rPr>
        <w:t xml:space="preserve">т, мы так </w:t>
      </w:r>
      <w:r w:rsidR="00175EA2" w:rsidRPr="000B363F">
        <w:rPr>
          <w:rFonts w:ascii="Times New Roman" w:hAnsi="Times New Roman"/>
          <w:sz w:val="24"/>
          <w:szCs w:val="24"/>
        </w:rPr>
        <w:t>С</w:t>
      </w:r>
      <w:r w:rsidRPr="000B363F">
        <w:rPr>
          <w:rFonts w:ascii="Times New Roman" w:hAnsi="Times New Roman"/>
          <w:sz w:val="24"/>
          <w:szCs w:val="24"/>
        </w:rPr>
        <w:t>интез учимся вести, являя Владыку, открываешь рот, из тебя ид</w:t>
      </w:r>
      <w:r w:rsidR="00175EA2" w:rsidRPr="000B363F">
        <w:rPr>
          <w:rFonts w:ascii="Times New Roman" w:hAnsi="Times New Roman"/>
          <w:sz w:val="24"/>
          <w:szCs w:val="24"/>
        </w:rPr>
        <w:t>ё</w:t>
      </w:r>
      <w:r w:rsidRPr="000B363F">
        <w:rPr>
          <w:rFonts w:ascii="Times New Roman" w:hAnsi="Times New Roman"/>
          <w:sz w:val="24"/>
          <w:szCs w:val="24"/>
        </w:rPr>
        <w:t xml:space="preserve">т новая тема </w:t>
      </w:r>
      <w:r w:rsidR="00175EA2" w:rsidRPr="000B363F">
        <w:rPr>
          <w:rFonts w:ascii="Times New Roman" w:hAnsi="Times New Roman"/>
          <w:sz w:val="24"/>
          <w:szCs w:val="24"/>
        </w:rPr>
        <w:t>С</w:t>
      </w:r>
      <w:r w:rsidRPr="000B363F">
        <w:rPr>
          <w:rFonts w:ascii="Times New Roman" w:hAnsi="Times New Roman"/>
          <w:sz w:val="24"/>
          <w:szCs w:val="24"/>
        </w:rPr>
        <w:t>интеза</w:t>
      </w:r>
      <w:r w:rsidR="00175EA2" w:rsidRPr="000B363F">
        <w:rPr>
          <w:rFonts w:ascii="Times New Roman" w:hAnsi="Times New Roman"/>
          <w:sz w:val="24"/>
          <w:szCs w:val="24"/>
        </w:rPr>
        <w:t xml:space="preserve">, </w:t>
      </w:r>
      <w:r w:rsidRPr="000B363F">
        <w:rPr>
          <w:rFonts w:ascii="Times New Roman" w:hAnsi="Times New Roman"/>
          <w:sz w:val="24"/>
          <w:szCs w:val="24"/>
        </w:rPr>
        <w:t>совесть, ты несешь синтезом совместную весть. Представляете</w:t>
      </w:r>
      <w:r w:rsidR="00175EA2" w:rsidRPr="000B363F">
        <w:rPr>
          <w:rFonts w:ascii="Times New Roman" w:hAnsi="Times New Roman"/>
          <w:sz w:val="24"/>
          <w:szCs w:val="24"/>
        </w:rPr>
        <w:t>,</w:t>
      </w:r>
      <w:r w:rsidRPr="000B363F">
        <w:rPr>
          <w:rFonts w:ascii="Times New Roman" w:hAnsi="Times New Roman"/>
          <w:sz w:val="24"/>
          <w:szCs w:val="24"/>
        </w:rPr>
        <w:t xml:space="preserve"> сейчас </w:t>
      </w:r>
      <w:r w:rsidR="00175EA2" w:rsidRPr="000B363F">
        <w:rPr>
          <w:rFonts w:ascii="Times New Roman" w:hAnsi="Times New Roman"/>
          <w:sz w:val="24"/>
          <w:szCs w:val="24"/>
        </w:rPr>
        <w:t>С</w:t>
      </w:r>
      <w:r w:rsidRPr="000B363F">
        <w:rPr>
          <w:rFonts w:ascii="Times New Roman" w:hAnsi="Times New Roman"/>
          <w:sz w:val="24"/>
          <w:szCs w:val="24"/>
        </w:rPr>
        <w:t>интез ид</w:t>
      </w:r>
      <w:r w:rsidR="00175EA2" w:rsidRPr="000B363F">
        <w:rPr>
          <w:rFonts w:ascii="Times New Roman" w:hAnsi="Times New Roman"/>
          <w:sz w:val="24"/>
          <w:szCs w:val="24"/>
        </w:rPr>
        <w:t>ё</w:t>
      </w:r>
      <w:r w:rsidRPr="000B363F">
        <w:rPr>
          <w:rFonts w:ascii="Times New Roman" w:hAnsi="Times New Roman"/>
          <w:sz w:val="24"/>
          <w:szCs w:val="24"/>
        </w:rPr>
        <w:t>т</w:t>
      </w:r>
      <w:r w:rsidR="00175EA2" w:rsidRPr="000B363F">
        <w:rPr>
          <w:rFonts w:ascii="Times New Roman" w:hAnsi="Times New Roman"/>
          <w:sz w:val="24"/>
          <w:szCs w:val="24"/>
        </w:rPr>
        <w:t xml:space="preserve"> </w:t>
      </w:r>
      <w:r w:rsidRPr="000B363F">
        <w:rPr>
          <w:rFonts w:ascii="Times New Roman" w:hAnsi="Times New Roman"/>
          <w:sz w:val="24"/>
          <w:szCs w:val="24"/>
        </w:rPr>
        <w:t>– это совместная весть, не моя – Владыкой. Даже на книгах мы специально говорим два имени, кто расшифровал и Владык</w:t>
      </w:r>
      <w:r w:rsidR="00175EA2" w:rsidRPr="000B363F">
        <w:rPr>
          <w:rFonts w:ascii="Times New Roman" w:hAnsi="Times New Roman"/>
          <w:sz w:val="24"/>
          <w:szCs w:val="24"/>
        </w:rPr>
        <w:t>а</w:t>
      </w:r>
      <w:r w:rsidRPr="000B363F">
        <w:rPr>
          <w:rFonts w:ascii="Times New Roman" w:hAnsi="Times New Roman"/>
          <w:sz w:val="24"/>
          <w:szCs w:val="24"/>
        </w:rPr>
        <w:t xml:space="preserve">, который давал, </w:t>
      </w:r>
      <w:r w:rsidRPr="000B363F">
        <w:rPr>
          <w:rFonts w:ascii="Times New Roman" w:hAnsi="Times New Roman"/>
          <w:b/>
          <w:i/>
          <w:sz w:val="24"/>
          <w:szCs w:val="24"/>
        </w:rPr>
        <w:t>совместная весть</w:t>
      </w:r>
      <w:r w:rsidRPr="000B363F">
        <w:rPr>
          <w:rFonts w:ascii="Times New Roman" w:hAnsi="Times New Roman"/>
          <w:sz w:val="24"/>
          <w:szCs w:val="24"/>
        </w:rPr>
        <w:t xml:space="preserve"> – это совесть. Хотя и совесть как состояние, внимание! </w:t>
      </w:r>
      <w:r w:rsidR="00175EA2" w:rsidRPr="000B363F">
        <w:rPr>
          <w:rFonts w:ascii="Times New Roman" w:hAnsi="Times New Roman"/>
          <w:sz w:val="24"/>
          <w:szCs w:val="24"/>
        </w:rPr>
        <w:t>Н</w:t>
      </w:r>
      <w:r w:rsidRPr="000B363F">
        <w:rPr>
          <w:rFonts w:ascii="Times New Roman" w:hAnsi="Times New Roman"/>
          <w:sz w:val="24"/>
          <w:szCs w:val="24"/>
        </w:rPr>
        <w:t>е души</w:t>
      </w:r>
      <w:r w:rsidR="00175EA2" w:rsidRPr="000B363F">
        <w:rPr>
          <w:rFonts w:ascii="Times New Roman" w:hAnsi="Times New Roman"/>
          <w:sz w:val="24"/>
          <w:szCs w:val="24"/>
        </w:rPr>
        <w:t>!</w:t>
      </w:r>
      <w:r w:rsidRPr="000B363F">
        <w:rPr>
          <w:rFonts w:ascii="Times New Roman" w:hAnsi="Times New Roman"/>
          <w:sz w:val="24"/>
          <w:szCs w:val="24"/>
        </w:rPr>
        <w:t xml:space="preserve"> </w:t>
      </w:r>
      <w:r w:rsidR="00175EA2" w:rsidRPr="000B363F">
        <w:rPr>
          <w:rFonts w:ascii="Times New Roman" w:hAnsi="Times New Roman"/>
          <w:sz w:val="24"/>
          <w:szCs w:val="24"/>
        </w:rPr>
        <w:t>И</w:t>
      </w:r>
      <w:r w:rsidRPr="000B363F">
        <w:rPr>
          <w:rFonts w:ascii="Times New Roman" w:hAnsi="Times New Roman"/>
          <w:sz w:val="24"/>
          <w:szCs w:val="24"/>
        </w:rPr>
        <w:t>нтеллекта</w:t>
      </w:r>
      <w:r w:rsidR="00175EA2" w:rsidRPr="000B363F">
        <w:rPr>
          <w:rFonts w:ascii="Times New Roman" w:hAnsi="Times New Roman"/>
          <w:sz w:val="24"/>
          <w:szCs w:val="24"/>
        </w:rPr>
        <w:t>. П</w:t>
      </w:r>
      <w:r w:rsidRPr="000B363F">
        <w:rPr>
          <w:rFonts w:ascii="Times New Roman" w:hAnsi="Times New Roman"/>
          <w:sz w:val="24"/>
          <w:szCs w:val="24"/>
        </w:rPr>
        <w:t xml:space="preserve">отому что как состояние души </w:t>
      </w:r>
      <w:r w:rsidR="00175EA2" w:rsidRPr="000B363F">
        <w:rPr>
          <w:rFonts w:ascii="Times New Roman" w:hAnsi="Times New Roman"/>
          <w:sz w:val="24"/>
          <w:szCs w:val="24"/>
        </w:rPr>
        <w:t xml:space="preserve">– </w:t>
      </w:r>
      <w:r w:rsidRPr="000B363F">
        <w:rPr>
          <w:rFonts w:ascii="Times New Roman" w:hAnsi="Times New Roman"/>
          <w:sz w:val="24"/>
          <w:szCs w:val="24"/>
        </w:rPr>
        <w:t>это низко, хотя и хорошо, там совесть тоже хорошо, но на самом деле совместную весть может расшифровать и понять только интеллект, потому что весть, ну содержание, суть.</w:t>
      </w:r>
    </w:p>
    <w:p w:rsidR="009C0190" w:rsidRPr="000B363F" w:rsidRDefault="009C0190"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w:t>
      </w:r>
      <w:r w:rsidR="003F3E64" w:rsidRPr="000B363F">
        <w:rPr>
          <w:rFonts w:ascii="Times New Roman" w:hAnsi="Times New Roman"/>
          <w:sz w:val="24"/>
          <w:szCs w:val="24"/>
        </w:rPr>
        <w:t xml:space="preserve"> знаменитое название интеллекта все предыдущие века по итогам из совести – это что</w:t>
      </w:r>
      <w:r w:rsidRPr="000B363F">
        <w:rPr>
          <w:rFonts w:ascii="Times New Roman" w:hAnsi="Times New Roman"/>
          <w:sz w:val="24"/>
          <w:szCs w:val="24"/>
        </w:rPr>
        <w:t>? К</w:t>
      </w:r>
      <w:r w:rsidR="003F3E64" w:rsidRPr="000B363F">
        <w:rPr>
          <w:rFonts w:ascii="Times New Roman" w:hAnsi="Times New Roman"/>
          <w:sz w:val="24"/>
          <w:szCs w:val="24"/>
        </w:rPr>
        <w:t xml:space="preserve">то такой был интеллект? </w:t>
      </w:r>
      <w:r w:rsidRPr="000B363F">
        <w:rPr>
          <w:rFonts w:ascii="Times New Roman" w:hAnsi="Times New Roman"/>
          <w:sz w:val="24"/>
          <w:szCs w:val="24"/>
        </w:rPr>
        <w:t>И в</w:t>
      </w:r>
      <w:r w:rsidR="003F3E64" w:rsidRPr="000B363F">
        <w:rPr>
          <w:rFonts w:ascii="Times New Roman" w:hAnsi="Times New Roman"/>
          <w:sz w:val="24"/>
          <w:szCs w:val="24"/>
        </w:rPr>
        <w:t xml:space="preserve">место этого слово интеллект раньше говорили, </w:t>
      </w:r>
      <w:r w:rsidRPr="000B363F">
        <w:rPr>
          <w:rFonts w:ascii="Times New Roman" w:hAnsi="Times New Roman"/>
          <w:sz w:val="24"/>
          <w:szCs w:val="24"/>
        </w:rPr>
        <w:t>что, ты кто?</w:t>
      </w:r>
    </w:p>
    <w:p w:rsidR="009C0190" w:rsidRPr="000B363F" w:rsidRDefault="009C0190"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w:t>
      </w:r>
      <w:r w:rsidR="003F3E64" w:rsidRPr="000B363F">
        <w:rPr>
          <w:rFonts w:ascii="Times New Roman" w:hAnsi="Times New Roman"/>
          <w:sz w:val="24"/>
          <w:szCs w:val="24"/>
        </w:rPr>
        <w:t>з совести, ученики, вы кто?</w:t>
      </w:r>
    </w:p>
    <w:p w:rsidR="009C0190" w:rsidRPr="000B363F" w:rsidRDefault="009C0190"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Д</w:t>
      </w:r>
      <w:r w:rsidR="003F3E64" w:rsidRPr="000B363F">
        <w:rPr>
          <w:rFonts w:ascii="Times New Roman" w:hAnsi="Times New Roman"/>
          <w:sz w:val="24"/>
          <w:szCs w:val="24"/>
        </w:rPr>
        <w:t>а…</w:t>
      </w:r>
      <w:r w:rsidRPr="000B363F">
        <w:rPr>
          <w:rFonts w:ascii="Times New Roman" w:hAnsi="Times New Roman"/>
          <w:sz w:val="24"/>
          <w:szCs w:val="24"/>
        </w:rPr>
        <w:t>,</w:t>
      </w:r>
      <w:r w:rsidR="003F3E64" w:rsidRPr="000B363F">
        <w:rPr>
          <w:rFonts w:ascii="Times New Roman" w:hAnsi="Times New Roman"/>
          <w:sz w:val="24"/>
          <w:szCs w:val="24"/>
        </w:rPr>
        <w:t xml:space="preserve"> пятая раса, </w:t>
      </w:r>
      <w:r w:rsidRPr="000B363F">
        <w:rPr>
          <w:rFonts w:ascii="Times New Roman" w:hAnsi="Times New Roman"/>
          <w:b/>
          <w:sz w:val="24"/>
          <w:szCs w:val="24"/>
        </w:rPr>
        <w:t>В</w:t>
      </w:r>
      <w:r w:rsidR="003F3E64" w:rsidRPr="000B363F">
        <w:rPr>
          <w:rFonts w:ascii="Times New Roman" w:hAnsi="Times New Roman"/>
          <w:b/>
          <w:sz w:val="24"/>
          <w:szCs w:val="24"/>
        </w:rPr>
        <w:t>естники</w:t>
      </w:r>
      <w:r w:rsidRPr="000B363F">
        <w:rPr>
          <w:rFonts w:ascii="Times New Roman" w:hAnsi="Times New Roman"/>
          <w:sz w:val="24"/>
          <w:szCs w:val="24"/>
        </w:rPr>
        <w:t>. В</w:t>
      </w:r>
      <w:r w:rsidR="003F3E64" w:rsidRPr="000B363F">
        <w:rPr>
          <w:rFonts w:ascii="Times New Roman" w:hAnsi="Times New Roman"/>
          <w:sz w:val="24"/>
          <w:szCs w:val="24"/>
        </w:rPr>
        <w:t>естники от Отца и Владык</w:t>
      </w:r>
      <w:r w:rsidRPr="000B363F">
        <w:rPr>
          <w:rFonts w:ascii="Times New Roman" w:hAnsi="Times New Roman"/>
          <w:sz w:val="24"/>
          <w:szCs w:val="24"/>
        </w:rPr>
        <w:t xml:space="preserve">и, </w:t>
      </w:r>
      <w:r w:rsidR="003F3E64" w:rsidRPr="000B363F">
        <w:rPr>
          <w:rFonts w:ascii="Times New Roman" w:hAnsi="Times New Roman"/>
          <w:i/>
          <w:sz w:val="24"/>
          <w:szCs w:val="24"/>
        </w:rPr>
        <w:t>Со-весть</w:t>
      </w:r>
      <w:r w:rsidR="003F3E64" w:rsidRPr="000B363F">
        <w:rPr>
          <w:rFonts w:ascii="Times New Roman" w:hAnsi="Times New Roman"/>
          <w:sz w:val="24"/>
          <w:szCs w:val="24"/>
        </w:rPr>
        <w:t xml:space="preserve"> отсюда, если у тебя есть совесть</w:t>
      </w:r>
      <w:r w:rsidRPr="000B363F">
        <w:rPr>
          <w:rFonts w:ascii="Times New Roman" w:hAnsi="Times New Roman"/>
          <w:sz w:val="24"/>
          <w:szCs w:val="24"/>
        </w:rPr>
        <w:t>,</w:t>
      </w:r>
      <w:r w:rsidR="003F3E64" w:rsidRPr="000B363F">
        <w:rPr>
          <w:rFonts w:ascii="Times New Roman" w:hAnsi="Times New Roman"/>
          <w:sz w:val="24"/>
          <w:szCs w:val="24"/>
        </w:rPr>
        <w:t xml:space="preserve"> ты Вестник. Каждый решает сам, что и как он с этим сделает. Ты просто вестник, ты не судишь, не осуждаешь, не исследуешь и не изучаешь. Интеллект</w:t>
      </w:r>
      <w:r w:rsidRPr="000B363F">
        <w:rPr>
          <w:rFonts w:ascii="Times New Roman" w:hAnsi="Times New Roman"/>
          <w:sz w:val="24"/>
          <w:szCs w:val="24"/>
        </w:rPr>
        <w:t>ом</w:t>
      </w:r>
      <w:r w:rsidR="003F3E64" w:rsidRPr="000B363F">
        <w:rPr>
          <w:rFonts w:ascii="Times New Roman" w:hAnsi="Times New Roman"/>
          <w:sz w:val="24"/>
          <w:szCs w:val="24"/>
        </w:rPr>
        <w:t>. Н</w:t>
      </w:r>
      <w:r w:rsidRPr="000B363F">
        <w:rPr>
          <w:rFonts w:ascii="Times New Roman" w:hAnsi="Times New Roman"/>
          <w:sz w:val="24"/>
          <w:szCs w:val="24"/>
        </w:rPr>
        <w:t>о</w:t>
      </w:r>
      <w:r w:rsidR="003F3E64" w:rsidRPr="000B363F">
        <w:rPr>
          <w:rFonts w:ascii="Times New Roman" w:hAnsi="Times New Roman"/>
          <w:sz w:val="24"/>
          <w:szCs w:val="24"/>
        </w:rPr>
        <w:t xml:space="preserve"> если надо</w:t>
      </w:r>
      <w:r w:rsidRPr="000B363F">
        <w:rPr>
          <w:rFonts w:ascii="Times New Roman" w:hAnsi="Times New Roman"/>
          <w:sz w:val="24"/>
          <w:szCs w:val="24"/>
        </w:rPr>
        <w:t>,</w:t>
      </w:r>
      <w:r w:rsidR="003F3E64" w:rsidRPr="000B363F">
        <w:rPr>
          <w:rFonts w:ascii="Times New Roman" w:hAnsi="Times New Roman"/>
          <w:sz w:val="24"/>
          <w:szCs w:val="24"/>
        </w:rPr>
        <w:t xml:space="preserve"> изучаешь, исследуешь, но это уже научная деятельность. А в Совести ты просто вестник. Ты сказал своим Интеллектом, что смог, принёс весть, а другим решать принять</w:t>
      </w:r>
      <w:r w:rsidRPr="000B363F">
        <w:rPr>
          <w:rFonts w:ascii="Times New Roman" w:hAnsi="Times New Roman"/>
          <w:sz w:val="24"/>
          <w:szCs w:val="24"/>
        </w:rPr>
        <w:t xml:space="preserve"> – </w:t>
      </w:r>
      <w:r w:rsidR="003F3E64" w:rsidRPr="000B363F">
        <w:rPr>
          <w:rFonts w:ascii="Times New Roman" w:hAnsi="Times New Roman"/>
          <w:sz w:val="24"/>
          <w:szCs w:val="24"/>
        </w:rPr>
        <w:t>не принять, взять – не взять, ты вестник и ты этим свободен. Потому что, если ты не вестник, то ты свой Интеллект навязываешь другим</w:t>
      </w:r>
      <w:r w:rsidRPr="000B363F">
        <w:rPr>
          <w:rFonts w:ascii="Times New Roman" w:hAnsi="Times New Roman"/>
          <w:sz w:val="24"/>
          <w:szCs w:val="24"/>
        </w:rPr>
        <w:t>!</w:t>
      </w:r>
      <w:r w:rsidR="003F3E64" w:rsidRPr="000B363F">
        <w:rPr>
          <w:rFonts w:ascii="Times New Roman" w:hAnsi="Times New Roman"/>
          <w:sz w:val="24"/>
          <w:szCs w:val="24"/>
        </w:rPr>
        <w:t xml:space="preserve"> А чтоб не навязать свой Интеллект, свои выводы, свои положения, ты должен быть просто </w:t>
      </w:r>
      <w:r w:rsidRPr="000B363F">
        <w:rPr>
          <w:rFonts w:ascii="Times New Roman" w:hAnsi="Times New Roman"/>
          <w:b/>
          <w:sz w:val="24"/>
          <w:szCs w:val="24"/>
        </w:rPr>
        <w:t>В</w:t>
      </w:r>
      <w:r w:rsidR="003F3E64" w:rsidRPr="000B363F">
        <w:rPr>
          <w:rFonts w:ascii="Times New Roman" w:hAnsi="Times New Roman"/>
          <w:b/>
          <w:sz w:val="24"/>
          <w:szCs w:val="24"/>
        </w:rPr>
        <w:t>естником</w:t>
      </w:r>
      <w:r w:rsidR="003F3E64" w:rsidRPr="000B363F">
        <w:rPr>
          <w:rFonts w:ascii="Times New Roman" w:hAnsi="Times New Roman"/>
          <w:sz w:val="24"/>
          <w:szCs w:val="24"/>
        </w:rPr>
        <w:t xml:space="preserve">, нести </w:t>
      </w:r>
      <w:r w:rsidRPr="000B363F">
        <w:rPr>
          <w:rFonts w:ascii="Times New Roman" w:hAnsi="Times New Roman"/>
          <w:b/>
          <w:sz w:val="24"/>
          <w:szCs w:val="24"/>
        </w:rPr>
        <w:t>С</w:t>
      </w:r>
      <w:r w:rsidR="003F3E64" w:rsidRPr="000B363F">
        <w:rPr>
          <w:rFonts w:ascii="Times New Roman" w:hAnsi="Times New Roman"/>
          <w:b/>
          <w:sz w:val="24"/>
          <w:szCs w:val="24"/>
        </w:rPr>
        <w:t>овестью</w:t>
      </w:r>
      <w:r w:rsidR="003F3E64" w:rsidRPr="000B363F">
        <w:rPr>
          <w:rFonts w:ascii="Times New Roman" w:hAnsi="Times New Roman"/>
          <w:sz w:val="24"/>
          <w:szCs w:val="24"/>
        </w:rPr>
        <w:t xml:space="preserve"> совместную весть, быть в </w:t>
      </w:r>
      <w:r w:rsidR="003F3E64" w:rsidRPr="000B363F">
        <w:rPr>
          <w:rFonts w:ascii="Times New Roman" w:hAnsi="Times New Roman"/>
          <w:b/>
          <w:sz w:val="24"/>
          <w:szCs w:val="24"/>
        </w:rPr>
        <w:t>Чести</w:t>
      </w:r>
      <w:r w:rsidR="003F3E64" w:rsidRPr="000B363F">
        <w:rPr>
          <w:rFonts w:ascii="Times New Roman" w:hAnsi="Times New Roman"/>
          <w:sz w:val="24"/>
          <w:szCs w:val="24"/>
        </w:rPr>
        <w:t xml:space="preserve"> и </w:t>
      </w:r>
      <w:r w:rsidR="003F3E64" w:rsidRPr="000B363F">
        <w:rPr>
          <w:rFonts w:ascii="Times New Roman" w:hAnsi="Times New Roman"/>
          <w:b/>
          <w:sz w:val="24"/>
          <w:szCs w:val="24"/>
        </w:rPr>
        <w:t>Достоинстве</w:t>
      </w:r>
      <w:r w:rsidR="003F3E64" w:rsidRPr="000B363F">
        <w:rPr>
          <w:rFonts w:ascii="Times New Roman" w:hAnsi="Times New Roman"/>
          <w:sz w:val="24"/>
          <w:szCs w:val="24"/>
        </w:rPr>
        <w:t>.</w:t>
      </w:r>
    </w:p>
    <w:p w:rsidR="009C0190"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Вот это </w:t>
      </w:r>
      <w:r w:rsidR="009C0190" w:rsidRPr="000B363F">
        <w:rPr>
          <w:rFonts w:ascii="Times New Roman" w:hAnsi="Times New Roman"/>
          <w:sz w:val="24"/>
          <w:szCs w:val="24"/>
        </w:rPr>
        <w:t>четыре</w:t>
      </w:r>
      <w:r w:rsidRPr="000B363F">
        <w:rPr>
          <w:rFonts w:ascii="Times New Roman" w:hAnsi="Times New Roman"/>
          <w:sz w:val="24"/>
          <w:szCs w:val="24"/>
        </w:rPr>
        <w:t xml:space="preserve"> показателя настоящего Служения.</w:t>
      </w:r>
    </w:p>
    <w:p w:rsidR="009C0190"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b/>
          <w:sz w:val="24"/>
          <w:szCs w:val="24"/>
        </w:rPr>
        <w:t>Вестник</w:t>
      </w:r>
      <w:r w:rsidRPr="000B363F">
        <w:rPr>
          <w:rFonts w:ascii="Times New Roman" w:hAnsi="Times New Roman"/>
          <w:sz w:val="24"/>
          <w:szCs w:val="24"/>
        </w:rPr>
        <w:t xml:space="preserve"> не привязан ни к чему, ты просто вестник.</w:t>
      </w:r>
    </w:p>
    <w:p w:rsidR="009C0190"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b/>
          <w:sz w:val="24"/>
          <w:szCs w:val="24"/>
        </w:rPr>
        <w:t>Совесть</w:t>
      </w:r>
      <w:r w:rsidRPr="000B363F">
        <w:rPr>
          <w:rFonts w:ascii="Times New Roman" w:hAnsi="Times New Roman"/>
          <w:sz w:val="24"/>
          <w:szCs w:val="24"/>
        </w:rPr>
        <w:t xml:space="preserve"> – ты с Отцом и Владыкой, насколько можешь – выражаешь. Ну, понятно, надо стремиться ввысь.</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b/>
          <w:sz w:val="24"/>
          <w:szCs w:val="24"/>
        </w:rPr>
        <w:t>Честь</w:t>
      </w:r>
      <w:r w:rsidRPr="000B363F">
        <w:rPr>
          <w:rFonts w:ascii="Times New Roman" w:hAnsi="Times New Roman"/>
          <w:sz w:val="24"/>
          <w:szCs w:val="24"/>
        </w:rPr>
        <w:t>. Что здесь можно пояснить? Честь. Максимальная глубина различения – Честь. Честь показывает максимальную глубину различения и можно сказать ответственность, но это даже не ответственность, можно сказать щепетильность, но это даже не щепетильность, а что? Можно сказать, что честность, это даже не честность, это Честь ещё. У нас Честь</w:t>
      </w:r>
      <w:r w:rsidR="009C0190" w:rsidRPr="000B363F">
        <w:rPr>
          <w:rFonts w:ascii="Times New Roman" w:hAnsi="Times New Roman"/>
          <w:sz w:val="24"/>
          <w:szCs w:val="24"/>
        </w:rPr>
        <w:t>,</w:t>
      </w:r>
      <w:r w:rsidRPr="000B363F">
        <w:rPr>
          <w:rFonts w:ascii="Times New Roman" w:hAnsi="Times New Roman"/>
          <w:sz w:val="24"/>
          <w:szCs w:val="24"/>
        </w:rPr>
        <w:t xml:space="preserve"> это самая вершина, но вот всё-таки Честь</w:t>
      </w:r>
      <w:r w:rsidR="009C0190" w:rsidRPr="000B363F">
        <w:rPr>
          <w:rFonts w:ascii="Times New Roman" w:hAnsi="Times New Roman"/>
          <w:sz w:val="24"/>
          <w:szCs w:val="24"/>
        </w:rPr>
        <w:t>,</w:t>
      </w:r>
      <w:r w:rsidRPr="000B363F">
        <w:rPr>
          <w:rFonts w:ascii="Times New Roman" w:hAnsi="Times New Roman"/>
          <w:sz w:val="24"/>
          <w:szCs w:val="24"/>
        </w:rPr>
        <w:t xml:space="preserve"> это что? Так, чтоб Интеллектно было больше. Чистота ещё, честность, чистота, глубина, честь, ещё? После этого Достоинство идёт. Самодостаточность, тоже есть такая мысль, тоже правильно. Что ещё? Честь. Честь явления Отца собою. </w:t>
      </w:r>
      <w:r w:rsidRPr="000B363F">
        <w:rPr>
          <w:rFonts w:ascii="Times New Roman" w:hAnsi="Times New Roman"/>
          <w:b/>
          <w:sz w:val="24"/>
          <w:szCs w:val="24"/>
        </w:rPr>
        <w:t>Благость</w:t>
      </w:r>
      <w:r w:rsidRPr="000B363F">
        <w:rPr>
          <w:rFonts w:ascii="Times New Roman" w:hAnsi="Times New Roman"/>
          <w:sz w:val="24"/>
          <w:szCs w:val="24"/>
        </w:rPr>
        <w:t>. Честь</w:t>
      </w:r>
      <w:r w:rsidR="009C0190" w:rsidRPr="000B363F">
        <w:rPr>
          <w:rFonts w:ascii="Times New Roman" w:hAnsi="Times New Roman"/>
          <w:sz w:val="24"/>
          <w:szCs w:val="24"/>
        </w:rPr>
        <w:t xml:space="preserve"> – </w:t>
      </w:r>
      <w:r w:rsidRPr="000B363F">
        <w:rPr>
          <w:rFonts w:ascii="Times New Roman" w:hAnsi="Times New Roman"/>
          <w:sz w:val="24"/>
          <w:szCs w:val="24"/>
        </w:rPr>
        <w:t xml:space="preserve">это концентрация Благости в тебе. А Благость даёт Отец, если у нас совместная весть, то Честь </w:t>
      </w:r>
      <w:r w:rsidR="009C0190" w:rsidRPr="000B363F">
        <w:rPr>
          <w:rFonts w:ascii="Times New Roman" w:hAnsi="Times New Roman"/>
          <w:sz w:val="24"/>
          <w:szCs w:val="24"/>
        </w:rPr>
        <w:t xml:space="preserve">– </w:t>
      </w:r>
      <w:r w:rsidRPr="000B363F">
        <w:rPr>
          <w:rFonts w:ascii="Times New Roman" w:hAnsi="Times New Roman"/>
          <w:sz w:val="24"/>
          <w:szCs w:val="24"/>
        </w:rPr>
        <w:t xml:space="preserve">это вершина Благости, которую ты можешь выразить собою. Отсюда благородство, благородие, Честь. И благородство, и благородие рядышком. Только благородство не по рождению, раньше было по рождению, а вот, как по </w:t>
      </w:r>
      <w:r w:rsidRPr="000B363F">
        <w:rPr>
          <w:rFonts w:ascii="Times New Roman" w:hAnsi="Times New Roman"/>
          <w:sz w:val="24"/>
          <w:szCs w:val="24"/>
        </w:rPr>
        <w:lastRenderedPageBreak/>
        <w:t xml:space="preserve">состоянию. Это не Интеллект, это Грааль, предыдущая Часть. А из Благородства Грааля, это 5-я Часть, предыдущая Часть, … смотрим глубже: вырастает в Интеллекте Честь, когда ты не по рождению благороден, а сам по себе благороден. Благость тобою носимая – Честь. Благость тобою носимая рождает то, что мы называем Честью. Благость, она бывает только от Отца, тобою носимая, вызывает у тебя понятие Чести. Чем глубже благость, тем выше Честь. Но это именно выражение благости, а не так, что ты таскаешь и ничего не показываешь. Для Интеллекта это смешно. То есть, тут градация тоже есть. Ну и Достоинство. </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xml:space="preserve">Из зала: </w:t>
      </w:r>
      <w:r w:rsidR="009C0190" w:rsidRPr="000B363F">
        <w:rPr>
          <w:rFonts w:ascii="Times New Roman" w:hAnsi="Times New Roman"/>
          <w:i/>
          <w:sz w:val="24"/>
          <w:szCs w:val="24"/>
        </w:rPr>
        <w:t xml:space="preserve">– </w:t>
      </w:r>
      <w:r w:rsidRPr="000B363F">
        <w:rPr>
          <w:rFonts w:ascii="Times New Roman" w:hAnsi="Times New Roman"/>
          <w:i/>
          <w:sz w:val="24"/>
          <w:szCs w:val="24"/>
        </w:rPr>
        <w:t>Преданность.</w:t>
      </w:r>
    </w:p>
    <w:p w:rsidR="009C0190"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Ну, преданность – да, но для Интеллекта преданность – если ты служишь, если ты…, понимаешь, если ты являешь Отца собою, слово «преданность» ниже. Тут как бы</w:t>
      </w:r>
      <w:r w:rsidR="009C0190" w:rsidRPr="000B363F">
        <w:rPr>
          <w:rFonts w:ascii="Times New Roman" w:hAnsi="Times New Roman"/>
          <w:sz w:val="24"/>
          <w:szCs w:val="24"/>
        </w:rPr>
        <w:t>….</w:t>
      </w:r>
      <w:r w:rsidRPr="000B363F">
        <w:rPr>
          <w:rFonts w:ascii="Times New Roman" w:hAnsi="Times New Roman"/>
          <w:sz w:val="24"/>
          <w:szCs w:val="24"/>
        </w:rPr>
        <w:t xml:space="preserve"> Иначе он не явится, какое без преданности явление Отца собою? А Достоинство </w:t>
      </w:r>
      <w:r w:rsidR="009C0190" w:rsidRPr="000B363F">
        <w:rPr>
          <w:rFonts w:ascii="Times New Roman" w:hAnsi="Times New Roman"/>
          <w:sz w:val="24"/>
          <w:szCs w:val="24"/>
        </w:rPr>
        <w:t xml:space="preserve">– </w:t>
      </w:r>
      <w:r w:rsidRPr="000B363F">
        <w:rPr>
          <w:rFonts w:ascii="Times New Roman" w:hAnsi="Times New Roman"/>
          <w:sz w:val="24"/>
          <w:szCs w:val="24"/>
        </w:rPr>
        <w:t>это эффект глубокого, качественного служения. А что такое ещё Достоинство? Это эффект глубокого и качественного служения, когда ты ощущаешь, что ты достоин того, что ты сделал. Такое самоощущение возникает, самомысль, самоидея, как хотите называйте. Можно сказать другое</w:t>
      </w:r>
      <w:r w:rsidR="00D60C2D" w:rsidRPr="000B363F">
        <w:rPr>
          <w:rFonts w:ascii="Times New Roman" w:hAnsi="Times New Roman"/>
          <w:sz w:val="24"/>
          <w:szCs w:val="24"/>
        </w:rPr>
        <w:t>:</w:t>
      </w:r>
      <w:r w:rsidRPr="000B363F">
        <w:rPr>
          <w:rFonts w:ascii="Times New Roman" w:hAnsi="Times New Roman"/>
          <w:sz w:val="24"/>
          <w:szCs w:val="24"/>
        </w:rPr>
        <w:t xml:space="preserve"> </w:t>
      </w:r>
      <w:r w:rsidRPr="000B363F">
        <w:rPr>
          <w:rFonts w:ascii="Times New Roman" w:hAnsi="Times New Roman"/>
          <w:b/>
          <w:sz w:val="24"/>
          <w:szCs w:val="24"/>
        </w:rPr>
        <w:t>Достоинство</w:t>
      </w:r>
      <w:r w:rsidR="009C0190" w:rsidRPr="000B363F">
        <w:rPr>
          <w:rFonts w:ascii="Times New Roman" w:hAnsi="Times New Roman"/>
          <w:b/>
          <w:sz w:val="24"/>
          <w:szCs w:val="24"/>
        </w:rPr>
        <w:t xml:space="preserve"> –</w:t>
      </w:r>
      <w:r w:rsidRPr="000B363F">
        <w:rPr>
          <w:rFonts w:ascii="Times New Roman" w:hAnsi="Times New Roman"/>
          <w:b/>
          <w:sz w:val="24"/>
          <w:szCs w:val="24"/>
        </w:rPr>
        <w:t xml:space="preserve"> это вершина выражения Воли Отца Служением</w:t>
      </w:r>
      <w:r w:rsidRPr="000B363F">
        <w:rPr>
          <w:rFonts w:ascii="Times New Roman" w:hAnsi="Times New Roman"/>
          <w:sz w:val="24"/>
          <w:szCs w:val="24"/>
        </w:rPr>
        <w:t>. И возникает Достоинство. Это такой атмический волевой эффект, но вершин</w:t>
      </w:r>
      <w:r w:rsidR="009C0190" w:rsidRPr="000B363F">
        <w:rPr>
          <w:rFonts w:ascii="Times New Roman" w:hAnsi="Times New Roman"/>
          <w:sz w:val="24"/>
          <w:szCs w:val="24"/>
        </w:rPr>
        <w:t>у</w:t>
      </w:r>
      <w:r w:rsidRPr="000B363F">
        <w:rPr>
          <w:rFonts w:ascii="Times New Roman" w:hAnsi="Times New Roman"/>
          <w:sz w:val="24"/>
          <w:szCs w:val="24"/>
        </w:rPr>
        <w:t xml:space="preserve"> получа</w:t>
      </w:r>
      <w:r w:rsidR="009C0190" w:rsidRPr="000B363F">
        <w:rPr>
          <w:rFonts w:ascii="Times New Roman" w:hAnsi="Times New Roman"/>
          <w:sz w:val="24"/>
          <w:szCs w:val="24"/>
        </w:rPr>
        <w:t>ю</w:t>
      </w:r>
      <w:r w:rsidRPr="000B363F">
        <w:rPr>
          <w:rFonts w:ascii="Times New Roman" w:hAnsi="Times New Roman"/>
          <w:sz w:val="24"/>
          <w:szCs w:val="24"/>
        </w:rPr>
        <w:t>т в Интеллекте, потому что ты можешь это различить.</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Вот это вам проверочные тенденции Служения и одновременно вершины Интеллекта. </w:t>
      </w:r>
      <w:r w:rsidR="0063560E" w:rsidRPr="000B363F">
        <w:rPr>
          <w:rFonts w:ascii="Times New Roman" w:hAnsi="Times New Roman"/>
          <w:sz w:val="24"/>
          <w:szCs w:val="24"/>
        </w:rPr>
        <w:t>То есть,</w:t>
      </w:r>
      <w:r w:rsidRPr="000B363F">
        <w:rPr>
          <w:rFonts w:ascii="Times New Roman" w:hAnsi="Times New Roman"/>
          <w:color w:val="FF0000"/>
          <w:sz w:val="24"/>
          <w:szCs w:val="24"/>
        </w:rPr>
        <w:t xml:space="preserve"> </w:t>
      </w:r>
      <w:r w:rsidRPr="000B363F">
        <w:rPr>
          <w:rFonts w:ascii="Times New Roman" w:hAnsi="Times New Roman"/>
          <w:sz w:val="24"/>
          <w:szCs w:val="24"/>
        </w:rPr>
        <w:t xml:space="preserve">чтобы проверить Интеллект – его проверяют на Честь, Совесть, ничего не напоминает? Я ж сказал, что Советский Союз был вершиной Интеллекта. Я подсказал, я подсказал: Честь, Совесть, Достоинство, мóлодежь не поняла, тут надо быть </w:t>
      </w:r>
      <w:r w:rsidR="0063560E" w:rsidRPr="000B363F">
        <w:rPr>
          <w:rFonts w:ascii="Times New Roman" w:hAnsi="Times New Roman"/>
          <w:sz w:val="24"/>
          <w:szCs w:val="24"/>
        </w:rPr>
        <w:t>в советское…</w:t>
      </w:r>
      <w:r w:rsidRPr="000B363F">
        <w:rPr>
          <w:rFonts w:ascii="Times New Roman" w:hAnsi="Times New Roman"/>
          <w:sz w:val="24"/>
          <w:szCs w:val="24"/>
        </w:rPr>
        <w:t xml:space="preserve">, там у нас Честь, Совесть, целая была плеяда. Да, </w:t>
      </w:r>
      <w:r w:rsidRPr="000B363F">
        <w:rPr>
          <w:rFonts w:ascii="Times New Roman" w:hAnsi="Times New Roman"/>
          <w:i/>
          <w:sz w:val="24"/>
          <w:szCs w:val="24"/>
        </w:rPr>
        <w:t>Ум, Честь и Совесть нашей эпохи</w:t>
      </w:r>
      <w:r w:rsidRPr="000B363F">
        <w:rPr>
          <w:rFonts w:ascii="Times New Roman" w:hAnsi="Times New Roman"/>
          <w:sz w:val="24"/>
          <w:szCs w:val="24"/>
        </w:rPr>
        <w:t xml:space="preserve">. Да-да-да, всё, вспомнили. Ум не трогаем, это Часть, а вот </w:t>
      </w:r>
      <w:r w:rsidRPr="000B363F">
        <w:rPr>
          <w:rFonts w:ascii="Times New Roman" w:hAnsi="Times New Roman"/>
          <w:i/>
          <w:sz w:val="24"/>
          <w:szCs w:val="24"/>
        </w:rPr>
        <w:t>Достоинство, Честь, Совесть</w:t>
      </w:r>
      <w:r w:rsidRPr="000B363F">
        <w:rPr>
          <w:rFonts w:ascii="Times New Roman" w:hAnsi="Times New Roman"/>
          <w:sz w:val="24"/>
          <w:szCs w:val="24"/>
        </w:rPr>
        <w:t xml:space="preserve"> </w:t>
      </w:r>
      <w:r w:rsidR="007C5428" w:rsidRPr="000B363F">
        <w:rPr>
          <w:rFonts w:ascii="Times New Roman" w:hAnsi="Times New Roman"/>
          <w:sz w:val="24"/>
          <w:szCs w:val="24"/>
        </w:rPr>
        <w:t xml:space="preserve">– </w:t>
      </w:r>
      <w:r w:rsidRPr="000B363F">
        <w:rPr>
          <w:rFonts w:ascii="Times New Roman" w:hAnsi="Times New Roman"/>
          <w:sz w:val="24"/>
          <w:szCs w:val="24"/>
        </w:rPr>
        <w:t xml:space="preserve">обязательно. Увидели. Проверяйтесь этим. Вот это вершина Интеллекта. Надеюсь, мы сейчас переосмыслили наш Интеллект и увидели в нём совсем другие стороны, чем предполагали до этого. Я честно говорю, мы сейчас вытаскивали Интеллект из той грязи и лужи, куда его засунули веками в </w:t>
      </w:r>
      <w:r w:rsidR="007C5428" w:rsidRPr="000B363F">
        <w:rPr>
          <w:rFonts w:ascii="Times New Roman" w:hAnsi="Times New Roman"/>
          <w:sz w:val="24"/>
          <w:szCs w:val="24"/>
        </w:rPr>
        <w:t>пятой</w:t>
      </w:r>
      <w:r w:rsidRPr="000B363F">
        <w:rPr>
          <w:rFonts w:ascii="Times New Roman" w:hAnsi="Times New Roman"/>
          <w:sz w:val="24"/>
          <w:szCs w:val="24"/>
        </w:rPr>
        <w:t xml:space="preserve"> расе. Фактически, растоптали. В итоге, неинтеллектуальностью человечество сейчас не развивается, а гибнет. Вот мы сейчас с вами вычищали Интеллект, выделяя лучшее, что он может и выражать</w:t>
      </w:r>
      <w:r w:rsidR="007C5428" w:rsidRPr="000B363F">
        <w:rPr>
          <w:rFonts w:ascii="Times New Roman" w:hAnsi="Times New Roman"/>
          <w:sz w:val="24"/>
          <w:szCs w:val="24"/>
        </w:rPr>
        <w:t>,</w:t>
      </w:r>
      <w:r w:rsidRPr="000B363F">
        <w:rPr>
          <w:rFonts w:ascii="Times New Roman" w:hAnsi="Times New Roman"/>
          <w:sz w:val="24"/>
          <w:szCs w:val="24"/>
        </w:rPr>
        <w:t xml:space="preserve"> и быть этим. Вот нам сейчас это более</w:t>
      </w:r>
      <w:r w:rsidR="007C5428" w:rsidRPr="000B363F">
        <w:rPr>
          <w:rFonts w:ascii="Times New Roman" w:hAnsi="Times New Roman"/>
          <w:sz w:val="24"/>
          <w:szCs w:val="24"/>
        </w:rPr>
        <w:t>-</w:t>
      </w:r>
      <w:r w:rsidRPr="000B363F">
        <w:rPr>
          <w:rFonts w:ascii="Times New Roman" w:hAnsi="Times New Roman"/>
          <w:sz w:val="24"/>
          <w:szCs w:val="24"/>
        </w:rPr>
        <w:t xml:space="preserve">менее удалось. Подчёркиваю, все вот эти тенденции, что мы сейчас обсудили, это настоящее действие Части Интеллект. И без Интеллекта ни служения, ни явления Отца, ни </w:t>
      </w:r>
      <w:r w:rsidR="00DE4DFB" w:rsidRPr="000B363F">
        <w:rPr>
          <w:rFonts w:ascii="Times New Roman" w:hAnsi="Times New Roman"/>
          <w:sz w:val="24"/>
          <w:szCs w:val="24"/>
        </w:rPr>
        <w:t>Б</w:t>
      </w:r>
      <w:r w:rsidRPr="000B363F">
        <w:rPr>
          <w:rFonts w:ascii="Times New Roman" w:hAnsi="Times New Roman"/>
          <w:sz w:val="24"/>
          <w:szCs w:val="24"/>
        </w:rPr>
        <w:t xml:space="preserve">ытиё, ни </w:t>
      </w:r>
      <w:r w:rsidR="00DE4DFB" w:rsidRPr="000B363F">
        <w:rPr>
          <w:rFonts w:ascii="Times New Roman" w:hAnsi="Times New Roman"/>
          <w:sz w:val="24"/>
          <w:szCs w:val="24"/>
        </w:rPr>
        <w:t>Ж</w:t>
      </w:r>
      <w:r w:rsidRPr="000B363F">
        <w:rPr>
          <w:rFonts w:ascii="Times New Roman" w:hAnsi="Times New Roman"/>
          <w:sz w:val="24"/>
          <w:szCs w:val="24"/>
        </w:rPr>
        <w:t>ертва не возможны. Без Служения, распознанное и выраженное Интеллектом в том числе, и не только Интеллектом, а в синтезе, ни ваше Достоинство, ни совместная весть, ни Честь тоже невозможны. Что там четвёртое было? Достоинство, Честь, Совесть, а? И Вестник. И по итогам Весть, новая, которую вы можете принести Интеллектом, невозможно. По итогам. Т</w:t>
      </w:r>
      <w:r w:rsidR="00DE4DFB" w:rsidRPr="000B363F">
        <w:rPr>
          <w:rFonts w:ascii="Times New Roman" w:hAnsi="Times New Roman"/>
          <w:sz w:val="24"/>
          <w:szCs w:val="24"/>
        </w:rPr>
        <w:t>о есть,</w:t>
      </w:r>
      <w:r w:rsidRPr="000B363F">
        <w:rPr>
          <w:rFonts w:ascii="Times New Roman" w:hAnsi="Times New Roman"/>
          <w:sz w:val="24"/>
          <w:szCs w:val="24"/>
        </w:rPr>
        <w:t xml:space="preserve"> вершина Интеллекта</w:t>
      </w:r>
      <w:r w:rsidR="00216262" w:rsidRPr="000B363F">
        <w:rPr>
          <w:rFonts w:ascii="Times New Roman" w:hAnsi="Times New Roman"/>
          <w:sz w:val="24"/>
          <w:szCs w:val="24"/>
        </w:rPr>
        <w:t xml:space="preserve"> –</w:t>
      </w:r>
      <w:r w:rsidRPr="000B363F">
        <w:rPr>
          <w:rFonts w:ascii="Times New Roman" w:hAnsi="Times New Roman"/>
          <w:sz w:val="24"/>
          <w:szCs w:val="24"/>
        </w:rPr>
        <w:t xml:space="preserve"> это Вестник. </w:t>
      </w:r>
      <w:r w:rsidR="00DE4DFB" w:rsidRPr="000B363F">
        <w:rPr>
          <w:rFonts w:ascii="Times New Roman" w:hAnsi="Times New Roman"/>
          <w:sz w:val="24"/>
          <w:szCs w:val="24"/>
        </w:rPr>
        <w:t xml:space="preserve">То есть, </w:t>
      </w:r>
      <w:r w:rsidRPr="000B363F">
        <w:rPr>
          <w:rFonts w:ascii="Times New Roman" w:hAnsi="Times New Roman"/>
          <w:sz w:val="24"/>
          <w:szCs w:val="24"/>
        </w:rPr>
        <w:t xml:space="preserve">весть, которую он нашёл новую, различил, распознал вот в этом качестве, тогда и весть будет качественная. Итог Интеллекта – Вестник. Поэтому, когда </w:t>
      </w:r>
      <w:r w:rsidR="00DE4DFB" w:rsidRPr="000B363F">
        <w:rPr>
          <w:rFonts w:ascii="Times New Roman" w:hAnsi="Times New Roman"/>
          <w:sz w:val="24"/>
          <w:szCs w:val="24"/>
        </w:rPr>
        <w:t>в</w:t>
      </w:r>
      <w:r w:rsidRPr="000B363F">
        <w:rPr>
          <w:rFonts w:ascii="Times New Roman" w:hAnsi="Times New Roman"/>
          <w:sz w:val="24"/>
          <w:szCs w:val="24"/>
        </w:rPr>
        <w:t xml:space="preserve">ы в текстах читаете </w:t>
      </w:r>
      <w:r w:rsidRPr="000B363F">
        <w:rPr>
          <w:rFonts w:ascii="Times New Roman" w:hAnsi="Times New Roman"/>
          <w:i/>
          <w:sz w:val="24"/>
          <w:szCs w:val="24"/>
        </w:rPr>
        <w:t>Вестник</w:t>
      </w:r>
      <w:r w:rsidRPr="000B363F">
        <w:rPr>
          <w:rFonts w:ascii="Times New Roman" w:hAnsi="Times New Roman"/>
          <w:sz w:val="24"/>
          <w:szCs w:val="24"/>
        </w:rPr>
        <w:t xml:space="preserve"> –</w:t>
      </w:r>
      <w:r w:rsidR="00DE4DFB" w:rsidRPr="000B363F">
        <w:rPr>
          <w:rFonts w:ascii="Times New Roman" w:hAnsi="Times New Roman"/>
          <w:sz w:val="24"/>
          <w:szCs w:val="24"/>
        </w:rPr>
        <w:t xml:space="preserve"> </w:t>
      </w:r>
      <w:r w:rsidRPr="000B363F">
        <w:rPr>
          <w:rFonts w:ascii="Times New Roman" w:hAnsi="Times New Roman"/>
          <w:sz w:val="24"/>
          <w:szCs w:val="24"/>
        </w:rPr>
        <w:t xml:space="preserve">развитие Интеллекта. </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xml:space="preserve">Из зала: </w:t>
      </w:r>
      <w:r w:rsidR="00DE4DFB" w:rsidRPr="000B363F">
        <w:rPr>
          <w:rFonts w:ascii="Times New Roman" w:hAnsi="Times New Roman"/>
          <w:i/>
          <w:sz w:val="24"/>
          <w:szCs w:val="24"/>
        </w:rPr>
        <w:t xml:space="preserve">– </w:t>
      </w:r>
      <w:r w:rsidRPr="000B363F">
        <w:rPr>
          <w:rFonts w:ascii="Times New Roman" w:hAnsi="Times New Roman"/>
          <w:i/>
          <w:sz w:val="24"/>
          <w:szCs w:val="24"/>
        </w:rPr>
        <w:t>За нас думала Партия КПСС.</w:t>
      </w:r>
    </w:p>
    <w:p w:rsidR="00DE4DFB"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Ну да. Да. Дело в том, что Партия КПСС собрала все лучшие базы данных отовсюду и применила это. </w:t>
      </w:r>
      <w:r w:rsidR="00DE4DFB" w:rsidRPr="000B363F">
        <w:rPr>
          <w:rFonts w:ascii="Times New Roman" w:hAnsi="Times New Roman"/>
          <w:sz w:val="24"/>
          <w:szCs w:val="24"/>
        </w:rPr>
        <w:t xml:space="preserve">То есть, </w:t>
      </w:r>
      <w:r w:rsidRPr="000B363F">
        <w:rPr>
          <w:rFonts w:ascii="Times New Roman" w:hAnsi="Times New Roman"/>
          <w:sz w:val="24"/>
          <w:szCs w:val="24"/>
        </w:rPr>
        <w:t>в 30-е годы работали спецотделы даже по эзотерике, собирая все эти данные и анализируя, как это применить в Советском строительстве. Анекдот – разрушив церкви, оттуда собирались все лучшие данные</w:t>
      </w:r>
      <w:r w:rsidR="00DE4DFB" w:rsidRPr="000B363F">
        <w:rPr>
          <w:rFonts w:ascii="Times New Roman" w:hAnsi="Times New Roman"/>
          <w:sz w:val="24"/>
          <w:szCs w:val="24"/>
        </w:rPr>
        <w:t xml:space="preserve"> и</w:t>
      </w:r>
      <w:r w:rsidRPr="000B363F">
        <w:rPr>
          <w:rFonts w:ascii="Times New Roman" w:hAnsi="Times New Roman"/>
          <w:sz w:val="24"/>
          <w:szCs w:val="24"/>
        </w:rPr>
        <w:t xml:space="preserve"> показатели, чтобы применить для советского человека, внерелигиозно. То есть, переводили религиозные, эзотерические положения в светские, естественные для обычной советской жизни. И делалось это сознательно. В 30-е – 40-е годы сделалось, за счёт войны даже проверилось, а в 50-е включилось окончательно. </w:t>
      </w:r>
      <w:r w:rsidR="00DE4DFB" w:rsidRPr="000B363F">
        <w:rPr>
          <w:rFonts w:ascii="Times New Roman" w:hAnsi="Times New Roman"/>
          <w:sz w:val="24"/>
          <w:szCs w:val="24"/>
        </w:rPr>
        <w:t>Пря</w:t>
      </w:r>
      <w:r w:rsidRPr="000B363F">
        <w:rPr>
          <w:rFonts w:ascii="Times New Roman" w:hAnsi="Times New Roman"/>
          <w:sz w:val="24"/>
          <w:szCs w:val="24"/>
        </w:rPr>
        <w:t>м</w:t>
      </w:r>
      <w:r w:rsidR="00DE4DFB" w:rsidRPr="000B363F">
        <w:rPr>
          <w:rFonts w:ascii="Times New Roman" w:hAnsi="Times New Roman"/>
          <w:sz w:val="24"/>
          <w:szCs w:val="24"/>
        </w:rPr>
        <w:t>о</w:t>
      </w:r>
      <w:r w:rsidRPr="000B363F">
        <w:rPr>
          <w:rFonts w:ascii="Times New Roman" w:hAnsi="Times New Roman"/>
          <w:sz w:val="24"/>
          <w:szCs w:val="24"/>
        </w:rPr>
        <w:t xml:space="preserve"> вот внедряли эти лозунги. Эффект был. Эффект был очень великолепный. К концу 60-х советский человек уже состоялся. Уникальность Советского Союза – за 20 лет после войны из никого и разных национальных окраин сделать единого советского человека. </w:t>
      </w:r>
      <w:r w:rsidRPr="000B363F">
        <w:rPr>
          <w:rFonts w:ascii="Times New Roman" w:hAnsi="Times New Roman"/>
          <w:b/>
          <w:sz w:val="24"/>
          <w:szCs w:val="24"/>
        </w:rPr>
        <w:t>Ни одной стране, ни в какой эпохе за 20 лет новый тип человека не удавалось сделать, Советский Союз сделал</w:t>
      </w:r>
      <w:r w:rsidRPr="000B363F">
        <w:rPr>
          <w:rFonts w:ascii="Times New Roman" w:hAnsi="Times New Roman"/>
          <w:sz w:val="24"/>
          <w:szCs w:val="24"/>
        </w:rPr>
        <w:t>. Это исторический анализ, не мой, есть масса работ на эту тему научных. И этот эффект до сих пор имеет Россия и страны Советского Союза, т</w:t>
      </w:r>
      <w:r w:rsidR="00DE4DFB" w:rsidRPr="000B363F">
        <w:rPr>
          <w:rFonts w:ascii="Times New Roman" w:hAnsi="Times New Roman"/>
          <w:sz w:val="24"/>
          <w:szCs w:val="24"/>
        </w:rPr>
        <w:t>о есть</w:t>
      </w:r>
      <w:r w:rsidRPr="000B363F">
        <w:rPr>
          <w:rFonts w:ascii="Times New Roman" w:hAnsi="Times New Roman"/>
          <w:sz w:val="24"/>
          <w:szCs w:val="24"/>
        </w:rPr>
        <w:t xml:space="preserve"> Украина, Белоруссия, вопрос – кто как пользуется этим, вопрос открытый, но в России мы сейчас опять проталкиваем туда же. А без этого никуда. Не будет Человека – опять будем</w:t>
      </w:r>
      <w:r w:rsidR="00DE4DFB" w:rsidRPr="000B363F">
        <w:rPr>
          <w:rFonts w:ascii="Times New Roman" w:hAnsi="Times New Roman"/>
          <w:sz w:val="24"/>
          <w:szCs w:val="24"/>
        </w:rPr>
        <w:t>…</w:t>
      </w:r>
      <w:r w:rsidRPr="000B363F">
        <w:rPr>
          <w:rFonts w:ascii="Times New Roman" w:hAnsi="Times New Roman"/>
          <w:sz w:val="24"/>
          <w:szCs w:val="24"/>
        </w:rPr>
        <w:t xml:space="preserve"> непонятно кем.</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Это, без обид, это не </w:t>
      </w:r>
      <w:r w:rsidR="00DE4DFB" w:rsidRPr="000B363F">
        <w:rPr>
          <w:rFonts w:ascii="Times New Roman" w:hAnsi="Times New Roman"/>
          <w:sz w:val="24"/>
          <w:szCs w:val="24"/>
        </w:rPr>
        <w:t>к тому, что. Р</w:t>
      </w:r>
      <w:r w:rsidRPr="000B363F">
        <w:rPr>
          <w:rFonts w:ascii="Times New Roman" w:hAnsi="Times New Roman"/>
          <w:sz w:val="24"/>
          <w:szCs w:val="24"/>
        </w:rPr>
        <w:t>оссиян</w:t>
      </w:r>
      <w:r w:rsidR="00DE4DFB" w:rsidRPr="000B363F">
        <w:rPr>
          <w:rFonts w:ascii="Times New Roman" w:hAnsi="Times New Roman"/>
          <w:sz w:val="24"/>
          <w:szCs w:val="24"/>
        </w:rPr>
        <w:t>ин,</w:t>
      </w:r>
      <w:r w:rsidRPr="000B363F">
        <w:rPr>
          <w:rFonts w:ascii="Times New Roman" w:hAnsi="Times New Roman"/>
          <w:sz w:val="24"/>
          <w:szCs w:val="24"/>
        </w:rPr>
        <w:t xml:space="preserve"> это кто? «Рассеянный яни</w:t>
      </w:r>
      <w:r w:rsidR="00DE4DFB" w:rsidRPr="000B363F">
        <w:rPr>
          <w:rFonts w:ascii="Times New Roman" w:hAnsi="Times New Roman"/>
          <w:sz w:val="24"/>
          <w:szCs w:val="24"/>
        </w:rPr>
        <w:t>н</w:t>
      </w:r>
      <w:r w:rsidRPr="000B363F">
        <w:rPr>
          <w:rFonts w:ascii="Times New Roman" w:hAnsi="Times New Roman"/>
          <w:sz w:val="24"/>
          <w:szCs w:val="24"/>
        </w:rPr>
        <w:t xml:space="preserve">» </w:t>
      </w:r>
      <w:r w:rsidRPr="000B363F">
        <w:rPr>
          <w:rFonts w:ascii="Times New Roman" w:hAnsi="Times New Roman"/>
          <w:sz w:val="24"/>
          <w:szCs w:val="24"/>
        </w:rPr>
        <w:sym w:font="Wingdings" w:char="F04A"/>
      </w:r>
      <w:r w:rsidRPr="000B363F">
        <w:rPr>
          <w:rFonts w:ascii="Times New Roman" w:hAnsi="Times New Roman"/>
          <w:sz w:val="24"/>
          <w:szCs w:val="24"/>
        </w:rPr>
        <w:t xml:space="preserve"> По Интеллекту. Мне аж всегда так реж</w:t>
      </w:r>
      <w:r w:rsidR="00DE4DFB" w:rsidRPr="000B363F">
        <w:rPr>
          <w:rFonts w:ascii="Times New Roman" w:hAnsi="Times New Roman"/>
          <w:sz w:val="24"/>
          <w:szCs w:val="24"/>
        </w:rPr>
        <w:t>ет это вот, придумали: «Россиянин</w:t>
      </w:r>
      <w:r w:rsidRPr="000B363F">
        <w:rPr>
          <w:rFonts w:ascii="Times New Roman" w:hAnsi="Times New Roman"/>
          <w:sz w:val="24"/>
          <w:szCs w:val="24"/>
        </w:rPr>
        <w:t>», издеваются просто над нами. Хотя я гражданин России, по-своему патриот, но вот это терпеть. Это рассеянный яни</w:t>
      </w:r>
      <w:r w:rsidR="00DE4DFB" w:rsidRPr="000B363F">
        <w:rPr>
          <w:rFonts w:ascii="Times New Roman" w:hAnsi="Times New Roman"/>
          <w:sz w:val="24"/>
          <w:szCs w:val="24"/>
        </w:rPr>
        <w:t>н</w:t>
      </w:r>
      <w:r w:rsidRPr="000B363F">
        <w:rPr>
          <w:rFonts w:ascii="Times New Roman" w:hAnsi="Times New Roman"/>
          <w:sz w:val="24"/>
          <w:szCs w:val="24"/>
        </w:rPr>
        <w:t xml:space="preserve">, </w:t>
      </w:r>
      <w:r w:rsidR="00DE4DFB" w:rsidRPr="000B363F">
        <w:rPr>
          <w:rFonts w:ascii="Times New Roman" w:hAnsi="Times New Roman"/>
          <w:sz w:val="24"/>
          <w:szCs w:val="24"/>
        </w:rPr>
        <w:t>то есть,</w:t>
      </w:r>
      <w:r w:rsidRPr="000B363F">
        <w:rPr>
          <w:rFonts w:ascii="Times New Roman" w:hAnsi="Times New Roman"/>
          <w:sz w:val="24"/>
          <w:szCs w:val="24"/>
        </w:rPr>
        <w:t xml:space="preserve"> я рассеиваю Отца собою. Издеваетесь, что ли? Правда</w:t>
      </w:r>
      <w:r w:rsidR="00DE4DFB" w:rsidRPr="000B363F">
        <w:rPr>
          <w:rFonts w:ascii="Times New Roman" w:hAnsi="Times New Roman"/>
          <w:sz w:val="24"/>
          <w:szCs w:val="24"/>
        </w:rPr>
        <w:t>,</w:t>
      </w:r>
      <w:r w:rsidRPr="000B363F">
        <w:rPr>
          <w:rFonts w:ascii="Times New Roman" w:hAnsi="Times New Roman"/>
          <w:sz w:val="24"/>
          <w:szCs w:val="24"/>
        </w:rPr>
        <w:t xml:space="preserve"> вот странно звучит теперь? «Россияне», хотя, в принципе…</w:t>
      </w:r>
      <w:r w:rsidR="00DE4DFB" w:rsidRPr="000B363F">
        <w:rPr>
          <w:rFonts w:ascii="Times New Roman" w:hAnsi="Times New Roman"/>
          <w:sz w:val="24"/>
          <w:szCs w:val="24"/>
        </w:rPr>
        <w:t>.</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lastRenderedPageBreak/>
        <w:t>Из зала: А что, уже по Метагалактике там рассе</w:t>
      </w:r>
      <w:r w:rsidR="00DE4DFB" w:rsidRPr="000B363F">
        <w:rPr>
          <w:rFonts w:ascii="Times New Roman" w:hAnsi="Times New Roman"/>
          <w:i/>
          <w:sz w:val="24"/>
          <w:szCs w:val="24"/>
        </w:rPr>
        <w:t>ива</w:t>
      </w:r>
      <w:r w:rsidRPr="000B363F">
        <w:rPr>
          <w:rFonts w:ascii="Times New Roman" w:hAnsi="Times New Roman"/>
          <w:i/>
          <w:sz w:val="24"/>
          <w:szCs w:val="24"/>
        </w:rPr>
        <w:t>л?</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Можно я грубо скажу: обпукал.</w:t>
      </w:r>
      <w:r w:rsidR="00DE4DFB" w:rsidRPr="000B363F">
        <w:rPr>
          <w:rFonts w:ascii="Times New Roman" w:hAnsi="Times New Roman"/>
          <w:sz w:val="24"/>
          <w:szCs w:val="24"/>
        </w:rPr>
        <w:t xml:space="preserve"> </w:t>
      </w:r>
      <w:r w:rsidRPr="000B363F">
        <w:rPr>
          <w:rFonts w:ascii="Times New Roman" w:hAnsi="Times New Roman"/>
          <w:sz w:val="24"/>
          <w:szCs w:val="24"/>
        </w:rPr>
        <w:t>Понимаешь, это Метагалактика тебя засеивает, ты там ещё рассеивать ничего не можешь, нечем, понимаешь? Только оббрызгать. Без обид, но вот…</w:t>
      </w:r>
      <w:r w:rsidR="004D6E4E" w:rsidRPr="000B363F">
        <w:rPr>
          <w:rFonts w:ascii="Times New Roman" w:hAnsi="Times New Roman"/>
          <w:sz w:val="24"/>
          <w:szCs w:val="24"/>
        </w:rPr>
        <w:t>.</w:t>
      </w:r>
      <w:r w:rsidRPr="000B363F">
        <w:rPr>
          <w:rFonts w:ascii="Times New Roman" w:hAnsi="Times New Roman"/>
          <w:sz w:val="24"/>
          <w:szCs w:val="24"/>
        </w:rPr>
        <w:t xml:space="preserve"> Вы о чём? </w:t>
      </w:r>
      <w:r w:rsidR="004D6E4E" w:rsidRPr="000B363F">
        <w:rPr>
          <w:rFonts w:ascii="Times New Roman" w:hAnsi="Times New Roman"/>
          <w:sz w:val="24"/>
          <w:szCs w:val="24"/>
        </w:rPr>
        <w:t>Э</w:t>
      </w:r>
      <w:r w:rsidRPr="000B363F">
        <w:rPr>
          <w:rFonts w:ascii="Times New Roman" w:hAnsi="Times New Roman"/>
          <w:sz w:val="24"/>
          <w:szCs w:val="24"/>
        </w:rPr>
        <w:t>то как? Хоть до Луны надо добраться, называется, чтоб там это, хоть чё-то рассе</w:t>
      </w:r>
      <w:r w:rsidR="004D6E4E" w:rsidRPr="000B363F">
        <w:rPr>
          <w:rFonts w:ascii="Times New Roman" w:hAnsi="Times New Roman"/>
          <w:sz w:val="24"/>
          <w:szCs w:val="24"/>
        </w:rPr>
        <w:t>я</w:t>
      </w:r>
      <w:r w:rsidRPr="000B363F">
        <w:rPr>
          <w:rFonts w:ascii="Times New Roman" w:hAnsi="Times New Roman"/>
          <w:sz w:val="24"/>
          <w:szCs w:val="24"/>
        </w:rPr>
        <w:t xml:space="preserve">ть. Метагалактику мы тут это рассеиваем.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Практика. </w:t>
      </w:r>
    </w:p>
    <w:p w:rsidR="003F3E64" w:rsidRPr="000B363F" w:rsidRDefault="003F3E64" w:rsidP="001C70C0">
      <w:pPr>
        <w:pStyle w:val="0"/>
      </w:pPr>
      <w:bookmarkStart w:id="37" w:name="_Toc451784913"/>
      <w:r w:rsidRPr="000B363F">
        <w:t>Практика 6. Интеллект ИВО</w:t>
      </w:r>
      <w:bookmarkEnd w:id="37"/>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Мы возжигаемся всем синтезом своим.</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Синтезируемся с Изначальными Владыками Кут Хуми Фаинь. Переходим в зал Ипостаси Синтеза ИДИВО 192-х Изначально явленно. Развёртываемся пред Изначальными Владыками Кут Хуми Фаинь </w:t>
      </w:r>
      <w:r w:rsidR="002A3616" w:rsidRPr="000B363F">
        <w:rPr>
          <w:rFonts w:ascii="Times New Roman" w:hAnsi="Times New Roman"/>
          <w:sz w:val="24"/>
          <w:szCs w:val="24"/>
        </w:rPr>
        <w:t>и</w:t>
      </w:r>
      <w:r w:rsidRPr="000B363F">
        <w:rPr>
          <w:rFonts w:ascii="Times New Roman" w:hAnsi="Times New Roman"/>
          <w:sz w:val="24"/>
          <w:szCs w:val="24"/>
        </w:rPr>
        <w:t>постасью четырнадцатого Синтеза в форме.</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Синтезируемся с Хум Изначальных Владык Кут Хуми Фаинь, стяжаем и возжигаемся Цельным Синтезом Изначально Вышестоящего Отца, прося преобразить каждого из нас и синтез нас на явление нового Интеллекта новой эпохи</w:t>
      </w:r>
      <w:r w:rsidR="002A3616" w:rsidRPr="000B363F">
        <w:rPr>
          <w:rFonts w:ascii="Times New Roman" w:hAnsi="Times New Roman"/>
          <w:sz w:val="24"/>
          <w:szCs w:val="24"/>
        </w:rPr>
        <w:t xml:space="preserve"> –</w:t>
      </w:r>
      <w:r w:rsidRPr="000B363F">
        <w:rPr>
          <w:rFonts w:ascii="Times New Roman" w:hAnsi="Times New Roman"/>
          <w:sz w:val="24"/>
          <w:szCs w:val="24"/>
        </w:rPr>
        <w:t xml:space="preserve"> Интеллекта Метагалактики, Интеллекта Проявления, Интеллекта Изначальности, Интеллекта Изначально Вышестоящего Отца собою. И в синтезе с нами развернуть новый Интеллект человеку и человечеству планеты Земля, очистив его от наносного и грязи, реализованной вольно или невольно планетой Земля в предыдущем, вольно или невольно человеком и человечеством планеты Земля в предыдущем.</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И возжигаясь Цельным Синтезом Изначальных Владык Кут Хуми Фаинь, преображаясь им, мы синтезируемся с Изначально Вышестоящим Отцом. Переходим в Зал Изначально Вышестоящего Отца 256-ти Изначальный явленно. Развёртываемся пред Изначально Вышестоящим Отцом </w:t>
      </w:r>
      <w:r w:rsidR="002A3616" w:rsidRPr="000B363F">
        <w:rPr>
          <w:rFonts w:ascii="Times New Roman" w:hAnsi="Times New Roman"/>
          <w:sz w:val="24"/>
          <w:szCs w:val="24"/>
        </w:rPr>
        <w:t>и</w:t>
      </w:r>
      <w:r w:rsidRPr="000B363F">
        <w:rPr>
          <w:rFonts w:ascii="Times New Roman" w:hAnsi="Times New Roman"/>
          <w:sz w:val="24"/>
          <w:szCs w:val="24"/>
        </w:rPr>
        <w:t>постасью четырнадцатого Синтеза в форме, ипостасью четырнадцатого Синтеза Изначально Вышестоящего Отца в форме. И синтезируясь с Хум Изначально Вышестоящего Отца, стяжаем новый Интеллект новым развитием, новой реализацией, новыми тенденциями и новыми возможностями каждому из нас, синтезу нас, каждому человеку планеты Земля из 7 миллиардов 500 миллионов и человечеству в целом.</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 стяжаем новый Интеллект собою, в явлении новых интеллектуальных реализаций и возможностей, развёртываний и возможностей собою каждым из нас, синтезом нас, человеком и человечеством планеты в целом и в частности каждым.</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 просим Изначально Вышестоящего Отца зафиксировать новый Интеллект и интеллектуальность каждому человеку в синтезе явления предыдущих тринадцати частей законом всё во всём в начале выхода человека и человечества планеты Земля из кризиса перехода предыдущей эпохи и пятой расы, в новую эпоху и шестую расу собою и в синтезе нас нами.</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И возжигаясь, развёртываемся новым Интеллектом Изначально Вышестоящего Отца. И синтезируясь с Хум Изначально Вышестоящего Отца, стяжаем Синтез Изначально Вышестоящего Отца, прося преобразить каждого из нас и синтез нас этим.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И возжигаясь, преображаясь этим, мы синтезируемся с </w:t>
      </w:r>
      <w:r w:rsidR="002A3616" w:rsidRPr="000B363F">
        <w:rPr>
          <w:rFonts w:ascii="Times New Roman" w:hAnsi="Times New Roman"/>
          <w:sz w:val="24"/>
          <w:szCs w:val="24"/>
        </w:rPr>
        <w:t>И</w:t>
      </w:r>
      <w:r w:rsidRPr="000B363F">
        <w:rPr>
          <w:rFonts w:ascii="Times New Roman" w:hAnsi="Times New Roman"/>
          <w:sz w:val="24"/>
          <w:szCs w:val="24"/>
        </w:rPr>
        <w:t>нтеллектом Изначально Вышестоящего Отца и являем Интеллект Изначально Вышестоящего Отца в новом его выражении для нас каждым из нас и синтезом нас собою, стяжая интеллектность Интеллекта Изначально Вышестоящего Отца интеллектности Интеллектом каждого из нас. И являем интеллектность Интеллекта каждого из нас интеллектностью Изначально Вышестоящего Отца собою.</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интеллектностью Изначально Вышестоящего Отца и в целом явлением нового Интеллекта Изначально Вышестоящего Отца собою.</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Благодарим Изначально Вышестоящего Отца, благодарим Изначальных Владык Кут Хуми Фаинь, возвращаемся в физическое присутствие.</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И эманируя всё стяжённое, возожжённое в ИДИВО, в Подразделение Иерархии ИДИВО Санкт-Петербург и все Подразделения ИДИВО и филиалы участников данной практики, эманируя в ИДИВО каждого из нас, каждому человеку планеты Земля и человечеству в целом. Каждому человеку из 7 миллиардов 500 миллионов планеты Земля и всему человечеству в целом, являя новый Интеллект Изначально Вышестоящего Отца и интеллектность нами в завершении и вершине курса Цельного Синтеза Изначально Вышестоящего Отца вне экзаменов физически собою, служа другим. И </w:t>
      </w:r>
      <w:r w:rsidRPr="000B363F">
        <w:rPr>
          <w:rFonts w:ascii="Times New Roman" w:hAnsi="Times New Roman"/>
          <w:sz w:val="24"/>
          <w:szCs w:val="24"/>
        </w:rPr>
        <w:lastRenderedPageBreak/>
        <w:t>укутываем эманациями планету Земля, каждого человека из 7 миллиардов 500 миллионов и человечество в целом, являя Изначально Вышестоящего Отца собою и эманируя им.</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 выходим из практики. Аминь.</w:t>
      </w:r>
    </w:p>
    <w:p w:rsidR="003F3E64" w:rsidRPr="000B363F" w:rsidRDefault="003F3E64" w:rsidP="003F3E64">
      <w:pPr>
        <w:spacing w:after="0" w:line="240" w:lineRule="auto"/>
        <w:ind w:firstLine="454"/>
        <w:jc w:val="both"/>
        <w:rPr>
          <w:rFonts w:ascii="Times New Roman" w:hAnsi="Times New Roman"/>
          <w:sz w:val="24"/>
          <w:szCs w:val="24"/>
        </w:rPr>
      </w:pP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Сейчас 10 минут седьмого, 25 минут перерыв.</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br w:type="page"/>
      </w:r>
    </w:p>
    <w:p w:rsidR="003F3E64" w:rsidRPr="000B363F" w:rsidRDefault="003F3E64" w:rsidP="001C70C0">
      <w:pPr>
        <w:pStyle w:val="12"/>
      </w:pPr>
      <w:bookmarkStart w:id="38" w:name="_Toc451784914"/>
      <w:r w:rsidRPr="000B363F">
        <w:lastRenderedPageBreak/>
        <w:t>2 день 2 часть</w:t>
      </w:r>
      <w:bookmarkEnd w:id="38"/>
    </w:p>
    <w:p w:rsidR="003F3E64" w:rsidRPr="000B363F" w:rsidRDefault="00487747" w:rsidP="00487747">
      <w:pPr>
        <w:pStyle w:val="0"/>
      </w:pPr>
      <w:bookmarkStart w:id="39" w:name="_Toc451784915"/>
      <w:r w:rsidRPr="000B363F">
        <w:t>Месячник службы</w:t>
      </w:r>
      <w:bookmarkEnd w:id="39"/>
    </w:p>
    <w:p w:rsidR="003F3E64" w:rsidRPr="000B363F" w:rsidRDefault="00BA33D9"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Продолжаем. </w:t>
      </w:r>
      <w:r w:rsidR="003F3E64" w:rsidRPr="000B363F">
        <w:rPr>
          <w:rFonts w:ascii="Times New Roman" w:hAnsi="Times New Roman"/>
          <w:sz w:val="24"/>
          <w:szCs w:val="24"/>
        </w:rPr>
        <w:t>Хотел подтвердить такой текст, что нам специально дали большую тему на Интеллект, чтобы очистить и отстро</w:t>
      </w:r>
      <w:r w:rsidRPr="000B363F">
        <w:rPr>
          <w:rFonts w:ascii="Times New Roman" w:hAnsi="Times New Roman"/>
          <w:sz w:val="24"/>
          <w:szCs w:val="24"/>
        </w:rPr>
        <w:t>ить</w:t>
      </w:r>
      <w:r w:rsidR="003F3E64" w:rsidRPr="000B363F">
        <w:rPr>
          <w:rFonts w:ascii="Times New Roman" w:hAnsi="Times New Roman"/>
          <w:sz w:val="24"/>
          <w:szCs w:val="24"/>
        </w:rPr>
        <w:t xml:space="preserve"> Интеллект планеты. Я уже намекал, что</w:t>
      </w:r>
      <w:r w:rsidRPr="000B363F">
        <w:rPr>
          <w:rFonts w:ascii="Times New Roman" w:hAnsi="Times New Roman"/>
          <w:sz w:val="24"/>
          <w:szCs w:val="24"/>
        </w:rPr>
        <w:t>,</w:t>
      </w:r>
      <w:r w:rsidR="003F3E64" w:rsidRPr="000B363F">
        <w:rPr>
          <w:rFonts w:ascii="Times New Roman" w:hAnsi="Times New Roman"/>
          <w:sz w:val="24"/>
          <w:szCs w:val="24"/>
        </w:rPr>
        <w:t xml:space="preserve"> так как он отсутствует, у нас растут негативные состояния по планете. Не надо делать вывод, что интеллект сразу будет присутствовать у всех и что все эти негативные состояния закончатся. Это не правильный вывод, но тем, что мы создали среду концентрации </w:t>
      </w:r>
      <w:r w:rsidRPr="000B363F">
        <w:rPr>
          <w:rFonts w:ascii="Times New Roman" w:hAnsi="Times New Roman"/>
          <w:sz w:val="24"/>
          <w:szCs w:val="24"/>
        </w:rPr>
        <w:t>И</w:t>
      </w:r>
      <w:r w:rsidR="003F3E64" w:rsidRPr="000B363F">
        <w:rPr>
          <w:rFonts w:ascii="Times New Roman" w:hAnsi="Times New Roman"/>
          <w:sz w:val="24"/>
          <w:szCs w:val="24"/>
        </w:rPr>
        <w:t xml:space="preserve">нтеллекта, он начнёт проникать и постепенно эта ситуация будет вытягиваться. Я подчёркиваю, мы создаём среду не только </w:t>
      </w:r>
      <w:r w:rsidRPr="000B363F">
        <w:rPr>
          <w:rFonts w:ascii="Times New Roman" w:hAnsi="Times New Roman"/>
          <w:sz w:val="24"/>
          <w:szCs w:val="24"/>
        </w:rPr>
        <w:t>И</w:t>
      </w:r>
      <w:r w:rsidR="003F3E64" w:rsidRPr="000B363F">
        <w:rPr>
          <w:rFonts w:ascii="Times New Roman" w:hAnsi="Times New Roman"/>
          <w:sz w:val="24"/>
          <w:szCs w:val="24"/>
        </w:rPr>
        <w:t xml:space="preserve">нтеллекта, мы создаём среду и </w:t>
      </w:r>
      <w:r w:rsidRPr="000B363F">
        <w:rPr>
          <w:rFonts w:ascii="Times New Roman" w:hAnsi="Times New Roman"/>
          <w:sz w:val="24"/>
          <w:szCs w:val="24"/>
        </w:rPr>
        <w:t>С</w:t>
      </w:r>
      <w:r w:rsidR="003F3E64" w:rsidRPr="000B363F">
        <w:rPr>
          <w:rFonts w:ascii="Times New Roman" w:hAnsi="Times New Roman"/>
          <w:sz w:val="24"/>
          <w:szCs w:val="24"/>
        </w:rPr>
        <w:t xml:space="preserve">толпа, и других частей очень важных для развития, но надо реально понимать, что на какой-то период общепланетарного действия нужна акцентация той или иной части. </w:t>
      </w:r>
      <w:r w:rsidRPr="000B363F">
        <w:rPr>
          <w:rFonts w:ascii="Times New Roman" w:hAnsi="Times New Roman"/>
          <w:sz w:val="24"/>
          <w:szCs w:val="24"/>
        </w:rPr>
        <w:t>Вот сейчас</w:t>
      </w:r>
      <w:r w:rsidR="003F3E64" w:rsidRPr="000B363F">
        <w:rPr>
          <w:rFonts w:ascii="Times New Roman" w:hAnsi="Times New Roman"/>
          <w:sz w:val="24"/>
          <w:szCs w:val="24"/>
        </w:rPr>
        <w:t xml:space="preserve"> ситуация на планете созрела такая, что нужна акцентация </w:t>
      </w:r>
      <w:r w:rsidRPr="000B363F">
        <w:rPr>
          <w:rFonts w:ascii="Times New Roman" w:hAnsi="Times New Roman"/>
          <w:sz w:val="24"/>
          <w:szCs w:val="24"/>
        </w:rPr>
        <w:t>И</w:t>
      </w:r>
      <w:r w:rsidR="003F3E64" w:rsidRPr="000B363F">
        <w:rPr>
          <w:rFonts w:ascii="Times New Roman" w:hAnsi="Times New Roman"/>
          <w:sz w:val="24"/>
          <w:szCs w:val="24"/>
        </w:rPr>
        <w:t xml:space="preserve">нтеллекта. </w:t>
      </w:r>
    </w:p>
    <w:p w:rsidR="003F3E64" w:rsidRPr="000B363F" w:rsidRDefault="003F3E64" w:rsidP="00BA33D9">
      <w:pPr>
        <w:spacing w:before="240"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У нас года полтора назад, или два, была акцентация души, и мы начали стяжать Душу там нации России, Белоруссии, Украины, то есть акцентация Души пошла, Душу планеты</w:t>
      </w:r>
      <w:r w:rsidR="00BA33D9" w:rsidRPr="000B363F">
        <w:rPr>
          <w:rFonts w:ascii="Times New Roman" w:hAnsi="Times New Roman"/>
          <w:sz w:val="24"/>
          <w:szCs w:val="24"/>
        </w:rPr>
        <w:t xml:space="preserve"> – б</w:t>
      </w:r>
      <w:r w:rsidRPr="000B363F">
        <w:rPr>
          <w:rFonts w:ascii="Times New Roman" w:hAnsi="Times New Roman"/>
          <w:sz w:val="24"/>
          <w:szCs w:val="24"/>
        </w:rPr>
        <w:t>ыла акцентация Души</w:t>
      </w:r>
      <w:r w:rsidR="00BA33D9" w:rsidRPr="000B363F">
        <w:rPr>
          <w:rFonts w:ascii="Times New Roman" w:hAnsi="Times New Roman"/>
          <w:sz w:val="24"/>
          <w:szCs w:val="24"/>
        </w:rPr>
        <w:t>. У</w:t>
      </w:r>
      <w:r w:rsidRPr="000B363F">
        <w:rPr>
          <w:rFonts w:ascii="Times New Roman" w:hAnsi="Times New Roman"/>
          <w:sz w:val="24"/>
          <w:szCs w:val="24"/>
        </w:rPr>
        <w:t xml:space="preserve"> нас была акцентация Столпа, у нас </w:t>
      </w:r>
      <w:r w:rsidR="00BA33D9" w:rsidRPr="000B363F">
        <w:rPr>
          <w:rFonts w:ascii="Times New Roman" w:hAnsi="Times New Roman"/>
          <w:sz w:val="24"/>
          <w:szCs w:val="24"/>
        </w:rPr>
        <w:t xml:space="preserve">была </w:t>
      </w:r>
      <w:r w:rsidRPr="000B363F">
        <w:rPr>
          <w:rFonts w:ascii="Times New Roman" w:hAnsi="Times New Roman"/>
          <w:sz w:val="24"/>
          <w:szCs w:val="24"/>
        </w:rPr>
        <w:t>акцентация разн</w:t>
      </w:r>
      <w:r w:rsidR="00BA33D9" w:rsidRPr="000B363F">
        <w:rPr>
          <w:rFonts w:ascii="Times New Roman" w:hAnsi="Times New Roman"/>
          <w:sz w:val="24"/>
          <w:szCs w:val="24"/>
        </w:rPr>
        <w:t>ая</w:t>
      </w:r>
      <w:r w:rsidRPr="000B363F">
        <w:rPr>
          <w:rFonts w:ascii="Times New Roman" w:hAnsi="Times New Roman"/>
          <w:sz w:val="24"/>
          <w:szCs w:val="24"/>
        </w:rPr>
        <w:t xml:space="preserve">: </w:t>
      </w:r>
      <w:r w:rsidR="00BA33D9" w:rsidRPr="000B363F">
        <w:rPr>
          <w:rFonts w:ascii="Times New Roman" w:hAnsi="Times New Roman"/>
          <w:sz w:val="24"/>
          <w:szCs w:val="24"/>
        </w:rPr>
        <w:t>Ч</w:t>
      </w:r>
      <w:r w:rsidRPr="000B363F">
        <w:rPr>
          <w:rFonts w:ascii="Times New Roman" w:hAnsi="Times New Roman"/>
          <w:sz w:val="24"/>
          <w:szCs w:val="24"/>
        </w:rPr>
        <w:t>ашу стяжали</w:t>
      </w:r>
      <w:r w:rsidR="00BA33D9" w:rsidRPr="000B363F">
        <w:rPr>
          <w:rFonts w:ascii="Times New Roman" w:hAnsi="Times New Roman"/>
          <w:sz w:val="24"/>
          <w:szCs w:val="24"/>
        </w:rPr>
        <w:t>, то стяжали</w:t>
      </w:r>
      <w:r w:rsidRPr="000B363F">
        <w:rPr>
          <w:rFonts w:ascii="Times New Roman" w:hAnsi="Times New Roman"/>
          <w:sz w:val="24"/>
          <w:szCs w:val="24"/>
        </w:rPr>
        <w:t>…. То есть, вот приходит на планете какая-то нужда, идёт акцентация, мы на Синтезах используем и идёт стяжание какой-то части. Это делаю не только я, это делают и другие служащие, там Владыка включает любого, если нужна акцентуация. Поэтому вот сама такая деятельность, это и развитие нашего интеллекта, и какая-то взаимопомощь человеку, человечеству, планете. И планете тоже, потому что это экома</w:t>
      </w:r>
      <w:r w:rsidR="00BA33D9" w:rsidRPr="000B363F">
        <w:rPr>
          <w:rFonts w:ascii="Times New Roman" w:hAnsi="Times New Roman"/>
          <w:sz w:val="24"/>
          <w:szCs w:val="24"/>
        </w:rPr>
        <w:t>т целый</w:t>
      </w:r>
      <w:r w:rsidRPr="000B363F">
        <w:rPr>
          <w:rFonts w:ascii="Times New Roman" w:hAnsi="Times New Roman"/>
          <w:sz w:val="24"/>
          <w:szCs w:val="24"/>
        </w:rPr>
        <w:t>, развивающ</w:t>
      </w:r>
      <w:r w:rsidR="00BA33D9" w:rsidRPr="000B363F">
        <w:rPr>
          <w:rFonts w:ascii="Times New Roman" w:hAnsi="Times New Roman"/>
          <w:sz w:val="24"/>
          <w:szCs w:val="24"/>
        </w:rPr>
        <w:t>ий</w:t>
      </w:r>
      <w:r w:rsidRPr="000B363F">
        <w:rPr>
          <w:rFonts w:ascii="Times New Roman" w:hAnsi="Times New Roman"/>
          <w:sz w:val="24"/>
          <w:szCs w:val="24"/>
        </w:rPr>
        <w:t xml:space="preserve"> </w:t>
      </w:r>
      <w:r w:rsidR="00BA33D9" w:rsidRPr="000B363F">
        <w:rPr>
          <w:rFonts w:ascii="Times New Roman" w:hAnsi="Times New Roman"/>
          <w:sz w:val="24"/>
          <w:szCs w:val="24"/>
        </w:rPr>
        <w:t>И</w:t>
      </w:r>
      <w:r w:rsidRPr="000B363F">
        <w:rPr>
          <w:rFonts w:ascii="Times New Roman" w:hAnsi="Times New Roman"/>
          <w:sz w:val="24"/>
          <w:szCs w:val="24"/>
        </w:rPr>
        <w:t>нтеллект людей. Вот если мы так видим, то мы видим правильно. И здесь</w:t>
      </w:r>
      <w:r w:rsidR="00BA33D9" w:rsidRPr="000B363F">
        <w:rPr>
          <w:rFonts w:ascii="Times New Roman" w:hAnsi="Times New Roman"/>
          <w:sz w:val="24"/>
          <w:szCs w:val="24"/>
        </w:rPr>
        <w:t>, д</w:t>
      </w:r>
      <w:r w:rsidRPr="000B363F">
        <w:rPr>
          <w:rFonts w:ascii="Times New Roman" w:hAnsi="Times New Roman"/>
          <w:sz w:val="24"/>
          <w:szCs w:val="24"/>
        </w:rPr>
        <w:t>ействительно, нам надо было очистить интеллект, достать</w:t>
      </w:r>
      <w:r w:rsidR="00BA33D9" w:rsidRPr="000B363F">
        <w:rPr>
          <w:rFonts w:ascii="Times New Roman" w:hAnsi="Times New Roman"/>
          <w:sz w:val="24"/>
          <w:szCs w:val="24"/>
        </w:rPr>
        <w:t xml:space="preserve"> его</w:t>
      </w:r>
      <w:r w:rsidRPr="000B363F">
        <w:rPr>
          <w:rFonts w:ascii="Times New Roman" w:hAnsi="Times New Roman"/>
          <w:sz w:val="24"/>
          <w:szCs w:val="24"/>
        </w:rPr>
        <w:t xml:space="preserve"> из того, где он был</w:t>
      </w:r>
      <w:r w:rsidR="00BA33D9" w:rsidRPr="000B363F">
        <w:rPr>
          <w:rFonts w:ascii="Times New Roman" w:hAnsi="Times New Roman"/>
          <w:sz w:val="24"/>
          <w:szCs w:val="24"/>
        </w:rPr>
        <w:t>,</w:t>
      </w:r>
      <w:r w:rsidRPr="000B363F">
        <w:rPr>
          <w:rFonts w:ascii="Times New Roman" w:hAnsi="Times New Roman"/>
          <w:sz w:val="24"/>
          <w:szCs w:val="24"/>
        </w:rPr>
        <w:t xml:space="preserve"> и показать, что это – другое, чем мы представляли. Сейчас даже будет лёгко</w:t>
      </w:r>
      <w:r w:rsidR="00BA33D9" w:rsidRPr="000B363F">
        <w:rPr>
          <w:rFonts w:ascii="Times New Roman" w:hAnsi="Times New Roman"/>
          <w:sz w:val="24"/>
          <w:szCs w:val="24"/>
        </w:rPr>
        <w:t>е</w:t>
      </w:r>
      <w:r w:rsidRPr="000B363F">
        <w:rPr>
          <w:rFonts w:ascii="Times New Roman" w:hAnsi="Times New Roman"/>
          <w:sz w:val="24"/>
          <w:szCs w:val="24"/>
        </w:rPr>
        <w:t xml:space="preserve"> или сложно</w:t>
      </w:r>
      <w:r w:rsidR="00BA33D9" w:rsidRPr="000B363F">
        <w:rPr>
          <w:rFonts w:ascii="Times New Roman" w:hAnsi="Times New Roman"/>
          <w:sz w:val="24"/>
          <w:szCs w:val="24"/>
        </w:rPr>
        <w:t>е</w:t>
      </w:r>
      <w:r w:rsidRPr="000B363F">
        <w:rPr>
          <w:rFonts w:ascii="Times New Roman" w:hAnsi="Times New Roman"/>
          <w:sz w:val="24"/>
          <w:szCs w:val="24"/>
        </w:rPr>
        <w:t xml:space="preserve"> доказат</w:t>
      </w:r>
      <w:r w:rsidR="00BA33D9" w:rsidRPr="000B363F">
        <w:rPr>
          <w:rFonts w:ascii="Times New Roman" w:hAnsi="Times New Roman"/>
          <w:sz w:val="24"/>
          <w:szCs w:val="24"/>
        </w:rPr>
        <w:t>ельство этого</w:t>
      </w:r>
      <w:r w:rsidRPr="000B363F">
        <w:rPr>
          <w:rFonts w:ascii="Times New Roman" w:hAnsi="Times New Roman"/>
          <w:sz w:val="24"/>
          <w:szCs w:val="24"/>
        </w:rPr>
        <w:t xml:space="preserve"> другого…</w:t>
      </w:r>
      <w:r w:rsidR="00BA33D9" w:rsidRPr="000B363F">
        <w:rPr>
          <w:rFonts w:ascii="Times New Roman" w:hAnsi="Times New Roman"/>
          <w:sz w:val="24"/>
          <w:szCs w:val="24"/>
        </w:rPr>
        <w:t xml:space="preserve">. </w:t>
      </w:r>
      <w:r w:rsidRPr="000B363F">
        <w:rPr>
          <w:rFonts w:ascii="Times New Roman" w:hAnsi="Times New Roman"/>
          <w:sz w:val="24"/>
          <w:szCs w:val="24"/>
        </w:rPr>
        <w:t xml:space="preserve">Вот </w:t>
      </w:r>
      <w:r w:rsidRPr="000B363F">
        <w:rPr>
          <w:rFonts w:ascii="Times New Roman" w:hAnsi="Times New Roman"/>
          <w:i/>
          <w:sz w:val="24"/>
          <w:szCs w:val="24"/>
        </w:rPr>
        <w:t>в этом</w:t>
      </w:r>
      <w:r w:rsidRPr="000B363F">
        <w:rPr>
          <w:rFonts w:ascii="Times New Roman" w:hAnsi="Times New Roman"/>
          <w:sz w:val="24"/>
          <w:szCs w:val="24"/>
        </w:rPr>
        <w:t>, кстати, служение.</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И чтобы у вас Интеллект усвоился, навсегда запомните, вот любое новое стяжание Интеллекта, каких-то частей, по итогам стяжания вы должны отслужить. Вот так грубо сказано, отслужить не физически куда-то пойти, а вот вы что-то стяжаете, разрабатываете </w:t>
      </w:r>
      <w:r w:rsidR="00BA33D9" w:rsidRPr="000B363F">
        <w:rPr>
          <w:rFonts w:ascii="Times New Roman" w:hAnsi="Times New Roman"/>
          <w:sz w:val="24"/>
          <w:szCs w:val="24"/>
        </w:rPr>
        <w:t>И</w:t>
      </w:r>
      <w:r w:rsidRPr="000B363F">
        <w:rPr>
          <w:rFonts w:ascii="Times New Roman" w:hAnsi="Times New Roman"/>
          <w:sz w:val="24"/>
          <w:szCs w:val="24"/>
        </w:rPr>
        <w:t>нтеллект, и по итогам практики</w:t>
      </w:r>
      <w:r w:rsidR="00BA33D9" w:rsidRPr="000B363F">
        <w:rPr>
          <w:rFonts w:ascii="Times New Roman" w:hAnsi="Times New Roman"/>
          <w:sz w:val="24"/>
          <w:szCs w:val="24"/>
        </w:rPr>
        <w:t>,</w:t>
      </w:r>
      <w:r w:rsidRPr="000B363F">
        <w:rPr>
          <w:rFonts w:ascii="Times New Roman" w:hAnsi="Times New Roman"/>
          <w:sz w:val="24"/>
          <w:szCs w:val="24"/>
        </w:rPr>
        <w:t xml:space="preserve"> вот этого действия</w:t>
      </w:r>
      <w:r w:rsidR="00BA33D9" w:rsidRPr="000B363F">
        <w:rPr>
          <w:rFonts w:ascii="Times New Roman" w:hAnsi="Times New Roman"/>
          <w:sz w:val="24"/>
          <w:szCs w:val="24"/>
        </w:rPr>
        <w:t xml:space="preserve"> –</w:t>
      </w:r>
      <w:r w:rsidRPr="000B363F">
        <w:rPr>
          <w:rFonts w:ascii="Times New Roman" w:hAnsi="Times New Roman"/>
          <w:sz w:val="24"/>
          <w:szCs w:val="24"/>
        </w:rPr>
        <w:t xml:space="preserve"> необходимо какое-то служение. Даже не просто эманация, а вот как-то за других, что-то вот, помочь. </w:t>
      </w:r>
      <w:r w:rsidR="00BA33D9" w:rsidRPr="000B363F">
        <w:rPr>
          <w:rFonts w:ascii="Times New Roman" w:hAnsi="Times New Roman"/>
          <w:sz w:val="24"/>
          <w:szCs w:val="24"/>
        </w:rPr>
        <w:t>Как</w:t>
      </w:r>
      <w:r w:rsidRPr="000B363F">
        <w:rPr>
          <w:rFonts w:ascii="Times New Roman" w:hAnsi="Times New Roman"/>
          <w:sz w:val="24"/>
          <w:szCs w:val="24"/>
        </w:rPr>
        <w:t xml:space="preserve"> вот </w:t>
      </w:r>
      <w:r w:rsidR="00BA33D9" w:rsidRPr="000B363F">
        <w:rPr>
          <w:rFonts w:ascii="Times New Roman" w:hAnsi="Times New Roman"/>
          <w:sz w:val="24"/>
          <w:szCs w:val="24"/>
        </w:rPr>
        <w:t xml:space="preserve">мы </w:t>
      </w:r>
      <w:r w:rsidRPr="000B363F">
        <w:rPr>
          <w:rFonts w:ascii="Times New Roman" w:hAnsi="Times New Roman"/>
          <w:sz w:val="24"/>
          <w:szCs w:val="24"/>
        </w:rPr>
        <w:t xml:space="preserve">сейчас стяжали новый Интеллект, чтобы всем достался, хотя вчера стяжали Интеллект. </w:t>
      </w:r>
      <w:r w:rsidR="00BA33D9" w:rsidRPr="000B363F">
        <w:rPr>
          <w:rFonts w:ascii="Times New Roman" w:hAnsi="Times New Roman"/>
          <w:sz w:val="24"/>
          <w:szCs w:val="24"/>
        </w:rPr>
        <w:t>Зачем новый, мы вчера</w:t>
      </w:r>
      <w:r w:rsidRPr="000B363F">
        <w:rPr>
          <w:rFonts w:ascii="Times New Roman" w:hAnsi="Times New Roman"/>
          <w:sz w:val="24"/>
          <w:szCs w:val="24"/>
        </w:rPr>
        <w:t xml:space="preserve"> великолепн</w:t>
      </w:r>
      <w:r w:rsidR="00BA33D9" w:rsidRPr="000B363F">
        <w:rPr>
          <w:rFonts w:ascii="Times New Roman" w:hAnsi="Times New Roman"/>
          <w:sz w:val="24"/>
          <w:szCs w:val="24"/>
        </w:rPr>
        <w:t>ый</w:t>
      </w:r>
      <w:r w:rsidRPr="000B363F">
        <w:rPr>
          <w:rFonts w:ascii="Times New Roman" w:hAnsi="Times New Roman"/>
          <w:sz w:val="24"/>
          <w:szCs w:val="24"/>
        </w:rPr>
        <w:t xml:space="preserve"> стяжали</w:t>
      </w:r>
      <w:r w:rsidR="00BA33D9" w:rsidRPr="000B363F">
        <w:rPr>
          <w:rFonts w:ascii="Times New Roman" w:hAnsi="Times New Roman"/>
          <w:sz w:val="24"/>
          <w:szCs w:val="24"/>
        </w:rPr>
        <w:t>.</w:t>
      </w:r>
      <w:r w:rsidRPr="000B363F">
        <w:rPr>
          <w:rFonts w:ascii="Times New Roman" w:hAnsi="Times New Roman"/>
          <w:sz w:val="24"/>
          <w:szCs w:val="24"/>
        </w:rPr>
        <w:t xml:space="preserve"> </w:t>
      </w:r>
      <w:r w:rsidR="00BA33D9" w:rsidRPr="000B363F">
        <w:rPr>
          <w:rFonts w:ascii="Times New Roman" w:hAnsi="Times New Roman"/>
          <w:sz w:val="24"/>
          <w:szCs w:val="24"/>
        </w:rPr>
        <w:t>Н</w:t>
      </w:r>
      <w:r w:rsidRPr="000B363F">
        <w:rPr>
          <w:rFonts w:ascii="Times New Roman" w:hAnsi="Times New Roman"/>
          <w:sz w:val="24"/>
          <w:szCs w:val="24"/>
        </w:rPr>
        <w:t>овый Интеллект – это не новый Интеллект, в смысле вот у нас новый, а это обновлённый Интеллект для планеты. На нас вчера проверили эффект Интеллекта, правильно</w:t>
      </w:r>
      <w:r w:rsidR="00BA33D9" w:rsidRPr="000B363F">
        <w:rPr>
          <w:rFonts w:ascii="Times New Roman" w:hAnsi="Times New Roman"/>
          <w:sz w:val="24"/>
          <w:szCs w:val="24"/>
        </w:rPr>
        <w:t>го</w:t>
      </w:r>
      <w:r w:rsidRPr="000B363F">
        <w:rPr>
          <w:rFonts w:ascii="Times New Roman" w:hAnsi="Times New Roman"/>
          <w:sz w:val="24"/>
          <w:szCs w:val="24"/>
        </w:rPr>
        <w:t xml:space="preserve">, сегодня мы его обсудили и для человека и человечества стяжали новый Интеллект, то есть мы отслужили тем, что нам вчера Отец сотворил новое явление Интеллекта. </w:t>
      </w:r>
      <w:r w:rsidR="00BA33D9" w:rsidRPr="000B363F">
        <w:rPr>
          <w:rFonts w:ascii="Times New Roman" w:hAnsi="Times New Roman"/>
          <w:sz w:val="24"/>
          <w:szCs w:val="24"/>
        </w:rPr>
        <w:t>И</w:t>
      </w:r>
      <w:r w:rsidRPr="000B363F">
        <w:rPr>
          <w:rFonts w:ascii="Times New Roman" w:hAnsi="Times New Roman"/>
          <w:sz w:val="24"/>
          <w:szCs w:val="24"/>
        </w:rPr>
        <w:t xml:space="preserve"> вот очистил его от всякого наносного, вот тем, что мы сейчас обсуждали.</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Понятно, что интеллект не заканчивается тем, что мы обсуждали, мы ставили какие-то главные акценты, но всё-таки это есть. Вот попробуйте это увидеть. И если в течение месяца вы будете</w:t>
      </w:r>
      <w:r w:rsidR="00BA33D9" w:rsidRPr="000B363F">
        <w:rPr>
          <w:rFonts w:ascii="Times New Roman" w:hAnsi="Times New Roman"/>
          <w:sz w:val="24"/>
          <w:szCs w:val="24"/>
        </w:rPr>
        <w:t>…</w:t>
      </w:r>
      <w:r w:rsidRPr="000B363F">
        <w:rPr>
          <w:rFonts w:ascii="Times New Roman" w:hAnsi="Times New Roman"/>
          <w:sz w:val="24"/>
          <w:szCs w:val="24"/>
        </w:rPr>
        <w:t xml:space="preserve"> ну как</w:t>
      </w:r>
      <w:r w:rsidR="00BA33D9" w:rsidRPr="000B363F">
        <w:rPr>
          <w:rFonts w:ascii="Times New Roman" w:hAnsi="Times New Roman"/>
          <w:sz w:val="24"/>
          <w:szCs w:val="24"/>
        </w:rPr>
        <w:t xml:space="preserve"> если, </w:t>
      </w:r>
      <w:r w:rsidRPr="000B363F">
        <w:rPr>
          <w:rFonts w:ascii="Times New Roman" w:hAnsi="Times New Roman"/>
          <w:sz w:val="24"/>
          <w:szCs w:val="24"/>
        </w:rPr>
        <w:t xml:space="preserve">вы в течение месяца будете действовать Интеллектом, учиться ему, развиваться, служить им, вы должны понимать, что у вас такой – «месячник службы». То есть, развивая Интеллект, у вас пойдёт какое-то служение. В какой-то мере вам даже повезло, потому что у нас Рождество, Новый год, рождественские стяжания, а это тоже служение. После Нового года у нас перестройка Подразделений ИДИВО, мы входим в новые огни должностных служений, званий, это тоже служение, </w:t>
      </w:r>
      <w:r w:rsidR="001717CE" w:rsidRPr="000B363F">
        <w:rPr>
          <w:rFonts w:ascii="Times New Roman" w:hAnsi="Times New Roman"/>
          <w:sz w:val="24"/>
          <w:szCs w:val="24"/>
        </w:rPr>
        <w:t>то есть, даже</w:t>
      </w:r>
      <w:r w:rsidRPr="000B363F">
        <w:rPr>
          <w:rFonts w:ascii="Times New Roman" w:hAnsi="Times New Roman"/>
          <w:sz w:val="24"/>
          <w:szCs w:val="24"/>
        </w:rPr>
        <w:t xml:space="preserve"> входить в новый огонь. Распознать всё это, </w:t>
      </w:r>
      <w:r w:rsidR="001717CE" w:rsidRPr="000B363F">
        <w:rPr>
          <w:rFonts w:ascii="Times New Roman" w:hAnsi="Times New Roman"/>
          <w:sz w:val="24"/>
          <w:szCs w:val="24"/>
        </w:rPr>
        <w:t xml:space="preserve">это </w:t>
      </w:r>
      <w:r w:rsidRPr="000B363F">
        <w:rPr>
          <w:rFonts w:ascii="Times New Roman" w:hAnsi="Times New Roman"/>
          <w:sz w:val="24"/>
          <w:szCs w:val="24"/>
        </w:rPr>
        <w:t>как раз Интеллект. Даже если вы не служите, на вас этот эффект будет действовать. То есть, вы служ</w:t>
      </w:r>
      <w:r w:rsidR="001717CE" w:rsidRPr="000B363F">
        <w:rPr>
          <w:rFonts w:ascii="Times New Roman" w:hAnsi="Times New Roman"/>
          <w:sz w:val="24"/>
          <w:szCs w:val="24"/>
        </w:rPr>
        <w:t>ащие</w:t>
      </w:r>
      <w:r w:rsidRPr="000B363F">
        <w:rPr>
          <w:rFonts w:ascii="Times New Roman" w:hAnsi="Times New Roman"/>
          <w:sz w:val="24"/>
          <w:szCs w:val="24"/>
        </w:rPr>
        <w:t xml:space="preserve"> Синтез</w:t>
      </w:r>
      <w:r w:rsidR="001717CE" w:rsidRPr="000B363F">
        <w:rPr>
          <w:rFonts w:ascii="Times New Roman" w:hAnsi="Times New Roman"/>
          <w:sz w:val="24"/>
          <w:szCs w:val="24"/>
        </w:rPr>
        <w:t>а</w:t>
      </w:r>
      <w:r w:rsidRPr="000B363F">
        <w:rPr>
          <w:rFonts w:ascii="Times New Roman" w:hAnsi="Times New Roman"/>
          <w:sz w:val="24"/>
          <w:szCs w:val="24"/>
        </w:rPr>
        <w:t xml:space="preserve"> – эффект пойдёт, понимаете? </w:t>
      </w:r>
    </w:p>
    <w:p w:rsidR="001717CE"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То есть, у нас как раз всё ИДИВО входит в эффект перестройки служения. Это вот самая благая среда для развития Интеллекта, он в этом, «как рыба в воде», что называется, ему легко. Поэтому вот, у нас как раз месячник служений, отстройки, преодолений, у нас всегда на Новый год что-то типа такого, </w:t>
      </w:r>
      <w:r w:rsidR="001717CE" w:rsidRPr="000B363F">
        <w:rPr>
          <w:rFonts w:ascii="Times New Roman" w:hAnsi="Times New Roman"/>
          <w:sz w:val="24"/>
          <w:szCs w:val="24"/>
        </w:rPr>
        <w:t>так что</w:t>
      </w:r>
      <w:r w:rsidRPr="000B363F">
        <w:rPr>
          <w:rFonts w:ascii="Times New Roman" w:hAnsi="Times New Roman"/>
          <w:sz w:val="24"/>
          <w:szCs w:val="24"/>
        </w:rPr>
        <w:t xml:space="preserve"> Владыка вам совершенно правильн</w:t>
      </w:r>
      <w:r w:rsidR="001717CE" w:rsidRPr="000B363F">
        <w:rPr>
          <w:rFonts w:ascii="Times New Roman" w:hAnsi="Times New Roman"/>
          <w:sz w:val="24"/>
          <w:szCs w:val="24"/>
        </w:rPr>
        <w:t>ый</w:t>
      </w:r>
      <w:r w:rsidRPr="000B363F">
        <w:rPr>
          <w:rFonts w:ascii="Times New Roman" w:hAnsi="Times New Roman"/>
          <w:sz w:val="24"/>
          <w:szCs w:val="24"/>
        </w:rPr>
        <w:t xml:space="preserve"> график сделал, подтянул к Новому году и говорит: «На, служи, возжигайся!» Ну, а там вы смотрите, как будете в этом участвовать. Это не обязательно бегать внешне, но внутри, когда вы развиваетесь, у вас должно быть состояние служения. Тогда интеллект будет развиваться. Вот такая тонкость, нет состояния служения – интеллект будет, но не будет развиваться. Вопрос не в том, чтобы он был, мы его стяжали, а чтобы он развивался. Вот здесь чтением не поможешь.</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Кстати, лучшая в пятой расе вершина литератур</w:t>
      </w:r>
      <w:r w:rsidR="001717CE" w:rsidRPr="000B363F">
        <w:rPr>
          <w:rFonts w:ascii="Times New Roman" w:hAnsi="Times New Roman"/>
          <w:sz w:val="24"/>
          <w:szCs w:val="24"/>
        </w:rPr>
        <w:t>ы, это</w:t>
      </w:r>
      <w:r w:rsidRPr="000B363F">
        <w:rPr>
          <w:rFonts w:ascii="Times New Roman" w:hAnsi="Times New Roman"/>
          <w:sz w:val="24"/>
          <w:szCs w:val="24"/>
        </w:rPr>
        <w:t xml:space="preserve"> когда рыцари служили дамам и у них голова развивалась. Дамы ждали рыцарей и служили. И у них тоже голова развивалась. То есть, </w:t>
      </w:r>
      <w:r w:rsidR="001717CE" w:rsidRPr="000B363F">
        <w:rPr>
          <w:rFonts w:ascii="Times New Roman" w:hAnsi="Times New Roman"/>
          <w:sz w:val="24"/>
          <w:szCs w:val="24"/>
        </w:rPr>
        <w:t xml:space="preserve">какие-то </w:t>
      </w:r>
      <w:r w:rsidRPr="000B363F">
        <w:rPr>
          <w:rFonts w:ascii="Times New Roman" w:hAnsi="Times New Roman"/>
          <w:sz w:val="24"/>
          <w:szCs w:val="24"/>
        </w:rPr>
        <w:t xml:space="preserve">даже литературные эффекты вот если вспомнить, это тоже эффект служения. А на самом деле, </w:t>
      </w:r>
      <w:r w:rsidRPr="000B363F">
        <w:rPr>
          <w:rFonts w:ascii="Times New Roman" w:hAnsi="Times New Roman"/>
          <w:sz w:val="24"/>
          <w:szCs w:val="24"/>
        </w:rPr>
        <w:lastRenderedPageBreak/>
        <w:t xml:space="preserve">через вот это служение </w:t>
      </w:r>
      <w:r w:rsidR="001717CE" w:rsidRPr="000B363F">
        <w:rPr>
          <w:rFonts w:ascii="Times New Roman" w:hAnsi="Times New Roman"/>
          <w:sz w:val="24"/>
          <w:szCs w:val="24"/>
        </w:rPr>
        <w:t xml:space="preserve">– </w:t>
      </w:r>
      <w:r w:rsidRPr="000B363F">
        <w:rPr>
          <w:rFonts w:ascii="Times New Roman" w:hAnsi="Times New Roman"/>
          <w:sz w:val="24"/>
          <w:szCs w:val="24"/>
        </w:rPr>
        <w:t>ждали, служили</w:t>
      </w:r>
      <w:r w:rsidR="001717CE" w:rsidRPr="000B363F">
        <w:rPr>
          <w:rFonts w:ascii="Times New Roman" w:hAnsi="Times New Roman"/>
          <w:sz w:val="24"/>
          <w:szCs w:val="24"/>
        </w:rPr>
        <w:t xml:space="preserve"> –</w:t>
      </w:r>
      <w:r w:rsidRPr="000B363F">
        <w:rPr>
          <w:rFonts w:ascii="Times New Roman" w:hAnsi="Times New Roman"/>
          <w:sz w:val="24"/>
          <w:szCs w:val="24"/>
        </w:rPr>
        <w:t xml:space="preserve"> в принципе развивался головной мозг. Странно звучит</w:t>
      </w:r>
      <w:r w:rsidR="001717CE" w:rsidRPr="000B363F">
        <w:rPr>
          <w:rFonts w:ascii="Times New Roman" w:hAnsi="Times New Roman"/>
          <w:sz w:val="24"/>
          <w:szCs w:val="24"/>
        </w:rPr>
        <w:t>,</w:t>
      </w:r>
      <w:r w:rsidRPr="000B363F">
        <w:rPr>
          <w:rFonts w:ascii="Times New Roman" w:hAnsi="Times New Roman"/>
          <w:sz w:val="24"/>
          <w:szCs w:val="24"/>
        </w:rPr>
        <w:t xml:space="preserve"> да? Я понимаю, что там ситуации какие-то упрощённые, жизнь может быть не так была концентрирована, скоростна и сложна как сейчас, </w:t>
      </w:r>
      <w:r w:rsidR="001717CE" w:rsidRPr="000B363F">
        <w:rPr>
          <w:rFonts w:ascii="Times New Roman" w:hAnsi="Times New Roman"/>
          <w:sz w:val="24"/>
          <w:szCs w:val="24"/>
        </w:rPr>
        <w:t xml:space="preserve">то есть, </w:t>
      </w:r>
      <w:r w:rsidRPr="000B363F">
        <w:rPr>
          <w:rFonts w:ascii="Times New Roman" w:hAnsi="Times New Roman"/>
          <w:sz w:val="24"/>
          <w:szCs w:val="24"/>
        </w:rPr>
        <w:t>нужно было долго ждать и долго служить, чтоб вошло служение, мысль зашла в голову, и потом ч</w:t>
      </w:r>
      <w:r w:rsidR="001717CE" w:rsidRPr="000B363F">
        <w:rPr>
          <w:rFonts w:ascii="Times New Roman" w:hAnsi="Times New Roman"/>
          <w:sz w:val="24"/>
          <w:szCs w:val="24"/>
        </w:rPr>
        <w:t>то</w:t>
      </w:r>
      <w:r w:rsidRPr="000B363F">
        <w:rPr>
          <w:rFonts w:ascii="Times New Roman" w:hAnsi="Times New Roman"/>
          <w:sz w:val="24"/>
          <w:szCs w:val="24"/>
        </w:rPr>
        <w:t>-то получилось. Вот такие романы. Я когда-то начитался</w:t>
      </w:r>
      <w:r w:rsidR="001717CE" w:rsidRPr="000B363F">
        <w:rPr>
          <w:rFonts w:ascii="Times New Roman" w:hAnsi="Times New Roman"/>
          <w:sz w:val="24"/>
          <w:szCs w:val="24"/>
        </w:rPr>
        <w:t xml:space="preserve"> в подростковом возрасте вот это вот</w:t>
      </w:r>
      <w:r w:rsidRPr="000B363F">
        <w:rPr>
          <w:rFonts w:ascii="Times New Roman" w:hAnsi="Times New Roman"/>
          <w:sz w:val="24"/>
          <w:szCs w:val="24"/>
        </w:rPr>
        <w:t xml:space="preserve"> – о</w:t>
      </w:r>
      <w:r w:rsidR="001717CE" w:rsidRPr="000B363F">
        <w:rPr>
          <w:rFonts w:ascii="Times New Roman" w:hAnsi="Times New Roman"/>
          <w:sz w:val="24"/>
          <w:szCs w:val="24"/>
        </w:rPr>
        <w:t>…</w:t>
      </w:r>
      <w:r w:rsidRPr="000B363F">
        <w:rPr>
          <w:rFonts w:ascii="Times New Roman" w:hAnsi="Times New Roman"/>
          <w:sz w:val="24"/>
          <w:szCs w:val="24"/>
        </w:rPr>
        <w:t>, ух ты</w:t>
      </w:r>
      <w:r w:rsidR="001717CE" w:rsidRPr="000B363F">
        <w:rPr>
          <w:rFonts w:ascii="Times New Roman" w:hAnsi="Times New Roman"/>
          <w:sz w:val="24"/>
          <w:szCs w:val="24"/>
        </w:rPr>
        <w:t>…</w:t>
      </w:r>
      <w:r w:rsidRPr="000B363F">
        <w:rPr>
          <w:rFonts w:ascii="Times New Roman" w:hAnsi="Times New Roman"/>
          <w:sz w:val="24"/>
          <w:szCs w:val="24"/>
        </w:rPr>
        <w:t xml:space="preserve"> конец</w:t>
      </w:r>
      <w:r w:rsidR="001717CE" w:rsidRPr="000B363F">
        <w:rPr>
          <w:rFonts w:ascii="Times New Roman" w:hAnsi="Times New Roman"/>
          <w:sz w:val="24"/>
          <w:szCs w:val="24"/>
        </w:rPr>
        <w:t>,</w:t>
      </w:r>
      <w:r w:rsidRPr="000B363F">
        <w:rPr>
          <w:rFonts w:ascii="Times New Roman" w:hAnsi="Times New Roman"/>
          <w:sz w:val="24"/>
          <w:szCs w:val="24"/>
        </w:rPr>
        <w:t xml:space="preserve"> произош</w:t>
      </w:r>
      <w:r w:rsidR="001717CE" w:rsidRPr="000B363F">
        <w:rPr>
          <w:rFonts w:ascii="Times New Roman" w:hAnsi="Times New Roman"/>
          <w:sz w:val="24"/>
          <w:szCs w:val="24"/>
        </w:rPr>
        <w:t>ло</w:t>
      </w:r>
      <w:r w:rsidRPr="000B363F">
        <w:rPr>
          <w:rFonts w:ascii="Times New Roman" w:hAnsi="Times New Roman"/>
          <w:sz w:val="24"/>
          <w:szCs w:val="24"/>
        </w:rPr>
        <w:t>. Вот сейчас</w:t>
      </w:r>
      <w:r w:rsidR="001717CE" w:rsidRPr="000B363F">
        <w:rPr>
          <w:rFonts w:ascii="Times New Roman" w:hAnsi="Times New Roman"/>
          <w:sz w:val="24"/>
          <w:szCs w:val="24"/>
        </w:rPr>
        <w:t xml:space="preserve"> это</w:t>
      </w:r>
      <w:r w:rsidRPr="000B363F">
        <w:rPr>
          <w:rFonts w:ascii="Times New Roman" w:hAnsi="Times New Roman"/>
          <w:sz w:val="24"/>
          <w:szCs w:val="24"/>
        </w:rPr>
        <w:t xml:space="preserve"> всё быстрее, скоростнее, поэтому интеллект быстрее развивается, согласен, но эффект, что это развивалось и через литературу, и через какие-то формы – да полно! Поэтому, я не могу сказать, что мы что-то тут супер выдумали, только надо распознать это.</w:t>
      </w:r>
    </w:p>
    <w:p w:rsidR="003F3E64" w:rsidRPr="000B363F" w:rsidRDefault="003F3E64" w:rsidP="003F3E64">
      <w:pPr>
        <w:spacing w:after="0" w:line="240" w:lineRule="auto"/>
        <w:ind w:firstLine="454"/>
        <w:contextualSpacing/>
        <w:jc w:val="both"/>
        <w:rPr>
          <w:rFonts w:ascii="Times New Roman" w:hAnsi="Times New Roman"/>
          <w:i/>
          <w:sz w:val="24"/>
          <w:szCs w:val="24"/>
        </w:rPr>
      </w:pPr>
      <w:r w:rsidRPr="000B363F">
        <w:rPr>
          <w:rFonts w:ascii="Times New Roman" w:hAnsi="Times New Roman"/>
          <w:i/>
          <w:sz w:val="24"/>
          <w:szCs w:val="24"/>
        </w:rPr>
        <w:t xml:space="preserve">Из зала: </w:t>
      </w:r>
      <w:r w:rsidR="001717CE" w:rsidRPr="000B363F">
        <w:rPr>
          <w:rFonts w:ascii="Times New Roman" w:hAnsi="Times New Roman"/>
          <w:i/>
          <w:sz w:val="24"/>
          <w:szCs w:val="24"/>
        </w:rPr>
        <w:t xml:space="preserve">– </w:t>
      </w:r>
      <w:r w:rsidRPr="000B363F">
        <w:rPr>
          <w:rFonts w:ascii="Times New Roman" w:hAnsi="Times New Roman"/>
          <w:i/>
          <w:sz w:val="24"/>
          <w:szCs w:val="24"/>
        </w:rPr>
        <w:t>Через поэзию</w:t>
      </w:r>
      <w:r w:rsidR="001717CE" w:rsidRPr="000B363F">
        <w:rPr>
          <w:rFonts w:ascii="Times New Roman" w:hAnsi="Times New Roman"/>
          <w:i/>
          <w:sz w:val="24"/>
          <w:szCs w:val="24"/>
        </w:rPr>
        <w:t>.</w:t>
      </w:r>
    </w:p>
    <w:p w:rsidR="00435252"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Да, и через поэзию тоже. И через поэзию тоже, я не могу сказать, только через поэзию. Вот нельзя сказать, что какая-то часть только здесь. Я вот всегда против этого. Мы должны искать разнообразие, а не привязку к одному направлению. Вот разнообразие нужно.</w:t>
      </w:r>
    </w:p>
    <w:p w:rsidR="00435252" w:rsidRPr="000B363F" w:rsidRDefault="00487747" w:rsidP="00487747">
      <w:pPr>
        <w:pStyle w:val="0"/>
      </w:pPr>
      <w:bookmarkStart w:id="40" w:name="_Toc451784916"/>
      <w:r w:rsidRPr="000B363F">
        <w:t>Логосы глобусов</w:t>
      </w:r>
      <w:r w:rsidR="00826EAB" w:rsidRPr="000B363F">
        <w:t>. Санат Кумара. Афродита</w:t>
      </w:r>
      <w:bookmarkEnd w:id="40"/>
    </w:p>
    <w:p w:rsidR="001717CE" w:rsidRPr="000B363F" w:rsidRDefault="00487747"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В</w:t>
      </w:r>
      <w:r w:rsidR="003F3E64" w:rsidRPr="000B363F">
        <w:rPr>
          <w:rFonts w:ascii="Times New Roman" w:hAnsi="Times New Roman"/>
          <w:sz w:val="24"/>
          <w:szCs w:val="24"/>
        </w:rPr>
        <w:t xml:space="preserve">сё, с Интеллектом мы заканчиваем, </w:t>
      </w:r>
      <w:r w:rsidR="001717CE" w:rsidRPr="000B363F">
        <w:rPr>
          <w:rFonts w:ascii="Times New Roman" w:hAnsi="Times New Roman"/>
          <w:sz w:val="24"/>
          <w:szCs w:val="24"/>
        </w:rPr>
        <w:t xml:space="preserve">мы </w:t>
      </w:r>
      <w:r w:rsidR="003F3E64" w:rsidRPr="000B363F">
        <w:rPr>
          <w:rFonts w:ascii="Times New Roman" w:hAnsi="Times New Roman"/>
          <w:sz w:val="24"/>
          <w:szCs w:val="24"/>
        </w:rPr>
        <w:t>очень хорошо и много проработали, но есть ещё один эффект, чтобы вот перейти из Интеллекта дальше.</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Кто в предыдущей эпохе больше всего выражал и действовал Интеллектом? Не кто был интеллектом, это мы вчера обсудили, а кто больше всего выражал и действовал интеллектом? Действовал вот всеми теми качествами, свойствами, служением, вестником, кого называли Вестником кроме Интеллекта?</w:t>
      </w:r>
    </w:p>
    <w:p w:rsidR="003F3E64" w:rsidRPr="000B363F" w:rsidRDefault="003F3E64" w:rsidP="003F3E64">
      <w:pPr>
        <w:spacing w:after="0" w:line="240" w:lineRule="auto"/>
        <w:ind w:firstLine="454"/>
        <w:contextualSpacing/>
        <w:jc w:val="both"/>
        <w:rPr>
          <w:rFonts w:ascii="Times New Roman" w:hAnsi="Times New Roman"/>
          <w:i/>
          <w:sz w:val="24"/>
          <w:szCs w:val="24"/>
        </w:rPr>
      </w:pPr>
      <w:r w:rsidRPr="000B363F">
        <w:rPr>
          <w:rFonts w:ascii="Times New Roman" w:hAnsi="Times New Roman"/>
          <w:i/>
          <w:sz w:val="24"/>
          <w:szCs w:val="24"/>
        </w:rPr>
        <w:t xml:space="preserve">Из зала: </w:t>
      </w:r>
      <w:r w:rsidR="001717CE" w:rsidRPr="000B363F">
        <w:rPr>
          <w:rFonts w:ascii="Times New Roman" w:hAnsi="Times New Roman"/>
          <w:i/>
          <w:sz w:val="24"/>
          <w:szCs w:val="24"/>
        </w:rPr>
        <w:t xml:space="preserve">– </w:t>
      </w:r>
      <w:r w:rsidRPr="000B363F">
        <w:rPr>
          <w:rFonts w:ascii="Times New Roman" w:hAnsi="Times New Roman"/>
          <w:i/>
          <w:sz w:val="24"/>
          <w:szCs w:val="24"/>
        </w:rPr>
        <w:t>Ученика</w:t>
      </w:r>
      <w:r w:rsidR="001717CE" w:rsidRPr="000B363F">
        <w:rPr>
          <w:rFonts w:ascii="Times New Roman" w:hAnsi="Times New Roman"/>
          <w:i/>
          <w:sz w:val="24"/>
          <w:szCs w:val="24"/>
        </w:rPr>
        <w:t>.</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Не-а, Ученика – не-а, Ученик действовал во благо того, кого называли настоящим вестником.</w:t>
      </w:r>
    </w:p>
    <w:p w:rsidR="003F3E64" w:rsidRPr="000B363F" w:rsidRDefault="003F3E64" w:rsidP="003F3E64">
      <w:pPr>
        <w:spacing w:after="0" w:line="240" w:lineRule="auto"/>
        <w:ind w:firstLine="454"/>
        <w:contextualSpacing/>
        <w:jc w:val="both"/>
        <w:rPr>
          <w:rFonts w:ascii="Times New Roman" w:hAnsi="Times New Roman"/>
          <w:i/>
          <w:sz w:val="24"/>
          <w:szCs w:val="24"/>
        </w:rPr>
      </w:pPr>
      <w:r w:rsidRPr="000B363F">
        <w:rPr>
          <w:rFonts w:ascii="Times New Roman" w:hAnsi="Times New Roman"/>
          <w:i/>
          <w:sz w:val="24"/>
          <w:szCs w:val="24"/>
        </w:rPr>
        <w:t xml:space="preserve">Из зала: </w:t>
      </w:r>
      <w:r w:rsidR="001717CE" w:rsidRPr="000B363F">
        <w:rPr>
          <w:rFonts w:ascii="Times New Roman" w:hAnsi="Times New Roman"/>
          <w:i/>
          <w:sz w:val="24"/>
          <w:szCs w:val="24"/>
        </w:rPr>
        <w:t xml:space="preserve">– </w:t>
      </w:r>
      <w:r w:rsidRPr="000B363F">
        <w:rPr>
          <w:rFonts w:ascii="Times New Roman" w:hAnsi="Times New Roman"/>
          <w:i/>
          <w:sz w:val="24"/>
          <w:szCs w:val="24"/>
        </w:rPr>
        <w:t>Логоса</w:t>
      </w:r>
      <w:r w:rsidR="001717CE" w:rsidRPr="000B363F">
        <w:rPr>
          <w:rFonts w:ascii="Times New Roman" w:hAnsi="Times New Roman"/>
          <w:i/>
          <w:sz w:val="24"/>
          <w:szCs w:val="24"/>
        </w:rPr>
        <w:t>.</w:t>
      </w:r>
    </w:p>
    <w:p w:rsidR="001717CE"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Логос</w:t>
      </w:r>
      <w:r w:rsidR="001717CE" w:rsidRPr="000B363F">
        <w:rPr>
          <w:rFonts w:ascii="Times New Roman" w:hAnsi="Times New Roman"/>
          <w:sz w:val="24"/>
          <w:szCs w:val="24"/>
        </w:rPr>
        <w:t>ы</w:t>
      </w:r>
      <w:r w:rsidRPr="000B363F">
        <w:rPr>
          <w:rFonts w:ascii="Times New Roman" w:hAnsi="Times New Roman"/>
          <w:sz w:val="24"/>
          <w:szCs w:val="24"/>
        </w:rPr>
        <w:t xml:space="preserve">. </w:t>
      </w:r>
      <w:r w:rsidR="001717CE" w:rsidRPr="000B363F">
        <w:rPr>
          <w:rFonts w:ascii="Times New Roman" w:hAnsi="Times New Roman"/>
          <w:sz w:val="24"/>
          <w:szCs w:val="24"/>
        </w:rPr>
        <w:t>Догадались</w:t>
      </w:r>
      <w:r w:rsidRPr="000B363F">
        <w:rPr>
          <w:rFonts w:ascii="Times New Roman" w:hAnsi="Times New Roman"/>
          <w:sz w:val="24"/>
          <w:szCs w:val="24"/>
        </w:rPr>
        <w:t>. Интеллект заработал. Тут нечего даже думать. Другое название</w:t>
      </w:r>
      <w:r w:rsidR="001717CE" w:rsidRPr="000B363F">
        <w:rPr>
          <w:rFonts w:ascii="Times New Roman" w:hAnsi="Times New Roman"/>
          <w:sz w:val="24"/>
          <w:szCs w:val="24"/>
        </w:rPr>
        <w:t>. У</w:t>
      </w:r>
      <w:r w:rsidRPr="000B363F">
        <w:rPr>
          <w:rFonts w:ascii="Times New Roman" w:hAnsi="Times New Roman"/>
          <w:sz w:val="24"/>
          <w:szCs w:val="24"/>
        </w:rPr>
        <w:t>ченика называ</w:t>
      </w:r>
      <w:r w:rsidR="001717CE" w:rsidRPr="000B363F">
        <w:rPr>
          <w:rFonts w:ascii="Times New Roman" w:hAnsi="Times New Roman"/>
          <w:sz w:val="24"/>
          <w:szCs w:val="24"/>
        </w:rPr>
        <w:t>ли –</w:t>
      </w:r>
      <w:r w:rsidRPr="000B363F">
        <w:rPr>
          <w:rFonts w:ascii="Times New Roman" w:hAnsi="Times New Roman"/>
          <w:sz w:val="24"/>
          <w:szCs w:val="24"/>
        </w:rPr>
        <w:t xml:space="preserve"> только когда Ученик служил Логос</w:t>
      </w:r>
      <w:r w:rsidR="001717CE" w:rsidRPr="000B363F">
        <w:rPr>
          <w:rFonts w:ascii="Times New Roman" w:hAnsi="Times New Roman"/>
          <w:sz w:val="24"/>
          <w:szCs w:val="24"/>
        </w:rPr>
        <w:t>у</w:t>
      </w:r>
      <w:r w:rsidRPr="000B363F">
        <w:rPr>
          <w:rFonts w:ascii="Times New Roman" w:hAnsi="Times New Roman"/>
          <w:sz w:val="24"/>
          <w:szCs w:val="24"/>
        </w:rPr>
        <w:t>. И вот в предыдущей эпохе Логосы создавали среду вокруг нас, создавая вот те самые ситуации, которые сейчас у нас называются условиями Дома.</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Когда мы вошли в Дом, Логосы перестали быть нужными, и у нас появилось собственное посвящение </w:t>
      </w:r>
      <w:r w:rsidR="001717CE" w:rsidRPr="000B363F">
        <w:rPr>
          <w:rFonts w:ascii="Times New Roman" w:hAnsi="Times New Roman"/>
          <w:sz w:val="24"/>
          <w:szCs w:val="24"/>
        </w:rPr>
        <w:t>и</w:t>
      </w:r>
      <w:r w:rsidRPr="000B363F">
        <w:rPr>
          <w:rFonts w:ascii="Times New Roman" w:hAnsi="Times New Roman"/>
          <w:sz w:val="24"/>
          <w:szCs w:val="24"/>
        </w:rPr>
        <w:t xml:space="preserve"> статус Логоса. В пятой расе не было ни посвящения, ни дееспособности Логос</w:t>
      </w:r>
      <w:r w:rsidR="001717CE" w:rsidRPr="000B363F">
        <w:rPr>
          <w:rFonts w:ascii="Times New Roman" w:hAnsi="Times New Roman"/>
          <w:sz w:val="24"/>
          <w:szCs w:val="24"/>
        </w:rPr>
        <w:t>ов</w:t>
      </w:r>
      <w:r w:rsidRPr="000B363F">
        <w:rPr>
          <w:rFonts w:ascii="Times New Roman" w:hAnsi="Times New Roman"/>
          <w:sz w:val="24"/>
          <w:szCs w:val="24"/>
        </w:rPr>
        <w:t>. И среду вокруг нас: условия, ситуации и обстоятельства, создавали Логосы. Логос планеты Санат</w:t>
      </w:r>
      <w:r w:rsidR="001C70C0" w:rsidRPr="000B363F">
        <w:rPr>
          <w:rFonts w:ascii="Times New Roman" w:hAnsi="Times New Roman"/>
          <w:sz w:val="24"/>
          <w:szCs w:val="24"/>
        </w:rPr>
        <w:t xml:space="preserve"> </w:t>
      </w:r>
      <w:r w:rsidRPr="000B363F">
        <w:rPr>
          <w:rFonts w:ascii="Times New Roman" w:hAnsi="Times New Roman"/>
          <w:sz w:val="24"/>
          <w:szCs w:val="24"/>
        </w:rPr>
        <w:t>Кумара, Логосы глобусов: человеческого глобуса, демонского, ангельского. Тут не вопрос, что демоны плохо, вопрос, что у каждого глобуса был свой Логос. И вот они создавали определённую среду жизни этого типа жизни, то есть демонского типа жизни, человеческого типа жизни, ангельского и омарного типа жизни.</w:t>
      </w:r>
    </w:p>
    <w:p w:rsidR="00435252"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Кстати, Владычицей или Логосом Омарного глобуса была Афродита. Поэтому, дамы, чаще хотите быть Афродит</w:t>
      </w:r>
      <w:r w:rsidR="00435252" w:rsidRPr="000B363F">
        <w:rPr>
          <w:rFonts w:ascii="Times New Roman" w:hAnsi="Times New Roman"/>
          <w:sz w:val="24"/>
          <w:szCs w:val="24"/>
        </w:rPr>
        <w:t>ой</w:t>
      </w:r>
      <w:r w:rsidRPr="000B363F">
        <w:rPr>
          <w:rFonts w:ascii="Times New Roman" w:hAnsi="Times New Roman"/>
          <w:sz w:val="24"/>
          <w:szCs w:val="24"/>
        </w:rPr>
        <w:t>, быстрее станете Омарами. Ну вот так, к сожалению…</w:t>
      </w:r>
      <w:r w:rsidR="00435252" w:rsidRPr="000B363F">
        <w:rPr>
          <w:rFonts w:ascii="Times New Roman" w:hAnsi="Times New Roman"/>
          <w:sz w:val="24"/>
          <w:szCs w:val="24"/>
        </w:rPr>
        <w:t xml:space="preserve">. </w:t>
      </w:r>
      <w:r w:rsidRPr="000B363F">
        <w:rPr>
          <w:rFonts w:ascii="Times New Roman" w:hAnsi="Times New Roman"/>
          <w:sz w:val="24"/>
          <w:szCs w:val="24"/>
        </w:rPr>
        <w:t xml:space="preserve">Из пены морской! Это </w:t>
      </w:r>
      <w:r w:rsidR="00435252" w:rsidRPr="000B363F">
        <w:rPr>
          <w:rFonts w:ascii="Times New Roman" w:hAnsi="Times New Roman"/>
          <w:sz w:val="24"/>
          <w:szCs w:val="24"/>
        </w:rPr>
        <w:t xml:space="preserve">ж </w:t>
      </w:r>
      <w:r w:rsidRPr="000B363F">
        <w:rPr>
          <w:rFonts w:ascii="Times New Roman" w:hAnsi="Times New Roman"/>
          <w:sz w:val="24"/>
          <w:szCs w:val="24"/>
        </w:rPr>
        <w:t>как раз о них своих</w:t>
      </w:r>
      <w:r w:rsidR="00435252" w:rsidRPr="000B363F">
        <w:rPr>
          <w:rFonts w:ascii="Times New Roman" w:hAnsi="Times New Roman"/>
          <w:sz w:val="24"/>
          <w:szCs w:val="24"/>
        </w:rPr>
        <w:t>,</w:t>
      </w:r>
      <w:r w:rsidRPr="000B363F">
        <w:rPr>
          <w:rFonts w:ascii="Times New Roman" w:hAnsi="Times New Roman"/>
          <w:sz w:val="24"/>
          <w:szCs w:val="24"/>
        </w:rPr>
        <w:t xml:space="preserve"> и всё. Поэтому тут вот есть вот эти тонкости…, никто не говорит, что это плохо, это Логосы, это высоко, вопрос в том, куда этот Логос тянул в предыдущей эпохе, в Омаров. </w:t>
      </w:r>
      <w:r w:rsidR="00435252" w:rsidRPr="000B363F">
        <w:rPr>
          <w:rFonts w:ascii="Times New Roman" w:hAnsi="Times New Roman"/>
          <w:sz w:val="24"/>
          <w:szCs w:val="24"/>
        </w:rPr>
        <w:t xml:space="preserve">А </w:t>
      </w:r>
      <w:r w:rsidR="00487747" w:rsidRPr="000B363F">
        <w:rPr>
          <w:rFonts w:ascii="Times New Roman" w:hAnsi="Times New Roman"/>
          <w:sz w:val="24"/>
          <w:szCs w:val="24"/>
        </w:rPr>
        <w:t>О</w:t>
      </w:r>
      <w:r w:rsidRPr="000B363F">
        <w:rPr>
          <w:rFonts w:ascii="Times New Roman" w:hAnsi="Times New Roman"/>
          <w:sz w:val="24"/>
          <w:szCs w:val="24"/>
        </w:rPr>
        <w:t xml:space="preserve">маров даже </w:t>
      </w:r>
      <w:r w:rsidR="00487747" w:rsidRPr="000B363F">
        <w:rPr>
          <w:rFonts w:ascii="Times New Roman" w:hAnsi="Times New Roman"/>
          <w:sz w:val="24"/>
          <w:szCs w:val="24"/>
        </w:rPr>
        <w:t>Д</w:t>
      </w:r>
      <w:r w:rsidRPr="000B363F">
        <w:rPr>
          <w:rFonts w:ascii="Times New Roman" w:hAnsi="Times New Roman"/>
          <w:sz w:val="24"/>
          <w:szCs w:val="24"/>
        </w:rPr>
        <w:t xml:space="preserve">емоны боялись, </w:t>
      </w:r>
      <w:r w:rsidR="00435252" w:rsidRPr="000B363F">
        <w:rPr>
          <w:rFonts w:ascii="Times New Roman" w:hAnsi="Times New Roman"/>
          <w:sz w:val="24"/>
          <w:szCs w:val="24"/>
        </w:rPr>
        <w:t>поэтому</w:t>
      </w:r>
      <w:r w:rsidRPr="000B363F">
        <w:rPr>
          <w:rFonts w:ascii="Times New Roman" w:hAnsi="Times New Roman"/>
          <w:sz w:val="24"/>
          <w:szCs w:val="24"/>
        </w:rPr>
        <w:t xml:space="preserve"> это хорошо. Но это не человек, это моллюск</w:t>
      </w:r>
      <w:r w:rsidR="00435252" w:rsidRPr="000B363F">
        <w:rPr>
          <w:rFonts w:ascii="Times New Roman" w:hAnsi="Times New Roman"/>
          <w:sz w:val="24"/>
          <w:szCs w:val="24"/>
        </w:rPr>
        <w:t>. П</w:t>
      </w:r>
      <w:r w:rsidRPr="000B363F">
        <w:rPr>
          <w:rFonts w:ascii="Times New Roman" w:hAnsi="Times New Roman"/>
          <w:sz w:val="24"/>
          <w:szCs w:val="24"/>
        </w:rPr>
        <w:t>оэтому Афродита развивала моллюсков. Намёк, она стояла в раковине. Очень знаменитое изображение, это не просто так изобразили. Это Владыки намекнули, кто Логос моллюсков.</w:t>
      </w:r>
    </w:p>
    <w:p w:rsidR="00435252" w:rsidRPr="000B363F" w:rsidRDefault="003F3E64" w:rsidP="00435252">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И у нас, в нашей Солнечной системе по чуть-чуть развивается эффект жизни моллюсками, возможно даже разумн</w:t>
      </w:r>
      <w:r w:rsidR="00435252" w:rsidRPr="000B363F">
        <w:rPr>
          <w:rFonts w:ascii="Times New Roman" w:hAnsi="Times New Roman"/>
          <w:sz w:val="24"/>
          <w:szCs w:val="24"/>
        </w:rPr>
        <w:t>ой</w:t>
      </w:r>
      <w:r w:rsidRPr="000B363F">
        <w:rPr>
          <w:rFonts w:ascii="Times New Roman" w:hAnsi="Times New Roman"/>
          <w:sz w:val="24"/>
          <w:szCs w:val="24"/>
        </w:rPr>
        <w:t xml:space="preserve">, в перспективе. Не человеческой, а жизни моллюсками. Как вы думаете, где? Другое имя Афродиты. Венера. На Венере. И Санат Кумара, кстати, ушёл на Венеру развивать жизнь </w:t>
      </w:r>
      <w:r w:rsidR="00435252" w:rsidRPr="000B363F">
        <w:rPr>
          <w:rFonts w:ascii="Times New Roman" w:hAnsi="Times New Roman"/>
          <w:sz w:val="24"/>
          <w:szCs w:val="24"/>
        </w:rPr>
        <w:t>и</w:t>
      </w:r>
      <w:r w:rsidRPr="000B363F">
        <w:rPr>
          <w:rFonts w:ascii="Times New Roman" w:hAnsi="Times New Roman"/>
          <w:sz w:val="24"/>
          <w:szCs w:val="24"/>
        </w:rPr>
        <w:t xml:space="preserve"> новый порядок. Если раньше это было предположение, проанализировали снимки советских станций на Венере и вдруг увидели, что после того, как там на колёсиках катался этот венерианский, как он прокатился, увидели, как истекает какая-то жидкость, прям – множество фотографий. А самое интересное, когда это существо сероватое, отползает. Одна, вторая, третья фотография, видно отползающий след, что оно отползает от колёс, и оставляет за собой след, то есть, что-то истекает. Так выяснили, что на Венере в тех условиях жизнь. Проанализировав все фотки, решили, что это жизнь моллюсков. По всем этим показателям – похоже. Только – каких-то сухопутных, не морских, как у нас. Но и вот, в принципе, теперь считается, что на Венере есть какой-то вид жизни моллюскообразный, который странный для нас, потому что условия там любопытные. Но на самом деле, мы не знаем там венерианские условия</w:t>
      </w:r>
      <w:r w:rsidR="00435252" w:rsidRPr="000B363F">
        <w:rPr>
          <w:rFonts w:ascii="Times New Roman" w:hAnsi="Times New Roman"/>
          <w:sz w:val="24"/>
          <w:szCs w:val="24"/>
        </w:rPr>
        <w:t>, мы п</w:t>
      </w:r>
      <w:r w:rsidRPr="000B363F">
        <w:rPr>
          <w:rFonts w:ascii="Times New Roman" w:hAnsi="Times New Roman"/>
          <w:sz w:val="24"/>
          <w:szCs w:val="24"/>
        </w:rPr>
        <w:t xml:space="preserve">редполагаем, что они такие. Ну у нас пока с этим </w:t>
      </w:r>
      <w:r w:rsidRPr="000B363F">
        <w:rPr>
          <w:rFonts w:ascii="Times New Roman" w:hAnsi="Times New Roman"/>
          <w:sz w:val="24"/>
          <w:szCs w:val="24"/>
        </w:rPr>
        <w:lastRenderedPageBreak/>
        <w:t>«головняк», как выяснили учёные. Поэтому Санат Кумара, как Логос, ушёл развивать жизнь на Венере, эффект моллюскообразной жизни уже есть, а там глядишь что-то из этого и вырастет.</w:t>
      </w:r>
    </w:p>
    <w:p w:rsidR="003F3E64" w:rsidRPr="000B363F" w:rsidRDefault="003F3E64" w:rsidP="00435252">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Поэтому не зря </w:t>
      </w:r>
      <w:r w:rsidR="00435252" w:rsidRPr="000B363F">
        <w:rPr>
          <w:rFonts w:ascii="Times New Roman" w:hAnsi="Times New Roman"/>
          <w:sz w:val="24"/>
          <w:szCs w:val="24"/>
        </w:rPr>
        <w:t>Афродита</w:t>
      </w:r>
      <w:r w:rsidRPr="000B363F">
        <w:rPr>
          <w:rFonts w:ascii="Times New Roman" w:hAnsi="Times New Roman"/>
          <w:sz w:val="24"/>
          <w:szCs w:val="24"/>
        </w:rPr>
        <w:t>, то бишь Венера</w:t>
      </w:r>
      <w:r w:rsidR="00C25B6A" w:rsidRPr="000B363F">
        <w:rPr>
          <w:rFonts w:ascii="Times New Roman" w:hAnsi="Times New Roman"/>
          <w:sz w:val="24"/>
          <w:szCs w:val="24"/>
        </w:rPr>
        <w:t>,</w:t>
      </w:r>
      <w:r w:rsidRPr="000B363F">
        <w:rPr>
          <w:rFonts w:ascii="Times New Roman" w:hAnsi="Times New Roman"/>
          <w:sz w:val="24"/>
          <w:szCs w:val="24"/>
        </w:rPr>
        <w:t xml:space="preserve"> у нас была Главой глобуса </w:t>
      </w:r>
      <w:r w:rsidR="00435252" w:rsidRPr="000B363F">
        <w:rPr>
          <w:rFonts w:ascii="Times New Roman" w:hAnsi="Times New Roman"/>
          <w:sz w:val="24"/>
          <w:szCs w:val="24"/>
        </w:rPr>
        <w:t>моллюсков и</w:t>
      </w:r>
      <w:r w:rsidRPr="000B363F">
        <w:rPr>
          <w:rFonts w:ascii="Times New Roman" w:hAnsi="Times New Roman"/>
          <w:sz w:val="24"/>
          <w:szCs w:val="24"/>
        </w:rPr>
        <w:t xml:space="preserve"> строила ракообразных или этих, как это называется, то, что в ракушках живут, не моллюски, как</w:t>
      </w:r>
      <w:r w:rsidR="00435252" w:rsidRPr="000B363F">
        <w:rPr>
          <w:rFonts w:ascii="Times New Roman" w:hAnsi="Times New Roman"/>
          <w:sz w:val="24"/>
          <w:szCs w:val="24"/>
        </w:rPr>
        <w:t>-то</w:t>
      </w:r>
      <w:r w:rsidRPr="000B363F">
        <w:rPr>
          <w:rFonts w:ascii="Times New Roman" w:hAnsi="Times New Roman"/>
          <w:sz w:val="24"/>
          <w:szCs w:val="24"/>
        </w:rPr>
        <w:t xml:space="preserve"> </w:t>
      </w:r>
      <w:r w:rsidR="00435252" w:rsidRPr="000B363F">
        <w:rPr>
          <w:rFonts w:ascii="Times New Roman" w:hAnsi="Times New Roman"/>
          <w:sz w:val="24"/>
          <w:szCs w:val="24"/>
        </w:rPr>
        <w:t xml:space="preserve">ещё </w:t>
      </w:r>
      <w:r w:rsidRPr="000B363F">
        <w:rPr>
          <w:rFonts w:ascii="Times New Roman" w:hAnsi="Times New Roman"/>
          <w:sz w:val="24"/>
          <w:szCs w:val="24"/>
        </w:rPr>
        <w:t xml:space="preserve">их называют </w:t>
      </w:r>
      <w:r w:rsidRPr="000B363F">
        <w:rPr>
          <w:rFonts w:ascii="Times New Roman" w:hAnsi="Times New Roman"/>
          <w:i/>
          <w:sz w:val="24"/>
          <w:szCs w:val="24"/>
        </w:rPr>
        <w:t>(реплики из зала</w:t>
      </w:r>
      <w:r w:rsidR="00C60B77" w:rsidRPr="000B363F">
        <w:rPr>
          <w:rFonts w:ascii="Times New Roman" w:hAnsi="Times New Roman"/>
          <w:i/>
          <w:sz w:val="24"/>
          <w:szCs w:val="24"/>
        </w:rPr>
        <w:t>: улитки</w:t>
      </w:r>
      <w:r w:rsidRPr="000B363F">
        <w:rPr>
          <w:rFonts w:ascii="Times New Roman" w:hAnsi="Times New Roman"/>
          <w:i/>
          <w:sz w:val="24"/>
          <w:szCs w:val="24"/>
        </w:rPr>
        <w:t>)</w:t>
      </w:r>
      <w:r w:rsidRPr="000B363F">
        <w:rPr>
          <w:rFonts w:ascii="Times New Roman" w:hAnsi="Times New Roman"/>
          <w:sz w:val="24"/>
          <w:szCs w:val="24"/>
        </w:rPr>
        <w:t xml:space="preserve"> улитки</w:t>
      </w:r>
      <w:r w:rsidR="00C60B77" w:rsidRPr="000B363F">
        <w:rPr>
          <w:rFonts w:ascii="Times New Roman" w:hAnsi="Times New Roman"/>
          <w:sz w:val="24"/>
          <w:szCs w:val="24"/>
        </w:rPr>
        <w:t>?</w:t>
      </w:r>
      <w:r w:rsidRPr="000B363F">
        <w:rPr>
          <w:rFonts w:ascii="Times New Roman" w:hAnsi="Times New Roman"/>
          <w:sz w:val="24"/>
          <w:szCs w:val="24"/>
        </w:rPr>
        <w:t xml:space="preserve"> Что французы там всё? </w:t>
      </w:r>
      <w:r w:rsidRPr="000B363F">
        <w:rPr>
          <w:rFonts w:ascii="Times New Roman" w:hAnsi="Times New Roman"/>
          <w:i/>
          <w:sz w:val="24"/>
          <w:szCs w:val="24"/>
        </w:rPr>
        <w:t>(Из зала: Омары, устрицы)</w:t>
      </w:r>
      <w:r w:rsidRPr="000B363F">
        <w:rPr>
          <w:rFonts w:ascii="Times New Roman" w:hAnsi="Times New Roman"/>
          <w:sz w:val="24"/>
          <w:szCs w:val="24"/>
        </w:rPr>
        <w:t xml:space="preserve"> Устрицы. Омары, мидии</w:t>
      </w:r>
      <w:r w:rsidR="00C60B77" w:rsidRPr="000B363F">
        <w:rPr>
          <w:rFonts w:ascii="Times New Roman" w:hAnsi="Times New Roman"/>
          <w:sz w:val="24"/>
          <w:szCs w:val="24"/>
        </w:rPr>
        <w:t>, да,</w:t>
      </w:r>
      <w:r w:rsidRPr="000B363F">
        <w:rPr>
          <w:rFonts w:ascii="Times New Roman" w:hAnsi="Times New Roman"/>
          <w:sz w:val="24"/>
          <w:szCs w:val="24"/>
        </w:rPr>
        <w:t xml:space="preserve"> это </w:t>
      </w:r>
      <w:r w:rsidR="00C60B77" w:rsidRPr="000B363F">
        <w:rPr>
          <w:rFonts w:ascii="Times New Roman" w:hAnsi="Times New Roman"/>
          <w:sz w:val="24"/>
          <w:szCs w:val="24"/>
        </w:rPr>
        <w:t>разно</w:t>
      </w:r>
      <w:r w:rsidRPr="000B363F">
        <w:rPr>
          <w:rFonts w:ascii="Times New Roman" w:hAnsi="Times New Roman"/>
          <w:sz w:val="24"/>
          <w:szCs w:val="24"/>
        </w:rPr>
        <w:t xml:space="preserve">образие, </w:t>
      </w:r>
      <w:r w:rsidR="00C60B77" w:rsidRPr="000B363F">
        <w:rPr>
          <w:rFonts w:ascii="Times New Roman" w:hAnsi="Times New Roman"/>
          <w:sz w:val="24"/>
          <w:szCs w:val="24"/>
        </w:rPr>
        <w:t xml:space="preserve">но </w:t>
      </w:r>
      <w:r w:rsidRPr="000B363F">
        <w:rPr>
          <w:rFonts w:ascii="Times New Roman" w:hAnsi="Times New Roman"/>
          <w:sz w:val="24"/>
          <w:szCs w:val="24"/>
        </w:rPr>
        <w:t>на самом деле, это вот моллюскообразные</w:t>
      </w:r>
      <w:r w:rsidR="00C60B77" w:rsidRPr="000B363F">
        <w:rPr>
          <w:rFonts w:ascii="Times New Roman" w:hAnsi="Times New Roman"/>
          <w:sz w:val="24"/>
          <w:szCs w:val="24"/>
        </w:rPr>
        <w:t xml:space="preserve"> –</w:t>
      </w:r>
      <w:r w:rsidRPr="000B363F">
        <w:rPr>
          <w:rFonts w:ascii="Times New Roman" w:hAnsi="Times New Roman"/>
          <w:sz w:val="24"/>
          <w:szCs w:val="24"/>
        </w:rPr>
        <w:t xml:space="preserve"> устрицы. И как вариант Афродиты – это устрица в человеческом теле. Только без обид. Обижаться не надо. Это структура. К сожалению, такое тоже бывало.</w:t>
      </w:r>
    </w:p>
    <w:p w:rsidR="00C60B77" w:rsidRPr="000B363F" w:rsidRDefault="003F3E64" w:rsidP="003F3E64">
      <w:pPr>
        <w:pStyle w:val="ac"/>
        <w:ind w:firstLine="454"/>
        <w:jc w:val="both"/>
        <w:rPr>
          <w:rFonts w:ascii="Times New Roman" w:hAnsi="Times New Roman"/>
          <w:sz w:val="24"/>
          <w:szCs w:val="24"/>
        </w:rPr>
      </w:pPr>
      <w:r w:rsidRPr="000B363F">
        <w:rPr>
          <w:rFonts w:ascii="Times New Roman" w:hAnsi="Times New Roman"/>
          <w:sz w:val="24"/>
          <w:szCs w:val="24"/>
        </w:rPr>
        <w:t>Я специально так сказал, чтоб вы понимали, что логосы были разные. Это самый яркий эффект, известный вам. Назови другое имя, вас бы это не задело. Афродита женщин задевает. Здесь больше женщин, поэтому я о ней, чтоб вы прожили другой тип логосности, что у нас на Планете был не только человеческий тип логос</w:t>
      </w:r>
      <w:r w:rsidR="00C60B77" w:rsidRPr="000B363F">
        <w:rPr>
          <w:rFonts w:ascii="Times New Roman" w:hAnsi="Times New Roman"/>
          <w:sz w:val="24"/>
          <w:szCs w:val="24"/>
        </w:rPr>
        <w:t>ности</w:t>
      </w:r>
      <w:r w:rsidRPr="000B363F">
        <w:rPr>
          <w:rFonts w:ascii="Times New Roman" w:hAnsi="Times New Roman"/>
          <w:sz w:val="24"/>
          <w:szCs w:val="24"/>
        </w:rPr>
        <w:t>.</w:t>
      </w:r>
    </w:p>
    <w:p w:rsidR="00BD754E" w:rsidRPr="000B363F" w:rsidRDefault="00BD754E" w:rsidP="00BD754E">
      <w:pPr>
        <w:pStyle w:val="0"/>
      </w:pPr>
      <w:bookmarkStart w:id="41" w:name="_Toc451784917"/>
      <w:r w:rsidRPr="000B363F">
        <w:t>Пути данные Логосом</w:t>
      </w:r>
      <w:bookmarkEnd w:id="41"/>
      <w:r w:rsidRPr="000B363F">
        <w:t xml:space="preserve"> </w:t>
      </w:r>
    </w:p>
    <w:p w:rsidR="003F3E64" w:rsidRPr="000B363F" w:rsidRDefault="003F3E64" w:rsidP="003F3E64">
      <w:pPr>
        <w:pStyle w:val="ac"/>
        <w:ind w:firstLine="454"/>
        <w:jc w:val="both"/>
        <w:rPr>
          <w:rFonts w:ascii="Times New Roman" w:hAnsi="Times New Roman"/>
          <w:sz w:val="24"/>
          <w:szCs w:val="24"/>
        </w:rPr>
      </w:pPr>
      <w:r w:rsidRPr="000B363F">
        <w:rPr>
          <w:rFonts w:ascii="Times New Roman" w:hAnsi="Times New Roman"/>
          <w:sz w:val="24"/>
          <w:szCs w:val="24"/>
        </w:rPr>
        <w:t xml:space="preserve">Но все </w:t>
      </w:r>
      <w:r w:rsidR="00BD754E" w:rsidRPr="000B363F">
        <w:rPr>
          <w:rFonts w:ascii="Times New Roman" w:hAnsi="Times New Roman"/>
          <w:sz w:val="24"/>
          <w:szCs w:val="24"/>
        </w:rPr>
        <w:t>Л</w:t>
      </w:r>
      <w:r w:rsidRPr="000B363F">
        <w:rPr>
          <w:rFonts w:ascii="Times New Roman" w:hAnsi="Times New Roman"/>
          <w:sz w:val="24"/>
          <w:szCs w:val="24"/>
        </w:rPr>
        <w:t>огосы были вестниками. Они создавали вам обстоятельства, чтоб донести какую-то весть: как сделать правильно. Вот жёсткие обстоятельства жизни, которые вы проходили, вы должны были пройти, чтоб научиться что-то делать правильно. То есть любое обстоятельство</w:t>
      </w:r>
      <w:r w:rsidR="00C60B77" w:rsidRPr="000B363F">
        <w:rPr>
          <w:rFonts w:ascii="Times New Roman" w:hAnsi="Times New Roman"/>
          <w:sz w:val="24"/>
          <w:szCs w:val="24"/>
        </w:rPr>
        <w:t xml:space="preserve"> и</w:t>
      </w:r>
      <w:r w:rsidRPr="000B363F">
        <w:rPr>
          <w:rFonts w:ascii="Times New Roman" w:hAnsi="Times New Roman"/>
          <w:sz w:val="24"/>
          <w:szCs w:val="24"/>
        </w:rPr>
        <w:t xml:space="preserve"> условие вам создавало какую-то весть, научившись которой вы менялись, да? То есть, они создавали обстоятельств</w:t>
      </w:r>
      <w:r w:rsidR="00C60B77" w:rsidRPr="000B363F">
        <w:rPr>
          <w:rFonts w:ascii="Times New Roman" w:hAnsi="Times New Roman"/>
          <w:sz w:val="24"/>
          <w:szCs w:val="24"/>
        </w:rPr>
        <w:t>а и</w:t>
      </w:r>
      <w:r w:rsidRPr="000B363F">
        <w:rPr>
          <w:rFonts w:ascii="Times New Roman" w:hAnsi="Times New Roman"/>
          <w:sz w:val="24"/>
          <w:szCs w:val="24"/>
        </w:rPr>
        <w:t xml:space="preserve"> ситуации, проходя которые</w:t>
      </w:r>
      <w:r w:rsidR="00C60B77" w:rsidRPr="000B363F">
        <w:rPr>
          <w:rFonts w:ascii="Times New Roman" w:hAnsi="Times New Roman"/>
          <w:sz w:val="24"/>
          <w:szCs w:val="24"/>
        </w:rPr>
        <w:t>,</w:t>
      </w:r>
      <w:r w:rsidRPr="000B363F">
        <w:rPr>
          <w:rFonts w:ascii="Times New Roman" w:hAnsi="Times New Roman"/>
          <w:sz w:val="24"/>
          <w:szCs w:val="24"/>
        </w:rPr>
        <w:t xml:space="preserve"> вы меняетесь.</w:t>
      </w:r>
    </w:p>
    <w:p w:rsidR="003F3E64" w:rsidRPr="000B363F" w:rsidRDefault="003F3E64" w:rsidP="003F3E64">
      <w:pPr>
        <w:pStyle w:val="ac"/>
        <w:ind w:firstLine="454"/>
        <w:jc w:val="both"/>
        <w:rPr>
          <w:rFonts w:ascii="Times New Roman" w:hAnsi="Times New Roman"/>
          <w:sz w:val="24"/>
          <w:szCs w:val="24"/>
        </w:rPr>
      </w:pPr>
      <w:r w:rsidRPr="000B363F">
        <w:rPr>
          <w:rFonts w:ascii="Times New Roman" w:hAnsi="Times New Roman"/>
          <w:sz w:val="24"/>
          <w:szCs w:val="24"/>
        </w:rPr>
        <w:t xml:space="preserve">Частично сейчас это делают Владыки уже для всех. У Владык есть свои </w:t>
      </w:r>
      <w:r w:rsidR="00BD754E" w:rsidRPr="000B363F">
        <w:rPr>
          <w:rFonts w:ascii="Times New Roman" w:hAnsi="Times New Roman"/>
          <w:sz w:val="24"/>
          <w:szCs w:val="24"/>
        </w:rPr>
        <w:t>Л</w:t>
      </w:r>
      <w:r w:rsidRPr="000B363F">
        <w:rPr>
          <w:rFonts w:ascii="Times New Roman" w:hAnsi="Times New Roman"/>
          <w:sz w:val="24"/>
          <w:szCs w:val="24"/>
        </w:rPr>
        <w:t xml:space="preserve">огосы. У каждой Ипостаси Синтеза – Владыка, Учитель, Логос, там есть свои отделы, которые от разных ипостасей жизни продолжают создавать </w:t>
      </w:r>
      <w:r w:rsidR="00C60B77" w:rsidRPr="000B363F">
        <w:rPr>
          <w:rFonts w:ascii="Times New Roman" w:hAnsi="Times New Roman"/>
          <w:sz w:val="24"/>
          <w:szCs w:val="24"/>
        </w:rPr>
        <w:t xml:space="preserve">– </w:t>
      </w:r>
      <w:r w:rsidRPr="000B363F">
        <w:rPr>
          <w:rFonts w:ascii="Times New Roman" w:hAnsi="Times New Roman"/>
          <w:sz w:val="24"/>
          <w:szCs w:val="24"/>
        </w:rPr>
        <w:t xml:space="preserve">теперь это </w:t>
      </w:r>
      <w:r w:rsidRPr="000B363F">
        <w:rPr>
          <w:rFonts w:ascii="Times New Roman" w:hAnsi="Times New Roman"/>
          <w:i/>
          <w:sz w:val="24"/>
          <w:szCs w:val="24"/>
        </w:rPr>
        <w:t xml:space="preserve">условие </w:t>
      </w:r>
      <w:r w:rsidR="00C60B77" w:rsidRPr="000B363F">
        <w:rPr>
          <w:rFonts w:ascii="Times New Roman" w:hAnsi="Times New Roman"/>
          <w:i/>
          <w:sz w:val="24"/>
          <w:szCs w:val="24"/>
        </w:rPr>
        <w:t>И</w:t>
      </w:r>
      <w:r w:rsidRPr="000B363F">
        <w:rPr>
          <w:rFonts w:ascii="Times New Roman" w:hAnsi="Times New Roman"/>
          <w:i/>
          <w:sz w:val="24"/>
          <w:szCs w:val="24"/>
        </w:rPr>
        <w:t>ДИВО</w:t>
      </w:r>
      <w:r w:rsidRPr="000B363F">
        <w:rPr>
          <w:rFonts w:ascii="Times New Roman" w:hAnsi="Times New Roman"/>
          <w:sz w:val="24"/>
          <w:szCs w:val="24"/>
        </w:rPr>
        <w:t xml:space="preserve">, то есть теперь это не лично кто-то создаёт, а целая самоорганизованная единица. То есть Дом Отца стал открыт и </w:t>
      </w:r>
      <w:r w:rsidR="00BD754E" w:rsidRPr="000B363F">
        <w:rPr>
          <w:rFonts w:ascii="Times New Roman" w:hAnsi="Times New Roman"/>
          <w:sz w:val="24"/>
          <w:szCs w:val="24"/>
        </w:rPr>
        <w:t>Л</w:t>
      </w:r>
      <w:r w:rsidRPr="000B363F">
        <w:rPr>
          <w:rFonts w:ascii="Times New Roman" w:hAnsi="Times New Roman"/>
          <w:sz w:val="24"/>
          <w:szCs w:val="24"/>
        </w:rPr>
        <w:t>огосы раньше черпали Условия в Доме Отца, строили ими обстоятельства и отдавали нам, потому что мы в Дом Отца входить не могли. То есть</w:t>
      </w:r>
      <w:r w:rsidR="00C60B77" w:rsidRPr="000B363F">
        <w:rPr>
          <w:rFonts w:ascii="Times New Roman" w:hAnsi="Times New Roman"/>
          <w:sz w:val="24"/>
          <w:szCs w:val="24"/>
        </w:rPr>
        <w:t>,</w:t>
      </w:r>
      <w:r w:rsidRPr="000B363F">
        <w:rPr>
          <w:rFonts w:ascii="Times New Roman" w:hAnsi="Times New Roman"/>
          <w:sz w:val="24"/>
          <w:szCs w:val="24"/>
        </w:rPr>
        <w:t xml:space="preserve"> </w:t>
      </w:r>
      <w:r w:rsidR="00BD754E" w:rsidRPr="000B363F">
        <w:rPr>
          <w:rFonts w:ascii="Times New Roman" w:hAnsi="Times New Roman"/>
          <w:sz w:val="24"/>
          <w:szCs w:val="24"/>
        </w:rPr>
        <w:t>Л</w:t>
      </w:r>
      <w:r w:rsidRPr="000B363F">
        <w:rPr>
          <w:rFonts w:ascii="Times New Roman" w:hAnsi="Times New Roman"/>
          <w:sz w:val="24"/>
          <w:szCs w:val="24"/>
        </w:rPr>
        <w:t>огосы</w:t>
      </w:r>
      <w:r w:rsidR="00C60B77" w:rsidRPr="000B363F">
        <w:rPr>
          <w:rFonts w:ascii="Times New Roman" w:hAnsi="Times New Roman"/>
          <w:sz w:val="24"/>
          <w:szCs w:val="24"/>
        </w:rPr>
        <w:t>,</w:t>
      </w:r>
      <w:r w:rsidRPr="000B363F">
        <w:rPr>
          <w:rFonts w:ascii="Times New Roman" w:hAnsi="Times New Roman"/>
          <w:sz w:val="24"/>
          <w:szCs w:val="24"/>
        </w:rPr>
        <w:t xml:space="preserve"> это были передатчики из Дома Отца </w:t>
      </w:r>
      <w:r w:rsidR="00C60B77" w:rsidRPr="000B363F">
        <w:rPr>
          <w:rFonts w:ascii="Times New Roman" w:hAnsi="Times New Roman"/>
          <w:sz w:val="24"/>
          <w:szCs w:val="24"/>
        </w:rPr>
        <w:t xml:space="preserve">– </w:t>
      </w:r>
      <w:r w:rsidRPr="000B363F">
        <w:rPr>
          <w:rFonts w:ascii="Times New Roman" w:hAnsi="Times New Roman"/>
          <w:sz w:val="24"/>
          <w:szCs w:val="24"/>
        </w:rPr>
        <w:t>нам</w:t>
      </w:r>
      <w:r w:rsidR="00C60B77" w:rsidRPr="000B363F">
        <w:rPr>
          <w:rFonts w:ascii="Times New Roman" w:hAnsi="Times New Roman"/>
          <w:sz w:val="24"/>
          <w:szCs w:val="24"/>
        </w:rPr>
        <w:t xml:space="preserve"> –</w:t>
      </w:r>
      <w:r w:rsidRPr="000B363F">
        <w:rPr>
          <w:rFonts w:ascii="Times New Roman" w:hAnsi="Times New Roman"/>
          <w:sz w:val="24"/>
          <w:szCs w:val="24"/>
        </w:rPr>
        <w:t xml:space="preserve"> разных обстоятельств, обстоятельства становились стабильными, потом рождались традиции, привычки, а в принципе, это по эффекту условия, как правильно делать.</w:t>
      </w:r>
    </w:p>
    <w:p w:rsidR="003F3E64" w:rsidRPr="000B363F" w:rsidRDefault="003F3E64" w:rsidP="003F3E64">
      <w:pPr>
        <w:pStyle w:val="ac"/>
        <w:ind w:firstLine="454"/>
        <w:jc w:val="both"/>
        <w:rPr>
          <w:rFonts w:ascii="Times New Roman" w:hAnsi="Times New Roman"/>
          <w:sz w:val="24"/>
          <w:szCs w:val="24"/>
        </w:rPr>
      </w:pPr>
      <w:r w:rsidRPr="000B363F">
        <w:rPr>
          <w:rFonts w:ascii="Times New Roman" w:hAnsi="Times New Roman"/>
          <w:sz w:val="24"/>
          <w:szCs w:val="24"/>
        </w:rPr>
        <w:t xml:space="preserve">И вот все качества, что мы проходили: достоинство, интеллектные варианты, всю предыдущую эпоху все эти выражения нарабатывали </w:t>
      </w:r>
      <w:r w:rsidRPr="000B363F">
        <w:rPr>
          <w:rFonts w:ascii="Times New Roman" w:hAnsi="Times New Roman"/>
          <w:b/>
          <w:sz w:val="24"/>
          <w:szCs w:val="24"/>
        </w:rPr>
        <w:t>логосы</w:t>
      </w:r>
      <w:r w:rsidRPr="000B363F">
        <w:rPr>
          <w:rFonts w:ascii="Times New Roman" w:hAnsi="Times New Roman"/>
          <w:sz w:val="24"/>
          <w:szCs w:val="24"/>
        </w:rPr>
        <w:t>. Чтоб разработать этим</w:t>
      </w:r>
      <w:r w:rsidR="00C60B77" w:rsidRPr="000B363F">
        <w:rPr>
          <w:rFonts w:ascii="Times New Roman" w:hAnsi="Times New Roman"/>
          <w:sz w:val="24"/>
          <w:szCs w:val="24"/>
        </w:rPr>
        <w:t>,</w:t>
      </w:r>
      <w:r w:rsidRPr="000B363F">
        <w:rPr>
          <w:rFonts w:ascii="Times New Roman" w:hAnsi="Times New Roman"/>
          <w:sz w:val="24"/>
          <w:szCs w:val="24"/>
        </w:rPr>
        <w:t xml:space="preserve"> этими вариантами наш Интеллект. Открытым текстом. Поэтому </w:t>
      </w:r>
      <w:r w:rsidRPr="000B363F">
        <w:rPr>
          <w:rFonts w:ascii="Times New Roman" w:hAnsi="Times New Roman"/>
          <w:b/>
          <w:sz w:val="24"/>
          <w:szCs w:val="24"/>
        </w:rPr>
        <w:t>любой логос насыщен и пресыщен Интеллектом и вершина Интеллекта – это логосность</w:t>
      </w:r>
      <w:r w:rsidRPr="000B363F">
        <w:rPr>
          <w:rFonts w:ascii="Times New Roman" w:hAnsi="Times New Roman"/>
          <w:sz w:val="24"/>
          <w:szCs w:val="24"/>
        </w:rPr>
        <w:t>. Совершенство Интеллекта – это логосность и умение быть и действовать логосом. То есть</w:t>
      </w:r>
      <w:r w:rsidR="00C60B77" w:rsidRPr="000B363F">
        <w:rPr>
          <w:rFonts w:ascii="Times New Roman" w:hAnsi="Times New Roman"/>
          <w:sz w:val="24"/>
          <w:szCs w:val="24"/>
        </w:rPr>
        <w:t>,</w:t>
      </w:r>
      <w:r w:rsidRPr="000B363F">
        <w:rPr>
          <w:rFonts w:ascii="Times New Roman" w:hAnsi="Times New Roman"/>
          <w:sz w:val="24"/>
          <w:szCs w:val="24"/>
        </w:rPr>
        <w:t xml:space="preserve"> </w:t>
      </w:r>
      <w:r w:rsidR="00BD754E" w:rsidRPr="000B363F">
        <w:rPr>
          <w:rFonts w:ascii="Times New Roman" w:hAnsi="Times New Roman"/>
          <w:sz w:val="24"/>
          <w:szCs w:val="24"/>
        </w:rPr>
        <w:t>Л</w:t>
      </w:r>
      <w:r w:rsidRPr="000B363F">
        <w:rPr>
          <w:rFonts w:ascii="Times New Roman" w:hAnsi="Times New Roman"/>
          <w:sz w:val="24"/>
          <w:szCs w:val="24"/>
        </w:rPr>
        <w:t xml:space="preserve">огос – это умеющий управлять условиями, различать, распознавать условия, а самое главное – складывать их и направлять в нужном направлении </w:t>
      </w:r>
      <w:r w:rsidR="00C60B77" w:rsidRPr="000B363F">
        <w:rPr>
          <w:rFonts w:ascii="Times New Roman" w:hAnsi="Times New Roman"/>
          <w:sz w:val="24"/>
          <w:szCs w:val="24"/>
        </w:rPr>
        <w:t>эти</w:t>
      </w:r>
      <w:r w:rsidRPr="000B363F">
        <w:rPr>
          <w:rFonts w:ascii="Times New Roman" w:hAnsi="Times New Roman"/>
          <w:sz w:val="24"/>
          <w:szCs w:val="24"/>
        </w:rPr>
        <w:t xml:space="preserve"> условия и тех людей, которые по этим условиям будут двигаться.</w:t>
      </w:r>
    </w:p>
    <w:p w:rsidR="003F3E64" w:rsidRPr="000B363F" w:rsidRDefault="00F473FF" w:rsidP="003F3E64">
      <w:pPr>
        <w:pStyle w:val="ac"/>
        <w:ind w:firstLine="454"/>
        <w:jc w:val="both"/>
        <w:rPr>
          <w:rFonts w:ascii="Times New Roman" w:hAnsi="Times New Roman"/>
          <w:sz w:val="24"/>
          <w:szCs w:val="24"/>
        </w:rPr>
      </w:pPr>
      <w:r w:rsidRPr="000B363F">
        <w:rPr>
          <w:rFonts w:ascii="Times New Roman" w:hAnsi="Times New Roman"/>
          <w:sz w:val="24"/>
          <w:szCs w:val="24"/>
        </w:rPr>
        <w:t>Чтоб вам было ещё интереснее</w:t>
      </w:r>
      <w:r w:rsidR="003F3E64" w:rsidRPr="000B363F">
        <w:rPr>
          <w:rFonts w:ascii="Times New Roman" w:hAnsi="Times New Roman"/>
          <w:sz w:val="24"/>
          <w:szCs w:val="24"/>
        </w:rPr>
        <w:t xml:space="preserve"> рас</w:t>
      </w:r>
      <w:r w:rsidRPr="000B363F">
        <w:rPr>
          <w:rFonts w:ascii="Times New Roman" w:hAnsi="Times New Roman"/>
          <w:sz w:val="24"/>
          <w:szCs w:val="24"/>
        </w:rPr>
        <w:t>смотреть</w:t>
      </w:r>
      <w:r w:rsidR="003F3E64" w:rsidRPr="000B363F">
        <w:rPr>
          <w:rFonts w:ascii="Times New Roman" w:hAnsi="Times New Roman"/>
          <w:sz w:val="24"/>
          <w:szCs w:val="24"/>
        </w:rPr>
        <w:t xml:space="preserve"> пятую расу. Как назывался синтез условий, которые </w:t>
      </w:r>
      <w:r w:rsidRPr="000B363F">
        <w:rPr>
          <w:rFonts w:ascii="Times New Roman" w:hAnsi="Times New Roman"/>
          <w:sz w:val="24"/>
          <w:szCs w:val="24"/>
        </w:rPr>
        <w:t>Л</w:t>
      </w:r>
      <w:r w:rsidR="003F3E64" w:rsidRPr="000B363F">
        <w:rPr>
          <w:rFonts w:ascii="Times New Roman" w:hAnsi="Times New Roman"/>
          <w:sz w:val="24"/>
          <w:szCs w:val="24"/>
        </w:rPr>
        <w:t xml:space="preserve">огос сложил, чтоб мы по ним двигались в пятой расе у учеников? </w:t>
      </w:r>
      <w:r w:rsidR="003F3E64" w:rsidRPr="000B363F">
        <w:rPr>
          <w:rFonts w:ascii="Times New Roman" w:hAnsi="Times New Roman"/>
          <w:i/>
          <w:sz w:val="24"/>
          <w:szCs w:val="24"/>
        </w:rPr>
        <w:t>(Из зала: Логик</w:t>
      </w:r>
      <w:r w:rsidRPr="000B363F">
        <w:rPr>
          <w:rFonts w:ascii="Times New Roman" w:hAnsi="Times New Roman"/>
          <w:i/>
          <w:sz w:val="24"/>
          <w:szCs w:val="24"/>
        </w:rPr>
        <w:t>а</w:t>
      </w:r>
      <w:r w:rsidR="003F3E64" w:rsidRPr="000B363F">
        <w:rPr>
          <w:rFonts w:ascii="Times New Roman" w:hAnsi="Times New Roman"/>
          <w:i/>
          <w:sz w:val="24"/>
          <w:szCs w:val="24"/>
        </w:rPr>
        <w:t>?)</w:t>
      </w:r>
      <w:r w:rsidR="003F3E64" w:rsidRPr="000B363F">
        <w:rPr>
          <w:rFonts w:ascii="Times New Roman" w:hAnsi="Times New Roman"/>
          <w:sz w:val="24"/>
          <w:szCs w:val="24"/>
        </w:rPr>
        <w:t xml:space="preserve"> Нет. </w:t>
      </w:r>
      <w:r w:rsidRPr="000B363F">
        <w:rPr>
          <w:rFonts w:ascii="Times New Roman" w:hAnsi="Times New Roman"/>
          <w:i/>
          <w:sz w:val="24"/>
          <w:szCs w:val="24"/>
        </w:rPr>
        <w:t>(Из зала: Путь)</w:t>
      </w:r>
      <w:r w:rsidRPr="000B363F">
        <w:rPr>
          <w:rFonts w:ascii="Times New Roman" w:hAnsi="Times New Roman"/>
          <w:sz w:val="24"/>
          <w:szCs w:val="24"/>
        </w:rPr>
        <w:t xml:space="preserve"> </w:t>
      </w:r>
      <w:r w:rsidR="003F3E64" w:rsidRPr="000B363F">
        <w:rPr>
          <w:rFonts w:ascii="Times New Roman" w:hAnsi="Times New Roman"/>
          <w:sz w:val="24"/>
          <w:szCs w:val="24"/>
        </w:rPr>
        <w:t xml:space="preserve">Путь. Все </w:t>
      </w:r>
      <w:r w:rsidRPr="000B363F">
        <w:rPr>
          <w:rFonts w:ascii="Times New Roman" w:hAnsi="Times New Roman"/>
          <w:sz w:val="24"/>
          <w:szCs w:val="24"/>
        </w:rPr>
        <w:t>п</w:t>
      </w:r>
      <w:r w:rsidR="003F3E64" w:rsidRPr="000B363F">
        <w:rPr>
          <w:rFonts w:ascii="Times New Roman" w:hAnsi="Times New Roman"/>
          <w:sz w:val="24"/>
          <w:szCs w:val="24"/>
        </w:rPr>
        <w:t xml:space="preserve">ути учеников нам складывали </w:t>
      </w:r>
      <w:r w:rsidRPr="000B363F">
        <w:rPr>
          <w:rFonts w:ascii="Times New Roman" w:hAnsi="Times New Roman"/>
          <w:sz w:val="24"/>
          <w:szCs w:val="24"/>
        </w:rPr>
        <w:t>Л</w:t>
      </w:r>
      <w:r w:rsidR="003F3E64" w:rsidRPr="000B363F">
        <w:rPr>
          <w:rFonts w:ascii="Times New Roman" w:hAnsi="Times New Roman"/>
          <w:sz w:val="24"/>
          <w:szCs w:val="24"/>
        </w:rPr>
        <w:t>огосы</w:t>
      </w:r>
      <w:r w:rsidRPr="000B363F">
        <w:rPr>
          <w:rFonts w:ascii="Times New Roman" w:hAnsi="Times New Roman"/>
          <w:sz w:val="24"/>
          <w:szCs w:val="24"/>
        </w:rPr>
        <w:t>!</w:t>
      </w:r>
      <w:r w:rsidR="003F3E64" w:rsidRPr="000B363F">
        <w:rPr>
          <w:rFonts w:ascii="Times New Roman" w:hAnsi="Times New Roman"/>
          <w:sz w:val="24"/>
          <w:szCs w:val="24"/>
        </w:rPr>
        <w:t xml:space="preserve"> Учитель давал задание, направлял на </w:t>
      </w:r>
      <w:r w:rsidRPr="000B363F">
        <w:rPr>
          <w:rFonts w:ascii="Times New Roman" w:hAnsi="Times New Roman"/>
          <w:sz w:val="24"/>
          <w:szCs w:val="24"/>
        </w:rPr>
        <w:t>п</w:t>
      </w:r>
      <w:r w:rsidR="003F3E64" w:rsidRPr="000B363F">
        <w:rPr>
          <w:rFonts w:ascii="Times New Roman" w:hAnsi="Times New Roman"/>
          <w:sz w:val="24"/>
          <w:szCs w:val="24"/>
        </w:rPr>
        <w:t xml:space="preserve">уть, а </w:t>
      </w:r>
      <w:r w:rsidRPr="000B363F">
        <w:rPr>
          <w:rFonts w:ascii="Times New Roman" w:hAnsi="Times New Roman"/>
          <w:sz w:val="24"/>
          <w:szCs w:val="24"/>
        </w:rPr>
        <w:t>п</w:t>
      </w:r>
      <w:r w:rsidR="003F3E64" w:rsidRPr="000B363F">
        <w:rPr>
          <w:rFonts w:ascii="Times New Roman" w:hAnsi="Times New Roman"/>
          <w:sz w:val="24"/>
          <w:szCs w:val="24"/>
        </w:rPr>
        <w:t xml:space="preserve">уть складывал </w:t>
      </w:r>
      <w:r w:rsidRPr="000B363F">
        <w:rPr>
          <w:rFonts w:ascii="Times New Roman" w:hAnsi="Times New Roman"/>
          <w:sz w:val="24"/>
          <w:szCs w:val="24"/>
        </w:rPr>
        <w:t>Л</w:t>
      </w:r>
      <w:r w:rsidR="003F3E64" w:rsidRPr="000B363F">
        <w:rPr>
          <w:rFonts w:ascii="Times New Roman" w:hAnsi="Times New Roman"/>
          <w:sz w:val="24"/>
          <w:szCs w:val="24"/>
        </w:rPr>
        <w:t xml:space="preserve">огос. Или ты сам управлял </w:t>
      </w:r>
      <w:r w:rsidRPr="000B363F">
        <w:rPr>
          <w:rFonts w:ascii="Times New Roman" w:hAnsi="Times New Roman"/>
          <w:sz w:val="24"/>
          <w:szCs w:val="24"/>
        </w:rPr>
        <w:t>п</w:t>
      </w:r>
      <w:r w:rsidR="003F3E64" w:rsidRPr="000B363F">
        <w:rPr>
          <w:rFonts w:ascii="Times New Roman" w:hAnsi="Times New Roman"/>
          <w:sz w:val="24"/>
          <w:szCs w:val="24"/>
        </w:rPr>
        <w:t>утём</w:t>
      </w:r>
      <w:r w:rsidRPr="000B363F">
        <w:rPr>
          <w:rFonts w:ascii="Times New Roman" w:hAnsi="Times New Roman"/>
          <w:sz w:val="24"/>
          <w:szCs w:val="24"/>
        </w:rPr>
        <w:t>,</w:t>
      </w:r>
      <w:r w:rsidR="003F3E64" w:rsidRPr="000B363F">
        <w:rPr>
          <w:rFonts w:ascii="Times New Roman" w:hAnsi="Times New Roman"/>
          <w:sz w:val="24"/>
          <w:szCs w:val="24"/>
        </w:rPr>
        <w:t xml:space="preserve"> </w:t>
      </w:r>
      <w:r w:rsidRPr="000B363F">
        <w:rPr>
          <w:rFonts w:ascii="Times New Roman" w:hAnsi="Times New Roman"/>
          <w:sz w:val="24"/>
          <w:szCs w:val="24"/>
        </w:rPr>
        <w:t>т</w:t>
      </w:r>
      <w:r w:rsidR="003F3E64" w:rsidRPr="000B363F">
        <w:rPr>
          <w:rFonts w:ascii="Times New Roman" w:hAnsi="Times New Roman"/>
          <w:sz w:val="24"/>
          <w:szCs w:val="24"/>
        </w:rPr>
        <w:t xml:space="preserve">ак Учителя учили, или тебе путь складывала жизнь, если ты ничему не научился. Помните </w:t>
      </w:r>
      <w:r w:rsidRPr="000B363F">
        <w:rPr>
          <w:rFonts w:ascii="Times New Roman" w:hAnsi="Times New Roman"/>
          <w:sz w:val="24"/>
          <w:szCs w:val="24"/>
        </w:rPr>
        <w:t>такое? К</w:t>
      </w:r>
      <w:r w:rsidR="003F3E64" w:rsidRPr="000B363F">
        <w:rPr>
          <w:rFonts w:ascii="Times New Roman" w:hAnsi="Times New Roman"/>
          <w:sz w:val="24"/>
          <w:szCs w:val="24"/>
        </w:rPr>
        <w:t xml:space="preserve">огда ты сам складываешь </w:t>
      </w:r>
      <w:r w:rsidRPr="000B363F">
        <w:rPr>
          <w:rFonts w:ascii="Times New Roman" w:hAnsi="Times New Roman"/>
          <w:sz w:val="24"/>
          <w:szCs w:val="24"/>
        </w:rPr>
        <w:t>п</w:t>
      </w:r>
      <w:r w:rsidR="003F3E64" w:rsidRPr="000B363F">
        <w:rPr>
          <w:rFonts w:ascii="Times New Roman" w:hAnsi="Times New Roman"/>
          <w:sz w:val="24"/>
          <w:szCs w:val="24"/>
        </w:rPr>
        <w:t xml:space="preserve">уть, извините, ты </w:t>
      </w:r>
      <w:r w:rsidRPr="000B363F">
        <w:rPr>
          <w:rFonts w:ascii="Times New Roman" w:hAnsi="Times New Roman"/>
          <w:sz w:val="24"/>
          <w:szCs w:val="24"/>
        </w:rPr>
        <w:t>У</w:t>
      </w:r>
      <w:r w:rsidR="003F3E64" w:rsidRPr="000B363F">
        <w:rPr>
          <w:rFonts w:ascii="Times New Roman" w:hAnsi="Times New Roman"/>
          <w:sz w:val="24"/>
          <w:szCs w:val="24"/>
        </w:rPr>
        <w:t xml:space="preserve">ченик и с </w:t>
      </w:r>
      <w:r w:rsidRPr="000B363F">
        <w:rPr>
          <w:rFonts w:ascii="Times New Roman" w:hAnsi="Times New Roman"/>
          <w:sz w:val="24"/>
          <w:szCs w:val="24"/>
        </w:rPr>
        <w:t>У</w:t>
      </w:r>
      <w:r w:rsidR="003F3E64" w:rsidRPr="000B363F">
        <w:rPr>
          <w:rFonts w:ascii="Times New Roman" w:hAnsi="Times New Roman"/>
          <w:sz w:val="24"/>
          <w:szCs w:val="24"/>
        </w:rPr>
        <w:t xml:space="preserve">чителем. Логос тебя не трогает. И когда я был с Учителем, меня </w:t>
      </w:r>
      <w:r w:rsidRPr="000B363F">
        <w:rPr>
          <w:rFonts w:ascii="Times New Roman" w:hAnsi="Times New Roman"/>
          <w:sz w:val="24"/>
          <w:szCs w:val="24"/>
        </w:rPr>
        <w:t>Л</w:t>
      </w:r>
      <w:r w:rsidR="003F3E64" w:rsidRPr="000B363F">
        <w:rPr>
          <w:rFonts w:ascii="Times New Roman" w:hAnsi="Times New Roman"/>
          <w:sz w:val="24"/>
          <w:szCs w:val="24"/>
        </w:rPr>
        <w:t>огос не трогал. Но как только я входил в ситуаци</w:t>
      </w:r>
      <w:r w:rsidRPr="000B363F">
        <w:rPr>
          <w:rFonts w:ascii="Times New Roman" w:hAnsi="Times New Roman"/>
          <w:sz w:val="24"/>
          <w:szCs w:val="24"/>
        </w:rPr>
        <w:t>и</w:t>
      </w:r>
      <w:r w:rsidR="003F3E64" w:rsidRPr="000B363F">
        <w:rPr>
          <w:rFonts w:ascii="Times New Roman" w:hAnsi="Times New Roman"/>
          <w:sz w:val="24"/>
          <w:szCs w:val="24"/>
        </w:rPr>
        <w:t xml:space="preserve"> жизни не от Учителя, не от Отца, не в Воле Отца, или в Воле Отца, но жизненные, человеческие, мне </w:t>
      </w:r>
      <w:r w:rsidRPr="000B363F">
        <w:rPr>
          <w:rFonts w:ascii="Times New Roman" w:hAnsi="Times New Roman"/>
          <w:sz w:val="24"/>
          <w:szCs w:val="24"/>
        </w:rPr>
        <w:t>Л</w:t>
      </w:r>
      <w:r w:rsidR="003F3E64" w:rsidRPr="000B363F">
        <w:rPr>
          <w:rFonts w:ascii="Times New Roman" w:hAnsi="Times New Roman"/>
          <w:sz w:val="24"/>
          <w:szCs w:val="24"/>
        </w:rPr>
        <w:t>огос простраивал жёсткий Путь, как я действовал не по-ученически, и проходя этапы на Пути, я должен был чему-то научиться. Преодолением мы растём.</w:t>
      </w:r>
      <w:r w:rsidRPr="000B363F">
        <w:rPr>
          <w:rFonts w:ascii="Times New Roman" w:hAnsi="Times New Roman"/>
          <w:sz w:val="24"/>
          <w:szCs w:val="24"/>
        </w:rPr>
        <w:t xml:space="preserve"> Этого пути в том числе.</w:t>
      </w:r>
    </w:p>
    <w:p w:rsidR="003F3E64" w:rsidRPr="000B363F" w:rsidRDefault="003F3E64" w:rsidP="003F3E64">
      <w:pPr>
        <w:pStyle w:val="ac"/>
        <w:ind w:firstLine="454"/>
        <w:jc w:val="both"/>
        <w:rPr>
          <w:rFonts w:ascii="Times New Roman" w:hAnsi="Times New Roman"/>
          <w:sz w:val="24"/>
          <w:szCs w:val="24"/>
        </w:rPr>
      </w:pPr>
      <w:r w:rsidRPr="000B363F">
        <w:rPr>
          <w:rFonts w:ascii="Times New Roman" w:hAnsi="Times New Roman"/>
          <w:sz w:val="24"/>
          <w:szCs w:val="24"/>
        </w:rPr>
        <w:t xml:space="preserve">Поэтому </w:t>
      </w:r>
      <w:r w:rsidRPr="000B363F">
        <w:rPr>
          <w:rFonts w:ascii="Times New Roman" w:hAnsi="Times New Roman"/>
          <w:i/>
          <w:sz w:val="24"/>
          <w:szCs w:val="24"/>
        </w:rPr>
        <w:t>путь</w:t>
      </w:r>
      <w:r w:rsidRPr="000B363F">
        <w:rPr>
          <w:rFonts w:ascii="Times New Roman" w:hAnsi="Times New Roman"/>
          <w:sz w:val="24"/>
          <w:szCs w:val="24"/>
        </w:rPr>
        <w:t xml:space="preserve"> обратно: для тупых, </w:t>
      </w:r>
      <w:r w:rsidRPr="000B363F">
        <w:rPr>
          <w:rFonts w:ascii="Times New Roman" w:hAnsi="Times New Roman"/>
          <w:i/>
          <w:sz w:val="24"/>
          <w:szCs w:val="24"/>
        </w:rPr>
        <w:t>путь – туп</w:t>
      </w:r>
      <w:r w:rsidRPr="000B363F">
        <w:rPr>
          <w:rFonts w:ascii="Times New Roman" w:hAnsi="Times New Roman"/>
          <w:sz w:val="24"/>
          <w:szCs w:val="24"/>
        </w:rPr>
        <w:t>. Но при этом сам путь – это для умных. Почему? Потому что через движение по пути ты преодолеваешь сво</w:t>
      </w:r>
      <w:r w:rsidR="00F473FF" w:rsidRPr="000B363F">
        <w:rPr>
          <w:rFonts w:ascii="Times New Roman" w:hAnsi="Times New Roman"/>
          <w:sz w:val="24"/>
          <w:szCs w:val="24"/>
        </w:rPr>
        <w:t>ю</w:t>
      </w:r>
      <w:r w:rsidRPr="000B363F">
        <w:rPr>
          <w:rFonts w:ascii="Times New Roman" w:hAnsi="Times New Roman"/>
          <w:sz w:val="24"/>
          <w:szCs w:val="24"/>
        </w:rPr>
        <w:t xml:space="preserve"> туп</w:t>
      </w:r>
      <w:r w:rsidR="00F473FF" w:rsidRPr="000B363F">
        <w:rPr>
          <w:rFonts w:ascii="Times New Roman" w:hAnsi="Times New Roman"/>
          <w:sz w:val="24"/>
          <w:szCs w:val="24"/>
        </w:rPr>
        <w:t>ость</w:t>
      </w:r>
      <w:r w:rsidRPr="000B363F">
        <w:rPr>
          <w:rFonts w:ascii="Times New Roman" w:hAnsi="Times New Roman"/>
          <w:sz w:val="24"/>
          <w:szCs w:val="24"/>
        </w:rPr>
        <w:t xml:space="preserve">. Но если ты линейно идёшь по пути – ты туп. А вот если ты варьируешь это </w:t>
      </w:r>
      <w:r w:rsidRPr="000B363F">
        <w:rPr>
          <w:rFonts w:ascii="Times New Roman" w:hAnsi="Times New Roman"/>
          <w:i/>
          <w:sz w:val="24"/>
          <w:szCs w:val="24"/>
        </w:rPr>
        <w:t>умно</w:t>
      </w:r>
      <w:r w:rsidRPr="000B363F">
        <w:rPr>
          <w:rFonts w:ascii="Times New Roman" w:hAnsi="Times New Roman"/>
          <w:sz w:val="24"/>
          <w:szCs w:val="24"/>
        </w:rPr>
        <w:t xml:space="preserve">, я бы сейчас сказал </w:t>
      </w:r>
      <w:r w:rsidRPr="000B363F">
        <w:rPr>
          <w:rFonts w:ascii="Times New Roman" w:hAnsi="Times New Roman"/>
          <w:i/>
          <w:sz w:val="24"/>
          <w:szCs w:val="24"/>
        </w:rPr>
        <w:t>интеллектно</w:t>
      </w:r>
      <w:r w:rsidRPr="000B363F">
        <w:rPr>
          <w:rFonts w:ascii="Times New Roman" w:hAnsi="Times New Roman"/>
          <w:sz w:val="24"/>
          <w:szCs w:val="24"/>
        </w:rPr>
        <w:t xml:space="preserve">, тогда ты развиваешься на </w:t>
      </w:r>
      <w:r w:rsidR="00F473FF" w:rsidRPr="000B363F">
        <w:rPr>
          <w:rFonts w:ascii="Times New Roman" w:hAnsi="Times New Roman"/>
          <w:sz w:val="24"/>
          <w:szCs w:val="24"/>
        </w:rPr>
        <w:t>п</w:t>
      </w:r>
      <w:r w:rsidRPr="000B363F">
        <w:rPr>
          <w:rFonts w:ascii="Times New Roman" w:hAnsi="Times New Roman"/>
          <w:sz w:val="24"/>
          <w:szCs w:val="24"/>
        </w:rPr>
        <w:t>ути</w:t>
      </w:r>
      <w:r w:rsidR="00F473FF" w:rsidRPr="000B363F">
        <w:rPr>
          <w:rFonts w:ascii="Times New Roman" w:hAnsi="Times New Roman"/>
          <w:sz w:val="24"/>
          <w:szCs w:val="24"/>
        </w:rPr>
        <w:t xml:space="preserve"> и</w:t>
      </w:r>
      <w:r w:rsidRPr="000B363F">
        <w:rPr>
          <w:rFonts w:ascii="Times New Roman" w:hAnsi="Times New Roman"/>
          <w:sz w:val="24"/>
          <w:szCs w:val="24"/>
        </w:rPr>
        <w:t xml:space="preserve"> твой Интеллект растёт, тогда твой Ум растёт. А вот если ты прёшь линейно, кто-то дал путь, и ты попёрся, и как привык и как все прутся</w:t>
      </w:r>
      <w:r w:rsidR="00F473FF" w:rsidRPr="000B363F">
        <w:rPr>
          <w:rFonts w:ascii="Times New Roman" w:hAnsi="Times New Roman"/>
          <w:sz w:val="24"/>
          <w:szCs w:val="24"/>
        </w:rPr>
        <w:t>…</w:t>
      </w:r>
      <w:r w:rsidRPr="000B363F">
        <w:rPr>
          <w:rFonts w:ascii="Times New Roman" w:hAnsi="Times New Roman"/>
          <w:sz w:val="24"/>
          <w:szCs w:val="24"/>
        </w:rPr>
        <w:t xml:space="preserve"> помните</w:t>
      </w:r>
      <w:r w:rsidR="00F473FF" w:rsidRPr="000B363F">
        <w:rPr>
          <w:rFonts w:ascii="Times New Roman" w:hAnsi="Times New Roman"/>
          <w:sz w:val="24"/>
          <w:szCs w:val="24"/>
        </w:rPr>
        <w:t>, н</w:t>
      </w:r>
      <w:r w:rsidRPr="000B363F">
        <w:rPr>
          <w:rFonts w:ascii="Times New Roman" w:hAnsi="Times New Roman"/>
          <w:sz w:val="24"/>
          <w:szCs w:val="24"/>
        </w:rPr>
        <w:t xml:space="preserve">адо быть, как все. Тупые пути. Логосные, которые устоявшиеся традиции, устоявшиеся обстоятельства, устоявшиеся привычки, это пути, данные </w:t>
      </w:r>
      <w:r w:rsidR="00F473FF" w:rsidRPr="000B363F">
        <w:rPr>
          <w:rFonts w:ascii="Times New Roman" w:hAnsi="Times New Roman"/>
          <w:sz w:val="24"/>
          <w:szCs w:val="24"/>
        </w:rPr>
        <w:t>Л</w:t>
      </w:r>
      <w:r w:rsidRPr="000B363F">
        <w:rPr>
          <w:rFonts w:ascii="Times New Roman" w:hAnsi="Times New Roman"/>
          <w:sz w:val="24"/>
          <w:szCs w:val="24"/>
        </w:rPr>
        <w:t xml:space="preserve">огосом, которые массово стали проходить все, с одной стороны – полезно, чтоб подготовить себя и взрастить человеческое, а с другой стороны вредно, потому что нет индивидуальности в этом. И пути </w:t>
      </w:r>
      <w:r w:rsidR="00F44E31" w:rsidRPr="000B363F">
        <w:rPr>
          <w:rFonts w:ascii="Times New Roman" w:hAnsi="Times New Roman"/>
          <w:sz w:val="24"/>
          <w:szCs w:val="24"/>
        </w:rPr>
        <w:t>Л</w:t>
      </w:r>
      <w:r w:rsidRPr="000B363F">
        <w:rPr>
          <w:rFonts w:ascii="Times New Roman" w:hAnsi="Times New Roman"/>
          <w:sz w:val="24"/>
          <w:szCs w:val="24"/>
        </w:rPr>
        <w:t>огосов были нацелены на индивидуумов.</w:t>
      </w:r>
    </w:p>
    <w:p w:rsidR="003F3E64" w:rsidRPr="000B363F" w:rsidRDefault="003F3E64" w:rsidP="003F3E64">
      <w:pPr>
        <w:pStyle w:val="ac"/>
        <w:ind w:firstLine="454"/>
        <w:jc w:val="both"/>
        <w:rPr>
          <w:rFonts w:ascii="Times New Roman" w:hAnsi="Times New Roman"/>
          <w:sz w:val="24"/>
          <w:szCs w:val="24"/>
        </w:rPr>
      </w:pPr>
      <w:r w:rsidRPr="000B363F">
        <w:rPr>
          <w:rFonts w:ascii="Times New Roman" w:hAnsi="Times New Roman"/>
          <w:sz w:val="24"/>
          <w:szCs w:val="24"/>
        </w:rPr>
        <w:lastRenderedPageBreak/>
        <w:t>Много-много, долго-долго всю жизнь петь какие-то особые народные песни и через народные песни понимать, сопереживать народу, фольклору. Я не говорю, что песни – это плохо, я говорю, что</w:t>
      </w:r>
      <w:r w:rsidR="00F44E31" w:rsidRPr="000B363F">
        <w:rPr>
          <w:rFonts w:ascii="Times New Roman" w:hAnsi="Times New Roman"/>
          <w:sz w:val="24"/>
          <w:szCs w:val="24"/>
        </w:rPr>
        <w:t xml:space="preserve"> они</w:t>
      </w:r>
      <w:r w:rsidRPr="000B363F">
        <w:rPr>
          <w:rFonts w:ascii="Times New Roman" w:hAnsi="Times New Roman"/>
          <w:sz w:val="24"/>
          <w:szCs w:val="24"/>
        </w:rPr>
        <w:t xml:space="preserve"> </w:t>
      </w:r>
      <w:r w:rsidRPr="000B363F">
        <w:rPr>
          <w:rFonts w:ascii="Times New Roman" w:hAnsi="Times New Roman"/>
          <w:i/>
          <w:sz w:val="24"/>
          <w:szCs w:val="24"/>
        </w:rPr>
        <w:t>(неразборчиво)</w:t>
      </w:r>
      <w:r w:rsidRPr="000B363F">
        <w:rPr>
          <w:rFonts w:ascii="Times New Roman" w:hAnsi="Times New Roman"/>
          <w:sz w:val="24"/>
          <w:szCs w:val="24"/>
        </w:rPr>
        <w:t>. Много танцевать нужные ритмы, долго танцевать нужные ритмы и передавать характер народа. Это вот линейный путь, который мы впитываем. Одеваться в нужный народный костюм: по праздни</w:t>
      </w:r>
      <w:r w:rsidR="00F44E31" w:rsidRPr="000B363F">
        <w:rPr>
          <w:rFonts w:ascii="Times New Roman" w:hAnsi="Times New Roman"/>
          <w:sz w:val="24"/>
          <w:szCs w:val="24"/>
        </w:rPr>
        <w:t>ч</w:t>
      </w:r>
      <w:r w:rsidRPr="000B363F">
        <w:rPr>
          <w:rFonts w:ascii="Times New Roman" w:hAnsi="Times New Roman"/>
          <w:sz w:val="24"/>
          <w:szCs w:val="24"/>
        </w:rPr>
        <w:t>кам платочек</w:t>
      </w:r>
      <w:r w:rsidR="00F44E31" w:rsidRPr="000B363F">
        <w:rPr>
          <w:rFonts w:ascii="Times New Roman" w:hAnsi="Times New Roman"/>
          <w:sz w:val="24"/>
          <w:szCs w:val="24"/>
        </w:rPr>
        <w:t>. Ж</w:t>
      </w:r>
      <w:r w:rsidRPr="000B363F">
        <w:rPr>
          <w:rFonts w:ascii="Times New Roman" w:hAnsi="Times New Roman"/>
          <w:sz w:val="24"/>
          <w:szCs w:val="24"/>
        </w:rPr>
        <w:t>енщин</w:t>
      </w:r>
      <w:r w:rsidR="00F44E31" w:rsidRPr="000B363F">
        <w:rPr>
          <w:rFonts w:ascii="Times New Roman" w:hAnsi="Times New Roman"/>
          <w:sz w:val="24"/>
          <w:szCs w:val="24"/>
        </w:rPr>
        <w:t>ы, когда вы носили кукиш?</w:t>
      </w:r>
      <w:r w:rsidRPr="000B363F">
        <w:rPr>
          <w:rFonts w:ascii="Times New Roman" w:hAnsi="Times New Roman"/>
          <w:sz w:val="24"/>
          <w:szCs w:val="24"/>
        </w:rPr>
        <w:t xml:space="preserve"> Это не оскорбление, это шапочка такая специальн</w:t>
      </w:r>
      <w:r w:rsidR="00F44E31" w:rsidRPr="000B363F">
        <w:rPr>
          <w:rFonts w:ascii="Times New Roman" w:hAnsi="Times New Roman"/>
          <w:sz w:val="24"/>
          <w:szCs w:val="24"/>
        </w:rPr>
        <w:t>ая, так выражусь</w:t>
      </w:r>
      <w:r w:rsidRPr="000B363F">
        <w:rPr>
          <w:rFonts w:ascii="Times New Roman" w:hAnsi="Times New Roman"/>
          <w:sz w:val="24"/>
          <w:szCs w:val="24"/>
        </w:rPr>
        <w:t>. Женщин</w:t>
      </w:r>
      <w:r w:rsidR="00F44E31" w:rsidRPr="000B363F">
        <w:rPr>
          <w:rFonts w:ascii="Times New Roman" w:hAnsi="Times New Roman"/>
          <w:sz w:val="24"/>
          <w:szCs w:val="24"/>
        </w:rPr>
        <w:t>ы</w:t>
      </w:r>
      <w:r w:rsidRPr="000B363F">
        <w:rPr>
          <w:rFonts w:ascii="Times New Roman" w:hAnsi="Times New Roman"/>
          <w:sz w:val="24"/>
          <w:szCs w:val="24"/>
        </w:rPr>
        <w:t xml:space="preserve"> в особых случаях носил</w:t>
      </w:r>
      <w:r w:rsidR="00F44E31" w:rsidRPr="000B363F">
        <w:rPr>
          <w:rFonts w:ascii="Times New Roman" w:hAnsi="Times New Roman"/>
          <w:sz w:val="24"/>
          <w:szCs w:val="24"/>
        </w:rPr>
        <w:t>и</w:t>
      </w:r>
      <w:r w:rsidRPr="000B363F">
        <w:rPr>
          <w:rFonts w:ascii="Times New Roman" w:hAnsi="Times New Roman"/>
          <w:sz w:val="24"/>
          <w:szCs w:val="24"/>
        </w:rPr>
        <w:t xml:space="preserve"> кукиш. В других случаях носил</w:t>
      </w:r>
      <w:r w:rsidR="00F44E31" w:rsidRPr="000B363F">
        <w:rPr>
          <w:rFonts w:ascii="Times New Roman" w:hAnsi="Times New Roman"/>
          <w:sz w:val="24"/>
          <w:szCs w:val="24"/>
        </w:rPr>
        <w:t>и</w:t>
      </w:r>
      <w:r w:rsidRPr="000B363F">
        <w:rPr>
          <w:rFonts w:ascii="Times New Roman" w:hAnsi="Times New Roman"/>
          <w:sz w:val="24"/>
          <w:szCs w:val="24"/>
        </w:rPr>
        <w:t xml:space="preserve"> совсем другую вещь. Логос! Когда ты должна знать была, когда одеться,</w:t>
      </w:r>
      <w:r w:rsidR="00F44E31" w:rsidRPr="000B363F">
        <w:rPr>
          <w:rFonts w:ascii="Times New Roman" w:hAnsi="Times New Roman"/>
          <w:sz w:val="24"/>
          <w:szCs w:val="24"/>
        </w:rPr>
        <w:t xml:space="preserve"> а</w:t>
      </w:r>
      <w:r w:rsidRPr="000B363F">
        <w:rPr>
          <w:rFonts w:ascii="Times New Roman" w:hAnsi="Times New Roman"/>
          <w:sz w:val="24"/>
          <w:szCs w:val="24"/>
        </w:rPr>
        <w:t xml:space="preserve"> когда раздеться. Н</w:t>
      </w:r>
      <w:r w:rsidR="00F44E31" w:rsidRPr="000B363F">
        <w:rPr>
          <w:rFonts w:ascii="Times New Roman" w:hAnsi="Times New Roman"/>
          <w:sz w:val="24"/>
          <w:szCs w:val="24"/>
        </w:rPr>
        <w:t>е</w:t>
      </w:r>
      <w:r w:rsidRPr="000B363F">
        <w:rPr>
          <w:rFonts w:ascii="Times New Roman" w:hAnsi="Times New Roman"/>
          <w:sz w:val="24"/>
          <w:szCs w:val="24"/>
        </w:rPr>
        <w:t xml:space="preserve"> где раздеться, когда раздеться. </w:t>
      </w:r>
      <w:r w:rsidR="00F44E31" w:rsidRPr="000B363F">
        <w:rPr>
          <w:rFonts w:ascii="Times New Roman" w:hAnsi="Times New Roman"/>
          <w:sz w:val="24"/>
          <w:szCs w:val="24"/>
        </w:rPr>
        <w:t>Т</w:t>
      </w:r>
      <w:r w:rsidRPr="000B363F">
        <w:rPr>
          <w:rFonts w:ascii="Times New Roman" w:hAnsi="Times New Roman"/>
          <w:sz w:val="24"/>
          <w:szCs w:val="24"/>
        </w:rPr>
        <w:t xml:space="preserve">о есть, что снять, что одеть. Это сейчас, когда раздеться, и все думают, ты о чём? </w:t>
      </w:r>
      <w:r w:rsidRPr="000B363F">
        <w:rPr>
          <w:rFonts w:ascii="Times New Roman" w:hAnsi="Times New Roman"/>
          <w:i/>
          <w:sz w:val="24"/>
          <w:szCs w:val="24"/>
        </w:rPr>
        <w:t>(Смех</w:t>
      </w:r>
      <w:r w:rsidR="00F44E31" w:rsidRPr="000B363F">
        <w:rPr>
          <w:rFonts w:ascii="Times New Roman" w:hAnsi="Times New Roman"/>
          <w:i/>
          <w:sz w:val="24"/>
          <w:szCs w:val="24"/>
        </w:rPr>
        <w:t>)</w:t>
      </w:r>
      <w:r w:rsidRPr="000B363F">
        <w:rPr>
          <w:rFonts w:ascii="Times New Roman" w:hAnsi="Times New Roman"/>
          <w:sz w:val="24"/>
          <w:szCs w:val="24"/>
        </w:rPr>
        <w:t xml:space="preserve"> А раньше, когда раздеться, это в смысле, как переодеться, чтоб правильно выглядеть в этих обстоятельствах. </w:t>
      </w:r>
      <w:r w:rsidR="00F44E31" w:rsidRPr="000B363F">
        <w:rPr>
          <w:rFonts w:ascii="Times New Roman" w:hAnsi="Times New Roman"/>
          <w:sz w:val="24"/>
          <w:szCs w:val="24"/>
        </w:rPr>
        <w:t>Слово</w:t>
      </w:r>
      <w:r w:rsidRPr="000B363F">
        <w:rPr>
          <w:rFonts w:ascii="Times New Roman" w:hAnsi="Times New Roman"/>
          <w:sz w:val="24"/>
          <w:szCs w:val="24"/>
        </w:rPr>
        <w:t xml:space="preserve"> переодеться было оскорблением, потому что ты неправильно оделась, а значит не знаешь традиции, а значит, не идёшь правильным народным путём. </w:t>
      </w:r>
      <w:r w:rsidR="00F44E31" w:rsidRPr="000B363F">
        <w:rPr>
          <w:rFonts w:ascii="Times New Roman" w:hAnsi="Times New Roman"/>
          <w:sz w:val="24"/>
          <w:szCs w:val="24"/>
        </w:rPr>
        <w:t>И</w:t>
      </w:r>
      <w:r w:rsidRPr="000B363F">
        <w:rPr>
          <w:rFonts w:ascii="Times New Roman" w:hAnsi="Times New Roman"/>
          <w:sz w:val="24"/>
          <w:szCs w:val="24"/>
        </w:rPr>
        <w:t xml:space="preserve"> так далее. А у нас сейчас: ну переоденься. </w:t>
      </w:r>
      <w:r w:rsidR="00F44E31" w:rsidRPr="000B363F">
        <w:rPr>
          <w:rFonts w:ascii="Times New Roman" w:hAnsi="Times New Roman"/>
          <w:sz w:val="24"/>
          <w:szCs w:val="24"/>
        </w:rPr>
        <w:t xml:space="preserve">Легко и свободно. </w:t>
      </w:r>
      <w:r w:rsidRPr="000B363F">
        <w:rPr>
          <w:rFonts w:ascii="Times New Roman" w:hAnsi="Times New Roman"/>
          <w:sz w:val="24"/>
          <w:szCs w:val="24"/>
        </w:rPr>
        <w:t>Почему? Логосов на вас нету! (</w:t>
      </w:r>
      <w:r w:rsidRPr="000B363F">
        <w:rPr>
          <w:rFonts w:ascii="Times New Roman" w:hAnsi="Times New Roman"/>
          <w:i/>
          <w:sz w:val="24"/>
          <w:szCs w:val="24"/>
        </w:rPr>
        <w:t>Смех</w:t>
      </w:r>
      <w:r w:rsidRPr="000B363F">
        <w:rPr>
          <w:rFonts w:ascii="Times New Roman" w:hAnsi="Times New Roman"/>
          <w:sz w:val="24"/>
          <w:szCs w:val="24"/>
        </w:rPr>
        <w:t xml:space="preserve">) </w:t>
      </w:r>
    </w:p>
    <w:p w:rsidR="003F3E64" w:rsidRPr="000B363F" w:rsidRDefault="003F3E64" w:rsidP="003F3E64">
      <w:pPr>
        <w:pStyle w:val="ac"/>
        <w:ind w:firstLine="454"/>
        <w:jc w:val="both"/>
        <w:rPr>
          <w:rFonts w:ascii="Times New Roman" w:hAnsi="Times New Roman"/>
          <w:sz w:val="24"/>
          <w:szCs w:val="24"/>
        </w:rPr>
      </w:pPr>
      <w:r w:rsidRPr="000B363F">
        <w:rPr>
          <w:rFonts w:ascii="Times New Roman" w:hAnsi="Times New Roman"/>
          <w:sz w:val="24"/>
          <w:szCs w:val="24"/>
        </w:rPr>
        <w:t xml:space="preserve">И вот </w:t>
      </w:r>
      <w:r w:rsidR="00F44E31" w:rsidRPr="000B363F">
        <w:rPr>
          <w:rFonts w:ascii="Times New Roman" w:hAnsi="Times New Roman"/>
          <w:sz w:val="24"/>
          <w:szCs w:val="24"/>
        </w:rPr>
        <w:t>Л</w:t>
      </w:r>
      <w:r w:rsidRPr="000B363F">
        <w:rPr>
          <w:rFonts w:ascii="Times New Roman" w:hAnsi="Times New Roman"/>
          <w:sz w:val="24"/>
          <w:szCs w:val="24"/>
        </w:rPr>
        <w:t>огосы создавали народ</w:t>
      </w:r>
      <w:r w:rsidR="00F44E31" w:rsidRPr="000B363F">
        <w:rPr>
          <w:rFonts w:ascii="Times New Roman" w:hAnsi="Times New Roman"/>
          <w:sz w:val="24"/>
          <w:szCs w:val="24"/>
        </w:rPr>
        <w:t>ы,</w:t>
      </w:r>
      <w:r w:rsidRPr="000B363F">
        <w:rPr>
          <w:rFonts w:ascii="Times New Roman" w:hAnsi="Times New Roman"/>
          <w:sz w:val="24"/>
          <w:szCs w:val="24"/>
        </w:rPr>
        <w:t xml:space="preserve"> традиции, которые вот складывали народный путь</w:t>
      </w:r>
      <w:r w:rsidR="00F44E31" w:rsidRPr="000B363F">
        <w:rPr>
          <w:rFonts w:ascii="Times New Roman" w:hAnsi="Times New Roman"/>
          <w:sz w:val="24"/>
          <w:szCs w:val="24"/>
        </w:rPr>
        <w:t>,</w:t>
      </w:r>
      <w:r w:rsidRPr="000B363F">
        <w:rPr>
          <w:rFonts w:ascii="Times New Roman" w:hAnsi="Times New Roman"/>
          <w:sz w:val="24"/>
          <w:szCs w:val="24"/>
        </w:rPr>
        <w:t xml:space="preserve"> и многие до сих пор этим живут. Складывали нации из этих путей, </w:t>
      </w:r>
      <w:r w:rsidR="00F44E31" w:rsidRPr="000B363F">
        <w:rPr>
          <w:rFonts w:ascii="Times New Roman" w:hAnsi="Times New Roman"/>
          <w:sz w:val="24"/>
          <w:szCs w:val="24"/>
        </w:rPr>
        <w:t xml:space="preserve">когда </w:t>
      </w:r>
      <w:r w:rsidRPr="000B363F">
        <w:rPr>
          <w:rFonts w:ascii="Times New Roman" w:hAnsi="Times New Roman"/>
          <w:sz w:val="24"/>
          <w:szCs w:val="24"/>
        </w:rPr>
        <w:t xml:space="preserve">человеки даже имели своеобразное выражение. Вот сейчас учёные свели, что всё человечество, внимание! И негры, и монголы, и так далее, сводили к </w:t>
      </w:r>
      <w:r w:rsidR="00F44E31" w:rsidRPr="000B363F">
        <w:rPr>
          <w:rFonts w:ascii="Times New Roman" w:hAnsi="Times New Roman"/>
          <w:sz w:val="24"/>
          <w:szCs w:val="24"/>
        </w:rPr>
        <w:t xml:space="preserve">трём-четырём </w:t>
      </w:r>
      <w:r w:rsidRPr="000B363F">
        <w:rPr>
          <w:rFonts w:ascii="Times New Roman" w:hAnsi="Times New Roman"/>
          <w:sz w:val="24"/>
          <w:szCs w:val="24"/>
        </w:rPr>
        <w:t xml:space="preserve">4 женщинам, мужчинам. Может, сведут и к двум, но пока свели к </w:t>
      </w:r>
      <w:r w:rsidR="00F44E31" w:rsidRPr="000B363F">
        <w:rPr>
          <w:rFonts w:ascii="Times New Roman" w:hAnsi="Times New Roman"/>
          <w:sz w:val="24"/>
          <w:szCs w:val="24"/>
        </w:rPr>
        <w:t>трём-четырём</w:t>
      </w:r>
      <w:r w:rsidRPr="000B363F">
        <w:rPr>
          <w:rFonts w:ascii="Times New Roman" w:hAnsi="Times New Roman"/>
          <w:sz w:val="24"/>
          <w:szCs w:val="24"/>
        </w:rPr>
        <w:t>, по генетике. Более</w:t>
      </w:r>
      <w:r w:rsidR="00F44E31" w:rsidRPr="000B363F">
        <w:rPr>
          <w:rFonts w:ascii="Times New Roman" w:hAnsi="Times New Roman"/>
          <w:sz w:val="24"/>
          <w:szCs w:val="24"/>
        </w:rPr>
        <w:t>-</w:t>
      </w:r>
      <w:r w:rsidRPr="000B363F">
        <w:rPr>
          <w:rFonts w:ascii="Times New Roman" w:hAnsi="Times New Roman"/>
          <w:sz w:val="24"/>
          <w:szCs w:val="24"/>
        </w:rPr>
        <w:t xml:space="preserve">менее. </w:t>
      </w:r>
      <w:r w:rsidR="00F44E31" w:rsidRPr="000B363F">
        <w:rPr>
          <w:rFonts w:ascii="Times New Roman" w:hAnsi="Times New Roman"/>
          <w:sz w:val="24"/>
          <w:szCs w:val="24"/>
        </w:rPr>
        <w:t>И</w:t>
      </w:r>
      <w:r w:rsidRPr="000B363F">
        <w:rPr>
          <w:rFonts w:ascii="Times New Roman" w:hAnsi="Times New Roman"/>
          <w:sz w:val="24"/>
          <w:szCs w:val="24"/>
        </w:rPr>
        <w:t xml:space="preserve"> так намекают, значит, что-то было родоначальником. Но из этого выросло разнообразие человечества. Сейчас учёные спорят, что всё-таки были разные генетические группы, а потом они скрестились</w:t>
      </w:r>
      <w:r w:rsidR="00F44E31" w:rsidRPr="000B363F">
        <w:rPr>
          <w:rFonts w:ascii="Times New Roman" w:hAnsi="Times New Roman"/>
          <w:sz w:val="24"/>
          <w:szCs w:val="24"/>
        </w:rPr>
        <w:t>. Б</w:t>
      </w:r>
      <w:r w:rsidRPr="000B363F">
        <w:rPr>
          <w:rFonts w:ascii="Times New Roman" w:hAnsi="Times New Roman"/>
          <w:sz w:val="24"/>
          <w:szCs w:val="24"/>
        </w:rPr>
        <w:t xml:space="preserve">ыли разные </w:t>
      </w:r>
      <w:r w:rsidR="00F44E31" w:rsidRPr="000B363F">
        <w:rPr>
          <w:rFonts w:ascii="Times New Roman" w:hAnsi="Times New Roman"/>
          <w:sz w:val="24"/>
          <w:szCs w:val="24"/>
        </w:rPr>
        <w:t>Л</w:t>
      </w:r>
      <w:r w:rsidRPr="000B363F">
        <w:rPr>
          <w:rFonts w:ascii="Times New Roman" w:hAnsi="Times New Roman"/>
          <w:sz w:val="24"/>
          <w:szCs w:val="24"/>
        </w:rPr>
        <w:t xml:space="preserve">огосы </w:t>
      </w:r>
      <w:r w:rsidRPr="000B363F">
        <w:rPr>
          <w:rFonts w:ascii="Times New Roman" w:hAnsi="Times New Roman"/>
          <w:i/>
          <w:sz w:val="24"/>
          <w:szCs w:val="24"/>
        </w:rPr>
        <w:t>(</w:t>
      </w:r>
      <w:r w:rsidR="00F44E31" w:rsidRPr="000B363F">
        <w:rPr>
          <w:rFonts w:ascii="Times New Roman" w:hAnsi="Times New Roman"/>
          <w:i/>
          <w:sz w:val="24"/>
          <w:szCs w:val="24"/>
        </w:rPr>
        <w:t>с</w:t>
      </w:r>
      <w:r w:rsidRPr="000B363F">
        <w:rPr>
          <w:rFonts w:ascii="Times New Roman" w:hAnsi="Times New Roman"/>
          <w:i/>
          <w:sz w:val="24"/>
          <w:szCs w:val="24"/>
        </w:rPr>
        <w:t>меётся)</w:t>
      </w:r>
      <w:r w:rsidRPr="000B363F">
        <w:rPr>
          <w:rFonts w:ascii="Times New Roman" w:hAnsi="Times New Roman"/>
          <w:sz w:val="24"/>
          <w:szCs w:val="24"/>
        </w:rPr>
        <w:t xml:space="preserve"> </w:t>
      </w:r>
      <w:r w:rsidR="00F44E31" w:rsidRPr="000B363F">
        <w:rPr>
          <w:rFonts w:ascii="Times New Roman" w:hAnsi="Times New Roman"/>
          <w:sz w:val="24"/>
          <w:szCs w:val="24"/>
        </w:rPr>
        <w:t>а</w:t>
      </w:r>
      <w:r w:rsidRPr="000B363F">
        <w:rPr>
          <w:rFonts w:ascii="Times New Roman" w:hAnsi="Times New Roman"/>
          <w:sz w:val="24"/>
          <w:szCs w:val="24"/>
        </w:rPr>
        <w:t xml:space="preserve"> потом </w:t>
      </w:r>
      <w:r w:rsidR="00F44E31" w:rsidRPr="000B363F">
        <w:rPr>
          <w:rFonts w:ascii="Times New Roman" w:hAnsi="Times New Roman"/>
          <w:sz w:val="24"/>
          <w:szCs w:val="24"/>
        </w:rPr>
        <w:t>люд</w:t>
      </w:r>
      <w:r w:rsidRPr="000B363F">
        <w:rPr>
          <w:rFonts w:ascii="Times New Roman" w:hAnsi="Times New Roman"/>
          <w:sz w:val="24"/>
          <w:szCs w:val="24"/>
        </w:rPr>
        <w:t xml:space="preserve">и скрестились! И были разные генетические группы разных </w:t>
      </w:r>
      <w:r w:rsidR="00F44E31" w:rsidRPr="000B363F">
        <w:rPr>
          <w:rFonts w:ascii="Times New Roman" w:hAnsi="Times New Roman"/>
          <w:sz w:val="24"/>
          <w:szCs w:val="24"/>
        </w:rPr>
        <w:t>Л</w:t>
      </w:r>
      <w:r w:rsidRPr="000B363F">
        <w:rPr>
          <w:rFonts w:ascii="Times New Roman" w:hAnsi="Times New Roman"/>
          <w:sz w:val="24"/>
          <w:szCs w:val="24"/>
        </w:rPr>
        <w:t>огосов. То есть</w:t>
      </w:r>
      <w:r w:rsidR="00F44E31" w:rsidRPr="000B363F">
        <w:rPr>
          <w:rFonts w:ascii="Times New Roman" w:hAnsi="Times New Roman"/>
          <w:sz w:val="24"/>
          <w:szCs w:val="24"/>
        </w:rPr>
        <w:t>,</w:t>
      </w:r>
      <w:r w:rsidRPr="000B363F">
        <w:rPr>
          <w:rFonts w:ascii="Times New Roman" w:hAnsi="Times New Roman"/>
          <w:sz w:val="24"/>
          <w:szCs w:val="24"/>
        </w:rPr>
        <w:t xml:space="preserve"> могло быть и так</w:t>
      </w:r>
      <w:r w:rsidR="00D60C2D" w:rsidRPr="000B363F">
        <w:rPr>
          <w:rFonts w:ascii="Times New Roman" w:hAnsi="Times New Roman"/>
          <w:sz w:val="24"/>
          <w:szCs w:val="24"/>
        </w:rPr>
        <w:t>,</w:t>
      </w:r>
      <w:r w:rsidRPr="000B363F">
        <w:rPr>
          <w:rFonts w:ascii="Times New Roman" w:hAnsi="Times New Roman"/>
          <w:sz w:val="24"/>
          <w:szCs w:val="24"/>
        </w:rPr>
        <w:t xml:space="preserve"> и так. Но всё это</w:t>
      </w:r>
      <w:r w:rsidR="00F44E31" w:rsidRPr="000B363F">
        <w:rPr>
          <w:rFonts w:ascii="Times New Roman" w:hAnsi="Times New Roman"/>
          <w:sz w:val="24"/>
          <w:szCs w:val="24"/>
        </w:rPr>
        <w:t>,</w:t>
      </w:r>
      <w:r w:rsidRPr="000B363F">
        <w:rPr>
          <w:rFonts w:ascii="Times New Roman" w:hAnsi="Times New Roman"/>
          <w:sz w:val="24"/>
          <w:szCs w:val="24"/>
        </w:rPr>
        <w:t xml:space="preserve"> даже генетически</w:t>
      </w:r>
      <w:r w:rsidR="00F44E31" w:rsidRPr="000B363F">
        <w:rPr>
          <w:rFonts w:ascii="Times New Roman" w:hAnsi="Times New Roman"/>
          <w:sz w:val="24"/>
          <w:szCs w:val="24"/>
        </w:rPr>
        <w:t>,</w:t>
      </w:r>
      <w:r w:rsidRPr="000B363F">
        <w:rPr>
          <w:rFonts w:ascii="Times New Roman" w:hAnsi="Times New Roman"/>
          <w:sz w:val="24"/>
          <w:szCs w:val="24"/>
        </w:rPr>
        <w:t xml:space="preserve"> отстраивали </w:t>
      </w:r>
      <w:r w:rsidR="00F44E31" w:rsidRPr="000B363F">
        <w:rPr>
          <w:rFonts w:ascii="Times New Roman" w:hAnsi="Times New Roman"/>
          <w:sz w:val="24"/>
          <w:szCs w:val="24"/>
        </w:rPr>
        <w:t>Л</w:t>
      </w:r>
      <w:r w:rsidRPr="000B363F">
        <w:rPr>
          <w:rFonts w:ascii="Times New Roman" w:hAnsi="Times New Roman"/>
          <w:sz w:val="24"/>
          <w:szCs w:val="24"/>
        </w:rPr>
        <w:t xml:space="preserve">огосы. Если мы были из одного источника, то почему африканцы потемнели? Был такой </w:t>
      </w:r>
      <w:r w:rsidR="00F44E31" w:rsidRPr="000B363F">
        <w:rPr>
          <w:rFonts w:ascii="Times New Roman" w:hAnsi="Times New Roman"/>
          <w:sz w:val="24"/>
          <w:szCs w:val="24"/>
        </w:rPr>
        <w:t>Л</w:t>
      </w:r>
      <w:r w:rsidRPr="000B363F">
        <w:rPr>
          <w:rFonts w:ascii="Times New Roman" w:hAnsi="Times New Roman"/>
          <w:sz w:val="24"/>
          <w:szCs w:val="24"/>
        </w:rPr>
        <w:t>огос. Не все ж от жары темнеют! Правда? Хотя понятно, что если ты постоянно воплощаешься</w:t>
      </w:r>
      <w:r w:rsidR="00F44E31" w:rsidRPr="000B363F">
        <w:rPr>
          <w:rFonts w:ascii="Times New Roman" w:hAnsi="Times New Roman"/>
          <w:sz w:val="24"/>
          <w:szCs w:val="24"/>
        </w:rPr>
        <w:t>,</w:t>
      </w:r>
      <w:r w:rsidRPr="000B363F">
        <w:rPr>
          <w:rFonts w:ascii="Times New Roman" w:hAnsi="Times New Roman"/>
          <w:sz w:val="24"/>
          <w:szCs w:val="24"/>
        </w:rPr>
        <w:t xml:space="preserve"> где жарко, кожа, может быть, и темнеет, пигментация другая. Но, оказывается, у них и немного иное строение телесное. Из природных факторов складывается.</w:t>
      </w:r>
    </w:p>
    <w:p w:rsidR="003F3E64" w:rsidRPr="000B363F" w:rsidRDefault="003F3E64" w:rsidP="003F3E64">
      <w:pPr>
        <w:pStyle w:val="ac"/>
        <w:ind w:firstLine="454"/>
        <w:jc w:val="both"/>
        <w:rPr>
          <w:rFonts w:ascii="Times New Roman" w:hAnsi="Times New Roman"/>
          <w:sz w:val="24"/>
          <w:szCs w:val="24"/>
        </w:rPr>
      </w:pPr>
      <w:r w:rsidRPr="000B363F">
        <w:rPr>
          <w:rFonts w:ascii="Times New Roman" w:hAnsi="Times New Roman"/>
          <w:sz w:val="24"/>
          <w:szCs w:val="24"/>
        </w:rPr>
        <w:t xml:space="preserve">Кто концентрирует природный фактор, чтоб у нас это складывалось? Логос. То есть они синтезировали, современным языком скажу, </w:t>
      </w:r>
      <w:r w:rsidRPr="000B363F">
        <w:rPr>
          <w:rFonts w:ascii="Times New Roman" w:hAnsi="Times New Roman"/>
          <w:b/>
          <w:sz w:val="24"/>
          <w:szCs w:val="24"/>
        </w:rPr>
        <w:t>стихийность</w:t>
      </w:r>
      <w:r w:rsidRPr="000B363F">
        <w:rPr>
          <w:rFonts w:ascii="Times New Roman" w:hAnsi="Times New Roman"/>
          <w:sz w:val="24"/>
          <w:szCs w:val="24"/>
        </w:rPr>
        <w:t xml:space="preserve">, ну процессы, </w:t>
      </w:r>
      <w:r w:rsidRPr="000B363F">
        <w:rPr>
          <w:rFonts w:ascii="Times New Roman" w:hAnsi="Times New Roman"/>
          <w:b/>
          <w:sz w:val="24"/>
          <w:szCs w:val="24"/>
        </w:rPr>
        <w:t>царственность</w:t>
      </w:r>
      <w:r w:rsidR="00F44E31" w:rsidRPr="000B363F">
        <w:rPr>
          <w:rFonts w:ascii="Times New Roman" w:hAnsi="Times New Roman"/>
          <w:sz w:val="24"/>
          <w:szCs w:val="24"/>
        </w:rPr>
        <w:t xml:space="preserve"> –</w:t>
      </w:r>
      <w:r w:rsidRPr="000B363F">
        <w:rPr>
          <w:rFonts w:ascii="Times New Roman" w:hAnsi="Times New Roman"/>
          <w:sz w:val="24"/>
          <w:szCs w:val="24"/>
        </w:rPr>
        <w:t xml:space="preserve"> человек, животное</w:t>
      </w:r>
      <w:r w:rsidR="00F44E31" w:rsidRPr="000B363F">
        <w:rPr>
          <w:rFonts w:ascii="Times New Roman" w:hAnsi="Times New Roman"/>
          <w:sz w:val="24"/>
          <w:szCs w:val="24"/>
        </w:rPr>
        <w:t xml:space="preserve"> – к</w:t>
      </w:r>
      <w:r w:rsidRPr="000B363F">
        <w:rPr>
          <w:rFonts w:ascii="Times New Roman" w:hAnsi="Times New Roman"/>
          <w:sz w:val="24"/>
          <w:szCs w:val="24"/>
        </w:rPr>
        <w:t xml:space="preserve"> чему ты ближе, такое тоже, да? Условия Дома Отца. То есть</w:t>
      </w:r>
      <w:r w:rsidR="00F44E31" w:rsidRPr="000B363F">
        <w:rPr>
          <w:rFonts w:ascii="Times New Roman" w:hAnsi="Times New Roman"/>
          <w:sz w:val="24"/>
          <w:szCs w:val="24"/>
        </w:rPr>
        <w:t>,</w:t>
      </w:r>
      <w:r w:rsidRPr="000B363F">
        <w:rPr>
          <w:rFonts w:ascii="Times New Roman" w:hAnsi="Times New Roman"/>
          <w:sz w:val="24"/>
          <w:szCs w:val="24"/>
        </w:rPr>
        <w:t xml:space="preserve"> какие </w:t>
      </w:r>
      <w:r w:rsidRPr="000B363F">
        <w:rPr>
          <w:rFonts w:ascii="Times New Roman" w:hAnsi="Times New Roman"/>
          <w:b/>
          <w:sz w:val="24"/>
          <w:szCs w:val="24"/>
        </w:rPr>
        <w:t>условия</w:t>
      </w:r>
      <w:r w:rsidRPr="000B363F">
        <w:rPr>
          <w:rFonts w:ascii="Times New Roman" w:hAnsi="Times New Roman"/>
          <w:sz w:val="24"/>
          <w:szCs w:val="24"/>
        </w:rPr>
        <w:t xml:space="preserve">. Складывали из этого некий синтез. Что ещё, кроме условий? Четвёртое, последний шаг. </w:t>
      </w:r>
      <w:r w:rsidRPr="000B363F">
        <w:rPr>
          <w:rFonts w:ascii="Times New Roman" w:hAnsi="Times New Roman"/>
          <w:i/>
          <w:sz w:val="24"/>
          <w:szCs w:val="24"/>
        </w:rPr>
        <w:t>(Из зала: Среда)</w:t>
      </w:r>
      <w:r w:rsidRPr="000B363F">
        <w:rPr>
          <w:rFonts w:ascii="Times New Roman" w:hAnsi="Times New Roman"/>
          <w:sz w:val="24"/>
          <w:szCs w:val="24"/>
        </w:rPr>
        <w:t xml:space="preserve"> Я проще скажу: </w:t>
      </w:r>
      <w:r w:rsidRPr="000B363F">
        <w:rPr>
          <w:rFonts w:ascii="Times New Roman" w:hAnsi="Times New Roman"/>
          <w:b/>
          <w:sz w:val="24"/>
          <w:szCs w:val="24"/>
        </w:rPr>
        <w:t>мозги</w:t>
      </w:r>
      <w:r w:rsidRPr="000B363F">
        <w:rPr>
          <w:rFonts w:ascii="Times New Roman" w:hAnsi="Times New Roman"/>
          <w:sz w:val="24"/>
          <w:szCs w:val="24"/>
        </w:rPr>
        <w:t>. То есть, когда Интеллекта не было, это называется: мозги. То есть</w:t>
      </w:r>
      <w:r w:rsidR="00F44E31" w:rsidRPr="000B363F">
        <w:rPr>
          <w:rFonts w:ascii="Times New Roman" w:hAnsi="Times New Roman"/>
          <w:sz w:val="24"/>
          <w:szCs w:val="24"/>
        </w:rPr>
        <w:t>,</w:t>
      </w:r>
      <w:r w:rsidRPr="000B363F">
        <w:rPr>
          <w:rFonts w:ascii="Times New Roman" w:hAnsi="Times New Roman"/>
          <w:sz w:val="24"/>
          <w:szCs w:val="24"/>
        </w:rPr>
        <w:t xml:space="preserve"> на что ты способен. Вот что ты различишь, а что нет. И мастерство </w:t>
      </w:r>
      <w:r w:rsidR="00F44E31" w:rsidRPr="000B363F">
        <w:rPr>
          <w:rFonts w:ascii="Times New Roman" w:hAnsi="Times New Roman"/>
          <w:sz w:val="24"/>
          <w:szCs w:val="24"/>
        </w:rPr>
        <w:t>Л</w:t>
      </w:r>
      <w:r w:rsidRPr="000B363F">
        <w:rPr>
          <w:rFonts w:ascii="Times New Roman" w:hAnsi="Times New Roman"/>
          <w:sz w:val="24"/>
          <w:szCs w:val="24"/>
        </w:rPr>
        <w:t>огоса – это тебе сделать такой путь, чтоб ты ничего не сообразил, но научился. По</w:t>
      </w:r>
      <w:r w:rsidR="00F44E31" w:rsidRPr="000B363F">
        <w:rPr>
          <w:rFonts w:ascii="Times New Roman" w:hAnsi="Times New Roman"/>
          <w:sz w:val="24"/>
          <w:szCs w:val="24"/>
        </w:rPr>
        <w:t xml:space="preserve"> итогам. П</w:t>
      </w:r>
      <w:r w:rsidRPr="000B363F">
        <w:rPr>
          <w:rFonts w:ascii="Times New Roman" w:hAnsi="Times New Roman"/>
          <w:sz w:val="24"/>
          <w:szCs w:val="24"/>
        </w:rPr>
        <w:t>отому что</w:t>
      </w:r>
      <w:r w:rsidR="00F44E31" w:rsidRPr="000B363F">
        <w:rPr>
          <w:rFonts w:ascii="Times New Roman" w:hAnsi="Times New Roman"/>
          <w:sz w:val="24"/>
          <w:szCs w:val="24"/>
        </w:rPr>
        <w:t>,</w:t>
      </w:r>
      <w:r w:rsidRPr="000B363F">
        <w:rPr>
          <w:rFonts w:ascii="Times New Roman" w:hAnsi="Times New Roman"/>
          <w:sz w:val="24"/>
          <w:szCs w:val="24"/>
        </w:rPr>
        <w:t xml:space="preserve"> если ты сообразишь, ты слиняешь с этого пути.</w:t>
      </w:r>
    </w:p>
    <w:p w:rsidR="003F3E64" w:rsidRPr="000B363F" w:rsidRDefault="003F3E64" w:rsidP="003F3E64">
      <w:pPr>
        <w:pStyle w:val="ac"/>
        <w:ind w:firstLine="454"/>
        <w:jc w:val="both"/>
        <w:rPr>
          <w:rFonts w:ascii="Times New Roman" w:hAnsi="Times New Roman"/>
          <w:sz w:val="24"/>
          <w:szCs w:val="24"/>
        </w:rPr>
      </w:pPr>
      <w:r w:rsidRPr="000B363F">
        <w:rPr>
          <w:rFonts w:ascii="Times New Roman" w:hAnsi="Times New Roman"/>
          <w:sz w:val="24"/>
          <w:szCs w:val="24"/>
        </w:rPr>
        <w:t xml:space="preserve">Пример. Меня в детстве мучило, я понял, что это </w:t>
      </w:r>
      <w:r w:rsidR="00F44E31" w:rsidRPr="000B363F">
        <w:rPr>
          <w:rFonts w:ascii="Times New Roman" w:hAnsi="Times New Roman"/>
          <w:sz w:val="24"/>
          <w:szCs w:val="24"/>
        </w:rPr>
        <w:t>Л</w:t>
      </w:r>
      <w:r w:rsidRPr="000B363F">
        <w:rPr>
          <w:rFonts w:ascii="Times New Roman" w:hAnsi="Times New Roman"/>
          <w:sz w:val="24"/>
          <w:szCs w:val="24"/>
        </w:rPr>
        <w:t>огос</w:t>
      </w:r>
      <w:r w:rsidR="00F44E31" w:rsidRPr="000B363F">
        <w:rPr>
          <w:rFonts w:ascii="Times New Roman" w:hAnsi="Times New Roman"/>
          <w:sz w:val="24"/>
          <w:szCs w:val="24"/>
        </w:rPr>
        <w:t xml:space="preserve"> отстроил,</w:t>
      </w:r>
      <w:r w:rsidRPr="000B363F">
        <w:rPr>
          <w:rFonts w:ascii="Times New Roman" w:hAnsi="Times New Roman"/>
          <w:sz w:val="24"/>
          <w:szCs w:val="24"/>
        </w:rPr>
        <w:t xml:space="preserve"> и раньше было по</w:t>
      </w:r>
      <w:r w:rsidR="00216262" w:rsidRPr="000B363F">
        <w:rPr>
          <w:rFonts w:ascii="Times New Roman" w:hAnsi="Times New Roman"/>
          <w:sz w:val="24"/>
          <w:szCs w:val="24"/>
        </w:rPr>
        <w:t>-</w:t>
      </w:r>
      <w:r w:rsidRPr="000B363F">
        <w:rPr>
          <w:rFonts w:ascii="Times New Roman" w:hAnsi="Times New Roman"/>
          <w:sz w:val="24"/>
          <w:szCs w:val="24"/>
        </w:rPr>
        <w:t xml:space="preserve">другому нельзя. А в детстве меня мучил вопрос, прочитал «Ромео и Джульетту». Я вырос на Кавказе. Я вот читаю «Ромео и Джульетту», не пойму, что Ромео – не джигит? </w:t>
      </w:r>
      <w:r w:rsidR="00BD754E" w:rsidRPr="000B363F">
        <w:rPr>
          <w:rFonts w:ascii="Times New Roman" w:hAnsi="Times New Roman"/>
          <w:sz w:val="24"/>
          <w:szCs w:val="24"/>
        </w:rPr>
        <w:t>Да</w:t>
      </w:r>
      <w:r w:rsidRPr="000B363F">
        <w:rPr>
          <w:rFonts w:ascii="Times New Roman" w:hAnsi="Times New Roman"/>
          <w:sz w:val="24"/>
          <w:szCs w:val="24"/>
        </w:rPr>
        <w:t xml:space="preserve"> схватил Джульетту, послал эту несчастную деревню, поехал в другой аул и живи счастл</w:t>
      </w:r>
      <w:r w:rsidRPr="000B363F">
        <w:rPr>
          <w:rFonts w:ascii="Times New Roman" w:hAnsi="Times New Roman"/>
          <w:b/>
          <w:sz w:val="24"/>
          <w:szCs w:val="24"/>
        </w:rPr>
        <w:t>и</w:t>
      </w:r>
      <w:r w:rsidRPr="000B363F">
        <w:rPr>
          <w:rFonts w:ascii="Times New Roman" w:hAnsi="Times New Roman"/>
          <w:sz w:val="24"/>
          <w:szCs w:val="24"/>
        </w:rPr>
        <w:t>во. А они страдают, как отойти от этих семей, которые конфликтуют? Да у нас на Кавказе</w:t>
      </w:r>
      <w:r w:rsidR="00BD754E" w:rsidRPr="000B363F">
        <w:rPr>
          <w:rFonts w:ascii="Times New Roman" w:hAnsi="Times New Roman"/>
          <w:sz w:val="24"/>
          <w:szCs w:val="24"/>
        </w:rPr>
        <w:t>,</w:t>
      </w:r>
      <w:r w:rsidRPr="000B363F">
        <w:rPr>
          <w:rFonts w:ascii="Times New Roman" w:hAnsi="Times New Roman"/>
          <w:sz w:val="24"/>
          <w:szCs w:val="24"/>
        </w:rPr>
        <w:t xml:space="preserve"> знаете</w:t>
      </w:r>
      <w:r w:rsidR="00BD754E" w:rsidRPr="000B363F">
        <w:rPr>
          <w:rFonts w:ascii="Times New Roman" w:hAnsi="Times New Roman"/>
          <w:sz w:val="24"/>
          <w:szCs w:val="24"/>
        </w:rPr>
        <w:t>,</w:t>
      </w:r>
      <w:r w:rsidRPr="000B363F">
        <w:rPr>
          <w:rFonts w:ascii="Times New Roman" w:hAnsi="Times New Roman"/>
          <w:sz w:val="24"/>
          <w:szCs w:val="24"/>
        </w:rPr>
        <w:t xml:space="preserve"> сколько конфликтуют</w:t>
      </w:r>
      <w:r w:rsidR="00BD754E" w:rsidRPr="000B363F">
        <w:rPr>
          <w:rFonts w:ascii="Times New Roman" w:hAnsi="Times New Roman"/>
          <w:sz w:val="24"/>
          <w:szCs w:val="24"/>
        </w:rPr>
        <w:t>!</w:t>
      </w:r>
      <w:r w:rsidRPr="000B363F">
        <w:rPr>
          <w:rFonts w:ascii="Times New Roman" w:hAnsi="Times New Roman"/>
          <w:sz w:val="24"/>
          <w:szCs w:val="24"/>
        </w:rPr>
        <w:t xml:space="preserve"> Знаете, сколько там</w:t>
      </w:r>
      <w:r w:rsidR="00BD754E" w:rsidRPr="000B363F">
        <w:rPr>
          <w:rFonts w:ascii="Times New Roman" w:hAnsi="Times New Roman"/>
          <w:sz w:val="24"/>
          <w:szCs w:val="24"/>
        </w:rPr>
        <w:t xml:space="preserve"> </w:t>
      </w:r>
      <w:r w:rsidR="00BD754E" w:rsidRPr="000B363F">
        <w:rPr>
          <w:rFonts w:ascii="Times New Roman" w:hAnsi="Times New Roman"/>
          <w:i/>
          <w:sz w:val="24"/>
          <w:szCs w:val="24"/>
        </w:rPr>
        <w:t>легендов</w:t>
      </w:r>
      <w:r w:rsidRPr="000B363F">
        <w:rPr>
          <w:rFonts w:ascii="Times New Roman" w:hAnsi="Times New Roman"/>
          <w:sz w:val="24"/>
          <w:szCs w:val="24"/>
        </w:rPr>
        <w:t xml:space="preserve"> с кровной местью, местью? </w:t>
      </w:r>
      <w:r w:rsidR="00BD754E" w:rsidRPr="000B363F">
        <w:rPr>
          <w:rFonts w:ascii="Times New Roman" w:hAnsi="Times New Roman"/>
          <w:sz w:val="24"/>
          <w:szCs w:val="24"/>
        </w:rPr>
        <w:t xml:space="preserve">Да </w:t>
      </w:r>
      <w:r w:rsidRPr="000B363F">
        <w:rPr>
          <w:rFonts w:ascii="Times New Roman" w:hAnsi="Times New Roman"/>
          <w:sz w:val="24"/>
          <w:szCs w:val="24"/>
        </w:rPr>
        <w:t>валом! А знаете, сколько счастливых семей из двух семей с кровной местью? Ещё больше! Потому что джигит чаще всего влюбляется в невесту из той семьи, с которой его дедушка даже кровную месть имеет, это на века, пока там не убьёшь кого-то. И чё делал джигит? Плакал, как Ромео? Да издеваетесь, что ли! Он воровал невесту, уезжал вообще куда-то. Ну на Кавказе в Грузию уезжал, через горы, счастл</w:t>
      </w:r>
      <w:r w:rsidRPr="000B363F">
        <w:rPr>
          <w:rFonts w:ascii="Times New Roman" w:hAnsi="Times New Roman"/>
          <w:b/>
          <w:sz w:val="24"/>
          <w:szCs w:val="24"/>
        </w:rPr>
        <w:t>и</w:t>
      </w:r>
      <w:r w:rsidRPr="000B363F">
        <w:rPr>
          <w:rFonts w:ascii="Times New Roman" w:hAnsi="Times New Roman"/>
          <w:sz w:val="24"/>
          <w:szCs w:val="24"/>
        </w:rPr>
        <w:t>во жил! Если эта семья счастл</w:t>
      </w:r>
      <w:r w:rsidRPr="000B363F">
        <w:rPr>
          <w:rFonts w:ascii="Times New Roman" w:hAnsi="Times New Roman"/>
          <w:b/>
          <w:sz w:val="24"/>
          <w:szCs w:val="24"/>
        </w:rPr>
        <w:t>и</w:t>
      </w:r>
      <w:r w:rsidRPr="000B363F">
        <w:rPr>
          <w:rFonts w:ascii="Times New Roman" w:hAnsi="Times New Roman"/>
          <w:sz w:val="24"/>
          <w:szCs w:val="24"/>
        </w:rPr>
        <w:t xml:space="preserve">во жила, род потом плакал, плакал, дети пошли. Собрались аксакалы и решили: ради детей кровную месть завершаем. Вот так на Кавказе завершалась кровная месть. </w:t>
      </w:r>
    </w:p>
    <w:p w:rsidR="003F3E64" w:rsidRPr="000B363F" w:rsidRDefault="003F3E64" w:rsidP="00BD754E">
      <w:pPr>
        <w:spacing w:after="0" w:line="240" w:lineRule="auto"/>
        <w:ind w:firstLine="454"/>
        <w:jc w:val="both"/>
        <w:rPr>
          <w:rFonts w:ascii="Times New Roman" w:hAnsi="Times New Roman"/>
          <w:sz w:val="24"/>
          <w:szCs w:val="24"/>
        </w:rPr>
      </w:pPr>
      <w:r w:rsidRPr="000B363F">
        <w:rPr>
          <w:rFonts w:ascii="Times New Roman" w:hAnsi="Times New Roman"/>
          <w:sz w:val="24"/>
          <w:szCs w:val="24"/>
        </w:rPr>
        <w:t>А тут итальянцы. Такие тонкости. Жеребца у него не было, наверно. Бедный Ромео! Папа богатый, жеребца не мог купить, чтоб украсть девочку. Я серьёзно. Перевод «Ромео и Джульетты» на кавказский язык. А когда сейчас я исторический фрагмент посмотрел по телевизору и сказали, сколько дворов было в этом большом городе, домов двадцать, до сих пор, и балкон Джульетты, полтора квадратных метра</w:t>
      </w:r>
      <w:r w:rsidR="00BD754E" w:rsidRPr="000B363F">
        <w:rPr>
          <w:rFonts w:ascii="Times New Roman" w:hAnsi="Times New Roman"/>
          <w:sz w:val="24"/>
          <w:szCs w:val="24"/>
        </w:rPr>
        <w:t>…</w:t>
      </w:r>
      <w:r w:rsidRPr="000B363F">
        <w:rPr>
          <w:rFonts w:ascii="Times New Roman" w:hAnsi="Times New Roman"/>
          <w:sz w:val="24"/>
          <w:szCs w:val="24"/>
        </w:rPr>
        <w:t xml:space="preserve"> о боже, и зачем там жить</w:t>
      </w:r>
      <w:r w:rsidR="00C60B77" w:rsidRPr="000B363F">
        <w:rPr>
          <w:rFonts w:ascii="Times New Roman" w:hAnsi="Times New Roman"/>
          <w:sz w:val="24"/>
          <w:szCs w:val="24"/>
        </w:rPr>
        <w:t>,</w:t>
      </w:r>
      <w:r w:rsidRPr="000B363F">
        <w:rPr>
          <w:rFonts w:ascii="Times New Roman" w:hAnsi="Times New Roman"/>
          <w:sz w:val="24"/>
          <w:szCs w:val="24"/>
        </w:rPr>
        <w:t xml:space="preserve"> в Рим бы сбежали, в Венецию бы сбежали</w:t>
      </w:r>
      <w:r w:rsidR="00C60B77" w:rsidRPr="000B363F">
        <w:rPr>
          <w:rFonts w:ascii="Times New Roman" w:hAnsi="Times New Roman"/>
          <w:sz w:val="24"/>
          <w:szCs w:val="24"/>
        </w:rPr>
        <w:t>,</w:t>
      </w:r>
      <w:r w:rsidRPr="000B363F">
        <w:rPr>
          <w:rFonts w:ascii="Times New Roman" w:hAnsi="Times New Roman"/>
          <w:sz w:val="24"/>
          <w:szCs w:val="24"/>
        </w:rPr>
        <w:t xml:space="preserve"> что</w:t>
      </w:r>
      <w:r w:rsidR="00BD754E" w:rsidRPr="000B363F">
        <w:rPr>
          <w:rFonts w:ascii="Times New Roman" w:hAnsi="Times New Roman"/>
          <w:sz w:val="24"/>
          <w:szCs w:val="24"/>
        </w:rPr>
        <w:t>,</w:t>
      </w:r>
      <w:r w:rsidRPr="000B363F">
        <w:rPr>
          <w:rFonts w:ascii="Times New Roman" w:hAnsi="Times New Roman"/>
          <w:sz w:val="24"/>
          <w:szCs w:val="24"/>
        </w:rPr>
        <w:t xml:space="preserve"> негде жить что ли было</w:t>
      </w:r>
      <w:r w:rsidR="00BD754E" w:rsidRPr="000B363F">
        <w:rPr>
          <w:rFonts w:ascii="Times New Roman" w:hAnsi="Times New Roman"/>
          <w:sz w:val="24"/>
          <w:szCs w:val="24"/>
        </w:rPr>
        <w:t>?</w:t>
      </w:r>
      <w:r w:rsidRPr="000B363F">
        <w:rPr>
          <w:rFonts w:ascii="Times New Roman" w:hAnsi="Times New Roman"/>
          <w:sz w:val="24"/>
          <w:szCs w:val="24"/>
        </w:rPr>
        <w:t xml:space="preserve"> Не</w:t>
      </w:r>
      <w:r w:rsidR="00BD754E" w:rsidRPr="000B363F">
        <w:rPr>
          <w:rFonts w:ascii="Times New Roman" w:hAnsi="Times New Roman"/>
          <w:sz w:val="24"/>
          <w:szCs w:val="24"/>
        </w:rPr>
        <w:t>-</w:t>
      </w:r>
      <w:r w:rsidRPr="000B363F">
        <w:rPr>
          <w:rFonts w:ascii="Times New Roman" w:hAnsi="Times New Roman"/>
          <w:sz w:val="24"/>
          <w:szCs w:val="24"/>
        </w:rPr>
        <w:t>не</w:t>
      </w:r>
      <w:r w:rsidR="00BD754E" w:rsidRPr="000B363F">
        <w:rPr>
          <w:rFonts w:ascii="Times New Roman" w:hAnsi="Times New Roman"/>
          <w:sz w:val="24"/>
          <w:szCs w:val="24"/>
        </w:rPr>
        <w:t>-</w:t>
      </w:r>
      <w:r w:rsidRPr="000B363F">
        <w:rPr>
          <w:rFonts w:ascii="Times New Roman" w:hAnsi="Times New Roman"/>
          <w:sz w:val="24"/>
          <w:szCs w:val="24"/>
        </w:rPr>
        <w:t>не</w:t>
      </w:r>
      <w:r w:rsidR="00BD754E" w:rsidRPr="000B363F">
        <w:rPr>
          <w:rFonts w:ascii="Times New Roman" w:hAnsi="Times New Roman"/>
          <w:sz w:val="24"/>
          <w:szCs w:val="24"/>
        </w:rPr>
        <w:t>,</w:t>
      </w:r>
      <w:r w:rsidRPr="000B363F">
        <w:rPr>
          <w:rFonts w:ascii="Times New Roman" w:hAnsi="Times New Roman"/>
          <w:sz w:val="24"/>
          <w:szCs w:val="24"/>
        </w:rPr>
        <w:t xml:space="preserve"> я специально это говорю, теперь представьте, что Логос какой-то маленький</w:t>
      </w:r>
      <w:r w:rsidR="00BD754E" w:rsidRPr="000B363F">
        <w:rPr>
          <w:rFonts w:ascii="Times New Roman" w:hAnsi="Times New Roman"/>
          <w:sz w:val="24"/>
          <w:szCs w:val="24"/>
        </w:rPr>
        <w:t>,</w:t>
      </w:r>
      <w:r w:rsidRPr="000B363F">
        <w:rPr>
          <w:rFonts w:ascii="Times New Roman" w:hAnsi="Times New Roman"/>
          <w:sz w:val="24"/>
          <w:szCs w:val="24"/>
        </w:rPr>
        <w:t xml:space="preserve"> аккумулировал обстоятельства этой деревни настолько сильно – у них даже мысли не было сбежать</w:t>
      </w:r>
      <w:r w:rsidR="00C60B77" w:rsidRPr="000B363F">
        <w:rPr>
          <w:rFonts w:ascii="Times New Roman" w:hAnsi="Times New Roman"/>
          <w:sz w:val="24"/>
          <w:szCs w:val="24"/>
        </w:rPr>
        <w:t>,</w:t>
      </w:r>
      <w:r w:rsidRPr="000B363F">
        <w:rPr>
          <w:rFonts w:ascii="Times New Roman" w:hAnsi="Times New Roman"/>
          <w:sz w:val="24"/>
          <w:szCs w:val="24"/>
        </w:rPr>
        <w:t xml:space="preserve"> легче отравиться</w:t>
      </w:r>
      <w:r w:rsidR="00C60B77" w:rsidRPr="000B363F">
        <w:rPr>
          <w:rFonts w:ascii="Times New Roman" w:hAnsi="Times New Roman"/>
          <w:sz w:val="24"/>
          <w:szCs w:val="24"/>
        </w:rPr>
        <w:t>,</w:t>
      </w:r>
      <w:r w:rsidRPr="000B363F">
        <w:rPr>
          <w:rFonts w:ascii="Times New Roman" w:hAnsi="Times New Roman"/>
          <w:sz w:val="24"/>
          <w:szCs w:val="24"/>
        </w:rPr>
        <w:t xml:space="preserve"> настолько они были привязаны к этому месту. Теперь представьте, что веками мы были привязаны к каким-то местам</w:t>
      </w:r>
      <w:r w:rsidR="00BD754E" w:rsidRPr="000B363F">
        <w:rPr>
          <w:rFonts w:ascii="Times New Roman" w:hAnsi="Times New Roman"/>
          <w:sz w:val="24"/>
          <w:szCs w:val="24"/>
        </w:rPr>
        <w:t>,</w:t>
      </w:r>
      <w:r w:rsidRPr="000B363F">
        <w:rPr>
          <w:rFonts w:ascii="Times New Roman" w:hAnsi="Times New Roman"/>
          <w:sz w:val="24"/>
          <w:szCs w:val="24"/>
        </w:rPr>
        <w:t xml:space="preserve"> это сейчас мы легко ездим, а раньше ты уходил из деревни на годы,</w:t>
      </w:r>
      <w:r w:rsidR="00BD754E" w:rsidRPr="000B363F">
        <w:rPr>
          <w:rFonts w:ascii="Times New Roman" w:hAnsi="Times New Roman"/>
          <w:sz w:val="24"/>
          <w:szCs w:val="24"/>
        </w:rPr>
        <w:t xml:space="preserve"> потому что долго ехать</w:t>
      </w:r>
      <w:r w:rsidRPr="000B363F">
        <w:rPr>
          <w:rFonts w:ascii="Times New Roman" w:hAnsi="Times New Roman"/>
          <w:sz w:val="24"/>
          <w:szCs w:val="24"/>
        </w:rPr>
        <w:t xml:space="preserve">, ну ладно на войну, там хотя бы команда какая-то. А если вы </w:t>
      </w:r>
      <w:r w:rsidRPr="000B363F">
        <w:rPr>
          <w:rFonts w:ascii="Times New Roman" w:hAnsi="Times New Roman"/>
          <w:sz w:val="24"/>
          <w:szCs w:val="24"/>
        </w:rPr>
        <w:lastRenderedPageBreak/>
        <w:t>должны были уйти от родственников куда-то, вы ж там никто, здесь вы кто-то, а там никто – трагедия. В итоге Ромео и Джульетта – это высокая любовь, но на самом деле гадкая, почему? Они не могли ради любви оторваться от своих семей. Хотя в принципе</w:t>
      </w:r>
      <w:r w:rsidR="00826EAB" w:rsidRPr="000B363F">
        <w:rPr>
          <w:rFonts w:ascii="Times New Roman" w:hAnsi="Times New Roman"/>
          <w:sz w:val="24"/>
          <w:szCs w:val="24"/>
        </w:rPr>
        <w:t xml:space="preserve"> оторвались, поэтому отравились</w:t>
      </w:r>
      <w:r w:rsidR="00BD754E" w:rsidRPr="000B363F">
        <w:rPr>
          <w:rFonts w:ascii="Times New Roman" w:hAnsi="Times New Roman"/>
          <w:sz w:val="24"/>
          <w:szCs w:val="24"/>
        </w:rPr>
        <w:t>, в принципе, одинаково…</w:t>
      </w:r>
      <w:r w:rsidRPr="000B363F">
        <w:rPr>
          <w:rFonts w:ascii="Times New Roman" w:hAnsi="Times New Roman"/>
          <w:sz w:val="24"/>
          <w:szCs w:val="24"/>
        </w:rPr>
        <w:t xml:space="preserve"> </w:t>
      </w:r>
      <w:r w:rsidR="00BD754E" w:rsidRPr="000B363F">
        <w:rPr>
          <w:rFonts w:ascii="Times New Roman" w:hAnsi="Times New Roman"/>
          <w:sz w:val="24"/>
          <w:szCs w:val="24"/>
        </w:rPr>
        <w:t xml:space="preserve">но любови-то, </w:t>
      </w:r>
      <w:r w:rsidRPr="000B363F">
        <w:rPr>
          <w:rFonts w:ascii="Times New Roman" w:hAnsi="Times New Roman"/>
          <w:sz w:val="24"/>
          <w:szCs w:val="24"/>
        </w:rPr>
        <w:t xml:space="preserve">но любовь-то не реализовалась, хотя осталась великой, чем? </w:t>
      </w:r>
      <w:r w:rsidR="00BD754E" w:rsidRPr="000B363F">
        <w:rPr>
          <w:rFonts w:ascii="Times New Roman" w:hAnsi="Times New Roman"/>
          <w:sz w:val="24"/>
          <w:szCs w:val="24"/>
        </w:rPr>
        <w:t xml:space="preserve">Потому что умерли? </w:t>
      </w:r>
      <w:r w:rsidRPr="000B363F">
        <w:rPr>
          <w:rFonts w:ascii="Times New Roman" w:hAnsi="Times New Roman"/>
          <w:sz w:val="24"/>
          <w:szCs w:val="24"/>
        </w:rPr>
        <w:t xml:space="preserve">То есть, настоящая любовь – это </w:t>
      </w:r>
      <w:r w:rsidRPr="000B363F">
        <w:rPr>
          <w:rFonts w:ascii="Times New Roman" w:hAnsi="Times New Roman"/>
          <w:i/>
          <w:sz w:val="24"/>
          <w:szCs w:val="24"/>
        </w:rPr>
        <w:t>умереть</w:t>
      </w:r>
      <w:r w:rsidRPr="000B363F">
        <w:rPr>
          <w:rFonts w:ascii="Times New Roman" w:hAnsi="Times New Roman"/>
          <w:sz w:val="24"/>
          <w:szCs w:val="24"/>
        </w:rPr>
        <w:t>?</w:t>
      </w:r>
      <w:r w:rsidR="00525285" w:rsidRPr="000B363F">
        <w:rPr>
          <w:rFonts w:ascii="Times New Roman" w:hAnsi="Times New Roman"/>
          <w:sz w:val="24"/>
          <w:szCs w:val="24"/>
        </w:rPr>
        <w:t xml:space="preserve"> </w:t>
      </w:r>
      <w:r w:rsidR="00BD754E" w:rsidRPr="000B363F">
        <w:rPr>
          <w:rFonts w:ascii="Times New Roman" w:hAnsi="Times New Roman"/>
          <w:i/>
          <w:sz w:val="24"/>
          <w:szCs w:val="24"/>
        </w:rPr>
        <w:t xml:space="preserve">(Из зала: оставить память) </w:t>
      </w:r>
      <w:r w:rsidRPr="000B363F">
        <w:rPr>
          <w:rFonts w:ascii="Times New Roman" w:hAnsi="Times New Roman"/>
          <w:sz w:val="24"/>
          <w:szCs w:val="24"/>
        </w:rPr>
        <w:t xml:space="preserve">А память осталась, </w:t>
      </w:r>
      <w:r w:rsidR="00BA3485" w:rsidRPr="000B363F">
        <w:rPr>
          <w:rFonts w:ascii="Times New Roman" w:hAnsi="Times New Roman"/>
          <w:sz w:val="24"/>
          <w:szCs w:val="24"/>
        </w:rPr>
        <w:t xml:space="preserve">то есть, в смысле памятник. А, </w:t>
      </w:r>
      <w:r w:rsidRPr="000B363F">
        <w:rPr>
          <w:rFonts w:ascii="Times New Roman" w:hAnsi="Times New Roman"/>
          <w:sz w:val="24"/>
          <w:szCs w:val="24"/>
        </w:rPr>
        <w:t>это ж литературное произведение</w:t>
      </w:r>
      <w:r w:rsidR="00BA3485" w:rsidRPr="000B363F">
        <w:rPr>
          <w:rFonts w:ascii="Times New Roman" w:hAnsi="Times New Roman"/>
          <w:sz w:val="24"/>
          <w:szCs w:val="24"/>
        </w:rPr>
        <w:t>…</w:t>
      </w:r>
      <w:r w:rsidRPr="000B363F">
        <w:rPr>
          <w:rFonts w:ascii="Times New Roman" w:hAnsi="Times New Roman"/>
          <w:sz w:val="24"/>
          <w:szCs w:val="24"/>
        </w:rPr>
        <w:t xml:space="preserve"> память о себе</w:t>
      </w:r>
      <w:r w:rsidR="00BA3485" w:rsidRPr="000B363F">
        <w:rPr>
          <w:rFonts w:ascii="Times New Roman" w:hAnsi="Times New Roman"/>
          <w:sz w:val="24"/>
          <w:szCs w:val="24"/>
        </w:rPr>
        <w:t>.</w:t>
      </w:r>
      <w:r w:rsidRPr="000B363F">
        <w:rPr>
          <w:rFonts w:ascii="Times New Roman" w:hAnsi="Times New Roman"/>
          <w:sz w:val="24"/>
          <w:szCs w:val="24"/>
        </w:rPr>
        <w:t xml:space="preserve"> </w:t>
      </w:r>
      <w:r w:rsidR="00BA3485" w:rsidRPr="000B363F">
        <w:rPr>
          <w:rFonts w:ascii="Times New Roman" w:hAnsi="Times New Roman"/>
          <w:sz w:val="24"/>
          <w:szCs w:val="24"/>
        </w:rPr>
        <w:t>Т</w:t>
      </w:r>
      <w:r w:rsidRPr="000B363F">
        <w:rPr>
          <w:rFonts w:ascii="Times New Roman" w:hAnsi="Times New Roman"/>
          <w:sz w:val="24"/>
          <w:szCs w:val="24"/>
        </w:rPr>
        <w:t>о есть</w:t>
      </w:r>
      <w:r w:rsidR="00BA3485" w:rsidRPr="000B363F">
        <w:rPr>
          <w:rFonts w:ascii="Times New Roman" w:hAnsi="Times New Roman"/>
          <w:sz w:val="24"/>
          <w:szCs w:val="24"/>
        </w:rPr>
        <w:t>,</w:t>
      </w:r>
      <w:r w:rsidRPr="000B363F">
        <w:rPr>
          <w:rFonts w:ascii="Times New Roman" w:hAnsi="Times New Roman"/>
          <w:sz w:val="24"/>
          <w:szCs w:val="24"/>
        </w:rPr>
        <w:t xml:space="preserve"> они любили ради истории. Я не согласен, настоящая любовь – это преодоление всего, и всё-таки любить и жить любовью</w:t>
      </w:r>
      <w:r w:rsidR="00BA3485" w:rsidRPr="000B363F">
        <w:rPr>
          <w:rFonts w:ascii="Times New Roman" w:hAnsi="Times New Roman"/>
          <w:sz w:val="24"/>
          <w:szCs w:val="24"/>
        </w:rPr>
        <w:t xml:space="preserve">. </w:t>
      </w:r>
      <w:r w:rsidR="00BA3485" w:rsidRPr="000B363F">
        <w:rPr>
          <w:rFonts w:ascii="Times New Roman" w:hAnsi="Times New Roman"/>
          <w:i/>
          <w:sz w:val="24"/>
          <w:szCs w:val="24"/>
        </w:rPr>
        <w:t>(Из зала: конечно)</w:t>
      </w:r>
      <w:r w:rsidRPr="000B363F">
        <w:rPr>
          <w:rFonts w:ascii="Times New Roman" w:hAnsi="Times New Roman"/>
          <w:sz w:val="24"/>
          <w:szCs w:val="24"/>
        </w:rPr>
        <w:t xml:space="preserve"> </w:t>
      </w:r>
      <w:r w:rsidR="00BA3485" w:rsidRPr="000B363F">
        <w:rPr>
          <w:rFonts w:ascii="Times New Roman" w:hAnsi="Times New Roman"/>
          <w:sz w:val="24"/>
          <w:szCs w:val="24"/>
        </w:rPr>
        <w:t>К</w:t>
      </w:r>
      <w:r w:rsidRPr="000B363F">
        <w:rPr>
          <w:rFonts w:ascii="Times New Roman" w:hAnsi="Times New Roman"/>
          <w:sz w:val="24"/>
          <w:szCs w:val="24"/>
        </w:rPr>
        <w:t xml:space="preserve">онечно, </w:t>
      </w:r>
      <w:r w:rsidR="00BA3485" w:rsidRPr="000B363F">
        <w:rPr>
          <w:rFonts w:ascii="Times New Roman" w:hAnsi="Times New Roman"/>
          <w:sz w:val="24"/>
          <w:szCs w:val="24"/>
        </w:rPr>
        <w:t xml:space="preserve">значит, </w:t>
      </w:r>
      <w:r w:rsidRPr="000B363F">
        <w:rPr>
          <w:rFonts w:ascii="Times New Roman" w:hAnsi="Times New Roman"/>
          <w:sz w:val="24"/>
          <w:szCs w:val="24"/>
        </w:rPr>
        <w:t xml:space="preserve">Ромео и Джульетта </w:t>
      </w:r>
      <w:r w:rsidR="00BA3485" w:rsidRPr="000B363F">
        <w:rPr>
          <w:rFonts w:ascii="Times New Roman" w:hAnsi="Times New Roman"/>
          <w:sz w:val="24"/>
          <w:szCs w:val="24"/>
        </w:rPr>
        <w:t xml:space="preserve">– </w:t>
      </w:r>
      <w:r w:rsidRPr="000B363F">
        <w:rPr>
          <w:rFonts w:ascii="Times New Roman" w:hAnsi="Times New Roman"/>
          <w:sz w:val="24"/>
          <w:szCs w:val="24"/>
        </w:rPr>
        <w:t>не роман, просто красота. Вот</w:t>
      </w:r>
      <w:r w:rsidR="00BA3485" w:rsidRPr="000B363F">
        <w:rPr>
          <w:rFonts w:ascii="Times New Roman" w:hAnsi="Times New Roman"/>
          <w:sz w:val="24"/>
          <w:szCs w:val="24"/>
        </w:rPr>
        <w:t>,</w:t>
      </w:r>
      <w:r w:rsidRPr="000B363F">
        <w:rPr>
          <w:rFonts w:ascii="Times New Roman" w:hAnsi="Times New Roman"/>
          <w:sz w:val="24"/>
          <w:szCs w:val="24"/>
        </w:rPr>
        <w:t xml:space="preserve"> почему Ромео и Джульетта, там Данте и всё остальное, я знаю, что не согласны, наши поэтические дамы не согласятся или согласятся, не будем спорить.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Я о другом, </w:t>
      </w:r>
      <w:r w:rsidRPr="000B363F">
        <w:rPr>
          <w:rFonts w:ascii="Times New Roman" w:hAnsi="Times New Roman"/>
          <w:b/>
          <w:sz w:val="24"/>
          <w:szCs w:val="24"/>
        </w:rPr>
        <w:t>мы о Логосах</w:t>
      </w:r>
      <w:r w:rsidRPr="000B363F">
        <w:rPr>
          <w:rFonts w:ascii="Times New Roman" w:hAnsi="Times New Roman"/>
          <w:sz w:val="24"/>
          <w:szCs w:val="24"/>
        </w:rPr>
        <w:t xml:space="preserve">, </w:t>
      </w:r>
      <w:r w:rsidR="00BA3485" w:rsidRPr="000B363F">
        <w:rPr>
          <w:rFonts w:ascii="Times New Roman" w:hAnsi="Times New Roman"/>
          <w:sz w:val="24"/>
          <w:szCs w:val="24"/>
        </w:rPr>
        <w:t xml:space="preserve">то есть, </w:t>
      </w:r>
      <w:r w:rsidRPr="000B363F">
        <w:rPr>
          <w:rFonts w:ascii="Times New Roman" w:hAnsi="Times New Roman"/>
          <w:sz w:val="24"/>
          <w:szCs w:val="24"/>
        </w:rPr>
        <w:t>даже литературн</w:t>
      </w:r>
      <w:r w:rsidR="00BA3485" w:rsidRPr="000B363F">
        <w:rPr>
          <w:rFonts w:ascii="Times New Roman" w:hAnsi="Times New Roman"/>
          <w:sz w:val="24"/>
          <w:szCs w:val="24"/>
        </w:rPr>
        <w:t>ы</w:t>
      </w:r>
      <w:r w:rsidRPr="000B363F">
        <w:rPr>
          <w:rFonts w:ascii="Times New Roman" w:hAnsi="Times New Roman"/>
          <w:sz w:val="24"/>
          <w:szCs w:val="24"/>
        </w:rPr>
        <w:t>е произведени</w:t>
      </w:r>
      <w:r w:rsidR="00BA3485" w:rsidRPr="000B363F">
        <w:rPr>
          <w:rFonts w:ascii="Times New Roman" w:hAnsi="Times New Roman"/>
          <w:sz w:val="24"/>
          <w:szCs w:val="24"/>
        </w:rPr>
        <w:t>я</w:t>
      </w:r>
      <w:r w:rsidRPr="000B363F">
        <w:rPr>
          <w:rFonts w:ascii="Times New Roman" w:hAnsi="Times New Roman"/>
          <w:sz w:val="24"/>
          <w:szCs w:val="24"/>
        </w:rPr>
        <w:t xml:space="preserve"> – </w:t>
      </w:r>
      <w:r w:rsidRPr="000B363F">
        <w:rPr>
          <w:rFonts w:ascii="Times New Roman" w:hAnsi="Times New Roman"/>
          <w:b/>
          <w:sz w:val="24"/>
          <w:szCs w:val="24"/>
        </w:rPr>
        <w:t xml:space="preserve">это обобщение каких-то обстоятельств и ситуаций как </w:t>
      </w:r>
      <w:r w:rsidR="00BA3485" w:rsidRPr="000B363F">
        <w:rPr>
          <w:rFonts w:ascii="Times New Roman" w:hAnsi="Times New Roman"/>
          <w:b/>
          <w:sz w:val="24"/>
          <w:szCs w:val="24"/>
        </w:rPr>
        <w:t>Л</w:t>
      </w:r>
      <w:r w:rsidRPr="000B363F">
        <w:rPr>
          <w:rFonts w:ascii="Times New Roman" w:hAnsi="Times New Roman"/>
          <w:b/>
          <w:sz w:val="24"/>
          <w:szCs w:val="24"/>
        </w:rPr>
        <w:t>огосности, которым мы должны были научиться</w:t>
      </w:r>
      <w:r w:rsidRPr="000B363F">
        <w:rPr>
          <w:rFonts w:ascii="Times New Roman" w:hAnsi="Times New Roman"/>
          <w:sz w:val="24"/>
          <w:szCs w:val="24"/>
        </w:rPr>
        <w:t>. Сейчас кинофильмы – это обобщение каких-то ситуаций, как логосности, которым мы должны чему-то научиться, то сейчас всё сокращается и компактифицируется. То есть</w:t>
      </w:r>
      <w:r w:rsidR="00BA3485" w:rsidRPr="000B363F">
        <w:rPr>
          <w:rFonts w:ascii="Times New Roman" w:hAnsi="Times New Roman"/>
          <w:sz w:val="24"/>
          <w:szCs w:val="24"/>
        </w:rPr>
        <w:t>,</w:t>
      </w:r>
      <w:r w:rsidRPr="000B363F">
        <w:rPr>
          <w:rFonts w:ascii="Times New Roman" w:hAnsi="Times New Roman"/>
          <w:sz w:val="24"/>
          <w:szCs w:val="24"/>
        </w:rPr>
        <w:t xml:space="preserve"> Логос – это набор условий, обстоятельств, традиций, связок, систем, путей и распознания их между собой в разных вариантах, да</w:t>
      </w:r>
      <w:r w:rsidR="00BA3485" w:rsidRPr="000B363F">
        <w:rPr>
          <w:rFonts w:ascii="Times New Roman" w:hAnsi="Times New Roman"/>
          <w:sz w:val="24"/>
          <w:szCs w:val="24"/>
        </w:rPr>
        <w:t>,</w:t>
      </w:r>
      <w:r w:rsidRPr="000B363F">
        <w:rPr>
          <w:rFonts w:ascii="Times New Roman" w:hAnsi="Times New Roman"/>
          <w:sz w:val="24"/>
          <w:szCs w:val="24"/>
        </w:rPr>
        <w:t xml:space="preserve"> для достижения </w:t>
      </w:r>
      <w:r w:rsidR="00BA3485" w:rsidRPr="000B363F">
        <w:rPr>
          <w:rFonts w:ascii="Times New Roman" w:hAnsi="Times New Roman"/>
          <w:sz w:val="24"/>
          <w:szCs w:val="24"/>
        </w:rPr>
        <w:t xml:space="preserve">– </w:t>
      </w:r>
      <w:r w:rsidRPr="000B363F">
        <w:rPr>
          <w:rFonts w:ascii="Times New Roman" w:hAnsi="Times New Roman"/>
          <w:sz w:val="24"/>
          <w:szCs w:val="24"/>
        </w:rPr>
        <w:t>или результата, или роста какого-то качества, или роста какого-то свойства, или достижения высокой любви – в следующей жизни встретимся, или ещё чего-то – это обязательно, чтобы в нас что-то выросло, воспиталос</w:t>
      </w:r>
      <w:r w:rsidR="00216262" w:rsidRPr="000B363F">
        <w:rPr>
          <w:rFonts w:ascii="Times New Roman" w:hAnsi="Times New Roman"/>
          <w:sz w:val="24"/>
          <w:szCs w:val="24"/>
        </w:rPr>
        <w:t>ь. Чита</w:t>
      </w:r>
      <w:r w:rsidR="00BA3485" w:rsidRPr="000B363F">
        <w:rPr>
          <w:rFonts w:ascii="Times New Roman" w:hAnsi="Times New Roman"/>
          <w:sz w:val="24"/>
          <w:szCs w:val="24"/>
        </w:rPr>
        <w:t>я</w:t>
      </w:r>
      <w:r w:rsidRPr="000B363F">
        <w:rPr>
          <w:rFonts w:ascii="Times New Roman" w:hAnsi="Times New Roman"/>
          <w:sz w:val="24"/>
          <w:szCs w:val="24"/>
        </w:rPr>
        <w:t xml:space="preserve"> какой-то роман, поэзию, что-то в нас что-то</w:t>
      </w:r>
      <w:r w:rsidR="00BA3485" w:rsidRPr="000B363F">
        <w:rPr>
          <w:rFonts w:ascii="Times New Roman" w:hAnsi="Times New Roman"/>
          <w:sz w:val="24"/>
          <w:szCs w:val="24"/>
        </w:rPr>
        <w:t>,</w:t>
      </w:r>
      <w:r w:rsidRPr="000B363F">
        <w:rPr>
          <w:rFonts w:ascii="Times New Roman" w:hAnsi="Times New Roman"/>
          <w:sz w:val="24"/>
          <w:szCs w:val="24"/>
        </w:rPr>
        <w:t xml:space="preserve"> благо</w:t>
      </w:r>
      <w:r w:rsidR="00BA3485" w:rsidRPr="000B363F">
        <w:rPr>
          <w:rFonts w:ascii="Times New Roman" w:hAnsi="Times New Roman"/>
          <w:sz w:val="24"/>
          <w:szCs w:val="24"/>
        </w:rPr>
        <w:t>родство</w:t>
      </w:r>
      <w:r w:rsidRPr="000B363F">
        <w:rPr>
          <w:rFonts w:ascii="Times New Roman" w:hAnsi="Times New Roman"/>
          <w:sz w:val="24"/>
          <w:szCs w:val="24"/>
        </w:rPr>
        <w:t xml:space="preserve"> вырастает, чтобы развивалось, то есть</w:t>
      </w:r>
      <w:r w:rsidR="00BA3485" w:rsidRPr="000B363F">
        <w:rPr>
          <w:rFonts w:ascii="Times New Roman" w:hAnsi="Times New Roman"/>
          <w:sz w:val="24"/>
          <w:szCs w:val="24"/>
        </w:rPr>
        <w:t>,</w:t>
      </w:r>
      <w:r w:rsidRPr="000B363F">
        <w:rPr>
          <w:rFonts w:ascii="Times New Roman" w:hAnsi="Times New Roman"/>
          <w:sz w:val="24"/>
          <w:szCs w:val="24"/>
        </w:rPr>
        <w:t xml:space="preserve"> это вот традиции Лого</w:t>
      </w:r>
      <w:r w:rsidR="00BD754E" w:rsidRPr="000B363F">
        <w:rPr>
          <w:rFonts w:ascii="Times New Roman" w:hAnsi="Times New Roman"/>
          <w:sz w:val="24"/>
          <w:szCs w:val="24"/>
        </w:rPr>
        <w:t>сов.</w:t>
      </w:r>
    </w:p>
    <w:p w:rsidR="00BD754E" w:rsidRPr="000B363F" w:rsidRDefault="00BD754E" w:rsidP="00BD754E">
      <w:pPr>
        <w:pStyle w:val="0"/>
      </w:pPr>
      <w:bookmarkStart w:id="42" w:name="_Toc451784918"/>
      <w:r w:rsidRPr="000B363F">
        <w:t>Творящее слово Логоса</w:t>
      </w:r>
      <w:bookmarkEnd w:id="42"/>
    </w:p>
    <w:p w:rsidR="003F3E64" w:rsidRPr="000B363F" w:rsidRDefault="003F3E64" w:rsidP="003F3E64">
      <w:pPr>
        <w:tabs>
          <w:tab w:val="left" w:pos="8427"/>
        </w:tabs>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И Логос, помните – </w:t>
      </w:r>
      <w:r w:rsidRPr="000B363F">
        <w:rPr>
          <w:rFonts w:ascii="Times New Roman" w:hAnsi="Times New Roman"/>
          <w:i/>
          <w:sz w:val="24"/>
          <w:szCs w:val="24"/>
        </w:rPr>
        <w:t>вначале было слово</w:t>
      </w:r>
      <w:r w:rsidRPr="000B363F">
        <w:rPr>
          <w:rFonts w:ascii="Times New Roman" w:hAnsi="Times New Roman"/>
          <w:sz w:val="24"/>
          <w:szCs w:val="24"/>
        </w:rPr>
        <w:t>, вначале был Логос. Логос</w:t>
      </w:r>
      <w:r w:rsidR="00BA3485" w:rsidRPr="000B363F">
        <w:rPr>
          <w:rFonts w:ascii="Times New Roman" w:hAnsi="Times New Roman"/>
          <w:sz w:val="24"/>
          <w:szCs w:val="24"/>
        </w:rPr>
        <w:t>,</w:t>
      </w:r>
      <w:r w:rsidRPr="000B363F">
        <w:rPr>
          <w:rFonts w:ascii="Times New Roman" w:hAnsi="Times New Roman"/>
          <w:sz w:val="24"/>
          <w:szCs w:val="24"/>
        </w:rPr>
        <w:t xml:space="preserve"> в переводе с греческого – это слово, у нас 2-я часть – Слово Отца. Так вот, слово мы обычно видим, как слово произносящее, а на самом деле это слово творения. Почему мы </w:t>
      </w:r>
      <w:r w:rsidR="00BA3485" w:rsidRPr="000B363F">
        <w:rPr>
          <w:rFonts w:ascii="Times New Roman" w:hAnsi="Times New Roman"/>
          <w:sz w:val="24"/>
          <w:szCs w:val="24"/>
        </w:rPr>
        <w:t xml:space="preserve">тут </w:t>
      </w:r>
      <w:r w:rsidRPr="000B363F">
        <w:rPr>
          <w:rFonts w:ascii="Times New Roman" w:hAnsi="Times New Roman"/>
          <w:sz w:val="24"/>
          <w:szCs w:val="24"/>
        </w:rPr>
        <w:t>к Интеллекту творени</w:t>
      </w:r>
      <w:r w:rsidR="00BA3485" w:rsidRPr="000B363F">
        <w:rPr>
          <w:rFonts w:ascii="Times New Roman" w:hAnsi="Times New Roman"/>
          <w:sz w:val="24"/>
          <w:szCs w:val="24"/>
        </w:rPr>
        <w:t>е</w:t>
      </w:r>
      <w:r w:rsidRPr="000B363F">
        <w:rPr>
          <w:rFonts w:ascii="Times New Roman" w:hAnsi="Times New Roman"/>
          <w:sz w:val="24"/>
          <w:szCs w:val="24"/>
        </w:rPr>
        <w:t xml:space="preserve"> говорили, то есть </w:t>
      </w:r>
      <w:r w:rsidRPr="000B363F">
        <w:rPr>
          <w:rFonts w:ascii="Times New Roman" w:hAnsi="Times New Roman"/>
          <w:b/>
          <w:sz w:val="24"/>
          <w:szCs w:val="24"/>
        </w:rPr>
        <w:t>Логос – это тот, кто мог творить словом</w:t>
      </w:r>
      <w:r w:rsidRPr="000B363F">
        <w:rPr>
          <w:rFonts w:ascii="Times New Roman" w:hAnsi="Times New Roman"/>
          <w:sz w:val="24"/>
          <w:szCs w:val="24"/>
        </w:rPr>
        <w:t>. И когда Логос говорил слово или писал его, то есть были определённые писатели – это было воплощение Логос</w:t>
      </w:r>
      <w:r w:rsidR="00BA3485" w:rsidRPr="000B363F">
        <w:rPr>
          <w:rFonts w:ascii="Times New Roman" w:hAnsi="Times New Roman"/>
          <w:sz w:val="24"/>
          <w:szCs w:val="24"/>
        </w:rPr>
        <w:t>ов</w:t>
      </w:r>
      <w:r w:rsidRPr="000B363F">
        <w:rPr>
          <w:rFonts w:ascii="Times New Roman" w:hAnsi="Times New Roman"/>
          <w:sz w:val="24"/>
          <w:szCs w:val="24"/>
        </w:rPr>
        <w:t>, то это слово действовало на других творяще</w:t>
      </w:r>
      <w:r w:rsidR="00216262" w:rsidRPr="000B363F">
        <w:rPr>
          <w:rFonts w:ascii="Times New Roman" w:hAnsi="Times New Roman"/>
          <w:sz w:val="24"/>
          <w:szCs w:val="24"/>
        </w:rPr>
        <w:t>,</w:t>
      </w:r>
      <w:r w:rsidRPr="000B363F">
        <w:rPr>
          <w:rFonts w:ascii="Times New Roman" w:hAnsi="Times New Roman"/>
          <w:sz w:val="24"/>
          <w:szCs w:val="24"/>
        </w:rPr>
        <w:t xml:space="preserve"> и у человека сотворялись, созидались новые качества, новые свойства. Вариант </w:t>
      </w:r>
      <w:r w:rsidR="00BA3485" w:rsidRPr="000B363F">
        <w:rPr>
          <w:rFonts w:ascii="Times New Roman" w:hAnsi="Times New Roman"/>
          <w:sz w:val="24"/>
          <w:szCs w:val="24"/>
        </w:rPr>
        <w:t>– Пушкин. Д</w:t>
      </w:r>
      <w:r w:rsidRPr="000B363F">
        <w:rPr>
          <w:rFonts w:ascii="Times New Roman" w:hAnsi="Times New Roman"/>
          <w:sz w:val="24"/>
          <w:szCs w:val="24"/>
        </w:rPr>
        <w:t>аже язык поменялся, ну если взять среду</w:t>
      </w:r>
      <w:r w:rsidR="00BA3485" w:rsidRPr="000B363F">
        <w:rPr>
          <w:rFonts w:ascii="Times New Roman" w:hAnsi="Times New Roman"/>
          <w:sz w:val="24"/>
          <w:szCs w:val="24"/>
        </w:rPr>
        <w:t>. А</w:t>
      </w:r>
      <w:r w:rsidRPr="000B363F">
        <w:rPr>
          <w:rFonts w:ascii="Times New Roman" w:hAnsi="Times New Roman"/>
          <w:sz w:val="24"/>
          <w:szCs w:val="24"/>
        </w:rPr>
        <w:t xml:space="preserve"> вот Достоевский нет, хотя не менее </w:t>
      </w:r>
      <w:r w:rsidR="00BA3485" w:rsidRPr="000B363F">
        <w:rPr>
          <w:rFonts w:ascii="Times New Roman" w:hAnsi="Times New Roman"/>
          <w:sz w:val="24"/>
          <w:szCs w:val="24"/>
        </w:rPr>
        <w:t>велик. То есть,</w:t>
      </w:r>
      <w:r w:rsidRPr="000B363F">
        <w:rPr>
          <w:rFonts w:ascii="Times New Roman" w:hAnsi="Times New Roman"/>
          <w:sz w:val="24"/>
          <w:szCs w:val="24"/>
        </w:rPr>
        <w:t xml:space="preserve"> Пушкин был Логосом, а Достоевский не был</w:t>
      </w:r>
      <w:r w:rsidR="00BA3485" w:rsidRPr="000B363F">
        <w:rPr>
          <w:rFonts w:ascii="Times New Roman" w:hAnsi="Times New Roman"/>
          <w:sz w:val="24"/>
          <w:szCs w:val="24"/>
        </w:rPr>
        <w:t>,</w:t>
      </w:r>
      <w:r w:rsidR="00216262" w:rsidRPr="000B363F">
        <w:rPr>
          <w:rFonts w:ascii="Times New Roman" w:hAnsi="Times New Roman"/>
          <w:sz w:val="24"/>
          <w:szCs w:val="24"/>
        </w:rPr>
        <w:t xml:space="preserve"> не из-</w:t>
      </w:r>
      <w:r w:rsidRPr="000B363F">
        <w:rPr>
          <w:rFonts w:ascii="Times New Roman" w:hAnsi="Times New Roman"/>
          <w:sz w:val="24"/>
          <w:szCs w:val="24"/>
        </w:rPr>
        <w:t>за поэзии. У нас был писатель Логос, но он не в том веке</w:t>
      </w:r>
      <w:r w:rsidR="00BA3485" w:rsidRPr="000B363F">
        <w:rPr>
          <w:rFonts w:ascii="Times New Roman" w:hAnsi="Times New Roman"/>
          <w:sz w:val="24"/>
          <w:szCs w:val="24"/>
        </w:rPr>
        <w:t>, и</w:t>
      </w:r>
      <w:r w:rsidRPr="000B363F">
        <w:rPr>
          <w:rFonts w:ascii="Times New Roman" w:hAnsi="Times New Roman"/>
          <w:sz w:val="24"/>
          <w:szCs w:val="24"/>
        </w:rPr>
        <w:t xml:space="preserve"> всё</w:t>
      </w:r>
      <w:r w:rsidR="00BA3485" w:rsidRPr="000B363F">
        <w:rPr>
          <w:rFonts w:ascii="Times New Roman" w:hAnsi="Times New Roman"/>
          <w:sz w:val="24"/>
          <w:szCs w:val="24"/>
        </w:rPr>
        <w:t>, я имею в виду,</w:t>
      </w:r>
      <w:r w:rsidRPr="000B363F">
        <w:rPr>
          <w:rFonts w:ascii="Times New Roman" w:hAnsi="Times New Roman"/>
          <w:sz w:val="24"/>
          <w:szCs w:val="24"/>
        </w:rPr>
        <w:t xml:space="preserve"> на территории России</w:t>
      </w:r>
      <w:r w:rsidR="00BA3485" w:rsidRPr="000B363F">
        <w:rPr>
          <w:rFonts w:ascii="Times New Roman" w:hAnsi="Times New Roman"/>
          <w:sz w:val="24"/>
          <w:szCs w:val="24"/>
        </w:rPr>
        <w:t>,</w:t>
      </w:r>
      <w:r w:rsidRPr="000B363F">
        <w:rPr>
          <w:rFonts w:ascii="Times New Roman" w:hAnsi="Times New Roman"/>
          <w:sz w:val="24"/>
          <w:szCs w:val="24"/>
        </w:rPr>
        <w:t xml:space="preserve"> не будем трогать пока. Некоторых не надо вспоминать, потому что помешают течению процесс</w:t>
      </w:r>
      <w:r w:rsidR="00BA3485" w:rsidRPr="000B363F">
        <w:rPr>
          <w:rFonts w:ascii="Times New Roman" w:hAnsi="Times New Roman"/>
          <w:sz w:val="24"/>
          <w:szCs w:val="24"/>
        </w:rPr>
        <w:t>ов,</w:t>
      </w:r>
      <w:r w:rsidRPr="000B363F">
        <w:rPr>
          <w:rFonts w:ascii="Times New Roman" w:hAnsi="Times New Roman"/>
          <w:sz w:val="24"/>
          <w:szCs w:val="24"/>
        </w:rPr>
        <w:t xml:space="preserve"> своеобразные тенденции </w:t>
      </w:r>
      <w:r w:rsidR="00BA3485" w:rsidRPr="000B363F">
        <w:rPr>
          <w:rFonts w:ascii="Times New Roman" w:hAnsi="Times New Roman"/>
          <w:sz w:val="24"/>
          <w:szCs w:val="24"/>
        </w:rPr>
        <w:t>Логосов</w:t>
      </w:r>
      <w:r w:rsidRPr="000B363F">
        <w:rPr>
          <w:rFonts w:ascii="Times New Roman" w:hAnsi="Times New Roman"/>
          <w:sz w:val="24"/>
          <w:szCs w:val="24"/>
        </w:rPr>
        <w:t>, но полезные. Увидели</w:t>
      </w:r>
      <w:r w:rsidR="00BA3485" w:rsidRPr="000B363F">
        <w:rPr>
          <w:rFonts w:ascii="Times New Roman" w:hAnsi="Times New Roman"/>
          <w:sz w:val="24"/>
          <w:szCs w:val="24"/>
        </w:rPr>
        <w:t>, то есть,</w:t>
      </w:r>
      <w:r w:rsidRPr="000B363F">
        <w:rPr>
          <w:rFonts w:ascii="Times New Roman" w:hAnsi="Times New Roman"/>
          <w:sz w:val="24"/>
          <w:szCs w:val="24"/>
        </w:rPr>
        <w:t xml:space="preserve"> </w:t>
      </w:r>
      <w:r w:rsidRPr="000B363F">
        <w:rPr>
          <w:rFonts w:ascii="Times New Roman" w:hAnsi="Times New Roman"/>
          <w:b/>
          <w:sz w:val="24"/>
          <w:szCs w:val="24"/>
        </w:rPr>
        <w:t>Логос он вот концентрирует</w:t>
      </w:r>
      <w:r w:rsidRPr="000B363F">
        <w:rPr>
          <w:rFonts w:ascii="Times New Roman" w:hAnsi="Times New Roman"/>
          <w:sz w:val="24"/>
          <w:szCs w:val="24"/>
        </w:rPr>
        <w:t xml:space="preserve">.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Есть </w:t>
      </w:r>
      <w:r w:rsidRPr="000B363F">
        <w:rPr>
          <w:rFonts w:ascii="Times New Roman" w:hAnsi="Times New Roman"/>
          <w:b/>
          <w:sz w:val="24"/>
          <w:szCs w:val="24"/>
        </w:rPr>
        <w:t>Логосы отдельных стран</w:t>
      </w:r>
      <w:r w:rsidR="00BA3485" w:rsidRPr="000B363F">
        <w:rPr>
          <w:rFonts w:ascii="Times New Roman" w:hAnsi="Times New Roman"/>
          <w:sz w:val="24"/>
          <w:szCs w:val="24"/>
        </w:rPr>
        <w:t>?</w:t>
      </w:r>
      <w:r w:rsidRPr="000B363F">
        <w:rPr>
          <w:rFonts w:ascii="Times New Roman" w:hAnsi="Times New Roman"/>
          <w:sz w:val="24"/>
          <w:szCs w:val="24"/>
        </w:rPr>
        <w:t xml:space="preserve"> – </w:t>
      </w:r>
      <w:r w:rsidR="00BA3485" w:rsidRPr="000B363F">
        <w:rPr>
          <w:rFonts w:ascii="Times New Roman" w:hAnsi="Times New Roman"/>
          <w:sz w:val="24"/>
          <w:szCs w:val="24"/>
        </w:rPr>
        <w:t>Б</w:t>
      </w:r>
      <w:r w:rsidRPr="000B363F">
        <w:rPr>
          <w:rFonts w:ascii="Times New Roman" w:hAnsi="Times New Roman"/>
          <w:sz w:val="24"/>
          <w:szCs w:val="24"/>
        </w:rPr>
        <w:t xml:space="preserve">ыли. </w:t>
      </w:r>
      <w:r w:rsidR="00BA3485" w:rsidRPr="000B363F">
        <w:rPr>
          <w:rFonts w:ascii="Times New Roman" w:hAnsi="Times New Roman"/>
          <w:sz w:val="24"/>
          <w:szCs w:val="24"/>
        </w:rPr>
        <w:t>И н</w:t>
      </w:r>
      <w:r w:rsidRPr="000B363F">
        <w:rPr>
          <w:rFonts w:ascii="Times New Roman" w:hAnsi="Times New Roman"/>
          <w:sz w:val="24"/>
          <w:szCs w:val="24"/>
        </w:rPr>
        <w:t>екоторые страны до сих пор развиваются под патронатом Логос</w:t>
      </w:r>
      <w:r w:rsidR="00BA3485" w:rsidRPr="000B363F">
        <w:rPr>
          <w:rFonts w:ascii="Times New Roman" w:hAnsi="Times New Roman"/>
          <w:sz w:val="24"/>
          <w:szCs w:val="24"/>
        </w:rPr>
        <w:t>ов</w:t>
      </w:r>
      <w:r w:rsidRPr="000B363F">
        <w:rPr>
          <w:rFonts w:ascii="Times New Roman" w:hAnsi="Times New Roman"/>
          <w:sz w:val="24"/>
          <w:szCs w:val="24"/>
        </w:rPr>
        <w:t>, но уже это недееспособно, потому что Дом Отца включился, и эти страны не знают, как без Логосов жить, они теперь в шоке перестраиваются – это очень много восточных стран, которые привыкли жить чисто логоически, когда за них простраивают путь, а когда сами должны двигаться</w:t>
      </w:r>
      <w:r w:rsidR="00BA3485" w:rsidRPr="000B363F">
        <w:rPr>
          <w:rFonts w:ascii="Times New Roman" w:hAnsi="Times New Roman"/>
          <w:sz w:val="24"/>
          <w:szCs w:val="24"/>
        </w:rPr>
        <w:t>…</w:t>
      </w:r>
      <w:r w:rsidRPr="000B363F">
        <w:rPr>
          <w:rFonts w:ascii="Times New Roman" w:hAnsi="Times New Roman"/>
          <w:sz w:val="24"/>
          <w:szCs w:val="24"/>
        </w:rPr>
        <w:t xml:space="preserve"> типа, </w:t>
      </w:r>
      <w:r w:rsidR="00BA3485" w:rsidRPr="000B363F">
        <w:rPr>
          <w:rFonts w:ascii="Times New Roman" w:hAnsi="Times New Roman"/>
          <w:sz w:val="24"/>
          <w:szCs w:val="24"/>
        </w:rPr>
        <w:t>«</w:t>
      </w:r>
      <w:r w:rsidRPr="000B363F">
        <w:rPr>
          <w:rFonts w:ascii="Times New Roman" w:hAnsi="Times New Roman"/>
          <w:sz w:val="24"/>
          <w:szCs w:val="24"/>
        </w:rPr>
        <w:t>а где</w:t>
      </w:r>
      <w:r w:rsidR="00BA3485" w:rsidRPr="000B363F">
        <w:rPr>
          <w:rFonts w:ascii="Times New Roman" w:hAnsi="Times New Roman"/>
          <w:sz w:val="24"/>
          <w:szCs w:val="24"/>
        </w:rPr>
        <w:t>?»,</w:t>
      </w:r>
      <w:r w:rsidRPr="000B363F">
        <w:rPr>
          <w:rFonts w:ascii="Times New Roman" w:hAnsi="Times New Roman"/>
          <w:sz w:val="24"/>
          <w:szCs w:val="24"/>
        </w:rPr>
        <w:t xml:space="preserve"> </w:t>
      </w:r>
      <w:r w:rsidR="00BA3485" w:rsidRPr="000B363F">
        <w:rPr>
          <w:rFonts w:ascii="Times New Roman" w:hAnsi="Times New Roman"/>
          <w:sz w:val="24"/>
          <w:szCs w:val="24"/>
        </w:rPr>
        <w:t>«</w:t>
      </w:r>
      <w:r w:rsidRPr="000B363F">
        <w:rPr>
          <w:rFonts w:ascii="Times New Roman" w:hAnsi="Times New Roman"/>
          <w:sz w:val="24"/>
          <w:szCs w:val="24"/>
        </w:rPr>
        <w:t>кто нам там по привычкам путь простраивает</w:t>
      </w:r>
      <w:r w:rsidR="00BA3485" w:rsidRPr="000B363F">
        <w:rPr>
          <w:rFonts w:ascii="Times New Roman" w:hAnsi="Times New Roman"/>
          <w:sz w:val="24"/>
          <w:szCs w:val="24"/>
        </w:rPr>
        <w:t>?»</w:t>
      </w:r>
      <w:r w:rsidRPr="000B363F">
        <w:rPr>
          <w:rFonts w:ascii="Times New Roman" w:hAnsi="Times New Roman"/>
          <w:sz w:val="24"/>
          <w:szCs w:val="24"/>
        </w:rPr>
        <w:t xml:space="preserve"> </w:t>
      </w:r>
      <w:r w:rsidR="00BA3485" w:rsidRPr="000B363F">
        <w:rPr>
          <w:rFonts w:ascii="Times New Roman" w:hAnsi="Times New Roman"/>
          <w:sz w:val="24"/>
          <w:szCs w:val="24"/>
        </w:rPr>
        <w:t>И</w:t>
      </w:r>
      <w:r w:rsidRPr="000B363F">
        <w:rPr>
          <w:rFonts w:ascii="Times New Roman" w:hAnsi="Times New Roman"/>
          <w:sz w:val="24"/>
          <w:szCs w:val="24"/>
        </w:rPr>
        <w:t xml:space="preserve"> они просто рассасываются. Тибет, Лхаса</w:t>
      </w:r>
      <w:r w:rsidR="00BA3485" w:rsidRPr="000B363F">
        <w:rPr>
          <w:rFonts w:ascii="Times New Roman" w:hAnsi="Times New Roman"/>
          <w:sz w:val="24"/>
          <w:szCs w:val="24"/>
        </w:rPr>
        <w:t xml:space="preserve"> </w:t>
      </w:r>
      <w:r w:rsidRPr="000B363F">
        <w:rPr>
          <w:rFonts w:ascii="Times New Roman" w:hAnsi="Times New Roman"/>
          <w:sz w:val="24"/>
          <w:szCs w:val="24"/>
        </w:rPr>
        <w:t>знаменитая</w:t>
      </w:r>
      <w:r w:rsidR="00BA3485" w:rsidRPr="000B363F">
        <w:rPr>
          <w:rFonts w:ascii="Times New Roman" w:hAnsi="Times New Roman"/>
          <w:sz w:val="24"/>
          <w:szCs w:val="24"/>
        </w:rPr>
        <w:t>,</w:t>
      </w:r>
      <w:r w:rsidRPr="000B363F">
        <w:rPr>
          <w:rFonts w:ascii="Times New Roman" w:hAnsi="Times New Roman"/>
          <w:sz w:val="24"/>
          <w:szCs w:val="24"/>
        </w:rPr>
        <w:t xml:space="preserve"> её сейчас просто перестраивает</w:t>
      </w:r>
      <w:r w:rsidR="00BA3485" w:rsidRPr="000B363F">
        <w:rPr>
          <w:rFonts w:ascii="Times New Roman" w:hAnsi="Times New Roman"/>
          <w:sz w:val="24"/>
          <w:szCs w:val="24"/>
        </w:rPr>
        <w:t xml:space="preserve"> и</w:t>
      </w:r>
      <w:r w:rsidRPr="000B363F">
        <w:rPr>
          <w:rFonts w:ascii="Times New Roman" w:hAnsi="Times New Roman"/>
          <w:sz w:val="24"/>
          <w:szCs w:val="24"/>
        </w:rPr>
        <w:t xml:space="preserve"> трясёт, потому что они должны жить самостоятельно, а они привыкли жить тысячелетиями одним Логосом</w:t>
      </w:r>
      <w:r w:rsidR="00BA3485" w:rsidRPr="000B363F">
        <w:rPr>
          <w:rFonts w:ascii="Times New Roman" w:hAnsi="Times New Roman"/>
          <w:sz w:val="24"/>
          <w:szCs w:val="24"/>
        </w:rPr>
        <w:t>. Я</w:t>
      </w:r>
      <w:r w:rsidRPr="000B363F">
        <w:rPr>
          <w:rFonts w:ascii="Times New Roman" w:hAnsi="Times New Roman"/>
          <w:sz w:val="24"/>
          <w:szCs w:val="24"/>
        </w:rPr>
        <w:t xml:space="preserve"> бы сказал</w:t>
      </w:r>
      <w:r w:rsidR="00BA3485" w:rsidRPr="000B363F">
        <w:rPr>
          <w:rFonts w:ascii="Times New Roman" w:hAnsi="Times New Roman"/>
          <w:sz w:val="24"/>
          <w:szCs w:val="24"/>
        </w:rPr>
        <w:t>,</w:t>
      </w:r>
      <w:r w:rsidRPr="000B363F">
        <w:rPr>
          <w:rFonts w:ascii="Times New Roman" w:hAnsi="Times New Roman"/>
          <w:sz w:val="24"/>
          <w:szCs w:val="24"/>
        </w:rPr>
        <w:t xml:space="preserve"> не тысячелетиями</w:t>
      </w:r>
      <w:r w:rsidR="00BA3485" w:rsidRPr="000B363F">
        <w:rPr>
          <w:rFonts w:ascii="Times New Roman" w:hAnsi="Times New Roman"/>
          <w:sz w:val="24"/>
          <w:szCs w:val="24"/>
        </w:rPr>
        <w:t>,</w:t>
      </w:r>
      <w:r w:rsidRPr="000B363F">
        <w:rPr>
          <w:rFonts w:ascii="Times New Roman" w:hAnsi="Times New Roman"/>
          <w:sz w:val="24"/>
          <w:szCs w:val="24"/>
        </w:rPr>
        <w:t xml:space="preserve"> это они загнули, лет 900, но это т</w:t>
      </w:r>
      <w:r w:rsidR="00BA3485" w:rsidRPr="000B363F">
        <w:rPr>
          <w:rFonts w:ascii="Times New Roman" w:hAnsi="Times New Roman"/>
          <w:sz w:val="24"/>
          <w:szCs w:val="24"/>
        </w:rPr>
        <w:t xml:space="preserve">оже очень много одним Логосом. </w:t>
      </w:r>
      <w:r w:rsidRPr="000B363F">
        <w:rPr>
          <w:rFonts w:ascii="Times New Roman" w:hAnsi="Times New Roman"/>
          <w:sz w:val="24"/>
          <w:szCs w:val="24"/>
        </w:rPr>
        <w:t>Лхас</w:t>
      </w:r>
      <w:r w:rsidR="00BA3485" w:rsidRPr="000B363F">
        <w:rPr>
          <w:rFonts w:ascii="Times New Roman" w:hAnsi="Times New Roman"/>
          <w:sz w:val="24"/>
          <w:szCs w:val="24"/>
        </w:rPr>
        <w:t>е</w:t>
      </w:r>
      <w:r w:rsidRPr="000B363F">
        <w:rPr>
          <w:rFonts w:ascii="Times New Roman" w:hAnsi="Times New Roman"/>
          <w:sz w:val="24"/>
          <w:szCs w:val="24"/>
        </w:rPr>
        <w:t xml:space="preserve"> всего 900 лет – это много, но не тысячелетие. Как это</w:t>
      </w:r>
      <w:r w:rsidR="00BA3485" w:rsidRPr="000B363F">
        <w:rPr>
          <w:rFonts w:ascii="Times New Roman" w:hAnsi="Times New Roman"/>
          <w:sz w:val="24"/>
          <w:szCs w:val="24"/>
        </w:rPr>
        <w:t>? Д</w:t>
      </w:r>
      <w:r w:rsidRPr="000B363F">
        <w:rPr>
          <w:rFonts w:ascii="Times New Roman" w:hAnsi="Times New Roman"/>
          <w:sz w:val="24"/>
          <w:szCs w:val="24"/>
        </w:rPr>
        <w:t>а вот так это</w:t>
      </w:r>
      <w:r w:rsidR="00BA3485" w:rsidRPr="000B363F">
        <w:rPr>
          <w:rFonts w:ascii="Times New Roman" w:hAnsi="Times New Roman"/>
          <w:sz w:val="24"/>
          <w:szCs w:val="24"/>
        </w:rPr>
        <w:t>. А</w:t>
      </w:r>
      <w:r w:rsidRPr="000B363F">
        <w:rPr>
          <w:rFonts w:ascii="Times New Roman" w:hAnsi="Times New Roman"/>
          <w:sz w:val="24"/>
          <w:szCs w:val="24"/>
        </w:rPr>
        <w:t xml:space="preserve"> до этого Лхас</w:t>
      </w:r>
      <w:r w:rsidR="00BA3485" w:rsidRPr="000B363F">
        <w:rPr>
          <w:rFonts w:ascii="Times New Roman" w:hAnsi="Times New Roman"/>
          <w:sz w:val="24"/>
          <w:szCs w:val="24"/>
        </w:rPr>
        <w:t>ы</w:t>
      </w:r>
      <w:r w:rsidRPr="000B363F">
        <w:rPr>
          <w:rFonts w:ascii="Times New Roman" w:hAnsi="Times New Roman"/>
          <w:sz w:val="24"/>
          <w:szCs w:val="24"/>
        </w:rPr>
        <w:t xml:space="preserve"> не было. Пришли</w:t>
      </w:r>
      <w:r w:rsidR="00BA3485" w:rsidRPr="000B363F">
        <w:rPr>
          <w:rFonts w:ascii="Times New Roman" w:hAnsi="Times New Roman"/>
          <w:sz w:val="24"/>
          <w:szCs w:val="24"/>
        </w:rPr>
        <w:t>,</w:t>
      </w:r>
      <w:r w:rsidRPr="000B363F">
        <w:rPr>
          <w:rFonts w:ascii="Times New Roman" w:hAnsi="Times New Roman"/>
          <w:sz w:val="24"/>
          <w:szCs w:val="24"/>
        </w:rPr>
        <w:t xml:space="preserve"> построили</w:t>
      </w:r>
      <w:r w:rsidR="005F576F" w:rsidRPr="000B363F">
        <w:rPr>
          <w:rFonts w:ascii="Times New Roman" w:hAnsi="Times New Roman"/>
          <w:sz w:val="24"/>
          <w:szCs w:val="24"/>
        </w:rPr>
        <w:t>,</w:t>
      </w:r>
      <w:r w:rsidRPr="000B363F">
        <w:rPr>
          <w:rFonts w:ascii="Times New Roman" w:hAnsi="Times New Roman"/>
          <w:sz w:val="24"/>
          <w:szCs w:val="24"/>
        </w:rPr>
        <w:t xml:space="preserve"> </w:t>
      </w:r>
      <w:r w:rsidR="00BA3485" w:rsidRPr="000B363F">
        <w:rPr>
          <w:rFonts w:ascii="Times New Roman" w:hAnsi="Times New Roman"/>
          <w:sz w:val="24"/>
          <w:szCs w:val="24"/>
        </w:rPr>
        <w:t>ей</w:t>
      </w:r>
      <w:r w:rsidRPr="000B363F">
        <w:rPr>
          <w:rFonts w:ascii="Times New Roman" w:hAnsi="Times New Roman"/>
          <w:sz w:val="24"/>
          <w:szCs w:val="24"/>
        </w:rPr>
        <w:t xml:space="preserve"> всего 900 лет, вот так, по истории Планеты, по нашей истории не так</w:t>
      </w:r>
      <w:r w:rsidR="00BA3485" w:rsidRPr="000B363F">
        <w:rPr>
          <w:rFonts w:ascii="Times New Roman" w:hAnsi="Times New Roman"/>
          <w:sz w:val="24"/>
          <w:szCs w:val="24"/>
        </w:rPr>
        <w:t xml:space="preserve">, ей </w:t>
      </w:r>
      <w:r w:rsidRPr="000B363F">
        <w:rPr>
          <w:rFonts w:ascii="Times New Roman" w:hAnsi="Times New Roman"/>
          <w:sz w:val="24"/>
          <w:szCs w:val="24"/>
        </w:rPr>
        <w:t>10 тысяч лет</w:t>
      </w:r>
      <w:r w:rsidR="00BA3485" w:rsidRPr="000B363F">
        <w:rPr>
          <w:rFonts w:ascii="Times New Roman" w:hAnsi="Times New Roman"/>
          <w:sz w:val="24"/>
          <w:szCs w:val="24"/>
        </w:rPr>
        <w:t>, г</w:t>
      </w:r>
      <w:r w:rsidRPr="000B363F">
        <w:rPr>
          <w:rFonts w:ascii="Times New Roman" w:hAnsi="Times New Roman"/>
          <w:sz w:val="24"/>
          <w:szCs w:val="24"/>
        </w:rPr>
        <w:t>оры ещё не стояли, а Лхаса уже была</w:t>
      </w:r>
      <w:r w:rsidR="00BA3485" w:rsidRPr="000B363F">
        <w:rPr>
          <w:rFonts w:ascii="Times New Roman" w:hAnsi="Times New Roman"/>
          <w:sz w:val="24"/>
          <w:szCs w:val="24"/>
        </w:rPr>
        <w:t>,</w:t>
      </w:r>
      <w:r w:rsidRPr="000B363F">
        <w:rPr>
          <w:rFonts w:ascii="Times New Roman" w:hAnsi="Times New Roman"/>
          <w:sz w:val="24"/>
          <w:szCs w:val="24"/>
        </w:rPr>
        <w:t xml:space="preserve"> всё, а вокруг горы по</w:t>
      </w:r>
      <w:r w:rsidR="00BA3485" w:rsidRPr="000B363F">
        <w:rPr>
          <w:rFonts w:ascii="Times New Roman" w:hAnsi="Times New Roman"/>
          <w:sz w:val="24"/>
          <w:szCs w:val="24"/>
        </w:rPr>
        <w:t>том выросли</w:t>
      </w:r>
      <w:r w:rsidR="005F576F" w:rsidRPr="000B363F">
        <w:rPr>
          <w:rFonts w:ascii="Times New Roman" w:hAnsi="Times New Roman"/>
          <w:sz w:val="24"/>
          <w:szCs w:val="24"/>
        </w:rPr>
        <w:t>. Э</w:t>
      </w:r>
      <w:r w:rsidR="00BA3485" w:rsidRPr="000B363F">
        <w:rPr>
          <w:rFonts w:ascii="Times New Roman" w:hAnsi="Times New Roman"/>
          <w:sz w:val="24"/>
          <w:szCs w:val="24"/>
        </w:rPr>
        <w:t>то так вот</w:t>
      </w:r>
      <w:r w:rsidRPr="000B363F">
        <w:rPr>
          <w:rFonts w:ascii="Times New Roman" w:hAnsi="Times New Roman"/>
          <w:sz w:val="24"/>
          <w:szCs w:val="24"/>
        </w:rPr>
        <w:t xml:space="preserve"> нелогосно мы думаем, и так далее. </w:t>
      </w:r>
    </w:p>
    <w:p w:rsidR="005F576F"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Ситуацию увидели</w:t>
      </w:r>
      <w:r w:rsidR="00BA3485" w:rsidRPr="000B363F">
        <w:rPr>
          <w:rFonts w:ascii="Times New Roman" w:hAnsi="Times New Roman"/>
          <w:sz w:val="24"/>
          <w:szCs w:val="24"/>
        </w:rPr>
        <w:t>?</w:t>
      </w:r>
      <w:r w:rsidRPr="000B363F">
        <w:rPr>
          <w:rFonts w:ascii="Times New Roman" w:hAnsi="Times New Roman"/>
          <w:sz w:val="24"/>
          <w:szCs w:val="24"/>
        </w:rPr>
        <w:t xml:space="preserve"> И Логос – это Творящее слово. </w:t>
      </w:r>
      <w:r w:rsidRPr="000B363F">
        <w:rPr>
          <w:rFonts w:ascii="Times New Roman" w:hAnsi="Times New Roman"/>
          <w:b/>
          <w:sz w:val="24"/>
          <w:szCs w:val="24"/>
        </w:rPr>
        <w:t>Что такое Творящее слово?</w:t>
      </w:r>
      <w:r w:rsidRPr="000B363F">
        <w:rPr>
          <w:rFonts w:ascii="Times New Roman" w:hAnsi="Times New Roman"/>
          <w:sz w:val="24"/>
          <w:szCs w:val="24"/>
        </w:rPr>
        <w:t xml:space="preserve"> С учётом того, что Логос на 6-м горизонте, и вы сейчас сложили Интеллект. </w:t>
      </w:r>
      <w:r w:rsidRPr="000B363F">
        <w:rPr>
          <w:rFonts w:ascii="Times New Roman" w:hAnsi="Times New Roman"/>
          <w:b/>
          <w:sz w:val="24"/>
          <w:szCs w:val="24"/>
        </w:rPr>
        <w:t>Логос – это вершинный Интеллект</w:t>
      </w:r>
      <w:r w:rsidRPr="000B363F">
        <w:rPr>
          <w:rFonts w:ascii="Times New Roman" w:hAnsi="Times New Roman"/>
          <w:sz w:val="24"/>
          <w:szCs w:val="24"/>
        </w:rPr>
        <w:t>, который вершину Интеллекта переводит, то есть Интеллект переводит ещё свыше, включая Творящее слово. Сказать, что это Творец, нельзя, потому что Творец – 4-й горизонт, Логос – 6-й по стандартам Синтеза. Можно сказать, что это Всемогущий, но это не ответ, что такое Логос, да у него есть определённое могущество исполнение Творящим словом. А что такое Творящее слово? Это надо сейчас распознать</w:t>
      </w:r>
      <w:r w:rsidR="005F576F" w:rsidRPr="000B363F">
        <w:rPr>
          <w:rFonts w:ascii="Times New Roman" w:hAnsi="Times New Roman"/>
          <w:sz w:val="24"/>
          <w:szCs w:val="24"/>
        </w:rPr>
        <w:t>,</w:t>
      </w:r>
      <w:r w:rsidRPr="000B363F">
        <w:rPr>
          <w:rFonts w:ascii="Times New Roman" w:hAnsi="Times New Roman"/>
          <w:sz w:val="24"/>
          <w:szCs w:val="24"/>
        </w:rPr>
        <w:t xml:space="preserve"> и тогда будет понятно</w:t>
      </w:r>
      <w:r w:rsidR="005F576F" w:rsidRPr="000B363F">
        <w:rPr>
          <w:rFonts w:ascii="Times New Roman" w:hAnsi="Times New Roman"/>
          <w:sz w:val="24"/>
          <w:szCs w:val="24"/>
        </w:rPr>
        <w:t>,</w:t>
      </w:r>
      <w:r w:rsidRPr="000B363F">
        <w:rPr>
          <w:rFonts w:ascii="Times New Roman" w:hAnsi="Times New Roman"/>
          <w:sz w:val="24"/>
          <w:szCs w:val="24"/>
        </w:rPr>
        <w:t xml:space="preserve"> кто и что такое Логос, чтоб мы этим начали действовать.</w:t>
      </w:r>
    </w:p>
    <w:p w:rsidR="005F576F"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У Отца Творца были помощники, которых называли Логосами – Санат Кумара Логос, но не Отец</w:t>
      </w:r>
      <w:r w:rsidR="005F576F" w:rsidRPr="000B363F">
        <w:rPr>
          <w:rFonts w:ascii="Times New Roman" w:hAnsi="Times New Roman"/>
          <w:sz w:val="24"/>
          <w:szCs w:val="24"/>
        </w:rPr>
        <w:t>-</w:t>
      </w:r>
      <w:r w:rsidRPr="000B363F">
        <w:rPr>
          <w:rFonts w:ascii="Times New Roman" w:hAnsi="Times New Roman"/>
          <w:sz w:val="24"/>
          <w:szCs w:val="24"/>
        </w:rPr>
        <w:t xml:space="preserve">Творец, потому что был Отец Планеты, а у него был заместитель, но не Отец, а Логос Санат Кумара. </w:t>
      </w:r>
      <w:r w:rsidR="005F576F" w:rsidRPr="000B363F">
        <w:rPr>
          <w:rFonts w:ascii="Times New Roman" w:hAnsi="Times New Roman"/>
          <w:sz w:val="24"/>
          <w:szCs w:val="24"/>
        </w:rPr>
        <w:t xml:space="preserve">И </w:t>
      </w:r>
      <w:r w:rsidRPr="000B363F">
        <w:rPr>
          <w:rFonts w:ascii="Times New Roman" w:hAnsi="Times New Roman"/>
          <w:sz w:val="24"/>
          <w:szCs w:val="24"/>
        </w:rPr>
        <w:t xml:space="preserve">Санат Кумара уже как Логос управлял Иерархией и всеми процессами на Планете, </w:t>
      </w:r>
      <w:r w:rsidR="005F576F" w:rsidRPr="000B363F">
        <w:rPr>
          <w:rFonts w:ascii="Times New Roman" w:hAnsi="Times New Roman"/>
          <w:sz w:val="24"/>
          <w:szCs w:val="24"/>
        </w:rPr>
        <w:t>то есть,</w:t>
      </w:r>
      <w:r w:rsidRPr="000B363F">
        <w:rPr>
          <w:rFonts w:ascii="Times New Roman" w:hAnsi="Times New Roman"/>
          <w:sz w:val="24"/>
          <w:szCs w:val="24"/>
        </w:rPr>
        <w:t xml:space="preserve"> он был </w:t>
      </w:r>
      <w:r w:rsidRPr="000B363F">
        <w:rPr>
          <w:rFonts w:ascii="Times New Roman" w:hAnsi="Times New Roman"/>
          <w:sz w:val="24"/>
          <w:szCs w:val="24"/>
        </w:rPr>
        <w:lastRenderedPageBreak/>
        <w:t>выше всех Владык, ну предыдущей эпох</w:t>
      </w:r>
      <w:r w:rsidR="005F576F" w:rsidRPr="000B363F">
        <w:rPr>
          <w:rFonts w:ascii="Times New Roman" w:hAnsi="Times New Roman"/>
          <w:sz w:val="24"/>
          <w:szCs w:val="24"/>
        </w:rPr>
        <w:t>е</w:t>
      </w:r>
      <w:r w:rsidRPr="000B363F">
        <w:rPr>
          <w:rFonts w:ascii="Times New Roman" w:hAnsi="Times New Roman"/>
          <w:sz w:val="24"/>
          <w:szCs w:val="24"/>
        </w:rPr>
        <w:t xml:space="preserve"> так</w:t>
      </w:r>
      <w:r w:rsidR="005F576F" w:rsidRPr="000B363F">
        <w:rPr>
          <w:rFonts w:ascii="Times New Roman" w:hAnsi="Times New Roman"/>
          <w:sz w:val="24"/>
          <w:szCs w:val="24"/>
        </w:rPr>
        <w:t>. П</w:t>
      </w:r>
      <w:r w:rsidRPr="000B363F">
        <w:rPr>
          <w:rFonts w:ascii="Times New Roman" w:hAnsi="Times New Roman"/>
          <w:sz w:val="24"/>
          <w:szCs w:val="24"/>
        </w:rPr>
        <w:t>оэтому Отец</w:t>
      </w:r>
      <w:r w:rsidR="005F576F" w:rsidRPr="000B363F">
        <w:rPr>
          <w:rFonts w:ascii="Times New Roman" w:hAnsi="Times New Roman"/>
          <w:sz w:val="24"/>
          <w:szCs w:val="24"/>
        </w:rPr>
        <w:t>-</w:t>
      </w:r>
      <w:r w:rsidRPr="000B363F">
        <w:rPr>
          <w:rFonts w:ascii="Times New Roman" w:hAnsi="Times New Roman"/>
          <w:sz w:val="24"/>
          <w:szCs w:val="24"/>
        </w:rPr>
        <w:t>Творец мог быть и Логосом, потому что Отец сам по себе мог быть всем, н</w:t>
      </w:r>
      <w:r w:rsidR="005F576F" w:rsidRPr="000B363F">
        <w:rPr>
          <w:rFonts w:ascii="Times New Roman" w:hAnsi="Times New Roman"/>
          <w:sz w:val="24"/>
          <w:szCs w:val="24"/>
        </w:rPr>
        <w:t>о</w:t>
      </w:r>
      <w:r w:rsidRPr="000B363F">
        <w:rPr>
          <w:rFonts w:ascii="Times New Roman" w:hAnsi="Times New Roman"/>
          <w:sz w:val="24"/>
          <w:szCs w:val="24"/>
        </w:rPr>
        <w:t xml:space="preserve"> тогда он и Владыка</w:t>
      </w:r>
      <w:r w:rsidR="00216262" w:rsidRPr="000B363F">
        <w:rPr>
          <w:rFonts w:ascii="Times New Roman" w:hAnsi="Times New Roman"/>
          <w:sz w:val="24"/>
          <w:szCs w:val="24"/>
        </w:rPr>
        <w:t>,</w:t>
      </w:r>
      <w:r w:rsidRPr="000B363F">
        <w:rPr>
          <w:rFonts w:ascii="Times New Roman" w:hAnsi="Times New Roman"/>
          <w:sz w:val="24"/>
          <w:szCs w:val="24"/>
        </w:rPr>
        <w:t xml:space="preserve"> и ученик – всё. Поэтому </w:t>
      </w:r>
      <w:r w:rsidRPr="000B363F">
        <w:rPr>
          <w:rFonts w:ascii="Times New Roman" w:hAnsi="Times New Roman"/>
          <w:b/>
          <w:sz w:val="24"/>
          <w:szCs w:val="24"/>
        </w:rPr>
        <w:t>Логос</w:t>
      </w:r>
      <w:r w:rsidRPr="000B363F">
        <w:rPr>
          <w:rFonts w:ascii="Times New Roman" w:hAnsi="Times New Roman"/>
          <w:sz w:val="24"/>
          <w:szCs w:val="24"/>
        </w:rPr>
        <w:t xml:space="preserve"> – это не Отец</w:t>
      </w:r>
      <w:r w:rsidR="005F576F" w:rsidRPr="000B363F">
        <w:rPr>
          <w:rFonts w:ascii="Times New Roman" w:hAnsi="Times New Roman"/>
          <w:sz w:val="24"/>
          <w:szCs w:val="24"/>
        </w:rPr>
        <w:t>-</w:t>
      </w:r>
      <w:r w:rsidRPr="000B363F">
        <w:rPr>
          <w:rFonts w:ascii="Times New Roman" w:hAnsi="Times New Roman"/>
          <w:sz w:val="24"/>
          <w:szCs w:val="24"/>
        </w:rPr>
        <w:t xml:space="preserve">Творец, а </w:t>
      </w:r>
      <w:r w:rsidRPr="000B363F">
        <w:rPr>
          <w:rFonts w:ascii="Times New Roman" w:hAnsi="Times New Roman"/>
          <w:b/>
          <w:sz w:val="24"/>
          <w:szCs w:val="24"/>
        </w:rPr>
        <w:t>при Отце</w:t>
      </w:r>
      <w:r w:rsidR="005F576F" w:rsidRPr="000B363F">
        <w:rPr>
          <w:rFonts w:ascii="Times New Roman" w:hAnsi="Times New Roman"/>
          <w:b/>
          <w:sz w:val="24"/>
          <w:szCs w:val="24"/>
        </w:rPr>
        <w:t>-</w:t>
      </w:r>
      <w:r w:rsidRPr="000B363F">
        <w:rPr>
          <w:rFonts w:ascii="Times New Roman" w:hAnsi="Times New Roman"/>
          <w:b/>
          <w:sz w:val="24"/>
          <w:szCs w:val="24"/>
        </w:rPr>
        <w:t>Творце созидатель определённой части жизни</w:t>
      </w:r>
      <w:r w:rsidRPr="000B363F">
        <w:rPr>
          <w:rFonts w:ascii="Times New Roman" w:hAnsi="Times New Roman"/>
          <w:sz w:val="24"/>
          <w:szCs w:val="24"/>
        </w:rPr>
        <w:t>, определённых условий жизни, определённых традиций жизни</w:t>
      </w:r>
      <w:r w:rsidR="005F576F" w:rsidRPr="000B363F">
        <w:rPr>
          <w:rFonts w:ascii="Times New Roman" w:hAnsi="Times New Roman"/>
          <w:sz w:val="24"/>
          <w:szCs w:val="24"/>
        </w:rPr>
        <w:t>, но</w:t>
      </w:r>
      <w:r w:rsidRPr="000B363F">
        <w:rPr>
          <w:rFonts w:ascii="Times New Roman" w:hAnsi="Times New Roman"/>
          <w:sz w:val="24"/>
          <w:szCs w:val="24"/>
        </w:rPr>
        <w:t xml:space="preserve"> н</w:t>
      </w:r>
      <w:r w:rsidR="005F576F" w:rsidRPr="000B363F">
        <w:rPr>
          <w:rFonts w:ascii="Times New Roman" w:hAnsi="Times New Roman"/>
          <w:sz w:val="24"/>
          <w:szCs w:val="24"/>
        </w:rPr>
        <w:t>е</w:t>
      </w:r>
      <w:r w:rsidRPr="000B363F">
        <w:rPr>
          <w:rFonts w:ascii="Times New Roman" w:hAnsi="Times New Roman"/>
          <w:sz w:val="24"/>
          <w:szCs w:val="24"/>
        </w:rPr>
        <w:t xml:space="preserve"> более того.</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 так</w:t>
      </w:r>
      <w:r w:rsidR="005F576F" w:rsidRPr="000B363F">
        <w:rPr>
          <w:rFonts w:ascii="Times New Roman" w:hAnsi="Times New Roman"/>
          <w:sz w:val="24"/>
          <w:szCs w:val="24"/>
        </w:rPr>
        <w:t>,</w:t>
      </w:r>
      <w:r w:rsidRPr="000B363F">
        <w:rPr>
          <w:rFonts w:ascii="Times New Roman" w:hAnsi="Times New Roman"/>
          <w:sz w:val="24"/>
          <w:szCs w:val="24"/>
        </w:rPr>
        <w:t xml:space="preserve"> что такое Творящее слово? Попробуйте сейчас вспомнить от физики до химии и со стандартами Синтеза связать</w:t>
      </w:r>
      <w:r w:rsidR="005F576F" w:rsidRPr="000B363F">
        <w:rPr>
          <w:rFonts w:ascii="Times New Roman" w:hAnsi="Times New Roman"/>
          <w:sz w:val="24"/>
          <w:szCs w:val="24"/>
        </w:rPr>
        <w:t>.</w:t>
      </w:r>
      <w:r w:rsidR="00525285" w:rsidRPr="000B363F">
        <w:rPr>
          <w:rFonts w:ascii="Times New Roman" w:hAnsi="Times New Roman"/>
          <w:sz w:val="24"/>
          <w:szCs w:val="24"/>
        </w:rPr>
        <w:t xml:space="preserve"> </w:t>
      </w:r>
      <w:r w:rsidRPr="000B363F">
        <w:rPr>
          <w:rFonts w:ascii="Times New Roman" w:hAnsi="Times New Roman"/>
          <w:sz w:val="24"/>
          <w:szCs w:val="24"/>
        </w:rPr>
        <w:t>Интеллект нужен</w:t>
      </w:r>
      <w:r w:rsidR="005F576F" w:rsidRPr="000B363F">
        <w:rPr>
          <w:rFonts w:ascii="Times New Roman" w:hAnsi="Times New Roman"/>
          <w:sz w:val="24"/>
          <w:szCs w:val="24"/>
        </w:rPr>
        <w:t>. У</w:t>
      </w:r>
      <w:r w:rsidRPr="000B363F">
        <w:rPr>
          <w:rFonts w:ascii="Times New Roman" w:hAnsi="Times New Roman"/>
          <w:sz w:val="24"/>
          <w:szCs w:val="24"/>
        </w:rPr>
        <w:t xml:space="preserve"> вас в архивах это уже есть. В архивах Интеллекта – это оболочка</w:t>
      </w:r>
      <w:r w:rsidR="005F576F" w:rsidRPr="000B363F">
        <w:rPr>
          <w:rFonts w:ascii="Times New Roman" w:hAnsi="Times New Roman"/>
          <w:sz w:val="24"/>
          <w:szCs w:val="24"/>
        </w:rPr>
        <w:t>,</w:t>
      </w:r>
      <w:r w:rsidRPr="000B363F">
        <w:rPr>
          <w:rFonts w:ascii="Times New Roman" w:hAnsi="Times New Roman"/>
          <w:sz w:val="24"/>
          <w:szCs w:val="24"/>
        </w:rPr>
        <w:t xml:space="preserve"> куда записано очень много, там обязательно целый большой раздел о Логосе, потому что, если Интеллект не идёт к Логосу, это – неправильный Интеллект. Интеллект 14-я часть, а синтезтело Логоса</w:t>
      </w:r>
      <w:r w:rsidR="005F576F" w:rsidRPr="000B363F">
        <w:rPr>
          <w:rFonts w:ascii="Times New Roman" w:hAnsi="Times New Roman"/>
          <w:sz w:val="24"/>
          <w:szCs w:val="24"/>
        </w:rPr>
        <w:t>,</w:t>
      </w:r>
      <w:r w:rsidRPr="000B363F">
        <w:rPr>
          <w:rFonts w:ascii="Times New Roman" w:hAnsi="Times New Roman"/>
          <w:sz w:val="24"/>
          <w:szCs w:val="24"/>
        </w:rPr>
        <w:t xml:space="preserve"> это какая часть</w:t>
      </w:r>
      <w:r w:rsidR="005F576F" w:rsidRPr="000B363F">
        <w:rPr>
          <w:rFonts w:ascii="Times New Roman" w:hAnsi="Times New Roman"/>
          <w:sz w:val="24"/>
          <w:szCs w:val="24"/>
        </w:rPr>
        <w:t>,</w:t>
      </w:r>
      <w:r w:rsidRPr="000B363F">
        <w:rPr>
          <w:rFonts w:ascii="Times New Roman" w:hAnsi="Times New Roman"/>
          <w:sz w:val="24"/>
          <w:szCs w:val="24"/>
        </w:rPr>
        <w:t xml:space="preserve"> синтезтел</w:t>
      </w:r>
      <w:r w:rsidR="005F576F" w:rsidRPr="000B363F">
        <w:rPr>
          <w:rFonts w:ascii="Times New Roman" w:hAnsi="Times New Roman"/>
          <w:sz w:val="24"/>
          <w:szCs w:val="24"/>
        </w:rPr>
        <w:t>о</w:t>
      </w:r>
      <w:r w:rsidRPr="000B363F">
        <w:rPr>
          <w:rFonts w:ascii="Times New Roman" w:hAnsi="Times New Roman"/>
          <w:sz w:val="24"/>
          <w:szCs w:val="24"/>
        </w:rPr>
        <w:t xml:space="preserve"> Логоса</w:t>
      </w:r>
      <w:r w:rsidR="005F576F" w:rsidRPr="000B363F">
        <w:rPr>
          <w:rFonts w:ascii="Times New Roman" w:hAnsi="Times New Roman"/>
          <w:sz w:val="24"/>
          <w:szCs w:val="24"/>
        </w:rPr>
        <w:t>?</w:t>
      </w:r>
      <w:r w:rsidRPr="000B363F">
        <w:rPr>
          <w:rFonts w:ascii="Times New Roman" w:hAnsi="Times New Roman"/>
          <w:sz w:val="24"/>
          <w:szCs w:val="24"/>
        </w:rPr>
        <w:t xml:space="preserve"> – 46-я</w:t>
      </w:r>
      <w:r w:rsidR="005F576F" w:rsidRPr="000B363F">
        <w:rPr>
          <w:rFonts w:ascii="Times New Roman" w:hAnsi="Times New Roman"/>
          <w:sz w:val="24"/>
          <w:szCs w:val="24"/>
        </w:rPr>
        <w:t>,</w:t>
      </w:r>
      <w:r w:rsidRPr="000B363F">
        <w:rPr>
          <w:rFonts w:ascii="Times New Roman" w:hAnsi="Times New Roman"/>
          <w:sz w:val="24"/>
          <w:szCs w:val="24"/>
        </w:rPr>
        <w:t xml:space="preserve"> это чётная, значит 46-я часть, понятно из 14-</w:t>
      </w:r>
      <w:r w:rsidR="005F576F" w:rsidRPr="000B363F">
        <w:rPr>
          <w:rFonts w:ascii="Times New Roman" w:hAnsi="Times New Roman"/>
          <w:sz w:val="24"/>
          <w:szCs w:val="24"/>
        </w:rPr>
        <w:t>й</w:t>
      </w:r>
      <w:r w:rsidRPr="000B363F">
        <w:rPr>
          <w:rFonts w:ascii="Times New Roman" w:hAnsi="Times New Roman"/>
          <w:sz w:val="24"/>
          <w:szCs w:val="24"/>
        </w:rPr>
        <w:t xml:space="preserve"> надо стремиться вверх. Какой начальник не хочет стать генералом, о</w:t>
      </w:r>
      <w:r w:rsidR="005F576F" w:rsidRPr="000B363F">
        <w:rPr>
          <w:rFonts w:ascii="Times New Roman" w:hAnsi="Times New Roman"/>
          <w:sz w:val="24"/>
          <w:szCs w:val="24"/>
        </w:rPr>
        <w:t>й… начальник…</w:t>
      </w:r>
      <w:r w:rsidRPr="000B363F">
        <w:rPr>
          <w:rFonts w:ascii="Times New Roman" w:hAnsi="Times New Roman"/>
          <w:sz w:val="24"/>
          <w:szCs w:val="24"/>
        </w:rPr>
        <w:t xml:space="preserve"> ну</w:t>
      </w:r>
      <w:r w:rsidR="005F576F" w:rsidRPr="000B363F">
        <w:rPr>
          <w:rFonts w:ascii="Times New Roman" w:hAnsi="Times New Roman"/>
          <w:sz w:val="24"/>
          <w:szCs w:val="24"/>
        </w:rPr>
        <w:t xml:space="preserve"> да,</w:t>
      </w:r>
      <w:r w:rsidRPr="000B363F">
        <w:rPr>
          <w:rFonts w:ascii="Times New Roman" w:hAnsi="Times New Roman"/>
          <w:sz w:val="24"/>
          <w:szCs w:val="24"/>
        </w:rPr>
        <w:t xml:space="preserve"> в принципе какой начальник </w:t>
      </w:r>
      <w:r w:rsidR="005F576F" w:rsidRPr="000B363F">
        <w:rPr>
          <w:rFonts w:ascii="Times New Roman" w:hAnsi="Times New Roman"/>
          <w:sz w:val="24"/>
          <w:szCs w:val="24"/>
        </w:rPr>
        <w:t xml:space="preserve">не </w:t>
      </w:r>
      <w:r w:rsidRPr="000B363F">
        <w:rPr>
          <w:rFonts w:ascii="Times New Roman" w:hAnsi="Times New Roman"/>
          <w:sz w:val="24"/>
          <w:szCs w:val="24"/>
        </w:rPr>
        <w:t>хочет стать генералом</w:t>
      </w:r>
      <w:r w:rsidR="005F576F" w:rsidRPr="000B363F">
        <w:rPr>
          <w:rFonts w:ascii="Times New Roman" w:hAnsi="Times New Roman"/>
          <w:sz w:val="24"/>
          <w:szCs w:val="24"/>
        </w:rPr>
        <w:t>. К</w:t>
      </w:r>
      <w:r w:rsidRPr="000B363F">
        <w:rPr>
          <w:rFonts w:ascii="Times New Roman" w:hAnsi="Times New Roman"/>
          <w:sz w:val="24"/>
          <w:szCs w:val="24"/>
        </w:rPr>
        <w:t>акой рядовой не хочет стать генералом. Видите</w:t>
      </w:r>
      <w:r w:rsidR="005F576F" w:rsidRPr="000B363F">
        <w:rPr>
          <w:rFonts w:ascii="Times New Roman" w:hAnsi="Times New Roman"/>
          <w:sz w:val="24"/>
          <w:szCs w:val="24"/>
        </w:rPr>
        <w:t>,</w:t>
      </w:r>
      <w:r w:rsidRPr="000B363F">
        <w:rPr>
          <w:rFonts w:ascii="Times New Roman" w:hAnsi="Times New Roman"/>
          <w:sz w:val="24"/>
          <w:szCs w:val="24"/>
        </w:rPr>
        <w:t xml:space="preserve"> Интеллект не хочет быть рядовым</w:t>
      </w:r>
      <w:r w:rsidR="005F576F" w:rsidRPr="000B363F">
        <w:rPr>
          <w:rFonts w:ascii="Times New Roman" w:hAnsi="Times New Roman"/>
          <w:sz w:val="24"/>
          <w:szCs w:val="24"/>
        </w:rPr>
        <w:t>,</w:t>
      </w:r>
      <w:r w:rsidRPr="000B363F">
        <w:rPr>
          <w:rFonts w:ascii="Times New Roman" w:hAnsi="Times New Roman"/>
          <w:sz w:val="24"/>
          <w:szCs w:val="24"/>
        </w:rPr>
        <w:t xml:space="preserve"> он начальник, но нужно идти в генералы. Так вот</w:t>
      </w:r>
      <w:r w:rsidR="005F576F" w:rsidRPr="000B363F">
        <w:rPr>
          <w:rFonts w:ascii="Times New Roman" w:hAnsi="Times New Roman"/>
          <w:sz w:val="24"/>
          <w:szCs w:val="24"/>
        </w:rPr>
        <w:t>,</w:t>
      </w:r>
      <w:r w:rsidRPr="000B363F">
        <w:rPr>
          <w:rFonts w:ascii="Times New Roman" w:hAnsi="Times New Roman"/>
          <w:sz w:val="24"/>
          <w:szCs w:val="24"/>
        </w:rPr>
        <w:t xml:space="preserve"> какой рядовой Интеллект не хочет стать генералом, т</w:t>
      </w:r>
      <w:r w:rsidR="005F576F" w:rsidRPr="000B363F">
        <w:rPr>
          <w:rFonts w:ascii="Times New Roman" w:hAnsi="Times New Roman"/>
          <w:sz w:val="24"/>
          <w:szCs w:val="24"/>
        </w:rPr>
        <w:t>о есть</w:t>
      </w:r>
      <w:r w:rsidRPr="000B363F">
        <w:rPr>
          <w:rFonts w:ascii="Times New Roman" w:hAnsi="Times New Roman"/>
          <w:sz w:val="24"/>
          <w:szCs w:val="24"/>
        </w:rPr>
        <w:t xml:space="preserve"> Логосом.</w:t>
      </w:r>
    </w:p>
    <w:p w:rsidR="003F3E64" w:rsidRPr="000B363F" w:rsidRDefault="005F576F"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xml:space="preserve">Из зала: </w:t>
      </w:r>
      <w:r w:rsidR="003F3E64" w:rsidRPr="000B363F">
        <w:rPr>
          <w:rFonts w:ascii="Times New Roman" w:hAnsi="Times New Roman"/>
          <w:i/>
          <w:sz w:val="24"/>
          <w:szCs w:val="24"/>
        </w:rPr>
        <w:t xml:space="preserve">– А вот Саи Баба тоже словом творил </w:t>
      </w:r>
      <w:r w:rsidRPr="000B363F">
        <w:rPr>
          <w:rFonts w:ascii="Times New Roman" w:hAnsi="Times New Roman"/>
          <w:i/>
          <w:sz w:val="24"/>
          <w:szCs w:val="24"/>
        </w:rPr>
        <w:t>в Индии? Нет?</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Нет</w:t>
      </w:r>
      <w:r w:rsidR="005F576F" w:rsidRPr="000B363F">
        <w:rPr>
          <w:rFonts w:ascii="Times New Roman" w:hAnsi="Times New Roman"/>
          <w:sz w:val="24"/>
          <w:szCs w:val="24"/>
        </w:rPr>
        <w:t>. О</w:t>
      </w:r>
      <w:r w:rsidRPr="000B363F">
        <w:rPr>
          <w:rFonts w:ascii="Times New Roman" w:hAnsi="Times New Roman"/>
          <w:sz w:val="24"/>
          <w:szCs w:val="24"/>
        </w:rPr>
        <w:t>н пытался</w:t>
      </w:r>
      <w:r w:rsidR="005F576F" w:rsidRPr="000B363F">
        <w:rPr>
          <w:rFonts w:ascii="Times New Roman" w:hAnsi="Times New Roman"/>
          <w:sz w:val="24"/>
          <w:szCs w:val="24"/>
        </w:rPr>
        <w:t>. Н</w:t>
      </w:r>
      <w:r w:rsidRPr="000B363F">
        <w:rPr>
          <w:rFonts w:ascii="Times New Roman" w:hAnsi="Times New Roman"/>
          <w:sz w:val="24"/>
          <w:szCs w:val="24"/>
        </w:rPr>
        <w:t>о он Логосом</w:t>
      </w:r>
      <w:r w:rsidR="005F576F" w:rsidRPr="000B363F">
        <w:rPr>
          <w:rFonts w:ascii="Times New Roman" w:hAnsi="Times New Roman"/>
          <w:sz w:val="24"/>
          <w:szCs w:val="24"/>
        </w:rPr>
        <w:t xml:space="preserve"> не был</w:t>
      </w:r>
      <w:r w:rsidRPr="000B363F">
        <w:rPr>
          <w:rFonts w:ascii="Times New Roman" w:hAnsi="Times New Roman"/>
          <w:sz w:val="24"/>
          <w:szCs w:val="24"/>
        </w:rPr>
        <w:t>, он был Аватаром</w:t>
      </w:r>
      <w:r w:rsidR="005F576F" w:rsidRPr="000B363F">
        <w:rPr>
          <w:rFonts w:ascii="Times New Roman" w:hAnsi="Times New Roman"/>
          <w:sz w:val="24"/>
          <w:szCs w:val="24"/>
        </w:rPr>
        <w:t>,</w:t>
      </w:r>
      <w:r w:rsidRPr="000B363F">
        <w:rPr>
          <w:rFonts w:ascii="Times New Roman" w:hAnsi="Times New Roman"/>
          <w:sz w:val="24"/>
          <w:szCs w:val="24"/>
        </w:rPr>
        <w:t xml:space="preserve"> согласен, но не Логосом. Аватаром 5-й расы был, он был Аватаром индийского народа, </w:t>
      </w:r>
      <w:r w:rsidR="005F576F" w:rsidRPr="000B363F">
        <w:rPr>
          <w:rFonts w:ascii="Times New Roman" w:hAnsi="Times New Roman"/>
          <w:sz w:val="24"/>
          <w:szCs w:val="24"/>
        </w:rPr>
        <w:t xml:space="preserve">или </w:t>
      </w:r>
      <w:r w:rsidRPr="000B363F">
        <w:rPr>
          <w:rFonts w:ascii="Times New Roman" w:hAnsi="Times New Roman"/>
          <w:sz w:val="24"/>
          <w:szCs w:val="24"/>
        </w:rPr>
        <w:t>индийской нации</w:t>
      </w:r>
      <w:r w:rsidR="005F576F" w:rsidRPr="000B363F">
        <w:rPr>
          <w:rFonts w:ascii="Times New Roman" w:hAnsi="Times New Roman"/>
          <w:sz w:val="24"/>
          <w:szCs w:val="24"/>
        </w:rPr>
        <w:t>,</w:t>
      </w:r>
      <w:r w:rsidRPr="000B363F">
        <w:rPr>
          <w:rFonts w:ascii="Times New Roman" w:hAnsi="Times New Roman"/>
          <w:sz w:val="24"/>
          <w:szCs w:val="24"/>
        </w:rPr>
        <w:t xml:space="preserve"> так точнее будет, но не Логос</w:t>
      </w:r>
      <w:r w:rsidR="005F576F" w:rsidRPr="000B363F">
        <w:rPr>
          <w:rFonts w:ascii="Times New Roman" w:hAnsi="Times New Roman"/>
          <w:sz w:val="24"/>
          <w:szCs w:val="24"/>
        </w:rPr>
        <w:t>ом</w:t>
      </w:r>
      <w:r w:rsidRPr="000B363F">
        <w:rPr>
          <w:rFonts w:ascii="Times New Roman" w:hAnsi="Times New Roman"/>
          <w:sz w:val="24"/>
          <w:szCs w:val="24"/>
        </w:rPr>
        <w:t>. Он имел элементы творения как Аватар, но это больше было магическое индийское искусство, древнее, мало нам известное, но он великолепно им овладел, ну и ладно. Лингам</w:t>
      </w:r>
      <w:r w:rsidR="005F576F" w:rsidRPr="000B363F">
        <w:rPr>
          <w:rFonts w:ascii="Times New Roman" w:hAnsi="Times New Roman"/>
          <w:sz w:val="24"/>
          <w:szCs w:val="24"/>
        </w:rPr>
        <w:t>ы</w:t>
      </w:r>
      <w:r w:rsidRPr="000B363F">
        <w:rPr>
          <w:rFonts w:ascii="Times New Roman" w:hAnsi="Times New Roman"/>
          <w:sz w:val="24"/>
          <w:szCs w:val="24"/>
        </w:rPr>
        <w:t xml:space="preserve"> – это не Логос, это – магия. Магия не отрицательная, а положительная – магия преображающая, есть такой эффект магии преображающей. Но сейчас магия запрещена, потому что ты преображаться должен сам Отцом, а не за счёт условий природы. Концентрация условий природы внутри тела создавала Лингам, надо уметь было концентрировать, ну это как огонь неопалимый там вот в Палестине</w:t>
      </w:r>
      <w:r w:rsidR="005F576F" w:rsidRPr="000B363F">
        <w:rPr>
          <w:rFonts w:ascii="Times New Roman" w:hAnsi="Times New Roman"/>
          <w:sz w:val="24"/>
          <w:szCs w:val="24"/>
        </w:rPr>
        <w:t>.</w:t>
      </w:r>
      <w:r w:rsidRPr="000B363F">
        <w:rPr>
          <w:rFonts w:ascii="Times New Roman" w:hAnsi="Times New Roman"/>
          <w:sz w:val="24"/>
          <w:szCs w:val="24"/>
        </w:rPr>
        <w:t xml:space="preserve"> </w:t>
      </w:r>
      <w:r w:rsidR="005F576F" w:rsidRPr="000B363F">
        <w:rPr>
          <w:rFonts w:ascii="Times New Roman" w:hAnsi="Times New Roman"/>
          <w:sz w:val="24"/>
          <w:szCs w:val="24"/>
        </w:rPr>
        <w:t>К</w:t>
      </w:r>
      <w:r w:rsidRPr="000B363F">
        <w:rPr>
          <w:rFonts w:ascii="Times New Roman" w:hAnsi="Times New Roman"/>
          <w:sz w:val="24"/>
          <w:szCs w:val="24"/>
        </w:rPr>
        <w:t>онцентрация условий природы в определённом месте создаёт неопалимый огонь на некоторые секунды, а потом исчезает</w:t>
      </w:r>
      <w:r w:rsidR="005F576F" w:rsidRPr="000B363F">
        <w:rPr>
          <w:rFonts w:ascii="Times New Roman" w:hAnsi="Times New Roman"/>
          <w:sz w:val="24"/>
          <w:szCs w:val="24"/>
        </w:rPr>
        <w:t xml:space="preserve"> всё это дело</w:t>
      </w:r>
      <w:r w:rsidRPr="000B363F">
        <w:rPr>
          <w:rFonts w:ascii="Times New Roman" w:hAnsi="Times New Roman"/>
          <w:sz w:val="24"/>
          <w:szCs w:val="24"/>
        </w:rPr>
        <w:t xml:space="preserve">. </w:t>
      </w:r>
      <w:r w:rsidR="00216262" w:rsidRPr="000B363F">
        <w:rPr>
          <w:rFonts w:ascii="Times New Roman" w:hAnsi="Times New Roman"/>
          <w:sz w:val="24"/>
          <w:szCs w:val="24"/>
        </w:rPr>
        <w:t>С одной стороны,</w:t>
      </w:r>
      <w:r w:rsidRPr="000B363F">
        <w:rPr>
          <w:rFonts w:ascii="Times New Roman" w:hAnsi="Times New Roman"/>
          <w:sz w:val="24"/>
          <w:szCs w:val="24"/>
        </w:rPr>
        <w:t xml:space="preserve"> чудо, а с другой стороны</w:t>
      </w:r>
      <w:r w:rsidR="005C4E42" w:rsidRPr="000B363F">
        <w:rPr>
          <w:rFonts w:ascii="Times New Roman" w:hAnsi="Times New Roman"/>
          <w:sz w:val="24"/>
          <w:szCs w:val="24"/>
        </w:rPr>
        <w:t xml:space="preserve"> –</w:t>
      </w:r>
      <w:r w:rsidRPr="000B363F">
        <w:rPr>
          <w:rFonts w:ascii="Times New Roman" w:hAnsi="Times New Roman"/>
          <w:sz w:val="24"/>
          <w:szCs w:val="24"/>
        </w:rPr>
        <w:t xml:space="preserve"> эффект природы, который мы ещё не познали. </w:t>
      </w:r>
      <w:r w:rsidRPr="000B363F">
        <w:rPr>
          <w:rFonts w:ascii="Times New Roman" w:hAnsi="Times New Roman"/>
          <w:b/>
          <w:sz w:val="24"/>
          <w:szCs w:val="24"/>
        </w:rPr>
        <w:t>Саи Баба – это эффект природы, который мы не познали</w:t>
      </w:r>
      <w:r w:rsidRPr="000B363F">
        <w:rPr>
          <w:rFonts w:ascii="Times New Roman" w:hAnsi="Times New Roman"/>
          <w:sz w:val="24"/>
          <w:szCs w:val="24"/>
        </w:rPr>
        <w:t>, но через это он преодолел заскорузлость Индии, но она ещё не вышла из этого. Кастовость надо закончить, его задача была закрыть кастовость, это я так</w:t>
      </w:r>
      <w:r w:rsidR="005C4E42" w:rsidRPr="000B363F">
        <w:rPr>
          <w:rFonts w:ascii="Times New Roman" w:hAnsi="Times New Roman"/>
          <w:sz w:val="24"/>
          <w:szCs w:val="24"/>
        </w:rPr>
        <w:t>,</w:t>
      </w:r>
      <w:r w:rsidRPr="000B363F">
        <w:rPr>
          <w:rFonts w:ascii="Times New Roman" w:hAnsi="Times New Roman"/>
          <w:sz w:val="24"/>
          <w:szCs w:val="24"/>
        </w:rPr>
        <w:t xml:space="preserve"> быстренько бррр…</w:t>
      </w:r>
      <w:r w:rsidR="005C4E42" w:rsidRPr="000B363F">
        <w:rPr>
          <w:rFonts w:ascii="Times New Roman" w:hAnsi="Times New Roman"/>
          <w:sz w:val="24"/>
          <w:szCs w:val="24"/>
        </w:rPr>
        <w:t>.</w:t>
      </w:r>
      <w:r w:rsidRPr="000B363F">
        <w:rPr>
          <w:rFonts w:ascii="Times New Roman" w:hAnsi="Times New Roman"/>
          <w:sz w:val="24"/>
          <w:szCs w:val="24"/>
        </w:rPr>
        <w:t xml:space="preserve"> </w:t>
      </w:r>
      <w:r w:rsidR="005C4E42" w:rsidRPr="000B363F">
        <w:rPr>
          <w:rFonts w:ascii="Times New Roman" w:hAnsi="Times New Roman"/>
          <w:sz w:val="24"/>
          <w:szCs w:val="24"/>
        </w:rPr>
        <w:t>То есть,</w:t>
      </w:r>
      <w:r w:rsidRPr="000B363F">
        <w:rPr>
          <w:rFonts w:ascii="Times New Roman" w:hAnsi="Times New Roman"/>
          <w:sz w:val="24"/>
          <w:szCs w:val="24"/>
        </w:rPr>
        <w:t xml:space="preserve"> когда ты видишь </w:t>
      </w:r>
      <w:r w:rsidR="005C4E42" w:rsidRPr="000B363F">
        <w:rPr>
          <w:rFonts w:ascii="Times New Roman" w:hAnsi="Times New Roman"/>
          <w:sz w:val="24"/>
          <w:szCs w:val="24"/>
        </w:rPr>
        <w:t>П</w:t>
      </w:r>
      <w:r w:rsidRPr="000B363F">
        <w:rPr>
          <w:rFonts w:ascii="Times New Roman" w:hAnsi="Times New Roman"/>
          <w:sz w:val="24"/>
          <w:szCs w:val="24"/>
        </w:rPr>
        <w:t>уть</w:t>
      </w:r>
      <w:r w:rsidR="005C4E42" w:rsidRPr="000B363F">
        <w:rPr>
          <w:rFonts w:ascii="Times New Roman" w:hAnsi="Times New Roman"/>
          <w:sz w:val="24"/>
          <w:szCs w:val="24"/>
        </w:rPr>
        <w:t>,</w:t>
      </w:r>
      <w:r w:rsidRPr="000B363F">
        <w:rPr>
          <w:rFonts w:ascii="Times New Roman" w:hAnsi="Times New Roman"/>
          <w:sz w:val="24"/>
          <w:szCs w:val="24"/>
        </w:rPr>
        <w:t xml:space="preserve"> кто чем занимается</w:t>
      </w:r>
      <w:r w:rsidR="005C4E42" w:rsidRPr="000B363F">
        <w:rPr>
          <w:rFonts w:ascii="Times New Roman" w:hAnsi="Times New Roman"/>
          <w:sz w:val="24"/>
          <w:szCs w:val="24"/>
        </w:rPr>
        <w:t>,</w:t>
      </w:r>
      <w:r w:rsidRPr="000B363F">
        <w:rPr>
          <w:rFonts w:ascii="Times New Roman" w:hAnsi="Times New Roman"/>
          <w:sz w:val="24"/>
          <w:szCs w:val="24"/>
        </w:rPr>
        <w:t xml:space="preserve"> можно распознать</w:t>
      </w:r>
      <w:r w:rsidR="005C4E42" w:rsidRPr="000B363F">
        <w:rPr>
          <w:rFonts w:ascii="Times New Roman" w:hAnsi="Times New Roman"/>
          <w:sz w:val="24"/>
          <w:szCs w:val="24"/>
        </w:rPr>
        <w:t>,</w:t>
      </w:r>
      <w:r w:rsidRPr="000B363F">
        <w:rPr>
          <w:rFonts w:ascii="Times New Roman" w:hAnsi="Times New Roman"/>
          <w:sz w:val="24"/>
          <w:szCs w:val="24"/>
        </w:rPr>
        <w:t xml:space="preserve"> что как делается</w:t>
      </w:r>
      <w:r w:rsidR="005C4E42" w:rsidRPr="000B363F">
        <w:rPr>
          <w:rFonts w:ascii="Times New Roman" w:hAnsi="Times New Roman"/>
          <w:sz w:val="24"/>
          <w:szCs w:val="24"/>
        </w:rPr>
        <w:t>. К</w:t>
      </w:r>
      <w:r w:rsidRPr="000B363F">
        <w:rPr>
          <w:rFonts w:ascii="Times New Roman" w:hAnsi="Times New Roman"/>
          <w:sz w:val="24"/>
          <w:szCs w:val="24"/>
        </w:rPr>
        <w:t>огда он был жив, мы с ним общались на присутствиях, поэтому известно, чем он занимался.</w:t>
      </w:r>
    </w:p>
    <w:p w:rsidR="005C4E42"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Итак, </w:t>
      </w:r>
      <w:r w:rsidRPr="000B363F">
        <w:rPr>
          <w:rFonts w:ascii="Times New Roman" w:hAnsi="Times New Roman"/>
          <w:b/>
          <w:sz w:val="24"/>
          <w:szCs w:val="24"/>
        </w:rPr>
        <w:t>Логос, Творящее слово – это что?</w:t>
      </w:r>
      <w:r w:rsidRPr="000B363F">
        <w:rPr>
          <w:rFonts w:ascii="Times New Roman" w:hAnsi="Times New Roman"/>
          <w:sz w:val="24"/>
          <w:szCs w:val="24"/>
        </w:rPr>
        <w:t xml:space="preserve"> Сейчас будете удивляться</w:t>
      </w:r>
      <w:r w:rsidR="005C4E42" w:rsidRPr="000B363F">
        <w:rPr>
          <w:rFonts w:ascii="Times New Roman" w:hAnsi="Times New Roman"/>
          <w:sz w:val="24"/>
          <w:szCs w:val="24"/>
        </w:rPr>
        <w:t>,</w:t>
      </w:r>
      <w:r w:rsidRPr="000B363F">
        <w:rPr>
          <w:rFonts w:ascii="Times New Roman" w:hAnsi="Times New Roman"/>
          <w:sz w:val="24"/>
          <w:szCs w:val="24"/>
        </w:rPr>
        <w:t xml:space="preserve"> это звуковое слово </w:t>
      </w:r>
      <w:r w:rsidR="005C4E42" w:rsidRPr="000B363F">
        <w:rPr>
          <w:rFonts w:ascii="Times New Roman" w:hAnsi="Times New Roman"/>
          <w:sz w:val="24"/>
          <w:szCs w:val="24"/>
        </w:rPr>
        <w:t>(</w:t>
      </w:r>
      <w:r w:rsidRPr="000B363F">
        <w:rPr>
          <w:rFonts w:ascii="Times New Roman" w:hAnsi="Times New Roman"/>
          <w:sz w:val="24"/>
          <w:szCs w:val="24"/>
        </w:rPr>
        <w:t>это ж звук</w:t>
      </w:r>
      <w:r w:rsidR="005C4E42" w:rsidRPr="000B363F">
        <w:rPr>
          <w:rFonts w:ascii="Times New Roman" w:hAnsi="Times New Roman"/>
          <w:sz w:val="24"/>
          <w:szCs w:val="24"/>
        </w:rPr>
        <w:t>)</w:t>
      </w:r>
      <w:r w:rsidRPr="000B363F">
        <w:rPr>
          <w:rFonts w:ascii="Times New Roman" w:hAnsi="Times New Roman"/>
          <w:sz w:val="24"/>
          <w:szCs w:val="24"/>
        </w:rPr>
        <w:t xml:space="preserve"> воздействия на форму. Форма: форма слова, форма тела, форма человека</w:t>
      </w:r>
      <w:r w:rsidR="005C4E42" w:rsidRPr="000B363F">
        <w:rPr>
          <w:rFonts w:ascii="Times New Roman" w:hAnsi="Times New Roman"/>
          <w:sz w:val="24"/>
          <w:szCs w:val="24"/>
        </w:rPr>
        <w:t>.</w:t>
      </w:r>
      <w:r w:rsidRPr="000B363F">
        <w:rPr>
          <w:rFonts w:ascii="Times New Roman" w:hAnsi="Times New Roman"/>
          <w:sz w:val="24"/>
          <w:szCs w:val="24"/>
        </w:rPr>
        <w:t xml:space="preserve"> </w:t>
      </w:r>
      <w:r w:rsidR="005C4E42" w:rsidRPr="000B363F">
        <w:rPr>
          <w:rFonts w:ascii="Times New Roman" w:hAnsi="Times New Roman"/>
          <w:sz w:val="24"/>
          <w:szCs w:val="24"/>
        </w:rPr>
        <w:t>З</w:t>
      </w:r>
      <w:r w:rsidRPr="000B363F">
        <w:rPr>
          <w:rFonts w:ascii="Times New Roman" w:hAnsi="Times New Roman"/>
          <w:sz w:val="24"/>
          <w:szCs w:val="24"/>
        </w:rPr>
        <w:t>вуковое во</w:t>
      </w:r>
      <w:r w:rsidR="005C4E42" w:rsidRPr="000B363F">
        <w:rPr>
          <w:rFonts w:ascii="Times New Roman" w:hAnsi="Times New Roman"/>
          <w:sz w:val="24"/>
          <w:szCs w:val="24"/>
        </w:rPr>
        <w:t>здействие на форму,</w:t>
      </w:r>
      <w:r w:rsidRPr="000B363F">
        <w:rPr>
          <w:rFonts w:ascii="Times New Roman" w:hAnsi="Times New Roman"/>
          <w:sz w:val="24"/>
          <w:szCs w:val="24"/>
        </w:rPr>
        <w:t xml:space="preserve"> это Логос, </w:t>
      </w:r>
      <w:r w:rsidR="005C4E42" w:rsidRPr="000B363F">
        <w:rPr>
          <w:rFonts w:ascii="Times New Roman" w:hAnsi="Times New Roman"/>
          <w:sz w:val="24"/>
          <w:szCs w:val="24"/>
        </w:rPr>
        <w:t>то есть,</w:t>
      </w:r>
      <w:r w:rsidRPr="000B363F">
        <w:rPr>
          <w:rFonts w:ascii="Times New Roman" w:hAnsi="Times New Roman"/>
          <w:sz w:val="24"/>
          <w:szCs w:val="24"/>
        </w:rPr>
        <w:t xml:space="preserve"> когда мы простраива</w:t>
      </w:r>
      <w:r w:rsidR="005C4E42" w:rsidRPr="000B363F">
        <w:rPr>
          <w:rFonts w:ascii="Times New Roman" w:hAnsi="Times New Roman"/>
          <w:sz w:val="24"/>
          <w:szCs w:val="24"/>
        </w:rPr>
        <w:t>ли</w:t>
      </w:r>
      <w:r w:rsidRPr="000B363F">
        <w:rPr>
          <w:rFonts w:ascii="Times New Roman" w:hAnsi="Times New Roman"/>
          <w:sz w:val="24"/>
          <w:szCs w:val="24"/>
        </w:rPr>
        <w:t xml:space="preserve"> путь</w:t>
      </w:r>
      <w:r w:rsidR="005C4E42" w:rsidRPr="000B363F">
        <w:rPr>
          <w:rFonts w:ascii="Times New Roman" w:hAnsi="Times New Roman"/>
          <w:sz w:val="24"/>
          <w:szCs w:val="24"/>
        </w:rPr>
        <w:t>. В</w:t>
      </w:r>
      <w:r w:rsidRPr="000B363F">
        <w:rPr>
          <w:rFonts w:ascii="Times New Roman" w:hAnsi="Times New Roman"/>
          <w:sz w:val="24"/>
          <w:szCs w:val="24"/>
        </w:rPr>
        <w:t>от пение</w:t>
      </w:r>
      <w:r w:rsidR="005C4E42" w:rsidRPr="000B363F">
        <w:rPr>
          <w:rFonts w:ascii="Times New Roman" w:hAnsi="Times New Roman"/>
          <w:sz w:val="24"/>
          <w:szCs w:val="24"/>
        </w:rPr>
        <w:t>,</w:t>
      </w:r>
      <w:r w:rsidRPr="000B363F">
        <w:rPr>
          <w:rFonts w:ascii="Times New Roman" w:hAnsi="Times New Roman"/>
          <w:sz w:val="24"/>
          <w:szCs w:val="24"/>
        </w:rPr>
        <w:t xml:space="preserve"> кстати</w:t>
      </w:r>
      <w:r w:rsidR="005C4E42" w:rsidRPr="000B363F">
        <w:rPr>
          <w:rFonts w:ascii="Times New Roman" w:hAnsi="Times New Roman"/>
          <w:sz w:val="24"/>
          <w:szCs w:val="24"/>
        </w:rPr>
        <w:t>,</w:t>
      </w:r>
      <w:r w:rsidRPr="000B363F">
        <w:rPr>
          <w:rFonts w:ascii="Times New Roman" w:hAnsi="Times New Roman"/>
          <w:sz w:val="24"/>
          <w:szCs w:val="24"/>
        </w:rPr>
        <w:t xml:space="preserve"> это ж звук</w:t>
      </w:r>
      <w:r w:rsidR="005C4E42" w:rsidRPr="000B363F">
        <w:rPr>
          <w:rFonts w:ascii="Times New Roman" w:hAnsi="Times New Roman"/>
          <w:sz w:val="24"/>
          <w:szCs w:val="24"/>
        </w:rPr>
        <w:t>? И</w:t>
      </w:r>
      <w:r w:rsidRPr="000B363F">
        <w:rPr>
          <w:rFonts w:ascii="Times New Roman" w:hAnsi="Times New Roman"/>
          <w:sz w:val="24"/>
          <w:szCs w:val="24"/>
        </w:rPr>
        <w:t xml:space="preserve"> </w:t>
      </w:r>
      <w:r w:rsidR="005C4E42" w:rsidRPr="000B363F">
        <w:rPr>
          <w:rFonts w:ascii="Times New Roman" w:hAnsi="Times New Roman"/>
          <w:sz w:val="24"/>
          <w:szCs w:val="24"/>
        </w:rPr>
        <w:t>воздействие на форму. То есть,</w:t>
      </w:r>
      <w:r w:rsidRPr="000B363F">
        <w:rPr>
          <w:rFonts w:ascii="Times New Roman" w:hAnsi="Times New Roman"/>
          <w:sz w:val="24"/>
          <w:szCs w:val="24"/>
        </w:rPr>
        <w:t xml:space="preserve"> когда мы насыщались пением как звуком</w:t>
      </w:r>
      <w:r w:rsidR="005C4E42" w:rsidRPr="000B363F">
        <w:rPr>
          <w:rFonts w:ascii="Times New Roman" w:hAnsi="Times New Roman"/>
          <w:sz w:val="24"/>
          <w:szCs w:val="24"/>
        </w:rPr>
        <w:t>,</w:t>
      </w:r>
      <w:r w:rsidRPr="000B363F">
        <w:rPr>
          <w:rFonts w:ascii="Times New Roman" w:hAnsi="Times New Roman"/>
          <w:sz w:val="24"/>
          <w:szCs w:val="24"/>
        </w:rPr>
        <w:t xml:space="preserve"> у нас и шли </w:t>
      </w:r>
      <w:r w:rsidR="005C4E42" w:rsidRPr="000B363F">
        <w:rPr>
          <w:rFonts w:ascii="Times New Roman" w:hAnsi="Times New Roman"/>
          <w:sz w:val="24"/>
          <w:szCs w:val="24"/>
        </w:rPr>
        <w:t xml:space="preserve">вот </w:t>
      </w:r>
      <w:r w:rsidRPr="000B363F">
        <w:rPr>
          <w:rFonts w:ascii="Times New Roman" w:hAnsi="Times New Roman"/>
          <w:sz w:val="24"/>
          <w:szCs w:val="24"/>
        </w:rPr>
        <w:t>эти логоические тенденции. Когда мы говорили</w:t>
      </w:r>
      <w:r w:rsidR="005C4E42" w:rsidRPr="000B363F">
        <w:rPr>
          <w:rFonts w:ascii="Times New Roman" w:hAnsi="Times New Roman"/>
          <w:sz w:val="24"/>
          <w:szCs w:val="24"/>
        </w:rPr>
        <w:t xml:space="preserve"> </w:t>
      </w:r>
      <w:r w:rsidRPr="000B363F">
        <w:rPr>
          <w:rFonts w:ascii="Times New Roman" w:hAnsi="Times New Roman"/>
          <w:sz w:val="24"/>
          <w:szCs w:val="24"/>
        </w:rPr>
        <w:t xml:space="preserve">слово – это ж звук, но мало что звук сказать, этот </w:t>
      </w:r>
      <w:r w:rsidRPr="000B363F">
        <w:rPr>
          <w:rFonts w:ascii="Times New Roman" w:hAnsi="Times New Roman"/>
          <w:b/>
          <w:sz w:val="24"/>
          <w:szCs w:val="24"/>
        </w:rPr>
        <w:t>звук должен был проникнуть в форму и произвести какую-то встряску, и было сотворение</w:t>
      </w:r>
      <w:r w:rsidRPr="000B363F">
        <w:rPr>
          <w:rFonts w:ascii="Times New Roman" w:hAnsi="Times New Roman"/>
          <w:sz w:val="24"/>
          <w:szCs w:val="24"/>
        </w:rPr>
        <w:t>.</w:t>
      </w:r>
    </w:p>
    <w:p w:rsidR="005C4E42" w:rsidRPr="000B363F" w:rsidRDefault="003F3E64" w:rsidP="005C4E42">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Когда форма, то есть, </w:t>
      </w:r>
      <w:r w:rsidR="005C4E42" w:rsidRPr="000B363F">
        <w:rPr>
          <w:rFonts w:ascii="Times New Roman" w:hAnsi="Times New Roman"/>
          <w:sz w:val="24"/>
          <w:szCs w:val="24"/>
        </w:rPr>
        <w:t>Т</w:t>
      </w:r>
      <w:r w:rsidRPr="000B363F">
        <w:rPr>
          <w:rFonts w:ascii="Times New Roman" w:hAnsi="Times New Roman"/>
          <w:sz w:val="24"/>
          <w:szCs w:val="24"/>
        </w:rPr>
        <w:t>ело</w:t>
      </w:r>
      <w:r w:rsidR="005C4E42" w:rsidRPr="000B363F">
        <w:rPr>
          <w:rFonts w:ascii="Times New Roman" w:hAnsi="Times New Roman"/>
          <w:sz w:val="24"/>
          <w:szCs w:val="24"/>
        </w:rPr>
        <w:t>,</w:t>
      </w:r>
      <w:r w:rsidRPr="000B363F">
        <w:rPr>
          <w:rFonts w:ascii="Times New Roman" w:hAnsi="Times New Roman"/>
          <w:sz w:val="24"/>
          <w:szCs w:val="24"/>
        </w:rPr>
        <w:t xml:space="preserve"> двигалось по пути, мозги думали, то есть форма</w:t>
      </w:r>
      <w:r w:rsidR="005C4E42" w:rsidRPr="000B363F">
        <w:rPr>
          <w:rFonts w:ascii="Times New Roman" w:hAnsi="Times New Roman"/>
          <w:sz w:val="24"/>
          <w:szCs w:val="24"/>
        </w:rPr>
        <w:t>,</w:t>
      </w:r>
      <w:r w:rsidRPr="000B363F">
        <w:rPr>
          <w:rFonts w:ascii="Times New Roman" w:hAnsi="Times New Roman"/>
          <w:sz w:val="24"/>
          <w:szCs w:val="24"/>
        </w:rPr>
        <w:t xml:space="preserve"> </w:t>
      </w:r>
      <w:r w:rsidR="005C4E42" w:rsidRPr="000B363F">
        <w:rPr>
          <w:rFonts w:ascii="Times New Roman" w:hAnsi="Times New Roman"/>
          <w:sz w:val="24"/>
          <w:szCs w:val="24"/>
        </w:rPr>
        <w:t>Ч</w:t>
      </w:r>
      <w:r w:rsidRPr="000B363F">
        <w:rPr>
          <w:rFonts w:ascii="Times New Roman" w:hAnsi="Times New Roman"/>
          <w:sz w:val="24"/>
          <w:szCs w:val="24"/>
        </w:rPr>
        <w:t>асти – это ж тоже форма, двигались по пути</w:t>
      </w:r>
      <w:r w:rsidR="005C4E42" w:rsidRPr="000B363F">
        <w:rPr>
          <w:rFonts w:ascii="Times New Roman" w:hAnsi="Times New Roman"/>
          <w:sz w:val="24"/>
          <w:szCs w:val="24"/>
        </w:rPr>
        <w:t xml:space="preserve">, нужно было слово, </w:t>
      </w:r>
      <w:r w:rsidRPr="000B363F">
        <w:rPr>
          <w:rFonts w:ascii="Times New Roman" w:hAnsi="Times New Roman"/>
          <w:sz w:val="24"/>
          <w:szCs w:val="24"/>
        </w:rPr>
        <w:t xml:space="preserve">которое мы познавали, допустим, </w:t>
      </w:r>
      <w:r w:rsidR="005C4E42" w:rsidRPr="000B363F">
        <w:rPr>
          <w:rFonts w:ascii="Times New Roman" w:hAnsi="Times New Roman"/>
          <w:sz w:val="24"/>
          <w:szCs w:val="24"/>
        </w:rPr>
        <w:t>в медитации</w:t>
      </w:r>
      <w:r w:rsidRPr="000B363F">
        <w:rPr>
          <w:rFonts w:ascii="Times New Roman" w:hAnsi="Times New Roman"/>
          <w:sz w:val="24"/>
          <w:szCs w:val="24"/>
        </w:rPr>
        <w:t xml:space="preserve"> проникались этим словом</w:t>
      </w:r>
      <w:r w:rsidR="005C4E42" w:rsidRPr="000B363F">
        <w:rPr>
          <w:rFonts w:ascii="Times New Roman" w:hAnsi="Times New Roman"/>
          <w:sz w:val="24"/>
          <w:szCs w:val="24"/>
        </w:rPr>
        <w:t>,</w:t>
      </w:r>
      <w:r w:rsidRPr="000B363F">
        <w:rPr>
          <w:rFonts w:ascii="Times New Roman" w:hAnsi="Times New Roman"/>
          <w:sz w:val="24"/>
          <w:szCs w:val="24"/>
        </w:rPr>
        <w:t xml:space="preserve"> и возникало творение, то есть </w:t>
      </w:r>
      <w:r w:rsidR="005C4E42" w:rsidRPr="000B363F">
        <w:rPr>
          <w:rFonts w:ascii="Times New Roman" w:hAnsi="Times New Roman"/>
          <w:sz w:val="24"/>
          <w:szCs w:val="24"/>
        </w:rPr>
        <w:t>Ч</w:t>
      </w:r>
      <w:r w:rsidRPr="000B363F">
        <w:rPr>
          <w:rFonts w:ascii="Times New Roman" w:hAnsi="Times New Roman"/>
          <w:sz w:val="24"/>
          <w:szCs w:val="24"/>
        </w:rPr>
        <w:t>асть переходила в новое качество. Звуковая волна, которая переводит форму и содержание этой формы в новое качество.</w:t>
      </w:r>
    </w:p>
    <w:p w:rsidR="003F3E64" w:rsidRPr="000B363F" w:rsidRDefault="003F3E64" w:rsidP="005C4E42">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А тут же вопрос не просто звука, а что должно было в звуковой волне, чтоб форма поменяла качество? Вы это знаете по священным книгам, из чего состоят священные книги, чтобы найти нужный звук </w:t>
      </w:r>
      <w:r w:rsidR="005C4E42" w:rsidRPr="000B363F">
        <w:rPr>
          <w:rFonts w:ascii="Times New Roman" w:hAnsi="Times New Roman"/>
          <w:sz w:val="24"/>
          <w:szCs w:val="24"/>
        </w:rPr>
        <w:t xml:space="preserve">– </w:t>
      </w:r>
      <w:r w:rsidRPr="000B363F">
        <w:rPr>
          <w:rFonts w:ascii="Times New Roman" w:hAnsi="Times New Roman"/>
          <w:sz w:val="24"/>
          <w:szCs w:val="24"/>
        </w:rPr>
        <w:t>мантрический, молитвенный, там, чтобы через правильный звук с чем-то форма поменялась?</w:t>
      </w:r>
    </w:p>
    <w:p w:rsidR="003F3E64" w:rsidRPr="000B363F" w:rsidRDefault="005C4E42" w:rsidP="003F3E64">
      <w:pPr>
        <w:spacing w:after="0" w:line="240" w:lineRule="auto"/>
        <w:ind w:firstLine="454"/>
        <w:jc w:val="both"/>
        <w:rPr>
          <w:rFonts w:ascii="Times New Roman" w:hAnsi="Times New Roman"/>
          <w:sz w:val="24"/>
          <w:szCs w:val="24"/>
        </w:rPr>
      </w:pPr>
      <w:r w:rsidRPr="000B363F">
        <w:rPr>
          <w:rFonts w:ascii="Times New Roman" w:hAnsi="Times New Roman"/>
          <w:i/>
          <w:sz w:val="24"/>
          <w:szCs w:val="24"/>
        </w:rPr>
        <w:t>Из зала: – ОМ.</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Можно сказать, чтобы вызвать ОМ, в том числе, если вас звук</w:t>
      </w:r>
      <w:r w:rsidR="005C4E42" w:rsidRPr="000B363F">
        <w:rPr>
          <w:rFonts w:ascii="Times New Roman" w:hAnsi="Times New Roman"/>
          <w:sz w:val="24"/>
          <w:szCs w:val="24"/>
        </w:rPr>
        <w:t>…</w:t>
      </w:r>
      <w:r w:rsidRPr="000B363F">
        <w:rPr>
          <w:rFonts w:ascii="Times New Roman" w:hAnsi="Times New Roman"/>
          <w:sz w:val="24"/>
          <w:szCs w:val="24"/>
        </w:rPr>
        <w:t xml:space="preserve"> вопрос не в звуке. Вопрос</w:t>
      </w:r>
      <w:r w:rsidR="005C4E42" w:rsidRPr="000B363F">
        <w:rPr>
          <w:rFonts w:ascii="Times New Roman" w:hAnsi="Times New Roman"/>
          <w:sz w:val="24"/>
          <w:szCs w:val="24"/>
        </w:rPr>
        <w:t>, что</w:t>
      </w:r>
      <w:r w:rsidR="009218E5" w:rsidRPr="000B363F">
        <w:rPr>
          <w:rFonts w:ascii="Times New Roman" w:hAnsi="Times New Roman"/>
          <w:sz w:val="24"/>
          <w:szCs w:val="24"/>
        </w:rPr>
        <w:t>…</w:t>
      </w:r>
      <w:r w:rsidRPr="000B363F">
        <w:rPr>
          <w:rFonts w:ascii="Times New Roman" w:hAnsi="Times New Roman"/>
          <w:sz w:val="24"/>
          <w:szCs w:val="24"/>
        </w:rPr>
        <w:t>, давай</w:t>
      </w:r>
      <w:r w:rsidR="005C4E42" w:rsidRPr="000B363F">
        <w:rPr>
          <w:rFonts w:ascii="Times New Roman" w:hAnsi="Times New Roman"/>
          <w:sz w:val="24"/>
          <w:szCs w:val="24"/>
        </w:rPr>
        <w:t>те</w:t>
      </w:r>
      <w:r w:rsidRPr="000B363F">
        <w:rPr>
          <w:rFonts w:ascii="Times New Roman" w:hAnsi="Times New Roman"/>
          <w:sz w:val="24"/>
          <w:szCs w:val="24"/>
        </w:rPr>
        <w:t xml:space="preserve"> так, вопрос, что должно быть в ОМ</w:t>
      </w:r>
      <w:r w:rsidR="005C4E42" w:rsidRPr="000B363F">
        <w:rPr>
          <w:rFonts w:ascii="Times New Roman" w:hAnsi="Times New Roman"/>
          <w:sz w:val="24"/>
          <w:szCs w:val="24"/>
        </w:rPr>
        <w:t>,</w:t>
      </w:r>
      <w:r w:rsidRPr="000B363F">
        <w:rPr>
          <w:rFonts w:ascii="Times New Roman" w:hAnsi="Times New Roman"/>
          <w:sz w:val="24"/>
          <w:szCs w:val="24"/>
        </w:rPr>
        <w:t xml:space="preserve"> чтобы этот звук стал творение</w:t>
      </w:r>
      <w:r w:rsidR="005C4E42" w:rsidRPr="000B363F">
        <w:rPr>
          <w:rFonts w:ascii="Times New Roman" w:hAnsi="Times New Roman"/>
          <w:sz w:val="24"/>
          <w:szCs w:val="24"/>
        </w:rPr>
        <w:t>м</w:t>
      </w:r>
      <w:r w:rsidRPr="000B363F">
        <w:rPr>
          <w:rFonts w:ascii="Times New Roman" w:hAnsi="Times New Roman"/>
          <w:sz w:val="24"/>
          <w:szCs w:val="24"/>
        </w:rPr>
        <w:t xml:space="preserve">? Вот я сказал сейчас ОМ, он ничего </w:t>
      </w:r>
      <w:r w:rsidR="005C4E42" w:rsidRPr="000B363F">
        <w:rPr>
          <w:rFonts w:ascii="Times New Roman" w:hAnsi="Times New Roman"/>
          <w:sz w:val="24"/>
          <w:szCs w:val="24"/>
        </w:rPr>
        <w:t>сейчас</w:t>
      </w:r>
      <w:r w:rsidRPr="000B363F">
        <w:rPr>
          <w:rFonts w:ascii="Times New Roman" w:hAnsi="Times New Roman"/>
          <w:sz w:val="24"/>
          <w:szCs w:val="24"/>
        </w:rPr>
        <w:t xml:space="preserve"> не творит, это я просто сказал</w:t>
      </w:r>
      <w:r w:rsidR="005C4E42" w:rsidRPr="000B363F">
        <w:rPr>
          <w:rFonts w:ascii="Times New Roman" w:hAnsi="Times New Roman"/>
          <w:sz w:val="24"/>
          <w:szCs w:val="24"/>
        </w:rPr>
        <w:t>. А</w:t>
      </w:r>
      <w:r w:rsidRPr="000B363F">
        <w:rPr>
          <w:rFonts w:ascii="Times New Roman" w:hAnsi="Times New Roman"/>
          <w:sz w:val="24"/>
          <w:szCs w:val="24"/>
        </w:rPr>
        <w:t xml:space="preserve"> что должно быть в этом ОМ, чтоб сказать </w:t>
      </w:r>
      <w:r w:rsidRPr="000B363F">
        <w:rPr>
          <w:rFonts w:ascii="Times New Roman" w:hAnsi="Times New Roman"/>
          <w:b/>
          <w:bCs/>
          <w:sz w:val="24"/>
          <w:szCs w:val="24"/>
        </w:rPr>
        <w:t>ОМ</w:t>
      </w:r>
      <w:r w:rsidR="005C4E42" w:rsidRPr="000B363F">
        <w:rPr>
          <w:rFonts w:ascii="Times New Roman" w:hAnsi="Times New Roman"/>
          <w:bCs/>
          <w:sz w:val="24"/>
          <w:szCs w:val="24"/>
        </w:rPr>
        <w:t>,</w:t>
      </w:r>
      <w:r w:rsidRPr="000B363F">
        <w:rPr>
          <w:rFonts w:ascii="Times New Roman" w:hAnsi="Times New Roman"/>
          <w:b/>
          <w:bCs/>
          <w:sz w:val="24"/>
          <w:szCs w:val="24"/>
        </w:rPr>
        <w:t xml:space="preserve"> </w:t>
      </w:r>
      <w:r w:rsidRPr="000B363F">
        <w:rPr>
          <w:rFonts w:ascii="Times New Roman" w:hAnsi="Times New Roman"/>
          <w:sz w:val="24"/>
          <w:szCs w:val="24"/>
        </w:rPr>
        <w:t xml:space="preserve">и это сотворило что-то в нас? </w:t>
      </w:r>
    </w:p>
    <w:p w:rsidR="003F3E64" w:rsidRPr="000B363F" w:rsidRDefault="005C4E42"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xml:space="preserve">Из зала: – </w:t>
      </w:r>
      <w:r w:rsidR="003F3E64" w:rsidRPr="000B363F">
        <w:rPr>
          <w:rFonts w:ascii="Times New Roman" w:hAnsi="Times New Roman"/>
          <w:i/>
          <w:sz w:val="24"/>
          <w:szCs w:val="24"/>
        </w:rPr>
        <w:t>Определенная вибрация</w:t>
      </w:r>
      <w:r w:rsidRPr="000B363F">
        <w:rPr>
          <w:rFonts w:ascii="Times New Roman" w:hAnsi="Times New Roman"/>
          <w:i/>
          <w:sz w:val="24"/>
          <w:szCs w:val="24"/>
        </w:rPr>
        <w:t>.</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Определенная вибрация с чем? Понятно, что определенная вибрация, определенное интонирование, но вибрация и интонирование – это форма. То есть вибрацию создает</w:t>
      </w:r>
      <w:r w:rsidR="005C4E42" w:rsidRPr="000B363F">
        <w:rPr>
          <w:rFonts w:ascii="Times New Roman" w:hAnsi="Times New Roman"/>
          <w:sz w:val="24"/>
          <w:szCs w:val="24"/>
        </w:rPr>
        <w:t>,</w:t>
      </w:r>
      <w:r w:rsidRPr="000B363F">
        <w:rPr>
          <w:rFonts w:ascii="Times New Roman" w:hAnsi="Times New Roman"/>
          <w:sz w:val="24"/>
          <w:szCs w:val="24"/>
        </w:rPr>
        <w:t xml:space="preserve"> что? </w:t>
      </w:r>
    </w:p>
    <w:p w:rsidR="003F3E64" w:rsidRPr="000B363F" w:rsidRDefault="005C4E42"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 –</w:t>
      </w:r>
      <w:r w:rsidR="003F3E64" w:rsidRPr="000B363F">
        <w:rPr>
          <w:rFonts w:ascii="Times New Roman" w:hAnsi="Times New Roman"/>
          <w:i/>
          <w:sz w:val="24"/>
          <w:szCs w:val="24"/>
        </w:rPr>
        <w:t xml:space="preserve"> Ог</w:t>
      </w:r>
      <w:r w:rsidRPr="000B363F">
        <w:rPr>
          <w:rFonts w:ascii="Times New Roman" w:hAnsi="Times New Roman"/>
          <w:i/>
          <w:sz w:val="24"/>
          <w:szCs w:val="24"/>
        </w:rPr>
        <w:t>онь.</w:t>
      </w:r>
    </w:p>
    <w:p w:rsidR="003F3E64" w:rsidRPr="000B363F" w:rsidRDefault="005C4E42"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 –</w:t>
      </w:r>
      <w:r w:rsidR="003F3E64" w:rsidRPr="000B363F">
        <w:rPr>
          <w:rFonts w:ascii="Times New Roman" w:hAnsi="Times New Roman"/>
          <w:i/>
          <w:sz w:val="24"/>
          <w:szCs w:val="24"/>
        </w:rPr>
        <w:t xml:space="preserve"> Мыслью</w:t>
      </w:r>
      <w:r w:rsidRPr="000B363F">
        <w:rPr>
          <w:rFonts w:ascii="Times New Roman" w:hAnsi="Times New Roman"/>
          <w:i/>
          <w:sz w:val="24"/>
          <w:szCs w:val="24"/>
        </w:rPr>
        <w:t>.</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Не, вибрацию создаёт динамика формы,</w:t>
      </w:r>
      <w:r w:rsidRPr="000B363F">
        <w:rPr>
          <w:rFonts w:ascii="Times New Roman" w:hAnsi="Times New Roman"/>
          <w:sz w:val="24"/>
          <w:szCs w:val="24"/>
          <w:shd w:val="clear" w:color="auto" w:fill="FFFFFF"/>
        </w:rPr>
        <w:t xml:space="preserve"> дрожание </w:t>
      </w:r>
      <w:r w:rsidRPr="000B363F">
        <w:rPr>
          <w:rFonts w:ascii="Times New Roman" w:hAnsi="Times New Roman"/>
          <w:sz w:val="24"/>
          <w:szCs w:val="24"/>
        </w:rPr>
        <w:t>формы, психодинамика формы, то есть вибрация</w:t>
      </w:r>
      <w:r w:rsidR="00E568D2" w:rsidRPr="000B363F">
        <w:rPr>
          <w:rFonts w:ascii="Times New Roman" w:hAnsi="Times New Roman"/>
          <w:sz w:val="24"/>
          <w:szCs w:val="24"/>
        </w:rPr>
        <w:t xml:space="preserve"> –</w:t>
      </w:r>
      <w:r w:rsidRPr="000B363F">
        <w:rPr>
          <w:rFonts w:ascii="Times New Roman" w:hAnsi="Times New Roman"/>
          <w:sz w:val="24"/>
          <w:szCs w:val="24"/>
        </w:rPr>
        <w:t xml:space="preserve"> это динамизм формы. Голос – это динамизм формы, только вот голосовых связок, </w:t>
      </w:r>
      <w:r w:rsidRPr="000B363F">
        <w:rPr>
          <w:rFonts w:ascii="Times New Roman" w:hAnsi="Times New Roman"/>
          <w:sz w:val="24"/>
          <w:szCs w:val="24"/>
        </w:rPr>
        <w:lastRenderedPageBreak/>
        <w:t>понимаете</w:t>
      </w:r>
      <w:r w:rsidR="00E568D2" w:rsidRPr="000B363F">
        <w:rPr>
          <w:rFonts w:ascii="Times New Roman" w:hAnsi="Times New Roman"/>
          <w:sz w:val="24"/>
          <w:szCs w:val="24"/>
        </w:rPr>
        <w:t>?</w:t>
      </w:r>
      <w:r w:rsidRPr="000B363F">
        <w:rPr>
          <w:rFonts w:ascii="Times New Roman" w:hAnsi="Times New Roman"/>
          <w:sz w:val="24"/>
          <w:szCs w:val="24"/>
        </w:rPr>
        <w:t xml:space="preserve"> Но должно быть что-то кроме динамики формы, </w:t>
      </w:r>
      <w:r w:rsidR="00E568D2" w:rsidRPr="000B363F">
        <w:rPr>
          <w:rFonts w:ascii="Times New Roman" w:hAnsi="Times New Roman"/>
          <w:sz w:val="24"/>
          <w:szCs w:val="24"/>
        </w:rPr>
        <w:t>(</w:t>
      </w:r>
      <w:r w:rsidRPr="000B363F">
        <w:rPr>
          <w:rFonts w:ascii="Times New Roman" w:hAnsi="Times New Roman"/>
          <w:sz w:val="24"/>
          <w:szCs w:val="24"/>
        </w:rPr>
        <w:t>вибрация динамики формы</w:t>
      </w:r>
      <w:r w:rsidR="00E568D2" w:rsidRPr="000B363F">
        <w:rPr>
          <w:rFonts w:ascii="Times New Roman" w:hAnsi="Times New Roman"/>
          <w:sz w:val="24"/>
          <w:szCs w:val="24"/>
        </w:rPr>
        <w:t>)</w:t>
      </w:r>
      <w:r w:rsidRPr="000B363F">
        <w:rPr>
          <w:rFonts w:ascii="Times New Roman" w:hAnsi="Times New Roman"/>
          <w:sz w:val="24"/>
          <w:szCs w:val="24"/>
        </w:rPr>
        <w:t xml:space="preserve"> в звуке</w:t>
      </w:r>
      <w:r w:rsidR="00E568D2" w:rsidRPr="000B363F">
        <w:rPr>
          <w:rFonts w:ascii="Times New Roman" w:hAnsi="Times New Roman"/>
          <w:sz w:val="24"/>
          <w:szCs w:val="24"/>
        </w:rPr>
        <w:t>,</w:t>
      </w:r>
      <w:r w:rsidRPr="000B363F">
        <w:rPr>
          <w:rFonts w:ascii="Times New Roman" w:hAnsi="Times New Roman"/>
          <w:sz w:val="24"/>
          <w:szCs w:val="24"/>
        </w:rPr>
        <w:t xml:space="preserve"> которое создавало творение.</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Интеллект из чего состоит в самых Основах? Из Сути</w:t>
      </w:r>
      <w:r w:rsidR="00E568D2" w:rsidRPr="000B363F">
        <w:rPr>
          <w:rFonts w:ascii="Times New Roman" w:hAnsi="Times New Roman"/>
          <w:sz w:val="24"/>
          <w:szCs w:val="24"/>
        </w:rPr>
        <w:t>,</w:t>
      </w:r>
      <w:r w:rsidRPr="000B363F">
        <w:rPr>
          <w:rFonts w:ascii="Times New Roman" w:hAnsi="Times New Roman"/>
          <w:sz w:val="24"/>
          <w:szCs w:val="24"/>
        </w:rPr>
        <w:t xml:space="preserve"> </w:t>
      </w:r>
      <w:r w:rsidR="00E568D2" w:rsidRPr="000B363F">
        <w:rPr>
          <w:rFonts w:ascii="Times New Roman" w:hAnsi="Times New Roman"/>
          <w:sz w:val="24"/>
          <w:szCs w:val="24"/>
        </w:rPr>
        <w:t xml:space="preserve">– </w:t>
      </w:r>
      <w:r w:rsidRPr="000B363F">
        <w:rPr>
          <w:rFonts w:ascii="Times New Roman" w:hAnsi="Times New Roman"/>
          <w:sz w:val="24"/>
          <w:szCs w:val="24"/>
        </w:rPr>
        <w:t>кто там сказал</w:t>
      </w:r>
      <w:r w:rsidR="00E568D2" w:rsidRPr="000B363F">
        <w:rPr>
          <w:rFonts w:ascii="Times New Roman" w:hAnsi="Times New Roman"/>
          <w:sz w:val="24"/>
          <w:szCs w:val="24"/>
        </w:rPr>
        <w:t xml:space="preserve">. </w:t>
      </w:r>
      <w:r w:rsidR="00E568D2" w:rsidRPr="000B363F">
        <w:rPr>
          <w:rFonts w:ascii="Times New Roman" w:hAnsi="Times New Roman"/>
          <w:b/>
          <w:sz w:val="24"/>
          <w:szCs w:val="24"/>
        </w:rPr>
        <w:t>В</w:t>
      </w:r>
      <w:r w:rsidRPr="000B363F">
        <w:rPr>
          <w:rFonts w:ascii="Times New Roman" w:hAnsi="Times New Roman"/>
          <w:b/>
          <w:sz w:val="24"/>
          <w:szCs w:val="24"/>
        </w:rPr>
        <w:t xml:space="preserve"> звуке должна была быть Суть и тогда Форма преображалась</w:t>
      </w:r>
      <w:r w:rsidRPr="000B363F">
        <w:rPr>
          <w:rFonts w:ascii="Times New Roman" w:hAnsi="Times New Roman"/>
          <w:sz w:val="24"/>
          <w:szCs w:val="24"/>
        </w:rPr>
        <w:t xml:space="preserve">. Даже сейчас шестёрка управляет тройкой, это ж логоический вариант. Шестёрка </w:t>
      </w:r>
      <w:r w:rsidR="00E568D2" w:rsidRPr="000B363F">
        <w:rPr>
          <w:rFonts w:ascii="Times New Roman" w:hAnsi="Times New Roman"/>
          <w:sz w:val="24"/>
          <w:szCs w:val="24"/>
        </w:rPr>
        <w:t xml:space="preserve">– </w:t>
      </w:r>
      <w:r w:rsidRPr="000B363F">
        <w:rPr>
          <w:rFonts w:ascii="Times New Roman" w:hAnsi="Times New Roman"/>
          <w:sz w:val="24"/>
          <w:szCs w:val="24"/>
        </w:rPr>
        <w:t xml:space="preserve">Суть, Форма </w:t>
      </w:r>
      <w:r w:rsidR="00E568D2" w:rsidRPr="000B363F">
        <w:rPr>
          <w:rFonts w:ascii="Times New Roman" w:hAnsi="Times New Roman"/>
          <w:sz w:val="24"/>
          <w:szCs w:val="24"/>
        </w:rPr>
        <w:t xml:space="preserve">– </w:t>
      </w:r>
      <w:r w:rsidRPr="000B363F">
        <w:rPr>
          <w:rFonts w:ascii="Times New Roman" w:hAnsi="Times New Roman"/>
          <w:sz w:val="24"/>
          <w:szCs w:val="24"/>
        </w:rPr>
        <w:t>тройка по Слову Отца</w:t>
      </w:r>
      <w:r w:rsidR="00E568D2" w:rsidRPr="000B363F">
        <w:rPr>
          <w:rFonts w:ascii="Times New Roman" w:hAnsi="Times New Roman"/>
          <w:sz w:val="24"/>
          <w:szCs w:val="24"/>
        </w:rPr>
        <w:t xml:space="preserve">. </w:t>
      </w:r>
      <w:r w:rsidR="00E568D2" w:rsidRPr="000B363F">
        <w:rPr>
          <w:rFonts w:ascii="Times New Roman" w:hAnsi="Times New Roman"/>
          <w:b/>
          <w:sz w:val="24"/>
          <w:szCs w:val="24"/>
        </w:rPr>
        <w:t>И</w:t>
      </w:r>
      <w:r w:rsidRPr="000B363F">
        <w:rPr>
          <w:rFonts w:ascii="Times New Roman" w:hAnsi="Times New Roman"/>
          <w:b/>
          <w:sz w:val="24"/>
          <w:szCs w:val="24"/>
        </w:rPr>
        <w:t xml:space="preserve"> Логос</w:t>
      </w:r>
      <w:r w:rsidR="00E568D2" w:rsidRPr="000B363F">
        <w:rPr>
          <w:rFonts w:ascii="Times New Roman" w:hAnsi="Times New Roman"/>
          <w:b/>
          <w:sz w:val="24"/>
          <w:szCs w:val="24"/>
        </w:rPr>
        <w:t>ы –</w:t>
      </w:r>
      <w:r w:rsidRPr="000B363F">
        <w:rPr>
          <w:rFonts w:ascii="Times New Roman" w:hAnsi="Times New Roman"/>
          <w:b/>
          <w:sz w:val="24"/>
          <w:szCs w:val="24"/>
        </w:rPr>
        <w:t xml:space="preserve"> это те, кто умел звук синтезировать </w:t>
      </w:r>
      <w:r w:rsidR="00E568D2" w:rsidRPr="000B363F">
        <w:rPr>
          <w:rFonts w:ascii="Times New Roman" w:hAnsi="Times New Roman"/>
          <w:b/>
          <w:sz w:val="24"/>
          <w:szCs w:val="24"/>
        </w:rPr>
        <w:t xml:space="preserve">с </w:t>
      </w:r>
      <w:r w:rsidRPr="000B363F">
        <w:rPr>
          <w:rFonts w:ascii="Times New Roman" w:hAnsi="Times New Roman"/>
          <w:b/>
          <w:sz w:val="24"/>
          <w:szCs w:val="24"/>
        </w:rPr>
        <w:t>Сутью и появлялся акт творения, вот это и есть Творящее Слово</w:t>
      </w:r>
      <w:r w:rsidRPr="000B363F">
        <w:rPr>
          <w:rFonts w:ascii="Times New Roman" w:hAnsi="Times New Roman"/>
          <w:sz w:val="24"/>
          <w:szCs w:val="24"/>
        </w:rPr>
        <w:t xml:space="preserve">. Внимание, не просто, вслушайтесь, познавать Суть, а </w:t>
      </w:r>
      <w:r w:rsidRPr="000B363F">
        <w:rPr>
          <w:rFonts w:ascii="Times New Roman" w:hAnsi="Times New Roman"/>
          <w:b/>
          <w:i/>
          <w:sz w:val="24"/>
          <w:szCs w:val="24"/>
        </w:rPr>
        <w:t>произносить Суть</w:t>
      </w:r>
      <w:r w:rsidRPr="000B363F">
        <w:rPr>
          <w:rFonts w:ascii="Times New Roman" w:hAnsi="Times New Roman"/>
          <w:sz w:val="24"/>
          <w:szCs w:val="24"/>
        </w:rPr>
        <w:t xml:space="preserve">, что б было понятно, о чём я. Потому что мы с вами произносим слова, а теперь произнести Суть, хотя и словами. И вот Логос </w:t>
      </w:r>
      <w:r w:rsidR="00E568D2" w:rsidRPr="000B363F">
        <w:rPr>
          <w:rFonts w:ascii="Times New Roman" w:hAnsi="Times New Roman"/>
          <w:sz w:val="24"/>
          <w:szCs w:val="24"/>
        </w:rPr>
        <w:t xml:space="preserve">– </w:t>
      </w:r>
      <w:r w:rsidRPr="000B363F">
        <w:rPr>
          <w:rFonts w:ascii="Times New Roman" w:hAnsi="Times New Roman"/>
          <w:sz w:val="24"/>
          <w:szCs w:val="24"/>
        </w:rPr>
        <w:t xml:space="preserve">это тот, кто может произносить Суть в определённом звуковом режиме в том числе, заполняя этой Сутью звуком форму или формы, какие-то вот вокруг, складывая что-то там и меняя таким образом окружающую реальность.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Реальность для этих форм, для этих людей, для этих звуков, для этого содержания, то есть</w:t>
      </w:r>
      <w:r w:rsidR="00E568D2" w:rsidRPr="000B363F">
        <w:rPr>
          <w:rFonts w:ascii="Times New Roman" w:hAnsi="Times New Roman"/>
          <w:sz w:val="24"/>
          <w:szCs w:val="24"/>
        </w:rPr>
        <w:t>,</w:t>
      </w:r>
      <w:r w:rsidRPr="000B363F">
        <w:rPr>
          <w:rFonts w:ascii="Times New Roman" w:hAnsi="Times New Roman"/>
          <w:sz w:val="24"/>
          <w:szCs w:val="24"/>
        </w:rPr>
        <w:t xml:space="preserve"> отстраивая всё Сутью, потому что от Сути меняется и содержание, и движение формы и много-много чего. Это Логос. И у Служащих </w:t>
      </w:r>
      <w:r w:rsidR="00E568D2" w:rsidRPr="000B363F">
        <w:rPr>
          <w:rFonts w:ascii="Times New Roman" w:hAnsi="Times New Roman"/>
          <w:sz w:val="24"/>
          <w:szCs w:val="24"/>
        </w:rPr>
        <w:t>С</w:t>
      </w:r>
      <w:r w:rsidRPr="000B363F">
        <w:rPr>
          <w:rFonts w:ascii="Times New Roman" w:hAnsi="Times New Roman"/>
          <w:sz w:val="24"/>
          <w:szCs w:val="24"/>
        </w:rPr>
        <w:t>татус Логоса и Посвящени</w:t>
      </w:r>
      <w:r w:rsidR="00E568D2" w:rsidRPr="000B363F">
        <w:rPr>
          <w:rFonts w:ascii="Times New Roman" w:hAnsi="Times New Roman"/>
          <w:sz w:val="24"/>
          <w:szCs w:val="24"/>
        </w:rPr>
        <w:t>е</w:t>
      </w:r>
      <w:r w:rsidRPr="000B363F">
        <w:rPr>
          <w:rFonts w:ascii="Times New Roman" w:hAnsi="Times New Roman"/>
          <w:sz w:val="24"/>
          <w:szCs w:val="24"/>
        </w:rPr>
        <w:t xml:space="preserve"> Логоса – это то же самое – умение Сутью, может быть не за краткое время, за более длительное, потому что мы служим и тут</w:t>
      </w:r>
      <w:r w:rsidR="00E568D2" w:rsidRPr="000B363F">
        <w:rPr>
          <w:rFonts w:ascii="Times New Roman" w:hAnsi="Times New Roman"/>
          <w:sz w:val="24"/>
          <w:szCs w:val="24"/>
        </w:rPr>
        <w:t>…</w:t>
      </w:r>
      <w:r w:rsidRPr="000B363F">
        <w:rPr>
          <w:rFonts w:ascii="Times New Roman" w:hAnsi="Times New Roman"/>
          <w:sz w:val="24"/>
          <w:szCs w:val="24"/>
        </w:rPr>
        <w:t xml:space="preserve"> мы не такие совершенные Логосы</w:t>
      </w:r>
      <w:r w:rsidR="00E568D2" w:rsidRPr="000B363F">
        <w:rPr>
          <w:rFonts w:ascii="Times New Roman" w:hAnsi="Times New Roman"/>
          <w:sz w:val="24"/>
          <w:szCs w:val="24"/>
        </w:rPr>
        <w:t>,</w:t>
      </w:r>
      <w:r w:rsidRPr="000B363F">
        <w:rPr>
          <w:rFonts w:ascii="Times New Roman" w:hAnsi="Times New Roman"/>
          <w:sz w:val="24"/>
          <w:szCs w:val="24"/>
        </w:rPr>
        <w:t xml:space="preserve"> как раньше было, но мы учимся. Вот опять же той же Сутью со звуком привести это к определенным жёстко заданным результатам, то есть, когда нам поручили что-то</w:t>
      </w:r>
      <w:r w:rsidR="00E568D2" w:rsidRPr="000B363F">
        <w:rPr>
          <w:rFonts w:ascii="Times New Roman" w:hAnsi="Times New Roman"/>
          <w:sz w:val="24"/>
          <w:szCs w:val="24"/>
        </w:rPr>
        <w:t>,</w:t>
      </w:r>
      <w:r w:rsidRPr="000B363F">
        <w:rPr>
          <w:rFonts w:ascii="Times New Roman" w:hAnsi="Times New Roman"/>
          <w:sz w:val="24"/>
          <w:szCs w:val="24"/>
        </w:rPr>
        <w:t xml:space="preserve"> и мы должны выявить Суть, вибрацию, Слово, Голос, Тело, Форму, чтобы довести до определенных результатов.</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Пример логосности у нас. Идём к Владыкам, одеваем Форму. Отработка Форм</w:t>
      </w:r>
      <w:r w:rsidR="00E568D2" w:rsidRPr="000B363F">
        <w:rPr>
          <w:rFonts w:ascii="Times New Roman" w:hAnsi="Times New Roman"/>
          <w:sz w:val="24"/>
          <w:szCs w:val="24"/>
        </w:rPr>
        <w:t>ы</w:t>
      </w:r>
      <w:r w:rsidRPr="000B363F">
        <w:rPr>
          <w:rFonts w:ascii="Times New Roman" w:hAnsi="Times New Roman"/>
          <w:sz w:val="24"/>
          <w:szCs w:val="24"/>
        </w:rPr>
        <w:t xml:space="preserve">, отработка Тел, качества </w:t>
      </w:r>
      <w:r w:rsidR="00E568D2" w:rsidRPr="000B363F">
        <w:rPr>
          <w:rFonts w:ascii="Times New Roman" w:hAnsi="Times New Roman"/>
          <w:sz w:val="24"/>
          <w:szCs w:val="24"/>
        </w:rPr>
        <w:t>Ч</w:t>
      </w:r>
      <w:r w:rsidRPr="000B363F">
        <w:rPr>
          <w:rFonts w:ascii="Times New Roman" w:hAnsi="Times New Roman"/>
          <w:sz w:val="24"/>
          <w:szCs w:val="24"/>
        </w:rPr>
        <w:t>астей как формы, это логосный Путь. Именно Логос определяет</w:t>
      </w:r>
      <w:r w:rsidR="00E568D2" w:rsidRPr="000B363F">
        <w:rPr>
          <w:rFonts w:ascii="Times New Roman" w:hAnsi="Times New Roman"/>
          <w:sz w:val="24"/>
          <w:szCs w:val="24"/>
        </w:rPr>
        <w:t>,</w:t>
      </w:r>
      <w:r w:rsidRPr="000B363F">
        <w:rPr>
          <w:rFonts w:ascii="Times New Roman" w:hAnsi="Times New Roman"/>
          <w:sz w:val="24"/>
          <w:szCs w:val="24"/>
        </w:rPr>
        <w:t xml:space="preserve"> какая должна быть Форма. Когда мы у Владыки стяжаем Синтез такой-то, включаются логоические тенденции. Почему? Потому что Синтез нас преображает, а мы чётко формулируем Суть</w:t>
      </w:r>
      <w:r w:rsidR="00E568D2" w:rsidRPr="000B363F">
        <w:rPr>
          <w:rFonts w:ascii="Times New Roman" w:hAnsi="Times New Roman"/>
          <w:sz w:val="24"/>
          <w:szCs w:val="24"/>
        </w:rPr>
        <w:t>,</w:t>
      </w:r>
      <w:r w:rsidRPr="000B363F">
        <w:rPr>
          <w:rFonts w:ascii="Times New Roman" w:hAnsi="Times New Roman"/>
          <w:sz w:val="24"/>
          <w:szCs w:val="24"/>
        </w:rPr>
        <w:t xml:space="preserve"> на что мы хотим преобразиться, это логоическая формула. Но на физике нам пока это ещё сложно, мы </w:t>
      </w:r>
      <w:r w:rsidR="00E568D2" w:rsidRPr="000B363F">
        <w:rPr>
          <w:rFonts w:ascii="Times New Roman" w:hAnsi="Times New Roman"/>
          <w:sz w:val="24"/>
          <w:szCs w:val="24"/>
        </w:rPr>
        <w:t xml:space="preserve">поэтому </w:t>
      </w:r>
      <w:r w:rsidRPr="000B363F">
        <w:rPr>
          <w:rFonts w:ascii="Times New Roman" w:hAnsi="Times New Roman"/>
          <w:sz w:val="24"/>
          <w:szCs w:val="24"/>
        </w:rPr>
        <w:t xml:space="preserve">идём в Залы к Владыкам, в Залы к Отцу и там определённая среда, где на наше произношение </w:t>
      </w:r>
      <w:r w:rsidRPr="000B363F">
        <w:rPr>
          <w:rFonts w:ascii="Times New Roman" w:hAnsi="Times New Roman"/>
          <w:i/>
          <w:sz w:val="24"/>
          <w:szCs w:val="24"/>
        </w:rPr>
        <w:t>синтезируемся и стяжаем то-то</w:t>
      </w:r>
      <w:r w:rsidRPr="000B363F">
        <w:rPr>
          <w:rFonts w:ascii="Times New Roman" w:hAnsi="Times New Roman"/>
          <w:sz w:val="24"/>
          <w:szCs w:val="24"/>
        </w:rPr>
        <w:t>, включаются логоические условия ИДИВО, концентрированные в этом зале</w:t>
      </w:r>
      <w:r w:rsidR="00E568D2" w:rsidRPr="000B363F">
        <w:rPr>
          <w:rFonts w:ascii="Times New Roman" w:hAnsi="Times New Roman"/>
          <w:sz w:val="24"/>
          <w:szCs w:val="24"/>
        </w:rPr>
        <w:t>,</w:t>
      </w:r>
      <w:r w:rsidRPr="000B363F">
        <w:rPr>
          <w:rFonts w:ascii="Times New Roman" w:hAnsi="Times New Roman"/>
          <w:sz w:val="24"/>
          <w:szCs w:val="24"/>
        </w:rPr>
        <w:t xml:space="preserve"> и мы преображаемся этим, потом то тело входит в нас, преображённое, которым мы выходили</w:t>
      </w:r>
      <w:r w:rsidR="00E568D2" w:rsidRPr="000B363F">
        <w:rPr>
          <w:rFonts w:ascii="Times New Roman" w:hAnsi="Times New Roman"/>
          <w:sz w:val="24"/>
          <w:szCs w:val="24"/>
        </w:rPr>
        <w:t>,</w:t>
      </w:r>
      <w:r w:rsidRPr="000B363F">
        <w:rPr>
          <w:rFonts w:ascii="Times New Roman" w:hAnsi="Times New Roman"/>
          <w:sz w:val="24"/>
          <w:szCs w:val="24"/>
        </w:rPr>
        <w:t xml:space="preserve"> и распускает свои эманации,</w:t>
      </w:r>
      <w:r w:rsidR="00C6502B" w:rsidRPr="000B363F">
        <w:rPr>
          <w:rFonts w:ascii="Times New Roman" w:hAnsi="Times New Roman"/>
          <w:sz w:val="24"/>
          <w:szCs w:val="24"/>
        </w:rPr>
        <w:t xml:space="preserve"> </w:t>
      </w:r>
      <w:r w:rsidRPr="000B363F">
        <w:rPr>
          <w:rFonts w:ascii="Times New Roman" w:hAnsi="Times New Roman"/>
          <w:sz w:val="24"/>
          <w:szCs w:val="24"/>
        </w:rPr>
        <w:t xml:space="preserve">вибрации, то же самое, вибрации </w:t>
      </w:r>
      <w:r w:rsidR="00E568D2" w:rsidRPr="000B363F">
        <w:rPr>
          <w:rFonts w:ascii="Times New Roman" w:hAnsi="Times New Roman"/>
          <w:sz w:val="24"/>
          <w:szCs w:val="24"/>
        </w:rPr>
        <w:t xml:space="preserve">– </w:t>
      </w:r>
      <w:r w:rsidRPr="000B363F">
        <w:rPr>
          <w:rFonts w:ascii="Times New Roman" w:hAnsi="Times New Roman"/>
          <w:sz w:val="24"/>
          <w:szCs w:val="24"/>
        </w:rPr>
        <w:t>это и эманации</w:t>
      </w:r>
      <w:r w:rsidR="00E568D2" w:rsidRPr="000B363F">
        <w:rPr>
          <w:rFonts w:ascii="Times New Roman" w:hAnsi="Times New Roman"/>
          <w:sz w:val="24"/>
          <w:szCs w:val="24"/>
        </w:rPr>
        <w:t>,</w:t>
      </w:r>
      <w:r w:rsidRPr="000B363F">
        <w:rPr>
          <w:rFonts w:ascii="Times New Roman" w:hAnsi="Times New Roman"/>
          <w:sz w:val="24"/>
          <w:szCs w:val="24"/>
        </w:rPr>
        <w:t xml:space="preserve"> по нашему телу и по чуть-чуть за какое-то время, допустим после Синтеза за недел</w:t>
      </w:r>
      <w:r w:rsidR="00E568D2" w:rsidRPr="000B363F">
        <w:rPr>
          <w:rFonts w:ascii="Times New Roman" w:hAnsi="Times New Roman"/>
          <w:sz w:val="24"/>
          <w:szCs w:val="24"/>
        </w:rPr>
        <w:t>и</w:t>
      </w:r>
      <w:r w:rsidRPr="000B363F">
        <w:rPr>
          <w:rFonts w:ascii="Times New Roman" w:hAnsi="Times New Roman"/>
          <w:sz w:val="24"/>
          <w:szCs w:val="24"/>
        </w:rPr>
        <w:t xml:space="preserve"> две, ваше тело это усваивает и вы тоже преобрази</w:t>
      </w:r>
      <w:r w:rsidR="00E568D2" w:rsidRPr="000B363F">
        <w:rPr>
          <w:rFonts w:ascii="Times New Roman" w:hAnsi="Times New Roman"/>
          <w:sz w:val="24"/>
          <w:szCs w:val="24"/>
        </w:rPr>
        <w:t>ли</w:t>
      </w:r>
      <w:r w:rsidRPr="000B363F">
        <w:rPr>
          <w:rFonts w:ascii="Times New Roman" w:hAnsi="Times New Roman"/>
          <w:sz w:val="24"/>
          <w:szCs w:val="24"/>
        </w:rPr>
        <w:t xml:space="preserve">сь. Или сразу же преображается, вчера это произошло с Интеллектом. Редкое событие, когда преображение </w:t>
      </w:r>
      <w:r w:rsidR="00E568D2" w:rsidRPr="000B363F">
        <w:rPr>
          <w:rFonts w:ascii="Times New Roman" w:hAnsi="Times New Roman"/>
          <w:sz w:val="24"/>
          <w:szCs w:val="24"/>
        </w:rPr>
        <w:t xml:space="preserve">идёт </w:t>
      </w:r>
      <w:r w:rsidRPr="000B363F">
        <w:rPr>
          <w:rFonts w:ascii="Times New Roman" w:hAnsi="Times New Roman"/>
          <w:sz w:val="24"/>
          <w:szCs w:val="24"/>
        </w:rPr>
        <w:t>моментально, тогда включается Отец и он просто творит так</w:t>
      </w:r>
      <w:r w:rsidR="00E568D2" w:rsidRPr="000B363F">
        <w:rPr>
          <w:rFonts w:ascii="Times New Roman" w:hAnsi="Times New Roman"/>
          <w:sz w:val="24"/>
          <w:szCs w:val="24"/>
        </w:rPr>
        <w:t>,</w:t>
      </w:r>
      <w:r w:rsidRPr="000B363F">
        <w:rPr>
          <w:rFonts w:ascii="Times New Roman" w:hAnsi="Times New Roman"/>
          <w:sz w:val="24"/>
          <w:szCs w:val="24"/>
        </w:rPr>
        <w:t xml:space="preserve"> как ему надо, это моментально. Логоические тенденции в Синтезе, которыми мы пользуемся, воспитывая в себе Логоса.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Поэтому Логос </w:t>
      </w:r>
      <w:r w:rsidR="00E568D2" w:rsidRPr="000B363F">
        <w:rPr>
          <w:rFonts w:ascii="Times New Roman" w:hAnsi="Times New Roman"/>
          <w:sz w:val="24"/>
          <w:szCs w:val="24"/>
        </w:rPr>
        <w:t xml:space="preserve">– </w:t>
      </w:r>
      <w:r w:rsidRPr="000B363F">
        <w:rPr>
          <w:rFonts w:ascii="Times New Roman" w:hAnsi="Times New Roman"/>
          <w:sz w:val="24"/>
          <w:szCs w:val="24"/>
        </w:rPr>
        <w:t>это умеющий интонировать голосом разные вибрации и от разных Владык даже выражать там слова, несущий Суть своим словом, воздействующий на форму в разных вариантах, не обязательно сознательно, но в принципе вполне волево</w:t>
      </w:r>
      <w:r w:rsidR="00E568D2" w:rsidRPr="000B363F">
        <w:rPr>
          <w:rFonts w:ascii="Times New Roman" w:hAnsi="Times New Roman"/>
          <w:sz w:val="24"/>
          <w:szCs w:val="24"/>
        </w:rPr>
        <w:t>,</w:t>
      </w:r>
      <w:r w:rsidRPr="000B363F">
        <w:rPr>
          <w:rFonts w:ascii="Times New Roman" w:hAnsi="Times New Roman"/>
          <w:sz w:val="24"/>
          <w:szCs w:val="24"/>
        </w:rPr>
        <w:t xml:space="preserve"> и отстраивающий Путь реализации этих форм, этой Сути, этих эманаций, чтобы добиться каких-то полезных результатов. </w:t>
      </w:r>
    </w:p>
    <w:p w:rsidR="003F3E64" w:rsidRPr="000B363F" w:rsidRDefault="00E568D2"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Д</w:t>
      </w:r>
      <w:r w:rsidR="003F3E64" w:rsidRPr="000B363F">
        <w:rPr>
          <w:rFonts w:ascii="Times New Roman" w:hAnsi="Times New Roman"/>
          <w:sz w:val="24"/>
          <w:szCs w:val="24"/>
        </w:rPr>
        <w:t xml:space="preserve">опустим отстройка Пути у нас. Стяжаем в конце Синтеза </w:t>
      </w:r>
      <w:r w:rsidRPr="000B363F">
        <w:rPr>
          <w:rFonts w:ascii="Times New Roman" w:hAnsi="Times New Roman"/>
          <w:sz w:val="24"/>
          <w:szCs w:val="24"/>
        </w:rPr>
        <w:t>К</w:t>
      </w:r>
      <w:r w:rsidR="003F3E64" w:rsidRPr="000B363F">
        <w:rPr>
          <w:rFonts w:ascii="Times New Roman" w:hAnsi="Times New Roman"/>
          <w:sz w:val="24"/>
          <w:szCs w:val="24"/>
        </w:rPr>
        <w:t xml:space="preserve">нигу и весь месяц её читаем, Путь. Стяжаем у Владык ночную учёбу и каждую ночь нас вызывают на учёбу, Путь. </w:t>
      </w:r>
      <w:r w:rsidRPr="000B363F">
        <w:rPr>
          <w:rFonts w:ascii="Times New Roman" w:hAnsi="Times New Roman"/>
          <w:sz w:val="24"/>
          <w:szCs w:val="24"/>
        </w:rPr>
        <w:t>И</w:t>
      </w:r>
      <w:r w:rsidR="003F3E64" w:rsidRPr="000B363F">
        <w:rPr>
          <w:rFonts w:ascii="Times New Roman" w:hAnsi="Times New Roman"/>
          <w:sz w:val="24"/>
          <w:szCs w:val="24"/>
        </w:rPr>
        <w:t xml:space="preserve"> так далее. То есть, мы сами того не замечаем</w:t>
      </w:r>
      <w:r w:rsidRPr="000B363F">
        <w:rPr>
          <w:rFonts w:ascii="Times New Roman" w:hAnsi="Times New Roman"/>
          <w:sz w:val="24"/>
          <w:szCs w:val="24"/>
        </w:rPr>
        <w:t>,</w:t>
      </w:r>
      <w:r w:rsidR="003F3E64" w:rsidRPr="000B363F">
        <w:rPr>
          <w:rFonts w:ascii="Times New Roman" w:hAnsi="Times New Roman"/>
          <w:sz w:val="24"/>
          <w:szCs w:val="24"/>
        </w:rPr>
        <w:t xml:space="preserve"> фактически владеем логоическими Путями.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Вот все вот эти тенденции, плюс Интеллект как вершина возможного, распознаватель Сути, вибрации, Форм, то есть должен быть, должна быть часть, которая умеет распознавать, что</w:t>
      </w:r>
      <w:r w:rsidR="00B01984" w:rsidRPr="000B363F">
        <w:rPr>
          <w:rFonts w:ascii="Times New Roman" w:hAnsi="Times New Roman"/>
          <w:sz w:val="24"/>
          <w:szCs w:val="24"/>
        </w:rPr>
        <w:t>бы</w:t>
      </w:r>
      <w:r w:rsidRPr="000B363F">
        <w:rPr>
          <w:rFonts w:ascii="Times New Roman" w:hAnsi="Times New Roman"/>
          <w:sz w:val="24"/>
          <w:szCs w:val="24"/>
        </w:rPr>
        <w:t xml:space="preserve"> Логос этим пользовался, для этого нужен был Интеллект. И самый совершенный Интеллект, дееспособный, был у Логосов, именно вот применённый в жизни, в практике жизни.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Если б Дом Отца был закрыт и в эту эпоху, мы </w:t>
      </w:r>
      <w:r w:rsidR="00B01984" w:rsidRPr="000B363F">
        <w:rPr>
          <w:rFonts w:ascii="Times New Roman" w:hAnsi="Times New Roman"/>
          <w:sz w:val="24"/>
          <w:szCs w:val="24"/>
        </w:rPr>
        <w:t xml:space="preserve">б </w:t>
      </w:r>
      <w:r w:rsidRPr="000B363F">
        <w:rPr>
          <w:rFonts w:ascii="Times New Roman" w:hAnsi="Times New Roman"/>
          <w:sz w:val="24"/>
          <w:szCs w:val="24"/>
        </w:rPr>
        <w:t>продолжали жи</w:t>
      </w:r>
      <w:r w:rsidR="00B01984" w:rsidRPr="000B363F">
        <w:rPr>
          <w:rFonts w:ascii="Times New Roman" w:hAnsi="Times New Roman"/>
          <w:sz w:val="24"/>
          <w:szCs w:val="24"/>
        </w:rPr>
        <w:t>т</w:t>
      </w:r>
      <w:r w:rsidRPr="000B363F">
        <w:rPr>
          <w:rFonts w:ascii="Times New Roman" w:hAnsi="Times New Roman"/>
          <w:sz w:val="24"/>
          <w:szCs w:val="24"/>
        </w:rPr>
        <w:t xml:space="preserve">ь под влиянием Логосов Глобусов и всего остального. Но </w:t>
      </w:r>
      <w:r w:rsidRPr="000B363F">
        <w:rPr>
          <w:rFonts w:ascii="Times New Roman" w:hAnsi="Times New Roman"/>
          <w:b/>
          <w:bCs/>
          <w:sz w:val="24"/>
          <w:szCs w:val="24"/>
        </w:rPr>
        <w:t>так как открылся Дом Отца</w:t>
      </w:r>
      <w:r w:rsidRPr="000B363F">
        <w:rPr>
          <w:rFonts w:ascii="Times New Roman" w:hAnsi="Times New Roman"/>
          <w:sz w:val="24"/>
          <w:szCs w:val="24"/>
        </w:rPr>
        <w:t xml:space="preserve">, а синтезирует условия Отец и Дом Отца, и </w:t>
      </w:r>
      <w:r w:rsidRPr="000B363F">
        <w:rPr>
          <w:rFonts w:ascii="Times New Roman" w:hAnsi="Times New Roman"/>
          <w:b/>
          <w:bCs/>
          <w:sz w:val="24"/>
          <w:szCs w:val="24"/>
        </w:rPr>
        <w:t>мы научились напрямую впитывать условия от Дома Отца</w:t>
      </w:r>
      <w:r w:rsidRPr="000B363F">
        <w:rPr>
          <w:rFonts w:ascii="Times New Roman" w:hAnsi="Times New Roman"/>
          <w:sz w:val="24"/>
          <w:szCs w:val="24"/>
        </w:rPr>
        <w:t xml:space="preserve"> и от Отца без посредников, то бишь Логосов, то все технологии</w:t>
      </w:r>
      <w:r w:rsidR="00B01984" w:rsidRPr="000B363F">
        <w:rPr>
          <w:rFonts w:ascii="Times New Roman" w:hAnsi="Times New Roman"/>
          <w:sz w:val="24"/>
          <w:szCs w:val="24"/>
        </w:rPr>
        <w:t xml:space="preserve"> и</w:t>
      </w:r>
      <w:r w:rsidRPr="000B363F">
        <w:rPr>
          <w:rFonts w:ascii="Times New Roman" w:hAnsi="Times New Roman"/>
          <w:sz w:val="24"/>
          <w:szCs w:val="24"/>
        </w:rPr>
        <w:t xml:space="preserve"> механизмы Логосов предыдущей эпохи были закрыты, но компетенция осталась и логосность как таковая введена в </w:t>
      </w:r>
      <w:r w:rsidR="00B01984" w:rsidRPr="000B363F">
        <w:rPr>
          <w:rFonts w:ascii="Times New Roman" w:hAnsi="Times New Roman"/>
          <w:sz w:val="24"/>
          <w:szCs w:val="24"/>
        </w:rPr>
        <w:t>С</w:t>
      </w:r>
      <w:r w:rsidRPr="000B363F">
        <w:rPr>
          <w:rFonts w:ascii="Times New Roman" w:hAnsi="Times New Roman"/>
          <w:sz w:val="24"/>
          <w:szCs w:val="24"/>
        </w:rPr>
        <w:t xml:space="preserve">татус и в </w:t>
      </w:r>
      <w:r w:rsidR="00B01984" w:rsidRPr="000B363F">
        <w:rPr>
          <w:rFonts w:ascii="Times New Roman" w:hAnsi="Times New Roman"/>
          <w:sz w:val="24"/>
          <w:szCs w:val="24"/>
        </w:rPr>
        <w:t>П</w:t>
      </w:r>
      <w:r w:rsidRPr="000B363F">
        <w:rPr>
          <w:rFonts w:ascii="Times New Roman" w:hAnsi="Times New Roman"/>
          <w:sz w:val="24"/>
          <w:szCs w:val="24"/>
        </w:rPr>
        <w:t xml:space="preserve">освящения. В пятой расе посвящения Логоса не было. И посвящение Логоса поставили между Учителем и Адептом. В пятой расе Адепт был пятый, Учитель шестой. </w:t>
      </w:r>
      <w:r w:rsidR="00B01984" w:rsidRPr="000B363F">
        <w:rPr>
          <w:rFonts w:ascii="Times New Roman" w:hAnsi="Times New Roman"/>
          <w:sz w:val="24"/>
          <w:szCs w:val="24"/>
        </w:rPr>
        <w:t>С</w:t>
      </w:r>
      <w:r w:rsidRPr="000B363F">
        <w:rPr>
          <w:rFonts w:ascii="Times New Roman" w:hAnsi="Times New Roman"/>
          <w:sz w:val="24"/>
          <w:szCs w:val="24"/>
        </w:rPr>
        <w:t xml:space="preserve">ейчас Учитель седьмой, новая эпоха на шаг выше, Логос стал шестым, ну или Учитель пятнадцатый, Логос четырнадцатый там, ещё выше, это я в сравнении с предыдущей эпохой сказал </w:t>
      </w:r>
      <w:r w:rsidR="00B01984" w:rsidRPr="000B363F">
        <w:rPr>
          <w:rFonts w:ascii="Times New Roman" w:hAnsi="Times New Roman"/>
          <w:sz w:val="24"/>
          <w:szCs w:val="24"/>
        </w:rPr>
        <w:t xml:space="preserve">вам </w:t>
      </w:r>
      <w:r w:rsidRPr="000B363F">
        <w:rPr>
          <w:rFonts w:ascii="Times New Roman" w:hAnsi="Times New Roman"/>
          <w:sz w:val="24"/>
          <w:szCs w:val="24"/>
        </w:rPr>
        <w:t>ци</w:t>
      </w:r>
      <w:r w:rsidR="00596425" w:rsidRPr="000B363F">
        <w:rPr>
          <w:rFonts w:ascii="Times New Roman" w:hAnsi="Times New Roman"/>
          <w:sz w:val="24"/>
          <w:szCs w:val="24"/>
        </w:rPr>
        <w:t>фры. Ситуацию увидели? Сложили.</w:t>
      </w:r>
    </w:p>
    <w:p w:rsidR="00596425" w:rsidRPr="000B363F" w:rsidRDefault="00596425" w:rsidP="00596425">
      <w:pPr>
        <w:pStyle w:val="0"/>
      </w:pPr>
      <w:bookmarkStart w:id="43" w:name="_Toc451784919"/>
      <w:r w:rsidRPr="000B363F">
        <w:lastRenderedPageBreak/>
        <w:t>Практическое взращивание в вас перспективного Сотворца</w:t>
      </w:r>
      <w:bookmarkEnd w:id="43"/>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 теперь из нас постепенно делают Логосов, вслушайтесь: сотворцов, не творцов, это Отец</w:t>
      </w:r>
      <w:r w:rsidR="00B01984" w:rsidRPr="000B363F">
        <w:rPr>
          <w:rFonts w:ascii="Times New Roman" w:hAnsi="Times New Roman"/>
          <w:sz w:val="24"/>
          <w:szCs w:val="24"/>
        </w:rPr>
        <w:t>-</w:t>
      </w:r>
      <w:r w:rsidRPr="000B363F">
        <w:rPr>
          <w:rFonts w:ascii="Times New Roman" w:hAnsi="Times New Roman"/>
          <w:sz w:val="24"/>
          <w:szCs w:val="24"/>
        </w:rPr>
        <w:t xml:space="preserve">Творец, а </w:t>
      </w:r>
      <w:r w:rsidRPr="000B363F">
        <w:rPr>
          <w:rFonts w:ascii="Times New Roman" w:hAnsi="Times New Roman"/>
          <w:b/>
          <w:bCs/>
          <w:sz w:val="24"/>
          <w:szCs w:val="24"/>
        </w:rPr>
        <w:t>Логосы Сотворцы с Отцом</w:t>
      </w:r>
      <w:r w:rsidRPr="000B363F">
        <w:rPr>
          <w:rFonts w:ascii="Times New Roman" w:hAnsi="Times New Roman"/>
          <w:sz w:val="24"/>
          <w:szCs w:val="24"/>
        </w:rPr>
        <w:t>. Ну как делают? Многие из вас имеют поручения от Владык и Отца. И являя Отца собой или являя Владыку собой, мы что делаем? Сотворяем вместе с ними. Вот сейчас я веду Синтез, я всё равно этот Синтез расшифровываю как я могу, то есть, есть пределы расшифровки, выше крыши не прыгнешь. Но этот Синтез идёт в синтезе с Отцом и Владыкой Кут Хуми. Что я делаю? Сотворяю Синтез</w:t>
      </w:r>
      <w:r w:rsidR="00B01984" w:rsidRPr="000B363F">
        <w:rPr>
          <w:rFonts w:ascii="Times New Roman" w:hAnsi="Times New Roman"/>
          <w:sz w:val="24"/>
          <w:szCs w:val="24"/>
        </w:rPr>
        <w:t>. И</w:t>
      </w:r>
      <w:r w:rsidRPr="000B363F">
        <w:rPr>
          <w:rFonts w:ascii="Times New Roman" w:hAnsi="Times New Roman"/>
          <w:sz w:val="24"/>
          <w:szCs w:val="24"/>
        </w:rPr>
        <w:t xml:space="preserve"> для вас я сейчас в какой-то мере Логос, то есть создаю среду Синтеза, чтоб</w:t>
      </w:r>
      <w:r w:rsidR="00B01984" w:rsidRPr="000B363F">
        <w:rPr>
          <w:rFonts w:ascii="Times New Roman" w:hAnsi="Times New Roman"/>
          <w:sz w:val="24"/>
          <w:szCs w:val="24"/>
        </w:rPr>
        <w:t>ы</w:t>
      </w:r>
      <w:r w:rsidRPr="000B363F">
        <w:rPr>
          <w:rFonts w:ascii="Times New Roman" w:hAnsi="Times New Roman"/>
          <w:sz w:val="24"/>
          <w:szCs w:val="24"/>
        </w:rPr>
        <w:t xml:space="preserve"> это не только от Отца и Владык</w:t>
      </w:r>
      <w:r w:rsidR="00B01984" w:rsidRPr="000B363F">
        <w:rPr>
          <w:rFonts w:ascii="Times New Roman" w:hAnsi="Times New Roman"/>
          <w:sz w:val="24"/>
          <w:szCs w:val="24"/>
        </w:rPr>
        <w:t xml:space="preserve"> </w:t>
      </w:r>
      <w:r w:rsidRPr="000B363F">
        <w:rPr>
          <w:rFonts w:ascii="Times New Roman" w:hAnsi="Times New Roman"/>
          <w:sz w:val="24"/>
          <w:szCs w:val="24"/>
        </w:rPr>
        <w:t>ушло внутри вас, а в этом зале был Огонь и Синтез</w:t>
      </w:r>
      <w:r w:rsidR="00B01984" w:rsidRPr="000B363F">
        <w:rPr>
          <w:rFonts w:ascii="Times New Roman" w:hAnsi="Times New Roman"/>
          <w:sz w:val="24"/>
          <w:szCs w:val="24"/>
        </w:rPr>
        <w:t>,</w:t>
      </w:r>
      <w:r w:rsidRPr="000B363F">
        <w:rPr>
          <w:rFonts w:ascii="Times New Roman" w:hAnsi="Times New Roman"/>
          <w:sz w:val="24"/>
          <w:szCs w:val="24"/>
        </w:rPr>
        <w:t xml:space="preserve"> концентраци</w:t>
      </w:r>
      <w:r w:rsidR="00B01984" w:rsidRPr="000B363F">
        <w:rPr>
          <w:rFonts w:ascii="Times New Roman" w:hAnsi="Times New Roman"/>
          <w:sz w:val="24"/>
          <w:szCs w:val="24"/>
        </w:rPr>
        <w:t>я</w:t>
      </w:r>
      <w:r w:rsidRPr="000B363F">
        <w:rPr>
          <w:rFonts w:ascii="Times New Roman" w:hAnsi="Times New Roman"/>
          <w:sz w:val="24"/>
          <w:szCs w:val="24"/>
        </w:rPr>
        <w:t xml:space="preserve"> среды Синтеза и Огня</w:t>
      </w:r>
      <w:r w:rsidR="00B01984" w:rsidRPr="000B363F">
        <w:rPr>
          <w:rFonts w:ascii="Times New Roman" w:hAnsi="Times New Roman"/>
          <w:sz w:val="24"/>
          <w:szCs w:val="24"/>
        </w:rPr>
        <w:t>,</w:t>
      </w:r>
      <w:r w:rsidRPr="000B363F">
        <w:rPr>
          <w:rFonts w:ascii="Times New Roman" w:hAnsi="Times New Roman"/>
          <w:sz w:val="24"/>
          <w:szCs w:val="24"/>
        </w:rPr>
        <w:t xml:space="preserve"> даже незаметн</w:t>
      </w:r>
      <w:r w:rsidR="00B01984" w:rsidRPr="000B363F">
        <w:rPr>
          <w:rFonts w:ascii="Times New Roman" w:hAnsi="Times New Roman"/>
          <w:sz w:val="24"/>
          <w:szCs w:val="24"/>
        </w:rPr>
        <w:t>ая</w:t>
      </w:r>
      <w:r w:rsidRPr="000B363F">
        <w:rPr>
          <w:rFonts w:ascii="Times New Roman" w:hAnsi="Times New Roman"/>
          <w:sz w:val="24"/>
          <w:szCs w:val="24"/>
        </w:rPr>
        <w:t xml:space="preserve"> вам</w:t>
      </w:r>
      <w:r w:rsidR="00B01984" w:rsidRPr="000B363F">
        <w:rPr>
          <w:rFonts w:ascii="Times New Roman" w:hAnsi="Times New Roman"/>
          <w:sz w:val="24"/>
          <w:szCs w:val="24"/>
        </w:rPr>
        <w:t>,</w:t>
      </w:r>
      <w:r w:rsidRPr="000B363F">
        <w:rPr>
          <w:rFonts w:ascii="Times New Roman" w:hAnsi="Times New Roman"/>
          <w:sz w:val="24"/>
          <w:szCs w:val="24"/>
        </w:rPr>
        <w:t xml:space="preserve"> и Огонь, и Синтез извне тоже вас охватывал. Отец из Хум внутри вас держит, а Владыка вас заполняет Синтезом внутренним, чтоб вы получили Интеллект, развили его, а я всё это расшифровываю</w:t>
      </w:r>
      <w:r w:rsidR="00B01984" w:rsidRPr="000B363F">
        <w:rPr>
          <w:rFonts w:ascii="Times New Roman" w:hAnsi="Times New Roman"/>
          <w:sz w:val="24"/>
          <w:szCs w:val="24"/>
        </w:rPr>
        <w:t>. Т</w:t>
      </w:r>
      <w:r w:rsidRPr="000B363F">
        <w:rPr>
          <w:rFonts w:ascii="Times New Roman" w:hAnsi="Times New Roman"/>
          <w:sz w:val="24"/>
          <w:szCs w:val="24"/>
        </w:rPr>
        <w:t>о есть</w:t>
      </w:r>
      <w:r w:rsidR="00B01984" w:rsidRPr="000B363F">
        <w:rPr>
          <w:rFonts w:ascii="Times New Roman" w:hAnsi="Times New Roman"/>
          <w:sz w:val="24"/>
          <w:szCs w:val="24"/>
        </w:rPr>
        <w:t>,</w:t>
      </w:r>
      <w:r w:rsidRPr="000B363F">
        <w:rPr>
          <w:rFonts w:ascii="Times New Roman" w:hAnsi="Times New Roman"/>
          <w:sz w:val="24"/>
          <w:szCs w:val="24"/>
        </w:rPr>
        <w:t xml:space="preserve"> я вам показываю</w:t>
      </w:r>
      <w:r w:rsidR="00B01984" w:rsidRPr="000B363F">
        <w:rPr>
          <w:rFonts w:ascii="Times New Roman" w:hAnsi="Times New Roman"/>
          <w:sz w:val="24"/>
          <w:szCs w:val="24"/>
        </w:rPr>
        <w:t>,</w:t>
      </w:r>
      <w:r w:rsidRPr="000B363F">
        <w:rPr>
          <w:rFonts w:ascii="Times New Roman" w:hAnsi="Times New Roman"/>
          <w:sz w:val="24"/>
          <w:szCs w:val="24"/>
        </w:rPr>
        <w:t xml:space="preserve"> куда Владыка вас внутри ведёт своим Синтезом. Увидели?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То есть</w:t>
      </w:r>
      <w:r w:rsidR="00B01984" w:rsidRPr="000B363F">
        <w:rPr>
          <w:rFonts w:ascii="Times New Roman" w:hAnsi="Times New Roman"/>
          <w:sz w:val="24"/>
          <w:szCs w:val="24"/>
        </w:rPr>
        <w:t>,</w:t>
      </w:r>
      <w:r w:rsidRPr="000B363F">
        <w:rPr>
          <w:rFonts w:ascii="Times New Roman" w:hAnsi="Times New Roman"/>
          <w:sz w:val="24"/>
          <w:szCs w:val="24"/>
        </w:rPr>
        <w:t xml:space="preserve"> Владыка</w:t>
      </w:r>
      <w:r w:rsidR="00B01984" w:rsidRPr="000B363F">
        <w:rPr>
          <w:rFonts w:ascii="Times New Roman" w:hAnsi="Times New Roman"/>
          <w:sz w:val="24"/>
          <w:szCs w:val="24"/>
        </w:rPr>
        <w:t xml:space="preserve"> –</w:t>
      </w:r>
      <w:r w:rsidRPr="000B363F">
        <w:rPr>
          <w:rFonts w:ascii="Times New Roman" w:hAnsi="Times New Roman"/>
          <w:sz w:val="24"/>
          <w:szCs w:val="24"/>
        </w:rPr>
        <w:t xml:space="preserve"> внутри Синтез</w:t>
      </w:r>
      <w:r w:rsidR="00B01984" w:rsidRPr="000B363F">
        <w:rPr>
          <w:rFonts w:ascii="Times New Roman" w:hAnsi="Times New Roman"/>
          <w:sz w:val="24"/>
          <w:szCs w:val="24"/>
        </w:rPr>
        <w:t xml:space="preserve"> –</w:t>
      </w:r>
      <w:r w:rsidRPr="000B363F">
        <w:rPr>
          <w:rFonts w:ascii="Times New Roman" w:hAnsi="Times New Roman"/>
          <w:sz w:val="24"/>
          <w:szCs w:val="24"/>
        </w:rPr>
        <w:t xml:space="preserve"> вас держит, я вам сейчас рассказываю</w:t>
      </w:r>
      <w:r w:rsidR="00B01984" w:rsidRPr="000B363F">
        <w:rPr>
          <w:rFonts w:ascii="Times New Roman" w:hAnsi="Times New Roman"/>
          <w:sz w:val="24"/>
          <w:szCs w:val="24"/>
        </w:rPr>
        <w:t>,</w:t>
      </w:r>
      <w:r w:rsidRPr="000B363F">
        <w:rPr>
          <w:rFonts w:ascii="Times New Roman" w:hAnsi="Times New Roman"/>
          <w:sz w:val="24"/>
          <w:szCs w:val="24"/>
        </w:rPr>
        <w:t xml:space="preserve"> куда Владыка вас ведёт внутри Синтезом, а Отец это в вас ещё и сотворяет по итогам практикой и поддерживает концентрацию нужного уровня в вас.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Моя задача такж</w:t>
      </w:r>
      <w:r w:rsidR="00B01984" w:rsidRPr="000B363F">
        <w:rPr>
          <w:rFonts w:ascii="Times New Roman" w:hAnsi="Times New Roman"/>
          <w:sz w:val="24"/>
          <w:szCs w:val="24"/>
        </w:rPr>
        <w:t>е</w:t>
      </w:r>
      <w:r w:rsidRPr="000B363F">
        <w:rPr>
          <w:rFonts w:ascii="Times New Roman" w:hAnsi="Times New Roman"/>
          <w:sz w:val="24"/>
          <w:szCs w:val="24"/>
        </w:rPr>
        <w:t xml:space="preserve"> держать контакт с Отцом и Владыкой, но создавать среду вокруг вас</w:t>
      </w:r>
      <w:r w:rsidR="00B01984" w:rsidRPr="000B363F">
        <w:rPr>
          <w:rFonts w:ascii="Times New Roman" w:hAnsi="Times New Roman"/>
          <w:sz w:val="24"/>
          <w:szCs w:val="24"/>
        </w:rPr>
        <w:t>,</w:t>
      </w:r>
      <w:r w:rsidRPr="000B363F">
        <w:rPr>
          <w:rFonts w:ascii="Times New Roman" w:hAnsi="Times New Roman"/>
          <w:sz w:val="24"/>
          <w:szCs w:val="24"/>
        </w:rPr>
        <w:t xml:space="preserve"> внутри, чтобы на эту среду вам легче было выдержать Синтез и Огонь внутри Тела. Это вот логосная задача, это одна из специфик служащего Синтеза, которая в принципе в предыдущей эпохе была спецификой Логоса или логосная специфика. Логос создавал среду и условия вокруг, чтоб мы сами шли к Отцу, определялись там чего-то или внешним преодолением достигали каких-то результатов, а потом</w:t>
      </w:r>
      <w:r w:rsidR="00B01984" w:rsidRPr="000B363F">
        <w:rPr>
          <w:rFonts w:ascii="Times New Roman" w:hAnsi="Times New Roman"/>
          <w:sz w:val="24"/>
          <w:szCs w:val="24"/>
        </w:rPr>
        <w:t>,</w:t>
      </w:r>
      <w:r w:rsidRPr="000B363F">
        <w:rPr>
          <w:rFonts w:ascii="Times New Roman" w:hAnsi="Times New Roman"/>
          <w:sz w:val="24"/>
          <w:szCs w:val="24"/>
        </w:rPr>
        <w:t xml:space="preserve"> молясь Отцу</w:t>
      </w:r>
      <w:r w:rsidR="00B01984" w:rsidRPr="000B363F">
        <w:rPr>
          <w:rFonts w:ascii="Times New Roman" w:hAnsi="Times New Roman"/>
          <w:sz w:val="24"/>
          <w:szCs w:val="24"/>
        </w:rPr>
        <w:t>,</w:t>
      </w:r>
      <w:r w:rsidRPr="000B363F">
        <w:rPr>
          <w:rFonts w:ascii="Times New Roman" w:hAnsi="Times New Roman"/>
          <w:sz w:val="24"/>
          <w:szCs w:val="24"/>
        </w:rPr>
        <w:t xml:space="preserve"> шли к Отцу. </w:t>
      </w:r>
      <w:r w:rsidR="00B01984" w:rsidRPr="000B363F">
        <w:rPr>
          <w:rFonts w:ascii="Times New Roman" w:hAnsi="Times New Roman"/>
          <w:sz w:val="24"/>
          <w:szCs w:val="24"/>
        </w:rPr>
        <w:t>И</w:t>
      </w:r>
      <w:r w:rsidRPr="000B363F">
        <w:rPr>
          <w:rFonts w:ascii="Times New Roman" w:hAnsi="Times New Roman"/>
          <w:sz w:val="24"/>
          <w:szCs w:val="24"/>
        </w:rPr>
        <w:t>ли там входя в медитацию, там входя в дхьяну, входя в самадхи начинали контачить с Владыками</w:t>
      </w:r>
      <w:r w:rsidR="00B01984" w:rsidRPr="000B363F">
        <w:rPr>
          <w:rFonts w:ascii="Times New Roman" w:hAnsi="Times New Roman"/>
          <w:sz w:val="24"/>
          <w:szCs w:val="24"/>
        </w:rPr>
        <w:t>,</w:t>
      </w:r>
      <w:r w:rsidRPr="000B363F">
        <w:rPr>
          <w:rFonts w:ascii="Times New Roman" w:hAnsi="Times New Roman"/>
          <w:sz w:val="24"/>
          <w:szCs w:val="24"/>
        </w:rPr>
        <w:t xml:space="preserve"> с Иерархией и шли в ученичество</w:t>
      </w:r>
      <w:r w:rsidR="00B01984" w:rsidRPr="000B363F">
        <w:rPr>
          <w:rFonts w:ascii="Times New Roman" w:hAnsi="Times New Roman"/>
          <w:sz w:val="24"/>
          <w:szCs w:val="24"/>
        </w:rPr>
        <w:t>. В</w:t>
      </w:r>
      <w:r w:rsidRPr="000B363F">
        <w:rPr>
          <w:rFonts w:ascii="Times New Roman" w:hAnsi="Times New Roman"/>
          <w:sz w:val="24"/>
          <w:szCs w:val="24"/>
        </w:rPr>
        <w:t>нутренне мы шли сами, а внешне в среде Логос</w:t>
      </w:r>
      <w:r w:rsidR="00B01984" w:rsidRPr="000B363F">
        <w:rPr>
          <w:rFonts w:ascii="Times New Roman" w:hAnsi="Times New Roman"/>
          <w:sz w:val="24"/>
          <w:szCs w:val="24"/>
        </w:rPr>
        <w:t>а</w:t>
      </w:r>
      <w:r w:rsidRPr="000B363F">
        <w:rPr>
          <w:rFonts w:ascii="Times New Roman" w:hAnsi="Times New Roman"/>
          <w:sz w:val="24"/>
          <w:szCs w:val="24"/>
        </w:rPr>
        <w:t>.</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Вот сейчас все эти условия переданы Дому Отца, и мы </w:t>
      </w:r>
      <w:r w:rsidRPr="000B363F">
        <w:rPr>
          <w:rFonts w:ascii="Times New Roman" w:hAnsi="Times New Roman"/>
          <w:b/>
          <w:bCs/>
          <w:i/>
          <w:iCs/>
          <w:sz w:val="24"/>
          <w:szCs w:val="24"/>
        </w:rPr>
        <w:t>своим ИДИВО каждого</w:t>
      </w:r>
      <w:r w:rsidRPr="000B363F">
        <w:rPr>
          <w:rFonts w:ascii="Times New Roman" w:hAnsi="Times New Roman"/>
          <w:sz w:val="24"/>
          <w:szCs w:val="24"/>
        </w:rPr>
        <w:t xml:space="preserve">, это сфера Дома Отца вокруг нас, </w:t>
      </w:r>
      <w:r w:rsidRPr="000B363F">
        <w:rPr>
          <w:rFonts w:ascii="Times New Roman" w:hAnsi="Times New Roman"/>
          <w:b/>
          <w:bCs/>
          <w:i/>
          <w:iCs/>
          <w:sz w:val="24"/>
          <w:szCs w:val="24"/>
        </w:rPr>
        <w:t>постепенно сами в себе рождаем собственного Логоса</w:t>
      </w:r>
      <w:r w:rsidR="00B01984" w:rsidRPr="000B363F">
        <w:rPr>
          <w:rFonts w:ascii="Times New Roman" w:hAnsi="Times New Roman"/>
          <w:b/>
          <w:bCs/>
          <w:i/>
          <w:iCs/>
          <w:sz w:val="24"/>
          <w:szCs w:val="24"/>
        </w:rPr>
        <w:t xml:space="preserve"> </w:t>
      </w:r>
      <w:r w:rsidRPr="000B363F">
        <w:rPr>
          <w:rFonts w:ascii="Times New Roman" w:hAnsi="Times New Roman"/>
          <w:b/>
          <w:bCs/>
          <w:i/>
          <w:iCs/>
          <w:sz w:val="24"/>
          <w:szCs w:val="24"/>
        </w:rPr>
        <w:t>как Сотворца Изначально Вышестоящего Отца, Ипостаси Основ или Владык</w:t>
      </w:r>
      <w:r w:rsidRPr="000B363F">
        <w:rPr>
          <w:rFonts w:ascii="Times New Roman" w:hAnsi="Times New Roman"/>
          <w:sz w:val="24"/>
          <w:szCs w:val="24"/>
        </w:rPr>
        <w:t xml:space="preserve">.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То есть</w:t>
      </w:r>
      <w:r w:rsidR="00B01984" w:rsidRPr="000B363F">
        <w:rPr>
          <w:rFonts w:ascii="Times New Roman" w:hAnsi="Times New Roman"/>
          <w:sz w:val="24"/>
          <w:szCs w:val="24"/>
        </w:rPr>
        <w:t>,</w:t>
      </w:r>
      <w:r w:rsidRPr="000B363F">
        <w:rPr>
          <w:rFonts w:ascii="Times New Roman" w:hAnsi="Times New Roman"/>
          <w:sz w:val="24"/>
          <w:szCs w:val="24"/>
        </w:rPr>
        <w:t xml:space="preserve"> одна из ваших основных задач</w:t>
      </w:r>
      <w:r w:rsidR="00B01984" w:rsidRPr="000B363F">
        <w:rPr>
          <w:rFonts w:ascii="Times New Roman" w:hAnsi="Times New Roman"/>
          <w:sz w:val="24"/>
          <w:szCs w:val="24"/>
        </w:rPr>
        <w:t xml:space="preserve"> –</w:t>
      </w:r>
      <w:r w:rsidRPr="000B363F">
        <w:rPr>
          <w:rFonts w:ascii="Times New Roman" w:hAnsi="Times New Roman"/>
          <w:sz w:val="24"/>
          <w:szCs w:val="24"/>
        </w:rPr>
        <w:t xml:space="preserve"> стать Логосом, лично для себя даже, то есть, чтоб вы стали Сотворцом по жизни. Нельзя сказать, что это не получается в каких-то элементах, что это не растёт в вас, вопрос технологический, умеете </w:t>
      </w:r>
      <w:r w:rsidRPr="000B363F">
        <w:rPr>
          <w:rFonts w:ascii="Times New Roman" w:hAnsi="Times New Roman"/>
          <w:b/>
          <w:i/>
          <w:sz w:val="24"/>
          <w:szCs w:val="24"/>
        </w:rPr>
        <w:t>говорить Сутью</w:t>
      </w:r>
      <w:r w:rsidRPr="000B363F">
        <w:rPr>
          <w:rFonts w:ascii="Times New Roman" w:hAnsi="Times New Roman"/>
          <w:sz w:val="24"/>
          <w:szCs w:val="24"/>
        </w:rPr>
        <w:t xml:space="preserve">, умеете </w:t>
      </w:r>
      <w:r w:rsidR="00B01984" w:rsidRPr="000B363F">
        <w:rPr>
          <w:rFonts w:ascii="Times New Roman" w:hAnsi="Times New Roman"/>
          <w:b/>
          <w:i/>
          <w:sz w:val="24"/>
          <w:szCs w:val="24"/>
        </w:rPr>
        <w:t>Су</w:t>
      </w:r>
      <w:r w:rsidRPr="000B363F">
        <w:rPr>
          <w:rFonts w:ascii="Times New Roman" w:hAnsi="Times New Roman"/>
          <w:b/>
          <w:i/>
          <w:sz w:val="24"/>
          <w:szCs w:val="24"/>
        </w:rPr>
        <w:t>ть вводить в звук</w:t>
      </w:r>
      <w:r w:rsidRPr="000B363F">
        <w:rPr>
          <w:rFonts w:ascii="Times New Roman" w:hAnsi="Times New Roman"/>
          <w:sz w:val="24"/>
          <w:szCs w:val="24"/>
        </w:rPr>
        <w:t xml:space="preserve">, имеет ли этот </w:t>
      </w:r>
      <w:r w:rsidRPr="000B363F">
        <w:rPr>
          <w:rFonts w:ascii="Times New Roman" w:hAnsi="Times New Roman"/>
          <w:b/>
          <w:i/>
          <w:sz w:val="24"/>
          <w:szCs w:val="24"/>
        </w:rPr>
        <w:t>эффект на форму</w:t>
      </w:r>
      <w:r w:rsidRPr="000B363F">
        <w:rPr>
          <w:rFonts w:ascii="Times New Roman" w:hAnsi="Times New Roman"/>
          <w:sz w:val="24"/>
          <w:szCs w:val="24"/>
        </w:rPr>
        <w:t xml:space="preserve"> как</w:t>
      </w:r>
      <w:r w:rsidR="00B01984" w:rsidRPr="000B363F">
        <w:rPr>
          <w:rFonts w:ascii="Times New Roman" w:hAnsi="Times New Roman"/>
          <w:sz w:val="24"/>
          <w:szCs w:val="24"/>
        </w:rPr>
        <w:t>ой</w:t>
      </w:r>
      <w:r w:rsidRPr="000B363F">
        <w:rPr>
          <w:rFonts w:ascii="Times New Roman" w:hAnsi="Times New Roman"/>
          <w:sz w:val="24"/>
          <w:szCs w:val="24"/>
        </w:rPr>
        <w:t xml:space="preserve">-то, на любую форму и простраивается ли из этого </w:t>
      </w:r>
      <w:r w:rsidRPr="000B363F">
        <w:rPr>
          <w:rFonts w:ascii="Times New Roman" w:hAnsi="Times New Roman"/>
          <w:b/>
          <w:i/>
          <w:sz w:val="24"/>
          <w:szCs w:val="24"/>
        </w:rPr>
        <w:t>путь</w:t>
      </w:r>
      <w:r w:rsidRPr="000B363F">
        <w:rPr>
          <w:rFonts w:ascii="Times New Roman" w:hAnsi="Times New Roman"/>
          <w:sz w:val="24"/>
          <w:szCs w:val="24"/>
        </w:rPr>
        <w:t>. И если эти 4 чётких варианта исполнены – вы Логос. Если одного из них нет – вы идёте к Логосу. И если этими четырьмя вы очень легко можете пользоваться и пошли дальше, стали Учителем, Владыкой, вы уже становитесь Сотворцом. То есть, как только из Логоса вы перешли в Учителя, будучи настоящим Логосом, стали настоящим Учителем, у нас такие есть, по статусу, настоящие Учителя и настоящие Логосы. Вот Учитель, выйдя из Логоса, становится Сотворцом, начинающим. Владычица у нас есть, которая уже не Учитель, настоящая, это уже действующий Сотворец. А Предначальн</w:t>
      </w:r>
      <w:r w:rsidR="00596425" w:rsidRPr="000B363F">
        <w:rPr>
          <w:rFonts w:ascii="Times New Roman" w:hAnsi="Times New Roman"/>
          <w:sz w:val="24"/>
          <w:szCs w:val="24"/>
        </w:rPr>
        <w:t>ая</w:t>
      </w:r>
      <w:r w:rsidRPr="000B363F">
        <w:rPr>
          <w:rFonts w:ascii="Times New Roman" w:hAnsi="Times New Roman"/>
          <w:sz w:val="24"/>
          <w:szCs w:val="24"/>
        </w:rPr>
        <w:t xml:space="preserve"> или Ману, это вершина наших статусов, там уже настоящее сотворчество идёт. Только тематика, которую мы не публикуем, или всем известна, все понимают эту тематику, но не видят в этом сотворения.</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А Ману</w:t>
      </w:r>
      <w:r w:rsidR="00596425" w:rsidRPr="000B363F">
        <w:rPr>
          <w:rFonts w:ascii="Times New Roman" w:hAnsi="Times New Roman"/>
          <w:sz w:val="24"/>
          <w:szCs w:val="24"/>
        </w:rPr>
        <w:t xml:space="preserve"> –</w:t>
      </w:r>
      <w:r w:rsidRPr="000B363F">
        <w:rPr>
          <w:rFonts w:ascii="Times New Roman" w:hAnsi="Times New Roman"/>
          <w:sz w:val="24"/>
          <w:szCs w:val="24"/>
        </w:rPr>
        <w:t xml:space="preserve"> это только Сотворец. У нас в ИДИВО три Ману и каждый из них Сотворец с Отцом, иначе они бы не были Ману. Представляете? А вы так </w:t>
      </w:r>
      <w:r w:rsidR="00596425" w:rsidRPr="000B363F">
        <w:rPr>
          <w:rFonts w:ascii="Times New Roman" w:hAnsi="Times New Roman"/>
          <w:sz w:val="24"/>
          <w:szCs w:val="24"/>
        </w:rPr>
        <w:t xml:space="preserve">и </w:t>
      </w:r>
      <w:r w:rsidRPr="000B363F">
        <w:rPr>
          <w:rFonts w:ascii="Times New Roman" w:hAnsi="Times New Roman"/>
          <w:sz w:val="24"/>
          <w:szCs w:val="24"/>
        </w:rPr>
        <w:t xml:space="preserve">не думали, как пример. Поэтому я вам рассказываю не теоретического Логоса, который где-то когда-то был, а вполне практическую, для меня даже рутинную работу по взращиванию Логосов, которые у нас есть, которых мы применяем, и опыт этот у нас растёт, ну и которые служат в ИДИВО </w:t>
      </w:r>
      <w:r w:rsidR="00596425" w:rsidRPr="000B363F">
        <w:rPr>
          <w:rFonts w:ascii="Times New Roman" w:hAnsi="Times New Roman"/>
          <w:sz w:val="24"/>
          <w:szCs w:val="24"/>
        </w:rPr>
        <w:t xml:space="preserve">и </w:t>
      </w:r>
      <w:r w:rsidRPr="000B363F">
        <w:rPr>
          <w:rFonts w:ascii="Times New Roman" w:hAnsi="Times New Roman"/>
          <w:sz w:val="24"/>
          <w:szCs w:val="24"/>
        </w:rPr>
        <w:t>иерархически. То есть у нас есть достаточное количество, более сотни Логосов, не все из них настоящие, некоторые растут. Достаточное количество Учителей, десятки, это много. Владычицы, их не десятки, поменьше. Предначальный и Ману, вот это уровень логоического роста в динамике ИДИВО. Ничего другого вам показать не могу. Практическое применение лучших накоплений предыдущей эпохи с точки зрения сотворения с Отцом, и каждый из них обязательно отвечает за какое-то сотворение с Отцом, с Владыкой, с Ипостасью Основ. Исключений нет. Даже если этот Логос или Учитель не знает, за что он отвечает. Это неважно, главное</w:t>
      </w:r>
      <w:r w:rsidR="00596425" w:rsidRPr="000B363F">
        <w:rPr>
          <w:rFonts w:ascii="Times New Roman" w:hAnsi="Times New Roman"/>
          <w:sz w:val="24"/>
          <w:szCs w:val="24"/>
        </w:rPr>
        <w:t>, что</w:t>
      </w:r>
      <w:r w:rsidRPr="000B363F">
        <w:rPr>
          <w:rFonts w:ascii="Times New Roman" w:hAnsi="Times New Roman"/>
          <w:sz w:val="24"/>
          <w:szCs w:val="24"/>
        </w:rPr>
        <w:t xml:space="preserve"> у него есть что-то, из-за чего ему дали Логоса и Учителя, и сотворение идёт независимо от его восприятия. Это даже интересно. Он служит так, что сотворение есть, даже если он не понимает, чем, такое тоже бывает. Не все Логосы владеют достаточно развитыми частями, чтобы распознать, чем сотворяются. Хотя иногда мы подсказываем, иногда Владыка не разрешает, говорит: </w:t>
      </w:r>
      <w:r w:rsidRPr="000B363F">
        <w:rPr>
          <w:rFonts w:ascii="Times New Roman" w:hAnsi="Times New Roman"/>
          <w:i/>
          <w:sz w:val="24"/>
          <w:szCs w:val="24"/>
        </w:rPr>
        <w:t>«Пусть сам узнает»</w:t>
      </w:r>
      <w:r w:rsidRPr="000B363F">
        <w:rPr>
          <w:rFonts w:ascii="Times New Roman" w:hAnsi="Times New Roman"/>
          <w:sz w:val="24"/>
          <w:szCs w:val="24"/>
        </w:rPr>
        <w:t xml:space="preserve">.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lastRenderedPageBreak/>
        <w:t xml:space="preserve">Ситуацию увидели? О Логосе объяснились, вот это Основы. Если </w:t>
      </w:r>
      <w:r w:rsidR="00596425" w:rsidRPr="000B363F">
        <w:rPr>
          <w:rFonts w:ascii="Times New Roman" w:hAnsi="Times New Roman"/>
          <w:sz w:val="24"/>
          <w:szCs w:val="24"/>
        </w:rPr>
        <w:t xml:space="preserve">эти </w:t>
      </w:r>
      <w:r w:rsidRPr="000B363F">
        <w:rPr>
          <w:rFonts w:ascii="Times New Roman" w:hAnsi="Times New Roman"/>
          <w:sz w:val="24"/>
          <w:szCs w:val="24"/>
        </w:rPr>
        <w:t xml:space="preserve">Основы возьмёте, всё остальное прикладывается. Можем очень много витиевато всё рассуждать, вернёмся к этим </w:t>
      </w:r>
      <w:r w:rsidRPr="000B363F">
        <w:rPr>
          <w:rFonts w:ascii="Times New Roman" w:hAnsi="Times New Roman"/>
          <w:b/>
          <w:sz w:val="24"/>
          <w:szCs w:val="24"/>
        </w:rPr>
        <w:t>4-м показателям</w:t>
      </w:r>
      <w:r w:rsidRPr="000B363F">
        <w:rPr>
          <w:rFonts w:ascii="Times New Roman" w:hAnsi="Times New Roman"/>
          <w:sz w:val="24"/>
          <w:szCs w:val="24"/>
        </w:rPr>
        <w:t xml:space="preserve">: </w:t>
      </w:r>
      <w:r w:rsidRPr="000B363F">
        <w:rPr>
          <w:rFonts w:ascii="Times New Roman" w:hAnsi="Times New Roman"/>
          <w:b/>
          <w:sz w:val="24"/>
          <w:szCs w:val="24"/>
        </w:rPr>
        <w:t>суть, голос звучанием, форма, путь</w:t>
      </w:r>
      <w:r w:rsidRPr="000B363F">
        <w:rPr>
          <w:rFonts w:ascii="Times New Roman" w:hAnsi="Times New Roman"/>
          <w:sz w:val="24"/>
          <w:szCs w:val="24"/>
        </w:rPr>
        <w:t xml:space="preserve"> – Логос, </w:t>
      </w:r>
      <w:r w:rsidRPr="000B363F">
        <w:rPr>
          <w:rFonts w:ascii="Times New Roman" w:hAnsi="Times New Roman"/>
          <w:b/>
          <w:sz w:val="24"/>
          <w:szCs w:val="24"/>
        </w:rPr>
        <w:t>в синтезе Логос</w:t>
      </w:r>
      <w:r w:rsidRPr="000B363F">
        <w:rPr>
          <w:rFonts w:ascii="Times New Roman" w:hAnsi="Times New Roman"/>
          <w:sz w:val="24"/>
          <w:szCs w:val="24"/>
        </w:rPr>
        <w:t>. А логоичность – это внутреннее нарастание вот этого синтеза, когда этим ты можешь простроить. Грубо говоря, поговор</w:t>
      </w:r>
      <w:r w:rsidR="00D60C2D" w:rsidRPr="000B363F">
        <w:rPr>
          <w:rFonts w:ascii="Times New Roman" w:hAnsi="Times New Roman"/>
          <w:sz w:val="24"/>
          <w:szCs w:val="24"/>
        </w:rPr>
        <w:t>ив с человеком, ты можешь прост</w:t>
      </w:r>
      <w:r w:rsidRPr="000B363F">
        <w:rPr>
          <w:rFonts w:ascii="Times New Roman" w:hAnsi="Times New Roman"/>
          <w:sz w:val="24"/>
          <w:szCs w:val="24"/>
        </w:rPr>
        <w:t>роить ему путь автоматически, даже не заметив этого, логоич</w:t>
      </w:r>
      <w:r w:rsidR="00596425" w:rsidRPr="000B363F">
        <w:rPr>
          <w:rFonts w:ascii="Times New Roman" w:hAnsi="Times New Roman"/>
          <w:sz w:val="24"/>
          <w:szCs w:val="24"/>
        </w:rPr>
        <w:t>ность</w:t>
      </w:r>
      <w:r w:rsidRPr="000B363F">
        <w:rPr>
          <w:rFonts w:ascii="Times New Roman" w:hAnsi="Times New Roman"/>
          <w:sz w:val="24"/>
          <w:szCs w:val="24"/>
        </w:rPr>
        <w:t xml:space="preserve">. Поговорив с человеком, вдруг включается голос, и человек на голос </w:t>
      </w:r>
      <w:r w:rsidR="00596425" w:rsidRPr="000B363F">
        <w:rPr>
          <w:rFonts w:ascii="Times New Roman" w:hAnsi="Times New Roman"/>
          <w:sz w:val="24"/>
          <w:szCs w:val="24"/>
        </w:rPr>
        <w:t>от</w:t>
      </w:r>
      <w:r w:rsidRPr="000B363F">
        <w:rPr>
          <w:rFonts w:ascii="Times New Roman" w:hAnsi="Times New Roman"/>
          <w:sz w:val="24"/>
          <w:szCs w:val="24"/>
        </w:rPr>
        <w:t>строился и изменился в чём-то. Человек мог даже не заметить, что он отстроился и изменился. Это логоичность внутри вас, как растущая внутренняя среда и тенденция, можно сказать, мудрости и истинности внутри ваших тел.</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Вот мы сейчас идём стяжать Синтезтело Логоса, независимо от вашего статуса и посвящения, в котором будет насыщенная логоическая среда, насыщенная Субъядерная среда сути по взращиванию в вас перспективного Сотворца, то есть Логоса. Этим занимается именно Синтезтело Логоса.</w:t>
      </w:r>
      <w:r w:rsidR="00596425" w:rsidRPr="000B363F">
        <w:rPr>
          <w:rFonts w:ascii="Times New Roman" w:hAnsi="Times New Roman"/>
          <w:sz w:val="24"/>
          <w:szCs w:val="24"/>
        </w:rPr>
        <w:t xml:space="preserve"> </w:t>
      </w:r>
      <w:r w:rsidRPr="000B363F">
        <w:rPr>
          <w:rFonts w:ascii="Times New Roman" w:hAnsi="Times New Roman"/>
          <w:sz w:val="24"/>
          <w:szCs w:val="24"/>
        </w:rPr>
        <w:t>Соответственно, мы там как вчера стяжа</w:t>
      </w:r>
      <w:r w:rsidR="0022332E" w:rsidRPr="000B363F">
        <w:rPr>
          <w:rFonts w:ascii="Times New Roman" w:hAnsi="Times New Roman"/>
          <w:sz w:val="24"/>
          <w:szCs w:val="24"/>
        </w:rPr>
        <w:t>ем –</w:t>
      </w:r>
      <w:r w:rsidRPr="000B363F">
        <w:rPr>
          <w:rFonts w:ascii="Times New Roman" w:hAnsi="Times New Roman"/>
          <w:sz w:val="24"/>
          <w:szCs w:val="24"/>
        </w:rPr>
        <w:t xml:space="preserve"> разряды, ядро синтеза. Только эти разряды не будут 14-го уровня, а будут 46-го уровня, чтобы была разница. Разница уровней. Напряжённость. Грубо говоря, 14</w:t>
      </w:r>
      <w:r w:rsidRPr="000B363F">
        <w:rPr>
          <w:rFonts w:ascii="Times New Roman" w:hAnsi="Times New Roman"/>
          <w:sz w:val="24"/>
          <w:szCs w:val="24"/>
        </w:rPr>
        <w:noBreakHyphen/>
        <w:t>й уровень 220 вольт, а 46-й – 2 мегаватта, примерно такая разница. Кто понимает, 2 мегаватта – это, наверное, полгорода светится</w:t>
      </w:r>
      <w:r w:rsidR="0022332E" w:rsidRPr="000B363F">
        <w:rPr>
          <w:rFonts w:ascii="Times New Roman" w:hAnsi="Times New Roman"/>
          <w:sz w:val="24"/>
          <w:szCs w:val="24"/>
        </w:rPr>
        <w:t>,</w:t>
      </w:r>
      <w:r w:rsidRPr="000B363F">
        <w:rPr>
          <w:rFonts w:ascii="Times New Roman" w:hAnsi="Times New Roman"/>
          <w:sz w:val="24"/>
          <w:szCs w:val="24"/>
        </w:rPr>
        <w:t xml:space="preserve"> примерно так, если не ошибаюсь, я могу ошибаться, но, вот, по градации, примерно, так. То есть, если Интеллект может с розеткой дружить, то войдя в Логоса, он может и сгореть. Потому что два мегаватта, с этим трудно дружить, очень трудно, это серьёзная цифра.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Вот примерн</w:t>
      </w:r>
      <w:r w:rsidR="0022332E" w:rsidRPr="000B363F">
        <w:rPr>
          <w:rFonts w:ascii="Times New Roman" w:hAnsi="Times New Roman"/>
          <w:sz w:val="24"/>
          <w:szCs w:val="24"/>
        </w:rPr>
        <w:t>ая</w:t>
      </w:r>
      <w:r w:rsidRPr="000B363F">
        <w:rPr>
          <w:rFonts w:ascii="Times New Roman" w:hAnsi="Times New Roman"/>
          <w:sz w:val="24"/>
          <w:szCs w:val="24"/>
        </w:rPr>
        <w:t xml:space="preserve"> разница между Логосом и Интеллектом </w:t>
      </w:r>
      <w:r w:rsidRPr="000B363F">
        <w:rPr>
          <w:rFonts w:ascii="Times New Roman" w:hAnsi="Times New Roman"/>
          <w:b/>
          <w:sz w:val="24"/>
          <w:szCs w:val="24"/>
        </w:rPr>
        <w:t>по качеству заряженности разрядов</w:t>
      </w:r>
      <w:r w:rsidRPr="000B363F">
        <w:rPr>
          <w:rFonts w:ascii="Times New Roman" w:hAnsi="Times New Roman"/>
          <w:sz w:val="24"/>
          <w:szCs w:val="24"/>
        </w:rPr>
        <w:t xml:space="preserve">. Так, чтобы вам было не скучно, 220 – это один разряд, </w:t>
      </w:r>
      <w:r w:rsidR="0022332E" w:rsidRPr="000B363F">
        <w:rPr>
          <w:rFonts w:ascii="Times New Roman" w:hAnsi="Times New Roman"/>
          <w:sz w:val="24"/>
          <w:szCs w:val="24"/>
        </w:rPr>
        <w:t>дв</w:t>
      </w:r>
      <w:r w:rsidRPr="000B363F">
        <w:rPr>
          <w:rFonts w:ascii="Times New Roman" w:hAnsi="Times New Roman"/>
          <w:sz w:val="24"/>
          <w:szCs w:val="24"/>
        </w:rPr>
        <w:t>а мегаватта – это один разряд, это напряжённость одного разряда энергоёмкости и силы. Вот разница 46-го и 14-го</w:t>
      </w:r>
      <w:r w:rsidR="0022332E" w:rsidRPr="000B363F">
        <w:rPr>
          <w:rFonts w:ascii="Times New Roman" w:hAnsi="Times New Roman"/>
          <w:sz w:val="24"/>
          <w:szCs w:val="24"/>
        </w:rPr>
        <w:t>,</w:t>
      </w:r>
      <w:r w:rsidRPr="000B363F">
        <w:rPr>
          <w:rFonts w:ascii="Times New Roman" w:hAnsi="Times New Roman"/>
          <w:sz w:val="24"/>
          <w:szCs w:val="24"/>
        </w:rPr>
        <w:t xml:space="preserve"> примерная. Цифры даёт Владыка, я не знаю почему. Я только примерно знаю, что такое мегаватт, 220 я вижу вот там, в розетке, но тоже примерно знаю, что это значит. Хотя физику изучал</w:t>
      </w:r>
      <w:r w:rsidR="0022332E" w:rsidRPr="000B363F">
        <w:rPr>
          <w:rFonts w:ascii="Times New Roman" w:hAnsi="Times New Roman"/>
          <w:sz w:val="24"/>
          <w:szCs w:val="24"/>
        </w:rPr>
        <w:t>,</w:t>
      </w:r>
      <w:r w:rsidRPr="000B363F">
        <w:rPr>
          <w:rFonts w:ascii="Times New Roman" w:hAnsi="Times New Roman"/>
          <w:sz w:val="24"/>
          <w:szCs w:val="24"/>
        </w:rPr>
        <w:t xml:space="preserve"> нормально, я её более-менее знаю.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Практика. Кто электрик, физик, химик </w:t>
      </w:r>
      <w:r w:rsidR="0022332E" w:rsidRPr="000B363F">
        <w:rPr>
          <w:rFonts w:ascii="Times New Roman" w:hAnsi="Times New Roman"/>
          <w:sz w:val="24"/>
          <w:szCs w:val="24"/>
        </w:rPr>
        <w:t xml:space="preserve">– </w:t>
      </w:r>
      <w:r w:rsidRPr="000B363F">
        <w:rPr>
          <w:rFonts w:ascii="Times New Roman" w:hAnsi="Times New Roman"/>
          <w:sz w:val="24"/>
          <w:szCs w:val="24"/>
        </w:rPr>
        <w:t xml:space="preserve">к Владыке, пожалуйста, уточняйте, почему 2 мегаватта. Мне будет интересно, если вы сможете это сделать, расскажете потом, я с удовольствием у вас научусь. Почему этот разряд на два мегаватта, честно. То есть, я не могу владеть всем, чтобы уточнить детали. </w:t>
      </w:r>
      <w:r w:rsidR="0022332E" w:rsidRPr="000B363F">
        <w:rPr>
          <w:rFonts w:ascii="Times New Roman" w:hAnsi="Times New Roman"/>
          <w:sz w:val="24"/>
          <w:szCs w:val="24"/>
        </w:rPr>
        <w:t>Практика.</w:t>
      </w:r>
      <w:r w:rsidR="00834F85" w:rsidRPr="000B363F">
        <w:rPr>
          <w:rFonts w:ascii="Times New Roman" w:hAnsi="Times New Roman"/>
          <w:sz w:val="24"/>
          <w:szCs w:val="24"/>
        </w:rPr>
        <w:t xml:space="preserve"> Мы возжигаемся всем Синтезом каждого из вас….</w:t>
      </w:r>
    </w:p>
    <w:p w:rsidR="00834F85" w:rsidRPr="000B363F" w:rsidRDefault="00834F85" w:rsidP="00834F85">
      <w:pPr>
        <w:pStyle w:val="0"/>
      </w:pPr>
      <w:bookmarkStart w:id="44" w:name="_Toc451784920"/>
      <w:r w:rsidRPr="000B363F">
        <w:t>Преодоление зависимости от Логоса</w:t>
      </w:r>
      <w:bookmarkEnd w:id="44"/>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Есть такая тонкость, если вы стяжаете Логоса, у вас сейчас может быть давление на горло, вы будете преодолевать логоические обстоятельства предыдущей эпохи, поэтому сейчас, к сожалению, у меня голос </w:t>
      </w:r>
      <w:r w:rsidR="00834F85" w:rsidRPr="000B363F">
        <w:rPr>
          <w:rFonts w:ascii="Times New Roman" w:hAnsi="Times New Roman"/>
          <w:sz w:val="24"/>
          <w:szCs w:val="24"/>
        </w:rPr>
        <w:t xml:space="preserve">может </w:t>
      </w:r>
      <w:r w:rsidRPr="000B363F">
        <w:rPr>
          <w:rFonts w:ascii="Times New Roman" w:hAnsi="Times New Roman"/>
          <w:sz w:val="24"/>
          <w:szCs w:val="24"/>
        </w:rPr>
        <w:t>тоже давиться и ломаться, это не из-за меня, это из-за вас, то есть я отражаю группу. Поэтому, если у вас сейчас на горле что-то там, возжигайтесь Синтезом и Огнём и пережигайте. То есть сильнее всего Логос – это давление на горло. Неправильное состояние, ярмо называется. Это, вот, неправильное выражение логосности. О, вы видите, мне легче стало, вы – молодцы, сжигаете. Я серьёзно, сжигайте! То есть даже если Логосы не действуют, опыт, традиции, ситуация, обстоятельства, сферичность вот этих тысячелетних логоических действий осталась. Многие из вас</w:t>
      </w:r>
      <w:r w:rsidR="00834F85" w:rsidRPr="000B363F">
        <w:rPr>
          <w:rFonts w:ascii="Times New Roman" w:hAnsi="Times New Roman"/>
          <w:sz w:val="24"/>
          <w:szCs w:val="24"/>
        </w:rPr>
        <w:t>,</w:t>
      </w:r>
      <w:r w:rsidRPr="000B363F">
        <w:rPr>
          <w:rFonts w:ascii="Times New Roman" w:hAnsi="Times New Roman"/>
          <w:sz w:val="24"/>
          <w:szCs w:val="24"/>
        </w:rPr>
        <w:t xml:space="preserve"> сами того и не подозрева</w:t>
      </w:r>
      <w:r w:rsidR="00834F85" w:rsidRPr="000B363F">
        <w:rPr>
          <w:rFonts w:ascii="Times New Roman" w:hAnsi="Times New Roman"/>
          <w:sz w:val="24"/>
          <w:szCs w:val="24"/>
        </w:rPr>
        <w:t>я</w:t>
      </w:r>
      <w:r w:rsidRPr="000B363F">
        <w:rPr>
          <w:rFonts w:ascii="Times New Roman" w:hAnsi="Times New Roman"/>
          <w:sz w:val="24"/>
          <w:szCs w:val="24"/>
        </w:rPr>
        <w:t xml:space="preserve">, действуют по логоическим путям, которые давно не нужны, но </w:t>
      </w:r>
      <w:r w:rsidR="00834F85" w:rsidRPr="000B363F">
        <w:rPr>
          <w:rFonts w:ascii="Times New Roman" w:hAnsi="Times New Roman"/>
          <w:sz w:val="24"/>
          <w:szCs w:val="24"/>
        </w:rPr>
        <w:t>вы привыкли и вас так привычили. Привычили!</w:t>
      </w:r>
      <w:r w:rsidRPr="000B363F">
        <w:rPr>
          <w:rFonts w:ascii="Times New Roman" w:hAnsi="Times New Roman"/>
          <w:sz w:val="24"/>
          <w:szCs w:val="24"/>
        </w:rPr>
        <w:t xml:space="preserve"> </w:t>
      </w:r>
      <w:r w:rsidR="00834F85" w:rsidRPr="000B363F">
        <w:rPr>
          <w:rFonts w:ascii="Times New Roman" w:hAnsi="Times New Roman"/>
          <w:sz w:val="24"/>
          <w:szCs w:val="24"/>
        </w:rPr>
        <w:t>Д</w:t>
      </w:r>
      <w:r w:rsidRPr="000B363F">
        <w:rPr>
          <w:rFonts w:ascii="Times New Roman" w:hAnsi="Times New Roman"/>
          <w:sz w:val="24"/>
          <w:szCs w:val="24"/>
        </w:rPr>
        <w:t xml:space="preserve">аже не приучили, привычили действовать. И отсюда давление на горло, когда жизнь не свободна. А жизнь, это фиксация в горле от Монады, жизнь – фиксация в горле, и она не свободна логосностью. Я без шуток. Логосность – это несвободная жизнь, это зависимость от… понятно, от окружающего какого-то чуда: </w:t>
      </w:r>
      <w:r w:rsidRPr="000B363F">
        <w:rPr>
          <w:rFonts w:ascii="Times New Roman" w:hAnsi="Times New Roman"/>
          <w:i/>
          <w:sz w:val="24"/>
          <w:szCs w:val="24"/>
        </w:rPr>
        <w:t>«Только через меня взойдёте»</w:t>
      </w:r>
      <w:r w:rsidRPr="000B363F">
        <w:rPr>
          <w:rFonts w:ascii="Times New Roman" w:hAnsi="Times New Roman"/>
          <w:sz w:val="24"/>
          <w:szCs w:val="24"/>
        </w:rPr>
        <w:t xml:space="preserve">. То есть, фактически, Христос </w:t>
      </w:r>
      <w:r w:rsidR="00834F85" w:rsidRPr="000B363F">
        <w:rPr>
          <w:rFonts w:ascii="Times New Roman" w:hAnsi="Times New Roman"/>
          <w:sz w:val="24"/>
          <w:szCs w:val="24"/>
        </w:rPr>
        <w:t xml:space="preserve">– </w:t>
      </w:r>
      <w:r w:rsidRPr="000B363F">
        <w:rPr>
          <w:rFonts w:ascii="Times New Roman" w:hAnsi="Times New Roman"/>
          <w:sz w:val="24"/>
          <w:szCs w:val="24"/>
        </w:rPr>
        <w:t xml:space="preserve">это был Логос вот этой фразой, человека и человечества, человеческого глобуса. Без шуток. Христос был Логосом человеческого глобуса, это его тайна, ещё одна. Поэтому я сравнивал с Афродитой, которая – Логос Омарного глобуса. Ну, кто не догадался – Интеллект.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Во</w:t>
      </w:r>
      <w:r w:rsidR="00834F85" w:rsidRPr="000B363F">
        <w:rPr>
          <w:rFonts w:ascii="Times New Roman" w:hAnsi="Times New Roman"/>
          <w:sz w:val="24"/>
          <w:szCs w:val="24"/>
        </w:rPr>
        <w:t>-</w:t>
      </w:r>
      <w:r w:rsidRPr="000B363F">
        <w:rPr>
          <w:rFonts w:ascii="Times New Roman" w:hAnsi="Times New Roman"/>
          <w:sz w:val="24"/>
          <w:szCs w:val="24"/>
        </w:rPr>
        <w:t>во</w:t>
      </w:r>
      <w:r w:rsidR="00834F85" w:rsidRPr="000B363F">
        <w:rPr>
          <w:rFonts w:ascii="Times New Roman" w:hAnsi="Times New Roman"/>
          <w:sz w:val="24"/>
          <w:szCs w:val="24"/>
        </w:rPr>
        <w:t>-во</w:t>
      </w:r>
      <w:r w:rsidRPr="000B363F">
        <w:rPr>
          <w:rFonts w:ascii="Times New Roman" w:hAnsi="Times New Roman"/>
          <w:sz w:val="24"/>
          <w:szCs w:val="24"/>
        </w:rPr>
        <w:t>, легче стало, да, сейчас легче. Возжигайте</w:t>
      </w:r>
      <w:r w:rsidR="00834F85" w:rsidRPr="000B363F">
        <w:rPr>
          <w:rFonts w:ascii="Times New Roman" w:hAnsi="Times New Roman"/>
          <w:sz w:val="24"/>
          <w:szCs w:val="24"/>
        </w:rPr>
        <w:t>сь</w:t>
      </w:r>
      <w:r w:rsidRPr="000B363F">
        <w:rPr>
          <w:rFonts w:ascii="Times New Roman" w:hAnsi="Times New Roman"/>
          <w:sz w:val="24"/>
          <w:szCs w:val="24"/>
        </w:rPr>
        <w:t xml:space="preserve"> и пережигайте</w:t>
      </w:r>
      <w:r w:rsidR="00834F85" w:rsidRPr="000B363F">
        <w:rPr>
          <w:rFonts w:ascii="Times New Roman" w:hAnsi="Times New Roman"/>
          <w:sz w:val="24"/>
          <w:szCs w:val="24"/>
        </w:rPr>
        <w:t>,</w:t>
      </w:r>
      <w:r w:rsidRPr="000B363F">
        <w:rPr>
          <w:rFonts w:ascii="Times New Roman" w:hAnsi="Times New Roman"/>
          <w:sz w:val="24"/>
          <w:szCs w:val="24"/>
        </w:rPr>
        <w:t xml:space="preserve"> что на горле, на шее, вокруг шеи, все ваши поводки и ошейники, ярмо, пережигайте. Это остатки нехороших логоических состояний, и мы грешим на всё, что угодно, семья повесила, профессия повесила, там не знаю, ещё кто-то там повесил. На самом деле, вы сами это захотели, никто бы вам не повесил. Вы на 14-м синтезе аж, уже давно должно было сняться</w:t>
      </w:r>
      <w:r w:rsidR="00834F85" w:rsidRPr="000B363F">
        <w:rPr>
          <w:rFonts w:ascii="Times New Roman" w:hAnsi="Times New Roman"/>
          <w:sz w:val="24"/>
          <w:szCs w:val="24"/>
        </w:rPr>
        <w:t>. Р</w:t>
      </w:r>
      <w:r w:rsidRPr="000B363F">
        <w:rPr>
          <w:rFonts w:ascii="Times New Roman" w:hAnsi="Times New Roman"/>
          <w:sz w:val="24"/>
          <w:szCs w:val="24"/>
        </w:rPr>
        <w:t>аз не снялось, вы согласны висеть или тянуть, или быть этим самым. Кем там вы быть согласны, в ярме этом. Мулом тягловым, так чтоб проще было. И некоторым нравится. Да</w:t>
      </w:r>
      <w:r w:rsidR="00834F85" w:rsidRPr="000B363F">
        <w:rPr>
          <w:rFonts w:ascii="Times New Roman" w:hAnsi="Times New Roman"/>
          <w:sz w:val="24"/>
          <w:szCs w:val="24"/>
        </w:rPr>
        <w:t>-</w:t>
      </w:r>
      <w:r w:rsidRPr="000B363F">
        <w:rPr>
          <w:rFonts w:ascii="Times New Roman" w:hAnsi="Times New Roman"/>
          <w:sz w:val="24"/>
          <w:szCs w:val="24"/>
        </w:rPr>
        <w:t>да</w:t>
      </w:r>
      <w:r w:rsidR="00834F85" w:rsidRPr="000B363F">
        <w:rPr>
          <w:rFonts w:ascii="Times New Roman" w:hAnsi="Times New Roman"/>
          <w:sz w:val="24"/>
          <w:szCs w:val="24"/>
        </w:rPr>
        <w:t>-</w:t>
      </w:r>
      <w:r w:rsidRPr="000B363F">
        <w:rPr>
          <w:rFonts w:ascii="Times New Roman" w:hAnsi="Times New Roman"/>
          <w:sz w:val="24"/>
          <w:szCs w:val="24"/>
        </w:rPr>
        <w:t>да</w:t>
      </w:r>
      <w:r w:rsidR="00834F85" w:rsidRPr="000B363F">
        <w:rPr>
          <w:rFonts w:ascii="Times New Roman" w:hAnsi="Times New Roman"/>
          <w:sz w:val="24"/>
          <w:szCs w:val="24"/>
        </w:rPr>
        <w:t>,</w:t>
      </w:r>
      <w:r w:rsidRPr="000B363F">
        <w:rPr>
          <w:rFonts w:ascii="Times New Roman" w:hAnsi="Times New Roman"/>
          <w:sz w:val="24"/>
          <w:szCs w:val="24"/>
        </w:rPr>
        <w:t xml:space="preserve"> я тяну свою семью, ага. Лучше отдай всё на Волю Отца, будет полезней для семьи и для тебя. В смысле «не моя воля, а твоя Отче». Вот противоречие Логоса и Отца.</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b/>
          <w:sz w:val="24"/>
          <w:szCs w:val="24"/>
        </w:rPr>
        <w:lastRenderedPageBreak/>
        <w:t>Практика идёт!</w:t>
      </w:r>
      <w:r w:rsidRPr="000B363F">
        <w:rPr>
          <w:rFonts w:ascii="Times New Roman" w:hAnsi="Times New Roman"/>
          <w:sz w:val="24"/>
          <w:szCs w:val="24"/>
        </w:rPr>
        <w:t xml:space="preserve"> Я пытаюсь вас настроить, чтоб вас не ломало там, наверху, лучше здесь пережечь, чем там вам сожгут, и вы будете это отрабатывать. Зачем? Здесь пережигайте, выходите из этих смыслов, что вы – в Воле Отца, а не Логоса, что вы не в воле обстоятельств, а вы сами туда впёрлись Волей Отца</w:t>
      </w:r>
      <w:r w:rsidR="00834F85" w:rsidRPr="000B363F">
        <w:rPr>
          <w:rFonts w:ascii="Times New Roman" w:hAnsi="Times New Roman"/>
          <w:sz w:val="24"/>
          <w:szCs w:val="24"/>
        </w:rPr>
        <w:t>,</w:t>
      </w:r>
      <w:r w:rsidRPr="000B363F">
        <w:rPr>
          <w:rFonts w:ascii="Times New Roman" w:hAnsi="Times New Roman"/>
          <w:sz w:val="24"/>
          <w:szCs w:val="24"/>
        </w:rPr>
        <w:t xml:space="preserve"> и вы продолжаете исполнять Волю Отца, обстоятельства рухнут. Условия будут от Дома, потому что вы такой, подобное притягивает подобное. Не вас кто-то куда-то завёл и на вас повесил, а вы </w:t>
      </w:r>
      <w:r w:rsidRPr="000B363F">
        <w:rPr>
          <w:rFonts w:ascii="Times New Roman" w:hAnsi="Times New Roman"/>
          <w:b/>
          <w:sz w:val="24"/>
          <w:szCs w:val="24"/>
        </w:rPr>
        <w:t>сами</w:t>
      </w:r>
      <w:r w:rsidRPr="000B363F">
        <w:rPr>
          <w:rFonts w:ascii="Times New Roman" w:hAnsi="Times New Roman"/>
          <w:sz w:val="24"/>
          <w:szCs w:val="24"/>
        </w:rPr>
        <w:t xml:space="preserve"> такой и условия к вам притягиваются по вашей подготовке. Это преодоление зависимости от Логоса, чтоб вы сами стали Логосами, то есть Сотворцами и своих условий в первую очередь. Научись творить себя, и тогда с Отцом сможешь творить других. И Логос начинает с себя. Вот переключитесь на условия Дома из Логоса. Кстати, Логосы служили Маме, а условия Дома Отца, это от Папы. Поэтому я предлагаю вывести из логосности предыдущей эпохи и стать самому Логосом с Папой. Я без шуток сейчас.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Действуем.</w:t>
      </w:r>
    </w:p>
    <w:p w:rsidR="003F3E64" w:rsidRPr="000B363F" w:rsidRDefault="003F3E64" w:rsidP="001C70C0">
      <w:pPr>
        <w:pStyle w:val="0"/>
      </w:pPr>
      <w:bookmarkStart w:id="45" w:name="_Toc451784921"/>
      <w:r w:rsidRPr="000B363F">
        <w:t xml:space="preserve">Практика 7. Стяжание Синтезтела Логоса ИВО, ядра Синтеза Синтезтела Логоса, 256 разрядов с максимальным количеством набора Сути, лучших логоических выражений ИВО Сутью, звуком Сути, </w:t>
      </w:r>
      <w:r w:rsidR="00525285" w:rsidRPr="000B363F">
        <w:t>Ф</w:t>
      </w:r>
      <w:r w:rsidRPr="000B363F">
        <w:t xml:space="preserve">ормой и явлением формы, и </w:t>
      </w:r>
      <w:r w:rsidR="00525285" w:rsidRPr="000B363F">
        <w:t>П</w:t>
      </w:r>
      <w:r w:rsidRPr="000B363F">
        <w:t>утём этого, соответствующих навыков, умения, знания и компетенции явлением Синтезтела Логоса ИВО</w:t>
      </w:r>
      <w:bookmarkEnd w:id="45"/>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И мы возжигаемся всем </w:t>
      </w:r>
      <w:r w:rsidR="001A5E2E" w:rsidRPr="000B363F">
        <w:rPr>
          <w:rFonts w:ascii="Times New Roman" w:hAnsi="Times New Roman"/>
          <w:sz w:val="24"/>
          <w:szCs w:val="24"/>
        </w:rPr>
        <w:t>С</w:t>
      </w:r>
      <w:r w:rsidRPr="000B363F">
        <w:rPr>
          <w:rFonts w:ascii="Times New Roman" w:hAnsi="Times New Roman"/>
          <w:sz w:val="24"/>
          <w:szCs w:val="24"/>
        </w:rPr>
        <w:t>интезом каждого из нас, синтезируемся с Изначальными Владыками Кут Хуми Фаинь, переходим в зал Ипостаси Синтеза ИДИВО 192-х Изначально явлено. Развёртываемся в зале пред Изначальными Владыками Кут Хуми Фаинь Ипостасью 14</w:t>
      </w:r>
      <w:r w:rsidR="00525285" w:rsidRPr="000B363F">
        <w:rPr>
          <w:rFonts w:ascii="Times New Roman" w:hAnsi="Times New Roman"/>
          <w:sz w:val="24"/>
          <w:szCs w:val="24"/>
        </w:rPr>
        <w:t>-го</w:t>
      </w:r>
      <w:r w:rsidRPr="000B363F">
        <w:rPr>
          <w:rFonts w:ascii="Times New Roman" w:hAnsi="Times New Roman"/>
          <w:sz w:val="24"/>
          <w:szCs w:val="24"/>
        </w:rPr>
        <w:t xml:space="preserve"> Синтеза в форме, синтезируясь с Хум Изначальных Владык, стяжаем и возжигаемся Цельным Синтезом Синтезтела Логоса Изначально Вышестоящего Отца физически собою.</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 возжигаясь этим, преображаясь Цельным Синтезом, просим Изначальных Владык Кут Хуми Фаинь вывести каждого из нас из логосных и логоических тенденций разработок, отработок путей, обстоятельств, традиций, привычек и любых медленно и вяло текущих форм окружающей жизни</w:t>
      </w:r>
      <w:r w:rsidR="00216262" w:rsidRPr="000B363F">
        <w:rPr>
          <w:rFonts w:ascii="Times New Roman" w:hAnsi="Times New Roman"/>
          <w:sz w:val="24"/>
          <w:szCs w:val="24"/>
        </w:rPr>
        <w:t>,</w:t>
      </w:r>
      <w:r w:rsidRPr="000B363F">
        <w:rPr>
          <w:rFonts w:ascii="Times New Roman" w:hAnsi="Times New Roman"/>
          <w:sz w:val="24"/>
          <w:szCs w:val="24"/>
        </w:rPr>
        <w:t xml:space="preserve"> не соответствующих Синтезу, </w:t>
      </w:r>
      <w:r w:rsidR="00525285" w:rsidRPr="000B363F">
        <w:rPr>
          <w:rFonts w:ascii="Times New Roman" w:hAnsi="Times New Roman"/>
          <w:sz w:val="24"/>
          <w:szCs w:val="24"/>
        </w:rPr>
        <w:t>С</w:t>
      </w:r>
      <w:r w:rsidRPr="000B363F">
        <w:rPr>
          <w:rFonts w:ascii="Times New Roman" w:hAnsi="Times New Roman"/>
          <w:sz w:val="24"/>
          <w:szCs w:val="24"/>
        </w:rPr>
        <w:t xml:space="preserve">истемам, Огню и </w:t>
      </w:r>
      <w:r w:rsidR="00525285" w:rsidRPr="000B363F">
        <w:rPr>
          <w:rFonts w:ascii="Times New Roman" w:hAnsi="Times New Roman"/>
          <w:sz w:val="24"/>
          <w:szCs w:val="24"/>
        </w:rPr>
        <w:t>У</w:t>
      </w:r>
      <w:r w:rsidRPr="000B363F">
        <w:rPr>
          <w:rFonts w:ascii="Times New Roman" w:hAnsi="Times New Roman"/>
          <w:sz w:val="24"/>
          <w:szCs w:val="24"/>
        </w:rPr>
        <w:t xml:space="preserve">словиям Дома Отца и Изначального Дома Изначально Вышестоящего Отца каждого из нас и синтеза нас собою.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 развернуть в каждом из нас, являя возможность созидания, сотворения и стяжания Синтезтела Логоса, в перспективах созидания сотворца Логоса, каждым из нас и синтезом нас. И возжигаясь Цельным Синтезом Изначально Вышестоящего Отца, мы синтезируемся с Изначальным Домом Изначально Вышестоящего Отца, и просим Изначальных Владык Кут Хуми Фаинь преобразить из логоических обстоятельств, традиций, привычек каждого из нас на свободный Синтез системами и условиями, Огнём и явлениями Изначального Дома Изначально Вышестоящего Отца каждому из нас. В росте сотворца каждым из нас и синтезом нас, Логоса каждым из нас и синтезом нас Изначальным Домом Изначально Вышестоящего Отца собою.</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 возжигаясь этим, преображаясь этим, мы синтезируемся с Изначально Вышестоящим Отцом, переходим в зал Изначально Вышестоящего Отца 256-ти Изначально явлено. Развёртываемся пред Изначально Вышестоящим Отцом Ипостасью 14</w:t>
      </w:r>
      <w:r w:rsidR="00525285" w:rsidRPr="000B363F">
        <w:rPr>
          <w:rFonts w:ascii="Times New Roman" w:hAnsi="Times New Roman"/>
          <w:sz w:val="24"/>
          <w:szCs w:val="24"/>
        </w:rPr>
        <w:t>-го</w:t>
      </w:r>
      <w:r w:rsidRPr="000B363F">
        <w:rPr>
          <w:rFonts w:ascii="Times New Roman" w:hAnsi="Times New Roman"/>
          <w:sz w:val="24"/>
          <w:szCs w:val="24"/>
        </w:rPr>
        <w:t xml:space="preserve"> Синтеза Изначально Вышестоящего Отца в форме. И синтезируясь с Хум Изначально Вышестоящего Отца, стяжаем Синтезтело Логоса Изначально Вышестоящего Отца каждому из нас и синтезу нас, стяжая Синтез Изначально Вышестоящего Отца и преображаясь им. Стяжаем ядро Синтеза Синтезтела Логоса каждому из нас, стяжаем субъядерную логоическую явленность Синтезтела Логоса и насыщенность логоической субъядерностью с максимальной концентрацией Сути и Истинности Логоса Синтезтелом Логоса каждым из нас. Стяжаем 256 разрядов с максимальным количеством наборов Сути в каждом из разрядов возможных по нашей компетенции и подготовке каждому из нас.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И возжигаясь, развёртываем 256 разрядов от ядра Синтеза до оболочки Синтезтела Логоса каждого из нас синтезтелесно собою. И синтезируясь с Изначально Вышестоящим Отцом, стяжаем лучшие логоические выражения Изначально Вышестоящего Отца Сутью, звуком Сути, </w:t>
      </w:r>
      <w:r w:rsidR="00525285" w:rsidRPr="000B363F">
        <w:rPr>
          <w:rFonts w:ascii="Times New Roman" w:hAnsi="Times New Roman"/>
          <w:sz w:val="24"/>
          <w:szCs w:val="24"/>
        </w:rPr>
        <w:t>Ф</w:t>
      </w:r>
      <w:r w:rsidRPr="000B363F">
        <w:rPr>
          <w:rFonts w:ascii="Times New Roman" w:hAnsi="Times New Roman"/>
          <w:sz w:val="24"/>
          <w:szCs w:val="24"/>
        </w:rPr>
        <w:t xml:space="preserve">ормой и явлением формы, и </w:t>
      </w:r>
      <w:r w:rsidR="00525285" w:rsidRPr="000B363F">
        <w:rPr>
          <w:rFonts w:ascii="Times New Roman" w:hAnsi="Times New Roman"/>
          <w:sz w:val="24"/>
          <w:szCs w:val="24"/>
        </w:rPr>
        <w:t>П</w:t>
      </w:r>
      <w:r w:rsidRPr="000B363F">
        <w:rPr>
          <w:rFonts w:ascii="Times New Roman" w:hAnsi="Times New Roman"/>
          <w:sz w:val="24"/>
          <w:szCs w:val="24"/>
        </w:rPr>
        <w:t>утём этого в явлении путей достижения Синтеза, Воли или Мудрости Изначально Вышестоящего Отца собою. И развёртываясь в синтезе их физически собою. И преображаемся каждым из нас и синтезом нас.</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И возжигаясь этим, преображаясь этим, мы синтезируемся с Изначально Вышестоящим Отцом, и синтезируемся Синтезтелом Логоса каждого из нас с Синтезтелом Логоса Изначально Вышестоящего Отца синтезфизически собою. И являем Синтезтело Логоса каждым из нас и синтезом нас, </w:t>
      </w:r>
      <w:r w:rsidRPr="000B363F">
        <w:rPr>
          <w:rFonts w:ascii="Times New Roman" w:hAnsi="Times New Roman"/>
          <w:sz w:val="24"/>
          <w:szCs w:val="24"/>
        </w:rPr>
        <w:lastRenderedPageBreak/>
        <w:t>развёртывая явление Синтезтела Логоса Изначально Вышестоящего Отца Синтезтелом Логоса каждого из нас. И насыщаясь Синтезтелом Логоса, стяжаем у Изначально Вышестоящего Отца соответствующие навыки, умения, знания и компетенции явлением Синтезтела Логоса Изначально Вышестоящего Отца собою и возжигаемся им.</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И мы благодарим Изначально Вышестоящего Отца, преображаясь этим, благодарим Изначальных Владык Кут Хуми Фаинь. Возвращаемся в физическое присутствие, являя Синтезтело Логоса физически собой. И эманируем всё стяжённое возожжённое в ИДИВО, в подразделение Иерархии ИДИВО 191 Изначальности, во все подразделения ИДИВО и </w:t>
      </w:r>
      <w:r w:rsidR="00557CF4" w:rsidRPr="000B363F">
        <w:rPr>
          <w:rFonts w:ascii="Times New Roman" w:hAnsi="Times New Roman"/>
          <w:sz w:val="24"/>
          <w:szCs w:val="24"/>
        </w:rPr>
        <w:t>ф</w:t>
      </w:r>
      <w:r w:rsidRPr="000B363F">
        <w:rPr>
          <w:rFonts w:ascii="Times New Roman" w:hAnsi="Times New Roman"/>
          <w:sz w:val="24"/>
          <w:szCs w:val="24"/>
        </w:rPr>
        <w:t>илиалы участников данной практики, и ИДИВО каждого из нас.</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 выходим из практики. Аминь.</w:t>
      </w:r>
    </w:p>
    <w:p w:rsidR="003F3E64" w:rsidRPr="000B363F" w:rsidRDefault="007C1B3B" w:rsidP="00557CF4">
      <w:pPr>
        <w:pStyle w:val="0"/>
      </w:pPr>
      <w:bookmarkStart w:id="46" w:name="_Toc451784922"/>
      <w:r w:rsidRPr="000B363F">
        <w:t>Рода, эгрегоры и логоические зависимые тенденции закончились рождением пятой части Грааль</w:t>
      </w:r>
      <w:bookmarkEnd w:id="46"/>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Такие две тенденции, что мы преодолели сейчас и какая перспектива нам грозит, то есть сейчас мы будем ещё одну практику делать, чтоб примениться Синтезтелом Логоса и научиться созидать, сотворять, то есть вот.</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Первое, под Логосами предыдущей эпохи были такие знаменитые явления как родовые, как это там – эгрегоры, тенденции и всё остальное, специальный был, на Высшем Манасе. Эта тенденция закрыта 4–5 лет назад, без шуток. Все рода последние развеяны 3 года назад. Манас, как план 5-й расы планеты Земля растворён год назад. И действовать никакими родовыми эгрегорами, Владыками рода и всё остальное больше некому и нечем. Это были соподчинённые Логосов, чтобы затянуть нас в логоическ</w:t>
      </w:r>
      <w:r w:rsidR="007C1B3B" w:rsidRPr="000B363F">
        <w:rPr>
          <w:rFonts w:ascii="Times New Roman" w:hAnsi="Times New Roman"/>
          <w:sz w:val="24"/>
          <w:szCs w:val="24"/>
        </w:rPr>
        <w:t>ие и</w:t>
      </w:r>
      <w:r w:rsidRPr="000B363F">
        <w:rPr>
          <w:rFonts w:ascii="Times New Roman" w:hAnsi="Times New Roman"/>
          <w:sz w:val="24"/>
          <w:szCs w:val="24"/>
        </w:rPr>
        <w:t xml:space="preserve"> зависимые тенденции отдельных обстоятельств, привычек и ситуативности окружающей жизни. То есть родовые эгрегоры – это не по крови, а по привязкам к определённым условиям. Поэтому все, кто сейчас действует родовыми эгрегорами, это – то же самое, что действовать сейчас Лучами, бред неимоверный. При этом никто не отменял взаимосвязь поколений там, старшего, среднего, младшего, у нас сейчас и </w:t>
      </w:r>
      <w:r w:rsidR="007C1B3B" w:rsidRPr="000B363F">
        <w:rPr>
          <w:rFonts w:ascii="Times New Roman" w:hAnsi="Times New Roman"/>
          <w:sz w:val="24"/>
          <w:szCs w:val="24"/>
        </w:rPr>
        <w:t>четыр</w:t>
      </w:r>
      <w:r w:rsidRPr="000B363F">
        <w:rPr>
          <w:rFonts w:ascii="Times New Roman" w:hAnsi="Times New Roman"/>
          <w:sz w:val="24"/>
          <w:szCs w:val="24"/>
        </w:rPr>
        <w:t>е поколения встречается, даже в одной семье 5. И прабабушка жива, и праправнук фактически родился, вот такая интересная плотность и скорость есть. Это да, это взаимосвязь поколений, но отношения родственников и родов строятся не родами теперь, а прямым явлением Изначально Вышестоящего Отца собою. То есть 2–3 поколения, 4–5 максимум и потом всё обновляется. То есть никаких вечных воплощений в одном и том же роде, в одних и тех же благородных краях и всего остального больше нет, не будет и никогда, особо и не было, это была привязка к помощникам Логосов, которые собирали свой якобы род, якобы кровь. Все эти граально-кровяные тенденции закончились рождением 5-й части – Грааль. В переводе с французского, почти – царская кровь – Грааль. То есть, если перевести на латиницу Sangreal, да. Поэтому, понимаете, мы живём тенденциями тех логоических опытов крупных, которые были в 5-й расе, и инерционно люди продолжают это исполнять, хотя на присутствиях, на планах этого уже нет. Планов нет просто уже. А на присутствиях это никто не даст создать. Я без шуток. Там в Метагалактике вообще нет такого понятия.</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Вы скажете: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 А как же рода? Это же коллективная защита и ответственность.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От чего? Или в чём? Вас и так Отец защищает всех и каждого. Что ещё надо?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 А Владыка рода?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А что он делает?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 Защищает.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От Отца? А если вы напрямую с Отцом. От Владык? А если вы напрямую с Владыкой и Владычицей. Дальше что?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А как же народ?</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Вот поэтому народы сейчас образуют нацию или отдельные народы растворяются в общей нации, как в России. При этом поддерживается и культурное своеобразие языка, традиции – это полезно. Культура должна быть многообразна, но при этом во главу угла выходит финансово-экономическая составляющая нации, технологически-промышленный уклад и так далее. То есть, это новая тенденция нового мира, и сейчас мы окончательно в это входим, поэтому все эти старые кровяные Ромео и Джульетты там, семьи по крови и битва между ними родовая, уходит не просто в прошлое, а </w:t>
      </w:r>
      <w:r w:rsidRPr="000B363F">
        <w:rPr>
          <w:rFonts w:ascii="Times New Roman" w:hAnsi="Times New Roman"/>
          <w:b/>
          <w:sz w:val="24"/>
          <w:szCs w:val="24"/>
        </w:rPr>
        <w:t>уже</w:t>
      </w:r>
      <w:r w:rsidRPr="000B363F">
        <w:rPr>
          <w:rFonts w:ascii="Times New Roman" w:hAnsi="Times New Roman"/>
          <w:sz w:val="24"/>
          <w:szCs w:val="24"/>
        </w:rPr>
        <w:t xml:space="preserve"> закрыта много лет. А у нас продолжают вот этим мучить людей и подвязывать под каких-то сущняг, </w:t>
      </w:r>
      <w:r w:rsidRPr="000B363F">
        <w:rPr>
          <w:rFonts w:ascii="Times New Roman" w:hAnsi="Times New Roman"/>
          <w:sz w:val="24"/>
          <w:szCs w:val="24"/>
        </w:rPr>
        <w:lastRenderedPageBreak/>
        <w:t xml:space="preserve">бегающих на Астрале. Я без шуток. Говоря, что это Владыки рода. </w:t>
      </w:r>
      <w:r w:rsidRPr="000B363F">
        <w:rPr>
          <w:rFonts w:ascii="Times New Roman" w:hAnsi="Times New Roman"/>
          <w:i/>
          <w:sz w:val="24"/>
          <w:szCs w:val="24"/>
        </w:rPr>
        <w:t>Ноу</w:t>
      </w:r>
      <w:r w:rsidRPr="000B363F">
        <w:rPr>
          <w:rFonts w:ascii="Times New Roman" w:hAnsi="Times New Roman"/>
          <w:sz w:val="24"/>
          <w:szCs w:val="24"/>
        </w:rPr>
        <w:t xml:space="preserve"> Владык рода, нету.</w:t>
      </w:r>
      <w:r w:rsidR="005E4588" w:rsidRPr="000B363F">
        <w:rPr>
          <w:rFonts w:ascii="Times New Roman" w:hAnsi="Times New Roman"/>
          <w:sz w:val="24"/>
          <w:szCs w:val="24"/>
        </w:rPr>
        <w:t xml:space="preserve"> Это первое, что мы преодолели.</w:t>
      </w:r>
    </w:p>
    <w:p w:rsidR="005E4588" w:rsidRPr="000B363F" w:rsidRDefault="005E4588" w:rsidP="005E4588">
      <w:pPr>
        <w:pStyle w:val="0"/>
      </w:pPr>
      <w:bookmarkStart w:id="47" w:name="_Toc451784923"/>
      <w:r w:rsidRPr="000B363F">
        <w:t>Сам сделал – сам преодолел.</w:t>
      </w:r>
      <w:r w:rsidR="00535E3E" w:rsidRPr="000B363F">
        <w:t xml:space="preserve"> Технология самоорганизации</w:t>
      </w:r>
      <w:bookmarkEnd w:id="47"/>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Вместе с этими же преодолениями параллельно с ними на Высшем Манасе мы преодолели Владык Кармы. Был Синтез, где мы даже официально объявляли, когда они закончили быть. С завершением ангельского глобуса их вообще быть не может. Я понимаю, что и по Питеру тоже явно, до сих пор бегают школы кармы и всего остального, всякие маги и магистики, которые преодолевают всё и судьбу, и карму. Называется, обратись к своему Головерсуму и преодолей сам. Я понимаю, что можно посмотреть там, поддержать, можно осознать какую-то тенденцию, связк</w:t>
      </w:r>
      <w:r w:rsidR="005E4588" w:rsidRPr="000B363F">
        <w:rPr>
          <w:rFonts w:ascii="Times New Roman" w:hAnsi="Times New Roman"/>
          <w:sz w:val="24"/>
          <w:szCs w:val="24"/>
        </w:rPr>
        <w:t>и</w:t>
      </w:r>
      <w:r w:rsidRPr="000B363F">
        <w:rPr>
          <w:rFonts w:ascii="Times New Roman" w:hAnsi="Times New Roman"/>
          <w:sz w:val="24"/>
          <w:szCs w:val="24"/>
        </w:rPr>
        <w:t xml:space="preserve"> условий, согласен, учитесь этому, но </w:t>
      </w:r>
      <w:r w:rsidRPr="000B363F">
        <w:rPr>
          <w:rFonts w:ascii="Times New Roman" w:hAnsi="Times New Roman"/>
          <w:i/>
          <w:sz w:val="24"/>
          <w:szCs w:val="24"/>
        </w:rPr>
        <w:t>нэт</w:t>
      </w:r>
      <w:r w:rsidRPr="000B363F">
        <w:rPr>
          <w:rFonts w:ascii="Times New Roman" w:hAnsi="Times New Roman"/>
          <w:sz w:val="24"/>
          <w:szCs w:val="24"/>
        </w:rPr>
        <w:t xml:space="preserve"> у вас кармы. Она тоже закрыта и уничтожена, у каждого. У вас карма простая, запись в энергетике, которую ты </w:t>
      </w:r>
      <w:r w:rsidRPr="000B363F">
        <w:rPr>
          <w:rFonts w:ascii="Times New Roman" w:hAnsi="Times New Roman"/>
          <w:b/>
          <w:sz w:val="24"/>
          <w:szCs w:val="24"/>
        </w:rPr>
        <w:t>отрабатываешь</w:t>
      </w:r>
      <w:r w:rsidRPr="000B363F">
        <w:rPr>
          <w:rFonts w:ascii="Times New Roman" w:hAnsi="Times New Roman"/>
          <w:sz w:val="24"/>
          <w:szCs w:val="24"/>
        </w:rPr>
        <w:t xml:space="preserve">, внимание, </w:t>
      </w:r>
      <w:r w:rsidRPr="000B363F">
        <w:rPr>
          <w:rFonts w:ascii="Times New Roman" w:hAnsi="Times New Roman"/>
          <w:b/>
          <w:sz w:val="24"/>
          <w:szCs w:val="24"/>
        </w:rPr>
        <w:t>автоматически</w:t>
      </w:r>
      <w:r w:rsidRPr="000B363F">
        <w:rPr>
          <w:rFonts w:ascii="Times New Roman" w:hAnsi="Times New Roman"/>
          <w:sz w:val="24"/>
          <w:szCs w:val="24"/>
        </w:rPr>
        <w:t xml:space="preserve"> самоорганизационно сам. Есть запись, она к тебе притягивает всё, что ты сам отработаешь. Подобное притягивает подобное. То есть, вместо кармы и зависимости от Владык кармы, </w:t>
      </w:r>
      <w:r w:rsidRPr="000B363F">
        <w:rPr>
          <w:rFonts w:ascii="Times New Roman" w:hAnsi="Times New Roman"/>
          <w:b/>
          <w:sz w:val="24"/>
          <w:szCs w:val="24"/>
        </w:rPr>
        <w:t>Отец установил простую технологию – самоотработку</w:t>
      </w:r>
      <w:r w:rsidRPr="000B363F">
        <w:rPr>
          <w:rFonts w:ascii="Times New Roman" w:hAnsi="Times New Roman"/>
          <w:sz w:val="24"/>
          <w:szCs w:val="24"/>
        </w:rPr>
        <w:t xml:space="preserve">. Сделал дело, записал в энергетику это дело, если сделал правильно – гуляй смело, если сделал неправильно, эта запись притягивает по подобию к тебе творческую оплеуху по жизни. Чем сильнее сделал нехорошее дело, тем сильнее оплеуха тебя несёт по жизни, а если ты ещё и продолжаешь делать дело в той же тенденции, то это сказывается </w:t>
      </w:r>
      <w:r w:rsidR="005E4588" w:rsidRPr="000B363F">
        <w:rPr>
          <w:rFonts w:ascii="Times New Roman" w:hAnsi="Times New Roman"/>
          <w:sz w:val="24"/>
          <w:szCs w:val="24"/>
        </w:rPr>
        <w:t xml:space="preserve">уже </w:t>
      </w:r>
      <w:r w:rsidRPr="000B363F">
        <w:rPr>
          <w:rFonts w:ascii="Times New Roman" w:hAnsi="Times New Roman"/>
          <w:sz w:val="24"/>
          <w:szCs w:val="24"/>
        </w:rPr>
        <w:t>на всё, на здоровье, на бытиё и на всём остальном. И так до тех пор, пока сам не преодолеешь. Сам сделал, сам преодолел. Никакие Владыки для этого не нужны. Автоматика. Это называется самоорганизация.</w:t>
      </w:r>
    </w:p>
    <w:p w:rsidR="005E4588"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То есть, когда мы преодолели эго и пошли в Огненный мир, всю карму, от которой мы зависели, поставили на самоорганизацию, сам сделал, сам записал, сам получил, сам преодолел, сам пошёл дальше, всё. И это и есть рост Логоса в вас. Если вы сами не преодолеете, сами не научитесь, сами не организуетесь и сами не преобразитесь какие вы, троеточие, Логосы. Если вы не научились творить на себе, а пытаетесь бегать и зависеть от кармы и всякой иной дряни, кроме кармы. Такого полно. Извините.</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А вот то, что осталось у вас и вы частично от этого зависите – это дхарма. Это записи Духа. И опять, частично зависите, это не плохо, а </w:t>
      </w:r>
      <w:r w:rsidRPr="000B363F">
        <w:rPr>
          <w:rFonts w:ascii="Times New Roman" w:hAnsi="Times New Roman"/>
          <w:b/>
          <w:sz w:val="24"/>
          <w:szCs w:val="24"/>
        </w:rPr>
        <w:t>дхарма – это опыт деятельности Духа</w:t>
      </w:r>
      <w:r w:rsidRPr="000B363F">
        <w:rPr>
          <w:rFonts w:ascii="Times New Roman" w:hAnsi="Times New Roman"/>
          <w:sz w:val="24"/>
          <w:szCs w:val="24"/>
        </w:rPr>
        <w:t>. Этот опыт бывает отрицательны</w:t>
      </w:r>
      <w:r w:rsidR="005E4588" w:rsidRPr="000B363F">
        <w:rPr>
          <w:rFonts w:ascii="Times New Roman" w:hAnsi="Times New Roman"/>
          <w:sz w:val="24"/>
          <w:szCs w:val="24"/>
        </w:rPr>
        <w:t>м</w:t>
      </w:r>
      <w:r w:rsidRPr="000B363F">
        <w:rPr>
          <w:rFonts w:ascii="Times New Roman" w:hAnsi="Times New Roman"/>
          <w:sz w:val="24"/>
          <w:szCs w:val="24"/>
        </w:rPr>
        <w:t>, бывает положительны</w:t>
      </w:r>
      <w:r w:rsidR="005E4588" w:rsidRPr="000B363F">
        <w:rPr>
          <w:rFonts w:ascii="Times New Roman" w:hAnsi="Times New Roman"/>
          <w:sz w:val="24"/>
          <w:szCs w:val="24"/>
        </w:rPr>
        <w:t>м</w:t>
      </w:r>
      <w:r w:rsidRPr="000B363F">
        <w:rPr>
          <w:rFonts w:ascii="Times New Roman" w:hAnsi="Times New Roman"/>
          <w:sz w:val="24"/>
          <w:szCs w:val="24"/>
        </w:rPr>
        <w:t>. Отрицательный опыт</w:t>
      </w:r>
      <w:r w:rsidR="00CC7E23" w:rsidRPr="000B363F">
        <w:rPr>
          <w:rFonts w:ascii="Times New Roman" w:hAnsi="Times New Roman"/>
          <w:sz w:val="24"/>
          <w:szCs w:val="24"/>
        </w:rPr>
        <w:t>,</w:t>
      </w:r>
      <w:r w:rsidRPr="000B363F">
        <w:rPr>
          <w:rFonts w:ascii="Times New Roman" w:hAnsi="Times New Roman"/>
          <w:sz w:val="24"/>
          <w:szCs w:val="24"/>
        </w:rPr>
        <w:t xml:space="preserve"> опять же автоматически</w:t>
      </w:r>
      <w:r w:rsidR="00CC7E23" w:rsidRPr="000B363F">
        <w:rPr>
          <w:rFonts w:ascii="Times New Roman" w:hAnsi="Times New Roman"/>
          <w:sz w:val="24"/>
          <w:szCs w:val="24"/>
        </w:rPr>
        <w:t>,</w:t>
      </w:r>
      <w:r w:rsidRPr="000B363F">
        <w:rPr>
          <w:rFonts w:ascii="Times New Roman" w:hAnsi="Times New Roman"/>
          <w:sz w:val="24"/>
          <w:szCs w:val="24"/>
        </w:rPr>
        <w:t xml:space="preserve"> притягивает ваши действия отрицательно. То есть Дух не может по-другому делать, вот он не может по-другому делать, у нас в ученичестве так.</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Пример. В Метагалактике разрешено видеть на всех присутствиях, и всем даден такой Огонь. Вы Огонь взяли, на </w:t>
      </w:r>
      <w:r w:rsidR="005E4588" w:rsidRPr="000B363F">
        <w:rPr>
          <w:rFonts w:ascii="Times New Roman" w:hAnsi="Times New Roman"/>
          <w:sz w:val="24"/>
          <w:szCs w:val="24"/>
        </w:rPr>
        <w:t>третьем С</w:t>
      </w:r>
      <w:r w:rsidRPr="000B363F">
        <w:rPr>
          <w:rFonts w:ascii="Times New Roman" w:hAnsi="Times New Roman"/>
          <w:sz w:val="24"/>
          <w:szCs w:val="24"/>
        </w:rPr>
        <w:t xml:space="preserve">интезе окончательно, сейчас – аж 14-й. Знаете, почему вы до сих пор не видите? У вас в Духе есть жёсткая запись, что видеть на присутствиях вы не можете. Дух настолько инерционен, что даже Огонь плавит, что «можете», а Дух говорит: </w:t>
      </w:r>
      <w:r w:rsidRPr="000B363F">
        <w:rPr>
          <w:rFonts w:ascii="Times New Roman" w:hAnsi="Times New Roman"/>
          <w:i/>
          <w:sz w:val="24"/>
          <w:szCs w:val="24"/>
        </w:rPr>
        <w:t>«Не можете»</w:t>
      </w:r>
      <w:r w:rsidRPr="000B363F">
        <w:rPr>
          <w:rFonts w:ascii="Times New Roman" w:hAnsi="Times New Roman"/>
          <w:sz w:val="24"/>
          <w:szCs w:val="24"/>
        </w:rPr>
        <w:t xml:space="preserve">. Он привык, что вы не видите. Это же такая суета, если вы видите. И вот эта инерция Духа, как Дхарма, что вы не видите, продолжает быть. Кто успевает преодолеть, тот начинает видеть, кто не успевает преодолевать, </w:t>
      </w:r>
      <w:r w:rsidR="005E4588" w:rsidRPr="000B363F">
        <w:rPr>
          <w:rFonts w:ascii="Times New Roman" w:hAnsi="Times New Roman"/>
          <w:sz w:val="24"/>
          <w:szCs w:val="24"/>
        </w:rPr>
        <w:t xml:space="preserve">тот </w:t>
      </w:r>
      <w:r w:rsidRPr="000B363F">
        <w:rPr>
          <w:rFonts w:ascii="Times New Roman" w:hAnsi="Times New Roman"/>
          <w:sz w:val="24"/>
          <w:szCs w:val="24"/>
        </w:rPr>
        <w:t>продолжает просто жить по инерции, поэтому не видеть. Потому что запись в Духе, в смысле Дхармы, его все действия предыдущих столетий, воплощений, действий много, записей много, говорят о том, что видеть нельзя. Или как в 5-й расе во всех воплощениях видишь там вверху – ясновидец, неверующий, нехристь и так далее. Внушили. Представляете, 10 воплощений вам внушать и за 2 года преодолеть. 10 воплощений, это маленькая цифра. Понимаете? И вот это называется Дхарма. Инерция Духа, когда в Духе за много воплощений народилась запись что низя, вы пришли и вам сказали: «зя», и вы поверить даже не можете, что «зя», потом не знаете</w:t>
      </w:r>
      <w:r w:rsidR="00216262" w:rsidRPr="000B363F">
        <w:rPr>
          <w:rFonts w:ascii="Times New Roman" w:hAnsi="Times New Roman"/>
          <w:sz w:val="24"/>
          <w:szCs w:val="24"/>
        </w:rPr>
        <w:t>,</w:t>
      </w:r>
      <w:r w:rsidRPr="000B363F">
        <w:rPr>
          <w:rFonts w:ascii="Times New Roman" w:hAnsi="Times New Roman"/>
          <w:sz w:val="24"/>
          <w:szCs w:val="24"/>
        </w:rPr>
        <w:t xml:space="preserve"> что делать с этим «зя», потом хотите делать с этим «зя», но не умеете делать с «зя». И вот это всё – это опыт Духа, который надо накопить новый, и постепенно уничтожить старый, он сам поплавится, но старый не поплавится, пока вы не накопите новый. И у вас такие мотания Духа – «Зя», «низя», «зя», «низя». Вам говорят: «зя», опыт говорит: «низя». Вам говорят: «зя», все записи говорят: «низя». Вам говорят: </w:t>
      </w:r>
      <w:r w:rsidRPr="000B363F">
        <w:rPr>
          <w:rFonts w:ascii="Times New Roman" w:hAnsi="Times New Roman"/>
          <w:i/>
          <w:sz w:val="24"/>
          <w:szCs w:val="24"/>
        </w:rPr>
        <w:t>«Да, видишь ты». «Да, как же я, ой, не вижу, но хочу видеть опять. А, увидел, боже мой, не дай бог, низя»</w:t>
      </w:r>
      <w:r w:rsidRPr="000B363F">
        <w:rPr>
          <w:rFonts w:ascii="Times New Roman" w:hAnsi="Times New Roman"/>
          <w:sz w:val="24"/>
          <w:szCs w:val="24"/>
        </w:rPr>
        <w:t xml:space="preserve">. У меня так многие начинают видеть, потом: </w:t>
      </w:r>
      <w:r w:rsidRPr="000B363F">
        <w:rPr>
          <w:rFonts w:ascii="Times New Roman" w:hAnsi="Times New Roman"/>
          <w:i/>
          <w:sz w:val="24"/>
          <w:szCs w:val="24"/>
        </w:rPr>
        <w:t>«Не, не, не, это я не видела»</w:t>
      </w:r>
      <w:r w:rsidRPr="000B363F">
        <w:rPr>
          <w:rFonts w:ascii="Times New Roman" w:hAnsi="Times New Roman"/>
          <w:sz w:val="24"/>
          <w:szCs w:val="24"/>
        </w:rPr>
        <w:t xml:space="preserve">. А кто смотрел? </w:t>
      </w:r>
      <w:r w:rsidRPr="000B363F">
        <w:rPr>
          <w:rFonts w:ascii="Times New Roman" w:hAnsi="Times New Roman"/>
          <w:i/>
          <w:sz w:val="24"/>
          <w:szCs w:val="24"/>
        </w:rPr>
        <w:t>«Не знаю, наверное, придумал. Это ты мне внушил, я придумал».</w:t>
      </w:r>
      <w:r w:rsidRPr="000B363F">
        <w:rPr>
          <w:rFonts w:ascii="Times New Roman" w:hAnsi="Times New Roman"/>
          <w:sz w:val="24"/>
          <w:szCs w:val="24"/>
        </w:rPr>
        <w:t xml:space="preserve"> Я говорю: «</w:t>
      </w:r>
      <w:r w:rsidRPr="000B363F">
        <w:rPr>
          <w:rFonts w:ascii="Times New Roman" w:hAnsi="Times New Roman"/>
          <w:i/>
          <w:sz w:val="24"/>
          <w:szCs w:val="24"/>
        </w:rPr>
        <w:t>Так ты ж сам мне всё рассказывал». «Да, не может быть. Всё, я пошёл, всё».</w:t>
      </w:r>
      <w:r w:rsidRPr="000B363F">
        <w:rPr>
          <w:rFonts w:ascii="Times New Roman" w:hAnsi="Times New Roman"/>
          <w:sz w:val="24"/>
          <w:szCs w:val="24"/>
        </w:rPr>
        <w:t xml:space="preserve"> Да пошёл и пошёл ты, Дух опять пошёл.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Вот примерно, очень много таких ситуаций, очень много таких ситуаций. Или к тебе подходят, ну, пошли. Вышли, встали. </w:t>
      </w:r>
      <w:r w:rsidRPr="000B363F">
        <w:rPr>
          <w:rFonts w:ascii="Times New Roman" w:hAnsi="Times New Roman"/>
          <w:i/>
          <w:sz w:val="24"/>
          <w:szCs w:val="24"/>
        </w:rPr>
        <w:t>«Видишь?» «Вижу»</w:t>
      </w:r>
      <w:r w:rsidRPr="000B363F">
        <w:rPr>
          <w:rFonts w:ascii="Times New Roman" w:hAnsi="Times New Roman"/>
          <w:sz w:val="24"/>
          <w:szCs w:val="24"/>
        </w:rPr>
        <w:t xml:space="preserve">. Ну, всё сам делай. Отошёл, вышел сам: </w:t>
      </w:r>
      <w:r w:rsidRPr="000B363F">
        <w:rPr>
          <w:rFonts w:ascii="Times New Roman" w:hAnsi="Times New Roman"/>
          <w:i/>
          <w:sz w:val="24"/>
          <w:szCs w:val="24"/>
        </w:rPr>
        <w:t>«Не вижу».</w:t>
      </w:r>
      <w:r w:rsidRPr="000B363F">
        <w:rPr>
          <w:rFonts w:ascii="Times New Roman" w:hAnsi="Times New Roman"/>
          <w:sz w:val="24"/>
          <w:szCs w:val="24"/>
        </w:rPr>
        <w:t xml:space="preserve"> </w:t>
      </w:r>
      <w:r w:rsidRPr="000B363F">
        <w:rPr>
          <w:rFonts w:ascii="Times New Roman" w:hAnsi="Times New Roman"/>
          <w:sz w:val="24"/>
          <w:szCs w:val="24"/>
        </w:rPr>
        <w:lastRenderedPageBreak/>
        <w:t>Почему? Потому что рядом среда, ты подходишь ко мне, я верю, вижу. Ты входишь в мою среду логоическую: веришь – видишь. То есть</w:t>
      </w:r>
      <w:r w:rsidR="00D60C2D" w:rsidRPr="000B363F">
        <w:rPr>
          <w:rFonts w:ascii="Times New Roman" w:hAnsi="Times New Roman"/>
          <w:sz w:val="24"/>
          <w:szCs w:val="24"/>
        </w:rPr>
        <w:t>,</w:t>
      </w:r>
      <w:r w:rsidRPr="000B363F">
        <w:rPr>
          <w:rFonts w:ascii="Times New Roman" w:hAnsi="Times New Roman"/>
          <w:sz w:val="24"/>
          <w:szCs w:val="24"/>
        </w:rPr>
        <w:t xml:space="preserve"> твоя передавливается. Отходишь сам, выходишь, смотришь: такой же среды нет, её надо воспитать собой. Надо быть уверенным, ясным и опять не видишь. </w:t>
      </w:r>
      <w:r w:rsidRPr="000B363F">
        <w:rPr>
          <w:rFonts w:ascii="Times New Roman" w:hAnsi="Times New Roman"/>
          <w:i/>
          <w:sz w:val="24"/>
          <w:szCs w:val="24"/>
        </w:rPr>
        <w:t>(Звук телефона)</w:t>
      </w:r>
      <w:r w:rsidRPr="000B363F">
        <w:rPr>
          <w:rFonts w:ascii="Times New Roman" w:hAnsi="Times New Roman"/>
          <w:sz w:val="24"/>
          <w:szCs w:val="24"/>
        </w:rPr>
        <w:t xml:space="preserve"> И вот по вам звучит колокол, а проблема всего лишь в инерции вашего Духа.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Вот это та проблема, которая у нас осталась</w:t>
      </w:r>
      <w:r w:rsidR="00216262" w:rsidRPr="000B363F">
        <w:rPr>
          <w:rFonts w:ascii="Times New Roman" w:hAnsi="Times New Roman"/>
          <w:sz w:val="24"/>
          <w:szCs w:val="24"/>
        </w:rPr>
        <w:t>,</w:t>
      </w:r>
      <w:r w:rsidRPr="000B363F">
        <w:rPr>
          <w:rFonts w:ascii="Times New Roman" w:hAnsi="Times New Roman"/>
          <w:sz w:val="24"/>
          <w:szCs w:val="24"/>
        </w:rPr>
        <w:t xml:space="preserve"> и она останется, потому что Дух накопил столько всего, что это инерционное состояние. То есть Дхарма, это, фактически, записи Духа, которые когда</w:t>
      </w:r>
      <w:r w:rsidR="005E4588" w:rsidRPr="000B363F">
        <w:rPr>
          <w:rFonts w:ascii="Times New Roman" w:hAnsi="Times New Roman"/>
          <w:sz w:val="24"/>
          <w:szCs w:val="24"/>
        </w:rPr>
        <w:t>-</w:t>
      </w:r>
      <w:r w:rsidRPr="000B363F">
        <w:rPr>
          <w:rFonts w:ascii="Times New Roman" w:hAnsi="Times New Roman"/>
          <w:sz w:val="24"/>
          <w:szCs w:val="24"/>
        </w:rPr>
        <w:t>то может</w:t>
      </w:r>
      <w:r w:rsidR="005E4588" w:rsidRPr="000B363F">
        <w:rPr>
          <w:rFonts w:ascii="Times New Roman" w:hAnsi="Times New Roman"/>
          <w:sz w:val="24"/>
          <w:szCs w:val="24"/>
        </w:rPr>
        <w:t xml:space="preserve"> быть</w:t>
      </w:r>
      <w:r w:rsidRPr="000B363F">
        <w:rPr>
          <w:rFonts w:ascii="Times New Roman" w:hAnsi="Times New Roman"/>
          <w:sz w:val="24"/>
          <w:szCs w:val="24"/>
        </w:rPr>
        <w:t>, были полезны, когда</w:t>
      </w:r>
      <w:r w:rsidR="005E4588" w:rsidRPr="000B363F">
        <w:rPr>
          <w:rFonts w:ascii="Times New Roman" w:hAnsi="Times New Roman"/>
          <w:sz w:val="24"/>
          <w:szCs w:val="24"/>
        </w:rPr>
        <w:t>-</w:t>
      </w:r>
      <w:r w:rsidRPr="000B363F">
        <w:rPr>
          <w:rFonts w:ascii="Times New Roman" w:hAnsi="Times New Roman"/>
          <w:sz w:val="24"/>
          <w:szCs w:val="24"/>
        </w:rPr>
        <w:t>то может быть защищали от чего-то там, но они инерционны. Но их там достаточно</w:t>
      </w:r>
      <w:r w:rsidR="00216262" w:rsidRPr="000B363F">
        <w:rPr>
          <w:rFonts w:ascii="Times New Roman" w:hAnsi="Times New Roman"/>
          <w:sz w:val="24"/>
          <w:szCs w:val="24"/>
        </w:rPr>
        <w:t>,</w:t>
      </w:r>
      <w:r w:rsidRPr="000B363F">
        <w:rPr>
          <w:rFonts w:ascii="Times New Roman" w:hAnsi="Times New Roman"/>
          <w:sz w:val="24"/>
          <w:szCs w:val="24"/>
        </w:rPr>
        <w:t xml:space="preserve"> и мы продолжаем по ним действовать. Вот это не преодолимо, пока мы не поменяем </w:t>
      </w:r>
      <w:r w:rsidRPr="000B363F">
        <w:rPr>
          <w:rFonts w:ascii="Times New Roman" w:hAnsi="Times New Roman"/>
          <w:i/>
          <w:sz w:val="24"/>
          <w:szCs w:val="24"/>
        </w:rPr>
        <w:t>действие Духом</w:t>
      </w:r>
      <w:r w:rsidRPr="000B363F">
        <w:rPr>
          <w:rFonts w:ascii="Times New Roman" w:hAnsi="Times New Roman"/>
          <w:sz w:val="24"/>
          <w:szCs w:val="24"/>
        </w:rPr>
        <w:t>, не накопим новы</w:t>
      </w:r>
      <w:r w:rsidR="005E4588" w:rsidRPr="000B363F">
        <w:rPr>
          <w:rFonts w:ascii="Times New Roman" w:hAnsi="Times New Roman"/>
          <w:sz w:val="24"/>
          <w:szCs w:val="24"/>
        </w:rPr>
        <w:t>е</w:t>
      </w:r>
      <w:r w:rsidRPr="000B363F">
        <w:rPr>
          <w:rFonts w:ascii="Times New Roman" w:hAnsi="Times New Roman"/>
          <w:sz w:val="24"/>
          <w:szCs w:val="24"/>
        </w:rPr>
        <w:t xml:space="preserve"> и стары</w:t>
      </w:r>
      <w:r w:rsidR="005E4588" w:rsidRPr="000B363F">
        <w:rPr>
          <w:rFonts w:ascii="Times New Roman" w:hAnsi="Times New Roman"/>
          <w:sz w:val="24"/>
          <w:szCs w:val="24"/>
        </w:rPr>
        <w:t>е</w:t>
      </w:r>
      <w:r w:rsidRPr="000B363F">
        <w:rPr>
          <w:rFonts w:ascii="Times New Roman" w:hAnsi="Times New Roman"/>
          <w:sz w:val="24"/>
          <w:szCs w:val="24"/>
        </w:rPr>
        <w:t xml:space="preserve"> не растворятся в новом. То есть, нужны новые, новые действия, опыт, опыт и опыт, ничего другого. Никаких исключений. Ходить по присутствиям, не смотришь: стоять, не смотришь: стоять. Верить и стоять, верить и стоять. И когда ты накопишь опыт, увидишь. А пока ты думаешь: </w:t>
      </w:r>
      <w:r w:rsidRPr="000B363F">
        <w:rPr>
          <w:rFonts w:ascii="Times New Roman" w:hAnsi="Times New Roman"/>
          <w:i/>
          <w:sz w:val="24"/>
          <w:szCs w:val="24"/>
        </w:rPr>
        <w:t>«Ну я не вижу, что ходить, ну я не вижу, что ходить, ну я не вижу, что ходить»</w:t>
      </w:r>
      <w:r w:rsidRPr="000B363F">
        <w:rPr>
          <w:rFonts w:ascii="Times New Roman" w:hAnsi="Times New Roman"/>
          <w:sz w:val="24"/>
          <w:szCs w:val="24"/>
        </w:rPr>
        <w:t xml:space="preserve">. Ты не накапливаешь действия, чтобы ходить и преодолевать опыт старый. И ты никогда не начнёшь видеть. У меня то же самое всё было. </w:t>
      </w:r>
      <w:r w:rsidRPr="000B363F">
        <w:rPr>
          <w:rFonts w:ascii="Times New Roman" w:hAnsi="Times New Roman"/>
          <w:i/>
          <w:sz w:val="24"/>
          <w:szCs w:val="24"/>
        </w:rPr>
        <w:t>(Чих в зале)</w:t>
      </w:r>
      <w:r w:rsidR="005E4588" w:rsidRPr="000B363F">
        <w:rPr>
          <w:rFonts w:ascii="Times New Roman" w:hAnsi="Times New Roman"/>
          <w:i/>
          <w:sz w:val="24"/>
          <w:szCs w:val="24"/>
        </w:rPr>
        <w:t xml:space="preserve"> </w:t>
      </w:r>
      <w:r w:rsidRPr="000B363F">
        <w:rPr>
          <w:rFonts w:ascii="Times New Roman" w:hAnsi="Times New Roman"/>
          <w:sz w:val="24"/>
          <w:szCs w:val="24"/>
        </w:rPr>
        <w:t xml:space="preserve">Спасибо, точно. Я о себе рассказываю.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Я также </w:t>
      </w:r>
      <w:r w:rsidR="005E4588" w:rsidRPr="000B363F">
        <w:rPr>
          <w:rFonts w:ascii="Times New Roman" w:hAnsi="Times New Roman"/>
          <w:sz w:val="24"/>
          <w:szCs w:val="24"/>
        </w:rPr>
        <w:t>пят</w:t>
      </w:r>
      <w:r w:rsidRPr="000B363F">
        <w:rPr>
          <w:rFonts w:ascii="Times New Roman" w:hAnsi="Times New Roman"/>
          <w:sz w:val="24"/>
          <w:szCs w:val="24"/>
        </w:rPr>
        <w:t>ь лет ходил, и у меня это всё воспитывалось, я преодолевал все тенденции Духа. Всё. У всех так будет и есть. Вот это и отрицательное</w:t>
      </w:r>
      <w:r w:rsidR="00216262" w:rsidRPr="000B363F">
        <w:rPr>
          <w:rFonts w:ascii="Times New Roman" w:hAnsi="Times New Roman"/>
          <w:sz w:val="24"/>
          <w:szCs w:val="24"/>
        </w:rPr>
        <w:t>,</w:t>
      </w:r>
      <w:r w:rsidRPr="000B363F">
        <w:rPr>
          <w:rFonts w:ascii="Times New Roman" w:hAnsi="Times New Roman"/>
          <w:sz w:val="24"/>
          <w:szCs w:val="24"/>
        </w:rPr>
        <w:t xml:space="preserve"> и положительное, поэтому, кармы нету. Невезуха. Я</w:t>
      </w:r>
      <w:r w:rsidR="00216262" w:rsidRPr="000B363F">
        <w:rPr>
          <w:rFonts w:ascii="Times New Roman" w:hAnsi="Times New Roman"/>
          <w:sz w:val="24"/>
          <w:szCs w:val="24"/>
        </w:rPr>
        <w:t xml:space="preserve"> сам участвовал с Владыкой Эоан</w:t>
      </w:r>
      <w:r w:rsidRPr="000B363F">
        <w:rPr>
          <w:rFonts w:ascii="Times New Roman" w:hAnsi="Times New Roman"/>
          <w:sz w:val="24"/>
          <w:szCs w:val="24"/>
        </w:rPr>
        <w:t>ом, есть сейчас такой Владыка по спискам, в закрытии отдела кармического правления. Он нас вызвал, сказал: «Мне нужны с физики, вдвоём». И вот он закрывал как Владыка кармического правления, а мы ему помогали. Да, да, да, сознательно, как ученики, всё, мы видели</w:t>
      </w:r>
      <w:r w:rsidR="00CC7E23" w:rsidRPr="000B363F">
        <w:rPr>
          <w:rFonts w:ascii="Times New Roman" w:hAnsi="Times New Roman"/>
          <w:sz w:val="24"/>
          <w:szCs w:val="24"/>
        </w:rPr>
        <w:t xml:space="preserve"> это всё</w:t>
      </w:r>
      <w:r w:rsidRPr="000B363F">
        <w:rPr>
          <w:rFonts w:ascii="Times New Roman" w:hAnsi="Times New Roman"/>
          <w:sz w:val="24"/>
          <w:szCs w:val="24"/>
        </w:rPr>
        <w:t xml:space="preserve">. А Отец нам ещё поручал, что делать. Он там и ад закрыл, и рай. То есть, пришёл Владыка кармический, а он сам по себе метагалактичен – Эоанн. Он говорит: </w:t>
      </w:r>
      <w:r w:rsidRPr="000B363F">
        <w:rPr>
          <w:rFonts w:ascii="Times New Roman" w:hAnsi="Times New Roman"/>
          <w:i/>
          <w:sz w:val="24"/>
          <w:szCs w:val="24"/>
        </w:rPr>
        <w:t>«Что это вы накропали на планете».</w:t>
      </w:r>
      <w:r w:rsidRPr="000B363F">
        <w:rPr>
          <w:rFonts w:ascii="Times New Roman" w:hAnsi="Times New Roman"/>
          <w:sz w:val="24"/>
          <w:szCs w:val="24"/>
        </w:rPr>
        <w:t xml:space="preserve"> И начал закрывать ненужные отделы. Для Метагалактики это не надо, это не надо, это не надо. В итоге, у нас кармическое правление закрыто, ад закрыт, рай закрыт. Сами развивайтесь с Отцом, всё, всё свободно, вперёд, в Дом Отца. Для нас самих был шок, но нам нравилось.</w:t>
      </w:r>
    </w:p>
    <w:p w:rsidR="00CC7E23"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Да, да, да, я хочу специально, чтобы</w:t>
      </w:r>
      <w:r w:rsidR="00CC7E23" w:rsidRPr="000B363F">
        <w:rPr>
          <w:rFonts w:ascii="Times New Roman" w:hAnsi="Times New Roman"/>
          <w:sz w:val="24"/>
          <w:szCs w:val="24"/>
        </w:rPr>
        <w:t>…</w:t>
      </w:r>
      <w:r w:rsidRPr="000B363F">
        <w:rPr>
          <w:rFonts w:ascii="Times New Roman" w:hAnsi="Times New Roman"/>
          <w:sz w:val="24"/>
          <w:szCs w:val="24"/>
        </w:rPr>
        <w:t xml:space="preserve"> </w:t>
      </w:r>
      <w:r w:rsidRPr="000B363F">
        <w:rPr>
          <w:rFonts w:ascii="Times New Roman" w:hAnsi="Times New Roman"/>
          <w:b/>
          <w:sz w:val="24"/>
          <w:szCs w:val="24"/>
        </w:rPr>
        <w:t>если вы признаете карму, вы закончите быть Логосом</w:t>
      </w:r>
      <w:r w:rsidRPr="000B363F">
        <w:rPr>
          <w:rFonts w:ascii="Times New Roman" w:hAnsi="Times New Roman"/>
          <w:sz w:val="24"/>
          <w:szCs w:val="24"/>
        </w:rPr>
        <w:t xml:space="preserve">. Потому что над вами будет </w:t>
      </w:r>
      <w:r w:rsidRPr="000B363F">
        <w:rPr>
          <w:rFonts w:ascii="Times New Roman" w:hAnsi="Times New Roman"/>
          <w:i/>
          <w:sz w:val="24"/>
          <w:szCs w:val="24"/>
        </w:rPr>
        <w:t>кто-то</w:t>
      </w:r>
      <w:r w:rsidRPr="000B363F">
        <w:rPr>
          <w:rFonts w:ascii="Times New Roman" w:hAnsi="Times New Roman"/>
          <w:sz w:val="24"/>
          <w:szCs w:val="24"/>
        </w:rPr>
        <w:t xml:space="preserve"> кроме Отца. Если вы признаете, что рода вами управляют и вы </w:t>
      </w:r>
      <w:r w:rsidRPr="000B363F">
        <w:rPr>
          <w:rFonts w:ascii="Times New Roman" w:hAnsi="Times New Roman"/>
          <w:i/>
          <w:sz w:val="24"/>
          <w:szCs w:val="24"/>
        </w:rPr>
        <w:t>под</w:t>
      </w:r>
      <w:r w:rsidRPr="000B363F">
        <w:rPr>
          <w:rFonts w:ascii="Times New Roman" w:hAnsi="Times New Roman"/>
          <w:sz w:val="24"/>
          <w:szCs w:val="24"/>
        </w:rPr>
        <w:t xml:space="preserve"> родом, в смысле, я под Лениным себя чищу, понятно. То вы не Логос и никогда Синтезтело Логоса не будет расти. Вот такие две крайности, это две самые проверочные крайности.</w:t>
      </w:r>
    </w:p>
    <w:p w:rsidR="00CC7E23"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Вы не в Глобусе, все они закрыты.</w:t>
      </w:r>
    </w:p>
    <w:p w:rsidR="00CC7E23"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Вы не в обстоятельствах, они теперь сами рассасываются и закрыты.</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И вы сами должны стяжать условия ИДИВО, их отстраивать. Хотя есть привычные, инерционные обстоятельства профессии, там, каких-то условий жизни, традиционных привычек, потому что дома стоят на том же месте, дороги идут в магазины в тех же местах. Никуда не денешься. Это вот такие, привычные обстоятельства, но даже там можно варьироваться и действовать непривычно. Любого ученика заставляли действовать непривычным способом. Идёшь этой дорогой, научись другой. Боишься темноты, походи по темноте. Собак боишься, подойди к своре. </w:t>
      </w:r>
      <w:r w:rsidRPr="000B363F">
        <w:rPr>
          <w:rFonts w:ascii="Times New Roman" w:hAnsi="Times New Roman"/>
          <w:i/>
          <w:sz w:val="24"/>
          <w:szCs w:val="24"/>
        </w:rPr>
        <w:t>Так</w:t>
      </w:r>
      <w:r w:rsidRPr="000B363F">
        <w:rPr>
          <w:rFonts w:ascii="Times New Roman" w:hAnsi="Times New Roman"/>
          <w:sz w:val="24"/>
          <w:szCs w:val="24"/>
        </w:rPr>
        <w:t xml:space="preserve"> любя их, что они даже не гавкнут, и преодолей это всё. Но на всякий случай, электро-шокер держи </w:t>
      </w:r>
      <w:r w:rsidRPr="000B363F">
        <w:rPr>
          <w:rFonts w:ascii="Times New Roman" w:hAnsi="Times New Roman"/>
          <w:i/>
          <w:sz w:val="24"/>
          <w:szCs w:val="24"/>
        </w:rPr>
        <w:t>(смех в зале)</w:t>
      </w:r>
      <w:r w:rsidRPr="000B363F">
        <w:rPr>
          <w:rFonts w:ascii="Times New Roman" w:hAnsi="Times New Roman"/>
          <w:sz w:val="24"/>
          <w:szCs w:val="24"/>
        </w:rPr>
        <w:t>, если боишься, а вдруг гавкнут, да</w:t>
      </w:r>
      <w:r w:rsidR="00216262" w:rsidRPr="000B363F">
        <w:rPr>
          <w:rFonts w:ascii="Times New Roman" w:hAnsi="Times New Roman"/>
          <w:sz w:val="24"/>
          <w:szCs w:val="24"/>
        </w:rPr>
        <w:t>-</w:t>
      </w:r>
      <w:r w:rsidRPr="000B363F">
        <w:rPr>
          <w:rFonts w:ascii="Times New Roman" w:hAnsi="Times New Roman"/>
          <w:sz w:val="24"/>
          <w:szCs w:val="24"/>
        </w:rPr>
        <w:t>а</w:t>
      </w:r>
      <w:r w:rsidR="00216262" w:rsidRPr="000B363F">
        <w:rPr>
          <w:rFonts w:ascii="Times New Roman" w:hAnsi="Times New Roman"/>
          <w:sz w:val="24"/>
          <w:szCs w:val="24"/>
        </w:rPr>
        <w:t>-</w:t>
      </w:r>
      <w:r w:rsidRPr="000B363F">
        <w:rPr>
          <w:rFonts w:ascii="Times New Roman" w:hAnsi="Times New Roman"/>
          <w:sz w:val="24"/>
          <w:szCs w:val="24"/>
        </w:rPr>
        <w:t>а, ну что ещё тут сделаешь</w:t>
      </w:r>
      <w:r w:rsidR="00CC7E23" w:rsidRPr="000B363F">
        <w:rPr>
          <w:rFonts w:ascii="Times New Roman" w:hAnsi="Times New Roman"/>
          <w:sz w:val="24"/>
          <w:szCs w:val="24"/>
        </w:rPr>
        <w:t>?</w:t>
      </w:r>
      <w:r w:rsidRPr="000B363F">
        <w:rPr>
          <w:rFonts w:ascii="Times New Roman" w:hAnsi="Times New Roman"/>
          <w:sz w:val="24"/>
          <w:szCs w:val="24"/>
        </w:rPr>
        <w:t xml:space="preserve"> Ну, или с другом иди, который не боится. И собаки будут на тебя пытаться гавкнуть, потому что ты боишься, а на него будут смотреть, он не боится. И будут вилять хвостом. И они </w:t>
      </w:r>
      <w:r w:rsidR="00CC7E23" w:rsidRPr="000B363F">
        <w:rPr>
          <w:rFonts w:ascii="Times New Roman" w:hAnsi="Times New Roman"/>
          <w:sz w:val="24"/>
          <w:szCs w:val="24"/>
        </w:rPr>
        <w:t xml:space="preserve">будут </w:t>
      </w:r>
      <w:r w:rsidRPr="000B363F">
        <w:rPr>
          <w:rFonts w:ascii="Times New Roman" w:hAnsi="Times New Roman"/>
          <w:sz w:val="24"/>
          <w:szCs w:val="24"/>
        </w:rPr>
        <w:t>не знать</w:t>
      </w:r>
      <w:r w:rsidR="00CC7E23" w:rsidRPr="000B363F">
        <w:rPr>
          <w:rFonts w:ascii="Times New Roman" w:hAnsi="Times New Roman"/>
          <w:sz w:val="24"/>
          <w:szCs w:val="24"/>
        </w:rPr>
        <w:t>,</w:t>
      </w:r>
      <w:r w:rsidRPr="000B363F">
        <w:rPr>
          <w:rFonts w:ascii="Times New Roman" w:hAnsi="Times New Roman"/>
          <w:sz w:val="24"/>
          <w:szCs w:val="24"/>
        </w:rPr>
        <w:t xml:space="preserve"> гавкнуть или вилять хвостом. Их склинит, ничего не произойдёт, вы пройдёте, страх преодолеете.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То есть, опять же, ты преодолеешь сам себя, сам себя. В Доме Отца случайностей не бывает. Никакая</w:t>
      </w:r>
      <w:r w:rsidR="00CC7E23" w:rsidRPr="000B363F">
        <w:rPr>
          <w:rFonts w:ascii="Times New Roman" w:hAnsi="Times New Roman"/>
          <w:sz w:val="24"/>
          <w:szCs w:val="24"/>
        </w:rPr>
        <w:t>…</w:t>
      </w:r>
      <w:r w:rsidRPr="000B363F">
        <w:rPr>
          <w:rFonts w:ascii="Times New Roman" w:hAnsi="Times New Roman"/>
          <w:sz w:val="24"/>
          <w:szCs w:val="24"/>
        </w:rPr>
        <w:t xml:space="preserve"> на тебя не гавкнет, если тебе не надо объяснить, что пора преодолевать страх. Случайностей нет. Ну, нет случайностей. Всё. Вот это обязательные условия для Синтезтела Логоса. </w:t>
      </w:r>
    </w:p>
    <w:p w:rsidR="003F3E64" w:rsidRPr="000B363F" w:rsidRDefault="00CC7E23"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w:t>
      </w:r>
      <w:r w:rsidR="003F3E64" w:rsidRPr="000B363F">
        <w:rPr>
          <w:rFonts w:ascii="Times New Roman" w:hAnsi="Times New Roman"/>
          <w:sz w:val="24"/>
          <w:szCs w:val="24"/>
        </w:rPr>
        <w:t xml:space="preserve"> последнее, </w:t>
      </w:r>
      <w:r w:rsidRPr="000B363F">
        <w:rPr>
          <w:rFonts w:ascii="Times New Roman" w:hAnsi="Times New Roman"/>
          <w:sz w:val="24"/>
          <w:szCs w:val="24"/>
        </w:rPr>
        <w:t>треть</w:t>
      </w:r>
      <w:r w:rsidR="003F3E64" w:rsidRPr="000B363F">
        <w:rPr>
          <w:rFonts w:ascii="Times New Roman" w:hAnsi="Times New Roman"/>
          <w:sz w:val="24"/>
          <w:szCs w:val="24"/>
        </w:rPr>
        <w:t xml:space="preserve">е обязательное условие для Синтезтела Логоса, что ещё вам мешает из предыдущей эпохи? Которое категорически вам вошло в голову, настолько втемяшилось, что, даже долго-долго занимаясь Синтезом, вы не можете от этого отойти, говоря: </w:t>
      </w:r>
      <w:r w:rsidR="003F3E64" w:rsidRPr="000B363F">
        <w:rPr>
          <w:rFonts w:ascii="Times New Roman" w:hAnsi="Times New Roman"/>
          <w:i/>
          <w:sz w:val="24"/>
          <w:szCs w:val="24"/>
        </w:rPr>
        <w:t>«Ах, как это на нас влияет»</w:t>
      </w:r>
      <w:r w:rsidR="003F3E64" w:rsidRPr="000B363F">
        <w:rPr>
          <w:rFonts w:ascii="Times New Roman" w:hAnsi="Times New Roman"/>
          <w:sz w:val="24"/>
          <w:szCs w:val="24"/>
        </w:rPr>
        <w:t xml:space="preserve">. Я сегодня это слово говорил.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i/>
          <w:sz w:val="24"/>
          <w:szCs w:val="24"/>
        </w:rPr>
        <w:t xml:space="preserve">Из зала: </w:t>
      </w:r>
      <w:r w:rsidR="00CC7E23" w:rsidRPr="000B363F">
        <w:rPr>
          <w:rFonts w:ascii="Times New Roman" w:hAnsi="Times New Roman"/>
          <w:i/>
          <w:sz w:val="24"/>
          <w:szCs w:val="24"/>
        </w:rPr>
        <w:t xml:space="preserve">– </w:t>
      </w:r>
      <w:r w:rsidRPr="000B363F">
        <w:rPr>
          <w:rFonts w:ascii="Times New Roman" w:hAnsi="Times New Roman"/>
          <w:i/>
          <w:sz w:val="24"/>
          <w:szCs w:val="24"/>
        </w:rPr>
        <w:t>Привычки.</w:t>
      </w:r>
    </w:p>
    <w:p w:rsidR="003F3E64" w:rsidRPr="000B363F" w:rsidRDefault="00CC7E23"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П</w:t>
      </w:r>
      <w:r w:rsidR="003F3E64" w:rsidRPr="000B363F">
        <w:rPr>
          <w:rFonts w:ascii="Times New Roman" w:hAnsi="Times New Roman"/>
          <w:sz w:val="24"/>
          <w:szCs w:val="24"/>
        </w:rPr>
        <w:t>ривычки – это, бойтесь привычек, это ещё Будда говорил, куда деваться. Это личное, тут никуда не денешься. Тут, даже если ты Логос, у тебя будут привычки Логоса и всё равно преодолевать, тут, сам виноват, называется. Сколько</w:t>
      </w:r>
      <w:r w:rsidRPr="000B363F">
        <w:rPr>
          <w:rFonts w:ascii="Times New Roman" w:hAnsi="Times New Roman"/>
          <w:sz w:val="24"/>
          <w:szCs w:val="24"/>
        </w:rPr>
        <w:t xml:space="preserve"> б</w:t>
      </w:r>
      <w:r w:rsidR="003F3E64" w:rsidRPr="000B363F">
        <w:rPr>
          <w:rFonts w:ascii="Times New Roman" w:hAnsi="Times New Roman"/>
          <w:sz w:val="24"/>
          <w:szCs w:val="24"/>
        </w:rPr>
        <w:t xml:space="preserve"> </w:t>
      </w:r>
      <w:r w:rsidRPr="000B363F">
        <w:rPr>
          <w:rFonts w:ascii="Times New Roman" w:hAnsi="Times New Roman"/>
          <w:sz w:val="24"/>
          <w:szCs w:val="24"/>
        </w:rPr>
        <w:t>ни</w:t>
      </w:r>
      <w:r w:rsidR="003F3E64" w:rsidRPr="000B363F">
        <w:rPr>
          <w:rFonts w:ascii="Times New Roman" w:hAnsi="Times New Roman"/>
          <w:sz w:val="24"/>
          <w:szCs w:val="24"/>
        </w:rPr>
        <w:t xml:space="preserve"> говорили: «Бойтесь привычек», ты их боишься, но живёшь по привычкам, поэтому тут это личное. Это нельзя запретить, понимаешь, мы такие. То есть, тут надо только себя переподготовить и всё будет нормально, а так, мы такие. Нет, есть такое страшное слово: </w:t>
      </w:r>
      <w:r w:rsidR="003F3E64" w:rsidRPr="000B363F">
        <w:rPr>
          <w:rFonts w:ascii="Times New Roman" w:hAnsi="Times New Roman"/>
          <w:b/>
          <w:sz w:val="24"/>
          <w:szCs w:val="24"/>
        </w:rPr>
        <w:lastRenderedPageBreak/>
        <w:t>эгрегориальность</w:t>
      </w:r>
      <w:r w:rsidR="003F3E64" w:rsidRPr="000B363F">
        <w:rPr>
          <w:rFonts w:ascii="Times New Roman" w:hAnsi="Times New Roman"/>
          <w:sz w:val="24"/>
          <w:szCs w:val="24"/>
        </w:rPr>
        <w:t>. Все в эгрегорах. Все главные эгрегоры как сущняги</w:t>
      </w:r>
      <w:r w:rsidRPr="000B363F">
        <w:rPr>
          <w:rFonts w:ascii="Times New Roman" w:hAnsi="Times New Roman"/>
          <w:sz w:val="24"/>
          <w:szCs w:val="24"/>
        </w:rPr>
        <w:t xml:space="preserve"> и</w:t>
      </w:r>
      <w:r w:rsidR="003F3E64" w:rsidRPr="000B363F">
        <w:rPr>
          <w:rFonts w:ascii="Times New Roman" w:hAnsi="Times New Roman"/>
          <w:sz w:val="24"/>
          <w:szCs w:val="24"/>
        </w:rPr>
        <w:t xml:space="preserve"> вампиры над вами действуют. Нету их. Вы их сами создаёте, своею глупостью, нету их. Эгрегоры, это поля устойчивой энергетики. Пробегает сущняга и становится главн</w:t>
      </w:r>
      <w:r w:rsidRPr="000B363F">
        <w:rPr>
          <w:rFonts w:ascii="Times New Roman" w:hAnsi="Times New Roman"/>
          <w:sz w:val="24"/>
          <w:szCs w:val="24"/>
        </w:rPr>
        <w:t>ая</w:t>
      </w:r>
      <w:r w:rsidR="003F3E64" w:rsidRPr="000B363F">
        <w:rPr>
          <w:rFonts w:ascii="Times New Roman" w:hAnsi="Times New Roman"/>
          <w:sz w:val="24"/>
          <w:szCs w:val="24"/>
        </w:rPr>
        <w:t xml:space="preserve"> в этой устойчивой энергетике, вы говорите: </w:t>
      </w:r>
      <w:r w:rsidR="003F3E64" w:rsidRPr="000B363F">
        <w:rPr>
          <w:rFonts w:ascii="Times New Roman" w:hAnsi="Times New Roman"/>
          <w:i/>
          <w:sz w:val="24"/>
          <w:szCs w:val="24"/>
        </w:rPr>
        <w:t>«О</w:t>
      </w:r>
      <w:r w:rsidR="00216262" w:rsidRPr="000B363F">
        <w:rPr>
          <w:rFonts w:ascii="Times New Roman" w:hAnsi="Times New Roman"/>
          <w:i/>
          <w:sz w:val="24"/>
          <w:szCs w:val="24"/>
        </w:rPr>
        <w:t>-</w:t>
      </w:r>
      <w:r w:rsidR="003F3E64" w:rsidRPr="000B363F">
        <w:rPr>
          <w:rFonts w:ascii="Times New Roman" w:hAnsi="Times New Roman"/>
          <w:i/>
          <w:sz w:val="24"/>
          <w:szCs w:val="24"/>
        </w:rPr>
        <w:t>о</w:t>
      </w:r>
      <w:r w:rsidR="00216262" w:rsidRPr="000B363F">
        <w:rPr>
          <w:rFonts w:ascii="Times New Roman" w:hAnsi="Times New Roman"/>
          <w:i/>
          <w:sz w:val="24"/>
          <w:szCs w:val="24"/>
        </w:rPr>
        <w:t>-</w:t>
      </w:r>
      <w:r w:rsidR="003F3E64" w:rsidRPr="000B363F">
        <w:rPr>
          <w:rFonts w:ascii="Times New Roman" w:hAnsi="Times New Roman"/>
          <w:i/>
          <w:sz w:val="24"/>
          <w:szCs w:val="24"/>
        </w:rPr>
        <w:t>о, эгрегор, пусти меня сюда»</w:t>
      </w:r>
      <w:r w:rsidR="003F3E64" w:rsidRPr="000B363F">
        <w:rPr>
          <w:rFonts w:ascii="Times New Roman" w:hAnsi="Times New Roman"/>
          <w:sz w:val="24"/>
          <w:szCs w:val="24"/>
        </w:rPr>
        <w:t xml:space="preserve">. Это устойчивая энер-ге-тика и чаще всего, только Эфира, всё. </w:t>
      </w:r>
      <w:r w:rsidR="003F3E64" w:rsidRPr="000B363F">
        <w:rPr>
          <w:rFonts w:ascii="Times New Roman" w:hAnsi="Times New Roman"/>
          <w:i/>
          <w:sz w:val="24"/>
          <w:szCs w:val="24"/>
        </w:rPr>
        <w:t>«Как, а я эгрегор видел на Аматике»</w:t>
      </w:r>
      <w:r w:rsidR="003F3E64" w:rsidRPr="000B363F">
        <w:rPr>
          <w:rFonts w:ascii="Times New Roman" w:hAnsi="Times New Roman"/>
          <w:sz w:val="24"/>
          <w:szCs w:val="24"/>
        </w:rPr>
        <w:t>. 2-й подплан, 2-я присутственность 8-го присутствия и весь эгрегор. Выйди на 3-ю, ты его опять не заметишь, ну, на 4-ю. Желательно, на 5-ю, он сам сгорит. Скажет, всё я пошёл и пошёл дальше, всё. У нас есть ученики</w:t>
      </w:r>
      <w:r w:rsidRPr="000B363F">
        <w:rPr>
          <w:rFonts w:ascii="Times New Roman" w:hAnsi="Times New Roman"/>
          <w:sz w:val="24"/>
          <w:szCs w:val="24"/>
        </w:rPr>
        <w:t>,</w:t>
      </w:r>
      <w:r w:rsidR="003F3E64" w:rsidRPr="000B363F">
        <w:rPr>
          <w:rFonts w:ascii="Times New Roman" w:hAnsi="Times New Roman"/>
          <w:sz w:val="24"/>
          <w:szCs w:val="24"/>
        </w:rPr>
        <w:t xml:space="preserve"> мне тут пишут: </w:t>
      </w:r>
      <w:r w:rsidR="003F3E64" w:rsidRPr="000B363F">
        <w:rPr>
          <w:rFonts w:ascii="Times New Roman" w:hAnsi="Times New Roman"/>
          <w:i/>
          <w:sz w:val="24"/>
          <w:szCs w:val="24"/>
        </w:rPr>
        <w:t>«А если я вхожу в магазин, эгрегор на меня действует магазина?» (Смех)</w:t>
      </w:r>
      <w:r w:rsidR="003F3E64" w:rsidRPr="000B363F">
        <w:rPr>
          <w:rFonts w:ascii="Times New Roman" w:hAnsi="Times New Roman"/>
          <w:sz w:val="24"/>
          <w:szCs w:val="24"/>
        </w:rPr>
        <w:t xml:space="preserve"> Да</w:t>
      </w:r>
      <w:r w:rsidRPr="000B363F">
        <w:rPr>
          <w:rFonts w:ascii="Times New Roman" w:hAnsi="Times New Roman"/>
          <w:sz w:val="24"/>
          <w:szCs w:val="24"/>
        </w:rPr>
        <w:t>-</w:t>
      </w:r>
      <w:r w:rsidR="003F3E64" w:rsidRPr="000B363F">
        <w:rPr>
          <w:rFonts w:ascii="Times New Roman" w:hAnsi="Times New Roman"/>
          <w:sz w:val="24"/>
          <w:szCs w:val="24"/>
        </w:rPr>
        <w:t>да</w:t>
      </w:r>
      <w:r w:rsidRPr="000B363F">
        <w:rPr>
          <w:rFonts w:ascii="Times New Roman" w:hAnsi="Times New Roman"/>
          <w:sz w:val="24"/>
          <w:szCs w:val="24"/>
        </w:rPr>
        <w:t>-</w:t>
      </w:r>
      <w:r w:rsidR="003F3E64" w:rsidRPr="000B363F">
        <w:rPr>
          <w:rFonts w:ascii="Times New Roman" w:hAnsi="Times New Roman"/>
          <w:sz w:val="24"/>
          <w:szCs w:val="24"/>
        </w:rPr>
        <w:t xml:space="preserve">да там </w:t>
      </w:r>
      <w:r w:rsidRPr="000B363F">
        <w:rPr>
          <w:rFonts w:ascii="Times New Roman" w:hAnsi="Times New Roman"/>
          <w:sz w:val="24"/>
          <w:szCs w:val="24"/>
        </w:rPr>
        <w:t>«</w:t>
      </w:r>
      <w:r w:rsidR="003F3E64" w:rsidRPr="000B363F">
        <w:rPr>
          <w:rFonts w:ascii="Times New Roman" w:hAnsi="Times New Roman"/>
          <w:sz w:val="24"/>
          <w:szCs w:val="24"/>
        </w:rPr>
        <w:t>магазинный</w:t>
      </w:r>
      <w:r w:rsidRPr="000B363F">
        <w:rPr>
          <w:rFonts w:ascii="Times New Roman" w:hAnsi="Times New Roman"/>
          <w:sz w:val="24"/>
          <w:szCs w:val="24"/>
        </w:rPr>
        <w:t>»</w:t>
      </w:r>
      <w:r w:rsidR="003F3E64" w:rsidRPr="000B363F">
        <w:rPr>
          <w:rFonts w:ascii="Times New Roman" w:hAnsi="Times New Roman"/>
          <w:sz w:val="24"/>
          <w:szCs w:val="24"/>
        </w:rPr>
        <w:t xml:space="preserve"> сидит и говорит: </w:t>
      </w:r>
      <w:r w:rsidR="003F3E64" w:rsidRPr="000B363F">
        <w:rPr>
          <w:rFonts w:ascii="Times New Roman" w:hAnsi="Times New Roman"/>
          <w:i/>
          <w:sz w:val="24"/>
          <w:szCs w:val="24"/>
        </w:rPr>
        <w:t>«Ты зашёл – подай мне молочко»</w:t>
      </w:r>
      <w:r w:rsidR="003F3E64" w:rsidRPr="000B363F">
        <w:rPr>
          <w:rFonts w:ascii="Times New Roman" w:hAnsi="Times New Roman"/>
          <w:sz w:val="24"/>
          <w:szCs w:val="24"/>
        </w:rPr>
        <w:t xml:space="preserve">. Домовые есть? Есть. </w:t>
      </w:r>
      <w:r w:rsidR="000D53E3" w:rsidRPr="000B363F">
        <w:rPr>
          <w:rFonts w:ascii="Times New Roman" w:hAnsi="Times New Roman"/>
          <w:sz w:val="24"/>
          <w:szCs w:val="24"/>
        </w:rPr>
        <w:t>Т</w:t>
      </w:r>
      <w:r w:rsidR="003F3E64" w:rsidRPr="000B363F">
        <w:rPr>
          <w:rFonts w:ascii="Times New Roman" w:hAnsi="Times New Roman"/>
          <w:sz w:val="24"/>
          <w:szCs w:val="24"/>
        </w:rPr>
        <w:t xml:space="preserve">о есть, есть жизнь на эфире, которую мы называем, в том числе, и домовые. Мы их даже видели, видим иногда. Но у нас они уже не живут, потому что огонь не выдерживают, но у соседей видим иногда. Но проблема в другом – это просто эфирная жизнь. Они живут по-своему, своими тенденциями жизни, </w:t>
      </w:r>
      <w:r w:rsidR="003F3E64" w:rsidRPr="000B363F">
        <w:rPr>
          <w:rFonts w:ascii="Times New Roman" w:hAnsi="Times New Roman"/>
          <w:i/>
          <w:sz w:val="24"/>
          <w:szCs w:val="24"/>
          <w:lang w:val="en-US"/>
        </w:rPr>
        <w:t>no</w:t>
      </w:r>
      <w:r w:rsidR="000D53E3" w:rsidRPr="000B363F">
        <w:rPr>
          <w:rFonts w:ascii="Times New Roman" w:hAnsi="Times New Roman"/>
          <w:i/>
          <w:sz w:val="24"/>
          <w:szCs w:val="24"/>
        </w:rPr>
        <w:t xml:space="preserve"> </w:t>
      </w:r>
      <w:r w:rsidR="003F3E64" w:rsidRPr="000B363F">
        <w:rPr>
          <w:rFonts w:ascii="Times New Roman" w:hAnsi="Times New Roman"/>
          <w:i/>
          <w:sz w:val="24"/>
          <w:szCs w:val="24"/>
          <w:lang w:val="en-US"/>
        </w:rPr>
        <w:t>problem</w:t>
      </w:r>
      <w:r w:rsidR="003F3E64" w:rsidRPr="000B363F">
        <w:rPr>
          <w:rFonts w:ascii="Times New Roman" w:hAnsi="Times New Roman"/>
          <w:sz w:val="24"/>
          <w:szCs w:val="24"/>
        </w:rPr>
        <w:t xml:space="preserve"> с ними там пообщаться. Но это не эгрегор, которы</w:t>
      </w:r>
      <w:r w:rsidR="000D53E3" w:rsidRPr="000B363F">
        <w:rPr>
          <w:rFonts w:ascii="Times New Roman" w:hAnsi="Times New Roman"/>
          <w:sz w:val="24"/>
          <w:szCs w:val="24"/>
        </w:rPr>
        <w:t>й</w:t>
      </w:r>
      <w:r w:rsidR="003F3E64" w:rsidRPr="000B363F">
        <w:rPr>
          <w:rFonts w:ascii="Times New Roman" w:hAnsi="Times New Roman"/>
          <w:sz w:val="24"/>
          <w:szCs w:val="24"/>
        </w:rPr>
        <w:t xml:space="preserve"> на вас дав</w:t>
      </w:r>
      <w:r w:rsidR="000D53E3" w:rsidRPr="000B363F">
        <w:rPr>
          <w:rFonts w:ascii="Times New Roman" w:hAnsi="Times New Roman"/>
          <w:sz w:val="24"/>
          <w:szCs w:val="24"/>
        </w:rPr>
        <w:t>и</w:t>
      </w:r>
      <w:r w:rsidR="003F3E64" w:rsidRPr="000B363F">
        <w:rPr>
          <w:rFonts w:ascii="Times New Roman" w:hAnsi="Times New Roman"/>
          <w:sz w:val="24"/>
          <w:szCs w:val="24"/>
        </w:rPr>
        <w:t>т</w:t>
      </w:r>
      <w:r w:rsidR="000D53E3" w:rsidRPr="000B363F">
        <w:rPr>
          <w:rFonts w:ascii="Times New Roman" w:hAnsi="Times New Roman"/>
          <w:sz w:val="24"/>
          <w:szCs w:val="24"/>
        </w:rPr>
        <w:t>!</w:t>
      </w:r>
      <w:r w:rsidR="003F3E64" w:rsidRPr="000B363F">
        <w:rPr>
          <w:rFonts w:ascii="Times New Roman" w:hAnsi="Times New Roman"/>
          <w:sz w:val="24"/>
          <w:szCs w:val="24"/>
        </w:rPr>
        <w:t xml:space="preserve"> Это живое существо с соседнего присутствия. Всё. </w:t>
      </w:r>
      <w:r w:rsidR="000D53E3" w:rsidRPr="000B363F">
        <w:rPr>
          <w:rFonts w:ascii="Times New Roman" w:hAnsi="Times New Roman"/>
          <w:sz w:val="24"/>
          <w:szCs w:val="24"/>
        </w:rPr>
        <w:t>Э</w:t>
      </w:r>
      <w:r w:rsidR="003F3E64" w:rsidRPr="000B363F">
        <w:rPr>
          <w:rFonts w:ascii="Times New Roman" w:hAnsi="Times New Roman"/>
          <w:sz w:val="24"/>
          <w:szCs w:val="24"/>
        </w:rPr>
        <w:t xml:space="preserve">то растущий элементарный разум. Это существа, которые постепенно становятся разумными. Мы одного домового до генерала дослужили. И он теперь </w:t>
      </w:r>
      <w:r w:rsidR="000D53E3" w:rsidRPr="000B363F">
        <w:rPr>
          <w:rFonts w:ascii="Times New Roman" w:hAnsi="Times New Roman"/>
          <w:sz w:val="24"/>
          <w:szCs w:val="24"/>
        </w:rPr>
        <w:t>т</w:t>
      </w:r>
      <w:r w:rsidR="003F3E64" w:rsidRPr="000B363F">
        <w:rPr>
          <w:rFonts w:ascii="Times New Roman" w:hAnsi="Times New Roman"/>
          <w:sz w:val="24"/>
          <w:szCs w:val="24"/>
        </w:rPr>
        <w:t xml:space="preserve">ам их всех строит, серьёзно, ему Владыка дал это звание. И он сейчас </w:t>
      </w:r>
      <w:r w:rsidR="000D53E3" w:rsidRPr="000B363F">
        <w:rPr>
          <w:rFonts w:ascii="Times New Roman" w:hAnsi="Times New Roman"/>
          <w:sz w:val="24"/>
          <w:szCs w:val="24"/>
        </w:rPr>
        <w:t xml:space="preserve">теперь </w:t>
      </w:r>
      <w:r w:rsidR="003F3E64" w:rsidRPr="000B363F">
        <w:rPr>
          <w:rFonts w:ascii="Times New Roman" w:hAnsi="Times New Roman"/>
          <w:sz w:val="24"/>
          <w:szCs w:val="24"/>
        </w:rPr>
        <w:t>всех строит, пыта</w:t>
      </w:r>
      <w:r w:rsidR="000D53E3" w:rsidRPr="000B363F">
        <w:rPr>
          <w:rFonts w:ascii="Times New Roman" w:hAnsi="Times New Roman"/>
          <w:sz w:val="24"/>
          <w:szCs w:val="24"/>
        </w:rPr>
        <w:t>ясь</w:t>
      </w:r>
      <w:r w:rsidR="003F3E64" w:rsidRPr="000B363F">
        <w:rPr>
          <w:rFonts w:ascii="Times New Roman" w:hAnsi="Times New Roman"/>
          <w:sz w:val="24"/>
          <w:szCs w:val="24"/>
        </w:rPr>
        <w:t xml:space="preserve"> из этого сделать нацию, эфирную нацию разумных существ </w:t>
      </w:r>
      <w:r w:rsidR="003F3E64" w:rsidRPr="000B363F">
        <w:rPr>
          <w:rFonts w:ascii="Times New Roman" w:hAnsi="Times New Roman"/>
          <w:i/>
          <w:sz w:val="24"/>
          <w:szCs w:val="24"/>
        </w:rPr>
        <w:t>(смех)</w:t>
      </w:r>
      <w:r w:rsidR="003F3E64" w:rsidRPr="000B363F">
        <w:rPr>
          <w:rFonts w:ascii="Times New Roman" w:hAnsi="Times New Roman"/>
          <w:sz w:val="24"/>
          <w:szCs w:val="24"/>
        </w:rPr>
        <w:t>. Правда, само название, с ума сойти, ты что несёшь</w:t>
      </w:r>
      <w:r w:rsidR="000D53E3" w:rsidRPr="000B363F">
        <w:rPr>
          <w:rFonts w:ascii="Times New Roman" w:hAnsi="Times New Roman"/>
          <w:sz w:val="24"/>
          <w:szCs w:val="24"/>
        </w:rPr>
        <w:t>!</w:t>
      </w:r>
      <w:r w:rsidR="003F3E64" w:rsidRPr="000B363F">
        <w:rPr>
          <w:rFonts w:ascii="Times New Roman" w:hAnsi="Times New Roman"/>
          <w:sz w:val="24"/>
          <w:szCs w:val="24"/>
        </w:rPr>
        <w:t xml:space="preserve"> Я-то знаю, что я несу, знакомец, можем пообщаться, а вы посмейтесь. Выйд</w:t>
      </w:r>
      <w:r w:rsidR="000D53E3" w:rsidRPr="000B363F">
        <w:rPr>
          <w:rFonts w:ascii="Times New Roman" w:hAnsi="Times New Roman"/>
          <w:sz w:val="24"/>
          <w:szCs w:val="24"/>
        </w:rPr>
        <w:t>е</w:t>
      </w:r>
      <w:r w:rsidR="003F3E64" w:rsidRPr="000B363F">
        <w:rPr>
          <w:rFonts w:ascii="Times New Roman" w:hAnsi="Times New Roman"/>
          <w:sz w:val="24"/>
          <w:szCs w:val="24"/>
        </w:rPr>
        <w:t xml:space="preserve">те на эфир, познакомитесь, всё. Всё нормально. То есть, мы их воспитали и отстранили от человечества, чтобы они нам не мешали и развивались сами. </w:t>
      </w:r>
      <w:r w:rsidR="000D53E3" w:rsidRPr="000B363F">
        <w:rPr>
          <w:rFonts w:ascii="Times New Roman" w:hAnsi="Times New Roman"/>
          <w:sz w:val="24"/>
          <w:szCs w:val="24"/>
        </w:rPr>
        <w:t>А то</w:t>
      </w:r>
      <w:r w:rsidR="003F3E64" w:rsidRPr="000B363F">
        <w:rPr>
          <w:rFonts w:ascii="Times New Roman" w:hAnsi="Times New Roman"/>
          <w:sz w:val="24"/>
          <w:szCs w:val="24"/>
        </w:rPr>
        <w:t xml:space="preserve"> тоже, эгрегоры, домовые, вагонные, магазинные и все влияют. Ну, вот это глупость. Просто мы природные факторы, начинаем зависеть от них и делать, что они главные. А на самом деле они не главные, а это просто, знаете, собака бежит, домовой бежит, в чём проблема? В собаке проблемы нет. </w:t>
      </w:r>
      <w:r w:rsidR="000D53E3" w:rsidRPr="000B363F">
        <w:rPr>
          <w:rFonts w:ascii="Times New Roman" w:hAnsi="Times New Roman"/>
          <w:sz w:val="24"/>
          <w:szCs w:val="24"/>
        </w:rPr>
        <w:t>«</w:t>
      </w:r>
      <w:r w:rsidR="003F3E64" w:rsidRPr="000B363F">
        <w:rPr>
          <w:rFonts w:ascii="Times New Roman" w:hAnsi="Times New Roman"/>
          <w:sz w:val="24"/>
          <w:szCs w:val="24"/>
        </w:rPr>
        <w:t>Ах, домовой бежит!</w:t>
      </w:r>
      <w:r w:rsidR="000D53E3" w:rsidRPr="000B363F">
        <w:rPr>
          <w:rFonts w:ascii="Times New Roman" w:hAnsi="Times New Roman"/>
          <w:sz w:val="24"/>
          <w:szCs w:val="24"/>
        </w:rPr>
        <w:t>»</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Но такое же живое существо, только эфира, в чём проблема? И вот это наша такая 5-расовая глупость. Эгрегор: устойчивое энергетическое поле. Вы сейчас в Огне, вы входите Огнём в энергетику. Это всё равно, что горячий нож сквозь холодное масло. Понимаете? И если вы в Огне входите в эгрегор, плотный эгрегор знаете, что делает? Лопается. И энергетика рассасывается, то есть, эгрегор, это поддержка устойчивой энергии в одном месте. А когда энергия долго-долго стоит в одном месте, она получает запашок-с, ну, как болото. И там противно пахнет вполне себе даже физически. И таких мест исторических полно, ходи, вычищай.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Ну, надо – вычищай, не надо – не вычищай. Вопрос, зачем от этого зависеть. Хочешь</w:t>
      </w:r>
      <w:r w:rsidR="000D53E3" w:rsidRPr="000B363F">
        <w:rPr>
          <w:rFonts w:ascii="Times New Roman" w:hAnsi="Times New Roman"/>
          <w:sz w:val="24"/>
          <w:szCs w:val="24"/>
        </w:rPr>
        <w:t xml:space="preserve"> –</w:t>
      </w:r>
      <w:r w:rsidRPr="000B363F">
        <w:rPr>
          <w:rFonts w:ascii="Times New Roman" w:hAnsi="Times New Roman"/>
          <w:sz w:val="24"/>
          <w:szCs w:val="24"/>
        </w:rPr>
        <w:t xml:space="preserve"> вычища</w:t>
      </w:r>
      <w:r w:rsidR="000D53E3" w:rsidRPr="000B363F">
        <w:rPr>
          <w:rFonts w:ascii="Times New Roman" w:hAnsi="Times New Roman"/>
          <w:sz w:val="24"/>
          <w:szCs w:val="24"/>
        </w:rPr>
        <w:t>й</w:t>
      </w:r>
      <w:r w:rsidRPr="000B363F">
        <w:rPr>
          <w:rFonts w:ascii="Times New Roman" w:hAnsi="Times New Roman"/>
          <w:sz w:val="24"/>
          <w:szCs w:val="24"/>
        </w:rPr>
        <w:t>, пожалуйста. Не хочешь</w:t>
      </w:r>
      <w:r w:rsidR="000D53E3" w:rsidRPr="000B363F">
        <w:rPr>
          <w:rFonts w:ascii="Times New Roman" w:hAnsi="Times New Roman"/>
          <w:sz w:val="24"/>
          <w:szCs w:val="24"/>
        </w:rPr>
        <w:t xml:space="preserve"> –</w:t>
      </w:r>
      <w:r w:rsidRPr="000B363F">
        <w:rPr>
          <w:rFonts w:ascii="Times New Roman" w:hAnsi="Times New Roman"/>
          <w:sz w:val="24"/>
          <w:szCs w:val="24"/>
        </w:rPr>
        <w:t xml:space="preserve"> не вычищай, тоже пожалуйста, но не завись от этого. </w:t>
      </w:r>
      <w:r w:rsidRPr="000B363F">
        <w:rPr>
          <w:rFonts w:ascii="Times New Roman" w:hAnsi="Times New Roman"/>
          <w:i/>
          <w:sz w:val="24"/>
          <w:szCs w:val="24"/>
        </w:rPr>
        <w:t>«О, я вхожу в Исаакиевский собор, о-о, как он на меня воздействует!»</w:t>
      </w:r>
      <w:r w:rsidRPr="000B363F">
        <w:rPr>
          <w:rFonts w:ascii="Times New Roman" w:hAnsi="Times New Roman"/>
          <w:sz w:val="24"/>
          <w:szCs w:val="24"/>
        </w:rPr>
        <w:t xml:space="preserve"> Вот только </w:t>
      </w:r>
      <w:r w:rsidRPr="000B363F">
        <w:rPr>
          <w:rFonts w:ascii="Times New Roman" w:hAnsi="Times New Roman"/>
          <w:i/>
          <w:sz w:val="24"/>
          <w:szCs w:val="24"/>
        </w:rPr>
        <w:t>(чих в зале и взрыв смеха)</w:t>
      </w:r>
      <w:r w:rsidRPr="000B363F">
        <w:rPr>
          <w:rFonts w:ascii="Times New Roman" w:hAnsi="Times New Roman"/>
          <w:sz w:val="24"/>
          <w:szCs w:val="24"/>
        </w:rPr>
        <w:t xml:space="preserve">. А дальше убийство: </w:t>
      </w:r>
      <w:r w:rsidRPr="000B363F">
        <w:rPr>
          <w:rFonts w:ascii="Times New Roman" w:hAnsi="Times New Roman"/>
          <w:i/>
          <w:sz w:val="24"/>
          <w:szCs w:val="24"/>
        </w:rPr>
        <w:t>«Вот только в этом месте мой Дух вдохновляется»</w:t>
      </w:r>
      <w:r w:rsidR="000D53E3" w:rsidRPr="000B363F">
        <w:rPr>
          <w:rFonts w:ascii="Times New Roman" w:hAnsi="Times New Roman"/>
          <w:sz w:val="24"/>
          <w:szCs w:val="24"/>
        </w:rPr>
        <w:t>. Не</w:t>
      </w:r>
      <w:r w:rsidRPr="000B363F">
        <w:rPr>
          <w:rFonts w:ascii="Times New Roman" w:hAnsi="Times New Roman"/>
          <w:sz w:val="24"/>
          <w:szCs w:val="24"/>
        </w:rPr>
        <w:t>, ну я понимаю</w:t>
      </w:r>
      <w:r w:rsidR="000D53E3" w:rsidRPr="000B363F">
        <w:rPr>
          <w:rFonts w:ascii="Times New Roman" w:hAnsi="Times New Roman"/>
          <w:sz w:val="24"/>
          <w:szCs w:val="24"/>
        </w:rPr>
        <w:t>,</w:t>
      </w:r>
      <w:r w:rsidRPr="000B363F">
        <w:rPr>
          <w:rFonts w:ascii="Times New Roman" w:hAnsi="Times New Roman"/>
          <w:sz w:val="24"/>
          <w:szCs w:val="24"/>
        </w:rPr>
        <w:t xml:space="preserve"> от красоты можно вдохновиться, а что только в этом месте, что такой несчастный Дух у тебя? В Исаакии вдохновляется, а в этом, там, длинном, котором</w:t>
      </w:r>
      <w:r w:rsidR="00216262" w:rsidRPr="000B363F">
        <w:rPr>
          <w:rFonts w:ascii="Times New Roman" w:hAnsi="Times New Roman"/>
          <w:sz w:val="24"/>
          <w:szCs w:val="24"/>
        </w:rPr>
        <w:t>,</w:t>
      </w:r>
      <w:r w:rsidRPr="000B363F">
        <w:rPr>
          <w:rFonts w:ascii="Times New Roman" w:hAnsi="Times New Roman"/>
          <w:sz w:val="24"/>
          <w:szCs w:val="24"/>
        </w:rPr>
        <w:t xml:space="preserve"> где Кутузов лежит, там не…</w:t>
      </w:r>
      <w:r w:rsidR="000D53E3" w:rsidRPr="000B363F">
        <w:rPr>
          <w:rFonts w:ascii="Times New Roman" w:hAnsi="Times New Roman"/>
          <w:sz w:val="24"/>
          <w:szCs w:val="24"/>
        </w:rPr>
        <w:t>.</w:t>
      </w:r>
      <w:r w:rsidRPr="000B363F">
        <w:rPr>
          <w:rFonts w:ascii="Times New Roman" w:hAnsi="Times New Roman"/>
          <w:sz w:val="24"/>
          <w:szCs w:val="24"/>
        </w:rPr>
        <w:t xml:space="preserve"> </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 Петропавловский, Казанский.</w:t>
      </w:r>
    </w:p>
    <w:p w:rsidR="000D53E3"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Петропавловский, Казанский</w:t>
      </w:r>
      <w:r w:rsidR="000D53E3" w:rsidRPr="000B363F">
        <w:rPr>
          <w:rFonts w:ascii="Times New Roman" w:hAnsi="Times New Roman"/>
          <w:sz w:val="24"/>
          <w:szCs w:val="24"/>
        </w:rPr>
        <w:t xml:space="preserve"> или</w:t>
      </w:r>
      <w:r w:rsidRPr="000B363F">
        <w:rPr>
          <w:rFonts w:ascii="Times New Roman" w:hAnsi="Times New Roman"/>
          <w:sz w:val="24"/>
          <w:szCs w:val="24"/>
        </w:rPr>
        <w:t xml:space="preserve"> На Крови, не вдохновляется, да? Ну, на Крови, не вдохновляется, ладно. Ну, в Казанском, что, не вдохновляется? Ну, я понимаю, архитектура влияет, Духу приятно. Согласен. Архитектура – это искусство, хорошо. </w:t>
      </w:r>
      <w:r w:rsidRPr="000B363F">
        <w:rPr>
          <w:rFonts w:ascii="Times New Roman" w:hAnsi="Times New Roman"/>
          <w:i/>
          <w:sz w:val="24"/>
          <w:szCs w:val="24"/>
        </w:rPr>
        <w:t>«Только в этом месте я могу быть с Отцом»</w:t>
      </w:r>
      <w:r w:rsidRPr="000B363F">
        <w:rPr>
          <w:rFonts w:ascii="Times New Roman" w:hAnsi="Times New Roman"/>
          <w:sz w:val="24"/>
          <w:szCs w:val="24"/>
        </w:rPr>
        <w:t>. Издеваешься, что ли? Я специально это сейчас произношу. Это вот наша зависимость эгрегориальная. Ладно, увидь культуру, ладно, увидь искусство, ладно, увидь красоту. Согласен. Радость от красоты, вдохновение красотой.</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Вдохновение красотой, да, пожалуйста. Но </w:t>
      </w:r>
      <w:r w:rsidR="000D53E3" w:rsidRPr="000B363F">
        <w:rPr>
          <w:rFonts w:ascii="Times New Roman" w:hAnsi="Times New Roman"/>
          <w:sz w:val="24"/>
          <w:szCs w:val="24"/>
        </w:rPr>
        <w:t>«</w:t>
      </w:r>
      <w:r w:rsidRPr="000B363F">
        <w:rPr>
          <w:rFonts w:ascii="Times New Roman" w:hAnsi="Times New Roman"/>
          <w:sz w:val="24"/>
          <w:szCs w:val="24"/>
        </w:rPr>
        <w:t>только в этом месте я с Отцом?</w:t>
      </w:r>
      <w:r w:rsidR="000D53E3" w:rsidRPr="000B363F">
        <w:rPr>
          <w:rFonts w:ascii="Times New Roman" w:hAnsi="Times New Roman"/>
          <w:sz w:val="24"/>
          <w:szCs w:val="24"/>
        </w:rPr>
        <w:t>»</w:t>
      </w:r>
      <w:r w:rsidRPr="000B363F">
        <w:rPr>
          <w:rFonts w:ascii="Times New Roman" w:hAnsi="Times New Roman"/>
          <w:sz w:val="24"/>
          <w:szCs w:val="24"/>
        </w:rPr>
        <w:t xml:space="preserve"> И только в этом месте святое место, а в этом не святое? </w:t>
      </w:r>
      <w:r w:rsidRPr="000B363F">
        <w:rPr>
          <w:rFonts w:ascii="Times New Roman" w:hAnsi="Times New Roman"/>
          <w:i/>
          <w:sz w:val="24"/>
          <w:szCs w:val="24"/>
        </w:rPr>
        <w:t>«О, на планете есть великие святые места»</w:t>
      </w:r>
      <w:r w:rsidRPr="000B363F">
        <w:rPr>
          <w:rFonts w:ascii="Times New Roman" w:hAnsi="Times New Roman"/>
          <w:sz w:val="24"/>
          <w:szCs w:val="24"/>
        </w:rPr>
        <w:t xml:space="preserve">. Есть, согласен, они по энергетике помогают. </w:t>
      </w:r>
      <w:r w:rsidRPr="000B363F">
        <w:rPr>
          <w:rFonts w:ascii="Times New Roman" w:hAnsi="Times New Roman"/>
          <w:i/>
          <w:sz w:val="24"/>
          <w:szCs w:val="24"/>
        </w:rPr>
        <w:t>«И только на этом святом месте я чувствую себя счастливым»</w:t>
      </w:r>
      <w:r w:rsidRPr="000B363F">
        <w:rPr>
          <w:rFonts w:ascii="Times New Roman" w:hAnsi="Times New Roman"/>
          <w:sz w:val="24"/>
          <w:szCs w:val="24"/>
        </w:rPr>
        <w:t>. Ты что, издеваешься, что ли? В Метагалактике миллионы планет. Метагалактика сквозняк сквозь всю нашу планету – нейтринный. Она в любом месте тебе любую концентрацию создаст. Стань метагалактичным, и ты в любом месте планеты будешь счастливым. Не согласны? Планета, это маленькая такая точка в Метагалактике. Метагалактика куда н</w:t>
      </w:r>
      <w:r w:rsidR="000D53E3" w:rsidRPr="000B363F">
        <w:rPr>
          <w:rFonts w:ascii="Times New Roman" w:hAnsi="Times New Roman"/>
          <w:sz w:val="24"/>
          <w:szCs w:val="24"/>
        </w:rPr>
        <w:t>и</w:t>
      </w:r>
      <w:r w:rsidRPr="000B363F">
        <w:rPr>
          <w:rFonts w:ascii="Times New Roman" w:hAnsi="Times New Roman"/>
          <w:sz w:val="24"/>
          <w:szCs w:val="24"/>
        </w:rPr>
        <w:t xml:space="preserve"> повернёт, со всех сторон счастье. Вопрос масштабов мышления. То есть, нам надо выйти из старых масштабов мышления. Эгрегориальные виды действия, это остатки логосных каких-то там зажиганий прошлых эпох. Иногда они устойчивые и старые, на самом деле, выеденного яй</w:t>
      </w:r>
      <w:r w:rsidR="00535E3E" w:rsidRPr="000B363F">
        <w:rPr>
          <w:rFonts w:ascii="Times New Roman" w:hAnsi="Times New Roman"/>
          <w:sz w:val="24"/>
          <w:szCs w:val="24"/>
        </w:rPr>
        <w:t>ца не стоят. Они не эффективны.</w:t>
      </w:r>
    </w:p>
    <w:p w:rsidR="00535E3E" w:rsidRPr="000B363F" w:rsidRDefault="00535E3E" w:rsidP="00535E3E">
      <w:pPr>
        <w:pStyle w:val="0"/>
      </w:pPr>
      <w:bookmarkStart w:id="48" w:name="_Toc451784924"/>
      <w:r w:rsidRPr="000B363F">
        <w:lastRenderedPageBreak/>
        <w:t>Логоичность должна избегать лапшу на уши. Иллюзии истории</w:t>
      </w:r>
      <w:bookmarkEnd w:id="48"/>
    </w:p>
    <w:p w:rsidR="003F3E64" w:rsidRPr="000B363F" w:rsidRDefault="000D53E3"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И </w:t>
      </w:r>
      <w:r w:rsidR="003F3E64" w:rsidRPr="000B363F">
        <w:rPr>
          <w:rFonts w:ascii="Times New Roman" w:hAnsi="Times New Roman"/>
          <w:sz w:val="24"/>
          <w:szCs w:val="24"/>
        </w:rPr>
        <w:t xml:space="preserve">ещё одна такая иллюзия, которая не действует вокруг нас, а которую мы сами себе придумываем. </w:t>
      </w:r>
      <w:r w:rsidR="003F3E64" w:rsidRPr="000B363F">
        <w:rPr>
          <w:rFonts w:ascii="Times New Roman" w:hAnsi="Times New Roman"/>
          <w:i/>
          <w:sz w:val="24"/>
          <w:szCs w:val="24"/>
        </w:rPr>
        <w:t>«Египетским пирамидам 5 тысяч лет. Я поехала им поклонилась».</w:t>
      </w:r>
      <w:r w:rsidR="003F3E64" w:rsidRPr="000B363F">
        <w:rPr>
          <w:rFonts w:ascii="Times New Roman" w:hAnsi="Times New Roman"/>
          <w:sz w:val="24"/>
          <w:szCs w:val="24"/>
        </w:rPr>
        <w:t xml:space="preserve"> Видел одну великую Владычицу с фотографией: стоит «Ж» большое и поклоняется пирамиде. Фотография висит на стенке как великая школьница этой школы – глава, поклонилась пирамидам, осенила их собою. Наверное, за угол зашла </w:t>
      </w:r>
      <w:r w:rsidR="003F3E64" w:rsidRPr="000B363F">
        <w:rPr>
          <w:rFonts w:ascii="Times New Roman" w:hAnsi="Times New Roman"/>
          <w:i/>
          <w:sz w:val="24"/>
          <w:szCs w:val="24"/>
        </w:rPr>
        <w:t>(смех в зале)</w:t>
      </w:r>
      <w:r w:rsidR="003F3E64" w:rsidRPr="000B363F">
        <w:rPr>
          <w:rFonts w:ascii="Times New Roman" w:hAnsi="Times New Roman"/>
          <w:sz w:val="24"/>
          <w:szCs w:val="24"/>
        </w:rPr>
        <w:t xml:space="preserve">. И вся школа писает от счастья, что эта Владычица побывала у пирамид, осенила их своей вибрационностью, сделала свою какую-то молитвенную практику. И пирамиды развиваются тоже. Она прикоснулась к тысячелетию, а тысячелетия прикоснулись к ней, все счастливы. И мне показывают фотографии: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Ты посмотри</w:t>
      </w:r>
      <w:r w:rsidR="000D53E3" w:rsidRPr="000B363F">
        <w:rPr>
          <w:rFonts w:ascii="Times New Roman" w:hAnsi="Times New Roman"/>
          <w:sz w:val="24"/>
          <w:szCs w:val="24"/>
        </w:rPr>
        <w:t>. А</w:t>
      </w:r>
      <w:r w:rsidRPr="000B363F">
        <w:rPr>
          <w:rFonts w:ascii="Times New Roman" w:hAnsi="Times New Roman"/>
          <w:sz w:val="24"/>
          <w:szCs w:val="24"/>
        </w:rPr>
        <w:t xml:space="preserve"> ты что не был у пирамид?</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Я говорю: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 Нет. Не, я могу, не интересно.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 Как? Посмотреть гору камней тебе не интересно?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 Слушай, я на Кавказе вырос, у меня в окно была красивая гора, что мне эту гору камней смотреть. Я в красоте вырос.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А, ну, поэтому тебе не интересно.</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Я говорю: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 Конечно, я не равнинный человек. Это равнинному интересно гору камней. На Кавказ съезди, там выше. Там 5 тысяч, тут всего 100 метров, ну, чуть больше.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Ну, смешно, просто. Ладно, на Алтае, там тоже горы. Не</w:t>
      </w:r>
      <w:r w:rsidR="00983CB4" w:rsidRPr="000B363F">
        <w:rPr>
          <w:rFonts w:ascii="Times New Roman" w:hAnsi="Times New Roman"/>
          <w:sz w:val="24"/>
          <w:szCs w:val="24"/>
        </w:rPr>
        <w:t>-</w:t>
      </w:r>
      <w:r w:rsidRPr="000B363F">
        <w:rPr>
          <w:rFonts w:ascii="Times New Roman" w:hAnsi="Times New Roman"/>
          <w:sz w:val="24"/>
          <w:szCs w:val="24"/>
        </w:rPr>
        <w:t>не</w:t>
      </w:r>
      <w:r w:rsidR="00983CB4" w:rsidRPr="000B363F">
        <w:rPr>
          <w:rFonts w:ascii="Times New Roman" w:hAnsi="Times New Roman"/>
          <w:sz w:val="24"/>
          <w:szCs w:val="24"/>
        </w:rPr>
        <w:t>-</w:t>
      </w:r>
      <w:r w:rsidRPr="000B363F">
        <w:rPr>
          <w:rFonts w:ascii="Times New Roman" w:hAnsi="Times New Roman"/>
          <w:sz w:val="24"/>
          <w:szCs w:val="24"/>
        </w:rPr>
        <w:t xml:space="preserve">не, пирамиды, это ж люди сложили, камни. Пирамидам 400-500 лет. «Нет, 5000». Я нолик допишу, будет и 50. А три нолика допишу, это вообще будет. </w:t>
      </w:r>
      <w:r w:rsidRPr="000B363F">
        <w:rPr>
          <w:rFonts w:ascii="Times New Roman" w:hAnsi="Times New Roman"/>
          <w:i/>
          <w:sz w:val="24"/>
          <w:szCs w:val="24"/>
        </w:rPr>
        <w:t>«Лемурийцы их построили».</w:t>
      </w:r>
      <w:r w:rsidRPr="000B363F">
        <w:rPr>
          <w:rFonts w:ascii="Times New Roman" w:hAnsi="Times New Roman"/>
          <w:sz w:val="24"/>
          <w:szCs w:val="24"/>
        </w:rPr>
        <w:t xml:space="preserve"> Да, 30-метровые Лемурийцы их построили вот с такими проходами, да. Они там пальцы засовывали </w:t>
      </w:r>
      <w:r w:rsidRPr="000B363F">
        <w:rPr>
          <w:rFonts w:ascii="Times New Roman" w:hAnsi="Times New Roman"/>
          <w:i/>
          <w:sz w:val="24"/>
          <w:szCs w:val="24"/>
        </w:rPr>
        <w:t>(смех)</w:t>
      </w:r>
      <w:r w:rsidRPr="000B363F">
        <w:rPr>
          <w:rFonts w:ascii="Times New Roman" w:hAnsi="Times New Roman"/>
          <w:sz w:val="24"/>
          <w:szCs w:val="24"/>
        </w:rPr>
        <w:t xml:space="preserve">. </w:t>
      </w:r>
      <w:r w:rsidR="00983CB4" w:rsidRPr="000B363F">
        <w:rPr>
          <w:rFonts w:ascii="Times New Roman" w:hAnsi="Times New Roman"/>
          <w:sz w:val="24"/>
          <w:szCs w:val="24"/>
        </w:rPr>
        <w:t>Ну</w:t>
      </w:r>
      <w:r w:rsidRPr="000B363F">
        <w:rPr>
          <w:rFonts w:ascii="Times New Roman" w:hAnsi="Times New Roman"/>
          <w:sz w:val="24"/>
          <w:szCs w:val="24"/>
        </w:rPr>
        <w:t xml:space="preserve"> издеваетесь, что ли? </w:t>
      </w:r>
      <w:r w:rsidRPr="000B363F">
        <w:rPr>
          <w:rFonts w:ascii="Times New Roman" w:hAnsi="Times New Roman"/>
          <w:i/>
          <w:sz w:val="24"/>
          <w:szCs w:val="24"/>
        </w:rPr>
        <w:t>«Атланты их построили»</w:t>
      </w:r>
      <w:r w:rsidRPr="000B363F">
        <w:rPr>
          <w:rFonts w:ascii="Times New Roman" w:hAnsi="Times New Roman"/>
          <w:sz w:val="24"/>
          <w:szCs w:val="24"/>
        </w:rPr>
        <w:t>. Да, 5-метровый атлант вот с такой дверью это построил, чтоб там ползать, наверное</w:t>
      </w:r>
      <w:r w:rsidR="00F06F3D" w:rsidRPr="000B363F">
        <w:rPr>
          <w:rFonts w:ascii="Times New Roman" w:hAnsi="Times New Roman"/>
          <w:sz w:val="24"/>
          <w:szCs w:val="24"/>
        </w:rPr>
        <w:t>.</w:t>
      </w:r>
      <w:r w:rsidRPr="000B363F">
        <w:rPr>
          <w:rFonts w:ascii="Times New Roman" w:hAnsi="Times New Roman"/>
          <w:sz w:val="24"/>
          <w:szCs w:val="24"/>
        </w:rPr>
        <w:t xml:space="preserve"> </w:t>
      </w:r>
      <w:r w:rsidR="00F06F3D" w:rsidRPr="000B363F">
        <w:rPr>
          <w:rFonts w:ascii="Times New Roman" w:hAnsi="Times New Roman"/>
          <w:i/>
          <w:sz w:val="24"/>
          <w:szCs w:val="24"/>
        </w:rPr>
        <w:t>(С</w:t>
      </w:r>
      <w:r w:rsidRPr="000B363F">
        <w:rPr>
          <w:rFonts w:ascii="Times New Roman" w:hAnsi="Times New Roman"/>
          <w:i/>
          <w:sz w:val="24"/>
          <w:szCs w:val="24"/>
        </w:rPr>
        <w:t>мех)</w:t>
      </w:r>
      <w:r w:rsidRPr="000B363F">
        <w:rPr>
          <w:rFonts w:ascii="Times New Roman" w:hAnsi="Times New Roman"/>
          <w:sz w:val="24"/>
          <w:szCs w:val="24"/>
        </w:rPr>
        <w:t>. Тоже издеваетесь, что ли? Что за маразм. «Ой, потоп их затонул</w:t>
      </w:r>
      <w:r w:rsidR="00F06F3D" w:rsidRPr="000B363F">
        <w:rPr>
          <w:rFonts w:ascii="Times New Roman" w:hAnsi="Times New Roman"/>
          <w:sz w:val="24"/>
          <w:szCs w:val="24"/>
        </w:rPr>
        <w:t>,</w:t>
      </w:r>
      <w:r w:rsidRPr="000B363F">
        <w:rPr>
          <w:rFonts w:ascii="Times New Roman" w:hAnsi="Times New Roman"/>
          <w:sz w:val="24"/>
          <w:szCs w:val="24"/>
        </w:rPr>
        <w:t xml:space="preserve"> и они до сих пор стоят, а теперь начали разрушаться». А может</w:t>
      </w:r>
      <w:r w:rsidR="00983CB4" w:rsidRPr="000B363F">
        <w:rPr>
          <w:rFonts w:ascii="Times New Roman" w:hAnsi="Times New Roman"/>
          <w:sz w:val="24"/>
          <w:szCs w:val="24"/>
        </w:rPr>
        <w:t>,</w:t>
      </w:r>
      <w:r w:rsidRPr="000B363F">
        <w:rPr>
          <w:rFonts w:ascii="Times New Roman" w:hAnsi="Times New Roman"/>
          <w:sz w:val="24"/>
          <w:szCs w:val="24"/>
        </w:rPr>
        <w:t xml:space="preserve"> им всего 400 лет, поэтому пришла пора разрушаться</w:t>
      </w:r>
      <w:r w:rsidR="00983CB4" w:rsidRPr="000B363F">
        <w:rPr>
          <w:rFonts w:ascii="Times New Roman" w:hAnsi="Times New Roman"/>
          <w:sz w:val="24"/>
          <w:szCs w:val="24"/>
        </w:rPr>
        <w:t>?</w:t>
      </w:r>
      <w:r w:rsidRPr="000B363F">
        <w:rPr>
          <w:rFonts w:ascii="Times New Roman" w:hAnsi="Times New Roman"/>
          <w:sz w:val="24"/>
          <w:szCs w:val="24"/>
        </w:rPr>
        <w:t xml:space="preserve"> Я серьёзно, физико-химический анализ доказал, что им 400 лет. Но все египтологи сказали: </w:t>
      </w:r>
      <w:r w:rsidRPr="000B363F">
        <w:rPr>
          <w:rFonts w:ascii="Times New Roman" w:hAnsi="Times New Roman"/>
          <w:i/>
          <w:sz w:val="24"/>
          <w:szCs w:val="24"/>
        </w:rPr>
        <w:t xml:space="preserve">«Убери свой анализ, </w:t>
      </w:r>
      <w:r w:rsidR="00983CB4" w:rsidRPr="000B363F">
        <w:rPr>
          <w:rFonts w:ascii="Times New Roman" w:hAnsi="Times New Roman"/>
          <w:i/>
          <w:sz w:val="24"/>
          <w:szCs w:val="24"/>
        </w:rPr>
        <w:t xml:space="preserve">это ж </w:t>
      </w:r>
      <w:r w:rsidRPr="000B363F">
        <w:rPr>
          <w:rFonts w:ascii="Times New Roman" w:hAnsi="Times New Roman"/>
          <w:i/>
          <w:sz w:val="24"/>
          <w:szCs w:val="24"/>
        </w:rPr>
        <w:t>все перестанут ездить, такие бабки, ты что!»</w:t>
      </w:r>
      <w:r w:rsidRPr="000B363F">
        <w:rPr>
          <w:rFonts w:ascii="Times New Roman" w:hAnsi="Times New Roman"/>
          <w:sz w:val="24"/>
          <w:szCs w:val="24"/>
        </w:rPr>
        <w:t xml:space="preserve"> Наш советский, вот, по-моему, </w:t>
      </w:r>
      <w:r w:rsidR="00983CB4" w:rsidRPr="000B363F">
        <w:rPr>
          <w:rFonts w:ascii="Times New Roman" w:hAnsi="Times New Roman"/>
          <w:sz w:val="24"/>
          <w:szCs w:val="24"/>
        </w:rPr>
        <w:t xml:space="preserve">даже </w:t>
      </w:r>
      <w:r w:rsidRPr="000B363F">
        <w:rPr>
          <w:rFonts w:ascii="Times New Roman" w:hAnsi="Times New Roman"/>
          <w:sz w:val="24"/>
          <w:szCs w:val="24"/>
        </w:rPr>
        <w:t>ваш питерский, учёный. Книжка вышла: «Химический состав пирамид». «</w:t>
      </w:r>
      <w:r w:rsidRPr="000B363F">
        <w:rPr>
          <w:rFonts w:ascii="Times New Roman" w:hAnsi="Times New Roman"/>
          <w:i/>
          <w:sz w:val="24"/>
          <w:szCs w:val="24"/>
        </w:rPr>
        <w:t>А что 400 лет такую сложную конструкцию могли строить?»</w:t>
      </w:r>
      <w:r w:rsidRPr="000B363F">
        <w:rPr>
          <w:rFonts w:ascii="Times New Roman" w:hAnsi="Times New Roman"/>
          <w:sz w:val="24"/>
          <w:szCs w:val="24"/>
        </w:rPr>
        <w:t xml:space="preserve"> Значит, могли! </w:t>
      </w:r>
      <w:r w:rsidRPr="000B363F">
        <w:rPr>
          <w:rFonts w:ascii="Times New Roman" w:hAnsi="Times New Roman"/>
          <w:i/>
          <w:sz w:val="24"/>
          <w:szCs w:val="24"/>
        </w:rPr>
        <w:t>«А что значит великие проходы?»</w:t>
      </w:r>
      <w:r w:rsidRPr="000B363F">
        <w:rPr>
          <w:rFonts w:ascii="Times New Roman" w:hAnsi="Times New Roman"/>
          <w:sz w:val="24"/>
          <w:szCs w:val="24"/>
        </w:rPr>
        <w:t xml:space="preserve"> </w:t>
      </w:r>
      <w:r w:rsidR="00983CB4" w:rsidRPr="000B363F">
        <w:rPr>
          <w:rFonts w:ascii="Times New Roman" w:hAnsi="Times New Roman"/>
          <w:sz w:val="24"/>
          <w:szCs w:val="24"/>
        </w:rPr>
        <w:t>Н</w:t>
      </w:r>
      <w:r w:rsidRPr="000B363F">
        <w:rPr>
          <w:rFonts w:ascii="Times New Roman" w:hAnsi="Times New Roman"/>
          <w:sz w:val="24"/>
          <w:szCs w:val="24"/>
        </w:rPr>
        <w:t xml:space="preserve">у, придумайте, найдите </w:t>
      </w:r>
      <w:r w:rsidR="00983CB4" w:rsidRPr="000B363F">
        <w:rPr>
          <w:rFonts w:ascii="Times New Roman" w:hAnsi="Times New Roman"/>
          <w:sz w:val="24"/>
          <w:szCs w:val="24"/>
        </w:rPr>
        <w:t>эти</w:t>
      </w:r>
      <w:r w:rsidRPr="000B363F">
        <w:rPr>
          <w:rFonts w:ascii="Times New Roman" w:hAnsi="Times New Roman"/>
          <w:sz w:val="24"/>
          <w:szCs w:val="24"/>
        </w:rPr>
        <w:t xml:space="preserve"> материалы, узнаете. </w:t>
      </w:r>
      <w:r w:rsidR="00983CB4" w:rsidRPr="000B363F">
        <w:rPr>
          <w:rFonts w:ascii="Times New Roman" w:hAnsi="Times New Roman"/>
          <w:sz w:val="24"/>
          <w:szCs w:val="24"/>
        </w:rPr>
        <w:t>Н</w:t>
      </w:r>
      <w:r w:rsidRPr="000B363F">
        <w:rPr>
          <w:rFonts w:ascii="Times New Roman" w:hAnsi="Times New Roman"/>
          <w:sz w:val="24"/>
          <w:szCs w:val="24"/>
        </w:rPr>
        <w:t xml:space="preserve">е нашли материалы, не можете понять, это извините </w:t>
      </w:r>
      <w:r w:rsidRPr="000B363F">
        <w:rPr>
          <w:rFonts w:ascii="Times New Roman" w:hAnsi="Times New Roman"/>
          <w:i/>
          <w:sz w:val="24"/>
          <w:szCs w:val="24"/>
        </w:rPr>
        <w:t>(стучит по дереву)</w:t>
      </w:r>
      <w:r w:rsidRPr="000B363F">
        <w:rPr>
          <w:rFonts w:ascii="Times New Roman" w:hAnsi="Times New Roman"/>
          <w:sz w:val="24"/>
          <w:szCs w:val="24"/>
        </w:rPr>
        <w:t xml:space="preserve">, из-за того, что ты тупой, не надо на это навешивать лапшу.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Великая китайская стена построена древнейшей цивилизацией, которой было 350 лет. В середине 16</w:t>
      </w:r>
      <w:r w:rsidR="00983CB4" w:rsidRPr="000B363F">
        <w:rPr>
          <w:rFonts w:ascii="Times New Roman" w:hAnsi="Times New Roman"/>
          <w:sz w:val="24"/>
          <w:szCs w:val="24"/>
        </w:rPr>
        <w:t>-го</w:t>
      </w:r>
      <w:r w:rsidRPr="000B363F">
        <w:rPr>
          <w:rFonts w:ascii="Times New Roman" w:hAnsi="Times New Roman"/>
          <w:sz w:val="24"/>
          <w:szCs w:val="24"/>
        </w:rPr>
        <w:t xml:space="preserve"> века. Причём, построено сибирским войском, а не китай</w:t>
      </w:r>
      <w:r w:rsidR="00983CB4" w:rsidRPr="000B363F">
        <w:rPr>
          <w:rFonts w:ascii="Times New Roman" w:hAnsi="Times New Roman"/>
          <w:sz w:val="24"/>
          <w:szCs w:val="24"/>
        </w:rPr>
        <w:t>цами</w:t>
      </w:r>
      <w:r w:rsidRPr="000B363F">
        <w:rPr>
          <w:rFonts w:ascii="Times New Roman" w:hAnsi="Times New Roman"/>
          <w:sz w:val="24"/>
          <w:szCs w:val="24"/>
        </w:rPr>
        <w:t>. Поэтому бойницы смотрят в Китай</w:t>
      </w:r>
      <w:r w:rsidR="00983CB4" w:rsidRPr="000B363F">
        <w:rPr>
          <w:rFonts w:ascii="Times New Roman" w:hAnsi="Times New Roman"/>
          <w:sz w:val="24"/>
          <w:szCs w:val="24"/>
        </w:rPr>
        <w:t>!</w:t>
      </w:r>
      <w:r w:rsidRPr="000B363F">
        <w:rPr>
          <w:rFonts w:ascii="Times New Roman" w:hAnsi="Times New Roman"/>
          <w:sz w:val="24"/>
          <w:szCs w:val="24"/>
        </w:rPr>
        <w:t xml:space="preserve"> А там запрещены раскопки, знаете, почему? Где н</w:t>
      </w:r>
      <w:r w:rsidR="00983CB4" w:rsidRPr="000B363F">
        <w:rPr>
          <w:rFonts w:ascii="Times New Roman" w:hAnsi="Times New Roman"/>
          <w:sz w:val="24"/>
          <w:szCs w:val="24"/>
        </w:rPr>
        <w:t>и</w:t>
      </w:r>
      <w:r w:rsidRPr="000B363F">
        <w:rPr>
          <w:rFonts w:ascii="Times New Roman" w:hAnsi="Times New Roman"/>
          <w:sz w:val="24"/>
          <w:szCs w:val="24"/>
        </w:rPr>
        <w:t xml:space="preserve"> раскапывали, везде славянские погребения. Китайцы расстроились и больше запретили там раскапывать </w:t>
      </w:r>
      <w:r w:rsidRPr="000B363F">
        <w:rPr>
          <w:rFonts w:ascii="Times New Roman" w:hAnsi="Times New Roman"/>
          <w:i/>
          <w:sz w:val="24"/>
          <w:szCs w:val="24"/>
        </w:rPr>
        <w:t>(смех)</w:t>
      </w:r>
      <w:r w:rsidRPr="000B363F">
        <w:rPr>
          <w:rFonts w:ascii="Times New Roman" w:hAnsi="Times New Roman"/>
          <w:sz w:val="24"/>
          <w:szCs w:val="24"/>
        </w:rPr>
        <w:t>. Я не шучу</w:t>
      </w:r>
      <w:r w:rsidR="00983CB4" w:rsidRPr="000B363F">
        <w:rPr>
          <w:rFonts w:ascii="Times New Roman" w:hAnsi="Times New Roman"/>
          <w:sz w:val="24"/>
          <w:szCs w:val="24"/>
        </w:rPr>
        <w:t>!</w:t>
      </w:r>
      <w:r w:rsidRPr="000B363F">
        <w:rPr>
          <w:rFonts w:ascii="Times New Roman" w:hAnsi="Times New Roman"/>
          <w:sz w:val="24"/>
          <w:szCs w:val="24"/>
        </w:rPr>
        <w:t xml:space="preserve"> Я не шучу, археологи это знают</w:t>
      </w:r>
      <w:r w:rsidR="00983CB4" w:rsidRPr="000B363F">
        <w:rPr>
          <w:rFonts w:ascii="Times New Roman" w:hAnsi="Times New Roman"/>
          <w:sz w:val="24"/>
          <w:szCs w:val="24"/>
        </w:rPr>
        <w:t>!</w:t>
      </w:r>
      <w:r w:rsidRPr="000B363F">
        <w:rPr>
          <w:rFonts w:ascii="Times New Roman" w:hAnsi="Times New Roman"/>
          <w:sz w:val="24"/>
          <w:szCs w:val="24"/>
        </w:rPr>
        <w:t xml:space="preserve"> Поэтому, туда даже не лезут, китайцы запрещают. Китайцы разрешают раскапывать там, где китайцы раскапывают</w:t>
      </w:r>
      <w:r w:rsidR="00983CB4" w:rsidRPr="000B363F">
        <w:rPr>
          <w:rFonts w:ascii="Times New Roman" w:hAnsi="Times New Roman"/>
          <w:sz w:val="24"/>
          <w:szCs w:val="24"/>
        </w:rPr>
        <w:t>ся</w:t>
      </w:r>
      <w:r w:rsidRPr="000B363F">
        <w:rPr>
          <w:rFonts w:ascii="Times New Roman" w:hAnsi="Times New Roman"/>
          <w:sz w:val="24"/>
          <w:szCs w:val="24"/>
        </w:rPr>
        <w:t xml:space="preserve"> </w:t>
      </w:r>
      <w:r w:rsidRPr="000B363F">
        <w:rPr>
          <w:rFonts w:ascii="Times New Roman" w:hAnsi="Times New Roman"/>
          <w:i/>
          <w:sz w:val="24"/>
          <w:szCs w:val="24"/>
        </w:rPr>
        <w:t>(смех)</w:t>
      </w:r>
      <w:r w:rsidRPr="000B363F">
        <w:rPr>
          <w:rFonts w:ascii="Times New Roman" w:hAnsi="Times New Roman"/>
          <w:sz w:val="24"/>
          <w:szCs w:val="24"/>
        </w:rPr>
        <w:t xml:space="preserve">. Ну, в смысле, это их территория древняя. Я не шучу. Культ великих императоров Цинь. К ним надо было обязательно прикоснуться. Знаете, почему? Сейчас будете смеяться, они были очень высокие и с белой кожей. Ничего не напоминает? Только императоры в Китае были высокие и с белой кожей. Я надеюсь, тут сидят слушатели, которые найдут эти материалы и мне скажут: </w:t>
      </w:r>
      <w:r w:rsidRPr="000B363F">
        <w:rPr>
          <w:rFonts w:ascii="Times New Roman" w:hAnsi="Times New Roman"/>
          <w:i/>
          <w:sz w:val="24"/>
          <w:szCs w:val="24"/>
        </w:rPr>
        <w:t>«Нет, у китайцев так не написано</w:t>
      </w:r>
      <w:r w:rsidRPr="000B363F">
        <w:rPr>
          <w:rFonts w:ascii="Times New Roman" w:hAnsi="Times New Roman"/>
          <w:sz w:val="24"/>
          <w:szCs w:val="24"/>
        </w:rPr>
        <w:t>». Конечно</w:t>
      </w:r>
      <w:r w:rsidR="00983CB4" w:rsidRPr="000B363F">
        <w:rPr>
          <w:rFonts w:ascii="Times New Roman" w:hAnsi="Times New Roman"/>
          <w:sz w:val="24"/>
          <w:szCs w:val="24"/>
        </w:rPr>
        <w:t>-</w:t>
      </w:r>
      <w:r w:rsidRPr="000B363F">
        <w:rPr>
          <w:rFonts w:ascii="Times New Roman" w:hAnsi="Times New Roman"/>
          <w:sz w:val="24"/>
          <w:szCs w:val="24"/>
        </w:rPr>
        <w:t>конечно, сейчас ничего не написано. Ты поищи подревнее, там написано. А сейчас всё переписано, политическая ситуация. Даже Тамерлана нашли в Узбекистане, по-моему, Тамерлан или кого там, могилу, да? Решением политбюро, документ нашли. Решением политбюро, совет</w:t>
      </w:r>
      <w:r w:rsidR="00983CB4" w:rsidRPr="000B363F">
        <w:rPr>
          <w:rFonts w:ascii="Times New Roman" w:hAnsi="Times New Roman"/>
          <w:sz w:val="24"/>
          <w:szCs w:val="24"/>
        </w:rPr>
        <w:t>…</w:t>
      </w:r>
      <w:r w:rsidRPr="000B363F">
        <w:rPr>
          <w:rFonts w:ascii="Times New Roman" w:hAnsi="Times New Roman"/>
          <w:sz w:val="24"/>
          <w:szCs w:val="24"/>
        </w:rPr>
        <w:t xml:space="preserve"> ну, КПСС указали товарищу антропологу сделать правильные глаза </w:t>
      </w:r>
      <w:r w:rsidRPr="000B363F">
        <w:rPr>
          <w:rFonts w:ascii="Times New Roman" w:hAnsi="Times New Roman"/>
          <w:i/>
          <w:sz w:val="24"/>
          <w:szCs w:val="24"/>
        </w:rPr>
        <w:t>(показывает раскосые)</w:t>
      </w:r>
      <w:r w:rsidRPr="000B363F">
        <w:rPr>
          <w:rFonts w:ascii="Times New Roman" w:hAnsi="Times New Roman"/>
          <w:sz w:val="24"/>
          <w:szCs w:val="24"/>
        </w:rPr>
        <w:t xml:space="preserve">. Ну и что, что кость у него 2 метра, а глаза должны быть правильные. Я не шучу. Скелет двухметровый, азиат был большой, всё. Правда, все до сих пор вспоминают, где азиаты большие. Сейчас они уже побольше, молодцы, растут – генетика. В средние века даже рыцарь у нас был полтора метра в Европе. А тут двухметровый азиат, конечно, там его все боялись. Правда, глаза ему специально, а кости у него какие-то вот, не монголоидные, европеоидные, так, скромно про такое написали, кости европеоидные, но глаза монгольские. Монголы не могут быть с круглыми глазами, хотя полно таких захоронений, у них только узкие. Ну, нашлемники. Издевательство, просто. И вот это лапшу на уши нам вешают, мы этим живём и радуемся. А куда деваться, обязывают, исторические мифы. И вот самое последнее и противное, что не даёт нам </w:t>
      </w:r>
      <w:r w:rsidRPr="000B363F">
        <w:rPr>
          <w:rFonts w:ascii="Times New Roman" w:hAnsi="Times New Roman"/>
          <w:sz w:val="24"/>
          <w:szCs w:val="24"/>
        </w:rPr>
        <w:lastRenderedPageBreak/>
        <w:t>развиваться по сути логоически. Понятно, что я не могу сказать, что всё точно так было. Потому что, кто же это даст изучить. Не</w:t>
      </w:r>
      <w:r w:rsidR="00983CB4" w:rsidRPr="000B363F">
        <w:rPr>
          <w:rFonts w:ascii="Times New Roman" w:hAnsi="Times New Roman"/>
          <w:sz w:val="24"/>
          <w:szCs w:val="24"/>
        </w:rPr>
        <w:t>-</w:t>
      </w:r>
      <w:r w:rsidRPr="000B363F">
        <w:rPr>
          <w:rFonts w:ascii="Times New Roman" w:hAnsi="Times New Roman"/>
          <w:sz w:val="24"/>
          <w:szCs w:val="24"/>
        </w:rPr>
        <w:t xml:space="preserve">не насчёт китайской Цинь, там покопайтесь, вы сами приколетесь, что там написано.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Но проблема в другом. </w:t>
      </w:r>
      <w:r w:rsidRPr="000B363F">
        <w:rPr>
          <w:rFonts w:ascii="Times New Roman" w:hAnsi="Times New Roman"/>
          <w:b/>
          <w:sz w:val="24"/>
          <w:szCs w:val="24"/>
        </w:rPr>
        <w:t>Логоичность должна избегать лапшу на уши.</w:t>
      </w:r>
      <w:r w:rsidRPr="000B363F">
        <w:rPr>
          <w:rFonts w:ascii="Times New Roman" w:hAnsi="Times New Roman"/>
          <w:sz w:val="24"/>
          <w:szCs w:val="24"/>
        </w:rPr>
        <w:t xml:space="preserve"> И тщательно подбира</w:t>
      </w:r>
      <w:r w:rsidR="00983CB4" w:rsidRPr="000B363F">
        <w:rPr>
          <w:rFonts w:ascii="Times New Roman" w:hAnsi="Times New Roman"/>
          <w:sz w:val="24"/>
          <w:szCs w:val="24"/>
        </w:rPr>
        <w:t>ть,</w:t>
      </w:r>
      <w:r w:rsidRPr="000B363F">
        <w:rPr>
          <w:rFonts w:ascii="Times New Roman" w:hAnsi="Times New Roman"/>
          <w:sz w:val="24"/>
          <w:szCs w:val="24"/>
        </w:rPr>
        <w:t xml:space="preserve"> чему стоит </w:t>
      </w:r>
      <w:r w:rsidRPr="000B363F">
        <w:rPr>
          <w:rFonts w:ascii="Times New Roman" w:hAnsi="Times New Roman"/>
          <w:i/>
          <w:sz w:val="24"/>
          <w:szCs w:val="24"/>
        </w:rPr>
        <w:t>следовать</w:t>
      </w:r>
      <w:r w:rsidRPr="000B363F">
        <w:rPr>
          <w:rFonts w:ascii="Times New Roman" w:hAnsi="Times New Roman"/>
          <w:sz w:val="24"/>
          <w:szCs w:val="24"/>
        </w:rPr>
        <w:t xml:space="preserve">, не </w:t>
      </w:r>
      <w:r w:rsidRPr="000B363F">
        <w:rPr>
          <w:rFonts w:ascii="Times New Roman" w:hAnsi="Times New Roman"/>
          <w:i/>
          <w:sz w:val="24"/>
          <w:szCs w:val="24"/>
        </w:rPr>
        <w:t>верить</w:t>
      </w:r>
      <w:r w:rsidRPr="000B363F">
        <w:rPr>
          <w:rFonts w:ascii="Times New Roman" w:hAnsi="Times New Roman"/>
          <w:sz w:val="24"/>
          <w:szCs w:val="24"/>
        </w:rPr>
        <w:t xml:space="preserve">. Вот </w:t>
      </w:r>
      <w:r w:rsidRPr="000B363F">
        <w:rPr>
          <w:rFonts w:ascii="Times New Roman" w:hAnsi="Times New Roman"/>
          <w:b/>
          <w:sz w:val="24"/>
          <w:szCs w:val="24"/>
        </w:rPr>
        <w:t>Лого</w:t>
      </w:r>
      <w:r w:rsidRPr="000B363F">
        <w:rPr>
          <w:rFonts w:ascii="Times New Roman" w:hAnsi="Times New Roman"/>
          <w:sz w:val="24"/>
          <w:szCs w:val="24"/>
        </w:rPr>
        <w:t xml:space="preserve">с, это не тот, кто верит, а тот, </w:t>
      </w:r>
      <w:r w:rsidRPr="000B363F">
        <w:rPr>
          <w:rFonts w:ascii="Times New Roman" w:hAnsi="Times New Roman"/>
          <w:b/>
          <w:sz w:val="24"/>
          <w:szCs w:val="24"/>
        </w:rPr>
        <w:t>кто следует той сути, которая сложилась на данный момент, но ищет новые материалы</w:t>
      </w:r>
      <w:r w:rsidRPr="000B363F">
        <w:rPr>
          <w:rFonts w:ascii="Times New Roman" w:hAnsi="Times New Roman"/>
          <w:sz w:val="24"/>
          <w:szCs w:val="24"/>
        </w:rPr>
        <w:t>, чтобы или преодолеть</w:t>
      </w:r>
      <w:r w:rsidR="00983CB4" w:rsidRPr="000B363F">
        <w:rPr>
          <w:rFonts w:ascii="Times New Roman" w:hAnsi="Times New Roman"/>
          <w:sz w:val="24"/>
          <w:szCs w:val="24"/>
        </w:rPr>
        <w:t>,</w:t>
      </w:r>
      <w:r w:rsidRPr="000B363F">
        <w:rPr>
          <w:rFonts w:ascii="Times New Roman" w:hAnsi="Times New Roman"/>
          <w:sz w:val="24"/>
          <w:szCs w:val="24"/>
        </w:rPr>
        <w:t xml:space="preserve"> или сложить по</w:t>
      </w:r>
      <w:r w:rsidR="00983CB4" w:rsidRPr="000B363F">
        <w:rPr>
          <w:rFonts w:ascii="Times New Roman" w:hAnsi="Times New Roman"/>
          <w:sz w:val="24"/>
          <w:szCs w:val="24"/>
        </w:rPr>
        <w:t>-</w:t>
      </w:r>
      <w:r w:rsidRPr="000B363F">
        <w:rPr>
          <w:rFonts w:ascii="Times New Roman" w:hAnsi="Times New Roman"/>
          <w:sz w:val="24"/>
          <w:szCs w:val="24"/>
        </w:rPr>
        <w:t>новому</w:t>
      </w:r>
      <w:r w:rsidR="00983CB4" w:rsidRPr="000B363F">
        <w:rPr>
          <w:rFonts w:ascii="Times New Roman" w:hAnsi="Times New Roman"/>
          <w:sz w:val="24"/>
          <w:szCs w:val="24"/>
        </w:rPr>
        <w:t>,</w:t>
      </w:r>
      <w:r w:rsidRPr="000B363F">
        <w:rPr>
          <w:rFonts w:ascii="Times New Roman" w:hAnsi="Times New Roman"/>
          <w:sz w:val="24"/>
          <w:szCs w:val="24"/>
        </w:rPr>
        <w:t xml:space="preserve"> или сказать: «</w:t>
      </w:r>
      <w:r w:rsidR="00983CB4" w:rsidRPr="000B363F">
        <w:rPr>
          <w:rFonts w:ascii="Times New Roman" w:hAnsi="Times New Roman"/>
          <w:sz w:val="24"/>
          <w:szCs w:val="24"/>
        </w:rPr>
        <w:t>П</w:t>
      </w:r>
      <w:r w:rsidRPr="000B363F">
        <w:rPr>
          <w:rFonts w:ascii="Times New Roman" w:hAnsi="Times New Roman"/>
          <w:sz w:val="24"/>
          <w:szCs w:val="24"/>
        </w:rPr>
        <w:t>ока вот так». Потому что другое не знаем. Я без шуток. У Логоса нет никакой фанатичной Веры и однозначного знания. На сегодня однозначно, завтра новое открытие, уже неоднозначно. Извините. Н</w:t>
      </w:r>
      <w:r w:rsidR="00983CB4" w:rsidRPr="000B363F">
        <w:rPr>
          <w:rFonts w:ascii="Times New Roman" w:hAnsi="Times New Roman"/>
          <w:sz w:val="24"/>
          <w:szCs w:val="24"/>
        </w:rPr>
        <w:t>о</w:t>
      </w:r>
      <w:r w:rsidRPr="000B363F">
        <w:rPr>
          <w:rFonts w:ascii="Times New Roman" w:hAnsi="Times New Roman"/>
          <w:sz w:val="24"/>
          <w:szCs w:val="24"/>
        </w:rPr>
        <w:t xml:space="preserve"> пока мы следуем этому знанию, потому что ничего другого не знаем. То есть Логос, складывая суть, он вариативен, и нам придётся учиться вариативности с преодолением миф</w:t>
      </w:r>
      <w:r w:rsidR="00983CB4" w:rsidRPr="000B363F">
        <w:rPr>
          <w:rFonts w:ascii="Times New Roman" w:hAnsi="Times New Roman"/>
          <w:sz w:val="24"/>
          <w:szCs w:val="24"/>
        </w:rPr>
        <w:t>от</w:t>
      </w:r>
      <w:r w:rsidRPr="000B363F">
        <w:rPr>
          <w:rFonts w:ascii="Times New Roman" w:hAnsi="Times New Roman"/>
          <w:sz w:val="24"/>
          <w:szCs w:val="24"/>
        </w:rPr>
        <w:t>ворчества. И я уверяю вас, когда вы захотите это преодолеть, к вам будут подтягиваться материалы.</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Я вот долго дёргался там, на счёт, что Великая Тартария была, ну да</w:t>
      </w:r>
      <w:r w:rsidR="00983CB4" w:rsidRPr="000B363F">
        <w:rPr>
          <w:rFonts w:ascii="Times New Roman" w:hAnsi="Times New Roman"/>
          <w:sz w:val="24"/>
          <w:szCs w:val="24"/>
        </w:rPr>
        <w:t>,</w:t>
      </w:r>
      <w:r w:rsidRPr="000B363F">
        <w:rPr>
          <w:rFonts w:ascii="Times New Roman" w:hAnsi="Times New Roman"/>
          <w:sz w:val="24"/>
          <w:szCs w:val="24"/>
        </w:rPr>
        <w:t xml:space="preserve"> там Британская энциклопедия всё остальное. Приезжаю в Питер на один из семинаров, мне говорят: «Поехали, там, где Павел жил». </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xml:space="preserve">Из зала: </w:t>
      </w:r>
      <w:r w:rsidR="00983CB4" w:rsidRPr="000B363F">
        <w:rPr>
          <w:rFonts w:ascii="Times New Roman" w:hAnsi="Times New Roman"/>
          <w:i/>
          <w:sz w:val="24"/>
          <w:szCs w:val="24"/>
        </w:rPr>
        <w:t xml:space="preserve">– в </w:t>
      </w:r>
      <w:r w:rsidRPr="000B363F">
        <w:rPr>
          <w:rFonts w:ascii="Times New Roman" w:hAnsi="Times New Roman"/>
          <w:i/>
          <w:sz w:val="24"/>
          <w:szCs w:val="24"/>
        </w:rPr>
        <w:t>Гатчин</w:t>
      </w:r>
      <w:r w:rsidR="00983CB4" w:rsidRPr="000B363F">
        <w:rPr>
          <w:rFonts w:ascii="Times New Roman" w:hAnsi="Times New Roman"/>
          <w:i/>
          <w:sz w:val="24"/>
          <w:szCs w:val="24"/>
        </w:rPr>
        <w:t>у</w:t>
      </w:r>
      <w:r w:rsidRPr="000B363F">
        <w:rPr>
          <w:rFonts w:ascii="Times New Roman" w:hAnsi="Times New Roman"/>
          <w:i/>
          <w:sz w:val="24"/>
          <w:szCs w:val="24"/>
        </w:rPr>
        <w:t>.</w:t>
      </w:r>
    </w:p>
    <w:p w:rsidR="003F3E64" w:rsidRPr="000B363F" w:rsidRDefault="00983CB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Да-</w:t>
      </w:r>
      <w:r w:rsidR="003F3E64" w:rsidRPr="000B363F">
        <w:rPr>
          <w:rFonts w:ascii="Times New Roman" w:hAnsi="Times New Roman"/>
          <w:sz w:val="24"/>
          <w:szCs w:val="24"/>
        </w:rPr>
        <w:t>да</w:t>
      </w:r>
      <w:r w:rsidRPr="000B363F">
        <w:rPr>
          <w:rFonts w:ascii="Times New Roman" w:hAnsi="Times New Roman"/>
          <w:sz w:val="24"/>
          <w:szCs w:val="24"/>
        </w:rPr>
        <w:t>-</w:t>
      </w:r>
      <w:r w:rsidR="003F3E64" w:rsidRPr="000B363F">
        <w:rPr>
          <w:rFonts w:ascii="Times New Roman" w:hAnsi="Times New Roman"/>
          <w:sz w:val="24"/>
          <w:szCs w:val="24"/>
        </w:rPr>
        <w:t xml:space="preserve">да, </w:t>
      </w:r>
      <w:r w:rsidRPr="000B363F">
        <w:rPr>
          <w:rFonts w:ascii="Times New Roman" w:hAnsi="Times New Roman"/>
          <w:sz w:val="24"/>
          <w:szCs w:val="24"/>
        </w:rPr>
        <w:t xml:space="preserve">в </w:t>
      </w:r>
      <w:r w:rsidR="003F3E64" w:rsidRPr="000B363F">
        <w:rPr>
          <w:rFonts w:ascii="Times New Roman" w:hAnsi="Times New Roman"/>
          <w:sz w:val="24"/>
          <w:szCs w:val="24"/>
        </w:rPr>
        <w:t>Гатчин</w:t>
      </w:r>
      <w:r w:rsidRPr="000B363F">
        <w:rPr>
          <w:rFonts w:ascii="Times New Roman" w:hAnsi="Times New Roman"/>
          <w:sz w:val="24"/>
          <w:szCs w:val="24"/>
        </w:rPr>
        <w:t>у</w:t>
      </w:r>
      <w:r w:rsidR="003F3E64" w:rsidRPr="000B363F">
        <w:rPr>
          <w:rFonts w:ascii="Times New Roman" w:hAnsi="Times New Roman"/>
          <w:sz w:val="24"/>
          <w:szCs w:val="24"/>
        </w:rPr>
        <w:t xml:space="preserve">. </w:t>
      </w:r>
      <w:r w:rsidRPr="000B363F">
        <w:rPr>
          <w:rFonts w:ascii="Times New Roman" w:hAnsi="Times New Roman"/>
          <w:sz w:val="24"/>
          <w:szCs w:val="24"/>
        </w:rPr>
        <w:t>П</w:t>
      </w:r>
      <w:r w:rsidR="003F3E64" w:rsidRPr="000B363F">
        <w:rPr>
          <w:rFonts w:ascii="Times New Roman" w:hAnsi="Times New Roman"/>
          <w:sz w:val="24"/>
          <w:szCs w:val="24"/>
        </w:rPr>
        <w:t>оехали, там выставка оружия, тебе понравится, поехали выставка оружия. Приезжаем, и вдруг я подхожу к картине</w:t>
      </w:r>
      <w:r w:rsidRPr="000B363F">
        <w:rPr>
          <w:rFonts w:ascii="Times New Roman" w:hAnsi="Times New Roman"/>
          <w:sz w:val="24"/>
          <w:szCs w:val="24"/>
        </w:rPr>
        <w:t>, в</w:t>
      </w:r>
      <w:r w:rsidR="003F3E64" w:rsidRPr="000B363F">
        <w:rPr>
          <w:rFonts w:ascii="Times New Roman" w:hAnsi="Times New Roman"/>
          <w:sz w:val="24"/>
          <w:szCs w:val="24"/>
        </w:rPr>
        <w:t xml:space="preserve"> Гатчин</w:t>
      </w:r>
      <w:r w:rsidRPr="000B363F">
        <w:rPr>
          <w:rFonts w:ascii="Times New Roman" w:hAnsi="Times New Roman"/>
          <w:sz w:val="24"/>
          <w:szCs w:val="24"/>
        </w:rPr>
        <w:t>е вывесили:</w:t>
      </w:r>
      <w:r w:rsidR="003F3E64" w:rsidRPr="000B363F">
        <w:rPr>
          <w:rFonts w:ascii="Times New Roman" w:hAnsi="Times New Roman"/>
          <w:sz w:val="24"/>
          <w:szCs w:val="24"/>
        </w:rPr>
        <w:t xml:space="preserve"> из запасников из древних вывесили только на эту выставку с картами генерального штаба, где Павел Первый был, ну не первый ещё тогда</w:t>
      </w:r>
      <w:r w:rsidR="00135BE1" w:rsidRPr="000B363F">
        <w:rPr>
          <w:rFonts w:ascii="Times New Roman" w:hAnsi="Times New Roman"/>
          <w:sz w:val="24"/>
          <w:szCs w:val="24"/>
        </w:rPr>
        <w:t xml:space="preserve">, </w:t>
      </w:r>
      <w:r w:rsidR="003F3E64" w:rsidRPr="000B363F">
        <w:rPr>
          <w:rFonts w:ascii="Times New Roman" w:hAnsi="Times New Roman"/>
          <w:sz w:val="24"/>
          <w:szCs w:val="24"/>
        </w:rPr>
        <w:t xml:space="preserve">Павел был глава генерального штаба Российской Империи при Екатерине Великой Второй, там генеральный, вот все карты вывесили впервые. Я подхожу и начинаю смеяться так, что на меня даже реагирует все. Я говорю: </w:t>
      </w:r>
      <w:r w:rsidR="003F3E64" w:rsidRPr="000B363F">
        <w:rPr>
          <w:rFonts w:ascii="Times New Roman" w:hAnsi="Times New Roman"/>
          <w:i/>
          <w:sz w:val="24"/>
          <w:szCs w:val="24"/>
        </w:rPr>
        <w:t>«Сейчас, сейчас»</w:t>
      </w:r>
      <w:r w:rsidR="003F3E64" w:rsidRPr="000B363F">
        <w:rPr>
          <w:rFonts w:ascii="Times New Roman" w:hAnsi="Times New Roman"/>
          <w:sz w:val="24"/>
          <w:szCs w:val="24"/>
        </w:rPr>
        <w:t xml:space="preserve"> тихо, но не могу остановиться. Карта</w:t>
      </w:r>
      <w:r w:rsidR="00135BE1" w:rsidRPr="000B363F">
        <w:rPr>
          <w:rFonts w:ascii="Times New Roman" w:hAnsi="Times New Roman"/>
          <w:sz w:val="24"/>
          <w:szCs w:val="24"/>
        </w:rPr>
        <w:t>,</w:t>
      </w:r>
      <w:r w:rsidR="003F3E64" w:rsidRPr="000B363F">
        <w:rPr>
          <w:rFonts w:ascii="Times New Roman" w:hAnsi="Times New Roman"/>
          <w:sz w:val="24"/>
          <w:szCs w:val="24"/>
        </w:rPr>
        <w:t xml:space="preserve"> Российская Империя, Павел Первый. Павел подписал</w:t>
      </w:r>
      <w:r w:rsidR="00135BE1" w:rsidRPr="000B363F">
        <w:rPr>
          <w:rFonts w:ascii="Times New Roman" w:hAnsi="Times New Roman"/>
          <w:sz w:val="24"/>
          <w:szCs w:val="24"/>
        </w:rPr>
        <w:t>,</w:t>
      </w:r>
      <w:r w:rsidR="003F3E64" w:rsidRPr="000B363F">
        <w:rPr>
          <w:rFonts w:ascii="Times New Roman" w:hAnsi="Times New Roman"/>
          <w:sz w:val="24"/>
          <w:szCs w:val="24"/>
        </w:rPr>
        <w:t xml:space="preserve"> глава генерального штаба: Ленинградская, Московская, Псковская и чуть-чуть вот этих северных областей, так и написано – Российская Империя. Дальше на этой карте, глава генерального штаба, </w:t>
      </w:r>
      <w:r w:rsidR="00135BE1" w:rsidRPr="000B363F">
        <w:rPr>
          <w:rFonts w:ascii="Times New Roman" w:hAnsi="Times New Roman"/>
          <w:sz w:val="24"/>
          <w:szCs w:val="24"/>
        </w:rPr>
        <w:t>«</w:t>
      </w:r>
      <w:r w:rsidR="003F3E64" w:rsidRPr="000B363F">
        <w:rPr>
          <w:rFonts w:ascii="Times New Roman" w:hAnsi="Times New Roman"/>
          <w:sz w:val="24"/>
          <w:szCs w:val="24"/>
        </w:rPr>
        <w:t>Великая Тартария</w:t>
      </w:r>
      <w:r w:rsidR="00135BE1" w:rsidRPr="000B363F">
        <w:rPr>
          <w:rFonts w:ascii="Times New Roman" w:hAnsi="Times New Roman"/>
          <w:sz w:val="24"/>
          <w:szCs w:val="24"/>
        </w:rPr>
        <w:t>»</w:t>
      </w:r>
      <w:r w:rsidR="003F3E64" w:rsidRPr="000B363F">
        <w:rPr>
          <w:rFonts w:ascii="Times New Roman" w:hAnsi="Times New Roman"/>
          <w:sz w:val="24"/>
          <w:szCs w:val="24"/>
        </w:rPr>
        <w:t xml:space="preserve">. </w:t>
      </w:r>
      <w:r w:rsidR="00135BE1" w:rsidRPr="000B363F">
        <w:rPr>
          <w:rFonts w:ascii="Times New Roman" w:hAnsi="Times New Roman"/>
          <w:sz w:val="24"/>
          <w:szCs w:val="24"/>
        </w:rPr>
        <w:t>П</w:t>
      </w:r>
      <w:r w:rsidR="003F3E64" w:rsidRPr="000B363F">
        <w:rPr>
          <w:rFonts w:ascii="Times New Roman" w:hAnsi="Times New Roman"/>
          <w:sz w:val="24"/>
          <w:szCs w:val="24"/>
        </w:rPr>
        <w:t>рямо, внимание</w:t>
      </w:r>
      <w:r w:rsidR="00135BE1" w:rsidRPr="000B363F">
        <w:rPr>
          <w:rFonts w:ascii="Times New Roman" w:hAnsi="Times New Roman"/>
          <w:sz w:val="24"/>
          <w:szCs w:val="24"/>
        </w:rPr>
        <w:t>,</w:t>
      </w:r>
      <w:r w:rsidR="003F3E64" w:rsidRPr="000B363F">
        <w:rPr>
          <w:rFonts w:ascii="Times New Roman" w:hAnsi="Times New Roman"/>
          <w:sz w:val="24"/>
          <w:szCs w:val="24"/>
        </w:rPr>
        <w:t xml:space="preserve"> с Сибирью, с Турцией, с Азией, Ираном, Индией и Америкой</w:t>
      </w:r>
      <w:r w:rsidR="00135BE1" w:rsidRPr="000B363F">
        <w:rPr>
          <w:rFonts w:ascii="Times New Roman" w:hAnsi="Times New Roman"/>
          <w:sz w:val="24"/>
          <w:szCs w:val="24"/>
        </w:rPr>
        <w:t>,</w:t>
      </w:r>
      <w:r w:rsidR="003F3E64" w:rsidRPr="000B363F">
        <w:rPr>
          <w:rFonts w:ascii="Times New Roman" w:hAnsi="Times New Roman"/>
          <w:sz w:val="24"/>
          <w:szCs w:val="24"/>
        </w:rPr>
        <w:t xml:space="preserve"> главное. Всё вместе</w:t>
      </w:r>
      <w:r w:rsidR="00135BE1" w:rsidRPr="000B363F">
        <w:rPr>
          <w:rFonts w:ascii="Times New Roman" w:hAnsi="Times New Roman"/>
          <w:sz w:val="24"/>
          <w:szCs w:val="24"/>
        </w:rPr>
        <w:t>. И</w:t>
      </w:r>
      <w:r w:rsidR="003F3E64" w:rsidRPr="000B363F">
        <w:rPr>
          <w:rFonts w:ascii="Times New Roman" w:hAnsi="Times New Roman"/>
          <w:sz w:val="24"/>
          <w:szCs w:val="24"/>
        </w:rPr>
        <w:t xml:space="preserve"> не только Аляска</w:t>
      </w:r>
      <w:r w:rsidR="00135BE1" w:rsidRPr="000B363F">
        <w:rPr>
          <w:rFonts w:ascii="Times New Roman" w:hAnsi="Times New Roman"/>
          <w:sz w:val="24"/>
          <w:szCs w:val="24"/>
        </w:rPr>
        <w:t>, а</w:t>
      </w:r>
      <w:r w:rsidR="003F3E64" w:rsidRPr="000B363F">
        <w:rPr>
          <w:rFonts w:ascii="Times New Roman" w:hAnsi="Times New Roman"/>
          <w:sz w:val="24"/>
          <w:szCs w:val="24"/>
        </w:rPr>
        <w:t xml:space="preserve"> там, пол континента</w:t>
      </w:r>
      <w:r w:rsidR="00135BE1" w:rsidRPr="000B363F">
        <w:rPr>
          <w:rFonts w:ascii="Times New Roman" w:hAnsi="Times New Roman"/>
          <w:sz w:val="24"/>
          <w:szCs w:val="24"/>
        </w:rPr>
        <w:t>,</w:t>
      </w:r>
      <w:r w:rsidR="003F3E64" w:rsidRPr="000B363F">
        <w:rPr>
          <w:rFonts w:ascii="Times New Roman" w:hAnsi="Times New Roman"/>
          <w:sz w:val="24"/>
          <w:szCs w:val="24"/>
        </w:rPr>
        <w:t xml:space="preserve"> включая США, </w:t>
      </w:r>
      <w:r w:rsidR="00135BE1" w:rsidRPr="000B363F">
        <w:rPr>
          <w:rFonts w:ascii="Times New Roman" w:hAnsi="Times New Roman"/>
          <w:sz w:val="24"/>
          <w:szCs w:val="24"/>
        </w:rPr>
        <w:t xml:space="preserve">– </w:t>
      </w:r>
      <w:r w:rsidR="003F3E64" w:rsidRPr="000B363F">
        <w:rPr>
          <w:rFonts w:ascii="Times New Roman" w:hAnsi="Times New Roman"/>
          <w:sz w:val="24"/>
          <w:szCs w:val="24"/>
        </w:rPr>
        <w:t>ужасть. Страна Екатерины Второй, размером с половин</w:t>
      </w:r>
      <w:r w:rsidR="00135BE1" w:rsidRPr="000B363F">
        <w:rPr>
          <w:rFonts w:ascii="Times New Roman" w:hAnsi="Times New Roman"/>
          <w:sz w:val="24"/>
          <w:szCs w:val="24"/>
        </w:rPr>
        <w:t>у</w:t>
      </w:r>
      <w:r w:rsidR="003F3E64" w:rsidRPr="000B363F">
        <w:rPr>
          <w:rFonts w:ascii="Times New Roman" w:hAnsi="Times New Roman"/>
          <w:sz w:val="24"/>
          <w:szCs w:val="24"/>
        </w:rPr>
        <w:t xml:space="preserve"> Франции или с Францию. Да, не шучу. Всё. Это подписал Павел</w:t>
      </w:r>
      <w:r w:rsidR="00135BE1" w:rsidRPr="000B363F">
        <w:rPr>
          <w:rFonts w:ascii="Times New Roman" w:hAnsi="Times New Roman"/>
          <w:sz w:val="24"/>
          <w:szCs w:val="24"/>
        </w:rPr>
        <w:t>,</w:t>
      </w:r>
      <w:r w:rsidR="003F3E64" w:rsidRPr="000B363F">
        <w:rPr>
          <w:rFonts w:ascii="Times New Roman" w:hAnsi="Times New Roman"/>
          <w:sz w:val="24"/>
          <w:szCs w:val="24"/>
        </w:rPr>
        <w:t xml:space="preserve"> 1790, по-моему, какой-то или чуть меньше</w:t>
      </w:r>
      <w:r w:rsidR="00135BE1" w:rsidRPr="000B363F">
        <w:rPr>
          <w:rFonts w:ascii="Times New Roman" w:hAnsi="Times New Roman"/>
          <w:sz w:val="24"/>
          <w:szCs w:val="24"/>
        </w:rPr>
        <w:t>,</w:t>
      </w:r>
      <w:r w:rsidR="003F3E64" w:rsidRPr="000B363F">
        <w:rPr>
          <w:rFonts w:ascii="Times New Roman" w:hAnsi="Times New Roman"/>
          <w:sz w:val="24"/>
          <w:szCs w:val="24"/>
        </w:rPr>
        <w:t xml:space="preserve"> год. То есть, плюс-минус, я так не помню, 1780-90</w:t>
      </w:r>
      <w:r w:rsidR="00135BE1" w:rsidRPr="000B363F">
        <w:rPr>
          <w:rFonts w:ascii="Times New Roman" w:hAnsi="Times New Roman"/>
          <w:sz w:val="24"/>
          <w:szCs w:val="24"/>
        </w:rPr>
        <w:t>, какие-то такие</w:t>
      </w:r>
      <w:r w:rsidR="003F3E64" w:rsidRPr="000B363F">
        <w:rPr>
          <w:rFonts w:ascii="Times New Roman" w:hAnsi="Times New Roman"/>
          <w:sz w:val="24"/>
          <w:szCs w:val="24"/>
        </w:rPr>
        <w:t xml:space="preserve"> года. Ещё Екатерина жива. А потом Суворов разбил эти войска и всё. И всё это вошло в </w:t>
      </w:r>
      <w:r w:rsidR="00135BE1" w:rsidRPr="000B363F">
        <w:rPr>
          <w:rFonts w:ascii="Times New Roman" w:hAnsi="Times New Roman"/>
          <w:sz w:val="24"/>
          <w:szCs w:val="24"/>
        </w:rPr>
        <w:t>состав</w:t>
      </w:r>
      <w:r w:rsidR="003F3E64" w:rsidRPr="000B363F">
        <w:rPr>
          <w:rFonts w:ascii="Times New Roman" w:hAnsi="Times New Roman"/>
          <w:sz w:val="24"/>
          <w:szCs w:val="24"/>
        </w:rPr>
        <w:t xml:space="preserve"> Российск</w:t>
      </w:r>
      <w:r w:rsidR="00135BE1" w:rsidRPr="000B363F">
        <w:rPr>
          <w:rFonts w:ascii="Times New Roman" w:hAnsi="Times New Roman"/>
          <w:sz w:val="24"/>
          <w:szCs w:val="24"/>
        </w:rPr>
        <w:t>ой</w:t>
      </w:r>
      <w:r w:rsidR="003F3E64" w:rsidRPr="000B363F">
        <w:rPr>
          <w:rFonts w:ascii="Times New Roman" w:hAnsi="Times New Roman"/>
          <w:sz w:val="24"/>
          <w:szCs w:val="24"/>
        </w:rPr>
        <w:t xml:space="preserve"> Импери</w:t>
      </w:r>
      <w:r w:rsidR="00135BE1" w:rsidRPr="000B363F">
        <w:rPr>
          <w:rFonts w:ascii="Times New Roman" w:hAnsi="Times New Roman"/>
          <w:sz w:val="24"/>
          <w:szCs w:val="24"/>
        </w:rPr>
        <w:t>и</w:t>
      </w:r>
      <w:r w:rsidR="003F3E64" w:rsidRPr="000B363F">
        <w:rPr>
          <w:rFonts w:ascii="Times New Roman" w:hAnsi="Times New Roman"/>
          <w:sz w:val="24"/>
          <w:szCs w:val="24"/>
        </w:rPr>
        <w:t xml:space="preserve">. </w:t>
      </w:r>
      <w:r w:rsidR="00135BE1" w:rsidRPr="000B363F">
        <w:rPr>
          <w:rFonts w:ascii="Times New Roman" w:hAnsi="Times New Roman"/>
          <w:sz w:val="24"/>
          <w:szCs w:val="24"/>
        </w:rPr>
        <w:t xml:space="preserve">Или </w:t>
      </w:r>
      <w:r w:rsidR="003F3E64" w:rsidRPr="000B363F">
        <w:rPr>
          <w:rFonts w:ascii="Times New Roman" w:hAnsi="Times New Roman"/>
          <w:sz w:val="24"/>
          <w:szCs w:val="24"/>
        </w:rPr>
        <w:t>600</w:t>
      </w:r>
      <w:r w:rsidR="00135BE1" w:rsidRPr="000B363F">
        <w:rPr>
          <w:rFonts w:ascii="Times New Roman" w:hAnsi="Times New Roman"/>
          <w:sz w:val="24"/>
          <w:szCs w:val="24"/>
        </w:rPr>
        <w:t>…</w:t>
      </w:r>
      <w:r w:rsidR="003F3E64" w:rsidRPr="000B363F">
        <w:rPr>
          <w:rFonts w:ascii="Times New Roman" w:hAnsi="Times New Roman"/>
          <w:sz w:val="24"/>
          <w:szCs w:val="24"/>
        </w:rPr>
        <w:t xml:space="preserve"> не помню, вот срок не помню, я помню, что подписывал Павел, как глава генерального штаба. Он ещё не был Павел Первый, ещё жива Екатерина, </w:t>
      </w:r>
      <w:r w:rsidR="00135BE1" w:rsidRPr="000B363F">
        <w:rPr>
          <w:rFonts w:ascii="Times New Roman" w:hAnsi="Times New Roman"/>
          <w:sz w:val="24"/>
          <w:szCs w:val="24"/>
        </w:rPr>
        <w:t xml:space="preserve">ещё вот он… </w:t>
      </w:r>
      <w:r w:rsidR="003F3E64" w:rsidRPr="000B363F">
        <w:rPr>
          <w:rFonts w:ascii="Times New Roman" w:hAnsi="Times New Roman"/>
          <w:sz w:val="24"/>
          <w:szCs w:val="24"/>
        </w:rPr>
        <w:t>но он уже был взрослый мужик, глава генерального штаба, это не детское место. Представляете</w:t>
      </w:r>
      <w:r w:rsidR="00135BE1" w:rsidRPr="000B363F">
        <w:rPr>
          <w:rFonts w:ascii="Times New Roman" w:hAnsi="Times New Roman"/>
          <w:sz w:val="24"/>
          <w:szCs w:val="24"/>
        </w:rPr>
        <w:t>!</w:t>
      </w:r>
      <w:r w:rsidR="003F3E64" w:rsidRPr="000B363F">
        <w:rPr>
          <w:rFonts w:ascii="Times New Roman" w:hAnsi="Times New Roman"/>
          <w:sz w:val="24"/>
          <w:szCs w:val="24"/>
        </w:rPr>
        <w:t xml:space="preserve"> </w:t>
      </w:r>
      <w:r w:rsidR="00135BE1" w:rsidRPr="000B363F">
        <w:rPr>
          <w:rFonts w:ascii="Times New Roman" w:hAnsi="Times New Roman"/>
          <w:sz w:val="24"/>
          <w:szCs w:val="24"/>
        </w:rPr>
        <w:t>Э</w:t>
      </w:r>
      <w:r w:rsidR="003F3E64" w:rsidRPr="000B363F">
        <w:rPr>
          <w:rFonts w:ascii="Times New Roman" w:hAnsi="Times New Roman"/>
          <w:sz w:val="24"/>
          <w:szCs w:val="24"/>
        </w:rPr>
        <w:t>то карты у нас в Гатчине лежат.</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xml:space="preserve">Из зала: </w:t>
      </w:r>
      <w:r w:rsidR="00135BE1" w:rsidRPr="000B363F">
        <w:rPr>
          <w:rFonts w:ascii="Times New Roman" w:hAnsi="Times New Roman"/>
          <w:i/>
          <w:sz w:val="24"/>
          <w:szCs w:val="24"/>
        </w:rPr>
        <w:t xml:space="preserve">– </w:t>
      </w:r>
      <w:r w:rsidRPr="000B363F">
        <w:rPr>
          <w:rFonts w:ascii="Times New Roman" w:hAnsi="Times New Roman"/>
          <w:i/>
          <w:sz w:val="24"/>
          <w:szCs w:val="24"/>
        </w:rPr>
        <w:t>Ну, он же неадекват</w:t>
      </w:r>
      <w:r w:rsidR="00135BE1" w:rsidRPr="000B363F">
        <w:rPr>
          <w:rFonts w:ascii="Times New Roman" w:hAnsi="Times New Roman"/>
          <w:i/>
          <w:sz w:val="24"/>
          <w:szCs w:val="24"/>
        </w:rPr>
        <w:t>ен</w:t>
      </w:r>
      <w:r w:rsidRPr="000B363F">
        <w:rPr>
          <w:rFonts w:ascii="Times New Roman" w:hAnsi="Times New Roman"/>
          <w:i/>
          <w:sz w:val="24"/>
          <w:szCs w:val="24"/>
        </w:rPr>
        <w:t xml:space="preserve"> был.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Ага, ага, ага, да</w:t>
      </w:r>
      <w:r w:rsidR="00135BE1" w:rsidRPr="000B363F">
        <w:rPr>
          <w:rFonts w:ascii="Times New Roman" w:hAnsi="Times New Roman"/>
          <w:sz w:val="24"/>
          <w:szCs w:val="24"/>
        </w:rPr>
        <w:t>-да-да-да,</w:t>
      </w:r>
      <w:r w:rsidRPr="000B363F">
        <w:rPr>
          <w:rFonts w:ascii="Times New Roman" w:hAnsi="Times New Roman"/>
          <w:sz w:val="24"/>
          <w:szCs w:val="24"/>
        </w:rPr>
        <w:t xml:space="preserve"> да. Глава Мальтийского Ордена, неадекватный. Да, да, да, да, да, да, да. У нас вообще все цари, особенно главы Мальтийских орденов</w:t>
      </w:r>
      <w:r w:rsidR="00135BE1" w:rsidRPr="000B363F">
        <w:rPr>
          <w:rFonts w:ascii="Times New Roman" w:hAnsi="Times New Roman"/>
          <w:sz w:val="24"/>
          <w:szCs w:val="24"/>
        </w:rPr>
        <w:t>,</w:t>
      </w:r>
      <w:r w:rsidRPr="000B363F">
        <w:rPr>
          <w:rFonts w:ascii="Times New Roman" w:hAnsi="Times New Roman"/>
          <w:sz w:val="24"/>
          <w:szCs w:val="24"/>
        </w:rPr>
        <w:t xml:space="preserve"> все были неадекватны. Всё. Какой адекватный, нормальный становится Главой Мальтийского Ордена? Правда, сейчас все до сих пор Императоры Европы перед Мальтийским Орденом вот так стоят, но так неадекватны</w:t>
      </w:r>
      <w:r w:rsidR="00135BE1" w:rsidRPr="000B363F">
        <w:rPr>
          <w:rFonts w:ascii="Times New Roman" w:hAnsi="Times New Roman"/>
          <w:sz w:val="24"/>
          <w:szCs w:val="24"/>
        </w:rPr>
        <w:t>й был</w:t>
      </w:r>
      <w:r w:rsidRPr="000B363F">
        <w:rPr>
          <w:rFonts w:ascii="Times New Roman" w:hAnsi="Times New Roman"/>
          <w:sz w:val="24"/>
          <w:szCs w:val="24"/>
        </w:rPr>
        <w:t>.</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Он вполне себе адекватный, то есть</w:t>
      </w:r>
      <w:r w:rsidR="00135BE1" w:rsidRPr="000B363F">
        <w:rPr>
          <w:rFonts w:ascii="Times New Roman" w:hAnsi="Times New Roman"/>
          <w:sz w:val="24"/>
          <w:szCs w:val="24"/>
        </w:rPr>
        <w:t>,</w:t>
      </w:r>
      <w:r w:rsidRPr="000B363F">
        <w:rPr>
          <w:rFonts w:ascii="Times New Roman" w:hAnsi="Times New Roman"/>
          <w:sz w:val="24"/>
          <w:szCs w:val="24"/>
        </w:rPr>
        <w:t xml:space="preserve"> у каждого Императора были свои чудачества, но он был вполне себе адекватны</w:t>
      </w:r>
      <w:r w:rsidR="00135BE1" w:rsidRPr="000B363F">
        <w:rPr>
          <w:rFonts w:ascii="Times New Roman" w:hAnsi="Times New Roman"/>
          <w:sz w:val="24"/>
          <w:szCs w:val="24"/>
        </w:rPr>
        <w:t>й</w:t>
      </w:r>
      <w:r w:rsidRPr="000B363F">
        <w:rPr>
          <w:rFonts w:ascii="Times New Roman" w:hAnsi="Times New Roman"/>
          <w:sz w:val="24"/>
          <w:szCs w:val="24"/>
        </w:rPr>
        <w:t>. Если бы он реализовал свои реформы, н</w:t>
      </w:r>
      <w:r w:rsidR="00135BE1" w:rsidRPr="000B363F">
        <w:rPr>
          <w:rFonts w:ascii="Times New Roman" w:hAnsi="Times New Roman"/>
          <w:sz w:val="24"/>
          <w:szCs w:val="24"/>
        </w:rPr>
        <w:t>у</w:t>
      </w:r>
      <w:r w:rsidRPr="000B363F">
        <w:rPr>
          <w:rFonts w:ascii="Times New Roman" w:hAnsi="Times New Roman"/>
          <w:sz w:val="24"/>
          <w:szCs w:val="24"/>
        </w:rPr>
        <w:t xml:space="preserve"> может быть, мы избежали бы кое-каких вещей. К сожалению, Павел Первый решил с Наполеоном завоевать Индию, и они договорились. Английская разведка сделала всё, чтобы его повесить, а потом сделать неадекватным. Потому что, если бы Англия потеряла Индию, то Индия сейчас бы вошла, до сих пор была бы в составе Российской Империи, ну или сейчас бы разделилась как одна из республик Советского Союза, представляете, какая история была бы на континенте другая. И вот, чтобы не допустить похода Павла, первые отряды казаков и французов уже пошли на Индию в Иран. И когда англичане поняли, что деваться некуда, они сделали переворот. Пришёл сынок, и сказал: </w:t>
      </w:r>
      <w:r w:rsidRPr="000B363F">
        <w:rPr>
          <w:rFonts w:ascii="Times New Roman" w:hAnsi="Times New Roman"/>
          <w:i/>
          <w:sz w:val="24"/>
          <w:szCs w:val="24"/>
        </w:rPr>
        <w:t>«Ладно, в Индию не пойдём»</w:t>
      </w:r>
      <w:r w:rsidRPr="000B363F">
        <w:rPr>
          <w:rFonts w:ascii="Times New Roman" w:hAnsi="Times New Roman"/>
          <w:sz w:val="24"/>
          <w:szCs w:val="24"/>
        </w:rPr>
        <w:t xml:space="preserve">. И вернул казачьи отряды, которые дошли уже до Ирана, и пошли на Индию. Английский гарнизон был настолько там сильный, что этой бригады казаков хватило бы пройти насквозь. </w:t>
      </w:r>
      <w:r w:rsidR="00135BE1" w:rsidRPr="000B363F">
        <w:rPr>
          <w:rFonts w:ascii="Times New Roman" w:hAnsi="Times New Roman"/>
          <w:sz w:val="24"/>
          <w:szCs w:val="24"/>
        </w:rPr>
        <w:t>Т</w:t>
      </w:r>
      <w:r w:rsidRPr="000B363F">
        <w:rPr>
          <w:rFonts w:ascii="Times New Roman" w:hAnsi="Times New Roman"/>
          <w:sz w:val="24"/>
          <w:szCs w:val="24"/>
        </w:rPr>
        <w:t>о есть</w:t>
      </w:r>
      <w:r w:rsidR="00135BE1" w:rsidRPr="000B363F">
        <w:rPr>
          <w:rFonts w:ascii="Times New Roman" w:hAnsi="Times New Roman"/>
          <w:sz w:val="24"/>
          <w:szCs w:val="24"/>
        </w:rPr>
        <w:t>,</w:t>
      </w:r>
      <w:r w:rsidRPr="000B363F">
        <w:rPr>
          <w:rFonts w:ascii="Times New Roman" w:hAnsi="Times New Roman"/>
          <w:sz w:val="24"/>
          <w:szCs w:val="24"/>
        </w:rPr>
        <w:t xml:space="preserve"> англичане, просто услышав, что идут казаки, заплатили любые деньги, лишь бы Павла уже снести с престола. Вам такая история известна? А мне известна, видите какая разница. Поэтому, у меня Синтезтело Логоса есть, а вы только стяжали. </w:t>
      </w:r>
      <w:r w:rsidRPr="000B363F">
        <w:rPr>
          <w:rFonts w:ascii="Times New Roman" w:hAnsi="Times New Roman"/>
          <w:i/>
          <w:sz w:val="24"/>
          <w:szCs w:val="24"/>
        </w:rPr>
        <w:t>(Смех)</w:t>
      </w:r>
      <w:r w:rsidRPr="000B363F">
        <w:rPr>
          <w:rFonts w:ascii="Times New Roman" w:hAnsi="Times New Roman"/>
          <w:sz w:val="24"/>
          <w:szCs w:val="24"/>
        </w:rPr>
        <w:t xml:space="preserve"> Внимание, это всё по документам, которые есть в русских Российских архивах. Это я прочёл и увидел, уникальны</w:t>
      </w:r>
      <w:r w:rsidR="00135BE1" w:rsidRPr="000B363F">
        <w:rPr>
          <w:rFonts w:ascii="Times New Roman" w:hAnsi="Times New Roman"/>
          <w:sz w:val="24"/>
          <w:szCs w:val="24"/>
        </w:rPr>
        <w:t>е</w:t>
      </w:r>
      <w:r w:rsidRPr="000B363F">
        <w:rPr>
          <w:rFonts w:ascii="Times New Roman" w:hAnsi="Times New Roman"/>
          <w:sz w:val="24"/>
          <w:szCs w:val="24"/>
        </w:rPr>
        <w:t xml:space="preserve"> материал</w:t>
      </w:r>
      <w:r w:rsidR="00135BE1" w:rsidRPr="000B363F">
        <w:rPr>
          <w:rFonts w:ascii="Times New Roman" w:hAnsi="Times New Roman"/>
          <w:sz w:val="24"/>
          <w:szCs w:val="24"/>
        </w:rPr>
        <w:t>ы</w:t>
      </w:r>
      <w:r w:rsidRPr="000B363F">
        <w:rPr>
          <w:rFonts w:ascii="Times New Roman" w:hAnsi="Times New Roman"/>
          <w:sz w:val="24"/>
          <w:szCs w:val="24"/>
        </w:rPr>
        <w:t xml:space="preserve">, которые просто опубликовали, кто по-настоящему был Павел Первый, есть договора с Наполеоном, есть поход казаков в Иран, где иранские источники, это подтверждают. Там европейцы не покопались, поэтому, вы не заметили, что </w:t>
      </w:r>
      <w:r w:rsidRPr="000B363F">
        <w:rPr>
          <w:rFonts w:ascii="Times New Roman" w:hAnsi="Times New Roman"/>
          <w:sz w:val="24"/>
          <w:szCs w:val="24"/>
        </w:rPr>
        <w:lastRenderedPageBreak/>
        <w:t xml:space="preserve">у нас история вся построена на европейских документах, а </w:t>
      </w:r>
      <w:r w:rsidR="00135BE1" w:rsidRPr="000B363F">
        <w:rPr>
          <w:rFonts w:ascii="Times New Roman" w:hAnsi="Times New Roman"/>
          <w:sz w:val="24"/>
          <w:szCs w:val="24"/>
        </w:rPr>
        <w:t>и</w:t>
      </w:r>
      <w:r w:rsidRPr="000B363F">
        <w:rPr>
          <w:rFonts w:ascii="Times New Roman" w:hAnsi="Times New Roman"/>
          <w:sz w:val="24"/>
          <w:szCs w:val="24"/>
        </w:rPr>
        <w:t xml:space="preserve">ранские, </w:t>
      </w:r>
      <w:r w:rsidR="00135BE1" w:rsidRPr="000B363F">
        <w:rPr>
          <w:rFonts w:ascii="Times New Roman" w:hAnsi="Times New Roman"/>
          <w:sz w:val="24"/>
          <w:szCs w:val="24"/>
        </w:rPr>
        <w:t>к</w:t>
      </w:r>
      <w:r w:rsidRPr="000B363F">
        <w:rPr>
          <w:rFonts w:ascii="Times New Roman" w:hAnsi="Times New Roman"/>
          <w:sz w:val="24"/>
          <w:szCs w:val="24"/>
        </w:rPr>
        <w:t xml:space="preserve">итайские, </w:t>
      </w:r>
      <w:r w:rsidR="00135BE1" w:rsidRPr="000B363F">
        <w:rPr>
          <w:rFonts w:ascii="Times New Roman" w:hAnsi="Times New Roman"/>
          <w:sz w:val="24"/>
          <w:szCs w:val="24"/>
        </w:rPr>
        <w:t>и</w:t>
      </w:r>
      <w:r w:rsidRPr="000B363F">
        <w:rPr>
          <w:rFonts w:ascii="Times New Roman" w:hAnsi="Times New Roman"/>
          <w:sz w:val="24"/>
          <w:szCs w:val="24"/>
        </w:rPr>
        <w:t>ндийские мы даже не трогаем, ни дай бог там почитать что-нибудь, там такое написано, это же нехристи. Вы чё! Ту историю не трогать! Вопрос, кто европейскую историю создавал, остаётся за кадром, и так далее. У нас много приколов на эту тему. Опять же</w:t>
      </w:r>
      <w:r w:rsidR="00135BE1" w:rsidRPr="000B363F">
        <w:rPr>
          <w:rFonts w:ascii="Times New Roman" w:hAnsi="Times New Roman"/>
          <w:sz w:val="24"/>
          <w:szCs w:val="24"/>
        </w:rPr>
        <w:t>,</w:t>
      </w:r>
      <w:r w:rsidRPr="000B363F">
        <w:rPr>
          <w:rFonts w:ascii="Times New Roman" w:hAnsi="Times New Roman"/>
          <w:sz w:val="24"/>
          <w:szCs w:val="24"/>
        </w:rPr>
        <w:t xml:space="preserve"> я не настаиваю, что это истина, но карту Российской Империи с подписью главы генерального штаба Павла такого-то, это я видел. Я ещё долго стоял и соображал, </w:t>
      </w:r>
      <w:r w:rsidR="00135BE1" w:rsidRPr="000B363F">
        <w:rPr>
          <w:rFonts w:ascii="Times New Roman" w:hAnsi="Times New Roman"/>
          <w:sz w:val="24"/>
          <w:szCs w:val="24"/>
        </w:rPr>
        <w:t>т</w:t>
      </w:r>
      <w:r w:rsidRPr="000B363F">
        <w:rPr>
          <w:rFonts w:ascii="Times New Roman" w:hAnsi="Times New Roman"/>
          <w:sz w:val="24"/>
          <w:szCs w:val="24"/>
        </w:rPr>
        <w:t xml:space="preserve">ак он уже был или нет. </w:t>
      </w:r>
      <w:r w:rsidR="00135BE1" w:rsidRPr="000B363F">
        <w:rPr>
          <w:rFonts w:ascii="Times New Roman" w:hAnsi="Times New Roman"/>
          <w:sz w:val="24"/>
          <w:szCs w:val="24"/>
        </w:rPr>
        <w:t>Н</w:t>
      </w:r>
      <w:r w:rsidRPr="000B363F">
        <w:rPr>
          <w:rFonts w:ascii="Times New Roman" w:hAnsi="Times New Roman"/>
          <w:sz w:val="24"/>
          <w:szCs w:val="24"/>
        </w:rPr>
        <w:t>е</w:t>
      </w:r>
      <w:r w:rsidR="00135BE1" w:rsidRPr="000B363F">
        <w:rPr>
          <w:rFonts w:ascii="Times New Roman" w:hAnsi="Times New Roman"/>
          <w:sz w:val="24"/>
          <w:szCs w:val="24"/>
        </w:rPr>
        <w:t>,</w:t>
      </w:r>
      <w:r w:rsidRPr="000B363F">
        <w:rPr>
          <w:rFonts w:ascii="Times New Roman" w:hAnsi="Times New Roman"/>
          <w:sz w:val="24"/>
          <w:szCs w:val="24"/>
        </w:rPr>
        <w:t xml:space="preserve"> сказали, Екатерина ещё жива была, всё! Конечно</w:t>
      </w:r>
      <w:r w:rsidR="00135BE1" w:rsidRPr="000B363F">
        <w:rPr>
          <w:rFonts w:ascii="Times New Roman" w:hAnsi="Times New Roman"/>
          <w:sz w:val="24"/>
          <w:szCs w:val="24"/>
        </w:rPr>
        <w:t>-</w:t>
      </w:r>
      <w:r w:rsidRPr="000B363F">
        <w:rPr>
          <w:rFonts w:ascii="Times New Roman" w:hAnsi="Times New Roman"/>
          <w:sz w:val="24"/>
          <w:szCs w:val="24"/>
        </w:rPr>
        <w:t>конечно, в Гатчине лежит в архивах, поднимите, будете смеяться. Я уверен, что это не одна карта, это просто я одну нашёл из этих масс</w:t>
      </w:r>
      <w:r w:rsidR="00135BE1" w:rsidRPr="000B363F">
        <w:rPr>
          <w:rFonts w:ascii="Times New Roman" w:hAnsi="Times New Roman"/>
          <w:sz w:val="24"/>
          <w:szCs w:val="24"/>
        </w:rPr>
        <w:t>ы</w:t>
      </w:r>
      <w:r w:rsidRPr="000B363F">
        <w:rPr>
          <w:rFonts w:ascii="Times New Roman" w:hAnsi="Times New Roman"/>
          <w:sz w:val="24"/>
          <w:szCs w:val="24"/>
        </w:rPr>
        <w:t xml:space="preserve">, а если поднять все карты генерального штаба Павла при Екатерине Второй, </w:t>
      </w:r>
      <w:r w:rsidR="00135BE1" w:rsidRPr="000B363F">
        <w:rPr>
          <w:rFonts w:ascii="Times New Roman" w:hAnsi="Times New Roman"/>
          <w:sz w:val="24"/>
          <w:szCs w:val="24"/>
        </w:rPr>
        <w:t xml:space="preserve">и </w:t>
      </w:r>
      <w:r w:rsidRPr="000B363F">
        <w:rPr>
          <w:rFonts w:ascii="Times New Roman" w:hAnsi="Times New Roman"/>
          <w:sz w:val="24"/>
          <w:szCs w:val="24"/>
        </w:rPr>
        <w:t>все походы Суворова, и с кем он, по-настоящему, боролся</w:t>
      </w:r>
      <w:r w:rsidR="00135BE1" w:rsidRPr="000B363F">
        <w:rPr>
          <w:rFonts w:ascii="Times New Roman" w:hAnsi="Times New Roman"/>
          <w:sz w:val="24"/>
          <w:szCs w:val="24"/>
        </w:rPr>
        <w:t xml:space="preserve">…. </w:t>
      </w:r>
      <w:r w:rsidRPr="000B363F">
        <w:rPr>
          <w:rFonts w:ascii="Times New Roman" w:hAnsi="Times New Roman"/>
          <w:sz w:val="24"/>
          <w:szCs w:val="24"/>
        </w:rPr>
        <w:t>Ой, какая история будет интересная. Ой, такая история будет интересная. Но никто ж не хочет ворошить старое.</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Всё, вот я к чему? Я не к тому чтоб что-то утвердить, я не к тому, чтобы доказать, что было, ч</w:t>
      </w:r>
      <w:r w:rsidR="00F06F3D" w:rsidRPr="000B363F">
        <w:rPr>
          <w:rFonts w:ascii="Times New Roman" w:hAnsi="Times New Roman"/>
          <w:sz w:val="24"/>
          <w:szCs w:val="24"/>
        </w:rPr>
        <w:t>его</w:t>
      </w:r>
      <w:r w:rsidRPr="000B363F">
        <w:rPr>
          <w:rFonts w:ascii="Times New Roman" w:hAnsi="Times New Roman"/>
          <w:sz w:val="24"/>
          <w:szCs w:val="24"/>
        </w:rPr>
        <w:t xml:space="preserve"> не было. Я к тому, что логосность растёт, если у вас нет лапши на ушах. </w:t>
      </w:r>
      <w:r w:rsidR="00135BE1" w:rsidRPr="000B363F">
        <w:rPr>
          <w:rFonts w:ascii="Times New Roman" w:hAnsi="Times New Roman"/>
          <w:sz w:val="24"/>
          <w:szCs w:val="24"/>
        </w:rPr>
        <w:t>То есть,</w:t>
      </w:r>
      <w:r w:rsidRPr="000B363F">
        <w:rPr>
          <w:rFonts w:ascii="Times New Roman" w:hAnsi="Times New Roman"/>
          <w:sz w:val="24"/>
          <w:szCs w:val="24"/>
        </w:rPr>
        <w:t xml:space="preserve"> она оттягивает настолько сильно, что ты путаешься в этом, а когда ты запутался в мифах</w:t>
      </w:r>
      <w:r w:rsidR="00135BE1" w:rsidRPr="000B363F">
        <w:rPr>
          <w:rFonts w:ascii="Times New Roman" w:hAnsi="Times New Roman"/>
          <w:sz w:val="24"/>
          <w:szCs w:val="24"/>
        </w:rPr>
        <w:t xml:space="preserve"> –</w:t>
      </w:r>
      <w:r w:rsidRPr="000B363F">
        <w:rPr>
          <w:rFonts w:ascii="Times New Roman" w:hAnsi="Times New Roman"/>
          <w:sz w:val="24"/>
          <w:szCs w:val="24"/>
        </w:rPr>
        <w:t xml:space="preserve"> н</w:t>
      </w:r>
      <w:r w:rsidR="00135BE1" w:rsidRPr="000B363F">
        <w:rPr>
          <w:rFonts w:ascii="Times New Roman" w:hAnsi="Times New Roman"/>
          <w:sz w:val="24"/>
          <w:szCs w:val="24"/>
        </w:rPr>
        <w:t>у</w:t>
      </w:r>
      <w:r w:rsidRPr="000B363F">
        <w:rPr>
          <w:rFonts w:ascii="Times New Roman" w:hAnsi="Times New Roman"/>
          <w:sz w:val="24"/>
          <w:szCs w:val="24"/>
        </w:rPr>
        <w:t xml:space="preserve"> какой ты, какая ты звучащая суть? При этом однозначно преодолеть мифы исторические, экономические и другие мы не можем, знаете, мы не можем, но распознавать и не следовать вот однозначному </w:t>
      </w:r>
      <w:r w:rsidRPr="000B363F">
        <w:rPr>
          <w:rFonts w:ascii="Times New Roman" w:hAnsi="Times New Roman"/>
          <w:i/>
          <w:sz w:val="24"/>
          <w:szCs w:val="24"/>
        </w:rPr>
        <w:t>лапшеведению</w:t>
      </w:r>
      <w:r w:rsidRPr="000B363F">
        <w:rPr>
          <w:rFonts w:ascii="Times New Roman" w:hAnsi="Times New Roman"/>
          <w:sz w:val="24"/>
          <w:szCs w:val="24"/>
        </w:rPr>
        <w:t>, понимаете, мы обязаны. Тогда хоть кто-то постепенно разгребёт это.</w:t>
      </w:r>
    </w:p>
    <w:p w:rsidR="003F3E64" w:rsidRPr="000B363F" w:rsidRDefault="005F72BF"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К</w:t>
      </w:r>
      <w:r w:rsidR="003F3E64" w:rsidRPr="000B363F">
        <w:rPr>
          <w:rFonts w:ascii="Times New Roman" w:hAnsi="Times New Roman"/>
          <w:sz w:val="24"/>
          <w:szCs w:val="24"/>
        </w:rPr>
        <w:t>ак пример</w:t>
      </w:r>
      <w:r w:rsidRPr="000B363F">
        <w:rPr>
          <w:rFonts w:ascii="Times New Roman" w:hAnsi="Times New Roman"/>
          <w:sz w:val="24"/>
          <w:szCs w:val="24"/>
        </w:rPr>
        <w:t>,</w:t>
      </w:r>
      <w:r w:rsidR="003F3E64" w:rsidRPr="000B363F">
        <w:rPr>
          <w:rFonts w:ascii="Times New Roman" w:hAnsi="Times New Roman"/>
          <w:sz w:val="24"/>
          <w:szCs w:val="24"/>
        </w:rPr>
        <w:t xml:space="preserve"> такой простой и</w:t>
      </w:r>
      <w:r w:rsidRPr="000B363F">
        <w:rPr>
          <w:rFonts w:ascii="Times New Roman" w:hAnsi="Times New Roman"/>
          <w:sz w:val="24"/>
          <w:szCs w:val="24"/>
        </w:rPr>
        <w:t>з</w:t>
      </w:r>
      <w:r w:rsidR="003F3E64" w:rsidRPr="000B363F">
        <w:rPr>
          <w:rFonts w:ascii="Times New Roman" w:hAnsi="Times New Roman"/>
          <w:sz w:val="24"/>
          <w:szCs w:val="24"/>
        </w:rPr>
        <w:t xml:space="preserve"> современн</w:t>
      </w:r>
      <w:r w:rsidRPr="000B363F">
        <w:rPr>
          <w:rFonts w:ascii="Times New Roman" w:hAnsi="Times New Roman"/>
          <w:sz w:val="24"/>
          <w:szCs w:val="24"/>
        </w:rPr>
        <w:t>ости</w:t>
      </w:r>
      <w:r w:rsidR="003F3E64" w:rsidRPr="000B363F">
        <w:rPr>
          <w:rFonts w:ascii="Times New Roman" w:hAnsi="Times New Roman"/>
          <w:sz w:val="24"/>
          <w:szCs w:val="24"/>
        </w:rPr>
        <w:t>. Есть философия демократии</w:t>
      </w:r>
      <w:r w:rsidRPr="000B363F">
        <w:rPr>
          <w:rFonts w:ascii="Times New Roman" w:hAnsi="Times New Roman"/>
          <w:sz w:val="24"/>
          <w:szCs w:val="24"/>
        </w:rPr>
        <w:t>?</w:t>
      </w:r>
      <w:r w:rsidR="003F3E64" w:rsidRPr="000B363F">
        <w:rPr>
          <w:rFonts w:ascii="Times New Roman" w:hAnsi="Times New Roman"/>
          <w:sz w:val="24"/>
          <w:szCs w:val="24"/>
        </w:rPr>
        <w:t xml:space="preserve"> </w:t>
      </w:r>
      <w:r w:rsidRPr="000B363F">
        <w:rPr>
          <w:rFonts w:ascii="Times New Roman" w:hAnsi="Times New Roman"/>
          <w:sz w:val="24"/>
          <w:szCs w:val="24"/>
        </w:rPr>
        <w:t>П</w:t>
      </w:r>
      <w:r w:rsidR="003F3E64" w:rsidRPr="000B363F">
        <w:rPr>
          <w:rFonts w:ascii="Times New Roman" w:hAnsi="Times New Roman"/>
          <w:sz w:val="24"/>
          <w:szCs w:val="24"/>
        </w:rPr>
        <w:t>равда, чувствуете, что даже слова не совмещаются</w:t>
      </w:r>
      <w:r w:rsidRPr="000B363F">
        <w:rPr>
          <w:rFonts w:ascii="Times New Roman" w:hAnsi="Times New Roman"/>
          <w:sz w:val="24"/>
          <w:szCs w:val="24"/>
        </w:rPr>
        <w:t>?</w:t>
      </w:r>
      <w:r w:rsidR="003F3E64" w:rsidRPr="000B363F">
        <w:rPr>
          <w:rFonts w:ascii="Times New Roman" w:hAnsi="Times New Roman"/>
          <w:sz w:val="24"/>
          <w:szCs w:val="24"/>
        </w:rPr>
        <w:t xml:space="preserve"> </w:t>
      </w:r>
      <w:r w:rsidRPr="000B363F">
        <w:rPr>
          <w:rFonts w:ascii="Times New Roman" w:hAnsi="Times New Roman"/>
          <w:sz w:val="24"/>
          <w:szCs w:val="24"/>
        </w:rPr>
        <w:t>В</w:t>
      </w:r>
      <w:r w:rsidR="003F3E64" w:rsidRPr="000B363F">
        <w:rPr>
          <w:rFonts w:ascii="Times New Roman" w:hAnsi="Times New Roman"/>
          <w:sz w:val="24"/>
          <w:szCs w:val="24"/>
        </w:rPr>
        <w:t>от просто ужас какой-то. Есть философия демократии? Нету. А что такое тогда демократия, если у неё нет философии. Вот научный коммунизм как философи</w:t>
      </w:r>
      <w:r w:rsidRPr="000B363F">
        <w:rPr>
          <w:rFonts w:ascii="Times New Roman" w:hAnsi="Times New Roman"/>
          <w:sz w:val="24"/>
          <w:szCs w:val="24"/>
        </w:rPr>
        <w:t>ю</w:t>
      </w:r>
      <w:r w:rsidR="003F3E64" w:rsidRPr="000B363F">
        <w:rPr>
          <w:rFonts w:ascii="Times New Roman" w:hAnsi="Times New Roman"/>
          <w:sz w:val="24"/>
          <w:szCs w:val="24"/>
        </w:rPr>
        <w:t xml:space="preserve"> вы знаете, анализ коммунизма. Социализм, начиная от французских социалистов и их работ, ну в сторону Фурье, вы знаете</w:t>
      </w:r>
      <w:r w:rsidRPr="000B363F">
        <w:rPr>
          <w:rFonts w:ascii="Times New Roman" w:hAnsi="Times New Roman"/>
          <w:sz w:val="24"/>
          <w:szCs w:val="24"/>
        </w:rPr>
        <w:t>.</w:t>
      </w:r>
      <w:r w:rsidR="003F3E64" w:rsidRPr="000B363F">
        <w:rPr>
          <w:rFonts w:ascii="Times New Roman" w:hAnsi="Times New Roman"/>
          <w:sz w:val="24"/>
          <w:szCs w:val="24"/>
        </w:rPr>
        <w:t xml:space="preserve"> </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xml:space="preserve">Из зала: </w:t>
      </w:r>
      <w:r w:rsidR="005F72BF" w:rsidRPr="000B363F">
        <w:rPr>
          <w:rFonts w:ascii="Times New Roman" w:hAnsi="Times New Roman"/>
          <w:i/>
          <w:sz w:val="24"/>
          <w:szCs w:val="24"/>
        </w:rPr>
        <w:t xml:space="preserve">– </w:t>
      </w:r>
      <w:r w:rsidRPr="000B363F">
        <w:rPr>
          <w:rFonts w:ascii="Times New Roman" w:hAnsi="Times New Roman"/>
          <w:i/>
          <w:sz w:val="24"/>
          <w:szCs w:val="24"/>
        </w:rPr>
        <w:t>Утопист</w:t>
      </w:r>
      <w:r w:rsidR="005F72BF" w:rsidRPr="000B363F">
        <w:rPr>
          <w:rFonts w:ascii="Times New Roman" w:hAnsi="Times New Roman"/>
          <w:i/>
          <w:sz w:val="24"/>
          <w:szCs w:val="24"/>
        </w:rPr>
        <w:t>ы</w:t>
      </w:r>
      <w:r w:rsidRPr="000B363F">
        <w:rPr>
          <w:rFonts w:ascii="Times New Roman" w:hAnsi="Times New Roman"/>
          <w:i/>
          <w:sz w:val="24"/>
          <w:szCs w:val="24"/>
        </w:rPr>
        <w:t>.</w:t>
      </w:r>
    </w:p>
    <w:p w:rsidR="003F3E64" w:rsidRPr="000B363F" w:rsidRDefault="005F72BF"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У</w:t>
      </w:r>
      <w:r w:rsidR="003F3E64" w:rsidRPr="000B363F">
        <w:rPr>
          <w:rFonts w:ascii="Times New Roman" w:hAnsi="Times New Roman"/>
          <w:sz w:val="24"/>
          <w:szCs w:val="24"/>
        </w:rPr>
        <w:t xml:space="preserve"> вас утопист. Н</w:t>
      </w:r>
      <w:r w:rsidRPr="000B363F">
        <w:rPr>
          <w:rFonts w:ascii="Times New Roman" w:hAnsi="Times New Roman"/>
          <w:sz w:val="24"/>
          <w:szCs w:val="24"/>
        </w:rPr>
        <w:t>о</w:t>
      </w:r>
      <w:r w:rsidR="003F3E64" w:rsidRPr="000B363F">
        <w:rPr>
          <w:rFonts w:ascii="Times New Roman" w:hAnsi="Times New Roman"/>
          <w:sz w:val="24"/>
          <w:szCs w:val="24"/>
        </w:rPr>
        <w:t xml:space="preserve"> по-советскому, утописты, да </w:t>
      </w:r>
      <w:r w:rsidR="003F3E64" w:rsidRPr="000B363F">
        <w:rPr>
          <w:rFonts w:ascii="Times New Roman" w:hAnsi="Times New Roman"/>
          <w:i/>
          <w:sz w:val="24"/>
          <w:szCs w:val="24"/>
        </w:rPr>
        <w:t>(смех)</w:t>
      </w:r>
      <w:r w:rsidR="003F3E64" w:rsidRPr="000B363F">
        <w:rPr>
          <w:rFonts w:ascii="Times New Roman" w:hAnsi="Times New Roman"/>
          <w:sz w:val="24"/>
          <w:szCs w:val="24"/>
        </w:rPr>
        <w:t>, почти утонули. Н</w:t>
      </w:r>
      <w:r w:rsidRPr="000B363F">
        <w:rPr>
          <w:rFonts w:ascii="Times New Roman" w:hAnsi="Times New Roman"/>
          <w:sz w:val="24"/>
          <w:szCs w:val="24"/>
        </w:rPr>
        <w:t>о</w:t>
      </w:r>
      <w:r w:rsidR="003F3E64" w:rsidRPr="000B363F">
        <w:rPr>
          <w:rFonts w:ascii="Times New Roman" w:hAnsi="Times New Roman"/>
          <w:sz w:val="24"/>
          <w:szCs w:val="24"/>
        </w:rPr>
        <w:t>, я Советский период не буду брать утопистов, поэтому я сказал в сторону Фурье. А философы демократы, где?</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i/>
          <w:sz w:val="24"/>
          <w:szCs w:val="24"/>
        </w:rPr>
        <w:t xml:space="preserve">Из зала: </w:t>
      </w:r>
      <w:r w:rsidR="005F72BF" w:rsidRPr="000B363F">
        <w:rPr>
          <w:rFonts w:ascii="Times New Roman" w:hAnsi="Times New Roman"/>
          <w:i/>
          <w:sz w:val="24"/>
          <w:szCs w:val="24"/>
        </w:rPr>
        <w:t xml:space="preserve">– </w:t>
      </w:r>
      <w:r w:rsidRPr="000B363F">
        <w:rPr>
          <w:rFonts w:ascii="Times New Roman" w:hAnsi="Times New Roman"/>
          <w:i/>
          <w:sz w:val="24"/>
          <w:szCs w:val="24"/>
        </w:rPr>
        <w:t>А зачем им философия? (Смех)</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Правильно</w:t>
      </w:r>
      <w:r w:rsidR="005F72BF" w:rsidRPr="000B363F">
        <w:rPr>
          <w:rFonts w:ascii="Times New Roman" w:hAnsi="Times New Roman"/>
          <w:sz w:val="24"/>
          <w:szCs w:val="24"/>
        </w:rPr>
        <w:t>!</w:t>
      </w:r>
      <w:r w:rsidRPr="000B363F">
        <w:rPr>
          <w:rFonts w:ascii="Times New Roman" w:hAnsi="Times New Roman"/>
          <w:sz w:val="24"/>
          <w:szCs w:val="24"/>
        </w:rPr>
        <w:t xml:space="preserve"> Остался вопрос, а зачем демократия тогда, если философии нет? Общественный строй, основанный не на философии – утопия. Это зна</w:t>
      </w:r>
      <w:r w:rsidR="005F72BF" w:rsidRPr="000B363F">
        <w:rPr>
          <w:rFonts w:ascii="Times New Roman" w:hAnsi="Times New Roman"/>
          <w:sz w:val="24"/>
          <w:szCs w:val="24"/>
        </w:rPr>
        <w:t>ют…</w:t>
      </w:r>
      <w:r w:rsidRPr="000B363F">
        <w:rPr>
          <w:rFonts w:ascii="Times New Roman" w:hAnsi="Times New Roman"/>
          <w:sz w:val="24"/>
          <w:szCs w:val="24"/>
        </w:rPr>
        <w:t>, это не наши Советские сказали, это немцы сказали. Это немецкая философия классическая</w:t>
      </w:r>
      <w:r w:rsidR="005F72BF" w:rsidRPr="000B363F">
        <w:rPr>
          <w:rFonts w:ascii="Times New Roman" w:hAnsi="Times New Roman"/>
          <w:sz w:val="24"/>
          <w:szCs w:val="24"/>
        </w:rPr>
        <w:t>. И</w:t>
      </w:r>
      <w:r w:rsidRPr="000B363F">
        <w:rPr>
          <w:rFonts w:ascii="Times New Roman" w:hAnsi="Times New Roman"/>
          <w:sz w:val="24"/>
          <w:szCs w:val="24"/>
        </w:rPr>
        <w:t xml:space="preserve"> если вы не знаете философию демократии, это утопия, ну это философское слово, анекдот в этом. Но все демократично развиваются, и самые великие Президенты говорят: </w:t>
      </w:r>
      <w:r w:rsidRPr="000B363F">
        <w:rPr>
          <w:rFonts w:ascii="Times New Roman" w:hAnsi="Times New Roman"/>
          <w:i/>
          <w:sz w:val="24"/>
          <w:szCs w:val="24"/>
        </w:rPr>
        <w:t>«Мы демократическая страна».</w:t>
      </w:r>
      <w:r w:rsidRPr="000B363F">
        <w:rPr>
          <w:rFonts w:ascii="Times New Roman" w:hAnsi="Times New Roman"/>
          <w:sz w:val="24"/>
          <w:szCs w:val="24"/>
        </w:rPr>
        <w:t xml:space="preserve"> А что это такое</w:t>
      </w:r>
      <w:r w:rsidR="005F72BF" w:rsidRPr="000B363F">
        <w:rPr>
          <w:rFonts w:ascii="Times New Roman" w:hAnsi="Times New Roman"/>
          <w:sz w:val="24"/>
          <w:szCs w:val="24"/>
        </w:rPr>
        <w:t>,</w:t>
      </w:r>
      <w:r w:rsidRPr="000B363F">
        <w:rPr>
          <w:rFonts w:ascii="Times New Roman" w:hAnsi="Times New Roman"/>
          <w:sz w:val="24"/>
          <w:szCs w:val="24"/>
        </w:rPr>
        <w:t xml:space="preserve"> объяснить не мо</w:t>
      </w:r>
      <w:r w:rsidR="005F72BF" w:rsidRPr="000B363F">
        <w:rPr>
          <w:rFonts w:ascii="Times New Roman" w:hAnsi="Times New Roman"/>
          <w:sz w:val="24"/>
          <w:szCs w:val="24"/>
        </w:rPr>
        <w:t>же</w:t>
      </w:r>
      <w:r w:rsidRPr="000B363F">
        <w:rPr>
          <w:rFonts w:ascii="Times New Roman" w:hAnsi="Times New Roman"/>
          <w:sz w:val="24"/>
          <w:szCs w:val="24"/>
        </w:rPr>
        <w:t>т. А, свобода слова. Вы сейчас говорить можете? Всё вы демократичны. Вот я сейчас свободно говорю, я демократ, всё. Внимание, дальше</w:t>
      </w:r>
      <w:r w:rsidR="005F72BF" w:rsidRPr="000B363F">
        <w:rPr>
          <w:rFonts w:ascii="Times New Roman" w:hAnsi="Times New Roman"/>
          <w:sz w:val="24"/>
          <w:szCs w:val="24"/>
        </w:rPr>
        <w:t>.</w:t>
      </w:r>
      <w:r w:rsidRPr="000B363F">
        <w:rPr>
          <w:rFonts w:ascii="Times New Roman" w:hAnsi="Times New Roman"/>
          <w:sz w:val="24"/>
          <w:szCs w:val="24"/>
        </w:rPr>
        <w:t xml:space="preserve"> </w:t>
      </w:r>
      <w:r w:rsidR="005F72BF" w:rsidRPr="000B363F">
        <w:rPr>
          <w:rFonts w:ascii="Times New Roman" w:hAnsi="Times New Roman"/>
          <w:sz w:val="24"/>
          <w:szCs w:val="24"/>
        </w:rPr>
        <w:t>Б</w:t>
      </w:r>
      <w:r w:rsidRPr="000B363F">
        <w:rPr>
          <w:rFonts w:ascii="Times New Roman" w:hAnsi="Times New Roman"/>
          <w:sz w:val="24"/>
          <w:szCs w:val="24"/>
        </w:rPr>
        <w:t>ольше ничего. А, тебе права даны. Где? Знаете, как в знаменитом мультике советском – давай. Даны, бери, пользуйся, если сможешь. Но, даны, но не смог, сам виноват. То есть становись Логосом, чтобы этим пользоваться. Всё! Я не к тому, что демократия плохо, или выборы – это плохо или свобода человека – это плохо, это хорошо, но это не</w:t>
      </w:r>
      <w:r w:rsidR="005F72BF" w:rsidRPr="000B363F">
        <w:rPr>
          <w:rFonts w:ascii="Times New Roman" w:hAnsi="Times New Roman"/>
          <w:sz w:val="24"/>
          <w:szCs w:val="24"/>
        </w:rPr>
        <w:t xml:space="preserve"> </w:t>
      </w:r>
      <w:r w:rsidRPr="000B363F">
        <w:rPr>
          <w:rFonts w:ascii="Times New Roman" w:hAnsi="Times New Roman"/>
          <w:sz w:val="24"/>
          <w:szCs w:val="24"/>
        </w:rPr>
        <w:t>обосновано вот соответствующей тенденцией философской, кстати, научно</w:t>
      </w:r>
      <w:r w:rsidR="005F72BF" w:rsidRPr="000B363F">
        <w:rPr>
          <w:rFonts w:ascii="Times New Roman" w:hAnsi="Times New Roman"/>
          <w:sz w:val="24"/>
          <w:szCs w:val="24"/>
        </w:rPr>
        <w:t>-</w:t>
      </w:r>
      <w:r w:rsidRPr="000B363F">
        <w:rPr>
          <w:rFonts w:ascii="Times New Roman" w:hAnsi="Times New Roman"/>
          <w:sz w:val="24"/>
          <w:szCs w:val="24"/>
        </w:rPr>
        <w:t>социологической даже</w:t>
      </w:r>
      <w:r w:rsidR="005F72BF" w:rsidRPr="000B363F">
        <w:rPr>
          <w:rFonts w:ascii="Times New Roman" w:hAnsi="Times New Roman"/>
          <w:sz w:val="24"/>
          <w:szCs w:val="24"/>
        </w:rPr>
        <w:t>,</w:t>
      </w:r>
      <w:r w:rsidRPr="000B363F">
        <w:rPr>
          <w:rFonts w:ascii="Times New Roman" w:hAnsi="Times New Roman"/>
          <w:sz w:val="24"/>
          <w:szCs w:val="24"/>
        </w:rPr>
        <w:t xml:space="preserve"> и так далее</w:t>
      </w:r>
      <w:r w:rsidR="005F72BF" w:rsidRPr="000B363F">
        <w:rPr>
          <w:rFonts w:ascii="Times New Roman" w:hAnsi="Times New Roman"/>
          <w:sz w:val="24"/>
          <w:szCs w:val="24"/>
        </w:rPr>
        <w:t>,</w:t>
      </w:r>
      <w:r w:rsidRPr="000B363F">
        <w:rPr>
          <w:rFonts w:ascii="Times New Roman" w:hAnsi="Times New Roman"/>
          <w:sz w:val="24"/>
          <w:szCs w:val="24"/>
        </w:rPr>
        <w:t xml:space="preserve"> и так далее. То есть это навешана лапша на уши. К сожалению, вот так. Всё.</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Это я к тому, каким лапшам не стоит следовать, надо быть демократам, но этой лапше следовать не стоит </w:t>
      </w:r>
      <w:r w:rsidRPr="000B363F">
        <w:rPr>
          <w:rFonts w:ascii="Times New Roman" w:hAnsi="Times New Roman"/>
          <w:i/>
          <w:sz w:val="24"/>
          <w:szCs w:val="24"/>
        </w:rPr>
        <w:t>(смеётся)</w:t>
      </w:r>
      <w:r w:rsidRPr="000B363F">
        <w:rPr>
          <w:rFonts w:ascii="Times New Roman" w:hAnsi="Times New Roman"/>
          <w:sz w:val="24"/>
          <w:szCs w:val="24"/>
        </w:rPr>
        <w:t>. Вот вам такой логоический взгляд. Я при этом понимаю, что вы можете не согласит</w:t>
      </w:r>
      <w:r w:rsidR="005F72BF" w:rsidRPr="000B363F">
        <w:rPr>
          <w:rFonts w:ascii="Times New Roman" w:hAnsi="Times New Roman"/>
          <w:sz w:val="24"/>
          <w:szCs w:val="24"/>
        </w:rPr>
        <w:t>ь</w:t>
      </w:r>
      <w:r w:rsidRPr="000B363F">
        <w:rPr>
          <w:rFonts w:ascii="Times New Roman" w:hAnsi="Times New Roman"/>
          <w:sz w:val="24"/>
          <w:szCs w:val="24"/>
        </w:rPr>
        <w:t>ся, сказать: «Нет, это не так». Нет, это так. «А я найду другие материалы</w:t>
      </w:r>
      <w:r w:rsidR="005F72BF" w:rsidRPr="000B363F">
        <w:rPr>
          <w:rFonts w:ascii="Times New Roman" w:hAnsi="Times New Roman"/>
          <w:sz w:val="24"/>
          <w:szCs w:val="24"/>
        </w:rPr>
        <w:t>, а я найду эти материалы.</w:t>
      </w:r>
      <w:r w:rsidRPr="000B363F">
        <w:rPr>
          <w:rFonts w:ascii="Times New Roman" w:hAnsi="Times New Roman"/>
          <w:sz w:val="24"/>
          <w:szCs w:val="24"/>
        </w:rPr>
        <w:t xml:space="preserve"> Ищите на здоровье, я буду счастлив, если эти все провокации удались. Найдите больше материала и расскажите соседям, и мы поднимем вот эту бучу, чтоб это всё начать преодолевать нашим Синтезтелом Логоса. Вот нам нужна команда, постепенно, сутью</w:t>
      </w:r>
      <w:r w:rsidR="005F72BF" w:rsidRPr="000B363F">
        <w:rPr>
          <w:rFonts w:ascii="Times New Roman" w:hAnsi="Times New Roman"/>
          <w:sz w:val="24"/>
          <w:szCs w:val="24"/>
        </w:rPr>
        <w:t>,</w:t>
      </w:r>
      <w:r w:rsidRPr="000B363F">
        <w:rPr>
          <w:rFonts w:ascii="Times New Roman" w:hAnsi="Times New Roman"/>
          <w:sz w:val="24"/>
          <w:szCs w:val="24"/>
        </w:rPr>
        <w:t xml:space="preserve"> преодолени</w:t>
      </w:r>
      <w:r w:rsidR="005F72BF" w:rsidRPr="000B363F">
        <w:rPr>
          <w:rFonts w:ascii="Times New Roman" w:hAnsi="Times New Roman"/>
          <w:sz w:val="24"/>
          <w:szCs w:val="24"/>
        </w:rPr>
        <w:t>я</w:t>
      </w:r>
      <w:r w:rsidRPr="000B363F">
        <w:rPr>
          <w:rFonts w:ascii="Times New Roman" w:hAnsi="Times New Roman"/>
          <w:sz w:val="24"/>
          <w:szCs w:val="24"/>
        </w:rPr>
        <w:t xml:space="preserve"> вот этих всех пикантных направлений. С этим всё?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Поэтому я к чему? Когда мы говорим о путях, я сейчас пути затронул. Когда мы говорим об условиях для этих путей, я сейчас условия затронул, форму истории затронул, понимаете. И Логос – это не только абстракционист, который какие-то абстрактные формы имеет и пути, он ещё опирается и на историю, и на науку, и на философию и видит там суть, чтобы сложить перспективу. И не только на историю там и на физику, и на химию, чтобы сложить суть. Логос</w:t>
      </w:r>
      <w:r w:rsidR="005F72BF" w:rsidRPr="000B363F">
        <w:rPr>
          <w:rFonts w:ascii="Times New Roman" w:hAnsi="Times New Roman"/>
          <w:sz w:val="24"/>
          <w:szCs w:val="24"/>
        </w:rPr>
        <w:t xml:space="preserve"> в</w:t>
      </w:r>
      <w:r w:rsidRPr="000B363F">
        <w:rPr>
          <w:rFonts w:ascii="Times New Roman" w:hAnsi="Times New Roman"/>
          <w:sz w:val="24"/>
          <w:szCs w:val="24"/>
        </w:rPr>
        <w:t xml:space="preserve"> химии – Менделеев. Таблица Менделеева</w:t>
      </w:r>
      <w:r w:rsidR="005F72BF" w:rsidRPr="000B363F">
        <w:rPr>
          <w:rFonts w:ascii="Times New Roman" w:hAnsi="Times New Roman"/>
          <w:sz w:val="24"/>
          <w:szCs w:val="24"/>
        </w:rPr>
        <w:t>,</w:t>
      </w:r>
      <w:r w:rsidRPr="000B363F">
        <w:rPr>
          <w:rFonts w:ascii="Times New Roman" w:hAnsi="Times New Roman"/>
          <w:sz w:val="24"/>
          <w:szCs w:val="24"/>
        </w:rPr>
        <w:t xml:space="preserve"> это идеальный логоический химический труд. Матрица логоическая. Молодец. Серьёзно. Менделеев был Логосом. Я не шучу. А что вы</w:t>
      </w:r>
      <w:r w:rsidR="005F72BF" w:rsidRPr="000B363F">
        <w:rPr>
          <w:rFonts w:ascii="Times New Roman" w:hAnsi="Times New Roman"/>
          <w:sz w:val="24"/>
          <w:szCs w:val="24"/>
        </w:rPr>
        <w:t>,</w:t>
      </w:r>
      <w:r w:rsidRPr="000B363F">
        <w:rPr>
          <w:rFonts w:ascii="Times New Roman" w:hAnsi="Times New Roman"/>
          <w:sz w:val="24"/>
          <w:szCs w:val="24"/>
        </w:rPr>
        <w:t xml:space="preserve"> он в вашем городе, по-моему, даже жил, нет</w:t>
      </w:r>
      <w:r w:rsidR="005F72BF" w:rsidRPr="000B363F">
        <w:rPr>
          <w:rFonts w:ascii="Times New Roman" w:hAnsi="Times New Roman"/>
          <w:sz w:val="24"/>
          <w:szCs w:val="24"/>
        </w:rPr>
        <w:t>?</w:t>
      </w:r>
      <w:r w:rsidRPr="000B363F">
        <w:rPr>
          <w:rFonts w:ascii="Times New Roman" w:hAnsi="Times New Roman"/>
          <w:sz w:val="24"/>
          <w:szCs w:val="24"/>
        </w:rPr>
        <w:t xml:space="preserve"> Питерцы? У вас жил русский Логос Менделеев. Я не шучу. Ну и что, что вы раньше не знали, теперь знайте. Он воплотился как Менделеев, </w:t>
      </w:r>
      <w:r w:rsidR="005F72BF" w:rsidRPr="000B363F">
        <w:rPr>
          <w:rFonts w:ascii="Times New Roman" w:hAnsi="Times New Roman"/>
          <w:sz w:val="24"/>
          <w:szCs w:val="24"/>
        </w:rPr>
        <w:t xml:space="preserve">а </w:t>
      </w:r>
      <w:r w:rsidRPr="000B363F">
        <w:rPr>
          <w:rFonts w:ascii="Times New Roman" w:hAnsi="Times New Roman"/>
          <w:sz w:val="24"/>
          <w:szCs w:val="24"/>
        </w:rPr>
        <w:t xml:space="preserve">в Духе был Логосом. Вот так мы не знаем </w:t>
      </w:r>
      <w:r w:rsidR="005F72BF" w:rsidRPr="000B363F">
        <w:rPr>
          <w:rFonts w:ascii="Times New Roman" w:hAnsi="Times New Roman"/>
          <w:sz w:val="24"/>
          <w:szCs w:val="24"/>
        </w:rPr>
        <w:t xml:space="preserve">свою историю. Да не удивляйтесь, </w:t>
      </w:r>
      <w:r w:rsidRPr="000B363F">
        <w:rPr>
          <w:rFonts w:ascii="Times New Roman" w:hAnsi="Times New Roman"/>
          <w:sz w:val="24"/>
          <w:szCs w:val="24"/>
        </w:rPr>
        <w:t xml:space="preserve">ничего страшного. Если я скажу, как его звали в Духе, вы будете вообще бояться. </w:t>
      </w:r>
    </w:p>
    <w:p w:rsidR="003F3E64" w:rsidRPr="000B363F" w:rsidRDefault="003F3E64" w:rsidP="003F3E64">
      <w:pPr>
        <w:tabs>
          <w:tab w:val="left" w:pos="7230"/>
        </w:tabs>
        <w:spacing w:after="0" w:line="240" w:lineRule="auto"/>
        <w:ind w:firstLine="454"/>
        <w:jc w:val="both"/>
        <w:rPr>
          <w:rFonts w:ascii="Times New Roman" w:hAnsi="Times New Roman"/>
          <w:i/>
          <w:sz w:val="24"/>
          <w:szCs w:val="24"/>
        </w:rPr>
      </w:pPr>
      <w:r w:rsidRPr="000B363F">
        <w:rPr>
          <w:rFonts w:ascii="Times New Roman" w:hAnsi="Times New Roman"/>
          <w:i/>
          <w:sz w:val="24"/>
          <w:szCs w:val="24"/>
        </w:rPr>
        <w:t xml:space="preserve">Из зала: </w:t>
      </w:r>
      <w:r w:rsidR="005F72BF" w:rsidRPr="000B363F">
        <w:rPr>
          <w:rFonts w:ascii="Times New Roman" w:hAnsi="Times New Roman"/>
          <w:i/>
          <w:sz w:val="24"/>
          <w:szCs w:val="24"/>
        </w:rPr>
        <w:t xml:space="preserve">– </w:t>
      </w:r>
      <w:r w:rsidRPr="000B363F">
        <w:rPr>
          <w:rFonts w:ascii="Times New Roman" w:hAnsi="Times New Roman"/>
          <w:i/>
          <w:sz w:val="24"/>
          <w:szCs w:val="24"/>
        </w:rPr>
        <w:t xml:space="preserve">Скажи. </w:t>
      </w:r>
    </w:p>
    <w:p w:rsidR="003F3E64" w:rsidRPr="000B363F" w:rsidRDefault="003F3E64" w:rsidP="003F3E64">
      <w:pPr>
        <w:tabs>
          <w:tab w:val="left" w:pos="7230"/>
        </w:tabs>
        <w:spacing w:after="0" w:line="240" w:lineRule="auto"/>
        <w:ind w:firstLine="454"/>
        <w:jc w:val="both"/>
        <w:rPr>
          <w:rFonts w:ascii="Times New Roman" w:hAnsi="Times New Roman"/>
          <w:sz w:val="24"/>
          <w:szCs w:val="24"/>
        </w:rPr>
      </w:pPr>
      <w:r w:rsidRPr="000B363F">
        <w:rPr>
          <w:rFonts w:ascii="Times New Roman" w:hAnsi="Times New Roman"/>
          <w:sz w:val="24"/>
          <w:szCs w:val="24"/>
        </w:rPr>
        <w:lastRenderedPageBreak/>
        <w:t>Издеваешься</w:t>
      </w:r>
      <w:r w:rsidR="005F72BF" w:rsidRPr="000B363F">
        <w:rPr>
          <w:rFonts w:ascii="Times New Roman" w:hAnsi="Times New Roman"/>
          <w:sz w:val="24"/>
          <w:szCs w:val="24"/>
        </w:rPr>
        <w:t>?</w:t>
      </w:r>
      <w:r w:rsidRPr="000B363F">
        <w:rPr>
          <w:rFonts w:ascii="Times New Roman" w:hAnsi="Times New Roman"/>
          <w:sz w:val="24"/>
          <w:szCs w:val="24"/>
        </w:rPr>
        <w:t xml:space="preserve"> </w:t>
      </w:r>
      <w:r w:rsidRPr="000B363F">
        <w:rPr>
          <w:rFonts w:ascii="Times New Roman" w:hAnsi="Times New Roman"/>
          <w:i/>
          <w:sz w:val="24"/>
          <w:szCs w:val="24"/>
        </w:rPr>
        <w:t>(Смех)</w:t>
      </w:r>
      <w:r w:rsidRPr="000B363F">
        <w:rPr>
          <w:rFonts w:ascii="Times New Roman" w:hAnsi="Times New Roman"/>
          <w:sz w:val="24"/>
          <w:szCs w:val="24"/>
        </w:rPr>
        <w:t xml:space="preserve"> Нет, пока запрещено. Этого тоже хватит. </w:t>
      </w:r>
    </w:p>
    <w:p w:rsidR="003F3E64" w:rsidRPr="000B363F" w:rsidRDefault="003F3E64" w:rsidP="003F3E64">
      <w:pPr>
        <w:tabs>
          <w:tab w:val="left" w:pos="7230"/>
        </w:tabs>
        <w:spacing w:after="0" w:line="240" w:lineRule="auto"/>
        <w:ind w:firstLine="454"/>
        <w:jc w:val="both"/>
        <w:rPr>
          <w:rFonts w:ascii="Times New Roman" w:hAnsi="Times New Roman"/>
          <w:i/>
          <w:sz w:val="24"/>
          <w:szCs w:val="24"/>
        </w:rPr>
      </w:pPr>
      <w:r w:rsidRPr="000B363F">
        <w:rPr>
          <w:rFonts w:ascii="Times New Roman" w:hAnsi="Times New Roman"/>
          <w:i/>
          <w:sz w:val="24"/>
          <w:szCs w:val="24"/>
        </w:rPr>
        <w:t xml:space="preserve">Из зала: </w:t>
      </w:r>
      <w:r w:rsidR="005F72BF" w:rsidRPr="000B363F">
        <w:rPr>
          <w:rFonts w:ascii="Times New Roman" w:hAnsi="Times New Roman"/>
          <w:i/>
          <w:sz w:val="24"/>
          <w:szCs w:val="24"/>
        </w:rPr>
        <w:t xml:space="preserve">– </w:t>
      </w:r>
      <w:r w:rsidRPr="000B363F">
        <w:rPr>
          <w:rFonts w:ascii="Times New Roman" w:hAnsi="Times New Roman"/>
          <w:i/>
          <w:sz w:val="24"/>
          <w:szCs w:val="24"/>
        </w:rPr>
        <w:t xml:space="preserve">Пожалуйста. </w:t>
      </w:r>
    </w:p>
    <w:p w:rsidR="003F3E64" w:rsidRPr="000B363F" w:rsidRDefault="003F3E64" w:rsidP="003F3E64">
      <w:pPr>
        <w:tabs>
          <w:tab w:val="left" w:pos="7230"/>
        </w:tabs>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Пожалуйста, не пройдёт </w:t>
      </w:r>
      <w:r w:rsidRPr="000B363F">
        <w:rPr>
          <w:rFonts w:ascii="Times New Roman" w:hAnsi="Times New Roman"/>
          <w:i/>
          <w:sz w:val="24"/>
          <w:szCs w:val="24"/>
        </w:rPr>
        <w:t>(смех</w:t>
      </w:r>
      <w:r w:rsidR="005F72BF" w:rsidRPr="000B363F">
        <w:rPr>
          <w:rFonts w:ascii="Times New Roman" w:hAnsi="Times New Roman"/>
          <w:i/>
          <w:sz w:val="24"/>
          <w:szCs w:val="24"/>
        </w:rPr>
        <w:t>)</w:t>
      </w:r>
      <w:r w:rsidR="005F72BF" w:rsidRPr="000B363F">
        <w:rPr>
          <w:rFonts w:ascii="Times New Roman" w:hAnsi="Times New Roman"/>
          <w:sz w:val="24"/>
          <w:szCs w:val="24"/>
        </w:rPr>
        <w:t xml:space="preserve">. </w:t>
      </w:r>
      <w:r w:rsidR="005F72BF" w:rsidRPr="000B363F">
        <w:rPr>
          <w:rFonts w:ascii="Times New Roman" w:hAnsi="Times New Roman"/>
          <w:i/>
          <w:sz w:val="24"/>
          <w:szCs w:val="24"/>
        </w:rPr>
        <w:t>Пожалуйста</w:t>
      </w:r>
      <w:r w:rsidRPr="000B363F">
        <w:rPr>
          <w:rFonts w:ascii="Times New Roman" w:hAnsi="Times New Roman"/>
          <w:sz w:val="24"/>
          <w:szCs w:val="24"/>
        </w:rPr>
        <w:t xml:space="preserve"> проходит мимо, выясни сам. Могу подсказать другое. Есть вещи запрещённые, есть вещи разрешённые. Иерархия есть Иерархия, то есть, есть исторические моменты, которые до сих пор чувствительные</w:t>
      </w:r>
      <w:r w:rsidR="005F72BF" w:rsidRPr="000B363F">
        <w:rPr>
          <w:rFonts w:ascii="Times New Roman" w:hAnsi="Times New Roman"/>
          <w:sz w:val="24"/>
          <w:szCs w:val="24"/>
        </w:rPr>
        <w:t>,</w:t>
      </w:r>
      <w:r w:rsidRPr="000B363F">
        <w:rPr>
          <w:rFonts w:ascii="Times New Roman" w:hAnsi="Times New Roman"/>
          <w:sz w:val="24"/>
          <w:szCs w:val="24"/>
        </w:rPr>
        <w:t xml:space="preserve"> если я назову, история может чуть повернуть не в ту сторону, пока это не стоит делать. Но, могу сказать другое очень интересное, я, по-моему, вчера затронул, что Иисус – это религиозное имя Христа. А какое его светское</w:t>
      </w:r>
      <w:r w:rsidR="005F72BF" w:rsidRPr="000B363F">
        <w:rPr>
          <w:rFonts w:ascii="Times New Roman" w:hAnsi="Times New Roman"/>
          <w:sz w:val="24"/>
          <w:szCs w:val="24"/>
        </w:rPr>
        <w:t xml:space="preserve">, </w:t>
      </w:r>
      <w:r w:rsidRPr="000B363F">
        <w:rPr>
          <w:rFonts w:ascii="Times New Roman" w:hAnsi="Times New Roman"/>
          <w:sz w:val="24"/>
          <w:szCs w:val="24"/>
        </w:rPr>
        <w:t xml:space="preserve">то есть личное имя, данное при рождении? </w:t>
      </w:r>
    </w:p>
    <w:p w:rsidR="003F3E64" w:rsidRPr="000B363F" w:rsidRDefault="003F3E64" w:rsidP="003F3E64">
      <w:pPr>
        <w:tabs>
          <w:tab w:val="left" w:pos="7230"/>
        </w:tabs>
        <w:spacing w:after="0" w:line="240" w:lineRule="auto"/>
        <w:ind w:firstLine="454"/>
        <w:jc w:val="both"/>
        <w:rPr>
          <w:rFonts w:ascii="Times New Roman" w:hAnsi="Times New Roman"/>
          <w:i/>
          <w:sz w:val="24"/>
          <w:szCs w:val="24"/>
        </w:rPr>
      </w:pPr>
      <w:r w:rsidRPr="000B363F">
        <w:rPr>
          <w:rFonts w:ascii="Times New Roman" w:hAnsi="Times New Roman"/>
          <w:i/>
          <w:sz w:val="24"/>
          <w:szCs w:val="24"/>
        </w:rPr>
        <w:t xml:space="preserve">Из зала: </w:t>
      </w:r>
      <w:r w:rsidR="005F72BF" w:rsidRPr="000B363F">
        <w:rPr>
          <w:rFonts w:ascii="Times New Roman" w:hAnsi="Times New Roman"/>
          <w:i/>
          <w:sz w:val="24"/>
          <w:szCs w:val="24"/>
        </w:rPr>
        <w:t xml:space="preserve">– </w:t>
      </w:r>
      <w:r w:rsidRPr="000B363F">
        <w:rPr>
          <w:rFonts w:ascii="Times New Roman" w:hAnsi="Times New Roman"/>
          <w:i/>
          <w:sz w:val="24"/>
          <w:szCs w:val="24"/>
        </w:rPr>
        <w:t>Эммануэль.</w:t>
      </w:r>
    </w:p>
    <w:p w:rsidR="003F3E64" w:rsidRPr="000B363F" w:rsidRDefault="003F3E64" w:rsidP="003F3E64">
      <w:pPr>
        <w:tabs>
          <w:tab w:val="left" w:pos="7230"/>
        </w:tabs>
        <w:spacing w:after="0" w:line="240" w:lineRule="auto"/>
        <w:ind w:firstLine="454"/>
        <w:jc w:val="both"/>
        <w:rPr>
          <w:rFonts w:ascii="Times New Roman" w:hAnsi="Times New Roman"/>
          <w:sz w:val="24"/>
          <w:szCs w:val="24"/>
        </w:rPr>
      </w:pPr>
      <w:r w:rsidRPr="000B363F">
        <w:rPr>
          <w:rFonts w:ascii="Times New Roman" w:hAnsi="Times New Roman"/>
          <w:sz w:val="24"/>
          <w:szCs w:val="24"/>
        </w:rPr>
        <w:t>А точнее. Эммануэль – это транскрипция на французск</w:t>
      </w:r>
      <w:r w:rsidR="005F72BF" w:rsidRPr="000B363F">
        <w:rPr>
          <w:rFonts w:ascii="Times New Roman" w:hAnsi="Times New Roman"/>
          <w:sz w:val="24"/>
          <w:szCs w:val="24"/>
        </w:rPr>
        <w:t>ий</w:t>
      </w:r>
      <w:r w:rsidRPr="000B363F">
        <w:rPr>
          <w:rFonts w:ascii="Times New Roman" w:hAnsi="Times New Roman"/>
          <w:sz w:val="24"/>
          <w:szCs w:val="24"/>
        </w:rPr>
        <w:t>, так жена его называла, уехав во Францию. Как вам такая интересная традиция? Вообще его звали Андрей. Как? Как? Андрей или Андре по</w:t>
      </w:r>
      <w:r w:rsidRPr="000B363F">
        <w:rPr>
          <w:rFonts w:ascii="Times New Roman" w:hAnsi="Times New Roman"/>
          <w:sz w:val="24"/>
          <w:szCs w:val="24"/>
        </w:rPr>
        <w:noBreakHyphen/>
        <w:t>французски. Как? Вот так? И слышал я эт</w:t>
      </w:r>
      <w:r w:rsidR="00471CDC" w:rsidRPr="000B363F">
        <w:rPr>
          <w:rFonts w:ascii="Times New Roman" w:hAnsi="Times New Roman"/>
          <w:sz w:val="24"/>
          <w:szCs w:val="24"/>
        </w:rPr>
        <w:t>о имя прямо у</w:t>
      </w:r>
      <w:r w:rsidRPr="000B363F">
        <w:rPr>
          <w:rFonts w:ascii="Times New Roman" w:hAnsi="Times New Roman"/>
          <w:sz w:val="24"/>
          <w:szCs w:val="24"/>
        </w:rPr>
        <w:t xml:space="preserve"> Христа на 6-м плане. Вот так. Мне сам Христос сказал. </w:t>
      </w:r>
    </w:p>
    <w:p w:rsidR="003F3E64" w:rsidRPr="000B363F" w:rsidRDefault="003F3E64" w:rsidP="003F3E64">
      <w:pPr>
        <w:tabs>
          <w:tab w:val="left" w:pos="7230"/>
        </w:tabs>
        <w:spacing w:after="0" w:line="240" w:lineRule="auto"/>
        <w:ind w:firstLine="454"/>
        <w:jc w:val="both"/>
        <w:rPr>
          <w:rFonts w:ascii="Times New Roman" w:hAnsi="Times New Roman"/>
          <w:i/>
          <w:sz w:val="24"/>
          <w:szCs w:val="24"/>
        </w:rPr>
      </w:pPr>
      <w:r w:rsidRPr="000B363F">
        <w:rPr>
          <w:rFonts w:ascii="Times New Roman" w:hAnsi="Times New Roman"/>
          <w:i/>
          <w:sz w:val="24"/>
          <w:szCs w:val="24"/>
        </w:rPr>
        <w:t xml:space="preserve">Из зала: </w:t>
      </w:r>
      <w:r w:rsidR="00471CDC" w:rsidRPr="000B363F">
        <w:rPr>
          <w:rFonts w:ascii="Times New Roman" w:hAnsi="Times New Roman"/>
          <w:i/>
          <w:sz w:val="24"/>
          <w:szCs w:val="24"/>
        </w:rPr>
        <w:t xml:space="preserve">– </w:t>
      </w:r>
      <w:r w:rsidRPr="000B363F">
        <w:rPr>
          <w:rFonts w:ascii="Times New Roman" w:hAnsi="Times New Roman"/>
          <w:i/>
          <w:sz w:val="24"/>
          <w:szCs w:val="24"/>
        </w:rPr>
        <w:t>А как он там оказался?</w:t>
      </w:r>
    </w:p>
    <w:p w:rsidR="003F3E64" w:rsidRPr="000B363F" w:rsidRDefault="003F3E64" w:rsidP="003F3E64">
      <w:pPr>
        <w:tabs>
          <w:tab w:val="left" w:pos="7230"/>
        </w:tabs>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Вот так и оказался. А я не знаю, как оказался, это не ко мне. Я сказал, что сделаю вам шок, наконец, пожалуйста. Личное имя Христа </w:t>
      </w:r>
      <w:r w:rsidR="00471CDC" w:rsidRPr="000B363F">
        <w:rPr>
          <w:rFonts w:ascii="Times New Roman" w:hAnsi="Times New Roman"/>
          <w:sz w:val="24"/>
          <w:szCs w:val="24"/>
        </w:rPr>
        <w:t xml:space="preserve">– </w:t>
      </w:r>
      <w:r w:rsidRPr="000B363F">
        <w:rPr>
          <w:rFonts w:ascii="Times New Roman" w:hAnsi="Times New Roman"/>
          <w:sz w:val="24"/>
          <w:szCs w:val="24"/>
        </w:rPr>
        <w:t>Андрей, религиозное имя Иисус, а ещё у него было военное имя</w:t>
      </w:r>
      <w:r w:rsidR="00471CDC" w:rsidRPr="000B363F">
        <w:rPr>
          <w:rFonts w:ascii="Times New Roman" w:hAnsi="Times New Roman"/>
          <w:sz w:val="24"/>
          <w:szCs w:val="24"/>
        </w:rPr>
        <w:t>,</w:t>
      </w:r>
      <w:r w:rsidRPr="000B363F">
        <w:rPr>
          <w:rFonts w:ascii="Times New Roman" w:hAnsi="Times New Roman"/>
          <w:sz w:val="24"/>
          <w:szCs w:val="24"/>
        </w:rPr>
        <w:t xml:space="preserve"> ханское</w:t>
      </w:r>
      <w:r w:rsidR="00471CDC" w:rsidRPr="000B363F">
        <w:rPr>
          <w:rFonts w:ascii="Times New Roman" w:hAnsi="Times New Roman"/>
          <w:sz w:val="24"/>
          <w:szCs w:val="24"/>
        </w:rPr>
        <w:t>,</w:t>
      </w:r>
      <w:r w:rsidRPr="000B363F">
        <w:rPr>
          <w:rFonts w:ascii="Times New Roman" w:hAnsi="Times New Roman"/>
          <w:sz w:val="24"/>
          <w:szCs w:val="24"/>
        </w:rPr>
        <w:t xml:space="preserve"> этого я пока не знаю. Это вам для творчества. </w:t>
      </w:r>
    </w:p>
    <w:p w:rsidR="003F3E64" w:rsidRPr="000B363F" w:rsidRDefault="003F3E64" w:rsidP="003F3E64">
      <w:pPr>
        <w:tabs>
          <w:tab w:val="left" w:pos="7230"/>
        </w:tabs>
        <w:spacing w:after="0" w:line="240" w:lineRule="auto"/>
        <w:ind w:firstLine="454"/>
        <w:jc w:val="both"/>
        <w:rPr>
          <w:rFonts w:ascii="Times New Roman" w:hAnsi="Times New Roman"/>
          <w:i/>
          <w:sz w:val="24"/>
          <w:szCs w:val="24"/>
        </w:rPr>
      </w:pPr>
      <w:r w:rsidRPr="000B363F">
        <w:rPr>
          <w:rFonts w:ascii="Times New Roman" w:hAnsi="Times New Roman"/>
          <w:i/>
          <w:sz w:val="24"/>
          <w:szCs w:val="24"/>
        </w:rPr>
        <w:t xml:space="preserve">Из зала: А фамилия? (Взрыв смеха). </w:t>
      </w:r>
    </w:p>
    <w:p w:rsidR="003F3E64" w:rsidRPr="000B363F" w:rsidRDefault="003F3E64" w:rsidP="003F3E64">
      <w:pPr>
        <w:tabs>
          <w:tab w:val="left" w:pos="7230"/>
        </w:tabs>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 А отчество Иосифович?</w:t>
      </w:r>
    </w:p>
    <w:p w:rsidR="003F3E64" w:rsidRPr="000B363F" w:rsidRDefault="003F3E64" w:rsidP="003F3E64">
      <w:pPr>
        <w:tabs>
          <w:tab w:val="left" w:pos="7230"/>
        </w:tabs>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Да, вот тут предлагают отчество Иосифович. Андрей Иосифович </w:t>
      </w:r>
      <w:r w:rsidRPr="000B363F">
        <w:rPr>
          <w:rFonts w:ascii="Times New Roman" w:hAnsi="Times New Roman"/>
          <w:i/>
          <w:sz w:val="24"/>
          <w:szCs w:val="24"/>
        </w:rPr>
        <w:t>(сме</w:t>
      </w:r>
      <w:r w:rsidR="00471CDC" w:rsidRPr="000B363F">
        <w:rPr>
          <w:rFonts w:ascii="Times New Roman" w:hAnsi="Times New Roman"/>
          <w:i/>
          <w:sz w:val="24"/>
          <w:szCs w:val="24"/>
        </w:rPr>
        <w:t>х!</w:t>
      </w:r>
      <w:r w:rsidRPr="000B363F">
        <w:rPr>
          <w:rFonts w:ascii="Times New Roman" w:hAnsi="Times New Roman"/>
          <w:i/>
          <w:sz w:val="24"/>
          <w:szCs w:val="24"/>
        </w:rPr>
        <w:t>)</w:t>
      </w:r>
      <w:r w:rsidRPr="000B363F">
        <w:rPr>
          <w:rFonts w:ascii="Times New Roman" w:hAnsi="Times New Roman"/>
          <w:sz w:val="24"/>
          <w:szCs w:val="24"/>
        </w:rPr>
        <w:t xml:space="preserve"> Так что отчество мы уже выяснили. А вот теперь попробуйте поверить или не поверить. Кстати, такой маленький шок, некоторые исследователи христианств</w:t>
      </w:r>
      <w:r w:rsidR="00471CDC" w:rsidRPr="000B363F">
        <w:rPr>
          <w:rFonts w:ascii="Times New Roman" w:hAnsi="Times New Roman"/>
          <w:sz w:val="24"/>
          <w:szCs w:val="24"/>
        </w:rPr>
        <w:t>а</w:t>
      </w:r>
      <w:r w:rsidRPr="000B363F">
        <w:rPr>
          <w:rFonts w:ascii="Times New Roman" w:hAnsi="Times New Roman"/>
          <w:sz w:val="24"/>
          <w:szCs w:val="24"/>
        </w:rPr>
        <w:t xml:space="preserve"> связывают Андрея Боголюбского с Христом. Может быть Боголюбский, как вариант. Я не сравниваю, потому что сроки пока не совпадают. И, там есть одна проблема, Христос после воскрешения был без руки. И поэтому он вернулся Андреем на Русь, он должен был быть без руки, а Боголюбский был с двумя руками. Или эта история до распятия, до 30 лет ж</w:t>
      </w:r>
      <w:r w:rsidR="00471CDC" w:rsidRPr="000B363F">
        <w:rPr>
          <w:rFonts w:ascii="Times New Roman" w:hAnsi="Times New Roman"/>
          <w:sz w:val="24"/>
          <w:szCs w:val="24"/>
        </w:rPr>
        <w:t>е</w:t>
      </w:r>
      <w:r w:rsidRPr="000B363F">
        <w:rPr>
          <w:rFonts w:ascii="Times New Roman" w:hAnsi="Times New Roman"/>
          <w:sz w:val="24"/>
          <w:szCs w:val="24"/>
        </w:rPr>
        <w:t xml:space="preserve"> где-то жил</w:t>
      </w:r>
      <w:r w:rsidR="00471CDC" w:rsidRPr="000B363F">
        <w:rPr>
          <w:rFonts w:ascii="Times New Roman" w:hAnsi="Times New Roman"/>
          <w:sz w:val="24"/>
          <w:szCs w:val="24"/>
        </w:rPr>
        <w:t>,</w:t>
      </w:r>
      <w:r w:rsidRPr="000B363F">
        <w:rPr>
          <w:rFonts w:ascii="Times New Roman" w:hAnsi="Times New Roman"/>
          <w:sz w:val="24"/>
          <w:szCs w:val="24"/>
        </w:rPr>
        <w:t xml:space="preserve"> или что-то там не совмещается, это просто наложение истории идёт. Поэтому тут я не могу гарантировать</w:t>
      </w:r>
      <w:r w:rsidR="00471CDC" w:rsidRPr="000B363F">
        <w:rPr>
          <w:rFonts w:ascii="Times New Roman" w:hAnsi="Times New Roman"/>
          <w:sz w:val="24"/>
          <w:szCs w:val="24"/>
        </w:rPr>
        <w:t>,</w:t>
      </w:r>
      <w:r w:rsidRPr="000B363F">
        <w:rPr>
          <w:rFonts w:ascii="Times New Roman" w:hAnsi="Times New Roman"/>
          <w:sz w:val="24"/>
          <w:szCs w:val="24"/>
        </w:rPr>
        <w:t xml:space="preserve"> это всё пока вилами на воде писано. Но то, что его звали Андрей, я точно знаю, потому что Христос</w:t>
      </w:r>
      <w:r w:rsidR="00471CDC" w:rsidRPr="000B363F">
        <w:rPr>
          <w:rFonts w:ascii="Times New Roman" w:hAnsi="Times New Roman"/>
          <w:sz w:val="24"/>
          <w:szCs w:val="24"/>
        </w:rPr>
        <w:t xml:space="preserve"> –</w:t>
      </w:r>
      <w:r w:rsidRPr="000B363F">
        <w:rPr>
          <w:rFonts w:ascii="Times New Roman" w:hAnsi="Times New Roman"/>
          <w:sz w:val="24"/>
          <w:szCs w:val="24"/>
        </w:rPr>
        <w:t xml:space="preserve"> Логос человеческого глобуса. А Логоса человеческого глобуса звали Андрей и, когда я это узнал, я рванул к Главе Иерархии: </w:t>
      </w:r>
      <w:r w:rsidRPr="000B363F">
        <w:rPr>
          <w:rFonts w:ascii="Times New Roman" w:hAnsi="Times New Roman"/>
          <w:i/>
          <w:sz w:val="24"/>
          <w:szCs w:val="24"/>
        </w:rPr>
        <w:t>«Его зовут Андрей?» «Да». «Это что</w:t>
      </w:r>
      <w:r w:rsidR="00471CDC" w:rsidRPr="000B363F">
        <w:rPr>
          <w:rFonts w:ascii="Times New Roman" w:hAnsi="Times New Roman"/>
          <w:i/>
          <w:sz w:val="24"/>
          <w:szCs w:val="24"/>
        </w:rPr>
        <w:t>,</w:t>
      </w:r>
      <w:r w:rsidRPr="000B363F">
        <w:rPr>
          <w:rFonts w:ascii="Times New Roman" w:hAnsi="Times New Roman"/>
          <w:i/>
          <w:sz w:val="24"/>
          <w:szCs w:val="24"/>
        </w:rPr>
        <w:t xml:space="preserve"> Христос?» «Да».</w:t>
      </w:r>
      <w:r w:rsidRPr="000B363F">
        <w:rPr>
          <w:rFonts w:ascii="Times New Roman" w:hAnsi="Times New Roman"/>
          <w:sz w:val="24"/>
          <w:szCs w:val="24"/>
        </w:rPr>
        <w:t xml:space="preserve"> Глава человеческого глобуса, последний Логос человеческого глобуса Андрей, в воплощении Иисус, а фамилия, кстати, Христос </w:t>
      </w:r>
      <w:r w:rsidRPr="000B363F">
        <w:rPr>
          <w:rFonts w:ascii="Times New Roman" w:hAnsi="Times New Roman"/>
          <w:i/>
          <w:sz w:val="24"/>
          <w:szCs w:val="24"/>
        </w:rPr>
        <w:t>(смех)</w:t>
      </w:r>
      <w:r w:rsidRPr="000B363F">
        <w:rPr>
          <w:rFonts w:ascii="Times New Roman" w:hAnsi="Times New Roman"/>
          <w:sz w:val="24"/>
          <w:szCs w:val="24"/>
        </w:rPr>
        <w:t>. Что ж я мучился? Господи, фамилия Христос, а то я тут это</w:t>
      </w:r>
      <w:r w:rsidR="00471CDC" w:rsidRPr="000B363F">
        <w:rPr>
          <w:rFonts w:ascii="Times New Roman" w:hAnsi="Times New Roman"/>
          <w:sz w:val="24"/>
          <w:szCs w:val="24"/>
        </w:rPr>
        <w:t>,</w:t>
      </w:r>
      <w:r w:rsidRPr="000B363F">
        <w:rPr>
          <w:rFonts w:ascii="Times New Roman" w:hAnsi="Times New Roman"/>
          <w:sz w:val="24"/>
          <w:szCs w:val="24"/>
        </w:rPr>
        <w:t xml:space="preserve"> навыдумывал: Андрей Иосифович Христос </w:t>
      </w:r>
      <w:r w:rsidRPr="000B363F">
        <w:rPr>
          <w:rFonts w:ascii="Times New Roman" w:hAnsi="Times New Roman"/>
          <w:i/>
          <w:sz w:val="24"/>
          <w:szCs w:val="24"/>
        </w:rPr>
        <w:t>(сме</w:t>
      </w:r>
      <w:r w:rsidR="00471CDC" w:rsidRPr="000B363F">
        <w:rPr>
          <w:rFonts w:ascii="Times New Roman" w:hAnsi="Times New Roman"/>
          <w:i/>
          <w:sz w:val="24"/>
          <w:szCs w:val="24"/>
        </w:rPr>
        <w:t>х</w:t>
      </w:r>
      <w:r w:rsidRPr="000B363F">
        <w:rPr>
          <w:rFonts w:ascii="Times New Roman" w:hAnsi="Times New Roman"/>
          <w:i/>
          <w:sz w:val="24"/>
          <w:szCs w:val="24"/>
        </w:rPr>
        <w:t>)</w:t>
      </w:r>
      <w:r w:rsidRPr="000B363F">
        <w:rPr>
          <w:rFonts w:ascii="Times New Roman" w:hAnsi="Times New Roman"/>
          <w:sz w:val="24"/>
          <w:szCs w:val="24"/>
        </w:rPr>
        <w:t>. И все счастливы. Так что насчёт Андрея я могу дать 100</w:t>
      </w:r>
      <w:r w:rsidR="00471CDC" w:rsidRPr="000B363F">
        <w:rPr>
          <w:rFonts w:ascii="Times New Roman" w:hAnsi="Times New Roman"/>
          <w:sz w:val="24"/>
          <w:szCs w:val="24"/>
        </w:rPr>
        <w:t>-</w:t>
      </w:r>
      <w:r w:rsidRPr="000B363F">
        <w:rPr>
          <w:rFonts w:ascii="Times New Roman" w:hAnsi="Times New Roman"/>
          <w:sz w:val="24"/>
          <w:szCs w:val="24"/>
        </w:rPr>
        <w:t xml:space="preserve">процентную гарантию, вот так открытым текстом, даже если вы терпеть </w:t>
      </w:r>
      <w:r w:rsidR="00471CDC" w:rsidRPr="000B363F">
        <w:rPr>
          <w:rFonts w:ascii="Times New Roman" w:hAnsi="Times New Roman"/>
          <w:sz w:val="24"/>
          <w:szCs w:val="24"/>
        </w:rPr>
        <w:t xml:space="preserve">это </w:t>
      </w:r>
      <w:r w:rsidRPr="000B363F">
        <w:rPr>
          <w:rFonts w:ascii="Times New Roman" w:hAnsi="Times New Roman"/>
          <w:sz w:val="24"/>
          <w:szCs w:val="24"/>
        </w:rPr>
        <w:t>не сможете, это ваши проблемы. Когда-нибудь научитесь. Насчёт Иисуса вы и так знаете, а всё остальное посмотрим по истории дальше. Вот военное имя пока не нашёл, найду, будет вообще прикол. Вдруг где-то по истории совпадает, интересно. Он был очень воинственным</w:t>
      </w:r>
      <w:r w:rsidR="00471CDC" w:rsidRPr="000B363F">
        <w:rPr>
          <w:rFonts w:ascii="Times New Roman" w:hAnsi="Times New Roman"/>
          <w:sz w:val="24"/>
          <w:szCs w:val="24"/>
        </w:rPr>
        <w:t>. В Л</w:t>
      </w:r>
      <w:r w:rsidRPr="000B363F">
        <w:rPr>
          <w:rFonts w:ascii="Times New Roman" w:hAnsi="Times New Roman"/>
          <w:sz w:val="24"/>
          <w:szCs w:val="24"/>
        </w:rPr>
        <w:t>юбви, но луком и мечом владел великолепно. Один из лучших лучников древнего мира</w:t>
      </w:r>
      <w:r w:rsidR="00471CDC" w:rsidRPr="000B363F">
        <w:rPr>
          <w:rFonts w:ascii="Times New Roman" w:hAnsi="Times New Roman"/>
          <w:sz w:val="24"/>
          <w:szCs w:val="24"/>
        </w:rPr>
        <w:t>…</w:t>
      </w:r>
      <w:r w:rsidRPr="000B363F">
        <w:rPr>
          <w:rFonts w:ascii="Times New Roman" w:hAnsi="Times New Roman"/>
          <w:sz w:val="24"/>
          <w:szCs w:val="24"/>
        </w:rPr>
        <w:t xml:space="preserve"> считался прям на тот момент перед распятием. Без шуток. </w:t>
      </w:r>
    </w:p>
    <w:p w:rsidR="003F3E64" w:rsidRPr="000B363F" w:rsidRDefault="003F3E64" w:rsidP="003F3E64">
      <w:pPr>
        <w:tabs>
          <w:tab w:val="left" w:pos="7230"/>
        </w:tabs>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Практика. Ладно, практика. </w:t>
      </w:r>
      <w:r w:rsidR="00471CDC" w:rsidRPr="000B363F">
        <w:rPr>
          <w:rFonts w:ascii="Times New Roman" w:hAnsi="Times New Roman"/>
          <w:sz w:val="24"/>
          <w:szCs w:val="24"/>
        </w:rPr>
        <w:t>Е</w:t>
      </w:r>
      <w:r w:rsidRPr="000B363F">
        <w:rPr>
          <w:rFonts w:ascii="Times New Roman" w:hAnsi="Times New Roman"/>
          <w:sz w:val="24"/>
          <w:szCs w:val="24"/>
        </w:rPr>
        <w:t>щё не итоговая, практика. Да</w:t>
      </w:r>
      <w:r w:rsidR="00471CDC" w:rsidRPr="000B363F">
        <w:rPr>
          <w:rFonts w:ascii="Times New Roman" w:hAnsi="Times New Roman"/>
          <w:sz w:val="24"/>
          <w:szCs w:val="24"/>
        </w:rPr>
        <w:t>ааа</w:t>
      </w:r>
      <w:r w:rsidRPr="000B363F">
        <w:rPr>
          <w:rFonts w:ascii="Times New Roman" w:hAnsi="Times New Roman"/>
          <w:sz w:val="24"/>
          <w:szCs w:val="24"/>
        </w:rPr>
        <w:t xml:space="preserve">. </w:t>
      </w:r>
      <w:r w:rsidR="00471CDC" w:rsidRPr="000B363F">
        <w:rPr>
          <w:rFonts w:ascii="Times New Roman" w:hAnsi="Times New Roman"/>
          <w:sz w:val="24"/>
          <w:szCs w:val="24"/>
        </w:rPr>
        <w:t>Вы</w:t>
      </w:r>
      <w:r w:rsidRPr="000B363F">
        <w:rPr>
          <w:rFonts w:ascii="Times New Roman" w:hAnsi="Times New Roman"/>
          <w:sz w:val="24"/>
          <w:szCs w:val="24"/>
        </w:rPr>
        <w:t xml:space="preserve"> видите, я вам всё равно шок устроил</w:t>
      </w:r>
      <w:r w:rsidR="00471CDC" w:rsidRPr="000B363F">
        <w:rPr>
          <w:rFonts w:ascii="Times New Roman" w:hAnsi="Times New Roman"/>
          <w:sz w:val="24"/>
          <w:szCs w:val="24"/>
        </w:rPr>
        <w:t>,</w:t>
      </w:r>
      <w:r w:rsidRPr="000B363F">
        <w:rPr>
          <w:rFonts w:ascii="Times New Roman" w:hAnsi="Times New Roman"/>
          <w:sz w:val="24"/>
          <w:szCs w:val="24"/>
        </w:rPr>
        <w:t xml:space="preserve"> логоический, повышибал из мифов. Знаете такое, если б вы знали на пути Логоса и Синтезтел</w:t>
      </w:r>
      <w:r w:rsidR="00471CDC" w:rsidRPr="000B363F">
        <w:rPr>
          <w:rFonts w:ascii="Times New Roman" w:hAnsi="Times New Roman"/>
          <w:sz w:val="24"/>
          <w:szCs w:val="24"/>
        </w:rPr>
        <w:t>а</w:t>
      </w:r>
      <w:r w:rsidRPr="000B363F">
        <w:rPr>
          <w:rFonts w:ascii="Times New Roman" w:hAnsi="Times New Roman"/>
          <w:sz w:val="24"/>
          <w:szCs w:val="24"/>
        </w:rPr>
        <w:t xml:space="preserve"> Логоса</w:t>
      </w:r>
      <w:r w:rsidR="00471CDC" w:rsidRPr="000B363F">
        <w:rPr>
          <w:rFonts w:ascii="Times New Roman" w:hAnsi="Times New Roman"/>
          <w:sz w:val="24"/>
          <w:szCs w:val="24"/>
        </w:rPr>
        <w:t>,</w:t>
      </w:r>
      <w:r w:rsidRPr="000B363F">
        <w:rPr>
          <w:rFonts w:ascii="Times New Roman" w:hAnsi="Times New Roman"/>
          <w:sz w:val="24"/>
          <w:szCs w:val="24"/>
        </w:rPr>
        <w:t xml:space="preserve"> сколько всего открывается и знает это Глава и нельзя публиковать. Во! Пойдите к Владыкам научитесь и тоже узнаете. Практика. Я прокомментирую просто, практика, всё. Просто ходите, интересуйтесь, узнавайте, просто глаза будут по-другому открываться, я при этом понимаю, что не всё так однозначно, но есть ещё подтверждения исторические. Исторически Андрей Первозванный, </w:t>
      </w:r>
      <w:r w:rsidRPr="000B363F">
        <w:rPr>
          <w:rFonts w:ascii="Times New Roman" w:hAnsi="Times New Roman"/>
          <w:i/>
          <w:sz w:val="24"/>
          <w:szCs w:val="24"/>
        </w:rPr>
        <w:t>Первозванный</w:t>
      </w:r>
      <w:r w:rsidR="00471CDC" w:rsidRPr="000B363F">
        <w:rPr>
          <w:rFonts w:ascii="Times New Roman" w:hAnsi="Times New Roman"/>
          <w:sz w:val="24"/>
          <w:szCs w:val="24"/>
        </w:rPr>
        <w:t>,</w:t>
      </w:r>
      <w:r w:rsidRPr="000B363F">
        <w:rPr>
          <w:rFonts w:ascii="Times New Roman" w:hAnsi="Times New Roman"/>
          <w:sz w:val="24"/>
          <w:szCs w:val="24"/>
        </w:rPr>
        <w:t xml:space="preserve"> только все считают, что это Андрей, вернее Иисус Андрея позвал, а вообще-то это его естественное имя</w:t>
      </w:r>
      <w:r w:rsidR="00471CDC" w:rsidRPr="000B363F">
        <w:rPr>
          <w:rFonts w:ascii="Times New Roman" w:hAnsi="Times New Roman"/>
          <w:sz w:val="24"/>
          <w:szCs w:val="24"/>
        </w:rPr>
        <w:t>,</w:t>
      </w:r>
      <w:r w:rsidRPr="000B363F">
        <w:rPr>
          <w:rFonts w:ascii="Times New Roman" w:hAnsi="Times New Roman"/>
          <w:sz w:val="24"/>
          <w:szCs w:val="24"/>
        </w:rPr>
        <w:t xml:space="preserve"> что его Отец первого званного позвал за собой. На древнем иудейском языке перв</w:t>
      </w:r>
      <w:r w:rsidR="00471CDC" w:rsidRPr="000B363F">
        <w:rPr>
          <w:rFonts w:ascii="Times New Roman" w:hAnsi="Times New Roman"/>
          <w:sz w:val="24"/>
          <w:szCs w:val="24"/>
        </w:rPr>
        <w:t xml:space="preserve">ый </w:t>
      </w:r>
      <w:r w:rsidRPr="000B363F">
        <w:rPr>
          <w:rFonts w:ascii="Times New Roman" w:hAnsi="Times New Roman"/>
          <w:sz w:val="24"/>
          <w:szCs w:val="24"/>
        </w:rPr>
        <w:t>апостол – это тот же Христос. Знаете, почему разделили? Потому что перв</w:t>
      </w:r>
      <w:r w:rsidR="00471CDC" w:rsidRPr="000B363F">
        <w:rPr>
          <w:rFonts w:ascii="Times New Roman" w:hAnsi="Times New Roman"/>
          <w:sz w:val="24"/>
          <w:szCs w:val="24"/>
        </w:rPr>
        <w:t>о</w:t>
      </w:r>
      <w:r w:rsidRPr="000B363F">
        <w:rPr>
          <w:rFonts w:ascii="Times New Roman" w:hAnsi="Times New Roman"/>
          <w:sz w:val="24"/>
          <w:szCs w:val="24"/>
        </w:rPr>
        <w:t xml:space="preserve">й апостольшей была дочь Христа, но её тщательно попытались убрать из списков. </w:t>
      </w:r>
    </w:p>
    <w:p w:rsidR="003F3E64" w:rsidRPr="000B363F" w:rsidRDefault="003F3E64" w:rsidP="003F3E64">
      <w:pPr>
        <w:tabs>
          <w:tab w:val="left" w:pos="7230"/>
        </w:tabs>
        <w:spacing w:after="0" w:line="240" w:lineRule="auto"/>
        <w:ind w:firstLine="454"/>
        <w:jc w:val="both"/>
        <w:rPr>
          <w:rFonts w:ascii="Times New Roman" w:hAnsi="Times New Roman"/>
          <w:i/>
          <w:sz w:val="24"/>
          <w:szCs w:val="24"/>
        </w:rPr>
      </w:pPr>
      <w:r w:rsidRPr="000B363F">
        <w:rPr>
          <w:rFonts w:ascii="Times New Roman" w:hAnsi="Times New Roman"/>
          <w:i/>
          <w:sz w:val="24"/>
          <w:szCs w:val="24"/>
        </w:rPr>
        <w:t xml:space="preserve">Из зала: </w:t>
      </w:r>
      <w:r w:rsidR="00471CDC" w:rsidRPr="000B363F">
        <w:rPr>
          <w:rFonts w:ascii="Times New Roman" w:hAnsi="Times New Roman"/>
          <w:i/>
          <w:sz w:val="24"/>
          <w:szCs w:val="24"/>
        </w:rPr>
        <w:t xml:space="preserve">– </w:t>
      </w:r>
      <w:r w:rsidRPr="000B363F">
        <w:rPr>
          <w:rFonts w:ascii="Times New Roman" w:hAnsi="Times New Roman"/>
          <w:i/>
          <w:sz w:val="24"/>
          <w:szCs w:val="24"/>
        </w:rPr>
        <w:t>У него, ж детей не было.</w:t>
      </w:r>
    </w:p>
    <w:p w:rsidR="003F3E64" w:rsidRPr="000B363F" w:rsidRDefault="003F3E64" w:rsidP="003F3E64">
      <w:pPr>
        <w:tabs>
          <w:tab w:val="left" w:pos="7230"/>
        </w:tabs>
        <w:spacing w:after="0" w:line="240" w:lineRule="auto"/>
        <w:ind w:firstLine="454"/>
        <w:jc w:val="both"/>
        <w:rPr>
          <w:rFonts w:ascii="Times New Roman" w:hAnsi="Times New Roman"/>
          <w:sz w:val="24"/>
          <w:szCs w:val="24"/>
        </w:rPr>
      </w:pPr>
      <w:r w:rsidRPr="000B363F">
        <w:rPr>
          <w:rFonts w:ascii="Times New Roman" w:hAnsi="Times New Roman"/>
          <w:sz w:val="24"/>
          <w:szCs w:val="24"/>
        </w:rPr>
        <w:t>У него детей не было. Конечно</w:t>
      </w:r>
      <w:r w:rsidR="00471CDC" w:rsidRPr="000B363F">
        <w:rPr>
          <w:rFonts w:ascii="Times New Roman" w:hAnsi="Times New Roman"/>
          <w:sz w:val="24"/>
          <w:szCs w:val="24"/>
        </w:rPr>
        <w:t>-</w:t>
      </w:r>
      <w:r w:rsidRPr="000B363F">
        <w:rPr>
          <w:rFonts w:ascii="Times New Roman" w:hAnsi="Times New Roman"/>
          <w:sz w:val="24"/>
          <w:szCs w:val="24"/>
        </w:rPr>
        <w:t xml:space="preserve">конечно, детей не было, </w:t>
      </w:r>
      <w:r w:rsidR="00471CDC" w:rsidRPr="000B363F">
        <w:rPr>
          <w:rFonts w:ascii="Times New Roman" w:hAnsi="Times New Roman"/>
          <w:sz w:val="24"/>
          <w:szCs w:val="24"/>
        </w:rPr>
        <w:t xml:space="preserve">да, </w:t>
      </w:r>
      <w:r w:rsidRPr="000B363F">
        <w:rPr>
          <w:rFonts w:ascii="Times New Roman" w:hAnsi="Times New Roman"/>
          <w:sz w:val="24"/>
          <w:szCs w:val="24"/>
        </w:rPr>
        <w:t>просто иудей с определённого времени не мог быть неженатым, а к тому времени ему было 30 лет. Для той эпохи это старик</w:t>
      </w:r>
      <w:r w:rsidR="00471CDC" w:rsidRPr="000B363F">
        <w:rPr>
          <w:rFonts w:ascii="Times New Roman" w:hAnsi="Times New Roman"/>
          <w:sz w:val="24"/>
          <w:szCs w:val="24"/>
        </w:rPr>
        <w:t>…</w:t>
      </w:r>
      <w:r w:rsidRPr="000B363F">
        <w:rPr>
          <w:rFonts w:ascii="Times New Roman" w:hAnsi="Times New Roman"/>
          <w:sz w:val="24"/>
          <w:szCs w:val="24"/>
        </w:rPr>
        <w:t xml:space="preserve"> конечно</w:t>
      </w:r>
      <w:r w:rsidR="00471CDC" w:rsidRPr="000B363F">
        <w:rPr>
          <w:rFonts w:ascii="Times New Roman" w:hAnsi="Times New Roman"/>
          <w:sz w:val="24"/>
          <w:szCs w:val="24"/>
        </w:rPr>
        <w:t>-</w:t>
      </w:r>
      <w:r w:rsidRPr="000B363F">
        <w:rPr>
          <w:rFonts w:ascii="Times New Roman" w:hAnsi="Times New Roman"/>
          <w:sz w:val="24"/>
          <w:szCs w:val="24"/>
        </w:rPr>
        <w:t>конечно</w:t>
      </w:r>
      <w:r w:rsidR="00471CDC" w:rsidRPr="000B363F">
        <w:rPr>
          <w:rFonts w:ascii="Times New Roman" w:hAnsi="Times New Roman"/>
          <w:sz w:val="24"/>
          <w:szCs w:val="24"/>
        </w:rPr>
        <w:t>,</w:t>
      </w:r>
      <w:r w:rsidRPr="000B363F">
        <w:rPr>
          <w:rFonts w:ascii="Times New Roman" w:hAnsi="Times New Roman"/>
          <w:sz w:val="24"/>
          <w:szCs w:val="24"/>
        </w:rPr>
        <w:t xml:space="preserve"> у него детей не было, он был не</w:t>
      </w:r>
      <w:r w:rsidR="00471CDC" w:rsidRPr="000B363F">
        <w:rPr>
          <w:rFonts w:ascii="Times New Roman" w:hAnsi="Times New Roman"/>
          <w:sz w:val="24"/>
          <w:szCs w:val="24"/>
        </w:rPr>
        <w:t xml:space="preserve"> </w:t>
      </w:r>
      <w:r w:rsidRPr="000B363F">
        <w:rPr>
          <w:rFonts w:ascii="Times New Roman" w:hAnsi="Times New Roman"/>
          <w:sz w:val="24"/>
          <w:szCs w:val="24"/>
        </w:rPr>
        <w:t>женат, аж до 30 лет. Да женилка не туда была направлена. Всё правильно. Издеваетесь</w:t>
      </w:r>
      <w:r w:rsidR="00471CDC" w:rsidRPr="000B363F">
        <w:rPr>
          <w:rFonts w:ascii="Times New Roman" w:hAnsi="Times New Roman"/>
          <w:sz w:val="24"/>
          <w:szCs w:val="24"/>
        </w:rPr>
        <w:t>,</w:t>
      </w:r>
      <w:r w:rsidRPr="000B363F">
        <w:rPr>
          <w:rFonts w:ascii="Times New Roman" w:hAnsi="Times New Roman"/>
          <w:sz w:val="24"/>
          <w:szCs w:val="24"/>
        </w:rPr>
        <w:t xml:space="preserve"> что ли? Практика. Надо просто поинтересоваться традициями древнего мира, и поймёте, как</w:t>
      </w:r>
      <w:r w:rsidR="00471CDC" w:rsidRPr="000B363F">
        <w:rPr>
          <w:rFonts w:ascii="Times New Roman" w:hAnsi="Times New Roman"/>
          <w:sz w:val="24"/>
          <w:szCs w:val="24"/>
        </w:rPr>
        <w:t>…</w:t>
      </w:r>
      <w:r w:rsidRPr="000B363F">
        <w:rPr>
          <w:rFonts w:ascii="Times New Roman" w:hAnsi="Times New Roman"/>
          <w:sz w:val="24"/>
          <w:szCs w:val="24"/>
        </w:rPr>
        <w:t xml:space="preserve"> а</w:t>
      </w:r>
      <w:r w:rsidR="00471CDC" w:rsidRPr="000B363F">
        <w:rPr>
          <w:rFonts w:ascii="Times New Roman" w:hAnsi="Times New Roman"/>
          <w:sz w:val="24"/>
          <w:szCs w:val="24"/>
        </w:rPr>
        <w:t>,</w:t>
      </w:r>
      <w:r w:rsidRPr="000B363F">
        <w:rPr>
          <w:rFonts w:ascii="Times New Roman" w:hAnsi="Times New Roman"/>
          <w:sz w:val="24"/>
          <w:szCs w:val="24"/>
        </w:rPr>
        <w:t xml:space="preserve"> Евангели</w:t>
      </w:r>
      <w:r w:rsidR="00471CDC" w:rsidRPr="000B363F">
        <w:rPr>
          <w:rFonts w:ascii="Times New Roman" w:hAnsi="Times New Roman"/>
          <w:sz w:val="24"/>
          <w:szCs w:val="24"/>
        </w:rPr>
        <w:t>е</w:t>
      </w:r>
      <w:r w:rsidRPr="000B363F">
        <w:rPr>
          <w:rFonts w:ascii="Times New Roman" w:hAnsi="Times New Roman"/>
          <w:sz w:val="24"/>
          <w:szCs w:val="24"/>
        </w:rPr>
        <w:t>, где он был женат, случайно не опубликовано. Опубликовано там, где он был не женат, чтобы он стал божественным. Потому что</w:t>
      </w:r>
      <w:r w:rsidR="00471CDC" w:rsidRPr="000B363F">
        <w:rPr>
          <w:rFonts w:ascii="Times New Roman" w:hAnsi="Times New Roman"/>
          <w:sz w:val="24"/>
          <w:szCs w:val="24"/>
        </w:rPr>
        <w:t>,</w:t>
      </w:r>
      <w:r w:rsidRPr="000B363F">
        <w:rPr>
          <w:rFonts w:ascii="Times New Roman" w:hAnsi="Times New Roman"/>
          <w:sz w:val="24"/>
          <w:szCs w:val="24"/>
        </w:rPr>
        <w:t xml:space="preserve"> </w:t>
      </w:r>
      <w:r w:rsidRPr="000B363F">
        <w:rPr>
          <w:rFonts w:ascii="Times New Roman" w:hAnsi="Times New Roman"/>
          <w:sz w:val="24"/>
          <w:szCs w:val="24"/>
        </w:rPr>
        <w:lastRenderedPageBreak/>
        <w:t>если женат – человек, а бог мог бегать по всем и быть не женат. Практика. Всё. Всё забыли это, практика. Не</w:t>
      </w:r>
      <w:r w:rsidR="00471CDC" w:rsidRPr="000B363F">
        <w:rPr>
          <w:rFonts w:ascii="Times New Roman" w:hAnsi="Times New Roman"/>
          <w:sz w:val="24"/>
          <w:szCs w:val="24"/>
        </w:rPr>
        <w:t>-</w:t>
      </w:r>
      <w:r w:rsidRPr="000B363F">
        <w:rPr>
          <w:rFonts w:ascii="Times New Roman" w:hAnsi="Times New Roman"/>
          <w:sz w:val="24"/>
          <w:szCs w:val="24"/>
        </w:rPr>
        <w:t>не, это не из фантастических книг типа там, Да Винчи и так далее. Это реальные Апокрифические Евангели</w:t>
      </w:r>
      <w:r w:rsidR="00535E3E" w:rsidRPr="000B363F">
        <w:rPr>
          <w:rFonts w:ascii="Times New Roman" w:hAnsi="Times New Roman"/>
          <w:sz w:val="24"/>
          <w:szCs w:val="24"/>
        </w:rPr>
        <w:t>и</w:t>
      </w:r>
      <w:r w:rsidRPr="000B363F">
        <w:rPr>
          <w:rFonts w:ascii="Times New Roman" w:hAnsi="Times New Roman"/>
          <w:sz w:val="24"/>
          <w:szCs w:val="24"/>
        </w:rPr>
        <w:t xml:space="preserve"> которые опубликованные и их можно прочесть. Всё. Но их церковь не подтверждает</w:t>
      </w:r>
      <w:r w:rsidR="00535E3E" w:rsidRPr="000B363F">
        <w:rPr>
          <w:rFonts w:ascii="Times New Roman" w:hAnsi="Times New Roman"/>
          <w:sz w:val="24"/>
          <w:szCs w:val="24"/>
        </w:rPr>
        <w:t>. О</w:t>
      </w:r>
      <w:r w:rsidRPr="000B363F">
        <w:rPr>
          <w:rFonts w:ascii="Times New Roman" w:hAnsi="Times New Roman"/>
          <w:sz w:val="24"/>
          <w:szCs w:val="24"/>
        </w:rPr>
        <w:t xml:space="preserve">т того же Филиппа, той же Магдалины. А если покопаемся в архивах Ватикана, то совсем будет другая история, поэтому </w:t>
      </w:r>
      <w:r w:rsidR="00535E3E" w:rsidRPr="000B363F">
        <w:rPr>
          <w:rFonts w:ascii="Times New Roman" w:hAnsi="Times New Roman"/>
          <w:sz w:val="24"/>
          <w:szCs w:val="24"/>
        </w:rPr>
        <w:t xml:space="preserve">и </w:t>
      </w:r>
      <w:r w:rsidRPr="000B363F">
        <w:rPr>
          <w:rFonts w:ascii="Times New Roman" w:hAnsi="Times New Roman"/>
          <w:sz w:val="24"/>
          <w:szCs w:val="24"/>
        </w:rPr>
        <w:t xml:space="preserve">не хотят публиковать это. Практика. </w:t>
      </w:r>
    </w:p>
    <w:p w:rsidR="003F3E64" w:rsidRPr="000B363F" w:rsidRDefault="003F3E64" w:rsidP="001C70C0">
      <w:pPr>
        <w:pStyle w:val="0"/>
      </w:pPr>
      <w:bookmarkStart w:id="49" w:name="_Toc451784925"/>
      <w:r w:rsidRPr="000B363F">
        <w:t>Практика</w:t>
      </w:r>
      <w:r w:rsidR="001C70C0" w:rsidRPr="000B363F">
        <w:t xml:space="preserve"> 8</w:t>
      </w:r>
      <w:r w:rsidRPr="000B363F">
        <w:t>. Стяжание Сути Изначально Вышестоящего Отца</w:t>
      </w:r>
      <w:bookmarkEnd w:id="49"/>
      <w:r w:rsidRPr="000B363F">
        <w:t xml:space="preserve">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Мы возжигаемся всем Синтезом каждого из нас.</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Синтезируемся с Изначальными Владыками Кут Хуми Фаинь. Переходим в зал Ипостаси Синтеза ИДИВО 192-х Изначальный Явленно. Развёртываясь пред Изначальными Владыками Кут Хуми Фаинь в форме Ипостаси 14-го Синтеза.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Синтезируемся с Хум Изначальных Владык, стяжаем Цельный Синтез Изначально Вышестоящего Отца, прося преобразить каждого из нас и синтез нас на явление чёткой ясной логоической Сути насыщенностью Интеллекта и Синтезтела Логоса каждому из нас и синтезу нас с чётким явлением и выявлением </w:t>
      </w:r>
      <w:r w:rsidRPr="000B363F">
        <w:rPr>
          <w:rFonts w:ascii="Times New Roman" w:hAnsi="Times New Roman"/>
          <w:b/>
          <w:sz w:val="24"/>
          <w:szCs w:val="24"/>
        </w:rPr>
        <w:t>Сути</w:t>
      </w:r>
      <w:r w:rsidRPr="000B363F">
        <w:rPr>
          <w:rFonts w:ascii="Times New Roman" w:hAnsi="Times New Roman"/>
          <w:sz w:val="24"/>
          <w:szCs w:val="24"/>
        </w:rPr>
        <w:t xml:space="preserve"> однозначностью </w:t>
      </w:r>
      <w:r w:rsidRPr="000B363F">
        <w:rPr>
          <w:rFonts w:ascii="Times New Roman" w:hAnsi="Times New Roman"/>
          <w:b/>
          <w:sz w:val="24"/>
          <w:szCs w:val="24"/>
        </w:rPr>
        <w:t>Правды</w:t>
      </w:r>
      <w:r w:rsidRPr="000B363F">
        <w:rPr>
          <w:rFonts w:ascii="Times New Roman" w:hAnsi="Times New Roman"/>
          <w:sz w:val="24"/>
          <w:szCs w:val="24"/>
        </w:rPr>
        <w:t xml:space="preserve"> со способностью сопереживать Правде, Справедливости, Однозначности и вариативному сложению Сути с преодолением мифов, иллюзий, наваждений – от личных до исторических, экономических и любых иных вольных или невольных, естественных или не естественных, каждым из нас и синтезом нас. И возжигаясь Цельным Синтезом Изначально Вышестоящего Отца, преображаясь им, мы синтезируемся с Изначальным Домом Изначально Вышестоящего Отца и стяжаем </w:t>
      </w:r>
      <w:r w:rsidRPr="000B363F">
        <w:rPr>
          <w:rFonts w:ascii="Times New Roman" w:hAnsi="Times New Roman"/>
          <w:b/>
          <w:sz w:val="24"/>
          <w:szCs w:val="24"/>
        </w:rPr>
        <w:t>пакеты Логоической Сути</w:t>
      </w:r>
      <w:r w:rsidRPr="000B363F">
        <w:rPr>
          <w:rFonts w:ascii="Times New Roman" w:hAnsi="Times New Roman"/>
          <w:sz w:val="24"/>
          <w:szCs w:val="24"/>
        </w:rPr>
        <w:t xml:space="preserve"> для распознания ясности окружающей реальности, мира, миров, присутствий, эволюций, Метагалактик, исторических, общественных, научных и любых иных тенденций, важных каждому из нас логоически. И возжигаемся пакетами Сути ИДИВО для перспективного созидания Синтезтелом Логоса каждым из нас и синтезом нас.</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256-ти Изначально Явленно. Развёртываемся пред Изначально Вышестоящим Отцом. И синтезируясь с Хум Изначально Вышестоящего Отца, стяжаем </w:t>
      </w:r>
      <w:r w:rsidRPr="000B363F">
        <w:rPr>
          <w:rFonts w:ascii="Times New Roman" w:hAnsi="Times New Roman"/>
          <w:b/>
          <w:sz w:val="24"/>
          <w:szCs w:val="24"/>
        </w:rPr>
        <w:t>Суть</w:t>
      </w:r>
      <w:r w:rsidRPr="000B363F">
        <w:rPr>
          <w:rFonts w:ascii="Times New Roman" w:hAnsi="Times New Roman"/>
          <w:sz w:val="24"/>
          <w:szCs w:val="24"/>
        </w:rPr>
        <w:t xml:space="preserve"> Логоическую каждого из нас в явлении </w:t>
      </w:r>
      <w:r w:rsidRPr="000B363F">
        <w:rPr>
          <w:rFonts w:ascii="Times New Roman" w:hAnsi="Times New Roman"/>
          <w:b/>
          <w:sz w:val="24"/>
          <w:szCs w:val="24"/>
        </w:rPr>
        <w:t>Изначальной Сути Логоса</w:t>
      </w:r>
      <w:r w:rsidRPr="000B363F">
        <w:rPr>
          <w:rFonts w:ascii="Times New Roman" w:hAnsi="Times New Roman"/>
          <w:sz w:val="24"/>
          <w:szCs w:val="24"/>
        </w:rPr>
        <w:t xml:space="preserve"> каждым из нас и синтезом нас и просим Изначально Вышестоящего Отца наделить нас максимально вышней Сутью в явлении перспектив Синтезтела Логоса и Логоса каждым из нас. И синтезируясь с Изначально Вышестоящим Отцом, стяжаем </w:t>
      </w:r>
      <w:r w:rsidRPr="000B363F">
        <w:rPr>
          <w:rFonts w:ascii="Times New Roman" w:hAnsi="Times New Roman"/>
          <w:b/>
          <w:sz w:val="24"/>
          <w:szCs w:val="24"/>
        </w:rPr>
        <w:t>Суть</w:t>
      </w:r>
      <w:r w:rsidRPr="000B363F">
        <w:rPr>
          <w:rFonts w:ascii="Times New Roman" w:hAnsi="Times New Roman"/>
          <w:sz w:val="24"/>
          <w:szCs w:val="24"/>
        </w:rPr>
        <w:t xml:space="preserve"> каждого из нас.</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Проживите физически, как голова заполняется Сутью, вся голова. Можете даже прожить эффект, что такое настоящая Суть – головным мозгом, ушами, лоб. То есть, и внутри, и снаружи действует. Определённое возжигание на верхних подкорковых зонах головного мозга. Точечки бегают по головному мозгу, это Суть, настоящая, Отцовская. Вот так можно распознать, что такое настоящая Суть. Проживите её. И Логосы действуют только </w:t>
      </w:r>
      <w:r w:rsidRPr="000B363F">
        <w:rPr>
          <w:rFonts w:ascii="Times New Roman" w:hAnsi="Times New Roman"/>
          <w:b/>
          <w:sz w:val="24"/>
          <w:szCs w:val="24"/>
        </w:rPr>
        <w:t>настоящей Сутью</w:t>
      </w:r>
      <w:r w:rsidRPr="000B363F">
        <w:rPr>
          <w:rFonts w:ascii="Times New Roman" w:hAnsi="Times New Roman"/>
          <w:sz w:val="24"/>
          <w:szCs w:val="24"/>
        </w:rPr>
        <w:t>, подтверждённой Отцом.</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И возжигаясь, преображаемся ею, входя данной Сутью Изначально Вышестоящего Отца в окончательное явление Синтезтела Логоса перспективами Логоса и Логоичности каждым из нас и синтезом нас. И синтезируясь с Хум Изначально Вышестоящего Отца, стяжаем Синтез Изначально Вышестоящего Отца, прося преобразить каждого из нас и синтез нас </w:t>
      </w:r>
      <w:r w:rsidRPr="000B363F">
        <w:rPr>
          <w:rFonts w:ascii="Times New Roman" w:hAnsi="Times New Roman"/>
          <w:b/>
          <w:sz w:val="24"/>
          <w:szCs w:val="24"/>
        </w:rPr>
        <w:t>Сутью</w:t>
      </w:r>
      <w:r w:rsidRPr="000B363F">
        <w:rPr>
          <w:rFonts w:ascii="Times New Roman" w:hAnsi="Times New Roman"/>
          <w:sz w:val="24"/>
          <w:szCs w:val="24"/>
        </w:rPr>
        <w:t xml:space="preserve"> Изначально Вышестоящего Отца собою. И преображаясь, развёртываемся ею – Сутью, каждым из нас. У каждого своя личная самая высокая однозначная Суть. Ваша Суть. Из которой и будет расти ваш Логос, вы – как Логос.</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 мы благодарим Изначально Вышестоящего Отца, благодарим Изначальных Владык Кут Хуми Фаинь, возвращаемся в физическое присутствие, развёртываясь Сутью собою. Проживите звучание Сути в голове. Физически. Именно звучание, я не оговорился. Это Логоический звук. На вас его фиксируют. В вас его фиксируют. Или пристройтесь к этому.</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 эманируем всё стяжённое и возожжённое в ИДИВО, в подразделение Иерархии ИДИВО Санкт-Петербург, во все подразделения ИДИВО и филиалы участников данной практики и ИДИВО каждого из нас и выходим из практики. Аминь.</w:t>
      </w:r>
    </w:p>
    <w:p w:rsidR="003F3E64" w:rsidRPr="000B363F" w:rsidRDefault="003F3E64" w:rsidP="003F3E64">
      <w:pPr>
        <w:spacing w:after="0" w:line="240" w:lineRule="auto"/>
        <w:ind w:firstLine="454"/>
        <w:jc w:val="both"/>
        <w:rPr>
          <w:rFonts w:ascii="Times New Roman" w:hAnsi="Times New Roman"/>
          <w:sz w:val="24"/>
          <w:szCs w:val="24"/>
        </w:rPr>
      </w:pP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Суть закрепили, и у нас</w:t>
      </w:r>
      <w:r w:rsidR="00A91301" w:rsidRPr="000B363F">
        <w:rPr>
          <w:rFonts w:ascii="Times New Roman" w:hAnsi="Times New Roman"/>
          <w:sz w:val="24"/>
          <w:szCs w:val="24"/>
        </w:rPr>
        <w:t xml:space="preserve"> </w:t>
      </w:r>
      <w:r w:rsidRPr="000B363F">
        <w:rPr>
          <w:rFonts w:ascii="Times New Roman" w:hAnsi="Times New Roman"/>
          <w:sz w:val="24"/>
          <w:szCs w:val="24"/>
        </w:rPr>
        <w:t>сразу же начинается итоговая практика. После такой сути лучше ничего не публиковать и не обсуждать. Практика</w:t>
      </w:r>
      <w:r w:rsidRPr="000B363F">
        <w:rPr>
          <w:rFonts w:ascii="Times New Roman" w:hAnsi="Times New Roman"/>
          <w:b/>
          <w:sz w:val="24"/>
          <w:szCs w:val="24"/>
        </w:rPr>
        <w:t xml:space="preserve">. </w:t>
      </w:r>
      <w:r w:rsidRPr="000B363F">
        <w:rPr>
          <w:rFonts w:ascii="Times New Roman" w:hAnsi="Times New Roman"/>
          <w:sz w:val="24"/>
          <w:szCs w:val="24"/>
        </w:rPr>
        <w:t>Чтоб чистота сути сохранилась от Отца в вас без моих любых слов. Поэтому я могу сделать</w:t>
      </w:r>
      <w:r w:rsidR="00A91301" w:rsidRPr="000B363F">
        <w:rPr>
          <w:rFonts w:ascii="Times New Roman" w:hAnsi="Times New Roman"/>
          <w:sz w:val="24"/>
          <w:szCs w:val="24"/>
        </w:rPr>
        <w:t xml:space="preserve"> только</w:t>
      </w:r>
      <w:r w:rsidRPr="000B363F">
        <w:rPr>
          <w:rFonts w:ascii="Times New Roman" w:hAnsi="Times New Roman"/>
          <w:sz w:val="24"/>
          <w:szCs w:val="24"/>
        </w:rPr>
        <w:t xml:space="preserve"> итоговую практику. Вы должны остаться в чистоте сути </w:t>
      </w:r>
      <w:r w:rsidRPr="000B363F">
        <w:rPr>
          <w:rFonts w:ascii="Times New Roman" w:hAnsi="Times New Roman"/>
          <w:sz w:val="24"/>
          <w:szCs w:val="24"/>
        </w:rPr>
        <w:lastRenderedPageBreak/>
        <w:t>Отца. Вот это честно или в ч</w:t>
      </w:r>
      <w:r w:rsidRPr="000B363F">
        <w:rPr>
          <w:rFonts w:ascii="Times New Roman" w:hAnsi="Times New Roman"/>
          <w:b/>
          <w:sz w:val="24"/>
          <w:szCs w:val="24"/>
        </w:rPr>
        <w:t>е</w:t>
      </w:r>
      <w:r w:rsidRPr="000B363F">
        <w:rPr>
          <w:rFonts w:ascii="Times New Roman" w:hAnsi="Times New Roman"/>
          <w:sz w:val="24"/>
          <w:szCs w:val="24"/>
        </w:rPr>
        <w:t>сти, мы сегодня это обсуждали. Логос. Это называется – честь Логоса, на будущее.</w:t>
      </w:r>
    </w:p>
    <w:p w:rsidR="003F3E64" w:rsidRPr="000B363F" w:rsidRDefault="003F3E64" w:rsidP="001C70C0">
      <w:pPr>
        <w:pStyle w:val="0"/>
      </w:pPr>
      <w:bookmarkStart w:id="50" w:name="_Toc451784926"/>
      <w:r w:rsidRPr="000B363F">
        <w:t>Практика 9. Итоговая</w:t>
      </w:r>
      <w:bookmarkEnd w:id="50"/>
    </w:p>
    <w:p w:rsidR="00A91301"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Мы синтезируемся с Изначальными Владыками Кут Хуми Фаинь</w:t>
      </w:r>
      <w:r w:rsidR="00A91301" w:rsidRPr="000B363F">
        <w:rPr>
          <w:rFonts w:ascii="Times New Roman" w:hAnsi="Times New Roman"/>
          <w:sz w:val="24"/>
          <w:szCs w:val="24"/>
        </w:rPr>
        <w:t>,</w:t>
      </w:r>
      <w:r w:rsidRPr="000B363F">
        <w:rPr>
          <w:rFonts w:ascii="Times New Roman" w:hAnsi="Times New Roman"/>
          <w:sz w:val="24"/>
          <w:szCs w:val="24"/>
        </w:rPr>
        <w:t xml:space="preserve"> переходим в зал Ипостаси Синтеза ИДИВО 192-х </w:t>
      </w:r>
      <w:r w:rsidR="00A91301" w:rsidRPr="000B363F">
        <w:rPr>
          <w:rFonts w:ascii="Times New Roman" w:hAnsi="Times New Roman"/>
          <w:sz w:val="24"/>
          <w:szCs w:val="24"/>
        </w:rPr>
        <w:t>И</w:t>
      </w:r>
      <w:r w:rsidRPr="000B363F">
        <w:rPr>
          <w:rFonts w:ascii="Times New Roman" w:hAnsi="Times New Roman"/>
          <w:sz w:val="24"/>
          <w:szCs w:val="24"/>
        </w:rPr>
        <w:t>значальный явленно. Синтезируясь с Хум Изначальных Владык Кут Хуми</w:t>
      </w:r>
      <w:r w:rsidR="00A91301" w:rsidRPr="000B363F">
        <w:rPr>
          <w:rFonts w:ascii="Times New Roman" w:hAnsi="Times New Roman"/>
          <w:sz w:val="24"/>
          <w:szCs w:val="24"/>
        </w:rPr>
        <w:t xml:space="preserve"> Фаинь,</w:t>
      </w:r>
      <w:r w:rsidRPr="000B363F">
        <w:rPr>
          <w:rFonts w:ascii="Times New Roman" w:hAnsi="Times New Roman"/>
          <w:sz w:val="24"/>
          <w:szCs w:val="24"/>
        </w:rPr>
        <w:t xml:space="preserve"> стяжаем Цельный Синтез Изначально Вышестоящего Отца, прося преобразить каждого из нас и синтез нас на явление Итоговой практики Изначально Вышестоящего Отца собою.</w:t>
      </w:r>
    </w:p>
    <w:p w:rsidR="00A91301"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Синтезируемся с Изначально Вышестоящими Отцом, переходим в зал Изначально Вышестоящего Отца </w:t>
      </w:r>
      <w:r w:rsidR="00A91301" w:rsidRPr="000B363F">
        <w:rPr>
          <w:rFonts w:ascii="Times New Roman" w:hAnsi="Times New Roman"/>
          <w:sz w:val="24"/>
          <w:szCs w:val="24"/>
        </w:rPr>
        <w:t>256-ти</w:t>
      </w:r>
      <w:r w:rsidRPr="000B363F">
        <w:rPr>
          <w:rFonts w:ascii="Times New Roman" w:hAnsi="Times New Roman"/>
          <w:sz w:val="24"/>
          <w:szCs w:val="24"/>
        </w:rPr>
        <w:t xml:space="preserve"> </w:t>
      </w:r>
      <w:r w:rsidR="00A91301" w:rsidRPr="000B363F">
        <w:rPr>
          <w:rFonts w:ascii="Times New Roman" w:hAnsi="Times New Roman"/>
          <w:sz w:val="24"/>
          <w:szCs w:val="24"/>
        </w:rPr>
        <w:t>И</w:t>
      </w:r>
      <w:r w:rsidRPr="000B363F">
        <w:rPr>
          <w:rFonts w:ascii="Times New Roman" w:hAnsi="Times New Roman"/>
          <w:sz w:val="24"/>
          <w:szCs w:val="24"/>
        </w:rPr>
        <w:t>значально явленно, синтезируемся с Хум Изначально Вышестоящего Отца, стяжаем Синтез Изначально Вышестоящего Отца, прося преобразить каждого из нас и синтез нас на явление Итоговой практики 14</w:t>
      </w:r>
      <w:r w:rsidR="00A91301" w:rsidRPr="000B363F">
        <w:rPr>
          <w:rFonts w:ascii="Times New Roman" w:hAnsi="Times New Roman"/>
          <w:sz w:val="24"/>
          <w:szCs w:val="24"/>
        </w:rPr>
        <w:t>-го</w:t>
      </w:r>
      <w:r w:rsidRPr="000B363F">
        <w:rPr>
          <w:rFonts w:ascii="Times New Roman" w:hAnsi="Times New Roman"/>
          <w:sz w:val="24"/>
          <w:szCs w:val="24"/>
        </w:rPr>
        <w:t xml:space="preserve"> Синтеза Изначально Вышестоящего Отца собою и возжигаясь, преображаемся двуединым </w:t>
      </w:r>
      <w:r w:rsidR="00A91301" w:rsidRPr="000B363F">
        <w:rPr>
          <w:rFonts w:ascii="Times New Roman" w:hAnsi="Times New Roman"/>
          <w:sz w:val="24"/>
          <w:szCs w:val="24"/>
        </w:rPr>
        <w:t>С</w:t>
      </w:r>
      <w:r w:rsidRPr="000B363F">
        <w:rPr>
          <w:rFonts w:ascii="Times New Roman" w:hAnsi="Times New Roman"/>
          <w:sz w:val="24"/>
          <w:szCs w:val="24"/>
        </w:rPr>
        <w:t>интезом кажд</w:t>
      </w:r>
      <w:r w:rsidR="00A91301" w:rsidRPr="000B363F">
        <w:rPr>
          <w:rFonts w:ascii="Times New Roman" w:hAnsi="Times New Roman"/>
          <w:sz w:val="24"/>
          <w:szCs w:val="24"/>
        </w:rPr>
        <w:t>ым</w:t>
      </w:r>
      <w:r w:rsidRPr="000B363F">
        <w:rPr>
          <w:rFonts w:ascii="Times New Roman" w:hAnsi="Times New Roman"/>
          <w:sz w:val="24"/>
          <w:szCs w:val="24"/>
        </w:rPr>
        <w:t xml:space="preserve"> из нас.</w:t>
      </w:r>
    </w:p>
    <w:p w:rsidR="00A91301"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И синтезируясь с Хум Изначально Вышестоящего Отца, стяжаем 190 октильонов огней 190-й Изначальности каждому из нас и синтезу нас и</w:t>
      </w:r>
      <w:r w:rsidR="00A91301" w:rsidRPr="000B363F">
        <w:rPr>
          <w:rFonts w:ascii="Times New Roman" w:hAnsi="Times New Roman"/>
          <w:sz w:val="24"/>
          <w:szCs w:val="24"/>
        </w:rPr>
        <w:t>,</w:t>
      </w:r>
      <w:r w:rsidRPr="000B363F">
        <w:rPr>
          <w:rFonts w:ascii="Times New Roman" w:hAnsi="Times New Roman"/>
          <w:sz w:val="24"/>
          <w:szCs w:val="24"/>
        </w:rPr>
        <w:t xml:space="preserve"> возжигаясь</w:t>
      </w:r>
      <w:r w:rsidR="00A91301" w:rsidRPr="000B363F">
        <w:rPr>
          <w:rFonts w:ascii="Times New Roman" w:hAnsi="Times New Roman"/>
          <w:sz w:val="24"/>
          <w:szCs w:val="24"/>
        </w:rPr>
        <w:t>,</w:t>
      </w:r>
      <w:r w:rsidRPr="000B363F">
        <w:rPr>
          <w:rFonts w:ascii="Times New Roman" w:hAnsi="Times New Roman"/>
          <w:sz w:val="24"/>
          <w:szCs w:val="24"/>
        </w:rPr>
        <w:t xml:space="preserve"> преображаемся ими.</w:t>
      </w:r>
    </w:p>
    <w:p w:rsidR="00A91301"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Стяжаем 190 октильонов Ядер Синтеза 190-й Изначальности каждому из нас и синтезу нас и</w:t>
      </w:r>
      <w:r w:rsidR="00A91301" w:rsidRPr="000B363F">
        <w:rPr>
          <w:rFonts w:ascii="Times New Roman" w:hAnsi="Times New Roman"/>
          <w:sz w:val="24"/>
          <w:szCs w:val="24"/>
        </w:rPr>
        <w:t>,</w:t>
      </w:r>
      <w:r w:rsidRPr="000B363F">
        <w:rPr>
          <w:rFonts w:ascii="Times New Roman" w:hAnsi="Times New Roman"/>
          <w:sz w:val="24"/>
          <w:szCs w:val="24"/>
        </w:rPr>
        <w:t xml:space="preserve"> возжигаясь, преображаемся ими. Стяжа</w:t>
      </w:r>
      <w:r w:rsidR="00A91301" w:rsidRPr="000B363F">
        <w:rPr>
          <w:rFonts w:ascii="Times New Roman" w:hAnsi="Times New Roman"/>
          <w:sz w:val="24"/>
          <w:szCs w:val="24"/>
        </w:rPr>
        <w:t>я</w:t>
      </w:r>
      <w:r w:rsidRPr="000B363F">
        <w:rPr>
          <w:rFonts w:ascii="Times New Roman" w:hAnsi="Times New Roman"/>
          <w:sz w:val="24"/>
          <w:szCs w:val="24"/>
        </w:rPr>
        <w:t xml:space="preserve"> Цельный Огонь и Цельный Синтез 14-го Синтеза Изначально Вышестоящего Отца, Цельный Огонь и Цельный Синтез 190-й Изначальности Изначально Вышестоящего Отца собою и стяжая Стандарт 14-го Синтеза, прося записать в Огонь и в Огн</w:t>
      </w:r>
      <w:r w:rsidR="00A91301" w:rsidRPr="000B363F">
        <w:rPr>
          <w:rFonts w:ascii="Times New Roman" w:hAnsi="Times New Roman"/>
          <w:sz w:val="24"/>
          <w:szCs w:val="24"/>
        </w:rPr>
        <w:t>и и</w:t>
      </w:r>
      <w:r w:rsidRPr="000B363F">
        <w:rPr>
          <w:rFonts w:ascii="Times New Roman" w:hAnsi="Times New Roman"/>
          <w:sz w:val="24"/>
          <w:szCs w:val="24"/>
        </w:rPr>
        <w:t xml:space="preserve"> </w:t>
      </w:r>
      <w:r w:rsidR="00A91301" w:rsidRPr="000B363F">
        <w:rPr>
          <w:rFonts w:ascii="Times New Roman" w:hAnsi="Times New Roman"/>
          <w:sz w:val="24"/>
          <w:szCs w:val="24"/>
        </w:rPr>
        <w:t>Я</w:t>
      </w:r>
      <w:r w:rsidRPr="000B363F">
        <w:rPr>
          <w:rFonts w:ascii="Times New Roman" w:hAnsi="Times New Roman"/>
          <w:sz w:val="24"/>
          <w:szCs w:val="24"/>
        </w:rPr>
        <w:t>дра Синтеза стяжённые нами</w:t>
      </w:r>
      <w:r w:rsidR="00A91301" w:rsidRPr="000B363F">
        <w:rPr>
          <w:rFonts w:ascii="Times New Roman" w:hAnsi="Times New Roman"/>
          <w:sz w:val="24"/>
          <w:szCs w:val="24"/>
        </w:rPr>
        <w:t>.</w:t>
      </w:r>
    </w:p>
    <w:p w:rsidR="003F3E64" w:rsidRPr="000B363F" w:rsidRDefault="00A91301"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И</w:t>
      </w:r>
      <w:r w:rsidR="003F3E64" w:rsidRPr="000B363F">
        <w:rPr>
          <w:rFonts w:ascii="Times New Roman" w:hAnsi="Times New Roman"/>
          <w:sz w:val="24"/>
          <w:szCs w:val="24"/>
        </w:rPr>
        <w:t xml:space="preserve"> возжига</w:t>
      </w:r>
      <w:r w:rsidRPr="000B363F">
        <w:rPr>
          <w:rFonts w:ascii="Times New Roman" w:hAnsi="Times New Roman"/>
          <w:sz w:val="24"/>
          <w:szCs w:val="24"/>
        </w:rPr>
        <w:t>ясь</w:t>
      </w:r>
      <w:r w:rsidR="003F3E64" w:rsidRPr="000B363F">
        <w:rPr>
          <w:rFonts w:ascii="Times New Roman" w:hAnsi="Times New Roman"/>
          <w:sz w:val="24"/>
          <w:szCs w:val="24"/>
        </w:rPr>
        <w:t xml:space="preserve"> этим</w:t>
      </w:r>
      <w:r w:rsidRPr="000B363F">
        <w:rPr>
          <w:rFonts w:ascii="Times New Roman" w:hAnsi="Times New Roman"/>
          <w:sz w:val="24"/>
          <w:szCs w:val="24"/>
        </w:rPr>
        <w:t>, п</w:t>
      </w:r>
      <w:r w:rsidR="003F3E64" w:rsidRPr="000B363F">
        <w:rPr>
          <w:rFonts w:ascii="Times New Roman" w:hAnsi="Times New Roman"/>
          <w:sz w:val="24"/>
          <w:szCs w:val="24"/>
        </w:rPr>
        <w:t>реображаясь этим, синтезируясь с Изначально Вышестоящим Отцом, стяжаем синтез Книги 14-го Синтеза, переходим в зал Книг Синтеза 192-х Изначальн</w:t>
      </w:r>
      <w:r w:rsidRPr="000B363F">
        <w:rPr>
          <w:rFonts w:ascii="Times New Roman" w:hAnsi="Times New Roman"/>
          <w:sz w:val="24"/>
          <w:szCs w:val="24"/>
        </w:rPr>
        <w:t>ый</w:t>
      </w:r>
      <w:r w:rsidR="003F3E64" w:rsidRPr="000B363F">
        <w:rPr>
          <w:rFonts w:ascii="Times New Roman" w:hAnsi="Times New Roman"/>
          <w:sz w:val="24"/>
          <w:szCs w:val="24"/>
        </w:rPr>
        <w:t xml:space="preserve">, развёртываемся пред Изначальными Владыками Кут Хуми Фаинь, эманируя Синтез Изначально Вышестоящего Отца и стяжая Книгу 14-го Синтеза. Она пред нами, берём в руки, возжигаемся ею, переходим в кабинеты каждого из нас частных зданий служебных или личных. Становимся в кабинеты на четвёртые этажи пред письменным столом, кладём Книгу 14-го Синтеза на стол. Берём Книгу 13-го Синтеза, кто был на нём, возвращаемся в зал Книг Синтеза Изначальных Владык Кут Хуми Фаинь 192-х </w:t>
      </w:r>
      <w:r w:rsidRPr="000B363F">
        <w:rPr>
          <w:rFonts w:ascii="Times New Roman" w:hAnsi="Times New Roman"/>
          <w:sz w:val="24"/>
          <w:szCs w:val="24"/>
        </w:rPr>
        <w:t>И</w:t>
      </w:r>
      <w:r w:rsidR="003F3E64" w:rsidRPr="000B363F">
        <w:rPr>
          <w:rFonts w:ascii="Times New Roman" w:hAnsi="Times New Roman"/>
          <w:sz w:val="24"/>
          <w:szCs w:val="24"/>
        </w:rPr>
        <w:t>значально, благодарим Изначальных Владык Кут Хуми Фаинь за обучение 13-му Синтезу. Сдаём Книгу 13-го Синтеза, отпуская её из рук. И синтезируясь с Изначальным Владыкой Кут Хуми, стяжаем обучение, подготовку и переподготовку 14-м Синтезом Изначально Вышестоящего Отца, каждым из нас.</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И осознаём, что весь Синтез Синтезтела Логоса и логоических тенденций сейчас передан Цивилизации ИДИВО и синтез новых Цивилизационных состояний – это есть явление Сотворцов-Логосов, нас. Ну пока там обсуждать нечего, поэтому мы обсуждали исторические факты. Это только всё начинается. </w:t>
      </w:r>
      <w:r w:rsidRPr="000B363F">
        <w:rPr>
          <w:rFonts w:ascii="Times New Roman" w:hAnsi="Times New Roman"/>
          <w:b/>
          <w:sz w:val="24"/>
          <w:szCs w:val="24"/>
        </w:rPr>
        <w:t>Цивилизация Сотворцов – это есть Цивилизация ИДИВО</w:t>
      </w:r>
      <w:r w:rsidRPr="000B363F">
        <w:rPr>
          <w:rFonts w:ascii="Times New Roman" w:hAnsi="Times New Roman"/>
          <w:sz w:val="24"/>
          <w:szCs w:val="24"/>
        </w:rPr>
        <w:t xml:space="preserve">. Проникнитесь этим в зале пред Владыками.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И мы синтезируемся с Изначально Вышестоящим Отцом, переходим в зал Изначально Вышестоящего Отца 256-ти </w:t>
      </w:r>
      <w:r w:rsidR="00A91301" w:rsidRPr="000B363F">
        <w:rPr>
          <w:rFonts w:ascii="Times New Roman" w:hAnsi="Times New Roman"/>
          <w:sz w:val="24"/>
          <w:szCs w:val="24"/>
        </w:rPr>
        <w:t>И</w:t>
      </w:r>
      <w:r w:rsidRPr="000B363F">
        <w:rPr>
          <w:rFonts w:ascii="Times New Roman" w:hAnsi="Times New Roman"/>
          <w:sz w:val="24"/>
          <w:szCs w:val="24"/>
        </w:rPr>
        <w:t>значально явленно. Развёртываемся пред Изначально Вышестоящим Отцом в форме, синтезируемся с Хум Изначально Вышестоящего Отца, стяжаем 256 Синтезов Изначально Вышестоящего Отца, стяжая 256 частей 256-ю Субъядерностями, 256-ю Изначальными Проявлениями 190-й Изначальности Изначально Вышестоящего Отца Человека 190</w:t>
      </w:r>
      <w:r w:rsidR="003A77EA" w:rsidRPr="000B363F">
        <w:rPr>
          <w:rFonts w:ascii="Times New Roman" w:hAnsi="Times New Roman"/>
          <w:sz w:val="24"/>
          <w:szCs w:val="24"/>
        </w:rPr>
        <w:t>-</w:t>
      </w:r>
      <w:r w:rsidRPr="000B363F">
        <w:rPr>
          <w:rFonts w:ascii="Times New Roman" w:hAnsi="Times New Roman"/>
          <w:sz w:val="24"/>
          <w:szCs w:val="24"/>
        </w:rPr>
        <w:t>й Изначальности физически собою</w:t>
      </w:r>
      <w:r w:rsidR="00A91301" w:rsidRPr="000B363F">
        <w:rPr>
          <w:rFonts w:ascii="Times New Roman" w:hAnsi="Times New Roman"/>
          <w:sz w:val="24"/>
          <w:szCs w:val="24"/>
        </w:rPr>
        <w:t>. И</w:t>
      </w:r>
      <w:r w:rsidRPr="000B363F">
        <w:rPr>
          <w:rFonts w:ascii="Times New Roman" w:hAnsi="Times New Roman"/>
          <w:sz w:val="24"/>
          <w:szCs w:val="24"/>
        </w:rPr>
        <w:t xml:space="preserve"> возжигаясь, преображаясь, развёртываясь этим, стяжаем у Изначально Вышестоящего Отца цельность Человека 190-й Изначальности синтезфизически собою, развёртываясь им пред Изначально Вышестоящим Отцом в синтезе всего стяж</w:t>
      </w:r>
      <w:r w:rsidR="00A91301" w:rsidRPr="000B363F">
        <w:rPr>
          <w:rFonts w:ascii="Times New Roman" w:hAnsi="Times New Roman"/>
          <w:sz w:val="24"/>
          <w:szCs w:val="24"/>
        </w:rPr>
        <w:t>ё</w:t>
      </w:r>
      <w:r w:rsidRPr="000B363F">
        <w:rPr>
          <w:rFonts w:ascii="Times New Roman" w:hAnsi="Times New Roman"/>
          <w:sz w:val="24"/>
          <w:szCs w:val="24"/>
        </w:rPr>
        <w:t>нного и возожжённого. Стяжаем Ядро 14-го Синтеза, стяжаем Ядро 14-ти Синтезов, стяжаем явление Изначально Вышестоящего Отца Синтезтелом Логоса и Интеллектом Изначально Вышестоящего Отца, стяжая Синтезтело Логоса и Интеллект Изначально Вышестоящего Отца 190</w:t>
      </w:r>
      <w:r w:rsidR="003A77EA" w:rsidRPr="000B363F">
        <w:rPr>
          <w:rFonts w:ascii="Times New Roman" w:hAnsi="Times New Roman"/>
          <w:sz w:val="24"/>
          <w:szCs w:val="24"/>
        </w:rPr>
        <w:t>-</w:t>
      </w:r>
      <w:r w:rsidRPr="000B363F">
        <w:rPr>
          <w:rFonts w:ascii="Times New Roman" w:hAnsi="Times New Roman"/>
          <w:sz w:val="24"/>
          <w:szCs w:val="24"/>
        </w:rPr>
        <w:t>й Изначальности кажд</w:t>
      </w:r>
      <w:r w:rsidR="007E76B9" w:rsidRPr="000B363F">
        <w:rPr>
          <w:rFonts w:ascii="Times New Roman" w:hAnsi="Times New Roman"/>
          <w:sz w:val="24"/>
          <w:szCs w:val="24"/>
        </w:rPr>
        <w:t>ым</w:t>
      </w:r>
      <w:r w:rsidRPr="000B363F">
        <w:rPr>
          <w:rFonts w:ascii="Times New Roman" w:hAnsi="Times New Roman"/>
          <w:sz w:val="24"/>
          <w:szCs w:val="24"/>
        </w:rPr>
        <w:t xml:space="preserve"> из нас и синтезом нас и стяжаем прямое явление 14-го Синтеза Изначально Вышестоящего Отца 190</w:t>
      </w:r>
      <w:r w:rsidR="003A77EA" w:rsidRPr="000B363F">
        <w:rPr>
          <w:rFonts w:ascii="Times New Roman" w:hAnsi="Times New Roman"/>
          <w:sz w:val="24"/>
          <w:szCs w:val="24"/>
        </w:rPr>
        <w:t>-</w:t>
      </w:r>
      <w:r w:rsidRPr="000B363F">
        <w:rPr>
          <w:rFonts w:ascii="Times New Roman" w:hAnsi="Times New Roman"/>
          <w:sz w:val="24"/>
          <w:szCs w:val="24"/>
        </w:rPr>
        <w:t>й Изначальности синтезфизически собою</w:t>
      </w:r>
      <w:r w:rsidR="007E76B9" w:rsidRPr="000B363F">
        <w:rPr>
          <w:rFonts w:ascii="Times New Roman" w:hAnsi="Times New Roman"/>
          <w:sz w:val="24"/>
          <w:szCs w:val="24"/>
        </w:rPr>
        <w:t>. И</w:t>
      </w:r>
      <w:r w:rsidRPr="000B363F">
        <w:rPr>
          <w:rFonts w:ascii="Times New Roman" w:hAnsi="Times New Roman"/>
          <w:sz w:val="24"/>
          <w:szCs w:val="24"/>
        </w:rPr>
        <w:t xml:space="preserve"> возжигаясь</w:t>
      </w:r>
      <w:r w:rsidR="007E76B9" w:rsidRPr="000B363F">
        <w:rPr>
          <w:rFonts w:ascii="Times New Roman" w:hAnsi="Times New Roman"/>
          <w:sz w:val="24"/>
          <w:szCs w:val="24"/>
        </w:rPr>
        <w:t>,</w:t>
      </w:r>
      <w:r w:rsidRPr="000B363F">
        <w:rPr>
          <w:rFonts w:ascii="Times New Roman" w:hAnsi="Times New Roman"/>
          <w:sz w:val="24"/>
          <w:szCs w:val="24"/>
        </w:rPr>
        <w:t xml:space="preserve"> преображаемся этим каждым из нас.</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И мы благодарим Изначально Вышестоящего Отца за данный Синтез, новые стяжания, новые восхождения, новые реализации, подаренные каждому из нас. Переходим в зал Изначальных Владык Кут Хуми Фаинь, развёртываемся пред Владыками 192-х </w:t>
      </w:r>
      <w:r w:rsidR="007E76B9" w:rsidRPr="000B363F">
        <w:rPr>
          <w:rFonts w:ascii="Times New Roman" w:hAnsi="Times New Roman"/>
          <w:sz w:val="24"/>
          <w:szCs w:val="24"/>
        </w:rPr>
        <w:t>И</w:t>
      </w:r>
      <w:r w:rsidRPr="000B363F">
        <w:rPr>
          <w:rFonts w:ascii="Times New Roman" w:hAnsi="Times New Roman"/>
          <w:sz w:val="24"/>
          <w:szCs w:val="24"/>
        </w:rPr>
        <w:t xml:space="preserve">значально. Благодарим Изначальных Владык за данный Синтез, новые восхождения, новые реализации, допущение каждого из нас на данный Синтез и возможностью взойти им. </w:t>
      </w:r>
    </w:p>
    <w:p w:rsidR="00443C1D"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lastRenderedPageBreak/>
        <w:t>Возвращаемся в физическое присутствие</w:t>
      </w:r>
      <w:r w:rsidR="007E76B9" w:rsidRPr="000B363F">
        <w:rPr>
          <w:rFonts w:ascii="Times New Roman" w:hAnsi="Times New Roman"/>
          <w:sz w:val="24"/>
          <w:szCs w:val="24"/>
        </w:rPr>
        <w:t>,</w:t>
      </w:r>
      <w:r w:rsidRPr="000B363F">
        <w:rPr>
          <w:rFonts w:ascii="Times New Roman" w:hAnsi="Times New Roman"/>
          <w:sz w:val="24"/>
          <w:szCs w:val="24"/>
        </w:rPr>
        <w:t xml:space="preserve"> развёртываясь Человеком 190</w:t>
      </w:r>
      <w:r w:rsidR="003A77EA" w:rsidRPr="000B363F">
        <w:rPr>
          <w:rFonts w:ascii="Times New Roman" w:hAnsi="Times New Roman"/>
          <w:sz w:val="24"/>
          <w:szCs w:val="24"/>
        </w:rPr>
        <w:t>-</w:t>
      </w:r>
      <w:r w:rsidRPr="000B363F">
        <w:rPr>
          <w:rFonts w:ascii="Times New Roman" w:hAnsi="Times New Roman"/>
          <w:sz w:val="24"/>
          <w:szCs w:val="24"/>
        </w:rPr>
        <w:t>й Изначальности 256-рично синтез 14-ричным</w:t>
      </w:r>
      <w:r w:rsidR="007E76B9" w:rsidRPr="000B363F">
        <w:rPr>
          <w:rFonts w:ascii="Times New Roman" w:hAnsi="Times New Roman"/>
          <w:sz w:val="24"/>
          <w:szCs w:val="24"/>
        </w:rPr>
        <w:t>,</w:t>
      </w:r>
      <w:r w:rsidRPr="000B363F">
        <w:rPr>
          <w:rFonts w:ascii="Times New Roman" w:hAnsi="Times New Roman"/>
          <w:sz w:val="24"/>
          <w:szCs w:val="24"/>
        </w:rPr>
        <w:t xml:space="preserve"> Ядром 14-го Синтеза, Ядром 14-ти Синтезов, Синтезтелом Логоса и Интеллектом Изначально Вышестоящего Отца 190</w:t>
      </w:r>
      <w:r w:rsidR="007E76B9" w:rsidRPr="000B363F">
        <w:rPr>
          <w:rFonts w:ascii="Times New Roman" w:hAnsi="Times New Roman"/>
          <w:sz w:val="24"/>
          <w:szCs w:val="24"/>
        </w:rPr>
        <w:t>-И</w:t>
      </w:r>
      <w:r w:rsidRPr="000B363F">
        <w:rPr>
          <w:rFonts w:ascii="Times New Roman" w:hAnsi="Times New Roman"/>
          <w:sz w:val="24"/>
          <w:szCs w:val="24"/>
        </w:rPr>
        <w:t>значальн</w:t>
      </w:r>
      <w:r w:rsidR="007E76B9" w:rsidRPr="000B363F">
        <w:rPr>
          <w:rFonts w:ascii="Times New Roman" w:hAnsi="Times New Roman"/>
          <w:sz w:val="24"/>
          <w:szCs w:val="24"/>
        </w:rPr>
        <w:t>ым. В</w:t>
      </w:r>
      <w:r w:rsidRPr="000B363F">
        <w:rPr>
          <w:rFonts w:ascii="Times New Roman" w:hAnsi="Times New Roman"/>
          <w:sz w:val="24"/>
          <w:szCs w:val="24"/>
        </w:rPr>
        <w:t xml:space="preserve"> ядрах Синтеза и Огня</w:t>
      </w:r>
      <w:r w:rsidR="007E76B9" w:rsidRPr="000B363F">
        <w:rPr>
          <w:rFonts w:ascii="Times New Roman" w:hAnsi="Times New Roman"/>
          <w:sz w:val="24"/>
          <w:szCs w:val="24"/>
        </w:rPr>
        <w:t>х,</w:t>
      </w:r>
      <w:r w:rsidRPr="000B363F">
        <w:rPr>
          <w:rFonts w:ascii="Times New Roman" w:hAnsi="Times New Roman"/>
          <w:sz w:val="24"/>
          <w:szCs w:val="24"/>
        </w:rPr>
        <w:t xml:space="preserve"> в </w:t>
      </w:r>
      <w:r w:rsidR="007E76B9" w:rsidRPr="000B363F">
        <w:rPr>
          <w:rFonts w:ascii="Times New Roman" w:hAnsi="Times New Roman"/>
          <w:sz w:val="24"/>
          <w:szCs w:val="24"/>
        </w:rPr>
        <w:t>Ц</w:t>
      </w:r>
      <w:r w:rsidRPr="000B363F">
        <w:rPr>
          <w:rFonts w:ascii="Times New Roman" w:hAnsi="Times New Roman"/>
          <w:sz w:val="24"/>
          <w:szCs w:val="24"/>
        </w:rPr>
        <w:t xml:space="preserve">ельном </w:t>
      </w:r>
      <w:r w:rsidR="007E76B9" w:rsidRPr="000B363F">
        <w:rPr>
          <w:rFonts w:ascii="Times New Roman" w:hAnsi="Times New Roman"/>
          <w:sz w:val="24"/>
          <w:szCs w:val="24"/>
        </w:rPr>
        <w:t>О</w:t>
      </w:r>
      <w:r w:rsidRPr="000B363F">
        <w:rPr>
          <w:rFonts w:ascii="Times New Roman" w:hAnsi="Times New Roman"/>
          <w:sz w:val="24"/>
          <w:szCs w:val="24"/>
        </w:rPr>
        <w:t xml:space="preserve">гне и </w:t>
      </w:r>
      <w:r w:rsidR="007E76B9" w:rsidRPr="000B363F">
        <w:rPr>
          <w:rFonts w:ascii="Times New Roman" w:hAnsi="Times New Roman"/>
          <w:sz w:val="24"/>
          <w:szCs w:val="24"/>
        </w:rPr>
        <w:t>в Ц</w:t>
      </w:r>
      <w:r w:rsidRPr="000B363F">
        <w:rPr>
          <w:rFonts w:ascii="Times New Roman" w:hAnsi="Times New Roman"/>
          <w:sz w:val="24"/>
          <w:szCs w:val="24"/>
        </w:rPr>
        <w:t xml:space="preserve">ельном </w:t>
      </w:r>
      <w:r w:rsidR="007E76B9" w:rsidRPr="000B363F">
        <w:rPr>
          <w:rFonts w:ascii="Times New Roman" w:hAnsi="Times New Roman"/>
          <w:sz w:val="24"/>
          <w:szCs w:val="24"/>
        </w:rPr>
        <w:t>С</w:t>
      </w:r>
      <w:r w:rsidRPr="000B363F">
        <w:rPr>
          <w:rFonts w:ascii="Times New Roman" w:hAnsi="Times New Roman"/>
          <w:sz w:val="24"/>
          <w:szCs w:val="24"/>
        </w:rPr>
        <w:t>интезе 14-го Синтеза и 190</w:t>
      </w:r>
      <w:r w:rsidR="007E76B9" w:rsidRPr="000B363F">
        <w:rPr>
          <w:rFonts w:ascii="Times New Roman" w:hAnsi="Times New Roman"/>
          <w:sz w:val="24"/>
          <w:szCs w:val="24"/>
        </w:rPr>
        <w:t>-й</w:t>
      </w:r>
      <w:r w:rsidRPr="000B363F">
        <w:rPr>
          <w:rFonts w:ascii="Times New Roman" w:hAnsi="Times New Roman"/>
          <w:sz w:val="24"/>
          <w:szCs w:val="24"/>
        </w:rPr>
        <w:t xml:space="preserve"> Изначальности в прямом Синтезе 14</w:t>
      </w:r>
      <w:r w:rsidR="003A77EA" w:rsidRPr="000B363F">
        <w:rPr>
          <w:rFonts w:ascii="Times New Roman" w:hAnsi="Times New Roman"/>
          <w:sz w:val="24"/>
          <w:szCs w:val="24"/>
        </w:rPr>
        <w:t>-</w:t>
      </w:r>
      <w:r w:rsidR="007E76B9" w:rsidRPr="000B363F">
        <w:rPr>
          <w:rFonts w:ascii="Times New Roman" w:hAnsi="Times New Roman"/>
          <w:sz w:val="24"/>
          <w:szCs w:val="24"/>
        </w:rPr>
        <w:t>о</w:t>
      </w:r>
      <w:r w:rsidRPr="000B363F">
        <w:rPr>
          <w:rFonts w:ascii="Times New Roman" w:hAnsi="Times New Roman"/>
          <w:sz w:val="24"/>
          <w:szCs w:val="24"/>
        </w:rPr>
        <w:t>м 190</w:t>
      </w:r>
      <w:r w:rsidR="003A77EA" w:rsidRPr="000B363F">
        <w:rPr>
          <w:rFonts w:ascii="Times New Roman" w:hAnsi="Times New Roman"/>
          <w:sz w:val="24"/>
          <w:szCs w:val="24"/>
        </w:rPr>
        <w:t>-</w:t>
      </w:r>
      <w:r w:rsidRPr="000B363F">
        <w:rPr>
          <w:rFonts w:ascii="Times New Roman" w:hAnsi="Times New Roman"/>
          <w:sz w:val="24"/>
          <w:szCs w:val="24"/>
        </w:rPr>
        <w:t>й Изначальности Изначально Вышестоящего Отца собою.</w:t>
      </w:r>
    </w:p>
    <w:p w:rsidR="00443C1D"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И возжигаясь этим, преображаясь этим в синтезе всего вспыхивая Сутью Изначально Вышестоящего Отца собою, цельнофизически каждым из нас и</w:t>
      </w:r>
      <w:r w:rsidR="00272152" w:rsidRPr="000B363F">
        <w:rPr>
          <w:rFonts w:ascii="Times New Roman" w:hAnsi="Times New Roman"/>
          <w:sz w:val="24"/>
          <w:szCs w:val="24"/>
        </w:rPr>
        <w:t>,</w:t>
      </w:r>
      <w:r w:rsidRPr="000B363F">
        <w:rPr>
          <w:rFonts w:ascii="Times New Roman" w:hAnsi="Times New Roman"/>
          <w:sz w:val="24"/>
          <w:szCs w:val="24"/>
        </w:rPr>
        <w:t xml:space="preserve"> проникаясь Сутью</w:t>
      </w:r>
      <w:r w:rsidR="00272152" w:rsidRPr="000B363F">
        <w:rPr>
          <w:rFonts w:ascii="Times New Roman" w:hAnsi="Times New Roman"/>
          <w:sz w:val="24"/>
          <w:szCs w:val="24"/>
        </w:rPr>
        <w:t>,</w:t>
      </w:r>
      <w:r w:rsidRPr="000B363F">
        <w:rPr>
          <w:rFonts w:ascii="Times New Roman" w:hAnsi="Times New Roman"/>
          <w:sz w:val="24"/>
          <w:szCs w:val="24"/>
        </w:rPr>
        <w:t xml:space="preserve"> </w:t>
      </w:r>
      <w:r w:rsidRPr="000B363F">
        <w:rPr>
          <w:rFonts w:ascii="Times New Roman" w:hAnsi="Times New Roman"/>
          <w:b/>
          <w:sz w:val="24"/>
          <w:szCs w:val="24"/>
        </w:rPr>
        <w:t>пробуждаемся и преображаемся логоично и логоически</w:t>
      </w:r>
      <w:r w:rsidRPr="000B363F">
        <w:rPr>
          <w:rFonts w:ascii="Times New Roman" w:hAnsi="Times New Roman"/>
          <w:sz w:val="24"/>
          <w:szCs w:val="24"/>
        </w:rPr>
        <w:t xml:space="preserve"> каждым из нас собою этим в синтезе и прямой Сутью Изначально Вышестоящего Отца каждым из нас.</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И возжигаясь этим</w:t>
      </w:r>
      <w:r w:rsidR="00443C1D" w:rsidRPr="000B363F">
        <w:rPr>
          <w:rFonts w:ascii="Times New Roman" w:hAnsi="Times New Roman"/>
          <w:sz w:val="24"/>
          <w:szCs w:val="24"/>
        </w:rPr>
        <w:t>,</w:t>
      </w:r>
      <w:r w:rsidRPr="000B363F">
        <w:rPr>
          <w:rFonts w:ascii="Times New Roman" w:hAnsi="Times New Roman"/>
          <w:sz w:val="24"/>
          <w:szCs w:val="24"/>
        </w:rPr>
        <w:t xml:space="preserve"> эманируем все стяжённое и возожжённое в ИДИВО в </w:t>
      </w:r>
      <w:r w:rsidR="00443C1D" w:rsidRPr="000B363F">
        <w:rPr>
          <w:rFonts w:ascii="Times New Roman" w:hAnsi="Times New Roman"/>
          <w:sz w:val="24"/>
          <w:szCs w:val="24"/>
        </w:rPr>
        <w:t>п</w:t>
      </w:r>
      <w:r w:rsidRPr="000B363F">
        <w:rPr>
          <w:rFonts w:ascii="Times New Roman" w:hAnsi="Times New Roman"/>
          <w:sz w:val="24"/>
          <w:szCs w:val="24"/>
        </w:rPr>
        <w:t>одразделение Иерархии ИДИВО 191</w:t>
      </w:r>
      <w:r w:rsidR="00443C1D" w:rsidRPr="000B363F">
        <w:rPr>
          <w:rFonts w:ascii="Times New Roman" w:hAnsi="Times New Roman"/>
          <w:sz w:val="24"/>
          <w:szCs w:val="24"/>
        </w:rPr>
        <w:t>-й</w:t>
      </w:r>
      <w:r w:rsidRPr="000B363F">
        <w:rPr>
          <w:rFonts w:ascii="Times New Roman" w:hAnsi="Times New Roman"/>
          <w:sz w:val="24"/>
          <w:szCs w:val="24"/>
        </w:rPr>
        <w:t xml:space="preserve"> Изначальности Санкт-Петербург, во все </w:t>
      </w:r>
      <w:r w:rsidR="00443C1D" w:rsidRPr="000B363F">
        <w:rPr>
          <w:rFonts w:ascii="Times New Roman" w:hAnsi="Times New Roman"/>
          <w:sz w:val="24"/>
          <w:szCs w:val="24"/>
        </w:rPr>
        <w:t>п</w:t>
      </w:r>
      <w:r w:rsidRPr="000B363F">
        <w:rPr>
          <w:rFonts w:ascii="Times New Roman" w:hAnsi="Times New Roman"/>
          <w:sz w:val="24"/>
          <w:szCs w:val="24"/>
        </w:rPr>
        <w:t>одразделения ИДИВО и филиалы участников данной практики и ИДИВО каждого из нас. И выходим из практики. Аминь.</w:t>
      </w:r>
    </w:p>
    <w:p w:rsidR="003F3E64" w:rsidRPr="000B363F" w:rsidRDefault="003F3E64" w:rsidP="003F3E64">
      <w:pPr>
        <w:spacing w:after="0" w:line="240" w:lineRule="auto"/>
        <w:ind w:firstLine="454"/>
        <w:contextualSpacing/>
        <w:jc w:val="both"/>
        <w:rPr>
          <w:rFonts w:ascii="Times New Roman" w:hAnsi="Times New Roman"/>
          <w:sz w:val="24"/>
          <w:szCs w:val="24"/>
        </w:rPr>
      </w:pP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На этом 14</w:t>
      </w:r>
      <w:r w:rsidR="00272152" w:rsidRPr="000B363F">
        <w:rPr>
          <w:rFonts w:ascii="Times New Roman" w:hAnsi="Times New Roman"/>
          <w:sz w:val="24"/>
          <w:szCs w:val="24"/>
        </w:rPr>
        <w:t>-й</w:t>
      </w:r>
      <w:r w:rsidRPr="000B363F">
        <w:rPr>
          <w:rFonts w:ascii="Times New Roman" w:hAnsi="Times New Roman"/>
          <w:sz w:val="24"/>
          <w:szCs w:val="24"/>
        </w:rPr>
        <w:t xml:space="preserve"> Синтез завершён, спасибо за внимание. До свидания.</w:t>
      </w:r>
    </w:p>
    <w:p w:rsidR="000968E0" w:rsidRPr="000B363F" w:rsidRDefault="00271C31" w:rsidP="007422CA">
      <w:pPr>
        <w:spacing w:after="0" w:line="240" w:lineRule="auto"/>
        <w:ind w:firstLine="454"/>
        <w:jc w:val="both"/>
        <w:rPr>
          <w:rFonts w:ascii="Times New Roman" w:hAnsi="Times New Roman"/>
          <w:b/>
          <w:sz w:val="20"/>
          <w:szCs w:val="20"/>
        </w:rPr>
      </w:pPr>
      <w:r w:rsidRPr="000B363F">
        <w:rPr>
          <w:rFonts w:ascii="Times New Roman" w:hAnsi="Times New Roman"/>
          <w:sz w:val="24"/>
          <w:szCs w:val="24"/>
        </w:rPr>
        <w:br w:type="page"/>
      </w:r>
      <w:r w:rsidR="000968E0" w:rsidRPr="000B363F">
        <w:rPr>
          <w:rFonts w:ascii="Times New Roman" w:hAnsi="Times New Roman"/>
          <w:b/>
          <w:sz w:val="20"/>
          <w:szCs w:val="20"/>
        </w:rPr>
        <w:lastRenderedPageBreak/>
        <w:t>Кут Хуми, Виталий Сердюк</w:t>
      </w:r>
    </w:p>
    <w:p w:rsidR="000968E0" w:rsidRPr="000B363F" w:rsidRDefault="000968E0" w:rsidP="007422CA">
      <w:pPr>
        <w:spacing w:after="0" w:line="240" w:lineRule="auto"/>
        <w:ind w:right="142" w:firstLine="425"/>
        <w:jc w:val="both"/>
        <w:rPr>
          <w:rFonts w:ascii="Times New Roman" w:hAnsi="Times New Roman"/>
          <w:sz w:val="20"/>
          <w:szCs w:val="20"/>
        </w:rPr>
      </w:pPr>
      <w:r w:rsidRPr="000B363F">
        <w:rPr>
          <w:rFonts w:ascii="Times New Roman" w:hAnsi="Times New Roman"/>
          <w:sz w:val="20"/>
          <w:szCs w:val="20"/>
        </w:rPr>
        <w:t xml:space="preserve">Синтез </w:t>
      </w:r>
      <w:r w:rsidR="003F3E64" w:rsidRPr="000B363F">
        <w:rPr>
          <w:rFonts w:ascii="Times New Roman" w:hAnsi="Times New Roman"/>
          <w:sz w:val="20"/>
          <w:szCs w:val="20"/>
        </w:rPr>
        <w:t>Цивилизации</w:t>
      </w:r>
      <w:r w:rsidR="00047232" w:rsidRPr="000B363F">
        <w:rPr>
          <w:rFonts w:ascii="Times New Roman" w:hAnsi="Times New Roman"/>
          <w:sz w:val="20"/>
          <w:szCs w:val="20"/>
        </w:rPr>
        <w:t xml:space="preserve"> </w:t>
      </w:r>
      <w:r w:rsidRPr="000B363F">
        <w:rPr>
          <w:rFonts w:ascii="Times New Roman" w:hAnsi="Times New Roman"/>
          <w:sz w:val="20"/>
          <w:szCs w:val="20"/>
        </w:rPr>
        <w:t>Изначально Вышестоящего Отца</w:t>
      </w:r>
    </w:p>
    <w:p w:rsidR="007422CA" w:rsidRPr="000B363F" w:rsidRDefault="007422CA" w:rsidP="007422CA">
      <w:pPr>
        <w:spacing w:after="0" w:line="240" w:lineRule="auto"/>
        <w:ind w:right="142" w:firstLine="425"/>
        <w:jc w:val="both"/>
        <w:rPr>
          <w:rFonts w:ascii="Times New Roman" w:eastAsia="Times New Roman" w:hAnsi="Times New Roman"/>
          <w:sz w:val="20"/>
          <w:szCs w:val="20"/>
          <w:lang w:eastAsia="ru-RU"/>
        </w:rPr>
      </w:pPr>
    </w:p>
    <w:tbl>
      <w:tblPr>
        <w:tblW w:w="7446" w:type="dxa"/>
        <w:tblInd w:w="401" w:type="dxa"/>
        <w:tblLook w:val="04A0" w:firstRow="1" w:lastRow="0" w:firstColumn="1" w:lastColumn="0" w:noHBand="0" w:noVBand="1"/>
      </w:tblPr>
      <w:tblGrid>
        <w:gridCol w:w="709"/>
        <w:gridCol w:w="1408"/>
        <w:gridCol w:w="1620"/>
        <w:gridCol w:w="699"/>
        <w:gridCol w:w="2301"/>
        <w:gridCol w:w="709"/>
      </w:tblGrid>
      <w:tr w:rsidR="000968E0" w:rsidRPr="000B363F" w:rsidTr="00457767">
        <w:trPr>
          <w:gridAfter w:val="1"/>
          <w:wAfter w:w="709" w:type="dxa"/>
        </w:trPr>
        <w:tc>
          <w:tcPr>
            <w:tcW w:w="2117" w:type="dxa"/>
            <w:gridSpan w:val="2"/>
          </w:tcPr>
          <w:p w:rsidR="000968E0" w:rsidRPr="000B363F" w:rsidRDefault="000968E0" w:rsidP="000968E0">
            <w:pPr>
              <w:spacing w:after="0" w:line="240" w:lineRule="auto"/>
              <w:ind w:left="34" w:right="142"/>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Набор и проверка текста:</w:t>
            </w:r>
          </w:p>
        </w:tc>
        <w:tc>
          <w:tcPr>
            <w:tcW w:w="2319" w:type="dxa"/>
            <w:gridSpan w:val="2"/>
          </w:tcPr>
          <w:p w:rsidR="000968E0" w:rsidRPr="000B363F" w:rsidRDefault="00CD0D93" w:rsidP="00EE012F">
            <w:pPr>
              <w:spacing w:after="0" w:line="240" w:lineRule="auto"/>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 xml:space="preserve">Фаина </w:t>
            </w:r>
            <w:r w:rsidR="000968E0" w:rsidRPr="000B363F">
              <w:rPr>
                <w:rFonts w:ascii="Times New Roman" w:eastAsia="Times New Roman" w:hAnsi="Times New Roman"/>
                <w:sz w:val="20"/>
                <w:szCs w:val="20"/>
                <w:lang w:eastAsia="ru-RU"/>
              </w:rPr>
              <w:t xml:space="preserve">Аватарова </w:t>
            </w:r>
          </w:p>
          <w:p w:rsidR="000968E0" w:rsidRPr="000B363F" w:rsidRDefault="00CD0D93" w:rsidP="00EE012F">
            <w:pPr>
              <w:spacing w:after="0" w:line="240" w:lineRule="auto"/>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 xml:space="preserve">Лариса </w:t>
            </w:r>
            <w:r w:rsidR="000968E0" w:rsidRPr="000B363F">
              <w:rPr>
                <w:rFonts w:ascii="Times New Roman" w:eastAsia="Times New Roman" w:hAnsi="Times New Roman"/>
                <w:sz w:val="20"/>
                <w:szCs w:val="20"/>
                <w:lang w:eastAsia="ru-RU"/>
              </w:rPr>
              <w:t xml:space="preserve">Арапова </w:t>
            </w:r>
          </w:p>
          <w:p w:rsidR="000968E0" w:rsidRPr="000B363F" w:rsidRDefault="00CD0D93" w:rsidP="00EE012F">
            <w:pPr>
              <w:spacing w:after="0" w:line="240" w:lineRule="auto"/>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 xml:space="preserve">Наталья </w:t>
            </w:r>
            <w:r w:rsidR="000968E0" w:rsidRPr="000B363F">
              <w:rPr>
                <w:rFonts w:ascii="Times New Roman" w:eastAsia="Times New Roman" w:hAnsi="Times New Roman"/>
                <w:sz w:val="20"/>
                <w:szCs w:val="20"/>
                <w:lang w:eastAsia="ru-RU"/>
              </w:rPr>
              <w:t xml:space="preserve">Артемьева </w:t>
            </w:r>
          </w:p>
          <w:p w:rsidR="000968E0" w:rsidRPr="000B363F" w:rsidRDefault="00CD0D93" w:rsidP="00EE012F">
            <w:pPr>
              <w:spacing w:after="0" w:line="240" w:lineRule="auto"/>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 xml:space="preserve">Татьяна </w:t>
            </w:r>
            <w:r w:rsidR="000968E0" w:rsidRPr="000B363F">
              <w:rPr>
                <w:rFonts w:ascii="Times New Roman" w:eastAsia="Times New Roman" w:hAnsi="Times New Roman"/>
                <w:sz w:val="20"/>
                <w:szCs w:val="20"/>
                <w:lang w:eastAsia="ru-RU"/>
              </w:rPr>
              <w:t xml:space="preserve">Архипова </w:t>
            </w:r>
          </w:p>
          <w:p w:rsidR="00EE012F" w:rsidRPr="000B363F" w:rsidRDefault="00EE012F" w:rsidP="00EE012F">
            <w:pPr>
              <w:spacing w:after="0" w:line="240" w:lineRule="auto"/>
              <w:rPr>
                <w:rFonts w:ascii="Times New Roman" w:hAnsi="Times New Roman"/>
                <w:color w:val="000000"/>
                <w:sz w:val="20"/>
                <w:szCs w:val="20"/>
              </w:rPr>
            </w:pPr>
            <w:r w:rsidRPr="000B363F">
              <w:rPr>
                <w:rFonts w:ascii="Times New Roman" w:hAnsi="Times New Roman"/>
                <w:color w:val="000000"/>
                <w:sz w:val="20"/>
                <w:szCs w:val="20"/>
              </w:rPr>
              <w:t>Светлана Астанкова</w:t>
            </w:r>
          </w:p>
          <w:p w:rsidR="00EE012F" w:rsidRPr="000B363F" w:rsidRDefault="00EE012F" w:rsidP="00EE012F">
            <w:pPr>
              <w:spacing w:after="0" w:line="240" w:lineRule="auto"/>
              <w:rPr>
                <w:rFonts w:ascii="Times New Roman" w:hAnsi="Times New Roman"/>
                <w:color w:val="000000"/>
                <w:sz w:val="20"/>
                <w:szCs w:val="20"/>
              </w:rPr>
            </w:pPr>
            <w:r w:rsidRPr="000B363F">
              <w:rPr>
                <w:rFonts w:ascii="Times New Roman" w:hAnsi="Times New Roman"/>
                <w:color w:val="000000"/>
                <w:sz w:val="20"/>
                <w:szCs w:val="20"/>
              </w:rPr>
              <w:t>Юлия Баранова</w:t>
            </w:r>
          </w:p>
          <w:p w:rsidR="00EE012F" w:rsidRPr="000B363F" w:rsidRDefault="00EE012F" w:rsidP="00EE012F">
            <w:pPr>
              <w:spacing w:after="0" w:line="240" w:lineRule="auto"/>
              <w:rPr>
                <w:rFonts w:ascii="Times New Roman" w:hAnsi="Times New Roman"/>
                <w:color w:val="000000"/>
                <w:sz w:val="20"/>
                <w:szCs w:val="20"/>
              </w:rPr>
            </w:pPr>
            <w:r w:rsidRPr="000B363F">
              <w:rPr>
                <w:rFonts w:ascii="Times New Roman" w:hAnsi="Times New Roman"/>
                <w:color w:val="000000"/>
                <w:sz w:val="20"/>
                <w:szCs w:val="20"/>
              </w:rPr>
              <w:t>Александра Бондаренко</w:t>
            </w:r>
          </w:p>
          <w:p w:rsidR="00EE012F" w:rsidRPr="000B363F" w:rsidRDefault="00EE012F" w:rsidP="00EE012F">
            <w:pPr>
              <w:spacing w:after="0" w:line="240" w:lineRule="auto"/>
              <w:rPr>
                <w:rFonts w:ascii="Times New Roman" w:hAnsi="Times New Roman"/>
                <w:color w:val="000000"/>
                <w:sz w:val="20"/>
                <w:szCs w:val="20"/>
              </w:rPr>
            </w:pPr>
            <w:r w:rsidRPr="000B363F">
              <w:rPr>
                <w:rFonts w:ascii="Times New Roman" w:hAnsi="Times New Roman"/>
                <w:color w:val="000000"/>
                <w:sz w:val="20"/>
                <w:szCs w:val="20"/>
              </w:rPr>
              <w:t>Татьяна Бражникова</w:t>
            </w:r>
          </w:p>
          <w:p w:rsidR="00EE012F" w:rsidRPr="000B363F" w:rsidRDefault="00EE012F" w:rsidP="00EE012F">
            <w:pPr>
              <w:spacing w:after="0" w:line="240" w:lineRule="auto"/>
              <w:rPr>
                <w:rFonts w:ascii="Times New Roman" w:hAnsi="Times New Roman"/>
                <w:color w:val="000000"/>
                <w:sz w:val="20"/>
                <w:szCs w:val="20"/>
              </w:rPr>
            </w:pPr>
            <w:r w:rsidRPr="000B363F">
              <w:rPr>
                <w:rFonts w:ascii="Times New Roman" w:hAnsi="Times New Roman"/>
                <w:color w:val="000000"/>
                <w:sz w:val="20"/>
                <w:szCs w:val="20"/>
              </w:rPr>
              <w:t>Валентина Бурьянская</w:t>
            </w:r>
          </w:p>
          <w:p w:rsidR="00EE012F" w:rsidRPr="000B363F" w:rsidRDefault="00EE012F" w:rsidP="00EE012F">
            <w:pPr>
              <w:spacing w:after="0" w:line="240" w:lineRule="auto"/>
              <w:rPr>
                <w:rFonts w:ascii="Times New Roman" w:hAnsi="Times New Roman"/>
                <w:color w:val="000000"/>
                <w:sz w:val="20"/>
                <w:szCs w:val="20"/>
              </w:rPr>
            </w:pPr>
            <w:r w:rsidRPr="000B363F">
              <w:rPr>
                <w:rFonts w:ascii="Times New Roman" w:hAnsi="Times New Roman"/>
                <w:color w:val="000000"/>
                <w:sz w:val="20"/>
                <w:szCs w:val="20"/>
              </w:rPr>
              <w:t>Ольга Бурьянская</w:t>
            </w:r>
          </w:p>
          <w:p w:rsidR="00EE012F" w:rsidRPr="000B363F" w:rsidRDefault="00EE012F" w:rsidP="00EE012F">
            <w:pPr>
              <w:spacing w:after="0" w:line="240" w:lineRule="auto"/>
              <w:rPr>
                <w:rFonts w:ascii="Times New Roman" w:hAnsi="Times New Roman"/>
                <w:color w:val="000000"/>
                <w:sz w:val="20"/>
                <w:szCs w:val="20"/>
              </w:rPr>
            </w:pPr>
            <w:r w:rsidRPr="000B363F">
              <w:rPr>
                <w:rFonts w:ascii="Times New Roman" w:hAnsi="Times New Roman"/>
                <w:color w:val="000000"/>
                <w:sz w:val="20"/>
                <w:szCs w:val="20"/>
              </w:rPr>
              <w:t>Татьяна Воловик</w:t>
            </w:r>
          </w:p>
          <w:p w:rsidR="00EE012F" w:rsidRPr="000B363F" w:rsidRDefault="00EE012F" w:rsidP="00EE012F">
            <w:pPr>
              <w:spacing w:after="0" w:line="240" w:lineRule="auto"/>
              <w:rPr>
                <w:rFonts w:ascii="Times New Roman" w:hAnsi="Times New Roman"/>
                <w:color w:val="000000"/>
                <w:sz w:val="20"/>
                <w:szCs w:val="20"/>
              </w:rPr>
            </w:pPr>
            <w:r w:rsidRPr="000B363F">
              <w:rPr>
                <w:rFonts w:ascii="Times New Roman" w:hAnsi="Times New Roman"/>
                <w:color w:val="000000"/>
                <w:sz w:val="20"/>
                <w:szCs w:val="20"/>
              </w:rPr>
              <w:t>Татьяна Гамаюн</w:t>
            </w:r>
          </w:p>
          <w:p w:rsidR="00BA4EE0" w:rsidRPr="000B363F" w:rsidRDefault="00BA4EE0" w:rsidP="00EE012F">
            <w:pPr>
              <w:spacing w:after="0" w:line="240" w:lineRule="auto"/>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Светлана Гирченко</w:t>
            </w:r>
          </w:p>
          <w:p w:rsidR="000968E0" w:rsidRPr="000B363F" w:rsidRDefault="00CD0D93" w:rsidP="00EE012F">
            <w:pPr>
              <w:spacing w:after="0" w:line="240" w:lineRule="auto"/>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 xml:space="preserve">Сергей </w:t>
            </w:r>
            <w:r w:rsidR="000968E0" w:rsidRPr="000B363F">
              <w:rPr>
                <w:rFonts w:ascii="Times New Roman" w:eastAsia="Times New Roman" w:hAnsi="Times New Roman"/>
                <w:sz w:val="20"/>
                <w:szCs w:val="20"/>
                <w:lang w:eastAsia="ru-RU"/>
              </w:rPr>
              <w:t xml:space="preserve">Головашов </w:t>
            </w:r>
          </w:p>
          <w:p w:rsidR="000968E0" w:rsidRPr="000B363F" w:rsidRDefault="00CD0D93" w:rsidP="00EE012F">
            <w:pPr>
              <w:spacing w:after="0" w:line="240" w:lineRule="auto"/>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 xml:space="preserve">Жанна </w:t>
            </w:r>
            <w:r w:rsidR="000968E0" w:rsidRPr="000B363F">
              <w:rPr>
                <w:rFonts w:ascii="Times New Roman" w:eastAsia="Times New Roman" w:hAnsi="Times New Roman"/>
                <w:sz w:val="20"/>
                <w:szCs w:val="20"/>
                <w:lang w:eastAsia="ru-RU"/>
              </w:rPr>
              <w:t xml:space="preserve">Гречуха </w:t>
            </w:r>
          </w:p>
          <w:p w:rsidR="00EE012F" w:rsidRPr="000B363F" w:rsidRDefault="00EE012F" w:rsidP="00EE012F">
            <w:pPr>
              <w:spacing w:after="0" w:line="240" w:lineRule="auto"/>
              <w:rPr>
                <w:rFonts w:ascii="Times New Roman" w:hAnsi="Times New Roman"/>
                <w:color w:val="000000"/>
                <w:sz w:val="20"/>
                <w:szCs w:val="20"/>
              </w:rPr>
            </w:pPr>
            <w:r w:rsidRPr="000B363F">
              <w:rPr>
                <w:rFonts w:ascii="Times New Roman" w:hAnsi="Times New Roman"/>
                <w:color w:val="000000"/>
                <w:sz w:val="20"/>
                <w:szCs w:val="20"/>
              </w:rPr>
              <w:t>Людмила Доценко</w:t>
            </w:r>
          </w:p>
          <w:p w:rsidR="000968E0" w:rsidRPr="000B363F" w:rsidRDefault="00CD0D93" w:rsidP="00EE012F">
            <w:pPr>
              <w:spacing w:after="0" w:line="240" w:lineRule="auto"/>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 xml:space="preserve">Марина </w:t>
            </w:r>
            <w:r w:rsidR="000968E0" w:rsidRPr="000B363F">
              <w:rPr>
                <w:rFonts w:ascii="Times New Roman" w:eastAsia="Times New Roman" w:hAnsi="Times New Roman"/>
                <w:sz w:val="20"/>
                <w:szCs w:val="20"/>
                <w:lang w:eastAsia="ru-RU"/>
              </w:rPr>
              <w:t xml:space="preserve">Ежеленко </w:t>
            </w:r>
          </w:p>
          <w:p w:rsidR="00B25BBC" w:rsidRPr="000B363F" w:rsidRDefault="00B25BBC" w:rsidP="00EE012F">
            <w:pPr>
              <w:spacing w:after="0" w:line="240" w:lineRule="auto"/>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Марина Знатнова</w:t>
            </w:r>
          </w:p>
          <w:p w:rsidR="000968E0" w:rsidRPr="000B363F" w:rsidRDefault="00CD0D93" w:rsidP="00EE012F">
            <w:pPr>
              <w:spacing w:after="0" w:line="240" w:lineRule="auto"/>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 xml:space="preserve">Любовь </w:t>
            </w:r>
            <w:r w:rsidR="000968E0" w:rsidRPr="000B363F">
              <w:rPr>
                <w:rFonts w:ascii="Times New Roman" w:eastAsia="Times New Roman" w:hAnsi="Times New Roman"/>
                <w:sz w:val="20"/>
                <w:szCs w:val="20"/>
                <w:lang w:eastAsia="ru-RU"/>
              </w:rPr>
              <w:t xml:space="preserve">Клюева </w:t>
            </w:r>
          </w:p>
          <w:p w:rsidR="000968E0" w:rsidRPr="000B363F" w:rsidRDefault="00CD0D93" w:rsidP="00EE012F">
            <w:pPr>
              <w:spacing w:after="0" w:line="240" w:lineRule="auto"/>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 xml:space="preserve">Наталья </w:t>
            </w:r>
            <w:r w:rsidR="000968E0" w:rsidRPr="000B363F">
              <w:rPr>
                <w:rFonts w:ascii="Times New Roman" w:eastAsia="Times New Roman" w:hAnsi="Times New Roman"/>
                <w:sz w:val="20"/>
                <w:szCs w:val="20"/>
                <w:lang w:eastAsia="ru-RU"/>
              </w:rPr>
              <w:t xml:space="preserve">Козырева </w:t>
            </w:r>
          </w:p>
          <w:p w:rsidR="001D4FF7" w:rsidRPr="000B363F" w:rsidRDefault="001D4FF7" w:rsidP="00EE012F">
            <w:pPr>
              <w:spacing w:after="0" w:line="240" w:lineRule="auto"/>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Мария Кузина</w:t>
            </w:r>
          </w:p>
          <w:p w:rsidR="005A7A6F" w:rsidRPr="000B363F" w:rsidRDefault="00CD0D93" w:rsidP="00EE012F">
            <w:pPr>
              <w:spacing w:after="0" w:line="240" w:lineRule="auto"/>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 xml:space="preserve">Елена </w:t>
            </w:r>
            <w:r w:rsidR="000968E0" w:rsidRPr="000B363F">
              <w:rPr>
                <w:rFonts w:ascii="Times New Roman" w:eastAsia="Times New Roman" w:hAnsi="Times New Roman"/>
                <w:sz w:val="20"/>
                <w:szCs w:val="20"/>
                <w:lang w:eastAsia="ru-RU"/>
              </w:rPr>
              <w:t xml:space="preserve">Кургузова </w:t>
            </w:r>
          </w:p>
          <w:p w:rsidR="000968E0" w:rsidRPr="000B363F" w:rsidRDefault="000968E0" w:rsidP="00EE012F">
            <w:pPr>
              <w:spacing w:after="0" w:line="240" w:lineRule="auto"/>
              <w:rPr>
                <w:rFonts w:ascii="Times New Roman" w:eastAsia="Times New Roman" w:hAnsi="Times New Roman"/>
                <w:sz w:val="20"/>
                <w:szCs w:val="20"/>
                <w:lang w:eastAsia="ru-RU"/>
              </w:rPr>
            </w:pPr>
          </w:p>
        </w:tc>
        <w:tc>
          <w:tcPr>
            <w:tcW w:w="2301" w:type="dxa"/>
          </w:tcPr>
          <w:p w:rsidR="00EE012F" w:rsidRPr="000B363F" w:rsidRDefault="00EE012F" w:rsidP="00EE012F">
            <w:pPr>
              <w:spacing w:after="0" w:line="240" w:lineRule="auto"/>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Галина Леонтьева</w:t>
            </w:r>
          </w:p>
          <w:p w:rsidR="00EE012F" w:rsidRPr="000B363F" w:rsidRDefault="00EE012F" w:rsidP="00EE012F">
            <w:pPr>
              <w:spacing w:after="0" w:line="240" w:lineRule="auto"/>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Гульнара Магзумова</w:t>
            </w:r>
          </w:p>
          <w:p w:rsidR="00EE012F" w:rsidRPr="000B363F" w:rsidRDefault="00EE012F" w:rsidP="00EE012F">
            <w:pPr>
              <w:spacing w:after="0" w:line="240" w:lineRule="auto"/>
              <w:rPr>
                <w:rFonts w:ascii="Times New Roman" w:hAnsi="Times New Roman"/>
                <w:color w:val="000000"/>
                <w:sz w:val="20"/>
                <w:szCs w:val="20"/>
              </w:rPr>
            </w:pPr>
            <w:r w:rsidRPr="000B363F">
              <w:rPr>
                <w:rFonts w:ascii="Times New Roman" w:hAnsi="Times New Roman"/>
                <w:color w:val="000000"/>
                <w:sz w:val="20"/>
                <w:szCs w:val="20"/>
              </w:rPr>
              <w:t>Анна Мизева</w:t>
            </w:r>
          </w:p>
          <w:p w:rsidR="00EE012F" w:rsidRPr="000B363F" w:rsidRDefault="00EE012F" w:rsidP="00EE012F">
            <w:pPr>
              <w:spacing w:after="0" w:line="240" w:lineRule="auto"/>
              <w:jc w:val="both"/>
              <w:rPr>
                <w:rFonts w:ascii="Times New Roman" w:eastAsia="Times New Roman" w:hAnsi="Times New Roman"/>
                <w:sz w:val="20"/>
                <w:szCs w:val="20"/>
                <w:lang w:eastAsia="ru-RU"/>
              </w:rPr>
            </w:pPr>
            <w:r w:rsidRPr="000B363F">
              <w:rPr>
                <w:rFonts w:ascii="Times New Roman" w:hAnsi="Times New Roman"/>
                <w:color w:val="000000"/>
                <w:sz w:val="20"/>
                <w:szCs w:val="20"/>
              </w:rPr>
              <w:t>Светлана Миронова</w:t>
            </w:r>
          </w:p>
          <w:p w:rsidR="001D4FF7" w:rsidRPr="000B363F" w:rsidRDefault="001D4FF7" w:rsidP="00EE012F">
            <w:pPr>
              <w:spacing w:after="0" w:line="240" w:lineRule="auto"/>
              <w:jc w:val="both"/>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 xml:space="preserve">Светлана Михалёва </w:t>
            </w:r>
          </w:p>
          <w:p w:rsidR="000968E0" w:rsidRPr="000B363F" w:rsidRDefault="00CD0D93" w:rsidP="00EE012F">
            <w:pPr>
              <w:spacing w:after="0" w:line="240" w:lineRule="auto"/>
              <w:jc w:val="both"/>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 xml:space="preserve">Борис </w:t>
            </w:r>
            <w:r w:rsidR="000968E0" w:rsidRPr="000B363F">
              <w:rPr>
                <w:rFonts w:ascii="Times New Roman" w:eastAsia="Times New Roman" w:hAnsi="Times New Roman"/>
                <w:sz w:val="20"/>
                <w:szCs w:val="20"/>
                <w:lang w:eastAsia="ru-RU"/>
              </w:rPr>
              <w:t xml:space="preserve">Наделяев </w:t>
            </w:r>
          </w:p>
          <w:p w:rsidR="00EE012F" w:rsidRPr="000B363F" w:rsidRDefault="00EE012F" w:rsidP="00EE012F">
            <w:pPr>
              <w:spacing w:after="0" w:line="240" w:lineRule="auto"/>
              <w:jc w:val="both"/>
              <w:rPr>
                <w:rFonts w:ascii="Times New Roman" w:eastAsia="Times New Roman" w:hAnsi="Times New Roman"/>
                <w:sz w:val="20"/>
                <w:szCs w:val="20"/>
                <w:lang w:eastAsia="ru-RU"/>
              </w:rPr>
            </w:pPr>
            <w:r w:rsidRPr="000B363F">
              <w:rPr>
                <w:rFonts w:ascii="Times New Roman" w:hAnsi="Times New Roman"/>
                <w:color w:val="000000"/>
                <w:sz w:val="20"/>
                <w:szCs w:val="20"/>
              </w:rPr>
              <w:t>Татьяна Прокофьева</w:t>
            </w:r>
          </w:p>
          <w:p w:rsidR="000968E0" w:rsidRPr="000B363F" w:rsidRDefault="00CD0D93" w:rsidP="00EE012F">
            <w:pPr>
              <w:spacing w:after="0" w:line="240" w:lineRule="auto"/>
              <w:jc w:val="both"/>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 xml:space="preserve">Надежда </w:t>
            </w:r>
            <w:r w:rsidR="000968E0" w:rsidRPr="000B363F">
              <w:rPr>
                <w:rFonts w:ascii="Times New Roman" w:eastAsia="Times New Roman" w:hAnsi="Times New Roman"/>
                <w:sz w:val="20"/>
                <w:szCs w:val="20"/>
                <w:lang w:eastAsia="ru-RU"/>
              </w:rPr>
              <w:t xml:space="preserve">Романенко </w:t>
            </w:r>
          </w:p>
          <w:p w:rsidR="005A7A6F" w:rsidRPr="000B363F" w:rsidRDefault="00CD0D93" w:rsidP="00EE012F">
            <w:pPr>
              <w:spacing w:after="0" w:line="240" w:lineRule="auto"/>
              <w:jc w:val="both"/>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 xml:space="preserve">Надежда </w:t>
            </w:r>
            <w:r w:rsidR="005A7A6F" w:rsidRPr="000B363F">
              <w:rPr>
                <w:rFonts w:ascii="Times New Roman" w:eastAsia="Times New Roman" w:hAnsi="Times New Roman"/>
                <w:sz w:val="20"/>
                <w:szCs w:val="20"/>
                <w:lang w:eastAsia="ru-RU"/>
              </w:rPr>
              <w:t xml:space="preserve">Симченкова </w:t>
            </w:r>
          </w:p>
          <w:p w:rsidR="000968E0" w:rsidRPr="000B363F" w:rsidRDefault="00CD0D93" w:rsidP="00EE012F">
            <w:pPr>
              <w:spacing w:after="0" w:line="240" w:lineRule="auto"/>
              <w:jc w:val="both"/>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 xml:space="preserve">Надежда </w:t>
            </w:r>
            <w:r w:rsidR="000968E0" w:rsidRPr="000B363F">
              <w:rPr>
                <w:rFonts w:ascii="Times New Roman" w:eastAsia="Times New Roman" w:hAnsi="Times New Roman"/>
                <w:sz w:val="20"/>
                <w:szCs w:val="20"/>
                <w:lang w:eastAsia="ru-RU"/>
              </w:rPr>
              <w:t xml:space="preserve">Сорокина </w:t>
            </w:r>
          </w:p>
          <w:p w:rsidR="00EE012F" w:rsidRPr="000B363F" w:rsidRDefault="00EE012F" w:rsidP="00EE012F">
            <w:pPr>
              <w:spacing w:after="0" w:line="240" w:lineRule="auto"/>
              <w:rPr>
                <w:rFonts w:ascii="Times New Roman" w:hAnsi="Times New Roman"/>
                <w:color w:val="000000"/>
                <w:sz w:val="20"/>
                <w:szCs w:val="20"/>
              </w:rPr>
            </w:pPr>
            <w:r w:rsidRPr="000B363F">
              <w:rPr>
                <w:rFonts w:ascii="Times New Roman" w:hAnsi="Times New Roman"/>
                <w:color w:val="000000"/>
                <w:sz w:val="20"/>
                <w:szCs w:val="20"/>
              </w:rPr>
              <w:t>Валентина Таранец</w:t>
            </w:r>
          </w:p>
          <w:p w:rsidR="00CD0D93" w:rsidRPr="000B363F" w:rsidRDefault="00CD0D93" w:rsidP="00EE012F">
            <w:pPr>
              <w:spacing w:after="0" w:line="240" w:lineRule="auto"/>
              <w:jc w:val="both"/>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 xml:space="preserve">Татьяна Товстик </w:t>
            </w:r>
          </w:p>
          <w:p w:rsidR="005A7A6F" w:rsidRPr="000B363F" w:rsidRDefault="00CD0D93" w:rsidP="00EE012F">
            <w:pPr>
              <w:spacing w:after="0" w:line="240" w:lineRule="auto"/>
              <w:jc w:val="both"/>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 xml:space="preserve">Татьяна </w:t>
            </w:r>
            <w:r w:rsidR="005A7A6F" w:rsidRPr="000B363F">
              <w:rPr>
                <w:rFonts w:ascii="Times New Roman" w:eastAsia="Times New Roman" w:hAnsi="Times New Roman"/>
                <w:sz w:val="20"/>
                <w:szCs w:val="20"/>
                <w:lang w:eastAsia="ru-RU"/>
              </w:rPr>
              <w:t xml:space="preserve">Трошева </w:t>
            </w:r>
          </w:p>
          <w:p w:rsidR="000968E0" w:rsidRPr="000B363F" w:rsidRDefault="00CD0D93" w:rsidP="00EE012F">
            <w:pPr>
              <w:spacing w:after="0" w:line="240" w:lineRule="auto"/>
              <w:jc w:val="both"/>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 xml:space="preserve">Светлана </w:t>
            </w:r>
            <w:r w:rsidR="000968E0" w:rsidRPr="000B363F">
              <w:rPr>
                <w:rFonts w:ascii="Times New Roman" w:eastAsia="Times New Roman" w:hAnsi="Times New Roman"/>
                <w:sz w:val="20"/>
                <w:szCs w:val="20"/>
                <w:lang w:eastAsia="ru-RU"/>
              </w:rPr>
              <w:t xml:space="preserve">Тураева </w:t>
            </w:r>
          </w:p>
          <w:p w:rsidR="00EE012F" w:rsidRPr="000B363F" w:rsidRDefault="00EE012F" w:rsidP="00EE012F">
            <w:pPr>
              <w:spacing w:after="0" w:line="240" w:lineRule="auto"/>
              <w:jc w:val="both"/>
              <w:rPr>
                <w:rFonts w:ascii="Times New Roman" w:hAnsi="Times New Roman"/>
                <w:color w:val="000000"/>
                <w:sz w:val="20"/>
                <w:szCs w:val="20"/>
              </w:rPr>
            </w:pPr>
            <w:r w:rsidRPr="000B363F">
              <w:rPr>
                <w:rFonts w:ascii="Times New Roman" w:hAnsi="Times New Roman"/>
                <w:color w:val="000000"/>
                <w:sz w:val="20"/>
                <w:szCs w:val="20"/>
              </w:rPr>
              <w:t>Лариса Ходжа-Багирова</w:t>
            </w:r>
          </w:p>
          <w:p w:rsidR="00A83955" w:rsidRPr="000B363F" w:rsidRDefault="00CD0D93" w:rsidP="00EE012F">
            <w:pPr>
              <w:spacing w:after="0" w:line="240" w:lineRule="auto"/>
              <w:jc w:val="both"/>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 xml:space="preserve">Наталия </w:t>
            </w:r>
            <w:r w:rsidR="00A83955" w:rsidRPr="000B363F">
              <w:rPr>
                <w:rFonts w:ascii="Times New Roman" w:eastAsia="Times New Roman" w:hAnsi="Times New Roman"/>
                <w:sz w:val="20"/>
                <w:szCs w:val="20"/>
                <w:lang w:eastAsia="ru-RU"/>
              </w:rPr>
              <w:t>Шнитникова</w:t>
            </w:r>
          </w:p>
          <w:p w:rsidR="000968E0" w:rsidRPr="000B363F" w:rsidRDefault="00CD0D93" w:rsidP="00EE012F">
            <w:pPr>
              <w:spacing w:after="0" w:line="240" w:lineRule="auto"/>
              <w:jc w:val="both"/>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 xml:space="preserve">Нина </w:t>
            </w:r>
            <w:r w:rsidR="000968E0" w:rsidRPr="000B363F">
              <w:rPr>
                <w:rFonts w:ascii="Times New Roman" w:eastAsia="Times New Roman" w:hAnsi="Times New Roman"/>
                <w:sz w:val="20"/>
                <w:szCs w:val="20"/>
                <w:lang w:eastAsia="ru-RU"/>
              </w:rPr>
              <w:t xml:space="preserve">Шоренкова </w:t>
            </w:r>
          </w:p>
          <w:p w:rsidR="000968E0" w:rsidRPr="000B363F" w:rsidRDefault="00CD0D93" w:rsidP="00EE012F">
            <w:pPr>
              <w:spacing w:after="0" w:line="240" w:lineRule="auto"/>
              <w:jc w:val="both"/>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 xml:space="preserve">Людмила </w:t>
            </w:r>
            <w:r w:rsidR="000968E0" w:rsidRPr="000B363F">
              <w:rPr>
                <w:rFonts w:ascii="Times New Roman" w:eastAsia="Times New Roman" w:hAnsi="Times New Roman"/>
                <w:sz w:val="20"/>
                <w:szCs w:val="20"/>
                <w:lang w:eastAsia="ru-RU"/>
              </w:rPr>
              <w:t xml:space="preserve">Шорохова </w:t>
            </w:r>
          </w:p>
          <w:p w:rsidR="00BA4EE0" w:rsidRPr="000B363F" w:rsidRDefault="00BA4EE0" w:rsidP="00EE012F">
            <w:pPr>
              <w:spacing w:after="0" w:line="240" w:lineRule="auto"/>
              <w:jc w:val="both"/>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Галина Шуйская</w:t>
            </w:r>
          </w:p>
          <w:p w:rsidR="00EE012F" w:rsidRPr="000B363F" w:rsidRDefault="00EE012F" w:rsidP="00EE012F">
            <w:pPr>
              <w:spacing w:after="0" w:line="240" w:lineRule="auto"/>
              <w:jc w:val="both"/>
              <w:rPr>
                <w:rFonts w:ascii="Times New Roman" w:eastAsia="Times New Roman" w:hAnsi="Times New Roman"/>
                <w:sz w:val="20"/>
                <w:szCs w:val="20"/>
                <w:lang w:eastAsia="ru-RU"/>
              </w:rPr>
            </w:pPr>
            <w:r w:rsidRPr="000B363F">
              <w:rPr>
                <w:rFonts w:ascii="Times New Roman" w:hAnsi="Times New Roman"/>
                <w:color w:val="000000"/>
                <w:sz w:val="20"/>
                <w:szCs w:val="20"/>
              </w:rPr>
              <w:t>Любовь Щебетова</w:t>
            </w:r>
          </w:p>
          <w:p w:rsidR="000968E0" w:rsidRPr="000B363F" w:rsidRDefault="00CD0D93" w:rsidP="00EE012F">
            <w:pPr>
              <w:spacing w:after="0" w:line="240" w:lineRule="auto"/>
              <w:jc w:val="both"/>
              <w:rPr>
                <w:rFonts w:ascii="Times New Roman" w:eastAsia="Times New Roman" w:hAnsi="Times New Roman"/>
                <w:color w:val="000000"/>
                <w:sz w:val="20"/>
                <w:szCs w:val="20"/>
                <w:lang w:eastAsia="ru-RU"/>
              </w:rPr>
            </w:pPr>
            <w:r w:rsidRPr="000B363F">
              <w:rPr>
                <w:rFonts w:ascii="Times New Roman" w:eastAsia="Times New Roman" w:hAnsi="Times New Roman"/>
                <w:sz w:val="20"/>
                <w:szCs w:val="20"/>
                <w:lang w:eastAsia="ru-RU"/>
              </w:rPr>
              <w:t xml:space="preserve">Ольга </w:t>
            </w:r>
            <w:r w:rsidR="000968E0" w:rsidRPr="000B363F">
              <w:rPr>
                <w:rFonts w:ascii="Times New Roman" w:eastAsia="Times New Roman" w:hAnsi="Times New Roman"/>
                <w:sz w:val="20"/>
                <w:szCs w:val="20"/>
                <w:lang w:eastAsia="ru-RU"/>
              </w:rPr>
              <w:t xml:space="preserve">Ярлыкова </w:t>
            </w:r>
          </w:p>
        </w:tc>
      </w:tr>
      <w:tr w:rsidR="000968E0" w:rsidRPr="000B363F" w:rsidTr="00457767">
        <w:trPr>
          <w:gridBefore w:val="1"/>
          <w:wBefore w:w="709" w:type="dxa"/>
        </w:trPr>
        <w:tc>
          <w:tcPr>
            <w:tcW w:w="3028" w:type="dxa"/>
            <w:gridSpan w:val="2"/>
          </w:tcPr>
          <w:p w:rsidR="000968E0" w:rsidRPr="000B363F" w:rsidRDefault="000968E0" w:rsidP="007422CA">
            <w:pPr>
              <w:spacing w:after="0" w:line="240" w:lineRule="auto"/>
              <w:ind w:right="142"/>
              <w:jc w:val="both"/>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Чистовая проверка текста:</w:t>
            </w:r>
          </w:p>
        </w:tc>
        <w:tc>
          <w:tcPr>
            <w:tcW w:w="3709" w:type="dxa"/>
            <w:gridSpan w:val="3"/>
          </w:tcPr>
          <w:p w:rsidR="000968E0" w:rsidRPr="000B363F" w:rsidRDefault="005831A1" w:rsidP="007422CA">
            <w:pPr>
              <w:spacing w:after="0" w:line="240" w:lineRule="auto"/>
              <w:ind w:right="142"/>
              <w:jc w:val="both"/>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Татьяна Товстик</w:t>
            </w:r>
          </w:p>
        </w:tc>
      </w:tr>
      <w:tr w:rsidR="000968E0" w:rsidRPr="000B363F" w:rsidTr="00457767">
        <w:trPr>
          <w:gridBefore w:val="1"/>
          <w:wBefore w:w="709" w:type="dxa"/>
        </w:trPr>
        <w:tc>
          <w:tcPr>
            <w:tcW w:w="3028" w:type="dxa"/>
            <w:gridSpan w:val="2"/>
          </w:tcPr>
          <w:p w:rsidR="000968E0" w:rsidRPr="000B363F" w:rsidRDefault="000968E0" w:rsidP="007422CA">
            <w:pPr>
              <w:spacing w:after="0" w:line="240" w:lineRule="auto"/>
              <w:ind w:right="142"/>
              <w:jc w:val="both"/>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Ответственный за выпуск:</w:t>
            </w:r>
          </w:p>
        </w:tc>
        <w:tc>
          <w:tcPr>
            <w:tcW w:w="3709" w:type="dxa"/>
            <w:gridSpan w:val="3"/>
          </w:tcPr>
          <w:p w:rsidR="000968E0" w:rsidRPr="000B363F" w:rsidRDefault="000968E0" w:rsidP="007422CA">
            <w:pPr>
              <w:spacing w:after="0" w:line="240" w:lineRule="auto"/>
              <w:ind w:right="142"/>
              <w:jc w:val="both"/>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Марина Шатохина</w:t>
            </w:r>
          </w:p>
        </w:tc>
      </w:tr>
    </w:tbl>
    <w:p w:rsidR="007422CA" w:rsidRPr="000B363F" w:rsidRDefault="007422CA" w:rsidP="007422CA">
      <w:pPr>
        <w:spacing w:after="0" w:line="240" w:lineRule="auto"/>
        <w:ind w:right="142"/>
        <w:jc w:val="center"/>
        <w:rPr>
          <w:rFonts w:ascii="Times New Roman" w:eastAsia="Times New Roman" w:hAnsi="Times New Roman"/>
          <w:sz w:val="20"/>
          <w:szCs w:val="20"/>
          <w:lang w:eastAsia="ru-RU"/>
        </w:rPr>
      </w:pPr>
    </w:p>
    <w:p w:rsidR="000968E0" w:rsidRPr="000B363F" w:rsidRDefault="000968E0" w:rsidP="007422CA">
      <w:pPr>
        <w:spacing w:after="0" w:line="240" w:lineRule="auto"/>
        <w:ind w:right="142"/>
        <w:jc w:val="center"/>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Все права защищены</w:t>
      </w:r>
    </w:p>
    <w:p w:rsidR="000968E0" w:rsidRPr="000B363F" w:rsidRDefault="000968E0" w:rsidP="000968E0">
      <w:pPr>
        <w:spacing w:after="0" w:line="240" w:lineRule="auto"/>
        <w:ind w:right="142"/>
        <w:jc w:val="center"/>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Иерархия ИДИВО 191 Изначальности, Санкт-Петербург</w:t>
      </w:r>
    </w:p>
    <w:p w:rsidR="000968E0" w:rsidRPr="000B363F" w:rsidRDefault="000968E0" w:rsidP="000968E0">
      <w:pPr>
        <w:spacing w:after="240" w:line="240" w:lineRule="auto"/>
        <w:ind w:right="142"/>
        <w:jc w:val="center"/>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Метагалактический Центр ИДИВО Санкт-Петербурга</w:t>
      </w:r>
    </w:p>
    <w:tbl>
      <w:tblPr>
        <w:tblW w:w="7337" w:type="dxa"/>
        <w:tblInd w:w="817" w:type="dxa"/>
        <w:tblLook w:val="04A0" w:firstRow="1" w:lastRow="0" w:firstColumn="1" w:lastColumn="0" w:noHBand="0" w:noVBand="1"/>
      </w:tblPr>
      <w:tblGrid>
        <w:gridCol w:w="4219"/>
        <w:gridCol w:w="3118"/>
      </w:tblGrid>
      <w:tr w:rsidR="000968E0" w:rsidRPr="000B363F" w:rsidTr="00457767">
        <w:tc>
          <w:tcPr>
            <w:tcW w:w="4219" w:type="dxa"/>
          </w:tcPr>
          <w:p w:rsidR="000968E0" w:rsidRPr="000B363F" w:rsidRDefault="000968E0" w:rsidP="000968E0">
            <w:pPr>
              <w:spacing w:after="0" w:line="240" w:lineRule="auto"/>
              <w:ind w:right="142"/>
              <w:jc w:val="both"/>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ab/>
            </w:r>
            <w:r w:rsidRPr="000B363F">
              <w:rPr>
                <w:rFonts w:ascii="Times New Roman" w:eastAsia="Times New Roman" w:hAnsi="Times New Roman"/>
                <w:sz w:val="20"/>
                <w:szCs w:val="20"/>
                <w:lang w:eastAsia="ru-RU"/>
              </w:rPr>
              <w:tab/>
              <w:t>Официальный сайт ИДИВО</w:t>
            </w:r>
          </w:p>
        </w:tc>
        <w:tc>
          <w:tcPr>
            <w:tcW w:w="3118" w:type="dxa"/>
          </w:tcPr>
          <w:p w:rsidR="000968E0" w:rsidRPr="000B363F" w:rsidRDefault="000968E0" w:rsidP="000968E0">
            <w:pPr>
              <w:spacing w:after="0" w:line="240" w:lineRule="auto"/>
              <w:ind w:right="142"/>
              <w:jc w:val="both"/>
              <w:rPr>
                <w:rFonts w:ascii="Times New Roman" w:eastAsia="Times New Roman" w:hAnsi="Times New Roman"/>
                <w:sz w:val="20"/>
                <w:szCs w:val="20"/>
                <w:lang w:eastAsia="ru-RU"/>
              </w:rPr>
            </w:pPr>
            <w:r w:rsidRPr="000B363F">
              <w:rPr>
                <w:rFonts w:ascii="Times New Roman" w:eastAsia="Times New Roman" w:hAnsi="Times New Roman"/>
                <w:sz w:val="20"/>
                <w:szCs w:val="20"/>
                <w:u w:val="single"/>
                <w:lang w:val="en-US" w:eastAsia="ru-RU"/>
              </w:rPr>
              <w:t>http</w:t>
            </w:r>
            <w:r w:rsidRPr="000B363F">
              <w:rPr>
                <w:rFonts w:ascii="Times New Roman" w:eastAsia="Times New Roman" w:hAnsi="Times New Roman"/>
                <w:sz w:val="20"/>
                <w:szCs w:val="20"/>
                <w:u w:val="single"/>
                <w:lang w:eastAsia="ru-RU"/>
              </w:rPr>
              <w:t>://идиво.орг</w:t>
            </w:r>
          </w:p>
        </w:tc>
      </w:tr>
      <w:tr w:rsidR="000968E0" w:rsidRPr="000B363F" w:rsidTr="00457767">
        <w:tc>
          <w:tcPr>
            <w:tcW w:w="4219" w:type="dxa"/>
          </w:tcPr>
          <w:p w:rsidR="000968E0" w:rsidRPr="000B363F" w:rsidRDefault="000968E0" w:rsidP="000968E0">
            <w:pPr>
              <w:spacing w:after="0" w:line="240" w:lineRule="auto"/>
              <w:ind w:right="142"/>
              <w:jc w:val="both"/>
              <w:rPr>
                <w:rFonts w:ascii="Times New Roman" w:eastAsia="Times New Roman" w:hAnsi="Times New Roman"/>
                <w:sz w:val="20"/>
                <w:szCs w:val="20"/>
                <w:lang w:eastAsia="ru-RU"/>
              </w:rPr>
            </w:pPr>
          </w:p>
        </w:tc>
        <w:tc>
          <w:tcPr>
            <w:tcW w:w="3118" w:type="dxa"/>
          </w:tcPr>
          <w:p w:rsidR="000968E0" w:rsidRPr="000B363F" w:rsidRDefault="0036381B" w:rsidP="000968E0">
            <w:pPr>
              <w:spacing w:after="0" w:line="240" w:lineRule="auto"/>
              <w:ind w:right="142"/>
              <w:jc w:val="both"/>
              <w:rPr>
                <w:rFonts w:ascii="Times New Roman" w:eastAsia="Times New Roman" w:hAnsi="Times New Roman"/>
                <w:sz w:val="20"/>
                <w:szCs w:val="20"/>
                <w:lang w:eastAsia="ru-RU"/>
              </w:rPr>
            </w:pPr>
            <w:hyperlink r:id="rId10" w:history="1">
              <w:r w:rsidR="000968E0" w:rsidRPr="000B363F">
                <w:rPr>
                  <w:rFonts w:ascii="Times New Roman" w:eastAsia="Times New Roman" w:hAnsi="Times New Roman"/>
                  <w:sz w:val="20"/>
                  <w:szCs w:val="20"/>
                  <w:u w:val="single"/>
                  <w:lang w:eastAsia="ru-RU"/>
                </w:rPr>
                <w:t>http://</w:t>
              </w:r>
              <w:r w:rsidR="000968E0" w:rsidRPr="000B363F">
                <w:rPr>
                  <w:rFonts w:ascii="Times New Roman" w:eastAsia="Times New Roman" w:hAnsi="Times New Roman"/>
                  <w:sz w:val="20"/>
                  <w:szCs w:val="20"/>
                  <w:u w:val="single"/>
                  <w:lang w:val="en-US" w:eastAsia="ru-RU"/>
                </w:rPr>
                <w:t>www</w:t>
              </w:r>
              <w:r w:rsidR="000968E0" w:rsidRPr="000B363F">
                <w:rPr>
                  <w:rFonts w:ascii="Times New Roman" w:eastAsia="Times New Roman" w:hAnsi="Times New Roman"/>
                  <w:sz w:val="20"/>
                  <w:szCs w:val="20"/>
                  <w:u w:val="single"/>
                  <w:lang w:eastAsia="ru-RU"/>
                </w:rPr>
                <w:t>.fasintez.info</w:t>
              </w:r>
            </w:hyperlink>
          </w:p>
        </w:tc>
      </w:tr>
      <w:tr w:rsidR="000968E0" w:rsidRPr="000B363F" w:rsidTr="00457767">
        <w:tc>
          <w:tcPr>
            <w:tcW w:w="4219" w:type="dxa"/>
          </w:tcPr>
          <w:p w:rsidR="000968E0" w:rsidRPr="000B363F" w:rsidRDefault="000968E0" w:rsidP="000968E0">
            <w:pPr>
              <w:spacing w:after="0" w:line="240" w:lineRule="auto"/>
              <w:ind w:right="142"/>
              <w:jc w:val="both"/>
              <w:rPr>
                <w:rFonts w:ascii="Times New Roman" w:eastAsia="Times New Roman" w:hAnsi="Times New Roman"/>
                <w:sz w:val="20"/>
                <w:szCs w:val="20"/>
                <w:lang w:eastAsia="ru-RU"/>
              </w:rPr>
            </w:pPr>
          </w:p>
        </w:tc>
        <w:tc>
          <w:tcPr>
            <w:tcW w:w="3118" w:type="dxa"/>
          </w:tcPr>
          <w:p w:rsidR="000968E0" w:rsidRPr="000B363F" w:rsidRDefault="0036381B" w:rsidP="000968E0">
            <w:pPr>
              <w:tabs>
                <w:tab w:val="left" w:pos="6663"/>
              </w:tabs>
              <w:spacing w:after="0" w:line="240" w:lineRule="auto"/>
              <w:ind w:right="-115"/>
              <w:jc w:val="both"/>
              <w:rPr>
                <w:rFonts w:ascii="Times New Roman" w:eastAsia="Times New Roman" w:hAnsi="Times New Roman"/>
                <w:sz w:val="20"/>
                <w:szCs w:val="20"/>
                <w:lang w:eastAsia="ru-RU"/>
              </w:rPr>
            </w:pPr>
            <w:hyperlink r:id="rId11" w:history="1">
              <w:r w:rsidR="000968E0" w:rsidRPr="000B363F">
                <w:rPr>
                  <w:rFonts w:ascii="Times New Roman" w:eastAsia="Times New Roman" w:hAnsi="Times New Roman"/>
                  <w:sz w:val="20"/>
                  <w:szCs w:val="20"/>
                  <w:u w:val="single"/>
                  <w:lang w:eastAsia="ru-RU"/>
                </w:rPr>
                <w:t>http://системныйсинтез.орг</w:t>
              </w:r>
            </w:hyperlink>
          </w:p>
        </w:tc>
      </w:tr>
      <w:tr w:rsidR="000968E0" w:rsidRPr="000B363F" w:rsidTr="00457767">
        <w:tc>
          <w:tcPr>
            <w:tcW w:w="4219" w:type="dxa"/>
          </w:tcPr>
          <w:p w:rsidR="000968E0" w:rsidRPr="000B363F" w:rsidRDefault="000968E0" w:rsidP="000968E0">
            <w:pPr>
              <w:spacing w:after="0" w:line="240" w:lineRule="auto"/>
              <w:ind w:right="-108"/>
              <w:jc w:val="both"/>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Сайт ИИДИВО 191И, Санкт-Петербург</w:t>
            </w:r>
          </w:p>
        </w:tc>
        <w:tc>
          <w:tcPr>
            <w:tcW w:w="3118" w:type="dxa"/>
          </w:tcPr>
          <w:p w:rsidR="000968E0" w:rsidRPr="000B363F" w:rsidRDefault="0036381B" w:rsidP="000968E0">
            <w:pPr>
              <w:spacing w:after="0" w:line="240" w:lineRule="auto"/>
              <w:ind w:right="142"/>
              <w:jc w:val="both"/>
              <w:rPr>
                <w:rFonts w:ascii="Times New Roman" w:eastAsia="Times New Roman" w:hAnsi="Times New Roman"/>
                <w:sz w:val="20"/>
                <w:szCs w:val="20"/>
                <w:lang w:eastAsia="ru-RU"/>
              </w:rPr>
            </w:pPr>
            <w:hyperlink r:id="rId12" w:history="1">
              <w:r w:rsidR="000968E0" w:rsidRPr="000B363F">
                <w:rPr>
                  <w:rFonts w:ascii="Times New Roman" w:eastAsia="Times New Roman" w:hAnsi="Times New Roman"/>
                  <w:sz w:val="20"/>
                  <w:szCs w:val="20"/>
                  <w:u w:val="single"/>
                  <w:lang w:val="en-US" w:eastAsia="ru-RU"/>
                </w:rPr>
                <w:t>http</w:t>
              </w:r>
              <w:r w:rsidR="000968E0" w:rsidRPr="000B363F">
                <w:rPr>
                  <w:rFonts w:ascii="Times New Roman" w:eastAsia="Times New Roman" w:hAnsi="Times New Roman"/>
                  <w:sz w:val="20"/>
                  <w:szCs w:val="20"/>
                  <w:u w:val="single"/>
                  <w:lang w:eastAsia="ru-RU"/>
                </w:rPr>
                <w:t>://</w:t>
              </w:r>
              <w:r w:rsidR="000968E0" w:rsidRPr="000B363F">
                <w:rPr>
                  <w:rFonts w:ascii="Times New Roman" w:eastAsia="Times New Roman" w:hAnsi="Times New Roman"/>
                  <w:sz w:val="20"/>
                  <w:szCs w:val="20"/>
                  <w:u w:val="single"/>
                  <w:lang w:val="en-US" w:eastAsia="ru-RU"/>
                </w:rPr>
                <w:t>iidivo</w:t>
              </w:r>
              <w:r w:rsidR="000968E0" w:rsidRPr="000B363F">
                <w:rPr>
                  <w:rFonts w:ascii="Times New Roman" w:eastAsia="Times New Roman" w:hAnsi="Times New Roman"/>
                  <w:sz w:val="20"/>
                  <w:szCs w:val="20"/>
                  <w:u w:val="single"/>
                  <w:lang w:eastAsia="ru-RU"/>
                </w:rPr>
                <w:t>191.</w:t>
              </w:r>
              <w:r w:rsidR="000968E0" w:rsidRPr="000B363F">
                <w:rPr>
                  <w:rFonts w:ascii="Times New Roman" w:eastAsia="Times New Roman" w:hAnsi="Times New Roman"/>
                  <w:sz w:val="20"/>
                  <w:szCs w:val="20"/>
                  <w:u w:val="single"/>
                  <w:lang w:val="en-US" w:eastAsia="ru-RU"/>
                </w:rPr>
                <w:t>info</w:t>
              </w:r>
            </w:hyperlink>
          </w:p>
        </w:tc>
      </w:tr>
    </w:tbl>
    <w:p w:rsidR="000968E0" w:rsidRPr="000B363F" w:rsidRDefault="000968E0" w:rsidP="00457767">
      <w:pPr>
        <w:spacing w:after="0" w:line="240" w:lineRule="auto"/>
        <w:ind w:left="794" w:right="142" w:hanging="794"/>
        <w:jc w:val="both"/>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ab/>
        <w:t xml:space="preserve">Заказ книг: (812) 951-42-63, </w:t>
      </w:r>
      <w:hyperlink r:id="rId13" w:history="1">
        <w:r w:rsidR="005831A1" w:rsidRPr="000B363F">
          <w:rPr>
            <w:rFonts w:ascii="Times New Roman" w:eastAsia="Times New Roman" w:hAnsi="Times New Roman"/>
            <w:sz w:val="20"/>
            <w:szCs w:val="20"/>
            <w:lang w:eastAsia="ru-RU"/>
          </w:rPr>
          <w:t>philos-si@mail.ru</w:t>
        </w:r>
      </w:hyperlink>
      <w:r w:rsidRPr="000B363F">
        <w:rPr>
          <w:rFonts w:ascii="Times New Roman" w:eastAsia="Times New Roman" w:hAnsi="Times New Roman"/>
          <w:sz w:val="20"/>
          <w:szCs w:val="20"/>
          <w:lang w:eastAsia="ru-RU"/>
        </w:rPr>
        <w:t xml:space="preserve">, </w:t>
      </w:r>
      <w:hyperlink r:id="rId14" w:history="1">
        <w:r w:rsidRPr="000B363F">
          <w:rPr>
            <w:rFonts w:ascii="Times New Roman" w:eastAsia="Times New Roman" w:hAnsi="Times New Roman"/>
            <w:sz w:val="20"/>
            <w:szCs w:val="20"/>
            <w:lang w:eastAsia="ru-RU"/>
          </w:rPr>
          <w:t>manager@smolny.org</w:t>
        </w:r>
      </w:hyperlink>
    </w:p>
    <w:p w:rsidR="000968E0" w:rsidRPr="000B363F" w:rsidRDefault="000968E0" w:rsidP="009D53B6">
      <w:pPr>
        <w:spacing w:before="480" w:after="120" w:line="240" w:lineRule="auto"/>
        <w:ind w:right="142"/>
        <w:jc w:val="center"/>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Россия, Санкт-Петербург, 2015</w:t>
      </w:r>
    </w:p>
    <w:p w:rsidR="004D4D72" w:rsidRPr="000968E0" w:rsidRDefault="000968E0" w:rsidP="001D640C">
      <w:pPr>
        <w:spacing w:after="0" w:line="240" w:lineRule="auto"/>
        <w:ind w:right="142"/>
        <w:jc w:val="center"/>
      </w:pPr>
      <w:r w:rsidRPr="000B363F">
        <w:rPr>
          <w:rFonts w:ascii="Times New Roman" w:eastAsia="Times New Roman" w:hAnsi="Times New Roman"/>
          <w:sz w:val="20"/>
          <w:szCs w:val="20"/>
          <w:lang w:eastAsia="ru-RU"/>
        </w:rPr>
        <w:t>Настоящее издание не является коммерческим проектом.</w:t>
      </w:r>
    </w:p>
    <w:sectPr w:rsidR="004D4D72" w:rsidRPr="000968E0" w:rsidSect="00457767">
      <w:headerReference w:type="default" r:id="rId15"/>
      <w:footerReference w:type="default" r:id="rId16"/>
      <w:pgSz w:w="11907" w:h="16839" w:code="9"/>
      <w:pgMar w:top="567" w:right="595" w:bottom="567" w:left="709" w:header="454" w:footer="2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81B" w:rsidRDefault="0036381B" w:rsidP="00E21AF3">
      <w:pPr>
        <w:spacing w:after="0" w:line="240" w:lineRule="auto"/>
      </w:pPr>
      <w:r>
        <w:separator/>
      </w:r>
    </w:p>
  </w:endnote>
  <w:endnote w:type="continuationSeparator" w:id="0">
    <w:p w:rsidR="0036381B" w:rsidRDefault="0036381B" w:rsidP="00E21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Unicode MS쇀">
    <w:altName w:val="Arial Unicode MS"/>
    <w:charset w:val="80"/>
    <w:family w:val="roman"/>
    <w:pitch w:val="variable"/>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63F" w:rsidRPr="00FD536F" w:rsidRDefault="00A85E9F" w:rsidP="00A510FB">
    <w:pPr>
      <w:pStyle w:val="a6"/>
      <w:jc w:val="center"/>
      <w:rPr>
        <w:rFonts w:ascii="Times New Roman" w:hAnsi="Times New Roman"/>
        <w:sz w:val="16"/>
        <w:szCs w:val="16"/>
      </w:rPr>
    </w:pPr>
    <w:r w:rsidRPr="00FD536F">
      <w:rPr>
        <w:rFonts w:ascii="Times New Roman" w:hAnsi="Times New Roman"/>
        <w:sz w:val="16"/>
        <w:szCs w:val="16"/>
      </w:rPr>
      <w:fldChar w:fldCharType="begin"/>
    </w:r>
    <w:r w:rsidR="000B363F" w:rsidRPr="00FD536F">
      <w:rPr>
        <w:rFonts w:ascii="Times New Roman" w:hAnsi="Times New Roman"/>
        <w:sz w:val="16"/>
        <w:szCs w:val="16"/>
      </w:rPr>
      <w:instrText>PAGE   \* MERGEFORMAT</w:instrText>
    </w:r>
    <w:r w:rsidRPr="00FD536F">
      <w:rPr>
        <w:rFonts w:ascii="Times New Roman" w:hAnsi="Times New Roman"/>
        <w:sz w:val="16"/>
        <w:szCs w:val="16"/>
      </w:rPr>
      <w:fldChar w:fldCharType="separate"/>
    </w:r>
    <w:r w:rsidR="00D03993">
      <w:rPr>
        <w:rFonts w:ascii="Times New Roman" w:hAnsi="Times New Roman"/>
        <w:noProof/>
        <w:sz w:val="16"/>
        <w:szCs w:val="16"/>
      </w:rPr>
      <w:t>100</w:t>
    </w:r>
    <w:r w:rsidRPr="00FD536F">
      <w:rPr>
        <w:rFonts w:ascii="Times New Roman" w:hAnsi="Times New Roman"/>
        <w:sz w:val="16"/>
        <w:szCs w:val="16"/>
      </w:rPr>
      <w:fldChar w:fldCharType="end"/>
    </w:r>
  </w:p>
  <w:p w:rsidR="000B363F" w:rsidRDefault="000B363F" w:rsidP="007B0977">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81B" w:rsidRDefault="0036381B" w:rsidP="00E21AF3">
      <w:pPr>
        <w:spacing w:after="0" w:line="240" w:lineRule="auto"/>
      </w:pPr>
      <w:r>
        <w:separator/>
      </w:r>
    </w:p>
  </w:footnote>
  <w:footnote w:type="continuationSeparator" w:id="0">
    <w:p w:rsidR="0036381B" w:rsidRDefault="0036381B" w:rsidP="00E21A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63F" w:rsidRDefault="000B363F" w:rsidP="00F47AF5">
    <w:pPr>
      <w:pStyle w:val="a4"/>
      <w:spacing w:after="120"/>
      <w:jc w:val="center"/>
      <w:rPr>
        <w:rFonts w:ascii="Times New Roman" w:hAnsi="Times New Roman"/>
        <w:sz w:val="20"/>
      </w:rPr>
    </w:pPr>
    <w:r>
      <w:rPr>
        <w:rFonts w:ascii="Times New Roman" w:hAnsi="Times New Roman"/>
        <w:sz w:val="20"/>
      </w:rPr>
      <w:t xml:space="preserve">14 Цельный Синтез ИВО, 19-20 декабря </w:t>
    </w:r>
    <w:r w:rsidRPr="00DA7D78">
      <w:rPr>
        <w:rFonts w:ascii="Times New Roman" w:hAnsi="Times New Roman"/>
        <w:sz w:val="20"/>
      </w:rPr>
      <w:t xml:space="preserve">2015, </w:t>
    </w:r>
    <w:r>
      <w:rPr>
        <w:rFonts w:ascii="Times New Roman" w:hAnsi="Times New Roman"/>
        <w:sz w:val="20"/>
      </w:rPr>
      <w:t>ИИ</w:t>
    </w:r>
    <w:r w:rsidRPr="00DA7D78">
      <w:rPr>
        <w:rFonts w:ascii="Times New Roman" w:hAnsi="Times New Roman"/>
        <w:sz w:val="20"/>
      </w:rPr>
      <w:t>ДИВО 191</w:t>
    </w:r>
    <w:r>
      <w:rPr>
        <w:rFonts w:ascii="Times New Roman" w:hAnsi="Times New Roman"/>
        <w:sz w:val="20"/>
      </w:rPr>
      <w:t>И</w:t>
    </w:r>
    <w:r w:rsidRPr="00DA7D78">
      <w:rPr>
        <w:rFonts w:ascii="Times New Roman" w:hAnsi="Times New Roman"/>
        <w:sz w:val="20"/>
      </w:rPr>
      <w:t>, Санкт-Петербург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7">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8">
    <w:nsid w:val="195C1F03"/>
    <w:multiLevelType w:val="hybridMultilevel"/>
    <w:tmpl w:val="D87ED90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nsid w:val="29071C59"/>
    <w:multiLevelType w:val="hybridMultilevel"/>
    <w:tmpl w:val="838284B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2">
    <w:nsid w:val="3AAD400E"/>
    <w:multiLevelType w:val="hybridMultilevel"/>
    <w:tmpl w:val="50403D5E"/>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nsid w:val="3B377A44"/>
    <w:multiLevelType w:val="hybridMultilevel"/>
    <w:tmpl w:val="94F4BE98"/>
    <w:lvl w:ilvl="0" w:tplc="0419000F">
      <w:start w:val="1"/>
      <w:numFmt w:val="decimal"/>
      <w:lvlText w:val="%1."/>
      <w:lvlJc w:val="left"/>
      <w:pPr>
        <w:ind w:left="1174" w:hanging="360"/>
      </w:pPr>
      <w:rPr>
        <w:rFont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1"/>
  </w:num>
  <w:num w:numId="2">
    <w:abstractNumId w:val="11"/>
  </w:num>
  <w:num w:numId="3">
    <w:abstractNumId w:val="16"/>
  </w:num>
  <w:num w:numId="4">
    <w:abstractNumId w:val="9"/>
  </w:num>
  <w:num w:numId="5">
    <w:abstractNumId w:val="14"/>
  </w:num>
  <w:num w:numId="6">
    <w:abstractNumId w:val="6"/>
  </w:num>
  <w:num w:numId="7">
    <w:abstractNumId w:val="7"/>
  </w:num>
  <w:num w:numId="8">
    <w:abstractNumId w:val="2"/>
  </w:num>
  <w:num w:numId="9">
    <w:abstractNumId w:val="3"/>
  </w:num>
  <w:num w:numId="10">
    <w:abstractNumId w:val="4"/>
  </w:num>
  <w:num w:numId="11">
    <w:abstractNumId w:val="0"/>
  </w:num>
  <w:num w:numId="12">
    <w:abstractNumId w:val="15"/>
  </w:num>
  <w:num w:numId="13">
    <w:abstractNumId w:val="5"/>
  </w:num>
  <w:num w:numId="14">
    <w:abstractNumId w:val="8"/>
  </w:num>
  <w:num w:numId="15">
    <w:abstractNumId w:val="13"/>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AF3"/>
    <w:rsid w:val="00000FB3"/>
    <w:rsid w:val="0000282D"/>
    <w:rsid w:val="00011BF7"/>
    <w:rsid w:val="00013409"/>
    <w:rsid w:val="00014304"/>
    <w:rsid w:val="00021009"/>
    <w:rsid w:val="000217C2"/>
    <w:rsid w:val="000232ED"/>
    <w:rsid w:val="00024515"/>
    <w:rsid w:val="0002488E"/>
    <w:rsid w:val="0002672C"/>
    <w:rsid w:val="00026F8F"/>
    <w:rsid w:val="000410C3"/>
    <w:rsid w:val="000452FA"/>
    <w:rsid w:val="000460E0"/>
    <w:rsid w:val="000463A2"/>
    <w:rsid w:val="0004670F"/>
    <w:rsid w:val="00047232"/>
    <w:rsid w:val="00050E31"/>
    <w:rsid w:val="00051E61"/>
    <w:rsid w:val="00055DC0"/>
    <w:rsid w:val="00055F64"/>
    <w:rsid w:val="00056012"/>
    <w:rsid w:val="00056DD5"/>
    <w:rsid w:val="00056EB9"/>
    <w:rsid w:val="00060104"/>
    <w:rsid w:val="00061F2B"/>
    <w:rsid w:val="00062704"/>
    <w:rsid w:val="00064F29"/>
    <w:rsid w:val="000703B9"/>
    <w:rsid w:val="00071AC8"/>
    <w:rsid w:val="00072535"/>
    <w:rsid w:val="0008414E"/>
    <w:rsid w:val="0009282F"/>
    <w:rsid w:val="000931E7"/>
    <w:rsid w:val="0009435E"/>
    <w:rsid w:val="000968E0"/>
    <w:rsid w:val="000A1001"/>
    <w:rsid w:val="000A2AD7"/>
    <w:rsid w:val="000A49F0"/>
    <w:rsid w:val="000A54B8"/>
    <w:rsid w:val="000A624B"/>
    <w:rsid w:val="000A7B62"/>
    <w:rsid w:val="000B1034"/>
    <w:rsid w:val="000B21DC"/>
    <w:rsid w:val="000B27FE"/>
    <w:rsid w:val="000B363F"/>
    <w:rsid w:val="000B42C5"/>
    <w:rsid w:val="000B5342"/>
    <w:rsid w:val="000B5661"/>
    <w:rsid w:val="000C07A4"/>
    <w:rsid w:val="000C1F4D"/>
    <w:rsid w:val="000C4D27"/>
    <w:rsid w:val="000C5793"/>
    <w:rsid w:val="000C5DCF"/>
    <w:rsid w:val="000D07C4"/>
    <w:rsid w:val="000D2D33"/>
    <w:rsid w:val="000D3A5C"/>
    <w:rsid w:val="000D53E3"/>
    <w:rsid w:val="000D6809"/>
    <w:rsid w:val="000E3A87"/>
    <w:rsid w:val="000E7867"/>
    <w:rsid w:val="000F2394"/>
    <w:rsid w:val="000F2F35"/>
    <w:rsid w:val="000F4AAA"/>
    <w:rsid w:val="000F5841"/>
    <w:rsid w:val="000F6E39"/>
    <w:rsid w:val="000F7DC0"/>
    <w:rsid w:val="001024A9"/>
    <w:rsid w:val="00102A19"/>
    <w:rsid w:val="00107032"/>
    <w:rsid w:val="00115E60"/>
    <w:rsid w:val="001176E0"/>
    <w:rsid w:val="00117C7D"/>
    <w:rsid w:val="00124D28"/>
    <w:rsid w:val="00126E6C"/>
    <w:rsid w:val="00127684"/>
    <w:rsid w:val="00127838"/>
    <w:rsid w:val="0013097E"/>
    <w:rsid w:val="00131C85"/>
    <w:rsid w:val="00135BE1"/>
    <w:rsid w:val="00141B26"/>
    <w:rsid w:val="0014694A"/>
    <w:rsid w:val="0015304C"/>
    <w:rsid w:val="00154262"/>
    <w:rsid w:val="00161FE2"/>
    <w:rsid w:val="00165B08"/>
    <w:rsid w:val="00165DCE"/>
    <w:rsid w:val="0017022B"/>
    <w:rsid w:val="001717CE"/>
    <w:rsid w:val="00175EA2"/>
    <w:rsid w:val="001925A2"/>
    <w:rsid w:val="00193223"/>
    <w:rsid w:val="00194841"/>
    <w:rsid w:val="00195996"/>
    <w:rsid w:val="00197DB2"/>
    <w:rsid w:val="001A0126"/>
    <w:rsid w:val="001A0B82"/>
    <w:rsid w:val="001A0F08"/>
    <w:rsid w:val="001A10F3"/>
    <w:rsid w:val="001A19CE"/>
    <w:rsid w:val="001A455C"/>
    <w:rsid w:val="001A4BF2"/>
    <w:rsid w:val="001A5E2E"/>
    <w:rsid w:val="001A5F4B"/>
    <w:rsid w:val="001A6DB3"/>
    <w:rsid w:val="001A710A"/>
    <w:rsid w:val="001B5157"/>
    <w:rsid w:val="001C208F"/>
    <w:rsid w:val="001C6319"/>
    <w:rsid w:val="001C70C0"/>
    <w:rsid w:val="001D3392"/>
    <w:rsid w:val="001D42B7"/>
    <w:rsid w:val="001D482C"/>
    <w:rsid w:val="001D4FF7"/>
    <w:rsid w:val="001D640C"/>
    <w:rsid w:val="001D7546"/>
    <w:rsid w:val="001E1E02"/>
    <w:rsid w:val="001E2DFA"/>
    <w:rsid w:val="001E47CB"/>
    <w:rsid w:val="001E7ADF"/>
    <w:rsid w:val="001E7CC1"/>
    <w:rsid w:val="001F0AFB"/>
    <w:rsid w:val="001F2E73"/>
    <w:rsid w:val="001F6E49"/>
    <w:rsid w:val="00201DE6"/>
    <w:rsid w:val="00202AC5"/>
    <w:rsid w:val="00202E87"/>
    <w:rsid w:val="0020788B"/>
    <w:rsid w:val="00213B40"/>
    <w:rsid w:val="002151A6"/>
    <w:rsid w:val="00215AAF"/>
    <w:rsid w:val="00216262"/>
    <w:rsid w:val="00216F6A"/>
    <w:rsid w:val="00217918"/>
    <w:rsid w:val="00220DB8"/>
    <w:rsid w:val="00220FB6"/>
    <w:rsid w:val="00222BFF"/>
    <w:rsid w:val="002231C3"/>
    <w:rsid w:val="0022332E"/>
    <w:rsid w:val="00223C2B"/>
    <w:rsid w:val="00230C2B"/>
    <w:rsid w:val="0023126E"/>
    <w:rsid w:val="00231E27"/>
    <w:rsid w:val="0024361A"/>
    <w:rsid w:val="002456A0"/>
    <w:rsid w:val="0025064F"/>
    <w:rsid w:val="002506A3"/>
    <w:rsid w:val="00253335"/>
    <w:rsid w:val="002534B2"/>
    <w:rsid w:val="002575D1"/>
    <w:rsid w:val="00260D0B"/>
    <w:rsid w:val="00263B25"/>
    <w:rsid w:val="00264A5D"/>
    <w:rsid w:val="0026706F"/>
    <w:rsid w:val="002709B4"/>
    <w:rsid w:val="00271C31"/>
    <w:rsid w:val="00271E77"/>
    <w:rsid w:val="00272152"/>
    <w:rsid w:val="00272373"/>
    <w:rsid w:val="002765A2"/>
    <w:rsid w:val="00277FFA"/>
    <w:rsid w:val="00281369"/>
    <w:rsid w:val="0028772B"/>
    <w:rsid w:val="002926B7"/>
    <w:rsid w:val="002927EB"/>
    <w:rsid w:val="00294775"/>
    <w:rsid w:val="00295933"/>
    <w:rsid w:val="00296159"/>
    <w:rsid w:val="00297F64"/>
    <w:rsid w:val="002A11C2"/>
    <w:rsid w:val="002A30D1"/>
    <w:rsid w:val="002A3616"/>
    <w:rsid w:val="002B4E36"/>
    <w:rsid w:val="002B5302"/>
    <w:rsid w:val="002B6737"/>
    <w:rsid w:val="002B6D3B"/>
    <w:rsid w:val="002C06E9"/>
    <w:rsid w:val="002C2680"/>
    <w:rsid w:val="002C3127"/>
    <w:rsid w:val="002C4C2E"/>
    <w:rsid w:val="002C7ECB"/>
    <w:rsid w:val="002D031B"/>
    <w:rsid w:val="002D397D"/>
    <w:rsid w:val="002E6481"/>
    <w:rsid w:val="002E724F"/>
    <w:rsid w:val="002F1939"/>
    <w:rsid w:val="002F22FC"/>
    <w:rsid w:val="002F2D44"/>
    <w:rsid w:val="002F53FC"/>
    <w:rsid w:val="002F6DB8"/>
    <w:rsid w:val="003004E0"/>
    <w:rsid w:val="00301337"/>
    <w:rsid w:val="00301591"/>
    <w:rsid w:val="00303298"/>
    <w:rsid w:val="00304475"/>
    <w:rsid w:val="003050E3"/>
    <w:rsid w:val="00307F95"/>
    <w:rsid w:val="00311F8E"/>
    <w:rsid w:val="003127BF"/>
    <w:rsid w:val="00316110"/>
    <w:rsid w:val="00327E9E"/>
    <w:rsid w:val="00327F51"/>
    <w:rsid w:val="00335133"/>
    <w:rsid w:val="00337E77"/>
    <w:rsid w:val="00340647"/>
    <w:rsid w:val="003409F5"/>
    <w:rsid w:val="00341A18"/>
    <w:rsid w:val="00341A52"/>
    <w:rsid w:val="003430A1"/>
    <w:rsid w:val="0034330F"/>
    <w:rsid w:val="003454F3"/>
    <w:rsid w:val="0034681F"/>
    <w:rsid w:val="00350D6C"/>
    <w:rsid w:val="003516F7"/>
    <w:rsid w:val="00352AC4"/>
    <w:rsid w:val="003531D6"/>
    <w:rsid w:val="00354B08"/>
    <w:rsid w:val="00357D26"/>
    <w:rsid w:val="0036121B"/>
    <w:rsid w:val="00361904"/>
    <w:rsid w:val="00361A8D"/>
    <w:rsid w:val="00362E0E"/>
    <w:rsid w:val="0036381B"/>
    <w:rsid w:val="00364049"/>
    <w:rsid w:val="00364A88"/>
    <w:rsid w:val="003663C8"/>
    <w:rsid w:val="003671BD"/>
    <w:rsid w:val="00370EEF"/>
    <w:rsid w:val="00372E3C"/>
    <w:rsid w:val="00374BE6"/>
    <w:rsid w:val="00381ED7"/>
    <w:rsid w:val="00383B88"/>
    <w:rsid w:val="003842AA"/>
    <w:rsid w:val="00385BC3"/>
    <w:rsid w:val="00385DA5"/>
    <w:rsid w:val="00386897"/>
    <w:rsid w:val="003875E3"/>
    <w:rsid w:val="00390F21"/>
    <w:rsid w:val="0039119E"/>
    <w:rsid w:val="0039147F"/>
    <w:rsid w:val="0039409D"/>
    <w:rsid w:val="00394A21"/>
    <w:rsid w:val="003A04E4"/>
    <w:rsid w:val="003A1CB5"/>
    <w:rsid w:val="003A2055"/>
    <w:rsid w:val="003A2A4A"/>
    <w:rsid w:val="003A4DCD"/>
    <w:rsid w:val="003A69C5"/>
    <w:rsid w:val="003A6C89"/>
    <w:rsid w:val="003A77EA"/>
    <w:rsid w:val="003B012B"/>
    <w:rsid w:val="003B6695"/>
    <w:rsid w:val="003B7BE8"/>
    <w:rsid w:val="003C4DCC"/>
    <w:rsid w:val="003C5AD7"/>
    <w:rsid w:val="003C6661"/>
    <w:rsid w:val="003D5EDC"/>
    <w:rsid w:val="003D675F"/>
    <w:rsid w:val="003D6D29"/>
    <w:rsid w:val="003E0A94"/>
    <w:rsid w:val="003E15AC"/>
    <w:rsid w:val="003E49FC"/>
    <w:rsid w:val="003E5481"/>
    <w:rsid w:val="003E567F"/>
    <w:rsid w:val="003F166C"/>
    <w:rsid w:val="003F33E8"/>
    <w:rsid w:val="003F3E64"/>
    <w:rsid w:val="003F4D54"/>
    <w:rsid w:val="003F5391"/>
    <w:rsid w:val="0040023A"/>
    <w:rsid w:val="00402114"/>
    <w:rsid w:val="00405704"/>
    <w:rsid w:val="0040732E"/>
    <w:rsid w:val="00410133"/>
    <w:rsid w:val="00412C85"/>
    <w:rsid w:val="00412D5A"/>
    <w:rsid w:val="0041316F"/>
    <w:rsid w:val="00414708"/>
    <w:rsid w:val="0041490C"/>
    <w:rsid w:val="0041559A"/>
    <w:rsid w:val="00416ABD"/>
    <w:rsid w:val="00425224"/>
    <w:rsid w:val="00425FD4"/>
    <w:rsid w:val="00431E0D"/>
    <w:rsid w:val="00435252"/>
    <w:rsid w:val="00442C7C"/>
    <w:rsid w:val="004431A2"/>
    <w:rsid w:val="00443BA1"/>
    <w:rsid w:val="00443C1D"/>
    <w:rsid w:val="00444AC8"/>
    <w:rsid w:val="004451E0"/>
    <w:rsid w:val="00447C76"/>
    <w:rsid w:val="00451471"/>
    <w:rsid w:val="00453FDB"/>
    <w:rsid w:val="004544C7"/>
    <w:rsid w:val="00457211"/>
    <w:rsid w:val="00457767"/>
    <w:rsid w:val="00461F19"/>
    <w:rsid w:val="00470E25"/>
    <w:rsid w:val="00471CDC"/>
    <w:rsid w:val="00475665"/>
    <w:rsid w:val="00476CE3"/>
    <w:rsid w:val="00480CB8"/>
    <w:rsid w:val="004821B2"/>
    <w:rsid w:val="0048275F"/>
    <w:rsid w:val="00485195"/>
    <w:rsid w:val="00487747"/>
    <w:rsid w:val="00490471"/>
    <w:rsid w:val="004921F1"/>
    <w:rsid w:val="004957CF"/>
    <w:rsid w:val="00496388"/>
    <w:rsid w:val="00496C32"/>
    <w:rsid w:val="004A0B77"/>
    <w:rsid w:val="004A71D3"/>
    <w:rsid w:val="004A7F52"/>
    <w:rsid w:val="004B1822"/>
    <w:rsid w:val="004B2F39"/>
    <w:rsid w:val="004B40CB"/>
    <w:rsid w:val="004B5349"/>
    <w:rsid w:val="004B7880"/>
    <w:rsid w:val="004B7FD3"/>
    <w:rsid w:val="004C19B0"/>
    <w:rsid w:val="004C4BCB"/>
    <w:rsid w:val="004C6406"/>
    <w:rsid w:val="004D12D3"/>
    <w:rsid w:val="004D4CC6"/>
    <w:rsid w:val="004D4D72"/>
    <w:rsid w:val="004D6CE1"/>
    <w:rsid w:val="004D6D82"/>
    <w:rsid w:val="004D6E4E"/>
    <w:rsid w:val="004D77AB"/>
    <w:rsid w:val="004E30C3"/>
    <w:rsid w:val="004F006D"/>
    <w:rsid w:val="004F0CFC"/>
    <w:rsid w:val="004F1C2D"/>
    <w:rsid w:val="004F2080"/>
    <w:rsid w:val="004F6218"/>
    <w:rsid w:val="00501BAD"/>
    <w:rsid w:val="00501C23"/>
    <w:rsid w:val="00502A77"/>
    <w:rsid w:val="00505C98"/>
    <w:rsid w:val="00506B26"/>
    <w:rsid w:val="00506BDC"/>
    <w:rsid w:val="0050742A"/>
    <w:rsid w:val="005079E7"/>
    <w:rsid w:val="00507AE0"/>
    <w:rsid w:val="00510B10"/>
    <w:rsid w:val="0051245A"/>
    <w:rsid w:val="00513F8D"/>
    <w:rsid w:val="005142FD"/>
    <w:rsid w:val="005147C8"/>
    <w:rsid w:val="00514ABD"/>
    <w:rsid w:val="00523D05"/>
    <w:rsid w:val="00524626"/>
    <w:rsid w:val="00525285"/>
    <w:rsid w:val="00527313"/>
    <w:rsid w:val="005305D5"/>
    <w:rsid w:val="005306AA"/>
    <w:rsid w:val="0053416B"/>
    <w:rsid w:val="00535957"/>
    <w:rsid w:val="00535E3E"/>
    <w:rsid w:val="00540B74"/>
    <w:rsid w:val="005410DA"/>
    <w:rsid w:val="00542140"/>
    <w:rsid w:val="00542518"/>
    <w:rsid w:val="00543372"/>
    <w:rsid w:val="0054551D"/>
    <w:rsid w:val="00547330"/>
    <w:rsid w:val="00547B63"/>
    <w:rsid w:val="0055112F"/>
    <w:rsid w:val="00551B6E"/>
    <w:rsid w:val="00553AFC"/>
    <w:rsid w:val="00553D64"/>
    <w:rsid w:val="00554C36"/>
    <w:rsid w:val="0055553D"/>
    <w:rsid w:val="00557CF4"/>
    <w:rsid w:val="005663EB"/>
    <w:rsid w:val="005667EF"/>
    <w:rsid w:val="005702FA"/>
    <w:rsid w:val="00570CEC"/>
    <w:rsid w:val="005760FA"/>
    <w:rsid w:val="00581FF0"/>
    <w:rsid w:val="005821ED"/>
    <w:rsid w:val="005831A1"/>
    <w:rsid w:val="00585C8F"/>
    <w:rsid w:val="005904EC"/>
    <w:rsid w:val="00590D6D"/>
    <w:rsid w:val="00590DE2"/>
    <w:rsid w:val="00592538"/>
    <w:rsid w:val="00593201"/>
    <w:rsid w:val="00593786"/>
    <w:rsid w:val="00595C10"/>
    <w:rsid w:val="0059609B"/>
    <w:rsid w:val="00596425"/>
    <w:rsid w:val="005A0515"/>
    <w:rsid w:val="005A1062"/>
    <w:rsid w:val="005A20A1"/>
    <w:rsid w:val="005A3D4E"/>
    <w:rsid w:val="005A45C6"/>
    <w:rsid w:val="005A5816"/>
    <w:rsid w:val="005A7A6F"/>
    <w:rsid w:val="005B0304"/>
    <w:rsid w:val="005B0F35"/>
    <w:rsid w:val="005B2B26"/>
    <w:rsid w:val="005B34CA"/>
    <w:rsid w:val="005B7EE1"/>
    <w:rsid w:val="005C0057"/>
    <w:rsid w:val="005C2225"/>
    <w:rsid w:val="005C4E42"/>
    <w:rsid w:val="005D312F"/>
    <w:rsid w:val="005D53E6"/>
    <w:rsid w:val="005D5A99"/>
    <w:rsid w:val="005E0AF9"/>
    <w:rsid w:val="005E20EA"/>
    <w:rsid w:val="005E2849"/>
    <w:rsid w:val="005E3FF0"/>
    <w:rsid w:val="005E4588"/>
    <w:rsid w:val="005E4BF5"/>
    <w:rsid w:val="005E5FCC"/>
    <w:rsid w:val="005E6AA3"/>
    <w:rsid w:val="005F0E8A"/>
    <w:rsid w:val="005F3455"/>
    <w:rsid w:val="005F48AB"/>
    <w:rsid w:val="005F576F"/>
    <w:rsid w:val="005F5BE2"/>
    <w:rsid w:val="005F72BF"/>
    <w:rsid w:val="005F79C1"/>
    <w:rsid w:val="006002DC"/>
    <w:rsid w:val="00602A44"/>
    <w:rsid w:val="006036B6"/>
    <w:rsid w:val="00606199"/>
    <w:rsid w:val="00606FA9"/>
    <w:rsid w:val="00611595"/>
    <w:rsid w:val="00611F8F"/>
    <w:rsid w:val="00614C6E"/>
    <w:rsid w:val="00615E64"/>
    <w:rsid w:val="00616E83"/>
    <w:rsid w:val="00621BAD"/>
    <w:rsid w:val="00621F8D"/>
    <w:rsid w:val="0062234F"/>
    <w:rsid w:val="00626C9B"/>
    <w:rsid w:val="006319A3"/>
    <w:rsid w:val="0063409C"/>
    <w:rsid w:val="0063428C"/>
    <w:rsid w:val="00634E21"/>
    <w:rsid w:val="0063560E"/>
    <w:rsid w:val="00636581"/>
    <w:rsid w:val="00636CD6"/>
    <w:rsid w:val="006373DD"/>
    <w:rsid w:val="006407F9"/>
    <w:rsid w:val="00641216"/>
    <w:rsid w:val="00641257"/>
    <w:rsid w:val="00642C14"/>
    <w:rsid w:val="006449BD"/>
    <w:rsid w:val="006450A4"/>
    <w:rsid w:val="006458DD"/>
    <w:rsid w:val="00646B31"/>
    <w:rsid w:val="00650C07"/>
    <w:rsid w:val="00651EB1"/>
    <w:rsid w:val="00652267"/>
    <w:rsid w:val="00652F07"/>
    <w:rsid w:val="006565A5"/>
    <w:rsid w:val="006571ED"/>
    <w:rsid w:val="0066165D"/>
    <w:rsid w:val="0066219D"/>
    <w:rsid w:val="006659C2"/>
    <w:rsid w:val="00670F00"/>
    <w:rsid w:val="00672147"/>
    <w:rsid w:val="00672DEE"/>
    <w:rsid w:val="00675850"/>
    <w:rsid w:val="00677365"/>
    <w:rsid w:val="00684231"/>
    <w:rsid w:val="00692AE6"/>
    <w:rsid w:val="00693971"/>
    <w:rsid w:val="00695CE4"/>
    <w:rsid w:val="006A11E0"/>
    <w:rsid w:val="006A1AB0"/>
    <w:rsid w:val="006A1E71"/>
    <w:rsid w:val="006A4979"/>
    <w:rsid w:val="006A68FC"/>
    <w:rsid w:val="006A7EA5"/>
    <w:rsid w:val="006B0C30"/>
    <w:rsid w:val="006C0131"/>
    <w:rsid w:val="006C342B"/>
    <w:rsid w:val="006C3D27"/>
    <w:rsid w:val="006C4226"/>
    <w:rsid w:val="006C4739"/>
    <w:rsid w:val="006C6894"/>
    <w:rsid w:val="006C7B8E"/>
    <w:rsid w:val="006C7D14"/>
    <w:rsid w:val="006D3FF8"/>
    <w:rsid w:val="006D68B8"/>
    <w:rsid w:val="006D72C9"/>
    <w:rsid w:val="006E0FC1"/>
    <w:rsid w:val="006E10BE"/>
    <w:rsid w:val="006E2D16"/>
    <w:rsid w:val="006E315E"/>
    <w:rsid w:val="006E5E30"/>
    <w:rsid w:val="006E68F2"/>
    <w:rsid w:val="006F47C6"/>
    <w:rsid w:val="006F4EE1"/>
    <w:rsid w:val="006F5103"/>
    <w:rsid w:val="006F7BA8"/>
    <w:rsid w:val="0070016F"/>
    <w:rsid w:val="0070155B"/>
    <w:rsid w:val="007021B8"/>
    <w:rsid w:val="00702FCF"/>
    <w:rsid w:val="00705B6B"/>
    <w:rsid w:val="007144FA"/>
    <w:rsid w:val="00715371"/>
    <w:rsid w:val="007161AE"/>
    <w:rsid w:val="00720169"/>
    <w:rsid w:val="00725264"/>
    <w:rsid w:val="00725D4C"/>
    <w:rsid w:val="007264C1"/>
    <w:rsid w:val="00726B8C"/>
    <w:rsid w:val="00732B02"/>
    <w:rsid w:val="00733DB9"/>
    <w:rsid w:val="00734723"/>
    <w:rsid w:val="00734D6F"/>
    <w:rsid w:val="00735289"/>
    <w:rsid w:val="00737259"/>
    <w:rsid w:val="00740994"/>
    <w:rsid w:val="00742065"/>
    <w:rsid w:val="007422CA"/>
    <w:rsid w:val="007443E3"/>
    <w:rsid w:val="007474E8"/>
    <w:rsid w:val="007518BD"/>
    <w:rsid w:val="007544C3"/>
    <w:rsid w:val="007624AB"/>
    <w:rsid w:val="00771C37"/>
    <w:rsid w:val="00771FBE"/>
    <w:rsid w:val="007745A7"/>
    <w:rsid w:val="00774D75"/>
    <w:rsid w:val="007759EF"/>
    <w:rsid w:val="00777818"/>
    <w:rsid w:val="00783910"/>
    <w:rsid w:val="00791BEC"/>
    <w:rsid w:val="0079262F"/>
    <w:rsid w:val="007944B8"/>
    <w:rsid w:val="00794A96"/>
    <w:rsid w:val="00794CEA"/>
    <w:rsid w:val="0079543F"/>
    <w:rsid w:val="00795A80"/>
    <w:rsid w:val="007A04AF"/>
    <w:rsid w:val="007A0AD6"/>
    <w:rsid w:val="007A1BE1"/>
    <w:rsid w:val="007A1FDA"/>
    <w:rsid w:val="007A32BF"/>
    <w:rsid w:val="007A43D7"/>
    <w:rsid w:val="007A6D2E"/>
    <w:rsid w:val="007A78BC"/>
    <w:rsid w:val="007B0977"/>
    <w:rsid w:val="007B0C39"/>
    <w:rsid w:val="007B22A5"/>
    <w:rsid w:val="007B56BF"/>
    <w:rsid w:val="007B5F6D"/>
    <w:rsid w:val="007B783A"/>
    <w:rsid w:val="007C1B3B"/>
    <w:rsid w:val="007C5428"/>
    <w:rsid w:val="007C60E7"/>
    <w:rsid w:val="007D0ABD"/>
    <w:rsid w:val="007D348A"/>
    <w:rsid w:val="007D4F0F"/>
    <w:rsid w:val="007D6008"/>
    <w:rsid w:val="007E067F"/>
    <w:rsid w:val="007E0C22"/>
    <w:rsid w:val="007E2E9E"/>
    <w:rsid w:val="007E37DF"/>
    <w:rsid w:val="007E5433"/>
    <w:rsid w:val="007E66E4"/>
    <w:rsid w:val="007E737A"/>
    <w:rsid w:val="007E76B9"/>
    <w:rsid w:val="007F3DF9"/>
    <w:rsid w:val="007F4101"/>
    <w:rsid w:val="007F5580"/>
    <w:rsid w:val="007F5793"/>
    <w:rsid w:val="007F682A"/>
    <w:rsid w:val="007F7113"/>
    <w:rsid w:val="008006F8"/>
    <w:rsid w:val="00801B06"/>
    <w:rsid w:val="00801DD5"/>
    <w:rsid w:val="008061C5"/>
    <w:rsid w:val="00806FF3"/>
    <w:rsid w:val="00807B25"/>
    <w:rsid w:val="00811162"/>
    <w:rsid w:val="00813160"/>
    <w:rsid w:val="00814ECD"/>
    <w:rsid w:val="00815D7E"/>
    <w:rsid w:val="008260D6"/>
    <w:rsid w:val="008264E6"/>
    <w:rsid w:val="00826EAB"/>
    <w:rsid w:val="008318C0"/>
    <w:rsid w:val="008349CE"/>
    <w:rsid w:val="00834F85"/>
    <w:rsid w:val="00836F0E"/>
    <w:rsid w:val="00837606"/>
    <w:rsid w:val="0084145B"/>
    <w:rsid w:val="008512F4"/>
    <w:rsid w:val="0085444D"/>
    <w:rsid w:val="00856186"/>
    <w:rsid w:val="0085693C"/>
    <w:rsid w:val="00860D7F"/>
    <w:rsid w:val="00861668"/>
    <w:rsid w:val="00863688"/>
    <w:rsid w:val="00866B5B"/>
    <w:rsid w:val="008706FA"/>
    <w:rsid w:val="00870DB4"/>
    <w:rsid w:val="00871F5C"/>
    <w:rsid w:val="00877281"/>
    <w:rsid w:val="00877F22"/>
    <w:rsid w:val="0088030A"/>
    <w:rsid w:val="00880E49"/>
    <w:rsid w:val="008814C8"/>
    <w:rsid w:val="00884FDE"/>
    <w:rsid w:val="008901A2"/>
    <w:rsid w:val="00890E2C"/>
    <w:rsid w:val="00891DDF"/>
    <w:rsid w:val="0089347A"/>
    <w:rsid w:val="008955C4"/>
    <w:rsid w:val="008965CC"/>
    <w:rsid w:val="00897D40"/>
    <w:rsid w:val="008A503B"/>
    <w:rsid w:val="008A50D5"/>
    <w:rsid w:val="008B0626"/>
    <w:rsid w:val="008B2828"/>
    <w:rsid w:val="008B5BE5"/>
    <w:rsid w:val="008B7E4F"/>
    <w:rsid w:val="008C12B1"/>
    <w:rsid w:val="008C2994"/>
    <w:rsid w:val="008C5E86"/>
    <w:rsid w:val="008D0AC1"/>
    <w:rsid w:val="008D1158"/>
    <w:rsid w:val="008D14CC"/>
    <w:rsid w:val="008D6B68"/>
    <w:rsid w:val="008E006D"/>
    <w:rsid w:val="008E314B"/>
    <w:rsid w:val="008E330D"/>
    <w:rsid w:val="008E4060"/>
    <w:rsid w:val="008E477F"/>
    <w:rsid w:val="008E676C"/>
    <w:rsid w:val="008F05A8"/>
    <w:rsid w:val="008F3CE9"/>
    <w:rsid w:val="008F436D"/>
    <w:rsid w:val="009009EB"/>
    <w:rsid w:val="00900A81"/>
    <w:rsid w:val="0090149C"/>
    <w:rsid w:val="009014F2"/>
    <w:rsid w:val="00901961"/>
    <w:rsid w:val="00903445"/>
    <w:rsid w:val="00903711"/>
    <w:rsid w:val="00903B1B"/>
    <w:rsid w:val="00913CF4"/>
    <w:rsid w:val="009218E5"/>
    <w:rsid w:val="00927668"/>
    <w:rsid w:val="009304B6"/>
    <w:rsid w:val="00931FA9"/>
    <w:rsid w:val="009452DC"/>
    <w:rsid w:val="009459FA"/>
    <w:rsid w:val="00946FFA"/>
    <w:rsid w:val="00957132"/>
    <w:rsid w:val="009607F9"/>
    <w:rsid w:val="00963A86"/>
    <w:rsid w:val="0096452D"/>
    <w:rsid w:val="0096529D"/>
    <w:rsid w:val="0096592B"/>
    <w:rsid w:val="00974D00"/>
    <w:rsid w:val="00974F09"/>
    <w:rsid w:val="009803DC"/>
    <w:rsid w:val="0098150F"/>
    <w:rsid w:val="00983AED"/>
    <w:rsid w:val="00983CB4"/>
    <w:rsid w:val="00983D3D"/>
    <w:rsid w:val="00984E18"/>
    <w:rsid w:val="0099233D"/>
    <w:rsid w:val="00992547"/>
    <w:rsid w:val="00994906"/>
    <w:rsid w:val="00996BD2"/>
    <w:rsid w:val="009A23B2"/>
    <w:rsid w:val="009A4529"/>
    <w:rsid w:val="009A5AEC"/>
    <w:rsid w:val="009A6B13"/>
    <w:rsid w:val="009A78B0"/>
    <w:rsid w:val="009B009C"/>
    <w:rsid w:val="009B0F6F"/>
    <w:rsid w:val="009B1848"/>
    <w:rsid w:val="009B1D77"/>
    <w:rsid w:val="009C0190"/>
    <w:rsid w:val="009C1709"/>
    <w:rsid w:val="009C20FC"/>
    <w:rsid w:val="009C5950"/>
    <w:rsid w:val="009D20F7"/>
    <w:rsid w:val="009D53B6"/>
    <w:rsid w:val="009D6067"/>
    <w:rsid w:val="009E1E44"/>
    <w:rsid w:val="009E414B"/>
    <w:rsid w:val="009F3295"/>
    <w:rsid w:val="009F4B01"/>
    <w:rsid w:val="009F7ED8"/>
    <w:rsid w:val="00A00476"/>
    <w:rsid w:val="00A05951"/>
    <w:rsid w:val="00A12F6A"/>
    <w:rsid w:val="00A132CD"/>
    <w:rsid w:val="00A13723"/>
    <w:rsid w:val="00A16DEC"/>
    <w:rsid w:val="00A212AE"/>
    <w:rsid w:val="00A2669F"/>
    <w:rsid w:val="00A31875"/>
    <w:rsid w:val="00A31F3E"/>
    <w:rsid w:val="00A37684"/>
    <w:rsid w:val="00A42377"/>
    <w:rsid w:val="00A46E1B"/>
    <w:rsid w:val="00A510FB"/>
    <w:rsid w:val="00A51435"/>
    <w:rsid w:val="00A572D9"/>
    <w:rsid w:val="00A57B39"/>
    <w:rsid w:val="00A61B2E"/>
    <w:rsid w:val="00A61DE7"/>
    <w:rsid w:val="00A64F29"/>
    <w:rsid w:val="00A65187"/>
    <w:rsid w:val="00A65BC2"/>
    <w:rsid w:val="00A66D15"/>
    <w:rsid w:val="00A67A3A"/>
    <w:rsid w:val="00A67D16"/>
    <w:rsid w:val="00A712A6"/>
    <w:rsid w:val="00A725D6"/>
    <w:rsid w:val="00A72C3B"/>
    <w:rsid w:val="00A74985"/>
    <w:rsid w:val="00A7768B"/>
    <w:rsid w:val="00A812DE"/>
    <w:rsid w:val="00A83955"/>
    <w:rsid w:val="00A85E9F"/>
    <w:rsid w:val="00A86278"/>
    <w:rsid w:val="00A90F57"/>
    <w:rsid w:val="00A91301"/>
    <w:rsid w:val="00A918E7"/>
    <w:rsid w:val="00A92146"/>
    <w:rsid w:val="00A93309"/>
    <w:rsid w:val="00A94063"/>
    <w:rsid w:val="00A9494E"/>
    <w:rsid w:val="00A9558A"/>
    <w:rsid w:val="00A97B74"/>
    <w:rsid w:val="00AA30AD"/>
    <w:rsid w:val="00AA5393"/>
    <w:rsid w:val="00AA5816"/>
    <w:rsid w:val="00AA7C58"/>
    <w:rsid w:val="00AB26EF"/>
    <w:rsid w:val="00AB33C6"/>
    <w:rsid w:val="00AC0607"/>
    <w:rsid w:val="00AC117E"/>
    <w:rsid w:val="00AC2142"/>
    <w:rsid w:val="00AC2A23"/>
    <w:rsid w:val="00AC40E1"/>
    <w:rsid w:val="00AC53AC"/>
    <w:rsid w:val="00AC5701"/>
    <w:rsid w:val="00AC7504"/>
    <w:rsid w:val="00AC7A75"/>
    <w:rsid w:val="00AC7B42"/>
    <w:rsid w:val="00AD0776"/>
    <w:rsid w:val="00AD1ACD"/>
    <w:rsid w:val="00AD330E"/>
    <w:rsid w:val="00AD3593"/>
    <w:rsid w:val="00AD5E49"/>
    <w:rsid w:val="00AE0C96"/>
    <w:rsid w:val="00AE150E"/>
    <w:rsid w:val="00AE3358"/>
    <w:rsid w:val="00AE4795"/>
    <w:rsid w:val="00AE798B"/>
    <w:rsid w:val="00AF26A2"/>
    <w:rsid w:val="00AF6DF5"/>
    <w:rsid w:val="00AF75DA"/>
    <w:rsid w:val="00AF7B1E"/>
    <w:rsid w:val="00B00728"/>
    <w:rsid w:val="00B00E3A"/>
    <w:rsid w:val="00B01984"/>
    <w:rsid w:val="00B0496F"/>
    <w:rsid w:val="00B07BA8"/>
    <w:rsid w:val="00B07F60"/>
    <w:rsid w:val="00B104E4"/>
    <w:rsid w:val="00B10689"/>
    <w:rsid w:val="00B10BC8"/>
    <w:rsid w:val="00B13048"/>
    <w:rsid w:val="00B13E11"/>
    <w:rsid w:val="00B15946"/>
    <w:rsid w:val="00B15F2D"/>
    <w:rsid w:val="00B172AB"/>
    <w:rsid w:val="00B24612"/>
    <w:rsid w:val="00B25BBC"/>
    <w:rsid w:val="00B3044A"/>
    <w:rsid w:val="00B33A3E"/>
    <w:rsid w:val="00B33E19"/>
    <w:rsid w:val="00B35ABA"/>
    <w:rsid w:val="00B40A21"/>
    <w:rsid w:val="00B413FB"/>
    <w:rsid w:val="00B41E82"/>
    <w:rsid w:val="00B44241"/>
    <w:rsid w:val="00B45707"/>
    <w:rsid w:val="00B46B86"/>
    <w:rsid w:val="00B4765B"/>
    <w:rsid w:val="00B47BB1"/>
    <w:rsid w:val="00B5274C"/>
    <w:rsid w:val="00B53116"/>
    <w:rsid w:val="00B54C3E"/>
    <w:rsid w:val="00B57962"/>
    <w:rsid w:val="00B63FBD"/>
    <w:rsid w:val="00B64294"/>
    <w:rsid w:val="00B64478"/>
    <w:rsid w:val="00B71F01"/>
    <w:rsid w:val="00B7402F"/>
    <w:rsid w:val="00B837CF"/>
    <w:rsid w:val="00B84AC0"/>
    <w:rsid w:val="00B85932"/>
    <w:rsid w:val="00B90F6C"/>
    <w:rsid w:val="00B9275E"/>
    <w:rsid w:val="00B92EE1"/>
    <w:rsid w:val="00B95A48"/>
    <w:rsid w:val="00B95DC0"/>
    <w:rsid w:val="00B95F9A"/>
    <w:rsid w:val="00B97172"/>
    <w:rsid w:val="00B9753B"/>
    <w:rsid w:val="00B97DE7"/>
    <w:rsid w:val="00BA07EE"/>
    <w:rsid w:val="00BA143F"/>
    <w:rsid w:val="00BA1B2C"/>
    <w:rsid w:val="00BA33D9"/>
    <w:rsid w:val="00BA3485"/>
    <w:rsid w:val="00BA4EE0"/>
    <w:rsid w:val="00BB2F33"/>
    <w:rsid w:val="00BB3E64"/>
    <w:rsid w:val="00BB6462"/>
    <w:rsid w:val="00BB6A7E"/>
    <w:rsid w:val="00BC0216"/>
    <w:rsid w:val="00BC18E7"/>
    <w:rsid w:val="00BC6802"/>
    <w:rsid w:val="00BC69F9"/>
    <w:rsid w:val="00BC6FC8"/>
    <w:rsid w:val="00BD1278"/>
    <w:rsid w:val="00BD2757"/>
    <w:rsid w:val="00BD754E"/>
    <w:rsid w:val="00BE2BEC"/>
    <w:rsid w:val="00BE2FC8"/>
    <w:rsid w:val="00BF107C"/>
    <w:rsid w:val="00BF1FB0"/>
    <w:rsid w:val="00BF328B"/>
    <w:rsid w:val="00BF35B7"/>
    <w:rsid w:val="00BF63FD"/>
    <w:rsid w:val="00BF65D0"/>
    <w:rsid w:val="00C0034B"/>
    <w:rsid w:val="00C01299"/>
    <w:rsid w:val="00C03308"/>
    <w:rsid w:val="00C041F2"/>
    <w:rsid w:val="00C0515D"/>
    <w:rsid w:val="00C068E7"/>
    <w:rsid w:val="00C12254"/>
    <w:rsid w:val="00C1553A"/>
    <w:rsid w:val="00C16470"/>
    <w:rsid w:val="00C16B06"/>
    <w:rsid w:val="00C170E6"/>
    <w:rsid w:val="00C252A3"/>
    <w:rsid w:val="00C25B6A"/>
    <w:rsid w:val="00C26B60"/>
    <w:rsid w:val="00C27A3B"/>
    <w:rsid w:val="00C31C0A"/>
    <w:rsid w:val="00C33B79"/>
    <w:rsid w:val="00C34027"/>
    <w:rsid w:val="00C34B24"/>
    <w:rsid w:val="00C44206"/>
    <w:rsid w:val="00C44E8F"/>
    <w:rsid w:val="00C47F80"/>
    <w:rsid w:val="00C522FF"/>
    <w:rsid w:val="00C53326"/>
    <w:rsid w:val="00C60B77"/>
    <w:rsid w:val="00C6219F"/>
    <w:rsid w:val="00C62519"/>
    <w:rsid w:val="00C63FD1"/>
    <w:rsid w:val="00C647AE"/>
    <w:rsid w:val="00C6502B"/>
    <w:rsid w:val="00C6540D"/>
    <w:rsid w:val="00C717F6"/>
    <w:rsid w:val="00C71EBA"/>
    <w:rsid w:val="00C74F32"/>
    <w:rsid w:val="00C7700E"/>
    <w:rsid w:val="00C77B04"/>
    <w:rsid w:val="00C80985"/>
    <w:rsid w:val="00C84396"/>
    <w:rsid w:val="00C848E0"/>
    <w:rsid w:val="00C9154A"/>
    <w:rsid w:val="00C947E9"/>
    <w:rsid w:val="00C94DDD"/>
    <w:rsid w:val="00CA29D3"/>
    <w:rsid w:val="00CA40CB"/>
    <w:rsid w:val="00CA429D"/>
    <w:rsid w:val="00CA4386"/>
    <w:rsid w:val="00CB316E"/>
    <w:rsid w:val="00CB35BC"/>
    <w:rsid w:val="00CB408C"/>
    <w:rsid w:val="00CB4B40"/>
    <w:rsid w:val="00CB4FC8"/>
    <w:rsid w:val="00CB572C"/>
    <w:rsid w:val="00CB5F04"/>
    <w:rsid w:val="00CB610E"/>
    <w:rsid w:val="00CB6B7A"/>
    <w:rsid w:val="00CC692D"/>
    <w:rsid w:val="00CC6E69"/>
    <w:rsid w:val="00CC7E0B"/>
    <w:rsid w:val="00CC7E23"/>
    <w:rsid w:val="00CD0D93"/>
    <w:rsid w:val="00CD1E66"/>
    <w:rsid w:val="00CD237D"/>
    <w:rsid w:val="00CD35E7"/>
    <w:rsid w:val="00CD58FB"/>
    <w:rsid w:val="00CD6CE2"/>
    <w:rsid w:val="00CD73A8"/>
    <w:rsid w:val="00CD7848"/>
    <w:rsid w:val="00CE2F3F"/>
    <w:rsid w:val="00CE30EF"/>
    <w:rsid w:val="00CE3A0A"/>
    <w:rsid w:val="00CE3B96"/>
    <w:rsid w:val="00CE3CB9"/>
    <w:rsid w:val="00CE419A"/>
    <w:rsid w:val="00CE58DC"/>
    <w:rsid w:val="00CF25F3"/>
    <w:rsid w:val="00CF389B"/>
    <w:rsid w:val="00CF478E"/>
    <w:rsid w:val="00CF4F35"/>
    <w:rsid w:val="00CF7184"/>
    <w:rsid w:val="00CF7814"/>
    <w:rsid w:val="00CF7895"/>
    <w:rsid w:val="00CF79B0"/>
    <w:rsid w:val="00D01C40"/>
    <w:rsid w:val="00D03282"/>
    <w:rsid w:val="00D03993"/>
    <w:rsid w:val="00D04973"/>
    <w:rsid w:val="00D07E40"/>
    <w:rsid w:val="00D10041"/>
    <w:rsid w:val="00D104C7"/>
    <w:rsid w:val="00D12C55"/>
    <w:rsid w:val="00D136F7"/>
    <w:rsid w:val="00D15A58"/>
    <w:rsid w:val="00D21330"/>
    <w:rsid w:val="00D219F2"/>
    <w:rsid w:val="00D2283D"/>
    <w:rsid w:val="00D24BA4"/>
    <w:rsid w:val="00D2533D"/>
    <w:rsid w:val="00D25AE7"/>
    <w:rsid w:val="00D272FA"/>
    <w:rsid w:val="00D324AF"/>
    <w:rsid w:val="00D33926"/>
    <w:rsid w:val="00D33A6A"/>
    <w:rsid w:val="00D34D33"/>
    <w:rsid w:val="00D35B42"/>
    <w:rsid w:val="00D378C7"/>
    <w:rsid w:val="00D46055"/>
    <w:rsid w:val="00D46C8C"/>
    <w:rsid w:val="00D50103"/>
    <w:rsid w:val="00D51111"/>
    <w:rsid w:val="00D513F2"/>
    <w:rsid w:val="00D51F12"/>
    <w:rsid w:val="00D523B0"/>
    <w:rsid w:val="00D5294B"/>
    <w:rsid w:val="00D543A4"/>
    <w:rsid w:val="00D5511C"/>
    <w:rsid w:val="00D56168"/>
    <w:rsid w:val="00D57F37"/>
    <w:rsid w:val="00D60723"/>
    <w:rsid w:val="00D60C2D"/>
    <w:rsid w:val="00D61865"/>
    <w:rsid w:val="00D644D3"/>
    <w:rsid w:val="00D64D9C"/>
    <w:rsid w:val="00D65862"/>
    <w:rsid w:val="00D67227"/>
    <w:rsid w:val="00D6726C"/>
    <w:rsid w:val="00D716EF"/>
    <w:rsid w:val="00D71C52"/>
    <w:rsid w:val="00D72FBD"/>
    <w:rsid w:val="00D744F7"/>
    <w:rsid w:val="00D74653"/>
    <w:rsid w:val="00D87D7C"/>
    <w:rsid w:val="00D942CA"/>
    <w:rsid w:val="00D94398"/>
    <w:rsid w:val="00DA045F"/>
    <w:rsid w:val="00DA1128"/>
    <w:rsid w:val="00DA2BBA"/>
    <w:rsid w:val="00DA68C1"/>
    <w:rsid w:val="00DB0765"/>
    <w:rsid w:val="00DB0A51"/>
    <w:rsid w:val="00DB23D8"/>
    <w:rsid w:val="00DB27C6"/>
    <w:rsid w:val="00DB4E0E"/>
    <w:rsid w:val="00DB5702"/>
    <w:rsid w:val="00DC0398"/>
    <w:rsid w:val="00DC0EF3"/>
    <w:rsid w:val="00DC2956"/>
    <w:rsid w:val="00DC295F"/>
    <w:rsid w:val="00DC3DEA"/>
    <w:rsid w:val="00DD0B7F"/>
    <w:rsid w:val="00DD0EF9"/>
    <w:rsid w:val="00DD1AEF"/>
    <w:rsid w:val="00DD4C19"/>
    <w:rsid w:val="00DD7FB3"/>
    <w:rsid w:val="00DE14AF"/>
    <w:rsid w:val="00DE1683"/>
    <w:rsid w:val="00DE18A3"/>
    <w:rsid w:val="00DE2C34"/>
    <w:rsid w:val="00DE4DFB"/>
    <w:rsid w:val="00DE6F4D"/>
    <w:rsid w:val="00DE75C6"/>
    <w:rsid w:val="00DF0924"/>
    <w:rsid w:val="00DF35B2"/>
    <w:rsid w:val="00DF56EA"/>
    <w:rsid w:val="00E002EE"/>
    <w:rsid w:val="00E03129"/>
    <w:rsid w:val="00E11396"/>
    <w:rsid w:val="00E20679"/>
    <w:rsid w:val="00E206B3"/>
    <w:rsid w:val="00E20A79"/>
    <w:rsid w:val="00E21AF3"/>
    <w:rsid w:val="00E23C03"/>
    <w:rsid w:val="00E27904"/>
    <w:rsid w:val="00E32610"/>
    <w:rsid w:val="00E35E97"/>
    <w:rsid w:val="00E3654F"/>
    <w:rsid w:val="00E37275"/>
    <w:rsid w:val="00E37680"/>
    <w:rsid w:val="00E42397"/>
    <w:rsid w:val="00E426F1"/>
    <w:rsid w:val="00E44817"/>
    <w:rsid w:val="00E568D2"/>
    <w:rsid w:val="00E608E2"/>
    <w:rsid w:val="00E633E7"/>
    <w:rsid w:val="00E655EC"/>
    <w:rsid w:val="00E66524"/>
    <w:rsid w:val="00E669F7"/>
    <w:rsid w:val="00E7067D"/>
    <w:rsid w:val="00E7183B"/>
    <w:rsid w:val="00E77BD5"/>
    <w:rsid w:val="00E80A6A"/>
    <w:rsid w:val="00E81AA0"/>
    <w:rsid w:val="00E83850"/>
    <w:rsid w:val="00E85170"/>
    <w:rsid w:val="00E91953"/>
    <w:rsid w:val="00E94185"/>
    <w:rsid w:val="00E9610F"/>
    <w:rsid w:val="00E96342"/>
    <w:rsid w:val="00E96E96"/>
    <w:rsid w:val="00EA0613"/>
    <w:rsid w:val="00EA2268"/>
    <w:rsid w:val="00EA2BB1"/>
    <w:rsid w:val="00EA3749"/>
    <w:rsid w:val="00EA766E"/>
    <w:rsid w:val="00EB11DA"/>
    <w:rsid w:val="00EB3B57"/>
    <w:rsid w:val="00EB4029"/>
    <w:rsid w:val="00EB5523"/>
    <w:rsid w:val="00EB7A6F"/>
    <w:rsid w:val="00EB7AD0"/>
    <w:rsid w:val="00EC0195"/>
    <w:rsid w:val="00EC7C27"/>
    <w:rsid w:val="00ED15EB"/>
    <w:rsid w:val="00ED1EC5"/>
    <w:rsid w:val="00ED2B10"/>
    <w:rsid w:val="00ED2B37"/>
    <w:rsid w:val="00ED358A"/>
    <w:rsid w:val="00ED4140"/>
    <w:rsid w:val="00ED693B"/>
    <w:rsid w:val="00ED782F"/>
    <w:rsid w:val="00ED79CC"/>
    <w:rsid w:val="00EE009B"/>
    <w:rsid w:val="00EE012F"/>
    <w:rsid w:val="00EE0811"/>
    <w:rsid w:val="00EE1B76"/>
    <w:rsid w:val="00EE32A8"/>
    <w:rsid w:val="00EE3365"/>
    <w:rsid w:val="00EE6C1D"/>
    <w:rsid w:val="00EE71A3"/>
    <w:rsid w:val="00EE76D1"/>
    <w:rsid w:val="00EF275B"/>
    <w:rsid w:val="00EF3E73"/>
    <w:rsid w:val="00EF48C3"/>
    <w:rsid w:val="00EF4968"/>
    <w:rsid w:val="00EF60FF"/>
    <w:rsid w:val="00EF7C92"/>
    <w:rsid w:val="00F01BC7"/>
    <w:rsid w:val="00F01F7A"/>
    <w:rsid w:val="00F04CD6"/>
    <w:rsid w:val="00F06B6F"/>
    <w:rsid w:val="00F06F3D"/>
    <w:rsid w:val="00F07CDC"/>
    <w:rsid w:val="00F1247F"/>
    <w:rsid w:val="00F1290D"/>
    <w:rsid w:val="00F14046"/>
    <w:rsid w:val="00F15AE4"/>
    <w:rsid w:val="00F165C4"/>
    <w:rsid w:val="00F16791"/>
    <w:rsid w:val="00F20148"/>
    <w:rsid w:val="00F22314"/>
    <w:rsid w:val="00F22FD3"/>
    <w:rsid w:val="00F250D7"/>
    <w:rsid w:val="00F318FE"/>
    <w:rsid w:val="00F3422E"/>
    <w:rsid w:val="00F3486E"/>
    <w:rsid w:val="00F360D3"/>
    <w:rsid w:val="00F369E6"/>
    <w:rsid w:val="00F419D4"/>
    <w:rsid w:val="00F44E31"/>
    <w:rsid w:val="00F46FCD"/>
    <w:rsid w:val="00F473FF"/>
    <w:rsid w:val="00F47AF5"/>
    <w:rsid w:val="00F51E87"/>
    <w:rsid w:val="00F55F14"/>
    <w:rsid w:val="00F61CB8"/>
    <w:rsid w:val="00F64273"/>
    <w:rsid w:val="00F6623B"/>
    <w:rsid w:val="00F663FB"/>
    <w:rsid w:val="00F66437"/>
    <w:rsid w:val="00F66FAA"/>
    <w:rsid w:val="00F67635"/>
    <w:rsid w:val="00F678CE"/>
    <w:rsid w:val="00F67D72"/>
    <w:rsid w:val="00F709DC"/>
    <w:rsid w:val="00F70CA7"/>
    <w:rsid w:val="00F717B1"/>
    <w:rsid w:val="00F73EE7"/>
    <w:rsid w:val="00F74AC4"/>
    <w:rsid w:val="00F75C64"/>
    <w:rsid w:val="00F77A7B"/>
    <w:rsid w:val="00F812BF"/>
    <w:rsid w:val="00F83C0E"/>
    <w:rsid w:val="00F8438C"/>
    <w:rsid w:val="00F85967"/>
    <w:rsid w:val="00F85D7C"/>
    <w:rsid w:val="00F8739F"/>
    <w:rsid w:val="00F91CFC"/>
    <w:rsid w:val="00F94411"/>
    <w:rsid w:val="00F948BA"/>
    <w:rsid w:val="00F9534E"/>
    <w:rsid w:val="00F96CEC"/>
    <w:rsid w:val="00F97F52"/>
    <w:rsid w:val="00FA34DC"/>
    <w:rsid w:val="00FB064F"/>
    <w:rsid w:val="00FB17EE"/>
    <w:rsid w:val="00FB1BE4"/>
    <w:rsid w:val="00FB1F51"/>
    <w:rsid w:val="00FB30FD"/>
    <w:rsid w:val="00FB322C"/>
    <w:rsid w:val="00FB36DF"/>
    <w:rsid w:val="00FC4F3B"/>
    <w:rsid w:val="00FC61EC"/>
    <w:rsid w:val="00FD0DC7"/>
    <w:rsid w:val="00FD47F7"/>
    <w:rsid w:val="00FD536F"/>
    <w:rsid w:val="00FD5A9D"/>
    <w:rsid w:val="00FD6DA3"/>
    <w:rsid w:val="00FE0999"/>
    <w:rsid w:val="00FE10CE"/>
    <w:rsid w:val="00FE75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qFormat="1"/>
    <w:lsdException w:name="heading 3" w:uiPriority="0"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571ED"/>
    <w:pPr>
      <w:spacing w:after="200" w:line="276" w:lineRule="auto"/>
    </w:pPr>
    <w:rPr>
      <w:sz w:val="22"/>
      <w:szCs w:val="22"/>
      <w:lang w:eastAsia="en-US"/>
    </w:rPr>
  </w:style>
  <w:style w:type="paragraph" w:styleId="1">
    <w:name w:val="heading 1"/>
    <w:aliases w:val="Заголовок 0"/>
    <w:basedOn w:val="a0"/>
    <w:next w:val="a0"/>
    <w:link w:val="10"/>
    <w:autoRedefine/>
    <w:rsid w:val="00866B5B"/>
    <w:pPr>
      <w:keepNext/>
      <w:keepLines/>
      <w:spacing w:after="0" w:line="240" w:lineRule="auto"/>
      <w:jc w:val="both"/>
      <w:outlineLvl w:val="0"/>
    </w:pPr>
    <w:rPr>
      <w:rFonts w:ascii="Times New Roman" w:eastAsia="Batang" w:hAnsi="Times New Roman"/>
      <w:b/>
      <w:bCs/>
      <w:sz w:val="24"/>
      <w:szCs w:val="24"/>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nhideWhenUsed/>
    <w:rsid w:val="00A00476"/>
    <w:pPr>
      <w:keepNext/>
      <w:spacing w:before="240" w:after="60" w:line="240" w:lineRule="auto"/>
      <w:ind w:firstLine="454"/>
      <w:jc w:val="both"/>
      <w:outlineLvl w:val="3"/>
    </w:pPr>
    <w:rPr>
      <w:rFonts w:eastAsia="Times New Roman"/>
      <w:b/>
      <w:bCs/>
      <w:sz w:val="28"/>
      <w:szCs w:val="28"/>
    </w:rPr>
  </w:style>
  <w:style w:type="paragraph" w:styleId="5">
    <w:name w:val="heading 5"/>
    <w:basedOn w:val="a0"/>
    <w:next w:val="a0"/>
    <w:link w:val="50"/>
    <w:uiPriority w:val="9"/>
    <w:unhideWhenUsed/>
    <w:qFormat/>
    <w:rsid w:val="00A00476"/>
    <w:pPr>
      <w:spacing w:before="240" w:after="60" w:line="240" w:lineRule="auto"/>
      <w:ind w:firstLine="454"/>
      <w:jc w:val="both"/>
      <w:outlineLvl w:val="4"/>
    </w:pPr>
    <w:rPr>
      <w:rFonts w:eastAsia="Times New Roman"/>
      <w:b/>
      <w:bCs/>
      <w:i/>
      <w:iCs/>
      <w:sz w:val="26"/>
      <w:szCs w:val="26"/>
    </w:rPr>
  </w:style>
  <w:style w:type="paragraph" w:styleId="6">
    <w:name w:val="heading 6"/>
    <w:basedOn w:val="a0"/>
    <w:next w:val="a0"/>
    <w:link w:val="60"/>
    <w:uiPriority w:val="9"/>
    <w:unhideWhenUsed/>
    <w:qFormat/>
    <w:rsid w:val="00A00476"/>
    <w:pPr>
      <w:spacing w:before="240" w:after="60" w:line="240" w:lineRule="auto"/>
      <w:ind w:firstLine="454"/>
      <w:jc w:val="both"/>
      <w:outlineLvl w:val="5"/>
    </w:pPr>
    <w:rPr>
      <w:rFonts w:eastAsia="Times New Roman"/>
      <w:b/>
      <w:bCs/>
      <w:sz w:val="24"/>
      <w:szCs w:val="24"/>
    </w:rPr>
  </w:style>
  <w:style w:type="paragraph" w:styleId="7">
    <w:name w:val="heading 7"/>
    <w:basedOn w:val="a0"/>
    <w:next w:val="a0"/>
    <w:link w:val="70"/>
    <w:uiPriority w:val="9"/>
    <w:unhideWhenUsed/>
    <w:qFormat/>
    <w:rsid w:val="00A00476"/>
    <w:pPr>
      <w:spacing w:before="240" w:after="60" w:line="240" w:lineRule="auto"/>
      <w:ind w:firstLine="454"/>
      <w:jc w:val="both"/>
      <w:outlineLvl w:val="6"/>
    </w:pPr>
    <w:rPr>
      <w:rFonts w:eastAsia="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rsid w:val="00FB36DF"/>
    <w:rPr>
      <w:rFonts w:ascii="Cambria" w:eastAsia="Times New Roman" w:hAnsi="Cambria" w:cs="Times New Roman"/>
      <w:b/>
      <w:bCs/>
      <w:sz w:val="26"/>
      <w:szCs w:val="26"/>
      <w:lang w:eastAsia="en-US"/>
    </w:rPr>
  </w:style>
  <w:style w:type="character" w:customStyle="1" w:styleId="40">
    <w:name w:val="Заголовок 4 Знак"/>
    <w:basedOn w:val="a1"/>
    <w:link w:val="4"/>
    <w:rsid w:val="00A00476"/>
    <w:rPr>
      <w:rFonts w:eastAsia="Times New Roman"/>
      <w:b/>
      <w:bCs/>
      <w:sz w:val="28"/>
      <w:szCs w:val="28"/>
      <w:lang w:eastAsia="en-US"/>
    </w:rPr>
  </w:style>
  <w:style w:type="character" w:customStyle="1" w:styleId="50">
    <w:name w:val="Заголовок 5 Знак"/>
    <w:basedOn w:val="a1"/>
    <w:link w:val="5"/>
    <w:uiPriority w:val="9"/>
    <w:rsid w:val="00A00476"/>
    <w:rPr>
      <w:rFonts w:eastAsia="Times New Roman"/>
      <w:b/>
      <w:bCs/>
      <w:i/>
      <w:iCs/>
      <w:sz w:val="26"/>
      <w:szCs w:val="26"/>
      <w:lang w:eastAsia="en-US"/>
    </w:rPr>
  </w:style>
  <w:style w:type="character" w:customStyle="1" w:styleId="60">
    <w:name w:val="Заголовок 6 Знак"/>
    <w:basedOn w:val="a1"/>
    <w:link w:val="6"/>
    <w:uiPriority w:val="9"/>
    <w:rsid w:val="00A00476"/>
    <w:rPr>
      <w:rFonts w:eastAsia="Times New Roman"/>
      <w:b/>
      <w:bCs/>
      <w:sz w:val="24"/>
      <w:szCs w:val="24"/>
      <w:lang w:eastAsia="en-US"/>
    </w:rPr>
  </w:style>
  <w:style w:type="character" w:customStyle="1" w:styleId="70">
    <w:name w:val="Заголовок 7 Знак"/>
    <w:basedOn w:val="a1"/>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21AF3"/>
  </w:style>
  <w:style w:type="paragraph" w:styleId="a6">
    <w:name w:val="footer"/>
    <w:basedOn w:val="a0"/>
    <w:link w:val="a7"/>
    <w:uiPriority w:val="99"/>
    <w:unhideWhenUsed/>
    <w:rsid w:val="00E21AF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E21AF3"/>
  </w:style>
  <w:style w:type="character" w:customStyle="1" w:styleId="apple-converted-space">
    <w:name w:val="apple-converted-space"/>
    <w:rsid w:val="00DB23D8"/>
  </w:style>
  <w:style w:type="paragraph" w:styleId="a8">
    <w:name w:val="Balloon Text"/>
    <w:basedOn w:val="a0"/>
    <w:link w:val="a9"/>
    <w:unhideWhenUsed/>
    <w:rsid w:val="00216F6A"/>
    <w:pPr>
      <w:spacing w:after="0" w:line="240" w:lineRule="auto"/>
    </w:pPr>
    <w:rPr>
      <w:rFonts w:ascii="Tahoma" w:hAnsi="Tahoma"/>
      <w:sz w:val="16"/>
      <w:szCs w:val="16"/>
    </w:rPr>
  </w:style>
  <w:style w:type="character" w:customStyle="1" w:styleId="a9">
    <w:name w:val="Текст выноски Знак"/>
    <w:link w:val="a8"/>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C6219F"/>
    <w:pPr>
      <w:tabs>
        <w:tab w:val="right" w:leader="dot" w:pos="7088"/>
      </w:tabs>
      <w:spacing w:after="0" w:line="240" w:lineRule="auto"/>
      <w:ind w:right="424"/>
      <w:jc w:val="center"/>
    </w:pPr>
    <w:rPr>
      <w:rFonts w:ascii="Times New Roman" w:eastAsia="Times New Roman" w:hAnsi="Times New Roman"/>
      <w:b/>
      <w:noProof/>
      <w:lang w:bidi="en-US"/>
    </w:rPr>
  </w:style>
  <w:style w:type="paragraph" w:styleId="31">
    <w:name w:val="toc 3"/>
    <w:basedOn w:val="a0"/>
    <w:next w:val="a0"/>
    <w:autoRedefine/>
    <w:uiPriority w:val="39"/>
    <w:unhideWhenUsed/>
    <w:rsid w:val="00FB36DF"/>
    <w:pPr>
      <w:ind w:left="440"/>
    </w:pPr>
  </w:style>
  <w:style w:type="paragraph" w:styleId="11">
    <w:name w:val="toc 1"/>
    <w:basedOn w:val="12"/>
    <w:next w:val="a0"/>
    <w:autoRedefine/>
    <w:uiPriority w:val="39"/>
    <w:unhideWhenUsed/>
    <w:rsid w:val="00C6219F"/>
    <w:pPr>
      <w:tabs>
        <w:tab w:val="clear" w:pos="6804"/>
        <w:tab w:val="right" w:leader="dot" w:pos="7088"/>
      </w:tabs>
      <w:ind w:right="424"/>
      <w:outlineLvl w:val="9"/>
    </w:pPr>
    <w:rPr>
      <w:b w:val="0"/>
      <w:noProof/>
      <w:sz w:val="22"/>
    </w:rPr>
  </w:style>
  <w:style w:type="paragraph" w:customStyle="1" w:styleId="12">
    <w:name w:val="Синтез 1"/>
    <w:basedOn w:val="2"/>
    <w:link w:val="13"/>
    <w:qFormat/>
    <w:rsid w:val="001D42B7"/>
    <w:pPr>
      <w:keepNext w:val="0"/>
      <w:widowControl w:val="0"/>
      <w:tabs>
        <w:tab w:val="left" w:leader="dot" w:pos="6804"/>
      </w:tabs>
      <w:spacing w:before="0" w:after="0" w:line="240" w:lineRule="auto"/>
    </w:pPr>
    <w:rPr>
      <w:rFonts w:ascii="Times New Roman" w:hAnsi="Times New Roman"/>
      <w:i w:val="0"/>
      <w:sz w:val="24"/>
      <w:szCs w:val="24"/>
    </w:rPr>
  </w:style>
  <w:style w:type="character" w:customStyle="1" w:styleId="13">
    <w:name w:val="Синтез 1 Знак"/>
    <w:link w:val="12"/>
    <w:rsid w:val="001D42B7"/>
    <w:rPr>
      <w:rFonts w:ascii="Times New Roman" w:eastAsia="Times New Roman" w:hAnsi="Times New Roman"/>
      <w:b/>
      <w:bCs/>
      <w:iCs/>
      <w:sz w:val="24"/>
      <w:szCs w:val="24"/>
      <w:lang w:eastAsia="en-US"/>
    </w:rPr>
  </w:style>
  <w:style w:type="character" w:customStyle="1" w:styleId="w">
    <w:name w:val="w"/>
    <w:basedOn w:val="a1"/>
    <w:rsid w:val="00595C10"/>
  </w:style>
  <w:style w:type="paragraph" w:styleId="ac">
    <w:name w:val="No Spacing"/>
    <w:link w:val="ad"/>
    <w:uiPriority w:val="1"/>
    <w:qFormat/>
    <w:rsid w:val="001D3392"/>
    <w:rPr>
      <w:rFonts w:cs="Calibri"/>
      <w:sz w:val="22"/>
      <w:szCs w:val="22"/>
      <w:lang w:eastAsia="en-US"/>
    </w:rPr>
  </w:style>
  <w:style w:type="character" w:customStyle="1" w:styleId="ad">
    <w:name w:val="Без интервала Знак"/>
    <w:link w:val="ac"/>
    <w:uiPriority w:val="99"/>
    <w:rsid w:val="00A510FB"/>
    <w:rPr>
      <w:rFonts w:cs="Calibri"/>
      <w:sz w:val="22"/>
      <w:szCs w:val="22"/>
      <w:lang w:val="ru-RU" w:eastAsia="en-US" w:bidi="ar-SA"/>
    </w:rPr>
  </w:style>
  <w:style w:type="paragraph" w:styleId="ae">
    <w:name w:val="List Paragraph"/>
    <w:basedOn w:val="a0"/>
    <w:rsid w:val="003A2A4A"/>
    <w:pPr>
      <w:spacing w:after="0" w:line="240" w:lineRule="auto"/>
      <w:ind w:left="720"/>
      <w:contextualSpacing/>
    </w:pPr>
    <w:rPr>
      <w:rFonts w:eastAsia="Times New Roman"/>
      <w:sz w:val="24"/>
      <w:szCs w:val="24"/>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
    <w:name w:val="Document Map"/>
    <w:basedOn w:val="a0"/>
    <w:link w:val="af0"/>
    <w:uiPriority w:val="99"/>
    <w:semiHidden/>
    <w:unhideWhenUsed/>
    <w:rsid w:val="008814C8"/>
    <w:rPr>
      <w:rFonts w:ascii="Tahoma" w:hAnsi="Tahoma"/>
      <w:sz w:val="16"/>
      <w:szCs w:val="16"/>
    </w:rPr>
  </w:style>
  <w:style w:type="character" w:customStyle="1" w:styleId="af0">
    <w:name w:val="Схема документа Знак"/>
    <w:link w:val="af"/>
    <w:uiPriority w:val="99"/>
    <w:semiHidden/>
    <w:rsid w:val="008814C8"/>
    <w:rPr>
      <w:rFonts w:ascii="Tahoma" w:hAnsi="Tahoma" w:cs="Tahoma"/>
      <w:sz w:val="16"/>
      <w:szCs w:val="16"/>
      <w:lang w:eastAsia="en-US"/>
    </w:rPr>
  </w:style>
  <w:style w:type="paragraph" w:styleId="af1">
    <w:name w:val="Normal (Web)"/>
    <w:basedOn w:val="a0"/>
    <w:uiPriority w:val="99"/>
    <w:unhideWhenUsed/>
    <w:rsid w:val="00D104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0">
    <w:name w:val="Синтез 0"/>
    <w:basedOn w:val="1"/>
    <w:link w:val="00"/>
    <w:qFormat/>
    <w:rsid w:val="001D42B7"/>
    <w:pPr>
      <w:spacing w:before="240" w:after="240"/>
    </w:pPr>
  </w:style>
  <w:style w:type="character" w:customStyle="1" w:styleId="00">
    <w:name w:val="Синтез 0 Знак"/>
    <w:link w:val="0"/>
    <w:rsid w:val="001D42B7"/>
    <w:rPr>
      <w:rFonts w:ascii="Times New Roman" w:eastAsia="Batang" w:hAnsi="Times New Roman"/>
      <w:b/>
      <w:bCs/>
      <w:sz w:val="24"/>
      <w:szCs w:val="24"/>
      <w:lang w:eastAsia="en-US"/>
    </w:rPr>
  </w:style>
  <w:style w:type="paragraph" w:styleId="af2">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3">
    <w:name w:val="footnote reference"/>
    <w:rsid w:val="00A00476"/>
    <w:rPr>
      <w:vertAlign w:val="superscript"/>
    </w:rPr>
  </w:style>
  <w:style w:type="paragraph" w:styleId="af4">
    <w:name w:val="footnote text"/>
    <w:basedOn w:val="a0"/>
    <w:link w:val="af5"/>
    <w:uiPriority w:val="99"/>
    <w:semiHidden/>
    <w:unhideWhenUsed/>
    <w:rsid w:val="00A00476"/>
    <w:rPr>
      <w:sz w:val="20"/>
      <w:szCs w:val="20"/>
    </w:rPr>
  </w:style>
  <w:style w:type="character" w:customStyle="1" w:styleId="af5">
    <w:name w:val="Текст сноски Знак"/>
    <w:basedOn w:val="a1"/>
    <w:link w:val="af4"/>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6">
    <w:name w:val="Заголовок"/>
    <w:basedOn w:val="a0"/>
    <w:next w:val="af7"/>
    <w:rsid w:val="00A00476"/>
    <w:pPr>
      <w:keepNext/>
      <w:suppressAutoHyphens/>
      <w:spacing w:before="240" w:after="120"/>
    </w:pPr>
    <w:rPr>
      <w:rFonts w:ascii="Arial" w:eastAsia="Lucida Sans Unicode" w:hAnsi="Arial" w:cs="Mangal"/>
      <w:sz w:val="28"/>
      <w:szCs w:val="28"/>
      <w:lang w:eastAsia="ar-SA"/>
    </w:rPr>
  </w:style>
  <w:style w:type="paragraph" w:styleId="af7">
    <w:name w:val="Body Text"/>
    <w:basedOn w:val="a0"/>
    <w:link w:val="af8"/>
    <w:rsid w:val="00A00476"/>
    <w:pPr>
      <w:suppressAutoHyphens/>
      <w:spacing w:after="120"/>
    </w:pPr>
    <w:rPr>
      <w:rFonts w:ascii="Times New Roman" w:hAnsi="Times New Roman"/>
      <w:lang w:eastAsia="ar-SA"/>
    </w:rPr>
  </w:style>
  <w:style w:type="character" w:customStyle="1" w:styleId="af8">
    <w:name w:val="Основной текст Знак"/>
    <w:basedOn w:val="a1"/>
    <w:link w:val="af7"/>
    <w:rsid w:val="00A00476"/>
    <w:rPr>
      <w:rFonts w:ascii="Times New Roman" w:hAnsi="Times New Roman"/>
      <w:sz w:val="22"/>
      <w:szCs w:val="22"/>
      <w:lang w:eastAsia="ar-SA"/>
    </w:rPr>
  </w:style>
  <w:style w:type="paragraph" w:styleId="af9">
    <w:name w:val="List"/>
    <w:basedOn w:val="af7"/>
    <w:rsid w:val="00A00476"/>
    <w:rPr>
      <w:rFonts w:cs="Mangal"/>
    </w:rPr>
  </w:style>
  <w:style w:type="paragraph" w:customStyle="1" w:styleId="15">
    <w:name w:val="Название1"/>
    <w:basedOn w:val="a0"/>
    <w:rsid w:val="00A00476"/>
    <w:pPr>
      <w:suppressLineNumbers/>
      <w:suppressAutoHyphens/>
      <w:spacing w:before="120" w:after="120"/>
    </w:pPr>
    <w:rPr>
      <w:rFonts w:ascii="Times New Roman" w:hAnsi="Times New Roman" w:cs="Mangal"/>
      <w:i/>
      <w:iCs/>
      <w:sz w:val="24"/>
      <w:szCs w:val="24"/>
      <w:lang w:eastAsia="ar-SA"/>
    </w:rPr>
  </w:style>
  <w:style w:type="paragraph" w:customStyle="1" w:styleId="16">
    <w:name w:val="Указатель1"/>
    <w:basedOn w:val="a0"/>
    <w:rsid w:val="00A00476"/>
    <w:pPr>
      <w:suppressLineNumbers/>
      <w:suppressAutoHyphens/>
    </w:pPr>
    <w:rPr>
      <w:rFonts w:ascii="Times New Roman" w:hAnsi="Times New Roman"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line="240" w:lineRule="auto"/>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style>
  <w:style w:type="character" w:customStyle="1" w:styleId="afd">
    <w:name w:val="Основной текст с отступом Знак"/>
    <w:basedOn w:val="a1"/>
    <w:link w:val="afc"/>
    <w:uiPriority w:val="99"/>
    <w:semiHidden/>
    <w:rsid w:val="00A00476"/>
    <w:rPr>
      <w:sz w:val="22"/>
      <w:szCs w:val="22"/>
      <w:lang w:eastAsia="en-US"/>
    </w:rPr>
  </w:style>
  <w:style w:type="paragraph" w:customStyle="1" w:styleId="17">
    <w:name w:val="Заголовок1"/>
    <w:basedOn w:val="a0"/>
    <w:next w:val="af7"/>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rsid w:val="004D4D72"/>
    <w:pPr>
      <w:numPr>
        <w:numId w:val="11"/>
      </w:numPr>
      <w:spacing w:after="0" w:line="240" w:lineRule="auto"/>
    </w:pPr>
    <w:rPr>
      <w:rFonts w:ascii="Times New Roman" w:eastAsia="Times New Roman" w:hAnsi="Times New Roman"/>
      <w:sz w:val="24"/>
      <w:szCs w:val="24"/>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rsid w:val="00CD1E66"/>
    <w:pPr>
      <w:suppressLineNumbers/>
      <w:suppressAutoHyphens/>
      <w:spacing w:before="120" w:after="120"/>
    </w:pPr>
    <w:rPr>
      <w:rFonts w:ascii="Times New Roman" w:hAnsi="Times New Roman" w:cs="Mangal"/>
      <w:i/>
      <w:iCs/>
      <w:sz w:val="24"/>
      <w:szCs w:val="24"/>
      <w:lang w:eastAsia="zh-CN"/>
    </w:rPr>
  </w:style>
  <w:style w:type="paragraph" w:customStyle="1" w:styleId="23">
    <w:name w:val="Указатель2"/>
    <w:basedOn w:val="a0"/>
    <w:rsid w:val="00CD1E66"/>
    <w:pPr>
      <w:suppressLineNumbers/>
      <w:suppressAutoHyphens/>
    </w:pPr>
    <w:rPr>
      <w:rFonts w:ascii="Times New Roman" w:hAnsi="Times New Roman" w:cs="Mangal"/>
      <w:lang w:eastAsia="zh-CN"/>
    </w:rPr>
  </w:style>
  <w:style w:type="paragraph" w:customStyle="1" w:styleId="19">
    <w:name w:val="Название объекта1"/>
    <w:basedOn w:val="a0"/>
    <w:rsid w:val="00CD1E66"/>
    <w:pPr>
      <w:suppressLineNumbers/>
      <w:suppressAutoHyphens/>
      <w:spacing w:before="120" w:after="120"/>
    </w:pPr>
    <w:rPr>
      <w:rFonts w:ascii="Times New Roman" w:hAnsi="Times New Roman" w:cs="Mangal"/>
      <w:i/>
      <w:iCs/>
      <w:sz w:val="24"/>
      <w:szCs w:val="24"/>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qFormat="1"/>
    <w:lsdException w:name="heading 3" w:uiPriority="0"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571ED"/>
    <w:pPr>
      <w:spacing w:after="200" w:line="276" w:lineRule="auto"/>
    </w:pPr>
    <w:rPr>
      <w:sz w:val="22"/>
      <w:szCs w:val="22"/>
      <w:lang w:eastAsia="en-US"/>
    </w:rPr>
  </w:style>
  <w:style w:type="paragraph" w:styleId="1">
    <w:name w:val="heading 1"/>
    <w:aliases w:val="Заголовок 0"/>
    <w:basedOn w:val="a0"/>
    <w:next w:val="a0"/>
    <w:link w:val="10"/>
    <w:autoRedefine/>
    <w:rsid w:val="00866B5B"/>
    <w:pPr>
      <w:keepNext/>
      <w:keepLines/>
      <w:spacing w:after="0" w:line="240" w:lineRule="auto"/>
      <w:jc w:val="both"/>
      <w:outlineLvl w:val="0"/>
    </w:pPr>
    <w:rPr>
      <w:rFonts w:ascii="Times New Roman" w:eastAsia="Batang" w:hAnsi="Times New Roman"/>
      <w:b/>
      <w:bCs/>
      <w:sz w:val="24"/>
      <w:szCs w:val="24"/>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nhideWhenUsed/>
    <w:rsid w:val="00A00476"/>
    <w:pPr>
      <w:keepNext/>
      <w:spacing w:before="240" w:after="60" w:line="240" w:lineRule="auto"/>
      <w:ind w:firstLine="454"/>
      <w:jc w:val="both"/>
      <w:outlineLvl w:val="3"/>
    </w:pPr>
    <w:rPr>
      <w:rFonts w:eastAsia="Times New Roman"/>
      <w:b/>
      <w:bCs/>
      <w:sz w:val="28"/>
      <w:szCs w:val="28"/>
    </w:rPr>
  </w:style>
  <w:style w:type="paragraph" w:styleId="5">
    <w:name w:val="heading 5"/>
    <w:basedOn w:val="a0"/>
    <w:next w:val="a0"/>
    <w:link w:val="50"/>
    <w:uiPriority w:val="9"/>
    <w:unhideWhenUsed/>
    <w:qFormat/>
    <w:rsid w:val="00A00476"/>
    <w:pPr>
      <w:spacing w:before="240" w:after="60" w:line="240" w:lineRule="auto"/>
      <w:ind w:firstLine="454"/>
      <w:jc w:val="both"/>
      <w:outlineLvl w:val="4"/>
    </w:pPr>
    <w:rPr>
      <w:rFonts w:eastAsia="Times New Roman"/>
      <w:b/>
      <w:bCs/>
      <w:i/>
      <w:iCs/>
      <w:sz w:val="26"/>
      <w:szCs w:val="26"/>
    </w:rPr>
  </w:style>
  <w:style w:type="paragraph" w:styleId="6">
    <w:name w:val="heading 6"/>
    <w:basedOn w:val="a0"/>
    <w:next w:val="a0"/>
    <w:link w:val="60"/>
    <w:uiPriority w:val="9"/>
    <w:unhideWhenUsed/>
    <w:qFormat/>
    <w:rsid w:val="00A00476"/>
    <w:pPr>
      <w:spacing w:before="240" w:after="60" w:line="240" w:lineRule="auto"/>
      <w:ind w:firstLine="454"/>
      <w:jc w:val="both"/>
      <w:outlineLvl w:val="5"/>
    </w:pPr>
    <w:rPr>
      <w:rFonts w:eastAsia="Times New Roman"/>
      <w:b/>
      <w:bCs/>
      <w:sz w:val="24"/>
      <w:szCs w:val="24"/>
    </w:rPr>
  </w:style>
  <w:style w:type="paragraph" w:styleId="7">
    <w:name w:val="heading 7"/>
    <w:basedOn w:val="a0"/>
    <w:next w:val="a0"/>
    <w:link w:val="70"/>
    <w:uiPriority w:val="9"/>
    <w:unhideWhenUsed/>
    <w:qFormat/>
    <w:rsid w:val="00A00476"/>
    <w:pPr>
      <w:spacing w:before="240" w:after="60" w:line="240" w:lineRule="auto"/>
      <w:ind w:firstLine="454"/>
      <w:jc w:val="both"/>
      <w:outlineLvl w:val="6"/>
    </w:pPr>
    <w:rPr>
      <w:rFonts w:eastAsia="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rsid w:val="00FB36DF"/>
    <w:rPr>
      <w:rFonts w:ascii="Cambria" w:eastAsia="Times New Roman" w:hAnsi="Cambria" w:cs="Times New Roman"/>
      <w:b/>
      <w:bCs/>
      <w:sz w:val="26"/>
      <w:szCs w:val="26"/>
      <w:lang w:eastAsia="en-US"/>
    </w:rPr>
  </w:style>
  <w:style w:type="character" w:customStyle="1" w:styleId="40">
    <w:name w:val="Заголовок 4 Знак"/>
    <w:basedOn w:val="a1"/>
    <w:link w:val="4"/>
    <w:rsid w:val="00A00476"/>
    <w:rPr>
      <w:rFonts w:eastAsia="Times New Roman"/>
      <w:b/>
      <w:bCs/>
      <w:sz w:val="28"/>
      <w:szCs w:val="28"/>
      <w:lang w:eastAsia="en-US"/>
    </w:rPr>
  </w:style>
  <w:style w:type="character" w:customStyle="1" w:styleId="50">
    <w:name w:val="Заголовок 5 Знак"/>
    <w:basedOn w:val="a1"/>
    <w:link w:val="5"/>
    <w:uiPriority w:val="9"/>
    <w:rsid w:val="00A00476"/>
    <w:rPr>
      <w:rFonts w:eastAsia="Times New Roman"/>
      <w:b/>
      <w:bCs/>
      <w:i/>
      <w:iCs/>
      <w:sz w:val="26"/>
      <w:szCs w:val="26"/>
      <w:lang w:eastAsia="en-US"/>
    </w:rPr>
  </w:style>
  <w:style w:type="character" w:customStyle="1" w:styleId="60">
    <w:name w:val="Заголовок 6 Знак"/>
    <w:basedOn w:val="a1"/>
    <w:link w:val="6"/>
    <w:uiPriority w:val="9"/>
    <w:rsid w:val="00A00476"/>
    <w:rPr>
      <w:rFonts w:eastAsia="Times New Roman"/>
      <w:b/>
      <w:bCs/>
      <w:sz w:val="24"/>
      <w:szCs w:val="24"/>
      <w:lang w:eastAsia="en-US"/>
    </w:rPr>
  </w:style>
  <w:style w:type="character" w:customStyle="1" w:styleId="70">
    <w:name w:val="Заголовок 7 Знак"/>
    <w:basedOn w:val="a1"/>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21AF3"/>
  </w:style>
  <w:style w:type="paragraph" w:styleId="a6">
    <w:name w:val="footer"/>
    <w:basedOn w:val="a0"/>
    <w:link w:val="a7"/>
    <w:uiPriority w:val="99"/>
    <w:unhideWhenUsed/>
    <w:rsid w:val="00E21AF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E21AF3"/>
  </w:style>
  <w:style w:type="character" w:customStyle="1" w:styleId="apple-converted-space">
    <w:name w:val="apple-converted-space"/>
    <w:rsid w:val="00DB23D8"/>
  </w:style>
  <w:style w:type="paragraph" w:styleId="a8">
    <w:name w:val="Balloon Text"/>
    <w:basedOn w:val="a0"/>
    <w:link w:val="a9"/>
    <w:unhideWhenUsed/>
    <w:rsid w:val="00216F6A"/>
    <w:pPr>
      <w:spacing w:after="0" w:line="240" w:lineRule="auto"/>
    </w:pPr>
    <w:rPr>
      <w:rFonts w:ascii="Tahoma" w:hAnsi="Tahoma"/>
      <w:sz w:val="16"/>
      <w:szCs w:val="16"/>
    </w:rPr>
  </w:style>
  <w:style w:type="character" w:customStyle="1" w:styleId="a9">
    <w:name w:val="Текст выноски Знак"/>
    <w:link w:val="a8"/>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C6219F"/>
    <w:pPr>
      <w:tabs>
        <w:tab w:val="right" w:leader="dot" w:pos="7088"/>
      </w:tabs>
      <w:spacing w:after="0" w:line="240" w:lineRule="auto"/>
      <w:ind w:right="424"/>
      <w:jc w:val="center"/>
    </w:pPr>
    <w:rPr>
      <w:rFonts w:ascii="Times New Roman" w:eastAsia="Times New Roman" w:hAnsi="Times New Roman"/>
      <w:b/>
      <w:noProof/>
      <w:lang w:bidi="en-US"/>
    </w:rPr>
  </w:style>
  <w:style w:type="paragraph" w:styleId="31">
    <w:name w:val="toc 3"/>
    <w:basedOn w:val="a0"/>
    <w:next w:val="a0"/>
    <w:autoRedefine/>
    <w:uiPriority w:val="39"/>
    <w:unhideWhenUsed/>
    <w:rsid w:val="00FB36DF"/>
    <w:pPr>
      <w:ind w:left="440"/>
    </w:pPr>
  </w:style>
  <w:style w:type="paragraph" w:styleId="11">
    <w:name w:val="toc 1"/>
    <w:basedOn w:val="12"/>
    <w:next w:val="a0"/>
    <w:autoRedefine/>
    <w:uiPriority w:val="39"/>
    <w:unhideWhenUsed/>
    <w:rsid w:val="00C6219F"/>
    <w:pPr>
      <w:tabs>
        <w:tab w:val="clear" w:pos="6804"/>
        <w:tab w:val="right" w:leader="dot" w:pos="7088"/>
      </w:tabs>
      <w:ind w:right="424"/>
      <w:outlineLvl w:val="9"/>
    </w:pPr>
    <w:rPr>
      <w:b w:val="0"/>
      <w:noProof/>
      <w:sz w:val="22"/>
    </w:rPr>
  </w:style>
  <w:style w:type="paragraph" w:customStyle="1" w:styleId="12">
    <w:name w:val="Синтез 1"/>
    <w:basedOn w:val="2"/>
    <w:link w:val="13"/>
    <w:qFormat/>
    <w:rsid w:val="001D42B7"/>
    <w:pPr>
      <w:keepNext w:val="0"/>
      <w:widowControl w:val="0"/>
      <w:tabs>
        <w:tab w:val="left" w:leader="dot" w:pos="6804"/>
      </w:tabs>
      <w:spacing w:before="0" w:after="0" w:line="240" w:lineRule="auto"/>
    </w:pPr>
    <w:rPr>
      <w:rFonts w:ascii="Times New Roman" w:hAnsi="Times New Roman"/>
      <w:i w:val="0"/>
      <w:sz w:val="24"/>
      <w:szCs w:val="24"/>
    </w:rPr>
  </w:style>
  <w:style w:type="character" w:customStyle="1" w:styleId="13">
    <w:name w:val="Синтез 1 Знак"/>
    <w:link w:val="12"/>
    <w:rsid w:val="001D42B7"/>
    <w:rPr>
      <w:rFonts w:ascii="Times New Roman" w:eastAsia="Times New Roman" w:hAnsi="Times New Roman"/>
      <w:b/>
      <w:bCs/>
      <w:iCs/>
      <w:sz w:val="24"/>
      <w:szCs w:val="24"/>
      <w:lang w:eastAsia="en-US"/>
    </w:rPr>
  </w:style>
  <w:style w:type="character" w:customStyle="1" w:styleId="w">
    <w:name w:val="w"/>
    <w:basedOn w:val="a1"/>
    <w:rsid w:val="00595C10"/>
  </w:style>
  <w:style w:type="paragraph" w:styleId="ac">
    <w:name w:val="No Spacing"/>
    <w:link w:val="ad"/>
    <w:uiPriority w:val="1"/>
    <w:qFormat/>
    <w:rsid w:val="001D3392"/>
    <w:rPr>
      <w:rFonts w:cs="Calibri"/>
      <w:sz w:val="22"/>
      <w:szCs w:val="22"/>
      <w:lang w:eastAsia="en-US"/>
    </w:rPr>
  </w:style>
  <w:style w:type="character" w:customStyle="1" w:styleId="ad">
    <w:name w:val="Без интервала Знак"/>
    <w:link w:val="ac"/>
    <w:uiPriority w:val="99"/>
    <w:rsid w:val="00A510FB"/>
    <w:rPr>
      <w:rFonts w:cs="Calibri"/>
      <w:sz w:val="22"/>
      <w:szCs w:val="22"/>
      <w:lang w:val="ru-RU" w:eastAsia="en-US" w:bidi="ar-SA"/>
    </w:rPr>
  </w:style>
  <w:style w:type="paragraph" w:styleId="ae">
    <w:name w:val="List Paragraph"/>
    <w:basedOn w:val="a0"/>
    <w:rsid w:val="003A2A4A"/>
    <w:pPr>
      <w:spacing w:after="0" w:line="240" w:lineRule="auto"/>
      <w:ind w:left="720"/>
      <w:contextualSpacing/>
    </w:pPr>
    <w:rPr>
      <w:rFonts w:eastAsia="Times New Roman"/>
      <w:sz w:val="24"/>
      <w:szCs w:val="24"/>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
    <w:name w:val="Document Map"/>
    <w:basedOn w:val="a0"/>
    <w:link w:val="af0"/>
    <w:uiPriority w:val="99"/>
    <w:semiHidden/>
    <w:unhideWhenUsed/>
    <w:rsid w:val="008814C8"/>
    <w:rPr>
      <w:rFonts w:ascii="Tahoma" w:hAnsi="Tahoma"/>
      <w:sz w:val="16"/>
      <w:szCs w:val="16"/>
    </w:rPr>
  </w:style>
  <w:style w:type="character" w:customStyle="1" w:styleId="af0">
    <w:name w:val="Схема документа Знак"/>
    <w:link w:val="af"/>
    <w:uiPriority w:val="99"/>
    <w:semiHidden/>
    <w:rsid w:val="008814C8"/>
    <w:rPr>
      <w:rFonts w:ascii="Tahoma" w:hAnsi="Tahoma" w:cs="Tahoma"/>
      <w:sz w:val="16"/>
      <w:szCs w:val="16"/>
      <w:lang w:eastAsia="en-US"/>
    </w:rPr>
  </w:style>
  <w:style w:type="paragraph" w:styleId="af1">
    <w:name w:val="Normal (Web)"/>
    <w:basedOn w:val="a0"/>
    <w:uiPriority w:val="99"/>
    <w:unhideWhenUsed/>
    <w:rsid w:val="00D104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0">
    <w:name w:val="Синтез 0"/>
    <w:basedOn w:val="1"/>
    <w:link w:val="00"/>
    <w:qFormat/>
    <w:rsid w:val="001D42B7"/>
    <w:pPr>
      <w:spacing w:before="240" w:after="240"/>
    </w:pPr>
  </w:style>
  <w:style w:type="character" w:customStyle="1" w:styleId="00">
    <w:name w:val="Синтез 0 Знак"/>
    <w:link w:val="0"/>
    <w:rsid w:val="001D42B7"/>
    <w:rPr>
      <w:rFonts w:ascii="Times New Roman" w:eastAsia="Batang" w:hAnsi="Times New Roman"/>
      <w:b/>
      <w:bCs/>
      <w:sz w:val="24"/>
      <w:szCs w:val="24"/>
      <w:lang w:eastAsia="en-US"/>
    </w:rPr>
  </w:style>
  <w:style w:type="paragraph" w:styleId="af2">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3">
    <w:name w:val="footnote reference"/>
    <w:rsid w:val="00A00476"/>
    <w:rPr>
      <w:vertAlign w:val="superscript"/>
    </w:rPr>
  </w:style>
  <w:style w:type="paragraph" w:styleId="af4">
    <w:name w:val="footnote text"/>
    <w:basedOn w:val="a0"/>
    <w:link w:val="af5"/>
    <w:uiPriority w:val="99"/>
    <w:semiHidden/>
    <w:unhideWhenUsed/>
    <w:rsid w:val="00A00476"/>
    <w:rPr>
      <w:sz w:val="20"/>
      <w:szCs w:val="20"/>
    </w:rPr>
  </w:style>
  <w:style w:type="character" w:customStyle="1" w:styleId="af5">
    <w:name w:val="Текст сноски Знак"/>
    <w:basedOn w:val="a1"/>
    <w:link w:val="af4"/>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6">
    <w:name w:val="Заголовок"/>
    <w:basedOn w:val="a0"/>
    <w:next w:val="af7"/>
    <w:rsid w:val="00A00476"/>
    <w:pPr>
      <w:keepNext/>
      <w:suppressAutoHyphens/>
      <w:spacing w:before="240" w:after="120"/>
    </w:pPr>
    <w:rPr>
      <w:rFonts w:ascii="Arial" w:eastAsia="Lucida Sans Unicode" w:hAnsi="Arial" w:cs="Mangal"/>
      <w:sz w:val="28"/>
      <w:szCs w:val="28"/>
      <w:lang w:eastAsia="ar-SA"/>
    </w:rPr>
  </w:style>
  <w:style w:type="paragraph" w:styleId="af7">
    <w:name w:val="Body Text"/>
    <w:basedOn w:val="a0"/>
    <w:link w:val="af8"/>
    <w:rsid w:val="00A00476"/>
    <w:pPr>
      <w:suppressAutoHyphens/>
      <w:spacing w:after="120"/>
    </w:pPr>
    <w:rPr>
      <w:rFonts w:ascii="Times New Roman" w:hAnsi="Times New Roman"/>
      <w:lang w:eastAsia="ar-SA"/>
    </w:rPr>
  </w:style>
  <w:style w:type="character" w:customStyle="1" w:styleId="af8">
    <w:name w:val="Основной текст Знак"/>
    <w:basedOn w:val="a1"/>
    <w:link w:val="af7"/>
    <w:rsid w:val="00A00476"/>
    <w:rPr>
      <w:rFonts w:ascii="Times New Roman" w:hAnsi="Times New Roman"/>
      <w:sz w:val="22"/>
      <w:szCs w:val="22"/>
      <w:lang w:eastAsia="ar-SA"/>
    </w:rPr>
  </w:style>
  <w:style w:type="paragraph" w:styleId="af9">
    <w:name w:val="List"/>
    <w:basedOn w:val="af7"/>
    <w:rsid w:val="00A00476"/>
    <w:rPr>
      <w:rFonts w:cs="Mangal"/>
    </w:rPr>
  </w:style>
  <w:style w:type="paragraph" w:customStyle="1" w:styleId="15">
    <w:name w:val="Название1"/>
    <w:basedOn w:val="a0"/>
    <w:rsid w:val="00A00476"/>
    <w:pPr>
      <w:suppressLineNumbers/>
      <w:suppressAutoHyphens/>
      <w:spacing w:before="120" w:after="120"/>
    </w:pPr>
    <w:rPr>
      <w:rFonts w:ascii="Times New Roman" w:hAnsi="Times New Roman" w:cs="Mangal"/>
      <w:i/>
      <w:iCs/>
      <w:sz w:val="24"/>
      <w:szCs w:val="24"/>
      <w:lang w:eastAsia="ar-SA"/>
    </w:rPr>
  </w:style>
  <w:style w:type="paragraph" w:customStyle="1" w:styleId="16">
    <w:name w:val="Указатель1"/>
    <w:basedOn w:val="a0"/>
    <w:rsid w:val="00A00476"/>
    <w:pPr>
      <w:suppressLineNumbers/>
      <w:suppressAutoHyphens/>
    </w:pPr>
    <w:rPr>
      <w:rFonts w:ascii="Times New Roman" w:hAnsi="Times New Roman"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line="240" w:lineRule="auto"/>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style>
  <w:style w:type="character" w:customStyle="1" w:styleId="afd">
    <w:name w:val="Основной текст с отступом Знак"/>
    <w:basedOn w:val="a1"/>
    <w:link w:val="afc"/>
    <w:uiPriority w:val="99"/>
    <w:semiHidden/>
    <w:rsid w:val="00A00476"/>
    <w:rPr>
      <w:sz w:val="22"/>
      <w:szCs w:val="22"/>
      <w:lang w:eastAsia="en-US"/>
    </w:rPr>
  </w:style>
  <w:style w:type="paragraph" w:customStyle="1" w:styleId="17">
    <w:name w:val="Заголовок1"/>
    <w:basedOn w:val="a0"/>
    <w:next w:val="af7"/>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rsid w:val="004D4D72"/>
    <w:pPr>
      <w:numPr>
        <w:numId w:val="11"/>
      </w:numPr>
      <w:spacing w:after="0" w:line="240" w:lineRule="auto"/>
    </w:pPr>
    <w:rPr>
      <w:rFonts w:ascii="Times New Roman" w:eastAsia="Times New Roman" w:hAnsi="Times New Roman"/>
      <w:sz w:val="24"/>
      <w:szCs w:val="24"/>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rsid w:val="00CD1E66"/>
    <w:pPr>
      <w:suppressLineNumbers/>
      <w:suppressAutoHyphens/>
      <w:spacing w:before="120" w:after="120"/>
    </w:pPr>
    <w:rPr>
      <w:rFonts w:ascii="Times New Roman" w:hAnsi="Times New Roman" w:cs="Mangal"/>
      <w:i/>
      <w:iCs/>
      <w:sz w:val="24"/>
      <w:szCs w:val="24"/>
      <w:lang w:eastAsia="zh-CN"/>
    </w:rPr>
  </w:style>
  <w:style w:type="paragraph" w:customStyle="1" w:styleId="23">
    <w:name w:val="Указатель2"/>
    <w:basedOn w:val="a0"/>
    <w:rsid w:val="00CD1E66"/>
    <w:pPr>
      <w:suppressLineNumbers/>
      <w:suppressAutoHyphens/>
    </w:pPr>
    <w:rPr>
      <w:rFonts w:ascii="Times New Roman" w:hAnsi="Times New Roman" w:cs="Mangal"/>
      <w:lang w:eastAsia="zh-CN"/>
    </w:rPr>
  </w:style>
  <w:style w:type="paragraph" w:customStyle="1" w:styleId="19">
    <w:name w:val="Название объекта1"/>
    <w:basedOn w:val="a0"/>
    <w:rsid w:val="00CD1E66"/>
    <w:pPr>
      <w:suppressLineNumbers/>
      <w:suppressAutoHyphens/>
      <w:spacing w:before="120" w:after="120"/>
    </w:pPr>
    <w:rPr>
      <w:rFonts w:ascii="Times New Roman" w:hAnsi="Times New Roman" w:cs="Mangal"/>
      <w:i/>
      <w:iCs/>
      <w:sz w:val="24"/>
      <w:szCs w:val="24"/>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hilos-si@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ivo191pro.inf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89;&#1080;&#1089;&#1090;&#1077;&#1084;&#1085;&#1099;&#1081;&#1089;&#1080;&#1085;&#1090;&#1077;&#1079;.&#1086;&#1088;&#1075;"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fasintez.inf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anager@smolny.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283FB2-A0B2-4AE6-960B-7B19F4D39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102</Pages>
  <Words>63829</Words>
  <Characters>363828</Characters>
  <Application>Microsoft Office Word</Application>
  <DocSecurity>0</DocSecurity>
  <Lines>3031</Lines>
  <Paragraphs>853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426804</CharactersWithSpaces>
  <SharedDoc>false</SharedDoc>
  <HLinks>
    <vt:vector size="324" baseType="variant">
      <vt:variant>
        <vt:i4>5898360</vt:i4>
      </vt:variant>
      <vt:variant>
        <vt:i4>309</vt:i4>
      </vt:variant>
      <vt:variant>
        <vt:i4>0</vt:i4>
      </vt:variant>
      <vt:variant>
        <vt:i4>5</vt:i4>
      </vt:variant>
      <vt:variant>
        <vt:lpwstr>mailto:manager@smolny.org</vt:lpwstr>
      </vt:variant>
      <vt:variant>
        <vt:lpwstr/>
      </vt:variant>
      <vt:variant>
        <vt:i4>6946841</vt:i4>
      </vt:variant>
      <vt:variant>
        <vt:i4>306</vt:i4>
      </vt:variant>
      <vt:variant>
        <vt:i4>0</vt:i4>
      </vt:variant>
      <vt:variant>
        <vt:i4>5</vt:i4>
      </vt:variant>
      <vt:variant>
        <vt:lpwstr>mailto:svet-zvezd@mail.ru</vt:lpwstr>
      </vt:variant>
      <vt:variant>
        <vt:lpwstr/>
      </vt:variant>
      <vt:variant>
        <vt:i4>6553638</vt:i4>
      </vt:variant>
      <vt:variant>
        <vt:i4>303</vt:i4>
      </vt:variant>
      <vt:variant>
        <vt:i4>0</vt:i4>
      </vt:variant>
      <vt:variant>
        <vt:i4>5</vt:i4>
      </vt:variant>
      <vt:variant>
        <vt:lpwstr>http://divo191pro.info/</vt:lpwstr>
      </vt:variant>
      <vt:variant>
        <vt:lpwstr/>
      </vt:variant>
      <vt:variant>
        <vt:i4>5898275</vt:i4>
      </vt:variant>
      <vt:variant>
        <vt:i4>300</vt:i4>
      </vt:variant>
      <vt:variant>
        <vt:i4>0</vt:i4>
      </vt:variant>
      <vt:variant>
        <vt:i4>5</vt:i4>
      </vt:variant>
      <vt:variant>
        <vt:lpwstr>http://системныйсинтез.орг/</vt:lpwstr>
      </vt:variant>
      <vt:variant>
        <vt:lpwstr/>
      </vt:variant>
      <vt:variant>
        <vt:i4>1703936</vt:i4>
      </vt:variant>
      <vt:variant>
        <vt:i4>297</vt:i4>
      </vt:variant>
      <vt:variant>
        <vt:i4>0</vt:i4>
      </vt:variant>
      <vt:variant>
        <vt:i4>5</vt:i4>
      </vt:variant>
      <vt:variant>
        <vt:lpwstr>http://fasintez.info/</vt:lpwstr>
      </vt:variant>
      <vt:variant>
        <vt:lpwstr/>
      </vt:variant>
      <vt:variant>
        <vt:i4>1245237</vt:i4>
      </vt:variant>
      <vt:variant>
        <vt:i4>290</vt:i4>
      </vt:variant>
      <vt:variant>
        <vt:i4>0</vt:i4>
      </vt:variant>
      <vt:variant>
        <vt:i4>5</vt:i4>
      </vt:variant>
      <vt:variant>
        <vt:lpwstr/>
      </vt:variant>
      <vt:variant>
        <vt:lpwstr>_Toc421060664</vt:lpwstr>
      </vt:variant>
      <vt:variant>
        <vt:i4>1245237</vt:i4>
      </vt:variant>
      <vt:variant>
        <vt:i4>284</vt:i4>
      </vt:variant>
      <vt:variant>
        <vt:i4>0</vt:i4>
      </vt:variant>
      <vt:variant>
        <vt:i4>5</vt:i4>
      </vt:variant>
      <vt:variant>
        <vt:lpwstr/>
      </vt:variant>
      <vt:variant>
        <vt:lpwstr>_Toc421060663</vt:lpwstr>
      </vt:variant>
      <vt:variant>
        <vt:i4>1245237</vt:i4>
      </vt:variant>
      <vt:variant>
        <vt:i4>278</vt:i4>
      </vt:variant>
      <vt:variant>
        <vt:i4>0</vt:i4>
      </vt:variant>
      <vt:variant>
        <vt:i4>5</vt:i4>
      </vt:variant>
      <vt:variant>
        <vt:lpwstr/>
      </vt:variant>
      <vt:variant>
        <vt:lpwstr>_Toc421060662</vt:lpwstr>
      </vt:variant>
      <vt:variant>
        <vt:i4>1245237</vt:i4>
      </vt:variant>
      <vt:variant>
        <vt:i4>272</vt:i4>
      </vt:variant>
      <vt:variant>
        <vt:i4>0</vt:i4>
      </vt:variant>
      <vt:variant>
        <vt:i4>5</vt:i4>
      </vt:variant>
      <vt:variant>
        <vt:lpwstr/>
      </vt:variant>
      <vt:variant>
        <vt:lpwstr>_Toc421060661</vt:lpwstr>
      </vt:variant>
      <vt:variant>
        <vt:i4>1245237</vt:i4>
      </vt:variant>
      <vt:variant>
        <vt:i4>266</vt:i4>
      </vt:variant>
      <vt:variant>
        <vt:i4>0</vt:i4>
      </vt:variant>
      <vt:variant>
        <vt:i4>5</vt:i4>
      </vt:variant>
      <vt:variant>
        <vt:lpwstr/>
      </vt:variant>
      <vt:variant>
        <vt:lpwstr>_Toc421060660</vt:lpwstr>
      </vt:variant>
      <vt:variant>
        <vt:i4>1048629</vt:i4>
      </vt:variant>
      <vt:variant>
        <vt:i4>260</vt:i4>
      </vt:variant>
      <vt:variant>
        <vt:i4>0</vt:i4>
      </vt:variant>
      <vt:variant>
        <vt:i4>5</vt:i4>
      </vt:variant>
      <vt:variant>
        <vt:lpwstr/>
      </vt:variant>
      <vt:variant>
        <vt:lpwstr>_Toc421060659</vt:lpwstr>
      </vt:variant>
      <vt:variant>
        <vt:i4>1048629</vt:i4>
      </vt:variant>
      <vt:variant>
        <vt:i4>254</vt:i4>
      </vt:variant>
      <vt:variant>
        <vt:i4>0</vt:i4>
      </vt:variant>
      <vt:variant>
        <vt:i4>5</vt:i4>
      </vt:variant>
      <vt:variant>
        <vt:lpwstr/>
      </vt:variant>
      <vt:variant>
        <vt:lpwstr>_Toc421060658</vt:lpwstr>
      </vt:variant>
      <vt:variant>
        <vt:i4>1048629</vt:i4>
      </vt:variant>
      <vt:variant>
        <vt:i4>248</vt:i4>
      </vt:variant>
      <vt:variant>
        <vt:i4>0</vt:i4>
      </vt:variant>
      <vt:variant>
        <vt:i4>5</vt:i4>
      </vt:variant>
      <vt:variant>
        <vt:lpwstr/>
      </vt:variant>
      <vt:variant>
        <vt:lpwstr>_Toc421060657</vt:lpwstr>
      </vt:variant>
      <vt:variant>
        <vt:i4>1048629</vt:i4>
      </vt:variant>
      <vt:variant>
        <vt:i4>242</vt:i4>
      </vt:variant>
      <vt:variant>
        <vt:i4>0</vt:i4>
      </vt:variant>
      <vt:variant>
        <vt:i4>5</vt:i4>
      </vt:variant>
      <vt:variant>
        <vt:lpwstr/>
      </vt:variant>
      <vt:variant>
        <vt:lpwstr>_Toc421060656</vt:lpwstr>
      </vt:variant>
      <vt:variant>
        <vt:i4>1048629</vt:i4>
      </vt:variant>
      <vt:variant>
        <vt:i4>236</vt:i4>
      </vt:variant>
      <vt:variant>
        <vt:i4>0</vt:i4>
      </vt:variant>
      <vt:variant>
        <vt:i4>5</vt:i4>
      </vt:variant>
      <vt:variant>
        <vt:lpwstr/>
      </vt:variant>
      <vt:variant>
        <vt:lpwstr>_Toc421060655</vt:lpwstr>
      </vt:variant>
      <vt:variant>
        <vt:i4>1048629</vt:i4>
      </vt:variant>
      <vt:variant>
        <vt:i4>230</vt:i4>
      </vt:variant>
      <vt:variant>
        <vt:i4>0</vt:i4>
      </vt:variant>
      <vt:variant>
        <vt:i4>5</vt:i4>
      </vt:variant>
      <vt:variant>
        <vt:lpwstr/>
      </vt:variant>
      <vt:variant>
        <vt:lpwstr>_Toc421060654</vt:lpwstr>
      </vt:variant>
      <vt:variant>
        <vt:i4>1048629</vt:i4>
      </vt:variant>
      <vt:variant>
        <vt:i4>224</vt:i4>
      </vt:variant>
      <vt:variant>
        <vt:i4>0</vt:i4>
      </vt:variant>
      <vt:variant>
        <vt:i4>5</vt:i4>
      </vt:variant>
      <vt:variant>
        <vt:lpwstr/>
      </vt:variant>
      <vt:variant>
        <vt:lpwstr>_Toc421060653</vt:lpwstr>
      </vt:variant>
      <vt:variant>
        <vt:i4>1048629</vt:i4>
      </vt:variant>
      <vt:variant>
        <vt:i4>218</vt:i4>
      </vt:variant>
      <vt:variant>
        <vt:i4>0</vt:i4>
      </vt:variant>
      <vt:variant>
        <vt:i4>5</vt:i4>
      </vt:variant>
      <vt:variant>
        <vt:lpwstr/>
      </vt:variant>
      <vt:variant>
        <vt:lpwstr>_Toc421060652</vt:lpwstr>
      </vt:variant>
      <vt:variant>
        <vt:i4>1048629</vt:i4>
      </vt:variant>
      <vt:variant>
        <vt:i4>212</vt:i4>
      </vt:variant>
      <vt:variant>
        <vt:i4>0</vt:i4>
      </vt:variant>
      <vt:variant>
        <vt:i4>5</vt:i4>
      </vt:variant>
      <vt:variant>
        <vt:lpwstr/>
      </vt:variant>
      <vt:variant>
        <vt:lpwstr>_Toc421060651</vt:lpwstr>
      </vt:variant>
      <vt:variant>
        <vt:i4>1048629</vt:i4>
      </vt:variant>
      <vt:variant>
        <vt:i4>206</vt:i4>
      </vt:variant>
      <vt:variant>
        <vt:i4>0</vt:i4>
      </vt:variant>
      <vt:variant>
        <vt:i4>5</vt:i4>
      </vt:variant>
      <vt:variant>
        <vt:lpwstr/>
      </vt:variant>
      <vt:variant>
        <vt:lpwstr>_Toc421060650</vt:lpwstr>
      </vt:variant>
      <vt:variant>
        <vt:i4>1114165</vt:i4>
      </vt:variant>
      <vt:variant>
        <vt:i4>200</vt:i4>
      </vt:variant>
      <vt:variant>
        <vt:i4>0</vt:i4>
      </vt:variant>
      <vt:variant>
        <vt:i4>5</vt:i4>
      </vt:variant>
      <vt:variant>
        <vt:lpwstr/>
      </vt:variant>
      <vt:variant>
        <vt:lpwstr>_Toc421060649</vt:lpwstr>
      </vt:variant>
      <vt:variant>
        <vt:i4>1114165</vt:i4>
      </vt:variant>
      <vt:variant>
        <vt:i4>194</vt:i4>
      </vt:variant>
      <vt:variant>
        <vt:i4>0</vt:i4>
      </vt:variant>
      <vt:variant>
        <vt:i4>5</vt:i4>
      </vt:variant>
      <vt:variant>
        <vt:lpwstr/>
      </vt:variant>
      <vt:variant>
        <vt:lpwstr>_Toc421060648</vt:lpwstr>
      </vt:variant>
      <vt:variant>
        <vt:i4>1114165</vt:i4>
      </vt:variant>
      <vt:variant>
        <vt:i4>188</vt:i4>
      </vt:variant>
      <vt:variant>
        <vt:i4>0</vt:i4>
      </vt:variant>
      <vt:variant>
        <vt:i4>5</vt:i4>
      </vt:variant>
      <vt:variant>
        <vt:lpwstr/>
      </vt:variant>
      <vt:variant>
        <vt:lpwstr>_Toc421060647</vt:lpwstr>
      </vt:variant>
      <vt:variant>
        <vt:i4>1114165</vt:i4>
      </vt:variant>
      <vt:variant>
        <vt:i4>182</vt:i4>
      </vt:variant>
      <vt:variant>
        <vt:i4>0</vt:i4>
      </vt:variant>
      <vt:variant>
        <vt:i4>5</vt:i4>
      </vt:variant>
      <vt:variant>
        <vt:lpwstr/>
      </vt:variant>
      <vt:variant>
        <vt:lpwstr>_Toc421060646</vt:lpwstr>
      </vt:variant>
      <vt:variant>
        <vt:i4>1114165</vt:i4>
      </vt:variant>
      <vt:variant>
        <vt:i4>176</vt:i4>
      </vt:variant>
      <vt:variant>
        <vt:i4>0</vt:i4>
      </vt:variant>
      <vt:variant>
        <vt:i4>5</vt:i4>
      </vt:variant>
      <vt:variant>
        <vt:lpwstr/>
      </vt:variant>
      <vt:variant>
        <vt:lpwstr>_Toc421060645</vt:lpwstr>
      </vt:variant>
      <vt:variant>
        <vt:i4>1114165</vt:i4>
      </vt:variant>
      <vt:variant>
        <vt:i4>170</vt:i4>
      </vt:variant>
      <vt:variant>
        <vt:i4>0</vt:i4>
      </vt:variant>
      <vt:variant>
        <vt:i4>5</vt:i4>
      </vt:variant>
      <vt:variant>
        <vt:lpwstr/>
      </vt:variant>
      <vt:variant>
        <vt:lpwstr>_Toc421060644</vt:lpwstr>
      </vt:variant>
      <vt:variant>
        <vt:i4>1114165</vt:i4>
      </vt:variant>
      <vt:variant>
        <vt:i4>164</vt:i4>
      </vt:variant>
      <vt:variant>
        <vt:i4>0</vt:i4>
      </vt:variant>
      <vt:variant>
        <vt:i4>5</vt:i4>
      </vt:variant>
      <vt:variant>
        <vt:lpwstr/>
      </vt:variant>
      <vt:variant>
        <vt:lpwstr>_Toc421060643</vt:lpwstr>
      </vt:variant>
      <vt:variant>
        <vt:i4>1114165</vt:i4>
      </vt:variant>
      <vt:variant>
        <vt:i4>158</vt:i4>
      </vt:variant>
      <vt:variant>
        <vt:i4>0</vt:i4>
      </vt:variant>
      <vt:variant>
        <vt:i4>5</vt:i4>
      </vt:variant>
      <vt:variant>
        <vt:lpwstr/>
      </vt:variant>
      <vt:variant>
        <vt:lpwstr>_Toc421060642</vt:lpwstr>
      </vt:variant>
      <vt:variant>
        <vt:i4>1114165</vt:i4>
      </vt:variant>
      <vt:variant>
        <vt:i4>152</vt:i4>
      </vt:variant>
      <vt:variant>
        <vt:i4>0</vt:i4>
      </vt:variant>
      <vt:variant>
        <vt:i4>5</vt:i4>
      </vt:variant>
      <vt:variant>
        <vt:lpwstr/>
      </vt:variant>
      <vt:variant>
        <vt:lpwstr>_Toc421060641</vt:lpwstr>
      </vt:variant>
      <vt:variant>
        <vt:i4>1114165</vt:i4>
      </vt:variant>
      <vt:variant>
        <vt:i4>146</vt:i4>
      </vt:variant>
      <vt:variant>
        <vt:i4>0</vt:i4>
      </vt:variant>
      <vt:variant>
        <vt:i4>5</vt:i4>
      </vt:variant>
      <vt:variant>
        <vt:lpwstr/>
      </vt:variant>
      <vt:variant>
        <vt:lpwstr>_Toc421060640</vt:lpwstr>
      </vt:variant>
      <vt:variant>
        <vt:i4>1441845</vt:i4>
      </vt:variant>
      <vt:variant>
        <vt:i4>140</vt:i4>
      </vt:variant>
      <vt:variant>
        <vt:i4>0</vt:i4>
      </vt:variant>
      <vt:variant>
        <vt:i4>5</vt:i4>
      </vt:variant>
      <vt:variant>
        <vt:lpwstr/>
      </vt:variant>
      <vt:variant>
        <vt:lpwstr>_Toc421060639</vt:lpwstr>
      </vt:variant>
      <vt:variant>
        <vt:i4>1441845</vt:i4>
      </vt:variant>
      <vt:variant>
        <vt:i4>134</vt:i4>
      </vt:variant>
      <vt:variant>
        <vt:i4>0</vt:i4>
      </vt:variant>
      <vt:variant>
        <vt:i4>5</vt:i4>
      </vt:variant>
      <vt:variant>
        <vt:lpwstr/>
      </vt:variant>
      <vt:variant>
        <vt:lpwstr>_Toc421060638</vt:lpwstr>
      </vt:variant>
      <vt:variant>
        <vt:i4>1441845</vt:i4>
      </vt:variant>
      <vt:variant>
        <vt:i4>128</vt:i4>
      </vt:variant>
      <vt:variant>
        <vt:i4>0</vt:i4>
      </vt:variant>
      <vt:variant>
        <vt:i4>5</vt:i4>
      </vt:variant>
      <vt:variant>
        <vt:lpwstr/>
      </vt:variant>
      <vt:variant>
        <vt:lpwstr>_Toc421060637</vt:lpwstr>
      </vt:variant>
      <vt:variant>
        <vt:i4>1441845</vt:i4>
      </vt:variant>
      <vt:variant>
        <vt:i4>122</vt:i4>
      </vt:variant>
      <vt:variant>
        <vt:i4>0</vt:i4>
      </vt:variant>
      <vt:variant>
        <vt:i4>5</vt:i4>
      </vt:variant>
      <vt:variant>
        <vt:lpwstr/>
      </vt:variant>
      <vt:variant>
        <vt:lpwstr>_Toc421060636</vt:lpwstr>
      </vt:variant>
      <vt:variant>
        <vt:i4>1441845</vt:i4>
      </vt:variant>
      <vt:variant>
        <vt:i4>116</vt:i4>
      </vt:variant>
      <vt:variant>
        <vt:i4>0</vt:i4>
      </vt:variant>
      <vt:variant>
        <vt:i4>5</vt:i4>
      </vt:variant>
      <vt:variant>
        <vt:lpwstr/>
      </vt:variant>
      <vt:variant>
        <vt:lpwstr>_Toc421060635</vt:lpwstr>
      </vt:variant>
      <vt:variant>
        <vt:i4>1441845</vt:i4>
      </vt:variant>
      <vt:variant>
        <vt:i4>110</vt:i4>
      </vt:variant>
      <vt:variant>
        <vt:i4>0</vt:i4>
      </vt:variant>
      <vt:variant>
        <vt:i4>5</vt:i4>
      </vt:variant>
      <vt:variant>
        <vt:lpwstr/>
      </vt:variant>
      <vt:variant>
        <vt:lpwstr>_Toc421060634</vt:lpwstr>
      </vt:variant>
      <vt:variant>
        <vt:i4>1441845</vt:i4>
      </vt:variant>
      <vt:variant>
        <vt:i4>104</vt:i4>
      </vt:variant>
      <vt:variant>
        <vt:i4>0</vt:i4>
      </vt:variant>
      <vt:variant>
        <vt:i4>5</vt:i4>
      </vt:variant>
      <vt:variant>
        <vt:lpwstr/>
      </vt:variant>
      <vt:variant>
        <vt:lpwstr>_Toc421060633</vt:lpwstr>
      </vt:variant>
      <vt:variant>
        <vt:i4>1441845</vt:i4>
      </vt:variant>
      <vt:variant>
        <vt:i4>98</vt:i4>
      </vt:variant>
      <vt:variant>
        <vt:i4>0</vt:i4>
      </vt:variant>
      <vt:variant>
        <vt:i4>5</vt:i4>
      </vt:variant>
      <vt:variant>
        <vt:lpwstr/>
      </vt:variant>
      <vt:variant>
        <vt:lpwstr>_Toc421060632</vt:lpwstr>
      </vt:variant>
      <vt:variant>
        <vt:i4>1441845</vt:i4>
      </vt:variant>
      <vt:variant>
        <vt:i4>92</vt:i4>
      </vt:variant>
      <vt:variant>
        <vt:i4>0</vt:i4>
      </vt:variant>
      <vt:variant>
        <vt:i4>5</vt:i4>
      </vt:variant>
      <vt:variant>
        <vt:lpwstr/>
      </vt:variant>
      <vt:variant>
        <vt:lpwstr>_Toc421060631</vt:lpwstr>
      </vt:variant>
      <vt:variant>
        <vt:i4>1441845</vt:i4>
      </vt:variant>
      <vt:variant>
        <vt:i4>86</vt:i4>
      </vt:variant>
      <vt:variant>
        <vt:i4>0</vt:i4>
      </vt:variant>
      <vt:variant>
        <vt:i4>5</vt:i4>
      </vt:variant>
      <vt:variant>
        <vt:lpwstr/>
      </vt:variant>
      <vt:variant>
        <vt:lpwstr>_Toc421060630</vt:lpwstr>
      </vt:variant>
      <vt:variant>
        <vt:i4>1507381</vt:i4>
      </vt:variant>
      <vt:variant>
        <vt:i4>80</vt:i4>
      </vt:variant>
      <vt:variant>
        <vt:i4>0</vt:i4>
      </vt:variant>
      <vt:variant>
        <vt:i4>5</vt:i4>
      </vt:variant>
      <vt:variant>
        <vt:lpwstr/>
      </vt:variant>
      <vt:variant>
        <vt:lpwstr>_Toc421060629</vt:lpwstr>
      </vt:variant>
      <vt:variant>
        <vt:i4>1507381</vt:i4>
      </vt:variant>
      <vt:variant>
        <vt:i4>74</vt:i4>
      </vt:variant>
      <vt:variant>
        <vt:i4>0</vt:i4>
      </vt:variant>
      <vt:variant>
        <vt:i4>5</vt:i4>
      </vt:variant>
      <vt:variant>
        <vt:lpwstr/>
      </vt:variant>
      <vt:variant>
        <vt:lpwstr>_Toc421060628</vt:lpwstr>
      </vt:variant>
      <vt:variant>
        <vt:i4>1507381</vt:i4>
      </vt:variant>
      <vt:variant>
        <vt:i4>68</vt:i4>
      </vt:variant>
      <vt:variant>
        <vt:i4>0</vt:i4>
      </vt:variant>
      <vt:variant>
        <vt:i4>5</vt:i4>
      </vt:variant>
      <vt:variant>
        <vt:lpwstr/>
      </vt:variant>
      <vt:variant>
        <vt:lpwstr>_Toc421060627</vt:lpwstr>
      </vt:variant>
      <vt:variant>
        <vt:i4>1507381</vt:i4>
      </vt:variant>
      <vt:variant>
        <vt:i4>62</vt:i4>
      </vt:variant>
      <vt:variant>
        <vt:i4>0</vt:i4>
      </vt:variant>
      <vt:variant>
        <vt:i4>5</vt:i4>
      </vt:variant>
      <vt:variant>
        <vt:lpwstr/>
      </vt:variant>
      <vt:variant>
        <vt:lpwstr>_Toc421060626</vt:lpwstr>
      </vt:variant>
      <vt:variant>
        <vt:i4>1507381</vt:i4>
      </vt:variant>
      <vt:variant>
        <vt:i4>56</vt:i4>
      </vt:variant>
      <vt:variant>
        <vt:i4>0</vt:i4>
      </vt:variant>
      <vt:variant>
        <vt:i4>5</vt:i4>
      </vt:variant>
      <vt:variant>
        <vt:lpwstr/>
      </vt:variant>
      <vt:variant>
        <vt:lpwstr>_Toc421060625</vt:lpwstr>
      </vt:variant>
      <vt:variant>
        <vt:i4>1507381</vt:i4>
      </vt:variant>
      <vt:variant>
        <vt:i4>50</vt:i4>
      </vt:variant>
      <vt:variant>
        <vt:i4>0</vt:i4>
      </vt:variant>
      <vt:variant>
        <vt:i4>5</vt:i4>
      </vt:variant>
      <vt:variant>
        <vt:lpwstr/>
      </vt:variant>
      <vt:variant>
        <vt:lpwstr>_Toc421060624</vt:lpwstr>
      </vt:variant>
      <vt:variant>
        <vt:i4>1507381</vt:i4>
      </vt:variant>
      <vt:variant>
        <vt:i4>44</vt:i4>
      </vt:variant>
      <vt:variant>
        <vt:i4>0</vt:i4>
      </vt:variant>
      <vt:variant>
        <vt:i4>5</vt:i4>
      </vt:variant>
      <vt:variant>
        <vt:lpwstr/>
      </vt:variant>
      <vt:variant>
        <vt:lpwstr>_Toc421060623</vt:lpwstr>
      </vt:variant>
      <vt:variant>
        <vt:i4>1507381</vt:i4>
      </vt:variant>
      <vt:variant>
        <vt:i4>38</vt:i4>
      </vt:variant>
      <vt:variant>
        <vt:i4>0</vt:i4>
      </vt:variant>
      <vt:variant>
        <vt:i4>5</vt:i4>
      </vt:variant>
      <vt:variant>
        <vt:lpwstr/>
      </vt:variant>
      <vt:variant>
        <vt:lpwstr>_Toc421060622</vt:lpwstr>
      </vt:variant>
      <vt:variant>
        <vt:i4>1507381</vt:i4>
      </vt:variant>
      <vt:variant>
        <vt:i4>32</vt:i4>
      </vt:variant>
      <vt:variant>
        <vt:i4>0</vt:i4>
      </vt:variant>
      <vt:variant>
        <vt:i4>5</vt:i4>
      </vt:variant>
      <vt:variant>
        <vt:lpwstr/>
      </vt:variant>
      <vt:variant>
        <vt:lpwstr>_Toc421060621</vt:lpwstr>
      </vt:variant>
      <vt:variant>
        <vt:i4>1507381</vt:i4>
      </vt:variant>
      <vt:variant>
        <vt:i4>26</vt:i4>
      </vt:variant>
      <vt:variant>
        <vt:i4>0</vt:i4>
      </vt:variant>
      <vt:variant>
        <vt:i4>5</vt:i4>
      </vt:variant>
      <vt:variant>
        <vt:lpwstr/>
      </vt:variant>
      <vt:variant>
        <vt:lpwstr>_Toc421060620</vt:lpwstr>
      </vt:variant>
      <vt:variant>
        <vt:i4>1310773</vt:i4>
      </vt:variant>
      <vt:variant>
        <vt:i4>20</vt:i4>
      </vt:variant>
      <vt:variant>
        <vt:i4>0</vt:i4>
      </vt:variant>
      <vt:variant>
        <vt:i4>5</vt:i4>
      </vt:variant>
      <vt:variant>
        <vt:lpwstr/>
      </vt:variant>
      <vt:variant>
        <vt:lpwstr>_Toc421060619</vt:lpwstr>
      </vt:variant>
      <vt:variant>
        <vt:i4>1310773</vt:i4>
      </vt:variant>
      <vt:variant>
        <vt:i4>14</vt:i4>
      </vt:variant>
      <vt:variant>
        <vt:i4>0</vt:i4>
      </vt:variant>
      <vt:variant>
        <vt:i4>5</vt:i4>
      </vt:variant>
      <vt:variant>
        <vt:lpwstr/>
      </vt:variant>
      <vt:variant>
        <vt:lpwstr>_Toc421060618</vt:lpwstr>
      </vt:variant>
      <vt:variant>
        <vt:i4>1310773</vt:i4>
      </vt:variant>
      <vt:variant>
        <vt:i4>8</vt:i4>
      </vt:variant>
      <vt:variant>
        <vt:i4>0</vt:i4>
      </vt:variant>
      <vt:variant>
        <vt:i4>5</vt:i4>
      </vt:variant>
      <vt:variant>
        <vt:lpwstr/>
      </vt:variant>
      <vt:variant>
        <vt:lpwstr>_Toc421060617</vt:lpwstr>
      </vt:variant>
      <vt:variant>
        <vt:i4>1310773</vt:i4>
      </vt:variant>
      <vt:variant>
        <vt:i4>2</vt:i4>
      </vt:variant>
      <vt:variant>
        <vt:i4>0</vt:i4>
      </vt:variant>
      <vt:variant>
        <vt:i4>5</vt:i4>
      </vt:variant>
      <vt:variant>
        <vt:lpwstr/>
      </vt:variant>
      <vt:variant>
        <vt:lpwstr>_Toc421060616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Агаркова Лада Владимировна</cp:lastModifiedBy>
  <cp:revision>2</cp:revision>
  <cp:lastPrinted>2015-12-01T23:52:00Z</cp:lastPrinted>
  <dcterms:created xsi:type="dcterms:W3CDTF">2016-05-24T09:03:00Z</dcterms:created>
  <dcterms:modified xsi:type="dcterms:W3CDTF">2016-05-24T09:03:00Z</dcterms:modified>
</cp:coreProperties>
</file>