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A0C" w:rsidRDefault="00277A0C" w:rsidP="002B5302">
      <w:pPr>
        <w:spacing w:after="80" w:line="240" w:lineRule="auto"/>
        <w:ind w:right="142" w:firstLine="454"/>
        <w:jc w:val="right"/>
        <w:rPr>
          <w:rFonts w:ascii="Times New Roman" w:hAnsi="Times New Roman"/>
          <w:color w:val="000000"/>
          <w:sz w:val="32"/>
          <w:szCs w:val="24"/>
        </w:rPr>
      </w:pPr>
    </w:p>
    <w:p w:rsidR="002B5302" w:rsidRPr="000B363F" w:rsidRDefault="002B5302" w:rsidP="002B5302">
      <w:pPr>
        <w:spacing w:after="80" w:line="240" w:lineRule="auto"/>
        <w:ind w:right="142" w:firstLine="454"/>
        <w:jc w:val="right"/>
        <w:rPr>
          <w:rFonts w:ascii="Times New Roman" w:hAnsi="Times New Roman"/>
          <w:color w:val="000000"/>
          <w:sz w:val="32"/>
          <w:szCs w:val="24"/>
        </w:rPr>
      </w:pPr>
      <w:r w:rsidRPr="000B363F">
        <w:rPr>
          <w:rFonts w:ascii="Times New Roman" w:hAnsi="Times New Roman"/>
          <w:color w:val="000000"/>
          <w:sz w:val="32"/>
          <w:szCs w:val="24"/>
        </w:rPr>
        <w:t>Кут Хуми</w:t>
      </w:r>
    </w:p>
    <w:p w:rsidR="002B5302" w:rsidRPr="000B363F" w:rsidRDefault="002B5302" w:rsidP="002B5302">
      <w:pPr>
        <w:spacing w:after="80" w:line="240" w:lineRule="auto"/>
        <w:ind w:right="142" w:firstLine="454"/>
        <w:jc w:val="right"/>
        <w:rPr>
          <w:rFonts w:ascii="Times New Roman" w:hAnsi="Times New Roman"/>
          <w:color w:val="000000"/>
          <w:sz w:val="32"/>
          <w:szCs w:val="24"/>
        </w:rPr>
      </w:pPr>
      <w:r w:rsidRPr="000B363F">
        <w:rPr>
          <w:rFonts w:ascii="Times New Roman" w:hAnsi="Times New Roman"/>
          <w:color w:val="000000"/>
          <w:sz w:val="32"/>
          <w:szCs w:val="24"/>
        </w:rPr>
        <w:t>Виталий Сердюк</w:t>
      </w:r>
    </w:p>
    <w:p w:rsidR="002B5302" w:rsidRPr="000B363F" w:rsidRDefault="002B5302" w:rsidP="002B5302">
      <w:pPr>
        <w:spacing w:after="80" w:line="240" w:lineRule="auto"/>
        <w:ind w:firstLine="454"/>
        <w:jc w:val="center"/>
        <w:rPr>
          <w:rFonts w:ascii="Times New Roman" w:hAnsi="Times New Roman"/>
          <w:color w:val="000000"/>
          <w:sz w:val="28"/>
          <w:szCs w:val="24"/>
        </w:rPr>
      </w:pPr>
    </w:p>
    <w:p w:rsidR="002B5302" w:rsidRDefault="002B5302" w:rsidP="002B5302">
      <w:pPr>
        <w:spacing w:after="80" w:line="240" w:lineRule="auto"/>
        <w:ind w:firstLine="454"/>
        <w:jc w:val="center"/>
        <w:rPr>
          <w:rFonts w:ascii="Times New Roman" w:hAnsi="Times New Roman"/>
          <w:color w:val="000000"/>
          <w:sz w:val="28"/>
          <w:szCs w:val="24"/>
        </w:rPr>
      </w:pPr>
    </w:p>
    <w:p w:rsidR="00277A0C" w:rsidRPr="000B363F" w:rsidRDefault="00277A0C" w:rsidP="002B5302">
      <w:pPr>
        <w:spacing w:after="80" w:line="240" w:lineRule="auto"/>
        <w:ind w:firstLine="454"/>
        <w:jc w:val="center"/>
        <w:rPr>
          <w:rFonts w:ascii="Times New Roman" w:hAnsi="Times New Roman"/>
          <w:color w:val="000000"/>
          <w:sz w:val="28"/>
          <w:szCs w:val="24"/>
        </w:rPr>
      </w:pPr>
    </w:p>
    <w:p w:rsidR="002B5302" w:rsidRPr="000B363F" w:rsidRDefault="002B5302" w:rsidP="00277A0C">
      <w:pPr>
        <w:tabs>
          <w:tab w:val="center" w:pos="3544"/>
          <w:tab w:val="right" w:pos="6689"/>
        </w:tabs>
        <w:spacing w:after="80" w:line="240" w:lineRule="auto"/>
        <w:jc w:val="center"/>
        <w:rPr>
          <w:rFonts w:ascii="Times New Roman" w:hAnsi="Times New Roman"/>
          <w:color w:val="000000"/>
          <w:sz w:val="28"/>
          <w:szCs w:val="24"/>
        </w:rPr>
      </w:pPr>
      <w:r w:rsidRPr="000B363F">
        <w:rPr>
          <w:rFonts w:ascii="Times New Roman" w:hAnsi="Times New Roman"/>
          <w:noProof/>
          <w:color w:val="000000"/>
          <w:sz w:val="32"/>
          <w:szCs w:val="24"/>
          <w:lang w:eastAsia="ru-RU"/>
        </w:rPr>
        <w:drawing>
          <wp:inline distT="0" distB="0" distL="0" distR="0">
            <wp:extent cx="1524000" cy="1524000"/>
            <wp:effectExtent l="0" t="0" r="0" b="0"/>
            <wp:docPr id="2" name="Рисунок 1" descr="Оме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мег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2B5302" w:rsidRPr="000B363F" w:rsidRDefault="002B5302" w:rsidP="002B5302">
      <w:pPr>
        <w:tabs>
          <w:tab w:val="center" w:pos="3571"/>
          <w:tab w:val="right" w:pos="6689"/>
        </w:tabs>
        <w:spacing w:after="80" w:line="240" w:lineRule="auto"/>
        <w:ind w:firstLine="454"/>
        <w:rPr>
          <w:rFonts w:ascii="Times New Roman" w:hAnsi="Times New Roman"/>
          <w:color w:val="000000"/>
          <w:sz w:val="40"/>
          <w:szCs w:val="24"/>
        </w:rPr>
      </w:pPr>
      <w:r w:rsidRPr="000B363F">
        <w:rPr>
          <w:rFonts w:ascii="Times New Roman" w:hAnsi="Times New Roman"/>
          <w:color w:val="000000"/>
          <w:sz w:val="28"/>
          <w:szCs w:val="24"/>
        </w:rPr>
        <w:tab/>
      </w:r>
    </w:p>
    <w:p w:rsidR="00277A0C" w:rsidRDefault="00277A0C" w:rsidP="002B5302">
      <w:pPr>
        <w:spacing w:after="80" w:line="240" w:lineRule="auto"/>
        <w:jc w:val="center"/>
        <w:rPr>
          <w:rFonts w:ascii="Times New Roman" w:hAnsi="Times New Roman"/>
          <w:i/>
          <w:color w:val="000000"/>
          <w:sz w:val="40"/>
          <w:szCs w:val="24"/>
        </w:rPr>
      </w:pPr>
    </w:p>
    <w:p w:rsidR="00277A0C" w:rsidRDefault="00277A0C" w:rsidP="002B5302">
      <w:pPr>
        <w:spacing w:after="80" w:line="240" w:lineRule="auto"/>
        <w:jc w:val="center"/>
        <w:rPr>
          <w:rFonts w:ascii="Times New Roman" w:hAnsi="Times New Roman"/>
          <w:i/>
          <w:color w:val="000000"/>
          <w:sz w:val="40"/>
          <w:szCs w:val="24"/>
        </w:rPr>
      </w:pPr>
    </w:p>
    <w:p w:rsidR="002B5302" w:rsidRPr="000B363F" w:rsidRDefault="002B5302" w:rsidP="002B5302">
      <w:pPr>
        <w:spacing w:after="80" w:line="240" w:lineRule="auto"/>
        <w:jc w:val="center"/>
        <w:rPr>
          <w:rFonts w:ascii="Times New Roman" w:hAnsi="Times New Roman"/>
          <w:i/>
          <w:color w:val="000000"/>
          <w:sz w:val="40"/>
          <w:szCs w:val="24"/>
        </w:rPr>
      </w:pPr>
      <w:r w:rsidRPr="000B363F">
        <w:rPr>
          <w:rFonts w:ascii="Times New Roman" w:hAnsi="Times New Roman"/>
          <w:i/>
          <w:color w:val="000000"/>
          <w:sz w:val="40"/>
          <w:szCs w:val="24"/>
        </w:rPr>
        <w:t>Философские Чтения Синтеза</w:t>
      </w:r>
    </w:p>
    <w:p w:rsidR="002B5302" w:rsidRPr="000B363F" w:rsidRDefault="002B5302" w:rsidP="002B5302">
      <w:pPr>
        <w:spacing w:after="80" w:line="240" w:lineRule="auto"/>
        <w:jc w:val="center"/>
        <w:rPr>
          <w:rFonts w:ascii="Times New Roman" w:hAnsi="Times New Roman"/>
          <w:i/>
          <w:color w:val="000000"/>
          <w:sz w:val="40"/>
          <w:szCs w:val="24"/>
        </w:rPr>
      </w:pPr>
      <w:r w:rsidRPr="000B363F">
        <w:rPr>
          <w:rFonts w:ascii="Times New Roman" w:hAnsi="Times New Roman"/>
          <w:i/>
          <w:color w:val="000000"/>
          <w:sz w:val="40"/>
          <w:szCs w:val="24"/>
        </w:rPr>
        <w:t xml:space="preserve">Цельный курс </w:t>
      </w:r>
    </w:p>
    <w:p w:rsidR="002B5302" w:rsidRPr="000B363F" w:rsidRDefault="002B5302" w:rsidP="002B5302">
      <w:pPr>
        <w:spacing w:after="80" w:line="240" w:lineRule="auto"/>
        <w:jc w:val="center"/>
        <w:rPr>
          <w:rFonts w:ascii="Times New Roman" w:hAnsi="Times New Roman"/>
          <w:i/>
          <w:color w:val="000000"/>
          <w:sz w:val="40"/>
          <w:szCs w:val="24"/>
        </w:rPr>
      </w:pPr>
    </w:p>
    <w:p w:rsidR="00277A0C" w:rsidRDefault="00277A0C" w:rsidP="002B5302">
      <w:pPr>
        <w:spacing w:after="80" w:line="240" w:lineRule="auto"/>
        <w:jc w:val="center"/>
        <w:rPr>
          <w:rFonts w:ascii="Times New Roman" w:hAnsi="Times New Roman"/>
          <w:b/>
          <w:i/>
          <w:color w:val="000000"/>
          <w:sz w:val="52"/>
        </w:rPr>
      </w:pPr>
    </w:p>
    <w:p w:rsidR="000968E0" w:rsidRPr="000B363F" w:rsidRDefault="00CD1E66" w:rsidP="002B5302">
      <w:pPr>
        <w:spacing w:after="80" w:line="240" w:lineRule="auto"/>
        <w:jc w:val="center"/>
        <w:rPr>
          <w:rFonts w:ascii="Times New Roman" w:hAnsi="Times New Roman"/>
          <w:b/>
          <w:i/>
          <w:color w:val="000000"/>
          <w:sz w:val="52"/>
        </w:rPr>
      </w:pPr>
      <w:r w:rsidRPr="000B363F">
        <w:rPr>
          <w:rFonts w:ascii="Times New Roman" w:hAnsi="Times New Roman"/>
          <w:b/>
          <w:i/>
          <w:color w:val="000000"/>
          <w:sz w:val="52"/>
        </w:rPr>
        <w:t>1</w:t>
      </w:r>
      <w:r w:rsidR="00AA42FA">
        <w:rPr>
          <w:rFonts w:ascii="Times New Roman" w:hAnsi="Times New Roman"/>
          <w:b/>
          <w:i/>
          <w:color w:val="000000"/>
          <w:sz w:val="52"/>
        </w:rPr>
        <w:t>3</w:t>
      </w:r>
    </w:p>
    <w:p w:rsidR="000968E0" w:rsidRPr="000B363F" w:rsidRDefault="000968E0" w:rsidP="002B5302">
      <w:pPr>
        <w:spacing w:after="80" w:line="240" w:lineRule="auto"/>
        <w:jc w:val="center"/>
        <w:rPr>
          <w:rFonts w:ascii="Times New Roman" w:hAnsi="Times New Roman"/>
          <w:color w:val="000000"/>
          <w:sz w:val="32"/>
        </w:rPr>
      </w:pPr>
    </w:p>
    <w:p w:rsidR="00277A0C" w:rsidRDefault="00277A0C" w:rsidP="002B5302">
      <w:pPr>
        <w:spacing w:after="80" w:line="240" w:lineRule="auto"/>
        <w:jc w:val="center"/>
        <w:rPr>
          <w:rFonts w:ascii="Times New Roman" w:hAnsi="Times New Roman"/>
          <w:b/>
          <w:i/>
          <w:color w:val="000000"/>
          <w:sz w:val="40"/>
          <w:szCs w:val="40"/>
        </w:rPr>
      </w:pPr>
    </w:p>
    <w:p w:rsidR="000968E0" w:rsidRPr="000B363F" w:rsidRDefault="000968E0" w:rsidP="002B5302">
      <w:pPr>
        <w:spacing w:after="80" w:line="240" w:lineRule="auto"/>
        <w:jc w:val="center"/>
        <w:rPr>
          <w:rFonts w:ascii="Times New Roman" w:hAnsi="Times New Roman"/>
          <w:b/>
          <w:i/>
          <w:color w:val="000000"/>
          <w:sz w:val="40"/>
          <w:szCs w:val="40"/>
        </w:rPr>
      </w:pPr>
      <w:r w:rsidRPr="000B363F">
        <w:rPr>
          <w:rFonts w:ascii="Times New Roman" w:hAnsi="Times New Roman"/>
          <w:b/>
          <w:i/>
          <w:color w:val="000000"/>
          <w:sz w:val="40"/>
          <w:szCs w:val="40"/>
        </w:rPr>
        <w:t xml:space="preserve">Синтез </w:t>
      </w:r>
      <w:r w:rsidR="00AA42FA">
        <w:rPr>
          <w:rFonts w:ascii="Times New Roman" w:hAnsi="Times New Roman"/>
          <w:b/>
          <w:i/>
          <w:color w:val="000000"/>
          <w:sz w:val="40"/>
          <w:szCs w:val="40"/>
        </w:rPr>
        <w:t>Метагалактики</w:t>
      </w:r>
    </w:p>
    <w:p w:rsidR="000968E0" w:rsidRPr="000B363F" w:rsidRDefault="000968E0" w:rsidP="002B5302">
      <w:pPr>
        <w:spacing w:after="80" w:line="240" w:lineRule="auto"/>
        <w:jc w:val="center"/>
        <w:rPr>
          <w:rFonts w:ascii="Times New Roman" w:hAnsi="Times New Roman"/>
          <w:b/>
          <w:i/>
          <w:color w:val="000000"/>
          <w:sz w:val="40"/>
          <w:szCs w:val="40"/>
        </w:rPr>
      </w:pPr>
      <w:r w:rsidRPr="000B363F">
        <w:rPr>
          <w:rFonts w:ascii="Times New Roman" w:hAnsi="Times New Roman"/>
          <w:b/>
          <w:i/>
          <w:color w:val="000000"/>
          <w:sz w:val="40"/>
          <w:szCs w:val="40"/>
        </w:rPr>
        <w:t>Изначально Вышестоящего Отца</w:t>
      </w:r>
    </w:p>
    <w:p w:rsidR="000968E0" w:rsidRPr="000B363F" w:rsidRDefault="000968E0" w:rsidP="002B5302">
      <w:pPr>
        <w:spacing w:after="80" w:line="240" w:lineRule="auto"/>
        <w:jc w:val="center"/>
        <w:rPr>
          <w:rFonts w:ascii="Times New Roman" w:hAnsi="Times New Roman"/>
          <w:color w:val="000000"/>
          <w:sz w:val="28"/>
        </w:rPr>
      </w:pPr>
    </w:p>
    <w:p w:rsidR="000968E0" w:rsidRDefault="000968E0" w:rsidP="002B5302">
      <w:pPr>
        <w:spacing w:after="0" w:line="240" w:lineRule="auto"/>
        <w:jc w:val="center"/>
        <w:rPr>
          <w:rFonts w:ascii="Times New Roman" w:hAnsi="Times New Roman"/>
          <w:color w:val="000000"/>
          <w:sz w:val="28"/>
        </w:rPr>
      </w:pPr>
    </w:p>
    <w:p w:rsidR="00277A0C" w:rsidRDefault="00277A0C" w:rsidP="002B5302">
      <w:pPr>
        <w:spacing w:after="0" w:line="240" w:lineRule="auto"/>
        <w:jc w:val="center"/>
        <w:rPr>
          <w:rFonts w:ascii="Times New Roman" w:hAnsi="Times New Roman"/>
          <w:color w:val="000000"/>
          <w:sz w:val="28"/>
        </w:rPr>
      </w:pPr>
    </w:p>
    <w:p w:rsidR="00277A0C" w:rsidRPr="000B363F" w:rsidRDefault="00277A0C" w:rsidP="002B5302">
      <w:pPr>
        <w:spacing w:after="0" w:line="240" w:lineRule="auto"/>
        <w:jc w:val="center"/>
        <w:rPr>
          <w:rFonts w:ascii="Times New Roman" w:hAnsi="Times New Roman"/>
          <w:color w:val="000000"/>
          <w:sz w:val="28"/>
        </w:rPr>
      </w:pPr>
    </w:p>
    <w:p w:rsidR="000968E0" w:rsidRPr="000B363F" w:rsidRDefault="000968E0" w:rsidP="002B5302">
      <w:pPr>
        <w:spacing w:after="0" w:line="240" w:lineRule="auto"/>
        <w:jc w:val="center"/>
        <w:rPr>
          <w:rFonts w:ascii="Times New Roman" w:hAnsi="Times New Roman"/>
          <w:color w:val="000000"/>
          <w:sz w:val="24"/>
        </w:rPr>
      </w:pPr>
    </w:p>
    <w:p w:rsidR="00B84AC0" w:rsidRPr="000B363F" w:rsidRDefault="000968E0" w:rsidP="002B5302">
      <w:pPr>
        <w:spacing w:after="0" w:line="240" w:lineRule="auto"/>
        <w:jc w:val="center"/>
        <w:rPr>
          <w:rFonts w:ascii="Times New Roman" w:hAnsi="Times New Roman"/>
          <w:color w:val="000000"/>
          <w:sz w:val="24"/>
        </w:rPr>
      </w:pPr>
      <w:r w:rsidRPr="000B363F">
        <w:rPr>
          <w:rFonts w:ascii="Times New Roman" w:hAnsi="Times New Roman"/>
          <w:color w:val="000000"/>
          <w:sz w:val="24"/>
        </w:rPr>
        <w:t>Иерархия ИДИВО 191 Изначальности, Санкт-Петербург</w:t>
      </w:r>
    </w:p>
    <w:p w:rsidR="000968E0" w:rsidRPr="000B363F" w:rsidRDefault="000968E0" w:rsidP="002B5302">
      <w:pPr>
        <w:spacing w:after="0" w:line="240" w:lineRule="auto"/>
        <w:jc w:val="center"/>
        <w:rPr>
          <w:rFonts w:ascii="Times New Roman" w:hAnsi="Times New Roman"/>
          <w:color w:val="000000"/>
          <w:sz w:val="24"/>
        </w:rPr>
      </w:pPr>
      <w:r w:rsidRPr="000B363F">
        <w:rPr>
          <w:rFonts w:ascii="Times New Roman" w:hAnsi="Times New Roman"/>
          <w:color w:val="000000"/>
          <w:sz w:val="24"/>
        </w:rPr>
        <w:t>2015г.</w:t>
      </w:r>
    </w:p>
    <w:p w:rsidR="000968E0" w:rsidRPr="000B363F" w:rsidRDefault="000968E0" w:rsidP="002B5302">
      <w:pPr>
        <w:spacing w:after="0" w:line="240" w:lineRule="auto"/>
        <w:jc w:val="center"/>
        <w:rPr>
          <w:rFonts w:ascii="Times New Roman" w:hAnsi="Times New Roman"/>
          <w:color w:val="000000"/>
          <w:sz w:val="24"/>
        </w:rPr>
      </w:pPr>
    </w:p>
    <w:p w:rsidR="000968E0" w:rsidRPr="000B363F" w:rsidRDefault="000968E0" w:rsidP="002B5302">
      <w:pPr>
        <w:spacing w:after="0" w:line="240" w:lineRule="auto"/>
        <w:ind w:firstLine="426"/>
        <w:jc w:val="both"/>
        <w:rPr>
          <w:rFonts w:ascii="Times New Roman" w:eastAsia="Arial Unicode MS" w:hAnsi="Times New Roman"/>
          <w:color w:val="000000"/>
          <w:sz w:val="28"/>
          <w:szCs w:val="24"/>
          <w:lang w:eastAsia="ru-RU"/>
        </w:rPr>
      </w:pPr>
      <w:r w:rsidRPr="000B363F">
        <w:rPr>
          <w:rFonts w:ascii="Times New Roman" w:eastAsia="Arial Unicode MS" w:hAnsi="Times New Roman"/>
          <w:color w:val="000000"/>
          <w:sz w:val="24"/>
          <w:szCs w:val="24"/>
          <w:lang w:eastAsia="ru-RU"/>
        </w:rPr>
        <w:br w:type="page"/>
      </w:r>
      <w:r w:rsidRPr="000B363F">
        <w:rPr>
          <w:rFonts w:ascii="Times New Roman" w:eastAsia="Arial Unicode MS" w:hAnsi="Times New Roman"/>
          <w:color w:val="000000"/>
          <w:sz w:val="28"/>
          <w:szCs w:val="24"/>
          <w:lang w:eastAsia="ru-RU"/>
        </w:rPr>
        <w:lastRenderedPageBreak/>
        <w:t>УДК</w:t>
      </w:r>
      <w:r w:rsidRPr="000B363F">
        <w:rPr>
          <w:rFonts w:ascii="Times New Roman" w:eastAsia="Arial Unicode MS" w:hAnsi="Times New Roman"/>
          <w:color w:val="000000"/>
          <w:sz w:val="28"/>
          <w:szCs w:val="24"/>
          <w:lang w:eastAsia="ru-RU"/>
        </w:rPr>
        <w:tab/>
        <w:t>141.333</w:t>
      </w:r>
    </w:p>
    <w:p w:rsidR="000968E0" w:rsidRPr="000B363F" w:rsidRDefault="000968E0" w:rsidP="000968E0">
      <w:pPr>
        <w:spacing w:after="80" w:line="240" w:lineRule="auto"/>
        <w:ind w:firstLine="454"/>
        <w:jc w:val="both"/>
        <w:rPr>
          <w:rFonts w:ascii="Times New Roman" w:eastAsia="Arial Unicode MS쇀" w:hAnsi="Times New Roman"/>
          <w:color w:val="000000"/>
          <w:sz w:val="28"/>
          <w:szCs w:val="24"/>
        </w:rPr>
      </w:pPr>
      <w:r w:rsidRPr="000B363F">
        <w:rPr>
          <w:rFonts w:ascii="Times New Roman" w:eastAsia="Arial Unicode MS쇀" w:hAnsi="Times New Roman"/>
          <w:color w:val="000000"/>
          <w:sz w:val="28"/>
          <w:szCs w:val="24"/>
        </w:rPr>
        <w:t>ББК</w:t>
      </w:r>
      <w:r w:rsidRPr="000B363F">
        <w:rPr>
          <w:rFonts w:ascii="Times New Roman" w:eastAsia="Arial Unicode MS쇀" w:hAnsi="Times New Roman"/>
          <w:color w:val="000000"/>
          <w:sz w:val="28"/>
          <w:szCs w:val="24"/>
        </w:rPr>
        <w:tab/>
        <w:t>87.216 + 86.391</w:t>
      </w:r>
    </w:p>
    <w:p w:rsidR="000968E0" w:rsidRPr="000B363F" w:rsidRDefault="000968E0" w:rsidP="00AA42FA">
      <w:pPr>
        <w:spacing w:after="80" w:line="240" w:lineRule="auto"/>
        <w:ind w:firstLine="454"/>
        <w:jc w:val="center"/>
        <w:rPr>
          <w:rFonts w:ascii="Times New Roman" w:eastAsia="Arial Unicode MS쇀" w:hAnsi="Times New Roman"/>
          <w:color w:val="000000"/>
          <w:sz w:val="28"/>
          <w:szCs w:val="24"/>
        </w:rPr>
      </w:pPr>
    </w:p>
    <w:p w:rsidR="000968E0" w:rsidRPr="000B363F" w:rsidRDefault="000968E0" w:rsidP="000968E0">
      <w:pPr>
        <w:spacing w:after="80" w:line="240" w:lineRule="auto"/>
        <w:ind w:firstLine="454"/>
        <w:jc w:val="both"/>
        <w:rPr>
          <w:rFonts w:ascii="Times New Roman" w:eastAsia="Arial Unicode MS쇀" w:hAnsi="Times New Roman"/>
          <w:color w:val="000000"/>
          <w:sz w:val="28"/>
          <w:szCs w:val="24"/>
        </w:rPr>
      </w:pPr>
    </w:p>
    <w:p w:rsidR="000968E0" w:rsidRPr="000B363F" w:rsidRDefault="000968E0" w:rsidP="000968E0">
      <w:pPr>
        <w:spacing w:after="80" w:line="240" w:lineRule="auto"/>
        <w:ind w:firstLine="454"/>
        <w:jc w:val="both"/>
        <w:rPr>
          <w:rFonts w:ascii="Times New Roman" w:hAnsi="Times New Roman"/>
          <w:b/>
          <w:color w:val="000000"/>
          <w:sz w:val="28"/>
          <w:szCs w:val="24"/>
        </w:rPr>
      </w:pPr>
      <w:r w:rsidRPr="000B363F">
        <w:rPr>
          <w:rFonts w:ascii="Times New Roman" w:hAnsi="Times New Roman"/>
          <w:b/>
          <w:color w:val="000000"/>
          <w:sz w:val="28"/>
          <w:szCs w:val="24"/>
        </w:rPr>
        <w:t>Кут Хуми, Виталий Сердюк</w:t>
      </w:r>
    </w:p>
    <w:p w:rsidR="000968E0" w:rsidRPr="000B363F" w:rsidRDefault="000968E0" w:rsidP="000968E0">
      <w:pPr>
        <w:spacing w:after="80" w:line="240" w:lineRule="auto"/>
        <w:ind w:firstLine="454"/>
        <w:jc w:val="both"/>
        <w:rPr>
          <w:rFonts w:ascii="Times New Roman" w:hAnsi="Times New Roman"/>
          <w:color w:val="000000"/>
          <w:sz w:val="28"/>
          <w:szCs w:val="24"/>
        </w:rPr>
      </w:pPr>
      <w:r w:rsidRPr="000B363F">
        <w:rPr>
          <w:rFonts w:ascii="Times New Roman" w:hAnsi="Times New Roman"/>
          <w:color w:val="000000"/>
          <w:sz w:val="28"/>
          <w:szCs w:val="24"/>
        </w:rPr>
        <w:t xml:space="preserve">Философские Чтения </w:t>
      </w:r>
      <w:r w:rsidR="00AA42FA">
        <w:rPr>
          <w:rFonts w:ascii="Times New Roman" w:hAnsi="Times New Roman"/>
          <w:color w:val="000000"/>
          <w:sz w:val="28"/>
          <w:szCs w:val="24"/>
        </w:rPr>
        <w:t>три</w:t>
      </w:r>
      <w:r w:rsidR="001D4FF7" w:rsidRPr="000B363F">
        <w:rPr>
          <w:rFonts w:ascii="Times New Roman" w:hAnsi="Times New Roman"/>
          <w:color w:val="000000"/>
          <w:sz w:val="28"/>
          <w:szCs w:val="24"/>
        </w:rPr>
        <w:t>надцатого</w:t>
      </w:r>
      <w:r w:rsidRPr="000B363F">
        <w:rPr>
          <w:rFonts w:ascii="Times New Roman" w:hAnsi="Times New Roman"/>
          <w:color w:val="000000"/>
          <w:sz w:val="28"/>
          <w:szCs w:val="24"/>
        </w:rPr>
        <w:t xml:space="preserve"> Синтеза Цельного курса подготовки Изначально Вышестоящего Отца «Синтез </w:t>
      </w:r>
      <w:r w:rsidR="00AA42FA">
        <w:rPr>
          <w:rFonts w:ascii="Times New Roman" w:hAnsi="Times New Roman"/>
          <w:color w:val="000000"/>
          <w:sz w:val="28"/>
          <w:szCs w:val="24"/>
        </w:rPr>
        <w:t xml:space="preserve">Метагалактики </w:t>
      </w:r>
      <w:r w:rsidRPr="000B363F">
        <w:rPr>
          <w:rFonts w:ascii="Times New Roman" w:hAnsi="Times New Roman"/>
          <w:color w:val="000000"/>
          <w:sz w:val="28"/>
          <w:szCs w:val="24"/>
        </w:rPr>
        <w:t xml:space="preserve">Изначально Вышестоящего Отца». – Санкт-Петербург – 2015. </w:t>
      </w:r>
    </w:p>
    <w:p w:rsidR="000968E0" w:rsidRPr="000B363F" w:rsidRDefault="000968E0" w:rsidP="000968E0">
      <w:pPr>
        <w:spacing w:after="80" w:line="240" w:lineRule="auto"/>
        <w:ind w:firstLine="454"/>
        <w:jc w:val="both"/>
        <w:rPr>
          <w:rFonts w:ascii="Times New Roman" w:hAnsi="Times New Roman"/>
          <w:color w:val="000000"/>
          <w:sz w:val="28"/>
          <w:szCs w:val="24"/>
        </w:rPr>
      </w:pPr>
      <w:r w:rsidRPr="000B363F">
        <w:rPr>
          <w:rFonts w:ascii="Times New Roman" w:hAnsi="Times New Roman"/>
          <w:color w:val="000000"/>
          <w:sz w:val="28"/>
          <w:szCs w:val="24"/>
        </w:rPr>
        <w:t>Философские Чтения Синтеза, где философия есмь Любовь-Мудрость явления Синтеза в каждом собственным применением Свободы Воли Стяжания.</w:t>
      </w:r>
    </w:p>
    <w:p w:rsidR="000968E0" w:rsidRPr="000B363F" w:rsidRDefault="000968E0" w:rsidP="000968E0">
      <w:pPr>
        <w:spacing w:after="80" w:line="240" w:lineRule="auto"/>
        <w:ind w:firstLine="454"/>
        <w:jc w:val="both"/>
        <w:rPr>
          <w:rFonts w:ascii="Times New Roman" w:hAnsi="Times New Roman"/>
          <w:color w:val="000000"/>
          <w:sz w:val="28"/>
          <w:szCs w:val="24"/>
        </w:rPr>
      </w:pPr>
      <w:r w:rsidRPr="000B363F">
        <w:rPr>
          <w:rFonts w:ascii="Times New Roman" w:hAnsi="Times New Roman"/>
          <w:color w:val="000000"/>
          <w:sz w:val="28"/>
          <w:szCs w:val="24"/>
        </w:rPr>
        <w:t>В книгах «Философские Чтения Синтеза. Цельный курс» на основе практического внутреннего и внешнего опыта Главы Изначального Дома Изначально Вышестоящего Отца Виталия Сердюка и группы учеников развёртывается новый путь восхождения человека в Огне стяжанием, постижением и реализацией новых условий Изначального Дома Изначально Вышестоящего Отца в развитии планеты Земля ФА.</w:t>
      </w:r>
    </w:p>
    <w:p w:rsidR="000968E0" w:rsidRPr="000B363F" w:rsidRDefault="000968E0" w:rsidP="000968E0">
      <w:pPr>
        <w:spacing w:after="80" w:line="240" w:lineRule="auto"/>
        <w:ind w:firstLine="454"/>
        <w:jc w:val="both"/>
        <w:rPr>
          <w:rFonts w:ascii="Times New Roman" w:hAnsi="Times New Roman"/>
          <w:color w:val="000000"/>
          <w:sz w:val="28"/>
          <w:szCs w:val="24"/>
        </w:rPr>
      </w:pPr>
      <w:r w:rsidRPr="000B363F">
        <w:rPr>
          <w:rFonts w:ascii="Times New Roman" w:hAnsi="Times New Roman"/>
          <w:color w:val="000000"/>
          <w:sz w:val="28"/>
          <w:szCs w:val="24"/>
        </w:rPr>
        <w:t>Книги данной серии предназначены для философов, психологов, биологов, экологов и широкого круга читателей.</w:t>
      </w:r>
    </w:p>
    <w:p w:rsidR="000968E0" w:rsidRPr="000B363F" w:rsidRDefault="000968E0" w:rsidP="000968E0">
      <w:pPr>
        <w:spacing w:after="80" w:line="240" w:lineRule="auto"/>
        <w:ind w:firstLine="454"/>
        <w:jc w:val="both"/>
        <w:rPr>
          <w:rFonts w:ascii="Times New Roman" w:hAnsi="Times New Roman"/>
          <w:color w:val="000000"/>
          <w:sz w:val="24"/>
          <w:szCs w:val="24"/>
        </w:rPr>
      </w:pPr>
    </w:p>
    <w:p w:rsidR="000968E0" w:rsidRPr="000B363F" w:rsidRDefault="000968E0" w:rsidP="000968E0">
      <w:pPr>
        <w:spacing w:after="80" w:line="240" w:lineRule="auto"/>
        <w:ind w:firstLine="454"/>
        <w:jc w:val="both"/>
        <w:rPr>
          <w:rFonts w:ascii="Times New Roman" w:hAnsi="Times New Roman"/>
          <w:color w:val="000000"/>
          <w:sz w:val="24"/>
          <w:szCs w:val="24"/>
        </w:rPr>
      </w:pPr>
      <w:r w:rsidRPr="000B363F">
        <w:rPr>
          <w:rFonts w:ascii="Times New Roman" w:hAnsi="Times New Roman"/>
          <w:color w:val="000000"/>
          <w:sz w:val="24"/>
          <w:szCs w:val="24"/>
        </w:rPr>
        <w:t>©</w:t>
      </w:r>
      <w:r w:rsidRPr="000B363F">
        <w:rPr>
          <w:rFonts w:ascii="Times New Roman" w:hAnsi="Times New Roman"/>
          <w:color w:val="000000"/>
          <w:sz w:val="24"/>
          <w:szCs w:val="24"/>
        </w:rPr>
        <w:tab/>
        <w:t>Сердюк В.А., 2015.</w:t>
      </w:r>
    </w:p>
    <w:p w:rsidR="000968E0" w:rsidRPr="000B363F" w:rsidRDefault="000968E0" w:rsidP="000968E0">
      <w:pPr>
        <w:spacing w:after="0" w:line="240" w:lineRule="auto"/>
        <w:ind w:firstLine="454"/>
        <w:jc w:val="center"/>
        <w:rPr>
          <w:rFonts w:ascii="Times New Roman" w:eastAsia="Arial Unicode MS" w:hAnsi="Times New Roman"/>
          <w:b/>
          <w:color w:val="000000"/>
          <w:sz w:val="24"/>
          <w:szCs w:val="24"/>
          <w:lang w:eastAsia="ru-RU"/>
        </w:rPr>
      </w:pPr>
      <w:r w:rsidRPr="000B363F">
        <w:rPr>
          <w:rFonts w:ascii="Times New Roman" w:eastAsia="Arial Unicode MS" w:hAnsi="Times New Roman"/>
          <w:color w:val="000000"/>
          <w:sz w:val="24"/>
          <w:szCs w:val="20"/>
          <w:lang w:eastAsia="ru-RU"/>
        </w:rPr>
        <w:br w:type="page"/>
      </w:r>
      <w:r w:rsidRPr="000B363F">
        <w:rPr>
          <w:rFonts w:ascii="Times New Roman" w:eastAsia="Arial Unicode MS" w:hAnsi="Times New Roman"/>
          <w:b/>
          <w:color w:val="000000"/>
          <w:sz w:val="24"/>
          <w:szCs w:val="24"/>
          <w:lang w:eastAsia="ru-RU"/>
        </w:rPr>
        <w:lastRenderedPageBreak/>
        <w:t>Изначальный Дом Изначально Вышестоящего Отца</w:t>
      </w:r>
    </w:p>
    <w:p w:rsidR="000968E0" w:rsidRPr="000B363F" w:rsidRDefault="000968E0" w:rsidP="000968E0">
      <w:pPr>
        <w:spacing w:after="0" w:line="240" w:lineRule="auto"/>
        <w:ind w:firstLine="454"/>
        <w:jc w:val="center"/>
        <w:rPr>
          <w:rFonts w:ascii="Times New Roman" w:eastAsia="Times New Roman" w:hAnsi="Times New Roman"/>
          <w:color w:val="000000"/>
          <w:sz w:val="24"/>
          <w:szCs w:val="24"/>
          <w:lang w:eastAsia="ru-RU"/>
        </w:rPr>
      </w:pPr>
      <w:r w:rsidRPr="000B363F">
        <w:rPr>
          <w:rFonts w:ascii="Times New Roman" w:eastAsia="Times New Roman" w:hAnsi="Times New Roman"/>
          <w:color w:val="000000"/>
          <w:sz w:val="24"/>
          <w:szCs w:val="24"/>
          <w:lang w:eastAsia="ru-RU"/>
        </w:rPr>
        <w:t>Иерархия ИДИВО 191 Изначальности, Санкт-Петербург</w:t>
      </w:r>
    </w:p>
    <w:p w:rsidR="000968E0" w:rsidRPr="000B363F" w:rsidRDefault="00CD1E66" w:rsidP="000968E0">
      <w:pPr>
        <w:spacing w:after="0" w:line="240" w:lineRule="auto"/>
        <w:ind w:firstLine="454"/>
        <w:jc w:val="center"/>
        <w:rPr>
          <w:rFonts w:ascii="Times New Roman" w:hAnsi="Times New Roman"/>
          <w:b/>
          <w:sz w:val="24"/>
          <w:szCs w:val="24"/>
        </w:rPr>
      </w:pPr>
      <w:r w:rsidRPr="000B363F">
        <w:rPr>
          <w:rFonts w:ascii="Times New Roman" w:hAnsi="Times New Roman"/>
          <w:b/>
          <w:sz w:val="24"/>
          <w:szCs w:val="24"/>
        </w:rPr>
        <w:t>1</w:t>
      </w:r>
      <w:r w:rsidR="00527183">
        <w:rPr>
          <w:rFonts w:ascii="Times New Roman" w:hAnsi="Times New Roman"/>
          <w:b/>
          <w:sz w:val="24"/>
          <w:szCs w:val="24"/>
        </w:rPr>
        <w:t>3</w:t>
      </w:r>
      <w:r w:rsidR="000968E0" w:rsidRPr="000B363F">
        <w:rPr>
          <w:rFonts w:ascii="Times New Roman" w:hAnsi="Times New Roman"/>
          <w:b/>
          <w:sz w:val="24"/>
          <w:szCs w:val="24"/>
        </w:rPr>
        <w:t xml:space="preserve"> Цельный Синтез ИВО</w:t>
      </w:r>
    </w:p>
    <w:p w:rsidR="000968E0" w:rsidRPr="000B363F" w:rsidRDefault="000968E0" w:rsidP="000968E0">
      <w:pPr>
        <w:spacing w:after="0" w:line="240" w:lineRule="auto"/>
        <w:ind w:firstLine="454"/>
        <w:jc w:val="center"/>
        <w:rPr>
          <w:rFonts w:ascii="Times New Roman" w:hAnsi="Times New Roman"/>
          <w:b/>
          <w:sz w:val="24"/>
          <w:szCs w:val="24"/>
        </w:rPr>
      </w:pPr>
      <w:r w:rsidRPr="000B363F">
        <w:rPr>
          <w:rFonts w:ascii="Times New Roman" w:hAnsi="Times New Roman"/>
          <w:b/>
          <w:sz w:val="24"/>
          <w:szCs w:val="24"/>
        </w:rPr>
        <w:t xml:space="preserve">Синтез </w:t>
      </w:r>
      <w:r w:rsidR="00527183">
        <w:rPr>
          <w:rFonts w:ascii="Times New Roman" w:hAnsi="Times New Roman"/>
          <w:b/>
          <w:sz w:val="24"/>
          <w:szCs w:val="24"/>
        </w:rPr>
        <w:t xml:space="preserve">Метагалактики </w:t>
      </w:r>
      <w:r w:rsidRPr="000B363F">
        <w:rPr>
          <w:rFonts w:ascii="Times New Roman" w:hAnsi="Times New Roman"/>
          <w:b/>
          <w:sz w:val="24"/>
          <w:szCs w:val="24"/>
        </w:rPr>
        <w:t>ИВ Отца</w:t>
      </w:r>
    </w:p>
    <w:p w:rsidR="000968E0" w:rsidRPr="000B363F" w:rsidRDefault="00527183" w:rsidP="000968E0">
      <w:pPr>
        <w:spacing w:after="0" w:line="240" w:lineRule="auto"/>
        <w:ind w:firstLine="454"/>
        <w:jc w:val="center"/>
        <w:rPr>
          <w:rFonts w:ascii="Times New Roman" w:hAnsi="Times New Roman"/>
          <w:sz w:val="24"/>
          <w:szCs w:val="24"/>
        </w:rPr>
      </w:pPr>
      <w:r>
        <w:rPr>
          <w:rFonts w:ascii="Times New Roman" w:hAnsi="Times New Roman"/>
          <w:sz w:val="24"/>
          <w:szCs w:val="24"/>
        </w:rPr>
        <w:t>21-22 ноября</w:t>
      </w:r>
      <w:r w:rsidR="000968E0" w:rsidRPr="000B363F">
        <w:rPr>
          <w:rFonts w:ascii="Times New Roman" w:hAnsi="Times New Roman"/>
          <w:sz w:val="24"/>
          <w:szCs w:val="24"/>
        </w:rPr>
        <w:t xml:space="preserve"> 2015</w:t>
      </w:r>
    </w:p>
    <w:p w:rsidR="00271C31" w:rsidRPr="000B363F" w:rsidRDefault="00271C31" w:rsidP="00271C31">
      <w:pPr>
        <w:pStyle w:val="Body1"/>
        <w:jc w:val="center"/>
        <w:rPr>
          <w:rFonts w:ascii="Times New Roman" w:hAnsi="Times New Roman"/>
          <w:b/>
          <w:szCs w:val="24"/>
        </w:rPr>
      </w:pPr>
      <w:bookmarkStart w:id="0" w:name="_Toc421404086"/>
      <w:bookmarkStart w:id="1" w:name="_Toc431766363"/>
    </w:p>
    <w:p w:rsidR="00271C31" w:rsidRPr="000B363F" w:rsidRDefault="00271C31" w:rsidP="00271C31">
      <w:pPr>
        <w:shd w:val="clear" w:color="auto" w:fill="FFFFFF"/>
        <w:spacing w:after="0" w:line="240" w:lineRule="auto"/>
        <w:ind w:firstLine="454"/>
        <w:jc w:val="center"/>
        <w:rPr>
          <w:rFonts w:ascii="Times New Roman" w:hAnsi="Times New Roman"/>
          <w:b/>
          <w:sz w:val="24"/>
          <w:szCs w:val="24"/>
        </w:rPr>
      </w:pPr>
      <w:r w:rsidRPr="000B363F">
        <w:rPr>
          <w:rFonts w:ascii="Times New Roman" w:hAnsi="Times New Roman"/>
          <w:b/>
          <w:sz w:val="24"/>
          <w:szCs w:val="24"/>
        </w:rPr>
        <w:t>Содержание</w:t>
      </w:r>
    </w:p>
    <w:p w:rsidR="00915480" w:rsidRPr="00277A0C" w:rsidRDefault="00E541A3" w:rsidP="00277A0C">
      <w:pPr>
        <w:pStyle w:val="21"/>
        <w:tabs>
          <w:tab w:val="clear" w:pos="7088"/>
          <w:tab w:val="right" w:leader="dot" w:pos="10065"/>
        </w:tabs>
        <w:spacing w:line="230" w:lineRule="auto"/>
        <w:ind w:right="-1"/>
        <w:rPr>
          <w:rFonts w:eastAsiaTheme="minorEastAsia"/>
          <w:b w:val="0"/>
          <w:sz w:val="24"/>
          <w:szCs w:val="24"/>
          <w:lang w:eastAsia="ru-RU" w:bidi="ar-SA"/>
        </w:rPr>
      </w:pPr>
      <w:r w:rsidRPr="00277A0C">
        <w:rPr>
          <w:iCs/>
          <w:sz w:val="24"/>
          <w:szCs w:val="24"/>
        </w:rPr>
        <w:fldChar w:fldCharType="begin"/>
      </w:r>
      <w:r w:rsidR="00271C31" w:rsidRPr="00277A0C">
        <w:rPr>
          <w:iCs/>
          <w:sz w:val="24"/>
          <w:szCs w:val="24"/>
        </w:rPr>
        <w:instrText xml:space="preserve"> TOC \o "1-2" \h \z \u </w:instrText>
      </w:r>
      <w:r w:rsidRPr="00277A0C">
        <w:rPr>
          <w:iCs/>
          <w:sz w:val="24"/>
          <w:szCs w:val="24"/>
        </w:rPr>
        <w:fldChar w:fldCharType="separate"/>
      </w:r>
      <w:hyperlink w:anchor="_Toc453147065" w:history="1">
        <w:r w:rsidR="00915480" w:rsidRPr="00277A0C">
          <w:rPr>
            <w:rStyle w:val="ab"/>
            <w:sz w:val="24"/>
            <w:szCs w:val="24"/>
          </w:rPr>
          <w:t>1 день 1 часть</w:t>
        </w:r>
        <w:r w:rsidR="00915480" w:rsidRPr="00277A0C">
          <w:rPr>
            <w:webHidden/>
            <w:sz w:val="24"/>
            <w:szCs w:val="24"/>
          </w:rPr>
          <w:tab/>
        </w:r>
        <w:r w:rsidR="00915480" w:rsidRPr="00277A0C">
          <w:rPr>
            <w:webHidden/>
            <w:sz w:val="24"/>
            <w:szCs w:val="24"/>
          </w:rPr>
          <w:fldChar w:fldCharType="begin"/>
        </w:r>
        <w:r w:rsidR="00915480" w:rsidRPr="00277A0C">
          <w:rPr>
            <w:webHidden/>
            <w:sz w:val="24"/>
            <w:szCs w:val="24"/>
          </w:rPr>
          <w:instrText xml:space="preserve"> PAGEREF _Toc453147065 \h </w:instrText>
        </w:r>
        <w:r w:rsidR="00915480" w:rsidRPr="00277A0C">
          <w:rPr>
            <w:webHidden/>
            <w:sz w:val="24"/>
            <w:szCs w:val="24"/>
          </w:rPr>
        </w:r>
        <w:r w:rsidR="00915480" w:rsidRPr="00277A0C">
          <w:rPr>
            <w:webHidden/>
            <w:sz w:val="24"/>
            <w:szCs w:val="24"/>
          </w:rPr>
          <w:fldChar w:fldCharType="separate"/>
        </w:r>
        <w:r w:rsidR="00277A0C" w:rsidRPr="00277A0C">
          <w:rPr>
            <w:webHidden/>
            <w:sz w:val="24"/>
            <w:szCs w:val="24"/>
          </w:rPr>
          <w:t>5</w:t>
        </w:r>
        <w:r w:rsidR="00915480" w:rsidRPr="00277A0C">
          <w:rPr>
            <w:webHidden/>
            <w:sz w:val="24"/>
            <w:szCs w:val="24"/>
          </w:rPr>
          <w:fldChar w:fldCharType="end"/>
        </w:r>
      </w:hyperlink>
    </w:p>
    <w:p w:rsidR="00915480" w:rsidRPr="00277A0C" w:rsidRDefault="00915480" w:rsidP="00277A0C">
      <w:pPr>
        <w:pStyle w:val="11"/>
        <w:tabs>
          <w:tab w:val="clear" w:pos="7088"/>
          <w:tab w:val="right" w:leader="dot" w:pos="10065"/>
        </w:tabs>
        <w:spacing w:line="230" w:lineRule="auto"/>
        <w:ind w:right="-1"/>
        <w:rPr>
          <w:rStyle w:val="ab"/>
          <w:sz w:val="24"/>
        </w:rPr>
      </w:pPr>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066" w:history="1">
        <w:r w:rsidR="00915480" w:rsidRPr="00277A0C">
          <w:rPr>
            <w:rStyle w:val="ab"/>
            <w:sz w:val="24"/>
          </w:rPr>
          <w:t>Закон центровки. Фиксация Метагалактики на нас</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_Toc453147066 \h </w:instrText>
        </w:r>
        <w:r w:rsidR="00915480" w:rsidRPr="00277A0C">
          <w:rPr>
            <w:webHidden/>
            <w:sz w:val="24"/>
          </w:rPr>
        </w:r>
        <w:r w:rsidR="00915480" w:rsidRPr="00277A0C">
          <w:rPr>
            <w:webHidden/>
            <w:sz w:val="24"/>
          </w:rPr>
          <w:fldChar w:fldCharType="separate"/>
        </w:r>
        <w:r w:rsidR="00277A0C" w:rsidRPr="00277A0C">
          <w:rPr>
            <w:webHidden/>
            <w:sz w:val="24"/>
          </w:rPr>
          <w:t>5</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067" w:history="1">
        <w:r w:rsidR="00915480" w:rsidRPr="00277A0C">
          <w:rPr>
            <w:rStyle w:val="ab"/>
            <w:sz w:val="24"/>
          </w:rPr>
          <w:t>Престол складывает разные виды центровок</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_Toc453147067 \h </w:instrText>
        </w:r>
        <w:r w:rsidR="00915480" w:rsidRPr="00277A0C">
          <w:rPr>
            <w:webHidden/>
            <w:sz w:val="24"/>
          </w:rPr>
        </w:r>
        <w:r w:rsidR="00915480" w:rsidRPr="00277A0C">
          <w:rPr>
            <w:webHidden/>
            <w:sz w:val="24"/>
          </w:rPr>
          <w:fldChar w:fldCharType="separate"/>
        </w:r>
        <w:r w:rsidR="00277A0C" w:rsidRPr="00277A0C">
          <w:rPr>
            <w:webHidden/>
            <w:sz w:val="24"/>
          </w:rPr>
          <w:t>9</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068" w:history="1">
        <w:r w:rsidR="00915480" w:rsidRPr="00277A0C">
          <w:rPr>
            <w:rStyle w:val="ab"/>
            <w:sz w:val="24"/>
          </w:rPr>
          <w:t>Ракурс наблюдателя центровки</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_Toc453147068 \h </w:instrText>
        </w:r>
        <w:r w:rsidR="00915480" w:rsidRPr="00277A0C">
          <w:rPr>
            <w:webHidden/>
            <w:sz w:val="24"/>
          </w:rPr>
        </w:r>
        <w:r w:rsidR="00915480" w:rsidRPr="00277A0C">
          <w:rPr>
            <w:webHidden/>
            <w:sz w:val="24"/>
          </w:rPr>
          <w:fldChar w:fldCharType="separate"/>
        </w:r>
        <w:r w:rsidR="00277A0C" w:rsidRPr="00277A0C">
          <w:rPr>
            <w:webHidden/>
            <w:sz w:val="24"/>
          </w:rPr>
          <w:t>13</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069" w:history="1">
        <w:r w:rsidR="00915480" w:rsidRPr="00277A0C">
          <w:rPr>
            <w:rStyle w:val="ab"/>
            <w:sz w:val="24"/>
          </w:rPr>
          <w:t>Как ведёт себя тринадцатая Часть в синтезе с другими Частями</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_Toc453147069 \h </w:instrText>
        </w:r>
        <w:r w:rsidR="00915480" w:rsidRPr="00277A0C">
          <w:rPr>
            <w:webHidden/>
            <w:sz w:val="24"/>
          </w:rPr>
        </w:r>
        <w:r w:rsidR="00915480" w:rsidRPr="00277A0C">
          <w:rPr>
            <w:webHidden/>
            <w:sz w:val="24"/>
          </w:rPr>
          <w:fldChar w:fldCharType="separate"/>
        </w:r>
        <w:r w:rsidR="00277A0C" w:rsidRPr="00277A0C">
          <w:rPr>
            <w:webHidden/>
            <w:sz w:val="24"/>
          </w:rPr>
          <w:t>15</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070" w:history="1">
        <w:r w:rsidR="00915480" w:rsidRPr="00277A0C">
          <w:rPr>
            <w:rStyle w:val="ab"/>
            <w:sz w:val="24"/>
          </w:rPr>
          <w:t>Автоматика Престола. Смена центровки</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_Toc453147070 \h </w:instrText>
        </w:r>
        <w:r w:rsidR="00915480" w:rsidRPr="00277A0C">
          <w:rPr>
            <w:webHidden/>
            <w:sz w:val="24"/>
          </w:rPr>
        </w:r>
        <w:r w:rsidR="00915480" w:rsidRPr="00277A0C">
          <w:rPr>
            <w:webHidden/>
            <w:sz w:val="24"/>
          </w:rPr>
          <w:fldChar w:fldCharType="separate"/>
        </w:r>
        <w:r w:rsidR="00277A0C" w:rsidRPr="00277A0C">
          <w:rPr>
            <w:webHidden/>
            <w:sz w:val="24"/>
          </w:rPr>
          <w:t>18</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071" w:history="1">
        <w:r w:rsidR="00915480" w:rsidRPr="00277A0C">
          <w:rPr>
            <w:rStyle w:val="ab"/>
            <w:sz w:val="24"/>
          </w:rPr>
          <w:t>Проблема Престола. Абстрактное и конкретное</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_Toc453147071 \h </w:instrText>
        </w:r>
        <w:r w:rsidR="00915480" w:rsidRPr="00277A0C">
          <w:rPr>
            <w:webHidden/>
            <w:sz w:val="24"/>
          </w:rPr>
        </w:r>
        <w:r w:rsidR="00915480" w:rsidRPr="00277A0C">
          <w:rPr>
            <w:webHidden/>
            <w:sz w:val="24"/>
          </w:rPr>
          <w:fldChar w:fldCharType="separate"/>
        </w:r>
        <w:r w:rsidR="00277A0C" w:rsidRPr="00277A0C">
          <w:rPr>
            <w:webHidden/>
            <w:sz w:val="24"/>
          </w:rPr>
          <w:t>19</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072" w:history="1">
        <w:r w:rsidR="00915480" w:rsidRPr="00277A0C">
          <w:rPr>
            <w:rStyle w:val="ab"/>
            <w:b/>
            <w:sz w:val="24"/>
          </w:rPr>
          <w:t xml:space="preserve">Практика 1. </w:t>
        </w:r>
        <w:r w:rsidR="00915480" w:rsidRPr="00277A0C">
          <w:rPr>
            <w:rStyle w:val="ab"/>
            <w:sz w:val="24"/>
          </w:rPr>
          <w:t>Явление Престола Изначально Вышестоящего Отца с 256-ю Престоло-образующими силами и 256-ю сферами Абстрактной Мысли. Стяжание Абстрактного Мышления Престола.</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_Toc453147072 \h </w:instrText>
        </w:r>
        <w:r w:rsidR="00915480" w:rsidRPr="00277A0C">
          <w:rPr>
            <w:webHidden/>
            <w:sz w:val="24"/>
          </w:rPr>
        </w:r>
        <w:r w:rsidR="00915480" w:rsidRPr="00277A0C">
          <w:rPr>
            <w:webHidden/>
            <w:sz w:val="24"/>
          </w:rPr>
          <w:fldChar w:fldCharType="separate"/>
        </w:r>
        <w:r w:rsidR="00277A0C" w:rsidRPr="00277A0C">
          <w:rPr>
            <w:webHidden/>
            <w:sz w:val="24"/>
          </w:rPr>
          <w:t>20</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073" w:history="1">
        <w:r w:rsidR="00915480" w:rsidRPr="00277A0C">
          <w:rPr>
            <w:rStyle w:val="ab"/>
            <w:sz w:val="24"/>
          </w:rPr>
          <w:t>Силы Частей. Первая среди равных</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_Toc453147073 \h </w:instrText>
        </w:r>
        <w:r w:rsidR="00915480" w:rsidRPr="00277A0C">
          <w:rPr>
            <w:webHidden/>
            <w:sz w:val="24"/>
          </w:rPr>
        </w:r>
        <w:r w:rsidR="00915480" w:rsidRPr="00277A0C">
          <w:rPr>
            <w:webHidden/>
            <w:sz w:val="24"/>
          </w:rPr>
          <w:fldChar w:fldCharType="separate"/>
        </w:r>
        <w:r w:rsidR="00277A0C" w:rsidRPr="00277A0C">
          <w:rPr>
            <w:webHidden/>
            <w:sz w:val="24"/>
          </w:rPr>
          <w:t>21</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074" w:history="1">
        <w:r w:rsidR="00915480" w:rsidRPr="00277A0C">
          <w:rPr>
            <w:rStyle w:val="ab"/>
            <w:sz w:val="24"/>
          </w:rPr>
          <w:t>Свобода Частей. Абстрактное Мышление</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_Toc453147074 \h </w:instrText>
        </w:r>
        <w:r w:rsidR="00915480" w:rsidRPr="00277A0C">
          <w:rPr>
            <w:webHidden/>
            <w:sz w:val="24"/>
          </w:rPr>
        </w:r>
        <w:r w:rsidR="00915480" w:rsidRPr="00277A0C">
          <w:rPr>
            <w:webHidden/>
            <w:sz w:val="24"/>
          </w:rPr>
          <w:fldChar w:fldCharType="separate"/>
        </w:r>
        <w:r w:rsidR="00277A0C" w:rsidRPr="00277A0C">
          <w:rPr>
            <w:webHidden/>
            <w:sz w:val="24"/>
          </w:rPr>
          <w:t>22</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075" w:history="1">
        <w:r w:rsidR="00915480" w:rsidRPr="00277A0C">
          <w:rPr>
            <w:rStyle w:val="ab"/>
            <w:sz w:val="24"/>
          </w:rPr>
          <w:t>Переключение на Владык</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_Toc453147075 \h </w:instrText>
        </w:r>
        <w:r w:rsidR="00915480" w:rsidRPr="00277A0C">
          <w:rPr>
            <w:webHidden/>
            <w:sz w:val="24"/>
          </w:rPr>
        </w:r>
        <w:r w:rsidR="00915480" w:rsidRPr="00277A0C">
          <w:rPr>
            <w:webHidden/>
            <w:sz w:val="24"/>
          </w:rPr>
          <w:fldChar w:fldCharType="separate"/>
        </w:r>
        <w:r w:rsidR="00277A0C" w:rsidRPr="00277A0C">
          <w:rPr>
            <w:webHidden/>
            <w:sz w:val="24"/>
          </w:rPr>
          <w:t>24</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076" w:history="1">
        <w:r w:rsidR="00915480" w:rsidRPr="00277A0C">
          <w:rPr>
            <w:rStyle w:val="ab"/>
            <w:sz w:val="24"/>
          </w:rPr>
          <w:t>Управитель Энергии</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_Toc453147076 \h </w:instrText>
        </w:r>
        <w:r w:rsidR="00915480" w:rsidRPr="00277A0C">
          <w:rPr>
            <w:webHidden/>
            <w:sz w:val="24"/>
          </w:rPr>
        </w:r>
        <w:r w:rsidR="00915480" w:rsidRPr="00277A0C">
          <w:rPr>
            <w:webHidden/>
            <w:sz w:val="24"/>
          </w:rPr>
          <w:fldChar w:fldCharType="separate"/>
        </w:r>
        <w:r w:rsidR="00277A0C" w:rsidRPr="00277A0C">
          <w:rPr>
            <w:webHidden/>
            <w:sz w:val="24"/>
          </w:rPr>
          <w:t>25</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077" w:history="1">
        <w:r w:rsidR="00915480" w:rsidRPr="00277A0C">
          <w:rPr>
            <w:rStyle w:val="ab"/>
            <w:sz w:val="24"/>
          </w:rPr>
          <w:t>Престольные Пламена</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_Toc453147077 \h </w:instrText>
        </w:r>
        <w:r w:rsidR="00915480" w:rsidRPr="00277A0C">
          <w:rPr>
            <w:webHidden/>
            <w:sz w:val="24"/>
          </w:rPr>
        </w:r>
        <w:r w:rsidR="00915480" w:rsidRPr="00277A0C">
          <w:rPr>
            <w:webHidden/>
            <w:sz w:val="24"/>
          </w:rPr>
          <w:fldChar w:fldCharType="separate"/>
        </w:r>
        <w:r w:rsidR="00277A0C" w:rsidRPr="00277A0C">
          <w:rPr>
            <w:webHidden/>
            <w:sz w:val="24"/>
          </w:rPr>
          <w:t>27</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078" w:history="1">
        <w:r w:rsidR="00915480" w:rsidRPr="00277A0C">
          <w:rPr>
            <w:rStyle w:val="ab"/>
            <w:b/>
            <w:sz w:val="24"/>
          </w:rPr>
          <w:t xml:space="preserve">Практика 2. </w:t>
        </w:r>
        <w:r w:rsidR="00915480" w:rsidRPr="00277A0C">
          <w:rPr>
            <w:rStyle w:val="ab"/>
            <w:sz w:val="24"/>
          </w:rPr>
          <w:t>Явление 256-ти Пламенности из 256-ти Престолообразующих Сил явлением Престола. Взаимокоординация Пламени и ядра Престола, активация смысловой активности абстрактного мышления</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_Toc453147078 \h </w:instrText>
        </w:r>
        <w:r w:rsidR="00915480" w:rsidRPr="00277A0C">
          <w:rPr>
            <w:webHidden/>
            <w:sz w:val="24"/>
          </w:rPr>
        </w:r>
        <w:r w:rsidR="00915480" w:rsidRPr="00277A0C">
          <w:rPr>
            <w:webHidden/>
            <w:sz w:val="24"/>
          </w:rPr>
          <w:fldChar w:fldCharType="separate"/>
        </w:r>
        <w:r w:rsidR="00277A0C" w:rsidRPr="00277A0C">
          <w:rPr>
            <w:webHidden/>
            <w:sz w:val="24"/>
          </w:rPr>
          <w:t>29</w:t>
        </w:r>
        <w:r w:rsidR="00915480" w:rsidRPr="00277A0C">
          <w:rPr>
            <w:webHidden/>
            <w:sz w:val="24"/>
          </w:rPr>
          <w:fldChar w:fldCharType="end"/>
        </w:r>
      </w:hyperlink>
    </w:p>
    <w:p w:rsidR="00915480" w:rsidRPr="00277A0C" w:rsidRDefault="00915480" w:rsidP="00277A0C">
      <w:pPr>
        <w:pStyle w:val="21"/>
        <w:tabs>
          <w:tab w:val="clear" w:pos="7088"/>
          <w:tab w:val="right" w:leader="dot" w:pos="10065"/>
        </w:tabs>
        <w:spacing w:line="230" w:lineRule="auto"/>
        <w:ind w:right="-1"/>
        <w:rPr>
          <w:rStyle w:val="ab"/>
          <w:sz w:val="24"/>
          <w:szCs w:val="24"/>
        </w:rPr>
      </w:pPr>
    </w:p>
    <w:p w:rsidR="00915480" w:rsidRPr="00277A0C" w:rsidRDefault="004913E5" w:rsidP="00277A0C">
      <w:pPr>
        <w:pStyle w:val="21"/>
        <w:tabs>
          <w:tab w:val="clear" w:pos="7088"/>
          <w:tab w:val="right" w:leader="dot" w:pos="10065"/>
        </w:tabs>
        <w:spacing w:line="230" w:lineRule="auto"/>
        <w:ind w:right="-1"/>
        <w:rPr>
          <w:rFonts w:eastAsiaTheme="minorEastAsia"/>
          <w:b w:val="0"/>
          <w:sz w:val="24"/>
          <w:szCs w:val="24"/>
          <w:lang w:eastAsia="ru-RU" w:bidi="ar-SA"/>
        </w:rPr>
      </w:pPr>
      <w:hyperlink w:anchor="_Toc453147079" w:history="1">
        <w:r w:rsidR="00915480" w:rsidRPr="00277A0C">
          <w:rPr>
            <w:rStyle w:val="ab"/>
            <w:sz w:val="24"/>
            <w:szCs w:val="24"/>
          </w:rPr>
          <w:t>1 день 2 часть</w:t>
        </w:r>
        <w:r w:rsidR="00915480" w:rsidRPr="00277A0C">
          <w:rPr>
            <w:webHidden/>
            <w:sz w:val="24"/>
            <w:szCs w:val="24"/>
          </w:rPr>
          <w:tab/>
        </w:r>
        <w:r w:rsidR="00915480" w:rsidRPr="00277A0C">
          <w:rPr>
            <w:webHidden/>
            <w:sz w:val="24"/>
            <w:szCs w:val="24"/>
          </w:rPr>
          <w:fldChar w:fldCharType="begin"/>
        </w:r>
        <w:r w:rsidR="00915480" w:rsidRPr="00277A0C">
          <w:rPr>
            <w:webHidden/>
            <w:sz w:val="24"/>
            <w:szCs w:val="24"/>
          </w:rPr>
          <w:instrText xml:space="preserve"> PAGEREF _Toc453147079 \h </w:instrText>
        </w:r>
        <w:r w:rsidR="00915480" w:rsidRPr="00277A0C">
          <w:rPr>
            <w:webHidden/>
            <w:sz w:val="24"/>
            <w:szCs w:val="24"/>
          </w:rPr>
        </w:r>
        <w:r w:rsidR="00915480" w:rsidRPr="00277A0C">
          <w:rPr>
            <w:webHidden/>
            <w:sz w:val="24"/>
            <w:szCs w:val="24"/>
          </w:rPr>
          <w:fldChar w:fldCharType="separate"/>
        </w:r>
        <w:r w:rsidR="00277A0C" w:rsidRPr="00277A0C">
          <w:rPr>
            <w:webHidden/>
            <w:sz w:val="24"/>
            <w:szCs w:val="24"/>
          </w:rPr>
          <w:t>31</w:t>
        </w:r>
        <w:r w:rsidR="00915480" w:rsidRPr="00277A0C">
          <w:rPr>
            <w:webHidden/>
            <w:sz w:val="24"/>
            <w:szCs w:val="24"/>
          </w:rPr>
          <w:fldChar w:fldCharType="end"/>
        </w:r>
      </w:hyperlink>
    </w:p>
    <w:p w:rsidR="00915480" w:rsidRPr="00277A0C" w:rsidRDefault="00915480" w:rsidP="00277A0C">
      <w:pPr>
        <w:pStyle w:val="11"/>
        <w:tabs>
          <w:tab w:val="clear" w:pos="7088"/>
          <w:tab w:val="right" w:leader="dot" w:pos="10065"/>
        </w:tabs>
        <w:spacing w:line="230" w:lineRule="auto"/>
        <w:ind w:right="-1"/>
        <w:rPr>
          <w:rStyle w:val="ab"/>
          <w:sz w:val="24"/>
        </w:rPr>
      </w:pPr>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080" w:history="1">
        <w:r w:rsidR="00915480" w:rsidRPr="00277A0C">
          <w:rPr>
            <w:rStyle w:val="ab"/>
            <w:sz w:val="24"/>
          </w:rPr>
          <w:t>Соображение смыслами</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_Toc453147080 \h </w:instrText>
        </w:r>
        <w:r w:rsidR="00915480" w:rsidRPr="00277A0C">
          <w:rPr>
            <w:webHidden/>
            <w:sz w:val="24"/>
          </w:rPr>
        </w:r>
        <w:r w:rsidR="00915480" w:rsidRPr="00277A0C">
          <w:rPr>
            <w:webHidden/>
            <w:sz w:val="24"/>
          </w:rPr>
          <w:fldChar w:fldCharType="separate"/>
        </w:r>
        <w:r w:rsidR="00277A0C" w:rsidRPr="00277A0C">
          <w:rPr>
            <w:webHidden/>
            <w:sz w:val="24"/>
          </w:rPr>
          <w:t>31</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081" w:history="1">
        <w:r w:rsidR="00915480" w:rsidRPr="00277A0C">
          <w:rPr>
            <w:rStyle w:val="ab"/>
            <w:sz w:val="24"/>
          </w:rPr>
          <w:t>Аппараты сообразительности. Престол есмь выражение Любви</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_Toc453147081 \h </w:instrText>
        </w:r>
        <w:r w:rsidR="00915480" w:rsidRPr="00277A0C">
          <w:rPr>
            <w:webHidden/>
            <w:sz w:val="24"/>
          </w:rPr>
        </w:r>
        <w:r w:rsidR="00915480" w:rsidRPr="00277A0C">
          <w:rPr>
            <w:webHidden/>
            <w:sz w:val="24"/>
          </w:rPr>
          <w:fldChar w:fldCharType="separate"/>
        </w:r>
        <w:r w:rsidR="00277A0C" w:rsidRPr="00277A0C">
          <w:rPr>
            <w:webHidden/>
            <w:sz w:val="24"/>
          </w:rPr>
          <w:t>32</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082" w:history="1">
        <w:r w:rsidR="00915480" w:rsidRPr="00277A0C">
          <w:rPr>
            <w:rStyle w:val="ab"/>
            <w:b/>
            <w:sz w:val="24"/>
          </w:rPr>
          <w:t>Практика 3.</w:t>
        </w:r>
        <w:r w:rsidR="00915480" w:rsidRPr="00277A0C">
          <w:rPr>
            <w:rStyle w:val="ab"/>
            <w:sz w:val="24"/>
          </w:rPr>
          <w:t xml:space="preserve"> 256 аппаратов сообразительности Престола абстрактным мышлением. Явление сообразительности ИВО</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_Toc453147082 \h </w:instrText>
        </w:r>
        <w:r w:rsidR="00915480" w:rsidRPr="00277A0C">
          <w:rPr>
            <w:webHidden/>
            <w:sz w:val="24"/>
          </w:rPr>
        </w:r>
        <w:r w:rsidR="00915480" w:rsidRPr="00277A0C">
          <w:rPr>
            <w:webHidden/>
            <w:sz w:val="24"/>
          </w:rPr>
          <w:fldChar w:fldCharType="separate"/>
        </w:r>
        <w:r w:rsidR="00277A0C" w:rsidRPr="00277A0C">
          <w:rPr>
            <w:webHidden/>
            <w:sz w:val="24"/>
          </w:rPr>
          <w:t>35</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083" w:history="1">
        <w:r w:rsidR="00915480" w:rsidRPr="00277A0C">
          <w:rPr>
            <w:rStyle w:val="ab"/>
            <w:sz w:val="24"/>
          </w:rPr>
          <w:t>Сообразительность базой смыслов</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_Toc453147083 \h </w:instrText>
        </w:r>
        <w:r w:rsidR="00915480" w:rsidRPr="00277A0C">
          <w:rPr>
            <w:webHidden/>
            <w:sz w:val="24"/>
          </w:rPr>
        </w:r>
        <w:r w:rsidR="00915480" w:rsidRPr="00277A0C">
          <w:rPr>
            <w:webHidden/>
            <w:sz w:val="24"/>
          </w:rPr>
          <w:fldChar w:fldCharType="separate"/>
        </w:r>
        <w:r w:rsidR="00277A0C" w:rsidRPr="00277A0C">
          <w:rPr>
            <w:webHidden/>
            <w:sz w:val="24"/>
          </w:rPr>
          <w:t>36</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084" w:history="1">
        <w:r w:rsidR="00915480" w:rsidRPr="00277A0C">
          <w:rPr>
            <w:rStyle w:val="ab"/>
            <w:sz w:val="24"/>
          </w:rPr>
          <w:t>Чем мы метагалактичны? Пункт первый – Метагалактика начинается с Человека</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_Toc453147084 \h </w:instrText>
        </w:r>
        <w:r w:rsidR="00915480" w:rsidRPr="00277A0C">
          <w:rPr>
            <w:webHidden/>
            <w:sz w:val="24"/>
          </w:rPr>
        </w:r>
        <w:r w:rsidR="00915480" w:rsidRPr="00277A0C">
          <w:rPr>
            <w:webHidden/>
            <w:sz w:val="24"/>
          </w:rPr>
          <w:fldChar w:fldCharType="separate"/>
        </w:r>
        <w:r w:rsidR="00277A0C" w:rsidRPr="00277A0C">
          <w:rPr>
            <w:webHidden/>
            <w:sz w:val="24"/>
          </w:rPr>
          <w:t>37</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085" w:history="1">
        <w:r w:rsidR="00915480" w:rsidRPr="00277A0C">
          <w:rPr>
            <w:rStyle w:val="ab"/>
            <w:sz w:val="24"/>
          </w:rPr>
          <w:t>Самоорганизация условиями Метагалактики. Многоприсутственность</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_Toc453147085 \h </w:instrText>
        </w:r>
        <w:r w:rsidR="00915480" w:rsidRPr="00277A0C">
          <w:rPr>
            <w:webHidden/>
            <w:sz w:val="24"/>
          </w:rPr>
        </w:r>
        <w:r w:rsidR="00915480" w:rsidRPr="00277A0C">
          <w:rPr>
            <w:webHidden/>
            <w:sz w:val="24"/>
          </w:rPr>
          <w:fldChar w:fldCharType="separate"/>
        </w:r>
        <w:r w:rsidR="00277A0C" w:rsidRPr="00277A0C">
          <w:rPr>
            <w:webHidden/>
            <w:sz w:val="24"/>
          </w:rPr>
          <w:t>39</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086" w:history="1">
        <w:r w:rsidR="00915480" w:rsidRPr="00277A0C">
          <w:rPr>
            <w:rStyle w:val="ab"/>
            <w:sz w:val="24"/>
          </w:rPr>
          <w:t>Пункт четвёртый – миры</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_Toc453147086 \h </w:instrText>
        </w:r>
        <w:r w:rsidR="00915480" w:rsidRPr="00277A0C">
          <w:rPr>
            <w:webHidden/>
            <w:sz w:val="24"/>
          </w:rPr>
        </w:r>
        <w:r w:rsidR="00915480" w:rsidRPr="00277A0C">
          <w:rPr>
            <w:webHidden/>
            <w:sz w:val="24"/>
          </w:rPr>
          <w:fldChar w:fldCharType="separate"/>
        </w:r>
        <w:r w:rsidR="00277A0C" w:rsidRPr="00277A0C">
          <w:rPr>
            <w:webHidden/>
            <w:sz w:val="24"/>
          </w:rPr>
          <w:t>42</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087" w:history="1">
        <w:r w:rsidR="00915480" w:rsidRPr="00277A0C">
          <w:rPr>
            <w:rStyle w:val="ab"/>
            <w:sz w:val="24"/>
          </w:rPr>
          <w:t>Эволюции. Шуньята</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_Toc453147087 \h </w:instrText>
        </w:r>
        <w:r w:rsidR="00915480" w:rsidRPr="00277A0C">
          <w:rPr>
            <w:webHidden/>
            <w:sz w:val="24"/>
          </w:rPr>
        </w:r>
        <w:r w:rsidR="00915480" w:rsidRPr="00277A0C">
          <w:rPr>
            <w:webHidden/>
            <w:sz w:val="24"/>
          </w:rPr>
          <w:fldChar w:fldCharType="separate"/>
        </w:r>
        <w:r w:rsidR="00277A0C" w:rsidRPr="00277A0C">
          <w:rPr>
            <w:webHidden/>
            <w:sz w:val="24"/>
          </w:rPr>
          <w:t>44</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088" w:history="1">
        <w:r w:rsidR="00915480" w:rsidRPr="00277A0C">
          <w:rPr>
            <w:rStyle w:val="ab"/>
            <w:sz w:val="24"/>
          </w:rPr>
          <w:t>Мерностное тело. Проявленная фиксация</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_Toc453147088 \h </w:instrText>
        </w:r>
        <w:r w:rsidR="00915480" w:rsidRPr="00277A0C">
          <w:rPr>
            <w:webHidden/>
            <w:sz w:val="24"/>
          </w:rPr>
        </w:r>
        <w:r w:rsidR="00915480" w:rsidRPr="00277A0C">
          <w:rPr>
            <w:webHidden/>
            <w:sz w:val="24"/>
          </w:rPr>
          <w:fldChar w:fldCharType="separate"/>
        </w:r>
        <w:r w:rsidR="00277A0C" w:rsidRPr="00277A0C">
          <w:rPr>
            <w:webHidden/>
            <w:sz w:val="24"/>
          </w:rPr>
          <w:t>46</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089" w:history="1">
        <w:r w:rsidR="00915480" w:rsidRPr="00277A0C">
          <w:rPr>
            <w:rStyle w:val="ab"/>
            <w:sz w:val="24"/>
          </w:rPr>
          <w:t>Мощь восьми Основ Метагалактики</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_Toc453147089 \h </w:instrText>
        </w:r>
        <w:r w:rsidR="00915480" w:rsidRPr="00277A0C">
          <w:rPr>
            <w:webHidden/>
            <w:sz w:val="24"/>
          </w:rPr>
        </w:r>
        <w:r w:rsidR="00915480" w:rsidRPr="00277A0C">
          <w:rPr>
            <w:webHidden/>
            <w:sz w:val="24"/>
          </w:rPr>
          <w:fldChar w:fldCharType="separate"/>
        </w:r>
        <w:r w:rsidR="00277A0C" w:rsidRPr="00277A0C">
          <w:rPr>
            <w:webHidden/>
            <w:sz w:val="24"/>
          </w:rPr>
          <w:t>46</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090" w:history="1">
        <w:r w:rsidR="00915480" w:rsidRPr="00277A0C">
          <w:rPr>
            <w:rStyle w:val="ab"/>
            <w:b/>
            <w:sz w:val="24"/>
          </w:rPr>
          <w:t>Практика 4.</w:t>
        </w:r>
        <w:r w:rsidR="00915480" w:rsidRPr="00277A0C">
          <w:rPr>
            <w:rStyle w:val="ab"/>
            <w:sz w:val="24"/>
          </w:rPr>
          <w:t xml:space="preserve"> Стяжание восьми основ Метагалактики. Восемь видов реализации, выражения, фиксации и развёртывания Метагалактики и метагалактичности</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_Toc453147090 \h </w:instrText>
        </w:r>
        <w:r w:rsidR="00915480" w:rsidRPr="00277A0C">
          <w:rPr>
            <w:webHidden/>
            <w:sz w:val="24"/>
          </w:rPr>
        </w:r>
        <w:r w:rsidR="00915480" w:rsidRPr="00277A0C">
          <w:rPr>
            <w:webHidden/>
            <w:sz w:val="24"/>
          </w:rPr>
          <w:fldChar w:fldCharType="separate"/>
        </w:r>
        <w:r w:rsidR="00277A0C" w:rsidRPr="00277A0C">
          <w:rPr>
            <w:webHidden/>
            <w:sz w:val="24"/>
          </w:rPr>
          <w:t>47</w:t>
        </w:r>
        <w:r w:rsidR="00915480" w:rsidRPr="00277A0C">
          <w:rPr>
            <w:webHidden/>
            <w:sz w:val="24"/>
          </w:rPr>
          <w:fldChar w:fldCharType="end"/>
        </w:r>
      </w:hyperlink>
    </w:p>
    <w:p w:rsidR="00915480" w:rsidRPr="00277A0C" w:rsidRDefault="00915480" w:rsidP="00277A0C">
      <w:pPr>
        <w:pStyle w:val="21"/>
        <w:tabs>
          <w:tab w:val="clear" w:pos="7088"/>
          <w:tab w:val="right" w:leader="dot" w:pos="10065"/>
        </w:tabs>
        <w:spacing w:line="230" w:lineRule="auto"/>
        <w:ind w:right="-1"/>
        <w:rPr>
          <w:rStyle w:val="ab"/>
          <w:sz w:val="24"/>
          <w:szCs w:val="24"/>
        </w:rPr>
      </w:pPr>
    </w:p>
    <w:p w:rsidR="00915480" w:rsidRPr="00277A0C" w:rsidRDefault="004913E5" w:rsidP="00277A0C">
      <w:pPr>
        <w:pStyle w:val="21"/>
        <w:tabs>
          <w:tab w:val="clear" w:pos="7088"/>
          <w:tab w:val="right" w:leader="dot" w:pos="10065"/>
        </w:tabs>
        <w:spacing w:line="230" w:lineRule="auto"/>
        <w:ind w:right="-1"/>
        <w:rPr>
          <w:rFonts w:eastAsiaTheme="minorEastAsia"/>
          <w:b w:val="0"/>
          <w:sz w:val="24"/>
          <w:szCs w:val="24"/>
          <w:lang w:eastAsia="ru-RU" w:bidi="ar-SA"/>
        </w:rPr>
      </w:pPr>
      <w:hyperlink w:anchor="_Toc453147091" w:history="1">
        <w:r w:rsidR="00915480" w:rsidRPr="00277A0C">
          <w:rPr>
            <w:rStyle w:val="ab"/>
            <w:sz w:val="24"/>
            <w:szCs w:val="24"/>
          </w:rPr>
          <w:t>2 день 1 часть</w:t>
        </w:r>
        <w:r w:rsidR="00915480" w:rsidRPr="00277A0C">
          <w:rPr>
            <w:webHidden/>
            <w:sz w:val="24"/>
            <w:szCs w:val="24"/>
          </w:rPr>
          <w:tab/>
        </w:r>
        <w:r w:rsidR="00915480" w:rsidRPr="00277A0C">
          <w:rPr>
            <w:webHidden/>
            <w:sz w:val="24"/>
            <w:szCs w:val="24"/>
          </w:rPr>
          <w:fldChar w:fldCharType="begin"/>
        </w:r>
        <w:r w:rsidR="00915480" w:rsidRPr="00277A0C">
          <w:rPr>
            <w:webHidden/>
            <w:sz w:val="24"/>
            <w:szCs w:val="24"/>
          </w:rPr>
          <w:instrText xml:space="preserve"> PAGEREF _Toc453147091 \h </w:instrText>
        </w:r>
        <w:r w:rsidR="00915480" w:rsidRPr="00277A0C">
          <w:rPr>
            <w:webHidden/>
            <w:sz w:val="24"/>
            <w:szCs w:val="24"/>
          </w:rPr>
        </w:r>
        <w:r w:rsidR="00915480" w:rsidRPr="00277A0C">
          <w:rPr>
            <w:webHidden/>
            <w:sz w:val="24"/>
            <w:szCs w:val="24"/>
          </w:rPr>
          <w:fldChar w:fldCharType="separate"/>
        </w:r>
        <w:r w:rsidR="00277A0C" w:rsidRPr="00277A0C">
          <w:rPr>
            <w:webHidden/>
            <w:sz w:val="24"/>
            <w:szCs w:val="24"/>
          </w:rPr>
          <w:t>50</w:t>
        </w:r>
        <w:r w:rsidR="00915480" w:rsidRPr="00277A0C">
          <w:rPr>
            <w:webHidden/>
            <w:sz w:val="24"/>
            <w:szCs w:val="24"/>
          </w:rPr>
          <w:fldChar w:fldCharType="end"/>
        </w:r>
      </w:hyperlink>
    </w:p>
    <w:p w:rsidR="00915480" w:rsidRPr="00277A0C" w:rsidRDefault="00915480" w:rsidP="00277A0C">
      <w:pPr>
        <w:pStyle w:val="11"/>
        <w:tabs>
          <w:tab w:val="clear" w:pos="7088"/>
          <w:tab w:val="right" w:leader="dot" w:pos="10065"/>
        </w:tabs>
        <w:spacing w:line="230" w:lineRule="auto"/>
        <w:ind w:right="-1"/>
        <w:rPr>
          <w:rStyle w:val="ab"/>
          <w:sz w:val="24"/>
        </w:rPr>
      </w:pPr>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092" w:history="1">
        <w:r w:rsidR="00915480" w:rsidRPr="00277A0C">
          <w:rPr>
            <w:rStyle w:val="ab"/>
            <w:sz w:val="24"/>
          </w:rPr>
          <w:t>Задачи второго дня</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_Toc453147092 \h </w:instrText>
        </w:r>
        <w:r w:rsidR="00915480" w:rsidRPr="00277A0C">
          <w:rPr>
            <w:webHidden/>
            <w:sz w:val="24"/>
          </w:rPr>
        </w:r>
        <w:r w:rsidR="00915480" w:rsidRPr="00277A0C">
          <w:rPr>
            <w:webHidden/>
            <w:sz w:val="24"/>
          </w:rPr>
          <w:fldChar w:fldCharType="separate"/>
        </w:r>
        <w:r w:rsidR="00277A0C" w:rsidRPr="00277A0C">
          <w:rPr>
            <w:webHidden/>
            <w:sz w:val="24"/>
          </w:rPr>
          <w:t>50</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093" w:history="1">
        <w:r w:rsidR="00915480" w:rsidRPr="00277A0C">
          <w:rPr>
            <w:rStyle w:val="ab"/>
            <w:sz w:val="24"/>
          </w:rPr>
          <w:t>Итоги ночной учебы. Высший смысл восхождения</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_Toc453147093 \h </w:instrText>
        </w:r>
        <w:r w:rsidR="00915480" w:rsidRPr="00277A0C">
          <w:rPr>
            <w:webHidden/>
            <w:sz w:val="24"/>
          </w:rPr>
        </w:r>
        <w:r w:rsidR="00915480" w:rsidRPr="00277A0C">
          <w:rPr>
            <w:webHidden/>
            <w:sz w:val="24"/>
          </w:rPr>
          <w:fldChar w:fldCharType="separate"/>
        </w:r>
        <w:r w:rsidR="00277A0C" w:rsidRPr="00277A0C">
          <w:rPr>
            <w:webHidden/>
            <w:sz w:val="24"/>
          </w:rPr>
          <w:t>50</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094" w:history="1">
        <w:r w:rsidR="00915480" w:rsidRPr="00277A0C">
          <w:rPr>
            <w:rStyle w:val="ab"/>
            <w:sz w:val="24"/>
          </w:rPr>
          <w:t>Высший смысл Престола</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_Toc453147094 \h </w:instrText>
        </w:r>
        <w:r w:rsidR="00915480" w:rsidRPr="00277A0C">
          <w:rPr>
            <w:webHidden/>
            <w:sz w:val="24"/>
          </w:rPr>
        </w:r>
        <w:r w:rsidR="00915480" w:rsidRPr="00277A0C">
          <w:rPr>
            <w:webHidden/>
            <w:sz w:val="24"/>
          </w:rPr>
          <w:fldChar w:fldCharType="separate"/>
        </w:r>
        <w:r w:rsidR="00277A0C" w:rsidRPr="00277A0C">
          <w:rPr>
            <w:webHidden/>
            <w:sz w:val="24"/>
          </w:rPr>
          <w:t>53</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095" w:history="1">
        <w:r w:rsidR="00915480" w:rsidRPr="00277A0C">
          <w:rPr>
            <w:rStyle w:val="ab"/>
            <w:sz w:val="24"/>
          </w:rPr>
          <w:t>Высшие смыслы</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_Toc453147095 \h </w:instrText>
        </w:r>
        <w:r w:rsidR="00915480" w:rsidRPr="00277A0C">
          <w:rPr>
            <w:webHidden/>
            <w:sz w:val="24"/>
          </w:rPr>
        </w:r>
        <w:r w:rsidR="00915480" w:rsidRPr="00277A0C">
          <w:rPr>
            <w:webHidden/>
            <w:sz w:val="24"/>
          </w:rPr>
          <w:fldChar w:fldCharType="separate"/>
        </w:r>
        <w:r w:rsidR="00277A0C" w:rsidRPr="00277A0C">
          <w:rPr>
            <w:webHidden/>
            <w:sz w:val="24"/>
          </w:rPr>
          <w:t>54</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096" w:history="1">
        <w:r w:rsidR="00915480" w:rsidRPr="00277A0C">
          <w:rPr>
            <w:rStyle w:val="ab"/>
            <w:sz w:val="24"/>
          </w:rPr>
          <w:t>О действии высших смыслов предыдущих воплощений. Престольный сканер</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_Toc453147096 \h </w:instrText>
        </w:r>
        <w:r w:rsidR="00915480" w:rsidRPr="00277A0C">
          <w:rPr>
            <w:webHidden/>
            <w:sz w:val="24"/>
          </w:rPr>
        </w:r>
        <w:r w:rsidR="00915480" w:rsidRPr="00277A0C">
          <w:rPr>
            <w:webHidden/>
            <w:sz w:val="24"/>
          </w:rPr>
          <w:fldChar w:fldCharType="separate"/>
        </w:r>
        <w:r w:rsidR="00277A0C" w:rsidRPr="00277A0C">
          <w:rPr>
            <w:webHidden/>
            <w:sz w:val="24"/>
          </w:rPr>
          <w:t>58</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097" w:history="1">
        <w:r w:rsidR="00915480" w:rsidRPr="00277A0C">
          <w:rPr>
            <w:rStyle w:val="ab"/>
            <w:sz w:val="24"/>
          </w:rPr>
          <w:t>Сканер и абстрактное мышление</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_Toc453147097 \h </w:instrText>
        </w:r>
        <w:r w:rsidR="00915480" w:rsidRPr="00277A0C">
          <w:rPr>
            <w:webHidden/>
            <w:sz w:val="24"/>
          </w:rPr>
        </w:r>
        <w:r w:rsidR="00915480" w:rsidRPr="00277A0C">
          <w:rPr>
            <w:webHidden/>
            <w:sz w:val="24"/>
          </w:rPr>
          <w:fldChar w:fldCharType="separate"/>
        </w:r>
        <w:r w:rsidR="00277A0C" w:rsidRPr="00277A0C">
          <w:rPr>
            <w:webHidden/>
            <w:sz w:val="24"/>
          </w:rPr>
          <w:t>61</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098" w:history="1">
        <w:r w:rsidR="00915480" w:rsidRPr="00277A0C">
          <w:rPr>
            <w:rStyle w:val="ab"/>
            <w:b/>
            <w:sz w:val="24"/>
          </w:rPr>
          <w:t>Практика 5.</w:t>
        </w:r>
        <w:r w:rsidR="00915480" w:rsidRPr="00277A0C">
          <w:rPr>
            <w:rStyle w:val="ab"/>
            <w:sz w:val="24"/>
          </w:rPr>
          <w:t xml:space="preserve"> Стяжание абстрагируемого сканера Престола Изначально Вышестоящего Отца</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_Toc453147098 \h </w:instrText>
        </w:r>
        <w:r w:rsidR="00915480" w:rsidRPr="00277A0C">
          <w:rPr>
            <w:webHidden/>
            <w:sz w:val="24"/>
          </w:rPr>
        </w:r>
        <w:r w:rsidR="00915480" w:rsidRPr="00277A0C">
          <w:rPr>
            <w:webHidden/>
            <w:sz w:val="24"/>
          </w:rPr>
          <w:fldChar w:fldCharType="separate"/>
        </w:r>
        <w:r w:rsidR="00277A0C" w:rsidRPr="00277A0C">
          <w:rPr>
            <w:webHidden/>
            <w:sz w:val="24"/>
          </w:rPr>
          <w:t>64</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099" w:history="1">
        <w:r w:rsidR="00915480" w:rsidRPr="00277A0C">
          <w:rPr>
            <w:rStyle w:val="ab"/>
            <w:sz w:val="24"/>
          </w:rPr>
          <w:t>Состояние сканируемости. Интуиция</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_Toc453147099 \h </w:instrText>
        </w:r>
        <w:r w:rsidR="00915480" w:rsidRPr="00277A0C">
          <w:rPr>
            <w:webHidden/>
            <w:sz w:val="24"/>
          </w:rPr>
        </w:r>
        <w:r w:rsidR="00915480" w:rsidRPr="00277A0C">
          <w:rPr>
            <w:webHidden/>
            <w:sz w:val="24"/>
          </w:rPr>
          <w:fldChar w:fldCharType="separate"/>
        </w:r>
        <w:r w:rsidR="00277A0C" w:rsidRPr="00277A0C">
          <w:rPr>
            <w:webHidden/>
            <w:sz w:val="24"/>
          </w:rPr>
          <w:t>65</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100" w:history="1">
        <w:r w:rsidR="00915480" w:rsidRPr="00277A0C">
          <w:rPr>
            <w:rStyle w:val="ab"/>
            <w:sz w:val="24"/>
          </w:rPr>
          <w:t>Жизнь Престола</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_Toc453147100 \h </w:instrText>
        </w:r>
        <w:r w:rsidR="00915480" w:rsidRPr="00277A0C">
          <w:rPr>
            <w:webHidden/>
            <w:sz w:val="24"/>
          </w:rPr>
        </w:r>
        <w:r w:rsidR="00915480" w:rsidRPr="00277A0C">
          <w:rPr>
            <w:webHidden/>
            <w:sz w:val="24"/>
          </w:rPr>
          <w:fldChar w:fldCharType="separate"/>
        </w:r>
        <w:r w:rsidR="00277A0C" w:rsidRPr="00277A0C">
          <w:rPr>
            <w:webHidden/>
            <w:sz w:val="24"/>
          </w:rPr>
          <w:t>67</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101" w:history="1">
        <w:r w:rsidR="00915480" w:rsidRPr="00277A0C">
          <w:rPr>
            <w:rStyle w:val="ab"/>
            <w:sz w:val="24"/>
          </w:rPr>
          <w:t>Физика мерностей. Распознание, чувствознание, мент</w:t>
        </w:r>
        <w:r w:rsidR="006133B2" w:rsidRPr="00277A0C">
          <w:rPr>
            <w:rStyle w:val="ab"/>
            <w:sz w:val="24"/>
          </w:rPr>
          <w:t>а</w:t>
        </w:r>
        <w:r w:rsidR="00915480" w:rsidRPr="00277A0C">
          <w:rPr>
            <w:rStyle w:val="ab"/>
            <w:sz w:val="24"/>
          </w:rPr>
          <w:t>знание</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_Toc453147101 \h </w:instrText>
        </w:r>
        <w:r w:rsidR="00915480" w:rsidRPr="00277A0C">
          <w:rPr>
            <w:webHidden/>
            <w:sz w:val="24"/>
          </w:rPr>
        </w:r>
        <w:r w:rsidR="00915480" w:rsidRPr="00277A0C">
          <w:rPr>
            <w:webHidden/>
            <w:sz w:val="24"/>
          </w:rPr>
          <w:fldChar w:fldCharType="separate"/>
        </w:r>
        <w:r w:rsidR="00277A0C" w:rsidRPr="00277A0C">
          <w:rPr>
            <w:webHidden/>
            <w:sz w:val="24"/>
          </w:rPr>
          <w:t>68</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102" w:history="1">
        <w:r w:rsidR="00915480" w:rsidRPr="00277A0C">
          <w:rPr>
            <w:rStyle w:val="ab"/>
            <w:sz w:val="24"/>
          </w:rPr>
          <w:t>Расшифровка пакетов высших смыслов</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_Toc453147102 \h </w:instrText>
        </w:r>
        <w:r w:rsidR="00915480" w:rsidRPr="00277A0C">
          <w:rPr>
            <w:webHidden/>
            <w:sz w:val="24"/>
          </w:rPr>
        </w:r>
        <w:r w:rsidR="00915480" w:rsidRPr="00277A0C">
          <w:rPr>
            <w:webHidden/>
            <w:sz w:val="24"/>
          </w:rPr>
          <w:fldChar w:fldCharType="separate"/>
        </w:r>
        <w:r w:rsidR="00277A0C" w:rsidRPr="00277A0C">
          <w:rPr>
            <w:webHidden/>
            <w:sz w:val="24"/>
          </w:rPr>
          <w:t>70</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103" w:history="1">
        <w:r w:rsidR="00915480" w:rsidRPr="00277A0C">
          <w:rPr>
            <w:rStyle w:val="ab"/>
            <w:sz w:val="24"/>
          </w:rPr>
          <w:t>Учиться видеть Престолом</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_Toc453147103 \h </w:instrText>
        </w:r>
        <w:r w:rsidR="00915480" w:rsidRPr="00277A0C">
          <w:rPr>
            <w:webHidden/>
            <w:sz w:val="24"/>
          </w:rPr>
        </w:r>
        <w:r w:rsidR="00915480" w:rsidRPr="00277A0C">
          <w:rPr>
            <w:webHidden/>
            <w:sz w:val="24"/>
          </w:rPr>
          <w:fldChar w:fldCharType="separate"/>
        </w:r>
        <w:r w:rsidR="00277A0C" w:rsidRPr="00277A0C">
          <w:rPr>
            <w:webHidden/>
            <w:sz w:val="24"/>
          </w:rPr>
          <w:t>72</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104" w:history="1">
        <w:r w:rsidR="00915480" w:rsidRPr="00277A0C">
          <w:rPr>
            <w:rStyle w:val="ab"/>
            <w:b/>
            <w:sz w:val="24"/>
          </w:rPr>
          <w:t>Практика 6.</w:t>
        </w:r>
        <w:r w:rsidR="00915480" w:rsidRPr="00277A0C">
          <w:rPr>
            <w:rStyle w:val="ab"/>
            <w:sz w:val="24"/>
          </w:rPr>
          <w:t xml:space="preserve"> Сложение Престола Видения в нелинейном и линейном явлении синтеза, систем, огня и условий ИДИВО в целом. Тренинг абстрактного сканирования и пространственного сканирования</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_Toc453147104 \h </w:instrText>
        </w:r>
        <w:r w:rsidR="00915480" w:rsidRPr="00277A0C">
          <w:rPr>
            <w:webHidden/>
            <w:sz w:val="24"/>
          </w:rPr>
        </w:r>
        <w:r w:rsidR="00915480" w:rsidRPr="00277A0C">
          <w:rPr>
            <w:webHidden/>
            <w:sz w:val="24"/>
          </w:rPr>
          <w:fldChar w:fldCharType="separate"/>
        </w:r>
        <w:r w:rsidR="00277A0C" w:rsidRPr="00277A0C">
          <w:rPr>
            <w:webHidden/>
            <w:sz w:val="24"/>
          </w:rPr>
          <w:t>73</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105" w:history="1">
        <w:r w:rsidR="00915480" w:rsidRPr="00277A0C">
          <w:rPr>
            <w:rStyle w:val="ab"/>
            <w:sz w:val="24"/>
          </w:rPr>
          <w:t>Тренировка в Мираклевом генезисе</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_Toc453147105 \h </w:instrText>
        </w:r>
        <w:r w:rsidR="00915480" w:rsidRPr="00277A0C">
          <w:rPr>
            <w:webHidden/>
            <w:sz w:val="24"/>
          </w:rPr>
        </w:r>
        <w:r w:rsidR="00915480" w:rsidRPr="00277A0C">
          <w:rPr>
            <w:webHidden/>
            <w:sz w:val="24"/>
          </w:rPr>
          <w:fldChar w:fldCharType="separate"/>
        </w:r>
        <w:r w:rsidR="00277A0C" w:rsidRPr="00277A0C">
          <w:rPr>
            <w:webHidden/>
            <w:sz w:val="24"/>
          </w:rPr>
          <w:t>76</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106" w:history="1">
        <w:r w:rsidR="00915480" w:rsidRPr="00277A0C">
          <w:rPr>
            <w:rStyle w:val="ab"/>
            <w:sz w:val="24"/>
            <w:shd w:val="clear" w:color="auto" w:fill="FFFFFF"/>
          </w:rPr>
          <w:t>Престол в</w:t>
        </w:r>
        <w:r w:rsidR="00915480" w:rsidRPr="00277A0C">
          <w:rPr>
            <w:rStyle w:val="ab"/>
            <w:i/>
            <w:sz w:val="24"/>
            <w:shd w:val="clear" w:color="auto" w:fill="FFFFFF"/>
          </w:rPr>
          <w:t>и</w:t>
        </w:r>
        <w:r w:rsidR="00915480" w:rsidRPr="00277A0C">
          <w:rPr>
            <w:rStyle w:val="ab"/>
            <w:sz w:val="24"/>
            <w:shd w:val="clear" w:color="auto" w:fill="FFFFFF"/>
          </w:rPr>
          <w:t>дения</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_Toc453147106 \h </w:instrText>
        </w:r>
        <w:r w:rsidR="00915480" w:rsidRPr="00277A0C">
          <w:rPr>
            <w:webHidden/>
            <w:sz w:val="24"/>
          </w:rPr>
        </w:r>
        <w:r w:rsidR="00915480" w:rsidRPr="00277A0C">
          <w:rPr>
            <w:webHidden/>
            <w:sz w:val="24"/>
          </w:rPr>
          <w:fldChar w:fldCharType="separate"/>
        </w:r>
        <w:r w:rsidR="00277A0C" w:rsidRPr="00277A0C">
          <w:rPr>
            <w:webHidden/>
            <w:sz w:val="24"/>
          </w:rPr>
          <w:t>78</w:t>
        </w:r>
        <w:r w:rsidR="00915480" w:rsidRPr="00277A0C">
          <w:rPr>
            <w:webHidden/>
            <w:sz w:val="24"/>
          </w:rPr>
          <w:fldChar w:fldCharType="end"/>
        </w:r>
      </w:hyperlink>
    </w:p>
    <w:p w:rsidR="00915480" w:rsidRPr="00277A0C" w:rsidRDefault="00915480" w:rsidP="00277A0C">
      <w:pPr>
        <w:pStyle w:val="21"/>
        <w:tabs>
          <w:tab w:val="clear" w:pos="7088"/>
          <w:tab w:val="right" w:leader="dot" w:pos="10065"/>
        </w:tabs>
        <w:spacing w:line="230" w:lineRule="auto"/>
        <w:ind w:right="-1"/>
        <w:rPr>
          <w:rStyle w:val="ab"/>
          <w:sz w:val="24"/>
          <w:szCs w:val="24"/>
        </w:rPr>
      </w:pPr>
    </w:p>
    <w:p w:rsidR="00915480" w:rsidRPr="00277A0C" w:rsidRDefault="004913E5" w:rsidP="00277A0C">
      <w:pPr>
        <w:pStyle w:val="21"/>
        <w:tabs>
          <w:tab w:val="clear" w:pos="7088"/>
          <w:tab w:val="right" w:leader="dot" w:pos="10065"/>
        </w:tabs>
        <w:spacing w:line="230" w:lineRule="auto"/>
        <w:ind w:right="-1"/>
        <w:rPr>
          <w:rFonts w:eastAsiaTheme="minorEastAsia"/>
          <w:b w:val="0"/>
          <w:sz w:val="24"/>
          <w:szCs w:val="24"/>
          <w:lang w:eastAsia="ru-RU" w:bidi="ar-SA"/>
        </w:rPr>
      </w:pPr>
      <w:hyperlink w:anchor="_Toc453147107" w:history="1">
        <w:r w:rsidR="00915480" w:rsidRPr="00277A0C">
          <w:rPr>
            <w:rStyle w:val="ab"/>
            <w:sz w:val="24"/>
            <w:szCs w:val="24"/>
          </w:rPr>
          <w:t>2 день 2 часть</w:t>
        </w:r>
        <w:r w:rsidR="00915480" w:rsidRPr="00277A0C">
          <w:rPr>
            <w:webHidden/>
            <w:sz w:val="24"/>
            <w:szCs w:val="24"/>
          </w:rPr>
          <w:tab/>
        </w:r>
        <w:r w:rsidR="00915480" w:rsidRPr="00277A0C">
          <w:rPr>
            <w:webHidden/>
            <w:sz w:val="24"/>
            <w:szCs w:val="24"/>
          </w:rPr>
          <w:fldChar w:fldCharType="begin"/>
        </w:r>
        <w:r w:rsidR="00915480" w:rsidRPr="00277A0C">
          <w:rPr>
            <w:webHidden/>
            <w:sz w:val="24"/>
            <w:szCs w:val="24"/>
          </w:rPr>
          <w:instrText xml:space="preserve"> PAGEREF _Toc453147107 \h </w:instrText>
        </w:r>
        <w:r w:rsidR="00915480" w:rsidRPr="00277A0C">
          <w:rPr>
            <w:webHidden/>
            <w:sz w:val="24"/>
            <w:szCs w:val="24"/>
          </w:rPr>
        </w:r>
        <w:r w:rsidR="00915480" w:rsidRPr="00277A0C">
          <w:rPr>
            <w:webHidden/>
            <w:sz w:val="24"/>
            <w:szCs w:val="24"/>
          </w:rPr>
          <w:fldChar w:fldCharType="separate"/>
        </w:r>
        <w:r w:rsidR="00277A0C" w:rsidRPr="00277A0C">
          <w:rPr>
            <w:webHidden/>
            <w:sz w:val="24"/>
            <w:szCs w:val="24"/>
          </w:rPr>
          <w:t>81</w:t>
        </w:r>
        <w:r w:rsidR="00915480" w:rsidRPr="00277A0C">
          <w:rPr>
            <w:webHidden/>
            <w:sz w:val="24"/>
            <w:szCs w:val="24"/>
          </w:rPr>
          <w:fldChar w:fldCharType="end"/>
        </w:r>
      </w:hyperlink>
    </w:p>
    <w:p w:rsidR="00915480" w:rsidRPr="00277A0C" w:rsidRDefault="00915480" w:rsidP="00277A0C">
      <w:pPr>
        <w:pStyle w:val="11"/>
        <w:tabs>
          <w:tab w:val="clear" w:pos="7088"/>
          <w:tab w:val="right" w:leader="dot" w:pos="10065"/>
        </w:tabs>
        <w:spacing w:line="230" w:lineRule="auto"/>
        <w:ind w:right="-1"/>
        <w:rPr>
          <w:rStyle w:val="ab"/>
          <w:sz w:val="24"/>
        </w:rPr>
      </w:pPr>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108" w:history="1">
        <w:r w:rsidR="00915480" w:rsidRPr="00277A0C">
          <w:rPr>
            <w:rStyle w:val="ab"/>
            <w:sz w:val="24"/>
          </w:rPr>
          <w:t>Течение времени</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_Toc453147108 \h </w:instrText>
        </w:r>
        <w:r w:rsidR="00915480" w:rsidRPr="00277A0C">
          <w:rPr>
            <w:webHidden/>
            <w:sz w:val="24"/>
          </w:rPr>
        </w:r>
        <w:r w:rsidR="00915480" w:rsidRPr="00277A0C">
          <w:rPr>
            <w:webHidden/>
            <w:sz w:val="24"/>
          </w:rPr>
          <w:fldChar w:fldCharType="separate"/>
        </w:r>
        <w:r w:rsidR="00277A0C" w:rsidRPr="00277A0C">
          <w:rPr>
            <w:webHidden/>
            <w:sz w:val="24"/>
          </w:rPr>
          <w:t>81</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109" w:history="1">
        <w:r w:rsidR="00915480" w:rsidRPr="00277A0C">
          <w:rPr>
            <w:rStyle w:val="ab"/>
            <w:sz w:val="24"/>
          </w:rPr>
          <w:t>Престольные варианты профессий</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_Toc453147109 \h </w:instrText>
        </w:r>
        <w:r w:rsidR="00915480" w:rsidRPr="00277A0C">
          <w:rPr>
            <w:webHidden/>
            <w:sz w:val="24"/>
          </w:rPr>
        </w:r>
        <w:r w:rsidR="00915480" w:rsidRPr="00277A0C">
          <w:rPr>
            <w:webHidden/>
            <w:sz w:val="24"/>
          </w:rPr>
          <w:fldChar w:fldCharType="separate"/>
        </w:r>
        <w:r w:rsidR="00277A0C" w:rsidRPr="00277A0C">
          <w:rPr>
            <w:webHidden/>
            <w:sz w:val="24"/>
          </w:rPr>
          <w:t>81</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110" w:history="1">
        <w:r w:rsidR="00915480" w:rsidRPr="00277A0C">
          <w:rPr>
            <w:rStyle w:val="ab"/>
            <w:sz w:val="24"/>
          </w:rPr>
          <w:t>Текст высших смыслов</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_Toc453147110 \h </w:instrText>
        </w:r>
        <w:r w:rsidR="00915480" w:rsidRPr="00277A0C">
          <w:rPr>
            <w:webHidden/>
            <w:sz w:val="24"/>
          </w:rPr>
        </w:r>
        <w:r w:rsidR="00915480" w:rsidRPr="00277A0C">
          <w:rPr>
            <w:webHidden/>
            <w:sz w:val="24"/>
          </w:rPr>
          <w:fldChar w:fldCharType="separate"/>
        </w:r>
        <w:r w:rsidR="00277A0C" w:rsidRPr="00277A0C">
          <w:rPr>
            <w:webHidden/>
            <w:sz w:val="24"/>
          </w:rPr>
          <w:t>82</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111" w:history="1">
        <w:r w:rsidR="00915480" w:rsidRPr="00277A0C">
          <w:rPr>
            <w:rStyle w:val="ab"/>
            <w:sz w:val="24"/>
          </w:rPr>
          <w:t>На грани возможного</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_Toc453147111 \h </w:instrText>
        </w:r>
        <w:r w:rsidR="00915480" w:rsidRPr="00277A0C">
          <w:rPr>
            <w:webHidden/>
            <w:sz w:val="24"/>
          </w:rPr>
        </w:r>
        <w:r w:rsidR="00915480" w:rsidRPr="00277A0C">
          <w:rPr>
            <w:webHidden/>
            <w:sz w:val="24"/>
          </w:rPr>
          <w:fldChar w:fldCharType="separate"/>
        </w:r>
        <w:r w:rsidR="00277A0C" w:rsidRPr="00277A0C">
          <w:rPr>
            <w:webHidden/>
            <w:sz w:val="24"/>
          </w:rPr>
          <w:t>83</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112" w:history="1">
        <w:r w:rsidR="00915480" w:rsidRPr="00277A0C">
          <w:rPr>
            <w:rStyle w:val="ab"/>
            <w:sz w:val="24"/>
          </w:rPr>
          <w:t>Кто такой Аспект</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_Toc453147112 \h </w:instrText>
        </w:r>
        <w:r w:rsidR="00915480" w:rsidRPr="00277A0C">
          <w:rPr>
            <w:webHidden/>
            <w:sz w:val="24"/>
          </w:rPr>
        </w:r>
        <w:r w:rsidR="00915480" w:rsidRPr="00277A0C">
          <w:rPr>
            <w:webHidden/>
            <w:sz w:val="24"/>
          </w:rPr>
          <w:fldChar w:fldCharType="separate"/>
        </w:r>
        <w:r w:rsidR="00277A0C" w:rsidRPr="00277A0C">
          <w:rPr>
            <w:webHidden/>
            <w:sz w:val="24"/>
          </w:rPr>
          <w:t>84</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113" w:history="1">
        <w:r w:rsidR="00915480" w:rsidRPr="00277A0C">
          <w:rPr>
            <w:rStyle w:val="ab"/>
            <w:sz w:val="24"/>
          </w:rPr>
          <w:t>Умения Аспекта</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_Toc453147113 \h </w:instrText>
        </w:r>
        <w:r w:rsidR="00915480" w:rsidRPr="00277A0C">
          <w:rPr>
            <w:webHidden/>
            <w:sz w:val="24"/>
          </w:rPr>
        </w:r>
        <w:r w:rsidR="00915480" w:rsidRPr="00277A0C">
          <w:rPr>
            <w:webHidden/>
            <w:sz w:val="24"/>
          </w:rPr>
          <w:fldChar w:fldCharType="separate"/>
        </w:r>
        <w:r w:rsidR="00277A0C" w:rsidRPr="00277A0C">
          <w:rPr>
            <w:webHidden/>
            <w:sz w:val="24"/>
          </w:rPr>
          <w:t>86</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114" w:history="1">
        <w:r w:rsidR="00915480" w:rsidRPr="00277A0C">
          <w:rPr>
            <w:rStyle w:val="ab"/>
            <w:sz w:val="24"/>
          </w:rPr>
          <w:t>Новый ракурс аспектности</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_Toc453147114 \h </w:instrText>
        </w:r>
        <w:r w:rsidR="00915480" w:rsidRPr="00277A0C">
          <w:rPr>
            <w:webHidden/>
            <w:sz w:val="24"/>
          </w:rPr>
        </w:r>
        <w:r w:rsidR="00915480" w:rsidRPr="00277A0C">
          <w:rPr>
            <w:webHidden/>
            <w:sz w:val="24"/>
          </w:rPr>
          <w:fldChar w:fldCharType="separate"/>
        </w:r>
        <w:r w:rsidR="00277A0C" w:rsidRPr="00277A0C">
          <w:rPr>
            <w:webHidden/>
            <w:sz w:val="24"/>
          </w:rPr>
          <w:t>86</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115" w:history="1">
        <w:r w:rsidR="00915480" w:rsidRPr="00277A0C">
          <w:rPr>
            <w:rStyle w:val="ab"/>
            <w:sz w:val="24"/>
          </w:rPr>
          <w:t>О смерти и убийстве</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_Toc453147115 \h </w:instrText>
        </w:r>
        <w:r w:rsidR="00915480" w:rsidRPr="00277A0C">
          <w:rPr>
            <w:webHidden/>
            <w:sz w:val="24"/>
          </w:rPr>
        </w:r>
        <w:r w:rsidR="00915480" w:rsidRPr="00277A0C">
          <w:rPr>
            <w:webHidden/>
            <w:sz w:val="24"/>
          </w:rPr>
          <w:fldChar w:fldCharType="separate"/>
        </w:r>
        <w:r w:rsidR="00277A0C" w:rsidRPr="00277A0C">
          <w:rPr>
            <w:webHidden/>
            <w:sz w:val="24"/>
          </w:rPr>
          <w:t>87</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116" w:history="1">
        <w:r w:rsidR="00915480" w:rsidRPr="00277A0C">
          <w:rPr>
            <w:rStyle w:val="ab"/>
            <w:b/>
            <w:sz w:val="24"/>
          </w:rPr>
          <w:t>Практика 7.</w:t>
        </w:r>
        <w:r w:rsidR="00915480" w:rsidRPr="00277A0C">
          <w:rPr>
            <w:rStyle w:val="ab"/>
            <w:sz w:val="24"/>
          </w:rPr>
          <w:t xml:space="preserve"> Первостяжание. Стяжание Синтезтела Аспекта. Аспектное явление Изначально Вышестоящего Отца</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_Toc453147116 \h </w:instrText>
        </w:r>
        <w:r w:rsidR="00915480" w:rsidRPr="00277A0C">
          <w:rPr>
            <w:webHidden/>
            <w:sz w:val="24"/>
          </w:rPr>
        </w:r>
        <w:r w:rsidR="00915480" w:rsidRPr="00277A0C">
          <w:rPr>
            <w:webHidden/>
            <w:sz w:val="24"/>
          </w:rPr>
          <w:fldChar w:fldCharType="separate"/>
        </w:r>
        <w:r w:rsidR="00277A0C" w:rsidRPr="00277A0C">
          <w:rPr>
            <w:webHidden/>
            <w:sz w:val="24"/>
          </w:rPr>
          <w:t>89</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117" w:history="1">
        <w:r w:rsidR="00915480" w:rsidRPr="00277A0C">
          <w:rPr>
            <w:rStyle w:val="ab"/>
            <w:sz w:val="24"/>
          </w:rPr>
          <w:t>Синтезтело Аспекта – новый этап в ИДИВО. Характеристики аспектности</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_Toc453147117 \h </w:instrText>
        </w:r>
        <w:r w:rsidR="00915480" w:rsidRPr="00277A0C">
          <w:rPr>
            <w:webHidden/>
            <w:sz w:val="24"/>
          </w:rPr>
        </w:r>
        <w:r w:rsidR="00915480" w:rsidRPr="00277A0C">
          <w:rPr>
            <w:webHidden/>
            <w:sz w:val="24"/>
          </w:rPr>
          <w:fldChar w:fldCharType="separate"/>
        </w:r>
        <w:r w:rsidR="00277A0C" w:rsidRPr="00277A0C">
          <w:rPr>
            <w:webHidden/>
            <w:sz w:val="24"/>
          </w:rPr>
          <w:t>90</w:t>
        </w:r>
        <w:r w:rsidR="00915480" w:rsidRPr="00277A0C">
          <w:rPr>
            <w:webHidden/>
            <w:sz w:val="24"/>
          </w:rPr>
          <w:fldChar w:fldCharType="end"/>
        </w:r>
      </w:hyperlink>
    </w:p>
    <w:p w:rsidR="00915480" w:rsidRPr="00277A0C" w:rsidRDefault="004913E5" w:rsidP="00277A0C">
      <w:pPr>
        <w:pStyle w:val="11"/>
        <w:tabs>
          <w:tab w:val="clear" w:pos="7088"/>
          <w:tab w:val="right" w:leader="dot" w:pos="10065"/>
        </w:tabs>
        <w:spacing w:line="230" w:lineRule="auto"/>
        <w:ind w:right="-1"/>
        <w:rPr>
          <w:rFonts w:eastAsiaTheme="minorEastAsia"/>
          <w:bCs w:val="0"/>
          <w:iCs w:val="0"/>
          <w:sz w:val="24"/>
          <w:lang w:eastAsia="ru-RU"/>
        </w:rPr>
      </w:pPr>
      <w:hyperlink w:anchor="_Toc453147118" w:history="1">
        <w:r w:rsidR="00915480" w:rsidRPr="00277A0C">
          <w:rPr>
            <w:rStyle w:val="ab"/>
            <w:b/>
            <w:sz w:val="24"/>
          </w:rPr>
          <w:t xml:space="preserve">Практика 8. </w:t>
        </w:r>
        <w:r w:rsidR="00915480" w:rsidRPr="00277A0C">
          <w:rPr>
            <w:rStyle w:val="ab"/>
            <w:sz w:val="24"/>
          </w:rPr>
          <w:t>Итоговая</w:t>
        </w:r>
        <w:r w:rsidR="00915480" w:rsidRPr="00277A0C">
          <w:rPr>
            <w:webHidden/>
            <w:sz w:val="24"/>
          </w:rPr>
          <w:tab/>
        </w:r>
        <w:r w:rsidR="00915480" w:rsidRPr="00277A0C">
          <w:rPr>
            <w:webHidden/>
            <w:sz w:val="24"/>
          </w:rPr>
          <w:fldChar w:fldCharType="begin"/>
        </w:r>
        <w:r w:rsidR="00915480" w:rsidRPr="00277A0C">
          <w:rPr>
            <w:webHidden/>
            <w:sz w:val="24"/>
          </w:rPr>
          <w:instrText xml:space="preserve"> PAGEREF _Toc453147118 \h </w:instrText>
        </w:r>
        <w:r w:rsidR="00915480" w:rsidRPr="00277A0C">
          <w:rPr>
            <w:webHidden/>
            <w:sz w:val="24"/>
          </w:rPr>
        </w:r>
        <w:r w:rsidR="00915480" w:rsidRPr="00277A0C">
          <w:rPr>
            <w:webHidden/>
            <w:sz w:val="24"/>
          </w:rPr>
          <w:fldChar w:fldCharType="separate"/>
        </w:r>
        <w:r w:rsidR="00277A0C" w:rsidRPr="00277A0C">
          <w:rPr>
            <w:webHidden/>
            <w:sz w:val="24"/>
          </w:rPr>
          <w:t>93</w:t>
        </w:r>
        <w:r w:rsidR="00915480" w:rsidRPr="00277A0C">
          <w:rPr>
            <w:webHidden/>
            <w:sz w:val="24"/>
          </w:rPr>
          <w:fldChar w:fldCharType="end"/>
        </w:r>
      </w:hyperlink>
    </w:p>
    <w:p w:rsidR="000968E0" w:rsidRPr="000B363F" w:rsidRDefault="00E541A3" w:rsidP="00277A0C">
      <w:pPr>
        <w:pStyle w:val="11"/>
        <w:tabs>
          <w:tab w:val="clear" w:pos="7088"/>
          <w:tab w:val="right" w:leader="dot" w:pos="10065"/>
        </w:tabs>
        <w:spacing w:line="230" w:lineRule="auto"/>
        <w:ind w:right="-1"/>
        <w:rPr>
          <w:b/>
          <w:bCs w:val="0"/>
          <w:iCs w:val="0"/>
          <w:sz w:val="24"/>
        </w:rPr>
      </w:pPr>
      <w:r w:rsidRPr="00277A0C">
        <w:rPr>
          <w:sz w:val="24"/>
          <w:lang w:bidi="en-US"/>
        </w:rPr>
        <w:fldChar w:fldCharType="end"/>
      </w:r>
      <w:r w:rsidR="00271C31" w:rsidRPr="000B363F">
        <w:br w:type="page"/>
      </w:r>
      <w:bookmarkStart w:id="2" w:name="_GoBack"/>
      <w:bookmarkEnd w:id="0"/>
      <w:bookmarkEnd w:id="1"/>
      <w:bookmarkEnd w:id="2"/>
    </w:p>
    <w:p w:rsidR="00271C31" w:rsidRPr="000B363F" w:rsidRDefault="00271C31" w:rsidP="00271C31">
      <w:pPr>
        <w:pStyle w:val="12"/>
      </w:pPr>
      <w:bookmarkStart w:id="3" w:name="_Toc453147065"/>
      <w:r w:rsidRPr="000B363F">
        <w:lastRenderedPageBreak/>
        <w:t>1 день 1 часть</w:t>
      </w:r>
      <w:bookmarkEnd w:id="3"/>
    </w:p>
    <w:p w:rsidR="00527183" w:rsidRDefault="00527183" w:rsidP="00527183">
      <w:pPr>
        <w:spacing w:after="0" w:line="240" w:lineRule="auto"/>
        <w:jc w:val="both"/>
        <w:rPr>
          <w:rFonts w:ascii="Times New Roman" w:hAnsi="Times New Roman"/>
          <w:sz w:val="24"/>
          <w:szCs w:val="24"/>
        </w:rPr>
      </w:pP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Итак, мы начинаем 13 Синтез Изначально Вышестоящего Отца, 13 Цельный Синтез Изначально Вышестоящего Отца и продолжаем наше восхождение цельным кругом подготовки в </w:t>
      </w:r>
      <w:r w:rsidR="00472B91">
        <w:rPr>
          <w:rFonts w:ascii="Times New Roman" w:hAnsi="Times New Roman"/>
          <w:sz w:val="24"/>
          <w:szCs w:val="24"/>
        </w:rPr>
        <w:t>п</w:t>
      </w:r>
      <w:r w:rsidRPr="00427DFC">
        <w:rPr>
          <w:rFonts w:ascii="Times New Roman" w:hAnsi="Times New Roman"/>
          <w:sz w:val="24"/>
          <w:szCs w:val="24"/>
        </w:rPr>
        <w:t>одразделении Иерархии ИДИВО Санкт-Петербург. Мы с вами подошли, наконец-таки, к такой четверичной форме обобщения первого вот круга, который складывается … подошли к такому варианту, когда есть такое понятие, что Метагалактика существует четверицей. И когда мы завершаем 16-</w:t>
      </w:r>
      <w:r w:rsidR="00472B91">
        <w:rPr>
          <w:rFonts w:ascii="Times New Roman" w:hAnsi="Times New Roman"/>
          <w:sz w:val="24"/>
          <w:szCs w:val="24"/>
        </w:rPr>
        <w:t>рич</w:t>
      </w:r>
      <w:r w:rsidRPr="00427DFC">
        <w:rPr>
          <w:rFonts w:ascii="Times New Roman" w:hAnsi="Times New Roman"/>
          <w:sz w:val="24"/>
          <w:szCs w:val="24"/>
        </w:rPr>
        <w:t xml:space="preserve">ный круг подготовки, первый, такой самый глубокий, основной, вы начинаете активироваться вот материей Метагалактики, как бы окончательно встраиваетесь в неё, начиная с 13-го Синтеза. Грубо говоря, сейчас, на данный момент за 13-й Синтез фиксируется Ипостась Синтеза Метагалактики Филипп Марина. Вот мы сейчас входим в 13 Синтез, и Метагалактика окончательно воспринимает себе, а вы окончательно входите в Метагалактику. Только это не теория, а практически. Почему так? Потому что Планета существовала в предыдущую эпоху </w:t>
      </w:r>
      <w:proofErr w:type="spellStart"/>
      <w:r w:rsidRPr="00427DFC">
        <w:rPr>
          <w:rFonts w:ascii="Times New Roman" w:hAnsi="Times New Roman"/>
          <w:sz w:val="24"/>
          <w:szCs w:val="24"/>
        </w:rPr>
        <w:t>семипланово</w:t>
      </w:r>
      <w:proofErr w:type="spellEnd"/>
      <w:r w:rsidRPr="00427DFC">
        <w:rPr>
          <w:rFonts w:ascii="Times New Roman" w:hAnsi="Times New Roman"/>
          <w:sz w:val="24"/>
          <w:szCs w:val="24"/>
        </w:rPr>
        <w:t xml:space="preserve">. </w:t>
      </w:r>
    </w:p>
    <w:p w:rsidR="00427DFC" w:rsidRPr="00427DFC" w:rsidRDefault="00427DFC" w:rsidP="00427DFC">
      <w:pPr>
        <w:pStyle w:val="0"/>
      </w:pPr>
      <w:bookmarkStart w:id="4" w:name="_Toc453147066"/>
      <w:r w:rsidRPr="00427DFC">
        <w:t>Закон центровки. Фиксация Метагалактики на нас</w:t>
      </w:r>
      <w:bookmarkEnd w:id="4"/>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Мы преодолели, мы говорили вам на 7-м Синтезе, что мы преодолели планетарность, </w:t>
      </w:r>
      <w:r w:rsidR="00472B91">
        <w:rPr>
          <w:rFonts w:ascii="Times New Roman" w:hAnsi="Times New Roman"/>
          <w:sz w:val="24"/>
          <w:szCs w:val="24"/>
        </w:rPr>
        <w:t>начинаем у</w:t>
      </w:r>
      <w:r w:rsidRPr="00427DFC">
        <w:rPr>
          <w:rFonts w:ascii="Times New Roman" w:hAnsi="Times New Roman"/>
          <w:sz w:val="24"/>
          <w:szCs w:val="24"/>
        </w:rPr>
        <w:t xml:space="preserve">ходить в Метагалактику. Но есть ещё один закон, который мы редко-редко упоминаем, но он очень важен в Метагалактике. Это Закон Центровки. Отсюда мы с вами проходили такое понятие, как Шуньята, и отсюда мы выйдем на такую 13-ю часть, которая называется Престол. Без закона центровки нам связать это будет нечем, и это очень простой механизм: вам надо его запомнить, вот с самого начала и пойдём дальше. Механизм простой. Если у нас три присутствия </w:t>
      </w:r>
      <w:r w:rsidRPr="00427DFC">
        <w:rPr>
          <w:rFonts w:ascii="Times New Roman" w:hAnsi="Times New Roman"/>
          <w:i/>
          <w:sz w:val="24"/>
          <w:szCs w:val="24"/>
        </w:rPr>
        <w:t>(рисует</w:t>
      </w:r>
      <w:r w:rsidRPr="00427DFC">
        <w:rPr>
          <w:rFonts w:ascii="Times New Roman" w:hAnsi="Times New Roman"/>
          <w:sz w:val="24"/>
          <w:szCs w:val="24"/>
        </w:rPr>
        <w:t xml:space="preserve">) третье, второе, первое, мы живём троицей, но фиксируемся на двойку, и центровкой в троице является двойка. Поэтому, когда Отец являл себя троицей, на физику приходил Сын, как центровка Отца. Ну, Бог-Отец, Бог-Сын, Бог-Святой Дух. Центровка Отца – это Сын, и он приходит на физику. Но, чтоб вы видели, насколько </w:t>
      </w:r>
      <w:r w:rsidRPr="00472B91">
        <w:rPr>
          <w:rFonts w:ascii="Times New Roman" w:hAnsi="Times New Roman"/>
          <w:sz w:val="24"/>
          <w:szCs w:val="24"/>
        </w:rPr>
        <w:t>для Метагалактик</w:t>
      </w:r>
      <w:r w:rsidR="00472B91" w:rsidRPr="00472B91">
        <w:rPr>
          <w:rFonts w:ascii="Times New Roman" w:hAnsi="Times New Roman"/>
          <w:sz w:val="24"/>
          <w:szCs w:val="24"/>
        </w:rPr>
        <w:t>и</w:t>
      </w:r>
      <w:r w:rsidRPr="00472B91">
        <w:rPr>
          <w:rFonts w:ascii="Times New Roman" w:hAnsi="Times New Roman"/>
          <w:sz w:val="24"/>
          <w:szCs w:val="24"/>
        </w:rPr>
        <w:t xml:space="preserve"> это важно</w:t>
      </w:r>
      <w:r w:rsidRPr="00427DFC">
        <w:rPr>
          <w:rFonts w:ascii="Times New Roman" w:hAnsi="Times New Roman"/>
          <w:sz w:val="24"/>
          <w:szCs w:val="24"/>
        </w:rPr>
        <w:t xml:space="preserve">. </w:t>
      </w:r>
      <w:r w:rsidR="00472B91">
        <w:rPr>
          <w:rFonts w:ascii="Times New Roman" w:hAnsi="Times New Roman"/>
          <w:sz w:val="24"/>
          <w:szCs w:val="24"/>
        </w:rPr>
        <w:t>Г</w:t>
      </w:r>
      <w:r w:rsidRPr="00427DFC">
        <w:rPr>
          <w:rFonts w:ascii="Times New Roman" w:hAnsi="Times New Roman"/>
          <w:sz w:val="24"/>
          <w:szCs w:val="24"/>
        </w:rPr>
        <w:t>рубо говоря, почему не пришёл Святой Дух или Отец, а Сын? Потому, что в троице центровка на Сыне.</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Ситуацию увидели? И вот это, этот закон центровки идёт из Метагалактики. Чтобы проникнуться 13-м Синтезом, дойти до Престола и окончательно Метагалактику усвоить собою, мы должны стать центровкой Метагалактики. Вот она на нас самоорганизовалась, вот она на нас зафиксировалась. И вот этот Синтез посвящён вашему центрированию в Метагалактике.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Вы скажете: зачем это надо? Очень простая вещь. Вот просто в сравнении. В 5-й расе мы все</w:t>
      </w:r>
      <w:r w:rsidR="00472B91">
        <w:rPr>
          <w:rFonts w:ascii="Times New Roman" w:hAnsi="Times New Roman"/>
          <w:sz w:val="24"/>
          <w:szCs w:val="24"/>
        </w:rPr>
        <w:t xml:space="preserve"> –</w:t>
      </w:r>
      <w:r w:rsidRPr="00427DFC">
        <w:rPr>
          <w:rFonts w:ascii="Times New Roman" w:hAnsi="Times New Roman"/>
          <w:sz w:val="24"/>
          <w:szCs w:val="24"/>
        </w:rPr>
        <w:t xml:space="preserve"> часть народа, часть общины, часть нации. У нас демократия, как власть народа в целом, а каждого из нас…</w:t>
      </w:r>
      <w:r w:rsidR="00472B91">
        <w:rPr>
          <w:rFonts w:ascii="Times New Roman" w:hAnsi="Times New Roman"/>
          <w:sz w:val="24"/>
          <w:szCs w:val="24"/>
        </w:rPr>
        <w:t>.</w:t>
      </w:r>
      <w:r w:rsidRPr="00427DFC">
        <w:rPr>
          <w:rFonts w:ascii="Times New Roman" w:hAnsi="Times New Roman"/>
          <w:sz w:val="24"/>
          <w:szCs w:val="24"/>
        </w:rPr>
        <w:t xml:space="preserve"> Ну, если и есть, то только исторически, если кто-то что-то сделал там. Вот ко мне сейчас подходили, спрашивали: в книгу рекордов Гиннеса войдёт, вот запись есть, </w:t>
      </w:r>
      <w:r w:rsidRPr="00472B91">
        <w:rPr>
          <w:rFonts w:ascii="Times New Roman" w:hAnsi="Times New Roman"/>
          <w:i/>
          <w:sz w:val="24"/>
          <w:szCs w:val="24"/>
        </w:rPr>
        <w:t>(чих)</w:t>
      </w:r>
      <w:r w:rsidRPr="00427DFC">
        <w:rPr>
          <w:rFonts w:ascii="Times New Roman" w:hAnsi="Times New Roman"/>
          <w:sz w:val="24"/>
          <w:szCs w:val="24"/>
        </w:rPr>
        <w:t xml:space="preserve"> он, точно, что-то там сотворил. Всё. И как бы закон 5-й расы не предполагает видеть народ в целом, а видит только каких-то героев и активаторов. Поэтому, когда мы изучаем историю, историю императоров мы знаем, а отдельных лиц – не факт. Отдельных ярких лиц, которые там талантливы, гениальны, что-то сделали, мы знаем, а отдельных людей – не факт. Понятно, что историю всех людей мы не изучим, многовато будет, но не было фиксации истории на каждом отдельном человеке в 5-й расе.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А в Метагалактике всё наоборот. Метагалактика фиксируется </w:t>
      </w:r>
      <w:r w:rsidRPr="00427DFC">
        <w:rPr>
          <w:rFonts w:ascii="Times New Roman" w:hAnsi="Times New Roman"/>
          <w:b/>
          <w:sz w:val="24"/>
          <w:szCs w:val="24"/>
        </w:rPr>
        <w:t xml:space="preserve">только </w:t>
      </w:r>
      <w:r w:rsidRPr="00427DFC">
        <w:rPr>
          <w:rFonts w:ascii="Times New Roman" w:hAnsi="Times New Roman"/>
          <w:sz w:val="24"/>
          <w:szCs w:val="24"/>
        </w:rPr>
        <w:t xml:space="preserve">на каждого и через каждого развёртывается на всех. И даже развёртываясь на всех, она начинает </w:t>
      </w:r>
      <w:r w:rsidRPr="00427DFC">
        <w:rPr>
          <w:rFonts w:ascii="Times New Roman" w:hAnsi="Times New Roman"/>
          <w:b/>
          <w:sz w:val="24"/>
          <w:szCs w:val="24"/>
        </w:rPr>
        <w:t>только</w:t>
      </w:r>
      <w:r w:rsidRPr="00427DFC">
        <w:rPr>
          <w:rFonts w:ascii="Times New Roman" w:hAnsi="Times New Roman"/>
          <w:sz w:val="24"/>
          <w:szCs w:val="24"/>
        </w:rPr>
        <w:t xml:space="preserve"> на каждого фиксироваться. И вот если планетарный подход, я вам уже когда-то говорил, это фиксация общая, если взять философский подход, то Метагалактика – это фиксация частная.</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вот эта частная фиксация идёт через систему центровки. И первую вот эту частную фиксацию нам в своё время показал Иисус Христос, Сын. </w:t>
      </w:r>
      <w:r w:rsidRPr="00472B91">
        <w:rPr>
          <w:rFonts w:ascii="Times New Roman" w:hAnsi="Times New Roman"/>
          <w:spacing w:val="20"/>
          <w:sz w:val="24"/>
          <w:szCs w:val="24"/>
        </w:rPr>
        <w:t>Он показал нам частную фиксацию на себя Отца</w:t>
      </w:r>
      <w:r w:rsidRPr="00427DFC">
        <w:rPr>
          <w:rFonts w:ascii="Times New Roman" w:hAnsi="Times New Roman"/>
          <w:sz w:val="24"/>
          <w:szCs w:val="24"/>
        </w:rPr>
        <w:t xml:space="preserve">. </w:t>
      </w:r>
      <w:r w:rsidR="00472B91">
        <w:rPr>
          <w:rFonts w:ascii="Times New Roman" w:hAnsi="Times New Roman"/>
          <w:sz w:val="24"/>
          <w:szCs w:val="24"/>
        </w:rPr>
        <w:t>Т</w:t>
      </w:r>
      <w:r w:rsidRPr="00427DFC">
        <w:rPr>
          <w:rFonts w:ascii="Times New Roman" w:hAnsi="Times New Roman"/>
          <w:sz w:val="24"/>
          <w:szCs w:val="24"/>
        </w:rPr>
        <w:t xml:space="preserve">ам помните, на кресте, такая фраза: «Отец! И на кого ты меня покинул». Центровка потерялась. </w:t>
      </w:r>
      <w:r w:rsidR="00472B91">
        <w:rPr>
          <w:rFonts w:ascii="Times New Roman" w:hAnsi="Times New Roman"/>
          <w:sz w:val="24"/>
          <w:szCs w:val="24"/>
        </w:rPr>
        <w:t>Т</w:t>
      </w:r>
      <w:r w:rsidRPr="00427DFC">
        <w:rPr>
          <w:rFonts w:ascii="Times New Roman" w:hAnsi="Times New Roman"/>
          <w:sz w:val="24"/>
          <w:szCs w:val="24"/>
        </w:rPr>
        <w:t xml:space="preserve">о есть закончилась ситуация, закончилось вот это преображение, </w:t>
      </w:r>
      <w:r w:rsidR="00472B91">
        <w:rPr>
          <w:rFonts w:ascii="Times New Roman" w:hAnsi="Times New Roman"/>
          <w:sz w:val="24"/>
          <w:szCs w:val="24"/>
        </w:rPr>
        <w:t>центр</w:t>
      </w:r>
      <w:r w:rsidRPr="00427DFC">
        <w:rPr>
          <w:rFonts w:ascii="Times New Roman" w:hAnsi="Times New Roman"/>
          <w:sz w:val="24"/>
          <w:szCs w:val="24"/>
        </w:rPr>
        <w:t>овка поменялась. Это, на самом деле, очень важное явление, потому что мы сами того не замечая, действуем центровкой, но не владеем ею.</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Пример. У вас базовых, ну пускай, 32 части. Их больше, но 32. По центровке, какая часть у вас главная? </w:t>
      </w:r>
      <w:proofErr w:type="gramStart"/>
      <w:r w:rsidR="00472B91">
        <w:rPr>
          <w:rFonts w:ascii="Times New Roman" w:hAnsi="Times New Roman"/>
          <w:sz w:val="24"/>
          <w:szCs w:val="24"/>
        </w:rPr>
        <w:t>С</w:t>
      </w:r>
      <w:r w:rsidRPr="00427DFC">
        <w:rPr>
          <w:rFonts w:ascii="Times New Roman" w:hAnsi="Times New Roman"/>
          <w:sz w:val="24"/>
          <w:szCs w:val="24"/>
        </w:rPr>
        <w:t xml:space="preserve"> одной стороны</w:t>
      </w:r>
      <w:proofErr w:type="gramEnd"/>
      <w:r w:rsidRPr="00427DFC">
        <w:rPr>
          <w:rFonts w:ascii="Times New Roman" w:hAnsi="Times New Roman"/>
          <w:sz w:val="24"/>
          <w:szCs w:val="24"/>
        </w:rPr>
        <w:t xml:space="preserve">: 32 пополам – между 16-й и 17-й, как бы так. А теперь подумайте: а сколько частей у вас действует? 13-й Синтез – пускай 12 частей, автоматически действует, даже если вы не хотите. Тут уже жёстко. Соответственно, центровка 12-ти частей пополам, между </w:t>
      </w:r>
      <w:r w:rsidRPr="00427DFC">
        <w:rPr>
          <w:rFonts w:ascii="Times New Roman" w:hAnsi="Times New Roman"/>
          <w:sz w:val="24"/>
          <w:szCs w:val="24"/>
        </w:rPr>
        <w:lastRenderedPageBreak/>
        <w:t>Сознанием, шестая часть, и Столпом, там, где Отец присутствует, седьмая часть. И что</w:t>
      </w:r>
      <w:r w:rsidR="00472B91">
        <w:rPr>
          <w:rFonts w:ascii="Times New Roman" w:hAnsi="Times New Roman"/>
          <w:sz w:val="24"/>
          <w:szCs w:val="24"/>
        </w:rPr>
        <w:t xml:space="preserve"> </w:t>
      </w:r>
      <w:r w:rsidRPr="00427DFC">
        <w:rPr>
          <w:rFonts w:ascii="Times New Roman" w:hAnsi="Times New Roman"/>
          <w:sz w:val="24"/>
          <w:szCs w:val="24"/>
        </w:rPr>
        <w:t xml:space="preserve">бы вы ни делали, ваш ракурс на этот месяц был – это фиксация, что? Сознательности участия в чём-то. У вас как бы все вопросы шли через сознательность и активацию в Столп. Это не обязательно вы лично замечаете, но, когда вас развивали 12-м Синтезом весь месяц, вашу фиксацию держали между Сознанием и Столпом. Входим мы в 13-й Синтез. Сегодня ночью у вас будет ночная подготовка и центровка 13-ти, как центровка рассчитывается? </w:t>
      </w:r>
    </w:p>
    <w:p w:rsidR="00472B91"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Берём пополам плюс один. Тринадцать пополам – шесть с половиной. Вот этот плюс один – это центровка на семёрке. А семёрка – это Столп. Это новая часть, которая в 5-й расе человеку была, слово не характерна, </w:t>
      </w:r>
      <w:r w:rsidR="00472B91">
        <w:rPr>
          <w:rFonts w:ascii="Times New Roman" w:hAnsi="Times New Roman"/>
          <w:sz w:val="24"/>
          <w:szCs w:val="24"/>
        </w:rPr>
        <w:t>это</w:t>
      </w:r>
      <w:r w:rsidRPr="00427DFC">
        <w:rPr>
          <w:rFonts w:ascii="Times New Roman" w:hAnsi="Times New Roman"/>
          <w:sz w:val="24"/>
          <w:szCs w:val="24"/>
        </w:rPr>
        <w:t xml:space="preserve"> даже не сказать. Ну, вообще отсутствовала, потому что Столпы, как явление, выросли из Лучей Учителей 5-й расы. И раньше Луч действовал на всех, а теперь конкретно на одного, и когда он входит</w:t>
      </w:r>
      <w:r w:rsidR="00472B91">
        <w:rPr>
          <w:rFonts w:ascii="Times New Roman" w:hAnsi="Times New Roman"/>
          <w:sz w:val="24"/>
          <w:szCs w:val="24"/>
        </w:rPr>
        <w:t>…</w:t>
      </w:r>
      <w:r w:rsidRPr="00427DFC">
        <w:rPr>
          <w:rFonts w:ascii="Times New Roman" w:hAnsi="Times New Roman"/>
          <w:sz w:val="24"/>
          <w:szCs w:val="24"/>
        </w:rPr>
        <w:t xml:space="preserve"> Луч на всех – это Луч, а конкретно на одного становится Столпом. И вот в этом Столпе Отец фиксируется. И вы на этом Синтезе, войдя в него, ну, кто занимался предыдущие Синтезы, я так понимаю, здесь есть новенькие, вы начинаете проживать окончательно и по-настоящему Столп фиксации Отца собою законом центровки. То есть, у вас семёрка взята, если вы начинаете проживать седьмую часть как Столп автоматически собою, независимо от дееспособности самого Столпа.</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То есть, седьмая часть у вас может быть, ну и не совсем дееспособна. Вы не знаете, как ею действовать ещё. Мало ли чего</w:t>
      </w:r>
      <w:r w:rsidR="00472B91">
        <w:rPr>
          <w:rFonts w:ascii="Times New Roman" w:hAnsi="Times New Roman"/>
          <w:sz w:val="24"/>
          <w:szCs w:val="24"/>
        </w:rPr>
        <w:t>, в</w:t>
      </w:r>
      <w:r w:rsidRPr="00427DFC">
        <w:rPr>
          <w:rFonts w:ascii="Times New Roman" w:hAnsi="Times New Roman"/>
          <w:sz w:val="24"/>
          <w:szCs w:val="24"/>
        </w:rPr>
        <w:t>ы прошли двенадцать Синтезов. Надо тренироваться. Знаете, можно иметь Тело, но не уметь этим телом что-то делать. Тебе скажут «станцуй» – ты не умеешь. Скажут «</w:t>
      </w:r>
      <w:proofErr w:type="spellStart"/>
      <w:r w:rsidRPr="00427DFC">
        <w:rPr>
          <w:rFonts w:ascii="Times New Roman" w:hAnsi="Times New Roman"/>
          <w:sz w:val="24"/>
          <w:szCs w:val="24"/>
        </w:rPr>
        <w:t>пробежись</w:t>
      </w:r>
      <w:proofErr w:type="spellEnd"/>
      <w:r w:rsidRPr="00427DFC">
        <w:rPr>
          <w:rFonts w:ascii="Times New Roman" w:hAnsi="Times New Roman"/>
          <w:sz w:val="24"/>
          <w:szCs w:val="24"/>
        </w:rPr>
        <w:t xml:space="preserve">» – ты не знаешь, как.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Вот так же и со Столпом. Что вы делаете со Столпом? Ну, всё равно, что обухом по голове. Чего там с ним делаем? Возжига</w:t>
      </w:r>
      <w:r w:rsidR="00D142E2">
        <w:rPr>
          <w:rFonts w:ascii="Times New Roman" w:hAnsi="Times New Roman"/>
          <w:sz w:val="24"/>
          <w:szCs w:val="24"/>
        </w:rPr>
        <w:t>юсь</w:t>
      </w:r>
      <w:r w:rsidRPr="00427DFC">
        <w:rPr>
          <w:rFonts w:ascii="Times New Roman" w:hAnsi="Times New Roman"/>
          <w:sz w:val="24"/>
          <w:szCs w:val="24"/>
        </w:rPr>
        <w:t xml:space="preserve">. Чего ещё делаем? Он в меня проникает. А чего ещё делает? Вот всё? Варианты! Насыщаюсь, то есть, кушаю. Ещё? Понятно, да? То есть, нам надо ещё учиться действовать Столпом.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вот центровка заставляет наше тело включиться в дееспособность Столпом. И если до этого Столп был сам по себе, как мог, так и рос, то теперь он начнёт что? Активироваться в нас, и у нас постоянно мозг начнёт задействовать активацию Столпа. Я, почему и смеюсь над некоторыми книгами предыдущей эпохи, потому что Ученики предыдущего видели Учителей Лучей как общее, а теперь, фактически, все Лучи распались на частно</w:t>
      </w:r>
      <w:r w:rsidR="00D142E2">
        <w:rPr>
          <w:rFonts w:ascii="Times New Roman" w:hAnsi="Times New Roman"/>
          <w:sz w:val="24"/>
          <w:szCs w:val="24"/>
        </w:rPr>
        <w:t>е</w:t>
      </w:r>
      <w:r w:rsidRPr="00427DFC">
        <w:rPr>
          <w:rFonts w:ascii="Times New Roman" w:hAnsi="Times New Roman"/>
          <w:sz w:val="24"/>
          <w:szCs w:val="24"/>
        </w:rPr>
        <w:t>, на Столпы.</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если наши Служащие, выражающие, признают Столп внутри себя, они выходят из Лучей пятой расы, понятно, да? Пятой расы нет. Лучи закрыты. И входят </w:t>
      </w:r>
      <w:r w:rsidR="00D142E2">
        <w:rPr>
          <w:rFonts w:ascii="Times New Roman" w:hAnsi="Times New Roman"/>
          <w:sz w:val="24"/>
          <w:szCs w:val="24"/>
        </w:rPr>
        <w:t>м</w:t>
      </w:r>
      <w:r w:rsidRPr="00427DFC">
        <w:rPr>
          <w:rFonts w:ascii="Times New Roman" w:hAnsi="Times New Roman"/>
          <w:sz w:val="24"/>
          <w:szCs w:val="24"/>
        </w:rPr>
        <w:t>етагалактически</w:t>
      </w:r>
      <w:r w:rsidR="00D142E2">
        <w:rPr>
          <w:rFonts w:ascii="Times New Roman" w:hAnsi="Times New Roman"/>
          <w:sz w:val="24"/>
          <w:szCs w:val="24"/>
        </w:rPr>
        <w:t xml:space="preserve"> в</w:t>
      </w:r>
      <w:r w:rsidRPr="00427DFC">
        <w:rPr>
          <w:rFonts w:ascii="Times New Roman" w:hAnsi="Times New Roman"/>
          <w:sz w:val="24"/>
          <w:szCs w:val="24"/>
        </w:rPr>
        <w:t xml:space="preserve"> индивидуальный Столп по качеству собственных возможностей. Система центровки. В итоге всё, что раньше писалось для Луча </w:t>
      </w:r>
      <w:r w:rsidRPr="00D142E2">
        <w:rPr>
          <w:rFonts w:ascii="Times New Roman" w:hAnsi="Times New Roman"/>
          <w:i/>
          <w:sz w:val="24"/>
          <w:szCs w:val="24"/>
        </w:rPr>
        <w:t>вообще</w:t>
      </w:r>
      <w:r w:rsidRPr="00427DFC">
        <w:rPr>
          <w:rFonts w:ascii="Times New Roman" w:hAnsi="Times New Roman"/>
          <w:sz w:val="24"/>
          <w:szCs w:val="24"/>
        </w:rPr>
        <w:t xml:space="preserve"> </w:t>
      </w:r>
      <w:r w:rsidR="00D142E2">
        <w:rPr>
          <w:rFonts w:ascii="Times New Roman" w:hAnsi="Times New Roman"/>
          <w:sz w:val="24"/>
          <w:szCs w:val="24"/>
        </w:rPr>
        <w:t xml:space="preserve">– </w:t>
      </w:r>
      <w:r w:rsidRPr="00427DFC">
        <w:rPr>
          <w:rFonts w:ascii="Times New Roman" w:hAnsi="Times New Roman"/>
          <w:sz w:val="24"/>
          <w:szCs w:val="24"/>
        </w:rPr>
        <w:t>все семь Лучей собрались, зафиксировались Столпом и вошли в каждого. Чтоб было понятно. Берём семь Лучей, есть такая книга «Семь Лучей», на каждом Луче разные качества, ну, возможности, собираем все семь вместе; и с семи Лучей рождается Столп и входит в каждого. И Отец раздаёт Столп синтезом семи Лучей предыдущей эпохи каждому. Нагло скажу: каждый становится Учителем. Только, пожалуйста, не является. То есть, мы не умеем быть Учителями, мы учимся, а становится таким же выразителем, как в 5-й расе Учителя. Только Учителя были для всех, а ты здесь, хотя бы, для самого себя становишься Столпом.</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вот мы входим в 13-й Синтез; начинаем изучать 13-ю часть Престол, начинаем изучать фиксацию Метагалактики каждым, и у нас включается самая главная фиксация – Центровка, окончательно, потому что у нас идёт центровка на седьмой план, на седьмую часть, на седьмое выражение. А раньше на семёрку никто не допускался. На седьмом плане в 5-й расе был Дом Отца. А Столп – это там, где Отец фиксируется и является каждым из нас. А Отец, прежде всего, фиксировался в Доме Отца в 5-й расе. Столп – это как бы ещё одно Его выражение.</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вот само понятие Столпа возникло из фиксации Отца Домом Отца 5-й расы на седьмом плане. Увидели? Ну, чуть-чуть увидели. И вы, фактически, окончательно Центровкой проникаете на седьмой план; языком 5-й расы, входите в Дом Отца окончательно. Есть такое понятие – бесповоротно. Кто не знает закон</w:t>
      </w:r>
      <w:r w:rsidR="00D142E2">
        <w:rPr>
          <w:rFonts w:ascii="Times New Roman" w:hAnsi="Times New Roman"/>
          <w:sz w:val="24"/>
          <w:szCs w:val="24"/>
        </w:rPr>
        <w:t>а</w:t>
      </w:r>
      <w:r w:rsidRPr="00427DFC">
        <w:rPr>
          <w:rFonts w:ascii="Times New Roman" w:hAnsi="Times New Roman"/>
          <w:sz w:val="24"/>
          <w:szCs w:val="24"/>
        </w:rPr>
        <w:t xml:space="preserve">, если вы почитаете разные тексты 5-й расы, есть такой интересный закон: в Дом Отца «легко» войти. Слово относительно легко, «легко» в кавычках берётся, а дальше начинается самое страшное. И невозможно выйти. Не-не-не. Не имеется в виду, что твоё тело оттуда не выйдет. Тут не имеется в виду, что ты умрёшь. Ты можешь спокойно зайти и выйти. Но когда ты зашёл в Дом, он на тебя зафиксировался.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lastRenderedPageBreak/>
        <w:t>Ты вышел из Дома, а фиксация продолжается, ты куда-то убежал, а Дом Отца всё равно на тебя фиксируется</w:t>
      </w:r>
      <w:r w:rsidR="00D142E2">
        <w:rPr>
          <w:rFonts w:ascii="Times New Roman" w:hAnsi="Times New Roman"/>
          <w:sz w:val="24"/>
          <w:szCs w:val="24"/>
        </w:rPr>
        <w:t>. В</w:t>
      </w:r>
      <w:r w:rsidRPr="00427DFC">
        <w:rPr>
          <w:rFonts w:ascii="Times New Roman" w:hAnsi="Times New Roman"/>
          <w:sz w:val="24"/>
          <w:szCs w:val="24"/>
        </w:rPr>
        <w:t xml:space="preserve"> смысле – «бывших» не бывает, понятно, да, о чём. Вот это и называется: в Дом Отца легко в кавычках войти, и целые там праведники стремились, стремились в Дом Отца, чтобы туда попасть. Но как только они попали, прошла на них фиксация, и вот эт</w:t>
      </w:r>
      <w:r w:rsidR="00D142E2">
        <w:rPr>
          <w:rFonts w:ascii="Times New Roman" w:hAnsi="Times New Roman"/>
          <w:sz w:val="24"/>
          <w:szCs w:val="24"/>
        </w:rPr>
        <w:t>а</w:t>
      </w:r>
      <w:r w:rsidRPr="00427DFC">
        <w:rPr>
          <w:rFonts w:ascii="Times New Roman" w:hAnsi="Times New Roman"/>
          <w:sz w:val="24"/>
          <w:szCs w:val="24"/>
        </w:rPr>
        <w:t xml:space="preserve"> фиксация была </w:t>
      </w:r>
      <w:proofErr w:type="spellStart"/>
      <w:r w:rsidRPr="00427DFC">
        <w:rPr>
          <w:rFonts w:ascii="Times New Roman" w:hAnsi="Times New Roman"/>
          <w:i/>
          <w:sz w:val="24"/>
          <w:szCs w:val="24"/>
        </w:rPr>
        <w:t>столпная</w:t>
      </w:r>
      <w:proofErr w:type="spellEnd"/>
      <w:r w:rsidRPr="00427DFC">
        <w:rPr>
          <w:rFonts w:ascii="Times New Roman" w:hAnsi="Times New Roman"/>
          <w:i/>
          <w:sz w:val="24"/>
          <w:szCs w:val="24"/>
        </w:rPr>
        <w:t>,</w:t>
      </w:r>
      <w:r w:rsidRPr="00427DFC">
        <w:rPr>
          <w:rFonts w:ascii="Times New Roman" w:hAnsi="Times New Roman"/>
          <w:sz w:val="24"/>
          <w:szCs w:val="24"/>
        </w:rPr>
        <w:t xml:space="preserve"> эту фиксацию делал Отец. Но мы в пятой расе таких вещей не знали, потому что нас обучали на Лучах и в каждом из нас всю эпоху, на каких бы Лучах Владык мы н</w:t>
      </w:r>
      <w:r w:rsidR="00D142E2">
        <w:rPr>
          <w:rFonts w:ascii="Times New Roman" w:hAnsi="Times New Roman"/>
          <w:sz w:val="24"/>
          <w:szCs w:val="24"/>
        </w:rPr>
        <w:t>и</w:t>
      </w:r>
      <w:r w:rsidRPr="00427DFC">
        <w:rPr>
          <w:rFonts w:ascii="Times New Roman" w:hAnsi="Times New Roman"/>
          <w:sz w:val="24"/>
          <w:szCs w:val="24"/>
        </w:rPr>
        <w:t xml:space="preserve"> учились, у нас взращивали Столп, синтез лучей. Это такая одна из семи тайн предыдущей эпохи. Есть такое понятие – </w:t>
      </w:r>
      <w:r w:rsidRPr="00427DFC">
        <w:rPr>
          <w:rFonts w:ascii="Times New Roman" w:hAnsi="Times New Roman"/>
          <w:i/>
          <w:sz w:val="24"/>
          <w:szCs w:val="24"/>
        </w:rPr>
        <w:t>тайны творения</w:t>
      </w:r>
      <w:r w:rsidRPr="00427DFC">
        <w:rPr>
          <w:rFonts w:ascii="Times New Roman" w:hAnsi="Times New Roman"/>
          <w:sz w:val="24"/>
          <w:szCs w:val="24"/>
        </w:rPr>
        <w:t xml:space="preserve">, их по-разному называют, там ученики искали ключи к этим тайнам, получали посвящения, вот Столп – одна из тайн творения.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когда мы дошли до 13-го Синтеза</w:t>
      </w:r>
      <w:r w:rsidR="00D142E2">
        <w:rPr>
          <w:rFonts w:ascii="Times New Roman" w:hAnsi="Times New Roman"/>
          <w:sz w:val="24"/>
          <w:szCs w:val="24"/>
        </w:rPr>
        <w:t>,</w:t>
      </w:r>
      <w:r w:rsidRPr="00427DFC">
        <w:rPr>
          <w:rFonts w:ascii="Times New Roman" w:hAnsi="Times New Roman"/>
          <w:sz w:val="24"/>
          <w:szCs w:val="24"/>
        </w:rPr>
        <w:t xml:space="preserve"> у вас окончательно фиксируется одна из тайн </w:t>
      </w:r>
      <w:r w:rsidR="00D142E2">
        <w:rPr>
          <w:rFonts w:ascii="Times New Roman" w:hAnsi="Times New Roman"/>
          <w:sz w:val="24"/>
          <w:szCs w:val="24"/>
        </w:rPr>
        <w:t xml:space="preserve">творения </w:t>
      </w:r>
      <w:r w:rsidRPr="00427DFC">
        <w:rPr>
          <w:rFonts w:ascii="Times New Roman" w:hAnsi="Times New Roman"/>
          <w:sz w:val="24"/>
          <w:szCs w:val="24"/>
        </w:rPr>
        <w:t>предыдущей эпохи</w:t>
      </w:r>
      <w:r w:rsidR="00D142E2">
        <w:rPr>
          <w:rFonts w:ascii="Times New Roman" w:hAnsi="Times New Roman"/>
          <w:sz w:val="24"/>
          <w:szCs w:val="24"/>
        </w:rPr>
        <w:t>,</w:t>
      </w:r>
      <w:r w:rsidRPr="00427DFC">
        <w:rPr>
          <w:rFonts w:ascii="Times New Roman" w:hAnsi="Times New Roman"/>
          <w:sz w:val="24"/>
          <w:szCs w:val="24"/>
        </w:rPr>
        <w:t xml:space="preserve"> называемая Столпом, то, что Отец сотворял в каждом из нас, но нам не сообщал. И чтоб было понятно, знали это не Учителя, а минимум, или максимум Владыки</w:t>
      </w:r>
      <w:r w:rsidR="00D142E2">
        <w:rPr>
          <w:rFonts w:ascii="Times New Roman" w:hAnsi="Times New Roman"/>
          <w:sz w:val="24"/>
          <w:szCs w:val="24"/>
        </w:rPr>
        <w:t>. Д</w:t>
      </w:r>
      <w:r w:rsidRPr="00427DFC">
        <w:rPr>
          <w:rFonts w:ascii="Times New Roman" w:hAnsi="Times New Roman"/>
          <w:sz w:val="24"/>
          <w:szCs w:val="24"/>
        </w:rPr>
        <w:t xml:space="preserve">ля Отца минимум, для нас максимум. То есть те, кто были Главами Отделов. Вот они могли ещё раскрутить тайну, что у нас </w:t>
      </w:r>
      <w:proofErr w:type="spellStart"/>
      <w:r w:rsidRPr="00427DFC">
        <w:rPr>
          <w:rFonts w:ascii="Times New Roman" w:hAnsi="Times New Roman"/>
          <w:sz w:val="24"/>
          <w:szCs w:val="24"/>
        </w:rPr>
        <w:t>сотворялся</w:t>
      </w:r>
      <w:proofErr w:type="spellEnd"/>
      <w:r w:rsidRPr="00427DFC">
        <w:rPr>
          <w:rFonts w:ascii="Times New Roman" w:hAnsi="Times New Roman"/>
          <w:sz w:val="24"/>
          <w:szCs w:val="24"/>
        </w:rPr>
        <w:t xml:space="preserve"> Столп, но даже они никому не имели </w:t>
      </w:r>
      <w:proofErr w:type="gramStart"/>
      <w:r w:rsidRPr="00427DFC">
        <w:rPr>
          <w:rFonts w:ascii="Times New Roman" w:hAnsi="Times New Roman"/>
          <w:sz w:val="24"/>
          <w:szCs w:val="24"/>
        </w:rPr>
        <w:t>права это</w:t>
      </w:r>
      <w:proofErr w:type="gramEnd"/>
      <w:r w:rsidRPr="00427DFC">
        <w:rPr>
          <w:rFonts w:ascii="Times New Roman" w:hAnsi="Times New Roman"/>
          <w:sz w:val="24"/>
          <w:szCs w:val="24"/>
        </w:rPr>
        <w:t xml:space="preserve"> сообщать. И входя в 13 Синтез, вы получаете такую центровку, и вот эти оковы последней, считай, из тайн, седьмой, тайны Столпа, падают с нас</w:t>
      </w:r>
      <w:r w:rsidR="00BC7DC9">
        <w:rPr>
          <w:rFonts w:ascii="Times New Roman" w:hAnsi="Times New Roman"/>
          <w:sz w:val="24"/>
          <w:szCs w:val="24"/>
        </w:rPr>
        <w:t>,</w:t>
      </w:r>
      <w:r w:rsidRPr="00427DFC">
        <w:rPr>
          <w:rFonts w:ascii="Times New Roman" w:hAnsi="Times New Roman"/>
          <w:sz w:val="24"/>
          <w:szCs w:val="24"/>
        </w:rPr>
        <w:t xml:space="preserve"> и мы окончательно </w:t>
      </w:r>
      <w:proofErr w:type="spellStart"/>
      <w:r w:rsidRPr="00427DFC">
        <w:rPr>
          <w:rFonts w:ascii="Times New Roman" w:hAnsi="Times New Roman"/>
          <w:i/>
          <w:sz w:val="24"/>
          <w:szCs w:val="24"/>
        </w:rPr>
        <w:t>ш</w:t>
      </w:r>
      <w:r w:rsidRPr="00427DFC">
        <w:rPr>
          <w:rFonts w:ascii="Times New Roman" w:hAnsi="Times New Roman"/>
          <w:sz w:val="24"/>
          <w:szCs w:val="24"/>
        </w:rPr>
        <w:t>вободны</w:t>
      </w:r>
      <w:proofErr w:type="spellEnd"/>
      <w:r w:rsidRPr="00427DFC">
        <w:rPr>
          <w:rFonts w:ascii="Times New Roman" w:hAnsi="Times New Roman"/>
          <w:sz w:val="24"/>
          <w:szCs w:val="24"/>
        </w:rPr>
        <w:t xml:space="preserve">. Но этим Столпом, когда оковы падают, Метагалактика окончательно узнаёт каждого из нас, навсегда, во всей Метагалактике.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То есть, если до этого двенадцать Синтезов мы фиксировались, как могли, складывались и поддерживали, и она знала нас, но знаете, можно знать, но не иметь в виду, можно влиять на вас, но как бы потенциала не хватает, чтобы вы полностью её взяли собой. То теперь – она полностью начинает фиксировать каждого из вас, запоминаются все ваши характеристик</w:t>
      </w:r>
      <w:r w:rsidR="00D142E2">
        <w:rPr>
          <w:rFonts w:ascii="Times New Roman" w:hAnsi="Times New Roman"/>
          <w:sz w:val="24"/>
          <w:szCs w:val="24"/>
        </w:rPr>
        <w:t>и</w:t>
      </w:r>
      <w:r w:rsidRPr="00427DFC">
        <w:rPr>
          <w:rFonts w:ascii="Times New Roman" w:hAnsi="Times New Roman"/>
          <w:sz w:val="24"/>
          <w:szCs w:val="24"/>
        </w:rPr>
        <w:t>. Имя, фамилия – это не самое главное, самое главное, что каждый дух у нас имеет свою фиксацию, знаете, как личную подпись: ой, свой личный запах, если взять понятие духа, свою личную волну, Владыки это называют: свою личную печать. И что бы ты ни сделал теперь, даже через века Метагалактика будет знать, кто это начал: печать – запись, кто продолжил: печать – запись, ну и так далее. Вы скажете: «</w:t>
      </w:r>
      <w:r w:rsidR="00D142E2">
        <w:rPr>
          <w:rFonts w:ascii="Times New Roman" w:hAnsi="Times New Roman"/>
          <w:sz w:val="24"/>
          <w:szCs w:val="24"/>
        </w:rPr>
        <w:t>М</w:t>
      </w:r>
      <w:r w:rsidRPr="00427DFC">
        <w:rPr>
          <w:rFonts w:ascii="Times New Roman" w:hAnsi="Times New Roman"/>
          <w:sz w:val="24"/>
          <w:szCs w:val="24"/>
        </w:rPr>
        <w:t xml:space="preserve">ы это не проверим». Это </w:t>
      </w:r>
      <w:r w:rsidRPr="00D142E2">
        <w:rPr>
          <w:rFonts w:ascii="Times New Roman" w:hAnsi="Times New Roman"/>
          <w:i/>
          <w:sz w:val="24"/>
          <w:szCs w:val="24"/>
        </w:rPr>
        <w:t>вы</w:t>
      </w:r>
      <w:r w:rsidRPr="00427DFC">
        <w:rPr>
          <w:rFonts w:ascii="Times New Roman" w:hAnsi="Times New Roman"/>
          <w:sz w:val="24"/>
          <w:szCs w:val="24"/>
        </w:rPr>
        <w:t xml:space="preserve"> пока не проверите, потому что подготовка у нас </w:t>
      </w:r>
      <w:r w:rsidR="00D142E2">
        <w:rPr>
          <w:rFonts w:ascii="Times New Roman" w:hAnsi="Times New Roman"/>
          <w:sz w:val="24"/>
          <w:szCs w:val="24"/>
        </w:rPr>
        <w:t>ещё</w:t>
      </w:r>
      <w:r w:rsidRPr="00427DFC">
        <w:rPr>
          <w:rFonts w:ascii="Times New Roman" w:hAnsi="Times New Roman"/>
          <w:sz w:val="24"/>
          <w:szCs w:val="24"/>
        </w:rPr>
        <w:t xml:space="preserve"> растёт.</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Но есть знаменитое в 5-й расе понятие Хроники Акаши, как они возникают? Ой, сидят люди, записывают. Да, не-</w:t>
      </w:r>
      <w:proofErr w:type="spellStart"/>
      <w:r w:rsidRPr="00427DFC">
        <w:rPr>
          <w:rFonts w:ascii="Times New Roman" w:hAnsi="Times New Roman"/>
          <w:sz w:val="24"/>
          <w:szCs w:val="24"/>
        </w:rPr>
        <w:t>ет</w:t>
      </w:r>
      <w:proofErr w:type="spellEnd"/>
      <w:r w:rsidRPr="00427DFC">
        <w:rPr>
          <w:rFonts w:ascii="Times New Roman" w:hAnsi="Times New Roman"/>
          <w:sz w:val="24"/>
          <w:szCs w:val="24"/>
        </w:rPr>
        <w:t>! Дух, Дух сам по себе фиксиру</w:t>
      </w:r>
      <w:r w:rsidR="00D142E2">
        <w:rPr>
          <w:rFonts w:ascii="Times New Roman" w:hAnsi="Times New Roman"/>
          <w:sz w:val="24"/>
          <w:szCs w:val="24"/>
        </w:rPr>
        <w:t>е</w:t>
      </w:r>
      <w:r w:rsidRPr="00427DFC">
        <w:rPr>
          <w:rFonts w:ascii="Times New Roman" w:hAnsi="Times New Roman"/>
          <w:sz w:val="24"/>
          <w:szCs w:val="24"/>
        </w:rPr>
        <w:t>т все самые яркие активные события. То есть, если в Метагалактике всё фиксируется, в 5-й расе – все самые яркие</w:t>
      </w:r>
      <w:r w:rsidR="00D142E2">
        <w:rPr>
          <w:rFonts w:ascii="Times New Roman" w:hAnsi="Times New Roman"/>
          <w:sz w:val="24"/>
          <w:szCs w:val="24"/>
        </w:rPr>
        <w:t>. И</w:t>
      </w:r>
      <w:r w:rsidRPr="00427DFC">
        <w:rPr>
          <w:rFonts w:ascii="Times New Roman" w:hAnsi="Times New Roman"/>
          <w:sz w:val="24"/>
          <w:szCs w:val="24"/>
        </w:rPr>
        <w:t xml:space="preserve"> каждый, кто бы это н</w:t>
      </w:r>
      <w:r w:rsidR="00D142E2">
        <w:rPr>
          <w:rFonts w:ascii="Times New Roman" w:hAnsi="Times New Roman"/>
          <w:sz w:val="24"/>
          <w:szCs w:val="24"/>
        </w:rPr>
        <w:t>и</w:t>
      </w:r>
      <w:r w:rsidRPr="00427DFC">
        <w:rPr>
          <w:rFonts w:ascii="Times New Roman" w:hAnsi="Times New Roman"/>
          <w:sz w:val="24"/>
          <w:szCs w:val="24"/>
        </w:rPr>
        <w:t xml:space="preserve"> совершил, даже и подумал новую мысль, Дух тут же зафиксировал, и в Духе записано, кто первый подумал эту мысль. Собираются все эти в духе фиксации, кто что понял, и материализуется в такое понятие, как Хроники Акаши – история развития Духа на планете. И такие хроники есть по духу каждого</w:t>
      </w:r>
      <w:r w:rsidR="00D142E2">
        <w:rPr>
          <w:rFonts w:ascii="Times New Roman" w:hAnsi="Times New Roman"/>
          <w:sz w:val="24"/>
          <w:szCs w:val="24"/>
        </w:rPr>
        <w:t>:</w:t>
      </w:r>
      <w:r w:rsidRPr="00427DFC">
        <w:rPr>
          <w:rFonts w:ascii="Times New Roman" w:hAnsi="Times New Roman"/>
          <w:sz w:val="24"/>
          <w:szCs w:val="24"/>
        </w:rPr>
        <w:t xml:space="preserve"> кем вы были в разных воплощениях</w:t>
      </w:r>
      <w:r w:rsidR="00D142E2">
        <w:rPr>
          <w:rFonts w:ascii="Times New Roman" w:hAnsi="Times New Roman"/>
          <w:sz w:val="24"/>
          <w:szCs w:val="24"/>
        </w:rPr>
        <w:t>;</w:t>
      </w:r>
      <w:r w:rsidRPr="00427DFC">
        <w:rPr>
          <w:rFonts w:ascii="Times New Roman" w:hAnsi="Times New Roman"/>
          <w:sz w:val="24"/>
          <w:szCs w:val="24"/>
        </w:rPr>
        <w:t xml:space="preserve"> по духу всех</w:t>
      </w:r>
      <w:r w:rsidR="00D142E2">
        <w:rPr>
          <w:rFonts w:ascii="Times New Roman" w:hAnsi="Times New Roman"/>
          <w:sz w:val="24"/>
          <w:szCs w:val="24"/>
        </w:rPr>
        <w:t>:</w:t>
      </w:r>
      <w:r w:rsidRPr="00427DFC">
        <w:rPr>
          <w:rFonts w:ascii="Times New Roman" w:hAnsi="Times New Roman"/>
          <w:sz w:val="24"/>
          <w:szCs w:val="24"/>
        </w:rPr>
        <w:t xml:space="preserve"> кто, что сделал для всех, кто и как развивал планету, нацию, Солнечную систему, Метагалактику, увидели? </w:t>
      </w:r>
      <w:r w:rsidR="00D142E2">
        <w:rPr>
          <w:rFonts w:ascii="Times New Roman" w:hAnsi="Times New Roman"/>
          <w:sz w:val="24"/>
          <w:szCs w:val="24"/>
        </w:rPr>
        <w:t>И в</w:t>
      </w:r>
      <w:r w:rsidRPr="00427DFC">
        <w:rPr>
          <w:rFonts w:ascii="Times New Roman" w:hAnsi="Times New Roman"/>
          <w:sz w:val="24"/>
          <w:szCs w:val="24"/>
        </w:rPr>
        <w:t xml:space="preserve">от это Хроники Акаши, и Хроники Акаши начинают работать с центровки.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Мы убрали в Метагалактике слово Акаши, так как Метагалактика общается с нами на русском языке, благодаря первому космонавту, который вылетел и заговорил по-русски. Она эту печать волны духа Гагарина она зафиксировала, зафиксировала язык, которым говорил этот человек, зафиксировала даже то, что он был советским человеком по типу мышления, извините, с нами так общается. Поэтому в России, допустим, и даже за рубежом, в том же Китае, который становится постепенно космической державой, чуть ли н</w:t>
      </w:r>
      <w:r w:rsidR="00DA7CED">
        <w:rPr>
          <w:rFonts w:ascii="Times New Roman" w:hAnsi="Times New Roman"/>
          <w:sz w:val="24"/>
          <w:szCs w:val="24"/>
        </w:rPr>
        <w:t>и</w:t>
      </w:r>
      <w:r w:rsidRPr="00427DFC">
        <w:rPr>
          <w:rFonts w:ascii="Times New Roman" w:hAnsi="Times New Roman"/>
          <w:sz w:val="24"/>
          <w:szCs w:val="24"/>
        </w:rPr>
        <w:t xml:space="preserve"> первой. На сегодня он по космической программе, обогнал, внимание, и Россию, и США. Чтобы было понятно – у нас станция на, по-моему, 15 стран, и вторая такая станция – у одного Китая. В 90-е годы такая станция была только у России, после Советского Союза, но она потом, «Мир», она потом ушла. То есть по финансовым возможностя</w:t>
      </w:r>
      <w:r w:rsidR="0024214A">
        <w:rPr>
          <w:rFonts w:ascii="Times New Roman" w:hAnsi="Times New Roman"/>
          <w:sz w:val="24"/>
          <w:szCs w:val="24"/>
        </w:rPr>
        <w:t xml:space="preserve">м Китай имеет свою станцию, </w:t>
      </w:r>
      <w:proofErr w:type="spellStart"/>
      <w:r w:rsidR="0024214A">
        <w:rPr>
          <w:rFonts w:ascii="Times New Roman" w:hAnsi="Times New Roman"/>
          <w:sz w:val="24"/>
          <w:szCs w:val="24"/>
        </w:rPr>
        <w:t>Чан</w:t>
      </w:r>
      <w:r w:rsidRPr="00427DFC">
        <w:rPr>
          <w:rFonts w:ascii="Times New Roman" w:hAnsi="Times New Roman"/>
          <w:sz w:val="24"/>
          <w:szCs w:val="24"/>
        </w:rPr>
        <w:t>чунь</w:t>
      </w:r>
      <w:proofErr w:type="spellEnd"/>
      <w:r w:rsidRPr="00427DFC">
        <w:rPr>
          <w:rFonts w:ascii="Times New Roman" w:hAnsi="Times New Roman"/>
          <w:sz w:val="24"/>
          <w:szCs w:val="24"/>
        </w:rPr>
        <w:t xml:space="preserve">, по-моему, называется, как-то так называется, увидели? И в Китае растёт </w:t>
      </w:r>
      <w:proofErr w:type="spellStart"/>
      <w:r w:rsidRPr="00427DFC">
        <w:rPr>
          <w:rFonts w:ascii="Times New Roman" w:hAnsi="Times New Roman"/>
          <w:sz w:val="24"/>
          <w:szCs w:val="24"/>
        </w:rPr>
        <w:t>советскость</w:t>
      </w:r>
      <w:proofErr w:type="spellEnd"/>
      <w:r w:rsidRPr="00427DFC">
        <w:rPr>
          <w:rFonts w:ascii="Times New Roman" w:hAnsi="Times New Roman"/>
          <w:sz w:val="24"/>
          <w:szCs w:val="24"/>
        </w:rPr>
        <w:t xml:space="preserve">, и не только потому, что там коммунистическая партия. Они становятся космической державой, а Метагалактика помнит, что в космосе первый человек был советский, я без шуток, я сейчас иллюзий не строю.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Вот это называется </w:t>
      </w:r>
      <w:r w:rsidRPr="00427DFC">
        <w:rPr>
          <w:rFonts w:ascii="Times New Roman" w:hAnsi="Times New Roman"/>
          <w:b/>
          <w:sz w:val="24"/>
          <w:szCs w:val="24"/>
        </w:rPr>
        <w:t>центровка</w:t>
      </w:r>
      <w:r w:rsidRPr="00427DFC">
        <w:rPr>
          <w:rFonts w:ascii="Times New Roman" w:hAnsi="Times New Roman"/>
          <w:sz w:val="24"/>
          <w:szCs w:val="24"/>
        </w:rPr>
        <w:t xml:space="preserve"> и фиксация Метагалактики на нас. Постепенно Метагалактика это перепишет, потом. Но по фиксации Духа она больше нам отвечает на русском языке, фиксация, центровка, и пока очень большое количество людей не выйдет в Метагалактику и не начнёт там жить, с разными языками, с нами будут говорить на русском языке, если не вообще навсегда, тут я точно не знаю. Ситуацию увидели? И всё это делается законом </w:t>
      </w:r>
      <w:r w:rsidRPr="00427DFC">
        <w:rPr>
          <w:rFonts w:ascii="Times New Roman" w:hAnsi="Times New Roman"/>
          <w:b/>
          <w:sz w:val="24"/>
          <w:szCs w:val="24"/>
        </w:rPr>
        <w:t>центровки</w:t>
      </w:r>
      <w:r w:rsidRPr="00427DFC">
        <w:rPr>
          <w:rFonts w:ascii="Times New Roman" w:hAnsi="Times New Roman"/>
          <w:sz w:val="24"/>
          <w:szCs w:val="24"/>
        </w:rPr>
        <w:t xml:space="preserve">. Вот Метагалактика </w:t>
      </w:r>
      <w:r w:rsidRPr="00427DFC">
        <w:rPr>
          <w:rFonts w:ascii="Times New Roman" w:hAnsi="Times New Roman"/>
          <w:sz w:val="24"/>
          <w:szCs w:val="24"/>
        </w:rPr>
        <w:lastRenderedPageBreak/>
        <w:t xml:space="preserve">сцентрировалась на Гагарина, вписала это всё, и нам теперь отвечает по самоорганизации центровки собою.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вот мы доросли до 13-го Синтеза, где мы окончательно встраиваемся в Метагалактику, и на нас на каждого Метагалактика центрируется и записывает как у Гагарина: качества нашего духа, наш язык, наши базовые характеристики, полезные для развития, как на планете, так и в Метагалактике. Не всё подряд, некоторые вещи просто не нужны, и обижаться нечего. Знаете, мы не помним некоторые события, которые нам или не нужны, или не совсем приятны, ну и нечего их помнить. Так и Метагалактика: она вычленяет то, что поможет нам жить и развиваться дальше, и не фиксирует то, что нам не поможет. </w:t>
      </w:r>
      <w:r w:rsidR="00DA7CED">
        <w:rPr>
          <w:rFonts w:ascii="Times New Roman" w:hAnsi="Times New Roman"/>
          <w:sz w:val="24"/>
          <w:szCs w:val="24"/>
        </w:rPr>
        <w:t>Я</w:t>
      </w:r>
      <w:r w:rsidRPr="00427DFC">
        <w:rPr>
          <w:rFonts w:ascii="Times New Roman" w:hAnsi="Times New Roman"/>
          <w:sz w:val="24"/>
          <w:szCs w:val="24"/>
        </w:rPr>
        <w:t xml:space="preserve"> так скажу, </w:t>
      </w:r>
      <w:r w:rsidRPr="00427DFC">
        <w:rPr>
          <w:rFonts w:ascii="Times New Roman" w:hAnsi="Times New Roman"/>
          <w:i/>
          <w:sz w:val="24"/>
          <w:szCs w:val="24"/>
        </w:rPr>
        <w:t>и слава богу</w:t>
      </w:r>
      <w:r w:rsidRPr="00427DFC">
        <w:rPr>
          <w:rFonts w:ascii="Times New Roman" w:hAnsi="Times New Roman"/>
          <w:sz w:val="24"/>
          <w:szCs w:val="24"/>
        </w:rPr>
        <w:t xml:space="preserve">, иначе столько бы было проблем отработать то, что нам не поможет. И всё это делается </w:t>
      </w:r>
      <w:r w:rsidRPr="00427DFC">
        <w:rPr>
          <w:rFonts w:ascii="Times New Roman" w:hAnsi="Times New Roman"/>
          <w:b/>
          <w:sz w:val="24"/>
          <w:szCs w:val="24"/>
        </w:rPr>
        <w:t>законом центровки</w:t>
      </w:r>
      <w:r w:rsidRPr="00427DFC">
        <w:rPr>
          <w:rFonts w:ascii="Times New Roman" w:hAnsi="Times New Roman"/>
          <w:sz w:val="24"/>
          <w:szCs w:val="24"/>
        </w:rPr>
        <w:t>. А когда Метагалактика всё собирает о каждом из нас, первая фиксация, где всего этого? В Столпе.</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Почему? Столп – это там, где Отец является. Отец является Столпом в ком? В каждом из нас. Потому что Столп – это седьмая часть каждого из нас. Не в лучах Учителей 5-й расы, где фиксация Отца шла Светом. Это были Учителя Мудрости, расшифровывающие свет, потому что мудрость записана в свет, и мы встраивались в лучи. Я был учеником второго луча, я не теоретически, а практически говорю, и как ученик второго луча, я познавал Мудрость и Свет Отца через Луч, не напрямую, а посредством Луча. А теперь Отец приходит в каждого Столпом. Этот Столп фиксирует индивидуальные характеристики, чтобы Отец являлся каждым из нас, характеристики духа и огня. Для Метагалактики важен Огонь, для планеты важен Дух, и по этим индивидуальным характеристикам вся Метагалактика с нами разговаривает. И мы становимся центрированы Метагалактике Столпом. Отец, являясь в нас, усиляет наш дух и огонь, и вот этим усилением, силой мы и фиксируемся в Метагалактике. </w:t>
      </w:r>
    </w:p>
    <w:p w:rsidR="00427DFC" w:rsidRPr="00427DFC" w:rsidRDefault="00DA7CED" w:rsidP="00427DFC">
      <w:pPr>
        <w:spacing w:after="0" w:line="240" w:lineRule="auto"/>
        <w:ind w:firstLine="454"/>
        <w:jc w:val="both"/>
        <w:rPr>
          <w:rFonts w:ascii="Times New Roman" w:hAnsi="Times New Roman"/>
          <w:sz w:val="24"/>
          <w:szCs w:val="24"/>
        </w:rPr>
      </w:pPr>
      <w:r>
        <w:rPr>
          <w:rFonts w:ascii="Times New Roman" w:hAnsi="Times New Roman"/>
          <w:sz w:val="24"/>
          <w:szCs w:val="24"/>
        </w:rPr>
        <w:t>И</w:t>
      </w:r>
      <w:r w:rsidR="00427DFC" w:rsidRPr="00427DFC">
        <w:rPr>
          <w:rFonts w:ascii="Times New Roman" w:hAnsi="Times New Roman"/>
          <w:sz w:val="24"/>
          <w:szCs w:val="24"/>
        </w:rPr>
        <w:t xml:space="preserve"> опять возвращаемся к закону центровки. Сколько у вас частей дееспособны? Мы каждый Синтез стяжали 256 частей, мерностные части мы пока не трогаем, это у нас созревает и созревает долго. </w:t>
      </w:r>
      <w:proofErr w:type="gramStart"/>
      <w:r w:rsidR="00427DFC" w:rsidRPr="00427DFC">
        <w:rPr>
          <w:rFonts w:ascii="Times New Roman" w:hAnsi="Times New Roman"/>
          <w:sz w:val="24"/>
          <w:szCs w:val="24"/>
        </w:rPr>
        <w:t>Знаете</w:t>
      </w:r>
      <w:proofErr w:type="gramEnd"/>
      <w:r w:rsidR="00427DFC" w:rsidRPr="00427DFC">
        <w:rPr>
          <w:rFonts w:ascii="Times New Roman" w:hAnsi="Times New Roman"/>
          <w:sz w:val="24"/>
          <w:szCs w:val="24"/>
        </w:rPr>
        <w:t xml:space="preserve"> вот, созреть должно. Статус части зависят от посвящений, мы к ним ещё идём, хотя трансляция посвящений произошла, но с точки зрения Метагалактики наши посвящения станут окончательно метагалактические, когда мы возьмём стандарт огня Метагалактики. Анекдот в том, что стандарт огня Метагалактики – это четырнадцать Синтезов. Почему? Потому что семь внизу, и семёрка – это Столп как вершина материи, и семь вверху, а восьмёрка – это что? Дом, ИДИВО Человека Планеты</w:t>
      </w:r>
      <w:r>
        <w:rPr>
          <w:rFonts w:ascii="Times New Roman" w:hAnsi="Times New Roman"/>
          <w:sz w:val="24"/>
          <w:szCs w:val="24"/>
        </w:rPr>
        <w:t>. В</w:t>
      </w:r>
      <w:r w:rsidR="00427DFC" w:rsidRPr="00427DFC">
        <w:rPr>
          <w:rFonts w:ascii="Times New Roman" w:hAnsi="Times New Roman"/>
          <w:sz w:val="24"/>
          <w:szCs w:val="24"/>
        </w:rPr>
        <w:t xml:space="preserve">от между ИДИВО Человека Планеты и Столпом – это центровка 14-ричности, когда мы отошли от старых лучей и вошли в огне в новый Дом, ИДИВО Человека Планеты, на восьмёрку. И тогда 14-ю Синтезов окончательно это всё сдвигается, и </w:t>
      </w:r>
      <w:r w:rsidR="00427DFC" w:rsidRPr="00427DFC">
        <w:rPr>
          <w:rFonts w:ascii="Times New Roman" w:hAnsi="Times New Roman"/>
          <w:sz w:val="24"/>
          <w:szCs w:val="24"/>
        </w:rPr>
        <w:softHyphen/>
      </w:r>
      <w:r w:rsidR="00427DFC" w:rsidRPr="00427DFC">
        <w:rPr>
          <w:rFonts w:ascii="Times New Roman" w:hAnsi="Times New Roman"/>
          <w:sz w:val="24"/>
          <w:szCs w:val="24"/>
        </w:rPr>
        <w:softHyphen/>
        <w:t>– мы взяли стандарт Метагалактики.</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Но начинается всё с 13-го Синтеза, когда идёт центровка на Столп, и нас индивидуально фиксируют. И вот после 14-ричного стандарта Метагалактика признаёт наши посвящения. А до этого, даже если мы транслировали, Владыки сказали: «Да, на тебе остаётся, фиксируется», но материя Метагалактики на нас что? Не реагирует. Я вам честно говорю, мы очень много лет над этим работали, чтобы всё это выщелкнуть, выяснить, сложить.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Мы никак не могли понять, почему материя Метагалактики на нас не реагирует. Оказывается, ей нужно 14 видов огня в каждом из нас. Идеально – 16, это мы потом нашли, но то – идеал, но база, минимум 14. Ниже – она нас фиксирует, даже с 13-ю, но у нас не включается весь наш опыт посвящений, статусов, подготовок. Выше – да, пожалуйста, это уже развитие в Метагалактике. А четырнадцать – </w:t>
      </w:r>
      <w:r w:rsidRPr="00427DFC">
        <w:rPr>
          <w:rFonts w:ascii="Times New Roman" w:hAnsi="Times New Roman"/>
          <w:i/>
          <w:sz w:val="24"/>
          <w:szCs w:val="24"/>
        </w:rPr>
        <w:t>вынь да положь</w:t>
      </w:r>
      <w:r w:rsidRPr="00427DFC">
        <w:rPr>
          <w:rFonts w:ascii="Times New Roman" w:hAnsi="Times New Roman"/>
          <w:sz w:val="24"/>
          <w:szCs w:val="24"/>
        </w:rPr>
        <w:t>, чтоб вообще Метагалактика легко к нам относилась. Я честно говорю, мы с каких только сторон н</w:t>
      </w:r>
      <w:r w:rsidR="00DA7CED">
        <w:rPr>
          <w:rFonts w:ascii="Times New Roman" w:hAnsi="Times New Roman"/>
          <w:sz w:val="24"/>
          <w:szCs w:val="24"/>
        </w:rPr>
        <w:t>и</w:t>
      </w:r>
      <w:r w:rsidRPr="00427DFC">
        <w:rPr>
          <w:rFonts w:ascii="Times New Roman" w:hAnsi="Times New Roman"/>
          <w:sz w:val="24"/>
          <w:szCs w:val="24"/>
        </w:rPr>
        <w:t xml:space="preserve"> заходили на цифру четырнадцать: и солнечная система, которая имела тринадцать планов, ну четырнадцать – это плюс один галактический, ну это Галактика. И 14-рица там Владык, где четырнадцать – это цивилизация, цивилизованность Метагалактики, и так, и так, и сяк. И вот если в 5-й расе главная цифра была семерица, ну планетарно, помните семь бит информации, всё, мы идём в восьмерицу, потому что у нас нервная система по-другому не будет работать, она из семи переходит на восемь. Но Метагалактика, нервн</w:t>
      </w:r>
      <w:r w:rsidR="00D27F7F">
        <w:rPr>
          <w:rFonts w:ascii="Times New Roman" w:hAnsi="Times New Roman"/>
          <w:sz w:val="24"/>
          <w:szCs w:val="24"/>
        </w:rPr>
        <w:t>ой</w:t>
      </w:r>
      <w:r w:rsidRPr="00427DFC">
        <w:rPr>
          <w:rFonts w:ascii="Times New Roman" w:hAnsi="Times New Roman"/>
          <w:sz w:val="24"/>
          <w:szCs w:val="24"/>
        </w:rPr>
        <w:t xml:space="preserve"> систем</w:t>
      </w:r>
      <w:r w:rsidR="00D27F7F">
        <w:rPr>
          <w:rFonts w:ascii="Times New Roman" w:hAnsi="Times New Roman"/>
          <w:sz w:val="24"/>
          <w:szCs w:val="24"/>
        </w:rPr>
        <w:t>ой</w:t>
      </w:r>
      <w:r w:rsidRPr="00427DFC">
        <w:rPr>
          <w:rFonts w:ascii="Times New Roman" w:hAnsi="Times New Roman"/>
          <w:sz w:val="24"/>
          <w:szCs w:val="24"/>
        </w:rPr>
        <w:t xml:space="preserve"> Метагалактики реагирует на нас 14-рицей, понятно да? А мы умеем реагировать только максимум семерицей, это потолок возможностей тела человека, и это такой громадный масштаб для нас – в два раза больше, что мы пока в нём теряемся, вот реакция Метагалактики идёт 14-ю огнями. Ну, начиная с тринадцатого – она фиксируется. </w:t>
      </w:r>
    </w:p>
    <w:p w:rsidR="00427DFC" w:rsidRPr="00427DFC" w:rsidRDefault="00427DFC" w:rsidP="00427DFC">
      <w:pPr>
        <w:pStyle w:val="0"/>
      </w:pPr>
      <w:bookmarkStart w:id="5" w:name="_Toc453147067"/>
      <w:r w:rsidRPr="00427DFC">
        <w:lastRenderedPageBreak/>
        <w:t>Престол складывает разные виды центровок</w:t>
      </w:r>
      <w:bookmarkEnd w:id="5"/>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Поэтому на тринадцатой части есть Престол, который складывает разные виды центровок каждого из нас. Есть профессиональная центровка – какие части у вас участвуют в вашей профессиональной работе. Есть личная центровка, лично ты сам, какие части участвуют в твоей личности и тебе это интересно, я без шуток. </w:t>
      </w:r>
      <w:r w:rsidR="00D27F7F">
        <w:rPr>
          <w:rFonts w:ascii="Times New Roman" w:hAnsi="Times New Roman"/>
          <w:sz w:val="24"/>
          <w:szCs w:val="24"/>
        </w:rPr>
        <w:t>Д</w:t>
      </w:r>
      <w:r w:rsidRPr="00427DFC">
        <w:rPr>
          <w:rFonts w:ascii="Times New Roman" w:hAnsi="Times New Roman"/>
          <w:sz w:val="24"/>
          <w:szCs w:val="24"/>
        </w:rPr>
        <w:t>опустим, научному работнику, вот без обид, Душа не интересна, главное ментал. А воспитателю наоборот интересна Душа и душевность, я серьёзно, есть профессиональные</w:t>
      </w:r>
      <w:r w:rsidR="00D27F7F">
        <w:rPr>
          <w:rFonts w:ascii="Times New Roman" w:hAnsi="Times New Roman"/>
          <w:sz w:val="24"/>
          <w:szCs w:val="24"/>
        </w:rPr>
        <w:t>…</w:t>
      </w:r>
      <w:r w:rsidRPr="00427DFC">
        <w:rPr>
          <w:rFonts w:ascii="Times New Roman" w:hAnsi="Times New Roman"/>
          <w:sz w:val="24"/>
          <w:szCs w:val="24"/>
        </w:rPr>
        <w:t xml:space="preserve"> профессии, которые активируют ту или иную часть, а другие не затрагивают, и не потому, что плохо и хорошо, а просто не нужны, это нормально, профессии у нас разные. И вот у </w:t>
      </w:r>
      <w:r w:rsidR="00D27F7F">
        <w:rPr>
          <w:rFonts w:ascii="Times New Roman" w:hAnsi="Times New Roman"/>
          <w:sz w:val="24"/>
          <w:szCs w:val="24"/>
        </w:rPr>
        <w:t>в</w:t>
      </w:r>
      <w:r w:rsidRPr="00427DFC">
        <w:rPr>
          <w:rFonts w:ascii="Times New Roman" w:hAnsi="Times New Roman"/>
          <w:sz w:val="24"/>
          <w:szCs w:val="24"/>
        </w:rPr>
        <w:t>ас разные есть центровки, я сейчас рассказал о метагалактической.</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вот все эти центровки собирает такая часть как Престол. Престол – это кто ты есть такой, ну можно сказать – расскажи поскорее, а видно независимо от твоего рассказа. Ты можешь рассказывать, себя приукрашивая или унижая, а Престол говорит – </w:t>
      </w:r>
      <w:proofErr w:type="gramStart"/>
      <w:r w:rsidRPr="00427DFC">
        <w:rPr>
          <w:rFonts w:ascii="Times New Roman" w:hAnsi="Times New Roman"/>
          <w:sz w:val="24"/>
          <w:szCs w:val="24"/>
        </w:rPr>
        <w:t>не-е</w:t>
      </w:r>
      <w:proofErr w:type="gramEnd"/>
      <w:r w:rsidRPr="00427DFC">
        <w:rPr>
          <w:rFonts w:ascii="Times New Roman" w:hAnsi="Times New Roman"/>
          <w:sz w:val="24"/>
          <w:szCs w:val="24"/>
        </w:rPr>
        <w:t xml:space="preserve">, ты вот такой. Равностность твоя – вот такая. Приукрашиваешь выше – ну, гордынька. Берёшь ниже – самоунижение, тоже гордынька. А на самом деле ты просто такой, без всяких оценок: вот у тебя есть это, а этого нет. Ты считаешь, что есть, а этого нет. Допустим, ты считаешь, что видишь на присутствиях, а ты там не видишь, ты представляешь.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А другой считает, что он не видит, а Престол фиксирует, что видит. Надо просто перестать бояться, потому что некоторые видят, и внутри боятся видеть: как бы чего не увидеть. Представляете, я вижу, и боюсь видеть – как бы чего не увидеть. Потому что увижу – испугаюсь. И такой механизм защиты – я не вижу.</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А когда выходишь с этим человеком на присутствие, видишь, что он видит, и говоришь: ну ты же видишь. «Да, вижу, только смотреть не хочу. Ну, как можно это видеть!?» То есть, вот эта реакция накоплений пятой расы.</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А в Престоле записано – может видеть. По опыту накоплений может делать то-то. Был тем-то, владеет так-то, исполняет то-то. В общем, в Престоле всё о нас записано. Это наш Престол, вот в прямом смысле слова. Только это не трон, не особый там стульчик. Это шар, где записано наше всё, где мы чётко, однозначно выявляем сами себя: кто ты есть такой, сколько посвящений. Не ниже, не выше – вот столько-то. А какая компетентность этими посвящениями?</w:t>
      </w:r>
    </w:p>
    <w:p w:rsidR="00427DFC" w:rsidRPr="00427DFC" w:rsidRDefault="00D27F7F" w:rsidP="00427DFC">
      <w:pPr>
        <w:spacing w:after="0" w:line="240" w:lineRule="auto"/>
        <w:ind w:firstLine="454"/>
        <w:jc w:val="both"/>
        <w:rPr>
          <w:rFonts w:ascii="Times New Roman" w:hAnsi="Times New Roman"/>
          <w:sz w:val="24"/>
          <w:szCs w:val="24"/>
        </w:rPr>
      </w:pPr>
      <w:r>
        <w:rPr>
          <w:rFonts w:ascii="Times New Roman" w:hAnsi="Times New Roman"/>
          <w:sz w:val="24"/>
          <w:szCs w:val="24"/>
        </w:rPr>
        <w:t>Д</w:t>
      </w:r>
      <w:r w:rsidR="00427DFC" w:rsidRPr="00427DFC">
        <w:rPr>
          <w:rFonts w:ascii="Times New Roman" w:hAnsi="Times New Roman"/>
          <w:sz w:val="24"/>
          <w:szCs w:val="24"/>
        </w:rPr>
        <w:t>опустим, у меня вот недавно была ситуация. Посвящение активируется Архата. В пятой расе есть посвящение Архата. А человек действует, как Высший Посвящённый. Почему? Потому что он получил посвящение Архата, но не наработал дееспособность. Ну, и ушёл. В этом воплощении он воплотился. Звучит Архат. А смотришь – он ничего делать как Архат не умеет. Есть специальные навыки особенные: состав мысли, дееспособность тела, речи, которая показывает разницу качества телесного Архата и Высшего Посвящённого. По пятой расе. На самом деле, это очень чётко.</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У меня на занятии сидел Адепт и Архат. Ну, как небо и земля, хотя посвящения рядышком. Понятно. Пример, самый знаменитый: Елена Ивановна Рерих и её муж Николай Константинович. Елена – это Адепт, Николай – это Архат. И посмотрите, насколько они разные, притом, что семья – это один Отец. Ну, у некоторых по-другому. Но семья – это один Отец. Они совершенно разные. А это ещё и по посвящениям, они совершенно разные. Подумайте. При этом и Николай там пробил массу всего, и Елена там написала массу всяких книг. Но по стилистике жизни, это ну как совершенно разные люди. Хотя в семье и хорошо, противоположности притягиваются. Так и здесь – вот как бы одно посвящение, а стилистика разная. И фиксируется это где? В Престоле.</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Престол нам потом показывает: ты стал Архатом, и в следующей жизни ты продолжаешь выражать эти компетенции, потому что ты такой. Ты не стал Архатом, ты забыл заниматься, ты забыл Иерархию и восхождение, тебе на всё плевать. А на тебя смотришь – </w:t>
      </w:r>
      <w:r w:rsidR="00D27F7F">
        <w:rPr>
          <w:rFonts w:ascii="Times New Roman" w:hAnsi="Times New Roman"/>
          <w:sz w:val="24"/>
          <w:szCs w:val="24"/>
        </w:rPr>
        <w:t xml:space="preserve">а </w:t>
      </w:r>
      <w:proofErr w:type="spellStart"/>
      <w:r w:rsidRPr="00427DFC">
        <w:rPr>
          <w:rFonts w:ascii="Times New Roman" w:hAnsi="Times New Roman"/>
          <w:sz w:val="24"/>
          <w:szCs w:val="24"/>
        </w:rPr>
        <w:t>Архат</w:t>
      </w:r>
      <w:r w:rsidR="00D27F7F">
        <w:rPr>
          <w:rFonts w:ascii="Times New Roman" w:hAnsi="Times New Roman"/>
          <w:sz w:val="24"/>
          <w:szCs w:val="24"/>
        </w:rPr>
        <w:t>ность</w:t>
      </w:r>
      <w:proofErr w:type="spellEnd"/>
      <w:r w:rsidRPr="00427DFC">
        <w:rPr>
          <w:rFonts w:ascii="Times New Roman" w:hAnsi="Times New Roman"/>
          <w:sz w:val="24"/>
          <w:szCs w:val="24"/>
        </w:rPr>
        <w:t xml:space="preserve"> теб</w:t>
      </w:r>
      <w:r w:rsidR="00D27F7F">
        <w:rPr>
          <w:rFonts w:ascii="Times New Roman" w:hAnsi="Times New Roman"/>
          <w:sz w:val="24"/>
          <w:szCs w:val="24"/>
        </w:rPr>
        <w:t>е</w:t>
      </w:r>
      <w:r w:rsidRPr="00427DFC">
        <w:rPr>
          <w:rFonts w:ascii="Times New Roman" w:hAnsi="Times New Roman"/>
          <w:sz w:val="24"/>
          <w:szCs w:val="24"/>
        </w:rPr>
        <w:t xml:space="preserve"> звучит.</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Я, когда был директором лицея, у меня счёт был в коммерческом банке одном. </w:t>
      </w:r>
      <w:r w:rsidR="00D27F7F">
        <w:rPr>
          <w:rFonts w:ascii="Times New Roman" w:hAnsi="Times New Roman"/>
          <w:sz w:val="24"/>
          <w:szCs w:val="24"/>
        </w:rPr>
        <w:t>Т</w:t>
      </w:r>
      <w:r w:rsidRPr="00427DFC">
        <w:rPr>
          <w:rFonts w:ascii="Times New Roman" w:hAnsi="Times New Roman"/>
          <w:sz w:val="24"/>
          <w:szCs w:val="24"/>
        </w:rPr>
        <w:t>ам положено было второй счёт иметь для родительских денег. Я вот смотрел на директора банка – банкирша, банкирша. Ну, там женщина. Но она сразу прониклась ко мне симпатией. Я на неё посмотрел – ученица. А ученик ученика внутренне чувствует сразу. Но в этой жизни она не занимается вообще ученичеством, а все свои способности ученика приложила, чтобы сделать банк. Она его сделала. У неё всё там получается.</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lastRenderedPageBreak/>
        <w:t>Я её коллективу читал лекции на тему вот таких вариаций развития. Им нравилось. Ей нравилось. Но они не занимались ученичеством. Это их как это знаете вот … дополнительная дееспособность, как она им объясняла: для работы с клиентами вы должны знать разное, и иметь подход по-разному. И … вполне реальная ученица. Всё.</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То есть, в следующей жизни ты необязательно реализуешься так же, как в этой, как ученик. Нет, идеально бы совместить банковское дело и ученичество. Но в её состоянии она не хотела. Она так была увлечена этим, что …</w:t>
      </w:r>
      <w:r w:rsidR="00D27F7F">
        <w:rPr>
          <w:rFonts w:ascii="Times New Roman" w:hAnsi="Times New Roman"/>
          <w:sz w:val="24"/>
          <w:szCs w:val="24"/>
        </w:rPr>
        <w:t xml:space="preserve"> </w:t>
      </w:r>
      <w:r w:rsidRPr="00427DFC">
        <w:rPr>
          <w:rFonts w:ascii="Times New Roman" w:hAnsi="Times New Roman"/>
          <w:sz w:val="24"/>
          <w:szCs w:val="24"/>
        </w:rPr>
        <w:t>ну, Человек увлечён. А почему бы и нет? Примениться ученичеством в банковском деле, чтобы подтянуть его. Где-то повышение качества банкинга</w:t>
      </w:r>
      <w:r w:rsidR="00D27F7F">
        <w:rPr>
          <w:rFonts w:ascii="Times New Roman" w:hAnsi="Times New Roman"/>
          <w:sz w:val="24"/>
          <w:szCs w:val="24"/>
        </w:rPr>
        <w:t>,</w:t>
      </w:r>
      <w:r w:rsidRPr="00427DFC">
        <w:rPr>
          <w:rFonts w:ascii="Times New Roman" w:hAnsi="Times New Roman"/>
          <w:sz w:val="24"/>
          <w:szCs w:val="24"/>
        </w:rPr>
        <w:t xml:space="preserve"> если этим занимается более компетентный дух, чем … Понятно, чем обычный дух, который занимается финансами, но не имеет контакта ну, с более высшими силами, так скажем. Примерно такое.</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вот это всё фиксируется Престолом. И она банкир. Престол в пятой расе тоже был. Она фиксировала. Но Престол у неё работал как у ученицы. В итоге, даже занимаясь банковским делом, она всё равно туда пропихивала ученические тенденции. И у неё получалось лучше заниматься этим, чем в других банках. В том городе это был банк, один, на вершине лучших частных банков, где я был. Я не говорю, что самый лучший. Я не особо понимаю эту систему, кто лучше, кто хуже. Но он котировался во всём городе, и туда все стремились попасть. Меня она, только увидев, пообщавшись, сказала: ты точно попадёшь. Мне сразу счёт открыли.</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Вот Престол: мы друг друга узнали и всё. И не важно, что </w:t>
      </w:r>
      <w:r w:rsidR="00D27F7F">
        <w:rPr>
          <w:rFonts w:ascii="Times New Roman" w:hAnsi="Times New Roman"/>
          <w:sz w:val="24"/>
          <w:szCs w:val="24"/>
        </w:rPr>
        <w:t>это</w:t>
      </w:r>
      <w:r w:rsidRPr="00427DFC">
        <w:rPr>
          <w:rFonts w:ascii="Times New Roman" w:hAnsi="Times New Roman"/>
          <w:sz w:val="24"/>
          <w:szCs w:val="24"/>
        </w:rPr>
        <w:t xml:space="preserve"> был лицей, у нас денег почти не было. А банк был крутой, </w:t>
      </w:r>
      <w:r w:rsidR="00D27F7F">
        <w:rPr>
          <w:rFonts w:ascii="Times New Roman" w:hAnsi="Times New Roman"/>
          <w:sz w:val="24"/>
          <w:szCs w:val="24"/>
        </w:rPr>
        <w:t xml:space="preserve">там </w:t>
      </w:r>
      <w:r w:rsidRPr="00427DFC">
        <w:rPr>
          <w:rFonts w:ascii="Times New Roman" w:hAnsi="Times New Roman"/>
          <w:sz w:val="24"/>
          <w:szCs w:val="24"/>
        </w:rPr>
        <w:t xml:space="preserve">нужны были крутые счета. Она открывала ещё и по </w:t>
      </w:r>
      <w:r w:rsidRPr="00D27F7F">
        <w:rPr>
          <w:rFonts w:ascii="Times New Roman" w:hAnsi="Times New Roman"/>
          <w:i/>
          <w:sz w:val="24"/>
          <w:szCs w:val="24"/>
        </w:rPr>
        <w:t>потенциалу</w:t>
      </w:r>
      <w:r w:rsidRPr="00427DFC">
        <w:rPr>
          <w:rFonts w:ascii="Times New Roman" w:hAnsi="Times New Roman"/>
          <w:sz w:val="24"/>
          <w:szCs w:val="24"/>
        </w:rPr>
        <w:t>. Она просто сказала: этот счёт нам просто притянет клиентов больше, даже если денег нет. И потом был</w:t>
      </w:r>
      <w:r w:rsidR="00D27F7F">
        <w:rPr>
          <w:rFonts w:ascii="Times New Roman" w:hAnsi="Times New Roman"/>
          <w:sz w:val="24"/>
          <w:szCs w:val="24"/>
        </w:rPr>
        <w:t>а</w:t>
      </w:r>
      <w:r w:rsidRPr="00427DFC">
        <w:rPr>
          <w:rFonts w:ascii="Times New Roman" w:hAnsi="Times New Roman"/>
          <w:sz w:val="24"/>
          <w:szCs w:val="24"/>
        </w:rPr>
        <w:t xml:space="preserve"> реклама, что у неё в банке вот такой-то лицей – экспериментальная площадка Минобразования России. </w:t>
      </w:r>
      <w:r w:rsidR="00155EA7">
        <w:rPr>
          <w:rFonts w:ascii="Times New Roman" w:hAnsi="Times New Roman"/>
          <w:sz w:val="24"/>
          <w:szCs w:val="24"/>
        </w:rPr>
        <w:t>И</w:t>
      </w:r>
      <w:r w:rsidRPr="00427DFC">
        <w:rPr>
          <w:rFonts w:ascii="Times New Roman" w:hAnsi="Times New Roman"/>
          <w:sz w:val="24"/>
          <w:szCs w:val="24"/>
        </w:rPr>
        <w:t xml:space="preserve"> банк просто нас … он не финансировал, не спонсировал</w:t>
      </w:r>
      <w:r w:rsidR="00155EA7">
        <w:rPr>
          <w:rFonts w:ascii="Times New Roman" w:hAnsi="Times New Roman"/>
          <w:sz w:val="24"/>
          <w:szCs w:val="24"/>
        </w:rPr>
        <w:t xml:space="preserve"> нас</w:t>
      </w:r>
      <w:r w:rsidRPr="00427DFC">
        <w:rPr>
          <w:rFonts w:ascii="Times New Roman" w:hAnsi="Times New Roman"/>
          <w:sz w:val="24"/>
          <w:szCs w:val="24"/>
        </w:rPr>
        <w:t xml:space="preserve">. Он просто говорил, что вот здесь счёт </w:t>
      </w:r>
      <w:r w:rsidR="00155EA7">
        <w:rPr>
          <w:rFonts w:ascii="Times New Roman" w:hAnsi="Times New Roman"/>
          <w:sz w:val="24"/>
          <w:szCs w:val="24"/>
        </w:rPr>
        <w:t>н</w:t>
      </w:r>
      <w:r w:rsidRPr="00427DFC">
        <w:rPr>
          <w:rFonts w:ascii="Times New Roman" w:hAnsi="Times New Roman"/>
          <w:sz w:val="24"/>
          <w:szCs w:val="24"/>
        </w:rPr>
        <w:t xml:space="preserve">аш. </w:t>
      </w:r>
      <w:r w:rsidR="00155EA7">
        <w:rPr>
          <w:rFonts w:ascii="Times New Roman" w:hAnsi="Times New Roman"/>
          <w:sz w:val="24"/>
          <w:szCs w:val="24"/>
        </w:rPr>
        <w:t xml:space="preserve">И </w:t>
      </w:r>
      <w:r w:rsidRPr="00427DFC">
        <w:rPr>
          <w:rFonts w:ascii="Times New Roman" w:hAnsi="Times New Roman"/>
          <w:sz w:val="24"/>
          <w:szCs w:val="24"/>
        </w:rPr>
        <w:t xml:space="preserve">люди проникались. Ученичество. </w:t>
      </w:r>
      <w:r w:rsidR="00155EA7">
        <w:rPr>
          <w:rFonts w:ascii="Times New Roman" w:hAnsi="Times New Roman"/>
          <w:sz w:val="24"/>
          <w:szCs w:val="24"/>
        </w:rPr>
        <w:t>Ладно… э</w:t>
      </w:r>
      <w:r w:rsidRPr="00427DFC">
        <w:rPr>
          <w:rFonts w:ascii="Times New Roman" w:hAnsi="Times New Roman"/>
          <w:sz w:val="24"/>
          <w:szCs w:val="24"/>
        </w:rPr>
        <w:t>то, это всё так, слова.</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Итак, вернёмся к центровке. Понятно, тринадцать – семь. Сколько у вас сейчас дееспособных частей? Ну, двенадцать положено. Убираем, что положено. Вот мы всегда стяжали 256. Мерностные части убираем. Статус-части убираем. Метагалактика их призн</w:t>
      </w:r>
      <w:r w:rsidRPr="00427DFC">
        <w:rPr>
          <w:rFonts w:ascii="Times New Roman" w:hAnsi="Times New Roman"/>
          <w:b/>
          <w:sz w:val="24"/>
          <w:szCs w:val="24"/>
        </w:rPr>
        <w:t>а</w:t>
      </w:r>
      <w:r w:rsidRPr="00427DFC">
        <w:rPr>
          <w:rFonts w:ascii="Times New Roman" w:hAnsi="Times New Roman"/>
          <w:sz w:val="24"/>
          <w:szCs w:val="24"/>
        </w:rPr>
        <w:t>ет после четырнадцати. Значит, базово у вас 64. Честно скажу, синтезтел</w:t>
      </w:r>
      <w:r w:rsidRPr="00155EA7">
        <w:rPr>
          <w:rFonts w:ascii="Times New Roman" w:hAnsi="Times New Roman"/>
          <w:i/>
          <w:sz w:val="24"/>
          <w:szCs w:val="24"/>
        </w:rPr>
        <w:t>а</w:t>
      </w:r>
      <w:r w:rsidRPr="00427DFC">
        <w:rPr>
          <w:rFonts w:ascii="Times New Roman" w:hAnsi="Times New Roman"/>
          <w:sz w:val="24"/>
          <w:szCs w:val="24"/>
        </w:rPr>
        <w:t xml:space="preserve"> у вас ещё будут развиваться в перспективе. Почему? Потому что </w:t>
      </w:r>
      <w:r w:rsidRPr="00427DFC">
        <w:rPr>
          <w:rFonts w:ascii="Times New Roman" w:hAnsi="Times New Roman"/>
          <w:b/>
          <w:sz w:val="24"/>
          <w:szCs w:val="24"/>
        </w:rPr>
        <w:t>синтезтела развиваются от посвящений и статусов</w:t>
      </w:r>
      <w:r w:rsidRPr="00427DFC">
        <w:rPr>
          <w:rFonts w:ascii="Times New Roman" w:hAnsi="Times New Roman"/>
          <w:sz w:val="24"/>
          <w:szCs w:val="24"/>
        </w:rPr>
        <w:t>.</w:t>
      </w:r>
    </w:p>
    <w:p w:rsidR="00427DFC" w:rsidRPr="00427DFC" w:rsidRDefault="00155EA7" w:rsidP="00427DFC">
      <w:pPr>
        <w:spacing w:after="0" w:line="240" w:lineRule="auto"/>
        <w:ind w:firstLine="454"/>
        <w:jc w:val="both"/>
        <w:rPr>
          <w:rFonts w:ascii="Times New Roman" w:hAnsi="Times New Roman"/>
          <w:sz w:val="24"/>
          <w:szCs w:val="24"/>
        </w:rPr>
      </w:pPr>
      <w:r>
        <w:rPr>
          <w:rFonts w:ascii="Times New Roman" w:hAnsi="Times New Roman"/>
          <w:sz w:val="24"/>
          <w:szCs w:val="24"/>
        </w:rPr>
        <w:t>Г</w:t>
      </w:r>
      <w:r w:rsidR="00427DFC" w:rsidRPr="00427DFC">
        <w:rPr>
          <w:rFonts w:ascii="Times New Roman" w:hAnsi="Times New Roman"/>
          <w:sz w:val="24"/>
          <w:szCs w:val="24"/>
        </w:rPr>
        <w:t xml:space="preserve">рубо говоря, у вас есть посвящение Архата – есть синтезтело Архата, седьмое. Но пока посвящения не признаются, синтезтела созревают, но ещё не дееспособны. Поэтому реально из всех стяжённых у вас максимально активируются сейчас 32 части. Это я ваши иллюзии разгребаю.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Стяжать надо 256. Если мы не будем их стяжать, мы не будем развиваться. Но реально могут работать 32. Это тоже очень много. Но при этом тело 23-я часть, вы ж в теле сидите, она работает. Сердце – это 21-я часть. Не важно, что такого Синтеза не было ещё у вас, но сердце-то у вас работает. То есть, эти части работают.</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А теперь из 32</w:t>
      </w:r>
      <w:r w:rsidR="00155EA7">
        <w:rPr>
          <w:rFonts w:ascii="Times New Roman" w:hAnsi="Times New Roman"/>
          <w:sz w:val="24"/>
          <w:szCs w:val="24"/>
        </w:rPr>
        <w:t>-</w:t>
      </w:r>
      <w:r w:rsidRPr="00427DFC">
        <w:rPr>
          <w:rFonts w:ascii="Times New Roman" w:hAnsi="Times New Roman"/>
          <w:sz w:val="24"/>
          <w:szCs w:val="24"/>
        </w:rPr>
        <w:t>х сами в себе спросите: сколько частей у вас работает? Не подряд, а какие работают. Вот смотрите, в пятой расе… Язык Христа: слейся с Отцом Небесным всем сердцем – 21-я часть, всем разумением – 22-я часть, всей душою своею – 3-я часть. Вопрос к вам: чего делать с остальными частями? Вы меня поняли. То есть, фактически надо все 22 синтезировать с Отцом. Но некоторые части у нас, мягко говоря, не особо дееспособны.</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Провидение – 19</w:t>
      </w:r>
      <w:r w:rsidR="00D259D9">
        <w:rPr>
          <w:rFonts w:ascii="Times New Roman" w:hAnsi="Times New Roman"/>
          <w:sz w:val="24"/>
          <w:szCs w:val="24"/>
        </w:rPr>
        <w:t>-</w:t>
      </w:r>
      <w:r w:rsidRPr="00427DFC">
        <w:rPr>
          <w:rFonts w:ascii="Times New Roman" w:hAnsi="Times New Roman"/>
          <w:sz w:val="24"/>
          <w:szCs w:val="24"/>
        </w:rPr>
        <w:t>я часть. Можем чётко сказать, что мы провидим. Мы можем провидеть, но это не значит, что работает 19</w:t>
      </w:r>
      <w:r w:rsidR="00D259D9">
        <w:rPr>
          <w:rFonts w:ascii="Times New Roman" w:hAnsi="Times New Roman"/>
          <w:sz w:val="24"/>
          <w:szCs w:val="24"/>
        </w:rPr>
        <w:t>-</w:t>
      </w:r>
      <w:r w:rsidRPr="00427DFC">
        <w:rPr>
          <w:rFonts w:ascii="Times New Roman" w:hAnsi="Times New Roman"/>
          <w:sz w:val="24"/>
          <w:szCs w:val="24"/>
        </w:rPr>
        <w:t>я часть.</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Огненная Нить. Да, Огненная Нить у нас фиксирована, но это не значит, что она у нас работает – 18</w:t>
      </w:r>
      <w:r w:rsidR="00D259D9">
        <w:rPr>
          <w:rFonts w:ascii="Times New Roman" w:hAnsi="Times New Roman"/>
          <w:sz w:val="24"/>
          <w:szCs w:val="24"/>
        </w:rPr>
        <w:t>-</w:t>
      </w:r>
      <w:r w:rsidRPr="00427DFC">
        <w:rPr>
          <w:rFonts w:ascii="Times New Roman" w:hAnsi="Times New Roman"/>
          <w:sz w:val="24"/>
          <w:szCs w:val="24"/>
        </w:rPr>
        <w:t xml:space="preserve">я часть. </w:t>
      </w:r>
      <w:r w:rsidR="00D259D9">
        <w:rPr>
          <w:rFonts w:ascii="Times New Roman" w:hAnsi="Times New Roman"/>
          <w:sz w:val="24"/>
          <w:szCs w:val="24"/>
        </w:rPr>
        <w:t>М</w:t>
      </w:r>
      <w:r w:rsidRPr="00427DFC">
        <w:rPr>
          <w:rFonts w:ascii="Times New Roman" w:hAnsi="Times New Roman"/>
          <w:sz w:val="24"/>
          <w:szCs w:val="24"/>
        </w:rPr>
        <w:t xml:space="preserve">ягко говоря, огонь </w:t>
      </w:r>
      <w:r w:rsidR="0024214A" w:rsidRPr="00427DFC">
        <w:rPr>
          <w:rFonts w:ascii="Times New Roman" w:hAnsi="Times New Roman"/>
          <w:sz w:val="24"/>
          <w:szCs w:val="24"/>
        </w:rPr>
        <w:t>Кундалини</w:t>
      </w:r>
      <w:r w:rsidRPr="00427DFC">
        <w:rPr>
          <w:rFonts w:ascii="Times New Roman" w:hAnsi="Times New Roman"/>
          <w:sz w:val="24"/>
          <w:szCs w:val="24"/>
        </w:rPr>
        <w:t xml:space="preserve"> не поднялся по позвоночнику в голову. Надо 18 единиц огня, чтобы это было автоматически. У вас тринадцать. Если кто-то проходил просветление </w:t>
      </w:r>
      <w:r w:rsidR="0024214A" w:rsidRPr="00427DFC">
        <w:rPr>
          <w:rFonts w:ascii="Times New Roman" w:hAnsi="Times New Roman"/>
          <w:sz w:val="24"/>
          <w:szCs w:val="24"/>
        </w:rPr>
        <w:t>Кундалини</w:t>
      </w:r>
      <w:r w:rsidRPr="00427DFC">
        <w:rPr>
          <w:rFonts w:ascii="Times New Roman" w:hAnsi="Times New Roman"/>
          <w:sz w:val="24"/>
          <w:szCs w:val="24"/>
        </w:rPr>
        <w:t xml:space="preserve"> или поднятием огня по позвоночнику. Это по-разному называется там, в разных практиках, то Огненная Нить у вас может работать. В одном из прошлых воплощений или в этом. А если кто-то не проходил это, ну Огненной Нити как бы, не на что у вас </w:t>
      </w:r>
      <w:r w:rsidR="00D259D9">
        <w:rPr>
          <w:rFonts w:ascii="Times New Roman" w:hAnsi="Times New Roman"/>
          <w:sz w:val="24"/>
          <w:szCs w:val="24"/>
        </w:rPr>
        <w:t>включ</w:t>
      </w:r>
      <w:r w:rsidRPr="00427DFC">
        <w:rPr>
          <w:rFonts w:ascii="Times New Roman" w:hAnsi="Times New Roman"/>
          <w:sz w:val="24"/>
          <w:szCs w:val="24"/>
        </w:rPr>
        <w:t>аться. Мы её стяжаем, она фиксируется, но! Недееспособна. Понятно, да, о чём?</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вот у вас 32 части. Сколько из них всего у вас работает? Кстати, оценка по залу высокая. В среднем десять. Это много. Это вы молодцы. Не-не, без шуток, у вас 13-й Синтез. По центровке – семь. А Владыка мне говорит – в среднем десять.</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А теперь вы ставите эти части в любом порядке. </w:t>
      </w:r>
      <w:r w:rsidR="00D259D9">
        <w:rPr>
          <w:rFonts w:ascii="Times New Roman" w:hAnsi="Times New Roman"/>
          <w:sz w:val="24"/>
          <w:szCs w:val="24"/>
        </w:rPr>
        <w:t>Д</w:t>
      </w:r>
      <w:r w:rsidRPr="00427DFC">
        <w:rPr>
          <w:rFonts w:ascii="Times New Roman" w:hAnsi="Times New Roman"/>
          <w:sz w:val="24"/>
          <w:szCs w:val="24"/>
        </w:rPr>
        <w:t xml:space="preserve">опустим, душа – это третья часть. Но она у вас самая активная. На десятой позиции душа.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lastRenderedPageBreak/>
        <w:t>Разум – это высоко 22? Он у нас средний. Четвёртое – это разум.</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ставите Части не по числовой нумерации, а как они у вас работают: самая активная – Душа. Потом что у вас активно? Тело. Тело активно, потому что вы здесь сидите и пытаетесь всё чувствовать. </w:t>
      </w:r>
      <w:r w:rsidR="00D259D9">
        <w:rPr>
          <w:rFonts w:ascii="Times New Roman" w:hAnsi="Times New Roman"/>
          <w:sz w:val="24"/>
          <w:szCs w:val="24"/>
        </w:rPr>
        <w:t>Г</w:t>
      </w:r>
      <w:r w:rsidRPr="00427DFC">
        <w:rPr>
          <w:rFonts w:ascii="Times New Roman" w:hAnsi="Times New Roman"/>
          <w:sz w:val="24"/>
          <w:szCs w:val="24"/>
        </w:rPr>
        <w:t>рубо говоря, пришли сюда. Потом, что у вас активно? Образ Отца. Почему? А потому, что вы на Синтез пришли. Вы пришли подобием, телом, чтобы улучшить Образ вначале, по Образу и Подобию Отца.</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13-й Синтез – это как бы тринадцатый Образ, который у вас развивается, чтобы вы углубили Образ и Подобие Отца. Ну, как тринадцатый слой. У вас обязательно активирован Образ Отца.</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вот вы ставите вот так. Видите, Образ Отца</w:t>
      </w:r>
      <w:r w:rsidR="00D259D9">
        <w:rPr>
          <w:rFonts w:ascii="Times New Roman" w:hAnsi="Times New Roman"/>
          <w:sz w:val="24"/>
          <w:szCs w:val="24"/>
        </w:rPr>
        <w:t xml:space="preserve"> –</w:t>
      </w:r>
      <w:r w:rsidRPr="00427DFC">
        <w:rPr>
          <w:rFonts w:ascii="Times New Roman" w:hAnsi="Times New Roman"/>
          <w:sz w:val="24"/>
          <w:szCs w:val="24"/>
        </w:rPr>
        <w:t xml:space="preserve"> это перв</w:t>
      </w:r>
      <w:r w:rsidR="00D259D9">
        <w:rPr>
          <w:rFonts w:ascii="Times New Roman" w:hAnsi="Times New Roman"/>
          <w:sz w:val="24"/>
          <w:szCs w:val="24"/>
        </w:rPr>
        <w:t>ая</w:t>
      </w:r>
      <w:r w:rsidRPr="00427DFC">
        <w:rPr>
          <w:rFonts w:ascii="Times New Roman" w:hAnsi="Times New Roman"/>
          <w:sz w:val="24"/>
          <w:szCs w:val="24"/>
        </w:rPr>
        <w:t>, Тело – это 23-я, а Душа – третья часть. Вы скажете: сумасшествие, так не бывает. Так бывает, ваше тело именно так и живёт.</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вы расписываете десять частей. См</w:t>
      </w:r>
      <w:r w:rsidRPr="00427DFC">
        <w:rPr>
          <w:rFonts w:ascii="Times New Roman" w:hAnsi="Times New Roman"/>
          <w:b/>
          <w:sz w:val="24"/>
          <w:szCs w:val="24"/>
        </w:rPr>
        <w:t>о</w:t>
      </w:r>
      <w:r w:rsidRPr="00427DFC">
        <w:rPr>
          <w:rFonts w:ascii="Times New Roman" w:hAnsi="Times New Roman"/>
          <w:sz w:val="24"/>
          <w:szCs w:val="24"/>
        </w:rPr>
        <w:t>трите, что у вас посередине. Посередине – это между пятёркой и шестёркой, да? И у вас срабатывает центровка двух частей между шестёркой и пятёркой. И вы начинаете тянуться куда-то туда</w:t>
      </w:r>
      <w:r w:rsidR="00D259D9">
        <w:rPr>
          <w:rFonts w:ascii="Times New Roman" w:hAnsi="Times New Roman"/>
          <w:sz w:val="24"/>
          <w:szCs w:val="24"/>
        </w:rPr>
        <w:t>,</w:t>
      </w:r>
      <w:r w:rsidRPr="00427DFC">
        <w:rPr>
          <w:rFonts w:ascii="Times New Roman" w:hAnsi="Times New Roman"/>
          <w:sz w:val="24"/>
          <w:szCs w:val="24"/>
        </w:rPr>
        <w:t xml:space="preserve"> автоматически, Престол</w:t>
      </w:r>
      <w:r w:rsidR="00D259D9">
        <w:rPr>
          <w:rFonts w:ascii="Times New Roman" w:hAnsi="Times New Roman"/>
          <w:sz w:val="24"/>
          <w:szCs w:val="24"/>
        </w:rPr>
        <w:t>ом</w:t>
      </w:r>
      <w:r w:rsidRPr="00427DFC">
        <w:rPr>
          <w:rFonts w:ascii="Times New Roman" w:hAnsi="Times New Roman"/>
          <w:sz w:val="24"/>
          <w:szCs w:val="24"/>
        </w:rPr>
        <w:t>, независимо от вашего восприятия. И что</w:t>
      </w:r>
      <w:r w:rsidR="00D259D9">
        <w:rPr>
          <w:rFonts w:ascii="Times New Roman" w:hAnsi="Times New Roman"/>
          <w:sz w:val="24"/>
          <w:szCs w:val="24"/>
        </w:rPr>
        <w:t xml:space="preserve"> </w:t>
      </w:r>
      <w:r w:rsidRPr="00427DFC">
        <w:rPr>
          <w:rFonts w:ascii="Times New Roman" w:hAnsi="Times New Roman"/>
          <w:sz w:val="24"/>
          <w:szCs w:val="24"/>
        </w:rPr>
        <w:t>бы вы н</w:t>
      </w:r>
      <w:r w:rsidR="00D259D9">
        <w:rPr>
          <w:rFonts w:ascii="Times New Roman" w:hAnsi="Times New Roman"/>
          <w:sz w:val="24"/>
          <w:szCs w:val="24"/>
        </w:rPr>
        <w:t>и</w:t>
      </w:r>
      <w:r w:rsidRPr="00427DFC">
        <w:rPr>
          <w:rFonts w:ascii="Times New Roman" w:hAnsi="Times New Roman"/>
          <w:sz w:val="24"/>
          <w:szCs w:val="24"/>
        </w:rPr>
        <w:t xml:space="preserve"> делали, допустим, на пятёрке стоит Трансвизор, а на шестёрке стоит…</w:t>
      </w:r>
      <w:r w:rsidR="00D259D9">
        <w:rPr>
          <w:rFonts w:ascii="Times New Roman" w:hAnsi="Times New Roman"/>
          <w:sz w:val="24"/>
          <w:szCs w:val="24"/>
        </w:rPr>
        <w:t>.</w:t>
      </w:r>
      <w:r w:rsidRPr="00427DFC">
        <w:rPr>
          <w:rFonts w:ascii="Times New Roman" w:hAnsi="Times New Roman"/>
          <w:sz w:val="24"/>
          <w:szCs w:val="24"/>
        </w:rPr>
        <w:t xml:space="preserve"> Ч</w:t>
      </w:r>
      <w:r w:rsidR="00D259D9">
        <w:rPr>
          <w:rFonts w:ascii="Times New Roman" w:hAnsi="Times New Roman"/>
          <w:sz w:val="24"/>
          <w:szCs w:val="24"/>
        </w:rPr>
        <w:t>т</w:t>
      </w:r>
      <w:r w:rsidRPr="00427DFC">
        <w:rPr>
          <w:rFonts w:ascii="Times New Roman" w:hAnsi="Times New Roman"/>
          <w:sz w:val="24"/>
          <w:szCs w:val="24"/>
        </w:rPr>
        <w:t>о поставим? Любой ваш пример из 32-ух.</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тишина. Смотрите, как мозги съехали. Всё было чётко, логично, а мозги съезжают: как ты перемешал части? А вот так. Понимаете, это у нас части чётко </w:t>
      </w:r>
      <w:proofErr w:type="spellStart"/>
      <w:r w:rsidRPr="00427DFC">
        <w:rPr>
          <w:rFonts w:ascii="Times New Roman" w:hAnsi="Times New Roman"/>
          <w:sz w:val="24"/>
          <w:szCs w:val="24"/>
        </w:rPr>
        <w:t>иерархизированы</w:t>
      </w:r>
      <w:proofErr w:type="spellEnd"/>
      <w:r w:rsidRPr="00427DFC">
        <w:rPr>
          <w:rFonts w:ascii="Times New Roman" w:hAnsi="Times New Roman"/>
          <w:sz w:val="24"/>
          <w:szCs w:val="24"/>
        </w:rPr>
        <w:t xml:space="preserve"> метагалактически. А вашему телу </w:t>
      </w:r>
      <w:proofErr w:type="spellStart"/>
      <w:r w:rsidRPr="00427DFC">
        <w:rPr>
          <w:rFonts w:ascii="Times New Roman" w:hAnsi="Times New Roman"/>
          <w:i/>
          <w:sz w:val="24"/>
          <w:szCs w:val="24"/>
        </w:rPr>
        <w:t>пиливать</w:t>
      </w:r>
      <w:proofErr w:type="spellEnd"/>
      <w:r w:rsidRPr="00427DFC">
        <w:rPr>
          <w:rFonts w:ascii="Times New Roman" w:hAnsi="Times New Roman"/>
          <w:sz w:val="24"/>
          <w:szCs w:val="24"/>
        </w:rPr>
        <w:t xml:space="preserve">, как они </w:t>
      </w:r>
      <w:proofErr w:type="spellStart"/>
      <w:r w:rsidRPr="00427DFC">
        <w:rPr>
          <w:rFonts w:ascii="Times New Roman" w:hAnsi="Times New Roman"/>
          <w:sz w:val="24"/>
          <w:szCs w:val="24"/>
        </w:rPr>
        <w:t>иерархизированы</w:t>
      </w:r>
      <w:proofErr w:type="spellEnd"/>
      <w:r w:rsidRPr="00427DFC">
        <w:rPr>
          <w:rFonts w:ascii="Times New Roman" w:hAnsi="Times New Roman"/>
          <w:sz w:val="24"/>
          <w:szCs w:val="24"/>
        </w:rPr>
        <w:t xml:space="preserve">. Ваше тело просто живёт этими частями. При этом тело согласно, что одна часть выше другой иерархически. Но тело говорит: части пускай сами разбираются между собой. И чётко знает, что вы больше душевны, </w:t>
      </w:r>
      <w:proofErr w:type="spellStart"/>
      <w:r w:rsidRPr="00427DFC">
        <w:rPr>
          <w:rFonts w:ascii="Times New Roman" w:hAnsi="Times New Roman"/>
          <w:sz w:val="24"/>
          <w:szCs w:val="24"/>
        </w:rPr>
        <w:t>телесны</w:t>
      </w:r>
      <w:proofErr w:type="spellEnd"/>
      <w:r w:rsidRPr="00427DFC">
        <w:rPr>
          <w:rFonts w:ascii="Times New Roman" w:hAnsi="Times New Roman"/>
          <w:sz w:val="24"/>
          <w:szCs w:val="24"/>
        </w:rPr>
        <w:t xml:space="preserve"> и живёте образами в голове. Менее всего разумны, потому что – это вообще в материи ниже пяти. Ну, посередине у вас Трансвизор, вы пришли сюда меняться.</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Все ученики нацелены на восхождение, на преображение, на реализацию. А это всего лишь работа одной части – Трансвизора. Трансвизор восходит. Транс визирование. Транс – выход за пределы видимого вами. Это путь преодоления, преображения. И фактически всё ученичество предыдущей эпохи работает на </w:t>
      </w:r>
      <w:proofErr w:type="spellStart"/>
      <w:r w:rsidRPr="00427DFC">
        <w:rPr>
          <w:rFonts w:ascii="Times New Roman" w:hAnsi="Times New Roman"/>
          <w:sz w:val="24"/>
          <w:szCs w:val="24"/>
        </w:rPr>
        <w:t>трансвизирование</w:t>
      </w:r>
      <w:proofErr w:type="spellEnd"/>
      <w:r w:rsidRPr="00427DFC">
        <w:rPr>
          <w:rFonts w:ascii="Times New Roman" w:hAnsi="Times New Roman"/>
          <w:sz w:val="24"/>
          <w:szCs w:val="24"/>
        </w:rPr>
        <w:t>. Кстати, трансцендентная медитация сюда же. Только преображением медитативными, ментальными технологиями.</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вот у вас, допустим, трансвизор. И на шестёрке поставим …? </w:t>
      </w:r>
      <w:r w:rsidRPr="004B3BDA">
        <w:rPr>
          <w:rFonts w:ascii="Times New Roman" w:hAnsi="Times New Roman"/>
          <w:i/>
          <w:sz w:val="24"/>
          <w:szCs w:val="24"/>
        </w:rPr>
        <w:t>(</w:t>
      </w:r>
      <w:r w:rsidRPr="00427DFC">
        <w:rPr>
          <w:rFonts w:ascii="Times New Roman" w:hAnsi="Times New Roman"/>
          <w:i/>
          <w:sz w:val="24"/>
          <w:szCs w:val="24"/>
        </w:rPr>
        <w:t>говорят тихо, ред.)</w:t>
      </w:r>
      <w:r w:rsidRPr="00427DFC">
        <w:rPr>
          <w:rFonts w:ascii="Times New Roman" w:hAnsi="Times New Roman"/>
          <w:sz w:val="24"/>
          <w:szCs w:val="24"/>
        </w:rPr>
        <w:t xml:space="preserve"> Громче!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i/>
          <w:sz w:val="24"/>
          <w:szCs w:val="24"/>
        </w:rPr>
        <w:t>Из зала: Интеллект</w:t>
      </w:r>
      <w:r w:rsidRPr="00427DFC">
        <w:rPr>
          <w:rFonts w:ascii="Times New Roman" w:hAnsi="Times New Roman"/>
          <w:sz w:val="24"/>
          <w:szCs w:val="24"/>
        </w:rPr>
        <w:t xml:space="preserve">.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А ты?</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i/>
          <w:sz w:val="24"/>
          <w:szCs w:val="24"/>
        </w:rPr>
        <w:t>Из зала: Синтезобраз</w:t>
      </w:r>
      <w:r w:rsidRPr="00427DFC">
        <w:rPr>
          <w:rFonts w:ascii="Times New Roman" w:hAnsi="Times New Roman"/>
          <w:sz w:val="24"/>
          <w:szCs w:val="24"/>
        </w:rPr>
        <w:t>.</w:t>
      </w:r>
    </w:p>
    <w:p w:rsidR="00427DFC" w:rsidRPr="00427DFC" w:rsidRDefault="00427DFC" w:rsidP="00427DFC">
      <w:pPr>
        <w:spacing w:after="0" w:line="240" w:lineRule="auto"/>
        <w:ind w:firstLine="454"/>
        <w:jc w:val="both"/>
        <w:rPr>
          <w:rFonts w:ascii="Times New Roman" w:hAnsi="Times New Roman"/>
          <w:i/>
          <w:sz w:val="24"/>
          <w:szCs w:val="24"/>
        </w:rPr>
      </w:pPr>
      <w:r w:rsidRPr="00427DFC">
        <w:rPr>
          <w:rFonts w:ascii="Times New Roman" w:hAnsi="Times New Roman"/>
          <w:sz w:val="24"/>
          <w:szCs w:val="24"/>
        </w:rPr>
        <w:t xml:space="preserve">Синтезобраз. Давай Интеллект – будет интересней, а потом Синтезобраз. И Интеллект, ну Интеллект, куда без Интеллекта на шестёрке, всё. Когда вы </w:t>
      </w:r>
      <w:proofErr w:type="spellStart"/>
      <w:r w:rsidRPr="00427DFC">
        <w:rPr>
          <w:rFonts w:ascii="Times New Roman" w:hAnsi="Times New Roman"/>
          <w:sz w:val="24"/>
          <w:szCs w:val="24"/>
        </w:rPr>
        <w:t>трансвизируйтесь</w:t>
      </w:r>
      <w:proofErr w:type="spellEnd"/>
      <w:r w:rsidRPr="00427DFC">
        <w:rPr>
          <w:rFonts w:ascii="Times New Roman" w:hAnsi="Times New Roman"/>
          <w:sz w:val="24"/>
          <w:szCs w:val="24"/>
        </w:rPr>
        <w:t xml:space="preserve"> Интеллектом, то что</w:t>
      </w:r>
      <w:r w:rsidR="004B3BDA">
        <w:rPr>
          <w:rFonts w:ascii="Times New Roman" w:hAnsi="Times New Roman"/>
          <w:sz w:val="24"/>
          <w:szCs w:val="24"/>
        </w:rPr>
        <w:t xml:space="preserve"> </w:t>
      </w:r>
      <w:r w:rsidRPr="00427DFC">
        <w:rPr>
          <w:rFonts w:ascii="Times New Roman" w:hAnsi="Times New Roman"/>
          <w:sz w:val="24"/>
          <w:szCs w:val="24"/>
        </w:rPr>
        <w:t>бы вы н</w:t>
      </w:r>
      <w:r w:rsidR="004B3BDA">
        <w:rPr>
          <w:rFonts w:ascii="Times New Roman" w:hAnsi="Times New Roman"/>
          <w:sz w:val="24"/>
          <w:szCs w:val="24"/>
        </w:rPr>
        <w:t>и</w:t>
      </w:r>
      <w:r w:rsidRPr="00427DFC">
        <w:rPr>
          <w:rFonts w:ascii="Times New Roman" w:hAnsi="Times New Roman"/>
          <w:sz w:val="24"/>
          <w:szCs w:val="24"/>
        </w:rPr>
        <w:t xml:space="preserve"> делали, у вас всё под ракурсом холодного Интеллекта. </w:t>
      </w:r>
      <w:proofErr w:type="spellStart"/>
      <w:r w:rsidRPr="00427DFC">
        <w:rPr>
          <w:rFonts w:ascii="Times New Roman" w:hAnsi="Times New Roman"/>
          <w:i/>
          <w:sz w:val="24"/>
          <w:szCs w:val="24"/>
        </w:rPr>
        <w:t>Интелло</w:t>
      </w:r>
      <w:proofErr w:type="spellEnd"/>
      <w:r w:rsidRPr="00427DFC">
        <w:rPr>
          <w:rFonts w:ascii="Times New Roman" w:hAnsi="Times New Roman"/>
          <w:sz w:val="24"/>
          <w:szCs w:val="24"/>
        </w:rPr>
        <w:t xml:space="preserve"> – то есть, это тело знаний, которое есть в нас. Внимание, и когда у вас центровки Интеллект и Трансвизор, вы вначале трансвизируете не себя, а ваши знания, потому что Интеллект – это набор знаний, которые обрабатывает Интеллект. Вы поменяли свои знания о Метагалактике и считаете, что вы преобразились. При этом </w:t>
      </w:r>
      <w:r w:rsidRPr="00427DFC">
        <w:rPr>
          <w:rFonts w:ascii="Times New Roman" w:hAnsi="Times New Roman"/>
          <w:i/>
          <w:sz w:val="24"/>
          <w:szCs w:val="24"/>
        </w:rPr>
        <w:t xml:space="preserve">преобразились ваши знания, но не вы сами по отношению к Метагалактике.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Потом Интеллект изучает разные Синтезы, начитался, начал ими применяться вплоть до манипуляций. И он чувствует, что он ими применяется, он разные знания обрабатывает, знания </w:t>
      </w:r>
      <w:proofErr w:type="spellStart"/>
      <w:r w:rsidRPr="00427DFC">
        <w:rPr>
          <w:rFonts w:ascii="Times New Roman" w:hAnsi="Times New Roman"/>
          <w:sz w:val="24"/>
          <w:szCs w:val="24"/>
        </w:rPr>
        <w:t>трансвизируются</w:t>
      </w:r>
      <w:proofErr w:type="spellEnd"/>
      <w:r w:rsidRPr="00427DFC">
        <w:rPr>
          <w:rFonts w:ascii="Times New Roman" w:hAnsi="Times New Roman"/>
          <w:sz w:val="24"/>
          <w:szCs w:val="24"/>
        </w:rPr>
        <w:t xml:space="preserve">, он чувствует, что он </w:t>
      </w:r>
      <w:r w:rsidRPr="00427DFC">
        <w:rPr>
          <w:rFonts w:ascii="Times New Roman" w:hAnsi="Times New Roman"/>
          <w:i/>
          <w:sz w:val="24"/>
          <w:szCs w:val="24"/>
        </w:rPr>
        <w:t>меняется знаниями</w:t>
      </w:r>
      <w:r w:rsidRPr="00427DFC">
        <w:rPr>
          <w:rFonts w:ascii="Times New Roman" w:hAnsi="Times New Roman"/>
          <w:sz w:val="24"/>
          <w:szCs w:val="24"/>
        </w:rPr>
        <w:t>. Не своим качеством, а знаниями. Потом на вас натягивает это изменение знаний, складывает вам представление, что это поменялись вы этими знаниями. Вы ничего не можете прожить, но в голове точно знаете, что вы поменялись. Вы точно знаете, что можете ходить на присутствия</w:t>
      </w:r>
      <w:r w:rsidR="0024214A">
        <w:rPr>
          <w:rFonts w:ascii="Times New Roman" w:hAnsi="Times New Roman"/>
          <w:sz w:val="24"/>
          <w:szCs w:val="24"/>
        </w:rPr>
        <w:t>. Я</w:t>
      </w:r>
      <w:r w:rsidRPr="00427DFC">
        <w:rPr>
          <w:rFonts w:ascii="Times New Roman" w:hAnsi="Times New Roman"/>
          <w:sz w:val="24"/>
          <w:szCs w:val="24"/>
        </w:rPr>
        <w:t xml:space="preserve"> скажу</w:t>
      </w:r>
      <w:r w:rsidR="0024214A">
        <w:rPr>
          <w:rFonts w:ascii="Times New Roman" w:hAnsi="Times New Roman"/>
          <w:sz w:val="24"/>
          <w:szCs w:val="24"/>
        </w:rPr>
        <w:t>:</w:t>
      </w:r>
      <w:r w:rsidRPr="00427DFC">
        <w:rPr>
          <w:rFonts w:ascii="Times New Roman" w:hAnsi="Times New Roman"/>
          <w:sz w:val="24"/>
          <w:szCs w:val="24"/>
        </w:rPr>
        <w:t xml:space="preserve"> выйди туда, и ты потеряешься – не знаешь, как, но точно знаешь, что ходишь по присутствиям. Интеллект и Трансвизор. Ты точно знаешь, что мы в каждой практике ходим и видим. Я говорю, посмотри.</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Прошлый раз были в зале у такого-то Владыки, посмотри в этот зал. Если ты умеешь проживать – ты просто посмотрел, если ты интеллектуально запомнил, ты начинаешь спрашивать, как мне туда посмотреть? Я говорю, ну, мы ж вчера там были. «Но то ж было вчера. Что</w:t>
      </w:r>
      <w:r w:rsidR="004B3BDA">
        <w:rPr>
          <w:rFonts w:ascii="Times New Roman" w:hAnsi="Times New Roman"/>
          <w:sz w:val="24"/>
          <w:szCs w:val="24"/>
        </w:rPr>
        <w:t>,</w:t>
      </w:r>
      <w:r w:rsidRPr="00427DFC">
        <w:rPr>
          <w:rFonts w:ascii="Times New Roman" w:hAnsi="Times New Roman"/>
          <w:sz w:val="24"/>
          <w:szCs w:val="24"/>
        </w:rPr>
        <w:t xml:space="preserve"> мы там остались, чтоб туда смотреть?» Интеллекту непонятно, что фиксация зала на нас сохраняется. Он считает, что мы должны там стоять, чтоб туда посмотреть. И идёт </w:t>
      </w:r>
      <w:proofErr w:type="spellStart"/>
      <w:r w:rsidRPr="00427DFC">
        <w:rPr>
          <w:rFonts w:ascii="Times New Roman" w:hAnsi="Times New Roman"/>
          <w:sz w:val="24"/>
          <w:szCs w:val="24"/>
        </w:rPr>
        <w:t>трансвизирование</w:t>
      </w:r>
      <w:proofErr w:type="spellEnd"/>
      <w:r w:rsidRPr="00427DFC">
        <w:rPr>
          <w:rFonts w:ascii="Times New Roman" w:hAnsi="Times New Roman"/>
          <w:sz w:val="24"/>
          <w:szCs w:val="24"/>
        </w:rPr>
        <w:t xml:space="preserve"> Интеллекта, с Синтезобразом почти то же самое, только на уровне мысли. </w:t>
      </w:r>
    </w:p>
    <w:p w:rsidR="00427DFC" w:rsidRPr="00427DFC" w:rsidRDefault="00427DFC" w:rsidP="00427DFC">
      <w:pPr>
        <w:spacing w:after="0" w:line="240" w:lineRule="auto"/>
        <w:ind w:firstLine="454"/>
        <w:jc w:val="both"/>
        <w:rPr>
          <w:rFonts w:ascii="Times New Roman" w:hAnsi="Times New Roman"/>
          <w:i/>
          <w:sz w:val="24"/>
          <w:szCs w:val="24"/>
        </w:rPr>
      </w:pPr>
      <w:r w:rsidRPr="00427DFC">
        <w:rPr>
          <w:rFonts w:ascii="Times New Roman" w:hAnsi="Times New Roman"/>
          <w:sz w:val="24"/>
          <w:szCs w:val="24"/>
        </w:rPr>
        <w:lastRenderedPageBreak/>
        <w:t xml:space="preserve">Мы меняем свои мысли, мы начинаем правильно думать о Метагалактике. У нас правильный подход к ученичеству, мы ищем правильное позиционирование, чтоб мыслить точно и правильно. Мы ищем ясную мысль, чтоб выразить Метагалактику. Мы </w:t>
      </w:r>
      <w:proofErr w:type="spellStart"/>
      <w:r w:rsidRPr="00427DFC">
        <w:rPr>
          <w:rFonts w:ascii="Times New Roman" w:hAnsi="Times New Roman"/>
          <w:sz w:val="24"/>
          <w:szCs w:val="24"/>
        </w:rPr>
        <w:t>трансвизируем</w:t>
      </w:r>
      <w:proofErr w:type="spellEnd"/>
      <w:r w:rsidRPr="00427DFC">
        <w:rPr>
          <w:rFonts w:ascii="Times New Roman" w:hAnsi="Times New Roman"/>
          <w:sz w:val="24"/>
          <w:szCs w:val="24"/>
        </w:rPr>
        <w:t xml:space="preserve"> наши мысли, чтоб повысить качество мысли, ибо мысл</w:t>
      </w:r>
      <w:r w:rsidR="004B3BDA">
        <w:rPr>
          <w:rFonts w:ascii="Times New Roman" w:hAnsi="Times New Roman"/>
          <w:sz w:val="24"/>
          <w:szCs w:val="24"/>
        </w:rPr>
        <w:t>и</w:t>
      </w:r>
      <w:r w:rsidRPr="00427DFC">
        <w:rPr>
          <w:rFonts w:ascii="Times New Roman" w:hAnsi="Times New Roman"/>
          <w:sz w:val="24"/>
          <w:szCs w:val="24"/>
        </w:rPr>
        <w:t xml:space="preserve"> управля</w:t>
      </w:r>
      <w:r w:rsidR="004B3BDA">
        <w:rPr>
          <w:rFonts w:ascii="Times New Roman" w:hAnsi="Times New Roman"/>
          <w:sz w:val="24"/>
          <w:szCs w:val="24"/>
        </w:rPr>
        <w:t>ют</w:t>
      </w:r>
      <w:r w:rsidRPr="00427DFC">
        <w:rPr>
          <w:rFonts w:ascii="Times New Roman" w:hAnsi="Times New Roman"/>
          <w:sz w:val="24"/>
          <w:szCs w:val="24"/>
        </w:rPr>
        <w:t xml:space="preserve"> матери</w:t>
      </w:r>
      <w:r w:rsidR="004B3BDA">
        <w:rPr>
          <w:rFonts w:ascii="Times New Roman" w:hAnsi="Times New Roman"/>
          <w:sz w:val="24"/>
          <w:szCs w:val="24"/>
        </w:rPr>
        <w:t>ей… н</w:t>
      </w:r>
      <w:r w:rsidRPr="00427DFC">
        <w:rPr>
          <w:rFonts w:ascii="Times New Roman" w:hAnsi="Times New Roman"/>
          <w:sz w:val="24"/>
          <w:szCs w:val="24"/>
        </w:rPr>
        <w:t xml:space="preserve">о как они управляют материей – одному богу известно, пускай он сам этим и занимается, а мы меняем свои мысли, мы сидим, медитируем, меняем мысли, у нас качество мысли: </w:t>
      </w:r>
      <w:r w:rsidRPr="00427DFC">
        <w:rPr>
          <w:rFonts w:ascii="Times New Roman" w:hAnsi="Times New Roman"/>
          <w:i/>
          <w:sz w:val="24"/>
          <w:szCs w:val="24"/>
        </w:rPr>
        <w:t>я мыс</w:t>
      </w:r>
      <w:r w:rsidR="004B3BDA">
        <w:rPr>
          <w:rFonts w:ascii="Times New Roman" w:hAnsi="Times New Roman"/>
          <w:i/>
          <w:sz w:val="24"/>
          <w:szCs w:val="24"/>
        </w:rPr>
        <w:t>лю на</w:t>
      </w:r>
      <w:r w:rsidRPr="00427DFC">
        <w:rPr>
          <w:rFonts w:ascii="Times New Roman" w:hAnsi="Times New Roman"/>
          <w:i/>
          <w:sz w:val="24"/>
          <w:szCs w:val="24"/>
        </w:rPr>
        <w:t xml:space="preserve"> добро всему человечеству, так – добро надо чётко осознать, </w:t>
      </w:r>
      <w:proofErr w:type="spellStart"/>
      <w:r w:rsidRPr="00427DFC">
        <w:rPr>
          <w:rFonts w:ascii="Times New Roman" w:hAnsi="Times New Roman"/>
          <w:i/>
          <w:sz w:val="24"/>
          <w:szCs w:val="24"/>
        </w:rPr>
        <w:t>трансвизирую</w:t>
      </w:r>
      <w:proofErr w:type="spellEnd"/>
      <w:r w:rsidRPr="00427DFC">
        <w:rPr>
          <w:rFonts w:ascii="Times New Roman" w:hAnsi="Times New Roman"/>
          <w:i/>
          <w:sz w:val="24"/>
          <w:szCs w:val="24"/>
        </w:rPr>
        <w:t xml:space="preserve"> добро</w:t>
      </w:r>
      <w:r w:rsidR="004B3BDA">
        <w:rPr>
          <w:rFonts w:ascii="Times New Roman" w:hAnsi="Times New Roman"/>
          <w:i/>
          <w:sz w:val="24"/>
          <w:szCs w:val="24"/>
        </w:rPr>
        <w:t>,</w:t>
      </w:r>
      <w:r w:rsidRPr="00427DFC">
        <w:rPr>
          <w:rFonts w:ascii="Times New Roman" w:hAnsi="Times New Roman"/>
          <w:i/>
          <w:sz w:val="24"/>
          <w:szCs w:val="24"/>
        </w:rPr>
        <w:t xml:space="preserve"> так, чтоб миру мир всем был ми-и-</w:t>
      </w:r>
      <w:proofErr w:type="spellStart"/>
      <w:r w:rsidRPr="00427DFC">
        <w:rPr>
          <w:rFonts w:ascii="Times New Roman" w:hAnsi="Times New Roman"/>
          <w:i/>
          <w:sz w:val="24"/>
          <w:szCs w:val="24"/>
        </w:rPr>
        <w:t>ир</w:t>
      </w:r>
      <w:proofErr w:type="spellEnd"/>
      <w:r w:rsidRPr="00427DFC">
        <w:rPr>
          <w:rFonts w:ascii="Times New Roman" w:hAnsi="Times New Roman"/>
          <w:i/>
          <w:sz w:val="24"/>
          <w:szCs w:val="24"/>
        </w:rPr>
        <w:t xml:space="preserve">. Добро миром, всем добро миром всё, добро миром так, надо мысль усилить, добро миром, чем ещё… миром добро усиляется. Каждый улыбается – добром и миром медитируешь, что каждый улыбается добром и миром, я </w:t>
      </w:r>
      <w:proofErr w:type="spellStart"/>
      <w:r w:rsidRPr="00427DFC">
        <w:rPr>
          <w:rFonts w:ascii="Times New Roman" w:hAnsi="Times New Roman"/>
          <w:i/>
          <w:sz w:val="24"/>
          <w:szCs w:val="24"/>
        </w:rPr>
        <w:t>трансвизировал</w:t>
      </w:r>
      <w:proofErr w:type="spellEnd"/>
      <w:r w:rsidRPr="00427DFC">
        <w:rPr>
          <w:rFonts w:ascii="Times New Roman" w:hAnsi="Times New Roman"/>
          <w:i/>
          <w:sz w:val="24"/>
          <w:szCs w:val="24"/>
        </w:rPr>
        <w:t xml:space="preserve"> свои мысли, я взошёл.</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Это простенько, потому что Интеллект – это какая часть? Четырнадцатая. А Синтезобраз четвёртый. Чувствуете разницу? Когда я об Интеллекте говорил и когда о Синтезобразе говорил. Вы не думайте, что я утрирую. На самом деле ситуация ещё хуже. Таких придурков медитирующих, сотни тысяч, и они называют это восхождением. А Владыки называют размазыванием мыслью по мировому древу. </w:t>
      </w:r>
      <w:r w:rsidR="004B3BDA">
        <w:rPr>
          <w:rFonts w:ascii="Times New Roman" w:hAnsi="Times New Roman"/>
          <w:sz w:val="24"/>
          <w:szCs w:val="24"/>
        </w:rPr>
        <w:t>Т</w:t>
      </w:r>
      <w:r w:rsidRPr="00427DFC">
        <w:rPr>
          <w:rFonts w:ascii="Times New Roman" w:hAnsi="Times New Roman"/>
          <w:sz w:val="24"/>
          <w:szCs w:val="24"/>
        </w:rPr>
        <w:t xml:space="preserve">о есть тонкий слой мысли мажет воздух. Нет, с одной стороны потенциал копится, что думают о добре, внимание, но они </w:t>
      </w:r>
      <w:r w:rsidRPr="004B3BDA">
        <w:rPr>
          <w:rFonts w:ascii="Times New Roman" w:hAnsi="Times New Roman"/>
          <w:i/>
          <w:sz w:val="24"/>
          <w:szCs w:val="24"/>
        </w:rPr>
        <w:t>думают о добре</w:t>
      </w:r>
      <w:r w:rsidRPr="00427DFC">
        <w:rPr>
          <w:rFonts w:ascii="Times New Roman" w:hAnsi="Times New Roman"/>
          <w:sz w:val="24"/>
          <w:szCs w:val="24"/>
        </w:rPr>
        <w:t>, но они не добрые</w:t>
      </w:r>
      <w:r w:rsidR="004B3BDA">
        <w:rPr>
          <w:rFonts w:ascii="Times New Roman" w:hAnsi="Times New Roman"/>
          <w:sz w:val="24"/>
          <w:szCs w:val="24"/>
        </w:rPr>
        <w:t>!</w:t>
      </w:r>
      <w:r w:rsidRPr="00427DFC">
        <w:rPr>
          <w:rFonts w:ascii="Times New Roman" w:hAnsi="Times New Roman"/>
          <w:sz w:val="24"/>
          <w:szCs w:val="24"/>
        </w:rPr>
        <w:t xml:space="preserve"> </w:t>
      </w:r>
      <w:proofErr w:type="gramStart"/>
      <w:r w:rsidRPr="00427DFC">
        <w:rPr>
          <w:rFonts w:ascii="Times New Roman" w:hAnsi="Times New Roman"/>
          <w:sz w:val="24"/>
          <w:szCs w:val="24"/>
        </w:rPr>
        <w:t>Понимаете</w:t>
      </w:r>
      <w:proofErr w:type="gramEnd"/>
      <w:r w:rsidRPr="00427DFC">
        <w:rPr>
          <w:rFonts w:ascii="Times New Roman" w:hAnsi="Times New Roman"/>
          <w:sz w:val="24"/>
          <w:szCs w:val="24"/>
        </w:rPr>
        <w:t xml:space="preserve"> разницу? Можно думать о добре и не обязательно быть добрым.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Поэтому я </w:t>
      </w:r>
      <w:proofErr w:type="spellStart"/>
      <w:r w:rsidRPr="00427DFC">
        <w:rPr>
          <w:rFonts w:ascii="Times New Roman" w:hAnsi="Times New Roman"/>
          <w:sz w:val="24"/>
          <w:szCs w:val="24"/>
        </w:rPr>
        <w:t>трансвизирую</w:t>
      </w:r>
      <w:proofErr w:type="spellEnd"/>
      <w:r w:rsidRPr="00427DFC">
        <w:rPr>
          <w:rFonts w:ascii="Times New Roman" w:hAnsi="Times New Roman"/>
          <w:sz w:val="24"/>
          <w:szCs w:val="24"/>
        </w:rPr>
        <w:t xml:space="preserve"> мысль о добре, а продолжаю быть </w:t>
      </w:r>
      <w:proofErr w:type="spellStart"/>
      <w:r w:rsidRPr="00427DFC">
        <w:rPr>
          <w:rFonts w:ascii="Times New Roman" w:hAnsi="Times New Roman"/>
          <w:sz w:val="24"/>
          <w:szCs w:val="24"/>
        </w:rPr>
        <w:t>сволочью</w:t>
      </w:r>
      <w:proofErr w:type="spellEnd"/>
      <w:r w:rsidRPr="00427DFC">
        <w:rPr>
          <w:rFonts w:ascii="Times New Roman" w:hAnsi="Times New Roman"/>
          <w:sz w:val="24"/>
          <w:szCs w:val="24"/>
        </w:rPr>
        <w:t xml:space="preserve"> последней. А тут сидят вот у нас наши служащие с Украины, а им скажи добро – они сразу поймут, что это имущество. Нет, серьёзно, по-украински добро – это имущество. Я могу тонкостей не знать, у меня отец украинец, он там лучше разбирается, но я знаю, что добро там – это имущество. И когда им скажешь добро – он сразу поймёт, что ему что-то дали. «М…, давай». </w:t>
      </w:r>
      <w:r w:rsidR="004B3BDA">
        <w:rPr>
          <w:rFonts w:ascii="Times New Roman" w:hAnsi="Times New Roman"/>
          <w:sz w:val="24"/>
          <w:szCs w:val="24"/>
        </w:rPr>
        <w:t>К</w:t>
      </w:r>
      <w:r w:rsidRPr="00427DFC">
        <w:rPr>
          <w:rFonts w:ascii="Times New Roman" w:hAnsi="Times New Roman"/>
          <w:sz w:val="24"/>
          <w:szCs w:val="24"/>
        </w:rPr>
        <w:t xml:space="preserve">ак в знаменитом мультике: </w:t>
      </w:r>
      <w:r w:rsidRPr="00427DFC">
        <w:rPr>
          <w:rFonts w:ascii="Times New Roman" w:hAnsi="Times New Roman"/>
          <w:i/>
          <w:sz w:val="24"/>
          <w:szCs w:val="24"/>
        </w:rPr>
        <w:t>Вам передали привет</w:t>
      </w:r>
      <w:r w:rsidRPr="00427DFC">
        <w:rPr>
          <w:rFonts w:ascii="Times New Roman" w:hAnsi="Times New Roman"/>
          <w:sz w:val="24"/>
          <w:szCs w:val="24"/>
        </w:rPr>
        <w:t xml:space="preserve">. – </w:t>
      </w:r>
      <w:r w:rsidRPr="00427DFC">
        <w:rPr>
          <w:rFonts w:ascii="Times New Roman" w:hAnsi="Times New Roman"/>
          <w:i/>
          <w:sz w:val="24"/>
          <w:szCs w:val="24"/>
        </w:rPr>
        <w:t>Давай. Давай</w:t>
      </w:r>
      <w:r w:rsidRPr="00427DFC">
        <w:rPr>
          <w:rFonts w:ascii="Times New Roman" w:hAnsi="Times New Roman"/>
          <w:sz w:val="24"/>
          <w:szCs w:val="24"/>
        </w:rPr>
        <w:t xml:space="preserve">. Это добро по…. </w:t>
      </w:r>
      <w:r w:rsidRPr="00427DFC">
        <w:rPr>
          <w:rFonts w:ascii="Times New Roman" w:hAnsi="Times New Roman"/>
          <w:i/>
          <w:sz w:val="24"/>
          <w:szCs w:val="24"/>
        </w:rPr>
        <w:t xml:space="preserve">А </w:t>
      </w:r>
      <w:proofErr w:type="spellStart"/>
      <w:r w:rsidRPr="00427DFC">
        <w:rPr>
          <w:rFonts w:ascii="Times New Roman" w:hAnsi="Times New Roman"/>
          <w:i/>
          <w:sz w:val="24"/>
          <w:szCs w:val="24"/>
        </w:rPr>
        <w:t>чё</w:t>
      </w:r>
      <w:proofErr w:type="spellEnd"/>
      <w:r w:rsidRPr="00427DFC">
        <w:rPr>
          <w:rFonts w:ascii="Times New Roman" w:hAnsi="Times New Roman"/>
          <w:i/>
          <w:sz w:val="24"/>
          <w:szCs w:val="24"/>
        </w:rPr>
        <w:t xml:space="preserve"> ты мне мысль не отдаёшь, если мне его передали?</w:t>
      </w:r>
      <w:r w:rsidRPr="00427DFC">
        <w:rPr>
          <w:rFonts w:ascii="Times New Roman" w:hAnsi="Times New Roman"/>
          <w:sz w:val="24"/>
          <w:szCs w:val="24"/>
        </w:rPr>
        <w:t xml:space="preserve"> Это вот мысль о добре. Совершенно точно. И вот в этом прикол. Разнообразие языков и начинаются вот такие нестыковки. У меня </w:t>
      </w:r>
      <w:proofErr w:type="spellStart"/>
      <w:r w:rsidRPr="00427DFC">
        <w:rPr>
          <w:rFonts w:ascii="Times New Roman" w:hAnsi="Times New Roman"/>
          <w:sz w:val="24"/>
          <w:szCs w:val="24"/>
        </w:rPr>
        <w:t>трансвизировалась</w:t>
      </w:r>
      <w:proofErr w:type="spellEnd"/>
      <w:r w:rsidRPr="00427DFC">
        <w:rPr>
          <w:rFonts w:ascii="Times New Roman" w:hAnsi="Times New Roman"/>
          <w:sz w:val="24"/>
          <w:szCs w:val="24"/>
        </w:rPr>
        <w:t xml:space="preserve"> мысль. </w:t>
      </w:r>
      <w:proofErr w:type="gramStart"/>
      <w:r w:rsidRPr="00427DFC">
        <w:rPr>
          <w:rFonts w:ascii="Times New Roman" w:hAnsi="Times New Roman"/>
          <w:sz w:val="24"/>
          <w:szCs w:val="24"/>
        </w:rPr>
        <w:t>Я</w:t>
      </w:r>
      <w:proofErr w:type="gramEnd"/>
      <w:r w:rsidRPr="00427DFC">
        <w:rPr>
          <w:rFonts w:ascii="Times New Roman" w:hAnsi="Times New Roman"/>
          <w:sz w:val="24"/>
          <w:szCs w:val="24"/>
        </w:rPr>
        <w:t xml:space="preserve"> когда в Симферополе был, это была украинская ещё территория, и вдруг, много раз проходил, прочитал «</w:t>
      </w:r>
      <w:proofErr w:type="spellStart"/>
      <w:r w:rsidRPr="00427DFC">
        <w:rPr>
          <w:rFonts w:ascii="Times New Roman" w:hAnsi="Times New Roman"/>
          <w:sz w:val="24"/>
          <w:szCs w:val="24"/>
        </w:rPr>
        <w:t>Будинок</w:t>
      </w:r>
      <w:proofErr w:type="spellEnd"/>
      <w:r w:rsidRPr="00427DFC">
        <w:rPr>
          <w:rFonts w:ascii="Times New Roman" w:hAnsi="Times New Roman"/>
          <w:sz w:val="24"/>
          <w:szCs w:val="24"/>
        </w:rPr>
        <w:t xml:space="preserve"> офицера». Я прочитал </w:t>
      </w:r>
      <w:r w:rsidRPr="00427DFC">
        <w:rPr>
          <w:rFonts w:ascii="Times New Roman" w:hAnsi="Times New Roman"/>
          <w:i/>
          <w:sz w:val="24"/>
          <w:szCs w:val="24"/>
        </w:rPr>
        <w:t>будильник офицера</w:t>
      </w:r>
      <w:r w:rsidRPr="00427DFC">
        <w:rPr>
          <w:rFonts w:ascii="Times New Roman" w:hAnsi="Times New Roman"/>
          <w:sz w:val="24"/>
          <w:szCs w:val="24"/>
        </w:rPr>
        <w:t>. Будильник офицера.</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я встал и начал смеяться в центре города. Друзья встали и говорят: ты </w:t>
      </w:r>
      <w:proofErr w:type="spellStart"/>
      <w:r w:rsidRPr="00427DFC">
        <w:rPr>
          <w:rFonts w:ascii="Times New Roman" w:hAnsi="Times New Roman"/>
          <w:i/>
          <w:sz w:val="24"/>
          <w:szCs w:val="24"/>
        </w:rPr>
        <w:t>чё</w:t>
      </w:r>
      <w:proofErr w:type="spellEnd"/>
      <w:r w:rsidRPr="00427DFC">
        <w:rPr>
          <w:rFonts w:ascii="Times New Roman" w:hAnsi="Times New Roman"/>
          <w:sz w:val="24"/>
          <w:szCs w:val="24"/>
        </w:rPr>
        <w:t>? Я говорю, будильник офицер</w:t>
      </w:r>
      <w:r w:rsidR="004B3BDA">
        <w:rPr>
          <w:rFonts w:ascii="Times New Roman" w:hAnsi="Times New Roman"/>
          <w:sz w:val="24"/>
          <w:szCs w:val="24"/>
        </w:rPr>
        <w:t>ов</w:t>
      </w:r>
      <w:r w:rsidRPr="00427DFC">
        <w:rPr>
          <w:rFonts w:ascii="Times New Roman" w:hAnsi="Times New Roman"/>
          <w:sz w:val="24"/>
          <w:szCs w:val="24"/>
        </w:rPr>
        <w:t xml:space="preserve">. Только здесь офицер пробуждается от тяжёлой армейской службы. Ну, для меня смешно. Они говорят – чего тут смешного, </w:t>
      </w:r>
      <w:proofErr w:type="spellStart"/>
      <w:r w:rsidRPr="00427DFC">
        <w:rPr>
          <w:rFonts w:ascii="Times New Roman" w:hAnsi="Times New Roman"/>
          <w:sz w:val="24"/>
          <w:szCs w:val="24"/>
        </w:rPr>
        <w:t>будинок</w:t>
      </w:r>
      <w:proofErr w:type="spellEnd"/>
      <w:r w:rsidRPr="00427DFC">
        <w:rPr>
          <w:rFonts w:ascii="Times New Roman" w:hAnsi="Times New Roman"/>
          <w:sz w:val="24"/>
          <w:szCs w:val="24"/>
        </w:rPr>
        <w:t xml:space="preserve">, это нормально, это дом. Я начал смеяться ещё больше. Дом Отца – </w:t>
      </w:r>
      <w:proofErr w:type="spellStart"/>
      <w:r w:rsidRPr="00427DFC">
        <w:rPr>
          <w:rFonts w:ascii="Times New Roman" w:hAnsi="Times New Roman"/>
          <w:sz w:val="24"/>
          <w:szCs w:val="24"/>
        </w:rPr>
        <w:t>Будинок</w:t>
      </w:r>
      <w:proofErr w:type="spellEnd"/>
      <w:r w:rsidRPr="00427DFC">
        <w:rPr>
          <w:rFonts w:ascii="Times New Roman" w:hAnsi="Times New Roman"/>
          <w:sz w:val="24"/>
          <w:szCs w:val="24"/>
        </w:rPr>
        <w:t xml:space="preserve"> батьки. То есть Дом Отца – это будильник батьки и когда каждый из нас праведником неправедн</w:t>
      </w:r>
      <w:r w:rsidR="00A54C24">
        <w:rPr>
          <w:rFonts w:ascii="Times New Roman" w:hAnsi="Times New Roman"/>
          <w:sz w:val="24"/>
          <w:szCs w:val="24"/>
        </w:rPr>
        <w:t>о</w:t>
      </w:r>
      <w:r w:rsidRPr="00427DFC">
        <w:rPr>
          <w:rFonts w:ascii="Times New Roman" w:hAnsi="Times New Roman"/>
          <w:sz w:val="24"/>
          <w:szCs w:val="24"/>
        </w:rPr>
        <w:t xml:space="preserve"> выскакивает в Дом – батька будится. А до этого спит. Я серьёзно, у меня в друзьях филолог украинского языка и она мне обсуждала, ну, в принципе правильно. Но это не так. И она пыталась на украинском это сказать на своём Синтезе, потом говорит – ты знаешь, на </w:t>
      </w:r>
      <w:proofErr w:type="spellStart"/>
      <w:r w:rsidRPr="00427DFC">
        <w:rPr>
          <w:rFonts w:ascii="Times New Roman" w:hAnsi="Times New Roman"/>
          <w:sz w:val="24"/>
          <w:szCs w:val="24"/>
        </w:rPr>
        <w:t>будинок</w:t>
      </w:r>
      <w:proofErr w:type="spellEnd"/>
      <w:r w:rsidRPr="00427DFC">
        <w:rPr>
          <w:rFonts w:ascii="Times New Roman" w:hAnsi="Times New Roman"/>
          <w:sz w:val="24"/>
          <w:szCs w:val="24"/>
        </w:rPr>
        <w:t xml:space="preserve"> батьки не такой Огонь идёт.</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Я говорю, понятно, потому что это огонь будильника, потому что Метагалактика пока с нами мыслит на русском языке. А когда она говорит Дом Отца – Огонь идёт. Я говорю, тут вопрос не русского языка, потому что </w:t>
      </w:r>
      <w:proofErr w:type="spellStart"/>
      <w:r w:rsidRPr="00427DFC">
        <w:rPr>
          <w:rFonts w:ascii="Times New Roman" w:hAnsi="Times New Roman"/>
          <w:sz w:val="24"/>
          <w:szCs w:val="24"/>
        </w:rPr>
        <w:t>будинок</w:t>
      </w:r>
      <w:proofErr w:type="spellEnd"/>
      <w:r w:rsidRPr="00427DFC">
        <w:rPr>
          <w:rFonts w:ascii="Times New Roman" w:hAnsi="Times New Roman"/>
          <w:sz w:val="24"/>
          <w:szCs w:val="24"/>
        </w:rPr>
        <w:t xml:space="preserve"> имеет контексты, для русского это будильник, для украинского – это дом. Совмести, будильник и дом? И она начала смеяться. Это тревога по всему зданию. </w:t>
      </w:r>
      <w:r w:rsidR="00A54C24">
        <w:rPr>
          <w:rFonts w:ascii="Times New Roman" w:hAnsi="Times New Roman"/>
          <w:sz w:val="24"/>
          <w:szCs w:val="24"/>
        </w:rPr>
        <w:t>Т</w:t>
      </w:r>
      <w:r w:rsidRPr="00427DFC">
        <w:rPr>
          <w:rFonts w:ascii="Times New Roman" w:hAnsi="Times New Roman"/>
          <w:sz w:val="24"/>
          <w:szCs w:val="24"/>
        </w:rPr>
        <w:t>ипа пожарной (</w:t>
      </w:r>
      <w:r w:rsidRPr="00427DFC">
        <w:rPr>
          <w:rFonts w:ascii="Times New Roman" w:hAnsi="Times New Roman"/>
          <w:i/>
          <w:sz w:val="24"/>
          <w:szCs w:val="24"/>
        </w:rPr>
        <w:t>сигнализации, ред.</w:t>
      </w:r>
      <w:r w:rsidRPr="00427DFC">
        <w:rPr>
          <w:rFonts w:ascii="Times New Roman" w:hAnsi="Times New Roman"/>
          <w:sz w:val="24"/>
          <w:szCs w:val="24"/>
        </w:rPr>
        <w:t>), в</w:t>
      </w:r>
      <w:r w:rsidR="00A54C24">
        <w:rPr>
          <w:rFonts w:ascii="Times New Roman" w:hAnsi="Times New Roman"/>
          <w:sz w:val="24"/>
          <w:szCs w:val="24"/>
        </w:rPr>
        <w:t>-</w:t>
      </w:r>
      <w:proofErr w:type="spellStart"/>
      <w:r w:rsidR="00A54C24">
        <w:rPr>
          <w:rFonts w:ascii="Times New Roman" w:hAnsi="Times New Roman"/>
          <w:sz w:val="24"/>
          <w:szCs w:val="24"/>
        </w:rPr>
        <w:t>аа</w:t>
      </w:r>
      <w:proofErr w:type="spellEnd"/>
      <w:r w:rsidRPr="00427DFC">
        <w:rPr>
          <w:rFonts w:ascii="Times New Roman" w:hAnsi="Times New Roman"/>
          <w:sz w:val="24"/>
          <w:szCs w:val="24"/>
        </w:rPr>
        <w:t xml:space="preserve">… что-то случилось. Отец вскакивает: </w:t>
      </w:r>
      <w:r w:rsidRPr="00427DFC">
        <w:rPr>
          <w:rFonts w:ascii="Times New Roman" w:hAnsi="Times New Roman"/>
          <w:i/>
          <w:sz w:val="24"/>
          <w:szCs w:val="24"/>
        </w:rPr>
        <w:t xml:space="preserve">О, кто? </w:t>
      </w:r>
      <w:r w:rsidRPr="00427DFC">
        <w:rPr>
          <w:rFonts w:ascii="Times New Roman" w:hAnsi="Times New Roman"/>
          <w:sz w:val="24"/>
          <w:szCs w:val="24"/>
        </w:rPr>
        <w:t>Наши зашли. Разбудили Папу. Увидели? И вот это проблема центровки. Я понимаю, что некоторым не смешно.</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Давайте так, вот у кого центровка позволяет, тот смеётся. А у кого центровка не позволяет, тот не понял, зачем я вообще это говорил. – </w:t>
      </w:r>
      <w:r w:rsidRPr="00427DFC">
        <w:rPr>
          <w:rFonts w:ascii="Times New Roman" w:hAnsi="Times New Roman"/>
          <w:i/>
          <w:sz w:val="24"/>
          <w:szCs w:val="24"/>
        </w:rPr>
        <w:t xml:space="preserve">А это зачем? Но это ж понятно, ну и что. Папу разбудили? А он </w:t>
      </w:r>
      <w:proofErr w:type="spellStart"/>
      <w:r w:rsidRPr="00427DFC">
        <w:rPr>
          <w:rFonts w:ascii="Times New Roman" w:hAnsi="Times New Roman"/>
          <w:i/>
          <w:sz w:val="24"/>
          <w:szCs w:val="24"/>
        </w:rPr>
        <w:t>чё</w:t>
      </w:r>
      <w:proofErr w:type="spellEnd"/>
      <w:r w:rsidRPr="00427DFC">
        <w:rPr>
          <w:rFonts w:ascii="Times New Roman" w:hAnsi="Times New Roman"/>
          <w:i/>
          <w:sz w:val="24"/>
          <w:szCs w:val="24"/>
        </w:rPr>
        <w:t xml:space="preserve">, спит? </w:t>
      </w:r>
      <w:r w:rsidRPr="00427DFC">
        <w:rPr>
          <w:rFonts w:ascii="Times New Roman" w:hAnsi="Times New Roman"/>
          <w:sz w:val="24"/>
          <w:szCs w:val="24"/>
        </w:rPr>
        <w:t xml:space="preserve">Представляете, он спит. – </w:t>
      </w:r>
      <w:r w:rsidRPr="00427DFC">
        <w:rPr>
          <w:rFonts w:ascii="Times New Roman" w:hAnsi="Times New Roman"/>
          <w:i/>
          <w:sz w:val="24"/>
          <w:szCs w:val="24"/>
        </w:rPr>
        <w:t>Папа спит? Сколько выходили – он не спит.</w:t>
      </w:r>
      <w:r w:rsidRPr="00427DFC">
        <w:rPr>
          <w:rFonts w:ascii="Times New Roman" w:hAnsi="Times New Roman"/>
          <w:sz w:val="24"/>
          <w:szCs w:val="24"/>
        </w:rPr>
        <w:t xml:space="preserve"> А вы, к какому телу попадали? Одно работает, другое спит. – </w:t>
      </w:r>
      <w:r w:rsidRPr="00427DFC">
        <w:rPr>
          <w:rFonts w:ascii="Times New Roman" w:hAnsi="Times New Roman"/>
          <w:i/>
          <w:sz w:val="24"/>
          <w:szCs w:val="24"/>
        </w:rPr>
        <w:t>Как?</w:t>
      </w:r>
      <w:r w:rsidRPr="00427DFC">
        <w:rPr>
          <w:rFonts w:ascii="Times New Roman" w:hAnsi="Times New Roman"/>
          <w:sz w:val="24"/>
          <w:szCs w:val="24"/>
        </w:rPr>
        <w:t xml:space="preserve"> </w:t>
      </w:r>
      <w:r w:rsidR="00AE0A96">
        <w:rPr>
          <w:rFonts w:ascii="Times New Roman" w:hAnsi="Times New Roman"/>
          <w:sz w:val="24"/>
          <w:szCs w:val="24"/>
        </w:rPr>
        <w:t>Т</w:t>
      </w:r>
      <w:r w:rsidRPr="00427DFC">
        <w:rPr>
          <w:rFonts w:ascii="Times New Roman" w:hAnsi="Times New Roman"/>
          <w:sz w:val="24"/>
          <w:szCs w:val="24"/>
        </w:rPr>
        <w:t xml:space="preserve">о, что вверху, то и внизу. Мы на физике спим? Да. И Папа там спит. Кстати Папа там ещё и кушает, обедает. – </w:t>
      </w:r>
      <w:r w:rsidRPr="00427DFC">
        <w:rPr>
          <w:rFonts w:ascii="Times New Roman" w:hAnsi="Times New Roman"/>
          <w:i/>
          <w:sz w:val="24"/>
          <w:szCs w:val="24"/>
        </w:rPr>
        <w:t>Как? Сколько выходили</w:t>
      </w:r>
      <w:r w:rsidR="00AE0A96">
        <w:rPr>
          <w:rFonts w:ascii="Times New Roman" w:hAnsi="Times New Roman"/>
          <w:i/>
          <w:sz w:val="24"/>
          <w:szCs w:val="24"/>
        </w:rPr>
        <w:t>,</w:t>
      </w:r>
      <w:r w:rsidRPr="00427DFC">
        <w:rPr>
          <w:rFonts w:ascii="Times New Roman" w:hAnsi="Times New Roman"/>
          <w:i/>
          <w:sz w:val="24"/>
          <w:szCs w:val="24"/>
        </w:rPr>
        <w:t xml:space="preserve"> не видели</w:t>
      </w:r>
      <w:r w:rsidRPr="00427DFC">
        <w:rPr>
          <w:rFonts w:ascii="Times New Roman" w:hAnsi="Times New Roman"/>
          <w:sz w:val="24"/>
          <w:szCs w:val="24"/>
        </w:rPr>
        <w:t xml:space="preserve">. А я выходил, видел. – </w:t>
      </w:r>
      <w:r w:rsidRPr="00427DFC">
        <w:rPr>
          <w:rFonts w:ascii="Times New Roman" w:hAnsi="Times New Roman"/>
          <w:i/>
          <w:sz w:val="24"/>
          <w:szCs w:val="24"/>
        </w:rPr>
        <w:t>Прям так, кушает?</w:t>
      </w:r>
      <w:r w:rsidRPr="00427DFC">
        <w:rPr>
          <w:rFonts w:ascii="Times New Roman" w:hAnsi="Times New Roman"/>
          <w:sz w:val="24"/>
          <w:szCs w:val="24"/>
        </w:rPr>
        <w:t xml:space="preserve"> Я говорю, да, ложкой. Ну не руками, ложкой. – </w:t>
      </w:r>
      <w:r w:rsidRPr="00427DFC">
        <w:rPr>
          <w:rFonts w:ascii="Times New Roman" w:hAnsi="Times New Roman"/>
          <w:i/>
          <w:sz w:val="24"/>
          <w:szCs w:val="24"/>
        </w:rPr>
        <w:t>Как?</w:t>
      </w:r>
      <w:r w:rsidRPr="00427DFC">
        <w:rPr>
          <w:rFonts w:ascii="Times New Roman" w:hAnsi="Times New Roman"/>
          <w:sz w:val="24"/>
          <w:szCs w:val="24"/>
        </w:rPr>
        <w:t xml:space="preserve"> Я говорю, просто не всех за стол приглашает, вы же умрёте от страха, что за стол посадили. Некоторые задумываются – </w:t>
      </w:r>
      <w:r w:rsidRPr="00427DFC">
        <w:rPr>
          <w:rFonts w:ascii="Times New Roman" w:hAnsi="Times New Roman"/>
          <w:i/>
          <w:sz w:val="24"/>
          <w:szCs w:val="24"/>
        </w:rPr>
        <w:t>кого кушать будем?</w:t>
      </w:r>
      <w:r w:rsidRPr="00427DFC">
        <w:rPr>
          <w:rFonts w:ascii="Times New Roman" w:hAnsi="Times New Roman"/>
          <w:sz w:val="24"/>
          <w:szCs w:val="24"/>
        </w:rPr>
        <w:t xml:space="preserve"> Ну, у Отца же Огонь Поядающий.</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Мы это выучили и начинаем думать, что Огонь Поядающий – это когда нас разъедает. Я серьёзно. Я у одного христианина спросил, </w:t>
      </w:r>
      <w:r w:rsidR="00AE0A96">
        <w:rPr>
          <w:rFonts w:ascii="Times New Roman" w:hAnsi="Times New Roman"/>
          <w:sz w:val="24"/>
          <w:szCs w:val="24"/>
        </w:rPr>
        <w:t>«</w:t>
      </w:r>
      <w:r w:rsidRPr="00427DFC">
        <w:rPr>
          <w:rFonts w:ascii="Times New Roman" w:hAnsi="Times New Roman"/>
          <w:sz w:val="24"/>
          <w:szCs w:val="24"/>
        </w:rPr>
        <w:t>что такое Огонь Поядающий</w:t>
      </w:r>
      <w:r w:rsidR="00AE0A96">
        <w:rPr>
          <w:rFonts w:ascii="Times New Roman" w:hAnsi="Times New Roman"/>
          <w:sz w:val="24"/>
          <w:szCs w:val="24"/>
        </w:rPr>
        <w:t>»</w:t>
      </w:r>
      <w:r w:rsidRPr="00427DFC">
        <w:rPr>
          <w:rFonts w:ascii="Times New Roman" w:hAnsi="Times New Roman"/>
          <w:sz w:val="24"/>
          <w:szCs w:val="24"/>
        </w:rPr>
        <w:t>, умного</w:t>
      </w:r>
      <w:r w:rsidR="00AE0A96">
        <w:rPr>
          <w:rFonts w:ascii="Times New Roman" w:hAnsi="Times New Roman"/>
          <w:sz w:val="24"/>
          <w:szCs w:val="24"/>
        </w:rPr>
        <w:t>.</w:t>
      </w:r>
      <w:r w:rsidRPr="00427DFC">
        <w:rPr>
          <w:rFonts w:ascii="Times New Roman" w:hAnsi="Times New Roman"/>
          <w:sz w:val="24"/>
          <w:szCs w:val="24"/>
        </w:rPr>
        <w:t xml:space="preserve"> Он говорит, наверное, когда нас разъедает. Я говорю, в негативных качествах – согласен, а в положительном – это не так. И он задумался, что такое Огонь Поядающий? В Евангелие написано. Он так и не смог ответить. Я говорю, ну, ты ж читай. Отец – это…. Нет, это не в Евангелие, это в другом тексте. Отец </w:t>
      </w:r>
      <w:r w:rsidRPr="00427DFC">
        <w:rPr>
          <w:rFonts w:ascii="Times New Roman" w:hAnsi="Times New Roman"/>
          <w:sz w:val="24"/>
          <w:szCs w:val="24"/>
        </w:rPr>
        <w:lastRenderedPageBreak/>
        <w:t>– это Огонь Поядающий. Представляете, ч</w:t>
      </w:r>
      <w:r w:rsidR="00AE0A96">
        <w:rPr>
          <w:rFonts w:ascii="Times New Roman" w:hAnsi="Times New Roman"/>
          <w:sz w:val="24"/>
          <w:szCs w:val="24"/>
        </w:rPr>
        <w:t>т</w:t>
      </w:r>
      <w:r w:rsidRPr="00427DFC">
        <w:rPr>
          <w:rFonts w:ascii="Times New Roman" w:hAnsi="Times New Roman"/>
          <w:sz w:val="24"/>
          <w:szCs w:val="24"/>
        </w:rPr>
        <w:t>о вы подумали? И вот от того, какая у вас центровка, какие части у вас сейчас в центре активированы, то вы и подумали. И всё зависит от этих двух частей, допустим сейчас Интеллект и Трансвизор. Они не могут ответить на вопрос, привлекают соседние, допустим Образ Отца и Разум. Идёт расширение, привлекают Тело, потом привлекают Душу и что-то, а потом тупик. Привлекать нечего. Все остальные части не дееспособны.</w:t>
      </w:r>
    </w:p>
    <w:p w:rsidR="00427DFC" w:rsidRPr="00427DFC" w:rsidRDefault="00427DFC" w:rsidP="00427DFC">
      <w:pPr>
        <w:pStyle w:val="0"/>
      </w:pPr>
      <w:bookmarkStart w:id="6" w:name="_Toc453147068"/>
      <w:r w:rsidRPr="00427DFC">
        <w:t>Ракурс наблюдателя центровки</w:t>
      </w:r>
      <w:bookmarkEnd w:id="6"/>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лично ты, это не просто 32 Части, а чётко дееспособность частей. Есть такое понятие в науке – ракурс наблюдателя. И ты на весь мир, вот на этот зал, вы на меня смотрите ракурсом наблюдателя центровки одной или двух частей, в первую очередь берём тринадцать. Тринадцать – один эталонно, все части одинаковы. Посередине семь. Вначале вы на меня смотрите Столпом. У вас сейчас эталонная центровка Столпом. Как вы на меня смотрите Столпом? Да вам всё </w:t>
      </w:r>
      <w:r w:rsidRPr="00427DFC">
        <w:rPr>
          <w:rFonts w:ascii="Times New Roman" w:hAnsi="Times New Roman"/>
          <w:i/>
          <w:sz w:val="24"/>
          <w:szCs w:val="24"/>
        </w:rPr>
        <w:t>пофиг</w:t>
      </w:r>
      <w:r w:rsidRPr="00427DFC">
        <w:rPr>
          <w:rFonts w:ascii="Times New Roman" w:hAnsi="Times New Roman"/>
          <w:sz w:val="24"/>
          <w:szCs w:val="24"/>
        </w:rPr>
        <w:t xml:space="preserve">. Без обид. Нет, не в смысле, что вы, вам нет сопереживания, вам нравится, не нравится, вы не знаете, что такое Столп, поэтому по телу – </w:t>
      </w:r>
      <w:proofErr w:type="spellStart"/>
      <w:r w:rsidRPr="00427DFC">
        <w:rPr>
          <w:rFonts w:ascii="Times New Roman" w:hAnsi="Times New Roman"/>
          <w:i/>
          <w:sz w:val="24"/>
          <w:szCs w:val="24"/>
        </w:rPr>
        <w:t>усё</w:t>
      </w:r>
      <w:proofErr w:type="spellEnd"/>
      <w:r w:rsidRPr="00427DFC">
        <w:rPr>
          <w:rFonts w:ascii="Times New Roman" w:hAnsi="Times New Roman"/>
          <w:sz w:val="24"/>
          <w:szCs w:val="24"/>
        </w:rPr>
        <w:t xml:space="preserve"> равно. Вы просто здесь есть и изучаете</w:t>
      </w:r>
      <w:r w:rsidR="00AE0A96">
        <w:rPr>
          <w:rFonts w:ascii="Times New Roman" w:hAnsi="Times New Roman"/>
          <w:sz w:val="24"/>
          <w:szCs w:val="24"/>
        </w:rPr>
        <w:t>,</w:t>
      </w:r>
      <w:r w:rsidRPr="00427DFC">
        <w:rPr>
          <w:rFonts w:ascii="Times New Roman" w:hAnsi="Times New Roman"/>
          <w:sz w:val="24"/>
          <w:szCs w:val="24"/>
        </w:rPr>
        <w:t xml:space="preserve"> что ж такое Синтез.</w:t>
      </w:r>
    </w:p>
    <w:p w:rsidR="00427DFC" w:rsidRPr="00427DFC" w:rsidRDefault="00427DFC" w:rsidP="00427DFC">
      <w:pPr>
        <w:spacing w:after="0" w:line="240" w:lineRule="auto"/>
        <w:ind w:firstLine="454"/>
        <w:jc w:val="both"/>
        <w:rPr>
          <w:rFonts w:ascii="Times New Roman" w:hAnsi="Times New Roman"/>
          <w:i/>
          <w:sz w:val="24"/>
          <w:szCs w:val="24"/>
        </w:rPr>
      </w:pPr>
      <w:r w:rsidRPr="00AE0A96">
        <w:rPr>
          <w:rFonts w:ascii="Times New Roman" w:hAnsi="Times New Roman"/>
          <w:i/>
          <w:sz w:val="24"/>
          <w:szCs w:val="24"/>
        </w:rPr>
        <w:t xml:space="preserve">О, говорят, </w:t>
      </w:r>
      <w:r w:rsidR="00AE0A96" w:rsidRPr="00AE0A96">
        <w:rPr>
          <w:rFonts w:ascii="Times New Roman" w:hAnsi="Times New Roman"/>
          <w:i/>
          <w:sz w:val="24"/>
          <w:szCs w:val="24"/>
        </w:rPr>
        <w:t>в нас</w:t>
      </w:r>
      <w:r w:rsidRPr="00AE0A96">
        <w:rPr>
          <w:rFonts w:ascii="Times New Roman" w:hAnsi="Times New Roman"/>
          <w:i/>
          <w:sz w:val="24"/>
          <w:szCs w:val="24"/>
        </w:rPr>
        <w:t xml:space="preserve"> Синтез заходит</w:t>
      </w:r>
      <w:r w:rsidR="00AE0A96">
        <w:rPr>
          <w:rFonts w:ascii="Times New Roman" w:hAnsi="Times New Roman"/>
          <w:i/>
          <w:sz w:val="24"/>
          <w:szCs w:val="24"/>
        </w:rPr>
        <w:t>. Г</w:t>
      </w:r>
      <w:r w:rsidRPr="00AE0A96">
        <w:rPr>
          <w:rFonts w:ascii="Times New Roman" w:hAnsi="Times New Roman"/>
          <w:i/>
          <w:sz w:val="24"/>
          <w:szCs w:val="24"/>
        </w:rPr>
        <w:t>оворят</w:t>
      </w:r>
      <w:r w:rsidRPr="00427DFC">
        <w:rPr>
          <w:rFonts w:ascii="Times New Roman" w:hAnsi="Times New Roman"/>
          <w:i/>
          <w:sz w:val="24"/>
          <w:szCs w:val="24"/>
        </w:rPr>
        <w:t>, здесь у меня горит</w:t>
      </w:r>
      <w:r w:rsidRPr="00427DFC">
        <w:rPr>
          <w:rFonts w:ascii="Times New Roman" w:hAnsi="Times New Roman"/>
          <w:sz w:val="24"/>
          <w:szCs w:val="24"/>
        </w:rPr>
        <w:t xml:space="preserve">. Это </w:t>
      </w:r>
      <w:proofErr w:type="spellStart"/>
      <w:r w:rsidRPr="00427DFC">
        <w:rPr>
          <w:rFonts w:ascii="Times New Roman" w:hAnsi="Times New Roman"/>
          <w:sz w:val="24"/>
          <w:szCs w:val="24"/>
        </w:rPr>
        <w:t>столпный</w:t>
      </w:r>
      <w:proofErr w:type="spellEnd"/>
      <w:r w:rsidRPr="00427DFC">
        <w:rPr>
          <w:rFonts w:ascii="Times New Roman" w:hAnsi="Times New Roman"/>
          <w:sz w:val="24"/>
          <w:szCs w:val="24"/>
        </w:rPr>
        <w:t xml:space="preserve"> взгляд. </w:t>
      </w:r>
      <w:r w:rsidRPr="00427DFC">
        <w:rPr>
          <w:rFonts w:ascii="Times New Roman" w:hAnsi="Times New Roman"/>
          <w:i/>
          <w:sz w:val="24"/>
          <w:szCs w:val="24"/>
        </w:rPr>
        <w:t xml:space="preserve">Говорят, Столп стоит в моём теле. Столп у меня стоит, ладно верю, у меня Столп стоит. Фигня какая-то. Какой Столп во мне стоит?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На всякий случай, Интеллект – это четырнадцать, Столп – это семь. Максимум Сознание, а Сознание не даёт обработку, а просто принимает как есть. Оно принимает, сказали Столп – значит есть. В общем – о чём вижу, о том пою. А что такое Столп – не знаю. Столп начинает привлекать два рядом тела, ИДИВО Человека Планеты и Сознание. Ну, Сознание хоть что-то осознало, Столп – это там, где Отец является. Отец явился мною. </w:t>
      </w:r>
      <w:r w:rsidRPr="00427DFC">
        <w:rPr>
          <w:rFonts w:ascii="Times New Roman" w:hAnsi="Times New Roman"/>
          <w:i/>
          <w:sz w:val="24"/>
          <w:szCs w:val="24"/>
        </w:rPr>
        <w:t>– Ничего не чувствую</w:t>
      </w:r>
      <w:r w:rsidRPr="00427DFC">
        <w:rPr>
          <w:rFonts w:ascii="Times New Roman" w:hAnsi="Times New Roman"/>
          <w:sz w:val="24"/>
          <w:szCs w:val="24"/>
        </w:rPr>
        <w:t xml:space="preserve">. Сознание говорит, ничем помочь не могу. ИДИВО говорит, Отец всегда выражается Домом, и вам идут условия. – </w:t>
      </w:r>
      <w:r w:rsidRPr="00427DFC">
        <w:rPr>
          <w:rFonts w:ascii="Times New Roman" w:hAnsi="Times New Roman"/>
          <w:i/>
          <w:sz w:val="24"/>
          <w:szCs w:val="24"/>
        </w:rPr>
        <w:t>Условия</w:t>
      </w:r>
      <w:r w:rsidR="00AE0A96">
        <w:rPr>
          <w:rFonts w:ascii="Times New Roman" w:hAnsi="Times New Roman"/>
          <w:i/>
          <w:sz w:val="24"/>
          <w:szCs w:val="24"/>
        </w:rPr>
        <w:t>?</w:t>
      </w:r>
      <w:r w:rsidRPr="00427DFC">
        <w:rPr>
          <w:rFonts w:ascii="Times New Roman" w:hAnsi="Times New Roman"/>
          <w:i/>
          <w:sz w:val="24"/>
          <w:szCs w:val="24"/>
        </w:rPr>
        <w:t xml:space="preserve"> </w:t>
      </w:r>
      <w:r w:rsidR="00AE0A96">
        <w:rPr>
          <w:rFonts w:ascii="Times New Roman" w:hAnsi="Times New Roman"/>
          <w:i/>
          <w:sz w:val="24"/>
          <w:szCs w:val="24"/>
        </w:rPr>
        <w:t>М</w:t>
      </w:r>
      <w:r w:rsidRPr="00427DFC">
        <w:rPr>
          <w:rFonts w:ascii="Times New Roman" w:hAnsi="Times New Roman"/>
          <w:i/>
          <w:sz w:val="24"/>
          <w:szCs w:val="24"/>
        </w:rPr>
        <w:t>не</w:t>
      </w:r>
      <w:r w:rsidR="00AE0A96">
        <w:rPr>
          <w:rFonts w:ascii="Times New Roman" w:hAnsi="Times New Roman"/>
          <w:i/>
          <w:sz w:val="24"/>
          <w:szCs w:val="24"/>
        </w:rPr>
        <w:t>?</w:t>
      </w:r>
      <w:r w:rsidRPr="00427DFC">
        <w:rPr>
          <w:rFonts w:ascii="Times New Roman" w:hAnsi="Times New Roman"/>
          <w:i/>
          <w:sz w:val="24"/>
          <w:szCs w:val="24"/>
        </w:rPr>
        <w:t xml:space="preserve"> </w:t>
      </w:r>
      <w:r w:rsidR="00AE0A96">
        <w:rPr>
          <w:rFonts w:ascii="Times New Roman" w:hAnsi="Times New Roman"/>
          <w:i/>
          <w:sz w:val="24"/>
          <w:szCs w:val="24"/>
        </w:rPr>
        <w:t>Г</w:t>
      </w:r>
      <w:r w:rsidRPr="00427DFC">
        <w:rPr>
          <w:rFonts w:ascii="Times New Roman" w:hAnsi="Times New Roman"/>
          <w:i/>
          <w:sz w:val="24"/>
          <w:szCs w:val="24"/>
        </w:rPr>
        <w:t>де? Давай</w:t>
      </w:r>
      <w:r w:rsidRPr="00427DFC">
        <w:rPr>
          <w:rFonts w:ascii="Times New Roman" w:hAnsi="Times New Roman"/>
          <w:sz w:val="24"/>
          <w:szCs w:val="24"/>
        </w:rPr>
        <w:t xml:space="preserve">. Условия вокруг тебя. – </w:t>
      </w:r>
      <w:r w:rsidRPr="00427DFC">
        <w:rPr>
          <w:rFonts w:ascii="Times New Roman" w:hAnsi="Times New Roman"/>
          <w:i/>
          <w:sz w:val="24"/>
          <w:szCs w:val="24"/>
        </w:rPr>
        <w:t>Где? Я не вижу</w:t>
      </w:r>
      <w:r w:rsidRPr="00427DFC">
        <w:rPr>
          <w:rFonts w:ascii="Times New Roman" w:hAnsi="Times New Roman"/>
          <w:sz w:val="24"/>
          <w:szCs w:val="24"/>
        </w:rPr>
        <w:t>. Это условие в восьмимерности. – «А, вот когда увижу восьмимерность, вот тогда увижу условия и поверю в них». Вот это три части</w:t>
      </w:r>
      <w:r w:rsidR="00AE0A96">
        <w:rPr>
          <w:rFonts w:ascii="Times New Roman" w:hAnsi="Times New Roman"/>
          <w:sz w:val="24"/>
          <w:szCs w:val="24"/>
        </w:rPr>
        <w:t>. И</w:t>
      </w:r>
      <w:r w:rsidRPr="00427DFC">
        <w:rPr>
          <w:rFonts w:ascii="Times New Roman" w:hAnsi="Times New Roman"/>
          <w:sz w:val="24"/>
          <w:szCs w:val="24"/>
        </w:rPr>
        <w:t xml:space="preserve"> вот так на тринадцать рас</w:t>
      </w:r>
      <w:r w:rsidR="00AE0A96">
        <w:rPr>
          <w:rFonts w:ascii="Times New Roman" w:hAnsi="Times New Roman"/>
          <w:sz w:val="24"/>
          <w:szCs w:val="24"/>
        </w:rPr>
        <w:t>ходи</w:t>
      </w:r>
      <w:r w:rsidRPr="00427DFC">
        <w:rPr>
          <w:rFonts w:ascii="Times New Roman" w:hAnsi="Times New Roman"/>
          <w:sz w:val="24"/>
          <w:szCs w:val="24"/>
        </w:rPr>
        <w:t>мся.</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вы всё смотрите под ракурсом центровки, при этом</w:t>
      </w:r>
      <w:r w:rsidR="00AE0A96">
        <w:rPr>
          <w:rFonts w:ascii="Times New Roman" w:hAnsi="Times New Roman"/>
          <w:sz w:val="24"/>
          <w:szCs w:val="24"/>
        </w:rPr>
        <w:t>,</w:t>
      </w:r>
      <w:r w:rsidRPr="00427DFC">
        <w:rPr>
          <w:rFonts w:ascii="Times New Roman" w:hAnsi="Times New Roman"/>
          <w:sz w:val="24"/>
          <w:szCs w:val="24"/>
        </w:rPr>
        <w:t xml:space="preserve"> заметьте: Столп – это синтез Лучей. Другой вариант. Вы были Учеником в предыдущей эпохе на Луче каком-то. Столп – это синтез Лучей. Входит в вас Столп и вдруг у вас вспыхивает вся ваша ученическая подготовка на Лучах предыдущей Эпохи, и вы начинаете смотреть на меня </w:t>
      </w:r>
      <w:r w:rsidRPr="00427DFC">
        <w:rPr>
          <w:rFonts w:ascii="Times New Roman" w:hAnsi="Times New Roman"/>
          <w:i/>
          <w:sz w:val="24"/>
          <w:szCs w:val="24"/>
        </w:rPr>
        <w:t>не</w:t>
      </w:r>
      <w:r w:rsidRPr="00427DFC">
        <w:rPr>
          <w:rFonts w:ascii="Times New Roman" w:hAnsi="Times New Roman"/>
          <w:sz w:val="24"/>
          <w:szCs w:val="24"/>
        </w:rPr>
        <w:t xml:space="preserve"> даже Синтезом, а ученической подготовкой предыдущих Эпох. И вы начинаете обрабатывать это как Ученик Луча конкретного знания, допустим. </w:t>
      </w:r>
      <w:r w:rsidR="00AE0A96">
        <w:rPr>
          <w:rFonts w:ascii="Times New Roman" w:hAnsi="Times New Roman"/>
          <w:sz w:val="24"/>
          <w:szCs w:val="24"/>
        </w:rPr>
        <w:t>Б</w:t>
      </w:r>
      <w:r w:rsidRPr="00427DFC">
        <w:rPr>
          <w:rFonts w:ascii="Times New Roman" w:hAnsi="Times New Roman"/>
          <w:sz w:val="24"/>
          <w:szCs w:val="24"/>
        </w:rPr>
        <w:t>ыло так</w:t>
      </w:r>
      <w:r w:rsidR="00AE0A96">
        <w:rPr>
          <w:rFonts w:ascii="Times New Roman" w:hAnsi="Times New Roman"/>
          <w:sz w:val="24"/>
          <w:szCs w:val="24"/>
        </w:rPr>
        <w:t>ой</w:t>
      </w:r>
      <w:r w:rsidRPr="00427DFC">
        <w:rPr>
          <w:rFonts w:ascii="Times New Roman" w:hAnsi="Times New Roman"/>
          <w:sz w:val="24"/>
          <w:szCs w:val="24"/>
        </w:rPr>
        <w:t xml:space="preserve"> Луч. И вы конкретным знанием столетней давности, когда вы воплощались, начинаете смотреть на Синтез. Вы не помните, что это знание уже </w:t>
      </w:r>
      <w:r w:rsidRPr="00427DFC">
        <w:rPr>
          <w:rFonts w:ascii="Times New Roman" w:hAnsi="Times New Roman"/>
          <w:i/>
          <w:sz w:val="24"/>
          <w:szCs w:val="24"/>
        </w:rPr>
        <w:t>моль съела</w:t>
      </w:r>
      <w:r w:rsidRPr="00427DFC">
        <w:rPr>
          <w:rFonts w:ascii="Times New Roman" w:hAnsi="Times New Roman"/>
          <w:sz w:val="24"/>
          <w:szCs w:val="24"/>
        </w:rPr>
        <w:t xml:space="preserve">, что оно устарело. Вы продолжаете в Столпе смотреть на меня тем знанием, которое вы получили одну или две жизни назад. Потому что в этот момент у вас была самая пиковая активация на Луче конкретного знания. Вы скажете, что ты за бред несёшь? Это я бред не несу, я вам Престол объясняю. И вы на меня смотрите так, как вы думали два воплощения назад, допустим. Вы скажете, так смотреть нельзя, у меня современные мысли. Оформление этих знаний идёт современными мыслями, но, по сути, подход предыдущих эпох.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Ну, допустим, ну, допустим, ну допустим. Двести лет назад люди не видели, чего? Что камни падают с неба. Вы сейчас это знаете, называется метеориты. А теперь, когда вы это знаете, вы это учитываете в своей деятельности или нет? Вам всё равно. </w:t>
      </w:r>
      <w:r w:rsidR="003F7747">
        <w:rPr>
          <w:rFonts w:ascii="Times New Roman" w:hAnsi="Times New Roman"/>
          <w:sz w:val="24"/>
          <w:szCs w:val="24"/>
        </w:rPr>
        <w:t>«</w:t>
      </w:r>
      <w:r w:rsidRPr="00427DFC">
        <w:rPr>
          <w:rFonts w:ascii="Times New Roman" w:hAnsi="Times New Roman"/>
          <w:sz w:val="24"/>
          <w:szCs w:val="24"/>
        </w:rPr>
        <w:t>Пада</w:t>
      </w:r>
      <w:r w:rsidR="003F7747">
        <w:rPr>
          <w:rFonts w:ascii="Times New Roman" w:hAnsi="Times New Roman"/>
          <w:sz w:val="24"/>
          <w:szCs w:val="24"/>
        </w:rPr>
        <w:t>ю</w:t>
      </w:r>
      <w:r w:rsidRPr="00427DFC">
        <w:rPr>
          <w:rFonts w:ascii="Times New Roman" w:hAnsi="Times New Roman"/>
          <w:sz w:val="24"/>
          <w:szCs w:val="24"/>
        </w:rPr>
        <w:t>т, не пада</w:t>
      </w:r>
      <w:r w:rsidR="003F7747">
        <w:rPr>
          <w:rFonts w:ascii="Times New Roman" w:hAnsi="Times New Roman"/>
          <w:sz w:val="24"/>
          <w:szCs w:val="24"/>
        </w:rPr>
        <w:t>ю</w:t>
      </w:r>
      <w:r w:rsidRPr="00427DFC">
        <w:rPr>
          <w:rFonts w:ascii="Times New Roman" w:hAnsi="Times New Roman"/>
          <w:sz w:val="24"/>
          <w:szCs w:val="24"/>
        </w:rPr>
        <w:t>т. На меня ж не падает</w:t>
      </w:r>
      <w:r w:rsidR="003F7747">
        <w:rPr>
          <w:rFonts w:ascii="Times New Roman" w:hAnsi="Times New Roman"/>
          <w:sz w:val="24"/>
          <w:szCs w:val="24"/>
        </w:rPr>
        <w:t>»</w:t>
      </w:r>
      <w:r w:rsidRPr="00427DFC">
        <w:rPr>
          <w:rFonts w:ascii="Times New Roman" w:hAnsi="Times New Roman"/>
          <w:sz w:val="24"/>
          <w:szCs w:val="24"/>
        </w:rPr>
        <w:t>. Не, на некоторых падает, вот недавно сообщили, в США упал метеорит, очередной. Но меня ж</w:t>
      </w:r>
      <w:r w:rsidR="003F7747">
        <w:rPr>
          <w:rFonts w:ascii="Times New Roman" w:hAnsi="Times New Roman"/>
          <w:sz w:val="24"/>
          <w:szCs w:val="24"/>
        </w:rPr>
        <w:t xml:space="preserve"> это</w:t>
      </w:r>
      <w:r w:rsidRPr="00427DFC">
        <w:rPr>
          <w:rFonts w:ascii="Times New Roman" w:hAnsi="Times New Roman"/>
          <w:sz w:val="24"/>
          <w:szCs w:val="24"/>
        </w:rPr>
        <w:t xml:space="preserve"> не затрагивает, а раз не затрагивает, я и не волнуюсь об этом. Всё правильно, раз оно вас не трогает, вы об этом знаете, но вас это не трогает, потому что у вас не выросло за эти двести лет сопереживание ни звездной, ни Солнечной, ни иной системе. Вот если бы сопереживали Солнечной системе, вы сразу чувствовали, что метеорит падает и это затрагивает и вас, и всех остальных на максимальную активацию. Увидели? Вы просто прожили – в США падает метеорит. У меня сразу вопрос, за что? Не почему падает, а за что он туда падает? Или что будет активироваться в нации США, раз туда падает метеорит? Или какую информацию, помните, закон сохранения энергии, метеорит падает – несёт новую энергию, энергия сохраняется и претворяется во что-то. </w:t>
      </w:r>
    </w:p>
    <w:p w:rsidR="00427DFC" w:rsidRPr="00427DFC" w:rsidRDefault="00427DFC" w:rsidP="00427DFC">
      <w:pPr>
        <w:tabs>
          <w:tab w:val="left" w:pos="3720"/>
        </w:tabs>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Это новая Энергия с падающим метеоритом, во что будет менять нацию США? Когда у нас упал Чебаркульский метеорит, эта Энергия разошлась по нации России. И как начала меняться нация России этим метеоритом? Серьезно. Энергия не уничтожается. Она заряжает тех, кто живёт </w:t>
      </w:r>
      <w:r w:rsidRPr="00427DFC">
        <w:rPr>
          <w:rFonts w:ascii="Times New Roman" w:hAnsi="Times New Roman"/>
          <w:sz w:val="24"/>
          <w:szCs w:val="24"/>
        </w:rPr>
        <w:lastRenderedPageBreak/>
        <w:t>на этой территории, и мы уже строим другие мысли из современности. Потому что закон сохранения энергии открыт после того времени, когда камни с неба падали и не должны были падать. И когда вы уже знаете мысль о законе сохранения энергии, котор</w:t>
      </w:r>
      <w:r w:rsidR="003F7747">
        <w:rPr>
          <w:rFonts w:ascii="Times New Roman" w:hAnsi="Times New Roman"/>
          <w:sz w:val="24"/>
          <w:szCs w:val="24"/>
        </w:rPr>
        <w:t>ый</w:t>
      </w:r>
      <w:r w:rsidRPr="00427DFC">
        <w:rPr>
          <w:rFonts w:ascii="Times New Roman" w:hAnsi="Times New Roman"/>
          <w:sz w:val="24"/>
          <w:szCs w:val="24"/>
        </w:rPr>
        <w:t xml:space="preserve"> п</w:t>
      </w:r>
      <w:r w:rsidRPr="00427DFC">
        <w:rPr>
          <w:rFonts w:ascii="Times New Roman" w:hAnsi="Times New Roman"/>
          <w:i/>
          <w:sz w:val="24"/>
          <w:szCs w:val="24"/>
        </w:rPr>
        <w:t>о</w:t>
      </w:r>
      <w:r w:rsidRPr="00427DFC">
        <w:rPr>
          <w:rFonts w:ascii="Times New Roman" w:hAnsi="Times New Roman"/>
          <w:sz w:val="24"/>
          <w:szCs w:val="24"/>
        </w:rPr>
        <w:t xml:space="preserve">сле открыт, вы начинаете </w:t>
      </w:r>
      <w:r w:rsidR="003F7747">
        <w:rPr>
          <w:rFonts w:ascii="Times New Roman" w:hAnsi="Times New Roman"/>
          <w:sz w:val="24"/>
          <w:szCs w:val="24"/>
        </w:rPr>
        <w:t xml:space="preserve">это </w:t>
      </w:r>
      <w:r w:rsidRPr="00427DFC">
        <w:rPr>
          <w:rFonts w:ascii="Times New Roman" w:hAnsi="Times New Roman"/>
          <w:sz w:val="24"/>
          <w:szCs w:val="24"/>
        </w:rPr>
        <w:t>привлекать к метеорит</w:t>
      </w:r>
      <w:r w:rsidR="003F7747">
        <w:rPr>
          <w:rFonts w:ascii="Times New Roman" w:hAnsi="Times New Roman"/>
          <w:sz w:val="24"/>
          <w:szCs w:val="24"/>
        </w:rPr>
        <w:t>ам</w:t>
      </w:r>
      <w:r w:rsidRPr="00427DFC">
        <w:rPr>
          <w:rFonts w:ascii="Times New Roman" w:hAnsi="Times New Roman"/>
          <w:sz w:val="24"/>
          <w:szCs w:val="24"/>
        </w:rPr>
        <w:t>.</w:t>
      </w:r>
      <w:r w:rsidR="003F7747">
        <w:rPr>
          <w:rFonts w:ascii="Times New Roman" w:hAnsi="Times New Roman"/>
          <w:sz w:val="24"/>
          <w:szCs w:val="24"/>
        </w:rPr>
        <w:t xml:space="preserve"> И с</w:t>
      </w:r>
      <w:r w:rsidRPr="00427DFC">
        <w:rPr>
          <w:rFonts w:ascii="Times New Roman" w:hAnsi="Times New Roman"/>
          <w:sz w:val="24"/>
          <w:szCs w:val="24"/>
        </w:rPr>
        <w:t xml:space="preserve">рабатывает другой взгляд. </w:t>
      </w:r>
    </w:p>
    <w:p w:rsidR="00427DFC" w:rsidRPr="00427DFC" w:rsidRDefault="00427DFC" w:rsidP="00427DFC">
      <w:pPr>
        <w:tabs>
          <w:tab w:val="left" w:pos="3720"/>
        </w:tabs>
        <w:spacing w:after="0" w:line="240" w:lineRule="auto"/>
        <w:ind w:firstLine="454"/>
        <w:jc w:val="both"/>
        <w:rPr>
          <w:rFonts w:ascii="Times New Roman" w:hAnsi="Times New Roman"/>
          <w:sz w:val="24"/>
          <w:szCs w:val="24"/>
        </w:rPr>
      </w:pPr>
      <w:r w:rsidRPr="00427DFC">
        <w:rPr>
          <w:rFonts w:ascii="Times New Roman" w:hAnsi="Times New Roman"/>
          <w:sz w:val="24"/>
          <w:szCs w:val="24"/>
        </w:rPr>
        <w:t>И вот это – Престол. Вы сейчас видите точно всё ученичеством Новой эпохи? Или предыдущим воплощением? Представьте</w:t>
      </w:r>
      <w:r w:rsidR="003F7747">
        <w:rPr>
          <w:rFonts w:ascii="Times New Roman" w:hAnsi="Times New Roman"/>
          <w:sz w:val="24"/>
          <w:szCs w:val="24"/>
        </w:rPr>
        <w:t>,</w:t>
      </w:r>
      <w:r w:rsidRPr="00427DFC">
        <w:rPr>
          <w:rFonts w:ascii="Times New Roman" w:hAnsi="Times New Roman"/>
          <w:sz w:val="24"/>
          <w:szCs w:val="24"/>
        </w:rPr>
        <w:t xml:space="preserve"> у вас самое высокое воплощение – Архат. Посвящение – Архат. А сейчас вы достигли Ученика, допустим. С точки зрения Метагалактики. И вот вы внутри чувствуете потенциал Архата, а применяться можете только Учеником. И вас это напрягает. Вы чувствуете, что вы можете больше, а у вас не получается и внутри растет напряжение. Или наоборот. Мы сейчас говорим на уровне Архата, а у вас подготовка Ученика. И у половины зала, какой бред ты несёшь? Ты, вообще, о чем говоришь? Какое смешение частей? Какое объединение частей между собой в центровке как позиции наблюдателя со взглядом на ситуацию? Какие метеориты? Зачем этот пример? Ты, вообще, о чем? Какой престол? Ничего не понимаю, </w:t>
      </w:r>
      <w:r w:rsidR="00497351" w:rsidRPr="00497351">
        <w:rPr>
          <w:rFonts w:ascii="Times New Roman" w:hAnsi="Times New Roman"/>
          <w:sz w:val="24"/>
          <w:szCs w:val="24"/>
        </w:rPr>
        <w:t>Синтез</w:t>
      </w:r>
      <w:r w:rsidRPr="00497351">
        <w:rPr>
          <w:rFonts w:ascii="Times New Roman" w:hAnsi="Times New Roman"/>
          <w:sz w:val="24"/>
          <w:szCs w:val="24"/>
        </w:rPr>
        <w:t xml:space="preserve"> какой</w:t>
      </w:r>
      <w:r w:rsidRPr="00427DFC">
        <w:rPr>
          <w:rFonts w:ascii="Times New Roman" w:hAnsi="Times New Roman"/>
          <w:sz w:val="24"/>
          <w:szCs w:val="24"/>
        </w:rPr>
        <w:t>-то странный, бред какой-то. И вы начинаете от меня закрываться.</w:t>
      </w:r>
    </w:p>
    <w:p w:rsidR="00427DFC" w:rsidRPr="00427DFC" w:rsidRDefault="00427DFC" w:rsidP="00427DFC">
      <w:pPr>
        <w:tabs>
          <w:tab w:val="left" w:pos="3720"/>
        </w:tabs>
        <w:spacing w:after="0" w:line="240" w:lineRule="auto"/>
        <w:ind w:firstLine="454"/>
        <w:jc w:val="both"/>
        <w:rPr>
          <w:rFonts w:ascii="Times New Roman" w:hAnsi="Times New Roman"/>
          <w:sz w:val="24"/>
          <w:szCs w:val="24"/>
        </w:rPr>
      </w:pPr>
      <w:r w:rsidRPr="00427DFC">
        <w:rPr>
          <w:rFonts w:ascii="Times New Roman" w:hAnsi="Times New Roman"/>
          <w:sz w:val="24"/>
          <w:szCs w:val="24"/>
        </w:rPr>
        <w:t>Почему я говорю об Архате, кто скажет? Вопрос из предыдущей эпохи, почему я говорю об Архате? Кто скажет? Говори, не соседке, а мне. Не-не, в</w:t>
      </w:r>
      <w:r w:rsidR="0024214A">
        <w:rPr>
          <w:rFonts w:ascii="Times New Roman" w:hAnsi="Times New Roman"/>
          <w:sz w:val="24"/>
          <w:szCs w:val="24"/>
        </w:rPr>
        <w:t>от, мама с дочкой сидят, говори-</w:t>
      </w:r>
      <w:r w:rsidRPr="00427DFC">
        <w:rPr>
          <w:rFonts w:ascii="Times New Roman" w:hAnsi="Times New Roman"/>
          <w:sz w:val="24"/>
          <w:szCs w:val="24"/>
        </w:rPr>
        <w:t>говори.</w:t>
      </w:r>
    </w:p>
    <w:p w:rsidR="00427DFC" w:rsidRPr="00427DFC" w:rsidRDefault="00427DFC" w:rsidP="00427DFC">
      <w:pPr>
        <w:tabs>
          <w:tab w:val="left" w:pos="3720"/>
        </w:tabs>
        <w:spacing w:after="0" w:line="240" w:lineRule="auto"/>
        <w:ind w:firstLine="454"/>
        <w:jc w:val="both"/>
        <w:rPr>
          <w:rFonts w:ascii="Times New Roman" w:hAnsi="Times New Roman"/>
          <w:sz w:val="24"/>
          <w:szCs w:val="24"/>
        </w:rPr>
      </w:pPr>
      <w:r w:rsidRPr="00427DFC">
        <w:rPr>
          <w:rFonts w:ascii="Times New Roman" w:hAnsi="Times New Roman"/>
          <w:i/>
          <w:sz w:val="24"/>
          <w:szCs w:val="24"/>
        </w:rPr>
        <w:t>Из зала:</w:t>
      </w:r>
      <w:r w:rsidR="003F7747">
        <w:rPr>
          <w:rFonts w:ascii="Times New Roman" w:hAnsi="Times New Roman"/>
          <w:i/>
          <w:sz w:val="24"/>
          <w:szCs w:val="24"/>
        </w:rPr>
        <w:t xml:space="preserve"> </w:t>
      </w:r>
      <w:r w:rsidRPr="00427DFC">
        <w:rPr>
          <w:rFonts w:ascii="Times New Roman" w:hAnsi="Times New Roman"/>
          <w:i/>
          <w:sz w:val="24"/>
          <w:szCs w:val="24"/>
        </w:rPr>
        <w:t>Седьмое Посвящение</w:t>
      </w:r>
      <w:r w:rsidRPr="00427DFC">
        <w:rPr>
          <w:rFonts w:ascii="Times New Roman" w:hAnsi="Times New Roman"/>
          <w:sz w:val="24"/>
          <w:szCs w:val="24"/>
        </w:rPr>
        <w:t xml:space="preserve">. </w:t>
      </w:r>
    </w:p>
    <w:p w:rsidR="008441C8" w:rsidRDefault="00427DFC" w:rsidP="00427DFC">
      <w:pPr>
        <w:tabs>
          <w:tab w:val="left" w:pos="3720"/>
        </w:tabs>
        <w:spacing w:after="0" w:line="240" w:lineRule="auto"/>
        <w:ind w:firstLine="454"/>
        <w:jc w:val="both"/>
        <w:rPr>
          <w:rFonts w:ascii="Times New Roman" w:hAnsi="Times New Roman"/>
          <w:sz w:val="24"/>
          <w:szCs w:val="24"/>
        </w:rPr>
      </w:pPr>
      <w:r w:rsidRPr="00427DFC">
        <w:rPr>
          <w:rFonts w:ascii="Times New Roman" w:hAnsi="Times New Roman"/>
          <w:sz w:val="24"/>
          <w:szCs w:val="24"/>
        </w:rPr>
        <w:t>О, молодец! Это не седьмое Посвящение. Это было четвёртое Посвящение, но на седьмом плане. И так как тринадцать – это центровка на семь, у нас у всех, у кого есть Архат, сейчас активируется Посвящение Архат, Солнечное предыдущей эпохи. А вот если вы были Адептом – оно ещ</w:t>
      </w:r>
      <w:r w:rsidR="006A39BF">
        <w:rPr>
          <w:rFonts w:ascii="Times New Roman" w:hAnsi="Times New Roman"/>
          <w:sz w:val="24"/>
          <w:szCs w:val="24"/>
        </w:rPr>
        <w:t>ё</w:t>
      </w:r>
      <w:r w:rsidRPr="00427DFC">
        <w:rPr>
          <w:rFonts w:ascii="Times New Roman" w:hAnsi="Times New Roman"/>
          <w:sz w:val="24"/>
          <w:szCs w:val="24"/>
        </w:rPr>
        <w:t xml:space="preserve"> не активируется, надо попасть на восьм</w:t>
      </w:r>
      <w:r w:rsidR="004B6F35">
        <w:rPr>
          <w:rFonts w:ascii="Times New Roman" w:hAnsi="Times New Roman"/>
          <w:sz w:val="24"/>
          <w:szCs w:val="24"/>
        </w:rPr>
        <w:t>ё</w:t>
      </w:r>
      <w:r w:rsidRPr="00427DFC">
        <w:rPr>
          <w:rFonts w:ascii="Times New Roman" w:hAnsi="Times New Roman"/>
          <w:sz w:val="24"/>
          <w:szCs w:val="24"/>
        </w:rPr>
        <w:t xml:space="preserve">рку. Понятно. </w:t>
      </w:r>
      <w:r w:rsidR="004B6F35">
        <w:rPr>
          <w:rFonts w:ascii="Times New Roman" w:hAnsi="Times New Roman"/>
          <w:sz w:val="24"/>
          <w:szCs w:val="24"/>
        </w:rPr>
        <w:t>Э</w:t>
      </w:r>
      <w:r w:rsidRPr="00427DFC">
        <w:rPr>
          <w:rFonts w:ascii="Times New Roman" w:hAnsi="Times New Roman"/>
          <w:sz w:val="24"/>
          <w:szCs w:val="24"/>
        </w:rPr>
        <w:t>то фактически семнадцать Синтезов, центровка на восьмёрке, пополам – восемь с половиной. Увидели?</w:t>
      </w:r>
      <w:r w:rsidR="006A39BF" w:rsidRPr="006A39BF">
        <w:rPr>
          <w:rFonts w:ascii="Times New Roman" w:hAnsi="Times New Roman"/>
          <w:sz w:val="24"/>
          <w:szCs w:val="24"/>
        </w:rPr>
        <w:t xml:space="preserve"> </w:t>
      </w:r>
    </w:p>
    <w:p w:rsidR="00427DFC" w:rsidRPr="00427DFC" w:rsidRDefault="00427DFC" w:rsidP="00427DFC">
      <w:pPr>
        <w:tabs>
          <w:tab w:val="left" w:pos="3720"/>
        </w:tabs>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вот сейчас у всех активируется Архат. Я начинаю говорить </w:t>
      </w:r>
      <w:proofErr w:type="spellStart"/>
      <w:r w:rsidRPr="00427DFC">
        <w:rPr>
          <w:rFonts w:ascii="Times New Roman" w:hAnsi="Times New Roman"/>
          <w:sz w:val="24"/>
          <w:szCs w:val="24"/>
        </w:rPr>
        <w:t>архатным</w:t>
      </w:r>
      <w:proofErr w:type="spellEnd"/>
      <w:r w:rsidRPr="00427DFC">
        <w:rPr>
          <w:rFonts w:ascii="Times New Roman" w:hAnsi="Times New Roman"/>
          <w:sz w:val="24"/>
          <w:szCs w:val="24"/>
        </w:rPr>
        <w:t xml:space="preserve"> языком, и половина зала теряется. И мне такой сигнал – бред. Бред не у меня. Бред в том, что у вас нет центровки посвящения Архата. У вас есть центровка Столпом, пр</w:t>
      </w:r>
      <w:r w:rsidR="004B6F35">
        <w:rPr>
          <w:rFonts w:ascii="Times New Roman" w:hAnsi="Times New Roman"/>
          <w:sz w:val="24"/>
          <w:szCs w:val="24"/>
        </w:rPr>
        <w:t>о</w:t>
      </w:r>
      <w:r w:rsidRPr="00427DFC">
        <w:rPr>
          <w:rFonts w:ascii="Times New Roman" w:hAnsi="Times New Roman"/>
          <w:sz w:val="24"/>
          <w:szCs w:val="24"/>
        </w:rPr>
        <w:t>ве</w:t>
      </w:r>
      <w:r w:rsidR="004B6F35">
        <w:rPr>
          <w:rFonts w:ascii="Times New Roman" w:hAnsi="Times New Roman"/>
          <w:sz w:val="24"/>
          <w:szCs w:val="24"/>
        </w:rPr>
        <w:t>рим</w:t>
      </w:r>
      <w:r w:rsidRPr="00427DFC">
        <w:rPr>
          <w:rFonts w:ascii="Times New Roman" w:hAnsi="Times New Roman"/>
          <w:sz w:val="24"/>
          <w:szCs w:val="24"/>
        </w:rPr>
        <w:t xml:space="preserve"> – это часть. Потом следующая проверка – центровка четвёртым Посвящением Солнечным на седьмом плане. Полз</w:t>
      </w:r>
      <w:r w:rsidRPr="008441C8">
        <w:rPr>
          <w:rFonts w:ascii="Times New Roman" w:hAnsi="Times New Roman"/>
          <w:i/>
          <w:sz w:val="24"/>
          <w:szCs w:val="24"/>
        </w:rPr>
        <w:t>а</w:t>
      </w:r>
      <w:r w:rsidRPr="00427DFC">
        <w:rPr>
          <w:rFonts w:ascii="Times New Roman" w:hAnsi="Times New Roman"/>
          <w:sz w:val="24"/>
          <w:szCs w:val="24"/>
        </w:rPr>
        <w:t>ла говорит – бред</w:t>
      </w:r>
      <w:r w:rsidR="004B6F35">
        <w:rPr>
          <w:rFonts w:ascii="Times New Roman" w:hAnsi="Times New Roman"/>
          <w:sz w:val="24"/>
          <w:szCs w:val="24"/>
        </w:rPr>
        <w:t>.</w:t>
      </w:r>
      <w:r w:rsidRPr="00427DFC">
        <w:rPr>
          <w:rFonts w:ascii="Times New Roman" w:hAnsi="Times New Roman"/>
          <w:sz w:val="24"/>
          <w:szCs w:val="24"/>
        </w:rPr>
        <w:t xml:space="preserve"> Архата нет. А дальше проверять не будем. Бредовая тематика для вас закончилась. </w:t>
      </w:r>
    </w:p>
    <w:p w:rsidR="00427DFC" w:rsidRPr="00427DFC" w:rsidRDefault="00427DFC" w:rsidP="00427DFC">
      <w:pPr>
        <w:tabs>
          <w:tab w:val="left" w:pos="3720"/>
        </w:tabs>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Я пытался стимулировать посвящение Архата, </w:t>
      </w:r>
      <w:r w:rsidRPr="004B6F35">
        <w:rPr>
          <w:rFonts w:ascii="Times New Roman" w:hAnsi="Times New Roman"/>
          <w:i/>
          <w:sz w:val="24"/>
          <w:szCs w:val="24"/>
        </w:rPr>
        <w:t>у кого оно есть</w:t>
      </w:r>
      <w:r w:rsidRPr="00427DFC">
        <w:rPr>
          <w:rFonts w:ascii="Times New Roman" w:hAnsi="Times New Roman"/>
          <w:sz w:val="24"/>
          <w:szCs w:val="24"/>
        </w:rPr>
        <w:t>. Всё, что я говорил</w:t>
      </w:r>
      <w:r w:rsidR="004B6F35">
        <w:rPr>
          <w:rFonts w:ascii="Times New Roman" w:hAnsi="Times New Roman"/>
          <w:sz w:val="24"/>
          <w:szCs w:val="24"/>
        </w:rPr>
        <w:t>,</w:t>
      </w:r>
      <w:r w:rsidRPr="00427DFC">
        <w:rPr>
          <w:rFonts w:ascii="Times New Roman" w:hAnsi="Times New Roman"/>
          <w:sz w:val="24"/>
          <w:szCs w:val="24"/>
        </w:rPr>
        <w:t xml:space="preserve"> у Архата связывалось в одну цельную картину. У не Архата это вообще не связывается, – </w:t>
      </w:r>
      <w:r w:rsidRPr="00427DFC">
        <w:rPr>
          <w:rFonts w:ascii="Times New Roman" w:hAnsi="Times New Roman"/>
          <w:i/>
          <w:sz w:val="24"/>
          <w:szCs w:val="24"/>
        </w:rPr>
        <w:t>брр, ты что говоришь, я ничего не понял. Не, я отдельные фразы понял, а совместить вот это вот…</w:t>
      </w:r>
      <w:r w:rsidRPr="00427DFC">
        <w:rPr>
          <w:rFonts w:ascii="Times New Roman" w:hAnsi="Times New Roman"/>
          <w:sz w:val="24"/>
          <w:szCs w:val="24"/>
        </w:rPr>
        <w:t>. И внутри у вас такое напряжение, что за бред ты несешь? Это я поговорил языком Архата</w:t>
      </w:r>
      <w:r w:rsidR="004B6F35" w:rsidRPr="004B6F35">
        <w:rPr>
          <w:rFonts w:ascii="Times New Roman" w:hAnsi="Times New Roman"/>
          <w:sz w:val="24"/>
          <w:szCs w:val="24"/>
        </w:rPr>
        <w:t xml:space="preserve"> </w:t>
      </w:r>
      <w:r w:rsidR="004B6F35" w:rsidRPr="00427DFC">
        <w:rPr>
          <w:rFonts w:ascii="Times New Roman" w:hAnsi="Times New Roman"/>
          <w:sz w:val="24"/>
          <w:szCs w:val="24"/>
        </w:rPr>
        <w:t>с вами</w:t>
      </w:r>
      <w:r w:rsidRPr="00427DFC">
        <w:rPr>
          <w:rFonts w:ascii="Times New Roman" w:hAnsi="Times New Roman"/>
          <w:sz w:val="24"/>
          <w:szCs w:val="24"/>
        </w:rPr>
        <w:t xml:space="preserve">, пятой расы. </w:t>
      </w:r>
      <w:r w:rsidR="004B6F35">
        <w:rPr>
          <w:rFonts w:ascii="Times New Roman" w:hAnsi="Times New Roman"/>
          <w:sz w:val="24"/>
          <w:szCs w:val="24"/>
        </w:rPr>
        <w:t>А</w:t>
      </w:r>
      <w:r w:rsidRPr="00427DFC">
        <w:rPr>
          <w:rFonts w:ascii="Times New Roman" w:hAnsi="Times New Roman"/>
          <w:sz w:val="24"/>
          <w:szCs w:val="24"/>
        </w:rPr>
        <w:t xml:space="preserve"> теперь я бред несу? Или центровку вам объясняю? Без обид. И вы сейчас чувствуете, что некоторые из вас обтекают, потому что вы не поняли эту связку, но зато я поговорил с вами </w:t>
      </w:r>
      <w:proofErr w:type="spellStart"/>
      <w:r w:rsidRPr="00427DFC">
        <w:rPr>
          <w:rFonts w:ascii="Times New Roman" w:hAnsi="Times New Roman"/>
          <w:sz w:val="24"/>
          <w:szCs w:val="24"/>
        </w:rPr>
        <w:t>архатно</w:t>
      </w:r>
      <w:proofErr w:type="spellEnd"/>
      <w:r w:rsidRPr="00427DFC">
        <w:rPr>
          <w:rFonts w:ascii="Times New Roman" w:hAnsi="Times New Roman"/>
          <w:sz w:val="24"/>
          <w:szCs w:val="24"/>
        </w:rPr>
        <w:t xml:space="preserve">, и что сделал? </w:t>
      </w:r>
      <w:proofErr w:type="spellStart"/>
      <w:r w:rsidRPr="00427DFC">
        <w:rPr>
          <w:rFonts w:ascii="Times New Roman" w:hAnsi="Times New Roman"/>
          <w:sz w:val="24"/>
          <w:szCs w:val="24"/>
        </w:rPr>
        <w:t>Стимульнул</w:t>
      </w:r>
      <w:proofErr w:type="spellEnd"/>
      <w:r w:rsidRPr="00427DFC">
        <w:rPr>
          <w:rFonts w:ascii="Times New Roman" w:hAnsi="Times New Roman"/>
          <w:sz w:val="24"/>
          <w:szCs w:val="24"/>
        </w:rPr>
        <w:t xml:space="preserve"> посвящение Архата. Оно сейчас не четвёртое, а седьмое в новой эпохе, в Метагалактике.</w:t>
      </w:r>
    </w:p>
    <w:p w:rsidR="00427DFC" w:rsidRPr="00427DFC" w:rsidRDefault="00427DFC" w:rsidP="00427DFC">
      <w:pPr>
        <w:tabs>
          <w:tab w:val="left" w:pos="3720"/>
        </w:tabs>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таким образом сейчас прошла стимуляция на семь посвящений. Это не значит, что они у вас появятся, но я поговорил атмически, </w:t>
      </w:r>
      <w:proofErr w:type="spellStart"/>
      <w:r w:rsidRPr="00427DFC">
        <w:rPr>
          <w:rFonts w:ascii="Times New Roman" w:hAnsi="Times New Roman"/>
          <w:sz w:val="24"/>
          <w:szCs w:val="24"/>
        </w:rPr>
        <w:t>анупадическим</w:t>
      </w:r>
      <w:proofErr w:type="spellEnd"/>
      <w:r w:rsidRPr="00427DFC">
        <w:rPr>
          <w:rFonts w:ascii="Times New Roman" w:hAnsi="Times New Roman"/>
          <w:sz w:val="24"/>
          <w:szCs w:val="24"/>
        </w:rPr>
        <w:t xml:space="preserve"> языком, попробуйте расшифровать. Чтобы стимулировать посвящение Архата новой эпохи и предыдущей эпохи в синтезе между собою. Законом центровки. Атмически, Атма – это семь, седьмое посвящение на Атме. </w:t>
      </w:r>
      <w:proofErr w:type="spellStart"/>
      <w:r w:rsidRPr="00427DFC">
        <w:rPr>
          <w:rFonts w:ascii="Times New Roman" w:hAnsi="Times New Roman"/>
          <w:sz w:val="24"/>
          <w:szCs w:val="24"/>
        </w:rPr>
        <w:t>Анупада</w:t>
      </w:r>
      <w:proofErr w:type="spellEnd"/>
      <w:r w:rsidRPr="00427DFC">
        <w:rPr>
          <w:rFonts w:ascii="Times New Roman" w:hAnsi="Times New Roman"/>
          <w:sz w:val="24"/>
          <w:szCs w:val="24"/>
        </w:rPr>
        <w:t xml:space="preserve">, </w:t>
      </w:r>
      <w:proofErr w:type="spellStart"/>
      <w:r w:rsidRPr="00427DFC">
        <w:rPr>
          <w:rFonts w:ascii="Times New Roman" w:hAnsi="Times New Roman"/>
          <w:sz w:val="24"/>
          <w:szCs w:val="24"/>
        </w:rPr>
        <w:t>анупадака</w:t>
      </w:r>
      <w:proofErr w:type="spellEnd"/>
      <w:r w:rsidRPr="00427DFC">
        <w:rPr>
          <w:rFonts w:ascii="Times New Roman" w:hAnsi="Times New Roman"/>
          <w:sz w:val="24"/>
          <w:szCs w:val="24"/>
        </w:rPr>
        <w:t xml:space="preserve"> – так назывался седьмой план в пятой расе, </w:t>
      </w:r>
      <w:r w:rsidR="004B6F35">
        <w:rPr>
          <w:rFonts w:ascii="Times New Roman" w:hAnsi="Times New Roman"/>
          <w:sz w:val="24"/>
          <w:szCs w:val="24"/>
        </w:rPr>
        <w:t xml:space="preserve">и </w:t>
      </w:r>
      <w:r w:rsidRPr="00427DFC">
        <w:rPr>
          <w:rFonts w:ascii="Times New Roman" w:hAnsi="Times New Roman"/>
          <w:sz w:val="24"/>
          <w:szCs w:val="24"/>
        </w:rPr>
        <w:t xml:space="preserve">четвертое посвящение Архата было на </w:t>
      </w:r>
      <w:proofErr w:type="spellStart"/>
      <w:r w:rsidRPr="00427DFC">
        <w:rPr>
          <w:rFonts w:ascii="Times New Roman" w:hAnsi="Times New Roman"/>
          <w:sz w:val="24"/>
          <w:szCs w:val="24"/>
        </w:rPr>
        <w:t>анупадическом</w:t>
      </w:r>
      <w:proofErr w:type="spellEnd"/>
      <w:r w:rsidRPr="00427DFC">
        <w:rPr>
          <w:rFonts w:ascii="Times New Roman" w:hAnsi="Times New Roman"/>
          <w:sz w:val="24"/>
          <w:szCs w:val="24"/>
        </w:rPr>
        <w:t xml:space="preserve"> или </w:t>
      </w:r>
      <w:proofErr w:type="spellStart"/>
      <w:r w:rsidRPr="00427DFC">
        <w:rPr>
          <w:rFonts w:ascii="Times New Roman" w:hAnsi="Times New Roman"/>
          <w:sz w:val="24"/>
          <w:szCs w:val="24"/>
        </w:rPr>
        <w:t>ади</w:t>
      </w:r>
      <w:proofErr w:type="spellEnd"/>
      <w:r w:rsidRPr="00427DFC">
        <w:rPr>
          <w:rFonts w:ascii="Times New Roman" w:hAnsi="Times New Roman"/>
          <w:sz w:val="24"/>
          <w:szCs w:val="24"/>
        </w:rPr>
        <w:t xml:space="preserve">-плане, так вам больше известно. Но </w:t>
      </w:r>
      <w:proofErr w:type="spellStart"/>
      <w:r w:rsidRPr="00427DFC">
        <w:rPr>
          <w:rFonts w:ascii="Times New Roman" w:hAnsi="Times New Roman"/>
          <w:sz w:val="24"/>
          <w:szCs w:val="24"/>
        </w:rPr>
        <w:t>Ади</w:t>
      </w:r>
      <w:proofErr w:type="spellEnd"/>
      <w:r w:rsidRPr="00427DFC">
        <w:rPr>
          <w:rFonts w:ascii="Times New Roman" w:hAnsi="Times New Roman"/>
          <w:sz w:val="24"/>
          <w:szCs w:val="24"/>
        </w:rPr>
        <w:t xml:space="preserve">-план у Учителей назывался </w:t>
      </w:r>
      <w:proofErr w:type="spellStart"/>
      <w:r w:rsidRPr="00427DFC">
        <w:rPr>
          <w:rFonts w:ascii="Times New Roman" w:hAnsi="Times New Roman"/>
          <w:sz w:val="24"/>
          <w:szCs w:val="24"/>
        </w:rPr>
        <w:t>анупадака</w:t>
      </w:r>
      <w:proofErr w:type="spellEnd"/>
      <w:r w:rsidRPr="00427DFC">
        <w:rPr>
          <w:rFonts w:ascii="Times New Roman" w:hAnsi="Times New Roman"/>
          <w:sz w:val="24"/>
          <w:szCs w:val="24"/>
        </w:rPr>
        <w:t>. В теософии это написано, только это надо найти, для понимающих. И идёт стимуляция атм</w:t>
      </w:r>
      <w:r w:rsidR="004B6F35">
        <w:rPr>
          <w:rFonts w:ascii="Times New Roman" w:hAnsi="Times New Roman"/>
          <w:sz w:val="24"/>
          <w:szCs w:val="24"/>
        </w:rPr>
        <w:t>а</w:t>
      </w:r>
      <w:r w:rsidRPr="00427DFC">
        <w:rPr>
          <w:rFonts w:ascii="Times New Roman" w:hAnsi="Times New Roman"/>
          <w:sz w:val="24"/>
          <w:szCs w:val="24"/>
        </w:rPr>
        <w:t>-</w:t>
      </w:r>
      <w:proofErr w:type="spellStart"/>
      <w:r w:rsidRPr="00427DFC">
        <w:rPr>
          <w:rFonts w:ascii="Times New Roman" w:hAnsi="Times New Roman"/>
          <w:sz w:val="24"/>
          <w:szCs w:val="24"/>
        </w:rPr>
        <w:t>анупадической</w:t>
      </w:r>
      <w:proofErr w:type="spellEnd"/>
      <w:r w:rsidRPr="00427DFC">
        <w:rPr>
          <w:rFonts w:ascii="Times New Roman" w:hAnsi="Times New Roman"/>
          <w:sz w:val="24"/>
          <w:szCs w:val="24"/>
        </w:rPr>
        <w:t xml:space="preserve"> координации. Чувствуете, бред пош</w:t>
      </w:r>
      <w:r w:rsidR="004B6F35">
        <w:rPr>
          <w:rFonts w:ascii="Times New Roman" w:hAnsi="Times New Roman"/>
          <w:sz w:val="24"/>
          <w:szCs w:val="24"/>
        </w:rPr>
        <w:t>ё</w:t>
      </w:r>
      <w:r w:rsidRPr="00427DFC">
        <w:rPr>
          <w:rFonts w:ascii="Times New Roman" w:hAnsi="Times New Roman"/>
          <w:sz w:val="24"/>
          <w:szCs w:val="24"/>
        </w:rPr>
        <w:t xml:space="preserve">л какой-то? Атма – </w:t>
      </w:r>
      <w:r w:rsidR="004B6F35">
        <w:rPr>
          <w:rFonts w:ascii="Times New Roman" w:hAnsi="Times New Roman"/>
          <w:sz w:val="24"/>
          <w:szCs w:val="24"/>
        </w:rPr>
        <w:t>м</w:t>
      </w:r>
      <w:r w:rsidRPr="00427DFC">
        <w:rPr>
          <w:rFonts w:ascii="Times New Roman" w:hAnsi="Times New Roman"/>
          <w:sz w:val="24"/>
          <w:szCs w:val="24"/>
        </w:rPr>
        <w:t xml:space="preserve">етагалактически, </w:t>
      </w:r>
      <w:proofErr w:type="spellStart"/>
      <w:r w:rsidRPr="00427DFC">
        <w:rPr>
          <w:rFonts w:ascii="Times New Roman" w:hAnsi="Times New Roman"/>
          <w:sz w:val="24"/>
          <w:szCs w:val="24"/>
        </w:rPr>
        <w:t>анупада</w:t>
      </w:r>
      <w:proofErr w:type="spellEnd"/>
      <w:r w:rsidRPr="00427DFC">
        <w:rPr>
          <w:rFonts w:ascii="Times New Roman" w:hAnsi="Times New Roman"/>
          <w:sz w:val="24"/>
          <w:szCs w:val="24"/>
        </w:rPr>
        <w:t xml:space="preserve"> – планетарно-солнечная координация каждого из нас на Архата. Это центровка. Ваш Престол как тринадцатая часть это понимает. Кто Архат, это ловит. </w:t>
      </w:r>
      <w:r w:rsidR="004B6F35">
        <w:rPr>
          <w:rFonts w:ascii="Times New Roman" w:hAnsi="Times New Roman"/>
          <w:sz w:val="24"/>
          <w:szCs w:val="24"/>
        </w:rPr>
        <w:t>Х</w:t>
      </w:r>
      <w:r w:rsidRPr="00427DFC">
        <w:rPr>
          <w:rFonts w:ascii="Times New Roman" w:hAnsi="Times New Roman"/>
          <w:sz w:val="24"/>
          <w:szCs w:val="24"/>
        </w:rPr>
        <w:t>отя бы какая-то связка идёт. А кто не Архат</w:t>
      </w:r>
      <w:r w:rsidR="004B6F35">
        <w:rPr>
          <w:rFonts w:ascii="Times New Roman" w:hAnsi="Times New Roman"/>
          <w:sz w:val="24"/>
          <w:szCs w:val="24"/>
        </w:rPr>
        <w:t>…</w:t>
      </w:r>
      <w:r w:rsidRPr="00427DFC">
        <w:rPr>
          <w:rFonts w:ascii="Times New Roman" w:hAnsi="Times New Roman"/>
          <w:sz w:val="24"/>
          <w:szCs w:val="24"/>
        </w:rPr>
        <w:t xml:space="preserve"> я какой-то мат проговорил </w:t>
      </w:r>
      <w:r w:rsidRPr="004B6F35">
        <w:rPr>
          <w:rFonts w:ascii="Times New Roman" w:hAnsi="Times New Roman"/>
          <w:i/>
          <w:sz w:val="24"/>
          <w:szCs w:val="24"/>
        </w:rPr>
        <w:t>атма-анупадический</w:t>
      </w:r>
      <w:r w:rsidRPr="00427DFC">
        <w:rPr>
          <w:rFonts w:ascii="Times New Roman" w:hAnsi="Times New Roman"/>
          <w:sz w:val="24"/>
          <w:szCs w:val="24"/>
        </w:rPr>
        <w:t xml:space="preserve">. Это с одной стороны профессиональный сленг Ученика, а с другой стороны – ну, матерщина для тех, кто не понимает. Ситуацию увидели? </w:t>
      </w:r>
    </w:p>
    <w:p w:rsidR="00427DFC" w:rsidRPr="00427DFC" w:rsidRDefault="00427DFC" w:rsidP="00427DFC">
      <w:pPr>
        <w:tabs>
          <w:tab w:val="left" w:pos="3720"/>
        </w:tabs>
        <w:spacing w:after="0" w:line="240" w:lineRule="auto"/>
        <w:ind w:firstLine="454"/>
        <w:jc w:val="both"/>
        <w:rPr>
          <w:rFonts w:ascii="Times New Roman" w:hAnsi="Times New Roman"/>
          <w:sz w:val="24"/>
          <w:szCs w:val="24"/>
        </w:rPr>
      </w:pPr>
      <w:r w:rsidRPr="00427DFC">
        <w:rPr>
          <w:rFonts w:ascii="Times New Roman" w:hAnsi="Times New Roman"/>
          <w:sz w:val="24"/>
          <w:szCs w:val="24"/>
        </w:rPr>
        <w:t>И вот Престол, это чт</w:t>
      </w:r>
      <w:r w:rsidRPr="00427DFC">
        <w:rPr>
          <w:rFonts w:ascii="Times New Roman" w:hAnsi="Times New Roman"/>
          <w:b/>
          <w:i/>
          <w:sz w:val="24"/>
          <w:szCs w:val="24"/>
        </w:rPr>
        <w:t>о</w:t>
      </w:r>
      <w:r w:rsidRPr="00427DFC">
        <w:rPr>
          <w:rFonts w:ascii="Times New Roman" w:hAnsi="Times New Roman"/>
          <w:sz w:val="24"/>
          <w:szCs w:val="24"/>
        </w:rPr>
        <w:t xml:space="preserve"> вы понимаете</w:t>
      </w:r>
      <w:r w:rsidR="004B6F35">
        <w:rPr>
          <w:rFonts w:ascii="Times New Roman" w:hAnsi="Times New Roman"/>
          <w:sz w:val="24"/>
          <w:szCs w:val="24"/>
        </w:rPr>
        <w:t>. И</w:t>
      </w:r>
      <w:r w:rsidRPr="00427DFC">
        <w:rPr>
          <w:rFonts w:ascii="Times New Roman" w:hAnsi="Times New Roman"/>
          <w:sz w:val="24"/>
          <w:szCs w:val="24"/>
        </w:rPr>
        <w:t xml:space="preserve"> если у вас есть такая подготовка, атма-анупадический взгляд – вы меня поняли. Если у вас нет такой подготовки, вы меня бы вообще не поняли, сказали, что за бред ты несешь. Могу третий вариант бреда сказать. Атма, это фиксация Луча Воли и Отдела Человечества и ваш человеческий взгляд изначально атмический, но при этом все условия по Планете простраивал Дом Отца из </w:t>
      </w:r>
      <w:proofErr w:type="spellStart"/>
      <w:r w:rsidRPr="00427DFC">
        <w:rPr>
          <w:rFonts w:ascii="Times New Roman" w:hAnsi="Times New Roman"/>
          <w:sz w:val="24"/>
          <w:szCs w:val="24"/>
        </w:rPr>
        <w:t>анупадаки</w:t>
      </w:r>
      <w:proofErr w:type="spellEnd"/>
      <w:r w:rsidRPr="00427DFC">
        <w:rPr>
          <w:rFonts w:ascii="Times New Roman" w:hAnsi="Times New Roman"/>
          <w:sz w:val="24"/>
          <w:szCs w:val="24"/>
        </w:rPr>
        <w:t xml:space="preserve">. И любая цивилизация человеческая развивалась Домом Отца материей </w:t>
      </w:r>
      <w:proofErr w:type="spellStart"/>
      <w:r w:rsidRPr="00427DFC">
        <w:rPr>
          <w:rFonts w:ascii="Times New Roman" w:hAnsi="Times New Roman"/>
          <w:sz w:val="24"/>
          <w:szCs w:val="24"/>
        </w:rPr>
        <w:t>анупадаки</w:t>
      </w:r>
      <w:proofErr w:type="spellEnd"/>
      <w:r w:rsidRPr="00427DFC">
        <w:rPr>
          <w:rFonts w:ascii="Times New Roman" w:hAnsi="Times New Roman"/>
          <w:sz w:val="24"/>
          <w:szCs w:val="24"/>
        </w:rPr>
        <w:t>. И атм</w:t>
      </w:r>
      <w:r w:rsidR="004B6F35">
        <w:rPr>
          <w:rFonts w:ascii="Times New Roman" w:hAnsi="Times New Roman"/>
          <w:sz w:val="24"/>
          <w:szCs w:val="24"/>
        </w:rPr>
        <w:t>а</w:t>
      </w:r>
      <w:r w:rsidRPr="00427DFC">
        <w:rPr>
          <w:rFonts w:ascii="Times New Roman" w:hAnsi="Times New Roman"/>
          <w:sz w:val="24"/>
          <w:szCs w:val="24"/>
        </w:rPr>
        <w:t xml:space="preserve">-анупадический взгляд, это ваш Дух атмический пятой расой на основе цивилизованности </w:t>
      </w:r>
      <w:proofErr w:type="spellStart"/>
      <w:r w:rsidRPr="00427DFC">
        <w:rPr>
          <w:rFonts w:ascii="Times New Roman" w:hAnsi="Times New Roman"/>
          <w:sz w:val="24"/>
          <w:szCs w:val="24"/>
        </w:rPr>
        <w:t>анупадаки</w:t>
      </w:r>
      <w:proofErr w:type="spellEnd"/>
      <w:r w:rsidR="004B6F35">
        <w:rPr>
          <w:rFonts w:ascii="Times New Roman" w:hAnsi="Times New Roman"/>
          <w:sz w:val="24"/>
          <w:szCs w:val="24"/>
        </w:rPr>
        <w:t xml:space="preserve"> и</w:t>
      </w:r>
      <w:r w:rsidRPr="00427DFC">
        <w:rPr>
          <w:rFonts w:ascii="Times New Roman" w:hAnsi="Times New Roman"/>
          <w:sz w:val="24"/>
          <w:szCs w:val="24"/>
        </w:rPr>
        <w:t xml:space="preserve"> простроенный Домом Отца для каждого из вас. Это </w:t>
      </w:r>
      <w:r w:rsidRPr="00427DFC">
        <w:rPr>
          <w:rFonts w:ascii="Times New Roman" w:hAnsi="Times New Roman"/>
          <w:sz w:val="24"/>
          <w:szCs w:val="24"/>
        </w:rPr>
        <w:lastRenderedPageBreak/>
        <w:t xml:space="preserve">взять попроще, но это тоже </w:t>
      </w:r>
      <w:proofErr w:type="spellStart"/>
      <w:r w:rsidRPr="00427DFC">
        <w:rPr>
          <w:rFonts w:ascii="Times New Roman" w:hAnsi="Times New Roman"/>
          <w:sz w:val="24"/>
          <w:szCs w:val="24"/>
        </w:rPr>
        <w:t>архатное</w:t>
      </w:r>
      <w:proofErr w:type="spellEnd"/>
      <w:r w:rsidRPr="00427DFC">
        <w:rPr>
          <w:rFonts w:ascii="Times New Roman" w:hAnsi="Times New Roman"/>
          <w:sz w:val="24"/>
          <w:szCs w:val="24"/>
        </w:rPr>
        <w:t xml:space="preserve"> понимание текста</w:t>
      </w:r>
      <w:r w:rsidR="004B6F35">
        <w:rPr>
          <w:rFonts w:ascii="Times New Roman" w:hAnsi="Times New Roman"/>
          <w:sz w:val="24"/>
          <w:szCs w:val="24"/>
        </w:rPr>
        <w:t>,</w:t>
      </w:r>
      <w:r w:rsidRPr="00427DFC">
        <w:rPr>
          <w:rFonts w:ascii="Times New Roman" w:hAnsi="Times New Roman"/>
          <w:sz w:val="24"/>
          <w:szCs w:val="24"/>
        </w:rPr>
        <w:t xml:space="preserve"> пятой расы. Я чётко проговорил по пятой расе сейчас. По материалам пятой расы. Уже легче, правда? </w:t>
      </w:r>
    </w:p>
    <w:p w:rsidR="00427DFC" w:rsidRPr="00427DFC" w:rsidRDefault="00427DFC" w:rsidP="00427DFC">
      <w:pPr>
        <w:tabs>
          <w:tab w:val="left" w:pos="3720"/>
        </w:tabs>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мы продолжаем стимулировать у вас посвящение Архата. Центровкой. Всё. Бред закончился, начало прошло, вы пока свеженькие, я хотел вас </w:t>
      </w:r>
      <w:proofErr w:type="spellStart"/>
      <w:r w:rsidRPr="00427DFC">
        <w:rPr>
          <w:rFonts w:ascii="Times New Roman" w:hAnsi="Times New Roman"/>
          <w:sz w:val="24"/>
          <w:szCs w:val="24"/>
        </w:rPr>
        <w:t>стимульнуть</w:t>
      </w:r>
      <w:proofErr w:type="spellEnd"/>
      <w:r w:rsidRPr="00427DFC">
        <w:rPr>
          <w:rFonts w:ascii="Times New Roman" w:hAnsi="Times New Roman"/>
          <w:sz w:val="24"/>
          <w:szCs w:val="24"/>
        </w:rPr>
        <w:t xml:space="preserve">. </w:t>
      </w:r>
      <w:r w:rsidR="004B6F35">
        <w:rPr>
          <w:rFonts w:ascii="Times New Roman" w:hAnsi="Times New Roman"/>
          <w:sz w:val="24"/>
          <w:szCs w:val="24"/>
        </w:rPr>
        <w:t>Ч</w:t>
      </w:r>
      <w:r w:rsidRPr="00427DFC">
        <w:rPr>
          <w:rFonts w:ascii="Times New Roman" w:hAnsi="Times New Roman"/>
          <w:sz w:val="24"/>
          <w:szCs w:val="24"/>
        </w:rPr>
        <w:t xml:space="preserve">тоб быстрее Архатами стали. Это важно. Это важно! На самом деле, это сильное развитие мозгов и понимания центровки. Настоящее понимание центровки даёт посвящение Архата. Оно живёт центровкой, оно связывает, центрирует. </w:t>
      </w:r>
      <w:r w:rsidR="004B6F35">
        <w:rPr>
          <w:rFonts w:ascii="Times New Roman" w:hAnsi="Times New Roman"/>
          <w:sz w:val="24"/>
          <w:szCs w:val="24"/>
        </w:rPr>
        <w:t>И</w:t>
      </w:r>
      <w:r w:rsidRPr="00427DFC">
        <w:rPr>
          <w:rFonts w:ascii="Times New Roman" w:hAnsi="Times New Roman"/>
          <w:sz w:val="24"/>
          <w:szCs w:val="24"/>
        </w:rPr>
        <w:t xml:space="preserve"> вернёмся.</w:t>
      </w:r>
    </w:p>
    <w:p w:rsidR="00427DFC" w:rsidRPr="00427DFC" w:rsidRDefault="00427DFC" w:rsidP="00427DFC">
      <w:pPr>
        <w:tabs>
          <w:tab w:val="left" w:pos="3720"/>
        </w:tabs>
        <w:spacing w:after="0" w:line="240" w:lineRule="auto"/>
        <w:ind w:firstLine="454"/>
        <w:jc w:val="both"/>
        <w:rPr>
          <w:rFonts w:ascii="Times New Roman" w:hAnsi="Times New Roman"/>
          <w:sz w:val="24"/>
          <w:szCs w:val="24"/>
        </w:rPr>
      </w:pPr>
      <w:r w:rsidRPr="00427DFC">
        <w:rPr>
          <w:rFonts w:ascii="Times New Roman" w:hAnsi="Times New Roman"/>
          <w:sz w:val="24"/>
          <w:szCs w:val="24"/>
        </w:rPr>
        <w:t>Вы должны реально понимать, какие части у вас дееспособны. Расписывать</w:t>
      </w:r>
      <w:r w:rsidR="008441C8">
        <w:rPr>
          <w:rFonts w:ascii="Times New Roman" w:hAnsi="Times New Roman"/>
          <w:sz w:val="24"/>
          <w:szCs w:val="24"/>
        </w:rPr>
        <w:t>,</w:t>
      </w:r>
      <w:r w:rsidRPr="00427DFC">
        <w:rPr>
          <w:rFonts w:ascii="Times New Roman" w:hAnsi="Times New Roman"/>
          <w:sz w:val="24"/>
          <w:szCs w:val="24"/>
        </w:rPr>
        <w:t xml:space="preserve"> какая выше, какая ниже и получать ту золотую середину, какой частью вы смотрите на окружающий мир. Это – тренировка и интеллектуальная, и физическая. Серь</w:t>
      </w:r>
      <w:r w:rsidR="008441C8">
        <w:rPr>
          <w:rFonts w:ascii="Times New Roman" w:hAnsi="Times New Roman"/>
          <w:sz w:val="24"/>
          <w:szCs w:val="24"/>
        </w:rPr>
        <w:t>ё</w:t>
      </w:r>
      <w:r w:rsidRPr="00427DFC">
        <w:rPr>
          <w:rFonts w:ascii="Times New Roman" w:hAnsi="Times New Roman"/>
          <w:sz w:val="24"/>
          <w:szCs w:val="24"/>
        </w:rPr>
        <w:t xml:space="preserve">зно, то есть, вы </w:t>
      </w:r>
      <w:r w:rsidR="008441C8">
        <w:rPr>
          <w:rFonts w:ascii="Times New Roman" w:hAnsi="Times New Roman"/>
          <w:sz w:val="24"/>
          <w:szCs w:val="24"/>
        </w:rPr>
        <w:t>в будущем</w:t>
      </w:r>
      <w:r w:rsidRPr="00427DFC">
        <w:rPr>
          <w:rFonts w:ascii="Times New Roman" w:hAnsi="Times New Roman"/>
          <w:sz w:val="24"/>
          <w:szCs w:val="24"/>
        </w:rPr>
        <w:t xml:space="preserve"> </w:t>
      </w:r>
      <w:r w:rsidR="008441C8">
        <w:rPr>
          <w:rFonts w:ascii="Times New Roman" w:hAnsi="Times New Roman"/>
          <w:sz w:val="24"/>
          <w:szCs w:val="24"/>
        </w:rPr>
        <w:t>с</w:t>
      </w:r>
      <w:r w:rsidRPr="00427DFC">
        <w:rPr>
          <w:rFonts w:ascii="Times New Roman" w:hAnsi="Times New Roman"/>
          <w:sz w:val="24"/>
          <w:szCs w:val="24"/>
        </w:rPr>
        <w:t xml:space="preserve">можете перестраивать части, чтобы смотреть по-другому. Вы скажете, зачем это надо? </w:t>
      </w:r>
    </w:p>
    <w:p w:rsidR="00427DFC" w:rsidRPr="00427DFC" w:rsidRDefault="00427DFC" w:rsidP="00427DFC">
      <w:pPr>
        <w:pStyle w:val="0"/>
      </w:pPr>
      <w:bookmarkStart w:id="7" w:name="_Toc453147069"/>
      <w:r w:rsidRPr="00427DFC">
        <w:t>Как вед</w:t>
      </w:r>
      <w:r w:rsidR="00915480">
        <w:t>ё</w:t>
      </w:r>
      <w:r w:rsidRPr="00427DFC">
        <w:t>т себя тринадцатая Часть в синтезе с другими Частями</w:t>
      </w:r>
      <w:bookmarkEnd w:id="7"/>
    </w:p>
    <w:p w:rsidR="00427DFC" w:rsidRPr="00427DFC" w:rsidRDefault="008441C8" w:rsidP="00427DFC">
      <w:pPr>
        <w:tabs>
          <w:tab w:val="left" w:pos="3720"/>
        </w:tabs>
        <w:spacing w:after="0" w:line="240" w:lineRule="auto"/>
        <w:ind w:firstLine="454"/>
        <w:jc w:val="both"/>
        <w:rPr>
          <w:rFonts w:ascii="Times New Roman" w:hAnsi="Times New Roman"/>
          <w:sz w:val="24"/>
          <w:szCs w:val="24"/>
        </w:rPr>
      </w:pPr>
      <w:r>
        <w:rPr>
          <w:rFonts w:ascii="Times New Roman" w:hAnsi="Times New Roman"/>
          <w:sz w:val="24"/>
          <w:szCs w:val="24"/>
        </w:rPr>
        <w:t>Т</w:t>
      </w:r>
      <w:r w:rsidR="00427DFC" w:rsidRPr="00427DFC">
        <w:rPr>
          <w:rFonts w:ascii="Times New Roman" w:hAnsi="Times New Roman"/>
          <w:sz w:val="24"/>
          <w:szCs w:val="24"/>
        </w:rPr>
        <w:t xml:space="preserve">от же самый Интеллект, мы спрашивали? Вы на работе, вам надо решить какую-то сложнейшую задачу. Что надо привлечь? Интеллект. Как его активировать, если он спит? Ну, с утра пришли, спите, а надо решать задачу. </w:t>
      </w:r>
      <w:r>
        <w:rPr>
          <w:rFonts w:ascii="Times New Roman" w:hAnsi="Times New Roman"/>
          <w:sz w:val="24"/>
          <w:szCs w:val="24"/>
        </w:rPr>
        <w:t>М</w:t>
      </w:r>
      <w:r w:rsidR="00427DFC" w:rsidRPr="00427DFC">
        <w:rPr>
          <w:rFonts w:ascii="Times New Roman" w:hAnsi="Times New Roman"/>
          <w:sz w:val="24"/>
          <w:szCs w:val="24"/>
        </w:rPr>
        <w:t xml:space="preserve">ожно кофе, можно ещё что-то, мозги включились, а можно перемешать девять частей. Интеллект поставить посредине. На какую часть? </w:t>
      </w:r>
      <w:r>
        <w:rPr>
          <w:rFonts w:ascii="Times New Roman" w:hAnsi="Times New Roman"/>
          <w:sz w:val="24"/>
          <w:szCs w:val="24"/>
        </w:rPr>
        <w:t>Д</w:t>
      </w:r>
      <w:r w:rsidR="00427DFC" w:rsidRPr="00427DFC">
        <w:rPr>
          <w:rFonts w:ascii="Times New Roman" w:hAnsi="Times New Roman"/>
          <w:sz w:val="24"/>
          <w:szCs w:val="24"/>
        </w:rPr>
        <w:t>евять пополам. Четыре с половиной, на пятую. Интеллект поставить пятым, Ум поставить шестым – он да</w:t>
      </w:r>
      <w:r>
        <w:rPr>
          <w:rFonts w:ascii="Times New Roman" w:hAnsi="Times New Roman"/>
          <w:sz w:val="24"/>
          <w:szCs w:val="24"/>
        </w:rPr>
        <w:t>ё</w:t>
      </w:r>
      <w:r w:rsidR="00427DFC" w:rsidRPr="00427DFC">
        <w:rPr>
          <w:rFonts w:ascii="Times New Roman" w:hAnsi="Times New Roman"/>
          <w:sz w:val="24"/>
          <w:szCs w:val="24"/>
        </w:rPr>
        <w:t>т базу знаний. Разум поставить…</w:t>
      </w:r>
      <w:r>
        <w:rPr>
          <w:rFonts w:ascii="Times New Roman" w:hAnsi="Times New Roman"/>
          <w:sz w:val="24"/>
          <w:szCs w:val="24"/>
        </w:rPr>
        <w:t xml:space="preserve">. </w:t>
      </w:r>
      <w:r w:rsidR="00427DFC" w:rsidRPr="00427DFC">
        <w:rPr>
          <w:rFonts w:ascii="Times New Roman" w:hAnsi="Times New Roman"/>
          <w:sz w:val="24"/>
          <w:szCs w:val="24"/>
        </w:rPr>
        <w:t>Куда Разум поставить? Ага, седьмым</w:t>
      </w:r>
      <w:r>
        <w:rPr>
          <w:rFonts w:ascii="Times New Roman" w:hAnsi="Times New Roman"/>
          <w:sz w:val="24"/>
          <w:szCs w:val="24"/>
        </w:rPr>
        <w:t>…</w:t>
      </w:r>
      <w:r w:rsidR="00427DFC" w:rsidRPr="00427DFC">
        <w:rPr>
          <w:rFonts w:ascii="Times New Roman" w:hAnsi="Times New Roman"/>
          <w:sz w:val="24"/>
          <w:szCs w:val="24"/>
        </w:rPr>
        <w:t xml:space="preserve"> ниже Интеллекта поставить надо</w:t>
      </w:r>
      <w:r>
        <w:rPr>
          <w:rFonts w:ascii="Times New Roman" w:hAnsi="Times New Roman"/>
          <w:sz w:val="24"/>
          <w:szCs w:val="24"/>
        </w:rPr>
        <w:t>! Ч</w:t>
      </w:r>
      <w:r w:rsidR="00427DFC" w:rsidRPr="00427DFC">
        <w:rPr>
          <w:rFonts w:ascii="Times New Roman" w:hAnsi="Times New Roman"/>
          <w:sz w:val="24"/>
          <w:szCs w:val="24"/>
        </w:rPr>
        <w:t>тобы Разум взял расшифровк</w:t>
      </w:r>
      <w:r>
        <w:rPr>
          <w:rFonts w:ascii="Times New Roman" w:hAnsi="Times New Roman"/>
          <w:sz w:val="24"/>
          <w:szCs w:val="24"/>
        </w:rPr>
        <w:t>у</w:t>
      </w:r>
      <w:r w:rsidR="00427DFC" w:rsidRPr="00427DFC">
        <w:rPr>
          <w:rFonts w:ascii="Times New Roman" w:hAnsi="Times New Roman"/>
          <w:sz w:val="24"/>
          <w:szCs w:val="24"/>
        </w:rPr>
        <w:t xml:space="preserve"> Интеллекта. Интеллект обработал, скинул на Разум. Разум ставим четв</w:t>
      </w:r>
      <w:r>
        <w:rPr>
          <w:rFonts w:ascii="Times New Roman" w:hAnsi="Times New Roman"/>
          <w:sz w:val="24"/>
          <w:szCs w:val="24"/>
        </w:rPr>
        <w:t>ё</w:t>
      </w:r>
      <w:r w:rsidR="00427DFC" w:rsidRPr="00427DFC">
        <w:rPr>
          <w:rFonts w:ascii="Times New Roman" w:hAnsi="Times New Roman"/>
          <w:sz w:val="24"/>
          <w:szCs w:val="24"/>
        </w:rPr>
        <w:t>ркой. Ум ставим шест</w:t>
      </w:r>
      <w:r>
        <w:rPr>
          <w:rFonts w:ascii="Times New Roman" w:hAnsi="Times New Roman"/>
          <w:sz w:val="24"/>
          <w:szCs w:val="24"/>
        </w:rPr>
        <w:t>ё</w:t>
      </w:r>
      <w:r w:rsidR="00427DFC" w:rsidRPr="00427DFC">
        <w:rPr>
          <w:rFonts w:ascii="Times New Roman" w:hAnsi="Times New Roman"/>
          <w:sz w:val="24"/>
          <w:szCs w:val="24"/>
        </w:rPr>
        <w:t>ркой, Интеллект ставим пят</w:t>
      </w:r>
      <w:r>
        <w:rPr>
          <w:rFonts w:ascii="Times New Roman" w:hAnsi="Times New Roman"/>
          <w:sz w:val="24"/>
          <w:szCs w:val="24"/>
        </w:rPr>
        <w:t>ё</w:t>
      </w:r>
      <w:r w:rsidR="00427DFC" w:rsidRPr="00427DFC">
        <w:rPr>
          <w:rFonts w:ascii="Times New Roman" w:hAnsi="Times New Roman"/>
          <w:sz w:val="24"/>
          <w:szCs w:val="24"/>
        </w:rPr>
        <w:t>ркой. Вокруг Ума и это</w:t>
      </w:r>
      <w:r>
        <w:rPr>
          <w:rFonts w:ascii="Times New Roman" w:hAnsi="Times New Roman"/>
          <w:sz w:val="24"/>
          <w:szCs w:val="24"/>
        </w:rPr>
        <w:t>….</w:t>
      </w:r>
      <w:r w:rsidR="00427DFC" w:rsidRPr="00427DFC">
        <w:rPr>
          <w:rFonts w:ascii="Times New Roman" w:hAnsi="Times New Roman"/>
          <w:sz w:val="24"/>
          <w:szCs w:val="24"/>
        </w:rPr>
        <w:t xml:space="preserve"> </w:t>
      </w:r>
      <w:r>
        <w:rPr>
          <w:rFonts w:ascii="Times New Roman" w:hAnsi="Times New Roman"/>
          <w:sz w:val="24"/>
          <w:szCs w:val="24"/>
        </w:rPr>
        <w:t>Н</w:t>
      </w:r>
      <w:r w:rsidR="00427DFC" w:rsidRPr="00427DFC">
        <w:rPr>
          <w:rFonts w:ascii="Times New Roman" w:hAnsi="Times New Roman"/>
          <w:sz w:val="24"/>
          <w:szCs w:val="24"/>
        </w:rPr>
        <w:t>адо всё осознать. Осознание ставим выше Ума, на сем</w:t>
      </w:r>
      <w:r>
        <w:rPr>
          <w:rFonts w:ascii="Times New Roman" w:hAnsi="Times New Roman"/>
          <w:sz w:val="24"/>
          <w:szCs w:val="24"/>
        </w:rPr>
        <w:t>ё</w:t>
      </w:r>
      <w:r w:rsidR="00427DFC" w:rsidRPr="00427DFC">
        <w:rPr>
          <w:rFonts w:ascii="Times New Roman" w:hAnsi="Times New Roman"/>
          <w:sz w:val="24"/>
          <w:szCs w:val="24"/>
        </w:rPr>
        <w:t>рк</w:t>
      </w:r>
      <w:r>
        <w:rPr>
          <w:rFonts w:ascii="Times New Roman" w:hAnsi="Times New Roman"/>
          <w:sz w:val="24"/>
          <w:szCs w:val="24"/>
        </w:rPr>
        <w:t>у</w:t>
      </w:r>
      <w:r w:rsidR="00427DFC" w:rsidRPr="00427DFC">
        <w:rPr>
          <w:rFonts w:ascii="Times New Roman" w:hAnsi="Times New Roman"/>
          <w:sz w:val="24"/>
          <w:szCs w:val="24"/>
        </w:rPr>
        <w:t>, чтобы оно охватило всё это. А ниже Разума что ставим? Что у нас осталось? Истина. Разум должен проверить, истинно ли то, что я осознал. И неважно, работает ли она у вас</w:t>
      </w:r>
      <w:r>
        <w:rPr>
          <w:rFonts w:ascii="Times New Roman" w:hAnsi="Times New Roman"/>
          <w:sz w:val="24"/>
          <w:szCs w:val="24"/>
        </w:rPr>
        <w:t>, вы ставите</w:t>
      </w:r>
      <w:r w:rsidR="00427DFC" w:rsidRPr="00427DFC">
        <w:rPr>
          <w:rFonts w:ascii="Times New Roman" w:hAnsi="Times New Roman"/>
          <w:sz w:val="24"/>
          <w:szCs w:val="24"/>
        </w:rPr>
        <w:t>. Возжигаетесь им, пускай пятью частями. Центровка на Интеллекте</w:t>
      </w:r>
      <w:r>
        <w:rPr>
          <w:rFonts w:ascii="Times New Roman" w:hAnsi="Times New Roman"/>
          <w:sz w:val="24"/>
          <w:szCs w:val="24"/>
        </w:rPr>
        <w:t>. В</w:t>
      </w:r>
      <w:r w:rsidR="00427DFC" w:rsidRPr="00427DFC">
        <w:rPr>
          <w:rFonts w:ascii="Times New Roman" w:hAnsi="Times New Roman"/>
          <w:sz w:val="24"/>
          <w:szCs w:val="24"/>
        </w:rPr>
        <w:t xml:space="preserve">от именно эти части, все остальные, говорите, отдыхают. </w:t>
      </w:r>
      <w:r>
        <w:rPr>
          <w:rFonts w:ascii="Times New Roman" w:hAnsi="Times New Roman"/>
          <w:sz w:val="24"/>
          <w:szCs w:val="24"/>
        </w:rPr>
        <w:t>Е</w:t>
      </w:r>
      <w:r w:rsidR="00427DFC" w:rsidRPr="00427DFC">
        <w:rPr>
          <w:rFonts w:ascii="Times New Roman" w:hAnsi="Times New Roman"/>
          <w:sz w:val="24"/>
          <w:szCs w:val="24"/>
        </w:rPr>
        <w:t xml:space="preserve">сть такое, правда? Даже в спорте. Концентрируетесь на решении задачи. Попробуйте. И в зависимости от вашей скорости, в ближайшие минуты, если скорость высокая работы этих частей, или часы, эту проблему вы решите, действуя пятью частями в синтезе. </w:t>
      </w:r>
    </w:p>
    <w:p w:rsidR="008441C8" w:rsidRDefault="00427DFC" w:rsidP="00427DFC">
      <w:pPr>
        <w:tabs>
          <w:tab w:val="left" w:pos="3720"/>
        </w:tabs>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Вот закон Престола и центровки помогает активировать отдельные части, </w:t>
      </w:r>
      <w:r w:rsidR="008441C8">
        <w:rPr>
          <w:rFonts w:ascii="Times New Roman" w:hAnsi="Times New Roman"/>
          <w:sz w:val="24"/>
          <w:szCs w:val="24"/>
        </w:rPr>
        <w:t xml:space="preserve">а </w:t>
      </w:r>
      <w:r w:rsidRPr="00427DFC">
        <w:rPr>
          <w:rFonts w:ascii="Times New Roman" w:hAnsi="Times New Roman"/>
          <w:sz w:val="24"/>
          <w:szCs w:val="24"/>
        </w:rPr>
        <w:t>остальные не затрагивать. Это не значит, что они не дееспособны, это значит, что в этот момент они не активированы. И нацелить на решение задач именно эти части.</w:t>
      </w:r>
    </w:p>
    <w:p w:rsidR="00427DFC" w:rsidRPr="00427DFC" w:rsidRDefault="00427DFC" w:rsidP="00427DFC">
      <w:pPr>
        <w:tabs>
          <w:tab w:val="left" w:pos="3720"/>
        </w:tabs>
        <w:spacing w:after="0" w:line="240" w:lineRule="auto"/>
        <w:ind w:firstLine="454"/>
        <w:jc w:val="both"/>
        <w:rPr>
          <w:rFonts w:ascii="Times New Roman" w:hAnsi="Times New Roman"/>
          <w:sz w:val="24"/>
          <w:szCs w:val="24"/>
        </w:rPr>
      </w:pPr>
      <w:r w:rsidRPr="00427DFC">
        <w:rPr>
          <w:rFonts w:ascii="Times New Roman" w:hAnsi="Times New Roman"/>
          <w:sz w:val="24"/>
          <w:szCs w:val="24"/>
        </w:rPr>
        <w:t>Я не совсем интересную задачу предложил. Другой вариант. Вы идёте на встречу с приятным вам человеком, так выразимся, и вам надо показать себя во всей очаровательности, так выразимся. Приятный человек, это может быть и деловая встреча, и личная встреча, как угодно. Какие части вы привлечете для очарования? Не влияя на человека, просто чтобы вы сами по себе были очаровательны. Конечно тело, в первую очередь</w:t>
      </w:r>
      <w:r w:rsidR="00A42A5A">
        <w:rPr>
          <w:rFonts w:ascii="Times New Roman" w:hAnsi="Times New Roman"/>
          <w:sz w:val="24"/>
          <w:szCs w:val="24"/>
        </w:rPr>
        <w:t>, у всех</w:t>
      </w:r>
      <w:r w:rsidRPr="00427DFC">
        <w:rPr>
          <w:rFonts w:ascii="Times New Roman" w:hAnsi="Times New Roman"/>
          <w:sz w:val="24"/>
          <w:szCs w:val="24"/>
        </w:rPr>
        <w:t xml:space="preserve">. Да, тело у вас и так. Тело без очарования не имеет значения, это просто тело. Чем мы очаровываем? </w:t>
      </w:r>
    </w:p>
    <w:p w:rsidR="00427DFC" w:rsidRPr="00427DFC" w:rsidRDefault="00427DFC" w:rsidP="00427DFC">
      <w:pPr>
        <w:tabs>
          <w:tab w:val="left" w:pos="3720"/>
        </w:tabs>
        <w:spacing w:after="0" w:line="240" w:lineRule="auto"/>
        <w:ind w:firstLine="454"/>
        <w:jc w:val="both"/>
        <w:rPr>
          <w:rFonts w:ascii="Times New Roman" w:hAnsi="Times New Roman"/>
          <w:i/>
          <w:sz w:val="24"/>
          <w:szCs w:val="24"/>
        </w:rPr>
      </w:pPr>
      <w:r w:rsidRPr="00427DFC">
        <w:rPr>
          <w:rFonts w:ascii="Times New Roman" w:hAnsi="Times New Roman"/>
          <w:i/>
          <w:sz w:val="24"/>
          <w:szCs w:val="24"/>
        </w:rPr>
        <w:t xml:space="preserve">Из зала: </w:t>
      </w:r>
      <w:r w:rsidR="00A42A5A">
        <w:rPr>
          <w:rFonts w:ascii="Times New Roman" w:hAnsi="Times New Roman"/>
          <w:i/>
          <w:sz w:val="24"/>
          <w:szCs w:val="24"/>
        </w:rPr>
        <w:t xml:space="preserve">– </w:t>
      </w:r>
      <w:r w:rsidRPr="00427DFC">
        <w:rPr>
          <w:rFonts w:ascii="Times New Roman" w:hAnsi="Times New Roman"/>
          <w:i/>
          <w:sz w:val="24"/>
          <w:szCs w:val="24"/>
        </w:rPr>
        <w:t>Душой</w:t>
      </w:r>
      <w:r w:rsidR="00A42A5A">
        <w:rPr>
          <w:rFonts w:ascii="Times New Roman" w:hAnsi="Times New Roman"/>
          <w:i/>
          <w:sz w:val="24"/>
          <w:szCs w:val="24"/>
        </w:rPr>
        <w:t>.</w:t>
      </w:r>
    </w:p>
    <w:p w:rsidR="00427DFC" w:rsidRPr="00427DFC" w:rsidRDefault="00427DFC" w:rsidP="00427DFC">
      <w:pPr>
        <w:tabs>
          <w:tab w:val="left" w:pos="3720"/>
        </w:tabs>
        <w:spacing w:after="0" w:line="240" w:lineRule="auto"/>
        <w:ind w:firstLine="454"/>
        <w:jc w:val="both"/>
        <w:rPr>
          <w:rFonts w:ascii="Times New Roman" w:hAnsi="Times New Roman"/>
          <w:sz w:val="24"/>
          <w:szCs w:val="24"/>
        </w:rPr>
      </w:pPr>
      <w:r w:rsidRPr="00427DFC">
        <w:rPr>
          <w:rFonts w:ascii="Times New Roman" w:hAnsi="Times New Roman"/>
          <w:sz w:val="24"/>
          <w:szCs w:val="24"/>
        </w:rPr>
        <w:t>Чем? Ну, да, у вас очарование Душой, если мне Душа не понравится. С кем я встретился? Ну, Душа</w:t>
      </w:r>
      <w:r w:rsidR="00A42A5A">
        <w:rPr>
          <w:rFonts w:ascii="Times New Roman" w:hAnsi="Times New Roman"/>
          <w:sz w:val="24"/>
          <w:szCs w:val="24"/>
        </w:rPr>
        <w:t>!</w:t>
      </w:r>
      <w:r w:rsidRPr="00427DFC">
        <w:rPr>
          <w:rFonts w:ascii="Times New Roman" w:hAnsi="Times New Roman"/>
          <w:sz w:val="24"/>
          <w:szCs w:val="24"/>
        </w:rPr>
        <w:t xml:space="preserve"> Не интересно. Чем мы очаровываем?</w:t>
      </w:r>
    </w:p>
    <w:p w:rsidR="00427DFC" w:rsidRPr="00427DFC" w:rsidRDefault="00427DFC" w:rsidP="00427DFC">
      <w:pPr>
        <w:tabs>
          <w:tab w:val="left" w:pos="3720"/>
        </w:tabs>
        <w:spacing w:after="0" w:line="240" w:lineRule="auto"/>
        <w:ind w:firstLine="454"/>
        <w:jc w:val="both"/>
        <w:rPr>
          <w:rFonts w:ascii="Times New Roman" w:hAnsi="Times New Roman"/>
          <w:sz w:val="24"/>
          <w:szCs w:val="24"/>
        </w:rPr>
      </w:pPr>
      <w:r w:rsidRPr="00427DFC">
        <w:rPr>
          <w:rFonts w:ascii="Times New Roman" w:hAnsi="Times New Roman"/>
          <w:i/>
          <w:sz w:val="24"/>
          <w:szCs w:val="24"/>
        </w:rPr>
        <w:t>Из зала:</w:t>
      </w:r>
      <w:r w:rsidR="00A42A5A">
        <w:rPr>
          <w:rFonts w:ascii="Times New Roman" w:hAnsi="Times New Roman"/>
          <w:i/>
          <w:sz w:val="24"/>
          <w:szCs w:val="24"/>
        </w:rPr>
        <w:t xml:space="preserve"> – </w:t>
      </w:r>
      <w:r w:rsidRPr="00427DFC">
        <w:rPr>
          <w:rFonts w:ascii="Times New Roman" w:hAnsi="Times New Roman"/>
          <w:i/>
          <w:sz w:val="24"/>
          <w:szCs w:val="24"/>
        </w:rPr>
        <w:t>Интеллектом.</w:t>
      </w:r>
    </w:p>
    <w:p w:rsidR="00427DFC" w:rsidRPr="00427DFC" w:rsidRDefault="00427DFC" w:rsidP="00427DFC">
      <w:pPr>
        <w:tabs>
          <w:tab w:val="left" w:pos="3720"/>
        </w:tabs>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Интеллектом. </w:t>
      </w:r>
      <w:r w:rsidR="00A42A5A" w:rsidRPr="00A42A5A">
        <w:rPr>
          <w:rFonts w:ascii="Times New Roman" w:hAnsi="Times New Roman"/>
          <w:i/>
          <w:sz w:val="24"/>
          <w:szCs w:val="24"/>
        </w:rPr>
        <w:t>(Смех)</w:t>
      </w:r>
      <w:r w:rsidR="00A42A5A">
        <w:rPr>
          <w:rFonts w:ascii="Times New Roman" w:hAnsi="Times New Roman"/>
          <w:sz w:val="24"/>
          <w:szCs w:val="24"/>
        </w:rPr>
        <w:t xml:space="preserve"> </w:t>
      </w:r>
      <w:r w:rsidRPr="00427DFC">
        <w:rPr>
          <w:rFonts w:ascii="Times New Roman" w:hAnsi="Times New Roman"/>
          <w:sz w:val="24"/>
          <w:szCs w:val="24"/>
        </w:rPr>
        <w:t>А если у вашего партнера интеллект будет выше? Вы попали. А если будет ниже, он обидится. Вы тоже попали. Очаровали. Интеллект интеллекту – соперник</w:t>
      </w:r>
      <w:r w:rsidR="00A42A5A">
        <w:rPr>
          <w:rFonts w:ascii="Times New Roman" w:hAnsi="Times New Roman"/>
          <w:sz w:val="24"/>
          <w:szCs w:val="24"/>
        </w:rPr>
        <w:t>!</w:t>
      </w:r>
      <w:r w:rsidRPr="00427DFC">
        <w:rPr>
          <w:rFonts w:ascii="Times New Roman" w:hAnsi="Times New Roman"/>
          <w:sz w:val="24"/>
          <w:szCs w:val="24"/>
        </w:rPr>
        <w:t xml:space="preserve"> Так же женщины друзьями являются до определенного момента, потом соперницы. Так и интеллект с интеллектом дружит, зная, что в случае чего – он покажет. И даже когда случая не наступает, он сидит и цепляет базу данных, здесь не так, здесь я бы так, здесь вот так. Здесь вот так можно </w:t>
      </w:r>
      <w:proofErr w:type="spellStart"/>
      <w:r w:rsidRPr="00427DFC">
        <w:rPr>
          <w:rFonts w:ascii="Times New Roman" w:hAnsi="Times New Roman"/>
          <w:sz w:val="24"/>
          <w:szCs w:val="24"/>
        </w:rPr>
        <w:t>отманипулировать</w:t>
      </w:r>
      <w:proofErr w:type="spellEnd"/>
      <w:r w:rsidRPr="00427DFC">
        <w:rPr>
          <w:rFonts w:ascii="Times New Roman" w:hAnsi="Times New Roman"/>
          <w:sz w:val="24"/>
          <w:szCs w:val="24"/>
        </w:rPr>
        <w:t xml:space="preserve">, здесь я тебе покажу вот это. Нет моего интеллекта на тебя.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 принципе правильно, каждый интеллект мыслит по-своему, очарование дружбы представляешь, к концу будет такая интеллектуальная беседа, такая, фехтование интеллекта называется, расстанетесь друзьями, если силы равны. Не р</w:t>
      </w:r>
      <w:r w:rsidRPr="00A42A5A">
        <w:rPr>
          <w:rFonts w:ascii="Times New Roman" w:hAnsi="Times New Roman"/>
          <w:sz w:val="24"/>
          <w:szCs w:val="24"/>
        </w:rPr>
        <w:t>а</w:t>
      </w:r>
      <w:r w:rsidRPr="00427DFC">
        <w:rPr>
          <w:rFonts w:ascii="Times New Roman" w:hAnsi="Times New Roman"/>
          <w:sz w:val="24"/>
          <w:szCs w:val="24"/>
        </w:rPr>
        <w:t xml:space="preserve">вны – кто-то уйдёт обиженный и встреча уже в следующий раз не состоится, очаровали, называется. Правда, всё понятно? Это Престолом складывается, я не отклоняюсь от темы.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Вообще-то вы очаровываете Сердцем</w:t>
      </w:r>
      <w:r w:rsidR="00A42A5A">
        <w:rPr>
          <w:rFonts w:ascii="Times New Roman" w:hAnsi="Times New Roman"/>
          <w:sz w:val="24"/>
          <w:szCs w:val="24"/>
        </w:rPr>
        <w:t>,</w:t>
      </w:r>
      <w:r w:rsidRPr="00427DFC">
        <w:rPr>
          <w:rFonts w:ascii="Times New Roman" w:hAnsi="Times New Roman"/>
          <w:sz w:val="24"/>
          <w:szCs w:val="24"/>
        </w:rPr>
        <w:t xml:space="preserve"> господа</w:t>
      </w:r>
      <w:r w:rsidR="00A42A5A">
        <w:rPr>
          <w:rFonts w:ascii="Times New Roman" w:hAnsi="Times New Roman"/>
          <w:sz w:val="24"/>
          <w:szCs w:val="24"/>
        </w:rPr>
        <w:t>. Н</w:t>
      </w:r>
      <w:r w:rsidRPr="00427DFC">
        <w:rPr>
          <w:rFonts w:ascii="Times New Roman" w:hAnsi="Times New Roman"/>
          <w:sz w:val="24"/>
          <w:szCs w:val="24"/>
        </w:rPr>
        <w:t xml:space="preserve">азывается – живите Сердцем. Понятно, Сердце – Сердцу рознь. Чтобы Сердце вас не подвело, потому что некоторые сердца настолько </w:t>
      </w:r>
      <w:r w:rsidRPr="00427DFC">
        <w:rPr>
          <w:rFonts w:ascii="Times New Roman" w:hAnsi="Times New Roman"/>
          <w:sz w:val="24"/>
          <w:szCs w:val="24"/>
        </w:rPr>
        <w:lastRenderedPageBreak/>
        <w:t>очарованы, что можно и ударить от всего Сердца, так же, как и полюбить от всего Сердца, но от всего Сердца, сказать: «Сволочь ты проклятая, пришла со мной очаровывать».</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Помощь Сердцу, что? А, любовь,</w:t>
      </w:r>
      <w:r w:rsidR="00A42A5A">
        <w:rPr>
          <w:rFonts w:ascii="Times New Roman" w:hAnsi="Times New Roman"/>
          <w:sz w:val="24"/>
          <w:szCs w:val="24"/>
        </w:rPr>
        <w:t xml:space="preserve"> да? Д</w:t>
      </w:r>
      <w:r w:rsidRPr="00427DFC">
        <w:rPr>
          <w:rFonts w:ascii="Times New Roman" w:hAnsi="Times New Roman"/>
          <w:sz w:val="24"/>
          <w:szCs w:val="24"/>
        </w:rPr>
        <w:t>а</w:t>
      </w:r>
      <w:r w:rsidR="00A42A5A">
        <w:rPr>
          <w:rFonts w:ascii="Times New Roman" w:hAnsi="Times New Roman"/>
          <w:sz w:val="24"/>
          <w:szCs w:val="24"/>
        </w:rPr>
        <w:t>,</w:t>
      </w:r>
      <w:r w:rsidRPr="00427DFC">
        <w:rPr>
          <w:rFonts w:ascii="Times New Roman" w:hAnsi="Times New Roman"/>
          <w:sz w:val="24"/>
          <w:szCs w:val="24"/>
        </w:rPr>
        <w:t xml:space="preserve"> любовь,</w:t>
      </w:r>
      <w:r w:rsidR="00A42A5A">
        <w:rPr>
          <w:rFonts w:ascii="Times New Roman" w:hAnsi="Times New Roman"/>
          <w:sz w:val="24"/>
          <w:szCs w:val="24"/>
        </w:rPr>
        <w:t xml:space="preserve"> –</w:t>
      </w:r>
      <w:r w:rsidRPr="00427DFC">
        <w:rPr>
          <w:rFonts w:ascii="Times New Roman" w:hAnsi="Times New Roman"/>
          <w:sz w:val="24"/>
          <w:szCs w:val="24"/>
        </w:rPr>
        <w:t xml:space="preserve"> если есть. Если нет, она сразу вызывает ненависть. Я прихожу к тебе, ты меня любишь, я тебя – нет. Ты меня очаровываешь любовью, а твоя любовь, так как у меня нет любви, не к тебе, а вообще нет. Я, интеллектуальная сволочь. О, видишь, сразу поверила, сразу поверила. И у меня растёт внутри к тебе ненависть потому, что ты на меня вешаешь свою любовь, а я пришёл просто с тобою пообщаться и посмотреть на твои красивые глазки. Ты поняла, да? Это опасно, ты должна проживать, что в человеке есть любовь и тогда идёт ответ. Нет любви, а проживаешь только сердцем. Что в помощь сердцу поставим для очарования? Всего две части, просто подскажу, будет интересно. Душу не трогать. Куда мы её только не засовываем бедную. А?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i/>
          <w:sz w:val="24"/>
          <w:szCs w:val="24"/>
        </w:rPr>
        <w:t xml:space="preserve">Из зала: </w:t>
      </w:r>
      <w:r w:rsidR="00A42A5A">
        <w:rPr>
          <w:rFonts w:ascii="Times New Roman" w:hAnsi="Times New Roman"/>
          <w:i/>
          <w:sz w:val="24"/>
          <w:szCs w:val="24"/>
        </w:rPr>
        <w:t xml:space="preserve">– </w:t>
      </w:r>
      <w:r w:rsidRPr="00427DFC">
        <w:rPr>
          <w:rFonts w:ascii="Times New Roman" w:hAnsi="Times New Roman"/>
          <w:i/>
          <w:sz w:val="24"/>
          <w:szCs w:val="24"/>
        </w:rPr>
        <w:t>Образ Отца.</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Я тебе понравился? </w:t>
      </w:r>
      <w:r w:rsidRPr="00427DFC">
        <w:rPr>
          <w:rFonts w:ascii="Times New Roman" w:hAnsi="Times New Roman"/>
          <w:i/>
          <w:sz w:val="24"/>
          <w:szCs w:val="24"/>
        </w:rPr>
        <w:t>(Смех</w:t>
      </w:r>
      <w:r w:rsidRPr="00427DFC">
        <w:rPr>
          <w:rFonts w:ascii="Times New Roman" w:hAnsi="Times New Roman"/>
          <w:sz w:val="24"/>
          <w:szCs w:val="24"/>
        </w:rPr>
        <w:t>). Это Образ Отца, он молчаливый, но просто взял позу всю сердечную и для тебя – весь. А ты говоришь, о боже, что ты делаешь? Я ничего не могу сказать просто, это Образ Отца. Он – безмолвное, но понятно, я показал в общем. Образ Отца, это когда я удивлён так, что, я даже не вижу, что я так стою, ты в шоке, у тебя глаза вот такие, а я</w:t>
      </w:r>
      <w:r w:rsidR="00A42A5A">
        <w:rPr>
          <w:rFonts w:ascii="Times New Roman" w:hAnsi="Times New Roman"/>
          <w:sz w:val="24"/>
          <w:szCs w:val="24"/>
        </w:rPr>
        <w:t xml:space="preserve">…. </w:t>
      </w:r>
      <w:r w:rsidRPr="00427DFC">
        <w:rPr>
          <w:rFonts w:ascii="Times New Roman" w:hAnsi="Times New Roman"/>
          <w:sz w:val="24"/>
          <w:szCs w:val="24"/>
        </w:rPr>
        <w:t xml:space="preserve"> Всё, Образ Отца я тебе показал</w:t>
      </w:r>
      <w:r w:rsidR="00A42A5A">
        <w:rPr>
          <w:rFonts w:ascii="Times New Roman" w:hAnsi="Times New Roman"/>
          <w:sz w:val="24"/>
          <w:szCs w:val="24"/>
        </w:rPr>
        <w:t>,</w:t>
      </w:r>
      <w:r w:rsidRPr="00427DFC">
        <w:rPr>
          <w:rFonts w:ascii="Times New Roman" w:hAnsi="Times New Roman"/>
          <w:sz w:val="24"/>
          <w:szCs w:val="24"/>
        </w:rPr>
        <w:t xml:space="preserve"> </w:t>
      </w:r>
      <w:r w:rsidR="00A42A5A">
        <w:rPr>
          <w:rFonts w:ascii="Times New Roman" w:hAnsi="Times New Roman"/>
          <w:sz w:val="24"/>
          <w:szCs w:val="24"/>
        </w:rPr>
        <w:t xml:space="preserve">с </w:t>
      </w:r>
      <w:r w:rsidRPr="00427DFC">
        <w:rPr>
          <w:rFonts w:ascii="Times New Roman" w:hAnsi="Times New Roman"/>
          <w:sz w:val="24"/>
          <w:szCs w:val="24"/>
        </w:rPr>
        <w:t xml:space="preserve">Сердцем, это Престол сразу синтезировал и выдал. Это Образ Отца </w:t>
      </w:r>
      <w:r w:rsidR="00A42A5A">
        <w:rPr>
          <w:rFonts w:ascii="Times New Roman" w:hAnsi="Times New Roman"/>
          <w:sz w:val="24"/>
          <w:szCs w:val="24"/>
        </w:rPr>
        <w:t xml:space="preserve">с </w:t>
      </w:r>
      <w:r w:rsidRPr="00427DFC">
        <w:rPr>
          <w:rFonts w:ascii="Times New Roman" w:hAnsi="Times New Roman"/>
          <w:sz w:val="24"/>
          <w:szCs w:val="24"/>
        </w:rPr>
        <w:t>Сердцем, честно-честно, но ещё два: Тело добавилось, и подход ещё</w:t>
      </w:r>
      <w:r w:rsidR="00A42A5A">
        <w:rPr>
          <w:rFonts w:ascii="Times New Roman" w:hAnsi="Times New Roman"/>
          <w:sz w:val="24"/>
          <w:szCs w:val="24"/>
        </w:rPr>
        <w:t xml:space="preserve"> –</w:t>
      </w:r>
      <w:r w:rsidRPr="00427DFC">
        <w:rPr>
          <w:rFonts w:ascii="Times New Roman" w:hAnsi="Times New Roman"/>
          <w:sz w:val="24"/>
          <w:szCs w:val="24"/>
        </w:rPr>
        <w:t xml:space="preserve"> Трансвизор добавился, чтобы показать и всё, а так – пожалуйста. К Сердцу надо добавить?</w:t>
      </w:r>
    </w:p>
    <w:p w:rsidR="00427DFC" w:rsidRPr="00427DFC" w:rsidRDefault="00427DFC" w:rsidP="00427DFC">
      <w:pPr>
        <w:spacing w:after="0" w:line="240" w:lineRule="auto"/>
        <w:ind w:firstLine="454"/>
        <w:jc w:val="both"/>
        <w:rPr>
          <w:rFonts w:ascii="Times New Roman" w:hAnsi="Times New Roman"/>
          <w:i/>
          <w:sz w:val="24"/>
          <w:szCs w:val="24"/>
        </w:rPr>
      </w:pPr>
      <w:r w:rsidRPr="00427DFC">
        <w:rPr>
          <w:rFonts w:ascii="Times New Roman" w:hAnsi="Times New Roman"/>
          <w:i/>
          <w:sz w:val="24"/>
          <w:szCs w:val="24"/>
        </w:rPr>
        <w:t xml:space="preserve">Из зала: </w:t>
      </w:r>
      <w:r w:rsidR="00A42A5A">
        <w:rPr>
          <w:rFonts w:ascii="Times New Roman" w:hAnsi="Times New Roman"/>
          <w:i/>
          <w:sz w:val="24"/>
          <w:szCs w:val="24"/>
        </w:rPr>
        <w:t xml:space="preserve">– </w:t>
      </w:r>
      <w:r w:rsidRPr="00427DFC">
        <w:rPr>
          <w:rFonts w:ascii="Times New Roman" w:hAnsi="Times New Roman"/>
          <w:i/>
          <w:sz w:val="24"/>
          <w:szCs w:val="24"/>
        </w:rPr>
        <w:t>Слово Отца.</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Лучше не надо, иногда по Слову Отца ты такое ляпнешь от всей любви к человеку, что он в шоке убежит и через три дня только вернётся, поняв, что ты сказал. Ты ничего не имел в виду, но он сразу понял, что ты имел в виду</w:t>
      </w:r>
      <w:r w:rsidR="00A42A5A">
        <w:rPr>
          <w:rFonts w:ascii="Times New Roman" w:hAnsi="Times New Roman"/>
          <w:sz w:val="24"/>
          <w:szCs w:val="24"/>
        </w:rPr>
        <w:t>!</w:t>
      </w:r>
      <w:r w:rsidRPr="00427DFC">
        <w:rPr>
          <w:rFonts w:ascii="Times New Roman" w:hAnsi="Times New Roman"/>
          <w:sz w:val="24"/>
          <w:szCs w:val="24"/>
        </w:rPr>
        <w:t xml:space="preserve"> </w:t>
      </w:r>
      <w:r w:rsidR="00A42A5A">
        <w:rPr>
          <w:rFonts w:ascii="Times New Roman" w:hAnsi="Times New Roman"/>
          <w:sz w:val="24"/>
          <w:szCs w:val="24"/>
        </w:rPr>
        <w:t>И</w:t>
      </w:r>
      <w:r w:rsidRPr="00427DFC">
        <w:rPr>
          <w:rFonts w:ascii="Times New Roman" w:hAnsi="Times New Roman"/>
          <w:sz w:val="24"/>
          <w:szCs w:val="24"/>
        </w:rPr>
        <w:t xml:space="preserve"> понял по-своему, по</w:t>
      </w:r>
      <w:r w:rsidR="00A42A5A">
        <w:rPr>
          <w:rFonts w:ascii="Times New Roman" w:hAnsi="Times New Roman"/>
          <w:sz w:val="24"/>
          <w:szCs w:val="24"/>
        </w:rPr>
        <w:t xml:space="preserve"> </w:t>
      </w:r>
      <w:r w:rsidRPr="00427DFC">
        <w:rPr>
          <w:rFonts w:ascii="Times New Roman" w:hAnsi="Times New Roman"/>
          <w:sz w:val="24"/>
          <w:szCs w:val="24"/>
        </w:rPr>
        <w:t>своему Слову Отца. Ты сказал своим Словом Отца, человек расшифровал по своему Слову Отца, и, в общем, вы друг друга не поняли. Через неделю встречаетесь и объясняетесь кто, что сказал, вы так друг друга и не понимаете, ты зачем это сказал, зачем я это сказал потому, что Слова Отца у вас разные. И понять вам не дано, потому что в ваших Словах Отца расшифровка текста совершенно разная. Все семейные конфликты чаще всего начинаются с разных Слов Отца. Один сказал одно, другая сказала другое, в Словах Отца друг друга не записан контекст друг друга. Мы сказали простые вещи, оба обиделись. Потому, что расшифровки этих простых вещей в наших Словах Отца нету. Не, они не обиделись, они просто отвернулись.</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Сказал: «Всё я не буду общаться потому, что я тебя не понимаю». И она сказала: «Уйди, ты меня не понял, гадость такая, я тебе тоже ничего не скажу потому, что ты меня не понял». А у него понимать нечем. А она говорит: «Пойми меня». А он думает, чем? </w:t>
      </w:r>
      <w:r w:rsidR="00A42A5A">
        <w:rPr>
          <w:rFonts w:ascii="Times New Roman" w:hAnsi="Times New Roman"/>
          <w:sz w:val="24"/>
          <w:szCs w:val="24"/>
        </w:rPr>
        <w:t>Он от</w:t>
      </w:r>
      <w:r w:rsidRPr="00427DFC">
        <w:rPr>
          <w:rFonts w:ascii="Times New Roman" w:hAnsi="Times New Roman"/>
          <w:sz w:val="24"/>
          <w:szCs w:val="24"/>
        </w:rPr>
        <w:t>ворачивается и говорит: ты мне не даешь тебя понять! А она думает: «Я же вся для тебя, всё сказала, чтобы ты меня понял, а ты отвернулся и сказал, ты не даешь меня понять. А чем тебе подсказать, чтобы ты меня понял?» Слово Отца. И два сидят и напряженно думают</w:t>
      </w:r>
      <w:r w:rsidR="00A42A5A">
        <w:rPr>
          <w:rFonts w:ascii="Times New Roman" w:hAnsi="Times New Roman"/>
          <w:sz w:val="24"/>
          <w:szCs w:val="24"/>
        </w:rPr>
        <w:t>,</w:t>
      </w:r>
      <w:r w:rsidRPr="00427DFC">
        <w:rPr>
          <w:rFonts w:ascii="Times New Roman" w:hAnsi="Times New Roman"/>
          <w:sz w:val="24"/>
          <w:szCs w:val="24"/>
        </w:rPr>
        <w:t xml:space="preserve"> кто, чем будет понимать, чтобы объединиться, а в Словах Отца записи нет, и никто никогда не поймет, чем объединиться, пока не плюнут на эти Слова Отца и от всего Сердца не обнимутся и скажут: «Да ладно, эт</w:t>
      </w:r>
      <w:r w:rsidR="0049301C">
        <w:rPr>
          <w:rFonts w:ascii="Times New Roman" w:hAnsi="Times New Roman"/>
          <w:sz w:val="24"/>
          <w:szCs w:val="24"/>
        </w:rPr>
        <w:t>а</w:t>
      </w:r>
      <w:r w:rsidRPr="00427DFC">
        <w:rPr>
          <w:rFonts w:ascii="Times New Roman" w:hAnsi="Times New Roman"/>
          <w:sz w:val="24"/>
          <w:szCs w:val="24"/>
        </w:rPr>
        <w:t xml:space="preserve"> ситуация! </w:t>
      </w:r>
      <w:proofErr w:type="spellStart"/>
      <w:r w:rsidRPr="00427DFC">
        <w:rPr>
          <w:rFonts w:ascii="Times New Roman" w:hAnsi="Times New Roman"/>
          <w:sz w:val="24"/>
          <w:szCs w:val="24"/>
        </w:rPr>
        <w:t>Фух</w:t>
      </w:r>
      <w:proofErr w:type="spellEnd"/>
      <w:r w:rsidRPr="00427DFC">
        <w:rPr>
          <w:rFonts w:ascii="Times New Roman" w:hAnsi="Times New Roman"/>
          <w:sz w:val="24"/>
          <w:szCs w:val="24"/>
        </w:rPr>
        <w:t xml:space="preserve">! И общее – проехали». Слово Отца послали подальше, пообщались. Это Престол, вот он расшифровывает это.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Престол – это не просто часть. Если я сейчас скажу, что это Престол, вы скаж</w:t>
      </w:r>
      <w:r w:rsidR="00C150B9">
        <w:rPr>
          <w:rFonts w:ascii="Times New Roman" w:hAnsi="Times New Roman"/>
          <w:sz w:val="24"/>
          <w:szCs w:val="24"/>
        </w:rPr>
        <w:t>е</w:t>
      </w:r>
      <w:r w:rsidRPr="00427DFC">
        <w:rPr>
          <w:rFonts w:ascii="Times New Roman" w:hAnsi="Times New Roman"/>
          <w:sz w:val="24"/>
          <w:szCs w:val="24"/>
        </w:rPr>
        <w:t>те, ну Престол – шарик и шарик. А на самом деле я рассказываю, как вед</w:t>
      </w:r>
      <w:r w:rsidR="0049301C">
        <w:rPr>
          <w:rFonts w:ascii="Times New Roman" w:hAnsi="Times New Roman"/>
          <w:sz w:val="24"/>
          <w:szCs w:val="24"/>
        </w:rPr>
        <w:t>ё</w:t>
      </w:r>
      <w:r w:rsidRPr="00427DFC">
        <w:rPr>
          <w:rFonts w:ascii="Times New Roman" w:hAnsi="Times New Roman"/>
          <w:sz w:val="24"/>
          <w:szCs w:val="24"/>
        </w:rPr>
        <w:t xml:space="preserve">т себя тринадцатая часть в синтезе с другими частями. Она вам помогает </w:t>
      </w:r>
      <w:r w:rsidR="0049301C">
        <w:rPr>
          <w:rFonts w:ascii="Times New Roman" w:hAnsi="Times New Roman"/>
          <w:sz w:val="24"/>
          <w:szCs w:val="24"/>
        </w:rPr>
        <w:t>П</w:t>
      </w:r>
      <w:r w:rsidRPr="00427DFC">
        <w:rPr>
          <w:rFonts w:ascii="Times New Roman" w:hAnsi="Times New Roman"/>
          <w:sz w:val="24"/>
          <w:szCs w:val="24"/>
        </w:rPr>
        <w:t>рестольность каждой частью увидеть</w:t>
      </w:r>
      <w:r w:rsidR="00C150B9">
        <w:rPr>
          <w:rFonts w:ascii="Times New Roman" w:hAnsi="Times New Roman"/>
          <w:sz w:val="24"/>
          <w:szCs w:val="24"/>
        </w:rPr>
        <w:t>!</w:t>
      </w:r>
      <w:r w:rsidRPr="00427DFC">
        <w:rPr>
          <w:rFonts w:ascii="Times New Roman" w:hAnsi="Times New Roman"/>
          <w:sz w:val="24"/>
          <w:szCs w:val="24"/>
        </w:rPr>
        <w:t xml:space="preserve"> </w:t>
      </w:r>
      <w:r w:rsidR="00C150B9">
        <w:rPr>
          <w:rFonts w:ascii="Times New Roman" w:hAnsi="Times New Roman"/>
          <w:sz w:val="24"/>
          <w:szCs w:val="24"/>
        </w:rPr>
        <w:t>Р</w:t>
      </w:r>
      <w:r w:rsidRPr="00427DFC">
        <w:rPr>
          <w:rFonts w:ascii="Times New Roman" w:hAnsi="Times New Roman"/>
          <w:sz w:val="24"/>
          <w:szCs w:val="24"/>
        </w:rPr>
        <w:t>аспознать связку этих частей</w:t>
      </w:r>
      <w:r w:rsidR="00C150B9">
        <w:rPr>
          <w:rFonts w:ascii="Times New Roman" w:hAnsi="Times New Roman"/>
          <w:sz w:val="24"/>
          <w:szCs w:val="24"/>
        </w:rPr>
        <w:t>!</w:t>
      </w:r>
      <w:r w:rsidRPr="00427DFC">
        <w:rPr>
          <w:rFonts w:ascii="Times New Roman" w:hAnsi="Times New Roman"/>
          <w:sz w:val="24"/>
          <w:szCs w:val="24"/>
        </w:rPr>
        <w:t xml:space="preserve"> </w:t>
      </w:r>
      <w:r w:rsidR="00C150B9">
        <w:rPr>
          <w:rFonts w:ascii="Times New Roman" w:hAnsi="Times New Roman"/>
          <w:sz w:val="24"/>
          <w:szCs w:val="24"/>
        </w:rPr>
        <w:t>П</w:t>
      </w:r>
      <w:r w:rsidRPr="00427DFC">
        <w:rPr>
          <w:rFonts w:ascii="Times New Roman" w:hAnsi="Times New Roman"/>
          <w:sz w:val="24"/>
          <w:szCs w:val="24"/>
        </w:rPr>
        <w:t>омочь</w:t>
      </w:r>
      <w:r w:rsidR="0049301C">
        <w:rPr>
          <w:rFonts w:ascii="Times New Roman" w:hAnsi="Times New Roman"/>
          <w:sz w:val="24"/>
          <w:szCs w:val="24"/>
        </w:rPr>
        <w:t xml:space="preserve"> в</w:t>
      </w:r>
      <w:r w:rsidRPr="00427DFC">
        <w:rPr>
          <w:rFonts w:ascii="Times New Roman" w:hAnsi="Times New Roman"/>
          <w:sz w:val="24"/>
          <w:szCs w:val="24"/>
        </w:rPr>
        <w:t>ам участвовать</w:t>
      </w:r>
      <w:r w:rsidR="0049301C">
        <w:rPr>
          <w:rFonts w:ascii="Times New Roman" w:hAnsi="Times New Roman"/>
          <w:sz w:val="24"/>
          <w:szCs w:val="24"/>
        </w:rPr>
        <w:t xml:space="preserve"> в</w:t>
      </w:r>
      <w:r w:rsidRPr="00427DFC">
        <w:rPr>
          <w:rFonts w:ascii="Times New Roman" w:hAnsi="Times New Roman"/>
          <w:sz w:val="24"/>
          <w:szCs w:val="24"/>
        </w:rPr>
        <w:t xml:space="preserve"> ситуац</w:t>
      </w:r>
      <w:r w:rsidR="00C150B9">
        <w:rPr>
          <w:rFonts w:ascii="Times New Roman" w:hAnsi="Times New Roman"/>
          <w:sz w:val="24"/>
          <w:szCs w:val="24"/>
        </w:rPr>
        <w:t>ии этими частями</w:t>
      </w:r>
      <w:r w:rsidR="00054639">
        <w:rPr>
          <w:rFonts w:ascii="Times New Roman" w:hAnsi="Times New Roman"/>
          <w:sz w:val="24"/>
          <w:szCs w:val="24"/>
        </w:rPr>
        <w:t>.</w:t>
      </w:r>
      <w:r w:rsidR="00C150B9">
        <w:rPr>
          <w:rFonts w:ascii="Times New Roman" w:hAnsi="Times New Roman"/>
          <w:sz w:val="24"/>
          <w:szCs w:val="24"/>
        </w:rPr>
        <w:t xml:space="preserve"> На первый раз</w:t>
      </w:r>
      <w:r w:rsidRPr="00427DFC">
        <w:rPr>
          <w:rFonts w:ascii="Times New Roman" w:hAnsi="Times New Roman"/>
          <w:sz w:val="24"/>
          <w:szCs w:val="24"/>
        </w:rPr>
        <w:t xml:space="preserve"> сложно будет, пока</w:t>
      </w:r>
      <w:r w:rsidR="0049301C">
        <w:rPr>
          <w:rFonts w:ascii="Times New Roman" w:hAnsi="Times New Roman"/>
          <w:sz w:val="24"/>
          <w:szCs w:val="24"/>
        </w:rPr>
        <w:t xml:space="preserve"> в</w:t>
      </w:r>
      <w:r w:rsidRPr="00427DFC">
        <w:rPr>
          <w:rFonts w:ascii="Times New Roman" w:hAnsi="Times New Roman"/>
          <w:sz w:val="24"/>
          <w:szCs w:val="24"/>
        </w:rPr>
        <w:t>ы</w:t>
      </w:r>
      <w:r w:rsidR="0049301C">
        <w:rPr>
          <w:rFonts w:ascii="Times New Roman" w:hAnsi="Times New Roman"/>
          <w:sz w:val="24"/>
          <w:szCs w:val="24"/>
        </w:rPr>
        <w:t xml:space="preserve"> в</w:t>
      </w:r>
      <w:r w:rsidRPr="00427DFC">
        <w:rPr>
          <w:rFonts w:ascii="Times New Roman" w:hAnsi="Times New Roman"/>
          <w:sz w:val="24"/>
          <w:szCs w:val="24"/>
        </w:rPr>
        <w:t xml:space="preserve"> это</w:t>
      </w:r>
      <w:r w:rsidR="0049301C">
        <w:rPr>
          <w:rFonts w:ascii="Times New Roman" w:hAnsi="Times New Roman"/>
          <w:sz w:val="24"/>
          <w:szCs w:val="24"/>
        </w:rPr>
        <w:t xml:space="preserve"> в</w:t>
      </w:r>
      <w:r w:rsidRPr="00427DFC">
        <w:rPr>
          <w:rFonts w:ascii="Times New Roman" w:hAnsi="Times New Roman"/>
          <w:sz w:val="24"/>
          <w:szCs w:val="24"/>
        </w:rPr>
        <w:t>никаете. Но когда</w:t>
      </w:r>
      <w:r w:rsidR="0049301C">
        <w:rPr>
          <w:rFonts w:ascii="Times New Roman" w:hAnsi="Times New Roman"/>
          <w:sz w:val="24"/>
          <w:szCs w:val="24"/>
        </w:rPr>
        <w:t xml:space="preserve"> в</w:t>
      </w:r>
      <w:r w:rsidRPr="00427DFC">
        <w:rPr>
          <w:rFonts w:ascii="Times New Roman" w:hAnsi="Times New Roman"/>
          <w:sz w:val="24"/>
          <w:szCs w:val="24"/>
        </w:rPr>
        <w:t>ы</w:t>
      </w:r>
      <w:r w:rsidR="0049301C">
        <w:rPr>
          <w:rFonts w:ascii="Times New Roman" w:hAnsi="Times New Roman"/>
          <w:sz w:val="24"/>
          <w:szCs w:val="24"/>
        </w:rPr>
        <w:t xml:space="preserve"> в</w:t>
      </w:r>
      <w:r w:rsidRPr="00427DFC">
        <w:rPr>
          <w:rFonts w:ascii="Times New Roman" w:hAnsi="Times New Roman"/>
          <w:sz w:val="24"/>
          <w:szCs w:val="24"/>
        </w:rPr>
        <w:t xml:space="preserve"> это</w:t>
      </w:r>
      <w:r w:rsidR="0049301C">
        <w:rPr>
          <w:rFonts w:ascii="Times New Roman" w:hAnsi="Times New Roman"/>
          <w:sz w:val="24"/>
          <w:szCs w:val="24"/>
        </w:rPr>
        <w:t xml:space="preserve"> в</w:t>
      </w:r>
      <w:r w:rsidRPr="00427DFC">
        <w:rPr>
          <w:rFonts w:ascii="Times New Roman" w:hAnsi="Times New Roman"/>
          <w:sz w:val="24"/>
          <w:szCs w:val="24"/>
        </w:rPr>
        <w:t>никн</w:t>
      </w:r>
      <w:r w:rsidR="00C150B9">
        <w:rPr>
          <w:rFonts w:ascii="Times New Roman" w:hAnsi="Times New Roman"/>
          <w:sz w:val="24"/>
          <w:szCs w:val="24"/>
        </w:rPr>
        <w:t>е</w:t>
      </w:r>
      <w:r w:rsidRPr="00427DFC">
        <w:rPr>
          <w:rFonts w:ascii="Times New Roman" w:hAnsi="Times New Roman"/>
          <w:sz w:val="24"/>
          <w:szCs w:val="24"/>
        </w:rPr>
        <w:t>те, у</w:t>
      </w:r>
      <w:r w:rsidR="0049301C">
        <w:rPr>
          <w:rFonts w:ascii="Times New Roman" w:hAnsi="Times New Roman"/>
          <w:sz w:val="24"/>
          <w:szCs w:val="24"/>
        </w:rPr>
        <w:t xml:space="preserve"> в</w:t>
      </w:r>
      <w:r w:rsidRPr="00427DFC">
        <w:rPr>
          <w:rFonts w:ascii="Times New Roman" w:hAnsi="Times New Roman"/>
          <w:sz w:val="24"/>
          <w:szCs w:val="24"/>
        </w:rPr>
        <w:t>ас будет с любым человеком</w:t>
      </w:r>
      <w:r w:rsidR="0049301C">
        <w:rPr>
          <w:rFonts w:ascii="Times New Roman" w:hAnsi="Times New Roman"/>
          <w:sz w:val="24"/>
          <w:szCs w:val="24"/>
        </w:rPr>
        <w:t xml:space="preserve"> в</w:t>
      </w:r>
      <w:r w:rsidRPr="00427DFC">
        <w:rPr>
          <w:rFonts w:ascii="Times New Roman" w:hAnsi="Times New Roman"/>
          <w:sz w:val="24"/>
          <w:szCs w:val="24"/>
        </w:rPr>
        <w:t>заимодействие на уровне понимани</w:t>
      </w:r>
      <w:r w:rsidR="00054639">
        <w:rPr>
          <w:rFonts w:ascii="Times New Roman" w:hAnsi="Times New Roman"/>
          <w:sz w:val="24"/>
          <w:szCs w:val="24"/>
        </w:rPr>
        <w:t>й</w:t>
      </w:r>
      <w:r w:rsidRPr="00427DFC">
        <w:rPr>
          <w:rFonts w:ascii="Times New Roman" w:hAnsi="Times New Roman"/>
          <w:sz w:val="24"/>
          <w:szCs w:val="24"/>
        </w:rPr>
        <w:t xml:space="preserve"> его </w:t>
      </w:r>
      <w:r w:rsidR="00054639">
        <w:rPr>
          <w:rFonts w:ascii="Times New Roman" w:hAnsi="Times New Roman"/>
          <w:sz w:val="24"/>
          <w:szCs w:val="24"/>
        </w:rPr>
        <w:t>Ч</w:t>
      </w:r>
      <w:r w:rsidRPr="00427DFC">
        <w:rPr>
          <w:rFonts w:ascii="Times New Roman" w:hAnsi="Times New Roman"/>
          <w:sz w:val="24"/>
          <w:szCs w:val="24"/>
        </w:rPr>
        <w:t xml:space="preserve">асти. Вот у него сейчас центровка Столпом, ты становишься Столпом, и вы интуитивно друг друга понимаете.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У меня был пример, я к замминистра заходил подписывать бюджет. Страшная вещь, все боялись. Он в этот момент был злой, меня увидели и говорят: </w:t>
      </w:r>
      <w:r w:rsidR="00054639">
        <w:rPr>
          <w:rFonts w:ascii="Times New Roman" w:hAnsi="Times New Roman"/>
          <w:sz w:val="24"/>
          <w:szCs w:val="24"/>
        </w:rPr>
        <w:t>«Э</w:t>
      </w:r>
      <w:r w:rsidRPr="00427DFC">
        <w:rPr>
          <w:rFonts w:ascii="Times New Roman" w:hAnsi="Times New Roman"/>
          <w:sz w:val="24"/>
          <w:szCs w:val="24"/>
        </w:rPr>
        <w:t>того пропускаем без очереди. После него – всем подпишет</w:t>
      </w:r>
      <w:r w:rsidR="00054639">
        <w:rPr>
          <w:rFonts w:ascii="Times New Roman" w:hAnsi="Times New Roman"/>
          <w:sz w:val="24"/>
          <w:szCs w:val="24"/>
        </w:rPr>
        <w:t>»</w:t>
      </w:r>
      <w:r w:rsidRPr="00427DFC">
        <w:rPr>
          <w:rFonts w:ascii="Times New Roman" w:hAnsi="Times New Roman"/>
          <w:sz w:val="24"/>
          <w:szCs w:val="24"/>
        </w:rPr>
        <w:t>. Очень просто, я заходил к министру, видел его состояние и садился перед ним таким же. Зеркало идеальное. Он на меня смотрел, в глазах полное уважение, но лицо такое же. Через две минуты он добрел, и я тоже. Потому что он смотрел на меня и думал, что ж я такой пришёл с бюджетом, не понимая, что он такой же сидел. В общем, через три минуты он мне подписывал и спрашивал, как у вас там в лицее?</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lastRenderedPageBreak/>
        <w:t xml:space="preserve">Потом он не мог вернуться в это уже состояние потому, что мы с ним минут пять пообщались. Ну там, я переводил его из министерского на человеческое, рассказывая о воспитании детей. У любого, даже самого крутого чиновника, дети – это всё. Внуки, дети, у каждого </w:t>
      </w:r>
      <w:r w:rsidR="00054639">
        <w:rPr>
          <w:rFonts w:ascii="Times New Roman" w:hAnsi="Times New Roman"/>
          <w:sz w:val="24"/>
          <w:szCs w:val="24"/>
        </w:rPr>
        <w:t>же</w:t>
      </w:r>
      <w:r w:rsidRPr="00427DFC">
        <w:rPr>
          <w:rFonts w:ascii="Times New Roman" w:hAnsi="Times New Roman"/>
          <w:sz w:val="24"/>
          <w:szCs w:val="24"/>
        </w:rPr>
        <w:t xml:space="preserve"> есть, племянницы, он переключался в племянников, внуков. Обратно он включиться в течение часа уже не мог, и он видел уже всех, кто к нему заходил, как детей, на подпись, подсознательно. Потому, что ему напомнили о племянниках в лицее. Детям надо помогать. Для крутого министра, какой-то маленький университет или лицей, это как дети, это маленькое учреждение для всей России. Таких учреждений в России сотни, поэтому одному учреждению подписать</w:t>
      </w:r>
      <w:r w:rsidR="00054639">
        <w:rPr>
          <w:rFonts w:ascii="Times New Roman" w:hAnsi="Times New Roman"/>
          <w:sz w:val="24"/>
          <w:szCs w:val="24"/>
        </w:rPr>
        <w:t>,</w:t>
      </w:r>
      <w:r w:rsidRPr="00427DFC">
        <w:rPr>
          <w:rFonts w:ascii="Times New Roman" w:hAnsi="Times New Roman"/>
          <w:sz w:val="24"/>
          <w:szCs w:val="24"/>
        </w:rPr>
        <w:t xml:space="preserve"> это не проблема. Но если документ правильно составлен, там жёстко, цепляет 20 раз.</w:t>
      </w:r>
    </w:p>
    <w:p w:rsidR="00054639"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Неправильно составлен – не подписал, опять напрягся, больше никому ничего не подписал. Поэтому заходят те, у кого всё хорошо, автоматика. Я о какой части рассказал? Расшифровываем, Престол. Автоматика министра какой частью шла? </w:t>
      </w:r>
      <w:r w:rsidR="00054639">
        <w:rPr>
          <w:rFonts w:ascii="Times New Roman" w:hAnsi="Times New Roman"/>
          <w:sz w:val="24"/>
          <w:szCs w:val="24"/>
        </w:rPr>
        <w:t>К</w:t>
      </w:r>
      <w:r w:rsidRPr="00427DFC">
        <w:rPr>
          <w:rFonts w:ascii="Times New Roman" w:hAnsi="Times New Roman"/>
          <w:sz w:val="24"/>
          <w:szCs w:val="24"/>
        </w:rPr>
        <w:t xml:space="preserve">акая часть в </w:t>
      </w:r>
      <w:r w:rsidR="00054639">
        <w:rPr>
          <w:rFonts w:ascii="Times New Roman" w:hAnsi="Times New Roman"/>
          <w:sz w:val="24"/>
          <w:szCs w:val="24"/>
        </w:rPr>
        <w:t>пятой</w:t>
      </w:r>
      <w:r w:rsidRPr="00427DFC">
        <w:rPr>
          <w:rFonts w:ascii="Times New Roman" w:hAnsi="Times New Roman"/>
          <w:sz w:val="24"/>
          <w:szCs w:val="24"/>
        </w:rPr>
        <w:t xml:space="preserve"> расе? Сердце, Разум, Душа? </w:t>
      </w:r>
      <w:proofErr w:type="gramStart"/>
      <w:r w:rsidRPr="00427DFC">
        <w:rPr>
          <w:rFonts w:ascii="Times New Roman" w:hAnsi="Times New Roman"/>
          <w:sz w:val="24"/>
          <w:szCs w:val="24"/>
        </w:rPr>
        <w:t>Не-е</w:t>
      </w:r>
      <w:proofErr w:type="gramEnd"/>
      <w:r w:rsidRPr="00427DFC">
        <w:rPr>
          <w:rFonts w:ascii="Times New Roman" w:hAnsi="Times New Roman"/>
          <w:sz w:val="24"/>
          <w:szCs w:val="24"/>
        </w:rPr>
        <w:t>, автоматика, подписывал</w:t>
      </w:r>
      <w:r w:rsidR="00054639">
        <w:rPr>
          <w:rFonts w:ascii="Times New Roman" w:hAnsi="Times New Roman"/>
          <w:sz w:val="24"/>
          <w:szCs w:val="24"/>
        </w:rPr>
        <w:t>-</w:t>
      </w:r>
      <w:r w:rsidRPr="00427DFC">
        <w:rPr>
          <w:rFonts w:ascii="Times New Roman" w:hAnsi="Times New Roman"/>
          <w:sz w:val="24"/>
          <w:szCs w:val="24"/>
        </w:rPr>
        <w:t>то он Телом, автоматика Тела в синтезе с Разумом. Смесь автоматики Тела и Разума чётко однозначно могла проникнуть в документ Разум</w:t>
      </w:r>
      <w:r w:rsidR="00054639">
        <w:rPr>
          <w:rFonts w:ascii="Times New Roman" w:hAnsi="Times New Roman"/>
          <w:sz w:val="24"/>
          <w:szCs w:val="24"/>
        </w:rPr>
        <w:t>ом</w:t>
      </w:r>
      <w:r w:rsidRPr="00427DFC">
        <w:rPr>
          <w:rFonts w:ascii="Times New Roman" w:hAnsi="Times New Roman"/>
          <w:sz w:val="24"/>
          <w:szCs w:val="24"/>
        </w:rPr>
        <w:t xml:space="preserve"> и подписать Телом</w:t>
      </w:r>
      <w:r w:rsidR="00054639">
        <w:rPr>
          <w:rFonts w:ascii="Times New Roman" w:hAnsi="Times New Roman"/>
          <w:sz w:val="24"/>
          <w:szCs w:val="24"/>
        </w:rPr>
        <w:t>,</w:t>
      </w:r>
      <w:r w:rsidRPr="00427DFC">
        <w:rPr>
          <w:rFonts w:ascii="Times New Roman" w:hAnsi="Times New Roman"/>
          <w:sz w:val="24"/>
          <w:szCs w:val="24"/>
        </w:rPr>
        <w:t xml:space="preserve"> мгновенно. Но если ты добавлял чуть сердечности к детям, документ рассматривался</w:t>
      </w:r>
      <w:r w:rsidR="0049301C">
        <w:rPr>
          <w:rFonts w:ascii="Times New Roman" w:hAnsi="Times New Roman"/>
          <w:sz w:val="24"/>
          <w:szCs w:val="24"/>
        </w:rPr>
        <w:t xml:space="preserve"> </w:t>
      </w:r>
      <w:r w:rsidRPr="00427DFC">
        <w:rPr>
          <w:rFonts w:ascii="Times New Roman" w:hAnsi="Times New Roman"/>
          <w:sz w:val="24"/>
          <w:szCs w:val="24"/>
        </w:rPr>
        <w:t xml:space="preserve">проще. Ты заходил сердечно, всё просто. Так вот, к Сердцу надо добавлять Тело и Разум вокруг, по </w:t>
      </w:r>
      <w:r w:rsidR="00054639">
        <w:rPr>
          <w:rFonts w:ascii="Times New Roman" w:hAnsi="Times New Roman"/>
          <w:sz w:val="24"/>
          <w:szCs w:val="24"/>
        </w:rPr>
        <w:t>пятой</w:t>
      </w:r>
      <w:r w:rsidRPr="00427DFC">
        <w:rPr>
          <w:rFonts w:ascii="Times New Roman" w:hAnsi="Times New Roman"/>
          <w:sz w:val="24"/>
          <w:szCs w:val="24"/>
        </w:rPr>
        <w:t xml:space="preserve"> расе. И вы – </w:t>
      </w:r>
      <w:proofErr w:type="spellStart"/>
      <w:r w:rsidRPr="00427DFC">
        <w:rPr>
          <w:rFonts w:ascii="Times New Roman" w:hAnsi="Times New Roman"/>
          <w:sz w:val="24"/>
          <w:szCs w:val="24"/>
        </w:rPr>
        <w:t>очаровашка</w:t>
      </w:r>
      <w:proofErr w:type="spellEnd"/>
      <w:r w:rsidRPr="00427DFC">
        <w:rPr>
          <w:rFonts w:ascii="Times New Roman" w:hAnsi="Times New Roman"/>
          <w:sz w:val="24"/>
          <w:szCs w:val="24"/>
        </w:rPr>
        <w:t>.</w:t>
      </w:r>
    </w:p>
    <w:p w:rsidR="00054639"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Только Разум ниже Сердца. Не дай бог его поставить выше. А Тело выше Сердца. И когда к </w:t>
      </w:r>
      <w:r w:rsidR="00054639">
        <w:rPr>
          <w:rFonts w:ascii="Times New Roman" w:hAnsi="Times New Roman"/>
          <w:sz w:val="24"/>
          <w:szCs w:val="24"/>
        </w:rPr>
        <w:t>в</w:t>
      </w:r>
      <w:r w:rsidRPr="00427DFC">
        <w:rPr>
          <w:rFonts w:ascii="Times New Roman" w:hAnsi="Times New Roman"/>
          <w:sz w:val="24"/>
          <w:szCs w:val="24"/>
        </w:rPr>
        <w:t>ам со всем Сердцем, а Тело над Сердцем, Тело такое очаровательное, всё что надо.</w:t>
      </w:r>
    </w:p>
    <w:p w:rsidR="00B17861"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А вот если Разум выше Сердца, к вам со всем Сердцем, а сверху Разум, который всё анализирует, такие глазки смотрят и говорят: «Ну и что ты меня хочешь обнять? Зачем</w:t>
      </w:r>
      <w:r w:rsidR="00054639">
        <w:rPr>
          <w:rFonts w:ascii="Times New Roman" w:hAnsi="Times New Roman"/>
          <w:sz w:val="24"/>
          <w:szCs w:val="24"/>
        </w:rPr>
        <w:t>? Ч</w:t>
      </w:r>
      <w:r w:rsidRPr="00427DFC">
        <w:rPr>
          <w:rFonts w:ascii="Times New Roman" w:hAnsi="Times New Roman"/>
          <w:sz w:val="24"/>
          <w:szCs w:val="24"/>
        </w:rPr>
        <w:t>то прижаться ко мне надо, да?»</w:t>
      </w:r>
      <w:r w:rsidR="00054639">
        <w:rPr>
          <w:rFonts w:ascii="Times New Roman" w:hAnsi="Times New Roman"/>
          <w:sz w:val="24"/>
          <w:szCs w:val="24"/>
        </w:rPr>
        <w:t xml:space="preserve"> </w:t>
      </w:r>
      <w:r w:rsidRPr="00427DFC">
        <w:rPr>
          <w:rFonts w:ascii="Times New Roman" w:hAnsi="Times New Roman"/>
          <w:sz w:val="24"/>
          <w:szCs w:val="24"/>
        </w:rPr>
        <w:t>Тело ниже Сердца</w:t>
      </w:r>
      <w:r w:rsidR="00054639">
        <w:rPr>
          <w:rFonts w:ascii="Times New Roman" w:hAnsi="Times New Roman"/>
          <w:sz w:val="24"/>
          <w:szCs w:val="24"/>
        </w:rPr>
        <w:t>. По</w:t>
      </w:r>
      <w:r w:rsidRPr="00427DFC">
        <w:rPr>
          <w:rFonts w:ascii="Times New Roman" w:hAnsi="Times New Roman"/>
          <w:sz w:val="24"/>
          <w:szCs w:val="24"/>
        </w:rPr>
        <w:t>дсознательно</w:t>
      </w:r>
      <w:r w:rsidR="00054639">
        <w:rPr>
          <w:rFonts w:ascii="Times New Roman" w:hAnsi="Times New Roman"/>
          <w:sz w:val="24"/>
          <w:szCs w:val="24"/>
        </w:rPr>
        <w:t>. А</w:t>
      </w:r>
      <w:r w:rsidRPr="00427DFC">
        <w:rPr>
          <w:rFonts w:ascii="Times New Roman" w:hAnsi="Times New Roman"/>
          <w:sz w:val="24"/>
          <w:szCs w:val="24"/>
        </w:rPr>
        <w:t xml:space="preserve"> это ж ловится при интуитивном общении. И всё</w:t>
      </w:r>
      <w:r w:rsidR="00054639">
        <w:rPr>
          <w:rFonts w:ascii="Times New Roman" w:hAnsi="Times New Roman"/>
          <w:sz w:val="24"/>
          <w:szCs w:val="24"/>
        </w:rPr>
        <w:t>,</w:t>
      </w:r>
      <w:r w:rsidRPr="00427DFC">
        <w:rPr>
          <w:rFonts w:ascii="Times New Roman" w:hAnsi="Times New Roman"/>
          <w:sz w:val="24"/>
          <w:szCs w:val="24"/>
        </w:rPr>
        <w:t xml:space="preserve"> и уже даже обниматься не хочется. Тут не вопрос смысла обнимания, тут мыслят не от Сердца обняться, а </w:t>
      </w:r>
      <w:r w:rsidRPr="00054639">
        <w:rPr>
          <w:rFonts w:ascii="Times New Roman" w:hAnsi="Times New Roman"/>
          <w:i/>
          <w:sz w:val="24"/>
          <w:szCs w:val="24"/>
        </w:rPr>
        <w:t>зачем</w:t>
      </w:r>
      <w:r w:rsidRPr="00427DFC">
        <w:rPr>
          <w:rFonts w:ascii="Times New Roman" w:hAnsi="Times New Roman"/>
          <w:sz w:val="24"/>
          <w:szCs w:val="24"/>
        </w:rPr>
        <w:t xml:space="preserve"> от Сердца обняться, а у Сердца нет </w:t>
      </w:r>
      <w:r w:rsidRPr="00427DFC">
        <w:rPr>
          <w:rFonts w:ascii="Times New Roman" w:hAnsi="Times New Roman"/>
          <w:i/>
          <w:sz w:val="24"/>
          <w:szCs w:val="24"/>
        </w:rPr>
        <w:t>зачем</w:t>
      </w:r>
      <w:r w:rsidRPr="00427DFC">
        <w:rPr>
          <w:rFonts w:ascii="Times New Roman" w:hAnsi="Times New Roman"/>
          <w:sz w:val="24"/>
          <w:szCs w:val="24"/>
        </w:rPr>
        <w:t>, у Сердца есть один ответ, просто так обняться. «Знаю я тебя, просто так». Это Разум сказал. Сердце говорит: у-у-у. Тело: опять тактильности не хватает, странно.</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Сердце</w:t>
      </w:r>
      <w:r w:rsidR="00B17861">
        <w:rPr>
          <w:rFonts w:ascii="Times New Roman" w:hAnsi="Times New Roman"/>
          <w:sz w:val="24"/>
          <w:szCs w:val="24"/>
        </w:rPr>
        <w:t>,</w:t>
      </w:r>
      <w:r w:rsidRPr="00427DFC">
        <w:rPr>
          <w:rFonts w:ascii="Times New Roman" w:hAnsi="Times New Roman"/>
          <w:sz w:val="24"/>
          <w:szCs w:val="24"/>
        </w:rPr>
        <w:t xml:space="preserve"> Тел</w:t>
      </w:r>
      <w:r w:rsidR="00B17861">
        <w:rPr>
          <w:rFonts w:ascii="Times New Roman" w:hAnsi="Times New Roman"/>
          <w:sz w:val="24"/>
          <w:szCs w:val="24"/>
        </w:rPr>
        <w:t>о</w:t>
      </w:r>
      <w:r w:rsidRPr="00427DFC">
        <w:rPr>
          <w:rFonts w:ascii="Times New Roman" w:hAnsi="Times New Roman"/>
          <w:sz w:val="24"/>
          <w:szCs w:val="24"/>
        </w:rPr>
        <w:t xml:space="preserve"> выше. Сердце: а-а</w:t>
      </w:r>
      <w:r w:rsidR="00B17861">
        <w:rPr>
          <w:rFonts w:ascii="Times New Roman" w:hAnsi="Times New Roman"/>
          <w:sz w:val="24"/>
          <w:szCs w:val="24"/>
        </w:rPr>
        <w:t>!</w:t>
      </w:r>
      <w:r w:rsidRPr="00427DFC">
        <w:rPr>
          <w:rFonts w:ascii="Times New Roman" w:hAnsi="Times New Roman"/>
          <w:sz w:val="24"/>
          <w:szCs w:val="24"/>
        </w:rPr>
        <w:t xml:space="preserve"> Тело: а-а, обнять</w:t>
      </w:r>
      <w:r w:rsidR="00B17861">
        <w:rPr>
          <w:rFonts w:ascii="Times New Roman" w:hAnsi="Times New Roman"/>
          <w:sz w:val="24"/>
          <w:szCs w:val="24"/>
        </w:rPr>
        <w:t>!</w:t>
      </w:r>
      <w:r w:rsidRPr="00427DFC">
        <w:rPr>
          <w:rFonts w:ascii="Times New Roman" w:hAnsi="Times New Roman"/>
          <w:sz w:val="24"/>
          <w:szCs w:val="24"/>
        </w:rPr>
        <w:t xml:space="preserve"> Разум: сколько можно обниматься! Сердце</w:t>
      </w:r>
      <w:r w:rsidR="00B17861">
        <w:rPr>
          <w:rFonts w:ascii="Times New Roman" w:hAnsi="Times New Roman"/>
          <w:sz w:val="24"/>
          <w:szCs w:val="24"/>
        </w:rPr>
        <w:t xml:space="preserve"> ему: заткнись…</w:t>
      </w:r>
      <w:r w:rsidRPr="00427DFC">
        <w:rPr>
          <w:rFonts w:ascii="Times New Roman" w:hAnsi="Times New Roman"/>
          <w:sz w:val="24"/>
          <w:szCs w:val="24"/>
        </w:rPr>
        <w:t>. Очарова</w:t>
      </w:r>
      <w:r w:rsidR="00054639">
        <w:rPr>
          <w:rFonts w:ascii="Times New Roman" w:hAnsi="Times New Roman"/>
          <w:sz w:val="24"/>
          <w:szCs w:val="24"/>
        </w:rPr>
        <w:t>ние</w:t>
      </w:r>
      <w:r w:rsidRPr="00427DFC">
        <w:rPr>
          <w:rFonts w:ascii="Times New Roman" w:hAnsi="Times New Roman"/>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Вот координацию этих частей делает Престол. И это было с пятой расы.</w:t>
      </w:r>
    </w:p>
    <w:p w:rsidR="00B17861"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Где у нас рос Престол? Престол рос в Чаше. Понятно, что Чаша была не у всех, открытым текстом. То, что я сейчас рассказал, больше касается развитых людей, неразвитые</w:t>
      </w:r>
      <w:r w:rsidR="00B17861">
        <w:rPr>
          <w:rFonts w:ascii="Times New Roman" w:hAnsi="Times New Roman"/>
          <w:sz w:val="24"/>
          <w:szCs w:val="24"/>
        </w:rPr>
        <w:t>,</w:t>
      </w:r>
      <w:r w:rsidRPr="00427DFC">
        <w:rPr>
          <w:rFonts w:ascii="Times New Roman" w:hAnsi="Times New Roman"/>
          <w:sz w:val="24"/>
          <w:szCs w:val="24"/>
        </w:rPr>
        <w:t xml:space="preserve"> у них – </w:t>
      </w:r>
      <w:r w:rsidRPr="00427DFC">
        <w:rPr>
          <w:rFonts w:ascii="Times New Roman" w:hAnsi="Times New Roman"/>
          <w:i/>
          <w:sz w:val="24"/>
          <w:szCs w:val="24"/>
        </w:rPr>
        <w:t>лебедь, рак и щука</w:t>
      </w:r>
      <w:r w:rsidRPr="00427DFC">
        <w:rPr>
          <w:rFonts w:ascii="Times New Roman" w:hAnsi="Times New Roman"/>
          <w:sz w:val="24"/>
          <w:szCs w:val="24"/>
        </w:rPr>
        <w:t xml:space="preserve"> – три части. </w:t>
      </w:r>
      <w:r w:rsidR="00B17861">
        <w:rPr>
          <w:rFonts w:ascii="Times New Roman" w:hAnsi="Times New Roman"/>
          <w:sz w:val="24"/>
          <w:szCs w:val="24"/>
        </w:rPr>
        <w:t>Л</w:t>
      </w:r>
      <w:r w:rsidRPr="00427DFC">
        <w:rPr>
          <w:rFonts w:ascii="Times New Roman" w:hAnsi="Times New Roman"/>
          <w:sz w:val="24"/>
          <w:szCs w:val="24"/>
        </w:rPr>
        <w:t>ебедь – это Разум, щука – это Сердце, а Тело, сами понимаете, что, или Душа. Так вот, Чаша Сердца, мы её проходили на 4-м Синтезе. На прошлом Синтезе мы проходили Чашу, Чаша Грааля называлась. И на вершине у неё был Престол. Если раньше Престол как шарик рос в Чаше, сейчас его аналоги там остались, но Престол вырос в собственную тринадцатую Часть. Он вначале был пятой, а теперь стал тринадцатой. И вот по мере развития координации разных ваших свойств, вот эти особые состояния Сердца, Разума, Тела, Интеллекта, Ума и ещё чего-то, да, Интеллект ведь у нас был, хотя Части не было, но процессы Интеллекта были. Ум, как некий процессуальный набор, пакет возможностей</w:t>
      </w:r>
      <w:r w:rsidR="00B17861">
        <w:rPr>
          <w:rFonts w:ascii="Times New Roman" w:hAnsi="Times New Roman"/>
          <w:sz w:val="24"/>
          <w:szCs w:val="24"/>
        </w:rPr>
        <w:t>.</w:t>
      </w:r>
    </w:p>
    <w:p w:rsidR="00B17861" w:rsidRDefault="00B17861" w:rsidP="00427DFC">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О</w:t>
      </w:r>
      <w:r w:rsidR="00427DFC" w:rsidRPr="00427DFC">
        <w:rPr>
          <w:rFonts w:ascii="Times New Roman" w:hAnsi="Times New Roman"/>
          <w:sz w:val="24"/>
          <w:szCs w:val="24"/>
        </w:rPr>
        <w:t>дин человек сказал, я спросил, что такое Ум? Ум – это пакет волновых функций.</w:t>
      </w:r>
      <w:r>
        <w:rPr>
          <w:rFonts w:ascii="Times New Roman" w:hAnsi="Times New Roman"/>
          <w:sz w:val="24"/>
          <w:szCs w:val="24"/>
        </w:rPr>
        <w:t xml:space="preserve"> Фи</w:t>
      </w:r>
      <w:r w:rsidR="00427DFC" w:rsidRPr="00427DFC">
        <w:rPr>
          <w:rFonts w:ascii="Times New Roman" w:hAnsi="Times New Roman"/>
          <w:sz w:val="24"/>
          <w:szCs w:val="24"/>
        </w:rPr>
        <w:t>зик</w:t>
      </w:r>
      <w:r w:rsidR="00427DFC" w:rsidRPr="00427DFC">
        <w:rPr>
          <w:rFonts w:ascii="Times New Roman" w:hAnsi="Times New Roman"/>
          <w:i/>
          <w:sz w:val="24"/>
          <w:szCs w:val="24"/>
        </w:rPr>
        <w:t xml:space="preserve">, </w:t>
      </w:r>
      <w:r w:rsidR="00427DFC" w:rsidRPr="00427DFC">
        <w:rPr>
          <w:rFonts w:ascii="Times New Roman" w:hAnsi="Times New Roman"/>
          <w:sz w:val="24"/>
          <w:szCs w:val="24"/>
        </w:rPr>
        <w:t xml:space="preserve">сразу </w:t>
      </w:r>
      <w:r>
        <w:rPr>
          <w:rFonts w:ascii="Times New Roman" w:hAnsi="Times New Roman"/>
          <w:sz w:val="24"/>
          <w:szCs w:val="24"/>
        </w:rPr>
        <w:t>сказа</w:t>
      </w:r>
      <w:r w:rsidR="00427DFC" w:rsidRPr="00427DFC">
        <w:rPr>
          <w:rFonts w:ascii="Times New Roman" w:hAnsi="Times New Roman"/>
          <w:sz w:val="24"/>
          <w:szCs w:val="24"/>
        </w:rPr>
        <w:t>л, физик. Пакет волновых функций, вот пакет волновых функций Ума у вас был, хотя Ума не было. То есть, вы были умные, но это не оформлялось в отдельную дееспособную часть.</w:t>
      </w:r>
    </w:p>
    <w:p w:rsidR="00B17861"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И вот все эти пакеты волновых там, не волновых или каких-то функций, собирались на Престоле, где и Ум был, и Сознание было, хотя вы не стали Буддой и настоящее Сознание у вас не было, допустим, и Разумение было, и Сердечность была, хотя у некоторых Сердце отсутствовало. И Душа была, хотя Душа у некоторых отсутствовала, но была Душевность. И мы считали, что Душа есть потому, что человек душевный, а душевный человек – это не обязательно тот, кто имеет Душу.</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 xml:space="preserve">Душевный – это тот, кто повторяет поведение душевных людей, чтобы Душа появилась. </w:t>
      </w:r>
      <w:r w:rsidRPr="00427DFC">
        <w:rPr>
          <w:rFonts w:ascii="Times New Roman" w:hAnsi="Times New Roman"/>
          <w:i/>
          <w:sz w:val="24"/>
          <w:szCs w:val="24"/>
        </w:rPr>
        <w:t>Тебе больно, да? Давай поговорим об этом.</w:t>
      </w:r>
      <w:r w:rsidRPr="00427DFC">
        <w:rPr>
          <w:rFonts w:ascii="Times New Roman" w:hAnsi="Times New Roman"/>
          <w:sz w:val="24"/>
          <w:szCs w:val="24"/>
        </w:rPr>
        <w:t xml:space="preserve"> Это душевность, чтобы Душа появилась. Или другой вариант: </w:t>
      </w:r>
      <w:r w:rsidRPr="00427DFC">
        <w:rPr>
          <w:rFonts w:ascii="Times New Roman" w:hAnsi="Times New Roman"/>
          <w:i/>
          <w:sz w:val="24"/>
          <w:szCs w:val="24"/>
        </w:rPr>
        <w:t>Тебе больно, да? Посмотри, какое небо большое!</w:t>
      </w:r>
      <w:r w:rsidR="006E4B09">
        <w:rPr>
          <w:rFonts w:ascii="Times New Roman" w:hAnsi="Times New Roman"/>
          <w:i/>
          <w:sz w:val="24"/>
          <w:szCs w:val="24"/>
        </w:rPr>
        <w:t xml:space="preserve"> </w:t>
      </w:r>
      <w:r w:rsidRPr="00427DFC">
        <w:rPr>
          <w:rFonts w:ascii="Times New Roman" w:hAnsi="Times New Roman"/>
          <w:sz w:val="24"/>
          <w:szCs w:val="24"/>
        </w:rPr>
        <w:t xml:space="preserve">И человека отвлекли от боли. </w:t>
      </w:r>
      <w:r w:rsidRPr="00427DFC">
        <w:rPr>
          <w:rFonts w:ascii="Times New Roman" w:hAnsi="Times New Roman"/>
          <w:i/>
          <w:sz w:val="24"/>
          <w:szCs w:val="24"/>
        </w:rPr>
        <w:t>Смотри, смотри – вот там вот, смотри как красиво!</w:t>
      </w:r>
      <w:r w:rsidRPr="00427DFC">
        <w:rPr>
          <w:rFonts w:ascii="Times New Roman" w:hAnsi="Times New Roman"/>
          <w:sz w:val="24"/>
          <w:szCs w:val="24"/>
        </w:rPr>
        <w:t xml:space="preserve"> И он уже не помнит о боли. И это называется сострадание, через переключение внимания. Вам что больше характерно, второе – это от Души, а первое – от душевности, когда Души может вообще не быть. Но человек от всей души стремится, </w:t>
      </w:r>
      <w:r w:rsidRPr="00427DFC">
        <w:rPr>
          <w:rFonts w:ascii="Times New Roman" w:hAnsi="Times New Roman"/>
          <w:sz w:val="24"/>
          <w:szCs w:val="24"/>
        </w:rPr>
        <w:lastRenderedPageBreak/>
        <w:t>чтобы она была или от всей души, от всей души стремится доказать себе, что у него Душа есть. Потому что он знает, что, если Души нет, он – демон. Не хорошо быть демоном, Душа есть.</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Но сейчас с этим попроще у нас с вами, а у людей пятой расы всё продолжается. Есть люди, которые повторяют чувственность эмоциональную, плач</w:t>
      </w:r>
      <w:r w:rsidR="006E4B09">
        <w:rPr>
          <w:rFonts w:ascii="Times New Roman" w:hAnsi="Times New Roman"/>
          <w:sz w:val="24"/>
          <w:szCs w:val="24"/>
        </w:rPr>
        <w:t>а</w:t>
      </w:r>
      <w:r w:rsidRPr="00427DFC">
        <w:rPr>
          <w:rFonts w:ascii="Times New Roman" w:hAnsi="Times New Roman"/>
          <w:sz w:val="24"/>
          <w:szCs w:val="24"/>
        </w:rPr>
        <w:t xml:space="preserve">, </w:t>
      </w:r>
      <w:proofErr w:type="spellStart"/>
      <w:r w:rsidRPr="00427DFC">
        <w:rPr>
          <w:rFonts w:ascii="Times New Roman" w:hAnsi="Times New Roman"/>
          <w:sz w:val="24"/>
          <w:szCs w:val="24"/>
        </w:rPr>
        <w:t>эмоционируя</w:t>
      </w:r>
      <w:proofErr w:type="spellEnd"/>
      <w:r w:rsidRPr="00427DFC">
        <w:rPr>
          <w:rFonts w:ascii="Times New Roman" w:hAnsi="Times New Roman"/>
          <w:sz w:val="24"/>
          <w:szCs w:val="24"/>
        </w:rPr>
        <w:t xml:space="preserve">. Если человек сильно </w:t>
      </w:r>
      <w:proofErr w:type="spellStart"/>
      <w:r w:rsidRPr="00427DFC">
        <w:rPr>
          <w:rFonts w:ascii="Times New Roman" w:hAnsi="Times New Roman"/>
          <w:sz w:val="24"/>
          <w:szCs w:val="24"/>
        </w:rPr>
        <w:t>эмоционирует</w:t>
      </w:r>
      <w:proofErr w:type="spellEnd"/>
      <w:r w:rsidRPr="00427DFC">
        <w:rPr>
          <w:rFonts w:ascii="Times New Roman" w:hAnsi="Times New Roman"/>
          <w:sz w:val="24"/>
          <w:szCs w:val="24"/>
        </w:rPr>
        <w:t>, у него души нет, запомните. Потому что Душа – это чувства, это выше эмоций. Поэтому, когда сейчас развивают эмоциональность по миру</w:t>
      </w:r>
      <w:r w:rsidR="006E4B09">
        <w:rPr>
          <w:rFonts w:ascii="Times New Roman" w:hAnsi="Times New Roman"/>
          <w:sz w:val="24"/>
          <w:szCs w:val="24"/>
        </w:rPr>
        <w:t xml:space="preserve"> разными гаджетами, э</w:t>
      </w:r>
      <w:r w:rsidRPr="00427DFC">
        <w:rPr>
          <w:rFonts w:ascii="Times New Roman" w:hAnsi="Times New Roman"/>
          <w:sz w:val="24"/>
          <w:szCs w:val="24"/>
        </w:rPr>
        <w:t>то поддержива</w:t>
      </w:r>
      <w:r w:rsidR="006E4B09">
        <w:rPr>
          <w:rFonts w:ascii="Times New Roman" w:hAnsi="Times New Roman"/>
          <w:sz w:val="24"/>
          <w:szCs w:val="24"/>
        </w:rPr>
        <w:t>ю</w:t>
      </w:r>
      <w:r w:rsidRPr="00427DFC">
        <w:rPr>
          <w:rFonts w:ascii="Times New Roman" w:hAnsi="Times New Roman"/>
          <w:sz w:val="24"/>
          <w:szCs w:val="24"/>
        </w:rPr>
        <w:t xml:space="preserve">т отсутствие Души в теле. </w:t>
      </w:r>
      <w:proofErr w:type="spellStart"/>
      <w:r w:rsidRPr="00427DFC">
        <w:rPr>
          <w:rFonts w:ascii="Times New Roman" w:hAnsi="Times New Roman"/>
          <w:sz w:val="24"/>
          <w:szCs w:val="24"/>
        </w:rPr>
        <w:t>Эмоционирование</w:t>
      </w:r>
      <w:proofErr w:type="spellEnd"/>
      <w:r w:rsidR="006E4B09">
        <w:rPr>
          <w:rFonts w:ascii="Times New Roman" w:hAnsi="Times New Roman"/>
          <w:sz w:val="24"/>
          <w:szCs w:val="24"/>
        </w:rPr>
        <w:t>. П</w:t>
      </w:r>
      <w:r w:rsidRPr="00427DFC">
        <w:rPr>
          <w:rFonts w:ascii="Times New Roman" w:hAnsi="Times New Roman"/>
          <w:sz w:val="24"/>
          <w:szCs w:val="24"/>
        </w:rPr>
        <w:t>отому что эмоци</w:t>
      </w:r>
      <w:r w:rsidR="006E4B09">
        <w:rPr>
          <w:rFonts w:ascii="Times New Roman" w:hAnsi="Times New Roman"/>
          <w:sz w:val="24"/>
          <w:szCs w:val="24"/>
        </w:rPr>
        <w:t>я</w:t>
      </w:r>
      <w:r w:rsidRPr="00427DFC">
        <w:rPr>
          <w:rFonts w:ascii="Times New Roman" w:hAnsi="Times New Roman"/>
          <w:sz w:val="24"/>
          <w:szCs w:val="24"/>
        </w:rPr>
        <w:t xml:space="preserve"> не развивают Душу, а вышибают её, такая подсказка. Это не значит, что гаджеты – это плохая вещь, всё полезно в меру, вопрос как вы это применяете. У меня телефон тоже есть, но я не страдаю там </w:t>
      </w:r>
      <w:proofErr w:type="spellStart"/>
      <w:r w:rsidRPr="00427DFC">
        <w:rPr>
          <w:rFonts w:ascii="Times New Roman" w:hAnsi="Times New Roman"/>
          <w:sz w:val="24"/>
          <w:szCs w:val="24"/>
        </w:rPr>
        <w:t>эмоционированием</w:t>
      </w:r>
      <w:proofErr w:type="spellEnd"/>
      <w:r w:rsidRPr="00427DFC">
        <w:rPr>
          <w:rFonts w:ascii="Times New Roman" w:hAnsi="Times New Roman"/>
          <w:sz w:val="24"/>
          <w:szCs w:val="24"/>
        </w:rPr>
        <w:t xml:space="preserve"> на тему картинок, потому что это не развивает душу, а её качественно понижает, вот так, в смысле, всё падает, у вас в душе будут</w:t>
      </w:r>
      <w:r w:rsidR="00A42A5A">
        <w:rPr>
          <w:rFonts w:ascii="Times New Roman" w:hAnsi="Times New Roman"/>
          <w:sz w:val="24"/>
          <w:szCs w:val="24"/>
        </w:rPr>
        <w:t>…</w:t>
      </w:r>
      <w:r w:rsidR="006E4B09">
        <w:rPr>
          <w:rFonts w:ascii="Times New Roman" w:hAnsi="Times New Roman"/>
          <w:sz w:val="24"/>
          <w:szCs w:val="24"/>
        </w:rPr>
        <w:t>.</w:t>
      </w:r>
      <w:r w:rsidRPr="00427DFC">
        <w:rPr>
          <w:rFonts w:ascii="Times New Roman" w:hAnsi="Times New Roman"/>
          <w:sz w:val="24"/>
          <w:szCs w:val="24"/>
        </w:rPr>
        <w:t xml:space="preserve">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вот Престол собирал все функции ваших частей, или около частей</w:t>
      </w:r>
      <w:r w:rsidR="006E4B09">
        <w:rPr>
          <w:rFonts w:ascii="Times New Roman" w:hAnsi="Times New Roman"/>
          <w:sz w:val="24"/>
          <w:szCs w:val="24"/>
        </w:rPr>
        <w:t>,</w:t>
      </w:r>
      <w:r w:rsidRPr="00427DFC">
        <w:rPr>
          <w:rFonts w:ascii="Times New Roman" w:hAnsi="Times New Roman"/>
          <w:sz w:val="24"/>
          <w:szCs w:val="24"/>
        </w:rPr>
        <w:t xml:space="preserve"> развивал взаимокоординации разных частей, разную функциональность ваших частей</w:t>
      </w:r>
      <w:r w:rsidR="006E4B09">
        <w:rPr>
          <w:rFonts w:ascii="Times New Roman" w:hAnsi="Times New Roman"/>
          <w:sz w:val="24"/>
          <w:szCs w:val="24"/>
        </w:rPr>
        <w:t>,</w:t>
      </w:r>
      <w:r w:rsidRPr="00427DFC">
        <w:rPr>
          <w:rFonts w:ascii="Times New Roman" w:hAnsi="Times New Roman"/>
          <w:sz w:val="24"/>
          <w:szCs w:val="24"/>
        </w:rPr>
        <w:t xml:space="preserve"> и вы были тем, что Престол сложил в синтезе частей или в разнообразии пакетов частей, когда части ещё развивались в часть. И к</w:t>
      </w:r>
      <w:r w:rsidR="006E4B09">
        <w:rPr>
          <w:rFonts w:ascii="Times New Roman" w:hAnsi="Times New Roman"/>
          <w:sz w:val="24"/>
          <w:szCs w:val="24"/>
        </w:rPr>
        <w:t>аждый,</w:t>
      </w:r>
      <w:r w:rsidRPr="00427DFC">
        <w:rPr>
          <w:rFonts w:ascii="Times New Roman" w:hAnsi="Times New Roman"/>
          <w:sz w:val="24"/>
          <w:szCs w:val="24"/>
        </w:rPr>
        <w:t xml:space="preserve"> один</w:t>
      </w:r>
      <w:r w:rsidR="006E4B09">
        <w:rPr>
          <w:rFonts w:ascii="Times New Roman" w:hAnsi="Times New Roman"/>
          <w:sz w:val="24"/>
          <w:szCs w:val="24"/>
        </w:rPr>
        <w:t xml:space="preserve"> –</w:t>
      </w:r>
      <w:r w:rsidRPr="00427DFC">
        <w:rPr>
          <w:rFonts w:ascii="Times New Roman" w:hAnsi="Times New Roman"/>
          <w:sz w:val="24"/>
          <w:szCs w:val="24"/>
        </w:rPr>
        <w:t xml:space="preserve"> интеллектуален был, главный пакет был интеллектуал</w:t>
      </w:r>
      <w:r w:rsidR="006E4B09">
        <w:rPr>
          <w:rFonts w:ascii="Times New Roman" w:hAnsi="Times New Roman"/>
          <w:sz w:val="24"/>
          <w:szCs w:val="24"/>
        </w:rPr>
        <w:t>а</w:t>
      </w:r>
      <w:r w:rsidRPr="00427DFC">
        <w:rPr>
          <w:rFonts w:ascii="Times New Roman" w:hAnsi="Times New Roman"/>
          <w:sz w:val="24"/>
          <w:szCs w:val="24"/>
        </w:rPr>
        <w:t xml:space="preserve">, другой был умный – главный пакет был ума, центровка всех пакетов на это, третий был сознателен во всём, четвёртый был душевен везде, главное душа, пятый был сердечен всегда, узнаёте? </w:t>
      </w:r>
      <w:r w:rsidR="006E4B09">
        <w:rPr>
          <w:rFonts w:ascii="Times New Roman" w:hAnsi="Times New Roman"/>
          <w:sz w:val="24"/>
          <w:szCs w:val="24"/>
        </w:rPr>
        <w:t>Мне</w:t>
      </w:r>
      <w:r w:rsidRPr="00427DFC">
        <w:rPr>
          <w:rFonts w:ascii="Times New Roman" w:hAnsi="Times New Roman"/>
          <w:sz w:val="24"/>
          <w:szCs w:val="24"/>
        </w:rPr>
        <w:t xml:space="preserve"> одна дамочка</w:t>
      </w:r>
      <w:r w:rsidR="006E4B09">
        <w:rPr>
          <w:rFonts w:ascii="Times New Roman" w:hAnsi="Times New Roman"/>
          <w:sz w:val="24"/>
          <w:szCs w:val="24"/>
        </w:rPr>
        <w:t>,</w:t>
      </w:r>
      <w:r w:rsidRPr="00427DFC">
        <w:rPr>
          <w:rFonts w:ascii="Times New Roman" w:hAnsi="Times New Roman"/>
          <w:sz w:val="24"/>
          <w:szCs w:val="24"/>
        </w:rPr>
        <w:t xml:space="preserve"> пришла на Синтез, говорит: «Я полюбила своего мужа за ум».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Я, чтобы её вышибить, спросил, за другие места любить было нельзя? И она начала смеяться</w:t>
      </w:r>
      <w:r w:rsidR="006E4B09">
        <w:rPr>
          <w:rFonts w:ascii="Times New Roman" w:hAnsi="Times New Roman"/>
          <w:sz w:val="24"/>
          <w:szCs w:val="24"/>
        </w:rPr>
        <w:t>. Т</w:t>
      </w:r>
      <w:r w:rsidRPr="00427DFC">
        <w:rPr>
          <w:rFonts w:ascii="Times New Roman" w:hAnsi="Times New Roman"/>
          <w:sz w:val="24"/>
          <w:szCs w:val="24"/>
        </w:rPr>
        <w:t>о есть, не за душу, не разум, только за ум. Я говорю, то есть – ум ценен, если он переключится на другую часть, вы его возненавидите? Она говорит: а ведь точно. Ну, ум же – не всегда ум, нашёл дело, где ты не ум</w:t>
      </w:r>
      <w:r w:rsidR="006E4B09">
        <w:rPr>
          <w:rFonts w:ascii="Times New Roman" w:hAnsi="Times New Roman"/>
          <w:sz w:val="24"/>
          <w:szCs w:val="24"/>
        </w:rPr>
        <w:t>,</w:t>
      </w:r>
      <w:r w:rsidRPr="00427DFC">
        <w:rPr>
          <w:rFonts w:ascii="Times New Roman" w:hAnsi="Times New Roman"/>
          <w:sz w:val="24"/>
          <w:szCs w:val="24"/>
        </w:rPr>
        <w:t xml:space="preserve"> и тебя уже тихо ненавидят, потому что в том деле </w:t>
      </w:r>
      <w:r w:rsidR="006E4B09" w:rsidRPr="00427DFC">
        <w:rPr>
          <w:rFonts w:ascii="Times New Roman" w:hAnsi="Times New Roman"/>
          <w:sz w:val="24"/>
          <w:szCs w:val="24"/>
        </w:rPr>
        <w:t xml:space="preserve">ты </w:t>
      </w:r>
      <w:r w:rsidRPr="00427DFC">
        <w:rPr>
          <w:rFonts w:ascii="Times New Roman" w:hAnsi="Times New Roman"/>
          <w:sz w:val="24"/>
          <w:szCs w:val="24"/>
        </w:rPr>
        <w:t>не умный, а я всегда знал</w:t>
      </w:r>
      <w:r w:rsidR="006E4B09">
        <w:rPr>
          <w:rFonts w:ascii="Times New Roman" w:hAnsi="Times New Roman"/>
          <w:sz w:val="24"/>
          <w:szCs w:val="24"/>
        </w:rPr>
        <w:t>а</w:t>
      </w:r>
      <w:r w:rsidRPr="00427DFC">
        <w:rPr>
          <w:rFonts w:ascii="Times New Roman" w:hAnsi="Times New Roman"/>
          <w:sz w:val="24"/>
          <w:szCs w:val="24"/>
        </w:rPr>
        <w:t>, что ты умный. Что ты в этом деле не выкручиваешься? Всё</w:t>
      </w:r>
      <w:r w:rsidR="006E4B09">
        <w:rPr>
          <w:rFonts w:ascii="Times New Roman" w:hAnsi="Times New Roman"/>
          <w:sz w:val="24"/>
          <w:szCs w:val="24"/>
        </w:rPr>
        <w:t>,</w:t>
      </w:r>
      <w:r w:rsidRPr="00427DFC">
        <w:rPr>
          <w:rFonts w:ascii="Times New Roman" w:hAnsi="Times New Roman"/>
          <w:sz w:val="24"/>
          <w:szCs w:val="24"/>
        </w:rPr>
        <w:t xml:space="preserve"> и тебя уже ненавидят. А другого – любят за то, что он везде защитил, не смог защитить – тихо ненавидят, потому что любили за то, что защитит. Ой, защитит, это не в драке – денег не хватило. Мужик же защита семьи, всё – любовь пропала, не защитил семью, то есть это </w:t>
      </w:r>
      <w:proofErr w:type="spellStart"/>
      <w:r w:rsidRPr="00427DFC">
        <w:rPr>
          <w:rFonts w:ascii="Times New Roman" w:hAnsi="Times New Roman"/>
          <w:i/>
          <w:sz w:val="24"/>
          <w:szCs w:val="24"/>
        </w:rPr>
        <w:t>бзык</w:t>
      </w:r>
      <w:proofErr w:type="spellEnd"/>
      <w:r w:rsidRPr="00427DFC">
        <w:rPr>
          <w:rFonts w:ascii="Times New Roman" w:hAnsi="Times New Roman"/>
          <w:sz w:val="24"/>
          <w:szCs w:val="24"/>
        </w:rPr>
        <w:t xml:space="preserve">. Вот это престольные </w:t>
      </w:r>
      <w:proofErr w:type="spellStart"/>
      <w:r w:rsidRPr="00427DFC">
        <w:rPr>
          <w:rFonts w:ascii="Times New Roman" w:hAnsi="Times New Roman"/>
          <w:i/>
          <w:sz w:val="24"/>
          <w:szCs w:val="24"/>
        </w:rPr>
        <w:t>бзыки</w:t>
      </w:r>
      <w:proofErr w:type="spellEnd"/>
      <w:r w:rsidRPr="00427DFC">
        <w:rPr>
          <w:rFonts w:ascii="Times New Roman" w:hAnsi="Times New Roman"/>
          <w:sz w:val="24"/>
          <w:szCs w:val="24"/>
        </w:rPr>
        <w:t xml:space="preserve"> </w:t>
      </w:r>
      <w:r w:rsidR="006E4B09">
        <w:rPr>
          <w:rFonts w:ascii="Times New Roman" w:hAnsi="Times New Roman"/>
          <w:sz w:val="24"/>
          <w:szCs w:val="24"/>
        </w:rPr>
        <w:t>пятой</w:t>
      </w:r>
      <w:r w:rsidRPr="00427DFC">
        <w:rPr>
          <w:rFonts w:ascii="Times New Roman" w:hAnsi="Times New Roman"/>
          <w:sz w:val="24"/>
          <w:szCs w:val="24"/>
        </w:rPr>
        <w:t xml:space="preserve"> расы – </w:t>
      </w:r>
      <w:proofErr w:type="spellStart"/>
      <w:r w:rsidRPr="00427DFC">
        <w:rPr>
          <w:rFonts w:ascii="Times New Roman" w:hAnsi="Times New Roman"/>
          <w:sz w:val="24"/>
          <w:szCs w:val="24"/>
        </w:rPr>
        <w:t>одновзглядность</w:t>
      </w:r>
      <w:proofErr w:type="spellEnd"/>
      <w:r w:rsidRPr="00427DFC">
        <w:rPr>
          <w:rFonts w:ascii="Times New Roman" w:hAnsi="Times New Roman"/>
          <w:sz w:val="24"/>
          <w:szCs w:val="24"/>
        </w:rPr>
        <w:t>.</w:t>
      </w:r>
    </w:p>
    <w:p w:rsidR="00427DFC" w:rsidRPr="00427DFC" w:rsidRDefault="00427DFC" w:rsidP="00427DFC">
      <w:pPr>
        <w:pStyle w:val="0"/>
      </w:pPr>
      <w:bookmarkStart w:id="8" w:name="_Toc453147070"/>
      <w:r w:rsidRPr="00427DFC">
        <w:t>Автоматика Престола. Смена центровки</w:t>
      </w:r>
      <w:bookmarkEnd w:id="8"/>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Престол развивал эти пакеты, чтобы появились наши 32 части. Он и сейчас собирает с каждых частей лучшие наши качества и свойства, синтезирует между собою, не трогая части, каждая часть сама по себе, но лучший Ум в Престол, лучшая </w:t>
      </w:r>
      <w:r w:rsidRPr="00427DFC">
        <w:rPr>
          <w:rFonts w:ascii="Times New Roman" w:hAnsi="Times New Roman"/>
          <w:i/>
          <w:sz w:val="24"/>
          <w:szCs w:val="24"/>
        </w:rPr>
        <w:t>раз</w:t>
      </w:r>
      <w:r w:rsidRPr="00427DFC">
        <w:rPr>
          <w:rFonts w:ascii="Times New Roman" w:hAnsi="Times New Roman"/>
          <w:sz w:val="24"/>
          <w:szCs w:val="24"/>
        </w:rPr>
        <w:t xml:space="preserve">умность в Престол, лучшая разумность в Престол, лучшая сердечность в Престол, увидели?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Всё это там объединяется и потом рождается ваше всё называемое Престол, и вы себя именно так видите в зеркале. То есть, на вашем лице отражается ваш Престол</w:t>
      </w:r>
      <w:r w:rsidR="006E4B09">
        <w:rPr>
          <w:rFonts w:ascii="Times New Roman" w:hAnsi="Times New Roman"/>
          <w:sz w:val="24"/>
          <w:szCs w:val="24"/>
        </w:rPr>
        <w:t>,</w:t>
      </w:r>
      <w:r w:rsidRPr="00427DFC">
        <w:rPr>
          <w:rFonts w:ascii="Times New Roman" w:hAnsi="Times New Roman"/>
          <w:sz w:val="24"/>
          <w:szCs w:val="24"/>
        </w:rPr>
        <w:t xml:space="preserve"> ваши соответствующие накопления по вашей подготовке любой части в синтезе между собой. Всё это синтезирует Престол и выдаёт </w:t>
      </w:r>
      <w:r w:rsidRPr="00427DFC">
        <w:rPr>
          <w:rFonts w:ascii="Times New Roman" w:hAnsi="Times New Roman"/>
          <w:i/>
          <w:sz w:val="24"/>
          <w:szCs w:val="24"/>
        </w:rPr>
        <w:t>на-гора</w:t>
      </w:r>
      <w:r w:rsidR="006E4B09">
        <w:rPr>
          <w:rFonts w:ascii="Times New Roman" w:hAnsi="Times New Roman"/>
          <w:i/>
          <w:sz w:val="24"/>
          <w:szCs w:val="24"/>
        </w:rPr>
        <w:t>.</w:t>
      </w:r>
      <w:r w:rsidRPr="00427DFC">
        <w:rPr>
          <w:rFonts w:ascii="Times New Roman" w:hAnsi="Times New Roman"/>
          <w:sz w:val="24"/>
          <w:szCs w:val="24"/>
        </w:rPr>
        <w:t xml:space="preserve"> </w:t>
      </w:r>
      <w:r w:rsidR="006E4B09">
        <w:rPr>
          <w:rFonts w:ascii="Times New Roman" w:hAnsi="Times New Roman"/>
          <w:sz w:val="24"/>
          <w:szCs w:val="24"/>
        </w:rPr>
        <w:t>В</w:t>
      </w:r>
      <w:r w:rsidRPr="00427DFC">
        <w:rPr>
          <w:rFonts w:ascii="Times New Roman" w:hAnsi="Times New Roman"/>
          <w:sz w:val="24"/>
          <w:szCs w:val="24"/>
        </w:rPr>
        <w:t>ы</w:t>
      </w:r>
      <w:r w:rsidR="006E4B09">
        <w:rPr>
          <w:rFonts w:ascii="Times New Roman" w:hAnsi="Times New Roman"/>
          <w:sz w:val="24"/>
          <w:szCs w:val="24"/>
        </w:rPr>
        <w:t xml:space="preserve"> – </w:t>
      </w:r>
      <w:r w:rsidRPr="00427DFC">
        <w:rPr>
          <w:rFonts w:ascii="Times New Roman" w:hAnsi="Times New Roman"/>
          <w:sz w:val="24"/>
          <w:szCs w:val="24"/>
        </w:rPr>
        <w:t>такой</w:t>
      </w:r>
      <w:r w:rsidR="006E4B09">
        <w:rPr>
          <w:rFonts w:ascii="Times New Roman" w:hAnsi="Times New Roman"/>
          <w:sz w:val="24"/>
          <w:szCs w:val="24"/>
        </w:rPr>
        <w:t>,</w:t>
      </w:r>
      <w:r w:rsidRPr="00427DFC">
        <w:rPr>
          <w:rFonts w:ascii="Times New Roman" w:hAnsi="Times New Roman"/>
          <w:sz w:val="24"/>
          <w:szCs w:val="24"/>
        </w:rPr>
        <w:t xml:space="preserve"> как синтезировал это ваш Престол.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Внимание, замрите. Ваша поза такая потому, что из престола сейчас летят волновые функции синтеза набора частей и тело принимает соответствующую позу. Покажу три их </w:t>
      </w:r>
      <w:r w:rsidRPr="006E4B09">
        <w:rPr>
          <w:rFonts w:ascii="Times New Roman" w:hAnsi="Times New Roman"/>
          <w:i/>
          <w:sz w:val="24"/>
          <w:szCs w:val="24"/>
        </w:rPr>
        <w:t>(показывает)</w:t>
      </w:r>
      <w:r w:rsidRPr="00427DFC">
        <w:rPr>
          <w:rFonts w:ascii="Times New Roman" w:hAnsi="Times New Roman"/>
          <w:sz w:val="24"/>
          <w:szCs w:val="24"/>
        </w:rPr>
        <w:t>. Вот в зале так сидят по-разному. Чувствуете, что вы сидите телом от престола? Вы скажете</w:t>
      </w:r>
      <w:r w:rsidR="006E4B09">
        <w:rPr>
          <w:rFonts w:ascii="Times New Roman" w:hAnsi="Times New Roman"/>
          <w:sz w:val="24"/>
          <w:szCs w:val="24"/>
        </w:rPr>
        <w:t>,</w:t>
      </w:r>
      <w:r w:rsidRPr="00427DFC">
        <w:rPr>
          <w:rFonts w:ascii="Times New Roman" w:hAnsi="Times New Roman"/>
          <w:sz w:val="24"/>
          <w:szCs w:val="24"/>
        </w:rPr>
        <w:t xml:space="preserve"> бред какой-то, а вы проживите! Престол сейчас определяет вашему телу, что вы так сидите.</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Сейчас докажу – будете смеяться. Престол – это центровка – 12 плюс 12, 24, и плюс 1 – Монада, а Монада</w:t>
      </w:r>
      <w:r w:rsidR="006E4B09">
        <w:rPr>
          <w:rFonts w:ascii="Times New Roman" w:hAnsi="Times New Roman"/>
          <w:sz w:val="24"/>
          <w:szCs w:val="24"/>
        </w:rPr>
        <w:t xml:space="preserve"> –</w:t>
      </w:r>
      <w:r w:rsidRPr="00427DFC">
        <w:rPr>
          <w:rFonts w:ascii="Times New Roman" w:hAnsi="Times New Roman"/>
          <w:sz w:val="24"/>
          <w:szCs w:val="24"/>
        </w:rPr>
        <w:t xml:space="preserve"> это </w:t>
      </w:r>
      <w:r w:rsidR="006E4B09">
        <w:rPr>
          <w:rFonts w:ascii="Times New Roman" w:hAnsi="Times New Roman"/>
          <w:sz w:val="24"/>
          <w:szCs w:val="24"/>
        </w:rPr>
        <w:t xml:space="preserve">набор </w:t>
      </w:r>
      <w:r w:rsidRPr="00427DFC">
        <w:rPr>
          <w:rFonts w:ascii="Times New Roman" w:hAnsi="Times New Roman"/>
          <w:sz w:val="24"/>
          <w:szCs w:val="24"/>
        </w:rPr>
        <w:t xml:space="preserve">чего? </w:t>
      </w:r>
      <w:r w:rsidR="006E4B09">
        <w:rPr>
          <w:rFonts w:ascii="Times New Roman" w:hAnsi="Times New Roman"/>
          <w:sz w:val="24"/>
          <w:szCs w:val="24"/>
        </w:rPr>
        <w:t>В</w:t>
      </w:r>
      <w:r w:rsidRPr="00427DFC">
        <w:rPr>
          <w:rFonts w:ascii="Times New Roman" w:hAnsi="Times New Roman"/>
          <w:sz w:val="24"/>
          <w:szCs w:val="24"/>
        </w:rPr>
        <w:t>сех ваших накоплений</w:t>
      </w:r>
      <w:r w:rsidR="006E4B09">
        <w:rPr>
          <w:rFonts w:ascii="Times New Roman" w:hAnsi="Times New Roman"/>
          <w:sz w:val="24"/>
          <w:szCs w:val="24"/>
        </w:rPr>
        <w:t>. И</w:t>
      </w:r>
      <w:r w:rsidRPr="00427DFC">
        <w:rPr>
          <w:rFonts w:ascii="Times New Roman" w:hAnsi="Times New Roman"/>
          <w:sz w:val="24"/>
          <w:szCs w:val="24"/>
        </w:rPr>
        <w:t xml:space="preserve"> Монада фиксируется всеми накоплениями на что</w:t>
      </w:r>
      <w:r w:rsidR="006E4B09">
        <w:rPr>
          <w:rFonts w:ascii="Times New Roman" w:hAnsi="Times New Roman"/>
          <w:sz w:val="24"/>
          <w:szCs w:val="24"/>
        </w:rPr>
        <w:t>? Н</w:t>
      </w:r>
      <w:r w:rsidRPr="00427DFC">
        <w:rPr>
          <w:rFonts w:ascii="Times New Roman" w:hAnsi="Times New Roman"/>
          <w:sz w:val="24"/>
          <w:szCs w:val="24"/>
        </w:rPr>
        <w:t>а тело</w:t>
      </w:r>
      <w:r w:rsidR="006E4B09">
        <w:rPr>
          <w:rFonts w:ascii="Times New Roman" w:hAnsi="Times New Roman"/>
          <w:sz w:val="24"/>
          <w:szCs w:val="24"/>
        </w:rPr>
        <w:t>. П</w:t>
      </w:r>
      <w:r w:rsidRPr="00427DFC">
        <w:rPr>
          <w:rFonts w:ascii="Times New Roman" w:hAnsi="Times New Roman"/>
          <w:sz w:val="24"/>
          <w:szCs w:val="24"/>
        </w:rPr>
        <w:t>отому что Престол – это внешнее выражение накоплени</w:t>
      </w:r>
      <w:r w:rsidR="006E4B09">
        <w:rPr>
          <w:rFonts w:ascii="Times New Roman" w:hAnsi="Times New Roman"/>
          <w:sz w:val="24"/>
          <w:szCs w:val="24"/>
        </w:rPr>
        <w:t>й</w:t>
      </w:r>
      <w:r w:rsidRPr="00427DFC">
        <w:rPr>
          <w:rFonts w:ascii="Times New Roman" w:hAnsi="Times New Roman"/>
          <w:sz w:val="24"/>
          <w:szCs w:val="24"/>
        </w:rPr>
        <w:t xml:space="preserve"> Монады. Но в Монаде это всё спрятано, в Престоле всё открыто и на ваш Престол тело автоматически реагирует также</w:t>
      </w:r>
      <w:r w:rsidR="006E4B09">
        <w:rPr>
          <w:rFonts w:ascii="Times New Roman" w:hAnsi="Times New Roman"/>
          <w:sz w:val="24"/>
          <w:szCs w:val="24"/>
        </w:rPr>
        <w:t>,</w:t>
      </w:r>
      <w:r w:rsidRPr="00427DFC">
        <w:rPr>
          <w:rFonts w:ascii="Times New Roman" w:hAnsi="Times New Roman"/>
          <w:sz w:val="24"/>
          <w:szCs w:val="24"/>
        </w:rPr>
        <w:t xml:space="preserve"> как на Монаду, потому что Престол</w:t>
      </w:r>
      <w:r w:rsidR="00A72404">
        <w:rPr>
          <w:rFonts w:ascii="Times New Roman" w:hAnsi="Times New Roman"/>
          <w:sz w:val="24"/>
          <w:szCs w:val="24"/>
        </w:rPr>
        <w:t xml:space="preserve"> –</w:t>
      </w:r>
      <w:r w:rsidRPr="00427DFC">
        <w:rPr>
          <w:rFonts w:ascii="Times New Roman" w:hAnsi="Times New Roman"/>
          <w:sz w:val="24"/>
          <w:szCs w:val="24"/>
        </w:rPr>
        <w:t xml:space="preserve"> центровка Монады и Тело точно приобретает позу по накоплениям вашего Престола. </w:t>
      </w:r>
      <w:r w:rsidR="00A72404">
        <w:rPr>
          <w:rFonts w:ascii="Times New Roman" w:hAnsi="Times New Roman"/>
          <w:sz w:val="24"/>
          <w:szCs w:val="24"/>
        </w:rPr>
        <w:t>Г</w:t>
      </w:r>
      <w:r w:rsidRPr="00427DFC">
        <w:rPr>
          <w:rFonts w:ascii="Times New Roman" w:hAnsi="Times New Roman"/>
          <w:sz w:val="24"/>
          <w:szCs w:val="24"/>
        </w:rPr>
        <w:t xml:space="preserve">рубо говоря, один зайдёт и сядет с ровной спинкой, а другой скажет, ну здравствуйте, и отношения друг к другу будут разные. Автоматика Престола по накоплениям, даже не вопрос поддержки спины – это накопления, даже телесные. </w:t>
      </w:r>
      <w:proofErr w:type="spellStart"/>
      <w:r w:rsidRPr="00427DFC">
        <w:rPr>
          <w:rFonts w:ascii="Times New Roman" w:hAnsi="Times New Roman"/>
          <w:sz w:val="24"/>
          <w:szCs w:val="24"/>
        </w:rPr>
        <w:t>Фу</w:t>
      </w:r>
      <w:r w:rsidR="00A72404">
        <w:rPr>
          <w:rFonts w:ascii="Times New Roman" w:hAnsi="Times New Roman"/>
          <w:sz w:val="24"/>
          <w:szCs w:val="24"/>
        </w:rPr>
        <w:t>х</w:t>
      </w:r>
      <w:proofErr w:type="spellEnd"/>
      <w:r w:rsidRPr="00427DFC">
        <w:rPr>
          <w:rFonts w:ascii="Times New Roman" w:hAnsi="Times New Roman"/>
          <w:sz w:val="24"/>
          <w:szCs w:val="24"/>
        </w:rPr>
        <w:t>, всё, в Престол вошли, взяли, теперь вы увидели.</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Вот это называется та часть, которая Престол, которая вас позиционирует и показывает всему миру. Но развивается этот Престол вашей центровкой. И вот смотрите, у вас вчера что-то получалось, сегодня не получается, почему – центровка частей поменялась. Скажете, ведь всё то же самое, ситуация такая же, всё делаю также. Центровка поменялась, и вы что? У вас не получилось. </w:t>
      </w:r>
      <w:r w:rsidRPr="00427DFC">
        <w:rPr>
          <w:rFonts w:ascii="Times New Roman" w:hAnsi="Times New Roman"/>
          <w:sz w:val="24"/>
          <w:szCs w:val="24"/>
        </w:rPr>
        <w:lastRenderedPageBreak/>
        <w:t>В общем, у нас сейчас практика</w:t>
      </w:r>
      <w:r w:rsidR="00A72404">
        <w:rPr>
          <w:rFonts w:ascii="Times New Roman" w:hAnsi="Times New Roman"/>
          <w:sz w:val="24"/>
          <w:szCs w:val="24"/>
        </w:rPr>
        <w:t>…</w:t>
      </w:r>
      <w:r w:rsidRPr="00427DFC">
        <w:rPr>
          <w:rFonts w:ascii="Times New Roman" w:hAnsi="Times New Roman"/>
          <w:sz w:val="24"/>
          <w:szCs w:val="24"/>
        </w:rPr>
        <w:t xml:space="preserve"> завершает бедлам для многих из вас. Почему ещё бедлам, подскажу, забыли вот предыдущие </w:t>
      </w:r>
      <w:proofErr w:type="spellStart"/>
      <w:r w:rsidRPr="00427DFC">
        <w:rPr>
          <w:rFonts w:ascii="Times New Roman" w:hAnsi="Times New Roman"/>
          <w:sz w:val="24"/>
          <w:szCs w:val="24"/>
        </w:rPr>
        <w:t>архатные</w:t>
      </w:r>
      <w:proofErr w:type="spellEnd"/>
      <w:r w:rsidRPr="00427DFC">
        <w:rPr>
          <w:rFonts w:ascii="Times New Roman" w:hAnsi="Times New Roman"/>
          <w:sz w:val="24"/>
          <w:szCs w:val="24"/>
        </w:rPr>
        <w:t xml:space="preserve"> слова. </w:t>
      </w:r>
    </w:p>
    <w:p w:rsidR="00427DFC" w:rsidRPr="00427DFC" w:rsidRDefault="00427DFC" w:rsidP="00427DFC">
      <w:pPr>
        <w:pStyle w:val="0"/>
      </w:pPr>
      <w:bookmarkStart w:id="9" w:name="_Toc453147071"/>
      <w:r w:rsidRPr="00427DFC">
        <w:t>Проблема Престола. Абстрактное и конкретное</w:t>
      </w:r>
      <w:bookmarkEnd w:id="9"/>
    </w:p>
    <w:p w:rsidR="00A72404"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Престол это 13</w:t>
      </w:r>
      <w:r w:rsidR="00A72404">
        <w:rPr>
          <w:rFonts w:ascii="Times New Roman" w:hAnsi="Times New Roman"/>
          <w:sz w:val="24"/>
          <w:szCs w:val="24"/>
        </w:rPr>
        <w:t>-я</w:t>
      </w:r>
      <w:r w:rsidRPr="00427DFC">
        <w:rPr>
          <w:rFonts w:ascii="Times New Roman" w:hAnsi="Times New Roman"/>
          <w:sz w:val="24"/>
          <w:szCs w:val="24"/>
        </w:rPr>
        <w:t xml:space="preserve"> Часть. Чаша Грааля – это был манас низший, а Престол относился к высшему </w:t>
      </w:r>
      <w:proofErr w:type="spellStart"/>
      <w:r w:rsidRPr="00427DFC">
        <w:rPr>
          <w:rFonts w:ascii="Times New Roman" w:hAnsi="Times New Roman"/>
          <w:sz w:val="24"/>
          <w:szCs w:val="24"/>
        </w:rPr>
        <w:t>манасу</w:t>
      </w:r>
      <w:proofErr w:type="spellEnd"/>
      <w:r w:rsidRPr="00427DFC">
        <w:rPr>
          <w:rFonts w:ascii="Times New Roman" w:hAnsi="Times New Roman"/>
          <w:sz w:val="24"/>
          <w:szCs w:val="24"/>
        </w:rPr>
        <w:t xml:space="preserve">. А в высшем манасе в </w:t>
      </w:r>
      <w:r w:rsidR="00A72404">
        <w:rPr>
          <w:rFonts w:ascii="Times New Roman" w:hAnsi="Times New Roman"/>
          <w:sz w:val="24"/>
          <w:szCs w:val="24"/>
        </w:rPr>
        <w:t>пято</w:t>
      </w:r>
      <w:r w:rsidRPr="00427DFC">
        <w:rPr>
          <w:rFonts w:ascii="Times New Roman" w:hAnsi="Times New Roman"/>
          <w:sz w:val="24"/>
          <w:szCs w:val="24"/>
        </w:rPr>
        <w:t>й расе были только самые подготовленные ученики. И мы Престол и высший манас до сих пор особо не понимаем, потому что Престол строится силами, мы их пройдём после практики, и смыслами. Смыслы у нас ещё есть</w:t>
      </w:r>
      <w:r w:rsidR="00A72404">
        <w:rPr>
          <w:rFonts w:ascii="Times New Roman" w:hAnsi="Times New Roman"/>
          <w:sz w:val="24"/>
          <w:szCs w:val="24"/>
        </w:rPr>
        <w:t>, но</w:t>
      </w:r>
      <w:r w:rsidRPr="00427DFC">
        <w:rPr>
          <w:rFonts w:ascii="Times New Roman" w:hAnsi="Times New Roman"/>
          <w:sz w:val="24"/>
          <w:szCs w:val="24"/>
        </w:rPr>
        <w:t xml:space="preserve"> знаете, когда нашу голову заполняют силы, мозг перестаёт работать. Это о Престоле, знаете почему? Он усваивает силы. Объясню проще, когда ты переел – хочется поспать, но ты можешь с этим побороться, потому что ты привык работать, а когда мозг переел сил, он главный – он заснул, понятно да? </w:t>
      </w:r>
      <w:r w:rsidR="00A72404">
        <w:rPr>
          <w:rFonts w:ascii="Times New Roman" w:hAnsi="Times New Roman"/>
          <w:sz w:val="24"/>
          <w:szCs w:val="24"/>
        </w:rPr>
        <w:t>И такое состояние,</w:t>
      </w:r>
      <w:r w:rsidRPr="00427DFC">
        <w:rPr>
          <w:rFonts w:ascii="Times New Roman" w:hAnsi="Times New Roman"/>
          <w:sz w:val="24"/>
          <w:szCs w:val="24"/>
        </w:rPr>
        <w:t xml:space="preserve"> ты работаешь, а внутри всё спит, это мозг переел сил. И проблема Престола в том, что как только начинаем обсуждать Престол, </w:t>
      </w:r>
      <w:r w:rsidR="00A72404">
        <w:rPr>
          <w:rFonts w:ascii="Times New Roman" w:hAnsi="Times New Roman"/>
          <w:sz w:val="24"/>
          <w:szCs w:val="24"/>
        </w:rPr>
        <w:t>Престол</w:t>
      </w:r>
      <w:r w:rsidRPr="00427DFC">
        <w:rPr>
          <w:rFonts w:ascii="Times New Roman" w:hAnsi="Times New Roman"/>
          <w:sz w:val="24"/>
          <w:szCs w:val="24"/>
        </w:rPr>
        <w:t xml:space="preserve"> открывается и силы</w:t>
      </w:r>
      <w:r w:rsidR="00A72404">
        <w:rPr>
          <w:rFonts w:ascii="Times New Roman" w:hAnsi="Times New Roman"/>
          <w:sz w:val="24"/>
          <w:szCs w:val="24"/>
        </w:rPr>
        <w:t xml:space="preserve"> –</w:t>
      </w:r>
      <w:r w:rsidRPr="00427DFC">
        <w:rPr>
          <w:rFonts w:ascii="Times New Roman" w:hAnsi="Times New Roman"/>
          <w:sz w:val="24"/>
          <w:szCs w:val="24"/>
        </w:rPr>
        <w:t xml:space="preserve"> </w:t>
      </w:r>
      <w:r w:rsidRPr="00427DFC">
        <w:rPr>
          <w:rFonts w:ascii="Times New Roman" w:hAnsi="Times New Roman"/>
          <w:b/>
          <w:sz w:val="24"/>
          <w:szCs w:val="24"/>
        </w:rPr>
        <w:t>бах,</w:t>
      </w:r>
      <w:r w:rsidRPr="00427DFC">
        <w:rPr>
          <w:rFonts w:ascii="Times New Roman" w:hAnsi="Times New Roman"/>
          <w:sz w:val="24"/>
          <w:szCs w:val="24"/>
        </w:rPr>
        <w:t xml:space="preserve"> и мозг начинает усваивать набор сил. </w:t>
      </w:r>
      <w:r w:rsidRPr="00A72404">
        <w:rPr>
          <w:rFonts w:ascii="Times New Roman" w:hAnsi="Times New Roman"/>
          <w:i/>
          <w:sz w:val="24"/>
          <w:szCs w:val="24"/>
        </w:rPr>
        <w:t>Даже о</w:t>
      </w:r>
      <w:r w:rsidR="00A72404" w:rsidRPr="00A72404">
        <w:rPr>
          <w:rFonts w:ascii="Times New Roman" w:hAnsi="Times New Roman"/>
          <w:i/>
          <w:sz w:val="24"/>
          <w:szCs w:val="24"/>
        </w:rPr>
        <w:t>бсуждать не хочется, я усваиваю</w:t>
      </w:r>
      <w:r w:rsidR="00A72404">
        <w:rPr>
          <w:rFonts w:ascii="Times New Roman" w:hAnsi="Times New Roman"/>
          <w:sz w:val="24"/>
          <w:szCs w:val="24"/>
        </w:rPr>
        <w:t xml:space="preserve">. </w:t>
      </w:r>
    </w:p>
    <w:p w:rsidR="00A72404" w:rsidRDefault="00A72404" w:rsidP="00427DFC">
      <w:pPr>
        <w:spacing w:after="0" w:line="240" w:lineRule="auto"/>
        <w:ind w:firstLine="454"/>
        <w:jc w:val="both"/>
        <w:rPr>
          <w:rFonts w:ascii="Times New Roman" w:hAnsi="Times New Roman"/>
          <w:sz w:val="24"/>
          <w:szCs w:val="24"/>
        </w:rPr>
      </w:pPr>
      <w:r>
        <w:rPr>
          <w:rFonts w:ascii="Times New Roman" w:hAnsi="Times New Roman"/>
          <w:sz w:val="24"/>
          <w:szCs w:val="24"/>
        </w:rPr>
        <w:t>П</w:t>
      </w:r>
      <w:r w:rsidR="00427DFC" w:rsidRPr="00427DFC">
        <w:rPr>
          <w:rFonts w:ascii="Times New Roman" w:hAnsi="Times New Roman"/>
          <w:sz w:val="24"/>
          <w:szCs w:val="24"/>
        </w:rPr>
        <w:t xml:space="preserve">оэтому я останавливаю текст, </w:t>
      </w:r>
      <w:r>
        <w:rPr>
          <w:rFonts w:ascii="Times New Roman" w:hAnsi="Times New Roman"/>
          <w:sz w:val="24"/>
          <w:szCs w:val="24"/>
        </w:rPr>
        <w:t xml:space="preserve">и </w:t>
      </w:r>
      <w:r w:rsidR="00427DFC" w:rsidRPr="00427DFC">
        <w:rPr>
          <w:rFonts w:ascii="Times New Roman" w:hAnsi="Times New Roman"/>
          <w:sz w:val="24"/>
          <w:szCs w:val="24"/>
        </w:rPr>
        <w:t xml:space="preserve">идём в практику. Быстрее усвоим, потому что у некоторых мозги от </w:t>
      </w:r>
      <w:r>
        <w:rPr>
          <w:rFonts w:ascii="Times New Roman" w:hAnsi="Times New Roman"/>
          <w:sz w:val="24"/>
          <w:szCs w:val="24"/>
        </w:rPr>
        <w:t>С</w:t>
      </w:r>
      <w:r w:rsidR="00427DFC" w:rsidRPr="00427DFC">
        <w:rPr>
          <w:rFonts w:ascii="Times New Roman" w:hAnsi="Times New Roman"/>
          <w:sz w:val="24"/>
          <w:szCs w:val="24"/>
        </w:rPr>
        <w:t xml:space="preserve">илы избытка уже сплавились. Вы меня слушаете, некоторые думают, что за бред, внутри вы чуть-чуть уже спите, </w:t>
      </w:r>
      <w:r>
        <w:rPr>
          <w:rFonts w:ascii="Times New Roman" w:hAnsi="Times New Roman"/>
          <w:sz w:val="24"/>
          <w:szCs w:val="24"/>
        </w:rPr>
        <w:t xml:space="preserve">сидите, на меня </w:t>
      </w:r>
      <w:r w:rsidR="00427DFC" w:rsidRPr="00427DFC">
        <w:rPr>
          <w:rFonts w:ascii="Times New Roman" w:hAnsi="Times New Roman"/>
          <w:sz w:val="24"/>
          <w:szCs w:val="24"/>
        </w:rPr>
        <w:t xml:space="preserve">смотрите, что ты так на меня действуешь </w:t>
      </w:r>
      <w:proofErr w:type="spellStart"/>
      <w:r w:rsidR="00427DFC" w:rsidRPr="00427DFC">
        <w:rPr>
          <w:rFonts w:ascii="Times New Roman" w:hAnsi="Times New Roman"/>
          <w:sz w:val="24"/>
          <w:szCs w:val="24"/>
        </w:rPr>
        <w:t>засыпающе</w:t>
      </w:r>
      <w:proofErr w:type="spellEnd"/>
      <w:r w:rsidR="00427DFC" w:rsidRPr="00427DFC">
        <w:rPr>
          <w:rFonts w:ascii="Times New Roman" w:hAnsi="Times New Roman"/>
          <w:sz w:val="24"/>
          <w:szCs w:val="24"/>
        </w:rPr>
        <w:t>? Это не я, это ваш Престол.</w:t>
      </w:r>
      <w:r>
        <w:rPr>
          <w:rFonts w:ascii="Times New Roman" w:hAnsi="Times New Roman"/>
          <w:sz w:val="24"/>
          <w:szCs w:val="24"/>
        </w:rPr>
        <w:t xml:space="preserve"> </w:t>
      </w:r>
      <w:r w:rsidR="00427DFC" w:rsidRPr="00427DFC">
        <w:rPr>
          <w:rFonts w:ascii="Times New Roman" w:hAnsi="Times New Roman"/>
          <w:sz w:val="24"/>
          <w:szCs w:val="24"/>
        </w:rPr>
        <w:t>Некоторые активн</w:t>
      </w:r>
      <w:r>
        <w:rPr>
          <w:rFonts w:ascii="Times New Roman" w:hAnsi="Times New Roman"/>
          <w:sz w:val="24"/>
          <w:szCs w:val="24"/>
        </w:rPr>
        <w:t>ы</w:t>
      </w:r>
      <w:r w:rsidR="00427DFC" w:rsidRPr="00427DFC">
        <w:rPr>
          <w:rFonts w:ascii="Times New Roman" w:hAnsi="Times New Roman"/>
          <w:sz w:val="24"/>
          <w:szCs w:val="24"/>
        </w:rPr>
        <w:t>, некоторые пассивн</w:t>
      </w:r>
      <w:r>
        <w:rPr>
          <w:rFonts w:ascii="Times New Roman" w:hAnsi="Times New Roman"/>
          <w:sz w:val="24"/>
          <w:szCs w:val="24"/>
        </w:rPr>
        <w:t>ы</w:t>
      </w:r>
      <w:r w:rsidR="00427DFC" w:rsidRPr="00427DFC">
        <w:rPr>
          <w:rFonts w:ascii="Times New Roman" w:hAnsi="Times New Roman"/>
          <w:sz w:val="24"/>
          <w:szCs w:val="24"/>
        </w:rPr>
        <w:t xml:space="preserve">, </w:t>
      </w:r>
      <w:r>
        <w:rPr>
          <w:rFonts w:ascii="Times New Roman" w:hAnsi="Times New Roman"/>
          <w:sz w:val="24"/>
          <w:szCs w:val="24"/>
        </w:rPr>
        <w:t xml:space="preserve">а </w:t>
      </w:r>
      <w:r w:rsidR="00427DFC" w:rsidRPr="00427DFC">
        <w:rPr>
          <w:rFonts w:ascii="Times New Roman" w:hAnsi="Times New Roman"/>
          <w:sz w:val="24"/>
          <w:szCs w:val="24"/>
        </w:rPr>
        <w:t>некоторые вообще не понимают</w:t>
      </w:r>
      <w:r>
        <w:rPr>
          <w:rFonts w:ascii="Times New Roman" w:hAnsi="Times New Roman"/>
          <w:sz w:val="24"/>
          <w:szCs w:val="24"/>
        </w:rPr>
        <w:t>,</w:t>
      </w:r>
      <w:r w:rsidR="00427DFC" w:rsidRPr="00427DFC">
        <w:rPr>
          <w:rFonts w:ascii="Times New Roman" w:hAnsi="Times New Roman"/>
          <w:sz w:val="24"/>
          <w:szCs w:val="24"/>
        </w:rPr>
        <w:t xml:space="preserve"> ты о чём</w:t>
      </w:r>
      <w:r>
        <w:rPr>
          <w:rFonts w:ascii="Times New Roman" w:hAnsi="Times New Roman"/>
          <w:sz w:val="24"/>
          <w:szCs w:val="24"/>
        </w:rPr>
        <w:t>! … п</w:t>
      </w:r>
      <w:r w:rsidR="00427DFC" w:rsidRPr="00427DFC">
        <w:rPr>
          <w:rFonts w:ascii="Times New Roman" w:hAnsi="Times New Roman"/>
          <w:sz w:val="24"/>
          <w:szCs w:val="24"/>
        </w:rPr>
        <w:t>родолжая напрягаться, то улыба</w:t>
      </w:r>
      <w:r>
        <w:rPr>
          <w:rFonts w:ascii="Times New Roman" w:hAnsi="Times New Roman"/>
          <w:sz w:val="24"/>
          <w:szCs w:val="24"/>
        </w:rPr>
        <w:t>ют</w:t>
      </w:r>
      <w:r w:rsidR="00427DFC" w:rsidRPr="00427DFC">
        <w:rPr>
          <w:rFonts w:ascii="Times New Roman" w:hAnsi="Times New Roman"/>
          <w:sz w:val="24"/>
          <w:szCs w:val="24"/>
        </w:rPr>
        <w:t>ся, понимая о чём, то уходят в конкретность, не понимая о чём.</w:t>
      </w:r>
    </w:p>
    <w:p w:rsidR="006226A4"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Объясняю</w:t>
      </w:r>
      <w:r w:rsidR="00A72404">
        <w:rPr>
          <w:rFonts w:ascii="Times New Roman" w:hAnsi="Times New Roman"/>
          <w:sz w:val="24"/>
          <w:szCs w:val="24"/>
        </w:rPr>
        <w:t>.</w:t>
      </w:r>
      <w:r w:rsidRPr="00427DFC">
        <w:rPr>
          <w:rFonts w:ascii="Times New Roman" w:hAnsi="Times New Roman"/>
          <w:sz w:val="24"/>
          <w:szCs w:val="24"/>
        </w:rPr>
        <w:t xml:space="preserve"> Чаша – это конкретная мысль, а Престол</w:t>
      </w:r>
      <w:r w:rsidR="00A72404">
        <w:rPr>
          <w:rFonts w:ascii="Times New Roman" w:hAnsi="Times New Roman"/>
          <w:sz w:val="24"/>
          <w:szCs w:val="24"/>
        </w:rPr>
        <w:t xml:space="preserve"> –</w:t>
      </w:r>
      <w:r w:rsidRPr="00427DFC">
        <w:rPr>
          <w:rFonts w:ascii="Times New Roman" w:hAnsi="Times New Roman"/>
          <w:sz w:val="24"/>
          <w:szCs w:val="24"/>
        </w:rPr>
        <w:t xml:space="preserve"> это, вслушайтесь, только абстрактные мысли. </w:t>
      </w:r>
      <w:r w:rsidR="00A72404">
        <w:rPr>
          <w:rFonts w:ascii="Times New Roman" w:hAnsi="Times New Roman"/>
          <w:sz w:val="24"/>
          <w:szCs w:val="24"/>
        </w:rPr>
        <w:t>И е</w:t>
      </w:r>
      <w:r w:rsidRPr="00427DFC">
        <w:rPr>
          <w:rFonts w:ascii="Times New Roman" w:hAnsi="Times New Roman"/>
          <w:sz w:val="24"/>
          <w:szCs w:val="24"/>
        </w:rPr>
        <w:t xml:space="preserve">сли у вас с абстрактными мыслями сложновато, а чаще всего у людей </w:t>
      </w:r>
      <w:proofErr w:type="spellStart"/>
      <w:r w:rsidRPr="00427DFC">
        <w:rPr>
          <w:rFonts w:ascii="Times New Roman" w:hAnsi="Times New Roman"/>
          <w:i/>
          <w:sz w:val="24"/>
          <w:szCs w:val="24"/>
        </w:rPr>
        <w:t>конкретиков</w:t>
      </w:r>
      <w:proofErr w:type="spellEnd"/>
      <w:r w:rsidRPr="00427DFC">
        <w:rPr>
          <w:rFonts w:ascii="Times New Roman" w:hAnsi="Times New Roman"/>
          <w:sz w:val="24"/>
          <w:szCs w:val="24"/>
        </w:rPr>
        <w:t xml:space="preserve"> с абстрактными мыслями сложновато.</w:t>
      </w:r>
    </w:p>
    <w:p w:rsidR="006226A4"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i/>
          <w:sz w:val="24"/>
          <w:szCs w:val="24"/>
        </w:rPr>
        <w:t>Конкретики</w:t>
      </w:r>
      <w:r w:rsidRPr="00427DFC">
        <w:rPr>
          <w:rFonts w:ascii="Times New Roman" w:hAnsi="Times New Roman"/>
          <w:sz w:val="24"/>
          <w:szCs w:val="24"/>
        </w:rPr>
        <w:t xml:space="preserve"> – я пошёл, взял бутылку – пью, это нормально.</w:t>
      </w:r>
    </w:p>
    <w:p w:rsidR="006226A4" w:rsidRDefault="00427DFC" w:rsidP="00427DFC">
      <w:pPr>
        <w:spacing w:after="0" w:line="240" w:lineRule="auto"/>
        <w:ind w:firstLine="454"/>
        <w:jc w:val="both"/>
        <w:rPr>
          <w:rFonts w:ascii="Times New Roman" w:hAnsi="Times New Roman"/>
          <w:sz w:val="24"/>
          <w:szCs w:val="24"/>
        </w:rPr>
      </w:pPr>
      <w:proofErr w:type="spellStart"/>
      <w:r w:rsidRPr="00427DFC">
        <w:rPr>
          <w:rFonts w:ascii="Times New Roman" w:hAnsi="Times New Roman"/>
          <w:i/>
          <w:sz w:val="24"/>
          <w:szCs w:val="24"/>
        </w:rPr>
        <w:t>Абстрактик</w:t>
      </w:r>
      <w:proofErr w:type="spellEnd"/>
      <w:r w:rsidRPr="00427DFC">
        <w:rPr>
          <w:rFonts w:ascii="Times New Roman" w:hAnsi="Times New Roman"/>
          <w:sz w:val="24"/>
          <w:szCs w:val="24"/>
        </w:rPr>
        <w:t xml:space="preserve"> – я сейчас впитываю в себя воду и её пары из бутылки, и моё тело напивается парами из бутылки. Что за бред я пронёс, правда? С точки зрения Престола</w:t>
      </w:r>
      <w:r w:rsidR="00A72404">
        <w:rPr>
          <w:rFonts w:ascii="Times New Roman" w:hAnsi="Times New Roman"/>
          <w:sz w:val="24"/>
          <w:szCs w:val="24"/>
        </w:rPr>
        <w:t>,</w:t>
      </w:r>
      <w:r w:rsidRPr="00427DFC">
        <w:rPr>
          <w:rFonts w:ascii="Times New Roman" w:hAnsi="Times New Roman"/>
          <w:sz w:val="24"/>
          <w:szCs w:val="24"/>
        </w:rPr>
        <w:t xml:space="preserve"> я напился, потому что сила воды перешла в моё тело</w:t>
      </w:r>
      <w:r w:rsidR="00A72404">
        <w:rPr>
          <w:rFonts w:ascii="Times New Roman" w:hAnsi="Times New Roman"/>
          <w:sz w:val="24"/>
          <w:szCs w:val="24"/>
        </w:rPr>
        <w:t>. Я</w:t>
      </w:r>
      <w:r w:rsidRPr="00427DFC">
        <w:rPr>
          <w:rFonts w:ascii="Times New Roman" w:hAnsi="Times New Roman"/>
          <w:sz w:val="24"/>
          <w:szCs w:val="24"/>
        </w:rPr>
        <w:t xml:space="preserve"> проверял физически, это действует. А с точки зрения конкретики</w:t>
      </w:r>
      <w:r w:rsidR="00A72404">
        <w:rPr>
          <w:rFonts w:ascii="Times New Roman" w:hAnsi="Times New Roman"/>
          <w:sz w:val="24"/>
          <w:szCs w:val="24"/>
        </w:rPr>
        <w:t>,</w:t>
      </w:r>
      <w:r w:rsidRPr="00427DFC">
        <w:rPr>
          <w:rFonts w:ascii="Times New Roman" w:hAnsi="Times New Roman"/>
          <w:sz w:val="24"/>
          <w:szCs w:val="24"/>
        </w:rPr>
        <w:t xml:space="preserve"> надо пойти взять травку и выпить. Объясняю, мой папа – травник, ну там он уже старик, там: «Виталик, ты</w:t>
      </w:r>
      <w:r w:rsidR="00A72404">
        <w:rPr>
          <w:rFonts w:ascii="Times New Roman" w:hAnsi="Times New Roman"/>
          <w:sz w:val="24"/>
          <w:szCs w:val="24"/>
        </w:rPr>
        <w:t>,</w:t>
      </w:r>
      <w:r w:rsidRPr="00427DFC">
        <w:rPr>
          <w:rFonts w:ascii="Times New Roman" w:hAnsi="Times New Roman"/>
          <w:sz w:val="24"/>
          <w:szCs w:val="24"/>
        </w:rPr>
        <w:t xml:space="preserve"> там</w:t>
      </w:r>
      <w:r w:rsidR="00A72404">
        <w:rPr>
          <w:rFonts w:ascii="Times New Roman" w:hAnsi="Times New Roman"/>
          <w:sz w:val="24"/>
          <w:szCs w:val="24"/>
        </w:rPr>
        <w:t>,</w:t>
      </w:r>
      <w:r w:rsidRPr="00427DFC">
        <w:rPr>
          <w:rFonts w:ascii="Times New Roman" w:hAnsi="Times New Roman"/>
          <w:sz w:val="24"/>
          <w:szCs w:val="24"/>
        </w:rPr>
        <w:t xml:space="preserve"> на грани болячки, надо попить траву такую-то, пей 13 раз, поможет». Думаю, о боже! 13 раз! С моим графиком! Настраиваюсь на эту траву, проникаюсь её лучшими ингредиентами, синтезируюсь с Владыкой царства растений, прошу передать мне лучшие состояния этой травы, впитываю, тело расслабляется, растворяет эту траву – один раз практика. Всё, я всё сделал, я выздоровел. Приезжаю. «Ты пил траву»? Пил. «Сейчас запрошу. Пил</w:t>
      </w:r>
      <w:r w:rsidR="006226A4">
        <w:rPr>
          <w:rFonts w:ascii="Times New Roman" w:hAnsi="Times New Roman"/>
          <w:sz w:val="24"/>
          <w:szCs w:val="24"/>
        </w:rPr>
        <w:t>,</w:t>
      </w:r>
      <w:r w:rsidRPr="00427DFC">
        <w:rPr>
          <w:rFonts w:ascii="Times New Roman" w:hAnsi="Times New Roman"/>
          <w:sz w:val="24"/>
          <w:szCs w:val="24"/>
        </w:rPr>
        <w:t xml:space="preserve"> молодец» </w:t>
      </w:r>
      <w:r w:rsidRPr="006226A4">
        <w:rPr>
          <w:rFonts w:ascii="Times New Roman" w:hAnsi="Times New Roman"/>
          <w:i/>
          <w:sz w:val="24"/>
          <w:szCs w:val="24"/>
        </w:rPr>
        <w:t>(смех</w:t>
      </w:r>
      <w:r w:rsidRPr="00427DFC">
        <w:rPr>
          <w:rFonts w:ascii="Times New Roman" w:hAnsi="Times New Roman"/>
          <w:i/>
          <w:sz w:val="24"/>
          <w:szCs w:val="24"/>
        </w:rPr>
        <w:t>)</w:t>
      </w:r>
      <w:r w:rsidRPr="00427DFC">
        <w:rPr>
          <w:rFonts w:ascii="Times New Roman" w:hAnsi="Times New Roman"/>
          <w:sz w:val="24"/>
          <w:szCs w:val="24"/>
        </w:rPr>
        <w:t>. Я практику с травой сделал, что её пить, её ещё найти надо, да ещё чистую найти надо, потому что то, что продаётся</w:t>
      </w:r>
      <w:r w:rsidR="006226A4">
        <w:rPr>
          <w:rFonts w:ascii="Times New Roman" w:hAnsi="Times New Roman"/>
          <w:sz w:val="24"/>
          <w:szCs w:val="24"/>
        </w:rPr>
        <w:t>,</w:t>
      </w:r>
      <w:r w:rsidRPr="00427DFC">
        <w:rPr>
          <w:rFonts w:ascii="Times New Roman" w:hAnsi="Times New Roman"/>
          <w:sz w:val="24"/>
          <w:szCs w:val="24"/>
        </w:rPr>
        <w:t xml:space="preserve"> иногда сорвано у дороги, это химически вреднее</w:t>
      </w:r>
      <w:r w:rsidR="006226A4">
        <w:rPr>
          <w:rFonts w:ascii="Times New Roman" w:hAnsi="Times New Roman"/>
          <w:sz w:val="24"/>
          <w:szCs w:val="24"/>
        </w:rPr>
        <w:t>,</w:t>
      </w:r>
      <w:r w:rsidRPr="00427DFC">
        <w:rPr>
          <w:rFonts w:ascii="Times New Roman" w:hAnsi="Times New Roman"/>
          <w:sz w:val="24"/>
          <w:szCs w:val="24"/>
        </w:rPr>
        <w:t xml:space="preserve"> чем</w:t>
      </w:r>
      <w:r w:rsidR="006226A4">
        <w:rPr>
          <w:rFonts w:ascii="Times New Roman" w:hAnsi="Times New Roman"/>
          <w:sz w:val="24"/>
          <w:szCs w:val="24"/>
        </w:rPr>
        <w:t>…</w:t>
      </w:r>
      <w:r w:rsidRPr="00427DFC">
        <w:rPr>
          <w:rFonts w:ascii="Times New Roman" w:hAnsi="Times New Roman"/>
          <w:sz w:val="24"/>
          <w:szCs w:val="24"/>
        </w:rPr>
        <w:t xml:space="preserve"> понятно. Всё, тело пило и вот я сейчас могу</w:t>
      </w:r>
      <w:r w:rsidR="006226A4">
        <w:rPr>
          <w:rFonts w:ascii="Times New Roman" w:hAnsi="Times New Roman"/>
          <w:sz w:val="24"/>
          <w:szCs w:val="24"/>
        </w:rPr>
        <w:t>…</w:t>
      </w:r>
      <w:r w:rsidRPr="00427DFC">
        <w:rPr>
          <w:rFonts w:ascii="Times New Roman" w:hAnsi="Times New Roman"/>
          <w:sz w:val="24"/>
          <w:szCs w:val="24"/>
        </w:rPr>
        <w:t xml:space="preserve"> во, дождался, я сейчас могу впитать воду</w:t>
      </w:r>
      <w:r w:rsidR="006226A4">
        <w:rPr>
          <w:rFonts w:ascii="Times New Roman" w:hAnsi="Times New Roman"/>
          <w:sz w:val="24"/>
          <w:szCs w:val="24"/>
        </w:rPr>
        <w:t>,</w:t>
      </w:r>
      <w:r w:rsidRPr="00427DFC">
        <w:rPr>
          <w:rFonts w:ascii="Times New Roman" w:hAnsi="Times New Roman"/>
          <w:sz w:val="24"/>
          <w:szCs w:val="24"/>
        </w:rPr>
        <w:t xml:space="preserve"> и моё тело выпило, а конкретику надо взять бутылку и конкретно выпить.</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А Престол </w:t>
      </w:r>
      <w:r w:rsidR="006226A4">
        <w:rPr>
          <w:rFonts w:ascii="Times New Roman" w:hAnsi="Times New Roman"/>
          <w:sz w:val="24"/>
          <w:szCs w:val="24"/>
        </w:rPr>
        <w:t xml:space="preserve">– </w:t>
      </w:r>
      <w:r w:rsidRPr="00427DFC">
        <w:rPr>
          <w:rFonts w:ascii="Times New Roman" w:hAnsi="Times New Roman"/>
          <w:sz w:val="24"/>
          <w:szCs w:val="24"/>
        </w:rPr>
        <w:t xml:space="preserve">он абстрактен, ему ничего конкретно делать не надо, он понимает всё абстрактно, поэтому если сидят в зале </w:t>
      </w:r>
      <w:r w:rsidRPr="00427DFC">
        <w:rPr>
          <w:rFonts w:ascii="Times New Roman" w:hAnsi="Times New Roman"/>
          <w:i/>
          <w:sz w:val="24"/>
          <w:szCs w:val="24"/>
        </w:rPr>
        <w:t>конкретики</w:t>
      </w:r>
      <w:r w:rsidR="006226A4" w:rsidRPr="006226A4">
        <w:rPr>
          <w:rFonts w:ascii="Times New Roman" w:hAnsi="Times New Roman"/>
          <w:sz w:val="24"/>
          <w:szCs w:val="24"/>
        </w:rPr>
        <w:t>,</w:t>
      </w:r>
      <w:r w:rsidRPr="00427DFC">
        <w:rPr>
          <w:rFonts w:ascii="Times New Roman" w:hAnsi="Times New Roman"/>
          <w:sz w:val="24"/>
          <w:szCs w:val="24"/>
        </w:rPr>
        <w:t xml:space="preserve"> для них всё, что я говорю, чаще всего бред. Оно понятно конкретно, но как вот это вот пощупать, как эту абстракцию взять, </w:t>
      </w:r>
      <w:r w:rsidR="006226A4">
        <w:rPr>
          <w:rFonts w:ascii="Times New Roman" w:hAnsi="Times New Roman"/>
          <w:sz w:val="24"/>
          <w:szCs w:val="24"/>
        </w:rPr>
        <w:t xml:space="preserve">это </w:t>
      </w:r>
      <w:r w:rsidRPr="00427DFC">
        <w:rPr>
          <w:rFonts w:ascii="Times New Roman" w:hAnsi="Times New Roman"/>
          <w:sz w:val="24"/>
          <w:szCs w:val="24"/>
        </w:rPr>
        <w:t>сложно. И Престол всегда был абстрактным, у кого развита абстрактная мысль, тот течёт по этой мысли, что-то понимает. А у кого только конкретная мысль</w:t>
      </w:r>
      <w:r w:rsidR="006226A4">
        <w:rPr>
          <w:rFonts w:ascii="Times New Roman" w:hAnsi="Times New Roman"/>
          <w:sz w:val="24"/>
          <w:szCs w:val="24"/>
        </w:rPr>
        <w:t>,</w:t>
      </w:r>
      <w:r w:rsidRPr="00427DFC">
        <w:rPr>
          <w:rFonts w:ascii="Times New Roman" w:hAnsi="Times New Roman"/>
          <w:sz w:val="24"/>
          <w:szCs w:val="24"/>
        </w:rPr>
        <w:t xml:space="preserve"> он вот </w:t>
      </w:r>
      <w:r w:rsidR="006226A4">
        <w:rPr>
          <w:rFonts w:ascii="Times New Roman" w:hAnsi="Times New Roman"/>
          <w:sz w:val="24"/>
          <w:szCs w:val="24"/>
        </w:rPr>
        <w:t xml:space="preserve">так </w:t>
      </w:r>
      <w:r w:rsidRPr="00427DFC">
        <w:rPr>
          <w:rFonts w:ascii="Times New Roman" w:hAnsi="Times New Roman"/>
          <w:sz w:val="24"/>
          <w:szCs w:val="24"/>
        </w:rPr>
        <w:t>сидит, улыбается</w:t>
      </w:r>
      <w:r w:rsidRPr="00427DFC">
        <w:rPr>
          <w:rFonts w:ascii="Times New Roman" w:hAnsi="Times New Roman"/>
          <w:i/>
          <w:sz w:val="24"/>
          <w:szCs w:val="24"/>
        </w:rPr>
        <w:t xml:space="preserve">, </w:t>
      </w:r>
      <w:r w:rsidRPr="00427DFC">
        <w:rPr>
          <w:rFonts w:ascii="Times New Roman" w:hAnsi="Times New Roman"/>
          <w:sz w:val="24"/>
          <w:szCs w:val="24"/>
        </w:rPr>
        <w:t xml:space="preserve">говорит – </w:t>
      </w:r>
      <w:r w:rsidR="006226A4">
        <w:rPr>
          <w:rFonts w:ascii="Times New Roman" w:hAnsi="Times New Roman"/>
          <w:i/>
          <w:sz w:val="24"/>
          <w:szCs w:val="24"/>
        </w:rPr>
        <w:t>да,</w:t>
      </w:r>
      <w:r w:rsidRPr="00427DFC">
        <w:rPr>
          <w:rFonts w:ascii="Times New Roman" w:hAnsi="Times New Roman"/>
          <w:i/>
          <w:sz w:val="24"/>
          <w:szCs w:val="24"/>
        </w:rPr>
        <w:t xml:space="preserve"> всё понятно,</w:t>
      </w:r>
      <w:r w:rsidR="006226A4">
        <w:rPr>
          <w:rFonts w:ascii="Times New Roman" w:hAnsi="Times New Roman"/>
          <w:i/>
          <w:sz w:val="24"/>
          <w:szCs w:val="24"/>
        </w:rPr>
        <w:t xml:space="preserve"> </w:t>
      </w:r>
      <w:r w:rsidRPr="00427DFC">
        <w:rPr>
          <w:rFonts w:ascii="Times New Roman" w:hAnsi="Times New Roman"/>
          <w:i/>
          <w:sz w:val="24"/>
          <w:szCs w:val="24"/>
        </w:rPr>
        <w:t>но сколько всего, да</w:t>
      </w:r>
      <w:r w:rsidR="006226A4">
        <w:rPr>
          <w:rFonts w:ascii="Times New Roman" w:hAnsi="Times New Roman"/>
          <w:i/>
          <w:sz w:val="24"/>
          <w:szCs w:val="24"/>
        </w:rPr>
        <w:t>,</w:t>
      </w:r>
      <w:r w:rsidRPr="00427DFC">
        <w:rPr>
          <w:rFonts w:ascii="Times New Roman" w:hAnsi="Times New Roman"/>
          <w:i/>
          <w:sz w:val="24"/>
          <w:szCs w:val="24"/>
        </w:rPr>
        <w:t xml:space="preserve"> это Престол, этот пример понял, а</w:t>
      </w:r>
      <w:r w:rsidR="006226A4">
        <w:rPr>
          <w:rFonts w:ascii="Times New Roman" w:hAnsi="Times New Roman"/>
          <w:i/>
          <w:sz w:val="24"/>
          <w:szCs w:val="24"/>
        </w:rPr>
        <w:t>…</w:t>
      </w:r>
      <w:r w:rsidRPr="00427DFC">
        <w:rPr>
          <w:rFonts w:ascii="Times New Roman" w:hAnsi="Times New Roman"/>
          <w:i/>
          <w:sz w:val="24"/>
          <w:szCs w:val="24"/>
        </w:rPr>
        <w:t xml:space="preserve"> бред какой-то, ты </w:t>
      </w:r>
      <w:proofErr w:type="spellStart"/>
      <w:r w:rsidRPr="00427DFC">
        <w:rPr>
          <w:rFonts w:ascii="Times New Roman" w:hAnsi="Times New Roman"/>
          <w:i/>
          <w:sz w:val="24"/>
          <w:szCs w:val="24"/>
        </w:rPr>
        <w:t>чё</w:t>
      </w:r>
      <w:proofErr w:type="spellEnd"/>
      <w:r w:rsidRPr="00427DFC">
        <w:rPr>
          <w:rFonts w:ascii="Times New Roman" w:hAnsi="Times New Roman"/>
          <w:i/>
          <w:sz w:val="24"/>
          <w:szCs w:val="24"/>
        </w:rPr>
        <w:t xml:space="preserve"> несёшь…</w:t>
      </w:r>
      <w:r w:rsidRPr="00427DFC">
        <w:rPr>
          <w:rFonts w:ascii="Times New Roman" w:hAnsi="Times New Roman"/>
          <w:sz w:val="24"/>
          <w:szCs w:val="24"/>
        </w:rPr>
        <w:t xml:space="preserve"> и начинается копаться.</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Поэтому лучше уйти в практику. Это Престол</w:t>
      </w:r>
      <w:r w:rsidR="006226A4">
        <w:rPr>
          <w:rFonts w:ascii="Times New Roman" w:hAnsi="Times New Roman"/>
          <w:sz w:val="24"/>
          <w:szCs w:val="24"/>
        </w:rPr>
        <w:t xml:space="preserve"> Ребята,</w:t>
      </w:r>
      <w:r w:rsidRPr="00427DFC">
        <w:rPr>
          <w:rFonts w:ascii="Times New Roman" w:hAnsi="Times New Roman"/>
          <w:sz w:val="24"/>
          <w:szCs w:val="24"/>
        </w:rPr>
        <w:t xml:space="preserve"> вы не смущайтесь, моя задача была просто активировать у вас Престол, чтобы он родился или чтобы мы </w:t>
      </w:r>
      <w:proofErr w:type="gramStart"/>
      <w:r w:rsidRPr="00427DFC">
        <w:rPr>
          <w:rFonts w:ascii="Times New Roman" w:hAnsi="Times New Roman"/>
          <w:sz w:val="24"/>
          <w:szCs w:val="24"/>
        </w:rPr>
        <w:t>его</w:t>
      </w:r>
      <w:proofErr w:type="gramEnd"/>
      <w:r w:rsidRPr="00427DFC">
        <w:rPr>
          <w:rFonts w:ascii="Times New Roman" w:hAnsi="Times New Roman"/>
          <w:sz w:val="24"/>
          <w:szCs w:val="24"/>
        </w:rPr>
        <w:t xml:space="preserve"> забрали из третьего плана третьей части пятой расы, Чаши Грааля, и поставили на 13. Это будут делать Отец и Владыки, чтобы </w:t>
      </w:r>
      <w:r w:rsidR="006226A4">
        <w:rPr>
          <w:rFonts w:ascii="Times New Roman" w:hAnsi="Times New Roman"/>
          <w:sz w:val="24"/>
          <w:szCs w:val="24"/>
        </w:rPr>
        <w:t>у вас</w:t>
      </w:r>
      <w:r w:rsidRPr="00427DFC">
        <w:rPr>
          <w:rFonts w:ascii="Times New Roman" w:hAnsi="Times New Roman"/>
          <w:sz w:val="24"/>
          <w:szCs w:val="24"/>
        </w:rPr>
        <w:t xml:space="preserve"> на 13-м Престол развернулся.</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Моя задача была дать пакет разнообразия Престола, чтобы мы сейчас стяжали 13</w:t>
      </w:r>
      <w:r w:rsidR="006226A4">
        <w:rPr>
          <w:rFonts w:ascii="Times New Roman" w:hAnsi="Times New Roman"/>
          <w:sz w:val="24"/>
          <w:szCs w:val="24"/>
        </w:rPr>
        <w:t>-ю</w:t>
      </w:r>
      <w:r w:rsidRPr="00427DFC">
        <w:rPr>
          <w:rFonts w:ascii="Times New Roman" w:hAnsi="Times New Roman"/>
          <w:sz w:val="24"/>
          <w:szCs w:val="24"/>
        </w:rPr>
        <w:t xml:space="preserve"> Часть. Надо с вами </w:t>
      </w:r>
      <w:r w:rsidR="006226A4">
        <w:rPr>
          <w:rFonts w:ascii="Times New Roman" w:hAnsi="Times New Roman"/>
          <w:sz w:val="24"/>
          <w:szCs w:val="24"/>
        </w:rPr>
        <w:t xml:space="preserve">на 13-м Синтезе </w:t>
      </w:r>
      <w:r w:rsidRPr="00427DFC">
        <w:rPr>
          <w:rFonts w:ascii="Times New Roman" w:hAnsi="Times New Roman"/>
          <w:sz w:val="24"/>
          <w:szCs w:val="24"/>
        </w:rPr>
        <w:t xml:space="preserve">начать только с этого, чтобы </w:t>
      </w:r>
      <w:r w:rsidR="006226A4">
        <w:rPr>
          <w:rFonts w:ascii="Times New Roman" w:hAnsi="Times New Roman"/>
          <w:sz w:val="24"/>
          <w:szCs w:val="24"/>
        </w:rPr>
        <w:t>у вас это</w:t>
      </w:r>
      <w:r w:rsidRPr="00427DFC">
        <w:rPr>
          <w:rFonts w:ascii="Times New Roman" w:hAnsi="Times New Roman"/>
          <w:sz w:val="24"/>
          <w:szCs w:val="24"/>
        </w:rPr>
        <w:t xml:space="preserve"> состоялось, мы сложили силы, а потом можно идти 13-м Синтезом, увидели? Моя задача была активировать Престол, я его активировал, теперь стяжаем. А ваше состояние зависит от вашей подготовки, честное слово, потому, что Престол – это синтез ваших частей. Если вам что-то не нравится – вот такой у вас синтез, если вам понравилось – вот такой у вас синтез, ни плохо – ни хорошо, просто факт такой.</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lastRenderedPageBreak/>
        <w:t>И Синтез идёт на основе абстрактности, запомните, абстрактности. В общем, вышли на пятый горизонт – всё абстрактно, а вышли на четвёртый – всё конкретно</w:t>
      </w:r>
      <w:r w:rsidR="006226A4">
        <w:rPr>
          <w:rFonts w:ascii="Times New Roman" w:hAnsi="Times New Roman"/>
          <w:sz w:val="24"/>
          <w:szCs w:val="24"/>
        </w:rPr>
        <w:t>. В</w:t>
      </w:r>
      <w:r w:rsidRPr="00427DFC">
        <w:rPr>
          <w:rFonts w:ascii="Times New Roman" w:hAnsi="Times New Roman"/>
          <w:sz w:val="24"/>
          <w:szCs w:val="24"/>
        </w:rPr>
        <w:t xml:space="preserve">сё просто. Практика. Пример </w:t>
      </w:r>
      <w:proofErr w:type="spellStart"/>
      <w:r w:rsidRPr="00427DFC">
        <w:rPr>
          <w:rFonts w:ascii="Times New Roman" w:hAnsi="Times New Roman"/>
          <w:sz w:val="24"/>
          <w:szCs w:val="24"/>
        </w:rPr>
        <w:t>абстракности</w:t>
      </w:r>
      <w:proofErr w:type="spellEnd"/>
      <w:r w:rsidRPr="00427DFC">
        <w:rPr>
          <w:rFonts w:ascii="Times New Roman" w:hAnsi="Times New Roman"/>
          <w:sz w:val="24"/>
          <w:szCs w:val="24"/>
        </w:rPr>
        <w:t>: на 5-м горизонте Всевышний, это кто? Представили. На 4-м горизонте Творец, это кто? И вы уже конкретней понимаете, что, ну хоть что-то, потому что Творец – это кто творит. Абстрактно</w:t>
      </w:r>
      <w:r w:rsidR="006226A4">
        <w:rPr>
          <w:rFonts w:ascii="Times New Roman" w:hAnsi="Times New Roman"/>
          <w:sz w:val="24"/>
          <w:szCs w:val="24"/>
        </w:rPr>
        <w:t>:</w:t>
      </w:r>
      <w:r w:rsidRPr="00427DFC">
        <w:rPr>
          <w:rFonts w:ascii="Times New Roman" w:hAnsi="Times New Roman"/>
          <w:sz w:val="24"/>
          <w:szCs w:val="24"/>
        </w:rPr>
        <w:t xml:space="preserve"> а Всевышний</w:t>
      </w:r>
      <w:r w:rsidR="006226A4">
        <w:rPr>
          <w:rFonts w:ascii="Times New Roman" w:hAnsi="Times New Roman"/>
          <w:sz w:val="24"/>
          <w:szCs w:val="24"/>
        </w:rPr>
        <w:t xml:space="preserve"> –</w:t>
      </w:r>
      <w:r w:rsidRPr="00427DFC">
        <w:rPr>
          <w:rFonts w:ascii="Times New Roman" w:hAnsi="Times New Roman"/>
          <w:sz w:val="24"/>
          <w:szCs w:val="24"/>
        </w:rPr>
        <w:t xml:space="preserve"> тот, кто </w:t>
      </w:r>
      <w:proofErr w:type="spellStart"/>
      <w:r w:rsidRPr="00427DFC">
        <w:rPr>
          <w:rFonts w:ascii="Times New Roman" w:hAnsi="Times New Roman"/>
          <w:i/>
          <w:sz w:val="24"/>
          <w:szCs w:val="24"/>
        </w:rPr>
        <w:t>всевышнит</w:t>
      </w:r>
      <w:proofErr w:type="spellEnd"/>
      <w:r w:rsidRPr="00427DFC">
        <w:rPr>
          <w:rFonts w:ascii="Times New Roman" w:hAnsi="Times New Roman"/>
          <w:sz w:val="24"/>
          <w:szCs w:val="24"/>
        </w:rPr>
        <w:t xml:space="preserve">. Вот </w:t>
      </w:r>
      <w:proofErr w:type="spellStart"/>
      <w:r w:rsidRPr="00427DFC">
        <w:rPr>
          <w:rFonts w:ascii="Times New Roman" w:hAnsi="Times New Roman"/>
          <w:i/>
          <w:sz w:val="24"/>
          <w:szCs w:val="24"/>
        </w:rPr>
        <w:t>абстрактик</w:t>
      </w:r>
      <w:proofErr w:type="spellEnd"/>
      <w:r w:rsidRPr="00427DFC">
        <w:rPr>
          <w:rFonts w:ascii="Times New Roman" w:hAnsi="Times New Roman"/>
          <w:i/>
          <w:sz w:val="24"/>
          <w:szCs w:val="24"/>
        </w:rPr>
        <w:t xml:space="preserve"> </w:t>
      </w:r>
      <w:r w:rsidRPr="00427DFC">
        <w:rPr>
          <w:rFonts w:ascii="Times New Roman" w:hAnsi="Times New Roman"/>
          <w:sz w:val="24"/>
          <w:szCs w:val="24"/>
        </w:rPr>
        <w:t>поймё</w:t>
      </w:r>
      <w:r w:rsidR="006226A4">
        <w:rPr>
          <w:rFonts w:ascii="Times New Roman" w:hAnsi="Times New Roman"/>
          <w:sz w:val="24"/>
          <w:szCs w:val="24"/>
        </w:rPr>
        <w:t>т</w:t>
      </w:r>
      <w:r w:rsidRPr="00427DFC">
        <w:rPr>
          <w:rFonts w:ascii="Times New Roman" w:hAnsi="Times New Roman"/>
          <w:sz w:val="24"/>
          <w:szCs w:val="24"/>
        </w:rPr>
        <w:t xml:space="preserve">, что такое </w:t>
      </w:r>
      <w:proofErr w:type="spellStart"/>
      <w:r w:rsidRPr="00427DFC">
        <w:rPr>
          <w:rFonts w:ascii="Times New Roman" w:hAnsi="Times New Roman"/>
          <w:i/>
          <w:sz w:val="24"/>
          <w:szCs w:val="24"/>
        </w:rPr>
        <w:t>всевышнит</w:t>
      </w:r>
      <w:proofErr w:type="spellEnd"/>
      <w:r w:rsidRPr="00427DFC">
        <w:rPr>
          <w:rFonts w:ascii="Times New Roman" w:hAnsi="Times New Roman"/>
          <w:sz w:val="24"/>
          <w:szCs w:val="24"/>
        </w:rPr>
        <w:t xml:space="preserve">, а </w:t>
      </w:r>
      <w:proofErr w:type="spellStart"/>
      <w:r w:rsidRPr="00427DFC">
        <w:rPr>
          <w:rFonts w:ascii="Times New Roman" w:hAnsi="Times New Roman"/>
          <w:i/>
          <w:sz w:val="24"/>
          <w:szCs w:val="24"/>
        </w:rPr>
        <w:t>конкретник</w:t>
      </w:r>
      <w:proofErr w:type="spellEnd"/>
      <w:r w:rsidRPr="00427DFC">
        <w:rPr>
          <w:rFonts w:ascii="Times New Roman" w:hAnsi="Times New Roman"/>
          <w:i/>
          <w:sz w:val="24"/>
          <w:szCs w:val="24"/>
        </w:rPr>
        <w:t xml:space="preserve"> </w:t>
      </w:r>
      <w:r w:rsidRPr="00427DFC">
        <w:rPr>
          <w:rFonts w:ascii="Times New Roman" w:hAnsi="Times New Roman"/>
          <w:sz w:val="24"/>
          <w:szCs w:val="24"/>
        </w:rPr>
        <w:t>скажет</w:t>
      </w:r>
      <w:r w:rsidR="006226A4">
        <w:rPr>
          <w:rFonts w:ascii="Times New Roman" w:hAnsi="Times New Roman"/>
          <w:sz w:val="24"/>
          <w:szCs w:val="24"/>
        </w:rPr>
        <w:t>,</w:t>
      </w:r>
      <w:r w:rsidRPr="00427DFC">
        <w:rPr>
          <w:rFonts w:ascii="Times New Roman" w:hAnsi="Times New Roman"/>
          <w:sz w:val="24"/>
          <w:szCs w:val="24"/>
        </w:rPr>
        <w:t xml:space="preserve"> бред какой, что значит </w:t>
      </w:r>
      <w:proofErr w:type="spellStart"/>
      <w:r w:rsidRPr="00427DFC">
        <w:rPr>
          <w:rFonts w:ascii="Times New Roman" w:hAnsi="Times New Roman"/>
          <w:i/>
          <w:sz w:val="24"/>
          <w:szCs w:val="24"/>
        </w:rPr>
        <w:t>всевышнит</w:t>
      </w:r>
      <w:proofErr w:type="spellEnd"/>
      <w:r w:rsidRPr="00427DFC">
        <w:rPr>
          <w:rFonts w:ascii="Times New Roman" w:hAnsi="Times New Roman"/>
          <w:sz w:val="24"/>
          <w:szCs w:val="24"/>
        </w:rPr>
        <w:t xml:space="preserve">? – Выше всех находится. </w:t>
      </w:r>
      <w:proofErr w:type="spellStart"/>
      <w:r w:rsidRPr="00427DFC">
        <w:rPr>
          <w:rFonts w:ascii="Times New Roman" w:hAnsi="Times New Roman"/>
          <w:i/>
          <w:sz w:val="24"/>
          <w:szCs w:val="24"/>
        </w:rPr>
        <w:t>Конкретик</w:t>
      </w:r>
      <w:proofErr w:type="spellEnd"/>
      <w:r w:rsidRPr="00427DFC">
        <w:rPr>
          <w:rFonts w:ascii="Times New Roman" w:hAnsi="Times New Roman"/>
          <w:sz w:val="24"/>
          <w:szCs w:val="24"/>
        </w:rPr>
        <w:t xml:space="preserve"> – а зачем? </w:t>
      </w:r>
      <w:proofErr w:type="spellStart"/>
      <w:r w:rsidRPr="00427DFC">
        <w:rPr>
          <w:rFonts w:ascii="Times New Roman" w:hAnsi="Times New Roman"/>
          <w:i/>
          <w:sz w:val="24"/>
          <w:szCs w:val="24"/>
        </w:rPr>
        <w:t>Абстрактик</w:t>
      </w:r>
      <w:proofErr w:type="spellEnd"/>
      <w:r w:rsidRPr="00427DFC">
        <w:rPr>
          <w:rFonts w:ascii="Times New Roman" w:hAnsi="Times New Roman"/>
          <w:sz w:val="24"/>
          <w:szCs w:val="24"/>
        </w:rPr>
        <w:t xml:space="preserve"> –</w:t>
      </w:r>
      <w:r w:rsidR="006226A4">
        <w:rPr>
          <w:rFonts w:ascii="Times New Roman" w:hAnsi="Times New Roman"/>
          <w:sz w:val="24"/>
          <w:szCs w:val="24"/>
        </w:rPr>
        <w:t xml:space="preserve"> </w:t>
      </w:r>
      <w:r w:rsidRPr="00427DFC">
        <w:rPr>
          <w:rFonts w:ascii="Times New Roman" w:hAnsi="Times New Roman"/>
          <w:sz w:val="24"/>
          <w:szCs w:val="24"/>
        </w:rPr>
        <w:t xml:space="preserve">кто-то ж должен быть выше всех? – А почему </w:t>
      </w:r>
      <w:proofErr w:type="spellStart"/>
      <w:r w:rsidRPr="00427DFC">
        <w:rPr>
          <w:rFonts w:ascii="Times New Roman" w:hAnsi="Times New Roman"/>
          <w:i/>
          <w:sz w:val="24"/>
          <w:szCs w:val="24"/>
        </w:rPr>
        <w:t>всевышнит</w:t>
      </w:r>
      <w:proofErr w:type="spellEnd"/>
      <w:r w:rsidRPr="00427DFC">
        <w:rPr>
          <w:rFonts w:ascii="Times New Roman" w:hAnsi="Times New Roman"/>
          <w:sz w:val="24"/>
          <w:szCs w:val="24"/>
        </w:rPr>
        <w:t xml:space="preserve">? – Потому что он главный. – А зачем?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вот абстрак</w:t>
      </w:r>
      <w:r w:rsidR="006226A4">
        <w:rPr>
          <w:rFonts w:ascii="Times New Roman" w:hAnsi="Times New Roman"/>
          <w:sz w:val="24"/>
          <w:szCs w:val="24"/>
        </w:rPr>
        <w:t>т</w:t>
      </w:r>
      <w:r w:rsidRPr="00427DFC">
        <w:rPr>
          <w:rFonts w:ascii="Times New Roman" w:hAnsi="Times New Roman"/>
          <w:sz w:val="24"/>
          <w:szCs w:val="24"/>
        </w:rPr>
        <w:t xml:space="preserve">ность борется с конкретностью. Вот на 5-м горизонте Всевышний, на 4-м Творец, что вам ближе? Вот такой и вы. Если вам ближе Всевышний, вы – </w:t>
      </w:r>
      <w:proofErr w:type="spellStart"/>
      <w:r w:rsidRPr="00427DFC">
        <w:rPr>
          <w:rFonts w:ascii="Times New Roman" w:hAnsi="Times New Roman"/>
          <w:sz w:val="24"/>
          <w:szCs w:val="24"/>
        </w:rPr>
        <w:t>абстрактик</w:t>
      </w:r>
      <w:proofErr w:type="spellEnd"/>
      <w:r w:rsidRPr="00427DFC">
        <w:rPr>
          <w:rFonts w:ascii="Times New Roman" w:hAnsi="Times New Roman"/>
          <w:sz w:val="24"/>
          <w:szCs w:val="24"/>
        </w:rPr>
        <w:t xml:space="preserve">, всем ближе Творец, ужас, Престол. Не-не, Творец – это великолепно, но большинству ближе Творец, мы конкретики, практики, поэтому мы вначале стяжаем Престол, чтобы </w:t>
      </w:r>
      <w:proofErr w:type="spellStart"/>
      <w:r w:rsidRPr="00427DFC">
        <w:rPr>
          <w:rFonts w:ascii="Times New Roman" w:hAnsi="Times New Roman"/>
          <w:i/>
          <w:sz w:val="24"/>
          <w:szCs w:val="24"/>
        </w:rPr>
        <w:t>абстрактика</w:t>
      </w:r>
      <w:proofErr w:type="spellEnd"/>
      <w:r w:rsidRPr="00427DFC">
        <w:rPr>
          <w:rFonts w:ascii="Times New Roman" w:hAnsi="Times New Roman"/>
          <w:sz w:val="24"/>
          <w:szCs w:val="24"/>
        </w:rPr>
        <w:t xml:space="preserve"> выросла. Я не сказал, что все </w:t>
      </w:r>
      <w:r w:rsidRPr="00427DFC">
        <w:rPr>
          <w:rFonts w:ascii="Times New Roman" w:hAnsi="Times New Roman"/>
          <w:i/>
          <w:sz w:val="24"/>
          <w:szCs w:val="24"/>
        </w:rPr>
        <w:t>конкретики,</w:t>
      </w:r>
      <w:r w:rsidRPr="00427DFC">
        <w:rPr>
          <w:rFonts w:ascii="Times New Roman" w:hAnsi="Times New Roman"/>
          <w:sz w:val="24"/>
          <w:szCs w:val="24"/>
        </w:rPr>
        <w:t xml:space="preserve"> в зале есть </w:t>
      </w:r>
      <w:proofErr w:type="spellStart"/>
      <w:r w:rsidRPr="00427DFC">
        <w:rPr>
          <w:rFonts w:ascii="Times New Roman" w:hAnsi="Times New Roman"/>
          <w:i/>
          <w:sz w:val="24"/>
          <w:szCs w:val="24"/>
        </w:rPr>
        <w:t>абстрактики</w:t>
      </w:r>
      <w:proofErr w:type="spellEnd"/>
      <w:r w:rsidRPr="00427DFC">
        <w:rPr>
          <w:rFonts w:ascii="Times New Roman" w:hAnsi="Times New Roman"/>
          <w:sz w:val="24"/>
          <w:szCs w:val="24"/>
        </w:rPr>
        <w:t>, ради которых я рассказывал некоторые фрагменты текста, вам это было очень полезно. Практика</w:t>
      </w:r>
      <w:r w:rsidR="0071650B">
        <w:rPr>
          <w:rFonts w:ascii="Times New Roman" w:hAnsi="Times New Roman"/>
          <w:sz w:val="24"/>
          <w:szCs w:val="24"/>
        </w:rPr>
        <w:t>.</w:t>
      </w:r>
      <w:r w:rsidRPr="00427DFC">
        <w:rPr>
          <w:rFonts w:ascii="Times New Roman" w:hAnsi="Times New Roman"/>
          <w:sz w:val="24"/>
          <w:szCs w:val="24"/>
        </w:rPr>
        <w:t xml:space="preserve"> </w:t>
      </w:r>
    </w:p>
    <w:p w:rsidR="00427DFC" w:rsidRPr="00DC68CE" w:rsidRDefault="00427DFC" w:rsidP="00427DFC">
      <w:pPr>
        <w:pStyle w:val="0"/>
      </w:pPr>
      <w:bookmarkStart w:id="10" w:name="_Toc453147072"/>
      <w:r w:rsidRPr="00DC68CE">
        <w:t xml:space="preserve">Практика 1. Явление Престола Изначально Вышестоящего Отца с 256-ю </w:t>
      </w:r>
      <w:proofErr w:type="spellStart"/>
      <w:r w:rsidRPr="00DC68CE">
        <w:t>Престоло</w:t>
      </w:r>
      <w:proofErr w:type="spellEnd"/>
      <w:r w:rsidRPr="00DC68CE">
        <w:t>-образующими силами и 256-ю сферами Абстрактной Мысли. Стяжание Абстрактного Мышления Престола.</w:t>
      </w:r>
      <w:bookmarkEnd w:id="10"/>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 xml:space="preserve">Мы возжигаемся всем синтезом каждого из нас. </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Синтезируемся с Изначальными Владыками Кут Хуми и Фаинь, проникаясь Синтезом Изначальных Владык физически собою, переходим в зал Ипостаси Синтеза ИДИВО 192</w:t>
      </w:r>
      <w:r w:rsidR="0071650B">
        <w:rPr>
          <w:rFonts w:ascii="Times New Roman" w:hAnsi="Times New Roman"/>
          <w:sz w:val="24"/>
          <w:szCs w:val="24"/>
        </w:rPr>
        <w:t>-х</w:t>
      </w:r>
      <w:r w:rsidRPr="00427DFC">
        <w:rPr>
          <w:rFonts w:ascii="Times New Roman" w:hAnsi="Times New Roman"/>
          <w:sz w:val="24"/>
          <w:szCs w:val="24"/>
        </w:rPr>
        <w:t xml:space="preserve"> Изначально</w:t>
      </w:r>
      <w:r w:rsidR="00AC13C1">
        <w:rPr>
          <w:rFonts w:ascii="Times New Roman" w:hAnsi="Times New Roman"/>
          <w:sz w:val="24"/>
          <w:szCs w:val="24"/>
        </w:rPr>
        <w:t xml:space="preserve"> </w:t>
      </w:r>
      <w:r w:rsidRPr="00427DFC">
        <w:rPr>
          <w:rFonts w:ascii="Times New Roman" w:hAnsi="Times New Roman"/>
          <w:sz w:val="24"/>
          <w:szCs w:val="24"/>
        </w:rPr>
        <w:t>явленный, разв</w:t>
      </w:r>
      <w:r w:rsidR="00AC13C1">
        <w:rPr>
          <w:rFonts w:ascii="Times New Roman" w:hAnsi="Times New Roman"/>
          <w:sz w:val="24"/>
          <w:szCs w:val="24"/>
        </w:rPr>
        <w:t>ё</w:t>
      </w:r>
      <w:r w:rsidRPr="00427DFC">
        <w:rPr>
          <w:rFonts w:ascii="Times New Roman" w:hAnsi="Times New Roman"/>
          <w:sz w:val="24"/>
          <w:szCs w:val="24"/>
        </w:rPr>
        <w:t xml:space="preserve">ртываясь пред Изначальными Владыками Кут Хуми Фаинь </w:t>
      </w:r>
      <w:proofErr w:type="spellStart"/>
      <w:r w:rsidRPr="00427DFC">
        <w:rPr>
          <w:rFonts w:ascii="Times New Roman" w:hAnsi="Times New Roman"/>
          <w:sz w:val="24"/>
          <w:szCs w:val="24"/>
        </w:rPr>
        <w:t>синтезтелесно</w:t>
      </w:r>
      <w:proofErr w:type="spellEnd"/>
      <w:r w:rsidRPr="00427DFC">
        <w:rPr>
          <w:rFonts w:ascii="Times New Roman" w:hAnsi="Times New Roman"/>
          <w:sz w:val="24"/>
          <w:szCs w:val="24"/>
        </w:rPr>
        <w:t>, любым выражением каждого из нас.</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 xml:space="preserve">Синтезируясь с Хум Изначальных Владык Кут Хуми и Фаинь, стяжаем и возжигаемся 13-м Цельным Синтезом </w:t>
      </w:r>
      <w:r w:rsidR="00AC13C1">
        <w:rPr>
          <w:rFonts w:ascii="Times New Roman" w:hAnsi="Times New Roman"/>
          <w:sz w:val="24"/>
          <w:szCs w:val="24"/>
        </w:rPr>
        <w:t>Изначально Вышестоящего Отца</w:t>
      </w:r>
      <w:r w:rsidRPr="00427DFC">
        <w:rPr>
          <w:rFonts w:ascii="Times New Roman" w:hAnsi="Times New Roman"/>
          <w:sz w:val="24"/>
          <w:szCs w:val="24"/>
        </w:rPr>
        <w:t>, прося преобразить каждого из нас и синтез нас на явление 13-й Части Престол физически собою в активации каждого из нас и разв</w:t>
      </w:r>
      <w:r w:rsidR="00AC13C1">
        <w:rPr>
          <w:rFonts w:ascii="Times New Roman" w:hAnsi="Times New Roman"/>
          <w:sz w:val="24"/>
          <w:szCs w:val="24"/>
        </w:rPr>
        <w:t>ё</w:t>
      </w:r>
      <w:r w:rsidRPr="00427DFC">
        <w:rPr>
          <w:rFonts w:ascii="Times New Roman" w:hAnsi="Times New Roman"/>
          <w:sz w:val="24"/>
          <w:szCs w:val="24"/>
        </w:rPr>
        <w:t xml:space="preserve">ртывание 13-й Части Престол физически каждым из нас в преодолении закрытой 13-ричности и максимальной солнечности физически собою каждым из нас. </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И возжигаясь 13-м Цельным Синтезом Изначально Вышестоящего Отца, преображаясь им, входим в явление 13-го Цельного Синтеза Изначально Вышестоящего Отца физически собою. И синтезируясь с Изначальными Владыками Кут Хуми Фаинь, стяжаем форму Ипостаси 13-го Синтеза каждым из нас и синтезом нас. И разв</w:t>
      </w:r>
      <w:r w:rsidR="00AC13C1">
        <w:rPr>
          <w:rFonts w:ascii="Times New Roman" w:hAnsi="Times New Roman"/>
          <w:sz w:val="24"/>
          <w:szCs w:val="24"/>
        </w:rPr>
        <w:t>ё</w:t>
      </w:r>
      <w:r w:rsidRPr="00427DFC">
        <w:rPr>
          <w:rFonts w:ascii="Times New Roman" w:hAnsi="Times New Roman"/>
          <w:sz w:val="24"/>
          <w:szCs w:val="24"/>
        </w:rPr>
        <w:t>ртываемся в форме Ипостаси 13</w:t>
      </w:r>
      <w:r w:rsidR="00AC13C1">
        <w:rPr>
          <w:rFonts w:ascii="Times New Roman" w:hAnsi="Times New Roman"/>
          <w:sz w:val="24"/>
          <w:szCs w:val="24"/>
        </w:rPr>
        <w:t>-го</w:t>
      </w:r>
      <w:r w:rsidRPr="00427DFC">
        <w:rPr>
          <w:rFonts w:ascii="Times New Roman" w:hAnsi="Times New Roman"/>
          <w:sz w:val="24"/>
          <w:szCs w:val="24"/>
        </w:rPr>
        <w:t xml:space="preserve"> Синтеза </w:t>
      </w:r>
      <w:r w:rsidRPr="00427DFC">
        <w:rPr>
          <w:rFonts w:ascii="Times New Roman" w:hAnsi="Times New Roman"/>
          <w:b/>
          <w:sz w:val="24"/>
          <w:szCs w:val="24"/>
        </w:rPr>
        <w:t xml:space="preserve">в явлении видов центровок Метагалактикой и новой созидательности пути Престолом </w:t>
      </w:r>
      <w:r w:rsidRPr="00427DFC">
        <w:rPr>
          <w:rFonts w:ascii="Times New Roman" w:hAnsi="Times New Roman"/>
          <w:sz w:val="24"/>
          <w:szCs w:val="24"/>
        </w:rPr>
        <w:t>в синтезе лучших явлений, выражений и реализаций всех Частей каждого из нас физически в синтезе собою.</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И возжигаясь этим, преображаясь этим, мы синтезируемся с Изначально Вышестоящим Отцом, переходим в зал Изначально Вышестоящего Отца 256-ти Изначальный явленно. Разв</w:t>
      </w:r>
      <w:r w:rsidR="00AC13C1">
        <w:rPr>
          <w:rFonts w:ascii="Times New Roman" w:hAnsi="Times New Roman"/>
          <w:sz w:val="24"/>
          <w:szCs w:val="24"/>
        </w:rPr>
        <w:t>ё</w:t>
      </w:r>
      <w:r w:rsidRPr="00427DFC">
        <w:rPr>
          <w:rFonts w:ascii="Times New Roman" w:hAnsi="Times New Roman"/>
          <w:sz w:val="24"/>
          <w:szCs w:val="24"/>
        </w:rPr>
        <w:t>ртываясь пред Изначально Вышестоящим Отцом в форме Ипостаси 13</w:t>
      </w:r>
      <w:r w:rsidR="00AC13C1">
        <w:rPr>
          <w:rFonts w:ascii="Times New Roman" w:hAnsi="Times New Roman"/>
          <w:sz w:val="24"/>
          <w:szCs w:val="24"/>
        </w:rPr>
        <w:t>-го</w:t>
      </w:r>
      <w:r w:rsidRPr="00427DFC">
        <w:rPr>
          <w:rFonts w:ascii="Times New Roman" w:hAnsi="Times New Roman"/>
          <w:sz w:val="24"/>
          <w:szCs w:val="24"/>
        </w:rPr>
        <w:t xml:space="preserve"> Синтеза Изначально Вышестоящего Отца, и синтезируясь с Изначально Вышестоящим Отцом</w:t>
      </w:r>
      <w:r w:rsidRPr="00427DFC">
        <w:rPr>
          <w:rFonts w:ascii="Times New Roman" w:hAnsi="Times New Roman"/>
          <w:b/>
          <w:sz w:val="24"/>
          <w:szCs w:val="24"/>
        </w:rPr>
        <w:t>, стяжаем проникновение каждого из нас и синтеза нас в Поток Синтеза Изначально Вышестоящего Отца</w:t>
      </w:r>
      <w:r w:rsidRPr="00427DFC">
        <w:rPr>
          <w:rFonts w:ascii="Times New Roman" w:hAnsi="Times New Roman"/>
          <w:sz w:val="24"/>
          <w:szCs w:val="24"/>
        </w:rPr>
        <w:t xml:space="preserve"> на время 13</w:t>
      </w:r>
      <w:r w:rsidR="00AC13C1">
        <w:rPr>
          <w:rFonts w:ascii="Times New Roman" w:hAnsi="Times New Roman"/>
          <w:sz w:val="24"/>
          <w:szCs w:val="24"/>
        </w:rPr>
        <w:t>-го</w:t>
      </w:r>
      <w:r w:rsidRPr="00427DFC">
        <w:rPr>
          <w:rFonts w:ascii="Times New Roman" w:hAnsi="Times New Roman"/>
          <w:sz w:val="24"/>
          <w:szCs w:val="24"/>
        </w:rPr>
        <w:t xml:space="preserve"> Синтеза Изначально Вышестоящего Отца собою. И синтезируясь с Изначально Вышестоящего Отцом, проникаемся и вступаем в Поток Синтеза Изначально Вышестоящего Отца собою. Вы стоите в зале, вас укутывает Поток Синтеза Отца внешне и внутренне. Сознательно впитывайте Синтез собою, проникайтесь им, как губка. Не бойтесь, это вам специально Отец даёт, просто все ваши Части, чтоб открылись, чтобы вы сознательно его впитывали. Сейчас нужна максимальная концентрация Синтеза в каждом из нас.</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 xml:space="preserve">И мы проникаемся, впитываем, концентрируем в каждом из нас Поток 13-го Синтеза Изначально Вышестоящего Отца собою. И синтезируясь с Изначально Вышестоящим Отцом в Потоке Синтеза, </w:t>
      </w:r>
      <w:r w:rsidRPr="00427DFC">
        <w:rPr>
          <w:rFonts w:ascii="Times New Roman" w:hAnsi="Times New Roman"/>
          <w:b/>
          <w:sz w:val="24"/>
          <w:szCs w:val="24"/>
        </w:rPr>
        <w:t>стяжаем Престол</w:t>
      </w:r>
      <w:r w:rsidRPr="00427DFC">
        <w:rPr>
          <w:rFonts w:ascii="Times New Roman" w:hAnsi="Times New Roman"/>
          <w:sz w:val="24"/>
          <w:szCs w:val="24"/>
        </w:rPr>
        <w:t xml:space="preserve"> каждому из нас, стяжая новую метагалактически акцентированную 13-ю Часть каждого из нас. </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 xml:space="preserve">Вокруг каждого из нас сформировался шар Престола, вокруг тел, не внутри, а именно вокруг. И синтезируясь с Хум Изначально Вышестоящего Отца, мы </w:t>
      </w:r>
      <w:r w:rsidRPr="00427DFC">
        <w:rPr>
          <w:rFonts w:ascii="Times New Roman" w:hAnsi="Times New Roman"/>
          <w:b/>
          <w:sz w:val="24"/>
          <w:szCs w:val="24"/>
        </w:rPr>
        <w:t>стяжаем Абстрактное Мышление Престола</w:t>
      </w:r>
      <w:r w:rsidRPr="00427DFC">
        <w:rPr>
          <w:rFonts w:ascii="Times New Roman" w:hAnsi="Times New Roman"/>
          <w:sz w:val="24"/>
          <w:szCs w:val="24"/>
        </w:rPr>
        <w:t xml:space="preserve">. И развёртываем Абстрактное Мышление Престола, </w:t>
      </w:r>
      <w:r w:rsidRPr="00427DFC">
        <w:rPr>
          <w:rFonts w:ascii="Times New Roman" w:hAnsi="Times New Roman"/>
          <w:b/>
          <w:sz w:val="24"/>
          <w:szCs w:val="24"/>
        </w:rPr>
        <w:t xml:space="preserve">стяжая 256 </w:t>
      </w:r>
      <w:proofErr w:type="spellStart"/>
      <w:r w:rsidRPr="00427DFC">
        <w:rPr>
          <w:rFonts w:ascii="Times New Roman" w:hAnsi="Times New Roman"/>
          <w:b/>
          <w:sz w:val="24"/>
          <w:szCs w:val="24"/>
        </w:rPr>
        <w:t>Престоло</w:t>
      </w:r>
      <w:proofErr w:type="spellEnd"/>
      <w:r w:rsidRPr="00427DFC">
        <w:rPr>
          <w:rFonts w:ascii="Times New Roman" w:hAnsi="Times New Roman"/>
          <w:b/>
          <w:sz w:val="24"/>
          <w:szCs w:val="24"/>
        </w:rPr>
        <w:t>-образующих сил со смысловой связанностью Абстрактным Мышлением Престола</w:t>
      </w:r>
      <w:r w:rsidRPr="00427DFC">
        <w:rPr>
          <w:rFonts w:ascii="Times New Roman" w:hAnsi="Times New Roman"/>
          <w:sz w:val="24"/>
          <w:szCs w:val="24"/>
        </w:rPr>
        <w:t xml:space="preserve"> каждым из нас.</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lastRenderedPageBreak/>
        <w:t>Разв</w:t>
      </w:r>
      <w:r w:rsidR="00AC13C1">
        <w:rPr>
          <w:rFonts w:ascii="Times New Roman" w:hAnsi="Times New Roman"/>
          <w:sz w:val="24"/>
          <w:szCs w:val="24"/>
        </w:rPr>
        <w:t>ё</w:t>
      </w:r>
      <w:r w:rsidRPr="00427DFC">
        <w:rPr>
          <w:rFonts w:ascii="Times New Roman" w:hAnsi="Times New Roman"/>
          <w:sz w:val="24"/>
          <w:szCs w:val="24"/>
        </w:rPr>
        <w:t xml:space="preserve">ртывая 256 </w:t>
      </w:r>
      <w:proofErr w:type="spellStart"/>
      <w:r w:rsidRPr="00427DFC">
        <w:rPr>
          <w:rFonts w:ascii="Times New Roman" w:hAnsi="Times New Roman"/>
          <w:sz w:val="24"/>
          <w:szCs w:val="24"/>
        </w:rPr>
        <w:t>Престоло</w:t>
      </w:r>
      <w:proofErr w:type="spellEnd"/>
      <w:r w:rsidRPr="00427DFC">
        <w:rPr>
          <w:rFonts w:ascii="Times New Roman" w:hAnsi="Times New Roman"/>
          <w:sz w:val="24"/>
          <w:szCs w:val="24"/>
        </w:rPr>
        <w:t xml:space="preserve">-образующих сил в каждом из нас и синтезируясь с Изначально Вышестоящим Отцом, </w:t>
      </w:r>
      <w:r w:rsidRPr="00427DFC">
        <w:rPr>
          <w:rFonts w:ascii="Times New Roman" w:hAnsi="Times New Roman"/>
          <w:b/>
          <w:sz w:val="24"/>
          <w:szCs w:val="24"/>
        </w:rPr>
        <w:t xml:space="preserve">стяжаем максимальные пакеты смысла в каждую из 256-ти </w:t>
      </w:r>
      <w:proofErr w:type="spellStart"/>
      <w:r w:rsidRPr="00427DFC">
        <w:rPr>
          <w:rFonts w:ascii="Times New Roman" w:hAnsi="Times New Roman"/>
          <w:b/>
          <w:sz w:val="24"/>
          <w:szCs w:val="24"/>
        </w:rPr>
        <w:t>Престоло</w:t>
      </w:r>
      <w:proofErr w:type="spellEnd"/>
      <w:r w:rsidRPr="00427DFC">
        <w:rPr>
          <w:rFonts w:ascii="Times New Roman" w:hAnsi="Times New Roman"/>
          <w:b/>
          <w:sz w:val="24"/>
          <w:szCs w:val="24"/>
        </w:rPr>
        <w:t>-образующих сил</w:t>
      </w:r>
      <w:r w:rsidRPr="00427DFC">
        <w:rPr>
          <w:rFonts w:ascii="Times New Roman" w:hAnsi="Times New Roman"/>
          <w:sz w:val="24"/>
          <w:szCs w:val="24"/>
        </w:rPr>
        <w:t xml:space="preserve"> с максимальной глубиной, высотой и развитостью Абстрактного Мышления каждого из нас полномочиями и подготовкой каждого из нас, максимально возможными каждым из нас собою. И возжигаемся этим.</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 xml:space="preserve">И далее, синтезируясь с Изначально Вышестоящим Отцом, мы </w:t>
      </w:r>
      <w:r w:rsidRPr="00427DFC">
        <w:rPr>
          <w:rFonts w:ascii="Times New Roman" w:hAnsi="Times New Roman"/>
          <w:b/>
          <w:sz w:val="24"/>
          <w:szCs w:val="24"/>
        </w:rPr>
        <w:t>стяжаем 256 сфер Престола</w:t>
      </w:r>
      <w:r w:rsidRPr="00427DFC">
        <w:rPr>
          <w:rFonts w:ascii="Times New Roman" w:hAnsi="Times New Roman"/>
          <w:sz w:val="24"/>
          <w:szCs w:val="24"/>
        </w:rPr>
        <w:t xml:space="preserve">, или оболочек Престола, называется, 256 сфер, развёртывающихся вокруг каждой по одной сфере из </w:t>
      </w:r>
      <w:proofErr w:type="spellStart"/>
      <w:r w:rsidRPr="00427DFC">
        <w:rPr>
          <w:rFonts w:ascii="Times New Roman" w:hAnsi="Times New Roman"/>
          <w:sz w:val="24"/>
          <w:szCs w:val="24"/>
        </w:rPr>
        <w:t>Престоло</w:t>
      </w:r>
      <w:proofErr w:type="spellEnd"/>
      <w:r w:rsidRPr="00427DFC">
        <w:rPr>
          <w:rFonts w:ascii="Times New Roman" w:hAnsi="Times New Roman"/>
          <w:sz w:val="24"/>
          <w:szCs w:val="24"/>
        </w:rPr>
        <w:t>-образующих сил, где каждая сила шарообразна, и образующих, отдельный из 256-ти, сферы мысли абстрактной Престола явлением синтеза Смыслов каждой силы и Естественно-направляющих функций синтеза Смыслов в абстрактности мысли каждого из нас и синтеза нас. И возжигаемся этим.</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 xml:space="preserve">И синтезируясь с Изначально Вышестоящим Отцом, мы </w:t>
      </w:r>
      <w:r w:rsidRPr="00427DFC">
        <w:rPr>
          <w:rFonts w:ascii="Times New Roman" w:hAnsi="Times New Roman"/>
          <w:b/>
          <w:sz w:val="24"/>
          <w:szCs w:val="24"/>
        </w:rPr>
        <w:t>стяжаем Ядро Синтеза Престола</w:t>
      </w:r>
      <w:r w:rsidRPr="00427DFC">
        <w:rPr>
          <w:rFonts w:ascii="Times New Roman" w:hAnsi="Times New Roman"/>
          <w:sz w:val="24"/>
          <w:szCs w:val="24"/>
        </w:rPr>
        <w:t xml:space="preserve"> в координации 256-ти сфер абстрактной мысли Престола, смысловой, абстрактной осмысленности Престола и явления в Ядре Синтеза Престола максимальной концентрации абстрактной осмысленности и абстрактного мышления каждым из нас и синтезом нас.</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 xml:space="preserve">И возжигаясь Синтезом Изначально Вышестоящего Отца, преображаясь им, развёртываемся Престолом собою. И сфера Престола вокруг наших тел схлопывается внутрь тела. И шар Престола фиксируется в голове, развивая абстрактную осмысленность и явление абстрактного мышления каждым из нас и синтезом нас. Проживаем эту активацию физически в головном мозге каждым из нас. Это можно ощутить внутри черепной коробки, вполне себе физически. </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 xml:space="preserve">И мы синтезируемся с Престолом Изначально Вышестоящего Отца Престолом каждого из нас и </w:t>
      </w:r>
      <w:r w:rsidRPr="00427DFC">
        <w:rPr>
          <w:rFonts w:ascii="Times New Roman" w:hAnsi="Times New Roman"/>
          <w:b/>
          <w:sz w:val="24"/>
          <w:szCs w:val="24"/>
        </w:rPr>
        <w:t>стяжаем явление Престола Изначально Вышестоящего Отца</w:t>
      </w:r>
      <w:r w:rsidRPr="00427DFC">
        <w:rPr>
          <w:rFonts w:ascii="Times New Roman" w:hAnsi="Times New Roman"/>
          <w:sz w:val="24"/>
          <w:szCs w:val="24"/>
        </w:rPr>
        <w:t xml:space="preserve"> Престолом каждого из нас, прося Изначально Вышестоящего Отца максимально развить абстрактную осмысленность, абстрагируемую мысль и абстрактное мышление каждого из нас со смысловыми взаимосвязями и контекстами смыслов разных сил между собою, и явлением силы смыслов каждого из нас этим. </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И в этом явлении мы благодарим Изначально Вышестоящего Отца, благодарим Изначальных Владык Кут Хуми Фаинь. Возвращаемся в физическое присутствие. Развёртываемся Престолом каждым из нас, подч</w:t>
      </w:r>
      <w:r w:rsidR="00024BFD">
        <w:rPr>
          <w:rFonts w:ascii="Times New Roman" w:hAnsi="Times New Roman"/>
          <w:sz w:val="24"/>
          <w:szCs w:val="24"/>
        </w:rPr>
        <w:t>ё</w:t>
      </w:r>
      <w:r w:rsidRPr="00427DFC">
        <w:rPr>
          <w:rFonts w:ascii="Times New Roman" w:hAnsi="Times New Roman"/>
          <w:sz w:val="24"/>
          <w:szCs w:val="24"/>
        </w:rPr>
        <w:t>ркиваю, в голове. Шар внутри, может быть, чуть-чуть вокруг головы, это идеальный шар, меньше он не бывает, но сейчас так.</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 xml:space="preserve">И эманируем всё стяжённое и возожжённое в Изначальный Дом Изначально Вышестоящего Отца, в </w:t>
      </w:r>
      <w:r w:rsidR="00024BFD">
        <w:rPr>
          <w:rFonts w:ascii="Times New Roman" w:hAnsi="Times New Roman"/>
          <w:sz w:val="24"/>
          <w:szCs w:val="24"/>
        </w:rPr>
        <w:t>п</w:t>
      </w:r>
      <w:r w:rsidRPr="00427DFC">
        <w:rPr>
          <w:rFonts w:ascii="Times New Roman" w:hAnsi="Times New Roman"/>
          <w:sz w:val="24"/>
          <w:szCs w:val="24"/>
        </w:rPr>
        <w:t xml:space="preserve">одразделение Иерархии Изначального Дома Изначально Вышестоящего Отца Санкт-Петербург и все </w:t>
      </w:r>
      <w:r w:rsidR="00024BFD">
        <w:rPr>
          <w:rFonts w:ascii="Times New Roman" w:hAnsi="Times New Roman"/>
          <w:sz w:val="24"/>
          <w:szCs w:val="24"/>
        </w:rPr>
        <w:t>п</w:t>
      </w:r>
      <w:r w:rsidRPr="00427DFC">
        <w:rPr>
          <w:rFonts w:ascii="Times New Roman" w:hAnsi="Times New Roman"/>
          <w:sz w:val="24"/>
          <w:szCs w:val="24"/>
        </w:rPr>
        <w:t>одразделения Изначальных Домов Изначально Вышестоящего Отца с филиалами участников данной практики, и Изначальный Дом Изначально Вышестоящего Отца каждого из нас. И эманируем всё стяжённое и возожжённое в ИДИВО каждого.</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И выходим из практики. Аминь.</w:t>
      </w:r>
    </w:p>
    <w:p w:rsidR="00427DFC" w:rsidRPr="00427DFC" w:rsidRDefault="00427DFC" w:rsidP="00427DFC">
      <w:pPr>
        <w:pStyle w:val="0"/>
      </w:pPr>
      <w:bookmarkStart w:id="11" w:name="_Toc453147073"/>
      <w:r w:rsidRPr="00F32174">
        <w:t>С</w:t>
      </w:r>
      <w:r w:rsidRPr="00427DFC">
        <w:t>илы Частей. Первая среди равных</w:t>
      </w:r>
      <w:bookmarkEnd w:id="11"/>
    </w:p>
    <w:p w:rsidR="00D962AC" w:rsidRPr="00F32174"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Это не совсем всё. Мы ещё доработаем Престол. Но, первое: обращаю внимание, что у нас в какой-то мере – это первостяжание, потому что абстрактное мышление Престола мы никогда на Синтезах не стяжали.</w:t>
      </w:r>
      <w:r w:rsidR="00636A9E">
        <w:rPr>
          <w:rFonts w:ascii="Times New Roman" w:hAnsi="Times New Roman"/>
          <w:sz w:val="24"/>
          <w:szCs w:val="24"/>
        </w:rPr>
        <w:t xml:space="preserve"> </w:t>
      </w:r>
      <w:r w:rsidRPr="00427DFC">
        <w:rPr>
          <w:rFonts w:ascii="Times New Roman" w:hAnsi="Times New Roman"/>
          <w:sz w:val="24"/>
          <w:szCs w:val="24"/>
        </w:rPr>
        <w:t xml:space="preserve">Мы никогда не оформляли Силы в сферы Престольной мысли или в сферы Престольной осмысленности, так как Сферы живут смыслами. Но мы привыкли больше говорить </w:t>
      </w:r>
      <w:r w:rsidRPr="00427DFC">
        <w:rPr>
          <w:rFonts w:ascii="Times New Roman" w:hAnsi="Times New Roman"/>
          <w:i/>
          <w:sz w:val="24"/>
          <w:szCs w:val="24"/>
        </w:rPr>
        <w:t>абстрактная мысль</w:t>
      </w:r>
      <w:r w:rsidRPr="00427DFC">
        <w:rPr>
          <w:rFonts w:ascii="Times New Roman" w:hAnsi="Times New Roman"/>
          <w:sz w:val="24"/>
          <w:szCs w:val="24"/>
        </w:rPr>
        <w:t>, поэтому действуем по привычкам. Но там абстрактный смысл, не мысль, но постепенно, я думаю, наш сленг поменяется. И вот мы вызывали сейчас Престольность эти два часа в вас, и фактически, мы это стяжали сейчас. То есть, задача была сформировать Абстрактное Мышление в Престоле. Задача сложная, сразу скажу. Мы поставили себе задачу очень высокую, очень сложную.</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Несмотря на то, что абстрактное мышление в Престоле предыдущей эпохи на высшем манасе фиксировалось, но то было абстрактное мышление</w:t>
      </w:r>
      <w:r w:rsidR="00D962AC">
        <w:rPr>
          <w:rFonts w:ascii="Times New Roman" w:hAnsi="Times New Roman"/>
          <w:sz w:val="24"/>
          <w:szCs w:val="24"/>
        </w:rPr>
        <w:t>, в</w:t>
      </w:r>
      <w:r w:rsidRPr="00427DFC">
        <w:rPr>
          <w:rFonts w:ascii="Times New Roman" w:hAnsi="Times New Roman"/>
          <w:sz w:val="24"/>
          <w:szCs w:val="24"/>
        </w:rPr>
        <w:t xml:space="preserve">о-первых – планетарное, а во-вторых, а сейчас оно должно быть метагалактическое, а во-вторых, здесь не было Универсально-образующих сил. То есть, здесь какая-то одна сила была, там сила мысли, сила жизни. Но 256-ти Сил не было, потому что любая новая сила у человека 5-й расы вызывала такое понятие, как пассионарность, энергоизбыточность. А пассионарий – это тот человек, который двигал историю. </w:t>
      </w:r>
      <w:r w:rsidR="00D962AC">
        <w:rPr>
          <w:rFonts w:ascii="Times New Roman" w:hAnsi="Times New Roman"/>
          <w:sz w:val="24"/>
          <w:szCs w:val="24"/>
        </w:rPr>
        <w:t>Т</w:t>
      </w:r>
      <w:r w:rsidRPr="00427DFC">
        <w:rPr>
          <w:rFonts w:ascii="Times New Roman" w:hAnsi="Times New Roman"/>
          <w:sz w:val="24"/>
          <w:szCs w:val="24"/>
        </w:rPr>
        <w:t>о есть, знаменитый деятель – это пассионарий.</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lastRenderedPageBreak/>
        <w:t xml:space="preserve">И вот любые две силы в Престоле вызывали в 5-й расе пассионарность, заряженность человека на решение каких-то задач. А 256 Сил, с одной стороны, вызывают вроде бы супер пассионарность, а на самом деле наоборот, надо ими овладеть, чтобы эта заряженность у нас развёртывалась. То есть, сейчас идёт такой другой смысл. Почему? Потому что, когда две Силы в 5-й расе активировались, человек становился активным, общественным выразителем, и эти две силы просто двигали его на какой-то там подвиг вовне что-то открыть, что-то сделать. А когда 256 Сил у вас действуют, они у вас активируются не вовне, а внутри, потому что выразить 256 Сил вовне на нашей Планете пока, мягко говоря, невозможно, потому что даже две силы – это бешеный пассионарий.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вот эти силы начинают действовать у вас внутри, чтобы развить ваше тело на 256 частей, как минимум. Помните, </w:t>
      </w:r>
      <w:r w:rsidRPr="00427DFC">
        <w:rPr>
          <w:rFonts w:ascii="Times New Roman" w:hAnsi="Times New Roman"/>
          <w:b/>
          <w:sz w:val="24"/>
          <w:szCs w:val="24"/>
        </w:rPr>
        <w:t>Престол – это набор пакетных функций частей</w:t>
      </w:r>
      <w:r w:rsidRPr="00427DFC">
        <w:rPr>
          <w:rFonts w:ascii="Times New Roman" w:hAnsi="Times New Roman"/>
          <w:sz w:val="24"/>
          <w:szCs w:val="24"/>
        </w:rPr>
        <w:t xml:space="preserve">, и фактически, 256-ю Силами Престола сейчас каждая ваша часть получила силу. </w:t>
      </w:r>
      <w:r w:rsidR="00D962AC">
        <w:rPr>
          <w:rFonts w:ascii="Times New Roman" w:hAnsi="Times New Roman"/>
          <w:sz w:val="24"/>
          <w:szCs w:val="24"/>
        </w:rPr>
        <w:t>Т</w:t>
      </w:r>
      <w:r w:rsidRPr="00427DFC">
        <w:rPr>
          <w:rFonts w:ascii="Times New Roman" w:hAnsi="Times New Roman"/>
          <w:sz w:val="24"/>
          <w:szCs w:val="24"/>
        </w:rPr>
        <w:t xml:space="preserve">о есть, силы называются по-разному, но фактически, в Престоле у вас появилась Сила Ума, не надо пояснять, что это такое. Это сила не в Уме – в Престоле; Сила Интеллекта, правда, сразу хочется; Сила Сердца, Сила Разума. То есть, силы так не называются, но на самом деле 256 Сил Престола, что мы сейчас сложили – это 256 Сил каждой части по названиям.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А вот эта Сила складывается глубиной смыслов, характеризующих каждую часть. </w:t>
      </w:r>
      <w:r w:rsidR="00D962AC">
        <w:rPr>
          <w:rFonts w:ascii="Times New Roman" w:hAnsi="Times New Roman"/>
          <w:sz w:val="24"/>
          <w:szCs w:val="24"/>
        </w:rPr>
        <w:t>С</w:t>
      </w:r>
      <w:r w:rsidRPr="00427DFC">
        <w:rPr>
          <w:rFonts w:ascii="Times New Roman" w:hAnsi="Times New Roman"/>
          <w:sz w:val="24"/>
          <w:szCs w:val="24"/>
        </w:rPr>
        <w:t>мыслы Сердц</w:t>
      </w:r>
      <w:r w:rsidR="00D962AC">
        <w:rPr>
          <w:rFonts w:ascii="Times New Roman" w:hAnsi="Times New Roman"/>
          <w:sz w:val="24"/>
          <w:szCs w:val="24"/>
        </w:rPr>
        <w:t>а</w:t>
      </w:r>
      <w:r w:rsidRPr="00427DFC">
        <w:rPr>
          <w:rFonts w:ascii="Times New Roman" w:hAnsi="Times New Roman"/>
          <w:sz w:val="24"/>
          <w:szCs w:val="24"/>
        </w:rPr>
        <w:t xml:space="preserve"> отличаются от смыслов Разума. Разные части, да, силы соответственно – разные, но эти </w:t>
      </w:r>
      <w:r w:rsidRPr="00427DFC">
        <w:rPr>
          <w:rFonts w:ascii="Times New Roman" w:hAnsi="Times New Roman"/>
          <w:b/>
          <w:sz w:val="24"/>
          <w:szCs w:val="24"/>
        </w:rPr>
        <w:t>смыслы разных частей между собой связывает только абстрактное мышление</w:t>
      </w:r>
      <w:r w:rsidRPr="00427DFC">
        <w:rPr>
          <w:rFonts w:ascii="Times New Roman" w:hAnsi="Times New Roman"/>
          <w:sz w:val="24"/>
          <w:szCs w:val="24"/>
        </w:rPr>
        <w:t xml:space="preserve">. Почему? А вы попробуйте связать Сердце и Разум, которые раньше друг друга вообще не понимали, то есть даже было </w:t>
      </w:r>
      <w:r w:rsidR="00D962AC">
        <w:rPr>
          <w:rFonts w:ascii="Times New Roman" w:hAnsi="Times New Roman"/>
          <w:sz w:val="24"/>
          <w:szCs w:val="24"/>
        </w:rPr>
        <w:t>болезни</w:t>
      </w:r>
      <w:r w:rsidRPr="00427DFC">
        <w:rPr>
          <w:rFonts w:ascii="Times New Roman" w:hAnsi="Times New Roman"/>
          <w:sz w:val="24"/>
          <w:szCs w:val="24"/>
        </w:rPr>
        <w:t xml:space="preserve"> из-за того, что Сердце и Разум между собою не стыкуются. Я серьёзно, причём, это вот умные медики спокойно это изучали. В 19-м веке в медицинских кругах это вообще считалось нормой, что у тебя просто не стыкуется. Душа и Разум. Даже описывали это. Поэтому, фактически, мы продолжаем вот эту линию, и чтобы связать Разум и Сердце нужно максимальное абстрагирование и от сердечных привязанностей, и от разумных </w:t>
      </w:r>
      <w:proofErr w:type="spellStart"/>
      <w:r w:rsidRPr="00427DFC">
        <w:rPr>
          <w:rFonts w:ascii="Times New Roman" w:hAnsi="Times New Roman"/>
          <w:sz w:val="24"/>
          <w:szCs w:val="24"/>
        </w:rPr>
        <w:t>зацикленностей</w:t>
      </w:r>
      <w:proofErr w:type="spellEnd"/>
      <w:r w:rsidRPr="00427DFC">
        <w:rPr>
          <w:rFonts w:ascii="Times New Roman" w:hAnsi="Times New Roman"/>
          <w:sz w:val="24"/>
          <w:szCs w:val="24"/>
        </w:rPr>
        <w:t xml:space="preserve">. И, с другой стороны, от </w:t>
      </w:r>
      <w:proofErr w:type="spellStart"/>
      <w:r w:rsidRPr="00427DFC">
        <w:rPr>
          <w:rFonts w:ascii="Times New Roman" w:hAnsi="Times New Roman"/>
          <w:sz w:val="24"/>
          <w:szCs w:val="24"/>
        </w:rPr>
        <w:t>суперразвитого</w:t>
      </w:r>
      <w:proofErr w:type="spellEnd"/>
      <w:r w:rsidRPr="00427DFC">
        <w:rPr>
          <w:rFonts w:ascii="Times New Roman" w:hAnsi="Times New Roman"/>
          <w:sz w:val="24"/>
          <w:szCs w:val="24"/>
        </w:rPr>
        <w:t xml:space="preserve"> Разума, или </w:t>
      </w:r>
      <w:proofErr w:type="spellStart"/>
      <w:r w:rsidRPr="00427DFC">
        <w:rPr>
          <w:rFonts w:ascii="Times New Roman" w:hAnsi="Times New Roman"/>
          <w:sz w:val="24"/>
          <w:szCs w:val="24"/>
        </w:rPr>
        <w:t>суперразвитого</w:t>
      </w:r>
      <w:proofErr w:type="spellEnd"/>
      <w:r w:rsidRPr="00427DFC">
        <w:rPr>
          <w:rFonts w:ascii="Times New Roman" w:hAnsi="Times New Roman"/>
          <w:sz w:val="24"/>
          <w:szCs w:val="24"/>
        </w:rPr>
        <w:t xml:space="preserve"> Сердца, которое вот этой </w:t>
      </w:r>
      <w:proofErr w:type="spellStart"/>
      <w:r w:rsidRPr="00427DFC">
        <w:rPr>
          <w:rFonts w:ascii="Times New Roman" w:hAnsi="Times New Roman"/>
          <w:sz w:val="24"/>
          <w:szCs w:val="24"/>
        </w:rPr>
        <w:t>суперразвитостью</w:t>
      </w:r>
      <w:proofErr w:type="spellEnd"/>
      <w:r w:rsidRPr="00427DFC">
        <w:rPr>
          <w:rFonts w:ascii="Times New Roman" w:hAnsi="Times New Roman"/>
          <w:sz w:val="24"/>
          <w:szCs w:val="24"/>
        </w:rPr>
        <w:t xml:space="preserve"> подавляет остальные части, которые равнозначны.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вот сейчас в Престоле возникает такая ситуация, когда </w:t>
      </w:r>
      <w:r w:rsidRPr="00427DFC">
        <w:rPr>
          <w:rFonts w:ascii="Times New Roman" w:hAnsi="Times New Roman"/>
          <w:b/>
          <w:sz w:val="24"/>
          <w:szCs w:val="24"/>
        </w:rPr>
        <w:t>все части равны между собою</w:t>
      </w:r>
      <w:r w:rsidRPr="00427DFC">
        <w:rPr>
          <w:rFonts w:ascii="Times New Roman" w:hAnsi="Times New Roman"/>
          <w:sz w:val="24"/>
          <w:szCs w:val="24"/>
        </w:rPr>
        <w:t xml:space="preserve">. Нет главных, но есть первая часть среди равных, которой мы пользуемся. </w:t>
      </w:r>
      <w:r w:rsidR="00D962AC">
        <w:rPr>
          <w:rFonts w:ascii="Times New Roman" w:hAnsi="Times New Roman"/>
          <w:sz w:val="24"/>
          <w:szCs w:val="24"/>
        </w:rPr>
        <w:t>Т</w:t>
      </w:r>
      <w:r w:rsidRPr="00427DFC">
        <w:rPr>
          <w:rFonts w:ascii="Times New Roman" w:hAnsi="Times New Roman"/>
          <w:sz w:val="24"/>
          <w:szCs w:val="24"/>
        </w:rPr>
        <w:t>о есть там или Интеллект активируется, или Сердце активируется…, но при этом по закону, установленному Отцом в Престоле</w:t>
      </w:r>
      <w:r w:rsidR="00D962AC">
        <w:rPr>
          <w:rFonts w:ascii="Times New Roman" w:hAnsi="Times New Roman"/>
          <w:sz w:val="24"/>
          <w:szCs w:val="24"/>
        </w:rPr>
        <w:t>,</w:t>
      </w:r>
      <w:r w:rsidRPr="00427DFC">
        <w:rPr>
          <w:rFonts w:ascii="Times New Roman" w:hAnsi="Times New Roman"/>
          <w:sz w:val="24"/>
          <w:szCs w:val="24"/>
        </w:rPr>
        <w:t xml:space="preserve"> все эти части между собою равнозначны. То есть, они и </w:t>
      </w:r>
      <w:proofErr w:type="spellStart"/>
      <w:r w:rsidRPr="00427DFC">
        <w:rPr>
          <w:rFonts w:ascii="Times New Roman" w:hAnsi="Times New Roman"/>
          <w:sz w:val="24"/>
          <w:szCs w:val="24"/>
        </w:rPr>
        <w:t>иерархизированы</w:t>
      </w:r>
      <w:proofErr w:type="spellEnd"/>
      <w:r w:rsidRPr="00427DFC">
        <w:rPr>
          <w:rFonts w:ascii="Times New Roman" w:hAnsi="Times New Roman"/>
          <w:sz w:val="24"/>
          <w:szCs w:val="24"/>
        </w:rPr>
        <w:t xml:space="preserve">: одна выше, другая ниже, потому что функции такие, присутственность такая, при этом все части чётко строятся равностностью между собою. И какая-то часть </w:t>
      </w:r>
      <w:proofErr w:type="spellStart"/>
      <w:r w:rsidRPr="00427DFC">
        <w:rPr>
          <w:rFonts w:ascii="Times New Roman" w:hAnsi="Times New Roman"/>
          <w:sz w:val="24"/>
          <w:szCs w:val="24"/>
        </w:rPr>
        <w:t>иерархизирована</w:t>
      </w:r>
      <w:proofErr w:type="spellEnd"/>
      <w:r w:rsidRPr="00427DFC">
        <w:rPr>
          <w:rFonts w:ascii="Times New Roman" w:hAnsi="Times New Roman"/>
          <w:sz w:val="24"/>
          <w:szCs w:val="24"/>
        </w:rPr>
        <w:t xml:space="preserve"> выше, но она выше по компетентности и качеству Иерархии, но при этом равнозначна любой нижестоящей части. То есть, иерархизированность выше – это не в том, что она выше стоит, а в том, что она качественнее организована, но равнозначна любой нижестоящей части. Увидели? То есть, чем более высокая часть, тем выше её качественная организация. В этом её организация. Всё, но при этом они все равны для Отца, для нас, для Престола. </w:t>
      </w:r>
    </w:p>
    <w:p w:rsidR="00427DFC" w:rsidRPr="00427DFC" w:rsidRDefault="00427DFC" w:rsidP="00427DFC">
      <w:pPr>
        <w:spacing w:after="0" w:line="240" w:lineRule="auto"/>
        <w:ind w:firstLine="454"/>
        <w:jc w:val="both"/>
        <w:rPr>
          <w:rFonts w:ascii="Times New Roman" w:hAnsi="Times New Roman"/>
          <w:sz w:val="24"/>
          <w:szCs w:val="24"/>
        </w:rPr>
      </w:pPr>
      <w:r w:rsidRPr="00D962AC">
        <w:rPr>
          <w:rFonts w:ascii="Times New Roman" w:hAnsi="Times New Roman"/>
          <w:b/>
          <w:sz w:val="24"/>
          <w:szCs w:val="24"/>
        </w:rPr>
        <w:t>И вот с этого момента, с этого стяжания Сил Престола у вас начинает развиваться Сила Частей, причём сила, основанная на смыслах этих частей</w:t>
      </w:r>
      <w:r w:rsidRPr="00427DFC">
        <w:rPr>
          <w:rFonts w:ascii="Times New Roman" w:hAnsi="Times New Roman"/>
          <w:sz w:val="24"/>
          <w:szCs w:val="24"/>
        </w:rPr>
        <w:t xml:space="preserve">. Только, пожалуйста, нельзя сказать, что раньше у вас не было силы частей. </w:t>
      </w:r>
      <w:r w:rsidR="00D962AC">
        <w:rPr>
          <w:rFonts w:ascii="Times New Roman" w:hAnsi="Times New Roman"/>
          <w:sz w:val="24"/>
          <w:szCs w:val="24"/>
        </w:rPr>
        <w:t>Э</w:t>
      </w:r>
      <w:r w:rsidRPr="00427DFC">
        <w:rPr>
          <w:rFonts w:ascii="Times New Roman" w:hAnsi="Times New Roman"/>
          <w:sz w:val="24"/>
          <w:szCs w:val="24"/>
        </w:rPr>
        <w:t>то некорректно</w:t>
      </w:r>
      <w:r w:rsidR="00D962AC">
        <w:rPr>
          <w:rFonts w:ascii="Times New Roman" w:hAnsi="Times New Roman"/>
          <w:sz w:val="24"/>
          <w:szCs w:val="24"/>
        </w:rPr>
        <w:t>. П</w:t>
      </w:r>
      <w:r w:rsidRPr="00427DFC">
        <w:rPr>
          <w:rFonts w:ascii="Times New Roman" w:hAnsi="Times New Roman"/>
          <w:sz w:val="24"/>
          <w:szCs w:val="24"/>
        </w:rPr>
        <w:t xml:space="preserve">отому что Престол у нас фактически был в 5-й расе в Чаше, у кого была Чаша, или развивалось что-то подобие Престола волновыми функциями, когда Чаши не было. Такое тоже было. Тогда это фиксировалось на вашем больше каузальном теле. Оно, когда Чаши не было, всё равно фиксировалось или на эго, тогда вместо Престола брало на себя эго частично эти функции. </w:t>
      </w:r>
      <w:r w:rsidR="00D962AC">
        <w:rPr>
          <w:rFonts w:ascii="Times New Roman" w:hAnsi="Times New Roman"/>
          <w:sz w:val="24"/>
          <w:szCs w:val="24"/>
        </w:rPr>
        <w:t>Но т</w:t>
      </w:r>
      <w:r w:rsidRPr="00427DFC">
        <w:rPr>
          <w:rFonts w:ascii="Times New Roman" w:hAnsi="Times New Roman"/>
          <w:sz w:val="24"/>
          <w:szCs w:val="24"/>
        </w:rPr>
        <w:t xml:space="preserve">ам ни о каком, у эго – ни о каком абстрактном мышлении речи вообще не шло. Эго – это </w:t>
      </w:r>
      <w:proofErr w:type="spellStart"/>
      <w:r w:rsidRPr="00427DFC">
        <w:rPr>
          <w:rFonts w:ascii="Times New Roman" w:hAnsi="Times New Roman"/>
          <w:sz w:val="24"/>
          <w:szCs w:val="24"/>
        </w:rPr>
        <w:t>конкретик</w:t>
      </w:r>
      <w:proofErr w:type="spellEnd"/>
      <w:r w:rsidRPr="00427DFC">
        <w:rPr>
          <w:rFonts w:ascii="Times New Roman" w:hAnsi="Times New Roman"/>
          <w:sz w:val="24"/>
          <w:szCs w:val="24"/>
        </w:rPr>
        <w:t>, конкретный эгоист, так конкретно выражусь, и так будет проще, и сразу всё понятно, поэтому эго не давало развивать абстрактное мышление и нельзя сказать, что это Престол, но оно брало на себя координацию частей за других, пока Престола не было.</w:t>
      </w:r>
    </w:p>
    <w:p w:rsidR="00427DFC" w:rsidRPr="00427DFC" w:rsidRDefault="00D962AC" w:rsidP="00427DFC">
      <w:pPr>
        <w:spacing w:after="0" w:line="240" w:lineRule="auto"/>
        <w:ind w:firstLine="454"/>
        <w:jc w:val="both"/>
        <w:rPr>
          <w:rFonts w:ascii="Times New Roman" w:hAnsi="Times New Roman"/>
          <w:sz w:val="24"/>
          <w:szCs w:val="24"/>
        </w:rPr>
      </w:pPr>
      <w:r>
        <w:rPr>
          <w:rFonts w:ascii="Times New Roman" w:hAnsi="Times New Roman"/>
          <w:sz w:val="24"/>
          <w:szCs w:val="24"/>
        </w:rPr>
        <w:t>Н</w:t>
      </w:r>
      <w:r w:rsidR="00427DFC" w:rsidRPr="00427DFC">
        <w:rPr>
          <w:rFonts w:ascii="Times New Roman" w:hAnsi="Times New Roman"/>
          <w:sz w:val="24"/>
          <w:szCs w:val="24"/>
        </w:rPr>
        <w:t>а самом деле, там всё так перемешано было в 5-й расе, что даже разобраться иногда сложно, где ч</w:t>
      </w:r>
      <w:r>
        <w:rPr>
          <w:rFonts w:ascii="Times New Roman" w:hAnsi="Times New Roman"/>
          <w:sz w:val="24"/>
          <w:szCs w:val="24"/>
        </w:rPr>
        <w:t>т</w:t>
      </w:r>
      <w:r w:rsidR="00427DFC" w:rsidRPr="00427DFC">
        <w:rPr>
          <w:rFonts w:ascii="Times New Roman" w:hAnsi="Times New Roman"/>
          <w:sz w:val="24"/>
          <w:szCs w:val="24"/>
        </w:rPr>
        <w:t xml:space="preserve">о там сидело; у некоторых просто престольная функция в голове была. </w:t>
      </w:r>
    </w:p>
    <w:p w:rsidR="00427DFC" w:rsidRPr="00427DFC" w:rsidRDefault="00427DFC" w:rsidP="00427DFC">
      <w:pPr>
        <w:pStyle w:val="0"/>
      </w:pPr>
      <w:bookmarkStart w:id="12" w:name="_Toc453147074"/>
      <w:r w:rsidRPr="00427DFC">
        <w:t>Свобода Частей. Абстрактное Мышление</w:t>
      </w:r>
      <w:bookmarkEnd w:id="12"/>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Вот вы сейчас это активируете, и абстрактное мышление будет связывать координацию частей между собою. Почему? У вас внутри начнётся взаимопонимание. Допустим, желание Тела выпить </w:t>
      </w:r>
      <w:r w:rsidRPr="00427DFC">
        <w:rPr>
          <w:rFonts w:ascii="Times New Roman" w:hAnsi="Times New Roman"/>
          <w:sz w:val="24"/>
          <w:szCs w:val="24"/>
        </w:rPr>
        <w:lastRenderedPageBreak/>
        <w:t xml:space="preserve">воды и желание Интеллекта послушать, что скажут дальше. </w:t>
      </w:r>
      <w:r w:rsidR="00D3331B">
        <w:rPr>
          <w:rFonts w:ascii="Times New Roman" w:hAnsi="Times New Roman"/>
          <w:sz w:val="24"/>
          <w:szCs w:val="24"/>
        </w:rPr>
        <w:t>У</w:t>
      </w:r>
      <w:r w:rsidRPr="00427DFC">
        <w:rPr>
          <w:rFonts w:ascii="Times New Roman" w:hAnsi="Times New Roman"/>
          <w:sz w:val="24"/>
          <w:szCs w:val="24"/>
        </w:rPr>
        <w:t xml:space="preserve">словно. Желания прямо противоположные. И вот абстрактное мышление Престола позволит синтезировать, потому что, когда человек пьёт или отвлекается на еду, у него срабатывает другой мозг, в желудке, даже на воду, и </w:t>
      </w:r>
      <w:r w:rsidR="00D3331B">
        <w:rPr>
          <w:rFonts w:ascii="Times New Roman" w:hAnsi="Times New Roman"/>
          <w:sz w:val="24"/>
          <w:szCs w:val="24"/>
        </w:rPr>
        <w:t>мы</w:t>
      </w:r>
      <w:r w:rsidRPr="00427DFC">
        <w:rPr>
          <w:rFonts w:ascii="Times New Roman" w:hAnsi="Times New Roman"/>
          <w:sz w:val="24"/>
          <w:szCs w:val="24"/>
        </w:rPr>
        <w:t xml:space="preserve"> начинае</w:t>
      </w:r>
      <w:r w:rsidR="00D3331B">
        <w:rPr>
          <w:rFonts w:ascii="Times New Roman" w:hAnsi="Times New Roman"/>
          <w:sz w:val="24"/>
          <w:szCs w:val="24"/>
        </w:rPr>
        <w:t>м</w:t>
      </w:r>
      <w:r w:rsidRPr="00427DFC">
        <w:rPr>
          <w:rFonts w:ascii="Times New Roman" w:hAnsi="Times New Roman"/>
          <w:sz w:val="24"/>
          <w:szCs w:val="24"/>
        </w:rPr>
        <w:t xml:space="preserve"> переключаться, не у всех, но в подсознании так; мы чуть-чуть теряем внимание. При абстрактном мышлении двух сил частей, мы внимание не выключаем.</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Мы можем пить воду и продолжать проникаться темой. Вот если вы за собой понаблюдаете, вы увидите: перед телевизором сидите и смотрите фильм, конфету – некоторая секунда, отвлеклась, некоторые фразы потеряли, потом восстанавливаете, что происходит по общей картине в кино. Но, если вы внимательно следили, вы сразу поняли: вы потерялись на этот фрагмент, пока вы </w:t>
      </w:r>
      <w:proofErr w:type="spellStart"/>
      <w:r w:rsidRPr="00427DFC">
        <w:rPr>
          <w:rFonts w:ascii="Times New Roman" w:hAnsi="Times New Roman"/>
          <w:i/>
          <w:sz w:val="24"/>
          <w:szCs w:val="24"/>
        </w:rPr>
        <w:t>ложили</w:t>
      </w:r>
      <w:proofErr w:type="spellEnd"/>
      <w:r w:rsidRPr="00427DFC">
        <w:rPr>
          <w:rFonts w:ascii="Times New Roman" w:hAnsi="Times New Roman"/>
          <w:sz w:val="24"/>
          <w:szCs w:val="24"/>
        </w:rPr>
        <w:t xml:space="preserve"> конфету в рот, разворачивали, правильно… – </w:t>
      </w:r>
      <w:r w:rsidRPr="00427DFC">
        <w:rPr>
          <w:rFonts w:ascii="Times New Roman" w:hAnsi="Times New Roman"/>
          <w:i/>
          <w:sz w:val="24"/>
          <w:szCs w:val="24"/>
        </w:rPr>
        <w:t>Ой, а что там произошло?</w:t>
      </w:r>
      <w:r w:rsidRPr="00427DFC">
        <w:rPr>
          <w:rFonts w:ascii="Times New Roman" w:hAnsi="Times New Roman"/>
          <w:sz w:val="24"/>
          <w:szCs w:val="24"/>
        </w:rPr>
        <w:t xml:space="preserve"> То есть, это настолько быстро, что мы не привыкли это замечать, но на самом деле, вот эта координация отсутствует. А теперь можно, не выпадая из контекста, там</w:t>
      </w:r>
      <w:r w:rsidR="00D3331B">
        <w:rPr>
          <w:rFonts w:ascii="Times New Roman" w:hAnsi="Times New Roman"/>
          <w:sz w:val="24"/>
          <w:szCs w:val="24"/>
        </w:rPr>
        <w:t>,</w:t>
      </w:r>
      <w:r w:rsidRPr="00427DFC">
        <w:rPr>
          <w:rFonts w:ascii="Times New Roman" w:hAnsi="Times New Roman"/>
          <w:sz w:val="24"/>
          <w:szCs w:val="24"/>
        </w:rPr>
        <w:t xml:space="preserve"> фильма, внимания, чего-то – брать конфету в рот. Это не противоречит друг другу. </w:t>
      </w:r>
      <w:r w:rsidR="00D3331B">
        <w:rPr>
          <w:rFonts w:ascii="Times New Roman" w:hAnsi="Times New Roman"/>
          <w:sz w:val="24"/>
          <w:szCs w:val="24"/>
        </w:rPr>
        <w:t>Я</w:t>
      </w:r>
      <w:r w:rsidRPr="00427DFC">
        <w:rPr>
          <w:rFonts w:ascii="Times New Roman" w:hAnsi="Times New Roman"/>
          <w:sz w:val="24"/>
          <w:szCs w:val="24"/>
        </w:rPr>
        <w:t xml:space="preserve"> простой пример привёл, можно посложнее.</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Давайте так: можно ехать в машине, спокойно говорить по телефону и при этом внимательно смотреть на дорогу. У вас ваши смыслы по телефону говорят одно, а другие смыслы смотрят за дорогой. Это другое. И это вам не мешает. Вот отдельные люди так умеют. Это как раз вот чётк</w:t>
      </w:r>
      <w:r w:rsidR="00D3331B">
        <w:rPr>
          <w:rFonts w:ascii="Times New Roman" w:hAnsi="Times New Roman"/>
          <w:sz w:val="24"/>
          <w:szCs w:val="24"/>
        </w:rPr>
        <w:t>ая</w:t>
      </w:r>
      <w:r w:rsidRPr="00427DFC">
        <w:rPr>
          <w:rFonts w:ascii="Times New Roman" w:hAnsi="Times New Roman"/>
          <w:sz w:val="24"/>
          <w:szCs w:val="24"/>
        </w:rPr>
        <w:t xml:space="preserve"> </w:t>
      </w:r>
      <w:proofErr w:type="spellStart"/>
      <w:r w:rsidRPr="00427DFC">
        <w:rPr>
          <w:rFonts w:ascii="Times New Roman" w:hAnsi="Times New Roman"/>
          <w:sz w:val="24"/>
          <w:szCs w:val="24"/>
        </w:rPr>
        <w:t>скоординированность</w:t>
      </w:r>
      <w:proofErr w:type="spellEnd"/>
      <w:r w:rsidRPr="00427DFC">
        <w:rPr>
          <w:rFonts w:ascii="Times New Roman" w:hAnsi="Times New Roman"/>
          <w:sz w:val="24"/>
          <w:szCs w:val="24"/>
        </w:rPr>
        <w:t xml:space="preserve"> частей, когда одна, одна часть занимается одним, другая другим, они друг другу не мешают, но ты одновременно пользуешься ими всеми. </w:t>
      </w:r>
      <w:r w:rsidR="00D3331B">
        <w:rPr>
          <w:rFonts w:ascii="Times New Roman" w:hAnsi="Times New Roman"/>
          <w:sz w:val="24"/>
          <w:szCs w:val="24"/>
        </w:rPr>
        <w:t>В</w:t>
      </w:r>
      <w:r w:rsidRPr="00427DFC">
        <w:rPr>
          <w:rFonts w:ascii="Times New Roman" w:hAnsi="Times New Roman"/>
          <w:sz w:val="24"/>
          <w:szCs w:val="24"/>
        </w:rPr>
        <w:t xml:space="preserve"> общем, сидишь, рулишь телом: одна часть чётко смотрит на дорогу, другая разговаривает с соседом или с соседкой, а третья ещё посматривает в зеркало, как там ребёнок спит на заднем сидении. Всё одновременно, ничего друг другу не мешает, и ты одновременно всем этим пользуешься.</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Вот это Престол 5-й расы у нас взращивал, а сейчас станет обыденностью или естественностью каждого из нас. То есть, раньше самые развитые из нас это умели. Я таких знал и до этой практики, и не только из наших Служащих, и не только из наших Служащих. Это просто вот естественная развитость человека 5-й расы, высоко</w:t>
      </w:r>
      <w:r w:rsidR="00D3331B">
        <w:rPr>
          <w:rFonts w:ascii="Times New Roman" w:hAnsi="Times New Roman"/>
          <w:sz w:val="24"/>
          <w:szCs w:val="24"/>
        </w:rPr>
        <w:t xml:space="preserve"> </w:t>
      </w:r>
      <w:r w:rsidRPr="00427DFC">
        <w:rPr>
          <w:rFonts w:ascii="Times New Roman" w:hAnsi="Times New Roman"/>
          <w:sz w:val="24"/>
          <w:szCs w:val="24"/>
        </w:rPr>
        <w:t>развитость. А теперь мы</w:t>
      </w:r>
      <w:r w:rsidR="00D3331B">
        <w:rPr>
          <w:rFonts w:ascii="Times New Roman" w:hAnsi="Times New Roman"/>
          <w:sz w:val="24"/>
          <w:szCs w:val="24"/>
        </w:rPr>
        <w:t>,</w:t>
      </w:r>
      <w:r w:rsidRPr="00427DFC">
        <w:rPr>
          <w:rFonts w:ascii="Times New Roman" w:hAnsi="Times New Roman"/>
          <w:sz w:val="24"/>
          <w:szCs w:val="24"/>
        </w:rPr>
        <w:t xml:space="preserve"> каждый</w:t>
      </w:r>
      <w:r w:rsidR="00D3331B">
        <w:rPr>
          <w:rFonts w:ascii="Times New Roman" w:hAnsi="Times New Roman"/>
          <w:sz w:val="24"/>
          <w:szCs w:val="24"/>
        </w:rPr>
        <w:t>,</w:t>
      </w:r>
      <w:r w:rsidRPr="00427DFC">
        <w:rPr>
          <w:rFonts w:ascii="Times New Roman" w:hAnsi="Times New Roman"/>
          <w:sz w:val="24"/>
          <w:szCs w:val="24"/>
        </w:rPr>
        <w:t xml:space="preserve"> научимся этим постепенно обладать. </w:t>
      </w:r>
      <w:r w:rsidR="00D3331B">
        <w:rPr>
          <w:rFonts w:ascii="Times New Roman" w:hAnsi="Times New Roman"/>
          <w:sz w:val="24"/>
          <w:szCs w:val="24"/>
        </w:rPr>
        <w:t>П</w:t>
      </w:r>
      <w:r w:rsidRPr="00427DFC">
        <w:rPr>
          <w:rFonts w:ascii="Times New Roman" w:hAnsi="Times New Roman"/>
          <w:sz w:val="24"/>
          <w:szCs w:val="24"/>
        </w:rPr>
        <w:t xml:space="preserve">онятно, всё зависит от способностей: насколько ваши части, внимание, насыщены смыслом.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b/>
          <w:sz w:val="24"/>
          <w:szCs w:val="24"/>
        </w:rPr>
        <w:t>Чем выше количество смыслов, тем свободнее себя чувствует та или</w:t>
      </w:r>
      <w:r w:rsidR="00D3331B">
        <w:rPr>
          <w:rFonts w:ascii="Times New Roman" w:hAnsi="Times New Roman"/>
          <w:b/>
          <w:sz w:val="24"/>
          <w:szCs w:val="24"/>
        </w:rPr>
        <w:t xml:space="preserve"> </w:t>
      </w:r>
      <w:r w:rsidRPr="00427DFC">
        <w:rPr>
          <w:rFonts w:ascii="Times New Roman" w:hAnsi="Times New Roman"/>
          <w:b/>
          <w:sz w:val="24"/>
          <w:szCs w:val="24"/>
        </w:rPr>
        <w:t>иная часть</w:t>
      </w:r>
      <w:r w:rsidRPr="00427DFC">
        <w:rPr>
          <w:rFonts w:ascii="Times New Roman" w:hAnsi="Times New Roman"/>
          <w:sz w:val="24"/>
          <w:szCs w:val="24"/>
        </w:rPr>
        <w:t xml:space="preserve">. То есть, </w:t>
      </w:r>
      <w:r w:rsidRPr="00427DFC">
        <w:rPr>
          <w:rFonts w:ascii="Times New Roman" w:hAnsi="Times New Roman"/>
          <w:b/>
          <w:sz w:val="24"/>
          <w:szCs w:val="24"/>
        </w:rPr>
        <w:t>для Престола и для Частей свобода равнозначна количеству смыслов.</w:t>
      </w:r>
      <w:r w:rsidRPr="00427DFC">
        <w:rPr>
          <w:rFonts w:ascii="Times New Roman" w:hAnsi="Times New Roman"/>
          <w:sz w:val="24"/>
          <w:szCs w:val="24"/>
        </w:rPr>
        <w:t xml:space="preserve"> Объясню проще. Чем больше смыслов вы варьируете между собою в вариантах сообразительности, да? </w:t>
      </w:r>
      <w:r w:rsidR="00D3331B">
        <w:rPr>
          <w:rFonts w:ascii="Times New Roman" w:hAnsi="Times New Roman"/>
          <w:sz w:val="24"/>
          <w:szCs w:val="24"/>
        </w:rPr>
        <w:t>В</w:t>
      </w:r>
      <w:r w:rsidRPr="00427DFC">
        <w:rPr>
          <w:rFonts w:ascii="Times New Roman" w:hAnsi="Times New Roman"/>
          <w:sz w:val="24"/>
          <w:szCs w:val="24"/>
        </w:rPr>
        <w:t>от смысл</w:t>
      </w:r>
      <w:r w:rsidR="00D3331B">
        <w:rPr>
          <w:rFonts w:ascii="Times New Roman" w:hAnsi="Times New Roman"/>
          <w:sz w:val="24"/>
          <w:szCs w:val="24"/>
        </w:rPr>
        <w:t>ы</w:t>
      </w:r>
      <w:r w:rsidRPr="00427DFC">
        <w:rPr>
          <w:rFonts w:ascii="Times New Roman" w:hAnsi="Times New Roman"/>
          <w:sz w:val="24"/>
          <w:szCs w:val="24"/>
        </w:rPr>
        <w:t>, смыслы собираются – это соображение, тем легче вы себя чувствуете в любой ситуации, потому что вам хватает смыслов сообразить, что происходит. И у вас постепенно рождается ощущение свободы, потому что вам хватает объёма смыслов в любой ситуации сообразить и объяснить. И чем меньше у вас количество смыслов и вариантов связывания этих смыслов, чтоб сообразить, что происходит, тем вы чувствуете себя скованнее в той или иной ситуации, в зависимости от ваших задач, и тем вы чувствуете себя менее свободн</w:t>
      </w:r>
      <w:r w:rsidR="00D3331B">
        <w:rPr>
          <w:rFonts w:ascii="Times New Roman" w:hAnsi="Times New Roman"/>
          <w:sz w:val="24"/>
          <w:szCs w:val="24"/>
        </w:rPr>
        <w:t>ыми</w:t>
      </w:r>
      <w:r w:rsidRPr="00427DFC">
        <w:rPr>
          <w:rFonts w:ascii="Times New Roman" w:hAnsi="Times New Roman"/>
          <w:sz w:val="24"/>
          <w:szCs w:val="24"/>
        </w:rPr>
        <w:t xml:space="preserve">.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вот </w:t>
      </w:r>
      <w:r w:rsidRPr="00427DFC">
        <w:rPr>
          <w:rFonts w:ascii="Times New Roman" w:hAnsi="Times New Roman"/>
          <w:b/>
          <w:sz w:val="24"/>
          <w:szCs w:val="24"/>
        </w:rPr>
        <w:t>ощущение свободы начинается с Престола количеством смыслов</w:t>
      </w:r>
      <w:r w:rsidRPr="00427DFC">
        <w:rPr>
          <w:rFonts w:ascii="Times New Roman" w:hAnsi="Times New Roman"/>
          <w:sz w:val="24"/>
          <w:szCs w:val="24"/>
        </w:rPr>
        <w:t xml:space="preserve">, </w:t>
      </w:r>
      <w:r w:rsidRPr="00427DFC">
        <w:rPr>
          <w:rFonts w:ascii="Times New Roman" w:hAnsi="Times New Roman"/>
          <w:b/>
          <w:sz w:val="24"/>
          <w:szCs w:val="24"/>
        </w:rPr>
        <w:t>заложенных в ту или иную</w:t>
      </w:r>
      <w:r w:rsidR="00D3331B">
        <w:rPr>
          <w:rFonts w:ascii="Times New Roman" w:hAnsi="Times New Roman"/>
          <w:b/>
          <w:sz w:val="24"/>
          <w:szCs w:val="24"/>
        </w:rPr>
        <w:t xml:space="preserve"> </w:t>
      </w:r>
      <w:r w:rsidRPr="00427DFC">
        <w:rPr>
          <w:rFonts w:ascii="Times New Roman" w:hAnsi="Times New Roman"/>
          <w:b/>
          <w:sz w:val="24"/>
          <w:szCs w:val="24"/>
        </w:rPr>
        <w:t>часть.</w:t>
      </w:r>
      <w:r w:rsidRPr="00427DFC">
        <w:rPr>
          <w:rFonts w:ascii="Times New Roman" w:hAnsi="Times New Roman"/>
          <w:sz w:val="24"/>
          <w:szCs w:val="24"/>
        </w:rPr>
        <w:t xml:space="preserve"> И ты можешь чувствовать себя свободно в Разуме, но скованно в Сердце. Смыслов Разума больше. Свободно в Душе, но скованно в Столпе. Смыслов Столпа, мы сегодня проходили, меньше. Понимаете, да? Вот скованность не потому, что вы там зажаты в какие-то рамки, а просто нечем сообразить об этом, нет базы смыслов, чтобы сообразить о Столпе. Мы, вообще, почти ничего об этом не знаем. Но у нас больше смыслов, чтоб сообразить о Душе. Всю 5-ю расу разные религии проталкивали нам Душу, и мы можем, хотя бы собра</w:t>
      </w:r>
      <w:r w:rsidR="00D3331B">
        <w:rPr>
          <w:rFonts w:ascii="Times New Roman" w:hAnsi="Times New Roman"/>
          <w:sz w:val="24"/>
          <w:szCs w:val="24"/>
        </w:rPr>
        <w:t>ть</w:t>
      </w:r>
      <w:r w:rsidRPr="00427DFC">
        <w:rPr>
          <w:rFonts w:ascii="Times New Roman" w:hAnsi="Times New Roman"/>
          <w:sz w:val="24"/>
          <w:szCs w:val="24"/>
        </w:rPr>
        <w:t xml:space="preserve"> эти смыслы, сказать: </w:t>
      </w:r>
      <w:r w:rsidRPr="00427DFC">
        <w:rPr>
          <w:rFonts w:ascii="Times New Roman" w:hAnsi="Times New Roman"/>
          <w:i/>
          <w:sz w:val="24"/>
          <w:szCs w:val="24"/>
        </w:rPr>
        <w:t>Душа – это….</w:t>
      </w:r>
      <w:r w:rsidRPr="00427DFC">
        <w:rPr>
          <w:rFonts w:ascii="Times New Roman" w:hAnsi="Times New Roman"/>
          <w:sz w:val="24"/>
          <w:szCs w:val="24"/>
        </w:rPr>
        <w:t xml:space="preserve"> Не обязательно правильно, но мы хоть со</w:t>
      </w:r>
      <w:r w:rsidR="00D3331B">
        <w:rPr>
          <w:rFonts w:ascii="Times New Roman" w:hAnsi="Times New Roman"/>
          <w:sz w:val="24"/>
          <w:szCs w:val="24"/>
        </w:rPr>
        <w:t>ображаем, и нам, и мы чувствуем</w:t>
      </w:r>
      <w:r w:rsidRPr="00427DFC">
        <w:rPr>
          <w:rFonts w:ascii="Times New Roman" w:hAnsi="Times New Roman"/>
          <w:sz w:val="24"/>
          <w:szCs w:val="24"/>
        </w:rPr>
        <w:t xml:space="preserve"> в Душе свободн</w:t>
      </w:r>
      <w:r w:rsidR="00D3331B">
        <w:rPr>
          <w:rFonts w:ascii="Times New Roman" w:hAnsi="Times New Roman"/>
          <w:sz w:val="24"/>
          <w:szCs w:val="24"/>
        </w:rPr>
        <w:t>ей</w:t>
      </w:r>
      <w:r w:rsidRPr="00427DFC">
        <w:rPr>
          <w:rFonts w:ascii="Times New Roman" w:hAnsi="Times New Roman"/>
          <w:sz w:val="24"/>
          <w:szCs w:val="24"/>
        </w:rPr>
        <w:t xml:space="preserve">, а в Столпе себя зажаты, смыслов меньше. В итоге, сейчас вам скажи </w:t>
      </w:r>
      <w:r w:rsidRPr="00427DFC">
        <w:rPr>
          <w:rFonts w:ascii="Times New Roman" w:hAnsi="Times New Roman"/>
          <w:i/>
          <w:sz w:val="24"/>
          <w:szCs w:val="24"/>
        </w:rPr>
        <w:t>Душа</w:t>
      </w:r>
      <w:r w:rsidRPr="00427DFC">
        <w:rPr>
          <w:rFonts w:ascii="Times New Roman" w:hAnsi="Times New Roman"/>
          <w:sz w:val="24"/>
          <w:szCs w:val="24"/>
        </w:rPr>
        <w:t xml:space="preserve">, а вы скажете: </w:t>
      </w:r>
      <w:proofErr w:type="gramStart"/>
      <w:r w:rsidRPr="00427DFC">
        <w:rPr>
          <w:rFonts w:ascii="Times New Roman" w:hAnsi="Times New Roman"/>
          <w:i/>
          <w:sz w:val="24"/>
          <w:szCs w:val="24"/>
        </w:rPr>
        <w:t>м-м</w:t>
      </w:r>
      <w:proofErr w:type="gramEnd"/>
      <w:r w:rsidRPr="00427DFC">
        <w:rPr>
          <w:rFonts w:ascii="Times New Roman" w:hAnsi="Times New Roman"/>
          <w:i/>
          <w:sz w:val="24"/>
          <w:szCs w:val="24"/>
        </w:rPr>
        <w:t>, понятно</w:t>
      </w:r>
      <w:r w:rsidRPr="00427DFC">
        <w:rPr>
          <w:rFonts w:ascii="Times New Roman" w:hAnsi="Times New Roman"/>
          <w:sz w:val="24"/>
          <w:szCs w:val="24"/>
        </w:rPr>
        <w:t xml:space="preserve">. А скажи </w:t>
      </w:r>
      <w:r w:rsidRPr="00427DFC">
        <w:rPr>
          <w:rFonts w:ascii="Times New Roman" w:hAnsi="Times New Roman"/>
          <w:i/>
          <w:sz w:val="24"/>
          <w:szCs w:val="24"/>
        </w:rPr>
        <w:t>Столп</w:t>
      </w:r>
      <w:r w:rsidRPr="00427DFC">
        <w:rPr>
          <w:rFonts w:ascii="Times New Roman" w:hAnsi="Times New Roman"/>
          <w:sz w:val="24"/>
          <w:szCs w:val="24"/>
        </w:rPr>
        <w:t xml:space="preserve">, как бы и понятно, и как-то вот чего-то не хватает. Это смыслов не хватает. Это не Столпа не хватает. А у нас такое ощущение, что самого Столпа не хватает. </w:t>
      </w:r>
      <w:r w:rsidR="00D3331B">
        <w:rPr>
          <w:rFonts w:ascii="Times New Roman" w:hAnsi="Times New Roman"/>
          <w:sz w:val="24"/>
          <w:szCs w:val="24"/>
        </w:rPr>
        <w:t xml:space="preserve">Или </w:t>
      </w:r>
      <w:r w:rsidRPr="00427DFC">
        <w:rPr>
          <w:rFonts w:ascii="Times New Roman" w:hAnsi="Times New Roman"/>
          <w:sz w:val="24"/>
          <w:szCs w:val="24"/>
        </w:rPr>
        <w:t>другой вариант.</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Скажи людям – </w:t>
      </w:r>
      <w:r w:rsidRPr="00427DFC">
        <w:rPr>
          <w:rFonts w:ascii="Times New Roman" w:hAnsi="Times New Roman"/>
          <w:i/>
          <w:sz w:val="24"/>
          <w:szCs w:val="24"/>
        </w:rPr>
        <w:t>Любовь</w:t>
      </w:r>
      <w:r w:rsidRPr="00427DFC">
        <w:rPr>
          <w:rFonts w:ascii="Times New Roman" w:hAnsi="Times New Roman"/>
          <w:sz w:val="24"/>
          <w:szCs w:val="24"/>
        </w:rPr>
        <w:t>, все улыб</w:t>
      </w:r>
      <w:r w:rsidR="00D3331B">
        <w:rPr>
          <w:rFonts w:ascii="Times New Roman" w:hAnsi="Times New Roman"/>
          <w:sz w:val="24"/>
          <w:szCs w:val="24"/>
        </w:rPr>
        <w:t>ну</w:t>
      </w:r>
      <w:r w:rsidRPr="00427DFC">
        <w:rPr>
          <w:rFonts w:ascii="Times New Roman" w:hAnsi="Times New Roman"/>
          <w:sz w:val="24"/>
          <w:szCs w:val="24"/>
        </w:rPr>
        <w:t xml:space="preserve">тся, любовь. Всё в мире любовь. Да? А скажи </w:t>
      </w:r>
      <w:r w:rsidRPr="00427DFC">
        <w:rPr>
          <w:rFonts w:ascii="Times New Roman" w:hAnsi="Times New Roman"/>
          <w:i/>
          <w:sz w:val="24"/>
          <w:szCs w:val="24"/>
        </w:rPr>
        <w:t>Мудрость</w:t>
      </w:r>
      <w:r w:rsidRPr="00427DFC">
        <w:rPr>
          <w:rFonts w:ascii="Times New Roman" w:hAnsi="Times New Roman"/>
          <w:sz w:val="24"/>
          <w:szCs w:val="24"/>
        </w:rPr>
        <w:t xml:space="preserve">, особенно спроси, что такое мудрость? Вроде бы простой вопрос, </w:t>
      </w:r>
      <w:r w:rsidR="00D3331B">
        <w:rPr>
          <w:rFonts w:ascii="Times New Roman" w:hAnsi="Times New Roman"/>
          <w:sz w:val="24"/>
          <w:szCs w:val="24"/>
        </w:rPr>
        <w:t>а</w:t>
      </w:r>
      <w:r w:rsidRPr="00427DFC">
        <w:rPr>
          <w:rFonts w:ascii="Times New Roman" w:hAnsi="Times New Roman"/>
          <w:sz w:val="24"/>
          <w:szCs w:val="24"/>
        </w:rPr>
        <w:t xml:space="preserve"> все в какой-то мере мудры, но – уже больше </w:t>
      </w:r>
      <w:proofErr w:type="spellStart"/>
      <w:r w:rsidRPr="00427DFC">
        <w:rPr>
          <w:rFonts w:ascii="Times New Roman" w:hAnsi="Times New Roman"/>
          <w:sz w:val="24"/>
          <w:szCs w:val="24"/>
        </w:rPr>
        <w:t>зажатостей</w:t>
      </w:r>
      <w:proofErr w:type="spellEnd"/>
      <w:r w:rsidRPr="00427DFC">
        <w:rPr>
          <w:rFonts w:ascii="Times New Roman" w:hAnsi="Times New Roman"/>
          <w:sz w:val="24"/>
          <w:szCs w:val="24"/>
        </w:rPr>
        <w:t xml:space="preserve">. А скажи </w:t>
      </w:r>
      <w:r w:rsidRPr="00427DFC">
        <w:rPr>
          <w:rFonts w:ascii="Times New Roman" w:hAnsi="Times New Roman"/>
          <w:i/>
          <w:sz w:val="24"/>
          <w:szCs w:val="24"/>
        </w:rPr>
        <w:t>Воля</w:t>
      </w:r>
      <w:r w:rsidRPr="00427DFC">
        <w:rPr>
          <w:rFonts w:ascii="Times New Roman" w:hAnsi="Times New Roman"/>
          <w:sz w:val="24"/>
          <w:szCs w:val="24"/>
        </w:rPr>
        <w:t xml:space="preserve">, лучше всего вспомнить: </w:t>
      </w:r>
      <w:r w:rsidRPr="00427DFC">
        <w:rPr>
          <w:rFonts w:ascii="Times New Roman" w:hAnsi="Times New Roman"/>
          <w:i/>
          <w:sz w:val="24"/>
          <w:szCs w:val="24"/>
        </w:rPr>
        <w:t>Не моя воля, а Твоя, Отче</w:t>
      </w:r>
      <w:r w:rsidRPr="00427DFC">
        <w:rPr>
          <w:rFonts w:ascii="Times New Roman" w:hAnsi="Times New Roman"/>
          <w:sz w:val="24"/>
          <w:szCs w:val="24"/>
        </w:rPr>
        <w:t>. То есть, у Папы есть Воля, а мне – сколько досталось. А единственно, что думаете – Свобода Воли.</w:t>
      </w:r>
    </w:p>
    <w:p w:rsidR="00427DFC" w:rsidRPr="00427DFC" w:rsidRDefault="00427DFC" w:rsidP="00D3331B">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Знаете, почему Воля свободна? Потому что ничего о ней не знаешь. Полная свобода. </w:t>
      </w:r>
      <w:r w:rsidR="00D3331B">
        <w:rPr>
          <w:rFonts w:ascii="Times New Roman" w:hAnsi="Times New Roman"/>
          <w:sz w:val="24"/>
          <w:szCs w:val="24"/>
        </w:rPr>
        <w:t>К</w:t>
      </w:r>
      <w:r w:rsidRPr="00427DFC">
        <w:rPr>
          <w:rFonts w:ascii="Times New Roman" w:hAnsi="Times New Roman"/>
          <w:sz w:val="24"/>
          <w:szCs w:val="24"/>
        </w:rPr>
        <w:t xml:space="preserve">ак ребёнок: чем меньше знаешь, тем легче спишь. Свобода воли. Я без шуток. Вот смыслов не хватает и объясни, что такое свобода воли или воля. </w:t>
      </w:r>
      <w:r w:rsidR="00D3331B">
        <w:rPr>
          <w:rFonts w:ascii="Times New Roman" w:hAnsi="Times New Roman"/>
          <w:sz w:val="24"/>
          <w:szCs w:val="24"/>
        </w:rPr>
        <w:t>Ч</w:t>
      </w:r>
      <w:r w:rsidRPr="00427DFC">
        <w:rPr>
          <w:rFonts w:ascii="Times New Roman" w:hAnsi="Times New Roman"/>
          <w:sz w:val="24"/>
          <w:szCs w:val="24"/>
        </w:rPr>
        <w:t xml:space="preserve">то-то мы можем вспомнить, но это намного </w:t>
      </w:r>
      <w:r w:rsidRPr="00427DFC">
        <w:rPr>
          <w:rFonts w:ascii="Times New Roman" w:hAnsi="Times New Roman"/>
          <w:sz w:val="24"/>
          <w:szCs w:val="24"/>
        </w:rPr>
        <w:lastRenderedPageBreak/>
        <w:t>ограниченне</w:t>
      </w:r>
      <w:r w:rsidR="00D3331B">
        <w:rPr>
          <w:rFonts w:ascii="Times New Roman" w:hAnsi="Times New Roman"/>
          <w:sz w:val="24"/>
          <w:szCs w:val="24"/>
        </w:rPr>
        <w:t>е</w:t>
      </w:r>
      <w:r w:rsidRPr="00427DFC">
        <w:rPr>
          <w:rFonts w:ascii="Times New Roman" w:hAnsi="Times New Roman"/>
          <w:sz w:val="24"/>
          <w:szCs w:val="24"/>
        </w:rPr>
        <w:t xml:space="preserve">, чем, что такое любовь. </w:t>
      </w:r>
      <w:r w:rsidR="00D3331B">
        <w:rPr>
          <w:rFonts w:ascii="Times New Roman" w:hAnsi="Times New Roman"/>
          <w:sz w:val="24"/>
          <w:szCs w:val="24"/>
        </w:rPr>
        <w:t>Д</w:t>
      </w:r>
      <w:r w:rsidRPr="00427DFC">
        <w:rPr>
          <w:rFonts w:ascii="Times New Roman" w:hAnsi="Times New Roman"/>
          <w:sz w:val="24"/>
          <w:szCs w:val="24"/>
        </w:rPr>
        <w:t xml:space="preserve">аже если вы по смыслам пройдётесь, вы это увидите. И вот Воля – это одни части, части 7-го горизонта; Мудрость – части 6-го горизонта; Любовь – части 5-го горизонта. Престол относится, как раз к Любви, к Любви Смыслов, соединяющих, </w:t>
      </w:r>
      <w:r w:rsidRPr="00D3331B">
        <w:rPr>
          <w:rFonts w:ascii="Times New Roman" w:hAnsi="Times New Roman"/>
          <w:i/>
          <w:sz w:val="24"/>
          <w:szCs w:val="24"/>
        </w:rPr>
        <w:t>Любовь – сила соединяющая</w:t>
      </w:r>
      <w:r w:rsidR="00D3331B">
        <w:rPr>
          <w:rFonts w:ascii="Times New Roman" w:hAnsi="Times New Roman"/>
          <w:sz w:val="24"/>
          <w:szCs w:val="24"/>
        </w:rPr>
        <w:t>,</w:t>
      </w:r>
      <w:r w:rsidRPr="00427DFC">
        <w:rPr>
          <w:rFonts w:ascii="Times New Roman" w:hAnsi="Times New Roman"/>
          <w:sz w:val="24"/>
          <w:szCs w:val="24"/>
        </w:rPr>
        <w:t xml:space="preserve"> между собою. Сейчас будет анекдот смысловой</w:t>
      </w:r>
      <w:r w:rsidR="00D44137">
        <w:rPr>
          <w:rFonts w:ascii="Times New Roman" w:hAnsi="Times New Roman"/>
          <w:sz w:val="24"/>
          <w:szCs w:val="24"/>
        </w:rPr>
        <w:t>, но</w:t>
      </w:r>
      <w:r w:rsidRPr="00427DFC">
        <w:rPr>
          <w:rFonts w:ascii="Times New Roman" w:hAnsi="Times New Roman"/>
          <w:sz w:val="24"/>
          <w:szCs w:val="24"/>
        </w:rPr>
        <w:t xml:space="preserve"> правильн</w:t>
      </w:r>
      <w:r w:rsidR="00D44137">
        <w:rPr>
          <w:rFonts w:ascii="Times New Roman" w:hAnsi="Times New Roman"/>
          <w:sz w:val="24"/>
          <w:szCs w:val="24"/>
        </w:rPr>
        <w:t>ый</w:t>
      </w:r>
      <w:r w:rsidRPr="00427DFC">
        <w:rPr>
          <w:rFonts w:ascii="Times New Roman" w:hAnsi="Times New Roman"/>
          <w:sz w:val="24"/>
          <w:szCs w:val="24"/>
        </w:rPr>
        <w:t xml:space="preserve">. </w:t>
      </w:r>
      <w:r w:rsidRPr="00427DFC">
        <w:rPr>
          <w:rFonts w:ascii="Times New Roman" w:hAnsi="Times New Roman"/>
          <w:b/>
          <w:sz w:val="24"/>
          <w:szCs w:val="24"/>
        </w:rPr>
        <w:t>Абстрактное мышление – есть мышление</w:t>
      </w:r>
      <w:r w:rsidR="00D44137">
        <w:rPr>
          <w:rFonts w:ascii="Times New Roman" w:hAnsi="Times New Roman"/>
          <w:b/>
          <w:sz w:val="24"/>
          <w:szCs w:val="24"/>
        </w:rPr>
        <w:t xml:space="preserve"> </w:t>
      </w:r>
      <w:r w:rsidRPr="00427DFC">
        <w:rPr>
          <w:rFonts w:ascii="Times New Roman" w:hAnsi="Times New Roman"/>
          <w:b/>
          <w:sz w:val="24"/>
          <w:szCs w:val="24"/>
        </w:rPr>
        <w:t>Любви</w:t>
      </w:r>
      <w:r w:rsidRPr="00427DFC">
        <w:rPr>
          <w:rFonts w:ascii="Times New Roman" w:hAnsi="Times New Roman"/>
          <w:sz w:val="24"/>
          <w:szCs w:val="24"/>
        </w:rPr>
        <w:t xml:space="preserve">. Пятый горизонт. </w:t>
      </w:r>
      <w:proofErr w:type="spellStart"/>
      <w:r w:rsidRPr="00427DFC">
        <w:rPr>
          <w:rFonts w:ascii="Times New Roman" w:hAnsi="Times New Roman"/>
          <w:i/>
          <w:sz w:val="24"/>
          <w:szCs w:val="24"/>
        </w:rPr>
        <w:t>Дынс</w:t>
      </w:r>
      <w:proofErr w:type="spellEnd"/>
      <w:r w:rsidRPr="00427DFC">
        <w:rPr>
          <w:rFonts w:ascii="Times New Roman" w:hAnsi="Times New Roman"/>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Я понимаю, что Любовь сама по себе выше</w:t>
      </w:r>
      <w:r w:rsidR="00D44137">
        <w:rPr>
          <w:rFonts w:ascii="Times New Roman" w:hAnsi="Times New Roman"/>
          <w:sz w:val="24"/>
          <w:szCs w:val="24"/>
        </w:rPr>
        <w:t xml:space="preserve">, </w:t>
      </w:r>
      <w:proofErr w:type="gramStart"/>
      <w:r w:rsidR="00D44137">
        <w:rPr>
          <w:rFonts w:ascii="Times New Roman" w:hAnsi="Times New Roman"/>
          <w:sz w:val="24"/>
          <w:szCs w:val="24"/>
        </w:rPr>
        <w:t>там</w:t>
      </w:r>
      <w:r w:rsidRPr="00427DFC">
        <w:rPr>
          <w:rFonts w:ascii="Times New Roman" w:hAnsi="Times New Roman"/>
          <w:sz w:val="24"/>
          <w:szCs w:val="24"/>
        </w:rPr>
        <w:t xml:space="preserve"> где</w:t>
      </w:r>
      <w:proofErr w:type="gramEnd"/>
      <w:r w:rsidRPr="00427DFC">
        <w:rPr>
          <w:rFonts w:ascii="Times New Roman" w:hAnsi="Times New Roman"/>
          <w:sz w:val="24"/>
          <w:szCs w:val="24"/>
        </w:rPr>
        <w:t xml:space="preserve">-то, но на самом деле, Любовь – это любой пятый горизонт. Вы скажете, </w:t>
      </w:r>
      <w:r w:rsidRPr="00427DFC">
        <w:rPr>
          <w:rFonts w:ascii="Times New Roman" w:hAnsi="Times New Roman"/>
          <w:i/>
          <w:sz w:val="24"/>
          <w:szCs w:val="24"/>
        </w:rPr>
        <w:t>как, если Любовь конкретна?</w:t>
      </w:r>
      <w:r w:rsidRPr="00427DFC">
        <w:rPr>
          <w:rFonts w:ascii="Times New Roman" w:hAnsi="Times New Roman"/>
          <w:sz w:val="24"/>
          <w:szCs w:val="24"/>
        </w:rPr>
        <w:t xml:space="preserve"> Не</w:t>
      </w:r>
      <w:r w:rsidR="00D44137">
        <w:rPr>
          <w:rFonts w:ascii="Times New Roman" w:hAnsi="Times New Roman"/>
          <w:sz w:val="24"/>
          <w:szCs w:val="24"/>
        </w:rPr>
        <w:t>-</w:t>
      </w:r>
      <w:proofErr w:type="spellStart"/>
      <w:r w:rsidR="00D44137">
        <w:rPr>
          <w:rFonts w:ascii="Times New Roman" w:hAnsi="Times New Roman"/>
          <w:sz w:val="24"/>
          <w:szCs w:val="24"/>
        </w:rPr>
        <w:t>е</w:t>
      </w:r>
      <w:r w:rsidRPr="00427DFC">
        <w:rPr>
          <w:rFonts w:ascii="Times New Roman" w:hAnsi="Times New Roman"/>
          <w:sz w:val="24"/>
          <w:szCs w:val="24"/>
        </w:rPr>
        <w:t>т</w:t>
      </w:r>
      <w:proofErr w:type="spellEnd"/>
      <w:r w:rsidRPr="00427DFC">
        <w:rPr>
          <w:rFonts w:ascii="Times New Roman" w:hAnsi="Times New Roman"/>
          <w:sz w:val="24"/>
          <w:szCs w:val="24"/>
        </w:rPr>
        <w:t xml:space="preserve">, чтоб полюбить человека, ты вначале рисуешь образы на любимого человека, а это абстракция. И иногда люди настолько влюбляются в свои образы, что конкретику не видят, типа: все дамы или все мужчины не подходят мне, потому что у меня в голове прекрасный принц, или прекрасная леди, на разных конях. Увидели, да? Но ведь это абстракция, воображение о прекрасном друге, это абстракция, это не конкреция. </w:t>
      </w:r>
      <w:r w:rsidR="00D44137">
        <w:rPr>
          <w:rFonts w:ascii="Times New Roman" w:hAnsi="Times New Roman"/>
          <w:sz w:val="24"/>
          <w:szCs w:val="24"/>
        </w:rPr>
        <w:t>В</w:t>
      </w:r>
      <w:r w:rsidRPr="00427DFC">
        <w:rPr>
          <w:rFonts w:ascii="Times New Roman" w:hAnsi="Times New Roman"/>
          <w:sz w:val="24"/>
          <w:szCs w:val="24"/>
        </w:rPr>
        <w:t xml:space="preserve">ы увидели чуть-чуть. И вот сейчас эти смыслы стыкуются, и силы это не приземляют, а уравновешивают, из </w:t>
      </w:r>
      <w:r w:rsidR="00BF34B1">
        <w:rPr>
          <w:rFonts w:ascii="Times New Roman" w:hAnsi="Times New Roman"/>
          <w:sz w:val="24"/>
          <w:szCs w:val="24"/>
        </w:rPr>
        <w:t xml:space="preserve">– </w:t>
      </w:r>
      <w:r w:rsidRPr="00427DFC">
        <w:rPr>
          <w:rFonts w:ascii="Times New Roman" w:hAnsi="Times New Roman"/>
          <w:sz w:val="24"/>
          <w:szCs w:val="24"/>
        </w:rPr>
        <w:t>возможностями внешними</w:t>
      </w:r>
      <w:r w:rsidR="00A42A5A">
        <w:rPr>
          <w:rFonts w:ascii="Times New Roman" w:hAnsi="Times New Roman"/>
          <w:sz w:val="24"/>
          <w:szCs w:val="24"/>
        </w:rPr>
        <w:t>…</w:t>
      </w:r>
      <w:r w:rsidR="00D44137">
        <w:rPr>
          <w:rFonts w:ascii="Times New Roman" w:hAnsi="Times New Roman"/>
          <w:sz w:val="24"/>
          <w:szCs w:val="24"/>
        </w:rPr>
        <w:t>.</w:t>
      </w:r>
      <w:r w:rsidRPr="00427DFC">
        <w:rPr>
          <w:rFonts w:ascii="Times New Roman" w:hAnsi="Times New Roman"/>
          <w:sz w:val="24"/>
          <w:szCs w:val="24"/>
        </w:rPr>
        <w:t xml:space="preserve"> В общем, когда прекрасного принца можно увидеть в соседе, а раньше не замечал</w:t>
      </w:r>
      <w:r w:rsidR="00D44137">
        <w:rPr>
          <w:rFonts w:ascii="Times New Roman" w:hAnsi="Times New Roman"/>
          <w:sz w:val="24"/>
          <w:szCs w:val="24"/>
        </w:rPr>
        <w:t>а</w:t>
      </w:r>
      <w:r w:rsidRPr="00427DFC">
        <w:rPr>
          <w:rFonts w:ascii="Times New Roman" w:hAnsi="Times New Roman"/>
          <w:sz w:val="24"/>
          <w:szCs w:val="24"/>
        </w:rPr>
        <w:t>, ну или прекрасную леди в соседке.</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наоборот, уводить это вверх, то есть, задача силы уравновесить и низ </w:t>
      </w:r>
      <w:r w:rsidR="00D44137">
        <w:rPr>
          <w:rFonts w:ascii="Times New Roman" w:hAnsi="Times New Roman"/>
          <w:sz w:val="24"/>
          <w:szCs w:val="24"/>
        </w:rPr>
        <w:t xml:space="preserve">– </w:t>
      </w:r>
      <w:r w:rsidRPr="00427DFC">
        <w:rPr>
          <w:rFonts w:ascii="Times New Roman" w:hAnsi="Times New Roman"/>
          <w:sz w:val="24"/>
          <w:szCs w:val="24"/>
        </w:rPr>
        <w:t>максимально приземлить, и максимально поднять вверх. Зачем? Чем выше поднял вверх количеством смыслов, тем выше у тебя что? Центровка этих смыслов между собой этой силы, опять центровка, и тем мощнее считается сила. Например, у вас тринадцать сил, центровка на семи – одна мощь, у вас сто двадцать сил – центровка на шестидесяти, другая мощь. И при оперировании какими–то процессами, вы соображаете тринадцатью смыслами, и максимум вам доступны семь – одна сила. Или вы оперируете ста двадцатью смыслами</w:t>
      </w:r>
      <w:r w:rsidR="00D44137">
        <w:rPr>
          <w:rFonts w:ascii="Times New Roman" w:hAnsi="Times New Roman"/>
          <w:sz w:val="24"/>
          <w:szCs w:val="24"/>
        </w:rPr>
        <w:t>,</w:t>
      </w:r>
      <w:r w:rsidRPr="00427DFC">
        <w:rPr>
          <w:rFonts w:ascii="Times New Roman" w:hAnsi="Times New Roman"/>
          <w:sz w:val="24"/>
          <w:szCs w:val="24"/>
        </w:rPr>
        <w:t xml:space="preserve"> и вам легко и максимум доступно шестьдесят по центровке. Где вам свободнее? Даже объяснять не надо. Это и есть сила смыслов. Я без шуток.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Вот это действует Престол и через </w:t>
      </w:r>
      <w:r w:rsidR="00D44137">
        <w:rPr>
          <w:rFonts w:ascii="Times New Roman" w:hAnsi="Times New Roman"/>
          <w:sz w:val="24"/>
          <w:szCs w:val="24"/>
        </w:rPr>
        <w:t xml:space="preserve">вот </w:t>
      </w:r>
      <w:r w:rsidRPr="00427DFC">
        <w:rPr>
          <w:rFonts w:ascii="Times New Roman" w:hAnsi="Times New Roman"/>
          <w:sz w:val="24"/>
          <w:szCs w:val="24"/>
        </w:rPr>
        <w:t>эту силу смысл</w:t>
      </w:r>
      <w:r w:rsidR="00D44137">
        <w:rPr>
          <w:rFonts w:ascii="Times New Roman" w:hAnsi="Times New Roman"/>
          <w:sz w:val="24"/>
          <w:szCs w:val="24"/>
        </w:rPr>
        <w:t>а</w:t>
      </w:r>
      <w:r w:rsidRPr="00427DFC">
        <w:rPr>
          <w:rFonts w:ascii="Times New Roman" w:hAnsi="Times New Roman"/>
          <w:sz w:val="24"/>
          <w:szCs w:val="24"/>
        </w:rPr>
        <w:t>, объединение смыслов меж собой</w:t>
      </w:r>
      <w:r w:rsidR="00D44137">
        <w:rPr>
          <w:rFonts w:ascii="Times New Roman" w:hAnsi="Times New Roman"/>
          <w:sz w:val="24"/>
          <w:szCs w:val="24"/>
        </w:rPr>
        <w:t>,</w:t>
      </w:r>
      <w:r w:rsidRPr="00427DFC">
        <w:rPr>
          <w:rFonts w:ascii="Times New Roman" w:hAnsi="Times New Roman"/>
          <w:sz w:val="24"/>
          <w:szCs w:val="24"/>
        </w:rPr>
        <w:t xml:space="preserve"> и растёт то, что мы называем абстрактным мышлением.</w:t>
      </w:r>
    </w:p>
    <w:p w:rsidR="00427DFC" w:rsidRPr="00427DFC" w:rsidRDefault="00427DFC" w:rsidP="00427DFC">
      <w:pPr>
        <w:pStyle w:val="0"/>
      </w:pPr>
      <w:bookmarkStart w:id="13" w:name="_Toc453147075"/>
      <w:r w:rsidRPr="00427DFC">
        <w:t>Переключение на Владык</w:t>
      </w:r>
      <w:bookmarkEnd w:id="13"/>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Вы увидели. Вот вы увидели. Ситуацию сложили? Ситуацию сложили. Я тут маленькое пояснение сделаю, тут молодой человек вышел, мы на тринадцатом Синтезе. Я честно скажу, без подготовки предыдущими Синтезами сейчас то, что мы делаем с вами, оно </w:t>
      </w:r>
      <w:proofErr w:type="spellStart"/>
      <w:r w:rsidRPr="00427DFC">
        <w:rPr>
          <w:rFonts w:ascii="Times New Roman" w:hAnsi="Times New Roman"/>
          <w:i/>
          <w:sz w:val="24"/>
          <w:szCs w:val="24"/>
        </w:rPr>
        <w:t>вааще</w:t>
      </w:r>
      <w:proofErr w:type="spellEnd"/>
      <w:r w:rsidRPr="00427DFC">
        <w:rPr>
          <w:rFonts w:ascii="Times New Roman" w:hAnsi="Times New Roman"/>
          <w:sz w:val="24"/>
          <w:szCs w:val="24"/>
        </w:rPr>
        <w:t xml:space="preserve"> понятно, но конкретно – вообще не ощущается. Даже с их подготовкой это может вообще не ощущаться, то есть – эта одна из </w:t>
      </w:r>
      <w:r w:rsidR="00D44137">
        <w:rPr>
          <w:rFonts w:ascii="Times New Roman" w:hAnsi="Times New Roman"/>
          <w:sz w:val="24"/>
          <w:szCs w:val="24"/>
        </w:rPr>
        <w:t xml:space="preserve">самых </w:t>
      </w:r>
      <w:r w:rsidRPr="00427DFC">
        <w:rPr>
          <w:rFonts w:ascii="Times New Roman" w:hAnsi="Times New Roman"/>
          <w:sz w:val="24"/>
          <w:szCs w:val="24"/>
        </w:rPr>
        <w:t xml:space="preserve">сложных абстрагированных тем. Поэтому, я вижу здесь какие-то новые лица, </w:t>
      </w:r>
      <w:proofErr w:type="gramStart"/>
      <w:r w:rsidRPr="00427DFC">
        <w:rPr>
          <w:rFonts w:ascii="Times New Roman" w:hAnsi="Times New Roman"/>
          <w:sz w:val="24"/>
          <w:szCs w:val="24"/>
        </w:rPr>
        <w:t>и</w:t>
      </w:r>
      <w:proofErr w:type="gramEnd"/>
      <w:r w:rsidRPr="00427DFC">
        <w:rPr>
          <w:rFonts w:ascii="Times New Roman" w:hAnsi="Times New Roman"/>
          <w:sz w:val="24"/>
          <w:szCs w:val="24"/>
        </w:rPr>
        <w:t xml:space="preserve"> если вы пришли с начинающим количеством Синтезов, вы единственное – вы возьмёте всю эту тематику, в вас всё Владыка запишет, но у вас не требуется дееспособность на эту тему, вы должны просто взять 13-й Синтез, иначе вас просто это взорвёт и вынесет. Мне без проблем, вынесет и ладно. Вопрос в том, что вам будет не комфортно. В данном случае сложность Синтеза такова, что вам нужно просто впитывать и не думать о последствиях, что </w:t>
      </w:r>
      <w:r w:rsidR="00D44137">
        <w:rPr>
          <w:rFonts w:ascii="Times New Roman" w:hAnsi="Times New Roman"/>
          <w:sz w:val="24"/>
          <w:szCs w:val="24"/>
        </w:rPr>
        <w:t>или</w:t>
      </w:r>
      <w:r w:rsidRPr="00427DFC">
        <w:rPr>
          <w:rFonts w:ascii="Times New Roman" w:hAnsi="Times New Roman"/>
          <w:sz w:val="24"/>
          <w:szCs w:val="24"/>
        </w:rPr>
        <w:t xml:space="preserve"> ничего не понима</w:t>
      </w:r>
      <w:r w:rsidR="00D44137">
        <w:rPr>
          <w:rFonts w:ascii="Times New Roman" w:hAnsi="Times New Roman"/>
          <w:sz w:val="24"/>
          <w:szCs w:val="24"/>
        </w:rPr>
        <w:t>ешь,</w:t>
      </w:r>
      <w:r w:rsidRPr="00427DFC">
        <w:rPr>
          <w:rFonts w:ascii="Times New Roman" w:hAnsi="Times New Roman"/>
          <w:sz w:val="24"/>
          <w:szCs w:val="24"/>
        </w:rPr>
        <w:t xml:space="preserve"> или не понятно куда попал. Это сложно, даже для знающих двенадцать Синтезов, сложно. Но вот это и есть абстрактное мышление, это и есть Престол, это и есть сложность материала. Хотя вот технологически и просто, и сложно. Поэтому вы попали на 13 Синтез, это идёт всё к концу, мы усложняем материал, пытаясь задействовать более глубинные наши основы.</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Это – не первый, второй, третий Синтез, где мы разжёвываем всё в деталях. Мы сейчас не разжёвываем, вам будут разжёвывать это ночью Владыки. Вот чем ближе к концу круга, тем больше мы вас настраиваем на Владык, мы вам задаём разные темы физически, вы в них потерялись и у вас внутри ночью не только мозг начинает обрабатывать информацию, а тела, которые ходят к Владыке</w:t>
      </w:r>
      <w:r w:rsidR="00D44137">
        <w:rPr>
          <w:rFonts w:ascii="Times New Roman" w:hAnsi="Times New Roman"/>
          <w:sz w:val="24"/>
          <w:szCs w:val="24"/>
        </w:rPr>
        <w:t>,</w:t>
      </w:r>
      <w:r w:rsidRPr="00427DFC">
        <w:rPr>
          <w:rFonts w:ascii="Times New Roman" w:hAnsi="Times New Roman"/>
          <w:sz w:val="24"/>
          <w:szCs w:val="24"/>
        </w:rPr>
        <w:t xml:space="preserve"> жаждут получить ответы на то, что вы не поняли. Увидели? И у вас всё глубже и глубже идёт желание общаться с Владыками по ночам на учёбе. Не просто ходить на учёбу, вас вызвали, а самому пойти задать вопрос на какие-то непонятные темы, которые сейчас вертелись. Это специальный напряг, чтобы вас научить по ночам более-менее сознательно общаться с Владык</w:t>
      </w:r>
      <w:r w:rsidR="00D44137">
        <w:rPr>
          <w:rFonts w:ascii="Times New Roman" w:hAnsi="Times New Roman"/>
          <w:sz w:val="24"/>
          <w:szCs w:val="24"/>
        </w:rPr>
        <w:t>ой</w:t>
      </w:r>
      <w:r w:rsidRPr="00427DFC">
        <w:rPr>
          <w:rFonts w:ascii="Times New Roman" w:hAnsi="Times New Roman"/>
          <w:sz w:val="24"/>
          <w:szCs w:val="24"/>
        </w:rPr>
        <w:t>. А когда у вас напряг в головном мозге общаться с Владык</w:t>
      </w:r>
      <w:r w:rsidR="00D44137">
        <w:rPr>
          <w:rFonts w:ascii="Times New Roman" w:hAnsi="Times New Roman"/>
          <w:sz w:val="24"/>
          <w:szCs w:val="24"/>
        </w:rPr>
        <w:t>ой</w:t>
      </w:r>
      <w:r w:rsidRPr="00427DFC">
        <w:rPr>
          <w:rFonts w:ascii="Times New Roman" w:hAnsi="Times New Roman"/>
          <w:sz w:val="24"/>
          <w:szCs w:val="24"/>
        </w:rPr>
        <w:t>, вы утром просыпаетесь после учёбы, у вас расшифровка начинается, потому что на ночь был напряг</w:t>
      </w:r>
      <w:r w:rsidR="00D44137">
        <w:rPr>
          <w:rFonts w:ascii="Times New Roman" w:hAnsi="Times New Roman"/>
          <w:sz w:val="24"/>
          <w:szCs w:val="24"/>
        </w:rPr>
        <w:t xml:space="preserve"> –</w:t>
      </w:r>
      <w:r w:rsidRPr="00427DFC">
        <w:rPr>
          <w:rFonts w:ascii="Times New Roman" w:hAnsi="Times New Roman"/>
          <w:sz w:val="24"/>
          <w:szCs w:val="24"/>
        </w:rPr>
        <w:t xml:space="preserve"> я не поняла какие-то темы.</w:t>
      </w:r>
    </w:p>
    <w:p w:rsidR="0026471A"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Вот смысл некоторых моих действий ещё в этом, чтобы вас переключить на Владык</w:t>
      </w:r>
      <w:r w:rsidR="00D44137">
        <w:rPr>
          <w:rFonts w:ascii="Times New Roman" w:hAnsi="Times New Roman"/>
          <w:sz w:val="24"/>
          <w:szCs w:val="24"/>
        </w:rPr>
        <w:t>,</w:t>
      </w:r>
      <w:r w:rsidRPr="00427DFC">
        <w:rPr>
          <w:rFonts w:ascii="Times New Roman" w:hAnsi="Times New Roman"/>
          <w:sz w:val="24"/>
          <w:szCs w:val="24"/>
        </w:rPr>
        <w:t xml:space="preserve"> и ночью вам дали ответ на ваши сложные или простые вопросы по Престолу. Даже если вы не сформулировали вопрос</w:t>
      </w:r>
      <w:r w:rsidR="00D44137">
        <w:rPr>
          <w:rFonts w:ascii="Times New Roman" w:hAnsi="Times New Roman"/>
          <w:sz w:val="24"/>
          <w:szCs w:val="24"/>
        </w:rPr>
        <w:t>ы</w:t>
      </w:r>
      <w:r w:rsidRPr="00427DFC">
        <w:rPr>
          <w:rFonts w:ascii="Times New Roman" w:hAnsi="Times New Roman"/>
          <w:sz w:val="24"/>
          <w:szCs w:val="24"/>
        </w:rPr>
        <w:t>, в подсознании осталось – эту тему понял, эту не понял, центровка в одной стороне понятна, там 13 – 7, с другой стороны непонятно – набор частей в координаци</w:t>
      </w:r>
      <w:r w:rsidR="00D44137">
        <w:rPr>
          <w:rFonts w:ascii="Times New Roman" w:hAnsi="Times New Roman"/>
          <w:sz w:val="24"/>
          <w:szCs w:val="24"/>
        </w:rPr>
        <w:t>и их</w:t>
      </w:r>
      <w:r w:rsidRPr="00427DFC">
        <w:rPr>
          <w:rFonts w:ascii="Times New Roman" w:hAnsi="Times New Roman"/>
          <w:sz w:val="24"/>
          <w:szCs w:val="24"/>
        </w:rPr>
        <w:t xml:space="preserve">. </w:t>
      </w:r>
      <w:r w:rsidRPr="00427DFC">
        <w:rPr>
          <w:rFonts w:ascii="Times New Roman" w:hAnsi="Times New Roman"/>
          <w:sz w:val="24"/>
          <w:szCs w:val="24"/>
        </w:rPr>
        <w:lastRenderedPageBreak/>
        <w:t xml:space="preserve">Надо у Владыки спросить, в этой теме понятно, в этой непонятно. </w:t>
      </w:r>
      <w:r w:rsidR="00D44137">
        <w:rPr>
          <w:rFonts w:ascii="Times New Roman" w:hAnsi="Times New Roman"/>
          <w:sz w:val="24"/>
          <w:szCs w:val="24"/>
        </w:rPr>
        <w:t>И в</w:t>
      </w:r>
      <w:r w:rsidRPr="00427DFC">
        <w:rPr>
          <w:rFonts w:ascii="Times New Roman" w:hAnsi="Times New Roman"/>
          <w:sz w:val="24"/>
          <w:szCs w:val="24"/>
        </w:rPr>
        <w:t>от хорошо, что подсознание это копит, потому что ночью оно просто рванёт к Владыкам учиться</w:t>
      </w:r>
      <w:r w:rsidR="00D44137">
        <w:rPr>
          <w:rFonts w:ascii="Times New Roman" w:hAnsi="Times New Roman"/>
          <w:sz w:val="24"/>
          <w:szCs w:val="24"/>
        </w:rPr>
        <w:t>:</w:t>
      </w:r>
      <w:r w:rsidRPr="00427DFC">
        <w:rPr>
          <w:rFonts w:ascii="Times New Roman" w:hAnsi="Times New Roman"/>
          <w:sz w:val="24"/>
          <w:szCs w:val="24"/>
        </w:rPr>
        <w:t xml:space="preserve"> как это?</w:t>
      </w:r>
    </w:p>
    <w:p w:rsid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То, что и надо</w:t>
      </w:r>
      <w:r w:rsidR="0026471A">
        <w:rPr>
          <w:rFonts w:ascii="Times New Roman" w:hAnsi="Times New Roman"/>
          <w:sz w:val="24"/>
          <w:szCs w:val="24"/>
        </w:rPr>
        <w:t>. Т</w:t>
      </w:r>
      <w:r w:rsidRPr="00427DFC">
        <w:rPr>
          <w:rFonts w:ascii="Times New Roman" w:hAnsi="Times New Roman"/>
          <w:sz w:val="24"/>
          <w:szCs w:val="24"/>
        </w:rPr>
        <w:t>ринадцатый Синтез, вы должны свобод</w:t>
      </w:r>
      <w:r w:rsidR="0026471A">
        <w:rPr>
          <w:rFonts w:ascii="Times New Roman" w:hAnsi="Times New Roman"/>
          <w:sz w:val="24"/>
          <w:szCs w:val="24"/>
        </w:rPr>
        <w:t>ы</w:t>
      </w:r>
      <w:r w:rsidRPr="00427DFC">
        <w:rPr>
          <w:rFonts w:ascii="Times New Roman" w:hAnsi="Times New Roman"/>
          <w:sz w:val="24"/>
          <w:szCs w:val="24"/>
        </w:rPr>
        <w:t xml:space="preserve"> без нас в общении с Владыками, начиная с 13-го Синтеза</w:t>
      </w:r>
      <w:r w:rsidR="0026471A">
        <w:rPr>
          <w:rFonts w:ascii="Times New Roman" w:hAnsi="Times New Roman"/>
          <w:sz w:val="24"/>
          <w:szCs w:val="24"/>
        </w:rPr>
        <w:t>,</w:t>
      </w:r>
      <w:r w:rsidRPr="00427DFC">
        <w:rPr>
          <w:rFonts w:ascii="Times New Roman" w:hAnsi="Times New Roman"/>
          <w:sz w:val="24"/>
          <w:szCs w:val="24"/>
        </w:rPr>
        <w:t xml:space="preserve"> и получать ответы сами, моя задача вас </w:t>
      </w:r>
      <w:proofErr w:type="spellStart"/>
      <w:r w:rsidRPr="00427DFC">
        <w:rPr>
          <w:rFonts w:ascii="Times New Roman" w:hAnsi="Times New Roman"/>
          <w:sz w:val="24"/>
          <w:szCs w:val="24"/>
        </w:rPr>
        <w:t>отстимулировать</w:t>
      </w:r>
      <w:proofErr w:type="spellEnd"/>
      <w:r w:rsidRPr="00427DFC">
        <w:rPr>
          <w:rFonts w:ascii="Times New Roman" w:hAnsi="Times New Roman"/>
          <w:sz w:val="24"/>
          <w:szCs w:val="24"/>
        </w:rPr>
        <w:t xml:space="preserve"> к этому, направить на это. Если двенадцать Синтезов вас таскали, учили и сказали, всё равно выведут. Сейчас тоже всё равно выведут, но нужна стимуляция, чтобы вы сами пошли и захотели учиться, тогда будет интереснее, вы утром будете легче это вспоминать, что было ночью.</w:t>
      </w:r>
    </w:p>
    <w:p w:rsidR="0026471A" w:rsidRPr="00427DFC" w:rsidRDefault="0026471A" w:rsidP="00427DFC">
      <w:pPr>
        <w:spacing w:after="0" w:line="240" w:lineRule="auto"/>
        <w:ind w:firstLine="454"/>
        <w:jc w:val="both"/>
        <w:rPr>
          <w:rFonts w:ascii="Times New Roman" w:hAnsi="Times New Roman"/>
          <w:sz w:val="24"/>
          <w:szCs w:val="24"/>
        </w:rPr>
      </w:pP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Ещё один момент, я Престол поставил в голову, некоторые напрягаются и говорят, что Престол в центре груди. Отвечаю, если у вас Чаша – чуть</w:t>
      </w:r>
      <w:r w:rsidR="0026471A">
        <w:rPr>
          <w:rFonts w:ascii="Times New Roman" w:hAnsi="Times New Roman"/>
          <w:sz w:val="24"/>
          <w:szCs w:val="24"/>
        </w:rPr>
        <w:t>-</w:t>
      </w:r>
      <w:r w:rsidRPr="00427DFC">
        <w:rPr>
          <w:rFonts w:ascii="Times New Roman" w:hAnsi="Times New Roman"/>
          <w:sz w:val="24"/>
          <w:szCs w:val="24"/>
        </w:rPr>
        <w:t xml:space="preserve">чуть, Престол в центре груди, согласен. Но нормальная Чаша, она становится здесь основанием </w:t>
      </w:r>
      <w:r w:rsidRPr="0026471A">
        <w:rPr>
          <w:rFonts w:ascii="Times New Roman" w:hAnsi="Times New Roman"/>
          <w:i/>
          <w:sz w:val="24"/>
          <w:szCs w:val="24"/>
        </w:rPr>
        <w:t>(рисует)</w:t>
      </w:r>
      <w:r w:rsidRPr="00427DFC">
        <w:rPr>
          <w:rFonts w:ascii="Times New Roman" w:hAnsi="Times New Roman"/>
          <w:sz w:val="24"/>
          <w:szCs w:val="24"/>
        </w:rPr>
        <w:t xml:space="preserve"> и на четвёртом Синтезе, я всегда </w:t>
      </w:r>
      <w:r w:rsidR="0026471A">
        <w:rPr>
          <w:rFonts w:ascii="Times New Roman" w:hAnsi="Times New Roman"/>
          <w:sz w:val="24"/>
          <w:szCs w:val="24"/>
        </w:rPr>
        <w:t>Ч</w:t>
      </w:r>
      <w:r w:rsidRPr="00427DFC">
        <w:rPr>
          <w:rFonts w:ascii="Times New Roman" w:hAnsi="Times New Roman"/>
          <w:sz w:val="24"/>
          <w:szCs w:val="24"/>
        </w:rPr>
        <w:t>а</w:t>
      </w:r>
      <w:r w:rsidR="0026471A">
        <w:rPr>
          <w:rFonts w:ascii="Times New Roman" w:hAnsi="Times New Roman"/>
          <w:sz w:val="24"/>
          <w:szCs w:val="24"/>
        </w:rPr>
        <w:t>ш</w:t>
      </w:r>
      <w:r w:rsidRPr="00427DFC">
        <w:rPr>
          <w:rFonts w:ascii="Times New Roman" w:hAnsi="Times New Roman"/>
          <w:sz w:val="24"/>
          <w:szCs w:val="24"/>
        </w:rPr>
        <w:t xml:space="preserve">у такую рисовал. </w:t>
      </w:r>
      <w:r w:rsidR="0026471A">
        <w:rPr>
          <w:rFonts w:ascii="Times New Roman" w:hAnsi="Times New Roman"/>
          <w:sz w:val="24"/>
          <w:szCs w:val="24"/>
        </w:rPr>
        <w:t>Э</w:t>
      </w:r>
      <w:r w:rsidRPr="00427DFC">
        <w:rPr>
          <w:rFonts w:ascii="Times New Roman" w:hAnsi="Times New Roman"/>
          <w:sz w:val="24"/>
          <w:szCs w:val="24"/>
        </w:rPr>
        <w:t xml:space="preserve">то нормальная Чаша для мыслящего человека, и тогда Престол куда попадает? </w:t>
      </w:r>
      <w:r w:rsidR="0026471A">
        <w:rPr>
          <w:rFonts w:ascii="Times New Roman" w:hAnsi="Times New Roman"/>
          <w:sz w:val="24"/>
          <w:szCs w:val="24"/>
        </w:rPr>
        <w:t>Т</w:t>
      </w:r>
      <w:r w:rsidRPr="00427DFC">
        <w:rPr>
          <w:rFonts w:ascii="Times New Roman" w:hAnsi="Times New Roman"/>
          <w:sz w:val="24"/>
          <w:szCs w:val="24"/>
        </w:rPr>
        <w:t>о есть, если огонь посередине…, чаша заполнена огнём, то престол</w:t>
      </w:r>
      <w:r w:rsidR="0026471A">
        <w:rPr>
          <w:rFonts w:ascii="Times New Roman" w:hAnsi="Times New Roman"/>
          <w:sz w:val="24"/>
          <w:szCs w:val="24"/>
        </w:rPr>
        <w:t xml:space="preserve"> –</w:t>
      </w:r>
      <w:r w:rsidRPr="00427DFC">
        <w:rPr>
          <w:rFonts w:ascii="Times New Roman" w:hAnsi="Times New Roman"/>
          <w:sz w:val="24"/>
          <w:szCs w:val="24"/>
        </w:rPr>
        <w:t xml:space="preserve"> вот он. То есть, если чаша заполнена огнём примерно по виски, где-то вот так вот. </w:t>
      </w:r>
      <w:r w:rsidR="0026471A">
        <w:rPr>
          <w:rFonts w:ascii="Times New Roman" w:hAnsi="Times New Roman"/>
          <w:sz w:val="24"/>
          <w:szCs w:val="24"/>
        </w:rPr>
        <w:t>В</w:t>
      </w:r>
      <w:r w:rsidRPr="00427DFC">
        <w:rPr>
          <w:rFonts w:ascii="Times New Roman" w:hAnsi="Times New Roman"/>
          <w:sz w:val="24"/>
          <w:szCs w:val="24"/>
        </w:rPr>
        <w:t>от он и Престол, видите, половина Престола над огнём, то</w:t>
      </w:r>
      <w:r w:rsidR="0026471A">
        <w:rPr>
          <w:rFonts w:ascii="Times New Roman" w:hAnsi="Times New Roman"/>
          <w:sz w:val="24"/>
          <w:szCs w:val="24"/>
        </w:rPr>
        <w:t xml:space="preserve"> есть,</w:t>
      </w:r>
      <w:r w:rsidRPr="00427DFC">
        <w:rPr>
          <w:rFonts w:ascii="Times New Roman" w:hAnsi="Times New Roman"/>
          <w:sz w:val="24"/>
          <w:szCs w:val="24"/>
        </w:rPr>
        <w:t xml:space="preserve"> черепная коробка, фактически он внутри головного мозга. Престол должен охватывать головной мозг, потому что мозг легче всего мыслит физически, переводя мысли нам в тело и выдавая речь. А грудь, ну принять на грудь можно</w:t>
      </w:r>
      <w:r w:rsidR="0026471A">
        <w:rPr>
          <w:rFonts w:ascii="Times New Roman" w:hAnsi="Times New Roman"/>
          <w:sz w:val="24"/>
          <w:szCs w:val="24"/>
        </w:rPr>
        <w:t>…</w:t>
      </w:r>
      <w:r w:rsidRPr="00427DFC">
        <w:rPr>
          <w:rFonts w:ascii="Times New Roman" w:hAnsi="Times New Roman"/>
          <w:sz w:val="24"/>
          <w:szCs w:val="24"/>
        </w:rPr>
        <w:t xml:space="preserve"> </w:t>
      </w:r>
      <w:r w:rsidR="0026471A">
        <w:rPr>
          <w:rFonts w:ascii="Times New Roman" w:hAnsi="Times New Roman"/>
          <w:sz w:val="24"/>
          <w:szCs w:val="24"/>
        </w:rPr>
        <w:t xml:space="preserve">у нас </w:t>
      </w:r>
      <w:r w:rsidRPr="00427DFC">
        <w:rPr>
          <w:rFonts w:ascii="Times New Roman" w:hAnsi="Times New Roman"/>
          <w:sz w:val="24"/>
          <w:szCs w:val="24"/>
        </w:rPr>
        <w:t xml:space="preserve">по-разному </w:t>
      </w:r>
      <w:r w:rsidR="0026471A">
        <w:rPr>
          <w:rFonts w:ascii="Times New Roman" w:hAnsi="Times New Roman"/>
          <w:sz w:val="24"/>
          <w:szCs w:val="24"/>
        </w:rPr>
        <w:t xml:space="preserve">это </w:t>
      </w:r>
      <w:r w:rsidRPr="00427DFC">
        <w:rPr>
          <w:rFonts w:ascii="Times New Roman" w:hAnsi="Times New Roman"/>
          <w:sz w:val="24"/>
          <w:szCs w:val="24"/>
        </w:rPr>
        <w:t>осмысляется, да? То есть она по-своему мыслит, но она не передаёт это во взаимодействии между нами, то есть это где-то внутри у нас остаётся, как наше всё</w:t>
      </w:r>
      <w:r w:rsidR="0026471A">
        <w:rPr>
          <w:rFonts w:ascii="Times New Roman" w:hAnsi="Times New Roman"/>
          <w:sz w:val="24"/>
          <w:szCs w:val="24"/>
        </w:rPr>
        <w:t>,</w:t>
      </w:r>
      <w:r w:rsidRPr="00427DFC">
        <w:rPr>
          <w:rFonts w:ascii="Times New Roman" w:hAnsi="Times New Roman"/>
          <w:sz w:val="24"/>
          <w:szCs w:val="24"/>
        </w:rPr>
        <w:t xml:space="preserve"> тайно сохранённое внутри меня или в душе моей. И тогда Престол ещё не работает, он не активирует вас на поиск смыслов, частей и всего остального. А наша задача вот </w:t>
      </w:r>
      <w:r w:rsidR="0026471A">
        <w:rPr>
          <w:rFonts w:ascii="Times New Roman" w:hAnsi="Times New Roman"/>
          <w:sz w:val="24"/>
          <w:szCs w:val="24"/>
        </w:rPr>
        <w:t xml:space="preserve">– </w:t>
      </w:r>
      <w:r w:rsidRPr="00427DFC">
        <w:rPr>
          <w:rFonts w:ascii="Times New Roman" w:hAnsi="Times New Roman"/>
          <w:sz w:val="24"/>
          <w:szCs w:val="24"/>
        </w:rPr>
        <w:t>активно работающий Престол. Это объяснение по практике было.</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Теперь к чему мы пойдём чуть дальше. Следующ</w:t>
      </w:r>
      <w:r w:rsidR="0026471A">
        <w:rPr>
          <w:rFonts w:ascii="Times New Roman" w:hAnsi="Times New Roman"/>
          <w:sz w:val="24"/>
          <w:szCs w:val="24"/>
        </w:rPr>
        <w:t>ая</w:t>
      </w:r>
      <w:r w:rsidRPr="00427DFC">
        <w:rPr>
          <w:rFonts w:ascii="Times New Roman" w:hAnsi="Times New Roman"/>
          <w:sz w:val="24"/>
          <w:szCs w:val="24"/>
        </w:rPr>
        <w:t xml:space="preserve"> сейчас будет практика. Я понимаю, что мы чуть подустали, мы перенапрягли специально вас, но сейчас будет ещё один напряг, чтобы Престол взять. У вас усталость от абстрактности мысли. Вас конкретно внутри даже огонь Синтеза и Синтез давит на абстрактность мысл</w:t>
      </w:r>
      <w:r w:rsidR="0026471A">
        <w:rPr>
          <w:rFonts w:ascii="Times New Roman" w:hAnsi="Times New Roman"/>
          <w:sz w:val="24"/>
          <w:szCs w:val="24"/>
        </w:rPr>
        <w:t>и</w:t>
      </w:r>
      <w:r w:rsidRPr="00427DFC">
        <w:rPr>
          <w:rFonts w:ascii="Times New Roman" w:hAnsi="Times New Roman"/>
          <w:sz w:val="24"/>
          <w:szCs w:val="24"/>
        </w:rPr>
        <w:t xml:space="preserve">, это Престол. Мы пытаемся вас сформулировать, сложить, подтянуть в </w:t>
      </w:r>
      <w:proofErr w:type="spellStart"/>
      <w:r w:rsidR="0026471A">
        <w:rPr>
          <w:rFonts w:ascii="Times New Roman" w:hAnsi="Times New Roman"/>
          <w:sz w:val="24"/>
          <w:szCs w:val="24"/>
        </w:rPr>
        <w:t>П</w:t>
      </w:r>
      <w:r w:rsidRPr="00427DFC">
        <w:rPr>
          <w:rFonts w:ascii="Times New Roman" w:hAnsi="Times New Roman"/>
          <w:sz w:val="24"/>
          <w:szCs w:val="24"/>
        </w:rPr>
        <w:t>рестольности</w:t>
      </w:r>
      <w:proofErr w:type="spellEnd"/>
      <w:r w:rsidRPr="00427DFC">
        <w:rPr>
          <w:rFonts w:ascii="Times New Roman" w:hAnsi="Times New Roman"/>
          <w:sz w:val="24"/>
          <w:szCs w:val="24"/>
        </w:rPr>
        <w:t xml:space="preserve">, в </w:t>
      </w:r>
      <w:proofErr w:type="spellStart"/>
      <w:r w:rsidR="0026471A">
        <w:rPr>
          <w:rFonts w:ascii="Times New Roman" w:hAnsi="Times New Roman"/>
          <w:sz w:val="24"/>
          <w:szCs w:val="24"/>
        </w:rPr>
        <w:t>С</w:t>
      </w:r>
      <w:r w:rsidRPr="00427DFC">
        <w:rPr>
          <w:rFonts w:ascii="Times New Roman" w:hAnsi="Times New Roman"/>
          <w:sz w:val="24"/>
          <w:szCs w:val="24"/>
        </w:rPr>
        <w:t>мысленности</w:t>
      </w:r>
      <w:proofErr w:type="spellEnd"/>
      <w:r w:rsidRPr="00427DFC">
        <w:rPr>
          <w:rFonts w:ascii="Times New Roman" w:hAnsi="Times New Roman"/>
          <w:sz w:val="24"/>
          <w:szCs w:val="24"/>
        </w:rPr>
        <w:t xml:space="preserve">, в </w:t>
      </w:r>
      <w:r w:rsidR="0026471A">
        <w:rPr>
          <w:rFonts w:ascii="Times New Roman" w:hAnsi="Times New Roman"/>
          <w:sz w:val="24"/>
          <w:szCs w:val="24"/>
        </w:rPr>
        <w:t>С</w:t>
      </w:r>
      <w:r w:rsidRPr="00427DFC">
        <w:rPr>
          <w:rFonts w:ascii="Times New Roman" w:hAnsi="Times New Roman"/>
          <w:sz w:val="24"/>
          <w:szCs w:val="24"/>
        </w:rPr>
        <w:t xml:space="preserve">илах, в </w:t>
      </w:r>
      <w:r w:rsidR="0026471A">
        <w:rPr>
          <w:rFonts w:ascii="Times New Roman" w:hAnsi="Times New Roman"/>
          <w:sz w:val="24"/>
          <w:szCs w:val="24"/>
        </w:rPr>
        <w:t>П</w:t>
      </w:r>
      <w:r w:rsidRPr="00427DFC">
        <w:rPr>
          <w:rFonts w:ascii="Times New Roman" w:hAnsi="Times New Roman"/>
          <w:sz w:val="24"/>
          <w:szCs w:val="24"/>
        </w:rPr>
        <w:t>ассионарности. Вот эта краткая тема и мы как раз пойдём.</w:t>
      </w:r>
    </w:p>
    <w:p w:rsidR="00427DFC" w:rsidRPr="00427DFC" w:rsidRDefault="00427DFC" w:rsidP="00427DFC">
      <w:pPr>
        <w:pStyle w:val="0"/>
      </w:pPr>
      <w:bookmarkStart w:id="14" w:name="_Toc453147076"/>
      <w:r w:rsidRPr="00427DFC">
        <w:t>Управитель Энергии</w:t>
      </w:r>
      <w:bookmarkEnd w:id="14"/>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Что обрабатывает Престол и его силы в каждой части? Кто подумает и ответит? По пятому горизонту, заметьте</w:t>
      </w:r>
      <w:r w:rsidR="00633E17">
        <w:rPr>
          <w:rFonts w:ascii="Times New Roman" w:hAnsi="Times New Roman"/>
          <w:sz w:val="24"/>
          <w:szCs w:val="24"/>
        </w:rPr>
        <w:t>,</w:t>
      </w:r>
      <w:r w:rsidRPr="00427DFC">
        <w:rPr>
          <w:rFonts w:ascii="Times New Roman" w:hAnsi="Times New Roman"/>
          <w:sz w:val="24"/>
          <w:szCs w:val="24"/>
        </w:rPr>
        <w:t xml:space="preserve"> мы не отходим от пятого горизонта, мы оста</w:t>
      </w:r>
      <w:r w:rsidR="00633E17">
        <w:rPr>
          <w:rFonts w:ascii="Times New Roman" w:hAnsi="Times New Roman"/>
          <w:sz w:val="24"/>
          <w:szCs w:val="24"/>
        </w:rPr>
        <w:t>ё</w:t>
      </w:r>
      <w:r w:rsidRPr="00427DFC">
        <w:rPr>
          <w:rFonts w:ascii="Times New Roman" w:hAnsi="Times New Roman"/>
          <w:sz w:val="24"/>
          <w:szCs w:val="24"/>
        </w:rPr>
        <w:t>мся пятым горизонтом, вспоминаем стандарты Синтеза пятого горизонта, что относится вообще к пятому горизонту и одно из этих слов будет правильным. То есть Синтез – это восьмой горизонт, Мудрость – это шестой горизонт, Любовь – это пятый горизонт</w:t>
      </w:r>
      <w:r w:rsidR="00633E17">
        <w:rPr>
          <w:rFonts w:ascii="Times New Roman" w:hAnsi="Times New Roman"/>
          <w:sz w:val="24"/>
          <w:szCs w:val="24"/>
        </w:rPr>
        <w:t>,</w:t>
      </w:r>
      <w:r w:rsidRPr="00427DFC">
        <w:rPr>
          <w:rFonts w:ascii="Times New Roman" w:hAnsi="Times New Roman"/>
          <w:sz w:val="24"/>
          <w:szCs w:val="24"/>
        </w:rPr>
        <w:t xml:space="preserve"> мы сказали, что любовь объединяет смыслы. То есть ответ был дан, отсекаем. В пятом горизонте есть одно слово, которое я не говорил, но очень важное. У нас будет второе первостяжание. Два слова, которых я не говорил</w:t>
      </w:r>
      <w:r w:rsidR="00633E17">
        <w:rPr>
          <w:rFonts w:ascii="Times New Roman" w:hAnsi="Times New Roman"/>
          <w:sz w:val="24"/>
          <w:szCs w:val="24"/>
        </w:rPr>
        <w:t>,</w:t>
      </w:r>
      <w:r w:rsidRPr="00427DFC">
        <w:rPr>
          <w:rFonts w:ascii="Times New Roman" w:hAnsi="Times New Roman"/>
          <w:sz w:val="24"/>
          <w:szCs w:val="24"/>
        </w:rPr>
        <w:t xml:space="preserve"> после первого второе появляется, и из второго слова будет первостяжание. У меня тоже будет первостяжание, это мне Владыка </w:t>
      </w:r>
      <w:r w:rsidR="00633E17" w:rsidRPr="00427DFC">
        <w:rPr>
          <w:rFonts w:ascii="Times New Roman" w:hAnsi="Times New Roman"/>
          <w:sz w:val="24"/>
          <w:szCs w:val="24"/>
        </w:rPr>
        <w:t xml:space="preserve">сейчас </w:t>
      </w:r>
      <w:r w:rsidRPr="00427DFC">
        <w:rPr>
          <w:rFonts w:ascii="Times New Roman" w:hAnsi="Times New Roman"/>
          <w:sz w:val="24"/>
          <w:szCs w:val="24"/>
        </w:rPr>
        <w:t xml:space="preserve">прислал </w:t>
      </w:r>
      <w:r w:rsidR="00633E17">
        <w:rPr>
          <w:rFonts w:ascii="Times New Roman" w:hAnsi="Times New Roman"/>
          <w:sz w:val="24"/>
          <w:szCs w:val="24"/>
        </w:rPr>
        <w:t>здесь</w:t>
      </w:r>
      <w:r w:rsidRPr="00427DFC">
        <w:rPr>
          <w:rFonts w:ascii="Times New Roman" w:hAnsi="Times New Roman"/>
          <w:sz w:val="24"/>
          <w:szCs w:val="24"/>
        </w:rPr>
        <w:t>, до этого я так не думал, н</w:t>
      </w:r>
      <w:r w:rsidR="00633E17">
        <w:rPr>
          <w:rFonts w:ascii="Times New Roman" w:hAnsi="Times New Roman"/>
          <w:sz w:val="24"/>
          <w:szCs w:val="24"/>
        </w:rPr>
        <w:t>о</w:t>
      </w:r>
      <w:r w:rsidRPr="00427DFC">
        <w:rPr>
          <w:rFonts w:ascii="Times New Roman" w:hAnsi="Times New Roman"/>
          <w:sz w:val="24"/>
          <w:szCs w:val="24"/>
        </w:rPr>
        <w:t xml:space="preserve"> мысли вы эти знаете.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Пятый горизонт – это энергия</w:t>
      </w:r>
      <w:r w:rsidR="00633E17">
        <w:rPr>
          <w:rFonts w:ascii="Times New Roman" w:hAnsi="Times New Roman"/>
          <w:sz w:val="24"/>
          <w:szCs w:val="24"/>
        </w:rPr>
        <w:t>,</w:t>
      </w:r>
      <w:r w:rsidRPr="00427DFC">
        <w:rPr>
          <w:rFonts w:ascii="Times New Roman" w:hAnsi="Times New Roman"/>
          <w:sz w:val="24"/>
          <w:szCs w:val="24"/>
        </w:rPr>
        <w:t xml:space="preserve"> и ваша любовь записывается куда? В энергию. Значит Престол – управитель вашей энергии. Теперь маленький такой парадокс, смысловой анекдот. Кстати, </w:t>
      </w:r>
      <w:r w:rsidRPr="00427DFC">
        <w:rPr>
          <w:rFonts w:ascii="Times New Roman" w:hAnsi="Times New Roman"/>
          <w:i/>
          <w:sz w:val="24"/>
          <w:szCs w:val="24"/>
        </w:rPr>
        <w:t>коан</w:t>
      </w:r>
      <w:r w:rsidRPr="00427DFC">
        <w:rPr>
          <w:rFonts w:ascii="Times New Roman" w:hAnsi="Times New Roman"/>
          <w:sz w:val="24"/>
          <w:szCs w:val="24"/>
        </w:rPr>
        <w:t xml:space="preserve"> и </w:t>
      </w:r>
      <w:r w:rsidRPr="00427DFC">
        <w:rPr>
          <w:rFonts w:ascii="Times New Roman" w:hAnsi="Times New Roman"/>
          <w:i/>
          <w:sz w:val="24"/>
          <w:szCs w:val="24"/>
        </w:rPr>
        <w:t>дзен</w:t>
      </w:r>
      <w:r w:rsidRPr="00427DFC">
        <w:rPr>
          <w:rFonts w:ascii="Times New Roman" w:hAnsi="Times New Roman"/>
          <w:sz w:val="24"/>
          <w:szCs w:val="24"/>
        </w:rPr>
        <w:t xml:space="preserve"> – это абстрактная мысль, это Престол</w:t>
      </w:r>
      <w:r w:rsidR="00633E17">
        <w:rPr>
          <w:rFonts w:ascii="Times New Roman" w:hAnsi="Times New Roman"/>
          <w:sz w:val="24"/>
          <w:szCs w:val="24"/>
        </w:rPr>
        <w:t>. Л</w:t>
      </w:r>
      <w:r w:rsidRPr="00427DFC">
        <w:rPr>
          <w:rFonts w:ascii="Times New Roman" w:hAnsi="Times New Roman"/>
          <w:sz w:val="24"/>
          <w:szCs w:val="24"/>
        </w:rPr>
        <w:t xml:space="preserve">юбой такой хороший глубокий юмор на парадоксах – это опять же Престол и абстрактное мышление.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Знаменитое будди</w:t>
      </w:r>
      <w:r w:rsidR="00633E17">
        <w:rPr>
          <w:rFonts w:ascii="Times New Roman" w:hAnsi="Times New Roman"/>
          <w:sz w:val="24"/>
          <w:szCs w:val="24"/>
        </w:rPr>
        <w:t>й</w:t>
      </w:r>
      <w:r w:rsidRPr="00427DFC">
        <w:rPr>
          <w:rFonts w:ascii="Times New Roman" w:hAnsi="Times New Roman"/>
          <w:sz w:val="24"/>
          <w:szCs w:val="24"/>
        </w:rPr>
        <w:t xml:space="preserve">ское – </w:t>
      </w:r>
      <w:r w:rsidRPr="00427DFC">
        <w:rPr>
          <w:rFonts w:ascii="Times New Roman" w:hAnsi="Times New Roman"/>
          <w:i/>
          <w:sz w:val="24"/>
          <w:szCs w:val="24"/>
        </w:rPr>
        <w:t>услышь хлопок одной ладони</w:t>
      </w:r>
      <w:r w:rsidRPr="00427DFC">
        <w:rPr>
          <w:rFonts w:ascii="Times New Roman" w:hAnsi="Times New Roman"/>
          <w:sz w:val="24"/>
          <w:szCs w:val="24"/>
        </w:rPr>
        <w:t xml:space="preserve">. Это самое знаменитое, это не самое эффективное, кстати, но самое знаменитое, шокирующее, </w:t>
      </w:r>
      <w:r w:rsidR="00633E17">
        <w:rPr>
          <w:rFonts w:ascii="Times New Roman" w:hAnsi="Times New Roman"/>
          <w:sz w:val="24"/>
          <w:szCs w:val="24"/>
        </w:rPr>
        <w:t xml:space="preserve">– </w:t>
      </w:r>
      <w:r w:rsidRPr="00427DFC">
        <w:rPr>
          <w:rFonts w:ascii="Times New Roman" w:hAnsi="Times New Roman"/>
          <w:sz w:val="24"/>
          <w:szCs w:val="24"/>
        </w:rPr>
        <w:t xml:space="preserve">это абстрактное мышление. Если у тебя есть смыслы абстрактного мышления – ты ответишь, если нет смыслов, ты не ответишь, ты будешь хлопок искать.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Услышь хлопок одной ладони. Как? Ответ. В другом теле или в другой мерности этот хлопок будет. </w:t>
      </w:r>
      <w:r w:rsidR="00633E17">
        <w:rPr>
          <w:rFonts w:ascii="Times New Roman" w:hAnsi="Times New Roman"/>
          <w:sz w:val="24"/>
          <w:szCs w:val="24"/>
        </w:rPr>
        <w:t>В</w:t>
      </w:r>
      <w:r w:rsidRPr="00427DFC">
        <w:rPr>
          <w:rFonts w:ascii="Times New Roman" w:hAnsi="Times New Roman"/>
          <w:sz w:val="24"/>
          <w:szCs w:val="24"/>
        </w:rPr>
        <w:t>оздух, который передаёт звук хлопка, но в другой мерности, на физике не переда</w:t>
      </w:r>
      <w:r w:rsidR="00633E17">
        <w:rPr>
          <w:rFonts w:ascii="Times New Roman" w:hAnsi="Times New Roman"/>
          <w:sz w:val="24"/>
          <w:szCs w:val="24"/>
        </w:rPr>
        <w:t>с</w:t>
      </w:r>
      <w:r w:rsidRPr="00427DFC">
        <w:rPr>
          <w:rFonts w:ascii="Times New Roman" w:hAnsi="Times New Roman"/>
          <w:sz w:val="24"/>
          <w:szCs w:val="24"/>
        </w:rPr>
        <w:t xml:space="preserve">т. Оглушительный будет хлопок, не ударом по ладони, а движением ладони в пространстве – чёткий, хотя в принципе свист за ладонью, если резко сделать, даже физически слышен. Это конкретный ответ, на </w:t>
      </w:r>
      <w:r w:rsidRPr="00427DFC">
        <w:rPr>
          <w:rFonts w:ascii="Times New Roman" w:hAnsi="Times New Roman"/>
          <w:i/>
          <w:sz w:val="24"/>
          <w:szCs w:val="24"/>
        </w:rPr>
        <w:t>услышь удар одной ладони</w:t>
      </w:r>
      <w:r w:rsidRPr="00427DFC">
        <w:rPr>
          <w:rFonts w:ascii="Times New Roman" w:hAnsi="Times New Roman"/>
          <w:sz w:val="24"/>
          <w:szCs w:val="24"/>
        </w:rPr>
        <w:t xml:space="preserve">.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А теперь абстрактный ответ. </w:t>
      </w:r>
      <w:r w:rsidRPr="00633E17">
        <w:rPr>
          <w:rFonts w:ascii="Times New Roman" w:hAnsi="Times New Roman"/>
          <w:i/>
          <w:sz w:val="24"/>
          <w:szCs w:val="24"/>
        </w:rPr>
        <w:t>Из ладони мгновенно расходится сила, от её мгновенности в пространстве возникает хлопок</w:t>
      </w:r>
      <w:r w:rsidRPr="00427DFC">
        <w:rPr>
          <w:rFonts w:ascii="Times New Roman" w:hAnsi="Times New Roman"/>
          <w:sz w:val="24"/>
          <w:szCs w:val="24"/>
        </w:rPr>
        <w:t xml:space="preserve">, объёмное истечение силы с ладони. Переход самолёта в сверхзвуковой режим, вот он летит и уходит в сверхзвук – </w:t>
      </w:r>
      <w:proofErr w:type="spellStart"/>
      <w:r w:rsidRPr="00427DFC">
        <w:rPr>
          <w:rFonts w:ascii="Times New Roman" w:hAnsi="Times New Roman"/>
          <w:i/>
          <w:sz w:val="24"/>
          <w:szCs w:val="24"/>
        </w:rPr>
        <w:t>вжиих</w:t>
      </w:r>
      <w:proofErr w:type="spellEnd"/>
      <w:r w:rsidRPr="00427DFC">
        <w:rPr>
          <w:rFonts w:ascii="Times New Roman" w:hAnsi="Times New Roman"/>
          <w:i/>
          <w:sz w:val="24"/>
          <w:szCs w:val="24"/>
        </w:rPr>
        <w:t>,</w:t>
      </w:r>
      <w:r w:rsidRPr="00427DFC">
        <w:rPr>
          <w:rFonts w:ascii="Times New Roman" w:hAnsi="Times New Roman"/>
          <w:sz w:val="24"/>
          <w:szCs w:val="24"/>
        </w:rPr>
        <w:t xml:space="preserve"> и такой хлопок </w:t>
      </w:r>
      <w:proofErr w:type="spellStart"/>
      <w:r w:rsidRPr="00427DFC">
        <w:rPr>
          <w:rFonts w:ascii="Times New Roman" w:hAnsi="Times New Roman"/>
          <w:i/>
          <w:sz w:val="24"/>
          <w:szCs w:val="24"/>
        </w:rPr>
        <w:t>дж</w:t>
      </w:r>
      <w:proofErr w:type="spellEnd"/>
      <w:r w:rsidRPr="00427DFC">
        <w:rPr>
          <w:rFonts w:ascii="Times New Roman" w:hAnsi="Times New Roman"/>
          <w:sz w:val="24"/>
          <w:szCs w:val="24"/>
        </w:rPr>
        <w:t xml:space="preserve">…. Так вот, </w:t>
      </w:r>
      <w:r w:rsidRPr="00427DFC">
        <w:rPr>
          <w:rFonts w:ascii="Times New Roman" w:hAnsi="Times New Roman"/>
          <w:sz w:val="24"/>
          <w:szCs w:val="24"/>
        </w:rPr>
        <w:lastRenderedPageBreak/>
        <w:t>когда из ладони эманирует сила – это переход фактически на сверхзвук</w:t>
      </w:r>
      <w:r w:rsidR="00633E17">
        <w:rPr>
          <w:rFonts w:ascii="Times New Roman" w:hAnsi="Times New Roman"/>
          <w:sz w:val="24"/>
          <w:szCs w:val="24"/>
        </w:rPr>
        <w:t>,</w:t>
      </w:r>
      <w:r w:rsidRPr="00427DFC">
        <w:rPr>
          <w:rFonts w:ascii="Times New Roman" w:hAnsi="Times New Roman"/>
          <w:sz w:val="24"/>
          <w:szCs w:val="24"/>
        </w:rPr>
        <w:t xml:space="preserve"> и в ладони, вот прям в ладони звучит сила. Как знаете</w:t>
      </w:r>
      <w:r w:rsidR="00633E17">
        <w:rPr>
          <w:rFonts w:ascii="Times New Roman" w:hAnsi="Times New Roman"/>
          <w:sz w:val="24"/>
          <w:szCs w:val="24"/>
        </w:rPr>
        <w:t>,</w:t>
      </w:r>
      <w:r w:rsidRPr="00427DFC">
        <w:rPr>
          <w:rFonts w:ascii="Times New Roman" w:hAnsi="Times New Roman"/>
          <w:sz w:val="24"/>
          <w:szCs w:val="24"/>
        </w:rPr>
        <w:t xml:space="preserve"> вот раковина звучит, так и здесь хлопок в ладони звучит от этой силы. Это абстрактный ответ, это течение силы сквозь ладонь, мгновенный перенос силы из ладони в пространство. Точный ответ мастеру на этот вопрос.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Всё вы не просто экзамен сдали, вы стали мастером, осталось только силу показать истекающ</w:t>
      </w:r>
      <w:r w:rsidR="00633E17">
        <w:rPr>
          <w:rFonts w:ascii="Times New Roman" w:hAnsi="Times New Roman"/>
          <w:sz w:val="24"/>
          <w:szCs w:val="24"/>
        </w:rPr>
        <w:t>ую</w:t>
      </w:r>
      <w:r w:rsidRPr="00427DFC">
        <w:rPr>
          <w:rFonts w:ascii="Times New Roman" w:hAnsi="Times New Roman"/>
          <w:sz w:val="24"/>
          <w:szCs w:val="24"/>
        </w:rPr>
        <w:t xml:space="preserve"> из ладони</w:t>
      </w:r>
      <w:r w:rsidR="00633E17">
        <w:rPr>
          <w:rFonts w:ascii="Times New Roman" w:hAnsi="Times New Roman"/>
          <w:sz w:val="24"/>
          <w:szCs w:val="24"/>
        </w:rPr>
        <w:t>,</w:t>
      </w:r>
      <w:r w:rsidRPr="00427DFC">
        <w:rPr>
          <w:rFonts w:ascii="Times New Roman" w:hAnsi="Times New Roman"/>
          <w:sz w:val="24"/>
          <w:szCs w:val="24"/>
        </w:rPr>
        <w:t xml:space="preserve"> и проблема снята</w:t>
      </w:r>
      <w:r w:rsidR="00633E17">
        <w:rPr>
          <w:rFonts w:ascii="Times New Roman" w:hAnsi="Times New Roman"/>
          <w:sz w:val="24"/>
          <w:szCs w:val="24"/>
        </w:rPr>
        <w:t>. А</w:t>
      </w:r>
      <w:r w:rsidRPr="00427DFC">
        <w:rPr>
          <w:rFonts w:ascii="Times New Roman" w:hAnsi="Times New Roman"/>
          <w:sz w:val="24"/>
          <w:szCs w:val="24"/>
        </w:rPr>
        <w:t xml:space="preserve">бстрактное мышление. Разницу увидели? Я просто показал, но это всё из Престола. Перенос силы – это по телу вот, качание силы по телу – это тоже фактически Престол и абстрактная мысль.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Ладно, отвлеклись. Итак, </w:t>
      </w:r>
      <w:r w:rsidRPr="00427DFC">
        <w:rPr>
          <w:rFonts w:ascii="Times New Roman" w:hAnsi="Times New Roman"/>
          <w:b/>
          <w:sz w:val="24"/>
          <w:szCs w:val="24"/>
        </w:rPr>
        <w:t>Престол – это управитель энергии</w:t>
      </w:r>
      <w:r w:rsidRPr="00427DFC">
        <w:rPr>
          <w:rFonts w:ascii="Times New Roman" w:hAnsi="Times New Roman"/>
          <w:sz w:val="24"/>
          <w:szCs w:val="24"/>
        </w:rPr>
        <w:t>, вот эта энергия</w:t>
      </w:r>
      <w:r w:rsidR="00633E17">
        <w:rPr>
          <w:rFonts w:ascii="Times New Roman" w:hAnsi="Times New Roman"/>
          <w:sz w:val="24"/>
          <w:szCs w:val="24"/>
        </w:rPr>
        <w:t>, кстати,</w:t>
      </w:r>
      <w:r w:rsidRPr="00427DFC">
        <w:rPr>
          <w:rFonts w:ascii="Times New Roman" w:hAnsi="Times New Roman"/>
          <w:sz w:val="24"/>
          <w:szCs w:val="24"/>
        </w:rPr>
        <w:t xml:space="preserve"> и перетекает силу в разные места. </w:t>
      </w:r>
    </w:p>
    <w:p w:rsidR="009A0301"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Кто-то мне мысль посылает. Ребята, ответ на одну фразу может быть совершенно разный. Я вам дал в стиле одной из школ. Я вас спрошу, какой? Не, комментировать не будем</w:t>
      </w:r>
      <w:r w:rsidR="00633E17">
        <w:rPr>
          <w:rFonts w:ascii="Times New Roman" w:hAnsi="Times New Roman"/>
          <w:sz w:val="24"/>
          <w:szCs w:val="24"/>
        </w:rPr>
        <w:t>. М</w:t>
      </w:r>
      <w:r w:rsidRPr="00427DFC">
        <w:rPr>
          <w:rFonts w:ascii="Times New Roman" w:hAnsi="Times New Roman"/>
          <w:sz w:val="24"/>
          <w:szCs w:val="24"/>
        </w:rPr>
        <w:t xml:space="preserve">огу сказать, Школы </w:t>
      </w:r>
      <w:proofErr w:type="spellStart"/>
      <w:r w:rsidRPr="00427DFC">
        <w:rPr>
          <w:rFonts w:ascii="Times New Roman" w:hAnsi="Times New Roman"/>
          <w:sz w:val="24"/>
          <w:szCs w:val="24"/>
        </w:rPr>
        <w:t>дхараны</w:t>
      </w:r>
      <w:proofErr w:type="spellEnd"/>
      <w:r w:rsidRPr="00427DFC">
        <w:rPr>
          <w:rFonts w:ascii="Times New Roman" w:hAnsi="Times New Roman"/>
          <w:sz w:val="24"/>
          <w:szCs w:val="24"/>
        </w:rPr>
        <w:t xml:space="preserve"> или концентрации, если вы такую школу знали. Это тибетская иерархическая школа. Могу дать в контексте другой школы. Но так как мы с вами о иерархических школах мало что знаем, хотя о </w:t>
      </w:r>
      <w:proofErr w:type="spellStart"/>
      <w:r w:rsidRPr="00427DFC">
        <w:rPr>
          <w:rFonts w:ascii="Times New Roman" w:hAnsi="Times New Roman"/>
          <w:sz w:val="24"/>
          <w:szCs w:val="24"/>
        </w:rPr>
        <w:t>дхаране</w:t>
      </w:r>
      <w:proofErr w:type="spellEnd"/>
      <w:r w:rsidRPr="00427DFC">
        <w:rPr>
          <w:rFonts w:ascii="Times New Roman" w:hAnsi="Times New Roman"/>
          <w:sz w:val="24"/>
          <w:szCs w:val="24"/>
        </w:rPr>
        <w:t xml:space="preserve"> чуть-чуть говорили сегодня на старшем курсе, была Школа концентрации и была Школа течения мысли, в Иерархии две противоположные Школы, и они имели свои методики развития. Я вам давал ответ Школы </w:t>
      </w:r>
      <w:proofErr w:type="spellStart"/>
      <w:r w:rsidRPr="00427DFC">
        <w:rPr>
          <w:rFonts w:ascii="Times New Roman" w:hAnsi="Times New Roman"/>
          <w:sz w:val="24"/>
          <w:szCs w:val="24"/>
        </w:rPr>
        <w:t>дхарана</w:t>
      </w:r>
      <w:proofErr w:type="spellEnd"/>
      <w:r w:rsidRPr="00427DFC">
        <w:rPr>
          <w:rFonts w:ascii="Times New Roman" w:hAnsi="Times New Roman"/>
          <w:sz w:val="24"/>
          <w:szCs w:val="24"/>
        </w:rPr>
        <w:t xml:space="preserve">, Школа концентрации. Можно дать Школой мысли. Но мы всё-таки в абстрактном мышлении, мысль нас отпустит в конкретность. Поэтому на эту фразу можно давать ответы разных школ, с разными мастерами, которые осмыслили этот ответ. Поэтому я не говорю, что этот ответ единственный, в абстрактном мышлении эта ошибка. Это единственный ответ для одной силы. Есть ещё двести пятьдесят пять сил и ответов на </w:t>
      </w:r>
      <w:r w:rsidRPr="00427DFC">
        <w:rPr>
          <w:rFonts w:ascii="Times New Roman" w:hAnsi="Times New Roman"/>
          <w:i/>
          <w:sz w:val="24"/>
          <w:szCs w:val="24"/>
        </w:rPr>
        <w:t>хлопок одной ладони</w:t>
      </w:r>
      <w:r w:rsidRPr="00427DFC">
        <w:rPr>
          <w:rFonts w:ascii="Times New Roman" w:hAnsi="Times New Roman"/>
          <w:sz w:val="24"/>
          <w:szCs w:val="24"/>
        </w:rPr>
        <w:t>. Вот тогда это абстрактное мышление и свобода смысловых ответов на одну фразу. Разницу почувствовали? Один ответ, который линеен, да почувствовал, и масса ответов, которые можешь ты выразить собою не тем ответом, что я там дал одной школой, а ещё двести пятьдесят пять вариантов за тобой остаётся. Найди свой</w:t>
      </w:r>
      <w:r w:rsidR="009A0301">
        <w:rPr>
          <w:rFonts w:ascii="Times New Roman" w:hAnsi="Times New Roman"/>
          <w:sz w:val="24"/>
          <w:szCs w:val="24"/>
        </w:rPr>
        <w:t>. В</w:t>
      </w:r>
      <w:r w:rsidRPr="00427DFC">
        <w:rPr>
          <w:rFonts w:ascii="Times New Roman" w:hAnsi="Times New Roman"/>
          <w:sz w:val="24"/>
          <w:szCs w:val="24"/>
        </w:rPr>
        <w:t>от тогда это абстрактное мышление, найди свой, тогда это правильно.</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Вернёмся</w:t>
      </w:r>
      <w:r w:rsidR="009A0301">
        <w:rPr>
          <w:rFonts w:ascii="Times New Roman" w:hAnsi="Times New Roman"/>
          <w:sz w:val="24"/>
          <w:szCs w:val="24"/>
        </w:rPr>
        <w:t>. И</w:t>
      </w:r>
      <w:r w:rsidRPr="00427DFC">
        <w:rPr>
          <w:rFonts w:ascii="Times New Roman" w:hAnsi="Times New Roman"/>
          <w:sz w:val="24"/>
          <w:szCs w:val="24"/>
        </w:rPr>
        <w:t>так</w:t>
      </w:r>
      <w:r w:rsidR="009A0301">
        <w:rPr>
          <w:rFonts w:ascii="Times New Roman" w:hAnsi="Times New Roman"/>
          <w:sz w:val="24"/>
          <w:szCs w:val="24"/>
        </w:rPr>
        <w:t>, П</w:t>
      </w:r>
      <w:r w:rsidRPr="00427DFC">
        <w:rPr>
          <w:rFonts w:ascii="Times New Roman" w:hAnsi="Times New Roman"/>
          <w:sz w:val="24"/>
          <w:szCs w:val="24"/>
        </w:rPr>
        <w:t>рестол управляет течением энергии в вас, и он управляет течением</w:t>
      </w:r>
      <w:r w:rsidR="009A0301">
        <w:rPr>
          <w:rFonts w:ascii="Times New Roman" w:hAnsi="Times New Roman"/>
          <w:sz w:val="24"/>
          <w:szCs w:val="24"/>
        </w:rPr>
        <w:t>,</w:t>
      </w:r>
      <w:r w:rsidRPr="00427DFC">
        <w:rPr>
          <w:rFonts w:ascii="Times New Roman" w:hAnsi="Times New Roman"/>
          <w:sz w:val="24"/>
          <w:szCs w:val="24"/>
        </w:rPr>
        <w:t xml:space="preserve"> внимани</w:t>
      </w:r>
      <w:r w:rsidR="009A0301">
        <w:rPr>
          <w:rFonts w:ascii="Times New Roman" w:hAnsi="Times New Roman"/>
          <w:sz w:val="24"/>
          <w:szCs w:val="24"/>
        </w:rPr>
        <w:t>е,</w:t>
      </w:r>
      <w:r w:rsidRPr="00427DFC">
        <w:rPr>
          <w:rFonts w:ascii="Times New Roman" w:hAnsi="Times New Roman"/>
          <w:sz w:val="24"/>
          <w:szCs w:val="24"/>
        </w:rPr>
        <w:t xml:space="preserve"> энергии в каждой части. То есть, если каждая часть лучше отдаёт</w:t>
      </w:r>
      <w:r w:rsidR="009A0301">
        <w:rPr>
          <w:rFonts w:ascii="Times New Roman" w:hAnsi="Times New Roman"/>
          <w:sz w:val="24"/>
          <w:szCs w:val="24"/>
        </w:rPr>
        <w:t xml:space="preserve"> </w:t>
      </w:r>
      <w:r w:rsidRPr="00427DFC">
        <w:rPr>
          <w:rFonts w:ascii="Times New Roman" w:hAnsi="Times New Roman"/>
          <w:sz w:val="24"/>
          <w:szCs w:val="24"/>
        </w:rPr>
        <w:t>Престолу и Престол направляет силу в каждой части, то сила – есть энергия в вас. И в вашем теле сейчас энергия, это 23</w:t>
      </w:r>
      <w:r w:rsidR="009A0301">
        <w:rPr>
          <w:rFonts w:ascii="Times New Roman" w:hAnsi="Times New Roman"/>
          <w:sz w:val="24"/>
          <w:szCs w:val="24"/>
        </w:rPr>
        <w:t>-я</w:t>
      </w:r>
      <w:r w:rsidRPr="00427DFC">
        <w:rPr>
          <w:rFonts w:ascii="Times New Roman" w:hAnsi="Times New Roman"/>
          <w:sz w:val="24"/>
          <w:szCs w:val="24"/>
        </w:rPr>
        <w:t xml:space="preserve"> часть. Попроще возьмём, без мерностных частей, и значит</w:t>
      </w:r>
      <w:r w:rsidR="009A0301">
        <w:rPr>
          <w:rFonts w:ascii="Times New Roman" w:hAnsi="Times New Roman"/>
          <w:sz w:val="24"/>
          <w:szCs w:val="24"/>
        </w:rPr>
        <w:t xml:space="preserve"> – </w:t>
      </w:r>
      <w:r w:rsidRPr="00427DFC">
        <w:rPr>
          <w:rFonts w:ascii="Times New Roman" w:hAnsi="Times New Roman"/>
          <w:sz w:val="24"/>
          <w:szCs w:val="24"/>
        </w:rPr>
        <w:t xml:space="preserve">двадцать третья сила, внимание, и двадцать третий тип энергии, которая развивает ваше Тело. Есть энергия сугубо Тела, а есть энергия Разума. Согласны, что у Разума другой тип энергии? Я думаю – это понятно. А у Сердца третий тип энергии. Это понятно. Это разные части, которые пользуются разной энергией.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Ребята, химия: энергия почек отличается от энергии печени. Элементарно – химия. Физика – энергия самолёта отличается от энергии машины, хотя они, примерно, однотипны. Но движок, направленность, потребление топлива совершенно разные и энергоёмкость отсюда</w:t>
      </w:r>
      <w:r w:rsidR="009A0301">
        <w:rPr>
          <w:rFonts w:ascii="Times New Roman" w:hAnsi="Times New Roman"/>
          <w:sz w:val="24"/>
          <w:szCs w:val="24"/>
        </w:rPr>
        <w:t xml:space="preserve"> –</w:t>
      </w:r>
      <w:r w:rsidRPr="00427DFC">
        <w:rPr>
          <w:rFonts w:ascii="Times New Roman" w:hAnsi="Times New Roman"/>
          <w:sz w:val="24"/>
          <w:szCs w:val="24"/>
        </w:rPr>
        <w:t xml:space="preserve"> разная. По телевизору сейчас смотри</w:t>
      </w:r>
      <w:r w:rsidR="009A0301">
        <w:rPr>
          <w:rFonts w:ascii="Times New Roman" w:hAnsi="Times New Roman"/>
          <w:sz w:val="24"/>
          <w:szCs w:val="24"/>
        </w:rPr>
        <w:t>те</w:t>
      </w:r>
      <w:r w:rsidRPr="00427DFC">
        <w:rPr>
          <w:rFonts w:ascii="Times New Roman" w:hAnsi="Times New Roman"/>
          <w:sz w:val="24"/>
          <w:szCs w:val="24"/>
        </w:rPr>
        <w:t xml:space="preserve">: из хвоста самолёта вырывается пламя, фактически, прямое – плазма фактически, чтобы он взлетел, у военного. У машины такое видели? </w:t>
      </w:r>
      <w:r w:rsidR="009A0301">
        <w:rPr>
          <w:rFonts w:ascii="Times New Roman" w:hAnsi="Times New Roman"/>
          <w:sz w:val="24"/>
          <w:szCs w:val="24"/>
        </w:rPr>
        <w:t>Р</w:t>
      </w:r>
      <w:r w:rsidRPr="00427DFC">
        <w:rPr>
          <w:rFonts w:ascii="Times New Roman" w:hAnsi="Times New Roman"/>
          <w:sz w:val="24"/>
          <w:szCs w:val="24"/>
        </w:rPr>
        <w:t xml:space="preserve">азве что дымок, если </w:t>
      </w:r>
      <w:proofErr w:type="gramStart"/>
      <w:r w:rsidRPr="00427DFC">
        <w:rPr>
          <w:rFonts w:ascii="Times New Roman" w:hAnsi="Times New Roman"/>
          <w:sz w:val="24"/>
          <w:szCs w:val="24"/>
        </w:rPr>
        <w:t>и</w:t>
      </w:r>
      <w:proofErr w:type="gramEnd"/>
      <w:r w:rsidRPr="00427DFC">
        <w:rPr>
          <w:rFonts w:ascii="Times New Roman" w:hAnsi="Times New Roman"/>
          <w:sz w:val="24"/>
          <w:szCs w:val="24"/>
        </w:rPr>
        <w:t xml:space="preserve"> то – мотор грязный, да? – из выхлопной трубы. Это разн</w:t>
      </w:r>
      <w:r w:rsidR="009A0301">
        <w:rPr>
          <w:rFonts w:ascii="Times New Roman" w:hAnsi="Times New Roman"/>
          <w:sz w:val="24"/>
          <w:szCs w:val="24"/>
        </w:rPr>
        <w:t>ая</w:t>
      </w:r>
      <w:r w:rsidRPr="00427DFC">
        <w:rPr>
          <w:rFonts w:ascii="Times New Roman" w:hAnsi="Times New Roman"/>
          <w:sz w:val="24"/>
          <w:szCs w:val="24"/>
        </w:rPr>
        <w:t xml:space="preserve"> энерги</w:t>
      </w:r>
      <w:r w:rsidR="009A0301">
        <w:rPr>
          <w:rFonts w:ascii="Times New Roman" w:hAnsi="Times New Roman"/>
          <w:sz w:val="24"/>
          <w:szCs w:val="24"/>
        </w:rPr>
        <w:t>я</w:t>
      </w:r>
      <w:r w:rsidRPr="00427DFC">
        <w:rPr>
          <w:rFonts w:ascii="Times New Roman" w:hAnsi="Times New Roman"/>
          <w:sz w:val="24"/>
          <w:szCs w:val="24"/>
        </w:rPr>
        <w:t>, которая, ну, перерабатывается разными двигателями, хотя в чём-то они похожи. На самом деле, это даже двигатели разные. Ситуацию увидели, как</w:t>
      </w:r>
      <w:r w:rsidR="009A0301">
        <w:rPr>
          <w:rFonts w:ascii="Times New Roman" w:hAnsi="Times New Roman"/>
          <w:sz w:val="24"/>
          <w:szCs w:val="24"/>
        </w:rPr>
        <w:t xml:space="preserve"> бы</w:t>
      </w:r>
      <w:r w:rsidRPr="00427DFC">
        <w:rPr>
          <w:rFonts w:ascii="Times New Roman" w:hAnsi="Times New Roman"/>
          <w:sz w:val="24"/>
          <w:szCs w:val="24"/>
        </w:rPr>
        <w:t xml:space="preserve"> разные процессы у этих движков.</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Всё, вот разная энергия. И так у каждой нашей части разная энергия. </w:t>
      </w:r>
      <w:r w:rsidRPr="00427DFC">
        <w:rPr>
          <w:rFonts w:ascii="Times New Roman" w:hAnsi="Times New Roman"/>
          <w:b/>
          <w:sz w:val="24"/>
          <w:szCs w:val="24"/>
        </w:rPr>
        <w:t>Направляет и управляет разной энергией Частей Престол</w:t>
      </w:r>
      <w:r w:rsidRPr="00427DFC">
        <w:rPr>
          <w:rFonts w:ascii="Times New Roman" w:hAnsi="Times New Roman"/>
          <w:sz w:val="24"/>
          <w:szCs w:val="24"/>
        </w:rPr>
        <w:t>. Потому что, когда мы говорим о</w:t>
      </w:r>
      <w:r w:rsidRPr="00427DFC">
        <w:rPr>
          <w:rFonts w:ascii="Times New Roman" w:hAnsi="Times New Roman"/>
          <w:b/>
          <w:sz w:val="24"/>
          <w:szCs w:val="24"/>
        </w:rPr>
        <w:t xml:space="preserve"> Сердце</w:t>
      </w:r>
      <w:r w:rsidRPr="00427DFC">
        <w:rPr>
          <w:rFonts w:ascii="Times New Roman" w:hAnsi="Times New Roman"/>
          <w:sz w:val="24"/>
          <w:szCs w:val="24"/>
        </w:rPr>
        <w:t xml:space="preserve">, это уже не управление энергией, а </w:t>
      </w:r>
      <w:r w:rsidRPr="00427DFC">
        <w:rPr>
          <w:rFonts w:ascii="Times New Roman" w:hAnsi="Times New Roman"/>
          <w:b/>
          <w:sz w:val="24"/>
          <w:szCs w:val="24"/>
        </w:rPr>
        <w:t>насыщение</w:t>
      </w:r>
      <w:r w:rsidRPr="00427DFC">
        <w:rPr>
          <w:rFonts w:ascii="Times New Roman" w:hAnsi="Times New Roman"/>
          <w:sz w:val="24"/>
          <w:szCs w:val="24"/>
        </w:rPr>
        <w:t xml:space="preserve">. Когда мы говорим о </w:t>
      </w:r>
      <w:r w:rsidRPr="00427DFC">
        <w:rPr>
          <w:rFonts w:ascii="Times New Roman" w:hAnsi="Times New Roman"/>
          <w:b/>
          <w:sz w:val="24"/>
          <w:szCs w:val="24"/>
        </w:rPr>
        <w:t>Граале, это накопление</w:t>
      </w:r>
      <w:r w:rsidRPr="00427DFC">
        <w:rPr>
          <w:rFonts w:ascii="Times New Roman" w:hAnsi="Times New Roman"/>
          <w:sz w:val="24"/>
          <w:szCs w:val="24"/>
        </w:rPr>
        <w:t xml:space="preserve"> – энергии, сил, возможностей, чтобы стать </w:t>
      </w:r>
      <w:r w:rsidRPr="00427DFC">
        <w:rPr>
          <w:rFonts w:ascii="Times New Roman" w:hAnsi="Times New Roman"/>
          <w:i/>
          <w:sz w:val="24"/>
          <w:szCs w:val="24"/>
        </w:rPr>
        <w:t>царём</w:t>
      </w:r>
      <w:r w:rsidRPr="00427DFC">
        <w:rPr>
          <w:rFonts w:ascii="Times New Roman" w:hAnsi="Times New Roman"/>
          <w:sz w:val="24"/>
          <w:szCs w:val="24"/>
        </w:rPr>
        <w:t>. Грааль – царская кровь. А Престол – это именно Престол, помните: царь сидел на престоле. То есть, когда смотрели</w:t>
      </w:r>
      <w:r w:rsidR="009A0301">
        <w:rPr>
          <w:rFonts w:ascii="Times New Roman" w:hAnsi="Times New Roman"/>
          <w:sz w:val="24"/>
          <w:szCs w:val="24"/>
        </w:rPr>
        <w:t>…</w:t>
      </w:r>
      <w:r w:rsidRPr="00427DFC">
        <w:rPr>
          <w:rFonts w:ascii="Times New Roman" w:hAnsi="Times New Roman"/>
          <w:sz w:val="24"/>
          <w:szCs w:val="24"/>
        </w:rPr>
        <w:t xml:space="preserve"> вот в Питере у вас, в Зимнем дворце, входишь в зал – </w:t>
      </w:r>
      <w:r w:rsidR="009A0301">
        <w:rPr>
          <w:rFonts w:ascii="Times New Roman" w:hAnsi="Times New Roman"/>
          <w:sz w:val="24"/>
          <w:szCs w:val="24"/>
        </w:rPr>
        <w:t>приём монархов, стоит</w:t>
      </w:r>
      <w:r w:rsidRPr="00427DFC">
        <w:rPr>
          <w:rFonts w:ascii="Times New Roman" w:hAnsi="Times New Roman"/>
          <w:sz w:val="24"/>
          <w:szCs w:val="24"/>
        </w:rPr>
        <w:t xml:space="preserve"> кресло там, не помню – кого, Екатерины, по-моему, все смотрят – престол. Екатерины нет, но все представляют, как цари здесь сидели. И очень хочется посидеть, поэтому там ограждение, чтобы никто не садился</w:t>
      </w:r>
      <w:r w:rsidR="009A0301">
        <w:rPr>
          <w:rFonts w:ascii="Times New Roman" w:hAnsi="Times New Roman"/>
          <w:sz w:val="24"/>
          <w:szCs w:val="24"/>
        </w:rPr>
        <w:t>. П</w:t>
      </w:r>
      <w:r w:rsidRPr="00427DFC">
        <w:rPr>
          <w:rFonts w:ascii="Times New Roman" w:hAnsi="Times New Roman"/>
          <w:sz w:val="24"/>
          <w:szCs w:val="24"/>
        </w:rPr>
        <w:t>рестол почувствовать, вдруг монарх? Понимаете, да?</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То есть, вот ощущение. Вот это течение энергии, когда сидели на престоле, они управляли указами, фактически, течение энергии. Убираем вот этот внешний социальный вариант и вот проживаем, что Престол внутри точно так же направляет Частям ту или иную энергию, куда записана любовь и смыслы, чтобы Части или иную работу произвели. Части могут и сами </w:t>
      </w:r>
      <w:r w:rsidRPr="00427DFC">
        <w:rPr>
          <w:rFonts w:ascii="Times New Roman" w:hAnsi="Times New Roman"/>
          <w:sz w:val="24"/>
          <w:szCs w:val="24"/>
        </w:rPr>
        <w:lastRenderedPageBreak/>
        <w:t>произвести, без вопросов, но в координации с Престолом это координация многих частей между собой.</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Чем сильнее Престол, тем выше координация Частей для проведения той или иной работ</w:t>
      </w:r>
      <w:r w:rsidR="009A0301">
        <w:rPr>
          <w:rFonts w:ascii="Times New Roman" w:hAnsi="Times New Roman"/>
          <w:sz w:val="24"/>
          <w:szCs w:val="24"/>
        </w:rPr>
        <w:t>ы</w:t>
      </w:r>
      <w:r w:rsidRPr="00427DFC">
        <w:rPr>
          <w:rFonts w:ascii="Times New Roman" w:hAnsi="Times New Roman"/>
          <w:sz w:val="24"/>
          <w:szCs w:val="24"/>
        </w:rPr>
        <w:t xml:space="preserve">. То есть Престол – это </w:t>
      </w:r>
      <w:r w:rsidRPr="00427DFC">
        <w:rPr>
          <w:rFonts w:ascii="Times New Roman" w:hAnsi="Times New Roman"/>
          <w:b/>
          <w:sz w:val="24"/>
          <w:szCs w:val="24"/>
        </w:rPr>
        <w:t>координатор синтеза частей и их энергий</w:t>
      </w:r>
      <w:r w:rsidRPr="00427DFC">
        <w:rPr>
          <w:rFonts w:ascii="Times New Roman" w:hAnsi="Times New Roman"/>
          <w:sz w:val="24"/>
          <w:szCs w:val="24"/>
        </w:rPr>
        <w:t xml:space="preserve"> между собой. Больше сказать нечего, этим надо овладевать. Отсюда пассионарность</w:t>
      </w:r>
      <w:r w:rsidR="009A0301">
        <w:rPr>
          <w:rFonts w:ascii="Times New Roman" w:hAnsi="Times New Roman"/>
          <w:sz w:val="24"/>
          <w:szCs w:val="24"/>
        </w:rPr>
        <w:t xml:space="preserve"> –</w:t>
      </w:r>
      <w:r w:rsidRPr="00427DFC">
        <w:rPr>
          <w:rFonts w:ascii="Times New Roman" w:hAnsi="Times New Roman"/>
          <w:sz w:val="24"/>
          <w:szCs w:val="24"/>
        </w:rPr>
        <w:t xml:space="preserve"> это избыточная энергия одной части или набора частей, данная Престолу для какой-то активации. Это то, что я говорил, что можно сконцентрировать Престол на Интеллект и решить какую-то задачу. Он собирает энергию с других Частей, фиксирует на три, все остальные части замирают, и избыточная энергия идёт на три Части, которые мы обсуждали, и всей этой энергией ты эту задачу решаешь.</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У людей это по-разному называется: кто-то расслабляется, кто-то концентрируется, кто-то отвлекается, раз – приходит ответ. Но результат один – нужно Престол нацелить на решение задачи. Если Престол нацелен, задача начнёт решаться, потому что избыточная энергия создаст </w:t>
      </w:r>
      <w:proofErr w:type="spellStart"/>
      <w:r w:rsidRPr="00427DFC">
        <w:rPr>
          <w:rFonts w:ascii="Times New Roman" w:hAnsi="Times New Roman"/>
          <w:sz w:val="24"/>
          <w:szCs w:val="24"/>
        </w:rPr>
        <w:t>притяжку</w:t>
      </w:r>
      <w:proofErr w:type="spellEnd"/>
      <w:r w:rsidRPr="00427DFC">
        <w:rPr>
          <w:rFonts w:ascii="Times New Roman" w:hAnsi="Times New Roman"/>
          <w:sz w:val="24"/>
          <w:szCs w:val="24"/>
        </w:rPr>
        <w:t xml:space="preserve"> смыслов. Престол не нацелен – Ум думает, решить не может, потому что нет дополнительной энергии для решения задачи. Любая новая задача нуждается в чём? В энергии для решения. </w:t>
      </w:r>
      <w:r w:rsidR="009A0301">
        <w:rPr>
          <w:rFonts w:ascii="Times New Roman" w:hAnsi="Times New Roman"/>
          <w:sz w:val="24"/>
          <w:szCs w:val="24"/>
        </w:rPr>
        <w:t>Г</w:t>
      </w:r>
      <w:r w:rsidRPr="00427DFC">
        <w:rPr>
          <w:rFonts w:ascii="Times New Roman" w:hAnsi="Times New Roman"/>
          <w:sz w:val="24"/>
          <w:szCs w:val="24"/>
        </w:rPr>
        <w:t xml:space="preserve">рубо говоря, вы пробежали стометровку, а вам говорят, </w:t>
      </w:r>
      <w:r w:rsidRPr="00427DFC">
        <w:rPr>
          <w:rFonts w:ascii="Times New Roman" w:hAnsi="Times New Roman"/>
          <w:i/>
          <w:sz w:val="24"/>
          <w:szCs w:val="24"/>
        </w:rPr>
        <w:t>беги дальше, срочно</w:t>
      </w:r>
      <w:r w:rsidRPr="00427DFC">
        <w:rPr>
          <w:rFonts w:ascii="Times New Roman" w:hAnsi="Times New Roman"/>
          <w:sz w:val="24"/>
          <w:szCs w:val="24"/>
        </w:rPr>
        <w:t xml:space="preserve">! И нужна энергия, чтобы побежать дальше. Если у вас открывается второе дыхание – избыток энергии, вы побежали. А если энергии нет? И </w:t>
      </w:r>
      <w:proofErr w:type="spellStart"/>
      <w:r w:rsidRPr="00427DFC">
        <w:rPr>
          <w:rFonts w:ascii="Times New Roman" w:hAnsi="Times New Roman"/>
          <w:i/>
          <w:sz w:val="24"/>
          <w:szCs w:val="24"/>
        </w:rPr>
        <w:t>дыхалку</w:t>
      </w:r>
      <w:proofErr w:type="spellEnd"/>
      <w:r w:rsidRPr="00427DFC">
        <w:rPr>
          <w:rFonts w:ascii="Times New Roman" w:hAnsi="Times New Roman"/>
          <w:sz w:val="24"/>
          <w:szCs w:val="24"/>
        </w:rPr>
        <w:t xml:space="preserve"> вы не успели восстановить, как вторым дыханием, вы просто упали, всё! Это называется избыточность энергии.</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вот </w:t>
      </w:r>
      <w:r w:rsidRPr="00427DFC">
        <w:rPr>
          <w:rFonts w:ascii="Times New Roman" w:hAnsi="Times New Roman"/>
          <w:b/>
          <w:sz w:val="24"/>
          <w:szCs w:val="24"/>
        </w:rPr>
        <w:t>Престол направляет любой Части</w:t>
      </w:r>
      <w:r w:rsidRPr="00427DFC">
        <w:rPr>
          <w:rFonts w:ascii="Times New Roman" w:hAnsi="Times New Roman"/>
          <w:sz w:val="24"/>
          <w:szCs w:val="24"/>
        </w:rPr>
        <w:t xml:space="preserve">, даже Телу, </w:t>
      </w:r>
      <w:r w:rsidRPr="00427DFC">
        <w:rPr>
          <w:rFonts w:ascii="Times New Roman" w:hAnsi="Times New Roman"/>
          <w:b/>
          <w:sz w:val="24"/>
          <w:szCs w:val="24"/>
        </w:rPr>
        <w:t>избыточность энергии,</w:t>
      </w:r>
      <w:r w:rsidR="009A0301">
        <w:rPr>
          <w:rFonts w:ascii="Times New Roman" w:hAnsi="Times New Roman"/>
          <w:b/>
          <w:sz w:val="24"/>
          <w:szCs w:val="24"/>
        </w:rPr>
        <w:t xml:space="preserve"> </w:t>
      </w:r>
      <w:r w:rsidRPr="00427DFC">
        <w:rPr>
          <w:rFonts w:ascii="Times New Roman" w:hAnsi="Times New Roman"/>
          <w:b/>
          <w:sz w:val="24"/>
          <w:szCs w:val="24"/>
        </w:rPr>
        <w:t>чтобы мы достигли любых результатов выше, чем нам задано</w:t>
      </w:r>
      <w:r w:rsidRPr="00427DFC">
        <w:rPr>
          <w:rFonts w:ascii="Times New Roman" w:hAnsi="Times New Roman"/>
          <w:sz w:val="24"/>
          <w:szCs w:val="24"/>
        </w:rPr>
        <w:t xml:space="preserve">. Вот это управление энергией, как один из примеров. Ну, или быстрая </w:t>
      </w:r>
      <w:r w:rsidRPr="00427DFC">
        <w:rPr>
          <w:rFonts w:ascii="Times New Roman" w:hAnsi="Times New Roman"/>
          <w:i/>
          <w:sz w:val="24"/>
          <w:szCs w:val="24"/>
        </w:rPr>
        <w:t>соображалка</w:t>
      </w:r>
      <w:r w:rsidRPr="00427DFC">
        <w:rPr>
          <w:rFonts w:ascii="Times New Roman" w:hAnsi="Times New Roman"/>
          <w:sz w:val="24"/>
          <w:szCs w:val="24"/>
        </w:rPr>
        <w:t xml:space="preserve"> в ситуации, когда вы не успеваете, якобы, сообразить, но Тело действует лучше, чем вы соображаете. Престол пуляет энергию в Тело, Тело автоматически, даже оно не расшифровывает, оно живёт смыслами, исполнят всё, что надо, а ваше абстрактное мышление потом соображает, что произошло? О! Ну, чаще всего, так и бывает, то есть, Тело динамичней применяет энергию, чем мы успеваем сообразить, что ж произошло. И вот рост абстрактного мышления в этом же, это тоже престольное действие. </w:t>
      </w:r>
      <w:r w:rsidR="00962399">
        <w:rPr>
          <w:rFonts w:ascii="Times New Roman" w:hAnsi="Times New Roman"/>
          <w:sz w:val="24"/>
          <w:szCs w:val="24"/>
        </w:rPr>
        <w:t>Э</w:t>
      </w:r>
      <w:r w:rsidRPr="00427DFC">
        <w:rPr>
          <w:rFonts w:ascii="Times New Roman" w:hAnsi="Times New Roman"/>
          <w:sz w:val="24"/>
          <w:szCs w:val="24"/>
        </w:rPr>
        <w:t xml:space="preserve">то очень часто по жизни, просто внимательно последите, и доказывать не надо. </w:t>
      </w:r>
    </w:p>
    <w:p w:rsidR="00427DFC" w:rsidRPr="00427DFC" w:rsidRDefault="00427DFC" w:rsidP="00427DFC">
      <w:pPr>
        <w:pStyle w:val="0"/>
      </w:pPr>
      <w:bookmarkStart w:id="15" w:name="_Toc453147077"/>
      <w:r w:rsidRPr="00427DFC">
        <w:t>Престольные Пламена</w:t>
      </w:r>
      <w:bookmarkEnd w:id="15"/>
    </w:p>
    <w:p w:rsidR="00427DFC" w:rsidRPr="00427DFC" w:rsidRDefault="00962399" w:rsidP="00427DFC">
      <w:pPr>
        <w:spacing w:after="0" w:line="240" w:lineRule="auto"/>
        <w:ind w:firstLine="454"/>
        <w:jc w:val="both"/>
        <w:rPr>
          <w:rFonts w:ascii="Times New Roman" w:hAnsi="Times New Roman"/>
          <w:sz w:val="24"/>
          <w:szCs w:val="24"/>
        </w:rPr>
      </w:pPr>
      <w:r>
        <w:rPr>
          <w:rFonts w:ascii="Times New Roman" w:hAnsi="Times New Roman"/>
          <w:sz w:val="24"/>
          <w:szCs w:val="24"/>
        </w:rPr>
        <w:t>И</w:t>
      </w:r>
      <w:r w:rsidR="00427DFC" w:rsidRPr="00427DFC">
        <w:rPr>
          <w:rFonts w:ascii="Times New Roman" w:hAnsi="Times New Roman"/>
          <w:sz w:val="24"/>
          <w:szCs w:val="24"/>
        </w:rPr>
        <w:t xml:space="preserve"> </w:t>
      </w:r>
      <w:r>
        <w:rPr>
          <w:rFonts w:ascii="Times New Roman" w:hAnsi="Times New Roman"/>
          <w:sz w:val="24"/>
          <w:szCs w:val="24"/>
        </w:rPr>
        <w:t>П</w:t>
      </w:r>
      <w:r w:rsidR="00427DFC" w:rsidRPr="00427DFC">
        <w:rPr>
          <w:rFonts w:ascii="Times New Roman" w:hAnsi="Times New Roman"/>
          <w:sz w:val="24"/>
          <w:szCs w:val="24"/>
        </w:rPr>
        <w:t xml:space="preserve">ервостяжание в чём? Вершина энергии, это что? Самая вершина энергии во что переходит?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i/>
          <w:sz w:val="24"/>
          <w:szCs w:val="24"/>
        </w:rPr>
        <w:t xml:space="preserve">Из зала: </w:t>
      </w:r>
      <w:r w:rsidR="00962399">
        <w:rPr>
          <w:rFonts w:ascii="Times New Roman" w:hAnsi="Times New Roman"/>
          <w:i/>
          <w:sz w:val="24"/>
          <w:szCs w:val="24"/>
        </w:rPr>
        <w:t xml:space="preserve">– </w:t>
      </w:r>
      <w:r w:rsidRPr="00427DFC">
        <w:rPr>
          <w:rFonts w:ascii="Times New Roman" w:hAnsi="Times New Roman"/>
          <w:i/>
          <w:sz w:val="24"/>
          <w:szCs w:val="24"/>
        </w:rPr>
        <w:t>В Пламя.</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Правильно, в Пламя. У нас 17</w:t>
      </w:r>
      <w:r w:rsidR="00D259D9">
        <w:rPr>
          <w:rFonts w:ascii="Times New Roman" w:hAnsi="Times New Roman"/>
          <w:sz w:val="24"/>
          <w:szCs w:val="24"/>
        </w:rPr>
        <w:t>-</w:t>
      </w:r>
      <w:r w:rsidRPr="00427DFC">
        <w:rPr>
          <w:rFonts w:ascii="Times New Roman" w:hAnsi="Times New Roman"/>
          <w:sz w:val="24"/>
          <w:szCs w:val="24"/>
        </w:rPr>
        <w:t>я Часть в перспективе, мы её стяжаем, это Пламя Отца, там у нас 256 пламён. При этом в Монаде у нас 64 пламени, исключений нет, потому что базовых частей и огней у нас 64. 256</w:t>
      </w:r>
      <w:r w:rsidR="00962399">
        <w:rPr>
          <w:rFonts w:ascii="Times New Roman" w:hAnsi="Times New Roman"/>
          <w:sz w:val="24"/>
          <w:szCs w:val="24"/>
        </w:rPr>
        <w:t xml:space="preserve"> –</w:t>
      </w:r>
      <w:r w:rsidRPr="00427DFC">
        <w:rPr>
          <w:rFonts w:ascii="Times New Roman" w:hAnsi="Times New Roman"/>
          <w:sz w:val="24"/>
          <w:szCs w:val="24"/>
        </w:rPr>
        <w:t xml:space="preserve"> это четыре варианта: за Планету, за Метагалактику, за Изначальность – по 64. И вот возжигание этих пламён начинается с Престола. Только раньше мы на это не обращали внимание, а сейчас мы стяжаем 256 престольных пламён. Так высококачественное развитие энергии Престола с 256 видами энергии, где – шарик </w:t>
      </w:r>
      <w:r w:rsidR="00962399">
        <w:rPr>
          <w:rFonts w:ascii="Times New Roman" w:hAnsi="Times New Roman"/>
          <w:sz w:val="24"/>
          <w:szCs w:val="24"/>
        </w:rPr>
        <w:t>пред</w:t>
      </w:r>
      <w:r w:rsidRPr="00427DFC">
        <w:rPr>
          <w:rFonts w:ascii="Times New Roman" w:hAnsi="Times New Roman"/>
          <w:sz w:val="24"/>
          <w:szCs w:val="24"/>
        </w:rPr>
        <w:t>ставьте, шарик поделён на 256 зон маленьких, разных, они не обязательно одинаковы</w:t>
      </w:r>
      <w:r w:rsidR="00962399">
        <w:rPr>
          <w:rFonts w:ascii="Times New Roman" w:hAnsi="Times New Roman"/>
          <w:sz w:val="24"/>
          <w:szCs w:val="24"/>
        </w:rPr>
        <w:t>е</w:t>
      </w:r>
      <w:r w:rsidRPr="00427DFC">
        <w:rPr>
          <w:rFonts w:ascii="Times New Roman" w:hAnsi="Times New Roman"/>
          <w:sz w:val="24"/>
          <w:szCs w:val="24"/>
        </w:rPr>
        <w:t xml:space="preserve">, вот 256 можно поделить. И в каждой зоне горит точка собственного одного пламени. Престол всегда крутится, как шар. </w:t>
      </w:r>
    </w:p>
    <w:p w:rsidR="00427DFC" w:rsidRPr="00427DFC" w:rsidRDefault="00962399" w:rsidP="00427DFC">
      <w:pPr>
        <w:spacing w:after="0" w:line="240" w:lineRule="auto"/>
        <w:ind w:firstLine="454"/>
        <w:jc w:val="both"/>
        <w:rPr>
          <w:rFonts w:ascii="Times New Roman" w:hAnsi="Times New Roman"/>
          <w:sz w:val="24"/>
          <w:szCs w:val="24"/>
        </w:rPr>
      </w:pPr>
      <w:r>
        <w:rPr>
          <w:rFonts w:ascii="Times New Roman" w:hAnsi="Times New Roman"/>
          <w:sz w:val="24"/>
          <w:szCs w:val="24"/>
        </w:rPr>
        <w:t>З</w:t>
      </w:r>
      <w:r w:rsidR="00427DFC" w:rsidRPr="00427DFC">
        <w:rPr>
          <w:rFonts w:ascii="Times New Roman" w:hAnsi="Times New Roman"/>
          <w:sz w:val="24"/>
          <w:szCs w:val="24"/>
        </w:rPr>
        <w:t xml:space="preserve">наете, как этот шар на дискотеках, по-моему, как он называется, </w:t>
      </w:r>
      <w:r w:rsidR="00427DFC" w:rsidRPr="00427DFC">
        <w:rPr>
          <w:rFonts w:ascii="Times New Roman" w:hAnsi="Times New Roman"/>
          <w:i/>
          <w:sz w:val="24"/>
          <w:szCs w:val="24"/>
        </w:rPr>
        <w:t>стекляшка</w:t>
      </w:r>
      <w:r w:rsidR="00427DFC" w:rsidRPr="00427DFC">
        <w:rPr>
          <w:rFonts w:ascii="Times New Roman" w:hAnsi="Times New Roman"/>
          <w:sz w:val="24"/>
          <w:szCs w:val="24"/>
        </w:rPr>
        <w:t xml:space="preserve">. Вот он Престол всегда крутится внутри вас. Но, если </w:t>
      </w:r>
      <w:r w:rsidR="00427DFC" w:rsidRPr="00427DFC">
        <w:rPr>
          <w:rFonts w:ascii="Times New Roman" w:hAnsi="Times New Roman"/>
          <w:i/>
          <w:sz w:val="24"/>
          <w:szCs w:val="24"/>
        </w:rPr>
        <w:t>стекляшка</w:t>
      </w:r>
      <w:r w:rsidR="00427DFC" w:rsidRPr="00427DFC">
        <w:rPr>
          <w:rFonts w:ascii="Times New Roman" w:hAnsi="Times New Roman"/>
          <w:sz w:val="24"/>
          <w:szCs w:val="24"/>
        </w:rPr>
        <w:t xml:space="preserve"> отбрасывает лучи, или тени там, когда крутится</w:t>
      </w:r>
      <w:r>
        <w:rPr>
          <w:rFonts w:ascii="Times New Roman" w:hAnsi="Times New Roman"/>
          <w:sz w:val="24"/>
          <w:szCs w:val="24"/>
        </w:rPr>
        <w:t>,</w:t>
      </w:r>
      <w:r w:rsidR="00427DFC" w:rsidRPr="00427DFC">
        <w:rPr>
          <w:rFonts w:ascii="Times New Roman" w:hAnsi="Times New Roman"/>
          <w:sz w:val="24"/>
          <w:szCs w:val="24"/>
        </w:rPr>
        <w:t xml:space="preserve"> от прожектора, то здесь ничего не отбрасывается, а от верчения пламя течёт по поверхности Престола. Оно как бы начинает </w:t>
      </w:r>
      <w:proofErr w:type="spellStart"/>
      <w:r w:rsidR="00427DFC" w:rsidRPr="00427DFC">
        <w:rPr>
          <w:rFonts w:ascii="Times New Roman" w:hAnsi="Times New Roman"/>
          <w:sz w:val="24"/>
          <w:szCs w:val="24"/>
        </w:rPr>
        <w:t>завихряться</w:t>
      </w:r>
      <w:proofErr w:type="spellEnd"/>
      <w:r w:rsidR="00427DFC" w:rsidRPr="00427DFC">
        <w:rPr>
          <w:rFonts w:ascii="Times New Roman" w:hAnsi="Times New Roman"/>
          <w:sz w:val="24"/>
          <w:szCs w:val="24"/>
        </w:rPr>
        <w:t xml:space="preserve"> вокруг шарика от скорости его. </w:t>
      </w:r>
    </w:p>
    <w:p w:rsidR="00962399"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Чем выше абстрактное мышление, тем выше скорость Престола внутри вас. И пламя горит, </w:t>
      </w:r>
      <w:proofErr w:type="gramStart"/>
      <w:r w:rsidRPr="00427DFC">
        <w:rPr>
          <w:rFonts w:ascii="Times New Roman" w:hAnsi="Times New Roman"/>
          <w:sz w:val="24"/>
          <w:szCs w:val="24"/>
        </w:rPr>
        <w:t>но</w:t>
      </w:r>
      <w:proofErr w:type="gramEnd"/>
      <w:r w:rsidRPr="00427DFC">
        <w:rPr>
          <w:rFonts w:ascii="Times New Roman" w:hAnsi="Times New Roman"/>
          <w:sz w:val="24"/>
          <w:szCs w:val="24"/>
        </w:rPr>
        <w:t xml:space="preserve"> когда высокая скорость, оно начинает, понятно, закольцовываться </w:t>
      </w:r>
      <w:r w:rsidR="00962399">
        <w:rPr>
          <w:rFonts w:ascii="Times New Roman" w:hAnsi="Times New Roman"/>
          <w:sz w:val="24"/>
          <w:szCs w:val="24"/>
        </w:rPr>
        <w:t xml:space="preserve">и </w:t>
      </w:r>
      <w:r w:rsidRPr="00427DFC">
        <w:rPr>
          <w:rFonts w:ascii="Times New Roman" w:hAnsi="Times New Roman"/>
          <w:sz w:val="24"/>
          <w:szCs w:val="24"/>
        </w:rPr>
        <w:t>растекаться по сфере. И теперь представьте, 256 пламён друг в друге образуют одну пламенную сферу вокруг Престола. Это смазка вашего абстрактного мышления.</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Чтобы было понятно, зачем это нужно, обращаю внимание на предыдущий рисунок – где находится Престол? В Чаше Огня</w:t>
      </w:r>
      <w:r w:rsidRPr="00427DFC">
        <w:rPr>
          <w:rFonts w:ascii="Times New Roman" w:hAnsi="Times New Roman"/>
          <w:i/>
          <w:sz w:val="24"/>
          <w:szCs w:val="24"/>
        </w:rPr>
        <w:t>.</w:t>
      </w:r>
      <w:r w:rsidRPr="00427DFC">
        <w:rPr>
          <w:rFonts w:ascii="Times New Roman" w:hAnsi="Times New Roman"/>
          <w:sz w:val="24"/>
          <w:szCs w:val="24"/>
        </w:rPr>
        <w:t xml:space="preserve"> Вот это – огонь Грааля, и Престол, крутясь, омывается чем? Огнём Грааля. Когда Престол стал 13-й частью, Чаша осталась двенадцатой или четвертой частью. Чем омывается Престол? Ничем. Нет смазки</w:t>
      </w:r>
      <w:r w:rsidR="00962399">
        <w:rPr>
          <w:rFonts w:ascii="Times New Roman" w:hAnsi="Times New Roman"/>
          <w:sz w:val="24"/>
          <w:szCs w:val="24"/>
        </w:rPr>
        <w:t>…</w:t>
      </w:r>
      <w:r w:rsidRPr="00427DFC">
        <w:rPr>
          <w:rFonts w:ascii="Times New Roman" w:hAnsi="Times New Roman"/>
          <w:sz w:val="24"/>
          <w:szCs w:val="24"/>
        </w:rPr>
        <w:t xml:space="preserve"> понятно</w:t>
      </w:r>
      <w:r w:rsidR="00962399">
        <w:rPr>
          <w:rFonts w:ascii="Times New Roman" w:hAnsi="Times New Roman"/>
          <w:sz w:val="24"/>
          <w:szCs w:val="24"/>
        </w:rPr>
        <w:t>, нет</w:t>
      </w:r>
      <w:r w:rsidRPr="00427DFC">
        <w:rPr>
          <w:rFonts w:ascii="Times New Roman" w:hAnsi="Times New Roman"/>
          <w:sz w:val="24"/>
          <w:szCs w:val="24"/>
        </w:rPr>
        <w:t xml:space="preserve"> развити</w:t>
      </w:r>
      <w:r w:rsidR="00962399">
        <w:rPr>
          <w:rFonts w:ascii="Times New Roman" w:hAnsi="Times New Roman"/>
          <w:sz w:val="24"/>
          <w:szCs w:val="24"/>
        </w:rPr>
        <w:t>я</w:t>
      </w:r>
      <w:r w:rsidRPr="00427DFC">
        <w:rPr>
          <w:rFonts w:ascii="Times New Roman" w:hAnsi="Times New Roman"/>
          <w:sz w:val="24"/>
          <w:szCs w:val="24"/>
        </w:rPr>
        <w:t xml:space="preserve"> абстрактного мышления, смазка не в смысле, что он трётся, а в смысле, что пламя пережигает ненужные мысли, абстрагируемые, подтягивает нужные, пламя всё это усваивает</w:t>
      </w:r>
      <w:r w:rsidR="00962399">
        <w:rPr>
          <w:rFonts w:ascii="Times New Roman" w:hAnsi="Times New Roman"/>
          <w:sz w:val="24"/>
          <w:szCs w:val="24"/>
        </w:rPr>
        <w:t>,</w:t>
      </w:r>
      <w:r w:rsidRPr="00427DFC">
        <w:rPr>
          <w:rFonts w:ascii="Times New Roman" w:hAnsi="Times New Roman"/>
          <w:sz w:val="24"/>
          <w:szCs w:val="24"/>
        </w:rPr>
        <w:t xml:space="preserve"> и развивает престольность. Напоминаю, по Стандартам Синтеза – 13 входит в 17 как часть. Поэтому у вас вокруг Престола </w:t>
      </w:r>
      <w:r w:rsidRPr="00427DFC">
        <w:rPr>
          <w:rFonts w:ascii="Times New Roman" w:hAnsi="Times New Roman"/>
          <w:sz w:val="24"/>
          <w:szCs w:val="24"/>
        </w:rPr>
        <w:lastRenderedPageBreak/>
        <w:t xml:space="preserve">образуется такая одна сфера пламенности в синтезе 256 пламён. Это та избыточная сфера пламенной энергии, которая позволяет вам </w:t>
      </w:r>
      <w:proofErr w:type="spellStart"/>
      <w:r w:rsidRPr="00427DFC">
        <w:rPr>
          <w:rFonts w:ascii="Times New Roman" w:hAnsi="Times New Roman"/>
          <w:sz w:val="24"/>
          <w:szCs w:val="24"/>
        </w:rPr>
        <w:t>пассионарить</w:t>
      </w:r>
      <w:proofErr w:type="spellEnd"/>
      <w:r w:rsidRPr="00427DFC">
        <w:rPr>
          <w:rFonts w:ascii="Times New Roman" w:hAnsi="Times New Roman"/>
          <w:sz w:val="24"/>
          <w:szCs w:val="24"/>
        </w:rPr>
        <w:t xml:space="preserve"> в голове и поддерживать смысловую, сообразительную активность и высокую дееспособность абстрактного мышления. То есть, пламя даёт дополнительный заряд быстрой сообразительности. Потому что чтобы сообразить, нужна дополнительная энергия. Но энергия энергии рознь. Бывает энергия тяжёлая по напряжённости, бывает высокая. Я специально говорю, </w:t>
      </w:r>
      <w:r w:rsidRPr="00427DFC">
        <w:rPr>
          <w:rFonts w:ascii="Times New Roman" w:hAnsi="Times New Roman"/>
          <w:i/>
          <w:sz w:val="24"/>
          <w:szCs w:val="24"/>
        </w:rPr>
        <w:t>тяжёлая</w:t>
      </w:r>
      <w:r w:rsidRPr="00427DFC">
        <w:rPr>
          <w:rFonts w:ascii="Times New Roman" w:hAnsi="Times New Roman"/>
          <w:sz w:val="24"/>
          <w:szCs w:val="24"/>
        </w:rPr>
        <w:t>, чтобы легче было понимать.</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Когда мы говорим – </w:t>
      </w:r>
      <w:r w:rsidRPr="00427DFC">
        <w:rPr>
          <w:rFonts w:ascii="Times New Roman" w:hAnsi="Times New Roman"/>
          <w:i/>
          <w:sz w:val="24"/>
          <w:szCs w:val="24"/>
        </w:rPr>
        <w:t>Пламя</w:t>
      </w:r>
      <w:r w:rsidRPr="00427DFC">
        <w:rPr>
          <w:rFonts w:ascii="Times New Roman" w:hAnsi="Times New Roman"/>
          <w:sz w:val="24"/>
          <w:szCs w:val="24"/>
        </w:rPr>
        <w:t xml:space="preserve">, это самая высококачественная энергия, которая воспламенилась от силы своей энергоёмкости. Соответственно, когда Престол входит в пламенность 256 видов энергии, наша энергия постоянно </w:t>
      </w:r>
      <w:proofErr w:type="spellStart"/>
      <w:r w:rsidRPr="00427DFC">
        <w:rPr>
          <w:rFonts w:ascii="Times New Roman" w:hAnsi="Times New Roman"/>
          <w:sz w:val="24"/>
          <w:szCs w:val="24"/>
        </w:rPr>
        <w:t>высокоэнергоёмка</w:t>
      </w:r>
      <w:proofErr w:type="spellEnd"/>
      <w:r w:rsidRPr="00427DFC">
        <w:rPr>
          <w:rFonts w:ascii="Times New Roman" w:hAnsi="Times New Roman"/>
          <w:sz w:val="24"/>
          <w:szCs w:val="24"/>
        </w:rPr>
        <w:t xml:space="preserve"> и имеет высокую </w:t>
      </w:r>
      <w:proofErr w:type="spellStart"/>
      <w:r w:rsidRPr="00427DFC">
        <w:rPr>
          <w:rFonts w:ascii="Times New Roman" w:hAnsi="Times New Roman"/>
          <w:sz w:val="24"/>
          <w:szCs w:val="24"/>
        </w:rPr>
        <w:t>энергоотдачу</w:t>
      </w:r>
      <w:proofErr w:type="spellEnd"/>
      <w:r w:rsidRPr="00427DFC">
        <w:rPr>
          <w:rFonts w:ascii="Times New Roman" w:hAnsi="Times New Roman"/>
          <w:sz w:val="24"/>
          <w:szCs w:val="24"/>
        </w:rPr>
        <w:t xml:space="preserve">. Потому что </w:t>
      </w:r>
      <w:r w:rsidRPr="00427DFC">
        <w:rPr>
          <w:rFonts w:ascii="Times New Roman" w:hAnsi="Times New Roman"/>
          <w:i/>
          <w:sz w:val="24"/>
          <w:szCs w:val="24"/>
        </w:rPr>
        <w:t xml:space="preserve">Пламя – </w:t>
      </w:r>
      <w:r w:rsidRPr="00427DFC">
        <w:rPr>
          <w:rFonts w:ascii="Times New Roman" w:hAnsi="Times New Roman"/>
          <w:sz w:val="24"/>
          <w:szCs w:val="24"/>
        </w:rPr>
        <w:t xml:space="preserve">это самая высокая </w:t>
      </w:r>
      <w:proofErr w:type="spellStart"/>
      <w:r w:rsidRPr="00427DFC">
        <w:rPr>
          <w:rFonts w:ascii="Times New Roman" w:hAnsi="Times New Roman"/>
          <w:sz w:val="24"/>
          <w:szCs w:val="24"/>
        </w:rPr>
        <w:t>энергоотдача</w:t>
      </w:r>
      <w:proofErr w:type="spellEnd"/>
      <w:r w:rsidRPr="00427DFC">
        <w:rPr>
          <w:rFonts w:ascii="Times New Roman" w:hAnsi="Times New Roman"/>
          <w:sz w:val="24"/>
          <w:szCs w:val="24"/>
        </w:rPr>
        <w:t>. Соответственно, абстрактное мышление быстро может потреблять</w:t>
      </w:r>
      <w:r w:rsidR="00962399">
        <w:rPr>
          <w:rFonts w:ascii="Times New Roman" w:hAnsi="Times New Roman"/>
          <w:sz w:val="24"/>
          <w:szCs w:val="24"/>
        </w:rPr>
        <w:t>,</w:t>
      </w:r>
      <w:r w:rsidRPr="00427DFC">
        <w:rPr>
          <w:rFonts w:ascii="Times New Roman" w:hAnsi="Times New Roman"/>
          <w:sz w:val="24"/>
          <w:szCs w:val="24"/>
        </w:rPr>
        <w:t xml:space="preserve"> это высокоэнергичный вариант применения, да? Всё, я объяснил.</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Кто устал и потерялся, подсказываю: это тринадцатая часть. Хорошо, что сегодня не пятница, правда? Поэтому уже хочется всё это послать, сбежать. Поэтому я даю это в начале Синтеза, к концу б</w:t>
      </w:r>
      <w:r w:rsidR="00962399">
        <w:rPr>
          <w:rFonts w:ascii="Times New Roman" w:hAnsi="Times New Roman"/>
          <w:sz w:val="24"/>
          <w:szCs w:val="24"/>
        </w:rPr>
        <w:t>ыло б</w:t>
      </w:r>
      <w:r w:rsidRPr="00427DFC">
        <w:rPr>
          <w:rFonts w:ascii="Times New Roman" w:hAnsi="Times New Roman"/>
          <w:sz w:val="24"/>
          <w:szCs w:val="24"/>
        </w:rPr>
        <w:t xml:space="preserve"> ещё хуже. Это сложно. Мы сейчас преобразуем и развиваем Престол. </w:t>
      </w:r>
      <w:r w:rsidR="00962399">
        <w:rPr>
          <w:rFonts w:ascii="Times New Roman" w:hAnsi="Times New Roman"/>
          <w:sz w:val="24"/>
          <w:szCs w:val="24"/>
        </w:rPr>
        <w:t>И</w:t>
      </w:r>
      <w:r w:rsidRPr="00427DFC">
        <w:rPr>
          <w:rFonts w:ascii="Times New Roman" w:hAnsi="Times New Roman"/>
          <w:sz w:val="24"/>
          <w:szCs w:val="24"/>
        </w:rPr>
        <w:t xml:space="preserve"> ещё намёк вам, чтобы вам попроще было. В Солнечной системе было тринадцать планов, но двенадцать из них активны, а тринадцатый, как и у нас седьмой, был пуст. И именно на тринадцатом плане стоит Дом Отца Солнечного, так же, как и у нас на седьмом стоял Дом Отца Планеты. </w:t>
      </w:r>
    </w:p>
    <w:p w:rsidR="00427DFC" w:rsidRPr="00427DFC" w:rsidRDefault="00962399" w:rsidP="00427DFC">
      <w:pPr>
        <w:spacing w:after="0" w:line="240" w:lineRule="auto"/>
        <w:ind w:firstLine="454"/>
        <w:jc w:val="both"/>
        <w:rPr>
          <w:rFonts w:ascii="Times New Roman" w:hAnsi="Times New Roman"/>
          <w:sz w:val="24"/>
          <w:szCs w:val="24"/>
        </w:rPr>
      </w:pPr>
      <w:r>
        <w:rPr>
          <w:rFonts w:ascii="Times New Roman" w:hAnsi="Times New Roman"/>
          <w:sz w:val="24"/>
          <w:szCs w:val="24"/>
        </w:rPr>
        <w:t>К</w:t>
      </w:r>
      <w:r w:rsidR="00427DFC" w:rsidRPr="00427DFC">
        <w:rPr>
          <w:rFonts w:ascii="Times New Roman" w:hAnsi="Times New Roman"/>
          <w:sz w:val="24"/>
          <w:szCs w:val="24"/>
        </w:rPr>
        <w:t xml:space="preserve">огда мы сейчас стяжаем тринадцатый Престол, мы преодолеваем функциональность и зажатость от Отца Солнечной системы. Солнце похоже своей </w:t>
      </w:r>
      <w:proofErr w:type="spellStart"/>
      <w:r w:rsidR="00427DFC" w:rsidRPr="00427DFC">
        <w:rPr>
          <w:rFonts w:ascii="Times New Roman" w:hAnsi="Times New Roman"/>
          <w:sz w:val="24"/>
          <w:szCs w:val="24"/>
        </w:rPr>
        <w:t>плазменностью</w:t>
      </w:r>
      <w:proofErr w:type="spellEnd"/>
      <w:r w:rsidR="00427DFC" w:rsidRPr="00427DFC">
        <w:rPr>
          <w:rFonts w:ascii="Times New Roman" w:hAnsi="Times New Roman"/>
          <w:sz w:val="24"/>
          <w:szCs w:val="24"/>
        </w:rPr>
        <w:t xml:space="preserve"> на какую-то пламенность? Частично, похоже. Солнце – это плазма, но внутри плазмы бушует и пламенность, если внимательно посмотреть на солнечные процессы. Дом Отца Солнечный. Поэтому наш Престол сейчас становится пламенным, и таким образом, мы и сохраняем координацию с Солнцем, мы не уходим </w:t>
      </w:r>
      <w:r w:rsidR="00556F2A">
        <w:rPr>
          <w:rFonts w:ascii="Times New Roman" w:hAnsi="Times New Roman"/>
          <w:sz w:val="24"/>
          <w:szCs w:val="24"/>
        </w:rPr>
        <w:t>с</w:t>
      </w:r>
      <w:r w:rsidR="00427DFC" w:rsidRPr="00427DFC">
        <w:rPr>
          <w:rFonts w:ascii="Times New Roman" w:hAnsi="Times New Roman"/>
          <w:sz w:val="24"/>
          <w:szCs w:val="24"/>
        </w:rPr>
        <w:t xml:space="preserve"> Солнечной системы, и одновременно становимся свободными от ограничений тринадцати пламенности. И на </w:t>
      </w:r>
      <w:r w:rsidR="00556F2A">
        <w:rPr>
          <w:rFonts w:ascii="Times New Roman" w:hAnsi="Times New Roman"/>
          <w:sz w:val="24"/>
          <w:szCs w:val="24"/>
        </w:rPr>
        <w:t>с</w:t>
      </w:r>
      <w:r w:rsidR="00427DFC" w:rsidRPr="00427DFC">
        <w:rPr>
          <w:rFonts w:ascii="Times New Roman" w:hAnsi="Times New Roman"/>
          <w:sz w:val="24"/>
          <w:szCs w:val="24"/>
        </w:rPr>
        <w:t xml:space="preserve">едьмом Синтезе мы преодолевали Дом Отца Планеты, на тринадцатом – Дом Отца Солнечный. А вот Дом Отца Галактики нам даже преодолевать незачем, нас там </w:t>
      </w:r>
      <w:proofErr w:type="spellStart"/>
      <w:r w:rsidR="00427DFC" w:rsidRPr="00427DFC">
        <w:rPr>
          <w:rFonts w:ascii="Times New Roman" w:hAnsi="Times New Roman"/>
          <w:i/>
          <w:sz w:val="24"/>
          <w:szCs w:val="24"/>
        </w:rPr>
        <w:t>небыл</w:t>
      </w:r>
      <w:r w:rsidR="00427DFC" w:rsidRPr="00427DFC">
        <w:rPr>
          <w:rFonts w:ascii="Times New Roman" w:hAnsi="Times New Roman"/>
          <w:b/>
          <w:i/>
          <w:sz w:val="24"/>
          <w:szCs w:val="24"/>
        </w:rPr>
        <w:t>о</w:t>
      </w:r>
      <w:proofErr w:type="spellEnd"/>
      <w:r w:rsidR="00427DFC" w:rsidRPr="00427DFC">
        <w:rPr>
          <w:rFonts w:ascii="Times New Roman" w:hAnsi="Times New Roman"/>
          <w:sz w:val="24"/>
          <w:szCs w:val="24"/>
        </w:rPr>
        <w:t xml:space="preserve"> или не было. Но при этом, отдельные из нас, кто были богами, там были. Но их оттуда выгнали и там преодолевать нечего. Поэтому после этого мы просто </w:t>
      </w:r>
      <w:r w:rsidR="00427DFC" w:rsidRPr="00427DFC">
        <w:rPr>
          <w:rFonts w:ascii="Times New Roman" w:hAnsi="Times New Roman"/>
          <w:i/>
          <w:sz w:val="24"/>
          <w:szCs w:val="24"/>
        </w:rPr>
        <w:t>прёмся</w:t>
      </w:r>
      <w:r w:rsidR="00427DFC" w:rsidRPr="00427DFC">
        <w:rPr>
          <w:rFonts w:ascii="Times New Roman" w:hAnsi="Times New Roman"/>
          <w:sz w:val="24"/>
          <w:szCs w:val="24"/>
        </w:rPr>
        <w:t xml:space="preserve"> в Дом Отца Метагалактики. И после 13-го, или после этого Престола, мы совершенно свободны. Солнце уверено, что мы не вы</w:t>
      </w:r>
      <w:r w:rsidR="00556F2A">
        <w:rPr>
          <w:rFonts w:ascii="Times New Roman" w:hAnsi="Times New Roman"/>
          <w:sz w:val="24"/>
          <w:szCs w:val="24"/>
        </w:rPr>
        <w:t>мрем</w:t>
      </w:r>
      <w:r w:rsidR="00427DFC" w:rsidRPr="00427DFC">
        <w:rPr>
          <w:rFonts w:ascii="Times New Roman" w:hAnsi="Times New Roman"/>
          <w:sz w:val="24"/>
          <w:szCs w:val="24"/>
        </w:rPr>
        <w:t xml:space="preserve">, внимание, так как у нас есть Престол, и оно нас с </w:t>
      </w:r>
      <w:r w:rsidR="00427DFC" w:rsidRPr="00427DFC">
        <w:rPr>
          <w:rFonts w:ascii="Times New Roman" w:hAnsi="Times New Roman"/>
          <w:i/>
          <w:sz w:val="24"/>
          <w:szCs w:val="24"/>
        </w:rPr>
        <w:t>лёгким сердцем</w:t>
      </w:r>
      <w:r w:rsidR="00427DFC" w:rsidRPr="00427DFC">
        <w:rPr>
          <w:rFonts w:ascii="Times New Roman" w:hAnsi="Times New Roman"/>
          <w:sz w:val="24"/>
          <w:szCs w:val="24"/>
        </w:rPr>
        <w:t xml:space="preserve"> отпускает в Метагалактику. Потому что Солнце это вот защищённость нашей жизни от всего галактического и даже метагалактического, потому что</w:t>
      </w:r>
      <w:r w:rsidR="00556F2A">
        <w:rPr>
          <w:rFonts w:ascii="Times New Roman" w:hAnsi="Times New Roman"/>
          <w:sz w:val="24"/>
          <w:szCs w:val="24"/>
        </w:rPr>
        <w:t xml:space="preserve"> там</w:t>
      </w:r>
      <w:r w:rsidR="00427DFC" w:rsidRPr="00427DFC">
        <w:rPr>
          <w:rFonts w:ascii="Times New Roman" w:hAnsi="Times New Roman"/>
          <w:sz w:val="24"/>
          <w:szCs w:val="24"/>
        </w:rPr>
        <w:t xml:space="preserve"> масса энергии, масса опасностей для биологического тела человека. Солнце – это такой маленький инкубатор, который пестует нашу жизнь</w:t>
      </w:r>
      <w:r w:rsidR="00556F2A">
        <w:rPr>
          <w:rFonts w:ascii="Times New Roman" w:hAnsi="Times New Roman"/>
          <w:sz w:val="24"/>
          <w:szCs w:val="24"/>
        </w:rPr>
        <w:t>,</w:t>
      </w:r>
      <w:r w:rsidR="00427DFC" w:rsidRPr="00427DFC">
        <w:rPr>
          <w:rFonts w:ascii="Times New Roman" w:hAnsi="Times New Roman"/>
          <w:sz w:val="24"/>
          <w:szCs w:val="24"/>
        </w:rPr>
        <w:t xml:space="preserve"> в прямом смысле этого слова. А теперь подумайте, что Престол, как шарик, похож на маленькое Солнце внутри нас. И когда мы сейчас возожжём вот эту пламенность, то высокое абстрактное мышление эту пламенность может довести до </w:t>
      </w:r>
      <w:proofErr w:type="spellStart"/>
      <w:r w:rsidR="00427DFC" w:rsidRPr="00427DFC">
        <w:rPr>
          <w:rFonts w:ascii="Times New Roman" w:hAnsi="Times New Roman"/>
          <w:sz w:val="24"/>
          <w:szCs w:val="24"/>
        </w:rPr>
        <w:t>плазменности</w:t>
      </w:r>
      <w:proofErr w:type="spellEnd"/>
      <w:r w:rsidR="00427DFC" w:rsidRPr="00427DFC">
        <w:rPr>
          <w:rFonts w:ascii="Times New Roman" w:hAnsi="Times New Roman"/>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Но мы сейчас вам такое даже не предлагаем – горячо будет, и мы не способны обработать, пока такую скорость смысла и силы, но пламенность мы уже с</w:t>
      </w:r>
      <w:r w:rsidR="00556F2A">
        <w:rPr>
          <w:rFonts w:ascii="Times New Roman" w:hAnsi="Times New Roman"/>
          <w:sz w:val="24"/>
          <w:szCs w:val="24"/>
        </w:rPr>
        <w:t xml:space="preserve"> ва</w:t>
      </w:r>
      <w:r w:rsidRPr="00427DFC">
        <w:rPr>
          <w:rFonts w:ascii="Times New Roman" w:hAnsi="Times New Roman"/>
          <w:sz w:val="24"/>
          <w:szCs w:val="24"/>
        </w:rPr>
        <w:t xml:space="preserve">ми способны обработать, и это мы вам предлагаем. Слово </w:t>
      </w:r>
      <w:r w:rsidRPr="00427DFC">
        <w:rPr>
          <w:rFonts w:ascii="Times New Roman" w:hAnsi="Times New Roman"/>
          <w:i/>
          <w:sz w:val="24"/>
          <w:szCs w:val="24"/>
        </w:rPr>
        <w:t>способны обработать,</w:t>
      </w:r>
      <w:r w:rsidRPr="00427DFC">
        <w:rPr>
          <w:rFonts w:ascii="Times New Roman" w:hAnsi="Times New Roman"/>
          <w:sz w:val="24"/>
          <w:szCs w:val="24"/>
        </w:rPr>
        <w:t xml:space="preserve"> это коллектив служащих ИДИВО растёт. У нас те или иные люди постепенно растут в той или иной части, получают новый опыт. Если хоть один способен обработать, это можно отдать всем. ИДИВО регистрирует это для всех. Всем и нам, вначале всем, потом по всей планете. Вот пламенная обработка уже есть, а плазменная – нам ещё предстоит. </w:t>
      </w:r>
      <w:r w:rsidR="00556F2A">
        <w:rPr>
          <w:rFonts w:ascii="Times New Roman" w:hAnsi="Times New Roman"/>
          <w:sz w:val="24"/>
          <w:szCs w:val="24"/>
        </w:rPr>
        <w:t>В</w:t>
      </w:r>
      <w:r w:rsidRPr="00427DFC">
        <w:rPr>
          <w:rFonts w:ascii="Times New Roman" w:hAnsi="Times New Roman"/>
          <w:sz w:val="24"/>
          <w:szCs w:val="24"/>
        </w:rPr>
        <w:t xml:space="preserve"> какой-то отдалённости, я корректно скажу. Там нужна </w:t>
      </w:r>
      <w:r w:rsidRPr="00427DFC">
        <w:rPr>
          <w:rFonts w:ascii="Times New Roman" w:hAnsi="Times New Roman"/>
          <w:b/>
          <w:sz w:val="24"/>
          <w:szCs w:val="24"/>
        </w:rPr>
        <w:t xml:space="preserve">очень </w:t>
      </w:r>
      <w:r w:rsidRPr="00427DFC">
        <w:rPr>
          <w:rFonts w:ascii="Times New Roman" w:hAnsi="Times New Roman"/>
          <w:sz w:val="24"/>
          <w:szCs w:val="24"/>
        </w:rPr>
        <w:t xml:space="preserve">большая скорость абстрактной мысли и лёгкой </w:t>
      </w:r>
      <w:proofErr w:type="spellStart"/>
      <w:r w:rsidRPr="00427DFC">
        <w:rPr>
          <w:rFonts w:ascii="Times New Roman" w:hAnsi="Times New Roman"/>
          <w:sz w:val="24"/>
          <w:szCs w:val="24"/>
        </w:rPr>
        <w:t>абстрагируемости</w:t>
      </w:r>
      <w:proofErr w:type="spellEnd"/>
      <w:r w:rsidRPr="00427DFC">
        <w:rPr>
          <w:rFonts w:ascii="Times New Roman" w:hAnsi="Times New Roman"/>
          <w:sz w:val="24"/>
          <w:szCs w:val="24"/>
        </w:rPr>
        <w:t xml:space="preserve"> любого материала, буквально вот на высокой скорости, так скажем. Любого материала. Нам</w:t>
      </w:r>
      <w:r w:rsidR="00556F2A">
        <w:rPr>
          <w:rFonts w:ascii="Times New Roman" w:hAnsi="Times New Roman"/>
          <w:sz w:val="24"/>
          <w:szCs w:val="24"/>
        </w:rPr>
        <w:t xml:space="preserve"> пока</w:t>
      </w:r>
      <w:r w:rsidRPr="00427DFC">
        <w:rPr>
          <w:rFonts w:ascii="Times New Roman" w:hAnsi="Times New Roman"/>
          <w:sz w:val="24"/>
          <w:szCs w:val="24"/>
        </w:rPr>
        <w:t xml:space="preserve"> сложно</w:t>
      </w:r>
      <w:r w:rsidR="00556F2A">
        <w:rPr>
          <w:rFonts w:ascii="Times New Roman" w:hAnsi="Times New Roman"/>
          <w:sz w:val="24"/>
          <w:szCs w:val="24"/>
        </w:rPr>
        <w:t>. Н</w:t>
      </w:r>
      <w:r w:rsidRPr="00427DFC">
        <w:rPr>
          <w:rFonts w:ascii="Times New Roman" w:hAnsi="Times New Roman"/>
          <w:sz w:val="24"/>
          <w:szCs w:val="24"/>
        </w:rPr>
        <w:t xml:space="preserve">о в перспективе мы научимся.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Это</w:t>
      </w:r>
      <w:r w:rsidR="00556F2A">
        <w:rPr>
          <w:rFonts w:ascii="Times New Roman" w:hAnsi="Times New Roman"/>
          <w:sz w:val="24"/>
          <w:szCs w:val="24"/>
        </w:rPr>
        <w:t>,</w:t>
      </w:r>
      <w:r w:rsidRPr="00427DFC">
        <w:rPr>
          <w:rFonts w:ascii="Times New Roman" w:hAnsi="Times New Roman"/>
          <w:sz w:val="24"/>
          <w:szCs w:val="24"/>
        </w:rPr>
        <w:t xml:space="preserve"> у нас вся надежда на детей. Вот у тех это уже наступает. Взрослые, вы меня извините, но вот. Биология роста имеет значение. Практика. Потом будет перерыв, так как вы все готовы к нему. Вы бы сейчас сбежали, но давайте уж допечёмся, чтобы поползать и потом </w:t>
      </w:r>
      <w:r w:rsidR="00400D9E">
        <w:rPr>
          <w:rFonts w:ascii="Times New Roman" w:hAnsi="Times New Roman"/>
          <w:sz w:val="24"/>
          <w:szCs w:val="24"/>
        </w:rPr>
        <w:t>домой лечь. А</w:t>
      </w:r>
      <w:r w:rsidRPr="00427DFC">
        <w:rPr>
          <w:rFonts w:ascii="Times New Roman" w:hAnsi="Times New Roman"/>
          <w:sz w:val="24"/>
          <w:szCs w:val="24"/>
        </w:rPr>
        <w:t xml:space="preserve"> то сейчас </w:t>
      </w:r>
      <w:r w:rsidR="00556F2A" w:rsidRPr="00427DFC">
        <w:rPr>
          <w:rFonts w:ascii="Times New Roman" w:hAnsi="Times New Roman"/>
          <w:sz w:val="24"/>
          <w:szCs w:val="24"/>
        </w:rPr>
        <w:t xml:space="preserve">я </w:t>
      </w:r>
      <w:r w:rsidRPr="00427DFC">
        <w:rPr>
          <w:rFonts w:ascii="Times New Roman" w:hAnsi="Times New Roman"/>
          <w:sz w:val="24"/>
          <w:szCs w:val="24"/>
        </w:rPr>
        <w:t xml:space="preserve">вас отпущу, потом вот это сделаем и три часа опять ползаем, зачем? Вот сейчас сделаем, отдохнём, будет уже потом легче. Потом я забуду о Престоле, уйдём в другие новые темы, просто будет легче. Практика. </w:t>
      </w:r>
    </w:p>
    <w:p w:rsidR="00427DFC" w:rsidRPr="00863ECB" w:rsidRDefault="00427DFC" w:rsidP="00427DFC">
      <w:pPr>
        <w:pStyle w:val="0"/>
      </w:pPr>
      <w:bookmarkStart w:id="16" w:name="_Toc453147078"/>
      <w:r w:rsidRPr="00863ECB">
        <w:lastRenderedPageBreak/>
        <w:t xml:space="preserve">Практика 2. Явление 256-ти Пламенности из 256-ти </w:t>
      </w:r>
      <w:proofErr w:type="spellStart"/>
      <w:r w:rsidRPr="00863ECB">
        <w:t>Престолообразующих</w:t>
      </w:r>
      <w:proofErr w:type="spellEnd"/>
      <w:r w:rsidRPr="00863ECB">
        <w:t xml:space="preserve"> Сил явлением Престола. Взаимокоординация Пламени и ядра Престола, активация смысловой активности абстрактного мышления</w:t>
      </w:r>
      <w:bookmarkEnd w:id="16"/>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Мы возжигаемся всем синтезом каждого из нас. Синтезируемся с Изначальными Владыками Кут Хуми Фаинь, переходим в зал Ипостаси Синтеза ИДИВО 192-х Изначальный явленно. Развёртываемся пред Изначальными Владыками Кут Хуми Фаинь в форме Ипостаси 13</w:t>
      </w:r>
      <w:r w:rsidR="00556F2A">
        <w:rPr>
          <w:rFonts w:ascii="Times New Roman" w:hAnsi="Times New Roman"/>
          <w:sz w:val="24"/>
          <w:szCs w:val="24"/>
        </w:rPr>
        <w:t>-го</w:t>
      </w:r>
      <w:r w:rsidRPr="00427DFC">
        <w:rPr>
          <w:rFonts w:ascii="Times New Roman" w:hAnsi="Times New Roman"/>
          <w:sz w:val="24"/>
          <w:szCs w:val="24"/>
        </w:rPr>
        <w:t xml:space="preserve"> Синтеза. </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 xml:space="preserve">Синтезируемся с Хум Изначальных Владык Кут Хуми Фаинь, стяжаем и возжигаемся Цельным Синтезом Изначально Вышестоящего Отца, прося преобразить каждого из нас и синтез нас на явление 256-ти Пламенности из 256-ти </w:t>
      </w:r>
      <w:proofErr w:type="spellStart"/>
      <w:r w:rsidRPr="00427DFC">
        <w:rPr>
          <w:rFonts w:ascii="Times New Roman" w:hAnsi="Times New Roman"/>
          <w:sz w:val="24"/>
          <w:szCs w:val="24"/>
        </w:rPr>
        <w:t>Престолообразующих</w:t>
      </w:r>
      <w:proofErr w:type="spellEnd"/>
      <w:r w:rsidRPr="00427DFC">
        <w:rPr>
          <w:rFonts w:ascii="Times New Roman" w:hAnsi="Times New Roman"/>
          <w:sz w:val="24"/>
          <w:szCs w:val="24"/>
        </w:rPr>
        <w:t xml:space="preserve"> сил явлением Престола каждым из нас и синтезом нас в самой высокой энергоёмкости, скорости, глубине и качестве дееспособности абстрактного мышления и осмысленной сообразительности каждого из нас и синтеза нас. </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256-ти Изначальный явлено. Синтезируемся с Хум Изначально Вышестоящего Отца, стяжаем синтез Пламенного Престола Изначально Вышестоящего Отца каждым из нас и синтезом нас. </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 xml:space="preserve">И возжигаясь Синтезом, преображаясь Синтезом, мы синтезируемся с Изначально Вышестоящим Отцом и стяжаем 256 ядер огня 256-ти </w:t>
      </w:r>
      <w:proofErr w:type="spellStart"/>
      <w:r w:rsidRPr="00427DFC">
        <w:rPr>
          <w:rFonts w:ascii="Times New Roman" w:hAnsi="Times New Roman"/>
          <w:sz w:val="24"/>
          <w:szCs w:val="24"/>
        </w:rPr>
        <w:t>Престолообразующих</w:t>
      </w:r>
      <w:proofErr w:type="spellEnd"/>
      <w:r w:rsidRPr="00427DFC">
        <w:rPr>
          <w:rFonts w:ascii="Times New Roman" w:hAnsi="Times New Roman"/>
          <w:sz w:val="24"/>
          <w:szCs w:val="24"/>
        </w:rPr>
        <w:t xml:space="preserve"> сил в вершине концентрации</w:t>
      </w:r>
      <w:r w:rsidR="00556F2A">
        <w:rPr>
          <w:rFonts w:ascii="Times New Roman" w:hAnsi="Times New Roman"/>
          <w:sz w:val="24"/>
          <w:szCs w:val="24"/>
        </w:rPr>
        <w:t xml:space="preserve"> их</w:t>
      </w:r>
      <w:r w:rsidRPr="00427DFC">
        <w:rPr>
          <w:rFonts w:ascii="Times New Roman" w:hAnsi="Times New Roman"/>
          <w:sz w:val="24"/>
          <w:szCs w:val="24"/>
        </w:rPr>
        <w:t>, возжигаясь ядрами магнитно фиксируемых в равном распределении по поверхности Престола</w:t>
      </w:r>
      <w:r w:rsidR="00556F2A">
        <w:rPr>
          <w:rFonts w:ascii="Times New Roman" w:hAnsi="Times New Roman"/>
          <w:sz w:val="24"/>
          <w:szCs w:val="24"/>
        </w:rPr>
        <w:t>,</w:t>
      </w:r>
      <w:r w:rsidRPr="00427DFC">
        <w:rPr>
          <w:rFonts w:ascii="Times New Roman" w:hAnsi="Times New Roman"/>
          <w:sz w:val="24"/>
          <w:szCs w:val="24"/>
        </w:rPr>
        <w:t xml:space="preserve"> и ядра огня проникают в сферическое тело Престола почти полностью.</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 xml:space="preserve">И далее синтезируясь с Изначально Вышестоящим Отцом, мы стяжаем 256 Пламён высочайшей энергоёмкости и </w:t>
      </w:r>
      <w:proofErr w:type="spellStart"/>
      <w:r w:rsidRPr="00427DFC">
        <w:rPr>
          <w:rFonts w:ascii="Times New Roman" w:hAnsi="Times New Roman"/>
          <w:sz w:val="24"/>
          <w:szCs w:val="24"/>
        </w:rPr>
        <w:t>энергозаряженности</w:t>
      </w:r>
      <w:proofErr w:type="spellEnd"/>
      <w:r w:rsidRPr="00427DFC">
        <w:rPr>
          <w:rFonts w:ascii="Times New Roman" w:hAnsi="Times New Roman"/>
          <w:sz w:val="24"/>
          <w:szCs w:val="24"/>
        </w:rPr>
        <w:t xml:space="preserve"> </w:t>
      </w:r>
      <w:proofErr w:type="spellStart"/>
      <w:r w:rsidRPr="00427DFC">
        <w:rPr>
          <w:rFonts w:ascii="Times New Roman" w:hAnsi="Times New Roman"/>
          <w:sz w:val="24"/>
          <w:szCs w:val="24"/>
        </w:rPr>
        <w:t>Престолообразующих</w:t>
      </w:r>
      <w:proofErr w:type="spellEnd"/>
      <w:r w:rsidRPr="00427DFC">
        <w:rPr>
          <w:rFonts w:ascii="Times New Roman" w:hAnsi="Times New Roman"/>
          <w:sz w:val="24"/>
          <w:szCs w:val="24"/>
        </w:rPr>
        <w:t xml:space="preserve"> сил, каждой силы одним Пламенем, с соответствующим назначением функциональности пламени</w:t>
      </w:r>
      <w:r w:rsidR="00556F2A">
        <w:rPr>
          <w:rFonts w:ascii="Times New Roman" w:hAnsi="Times New Roman"/>
          <w:sz w:val="24"/>
          <w:szCs w:val="24"/>
        </w:rPr>
        <w:t>,</w:t>
      </w:r>
      <w:r w:rsidRPr="00427DFC">
        <w:rPr>
          <w:rFonts w:ascii="Times New Roman" w:hAnsi="Times New Roman"/>
          <w:sz w:val="24"/>
          <w:szCs w:val="24"/>
        </w:rPr>
        <w:t xml:space="preserve"> ядра огня и </w:t>
      </w:r>
      <w:proofErr w:type="spellStart"/>
      <w:r w:rsidRPr="00427DFC">
        <w:rPr>
          <w:rFonts w:ascii="Times New Roman" w:hAnsi="Times New Roman"/>
          <w:sz w:val="24"/>
          <w:szCs w:val="24"/>
        </w:rPr>
        <w:t>Престолообразующей</w:t>
      </w:r>
      <w:proofErr w:type="spellEnd"/>
      <w:r w:rsidRPr="00427DFC">
        <w:rPr>
          <w:rFonts w:ascii="Times New Roman" w:hAnsi="Times New Roman"/>
          <w:sz w:val="24"/>
          <w:szCs w:val="24"/>
        </w:rPr>
        <w:t xml:space="preserve"> силы между собою</w:t>
      </w:r>
      <w:r w:rsidR="00556F2A">
        <w:rPr>
          <w:rFonts w:ascii="Times New Roman" w:hAnsi="Times New Roman"/>
          <w:sz w:val="24"/>
          <w:szCs w:val="24"/>
        </w:rPr>
        <w:t>,</w:t>
      </w:r>
      <w:r w:rsidRPr="00427DFC">
        <w:rPr>
          <w:rFonts w:ascii="Times New Roman" w:hAnsi="Times New Roman"/>
          <w:sz w:val="24"/>
          <w:szCs w:val="24"/>
        </w:rPr>
        <w:t xml:space="preserve"> в том числе явлением силы</w:t>
      </w:r>
      <w:r w:rsidR="00863ECB">
        <w:rPr>
          <w:rFonts w:ascii="Times New Roman" w:hAnsi="Times New Roman"/>
          <w:sz w:val="24"/>
          <w:szCs w:val="24"/>
        </w:rPr>
        <w:t>,</w:t>
      </w:r>
      <w:r w:rsidRPr="00427DFC">
        <w:rPr>
          <w:rFonts w:ascii="Times New Roman" w:hAnsi="Times New Roman"/>
          <w:sz w:val="24"/>
          <w:szCs w:val="24"/>
        </w:rPr>
        <w:t xml:space="preserve"> энергии и пламенности каждой части</w:t>
      </w:r>
      <w:r w:rsidR="00863ECB">
        <w:rPr>
          <w:rFonts w:ascii="Times New Roman" w:hAnsi="Times New Roman"/>
          <w:sz w:val="24"/>
          <w:szCs w:val="24"/>
        </w:rPr>
        <w:t xml:space="preserve"> –</w:t>
      </w:r>
      <w:r w:rsidRPr="00427DFC">
        <w:rPr>
          <w:rFonts w:ascii="Times New Roman" w:hAnsi="Times New Roman"/>
          <w:sz w:val="24"/>
          <w:szCs w:val="24"/>
        </w:rPr>
        <w:t xml:space="preserve"> работой и деятельностью Престола, скорости и глубине абстрактной осмысленност</w:t>
      </w:r>
      <w:r w:rsidR="00863ECB">
        <w:rPr>
          <w:rFonts w:ascii="Times New Roman" w:hAnsi="Times New Roman"/>
          <w:sz w:val="24"/>
          <w:szCs w:val="24"/>
        </w:rPr>
        <w:t>и</w:t>
      </w:r>
      <w:r w:rsidRPr="00427DFC">
        <w:rPr>
          <w:rFonts w:ascii="Times New Roman" w:hAnsi="Times New Roman"/>
          <w:sz w:val="24"/>
          <w:szCs w:val="24"/>
        </w:rPr>
        <w:t>, сообразительност</w:t>
      </w:r>
      <w:r w:rsidR="00863ECB">
        <w:rPr>
          <w:rFonts w:ascii="Times New Roman" w:hAnsi="Times New Roman"/>
          <w:sz w:val="24"/>
          <w:szCs w:val="24"/>
        </w:rPr>
        <w:t>и</w:t>
      </w:r>
      <w:r w:rsidRPr="00427DFC">
        <w:rPr>
          <w:rFonts w:ascii="Times New Roman" w:hAnsi="Times New Roman"/>
          <w:sz w:val="24"/>
          <w:szCs w:val="24"/>
        </w:rPr>
        <w:t xml:space="preserve"> и абстрактного мышления синтезом смыслов Престола, синтеза сил между собой каждым из нас и синтезом нас, с повышенной обрабатываемостью смысла синтезом Пламён каждым из нас.</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И синтезируясь с Изначально Вышестоящим Отцом</w:t>
      </w:r>
      <w:r w:rsidR="00863ECB">
        <w:rPr>
          <w:rFonts w:ascii="Times New Roman" w:hAnsi="Times New Roman"/>
          <w:sz w:val="24"/>
          <w:szCs w:val="24"/>
        </w:rPr>
        <w:t>,</w:t>
      </w:r>
      <w:r w:rsidRPr="00427DFC">
        <w:rPr>
          <w:rFonts w:ascii="Times New Roman" w:hAnsi="Times New Roman"/>
          <w:sz w:val="24"/>
          <w:szCs w:val="24"/>
        </w:rPr>
        <w:t xml:space="preserve"> стяжаем 256 Пламён, прося Изначально Вышестоящего Отца зафиксировать каждое Пламя на соответствующем ядре соответствующей </w:t>
      </w:r>
      <w:proofErr w:type="spellStart"/>
      <w:r w:rsidRPr="00427DFC">
        <w:rPr>
          <w:rFonts w:ascii="Times New Roman" w:hAnsi="Times New Roman"/>
          <w:sz w:val="24"/>
          <w:szCs w:val="24"/>
        </w:rPr>
        <w:t>Престолообразующей</w:t>
      </w:r>
      <w:proofErr w:type="spellEnd"/>
      <w:r w:rsidRPr="00427DFC">
        <w:rPr>
          <w:rFonts w:ascii="Times New Roman" w:hAnsi="Times New Roman"/>
          <w:sz w:val="24"/>
          <w:szCs w:val="24"/>
        </w:rPr>
        <w:t xml:space="preserve"> силы, развернуть взаимокоординацию Пламени</w:t>
      </w:r>
      <w:r w:rsidR="00863ECB">
        <w:rPr>
          <w:rFonts w:ascii="Times New Roman" w:hAnsi="Times New Roman"/>
          <w:sz w:val="24"/>
          <w:szCs w:val="24"/>
        </w:rPr>
        <w:t>,</w:t>
      </w:r>
      <w:r w:rsidRPr="00427DFC">
        <w:rPr>
          <w:rFonts w:ascii="Times New Roman" w:hAnsi="Times New Roman"/>
          <w:sz w:val="24"/>
          <w:szCs w:val="24"/>
        </w:rPr>
        <w:t xml:space="preserve"> ядра огня и Престола </w:t>
      </w:r>
      <w:proofErr w:type="spellStart"/>
      <w:r w:rsidRPr="00427DFC">
        <w:rPr>
          <w:rFonts w:ascii="Times New Roman" w:hAnsi="Times New Roman"/>
          <w:sz w:val="24"/>
          <w:szCs w:val="24"/>
        </w:rPr>
        <w:t>Престолообразующей</w:t>
      </w:r>
      <w:proofErr w:type="spellEnd"/>
      <w:r w:rsidRPr="00427DFC">
        <w:rPr>
          <w:rFonts w:ascii="Times New Roman" w:hAnsi="Times New Roman"/>
          <w:sz w:val="24"/>
          <w:szCs w:val="24"/>
        </w:rPr>
        <w:t xml:space="preserve"> силы между собою свободным течением смыслов, с пережиганием и сжиганием старых отработанных, некомпетентных и некорректных смыслов, в том числе разных частей Престолом</w:t>
      </w:r>
      <w:r w:rsidR="00863ECB">
        <w:rPr>
          <w:rFonts w:ascii="Times New Roman" w:hAnsi="Times New Roman"/>
          <w:sz w:val="24"/>
          <w:szCs w:val="24"/>
        </w:rPr>
        <w:t>,</w:t>
      </w:r>
      <w:r w:rsidRPr="00427DFC">
        <w:rPr>
          <w:rFonts w:ascii="Times New Roman" w:hAnsi="Times New Roman"/>
          <w:sz w:val="24"/>
          <w:szCs w:val="24"/>
        </w:rPr>
        <w:t xml:space="preserve"> и одномоментно стяжание, активацию и углубление полезных</w:t>
      </w:r>
      <w:r w:rsidR="00863ECB">
        <w:rPr>
          <w:rFonts w:ascii="Times New Roman" w:hAnsi="Times New Roman"/>
          <w:sz w:val="24"/>
          <w:szCs w:val="24"/>
        </w:rPr>
        <w:t>,</w:t>
      </w:r>
      <w:r w:rsidRPr="00427DFC">
        <w:rPr>
          <w:rFonts w:ascii="Times New Roman" w:hAnsi="Times New Roman"/>
          <w:sz w:val="24"/>
          <w:szCs w:val="24"/>
        </w:rPr>
        <w:t xml:space="preserve"> адекватных, корректных, компетентных, высоких и любых иных смыслов, с обработкой этих смыслов Пламенем, запис</w:t>
      </w:r>
      <w:r w:rsidR="00863ECB">
        <w:rPr>
          <w:rFonts w:ascii="Times New Roman" w:hAnsi="Times New Roman"/>
          <w:sz w:val="24"/>
          <w:szCs w:val="24"/>
        </w:rPr>
        <w:t>и</w:t>
      </w:r>
      <w:r w:rsidRPr="00427DFC">
        <w:rPr>
          <w:rFonts w:ascii="Times New Roman" w:hAnsi="Times New Roman"/>
          <w:sz w:val="24"/>
          <w:szCs w:val="24"/>
        </w:rPr>
        <w:t xml:space="preserve"> их в шар Огня и развёртыванием этих смыслов силой Престола собо</w:t>
      </w:r>
      <w:r w:rsidR="00863ECB">
        <w:rPr>
          <w:rFonts w:ascii="Times New Roman" w:hAnsi="Times New Roman"/>
          <w:sz w:val="24"/>
          <w:szCs w:val="24"/>
        </w:rPr>
        <w:t>ю</w:t>
      </w:r>
      <w:r w:rsidRPr="00427DFC">
        <w:rPr>
          <w:rFonts w:ascii="Times New Roman" w:hAnsi="Times New Roman"/>
          <w:sz w:val="24"/>
          <w:szCs w:val="24"/>
        </w:rPr>
        <w:t xml:space="preserve"> в координации ядер Огня в ядра Синтеза в центре Престола каждым из нас. </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 xml:space="preserve">И возжигаем Престол 256-ю Пламенами на 256-ти ядрах Огня в синтезе и движением Престола максимально крутящегося разнообразно, </w:t>
      </w:r>
      <w:proofErr w:type="spellStart"/>
      <w:r w:rsidRPr="00427DFC">
        <w:rPr>
          <w:rFonts w:ascii="Times New Roman" w:hAnsi="Times New Roman"/>
          <w:sz w:val="24"/>
          <w:szCs w:val="24"/>
        </w:rPr>
        <w:t>разновариативно</w:t>
      </w:r>
      <w:proofErr w:type="spellEnd"/>
      <w:r w:rsidRPr="00427DFC">
        <w:rPr>
          <w:rFonts w:ascii="Times New Roman" w:hAnsi="Times New Roman"/>
          <w:sz w:val="24"/>
          <w:szCs w:val="24"/>
        </w:rPr>
        <w:t xml:space="preserve">. Пламя размазывается в сферическое синтез 256-ричное Престольное Пламя, такая пламенная сферка вокруг Престола, и синтезируются </w:t>
      </w:r>
      <w:proofErr w:type="spellStart"/>
      <w:r w:rsidRPr="00427DFC">
        <w:rPr>
          <w:rFonts w:ascii="Times New Roman" w:hAnsi="Times New Roman"/>
          <w:sz w:val="24"/>
          <w:szCs w:val="24"/>
        </w:rPr>
        <w:t>синтезпламенно-престольно</w:t>
      </w:r>
      <w:proofErr w:type="spellEnd"/>
      <w:r w:rsidRPr="00427DFC">
        <w:rPr>
          <w:rFonts w:ascii="Times New Roman" w:hAnsi="Times New Roman"/>
          <w:sz w:val="24"/>
          <w:szCs w:val="24"/>
        </w:rPr>
        <w:t xml:space="preserve"> между собою, образуя Престольную сферическую пламенность синтеза Пламён каждого из нас и синтеза нас, с активацией смысловой активности абстрактного мышления каждого из нас и синтеза нас. И возжигаясь, преображаемся этим. </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 xml:space="preserve">И возжигаясь, преображаясь этим, мы синтезируемся с Изначально Вышестоящим Отцом и стяжаем автоматическую Престольную пламенную сферичность синтеза 256-ти пламён каждого из нас и синтеза нас, самоорганизуемую и </w:t>
      </w:r>
      <w:proofErr w:type="spellStart"/>
      <w:r w:rsidRPr="00427DFC">
        <w:rPr>
          <w:rFonts w:ascii="Times New Roman" w:hAnsi="Times New Roman"/>
          <w:sz w:val="24"/>
          <w:szCs w:val="24"/>
        </w:rPr>
        <w:t>самоподдерживаемую</w:t>
      </w:r>
      <w:proofErr w:type="spellEnd"/>
      <w:r w:rsidRPr="00427DFC">
        <w:rPr>
          <w:rFonts w:ascii="Times New Roman" w:hAnsi="Times New Roman"/>
          <w:sz w:val="24"/>
          <w:szCs w:val="24"/>
        </w:rPr>
        <w:t xml:space="preserve"> Престольной активацией 256-ти </w:t>
      </w:r>
      <w:proofErr w:type="spellStart"/>
      <w:r w:rsidRPr="00427DFC">
        <w:rPr>
          <w:rFonts w:ascii="Times New Roman" w:hAnsi="Times New Roman"/>
          <w:sz w:val="24"/>
          <w:szCs w:val="24"/>
        </w:rPr>
        <w:t>престольнообразующих</w:t>
      </w:r>
      <w:proofErr w:type="spellEnd"/>
      <w:r w:rsidRPr="00427DFC">
        <w:rPr>
          <w:rFonts w:ascii="Times New Roman" w:hAnsi="Times New Roman"/>
          <w:sz w:val="24"/>
          <w:szCs w:val="24"/>
        </w:rPr>
        <w:t xml:space="preserve"> сил каждым из нас и синтезом нас собою в соответствующей обработке и активации силы смыслов каждым из нас. И возжигаясь Синтезом Изначально Вышестоящего Отца, преображаемся этим. </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 xml:space="preserve">И мы благодарим Изначально Вышестоящего Отца, благодарим Изначальных Владык Кут Хуми Фаинь. Благодарим Изначальных Владык, возвращаемся в физическое присутствие, развёртываемся в Престольной пламенности физически собою и эманируем всё стяжённое и возожженное в ИДИВО, в </w:t>
      </w:r>
      <w:r w:rsidR="00DC68CE">
        <w:rPr>
          <w:rFonts w:ascii="Times New Roman" w:hAnsi="Times New Roman"/>
          <w:sz w:val="24"/>
          <w:szCs w:val="24"/>
        </w:rPr>
        <w:t>п</w:t>
      </w:r>
      <w:r w:rsidRPr="00427DFC">
        <w:rPr>
          <w:rFonts w:ascii="Times New Roman" w:hAnsi="Times New Roman"/>
          <w:sz w:val="24"/>
          <w:szCs w:val="24"/>
        </w:rPr>
        <w:t xml:space="preserve">одразделение Иерархия ИДИВО Санкт-Петербург и все </w:t>
      </w:r>
      <w:r w:rsidR="00DC68CE">
        <w:rPr>
          <w:rFonts w:ascii="Times New Roman" w:hAnsi="Times New Roman"/>
          <w:sz w:val="24"/>
          <w:szCs w:val="24"/>
        </w:rPr>
        <w:t>п</w:t>
      </w:r>
      <w:r w:rsidRPr="00427DFC">
        <w:rPr>
          <w:rFonts w:ascii="Times New Roman" w:hAnsi="Times New Roman"/>
          <w:sz w:val="24"/>
          <w:szCs w:val="24"/>
        </w:rPr>
        <w:t xml:space="preserve">одразделения </w:t>
      </w:r>
      <w:r w:rsidRPr="00427DFC">
        <w:rPr>
          <w:rFonts w:ascii="Times New Roman" w:hAnsi="Times New Roman"/>
          <w:sz w:val="24"/>
          <w:szCs w:val="24"/>
        </w:rPr>
        <w:lastRenderedPageBreak/>
        <w:t>ИДИВО с филиалами участников данной практики, и ИДИВО каждого из нас. И выходим из практики. Аминь.</w:t>
      </w:r>
    </w:p>
    <w:p w:rsidR="00427DFC" w:rsidRPr="00427DFC" w:rsidRDefault="00427DFC" w:rsidP="00427DFC">
      <w:pPr>
        <w:spacing w:after="0" w:line="240" w:lineRule="auto"/>
        <w:ind w:firstLine="454"/>
        <w:jc w:val="both"/>
        <w:rPr>
          <w:rFonts w:ascii="Times New Roman" w:hAnsi="Times New Roman"/>
          <w:sz w:val="24"/>
          <w:szCs w:val="24"/>
        </w:rPr>
      </w:pPr>
    </w:p>
    <w:p w:rsidR="00DC68CE"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Буквально, маленький пассаж, и пойдем на перерыв. Обратите внимание, вот в практике было сказано – сила смысла. И вспоминаем, что у нас есть Ипостась Основ Смысла, значит, в Престоле одна из сил выражает Ипостась Основ Смысла соответствующим</w:t>
      </w:r>
      <w:r w:rsidR="00DC68CE">
        <w:rPr>
          <w:rFonts w:ascii="Times New Roman" w:hAnsi="Times New Roman"/>
          <w:sz w:val="24"/>
          <w:szCs w:val="24"/>
        </w:rPr>
        <w:t xml:space="preserve"> –</w:t>
      </w:r>
      <w:r w:rsidRPr="00427DFC">
        <w:rPr>
          <w:rFonts w:ascii="Times New Roman" w:hAnsi="Times New Roman"/>
          <w:sz w:val="24"/>
          <w:szCs w:val="24"/>
        </w:rPr>
        <w:t xml:space="preserve"> статус-частью Смысла, увидели? И там появляется сила смысла, вот как одна из сил Престола. Соответственно есть Ипостась Основ Мысль, Ипостась Основ выражается </w:t>
      </w:r>
      <w:r w:rsidR="00DC68CE">
        <w:rPr>
          <w:rFonts w:ascii="Times New Roman" w:hAnsi="Times New Roman"/>
          <w:sz w:val="24"/>
          <w:szCs w:val="24"/>
        </w:rPr>
        <w:t>в</w:t>
      </w:r>
      <w:r w:rsidRPr="00427DFC">
        <w:rPr>
          <w:rFonts w:ascii="Times New Roman" w:hAnsi="Times New Roman"/>
          <w:sz w:val="24"/>
          <w:szCs w:val="24"/>
        </w:rPr>
        <w:t xml:space="preserve"> нас в статус-частью Мысли и появляется сила мысли и соответствующие силы из 256-ти у нас есть.</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Что значит статус-часть Мысли? Это не наш статус, но есть самая высокая мысль, которую мы способны вырабатывать – это наш статус, статусность нашей мысли. Самый высокий смысл, который мы способны вырабатывать и обрабатывать, это наш статус Мысл</w:t>
      </w:r>
      <w:r w:rsidR="00F94F3D">
        <w:rPr>
          <w:rFonts w:ascii="Times New Roman" w:hAnsi="Times New Roman"/>
          <w:sz w:val="24"/>
          <w:szCs w:val="24"/>
        </w:rPr>
        <w:t>ь</w:t>
      </w:r>
      <w:r w:rsidRPr="00427DFC">
        <w:rPr>
          <w:rFonts w:ascii="Times New Roman" w:hAnsi="Times New Roman"/>
          <w:sz w:val="24"/>
          <w:szCs w:val="24"/>
        </w:rPr>
        <w:t>. И вот он сейчас заложен в глубине синтезом сил, которые имеют, в том числе</w:t>
      </w:r>
      <w:r w:rsidR="00F94F3D">
        <w:rPr>
          <w:rFonts w:ascii="Times New Roman" w:hAnsi="Times New Roman"/>
          <w:sz w:val="24"/>
          <w:szCs w:val="24"/>
        </w:rPr>
        <w:t>,</w:t>
      </w:r>
      <w:r w:rsidRPr="00427DFC">
        <w:rPr>
          <w:rFonts w:ascii="Times New Roman" w:hAnsi="Times New Roman"/>
          <w:sz w:val="24"/>
          <w:szCs w:val="24"/>
        </w:rPr>
        <w:t xml:space="preserve"> выражение </w:t>
      </w:r>
      <w:proofErr w:type="spellStart"/>
      <w:r w:rsidRPr="00427DFC">
        <w:rPr>
          <w:rFonts w:ascii="Times New Roman" w:hAnsi="Times New Roman"/>
          <w:sz w:val="24"/>
          <w:szCs w:val="24"/>
        </w:rPr>
        <w:t>статус-частей</w:t>
      </w:r>
      <w:proofErr w:type="spellEnd"/>
      <w:r w:rsidRPr="00427DFC">
        <w:rPr>
          <w:rFonts w:ascii="Times New Roman" w:hAnsi="Times New Roman"/>
          <w:sz w:val="24"/>
          <w:szCs w:val="24"/>
        </w:rPr>
        <w:t xml:space="preserve"> или направленность на статус-части в соответствующих Ипостасях Основ. Так же как другие силы направлены на части – ими занимаются Владыки, на мерностные части – ими занимаются Ипостаси Огня, Отцы. И вот ид</w:t>
      </w:r>
      <w:r w:rsidR="00F94F3D">
        <w:rPr>
          <w:rFonts w:ascii="Times New Roman" w:hAnsi="Times New Roman"/>
          <w:sz w:val="24"/>
          <w:szCs w:val="24"/>
        </w:rPr>
        <w:t>ё</w:t>
      </w:r>
      <w:r w:rsidRPr="00427DFC">
        <w:rPr>
          <w:rFonts w:ascii="Times New Roman" w:hAnsi="Times New Roman"/>
          <w:sz w:val="24"/>
          <w:szCs w:val="24"/>
        </w:rPr>
        <w:t xml:space="preserve">т соответствующая координация возможностей Престола соответствующими частями. Поэтому, когда я говорю – сила смысла, это и сила доступного нам смысла, и самый высоченный смысл нашей статус-части Смысла, она так и называется. И активация этой статус-частью соответствующей силой Смысла из Престола. Сложили? Сложили. </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Вот я вам сейчас активировал Пламенное абстрактное мышление. Вот когда</w:t>
      </w:r>
      <w:r w:rsidR="00F94F3D">
        <w:rPr>
          <w:rFonts w:ascii="Times New Roman" w:hAnsi="Times New Roman"/>
          <w:sz w:val="24"/>
          <w:szCs w:val="24"/>
        </w:rPr>
        <w:t xml:space="preserve"> вы,</w:t>
      </w:r>
      <w:r w:rsidRPr="00427DFC">
        <w:rPr>
          <w:rFonts w:ascii="Times New Roman" w:hAnsi="Times New Roman"/>
          <w:sz w:val="24"/>
          <w:szCs w:val="24"/>
        </w:rPr>
        <w:t xml:space="preserve"> если вы это сложили, Пламенная сфера </w:t>
      </w:r>
      <w:proofErr w:type="spellStart"/>
      <w:r w:rsidRPr="00427DFC">
        <w:rPr>
          <w:rFonts w:ascii="Times New Roman" w:hAnsi="Times New Roman"/>
          <w:sz w:val="24"/>
          <w:szCs w:val="24"/>
        </w:rPr>
        <w:t>абстрагируемости</w:t>
      </w:r>
      <w:proofErr w:type="spellEnd"/>
      <w:r w:rsidRPr="00427DFC">
        <w:rPr>
          <w:rFonts w:ascii="Times New Roman" w:hAnsi="Times New Roman"/>
          <w:sz w:val="24"/>
          <w:szCs w:val="24"/>
        </w:rPr>
        <w:t xml:space="preserve"> мысли у вас начала действовать Пламенными смыслами. Всё, без комментариев. </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Сейчас десять минут восьмого, двадцать пять минут перерыв.</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br w:type="page"/>
      </w:r>
    </w:p>
    <w:p w:rsidR="00427DFC" w:rsidRPr="00427DFC" w:rsidRDefault="00427DFC" w:rsidP="00427DFC">
      <w:pPr>
        <w:pStyle w:val="12"/>
      </w:pPr>
      <w:bookmarkStart w:id="17" w:name="_Toc453147079"/>
      <w:r w:rsidRPr="00F20D46">
        <w:lastRenderedPageBreak/>
        <w:t>1 д</w:t>
      </w:r>
      <w:r w:rsidRPr="00427DFC">
        <w:t>ень 2 часть</w:t>
      </w:r>
      <w:bookmarkEnd w:id="17"/>
    </w:p>
    <w:p w:rsidR="00427DFC" w:rsidRPr="00427DFC" w:rsidRDefault="00427DFC" w:rsidP="00427DFC">
      <w:pPr>
        <w:spacing w:after="0" w:line="240" w:lineRule="auto"/>
        <w:ind w:firstLine="454"/>
        <w:jc w:val="both"/>
        <w:rPr>
          <w:rFonts w:ascii="Times New Roman" w:hAnsi="Times New Roman"/>
          <w:sz w:val="24"/>
          <w:szCs w:val="24"/>
        </w:rPr>
      </w:pP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Сейчас они все зайдут. Всё, всё, вначале объявление, послушайте, пожалуйста. </w:t>
      </w:r>
    </w:p>
    <w:p w:rsidR="00427DFC" w:rsidRPr="00427DFC" w:rsidRDefault="00427DFC" w:rsidP="00427DFC">
      <w:pPr>
        <w:spacing w:after="0" w:line="240" w:lineRule="auto"/>
        <w:ind w:firstLine="454"/>
        <w:jc w:val="both"/>
        <w:rPr>
          <w:rFonts w:ascii="Times New Roman" w:hAnsi="Times New Roman"/>
          <w:i/>
          <w:sz w:val="24"/>
          <w:szCs w:val="24"/>
        </w:rPr>
      </w:pPr>
      <w:r w:rsidRPr="00427DFC">
        <w:rPr>
          <w:rFonts w:ascii="Times New Roman" w:hAnsi="Times New Roman"/>
          <w:i/>
          <w:sz w:val="24"/>
          <w:szCs w:val="24"/>
        </w:rPr>
        <w:t>– Завтра, пожалуйста, с паспортами придите. Усилены меры безопасности, завтра обещают пускать сюда по паспорту.</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Вот так вот.</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Всё мы продолжаем. Сейчас все подтянутся, дождёмся. Всё, всё, кто опоздал, завтра все приходят с паспортами, так как это учебное заведение</w:t>
      </w:r>
      <w:r w:rsidR="00F20D46">
        <w:rPr>
          <w:rFonts w:ascii="Times New Roman" w:hAnsi="Times New Roman"/>
          <w:sz w:val="24"/>
          <w:szCs w:val="24"/>
        </w:rPr>
        <w:t>,</w:t>
      </w:r>
      <w:r w:rsidRPr="00427DFC">
        <w:rPr>
          <w:rFonts w:ascii="Times New Roman" w:hAnsi="Times New Roman"/>
          <w:sz w:val="24"/>
          <w:szCs w:val="24"/>
        </w:rPr>
        <w:t xml:space="preserve"> тут у нас меры повышенной безопасности по вашему Санкт-Петербургу. Это сейчас было объявление, кто опоздал, поэтому паспорта у всех с собой. Советую</w:t>
      </w:r>
      <w:r w:rsidR="00F20D46">
        <w:rPr>
          <w:rFonts w:ascii="Times New Roman" w:hAnsi="Times New Roman"/>
          <w:sz w:val="24"/>
          <w:szCs w:val="24"/>
        </w:rPr>
        <w:t xml:space="preserve"> и</w:t>
      </w:r>
      <w:r w:rsidRPr="00427DFC">
        <w:rPr>
          <w:rFonts w:ascii="Times New Roman" w:hAnsi="Times New Roman"/>
          <w:sz w:val="24"/>
          <w:szCs w:val="24"/>
        </w:rPr>
        <w:t xml:space="preserve"> на улице носить, потому что сейчас по всем странам идёт повышение мер безопасности. Остановят без паспорта – до Синтеза не доберётесь. Не-не, я не шучу, такие ситуации у нас были, человек просто попал, из ничего потратил шесть часов ни на что, вместо Синтеза, всё, поэтому просто ходим с паспортами не только здесь, а вообще в ближайшие дни – это совет, здесь будет такое. Здесь учебное заведение, чтобы вы не смущались, в учебное заведение сейчас, скорее всего</w:t>
      </w:r>
      <w:r w:rsidR="00F20D46">
        <w:rPr>
          <w:rFonts w:ascii="Times New Roman" w:hAnsi="Times New Roman"/>
          <w:sz w:val="24"/>
          <w:szCs w:val="24"/>
        </w:rPr>
        <w:t>,</w:t>
      </w:r>
      <w:r w:rsidRPr="00427DFC">
        <w:rPr>
          <w:rFonts w:ascii="Times New Roman" w:hAnsi="Times New Roman"/>
          <w:sz w:val="24"/>
          <w:szCs w:val="24"/>
        </w:rPr>
        <w:t xml:space="preserve"> будет по паспортам даже в выходные, мало ли что. Всё, поэтому проблем здесь я не вижу, просто, чтобы вы не забыли паспорт. </w:t>
      </w:r>
    </w:p>
    <w:p w:rsidR="00427DFC" w:rsidRPr="00427DFC" w:rsidRDefault="00427DFC" w:rsidP="00427DFC">
      <w:pPr>
        <w:spacing w:after="0" w:line="240" w:lineRule="auto"/>
        <w:ind w:firstLine="454"/>
        <w:jc w:val="both"/>
        <w:rPr>
          <w:rFonts w:ascii="Times New Roman" w:hAnsi="Times New Roman"/>
          <w:i/>
          <w:sz w:val="24"/>
          <w:szCs w:val="24"/>
        </w:rPr>
      </w:pPr>
      <w:r w:rsidRPr="00427DFC">
        <w:rPr>
          <w:rFonts w:ascii="Times New Roman" w:hAnsi="Times New Roman"/>
          <w:i/>
          <w:sz w:val="24"/>
          <w:szCs w:val="24"/>
        </w:rPr>
        <w:t>Из зала: Нормально, разумно.</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Да, это нормально, поэтому продолжаем. </w:t>
      </w:r>
    </w:p>
    <w:p w:rsidR="00427DFC" w:rsidRPr="00427DFC" w:rsidRDefault="00427DFC" w:rsidP="00427DFC">
      <w:pPr>
        <w:pStyle w:val="0"/>
      </w:pPr>
      <w:bookmarkStart w:id="18" w:name="_Toc453147080"/>
      <w:r w:rsidRPr="00427DFC">
        <w:t>Соображение смыслами</w:t>
      </w:r>
      <w:bookmarkEnd w:id="18"/>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Сейчас мы затронем ещё один такой взгляд</w:t>
      </w:r>
      <w:r w:rsidR="00F20D46">
        <w:rPr>
          <w:rFonts w:ascii="Times New Roman" w:hAnsi="Times New Roman"/>
          <w:sz w:val="24"/>
          <w:szCs w:val="24"/>
        </w:rPr>
        <w:t>,</w:t>
      </w:r>
      <w:r w:rsidRPr="00427DFC">
        <w:rPr>
          <w:rFonts w:ascii="Times New Roman" w:hAnsi="Times New Roman"/>
          <w:sz w:val="24"/>
          <w:szCs w:val="24"/>
        </w:rPr>
        <w:t xml:space="preserve"> опять же престольный, но он не будет объясняться, поэтому мозги трещать не будут. Если мы говорим о мышлении Синтезобраза, вот мы стяжали там конкретное мышление Синтезобраза и развития мысли, у нас там появляются аппараты мысли, то есть в любой сфере есть свой аппарат мысли, который вырабатывает мысль. Соответственно, если мы говорим Сила, то понятие Сила у нас является системой. Что в этой системе является аппаратом обработки смыслов? Только, пожалуйста, это не функция, потому что функция – это синтез смыслов, это часть обработки или, я бы даже сказал, результат обработки, когда синтезируются смыслы, рождается функция – это результат обработки</w:t>
      </w:r>
      <w:r w:rsidR="00F20D46">
        <w:rPr>
          <w:rFonts w:ascii="Times New Roman" w:hAnsi="Times New Roman"/>
          <w:sz w:val="24"/>
          <w:szCs w:val="24"/>
        </w:rPr>
        <w:t xml:space="preserve"> </w:t>
      </w:r>
      <w:r w:rsidRPr="00427DFC">
        <w:rPr>
          <w:rFonts w:ascii="Times New Roman" w:hAnsi="Times New Roman"/>
          <w:sz w:val="24"/>
          <w:szCs w:val="24"/>
        </w:rPr>
        <w:t>смыслов. А как мы можем назвать аппарат, который обрабатывает смыслы в Силе и входит в одну из сфер Престола – мы стяжали 256 сфер вокруг сил, да? Как этот аппарат мы можем назвать? Кто сложит?</w:t>
      </w:r>
    </w:p>
    <w:p w:rsidR="00427DFC" w:rsidRPr="00427DFC" w:rsidRDefault="00427DFC" w:rsidP="00427DFC">
      <w:pPr>
        <w:spacing w:after="0" w:line="240" w:lineRule="auto"/>
        <w:ind w:firstLine="454"/>
        <w:jc w:val="both"/>
        <w:rPr>
          <w:rFonts w:ascii="Times New Roman" w:hAnsi="Times New Roman"/>
          <w:i/>
          <w:sz w:val="24"/>
          <w:szCs w:val="24"/>
        </w:rPr>
      </w:pPr>
      <w:r w:rsidRPr="00427DFC">
        <w:rPr>
          <w:rFonts w:ascii="Times New Roman" w:hAnsi="Times New Roman"/>
          <w:i/>
          <w:sz w:val="24"/>
          <w:szCs w:val="24"/>
        </w:rPr>
        <w:t>Из зала</w:t>
      </w:r>
      <w:r w:rsidRPr="00427DFC">
        <w:rPr>
          <w:rFonts w:ascii="Times New Roman" w:hAnsi="Times New Roman"/>
          <w:sz w:val="24"/>
          <w:szCs w:val="24"/>
        </w:rPr>
        <w:t xml:space="preserve">: </w:t>
      </w:r>
      <w:r w:rsidR="00F20D46">
        <w:rPr>
          <w:rFonts w:ascii="Times New Roman" w:hAnsi="Times New Roman"/>
          <w:sz w:val="24"/>
          <w:szCs w:val="24"/>
        </w:rPr>
        <w:t xml:space="preserve">– </w:t>
      </w:r>
      <w:r w:rsidRPr="00427DFC">
        <w:rPr>
          <w:rFonts w:ascii="Times New Roman" w:hAnsi="Times New Roman"/>
          <w:i/>
          <w:sz w:val="24"/>
          <w:szCs w:val="24"/>
        </w:rPr>
        <w:t>Логика</w:t>
      </w:r>
      <w:r w:rsidR="00F20D46">
        <w:rPr>
          <w:rFonts w:ascii="Times New Roman" w:hAnsi="Times New Roman"/>
          <w:i/>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Логика? Это четвёртая сфера мысли, только четвёртый аппарат. И, не дай бог, всё будет логично. Всё в левое полушарие… </w:t>
      </w:r>
    </w:p>
    <w:p w:rsidR="00427DFC" w:rsidRPr="00427DFC" w:rsidRDefault="00427DFC" w:rsidP="00427DFC">
      <w:pPr>
        <w:spacing w:after="0" w:line="240" w:lineRule="auto"/>
        <w:ind w:firstLine="454"/>
        <w:jc w:val="both"/>
        <w:rPr>
          <w:rFonts w:ascii="Times New Roman" w:hAnsi="Times New Roman"/>
          <w:i/>
          <w:sz w:val="24"/>
          <w:szCs w:val="24"/>
        </w:rPr>
      </w:pPr>
      <w:r w:rsidRPr="00427DFC">
        <w:rPr>
          <w:rFonts w:ascii="Times New Roman" w:hAnsi="Times New Roman"/>
          <w:i/>
          <w:sz w:val="24"/>
          <w:szCs w:val="24"/>
        </w:rPr>
        <w:t>Из зала</w:t>
      </w:r>
      <w:r w:rsidRPr="00427DFC">
        <w:rPr>
          <w:rFonts w:ascii="Times New Roman" w:hAnsi="Times New Roman"/>
          <w:sz w:val="24"/>
          <w:szCs w:val="24"/>
        </w:rPr>
        <w:t xml:space="preserve">: </w:t>
      </w:r>
      <w:r w:rsidR="00F20D46">
        <w:rPr>
          <w:rFonts w:ascii="Times New Roman" w:hAnsi="Times New Roman"/>
          <w:sz w:val="24"/>
          <w:szCs w:val="24"/>
        </w:rPr>
        <w:t xml:space="preserve">– </w:t>
      </w:r>
      <w:r w:rsidRPr="00427DFC">
        <w:rPr>
          <w:rFonts w:ascii="Times New Roman" w:hAnsi="Times New Roman"/>
          <w:i/>
          <w:sz w:val="24"/>
          <w:szCs w:val="24"/>
        </w:rPr>
        <w:t xml:space="preserve">Может быть, Пламя?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Пламя мы стяжали, я бы вам не задавал такие вопросы. А потом представляете, аппарат Пламени – всё сгорело, ничего не осталось, и так далее.</w:t>
      </w:r>
    </w:p>
    <w:p w:rsidR="00427DFC" w:rsidRPr="00427DFC" w:rsidRDefault="00427DFC" w:rsidP="00427DFC">
      <w:pPr>
        <w:spacing w:after="0" w:line="240" w:lineRule="auto"/>
        <w:ind w:firstLine="454"/>
        <w:jc w:val="both"/>
        <w:rPr>
          <w:rFonts w:ascii="Times New Roman" w:hAnsi="Times New Roman"/>
          <w:i/>
          <w:sz w:val="24"/>
          <w:szCs w:val="24"/>
        </w:rPr>
      </w:pPr>
      <w:r w:rsidRPr="00427DFC">
        <w:rPr>
          <w:rFonts w:ascii="Times New Roman" w:hAnsi="Times New Roman"/>
          <w:i/>
          <w:sz w:val="24"/>
          <w:szCs w:val="24"/>
        </w:rPr>
        <w:t xml:space="preserve">Из зала: </w:t>
      </w:r>
      <w:r w:rsidR="00F20D46">
        <w:rPr>
          <w:rFonts w:ascii="Times New Roman" w:hAnsi="Times New Roman"/>
          <w:i/>
          <w:sz w:val="24"/>
          <w:szCs w:val="24"/>
        </w:rPr>
        <w:t xml:space="preserve">– </w:t>
      </w:r>
      <w:r w:rsidRPr="00427DFC">
        <w:rPr>
          <w:rFonts w:ascii="Times New Roman" w:hAnsi="Times New Roman"/>
          <w:i/>
          <w:sz w:val="24"/>
          <w:szCs w:val="24"/>
        </w:rPr>
        <w:t>Ядро огня</w:t>
      </w:r>
      <w:r w:rsidR="00F20D46">
        <w:rPr>
          <w:rFonts w:ascii="Times New Roman" w:hAnsi="Times New Roman"/>
          <w:i/>
          <w:sz w:val="24"/>
          <w:szCs w:val="24"/>
        </w:rPr>
        <w:t>.</w:t>
      </w:r>
      <w:r w:rsidRPr="00427DFC">
        <w:rPr>
          <w:rFonts w:ascii="Times New Roman" w:hAnsi="Times New Roman"/>
          <w:i/>
          <w:sz w:val="24"/>
          <w:szCs w:val="24"/>
        </w:rPr>
        <w:t xml:space="preserve">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Я хочу, чтобы вы сами в себе активировали смыслы и нашли ответ. Честно скажу: Владыка вам даёт ответ. Концентрация ответа одним словом на вас есть. Вы сейчас стяжали, в принципе, очень активно абстрактное мышление и синтез пламенность, котор</w:t>
      </w:r>
      <w:r w:rsidR="00F20D46">
        <w:rPr>
          <w:rFonts w:ascii="Times New Roman" w:hAnsi="Times New Roman"/>
          <w:sz w:val="24"/>
          <w:szCs w:val="24"/>
        </w:rPr>
        <w:t>о</w:t>
      </w:r>
      <w:r w:rsidRPr="00427DFC">
        <w:rPr>
          <w:rFonts w:ascii="Times New Roman" w:hAnsi="Times New Roman"/>
          <w:sz w:val="24"/>
          <w:szCs w:val="24"/>
        </w:rPr>
        <w:t>е это всё активирует. Чётко стяжали, это есть у вас. Назовите то, что вы стяжали, и от Владыки этот смысл этого названия примите. Ребята, на самом</w:t>
      </w:r>
      <w:r w:rsidR="00F20D46">
        <w:rPr>
          <w:rFonts w:ascii="Times New Roman" w:hAnsi="Times New Roman"/>
          <w:sz w:val="24"/>
          <w:szCs w:val="24"/>
        </w:rPr>
        <w:t xml:space="preserve"> деле, ответ простейший, вы его</w:t>
      </w:r>
      <w:r w:rsidRPr="00427DFC">
        <w:rPr>
          <w:rFonts w:ascii="Times New Roman" w:hAnsi="Times New Roman"/>
          <w:sz w:val="24"/>
          <w:szCs w:val="24"/>
        </w:rPr>
        <w:t xml:space="preserve">… сейчас скажу, вы его знаете. Мне надо, чтобы это вы сделали, а не я. Ну надо, ненадолго надо, не сделаете – скажу, не проблема, попробуйте напрячься и или от Владыки, или сами сложить. </w:t>
      </w:r>
    </w:p>
    <w:p w:rsidR="00427DFC" w:rsidRPr="00427DFC" w:rsidRDefault="00427DFC" w:rsidP="00427DFC">
      <w:pPr>
        <w:spacing w:after="0" w:line="240" w:lineRule="auto"/>
        <w:ind w:firstLine="454"/>
        <w:jc w:val="both"/>
        <w:rPr>
          <w:rFonts w:ascii="Times New Roman" w:hAnsi="Times New Roman"/>
          <w:i/>
          <w:sz w:val="24"/>
          <w:szCs w:val="24"/>
        </w:rPr>
      </w:pPr>
      <w:r w:rsidRPr="00427DFC">
        <w:rPr>
          <w:rFonts w:ascii="Times New Roman" w:hAnsi="Times New Roman"/>
          <w:i/>
          <w:sz w:val="24"/>
          <w:szCs w:val="24"/>
        </w:rPr>
        <w:t xml:space="preserve">Из зала: </w:t>
      </w:r>
      <w:r w:rsidR="00F20D46">
        <w:rPr>
          <w:rFonts w:ascii="Times New Roman" w:hAnsi="Times New Roman"/>
          <w:i/>
          <w:sz w:val="24"/>
          <w:szCs w:val="24"/>
        </w:rPr>
        <w:t xml:space="preserve">– </w:t>
      </w:r>
      <w:r w:rsidRPr="00427DFC">
        <w:rPr>
          <w:rFonts w:ascii="Times New Roman" w:hAnsi="Times New Roman"/>
          <w:i/>
          <w:sz w:val="24"/>
          <w:szCs w:val="24"/>
        </w:rPr>
        <w:t xml:space="preserve">Ротация ядер в Пламени,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Нет, ротация ядер в Пламени – биллиардные шары по столу, без обид. Это называется одним словом, вот в мышлении это называется «аппарат». А здесь это называется «аппарат», только он по-другому называется. Что вы делаете, когда связываете мысли между собою?</w:t>
      </w:r>
    </w:p>
    <w:p w:rsidR="00427DFC" w:rsidRPr="00427DFC" w:rsidRDefault="00427DFC" w:rsidP="00427DFC">
      <w:pPr>
        <w:spacing w:after="0" w:line="240" w:lineRule="auto"/>
        <w:ind w:firstLine="454"/>
        <w:jc w:val="both"/>
        <w:rPr>
          <w:rFonts w:ascii="Times New Roman" w:hAnsi="Times New Roman"/>
          <w:i/>
          <w:sz w:val="24"/>
          <w:szCs w:val="24"/>
        </w:rPr>
      </w:pPr>
      <w:r w:rsidRPr="00427DFC">
        <w:rPr>
          <w:rFonts w:ascii="Times New Roman" w:hAnsi="Times New Roman"/>
          <w:i/>
          <w:sz w:val="24"/>
          <w:szCs w:val="24"/>
        </w:rPr>
        <w:t xml:space="preserve">Из зала: </w:t>
      </w:r>
      <w:r w:rsidR="00F20D46">
        <w:rPr>
          <w:rFonts w:ascii="Times New Roman" w:hAnsi="Times New Roman"/>
          <w:i/>
          <w:sz w:val="24"/>
          <w:szCs w:val="24"/>
        </w:rPr>
        <w:t xml:space="preserve">– </w:t>
      </w:r>
      <w:r w:rsidRPr="00427DFC">
        <w:rPr>
          <w:rFonts w:ascii="Times New Roman" w:hAnsi="Times New Roman"/>
          <w:i/>
          <w:sz w:val="24"/>
          <w:szCs w:val="24"/>
        </w:rPr>
        <w:t>Синтезируемся</w:t>
      </w:r>
      <w:r w:rsidR="00F20D46">
        <w:rPr>
          <w:rFonts w:ascii="Times New Roman" w:hAnsi="Times New Roman"/>
          <w:i/>
          <w:sz w:val="24"/>
          <w:szCs w:val="24"/>
        </w:rPr>
        <w:t>….</w:t>
      </w:r>
      <w:r w:rsidRPr="00427DFC">
        <w:rPr>
          <w:rFonts w:ascii="Times New Roman" w:hAnsi="Times New Roman"/>
          <w:i/>
          <w:sz w:val="24"/>
          <w:szCs w:val="24"/>
        </w:rPr>
        <w:t xml:space="preserve">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Что вы делаете? – «Синтезируемся», смыслы между собою. Что вы ещё делаете, когда связываете мысли между собою? </w:t>
      </w:r>
      <w:r w:rsidRPr="00427DFC">
        <w:rPr>
          <w:rFonts w:ascii="Times New Roman" w:hAnsi="Times New Roman"/>
          <w:i/>
          <w:sz w:val="24"/>
          <w:szCs w:val="24"/>
        </w:rPr>
        <w:t>(Складываем – из зала)</w:t>
      </w:r>
      <w:r w:rsidRPr="00427DFC">
        <w:rPr>
          <w:rFonts w:ascii="Times New Roman" w:hAnsi="Times New Roman"/>
          <w:sz w:val="24"/>
          <w:szCs w:val="24"/>
        </w:rPr>
        <w:t xml:space="preserve"> Складываем. Два плюс три. (</w:t>
      </w:r>
      <w:r w:rsidRPr="00427DFC">
        <w:rPr>
          <w:rFonts w:ascii="Times New Roman" w:hAnsi="Times New Roman"/>
          <w:i/>
          <w:sz w:val="24"/>
          <w:szCs w:val="24"/>
        </w:rPr>
        <w:t>Слиянность – из зала)</w:t>
      </w:r>
      <w:r w:rsidRPr="00427DFC">
        <w:rPr>
          <w:rFonts w:ascii="Times New Roman" w:hAnsi="Times New Roman"/>
          <w:sz w:val="24"/>
          <w:szCs w:val="24"/>
        </w:rPr>
        <w:t xml:space="preserve"> Сливаемся, функция. Что ещё вы…? Чувствуете, что вы со смыслами ничего не делаете? Я сейчас скажу, вы будете смеяться. Вы поэтому и не можете ответить, потому что вы этим не занимаетесь, отвечаю: </w:t>
      </w:r>
      <w:r w:rsidRPr="00427DFC">
        <w:rPr>
          <w:rFonts w:ascii="Times New Roman" w:hAnsi="Times New Roman"/>
          <w:b/>
          <w:sz w:val="24"/>
          <w:szCs w:val="24"/>
        </w:rPr>
        <w:t xml:space="preserve">соображаете </w:t>
      </w:r>
      <w:r w:rsidRPr="00F20D46">
        <w:rPr>
          <w:rFonts w:ascii="Times New Roman" w:hAnsi="Times New Roman"/>
          <w:i/>
          <w:sz w:val="24"/>
          <w:szCs w:val="24"/>
        </w:rPr>
        <w:t>(смех)</w:t>
      </w:r>
      <w:r w:rsidRPr="00427DFC">
        <w:rPr>
          <w:rFonts w:ascii="Times New Roman" w:hAnsi="Times New Roman"/>
          <w:sz w:val="24"/>
          <w:szCs w:val="24"/>
        </w:rPr>
        <w:t xml:space="preserve">.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lastRenderedPageBreak/>
        <w:t xml:space="preserve">Вы не соображаете смыслами. Вы их синтезируете, сливаете, слово «сливаете» в русском языке имеет неоднозначное понимание, ядрами гоняете друг друга – это варианты ваши. </w:t>
      </w:r>
      <w:proofErr w:type="spellStart"/>
      <w:r w:rsidRPr="00427DFC">
        <w:rPr>
          <w:rFonts w:ascii="Times New Roman" w:hAnsi="Times New Roman"/>
          <w:i/>
          <w:sz w:val="24"/>
          <w:szCs w:val="24"/>
        </w:rPr>
        <w:t>Чё</w:t>
      </w:r>
      <w:proofErr w:type="spellEnd"/>
      <w:r w:rsidRPr="00427DFC">
        <w:rPr>
          <w:rFonts w:ascii="Times New Roman" w:hAnsi="Times New Roman"/>
          <w:sz w:val="24"/>
          <w:szCs w:val="24"/>
        </w:rPr>
        <w:t xml:space="preserve"> там вы ещё сказали, сами вспомните. Но ни один из вас не сказал</w:t>
      </w:r>
      <w:r w:rsidR="00F20D46">
        <w:rPr>
          <w:rFonts w:ascii="Times New Roman" w:hAnsi="Times New Roman"/>
          <w:sz w:val="24"/>
          <w:szCs w:val="24"/>
        </w:rPr>
        <w:t xml:space="preserve"> </w:t>
      </w:r>
      <w:proofErr w:type="spellStart"/>
      <w:r w:rsidR="00F20D46">
        <w:rPr>
          <w:rFonts w:ascii="Times New Roman" w:hAnsi="Times New Roman"/>
          <w:sz w:val="24"/>
          <w:szCs w:val="24"/>
        </w:rPr>
        <w:t>сообра</w:t>
      </w:r>
      <w:proofErr w:type="spellEnd"/>
      <w:r w:rsidRPr="00427DFC">
        <w:rPr>
          <w:rFonts w:ascii="Times New Roman" w:hAnsi="Times New Roman"/>
          <w:sz w:val="24"/>
          <w:szCs w:val="24"/>
        </w:rPr>
        <w:t>…</w:t>
      </w:r>
      <w:r w:rsidR="00F20D46">
        <w:rPr>
          <w:rFonts w:ascii="Times New Roman" w:hAnsi="Times New Roman"/>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Я говорил, что мы соображаем смыслами? Я ничего нового от вас не требовал, в контексте первой части это было. </w:t>
      </w:r>
      <w:r w:rsidRPr="00427DFC">
        <w:rPr>
          <w:rFonts w:ascii="Times New Roman" w:hAnsi="Times New Roman"/>
          <w:b/>
          <w:sz w:val="24"/>
          <w:szCs w:val="24"/>
        </w:rPr>
        <w:t>Смыслами мы растим сообразительность</w:t>
      </w:r>
      <w:r w:rsidRPr="00427DFC">
        <w:rPr>
          <w:rFonts w:ascii="Times New Roman" w:hAnsi="Times New Roman"/>
          <w:sz w:val="24"/>
          <w:szCs w:val="24"/>
        </w:rPr>
        <w:t>, а теперь скажите, аппараты соображения нам нужны в каждой силе, если у нас каждая часть должна соображать по-разному? Ну, смыслы должны</w:t>
      </w:r>
      <w:r w:rsidR="00F20D46">
        <w:rPr>
          <w:rFonts w:ascii="Times New Roman" w:hAnsi="Times New Roman"/>
          <w:sz w:val="24"/>
          <w:szCs w:val="24"/>
        </w:rPr>
        <w:t>. И</w:t>
      </w:r>
      <w:r w:rsidRPr="00427DFC">
        <w:rPr>
          <w:rFonts w:ascii="Times New Roman" w:hAnsi="Times New Roman"/>
          <w:sz w:val="24"/>
          <w:szCs w:val="24"/>
        </w:rPr>
        <w:t xml:space="preserve">звините, часть не соображает, соображает Престол, но как выражение смыслов частей, чтобы мы сообразили, как Образом Отца что делать, чтоб мы сообразили, как Трансвизором что делать. Кстати, Столпом что делать, сегодня о Столпе было, чтобы мы сообразили. А что ещё надо? Сообразить.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Ребята, нас приучают… </w:t>
      </w:r>
      <w:r w:rsidR="00F20D46">
        <w:rPr>
          <w:rFonts w:ascii="Times New Roman" w:hAnsi="Times New Roman"/>
          <w:sz w:val="24"/>
          <w:szCs w:val="24"/>
        </w:rPr>
        <w:t>в</w:t>
      </w:r>
      <w:r w:rsidRPr="00427DFC">
        <w:rPr>
          <w:rFonts w:ascii="Times New Roman" w:hAnsi="Times New Roman"/>
          <w:sz w:val="24"/>
          <w:szCs w:val="24"/>
        </w:rPr>
        <w:t>от «логика» ответ был</w:t>
      </w:r>
      <w:r w:rsidR="00F20D46">
        <w:rPr>
          <w:rFonts w:ascii="Times New Roman" w:hAnsi="Times New Roman"/>
          <w:sz w:val="24"/>
          <w:szCs w:val="24"/>
        </w:rPr>
        <w:t xml:space="preserve"> </w:t>
      </w:r>
      <w:r w:rsidRPr="00427DFC">
        <w:rPr>
          <w:rFonts w:ascii="Times New Roman" w:hAnsi="Times New Roman"/>
          <w:sz w:val="24"/>
          <w:szCs w:val="24"/>
        </w:rPr>
        <w:t xml:space="preserve">– мыслить логически, но нас мало кто учит соображать. Я, как профессионал в образовании, хоть в какой-то мере </w:t>
      </w:r>
      <w:r w:rsidR="00F20D46">
        <w:rPr>
          <w:rFonts w:ascii="Times New Roman" w:hAnsi="Times New Roman"/>
          <w:sz w:val="24"/>
          <w:szCs w:val="24"/>
        </w:rPr>
        <w:t xml:space="preserve">и </w:t>
      </w:r>
      <w:r w:rsidRPr="00427DFC">
        <w:rPr>
          <w:rFonts w:ascii="Times New Roman" w:hAnsi="Times New Roman"/>
          <w:sz w:val="24"/>
          <w:szCs w:val="24"/>
        </w:rPr>
        <w:t>бывший, но Синтез – это тоже вариант образования. Я вам честно говорю, методик по сообразительности очень мало. Фактически вообще нет, я с вами соглашусь, потому что некоторые под сообразительностью понимают игровые практики – это подход к сообразительности. Кто-то ещё какие-то практики, на самом деле книга «Абстрактное мышление соображением» или «видами сообразительности», представите? «Абстрактное мышление видами сообразительности», это в продолжение</w:t>
      </w:r>
      <w:r w:rsidR="00A42A5A">
        <w:rPr>
          <w:rFonts w:ascii="Times New Roman" w:hAnsi="Times New Roman"/>
          <w:sz w:val="24"/>
          <w:szCs w:val="24"/>
        </w:rPr>
        <w:t>…</w:t>
      </w:r>
      <w:r w:rsidR="00F20D46">
        <w:rPr>
          <w:rFonts w:ascii="Times New Roman" w:hAnsi="Times New Roman"/>
          <w:sz w:val="24"/>
          <w:szCs w:val="24"/>
        </w:rPr>
        <w:t>.</w:t>
      </w:r>
      <w:r w:rsidRPr="00427DFC">
        <w:rPr>
          <w:rFonts w:ascii="Times New Roman" w:hAnsi="Times New Roman"/>
          <w:sz w:val="24"/>
          <w:szCs w:val="24"/>
        </w:rPr>
        <w:t xml:space="preserve">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Мы тут с Главой МАН – Метагалактической Академии Наук – занимаемся разработкой теории познания с точки зрения Метагалактики, занимаемся видами мышления с точки зрения философии, сейчас вот активируем новый научный подход, у нас такое творчество бешеное, научно-образовательное, мы тут смеёмся. То есть это, вот кстати, в науке нам надо разработать мышление сообразительности, на самом деле. Это как раз преодолеть мышление конкретности предыдущее. Это не значит, что у людей нет сообразительности, но оно как-то само рождается и насколько ты родил эту сообразительность, так ты и соображаешь. А правильно ты соображаешь или нет</w:t>
      </w:r>
      <w:r w:rsidR="005D6C15">
        <w:rPr>
          <w:rFonts w:ascii="Times New Roman" w:hAnsi="Times New Roman"/>
          <w:sz w:val="24"/>
          <w:szCs w:val="24"/>
        </w:rPr>
        <w:t>,</w:t>
      </w:r>
      <w:r w:rsidRPr="00427DFC">
        <w:rPr>
          <w:rFonts w:ascii="Times New Roman" w:hAnsi="Times New Roman"/>
          <w:sz w:val="24"/>
          <w:szCs w:val="24"/>
        </w:rPr>
        <w:t xml:space="preserve"> ещё вопрос, потому что как родил, так и соображаешь.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i/>
          <w:sz w:val="24"/>
          <w:szCs w:val="24"/>
        </w:rPr>
        <w:t>Из зала</w:t>
      </w:r>
      <w:r w:rsidRPr="00427DFC">
        <w:rPr>
          <w:rFonts w:ascii="Times New Roman" w:hAnsi="Times New Roman"/>
          <w:sz w:val="24"/>
          <w:szCs w:val="24"/>
        </w:rPr>
        <w:t xml:space="preserve">: </w:t>
      </w:r>
      <w:r w:rsidR="005D6C15">
        <w:rPr>
          <w:rFonts w:ascii="Times New Roman" w:hAnsi="Times New Roman"/>
          <w:sz w:val="24"/>
          <w:szCs w:val="24"/>
        </w:rPr>
        <w:t xml:space="preserve">– </w:t>
      </w:r>
      <w:r w:rsidRPr="00427DFC">
        <w:rPr>
          <w:rFonts w:ascii="Times New Roman" w:hAnsi="Times New Roman"/>
          <w:i/>
          <w:sz w:val="24"/>
          <w:szCs w:val="24"/>
        </w:rPr>
        <w:t xml:space="preserve">Так основа четыре вида познания есть? </w:t>
      </w:r>
    </w:p>
    <w:p w:rsidR="00427DFC" w:rsidRPr="00427DFC" w:rsidRDefault="00427DFC" w:rsidP="00427DFC">
      <w:pPr>
        <w:spacing w:after="0" w:line="240" w:lineRule="auto"/>
        <w:ind w:firstLine="454"/>
        <w:jc w:val="both"/>
        <w:rPr>
          <w:rFonts w:ascii="Times New Roman" w:hAnsi="Times New Roman"/>
          <w:sz w:val="24"/>
          <w:szCs w:val="24"/>
        </w:rPr>
      </w:pPr>
      <w:proofErr w:type="spellStart"/>
      <w:r w:rsidRPr="00427DFC">
        <w:rPr>
          <w:rFonts w:ascii="Times New Roman" w:hAnsi="Times New Roman"/>
          <w:i/>
          <w:sz w:val="24"/>
          <w:szCs w:val="24"/>
        </w:rPr>
        <w:t>Чи-чи-чи</w:t>
      </w:r>
      <w:proofErr w:type="spellEnd"/>
      <w:r w:rsidRPr="00427DFC">
        <w:rPr>
          <w:rFonts w:ascii="Times New Roman" w:hAnsi="Times New Roman"/>
          <w:sz w:val="24"/>
          <w:szCs w:val="24"/>
        </w:rPr>
        <w:t xml:space="preserve">…, это к науке, это потом, четыре вида познания есть, только их четыре и заканчиваются где? На ментале, а сообразительность – это минимум пять, а мы сейчас вообще о тринадцатой части. Тринадцать основ познания сообразительностью, так это вам, кроме четырёх видов познания.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Мы чуть в другую тему ушли. Не сл</w:t>
      </w:r>
      <w:r w:rsidR="005D6C15">
        <w:rPr>
          <w:rFonts w:ascii="Times New Roman" w:hAnsi="Times New Roman"/>
          <w:sz w:val="24"/>
          <w:szCs w:val="24"/>
        </w:rPr>
        <w:t>ышь</w:t>
      </w:r>
      <w:r w:rsidRPr="00427DFC">
        <w:rPr>
          <w:rFonts w:ascii="Times New Roman" w:hAnsi="Times New Roman"/>
          <w:sz w:val="24"/>
          <w:szCs w:val="24"/>
        </w:rPr>
        <w:t>те нас, это о теории познания. Вы увидели? То есть нам нужны виды сообразительности</w:t>
      </w:r>
      <w:r w:rsidR="005D6C15">
        <w:rPr>
          <w:rFonts w:ascii="Times New Roman" w:hAnsi="Times New Roman"/>
          <w:sz w:val="24"/>
          <w:szCs w:val="24"/>
        </w:rPr>
        <w:t>! И</w:t>
      </w:r>
      <w:r w:rsidRPr="00427DFC">
        <w:rPr>
          <w:rFonts w:ascii="Times New Roman" w:hAnsi="Times New Roman"/>
          <w:sz w:val="24"/>
          <w:szCs w:val="24"/>
        </w:rPr>
        <w:t xml:space="preserve"> как вы </w:t>
      </w:r>
      <w:r w:rsidRPr="005D6C15">
        <w:rPr>
          <w:rFonts w:ascii="Times New Roman" w:hAnsi="Times New Roman"/>
          <w:sz w:val="24"/>
          <w:szCs w:val="24"/>
        </w:rPr>
        <w:t xml:space="preserve">думаете, </w:t>
      </w:r>
      <w:r w:rsidR="005D6C15" w:rsidRPr="005D6C15">
        <w:rPr>
          <w:rFonts w:ascii="Times New Roman" w:hAnsi="Times New Roman"/>
          <w:sz w:val="24"/>
          <w:szCs w:val="24"/>
        </w:rPr>
        <w:t>что</w:t>
      </w:r>
      <w:r w:rsidRPr="005D6C15">
        <w:rPr>
          <w:rFonts w:ascii="Times New Roman" w:hAnsi="Times New Roman"/>
          <w:sz w:val="24"/>
          <w:szCs w:val="24"/>
        </w:rPr>
        <w:t xml:space="preserve"> мы</w:t>
      </w:r>
      <w:r w:rsidRPr="00427DFC">
        <w:rPr>
          <w:rFonts w:ascii="Times New Roman" w:hAnsi="Times New Roman"/>
          <w:sz w:val="24"/>
          <w:szCs w:val="24"/>
        </w:rPr>
        <w:t xml:space="preserve"> сейчас будем делать? Сообразите. Понятно, будем стяжать соображение, а сколько видов?</w:t>
      </w:r>
    </w:p>
    <w:p w:rsidR="00427DFC" w:rsidRPr="00427DFC" w:rsidRDefault="00427DFC" w:rsidP="00427DFC">
      <w:pPr>
        <w:spacing w:after="0" w:line="240" w:lineRule="auto"/>
        <w:ind w:firstLine="454"/>
        <w:jc w:val="both"/>
        <w:rPr>
          <w:rFonts w:ascii="Times New Roman" w:hAnsi="Times New Roman"/>
          <w:i/>
          <w:sz w:val="24"/>
          <w:szCs w:val="24"/>
        </w:rPr>
      </w:pPr>
      <w:r w:rsidRPr="00427DFC">
        <w:rPr>
          <w:rFonts w:ascii="Times New Roman" w:hAnsi="Times New Roman"/>
          <w:i/>
          <w:sz w:val="24"/>
          <w:szCs w:val="24"/>
        </w:rPr>
        <w:t xml:space="preserve">Из зала: </w:t>
      </w:r>
      <w:r w:rsidR="005D6C15">
        <w:rPr>
          <w:rFonts w:ascii="Times New Roman" w:hAnsi="Times New Roman"/>
          <w:i/>
          <w:sz w:val="24"/>
          <w:szCs w:val="24"/>
        </w:rPr>
        <w:t xml:space="preserve">– </w:t>
      </w:r>
      <w:r w:rsidRPr="00427DFC">
        <w:rPr>
          <w:rFonts w:ascii="Times New Roman" w:hAnsi="Times New Roman"/>
          <w:i/>
          <w:sz w:val="24"/>
          <w:szCs w:val="24"/>
        </w:rPr>
        <w:t xml:space="preserve">256,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256, о! </w:t>
      </w:r>
    </w:p>
    <w:p w:rsidR="00427DFC" w:rsidRPr="00427DFC" w:rsidRDefault="00427DFC" w:rsidP="00427DFC">
      <w:pPr>
        <w:spacing w:after="0" w:line="240" w:lineRule="auto"/>
        <w:ind w:firstLine="454"/>
        <w:jc w:val="both"/>
        <w:rPr>
          <w:rFonts w:ascii="Times New Roman" w:hAnsi="Times New Roman"/>
          <w:i/>
          <w:sz w:val="24"/>
          <w:szCs w:val="24"/>
        </w:rPr>
      </w:pPr>
      <w:r w:rsidRPr="00427DFC">
        <w:rPr>
          <w:rFonts w:ascii="Times New Roman" w:hAnsi="Times New Roman"/>
          <w:i/>
          <w:sz w:val="24"/>
          <w:szCs w:val="24"/>
        </w:rPr>
        <w:t xml:space="preserve">Из зала: </w:t>
      </w:r>
      <w:r w:rsidR="005D6C15">
        <w:rPr>
          <w:rFonts w:ascii="Times New Roman" w:hAnsi="Times New Roman"/>
          <w:i/>
          <w:sz w:val="24"/>
          <w:szCs w:val="24"/>
        </w:rPr>
        <w:t xml:space="preserve">– </w:t>
      </w:r>
      <w:r w:rsidRPr="00427DFC">
        <w:rPr>
          <w:rFonts w:ascii="Times New Roman" w:hAnsi="Times New Roman"/>
          <w:i/>
          <w:sz w:val="24"/>
          <w:szCs w:val="24"/>
        </w:rPr>
        <w:t>Сообразили</w:t>
      </w:r>
      <w:r w:rsidR="005D6C15">
        <w:rPr>
          <w:rFonts w:ascii="Times New Roman" w:hAnsi="Times New Roman"/>
          <w:i/>
          <w:sz w:val="24"/>
          <w:szCs w:val="24"/>
        </w:rPr>
        <w:t>.</w:t>
      </w:r>
      <w:r w:rsidRPr="00427DFC">
        <w:rPr>
          <w:rFonts w:ascii="Times New Roman" w:hAnsi="Times New Roman"/>
          <w:i/>
          <w:sz w:val="24"/>
          <w:szCs w:val="24"/>
        </w:rPr>
        <w:t xml:space="preserve">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Как только стяжать мне, сразу сообразила. </w:t>
      </w:r>
    </w:p>
    <w:p w:rsidR="00427DFC" w:rsidRPr="00427DFC" w:rsidRDefault="00427DFC" w:rsidP="00427DFC">
      <w:pPr>
        <w:pStyle w:val="0"/>
      </w:pPr>
      <w:bookmarkStart w:id="19" w:name="_Toc453147081"/>
      <w:r w:rsidRPr="00427DFC">
        <w:t>Аппараты сообразительности. Престол есмь выражение Любви</w:t>
      </w:r>
      <w:bookmarkEnd w:id="19"/>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Только так, если точнее, мы будем стяжать 256 аппаратов сообразительности, не сообразительностей, почему? Один раз сообразил, второй раз не получится, 256 раз сообразил </w:t>
      </w:r>
      <w:r w:rsidRPr="00427DFC">
        <w:rPr>
          <w:rFonts w:ascii="Times New Roman" w:hAnsi="Times New Roman"/>
          <w:i/>
          <w:sz w:val="24"/>
          <w:szCs w:val="24"/>
        </w:rPr>
        <w:t xml:space="preserve">– </w:t>
      </w:r>
      <w:r w:rsidRPr="00427DFC">
        <w:rPr>
          <w:rFonts w:ascii="Times New Roman" w:hAnsi="Times New Roman"/>
          <w:sz w:val="24"/>
          <w:szCs w:val="24"/>
        </w:rPr>
        <w:t xml:space="preserve">ресурс закончился. А когда </w:t>
      </w:r>
      <w:r w:rsidRPr="00427DFC">
        <w:rPr>
          <w:rFonts w:ascii="Times New Roman" w:hAnsi="Times New Roman"/>
          <w:b/>
          <w:sz w:val="24"/>
          <w:szCs w:val="24"/>
        </w:rPr>
        <w:t xml:space="preserve">мы </w:t>
      </w:r>
      <w:r w:rsidRPr="00427DFC">
        <w:rPr>
          <w:rFonts w:ascii="Times New Roman" w:hAnsi="Times New Roman"/>
          <w:sz w:val="24"/>
          <w:szCs w:val="24"/>
        </w:rPr>
        <w:t>стяжаем 256 аппаратов</w:t>
      </w:r>
      <w:r w:rsidRPr="00427DFC">
        <w:rPr>
          <w:rFonts w:ascii="Times New Roman" w:hAnsi="Times New Roman"/>
          <w:b/>
          <w:sz w:val="24"/>
          <w:szCs w:val="24"/>
        </w:rPr>
        <w:t xml:space="preserve"> – это аппарат постоянной вариации сообразительности, роста сообразительности, роста компетенции сообразительностью, роста вариаций соображения на разную тему, вот в этом аппарате этой силы</w:t>
      </w:r>
      <w:r w:rsidRPr="00427DFC">
        <w:rPr>
          <w:rFonts w:ascii="Times New Roman" w:hAnsi="Times New Roman"/>
          <w:sz w:val="24"/>
          <w:szCs w:val="24"/>
        </w:rPr>
        <w:t xml:space="preserve">. </w:t>
      </w:r>
    </w:p>
    <w:p w:rsidR="00427DFC" w:rsidRPr="00427DFC" w:rsidRDefault="005D6C15" w:rsidP="00427DFC">
      <w:pPr>
        <w:spacing w:after="0" w:line="240" w:lineRule="auto"/>
        <w:ind w:firstLine="454"/>
        <w:jc w:val="both"/>
        <w:rPr>
          <w:rFonts w:ascii="Times New Roman" w:hAnsi="Times New Roman"/>
          <w:sz w:val="24"/>
          <w:szCs w:val="24"/>
        </w:rPr>
      </w:pPr>
      <w:r>
        <w:rPr>
          <w:rFonts w:ascii="Times New Roman" w:hAnsi="Times New Roman"/>
          <w:sz w:val="24"/>
          <w:szCs w:val="24"/>
        </w:rPr>
        <w:t>Д</w:t>
      </w:r>
      <w:r w:rsidR="00427DFC" w:rsidRPr="00427DFC">
        <w:rPr>
          <w:rFonts w:ascii="Times New Roman" w:hAnsi="Times New Roman"/>
          <w:sz w:val="24"/>
          <w:szCs w:val="24"/>
        </w:rPr>
        <w:t>опустим, аппарат силы Ума, там сила как-то называется, вот она по номеру – сила Ума. Ведь Ум соображает не только один раз, а должен сообразить на одну тему, на вторую тему, на третью тему, варьировать эти темы между собой и нужен аппарат, который складывает все виды, все вариации сообразительности, как вообще сообразительность Ума, вообще сообразительность Тела, чтобы оно легко в пространстве двигалось. Вообще сообразительность Души, чтобы она Духом легко владела, я без шуток. Сообразительность чакр рождать это чувство или нет – это на уровне 3-го аппарата. «Как это</w:t>
      </w:r>
      <w:r>
        <w:rPr>
          <w:rFonts w:ascii="Times New Roman" w:hAnsi="Times New Roman"/>
          <w:sz w:val="24"/>
          <w:szCs w:val="24"/>
        </w:rPr>
        <w:t>,</w:t>
      </w:r>
      <w:r w:rsidR="00427DFC" w:rsidRPr="00427DFC">
        <w:rPr>
          <w:rFonts w:ascii="Times New Roman" w:hAnsi="Times New Roman"/>
          <w:sz w:val="24"/>
          <w:szCs w:val="24"/>
        </w:rPr>
        <w:t xml:space="preserve"> рождать чувство? Чувство надо!» Некоторые чувства не нужны</w:t>
      </w:r>
      <w:r>
        <w:rPr>
          <w:rFonts w:ascii="Times New Roman" w:hAnsi="Times New Roman"/>
          <w:sz w:val="24"/>
          <w:szCs w:val="24"/>
        </w:rPr>
        <w:t>. Э</w:t>
      </w:r>
      <w:r w:rsidR="00427DFC" w:rsidRPr="00427DFC">
        <w:rPr>
          <w:rFonts w:ascii="Times New Roman" w:hAnsi="Times New Roman"/>
          <w:sz w:val="24"/>
          <w:szCs w:val="24"/>
        </w:rPr>
        <w:t>то страх божий, но не нужны. Объясню просто: по-христиански чувство не печали, а как это? Уныния</w:t>
      </w:r>
      <w:r>
        <w:rPr>
          <w:rFonts w:ascii="Times New Roman" w:hAnsi="Times New Roman"/>
          <w:sz w:val="24"/>
          <w:szCs w:val="24"/>
        </w:rPr>
        <w:t>. С</w:t>
      </w:r>
      <w:r w:rsidR="00427DFC" w:rsidRPr="00427DFC">
        <w:rPr>
          <w:rFonts w:ascii="Times New Roman" w:hAnsi="Times New Roman"/>
          <w:sz w:val="24"/>
          <w:szCs w:val="24"/>
        </w:rPr>
        <w:t xml:space="preserve">читается смертным грехом. Если чакра сообразит, что уныние смертный грех, то уныние у нас не рождается, и смертного греха нет, потому что «на нет и суда нет». Ты входишь в уныние, чакра </w:t>
      </w:r>
      <w:r w:rsidR="00427DFC" w:rsidRPr="00427DFC">
        <w:rPr>
          <w:rFonts w:ascii="Times New Roman" w:hAnsi="Times New Roman"/>
          <w:sz w:val="24"/>
          <w:szCs w:val="24"/>
        </w:rPr>
        <w:lastRenderedPageBreak/>
        <w:t xml:space="preserve">говорит: «На тебе! </w:t>
      </w:r>
      <w:r w:rsidR="00427DFC" w:rsidRPr="00427DFC">
        <w:rPr>
          <w:rFonts w:ascii="Times New Roman" w:hAnsi="Times New Roman"/>
          <w:i/>
          <w:sz w:val="24"/>
          <w:szCs w:val="24"/>
        </w:rPr>
        <w:t>(</w:t>
      </w:r>
      <w:r>
        <w:rPr>
          <w:rFonts w:ascii="Times New Roman" w:hAnsi="Times New Roman"/>
          <w:i/>
          <w:sz w:val="24"/>
          <w:szCs w:val="24"/>
        </w:rPr>
        <w:t>П</w:t>
      </w:r>
      <w:r w:rsidR="00427DFC" w:rsidRPr="00427DFC">
        <w:rPr>
          <w:rFonts w:ascii="Times New Roman" w:hAnsi="Times New Roman"/>
          <w:i/>
          <w:sz w:val="24"/>
          <w:szCs w:val="24"/>
        </w:rPr>
        <w:t>оказывает)</w:t>
      </w:r>
      <w:r w:rsidR="00427DFC" w:rsidRPr="00427DFC">
        <w:rPr>
          <w:rFonts w:ascii="Times New Roman" w:hAnsi="Times New Roman"/>
          <w:sz w:val="24"/>
          <w:szCs w:val="24"/>
        </w:rPr>
        <w:t xml:space="preserve"> Дальше печали не пойдёшь»</w:t>
      </w:r>
      <w:r>
        <w:rPr>
          <w:rFonts w:ascii="Times New Roman" w:hAnsi="Times New Roman"/>
          <w:sz w:val="24"/>
          <w:szCs w:val="24"/>
        </w:rPr>
        <w:t>.</w:t>
      </w:r>
      <w:r w:rsidR="00427DFC" w:rsidRPr="00427DFC">
        <w:rPr>
          <w:rFonts w:ascii="Times New Roman" w:hAnsi="Times New Roman"/>
          <w:sz w:val="24"/>
          <w:szCs w:val="24"/>
        </w:rPr>
        <w:t xml:space="preserve"> И уныния нет. У чакры чёткая соображалка по матрице – уныние не рождае</w:t>
      </w:r>
      <w:r>
        <w:rPr>
          <w:rFonts w:ascii="Times New Roman" w:hAnsi="Times New Roman"/>
          <w:sz w:val="24"/>
          <w:szCs w:val="24"/>
        </w:rPr>
        <w:t>м</w:t>
      </w:r>
      <w:r w:rsidR="00427DFC" w:rsidRPr="00427DFC">
        <w:rPr>
          <w:rFonts w:ascii="Times New Roman" w:hAnsi="Times New Roman"/>
          <w:sz w:val="24"/>
          <w:szCs w:val="24"/>
        </w:rPr>
        <w:t>, ещё там что-нибудь не рождаем. Ты только какую-нибудь гадость чувственную сделать, а чакра говорит: «Фиг тебе! Я соображаю, что это плохо». И тебе где-то внутри ощущается, что так нельзя.</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На самом деле, некоторые говорят, это нарушение свободы воли. Да, нет! Если ваше тело чётко сообразило, что здесь оно спотыкается, и оно автоматически перешагивает, это нарушение свободы воли, что вы не соображаете, что здесь надо переступить? Да вы счастливы, что оно автоматически делает, соображать не надо. Если вы чакру настроите, что она соображает, что уныние там ещё какой-то набор – это полная</w:t>
      </w:r>
      <w:r w:rsidRPr="005D6C15">
        <w:rPr>
          <w:rFonts w:ascii="Times New Roman" w:hAnsi="Times New Roman"/>
          <w:sz w:val="24"/>
          <w:szCs w:val="24"/>
        </w:rPr>
        <w:t>…</w:t>
      </w:r>
      <w:r w:rsidRPr="00427DFC">
        <w:rPr>
          <w:rFonts w:ascii="Times New Roman" w:hAnsi="Times New Roman"/>
          <w:i/>
          <w:sz w:val="24"/>
          <w:szCs w:val="24"/>
        </w:rPr>
        <w:t>,</w:t>
      </w:r>
      <w:r w:rsidRPr="00427DFC">
        <w:rPr>
          <w:rFonts w:ascii="Times New Roman" w:hAnsi="Times New Roman"/>
          <w:sz w:val="24"/>
          <w:szCs w:val="24"/>
        </w:rPr>
        <w:t xml:space="preserve"> которая мешает вам жить, то она просто будет переступать этот процесс и уводить это состояние пред уныния в лёгкую печаль на горизонте. Лёгкая печаль – это не уныние, попечалился и пошёл дальше, а ушёл в уныние – депрессняк – одна из крутых болезней окружающего мира. Увидели разницу? То есть из печали есть выход, из уныния можно уйти в депрессию. Не рождать депрессию, кстати, депрессию рождают чакры</w:t>
      </w:r>
      <w:r w:rsidR="005D6C15">
        <w:rPr>
          <w:rFonts w:ascii="Times New Roman" w:hAnsi="Times New Roman"/>
          <w:sz w:val="24"/>
          <w:szCs w:val="24"/>
        </w:rPr>
        <w:t>,</w:t>
      </w:r>
      <w:r w:rsidRPr="00427DFC">
        <w:rPr>
          <w:rFonts w:ascii="Times New Roman" w:hAnsi="Times New Roman"/>
          <w:sz w:val="24"/>
          <w:szCs w:val="24"/>
        </w:rPr>
        <w:t xml:space="preserve"> неправильно дееспособные. Аппарат соображения Души третьей силы соображает, что депрессия (депрессняк – </w:t>
      </w:r>
      <w:r w:rsidRPr="00427DFC">
        <w:rPr>
          <w:rFonts w:ascii="Times New Roman" w:hAnsi="Times New Roman"/>
          <w:i/>
          <w:sz w:val="24"/>
          <w:szCs w:val="24"/>
        </w:rPr>
        <w:t>де-</w:t>
      </w:r>
      <w:proofErr w:type="spellStart"/>
      <w:r w:rsidRPr="00427DFC">
        <w:rPr>
          <w:rFonts w:ascii="Times New Roman" w:hAnsi="Times New Roman"/>
          <w:i/>
          <w:sz w:val="24"/>
          <w:szCs w:val="24"/>
        </w:rPr>
        <w:t>прессняк</w:t>
      </w:r>
      <w:proofErr w:type="spellEnd"/>
      <w:r w:rsidRPr="00427DFC">
        <w:rPr>
          <w:rFonts w:ascii="Times New Roman" w:hAnsi="Times New Roman"/>
          <w:i/>
          <w:sz w:val="24"/>
          <w:szCs w:val="24"/>
        </w:rPr>
        <w:t>, пояснение В.С.</w:t>
      </w:r>
      <w:r w:rsidRPr="00427DFC">
        <w:rPr>
          <w:rFonts w:ascii="Times New Roman" w:hAnsi="Times New Roman"/>
          <w:sz w:val="24"/>
          <w:szCs w:val="24"/>
        </w:rPr>
        <w:t>) и всё остальное в виде уныни</w:t>
      </w:r>
      <w:r w:rsidR="005D6C15">
        <w:rPr>
          <w:rFonts w:ascii="Times New Roman" w:hAnsi="Times New Roman"/>
          <w:sz w:val="24"/>
          <w:szCs w:val="24"/>
        </w:rPr>
        <w:t>й</w:t>
      </w:r>
      <w:r w:rsidRPr="00427DFC">
        <w:rPr>
          <w:rFonts w:ascii="Times New Roman" w:hAnsi="Times New Roman"/>
          <w:sz w:val="24"/>
          <w:szCs w:val="24"/>
        </w:rPr>
        <w:t xml:space="preserve"> и по списку – это не корректные чувства. И если это и вырабатывается, то только от избытка вашей безалаберности, ну тогда – да. И вы выходите из этого. Очень полезная штука.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У вас прошла любовь – уныние. Помните: «</w:t>
      </w:r>
      <w:proofErr w:type="spellStart"/>
      <w:r w:rsidRPr="00427DFC">
        <w:rPr>
          <w:rFonts w:ascii="Times New Roman" w:hAnsi="Times New Roman"/>
          <w:sz w:val="24"/>
          <w:szCs w:val="24"/>
        </w:rPr>
        <w:t>Одын</w:t>
      </w:r>
      <w:proofErr w:type="spellEnd"/>
      <w:r w:rsidRPr="00427DFC">
        <w:rPr>
          <w:rFonts w:ascii="Times New Roman" w:hAnsi="Times New Roman"/>
          <w:sz w:val="24"/>
          <w:szCs w:val="24"/>
        </w:rPr>
        <w:t xml:space="preserve">! Совсем </w:t>
      </w:r>
      <w:proofErr w:type="spellStart"/>
      <w:r w:rsidRPr="00427DFC">
        <w:rPr>
          <w:rFonts w:ascii="Times New Roman" w:hAnsi="Times New Roman"/>
          <w:sz w:val="24"/>
          <w:szCs w:val="24"/>
        </w:rPr>
        <w:t>одын</w:t>
      </w:r>
      <w:proofErr w:type="spellEnd"/>
      <w:r w:rsidRPr="00427DFC">
        <w:rPr>
          <w:rFonts w:ascii="Times New Roman" w:hAnsi="Times New Roman"/>
          <w:sz w:val="24"/>
          <w:szCs w:val="24"/>
        </w:rPr>
        <w:t xml:space="preserve">…» </w:t>
      </w:r>
      <w:r w:rsidRPr="00427DFC">
        <w:rPr>
          <w:rFonts w:ascii="Times New Roman" w:hAnsi="Times New Roman"/>
          <w:i/>
          <w:sz w:val="24"/>
          <w:szCs w:val="24"/>
        </w:rPr>
        <w:t>(печально)</w:t>
      </w:r>
      <w:r w:rsidRPr="00427DFC">
        <w:rPr>
          <w:rFonts w:ascii="Times New Roman" w:hAnsi="Times New Roman"/>
          <w:sz w:val="24"/>
          <w:szCs w:val="24"/>
        </w:rPr>
        <w:t>, «</w:t>
      </w:r>
      <w:proofErr w:type="spellStart"/>
      <w:r w:rsidRPr="00427DFC">
        <w:rPr>
          <w:rFonts w:ascii="Times New Roman" w:hAnsi="Times New Roman"/>
          <w:sz w:val="24"/>
          <w:szCs w:val="24"/>
        </w:rPr>
        <w:t>Одын</w:t>
      </w:r>
      <w:proofErr w:type="spellEnd"/>
      <w:r w:rsidRPr="00427DFC">
        <w:rPr>
          <w:rFonts w:ascii="Times New Roman" w:hAnsi="Times New Roman"/>
          <w:sz w:val="24"/>
          <w:szCs w:val="24"/>
        </w:rPr>
        <w:t xml:space="preserve">, совсем </w:t>
      </w:r>
      <w:proofErr w:type="spellStart"/>
      <w:r w:rsidRPr="00427DFC">
        <w:rPr>
          <w:rFonts w:ascii="Times New Roman" w:hAnsi="Times New Roman"/>
          <w:sz w:val="24"/>
          <w:szCs w:val="24"/>
        </w:rPr>
        <w:t>одын</w:t>
      </w:r>
      <w:proofErr w:type="spellEnd"/>
      <w:r w:rsidRPr="00427DFC">
        <w:rPr>
          <w:rFonts w:ascii="Times New Roman" w:hAnsi="Times New Roman"/>
          <w:sz w:val="24"/>
          <w:szCs w:val="24"/>
        </w:rPr>
        <w:t xml:space="preserve">!» </w:t>
      </w:r>
      <w:r w:rsidRPr="00427DFC">
        <w:rPr>
          <w:rFonts w:ascii="Times New Roman" w:hAnsi="Times New Roman"/>
          <w:i/>
          <w:sz w:val="24"/>
          <w:szCs w:val="24"/>
        </w:rPr>
        <w:t>(</w:t>
      </w:r>
      <w:proofErr w:type="gramStart"/>
      <w:r w:rsidR="005D6C15">
        <w:rPr>
          <w:rFonts w:ascii="Times New Roman" w:hAnsi="Times New Roman"/>
          <w:i/>
          <w:sz w:val="24"/>
          <w:szCs w:val="24"/>
        </w:rPr>
        <w:t>С</w:t>
      </w:r>
      <w:proofErr w:type="gramEnd"/>
      <w:r w:rsidRPr="00427DFC">
        <w:rPr>
          <w:rFonts w:ascii="Times New Roman" w:hAnsi="Times New Roman"/>
          <w:i/>
          <w:sz w:val="24"/>
          <w:szCs w:val="24"/>
        </w:rPr>
        <w:t xml:space="preserve"> радостью, смех в зале)</w:t>
      </w:r>
      <w:r w:rsidRPr="00427DFC">
        <w:rPr>
          <w:rFonts w:ascii="Times New Roman" w:hAnsi="Times New Roman"/>
          <w:sz w:val="24"/>
          <w:szCs w:val="24"/>
        </w:rPr>
        <w:t xml:space="preserve">. </w:t>
      </w:r>
      <w:r w:rsidR="005D6C15">
        <w:rPr>
          <w:rFonts w:ascii="Times New Roman" w:hAnsi="Times New Roman"/>
          <w:sz w:val="24"/>
          <w:szCs w:val="24"/>
        </w:rPr>
        <w:t>Е</w:t>
      </w:r>
      <w:r w:rsidRPr="00427DFC">
        <w:rPr>
          <w:rFonts w:ascii="Times New Roman" w:hAnsi="Times New Roman"/>
          <w:sz w:val="24"/>
          <w:szCs w:val="24"/>
        </w:rPr>
        <w:t>сть такой анекдот. Я не к тому, что это хорошо, н</w:t>
      </w:r>
      <w:r w:rsidR="005D6C15">
        <w:rPr>
          <w:rFonts w:ascii="Times New Roman" w:hAnsi="Times New Roman"/>
          <w:sz w:val="24"/>
          <w:szCs w:val="24"/>
        </w:rPr>
        <w:t>о</w:t>
      </w:r>
      <w:r w:rsidRPr="00427DFC">
        <w:rPr>
          <w:rFonts w:ascii="Times New Roman" w:hAnsi="Times New Roman"/>
          <w:sz w:val="24"/>
          <w:szCs w:val="24"/>
        </w:rPr>
        <w:t xml:space="preserve"> тут вопрос от ситуации: где-то хорошо, где-то плохо, но опять же – это не должно быть унынием, а неким выходом дальше, где печаль может остаться, а… не факт, что это плохо. А может быть и хорошо, сейчас плохо, завтра хорошо. То есть, тут как у Соломона, </w:t>
      </w:r>
      <w:r w:rsidRPr="00427DFC">
        <w:rPr>
          <w:rFonts w:ascii="Times New Roman" w:hAnsi="Times New Roman"/>
          <w:i/>
          <w:sz w:val="24"/>
          <w:szCs w:val="24"/>
        </w:rPr>
        <w:t>и это тоже пройдёт</w:t>
      </w:r>
      <w:r w:rsidRPr="00427DFC">
        <w:rPr>
          <w:rFonts w:ascii="Times New Roman" w:hAnsi="Times New Roman"/>
          <w:sz w:val="24"/>
          <w:szCs w:val="24"/>
        </w:rPr>
        <w:t xml:space="preserve">.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Вопрос, сколько это длится, чтоб пройти, правда? И вот у нас какое-то длительное </w:t>
      </w:r>
      <w:proofErr w:type="spellStart"/>
      <w:r w:rsidRPr="00427DFC">
        <w:rPr>
          <w:rFonts w:ascii="Times New Roman" w:hAnsi="Times New Roman"/>
          <w:sz w:val="24"/>
          <w:szCs w:val="24"/>
        </w:rPr>
        <w:t>депресняковое</w:t>
      </w:r>
      <w:proofErr w:type="spellEnd"/>
      <w:r w:rsidRPr="00427DFC">
        <w:rPr>
          <w:rFonts w:ascii="Times New Roman" w:hAnsi="Times New Roman"/>
          <w:sz w:val="24"/>
          <w:szCs w:val="24"/>
        </w:rPr>
        <w:t xml:space="preserve"> состояние, чтобы потом пройти. Сокращаем эту длительность до двух дней. Два дня </w:t>
      </w:r>
      <w:proofErr w:type="spellStart"/>
      <w:r w:rsidRPr="00427DFC">
        <w:rPr>
          <w:rFonts w:ascii="Times New Roman" w:hAnsi="Times New Roman"/>
          <w:sz w:val="24"/>
          <w:szCs w:val="24"/>
        </w:rPr>
        <w:t>депресняк</w:t>
      </w:r>
      <w:proofErr w:type="spellEnd"/>
      <w:r w:rsidRPr="00427DFC">
        <w:rPr>
          <w:rFonts w:ascii="Times New Roman" w:hAnsi="Times New Roman"/>
          <w:sz w:val="24"/>
          <w:szCs w:val="24"/>
        </w:rPr>
        <w:t>. «Ах, что произошло!» А потом встраиваемся в жизнь и ищем следующий вариант… происходящего. Или два года: «Ах, что произошло!!!» 20 лет для некоторых.</w:t>
      </w:r>
    </w:p>
    <w:p w:rsidR="00427DFC" w:rsidRPr="00427DFC" w:rsidRDefault="00427DFC" w:rsidP="00427DFC">
      <w:pPr>
        <w:spacing w:after="0" w:line="240" w:lineRule="auto"/>
        <w:ind w:firstLine="454"/>
        <w:jc w:val="both"/>
        <w:rPr>
          <w:rFonts w:ascii="Times New Roman" w:hAnsi="Times New Roman"/>
          <w:i/>
          <w:sz w:val="24"/>
          <w:szCs w:val="24"/>
        </w:rPr>
      </w:pPr>
      <w:r w:rsidRPr="00427DFC">
        <w:rPr>
          <w:rFonts w:ascii="Times New Roman" w:hAnsi="Times New Roman"/>
          <w:sz w:val="24"/>
          <w:szCs w:val="24"/>
        </w:rPr>
        <w:t xml:space="preserve">У меня была дама в погружении, которая 20 лет мучилась, что её муж бросил. Я говорю, так он бросил или ты сама ушла? Пауза. </w:t>
      </w:r>
      <w:proofErr w:type="gramStart"/>
      <w:r w:rsidRPr="00427DFC">
        <w:rPr>
          <w:rFonts w:ascii="Times New Roman" w:hAnsi="Times New Roman"/>
          <w:sz w:val="24"/>
          <w:szCs w:val="24"/>
        </w:rPr>
        <w:t>Она</w:t>
      </w:r>
      <w:proofErr w:type="gramEnd"/>
      <w:r w:rsidRPr="00427DFC">
        <w:rPr>
          <w:rFonts w:ascii="Times New Roman" w:hAnsi="Times New Roman"/>
          <w:sz w:val="24"/>
          <w:szCs w:val="24"/>
        </w:rPr>
        <w:t xml:space="preserve"> когда мне сказала, что он бросил, ответ – </w:t>
      </w:r>
      <w:r w:rsidRPr="00427DFC">
        <w:rPr>
          <w:rFonts w:ascii="Times New Roman" w:hAnsi="Times New Roman"/>
          <w:i/>
          <w:sz w:val="24"/>
          <w:szCs w:val="24"/>
        </w:rPr>
        <w:t>мы договорились.</w:t>
      </w:r>
      <w:r w:rsidRPr="00427DFC">
        <w:rPr>
          <w:rFonts w:ascii="Times New Roman" w:hAnsi="Times New Roman"/>
          <w:sz w:val="24"/>
          <w:szCs w:val="24"/>
        </w:rPr>
        <w:t xml:space="preserve"> Так вы договорились или он бросил? «Ну раз мы договорились, он сказал, что бросает, поэтому договорились!» Нет, если бросает, то плюнул и ушёл! Нет договора. А если вы договорились, это на равных. То, что он первый заявил…, я его не оправдываю, не к тому. Я к тому, неправильный вывод: </w:t>
      </w:r>
      <w:r w:rsidRPr="00427DFC">
        <w:rPr>
          <w:rFonts w:ascii="Times New Roman" w:hAnsi="Times New Roman"/>
          <w:i/>
          <w:sz w:val="24"/>
          <w:szCs w:val="24"/>
        </w:rPr>
        <w:t>мы договорились, но он меня бросил</w:t>
      </w:r>
      <w:r w:rsidRPr="00427DFC">
        <w:rPr>
          <w:rFonts w:ascii="Times New Roman" w:hAnsi="Times New Roman"/>
          <w:sz w:val="24"/>
          <w:szCs w:val="24"/>
        </w:rPr>
        <w:t xml:space="preserve">. Чувствуете логику? Отсутствие сообразительности. Но если б не договорились – ушёл, уехал, исчез, нету, бросил, сбежал…, если с ним ничего не случилось, не вернулся. Ну, я понимаю её депрессию на 20 лет. </w:t>
      </w:r>
      <w:r w:rsidRPr="00427DFC">
        <w:rPr>
          <w:rFonts w:ascii="Times New Roman" w:hAnsi="Times New Roman"/>
          <w:i/>
          <w:sz w:val="24"/>
          <w:szCs w:val="24"/>
        </w:rPr>
        <w:t>Мы договорились</w:t>
      </w:r>
      <w:r w:rsidR="008F7330">
        <w:rPr>
          <w:rFonts w:ascii="Times New Roman" w:hAnsi="Times New Roman"/>
          <w:i/>
          <w:sz w:val="24"/>
          <w:szCs w:val="24"/>
        </w:rPr>
        <w:t>,</w:t>
      </w:r>
      <w:r w:rsidRPr="00427DFC">
        <w:rPr>
          <w:rFonts w:ascii="Times New Roman" w:hAnsi="Times New Roman"/>
          <w:i/>
          <w:sz w:val="24"/>
          <w:szCs w:val="24"/>
        </w:rPr>
        <w:t xml:space="preserve"> и он ушёл. </w:t>
      </w:r>
      <w:r w:rsidRPr="00427DFC">
        <w:rPr>
          <w:rFonts w:ascii="Times New Roman" w:hAnsi="Times New Roman"/>
          <w:sz w:val="24"/>
          <w:szCs w:val="24"/>
        </w:rPr>
        <w:t>В погружении. Гениальный ответ. В общем, из депрес</w:t>
      </w:r>
      <w:r w:rsidR="008F7330">
        <w:rPr>
          <w:rFonts w:ascii="Times New Roman" w:hAnsi="Times New Roman"/>
          <w:sz w:val="24"/>
          <w:szCs w:val="24"/>
        </w:rPr>
        <w:t>с</w:t>
      </w:r>
      <w:r w:rsidRPr="00427DFC">
        <w:rPr>
          <w:rFonts w:ascii="Times New Roman" w:hAnsi="Times New Roman"/>
          <w:sz w:val="24"/>
          <w:szCs w:val="24"/>
        </w:rPr>
        <w:t>няка она вышла после погружения, а потом сидит и думает</w:t>
      </w:r>
      <w:r w:rsidR="008F7330">
        <w:rPr>
          <w:rFonts w:ascii="Times New Roman" w:hAnsi="Times New Roman"/>
          <w:sz w:val="24"/>
          <w:szCs w:val="24"/>
        </w:rPr>
        <w:t>:</w:t>
      </w:r>
      <w:r w:rsidRPr="00427DFC">
        <w:rPr>
          <w:rFonts w:ascii="Times New Roman" w:hAnsi="Times New Roman"/>
          <w:sz w:val="24"/>
          <w:szCs w:val="24"/>
        </w:rPr>
        <w:t xml:space="preserve"> а </w:t>
      </w:r>
      <w:proofErr w:type="spellStart"/>
      <w:r w:rsidRPr="00427DFC">
        <w:rPr>
          <w:rFonts w:ascii="Times New Roman" w:hAnsi="Times New Roman"/>
          <w:sz w:val="24"/>
          <w:szCs w:val="24"/>
        </w:rPr>
        <w:t>чё</w:t>
      </w:r>
      <w:proofErr w:type="spellEnd"/>
      <w:r w:rsidRPr="00427DFC">
        <w:rPr>
          <w:rFonts w:ascii="Times New Roman" w:hAnsi="Times New Roman"/>
          <w:sz w:val="24"/>
          <w:szCs w:val="24"/>
        </w:rPr>
        <w:t xml:space="preserve"> я делала 20 лет? Я говорю, не знаю. Ты мучилась, что вы договорились, и он ушёл. </w:t>
      </w:r>
      <w:r w:rsidRPr="00427DFC">
        <w:rPr>
          <w:rFonts w:ascii="Times New Roman" w:hAnsi="Times New Roman"/>
          <w:b/>
          <w:sz w:val="24"/>
          <w:szCs w:val="24"/>
        </w:rPr>
        <w:t>Зачем?</w:t>
      </w:r>
      <w:r w:rsidRPr="00427DFC">
        <w:rPr>
          <w:rFonts w:ascii="Times New Roman" w:hAnsi="Times New Roman"/>
          <w:sz w:val="24"/>
          <w:szCs w:val="24"/>
        </w:rPr>
        <w:t xml:space="preserve"> Он всё равно ушёл. Она всё равно ушла. Зачем? </w:t>
      </w:r>
      <w:r w:rsidRPr="00427DFC">
        <w:rPr>
          <w:rFonts w:ascii="Times New Roman" w:hAnsi="Times New Roman"/>
          <w:i/>
          <w:sz w:val="24"/>
          <w:szCs w:val="24"/>
        </w:rPr>
        <w:t xml:space="preserve">Вот он, она меня не любит. </w:t>
      </w:r>
      <w:r w:rsidRPr="00427DFC">
        <w:rPr>
          <w:rFonts w:ascii="Times New Roman" w:hAnsi="Times New Roman"/>
          <w:sz w:val="24"/>
          <w:szCs w:val="24"/>
        </w:rPr>
        <w:t>Полгода пострадал, пострадала – ищи, кто полюбит.</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Не, но у нас жизнь – это скорость! У нас </w:t>
      </w:r>
      <w:r w:rsidRPr="00427DFC">
        <w:rPr>
          <w:rFonts w:ascii="Times New Roman" w:hAnsi="Times New Roman"/>
          <w:b/>
          <w:sz w:val="24"/>
          <w:szCs w:val="24"/>
        </w:rPr>
        <w:t>скорость</w:t>
      </w:r>
      <w:r w:rsidRPr="00427DFC">
        <w:rPr>
          <w:rFonts w:ascii="Times New Roman" w:hAnsi="Times New Roman"/>
          <w:sz w:val="24"/>
          <w:szCs w:val="24"/>
        </w:rPr>
        <w:t xml:space="preserve"> повышается. Всё нормально. </w:t>
      </w:r>
    </w:p>
    <w:p w:rsidR="00427DFC" w:rsidRPr="00427DFC" w:rsidRDefault="00427DFC" w:rsidP="00427DFC">
      <w:pPr>
        <w:spacing w:after="0" w:line="240" w:lineRule="auto"/>
        <w:ind w:firstLine="454"/>
        <w:jc w:val="both"/>
        <w:rPr>
          <w:rFonts w:ascii="Times New Roman" w:hAnsi="Times New Roman"/>
          <w:i/>
          <w:sz w:val="24"/>
          <w:szCs w:val="24"/>
        </w:rPr>
      </w:pPr>
      <w:r w:rsidRPr="00427DFC">
        <w:rPr>
          <w:rFonts w:ascii="Times New Roman" w:hAnsi="Times New Roman"/>
          <w:i/>
          <w:sz w:val="24"/>
          <w:szCs w:val="24"/>
        </w:rPr>
        <w:t xml:space="preserve">10 лет страдаю, меня бросила, я её до сих пор помню. Я её помню. Первая любовь, в сердце осталась. Была, бросила. Ах, какая была первая любовь!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Ну, раз бросила, надо искать вторую?!</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А что, только одной любовью жить?</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i/>
          <w:sz w:val="24"/>
          <w:szCs w:val="24"/>
        </w:rPr>
        <w:t>Как это, одной любовью, а почему двумя</w:t>
      </w:r>
      <w:r w:rsidRPr="00427DFC">
        <w:rPr>
          <w:rFonts w:ascii="Times New Roman" w:hAnsi="Times New Roman"/>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А у нас есть… ха-ха-ха! Кто сообразил? У нас есть </w:t>
      </w:r>
      <w:r w:rsidRPr="00427DFC">
        <w:rPr>
          <w:rFonts w:ascii="Times New Roman" w:hAnsi="Times New Roman"/>
          <w:b/>
          <w:sz w:val="24"/>
          <w:szCs w:val="24"/>
        </w:rPr>
        <w:t>Метагалактическая Любовь</w:t>
      </w:r>
      <w:r w:rsidRPr="00427DFC">
        <w:rPr>
          <w:rFonts w:ascii="Times New Roman" w:hAnsi="Times New Roman"/>
          <w:sz w:val="24"/>
          <w:szCs w:val="24"/>
        </w:rPr>
        <w:t xml:space="preserve">, это первая, потом </w:t>
      </w:r>
      <w:r w:rsidRPr="00427DFC">
        <w:rPr>
          <w:rFonts w:ascii="Times New Roman" w:hAnsi="Times New Roman"/>
          <w:b/>
          <w:sz w:val="24"/>
          <w:szCs w:val="24"/>
        </w:rPr>
        <w:t>Проявленная Любовь</w:t>
      </w:r>
      <w:r w:rsidRPr="00427DFC">
        <w:rPr>
          <w:rFonts w:ascii="Times New Roman" w:hAnsi="Times New Roman"/>
          <w:sz w:val="24"/>
          <w:szCs w:val="24"/>
        </w:rPr>
        <w:t xml:space="preserve"> – это вторая, потом </w:t>
      </w:r>
      <w:r w:rsidRPr="00427DFC">
        <w:rPr>
          <w:rFonts w:ascii="Times New Roman" w:hAnsi="Times New Roman"/>
          <w:b/>
          <w:sz w:val="24"/>
          <w:szCs w:val="24"/>
        </w:rPr>
        <w:t>Изначальная Любовь</w:t>
      </w:r>
      <w:r w:rsidRPr="00427DFC">
        <w:rPr>
          <w:rFonts w:ascii="Times New Roman" w:hAnsi="Times New Roman"/>
          <w:sz w:val="24"/>
          <w:szCs w:val="24"/>
        </w:rPr>
        <w:t xml:space="preserve"> – это третья, и </w:t>
      </w:r>
      <w:r w:rsidRPr="00427DFC">
        <w:rPr>
          <w:rFonts w:ascii="Times New Roman" w:hAnsi="Times New Roman"/>
          <w:b/>
          <w:sz w:val="24"/>
          <w:szCs w:val="24"/>
        </w:rPr>
        <w:t>Цельная Любовь</w:t>
      </w:r>
      <w:r w:rsidRPr="00427DFC">
        <w:rPr>
          <w:rFonts w:ascii="Times New Roman" w:hAnsi="Times New Roman"/>
          <w:sz w:val="24"/>
          <w:szCs w:val="24"/>
        </w:rPr>
        <w:t xml:space="preserve">, она четвёртая. То есть, сам Отец нам даёт четыре вида Любви! Я не говорю при этом, что первого надо бросать. Если любите, молодцы. </w:t>
      </w:r>
      <w:proofErr w:type="spellStart"/>
      <w:r w:rsidRPr="00427DFC">
        <w:rPr>
          <w:rFonts w:ascii="Times New Roman" w:hAnsi="Times New Roman"/>
          <w:i/>
          <w:sz w:val="24"/>
          <w:szCs w:val="24"/>
        </w:rPr>
        <w:t>Всемя</w:t>
      </w:r>
      <w:proofErr w:type="spellEnd"/>
      <w:r w:rsidRPr="00427DFC">
        <w:rPr>
          <w:rFonts w:ascii="Times New Roman" w:hAnsi="Times New Roman"/>
          <w:sz w:val="24"/>
          <w:szCs w:val="24"/>
        </w:rPr>
        <w:t xml:space="preserve"> четырьмя любовью. Но если не сложилось, разошлись – пострадали, пошли дальше…</w:t>
      </w:r>
      <w:r w:rsidR="00BA7689">
        <w:rPr>
          <w:rFonts w:ascii="Times New Roman" w:hAnsi="Times New Roman"/>
          <w:sz w:val="24"/>
          <w:szCs w:val="24"/>
        </w:rPr>
        <w:t>.</w:t>
      </w:r>
      <w:r w:rsidRPr="00427DFC">
        <w:rPr>
          <w:rFonts w:ascii="Times New Roman" w:hAnsi="Times New Roman"/>
          <w:sz w:val="24"/>
          <w:szCs w:val="24"/>
        </w:rPr>
        <w:t xml:space="preserve"> А, только мы преодолением растём: пострадали, преодолели, выросли, поумнели, </w:t>
      </w:r>
      <w:r w:rsidRPr="00427DFC">
        <w:rPr>
          <w:rFonts w:ascii="Times New Roman" w:hAnsi="Times New Roman"/>
          <w:i/>
          <w:sz w:val="24"/>
          <w:szCs w:val="24"/>
        </w:rPr>
        <w:t>(из зала: осознали)</w:t>
      </w:r>
      <w:r w:rsidRPr="00427DFC">
        <w:rPr>
          <w:rFonts w:ascii="Times New Roman" w:hAnsi="Times New Roman"/>
          <w:sz w:val="24"/>
          <w:szCs w:val="24"/>
        </w:rPr>
        <w:t xml:space="preserve"> осознали и в следующей, глядишь, лучше любить будем. Вариативней отнесёмся к этому. Снимем свои какие-то… ну шоры, так скажем. Глядишь, любовь пойдёт. И наладится ещё лучше, чем в первый раз… собирались налаживать. Потому что там всё на ошибках. Второй раз уже на опыте. Где удобней? А третий раз, так вообще опытная.</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lastRenderedPageBreak/>
        <w:t>Без обид, я не имею в виду никаких пикантных подробностей. Я просто имею в виду сообразительность, как снятие депрессии непонятно из-за чего.</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Не-не, при этом я не говорю, что надо забыть человека, если вы его любили. Это один из видов любви.</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Престол, на всякий случай, это Любовь. Мы в Престоле стяжали 256 Сфер. Сколько видов Любви у вас может быть? 256! Я не говорю, к разным людям! Но при этом мы любим одного человека, а всеобъемлюще – у нас семь миллиардов. А здесь сидит вот сотня! Вы хотите сказать, что мы не должны любить друг друга? Да у нас Престол не будет развиваться. Если у меня не будет любви к каждому из вас. Я без шуток. И у вас то же самое. Мы сейчас купаемся в Любви, даже если вы не замечаете. А если вы не замечаете, вы в чём? Не в Любви. То есть, в депрессняке. Или в своём Интеллекте, который говорит: </w:t>
      </w:r>
      <w:r w:rsidRPr="00427DFC">
        <w:rPr>
          <w:rFonts w:ascii="Times New Roman" w:hAnsi="Times New Roman"/>
          <w:i/>
          <w:sz w:val="24"/>
          <w:szCs w:val="24"/>
        </w:rPr>
        <w:t>«Какая Любовь, я её не вижу!»</w:t>
      </w:r>
      <w:r w:rsidRPr="00427DFC">
        <w:rPr>
          <w:rFonts w:ascii="Times New Roman" w:hAnsi="Times New Roman"/>
          <w:sz w:val="24"/>
          <w:szCs w:val="24"/>
        </w:rPr>
        <w:t xml:space="preserve"> Интеллектом ты её не увидишь, он Мудрость. Ты Престол и Сердце открой. А, как в фильме: </w:t>
      </w:r>
      <w:r w:rsidRPr="00427DFC">
        <w:rPr>
          <w:rFonts w:ascii="Times New Roman" w:hAnsi="Times New Roman"/>
          <w:i/>
          <w:sz w:val="24"/>
          <w:szCs w:val="24"/>
        </w:rPr>
        <w:t>«</w:t>
      </w:r>
      <w:proofErr w:type="spellStart"/>
      <w:r w:rsidRPr="00427DFC">
        <w:rPr>
          <w:rFonts w:ascii="Times New Roman" w:hAnsi="Times New Roman"/>
          <w:i/>
          <w:sz w:val="24"/>
          <w:szCs w:val="24"/>
        </w:rPr>
        <w:t>Така</w:t>
      </w:r>
      <w:proofErr w:type="spellEnd"/>
      <w:r w:rsidRPr="00427DFC">
        <w:rPr>
          <w:rFonts w:ascii="Times New Roman" w:hAnsi="Times New Roman"/>
          <w:i/>
          <w:sz w:val="24"/>
          <w:szCs w:val="24"/>
        </w:rPr>
        <w:t xml:space="preserve"> Любовь»</w:t>
      </w:r>
      <w:r w:rsidRPr="00427DFC">
        <w:rPr>
          <w:rFonts w:ascii="Times New Roman" w:hAnsi="Times New Roman"/>
          <w:sz w:val="24"/>
          <w:szCs w:val="24"/>
        </w:rPr>
        <w:t xml:space="preserve">.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У некоторых молодых девушек здесь всё посветлело. Страдания Любви ушли. Правильно. Вы что страдаете, девочки? Тут юноши… вышли. </w:t>
      </w:r>
      <w:proofErr w:type="spellStart"/>
      <w:r w:rsidRPr="00427DFC">
        <w:rPr>
          <w:rFonts w:ascii="Times New Roman" w:hAnsi="Times New Roman"/>
          <w:i/>
          <w:sz w:val="24"/>
          <w:szCs w:val="24"/>
        </w:rPr>
        <w:t>Дэвушки</w:t>
      </w:r>
      <w:proofErr w:type="spellEnd"/>
      <w:r w:rsidRPr="00427DFC">
        <w:rPr>
          <w:rFonts w:ascii="Times New Roman" w:hAnsi="Times New Roman"/>
          <w:sz w:val="24"/>
          <w:szCs w:val="24"/>
        </w:rPr>
        <w:t xml:space="preserve"> больше. Вы что страдаете? Мудрость Соломона, великого мудреца: </w:t>
      </w:r>
      <w:r w:rsidRPr="00427DFC">
        <w:rPr>
          <w:rFonts w:ascii="Times New Roman" w:hAnsi="Times New Roman"/>
          <w:i/>
          <w:sz w:val="24"/>
          <w:szCs w:val="24"/>
        </w:rPr>
        <w:t>И это тоже пройдёт</w:t>
      </w:r>
      <w:r w:rsidRPr="00427DFC">
        <w:rPr>
          <w:rFonts w:ascii="Times New Roman" w:hAnsi="Times New Roman"/>
          <w:sz w:val="24"/>
          <w:szCs w:val="24"/>
        </w:rPr>
        <w:t xml:space="preserve">. Вот напишите на кольце: </w:t>
      </w:r>
      <w:r w:rsidRPr="00427DFC">
        <w:rPr>
          <w:rFonts w:ascii="Times New Roman" w:hAnsi="Times New Roman"/>
          <w:i/>
          <w:sz w:val="24"/>
          <w:szCs w:val="24"/>
        </w:rPr>
        <w:t>И это тоже пройдёт.</w:t>
      </w:r>
      <w:r w:rsidRPr="00427DFC">
        <w:rPr>
          <w:rFonts w:ascii="Times New Roman" w:hAnsi="Times New Roman"/>
          <w:sz w:val="24"/>
          <w:szCs w:val="24"/>
        </w:rPr>
        <w:t xml:space="preserve"> Не снимается, в общем…, но пройдёт.</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Вы скажете, почему пройдёт? Да все мы умрём. И станем </w:t>
      </w:r>
      <w:r w:rsidRPr="00427DFC">
        <w:rPr>
          <w:rFonts w:ascii="Times New Roman" w:hAnsi="Times New Roman"/>
          <w:b/>
          <w:sz w:val="24"/>
          <w:szCs w:val="24"/>
        </w:rPr>
        <w:t>один на один пред Отцом</w:t>
      </w:r>
      <w:r w:rsidRPr="00427DFC">
        <w:rPr>
          <w:rFonts w:ascii="Times New Roman" w:hAnsi="Times New Roman"/>
          <w:sz w:val="24"/>
          <w:szCs w:val="24"/>
        </w:rPr>
        <w:t xml:space="preserve">. Или жена, или муж будет в очереди за вами. Даже если вдвоём уйдёте. Без обид. Потому что Отец принимает по одному. И ты отвечаешь только за свою Любовь. Как он или она тебя любили – они сами ответят перед Отцом. Ты отвечаешь, как </w:t>
      </w:r>
      <w:r w:rsidRPr="00427DFC">
        <w:rPr>
          <w:rFonts w:ascii="Times New Roman" w:hAnsi="Times New Roman"/>
          <w:b/>
          <w:sz w:val="24"/>
          <w:szCs w:val="24"/>
        </w:rPr>
        <w:t>ты</w:t>
      </w:r>
      <w:r w:rsidRPr="00427DFC">
        <w:rPr>
          <w:rFonts w:ascii="Times New Roman" w:hAnsi="Times New Roman"/>
          <w:sz w:val="24"/>
          <w:szCs w:val="24"/>
        </w:rPr>
        <w:t xml:space="preserve"> любил. И почему вошёл в уныние, если Отец сделал чёткий завет: </w:t>
      </w:r>
      <w:r w:rsidRPr="00427DFC">
        <w:rPr>
          <w:rFonts w:ascii="Times New Roman" w:hAnsi="Times New Roman"/>
          <w:i/>
          <w:sz w:val="24"/>
          <w:szCs w:val="24"/>
        </w:rPr>
        <w:t>Плодитесь и размножайтесь</w:t>
      </w:r>
      <w:r w:rsidRPr="00427DFC">
        <w:rPr>
          <w:rFonts w:ascii="Times New Roman" w:hAnsi="Times New Roman"/>
          <w:sz w:val="24"/>
          <w:szCs w:val="24"/>
        </w:rPr>
        <w:t xml:space="preserve">. А вы привязались к одному и не исполнили этот завет.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А, ладно, другой вариант, Христа: </w:t>
      </w:r>
      <w:r w:rsidRPr="00427DFC">
        <w:rPr>
          <w:rFonts w:ascii="Times New Roman" w:hAnsi="Times New Roman"/>
          <w:i/>
          <w:sz w:val="24"/>
          <w:szCs w:val="24"/>
        </w:rPr>
        <w:t>Любите друг друга</w:t>
      </w:r>
      <w:r w:rsidRPr="00427DFC">
        <w:rPr>
          <w:rFonts w:ascii="Times New Roman" w:hAnsi="Times New Roman"/>
          <w:sz w:val="24"/>
          <w:szCs w:val="24"/>
        </w:rPr>
        <w:t xml:space="preserve">. А почему одного полюбили, а других нет? Другой вариант: </w:t>
      </w:r>
      <w:r w:rsidRPr="00427DFC">
        <w:rPr>
          <w:rFonts w:ascii="Times New Roman" w:hAnsi="Times New Roman"/>
          <w:i/>
          <w:sz w:val="24"/>
          <w:szCs w:val="24"/>
        </w:rPr>
        <w:t>Возлюбите ближнего, как самого себя</w:t>
      </w:r>
      <w:r w:rsidRPr="00427DFC">
        <w:rPr>
          <w:rFonts w:ascii="Times New Roman" w:hAnsi="Times New Roman"/>
          <w:sz w:val="24"/>
          <w:szCs w:val="24"/>
        </w:rPr>
        <w:t>. Один ближний ушёл… ну, расстались… не важно, хорошо, плохо. А завет-то любите ближнего, подтянулся следующий!</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если вы в депрессняке от предыдущего, а этого не возлюбили. Его не обязательно любить, но… завет. Раз предыдущая любовь закончилась, нужна следующая. Я без шуток. Я сейчас даже не шучу. И если вы не возлюбили ближнего, который рядом нарисовался, не нравится – следующий. Вот понравился, и вы его не возлюбили. Я не имею в виду телесно, я имею в виду просто вот в чувствах. Вы нарушили завет. Если вы ходите, год мучаетесь, </w:t>
      </w:r>
      <w:r w:rsidRPr="00427DFC">
        <w:rPr>
          <w:rFonts w:ascii="Times New Roman" w:hAnsi="Times New Roman"/>
          <w:i/>
          <w:sz w:val="24"/>
          <w:szCs w:val="24"/>
        </w:rPr>
        <w:t>как я любила, а он ушёл,</w:t>
      </w:r>
      <w:r w:rsidRPr="00427DFC">
        <w:rPr>
          <w:rFonts w:ascii="Times New Roman" w:hAnsi="Times New Roman"/>
          <w:sz w:val="24"/>
          <w:szCs w:val="24"/>
        </w:rPr>
        <w:t xml:space="preserve"> а вам Отец подсылает уже трёх, а вы говорите</w:t>
      </w:r>
      <w:r w:rsidRPr="00427DFC">
        <w:rPr>
          <w:rFonts w:ascii="Times New Roman" w:hAnsi="Times New Roman"/>
          <w:i/>
          <w:sz w:val="24"/>
          <w:szCs w:val="24"/>
        </w:rPr>
        <w:t>, нет, я того буду любить, этих ненавидеть</w:t>
      </w:r>
      <w:r w:rsidRPr="00427DFC">
        <w:rPr>
          <w:rFonts w:ascii="Times New Roman" w:hAnsi="Times New Roman"/>
          <w:sz w:val="24"/>
          <w:szCs w:val="24"/>
        </w:rPr>
        <w:t>… извините, вы не в любви, вы в ненависти. Что вам Отец в материи сделает? Взаимопомощь. И до тех пор, пока вы не полюбите. Представляете, как плохо быть в депрессняке?</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Это сообразительность!</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Только, пожалуйста, я сейчас не пытаюсь преодолеть какую-то мораль. Я не пытаюсь ввести другую этику. Я не пытаюсь там фривольничать и говорить там о публичном доме, как многообразии любви. Бред. Извините, мы выражаем Владыку и Владычицу, это семейная пара, так, без обид. Но, извините, разнообразие Любви, разными частями, выражение Любви, влюблённости, никто не отменял. И циклиться на одном… можно только в одном случае, когда вы любите Отца. Все остальные – клеточки Его. Вы любили того, кто ушёл? – Да. У меня вопрос к вам, вот тут молодёжь сидит: сколькими частями? Допустим, десятью. Значит, следующего любите следующими десятью частями. И этот ушёл. У вас ещё целых двенадцать следующих из 32-х. И этот ушёл. Идём в 64 части. А вообще у вас 256 частей. Вы сколько частей применили?</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Вот когда вы влюбились, сложились, женились – применяются все 256 частей. А пока этого не произошло… ха, вы всё равно будете любить частью, остальные будут ваши. Что-то не то?</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Я вам сейчас пытаюсь сообразительность сложить, активировать то, что мы стяжаем.</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Я подчёркиваю, я не пытаюсь вас ввести в фривольность. Я пытаюсь вывести вас из </w:t>
      </w:r>
      <w:proofErr w:type="spellStart"/>
      <w:r w:rsidRPr="00427DFC">
        <w:rPr>
          <w:rFonts w:ascii="Times New Roman" w:hAnsi="Times New Roman"/>
          <w:sz w:val="24"/>
          <w:szCs w:val="24"/>
        </w:rPr>
        <w:t>зажатостей</w:t>
      </w:r>
      <w:proofErr w:type="spellEnd"/>
      <w:r w:rsidRPr="00427DFC">
        <w:rPr>
          <w:rFonts w:ascii="Times New Roman" w:hAnsi="Times New Roman"/>
          <w:sz w:val="24"/>
          <w:szCs w:val="24"/>
        </w:rPr>
        <w:t xml:space="preserve"> смыслов, непонятно откуда взятых. Чувства к тому любимому.</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Вот я любил когда-то девушку, у нас с ней когда-то не получилось, потому что мы даже не познакомились. Я не шучу. Но влюблённость осталась, вот в сердце, ах, какая была влюблённость. И как хорошо платоническую любовь я прожил. Потому </w:t>
      </w:r>
      <w:proofErr w:type="gramStart"/>
      <w:r w:rsidRPr="00427DFC">
        <w:rPr>
          <w:rFonts w:ascii="Times New Roman" w:hAnsi="Times New Roman"/>
          <w:sz w:val="24"/>
          <w:szCs w:val="24"/>
        </w:rPr>
        <w:t>что</w:t>
      </w:r>
      <w:proofErr w:type="gramEnd"/>
      <w:r w:rsidRPr="00427DFC">
        <w:rPr>
          <w:rFonts w:ascii="Times New Roman" w:hAnsi="Times New Roman"/>
          <w:sz w:val="24"/>
          <w:szCs w:val="24"/>
        </w:rPr>
        <w:t xml:space="preserve"> если б познакомились, это было б конкретно, по</w:t>
      </w:r>
      <w:r w:rsidR="00BA7689">
        <w:rPr>
          <w:rFonts w:ascii="Times New Roman" w:hAnsi="Times New Roman"/>
          <w:sz w:val="24"/>
          <w:szCs w:val="24"/>
        </w:rPr>
        <w:t>здоровал</w:t>
      </w:r>
      <w:r w:rsidRPr="00427DFC">
        <w:rPr>
          <w:rFonts w:ascii="Times New Roman" w:hAnsi="Times New Roman"/>
          <w:sz w:val="24"/>
          <w:szCs w:val="24"/>
        </w:rPr>
        <w:t>ись, повстречались, разошлись – это не платонически. Вид любви тоже приятный.</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С другой мы долго дружили. Никакой любови не вышло, это вот была настоящая дружба. Очень долго. Все думали, что мы чуть ли там…, а у нас чистая дружба была. Такая дружба любовью с </w:t>
      </w:r>
      <w:r w:rsidRPr="00427DFC">
        <w:rPr>
          <w:rFonts w:ascii="Times New Roman" w:hAnsi="Times New Roman"/>
          <w:sz w:val="24"/>
          <w:szCs w:val="24"/>
        </w:rPr>
        <w:lastRenderedPageBreak/>
        <w:t xml:space="preserve">девушкой, даже поверить страшно. Все, когда услышали по-настоящему, что это была чистая дружба и ничего больше. Причём, такая: мы там думали, ходили – философствовали… – «Чем вы занимались? Философствовали? С девушкой?» Но это советское время, 80-е годы, там всё нормально было. Сейчас </w:t>
      </w:r>
      <w:r w:rsidRPr="00427DFC">
        <w:rPr>
          <w:rFonts w:ascii="Times New Roman" w:hAnsi="Times New Roman"/>
          <w:i/>
          <w:sz w:val="24"/>
          <w:szCs w:val="24"/>
        </w:rPr>
        <w:t>(смех)</w:t>
      </w:r>
      <w:r w:rsidRPr="00427DFC">
        <w:rPr>
          <w:rFonts w:ascii="Times New Roman" w:hAnsi="Times New Roman"/>
          <w:sz w:val="24"/>
          <w:szCs w:val="24"/>
        </w:rPr>
        <w:t xml:space="preserve"> типа, это зачем? А вот, от души, называется. Но это зато вид любви, когда ты любишь мыслью! Можно любить мыслью? Можно. Да почему бы и нет? И когда мы закончили соответствующий курс, она уехала, её мальчик ждал все эти два года. Мы встречались, но у неё мальчик. Он её ждал замуж, когда она закончит институт. Он – в другом. Ну, сейчас в другой стране фактически находится. Мы с ней встречались просто, как друзья. Не переходя никакую грань. Я серьёзно. Всё, уехала, замуж вышла. Всё. Однокурсники.</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То есть, надо прожить разные виды любви. Не циклиться на этом. И тогда это вас обогащает, это Любовь. О! По – объяснялись! Престол – это Любовь, я активировал, чтоб у вас…. Так что любите и расширяйте виды своей Любви. Новый Завет, да? Практика.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Вот как вы сообразите на эту тему – это ваша проблема. Мы сейчас стяжаем </w:t>
      </w:r>
      <w:r w:rsidRPr="00427DFC">
        <w:rPr>
          <w:rFonts w:ascii="Times New Roman" w:hAnsi="Times New Roman"/>
          <w:b/>
          <w:sz w:val="24"/>
          <w:szCs w:val="24"/>
        </w:rPr>
        <w:t>256 видов сообразительности, но в Престоле это сразу упрётся на сообразительность Любовью</w:t>
      </w:r>
      <w:r w:rsidRPr="00427DFC">
        <w:rPr>
          <w:rFonts w:ascii="Times New Roman" w:hAnsi="Times New Roman"/>
          <w:sz w:val="24"/>
          <w:szCs w:val="24"/>
        </w:rPr>
        <w:t>. Потому что Престол есмь выражение Любви. Надеюсь, это понятно, пятый горизонт. В вершине 5-го горизонта – Любовь.</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Кстати! Насчёт, плодитесь и размножайтесь. В вершине 5-го горизонта </w:t>
      </w:r>
      <w:r w:rsidRPr="00427DFC">
        <w:rPr>
          <w:rFonts w:ascii="Times New Roman" w:hAnsi="Times New Roman"/>
          <w:b/>
          <w:sz w:val="24"/>
          <w:szCs w:val="24"/>
        </w:rPr>
        <w:t>Любовь</w:t>
      </w:r>
      <w:r w:rsidRPr="00427DFC">
        <w:rPr>
          <w:rFonts w:ascii="Times New Roman" w:hAnsi="Times New Roman"/>
          <w:sz w:val="24"/>
          <w:szCs w:val="24"/>
        </w:rPr>
        <w:t xml:space="preserve">. Ниже Любви, что там идёт? У Всевышнего. </w:t>
      </w:r>
      <w:r w:rsidRPr="00427DFC">
        <w:rPr>
          <w:rFonts w:ascii="Times New Roman" w:hAnsi="Times New Roman"/>
          <w:b/>
          <w:sz w:val="24"/>
          <w:szCs w:val="24"/>
        </w:rPr>
        <w:t>Жизнь</w:t>
      </w:r>
      <w:r w:rsidRPr="00427DFC">
        <w:rPr>
          <w:rFonts w:ascii="Times New Roman" w:hAnsi="Times New Roman"/>
          <w:sz w:val="24"/>
          <w:szCs w:val="24"/>
        </w:rPr>
        <w:t xml:space="preserve">. Значит, Любовь не удалась – надо поменять фактор жизни и удастся. Преобразиться. Ниже Жизни, что идёт на 5-м горизонте? Кто там у нас? </w:t>
      </w:r>
      <w:r w:rsidRPr="00427DFC">
        <w:rPr>
          <w:rFonts w:ascii="Times New Roman" w:hAnsi="Times New Roman"/>
          <w:b/>
          <w:sz w:val="24"/>
          <w:szCs w:val="24"/>
        </w:rPr>
        <w:t>Аспект</w:t>
      </w:r>
      <w:r w:rsidRPr="00427DFC">
        <w:rPr>
          <w:rFonts w:ascii="Times New Roman" w:hAnsi="Times New Roman"/>
          <w:sz w:val="24"/>
          <w:szCs w:val="24"/>
        </w:rPr>
        <w:t xml:space="preserve">. Кому ты аспектен, такая жизнь, такая любовь. Преобразись! А ниже Аспекта, что у нас там идёт на 5-м горизонте? </w:t>
      </w:r>
      <w:r w:rsidRPr="00427DFC">
        <w:rPr>
          <w:rFonts w:ascii="Times New Roman" w:hAnsi="Times New Roman"/>
          <w:b/>
          <w:sz w:val="24"/>
          <w:szCs w:val="24"/>
        </w:rPr>
        <w:t xml:space="preserve">Ученик. Учись любить правильно! </w:t>
      </w:r>
      <w:r w:rsidRPr="00427DFC">
        <w:rPr>
          <w:rFonts w:ascii="Times New Roman" w:hAnsi="Times New Roman"/>
          <w:sz w:val="24"/>
          <w:szCs w:val="24"/>
        </w:rPr>
        <w:t xml:space="preserve">Если любовь не удалась – ты просто не научился любить правильно. Учись, будь аспектен, живи, люби! Смотрите, как интересно – люби, живи, аспектно, учеником. А что, станца. От Отца. </w:t>
      </w:r>
      <w:r w:rsidRPr="00427DFC">
        <w:rPr>
          <w:rFonts w:ascii="Times New Roman" w:hAnsi="Times New Roman"/>
          <w:b/>
          <w:sz w:val="24"/>
          <w:szCs w:val="24"/>
        </w:rPr>
        <w:t>Люби Живи Аспектно Учеником</w:t>
      </w:r>
      <w:r w:rsidRPr="00427DFC">
        <w:rPr>
          <w:rFonts w:ascii="Times New Roman" w:hAnsi="Times New Roman"/>
          <w:sz w:val="24"/>
          <w:szCs w:val="24"/>
        </w:rPr>
        <w:t>. Ха!</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Сообразительность увидели? Вот это сообразительность Престола. Я с точки зрения Любви, потому что это всем доступно, сейчас скажу с точки зрения Мудрости, да, пожалуйста, только это не всякая мудрость всем доступна, не потому что вы не умные, а потому что эта мудрость нужна, эта не нужна, у нас разные виды мудрости по нашей – накопленности, компетенции, профессионализму. Практика.</w:t>
      </w:r>
    </w:p>
    <w:p w:rsidR="00427DFC" w:rsidRPr="00427DFC" w:rsidRDefault="00427DFC" w:rsidP="00427DFC">
      <w:pPr>
        <w:pStyle w:val="0"/>
      </w:pPr>
      <w:bookmarkStart w:id="20" w:name="_Toc453147082"/>
      <w:r w:rsidRPr="00427DFC">
        <w:t>Практика 3. 256 аппаратов сообразительности Престола абстрактным мышлением. Явление сообразительности ИВО</w:t>
      </w:r>
      <w:bookmarkEnd w:id="20"/>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Мы возжигаемся всем Синтезом каждого из нас.</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Синтезируемся с Изначальными Владыками Кут Хуми Фаинь. Проникаясь Синтезом Изначальных Владык Кут Хуми Фаинь, переходим в зал Ипостаси Синтеза ИДИВО 192-х Изначальный Явленно. Синтезируемся с Хум Изначальных Владык Кут Хуми Фаинь, стяжаем и возжигаемся 256-ю Цельными Синтезами Изначально Вышестоящего Отца, прося преобразить каждого из нас и синтез нас на 256 аппаратов сообразительности Престола в соответствующих Силах – </w:t>
      </w:r>
      <w:proofErr w:type="spellStart"/>
      <w:r w:rsidRPr="00427DFC">
        <w:rPr>
          <w:rFonts w:ascii="Times New Roman" w:hAnsi="Times New Roman"/>
          <w:sz w:val="24"/>
          <w:szCs w:val="24"/>
        </w:rPr>
        <w:t>Престоло</w:t>
      </w:r>
      <w:proofErr w:type="spellEnd"/>
      <w:r w:rsidRPr="00427DFC">
        <w:rPr>
          <w:rFonts w:ascii="Times New Roman" w:hAnsi="Times New Roman"/>
          <w:sz w:val="24"/>
          <w:szCs w:val="24"/>
        </w:rPr>
        <w:t>-образующих силах и Сферах абстрактного осмысления Престола каждым из нас, абстрактной осмысленности Престола каждым из нас.</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возжигаясь этим, преображаясь этим, синтезируемся с Изначально Вышестоящим Отцом, переходим в зал Изначально Вышестоящего Отца 256-ти Изначальный Явленно. Синтезируемся с Хум Изначально Вышестоящего Отца, стяжаем и возжигаемся 256-ю Синтезами Изначально Вышестоящего Отца каждым из нас и синтезом нас.</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возжигаясь этим, преображаясь этим, мы синтезируемся с Изначально Вышестоящим Отцом и </w:t>
      </w:r>
      <w:r w:rsidRPr="00427DFC">
        <w:rPr>
          <w:rFonts w:ascii="Times New Roman" w:hAnsi="Times New Roman"/>
          <w:b/>
          <w:sz w:val="24"/>
          <w:szCs w:val="24"/>
        </w:rPr>
        <w:t>стяжаем 256 аппаратов сообразительности Престола абстрактным мышлением</w:t>
      </w:r>
      <w:r w:rsidRPr="00427DFC">
        <w:rPr>
          <w:rFonts w:ascii="Times New Roman" w:hAnsi="Times New Roman"/>
          <w:sz w:val="24"/>
          <w:szCs w:val="24"/>
        </w:rPr>
        <w:t xml:space="preserve"> каждого из нас и синтеза нас, прося развернуть 256 аппаратов сообразительности в Престол, одна Сила – один аппарат. И развернуть их в 256-ти Сферах оболочках Престола явлением синтеза смысла, обработки смысла, рождения новых смыслов, любых перспектив осмысленности и любых иных вариантов доступных и недоступных нам, заложив перспективы роста сообразительности каждого из нас по ныне действующим полномочиям и перспективным полномочиям, по ныне действующей подготовке и перспективной подготовке во </w:t>
      </w:r>
      <w:proofErr w:type="spellStart"/>
      <w:r w:rsidRPr="00427DFC">
        <w:rPr>
          <w:rFonts w:ascii="Times New Roman" w:hAnsi="Times New Roman"/>
          <w:sz w:val="24"/>
          <w:szCs w:val="24"/>
        </w:rPr>
        <w:t>взрастании</w:t>
      </w:r>
      <w:proofErr w:type="spellEnd"/>
      <w:r w:rsidRPr="00427DFC">
        <w:rPr>
          <w:rFonts w:ascii="Times New Roman" w:hAnsi="Times New Roman"/>
          <w:sz w:val="24"/>
          <w:szCs w:val="24"/>
        </w:rPr>
        <w:t xml:space="preserve"> каждого из нас через сообразительность в новые возможности и выражения каждым из нас.</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lastRenderedPageBreak/>
        <w:t xml:space="preserve">И синтезируясь с Изначально Вышестоящим Отцом, стяжаем и развёртываем 256 аппаратов сообразительности в каждом из нас, стяжая </w:t>
      </w:r>
      <w:r w:rsidRPr="00427DFC">
        <w:rPr>
          <w:rFonts w:ascii="Times New Roman" w:hAnsi="Times New Roman"/>
          <w:b/>
          <w:sz w:val="24"/>
          <w:szCs w:val="24"/>
        </w:rPr>
        <w:t>256 эталонов сообразительности</w:t>
      </w:r>
      <w:r w:rsidRPr="00427DFC">
        <w:rPr>
          <w:rFonts w:ascii="Times New Roman" w:hAnsi="Times New Roman"/>
          <w:sz w:val="24"/>
          <w:szCs w:val="24"/>
        </w:rPr>
        <w:t xml:space="preserve"> в каждый из аппаратов каждого из нас.</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прося Изначально Вышестоящего Отца результаты сообразительности развёртывать в том числе, естественно-направляющими функциями, активирующими </w:t>
      </w:r>
      <w:proofErr w:type="spellStart"/>
      <w:r w:rsidRPr="00427DFC">
        <w:rPr>
          <w:rFonts w:ascii="Times New Roman" w:hAnsi="Times New Roman"/>
          <w:sz w:val="24"/>
          <w:szCs w:val="24"/>
        </w:rPr>
        <w:t>Престоло</w:t>
      </w:r>
      <w:proofErr w:type="spellEnd"/>
      <w:r w:rsidRPr="00427DFC">
        <w:rPr>
          <w:rFonts w:ascii="Times New Roman" w:hAnsi="Times New Roman"/>
          <w:sz w:val="24"/>
          <w:szCs w:val="24"/>
        </w:rPr>
        <w:t xml:space="preserve">-образующие силы и развивающие сообразительность. И одновременно преодолевать естественно-направляющие функции </w:t>
      </w:r>
      <w:proofErr w:type="spellStart"/>
      <w:r w:rsidRPr="00427DFC">
        <w:rPr>
          <w:rFonts w:ascii="Times New Roman" w:hAnsi="Times New Roman"/>
          <w:sz w:val="24"/>
          <w:szCs w:val="24"/>
        </w:rPr>
        <w:t>Престоло</w:t>
      </w:r>
      <w:proofErr w:type="spellEnd"/>
      <w:r w:rsidRPr="00427DFC">
        <w:rPr>
          <w:rFonts w:ascii="Times New Roman" w:hAnsi="Times New Roman"/>
          <w:sz w:val="24"/>
          <w:szCs w:val="24"/>
        </w:rPr>
        <w:t>-образующих сил, мешающие сообразительности и ограничивающие течение сил и возможностей Престола, абстрактного мышления отдельных частей и любой иной функциональности их и каждого из нас в целом.</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возжигаясь 256-ю Синтезами Изначально Вышестоящего Отца. Преображаясь каждым из нас и синтезом нас Изначально Вышестоящим Отцом собою.</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возжигаясь этим, преображаясь этим, мы синтезируемся с Изначально Вышестоящим Отцом и стяжаем </w:t>
      </w:r>
      <w:r w:rsidRPr="00427DFC">
        <w:rPr>
          <w:rFonts w:ascii="Times New Roman" w:hAnsi="Times New Roman"/>
          <w:b/>
          <w:sz w:val="24"/>
          <w:szCs w:val="24"/>
        </w:rPr>
        <w:t>синтез-сообразительность Престола</w:t>
      </w:r>
      <w:r w:rsidRPr="00427DFC">
        <w:rPr>
          <w:rFonts w:ascii="Times New Roman" w:hAnsi="Times New Roman"/>
          <w:sz w:val="24"/>
          <w:szCs w:val="24"/>
        </w:rPr>
        <w:t xml:space="preserve"> в синтезе 256-ти видов аппаратов сообразительности с эталонными соображениями каждого из нас и синтеза нас. </w:t>
      </w:r>
      <w:r w:rsidRPr="00427DFC">
        <w:rPr>
          <w:rFonts w:ascii="Times New Roman" w:hAnsi="Times New Roman"/>
          <w:b/>
          <w:sz w:val="24"/>
          <w:szCs w:val="24"/>
        </w:rPr>
        <w:t>Стяжая Цельную абстрагируемую глубину мышления Престола сообразительностью</w:t>
      </w:r>
      <w:r w:rsidRPr="00427DFC">
        <w:rPr>
          <w:rFonts w:ascii="Times New Roman" w:hAnsi="Times New Roman"/>
          <w:sz w:val="24"/>
          <w:szCs w:val="24"/>
        </w:rPr>
        <w:t xml:space="preserve"> каждым из нас и синтеза нас. И явления </w:t>
      </w:r>
      <w:r w:rsidRPr="00427DFC">
        <w:rPr>
          <w:rFonts w:ascii="Times New Roman" w:hAnsi="Times New Roman"/>
          <w:b/>
          <w:sz w:val="24"/>
          <w:szCs w:val="24"/>
        </w:rPr>
        <w:t>новых видов осмысленной абстрагируемым мышлением активности</w:t>
      </w:r>
      <w:r w:rsidRPr="00427DFC">
        <w:rPr>
          <w:rFonts w:ascii="Times New Roman" w:hAnsi="Times New Roman"/>
          <w:sz w:val="24"/>
          <w:szCs w:val="24"/>
        </w:rPr>
        <w:t xml:space="preserve"> каждого из нас и синтеза нас физически собой.</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синтезируясь с Хум Изначально Вышестоящего Отца, </w:t>
      </w:r>
      <w:r w:rsidRPr="00427DFC">
        <w:rPr>
          <w:rFonts w:ascii="Times New Roman" w:hAnsi="Times New Roman"/>
          <w:b/>
          <w:sz w:val="24"/>
          <w:szCs w:val="24"/>
        </w:rPr>
        <w:t xml:space="preserve">стяжаем Синтез сообразительности Изначально Вышестоящего Отца Престола </w:t>
      </w:r>
      <w:r w:rsidRPr="00427DFC">
        <w:rPr>
          <w:rFonts w:ascii="Times New Roman" w:hAnsi="Times New Roman"/>
          <w:sz w:val="24"/>
          <w:szCs w:val="24"/>
        </w:rPr>
        <w:t>каждым из нас и синтеза нас. И возжигаясь Синтезом Изначально Вышестоящего Отца, преображаемся им.</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возжигаясь этим, преображаясь этим, мы благодарим Изначально Вышестоящего Отца, благодарим Изначальных Владык Кут Хуми Фаинь, возвращаемся в физическое присутствие.</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мы синтезируемся с сообразительностью Изначально Вышестоящего Отца, являя сообразительность Изначально Вышестоящего Отца сообразительностью Престола каждого из нас, и проникаемся ею, оставаясь в зале пред Изначально Вышестоящим Отцом – нас не отпустили.</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возжигаясь сообразительностью Изначально Вышестоящего Отца, преображаясь ею, мы благодарим Изначально Вышестоящего Отца, благодарим Изначальных Владык Кут Хуми Фаинь, возвращаемся в физическое присутствие, развёртываемся физически собою, развёртываем синтез-сообразительность Престола каждого из нас явлением сообразительности Изначально Вышестоящего Отца собою. Развёртываем 256 аппаратов сообразительности Престола каждой Силе и Сфере Престола каждого из нас.</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возжигаясь, преображаясь этим физически, эманируем всё стяжённое и возожжённое в ИДИВО, в подразделение Иерархии ИДИВО Санкт-Петербург и все подразделения ИДИВО и филиалы участников данной практики и ИДИВО каждого из нас.</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выходим из практики. Аминь.</w:t>
      </w:r>
    </w:p>
    <w:p w:rsidR="00427DFC" w:rsidRPr="00427DFC" w:rsidRDefault="00427DFC" w:rsidP="00427DFC">
      <w:pPr>
        <w:pStyle w:val="0"/>
      </w:pPr>
      <w:bookmarkStart w:id="21" w:name="_Toc453147083"/>
      <w:r w:rsidRPr="009A2D6F">
        <w:t>Соо</w:t>
      </w:r>
      <w:r w:rsidRPr="00427DFC">
        <w:t>бразительность базой смыслов</w:t>
      </w:r>
      <w:bookmarkEnd w:id="21"/>
    </w:p>
    <w:p w:rsidR="00427DFC" w:rsidRPr="00427DFC" w:rsidRDefault="00427DFC" w:rsidP="00427DFC">
      <w:pPr>
        <w:tabs>
          <w:tab w:val="left" w:pos="0"/>
        </w:tabs>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О Престоле – всё. Наконец-таки. Я надеюсь, мы понимаем, что сообразительность ещё зависит от набора смыслов. Поэтому, даже если Отец нам дал эталонные виды сообразительности по 256 в каждый аппарат, хочу это подчеркнуть, это не значит, что у нас сразу и резко повысится сообразительность. </w:t>
      </w:r>
      <w:r w:rsidR="0041140C">
        <w:rPr>
          <w:rFonts w:ascii="Times New Roman" w:hAnsi="Times New Roman"/>
          <w:sz w:val="24"/>
          <w:szCs w:val="24"/>
        </w:rPr>
        <w:t>В</w:t>
      </w:r>
      <w:r w:rsidRPr="00427DFC">
        <w:rPr>
          <w:rFonts w:ascii="Times New Roman" w:hAnsi="Times New Roman"/>
          <w:sz w:val="24"/>
          <w:szCs w:val="24"/>
        </w:rPr>
        <w:t xml:space="preserve"> какой-то мере она повысится, но её надо развивать</w:t>
      </w:r>
      <w:r w:rsidR="0041140C">
        <w:rPr>
          <w:rFonts w:ascii="Times New Roman" w:hAnsi="Times New Roman"/>
          <w:sz w:val="24"/>
          <w:szCs w:val="24"/>
        </w:rPr>
        <w:t>,</w:t>
      </w:r>
      <w:r w:rsidRPr="00427DFC">
        <w:rPr>
          <w:rFonts w:ascii="Times New Roman" w:hAnsi="Times New Roman"/>
          <w:sz w:val="24"/>
          <w:szCs w:val="24"/>
        </w:rPr>
        <w:t xml:space="preserve"> в чём</w:t>
      </w:r>
      <w:r w:rsidR="0041140C">
        <w:rPr>
          <w:rFonts w:ascii="Times New Roman" w:hAnsi="Times New Roman"/>
          <w:sz w:val="24"/>
          <w:szCs w:val="24"/>
        </w:rPr>
        <w:t xml:space="preserve"> плане,</w:t>
      </w:r>
      <w:r w:rsidRPr="00427DFC">
        <w:rPr>
          <w:rFonts w:ascii="Times New Roman" w:hAnsi="Times New Roman"/>
          <w:sz w:val="24"/>
          <w:szCs w:val="24"/>
        </w:rPr>
        <w:t xml:space="preserve"> нужен набор смыслов и конкретная работа над этим. </w:t>
      </w:r>
      <w:r w:rsidR="0041140C">
        <w:rPr>
          <w:rFonts w:ascii="Times New Roman" w:hAnsi="Times New Roman"/>
          <w:sz w:val="24"/>
          <w:szCs w:val="24"/>
        </w:rPr>
        <w:t>Е</w:t>
      </w:r>
      <w:r w:rsidRPr="00427DFC">
        <w:rPr>
          <w:rFonts w:ascii="Times New Roman" w:hAnsi="Times New Roman"/>
          <w:sz w:val="24"/>
          <w:szCs w:val="24"/>
        </w:rPr>
        <w:t>сть такое понятие, когда смыслы есть, а нам лень сообразить их, так, самое простое. То есть, иногда мы не хотим или не желаем соображать там, где можно это, ну, активировать. Всё. К сожалению, тут ничем не поможешь, поэтому вы должны понимать, что наша задача теперь просто расширять базу смыслов – это и читать, и искать, и думать, и всё, что угодно. Понимаете, то есть нужна база смыслов, чтобы сообразительность работала. База смыслов разных частей, чтобы сообразительность работала, знание этих частей</w:t>
      </w:r>
      <w:r w:rsidR="0041140C">
        <w:rPr>
          <w:rFonts w:ascii="Times New Roman" w:hAnsi="Times New Roman"/>
          <w:sz w:val="24"/>
          <w:szCs w:val="24"/>
        </w:rPr>
        <w:t>. М</w:t>
      </w:r>
      <w:r w:rsidRPr="00427DFC">
        <w:rPr>
          <w:rFonts w:ascii="Times New Roman" w:hAnsi="Times New Roman"/>
          <w:sz w:val="24"/>
          <w:szCs w:val="24"/>
        </w:rPr>
        <w:t>атериалов и в Синтезе, и в человечестве более-менее достаточно. На разные темы, какие вам нужны. И вы должны понимать, а теперь наша работа – это база смыслов, чтоб было что-то в голове. Всё. Или вы занимаетесь какими-то материалами, читаете какую-то книгу относительно сложную. Пускай этот текст обработа</w:t>
      </w:r>
      <w:r w:rsidR="0041140C">
        <w:rPr>
          <w:rFonts w:ascii="Times New Roman" w:hAnsi="Times New Roman"/>
          <w:sz w:val="24"/>
          <w:szCs w:val="24"/>
        </w:rPr>
        <w:t>е</w:t>
      </w:r>
      <w:r w:rsidRPr="00427DFC">
        <w:rPr>
          <w:rFonts w:ascii="Times New Roman" w:hAnsi="Times New Roman"/>
          <w:sz w:val="24"/>
          <w:szCs w:val="24"/>
        </w:rPr>
        <w:t xml:space="preserve">т или один аппарат сообразительности, или сразу несколько, или все. </w:t>
      </w:r>
      <w:r w:rsidR="0041140C">
        <w:rPr>
          <w:rFonts w:ascii="Times New Roman" w:hAnsi="Times New Roman"/>
          <w:sz w:val="24"/>
          <w:szCs w:val="24"/>
        </w:rPr>
        <w:t>Т</w:t>
      </w:r>
      <w:r w:rsidRPr="00427DFC">
        <w:rPr>
          <w:rFonts w:ascii="Times New Roman" w:hAnsi="Times New Roman"/>
          <w:sz w:val="24"/>
          <w:szCs w:val="24"/>
        </w:rPr>
        <w:t>о есть</w:t>
      </w:r>
      <w:r w:rsidR="0041140C">
        <w:rPr>
          <w:rFonts w:ascii="Times New Roman" w:hAnsi="Times New Roman"/>
          <w:sz w:val="24"/>
          <w:szCs w:val="24"/>
        </w:rPr>
        <w:t>,</w:t>
      </w:r>
      <w:r w:rsidRPr="00427DFC">
        <w:rPr>
          <w:rFonts w:ascii="Times New Roman" w:hAnsi="Times New Roman"/>
          <w:sz w:val="24"/>
          <w:szCs w:val="24"/>
        </w:rPr>
        <w:t xml:space="preserve"> чем сложнее автор, тем больше аппаратов можно задействовать на тот или иной контекст. </w:t>
      </w:r>
      <w:r w:rsidR="0041140C">
        <w:rPr>
          <w:rFonts w:ascii="Times New Roman" w:hAnsi="Times New Roman"/>
          <w:sz w:val="24"/>
          <w:szCs w:val="24"/>
        </w:rPr>
        <w:t>Э</w:t>
      </w:r>
      <w:r w:rsidRPr="00427DFC">
        <w:rPr>
          <w:rFonts w:ascii="Times New Roman" w:hAnsi="Times New Roman"/>
          <w:sz w:val="24"/>
          <w:szCs w:val="24"/>
        </w:rPr>
        <w:t xml:space="preserve">то вполне возможно. То есть очень сложные, многослойные тексты, их достаточно, которые спокойно можно затрагивать сразу десятками аппаратов сообразительности, потому что там смысл на смысле, </w:t>
      </w:r>
      <w:r w:rsidRPr="00427DFC">
        <w:rPr>
          <w:rFonts w:ascii="Times New Roman" w:hAnsi="Times New Roman"/>
          <w:sz w:val="24"/>
          <w:szCs w:val="24"/>
        </w:rPr>
        <w:lastRenderedPageBreak/>
        <w:t>контекст на контексте. Без проблем, хоть энциклопедию читайте, называется, и включайте сообразительность. Тоже бывает полезно, вопрос – какую?</w:t>
      </w:r>
    </w:p>
    <w:p w:rsidR="00427DFC" w:rsidRPr="00427DFC" w:rsidRDefault="00427DFC" w:rsidP="00427DFC">
      <w:pPr>
        <w:tabs>
          <w:tab w:val="left" w:pos="0"/>
        </w:tabs>
        <w:spacing w:after="0" w:line="240" w:lineRule="auto"/>
        <w:ind w:firstLine="454"/>
        <w:jc w:val="both"/>
        <w:rPr>
          <w:rFonts w:ascii="Times New Roman" w:hAnsi="Times New Roman"/>
          <w:sz w:val="24"/>
          <w:szCs w:val="24"/>
        </w:rPr>
      </w:pPr>
      <w:r w:rsidRPr="00427DFC">
        <w:rPr>
          <w:rFonts w:ascii="Times New Roman" w:hAnsi="Times New Roman"/>
          <w:sz w:val="24"/>
          <w:szCs w:val="24"/>
        </w:rPr>
        <w:t>Поэтому я подчёркиваю</w:t>
      </w:r>
      <w:r w:rsidR="00A42A5A">
        <w:rPr>
          <w:rFonts w:ascii="Times New Roman" w:hAnsi="Times New Roman"/>
          <w:sz w:val="24"/>
          <w:szCs w:val="24"/>
        </w:rPr>
        <w:t>…</w:t>
      </w:r>
      <w:r w:rsidR="0041140C">
        <w:rPr>
          <w:rFonts w:ascii="Times New Roman" w:hAnsi="Times New Roman"/>
          <w:sz w:val="24"/>
          <w:szCs w:val="24"/>
        </w:rPr>
        <w:t>.</w:t>
      </w:r>
      <w:r w:rsidRPr="00427DFC">
        <w:rPr>
          <w:rFonts w:ascii="Times New Roman" w:hAnsi="Times New Roman"/>
          <w:sz w:val="24"/>
          <w:szCs w:val="24"/>
        </w:rPr>
        <w:t xml:space="preserve"> Некоторые говорят, вот, мы там что-то стяжали, после этого у меня не включилось. Очень простой вопрос, а база есть? То есть, чтобы включилось, нужно что-то обрабатывать. А на пустом месте ничего не вырастает. То есть аппарат, как база, у вас есть, но если нет набора смыслов, какие он будет обрабатывать, и вы не будете стремиться это обдумать, да, то мягко говоря, они работать не будут. Но это всё равно, что у меня тело есть, и бегать-то оно может, </w:t>
      </w:r>
      <w:proofErr w:type="gramStart"/>
      <w:r w:rsidRPr="00427DFC">
        <w:rPr>
          <w:rFonts w:ascii="Times New Roman" w:hAnsi="Times New Roman"/>
          <w:sz w:val="24"/>
          <w:szCs w:val="24"/>
        </w:rPr>
        <w:t>но</w:t>
      </w:r>
      <w:proofErr w:type="gramEnd"/>
      <w:r w:rsidRPr="00427DFC">
        <w:rPr>
          <w:rFonts w:ascii="Times New Roman" w:hAnsi="Times New Roman"/>
          <w:sz w:val="24"/>
          <w:szCs w:val="24"/>
        </w:rPr>
        <w:t xml:space="preserve"> если я не бегаю</w:t>
      </w:r>
      <w:r w:rsidR="00A42A5A">
        <w:rPr>
          <w:rFonts w:ascii="Times New Roman" w:hAnsi="Times New Roman"/>
          <w:sz w:val="24"/>
          <w:szCs w:val="24"/>
        </w:rPr>
        <w:t>…</w:t>
      </w:r>
      <w:r w:rsidRPr="00427DFC">
        <w:rPr>
          <w:rFonts w:ascii="Times New Roman" w:hAnsi="Times New Roman"/>
          <w:sz w:val="24"/>
          <w:szCs w:val="24"/>
        </w:rPr>
        <w:t xml:space="preserve"> мягко говоря, ни </w:t>
      </w:r>
      <w:proofErr w:type="spellStart"/>
      <w:r w:rsidRPr="00427DFC">
        <w:rPr>
          <w:rFonts w:ascii="Times New Roman" w:hAnsi="Times New Roman"/>
          <w:sz w:val="24"/>
          <w:szCs w:val="24"/>
        </w:rPr>
        <w:t>дыхалки</w:t>
      </w:r>
      <w:proofErr w:type="spellEnd"/>
      <w:r w:rsidRPr="00427DFC">
        <w:rPr>
          <w:rFonts w:ascii="Times New Roman" w:hAnsi="Times New Roman"/>
          <w:sz w:val="24"/>
          <w:szCs w:val="24"/>
        </w:rPr>
        <w:t xml:space="preserve">, ни мышц работоспособных в беге у меня нет, то есть тело постепенно </w:t>
      </w:r>
      <w:proofErr w:type="spellStart"/>
      <w:r w:rsidRPr="00427DFC">
        <w:rPr>
          <w:rFonts w:ascii="Times New Roman" w:hAnsi="Times New Roman"/>
          <w:sz w:val="24"/>
          <w:szCs w:val="24"/>
        </w:rPr>
        <w:t>стагнирует</w:t>
      </w:r>
      <w:proofErr w:type="spellEnd"/>
      <w:r w:rsidRPr="00427DFC">
        <w:rPr>
          <w:rFonts w:ascii="Times New Roman" w:hAnsi="Times New Roman"/>
          <w:sz w:val="24"/>
          <w:szCs w:val="24"/>
        </w:rPr>
        <w:t xml:space="preserve">. </w:t>
      </w:r>
      <w:r w:rsidR="0041140C">
        <w:rPr>
          <w:rFonts w:ascii="Times New Roman" w:hAnsi="Times New Roman"/>
          <w:sz w:val="24"/>
          <w:szCs w:val="24"/>
        </w:rPr>
        <w:t>Я</w:t>
      </w:r>
      <w:r w:rsidRPr="00427DFC">
        <w:rPr>
          <w:rFonts w:ascii="Times New Roman" w:hAnsi="Times New Roman"/>
          <w:sz w:val="24"/>
          <w:szCs w:val="24"/>
        </w:rPr>
        <w:t xml:space="preserve"> имею в виду, в беге. Так и здесь. То есть, если вы не будете обрабатывать смыслы, ваши аппараты бегать не будут, не будут активны. Поэтому они заложены, они зафиксированы, Отец вам сотворил, и в течение месяца это всё будет продолжать вот там адаптироваться, развёртываться и активироваться. Но, мягко говоря, только применением они действуют. Вот это надо просто запомнить.</w:t>
      </w:r>
    </w:p>
    <w:p w:rsidR="00427DFC" w:rsidRPr="00427DFC" w:rsidRDefault="00427DFC" w:rsidP="00427DFC">
      <w:pPr>
        <w:tabs>
          <w:tab w:val="left" w:pos="0"/>
        </w:tabs>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Вот просто база нужна, сложение базы, поиск этой базы, разнообразие этой базы. </w:t>
      </w:r>
      <w:r w:rsidR="0041140C">
        <w:rPr>
          <w:rFonts w:ascii="Times New Roman" w:hAnsi="Times New Roman"/>
          <w:sz w:val="24"/>
          <w:szCs w:val="24"/>
        </w:rPr>
        <w:t>И</w:t>
      </w:r>
      <w:r w:rsidRPr="00427DFC">
        <w:rPr>
          <w:rFonts w:ascii="Times New Roman" w:hAnsi="Times New Roman"/>
          <w:sz w:val="24"/>
          <w:szCs w:val="24"/>
        </w:rPr>
        <w:t xml:space="preserve"> всё. Даже если вы изучаете какой-то Синтез, ну, включайте 256 аппаратов с учётом там, 256-ти чакр, там третий Синтез, 256-ти разрядов – шестой Синтез. И, кстати, слово </w:t>
      </w:r>
      <w:r w:rsidRPr="00427DFC">
        <w:rPr>
          <w:rFonts w:ascii="Times New Roman" w:hAnsi="Times New Roman"/>
          <w:i/>
          <w:iCs/>
          <w:sz w:val="24"/>
          <w:szCs w:val="24"/>
        </w:rPr>
        <w:t xml:space="preserve">обдумывание </w:t>
      </w:r>
      <w:r w:rsidRPr="00427DFC">
        <w:rPr>
          <w:rFonts w:ascii="Times New Roman" w:hAnsi="Times New Roman"/>
          <w:sz w:val="24"/>
          <w:szCs w:val="24"/>
        </w:rPr>
        <w:t xml:space="preserve">здесь очень даже корректно, потому что если Ум – это двадцать, то по восьмеричному кольцу физика ума – это что? – Престол. Увидели? 20 – Ум, четвёрка вышестоящая фиксируется на пятёрку нижестоящую. Престол – это 13, нижестоящая пятёрка. В итоге, когда мы говорим </w:t>
      </w:r>
      <w:r w:rsidRPr="00427DFC">
        <w:rPr>
          <w:rFonts w:ascii="Times New Roman" w:hAnsi="Times New Roman"/>
          <w:i/>
          <w:iCs/>
          <w:sz w:val="24"/>
          <w:szCs w:val="24"/>
        </w:rPr>
        <w:t xml:space="preserve">обдумывание – </w:t>
      </w:r>
      <w:r w:rsidRPr="00427DFC">
        <w:rPr>
          <w:rFonts w:ascii="Times New Roman" w:hAnsi="Times New Roman"/>
          <w:sz w:val="24"/>
          <w:szCs w:val="24"/>
        </w:rPr>
        <w:t>это Ум фиксируется физичностью на абстрактном мышлении Престола. В этом варианте идёт координация абстрактного мышления Престола и Ума как такового. А, кстати, Престол как тринадцать, на физику фиксируется через сознательность. Пятёрка вышестоящая фиксируется на шестёрк</w:t>
      </w:r>
      <w:r w:rsidR="0041140C">
        <w:rPr>
          <w:rFonts w:ascii="Times New Roman" w:hAnsi="Times New Roman"/>
          <w:sz w:val="24"/>
          <w:szCs w:val="24"/>
        </w:rPr>
        <w:t>е</w:t>
      </w:r>
      <w:r w:rsidRPr="00427DFC">
        <w:rPr>
          <w:rFonts w:ascii="Times New Roman" w:hAnsi="Times New Roman"/>
          <w:sz w:val="24"/>
          <w:szCs w:val="24"/>
        </w:rPr>
        <w:t xml:space="preserve"> нижестоящ</w:t>
      </w:r>
      <w:r w:rsidR="0041140C">
        <w:rPr>
          <w:rFonts w:ascii="Times New Roman" w:hAnsi="Times New Roman"/>
          <w:sz w:val="24"/>
          <w:szCs w:val="24"/>
        </w:rPr>
        <w:t>ей</w:t>
      </w:r>
      <w:r w:rsidRPr="00427DFC">
        <w:rPr>
          <w:rFonts w:ascii="Times New Roman" w:hAnsi="Times New Roman"/>
          <w:sz w:val="24"/>
          <w:szCs w:val="24"/>
        </w:rPr>
        <w:t xml:space="preserve"> – это сознательность. И от того, как будет у вас работать абстрактное мышление Престола, так и будет развиваться на этом материале ваша сознательность. Потому что, чтобы осознать, надо очень часто знать или видеть суть. И если смыслы Престола обрабатываются, то вам легче осознать некую суть</w:t>
      </w:r>
      <w:r w:rsidR="0041140C">
        <w:rPr>
          <w:rFonts w:ascii="Times New Roman" w:hAnsi="Times New Roman"/>
          <w:sz w:val="24"/>
          <w:szCs w:val="24"/>
        </w:rPr>
        <w:t xml:space="preserve"> </w:t>
      </w:r>
      <w:r w:rsidRPr="00427DFC">
        <w:rPr>
          <w:rFonts w:ascii="Times New Roman" w:hAnsi="Times New Roman"/>
          <w:sz w:val="24"/>
          <w:szCs w:val="24"/>
        </w:rPr>
        <w:t>нижестоящего порядка, то есть, есть суть Сознания, а есть суть Интеллекта. Суть Интеллекта – Престол не факт, что возьмёт, это Сердце должно брать, а вот суть Сознания смыслами Престола обработать можно.</w:t>
      </w:r>
    </w:p>
    <w:p w:rsidR="00427DFC" w:rsidRPr="00427DFC" w:rsidRDefault="00427DFC" w:rsidP="00427DFC">
      <w:pPr>
        <w:tabs>
          <w:tab w:val="left" w:pos="0"/>
        </w:tabs>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 итоге, через эти аппараты сообразительности, у вас будет повышаться ещё суть сознательности, сутевой сознательности, проникновение в сознательность сути, осознанность сутью. Это, на самом деле, очень высокий вид сознательности, очень качественный, очень глубокий. </w:t>
      </w:r>
      <w:r w:rsidR="0041140C">
        <w:rPr>
          <w:rFonts w:ascii="Times New Roman" w:hAnsi="Times New Roman"/>
          <w:sz w:val="24"/>
          <w:szCs w:val="24"/>
        </w:rPr>
        <w:t>И</w:t>
      </w:r>
      <w:r w:rsidRPr="00427DFC">
        <w:rPr>
          <w:rFonts w:ascii="Times New Roman" w:hAnsi="Times New Roman"/>
          <w:sz w:val="24"/>
          <w:szCs w:val="24"/>
        </w:rPr>
        <w:t xml:space="preserve"> таким образом, видите, мы вверху задействуем Ум, посередине имея абстрактное мышление Престола</w:t>
      </w:r>
      <w:r w:rsidR="0041140C">
        <w:rPr>
          <w:rFonts w:ascii="Times New Roman" w:hAnsi="Times New Roman"/>
          <w:sz w:val="24"/>
          <w:szCs w:val="24"/>
        </w:rPr>
        <w:t>, а</w:t>
      </w:r>
      <w:r w:rsidRPr="00427DFC">
        <w:rPr>
          <w:rFonts w:ascii="Times New Roman" w:hAnsi="Times New Roman"/>
          <w:sz w:val="24"/>
          <w:szCs w:val="24"/>
        </w:rPr>
        <w:t xml:space="preserve"> внизу задействуем Сознание. И вот Сознание</w:t>
      </w:r>
      <w:r w:rsidR="0041140C">
        <w:rPr>
          <w:rFonts w:ascii="Times New Roman" w:hAnsi="Times New Roman"/>
          <w:sz w:val="24"/>
          <w:szCs w:val="24"/>
        </w:rPr>
        <w:t xml:space="preserve"> –</w:t>
      </w:r>
      <w:r w:rsidRPr="00427DFC">
        <w:rPr>
          <w:rFonts w:ascii="Times New Roman" w:hAnsi="Times New Roman"/>
          <w:sz w:val="24"/>
          <w:szCs w:val="24"/>
        </w:rPr>
        <w:t xml:space="preserve"> Престол абстрактным мышлением</w:t>
      </w:r>
      <w:r w:rsidR="0041140C">
        <w:rPr>
          <w:rFonts w:ascii="Times New Roman" w:hAnsi="Times New Roman"/>
          <w:sz w:val="24"/>
          <w:szCs w:val="24"/>
        </w:rPr>
        <w:t xml:space="preserve"> –</w:t>
      </w:r>
      <w:r w:rsidRPr="00427DFC">
        <w:rPr>
          <w:rFonts w:ascii="Times New Roman" w:hAnsi="Times New Roman"/>
          <w:sz w:val="24"/>
          <w:szCs w:val="24"/>
        </w:rPr>
        <w:t xml:space="preserve"> Ум. Вот эта троица в связке вверх-вниз начинает у нас вот этими аппаратами сообразительности сейчас работать. Потому что на самом деле Отец нам тут дал валом материала. Мы даже хотели уйти, он нас оставил и углубил нам Синтез сообразительности. </w:t>
      </w:r>
      <w:r w:rsidR="0041140C">
        <w:rPr>
          <w:rFonts w:ascii="Times New Roman" w:hAnsi="Times New Roman"/>
          <w:sz w:val="24"/>
          <w:szCs w:val="24"/>
        </w:rPr>
        <w:t>А</w:t>
      </w:r>
      <w:r w:rsidRPr="00427DFC">
        <w:rPr>
          <w:rFonts w:ascii="Times New Roman" w:hAnsi="Times New Roman"/>
          <w:sz w:val="24"/>
          <w:szCs w:val="24"/>
        </w:rPr>
        <w:t xml:space="preserve"> </w:t>
      </w:r>
      <w:proofErr w:type="spellStart"/>
      <w:proofErr w:type="gramStart"/>
      <w:r w:rsidRPr="00427DFC">
        <w:rPr>
          <w:rFonts w:ascii="Times New Roman" w:hAnsi="Times New Roman"/>
          <w:sz w:val="24"/>
          <w:szCs w:val="24"/>
        </w:rPr>
        <w:t>а</w:t>
      </w:r>
      <w:proofErr w:type="spellEnd"/>
      <w:proofErr w:type="gramEnd"/>
      <w:r w:rsidRPr="00427DFC">
        <w:rPr>
          <w:rFonts w:ascii="Times New Roman" w:hAnsi="Times New Roman"/>
          <w:sz w:val="24"/>
          <w:szCs w:val="24"/>
        </w:rPr>
        <w:t xml:space="preserve"> чтобы углубить, он, естественно, нам, заложил какие-то смыслы. </w:t>
      </w:r>
      <w:r w:rsidR="0041140C">
        <w:rPr>
          <w:rFonts w:ascii="Times New Roman" w:hAnsi="Times New Roman"/>
          <w:sz w:val="24"/>
          <w:szCs w:val="24"/>
        </w:rPr>
        <w:t>О</w:t>
      </w:r>
      <w:r w:rsidRPr="00427DFC">
        <w:rPr>
          <w:rFonts w:ascii="Times New Roman" w:hAnsi="Times New Roman"/>
          <w:sz w:val="24"/>
          <w:szCs w:val="24"/>
        </w:rPr>
        <w:t>ни сами по себе не всплывут</w:t>
      </w:r>
      <w:r w:rsidR="0041140C">
        <w:rPr>
          <w:rFonts w:ascii="Times New Roman" w:hAnsi="Times New Roman"/>
          <w:sz w:val="24"/>
          <w:szCs w:val="24"/>
        </w:rPr>
        <w:t>, ч</w:t>
      </w:r>
      <w:r w:rsidRPr="00427DFC">
        <w:rPr>
          <w:rFonts w:ascii="Times New Roman" w:hAnsi="Times New Roman"/>
          <w:sz w:val="24"/>
          <w:szCs w:val="24"/>
        </w:rPr>
        <w:t>то-то само всплывёт, нужно активировать, нужно их связывать. С этим всё</w:t>
      </w:r>
      <w:r w:rsidR="0041140C">
        <w:rPr>
          <w:rFonts w:ascii="Times New Roman" w:hAnsi="Times New Roman"/>
          <w:sz w:val="24"/>
          <w:szCs w:val="24"/>
        </w:rPr>
        <w:t>?</w:t>
      </w:r>
      <w:r w:rsidRPr="00427DFC">
        <w:rPr>
          <w:rFonts w:ascii="Times New Roman" w:hAnsi="Times New Roman"/>
          <w:sz w:val="24"/>
          <w:szCs w:val="24"/>
        </w:rPr>
        <w:t xml:space="preserve"> С этим пока всё.</w:t>
      </w:r>
    </w:p>
    <w:p w:rsidR="00427DFC" w:rsidRPr="00427DFC" w:rsidRDefault="00427DFC" w:rsidP="00427DFC">
      <w:pPr>
        <w:pStyle w:val="0"/>
      </w:pPr>
      <w:bookmarkStart w:id="22" w:name="_Toc453147084"/>
      <w:r w:rsidRPr="00427DFC">
        <w:t>Чем мы метагалактичны? Пункт первый – Метагалактика начинается с Человека</w:t>
      </w:r>
      <w:bookmarkEnd w:id="22"/>
    </w:p>
    <w:p w:rsidR="009A2D6F" w:rsidRPr="00427DFC" w:rsidRDefault="009A2D6F" w:rsidP="009A2D6F">
      <w:pPr>
        <w:tabs>
          <w:tab w:val="left" w:pos="0"/>
        </w:tabs>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Теперь нам, может быть, даже для этого, что я сейчас сказал, Владыка ещё в зале сейчас поручил, у нас Филипп, Марина, это как раз те, </w:t>
      </w:r>
      <w:r>
        <w:rPr>
          <w:rFonts w:ascii="Times New Roman" w:hAnsi="Times New Roman"/>
          <w:sz w:val="24"/>
          <w:szCs w:val="24"/>
        </w:rPr>
        <w:t>которые</w:t>
      </w:r>
      <w:r w:rsidRPr="00427DFC">
        <w:rPr>
          <w:rFonts w:ascii="Times New Roman" w:hAnsi="Times New Roman"/>
          <w:sz w:val="24"/>
          <w:szCs w:val="24"/>
        </w:rPr>
        <w:t xml:space="preserve"> фиксируются на тринадцатый Синтез. Они сейчас ведут Ипостась Синтеза Метагалактику. Мы о Метагалактике с вами много говорили, но Владыка сказал обозначить шесть, тире восемь, если получится, главных факторов Метагалактики. Может быть, мы с вами делали это. Но, к сожалению, я тут недавно занимался со служащими Синтеза, Школа была, и с одним Советом Отца, начали вот обрабатывать, и не все чётко уверены, чем строится метагалактичность. </w:t>
      </w:r>
      <w:r>
        <w:rPr>
          <w:rFonts w:ascii="Times New Roman" w:hAnsi="Times New Roman"/>
          <w:sz w:val="24"/>
          <w:szCs w:val="24"/>
        </w:rPr>
        <w:t>Г</w:t>
      </w:r>
      <w:r w:rsidRPr="00427DFC">
        <w:rPr>
          <w:rFonts w:ascii="Times New Roman" w:hAnsi="Times New Roman"/>
          <w:sz w:val="24"/>
          <w:szCs w:val="24"/>
        </w:rPr>
        <w:t>рубо говоря, даже не знают параметров Метагалактики.</w:t>
      </w:r>
    </w:p>
    <w:p w:rsidR="00427DFC" w:rsidRPr="00427DFC" w:rsidRDefault="00427DFC" w:rsidP="00427DFC">
      <w:pPr>
        <w:tabs>
          <w:tab w:val="left" w:pos="0"/>
        </w:tabs>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Вот давайте, чтобы активировать сообразительность, так как Филипп Марина, это Метагалактика, просто </w:t>
      </w:r>
      <w:proofErr w:type="spellStart"/>
      <w:r w:rsidRPr="00427DFC">
        <w:rPr>
          <w:rFonts w:ascii="Times New Roman" w:hAnsi="Times New Roman"/>
          <w:sz w:val="24"/>
          <w:szCs w:val="24"/>
        </w:rPr>
        <w:t>посоображаем</w:t>
      </w:r>
      <w:proofErr w:type="spellEnd"/>
      <w:r w:rsidRPr="00427DFC">
        <w:rPr>
          <w:rFonts w:ascii="Times New Roman" w:hAnsi="Times New Roman"/>
          <w:sz w:val="24"/>
          <w:szCs w:val="24"/>
        </w:rPr>
        <w:t xml:space="preserve">, чем мы метагалактичны. И может быть все эти смыслы Метагалактики, которые накоплены в ИДИВО, хлынут на наш Престол и нам легче станет. </w:t>
      </w:r>
      <w:r w:rsidR="009A2D6F">
        <w:rPr>
          <w:rFonts w:ascii="Times New Roman" w:hAnsi="Times New Roman"/>
          <w:sz w:val="24"/>
          <w:szCs w:val="24"/>
        </w:rPr>
        <w:t>Т</w:t>
      </w:r>
      <w:r w:rsidRPr="00427DFC">
        <w:rPr>
          <w:rFonts w:ascii="Times New Roman" w:hAnsi="Times New Roman"/>
          <w:sz w:val="24"/>
          <w:szCs w:val="24"/>
        </w:rPr>
        <w:t>ак, самый простой вопрос, развиваем сообразительность: с чего начинается Метагалактика?</w:t>
      </w:r>
    </w:p>
    <w:p w:rsidR="00427DFC" w:rsidRPr="00427DFC" w:rsidRDefault="009A2D6F" w:rsidP="00427DFC">
      <w:pPr>
        <w:tabs>
          <w:tab w:val="left" w:pos="0"/>
        </w:tabs>
        <w:spacing w:after="0" w:line="240" w:lineRule="auto"/>
        <w:ind w:firstLine="454"/>
        <w:jc w:val="both"/>
        <w:rPr>
          <w:rFonts w:ascii="Times New Roman" w:hAnsi="Times New Roman"/>
          <w:i/>
          <w:iCs/>
          <w:sz w:val="24"/>
          <w:szCs w:val="24"/>
        </w:rPr>
      </w:pPr>
      <w:r>
        <w:rPr>
          <w:rFonts w:ascii="Times New Roman" w:hAnsi="Times New Roman"/>
          <w:i/>
          <w:iCs/>
          <w:sz w:val="24"/>
          <w:szCs w:val="24"/>
        </w:rPr>
        <w:t>(</w:t>
      </w:r>
      <w:r w:rsidR="00427DFC" w:rsidRPr="00427DFC">
        <w:rPr>
          <w:rFonts w:ascii="Times New Roman" w:hAnsi="Times New Roman"/>
          <w:i/>
          <w:iCs/>
          <w:sz w:val="24"/>
          <w:szCs w:val="24"/>
        </w:rPr>
        <w:t>Из зала неразборчиво</w:t>
      </w:r>
      <w:r>
        <w:rPr>
          <w:rFonts w:ascii="Times New Roman" w:hAnsi="Times New Roman"/>
          <w:i/>
          <w:iCs/>
          <w:sz w:val="24"/>
          <w:szCs w:val="24"/>
        </w:rPr>
        <w:t>)</w:t>
      </w:r>
    </w:p>
    <w:p w:rsidR="00427DFC" w:rsidRPr="00427DFC" w:rsidRDefault="009A2D6F" w:rsidP="00427DFC">
      <w:pPr>
        <w:tabs>
          <w:tab w:val="left" w:pos="0"/>
        </w:tabs>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00427DFC" w:rsidRPr="00427DFC">
        <w:rPr>
          <w:rFonts w:ascii="Times New Roman" w:hAnsi="Times New Roman"/>
          <w:sz w:val="24"/>
          <w:szCs w:val="24"/>
        </w:rPr>
        <w:t xml:space="preserve">Слово </w:t>
      </w:r>
      <w:r w:rsidR="00427DFC" w:rsidRPr="00427DFC">
        <w:rPr>
          <w:rFonts w:ascii="Times New Roman" w:hAnsi="Times New Roman"/>
          <w:i/>
          <w:iCs/>
          <w:sz w:val="24"/>
          <w:szCs w:val="24"/>
        </w:rPr>
        <w:t>многоприсутственность</w:t>
      </w:r>
      <w:r w:rsidR="00427DFC" w:rsidRPr="00427DFC">
        <w:rPr>
          <w:rFonts w:ascii="Times New Roman" w:hAnsi="Times New Roman"/>
          <w:sz w:val="24"/>
          <w:szCs w:val="24"/>
        </w:rPr>
        <w:t xml:space="preserve"> неправильное.</w:t>
      </w:r>
    </w:p>
    <w:p w:rsidR="00427DFC" w:rsidRPr="00427DFC" w:rsidRDefault="009A2D6F" w:rsidP="00427DFC">
      <w:pPr>
        <w:tabs>
          <w:tab w:val="left" w:pos="0"/>
        </w:tabs>
        <w:spacing w:after="0" w:line="240" w:lineRule="auto"/>
        <w:ind w:firstLine="454"/>
        <w:jc w:val="both"/>
        <w:rPr>
          <w:rFonts w:ascii="Times New Roman" w:hAnsi="Times New Roman"/>
          <w:i/>
          <w:iCs/>
          <w:sz w:val="24"/>
          <w:szCs w:val="24"/>
        </w:rPr>
      </w:pPr>
      <w:r>
        <w:rPr>
          <w:rFonts w:ascii="Times New Roman" w:hAnsi="Times New Roman"/>
          <w:i/>
          <w:iCs/>
          <w:sz w:val="24"/>
          <w:szCs w:val="24"/>
        </w:rPr>
        <w:t>(</w:t>
      </w:r>
      <w:r w:rsidR="00427DFC" w:rsidRPr="00427DFC">
        <w:rPr>
          <w:rFonts w:ascii="Times New Roman" w:hAnsi="Times New Roman"/>
          <w:i/>
          <w:iCs/>
          <w:sz w:val="24"/>
          <w:szCs w:val="24"/>
        </w:rPr>
        <w:t>Из зала неразборчиво</w:t>
      </w:r>
      <w:r>
        <w:rPr>
          <w:rFonts w:ascii="Times New Roman" w:hAnsi="Times New Roman"/>
          <w:i/>
          <w:iCs/>
          <w:sz w:val="24"/>
          <w:szCs w:val="24"/>
        </w:rPr>
        <w:t>)</w:t>
      </w:r>
    </w:p>
    <w:p w:rsidR="00427DFC" w:rsidRPr="00427DFC" w:rsidRDefault="00427DFC" w:rsidP="00427DFC">
      <w:pPr>
        <w:tabs>
          <w:tab w:val="left" w:pos="0"/>
        </w:tabs>
        <w:spacing w:after="0" w:line="240" w:lineRule="auto"/>
        <w:ind w:firstLine="454"/>
        <w:jc w:val="both"/>
        <w:rPr>
          <w:rFonts w:ascii="Times New Roman" w:hAnsi="Times New Roman"/>
          <w:sz w:val="24"/>
          <w:szCs w:val="24"/>
        </w:rPr>
      </w:pPr>
      <w:r w:rsidRPr="00427DFC">
        <w:rPr>
          <w:rFonts w:ascii="Times New Roman" w:hAnsi="Times New Roman"/>
          <w:sz w:val="24"/>
          <w:szCs w:val="24"/>
        </w:rPr>
        <w:lastRenderedPageBreak/>
        <w:t>Давайте так, присутствие – это абстракция, оно где-то там, и мы не всегда конкретно это проживаем. С чего начинается Метагалактика в нас? Вот, что Метагалактика нового принесла на Планету, я подскажу, каждому человеку?</w:t>
      </w:r>
    </w:p>
    <w:p w:rsidR="00427DFC" w:rsidRPr="00427DFC" w:rsidRDefault="009A2D6F" w:rsidP="00427DFC">
      <w:pPr>
        <w:tabs>
          <w:tab w:val="left" w:pos="0"/>
        </w:tabs>
        <w:spacing w:after="0" w:line="240" w:lineRule="auto"/>
        <w:ind w:firstLine="454"/>
        <w:jc w:val="both"/>
        <w:rPr>
          <w:rFonts w:ascii="Times New Roman" w:hAnsi="Times New Roman"/>
          <w:i/>
          <w:iCs/>
          <w:sz w:val="24"/>
          <w:szCs w:val="24"/>
        </w:rPr>
      </w:pPr>
      <w:r>
        <w:rPr>
          <w:rFonts w:ascii="Times New Roman" w:hAnsi="Times New Roman"/>
          <w:i/>
          <w:iCs/>
          <w:sz w:val="24"/>
          <w:szCs w:val="24"/>
        </w:rPr>
        <w:t>– М</w:t>
      </w:r>
      <w:r w:rsidR="00427DFC" w:rsidRPr="00427DFC">
        <w:rPr>
          <w:rFonts w:ascii="Times New Roman" w:hAnsi="Times New Roman"/>
          <w:i/>
          <w:iCs/>
          <w:sz w:val="24"/>
          <w:szCs w:val="24"/>
        </w:rPr>
        <w:t>ерностность</w:t>
      </w:r>
      <w:r>
        <w:rPr>
          <w:rFonts w:ascii="Times New Roman" w:hAnsi="Times New Roman"/>
          <w:i/>
          <w:iCs/>
          <w:sz w:val="24"/>
          <w:szCs w:val="24"/>
        </w:rPr>
        <w:t>, – и</w:t>
      </w:r>
      <w:r w:rsidRPr="00427DFC">
        <w:rPr>
          <w:rFonts w:ascii="Times New Roman" w:hAnsi="Times New Roman"/>
          <w:i/>
          <w:iCs/>
          <w:sz w:val="24"/>
          <w:szCs w:val="24"/>
        </w:rPr>
        <w:t>з зала</w:t>
      </w:r>
      <w:r>
        <w:rPr>
          <w:rFonts w:ascii="Times New Roman" w:hAnsi="Times New Roman"/>
          <w:i/>
          <w:iCs/>
          <w:sz w:val="24"/>
          <w:szCs w:val="24"/>
        </w:rPr>
        <w:t>.</w:t>
      </w:r>
    </w:p>
    <w:p w:rsidR="00427DFC" w:rsidRPr="00427DFC" w:rsidRDefault="009A2D6F" w:rsidP="00427DFC">
      <w:pPr>
        <w:tabs>
          <w:tab w:val="left" w:pos="0"/>
        </w:tabs>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00427DFC" w:rsidRPr="00427DFC">
        <w:rPr>
          <w:rFonts w:ascii="Times New Roman" w:hAnsi="Times New Roman"/>
          <w:sz w:val="24"/>
          <w:szCs w:val="24"/>
        </w:rPr>
        <w:t>Нет.</w:t>
      </w:r>
    </w:p>
    <w:p w:rsidR="009A2D6F" w:rsidRPr="00427DFC" w:rsidRDefault="009A2D6F" w:rsidP="009A2D6F">
      <w:pPr>
        <w:tabs>
          <w:tab w:val="left" w:pos="0"/>
        </w:tabs>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 </w:t>
      </w:r>
      <w:r w:rsidR="00427DFC" w:rsidRPr="00427DFC">
        <w:rPr>
          <w:rFonts w:ascii="Times New Roman" w:hAnsi="Times New Roman"/>
          <w:i/>
          <w:iCs/>
          <w:sz w:val="24"/>
          <w:szCs w:val="24"/>
        </w:rPr>
        <w:t>Синтез принесла</w:t>
      </w:r>
      <w:r>
        <w:rPr>
          <w:rFonts w:ascii="Times New Roman" w:hAnsi="Times New Roman"/>
          <w:i/>
          <w:iCs/>
          <w:sz w:val="24"/>
          <w:szCs w:val="24"/>
        </w:rPr>
        <w:t>, – и</w:t>
      </w:r>
      <w:r w:rsidRPr="00427DFC">
        <w:rPr>
          <w:rFonts w:ascii="Times New Roman" w:hAnsi="Times New Roman"/>
          <w:i/>
          <w:iCs/>
          <w:sz w:val="24"/>
          <w:szCs w:val="24"/>
        </w:rPr>
        <w:t>з зала</w:t>
      </w:r>
      <w:r>
        <w:rPr>
          <w:rFonts w:ascii="Times New Roman" w:hAnsi="Times New Roman"/>
          <w:i/>
          <w:iCs/>
          <w:sz w:val="24"/>
          <w:szCs w:val="24"/>
        </w:rPr>
        <w:t>.</w:t>
      </w:r>
    </w:p>
    <w:p w:rsidR="00427DFC" w:rsidRPr="00427DFC" w:rsidRDefault="009A2D6F" w:rsidP="00427DFC">
      <w:pPr>
        <w:tabs>
          <w:tab w:val="left" w:pos="0"/>
        </w:tabs>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00427DFC" w:rsidRPr="00427DFC">
        <w:rPr>
          <w:rFonts w:ascii="Times New Roman" w:hAnsi="Times New Roman"/>
          <w:sz w:val="24"/>
          <w:szCs w:val="24"/>
        </w:rPr>
        <w:t>Синтез принесла, это потом. Синтез из чего вырастает?</w:t>
      </w:r>
    </w:p>
    <w:p w:rsidR="009A2D6F" w:rsidRPr="00427DFC" w:rsidRDefault="009A2D6F" w:rsidP="009A2D6F">
      <w:pPr>
        <w:tabs>
          <w:tab w:val="left" w:pos="0"/>
        </w:tabs>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 </w:t>
      </w:r>
      <w:r w:rsidR="00427DFC" w:rsidRPr="00427DFC">
        <w:rPr>
          <w:rFonts w:ascii="Times New Roman" w:hAnsi="Times New Roman"/>
          <w:i/>
          <w:iCs/>
          <w:sz w:val="24"/>
          <w:szCs w:val="24"/>
        </w:rPr>
        <w:t>Из Духа, Огня</w:t>
      </w:r>
      <w:r>
        <w:rPr>
          <w:rFonts w:ascii="Times New Roman" w:hAnsi="Times New Roman"/>
          <w:i/>
          <w:iCs/>
          <w:sz w:val="24"/>
          <w:szCs w:val="24"/>
        </w:rPr>
        <w:t>, – и</w:t>
      </w:r>
      <w:r w:rsidRPr="00427DFC">
        <w:rPr>
          <w:rFonts w:ascii="Times New Roman" w:hAnsi="Times New Roman"/>
          <w:i/>
          <w:iCs/>
          <w:sz w:val="24"/>
          <w:szCs w:val="24"/>
        </w:rPr>
        <w:t>з зала</w:t>
      </w:r>
      <w:r>
        <w:rPr>
          <w:rFonts w:ascii="Times New Roman" w:hAnsi="Times New Roman"/>
          <w:i/>
          <w:iCs/>
          <w:sz w:val="24"/>
          <w:szCs w:val="24"/>
        </w:rPr>
        <w:t>.</w:t>
      </w:r>
    </w:p>
    <w:p w:rsidR="00427DFC" w:rsidRPr="00427DFC" w:rsidRDefault="009A2D6F" w:rsidP="00427DFC">
      <w:pPr>
        <w:tabs>
          <w:tab w:val="left" w:pos="0"/>
        </w:tabs>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00427DFC" w:rsidRPr="00427DFC">
        <w:rPr>
          <w:rFonts w:ascii="Times New Roman" w:hAnsi="Times New Roman"/>
          <w:sz w:val="24"/>
          <w:szCs w:val="24"/>
        </w:rPr>
        <w:t>Нет. Не-не-не.</w:t>
      </w:r>
    </w:p>
    <w:p w:rsidR="00427DFC" w:rsidRPr="00427DFC" w:rsidRDefault="009A2D6F" w:rsidP="00427DFC">
      <w:pPr>
        <w:tabs>
          <w:tab w:val="left" w:pos="0"/>
        </w:tabs>
        <w:spacing w:after="0" w:line="240" w:lineRule="auto"/>
        <w:ind w:firstLine="454"/>
        <w:jc w:val="both"/>
        <w:rPr>
          <w:rFonts w:ascii="Times New Roman" w:hAnsi="Times New Roman"/>
          <w:i/>
          <w:iCs/>
          <w:sz w:val="24"/>
          <w:szCs w:val="24"/>
        </w:rPr>
      </w:pPr>
      <w:r>
        <w:rPr>
          <w:rFonts w:ascii="Times New Roman" w:hAnsi="Times New Roman"/>
          <w:i/>
          <w:iCs/>
          <w:sz w:val="24"/>
          <w:szCs w:val="24"/>
        </w:rPr>
        <w:t>(</w:t>
      </w:r>
      <w:r w:rsidR="00427DFC" w:rsidRPr="00427DFC">
        <w:rPr>
          <w:rFonts w:ascii="Times New Roman" w:hAnsi="Times New Roman"/>
          <w:i/>
          <w:iCs/>
          <w:sz w:val="24"/>
          <w:szCs w:val="24"/>
        </w:rPr>
        <w:t>Из зала неразборчиво</w:t>
      </w:r>
      <w:r>
        <w:rPr>
          <w:rFonts w:ascii="Times New Roman" w:hAnsi="Times New Roman"/>
          <w:i/>
          <w:iCs/>
          <w:sz w:val="24"/>
          <w:szCs w:val="24"/>
        </w:rPr>
        <w:t>)</w:t>
      </w:r>
    </w:p>
    <w:p w:rsidR="00427DFC" w:rsidRPr="00427DFC" w:rsidRDefault="00427DFC" w:rsidP="00427DFC">
      <w:pPr>
        <w:tabs>
          <w:tab w:val="left" w:pos="0"/>
        </w:tabs>
        <w:spacing w:after="0" w:line="240" w:lineRule="auto"/>
        <w:ind w:firstLine="454"/>
        <w:jc w:val="both"/>
        <w:rPr>
          <w:rFonts w:ascii="Times New Roman" w:hAnsi="Times New Roman"/>
          <w:sz w:val="24"/>
          <w:szCs w:val="24"/>
        </w:rPr>
      </w:pPr>
      <w:r w:rsidRPr="00427DFC">
        <w:rPr>
          <w:rFonts w:ascii="Times New Roman" w:hAnsi="Times New Roman"/>
          <w:i/>
          <w:iCs/>
          <w:sz w:val="24"/>
          <w:szCs w:val="24"/>
        </w:rPr>
        <w:t xml:space="preserve">– </w:t>
      </w:r>
      <w:r w:rsidRPr="00427DFC">
        <w:rPr>
          <w:rFonts w:ascii="Times New Roman" w:hAnsi="Times New Roman"/>
          <w:sz w:val="24"/>
          <w:szCs w:val="24"/>
        </w:rPr>
        <w:t>Из чего? Синтез пишется в Огонь, он не вырастает из Огня. Видите</w:t>
      </w:r>
      <w:r w:rsidR="009A2D6F">
        <w:rPr>
          <w:rFonts w:ascii="Times New Roman" w:hAnsi="Times New Roman"/>
          <w:sz w:val="24"/>
          <w:szCs w:val="24"/>
        </w:rPr>
        <w:t>,</w:t>
      </w:r>
      <w:r w:rsidRPr="00427DFC">
        <w:rPr>
          <w:rFonts w:ascii="Times New Roman" w:hAnsi="Times New Roman"/>
          <w:sz w:val="24"/>
          <w:szCs w:val="24"/>
        </w:rPr>
        <w:t xml:space="preserve"> у нас</w:t>
      </w:r>
      <w:r w:rsidR="00A42A5A">
        <w:rPr>
          <w:rFonts w:ascii="Times New Roman" w:hAnsi="Times New Roman"/>
          <w:sz w:val="24"/>
          <w:szCs w:val="24"/>
        </w:rPr>
        <w:t>…</w:t>
      </w:r>
      <w:r w:rsidRPr="00427DFC">
        <w:rPr>
          <w:rFonts w:ascii="Times New Roman" w:hAnsi="Times New Roman"/>
          <w:sz w:val="24"/>
          <w:szCs w:val="24"/>
        </w:rPr>
        <w:t xml:space="preserve"> Стандарт не знаем. Из Огня вырастает Воля, она формируется огнём. Синтез формируется Основами. Поэтому из Основ вырастает Синтез. Но в человеке синтез рождается в первую очередь чем?</w:t>
      </w:r>
    </w:p>
    <w:p w:rsidR="009A2D6F" w:rsidRPr="00427DFC" w:rsidRDefault="00427DFC" w:rsidP="009A2D6F">
      <w:pPr>
        <w:tabs>
          <w:tab w:val="left" w:pos="0"/>
        </w:tabs>
        <w:spacing w:after="0" w:line="240" w:lineRule="auto"/>
        <w:ind w:firstLine="454"/>
        <w:jc w:val="both"/>
        <w:rPr>
          <w:rFonts w:ascii="Times New Roman" w:hAnsi="Times New Roman"/>
          <w:i/>
          <w:iCs/>
          <w:sz w:val="24"/>
          <w:szCs w:val="24"/>
        </w:rPr>
      </w:pPr>
      <w:r w:rsidRPr="00427DFC">
        <w:rPr>
          <w:rFonts w:ascii="Times New Roman" w:hAnsi="Times New Roman"/>
          <w:sz w:val="24"/>
          <w:szCs w:val="24"/>
        </w:rPr>
        <w:t xml:space="preserve">– </w:t>
      </w:r>
      <w:r w:rsidRPr="00427DFC">
        <w:rPr>
          <w:rFonts w:ascii="Times New Roman" w:hAnsi="Times New Roman"/>
          <w:i/>
          <w:iCs/>
          <w:sz w:val="24"/>
          <w:szCs w:val="24"/>
        </w:rPr>
        <w:t>Частями, мерностями, присутствиями, проявлениями</w:t>
      </w:r>
      <w:r w:rsidR="009A2D6F">
        <w:rPr>
          <w:rFonts w:ascii="Times New Roman" w:hAnsi="Times New Roman"/>
          <w:i/>
          <w:iCs/>
          <w:sz w:val="24"/>
          <w:szCs w:val="24"/>
        </w:rPr>
        <w:t>, – и</w:t>
      </w:r>
      <w:r w:rsidR="009A2D6F" w:rsidRPr="00427DFC">
        <w:rPr>
          <w:rFonts w:ascii="Times New Roman" w:hAnsi="Times New Roman"/>
          <w:i/>
          <w:iCs/>
          <w:sz w:val="24"/>
          <w:szCs w:val="24"/>
        </w:rPr>
        <w:t>з зала</w:t>
      </w:r>
      <w:r w:rsidR="009A2D6F">
        <w:rPr>
          <w:rFonts w:ascii="Times New Roman" w:hAnsi="Times New Roman"/>
          <w:i/>
          <w:iCs/>
          <w:sz w:val="24"/>
          <w:szCs w:val="24"/>
        </w:rPr>
        <w:t>.</w:t>
      </w:r>
    </w:p>
    <w:p w:rsidR="00427DFC" w:rsidRPr="00427DFC" w:rsidRDefault="00427DFC" w:rsidP="00427DFC">
      <w:pPr>
        <w:tabs>
          <w:tab w:val="left" w:pos="0"/>
          <w:tab w:val="center" w:pos="5599"/>
        </w:tabs>
        <w:spacing w:after="0" w:line="240" w:lineRule="auto"/>
        <w:ind w:firstLine="454"/>
        <w:jc w:val="both"/>
        <w:rPr>
          <w:rFonts w:ascii="Times New Roman" w:hAnsi="Times New Roman"/>
          <w:sz w:val="24"/>
          <w:szCs w:val="24"/>
        </w:rPr>
      </w:pPr>
      <w:r w:rsidRPr="00427DFC">
        <w:rPr>
          <w:rFonts w:ascii="Times New Roman" w:hAnsi="Times New Roman"/>
          <w:i/>
          <w:iCs/>
          <w:sz w:val="24"/>
          <w:szCs w:val="24"/>
        </w:rPr>
        <w:t xml:space="preserve">– </w:t>
      </w:r>
      <w:r w:rsidRPr="00427DFC">
        <w:rPr>
          <w:rFonts w:ascii="Times New Roman" w:hAnsi="Times New Roman"/>
          <w:sz w:val="24"/>
          <w:szCs w:val="24"/>
        </w:rPr>
        <w:t>Нет. Гадание на кофейной гуще. Вот и вся сообразительность, вы стандартов не знаете. Частями.</w:t>
      </w:r>
    </w:p>
    <w:p w:rsidR="009A2D6F" w:rsidRPr="00427DFC" w:rsidRDefault="00427DFC" w:rsidP="009A2D6F">
      <w:pPr>
        <w:tabs>
          <w:tab w:val="left" w:pos="0"/>
        </w:tabs>
        <w:spacing w:after="0" w:line="240" w:lineRule="auto"/>
        <w:ind w:firstLine="454"/>
        <w:jc w:val="both"/>
        <w:rPr>
          <w:rFonts w:ascii="Times New Roman" w:hAnsi="Times New Roman"/>
          <w:i/>
          <w:iCs/>
          <w:sz w:val="24"/>
          <w:szCs w:val="24"/>
        </w:rPr>
      </w:pPr>
      <w:r w:rsidRPr="00427DFC">
        <w:rPr>
          <w:rFonts w:ascii="Times New Roman" w:hAnsi="Times New Roman"/>
          <w:sz w:val="24"/>
          <w:szCs w:val="24"/>
        </w:rPr>
        <w:t xml:space="preserve">– </w:t>
      </w:r>
      <w:r w:rsidRPr="00427DFC">
        <w:rPr>
          <w:rFonts w:ascii="Times New Roman" w:hAnsi="Times New Roman"/>
          <w:i/>
          <w:iCs/>
          <w:sz w:val="24"/>
          <w:szCs w:val="24"/>
        </w:rPr>
        <w:t>Говорили</w:t>
      </w:r>
      <w:r w:rsidR="009A2D6F">
        <w:rPr>
          <w:rFonts w:ascii="Times New Roman" w:hAnsi="Times New Roman"/>
          <w:i/>
          <w:iCs/>
          <w:sz w:val="24"/>
          <w:szCs w:val="24"/>
        </w:rPr>
        <w:t>, – и</w:t>
      </w:r>
      <w:r w:rsidR="009A2D6F" w:rsidRPr="00427DFC">
        <w:rPr>
          <w:rFonts w:ascii="Times New Roman" w:hAnsi="Times New Roman"/>
          <w:i/>
          <w:iCs/>
          <w:sz w:val="24"/>
          <w:szCs w:val="24"/>
        </w:rPr>
        <w:t>з зала</w:t>
      </w:r>
      <w:r w:rsidR="009A2D6F">
        <w:rPr>
          <w:rFonts w:ascii="Times New Roman" w:hAnsi="Times New Roman"/>
          <w:i/>
          <w:iCs/>
          <w:sz w:val="24"/>
          <w:szCs w:val="24"/>
        </w:rPr>
        <w:t>.</w:t>
      </w:r>
    </w:p>
    <w:p w:rsidR="00427DFC" w:rsidRPr="00427DFC" w:rsidRDefault="00427DFC" w:rsidP="00427DFC">
      <w:pPr>
        <w:tabs>
          <w:tab w:val="left" w:pos="0"/>
          <w:tab w:val="center" w:pos="5599"/>
        </w:tabs>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 Я не услышал. Части правильно, кто сказал. Частями. </w:t>
      </w:r>
      <w:proofErr w:type="spellStart"/>
      <w:r w:rsidRPr="00427DFC">
        <w:rPr>
          <w:rFonts w:ascii="Times New Roman" w:hAnsi="Times New Roman"/>
          <w:sz w:val="24"/>
          <w:szCs w:val="24"/>
        </w:rPr>
        <w:t>Многочастностью</w:t>
      </w:r>
      <w:proofErr w:type="spellEnd"/>
      <w:r w:rsidRPr="00427DFC">
        <w:rPr>
          <w:rFonts w:ascii="Times New Roman" w:hAnsi="Times New Roman"/>
          <w:sz w:val="24"/>
          <w:szCs w:val="24"/>
        </w:rPr>
        <w:t xml:space="preserve">. </w:t>
      </w:r>
    </w:p>
    <w:p w:rsidR="009A2D6F" w:rsidRPr="00427DFC" w:rsidRDefault="00427DFC" w:rsidP="009A2D6F">
      <w:pPr>
        <w:tabs>
          <w:tab w:val="left" w:pos="0"/>
        </w:tabs>
        <w:spacing w:after="0" w:line="240" w:lineRule="auto"/>
        <w:ind w:firstLine="454"/>
        <w:jc w:val="both"/>
        <w:rPr>
          <w:rFonts w:ascii="Times New Roman" w:hAnsi="Times New Roman"/>
          <w:i/>
          <w:iCs/>
          <w:sz w:val="24"/>
          <w:szCs w:val="24"/>
        </w:rPr>
      </w:pPr>
      <w:r w:rsidRPr="00427DFC">
        <w:rPr>
          <w:rFonts w:ascii="Times New Roman" w:hAnsi="Times New Roman"/>
          <w:sz w:val="24"/>
          <w:szCs w:val="24"/>
        </w:rPr>
        <w:t xml:space="preserve">– </w:t>
      </w:r>
      <w:r w:rsidRPr="00427DFC">
        <w:rPr>
          <w:rFonts w:ascii="Times New Roman" w:hAnsi="Times New Roman"/>
          <w:i/>
          <w:iCs/>
          <w:sz w:val="24"/>
          <w:szCs w:val="24"/>
        </w:rPr>
        <w:t>Мерностью я сказала</w:t>
      </w:r>
      <w:r w:rsidR="009A2D6F">
        <w:rPr>
          <w:rFonts w:ascii="Times New Roman" w:hAnsi="Times New Roman"/>
          <w:i/>
          <w:iCs/>
          <w:sz w:val="24"/>
          <w:szCs w:val="24"/>
        </w:rPr>
        <w:t>, – и</w:t>
      </w:r>
      <w:r w:rsidR="009A2D6F" w:rsidRPr="00427DFC">
        <w:rPr>
          <w:rFonts w:ascii="Times New Roman" w:hAnsi="Times New Roman"/>
          <w:i/>
          <w:iCs/>
          <w:sz w:val="24"/>
          <w:szCs w:val="24"/>
        </w:rPr>
        <w:t>з зала</w:t>
      </w:r>
      <w:r w:rsidR="009A2D6F">
        <w:rPr>
          <w:rFonts w:ascii="Times New Roman" w:hAnsi="Times New Roman"/>
          <w:i/>
          <w:iCs/>
          <w:sz w:val="24"/>
          <w:szCs w:val="24"/>
        </w:rPr>
        <w:t>.</w:t>
      </w:r>
    </w:p>
    <w:p w:rsidR="00427DFC" w:rsidRPr="00427DFC" w:rsidRDefault="00427DFC" w:rsidP="00427DFC">
      <w:pPr>
        <w:tabs>
          <w:tab w:val="left" w:pos="0"/>
          <w:tab w:val="center" w:pos="5599"/>
        </w:tabs>
        <w:spacing w:after="0" w:line="240" w:lineRule="auto"/>
        <w:ind w:firstLine="454"/>
        <w:jc w:val="both"/>
        <w:rPr>
          <w:rFonts w:ascii="Times New Roman" w:hAnsi="Times New Roman"/>
          <w:sz w:val="24"/>
          <w:szCs w:val="24"/>
        </w:rPr>
      </w:pPr>
      <w:r w:rsidRPr="00427DFC">
        <w:rPr>
          <w:rFonts w:ascii="Times New Roman" w:hAnsi="Times New Roman"/>
          <w:i/>
          <w:iCs/>
          <w:sz w:val="24"/>
          <w:szCs w:val="24"/>
        </w:rPr>
        <w:t xml:space="preserve">– </w:t>
      </w:r>
      <w:r w:rsidRPr="00427DFC">
        <w:rPr>
          <w:rFonts w:ascii="Times New Roman" w:hAnsi="Times New Roman"/>
          <w:sz w:val="24"/>
          <w:szCs w:val="24"/>
        </w:rPr>
        <w:t xml:space="preserve">Не-не-не-не. Мерностью не вырастает. Ещё раз. Мерность потом. Если у вас не родится многочастность физическая, никакой присутственности, никакой мерности у вас не возникнет. Аксиоматика. В этом теле из </w:t>
      </w:r>
      <w:proofErr w:type="spellStart"/>
      <w:r w:rsidRPr="00427DFC">
        <w:rPr>
          <w:rFonts w:ascii="Times New Roman" w:hAnsi="Times New Roman"/>
          <w:sz w:val="24"/>
          <w:szCs w:val="24"/>
        </w:rPr>
        <w:t>процессуальности</w:t>
      </w:r>
      <w:proofErr w:type="spellEnd"/>
      <w:r w:rsidRPr="00427DFC">
        <w:rPr>
          <w:rFonts w:ascii="Times New Roman" w:hAnsi="Times New Roman"/>
          <w:sz w:val="24"/>
          <w:szCs w:val="24"/>
        </w:rPr>
        <w:t xml:space="preserve"> Интеллекта, из процессов Ума, из процессов Престола, из разумения, которое не стало Разумом, надо сложить Части, которые стали оформленным целым, чем мы занимаемся на каждом Синтезе. </w:t>
      </w:r>
      <w:proofErr w:type="gramStart"/>
      <w:r w:rsidRPr="00427DFC">
        <w:rPr>
          <w:rFonts w:ascii="Times New Roman" w:hAnsi="Times New Roman"/>
          <w:sz w:val="24"/>
          <w:szCs w:val="24"/>
        </w:rPr>
        <w:t>Понимаете</w:t>
      </w:r>
      <w:proofErr w:type="gramEnd"/>
      <w:r w:rsidRPr="00427DFC">
        <w:rPr>
          <w:rFonts w:ascii="Times New Roman" w:hAnsi="Times New Roman"/>
          <w:sz w:val="24"/>
          <w:szCs w:val="24"/>
        </w:rPr>
        <w:t>?</w:t>
      </w:r>
    </w:p>
    <w:p w:rsidR="00427DFC" w:rsidRPr="00427DFC" w:rsidRDefault="00427DFC" w:rsidP="00427DFC">
      <w:pPr>
        <w:tabs>
          <w:tab w:val="left" w:pos="0"/>
          <w:tab w:val="center" w:pos="5599"/>
        </w:tabs>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Метагалактика в нас начинается с другого понимания Человека. </w:t>
      </w:r>
      <w:r w:rsidR="009A2D6F">
        <w:rPr>
          <w:rFonts w:ascii="Times New Roman" w:hAnsi="Times New Roman"/>
          <w:sz w:val="24"/>
          <w:szCs w:val="24"/>
        </w:rPr>
        <w:t>И</w:t>
      </w:r>
      <w:r w:rsidRPr="00427DFC">
        <w:rPr>
          <w:rFonts w:ascii="Times New Roman" w:hAnsi="Times New Roman"/>
          <w:sz w:val="24"/>
          <w:szCs w:val="24"/>
        </w:rPr>
        <w:t>ли с другого феномена Человека. Раньше был вообще человек, погружённый в общее целое: народ, общину, коллектив и растворённый там. Без шуток. И там три части – слейтесь с Отцом небесным, опять же</w:t>
      </w:r>
      <w:r w:rsidR="009A2D6F">
        <w:rPr>
          <w:rFonts w:ascii="Times New Roman" w:hAnsi="Times New Roman"/>
          <w:sz w:val="24"/>
          <w:szCs w:val="24"/>
        </w:rPr>
        <w:t>,</w:t>
      </w:r>
      <w:r w:rsidRPr="00427DFC">
        <w:rPr>
          <w:rFonts w:ascii="Times New Roman" w:hAnsi="Times New Roman"/>
          <w:sz w:val="24"/>
          <w:szCs w:val="24"/>
        </w:rPr>
        <w:t xml:space="preserve"> троицей. </w:t>
      </w:r>
      <w:r w:rsidR="009A2D6F">
        <w:rPr>
          <w:rFonts w:ascii="Times New Roman" w:hAnsi="Times New Roman"/>
          <w:sz w:val="24"/>
          <w:szCs w:val="24"/>
        </w:rPr>
        <w:t>И н</w:t>
      </w:r>
      <w:r w:rsidRPr="00427DFC">
        <w:rPr>
          <w:rFonts w:ascii="Times New Roman" w:hAnsi="Times New Roman"/>
          <w:sz w:val="24"/>
          <w:szCs w:val="24"/>
        </w:rPr>
        <w:t>икто не говорил, что это троица. Слейся душою, разумением, да? Всем сердцем твоим. Но опять же, это никто не говорил, что это часть, это просто могли быть процессы в отдельном человеке. И у кого-то сердце сложилось, а кто-то ещё складывает. Вот всё мусульманство стяжает цельное сложенное сердце. У праведников Совершенное Сердце. Всё христианство стяжает и спасает душу, одну. И не факт, что у всех сложилось, открытым текстом. Слово, спасать душу, это ещё и попробовать её сформировать, чтобы было, что спасать. Я без шуток. Мы с вами вот это проходили на Синтезе.</w:t>
      </w:r>
    </w:p>
    <w:p w:rsidR="00427DFC" w:rsidRPr="00427DFC" w:rsidRDefault="00427DFC" w:rsidP="00427DFC">
      <w:pPr>
        <w:tabs>
          <w:tab w:val="left" w:pos="0"/>
          <w:tab w:val="center" w:pos="5599"/>
        </w:tabs>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когда Метагалактика начала фиксироваться на Планету, первое, что она сделала, из этой </w:t>
      </w:r>
      <w:proofErr w:type="spellStart"/>
      <w:r w:rsidRPr="00427DFC">
        <w:rPr>
          <w:rFonts w:ascii="Times New Roman" w:hAnsi="Times New Roman"/>
          <w:sz w:val="24"/>
          <w:szCs w:val="24"/>
        </w:rPr>
        <w:t>процессуальности</w:t>
      </w:r>
      <w:proofErr w:type="spellEnd"/>
      <w:r w:rsidRPr="00427DFC">
        <w:rPr>
          <w:rFonts w:ascii="Times New Roman" w:hAnsi="Times New Roman"/>
          <w:sz w:val="24"/>
          <w:szCs w:val="24"/>
        </w:rPr>
        <w:t xml:space="preserve"> и</w:t>
      </w:r>
      <w:r w:rsidR="009A2D6F">
        <w:rPr>
          <w:rFonts w:ascii="Times New Roman" w:hAnsi="Times New Roman"/>
          <w:sz w:val="24"/>
          <w:szCs w:val="24"/>
        </w:rPr>
        <w:t>,</w:t>
      </w:r>
      <w:r w:rsidRPr="00427DFC">
        <w:rPr>
          <w:rFonts w:ascii="Times New Roman" w:hAnsi="Times New Roman"/>
          <w:sz w:val="24"/>
          <w:szCs w:val="24"/>
        </w:rPr>
        <w:t xml:space="preserve"> я корректно скажу, некоего бардака процессов внутри нас, допустим, отделялось Сознание от Разума. У нас всё это</w:t>
      </w:r>
      <w:r w:rsidR="00A42A5A">
        <w:rPr>
          <w:rFonts w:ascii="Times New Roman" w:hAnsi="Times New Roman"/>
          <w:sz w:val="24"/>
          <w:szCs w:val="24"/>
        </w:rPr>
        <w:t>…</w:t>
      </w:r>
      <w:r w:rsidR="009A2D6F">
        <w:rPr>
          <w:rFonts w:ascii="Times New Roman" w:hAnsi="Times New Roman"/>
          <w:sz w:val="24"/>
          <w:szCs w:val="24"/>
        </w:rPr>
        <w:t>.</w:t>
      </w:r>
      <w:r w:rsidRPr="00427DFC">
        <w:rPr>
          <w:rFonts w:ascii="Times New Roman" w:hAnsi="Times New Roman"/>
          <w:sz w:val="24"/>
          <w:szCs w:val="24"/>
        </w:rPr>
        <w:t xml:space="preserve"> У нас психология, как наука о душе, занимается сознанием, разумом, интеллектом. Я одному психологу, там, доктору наук не смог доказать, что психология – это только душа. Не в смысле, что не получилось, а в смысле, что он просто ничего не принимал и говорил – </w:t>
      </w:r>
      <w:r w:rsidRPr="00427DFC">
        <w:rPr>
          <w:rFonts w:ascii="Times New Roman" w:hAnsi="Times New Roman"/>
          <w:i/>
          <w:sz w:val="24"/>
          <w:szCs w:val="24"/>
        </w:rPr>
        <w:t>психология занимается всем. Не убирайте сознание из психологии</w:t>
      </w:r>
      <w:r w:rsidRPr="00427DFC">
        <w:rPr>
          <w:rFonts w:ascii="Times New Roman" w:hAnsi="Times New Roman"/>
          <w:sz w:val="24"/>
          <w:szCs w:val="24"/>
        </w:rPr>
        <w:t xml:space="preserve">. </w:t>
      </w:r>
      <w:r w:rsidRPr="009A2D6F">
        <w:rPr>
          <w:rFonts w:ascii="Times New Roman" w:hAnsi="Times New Roman"/>
          <w:sz w:val="24"/>
          <w:szCs w:val="24"/>
        </w:rPr>
        <w:t>Я говорю, мышлением тоже?</w:t>
      </w:r>
      <w:r w:rsidRPr="00427DFC">
        <w:rPr>
          <w:rFonts w:ascii="Times New Roman" w:hAnsi="Times New Roman"/>
          <w:sz w:val="24"/>
          <w:szCs w:val="24"/>
        </w:rPr>
        <w:t xml:space="preserve"> – </w:t>
      </w:r>
      <w:r w:rsidRPr="00427DFC">
        <w:rPr>
          <w:rFonts w:ascii="Times New Roman" w:hAnsi="Times New Roman"/>
          <w:i/>
          <w:sz w:val="24"/>
          <w:szCs w:val="24"/>
        </w:rPr>
        <w:t>Тоже</w:t>
      </w:r>
      <w:r w:rsidRPr="00427DFC">
        <w:rPr>
          <w:rFonts w:ascii="Times New Roman" w:hAnsi="Times New Roman"/>
          <w:sz w:val="24"/>
          <w:szCs w:val="24"/>
        </w:rPr>
        <w:t xml:space="preserve">, – говорит. </w:t>
      </w:r>
      <w:r w:rsidRPr="009A2D6F">
        <w:rPr>
          <w:rFonts w:ascii="Times New Roman" w:hAnsi="Times New Roman"/>
          <w:sz w:val="24"/>
          <w:szCs w:val="24"/>
        </w:rPr>
        <w:t>Я говорю, а философия на что?</w:t>
      </w:r>
      <w:r w:rsidRPr="00427DFC">
        <w:rPr>
          <w:rFonts w:ascii="Times New Roman" w:hAnsi="Times New Roman"/>
          <w:sz w:val="24"/>
          <w:szCs w:val="24"/>
        </w:rPr>
        <w:t xml:space="preserve"> Он говорит, </w:t>
      </w:r>
      <w:r w:rsidRPr="00427DFC">
        <w:rPr>
          <w:rFonts w:ascii="Times New Roman" w:hAnsi="Times New Roman"/>
          <w:i/>
          <w:sz w:val="24"/>
          <w:szCs w:val="24"/>
        </w:rPr>
        <w:t>есть ещё и психология мышления</w:t>
      </w:r>
      <w:r w:rsidRPr="00427DFC">
        <w:rPr>
          <w:rFonts w:ascii="Times New Roman" w:hAnsi="Times New Roman"/>
          <w:sz w:val="24"/>
          <w:szCs w:val="24"/>
        </w:rPr>
        <w:t xml:space="preserve">. Я </w:t>
      </w:r>
      <w:r w:rsidRPr="00230403">
        <w:rPr>
          <w:rFonts w:ascii="Times New Roman" w:hAnsi="Times New Roman"/>
          <w:sz w:val="24"/>
          <w:szCs w:val="24"/>
        </w:rPr>
        <w:t>говорю, есть</w:t>
      </w:r>
      <w:r w:rsidR="009A2D6F" w:rsidRPr="00230403">
        <w:rPr>
          <w:rFonts w:ascii="Times New Roman" w:hAnsi="Times New Roman"/>
          <w:sz w:val="24"/>
          <w:szCs w:val="24"/>
        </w:rPr>
        <w:t>. Н</w:t>
      </w:r>
      <w:r w:rsidRPr="00230403">
        <w:rPr>
          <w:rFonts w:ascii="Times New Roman" w:hAnsi="Times New Roman"/>
          <w:sz w:val="24"/>
          <w:szCs w:val="24"/>
        </w:rPr>
        <w:t>о мышление занимается психологи</w:t>
      </w:r>
      <w:r w:rsidR="009A2D6F" w:rsidRPr="00230403">
        <w:rPr>
          <w:rFonts w:ascii="Times New Roman" w:hAnsi="Times New Roman"/>
          <w:sz w:val="24"/>
          <w:szCs w:val="24"/>
        </w:rPr>
        <w:t>ей</w:t>
      </w:r>
      <w:r w:rsidRPr="00230403">
        <w:rPr>
          <w:rFonts w:ascii="Times New Roman" w:hAnsi="Times New Roman"/>
          <w:sz w:val="24"/>
          <w:szCs w:val="24"/>
        </w:rPr>
        <w:t xml:space="preserve"> или психология</w:t>
      </w:r>
      <w:r w:rsidR="009A2D6F" w:rsidRPr="00230403">
        <w:rPr>
          <w:rFonts w:ascii="Times New Roman" w:hAnsi="Times New Roman"/>
          <w:sz w:val="24"/>
          <w:szCs w:val="24"/>
        </w:rPr>
        <w:t>?</w:t>
      </w:r>
      <w:r w:rsidRPr="00427DFC">
        <w:rPr>
          <w:rFonts w:ascii="Times New Roman" w:hAnsi="Times New Roman"/>
          <w:sz w:val="24"/>
          <w:szCs w:val="24"/>
        </w:rPr>
        <w:t xml:space="preserve"> – </w:t>
      </w:r>
      <w:r w:rsidRPr="00427DFC">
        <w:rPr>
          <w:rFonts w:ascii="Times New Roman" w:hAnsi="Times New Roman"/>
          <w:i/>
          <w:sz w:val="24"/>
          <w:szCs w:val="24"/>
        </w:rPr>
        <w:t>И психология тоже, всё моё, никому не отдам</w:t>
      </w:r>
      <w:r w:rsidRPr="00427DFC">
        <w:rPr>
          <w:rFonts w:ascii="Times New Roman" w:hAnsi="Times New Roman"/>
          <w:sz w:val="24"/>
          <w:szCs w:val="24"/>
        </w:rPr>
        <w:t>. В смысле, моя психология.</w:t>
      </w:r>
    </w:p>
    <w:p w:rsidR="00427DFC" w:rsidRPr="00427DFC" w:rsidRDefault="00427DFC" w:rsidP="00427DFC">
      <w:pPr>
        <w:tabs>
          <w:tab w:val="left" w:pos="0"/>
          <w:tab w:val="center" w:pos="5599"/>
        </w:tabs>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То есть, это вот настрой очень умного человека, очень умного человека, в МГУ работающего, в Министерстве у нас работавшего, в Министерстве образования, там, на уровне министра. И не сдвигаем. Это я ему пытался доказать другие принципы образования детей, тогда ещё. Не о Частях, мы там по-другому, но в принципе, то же самое. Понимаете, то есть вот, и вот Метагалактика просто нас заставила, вслушайтесь, </w:t>
      </w:r>
      <w:r w:rsidRPr="00230403">
        <w:rPr>
          <w:rFonts w:ascii="Times New Roman" w:hAnsi="Times New Roman"/>
          <w:b/>
          <w:sz w:val="24"/>
          <w:szCs w:val="24"/>
        </w:rPr>
        <w:t>различить Части в самом себе</w:t>
      </w:r>
      <w:r w:rsidRPr="00427DFC">
        <w:rPr>
          <w:rFonts w:ascii="Times New Roman" w:hAnsi="Times New Roman"/>
          <w:sz w:val="24"/>
          <w:szCs w:val="24"/>
        </w:rPr>
        <w:t xml:space="preserve">. Различить, не разделить, различить. Мы остались целым, но мы начали различать разную </w:t>
      </w:r>
      <w:proofErr w:type="spellStart"/>
      <w:r w:rsidRPr="00427DFC">
        <w:rPr>
          <w:rFonts w:ascii="Times New Roman" w:hAnsi="Times New Roman"/>
          <w:sz w:val="24"/>
          <w:szCs w:val="24"/>
        </w:rPr>
        <w:t>процессуальность</w:t>
      </w:r>
      <w:proofErr w:type="spellEnd"/>
      <w:r w:rsidRPr="00427DFC">
        <w:rPr>
          <w:rFonts w:ascii="Times New Roman" w:hAnsi="Times New Roman"/>
          <w:sz w:val="24"/>
          <w:szCs w:val="24"/>
        </w:rPr>
        <w:t xml:space="preserve"> Частей. </w:t>
      </w:r>
    </w:p>
    <w:p w:rsidR="00427DFC" w:rsidRPr="00427DFC" w:rsidRDefault="00427DFC" w:rsidP="00427DFC">
      <w:pPr>
        <w:tabs>
          <w:tab w:val="left" w:pos="0"/>
          <w:tab w:val="center" w:pos="5599"/>
        </w:tabs>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Почему я это говорю? Потому что вы должны взрастить сообразительность разных Частей. Потому что Престол свои силы направляет на Части. И нужно различение частей </w:t>
      </w:r>
      <w:r w:rsidR="00230403">
        <w:rPr>
          <w:rFonts w:ascii="Times New Roman" w:hAnsi="Times New Roman"/>
          <w:sz w:val="24"/>
          <w:szCs w:val="24"/>
        </w:rPr>
        <w:t xml:space="preserve">и </w:t>
      </w:r>
      <w:r w:rsidRPr="00427DFC">
        <w:rPr>
          <w:rFonts w:ascii="Times New Roman" w:hAnsi="Times New Roman"/>
          <w:sz w:val="24"/>
          <w:szCs w:val="24"/>
        </w:rPr>
        <w:t>сообразительность. Потому что очень часто Интеллект и Сознание вы можете перепутать. Но это разные процессы. Мы постепенно их изучаем, но на этом Синтезе, на таких Синтезах всё не изучишь, всё не подойдёшь, потому что Синтез строится по-другому.</w:t>
      </w:r>
    </w:p>
    <w:p w:rsidR="00427DFC" w:rsidRPr="00427DFC" w:rsidRDefault="00427DFC" w:rsidP="00427DFC">
      <w:pPr>
        <w:tabs>
          <w:tab w:val="left" w:pos="0"/>
          <w:tab w:val="center" w:pos="5599"/>
        </w:tabs>
        <w:spacing w:after="0" w:line="240" w:lineRule="auto"/>
        <w:ind w:firstLine="454"/>
        <w:jc w:val="both"/>
        <w:rPr>
          <w:rFonts w:ascii="Times New Roman" w:hAnsi="Times New Roman"/>
          <w:sz w:val="24"/>
          <w:szCs w:val="24"/>
        </w:rPr>
      </w:pPr>
      <w:r w:rsidRPr="00427DFC">
        <w:rPr>
          <w:rFonts w:ascii="Times New Roman" w:hAnsi="Times New Roman"/>
          <w:sz w:val="24"/>
          <w:szCs w:val="24"/>
        </w:rPr>
        <w:lastRenderedPageBreak/>
        <w:t xml:space="preserve">И один из важнейших видов сообразительности и вашего развития, и как ученика, и как ипостаси – это различение и повышение сообразительности на Части. Грубо говоря, садиться и размышлять: чем, как, для чего вам нужна та или иная часть, или как она строится, или почему Ум отделяется от Разума. Это разные Части. И не только что Разум – это единица Ума. Это уже не единица Ума потому, что, если я сказал, что единица Ума – это Ум. У Ума свои единицы. Значит, Разум – это одно, Ум – это другое. В чём разница? Все эти смыслы в ИДИВО есть. То есть, если вы начнёте соображать и осмыслять, к вам из ИДИВО потянутся все эти смыслы от Отца, от Владык. Вообще-то каждый Владыка владеет разной Частью. Если вам сложно синтезироваться с Владыкой соответствующей части, </w:t>
      </w:r>
      <w:r w:rsidR="00230403">
        <w:rPr>
          <w:rFonts w:ascii="Times New Roman" w:hAnsi="Times New Roman"/>
          <w:sz w:val="24"/>
          <w:szCs w:val="24"/>
        </w:rPr>
        <w:t>и</w:t>
      </w:r>
      <w:r w:rsidRPr="00427DFC">
        <w:rPr>
          <w:rFonts w:ascii="Times New Roman" w:hAnsi="Times New Roman"/>
          <w:sz w:val="24"/>
          <w:szCs w:val="24"/>
        </w:rPr>
        <w:t xml:space="preserve"> соображайте – эти Владыки пришлют вам смыслы и у вас соображалка начнёт расти.</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Вот уже я понял, почему Владыка мне это сказал – стандартизир</w:t>
      </w:r>
      <w:r w:rsidR="00230403">
        <w:rPr>
          <w:rFonts w:ascii="Times New Roman" w:hAnsi="Times New Roman"/>
          <w:sz w:val="24"/>
          <w:szCs w:val="24"/>
        </w:rPr>
        <w:t>уем</w:t>
      </w:r>
      <w:r w:rsidRPr="00427DFC">
        <w:rPr>
          <w:rFonts w:ascii="Times New Roman" w:hAnsi="Times New Roman"/>
          <w:sz w:val="24"/>
          <w:szCs w:val="24"/>
        </w:rPr>
        <w:t xml:space="preserve">: Метагалактика начинается </w:t>
      </w:r>
      <w:r w:rsidRPr="00427DFC">
        <w:rPr>
          <w:rFonts w:ascii="Times New Roman" w:hAnsi="Times New Roman"/>
          <w:b/>
          <w:bCs/>
          <w:i/>
          <w:sz w:val="24"/>
          <w:szCs w:val="24"/>
        </w:rPr>
        <w:t>с</w:t>
      </w:r>
      <w:r w:rsidR="00230403">
        <w:rPr>
          <w:rFonts w:ascii="Times New Roman" w:hAnsi="Times New Roman"/>
          <w:b/>
          <w:bCs/>
          <w:i/>
          <w:sz w:val="24"/>
          <w:szCs w:val="24"/>
        </w:rPr>
        <w:t xml:space="preserve"> </w:t>
      </w:r>
      <w:r w:rsidRPr="00427DFC">
        <w:rPr>
          <w:rFonts w:ascii="Times New Roman" w:hAnsi="Times New Roman"/>
          <w:sz w:val="24"/>
          <w:szCs w:val="24"/>
        </w:rPr>
        <w:t>Человека. Не с присутствия, не с мерности – с Человека. И вносит нам другое понимание Человека – метагалактическое</w:t>
      </w:r>
      <w:r w:rsidR="00230403">
        <w:rPr>
          <w:rFonts w:ascii="Times New Roman" w:hAnsi="Times New Roman"/>
          <w:sz w:val="24"/>
          <w:szCs w:val="24"/>
        </w:rPr>
        <w:t xml:space="preserve"> –</w:t>
      </w:r>
      <w:r w:rsidRPr="00427DFC">
        <w:rPr>
          <w:rFonts w:ascii="Times New Roman" w:hAnsi="Times New Roman"/>
          <w:sz w:val="24"/>
          <w:szCs w:val="24"/>
        </w:rPr>
        <w:t xml:space="preserve"> различением частей и синтезом частей. На планете Человек был </w:t>
      </w:r>
      <w:proofErr w:type="spellStart"/>
      <w:r w:rsidRPr="00427DFC">
        <w:rPr>
          <w:rFonts w:ascii="Times New Roman" w:hAnsi="Times New Roman"/>
          <w:sz w:val="24"/>
          <w:szCs w:val="24"/>
        </w:rPr>
        <w:t>процессуален</w:t>
      </w:r>
      <w:proofErr w:type="spellEnd"/>
      <w:r w:rsidRPr="00427DFC">
        <w:rPr>
          <w:rFonts w:ascii="Times New Roman" w:hAnsi="Times New Roman"/>
          <w:sz w:val="24"/>
          <w:szCs w:val="24"/>
        </w:rPr>
        <w:t xml:space="preserve">, были процессы разные, которые взрастали во что-то, иногда оформлялись часть у святых людей, а у всех остальных – как могло. Понятно, да? </w:t>
      </w:r>
      <w:r w:rsidR="00973687">
        <w:rPr>
          <w:rFonts w:ascii="Times New Roman" w:hAnsi="Times New Roman"/>
          <w:sz w:val="24"/>
          <w:szCs w:val="24"/>
        </w:rPr>
        <w:t>Р</w:t>
      </w:r>
      <w:r w:rsidRPr="00427DFC">
        <w:rPr>
          <w:rFonts w:ascii="Times New Roman" w:hAnsi="Times New Roman"/>
          <w:sz w:val="24"/>
          <w:szCs w:val="24"/>
        </w:rPr>
        <w:t xml:space="preserve">аботающая Душа – святой человек, всё. Активный Разум – святой еврей. Хотя слово </w:t>
      </w:r>
      <w:r w:rsidRPr="00427DFC">
        <w:rPr>
          <w:rFonts w:ascii="Times New Roman" w:hAnsi="Times New Roman"/>
          <w:i/>
          <w:iCs/>
          <w:sz w:val="24"/>
          <w:szCs w:val="24"/>
        </w:rPr>
        <w:t xml:space="preserve">святой еврей </w:t>
      </w:r>
      <w:r w:rsidRPr="00427DFC">
        <w:rPr>
          <w:rFonts w:ascii="Times New Roman" w:hAnsi="Times New Roman"/>
          <w:sz w:val="24"/>
          <w:szCs w:val="24"/>
        </w:rPr>
        <w:t xml:space="preserve">как-то не совмещаются, я не знаю, как у них это называется. Ситуацию увидели? Вот фиксация в этом. Первое – то есть, многочастность, различение, соображалка, стал другой Человек. </w:t>
      </w:r>
    </w:p>
    <w:p w:rsidR="00427DFC" w:rsidRPr="00427DFC" w:rsidRDefault="00427DFC" w:rsidP="00973687">
      <w:pPr>
        <w:pStyle w:val="0"/>
        <w:jc w:val="left"/>
      </w:pPr>
      <w:bookmarkStart w:id="23" w:name="_Toc453147085"/>
      <w:r w:rsidRPr="00427DFC">
        <w:t>Самоорганизация условиями Метагалактики. Многоприсутственность</w:t>
      </w:r>
      <w:bookmarkEnd w:id="23"/>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Второй процесс Метагалактики, связанный с Человеком</w:t>
      </w:r>
      <w:r w:rsidR="00C026B7">
        <w:rPr>
          <w:rFonts w:ascii="Times New Roman" w:hAnsi="Times New Roman"/>
          <w:sz w:val="24"/>
          <w:szCs w:val="24"/>
        </w:rPr>
        <w:t>. Н</w:t>
      </w:r>
      <w:r w:rsidRPr="00427DFC">
        <w:rPr>
          <w:rFonts w:ascii="Times New Roman" w:hAnsi="Times New Roman"/>
          <w:sz w:val="24"/>
          <w:szCs w:val="24"/>
        </w:rPr>
        <w:t xml:space="preserve">и присутствия, ни мерности не трогать. Из различения частей Метагалактика включила на каждом из нас, какой процесс? Объёмный, мы его проходили недавно с вами на Синтезах.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i/>
          <w:sz w:val="24"/>
          <w:szCs w:val="24"/>
        </w:rPr>
        <w:t>– Самоорганизация</w:t>
      </w:r>
      <w:r w:rsidRPr="00427DFC">
        <w:rPr>
          <w:rFonts w:ascii="Times New Roman" w:hAnsi="Times New Roman"/>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А? Самоорганизация. О, сложили самоорганизацию.</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Самоорганизация – это не просто Метагалактика вокруг нас дёргается, а это самоорганизация каждой части и их между собой с подтяжкой соответствующих сил, энергии, огней, синтезов, духа, условий Метагалактики.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Вот давайте вдумаемся в самоорганизацию. Если мы жили на планете, дух у нас был планетарный. Даже если у нас Душа – шар духа, она пользовалась чем? Планетарным духом. Согласитесь, что шар духа</w:t>
      </w:r>
      <w:r w:rsidR="00A42A5A">
        <w:rPr>
          <w:rFonts w:ascii="Times New Roman" w:hAnsi="Times New Roman"/>
          <w:sz w:val="24"/>
          <w:szCs w:val="24"/>
        </w:rPr>
        <w:t>…</w:t>
      </w:r>
      <w:r w:rsidRPr="00427DFC">
        <w:rPr>
          <w:rFonts w:ascii="Times New Roman" w:hAnsi="Times New Roman"/>
          <w:sz w:val="24"/>
          <w:szCs w:val="24"/>
        </w:rPr>
        <w:t xml:space="preserve"> шар </w:t>
      </w:r>
      <w:r w:rsidRPr="00427DFC">
        <w:rPr>
          <w:rFonts w:ascii="Times New Roman" w:hAnsi="Times New Roman"/>
          <w:b/>
          <w:bCs/>
          <w:sz w:val="24"/>
          <w:szCs w:val="24"/>
        </w:rPr>
        <w:t xml:space="preserve">из </w:t>
      </w:r>
      <w:r w:rsidRPr="00427DFC">
        <w:rPr>
          <w:rFonts w:ascii="Times New Roman" w:hAnsi="Times New Roman"/>
          <w:sz w:val="24"/>
          <w:szCs w:val="24"/>
        </w:rPr>
        <w:t xml:space="preserve">духа Метагалактики совсем не то, что шар </w:t>
      </w:r>
      <w:r w:rsidRPr="00427DFC">
        <w:rPr>
          <w:rFonts w:ascii="Times New Roman" w:hAnsi="Times New Roman"/>
          <w:b/>
          <w:bCs/>
          <w:sz w:val="24"/>
          <w:szCs w:val="24"/>
        </w:rPr>
        <w:t xml:space="preserve">из </w:t>
      </w:r>
      <w:r w:rsidRPr="00427DFC">
        <w:rPr>
          <w:rFonts w:ascii="Times New Roman" w:hAnsi="Times New Roman"/>
          <w:sz w:val="24"/>
          <w:szCs w:val="24"/>
        </w:rPr>
        <w:t>духа планеты. Надеюсь, понятно? И когда мы с вами стяжаем метагалактические части, мы, фактически, входим в иной дух – метагалактический, в иной свет – метагалактический. Слово</w:t>
      </w:r>
      <w:r w:rsidRPr="00427DFC">
        <w:rPr>
          <w:rFonts w:ascii="Times New Roman" w:hAnsi="Times New Roman"/>
          <w:i/>
          <w:iCs/>
          <w:sz w:val="24"/>
          <w:szCs w:val="24"/>
        </w:rPr>
        <w:t xml:space="preserve"> в</w:t>
      </w:r>
      <w:r w:rsidR="00C026B7">
        <w:rPr>
          <w:rFonts w:ascii="Times New Roman" w:hAnsi="Times New Roman"/>
          <w:i/>
          <w:iCs/>
          <w:sz w:val="24"/>
          <w:szCs w:val="24"/>
        </w:rPr>
        <w:t xml:space="preserve"> </w:t>
      </w:r>
      <w:r w:rsidRPr="00427DFC">
        <w:rPr>
          <w:rFonts w:ascii="Times New Roman" w:hAnsi="Times New Roman"/>
          <w:i/>
          <w:iCs/>
          <w:sz w:val="24"/>
          <w:szCs w:val="24"/>
        </w:rPr>
        <w:t xml:space="preserve">иной огонь </w:t>
      </w:r>
      <w:r w:rsidRPr="00427DFC">
        <w:rPr>
          <w:rFonts w:ascii="Times New Roman" w:hAnsi="Times New Roman"/>
          <w:sz w:val="24"/>
          <w:szCs w:val="24"/>
        </w:rPr>
        <w:t xml:space="preserve">я не могу сказать потому, что огня, в общем-то, не было. И даже в иную энергию, иные </w:t>
      </w:r>
      <w:r w:rsidR="00C026B7">
        <w:rPr>
          <w:rFonts w:ascii="Times New Roman" w:hAnsi="Times New Roman"/>
          <w:sz w:val="24"/>
          <w:szCs w:val="24"/>
        </w:rPr>
        <w:t xml:space="preserve">в </w:t>
      </w:r>
      <w:r w:rsidRPr="00427DFC">
        <w:rPr>
          <w:rFonts w:ascii="Times New Roman" w:hAnsi="Times New Roman"/>
          <w:sz w:val="24"/>
          <w:szCs w:val="24"/>
        </w:rPr>
        <w:t xml:space="preserve">силы в каждой части. И вот это есть процесс самоорганизации Метагалактики на каждом из нас. И вот здесь увидьте, слово </w:t>
      </w:r>
      <w:proofErr w:type="gramStart"/>
      <w:r w:rsidRPr="00427DFC">
        <w:rPr>
          <w:rFonts w:ascii="Times New Roman" w:hAnsi="Times New Roman"/>
          <w:i/>
          <w:iCs/>
          <w:sz w:val="24"/>
          <w:szCs w:val="24"/>
        </w:rPr>
        <w:t>само-организация</w:t>
      </w:r>
      <w:proofErr w:type="gramEnd"/>
      <w:r w:rsidRPr="00427DFC">
        <w:rPr>
          <w:rFonts w:ascii="Times New Roman" w:hAnsi="Times New Roman"/>
          <w:i/>
          <w:iCs/>
          <w:sz w:val="24"/>
          <w:szCs w:val="24"/>
        </w:rPr>
        <w:t xml:space="preserve"> </w:t>
      </w:r>
      <w:r w:rsidRPr="00427DFC">
        <w:rPr>
          <w:rFonts w:ascii="Times New Roman" w:hAnsi="Times New Roman"/>
          <w:sz w:val="24"/>
          <w:szCs w:val="24"/>
        </w:rPr>
        <w:t xml:space="preserve">имеет центровку на какой части? На Престоле. Потому, что </w:t>
      </w:r>
      <w:r w:rsidRPr="00427DFC">
        <w:rPr>
          <w:rFonts w:ascii="Times New Roman" w:hAnsi="Times New Roman"/>
          <w:i/>
          <w:iCs/>
          <w:sz w:val="24"/>
          <w:szCs w:val="24"/>
        </w:rPr>
        <w:t>само</w:t>
      </w:r>
      <w:r w:rsidRPr="00427DFC">
        <w:rPr>
          <w:rFonts w:ascii="Times New Roman" w:hAnsi="Times New Roman"/>
          <w:sz w:val="24"/>
          <w:szCs w:val="24"/>
        </w:rPr>
        <w:t xml:space="preserve"> и </w:t>
      </w:r>
      <w:r w:rsidRPr="00427DFC">
        <w:rPr>
          <w:rFonts w:ascii="Times New Roman" w:hAnsi="Times New Roman"/>
          <w:i/>
          <w:iCs/>
          <w:sz w:val="24"/>
          <w:szCs w:val="24"/>
        </w:rPr>
        <w:t>эго</w:t>
      </w:r>
      <w:r w:rsidRPr="00427DFC">
        <w:rPr>
          <w:rFonts w:ascii="Times New Roman" w:hAnsi="Times New Roman"/>
          <w:sz w:val="24"/>
          <w:szCs w:val="24"/>
        </w:rPr>
        <w:t xml:space="preserve"> в предыдущей эпохе было – на высшем манасе. Там, где и формировался, собственно Престол. Эго и Престол – разные вещи, но эго в 6-й расе не формируется, в Метагалактике нет этого.</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А Престол заменяет личностность, которая в предыдущей эпохе, было на каузальном </w:t>
      </w:r>
      <w:proofErr w:type="spellStart"/>
      <w:r w:rsidRPr="00427DFC">
        <w:rPr>
          <w:rFonts w:ascii="Times New Roman" w:hAnsi="Times New Roman"/>
          <w:sz w:val="24"/>
          <w:szCs w:val="24"/>
        </w:rPr>
        <w:t>эгоическом</w:t>
      </w:r>
      <w:proofErr w:type="spellEnd"/>
      <w:r w:rsidRPr="00427DFC">
        <w:rPr>
          <w:rFonts w:ascii="Times New Roman" w:hAnsi="Times New Roman"/>
          <w:sz w:val="24"/>
          <w:szCs w:val="24"/>
        </w:rPr>
        <w:t xml:space="preserve"> теле. И Престол концентрирует эту </w:t>
      </w:r>
      <w:r w:rsidRPr="00427DFC">
        <w:rPr>
          <w:rFonts w:ascii="Times New Roman" w:hAnsi="Times New Roman"/>
          <w:i/>
          <w:iCs/>
          <w:sz w:val="24"/>
          <w:szCs w:val="24"/>
        </w:rPr>
        <w:t>само</w:t>
      </w:r>
      <w:r w:rsidRPr="00427DFC">
        <w:rPr>
          <w:rFonts w:ascii="Times New Roman" w:hAnsi="Times New Roman"/>
          <w:sz w:val="24"/>
          <w:szCs w:val="24"/>
        </w:rPr>
        <w:t xml:space="preserve">организацию как личностную. В хорошем смысле личностный рост человека, это – Престол. И абстрактное мышление – это развитие вашей личности, а это и лидерские качества, и применение в окружающей, да, любой среде, где вы работаете. Там личность нужна, активная дееспособная личность в работе. Это – самоорганизация Метагалактики. И вот нам входит новый огонь, это понятно, и синтез. Но, самое главное, нам входит новый дух, свет и энергия.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даже когда мы сейчас стяжали виды энергии, они другие – это энергия Метагалактики. И в этом, кстати, и смысл </w:t>
      </w:r>
      <w:r w:rsidRPr="00427DFC">
        <w:rPr>
          <w:rFonts w:ascii="Times New Roman" w:hAnsi="Times New Roman"/>
          <w:i/>
          <w:iCs/>
          <w:sz w:val="24"/>
          <w:szCs w:val="24"/>
        </w:rPr>
        <w:t>раз в месяц отдельный Синтез</w:t>
      </w:r>
      <w:r w:rsidRPr="00427DFC">
        <w:rPr>
          <w:rFonts w:ascii="Times New Roman" w:hAnsi="Times New Roman"/>
          <w:sz w:val="24"/>
          <w:szCs w:val="24"/>
        </w:rPr>
        <w:t xml:space="preserve"> потому, что тело больше не способно усвоить. У нас были специалисты, которые два – три Синтеза в месяц. Два ещё выдерживали – тело усваивает две недели, три – уже человека </w:t>
      </w:r>
      <w:proofErr w:type="spellStart"/>
      <w:r w:rsidRPr="00427DFC">
        <w:rPr>
          <w:rFonts w:ascii="Times New Roman" w:hAnsi="Times New Roman"/>
          <w:sz w:val="24"/>
          <w:szCs w:val="24"/>
        </w:rPr>
        <w:t>клинило</w:t>
      </w:r>
      <w:proofErr w:type="spellEnd"/>
      <w:r w:rsidRPr="00427DFC">
        <w:rPr>
          <w:rFonts w:ascii="Times New Roman" w:hAnsi="Times New Roman"/>
          <w:sz w:val="24"/>
          <w:szCs w:val="24"/>
        </w:rPr>
        <w:t>. Редко-редко кто выдерживал и то, потом ещё раз проходил, чтоб адаптироваться. Поэтому, мы даже говорим, что максимум два, больше</w:t>
      </w:r>
      <w:r w:rsidR="00A42A5A">
        <w:rPr>
          <w:rFonts w:ascii="Times New Roman" w:hAnsi="Times New Roman"/>
          <w:sz w:val="24"/>
          <w:szCs w:val="24"/>
        </w:rPr>
        <w:t>…</w:t>
      </w:r>
      <w:r w:rsidR="00C026B7">
        <w:rPr>
          <w:rFonts w:ascii="Times New Roman" w:hAnsi="Times New Roman"/>
          <w:sz w:val="24"/>
          <w:szCs w:val="24"/>
        </w:rPr>
        <w:t>.</w:t>
      </w:r>
      <w:r w:rsidRPr="00427DFC">
        <w:rPr>
          <w:rFonts w:ascii="Times New Roman" w:hAnsi="Times New Roman"/>
          <w:sz w:val="24"/>
          <w:szCs w:val="24"/>
        </w:rPr>
        <w:t xml:space="preserve"> Я имею в виду, однотипного курса. Я не шучу, две части – это сложно. Это теоретически легко – посидел и забыл, типа вот, </w:t>
      </w:r>
      <w:r w:rsidRPr="00427DFC">
        <w:rPr>
          <w:rFonts w:ascii="Times New Roman" w:hAnsi="Times New Roman"/>
          <w:i/>
          <w:iCs/>
          <w:sz w:val="24"/>
          <w:szCs w:val="24"/>
        </w:rPr>
        <w:t>ничего не прожил.</w:t>
      </w:r>
      <w:r w:rsidRPr="00427DFC">
        <w:rPr>
          <w:rFonts w:ascii="Times New Roman" w:hAnsi="Times New Roman"/>
          <w:sz w:val="24"/>
          <w:szCs w:val="24"/>
        </w:rPr>
        <w:t xml:space="preserve"> А части работают – там Отец творит, Владыки</w:t>
      </w:r>
      <w:r w:rsidR="00C026B7">
        <w:rPr>
          <w:rFonts w:ascii="Times New Roman" w:hAnsi="Times New Roman"/>
          <w:sz w:val="24"/>
          <w:szCs w:val="24"/>
        </w:rPr>
        <w:t xml:space="preserve"> –</w:t>
      </w:r>
      <w:r w:rsidRPr="00427DFC">
        <w:rPr>
          <w:rFonts w:ascii="Times New Roman" w:hAnsi="Times New Roman"/>
          <w:sz w:val="24"/>
          <w:szCs w:val="24"/>
        </w:rPr>
        <w:t xml:space="preserve"> ими развива</w:t>
      </w:r>
      <w:r w:rsidR="00C026B7">
        <w:rPr>
          <w:rFonts w:ascii="Times New Roman" w:hAnsi="Times New Roman"/>
          <w:sz w:val="24"/>
          <w:szCs w:val="24"/>
        </w:rPr>
        <w:t>е</w:t>
      </w:r>
      <w:r w:rsidRPr="00427DFC">
        <w:rPr>
          <w:rFonts w:ascii="Times New Roman" w:hAnsi="Times New Roman"/>
          <w:sz w:val="24"/>
          <w:szCs w:val="24"/>
        </w:rPr>
        <w:t>тся. Даже, понимаете, тело не проживает, это не значит, что внутри работа не идёт</w:t>
      </w:r>
      <w:r w:rsidR="00C026B7">
        <w:rPr>
          <w:rFonts w:ascii="Times New Roman" w:hAnsi="Times New Roman"/>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lastRenderedPageBreak/>
        <w:t xml:space="preserve">Знаете, такое, я корректно выражусь: вы сейчас кишечник не проживаете и, слава богу, значит – не болит. Но это не значит, что там работа не идёт. Печень вы не проживаете, если проживаете – она болит, правда вот, по медицинским, но это не значит, что она не работает. То же самое с частями – части вы не проживаете, но это не значит, что работы с ними нету. Это и есть вот эта природная автоматика. Только природа планеты работает на системы, то, что я сказал, железы внутренней секреции и так далее. А природа Метагалактики работает на части. То есть, природа планеты работает на </w:t>
      </w:r>
      <w:r w:rsidRPr="00427DFC">
        <w:rPr>
          <w:rFonts w:ascii="Times New Roman" w:hAnsi="Times New Roman"/>
          <w:bCs/>
          <w:sz w:val="24"/>
          <w:szCs w:val="24"/>
        </w:rPr>
        <w:t>системы</w:t>
      </w:r>
      <w:r w:rsidR="00E9319F">
        <w:rPr>
          <w:rFonts w:ascii="Times New Roman" w:hAnsi="Times New Roman"/>
          <w:bCs/>
          <w:sz w:val="24"/>
          <w:szCs w:val="24"/>
        </w:rPr>
        <w:t xml:space="preserve"> </w:t>
      </w:r>
      <w:r w:rsidRPr="00427DFC">
        <w:rPr>
          <w:rFonts w:ascii="Times New Roman" w:hAnsi="Times New Roman"/>
          <w:bCs/>
          <w:sz w:val="24"/>
          <w:szCs w:val="24"/>
        </w:rPr>
        <w:t>тела</w:t>
      </w:r>
      <w:r w:rsidRPr="00427DFC">
        <w:rPr>
          <w:rFonts w:ascii="Times New Roman" w:hAnsi="Times New Roman"/>
          <w:sz w:val="24"/>
          <w:szCs w:val="24"/>
        </w:rPr>
        <w:t xml:space="preserve">, потому что мы дышим воздухом планеты – лёгкие, мы обрабатываем продукты планеты – брюшная полость, мы ходим ногами по планете – костно-мышечный аппарат, мы ловим волны магнитного поля планеты – нервная система и так далее, и планета в нашем теле представлена телесными системами.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А Метагалактика в нашем теле представлена </w:t>
      </w:r>
      <w:r w:rsidRPr="00427DFC">
        <w:rPr>
          <w:rFonts w:ascii="Times New Roman" w:hAnsi="Times New Roman"/>
          <w:bCs/>
          <w:sz w:val="24"/>
          <w:szCs w:val="24"/>
        </w:rPr>
        <w:t>частями</w:t>
      </w:r>
      <w:r w:rsidRPr="00427DFC">
        <w:rPr>
          <w:rFonts w:ascii="Times New Roman" w:hAnsi="Times New Roman"/>
          <w:sz w:val="24"/>
          <w:szCs w:val="24"/>
        </w:rPr>
        <w:t xml:space="preserve">. И так же, как планета самоорганизует нас с системами тела – правильное дыхание, правильное питание – мы </w:t>
      </w:r>
      <w:proofErr w:type="spellStart"/>
      <w:r w:rsidRPr="00427DFC">
        <w:rPr>
          <w:rFonts w:ascii="Times New Roman" w:hAnsi="Times New Roman"/>
          <w:sz w:val="24"/>
          <w:szCs w:val="24"/>
        </w:rPr>
        <w:t>самоорганизуемся</w:t>
      </w:r>
      <w:proofErr w:type="spellEnd"/>
      <w:r w:rsidRPr="00427DFC">
        <w:rPr>
          <w:rFonts w:ascii="Times New Roman" w:hAnsi="Times New Roman"/>
          <w:sz w:val="24"/>
          <w:szCs w:val="24"/>
        </w:rPr>
        <w:t xml:space="preserve"> по природе планеты, так же Метагалактика самоорганизует нас частями. И </w:t>
      </w:r>
      <w:r w:rsidRPr="00427DFC">
        <w:rPr>
          <w:rFonts w:ascii="Times New Roman" w:hAnsi="Times New Roman"/>
          <w:b/>
          <w:bCs/>
          <w:sz w:val="24"/>
          <w:szCs w:val="24"/>
        </w:rPr>
        <w:t>занимаясь самоорганизацией тела в синтезе частей, мы становимся метагалактичными.</w:t>
      </w:r>
      <w:r w:rsidRPr="00427DFC">
        <w:rPr>
          <w:rFonts w:ascii="Times New Roman" w:hAnsi="Times New Roman"/>
          <w:sz w:val="24"/>
          <w:szCs w:val="24"/>
        </w:rPr>
        <w:t xml:space="preserve"> Это второй принцип, обязательный. И это телесно, физически происходит в первую очередь.</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только на третьем этапе у нас возникает, какой процесс из самоорганизации частей? Многочастная самоорганизация и что появляется? </w:t>
      </w:r>
      <w:proofErr w:type="spellStart"/>
      <w:r w:rsidRPr="00427DFC">
        <w:rPr>
          <w:rFonts w:ascii="Times New Roman" w:hAnsi="Times New Roman"/>
          <w:b/>
          <w:sz w:val="24"/>
          <w:szCs w:val="24"/>
        </w:rPr>
        <w:t>Многоприсутственная</w:t>
      </w:r>
      <w:proofErr w:type="spellEnd"/>
      <w:r w:rsidRPr="00427DFC">
        <w:rPr>
          <w:rFonts w:ascii="Times New Roman" w:hAnsi="Times New Roman"/>
          <w:b/>
          <w:sz w:val="24"/>
          <w:szCs w:val="24"/>
        </w:rPr>
        <w:t xml:space="preserve"> самоорганизация. То есть, только когда у вас появилось различение частей, вы можете синтезировать свои части и присутствия.</w:t>
      </w:r>
      <w:r w:rsidRPr="00427DFC">
        <w:rPr>
          <w:rFonts w:ascii="Times New Roman" w:hAnsi="Times New Roman"/>
          <w:sz w:val="24"/>
          <w:szCs w:val="24"/>
        </w:rPr>
        <w:t xml:space="preserve"> Присутствия синтезируются на часть, </w:t>
      </w:r>
      <w:proofErr w:type="gramStart"/>
      <w:r w:rsidRPr="00427DFC">
        <w:rPr>
          <w:rFonts w:ascii="Times New Roman" w:hAnsi="Times New Roman"/>
          <w:sz w:val="24"/>
          <w:szCs w:val="24"/>
        </w:rPr>
        <w:t>но</w:t>
      </w:r>
      <w:proofErr w:type="gramEnd"/>
      <w:r w:rsidRPr="00427DFC">
        <w:rPr>
          <w:rFonts w:ascii="Times New Roman" w:hAnsi="Times New Roman"/>
          <w:sz w:val="24"/>
          <w:szCs w:val="24"/>
        </w:rPr>
        <w:t xml:space="preserve"> если вы её различаете. А если вы часть не различаете, присутствия на вас синтезируются, а вы его различить не можете – нечем. Поэтому, здесь обоюдный процесс – не просто части стоят где-то там по присутствиям</w:t>
      </w:r>
      <w:r w:rsidR="00E9319F">
        <w:rPr>
          <w:rFonts w:ascii="Times New Roman" w:hAnsi="Times New Roman"/>
          <w:sz w:val="24"/>
          <w:szCs w:val="24"/>
        </w:rPr>
        <w:t>. В</w:t>
      </w:r>
      <w:r w:rsidRPr="00427DFC">
        <w:rPr>
          <w:rFonts w:ascii="Times New Roman" w:hAnsi="Times New Roman"/>
          <w:sz w:val="24"/>
          <w:szCs w:val="24"/>
        </w:rPr>
        <w:t xml:space="preserve"> первую очередь присутствия Метагалактики фиксируются на ваши телесные физические части, притягиваются частями. Грубо говоря, у нас сейчас 13-й Синтез Престол, 14-й Синтез Интеллект, Синтезом 14-м многие здесь ещё не владеют, а присутствие 14-е к вашему Интеллекту уже притягивается. То же самое,</w:t>
      </w:r>
      <w:r w:rsidR="00E9319F">
        <w:rPr>
          <w:rFonts w:ascii="Times New Roman" w:hAnsi="Times New Roman"/>
          <w:sz w:val="24"/>
          <w:szCs w:val="24"/>
        </w:rPr>
        <w:t xml:space="preserve"> </w:t>
      </w:r>
      <w:r w:rsidRPr="00427DFC">
        <w:rPr>
          <w:rFonts w:ascii="Times New Roman" w:hAnsi="Times New Roman"/>
          <w:sz w:val="24"/>
          <w:szCs w:val="24"/>
        </w:rPr>
        <w:t xml:space="preserve">15, 16 и пошли дальше. Почему? Потому, что как только мы стяжали 256 частей на первом Синтезе, на вас началась фиксация 256-ти присутствий. Понимаете, </w:t>
      </w:r>
      <w:r w:rsidR="00E9319F">
        <w:rPr>
          <w:rFonts w:ascii="Times New Roman" w:hAnsi="Times New Roman"/>
          <w:sz w:val="24"/>
          <w:szCs w:val="24"/>
        </w:rPr>
        <w:t>т</w:t>
      </w:r>
      <w:r w:rsidRPr="00427DFC">
        <w:rPr>
          <w:rFonts w:ascii="Times New Roman" w:hAnsi="Times New Roman"/>
          <w:sz w:val="24"/>
          <w:szCs w:val="24"/>
        </w:rPr>
        <w:t xml:space="preserve">о есть идёт координация всего во всём: координация частей и присутствий, но на физическое тело, без всякой </w:t>
      </w:r>
      <w:proofErr w:type="spellStart"/>
      <w:r w:rsidRPr="00427DFC">
        <w:rPr>
          <w:rFonts w:ascii="Times New Roman" w:hAnsi="Times New Roman"/>
          <w:sz w:val="24"/>
          <w:szCs w:val="24"/>
        </w:rPr>
        <w:t>абстрагируемости</w:t>
      </w:r>
      <w:proofErr w:type="spellEnd"/>
      <w:r w:rsidRPr="00427DFC">
        <w:rPr>
          <w:rFonts w:ascii="Times New Roman" w:hAnsi="Times New Roman"/>
          <w:sz w:val="24"/>
          <w:szCs w:val="24"/>
        </w:rPr>
        <w:t xml:space="preserve"> где-то там.</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А у нас в голове </w:t>
      </w:r>
      <w:r w:rsidRPr="00427DFC">
        <w:rPr>
          <w:rFonts w:ascii="Times New Roman" w:hAnsi="Times New Roman"/>
          <w:i/>
          <w:iCs/>
          <w:sz w:val="24"/>
          <w:szCs w:val="24"/>
        </w:rPr>
        <w:t>это</w:t>
      </w:r>
      <w:r w:rsidR="00E9319F">
        <w:rPr>
          <w:rFonts w:ascii="Times New Roman" w:hAnsi="Times New Roman"/>
          <w:i/>
          <w:iCs/>
          <w:sz w:val="24"/>
          <w:szCs w:val="24"/>
        </w:rPr>
        <w:t xml:space="preserve"> </w:t>
      </w:r>
      <w:r w:rsidRPr="00427DFC">
        <w:rPr>
          <w:rFonts w:ascii="Times New Roman" w:hAnsi="Times New Roman"/>
          <w:i/>
          <w:iCs/>
          <w:sz w:val="24"/>
          <w:szCs w:val="24"/>
        </w:rPr>
        <w:t>где-то там происходит</w:t>
      </w:r>
      <w:r w:rsidRPr="00427DFC">
        <w:rPr>
          <w:rFonts w:ascii="Times New Roman" w:hAnsi="Times New Roman"/>
          <w:sz w:val="24"/>
          <w:szCs w:val="24"/>
        </w:rPr>
        <w:t xml:space="preserve">, не знаю – в небесах или в звёздах. И мы не видим, что это очень конкретно физическим телом зафиксировано. Что на присутствиях стоит тело или отдельная часть, а выражается это чисто физическим телом. И задача Метагалактики – преобразить физическое тело с частями. И когда мы ходим по присутствиям, это мы набираем опыт этого тела в ракурсе какой-то части. Главное это. Главное не по Метагалактике научиться ходить, а </w:t>
      </w:r>
      <w:r w:rsidRPr="00427DFC">
        <w:rPr>
          <w:rFonts w:ascii="Times New Roman" w:hAnsi="Times New Roman"/>
          <w:b/>
          <w:sz w:val="24"/>
          <w:szCs w:val="24"/>
        </w:rPr>
        <w:t>главное, научившись ходить, на себя синтезировать всю Метагалактику</w:t>
      </w:r>
      <w:r w:rsidRPr="00427DFC">
        <w:rPr>
          <w:rFonts w:ascii="Times New Roman" w:hAnsi="Times New Roman"/>
          <w:sz w:val="24"/>
          <w:szCs w:val="24"/>
        </w:rPr>
        <w:t>. Я без шуток, мы этого добиваемся. Вы скажете</w:t>
      </w:r>
      <w:r w:rsidR="00E9319F">
        <w:rPr>
          <w:rFonts w:ascii="Times New Roman" w:hAnsi="Times New Roman"/>
          <w:sz w:val="24"/>
          <w:szCs w:val="24"/>
        </w:rPr>
        <w:t>,</w:t>
      </w:r>
      <w:r w:rsidRPr="00427DFC">
        <w:rPr>
          <w:rFonts w:ascii="Times New Roman" w:hAnsi="Times New Roman"/>
          <w:sz w:val="24"/>
          <w:szCs w:val="24"/>
        </w:rPr>
        <w:t xml:space="preserve"> </w:t>
      </w:r>
      <w:r w:rsidRPr="00427DFC">
        <w:rPr>
          <w:rFonts w:ascii="Times New Roman" w:hAnsi="Times New Roman"/>
          <w:i/>
          <w:iCs/>
          <w:sz w:val="24"/>
          <w:szCs w:val="24"/>
        </w:rPr>
        <w:t>зачем</w:t>
      </w:r>
      <w:r w:rsidRPr="00427DFC">
        <w:rPr>
          <w:rFonts w:ascii="Times New Roman" w:hAnsi="Times New Roman"/>
          <w:sz w:val="24"/>
          <w:szCs w:val="24"/>
        </w:rPr>
        <w:t>? Потому, что на восьмом проявлении Метагалактика – 4096 присутствий, а в девятом проявлении Метагалактика – это одно присутствие. Я без шуток, я без шуток сейчас. У нас же стандарт: 7-е проявление всё</w:t>
      </w:r>
      <w:r w:rsidR="00E9319F">
        <w:rPr>
          <w:rFonts w:ascii="Times New Roman" w:hAnsi="Times New Roman"/>
          <w:sz w:val="24"/>
          <w:szCs w:val="24"/>
        </w:rPr>
        <w:t xml:space="preserve"> – это лишь одно присутствие в 8-</w:t>
      </w:r>
      <w:r w:rsidRPr="00427DFC">
        <w:rPr>
          <w:rFonts w:ascii="Times New Roman" w:hAnsi="Times New Roman"/>
          <w:sz w:val="24"/>
          <w:szCs w:val="24"/>
        </w:rPr>
        <w:t xml:space="preserve">м. Ладно, пониже возьмём – 2-е проявление в синтезе, вся Вселенная, это всего лишь одно присутствие в Универсуме. Весь Универсум в синтезе, это одно присутствие Единого. </w:t>
      </w:r>
    </w:p>
    <w:p w:rsidR="00427DFC" w:rsidRPr="00427DFC" w:rsidRDefault="00E9319F" w:rsidP="00427DFC">
      <w:pPr>
        <w:spacing w:after="0" w:line="240" w:lineRule="auto"/>
        <w:ind w:firstLine="454"/>
        <w:jc w:val="both"/>
        <w:rPr>
          <w:rFonts w:ascii="Times New Roman" w:hAnsi="Times New Roman"/>
          <w:sz w:val="24"/>
          <w:szCs w:val="24"/>
        </w:rPr>
      </w:pPr>
      <w:r>
        <w:rPr>
          <w:rFonts w:ascii="Times New Roman" w:hAnsi="Times New Roman"/>
          <w:sz w:val="24"/>
          <w:szCs w:val="24"/>
        </w:rPr>
        <w:t>М</w:t>
      </w:r>
      <w:r w:rsidRPr="00427DFC">
        <w:rPr>
          <w:rFonts w:ascii="Times New Roman" w:hAnsi="Times New Roman"/>
          <w:sz w:val="24"/>
          <w:szCs w:val="24"/>
        </w:rPr>
        <w:t>ы</w:t>
      </w:r>
      <w:r>
        <w:rPr>
          <w:rFonts w:ascii="Times New Roman" w:hAnsi="Times New Roman"/>
          <w:sz w:val="24"/>
          <w:szCs w:val="24"/>
        </w:rPr>
        <w:t>,</w:t>
      </w:r>
      <w:r w:rsidRPr="00427DFC">
        <w:rPr>
          <w:rFonts w:ascii="Times New Roman" w:hAnsi="Times New Roman"/>
          <w:sz w:val="24"/>
          <w:szCs w:val="24"/>
        </w:rPr>
        <w:t xml:space="preserve"> </w:t>
      </w:r>
      <w:r>
        <w:rPr>
          <w:rFonts w:ascii="Times New Roman" w:hAnsi="Times New Roman"/>
          <w:sz w:val="24"/>
          <w:szCs w:val="24"/>
        </w:rPr>
        <w:t>п</w:t>
      </w:r>
      <w:r w:rsidR="00427DFC" w:rsidRPr="00427DFC">
        <w:rPr>
          <w:rFonts w:ascii="Times New Roman" w:hAnsi="Times New Roman"/>
          <w:sz w:val="24"/>
          <w:szCs w:val="24"/>
        </w:rPr>
        <w:t>о-моему, с вами это проходили когда-то там, энное количество Синтезов назад? Вы, наверное, не все запомнили.</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Соответственно, если взять восьмое проявление как Метагалактику, мы выходим на первое вышестоящее присутствие зачем? Оно синтезирует всю Метагалактику, чтобы в девятом это была уже Метагалактика одного присутствия. А мы с вами на физике живём одним присутствием физически. Значит, задача даже Метагалактики все 4096 присутствий так сложить в нашем теле, чтоб они </w:t>
      </w:r>
      <w:proofErr w:type="spellStart"/>
      <w:r w:rsidRPr="00427DFC">
        <w:rPr>
          <w:rFonts w:ascii="Times New Roman" w:hAnsi="Times New Roman"/>
          <w:sz w:val="24"/>
          <w:szCs w:val="24"/>
        </w:rPr>
        <w:t>скомпактифицировались</w:t>
      </w:r>
      <w:proofErr w:type="spellEnd"/>
      <w:r w:rsidRPr="00427DFC">
        <w:rPr>
          <w:rFonts w:ascii="Times New Roman" w:hAnsi="Times New Roman"/>
          <w:sz w:val="24"/>
          <w:szCs w:val="24"/>
        </w:rPr>
        <w:t xml:space="preserve"> и самоорганизация синтеза всех присутствий вывела нас на девятое. Кстати, Мощь Отца, девять – Мощностное проявление, чтоб мы взяли Метагалактику собою. Этому служит даже ФА 256-рица, если вы её стяжаете по методике восьмого Синтеза – абсолютный огонь и части его. Это тоже ради того, чтоб Метагалактику взять телесно собою. Вы скажете</w:t>
      </w:r>
      <w:r w:rsidR="00E9319F">
        <w:rPr>
          <w:rFonts w:ascii="Times New Roman" w:hAnsi="Times New Roman"/>
          <w:sz w:val="24"/>
          <w:szCs w:val="24"/>
        </w:rPr>
        <w:t>,</w:t>
      </w:r>
      <w:r w:rsidRPr="00427DFC">
        <w:rPr>
          <w:rFonts w:ascii="Times New Roman" w:hAnsi="Times New Roman"/>
          <w:sz w:val="24"/>
          <w:szCs w:val="24"/>
        </w:rPr>
        <w:t xml:space="preserve"> </w:t>
      </w:r>
      <w:r w:rsidRPr="00427DFC">
        <w:rPr>
          <w:rFonts w:ascii="Times New Roman" w:hAnsi="Times New Roman"/>
          <w:i/>
          <w:iCs/>
          <w:sz w:val="24"/>
          <w:szCs w:val="24"/>
        </w:rPr>
        <w:t>зачем</w:t>
      </w:r>
      <w:r w:rsidRPr="00427DFC">
        <w:rPr>
          <w:rFonts w:ascii="Times New Roman" w:hAnsi="Times New Roman"/>
          <w:sz w:val="24"/>
          <w:szCs w:val="24"/>
        </w:rPr>
        <w:t xml:space="preserve">? Потому, что мы – единица Метагалактики. Чтобы, куда бы мы ни полетели, ни поехали, ни перепрыгнули телом биологически, не обязательно технически, на любую планету Метагалактики, мы оставались просто единицей Метагалактики и не зависели ни от каких других условий внешних. Как бы, они на нас будут влиять, но это условие частного порядка этой звезды, этой планеты, а мы просто метагалактичны и нас защищает вся Метагалактика. А сейчас нас </w:t>
      </w:r>
      <w:r w:rsidRPr="00427DFC">
        <w:rPr>
          <w:rFonts w:ascii="Times New Roman" w:hAnsi="Times New Roman"/>
          <w:sz w:val="24"/>
          <w:szCs w:val="24"/>
        </w:rPr>
        <w:lastRenderedPageBreak/>
        <w:t xml:space="preserve">защищает пока вся планета. Вышел с планеты и радиация тебя </w:t>
      </w:r>
      <w:proofErr w:type="spellStart"/>
      <w:r w:rsidRPr="00427DFC">
        <w:rPr>
          <w:rFonts w:ascii="Times New Roman" w:hAnsi="Times New Roman"/>
          <w:i/>
          <w:sz w:val="24"/>
          <w:szCs w:val="24"/>
        </w:rPr>
        <w:t>гакнула</w:t>
      </w:r>
      <w:proofErr w:type="spellEnd"/>
      <w:r w:rsidRPr="00427DFC">
        <w:rPr>
          <w:rFonts w:ascii="Times New Roman" w:hAnsi="Times New Roman"/>
          <w:sz w:val="24"/>
          <w:szCs w:val="24"/>
        </w:rPr>
        <w:t xml:space="preserve">. А отдельные части и, кстати, силы легко перерабатывают радиацию. </w:t>
      </w:r>
    </w:p>
    <w:p w:rsidR="00E9319F"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Мы даже думали обратиться к космонавтам, чтобы их научить перерабатывать радиацию силами. Потом поняли, что это бесполезно – они должны перейти на наш аппарат мышления. Пока ещё рановато к ним с этим выходить. Хотя, какие-то попытки мы делаем. Но, это в перспективе всё равно сделаем.</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Я не шучу, части перерабатывают радиацию метагалактически. У нас был вариант, когда на одной атомной станции был выброс лёгкий, мы переработали этот выброс. Заключение комиссии закрытое.</w:t>
      </w:r>
      <w:r w:rsidR="00E9319F">
        <w:rPr>
          <w:rFonts w:ascii="Times New Roman" w:hAnsi="Times New Roman"/>
          <w:sz w:val="24"/>
          <w:szCs w:val="24"/>
        </w:rPr>
        <w:t xml:space="preserve"> Т</w:t>
      </w:r>
      <w:r w:rsidRPr="00427DFC">
        <w:rPr>
          <w:rFonts w:ascii="Times New Roman" w:hAnsi="Times New Roman"/>
          <w:sz w:val="24"/>
          <w:szCs w:val="24"/>
        </w:rPr>
        <w:t>ам наши работали</w:t>
      </w:r>
      <w:r w:rsidR="00E9319F">
        <w:rPr>
          <w:rFonts w:ascii="Times New Roman" w:hAnsi="Times New Roman"/>
          <w:sz w:val="24"/>
          <w:szCs w:val="24"/>
        </w:rPr>
        <w:t>. «В</w:t>
      </w:r>
      <w:r w:rsidRPr="00427DFC">
        <w:rPr>
          <w:rFonts w:ascii="Times New Roman" w:hAnsi="Times New Roman"/>
          <w:sz w:val="24"/>
          <w:szCs w:val="24"/>
        </w:rPr>
        <w:t>ыброс был</w:t>
      </w:r>
      <w:r w:rsidR="00E9319F">
        <w:rPr>
          <w:rFonts w:ascii="Times New Roman" w:hAnsi="Times New Roman"/>
          <w:sz w:val="24"/>
          <w:szCs w:val="24"/>
        </w:rPr>
        <w:t>. Д</w:t>
      </w:r>
      <w:r w:rsidRPr="00427DFC">
        <w:rPr>
          <w:rFonts w:ascii="Times New Roman" w:hAnsi="Times New Roman"/>
          <w:sz w:val="24"/>
          <w:szCs w:val="24"/>
        </w:rPr>
        <w:t>елся</w:t>
      </w:r>
      <w:r w:rsidR="00E9319F">
        <w:rPr>
          <w:rFonts w:ascii="Times New Roman" w:hAnsi="Times New Roman"/>
          <w:sz w:val="24"/>
          <w:szCs w:val="24"/>
        </w:rPr>
        <w:t>»</w:t>
      </w:r>
      <w:r w:rsidRPr="00427DFC">
        <w:rPr>
          <w:rFonts w:ascii="Times New Roman" w:hAnsi="Times New Roman"/>
          <w:sz w:val="24"/>
          <w:szCs w:val="24"/>
        </w:rPr>
        <w:t xml:space="preserve">. </w:t>
      </w:r>
      <w:r w:rsidR="00E9319F">
        <w:rPr>
          <w:rFonts w:ascii="Times New Roman" w:hAnsi="Times New Roman"/>
          <w:sz w:val="24"/>
          <w:szCs w:val="24"/>
        </w:rPr>
        <w:t>Но т</w:t>
      </w:r>
      <w:r w:rsidRPr="00427DFC">
        <w:rPr>
          <w:rFonts w:ascii="Times New Roman" w:hAnsi="Times New Roman"/>
          <w:sz w:val="24"/>
          <w:szCs w:val="24"/>
        </w:rPr>
        <w:t>ам</w:t>
      </w:r>
      <w:r w:rsidR="00E9319F">
        <w:rPr>
          <w:rFonts w:ascii="Times New Roman" w:hAnsi="Times New Roman"/>
          <w:sz w:val="24"/>
          <w:szCs w:val="24"/>
        </w:rPr>
        <w:t xml:space="preserve"> они</w:t>
      </w:r>
      <w:r w:rsidRPr="00427DFC">
        <w:rPr>
          <w:rFonts w:ascii="Times New Roman" w:hAnsi="Times New Roman"/>
          <w:sz w:val="24"/>
          <w:szCs w:val="24"/>
        </w:rPr>
        <w:t xml:space="preserve"> по-другому написали – последствий нет, не нашли, куда делось. Наши накрыли куполом Синтеза Дома подразделения и сферами ИДИВО коллективно усвоили</w:t>
      </w:r>
      <w:r w:rsidR="00E9319F">
        <w:rPr>
          <w:rFonts w:ascii="Times New Roman" w:hAnsi="Times New Roman"/>
          <w:sz w:val="24"/>
          <w:szCs w:val="24"/>
        </w:rPr>
        <w:t>. Вс</w:t>
      </w:r>
      <w:r w:rsidRPr="00427DFC">
        <w:rPr>
          <w:rFonts w:ascii="Times New Roman" w:hAnsi="Times New Roman"/>
          <w:sz w:val="24"/>
          <w:szCs w:val="24"/>
        </w:rPr>
        <w:t xml:space="preserve">ё – в природу ничего не пошло. Город, который был рядом со станцией, был спасён, </w:t>
      </w:r>
      <w:r w:rsidR="00F46471">
        <w:rPr>
          <w:rFonts w:ascii="Times New Roman" w:hAnsi="Times New Roman"/>
          <w:sz w:val="24"/>
          <w:szCs w:val="24"/>
        </w:rPr>
        <w:t xml:space="preserve">мы </w:t>
      </w:r>
      <w:r w:rsidRPr="00427DFC">
        <w:rPr>
          <w:rFonts w:ascii="Times New Roman" w:hAnsi="Times New Roman"/>
          <w:sz w:val="24"/>
          <w:szCs w:val="24"/>
        </w:rPr>
        <w:t>просто накрыли куполом и поставили механ</w:t>
      </w:r>
      <w:r w:rsidR="00E9319F">
        <w:rPr>
          <w:rFonts w:ascii="Times New Roman" w:hAnsi="Times New Roman"/>
          <w:sz w:val="24"/>
          <w:szCs w:val="24"/>
        </w:rPr>
        <w:t>изм</w:t>
      </w:r>
      <w:r w:rsidRPr="00427DFC">
        <w:rPr>
          <w:rFonts w:ascii="Times New Roman" w:hAnsi="Times New Roman"/>
          <w:sz w:val="24"/>
          <w:szCs w:val="24"/>
        </w:rPr>
        <w:t xml:space="preserve"> переработк</w:t>
      </w:r>
      <w:r w:rsidR="00F46471">
        <w:rPr>
          <w:rFonts w:ascii="Times New Roman" w:hAnsi="Times New Roman"/>
          <w:sz w:val="24"/>
          <w:szCs w:val="24"/>
        </w:rPr>
        <w:t>и</w:t>
      </w:r>
      <w:r w:rsidRPr="00427DFC">
        <w:rPr>
          <w:rFonts w:ascii="Times New Roman" w:hAnsi="Times New Roman"/>
          <w:sz w:val="24"/>
          <w:szCs w:val="24"/>
        </w:rPr>
        <w:t xml:space="preserve"> – аппарат обработки. Всё, они потом см</w:t>
      </w:r>
      <w:r w:rsidR="00F46471">
        <w:rPr>
          <w:rFonts w:ascii="Times New Roman" w:hAnsi="Times New Roman"/>
          <w:sz w:val="24"/>
          <w:szCs w:val="24"/>
        </w:rPr>
        <w:t>еялись, говорили</w:t>
      </w:r>
      <w:r w:rsidRPr="00427DFC">
        <w:rPr>
          <w:rFonts w:ascii="Times New Roman" w:hAnsi="Times New Roman"/>
          <w:sz w:val="24"/>
          <w:szCs w:val="24"/>
        </w:rPr>
        <w:t>, закрытое заключение</w:t>
      </w:r>
      <w:r w:rsidR="00F46471">
        <w:rPr>
          <w:rFonts w:ascii="Times New Roman" w:hAnsi="Times New Roman"/>
          <w:sz w:val="24"/>
          <w:szCs w:val="24"/>
        </w:rPr>
        <w:t>, всё</w:t>
      </w:r>
      <w:r w:rsidRPr="00427DFC">
        <w:rPr>
          <w:rFonts w:ascii="Times New Roman" w:hAnsi="Times New Roman"/>
          <w:sz w:val="24"/>
          <w:szCs w:val="24"/>
        </w:rPr>
        <w:t xml:space="preserve"> не скажем, но знают, что выброс был – куда делся, не понимают, ищут по всей станции, что произошло. П</w:t>
      </w:r>
      <w:r w:rsidR="00F46471">
        <w:rPr>
          <w:rFonts w:ascii="Times New Roman" w:hAnsi="Times New Roman"/>
          <w:sz w:val="24"/>
          <w:szCs w:val="24"/>
        </w:rPr>
        <w:t>отому что п</w:t>
      </w:r>
      <w:r w:rsidRPr="00427DFC">
        <w:rPr>
          <w:rFonts w:ascii="Times New Roman" w:hAnsi="Times New Roman"/>
          <w:sz w:val="24"/>
          <w:szCs w:val="24"/>
        </w:rPr>
        <w:t>онимают</w:t>
      </w:r>
      <w:r w:rsidR="00F46471">
        <w:rPr>
          <w:rFonts w:ascii="Times New Roman" w:hAnsi="Times New Roman"/>
          <w:sz w:val="24"/>
          <w:szCs w:val="24"/>
        </w:rPr>
        <w:t>, что</w:t>
      </w:r>
      <w:r w:rsidRPr="00427DFC">
        <w:rPr>
          <w:rFonts w:ascii="Times New Roman" w:hAnsi="Times New Roman"/>
          <w:sz w:val="24"/>
          <w:szCs w:val="24"/>
        </w:rPr>
        <w:t xml:space="preserve"> по всем процессам выброс был, а куда делся, непонятно. Поэтому думают – что-то не так сработало: новый природный механизм – исчезло всё. Все счастливы, станция работает, </w:t>
      </w:r>
      <w:r w:rsidR="00F46471">
        <w:rPr>
          <w:rFonts w:ascii="Times New Roman" w:hAnsi="Times New Roman"/>
          <w:sz w:val="24"/>
          <w:szCs w:val="24"/>
        </w:rPr>
        <w:t>до сих пор работает</w:t>
      </w:r>
      <w:r w:rsidRPr="00427DFC">
        <w:rPr>
          <w:rFonts w:ascii="Times New Roman" w:hAnsi="Times New Roman"/>
          <w:sz w:val="24"/>
          <w:szCs w:val="24"/>
        </w:rPr>
        <w:t xml:space="preserve">, её никто не закрыл, потому что не нашли итогов. Они просто не знали, что наши там работают, нам позвонили, мы все вместе накрыли это. Всё. Нет, там процесс был – один выброс, то есть там не было, как в Чернобыле, ядерной реакции избыточной.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Н</w:t>
      </w:r>
      <w:r w:rsidR="00F46471">
        <w:rPr>
          <w:rFonts w:ascii="Times New Roman" w:hAnsi="Times New Roman"/>
          <w:sz w:val="24"/>
          <w:szCs w:val="24"/>
        </w:rPr>
        <w:t>о</w:t>
      </w:r>
      <w:r w:rsidRPr="00427DFC">
        <w:rPr>
          <w:rFonts w:ascii="Times New Roman" w:hAnsi="Times New Roman"/>
          <w:sz w:val="24"/>
          <w:szCs w:val="24"/>
        </w:rPr>
        <w:t xml:space="preserve"> принципиально</w:t>
      </w:r>
      <w:r w:rsidR="00F46471">
        <w:rPr>
          <w:rFonts w:ascii="Times New Roman" w:hAnsi="Times New Roman"/>
          <w:sz w:val="24"/>
          <w:szCs w:val="24"/>
        </w:rPr>
        <w:t>,</w:t>
      </w:r>
      <w:r w:rsidRPr="00427DFC">
        <w:rPr>
          <w:rFonts w:ascii="Times New Roman" w:hAnsi="Times New Roman"/>
          <w:sz w:val="24"/>
          <w:szCs w:val="24"/>
        </w:rPr>
        <w:t xml:space="preserve"> мы и </w:t>
      </w:r>
      <w:proofErr w:type="spellStart"/>
      <w:r w:rsidRPr="00427DFC">
        <w:rPr>
          <w:rFonts w:ascii="Times New Roman" w:hAnsi="Times New Roman"/>
          <w:sz w:val="24"/>
          <w:szCs w:val="24"/>
        </w:rPr>
        <w:t>Фукусиму</w:t>
      </w:r>
      <w:proofErr w:type="spellEnd"/>
      <w:r w:rsidRPr="00427DFC">
        <w:rPr>
          <w:rFonts w:ascii="Times New Roman" w:hAnsi="Times New Roman"/>
          <w:sz w:val="24"/>
          <w:szCs w:val="24"/>
        </w:rPr>
        <w:t xml:space="preserve"> так защиту поставили – в нашу сторону радиация не плывёт, все в шоке, она просто не плывёт в сторону России, там она разошлась по океану, в сторону России не плывёт, и никто не может понять, почему? Течения плывут – радиация не плывёт. У нас там стена стоит, я</w:t>
      </w:r>
      <w:r w:rsidR="00F46471">
        <w:rPr>
          <w:rFonts w:ascii="Times New Roman" w:hAnsi="Times New Roman"/>
          <w:sz w:val="24"/>
          <w:szCs w:val="24"/>
        </w:rPr>
        <w:t xml:space="preserve">, </w:t>
      </w:r>
      <w:r w:rsidRPr="00427DFC">
        <w:rPr>
          <w:rFonts w:ascii="Times New Roman" w:hAnsi="Times New Roman"/>
          <w:sz w:val="24"/>
          <w:szCs w:val="24"/>
        </w:rPr>
        <w:t>правда</w:t>
      </w:r>
      <w:r w:rsidR="00F46471">
        <w:rPr>
          <w:rFonts w:ascii="Times New Roman" w:hAnsi="Times New Roman"/>
          <w:sz w:val="24"/>
          <w:szCs w:val="24"/>
        </w:rPr>
        <w:t>,</w:t>
      </w:r>
      <w:r w:rsidRPr="00427DFC">
        <w:rPr>
          <w:rFonts w:ascii="Times New Roman" w:hAnsi="Times New Roman"/>
          <w:sz w:val="24"/>
          <w:szCs w:val="24"/>
        </w:rPr>
        <w:t xml:space="preserve"> не гарантирую, что навсегда, но вот этот первый фон годовой, мы там держали стену и радиацию спокойно отталкивали. Даже наши экологи забеспокоились – туда плывёт, к нам нет. </w:t>
      </w:r>
      <w:r w:rsidR="00F46471">
        <w:rPr>
          <w:rFonts w:ascii="Times New Roman" w:hAnsi="Times New Roman"/>
          <w:sz w:val="24"/>
          <w:szCs w:val="24"/>
        </w:rPr>
        <w:t>Ч</w:t>
      </w:r>
      <w:r w:rsidRPr="00427DFC">
        <w:rPr>
          <w:rFonts w:ascii="Times New Roman" w:hAnsi="Times New Roman"/>
          <w:sz w:val="24"/>
          <w:szCs w:val="24"/>
        </w:rPr>
        <w:t>иновники этому счастливы – не</w:t>
      </w:r>
      <w:r w:rsidR="00F46471">
        <w:rPr>
          <w:rFonts w:ascii="Times New Roman" w:hAnsi="Times New Roman"/>
          <w:sz w:val="24"/>
          <w:szCs w:val="24"/>
        </w:rPr>
        <w:t>зачем</w:t>
      </w:r>
      <w:r w:rsidRPr="00427DFC">
        <w:rPr>
          <w:rFonts w:ascii="Times New Roman" w:hAnsi="Times New Roman"/>
          <w:sz w:val="24"/>
          <w:szCs w:val="24"/>
        </w:rPr>
        <w:t xml:space="preserve"> работать, а экологи не понимают, почему, что это как бы</w:t>
      </w:r>
      <w:r w:rsidR="00F46471">
        <w:rPr>
          <w:rFonts w:ascii="Times New Roman" w:hAnsi="Times New Roman"/>
          <w:sz w:val="24"/>
          <w:szCs w:val="24"/>
        </w:rPr>
        <w:t>…</w:t>
      </w:r>
      <w:r w:rsidRPr="00427DFC">
        <w:rPr>
          <w:rFonts w:ascii="Times New Roman" w:hAnsi="Times New Roman"/>
          <w:sz w:val="24"/>
          <w:szCs w:val="24"/>
        </w:rPr>
        <w:t xml:space="preserve"> чего-то не так с природой. Да всё так с природой</w:t>
      </w:r>
      <w:r w:rsidR="00F46471">
        <w:rPr>
          <w:rFonts w:ascii="Times New Roman" w:hAnsi="Times New Roman"/>
          <w:sz w:val="24"/>
          <w:szCs w:val="24"/>
        </w:rPr>
        <w:t>!</w:t>
      </w:r>
      <w:r w:rsidRPr="00427DFC">
        <w:rPr>
          <w:rFonts w:ascii="Times New Roman" w:hAnsi="Times New Roman"/>
          <w:sz w:val="24"/>
          <w:szCs w:val="24"/>
        </w:rPr>
        <w:t xml:space="preserve"> </w:t>
      </w:r>
      <w:r w:rsidR="00F46471">
        <w:rPr>
          <w:rFonts w:ascii="Times New Roman" w:hAnsi="Times New Roman"/>
          <w:sz w:val="24"/>
          <w:szCs w:val="24"/>
        </w:rPr>
        <w:t>П</w:t>
      </w:r>
      <w:r w:rsidRPr="00427DFC">
        <w:rPr>
          <w:rFonts w:ascii="Times New Roman" w:hAnsi="Times New Roman"/>
          <w:sz w:val="24"/>
          <w:szCs w:val="24"/>
        </w:rPr>
        <w:t>росто в другой мерности стену поставили, и даже чего-то плывёт, или она перерабатывает, или отталкивает – и так, и так. Мы попросили Огнём поставить. Переработка радиации.</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Радиация – это что? Высококачественная энергия</w:t>
      </w:r>
      <w:r w:rsidR="00F46471">
        <w:rPr>
          <w:rFonts w:ascii="Times New Roman" w:hAnsi="Times New Roman"/>
          <w:sz w:val="24"/>
          <w:szCs w:val="24"/>
        </w:rPr>
        <w:t>. Н</w:t>
      </w:r>
      <w:r w:rsidRPr="00427DFC">
        <w:rPr>
          <w:rFonts w:ascii="Times New Roman" w:hAnsi="Times New Roman"/>
          <w:sz w:val="24"/>
          <w:szCs w:val="24"/>
        </w:rPr>
        <w:t>изкокачественный свет, кстати, на самом деле радиация – это низкокачественный свет, это даже не энергия, поэтому, я понимаю, что наша наука так не д</w:t>
      </w:r>
      <w:r w:rsidR="00F46471">
        <w:rPr>
          <w:rFonts w:ascii="Times New Roman" w:hAnsi="Times New Roman"/>
          <w:sz w:val="24"/>
          <w:szCs w:val="24"/>
        </w:rPr>
        <w:t>ума</w:t>
      </w:r>
      <w:r w:rsidRPr="00427DFC">
        <w:rPr>
          <w:rFonts w:ascii="Times New Roman" w:hAnsi="Times New Roman"/>
          <w:sz w:val="24"/>
          <w:szCs w:val="24"/>
        </w:rPr>
        <w:t xml:space="preserve">ет, </w:t>
      </w:r>
      <w:r w:rsidR="00F46471">
        <w:rPr>
          <w:rFonts w:ascii="Times New Roman" w:hAnsi="Times New Roman"/>
          <w:sz w:val="24"/>
          <w:szCs w:val="24"/>
        </w:rPr>
        <w:t xml:space="preserve">и мне </w:t>
      </w:r>
      <w:r w:rsidRPr="00427DFC">
        <w:rPr>
          <w:rFonts w:ascii="Times New Roman" w:hAnsi="Times New Roman"/>
          <w:sz w:val="24"/>
          <w:szCs w:val="24"/>
        </w:rPr>
        <w:t xml:space="preserve">сейчас у виска покрутят – скажут, бред несёшь. </w:t>
      </w:r>
      <w:r w:rsidRPr="00427DFC">
        <w:rPr>
          <w:rFonts w:ascii="Times New Roman" w:hAnsi="Times New Roman"/>
          <w:i/>
          <w:sz w:val="24"/>
          <w:szCs w:val="24"/>
        </w:rPr>
        <w:t>Ра</w:t>
      </w:r>
      <w:r w:rsidRPr="00427DFC">
        <w:rPr>
          <w:rFonts w:ascii="Times New Roman" w:hAnsi="Times New Roman"/>
          <w:sz w:val="24"/>
          <w:szCs w:val="24"/>
        </w:rPr>
        <w:t xml:space="preserve"> – это Отец Солнечный, и он нам несёт что? Свет. Вначале было Слово. </w:t>
      </w:r>
      <w:r w:rsidRPr="00427DFC">
        <w:rPr>
          <w:rFonts w:ascii="Times New Roman" w:hAnsi="Times New Roman"/>
          <w:i/>
          <w:sz w:val="24"/>
          <w:szCs w:val="24"/>
        </w:rPr>
        <w:t xml:space="preserve">Ра – </w:t>
      </w:r>
      <w:proofErr w:type="spellStart"/>
      <w:r w:rsidRPr="00427DFC">
        <w:rPr>
          <w:rFonts w:ascii="Times New Roman" w:hAnsi="Times New Roman"/>
          <w:i/>
          <w:sz w:val="24"/>
          <w:szCs w:val="24"/>
        </w:rPr>
        <w:t>диа</w:t>
      </w:r>
      <w:proofErr w:type="spellEnd"/>
      <w:r w:rsidRPr="00427DFC">
        <w:rPr>
          <w:rFonts w:ascii="Times New Roman" w:hAnsi="Times New Roman"/>
          <w:i/>
          <w:sz w:val="24"/>
          <w:szCs w:val="24"/>
        </w:rPr>
        <w:t xml:space="preserve"> – </w:t>
      </w:r>
      <w:proofErr w:type="spellStart"/>
      <w:r w:rsidRPr="00427DFC">
        <w:rPr>
          <w:rFonts w:ascii="Times New Roman" w:hAnsi="Times New Roman"/>
          <w:i/>
          <w:sz w:val="24"/>
          <w:szCs w:val="24"/>
        </w:rPr>
        <w:t>ци</w:t>
      </w:r>
      <w:proofErr w:type="spellEnd"/>
      <w:r w:rsidRPr="00427DFC">
        <w:rPr>
          <w:rFonts w:ascii="Times New Roman" w:hAnsi="Times New Roman"/>
          <w:i/>
          <w:sz w:val="24"/>
          <w:szCs w:val="24"/>
        </w:rPr>
        <w:t>-я,</w:t>
      </w:r>
      <w:r w:rsidRPr="00427DFC">
        <w:rPr>
          <w:rFonts w:ascii="Times New Roman" w:hAnsi="Times New Roman"/>
          <w:sz w:val="24"/>
          <w:szCs w:val="24"/>
        </w:rPr>
        <w:t xml:space="preserve"> а </w:t>
      </w:r>
      <w:proofErr w:type="spellStart"/>
      <w:r w:rsidRPr="00427DFC">
        <w:rPr>
          <w:rFonts w:ascii="Times New Roman" w:hAnsi="Times New Roman"/>
          <w:i/>
          <w:sz w:val="24"/>
          <w:szCs w:val="24"/>
        </w:rPr>
        <w:t>цы</w:t>
      </w:r>
      <w:proofErr w:type="spellEnd"/>
      <w:r w:rsidRPr="00427DFC">
        <w:rPr>
          <w:rFonts w:ascii="Times New Roman" w:hAnsi="Times New Roman"/>
          <w:sz w:val="24"/>
          <w:szCs w:val="24"/>
        </w:rPr>
        <w:t xml:space="preserve"> это эфир, а на эфире в предыдущей эпохе была концентрация</w:t>
      </w:r>
      <w:r w:rsidR="00F46471">
        <w:rPr>
          <w:rFonts w:ascii="Times New Roman" w:hAnsi="Times New Roman"/>
          <w:sz w:val="24"/>
          <w:szCs w:val="24"/>
        </w:rPr>
        <w:t>,</w:t>
      </w:r>
      <w:r w:rsidRPr="00427DFC">
        <w:rPr>
          <w:rFonts w:ascii="Times New Roman" w:hAnsi="Times New Roman"/>
          <w:sz w:val="24"/>
          <w:szCs w:val="24"/>
        </w:rPr>
        <w:t xml:space="preserve"> чего? Не только энергии, а вообще-то светящего</w:t>
      </w:r>
      <w:r w:rsidR="00F46471">
        <w:rPr>
          <w:rFonts w:ascii="Times New Roman" w:hAnsi="Times New Roman"/>
          <w:sz w:val="24"/>
          <w:szCs w:val="24"/>
        </w:rPr>
        <w:t xml:space="preserve"> тела</w:t>
      </w:r>
      <w:r w:rsidRPr="00427DFC">
        <w:rPr>
          <w:rFonts w:ascii="Times New Roman" w:hAnsi="Times New Roman"/>
          <w:sz w:val="24"/>
          <w:szCs w:val="24"/>
        </w:rPr>
        <w:t xml:space="preserve"> солнечного эфира. Есть тонкий свет, а есть физический свет Солнца – это эфир</w:t>
      </w:r>
      <w:r w:rsidR="00F46471">
        <w:rPr>
          <w:rFonts w:ascii="Times New Roman" w:hAnsi="Times New Roman"/>
          <w:sz w:val="24"/>
          <w:szCs w:val="24"/>
        </w:rPr>
        <w:t>. Радиация. П</w:t>
      </w:r>
      <w:r w:rsidRPr="00427DFC">
        <w:rPr>
          <w:rFonts w:ascii="Times New Roman" w:hAnsi="Times New Roman"/>
          <w:sz w:val="24"/>
          <w:szCs w:val="24"/>
        </w:rPr>
        <w:t>родукт эфирной светимости Солнца в реакциях на Планете. При этом какие-то минералы это всё усваивают, н</w:t>
      </w:r>
      <w:r w:rsidR="00F46471">
        <w:rPr>
          <w:rFonts w:ascii="Times New Roman" w:hAnsi="Times New Roman"/>
          <w:sz w:val="24"/>
          <w:szCs w:val="24"/>
        </w:rPr>
        <w:t>о</w:t>
      </w:r>
      <w:r w:rsidRPr="00427DFC">
        <w:rPr>
          <w:rFonts w:ascii="Times New Roman" w:hAnsi="Times New Roman"/>
          <w:sz w:val="24"/>
          <w:szCs w:val="24"/>
        </w:rPr>
        <w:t xml:space="preserve"> минералы же не только энергию усваивают, но и отдают типа урана и так далее. Мы пока так не думаем, но я думаю, кстати, на санскрите</w:t>
      </w:r>
      <w:r w:rsidR="00F46471">
        <w:rPr>
          <w:rFonts w:ascii="Times New Roman" w:hAnsi="Times New Roman"/>
          <w:sz w:val="24"/>
          <w:szCs w:val="24"/>
        </w:rPr>
        <w:t>. М</w:t>
      </w:r>
      <w:r w:rsidRPr="00427DFC">
        <w:rPr>
          <w:rFonts w:ascii="Times New Roman" w:hAnsi="Times New Roman"/>
          <w:sz w:val="24"/>
          <w:szCs w:val="24"/>
        </w:rPr>
        <w:t xml:space="preserve">ы выделяем радиацию из Урана. </w:t>
      </w:r>
      <w:r w:rsidRPr="00427DFC">
        <w:rPr>
          <w:rFonts w:ascii="Times New Roman" w:hAnsi="Times New Roman"/>
          <w:i/>
          <w:sz w:val="24"/>
          <w:szCs w:val="24"/>
        </w:rPr>
        <w:t>Ура</w:t>
      </w:r>
      <w:r w:rsidRPr="00427DFC">
        <w:rPr>
          <w:rFonts w:ascii="Times New Roman" w:hAnsi="Times New Roman"/>
          <w:sz w:val="24"/>
          <w:szCs w:val="24"/>
        </w:rPr>
        <w:t xml:space="preserve"> – на санскрите это Свет. И когда армия кричит – </w:t>
      </w:r>
      <w:r w:rsidRPr="00427DFC">
        <w:rPr>
          <w:rFonts w:ascii="Times New Roman" w:hAnsi="Times New Roman"/>
          <w:i/>
          <w:sz w:val="24"/>
          <w:szCs w:val="24"/>
        </w:rPr>
        <w:t>Ура</w:t>
      </w:r>
      <w:r w:rsidRPr="00427DFC">
        <w:rPr>
          <w:rFonts w:ascii="Times New Roman" w:hAnsi="Times New Roman"/>
          <w:sz w:val="24"/>
          <w:szCs w:val="24"/>
        </w:rPr>
        <w:t xml:space="preserve">, на самом деле она кричит – </w:t>
      </w:r>
      <w:r w:rsidRPr="00F46471">
        <w:rPr>
          <w:rFonts w:ascii="Times New Roman" w:hAnsi="Times New Roman"/>
          <w:i/>
          <w:sz w:val="24"/>
          <w:szCs w:val="24"/>
        </w:rPr>
        <w:t>Света</w:t>
      </w:r>
      <w:r w:rsidR="00F46471" w:rsidRPr="00F46471">
        <w:rPr>
          <w:rFonts w:ascii="Times New Roman" w:hAnsi="Times New Roman"/>
          <w:i/>
          <w:sz w:val="24"/>
          <w:szCs w:val="24"/>
        </w:rPr>
        <w:t>!</w:t>
      </w:r>
      <w:r w:rsidRPr="00427DFC">
        <w:rPr>
          <w:rFonts w:ascii="Times New Roman" w:hAnsi="Times New Roman"/>
          <w:sz w:val="24"/>
          <w:szCs w:val="24"/>
        </w:rPr>
        <w:t xml:space="preserve"> Свет</w:t>
      </w:r>
      <w:r w:rsidR="00F46471">
        <w:rPr>
          <w:rFonts w:ascii="Times New Roman" w:hAnsi="Times New Roman"/>
          <w:sz w:val="24"/>
          <w:szCs w:val="24"/>
        </w:rPr>
        <w:t>у</w:t>
      </w:r>
      <w:r w:rsidRPr="00427DFC">
        <w:rPr>
          <w:rFonts w:ascii="Times New Roman" w:hAnsi="Times New Roman"/>
          <w:sz w:val="24"/>
          <w:szCs w:val="24"/>
        </w:rPr>
        <w:t xml:space="preserve"> призывает</w:t>
      </w:r>
      <w:r w:rsidR="00F46471">
        <w:rPr>
          <w:rFonts w:ascii="Times New Roman" w:hAnsi="Times New Roman"/>
          <w:sz w:val="24"/>
          <w:szCs w:val="24"/>
        </w:rPr>
        <w:t xml:space="preserve"> </w:t>
      </w:r>
      <w:r w:rsidR="00F46471" w:rsidRPr="00F46471">
        <w:rPr>
          <w:rFonts w:ascii="Times New Roman" w:hAnsi="Times New Roman"/>
          <w:i/>
          <w:sz w:val="24"/>
          <w:szCs w:val="24"/>
        </w:rPr>
        <w:t>(смеётся)</w:t>
      </w:r>
      <w:r w:rsidRPr="00427DFC">
        <w:rPr>
          <w:rFonts w:ascii="Times New Roman" w:hAnsi="Times New Roman"/>
          <w:sz w:val="24"/>
          <w:szCs w:val="24"/>
        </w:rPr>
        <w:t xml:space="preserve">. Я без шуток. На старославянском. Санскрит и русский, и даже литовский, они очень близки. Не близки – это один язык был, а </w:t>
      </w:r>
      <w:r w:rsidRPr="00427DFC">
        <w:rPr>
          <w:rFonts w:ascii="Times New Roman" w:hAnsi="Times New Roman"/>
          <w:i/>
          <w:sz w:val="24"/>
          <w:szCs w:val="24"/>
        </w:rPr>
        <w:t>н</w:t>
      </w:r>
      <w:r w:rsidRPr="00427DFC">
        <w:rPr>
          <w:rFonts w:ascii="Times New Roman" w:hAnsi="Times New Roman"/>
          <w:sz w:val="24"/>
          <w:szCs w:val="24"/>
        </w:rPr>
        <w:t xml:space="preserve"> – это как раз символ единства Духа и Материи. </w:t>
      </w:r>
      <w:r w:rsidRPr="00427DFC">
        <w:rPr>
          <w:rFonts w:ascii="Times New Roman" w:hAnsi="Times New Roman"/>
          <w:i/>
          <w:sz w:val="24"/>
          <w:szCs w:val="24"/>
        </w:rPr>
        <w:t>Ура</w:t>
      </w:r>
      <w:r w:rsidRPr="00427DFC">
        <w:rPr>
          <w:rFonts w:ascii="Times New Roman" w:hAnsi="Times New Roman"/>
          <w:sz w:val="24"/>
          <w:szCs w:val="24"/>
        </w:rPr>
        <w:t xml:space="preserve"> – </w:t>
      </w:r>
      <w:r w:rsidRPr="00427DFC">
        <w:rPr>
          <w:rFonts w:ascii="Times New Roman" w:hAnsi="Times New Roman"/>
          <w:i/>
          <w:sz w:val="24"/>
          <w:szCs w:val="24"/>
        </w:rPr>
        <w:t>н</w:t>
      </w:r>
      <w:r w:rsidRPr="00427DFC">
        <w:rPr>
          <w:rFonts w:ascii="Times New Roman" w:hAnsi="Times New Roman"/>
          <w:sz w:val="24"/>
          <w:szCs w:val="24"/>
        </w:rPr>
        <w:t xml:space="preserve"> – символ Духа Материи Светом. Радиация – низкокачественный свет. Надо только физике </w:t>
      </w:r>
      <w:proofErr w:type="spellStart"/>
      <w:r w:rsidRPr="00427DFC">
        <w:rPr>
          <w:rFonts w:ascii="Times New Roman" w:hAnsi="Times New Roman"/>
          <w:sz w:val="24"/>
          <w:szCs w:val="24"/>
        </w:rPr>
        <w:t>поосмыслять</w:t>
      </w:r>
      <w:proofErr w:type="spellEnd"/>
      <w:r w:rsidRPr="00427DFC">
        <w:rPr>
          <w:rFonts w:ascii="Times New Roman" w:hAnsi="Times New Roman"/>
          <w:sz w:val="24"/>
          <w:szCs w:val="24"/>
        </w:rPr>
        <w:t xml:space="preserve"> это и подумать, как это? А у нас сейчас всё энергия, потому что у нас Свет-то видится только в одном потоке. Не будем о грустном, пока наша наука туда ещё идёт.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Итак, </w:t>
      </w:r>
      <w:r w:rsidRPr="00D44A3A">
        <w:rPr>
          <w:rFonts w:ascii="Times New Roman" w:hAnsi="Times New Roman"/>
          <w:sz w:val="24"/>
          <w:szCs w:val="24"/>
        </w:rPr>
        <w:t>третий вид – это у нас многоприсутственность, к</w:t>
      </w:r>
      <w:r w:rsidRPr="00427DFC">
        <w:rPr>
          <w:rFonts w:ascii="Times New Roman" w:hAnsi="Times New Roman"/>
          <w:sz w:val="24"/>
          <w:szCs w:val="24"/>
        </w:rPr>
        <w:t>огда из самоорганизации Метагалактики, мы наши части ставим по присутствиям Метагалактики. И начинается координация присутствий и наших частей, мы различаем присутствия и вот с этого третьего пункта начинается Метагалактический рост. Он до этого тоже шёл, но мы не всегда им владеем, а вот ходить по присутствиям, координировать части по присутствиям – этим мы можем овладеть и соображать нужно на присутствиях. Когда мы говорим о 256</w:t>
      </w:r>
      <w:r w:rsidR="00D44A3A">
        <w:rPr>
          <w:rFonts w:ascii="Times New Roman" w:hAnsi="Times New Roman"/>
          <w:sz w:val="24"/>
          <w:szCs w:val="24"/>
        </w:rPr>
        <w:t>-ти</w:t>
      </w:r>
      <w:r w:rsidRPr="00427DFC">
        <w:rPr>
          <w:rFonts w:ascii="Times New Roman" w:hAnsi="Times New Roman"/>
          <w:sz w:val="24"/>
          <w:szCs w:val="24"/>
        </w:rPr>
        <w:t xml:space="preserve"> аппаратах соображений – некоторые в шоке: когда мы это всё обработаем? Очень простая вещь: у нас физический мир это 256 присутствий. Каждый аппарат отправить на соответствующее присутствие, на фиксацию. Пятый аппарат – обрабатывает пятое присутствие, </w:t>
      </w:r>
      <w:r w:rsidR="00D44A3A">
        <w:rPr>
          <w:rFonts w:ascii="Times New Roman" w:hAnsi="Times New Roman"/>
          <w:sz w:val="24"/>
          <w:szCs w:val="24"/>
        </w:rPr>
        <w:t>двух</w:t>
      </w:r>
      <w:r w:rsidRPr="00427DFC">
        <w:rPr>
          <w:rFonts w:ascii="Times New Roman" w:hAnsi="Times New Roman"/>
          <w:sz w:val="24"/>
          <w:szCs w:val="24"/>
        </w:rPr>
        <w:t xml:space="preserve">сотый аппарат – </w:t>
      </w:r>
      <w:r w:rsidR="00D44A3A">
        <w:rPr>
          <w:rFonts w:ascii="Times New Roman" w:hAnsi="Times New Roman"/>
          <w:sz w:val="24"/>
          <w:szCs w:val="24"/>
        </w:rPr>
        <w:t>двух</w:t>
      </w:r>
      <w:r w:rsidRPr="00427DFC">
        <w:rPr>
          <w:rFonts w:ascii="Times New Roman" w:hAnsi="Times New Roman"/>
          <w:sz w:val="24"/>
          <w:szCs w:val="24"/>
        </w:rPr>
        <w:t>сотое. Поставить этот закон в Престол и пусть работает, присутствия всё равно на вас фиксируются</w:t>
      </w:r>
      <w:r w:rsidR="00D44A3A">
        <w:rPr>
          <w:rFonts w:ascii="Times New Roman" w:hAnsi="Times New Roman"/>
          <w:sz w:val="24"/>
          <w:szCs w:val="24"/>
        </w:rPr>
        <w:t>. Д</w:t>
      </w:r>
      <w:r w:rsidRPr="00427DFC">
        <w:rPr>
          <w:rFonts w:ascii="Times New Roman" w:hAnsi="Times New Roman"/>
          <w:sz w:val="24"/>
          <w:szCs w:val="24"/>
        </w:rPr>
        <w:t xml:space="preserve">аже если вы не видите, на ваши 256 частей фиксируется 256 присутствий. Пусть смыслы, силы и любые другие показатели этих </w:t>
      </w:r>
      <w:r w:rsidRPr="00427DFC">
        <w:rPr>
          <w:rFonts w:ascii="Times New Roman" w:hAnsi="Times New Roman"/>
          <w:sz w:val="24"/>
          <w:szCs w:val="24"/>
        </w:rPr>
        <w:lastRenderedPageBreak/>
        <w:t>присутствий ваши аппараты обрабатывают. Даже книги не нужны, там валом вариантов. Понятно, да? А у кого там тела есть, та</w:t>
      </w:r>
      <w:r w:rsidR="00E539D6">
        <w:rPr>
          <w:rFonts w:ascii="Times New Roman" w:hAnsi="Times New Roman"/>
          <w:sz w:val="24"/>
          <w:szCs w:val="24"/>
        </w:rPr>
        <w:t>к</w:t>
      </w:r>
      <w:r w:rsidRPr="00427DFC">
        <w:rPr>
          <w:rFonts w:ascii="Times New Roman" w:hAnsi="Times New Roman"/>
          <w:sz w:val="24"/>
          <w:szCs w:val="24"/>
        </w:rPr>
        <w:t xml:space="preserve"> вообще легко. Многоприсутственность. </w:t>
      </w:r>
    </w:p>
    <w:p w:rsidR="00427DFC" w:rsidRPr="00427DFC" w:rsidRDefault="00427DFC" w:rsidP="00427DFC">
      <w:pPr>
        <w:pStyle w:val="0"/>
      </w:pPr>
      <w:bookmarkStart w:id="24" w:name="_Toc453147086"/>
      <w:r w:rsidRPr="00427DFC">
        <w:t>Пункт четв</w:t>
      </w:r>
      <w:r w:rsidR="00915480">
        <w:t>ё</w:t>
      </w:r>
      <w:r w:rsidRPr="00427DFC">
        <w:t>ртый – миры</w:t>
      </w:r>
      <w:bookmarkEnd w:id="24"/>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После многоприсутственности, ч</w:t>
      </w:r>
      <w:r w:rsidR="00E539D6">
        <w:rPr>
          <w:rFonts w:ascii="Times New Roman" w:hAnsi="Times New Roman"/>
          <w:sz w:val="24"/>
          <w:szCs w:val="24"/>
        </w:rPr>
        <w:t>т</w:t>
      </w:r>
      <w:r w:rsidRPr="00427DFC">
        <w:rPr>
          <w:rFonts w:ascii="Times New Roman" w:hAnsi="Times New Roman"/>
          <w:sz w:val="24"/>
          <w:szCs w:val="24"/>
        </w:rPr>
        <w:t xml:space="preserve">о начинается, а? </w:t>
      </w:r>
    </w:p>
    <w:p w:rsidR="00E539D6" w:rsidRPr="00427DFC" w:rsidRDefault="00427DFC" w:rsidP="00E539D6">
      <w:pPr>
        <w:tabs>
          <w:tab w:val="left" w:pos="0"/>
        </w:tabs>
        <w:spacing w:after="0" w:line="240" w:lineRule="auto"/>
        <w:ind w:firstLine="454"/>
        <w:jc w:val="both"/>
        <w:rPr>
          <w:rFonts w:ascii="Times New Roman" w:hAnsi="Times New Roman"/>
          <w:i/>
          <w:iCs/>
          <w:sz w:val="24"/>
          <w:szCs w:val="24"/>
        </w:rPr>
      </w:pPr>
      <w:r w:rsidRPr="00427DFC">
        <w:rPr>
          <w:rFonts w:ascii="Times New Roman" w:hAnsi="Times New Roman"/>
          <w:i/>
          <w:sz w:val="24"/>
          <w:szCs w:val="24"/>
        </w:rPr>
        <w:t>Многомерность</w:t>
      </w:r>
      <w:r w:rsidR="00E539D6">
        <w:rPr>
          <w:rFonts w:ascii="Times New Roman" w:hAnsi="Times New Roman"/>
          <w:i/>
          <w:iCs/>
          <w:sz w:val="24"/>
          <w:szCs w:val="24"/>
        </w:rPr>
        <w:t>, – и</w:t>
      </w:r>
      <w:r w:rsidR="00E539D6" w:rsidRPr="00427DFC">
        <w:rPr>
          <w:rFonts w:ascii="Times New Roman" w:hAnsi="Times New Roman"/>
          <w:i/>
          <w:iCs/>
          <w:sz w:val="24"/>
          <w:szCs w:val="24"/>
        </w:rPr>
        <w:t>з зала</w:t>
      </w:r>
      <w:r w:rsidR="00E539D6">
        <w:rPr>
          <w:rFonts w:ascii="Times New Roman" w:hAnsi="Times New Roman"/>
          <w:i/>
          <w:iCs/>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Нет, до многомерности пока, как до китайской границы, ещё минимум два</w:t>
      </w:r>
      <w:r w:rsidR="00E539D6">
        <w:rPr>
          <w:rFonts w:ascii="Times New Roman" w:hAnsi="Times New Roman"/>
          <w:sz w:val="24"/>
          <w:szCs w:val="24"/>
        </w:rPr>
        <w:t>-</w:t>
      </w:r>
      <w:r w:rsidRPr="00427DFC">
        <w:rPr>
          <w:rFonts w:ascii="Times New Roman" w:hAnsi="Times New Roman"/>
          <w:sz w:val="24"/>
          <w:szCs w:val="24"/>
        </w:rPr>
        <w:t>три показателя. Многомерность стоит по присутствиям, но мы не познаем многомерность, почему? П</w:t>
      </w:r>
      <w:r w:rsidR="00E539D6">
        <w:rPr>
          <w:rFonts w:ascii="Times New Roman" w:hAnsi="Times New Roman"/>
          <w:sz w:val="24"/>
          <w:szCs w:val="24"/>
        </w:rPr>
        <w:t>отому что</w:t>
      </w:r>
      <w:r w:rsidRPr="00427DFC">
        <w:rPr>
          <w:rFonts w:ascii="Times New Roman" w:hAnsi="Times New Roman"/>
          <w:sz w:val="24"/>
          <w:szCs w:val="24"/>
        </w:rPr>
        <w:t xml:space="preserve"> мерност</w:t>
      </w:r>
      <w:r w:rsidR="00E539D6">
        <w:rPr>
          <w:rFonts w:ascii="Times New Roman" w:hAnsi="Times New Roman"/>
          <w:sz w:val="24"/>
          <w:szCs w:val="24"/>
        </w:rPr>
        <w:t>и</w:t>
      </w:r>
      <w:r w:rsidRPr="00427DFC">
        <w:rPr>
          <w:rFonts w:ascii="Times New Roman" w:hAnsi="Times New Roman"/>
          <w:sz w:val="24"/>
          <w:szCs w:val="24"/>
        </w:rPr>
        <w:t xml:space="preserve"> – это ядра Огня. Мы до Огня ещё не добрались. Мы пока на троечке. Мы можем, конечно, мерность поставить на четвёрочку, но вас это </w:t>
      </w:r>
      <w:r w:rsidRPr="00427DFC">
        <w:rPr>
          <w:rFonts w:ascii="Times New Roman" w:hAnsi="Times New Roman"/>
          <w:i/>
          <w:sz w:val="24"/>
          <w:szCs w:val="24"/>
        </w:rPr>
        <w:t>склинит</w:t>
      </w:r>
      <w:r w:rsidRPr="00427DFC">
        <w:rPr>
          <w:rFonts w:ascii="Times New Roman" w:hAnsi="Times New Roman"/>
          <w:sz w:val="24"/>
          <w:szCs w:val="24"/>
        </w:rPr>
        <w:t xml:space="preserve"> и дальше не пойдём. По-другому скажу: синтез присутствий, так как многоприсутственность появилась, мы чем обрабатываем? В первую очередь Мирами</w:t>
      </w:r>
      <w:r w:rsidR="00E539D6">
        <w:rPr>
          <w:rFonts w:ascii="Times New Roman" w:hAnsi="Times New Roman"/>
          <w:sz w:val="24"/>
          <w:szCs w:val="24"/>
        </w:rPr>
        <w:t>,</w:t>
      </w:r>
      <w:r w:rsidRPr="00427DFC">
        <w:rPr>
          <w:rFonts w:ascii="Times New Roman" w:hAnsi="Times New Roman"/>
          <w:sz w:val="24"/>
          <w:szCs w:val="24"/>
        </w:rPr>
        <w:t xml:space="preserve"> и 4-й пункт – это Миры, когда из 256-ти присутствий рождается один Физический Мир. Синтез</w:t>
      </w:r>
      <w:r w:rsidR="00E539D6">
        <w:rPr>
          <w:rFonts w:ascii="Times New Roman" w:hAnsi="Times New Roman"/>
          <w:sz w:val="24"/>
          <w:szCs w:val="24"/>
        </w:rPr>
        <w:t>-</w:t>
      </w:r>
      <w:r w:rsidRPr="00427DFC">
        <w:rPr>
          <w:rFonts w:ascii="Times New Roman" w:hAnsi="Times New Roman"/>
          <w:sz w:val="24"/>
          <w:szCs w:val="24"/>
        </w:rPr>
        <w:t>соображалка, увидели? Из 512-ти – Физический и Тонкий, это 256+256 – то же синтез</w:t>
      </w:r>
      <w:r w:rsidR="00E539D6">
        <w:rPr>
          <w:rFonts w:ascii="Times New Roman" w:hAnsi="Times New Roman"/>
          <w:sz w:val="24"/>
          <w:szCs w:val="24"/>
        </w:rPr>
        <w:t>-</w:t>
      </w:r>
      <w:r w:rsidRPr="00427DFC">
        <w:rPr>
          <w:rFonts w:ascii="Times New Roman" w:hAnsi="Times New Roman"/>
          <w:sz w:val="24"/>
          <w:szCs w:val="24"/>
        </w:rPr>
        <w:t xml:space="preserve">соображалка. Но при этом Тонкий Мир – это ещё и продолжение Физического в Тонком Мире, то есть у нас сейчас уникально – 256 присутствий Физического – в них же 256 Тонкого, в них же 256 Огненного, и в них же 256 Изначального. </w:t>
      </w:r>
      <w:r w:rsidRPr="00427DFC">
        <w:rPr>
          <w:rFonts w:ascii="Times New Roman" w:hAnsi="Times New Roman"/>
          <w:i/>
          <w:sz w:val="24"/>
          <w:szCs w:val="24"/>
        </w:rPr>
        <w:t>Различай – не хочу</w:t>
      </w:r>
      <w:r w:rsidRPr="00427DFC">
        <w:rPr>
          <w:rFonts w:ascii="Times New Roman" w:hAnsi="Times New Roman"/>
          <w:sz w:val="24"/>
          <w:szCs w:val="24"/>
        </w:rPr>
        <w:t xml:space="preserve">, можно даже вверх не ходить, по горизонту отработать </w:t>
      </w:r>
      <w:proofErr w:type="spellStart"/>
      <w:r w:rsidRPr="00427DFC">
        <w:rPr>
          <w:rFonts w:ascii="Times New Roman" w:hAnsi="Times New Roman"/>
          <w:sz w:val="24"/>
          <w:szCs w:val="24"/>
        </w:rPr>
        <w:t>соображалкой</w:t>
      </w:r>
      <w:proofErr w:type="spellEnd"/>
      <w:r w:rsidRPr="00427DFC">
        <w:rPr>
          <w:rFonts w:ascii="Times New Roman" w:hAnsi="Times New Roman"/>
          <w:sz w:val="24"/>
          <w:szCs w:val="24"/>
        </w:rPr>
        <w:t xml:space="preserve">.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Чем различается Огненный Мир от Тонкого? Все скажут Светом или Огнём. Это формальный ответ. Не формальный, самый простой – Тонкий Мир теперь вовне, Огненный всегда внутри. А чем различается Тонкий Мир вовне и Огненный Мир внутри? Огонь и Свет не употреблять. Не, я говорю об одних присутствиях, это первые 256 присутствий надо различить. Соображаем, чем отличается Тонкий Мир вовне первых 256-ти присутствий и Огненный Мир внутри этих же самых первых 256-ти присутствий? Первая эволюция, так скажем, чем они отличаются? Ответ простейший. Вы его знаете. Сообразите. Ну, может он </w:t>
      </w:r>
      <w:proofErr w:type="spellStart"/>
      <w:r w:rsidRPr="00427DFC">
        <w:rPr>
          <w:rFonts w:ascii="Times New Roman" w:hAnsi="Times New Roman"/>
          <w:sz w:val="24"/>
          <w:szCs w:val="24"/>
        </w:rPr>
        <w:t>сварьирован</w:t>
      </w:r>
      <w:proofErr w:type="spellEnd"/>
      <w:r w:rsidRPr="00427DFC">
        <w:rPr>
          <w:rFonts w:ascii="Times New Roman" w:hAnsi="Times New Roman"/>
          <w:sz w:val="24"/>
          <w:szCs w:val="24"/>
        </w:rPr>
        <w:t xml:space="preserve">, потому что вы не так знаете, ну, все подходы вы знаете, нужно просто </w:t>
      </w:r>
      <w:proofErr w:type="spellStart"/>
      <w:r w:rsidRPr="00427DFC">
        <w:rPr>
          <w:rFonts w:ascii="Times New Roman" w:hAnsi="Times New Roman"/>
          <w:sz w:val="24"/>
          <w:szCs w:val="24"/>
        </w:rPr>
        <w:t>сварьировать</w:t>
      </w:r>
      <w:proofErr w:type="spellEnd"/>
      <w:r w:rsidRPr="00427DFC">
        <w:rPr>
          <w:rFonts w:ascii="Times New Roman" w:hAnsi="Times New Roman"/>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Свет пишет, что в себя? Мудрость. Так вот Тонкий Мир вовне – это наша мудрость внешних действий, а Огонь пишет в себя что? Синтез. И Огонь отличается тем, что это синтез наших внутренних действий. В итоге, Мудрость вовне – Синтез внутри. Как вы думаете, чей это принцип? Изначально Вышестоящего Отца. У Отца Синтез внутри – Мудрость вовне. Поэтому Тонкий Мир вышел вовне. Я</w:t>
      </w:r>
      <w:r w:rsidR="00E539D6">
        <w:rPr>
          <w:rFonts w:ascii="Times New Roman" w:hAnsi="Times New Roman"/>
          <w:sz w:val="24"/>
          <w:szCs w:val="24"/>
        </w:rPr>
        <w:t xml:space="preserve"> ж</w:t>
      </w:r>
      <w:r w:rsidRPr="00427DFC">
        <w:rPr>
          <w:rFonts w:ascii="Times New Roman" w:hAnsi="Times New Roman"/>
          <w:sz w:val="24"/>
          <w:szCs w:val="24"/>
        </w:rPr>
        <w:t xml:space="preserve"> говор</w:t>
      </w:r>
      <w:r w:rsidR="00E539D6">
        <w:rPr>
          <w:rFonts w:ascii="Times New Roman" w:hAnsi="Times New Roman"/>
          <w:sz w:val="24"/>
          <w:szCs w:val="24"/>
        </w:rPr>
        <w:t>ю</w:t>
      </w:r>
      <w:r w:rsidRPr="00427DFC">
        <w:rPr>
          <w:rFonts w:ascii="Times New Roman" w:hAnsi="Times New Roman"/>
          <w:sz w:val="24"/>
          <w:szCs w:val="24"/>
        </w:rPr>
        <w:t>, вы это знаете, просто такой ракурс вы не видели. И когда вы живёте Тонкий Миром, вот вы действуете мудро во внешней среде, вы вообще-то этим вовне применяете Тонкий Мир. Не какой-то там абстрактный, непонятно, чем строящийся, а именно Мудростью вовне вы применяете Тонкий Мир. Вы скажете, а как же астрал, как Тонкий Мир? Ребята, астрал – это стихия воды, организованная водородом. Это не показатель Тонкого Мира. Показатель Тонкого Мира – это качество Света и Мудрости, потому что Тонкий Мир строится Светом, а в какой стихии строится этот Свет? Можно Свет в стихии воды зафиксировать, я без шуток. Водородн</w:t>
      </w:r>
      <w:r w:rsidR="00E539D6">
        <w:rPr>
          <w:rFonts w:ascii="Times New Roman" w:hAnsi="Times New Roman"/>
          <w:sz w:val="24"/>
          <w:szCs w:val="24"/>
        </w:rPr>
        <w:t>ые</w:t>
      </w:r>
      <w:r w:rsidRPr="00427DFC">
        <w:rPr>
          <w:rFonts w:ascii="Times New Roman" w:hAnsi="Times New Roman"/>
          <w:sz w:val="24"/>
          <w:szCs w:val="24"/>
        </w:rPr>
        <w:t xml:space="preserve"> реакци</w:t>
      </w:r>
      <w:r w:rsidR="00E539D6">
        <w:rPr>
          <w:rFonts w:ascii="Times New Roman" w:hAnsi="Times New Roman"/>
          <w:sz w:val="24"/>
          <w:szCs w:val="24"/>
        </w:rPr>
        <w:t>и</w:t>
      </w:r>
      <w:r w:rsidRPr="00427DFC">
        <w:rPr>
          <w:rFonts w:ascii="Times New Roman" w:hAnsi="Times New Roman"/>
          <w:sz w:val="24"/>
          <w:szCs w:val="24"/>
        </w:rPr>
        <w:t xml:space="preserve"> Света, а можно это зафиксировать в стихи</w:t>
      </w:r>
      <w:r w:rsidR="00E539D6">
        <w:rPr>
          <w:rFonts w:ascii="Times New Roman" w:hAnsi="Times New Roman"/>
          <w:sz w:val="24"/>
          <w:szCs w:val="24"/>
        </w:rPr>
        <w:t>и</w:t>
      </w:r>
      <w:r w:rsidRPr="00427DFC">
        <w:rPr>
          <w:rFonts w:ascii="Times New Roman" w:hAnsi="Times New Roman"/>
          <w:sz w:val="24"/>
          <w:szCs w:val="24"/>
        </w:rPr>
        <w:t xml:space="preserve"> плазмы – плазменн</w:t>
      </w:r>
      <w:r w:rsidR="00E539D6">
        <w:rPr>
          <w:rFonts w:ascii="Times New Roman" w:hAnsi="Times New Roman"/>
          <w:sz w:val="24"/>
          <w:szCs w:val="24"/>
        </w:rPr>
        <w:t>ые</w:t>
      </w:r>
      <w:r w:rsidRPr="00427DFC">
        <w:rPr>
          <w:rFonts w:ascii="Times New Roman" w:hAnsi="Times New Roman"/>
          <w:sz w:val="24"/>
          <w:szCs w:val="24"/>
        </w:rPr>
        <w:t xml:space="preserve"> реакци</w:t>
      </w:r>
      <w:r w:rsidR="00E539D6">
        <w:rPr>
          <w:rFonts w:ascii="Times New Roman" w:hAnsi="Times New Roman"/>
          <w:sz w:val="24"/>
          <w:szCs w:val="24"/>
        </w:rPr>
        <w:t>и</w:t>
      </w:r>
      <w:r w:rsidRPr="00427DFC">
        <w:rPr>
          <w:rFonts w:ascii="Times New Roman" w:hAnsi="Times New Roman"/>
          <w:sz w:val="24"/>
          <w:szCs w:val="24"/>
        </w:rPr>
        <w:t xml:space="preserve"> Света, а можно зафиксировать в стихи</w:t>
      </w:r>
      <w:r w:rsidR="00E539D6">
        <w:rPr>
          <w:rFonts w:ascii="Times New Roman" w:hAnsi="Times New Roman"/>
          <w:sz w:val="24"/>
          <w:szCs w:val="24"/>
        </w:rPr>
        <w:t>и</w:t>
      </w:r>
      <w:r w:rsidRPr="00427DFC">
        <w:rPr>
          <w:rFonts w:ascii="Times New Roman" w:hAnsi="Times New Roman"/>
          <w:sz w:val="24"/>
          <w:szCs w:val="24"/>
        </w:rPr>
        <w:t xml:space="preserve"> воздуха – проникающий свет, или проникаем</w:t>
      </w:r>
      <w:r w:rsidR="00E539D6">
        <w:rPr>
          <w:rFonts w:ascii="Times New Roman" w:hAnsi="Times New Roman"/>
          <w:sz w:val="24"/>
          <w:szCs w:val="24"/>
        </w:rPr>
        <w:t>ый</w:t>
      </w:r>
      <w:r w:rsidRPr="00427DFC">
        <w:rPr>
          <w:rFonts w:ascii="Times New Roman" w:hAnsi="Times New Roman"/>
          <w:sz w:val="24"/>
          <w:szCs w:val="24"/>
        </w:rPr>
        <w:t xml:space="preserve"> свет</w:t>
      </w:r>
      <w:r w:rsidR="00E539D6">
        <w:rPr>
          <w:rFonts w:ascii="Times New Roman" w:hAnsi="Times New Roman"/>
          <w:sz w:val="24"/>
          <w:szCs w:val="24"/>
        </w:rPr>
        <w:t>. К</w:t>
      </w:r>
      <w:r w:rsidRPr="00427DFC">
        <w:rPr>
          <w:rFonts w:ascii="Times New Roman" w:hAnsi="Times New Roman"/>
          <w:sz w:val="24"/>
          <w:szCs w:val="24"/>
        </w:rPr>
        <w:t>акая разница, главное не стихия</w:t>
      </w:r>
      <w:r w:rsidR="00E539D6">
        <w:rPr>
          <w:rFonts w:ascii="Times New Roman" w:hAnsi="Times New Roman"/>
          <w:sz w:val="24"/>
          <w:szCs w:val="24"/>
        </w:rPr>
        <w:t>,</w:t>
      </w:r>
      <w:r w:rsidRPr="00427DFC">
        <w:rPr>
          <w:rFonts w:ascii="Times New Roman" w:hAnsi="Times New Roman"/>
          <w:sz w:val="24"/>
          <w:szCs w:val="24"/>
        </w:rPr>
        <w:t xml:space="preserve"> астрал – это стихия воды, ментал – это стихия воздуха.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Главное в Тонком Мире была не стихия, а Свет, который эту стихию организовал утончённо. </w:t>
      </w:r>
      <w:r w:rsidR="00FF4B13">
        <w:rPr>
          <w:rFonts w:ascii="Times New Roman" w:hAnsi="Times New Roman"/>
          <w:sz w:val="24"/>
          <w:szCs w:val="24"/>
        </w:rPr>
        <w:t>Т</w:t>
      </w:r>
      <w:r w:rsidRPr="00427DFC">
        <w:rPr>
          <w:rFonts w:ascii="Times New Roman" w:hAnsi="Times New Roman"/>
          <w:sz w:val="24"/>
          <w:szCs w:val="24"/>
        </w:rPr>
        <w:t xml:space="preserve">о же самое. Стихия у нас сейчас более физическая, её можно организовать и утончённо, всего лишь. И это можно видеть вовне. Никаких проблем какого-то там </w:t>
      </w:r>
      <w:proofErr w:type="spellStart"/>
      <w:r w:rsidRPr="00427DFC">
        <w:rPr>
          <w:rFonts w:ascii="Times New Roman" w:hAnsi="Times New Roman"/>
          <w:sz w:val="24"/>
          <w:szCs w:val="24"/>
        </w:rPr>
        <w:t>суперастрала</w:t>
      </w:r>
      <w:proofErr w:type="spellEnd"/>
      <w:r w:rsidRPr="00427DFC">
        <w:rPr>
          <w:rFonts w:ascii="Times New Roman" w:hAnsi="Times New Roman"/>
          <w:sz w:val="24"/>
          <w:szCs w:val="24"/>
        </w:rPr>
        <w:t xml:space="preserve">, который как-то там </w:t>
      </w:r>
      <w:r w:rsidR="00FF4B13">
        <w:rPr>
          <w:rFonts w:ascii="Times New Roman" w:hAnsi="Times New Roman"/>
          <w:sz w:val="24"/>
          <w:szCs w:val="24"/>
        </w:rPr>
        <w:t>действует, нет. Х</w:t>
      </w:r>
      <w:r w:rsidRPr="00427DFC">
        <w:rPr>
          <w:rFonts w:ascii="Times New Roman" w:hAnsi="Times New Roman"/>
          <w:sz w:val="24"/>
          <w:szCs w:val="24"/>
        </w:rPr>
        <w:t>отя есть астрал Огненный, который внутри нас. Третье присутствие – астрал Огненный, он уже внутренний, но это же совсем другой внутренний мир, чем астральный свет в пятой расе</w:t>
      </w:r>
      <w:r w:rsidR="00FF4B13">
        <w:rPr>
          <w:rFonts w:ascii="Times New Roman" w:hAnsi="Times New Roman"/>
          <w:sz w:val="24"/>
          <w:szCs w:val="24"/>
        </w:rPr>
        <w:t>!</w:t>
      </w:r>
      <w:r w:rsidRPr="00427DFC">
        <w:rPr>
          <w:rFonts w:ascii="Times New Roman" w:hAnsi="Times New Roman"/>
          <w:sz w:val="24"/>
          <w:szCs w:val="24"/>
        </w:rPr>
        <w:t xml:space="preserve"> Потому что астрал теперь вовне, вокруг нас, водородный процесс. В общем, когда Советский Союз взорвал водородную бомбу на одном из островов северных, там была включена четкая самоорганизация, что Тонкий Мир пора передавать во внешнюю среду, потому что водородная бомба – это фактически, преображение астрала из внутреннего во внешний режим деятельности.</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Спасибо нашей советской науке. Я без шуток. Плохо, что водородная бомба, но хорошо, что она начала переключать Тонкий Мир во внешний мир не особо управляемы</w:t>
      </w:r>
      <w:r w:rsidR="00FF4B13">
        <w:rPr>
          <w:rFonts w:ascii="Times New Roman" w:hAnsi="Times New Roman"/>
          <w:sz w:val="24"/>
          <w:szCs w:val="24"/>
        </w:rPr>
        <w:t>м</w:t>
      </w:r>
      <w:r w:rsidRPr="00427DFC">
        <w:rPr>
          <w:rFonts w:ascii="Times New Roman" w:hAnsi="Times New Roman"/>
          <w:sz w:val="24"/>
          <w:szCs w:val="24"/>
        </w:rPr>
        <w:t xml:space="preserve"> водородным взрывом, который провёл Советский Союз в то время. Я без шуток. </w:t>
      </w:r>
      <w:r w:rsidR="00FF4B13">
        <w:rPr>
          <w:rFonts w:ascii="Times New Roman" w:hAnsi="Times New Roman"/>
          <w:sz w:val="24"/>
          <w:szCs w:val="24"/>
        </w:rPr>
        <w:t>Э</w:t>
      </w:r>
      <w:r w:rsidRPr="00427DFC">
        <w:rPr>
          <w:rFonts w:ascii="Times New Roman" w:hAnsi="Times New Roman"/>
          <w:sz w:val="24"/>
          <w:szCs w:val="24"/>
        </w:rPr>
        <w:t>то уже такая технологическая цепочка, которая пока нашему соображению не особо доступна, но она принципиально правильна. Нам нужно обязательно внешне выраженный технологически</w:t>
      </w:r>
      <w:r w:rsidR="00FF4B13">
        <w:rPr>
          <w:rFonts w:ascii="Times New Roman" w:hAnsi="Times New Roman"/>
          <w:sz w:val="24"/>
          <w:szCs w:val="24"/>
        </w:rPr>
        <w:t>й</w:t>
      </w:r>
      <w:r w:rsidRPr="00427DFC">
        <w:rPr>
          <w:rFonts w:ascii="Times New Roman" w:hAnsi="Times New Roman"/>
          <w:sz w:val="24"/>
          <w:szCs w:val="24"/>
        </w:rPr>
        <w:t xml:space="preserve"> технический эффект, который мы </w:t>
      </w:r>
      <w:r w:rsidRPr="00427DFC">
        <w:rPr>
          <w:rFonts w:ascii="Times New Roman" w:hAnsi="Times New Roman"/>
          <w:sz w:val="24"/>
          <w:szCs w:val="24"/>
        </w:rPr>
        <w:lastRenderedPageBreak/>
        <w:t>достигли, чтобы это из внутреннего перешло во внешн</w:t>
      </w:r>
      <w:r w:rsidR="00FF4B13">
        <w:rPr>
          <w:rFonts w:ascii="Times New Roman" w:hAnsi="Times New Roman"/>
          <w:sz w:val="24"/>
          <w:szCs w:val="24"/>
        </w:rPr>
        <w:t>ее</w:t>
      </w:r>
      <w:r w:rsidRPr="00427DFC">
        <w:rPr>
          <w:rFonts w:ascii="Times New Roman" w:hAnsi="Times New Roman"/>
          <w:sz w:val="24"/>
          <w:szCs w:val="24"/>
        </w:rPr>
        <w:t>. И вот этот взрыв начал перевод Тонкого Мира из внутренней среды во внешнюю. Без шуток. Мы этим доказали, так же, как полётом в космос человек</w:t>
      </w:r>
      <w:r w:rsidR="00FF4B13">
        <w:rPr>
          <w:rFonts w:ascii="Times New Roman" w:hAnsi="Times New Roman"/>
          <w:sz w:val="24"/>
          <w:szCs w:val="24"/>
        </w:rPr>
        <w:t>а</w:t>
      </w:r>
      <w:r w:rsidRPr="00427DFC">
        <w:rPr>
          <w:rFonts w:ascii="Times New Roman" w:hAnsi="Times New Roman"/>
          <w:sz w:val="24"/>
          <w:szCs w:val="24"/>
        </w:rPr>
        <w:t xml:space="preserve"> мы доказали, что нам пора переходить в Метагалактику. Космонавт это не знал, Королёв это не знал, никто это не знал – итоги главное. Метагалактика на нас среагировала. Так же и водородная бомба – никто не знал, что будет переход Тонкого Мира, но водородный удар поставил </w:t>
      </w:r>
      <w:r w:rsidRPr="00427DFC">
        <w:rPr>
          <w:rFonts w:ascii="Times New Roman" w:hAnsi="Times New Roman"/>
          <w:i/>
          <w:sz w:val="24"/>
          <w:szCs w:val="24"/>
        </w:rPr>
        <w:t>на уши</w:t>
      </w:r>
      <w:r w:rsidRPr="00427DFC">
        <w:rPr>
          <w:rFonts w:ascii="Times New Roman" w:hAnsi="Times New Roman"/>
          <w:sz w:val="24"/>
          <w:szCs w:val="24"/>
        </w:rPr>
        <w:t xml:space="preserve"> весь Тонкий Мир и он начал перестраиваться на внешнюю среду, и до сих пор этот процесс идёт. К сожалению</w:t>
      </w:r>
      <w:r w:rsidR="00FF4B13">
        <w:rPr>
          <w:rFonts w:ascii="Times New Roman" w:hAnsi="Times New Roman"/>
          <w:sz w:val="24"/>
          <w:szCs w:val="24"/>
        </w:rPr>
        <w:t>. К</w:t>
      </w:r>
      <w:r w:rsidRPr="00427DFC">
        <w:rPr>
          <w:rFonts w:ascii="Times New Roman" w:hAnsi="Times New Roman"/>
          <w:sz w:val="24"/>
          <w:szCs w:val="24"/>
        </w:rPr>
        <w:t xml:space="preserve"> счастью, для меня – к счастью, вот так, в общем, для этого Учителя и определённая команда стимулировала создание водородной бомбы. Взрыв был один раз, по-настоящему, не, там были другие ещё процессы. Ну, такой хороший взрыв, который включал этот процесс, был один раз. Так же, когда Чернобыль взорвался – с одной стороны это очень плохо, но эфир стал из внутреннего непознаваемого, переходить во внешнее и фактически началось формирование эфирного присутствия, сейчас оно второе. Неудобно сказать: спасибо Чернобылю, люди погибли, в отличие от водородной бомбы. Но, фактически, это управляемое формирование эфирного присутствия. Точка отсчёта.</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Смотрите, сколько всего Советский Союз наделал за 70 лет. Я не шучу, я сейчас не шучу. Так что полёт на луну, на самом деле, отдыхает, когда все разберутся в том, что сейчас сказано. Все будут в шоке! Насколько за 70 лет мы чего наделали в Советском союзе, насколько это эффективная работа. </w:t>
      </w:r>
      <w:r w:rsidR="00FF4B13">
        <w:rPr>
          <w:rFonts w:ascii="Times New Roman" w:hAnsi="Times New Roman"/>
          <w:sz w:val="24"/>
          <w:szCs w:val="24"/>
        </w:rPr>
        <w:t>Е</w:t>
      </w:r>
      <w:r w:rsidRPr="00427DFC">
        <w:rPr>
          <w:rFonts w:ascii="Times New Roman" w:hAnsi="Times New Roman"/>
          <w:sz w:val="24"/>
          <w:szCs w:val="24"/>
        </w:rPr>
        <w:t xml:space="preserve">сли бы наши идеологи не </w:t>
      </w:r>
      <w:proofErr w:type="spellStart"/>
      <w:r w:rsidRPr="00427DFC">
        <w:rPr>
          <w:rFonts w:ascii="Times New Roman" w:hAnsi="Times New Roman"/>
          <w:i/>
          <w:sz w:val="24"/>
          <w:szCs w:val="24"/>
        </w:rPr>
        <w:t>просрали</w:t>
      </w:r>
      <w:proofErr w:type="spellEnd"/>
      <w:r w:rsidRPr="00427DFC">
        <w:rPr>
          <w:rFonts w:ascii="Times New Roman" w:hAnsi="Times New Roman"/>
          <w:sz w:val="24"/>
          <w:szCs w:val="24"/>
        </w:rPr>
        <w:t xml:space="preserve"> это всё. Бывшие идеологи наши. То есть</w:t>
      </w:r>
      <w:r w:rsidR="00FF4B13">
        <w:rPr>
          <w:rFonts w:ascii="Times New Roman" w:hAnsi="Times New Roman"/>
          <w:sz w:val="24"/>
          <w:szCs w:val="24"/>
        </w:rPr>
        <w:t>,</w:t>
      </w:r>
      <w:r w:rsidRPr="00427DFC">
        <w:rPr>
          <w:rFonts w:ascii="Times New Roman" w:hAnsi="Times New Roman"/>
          <w:sz w:val="24"/>
          <w:szCs w:val="24"/>
        </w:rPr>
        <w:t xml:space="preserve"> не смогли перестроить коммунистический взгляд на другие экономические реалии. Синтезировать коммунизм и экономику. Ну, не </w:t>
      </w:r>
      <w:proofErr w:type="spellStart"/>
      <w:r w:rsidRPr="00427DFC">
        <w:rPr>
          <w:rFonts w:ascii="Times New Roman" w:hAnsi="Times New Roman"/>
          <w:i/>
          <w:sz w:val="24"/>
          <w:szCs w:val="24"/>
        </w:rPr>
        <w:t>ш</w:t>
      </w:r>
      <w:r w:rsidRPr="00427DFC">
        <w:rPr>
          <w:rFonts w:ascii="Times New Roman" w:hAnsi="Times New Roman"/>
          <w:sz w:val="24"/>
          <w:szCs w:val="24"/>
        </w:rPr>
        <w:t>могли</w:t>
      </w:r>
      <w:proofErr w:type="spellEnd"/>
      <w:r w:rsidRPr="00427DFC">
        <w:rPr>
          <w:rFonts w:ascii="Times New Roman" w:hAnsi="Times New Roman"/>
          <w:sz w:val="24"/>
          <w:szCs w:val="24"/>
        </w:rPr>
        <w:t>. Ну, куда де</w:t>
      </w:r>
      <w:r w:rsidR="00FF4B13">
        <w:rPr>
          <w:rFonts w:ascii="Times New Roman" w:hAnsi="Times New Roman"/>
          <w:sz w:val="24"/>
          <w:szCs w:val="24"/>
        </w:rPr>
        <w:t>ть</w:t>
      </w:r>
      <w:r w:rsidRPr="00427DFC">
        <w:rPr>
          <w:rFonts w:ascii="Times New Roman" w:hAnsi="Times New Roman"/>
          <w:sz w:val="24"/>
          <w:szCs w:val="24"/>
        </w:rPr>
        <w:t>ся</w:t>
      </w:r>
      <w:r w:rsidR="00FF4B13">
        <w:rPr>
          <w:rFonts w:ascii="Times New Roman" w:hAnsi="Times New Roman"/>
          <w:sz w:val="24"/>
          <w:szCs w:val="24"/>
        </w:rPr>
        <w:t>.</w:t>
      </w:r>
      <w:r w:rsidRPr="00427DFC">
        <w:rPr>
          <w:rFonts w:ascii="Times New Roman" w:hAnsi="Times New Roman"/>
          <w:sz w:val="24"/>
          <w:szCs w:val="24"/>
        </w:rPr>
        <w:t xml:space="preserve"> Не смогли не в 80-х. Не смогли в конце 60-х и 70-х. В конце 80-х уже было поздно </w:t>
      </w:r>
      <w:r w:rsidRPr="00427DFC">
        <w:rPr>
          <w:rFonts w:ascii="Times New Roman" w:hAnsi="Times New Roman"/>
          <w:i/>
          <w:sz w:val="24"/>
          <w:szCs w:val="24"/>
        </w:rPr>
        <w:t>пить боржоми</w:t>
      </w:r>
      <w:r w:rsidRPr="00427DFC">
        <w:rPr>
          <w:rFonts w:ascii="Times New Roman" w:hAnsi="Times New Roman"/>
          <w:sz w:val="24"/>
          <w:szCs w:val="24"/>
        </w:rPr>
        <w:t>, как тогда говорили. То есть, после оттепели 60-х надо было принимать идеологические решения на экономическую перестройку. Решения были не приняты. Даже отдельные специалисты за это пытались бороться, типа Косыгина. Не сработало. Всё. А дальше, только последствия. Причины были в те годы.</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Горбачёв во многом не прав, но вообще-то он шёл по следствиям. А сил сообразить и сложить новые причины не было ни у него, ни у его команды. К сожалению, вот так. Шанс был это всё преодолеть, но очень мизерный. И неизвестно</w:t>
      </w:r>
      <w:r w:rsidR="00FF4B13">
        <w:rPr>
          <w:rFonts w:ascii="Times New Roman" w:hAnsi="Times New Roman"/>
          <w:sz w:val="24"/>
          <w:szCs w:val="24"/>
        </w:rPr>
        <w:t>,</w:t>
      </w:r>
      <w:r w:rsidRPr="00427DFC">
        <w:rPr>
          <w:rFonts w:ascii="Times New Roman" w:hAnsi="Times New Roman"/>
          <w:sz w:val="24"/>
          <w:szCs w:val="24"/>
        </w:rPr>
        <w:t xml:space="preserve"> чем бы это закончилось. Могло закончиться гражданскими войнами в отдельных республиках. Легче разойтись, а теперь обратно собраться. А куда деваться? Мир так движется. Круговорот.</w:t>
      </w:r>
    </w:p>
    <w:p w:rsidR="00FF4B13"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Вот это называется – миры. А ещё, если различить</w:t>
      </w:r>
      <w:r w:rsidR="00FF4B13">
        <w:rPr>
          <w:rFonts w:ascii="Times New Roman" w:hAnsi="Times New Roman"/>
          <w:sz w:val="24"/>
          <w:szCs w:val="24"/>
        </w:rPr>
        <w:t>,</w:t>
      </w:r>
      <w:r w:rsidRPr="00427DFC">
        <w:rPr>
          <w:rFonts w:ascii="Times New Roman" w:hAnsi="Times New Roman"/>
          <w:sz w:val="24"/>
          <w:szCs w:val="24"/>
        </w:rPr>
        <w:t xml:space="preserve"> чем отличается Изначальный мир от Огненного. И когда вы начнёте соображать мирами, вы начнёте видеть отдельные процессы, которые я сейчас рассказывал. Пока мы знаем миры, но не соображаем ими, мы не найдём подходов к ним. Но когда мы начнём соображать мирами, мы вдруг найдём там выход, там выход,</w:t>
      </w:r>
      <w:r w:rsidR="00FF4B13">
        <w:rPr>
          <w:rFonts w:ascii="Times New Roman" w:hAnsi="Times New Roman"/>
          <w:sz w:val="24"/>
          <w:szCs w:val="24"/>
        </w:rPr>
        <w:t xml:space="preserve"> там выход</w:t>
      </w:r>
      <w:r w:rsidRPr="00427DFC">
        <w:rPr>
          <w:rFonts w:ascii="Times New Roman" w:hAnsi="Times New Roman"/>
          <w:sz w:val="24"/>
          <w:szCs w:val="24"/>
        </w:rPr>
        <w:t xml:space="preserve"> и будем в шоке от того, как это интересно всё работает. Мы будем жить этим.</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Вот это четвёртый подход Метагалактический, миры. То есть </w:t>
      </w:r>
      <w:r w:rsidRPr="00427DFC">
        <w:rPr>
          <w:rFonts w:ascii="Times New Roman" w:hAnsi="Times New Roman"/>
          <w:b/>
          <w:sz w:val="24"/>
          <w:szCs w:val="24"/>
        </w:rPr>
        <w:t>миры – это</w:t>
      </w:r>
      <w:r w:rsidRPr="00427DFC">
        <w:rPr>
          <w:rFonts w:ascii="Times New Roman" w:hAnsi="Times New Roman"/>
          <w:sz w:val="24"/>
          <w:szCs w:val="24"/>
        </w:rPr>
        <w:t xml:space="preserve"> не абстракция, что там синтезируются присутствия, а это </w:t>
      </w:r>
      <w:r w:rsidRPr="00427DFC">
        <w:rPr>
          <w:rFonts w:ascii="Times New Roman" w:hAnsi="Times New Roman"/>
          <w:b/>
          <w:sz w:val="24"/>
          <w:szCs w:val="24"/>
        </w:rPr>
        <w:t>определённый способ разного вида мыслей, сообразительност</w:t>
      </w:r>
      <w:r w:rsidR="00FF4B13">
        <w:rPr>
          <w:rFonts w:ascii="Times New Roman" w:hAnsi="Times New Roman"/>
          <w:b/>
          <w:sz w:val="24"/>
          <w:szCs w:val="24"/>
        </w:rPr>
        <w:t>и</w:t>
      </w:r>
      <w:r w:rsidRPr="00427DFC">
        <w:rPr>
          <w:rFonts w:ascii="Times New Roman" w:hAnsi="Times New Roman"/>
          <w:b/>
          <w:sz w:val="24"/>
          <w:szCs w:val="24"/>
        </w:rPr>
        <w:t>.</w:t>
      </w:r>
      <w:r w:rsidRPr="00427DFC">
        <w:rPr>
          <w:rFonts w:ascii="Times New Roman" w:hAnsi="Times New Roman"/>
          <w:sz w:val="24"/>
          <w:szCs w:val="24"/>
        </w:rPr>
        <w:t xml:space="preserve"> В разном мире, разная сообразительность, которой ты владеешь и этим живёшь. Тонкая сообразительность отличается от физической, несмотря на то, что это внешнее. Всё равно это разные миры. Огненная отличается от тонкой и физической, а изначальная – это </w:t>
      </w:r>
      <w:r w:rsidR="00FF4B13">
        <w:rPr>
          <w:rFonts w:ascii="Times New Roman" w:hAnsi="Times New Roman"/>
          <w:sz w:val="24"/>
          <w:szCs w:val="24"/>
        </w:rPr>
        <w:t>вообще</w:t>
      </w:r>
      <w:r w:rsidRPr="00427DFC">
        <w:rPr>
          <w:rFonts w:ascii="Times New Roman" w:hAnsi="Times New Roman"/>
          <w:sz w:val="24"/>
          <w:szCs w:val="24"/>
        </w:rPr>
        <w:t xml:space="preserve"> другая сообразительность.</w:t>
      </w:r>
    </w:p>
    <w:p w:rsidR="008C139B"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всё это в одном Престоле – 4-й пункт. То есть, один и тот же вид соображения можно различить </w:t>
      </w:r>
      <w:r w:rsidR="00FF4B13">
        <w:rPr>
          <w:rFonts w:ascii="Times New Roman" w:hAnsi="Times New Roman"/>
          <w:sz w:val="24"/>
          <w:szCs w:val="24"/>
        </w:rPr>
        <w:t>на</w:t>
      </w:r>
      <w:r w:rsidRPr="00427DFC">
        <w:rPr>
          <w:rFonts w:ascii="Times New Roman" w:hAnsi="Times New Roman"/>
          <w:sz w:val="24"/>
          <w:szCs w:val="24"/>
        </w:rPr>
        <w:t xml:space="preserve"> 4 вида миров. И это будет интересно. Вы тогда будете проживать то, чем мы занимаемся. Вы не будете </w:t>
      </w:r>
      <w:r w:rsidRPr="00427DFC">
        <w:rPr>
          <w:rFonts w:ascii="Times New Roman" w:hAnsi="Times New Roman"/>
          <w:i/>
          <w:sz w:val="24"/>
          <w:szCs w:val="24"/>
        </w:rPr>
        <w:t>стушёвываться,</w:t>
      </w:r>
      <w:r w:rsidRPr="00427DFC">
        <w:rPr>
          <w:rFonts w:ascii="Times New Roman" w:hAnsi="Times New Roman"/>
          <w:sz w:val="24"/>
          <w:szCs w:val="24"/>
        </w:rPr>
        <w:t xml:space="preserve"> выходя на любое присутствие, потому что у вас сразу включится </w:t>
      </w:r>
      <w:r w:rsidRPr="00427DFC">
        <w:rPr>
          <w:rFonts w:ascii="Times New Roman" w:hAnsi="Times New Roman"/>
          <w:i/>
          <w:sz w:val="24"/>
          <w:szCs w:val="24"/>
        </w:rPr>
        <w:t>соображалка</w:t>
      </w:r>
      <w:r w:rsidRPr="00427DFC">
        <w:rPr>
          <w:rFonts w:ascii="Times New Roman" w:hAnsi="Times New Roman"/>
          <w:sz w:val="24"/>
          <w:szCs w:val="24"/>
        </w:rPr>
        <w:t xml:space="preserve"> четырёх миров и что бы вы там н</w:t>
      </w:r>
      <w:r w:rsidR="00FF4B13">
        <w:rPr>
          <w:rFonts w:ascii="Times New Roman" w:hAnsi="Times New Roman"/>
          <w:sz w:val="24"/>
          <w:szCs w:val="24"/>
        </w:rPr>
        <w:t>и</w:t>
      </w:r>
      <w:r w:rsidRPr="00427DFC">
        <w:rPr>
          <w:rFonts w:ascii="Times New Roman" w:hAnsi="Times New Roman"/>
          <w:sz w:val="24"/>
          <w:szCs w:val="24"/>
        </w:rPr>
        <w:t xml:space="preserve"> увидели на присутствиях. В Тонком мире – так видится, в Огненном так видится, а в изначальном, вообще, по-другому. Вас там ничего не испугает.</w:t>
      </w:r>
    </w:p>
    <w:p w:rsidR="008C139B"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Анекдот одного погружения: дракон в тонком мире большой, а в огненном – маленький-маленький. Знаете, почему? Потому, что вся его жизнь – это искра огня. Вопрос</w:t>
      </w:r>
      <w:r w:rsidR="008C139B">
        <w:rPr>
          <w:rFonts w:ascii="Times New Roman" w:hAnsi="Times New Roman"/>
          <w:sz w:val="24"/>
          <w:szCs w:val="24"/>
        </w:rPr>
        <w:t>,</w:t>
      </w:r>
      <w:r w:rsidRPr="00427DFC">
        <w:rPr>
          <w:rFonts w:ascii="Times New Roman" w:hAnsi="Times New Roman"/>
          <w:sz w:val="24"/>
          <w:szCs w:val="24"/>
        </w:rPr>
        <w:t xml:space="preserve"> как вы на него смотрите. Смотрите огненным</w:t>
      </w:r>
      <w:r w:rsidR="008C139B">
        <w:rPr>
          <w:rFonts w:ascii="Times New Roman" w:hAnsi="Times New Roman"/>
          <w:sz w:val="24"/>
          <w:szCs w:val="24"/>
        </w:rPr>
        <w:t>?</w:t>
      </w:r>
      <w:r w:rsidRPr="00427DFC">
        <w:rPr>
          <w:rFonts w:ascii="Times New Roman" w:hAnsi="Times New Roman"/>
          <w:sz w:val="24"/>
          <w:szCs w:val="24"/>
        </w:rPr>
        <w:t xml:space="preserve"> О! Искра огня в большой туше. </w:t>
      </w:r>
      <w:r w:rsidR="008C139B">
        <w:rPr>
          <w:rFonts w:ascii="Times New Roman" w:hAnsi="Times New Roman"/>
          <w:sz w:val="24"/>
          <w:szCs w:val="24"/>
        </w:rPr>
        <w:t xml:space="preserve">Изъял </w:t>
      </w:r>
      <w:r w:rsidRPr="00427DFC">
        <w:rPr>
          <w:rFonts w:ascii="Times New Roman" w:hAnsi="Times New Roman"/>
          <w:sz w:val="24"/>
          <w:szCs w:val="24"/>
        </w:rPr>
        <w:t>искру огня, она и рухнула, Огненным миром. Никакого страха нет. Смотрите в Тонком – большая туша. А в физическом</w:t>
      </w:r>
      <w:r w:rsidR="008C139B">
        <w:rPr>
          <w:rFonts w:ascii="Times New Roman" w:hAnsi="Times New Roman"/>
          <w:sz w:val="24"/>
          <w:szCs w:val="24"/>
        </w:rPr>
        <w:t xml:space="preserve"> –</w:t>
      </w:r>
      <w:r w:rsidRPr="00427DFC">
        <w:rPr>
          <w:rFonts w:ascii="Times New Roman" w:hAnsi="Times New Roman"/>
          <w:sz w:val="24"/>
          <w:szCs w:val="24"/>
        </w:rPr>
        <w:t xml:space="preserve"> в панике убегаете, да? А в Изначальном, вообще не проблема. Всё что угодно делаешь. Оседлал дракона, говоришь, ты чего на меня наезжаешь? Повёз меня быстро куда надо. И</w:t>
      </w:r>
      <w:r w:rsidR="008C139B">
        <w:rPr>
          <w:rFonts w:ascii="Times New Roman" w:hAnsi="Times New Roman"/>
          <w:sz w:val="24"/>
          <w:szCs w:val="24"/>
        </w:rPr>
        <w:t>,</w:t>
      </w:r>
      <w:r w:rsidRPr="00427DFC">
        <w:rPr>
          <w:rFonts w:ascii="Times New Roman" w:hAnsi="Times New Roman"/>
          <w:sz w:val="24"/>
          <w:szCs w:val="24"/>
        </w:rPr>
        <w:t xml:space="preserve"> так как ты в Изначальном, он со своим огнём и светом тебе тут же подчиняется.</w:t>
      </w:r>
    </w:p>
    <w:p w:rsidR="008C139B"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lastRenderedPageBreak/>
        <w:t xml:space="preserve">Это так мы будем изучать животных на других Планетах, которые не характерны нашей Планете. </w:t>
      </w:r>
      <w:r w:rsidR="008C139B">
        <w:rPr>
          <w:rFonts w:ascii="Times New Roman" w:hAnsi="Times New Roman"/>
          <w:sz w:val="24"/>
          <w:szCs w:val="24"/>
        </w:rPr>
        <w:t>Т</w:t>
      </w:r>
      <w:r w:rsidRPr="00427DFC">
        <w:rPr>
          <w:rFonts w:ascii="Times New Roman" w:hAnsi="Times New Roman"/>
          <w:sz w:val="24"/>
          <w:szCs w:val="24"/>
        </w:rPr>
        <w:t xml:space="preserve">ак, междусобойчик. </w:t>
      </w:r>
      <w:r w:rsidR="008C139B">
        <w:rPr>
          <w:rFonts w:ascii="Times New Roman" w:hAnsi="Times New Roman"/>
          <w:sz w:val="24"/>
          <w:szCs w:val="24"/>
        </w:rPr>
        <w:t>В общем, п</w:t>
      </w:r>
      <w:r w:rsidRPr="00427DFC">
        <w:rPr>
          <w:rFonts w:ascii="Times New Roman" w:hAnsi="Times New Roman"/>
          <w:sz w:val="24"/>
          <w:szCs w:val="24"/>
        </w:rPr>
        <w:t>рилетают инопланетяне. В физическом мире мы их не понимаем. В Тонком, уже видим по-другому. В Огненном начинаем соображать, а в Изначальном уже умеем общаться.</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Это к чему всё идет</w:t>
      </w:r>
      <w:r w:rsidR="008C139B">
        <w:rPr>
          <w:rFonts w:ascii="Times New Roman" w:hAnsi="Times New Roman"/>
          <w:sz w:val="24"/>
          <w:szCs w:val="24"/>
        </w:rPr>
        <w:t>.</w:t>
      </w:r>
      <w:r w:rsidRPr="00427DFC">
        <w:rPr>
          <w:rFonts w:ascii="Times New Roman" w:hAnsi="Times New Roman"/>
          <w:sz w:val="24"/>
          <w:szCs w:val="24"/>
        </w:rPr>
        <w:t xml:space="preserve"> Рано, или поздно, всё равно будем общаться с разумными представителями других Планет. Мы точно знаем, что они есть. Мы с ними пересекались. В узком количестве, нам много не разрешают. Слишком любопытные. Но они есть. Они есть. В том числе технологически. Мы просто детский сад. Им не интересно с нами. Т</w:t>
      </w:r>
      <w:r w:rsidR="008C139B">
        <w:rPr>
          <w:rFonts w:ascii="Times New Roman" w:hAnsi="Times New Roman"/>
          <w:sz w:val="24"/>
          <w:szCs w:val="24"/>
        </w:rPr>
        <w:t>и</w:t>
      </w:r>
      <w:r w:rsidRPr="00427DFC">
        <w:rPr>
          <w:rFonts w:ascii="Times New Roman" w:hAnsi="Times New Roman"/>
          <w:sz w:val="24"/>
          <w:szCs w:val="24"/>
        </w:rPr>
        <w:t xml:space="preserve">па: </w:t>
      </w:r>
      <w:proofErr w:type="spellStart"/>
      <w:r w:rsidRPr="00427DFC">
        <w:rPr>
          <w:rFonts w:ascii="Times New Roman" w:hAnsi="Times New Roman"/>
          <w:i/>
          <w:sz w:val="24"/>
          <w:szCs w:val="24"/>
        </w:rPr>
        <w:t>сю</w:t>
      </w:r>
      <w:r w:rsidR="008C139B">
        <w:rPr>
          <w:rFonts w:ascii="Times New Roman" w:hAnsi="Times New Roman"/>
          <w:i/>
          <w:sz w:val="24"/>
          <w:szCs w:val="24"/>
        </w:rPr>
        <w:t>-</w:t>
      </w:r>
      <w:r w:rsidRPr="00427DFC">
        <w:rPr>
          <w:rFonts w:ascii="Times New Roman" w:hAnsi="Times New Roman"/>
          <w:i/>
          <w:sz w:val="24"/>
          <w:szCs w:val="24"/>
        </w:rPr>
        <w:t>сю</w:t>
      </w:r>
      <w:proofErr w:type="spellEnd"/>
      <w:r w:rsidRPr="00427DFC">
        <w:rPr>
          <w:rFonts w:ascii="Times New Roman" w:hAnsi="Times New Roman"/>
          <w:i/>
          <w:sz w:val="24"/>
          <w:szCs w:val="24"/>
        </w:rPr>
        <w:t xml:space="preserve">, </w:t>
      </w:r>
      <w:proofErr w:type="spellStart"/>
      <w:r w:rsidRPr="00427DFC">
        <w:rPr>
          <w:rFonts w:ascii="Times New Roman" w:hAnsi="Times New Roman"/>
          <w:i/>
          <w:sz w:val="24"/>
          <w:szCs w:val="24"/>
        </w:rPr>
        <w:t>му-сю</w:t>
      </w:r>
      <w:proofErr w:type="spellEnd"/>
      <w:r w:rsidRPr="00427DFC">
        <w:rPr>
          <w:rFonts w:ascii="Times New Roman" w:hAnsi="Times New Roman"/>
          <w:i/>
          <w:sz w:val="24"/>
          <w:szCs w:val="24"/>
        </w:rPr>
        <w:t xml:space="preserve">, </w:t>
      </w:r>
      <w:proofErr w:type="spellStart"/>
      <w:r w:rsidRPr="00427DFC">
        <w:rPr>
          <w:rFonts w:ascii="Times New Roman" w:hAnsi="Times New Roman"/>
          <w:i/>
          <w:sz w:val="24"/>
          <w:szCs w:val="24"/>
        </w:rPr>
        <w:t>перкусю</w:t>
      </w:r>
      <w:proofErr w:type="spellEnd"/>
      <w:r w:rsidRPr="00427DFC">
        <w:rPr>
          <w:rFonts w:ascii="Times New Roman" w:hAnsi="Times New Roman"/>
          <w:sz w:val="24"/>
          <w:szCs w:val="24"/>
        </w:rPr>
        <w:t xml:space="preserve">, </w:t>
      </w:r>
      <w:r w:rsidRPr="00427DFC">
        <w:rPr>
          <w:rFonts w:ascii="Times New Roman" w:hAnsi="Times New Roman"/>
          <w:i/>
          <w:sz w:val="24"/>
          <w:szCs w:val="24"/>
        </w:rPr>
        <w:t>на тебе конфетку.</w:t>
      </w:r>
      <w:r w:rsidRPr="00427DFC">
        <w:rPr>
          <w:rFonts w:ascii="Times New Roman" w:hAnsi="Times New Roman"/>
          <w:sz w:val="24"/>
          <w:szCs w:val="24"/>
        </w:rPr>
        <w:t xml:space="preserve"> Инопланетяне нас спасут, конфетами накормят. У нас же только такие мысли. Прилетят инопланетяне, нас научат летать на своих тарелках. А знаете</w:t>
      </w:r>
      <w:r w:rsidR="008C139B">
        <w:rPr>
          <w:rFonts w:ascii="Times New Roman" w:hAnsi="Times New Roman"/>
          <w:sz w:val="24"/>
          <w:szCs w:val="24"/>
        </w:rPr>
        <w:t>,</w:t>
      </w:r>
      <w:r w:rsidRPr="00427DFC">
        <w:rPr>
          <w:rFonts w:ascii="Times New Roman" w:hAnsi="Times New Roman"/>
          <w:sz w:val="24"/>
          <w:szCs w:val="24"/>
        </w:rPr>
        <w:t xml:space="preserve"> почему мы это называем тарелкой? Потому, что мы подсознательно видим, что они нас накормят этими технологиями. Мы не юлой это назвали, потому что это всё вертится. Это </w:t>
      </w:r>
      <w:proofErr w:type="spellStart"/>
      <w:r w:rsidRPr="00427DFC">
        <w:rPr>
          <w:rFonts w:ascii="Times New Roman" w:hAnsi="Times New Roman"/>
          <w:i/>
          <w:sz w:val="24"/>
          <w:szCs w:val="24"/>
        </w:rPr>
        <w:t>слооожно</w:t>
      </w:r>
      <w:proofErr w:type="spellEnd"/>
      <w:r w:rsidRPr="00427DFC">
        <w:rPr>
          <w:rFonts w:ascii="Times New Roman" w:hAnsi="Times New Roman"/>
          <w:sz w:val="24"/>
          <w:szCs w:val="24"/>
        </w:rPr>
        <w:t xml:space="preserve">, юлой назвать. Это легче суповой тарелкой назвать. </w:t>
      </w:r>
      <w:r w:rsidR="008C139B" w:rsidRPr="00427DFC">
        <w:rPr>
          <w:rFonts w:ascii="Times New Roman" w:hAnsi="Times New Roman"/>
          <w:sz w:val="24"/>
          <w:szCs w:val="24"/>
        </w:rPr>
        <w:t>П</w:t>
      </w:r>
      <w:r w:rsidRPr="00427DFC">
        <w:rPr>
          <w:rFonts w:ascii="Times New Roman" w:hAnsi="Times New Roman"/>
          <w:sz w:val="24"/>
          <w:szCs w:val="24"/>
        </w:rPr>
        <w:t>ривычне</w:t>
      </w:r>
      <w:r w:rsidR="008C139B">
        <w:rPr>
          <w:rFonts w:ascii="Times New Roman" w:hAnsi="Times New Roman"/>
          <w:sz w:val="24"/>
          <w:szCs w:val="24"/>
        </w:rPr>
        <w:t>е</w:t>
      </w:r>
      <w:r w:rsidRPr="00427DFC">
        <w:rPr>
          <w:rFonts w:ascii="Times New Roman" w:hAnsi="Times New Roman"/>
          <w:sz w:val="24"/>
          <w:szCs w:val="24"/>
        </w:rPr>
        <w:t xml:space="preserve">. Чем </w:t>
      </w:r>
      <w:r w:rsidRPr="00427DFC">
        <w:rPr>
          <w:rFonts w:ascii="Times New Roman" w:hAnsi="Times New Roman"/>
          <w:i/>
          <w:sz w:val="24"/>
          <w:szCs w:val="24"/>
        </w:rPr>
        <w:t>жрёшь,</w:t>
      </w:r>
      <w:r w:rsidRPr="00427DFC">
        <w:rPr>
          <w:rFonts w:ascii="Times New Roman" w:hAnsi="Times New Roman"/>
          <w:sz w:val="24"/>
          <w:szCs w:val="24"/>
        </w:rPr>
        <w:t xml:space="preserve"> тем и видишь. Всё. Именно </w:t>
      </w:r>
      <w:r w:rsidRPr="00427DFC">
        <w:rPr>
          <w:rFonts w:ascii="Times New Roman" w:hAnsi="Times New Roman"/>
          <w:i/>
          <w:sz w:val="24"/>
          <w:szCs w:val="24"/>
        </w:rPr>
        <w:t>жрёшь</w:t>
      </w:r>
      <w:r w:rsidRPr="00427DFC">
        <w:rPr>
          <w:rFonts w:ascii="Times New Roman" w:hAnsi="Times New Roman"/>
          <w:sz w:val="24"/>
          <w:szCs w:val="24"/>
        </w:rPr>
        <w:t>. Я корректно скажу. Летающая тарелка. Вы там видели тарелочную выгнутость? Это больше на юлу похоже вообще. Но у нас тарелка летает. Думаем желудком просто. Поэтому с нами и не общаются, это как дети. Только конфетку дай и все счастливы.</w:t>
      </w:r>
    </w:p>
    <w:p w:rsidR="00427DFC" w:rsidRPr="00427DFC" w:rsidRDefault="00427DFC" w:rsidP="008C139B">
      <w:pPr>
        <w:spacing w:after="0" w:line="240" w:lineRule="auto"/>
        <w:ind w:firstLine="454"/>
        <w:jc w:val="both"/>
        <w:rPr>
          <w:rFonts w:ascii="Times New Roman" w:hAnsi="Times New Roman"/>
          <w:sz w:val="24"/>
          <w:szCs w:val="24"/>
        </w:rPr>
      </w:pPr>
      <w:r w:rsidRPr="00427DFC">
        <w:rPr>
          <w:rFonts w:ascii="Times New Roman" w:hAnsi="Times New Roman"/>
          <w:sz w:val="24"/>
          <w:szCs w:val="24"/>
        </w:rPr>
        <w:t>Никакой сообразительности. Да запрещено по законам, пока детский сад не вырос</w:t>
      </w:r>
      <w:r w:rsidR="008C139B">
        <w:rPr>
          <w:rFonts w:ascii="Times New Roman" w:hAnsi="Times New Roman"/>
          <w:sz w:val="24"/>
          <w:szCs w:val="24"/>
        </w:rPr>
        <w:t>, п</w:t>
      </w:r>
      <w:r w:rsidRPr="00427DFC">
        <w:rPr>
          <w:rFonts w:ascii="Times New Roman" w:hAnsi="Times New Roman"/>
          <w:sz w:val="24"/>
          <w:szCs w:val="24"/>
        </w:rPr>
        <w:t>онятно</w:t>
      </w:r>
      <w:r w:rsidR="008C139B">
        <w:rPr>
          <w:rFonts w:ascii="Times New Roman" w:hAnsi="Times New Roman"/>
          <w:sz w:val="24"/>
          <w:szCs w:val="24"/>
        </w:rPr>
        <w:t>, н</w:t>
      </w:r>
      <w:r w:rsidRPr="00427DFC">
        <w:rPr>
          <w:rFonts w:ascii="Times New Roman" w:hAnsi="Times New Roman"/>
          <w:sz w:val="24"/>
          <w:szCs w:val="24"/>
        </w:rPr>
        <w:t xml:space="preserve">и с кем общаться нельзя. Всё в ограде детского сада. Чтобы не </w:t>
      </w:r>
      <w:r w:rsidRPr="00427DFC">
        <w:rPr>
          <w:rFonts w:ascii="Times New Roman" w:hAnsi="Times New Roman"/>
          <w:i/>
          <w:sz w:val="24"/>
          <w:szCs w:val="24"/>
        </w:rPr>
        <w:t>убился.</w:t>
      </w:r>
      <w:r w:rsidRPr="00427DFC">
        <w:rPr>
          <w:rFonts w:ascii="Times New Roman" w:hAnsi="Times New Roman"/>
          <w:sz w:val="24"/>
          <w:szCs w:val="24"/>
        </w:rPr>
        <w:t xml:space="preserve"> Вот мы и сидим здесь, чтобы не </w:t>
      </w:r>
      <w:r w:rsidRPr="00427DFC">
        <w:rPr>
          <w:rFonts w:ascii="Times New Roman" w:hAnsi="Times New Roman"/>
          <w:i/>
          <w:sz w:val="24"/>
          <w:szCs w:val="24"/>
        </w:rPr>
        <w:t>убились.</w:t>
      </w:r>
      <w:r w:rsidRPr="00427DFC">
        <w:rPr>
          <w:rFonts w:ascii="Times New Roman" w:hAnsi="Times New Roman"/>
          <w:sz w:val="24"/>
          <w:szCs w:val="24"/>
        </w:rPr>
        <w:t xml:space="preserve"> И кто сунется, Отец накажет. Почему? Ты куда в детский сад на танке запёрся? Примерно так звучит. Ну, не на танке, на грузовике, на КАМАЗе. То же самое. Поэтому </w:t>
      </w:r>
      <w:r w:rsidRPr="00427DFC">
        <w:rPr>
          <w:rFonts w:ascii="Times New Roman" w:hAnsi="Times New Roman"/>
          <w:i/>
          <w:sz w:val="24"/>
          <w:szCs w:val="24"/>
        </w:rPr>
        <w:t>НЛО</w:t>
      </w:r>
      <w:r w:rsidR="008F7330">
        <w:rPr>
          <w:rFonts w:ascii="Times New Roman" w:hAnsi="Times New Roman"/>
          <w:i/>
          <w:sz w:val="24"/>
          <w:szCs w:val="24"/>
        </w:rPr>
        <w:t>-</w:t>
      </w:r>
      <w:proofErr w:type="spellStart"/>
      <w:r w:rsidRPr="00427DFC">
        <w:rPr>
          <w:rFonts w:ascii="Times New Roman" w:hAnsi="Times New Roman"/>
          <w:i/>
          <w:sz w:val="24"/>
          <w:szCs w:val="24"/>
        </w:rPr>
        <w:t>шки</w:t>
      </w:r>
      <w:proofErr w:type="spellEnd"/>
      <w:r w:rsidRPr="00427DFC">
        <w:rPr>
          <w:rFonts w:ascii="Times New Roman" w:hAnsi="Times New Roman"/>
          <w:i/>
          <w:sz w:val="24"/>
          <w:szCs w:val="24"/>
        </w:rPr>
        <w:t xml:space="preserve"> </w:t>
      </w:r>
      <w:r w:rsidRPr="00427DFC">
        <w:rPr>
          <w:rFonts w:ascii="Times New Roman" w:hAnsi="Times New Roman"/>
          <w:sz w:val="24"/>
          <w:szCs w:val="24"/>
        </w:rPr>
        <w:t xml:space="preserve">мимо летают, а мы всё думаем: есть ли жизнь на Марсе, да? А оно мимо летает. Фотографии есть. Технический аппарат летит, по фотографиям видно, что технический аппарат, а мы всё думаем: одни мы </w:t>
      </w:r>
      <w:r w:rsidR="008C139B" w:rsidRPr="00427DFC">
        <w:rPr>
          <w:rFonts w:ascii="Times New Roman" w:hAnsi="Times New Roman"/>
          <w:sz w:val="24"/>
          <w:szCs w:val="24"/>
        </w:rPr>
        <w:t xml:space="preserve">ли </w:t>
      </w:r>
      <w:r w:rsidRPr="00427DFC">
        <w:rPr>
          <w:rFonts w:ascii="Times New Roman" w:hAnsi="Times New Roman"/>
          <w:sz w:val="24"/>
          <w:szCs w:val="24"/>
        </w:rPr>
        <w:t>во вселенной? Чувствуете детско-садовскую тупость? Да</w:t>
      </w:r>
      <w:r w:rsidR="008C139B">
        <w:rPr>
          <w:rFonts w:ascii="Times New Roman" w:hAnsi="Times New Roman"/>
          <w:sz w:val="24"/>
          <w:szCs w:val="24"/>
        </w:rPr>
        <w:t>,</w:t>
      </w:r>
      <w:r w:rsidRPr="00427DFC">
        <w:rPr>
          <w:rFonts w:ascii="Times New Roman" w:hAnsi="Times New Roman"/>
          <w:sz w:val="24"/>
          <w:szCs w:val="24"/>
        </w:rPr>
        <w:t xml:space="preserve"> они не хотят с нами общаться. Знаете, детский сад стоит, и мимо машины ездят. Видели когда-нибудь? Я, однажды видел, я смеялся. Стоят мальчишки, смотрят на проезжающие машины. Для них все крутые, они спорят, какая лучше, какая будет его. Это наши уфологии. Всё</w:t>
      </w:r>
      <w:r w:rsidR="008C139B">
        <w:rPr>
          <w:rFonts w:ascii="Times New Roman" w:hAnsi="Times New Roman"/>
          <w:sz w:val="24"/>
          <w:szCs w:val="24"/>
        </w:rPr>
        <w:t>!</w:t>
      </w:r>
      <w:r w:rsidRPr="00427DFC">
        <w:rPr>
          <w:rFonts w:ascii="Times New Roman" w:hAnsi="Times New Roman"/>
          <w:sz w:val="24"/>
          <w:szCs w:val="24"/>
        </w:rPr>
        <w:t xml:space="preserve"> И ничем другим они это сообразить не могут. Я без шуток. А материал</w:t>
      </w:r>
      <w:r w:rsidR="008C139B">
        <w:rPr>
          <w:rFonts w:ascii="Times New Roman" w:hAnsi="Times New Roman"/>
          <w:sz w:val="24"/>
          <w:szCs w:val="24"/>
        </w:rPr>
        <w:t>ы</w:t>
      </w:r>
      <w:r w:rsidRPr="00427DFC">
        <w:rPr>
          <w:rFonts w:ascii="Times New Roman" w:hAnsi="Times New Roman"/>
          <w:sz w:val="24"/>
          <w:szCs w:val="24"/>
        </w:rPr>
        <w:t xml:space="preserve"> о том, что даже контакты были, известны. И спецслужбам известны. Вопрос в том, что дальше общего контакта никто не идёт. К ограде детского сада подходим и говорим: </w:t>
      </w:r>
      <w:proofErr w:type="spellStart"/>
      <w:r w:rsidRPr="00427DFC">
        <w:rPr>
          <w:rFonts w:ascii="Times New Roman" w:hAnsi="Times New Roman"/>
          <w:i/>
          <w:sz w:val="24"/>
          <w:szCs w:val="24"/>
        </w:rPr>
        <w:t>утю</w:t>
      </w:r>
      <w:proofErr w:type="spellEnd"/>
      <w:r w:rsidRPr="00427DFC">
        <w:rPr>
          <w:rFonts w:ascii="Times New Roman" w:hAnsi="Times New Roman"/>
          <w:i/>
          <w:sz w:val="24"/>
          <w:szCs w:val="24"/>
        </w:rPr>
        <w:t>-тю-тю, какие красавцы</w:t>
      </w:r>
      <w:r w:rsidRPr="00427DFC">
        <w:rPr>
          <w:rFonts w:ascii="Times New Roman" w:hAnsi="Times New Roman"/>
          <w:sz w:val="24"/>
          <w:szCs w:val="24"/>
        </w:rPr>
        <w:t>, и пошёл. Всего лишь, потому что нечем, надо расти. Вот это миры, это сообразительность мирами.</w:t>
      </w:r>
    </w:p>
    <w:p w:rsidR="00427DFC" w:rsidRPr="00427DFC" w:rsidRDefault="00427DFC" w:rsidP="00427DFC">
      <w:pPr>
        <w:pStyle w:val="0"/>
      </w:pPr>
      <w:bookmarkStart w:id="25" w:name="_Toc453147087"/>
      <w:r w:rsidRPr="00427DFC">
        <w:t>Эволюции. Шуньята</w:t>
      </w:r>
      <w:bookmarkEnd w:id="25"/>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Пятёрка. Что у нас, в Метагалактике? </w:t>
      </w:r>
      <w:r w:rsidR="008C139B">
        <w:rPr>
          <w:rFonts w:ascii="Times New Roman" w:hAnsi="Times New Roman"/>
          <w:sz w:val="24"/>
          <w:szCs w:val="24"/>
        </w:rPr>
        <w:t>Я</w:t>
      </w:r>
      <w:r w:rsidRPr="00427DFC">
        <w:rPr>
          <w:rFonts w:ascii="Times New Roman" w:hAnsi="Times New Roman"/>
          <w:sz w:val="24"/>
          <w:szCs w:val="24"/>
        </w:rPr>
        <w:t xml:space="preserve"> </w:t>
      </w:r>
      <w:r w:rsidR="00325860" w:rsidRPr="00427DFC">
        <w:rPr>
          <w:rFonts w:ascii="Times New Roman" w:hAnsi="Times New Roman"/>
          <w:sz w:val="24"/>
          <w:szCs w:val="24"/>
        </w:rPr>
        <w:t xml:space="preserve">уже </w:t>
      </w:r>
      <w:r w:rsidRPr="00427DFC">
        <w:rPr>
          <w:rFonts w:ascii="Times New Roman" w:hAnsi="Times New Roman"/>
          <w:sz w:val="24"/>
          <w:szCs w:val="24"/>
        </w:rPr>
        <w:t>сказал это слово, по списку. Это эволюции. Потому что миры растут ещё набором эволюций. И сообразительность первой эволюции, совершенно, кардинально отличается от сообразительности второй эволюции. Сообразительность третьей эволюции, это вообще недоступная пока нам соо</w:t>
      </w:r>
      <w:r w:rsidR="00325860">
        <w:rPr>
          <w:rFonts w:ascii="Times New Roman" w:hAnsi="Times New Roman"/>
          <w:sz w:val="24"/>
          <w:szCs w:val="24"/>
        </w:rPr>
        <w:t>бразительность. А наши служащие</w:t>
      </w:r>
      <w:r w:rsidRPr="00427DFC">
        <w:rPr>
          <w:rFonts w:ascii="Times New Roman" w:hAnsi="Times New Roman"/>
          <w:sz w:val="24"/>
          <w:szCs w:val="24"/>
        </w:rPr>
        <w:t xml:space="preserve"> уже начинают служить пятой эволюцией. А нам пока не доступна даже третья сообразительность, а уже пора переходить на пятую. Знаете, почему мы такой качественный Престол стяжа</w:t>
      </w:r>
      <w:r w:rsidR="00325860">
        <w:rPr>
          <w:rFonts w:ascii="Times New Roman" w:hAnsi="Times New Roman"/>
          <w:sz w:val="24"/>
          <w:szCs w:val="24"/>
        </w:rPr>
        <w:t>ем</w:t>
      </w:r>
      <w:r w:rsidRPr="00427DFC">
        <w:rPr>
          <w:rFonts w:ascii="Times New Roman" w:hAnsi="Times New Roman"/>
          <w:sz w:val="24"/>
          <w:szCs w:val="24"/>
        </w:rPr>
        <w:t xml:space="preserve">? Нас на прошлой неделе перевили на пятую эволюцию. И пятая эволюция </w:t>
      </w:r>
      <w:proofErr w:type="spellStart"/>
      <w:r w:rsidRPr="00427DFC">
        <w:rPr>
          <w:rFonts w:ascii="Times New Roman" w:hAnsi="Times New Roman"/>
          <w:i/>
          <w:sz w:val="24"/>
          <w:szCs w:val="24"/>
        </w:rPr>
        <w:t>долб</w:t>
      </w:r>
      <w:r w:rsidR="00325860">
        <w:rPr>
          <w:rFonts w:ascii="Times New Roman" w:hAnsi="Times New Roman"/>
          <w:i/>
          <w:sz w:val="24"/>
          <w:szCs w:val="24"/>
        </w:rPr>
        <w:t>а</w:t>
      </w:r>
      <w:proofErr w:type="spellEnd"/>
      <w:r w:rsidRPr="00427DFC">
        <w:rPr>
          <w:rFonts w:ascii="Times New Roman" w:hAnsi="Times New Roman"/>
          <w:i/>
          <w:sz w:val="24"/>
          <w:szCs w:val="24"/>
        </w:rPr>
        <w:t>…</w:t>
      </w:r>
      <w:r w:rsidRPr="00427DFC">
        <w:rPr>
          <w:rFonts w:ascii="Times New Roman" w:hAnsi="Times New Roman"/>
          <w:sz w:val="24"/>
          <w:szCs w:val="24"/>
        </w:rPr>
        <w:t xml:space="preserve">, по всем нашим пятым частям поработала. Просто у нас выпало, после перехода на пятую эволюцию 13-й Синтез – Престол. Мы завтра ещё на Око </w:t>
      </w:r>
      <w:r w:rsidRPr="00427DFC">
        <w:rPr>
          <w:rFonts w:ascii="Times New Roman" w:hAnsi="Times New Roman"/>
          <w:i/>
          <w:sz w:val="24"/>
          <w:szCs w:val="24"/>
        </w:rPr>
        <w:t xml:space="preserve">позажигаем </w:t>
      </w:r>
      <w:r w:rsidRPr="00427DFC">
        <w:rPr>
          <w:rFonts w:ascii="Times New Roman" w:hAnsi="Times New Roman"/>
          <w:sz w:val="24"/>
          <w:szCs w:val="24"/>
        </w:rPr>
        <w:t>там</w:t>
      </w:r>
      <w:r w:rsidRPr="00427DFC">
        <w:rPr>
          <w:rFonts w:ascii="Times New Roman" w:hAnsi="Times New Roman"/>
          <w:i/>
          <w:sz w:val="24"/>
          <w:szCs w:val="24"/>
        </w:rPr>
        <w:t xml:space="preserve">, </w:t>
      </w:r>
      <w:r w:rsidRPr="00427DFC">
        <w:rPr>
          <w:rFonts w:ascii="Times New Roman" w:hAnsi="Times New Roman"/>
          <w:sz w:val="24"/>
          <w:szCs w:val="24"/>
        </w:rPr>
        <w:t xml:space="preserve">на 29-й Синтез, это тоже пятый горизонт. Всё нормально, пятая эволюция по нашим пятым частям </w:t>
      </w:r>
      <w:r w:rsidRPr="00427DFC">
        <w:rPr>
          <w:rFonts w:ascii="Times New Roman" w:hAnsi="Times New Roman"/>
          <w:i/>
          <w:sz w:val="24"/>
          <w:szCs w:val="24"/>
        </w:rPr>
        <w:t xml:space="preserve">рубанула, </w:t>
      </w:r>
      <w:r w:rsidRPr="00427DFC">
        <w:rPr>
          <w:rFonts w:ascii="Times New Roman" w:hAnsi="Times New Roman"/>
          <w:sz w:val="24"/>
          <w:szCs w:val="24"/>
        </w:rPr>
        <w:t xml:space="preserve">в хорошем смысле слова. Они начали развиваться.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Я </w:t>
      </w:r>
      <w:r w:rsidR="00325860">
        <w:rPr>
          <w:rFonts w:ascii="Times New Roman" w:hAnsi="Times New Roman"/>
          <w:sz w:val="24"/>
          <w:szCs w:val="24"/>
        </w:rPr>
        <w:t>никогда</w:t>
      </w:r>
      <w:r w:rsidRPr="00427DFC">
        <w:rPr>
          <w:rFonts w:ascii="Times New Roman" w:hAnsi="Times New Roman"/>
          <w:sz w:val="24"/>
          <w:szCs w:val="24"/>
        </w:rPr>
        <w:t xml:space="preserve"> не думал, что на Престоле можно сделать Пламенную сферу. Как вы думаете, кто это нам сделал? Это включила пятая эволюция. Потому что её не устроил Престол предыдущего качества нашего. Вы скажете, а причём здесь Пламя? А вы вспомните</w:t>
      </w:r>
      <w:r w:rsidR="00BE2268">
        <w:rPr>
          <w:rFonts w:ascii="Times New Roman" w:hAnsi="Times New Roman"/>
          <w:sz w:val="24"/>
          <w:szCs w:val="24"/>
        </w:rPr>
        <w:t>, стихия</w:t>
      </w:r>
      <w:r w:rsidRPr="00427DFC">
        <w:rPr>
          <w:rFonts w:ascii="Times New Roman" w:hAnsi="Times New Roman"/>
          <w:sz w:val="24"/>
          <w:szCs w:val="24"/>
        </w:rPr>
        <w:t xml:space="preserve"> Пламени, это какой номер? Стихия Пламени из 16-ти стихий, это какой номер? Садисты, третьего Синтеза, пятый, да? Не 13-й? Пятый, да? Ну, пускай пятый будет. Понятно да, о чём я? Пятая эволюция, пятая стихия Пламени, вокруг 1</w:t>
      </w:r>
      <w:r w:rsidR="00BE2268">
        <w:rPr>
          <w:rFonts w:ascii="Times New Roman" w:hAnsi="Times New Roman"/>
          <w:sz w:val="24"/>
          <w:szCs w:val="24"/>
        </w:rPr>
        <w:t>3</w:t>
      </w:r>
      <w:r w:rsidRPr="00427DFC">
        <w:rPr>
          <w:rFonts w:ascii="Times New Roman" w:hAnsi="Times New Roman"/>
          <w:sz w:val="24"/>
          <w:szCs w:val="24"/>
        </w:rPr>
        <w:t>-й части Престол у нас возникла сфера Пламени. Смотрите</w:t>
      </w:r>
      <w:r w:rsidR="00BE2268">
        <w:rPr>
          <w:rFonts w:ascii="Times New Roman" w:hAnsi="Times New Roman"/>
          <w:sz w:val="24"/>
          <w:szCs w:val="24"/>
        </w:rPr>
        <w:t>,</w:t>
      </w:r>
      <w:r w:rsidRPr="00427DFC">
        <w:rPr>
          <w:rFonts w:ascii="Times New Roman" w:hAnsi="Times New Roman"/>
          <w:sz w:val="24"/>
          <w:szCs w:val="24"/>
        </w:rPr>
        <w:t xml:space="preserve"> как объективно. Не вошли бы на прошлой неделе в пятую эволюцию, у нас бы Идивная команда не накопила нужных возможностей, служебная команда, те кто служ</w:t>
      </w:r>
      <w:r w:rsidR="00BE2268">
        <w:rPr>
          <w:rFonts w:ascii="Times New Roman" w:hAnsi="Times New Roman"/>
          <w:sz w:val="24"/>
          <w:szCs w:val="24"/>
        </w:rPr>
        <w:t>а</w:t>
      </w:r>
      <w:r w:rsidRPr="00427DFC">
        <w:rPr>
          <w:rFonts w:ascii="Times New Roman" w:hAnsi="Times New Roman"/>
          <w:sz w:val="24"/>
          <w:szCs w:val="24"/>
        </w:rPr>
        <w:t xml:space="preserve">т, у нас бы сейчас не было Престола с этим Пламенем. И кстати, вас бы так не мучили первые три часа, когда мы не могли войти в Престол, я </w:t>
      </w:r>
      <w:r w:rsidR="00BE2268">
        <w:rPr>
          <w:rFonts w:ascii="Times New Roman" w:hAnsi="Times New Roman"/>
          <w:sz w:val="24"/>
          <w:szCs w:val="24"/>
        </w:rPr>
        <w:t xml:space="preserve">вас </w:t>
      </w:r>
      <w:r w:rsidRPr="00427DFC">
        <w:rPr>
          <w:rFonts w:ascii="Times New Roman" w:hAnsi="Times New Roman"/>
          <w:sz w:val="24"/>
          <w:szCs w:val="24"/>
        </w:rPr>
        <w:t xml:space="preserve">гонял не понятно какими текстами. Почему? Мы фактически погружались в </w:t>
      </w:r>
      <w:proofErr w:type="spellStart"/>
      <w:r w:rsidRPr="00427DFC">
        <w:rPr>
          <w:rFonts w:ascii="Times New Roman" w:hAnsi="Times New Roman"/>
          <w:sz w:val="24"/>
          <w:szCs w:val="24"/>
        </w:rPr>
        <w:t>процессуальность</w:t>
      </w:r>
      <w:proofErr w:type="spellEnd"/>
      <w:r w:rsidRPr="00427DFC">
        <w:rPr>
          <w:rFonts w:ascii="Times New Roman" w:hAnsi="Times New Roman"/>
          <w:sz w:val="24"/>
          <w:szCs w:val="24"/>
        </w:rPr>
        <w:t xml:space="preserve"> пятой эволюции. А мы привыкли работать третьей. Чтоб Престол у нас преобразился.</w:t>
      </w:r>
    </w:p>
    <w:p w:rsidR="00427DFC" w:rsidRPr="00427DFC" w:rsidRDefault="00BE2268" w:rsidP="00427DFC">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Но е</w:t>
      </w:r>
      <w:r w:rsidR="00427DFC" w:rsidRPr="00427DFC">
        <w:rPr>
          <w:rFonts w:ascii="Times New Roman" w:hAnsi="Times New Roman"/>
          <w:sz w:val="24"/>
          <w:szCs w:val="24"/>
        </w:rPr>
        <w:t xml:space="preserve">сли я сказал </w:t>
      </w:r>
      <w:r w:rsidRPr="00427DFC">
        <w:rPr>
          <w:rFonts w:ascii="Times New Roman" w:hAnsi="Times New Roman"/>
          <w:sz w:val="24"/>
          <w:szCs w:val="24"/>
        </w:rPr>
        <w:t xml:space="preserve">бы </w:t>
      </w:r>
      <w:r w:rsidR="00427DFC" w:rsidRPr="00427DFC">
        <w:rPr>
          <w:rFonts w:ascii="Times New Roman" w:hAnsi="Times New Roman"/>
          <w:sz w:val="24"/>
          <w:szCs w:val="24"/>
        </w:rPr>
        <w:t xml:space="preserve">это вначале, о! А сейчас, у нас </w:t>
      </w:r>
      <w:r w:rsidR="00427DFC" w:rsidRPr="00427DFC">
        <w:rPr>
          <w:rFonts w:ascii="Times New Roman" w:hAnsi="Times New Roman"/>
          <w:i/>
          <w:sz w:val="24"/>
          <w:szCs w:val="24"/>
        </w:rPr>
        <w:t>соображалка</w:t>
      </w:r>
      <w:r w:rsidR="00427DFC" w:rsidRPr="00427DFC">
        <w:rPr>
          <w:rFonts w:ascii="Times New Roman" w:hAnsi="Times New Roman"/>
          <w:sz w:val="24"/>
          <w:szCs w:val="24"/>
        </w:rPr>
        <w:t xml:space="preserve"> есть. Все согласны, все молчат. Вначале бы сказали: говоришь пятая – будет пятая, хоть пятнадцатая, всё равно ничего не понима</w:t>
      </w:r>
      <w:r>
        <w:rPr>
          <w:rFonts w:ascii="Times New Roman" w:hAnsi="Times New Roman"/>
          <w:sz w:val="24"/>
          <w:szCs w:val="24"/>
        </w:rPr>
        <w:t>ем</w:t>
      </w:r>
      <w:r w:rsidR="00427DFC" w:rsidRPr="00427DFC">
        <w:rPr>
          <w:rFonts w:ascii="Times New Roman" w:hAnsi="Times New Roman"/>
          <w:sz w:val="24"/>
          <w:szCs w:val="24"/>
        </w:rPr>
        <w:t>. Понимаете</w:t>
      </w:r>
      <w:r>
        <w:rPr>
          <w:rFonts w:ascii="Times New Roman" w:hAnsi="Times New Roman"/>
          <w:sz w:val="24"/>
          <w:szCs w:val="24"/>
        </w:rPr>
        <w:t>, да</w:t>
      </w:r>
      <w:r w:rsidR="00427DFC" w:rsidRPr="00427DFC">
        <w:rPr>
          <w:rFonts w:ascii="Times New Roman" w:hAnsi="Times New Roman"/>
          <w:sz w:val="24"/>
          <w:szCs w:val="24"/>
        </w:rPr>
        <w:t>, о чём я? Смысл в этом. Вот это эволюции! Я специально показываю. И когда мы будем учиться соображать эволюционно, это вот несколько служащих у нас научил</w:t>
      </w:r>
      <w:r>
        <w:rPr>
          <w:rFonts w:ascii="Times New Roman" w:hAnsi="Times New Roman"/>
          <w:sz w:val="24"/>
          <w:szCs w:val="24"/>
        </w:rPr>
        <w:t>о</w:t>
      </w:r>
      <w:r w:rsidR="00427DFC" w:rsidRPr="00427DFC">
        <w:rPr>
          <w:rFonts w:ascii="Times New Roman" w:hAnsi="Times New Roman"/>
          <w:sz w:val="24"/>
          <w:szCs w:val="24"/>
        </w:rPr>
        <w:t>сь входить в пятую эволюцию</w:t>
      </w:r>
      <w:r>
        <w:rPr>
          <w:rFonts w:ascii="Times New Roman" w:hAnsi="Times New Roman"/>
          <w:sz w:val="24"/>
          <w:szCs w:val="24"/>
        </w:rPr>
        <w:t xml:space="preserve"> и</w:t>
      </w:r>
      <w:r w:rsidR="00427DFC" w:rsidRPr="00427DFC">
        <w:rPr>
          <w:rFonts w:ascii="Times New Roman" w:hAnsi="Times New Roman"/>
          <w:sz w:val="24"/>
          <w:szCs w:val="24"/>
        </w:rPr>
        <w:t xml:space="preserve"> там соображать. И потом мы всех остальных на это подтянули. Всех остальных, это не значит, что они научились соображать. Один изменился</w:t>
      </w:r>
      <w:r>
        <w:rPr>
          <w:rFonts w:ascii="Times New Roman" w:hAnsi="Times New Roman"/>
          <w:sz w:val="24"/>
          <w:szCs w:val="24"/>
        </w:rPr>
        <w:t>, два-</w:t>
      </w:r>
      <w:r w:rsidR="00427DFC" w:rsidRPr="00427DFC">
        <w:rPr>
          <w:rFonts w:ascii="Times New Roman" w:hAnsi="Times New Roman"/>
          <w:sz w:val="24"/>
          <w:szCs w:val="24"/>
        </w:rPr>
        <w:t>три изменил</w:t>
      </w:r>
      <w:r>
        <w:rPr>
          <w:rFonts w:ascii="Times New Roman" w:hAnsi="Times New Roman"/>
          <w:sz w:val="24"/>
          <w:szCs w:val="24"/>
        </w:rPr>
        <w:t>о</w:t>
      </w:r>
      <w:r w:rsidR="00427DFC" w:rsidRPr="00427DFC">
        <w:rPr>
          <w:rFonts w:ascii="Times New Roman" w:hAnsi="Times New Roman"/>
          <w:sz w:val="24"/>
          <w:szCs w:val="24"/>
        </w:rPr>
        <w:t xml:space="preserve">сь, все получили. А все получили, всех надо переводить. Нас перевели. А пятая эволюция – это ещё Жизнь. </w:t>
      </w:r>
      <w:r w:rsidR="00427DFC" w:rsidRPr="00BE2268">
        <w:rPr>
          <w:rFonts w:ascii="Times New Roman" w:hAnsi="Times New Roman"/>
          <w:b/>
          <w:i/>
          <w:sz w:val="24"/>
          <w:szCs w:val="24"/>
        </w:rPr>
        <w:t>Соображать жизнью Метагалактики.</w:t>
      </w:r>
      <w:r w:rsidR="00427DFC" w:rsidRPr="00427DFC">
        <w:rPr>
          <w:rFonts w:ascii="Times New Roman" w:hAnsi="Times New Roman"/>
          <w:sz w:val="24"/>
          <w:szCs w:val="24"/>
        </w:rPr>
        <w:t xml:space="preserve"> А мы пока, соображаем жизнью каждого из нас. Это первая эволюция. </w:t>
      </w:r>
      <w:r>
        <w:rPr>
          <w:rFonts w:ascii="Times New Roman" w:hAnsi="Times New Roman"/>
          <w:sz w:val="24"/>
          <w:szCs w:val="24"/>
        </w:rPr>
        <w:t>А с</w:t>
      </w:r>
      <w:r w:rsidR="00427DFC" w:rsidRPr="00427DFC">
        <w:rPr>
          <w:rFonts w:ascii="Times New Roman" w:hAnsi="Times New Roman"/>
          <w:sz w:val="24"/>
          <w:szCs w:val="24"/>
        </w:rPr>
        <w:t xml:space="preserve">оображать жизнью Метагалактики это пятая эволюция. Посередине ещё три, не менее сложных для нас. Пятая эволюция. Ладно. Видите, пятый пункт – эволюции. С эволюциями понятно, примерно понятно. Но их надо знать. Пятая эволюция кого? </w:t>
      </w:r>
    </w:p>
    <w:p w:rsidR="00427DFC" w:rsidRPr="00427DFC" w:rsidRDefault="00BE2268" w:rsidP="00427DFC">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427DFC" w:rsidRPr="00427DFC">
        <w:rPr>
          <w:rFonts w:ascii="Times New Roman" w:hAnsi="Times New Roman"/>
          <w:i/>
          <w:sz w:val="24"/>
          <w:szCs w:val="24"/>
        </w:rPr>
        <w:t>Всевышнего</w:t>
      </w:r>
      <w:r>
        <w:rPr>
          <w:rFonts w:ascii="Times New Roman" w:hAnsi="Times New Roman"/>
          <w:i/>
          <w:iCs/>
          <w:sz w:val="24"/>
          <w:szCs w:val="24"/>
        </w:rPr>
        <w:t>, – и</w:t>
      </w:r>
      <w:r w:rsidRPr="00427DFC">
        <w:rPr>
          <w:rFonts w:ascii="Times New Roman" w:hAnsi="Times New Roman"/>
          <w:i/>
          <w:iCs/>
          <w:sz w:val="24"/>
          <w:szCs w:val="24"/>
        </w:rPr>
        <w:t>з зала</w:t>
      </w:r>
      <w:r>
        <w:rPr>
          <w:rFonts w:ascii="Times New Roman" w:hAnsi="Times New Roman"/>
          <w:i/>
          <w:iCs/>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Но это вы знаете, а мне новеньких нужно. Новенькие! Надеюсь, вы не услышали. Пятая эволюция, это кого? Какой Отец занимается пятой эволюцией? Вот уже подсказка грубая. Всевышний. Всевышний этой эволюции. Более</w:t>
      </w:r>
      <w:r w:rsidR="00BE2268">
        <w:rPr>
          <w:rFonts w:ascii="Times New Roman" w:hAnsi="Times New Roman"/>
          <w:sz w:val="24"/>
          <w:szCs w:val="24"/>
        </w:rPr>
        <w:t>-</w:t>
      </w:r>
      <w:r w:rsidRPr="00427DFC">
        <w:rPr>
          <w:rFonts w:ascii="Times New Roman" w:hAnsi="Times New Roman"/>
          <w:sz w:val="24"/>
          <w:szCs w:val="24"/>
        </w:rPr>
        <w:t>менее опытные старенькие это знают. И то не все, некоторые тоже скисли. Какая там</w:t>
      </w:r>
      <w:r w:rsidRPr="00427DFC">
        <w:rPr>
          <w:rFonts w:ascii="Times New Roman" w:hAnsi="Times New Roman"/>
          <w:i/>
          <w:sz w:val="24"/>
          <w:szCs w:val="24"/>
        </w:rPr>
        <w:t xml:space="preserve"> соображалка</w:t>
      </w:r>
      <w:r w:rsidRPr="00427DFC">
        <w:rPr>
          <w:rFonts w:ascii="Times New Roman" w:hAnsi="Times New Roman"/>
          <w:sz w:val="24"/>
          <w:szCs w:val="24"/>
        </w:rPr>
        <w:t xml:space="preserve">, если мы даже названия не знаем? Ладно.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Выше эволюций, что у нас дальше по Метагалактике? Вот теперь мы приближаемся к мерностям, но остался один, </w:t>
      </w:r>
      <w:r w:rsidRPr="00BE2268">
        <w:rPr>
          <w:rFonts w:ascii="Times New Roman" w:hAnsi="Times New Roman"/>
          <w:i/>
          <w:sz w:val="24"/>
          <w:szCs w:val="24"/>
        </w:rPr>
        <w:t>с</w:t>
      </w:r>
      <w:r w:rsidRPr="00427DFC">
        <w:rPr>
          <w:rFonts w:ascii="Times New Roman" w:hAnsi="Times New Roman"/>
          <w:i/>
          <w:sz w:val="24"/>
          <w:szCs w:val="24"/>
        </w:rPr>
        <w:t>волочной</w:t>
      </w:r>
      <w:r w:rsidRPr="00427DFC">
        <w:rPr>
          <w:rFonts w:ascii="Times New Roman" w:hAnsi="Times New Roman"/>
          <w:sz w:val="24"/>
          <w:szCs w:val="24"/>
        </w:rPr>
        <w:t xml:space="preserve"> шаг. Я не шучу. </w:t>
      </w:r>
      <w:r w:rsidRPr="00427DFC">
        <w:rPr>
          <w:rFonts w:ascii="Times New Roman" w:hAnsi="Times New Roman"/>
          <w:b/>
          <w:sz w:val="24"/>
          <w:szCs w:val="24"/>
        </w:rPr>
        <w:t>Нужно сообразить в шестой, чтобы дойти до мерности в седьмом. Почему мерности в седьмом? Потому, что тело это семь</w:t>
      </w:r>
      <w:r w:rsidRPr="00427DFC">
        <w:rPr>
          <w:rFonts w:ascii="Times New Roman" w:hAnsi="Times New Roman"/>
          <w:sz w:val="24"/>
          <w:szCs w:val="24"/>
        </w:rPr>
        <w:t>. И мерности воздействуют на тело, как другая координация пространства. Мерност</w:t>
      </w:r>
      <w:r w:rsidR="00BE2268">
        <w:rPr>
          <w:rFonts w:ascii="Times New Roman" w:hAnsi="Times New Roman"/>
          <w:sz w:val="24"/>
          <w:szCs w:val="24"/>
        </w:rPr>
        <w:t>ь</w:t>
      </w:r>
      <w:r w:rsidRPr="00427DFC">
        <w:rPr>
          <w:rFonts w:ascii="Times New Roman" w:hAnsi="Times New Roman"/>
          <w:sz w:val="24"/>
          <w:szCs w:val="24"/>
        </w:rPr>
        <w:t xml:space="preserve"> – это пространство, а пространством живёт Тело, хотя мерности исходят из огня. Поэтому нам нужна ещё шестёрка. Мерности пока нет. Что на шестёрке в Метагалактике вы ещё знаете выше эволюций, но чётко фиксирующи</w:t>
      </w:r>
      <w:r w:rsidR="00BE2268">
        <w:rPr>
          <w:rFonts w:ascii="Times New Roman" w:hAnsi="Times New Roman"/>
          <w:sz w:val="24"/>
          <w:szCs w:val="24"/>
        </w:rPr>
        <w:t>е</w:t>
      </w:r>
      <w:r w:rsidRPr="00427DFC">
        <w:rPr>
          <w:rFonts w:ascii="Times New Roman" w:hAnsi="Times New Roman"/>
          <w:sz w:val="24"/>
          <w:szCs w:val="24"/>
        </w:rPr>
        <w:t xml:space="preserve"> Метагалактику на каждом из нас? Мерности – это семь, специально сказал. Мне нужно шесть. Нет шести – нет семи. Шесть – это что?</w:t>
      </w:r>
    </w:p>
    <w:p w:rsidR="00427DFC" w:rsidRPr="00427DFC" w:rsidRDefault="00BE2268" w:rsidP="00427DFC">
      <w:pPr>
        <w:spacing w:after="0" w:line="240" w:lineRule="auto"/>
        <w:ind w:firstLine="454"/>
        <w:jc w:val="both"/>
        <w:rPr>
          <w:rFonts w:ascii="Times New Roman" w:hAnsi="Times New Roman"/>
          <w:sz w:val="24"/>
          <w:szCs w:val="24"/>
        </w:rPr>
      </w:pPr>
      <w:r>
        <w:rPr>
          <w:rFonts w:ascii="Times New Roman" w:hAnsi="Times New Roman"/>
          <w:i/>
          <w:sz w:val="24"/>
          <w:szCs w:val="24"/>
        </w:rPr>
        <w:t>–</w:t>
      </w:r>
      <w:r w:rsidR="00427DFC" w:rsidRPr="00427DFC">
        <w:rPr>
          <w:rFonts w:ascii="Times New Roman" w:hAnsi="Times New Roman"/>
          <w:i/>
          <w:sz w:val="24"/>
          <w:szCs w:val="24"/>
        </w:rPr>
        <w:t xml:space="preserve"> Проявления</w:t>
      </w:r>
      <w:r w:rsidR="00427DFC" w:rsidRPr="00427DFC">
        <w:rPr>
          <w:rFonts w:ascii="Times New Roman" w:hAnsi="Times New Roman"/>
          <w:sz w:val="24"/>
          <w:szCs w:val="24"/>
        </w:rPr>
        <w:t>?</w:t>
      </w:r>
      <w:r>
        <w:rPr>
          <w:rFonts w:ascii="Times New Roman" w:hAnsi="Times New Roman"/>
          <w:i/>
          <w:iCs/>
          <w:sz w:val="24"/>
          <w:szCs w:val="24"/>
        </w:rPr>
        <w:t xml:space="preserve"> – И</w:t>
      </w:r>
      <w:r w:rsidRPr="00427DFC">
        <w:rPr>
          <w:rFonts w:ascii="Times New Roman" w:hAnsi="Times New Roman"/>
          <w:i/>
          <w:iCs/>
          <w:sz w:val="24"/>
          <w:szCs w:val="24"/>
        </w:rPr>
        <w:t>з зала</w:t>
      </w:r>
      <w:r>
        <w:rPr>
          <w:rFonts w:ascii="Times New Roman" w:hAnsi="Times New Roman"/>
          <w:i/>
          <w:iCs/>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Это сложно будет, но мы с вами проходили это на одном из Синтезов</w:t>
      </w:r>
    </w:p>
    <w:p w:rsidR="00427DFC" w:rsidRPr="00427DFC" w:rsidRDefault="00BE2268" w:rsidP="00427DFC">
      <w:pPr>
        <w:spacing w:after="0" w:line="240" w:lineRule="auto"/>
        <w:ind w:firstLine="454"/>
        <w:jc w:val="both"/>
        <w:rPr>
          <w:rFonts w:ascii="Times New Roman" w:hAnsi="Times New Roman"/>
          <w:i/>
          <w:sz w:val="24"/>
          <w:szCs w:val="24"/>
        </w:rPr>
      </w:pPr>
      <w:r>
        <w:rPr>
          <w:rFonts w:ascii="Times New Roman" w:hAnsi="Times New Roman"/>
          <w:i/>
          <w:sz w:val="24"/>
          <w:szCs w:val="24"/>
        </w:rPr>
        <w:t>– Я</w:t>
      </w:r>
      <w:r w:rsidR="00427DFC" w:rsidRPr="00427DFC">
        <w:rPr>
          <w:rFonts w:ascii="Times New Roman" w:hAnsi="Times New Roman"/>
          <w:i/>
          <w:sz w:val="24"/>
          <w:szCs w:val="24"/>
        </w:rPr>
        <w:t>дро</w:t>
      </w:r>
      <w:r>
        <w:rPr>
          <w:rFonts w:ascii="Times New Roman" w:hAnsi="Times New Roman"/>
          <w:i/>
          <w:iCs/>
          <w:sz w:val="24"/>
          <w:szCs w:val="24"/>
        </w:rPr>
        <w:t>, – и</w:t>
      </w:r>
      <w:r w:rsidRPr="00427DFC">
        <w:rPr>
          <w:rFonts w:ascii="Times New Roman" w:hAnsi="Times New Roman"/>
          <w:i/>
          <w:iCs/>
          <w:sz w:val="24"/>
          <w:szCs w:val="24"/>
        </w:rPr>
        <w:t>з зала</w:t>
      </w:r>
      <w:r>
        <w:rPr>
          <w:rFonts w:ascii="Times New Roman" w:hAnsi="Times New Roman"/>
          <w:i/>
          <w:iCs/>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Ядро как называется в Метагалактике?</w:t>
      </w:r>
    </w:p>
    <w:p w:rsidR="00427DFC" w:rsidRPr="00427DFC" w:rsidRDefault="00BE2268" w:rsidP="00427DFC">
      <w:pPr>
        <w:spacing w:after="0" w:line="240" w:lineRule="auto"/>
        <w:ind w:firstLine="454"/>
        <w:jc w:val="both"/>
        <w:rPr>
          <w:rFonts w:ascii="Times New Roman" w:hAnsi="Times New Roman"/>
          <w:i/>
          <w:sz w:val="24"/>
          <w:szCs w:val="24"/>
        </w:rPr>
      </w:pPr>
      <w:r>
        <w:rPr>
          <w:rFonts w:ascii="Times New Roman" w:hAnsi="Times New Roman"/>
          <w:i/>
          <w:sz w:val="24"/>
          <w:szCs w:val="24"/>
        </w:rPr>
        <w:t>–</w:t>
      </w:r>
      <w:r w:rsidR="00427DFC" w:rsidRPr="00427DFC">
        <w:rPr>
          <w:rFonts w:ascii="Times New Roman" w:hAnsi="Times New Roman"/>
          <w:i/>
          <w:sz w:val="24"/>
          <w:szCs w:val="24"/>
        </w:rPr>
        <w:t xml:space="preserve"> Шуньята</w:t>
      </w:r>
      <w:r>
        <w:rPr>
          <w:rFonts w:ascii="Times New Roman" w:hAnsi="Times New Roman"/>
          <w:i/>
          <w:iCs/>
          <w:sz w:val="24"/>
          <w:szCs w:val="24"/>
        </w:rPr>
        <w:t>, – и</w:t>
      </w:r>
      <w:r w:rsidRPr="00427DFC">
        <w:rPr>
          <w:rFonts w:ascii="Times New Roman" w:hAnsi="Times New Roman"/>
          <w:i/>
          <w:iCs/>
          <w:sz w:val="24"/>
          <w:szCs w:val="24"/>
        </w:rPr>
        <w:t>з зала</w:t>
      </w:r>
      <w:r>
        <w:rPr>
          <w:rFonts w:ascii="Times New Roman" w:hAnsi="Times New Roman"/>
          <w:i/>
          <w:iCs/>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О! Вспомнили, Шуньята!</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Шестёрка – это </w:t>
      </w:r>
      <w:r w:rsidRPr="00CE0AEA">
        <w:rPr>
          <w:rFonts w:ascii="Times New Roman" w:hAnsi="Times New Roman"/>
          <w:b/>
          <w:sz w:val="24"/>
          <w:szCs w:val="24"/>
        </w:rPr>
        <w:t>Шуньята Метагалактики: центровка пространства и времени всей Метагалактики</w:t>
      </w:r>
      <w:r w:rsidRPr="00427DFC">
        <w:rPr>
          <w:rFonts w:ascii="Times New Roman" w:hAnsi="Times New Roman"/>
          <w:sz w:val="24"/>
          <w:szCs w:val="24"/>
        </w:rPr>
        <w:t>. Шуньята, как ядро или шар Метагалактики, находящийся между 2048-м, как вершина пространственности Метагалактики, и 2049-м, как начало времени Метагалактики</w:t>
      </w:r>
      <w:r w:rsidRPr="00427DFC">
        <w:rPr>
          <w:rFonts w:ascii="Times New Roman" w:hAnsi="Times New Roman"/>
          <w:b/>
          <w:sz w:val="24"/>
          <w:szCs w:val="24"/>
        </w:rPr>
        <w:t xml:space="preserve"> –</w:t>
      </w:r>
      <w:r w:rsidRPr="00427DFC">
        <w:rPr>
          <w:rFonts w:ascii="Times New Roman" w:hAnsi="Times New Roman"/>
          <w:sz w:val="24"/>
          <w:szCs w:val="24"/>
        </w:rPr>
        <w:t xml:space="preserve"> временн</w:t>
      </w:r>
      <w:r w:rsidRPr="00427DFC">
        <w:rPr>
          <w:rFonts w:ascii="Times New Roman" w:hAnsi="Times New Roman"/>
          <w:b/>
          <w:sz w:val="24"/>
          <w:szCs w:val="24"/>
        </w:rPr>
        <w:t>ы</w:t>
      </w:r>
      <w:r w:rsidRPr="00427DFC">
        <w:rPr>
          <w:rFonts w:ascii="Times New Roman" w:hAnsi="Times New Roman"/>
          <w:sz w:val="24"/>
          <w:szCs w:val="24"/>
        </w:rPr>
        <w:t>х присутствий. 2049-е присутствие есть время нашей физичности по Стандарту Метагалактики. Это Стандарт Шуньяты. Вы такого не проходили. Это я вам прост</w:t>
      </w:r>
      <w:r w:rsidR="00CE0AEA">
        <w:rPr>
          <w:rFonts w:ascii="Times New Roman" w:hAnsi="Times New Roman"/>
          <w:sz w:val="24"/>
          <w:szCs w:val="24"/>
        </w:rPr>
        <w:t>о рассказываю. Важность Шуньяты.</w:t>
      </w:r>
      <w:r w:rsidRPr="00427DFC">
        <w:rPr>
          <w:rFonts w:ascii="Times New Roman" w:hAnsi="Times New Roman"/>
          <w:sz w:val="24"/>
          <w:szCs w:val="24"/>
        </w:rPr>
        <w:t xml:space="preserve"> Важность Шуньяты – это распознавание понимания и проникновение в пространственно-временн</w:t>
      </w:r>
      <w:r w:rsidRPr="00427DFC">
        <w:rPr>
          <w:rFonts w:ascii="Times New Roman" w:hAnsi="Times New Roman"/>
          <w:b/>
          <w:sz w:val="24"/>
          <w:szCs w:val="24"/>
        </w:rPr>
        <w:t>ы</w:t>
      </w:r>
      <w:r w:rsidRPr="00427DFC">
        <w:rPr>
          <w:rFonts w:ascii="Times New Roman" w:hAnsi="Times New Roman"/>
          <w:sz w:val="24"/>
          <w:szCs w:val="24"/>
        </w:rPr>
        <w:t xml:space="preserve">е взаимоотношения Метагалактики, управление пространством и управление временем.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Управление пространством, чтобы корабль с этого места прилетел на другую Планету, минуя космос – просто перешёл. Это управление пространством. А управление временем, чтобы, когда он вернулся, он вернулся через секунду, как улетел. </w:t>
      </w:r>
      <w:r w:rsidR="00CE0AEA">
        <w:rPr>
          <w:rFonts w:ascii="Times New Roman" w:hAnsi="Times New Roman"/>
          <w:sz w:val="24"/>
          <w:szCs w:val="24"/>
        </w:rPr>
        <w:t>П</w:t>
      </w:r>
      <w:r w:rsidRPr="00427DFC">
        <w:rPr>
          <w:rFonts w:ascii="Times New Roman" w:hAnsi="Times New Roman"/>
          <w:sz w:val="24"/>
          <w:szCs w:val="24"/>
        </w:rPr>
        <w:t>отому что в космосе время течёт по-другому, и на другой Планете это другие временн</w:t>
      </w:r>
      <w:r w:rsidRPr="00427DFC">
        <w:rPr>
          <w:rFonts w:ascii="Times New Roman" w:hAnsi="Times New Roman"/>
          <w:b/>
          <w:sz w:val="24"/>
          <w:szCs w:val="24"/>
        </w:rPr>
        <w:t>ы</w:t>
      </w:r>
      <w:r w:rsidRPr="00427DFC">
        <w:rPr>
          <w:rFonts w:ascii="Times New Roman" w:hAnsi="Times New Roman"/>
          <w:sz w:val="24"/>
          <w:szCs w:val="24"/>
        </w:rPr>
        <w:t>е флуктуации. То есть, вот улетел, через секунду вернулся. Они год были в экспедиции на той Планете. Это не фантастику я рассказываю. Это я вам рассказываю Шуньяту Метагалактики – куда дойдут технологии в ближайшие сто с чем-то лет. У нас они бурно развиваются и, если возьм</w:t>
      </w:r>
      <w:r w:rsidR="00CE0AEA">
        <w:rPr>
          <w:rFonts w:ascii="Times New Roman" w:hAnsi="Times New Roman"/>
          <w:sz w:val="24"/>
          <w:szCs w:val="24"/>
        </w:rPr>
        <w:t>ут</w:t>
      </w:r>
      <w:r w:rsidRPr="00427DFC">
        <w:rPr>
          <w:rFonts w:ascii="Times New Roman" w:hAnsi="Times New Roman"/>
          <w:sz w:val="24"/>
          <w:szCs w:val="24"/>
        </w:rPr>
        <w:t xml:space="preserve"> аппарат мысли Шуньяты и сообразительность Престола, наши учёные смогут сообразить то, о чём сейчас говорится. В фантастике это само собой описано. Когда Жуль Верн всё описал, через сто лет подводные лодки начали плавать, даже меньше, по-моему. </w:t>
      </w:r>
      <w:r w:rsidR="00CE0AEA">
        <w:rPr>
          <w:rFonts w:ascii="Times New Roman" w:hAnsi="Times New Roman"/>
          <w:sz w:val="24"/>
          <w:szCs w:val="24"/>
        </w:rPr>
        <w:t xml:space="preserve">Это </w:t>
      </w:r>
      <w:r w:rsidRPr="00427DFC">
        <w:rPr>
          <w:rFonts w:ascii="Times New Roman" w:hAnsi="Times New Roman"/>
          <w:sz w:val="24"/>
          <w:szCs w:val="24"/>
        </w:rPr>
        <w:t xml:space="preserve">фантасты сейчас это описали. Наука сейчас бурно развивается. </w:t>
      </w:r>
      <w:r w:rsidR="000A5C7B">
        <w:rPr>
          <w:rFonts w:ascii="Times New Roman" w:hAnsi="Times New Roman"/>
          <w:sz w:val="24"/>
          <w:szCs w:val="24"/>
        </w:rPr>
        <w:t xml:space="preserve">Ждём </w:t>
      </w:r>
      <w:r w:rsidRPr="00427DFC">
        <w:rPr>
          <w:rFonts w:ascii="Times New Roman" w:hAnsi="Times New Roman"/>
          <w:sz w:val="24"/>
          <w:szCs w:val="24"/>
        </w:rPr>
        <w:t>те самые сто лет с чем-то, объективка.</w:t>
      </w:r>
    </w:p>
    <w:p w:rsidR="00427DFC" w:rsidRPr="00427DFC" w:rsidRDefault="000A5C7B" w:rsidP="00427DFC">
      <w:pPr>
        <w:spacing w:after="0" w:line="240" w:lineRule="auto"/>
        <w:ind w:firstLine="454"/>
        <w:jc w:val="both"/>
        <w:rPr>
          <w:rFonts w:ascii="Times New Roman" w:hAnsi="Times New Roman"/>
          <w:sz w:val="24"/>
          <w:szCs w:val="24"/>
        </w:rPr>
      </w:pPr>
      <w:r>
        <w:rPr>
          <w:rFonts w:ascii="Times New Roman" w:hAnsi="Times New Roman"/>
          <w:sz w:val="24"/>
          <w:szCs w:val="24"/>
        </w:rPr>
        <w:t>И</w:t>
      </w:r>
      <w:r w:rsidR="00427DFC" w:rsidRPr="00427DFC">
        <w:rPr>
          <w:rFonts w:ascii="Times New Roman" w:hAnsi="Times New Roman"/>
          <w:sz w:val="24"/>
          <w:szCs w:val="24"/>
        </w:rPr>
        <w:t xml:space="preserve"> кроме того </w:t>
      </w:r>
      <w:r w:rsidR="00427DFC" w:rsidRPr="00427DFC">
        <w:rPr>
          <w:rFonts w:ascii="Times New Roman" w:hAnsi="Times New Roman"/>
          <w:b/>
          <w:sz w:val="24"/>
          <w:szCs w:val="24"/>
        </w:rPr>
        <w:t>Шуньята</w:t>
      </w:r>
      <w:r w:rsidR="00427DFC" w:rsidRPr="00427DFC">
        <w:rPr>
          <w:rFonts w:ascii="Times New Roman" w:hAnsi="Times New Roman"/>
          <w:sz w:val="24"/>
          <w:szCs w:val="24"/>
        </w:rPr>
        <w:t xml:space="preserve"> – </w:t>
      </w:r>
      <w:r w:rsidR="00427DFC" w:rsidRPr="00427DFC">
        <w:rPr>
          <w:rFonts w:ascii="Times New Roman" w:hAnsi="Times New Roman"/>
          <w:b/>
          <w:sz w:val="24"/>
          <w:szCs w:val="24"/>
        </w:rPr>
        <w:t>это</w:t>
      </w:r>
      <w:r>
        <w:rPr>
          <w:rFonts w:ascii="Times New Roman" w:hAnsi="Times New Roman"/>
          <w:b/>
          <w:sz w:val="24"/>
          <w:szCs w:val="24"/>
        </w:rPr>
        <w:t xml:space="preserve"> </w:t>
      </w:r>
      <w:r w:rsidR="00427DFC" w:rsidRPr="00427DFC">
        <w:rPr>
          <w:rFonts w:ascii="Times New Roman" w:hAnsi="Times New Roman"/>
          <w:b/>
          <w:sz w:val="24"/>
          <w:szCs w:val="24"/>
        </w:rPr>
        <w:t>концентрация</w:t>
      </w:r>
      <w:r>
        <w:rPr>
          <w:rFonts w:ascii="Times New Roman" w:hAnsi="Times New Roman"/>
          <w:b/>
          <w:sz w:val="24"/>
          <w:szCs w:val="24"/>
        </w:rPr>
        <w:t xml:space="preserve"> </w:t>
      </w:r>
      <w:r w:rsidR="00427DFC" w:rsidRPr="00427DFC">
        <w:rPr>
          <w:rFonts w:ascii="Times New Roman" w:hAnsi="Times New Roman"/>
          <w:b/>
          <w:sz w:val="24"/>
          <w:szCs w:val="24"/>
        </w:rPr>
        <w:t>всей</w:t>
      </w:r>
      <w:r>
        <w:rPr>
          <w:rFonts w:ascii="Times New Roman" w:hAnsi="Times New Roman"/>
          <w:b/>
          <w:sz w:val="24"/>
          <w:szCs w:val="24"/>
        </w:rPr>
        <w:t xml:space="preserve"> </w:t>
      </w:r>
      <w:r w:rsidR="00427DFC" w:rsidRPr="00427DFC">
        <w:rPr>
          <w:rFonts w:ascii="Times New Roman" w:hAnsi="Times New Roman"/>
          <w:b/>
          <w:sz w:val="24"/>
          <w:szCs w:val="24"/>
        </w:rPr>
        <w:t>Метагалактики</w:t>
      </w:r>
      <w:r>
        <w:rPr>
          <w:rFonts w:ascii="Times New Roman" w:hAnsi="Times New Roman"/>
          <w:b/>
          <w:sz w:val="24"/>
          <w:szCs w:val="24"/>
        </w:rPr>
        <w:t xml:space="preserve"> </w:t>
      </w:r>
      <w:r w:rsidR="00427DFC" w:rsidRPr="00427DFC">
        <w:rPr>
          <w:rFonts w:ascii="Times New Roman" w:hAnsi="Times New Roman"/>
          <w:b/>
          <w:sz w:val="24"/>
          <w:szCs w:val="24"/>
        </w:rPr>
        <w:t>на</w:t>
      </w:r>
      <w:r>
        <w:rPr>
          <w:rFonts w:ascii="Times New Roman" w:hAnsi="Times New Roman"/>
          <w:b/>
          <w:sz w:val="24"/>
          <w:szCs w:val="24"/>
        </w:rPr>
        <w:t xml:space="preserve"> </w:t>
      </w:r>
      <w:r w:rsidR="00427DFC" w:rsidRPr="00427DFC">
        <w:rPr>
          <w:rFonts w:ascii="Times New Roman" w:hAnsi="Times New Roman"/>
          <w:b/>
          <w:sz w:val="24"/>
          <w:szCs w:val="24"/>
        </w:rPr>
        <w:t>каждом</w:t>
      </w:r>
      <w:r>
        <w:rPr>
          <w:rFonts w:ascii="Times New Roman" w:hAnsi="Times New Roman"/>
          <w:b/>
          <w:sz w:val="24"/>
          <w:szCs w:val="24"/>
        </w:rPr>
        <w:t xml:space="preserve"> </w:t>
      </w:r>
      <w:r w:rsidR="00427DFC" w:rsidRPr="00427DFC">
        <w:rPr>
          <w:rFonts w:ascii="Times New Roman" w:hAnsi="Times New Roman"/>
          <w:b/>
          <w:sz w:val="24"/>
          <w:szCs w:val="24"/>
        </w:rPr>
        <w:t>из</w:t>
      </w:r>
      <w:r>
        <w:rPr>
          <w:rFonts w:ascii="Times New Roman" w:hAnsi="Times New Roman"/>
          <w:b/>
          <w:sz w:val="24"/>
          <w:szCs w:val="24"/>
        </w:rPr>
        <w:t xml:space="preserve"> </w:t>
      </w:r>
      <w:r w:rsidR="00427DFC" w:rsidRPr="00427DFC">
        <w:rPr>
          <w:rFonts w:ascii="Times New Roman" w:hAnsi="Times New Roman"/>
          <w:b/>
          <w:sz w:val="24"/>
          <w:szCs w:val="24"/>
        </w:rPr>
        <w:t xml:space="preserve">нас. </w:t>
      </w:r>
      <w:r w:rsidR="00427DFC" w:rsidRPr="00427DFC">
        <w:rPr>
          <w:rFonts w:ascii="Times New Roman" w:hAnsi="Times New Roman"/>
          <w:sz w:val="24"/>
          <w:szCs w:val="24"/>
        </w:rPr>
        <w:t>У каждого из нас ядро в центре ИДИВО каждого, и самоорганизация идёт вокруг ядра – в том числе и вокруг Престола. И наше ядро – в том числе служения</w:t>
      </w:r>
      <w:r>
        <w:rPr>
          <w:rFonts w:ascii="Times New Roman" w:hAnsi="Times New Roman"/>
          <w:sz w:val="24"/>
          <w:szCs w:val="24"/>
        </w:rPr>
        <w:t>,</w:t>
      </w:r>
      <w:r w:rsidR="00427DFC" w:rsidRPr="00427DFC">
        <w:rPr>
          <w:rFonts w:ascii="Times New Roman" w:hAnsi="Times New Roman"/>
          <w:sz w:val="24"/>
          <w:szCs w:val="24"/>
        </w:rPr>
        <w:t xml:space="preserve"> отражает Шуньяту Метагалактики. И</w:t>
      </w:r>
      <w:r>
        <w:rPr>
          <w:rFonts w:ascii="Times New Roman" w:hAnsi="Times New Roman"/>
          <w:sz w:val="24"/>
          <w:szCs w:val="24"/>
        </w:rPr>
        <w:t xml:space="preserve"> и</w:t>
      </w:r>
      <w:r w:rsidR="00427DFC" w:rsidRPr="00427DFC">
        <w:rPr>
          <w:rFonts w:ascii="Times New Roman" w:hAnsi="Times New Roman"/>
          <w:sz w:val="24"/>
          <w:szCs w:val="24"/>
        </w:rPr>
        <w:t>дёт координация центрального ядра каждого из нас в центре ИДИВО и ядра Шуньяты Метагалактики, обязательно</w:t>
      </w:r>
      <w:r w:rsidR="00427DFC" w:rsidRPr="000A5C7B">
        <w:rPr>
          <w:rFonts w:ascii="Times New Roman" w:hAnsi="Times New Roman"/>
          <w:sz w:val="24"/>
          <w:szCs w:val="24"/>
        </w:rPr>
        <w:t>.</w:t>
      </w:r>
      <w:r w:rsidR="00427DFC" w:rsidRPr="00427DFC">
        <w:rPr>
          <w:rFonts w:ascii="Times New Roman" w:hAnsi="Times New Roman"/>
          <w:b/>
          <w:sz w:val="24"/>
          <w:szCs w:val="24"/>
        </w:rPr>
        <w:t xml:space="preserve"> </w:t>
      </w:r>
      <w:r w:rsidR="00427DFC" w:rsidRPr="00427DFC">
        <w:rPr>
          <w:rFonts w:ascii="Times New Roman" w:hAnsi="Times New Roman"/>
          <w:sz w:val="24"/>
          <w:szCs w:val="24"/>
        </w:rPr>
        <w:t xml:space="preserve">Почему? Потому что Метагалактика – это материя, и материя фиксируется на каждом </w:t>
      </w:r>
      <w:r w:rsidR="00427DFC" w:rsidRPr="00427DFC">
        <w:rPr>
          <w:rFonts w:ascii="Times New Roman" w:hAnsi="Times New Roman"/>
          <w:sz w:val="24"/>
          <w:szCs w:val="24"/>
        </w:rPr>
        <w:lastRenderedPageBreak/>
        <w:t>из нас своей Шуньятой на центральном ядре каждого из нас. Это вот ядро Синтеза в синтезе всех ядер в центре ИДИВО</w:t>
      </w:r>
      <w:r>
        <w:rPr>
          <w:rFonts w:ascii="Times New Roman" w:hAnsi="Times New Roman"/>
          <w:sz w:val="24"/>
          <w:szCs w:val="24"/>
        </w:rPr>
        <w:t>,</w:t>
      </w:r>
      <w:r w:rsidR="00427DFC" w:rsidRPr="00427DFC">
        <w:rPr>
          <w:rFonts w:ascii="Times New Roman" w:hAnsi="Times New Roman"/>
          <w:sz w:val="24"/>
          <w:szCs w:val="24"/>
        </w:rPr>
        <w:t xml:space="preserve"> ну, Человека Изначальности – возьмём 32-ю часть. </w:t>
      </w:r>
      <w:r>
        <w:rPr>
          <w:rFonts w:ascii="Times New Roman" w:hAnsi="Times New Roman"/>
          <w:sz w:val="24"/>
          <w:szCs w:val="24"/>
        </w:rPr>
        <w:t>В</w:t>
      </w:r>
      <w:r w:rsidR="00427DFC" w:rsidRPr="00427DFC">
        <w:rPr>
          <w:rFonts w:ascii="Times New Roman" w:hAnsi="Times New Roman"/>
          <w:sz w:val="24"/>
          <w:szCs w:val="24"/>
        </w:rPr>
        <w:t xml:space="preserve"> центре любого ИДИВО ядро Синтеза. На любое из них Шуньята фиксируется, и идёт ваша взаимопроникаемость Метагалактикой через </w:t>
      </w:r>
      <w:proofErr w:type="spellStart"/>
      <w:r w:rsidR="00427DFC" w:rsidRPr="00427DFC">
        <w:rPr>
          <w:rFonts w:ascii="Times New Roman" w:hAnsi="Times New Roman"/>
          <w:sz w:val="24"/>
          <w:szCs w:val="24"/>
        </w:rPr>
        <w:t>шуньятно</w:t>
      </w:r>
      <w:proofErr w:type="spellEnd"/>
      <w:r w:rsidR="00427DFC" w:rsidRPr="00427DFC">
        <w:rPr>
          <w:rFonts w:ascii="Times New Roman" w:hAnsi="Times New Roman"/>
          <w:sz w:val="24"/>
          <w:szCs w:val="24"/>
        </w:rPr>
        <w:t>-ядерные синтезные связи. Это настолько автоматически, что вы это не замечаете, на самом деле это действует.</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задача вот на этом шестом уровне сообразить эти связи. Это сложно. Тут мы даже на Синтезе эти темы почти не даём. Мы к этому ещё созреваем очень простой вещью, Шуньята выше восьми эволюций, а мы пока соображаем тремя, и только несколько из нас пятой эволюцией научились соображать. А, чтобы понимать Шуньяту, нужно соображать восьмой эволюцией. Это пока нам ещё не грозит, но мы к этому придём, мы к этому идём, мы упорны и вот дойдём до Шуньяты, начнём соображать Шуньятой. А это прямое управление к передвижению по Метагалактике через Шуньяту. Я не шучу сейчас. Мы просто этот процесс понимаем, но пока не дозрели до него. Нам надо дозреть до этого. Вот дозреем – сделаем. </w:t>
      </w:r>
    </w:p>
    <w:p w:rsidR="00427DFC" w:rsidRPr="00427DFC" w:rsidRDefault="00427DFC" w:rsidP="00427DFC">
      <w:pPr>
        <w:pStyle w:val="0"/>
      </w:pPr>
      <w:bookmarkStart w:id="26" w:name="_Toc453147088"/>
      <w:r w:rsidRPr="00427DFC">
        <w:t>Мерностное тело. Проявленная фиксация</w:t>
      </w:r>
      <w:bookmarkEnd w:id="26"/>
    </w:p>
    <w:p w:rsidR="000A5C7B"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вот уже выше Шуньяты, как шестого принципа, появляются мерности, как седьмой принцип. Потому что мерность – это характеристика пространства, а Шуньята управляет пространством и временем. Поэтому вначале Шуньята, как шесть, мерности, как семь. Вы посмотрите – сколько нам всего Метагалактика подарила для нашего развития! То есть, за каждой </w:t>
      </w:r>
      <w:r w:rsidR="000A5C7B">
        <w:rPr>
          <w:rFonts w:ascii="Times New Roman" w:hAnsi="Times New Roman"/>
          <w:sz w:val="24"/>
          <w:szCs w:val="24"/>
        </w:rPr>
        <w:t xml:space="preserve">этой </w:t>
      </w:r>
      <w:r w:rsidRPr="00427DFC">
        <w:rPr>
          <w:rFonts w:ascii="Times New Roman" w:hAnsi="Times New Roman"/>
          <w:sz w:val="24"/>
          <w:szCs w:val="24"/>
        </w:rPr>
        <w:t>позицией</w:t>
      </w:r>
      <w:r w:rsidRPr="00427DFC">
        <w:rPr>
          <w:rFonts w:ascii="Times New Roman" w:hAnsi="Times New Roman"/>
          <w:i/>
          <w:sz w:val="24"/>
          <w:szCs w:val="24"/>
        </w:rPr>
        <w:t>, б-р-р</w:t>
      </w:r>
      <w:r w:rsidRPr="00427DFC">
        <w:rPr>
          <w:rFonts w:ascii="Times New Roman" w:hAnsi="Times New Roman"/>
          <w:sz w:val="24"/>
          <w:szCs w:val="24"/>
        </w:rPr>
        <w:t xml:space="preserve">, масса развития – бешеного причём. </w:t>
      </w:r>
      <w:r w:rsidR="000A5C7B">
        <w:rPr>
          <w:rFonts w:ascii="Times New Roman" w:hAnsi="Times New Roman"/>
          <w:sz w:val="24"/>
          <w:szCs w:val="24"/>
        </w:rPr>
        <w:t>М</w:t>
      </w:r>
      <w:r w:rsidRPr="00427DFC">
        <w:rPr>
          <w:rFonts w:ascii="Times New Roman" w:hAnsi="Times New Roman"/>
          <w:sz w:val="24"/>
          <w:szCs w:val="24"/>
        </w:rPr>
        <w:t>ерности понятно, от физической мерности до максимальной мерности.</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восьмой </w:t>
      </w:r>
      <w:r w:rsidR="000A5C7B">
        <w:rPr>
          <w:rFonts w:ascii="Times New Roman" w:hAnsi="Times New Roman"/>
          <w:sz w:val="24"/>
          <w:szCs w:val="24"/>
        </w:rPr>
        <w:t>пункт.</w:t>
      </w:r>
      <w:r w:rsidRPr="00427DFC">
        <w:rPr>
          <w:rFonts w:ascii="Times New Roman" w:hAnsi="Times New Roman"/>
          <w:sz w:val="24"/>
          <w:szCs w:val="24"/>
        </w:rPr>
        <w:t xml:space="preserve"> Метагалактика на восьмёрке в синтезе всего этого становится чем? Из многоприсутственности Метагалактик</w:t>
      </w:r>
      <w:r w:rsidR="000A5C7B">
        <w:rPr>
          <w:rFonts w:ascii="Times New Roman" w:hAnsi="Times New Roman"/>
          <w:sz w:val="24"/>
          <w:szCs w:val="24"/>
        </w:rPr>
        <w:t>а на восьмёрке</w:t>
      </w:r>
      <w:r w:rsidRPr="00427DFC">
        <w:rPr>
          <w:rFonts w:ascii="Times New Roman" w:hAnsi="Times New Roman"/>
          <w:sz w:val="24"/>
          <w:szCs w:val="24"/>
        </w:rPr>
        <w:t xml:space="preserve"> становится чем? Как вы сказали? Проявлением? Проявлением.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восьмой фактор: </w:t>
      </w:r>
      <w:r w:rsidRPr="00427DFC">
        <w:rPr>
          <w:rFonts w:ascii="Times New Roman" w:hAnsi="Times New Roman"/>
          <w:b/>
          <w:sz w:val="24"/>
          <w:szCs w:val="24"/>
        </w:rPr>
        <w:t>проявленное</w:t>
      </w:r>
      <w:r w:rsidR="000A5C7B">
        <w:rPr>
          <w:rFonts w:ascii="Times New Roman" w:hAnsi="Times New Roman"/>
          <w:b/>
          <w:sz w:val="24"/>
          <w:szCs w:val="24"/>
        </w:rPr>
        <w:t xml:space="preserve"> </w:t>
      </w:r>
      <w:r w:rsidRPr="00427DFC">
        <w:rPr>
          <w:rFonts w:ascii="Times New Roman" w:hAnsi="Times New Roman"/>
          <w:b/>
          <w:sz w:val="24"/>
          <w:szCs w:val="24"/>
        </w:rPr>
        <w:t>метагалактическое</w:t>
      </w:r>
      <w:r w:rsidR="000A5C7B">
        <w:rPr>
          <w:rFonts w:ascii="Times New Roman" w:hAnsi="Times New Roman"/>
          <w:b/>
          <w:sz w:val="24"/>
          <w:szCs w:val="24"/>
        </w:rPr>
        <w:t xml:space="preserve"> </w:t>
      </w:r>
      <w:r w:rsidRPr="00427DFC">
        <w:rPr>
          <w:rFonts w:ascii="Times New Roman" w:hAnsi="Times New Roman"/>
          <w:b/>
          <w:sz w:val="24"/>
          <w:szCs w:val="24"/>
        </w:rPr>
        <w:t>действие</w:t>
      </w:r>
      <w:r w:rsidR="000A5C7B">
        <w:rPr>
          <w:rFonts w:ascii="Times New Roman" w:hAnsi="Times New Roman"/>
          <w:sz w:val="24"/>
          <w:szCs w:val="24"/>
        </w:rPr>
        <w:t>, до этого было многоприсутственное.</w:t>
      </w:r>
      <w:r w:rsidRPr="00427DFC">
        <w:rPr>
          <w:rFonts w:ascii="Times New Roman" w:hAnsi="Times New Roman"/>
          <w:sz w:val="24"/>
          <w:szCs w:val="24"/>
        </w:rPr>
        <w:t xml:space="preserve"> Проявленное действие – это одна Метагалактика в синтезе всех присутствий. Присутствий нет – идёт сфера проявленной фиксации на каждом из вас. И мы попадаем в материю проявленного действия в синтезе Метагалактики. А, когда до этого мы обсуждали семь пунктов – это была материя присутственного действия, чем живёт и действует вся шестая раса. Вот эти восемь пунктов…</w:t>
      </w:r>
      <w:r w:rsidR="000A5C7B">
        <w:rPr>
          <w:rFonts w:ascii="Times New Roman" w:hAnsi="Times New Roman"/>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Есть ещё Изначальная материя, которой действуют наши служащие. Но это за Проявленной. Н</w:t>
      </w:r>
      <w:r w:rsidR="000A5C7B">
        <w:rPr>
          <w:rFonts w:ascii="Times New Roman" w:hAnsi="Times New Roman"/>
          <w:sz w:val="24"/>
          <w:szCs w:val="24"/>
        </w:rPr>
        <w:t>о</w:t>
      </w:r>
      <w:r w:rsidRPr="00427DFC">
        <w:rPr>
          <w:rFonts w:ascii="Times New Roman" w:hAnsi="Times New Roman"/>
          <w:sz w:val="24"/>
          <w:szCs w:val="24"/>
        </w:rPr>
        <w:t xml:space="preserve"> там ещё несколько пунктов есть, мы их пока не проходим, </w:t>
      </w:r>
      <w:proofErr w:type="spellStart"/>
      <w:r w:rsidRPr="00427DFC">
        <w:rPr>
          <w:rFonts w:ascii="Times New Roman" w:hAnsi="Times New Roman"/>
          <w:sz w:val="24"/>
          <w:szCs w:val="24"/>
        </w:rPr>
        <w:t>б</w:t>
      </w:r>
      <w:r w:rsidRPr="00427DFC">
        <w:rPr>
          <w:rFonts w:ascii="Times New Roman" w:hAnsi="Times New Roman"/>
          <w:b/>
          <w:i/>
          <w:sz w:val="24"/>
          <w:szCs w:val="24"/>
        </w:rPr>
        <w:t>э</w:t>
      </w:r>
      <w:r w:rsidRPr="00427DFC">
        <w:rPr>
          <w:rFonts w:ascii="Times New Roman" w:hAnsi="Times New Roman"/>
          <w:sz w:val="24"/>
          <w:szCs w:val="24"/>
        </w:rPr>
        <w:t>сполезно</w:t>
      </w:r>
      <w:proofErr w:type="spellEnd"/>
      <w:r w:rsidRPr="00427DFC">
        <w:rPr>
          <w:rFonts w:ascii="Times New Roman" w:hAnsi="Times New Roman"/>
          <w:sz w:val="24"/>
          <w:szCs w:val="24"/>
        </w:rPr>
        <w:t>. Но Проявленная – это уже на восьми. И с Проявленной мы через несколько пунктов дойдём до Изначальной, где-то до 16-ти. И на 16-м мы заканчиваем изначальн</w:t>
      </w:r>
      <w:r w:rsidR="000A5C7B">
        <w:rPr>
          <w:rFonts w:ascii="Times New Roman" w:hAnsi="Times New Roman"/>
          <w:sz w:val="24"/>
          <w:szCs w:val="24"/>
        </w:rPr>
        <w:t>ой</w:t>
      </w:r>
      <w:r w:rsidRPr="00427DFC">
        <w:rPr>
          <w:rFonts w:ascii="Times New Roman" w:hAnsi="Times New Roman"/>
          <w:sz w:val="24"/>
          <w:szCs w:val="24"/>
        </w:rPr>
        <w:t xml:space="preserve"> матери</w:t>
      </w:r>
      <w:r w:rsidR="000A5C7B">
        <w:rPr>
          <w:rFonts w:ascii="Times New Roman" w:hAnsi="Times New Roman"/>
          <w:sz w:val="24"/>
          <w:szCs w:val="24"/>
        </w:rPr>
        <w:t>ей</w:t>
      </w:r>
      <w:r w:rsidRPr="00CE0AEA">
        <w:rPr>
          <w:rFonts w:ascii="Times New Roman" w:hAnsi="Times New Roman"/>
          <w:sz w:val="24"/>
          <w:szCs w:val="24"/>
        </w:rPr>
        <w:t>.</w:t>
      </w:r>
      <w:r w:rsidRPr="00427DFC">
        <w:rPr>
          <w:rFonts w:ascii="Times New Roman" w:hAnsi="Times New Roman"/>
          <w:sz w:val="24"/>
          <w:szCs w:val="24"/>
        </w:rPr>
        <w:t xml:space="preserve"> Проявленная – это выше. 9 </w:t>
      </w:r>
      <w:r w:rsidR="000A5C7B">
        <w:rPr>
          <w:rFonts w:ascii="Times New Roman" w:hAnsi="Times New Roman"/>
          <w:sz w:val="24"/>
          <w:szCs w:val="24"/>
        </w:rPr>
        <w:t>–</w:t>
      </w:r>
      <w:r w:rsidRPr="00427DFC">
        <w:rPr>
          <w:rFonts w:ascii="Times New Roman" w:hAnsi="Times New Roman"/>
          <w:sz w:val="24"/>
          <w:szCs w:val="24"/>
        </w:rPr>
        <w:t xml:space="preserve"> 15 мы пока не трогаем. </w:t>
      </w:r>
      <w:r w:rsidR="000A5C7B">
        <w:rPr>
          <w:rFonts w:ascii="Times New Roman" w:hAnsi="Times New Roman"/>
          <w:sz w:val="24"/>
          <w:szCs w:val="24"/>
        </w:rPr>
        <w:t>Д</w:t>
      </w:r>
      <w:r w:rsidRPr="00427DFC">
        <w:rPr>
          <w:rFonts w:ascii="Times New Roman" w:hAnsi="Times New Roman"/>
          <w:sz w:val="24"/>
          <w:szCs w:val="24"/>
        </w:rPr>
        <w:t xml:space="preserve">аже если мы затронем, нам мозгов пока не хватит, мне в том числе, это затрагивать. Я знаю, что Проявленная – восемь, а Изначальная – это 16, а посередине нам Отец и Владыки пока не публикуют. Чуть-чуть знаем, но говорить об этом бесполезно, потому что компетенции маловато. Я серьёзно.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Говорить вообще, если ты не знаешь конкретно, не стоит. Даже когда Владыку ты расшифровываешь, ты расшифровываешь своей подготовкой. Значит, можешь такого наплести, что потом всю расу не расплетут. Зачем?</w:t>
      </w:r>
    </w:p>
    <w:p w:rsidR="00427DFC" w:rsidRPr="00427DFC" w:rsidRDefault="00427DFC" w:rsidP="00427DFC">
      <w:pPr>
        <w:pStyle w:val="0"/>
      </w:pPr>
      <w:bookmarkStart w:id="27" w:name="_Toc453147089"/>
      <w:r w:rsidRPr="00427DFC">
        <w:t>Мощь восьми Основ Метагалактики</w:t>
      </w:r>
      <w:bookmarkEnd w:id="27"/>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Вот эти восемь пунктов – это фактически развитие всей шестой расы на столетия, пока все не овладеют всеми этими восемью пунктами. Ну не все, т</w:t>
      </w:r>
      <w:r w:rsidR="000A5C7B">
        <w:rPr>
          <w:rFonts w:ascii="Times New Roman" w:hAnsi="Times New Roman"/>
          <w:sz w:val="24"/>
          <w:szCs w:val="24"/>
        </w:rPr>
        <w:t>ак</w:t>
      </w:r>
      <w:r w:rsidRPr="00427DFC">
        <w:rPr>
          <w:rFonts w:ascii="Times New Roman" w:hAnsi="Times New Roman"/>
          <w:sz w:val="24"/>
          <w:szCs w:val="24"/>
        </w:rPr>
        <w:t xml:space="preserve"> хотя бы энное цивилизованное большинство, но желательно все. Понятно да, о чём? Из этого </w:t>
      </w:r>
      <w:r w:rsidR="000A5C7B">
        <w:rPr>
          <w:rFonts w:ascii="Times New Roman" w:hAnsi="Times New Roman"/>
          <w:sz w:val="24"/>
          <w:szCs w:val="24"/>
        </w:rPr>
        <w:t>разные</w:t>
      </w:r>
      <w:r w:rsidRPr="00427DFC">
        <w:rPr>
          <w:rFonts w:ascii="Times New Roman" w:hAnsi="Times New Roman"/>
          <w:sz w:val="24"/>
          <w:szCs w:val="24"/>
        </w:rPr>
        <w:t xml:space="preserve"> цивилизованный, материальны</w:t>
      </w:r>
      <w:r w:rsidR="000A5C7B">
        <w:rPr>
          <w:rFonts w:ascii="Times New Roman" w:hAnsi="Times New Roman"/>
          <w:sz w:val="24"/>
          <w:szCs w:val="24"/>
        </w:rPr>
        <w:t>е</w:t>
      </w:r>
      <w:r w:rsidRPr="00427DFC">
        <w:rPr>
          <w:rFonts w:ascii="Times New Roman" w:hAnsi="Times New Roman"/>
          <w:sz w:val="24"/>
          <w:szCs w:val="24"/>
        </w:rPr>
        <w:t xml:space="preserve"> и иные выводы, а </w:t>
      </w:r>
      <w:r w:rsidRPr="00B20B2D">
        <w:rPr>
          <w:rFonts w:ascii="Times New Roman" w:hAnsi="Times New Roman"/>
          <w:b/>
          <w:sz w:val="24"/>
          <w:szCs w:val="24"/>
        </w:rPr>
        <w:t>управляет</w:t>
      </w:r>
      <w:r w:rsidR="00B20B2D">
        <w:rPr>
          <w:rFonts w:ascii="Times New Roman" w:hAnsi="Times New Roman"/>
          <w:b/>
          <w:sz w:val="24"/>
          <w:szCs w:val="24"/>
        </w:rPr>
        <w:t xml:space="preserve"> вс</w:t>
      </w:r>
      <w:r w:rsidRPr="00B20B2D">
        <w:rPr>
          <w:rFonts w:ascii="Times New Roman" w:hAnsi="Times New Roman"/>
          <w:b/>
          <w:sz w:val="24"/>
          <w:szCs w:val="24"/>
        </w:rPr>
        <w:t>ем</w:t>
      </w:r>
      <w:r w:rsidR="00B20B2D">
        <w:rPr>
          <w:rFonts w:ascii="Times New Roman" w:hAnsi="Times New Roman"/>
          <w:b/>
          <w:sz w:val="24"/>
          <w:szCs w:val="24"/>
        </w:rPr>
        <w:t xml:space="preserve"> </w:t>
      </w:r>
      <w:r w:rsidRPr="00B20B2D">
        <w:rPr>
          <w:rFonts w:ascii="Times New Roman" w:hAnsi="Times New Roman"/>
          <w:b/>
          <w:sz w:val="24"/>
          <w:szCs w:val="24"/>
        </w:rPr>
        <w:t>этим</w:t>
      </w:r>
      <w:r w:rsidR="00B20B2D">
        <w:rPr>
          <w:rFonts w:ascii="Times New Roman" w:hAnsi="Times New Roman"/>
          <w:b/>
          <w:sz w:val="24"/>
          <w:szCs w:val="24"/>
        </w:rPr>
        <w:t xml:space="preserve"> </w:t>
      </w:r>
      <w:r w:rsidRPr="00B20B2D">
        <w:rPr>
          <w:rFonts w:ascii="Times New Roman" w:hAnsi="Times New Roman"/>
          <w:b/>
          <w:sz w:val="24"/>
          <w:szCs w:val="24"/>
        </w:rPr>
        <w:t>Престол,</w:t>
      </w:r>
      <w:r w:rsidR="00B20B2D">
        <w:rPr>
          <w:rFonts w:ascii="Times New Roman" w:hAnsi="Times New Roman"/>
          <w:b/>
          <w:sz w:val="24"/>
          <w:szCs w:val="24"/>
        </w:rPr>
        <w:t xml:space="preserve"> </w:t>
      </w:r>
      <w:r w:rsidRPr="00B20B2D">
        <w:rPr>
          <w:rFonts w:ascii="Times New Roman" w:hAnsi="Times New Roman"/>
          <w:b/>
          <w:sz w:val="24"/>
          <w:szCs w:val="24"/>
        </w:rPr>
        <w:t>собирает</w:t>
      </w:r>
      <w:r w:rsidR="00B20B2D">
        <w:rPr>
          <w:rFonts w:ascii="Times New Roman" w:hAnsi="Times New Roman"/>
          <w:b/>
          <w:sz w:val="24"/>
          <w:szCs w:val="24"/>
        </w:rPr>
        <w:t xml:space="preserve"> </w:t>
      </w:r>
      <w:r w:rsidRPr="00B20B2D">
        <w:rPr>
          <w:rFonts w:ascii="Times New Roman" w:hAnsi="Times New Roman"/>
          <w:b/>
          <w:sz w:val="24"/>
          <w:szCs w:val="24"/>
        </w:rPr>
        <w:t>это</w:t>
      </w:r>
      <w:r w:rsidR="00B20B2D">
        <w:rPr>
          <w:rFonts w:ascii="Times New Roman" w:hAnsi="Times New Roman"/>
          <w:b/>
          <w:sz w:val="24"/>
          <w:szCs w:val="24"/>
        </w:rPr>
        <w:t xml:space="preserve"> </w:t>
      </w:r>
      <w:r w:rsidRPr="00B20B2D">
        <w:rPr>
          <w:rFonts w:ascii="Times New Roman" w:hAnsi="Times New Roman"/>
          <w:b/>
          <w:sz w:val="24"/>
          <w:szCs w:val="24"/>
        </w:rPr>
        <w:t>всё</w:t>
      </w:r>
      <w:r w:rsidR="00B20B2D">
        <w:rPr>
          <w:rFonts w:ascii="Times New Roman" w:hAnsi="Times New Roman"/>
          <w:b/>
          <w:sz w:val="24"/>
          <w:szCs w:val="24"/>
        </w:rPr>
        <w:t xml:space="preserve"> </w:t>
      </w:r>
      <w:r w:rsidRPr="00B20B2D">
        <w:rPr>
          <w:rFonts w:ascii="Times New Roman" w:hAnsi="Times New Roman"/>
          <w:b/>
          <w:sz w:val="24"/>
          <w:szCs w:val="24"/>
        </w:rPr>
        <w:t>Престол,</w:t>
      </w:r>
      <w:r w:rsidR="00B20B2D">
        <w:rPr>
          <w:rFonts w:ascii="Times New Roman" w:hAnsi="Times New Roman"/>
          <w:b/>
          <w:sz w:val="24"/>
          <w:szCs w:val="24"/>
        </w:rPr>
        <w:t xml:space="preserve"> </w:t>
      </w:r>
      <w:r w:rsidRPr="00B20B2D">
        <w:rPr>
          <w:rFonts w:ascii="Times New Roman" w:hAnsi="Times New Roman"/>
          <w:b/>
          <w:sz w:val="24"/>
          <w:szCs w:val="24"/>
        </w:rPr>
        <w:t>повышает</w:t>
      </w:r>
      <w:r w:rsidR="00B20B2D">
        <w:rPr>
          <w:rFonts w:ascii="Times New Roman" w:hAnsi="Times New Roman"/>
          <w:b/>
          <w:sz w:val="24"/>
          <w:szCs w:val="24"/>
        </w:rPr>
        <w:t xml:space="preserve"> </w:t>
      </w:r>
      <w:r w:rsidRPr="00B20B2D">
        <w:rPr>
          <w:rFonts w:ascii="Times New Roman" w:hAnsi="Times New Roman"/>
          <w:b/>
          <w:sz w:val="24"/>
          <w:szCs w:val="24"/>
        </w:rPr>
        <w:t>качество</w:t>
      </w:r>
      <w:r w:rsidR="00B20B2D">
        <w:rPr>
          <w:rFonts w:ascii="Times New Roman" w:hAnsi="Times New Roman"/>
          <w:b/>
          <w:sz w:val="24"/>
          <w:szCs w:val="24"/>
        </w:rPr>
        <w:t xml:space="preserve"> </w:t>
      </w:r>
      <w:r w:rsidRPr="00B20B2D">
        <w:rPr>
          <w:rFonts w:ascii="Times New Roman" w:hAnsi="Times New Roman"/>
          <w:b/>
          <w:sz w:val="24"/>
          <w:szCs w:val="24"/>
        </w:rPr>
        <w:t>материальности</w:t>
      </w:r>
      <w:r w:rsidR="00B20B2D">
        <w:rPr>
          <w:rFonts w:ascii="Times New Roman" w:hAnsi="Times New Roman"/>
          <w:b/>
          <w:sz w:val="24"/>
          <w:szCs w:val="24"/>
        </w:rPr>
        <w:t xml:space="preserve"> </w:t>
      </w:r>
      <w:r w:rsidRPr="00B20B2D">
        <w:rPr>
          <w:rFonts w:ascii="Times New Roman" w:hAnsi="Times New Roman"/>
          <w:b/>
          <w:sz w:val="24"/>
          <w:szCs w:val="24"/>
        </w:rPr>
        <w:t>частей</w:t>
      </w:r>
      <w:r w:rsidR="00B20B2D">
        <w:rPr>
          <w:rFonts w:ascii="Times New Roman" w:hAnsi="Times New Roman"/>
          <w:b/>
          <w:sz w:val="24"/>
          <w:szCs w:val="24"/>
        </w:rPr>
        <w:t xml:space="preserve"> </w:t>
      </w:r>
      <w:r w:rsidRPr="00B20B2D">
        <w:rPr>
          <w:rFonts w:ascii="Times New Roman" w:hAnsi="Times New Roman"/>
          <w:b/>
          <w:sz w:val="24"/>
          <w:szCs w:val="24"/>
        </w:rPr>
        <w:t>Престол,</w:t>
      </w:r>
      <w:r w:rsidR="00B20B2D">
        <w:rPr>
          <w:rFonts w:ascii="Times New Roman" w:hAnsi="Times New Roman"/>
          <w:b/>
          <w:sz w:val="24"/>
          <w:szCs w:val="24"/>
        </w:rPr>
        <w:t xml:space="preserve"> </w:t>
      </w:r>
      <w:r w:rsidRPr="00B20B2D">
        <w:rPr>
          <w:rFonts w:ascii="Times New Roman" w:hAnsi="Times New Roman"/>
          <w:b/>
          <w:sz w:val="24"/>
          <w:szCs w:val="24"/>
        </w:rPr>
        <w:t>соображает, абстрагируется</w:t>
      </w:r>
      <w:r w:rsidR="00B20B2D">
        <w:rPr>
          <w:rFonts w:ascii="Times New Roman" w:hAnsi="Times New Roman"/>
          <w:b/>
          <w:sz w:val="24"/>
          <w:szCs w:val="24"/>
        </w:rPr>
        <w:t xml:space="preserve"> </w:t>
      </w:r>
      <w:r w:rsidRPr="00B20B2D">
        <w:rPr>
          <w:rFonts w:ascii="Times New Roman" w:hAnsi="Times New Roman"/>
          <w:b/>
          <w:sz w:val="24"/>
          <w:szCs w:val="24"/>
        </w:rPr>
        <w:t>на</w:t>
      </w:r>
      <w:r w:rsidR="00B20B2D">
        <w:rPr>
          <w:rFonts w:ascii="Times New Roman" w:hAnsi="Times New Roman"/>
          <w:b/>
          <w:sz w:val="24"/>
          <w:szCs w:val="24"/>
        </w:rPr>
        <w:t xml:space="preserve"> </w:t>
      </w:r>
      <w:r w:rsidRPr="00B20B2D">
        <w:rPr>
          <w:rFonts w:ascii="Times New Roman" w:hAnsi="Times New Roman"/>
          <w:b/>
          <w:sz w:val="24"/>
          <w:szCs w:val="24"/>
        </w:rPr>
        <w:t>это</w:t>
      </w:r>
      <w:r w:rsidR="00B20B2D">
        <w:rPr>
          <w:rFonts w:ascii="Times New Roman" w:hAnsi="Times New Roman"/>
          <w:b/>
          <w:sz w:val="24"/>
          <w:szCs w:val="24"/>
        </w:rPr>
        <w:t xml:space="preserve"> </w:t>
      </w:r>
      <w:r w:rsidRPr="00B20B2D">
        <w:rPr>
          <w:rFonts w:ascii="Times New Roman" w:hAnsi="Times New Roman"/>
          <w:b/>
          <w:sz w:val="24"/>
          <w:szCs w:val="24"/>
        </w:rPr>
        <w:t>всё</w:t>
      </w:r>
      <w:r w:rsidR="00B20B2D">
        <w:rPr>
          <w:rFonts w:ascii="Times New Roman" w:hAnsi="Times New Roman"/>
          <w:b/>
          <w:sz w:val="24"/>
          <w:szCs w:val="24"/>
        </w:rPr>
        <w:t xml:space="preserve"> </w:t>
      </w:r>
      <w:r w:rsidRPr="00B20B2D">
        <w:rPr>
          <w:rFonts w:ascii="Times New Roman" w:hAnsi="Times New Roman"/>
          <w:b/>
          <w:sz w:val="24"/>
          <w:szCs w:val="24"/>
        </w:rPr>
        <w:t>Престол.</w:t>
      </w:r>
      <w:r w:rsidRPr="00427DFC">
        <w:rPr>
          <w:rFonts w:ascii="Times New Roman" w:hAnsi="Times New Roman"/>
          <w:sz w:val="24"/>
          <w:szCs w:val="24"/>
        </w:rPr>
        <w:t xml:space="preserve"> Нет, другие части тоже работают, но это повыше там у них</w:t>
      </w:r>
      <w:r w:rsidR="003B7CB3">
        <w:rPr>
          <w:rFonts w:ascii="Times New Roman" w:hAnsi="Times New Roman"/>
          <w:sz w:val="24"/>
          <w:szCs w:val="24"/>
        </w:rPr>
        <w:t>,</w:t>
      </w:r>
      <w:r w:rsidRPr="00427DFC">
        <w:rPr>
          <w:rFonts w:ascii="Times New Roman" w:hAnsi="Times New Roman"/>
          <w:sz w:val="24"/>
          <w:szCs w:val="24"/>
        </w:rPr>
        <w:t xml:space="preserve"> </w:t>
      </w:r>
      <w:r w:rsidR="003B7CB3">
        <w:rPr>
          <w:rFonts w:ascii="Times New Roman" w:hAnsi="Times New Roman"/>
          <w:sz w:val="24"/>
          <w:szCs w:val="24"/>
        </w:rPr>
        <w:t>и</w:t>
      </w:r>
      <w:r w:rsidRPr="00427DFC">
        <w:rPr>
          <w:rFonts w:ascii="Times New Roman" w:hAnsi="Times New Roman"/>
          <w:sz w:val="24"/>
          <w:szCs w:val="24"/>
        </w:rPr>
        <w:t xml:space="preserve">сходя из этого, идут более высокие задачи, но в базе </w:t>
      </w:r>
      <w:r w:rsidR="003B7CB3">
        <w:rPr>
          <w:rFonts w:ascii="Times New Roman" w:hAnsi="Times New Roman"/>
          <w:sz w:val="24"/>
          <w:szCs w:val="24"/>
        </w:rPr>
        <w:t>с</w:t>
      </w:r>
      <w:r w:rsidRPr="00427DFC">
        <w:rPr>
          <w:rFonts w:ascii="Times New Roman" w:hAnsi="Times New Roman"/>
          <w:sz w:val="24"/>
          <w:szCs w:val="24"/>
        </w:rPr>
        <w:t>воей</w:t>
      </w:r>
      <w:r w:rsidR="003B7CB3">
        <w:rPr>
          <w:rFonts w:ascii="Times New Roman" w:hAnsi="Times New Roman"/>
          <w:sz w:val="24"/>
          <w:szCs w:val="24"/>
        </w:rPr>
        <w:t>,</w:t>
      </w:r>
      <w:r w:rsidRPr="00427DFC">
        <w:rPr>
          <w:rFonts w:ascii="Times New Roman" w:hAnsi="Times New Roman"/>
          <w:sz w:val="24"/>
          <w:szCs w:val="24"/>
        </w:rPr>
        <w:t xml:space="preserve"> вот, началом всего этого занимается Престол своей сообразительност</w:t>
      </w:r>
      <w:r w:rsidR="003B7CB3">
        <w:rPr>
          <w:rFonts w:ascii="Times New Roman" w:hAnsi="Times New Roman"/>
          <w:sz w:val="24"/>
          <w:szCs w:val="24"/>
        </w:rPr>
        <w:t>ью</w:t>
      </w:r>
      <w:r w:rsidRPr="00427DFC">
        <w:rPr>
          <w:rFonts w:ascii="Times New Roman" w:hAnsi="Times New Roman"/>
          <w:sz w:val="24"/>
          <w:szCs w:val="24"/>
        </w:rPr>
        <w:t>. Вы увидели?</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Вот эти восемь Основ Метагалактики вы должны выучить. </w:t>
      </w:r>
      <w:r w:rsidRPr="003B7CB3">
        <w:rPr>
          <w:rFonts w:ascii="Times New Roman" w:hAnsi="Times New Roman"/>
          <w:i/>
          <w:sz w:val="24"/>
          <w:szCs w:val="24"/>
        </w:rPr>
        <w:t>(Чих)</w:t>
      </w:r>
      <w:r w:rsidRPr="00427DFC">
        <w:rPr>
          <w:rFonts w:ascii="Times New Roman" w:hAnsi="Times New Roman"/>
          <w:sz w:val="24"/>
          <w:szCs w:val="24"/>
        </w:rPr>
        <w:t xml:space="preserve"> Спасибо, точно так, как когда-то Владыка меня заставил выучить в йоге одну фразу: даже, если я ночью тебя разбужу и спрошу, </w:t>
      </w:r>
      <w:r w:rsidRPr="00427DFC">
        <w:rPr>
          <w:rFonts w:ascii="Times New Roman" w:hAnsi="Times New Roman"/>
          <w:sz w:val="24"/>
          <w:szCs w:val="24"/>
        </w:rPr>
        <w:lastRenderedPageBreak/>
        <w:t>чем ты хочешь заниматься, я должен был ответить – слияние</w:t>
      </w:r>
      <w:r w:rsidR="003B7CB3">
        <w:rPr>
          <w:rFonts w:ascii="Times New Roman" w:hAnsi="Times New Roman"/>
          <w:sz w:val="24"/>
          <w:szCs w:val="24"/>
        </w:rPr>
        <w:t>м</w:t>
      </w:r>
      <w:r w:rsidRPr="00427DFC">
        <w:rPr>
          <w:rFonts w:ascii="Times New Roman" w:hAnsi="Times New Roman"/>
          <w:sz w:val="24"/>
          <w:szCs w:val="24"/>
        </w:rPr>
        <w:t xml:space="preserve"> с Абсолютом. Ну, как со следующим видом жизни. Вас ночью должны разбудить и эти восемь пунктов – </w:t>
      </w:r>
      <w:proofErr w:type="spellStart"/>
      <w:r w:rsidRPr="00427DFC">
        <w:rPr>
          <w:rFonts w:ascii="Times New Roman" w:hAnsi="Times New Roman"/>
          <w:sz w:val="24"/>
          <w:szCs w:val="24"/>
        </w:rPr>
        <w:t>бррр</w:t>
      </w:r>
      <w:proofErr w:type="spellEnd"/>
      <w:r w:rsidRPr="00427DFC">
        <w:rPr>
          <w:rFonts w:ascii="Times New Roman" w:hAnsi="Times New Roman"/>
          <w:sz w:val="24"/>
          <w:szCs w:val="24"/>
        </w:rPr>
        <w:t xml:space="preserve">, вы </w:t>
      </w:r>
      <w:proofErr w:type="spellStart"/>
      <w:r w:rsidRPr="00427DFC">
        <w:rPr>
          <w:rFonts w:ascii="Times New Roman" w:hAnsi="Times New Roman"/>
          <w:sz w:val="24"/>
          <w:szCs w:val="24"/>
        </w:rPr>
        <w:t>оттараторили</w:t>
      </w:r>
      <w:proofErr w:type="spellEnd"/>
      <w:r w:rsidRPr="00427DFC">
        <w:rPr>
          <w:rFonts w:ascii="Times New Roman" w:hAnsi="Times New Roman"/>
          <w:sz w:val="24"/>
          <w:szCs w:val="24"/>
        </w:rPr>
        <w:t xml:space="preserve">. Зачем? Здесь вопрос </w:t>
      </w:r>
      <w:proofErr w:type="gramStart"/>
      <w:r w:rsidRPr="00427DFC">
        <w:rPr>
          <w:rFonts w:ascii="Times New Roman" w:hAnsi="Times New Roman"/>
          <w:sz w:val="24"/>
          <w:szCs w:val="24"/>
        </w:rPr>
        <w:t>не насилия</w:t>
      </w:r>
      <w:proofErr w:type="gramEnd"/>
      <w:r w:rsidRPr="00427DFC">
        <w:rPr>
          <w:rFonts w:ascii="Times New Roman" w:hAnsi="Times New Roman"/>
          <w:sz w:val="24"/>
          <w:szCs w:val="24"/>
        </w:rPr>
        <w:t xml:space="preserve"> какого-то или изучения. Ваша соображалка начнёт работать только тогда, когда вы жёстко вызубрите эти восемь пунктов. Тогда она включит это в операбельность – то есть, в обработку смыслами. Пока вы это не вызубрите, обработок смыслов не будет. Смысл зубрёжки в том, чтобы это ввести в смысл</w:t>
      </w:r>
      <w:r w:rsidR="003B7CB3">
        <w:rPr>
          <w:rFonts w:ascii="Times New Roman" w:hAnsi="Times New Roman"/>
          <w:sz w:val="24"/>
          <w:szCs w:val="24"/>
        </w:rPr>
        <w:t>ы</w:t>
      </w:r>
      <w:r w:rsidRPr="00427DFC">
        <w:rPr>
          <w:rFonts w:ascii="Times New Roman" w:hAnsi="Times New Roman"/>
          <w:sz w:val="24"/>
          <w:szCs w:val="24"/>
        </w:rPr>
        <w:t>. Но потом надо осмыслять – то есть, решать задач</w:t>
      </w:r>
      <w:r w:rsidR="003B7CB3">
        <w:rPr>
          <w:rFonts w:ascii="Times New Roman" w:hAnsi="Times New Roman"/>
          <w:sz w:val="24"/>
          <w:szCs w:val="24"/>
        </w:rPr>
        <w:t>и</w:t>
      </w:r>
      <w:r w:rsidRPr="00427DFC">
        <w:rPr>
          <w:rFonts w:ascii="Times New Roman" w:hAnsi="Times New Roman"/>
          <w:sz w:val="24"/>
          <w:szCs w:val="24"/>
        </w:rPr>
        <w:t xml:space="preserve">. </w:t>
      </w:r>
      <w:r w:rsidR="003B7CB3">
        <w:rPr>
          <w:rFonts w:ascii="Times New Roman" w:hAnsi="Times New Roman"/>
          <w:sz w:val="24"/>
          <w:szCs w:val="24"/>
        </w:rPr>
        <w:t>З</w:t>
      </w:r>
      <w:r w:rsidRPr="00427DFC">
        <w:rPr>
          <w:rFonts w:ascii="Times New Roman" w:hAnsi="Times New Roman"/>
          <w:sz w:val="24"/>
          <w:szCs w:val="24"/>
        </w:rPr>
        <w:t>десь есть</w:t>
      </w:r>
      <w:r w:rsidR="003B7CB3">
        <w:rPr>
          <w:rFonts w:ascii="Times New Roman" w:hAnsi="Times New Roman"/>
          <w:sz w:val="24"/>
          <w:szCs w:val="24"/>
        </w:rPr>
        <w:t>,</w:t>
      </w:r>
      <w:r w:rsidRPr="00427DFC">
        <w:rPr>
          <w:rFonts w:ascii="Times New Roman" w:hAnsi="Times New Roman"/>
          <w:sz w:val="24"/>
          <w:szCs w:val="24"/>
        </w:rPr>
        <w:t xml:space="preserve"> какие задачи решать: изучить все названия эволюций, изучить разное количество мерностей, изучить название миров и их базу данных какую-то, и так далее. То есть поразмышлять.</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Но это соображалка будет делать, если эти восемь пунктов вы вызубрите один за одним, как я сейчас рассказывал. Шуньята не встанет н</w:t>
      </w:r>
      <w:r w:rsidR="003B7CB3">
        <w:rPr>
          <w:rFonts w:ascii="Times New Roman" w:hAnsi="Times New Roman"/>
          <w:sz w:val="24"/>
          <w:szCs w:val="24"/>
        </w:rPr>
        <w:t>и</w:t>
      </w:r>
      <w:r w:rsidRPr="00427DFC">
        <w:rPr>
          <w:rFonts w:ascii="Times New Roman" w:hAnsi="Times New Roman"/>
          <w:sz w:val="24"/>
          <w:szCs w:val="24"/>
        </w:rPr>
        <w:t xml:space="preserve"> на четыре, н</w:t>
      </w:r>
      <w:r w:rsidR="003B7CB3">
        <w:rPr>
          <w:rFonts w:ascii="Times New Roman" w:hAnsi="Times New Roman"/>
          <w:sz w:val="24"/>
          <w:szCs w:val="24"/>
        </w:rPr>
        <w:t>и</w:t>
      </w:r>
      <w:r w:rsidRPr="00427DFC">
        <w:rPr>
          <w:rFonts w:ascii="Times New Roman" w:hAnsi="Times New Roman"/>
          <w:sz w:val="24"/>
          <w:szCs w:val="24"/>
        </w:rPr>
        <w:t xml:space="preserve"> на три – она только шесть, как пространственно-временной континуум</w:t>
      </w:r>
      <w:r w:rsidRPr="00427DFC">
        <w:rPr>
          <w:rFonts w:ascii="Times New Roman" w:hAnsi="Times New Roman"/>
          <w:b/>
          <w:sz w:val="24"/>
          <w:szCs w:val="24"/>
        </w:rPr>
        <w:t xml:space="preserve">. </w:t>
      </w:r>
      <w:r w:rsidRPr="00427DFC">
        <w:rPr>
          <w:rFonts w:ascii="Times New Roman" w:hAnsi="Times New Roman"/>
          <w:sz w:val="24"/>
          <w:szCs w:val="24"/>
        </w:rPr>
        <w:t xml:space="preserve">Мерности только семь, потому что они исходят из огня. Мерности бывают пространственные и временные – на всякий случай. А огонь опускается с восьмёрки на семёрку и становится мерностью. Сам по себе огонь на восьмёрке, но мерность на семёрке, как продукт огня </w:t>
      </w:r>
      <w:r w:rsidR="003B7CB3">
        <w:rPr>
          <w:rFonts w:ascii="Times New Roman" w:hAnsi="Times New Roman"/>
          <w:sz w:val="24"/>
          <w:szCs w:val="24"/>
        </w:rPr>
        <w:t xml:space="preserve">с </w:t>
      </w:r>
      <w:r w:rsidRPr="00427DFC">
        <w:rPr>
          <w:rFonts w:ascii="Times New Roman" w:hAnsi="Times New Roman"/>
          <w:sz w:val="24"/>
          <w:szCs w:val="24"/>
        </w:rPr>
        <w:t xml:space="preserve">восьмёрки. Соображалку увидели? Подумайте о том, что сейчас сказано. И так по каждому пункту. Каждый пункт не зря стоит на этом горизонте. Его надо разрабатывать </w:t>
      </w:r>
      <w:proofErr w:type="spellStart"/>
      <w:r w:rsidRPr="00427DFC">
        <w:rPr>
          <w:rFonts w:ascii="Times New Roman" w:hAnsi="Times New Roman"/>
          <w:sz w:val="24"/>
          <w:szCs w:val="24"/>
        </w:rPr>
        <w:t>престольно</w:t>
      </w:r>
      <w:proofErr w:type="spellEnd"/>
      <w:r w:rsidRPr="00427DFC">
        <w:rPr>
          <w:rFonts w:ascii="Times New Roman" w:hAnsi="Times New Roman"/>
          <w:sz w:val="24"/>
          <w:szCs w:val="24"/>
        </w:rPr>
        <w:t>. И вот этим нужно соображать, и вы этим будете восходить. Кто заскучал – я не предлагаю вам заниматься наукой. Вы хотели метагалактически развиваться. Я вам дал восемь кратеньких пунктов, соображая на которые, вы начнёте понимать Метагалактику. Не размазываться по всем присутствиям, не размазывать</w:t>
      </w:r>
      <w:r w:rsidR="003B7CB3">
        <w:rPr>
          <w:rFonts w:ascii="Times New Roman" w:hAnsi="Times New Roman"/>
          <w:sz w:val="24"/>
          <w:szCs w:val="24"/>
        </w:rPr>
        <w:t>ся</w:t>
      </w:r>
      <w:r w:rsidRPr="00427DFC">
        <w:rPr>
          <w:rFonts w:ascii="Times New Roman" w:hAnsi="Times New Roman"/>
          <w:sz w:val="24"/>
          <w:szCs w:val="24"/>
        </w:rPr>
        <w:t xml:space="preserve"> непонятно где</w:t>
      </w:r>
      <w:r w:rsidR="003B7CB3">
        <w:rPr>
          <w:rFonts w:ascii="Times New Roman" w:hAnsi="Times New Roman"/>
          <w:sz w:val="24"/>
          <w:szCs w:val="24"/>
        </w:rPr>
        <w:t>,</w:t>
      </w:r>
      <w:r w:rsidRPr="00427DFC">
        <w:rPr>
          <w:rFonts w:ascii="Times New Roman" w:hAnsi="Times New Roman"/>
          <w:sz w:val="24"/>
          <w:szCs w:val="24"/>
        </w:rPr>
        <w:t xml:space="preserve"> что-то как. А соображая по восьми пунктам, куда б вы н</w:t>
      </w:r>
      <w:r w:rsidR="003B7CB3">
        <w:rPr>
          <w:rFonts w:ascii="Times New Roman" w:hAnsi="Times New Roman"/>
          <w:sz w:val="24"/>
          <w:szCs w:val="24"/>
        </w:rPr>
        <w:t>и</w:t>
      </w:r>
      <w:r w:rsidRPr="00427DFC">
        <w:rPr>
          <w:rFonts w:ascii="Times New Roman" w:hAnsi="Times New Roman"/>
          <w:sz w:val="24"/>
          <w:szCs w:val="24"/>
        </w:rPr>
        <w:t xml:space="preserve"> попали в Метагалактику потом, в любом вашем состоянии и теле вы сообразите, что происходит. У вас будет </w:t>
      </w:r>
      <w:proofErr w:type="spellStart"/>
      <w:r w:rsidRPr="00427DFC">
        <w:rPr>
          <w:rFonts w:ascii="Times New Roman" w:hAnsi="Times New Roman"/>
          <w:sz w:val="24"/>
          <w:szCs w:val="24"/>
        </w:rPr>
        <w:t>заточенность</w:t>
      </w:r>
      <w:proofErr w:type="spellEnd"/>
      <w:r w:rsidRPr="00427DFC">
        <w:rPr>
          <w:rFonts w:ascii="Times New Roman" w:hAnsi="Times New Roman"/>
          <w:sz w:val="24"/>
          <w:szCs w:val="24"/>
        </w:rPr>
        <w:t xml:space="preserve"> восприятия Метагалактики, вот через эти восемь пунктов.</w:t>
      </w:r>
    </w:p>
    <w:p w:rsidR="003B7CB3"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Поэтому мы предлагаем вам не наукой заниматься, а просто осмыслить их, проникнуться ими, запомнить </w:t>
      </w:r>
      <w:proofErr w:type="gramStart"/>
      <w:r w:rsidRPr="00427DFC">
        <w:rPr>
          <w:rFonts w:ascii="Times New Roman" w:hAnsi="Times New Roman"/>
          <w:sz w:val="24"/>
          <w:szCs w:val="24"/>
        </w:rPr>
        <w:t>их</w:t>
      </w:r>
      <w:proofErr w:type="gramEnd"/>
      <w:r w:rsidRPr="00427DFC">
        <w:rPr>
          <w:rFonts w:ascii="Times New Roman" w:hAnsi="Times New Roman"/>
          <w:sz w:val="24"/>
          <w:szCs w:val="24"/>
        </w:rPr>
        <w:t xml:space="preserve"> и чтобы у вас они так же легко звучали, как сейчас у меня. </w:t>
      </w:r>
      <w:r w:rsidR="003B7CB3">
        <w:rPr>
          <w:rFonts w:ascii="Times New Roman" w:hAnsi="Times New Roman"/>
          <w:sz w:val="24"/>
          <w:szCs w:val="24"/>
        </w:rPr>
        <w:t>Я</w:t>
      </w:r>
      <w:r w:rsidRPr="00427DFC">
        <w:rPr>
          <w:rFonts w:ascii="Times New Roman" w:hAnsi="Times New Roman"/>
          <w:sz w:val="24"/>
          <w:szCs w:val="24"/>
        </w:rPr>
        <w:t>, по-моему, всех дождался, у нас практика. Мы стяжаем эти восемь пунктов. Не-не-не. Они известны. Может быть</w:t>
      </w:r>
      <w:r w:rsidR="003B7CB3">
        <w:rPr>
          <w:rFonts w:ascii="Times New Roman" w:hAnsi="Times New Roman"/>
          <w:sz w:val="24"/>
          <w:szCs w:val="24"/>
        </w:rPr>
        <w:t>,</w:t>
      </w:r>
      <w:r w:rsidRPr="00427DFC">
        <w:rPr>
          <w:rFonts w:ascii="Times New Roman" w:hAnsi="Times New Roman"/>
          <w:sz w:val="24"/>
          <w:szCs w:val="24"/>
        </w:rPr>
        <w:t xml:space="preserve"> мы и раньше их стяжали. Есть другая проблема. Сейчас мы получили </w:t>
      </w:r>
      <w:proofErr w:type="spellStart"/>
      <w:r w:rsidRPr="00427DFC">
        <w:rPr>
          <w:rFonts w:ascii="Times New Roman" w:hAnsi="Times New Roman"/>
          <w:sz w:val="24"/>
          <w:szCs w:val="24"/>
        </w:rPr>
        <w:t>соображалку</w:t>
      </w:r>
      <w:proofErr w:type="spellEnd"/>
      <w:r w:rsidRPr="00427DFC">
        <w:rPr>
          <w:rFonts w:ascii="Times New Roman" w:hAnsi="Times New Roman"/>
          <w:sz w:val="24"/>
          <w:szCs w:val="24"/>
        </w:rPr>
        <w:t xml:space="preserve">. Надо ввести эти восемь пунктов куда? В </w:t>
      </w:r>
      <w:proofErr w:type="spellStart"/>
      <w:r w:rsidRPr="00427DFC">
        <w:rPr>
          <w:rFonts w:ascii="Times New Roman" w:hAnsi="Times New Roman"/>
          <w:sz w:val="24"/>
          <w:szCs w:val="24"/>
        </w:rPr>
        <w:t>соображалку</w:t>
      </w:r>
      <w:proofErr w:type="spellEnd"/>
      <w:r w:rsidRPr="00427DFC">
        <w:rPr>
          <w:rFonts w:ascii="Times New Roman" w:hAnsi="Times New Roman"/>
          <w:sz w:val="24"/>
          <w:szCs w:val="24"/>
        </w:rPr>
        <w:t xml:space="preserve">, чтобы Престол этим занимался. </w:t>
      </w:r>
      <w:r w:rsidR="003B7CB3">
        <w:rPr>
          <w:rFonts w:ascii="Times New Roman" w:hAnsi="Times New Roman"/>
          <w:sz w:val="24"/>
          <w:szCs w:val="24"/>
        </w:rPr>
        <w:t>Ч</w:t>
      </w:r>
      <w:r w:rsidRPr="00427DFC">
        <w:rPr>
          <w:rFonts w:ascii="Times New Roman" w:hAnsi="Times New Roman"/>
          <w:sz w:val="24"/>
          <w:szCs w:val="24"/>
        </w:rPr>
        <w:t xml:space="preserve">тоб он не скучал. Мы сейчас уйдём – скучать начнём. </w:t>
      </w:r>
      <w:r w:rsidR="003B7CB3">
        <w:rPr>
          <w:rFonts w:ascii="Times New Roman" w:hAnsi="Times New Roman"/>
          <w:sz w:val="24"/>
          <w:szCs w:val="24"/>
        </w:rPr>
        <w:t>Практика.</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Я</w:t>
      </w:r>
      <w:r w:rsidR="003B7CB3">
        <w:rPr>
          <w:rFonts w:ascii="Times New Roman" w:hAnsi="Times New Roman"/>
          <w:sz w:val="24"/>
          <w:szCs w:val="24"/>
        </w:rPr>
        <w:t>…</w:t>
      </w:r>
      <w:r w:rsidRPr="00427DFC">
        <w:rPr>
          <w:rFonts w:ascii="Times New Roman" w:hAnsi="Times New Roman"/>
          <w:sz w:val="24"/>
          <w:szCs w:val="24"/>
        </w:rPr>
        <w:t xml:space="preserve"> тут новенькие сидят – чтоб вы понимали разнообразие нашей жизни. Я вам гарантирую, что даже большинство служащих Синтеза эти восемь пунктов вам не перечислят. Не потому</w:t>
      </w:r>
      <w:r w:rsidR="003B7CB3">
        <w:rPr>
          <w:rFonts w:ascii="Times New Roman" w:hAnsi="Times New Roman"/>
          <w:sz w:val="24"/>
          <w:szCs w:val="24"/>
        </w:rPr>
        <w:t>,</w:t>
      </w:r>
      <w:r w:rsidRPr="00427DFC">
        <w:rPr>
          <w:rFonts w:ascii="Times New Roman" w:hAnsi="Times New Roman"/>
          <w:sz w:val="24"/>
          <w:szCs w:val="24"/>
        </w:rPr>
        <w:t xml:space="preserve"> что они плохие служащие, потому что на самом деле, даже эти восемь пунктов между собой</w:t>
      </w:r>
      <w:r w:rsidR="003B7CB3">
        <w:rPr>
          <w:rFonts w:ascii="Times New Roman" w:hAnsi="Times New Roman"/>
          <w:sz w:val="24"/>
          <w:szCs w:val="24"/>
        </w:rPr>
        <w:t>,</w:t>
      </w:r>
      <w:r w:rsidRPr="00427DFC">
        <w:rPr>
          <w:rFonts w:ascii="Times New Roman" w:hAnsi="Times New Roman"/>
          <w:sz w:val="24"/>
          <w:szCs w:val="24"/>
        </w:rPr>
        <w:t xml:space="preserve"> они сложн</w:t>
      </w:r>
      <w:r w:rsidRPr="00427DFC">
        <w:rPr>
          <w:rFonts w:ascii="Times New Roman" w:hAnsi="Times New Roman"/>
          <w:b/>
          <w:sz w:val="24"/>
          <w:szCs w:val="24"/>
        </w:rPr>
        <w:t>ы</w:t>
      </w:r>
      <w:r w:rsidRPr="00427DFC">
        <w:rPr>
          <w:rFonts w:ascii="Times New Roman" w:hAnsi="Times New Roman"/>
          <w:sz w:val="24"/>
          <w:szCs w:val="24"/>
        </w:rPr>
        <w:t xml:space="preserve">. Даже когда я их вам называл, у меня глаза чуть-чуть опухли, потому что идёт очень высокая концентрация сил, которые нам недоступны. Я пытаюсь через Престол ввести их в доступность </w:t>
      </w:r>
      <w:r w:rsidR="003B7CB3">
        <w:rPr>
          <w:rFonts w:ascii="Times New Roman" w:hAnsi="Times New Roman"/>
          <w:sz w:val="24"/>
          <w:szCs w:val="24"/>
        </w:rPr>
        <w:t xml:space="preserve">– </w:t>
      </w:r>
      <w:r w:rsidRPr="00427DFC">
        <w:rPr>
          <w:rFonts w:ascii="Times New Roman" w:hAnsi="Times New Roman"/>
          <w:sz w:val="24"/>
          <w:szCs w:val="24"/>
        </w:rPr>
        <w:t>и нам, и всем</w:t>
      </w:r>
      <w:r w:rsidRPr="00427DFC">
        <w:rPr>
          <w:rFonts w:ascii="Times New Roman" w:hAnsi="Times New Roman"/>
          <w:b/>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На самом деле, описал-то я кратенько, </w:t>
      </w:r>
      <w:proofErr w:type="gramStart"/>
      <w:r w:rsidRPr="00427DFC">
        <w:rPr>
          <w:rFonts w:ascii="Times New Roman" w:hAnsi="Times New Roman"/>
          <w:sz w:val="24"/>
          <w:szCs w:val="24"/>
        </w:rPr>
        <w:t>но</w:t>
      </w:r>
      <w:proofErr w:type="gramEnd"/>
      <w:r w:rsidRPr="00427DFC">
        <w:rPr>
          <w:rFonts w:ascii="Times New Roman" w:hAnsi="Times New Roman"/>
          <w:sz w:val="24"/>
          <w:szCs w:val="24"/>
        </w:rPr>
        <w:t xml:space="preserve"> когда вы начнёте заниматься, вы поймёте всю </w:t>
      </w:r>
      <w:r w:rsidRPr="00427DFC">
        <w:rPr>
          <w:rFonts w:ascii="Times New Roman" w:hAnsi="Times New Roman"/>
          <w:b/>
          <w:sz w:val="24"/>
          <w:szCs w:val="24"/>
        </w:rPr>
        <w:t>мощь</w:t>
      </w:r>
      <w:r w:rsidR="00B20B2D">
        <w:rPr>
          <w:rFonts w:ascii="Times New Roman" w:hAnsi="Times New Roman"/>
          <w:b/>
          <w:sz w:val="24"/>
          <w:szCs w:val="24"/>
        </w:rPr>
        <w:t xml:space="preserve"> </w:t>
      </w:r>
      <w:r w:rsidRPr="00427DFC">
        <w:rPr>
          <w:rFonts w:ascii="Times New Roman" w:hAnsi="Times New Roman"/>
          <w:b/>
          <w:sz w:val="24"/>
          <w:szCs w:val="24"/>
        </w:rPr>
        <w:t>этих</w:t>
      </w:r>
      <w:r w:rsidR="00B20B2D">
        <w:rPr>
          <w:rFonts w:ascii="Times New Roman" w:hAnsi="Times New Roman"/>
          <w:b/>
          <w:sz w:val="24"/>
          <w:szCs w:val="24"/>
        </w:rPr>
        <w:t xml:space="preserve"> </w:t>
      </w:r>
      <w:r w:rsidRPr="00427DFC">
        <w:rPr>
          <w:rFonts w:ascii="Times New Roman" w:hAnsi="Times New Roman"/>
          <w:b/>
          <w:sz w:val="24"/>
          <w:szCs w:val="24"/>
        </w:rPr>
        <w:t>восьми</w:t>
      </w:r>
      <w:r w:rsidR="00B20B2D">
        <w:rPr>
          <w:rFonts w:ascii="Times New Roman" w:hAnsi="Times New Roman"/>
          <w:b/>
          <w:sz w:val="24"/>
          <w:szCs w:val="24"/>
        </w:rPr>
        <w:t xml:space="preserve"> </w:t>
      </w:r>
      <w:r w:rsidRPr="00427DFC">
        <w:rPr>
          <w:rFonts w:ascii="Times New Roman" w:hAnsi="Times New Roman"/>
          <w:b/>
          <w:sz w:val="24"/>
          <w:szCs w:val="24"/>
        </w:rPr>
        <w:t>пунктов,</w:t>
      </w:r>
      <w:r w:rsidR="00B20B2D">
        <w:rPr>
          <w:rFonts w:ascii="Times New Roman" w:hAnsi="Times New Roman"/>
          <w:b/>
          <w:sz w:val="24"/>
          <w:szCs w:val="24"/>
        </w:rPr>
        <w:t xml:space="preserve"> </w:t>
      </w:r>
      <w:r w:rsidRPr="00427DFC">
        <w:rPr>
          <w:rFonts w:ascii="Times New Roman" w:hAnsi="Times New Roman"/>
          <w:b/>
          <w:sz w:val="24"/>
          <w:szCs w:val="24"/>
        </w:rPr>
        <w:t>потому</w:t>
      </w:r>
      <w:r w:rsidR="00B20B2D">
        <w:rPr>
          <w:rFonts w:ascii="Times New Roman" w:hAnsi="Times New Roman"/>
          <w:b/>
          <w:sz w:val="24"/>
          <w:szCs w:val="24"/>
        </w:rPr>
        <w:t xml:space="preserve"> </w:t>
      </w:r>
      <w:r w:rsidRPr="00427DFC">
        <w:rPr>
          <w:rFonts w:ascii="Times New Roman" w:hAnsi="Times New Roman"/>
          <w:b/>
          <w:sz w:val="24"/>
          <w:szCs w:val="24"/>
        </w:rPr>
        <w:t>что</w:t>
      </w:r>
      <w:r w:rsidR="00B20B2D">
        <w:rPr>
          <w:rFonts w:ascii="Times New Roman" w:hAnsi="Times New Roman"/>
          <w:b/>
          <w:sz w:val="24"/>
          <w:szCs w:val="24"/>
        </w:rPr>
        <w:t xml:space="preserve"> </w:t>
      </w:r>
      <w:r w:rsidRPr="00427DFC">
        <w:rPr>
          <w:rFonts w:ascii="Times New Roman" w:hAnsi="Times New Roman"/>
          <w:b/>
          <w:sz w:val="24"/>
          <w:szCs w:val="24"/>
        </w:rPr>
        <w:t>это</w:t>
      </w:r>
      <w:r w:rsidR="00B20B2D">
        <w:rPr>
          <w:rFonts w:ascii="Times New Roman" w:hAnsi="Times New Roman"/>
          <w:b/>
          <w:sz w:val="24"/>
          <w:szCs w:val="24"/>
        </w:rPr>
        <w:t xml:space="preserve"> </w:t>
      </w:r>
      <w:r w:rsidRPr="00427DFC">
        <w:rPr>
          <w:rFonts w:ascii="Times New Roman" w:hAnsi="Times New Roman"/>
          <w:b/>
          <w:sz w:val="24"/>
          <w:szCs w:val="24"/>
        </w:rPr>
        <w:t>прямая</w:t>
      </w:r>
      <w:r w:rsidR="00B20B2D">
        <w:rPr>
          <w:rFonts w:ascii="Times New Roman" w:hAnsi="Times New Roman"/>
          <w:b/>
          <w:sz w:val="24"/>
          <w:szCs w:val="24"/>
        </w:rPr>
        <w:t xml:space="preserve"> </w:t>
      </w:r>
      <w:r w:rsidRPr="00427DFC">
        <w:rPr>
          <w:rFonts w:ascii="Times New Roman" w:hAnsi="Times New Roman"/>
          <w:b/>
          <w:sz w:val="24"/>
          <w:szCs w:val="24"/>
        </w:rPr>
        <w:t>полная</w:t>
      </w:r>
      <w:r w:rsidR="00B20B2D">
        <w:rPr>
          <w:rFonts w:ascii="Times New Roman" w:hAnsi="Times New Roman"/>
          <w:b/>
          <w:sz w:val="24"/>
          <w:szCs w:val="24"/>
        </w:rPr>
        <w:t xml:space="preserve"> </w:t>
      </w:r>
      <w:r w:rsidRPr="00427DFC">
        <w:rPr>
          <w:rFonts w:ascii="Times New Roman" w:hAnsi="Times New Roman"/>
          <w:b/>
          <w:sz w:val="24"/>
          <w:szCs w:val="24"/>
        </w:rPr>
        <w:t>метагалактическая</w:t>
      </w:r>
      <w:r w:rsidR="00B20B2D">
        <w:rPr>
          <w:rFonts w:ascii="Times New Roman" w:hAnsi="Times New Roman"/>
          <w:b/>
          <w:sz w:val="24"/>
          <w:szCs w:val="24"/>
        </w:rPr>
        <w:t xml:space="preserve"> </w:t>
      </w:r>
      <w:r w:rsidRPr="00427DFC">
        <w:rPr>
          <w:rFonts w:ascii="Times New Roman" w:hAnsi="Times New Roman"/>
          <w:b/>
          <w:sz w:val="24"/>
          <w:szCs w:val="24"/>
        </w:rPr>
        <w:t>координация</w:t>
      </w:r>
      <w:r w:rsidR="00B20B2D">
        <w:rPr>
          <w:rFonts w:ascii="Times New Roman" w:hAnsi="Times New Roman"/>
          <w:b/>
          <w:sz w:val="24"/>
          <w:szCs w:val="24"/>
        </w:rPr>
        <w:t xml:space="preserve"> </w:t>
      </w:r>
      <w:r w:rsidRPr="00427DFC">
        <w:rPr>
          <w:rFonts w:ascii="Times New Roman" w:hAnsi="Times New Roman"/>
          <w:b/>
          <w:sz w:val="24"/>
          <w:szCs w:val="24"/>
        </w:rPr>
        <w:t>каждым.</w:t>
      </w:r>
      <w:r w:rsidRPr="00427DFC">
        <w:rPr>
          <w:rFonts w:ascii="Times New Roman" w:hAnsi="Times New Roman"/>
          <w:sz w:val="24"/>
          <w:szCs w:val="24"/>
        </w:rPr>
        <w:t xml:space="preserve"> Но и результаты увидите, если вы этим овладеете. Очень эффективный по восхождению и вашему преображению, по овладению новым. Всё. Практика.</w:t>
      </w:r>
    </w:p>
    <w:p w:rsidR="00427DFC" w:rsidRPr="00427DFC" w:rsidRDefault="00427DFC" w:rsidP="00427DFC">
      <w:pPr>
        <w:pStyle w:val="0"/>
      </w:pPr>
      <w:bookmarkStart w:id="28" w:name="_Toc453147090"/>
      <w:r w:rsidRPr="00400D9E">
        <w:t>Практика 4. Стяжание восьми основ Метагалактики. Восемь видов реализации, выражения, фиксации и развёртывания Метагалактики</w:t>
      </w:r>
      <w:r w:rsidRPr="00427DFC">
        <w:t xml:space="preserve"> и метагалактичности</w:t>
      </w:r>
      <w:bookmarkEnd w:id="28"/>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Мы возжигаемся всем Синтезом каждого из нас, возжигаем все Ядра Синтеза, все вариации Синтеза в каждом из нас. Синтезируемся с Изначальными Владыками Кут Хуми Фаинь. Переходим в Зал Ипостаси Синтеза ИДИВО 192-х Изначальный явленно. Синтезируемся с Хум Изначальных Владык Кут Хуми Фаинь, стяжаем и возжигаемся восьмью Цельными Синтезами Изначально Вышестоящего Отца, прося преобразить каждого из нас и синтез нас на явление восьмеричной реализуемости Метагалактики каждым из нас и синтезом нас, овладением многообразием восьми подходов к соображению и явлению Метагалактики каждым из нас и синтезом нас.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возжигаясь этим, преображаясь этим, мы синтезируемся с Изначальным Домом Изначально Вышестоящего Отца в целом, стяжая выявленность и </w:t>
      </w:r>
      <w:proofErr w:type="spellStart"/>
      <w:r w:rsidRPr="00427DFC">
        <w:rPr>
          <w:rFonts w:ascii="Times New Roman" w:hAnsi="Times New Roman"/>
          <w:sz w:val="24"/>
          <w:szCs w:val="24"/>
        </w:rPr>
        <w:t>различённость</w:t>
      </w:r>
      <w:proofErr w:type="spellEnd"/>
      <w:r w:rsidRPr="00427DFC">
        <w:rPr>
          <w:rFonts w:ascii="Times New Roman" w:hAnsi="Times New Roman"/>
          <w:sz w:val="24"/>
          <w:szCs w:val="24"/>
        </w:rPr>
        <w:t xml:space="preserve"> 256-ти Частей каждым из нас и синтезом нас синтезфизически телесно. И развёртываясь концентрацией ИДИВО этим, преображаемся. Преображаемся Цельным Синтезом Изначально Вышестоящего Отца. Синтезируясь с ИДИВО, стяжаем самоорганизацию Метагалактики каждым из нас в координации различных метагалактических </w:t>
      </w:r>
      <w:proofErr w:type="spellStart"/>
      <w:r w:rsidRPr="00427DFC">
        <w:rPr>
          <w:rFonts w:ascii="Times New Roman" w:hAnsi="Times New Roman"/>
          <w:sz w:val="24"/>
          <w:szCs w:val="24"/>
        </w:rPr>
        <w:t>синтезпроцессуальных</w:t>
      </w:r>
      <w:proofErr w:type="spellEnd"/>
      <w:r w:rsidRPr="00427DFC">
        <w:rPr>
          <w:rFonts w:ascii="Times New Roman" w:hAnsi="Times New Roman"/>
          <w:sz w:val="24"/>
          <w:szCs w:val="24"/>
        </w:rPr>
        <w:t xml:space="preserve"> и огненных действий собою, условий, вариаций, всего во всём.</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lastRenderedPageBreak/>
        <w:t xml:space="preserve">И возжигаясь Цельным Синтезом Изначально Вышестоящего Отца, преображаемся им. Синтезируемся с ИДИВО в целом и стяжаем многоприсутственное метагалактическое явление в синтезприсутственности и </w:t>
      </w:r>
      <w:proofErr w:type="spellStart"/>
      <w:r w:rsidRPr="00427DFC">
        <w:rPr>
          <w:rFonts w:ascii="Times New Roman" w:hAnsi="Times New Roman"/>
          <w:sz w:val="24"/>
          <w:szCs w:val="24"/>
        </w:rPr>
        <w:t>многовариативной</w:t>
      </w:r>
      <w:proofErr w:type="spellEnd"/>
      <w:r w:rsidRPr="00427DFC">
        <w:rPr>
          <w:rFonts w:ascii="Times New Roman" w:hAnsi="Times New Roman"/>
          <w:sz w:val="24"/>
          <w:szCs w:val="24"/>
        </w:rPr>
        <w:t xml:space="preserve"> присутственности вовне и внутри, с выражением во внешнем </w:t>
      </w:r>
      <w:proofErr w:type="spellStart"/>
      <w:r w:rsidRPr="00427DFC">
        <w:rPr>
          <w:rFonts w:ascii="Times New Roman" w:hAnsi="Times New Roman"/>
          <w:sz w:val="24"/>
          <w:szCs w:val="24"/>
        </w:rPr>
        <w:t>синтезприсутственном</w:t>
      </w:r>
      <w:proofErr w:type="spellEnd"/>
      <w:r w:rsidRPr="00427DFC">
        <w:rPr>
          <w:rFonts w:ascii="Times New Roman" w:hAnsi="Times New Roman"/>
          <w:sz w:val="24"/>
          <w:szCs w:val="24"/>
        </w:rPr>
        <w:t xml:space="preserve"> действии и во внутреннем мире действием по присутствиям в разных телесных выражениях каждого из нас в синтезе физически собою.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возжигаясь Цельным Синтезом Изначально Вышестоящего Отца, преображаемся им. Синтезируемся с ИДИВО в целом и стяжаем концентрацию четырёх Миров Метагалактики ФА восьмого Проявления в различённости, </w:t>
      </w:r>
      <w:proofErr w:type="spellStart"/>
      <w:r w:rsidRPr="00427DFC">
        <w:rPr>
          <w:rFonts w:ascii="Times New Roman" w:hAnsi="Times New Roman"/>
          <w:sz w:val="24"/>
          <w:szCs w:val="24"/>
        </w:rPr>
        <w:t>разновариативности</w:t>
      </w:r>
      <w:proofErr w:type="spellEnd"/>
      <w:r w:rsidRPr="00427DFC">
        <w:rPr>
          <w:rFonts w:ascii="Times New Roman" w:hAnsi="Times New Roman"/>
          <w:sz w:val="24"/>
          <w:szCs w:val="24"/>
        </w:rPr>
        <w:t xml:space="preserve"> применённости, сообразительности, дееспособности каждым из Миров в отдельности и в синтезе их в разнообразии соответствующими эволюционными подходами этих Миров, и в </w:t>
      </w:r>
      <w:proofErr w:type="spellStart"/>
      <w:r w:rsidRPr="00427DFC">
        <w:rPr>
          <w:rFonts w:ascii="Times New Roman" w:hAnsi="Times New Roman"/>
          <w:sz w:val="24"/>
          <w:szCs w:val="24"/>
        </w:rPr>
        <w:t>синтезприсутственном</w:t>
      </w:r>
      <w:proofErr w:type="spellEnd"/>
      <w:r w:rsidRPr="00427DFC">
        <w:rPr>
          <w:rFonts w:ascii="Times New Roman" w:hAnsi="Times New Roman"/>
          <w:sz w:val="24"/>
          <w:szCs w:val="24"/>
        </w:rPr>
        <w:t xml:space="preserve"> их выражении вовне, и </w:t>
      </w:r>
      <w:proofErr w:type="spellStart"/>
      <w:r w:rsidRPr="00427DFC">
        <w:rPr>
          <w:rFonts w:ascii="Times New Roman" w:hAnsi="Times New Roman"/>
          <w:sz w:val="24"/>
          <w:szCs w:val="24"/>
        </w:rPr>
        <w:t>разноприсутственном</w:t>
      </w:r>
      <w:proofErr w:type="spellEnd"/>
      <w:r w:rsidRPr="00427DFC">
        <w:rPr>
          <w:rFonts w:ascii="Times New Roman" w:hAnsi="Times New Roman"/>
          <w:sz w:val="24"/>
          <w:szCs w:val="24"/>
        </w:rPr>
        <w:t xml:space="preserve"> выражении внутри, в том числе в синтезе присутствий, Мирами собою, в явлении координации Мировых Тел каждого из нас этим.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возжигаясь Цельным Синтезом Изначально Вышестоящего Отца, преображаясь им, синтезируемся с ИДИВО в целом, стяжаем концентрацию, выявленность, </w:t>
      </w:r>
      <w:proofErr w:type="spellStart"/>
      <w:r w:rsidRPr="00427DFC">
        <w:rPr>
          <w:rFonts w:ascii="Times New Roman" w:hAnsi="Times New Roman"/>
          <w:sz w:val="24"/>
          <w:szCs w:val="24"/>
        </w:rPr>
        <w:t>различённость</w:t>
      </w:r>
      <w:proofErr w:type="spellEnd"/>
      <w:r w:rsidRPr="00427DFC">
        <w:rPr>
          <w:rFonts w:ascii="Times New Roman" w:hAnsi="Times New Roman"/>
          <w:sz w:val="24"/>
          <w:szCs w:val="24"/>
        </w:rPr>
        <w:t xml:space="preserve">, дееспособность, сообразительность, выраженность 16-ти Эволюций Метагалактики каждому из нас и синтезом нас с возможностью соображать ими, действовать ими, варьироваться ими, применять ими, в любом виде внешнего или внутреннего действия и в целом каждого из нас ими. В том числе, в продвижении эволюционно, метагалактически этим развитием каждого из нас и синтезом нас.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возжигаясь Цельным Синтезом Изначально Вышестоящего Отца, преображаемся им. Синтезируемся с ИДИВО в целом и стяжаем выявление, развёртывание, фиксацию, применение Шуньяты Метагалактики каждым из нас и синтезом нас, сообразительностью Шуньятой, дееспособностью Шуньятой, </w:t>
      </w:r>
      <w:proofErr w:type="spellStart"/>
      <w:r w:rsidRPr="00427DFC">
        <w:rPr>
          <w:rFonts w:ascii="Times New Roman" w:hAnsi="Times New Roman"/>
          <w:sz w:val="24"/>
          <w:szCs w:val="24"/>
        </w:rPr>
        <w:t>многоприсутственными</w:t>
      </w:r>
      <w:proofErr w:type="spellEnd"/>
      <w:r w:rsidRPr="00427DFC">
        <w:rPr>
          <w:rFonts w:ascii="Times New Roman" w:hAnsi="Times New Roman"/>
          <w:sz w:val="24"/>
          <w:szCs w:val="24"/>
        </w:rPr>
        <w:t xml:space="preserve">, </w:t>
      </w:r>
      <w:proofErr w:type="spellStart"/>
      <w:r w:rsidRPr="00427DFC">
        <w:rPr>
          <w:rFonts w:ascii="Times New Roman" w:hAnsi="Times New Roman"/>
          <w:sz w:val="24"/>
          <w:szCs w:val="24"/>
        </w:rPr>
        <w:t>многопространственными</w:t>
      </w:r>
      <w:proofErr w:type="spellEnd"/>
      <w:r w:rsidRPr="00427DFC">
        <w:rPr>
          <w:rFonts w:ascii="Times New Roman" w:hAnsi="Times New Roman"/>
          <w:sz w:val="24"/>
          <w:szCs w:val="24"/>
        </w:rPr>
        <w:t xml:space="preserve"> и многовременными действиями Шуньятой с применением </w:t>
      </w:r>
      <w:proofErr w:type="spellStart"/>
      <w:r w:rsidRPr="00427DFC">
        <w:rPr>
          <w:rFonts w:ascii="Times New Roman" w:hAnsi="Times New Roman"/>
          <w:sz w:val="24"/>
          <w:szCs w:val="24"/>
        </w:rPr>
        <w:t>синтезфизического</w:t>
      </w:r>
      <w:proofErr w:type="spellEnd"/>
      <w:r w:rsidRPr="00427DFC">
        <w:rPr>
          <w:rFonts w:ascii="Times New Roman" w:hAnsi="Times New Roman"/>
          <w:sz w:val="24"/>
          <w:szCs w:val="24"/>
        </w:rPr>
        <w:t xml:space="preserve"> её выражения в новых нелинейных активностях и способностях физического тела в синтезе </w:t>
      </w:r>
      <w:proofErr w:type="spellStart"/>
      <w:r w:rsidRPr="00427DFC">
        <w:rPr>
          <w:rFonts w:ascii="Times New Roman" w:hAnsi="Times New Roman"/>
          <w:sz w:val="24"/>
          <w:szCs w:val="24"/>
        </w:rPr>
        <w:t>Шуньятном</w:t>
      </w:r>
      <w:proofErr w:type="spellEnd"/>
      <w:r w:rsidRPr="00427DFC">
        <w:rPr>
          <w:rFonts w:ascii="Times New Roman" w:hAnsi="Times New Roman"/>
          <w:sz w:val="24"/>
          <w:szCs w:val="24"/>
        </w:rPr>
        <w:t xml:space="preserve"> каждого из нас и синтеза нас.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возжигаясь Цельным Синтезом Изначально Вышестоящего Отца, преображаемся им. Синтезируемся с ИДИВО в целом и стяжаем выявленность, разнообразность, концентрацию, применимость, рост, сообразительность, восприятие, реализацию любых мерностных процессов, состояний, выражений, мерности пространства и мерности времени, в любой концентрации и синтезе их между собою каждым из нас и в синтезе нас во всём разнообразии Метагалактики, метагалактических мерностей физически собою.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возжигаясь Цельным Синтезом Изначально Вышестоящего Отца, преображаемся им. И, синтезируясь с ИДИВО в целом, стяжаем цельное, проявленное осуществление Метагалактики собою, в концентрации </w:t>
      </w:r>
      <w:proofErr w:type="spellStart"/>
      <w:r w:rsidRPr="00427DFC">
        <w:rPr>
          <w:rFonts w:ascii="Times New Roman" w:hAnsi="Times New Roman"/>
          <w:sz w:val="24"/>
          <w:szCs w:val="24"/>
        </w:rPr>
        <w:t>синтезметагалактичности</w:t>
      </w:r>
      <w:proofErr w:type="spellEnd"/>
      <w:r w:rsidRPr="00427DFC">
        <w:rPr>
          <w:rFonts w:ascii="Times New Roman" w:hAnsi="Times New Roman"/>
          <w:sz w:val="24"/>
          <w:szCs w:val="24"/>
        </w:rPr>
        <w:t xml:space="preserve"> и Метагалактики ФА в целом каждым из нас, с переходом и развёртыванием из присутственной в проявленную Материю каждым из нас и синтезом нас. И явлением проявленного выражения Метагалактики ФА каждым из нас и синтезом нас физически собою.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возжигаясь Цельным Синтезом Изначально Вышестоящего Отца, преображаемся этим, фиксируя восемь выражений ИДИВО в целом, ростом Метагалактикой и Метагалактичностью восьми проявленности в синтезе восьмерицы вариантов и реализаций Метагалактики каждым из нас и синтезом нас физически собою, во всех видах сообразительности и дееспособности каждым из нас.</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256-ти </w:t>
      </w:r>
      <w:proofErr w:type="gramStart"/>
      <w:r w:rsidR="00540309">
        <w:rPr>
          <w:rFonts w:ascii="Times New Roman" w:hAnsi="Times New Roman"/>
          <w:sz w:val="24"/>
          <w:szCs w:val="24"/>
        </w:rPr>
        <w:t>И</w:t>
      </w:r>
      <w:r w:rsidRPr="00427DFC">
        <w:rPr>
          <w:rFonts w:ascii="Times New Roman" w:hAnsi="Times New Roman"/>
          <w:sz w:val="24"/>
          <w:szCs w:val="24"/>
        </w:rPr>
        <w:t>значально</w:t>
      </w:r>
      <w:proofErr w:type="gramEnd"/>
      <w:r w:rsidR="00540309">
        <w:rPr>
          <w:rFonts w:ascii="Times New Roman" w:hAnsi="Times New Roman"/>
          <w:sz w:val="24"/>
          <w:szCs w:val="24"/>
        </w:rPr>
        <w:t xml:space="preserve"> </w:t>
      </w:r>
      <w:r w:rsidRPr="00427DFC">
        <w:rPr>
          <w:rFonts w:ascii="Times New Roman" w:hAnsi="Times New Roman"/>
          <w:sz w:val="24"/>
          <w:szCs w:val="24"/>
        </w:rPr>
        <w:t>явленно, развёртываясь в форме Ипостаси 13</w:t>
      </w:r>
      <w:r w:rsidR="00540309">
        <w:rPr>
          <w:rFonts w:ascii="Times New Roman" w:hAnsi="Times New Roman"/>
          <w:sz w:val="24"/>
          <w:szCs w:val="24"/>
        </w:rPr>
        <w:t>-го</w:t>
      </w:r>
      <w:r w:rsidRPr="00427DFC">
        <w:rPr>
          <w:rFonts w:ascii="Times New Roman" w:hAnsi="Times New Roman"/>
          <w:sz w:val="24"/>
          <w:szCs w:val="24"/>
        </w:rPr>
        <w:t xml:space="preserve"> Синтеза каждым из нас и синтезом нас.</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синтезируясь с Хум Изначально Вышестоящего Отца, стяжаем восемь Синтезов Изначально Вышестоящего Отца, прося преобразить каждого из нас и синтез нас восьмеричным явлением Метагалактики в применении ею явления Изначально Вышестоящего Отца в восьми вариантах, пунктах, реализации каждого из нас Изначально Вышестоящим Отцом собою.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Прося Изначально Вышестоящего Отца научить, насытить, направить, организовать, образовать, воспитать, выразить, реализовать, </w:t>
      </w:r>
      <w:proofErr w:type="spellStart"/>
      <w:r w:rsidRPr="00427DFC">
        <w:rPr>
          <w:rFonts w:ascii="Times New Roman" w:hAnsi="Times New Roman"/>
          <w:sz w:val="24"/>
          <w:szCs w:val="24"/>
        </w:rPr>
        <w:t>сварьировать</w:t>
      </w:r>
      <w:proofErr w:type="spellEnd"/>
      <w:r w:rsidRPr="00427DFC">
        <w:rPr>
          <w:rFonts w:ascii="Times New Roman" w:hAnsi="Times New Roman"/>
          <w:sz w:val="24"/>
          <w:szCs w:val="24"/>
        </w:rPr>
        <w:t xml:space="preserve"> и разнообразить каждым из нас и синтезом нас явление каждого из восьми пунктов метагалактического цельного пути сообразительности Престола и дееспособности синтеза Частей Телом как </w:t>
      </w:r>
      <w:proofErr w:type="gramStart"/>
      <w:r w:rsidRPr="00427DFC">
        <w:rPr>
          <w:rFonts w:ascii="Times New Roman" w:hAnsi="Times New Roman"/>
          <w:sz w:val="24"/>
          <w:szCs w:val="24"/>
        </w:rPr>
        <w:t>Человечески</w:t>
      </w:r>
      <w:proofErr w:type="gramEnd"/>
      <w:r w:rsidRPr="00427DFC">
        <w:rPr>
          <w:rFonts w:ascii="Times New Roman" w:hAnsi="Times New Roman"/>
          <w:sz w:val="24"/>
          <w:szCs w:val="24"/>
        </w:rPr>
        <w:t xml:space="preserve">, так и </w:t>
      </w:r>
      <w:r w:rsidRPr="00427DFC">
        <w:rPr>
          <w:rFonts w:ascii="Times New Roman" w:hAnsi="Times New Roman"/>
          <w:sz w:val="24"/>
          <w:szCs w:val="24"/>
        </w:rPr>
        <w:lastRenderedPageBreak/>
        <w:t>Ученически, Праведно, Ипостасно и в целом Служебно каждым из нас и синтезом нас физически собою.</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возжигаясь восьмью Синтезами Изначально Вышестоящего Отца на восемь пунктов явления Метагалактики и метагалактичности каждым из нас, мы синтезируемся с Изначально Вышестоящим Отцом и стяжаем явление Изначально Вышестоящего Отца каждым из нас, выражением каждого из восьми пунктов, ростом Метагалактикой и метагалактичностью каждым из нас. И явления выразимости Метагалактики синтез физически, синтез телесно каждым из нас физически собою, явлением Изначально Вышестоящего Отца каждым из нас и синтезом нас. И пробуждённости этим Изначально Вышестоящим Отцом собою.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возжигаясь этим, преображаясь этим, мы благодарим Изначально Вышестоящего Отца, Изначальных Владык Кут Хуми Фаинь. Возвращаемся в физическое присутствие, являя Изначально Вышестоящего Отца собою и развёртывая восемь видов реализации, выражения, фиксации и развёртывания Метагалактики и метагалактичности каждым из нас явлением Изначально Вышестоящего Отца собою физически. И эманируем всё стяжённое и возожжённое в ИДИВО, в подразделение Иерархии ИДИВО Санкт-Петербург и все подразделения ИДИВО участников данной Практики с филиалами и в ИДИВО каждого из нас.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выходим из Практики. Аминь.</w:t>
      </w:r>
    </w:p>
    <w:p w:rsidR="00427DFC" w:rsidRPr="00427DFC" w:rsidRDefault="00427DFC" w:rsidP="00427DFC">
      <w:pPr>
        <w:spacing w:after="0" w:line="240" w:lineRule="auto"/>
        <w:ind w:firstLine="454"/>
        <w:jc w:val="both"/>
        <w:rPr>
          <w:rFonts w:ascii="Times New Roman" w:hAnsi="Times New Roman"/>
          <w:sz w:val="24"/>
          <w:szCs w:val="24"/>
        </w:rPr>
      </w:pP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Вот такой вид деятельности надо нарабатывать, как личную собственную реализацию кажд</w:t>
      </w:r>
      <w:r w:rsidR="00540309">
        <w:rPr>
          <w:rFonts w:ascii="Times New Roman" w:hAnsi="Times New Roman"/>
          <w:sz w:val="24"/>
          <w:szCs w:val="24"/>
        </w:rPr>
        <w:t>ым</w:t>
      </w:r>
      <w:r w:rsidRPr="00427DFC">
        <w:rPr>
          <w:rFonts w:ascii="Times New Roman" w:hAnsi="Times New Roman"/>
          <w:sz w:val="24"/>
          <w:szCs w:val="24"/>
        </w:rPr>
        <w:t xml:space="preserve"> из </w:t>
      </w:r>
      <w:r w:rsidR="00540309">
        <w:rPr>
          <w:rFonts w:ascii="Times New Roman" w:hAnsi="Times New Roman"/>
          <w:sz w:val="24"/>
          <w:szCs w:val="24"/>
        </w:rPr>
        <w:t>н</w:t>
      </w:r>
      <w:r w:rsidRPr="00427DFC">
        <w:rPr>
          <w:rFonts w:ascii="Times New Roman" w:hAnsi="Times New Roman"/>
          <w:sz w:val="24"/>
          <w:szCs w:val="24"/>
        </w:rPr>
        <w:t>ас</w:t>
      </w:r>
      <w:r w:rsidR="00540309">
        <w:rPr>
          <w:rFonts w:ascii="Times New Roman" w:hAnsi="Times New Roman"/>
          <w:sz w:val="24"/>
          <w:szCs w:val="24"/>
        </w:rPr>
        <w:t>,</w:t>
      </w:r>
      <w:r w:rsidRPr="00427DFC">
        <w:rPr>
          <w:rFonts w:ascii="Times New Roman" w:hAnsi="Times New Roman"/>
          <w:sz w:val="24"/>
          <w:szCs w:val="24"/>
        </w:rPr>
        <w:t xml:space="preserve"> в ИДИВО. То есть, не просто там служить в ИДИВО, там действовать ИДИВО, соображать, </w:t>
      </w:r>
      <w:proofErr w:type="gramStart"/>
      <w:r w:rsidRPr="00427DFC">
        <w:rPr>
          <w:rFonts w:ascii="Times New Roman" w:hAnsi="Times New Roman"/>
          <w:sz w:val="24"/>
          <w:szCs w:val="24"/>
        </w:rPr>
        <w:t>а</w:t>
      </w:r>
      <w:proofErr w:type="gramEnd"/>
      <w:r w:rsidRPr="00427DFC">
        <w:rPr>
          <w:rFonts w:ascii="Times New Roman" w:hAnsi="Times New Roman"/>
          <w:sz w:val="24"/>
          <w:szCs w:val="24"/>
        </w:rPr>
        <w:t xml:space="preserve"> чтобы это была личная накопленная реализация во всех вариантах, какие вы знаете.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На сегодня всё, всем спасибо за внимание. До свидания.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br w:type="page"/>
      </w:r>
    </w:p>
    <w:p w:rsidR="00427DFC" w:rsidRPr="00427DFC" w:rsidRDefault="00427DFC" w:rsidP="00427DFC">
      <w:pPr>
        <w:pStyle w:val="12"/>
      </w:pPr>
      <w:bookmarkStart w:id="29" w:name="_Toc453147091"/>
      <w:r w:rsidRPr="00427DFC">
        <w:lastRenderedPageBreak/>
        <w:t>2 день 1 часть</w:t>
      </w:r>
      <w:bookmarkEnd w:id="29"/>
    </w:p>
    <w:p w:rsidR="00427DFC" w:rsidRPr="00427DFC" w:rsidRDefault="00427DFC" w:rsidP="00427DFC">
      <w:pPr>
        <w:pStyle w:val="0"/>
      </w:pPr>
      <w:bookmarkStart w:id="30" w:name="_Toc453147092"/>
      <w:r w:rsidRPr="00427DFC">
        <w:t>Задачи второго дня</w:t>
      </w:r>
      <w:bookmarkEnd w:id="30"/>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Три часа, мы начинаем. Пожалуйста, рассаживаемся. Добрый день. Мы начинаем вторую часть 13-го Синтеза Изначально Вышестоящего Отца. Пожалуйста, тише.</w:t>
      </w:r>
    </w:p>
    <w:p w:rsidR="00427DFC" w:rsidRPr="00427DFC" w:rsidRDefault="00427DFC" w:rsidP="00427DFC">
      <w:pPr>
        <w:widowControl w:val="0"/>
        <w:suppressAutoHyphens/>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Продолжаем наше восхождение Цельными Синтезами. </w:t>
      </w:r>
      <w:r w:rsidR="00400D9E">
        <w:rPr>
          <w:rFonts w:ascii="Times New Roman" w:hAnsi="Times New Roman"/>
          <w:sz w:val="24"/>
          <w:szCs w:val="24"/>
        </w:rPr>
        <w:t>И</w:t>
      </w:r>
      <w:r w:rsidRPr="00427DFC">
        <w:rPr>
          <w:rFonts w:ascii="Times New Roman" w:hAnsi="Times New Roman"/>
          <w:sz w:val="24"/>
          <w:szCs w:val="24"/>
        </w:rPr>
        <w:t xml:space="preserve"> рассматриваем сегодня больше ракурс Метагалактики и выходим уже со стяжания Престола на стяжание Синтезтела</w:t>
      </w:r>
      <w:r w:rsidR="00400D9E">
        <w:rPr>
          <w:rFonts w:ascii="Times New Roman" w:hAnsi="Times New Roman"/>
          <w:sz w:val="24"/>
          <w:szCs w:val="24"/>
        </w:rPr>
        <w:t>,</w:t>
      </w:r>
      <w:r w:rsidRPr="00427DFC">
        <w:rPr>
          <w:rFonts w:ascii="Times New Roman" w:hAnsi="Times New Roman"/>
          <w:sz w:val="24"/>
          <w:szCs w:val="24"/>
        </w:rPr>
        <w:t xml:space="preserve"> кого? Кто помнит? Эт</w:t>
      </w:r>
      <w:r w:rsidR="00400D9E">
        <w:rPr>
          <w:rFonts w:ascii="Times New Roman" w:hAnsi="Times New Roman"/>
          <w:sz w:val="24"/>
          <w:szCs w:val="24"/>
        </w:rPr>
        <w:t>о я</w:t>
      </w:r>
      <w:r w:rsidRPr="00427DFC">
        <w:rPr>
          <w:rFonts w:ascii="Times New Roman" w:hAnsi="Times New Roman"/>
          <w:sz w:val="24"/>
          <w:szCs w:val="24"/>
        </w:rPr>
        <w:t xml:space="preserve"> помн</w:t>
      </w:r>
      <w:r w:rsidR="00400D9E">
        <w:rPr>
          <w:rFonts w:ascii="Times New Roman" w:hAnsi="Times New Roman"/>
          <w:sz w:val="24"/>
          <w:szCs w:val="24"/>
        </w:rPr>
        <w:t>ю</w:t>
      </w:r>
      <w:r w:rsidRPr="00427DFC">
        <w:rPr>
          <w:rFonts w:ascii="Times New Roman" w:hAnsi="Times New Roman"/>
          <w:sz w:val="24"/>
          <w:szCs w:val="24"/>
        </w:rPr>
        <w:t>. А из новеньких? Ты-то помнишь, я тоже помню. Новенькие, какое Синтезтело сегодня стяжаем? Кто помнит свои будущие или настоящие Посвящения? Никто не помнит. Не посвящён – значит, не вооружён. Всё понятно. Синтезтело Аспекта. За Архатом идёт Аспект.</w:t>
      </w:r>
    </w:p>
    <w:p w:rsidR="00427DFC" w:rsidRPr="00427DFC" w:rsidRDefault="00427DFC" w:rsidP="00427DFC">
      <w:pPr>
        <w:widowControl w:val="0"/>
        <w:suppressAutoHyphens/>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Я намекаю новеньким, не будете знать Посвящений, никогда их не получите. Не потому что я плохо отношусь или вы плохо относитесь. </w:t>
      </w:r>
      <w:r w:rsidRPr="00427DFC">
        <w:rPr>
          <w:rFonts w:ascii="Times New Roman" w:hAnsi="Times New Roman"/>
          <w:i/>
          <w:iCs/>
          <w:sz w:val="24"/>
          <w:szCs w:val="24"/>
        </w:rPr>
        <w:t>Я вижу только то, что знаю</w:t>
      </w:r>
      <w:r w:rsidRPr="00427DFC">
        <w:rPr>
          <w:rFonts w:ascii="Times New Roman" w:hAnsi="Times New Roman"/>
          <w:sz w:val="24"/>
          <w:szCs w:val="24"/>
        </w:rPr>
        <w:t xml:space="preserve">, – ко мне притягивается только то, что я понимаю и знаю. Поэтому, когда мы стяжаем Синтезтела, это хотя бы какое-то понимание и знание, которое позволяет нам получить это Посвящение. А если вы не знаете, что за чем идёт, и у вас, допустим, сейчас Посвящение, кого? До Аспекта, кого? Прошлый раз проверяли, стяжали Синтезтело кого? Ипостаси. И если вы сейчас Ипостась, и не знаете, что дальше надо идти в Аспекта, то на </w:t>
      </w:r>
      <w:r w:rsidRPr="00427DFC">
        <w:rPr>
          <w:rFonts w:ascii="Times New Roman" w:hAnsi="Times New Roman"/>
          <w:i/>
          <w:iCs/>
          <w:sz w:val="24"/>
          <w:szCs w:val="24"/>
        </w:rPr>
        <w:t>нет</w:t>
      </w:r>
      <w:r w:rsidRPr="00427DFC">
        <w:rPr>
          <w:rFonts w:ascii="Times New Roman" w:hAnsi="Times New Roman"/>
          <w:sz w:val="24"/>
          <w:szCs w:val="24"/>
        </w:rPr>
        <w:t xml:space="preserve"> и ничего нет. Тут никаких сложностей нет. Надо выучить 32 Посвящения новой эпохи. Всё. В предыдущей эпохе меня как ученика жёстко гоняли, чтобы я знал восемь Посвящений пятой расы. </w:t>
      </w:r>
    </w:p>
    <w:p w:rsidR="00427DFC" w:rsidRPr="00427DFC" w:rsidRDefault="00427DFC" w:rsidP="00427DFC">
      <w:pPr>
        <w:widowControl w:val="0"/>
        <w:suppressAutoHyphens/>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Ничего сложного. В пятой расе это было не менее сложно выучить, потому что вопрос в чём: когда ты знаешь названия Посвящений, на тебя идёт соответствующий в пятой расе Свет, сейчас Огонь. То есть идёт соответствующая фиксация. Если вы это не знаете, на тебя не идёт фиксация. Помните научный принцип: </w:t>
      </w:r>
      <w:r w:rsidRPr="00427DFC">
        <w:rPr>
          <w:rFonts w:ascii="Times New Roman" w:hAnsi="Times New Roman"/>
          <w:i/>
          <w:iCs/>
          <w:sz w:val="24"/>
          <w:szCs w:val="24"/>
        </w:rPr>
        <w:t>Я вижу только то, что знаю.</w:t>
      </w:r>
      <w:r w:rsidRPr="00427DFC">
        <w:rPr>
          <w:rFonts w:ascii="Times New Roman" w:hAnsi="Times New Roman"/>
          <w:sz w:val="24"/>
          <w:szCs w:val="24"/>
        </w:rPr>
        <w:t xml:space="preserve"> Я знаю названия – и вижу, и туда иду. </w:t>
      </w:r>
      <w:r w:rsidR="00400D9E">
        <w:rPr>
          <w:rFonts w:ascii="Times New Roman" w:hAnsi="Times New Roman"/>
          <w:sz w:val="24"/>
          <w:szCs w:val="24"/>
        </w:rPr>
        <w:t>Я н</w:t>
      </w:r>
      <w:r w:rsidRPr="00427DFC">
        <w:rPr>
          <w:rFonts w:ascii="Times New Roman" w:hAnsi="Times New Roman"/>
          <w:sz w:val="24"/>
          <w:szCs w:val="24"/>
        </w:rPr>
        <w:t xml:space="preserve">е знаю названия, и ко мне ничего не идёт. И если я знаю названия Посвящений только пятой расы, дальше Архата и Адепта я не пойду. Но там всё равно будет проблема вначале, потому что </w:t>
      </w:r>
      <w:r w:rsidR="00400D9E">
        <w:rPr>
          <w:rFonts w:ascii="Times New Roman" w:hAnsi="Times New Roman"/>
          <w:sz w:val="24"/>
          <w:szCs w:val="24"/>
        </w:rPr>
        <w:t xml:space="preserve">первые </w:t>
      </w:r>
      <w:r w:rsidRPr="00427DFC">
        <w:rPr>
          <w:rFonts w:ascii="Times New Roman" w:hAnsi="Times New Roman"/>
          <w:sz w:val="24"/>
          <w:szCs w:val="24"/>
        </w:rPr>
        <w:t>четыре Человека по Посвящениям в пятой расе были неизвестны. То есть, в пятой расе не было ни Человека Изначальности, ни Человека Метагалактики. Это первые Посвящения – второе и четвёртое. Увидели?</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Поэтому просто прошу вас, как раз после ночной подготовки, ну, 32 слова выучите. Потому что если кто-то из вас в перспективе начнёт служить, в общем-то, у нас минимальный Статус служения – это Ипостась. Значит, как только вы начнёте развиваться, следующий – это Аспект. Ниже Ипостаси в Доме не служат. Раньше служили. Теперь вот Владыка сказал – всё! Поэтому любой, приходящий на служение, у нас сразу Ипостась. А куда дальше идти? Если вы знаете, то в Аспект</w:t>
      </w:r>
      <w:r w:rsidR="00400D9E">
        <w:rPr>
          <w:rFonts w:ascii="Times New Roman" w:hAnsi="Times New Roman"/>
          <w:sz w:val="24"/>
          <w:szCs w:val="24"/>
        </w:rPr>
        <w:t>а</w:t>
      </w:r>
      <w:r w:rsidRPr="00427DFC">
        <w:rPr>
          <w:rFonts w:ascii="Times New Roman" w:hAnsi="Times New Roman"/>
          <w:sz w:val="24"/>
          <w:szCs w:val="24"/>
        </w:rPr>
        <w:t>. А если не знаете, то никуда и не пойдёте. Вот проблема в этом.</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Ладно, то есть мы будем стяжать Синтезтело Аспекта. Мы об этом поговорим. Сейчас у нас ночная подготовка. Да? Вот, любой второй день – это ночная подготовка. Мы вчера стяжали очень хороший Престол, очень, то есть он обновился, он стал глубоким. И ночью очень хорошая дееспособность Престола. Но. Но в каждом большом плюсе есть свой маленький минус. Маленький минус </w:t>
      </w:r>
      <w:r w:rsidR="00400D9E">
        <w:rPr>
          <w:rFonts w:ascii="Times New Roman" w:hAnsi="Times New Roman"/>
          <w:sz w:val="24"/>
          <w:szCs w:val="24"/>
        </w:rPr>
        <w:t xml:space="preserve">– </w:t>
      </w:r>
      <w:r w:rsidRPr="00427DFC">
        <w:rPr>
          <w:rFonts w:ascii="Times New Roman" w:hAnsi="Times New Roman"/>
          <w:sz w:val="24"/>
          <w:szCs w:val="24"/>
        </w:rPr>
        <w:t>не плохое, а маленький минус в том, что Престол, который стал Пламенным</w:t>
      </w:r>
      <w:r w:rsidR="00400D9E">
        <w:rPr>
          <w:rFonts w:ascii="Times New Roman" w:hAnsi="Times New Roman"/>
          <w:sz w:val="24"/>
          <w:szCs w:val="24"/>
        </w:rPr>
        <w:t>,</w:t>
      </w:r>
      <w:r w:rsidRPr="00427DFC">
        <w:rPr>
          <w:rFonts w:ascii="Times New Roman" w:hAnsi="Times New Roman"/>
          <w:sz w:val="24"/>
          <w:szCs w:val="24"/>
        </w:rPr>
        <w:t xml:space="preserve"> начал легко доставать ваши смыслы. То есть, вот </w:t>
      </w:r>
      <w:r w:rsidR="00400D9E" w:rsidRPr="00427DFC">
        <w:rPr>
          <w:rFonts w:ascii="Times New Roman" w:hAnsi="Times New Roman"/>
          <w:sz w:val="24"/>
          <w:szCs w:val="24"/>
        </w:rPr>
        <w:t xml:space="preserve">я </w:t>
      </w:r>
      <w:r w:rsidRPr="00427DFC">
        <w:rPr>
          <w:rFonts w:ascii="Times New Roman" w:hAnsi="Times New Roman"/>
          <w:sz w:val="24"/>
          <w:szCs w:val="24"/>
        </w:rPr>
        <w:t xml:space="preserve">не ожидал такой реакции, но думаю, Отец знал. И вот по ночной подготовке: всё, что у вас раньше было спрятано лично для вас по смыслам, </w:t>
      </w:r>
      <w:r w:rsidRPr="00427DFC">
        <w:rPr>
          <w:rFonts w:ascii="Times New Roman" w:hAnsi="Times New Roman"/>
          <w:i/>
          <w:sz w:val="24"/>
          <w:szCs w:val="24"/>
        </w:rPr>
        <w:t>попёрло</w:t>
      </w:r>
      <w:r w:rsidRPr="00427DFC">
        <w:rPr>
          <w:rFonts w:ascii="Times New Roman" w:hAnsi="Times New Roman"/>
          <w:sz w:val="24"/>
          <w:szCs w:val="24"/>
        </w:rPr>
        <w:t xml:space="preserve"> наружу. С одной стороны, хорошо, потому что Метагалактика – это открытость. И у Престола смыслы высокие, вот давайте просто разберём чуть-чуть.</w:t>
      </w:r>
    </w:p>
    <w:p w:rsidR="00427DFC" w:rsidRPr="00427DFC" w:rsidRDefault="00427DFC" w:rsidP="00427DFC">
      <w:pPr>
        <w:pStyle w:val="0"/>
      </w:pPr>
      <w:bookmarkStart w:id="31" w:name="_Toc453147093"/>
      <w:r w:rsidRPr="00427DFC">
        <w:t>Итоги ночной учебы. Высший смысл восхождения</w:t>
      </w:r>
      <w:bookmarkEnd w:id="31"/>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Есть пятая часть Грааль. Там Граально-образующие силы, 5-й Синтез. Там смыслы любые каждого из вас: человеческие, ученические, всё.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Как только мы доходим до Престола, здесь записаны </w:t>
      </w:r>
      <w:r w:rsidRPr="00427DFC">
        <w:rPr>
          <w:rFonts w:ascii="Times New Roman" w:hAnsi="Times New Roman"/>
          <w:bCs/>
          <w:iCs/>
          <w:sz w:val="24"/>
          <w:szCs w:val="24"/>
        </w:rPr>
        <w:t>высшие смыслы</w:t>
      </w:r>
      <w:r w:rsidRPr="00427DFC">
        <w:rPr>
          <w:rFonts w:ascii="Times New Roman" w:hAnsi="Times New Roman"/>
          <w:sz w:val="24"/>
          <w:szCs w:val="24"/>
        </w:rPr>
        <w:t xml:space="preserve">. То есть смыслы высокие для вас. Но есть одна проблема. То, что высоко одному, </w:t>
      </w:r>
      <w:proofErr w:type="spellStart"/>
      <w:r w:rsidRPr="00427DFC">
        <w:rPr>
          <w:rFonts w:ascii="Times New Roman" w:hAnsi="Times New Roman"/>
          <w:i/>
          <w:sz w:val="24"/>
          <w:szCs w:val="24"/>
        </w:rPr>
        <w:t>низэнько-низэнько</w:t>
      </w:r>
      <w:proofErr w:type="spellEnd"/>
      <w:r w:rsidRPr="00427DFC">
        <w:rPr>
          <w:rFonts w:ascii="Times New Roman" w:hAnsi="Times New Roman"/>
          <w:sz w:val="24"/>
          <w:szCs w:val="24"/>
        </w:rPr>
        <w:t xml:space="preserve"> другому. То, что один видит, как высший смысл, другой не видит вообще даже как смысл. Ну, такой маленький пример, то, что в Советском Союзе видели коммунизм как высший смысл, на Западе не видели вообще, как смысл. Поэтому в зависимости от компетенции наций, каких-то идей, каких-то синтезных </w:t>
      </w:r>
      <w:r w:rsidRPr="00427DFC">
        <w:rPr>
          <w:rFonts w:ascii="Times New Roman" w:hAnsi="Times New Roman"/>
          <w:sz w:val="24"/>
          <w:szCs w:val="24"/>
        </w:rPr>
        <w:lastRenderedPageBreak/>
        <w:t>выражений, да? Высший смысл высшему смыслу рознь</w:t>
      </w:r>
      <w:r w:rsidR="00400D9E">
        <w:rPr>
          <w:rFonts w:ascii="Times New Roman" w:hAnsi="Times New Roman"/>
          <w:sz w:val="24"/>
          <w:szCs w:val="24"/>
        </w:rPr>
        <w:t>.</w:t>
      </w:r>
      <w:r w:rsidRPr="00427DFC">
        <w:rPr>
          <w:rFonts w:ascii="Times New Roman" w:hAnsi="Times New Roman"/>
          <w:sz w:val="24"/>
          <w:szCs w:val="24"/>
        </w:rPr>
        <w:t xml:space="preserve"> Грубо говоря, поедем в Индию – и у них высший смысл, это кастовость. Помня о нашем советском прошлом, мы содрогнемся и скажем, как это? Хотя у нас есть уровневые слои общественного устройства. И это не кастовость, но какая-то фрагментация есть. Поэтому у разных наций есть свои специфики и высших смысл</w:t>
      </w:r>
      <w:r w:rsidR="00B80EEA">
        <w:rPr>
          <w:rFonts w:ascii="Times New Roman" w:hAnsi="Times New Roman"/>
          <w:sz w:val="24"/>
          <w:szCs w:val="24"/>
        </w:rPr>
        <w:t>ов</w:t>
      </w:r>
      <w:r w:rsidRPr="00427DFC">
        <w:rPr>
          <w:rFonts w:ascii="Times New Roman" w:hAnsi="Times New Roman"/>
          <w:sz w:val="24"/>
          <w:szCs w:val="24"/>
        </w:rPr>
        <w:t>, которые мы не всегда даже знаем, они не всегда вовне подаются, но в наших Престольных силах записаны.</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вот сегодня ночью, как только мы стяжали Пламенный Престол, высшие смыслы, не все подряд, но наиболее высокие для вас, из вас </w:t>
      </w:r>
      <w:r w:rsidRPr="00427DFC">
        <w:rPr>
          <w:rFonts w:ascii="Times New Roman" w:hAnsi="Times New Roman"/>
          <w:i/>
          <w:sz w:val="24"/>
          <w:szCs w:val="24"/>
        </w:rPr>
        <w:t>попёрли.</w:t>
      </w:r>
      <w:r w:rsidRPr="00427DFC">
        <w:rPr>
          <w:rFonts w:ascii="Times New Roman" w:hAnsi="Times New Roman"/>
          <w:sz w:val="24"/>
          <w:szCs w:val="24"/>
        </w:rPr>
        <w:t xml:space="preserve"> Не пошли – </w:t>
      </w:r>
      <w:r w:rsidRPr="00427DFC">
        <w:rPr>
          <w:rFonts w:ascii="Times New Roman" w:hAnsi="Times New Roman"/>
          <w:i/>
          <w:sz w:val="24"/>
          <w:szCs w:val="24"/>
        </w:rPr>
        <w:t>попёрли</w:t>
      </w:r>
      <w:r w:rsidRPr="00427DFC">
        <w:rPr>
          <w:rFonts w:ascii="Times New Roman" w:hAnsi="Times New Roman"/>
          <w:sz w:val="24"/>
          <w:szCs w:val="24"/>
        </w:rPr>
        <w:t xml:space="preserve">. Это такое </w:t>
      </w:r>
      <w:r w:rsidRPr="00427DFC">
        <w:rPr>
          <w:rFonts w:ascii="Times New Roman" w:hAnsi="Times New Roman"/>
          <w:i/>
          <w:sz w:val="24"/>
          <w:szCs w:val="24"/>
        </w:rPr>
        <w:t>пёрло</w:t>
      </w:r>
      <w:r w:rsidRPr="00427DFC">
        <w:rPr>
          <w:rFonts w:ascii="Times New Roman" w:hAnsi="Times New Roman"/>
          <w:sz w:val="24"/>
          <w:szCs w:val="24"/>
        </w:rPr>
        <w:t xml:space="preserve">. То есть, </w:t>
      </w:r>
      <w:r w:rsidRPr="00B80EEA">
        <w:rPr>
          <w:rFonts w:ascii="Times New Roman" w:hAnsi="Times New Roman"/>
          <w:b/>
          <w:sz w:val="24"/>
          <w:szCs w:val="24"/>
        </w:rPr>
        <w:t>большинство из вас не определились вообще, чем вы живёте</w:t>
      </w:r>
      <w:r w:rsidRPr="00427DFC">
        <w:rPr>
          <w:rFonts w:ascii="Times New Roman" w:hAnsi="Times New Roman"/>
          <w:sz w:val="24"/>
          <w:szCs w:val="24"/>
        </w:rPr>
        <w:t xml:space="preserve">. То есть, из Грааля смыслы можно достать: заработать на жизнь или на семью, жить, там, чем-то, как-то. Это всё Грааль. Учиться, быть Учеником там – Грааль; взойти – Грааль. Взойти – это не высший смысл. Это просто, </w:t>
      </w:r>
      <w:r w:rsidRPr="00427DFC">
        <w:rPr>
          <w:rFonts w:ascii="Times New Roman" w:hAnsi="Times New Roman"/>
          <w:i/>
          <w:sz w:val="24"/>
          <w:szCs w:val="24"/>
        </w:rPr>
        <w:t>просто взойти</w:t>
      </w:r>
      <w:r w:rsidRPr="00427DFC">
        <w:rPr>
          <w:rFonts w:ascii="Times New Roman" w:hAnsi="Times New Roman"/>
          <w:sz w:val="24"/>
          <w:szCs w:val="24"/>
        </w:rPr>
        <w:t xml:space="preserve">. Это простой смысл. </w:t>
      </w:r>
      <w:r w:rsidRPr="00427DFC">
        <w:rPr>
          <w:rFonts w:ascii="Times New Roman" w:hAnsi="Times New Roman"/>
          <w:i/>
          <w:iCs/>
          <w:sz w:val="24"/>
          <w:szCs w:val="24"/>
        </w:rPr>
        <w:t>Какой высший смысл в восхождении?</w:t>
      </w:r>
      <w:r w:rsidRPr="00427DFC">
        <w:rPr>
          <w:rFonts w:ascii="Times New Roman" w:hAnsi="Times New Roman"/>
          <w:sz w:val="24"/>
          <w:szCs w:val="24"/>
        </w:rPr>
        <w:t xml:space="preserve"> – вас один Владыка спросил. </w:t>
      </w:r>
      <w:r w:rsidRPr="00427DFC">
        <w:rPr>
          <w:rFonts w:ascii="Times New Roman" w:hAnsi="Times New Roman"/>
          <w:i/>
          <w:sz w:val="24"/>
          <w:szCs w:val="24"/>
        </w:rPr>
        <w:t>Чтобы преобразиться</w:t>
      </w:r>
      <w:r w:rsidRPr="00427DFC">
        <w:rPr>
          <w:rFonts w:ascii="Times New Roman" w:hAnsi="Times New Roman"/>
          <w:sz w:val="24"/>
          <w:szCs w:val="24"/>
        </w:rPr>
        <w:t xml:space="preserve"> – все сказали. Он говорит: </w:t>
      </w:r>
      <w:r w:rsidRPr="00427DFC">
        <w:rPr>
          <w:rFonts w:ascii="Times New Roman" w:hAnsi="Times New Roman"/>
          <w:i/>
          <w:iCs/>
          <w:sz w:val="24"/>
          <w:szCs w:val="24"/>
        </w:rPr>
        <w:t>Тогда вы никуда не дойдёте</w:t>
      </w:r>
      <w:r w:rsidRPr="00427DFC">
        <w:rPr>
          <w:rFonts w:ascii="Times New Roman" w:hAnsi="Times New Roman"/>
          <w:sz w:val="24"/>
          <w:szCs w:val="24"/>
        </w:rPr>
        <w:t xml:space="preserve">.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Восхождения даже не будет. Почему? Это эгоизм, с точки зрения восхождения. Это не высший смысл – это полный эгоизм. Это уход опять в Грааль. </w:t>
      </w:r>
      <w:r w:rsidRPr="00427DFC">
        <w:rPr>
          <w:rFonts w:ascii="Times New Roman" w:hAnsi="Times New Roman"/>
          <w:i/>
          <w:sz w:val="24"/>
          <w:szCs w:val="24"/>
        </w:rPr>
        <w:t>Царская морда</w:t>
      </w:r>
      <w:r w:rsidRPr="00427DFC">
        <w:rPr>
          <w:rFonts w:ascii="Times New Roman" w:hAnsi="Times New Roman"/>
          <w:sz w:val="24"/>
          <w:szCs w:val="24"/>
        </w:rPr>
        <w:t xml:space="preserve">, помните? Это Грааль. Взойти, чтобы преобразиться – это ты сразу рожу свою на царский трон поставил со всем своим </w:t>
      </w:r>
      <w:proofErr w:type="spellStart"/>
      <w:r w:rsidRPr="00427DFC">
        <w:rPr>
          <w:rFonts w:ascii="Times New Roman" w:hAnsi="Times New Roman"/>
          <w:i/>
          <w:sz w:val="24"/>
          <w:szCs w:val="24"/>
        </w:rPr>
        <w:t>приказческим</w:t>
      </w:r>
      <w:proofErr w:type="spellEnd"/>
      <w:r w:rsidRPr="00427DFC">
        <w:rPr>
          <w:rFonts w:ascii="Times New Roman" w:hAnsi="Times New Roman"/>
          <w:sz w:val="24"/>
          <w:szCs w:val="24"/>
        </w:rPr>
        <w:t xml:space="preserve"> состоянием. Если я правильно произнёс это. В общем, приказчик на троне. Не смысле, что я плохо отношусь к этой специальности, а в смысле, что это литературный такой аналог, специфический. </w:t>
      </w:r>
      <w:proofErr w:type="gramStart"/>
      <w:r w:rsidRPr="00427DFC">
        <w:rPr>
          <w:rFonts w:ascii="Times New Roman" w:hAnsi="Times New Roman"/>
          <w:sz w:val="24"/>
          <w:szCs w:val="24"/>
        </w:rPr>
        <w:t>Понимаете</w:t>
      </w:r>
      <w:proofErr w:type="gramEnd"/>
      <w:r w:rsidRPr="00427DFC">
        <w:rPr>
          <w:rFonts w:ascii="Times New Roman" w:hAnsi="Times New Roman"/>
          <w:sz w:val="24"/>
          <w:szCs w:val="24"/>
        </w:rPr>
        <w:t>?</w:t>
      </w:r>
    </w:p>
    <w:p w:rsidR="00427DFC" w:rsidRPr="00427DFC" w:rsidRDefault="00427DFC" w:rsidP="00427DFC">
      <w:pPr>
        <w:spacing w:after="0" w:line="240" w:lineRule="auto"/>
        <w:ind w:firstLine="454"/>
        <w:jc w:val="both"/>
        <w:rPr>
          <w:rFonts w:ascii="Times New Roman" w:hAnsi="Times New Roman"/>
          <w:i/>
          <w:iCs/>
          <w:sz w:val="24"/>
          <w:szCs w:val="24"/>
        </w:rPr>
      </w:pPr>
      <w:r w:rsidRPr="00427DFC">
        <w:rPr>
          <w:rFonts w:ascii="Times New Roman" w:hAnsi="Times New Roman"/>
          <w:sz w:val="24"/>
          <w:szCs w:val="24"/>
        </w:rPr>
        <w:t>Вот, я вас мучаю, в чём высший смысл восхождения? Ну, самые умные уже отвечают, в служении. Тоже врёте. Высший смысл служения – в самом служении…, восхождение – это не ради служения, это эгоизм у вас. Это фиговый листок прикрытия, типа в служении. И вы прикрылись якобы восхождением.</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iCs/>
          <w:sz w:val="24"/>
          <w:szCs w:val="24"/>
        </w:rPr>
        <w:t>В чём высший смысл</w:t>
      </w:r>
      <w:r w:rsidR="00B80EEA">
        <w:rPr>
          <w:rFonts w:ascii="Times New Roman" w:hAnsi="Times New Roman"/>
          <w:iCs/>
          <w:sz w:val="24"/>
          <w:szCs w:val="24"/>
        </w:rPr>
        <w:t xml:space="preserve"> </w:t>
      </w:r>
      <w:r w:rsidRPr="00427DFC">
        <w:rPr>
          <w:rFonts w:ascii="Times New Roman" w:hAnsi="Times New Roman"/>
          <w:iCs/>
          <w:sz w:val="24"/>
          <w:szCs w:val="24"/>
        </w:rPr>
        <w:t>вашего</w:t>
      </w:r>
      <w:r w:rsidRPr="00427DFC">
        <w:rPr>
          <w:rFonts w:ascii="Times New Roman" w:hAnsi="Times New Roman"/>
          <w:i/>
          <w:iCs/>
          <w:sz w:val="24"/>
          <w:szCs w:val="24"/>
        </w:rPr>
        <w:t xml:space="preserve"> </w:t>
      </w:r>
      <w:proofErr w:type="spellStart"/>
      <w:proofErr w:type="gramStart"/>
      <w:r w:rsidRPr="00427DFC">
        <w:rPr>
          <w:rFonts w:ascii="Times New Roman" w:hAnsi="Times New Roman"/>
          <w:i/>
          <w:iCs/>
          <w:sz w:val="24"/>
          <w:szCs w:val="24"/>
        </w:rPr>
        <w:t>вос</w:t>
      </w:r>
      <w:proofErr w:type="spellEnd"/>
      <w:r w:rsidRPr="00427DFC">
        <w:rPr>
          <w:rFonts w:ascii="Times New Roman" w:hAnsi="Times New Roman"/>
          <w:i/>
          <w:iCs/>
          <w:sz w:val="24"/>
          <w:szCs w:val="24"/>
        </w:rPr>
        <w:t>-хождения</w:t>
      </w:r>
      <w:proofErr w:type="gramEnd"/>
      <w:r w:rsidRPr="00427DFC">
        <w:rPr>
          <w:rFonts w:ascii="Times New Roman" w:hAnsi="Times New Roman"/>
          <w:sz w:val="24"/>
          <w:szCs w:val="24"/>
        </w:rPr>
        <w:t xml:space="preserve">? </w:t>
      </w:r>
      <w:proofErr w:type="spellStart"/>
      <w:proofErr w:type="gramStart"/>
      <w:r w:rsidRPr="00427DFC">
        <w:rPr>
          <w:rFonts w:ascii="Times New Roman" w:hAnsi="Times New Roman"/>
          <w:i/>
          <w:iCs/>
          <w:sz w:val="24"/>
          <w:szCs w:val="24"/>
        </w:rPr>
        <w:t>Вос</w:t>
      </w:r>
      <w:proofErr w:type="spellEnd"/>
      <w:r w:rsidRPr="00427DFC">
        <w:rPr>
          <w:rFonts w:ascii="Times New Roman" w:hAnsi="Times New Roman"/>
          <w:i/>
          <w:iCs/>
          <w:sz w:val="24"/>
          <w:szCs w:val="24"/>
        </w:rPr>
        <w:t>-хождения</w:t>
      </w:r>
      <w:proofErr w:type="gramEnd"/>
      <w:r w:rsidRPr="00427DFC">
        <w:rPr>
          <w:rFonts w:ascii="Times New Roman" w:hAnsi="Times New Roman"/>
          <w:sz w:val="24"/>
          <w:szCs w:val="24"/>
        </w:rPr>
        <w:t xml:space="preserve">, подсказываю. </w:t>
      </w:r>
      <w:proofErr w:type="spellStart"/>
      <w:proofErr w:type="gramStart"/>
      <w:r w:rsidRPr="00427DFC">
        <w:rPr>
          <w:rFonts w:ascii="Times New Roman" w:hAnsi="Times New Roman"/>
          <w:i/>
          <w:iCs/>
          <w:sz w:val="24"/>
          <w:szCs w:val="24"/>
        </w:rPr>
        <w:t>Вос</w:t>
      </w:r>
      <w:proofErr w:type="spellEnd"/>
      <w:r w:rsidRPr="00427DFC">
        <w:rPr>
          <w:rFonts w:ascii="Times New Roman" w:hAnsi="Times New Roman"/>
          <w:i/>
          <w:iCs/>
          <w:sz w:val="24"/>
          <w:szCs w:val="24"/>
        </w:rPr>
        <w:t>-хождение</w:t>
      </w:r>
      <w:proofErr w:type="gramEnd"/>
      <w:r w:rsidRPr="00427DFC">
        <w:rPr>
          <w:rFonts w:ascii="Times New Roman" w:hAnsi="Times New Roman"/>
          <w:sz w:val="24"/>
          <w:szCs w:val="24"/>
        </w:rPr>
        <w:t xml:space="preserve">. </w:t>
      </w:r>
    </w:p>
    <w:p w:rsidR="00427DFC" w:rsidRPr="00427DFC" w:rsidRDefault="00427DFC" w:rsidP="00427DFC">
      <w:pPr>
        <w:spacing w:after="0" w:line="240" w:lineRule="auto"/>
        <w:ind w:firstLine="454"/>
        <w:jc w:val="both"/>
        <w:rPr>
          <w:rFonts w:ascii="Times New Roman" w:hAnsi="Times New Roman"/>
          <w:i/>
          <w:sz w:val="24"/>
          <w:szCs w:val="24"/>
        </w:rPr>
      </w:pPr>
      <w:r w:rsidRPr="00427DFC">
        <w:rPr>
          <w:rFonts w:ascii="Times New Roman" w:hAnsi="Times New Roman"/>
          <w:i/>
          <w:sz w:val="24"/>
          <w:szCs w:val="24"/>
        </w:rPr>
        <w:t>Из зала: Преобразись сам – и тысячи изменятся.</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Преобразись сам и тысяч</w:t>
      </w:r>
      <w:r w:rsidR="00B80EEA">
        <w:rPr>
          <w:rFonts w:ascii="Times New Roman" w:hAnsi="Times New Roman"/>
          <w:sz w:val="24"/>
          <w:szCs w:val="24"/>
        </w:rPr>
        <w:t>и</w:t>
      </w:r>
      <w:r w:rsidRPr="00427DFC">
        <w:rPr>
          <w:rFonts w:ascii="Times New Roman" w:hAnsi="Times New Roman"/>
          <w:sz w:val="24"/>
          <w:szCs w:val="24"/>
        </w:rPr>
        <w:t xml:space="preserve"> изменятся, Грааль, царская ты морда. Я согласен, </w:t>
      </w:r>
      <w:r w:rsidRPr="00427DFC">
        <w:rPr>
          <w:rFonts w:ascii="Times New Roman" w:hAnsi="Times New Roman"/>
          <w:i/>
          <w:sz w:val="24"/>
          <w:szCs w:val="24"/>
        </w:rPr>
        <w:t>и тысячи изменятся</w:t>
      </w:r>
      <w:r w:rsidRPr="00427DFC">
        <w:rPr>
          <w:rFonts w:ascii="Times New Roman" w:hAnsi="Times New Roman"/>
          <w:sz w:val="24"/>
          <w:szCs w:val="24"/>
        </w:rPr>
        <w:t xml:space="preserve">, – согласен. Но это не высший смысл восхождения. Это в преддверии восхождения </w:t>
      </w:r>
      <w:r w:rsidRPr="00427DFC">
        <w:rPr>
          <w:rFonts w:ascii="Times New Roman" w:hAnsi="Times New Roman"/>
          <w:i/>
          <w:sz w:val="24"/>
          <w:szCs w:val="24"/>
        </w:rPr>
        <w:t>преобразись сам – и тысячи изменятся</w:t>
      </w:r>
      <w:r w:rsidRPr="00427DFC">
        <w:rPr>
          <w:rFonts w:ascii="Times New Roman" w:hAnsi="Times New Roman"/>
          <w:sz w:val="24"/>
          <w:szCs w:val="24"/>
        </w:rPr>
        <w:t xml:space="preserve">, ты понимаешь и начинаешь восходить, чтобы они изменились. </w:t>
      </w:r>
      <w:r w:rsidRPr="00427DFC">
        <w:rPr>
          <w:rFonts w:ascii="Times New Roman" w:hAnsi="Times New Roman"/>
          <w:i/>
          <w:sz w:val="24"/>
          <w:szCs w:val="24"/>
        </w:rPr>
        <w:t>Как</w:t>
      </w:r>
      <w:r w:rsidRPr="00427DFC">
        <w:rPr>
          <w:rFonts w:ascii="Times New Roman" w:hAnsi="Times New Roman"/>
          <w:sz w:val="24"/>
          <w:szCs w:val="24"/>
        </w:rPr>
        <w:t xml:space="preserve"> они должны измениться? Или </w:t>
      </w:r>
      <w:r w:rsidRPr="00427DFC">
        <w:rPr>
          <w:rFonts w:ascii="Times New Roman" w:hAnsi="Times New Roman"/>
          <w:i/>
          <w:iCs/>
          <w:sz w:val="24"/>
          <w:szCs w:val="24"/>
        </w:rPr>
        <w:t>кем</w:t>
      </w:r>
      <w:r w:rsidRPr="00427DFC">
        <w:rPr>
          <w:rFonts w:ascii="Times New Roman" w:hAnsi="Times New Roman"/>
          <w:sz w:val="24"/>
          <w:szCs w:val="24"/>
        </w:rPr>
        <w:t xml:space="preserve"> они должны измениться? Или </w:t>
      </w:r>
      <w:r w:rsidRPr="00427DFC">
        <w:rPr>
          <w:rFonts w:ascii="Times New Roman" w:hAnsi="Times New Roman"/>
          <w:i/>
          <w:iCs/>
          <w:sz w:val="24"/>
          <w:szCs w:val="24"/>
        </w:rPr>
        <w:t>чем</w:t>
      </w:r>
      <w:r w:rsidRPr="00427DFC">
        <w:rPr>
          <w:rFonts w:ascii="Times New Roman" w:hAnsi="Times New Roman"/>
          <w:sz w:val="24"/>
          <w:szCs w:val="24"/>
        </w:rPr>
        <w:t xml:space="preserve"> они должны измениться? То есть, у вас в восхождении должна быть какая-то цель. Я просто на восхождении покажу. Можно на другой смысл. Это вот ближе к нам.</w:t>
      </w:r>
    </w:p>
    <w:p w:rsidR="00427DFC" w:rsidRPr="00427DFC" w:rsidRDefault="00427DFC" w:rsidP="00427DFC">
      <w:pPr>
        <w:spacing w:after="0" w:line="240" w:lineRule="auto"/>
        <w:ind w:firstLine="454"/>
        <w:jc w:val="both"/>
        <w:rPr>
          <w:rFonts w:ascii="Times New Roman" w:hAnsi="Times New Roman"/>
          <w:i/>
          <w:iCs/>
          <w:sz w:val="24"/>
          <w:szCs w:val="24"/>
        </w:rPr>
      </w:pPr>
      <w:r w:rsidRPr="00427DFC">
        <w:rPr>
          <w:rFonts w:ascii="Times New Roman" w:hAnsi="Times New Roman"/>
          <w:sz w:val="24"/>
          <w:szCs w:val="24"/>
        </w:rPr>
        <w:t xml:space="preserve">Понимаете, когда я говорю жёстко заданный смысл: </w:t>
      </w:r>
      <w:r w:rsidRPr="00427DFC">
        <w:rPr>
          <w:rFonts w:ascii="Times New Roman" w:hAnsi="Times New Roman"/>
          <w:i/>
          <w:sz w:val="24"/>
          <w:szCs w:val="24"/>
        </w:rPr>
        <w:t>изменись сам – и тысячи изменятся</w:t>
      </w:r>
      <w:r w:rsidRPr="00427DFC">
        <w:rPr>
          <w:rFonts w:ascii="Times New Roman" w:hAnsi="Times New Roman"/>
          <w:sz w:val="24"/>
          <w:szCs w:val="24"/>
        </w:rPr>
        <w:t xml:space="preserve">, – это известно веками. Это уже Грааль. Грубо говоря, есть фундаментальные смыслы, которые более или менее однозначно воспринимаются в той или иной среде. В нашей ученической среде есть фундаментальные смыслы ученика. </w:t>
      </w:r>
      <w:r w:rsidRPr="00427DFC">
        <w:rPr>
          <w:rFonts w:ascii="Times New Roman" w:hAnsi="Times New Roman"/>
          <w:bCs/>
          <w:sz w:val="24"/>
          <w:szCs w:val="24"/>
        </w:rPr>
        <w:t>Фундамент смыслов – это Грааль</w:t>
      </w:r>
      <w:r w:rsidRPr="00427DFC">
        <w:rPr>
          <w:rFonts w:ascii="Times New Roman" w:hAnsi="Times New Roman"/>
          <w:sz w:val="24"/>
          <w:szCs w:val="24"/>
        </w:rPr>
        <w:t xml:space="preserve">. </w:t>
      </w:r>
      <w:r w:rsidRPr="00427DFC">
        <w:rPr>
          <w:rFonts w:ascii="Times New Roman" w:hAnsi="Times New Roman"/>
          <w:i/>
          <w:iCs/>
          <w:sz w:val="24"/>
          <w:szCs w:val="24"/>
        </w:rPr>
        <w:t>Изменись сам – и тысячи изменятся</w:t>
      </w:r>
      <w:r w:rsidRPr="00427DFC">
        <w:rPr>
          <w:rFonts w:ascii="Times New Roman" w:hAnsi="Times New Roman"/>
          <w:sz w:val="24"/>
          <w:szCs w:val="24"/>
        </w:rPr>
        <w:t xml:space="preserve">. </w:t>
      </w:r>
      <w:r w:rsidRPr="00427DFC">
        <w:rPr>
          <w:rFonts w:ascii="Times New Roman" w:hAnsi="Times New Roman"/>
          <w:i/>
          <w:iCs/>
          <w:sz w:val="24"/>
          <w:szCs w:val="24"/>
        </w:rPr>
        <w:t>То, что вверху, то и внизу</w:t>
      </w:r>
      <w:r w:rsidRPr="00427DFC">
        <w:rPr>
          <w:rFonts w:ascii="Times New Roman" w:hAnsi="Times New Roman"/>
          <w:sz w:val="24"/>
          <w:szCs w:val="24"/>
        </w:rPr>
        <w:t xml:space="preserve">. </w:t>
      </w:r>
      <w:r w:rsidRPr="00427DFC">
        <w:rPr>
          <w:rFonts w:ascii="Times New Roman" w:hAnsi="Times New Roman"/>
          <w:i/>
          <w:iCs/>
          <w:sz w:val="24"/>
          <w:szCs w:val="24"/>
        </w:rPr>
        <w:t>Иерархическая реализация</w:t>
      </w:r>
      <w:r w:rsidRPr="00427DFC">
        <w:rPr>
          <w:rFonts w:ascii="Times New Roman" w:hAnsi="Times New Roman"/>
          <w:sz w:val="24"/>
          <w:szCs w:val="24"/>
        </w:rPr>
        <w:t xml:space="preserve">. </w:t>
      </w:r>
      <w:r w:rsidRPr="00427DFC">
        <w:rPr>
          <w:rFonts w:ascii="Times New Roman" w:hAnsi="Times New Roman"/>
          <w:i/>
          <w:iCs/>
          <w:sz w:val="24"/>
          <w:szCs w:val="24"/>
        </w:rPr>
        <w:t>Действие Домом</w:t>
      </w:r>
      <w:r w:rsidRPr="00427DFC">
        <w:rPr>
          <w:rFonts w:ascii="Times New Roman" w:hAnsi="Times New Roman"/>
          <w:sz w:val="24"/>
          <w:szCs w:val="24"/>
        </w:rPr>
        <w:t xml:space="preserve">, допустим для нас. </w:t>
      </w:r>
      <w:r w:rsidRPr="00427DFC">
        <w:rPr>
          <w:rFonts w:ascii="Times New Roman" w:hAnsi="Times New Roman"/>
          <w:i/>
          <w:iCs/>
          <w:sz w:val="24"/>
          <w:szCs w:val="24"/>
        </w:rPr>
        <w:t>Восхождение Синтезом</w:t>
      </w:r>
      <w:r w:rsidRPr="00427DFC">
        <w:rPr>
          <w:rFonts w:ascii="Times New Roman" w:hAnsi="Times New Roman"/>
          <w:sz w:val="24"/>
          <w:szCs w:val="24"/>
        </w:rPr>
        <w:t xml:space="preserve"> – это не восхождение даже, это </w:t>
      </w:r>
      <w:r w:rsidRPr="00427DFC">
        <w:rPr>
          <w:rFonts w:ascii="Times New Roman" w:hAnsi="Times New Roman"/>
          <w:i/>
          <w:iCs/>
          <w:sz w:val="24"/>
          <w:szCs w:val="24"/>
        </w:rPr>
        <w:t>реализация Синтезом</w:t>
      </w:r>
      <w:r w:rsidRPr="00427DFC">
        <w:rPr>
          <w:rFonts w:ascii="Times New Roman" w:hAnsi="Times New Roman"/>
          <w:sz w:val="24"/>
          <w:szCs w:val="24"/>
        </w:rPr>
        <w:t xml:space="preserve">. Это фундаментальные смыслы. И это всё Грааль. </w:t>
      </w:r>
      <w:proofErr w:type="gramStart"/>
      <w:r w:rsidRPr="00427DFC">
        <w:rPr>
          <w:rFonts w:ascii="Times New Roman" w:hAnsi="Times New Roman"/>
          <w:sz w:val="24"/>
          <w:szCs w:val="24"/>
        </w:rPr>
        <w:t>Понимаете</w:t>
      </w:r>
      <w:proofErr w:type="gramEnd"/>
      <w:r w:rsidRPr="00427DFC">
        <w:rPr>
          <w:rFonts w:ascii="Times New Roman" w:hAnsi="Times New Roman"/>
          <w:sz w:val="24"/>
          <w:szCs w:val="24"/>
        </w:rPr>
        <w:t>? То есть, вы начнёте вспомнить какие-то принципы ученика – это фундаментальные смыслы Грааля.</w:t>
      </w:r>
    </w:p>
    <w:p w:rsidR="00427DFC" w:rsidRPr="00427DFC" w:rsidRDefault="00427DFC" w:rsidP="00427DFC">
      <w:pPr>
        <w:spacing w:after="0" w:line="240" w:lineRule="auto"/>
        <w:ind w:firstLine="454"/>
        <w:jc w:val="both"/>
        <w:rPr>
          <w:rFonts w:ascii="Times New Roman" w:hAnsi="Times New Roman"/>
          <w:sz w:val="24"/>
          <w:szCs w:val="24"/>
        </w:rPr>
      </w:pPr>
      <w:proofErr w:type="spellStart"/>
      <w:proofErr w:type="gramStart"/>
      <w:r w:rsidRPr="00427DFC">
        <w:rPr>
          <w:rFonts w:ascii="Times New Roman" w:hAnsi="Times New Roman"/>
          <w:i/>
          <w:iCs/>
          <w:sz w:val="24"/>
          <w:szCs w:val="24"/>
        </w:rPr>
        <w:t>Вос</w:t>
      </w:r>
      <w:proofErr w:type="spellEnd"/>
      <w:r w:rsidRPr="00427DFC">
        <w:rPr>
          <w:rFonts w:ascii="Times New Roman" w:hAnsi="Times New Roman"/>
          <w:i/>
          <w:iCs/>
          <w:sz w:val="24"/>
          <w:szCs w:val="24"/>
        </w:rPr>
        <w:t>-хождение</w:t>
      </w:r>
      <w:proofErr w:type="gramEnd"/>
      <w:r w:rsidRPr="00427DFC">
        <w:rPr>
          <w:rFonts w:ascii="Times New Roman" w:hAnsi="Times New Roman"/>
          <w:sz w:val="24"/>
          <w:szCs w:val="24"/>
        </w:rPr>
        <w:t xml:space="preserve">. В чём высший смысл? </w:t>
      </w:r>
      <w:r w:rsidRPr="00B80EEA">
        <w:rPr>
          <w:rFonts w:ascii="Times New Roman" w:hAnsi="Times New Roman"/>
          <w:i/>
          <w:sz w:val="24"/>
          <w:szCs w:val="24"/>
        </w:rPr>
        <w:t xml:space="preserve">(из зала: </w:t>
      </w:r>
      <w:r w:rsidR="00B80EEA" w:rsidRPr="00B80EEA">
        <w:rPr>
          <w:rFonts w:ascii="Times New Roman" w:hAnsi="Times New Roman"/>
          <w:i/>
          <w:sz w:val="24"/>
          <w:szCs w:val="24"/>
        </w:rPr>
        <w:t>в</w:t>
      </w:r>
      <w:r w:rsidRPr="00B80EEA">
        <w:rPr>
          <w:rFonts w:ascii="Times New Roman" w:hAnsi="Times New Roman"/>
          <w:i/>
          <w:iCs/>
          <w:sz w:val="24"/>
          <w:szCs w:val="24"/>
        </w:rPr>
        <w:t>хождение</w:t>
      </w:r>
      <w:r w:rsidR="00B80EEA">
        <w:rPr>
          <w:rFonts w:ascii="Times New Roman" w:hAnsi="Times New Roman"/>
          <w:i/>
          <w:iCs/>
          <w:sz w:val="24"/>
          <w:szCs w:val="24"/>
        </w:rPr>
        <w:t xml:space="preserve"> в новый статус</w:t>
      </w:r>
      <w:r w:rsidRPr="00B80EEA">
        <w:rPr>
          <w:rFonts w:ascii="Times New Roman" w:hAnsi="Times New Roman"/>
          <w:i/>
          <w:sz w:val="24"/>
          <w:szCs w:val="24"/>
        </w:rPr>
        <w:t>)</w:t>
      </w:r>
      <w:r w:rsidRPr="00427DFC">
        <w:rPr>
          <w:rFonts w:ascii="Times New Roman" w:hAnsi="Times New Roman"/>
          <w:sz w:val="24"/>
          <w:szCs w:val="24"/>
        </w:rPr>
        <w:t xml:space="preserve"> Эгоистка, царская морда. </w:t>
      </w:r>
      <w:r w:rsidRPr="00427DFC">
        <w:rPr>
          <w:rFonts w:ascii="Times New Roman" w:hAnsi="Times New Roman"/>
          <w:i/>
          <w:sz w:val="24"/>
          <w:szCs w:val="24"/>
        </w:rPr>
        <w:t>Царская морда</w:t>
      </w:r>
      <w:r w:rsidRPr="00427DFC">
        <w:rPr>
          <w:rFonts w:ascii="Times New Roman" w:hAnsi="Times New Roman"/>
          <w:sz w:val="24"/>
          <w:szCs w:val="24"/>
        </w:rPr>
        <w:t xml:space="preserve"> – это Грааль. Грааль в переводе </w:t>
      </w:r>
      <w:r w:rsidRPr="00427DFC">
        <w:rPr>
          <w:rFonts w:ascii="Times New Roman" w:hAnsi="Times New Roman"/>
          <w:i/>
          <w:sz w:val="24"/>
          <w:szCs w:val="24"/>
        </w:rPr>
        <w:t>царская кровь</w:t>
      </w:r>
      <w:r w:rsidRPr="00427DFC">
        <w:rPr>
          <w:rFonts w:ascii="Times New Roman" w:hAnsi="Times New Roman"/>
          <w:sz w:val="24"/>
          <w:szCs w:val="24"/>
        </w:rPr>
        <w:t xml:space="preserve">. Если неправильно смотришь на кровь – </w:t>
      </w:r>
      <w:r w:rsidRPr="00427DFC">
        <w:rPr>
          <w:rFonts w:ascii="Times New Roman" w:hAnsi="Times New Roman"/>
          <w:i/>
          <w:sz w:val="24"/>
          <w:szCs w:val="24"/>
        </w:rPr>
        <w:t>царская морда</w:t>
      </w:r>
      <w:r w:rsidRPr="00427DFC">
        <w:rPr>
          <w:rFonts w:ascii="Times New Roman" w:hAnsi="Times New Roman"/>
          <w:sz w:val="24"/>
          <w:szCs w:val="24"/>
        </w:rPr>
        <w:t xml:space="preserve">. Не обижайся, это у меня сегодня после ночной подготовки, просто вот хочется. Вхождение в следующее Посвящение, это эгоизм. Вхождение в следующий Статус, это махровый эгоизм. </w:t>
      </w:r>
      <w:r w:rsidRPr="00B80EEA">
        <w:rPr>
          <w:rFonts w:ascii="Times New Roman" w:hAnsi="Times New Roman"/>
          <w:i/>
          <w:sz w:val="24"/>
          <w:szCs w:val="24"/>
        </w:rPr>
        <w:t>(</w:t>
      </w:r>
      <w:r w:rsidRPr="00B80EEA">
        <w:rPr>
          <w:rFonts w:ascii="Times New Roman" w:hAnsi="Times New Roman"/>
          <w:i/>
          <w:iCs/>
          <w:sz w:val="24"/>
          <w:szCs w:val="24"/>
        </w:rPr>
        <w:t>Смех</w:t>
      </w:r>
      <w:r w:rsidRPr="00B80EEA">
        <w:rPr>
          <w:rFonts w:ascii="Times New Roman" w:hAnsi="Times New Roman"/>
          <w:i/>
          <w:sz w:val="24"/>
          <w:szCs w:val="24"/>
        </w:rPr>
        <w:t>)</w:t>
      </w:r>
      <w:r w:rsidRPr="00427DFC">
        <w:rPr>
          <w:rFonts w:ascii="Times New Roman" w:hAnsi="Times New Roman"/>
          <w:sz w:val="24"/>
          <w:szCs w:val="24"/>
        </w:rPr>
        <w:t xml:space="preserve"> Если ты служишь ради Статуса… </w:t>
      </w:r>
    </w:p>
    <w:p w:rsidR="00427DFC" w:rsidRPr="00427DFC" w:rsidRDefault="00427DFC" w:rsidP="00427DFC">
      <w:pPr>
        <w:spacing w:after="0" w:line="240" w:lineRule="auto"/>
        <w:ind w:firstLine="454"/>
        <w:jc w:val="both"/>
        <w:rPr>
          <w:rFonts w:ascii="Times New Roman" w:hAnsi="Times New Roman"/>
          <w:i/>
          <w:sz w:val="24"/>
          <w:szCs w:val="24"/>
        </w:rPr>
      </w:pPr>
      <w:r w:rsidRPr="00427DFC">
        <w:rPr>
          <w:rFonts w:ascii="Times New Roman" w:hAnsi="Times New Roman"/>
          <w:i/>
          <w:sz w:val="24"/>
          <w:szCs w:val="24"/>
        </w:rPr>
        <w:t xml:space="preserve">Из зала: </w:t>
      </w:r>
      <w:r w:rsidR="00B80EEA">
        <w:rPr>
          <w:rFonts w:ascii="Times New Roman" w:hAnsi="Times New Roman"/>
          <w:i/>
          <w:sz w:val="24"/>
          <w:szCs w:val="24"/>
        </w:rPr>
        <w:t xml:space="preserve">– </w:t>
      </w:r>
      <w:r w:rsidRPr="00427DFC">
        <w:rPr>
          <w:rFonts w:ascii="Times New Roman" w:hAnsi="Times New Roman"/>
          <w:i/>
          <w:sz w:val="24"/>
          <w:szCs w:val="24"/>
        </w:rPr>
        <w:t>Не, не ради Статуса</w:t>
      </w:r>
      <w:r w:rsidR="00B80EEA">
        <w:rPr>
          <w:rFonts w:ascii="Times New Roman" w:hAnsi="Times New Roman"/>
          <w:i/>
          <w:sz w:val="24"/>
          <w:szCs w:val="24"/>
        </w:rPr>
        <w:t>.</w:t>
      </w:r>
      <w:r w:rsidRPr="00427DFC">
        <w:rPr>
          <w:rFonts w:ascii="Times New Roman" w:hAnsi="Times New Roman"/>
          <w:i/>
          <w:sz w:val="24"/>
          <w:szCs w:val="24"/>
        </w:rPr>
        <w:t xml:space="preserve">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Ну</w:t>
      </w:r>
      <w:r w:rsidR="00B80EEA">
        <w:rPr>
          <w:rFonts w:ascii="Times New Roman" w:hAnsi="Times New Roman"/>
          <w:sz w:val="24"/>
          <w:szCs w:val="24"/>
        </w:rPr>
        <w:t>, конечно,</w:t>
      </w:r>
      <w:r w:rsidRPr="00427DFC">
        <w:rPr>
          <w:rFonts w:ascii="Times New Roman" w:hAnsi="Times New Roman"/>
          <w:sz w:val="24"/>
          <w:szCs w:val="24"/>
        </w:rPr>
        <w:t xml:space="preserve"> не ради</w:t>
      </w:r>
      <w:r w:rsidR="00B80EEA">
        <w:rPr>
          <w:rFonts w:ascii="Times New Roman" w:hAnsi="Times New Roman"/>
          <w:sz w:val="24"/>
          <w:szCs w:val="24"/>
        </w:rPr>
        <w:t>.</w:t>
      </w:r>
      <w:r w:rsidRPr="00427DFC">
        <w:rPr>
          <w:rFonts w:ascii="Times New Roman" w:hAnsi="Times New Roman"/>
          <w:sz w:val="24"/>
          <w:szCs w:val="24"/>
        </w:rPr>
        <w:t xml:space="preserve"> Тогда восхождение ради Статуса, это другое. </w:t>
      </w:r>
      <w:r w:rsidRPr="00427DFC">
        <w:rPr>
          <w:rFonts w:ascii="Times New Roman" w:hAnsi="Times New Roman"/>
          <w:iCs/>
          <w:sz w:val="24"/>
          <w:szCs w:val="24"/>
        </w:rPr>
        <w:t>Карьеризм</w:t>
      </w:r>
      <w:r w:rsidRPr="00427DFC">
        <w:rPr>
          <w:rFonts w:ascii="Times New Roman" w:hAnsi="Times New Roman"/>
          <w:sz w:val="24"/>
          <w:szCs w:val="24"/>
        </w:rPr>
        <w:t>, знае</w:t>
      </w:r>
      <w:r w:rsidR="00B80EEA">
        <w:rPr>
          <w:rFonts w:ascii="Times New Roman" w:hAnsi="Times New Roman"/>
          <w:sz w:val="24"/>
          <w:szCs w:val="24"/>
        </w:rPr>
        <w:t>шь</w:t>
      </w:r>
      <w:r w:rsidRPr="00427DFC">
        <w:rPr>
          <w:rFonts w:ascii="Times New Roman" w:hAnsi="Times New Roman"/>
          <w:sz w:val="24"/>
          <w:szCs w:val="24"/>
        </w:rPr>
        <w:t xml:space="preserve"> такое понятие, </w:t>
      </w:r>
      <w:r w:rsidRPr="00427DFC">
        <w:rPr>
          <w:rFonts w:ascii="Times New Roman" w:hAnsi="Times New Roman"/>
          <w:iCs/>
          <w:sz w:val="24"/>
          <w:szCs w:val="24"/>
        </w:rPr>
        <w:t>духовный</w:t>
      </w:r>
      <w:r w:rsidRPr="00427DFC">
        <w:rPr>
          <w:rFonts w:ascii="Times New Roman" w:hAnsi="Times New Roman"/>
          <w:sz w:val="24"/>
          <w:szCs w:val="24"/>
        </w:rPr>
        <w:t xml:space="preserve">? Это, вот, желание следующего Посвящения называлось – духовным эгоизмом. </w:t>
      </w:r>
      <w:r w:rsidR="00B80EEA" w:rsidRPr="00B80EEA">
        <w:rPr>
          <w:rFonts w:ascii="Times New Roman" w:hAnsi="Times New Roman"/>
          <w:i/>
          <w:sz w:val="24"/>
          <w:szCs w:val="24"/>
        </w:rPr>
        <w:t>(</w:t>
      </w:r>
      <w:r w:rsidRPr="00B80EEA">
        <w:rPr>
          <w:rFonts w:ascii="Times New Roman" w:hAnsi="Times New Roman"/>
          <w:i/>
          <w:sz w:val="24"/>
          <w:szCs w:val="24"/>
        </w:rPr>
        <w:t>Из зала:</w:t>
      </w:r>
      <w:r w:rsidR="00B80EEA" w:rsidRPr="00B80EEA">
        <w:rPr>
          <w:rFonts w:ascii="Times New Roman" w:hAnsi="Times New Roman"/>
          <w:i/>
          <w:sz w:val="24"/>
          <w:szCs w:val="24"/>
        </w:rPr>
        <w:t xml:space="preserve"> </w:t>
      </w:r>
      <w:r w:rsidRPr="00B80EEA">
        <w:rPr>
          <w:rFonts w:ascii="Times New Roman" w:hAnsi="Times New Roman"/>
          <w:i/>
          <w:iCs/>
          <w:sz w:val="24"/>
          <w:szCs w:val="24"/>
        </w:rPr>
        <w:t>но это рост</w:t>
      </w:r>
      <w:r w:rsidR="00B80EEA" w:rsidRPr="00B80EEA">
        <w:rPr>
          <w:rFonts w:ascii="Times New Roman" w:hAnsi="Times New Roman"/>
          <w:i/>
          <w:iCs/>
          <w:sz w:val="24"/>
          <w:szCs w:val="24"/>
        </w:rPr>
        <w:t>)</w:t>
      </w:r>
      <w:r w:rsidRPr="00B80EEA">
        <w:rPr>
          <w:rFonts w:ascii="Times New Roman" w:hAnsi="Times New Roman"/>
          <w:i/>
          <w:iCs/>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Но не восхождение. Смотри, как я тебя поймал: </w:t>
      </w:r>
      <w:r w:rsidRPr="00427DFC">
        <w:rPr>
          <w:rFonts w:ascii="Times New Roman" w:hAnsi="Times New Roman"/>
          <w:i/>
          <w:sz w:val="24"/>
          <w:szCs w:val="24"/>
        </w:rPr>
        <w:t>Это рост? – Конечно</w:t>
      </w:r>
      <w:r w:rsidRPr="00427DFC">
        <w:rPr>
          <w:rFonts w:ascii="Times New Roman" w:hAnsi="Times New Roman"/>
          <w:sz w:val="24"/>
          <w:szCs w:val="24"/>
        </w:rPr>
        <w:t>. Вот желание вырасти и вдруг получится Посвящение – совершенно согласен. Это высший смысл. А желание получить Посвящение, а не</w:t>
      </w:r>
      <w:r w:rsidR="00B80EEA">
        <w:rPr>
          <w:rFonts w:ascii="Times New Roman" w:hAnsi="Times New Roman"/>
          <w:sz w:val="24"/>
          <w:szCs w:val="24"/>
        </w:rPr>
        <w:t>-</w:t>
      </w:r>
      <w:r w:rsidRPr="00427DFC">
        <w:rPr>
          <w:rFonts w:ascii="Times New Roman" w:hAnsi="Times New Roman"/>
          <w:sz w:val="24"/>
          <w:szCs w:val="24"/>
        </w:rPr>
        <w:t>не</w:t>
      </w:r>
      <w:r w:rsidR="00B80EEA">
        <w:rPr>
          <w:rFonts w:ascii="Times New Roman" w:hAnsi="Times New Roman"/>
          <w:sz w:val="24"/>
          <w:szCs w:val="24"/>
        </w:rPr>
        <w:t>-</w:t>
      </w:r>
      <w:r w:rsidRPr="00427DFC">
        <w:rPr>
          <w:rFonts w:ascii="Times New Roman" w:hAnsi="Times New Roman"/>
          <w:sz w:val="24"/>
          <w:szCs w:val="24"/>
        </w:rPr>
        <w:t>не – не, уже не</w:t>
      </w:r>
      <w:r w:rsidR="00A42A5A">
        <w:rPr>
          <w:rFonts w:ascii="Times New Roman" w:hAnsi="Times New Roman"/>
          <w:sz w:val="24"/>
          <w:szCs w:val="24"/>
        </w:rPr>
        <w:t>…</w:t>
      </w:r>
      <w:r w:rsidR="00B80EEA">
        <w:rPr>
          <w:rFonts w:ascii="Times New Roman" w:hAnsi="Times New Roman"/>
          <w:sz w:val="24"/>
          <w:szCs w:val="24"/>
        </w:rPr>
        <w:t>.</w:t>
      </w:r>
      <w:r w:rsidRPr="00427DFC">
        <w:rPr>
          <w:rFonts w:ascii="Times New Roman" w:hAnsi="Times New Roman"/>
          <w:sz w:val="24"/>
          <w:szCs w:val="24"/>
        </w:rPr>
        <w:t xml:space="preserve"> Это просто смысл. Для Престола – это эгоизм, понимаешь, а для Грааля: ну нормально, следующее Посвящение, надо. Зачем тебе следующее Посвящение? </w:t>
      </w:r>
    </w:p>
    <w:p w:rsidR="00427DFC" w:rsidRPr="00427DFC" w:rsidRDefault="00427DFC" w:rsidP="00427DFC">
      <w:pPr>
        <w:spacing w:after="0" w:line="240" w:lineRule="auto"/>
        <w:ind w:firstLine="454"/>
        <w:jc w:val="both"/>
        <w:rPr>
          <w:rFonts w:ascii="Times New Roman" w:hAnsi="Times New Roman"/>
          <w:i/>
          <w:iCs/>
          <w:sz w:val="24"/>
          <w:szCs w:val="24"/>
        </w:rPr>
      </w:pPr>
      <w:r w:rsidRPr="00427DFC">
        <w:rPr>
          <w:rFonts w:ascii="Times New Roman" w:hAnsi="Times New Roman"/>
          <w:i/>
          <w:sz w:val="24"/>
          <w:szCs w:val="24"/>
        </w:rPr>
        <w:t>Из зала:</w:t>
      </w:r>
      <w:r w:rsidR="00B80EEA">
        <w:rPr>
          <w:rFonts w:ascii="Times New Roman" w:hAnsi="Times New Roman"/>
          <w:i/>
          <w:sz w:val="24"/>
          <w:szCs w:val="24"/>
        </w:rPr>
        <w:t xml:space="preserve"> – </w:t>
      </w:r>
      <w:r w:rsidRPr="00427DFC">
        <w:rPr>
          <w:rFonts w:ascii="Times New Roman" w:hAnsi="Times New Roman"/>
          <w:i/>
          <w:iCs/>
          <w:sz w:val="24"/>
          <w:szCs w:val="24"/>
        </w:rPr>
        <w:t xml:space="preserve">В конечном </w:t>
      </w:r>
      <w:r w:rsidR="00B80EEA">
        <w:rPr>
          <w:rFonts w:ascii="Times New Roman" w:hAnsi="Times New Roman"/>
          <w:i/>
          <w:iCs/>
          <w:sz w:val="24"/>
          <w:szCs w:val="24"/>
        </w:rPr>
        <w:t>итоге</w:t>
      </w:r>
      <w:r w:rsidRPr="00427DFC">
        <w:rPr>
          <w:rFonts w:ascii="Times New Roman" w:hAnsi="Times New Roman"/>
          <w:i/>
          <w:iCs/>
          <w:sz w:val="24"/>
          <w:szCs w:val="24"/>
        </w:rPr>
        <w:t>, служение Отцу по его Подобию.</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А </w:t>
      </w:r>
      <w:r w:rsidR="00B80EEA">
        <w:rPr>
          <w:rFonts w:ascii="Times New Roman" w:hAnsi="Times New Roman"/>
          <w:sz w:val="24"/>
          <w:szCs w:val="24"/>
        </w:rPr>
        <w:t>без</w:t>
      </w:r>
      <w:r w:rsidRPr="00427DFC">
        <w:rPr>
          <w:rFonts w:ascii="Times New Roman" w:hAnsi="Times New Roman"/>
          <w:sz w:val="24"/>
          <w:szCs w:val="24"/>
        </w:rPr>
        <w:t xml:space="preserve"> этого Посвящения можешь это сделать? Всё, что ты говоришь, делается без Посвящения. Посвящения для этого не нужны.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i/>
          <w:sz w:val="24"/>
          <w:szCs w:val="24"/>
        </w:rPr>
        <w:lastRenderedPageBreak/>
        <w:t>Из зала:</w:t>
      </w:r>
      <w:r w:rsidR="00B80EEA">
        <w:rPr>
          <w:rFonts w:ascii="Times New Roman" w:hAnsi="Times New Roman"/>
          <w:i/>
          <w:sz w:val="24"/>
          <w:szCs w:val="24"/>
        </w:rPr>
        <w:t xml:space="preserve"> – П</w:t>
      </w:r>
      <w:r w:rsidRPr="00427DFC">
        <w:rPr>
          <w:rFonts w:ascii="Times New Roman" w:hAnsi="Times New Roman"/>
          <w:i/>
          <w:iCs/>
          <w:sz w:val="24"/>
          <w:szCs w:val="24"/>
        </w:rPr>
        <w:t>о Статусу</w:t>
      </w:r>
      <w:r w:rsidRPr="00427DFC">
        <w:rPr>
          <w:rFonts w:ascii="Times New Roman" w:hAnsi="Times New Roman"/>
          <w:sz w:val="24"/>
          <w:szCs w:val="24"/>
        </w:rPr>
        <w:t xml:space="preserve">.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Не, я тебя спросил</w:t>
      </w:r>
      <w:r w:rsidR="00A42A5A">
        <w:rPr>
          <w:rFonts w:ascii="Times New Roman" w:hAnsi="Times New Roman"/>
          <w:sz w:val="24"/>
          <w:szCs w:val="24"/>
        </w:rPr>
        <w:t>…</w:t>
      </w:r>
      <w:r w:rsidR="00B80EEA">
        <w:rPr>
          <w:rFonts w:ascii="Times New Roman" w:hAnsi="Times New Roman"/>
          <w:sz w:val="24"/>
          <w:szCs w:val="24"/>
        </w:rPr>
        <w:t>.</w:t>
      </w:r>
      <w:r w:rsidRPr="00427DFC">
        <w:rPr>
          <w:rFonts w:ascii="Times New Roman" w:hAnsi="Times New Roman"/>
          <w:sz w:val="24"/>
          <w:szCs w:val="24"/>
        </w:rPr>
        <w:t xml:space="preserve"> Ладно, зачем тебе следующий Статус? Это вы</w:t>
      </w:r>
      <w:r w:rsidR="00B80EEA">
        <w:rPr>
          <w:rFonts w:ascii="Times New Roman" w:hAnsi="Times New Roman"/>
          <w:sz w:val="24"/>
          <w:szCs w:val="24"/>
        </w:rPr>
        <w:t>сший смысл, близкий</w:t>
      </w:r>
      <w:r w:rsidRPr="00427DFC">
        <w:rPr>
          <w:rFonts w:ascii="Times New Roman" w:hAnsi="Times New Roman"/>
          <w:sz w:val="24"/>
          <w:szCs w:val="24"/>
        </w:rPr>
        <w:t xml:space="preserve"> к восхождению. </w:t>
      </w:r>
    </w:p>
    <w:p w:rsidR="00427DFC" w:rsidRPr="00427DFC" w:rsidRDefault="00427DFC" w:rsidP="00427DFC">
      <w:pPr>
        <w:spacing w:after="0" w:line="240" w:lineRule="auto"/>
        <w:ind w:firstLine="454"/>
        <w:jc w:val="both"/>
        <w:rPr>
          <w:rFonts w:ascii="Times New Roman" w:hAnsi="Times New Roman"/>
          <w:sz w:val="24"/>
          <w:szCs w:val="24"/>
        </w:rPr>
      </w:pPr>
      <w:r w:rsidRPr="00B80EEA">
        <w:rPr>
          <w:rFonts w:ascii="Times New Roman" w:hAnsi="Times New Roman"/>
          <w:i/>
          <w:sz w:val="24"/>
          <w:szCs w:val="24"/>
        </w:rPr>
        <w:t xml:space="preserve">Из зала: </w:t>
      </w:r>
      <w:r w:rsidR="00B80EEA" w:rsidRPr="00B80EEA">
        <w:rPr>
          <w:rFonts w:ascii="Times New Roman" w:hAnsi="Times New Roman"/>
          <w:i/>
          <w:sz w:val="24"/>
          <w:szCs w:val="24"/>
        </w:rPr>
        <w:t xml:space="preserve">– Чтобы </w:t>
      </w:r>
      <w:r w:rsidR="00B80EEA" w:rsidRPr="00B80EEA">
        <w:rPr>
          <w:rFonts w:ascii="Times New Roman" w:hAnsi="Times New Roman"/>
          <w:i/>
          <w:iCs/>
          <w:sz w:val="24"/>
          <w:szCs w:val="24"/>
        </w:rPr>
        <w:t>выйти</w:t>
      </w:r>
      <w:r w:rsidR="00B80EEA">
        <w:rPr>
          <w:rFonts w:ascii="Times New Roman" w:hAnsi="Times New Roman"/>
          <w:i/>
          <w:iCs/>
          <w:sz w:val="24"/>
          <w:szCs w:val="24"/>
        </w:rPr>
        <w:t xml:space="preserve"> на новый уровень </w:t>
      </w:r>
      <w:r w:rsidRPr="00427DFC">
        <w:rPr>
          <w:rFonts w:ascii="Times New Roman" w:hAnsi="Times New Roman"/>
          <w:i/>
          <w:iCs/>
          <w:sz w:val="24"/>
          <w:szCs w:val="24"/>
        </w:rPr>
        <w:t>творчеств</w:t>
      </w:r>
      <w:r w:rsidR="00B80EEA">
        <w:rPr>
          <w:rFonts w:ascii="Times New Roman" w:hAnsi="Times New Roman"/>
          <w:i/>
          <w:iCs/>
          <w:sz w:val="24"/>
          <w:szCs w:val="24"/>
        </w:rPr>
        <w:t>а.</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Любая следующая часть, это выход на новый вид творчества. </w:t>
      </w:r>
      <w:r w:rsidRPr="00427DFC">
        <w:rPr>
          <w:rFonts w:ascii="Times New Roman" w:hAnsi="Times New Roman"/>
          <w:i/>
          <w:sz w:val="24"/>
          <w:szCs w:val="24"/>
        </w:rPr>
        <w:t>Статусом творить</w:t>
      </w:r>
      <w:r w:rsidR="00A42A5A">
        <w:rPr>
          <w:rFonts w:ascii="Times New Roman" w:hAnsi="Times New Roman"/>
          <w:i/>
          <w:sz w:val="24"/>
          <w:szCs w:val="24"/>
        </w:rPr>
        <w:t>…</w:t>
      </w:r>
      <w:r w:rsidRPr="00427DFC">
        <w:rPr>
          <w:rFonts w:ascii="Times New Roman" w:hAnsi="Times New Roman"/>
          <w:sz w:val="24"/>
          <w:szCs w:val="24"/>
        </w:rPr>
        <w:t xml:space="preserve"> – без обид. </w:t>
      </w:r>
    </w:p>
    <w:p w:rsidR="00427DFC" w:rsidRPr="00B745DF" w:rsidRDefault="00427DFC" w:rsidP="00427DFC">
      <w:pPr>
        <w:spacing w:after="0" w:line="240" w:lineRule="auto"/>
        <w:ind w:firstLine="454"/>
        <w:jc w:val="both"/>
        <w:rPr>
          <w:rFonts w:ascii="Times New Roman" w:hAnsi="Times New Roman"/>
          <w:i/>
          <w:sz w:val="24"/>
          <w:szCs w:val="24"/>
        </w:rPr>
      </w:pPr>
      <w:r w:rsidRPr="00B745DF">
        <w:rPr>
          <w:rFonts w:ascii="Times New Roman" w:hAnsi="Times New Roman"/>
          <w:i/>
          <w:sz w:val="24"/>
          <w:szCs w:val="24"/>
        </w:rPr>
        <w:t xml:space="preserve">Из зала: </w:t>
      </w:r>
      <w:r w:rsidR="00B745DF" w:rsidRPr="00B745DF">
        <w:rPr>
          <w:rFonts w:ascii="Times New Roman" w:hAnsi="Times New Roman"/>
          <w:i/>
          <w:sz w:val="24"/>
          <w:szCs w:val="24"/>
        </w:rPr>
        <w:t xml:space="preserve">– </w:t>
      </w:r>
      <w:r w:rsidRPr="00B745DF">
        <w:rPr>
          <w:rFonts w:ascii="Times New Roman" w:hAnsi="Times New Roman"/>
          <w:i/>
          <w:iCs/>
          <w:sz w:val="24"/>
          <w:szCs w:val="24"/>
        </w:rPr>
        <w:t>Ну, статусом служить тогда</w:t>
      </w:r>
      <w:r w:rsidRPr="00B745DF">
        <w:rPr>
          <w:rFonts w:ascii="Times New Roman" w:hAnsi="Times New Roman"/>
          <w:i/>
          <w:sz w:val="24"/>
          <w:szCs w:val="24"/>
        </w:rPr>
        <w:t xml:space="preserve"> (</w:t>
      </w:r>
      <w:r w:rsidRPr="00B745DF">
        <w:rPr>
          <w:rFonts w:ascii="Times New Roman" w:hAnsi="Times New Roman"/>
          <w:i/>
          <w:iCs/>
          <w:sz w:val="24"/>
          <w:szCs w:val="24"/>
        </w:rPr>
        <w:t>Смех)</w:t>
      </w:r>
      <w:r w:rsidRPr="00B745DF">
        <w:rPr>
          <w:rFonts w:ascii="Times New Roman" w:hAnsi="Times New Roman"/>
          <w:i/>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Мы о смыслах. Нет, мы Статусом служим, творим, я с вами согласен. Но если мы говорим, </w:t>
      </w:r>
      <w:r w:rsidRPr="00427DFC">
        <w:rPr>
          <w:rFonts w:ascii="Times New Roman" w:hAnsi="Times New Roman"/>
          <w:i/>
          <w:sz w:val="24"/>
          <w:szCs w:val="24"/>
        </w:rPr>
        <w:t>чтобы творить Статусом</w:t>
      </w:r>
      <w:r w:rsidRPr="00427DFC">
        <w:rPr>
          <w:rFonts w:ascii="Times New Roman" w:hAnsi="Times New Roman"/>
          <w:sz w:val="24"/>
          <w:szCs w:val="24"/>
        </w:rPr>
        <w:t xml:space="preserve">, – мы несём бред. Потому что ты – просто, творец независимо от Статуса. И </w:t>
      </w:r>
      <w:r w:rsidRPr="00427DFC">
        <w:rPr>
          <w:rFonts w:ascii="Times New Roman" w:hAnsi="Times New Roman"/>
          <w:b/>
          <w:bCs/>
          <w:i/>
          <w:iCs/>
          <w:sz w:val="24"/>
          <w:szCs w:val="24"/>
        </w:rPr>
        <w:t>Статус даёт ракурс творения</w:t>
      </w:r>
      <w:r w:rsidRPr="00427DFC">
        <w:rPr>
          <w:rFonts w:ascii="Times New Roman" w:hAnsi="Times New Roman"/>
          <w:sz w:val="24"/>
          <w:szCs w:val="24"/>
        </w:rPr>
        <w:t>, а не сам принцип творимости. Ты даже сейчас</w:t>
      </w:r>
      <w:r w:rsidR="00B745DF">
        <w:rPr>
          <w:rFonts w:ascii="Times New Roman" w:hAnsi="Times New Roman"/>
          <w:sz w:val="24"/>
          <w:szCs w:val="24"/>
        </w:rPr>
        <w:t>,</w:t>
      </w:r>
      <w:r w:rsidRPr="00427DFC">
        <w:rPr>
          <w:rFonts w:ascii="Times New Roman" w:hAnsi="Times New Roman"/>
          <w:sz w:val="24"/>
          <w:szCs w:val="24"/>
        </w:rPr>
        <w:t xml:space="preserve"> сидя, можешь творить свои мысли или что-то там творить. Нельзя сказать, что Статусом ты творишь. Поэтому Статус может быть «ракурс творения». Но ракурс творения у нас, да что угодно может быть – и Статус в том числе.</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b/>
          <w:sz w:val="24"/>
          <w:szCs w:val="24"/>
        </w:rPr>
        <w:t xml:space="preserve">Статус определяет концентрацию Духа, которая позволяет глубже творить </w:t>
      </w:r>
      <w:r w:rsidRPr="00427DFC">
        <w:rPr>
          <w:rFonts w:ascii="Times New Roman" w:hAnsi="Times New Roman"/>
          <w:b/>
          <w:i/>
          <w:sz w:val="24"/>
          <w:szCs w:val="24"/>
        </w:rPr>
        <w:t>этой</w:t>
      </w:r>
      <w:r w:rsidRPr="00427DFC">
        <w:rPr>
          <w:rFonts w:ascii="Times New Roman" w:hAnsi="Times New Roman"/>
          <w:b/>
          <w:sz w:val="24"/>
          <w:szCs w:val="24"/>
        </w:rPr>
        <w:t xml:space="preserve"> концентрацией. Посвящение определяет концентрацию Света, чтобы глубже что? – применяться этим Светом</w:t>
      </w:r>
      <w:r w:rsidRPr="00427DFC">
        <w:rPr>
          <w:rFonts w:ascii="Times New Roman" w:hAnsi="Times New Roman"/>
          <w:sz w:val="24"/>
          <w:szCs w:val="24"/>
        </w:rPr>
        <w:t>. Только в Духе записана Воля, а в Свете записана Мудрость. Значит, творение глубиной Воли Статус</w:t>
      </w:r>
      <w:r w:rsidR="00B745DF">
        <w:rPr>
          <w:rFonts w:ascii="Times New Roman" w:hAnsi="Times New Roman"/>
          <w:sz w:val="24"/>
          <w:szCs w:val="24"/>
        </w:rPr>
        <w:t>а</w:t>
      </w:r>
      <w:r w:rsidRPr="00427DFC">
        <w:rPr>
          <w:rFonts w:ascii="Times New Roman" w:hAnsi="Times New Roman"/>
          <w:sz w:val="24"/>
          <w:szCs w:val="24"/>
        </w:rPr>
        <w:t xml:space="preserve"> – ракурсом. Действие глубиной Мудрости, действие глубиной Мудрости – Посвящение. Ну там, в Служении – тогда согласен.</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когда ты мне говоришь, </w:t>
      </w:r>
      <w:r w:rsidRPr="00427DFC">
        <w:rPr>
          <w:rFonts w:ascii="Times New Roman" w:hAnsi="Times New Roman"/>
          <w:i/>
          <w:sz w:val="24"/>
          <w:szCs w:val="24"/>
        </w:rPr>
        <w:t>следующее Посвящение: я устремлён, чтоб глубже действовать, чтоб быть мудрее.</w:t>
      </w:r>
      <w:r w:rsidRPr="00427DFC">
        <w:rPr>
          <w:rFonts w:ascii="Times New Roman" w:hAnsi="Times New Roman"/>
          <w:sz w:val="24"/>
          <w:szCs w:val="24"/>
        </w:rPr>
        <w:t xml:space="preserve"> Не </w:t>
      </w:r>
      <w:r w:rsidRPr="00427DFC">
        <w:rPr>
          <w:rFonts w:ascii="Times New Roman" w:hAnsi="Times New Roman"/>
          <w:i/>
          <w:sz w:val="24"/>
          <w:szCs w:val="24"/>
        </w:rPr>
        <w:t>получить</w:t>
      </w:r>
      <w:r w:rsidRPr="00427DFC">
        <w:rPr>
          <w:rFonts w:ascii="Times New Roman" w:hAnsi="Times New Roman"/>
          <w:sz w:val="24"/>
          <w:szCs w:val="24"/>
        </w:rPr>
        <w:t xml:space="preserve"> Посвящение, а </w:t>
      </w:r>
      <w:r w:rsidRPr="00B745DF">
        <w:rPr>
          <w:rFonts w:ascii="Times New Roman" w:hAnsi="Times New Roman"/>
          <w:b/>
          <w:i/>
          <w:sz w:val="24"/>
          <w:szCs w:val="24"/>
        </w:rPr>
        <w:t>стать мудрее</w:t>
      </w:r>
      <w:r w:rsidRPr="00427DFC">
        <w:rPr>
          <w:rFonts w:ascii="Times New Roman" w:hAnsi="Times New Roman"/>
          <w:sz w:val="24"/>
          <w:szCs w:val="24"/>
        </w:rPr>
        <w:t>. Потому что в Свет записана Мудрость. И любое следующее Посвящение даёт более обширный Свет и более обширную Мудрость, исходя из Стандартов Синтеза. Тогда я согласен: чтобы быть мудрее – устремляться на следующее Посвящение, это высший смысл. Хотя в принципе, и Грааль тут спокойно, обычный смысл. Для меня это обычный смысл.</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Лучше действовать, получить б</w:t>
      </w:r>
      <w:r w:rsidRPr="00427DFC">
        <w:rPr>
          <w:rFonts w:ascii="Times New Roman" w:hAnsi="Times New Roman"/>
          <w:b/>
          <w:i/>
          <w:sz w:val="24"/>
          <w:szCs w:val="24"/>
        </w:rPr>
        <w:t>о</w:t>
      </w:r>
      <w:r w:rsidRPr="00427DFC">
        <w:rPr>
          <w:rFonts w:ascii="Times New Roman" w:hAnsi="Times New Roman"/>
          <w:sz w:val="24"/>
          <w:szCs w:val="24"/>
        </w:rPr>
        <w:t xml:space="preserve">льшую глубину Воли и развернуть свободу воли творения. Ради этого устремляться </w:t>
      </w:r>
      <w:r w:rsidR="00B745DF">
        <w:rPr>
          <w:rFonts w:ascii="Times New Roman" w:hAnsi="Times New Roman"/>
          <w:sz w:val="24"/>
          <w:szCs w:val="24"/>
        </w:rPr>
        <w:t>на</w:t>
      </w:r>
      <w:r w:rsidRPr="00427DFC">
        <w:rPr>
          <w:rFonts w:ascii="Times New Roman" w:hAnsi="Times New Roman"/>
          <w:sz w:val="24"/>
          <w:szCs w:val="24"/>
        </w:rPr>
        <w:t xml:space="preserve"> следующий Статус – согласен. Это высший смысл – хотя можно сделать его и обычным. То есть, принцип – не </w:t>
      </w:r>
      <w:r w:rsidRPr="00427DFC">
        <w:rPr>
          <w:rFonts w:ascii="Times New Roman" w:hAnsi="Times New Roman"/>
          <w:i/>
          <w:sz w:val="24"/>
          <w:szCs w:val="24"/>
        </w:rPr>
        <w:t>ради</w:t>
      </w:r>
      <w:r w:rsidR="00B745DF">
        <w:rPr>
          <w:rFonts w:ascii="Times New Roman" w:hAnsi="Times New Roman"/>
          <w:i/>
          <w:sz w:val="24"/>
          <w:szCs w:val="24"/>
        </w:rPr>
        <w:t xml:space="preserve"> </w:t>
      </w:r>
      <w:r w:rsidRPr="00427DFC">
        <w:rPr>
          <w:rFonts w:ascii="Times New Roman" w:hAnsi="Times New Roman"/>
          <w:i/>
          <w:sz w:val="24"/>
          <w:szCs w:val="24"/>
        </w:rPr>
        <w:t>следующего</w:t>
      </w:r>
      <w:r w:rsidR="00B745DF">
        <w:rPr>
          <w:rFonts w:ascii="Times New Roman" w:hAnsi="Times New Roman"/>
          <w:i/>
          <w:sz w:val="24"/>
          <w:szCs w:val="24"/>
        </w:rPr>
        <w:t xml:space="preserve"> </w:t>
      </w:r>
      <w:r w:rsidRPr="00427DFC">
        <w:rPr>
          <w:rFonts w:ascii="Times New Roman" w:hAnsi="Times New Roman"/>
          <w:i/>
          <w:sz w:val="24"/>
          <w:szCs w:val="24"/>
        </w:rPr>
        <w:t>Статуса</w:t>
      </w:r>
      <w:r w:rsidRPr="00427DFC">
        <w:rPr>
          <w:rFonts w:ascii="Times New Roman" w:hAnsi="Times New Roman"/>
          <w:sz w:val="24"/>
          <w:szCs w:val="24"/>
        </w:rPr>
        <w:t xml:space="preserve">, а </w:t>
      </w:r>
      <w:r w:rsidRPr="00427DFC">
        <w:rPr>
          <w:rFonts w:ascii="Times New Roman" w:hAnsi="Times New Roman"/>
          <w:b/>
          <w:sz w:val="24"/>
          <w:szCs w:val="24"/>
        </w:rPr>
        <w:t>ради</w:t>
      </w:r>
      <w:r w:rsidR="00B20B2D">
        <w:rPr>
          <w:rFonts w:ascii="Times New Roman" w:hAnsi="Times New Roman"/>
          <w:b/>
          <w:sz w:val="24"/>
          <w:szCs w:val="24"/>
        </w:rPr>
        <w:t xml:space="preserve"> </w:t>
      </w:r>
      <w:r w:rsidRPr="00427DFC">
        <w:rPr>
          <w:rFonts w:ascii="Times New Roman" w:hAnsi="Times New Roman"/>
          <w:b/>
          <w:sz w:val="24"/>
          <w:szCs w:val="24"/>
        </w:rPr>
        <w:t>глубже</w:t>
      </w:r>
      <w:r w:rsidR="00B20B2D">
        <w:rPr>
          <w:rFonts w:ascii="Times New Roman" w:hAnsi="Times New Roman"/>
          <w:b/>
          <w:sz w:val="24"/>
          <w:szCs w:val="24"/>
        </w:rPr>
        <w:t xml:space="preserve"> </w:t>
      </w:r>
      <w:r w:rsidRPr="00427DFC">
        <w:rPr>
          <w:rFonts w:ascii="Times New Roman" w:hAnsi="Times New Roman"/>
          <w:b/>
          <w:sz w:val="24"/>
          <w:szCs w:val="24"/>
        </w:rPr>
        <w:t>дееспособности</w:t>
      </w:r>
      <w:r w:rsidR="00B20B2D">
        <w:rPr>
          <w:rFonts w:ascii="Times New Roman" w:hAnsi="Times New Roman"/>
          <w:b/>
          <w:sz w:val="24"/>
          <w:szCs w:val="24"/>
        </w:rPr>
        <w:t xml:space="preserve"> </w:t>
      </w:r>
      <w:r w:rsidRPr="00427DFC">
        <w:rPr>
          <w:rFonts w:ascii="Times New Roman" w:hAnsi="Times New Roman"/>
          <w:b/>
          <w:sz w:val="24"/>
          <w:szCs w:val="24"/>
        </w:rPr>
        <w:t>или</w:t>
      </w:r>
      <w:r w:rsidR="00B20B2D">
        <w:rPr>
          <w:rFonts w:ascii="Times New Roman" w:hAnsi="Times New Roman"/>
          <w:b/>
          <w:sz w:val="24"/>
          <w:szCs w:val="24"/>
        </w:rPr>
        <w:t xml:space="preserve"> </w:t>
      </w:r>
      <w:r w:rsidRPr="00427DFC">
        <w:rPr>
          <w:rFonts w:ascii="Times New Roman" w:hAnsi="Times New Roman"/>
          <w:b/>
          <w:sz w:val="24"/>
          <w:szCs w:val="24"/>
        </w:rPr>
        <w:t>некоей</w:t>
      </w:r>
      <w:r w:rsidR="00B20B2D">
        <w:rPr>
          <w:rFonts w:ascii="Times New Roman" w:hAnsi="Times New Roman"/>
          <w:b/>
          <w:sz w:val="24"/>
          <w:szCs w:val="24"/>
        </w:rPr>
        <w:t xml:space="preserve"> </w:t>
      </w:r>
      <w:r w:rsidRPr="00427DFC">
        <w:rPr>
          <w:rFonts w:ascii="Times New Roman" w:hAnsi="Times New Roman"/>
          <w:b/>
          <w:sz w:val="24"/>
          <w:szCs w:val="24"/>
        </w:rPr>
        <w:t>мудрой</w:t>
      </w:r>
      <w:r w:rsidR="00B20B2D">
        <w:rPr>
          <w:rFonts w:ascii="Times New Roman" w:hAnsi="Times New Roman"/>
          <w:b/>
          <w:sz w:val="24"/>
          <w:szCs w:val="24"/>
        </w:rPr>
        <w:t xml:space="preserve"> </w:t>
      </w:r>
      <w:r w:rsidRPr="00427DFC">
        <w:rPr>
          <w:rFonts w:ascii="Times New Roman" w:hAnsi="Times New Roman"/>
          <w:b/>
          <w:sz w:val="24"/>
          <w:szCs w:val="24"/>
        </w:rPr>
        <w:t>выразимости</w:t>
      </w:r>
      <w:r w:rsidRPr="00427DFC">
        <w:rPr>
          <w:rFonts w:ascii="Times New Roman" w:hAnsi="Times New Roman"/>
          <w:sz w:val="24"/>
          <w:szCs w:val="24"/>
        </w:rPr>
        <w:t xml:space="preserve">. И тогда это не эгоизм. А получить следующее Посвящение – зачем? – </w:t>
      </w:r>
      <w:r w:rsidRPr="00427DFC">
        <w:rPr>
          <w:rFonts w:ascii="Times New Roman" w:hAnsi="Times New Roman"/>
          <w:i/>
          <w:sz w:val="24"/>
          <w:szCs w:val="24"/>
        </w:rPr>
        <w:t>Не знаю</w:t>
      </w:r>
      <w:r w:rsidRPr="00427DFC">
        <w:rPr>
          <w:rFonts w:ascii="Times New Roman" w:hAnsi="Times New Roman"/>
          <w:sz w:val="24"/>
          <w:szCs w:val="24"/>
        </w:rPr>
        <w:t xml:space="preserve">, – это эгоизм. Получить следующий Статус: </w:t>
      </w:r>
      <w:r w:rsidRPr="00427DFC">
        <w:rPr>
          <w:rFonts w:ascii="Times New Roman" w:hAnsi="Times New Roman"/>
          <w:i/>
          <w:sz w:val="24"/>
          <w:szCs w:val="24"/>
        </w:rPr>
        <w:t>Не знаю зачем, но надо.</w:t>
      </w:r>
      <w:r w:rsidRPr="00427DFC">
        <w:rPr>
          <w:rFonts w:ascii="Times New Roman" w:hAnsi="Times New Roman"/>
          <w:sz w:val="24"/>
          <w:szCs w:val="24"/>
        </w:rPr>
        <w:t xml:space="preserve"> Все хотят быть Логосами, почему? – </w:t>
      </w:r>
      <w:r w:rsidRPr="00427DFC">
        <w:rPr>
          <w:rFonts w:ascii="Times New Roman" w:hAnsi="Times New Roman"/>
          <w:i/>
          <w:sz w:val="24"/>
          <w:szCs w:val="24"/>
        </w:rPr>
        <w:t>Всем надо</w:t>
      </w:r>
      <w:r w:rsidRPr="00427DFC">
        <w:rPr>
          <w:rFonts w:ascii="Times New Roman" w:hAnsi="Times New Roman"/>
          <w:sz w:val="24"/>
          <w:szCs w:val="24"/>
        </w:rPr>
        <w:t>. Это общество потребления, Статусов и Посвящений.</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То есть мы переносим смыслы общества потребления на жизнь Духа и Огня. Это вот у нас в Престоле произошло ночью. Все наши ответы были </w:t>
      </w:r>
      <w:r w:rsidRPr="00427DFC">
        <w:rPr>
          <w:rFonts w:ascii="Times New Roman" w:hAnsi="Times New Roman"/>
          <w:i/>
          <w:sz w:val="24"/>
          <w:szCs w:val="24"/>
        </w:rPr>
        <w:t>потребительской кооперацией</w:t>
      </w:r>
      <w:r w:rsidRPr="00427DFC">
        <w:rPr>
          <w:rFonts w:ascii="Times New Roman" w:hAnsi="Times New Roman"/>
          <w:sz w:val="24"/>
          <w:szCs w:val="24"/>
        </w:rPr>
        <w:t>, как сказала одна Владычица. Общество собралось и кооперативно потребляет всё то, что хочет потребить. Кооператив потребителей Престольных возможностей. Ну сами знаете, кооперативы откуда пошли. Это далеко не общинный взгляд. Итак, высший смысл восхождения – я не забыл. Говори.</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i/>
          <w:sz w:val="24"/>
          <w:szCs w:val="24"/>
        </w:rPr>
        <w:t>Из</w:t>
      </w:r>
      <w:r w:rsidR="00B745DF">
        <w:rPr>
          <w:rFonts w:ascii="Times New Roman" w:hAnsi="Times New Roman"/>
          <w:i/>
          <w:sz w:val="24"/>
          <w:szCs w:val="24"/>
        </w:rPr>
        <w:t xml:space="preserve"> </w:t>
      </w:r>
      <w:r w:rsidRPr="00427DFC">
        <w:rPr>
          <w:rFonts w:ascii="Times New Roman" w:hAnsi="Times New Roman"/>
          <w:i/>
          <w:sz w:val="24"/>
          <w:szCs w:val="24"/>
        </w:rPr>
        <w:t xml:space="preserve">зала: </w:t>
      </w:r>
      <w:r w:rsidR="00B745DF">
        <w:rPr>
          <w:rFonts w:ascii="Times New Roman" w:hAnsi="Times New Roman"/>
          <w:i/>
          <w:sz w:val="24"/>
          <w:szCs w:val="24"/>
        </w:rPr>
        <w:t xml:space="preserve">– </w:t>
      </w:r>
      <w:r w:rsidRPr="00427DFC">
        <w:rPr>
          <w:rFonts w:ascii="Times New Roman" w:hAnsi="Times New Roman"/>
          <w:i/>
          <w:sz w:val="24"/>
          <w:szCs w:val="24"/>
        </w:rPr>
        <w:t>Отец.</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i/>
          <w:sz w:val="24"/>
          <w:szCs w:val="24"/>
        </w:rPr>
        <w:t>Из</w:t>
      </w:r>
      <w:r w:rsidR="00B745DF">
        <w:rPr>
          <w:rFonts w:ascii="Times New Roman" w:hAnsi="Times New Roman"/>
          <w:i/>
          <w:sz w:val="24"/>
          <w:szCs w:val="24"/>
        </w:rPr>
        <w:t xml:space="preserve"> </w:t>
      </w:r>
      <w:r w:rsidRPr="00427DFC">
        <w:rPr>
          <w:rFonts w:ascii="Times New Roman" w:hAnsi="Times New Roman"/>
          <w:i/>
          <w:sz w:val="24"/>
          <w:szCs w:val="24"/>
        </w:rPr>
        <w:t xml:space="preserve">зала: </w:t>
      </w:r>
      <w:r w:rsidR="00B745DF">
        <w:rPr>
          <w:rFonts w:ascii="Times New Roman" w:hAnsi="Times New Roman"/>
          <w:i/>
          <w:sz w:val="24"/>
          <w:szCs w:val="24"/>
        </w:rPr>
        <w:t>– С</w:t>
      </w:r>
      <w:r w:rsidRPr="00427DFC">
        <w:rPr>
          <w:rFonts w:ascii="Times New Roman" w:hAnsi="Times New Roman"/>
          <w:i/>
          <w:sz w:val="24"/>
          <w:szCs w:val="24"/>
        </w:rPr>
        <w:t>тремиться к Творцу.</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Устремиться к Творцу. Ну, уже что-то. Отец. Что значит </w:t>
      </w:r>
      <w:r w:rsidRPr="00427DFC">
        <w:rPr>
          <w:rFonts w:ascii="Times New Roman" w:hAnsi="Times New Roman"/>
          <w:i/>
          <w:sz w:val="24"/>
          <w:szCs w:val="24"/>
        </w:rPr>
        <w:t>Отец</w:t>
      </w:r>
      <w:r w:rsidRPr="00427DFC">
        <w:rPr>
          <w:rFonts w:ascii="Times New Roman" w:hAnsi="Times New Roman"/>
          <w:sz w:val="24"/>
          <w:szCs w:val="24"/>
        </w:rPr>
        <w:t xml:space="preserve"> и устремиться к </w:t>
      </w:r>
      <w:r w:rsidRPr="00427DFC">
        <w:rPr>
          <w:rFonts w:ascii="Times New Roman" w:hAnsi="Times New Roman"/>
          <w:i/>
          <w:sz w:val="24"/>
          <w:szCs w:val="24"/>
        </w:rPr>
        <w:t>Творцу</w:t>
      </w:r>
      <w:r w:rsidRPr="00427DFC">
        <w:rPr>
          <w:rFonts w:ascii="Times New Roman" w:hAnsi="Times New Roman"/>
          <w:sz w:val="24"/>
          <w:szCs w:val="24"/>
        </w:rPr>
        <w:t xml:space="preserve">? </w:t>
      </w:r>
      <w:r w:rsidRPr="00427DFC">
        <w:rPr>
          <w:rFonts w:ascii="Times New Roman" w:hAnsi="Times New Roman"/>
          <w:i/>
          <w:sz w:val="24"/>
          <w:szCs w:val="24"/>
        </w:rPr>
        <w:t>Устремиться к Творцу</w:t>
      </w:r>
      <w:r w:rsidRPr="00427DFC">
        <w:rPr>
          <w:rFonts w:ascii="Times New Roman" w:hAnsi="Times New Roman"/>
          <w:sz w:val="24"/>
          <w:szCs w:val="24"/>
        </w:rPr>
        <w:t xml:space="preserve">, это не обязательно восходить. Это устремиться к Творцу. Понимаешь? Устремление и восхождение – это близкие, но разные градации действия. Поэтому я устремляюсь к Творцу, но не восхожу Творцом. Я </w:t>
      </w:r>
      <w:r w:rsidRPr="00427DFC">
        <w:rPr>
          <w:rFonts w:ascii="Times New Roman" w:hAnsi="Times New Roman"/>
          <w:i/>
          <w:sz w:val="24"/>
          <w:szCs w:val="24"/>
        </w:rPr>
        <w:t>устремляюсь</w:t>
      </w:r>
      <w:r w:rsidRPr="00427DFC">
        <w:rPr>
          <w:rFonts w:ascii="Times New Roman" w:hAnsi="Times New Roman"/>
          <w:sz w:val="24"/>
          <w:szCs w:val="24"/>
        </w:rPr>
        <w:t xml:space="preserve"> к Творцу, но не </w:t>
      </w:r>
      <w:r w:rsidRPr="00427DFC">
        <w:rPr>
          <w:rFonts w:ascii="Times New Roman" w:hAnsi="Times New Roman"/>
          <w:i/>
          <w:sz w:val="24"/>
          <w:szCs w:val="24"/>
        </w:rPr>
        <w:t>восхожу</w:t>
      </w:r>
      <w:r w:rsidRPr="00427DFC">
        <w:rPr>
          <w:rFonts w:ascii="Times New Roman" w:hAnsi="Times New Roman"/>
          <w:sz w:val="24"/>
          <w:szCs w:val="24"/>
        </w:rPr>
        <w:t xml:space="preserve"> Творцом. Я устремляюсь к Отцу, но не восхожу Отцом. А если я восхожу Отцом – как это понимать, как высший смысл?</w:t>
      </w:r>
    </w:p>
    <w:p w:rsidR="00427DFC" w:rsidRPr="00427DFC" w:rsidRDefault="00427DFC" w:rsidP="00427DFC">
      <w:pPr>
        <w:spacing w:after="0" w:line="240" w:lineRule="auto"/>
        <w:ind w:firstLine="454"/>
        <w:jc w:val="both"/>
        <w:rPr>
          <w:rFonts w:ascii="Times New Roman" w:hAnsi="Times New Roman"/>
          <w:i/>
          <w:sz w:val="24"/>
          <w:szCs w:val="24"/>
        </w:rPr>
      </w:pPr>
      <w:r w:rsidRPr="00427DFC">
        <w:rPr>
          <w:rFonts w:ascii="Times New Roman" w:hAnsi="Times New Roman"/>
          <w:i/>
          <w:sz w:val="24"/>
          <w:szCs w:val="24"/>
        </w:rPr>
        <w:t>Из зала: Явить Отца собою.</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Во! Наши опытные служащие. Это не 13 Синтез. Восхождение</w:t>
      </w:r>
      <w:r w:rsidR="008F7330">
        <w:rPr>
          <w:rFonts w:ascii="Times New Roman" w:hAnsi="Times New Roman"/>
          <w:sz w:val="24"/>
          <w:szCs w:val="24"/>
        </w:rPr>
        <w:t xml:space="preserve"> – </w:t>
      </w:r>
      <w:r w:rsidRPr="00427DFC">
        <w:rPr>
          <w:rFonts w:ascii="Times New Roman" w:hAnsi="Times New Roman"/>
          <w:sz w:val="24"/>
          <w:szCs w:val="24"/>
        </w:rPr>
        <w:t xml:space="preserve">это </w:t>
      </w:r>
      <w:r w:rsidRPr="00427DFC">
        <w:rPr>
          <w:rFonts w:ascii="Times New Roman" w:hAnsi="Times New Roman"/>
          <w:i/>
          <w:sz w:val="24"/>
          <w:szCs w:val="24"/>
        </w:rPr>
        <w:t>воссоединённое хождение</w:t>
      </w:r>
      <w:r w:rsidRPr="00427DFC">
        <w:rPr>
          <w:rFonts w:ascii="Times New Roman" w:hAnsi="Times New Roman"/>
          <w:sz w:val="24"/>
          <w:szCs w:val="24"/>
        </w:rPr>
        <w:t xml:space="preserve">. Вы </w:t>
      </w:r>
      <w:r w:rsidRPr="00427DFC">
        <w:rPr>
          <w:rFonts w:ascii="Times New Roman" w:hAnsi="Times New Roman"/>
          <w:i/>
          <w:sz w:val="24"/>
          <w:szCs w:val="24"/>
        </w:rPr>
        <w:t>ходите с Отцом</w:t>
      </w:r>
      <w:r w:rsidRPr="00427DFC">
        <w:rPr>
          <w:rFonts w:ascii="Times New Roman" w:hAnsi="Times New Roman"/>
          <w:sz w:val="24"/>
          <w:szCs w:val="24"/>
        </w:rPr>
        <w:t xml:space="preserve"> или </w:t>
      </w:r>
      <w:r w:rsidRPr="00427DFC">
        <w:rPr>
          <w:rFonts w:ascii="Times New Roman" w:hAnsi="Times New Roman"/>
          <w:i/>
          <w:sz w:val="24"/>
          <w:szCs w:val="24"/>
        </w:rPr>
        <w:t>ходите Отцом</w:t>
      </w:r>
      <w:r w:rsidR="00B745DF" w:rsidRPr="00B745DF">
        <w:rPr>
          <w:rFonts w:ascii="Times New Roman" w:hAnsi="Times New Roman"/>
          <w:i/>
          <w:sz w:val="24"/>
          <w:szCs w:val="24"/>
        </w:rPr>
        <w:t>!</w:t>
      </w:r>
      <w:r w:rsidRPr="00427DFC">
        <w:rPr>
          <w:rFonts w:ascii="Times New Roman" w:hAnsi="Times New Roman"/>
          <w:sz w:val="24"/>
          <w:szCs w:val="24"/>
        </w:rPr>
        <w:t xml:space="preserve"> В Учениках – вы ходите Владыкой: </w:t>
      </w:r>
      <w:r w:rsidRPr="00427DFC">
        <w:rPr>
          <w:rFonts w:ascii="Times New Roman" w:hAnsi="Times New Roman"/>
          <w:i/>
          <w:sz w:val="24"/>
          <w:szCs w:val="24"/>
        </w:rPr>
        <w:t>Я есмь Владыка.</w:t>
      </w:r>
      <w:r w:rsidRPr="00427DFC">
        <w:rPr>
          <w:rFonts w:ascii="Times New Roman" w:hAnsi="Times New Roman"/>
          <w:sz w:val="24"/>
          <w:szCs w:val="24"/>
        </w:rPr>
        <w:t xml:space="preserve"> Я его продолжение физически. </w:t>
      </w:r>
      <w:proofErr w:type="gramStart"/>
      <w:r w:rsidRPr="00427DFC">
        <w:rPr>
          <w:rFonts w:ascii="Times New Roman" w:hAnsi="Times New Roman"/>
          <w:sz w:val="24"/>
          <w:szCs w:val="24"/>
        </w:rPr>
        <w:t>Понимаете</w:t>
      </w:r>
      <w:proofErr w:type="gramEnd"/>
      <w:r w:rsidRPr="00427DFC">
        <w:rPr>
          <w:rFonts w:ascii="Times New Roman" w:hAnsi="Times New Roman"/>
          <w:sz w:val="24"/>
          <w:szCs w:val="24"/>
        </w:rPr>
        <w:t xml:space="preserve">? Я воссоединённо хожу с Владыкой. Только Ученики пятой расы видели: </w:t>
      </w:r>
      <w:r w:rsidRPr="00427DFC">
        <w:rPr>
          <w:rFonts w:ascii="Times New Roman" w:hAnsi="Times New Roman"/>
          <w:i/>
          <w:sz w:val="24"/>
          <w:szCs w:val="24"/>
        </w:rPr>
        <w:t>за ручку хожу</w:t>
      </w:r>
      <w:r w:rsidRPr="00427DFC">
        <w:rPr>
          <w:rFonts w:ascii="Times New Roman" w:hAnsi="Times New Roman"/>
          <w:sz w:val="24"/>
          <w:szCs w:val="24"/>
        </w:rPr>
        <w:t>, но это детский сад.</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Я являю Владыку собою, чтоб сейчас вам вести 13-й Синтез. Синтез даёт Владыка вам напрямую. Если я не буду являть Владыку собою, я не смогу вести Синтез. И вот сейчас происходит </w:t>
      </w:r>
      <w:r w:rsidRPr="00427DFC">
        <w:rPr>
          <w:rFonts w:ascii="Times New Roman" w:hAnsi="Times New Roman"/>
          <w:i/>
          <w:sz w:val="24"/>
          <w:szCs w:val="24"/>
        </w:rPr>
        <w:t>воссоединённое хождение</w:t>
      </w:r>
      <w:r w:rsidRPr="00427DFC">
        <w:rPr>
          <w:rFonts w:ascii="Times New Roman" w:hAnsi="Times New Roman"/>
          <w:sz w:val="24"/>
          <w:szCs w:val="24"/>
        </w:rPr>
        <w:t xml:space="preserve">: Владыки мною. Но не «я восхожу». Я реализую Синтез этим, и за счёт этого – если всё правильно сделаю – взойду. Если я смогу правильно направить тот Синтез, который Владыка </w:t>
      </w:r>
      <w:r w:rsidRPr="00427DFC">
        <w:rPr>
          <w:rFonts w:ascii="Times New Roman" w:hAnsi="Times New Roman"/>
          <w:i/>
          <w:sz w:val="24"/>
          <w:szCs w:val="24"/>
        </w:rPr>
        <w:t>вам</w:t>
      </w:r>
      <w:r w:rsidRPr="00427DFC">
        <w:rPr>
          <w:rFonts w:ascii="Times New Roman" w:hAnsi="Times New Roman"/>
          <w:sz w:val="24"/>
          <w:szCs w:val="24"/>
        </w:rPr>
        <w:t xml:space="preserve"> даёт. Произойдёт восхождение вас – а значит и меня. Если ваше восхождение не произойдёт, то и мне ничего не достанется. Но при этом смысл не взойти, а </w:t>
      </w:r>
      <w:r w:rsidRPr="00B745DF">
        <w:rPr>
          <w:rFonts w:ascii="Times New Roman" w:hAnsi="Times New Roman"/>
          <w:b/>
          <w:i/>
          <w:sz w:val="24"/>
          <w:szCs w:val="24"/>
        </w:rPr>
        <w:t>воссоединённо ходить с Владыкой</w:t>
      </w:r>
      <w:r w:rsidRPr="00427DFC">
        <w:rPr>
          <w:rFonts w:ascii="Times New Roman" w:hAnsi="Times New Roman"/>
          <w:sz w:val="24"/>
          <w:szCs w:val="24"/>
        </w:rPr>
        <w:t xml:space="preserve">. И когда ты воссоединённо ходишь, можно, что называется, взойти. Ну, подняться, выше стать. А можно и не взойти. Но </w:t>
      </w:r>
      <w:r w:rsidRPr="00427DFC">
        <w:rPr>
          <w:rFonts w:ascii="Times New Roman" w:hAnsi="Times New Roman"/>
          <w:i/>
          <w:sz w:val="24"/>
          <w:szCs w:val="24"/>
        </w:rPr>
        <w:t>кайф</w:t>
      </w:r>
      <w:r w:rsidRPr="00427DFC">
        <w:rPr>
          <w:rFonts w:ascii="Times New Roman" w:hAnsi="Times New Roman"/>
          <w:sz w:val="24"/>
          <w:szCs w:val="24"/>
        </w:rPr>
        <w:t xml:space="preserve"> просто от того, что ты ведёшь Синтез единством, </w:t>
      </w:r>
      <w:r w:rsidRPr="00427DFC">
        <w:rPr>
          <w:rFonts w:ascii="Times New Roman" w:hAnsi="Times New Roman"/>
          <w:sz w:val="24"/>
          <w:szCs w:val="24"/>
        </w:rPr>
        <w:lastRenderedPageBreak/>
        <w:t>воссоединённостью с Владыкой – естественно, опыт 13-го Синтеза Владыки переходит к тебе. И тут нет Посвящений, Статусов, ты, может быть, и не взойдёшь, но ты получил опыт 13-го Синтеза Владыкой. И ты уже этим что? Развит. Накопится – ты как бы переходишь в более высокое…</w:t>
      </w:r>
      <w:r w:rsidR="00B745DF">
        <w:rPr>
          <w:rFonts w:ascii="Times New Roman" w:hAnsi="Times New Roman"/>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Поэтому восхождение – это не только обязательно куда-то взойти. Это, </w:t>
      </w:r>
      <w:r w:rsidRPr="00427DFC">
        <w:rPr>
          <w:rFonts w:ascii="Times New Roman" w:hAnsi="Times New Roman"/>
          <w:b/>
          <w:sz w:val="24"/>
          <w:szCs w:val="24"/>
        </w:rPr>
        <w:t>являя Отца, Владыку, Ипостаси Основ собою, воссоединённо ходить ими. Когда научишься правильно ходить –</w:t>
      </w:r>
      <w:r w:rsidR="00B745DF">
        <w:rPr>
          <w:rFonts w:ascii="Times New Roman" w:hAnsi="Times New Roman"/>
          <w:b/>
          <w:sz w:val="24"/>
          <w:szCs w:val="24"/>
        </w:rPr>
        <w:t xml:space="preserve"> </w:t>
      </w:r>
      <w:r w:rsidRPr="00427DFC">
        <w:rPr>
          <w:rFonts w:ascii="Times New Roman" w:hAnsi="Times New Roman"/>
          <w:b/>
          <w:sz w:val="24"/>
          <w:szCs w:val="24"/>
        </w:rPr>
        <w:t>ты взойдёшь</w:t>
      </w:r>
      <w:r w:rsidRPr="00427DFC">
        <w:rPr>
          <w:rFonts w:ascii="Times New Roman" w:hAnsi="Times New Roman"/>
          <w:sz w:val="24"/>
          <w:szCs w:val="24"/>
        </w:rPr>
        <w:t xml:space="preserve">. Более того, когда ты взойдёшь после этого, ты должен взойти сам. То есть Владыка в нужный момент может убрать фиксацию и скажет: </w:t>
      </w:r>
      <w:r w:rsidRPr="00427DFC">
        <w:rPr>
          <w:rFonts w:ascii="Times New Roman" w:hAnsi="Times New Roman"/>
          <w:i/>
          <w:sz w:val="24"/>
          <w:szCs w:val="24"/>
        </w:rPr>
        <w:t>Виталик, сделай практику сам</w:t>
      </w:r>
      <w:r w:rsidRPr="00427DFC">
        <w:rPr>
          <w:rFonts w:ascii="Times New Roman" w:hAnsi="Times New Roman"/>
          <w:sz w:val="24"/>
          <w:szCs w:val="24"/>
        </w:rPr>
        <w:t xml:space="preserve">. Сделаешь правильно – взошёл. Не сделал правильно – не подтвердился, продолжаем ходить вместе. Копим опыт. Понятно, да? Вот смысл восхождения в этом. </w:t>
      </w:r>
      <w:r w:rsidRPr="00427DFC">
        <w:rPr>
          <w:rFonts w:ascii="Times New Roman" w:hAnsi="Times New Roman"/>
          <w:b/>
          <w:sz w:val="24"/>
          <w:szCs w:val="24"/>
        </w:rPr>
        <w:t>Высший смысл восхождения – ходить вместе с Отцом или Владыкой</w:t>
      </w:r>
      <w:r w:rsidRPr="00427DFC">
        <w:rPr>
          <w:rFonts w:ascii="Times New Roman" w:hAnsi="Times New Roman"/>
          <w:sz w:val="24"/>
          <w:szCs w:val="24"/>
        </w:rPr>
        <w:t xml:space="preserve">. Самый простой. </w:t>
      </w:r>
      <w:r w:rsidRPr="00427DFC">
        <w:rPr>
          <w:rFonts w:ascii="Times New Roman" w:hAnsi="Times New Roman"/>
          <w:b/>
          <w:sz w:val="24"/>
          <w:szCs w:val="24"/>
        </w:rPr>
        <w:t>Ещё более глубокий – являть Отца и Владыку собою</w:t>
      </w:r>
      <w:r w:rsidRPr="00427DFC">
        <w:rPr>
          <w:rFonts w:ascii="Times New Roman" w:hAnsi="Times New Roman"/>
          <w:sz w:val="24"/>
          <w:szCs w:val="24"/>
        </w:rPr>
        <w:t>. Это чего вообще не было в пятой расе. Это вот тот высший смысл, что сейчас вкладывается…</w:t>
      </w:r>
      <w:r w:rsidR="00B745DF">
        <w:rPr>
          <w:rFonts w:ascii="Times New Roman" w:hAnsi="Times New Roman"/>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 пятой расе я был </w:t>
      </w:r>
      <w:r w:rsidRPr="00427DFC">
        <w:rPr>
          <w:rFonts w:ascii="Times New Roman" w:hAnsi="Times New Roman"/>
          <w:i/>
          <w:sz w:val="24"/>
          <w:szCs w:val="24"/>
        </w:rPr>
        <w:t>часть</w:t>
      </w:r>
      <w:r w:rsidRPr="00427DFC">
        <w:rPr>
          <w:rFonts w:ascii="Times New Roman" w:hAnsi="Times New Roman"/>
          <w:sz w:val="24"/>
          <w:szCs w:val="24"/>
        </w:rPr>
        <w:t xml:space="preserve"> Владыки </w:t>
      </w:r>
      <w:r w:rsidRPr="00427DFC">
        <w:rPr>
          <w:rFonts w:ascii="Times New Roman" w:hAnsi="Times New Roman"/>
          <w:i/>
          <w:sz w:val="24"/>
          <w:szCs w:val="24"/>
        </w:rPr>
        <w:t>(чих)</w:t>
      </w:r>
      <w:r w:rsidRPr="00427DFC">
        <w:rPr>
          <w:rFonts w:ascii="Times New Roman" w:hAnsi="Times New Roman"/>
          <w:sz w:val="24"/>
          <w:szCs w:val="24"/>
        </w:rPr>
        <w:t xml:space="preserve">, спасибо, точно. Но я не </w:t>
      </w:r>
      <w:r w:rsidRPr="00427DFC">
        <w:rPr>
          <w:rFonts w:ascii="Times New Roman" w:hAnsi="Times New Roman"/>
          <w:i/>
          <w:sz w:val="24"/>
          <w:szCs w:val="24"/>
        </w:rPr>
        <w:t>являл</w:t>
      </w:r>
      <w:r w:rsidRPr="00427DFC">
        <w:rPr>
          <w:rFonts w:ascii="Times New Roman" w:hAnsi="Times New Roman"/>
          <w:sz w:val="24"/>
          <w:szCs w:val="24"/>
        </w:rPr>
        <w:t xml:space="preserve"> Владыку собою. Чувствуете разницу? Я был часть Владыки – то есть, я был в Его Поле, в Его Духе. Ну часть, знаете, как рука вот…</w:t>
      </w:r>
      <w:r w:rsidR="00B745DF">
        <w:rPr>
          <w:rFonts w:ascii="Times New Roman" w:hAnsi="Times New Roman"/>
          <w:sz w:val="24"/>
          <w:szCs w:val="24"/>
        </w:rPr>
        <w:t>.</w:t>
      </w:r>
      <w:r w:rsidRPr="00427DFC">
        <w:rPr>
          <w:rFonts w:ascii="Times New Roman" w:hAnsi="Times New Roman"/>
          <w:sz w:val="24"/>
          <w:szCs w:val="24"/>
        </w:rPr>
        <w:t xml:space="preserve"> Поэтому и Владык видели</w:t>
      </w:r>
      <w:r w:rsidR="00B745DF">
        <w:rPr>
          <w:rFonts w:ascii="Times New Roman" w:hAnsi="Times New Roman"/>
          <w:sz w:val="24"/>
          <w:szCs w:val="24"/>
        </w:rPr>
        <w:t>:</w:t>
      </w:r>
      <w:r w:rsidRPr="00427DFC">
        <w:rPr>
          <w:rFonts w:ascii="Times New Roman" w:hAnsi="Times New Roman"/>
          <w:sz w:val="24"/>
          <w:szCs w:val="24"/>
        </w:rPr>
        <w:t xml:space="preserve"> </w:t>
      </w:r>
      <w:r w:rsidRPr="00427DFC">
        <w:rPr>
          <w:rFonts w:ascii="Times New Roman" w:hAnsi="Times New Roman"/>
          <w:i/>
          <w:sz w:val="24"/>
          <w:szCs w:val="24"/>
        </w:rPr>
        <w:t>рука водящая</w:t>
      </w:r>
      <w:r w:rsidRPr="00427DFC">
        <w:rPr>
          <w:rFonts w:ascii="Times New Roman" w:hAnsi="Times New Roman"/>
          <w:sz w:val="24"/>
          <w:szCs w:val="24"/>
        </w:rPr>
        <w:t xml:space="preserve">, Владыка – это рука водящая. Потому что я как Его рука на физике. А когда я </w:t>
      </w:r>
      <w:r w:rsidRPr="00427DFC">
        <w:rPr>
          <w:rFonts w:ascii="Times New Roman" w:hAnsi="Times New Roman"/>
          <w:i/>
          <w:sz w:val="24"/>
          <w:szCs w:val="24"/>
        </w:rPr>
        <w:t>являю</w:t>
      </w:r>
      <w:r w:rsidRPr="00427DFC">
        <w:rPr>
          <w:rFonts w:ascii="Times New Roman" w:hAnsi="Times New Roman"/>
          <w:sz w:val="24"/>
          <w:szCs w:val="24"/>
        </w:rPr>
        <w:t xml:space="preserve"> Владыку собою – </w:t>
      </w:r>
      <w:r w:rsidRPr="00427DFC">
        <w:rPr>
          <w:rFonts w:ascii="Times New Roman" w:hAnsi="Times New Roman"/>
          <w:i/>
          <w:sz w:val="24"/>
          <w:szCs w:val="24"/>
        </w:rPr>
        <w:t>целое</w:t>
      </w:r>
      <w:r w:rsidRPr="00427DFC">
        <w:rPr>
          <w:rFonts w:ascii="Times New Roman" w:hAnsi="Times New Roman"/>
          <w:sz w:val="24"/>
          <w:szCs w:val="24"/>
        </w:rPr>
        <w:t xml:space="preserve">. Не рука, не нога, не ухо, не глаза – а </w:t>
      </w:r>
      <w:r w:rsidRPr="00427DFC">
        <w:rPr>
          <w:rFonts w:ascii="Times New Roman" w:hAnsi="Times New Roman"/>
          <w:i/>
          <w:sz w:val="24"/>
          <w:szCs w:val="24"/>
        </w:rPr>
        <w:t>целое</w:t>
      </w:r>
      <w:r w:rsidRPr="00427DFC">
        <w:rPr>
          <w:rFonts w:ascii="Times New Roman" w:hAnsi="Times New Roman"/>
          <w:sz w:val="24"/>
          <w:szCs w:val="24"/>
        </w:rPr>
        <w:t xml:space="preserve"> Владыки является мною. Кстати, в пятой расе Владыку так и видели: то улыбку, то глаза. Часть. Понимаете, да, вот я </w:t>
      </w:r>
      <w:r w:rsidRPr="00427DFC">
        <w:rPr>
          <w:rFonts w:ascii="Times New Roman" w:hAnsi="Times New Roman"/>
          <w:i/>
          <w:sz w:val="24"/>
          <w:szCs w:val="24"/>
        </w:rPr>
        <w:t>часть</w:t>
      </w:r>
      <w:r w:rsidRPr="00427DFC">
        <w:rPr>
          <w:rFonts w:ascii="Times New Roman" w:hAnsi="Times New Roman"/>
          <w:sz w:val="24"/>
          <w:szCs w:val="24"/>
        </w:rPr>
        <w:t xml:space="preserve"> Владыки здесь. А в новую эпоху мы все выходим с кабинет, зал и видим всё целое – тело Владыки, всецело. Поэтому мы являем Владыку собою. И в этом высший смысл восхождения. Увидели, да? То есть ты обучаешься этому уровню реализации.</w:t>
      </w:r>
    </w:p>
    <w:p w:rsidR="00427DFC" w:rsidRPr="00427DFC" w:rsidRDefault="00427DFC" w:rsidP="00427DFC">
      <w:pPr>
        <w:pStyle w:val="0"/>
      </w:pPr>
      <w:bookmarkStart w:id="32" w:name="_Toc453147094"/>
      <w:r w:rsidRPr="00427DFC">
        <w:t>Высший смысл Престола</w:t>
      </w:r>
      <w:bookmarkEnd w:id="32"/>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вот Престол должен быть насыщен высшими смыслами, которые вот так можно расшифровать. Тогда силы Престола становятся дееспособными. А сейчас сил у вас валом, а высших смыслов </w:t>
      </w:r>
      <w:r w:rsidRPr="00427DFC">
        <w:rPr>
          <w:rFonts w:ascii="Times New Roman" w:hAnsi="Times New Roman"/>
          <w:i/>
          <w:sz w:val="24"/>
          <w:szCs w:val="24"/>
        </w:rPr>
        <w:t>с гулькин нос</w:t>
      </w:r>
      <w:r w:rsidRPr="00427DFC">
        <w:rPr>
          <w:rFonts w:ascii="Times New Roman" w:hAnsi="Times New Roman"/>
          <w:sz w:val="24"/>
          <w:szCs w:val="24"/>
        </w:rPr>
        <w:t xml:space="preserve">. И Сила хотела бы дёрнуться, </w:t>
      </w:r>
      <w:proofErr w:type="spellStart"/>
      <w:r w:rsidRPr="00427DFC">
        <w:rPr>
          <w:rFonts w:ascii="Times New Roman" w:hAnsi="Times New Roman"/>
          <w:sz w:val="24"/>
          <w:szCs w:val="24"/>
        </w:rPr>
        <w:t>Престольно</w:t>
      </w:r>
      <w:proofErr w:type="spellEnd"/>
      <w:r w:rsidRPr="00427DFC">
        <w:rPr>
          <w:rFonts w:ascii="Times New Roman" w:hAnsi="Times New Roman"/>
          <w:sz w:val="24"/>
          <w:szCs w:val="24"/>
        </w:rPr>
        <w:t xml:space="preserve">, а дёргаться не на что. То есть </w:t>
      </w:r>
      <w:r w:rsidRPr="00427DFC">
        <w:rPr>
          <w:rFonts w:ascii="Times New Roman" w:hAnsi="Times New Roman"/>
          <w:b/>
          <w:sz w:val="24"/>
          <w:szCs w:val="24"/>
        </w:rPr>
        <w:t>Сила Престола не будет действовать вообще, если у вас нет высшего смысла этого действия</w:t>
      </w:r>
      <w:r w:rsidRPr="00427DFC">
        <w:rPr>
          <w:rFonts w:ascii="Times New Roman" w:hAnsi="Times New Roman"/>
          <w:sz w:val="24"/>
          <w:szCs w:val="24"/>
        </w:rPr>
        <w:t xml:space="preserve">. </w:t>
      </w:r>
      <w:proofErr w:type="gramStart"/>
      <w:r w:rsidRPr="00427DFC">
        <w:rPr>
          <w:rFonts w:ascii="Times New Roman" w:hAnsi="Times New Roman"/>
          <w:sz w:val="24"/>
          <w:szCs w:val="24"/>
        </w:rPr>
        <w:t>Понимаете</w:t>
      </w:r>
      <w:proofErr w:type="gramEnd"/>
      <w:r w:rsidRPr="00427DFC">
        <w:rPr>
          <w:rFonts w:ascii="Times New Roman" w:hAnsi="Times New Roman"/>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То есть, знаете, вот есть такое понятие </w:t>
      </w:r>
      <w:r w:rsidRPr="00427DFC">
        <w:rPr>
          <w:rFonts w:ascii="Times New Roman" w:hAnsi="Times New Roman"/>
          <w:i/>
          <w:sz w:val="24"/>
          <w:szCs w:val="24"/>
        </w:rPr>
        <w:t>недеяние</w:t>
      </w:r>
      <w:r w:rsidRPr="00427DFC">
        <w:rPr>
          <w:rFonts w:ascii="Times New Roman" w:hAnsi="Times New Roman"/>
          <w:sz w:val="24"/>
          <w:szCs w:val="24"/>
        </w:rPr>
        <w:t xml:space="preserve"> в буддизме? В ученичестве: ты не должен делать того, чего, понятно, не поручал тебе Владыка, то есть – недеяние. Или чего не умеешь сам – ты не должен передавать другим. Недеяние. Ты не должен это делать. В итоге все наши Части построены по принципу, в том числе </w:t>
      </w:r>
      <w:proofErr w:type="spellStart"/>
      <w:r w:rsidRPr="00427DFC">
        <w:rPr>
          <w:rFonts w:ascii="Times New Roman" w:hAnsi="Times New Roman"/>
          <w:sz w:val="24"/>
          <w:szCs w:val="24"/>
        </w:rPr>
        <w:t>недеяния</w:t>
      </w:r>
      <w:proofErr w:type="spellEnd"/>
      <w:r w:rsidRPr="00427DFC">
        <w:rPr>
          <w:rFonts w:ascii="Times New Roman" w:hAnsi="Times New Roman"/>
          <w:sz w:val="24"/>
          <w:szCs w:val="24"/>
        </w:rPr>
        <w:t xml:space="preserve">. Зачем? Чтоб не навредить. Представляете, у вас нет высших смыслов, Сила вышла, заполнила голову – а в голове </w:t>
      </w:r>
      <w:r w:rsidRPr="0007459B">
        <w:rPr>
          <w:rFonts w:ascii="Times New Roman" w:hAnsi="Times New Roman"/>
          <w:i/>
          <w:sz w:val="24"/>
          <w:szCs w:val="24"/>
        </w:rPr>
        <w:t>пусто</w:t>
      </w:r>
      <w:r w:rsidRPr="00427DFC">
        <w:rPr>
          <w:rFonts w:ascii="Times New Roman" w:hAnsi="Times New Roman"/>
          <w:sz w:val="24"/>
          <w:szCs w:val="24"/>
        </w:rPr>
        <w:t>. И она реализоваться не может – тоже не выйдет. И голова начинает болеть, потому что в голове нет высших смыслов. Или нет высших смыслов, достойных для Престола. И то, что для вас высший смысл, для Престола</w:t>
      </w:r>
      <w:r w:rsidR="0007459B">
        <w:rPr>
          <w:rFonts w:ascii="Times New Roman" w:hAnsi="Times New Roman"/>
          <w:sz w:val="24"/>
          <w:szCs w:val="24"/>
        </w:rPr>
        <w:t>…</w:t>
      </w:r>
      <w:r w:rsidRPr="00427DFC">
        <w:rPr>
          <w:rFonts w:ascii="Times New Roman" w:hAnsi="Times New Roman"/>
          <w:sz w:val="24"/>
          <w:szCs w:val="24"/>
        </w:rPr>
        <w:t xml:space="preserve"> половая тряпка. Ноги обтирать можно. Я не шучу.</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 истории много высших смыслов, которые на самом деле бред полный. Ой. Высший смысл: генетики в Советском Союзе быть не может, потому что это антинаучная теория. Знаменитый процесс. И мы потеряли генетику. Высший смысл был соблюдён, на тот момент высший смысл был в том, что генетики нет, и быть не может. Высший смысл физиков начала 19-го века [здесь: 20-го – прим. ред.]: </w:t>
      </w:r>
      <w:r w:rsidRPr="00427DFC">
        <w:rPr>
          <w:rFonts w:ascii="Times New Roman" w:hAnsi="Times New Roman"/>
          <w:i/>
          <w:sz w:val="24"/>
          <w:szCs w:val="24"/>
        </w:rPr>
        <w:t>Теория относительности полный бред дилетанта. Недоучка. Двоечник в школе. Две статьи</w:t>
      </w:r>
      <w:r w:rsidR="0007459B">
        <w:rPr>
          <w:rFonts w:ascii="Times New Roman" w:hAnsi="Times New Roman"/>
          <w:i/>
          <w:sz w:val="24"/>
          <w:szCs w:val="24"/>
        </w:rPr>
        <w:t>,</w:t>
      </w:r>
      <w:r w:rsidRPr="00427DFC">
        <w:rPr>
          <w:rFonts w:ascii="Times New Roman" w:hAnsi="Times New Roman"/>
          <w:i/>
          <w:sz w:val="24"/>
          <w:szCs w:val="24"/>
        </w:rPr>
        <w:t xml:space="preserve"> физики теории относительности – быть не может. Бред полный!</w:t>
      </w:r>
      <w:r w:rsidRPr="00427DFC">
        <w:rPr>
          <w:rFonts w:ascii="Times New Roman" w:hAnsi="Times New Roman"/>
          <w:sz w:val="24"/>
          <w:szCs w:val="24"/>
        </w:rPr>
        <w:t xml:space="preserve"> Все физики сошлись в этом мнении. И сейчас многие физики говорят, что она не совсем правильная. Не совсем правильная – это не значит недееспособная.</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Высший смысл физики 19-го века – классическая физика Ньютона. Если б мы на ней остались, ни ракеты бы сейчас не взлетали, термодинамика бы не развивалась. Потому что в классической физике Ньютона –</w:t>
      </w:r>
      <w:r w:rsidR="0007459B">
        <w:rPr>
          <w:rFonts w:ascii="Times New Roman" w:hAnsi="Times New Roman"/>
          <w:sz w:val="24"/>
          <w:szCs w:val="24"/>
        </w:rPr>
        <w:t xml:space="preserve"> </w:t>
      </w:r>
      <w:r w:rsidRPr="00427DFC">
        <w:rPr>
          <w:rFonts w:ascii="Times New Roman" w:hAnsi="Times New Roman"/>
          <w:sz w:val="24"/>
          <w:szCs w:val="24"/>
        </w:rPr>
        <w:t xml:space="preserve">яблоко падает, оно не взлетает. </w:t>
      </w:r>
      <w:r w:rsidR="0007459B">
        <w:rPr>
          <w:rFonts w:ascii="Times New Roman" w:hAnsi="Times New Roman"/>
          <w:sz w:val="24"/>
          <w:szCs w:val="24"/>
        </w:rPr>
        <w:t>Ч</w:t>
      </w:r>
      <w:r w:rsidRPr="00427DFC">
        <w:rPr>
          <w:rFonts w:ascii="Times New Roman" w:hAnsi="Times New Roman"/>
          <w:sz w:val="24"/>
          <w:szCs w:val="24"/>
        </w:rPr>
        <w:t xml:space="preserve">тоб было понятно. Такой маленький пассаж. Тяготение есть. Тяготение – да, но термодинамика – это другой процесс. Ни новых материалов бы не было, вот наши бы эти аппараты </w:t>
      </w:r>
      <w:r w:rsidRPr="00427DFC">
        <w:rPr>
          <w:rFonts w:ascii="Times New Roman" w:hAnsi="Times New Roman"/>
          <w:i/>
          <w:sz w:val="24"/>
          <w:szCs w:val="24"/>
        </w:rPr>
        <w:t>(показывает на видеокамеру)</w:t>
      </w:r>
      <w:r w:rsidRPr="00427DFC">
        <w:rPr>
          <w:rFonts w:ascii="Times New Roman" w:hAnsi="Times New Roman"/>
          <w:sz w:val="24"/>
          <w:szCs w:val="24"/>
        </w:rPr>
        <w:t xml:space="preserve"> по классической физике Ньютона, они бы просто не…</w:t>
      </w:r>
      <w:r w:rsidR="0007459B">
        <w:rPr>
          <w:rFonts w:ascii="Times New Roman" w:hAnsi="Times New Roman"/>
          <w:sz w:val="24"/>
          <w:szCs w:val="24"/>
        </w:rPr>
        <w:t>.</w:t>
      </w:r>
      <w:r w:rsidRPr="00427DFC">
        <w:rPr>
          <w:rFonts w:ascii="Times New Roman" w:hAnsi="Times New Roman"/>
          <w:sz w:val="24"/>
          <w:szCs w:val="24"/>
        </w:rPr>
        <w:t xml:space="preserve"> Знаете, классическая физика Ньютона, это аппараты начала 19-го века. Это классика аппаратов. Это </w:t>
      </w:r>
      <w:proofErr w:type="spellStart"/>
      <w:r w:rsidRPr="00427DFC">
        <w:rPr>
          <w:rFonts w:ascii="Times New Roman" w:hAnsi="Times New Roman"/>
          <w:sz w:val="24"/>
          <w:szCs w:val="24"/>
        </w:rPr>
        <w:t>Ньютоновская</w:t>
      </w:r>
      <w:proofErr w:type="spellEnd"/>
      <w:r w:rsidRPr="00427DFC">
        <w:rPr>
          <w:rFonts w:ascii="Times New Roman" w:hAnsi="Times New Roman"/>
          <w:sz w:val="24"/>
          <w:szCs w:val="24"/>
        </w:rPr>
        <w:t xml:space="preserve"> физика. А чтоб сделать цифровой аппарат, это, извините, нужна теория относительности. Программное нелинейное цифровое обеспечение. Да ещё и снимает… меня. Вот результат физики Эйнштейна. А высший смысл был «классика». Вот у вас сейчас высший смысл физики какой? Ой, какой! Лучше не заостряться, да? Вот и всё.</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Ну и, пожалуйста, для самого себя, вслух не надо. Перечислите высшие смыслы, и сколько их, которыми вы живёте. Сразу скажу, надо 256. Ну, сколько Сил. Хотя бы один высший смысл на одну </w:t>
      </w:r>
      <w:r w:rsidRPr="00427DFC">
        <w:rPr>
          <w:rFonts w:ascii="Times New Roman" w:hAnsi="Times New Roman"/>
          <w:sz w:val="24"/>
          <w:szCs w:val="24"/>
        </w:rPr>
        <w:lastRenderedPageBreak/>
        <w:t>Силу. Ну хотя бы пять. А, 13-я часть: хотя бы 13. Помните мультик: «Чертёнок под номером 13»? Это, кстати, прикол по отношению…</w:t>
      </w:r>
      <w:r w:rsidR="0007459B">
        <w:rPr>
          <w:rFonts w:ascii="Times New Roman" w:hAnsi="Times New Roman"/>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Символический высший смысл: «чертёнок под номером 13». Какого исторического деятеля </w:t>
      </w:r>
      <w:r w:rsidRPr="00427DFC">
        <w:rPr>
          <w:rFonts w:ascii="Times New Roman" w:hAnsi="Times New Roman"/>
          <w:i/>
          <w:sz w:val="24"/>
          <w:szCs w:val="24"/>
        </w:rPr>
        <w:t>прикололи</w:t>
      </w:r>
      <w:r w:rsidRPr="00427DFC">
        <w:rPr>
          <w:rFonts w:ascii="Times New Roman" w:hAnsi="Times New Roman"/>
          <w:sz w:val="24"/>
          <w:szCs w:val="24"/>
        </w:rPr>
        <w:t xml:space="preserve"> этим мультиком наши советские аниматоры? Апостола одного</w:t>
      </w:r>
      <w:r w:rsidR="0007459B">
        <w:rPr>
          <w:rFonts w:ascii="Times New Roman" w:hAnsi="Times New Roman"/>
          <w:sz w:val="24"/>
          <w:szCs w:val="24"/>
        </w:rPr>
        <w:t xml:space="preserve"> из</w:t>
      </w:r>
      <w:r w:rsidRPr="00427DFC">
        <w:rPr>
          <w:rFonts w:ascii="Times New Roman" w:hAnsi="Times New Roman"/>
          <w:sz w:val="24"/>
          <w:szCs w:val="24"/>
        </w:rPr>
        <w:t xml:space="preserve">. Иуду. Я высший смысл сказал – силы </w:t>
      </w:r>
      <w:r w:rsidRPr="00427DFC">
        <w:rPr>
          <w:rFonts w:ascii="Times New Roman" w:hAnsi="Times New Roman"/>
          <w:i/>
          <w:sz w:val="24"/>
          <w:szCs w:val="24"/>
        </w:rPr>
        <w:t>попёрли</w:t>
      </w:r>
      <w:r w:rsidRPr="00427DFC">
        <w:rPr>
          <w:rFonts w:ascii="Times New Roman" w:hAnsi="Times New Roman"/>
          <w:sz w:val="24"/>
          <w:szCs w:val="24"/>
        </w:rPr>
        <w:t xml:space="preserve">, чувствуете, Престол заработал? </w:t>
      </w:r>
      <w:r w:rsidRPr="00427DFC">
        <w:rPr>
          <w:rFonts w:ascii="Times New Roman" w:hAnsi="Times New Roman"/>
          <w:i/>
          <w:sz w:val="24"/>
          <w:szCs w:val="24"/>
        </w:rPr>
        <w:t>Ты что несёшь? Апостол как чертёнок?!</w:t>
      </w:r>
      <w:r w:rsidRPr="00427DFC">
        <w:rPr>
          <w:rFonts w:ascii="Times New Roman" w:hAnsi="Times New Roman"/>
          <w:sz w:val="24"/>
          <w:szCs w:val="24"/>
        </w:rPr>
        <w:t xml:space="preserve"> Так, извините, предатель кем становится? О-о! А некоторые считают его, кстати, лучшим учеником Христа. Я тоже частично с ними согласен, но предательство – это не всегда хорошо, даже для лучшего ученика. Даже для сомневающегося ученика. Предал своими сомнениями.</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Я без шуток, стал чертёнок</w:t>
      </w:r>
      <w:r w:rsidR="00F40046">
        <w:rPr>
          <w:rFonts w:ascii="Times New Roman" w:hAnsi="Times New Roman"/>
          <w:sz w:val="24"/>
          <w:szCs w:val="24"/>
        </w:rPr>
        <w:t>…</w:t>
      </w:r>
      <w:r w:rsidRPr="00427DFC">
        <w:rPr>
          <w:rFonts w:ascii="Times New Roman" w:hAnsi="Times New Roman"/>
          <w:sz w:val="24"/>
          <w:szCs w:val="24"/>
        </w:rPr>
        <w:t xml:space="preserve"> </w:t>
      </w:r>
      <w:r w:rsidR="0007459B">
        <w:rPr>
          <w:rFonts w:ascii="Times New Roman" w:hAnsi="Times New Roman"/>
          <w:sz w:val="24"/>
          <w:szCs w:val="24"/>
        </w:rPr>
        <w:t>творческим</w:t>
      </w:r>
      <w:r w:rsidRPr="00427DFC">
        <w:rPr>
          <w:rFonts w:ascii="Times New Roman" w:hAnsi="Times New Roman"/>
          <w:sz w:val="24"/>
          <w:szCs w:val="24"/>
        </w:rPr>
        <w:t>, зажига</w:t>
      </w:r>
      <w:r w:rsidR="0007459B">
        <w:rPr>
          <w:rFonts w:ascii="Times New Roman" w:hAnsi="Times New Roman"/>
          <w:sz w:val="24"/>
          <w:szCs w:val="24"/>
        </w:rPr>
        <w:t>ющим</w:t>
      </w:r>
      <w:r w:rsidRPr="00427DFC">
        <w:rPr>
          <w:rFonts w:ascii="Times New Roman" w:hAnsi="Times New Roman"/>
          <w:sz w:val="24"/>
          <w:szCs w:val="24"/>
        </w:rPr>
        <w:t>, развит</w:t>
      </w:r>
      <w:r w:rsidR="00F40046">
        <w:rPr>
          <w:rFonts w:ascii="Times New Roman" w:hAnsi="Times New Roman"/>
          <w:sz w:val="24"/>
          <w:szCs w:val="24"/>
        </w:rPr>
        <w:t>ым</w:t>
      </w:r>
      <w:r w:rsidRPr="00427DFC">
        <w:rPr>
          <w:rFonts w:ascii="Times New Roman" w:hAnsi="Times New Roman"/>
          <w:sz w:val="24"/>
          <w:szCs w:val="24"/>
        </w:rPr>
        <w:t xml:space="preserve">…, </w:t>
      </w:r>
      <w:r w:rsidR="00F40046">
        <w:rPr>
          <w:rFonts w:ascii="Times New Roman" w:hAnsi="Times New Roman"/>
          <w:sz w:val="24"/>
          <w:szCs w:val="24"/>
        </w:rPr>
        <w:t>но чертёнок</w:t>
      </w:r>
      <w:r w:rsidRPr="00427DFC">
        <w:rPr>
          <w:rFonts w:ascii="Times New Roman" w:hAnsi="Times New Roman"/>
          <w:sz w:val="24"/>
          <w:szCs w:val="24"/>
        </w:rPr>
        <w:t>. Высший смысл. Много у вас сомнений? Высший смысл</w:t>
      </w:r>
      <w:r w:rsidR="00F40046">
        <w:rPr>
          <w:rFonts w:ascii="Times New Roman" w:hAnsi="Times New Roman"/>
          <w:sz w:val="24"/>
          <w:szCs w:val="24"/>
        </w:rPr>
        <w:t>:</w:t>
      </w:r>
      <w:r w:rsidRPr="00427DFC">
        <w:rPr>
          <w:rFonts w:ascii="Times New Roman" w:hAnsi="Times New Roman"/>
          <w:sz w:val="24"/>
          <w:szCs w:val="24"/>
        </w:rPr>
        <w:t xml:space="preserve"> путь Иуды. Чем больше сомнений, тем по Престолу глубже путь Иуды. В общем иудаизмом вы занимаетесь. Не</w:t>
      </w:r>
      <w:r w:rsidR="00F40046">
        <w:rPr>
          <w:rFonts w:ascii="Times New Roman" w:hAnsi="Times New Roman"/>
          <w:sz w:val="24"/>
          <w:szCs w:val="24"/>
        </w:rPr>
        <w:t>-</w:t>
      </w:r>
      <w:r w:rsidRPr="00427DFC">
        <w:rPr>
          <w:rFonts w:ascii="Times New Roman" w:hAnsi="Times New Roman"/>
          <w:sz w:val="24"/>
          <w:szCs w:val="24"/>
        </w:rPr>
        <w:t>не</w:t>
      </w:r>
      <w:r w:rsidR="00F40046">
        <w:rPr>
          <w:rFonts w:ascii="Times New Roman" w:hAnsi="Times New Roman"/>
          <w:sz w:val="24"/>
          <w:szCs w:val="24"/>
        </w:rPr>
        <w:t>-</w:t>
      </w:r>
      <w:r w:rsidRPr="00427DFC">
        <w:rPr>
          <w:rFonts w:ascii="Times New Roman" w:hAnsi="Times New Roman"/>
          <w:sz w:val="24"/>
          <w:szCs w:val="24"/>
        </w:rPr>
        <w:t>не</w:t>
      </w:r>
      <w:r w:rsidR="00F40046">
        <w:rPr>
          <w:rFonts w:ascii="Times New Roman" w:hAnsi="Times New Roman"/>
          <w:sz w:val="24"/>
          <w:szCs w:val="24"/>
        </w:rPr>
        <w:t>-не</w:t>
      </w:r>
      <w:r w:rsidRPr="00427DFC">
        <w:rPr>
          <w:rFonts w:ascii="Times New Roman" w:hAnsi="Times New Roman"/>
          <w:sz w:val="24"/>
          <w:szCs w:val="24"/>
        </w:rPr>
        <w:t>, на физике так совмещать нельзя</w:t>
      </w:r>
      <w:r w:rsidR="00F40046">
        <w:rPr>
          <w:rFonts w:ascii="Times New Roman" w:hAnsi="Times New Roman"/>
          <w:sz w:val="24"/>
          <w:szCs w:val="24"/>
        </w:rPr>
        <w:t>. А</w:t>
      </w:r>
      <w:r w:rsidRPr="00427DFC">
        <w:rPr>
          <w:rFonts w:ascii="Times New Roman" w:hAnsi="Times New Roman"/>
          <w:sz w:val="24"/>
          <w:szCs w:val="24"/>
        </w:rPr>
        <w:t xml:space="preserve"> вот в высших смыслах можно, потому что вначале было слово. Интересно, в честь кого назван иудаизм иудаизмом? Я вам ничего не говорил, я, правда, ничего не сказал? Я уважаю любую религию, всё в порядке. Как в Советском Союзе говорили: я тебя уважаю, беру за отдельное место и провожаю. Не помните отдельное место – не надо вспоминать, просто вы не жили в Советском Союзе. Детская присказка, у детей спросите – они многие помнят до сих пор это вот. Вот я затронул высший смысл</w:t>
      </w:r>
      <w:r w:rsidR="00F40046">
        <w:rPr>
          <w:rFonts w:ascii="Times New Roman" w:hAnsi="Times New Roman"/>
          <w:sz w:val="24"/>
          <w:szCs w:val="24"/>
        </w:rPr>
        <w:t>,</w:t>
      </w:r>
      <w:r w:rsidRPr="00427DFC">
        <w:rPr>
          <w:rFonts w:ascii="Times New Roman" w:hAnsi="Times New Roman"/>
          <w:sz w:val="24"/>
          <w:szCs w:val="24"/>
        </w:rPr>
        <w:t xml:space="preserve"> вас сразу накрыло. Я ушёл в детей там…</w:t>
      </w:r>
      <w:r w:rsidR="00F40046">
        <w:rPr>
          <w:rFonts w:ascii="Times New Roman" w:hAnsi="Times New Roman"/>
          <w:sz w:val="24"/>
          <w:szCs w:val="24"/>
        </w:rPr>
        <w:t xml:space="preserve"> </w:t>
      </w:r>
      <w:r w:rsidRPr="00427DFC">
        <w:rPr>
          <w:rFonts w:ascii="Times New Roman" w:hAnsi="Times New Roman"/>
          <w:sz w:val="24"/>
          <w:szCs w:val="24"/>
        </w:rPr>
        <w:t>провожают, чувствуете</w:t>
      </w:r>
      <w:r w:rsidR="00F40046">
        <w:rPr>
          <w:rFonts w:ascii="Times New Roman" w:hAnsi="Times New Roman"/>
          <w:sz w:val="24"/>
          <w:szCs w:val="24"/>
        </w:rPr>
        <w:t>,</w:t>
      </w:r>
      <w:r w:rsidRPr="00427DFC">
        <w:rPr>
          <w:rFonts w:ascii="Times New Roman" w:hAnsi="Times New Roman"/>
          <w:sz w:val="24"/>
          <w:szCs w:val="24"/>
        </w:rPr>
        <w:t xml:space="preserve"> зал попроще стал, опять </w:t>
      </w:r>
      <w:r w:rsidR="00F40046">
        <w:rPr>
          <w:rFonts w:ascii="Times New Roman" w:hAnsi="Times New Roman"/>
          <w:sz w:val="24"/>
          <w:szCs w:val="24"/>
        </w:rPr>
        <w:t>можно</w:t>
      </w:r>
      <w:r w:rsidRPr="00427DFC">
        <w:rPr>
          <w:rFonts w:ascii="Times New Roman" w:hAnsi="Times New Roman"/>
          <w:sz w:val="24"/>
          <w:szCs w:val="24"/>
        </w:rPr>
        <w:t xml:space="preserve"> дума</w:t>
      </w:r>
      <w:r w:rsidR="00F40046">
        <w:rPr>
          <w:rFonts w:ascii="Times New Roman" w:hAnsi="Times New Roman"/>
          <w:sz w:val="24"/>
          <w:szCs w:val="24"/>
        </w:rPr>
        <w:t>ть</w:t>
      </w:r>
      <w:r w:rsidRPr="00427DFC">
        <w:rPr>
          <w:rFonts w:ascii="Times New Roman" w:hAnsi="Times New Roman"/>
          <w:sz w:val="24"/>
          <w:szCs w:val="24"/>
        </w:rPr>
        <w:t>. То есть, как только затрагива</w:t>
      </w:r>
      <w:r w:rsidR="00F40046">
        <w:rPr>
          <w:rFonts w:ascii="Times New Roman" w:hAnsi="Times New Roman"/>
          <w:sz w:val="24"/>
          <w:szCs w:val="24"/>
        </w:rPr>
        <w:t>е</w:t>
      </w:r>
      <w:r w:rsidRPr="00427DFC">
        <w:rPr>
          <w:rFonts w:ascii="Times New Roman" w:hAnsi="Times New Roman"/>
          <w:sz w:val="24"/>
          <w:szCs w:val="24"/>
        </w:rPr>
        <w:t>тся высший смысл – вас накрыва</w:t>
      </w:r>
      <w:r w:rsidR="00F40046">
        <w:rPr>
          <w:rFonts w:ascii="Times New Roman" w:hAnsi="Times New Roman"/>
          <w:sz w:val="24"/>
          <w:szCs w:val="24"/>
        </w:rPr>
        <w:t>е</w:t>
      </w:r>
      <w:r w:rsidRPr="00427DFC">
        <w:rPr>
          <w:rFonts w:ascii="Times New Roman" w:hAnsi="Times New Roman"/>
          <w:sz w:val="24"/>
          <w:szCs w:val="24"/>
        </w:rPr>
        <w:t xml:space="preserve">т Престолом сила, вот плотность прожили, когда я об Иуде начал говорить, </w:t>
      </w:r>
      <w:r w:rsidR="00F40046">
        <w:rPr>
          <w:rFonts w:ascii="Times New Roman" w:hAnsi="Times New Roman"/>
          <w:sz w:val="24"/>
          <w:szCs w:val="24"/>
        </w:rPr>
        <w:t>но он</w:t>
      </w:r>
      <w:r w:rsidRPr="00427DFC">
        <w:rPr>
          <w:rFonts w:ascii="Times New Roman" w:hAnsi="Times New Roman"/>
          <w:sz w:val="24"/>
          <w:szCs w:val="24"/>
        </w:rPr>
        <w:t xml:space="preserve"> всё равно апостол</w:t>
      </w:r>
      <w:r w:rsidR="00F40046">
        <w:rPr>
          <w:rFonts w:ascii="Times New Roman" w:hAnsi="Times New Roman"/>
          <w:sz w:val="24"/>
          <w:szCs w:val="24"/>
        </w:rPr>
        <w:t>, хоть и</w:t>
      </w:r>
      <w:r w:rsidRPr="00427DFC">
        <w:rPr>
          <w:rFonts w:ascii="Times New Roman" w:hAnsi="Times New Roman"/>
          <w:sz w:val="24"/>
          <w:szCs w:val="24"/>
        </w:rPr>
        <w:t xml:space="preserve"> испачкан</w:t>
      </w:r>
      <w:r w:rsidR="00F40046">
        <w:rPr>
          <w:rFonts w:ascii="Times New Roman" w:hAnsi="Times New Roman"/>
          <w:sz w:val="24"/>
          <w:szCs w:val="24"/>
        </w:rPr>
        <w:t>,</w:t>
      </w:r>
      <w:r w:rsidRPr="00427DFC">
        <w:rPr>
          <w:rFonts w:ascii="Times New Roman" w:hAnsi="Times New Roman"/>
          <w:sz w:val="24"/>
          <w:szCs w:val="24"/>
        </w:rPr>
        <w:t xml:space="preserve"> так корректно выражусь.</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Внимание, Иуда остался апостолом? Да, потому что у предателей должен</w:t>
      </w:r>
      <w:r w:rsidR="00F40046">
        <w:rPr>
          <w:rFonts w:ascii="Times New Roman" w:hAnsi="Times New Roman"/>
          <w:sz w:val="24"/>
          <w:szCs w:val="24"/>
        </w:rPr>
        <w:t xml:space="preserve"> тоже</w:t>
      </w:r>
      <w:r w:rsidRPr="00427DFC">
        <w:rPr>
          <w:rFonts w:ascii="Times New Roman" w:hAnsi="Times New Roman"/>
          <w:sz w:val="24"/>
          <w:szCs w:val="24"/>
        </w:rPr>
        <w:t xml:space="preserve"> быть свой апостол. А что, нет? Ну, людей же много предателей разных всяких – Родины, ещё чего-то там, ещё как-то…. Не, есть предательство, где его нет предательства, а мы считаем это так. А есть </w:t>
      </w:r>
      <w:r w:rsidR="00F40046">
        <w:rPr>
          <w:rFonts w:ascii="Times New Roman" w:hAnsi="Times New Roman"/>
          <w:sz w:val="24"/>
          <w:szCs w:val="24"/>
        </w:rPr>
        <w:t>где действительно</w:t>
      </w:r>
      <w:r w:rsidRPr="00427DFC">
        <w:rPr>
          <w:rFonts w:ascii="Times New Roman" w:hAnsi="Times New Roman"/>
          <w:sz w:val="24"/>
          <w:szCs w:val="24"/>
        </w:rPr>
        <w:t xml:space="preserve"> предательство, а мы считаем, что это не предательство. Там человек поехал жить в другую страну – это не предательство, кстати. А вот человек, который изменил Родине и сделал во вред, и несёт всякую гадость, даже живя здесь – это предательство, потому что любовь не предполагает болтовню гадости. </w:t>
      </w:r>
      <w:r w:rsidR="00F40046">
        <w:rPr>
          <w:rFonts w:ascii="Times New Roman" w:hAnsi="Times New Roman"/>
          <w:sz w:val="24"/>
          <w:szCs w:val="24"/>
        </w:rPr>
        <w:t>И</w:t>
      </w:r>
      <w:r w:rsidRPr="00427DFC">
        <w:rPr>
          <w:rFonts w:ascii="Times New Roman" w:hAnsi="Times New Roman"/>
          <w:sz w:val="24"/>
          <w:szCs w:val="24"/>
        </w:rPr>
        <w:t xml:space="preserve"> так далее, вот такие оттенки, тут всё на полутонах строится.</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А помните, </w:t>
      </w:r>
      <w:r w:rsidR="00F40046">
        <w:rPr>
          <w:rFonts w:ascii="Times New Roman" w:hAnsi="Times New Roman"/>
          <w:sz w:val="24"/>
          <w:szCs w:val="24"/>
        </w:rPr>
        <w:t>дьявол в деталях</w:t>
      </w:r>
      <w:r w:rsidRPr="00427DFC">
        <w:rPr>
          <w:rFonts w:ascii="Times New Roman" w:hAnsi="Times New Roman"/>
          <w:sz w:val="24"/>
          <w:szCs w:val="24"/>
        </w:rPr>
        <w:t xml:space="preserve">: неправильно </w:t>
      </w:r>
      <w:r w:rsidR="00F40046">
        <w:rPr>
          <w:rFonts w:ascii="Times New Roman" w:hAnsi="Times New Roman"/>
          <w:sz w:val="24"/>
          <w:szCs w:val="24"/>
        </w:rPr>
        <w:t xml:space="preserve">взял </w:t>
      </w:r>
      <w:r w:rsidRPr="00427DFC">
        <w:rPr>
          <w:rFonts w:ascii="Times New Roman" w:hAnsi="Times New Roman"/>
          <w:sz w:val="24"/>
          <w:szCs w:val="24"/>
        </w:rPr>
        <w:t>деталь и попал совсем не в ту степь</w:t>
      </w:r>
      <w:r w:rsidR="00F40046">
        <w:rPr>
          <w:rFonts w:ascii="Times New Roman" w:hAnsi="Times New Roman"/>
          <w:sz w:val="24"/>
          <w:szCs w:val="24"/>
        </w:rPr>
        <w:t>,</w:t>
      </w:r>
      <w:r w:rsidRPr="00427DFC">
        <w:rPr>
          <w:rFonts w:ascii="Times New Roman" w:hAnsi="Times New Roman"/>
          <w:sz w:val="24"/>
          <w:szCs w:val="24"/>
        </w:rPr>
        <w:t xml:space="preserve"> – вот это проблема. Кстати, тринадцать – это ещё и Дом Отца Солнечный, мы вчера так намекали. Так что…, если ты чертёнок – в Дом Отца Солнечный не попадёшь. Отсюда, благими намерениями дорога в ад выложена. Это, кстати, об Иуде. Эта фраза об Иуде. Он делал благие намерения, но выложил дорогу в другую степь. Неважно, какие благие намерения, это надо литературу знать – высший смысл. </w:t>
      </w:r>
      <w:r w:rsidR="00F40046">
        <w:rPr>
          <w:rFonts w:ascii="Times New Roman" w:hAnsi="Times New Roman"/>
          <w:sz w:val="24"/>
          <w:szCs w:val="24"/>
        </w:rPr>
        <w:t xml:space="preserve">Увидели? Вот </w:t>
      </w:r>
      <w:r w:rsidRPr="00427DFC">
        <w:rPr>
          <w:rFonts w:ascii="Times New Roman" w:hAnsi="Times New Roman"/>
          <w:sz w:val="24"/>
          <w:szCs w:val="24"/>
        </w:rPr>
        <w:t xml:space="preserve">я сейчас поиграл на грани высших смыслов – это Престол. Вы определяете свою престольную позицию. </w:t>
      </w:r>
      <w:r w:rsidRPr="00427DFC">
        <w:rPr>
          <w:rFonts w:ascii="Times New Roman" w:hAnsi="Times New Roman"/>
          <w:b/>
          <w:sz w:val="24"/>
          <w:szCs w:val="24"/>
        </w:rPr>
        <w:t>То есть высший смысл Престола – это всегда определение вашей позиции: вы какой? Вы с кем? Вы какого учения будете?</w:t>
      </w:r>
      <w:r w:rsidRPr="00427DFC">
        <w:rPr>
          <w:rFonts w:ascii="Times New Roman" w:hAnsi="Times New Roman"/>
          <w:sz w:val="24"/>
          <w:szCs w:val="24"/>
        </w:rPr>
        <w:t xml:space="preserve"> Потому что наше мышление зависит от той философии, которая… и учени</w:t>
      </w:r>
      <w:r w:rsidR="00F40046">
        <w:rPr>
          <w:rFonts w:ascii="Times New Roman" w:hAnsi="Times New Roman"/>
          <w:sz w:val="24"/>
          <w:szCs w:val="24"/>
        </w:rPr>
        <w:t>я</w:t>
      </w:r>
      <w:r w:rsidRPr="00427DFC">
        <w:rPr>
          <w:rFonts w:ascii="Times New Roman" w:hAnsi="Times New Roman"/>
          <w:sz w:val="24"/>
          <w:szCs w:val="24"/>
        </w:rPr>
        <w:t xml:space="preserve"> этой философии, которым мы пользуемся, ну это Вавилов, коммунизм, вот то, что я сейчас говорил, так? Вы чем в вершине своей дееспособны? Знаете, как вот это, есть такая фраза: </w:t>
      </w:r>
      <w:r w:rsidRPr="00427DFC">
        <w:rPr>
          <w:rFonts w:ascii="Times New Roman" w:hAnsi="Times New Roman"/>
          <w:i/>
          <w:sz w:val="24"/>
          <w:szCs w:val="24"/>
        </w:rPr>
        <w:t>чем ваше Сердце успокоится</w:t>
      </w:r>
      <w:r w:rsidRPr="00427DFC">
        <w:rPr>
          <w:rFonts w:ascii="Times New Roman" w:hAnsi="Times New Roman"/>
          <w:sz w:val="24"/>
          <w:szCs w:val="24"/>
        </w:rPr>
        <w:t>. Каким самым высшим смыслом ваше сердце успокоится и вам будет приятно, – вот это Престол. И вот по Сердцу, это ваш высший смысл. Но то, что одному по сердцу, другому не по сердцу</w:t>
      </w:r>
      <w:r w:rsidR="00F40046">
        <w:rPr>
          <w:rFonts w:ascii="Times New Roman" w:hAnsi="Times New Roman"/>
          <w:sz w:val="24"/>
          <w:szCs w:val="24"/>
        </w:rPr>
        <w:t>,</w:t>
      </w:r>
      <w:r w:rsidRPr="00427DFC">
        <w:rPr>
          <w:rFonts w:ascii="Times New Roman" w:hAnsi="Times New Roman"/>
          <w:sz w:val="24"/>
          <w:szCs w:val="24"/>
        </w:rPr>
        <w:t xml:space="preserve"> это уже разнообразие. </w:t>
      </w:r>
      <w:r w:rsidR="00F40046">
        <w:rPr>
          <w:rFonts w:ascii="Times New Roman" w:hAnsi="Times New Roman"/>
          <w:sz w:val="24"/>
          <w:szCs w:val="24"/>
        </w:rPr>
        <w:t>И</w:t>
      </w:r>
      <w:r w:rsidRPr="00427DFC">
        <w:rPr>
          <w:rFonts w:ascii="Times New Roman" w:hAnsi="Times New Roman"/>
          <w:sz w:val="24"/>
          <w:szCs w:val="24"/>
        </w:rPr>
        <w:t xml:space="preserve"> так далее, так далее, так далее – тут очень много тонкостей всяких.</w:t>
      </w:r>
    </w:p>
    <w:p w:rsidR="00427DFC" w:rsidRPr="00427DFC" w:rsidRDefault="00427DFC" w:rsidP="00427DFC">
      <w:pPr>
        <w:pStyle w:val="0"/>
      </w:pPr>
      <w:bookmarkStart w:id="33" w:name="_Toc453147095"/>
      <w:r w:rsidRPr="00427DFC">
        <w:t>Высшие смыслы</w:t>
      </w:r>
      <w:bookmarkEnd w:id="33"/>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вот эти тонкости должны быть в Престоле, чтоб вы могли чётко определить свою позицию. Почему? Мы проходили на 12</w:t>
      </w:r>
      <w:r w:rsidR="00F40046">
        <w:rPr>
          <w:rFonts w:ascii="Times New Roman" w:hAnsi="Times New Roman"/>
          <w:sz w:val="24"/>
          <w:szCs w:val="24"/>
        </w:rPr>
        <w:t>-м</w:t>
      </w:r>
      <w:r w:rsidRPr="00427DFC">
        <w:rPr>
          <w:rFonts w:ascii="Times New Roman" w:hAnsi="Times New Roman"/>
          <w:sz w:val="24"/>
          <w:szCs w:val="24"/>
        </w:rPr>
        <w:t xml:space="preserve"> Синтезе – Веру. Вера чем строится? Что внутри Веры, чтобы у нас появилась вера, находится? Результат усвоения – близок к нулю, ноль целых</w:t>
      </w:r>
      <w:r w:rsidR="00726AE9">
        <w:rPr>
          <w:rFonts w:ascii="Times New Roman" w:hAnsi="Times New Roman"/>
          <w:sz w:val="24"/>
          <w:szCs w:val="24"/>
        </w:rPr>
        <w:t>,</w:t>
      </w:r>
      <w:r w:rsidRPr="00427DFC">
        <w:rPr>
          <w:rFonts w:ascii="Times New Roman" w:hAnsi="Times New Roman"/>
          <w:sz w:val="24"/>
          <w:szCs w:val="24"/>
        </w:rPr>
        <w:t xml:space="preserve"> ш</w:t>
      </w:r>
      <w:r w:rsidR="008F7330">
        <w:rPr>
          <w:rFonts w:ascii="Times New Roman" w:hAnsi="Times New Roman"/>
          <w:sz w:val="24"/>
          <w:szCs w:val="24"/>
        </w:rPr>
        <w:t>иш</w:t>
      </w:r>
      <w:r w:rsidRPr="00427DFC">
        <w:rPr>
          <w:rFonts w:ascii="Times New Roman" w:hAnsi="Times New Roman"/>
          <w:sz w:val="24"/>
          <w:szCs w:val="24"/>
        </w:rPr>
        <w:t xml:space="preserve"> десятых – это тебе ответ, что здесь – то же самое. </w:t>
      </w:r>
      <w:r w:rsidRPr="00726AE9">
        <w:rPr>
          <w:rFonts w:ascii="Times New Roman" w:hAnsi="Times New Roman"/>
          <w:i/>
          <w:sz w:val="24"/>
          <w:szCs w:val="24"/>
        </w:rPr>
        <w:t>Позиция наблюдателя</w:t>
      </w:r>
      <w:r w:rsidRPr="00427DFC">
        <w:rPr>
          <w:rFonts w:ascii="Times New Roman" w:hAnsi="Times New Roman"/>
          <w:sz w:val="24"/>
          <w:szCs w:val="24"/>
        </w:rPr>
        <w:t>.</w:t>
      </w:r>
    </w:p>
    <w:p w:rsidR="00726AE9"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Это мы тут со служащей ехали, в машине спорили, что на 29</w:t>
      </w:r>
      <w:r w:rsidR="00726AE9">
        <w:rPr>
          <w:rFonts w:ascii="Times New Roman" w:hAnsi="Times New Roman"/>
          <w:sz w:val="24"/>
          <w:szCs w:val="24"/>
        </w:rPr>
        <w:t>-м</w:t>
      </w:r>
      <w:r w:rsidRPr="00427DFC">
        <w:rPr>
          <w:rFonts w:ascii="Times New Roman" w:hAnsi="Times New Roman"/>
          <w:sz w:val="24"/>
          <w:szCs w:val="24"/>
        </w:rPr>
        <w:t xml:space="preserve"> Синтезе, старшая группа не помнит 28</w:t>
      </w:r>
      <w:r w:rsidR="00726AE9">
        <w:rPr>
          <w:rFonts w:ascii="Times New Roman" w:hAnsi="Times New Roman"/>
          <w:sz w:val="24"/>
          <w:szCs w:val="24"/>
        </w:rPr>
        <w:t>-й</w:t>
      </w:r>
      <w:r w:rsidRPr="00427DFC">
        <w:rPr>
          <w:rFonts w:ascii="Times New Roman" w:hAnsi="Times New Roman"/>
          <w:sz w:val="24"/>
          <w:szCs w:val="24"/>
        </w:rPr>
        <w:t xml:space="preserve"> Синтез. На 13</w:t>
      </w:r>
      <w:r w:rsidR="00726AE9">
        <w:rPr>
          <w:rFonts w:ascii="Times New Roman" w:hAnsi="Times New Roman"/>
          <w:sz w:val="24"/>
          <w:szCs w:val="24"/>
        </w:rPr>
        <w:t>-м</w:t>
      </w:r>
      <w:r w:rsidRPr="00427DFC">
        <w:rPr>
          <w:rFonts w:ascii="Times New Roman" w:hAnsi="Times New Roman"/>
          <w:sz w:val="24"/>
          <w:szCs w:val="24"/>
        </w:rPr>
        <w:t xml:space="preserve"> – младшая не помнит 12-й. Грубо говоря, тут вопрос не в Синтезе, а от человека не убежишь – если нет высшего смысла изучить Синтез, то никакими пинками не заставишь.</w:t>
      </w:r>
    </w:p>
    <w:p w:rsidR="00726AE9"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Вам не интересно, как строится ваша Вера?</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Маленький пассаж – вот её никогда и не будет, потому что я вижу только то, что знаю. Я исполняю и делаю только то, что знаю, поэтому это о вере рассказываю. Вера вообще – я даже </w:t>
      </w:r>
      <w:r w:rsidRPr="00427DFC">
        <w:rPr>
          <w:rFonts w:ascii="Times New Roman" w:hAnsi="Times New Roman"/>
          <w:sz w:val="24"/>
          <w:szCs w:val="24"/>
        </w:rPr>
        <w:lastRenderedPageBreak/>
        <w:t xml:space="preserve">комментировать не буду, к чему заводит. Есть одна хорошая фраза одного Учителя на присутствиях: </w:t>
      </w:r>
      <w:r w:rsidRPr="00427DFC">
        <w:rPr>
          <w:rFonts w:ascii="Times New Roman" w:hAnsi="Times New Roman"/>
          <w:i/>
          <w:sz w:val="24"/>
          <w:szCs w:val="24"/>
        </w:rPr>
        <w:t>Вера вообще – это омут веры, нырнул, а где вынырнуть</w:t>
      </w:r>
      <w:r w:rsidR="0096328C">
        <w:rPr>
          <w:rFonts w:ascii="Times New Roman" w:hAnsi="Times New Roman"/>
          <w:i/>
          <w:sz w:val="24"/>
          <w:szCs w:val="24"/>
        </w:rPr>
        <w:t>,</w:t>
      </w:r>
      <w:r w:rsidRPr="00427DFC">
        <w:rPr>
          <w:rFonts w:ascii="Times New Roman" w:hAnsi="Times New Roman"/>
          <w:i/>
          <w:sz w:val="24"/>
          <w:szCs w:val="24"/>
        </w:rPr>
        <w:t xml:space="preserve"> не знаешь и скорее всего уже не вынырнешь</w:t>
      </w:r>
      <w:r w:rsidRPr="00427DFC">
        <w:rPr>
          <w:rFonts w:ascii="Times New Roman" w:hAnsi="Times New Roman"/>
          <w:sz w:val="24"/>
          <w:szCs w:val="24"/>
        </w:rPr>
        <w:t xml:space="preserve">, – это вера вообще. Когда вы верите вообще во всё, а когда доходит до конкретного – фактически путь Иуды начинается, потому что </w:t>
      </w:r>
      <w:r w:rsidR="0096328C">
        <w:rPr>
          <w:rFonts w:ascii="Times New Roman" w:hAnsi="Times New Roman"/>
          <w:sz w:val="24"/>
          <w:szCs w:val="24"/>
        </w:rPr>
        <w:t xml:space="preserve">ты </w:t>
      </w:r>
      <w:r w:rsidRPr="00427DFC">
        <w:rPr>
          <w:rFonts w:ascii="Times New Roman" w:hAnsi="Times New Roman"/>
          <w:sz w:val="24"/>
          <w:szCs w:val="24"/>
        </w:rPr>
        <w:t xml:space="preserve">не знаешь где определиться, потому что это </w:t>
      </w:r>
      <w:r w:rsidR="0096328C">
        <w:rPr>
          <w:rFonts w:ascii="Times New Roman" w:hAnsi="Times New Roman"/>
          <w:sz w:val="24"/>
          <w:szCs w:val="24"/>
        </w:rPr>
        <w:t>«</w:t>
      </w:r>
      <w:r w:rsidRPr="00427DFC">
        <w:rPr>
          <w:rFonts w:ascii="Times New Roman" w:hAnsi="Times New Roman"/>
          <w:sz w:val="24"/>
          <w:szCs w:val="24"/>
        </w:rPr>
        <w:t>вера вообще</w:t>
      </w:r>
      <w:r w:rsidR="0096328C">
        <w:rPr>
          <w:rFonts w:ascii="Times New Roman" w:hAnsi="Times New Roman"/>
          <w:sz w:val="24"/>
          <w:szCs w:val="24"/>
        </w:rPr>
        <w:t>»</w:t>
      </w:r>
      <w:r w:rsidRPr="00427DFC">
        <w:rPr>
          <w:rFonts w:ascii="Times New Roman" w:hAnsi="Times New Roman"/>
          <w:sz w:val="24"/>
          <w:szCs w:val="24"/>
        </w:rPr>
        <w:t>. Нет конкретики, нет высшего смысла Веры.</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Так вот Вера строится позицией наблюдателя. А на чём эта позиция рождается? На высших смыслах. И если в Престоле у вас не будет высших смыслов, то в Вере у вас не будет правильных позиций наблюдателя. Это как, вот иногда, по телевизору показывают: заходят наши </w:t>
      </w:r>
      <w:proofErr w:type="spellStart"/>
      <w:r w:rsidRPr="00427DFC">
        <w:rPr>
          <w:rFonts w:ascii="Times New Roman" w:hAnsi="Times New Roman"/>
          <w:sz w:val="24"/>
          <w:szCs w:val="24"/>
        </w:rPr>
        <w:t>суперчиновники</w:t>
      </w:r>
      <w:proofErr w:type="spellEnd"/>
      <w:r w:rsidRPr="00427DFC">
        <w:rPr>
          <w:rFonts w:ascii="Times New Roman" w:hAnsi="Times New Roman"/>
          <w:sz w:val="24"/>
          <w:szCs w:val="24"/>
        </w:rPr>
        <w:t xml:space="preserve"> в храм, один из них верит, в глазки смотришь – верит. А другой стоит, потому что другой верящий пришёл в храм и им надо тоже стоять там. Это даже по руке видно, как крестится – ну типа вот</w:t>
      </w:r>
      <w:r w:rsidR="0096328C">
        <w:rPr>
          <w:rFonts w:ascii="Times New Roman" w:hAnsi="Times New Roman"/>
          <w:sz w:val="24"/>
          <w:szCs w:val="24"/>
        </w:rPr>
        <w:t>,</w:t>
      </w:r>
      <w:r w:rsidRPr="00427DFC">
        <w:rPr>
          <w:rFonts w:ascii="Times New Roman" w:hAnsi="Times New Roman"/>
          <w:sz w:val="24"/>
          <w:szCs w:val="24"/>
        </w:rPr>
        <w:t xml:space="preserve"> </w:t>
      </w:r>
      <w:r w:rsidR="0096328C">
        <w:rPr>
          <w:rFonts w:ascii="Times New Roman" w:hAnsi="Times New Roman"/>
          <w:sz w:val="24"/>
          <w:szCs w:val="24"/>
        </w:rPr>
        <w:t>«</w:t>
      </w:r>
      <w:r w:rsidRPr="00427DFC">
        <w:rPr>
          <w:rFonts w:ascii="Times New Roman" w:hAnsi="Times New Roman"/>
          <w:sz w:val="24"/>
          <w:szCs w:val="24"/>
        </w:rPr>
        <w:t>руку надо ещё поднять</w:t>
      </w:r>
      <w:r w:rsidR="0096328C">
        <w:rPr>
          <w:rFonts w:ascii="Times New Roman" w:hAnsi="Times New Roman"/>
          <w:sz w:val="24"/>
          <w:szCs w:val="24"/>
        </w:rPr>
        <w:t>…</w:t>
      </w:r>
      <w:r w:rsidRPr="00427DFC">
        <w:rPr>
          <w:rFonts w:ascii="Times New Roman" w:hAnsi="Times New Roman"/>
          <w:sz w:val="24"/>
          <w:szCs w:val="24"/>
        </w:rPr>
        <w:t xml:space="preserve"> ну ладно</w:t>
      </w:r>
      <w:r w:rsidR="0096328C">
        <w:rPr>
          <w:rFonts w:ascii="Times New Roman" w:hAnsi="Times New Roman"/>
          <w:sz w:val="24"/>
          <w:szCs w:val="24"/>
        </w:rPr>
        <w:t>»</w:t>
      </w:r>
      <w:r w:rsidRPr="00427DFC">
        <w:rPr>
          <w:rFonts w:ascii="Times New Roman" w:hAnsi="Times New Roman"/>
          <w:sz w:val="24"/>
          <w:szCs w:val="24"/>
        </w:rPr>
        <w:t xml:space="preserve">. У него этот…, как это называется, забыл, в общем, кто образ лепит политика, обучал его, как правильно пальцы держать по-христиански – это видно, у него рука – постановочная. Я как хореограф, вижу постановочные руки. Представляете, постановка руки, чтоб правильно перекреститься, по телевизору же снимать будут. Я смеялся, когда первый раз увидел – даже, я думаю, я что вот, </w:t>
      </w:r>
      <w:proofErr w:type="spellStart"/>
      <w:r w:rsidRPr="00427DFC">
        <w:rPr>
          <w:rFonts w:ascii="Times New Roman" w:hAnsi="Times New Roman"/>
          <w:sz w:val="24"/>
          <w:szCs w:val="24"/>
        </w:rPr>
        <w:t>оборзел</w:t>
      </w:r>
      <w:proofErr w:type="spellEnd"/>
      <w:r w:rsidRPr="00427DFC">
        <w:rPr>
          <w:rFonts w:ascii="Times New Roman" w:hAnsi="Times New Roman"/>
          <w:sz w:val="24"/>
          <w:szCs w:val="24"/>
        </w:rPr>
        <w:t xml:space="preserve"> что</w:t>
      </w:r>
      <w:r w:rsidR="0096328C">
        <w:rPr>
          <w:rFonts w:ascii="Times New Roman" w:hAnsi="Times New Roman"/>
          <w:sz w:val="24"/>
          <w:szCs w:val="24"/>
        </w:rPr>
        <w:t xml:space="preserve"> </w:t>
      </w:r>
      <w:r w:rsidRPr="00427DFC">
        <w:rPr>
          <w:rFonts w:ascii="Times New Roman" w:hAnsi="Times New Roman"/>
          <w:sz w:val="24"/>
          <w:szCs w:val="24"/>
        </w:rPr>
        <w:t xml:space="preserve">ли? </w:t>
      </w:r>
      <w:r w:rsidR="0096328C">
        <w:rPr>
          <w:rFonts w:ascii="Times New Roman" w:hAnsi="Times New Roman"/>
          <w:sz w:val="24"/>
          <w:szCs w:val="24"/>
        </w:rPr>
        <w:t>Ч</w:t>
      </w:r>
      <w:r w:rsidRPr="00427DFC">
        <w:rPr>
          <w:rFonts w:ascii="Times New Roman" w:hAnsi="Times New Roman"/>
          <w:sz w:val="24"/>
          <w:szCs w:val="24"/>
        </w:rPr>
        <w:t>то-то не то</w:t>
      </w:r>
      <w:r w:rsidR="0096328C">
        <w:rPr>
          <w:rFonts w:ascii="Times New Roman" w:hAnsi="Times New Roman"/>
          <w:sz w:val="24"/>
          <w:szCs w:val="24"/>
        </w:rPr>
        <w:t>,</w:t>
      </w:r>
      <w:r w:rsidRPr="00427DFC">
        <w:rPr>
          <w:rFonts w:ascii="Times New Roman" w:hAnsi="Times New Roman"/>
          <w:sz w:val="24"/>
          <w:szCs w:val="24"/>
        </w:rPr>
        <w:t xml:space="preserve"> думаю, может случайно? Другую картинку показывают, другое телевидение снимало – то же самое, под другим ракурсом ещё виднее, потому что сбоку показали – а там лицо (</w:t>
      </w:r>
      <w:r w:rsidRPr="00427DFC">
        <w:rPr>
          <w:rFonts w:ascii="Times New Roman" w:hAnsi="Times New Roman"/>
          <w:i/>
          <w:sz w:val="24"/>
          <w:szCs w:val="24"/>
        </w:rPr>
        <w:t>показывает какое выражение лица</w:t>
      </w:r>
      <w:r w:rsidRPr="00427DFC">
        <w:rPr>
          <w:rFonts w:ascii="Times New Roman" w:hAnsi="Times New Roman"/>
          <w:sz w:val="24"/>
          <w:szCs w:val="24"/>
        </w:rPr>
        <w:t xml:space="preserve">) – </w:t>
      </w:r>
      <w:r w:rsidRPr="00427DFC">
        <w:rPr>
          <w:rFonts w:ascii="Times New Roman" w:hAnsi="Times New Roman"/>
          <w:i/>
          <w:sz w:val="24"/>
          <w:szCs w:val="24"/>
        </w:rPr>
        <w:t>Вы заметили у меня верящее состояние? Это я на патриарха смотрю</w:t>
      </w:r>
      <w:r w:rsidRPr="00427DFC">
        <w:rPr>
          <w:rFonts w:ascii="Times New Roman" w:hAnsi="Times New Roman"/>
          <w:sz w:val="24"/>
          <w:szCs w:val="24"/>
        </w:rPr>
        <w:t xml:space="preserve">. И картинку сразу убрали. Я говорю, спасибо Владыка, я всё понял. Ну, то есть, полная молитвенность, типа – </w:t>
      </w:r>
      <w:r w:rsidR="0096328C" w:rsidRPr="0096328C">
        <w:rPr>
          <w:rFonts w:ascii="Times New Roman" w:hAnsi="Times New Roman"/>
          <w:i/>
          <w:sz w:val="24"/>
          <w:szCs w:val="24"/>
        </w:rPr>
        <w:t>Мне сейчас капнет.</w:t>
      </w:r>
      <w:r w:rsidRPr="00427DFC">
        <w:rPr>
          <w:rFonts w:ascii="Times New Roman" w:hAnsi="Times New Roman"/>
          <w:sz w:val="24"/>
          <w:szCs w:val="24"/>
        </w:rPr>
        <w:t xml:space="preserve"> Ну, сами знаете этот анекдот. Автоматически</w:t>
      </w:r>
      <w:r w:rsidR="0096328C">
        <w:rPr>
          <w:rFonts w:ascii="Times New Roman" w:hAnsi="Times New Roman"/>
          <w:sz w:val="24"/>
          <w:szCs w:val="24"/>
        </w:rPr>
        <w:t>!</w:t>
      </w:r>
      <w:r w:rsidRPr="00427DFC">
        <w:rPr>
          <w:rFonts w:ascii="Times New Roman" w:hAnsi="Times New Roman"/>
          <w:sz w:val="24"/>
          <w:szCs w:val="24"/>
        </w:rPr>
        <w:t xml:space="preserve"> </w:t>
      </w:r>
      <w:r w:rsidRPr="00427DFC">
        <w:rPr>
          <w:rFonts w:ascii="Times New Roman" w:hAnsi="Times New Roman"/>
          <w:i/>
          <w:sz w:val="24"/>
          <w:szCs w:val="24"/>
        </w:rPr>
        <w:t>Бог шельму метит,</w:t>
      </w:r>
      <w:r w:rsidRPr="00427DFC">
        <w:rPr>
          <w:rFonts w:ascii="Times New Roman" w:hAnsi="Times New Roman"/>
          <w:sz w:val="24"/>
          <w:szCs w:val="24"/>
        </w:rPr>
        <w:t xml:space="preserve"> у него губа полезла вперёд, потому что стоял без веры. Ты зачем туда припёрся? – </w:t>
      </w:r>
      <w:r w:rsidRPr="00427DFC">
        <w:rPr>
          <w:rFonts w:ascii="Times New Roman" w:hAnsi="Times New Roman"/>
          <w:i/>
          <w:sz w:val="24"/>
          <w:szCs w:val="24"/>
        </w:rPr>
        <w:t xml:space="preserve">Ну, надо, у нас тут </w:t>
      </w:r>
      <w:proofErr w:type="spellStart"/>
      <w:r w:rsidRPr="00427DFC">
        <w:rPr>
          <w:rFonts w:ascii="Times New Roman" w:hAnsi="Times New Roman"/>
          <w:i/>
          <w:sz w:val="24"/>
          <w:szCs w:val="24"/>
        </w:rPr>
        <w:t>охристинизируются</w:t>
      </w:r>
      <w:proofErr w:type="spellEnd"/>
      <w:r w:rsidRPr="00427DFC">
        <w:rPr>
          <w:rFonts w:ascii="Times New Roman" w:hAnsi="Times New Roman"/>
          <w:i/>
          <w:sz w:val="24"/>
          <w:szCs w:val="24"/>
        </w:rPr>
        <w:t xml:space="preserve"> все, и я тоже, как это я от тренда отстану, всё по тренду</w:t>
      </w:r>
      <w:r w:rsidRPr="00427DFC">
        <w:rPr>
          <w:rFonts w:ascii="Times New Roman" w:hAnsi="Times New Roman"/>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Понимаете, о чём? Это отсутствие высших смыслов. Да ладно, может управленец-то хороший, не мне решать там, есть специалисты для этого. Ну и занимайся тем, где ты хорош – это твой высший смысл, зачем </w:t>
      </w:r>
      <w:r w:rsidR="0096328C">
        <w:rPr>
          <w:rFonts w:ascii="Times New Roman" w:hAnsi="Times New Roman"/>
          <w:sz w:val="24"/>
          <w:szCs w:val="24"/>
        </w:rPr>
        <w:t xml:space="preserve">ты </w:t>
      </w:r>
      <w:r w:rsidRPr="00427DFC">
        <w:rPr>
          <w:rFonts w:ascii="Times New Roman" w:hAnsi="Times New Roman"/>
          <w:sz w:val="24"/>
          <w:szCs w:val="24"/>
        </w:rPr>
        <w:t>лез</w:t>
      </w:r>
      <w:r w:rsidR="0096328C">
        <w:rPr>
          <w:rFonts w:ascii="Times New Roman" w:hAnsi="Times New Roman"/>
          <w:sz w:val="24"/>
          <w:szCs w:val="24"/>
        </w:rPr>
        <w:t>ешь</w:t>
      </w:r>
      <w:r w:rsidRPr="00427DFC">
        <w:rPr>
          <w:rFonts w:ascii="Times New Roman" w:hAnsi="Times New Roman"/>
          <w:sz w:val="24"/>
          <w:szCs w:val="24"/>
        </w:rPr>
        <w:t xml:space="preserve"> там, где ты портишь то хорошее, что имеешь, потому что там всё пустое для тебя – ты этим не живёшь. Это Престол. </w:t>
      </w:r>
      <w:r w:rsidR="0096328C">
        <w:rPr>
          <w:rFonts w:ascii="Times New Roman" w:hAnsi="Times New Roman"/>
          <w:sz w:val="24"/>
          <w:szCs w:val="24"/>
        </w:rPr>
        <w:t>И е</w:t>
      </w:r>
      <w:r w:rsidRPr="00427DFC">
        <w:rPr>
          <w:rFonts w:ascii="Times New Roman" w:hAnsi="Times New Roman"/>
          <w:sz w:val="24"/>
          <w:szCs w:val="24"/>
        </w:rPr>
        <w:t>сли у тебя нет высших смыслов, и ты этим не живёшь и туда лезешь – ты что делаешь? Падаешь. А чтоб определиться</w:t>
      </w:r>
      <w:r w:rsidR="0096328C">
        <w:rPr>
          <w:rFonts w:ascii="Times New Roman" w:hAnsi="Times New Roman"/>
          <w:sz w:val="24"/>
          <w:szCs w:val="24"/>
        </w:rPr>
        <w:t>,</w:t>
      </w:r>
      <w:r w:rsidRPr="00427DFC">
        <w:rPr>
          <w:rFonts w:ascii="Times New Roman" w:hAnsi="Times New Roman"/>
          <w:sz w:val="24"/>
          <w:szCs w:val="24"/>
        </w:rPr>
        <w:t xml:space="preserve"> куда надо</w:t>
      </w:r>
      <w:r w:rsidR="0096328C">
        <w:rPr>
          <w:rFonts w:ascii="Times New Roman" w:hAnsi="Times New Roman"/>
          <w:sz w:val="24"/>
          <w:szCs w:val="24"/>
        </w:rPr>
        <w:t>…</w:t>
      </w:r>
      <w:r w:rsidRPr="00427DFC">
        <w:rPr>
          <w:rFonts w:ascii="Times New Roman" w:hAnsi="Times New Roman"/>
          <w:sz w:val="24"/>
          <w:szCs w:val="24"/>
        </w:rPr>
        <w:t xml:space="preserve"> не, ну пустота – это космическое зло. Помнишь, </w:t>
      </w:r>
      <w:r w:rsidRPr="00427DFC">
        <w:rPr>
          <w:rFonts w:ascii="Times New Roman" w:hAnsi="Times New Roman"/>
          <w:i/>
          <w:sz w:val="24"/>
          <w:szCs w:val="24"/>
        </w:rPr>
        <w:t>свято место – пусто не бывает</w:t>
      </w:r>
      <w:r w:rsidRPr="00427DFC">
        <w:rPr>
          <w:rFonts w:ascii="Times New Roman" w:hAnsi="Times New Roman"/>
          <w:sz w:val="24"/>
          <w:szCs w:val="24"/>
        </w:rPr>
        <w:t>, это обратная сторона космического зла. Увидела?</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Значит, </w:t>
      </w:r>
      <w:r w:rsidRPr="00427DFC">
        <w:rPr>
          <w:rFonts w:ascii="Times New Roman" w:hAnsi="Times New Roman"/>
          <w:i/>
          <w:sz w:val="24"/>
          <w:szCs w:val="24"/>
        </w:rPr>
        <w:t>если свято место пусто не бывает</w:t>
      </w:r>
      <w:r w:rsidRPr="00427DFC">
        <w:rPr>
          <w:rFonts w:ascii="Times New Roman" w:hAnsi="Times New Roman"/>
          <w:sz w:val="24"/>
          <w:szCs w:val="24"/>
        </w:rPr>
        <w:t xml:space="preserve">, убираем </w:t>
      </w:r>
      <w:r w:rsidRPr="00427DFC">
        <w:rPr>
          <w:rFonts w:ascii="Times New Roman" w:hAnsi="Times New Roman"/>
          <w:i/>
          <w:sz w:val="24"/>
          <w:szCs w:val="24"/>
        </w:rPr>
        <w:t>свято место</w:t>
      </w:r>
      <w:r w:rsidRPr="00427DFC">
        <w:rPr>
          <w:rFonts w:ascii="Times New Roman" w:hAnsi="Times New Roman"/>
          <w:sz w:val="24"/>
          <w:szCs w:val="24"/>
        </w:rPr>
        <w:t xml:space="preserve"> и пустота – это что? </w:t>
      </w:r>
      <w:r w:rsidR="0096328C">
        <w:rPr>
          <w:rFonts w:ascii="Times New Roman" w:hAnsi="Times New Roman"/>
          <w:sz w:val="24"/>
          <w:szCs w:val="24"/>
        </w:rPr>
        <w:t>В</w:t>
      </w:r>
      <w:r w:rsidRPr="00427DFC">
        <w:rPr>
          <w:rFonts w:ascii="Times New Roman" w:hAnsi="Times New Roman"/>
          <w:sz w:val="24"/>
          <w:szCs w:val="24"/>
        </w:rPr>
        <w:t>ообще-то зло. Только для Метагалактики это уже космическое зло. Увидели</w:t>
      </w:r>
      <w:r w:rsidR="0096328C">
        <w:rPr>
          <w:rFonts w:ascii="Times New Roman" w:hAnsi="Times New Roman"/>
          <w:sz w:val="24"/>
          <w:szCs w:val="24"/>
        </w:rPr>
        <w:t>. П</w:t>
      </w:r>
      <w:r w:rsidRPr="00427DFC">
        <w:rPr>
          <w:rFonts w:ascii="Times New Roman" w:hAnsi="Times New Roman"/>
          <w:sz w:val="24"/>
          <w:szCs w:val="24"/>
        </w:rPr>
        <w:t xml:space="preserve">отому что святости нет. Если в Престоле вы не накрутите, не надумаете высших смыслов с точки зрения новой эпохи, то в пятой расе Престол был на троечке – </w:t>
      </w:r>
      <w:proofErr w:type="spellStart"/>
      <w:r w:rsidRPr="00427DFC">
        <w:rPr>
          <w:rFonts w:ascii="Times New Roman" w:hAnsi="Times New Roman"/>
          <w:sz w:val="24"/>
          <w:szCs w:val="24"/>
        </w:rPr>
        <w:t>манасически</w:t>
      </w:r>
      <w:r w:rsidR="0096328C">
        <w:rPr>
          <w:rFonts w:ascii="Times New Roman" w:hAnsi="Times New Roman"/>
          <w:sz w:val="24"/>
          <w:szCs w:val="24"/>
        </w:rPr>
        <w:t>м</w:t>
      </w:r>
      <w:proofErr w:type="spellEnd"/>
      <w:r w:rsidRPr="00427DFC">
        <w:rPr>
          <w:rFonts w:ascii="Times New Roman" w:hAnsi="Times New Roman"/>
          <w:sz w:val="24"/>
          <w:szCs w:val="24"/>
        </w:rPr>
        <w:t>. Я сегодня старшим вспомнил, называется: «</w:t>
      </w:r>
      <w:proofErr w:type="spellStart"/>
      <w:r w:rsidRPr="00427DFC">
        <w:rPr>
          <w:rFonts w:ascii="Times New Roman" w:hAnsi="Times New Roman"/>
          <w:sz w:val="24"/>
          <w:szCs w:val="24"/>
        </w:rPr>
        <w:t>мана-мана</w:t>
      </w:r>
      <w:proofErr w:type="spellEnd"/>
      <w:r w:rsidRPr="00427DFC">
        <w:rPr>
          <w:rFonts w:ascii="Times New Roman" w:hAnsi="Times New Roman"/>
          <w:sz w:val="24"/>
          <w:szCs w:val="24"/>
        </w:rPr>
        <w:t>, ты</w:t>
      </w:r>
      <w:r w:rsidR="0096328C">
        <w:rPr>
          <w:rFonts w:ascii="Times New Roman" w:hAnsi="Times New Roman"/>
          <w:sz w:val="24"/>
          <w:szCs w:val="24"/>
        </w:rPr>
        <w:t>-</w:t>
      </w:r>
      <w:proofErr w:type="spellStart"/>
      <w:r w:rsidR="0096328C">
        <w:rPr>
          <w:rFonts w:ascii="Times New Roman" w:hAnsi="Times New Roman"/>
          <w:sz w:val="24"/>
          <w:szCs w:val="24"/>
        </w:rPr>
        <w:t>тыц</w:t>
      </w:r>
      <w:proofErr w:type="spellEnd"/>
      <w:r w:rsidR="0096328C">
        <w:rPr>
          <w:rFonts w:ascii="Times New Roman" w:hAnsi="Times New Roman"/>
          <w:sz w:val="24"/>
          <w:szCs w:val="24"/>
        </w:rPr>
        <w:t xml:space="preserve"> </w:t>
      </w:r>
      <w:proofErr w:type="spellStart"/>
      <w:r w:rsidR="0096328C">
        <w:rPr>
          <w:rFonts w:ascii="Times New Roman" w:hAnsi="Times New Roman"/>
          <w:sz w:val="24"/>
          <w:szCs w:val="24"/>
        </w:rPr>
        <w:t>тырым</w:t>
      </w:r>
      <w:proofErr w:type="spellEnd"/>
      <w:r w:rsidR="0096328C">
        <w:rPr>
          <w:rFonts w:ascii="Times New Roman" w:hAnsi="Times New Roman"/>
          <w:sz w:val="24"/>
          <w:szCs w:val="24"/>
        </w:rPr>
        <w:t>»</w:t>
      </w:r>
      <w:r w:rsidRPr="00427DFC">
        <w:rPr>
          <w:rFonts w:ascii="Times New Roman" w:hAnsi="Times New Roman"/>
          <w:sz w:val="24"/>
          <w:szCs w:val="24"/>
        </w:rPr>
        <w:t xml:space="preserve">, знаете, такой хороший театральный </w:t>
      </w:r>
      <w:r w:rsidR="0096328C">
        <w:rPr>
          <w:rFonts w:ascii="Times New Roman" w:hAnsi="Times New Roman"/>
          <w:sz w:val="24"/>
          <w:szCs w:val="24"/>
        </w:rPr>
        <w:t>эффект</w:t>
      </w:r>
      <w:r w:rsidRPr="00427DFC">
        <w:rPr>
          <w:rFonts w:ascii="Times New Roman" w:hAnsi="Times New Roman"/>
          <w:sz w:val="24"/>
          <w:szCs w:val="24"/>
        </w:rPr>
        <w:t xml:space="preserve">. Если у вас не будет высших смыслов, вы будете </w:t>
      </w:r>
      <w:proofErr w:type="spellStart"/>
      <w:r w:rsidRPr="00427DFC">
        <w:rPr>
          <w:rFonts w:ascii="Times New Roman" w:hAnsi="Times New Roman"/>
          <w:i/>
          <w:sz w:val="24"/>
          <w:szCs w:val="24"/>
        </w:rPr>
        <w:t>мана-мана</w:t>
      </w:r>
      <w:proofErr w:type="spellEnd"/>
      <w:r w:rsidRPr="00427DFC">
        <w:rPr>
          <w:rFonts w:ascii="Times New Roman" w:hAnsi="Times New Roman"/>
          <w:sz w:val="24"/>
          <w:szCs w:val="24"/>
        </w:rPr>
        <w:t xml:space="preserve">, полная </w:t>
      </w:r>
      <w:proofErr w:type="spellStart"/>
      <w:r w:rsidRPr="00427DFC">
        <w:rPr>
          <w:rFonts w:ascii="Times New Roman" w:hAnsi="Times New Roman"/>
          <w:i/>
          <w:sz w:val="24"/>
          <w:szCs w:val="24"/>
        </w:rPr>
        <w:t>мана-мана</w:t>
      </w:r>
      <w:proofErr w:type="spellEnd"/>
      <w:r w:rsidRPr="00427DFC">
        <w:rPr>
          <w:rFonts w:ascii="Times New Roman" w:hAnsi="Times New Roman"/>
          <w:sz w:val="24"/>
          <w:szCs w:val="24"/>
        </w:rPr>
        <w:t xml:space="preserve">, потом останется петь </w:t>
      </w:r>
      <w:r w:rsidRPr="00427DFC">
        <w:rPr>
          <w:rFonts w:ascii="Times New Roman" w:hAnsi="Times New Roman"/>
          <w:i/>
          <w:sz w:val="24"/>
          <w:szCs w:val="24"/>
        </w:rPr>
        <w:t>блюм-блюм-блюм кораблик</w:t>
      </w:r>
      <w:r w:rsidRPr="00427DFC">
        <w:rPr>
          <w:rFonts w:ascii="Times New Roman" w:hAnsi="Times New Roman"/>
          <w:sz w:val="24"/>
          <w:szCs w:val="24"/>
        </w:rPr>
        <w:t xml:space="preserve">. Кораблик – это символ Иерархии, я не зря вспомнил, вопрос, что такое </w:t>
      </w:r>
      <w:r w:rsidRPr="00427DFC">
        <w:rPr>
          <w:rFonts w:ascii="Times New Roman" w:hAnsi="Times New Roman"/>
          <w:i/>
          <w:sz w:val="24"/>
          <w:szCs w:val="24"/>
        </w:rPr>
        <w:t>блюм-блюм</w:t>
      </w:r>
      <w:r w:rsidR="0096328C">
        <w:rPr>
          <w:rFonts w:ascii="Times New Roman" w:hAnsi="Times New Roman"/>
          <w:i/>
          <w:sz w:val="24"/>
          <w:szCs w:val="24"/>
        </w:rPr>
        <w:t>-блюм</w:t>
      </w:r>
      <w:r w:rsidRPr="00427DFC">
        <w:rPr>
          <w:rFonts w:ascii="Times New Roman" w:hAnsi="Times New Roman"/>
          <w:i/>
          <w:sz w:val="24"/>
          <w:szCs w:val="24"/>
        </w:rPr>
        <w:t xml:space="preserve"> кораблик</w:t>
      </w:r>
      <w:r w:rsidRPr="00427DFC">
        <w:rPr>
          <w:rFonts w:ascii="Times New Roman" w:hAnsi="Times New Roman"/>
          <w:sz w:val="24"/>
          <w:szCs w:val="24"/>
        </w:rPr>
        <w:t xml:space="preserve">. Всё! Это я </w:t>
      </w:r>
      <w:proofErr w:type="spellStart"/>
      <w:r w:rsidRPr="00427DFC">
        <w:rPr>
          <w:rFonts w:ascii="Times New Roman" w:hAnsi="Times New Roman"/>
          <w:sz w:val="24"/>
          <w:szCs w:val="24"/>
        </w:rPr>
        <w:t>по-граальному</w:t>
      </w:r>
      <w:proofErr w:type="spellEnd"/>
      <w:r w:rsidRPr="00427DFC">
        <w:rPr>
          <w:rFonts w:ascii="Times New Roman" w:hAnsi="Times New Roman"/>
          <w:sz w:val="24"/>
          <w:szCs w:val="24"/>
        </w:rPr>
        <w:t xml:space="preserve"> вам ответил. Вот такая ночная подготовка.</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Напоминаю стандарт, и вот он с Престола у вас начинает жёстко действовать. Каждый Служащий, Ученик, Ипостась – как вы там себя позиционируете, лучше Ипостась по новой эпохе. Служащий, если вы служите в Подразделении ИДИВО, на Синтезе – тут не прокатит чуть-чуть, должен обладать собственной философией. Собственной, не лично сам выдуманной, а собрал стандарты, изучил разные философии</w:t>
      </w:r>
      <w:r w:rsidR="0096328C">
        <w:rPr>
          <w:rFonts w:ascii="Times New Roman" w:hAnsi="Times New Roman"/>
          <w:sz w:val="24"/>
          <w:szCs w:val="24"/>
        </w:rPr>
        <w:t xml:space="preserve"> и</w:t>
      </w:r>
      <w:r w:rsidRPr="00427DFC">
        <w:rPr>
          <w:rFonts w:ascii="Times New Roman" w:hAnsi="Times New Roman"/>
          <w:sz w:val="24"/>
          <w:szCs w:val="24"/>
        </w:rPr>
        <w:t xml:space="preserve"> тексты, не только Синтез</w:t>
      </w:r>
      <w:r w:rsidR="0096328C">
        <w:rPr>
          <w:rFonts w:ascii="Times New Roman" w:hAnsi="Times New Roman"/>
          <w:sz w:val="24"/>
          <w:szCs w:val="24"/>
        </w:rPr>
        <w:t>ов</w:t>
      </w:r>
      <w:r w:rsidRPr="00427DFC">
        <w:rPr>
          <w:rFonts w:ascii="Times New Roman" w:hAnsi="Times New Roman"/>
          <w:sz w:val="24"/>
          <w:szCs w:val="24"/>
        </w:rPr>
        <w:t>. У нас Синтез всего во всём, только изучая другие философии, вы должны действовать по стандартам Метагалактики, а не абы как, иначе собственная философия станет</w:t>
      </w:r>
      <w:r w:rsidR="0096328C">
        <w:rPr>
          <w:rFonts w:ascii="Times New Roman" w:hAnsi="Times New Roman"/>
          <w:sz w:val="24"/>
          <w:szCs w:val="24"/>
        </w:rPr>
        <w:t xml:space="preserve"> –</w:t>
      </w:r>
      <w:r w:rsidRPr="00427DFC">
        <w:rPr>
          <w:rFonts w:ascii="Times New Roman" w:hAnsi="Times New Roman"/>
          <w:sz w:val="24"/>
          <w:szCs w:val="24"/>
        </w:rPr>
        <w:t xml:space="preserve"> ну, туалетной бумагой, я корректно выражусь, то есть листом, который используется в другом месте. И собственная философия начинается с этих высших смыслов, которые вы обдумываете в Престоле – это ваша философия.</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Вы можете переписать это из Синтеза, вы можете привлечь с</w:t>
      </w:r>
      <w:r w:rsidR="0096328C">
        <w:rPr>
          <w:rFonts w:ascii="Times New Roman" w:hAnsi="Times New Roman"/>
          <w:sz w:val="24"/>
          <w:szCs w:val="24"/>
        </w:rPr>
        <w:t>юда</w:t>
      </w:r>
      <w:r w:rsidRPr="00427DFC">
        <w:rPr>
          <w:rFonts w:ascii="Times New Roman" w:hAnsi="Times New Roman"/>
          <w:sz w:val="24"/>
          <w:szCs w:val="24"/>
        </w:rPr>
        <w:t xml:space="preserve"> древнегреческую, индийскую, слово восточная – не совсем корректно, потому что Восток – это не только Индия, ещё иранская есть философия, элементы, ну персидская философия, так проще будет. Но там больше персидская поэзия, но есть </w:t>
      </w:r>
      <w:proofErr w:type="spellStart"/>
      <w:r w:rsidRPr="00427DFC">
        <w:rPr>
          <w:rFonts w:ascii="Times New Roman" w:hAnsi="Times New Roman"/>
          <w:sz w:val="24"/>
          <w:szCs w:val="24"/>
        </w:rPr>
        <w:t>философскость</w:t>
      </w:r>
      <w:proofErr w:type="spellEnd"/>
      <w:r w:rsidRPr="00427DFC">
        <w:rPr>
          <w:rFonts w:ascii="Times New Roman" w:hAnsi="Times New Roman"/>
          <w:sz w:val="24"/>
          <w:szCs w:val="24"/>
        </w:rPr>
        <w:t xml:space="preserve"> в этом. </w:t>
      </w:r>
      <w:r w:rsidR="0096328C">
        <w:rPr>
          <w:rFonts w:ascii="Times New Roman" w:hAnsi="Times New Roman"/>
          <w:sz w:val="24"/>
          <w:szCs w:val="24"/>
        </w:rPr>
        <w:t xml:space="preserve">Китайская. </w:t>
      </w:r>
      <w:r w:rsidRPr="00427DFC">
        <w:rPr>
          <w:rFonts w:ascii="Times New Roman" w:hAnsi="Times New Roman"/>
          <w:sz w:val="24"/>
          <w:szCs w:val="24"/>
        </w:rPr>
        <w:t>Бирманская</w:t>
      </w:r>
      <w:r w:rsidR="0096328C">
        <w:rPr>
          <w:rFonts w:ascii="Times New Roman" w:hAnsi="Times New Roman"/>
          <w:sz w:val="24"/>
          <w:szCs w:val="24"/>
        </w:rPr>
        <w:t>,</w:t>
      </w:r>
      <w:r w:rsidRPr="00427DFC">
        <w:rPr>
          <w:rFonts w:ascii="Times New Roman" w:hAnsi="Times New Roman"/>
          <w:sz w:val="24"/>
          <w:szCs w:val="24"/>
        </w:rPr>
        <w:t xml:space="preserve"> кстати</w:t>
      </w:r>
      <w:r w:rsidR="0096328C">
        <w:rPr>
          <w:rFonts w:ascii="Times New Roman" w:hAnsi="Times New Roman"/>
          <w:sz w:val="24"/>
          <w:szCs w:val="24"/>
        </w:rPr>
        <w:t>,</w:t>
      </w:r>
      <w:r w:rsidRPr="00427DFC">
        <w:rPr>
          <w:rFonts w:ascii="Times New Roman" w:hAnsi="Times New Roman"/>
          <w:sz w:val="24"/>
          <w:szCs w:val="24"/>
        </w:rPr>
        <w:t xml:space="preserve"> есть, но это вообще нам мало известна. Тибетская, непальская, кто не знает, это разные страны, на всякий случай, вдруг у нас с географией сложно – всё Восток. Кстати</w:t>
      </w:r>
      <w:r w:rsidR="0096328C">
        <w:rPr>
          <w:rFonts w:ascii="Times New Roman" w:hAnsi="Times New Roman"/>
          <w:sz w:val="24"/>
          <w:szCs w:val="24"/>
        </w:rPr>
        <w:t>,</w:t>
      </w:r>
      <w:r w:rsidRPr="00427DFC">
        <w:rPr>
          <w:rFonts w:ascii="Times New Roman" w:hAnsi="Times New Roman"/>
          <w:sz w:val="24"/>
          <w:szCs w:val="24"/>
        </w:rPr>
        <w:t xml:space="preserve"> Россия в Сибири – это тоже Восток, у нас Дальний Восток, поэтому и дальневосточная традиция есть, в искусстве. Ладно. И вот вы, выписывая высшие </w:t>
      </w:r>
      <w:r w:rsidRPr="00427DFC">
        <w:rPr>
          <w:rFonts w:ascii="Times New Roman" w:hAnsi="Times New Roman"/>
          <w:sz w:val="24"/>
          <w:szCs w:val="24"/>
        </w:rPr>
        <w:lastRenderedPageBreak/>
        <w:t>смыслы, начинаете определяться какая у вас философия, любовь-мудрость – какая у вас мудрость? Престол – это любовь, и к какой мудрости вы дойдёте на следующий Синтез – в Интеллект.</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если у вас высших смыслов в Престоле не будет, то ваш Интеллект станет каким? Выхолощенным, то есть он будет манипулятором. Чтоб вам стало ещё страшнее, есть такое понятие, змей</w:t>
      </w:r>
      <w:r w:rsidR="0022220F">
        <w:rPr>
          <w:rFonts w:ascii="Times New Roman" w:hAnsi="Times New Roman"/>
          <w:sz w:val="24"/>
          <w:szCs w:val="24"/>
        </w:rPr>
        <w:t>-</w:t>
      </w:r>
      <w:r w:rsidRPr="00427DFC">
        <w:rPr>
          <w:rFonts w:ascii="Times New Roman" w:hAnsi="Times New Roman"/>
          <w:sz w:val="24"/>
          <w:szCs w:val="24"/>
        </w:rPr>
        <w:t xml:space="preserve">искуситель. Пускай искуситель, это не обязательно, чтоб вас не пугать, а то, что он будет </w:t>
      </w:r>
      <w:proofErr w:type="spellStart"/>
      <w:r w:rsidRPr="0022220F">
        <w:rPr>
          <w:rFonts w:ascii="Times New Roman" w:hAnsi="Times New Roman"/>
          <w:i/>
          <w:sz w:val="24"/>
          <w:szCs w:val="24"/>
        </w:rPr>
        <w:t>змейским</w:t>
      </w:r>
      <w:proofErr w:type="spellEnd"/>
      <w:r w:rsidRPr="00427DFC">
        <w:rPr>
          <w:rFonts w:ascii="Times New Roman" w:hAnsi="Times New Roman"/>
          <w:sz w:val="24"/>
          <w:szCs w:val="24"/>
        </w:rPr>
        <w:t xml:space="preserve">, подойти и сделать </w:t>
      </w:r>
      <w:proofErr w:type="spellStart"/>
      <w:r w:rsidRPr="00427DFC">
        <w:rPr>
          <w:rFonts w:ascii="Times New Roman" w:hAnsi="Times New Roman"/>
          <w:sz w:val="24"/>
          <w:szCs w:val="24"/>
        </w:rPr>
        <w:t>змейский</w:t>
      </w:r>
      <w:proofErr w:type="spellEnd"/>
      <w:r w:rsidRPr="00427DFC">
        <w:rPr>
          <w:rFonts w:ascii="Times New Roman" w:hAnsi="Times New Roman"/>
          <w:sz w:val="24"/>
          <w:szCs w:val="24"/>
        </w:rPr>
        <w:t xml:space="preserve"> намёк, не зная реальных обстоятельств. Если у тебя нет высших смыслов, ты спокойно будешь в этом. </w:t>
      </w:r>
      <w:r w:rsidR="0022220F">
        <w:rPr>
          <w:rFonts w:ascii="Times New Roman" w:hAnsi="Times New Roman"/>
          <w:sz w:val="24"/>
          <w:szCs w:val="24"/>
        </w:rPr>
        <w:t>М</w:t>
      </w:r>
      <w:r w:rsidRPr="00427DFC">
        <w:rPr>
          <w:rFonts w:ascii="Times New Roman" w:hAnsi="Times New Roman"/>
          <w:sz w:val="24"/>
          <w:szCs w:val="24"/>
        </w:rPr>
        <w:t>ожно сделать провокацию</w:t>
      </w:r>
      <w:r w:rsidR="0022220F">
        <w:rPr>
          <w:rFonts w:ascii="Times New Roman" w:hAnsi="Times New Roman"/>
          <w:sz w:val="24"/>
          <w:szCs w:val="24"/>
        </w:rPr>
        <w:t xml:space="preserve">, </w:t>
      </w:r>
      <w:proofErr w:type="gramStart"/>
      <w:r w:rsidR="0022220F">
        <w:rPr>
          <w:rFonts w:ascii="Times New Roman" w:hAnsi="Times New Roman"/>
          <w:sz w:val="24"/>
          <w:szCs w:val="24"/>
        </w:rPr>
        <w:t>но</w:t>
      </w:r>
      <w:proofErr w:type="gramEnd"/>
      <w:r w:rsidRPr="00427DFC">
        <w:rPr>
          <w:rFonts w:ascii="Times New Roman" w:hAnsi="Times New Roman"/>
          <w:sz w:val="24"/>
          <w:szCs w:val="24"/>
        </w:rPr>
        <w:t xml:space="preserve"> если у тебя есть высшие смыслы и ты веришь, проблем не будет. А вот сделать </w:t>
      </w:r>
      <w:proofErr w:type="spellStart"/>
      <w:r w:rsidRPr="00427DFC">
        <w:rPr>
          <w:rFonts w:ascii="Times New Roman" w:hAnsi="Times New Roman"/>
          <w:sz w:val="24"/>
          <w:szCs w:val="24"/>
        </w:rPr>
        <w:t>змейский</w:t>
      </w:r>
      <w:proofErr w:type="spellEnd"/>
      <w:r w:rsidRPr="00427DFC">
        <w:rPr>
          <w:rFonts w:ascii="Times New Roman" w:hAnsi="Times New Roman"/>
          <w:sz w:val="24"/>
          <w:szCs w:val="24"/>
        </w:rPr>
        <w:t xml:space="preserve"> намёк, довести Еву до истерики, чтобы она сорвала это яблоко и попала на </w:t>
      </w:r>
      <w:r w:rsidR="0022220F">
        <w:rPr>
          <w:rFonts w:ascii="Times New Roman" w:hAnsi="Times New Roman"/>
          <w:sz w:val="24"/>
          <w:szCs w:val="24"/>
        </w:rPr>
        <w:t>всю эпоху</w:t>
      </w:r>
      <w:r w:rsidRPr="00427DFC">
        <w:rPr>
          <w:rFonts w:ascii="Times New Roman" w:hAnsi="Times New Roman"/>
          <w:sz w:val="24"/>
          <w:szCs w:val="24"/>
        </w:rPr>
        <w:t xml:space="preserve">, когда у неё нет высших смыслов. Это вот выхолощенный </w:t>
      </w:r>
      <w:r w:rsidR="0022220F">
        <w:rPr>
          <w:rFonts w:ascii="Times New Roman" w:hAnsi="Times New Roman"/>
          <w:sz w:val="24"/>
          <w:szCs w:val="24"/>
        </w:rPr>
        <w:t>интеллект</w:t>
      </w:r>
      <w:r w:rsidRPr="00427DFC">
        <w:rPr>
          <w:rFonts w:ascii="Times New Roman" w:hAnsi="Times New Roman"/>
          <w:sz w:val="24"/>
          <w:szCs w:val="24"/>
        </w:rPr>
        <w:t xml:space="preserve">, </w:t>
      </w:r>
      <w:proofErr w:type="spellStart"/>
      <w:r w:rsidRPr="00427DFC">
        <w:rPr>
          <w:rFonts w:ascii="Times New Roman" w:hAnsi="Times New Roman"/>
          <w:sz w:val="24"/>
          <w:szCs w:val="24"/>
        </w:rPr>
        <w:t>змейский</w:t>
      </w:r>
      <w:proofErr w:type="spellEnd"/>
      <w:r w:rsidRPr="00427DFC">
        <w:rPr>
          <w:rFonts w:ascii="Times New Roman" w:hAnsi="Times New Roman"/>
          <w:sz w:val="24"/>
          <w:szCs w:val="24"/>
        </w:rPr>
        <w:t xml:space="preserve"> </w:t>
      </w:r>
      <w:r w:rsidR="0022220F">
        <w:rPr>
          <w:rFonts w:ascii="Times New Roman" w:hAnsi="Times New Roman"/>
          <w:sz w:val="24"/>
          <w:szCs w:val="24"/>
        </w:rPr>
        <w:t>интеллект</w:t>
      </w:r>
      <w:r w:rsidRPr="00427DFC">
        <w:rPr>
          <w:rFonts w:ascii="Times New Roman" w:hAnsi="Times New Roman"/>
          <w:sz w:val="24"/>
          <w:szCs w:val="24"/>
        </w:rPr>
        <w:t xml:space="preserve">. Отсюда – </w:t>
      </w:r>
      <w:r w:rsidRPr="00427DFC">
        <w:rPr>
          <w:rFonts w:ascii="Times New Roman" w:hAnsi="Times New Roman"/>
          <w:i/>
          <w:sz w:val="24"/>
          <w:szCs w:val="24"/>
        </w:rPr>
        <w:t>Змея подколодная</w:t>
      </w:r>
      <w:r w:rsidRPr="00427DFC">
        <w:rPr>
          <w:rFonts w:ascii="Times New Roman" w:hAnsi="Times New Roman"/>
          <w:sz w:val="24"/>
          <w:szCs w:val="24"/>
        </w:rPr>
        <w:t xml:space="preserve">.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Интеллект, манипулирующий возможностями без высших смыслов ими обладания. Вот это </w:t>
      </w:r>
      <w:proofErr w:type="spellStart"/>
      <w:r w:rsidRPr="00427DFC">
        <w:rPr>
          <w:rFonts w:ascii="Times New Roman" w:hAnsi="Times New Roman"/>
          <w:sz w:val="24"/>
          <w:szCs w:val="24"/>
        </w:rPr>
        <w:t>змейский</w:t>
      </w:r>
      <w:proofErr w:type="spellEnd"/>
      <w:r w:rsidRPr="00427DFC">
        <w:rPr>
          <w:rFonts w:ascii="Times New Roman" w:hAnsi="Times New Roman"/>
          <w:sz w:val="24"/>
          <w:szCs w:val="24"/>
        </w:rPr>
        <w:t xml:space="preserve"> интеллект. Я понимаю, что странную вещь, ну если подумаете – вы увидите. Можно не </w:t>
      </w:r>
      <w:proofErr w:type="spellStart"/>
      <w:r w:rsidRPr="00427DFC">
        <w:rPr>
          <w:rFonts w:ascii="Times New Roman" w:hAnsi="Times New Roman"/>
          <w:sz w:val="24"/>
          <w:szCs w:val="24"/>
        </w:rPr>
        <w:t>змейский</w:t>
      </w:r>
      <w:proofErr w:type="spellEnd"/>
      <w:r w:rsidRPr="00427DFC">
        <w:rPr>
          <w:rFonts w:ascii="Times New Roman" w:hAnsi="Times New Roman"/>
          <w:sz w:val="24"/>
          <w:szCs w:val="24"/>
        </w:rPr>
        <w:t>, ладно, это я по евангельской традиции вам сказал. Назовите его по-другому: выхолощенный интеллект, беспринципный интеллект. Откуда принципы? Опять же из высших смыслов. Что для вас принципиаль</w:t>
      </w:r>
      <w:r w:rsidR="0022220F">
        <w:rPr>
          <w:rFonts w:ascii="Times New Roman" w:hAnsi="Times New Roman"/>
          <w:sz w:val="24"/>
          <w:szCs w:val="24"/>
        </w:rPr>
        <w:t>но</w:t>
      </w:r>
      <w:r w:rsidRPr="00427DFC">
        <w:rPr>
          <w:rFonts w:ascii="Times New Roman" w:hAnsi="Times New Roman"/>
          <w:sz w:val="24"/>
          <w:szCs w:val="24"/>
        </w:rPr>
        <w:t>, а что для вас не принципиаль</w:t>
      </w:r>
      <w:r w:rsidR="0022220F">
        <w:rPr>
          <w:rFonts w:ascii="Times New Roman" w:hAnsi="Times New Roman"/>
          <w:sz w:val="24"/>
          <w:szCs w:val="24"/>
        </w:rPr>
        <w:t>но</w:t>
      </w:r>
      <w:r w:rsidRPr="00427DFC">
        <w:rPr>
          <w:rFonts w:ascii="Times New Roman" w:hAnsi="Times New Roman"/>
          <w:sz w:val="24"/>
          <w:szCs w:val="24"/>
        </w:rPr>
        <w:t>? Прич</w:t>
      </w:r>
      <w:r w:rsidR="0022220F">
        <w:rPr>
          <w:rFonts w:ascii="Times New Roman" w:hAnsi="Times New Roman"/>
          <w:sz w:val="24"/>
          <w:szCs w:val="24"/>
        </w:rPr>
        <w:t>ё</w:t>
      </w:r>
      <w:r w:rsidRPr="00427DFC">
        <w:rPr>
          <w:rFonts w:ascii="Times New Roman" w:hAnsi="Times New Roman"/>
          <w:sz w:val="24"/>
          <w:szCs w:val="24"/>
        </w:rPr>
        <w:t>м не факт, что это правильно то, что мы считаем принципиально. То есть, есть принципы Отца, кто не помнит, по списку</w:t>
      </w:r>
      <w:r w:rsidR="0022220F">
        <w:rPr>
          <w:rFonts w:ascii="Times New Roman" w:hAnsi="Times New Roman"/>
          <w:sz w:val="24"/>
          <w:szCs w:val="24"/>
        </w:rPr>
        <w:t xml:space="preserve"> –</w:t>
      </w:r>
      <w:r w:rsidRPr="00427DFC">
        <w:rPr>
          <w:rFonts w:ascii="Times New Roman" w:hAnsi="Times New Roman"/>
          <w:sz w:val="24"/>
          <w:szCs w:val="24"/>
        </w:rPr>
        <w:t xml:space="preserve"> Стандарты Синтеза. И для нас должно быть принципиально, что по принципам Отца. А для большинства из нас принципиально, как общество на меня посмотрит. Внимание, не как Отец на меня посмотрит, а как сосед, соседка или общество в целом посмотрит. И что принципиальн</w:t>
      </w:r>
      <w:r w:rsidR="0022220F">
        <w:rPr>
          <w:rFonts w:ascii="Times New Roman" w:hAnsi="Times New Roman"/>
          <w:sz w:val="24"/>
          <w:szCs w:val="24"/>
        </w:rPr>
        <w:t>ей</w:t>
      </w:r>
      <w:r w:rsidRPr="00427DFC">
        <w:rPr>
          <w:rFonts w:ascii="Times New Roman" w:hAnsi="Times New Roman"/>
          <w:sz w:val="24"/>
          <w:szCs w:val="24"/>
        </w:rPr>
        <w:t xml:space="preserve">, как Отец посмотрит, внимание, он смотрит всегда. Или как общество посмотрит, которое смотрит временно – ну, пока ты на виду.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Я понимаю, я сейчас поставил такую грань, где выбора нет. Но это и есть высший смысл</w:t>
      </w:r>
      <w:r w:rsidR="0022220F">
        <w:rPr>
          <w:rFonts w:ascii="Times New Roman" w:hAnsi="Times New Roman"/>
          <w:sz w:val="24"/>
          <w:szCs w:val="24"/>
        </w:rPr>
        <w:t>!</w:t>
      </w:r>
      <w:r w:rsidRPr="00427DFC">
        <w:rPr>
          <w:rFonts w:ascii="Times New Roman" w:hAnsi="Times New Roman"/>
          <w:sz w:val="24"/>
          <w:szCs w:val="24"/>
        </w:rPr>
        <w:t xml:space="preserve"> Так вот, везде</w:t>
      </w:r>
      <w:r w:rsidR="0022220F">
        <w:rPr>
          <w:rFonts w:ascii="Times New Roman" w:hAnsi="Times New Roman"/>
          <w:sz w:val="24"/>
          <w:szCs w:val="24"/>
        </w:rPr>
        <w:t>. В</w:t>
      </w:r>
      <w:r w:rsidRPr="00427DFC">
        <w:rPr>
          <w:rFonts w:ascii="Times New Roman" w:hAnsi="Times New Roman"/>
          <w:sz w:val="24"/>
          <w:szCs w:val="24"/>
        </w:rPr>
        <w:t xml:space="preserve">ы понимаете, что Отец везде </w:t>
      </w:r>
      <w:r w:rsidR="0022220F">
        <w:rPr>
          <w:rFonts w:ascii="Times New Roman" w:hAnsi="Times New Roman"/>
          <w:sz w:val="24"/>
          <w:szCs w:val="24"/>
        </w:rPr>
        <w:t>видит</w:t>
      </w:r>
      <w:r w:rsidRPr="00427DFC">
        <w:rPr>
          <w:rFonts w:ascii="Times New Roman" w:hAnsi="Times New Roman"/>
          <w:sz w:val="24"/>
          <w:szCs w:val="24"/>
        </w:rPr>
        <w:t xml:space="preserve"> и в итоге учитесь действовать корректно независимо от того, что этой ночью никто ничего не видит. Или раз общество не видит, понятно, сделаю то, что хочу. Это как вот в отдельном городе североамериканском наводнение, полиции нет, общество не видит, понятно да? И </w:t>
      </w:r>
      <w:r w:rsidR="0022220F">
        <w:rPr>
          <w:rFonts w:ascii="Times New Roman" w:hAnsi="Times New Roman"/>
          <w:sz w:val="24"/>
          <w:szCs w:val="24"/>
        </w:rPr>
        <w:t>вс</w:t>
      </w:r>
      <w:r w:rsidRPr="00427DFC">
        <w:rPr>
          <w:rFonts w:ascii="Times New Roman" w:hAnsi="Times New Roman"/>
          <w:sz w:val="24"/>
          <w:szCs w:val="24"/>
        </w:rPr>
        <w:t xml:space="preserve">е вдруг превратились в бандитов и воров. А до этого были мирные настоящие граждане. До сих пор шок в соответствующей литературе: как мог нормальный законопослушный гражданин стать вором, когда полиция исчезла. Философия потребительства. Денег не хватает, банки гребут проценты, полиции нет, значит всё твоё, коммунистическая философия. Обратная сторона потребления – не тот высший смысл у гражданина: ушла полиция, и пошёл собирать всё, что можно. </w:t>
      </w:r>
      <w:r w:rsidR="0022220F">
        <w:rPr>
          <w:rFonts w:ascii="Times New Roman" w:hAnsi="Times New Roman"/>
          <w:sz w:val="24"/>
          <w:szCs w:val="24"/>
        </w:rPr>
        <w:t>В</w:t>
      </w:r>
      <w:r w:rsidRPr="00427DFC">
        <w:rPr>
          <w:rFonts w:ascii="Times New Roman" w:hAnsi="Times New Roman"/>
          <w:sz w:val="24"/>
          <w:szCs w:val="24"/>
        </w:rPr>
        <w:t xml:space="preserve"> общем, </w:t>
      </w:r>
      <w:r w:rsidRPr="00427DFC">
        <w:rPr>
          <w:rFonts w:ascii="Times New Roman" w:hAnsi="Times New Roman"/>
          <w:i/>
          <w:sz w:val="24"/>
          <w:szCs w:val="24"/>
        </w:rPr>
        <w:t>чёрный</w:t>
      </w:r>
      <w:r w:rsidRPr="00427DFC">
        <w:rPr>
          <w:rFonts w:ascii="Times New Roman" w:hAnsi="Times New Roman"/>
          <w:sz w:val="24"/>
          <w:szCs w:val="24"/>
        </w:rPr>
        <w:t xml:space="preserve"> понедельник, только платить не надо. Там есть такой смысл. Ситуацию увидели?</w:t>
      </w:r>
    </w:p>
    <w:p w:rsidR="00427DFC" w:rsidRPr="00427DFC" w:rsidRDefault="00427DFC" w:rsidP="00427DFC">
      <w:pPr>
        <w:spacing w:after="0" w:line="240" w:lineRule="auto"/>
        <w:ind w:firstLine="454"/>
        <w:jc w:val="both"/>
        <w:rPr>
          <w:rFonts w:ascii="Times New Roman" w:hAnsi="Times New Roman"/>
          <w:sz w:val="24"/>
          <w:szCs w:val="24"/>
        </w:rPr>
      </w:pPr>
      <w:r w:rsidRPr="0022220F">
        <w:rPr>
          <w:rFonts w:ascii="Times New Roman" w:hAnsi="Times New Roman"/>
          <w:b/>
          <w:sz w:val="24"/>
          <w:szCs w:val="24"/>
        </w:rPr>
        <w:t>И вот если вас прижать по-настоящему в пикантных обстоятельствах</w:t>
      </w:r>
      <w:r w:rsidR="0022220F" w:rsidRPr="0022220F">
        <w:rPr>
          <w:rFonts w:ascii="Times New Roman" w:hAnsi="Times New Roman"/>
          <w:b/>
          <w:sz w:val="24"/>
          <w:szCs w:val="24"/>
        </w:rPr>
        <w:t>,</w:t>
      </w:r>
      <w:r w:rsidRPr="0022220F">
        <w:rPr>
          <w:rFonts w:ascii="Times New Roman" w:hAnsi="Times New Roman"/>
          <w:b/>
          <w:sz w:val="24"/>
          <w:szCs w:val="24"/>
        </w:rPr>
        <w:t xml:space="preserve"> то, если у вас есть высший смысл, вы сами себе и Отцу или Владыке не измените. Это возвращаемся к Иуде. А вот если у вас нет высших смыслов, то есть престольность их, основательность, и вас прижать – вы и сами себе измените, и тому, чем занимаетесь, измените, и всех пошлёте, лишь бы вас не трогали. А потом возник простой вопрос, а вы с кем?</w:t>
      </w:r>
      <w:r w:rsidRPr="00427DFC">
        <w:rPr>
          <w:rFonts w:ascii="Times New Roman" w:hAnsi="Times New Roman"/>
          <w:sz w:val="24"/>
          <w:szCs w:val="24"/>
        </w:rPr>
        <w:t xml:space="preserve"> И по итогам окажетесь ни с кем. </w:t>
      </w:r>
      <w:r w:rsidR="0022220F">
        <w:rPr>
          <w:rFonts w:ascii="Times New Roman" w:hAnsi="Times New Roman"/>
          <w:sz w:val="24"/>
          <w:szCs w:val="24"/>
        </w:rPr>
        <w:t>Потому что</w:t>
      </w:r>
      <w:r w:rsidRPr="00427DFC">
        <w:rPr>
          <w:rFonts w:ascii="Times New Roman" w:hAnsi="Times New Roman"/>
          <w:sz w:val="24"/>
          <w:szCs w:val="24"/>
        </w:rPr>
        <w:t xml:space="preserve"> даже противоположной стороне предатели </w:t>
      </w:r>
      <w:r w:rsidR="0022220F">
        <w:rPr>
          <w:rFonts w:ascii="Times New Roman" w:hAnsi="Times New Roman"/>
          <w:sz w:val="24"/>
          <w:szCs w:val="24"/>
        </w:rPr>
        <w:t xml:space="preserve">– </w:t>
      </w:r>
      <w:r w:rsidRPr="00427DFC">
        <w:rPr>
          <w:rFonts w:ascii="Times New Roman" w:hAnsi="Times New Roman"/>
          <w:sz w:val="24"/>
          <w:szCs w:val="24"/>
        </w:rPr>
        <w:t>не нужны. После предательства, их чаще всего отстрелива</w:t>
      </w:r>
      <w:r w:rsidR="008C4355">
        <w:rPr>
          <w:rFonts w:ascii="Times New Roman" w:hAnsi="Times New Roman"/>
          <w:sz w:val="24"/>
          <w:szCs w:val="24"/>
        </w:rPr>
        <w:t>ли</w:t>
      </w:r>
      <w:r w:rsidRPr="00427DFC">
        <w:rPr>
          <w:rFonts w:ascii="Times New Roman" w:hAnsi="Times New Roman"/>
          <w:sz w:val="24"/>
          <w:szCs w:val="24"/>
        </w:rPr>
        <w:t xml:space="preserve">, корректно скажу, или отправляли в такие условия жизни, где они сами вешались. Зачем на тебя пулю тратить – сам повесишься. </w:t>
      </w:r>
      <w:r w:rsidR="008C4355">
        <w:rPr>
          <w:rFonts w:ascii="Times New Roman" w:hAnsi="Times New Roman"/>
          <w:sz w:val="24"/>
          <w:szCs w:val="24"/>
        </w:rPr>
        <w:t>В</w:t>
      </w:r>
      <w:r w:rsidRPr="00427DFC">
        <w:rPr>
          <w:rFonts w:ascii="Times New Roman" w:hAnsi="Times New Roman"/>
          <w:sz w:val="24"/>
          <w:szCs w:val="24"/>
        </w:rPr>
        <w:t xml:space="preserve"> смысле денег нет, в новой стране ничего не знаешь, тапа попробуй, проживи. Всё. И по наклонной – </w:t>
      </w:r>
      <w:proofErr w:type="spellStart"/>
      <w:r w:rsidRPr="00427DFC">
        <w:rPr>
          <w:rFonts w:ascii="Times New Roman" w:hAnsi="Times New Roman"/>
          <w:sz w:val="24"/>
          <w:szCs w:val="24"/>
        </w:rPr>
        <w:t>втьюх</w:t>
      </w:r>
      <w:proofErr w:type="spellEnd"/>
      <w:r w:rsidRPr="00427DFC">
        <w:rPr>
          <w:rFonts w:ascii="Times New Roman" w:hAnsi="Times New Roman"/>
          <w:sz w:val="24"/>
          <w:szCs w:val="24"/>
        </w:rPr>
        <w:t>…! Ладно, не в новой стране. Без своей философии, ты тоже спокойно идёшь на предательство.</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b/>
          <w:sz w:val="24"/>
          <w:szCs w:val="24"/>
        </w:rPr>
        <w:t>Философия – это Любовь</w:t>
      </w:r>
      <w:r w:rsidR="008C4355">
        <w:rPr>
          <w:rFonts w:ascii="Times New Roman" w:hAnsi="Times New Roman"/>
          <w:b/>
          <w:sz w:val="24"/>
          <w:szCs w:val="24"/>
        </w:rPr>
        <w:t>-</w:t>
      </w:r>
      <w:r w:rsidRPr="00427DFC">
        <w:rPr>
          <w:rFonts w:ascii="Times New Roman" w:hAnsi="Times New Roman"/>
          <w:b/>
          <w:sz w:val="24"/>
          <w:szCs w:val="24"/>
        </w:rPr>
        <w:t>Мудрость, Любовь Престола, Мудрость – Интеллект, построен</w:t>
      </w:r>
      <w:r w:rsidR="008C4355">
        <w:rPr>
          <w:rFonts w:ascii="Times New Roman" w:hAnsi="Times New Roman"/>
          <w:b/>
          <w:sz w:val="24"/>
          <w:szCs w:val="24"/>
        </w:rPr>
        <w:t>а</w:t>
      </w:r>
      <w:r w:rsidRPr="00427DFC">
        <w:rPr>
          <w:rFonts w:ascii="Times New Roman" w:hAnsi="Times New Roman"/>
          <w:b/>
          <w:sz w:val="24"/>
          <w:szCs w:val="24"/>
        </w:rPr>
        <w:t xml:space="preserve"> на высших смыслах вашего Престола.</w:t>
      </w:r>
      <w:r w:rsidRPr="00427DFC">
        <w:rPr>
          <w:rFonts w:ascii="Times New Roman" w:hAnsi="Times New Roman"/>
          <w:sz w:val="24"/>
          <w:szCs w:val="24"/>
        </w:rPr>
        <w:t xml:space="preserve"> Вот так всё серьезно. Я как мог вам описал ситуацию. А вы как можете в течение месяца займитесь ею. Ситуация простая.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Надо подумать</w:t>
      </w:r>
      <w:r w:rsidR="008C4355">
        <w:rPr>
          <w:rFonts w:ascii="Times New Roman" w:hAnsi="Times New Roman"/>
          <w:sz w:val="24"/>
          <w:szCs w:val="24"/>
        </w:rPr>
        <w:t>,</w:t>
      </w:r>
      <w:r w:rsidRPr="00427DFC">
        <w:rPr>
          <w:rFonts w:ascii="Times New Roman" w:hAnsi="Times New Roman"/>
          <w:sz w:val="24"/>
          <w:szCs w:val="24"/>
        </w:rPr>
        <w:t xml:space="preserve"> какие высшие смыслы вы видите.</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Надо подумать</w:t>
      </w:r>
      <w:r w:rsidR="008C4355">
        <w:rPr>
          <w:rFonts w:ascii="Times New Roman" w:hAnsi="Times New Roman"/>
          <w:sz w:val="24"/>
          <w:szCs w:val="24"/>
        </w:rPr>
        <w:t>,</w:t>
      </w:r>
      <w:r w:rsidRPr="00427DFC">
        <w:rPr>
          <w:rFonts w:ascii="Times New Roman" w:hAnsi="Times New Roman"/>
          <w:sz w:val="24"/>
          <w:szCs w:val="24"/>
        </w:rPr>
        <w:t xml:space="preserve"> на основе чего они у вас складываются. </w:t>
      </w:r>
      <w:r w:rsidR="008C4355">
        <w:rPr>
          <w:rFonts w:ascii="Times New Roman" w:hAnsi="Times New Roman"/>
          <w:sz w:val="24"/>
          <w:szCs w:val="24"/>
        </w:rPr>
        <w:t>В</w:t>
      </w:r>
      <w:r w:rsidRPr="00427DFC">
        <w:rPr>
          <w:rFonts w:ascii="Times New Roman" w:hAnsi="Times New Roman"/>
          <w:sz w:val="24"/>
          <w:szCs w:val="24"/>
        </w:rPr>
        <w:t xml:space="preserve">ы </w:t>
      </w:r>
      <w:r w:rsidR="008C4355">
        <w:rPr>
          <w:rFonts w:ascii="Times New Roman" w:hAnsi="Times New Roman"/>
          <w:sz w:val="24"/>
          <w:szCs w:val="24"/>
        </w:rPr>
        <w:t xml:space="preserve">ж </w:t>
      </w:r>
      <w:r w:rsidRPr="00427DFC">
        <w:rPr>
          <w:rFonts w:ascii="Times New Roman" w:hAnsi="Times New Roman"/>
          <w:sz w:val="24"/>
          <w:szCs w:val="24"/>
        </w:rPr>
        <w:t>весь месяц будете заниматься Престолом.</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 Надо подумать, что за этими высшими смыслами тянется.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За ними потянется столько высших смыслов. То есть, смотрите. Много мы не выдумаем, но есть там принципиальный высший смысл, вот допустим, я самый простой: для меня высший смысл – Изначальный Вышестоящий Отец. Не как Отец, а как смысл жизни</w:t>
      </w:r>
      <w:r w:rsidR="008C4355">
        <w:rPr>
          <w:rFonts w:ascii="Times New Roman" w:hAnsi="Times New Roman"/>
          <w:sz w:val="24"/>
          <w:szCs w:val="24"/>
        </w:rPr>
        <w:t>,</w:t>
      </w:r>
      <w:r w:rsidRPr="00427DFC">
        <w:rPr>
          <w:rFonts w:ascii="Times New Roman" w:hAnsi="Times New Roman"/>
          <w:sz w:val="24"/>
          <w:szCs w:val="24"/>
        </w:rPr>
        <w:t xml:space="preserve"> да? Что за этим тянется? Минимум: 64 Ипостаси Основ, 64 </w:t>
      </w:r>
      <w:r w:rsidR="008C4355">
        <w:rPr>
          <w:rFonts w:ascii="Times New Roman" w:hAnsi="Times New Roman"/>
          <w:sz w:val="24"/>
          <w:szCs w:val="24"/>
        </w:rPr>
        <w:t>Ипостаси</w:t>
      </w:r>
      <w:r w:rsidRPr="00427DFC">
        <w:rPr>
          <w:rFonts w:ascii="Times New Roman" w:hAnsi="Times New Roman"/>
          <w:sz w:val="24"/>
          <w:szCs w:val="24"/>
        </w:rPr>
        <w:t xml:space="preserve"> Синтеза, 128 Ипостас</w:t>
      </w:r>
      <w:r w:rsidR="008C4355">
        <w:rPr>
          <w:rFonts w:ascii="Times New Roman" w:hAnsi="Times New Roman"/>
          <w:sz w:val="24"/>
          <w:szCs w:val="24"/>
        </w:rPr>
        <w:t>ей</w:t>
      </w:r>
      <w:r w:rsidRPr="00427DFC">
        <w:rPr>
          <w:rFonts w:ascii="Times New Roman" w:hAnsi="Times New Roman"/>
          <w:sz w:val="24"/>
          <w:szCs w:val="24"/>
        </w:rPr>
        <w:t xml:space="preserve"> Огня. Высших смыслов за одним смыслом. Понятно?</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lastRenderedPageBreak/>
        <w:t>Для меня высший смысл – Ипостась Синтеза ИДИВО, потому что я – Глава ИДИВО. Что за этим тянется? Весь Изначальный Дом Изначально Вышестоящего Отца с массой оболочек Домов, Зданий, выражений, Владык, Присутствий, Проявлений, Изначальностей, вариаций, городов и всё, что связано с понятием ИДИВО. Понятно</w:t>
      </w:r>
      <w:r w:rsidR="008C4355">
        <w:rPr>
          <w:rFonts w:ascii="Times New Roman" w:hAnsi="Times New Roman"/>
          <w:sz w:val="24"/>
          <w:szCs w:val="24"/>
        </w:rPr>
        <w:t>,</w:t>
      </w:r>
      <w:r w:rsidRPr="00427DFC">
        <w:rPr>
          <w:rFonts w:ascii="Times New Roman" w:hAnsi="Times New Roman"/>
          <w:sz w:val="24"/>
          <w:szCs w:val="24"/>
        </w:rPr>
        <w:t xml:space="preserve"> да? И Силы уже насыщаются этим.</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 пятой расе для ученика высшим смыслом было получить поручение, чтобы стать частью Иерархии или членом Иерархии, когда ты высоко взошел, или в поручении част</w:t>
      </w:r>
      <w:r w:rsidR="008C4355">
        <w:rPr>
          <w:rFonts w:ascii="Times New Roman" w:hAnsi="Times New Roman"/>
          <w:sz w:val="24"/>
          <w:szCs w:val="24"/>
        </w:rPr>
        <w:t>ью</w:t>
      </w:r>
      <w:r w:rsidRPr="00427DFC">
        <w:rPr>
          <w:rFonts w:ascii="Times New Roman" w:hAnsi="Times New Roman"/>
          <w:sz w:val="24"/>
          <w:szCs w:val="24"/>
        </w:rPr>
        <w:t>, войти в Иерархию как часть. Это только те, кто имел поручение</w:t>
      </w:r>
      <w:r w:rsidR="008C4355">
        <w:rPr>
          <w:rFonts w:ascii="Times New Roman" w:hAnsi="Times New Roman"/>
          <w:sz w:val="24"/>
          <w:szCs w:val="24"/>
        </w:rPr>
        <w:t>,</w:t>
      </w:r>
      <w:r w:rsidRPr="00427DFC">
        <w:rPr>
          <w:rFonts w:ascii="Times New Roman" w:hAnsi="Times New Roman"/>
          <w:sz w:val="24"/>
          <w:szCs w:val="24"/>
        </w:rPr>
        <w:t xml:space="preserve"> входили. Высший смысл был – быть в Иерархии.</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Берёте высший смысл – Иерархия, и за ней тянутся все и Посвящения, и Статусы и</w:t>
      </w:r>
      <w:r w:rsidR="008C4355">
        <w:rPr>
          <w:rFonts w:ascii="Times New Roman" w:hAnsi="Times New Roman"/>
          <w:sz w:val="24"/>
          <w:szCs w:val="24"/>
        </w:rPr>
        <w:t xml:space="preserve"> всё, всё тянется.</w:t>
      </w:r>
      <w:r w:rsidRPr="00427DFC">
        <w:rPr>
          <w:rFonts w:ascii="Times New Roman" w:hAnsi="Times New Roman"/>
          <w:sz w:val="24"/>
          <w:szCs w:val="24"/>
        </w:rPr>
        <w:t xml:space="preserve"> Одним словом – Иерархия. Но, если у вас есть высший смысл – Иерархия. Кстати, все Владыки – это Иерархия. Все Владычицы тоже.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Если у вас есть высший смысл – Иерархия, то вами могут являться разные Владыки. А если у вас нет высшего смысла Иерархи</w:t>
      </w:r>
      <w:r w:rsidR="008C4355">
        <w:rPr>
          <w:rFonts w:ascii="Times New Roman" w:hAnsi="Times New Roman"/>
          <w:sz w:val="24"/>
          <w:szCs w:val="24"/>
        </w:rPr>
        <w:t>и</w:t>
      </w:r>
      <w:r w:rsidRPr="00427DFC">
        <w:rPr>
          <w:rFonts w:ascii="Times New Roman" w:hAnsi="Times New Roman"/>
          <w:sz w:val="24"/>
          <w:szCs w:val="24"/>
        </w:rPr>
        <w:t>, хотя вы с одним из Владык</w:t>
      </w:r>
      <w:r w:rsidR="008C4355">
        <w:rPr>
          <w:rFonts w:ascii="Times New Roman" w:hAnsi="Times New Roman"/>
          <w:sz w:val="24"/>
          <w:szCs w:val="24"/>
        </w:rPr>
        <w:t>,</w:t>
      </w:r>
      <w:r w:rsidRPr="00427DFC">
        <w:rPr>
          <w:rFonts w:ascii="Times New Roman" w:hAnsi="Times New Roman"/>
          <w:sz w:val="24"/>
          <w:szCs w:val="24"/>
        </w:rPr>
        <w:t xml:space="preserve"> учитесь. Один Владыка явится, кто ведёт вас, а все остальные скажут – </w:t>
      </w:r>
      <w:r w:rsidRPr="00427DFC">
        <w:rPr>
          <w:rFonts w:ascii="Times New Roman" w:hAnsi="Times New Roman"/>
          <w:i/>
          <w:sz w:val="24"/>
          <w:szCs w:val="24"/>
        </w:rPr>
        <w:t>ты не с нами</w:t>
      </w:r>
      <w:r w:rsidRPr="00427DFC">
        <w:rPr>
          <w:rFonts w:ascii="Times New Roman" w:hAnsi="Times New Roman"/>
          <w:sz w:val="24"/>
          <w:szCs w:val="24"/>
        </w:rPr>
        <w:t>. Потому что у тебя в голове нет Иерархии. Увидели?</w:t>
      </w:r>
    </w:p>
    <w:p w:rsidR="008C4355"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То есть, вы учитесь, допустим, у Владыки Мории, а в голове Иерархии нет. </w:t>
      </w:r>
      <w:r w:rsidRPr="00427DFC">
        <w:rPr>
          <w:rFonts w:ascii="Times New Roman" w:hAnsi="Times New Roman"/>
          <w:b/>
          <w:sz w:val="24"/>
          <w:szCs w:val="24"/>
        </w:rPr>
        <w:t xml:space="preserve">Мория – Цивилизация. </w:t>
      </w:r>
      <w:r w:rsidRPr="00427DFC">
        <w:rPr>
          <w:rFonts w:ascii="Times New Roman" w:hAnsi="Times New Roman"/>
          <w:sz w:val="24"/>
          <w:szCs w:val="24"/>
        </w:rPr>
        <w:t>В итоге</w:t>
      </w:r>
      <w:r w:rsidR="008C4355">
        <w:rPr>
          <w:rFonts w:ascii="Times New Roman" w:hAnsi="Times New Roman"/>
          <w:sz w:val="24"/>
          <w:szCs w:val="24"/>
        </w:rPr>
        <w:t xml:space="preserve">, </w:t>
      </w:r>
      <w:r w:rsidRPr="00427DFC">
        <w:rPr>
          <w:rFonts w:ascii="Times New Roman" w:hAnsi="Times New Roman"/>
          <w:sz w:val="24"/>
          <w:szCs w:val="24"/>
        </w:rPr>
        <w:t xml:space="preserve">Мория вами может явиться, так как вы сознательно учитесь, </w:t>
      </w:r>
      <w:r w:rsidR="008C4355">
        <w:rPr>
          <w:rFonts w:ascii="Times New Roman" w:hAnsi="Times New Roman"/>
          <w:sz w:val="24"/>
          <w:szCs w:val="24"/>
        </w:rPr>
        <w:t xml:space="preserve">синтезируетесь </w:t>
      </w:r>
      <w:r w:rsidRPr="00427DFC">
        <w:rPr>
          <w:rFonts w:ascii="Times New Roman" w:hAnsi="Times New Roman"/>
          <w:sz w:val="24"/>
          <w:szCs w:val="24"/>
        </w:rPr>
        <w:t>с ним, а вся Иерархия нет. И вы не сможете научиться ни Иерархии, ни ИДИВО, ни Метагалактик</w:t>
      </w:r>
      <w:r w:rsidR="008C4355">
        <w:rPr>
          <w:rFonts w:ascii="Times New Roman" w:hAnsi="Times New Roman"/>
          <w:sz w:val="24"/>
          <w:szCs w:val="24"/>
        </w:rPr>
        <w:t>е</w:t>
      </w:r>
      <w:r w:rsidRPr="00427DFC">
        <w:rPr>
          <w:rFonts w:ascii="Times New Roman" w:hAnsi="Times New Roman"/>
          <w:sz w:val="24"/>
          <w:szCs w:val="24"/>
        </w:rPr>
        <w:t>, ни Психодинамик</w:t>
      </w:r>
      <w:r w:rsidR="008C4355">
        <w:rPr>
          <w:rFonts w:ascii="Times New Roman" w:hAnsi="Times New Roman"/>
          <w:sz w:val="24"/>
          <w:szCs w:val="24"/>
        </w:rPr>
        <w:t>е, –</w:t>
      </w:r>
      <w:r w:rsidRPr="00427DFC">
        <w:rPr>
          <w:rFonts w:ascii="Times New Roman" w:hAnsi="Times New Roman"/>
          <w:sz w:val="24"/>
          <w:szCs w:val="24"/>
        </w:rPr>
        <w:t xml:space="preserve"> другим </w:t>
      </w:r>
      <w:r w:rsidR="008C4355">
        <w:rPr>
          <w:rFonts w:ascii="Times New Roman" w:hAnsi="Times New Roman"/>
          <w:sz w:val="24"/>
          <w:szCs w:val="24"/>
        </w:rPr>
        <w:t>Владыка</w:t>
      </w:r>
      <w:r w:rsidRPr="00427DFC">
        <w:rPr>
          <w:rFonts w:ascii="Times New Roman" w:hAnsi="Times New Roman"/>
          <w:sz w:val="24"/>
          <w:szCs w:val="24"/>
        </w:rPr>
        <w:t xml:space="preserve">м. Вы будете учиться только Цивилизации. А что такое Цивилизация без других Владык? </w:t>
      </w:r>
      <w:r w:rsidR="008C4355">
        <w:rPr>
          <w:rFonts w:ascii="Times New Roman" w:hAnsi="Times New Roman"/>
          <w:sz w:val="24"/>
          <w:szCs w:val="24"/>
        </w:rPr>
        <w:t>Ч</w:t>
      </w:r>
      <w:r w:rsidRPr="00427DFC">
        <w:rPr>
          <w:rFonts w:ascii="Times New Roman" w:hAnsi="Times New Roman"/>
          <w:sz w:val="24"/>
          <w:szCs w:val="24"/>
        </w:rPr>
        <w:t>то-то там будет хорошее, но фактически – выхолощенный смысл</w:t>
      </w:r>
      <w:r w:rsidR="008C4355">
        <w:rPr>
          <w:rFonts w:ascii="Times New Roman" w:hAnsi="Times New Roman"/>
          <w:sz w:val="24"/>
          <w:szCs w:val="24"/>
        </w:rPr>
        <w:t>.</w:t>
      </w:r>
    </w:p>
    <w:p w:rsidR="00427DFC" w:rsidRPr="00427DFC" w:rsidRDefault="008C4355" w:rsidP="00427DFC">
      <w:pPr>
        <w:spacing w:after="0" w:line="240" w:lineRule="auto"/>
        <w:ind w:firstLine="454"/>
        <w:jc w:val="both"/>
        <w:rPr>
          <w:rFonts w:ascii="Times New Roman" w:hAnsi="Times New Roman"/>
          <w:sz w:val="24"/>
          <w:szCs w:val="24"/>
        </w:rPr>
      </w:pPr>
      <w:r>
        <w:rPr>
          <w:rFonts w:ascii="Times New Roman" w:hAnsi="Times New Roman"/>
          <w:sz w:val="24"/>
          <w:szCs w:val="24"/>
        </w:rPr>
        <w:t>П</w:t>
      </w:r>
      <w:r w:rsidR="00427DFC" w:rsidRPr="00427DFC">
        <w:rPr>
          <w:rFonts w:ascii="Times New Roman" w:hAnsi="Times New Roman"/>
          <w:sz w:val="24"/>
          <w:szCs w:val="24"/>
        </w:rPr>
        <w:t>ринцип Иерархии. То есть</w:t>
      </w:r>
      <w:r>
        <w:rPr>
          <w:rFonts w:ascii="Times New Roman" w:hAnsi="Times New Roman"/>
          <w:sz w:val="24"/>
          <w:szCs w:val="24"/>
        </w:rPr>
        <w:t>,</w:t>
      </w:r>
      <w:r w:rsidR="00427DFC" w:rsidRPr="00427DFC">
        <w:rPr>
          <w:rFonts w:ascii="Times New Roman" w:hAnsi="Times New Roman"/>
          <w:sz w:val="24"/>
          <w:szCs w:val="24"/>
        </w:rPr>
        <w:t xml:space="preserve"> можно пройтись по высшим смыслам Ипостас</w:t>
      </w:r>
      <w:r>
        <w:rPr>
          <w:rFonts w:ascii="Times New Roman" w:hAnsi="Times New Roman"/>
          <w:sz w:val="24"/>
          <w:szCs w:val="24"/>
        </w:rPr>
        <w:t>ей</w:t>
      </w:r>
      <w:r w:rsidR="00427DFC" w:rsidRPr="00427DFC">
        <w:rPr>
          <w:rFonts w:ascii="Times New Roman" w:hAnsi="Times New Roman"/>
          <w:sz w:val="24"/>
          <w:szCs w:val="24"/>
        </w:rPr>
        <w:t xml:space="preserve"> Синтеза. Можно пройтись по высшим смыслам Ипостаси Основ.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b/>
          <w:sz w:val="24"/>
          <w:szCs w:val="24"/>
        </w:rPr>
        <w:t>Высший смысл – Иде</w:t>
      </w:r>
      <w:r w:rsidRPr="008C4355">
        <w:rPr>
          <w:rFonts w:ascii="Times New Roman" w:hAnsi="Times New Roman"/>
          <w:b/>
          <w:sz w:val="24"/>
          <w:szCs w:val="24"/>
        </w:rPr>
        <w:t>я</w:t>
      </w:r>
      <w:r w:rsidRPr="00427DFC">
        <w:rPr>
          <w:rFonts w:ascii="Times New Roman" w:hAnsi="Times New Roman"/>
          <w:sz w:val="24"/>
          <w:szCs w:val="24"/>
        </w:rPr>
        <w:t>. И-д</w:t>
      </w:r>
      <w:r w:rsidRPr="00427DFC">
        <w:rPr>
          <w:rFonts w:ascii="Times New Roman" w:hAnsi="Times New Roman"/>
          <w:b/>
          <w:sz w:val="24"/>
          <w:szCs w:val="24"/>
        </w:rPr>
        <w:t>э</w:t>
      </w:r>
      <w:r w:rsidRPr="00427DFC">
        <w:rPr>
          <w:rFonts w:ascii="Times New Roman" w:hAnsi="Times New Roman"/>
          <w:sz w:val="24"/>
          <w:szCs w:val="24"/>
        </w:rPr>
        <w:t xml:space="preserve">-я, </w:t>
      </w:r>
      <w:r w:rsidR="008C4355">
        <w:rPr>
          <w:rFonts w:ascii="Times New Roman" w:hAnsi="Times New Roman"/>
          <w:sz w:val="24"/>
          <w:szCs w:val="24"/>
        </w:rPr>
        <w:t xml:space="preserve">тут украинцы есть, </w:t>
      </w:r>
      <w:r w:rsidRPr="00427DFC">
        <w:rPr>
          <w:rFonts w:ascii="Times New Roman" w:hAnsi="Times New Roman"/>
          <w:sz w:val="24"/>
          <w:szCs w:val="24"/>
        </w:rPr>
        <w:t>и-д</w:t>
      </w:r>
      <w:r w:rsidRPr="00427DFC">
        <w:rPr>
          <w:rFonts w:ascii="Times New Roman" w:hAnsi="Times New Roman"/>
          <w:b/>
          <w:sz w:val="24"/>
          <w:szCs w:val="24"/>
        </w:rPr>
        <w:t>э</w:t>
      </w:r>
      <w:r w:rsidRPr="00427DFC">
        <w:rPr>
          <w:rFonts w:ascii="Times New Roman" w:hAnsi="Times New Roman"/>
          <w:sz w:val="24"/>
          <w:szCs w:val="24"/>
        </w:rPr>
        <w:t>-я – идея</w:t>
      </w:r>
      <w:r w:rsidR="008C4355">
        <w:rPr>
          <w:rFonts w:ascii="Times New Roman" w:hAnsi="Times New Roman"/>
          <w:sz w:val="24"/>
          <w:szCs w:val="24"/>
        </w:rPr>
        <w:t xml:space="preserve"> по-русски</w:t>
      </w:r>
      <w:r w:rsidRPr="00427DFC">
        <w:rPr>
          <w:rFonts w:ascii="Times New Roman" w:hAnsi="Times New Roman"/>
          <w:sz w:val="24"/>
          <w:szCs w:val="24"/>
        </w:rPr>
        <w:t>. Где я? Высший смысл – Идея. А какая вас ведёт Идея? Вот из этого будет рождаться ваша философия.</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некоторые вот так слушают на разных Синтезах, когда я говорю –</w:t>
      </w:r>
      <w:r w:rsidR="008C4355">
        <w:rPr>
          <w:rFonts w:ascii="Times New Roman" w:hAnsi="Times New Roman"/>
          <w:sz w:val="24"/>
          <w:szCs w:val="24"/>
        </w:rPr>
        <w:t xml:space="preserve"> </w:t>
      </w:r>
      <w:r w:rsidRPr="00427DFC">
        <w:rPr>
          <w:rFonts w:ascii="Times New Roman" w:hAnsi="Times New Roman"/>
          <w:sz w:val="24"/>
          <w:szCs w:val="24"/>
        </w:rPr>
        <w:t xml:space="preserve">да, да, надо, надо, да. Потом выходят – суета, работа, даже на пенсии некогда. Ладно, когда ко мне подходят женщина и говорит, </w:t>
      </w:r>
      <w:r w:rsidRPr="00427DFC">
        <w:rPr>
          <w:rFonts w:ascii="Times New Roman" w:hAnsi="Times New Roman"/>
          <w:i/>
          <w:sz w:val="24"/>
          <w:szCs w:val="24"/>
        </w:rPr>
        <w:t>у меня двое детей, я одиночка, работаю</w:t>
      </w:r>
      <w:r w:rsidR="008C4355">
        <w:rPr>
          <w:rFonts w:ascii="Times New Roman" w:hAnsi="Times New Roman"/>
          <w:i/>
          <w:sz w:val="24"/>
          <w:szCs w:val="24"/>
        </w:rPr>
        <w:t>,</w:t>
      </w:r>
      <w:r w:rsidRPr="00427DFC">
        <w:rPr>
          <w:rFonts w:ascii="Times New Roman" w:hAnsi="Times New Roman"/>
          <w:i/>
          <w:sz w:val="24"/>
          <w:szCs w:val="24"/>
        </w:rPr>
        <w:t xml:space="preserve"> и</w:t>
      </w:r>
      <w:r w:rsidR="008C4355">
        <w:rPr>
          <w:rFonts w:ascii="Times New Roman" w:hAnsi="Times New Roman"/>
          <w:i/>
          <w:sz w:val="24"/>
          <w:szCs w:val="24"/>
        </w:rPr>
        <w:t>х</w:t>
      </w:r>
      <w:r w:rsidRPr="00427DFC">
        <w:rPr>
          <w:rFonts w:ascii="Times New Roman" w:hAnsi="Times New Roman"/>
          <w:i/>
          <w:sz w:val="24"/>
          <w:szCs w:val="24"/>
        </w:rPr>
        <w:t xml:space="preserve"> </w:t>
      </w:r>
      <w:r w:rsidR="008C4355">
        <w:rPr>
          <w:rFonts w:ascii="Times New Roman" w:hAnsi="Times New Roman"/>
          <w:i/>
          <w:sz w:val="24"/>
          <w:szCs w:val="24"/>
        </w:rPr>
        <w:t>сод</w:t>
      </w:r>
      <w:r w:rsidRPr="00427DFC">
        <w:rPr>
          <w:rFonts w:ascii="Times New Roman" w:hAnsi="Times New Roman"/>
          <w:i/>
          <w:sz w:val="24"/>
          <w:szCs w:val="24"/>
        </w:rPr>
        <w:t>ержу, ещё и служу у вас</w:t>
      </w:r>
      <w:r w:rsidRPr="00427DFC">
        <w:rPr>
          <w:rFonts w:ascii="Times New Roman" w:hAnsi="Times New Roman"/>
          <w:sz w:val="24"/>
          <w:szCs w:val="24"/>
        </w:rPr>
        <w:t>. Я говорю – ну, тут, б-б-р-р. Но, когда ко мне пенсионер подходит и говорит</w:t>
      </w:r>
      <w:r w:rsidRPr="00427DFC">
        <w:rPr>
          <w:rFonts w:ascii="Times New Roman" w:hAnsi="Times New Roman"/>
          <w:i/>
          <w:sz w:val="24"/>
          <w:szCs w:val="24"/>
        </w:rPr>
        <w:t>, мне некогда</w:t>
      </w:r>
      <w:r w:rsidRPr="00427DFC">
        <w:rPr>
          <w:rFonts w:ascii="Times New Roman" w:hAnsi="Times New Roman"/>
          <w:sz w:val="24"/>
          <w:szCs w:val="24"/>
        </w:rPr>
        <w:t>, я понимаю, что один Совет, другой Совет, прозаседавшиеся, без обид. Ну, ладно, если вы готовите на всю семью из шестнадцати человек. Тогда вы не пенсионер, вы кухарка этой семьи</w:t>
      </w:r>
      <w:r w:rsidR="008C4355">
        <w:rPr>
          <w:rFonts w:ascii="Times New Roman" w:hAnsi="Times New Roman"/>
          <w:sz w:val="24"/>
          <w:szCs w:val="24"/>
        </w:rPr>
        <w:t xml:space="preserve"> </w:t>
      </w:r>
      <w:r w:rsidRPr="00427DFC">
        <w:rPr>
          <w:rFonts w:ascii="Times New Roman" w:hAnsi="Times New Roman"/>
          <w:sz w:val="24"/>
          <w:szCs w:val="24"/>
        </w:rPr>
        <w:t>или там домохозяйка этой семьи. Там, ничего плохого в этом нет. Это очень хорошо. Вы занятый человек. Но когда вы не можете сформулировать, чем вы заняты, но вам некогда – это уже пикантные обстоятельства. Нет высшего смысла писать</w:t>
      </w:r>
      <w:r w:rsidR="008C4355">
        <w:rPr>
          <w:rFonts w:ascii="Times New Roman" w:hAnsi="Times New Roman"/>
          <w:sz w:val="24"/>
          <w:szCs w:val="24"/>
        </w:rPr>
        <w:t xml:space="preserve"> это</w:t>
      </w:r>
      <w:r w:rsidRPr="00427DFC">
        <w:rPr>
          <w:rFonts w:ascii="Times New Roman" w:hAnsi="Times New Roman"/>
          <w:sz w:val="24"/>
          <w:szCs w:val="24"/>
        </w:rPr>
        <w:t>. Тогда вы кто?</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Самое интересное у меня было на одном Синтезе. Вот ту даму, о которой я рассказал, она написала смыслы. Сказала, </w:t>
      </w:r>
      <w:r w:rsidRPr="00427DFC">
        <w:rPr>
          <w:rFonts w:ascii="Times New Roman" w:hAnsi="Times New Roman"/>
          <w:i/>
          <w:sz w:val="24"/>
          <w:szCs w:val="24"/>
        </w:rPr>
        <w:t>я урвала время на работе и написала десять листов</w:t>
      </w:r>
      <w:r w:rsidRPr="00427DFC">
        <w:rPr>
          <w:rFonts w:ascii="Times New Roman" w:hAnsi="Times New Roman"/>
          <w:sz w:val="24"/>
          <w:szCs w:val="24"/>
        </w:rPr>
        <w:t xml:space="preserve">. Я говорю, как это ты? На десять листов, я понимаю, объём. Она говорит, </w:t>
      </w:r>
      <w:r w:rsidRPr="00427DFC">
        <w:rPr>
          <w:rFonts w:ascii="Times New Roman" w:hAnsi="Times New Roman"/>
          <w:i/>
          <w:sz w:val="24"/>
          <w:szCs w:val="24"/>
        </w:rPr>
        <w:t>каждый день по листу на перерыве, я вот почти не обеда</w:t>
      </w:r>
      <w:r w:rsidR="008C4355">
        <w:rPr>
          <w:rFonts w:ascii="Times New Roman" w:hAnsi="Times New Roman"/>
          <w:i/>
          <w:sz w:val="24"/>
          <w:szCs w:val="24"/>
        </w:rPr>
        <w:t>ю</w:t>
      </w:r>
      <w:r w:rsidRPr="00427DFC">
        <w:rPr>
          <w:rFonts w:ascii="Times New Roman" w:hAnsi="Times New Roman"/>
          <w:i/>
          <w:sz w:val="24"/>
          <w:szCs w:val="24"/>
        </w:rPr>
        <w:t xml:space="preserve"> – не хочу. И раньше я просто работала, а тут уходила на обед и писала</w:t>
      </w:r>
      <w:r w:rsidRPr="00427DFC">
        <w:rPr>
          <w:rFonts w:ascii="Times New Roman" w:hAnsi="Times New Roman"/>
          <w:sz w:val="24"/>
          <w:szCs w:val="24"/>
        </w:rPr>
        <w:t xml:space="preserve">. Представляете, на работе. Состояние, когда она никогда не обедала, а тут ушла на обед. И не кушает, а пишет. </w:t>
      </w:r>
      <w:r w:rsidR="008C4355">
        <w:rPr>
          <w:rFonts w:ascii="Times New Roman" w:hAnsi="Times New Roman"/>
          <w:sz w:val="24"/>
          <w:szCs w:val="24"/>
        </w:rPr>
        <w:t>Е</w:t>
      </w:r>
      <w:r w:rsidRPr="00427DFC">
        <w:rPr>
          <w:rFonts w:ascii="Times New Roman" w:hAnsi="Times New Roman"/>
          <w:sz w:val="24"/>
          <w:szCs w:val="24"/>
        </w:rPr>
        <w:t>щё и те</w:t>
      </w:r>
      <w:r w:rsidR="008C4355">
        <w:rPr>
          <w:rFonts w:ascii="Times New Roman" w:hAnsi="Times New Roman"/>
          <w:sz w:val="24"/>
          <w:szCs w:val="24"/>
        </w:rPr>
        <w:t>х научила. Я начал смеяться, говорю</w:t>
      </w:r>
      <w:r w:rsidRPr="00427DFC">
        <w:rPr>
          <w:rFonts w:ascii="Times New Roman" w:hAnsi="Times New Roman"/>
          <w:sz w:val="24"/>
          <w:szCs w:val="24"/>
        </w:rPr>
        <w:t xml:space="preserve">, как на работе? Она говорит, </w:t>
      </w:r>
      <w:r w:rsidRPr="00427DFC">
        <w:rPr>
          <w:rFonts w:ascii="Times New Roman" w:hAnsi="Times New Roman"/>
          <w:i/>
          <w:sz w:val="24"/>
          <w:szCs w:val="24"/>
        </w:rPr>
        <w:t>уважать стали,</w:t>
      </w:r>
      <w:r w:rsidR="007C6F22">
        <w:rPr>
          <w:rFonts w:ascii="Times New Roman" w:hAnsi="Times New Roman"/>
          <w:i/>
          <w:sz w:val="24"/>
          <w:szCs w:val="24"/>
        </w:rPr>
        <w:t xml:space="preserve"> </w:t>
      </w:r>
      <w:r w:rsidRPr="00427DFC">
        <w:rPr>
          <w:rFonts w:ascii="Times New Roman" w:hAnsi="Times New Roman"/>
          <w:i/>
          <w:sz w:val="24"/>
          <w:szCs w:val="24"/>
        </w:rPr>
        <w:t>потому, что они спросили, ты что пишешь?</w:t>
      </w:r>
      <w:r w:rsidRPr="00427DFC">
        <w:rPr>
          <w:rFonts w:ascii="Times New Roman" w:hAnsi="Times New Roman"/>
          <w:sz w:val="24"/>
          <w:szCs w:val="24"/>
        </w:rPr>
        <w:t xml:space="preserve"> </w:t>
      </w:r>
      <w:r w:rsidR="007C6F22">
        <w:rPr>
          <w:rFonts w:ascii="Times New Roman" w:hAnsi="Times New Roman"/>
          <w:sz w:val="24"/>
          <w:szCs w:val="24"/>
        </w:rPr>
        <w:t>Ч</w:t>
      </w:r>
      <w:r w:rsidRPr="00427DFC">
        <w:rPr>
          <w:rFonts w:ascii="Times New Roman" w:hAnsi="Times New Roman"/>
          <w:sz w:val="24"/>
          <w:szCs w:val="24"/>
        </w:rPr>
        <w:t xml:space="preserve">уть испугались. Она говорит, </w:t>
      </w:r>
      <w:r w:rsidRPr="00427DFC">
        <w:rPr>
          <w:rFonts w:ascii="Times New Roman" w:hAnsi="Times New Roman"/>
          <w:i/>
          <w:sz w:val="24"/>
          <w:szCs w:val="24"/>
        </w:rPr>
        <w:t>философское эссе</w:t>
      </w:r>
      <w:r w:rsidRPr="00427DFC">
        <w:rPr>
          <w:rFonts w:ascii="Times New Roman" w:hAnsi="Times New Roman"/>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 общем, больше никто ничего не спрашивал. </w:t>
      </w:r>
      <w:r w:rsidR="007C6F22">
        <w:rPr>
          <w:rFonts w:ascii="Times New Roman" w:hAnsi="Times New Roman"/>
          <w:sz w:val="24"/>
          <w:szCs w:val="24"/>
        </w:rPr>
        <w:t>Но реноме</w:t>
      </w:r>
      <w:r w:rsidRPr="00427DFC">
        <w:rPr>
          <w:rFonts w:ascii="Times New Roman" w:hAnsi="Times New Roman"/>
          <w:sz w:val="24"/>
          <w:szCs w:val="24"/>
        </w:rPr>
        <w:t xml:space="preserve"> поднял</w:t>
      </w:r>
      <w:r w:rsidR="007C6F22">
        <w:rPr>
          <w:rFonts w:ascii="Times New Roman" w:hAnsi="Times New Roman"/>
          <w:sz w:val="24"/>
          <w:szCs w:val="24"/>
        </w:rPr>
        <w:t>о</w:t>
      </w:r>
      <w:r w:rsidRPr="00427DFC">
        <w:rPr>
          <w:rFonts w:ascii="Times New Roman" w:hAnsi="Times New Roman"/>
          <w:sz w:val="24"/>
          <w:szCs w:val="24"/>
        </w:rPr>
        <w:t>сь сразу. Ей тоже понравилось это. Чуть-чуть рассказала, просто о смыслах, уже интереснее стало. И она написала. Потому, что она привыкла крутиться и выбирать время. Те, кто ничего не привыкли, забыли написать, ничего не сделали, и так ни с чем и остались. Потому, что её Престол, голова отстроилась и фактически из этого, внимание, её услови</w:t>
      </w:r>
      <w:r w:rsidR="007C6F22">
        <w:rPr>
          <w:rFonts w:ascii="Times New Roman" w:hAnsi="Times New Roman"/>
          <w:sz w:val="24"/>
          <w:szCs w:val="24"/>
        </w:rPr>
        <w:t>я</w:t>
      </w:r>
      <w:r w:rsidRPr="00427DFC">
        <w:rPr>
          <w:rFonts w:ascii="Times New Roman" w:hAnsi="Times New Roman"/>
          <w:sz w:val="24"/>
          <w:szCs w:val="24"/>
        </w:rPr>
        <w:t xml:space="preserve"> жизни улучшились. Потому, что Силы потекли в нужное русло и перестали быть расхристанными, знаете, есть такое слово, когда вы ни в чём. Она сконцентрировалась и получила то, чего не ожидала. Не буду говорить</w:t>
      </w:r>
      <w:r w:rsidR="007C6F22">
        <w:rPr>
          <w:rFonts w:ascii="Times New Roman" w:hAnsi="Times New Roman"/>
          <w:sz w:val="24"/>
          <w:szCs w:val="24"/>
        </w:rPr>
        <w:t>,</w:t>
      </w:r>
      <w:r w:rsidRPr="00427DFC">
        <w:rPr>
          <w:rFonts w:ascii="Times New Roman" w:hAnsi="Times New Roman"/>
          <w:sz w:val="24"/>
          <w:szCs w:val="24"/>
        </w:rPr>
        <w:t xml:space="preserve"> что</w:t>
      </w:r>
      <w:r w:rsidR="007C6F22">
        <w:rPr>
          <w:rFonts w:ascii="Times New Roman" w:hAnsi="Times New Roman"/>
          <w:sz w:val="24"/>
          <w:szCs w:val="24"/>
        </w:rPr>
        <w:t>,</w:t>
      </w:r>
      <w:r w:rsidRPr="00427DFC">
        <w:rPr>
          <w:rFonts w:ascii="Times New Roman" w:hAnsi="Times New Roman"/>
          <w:sz w:val="24"/>
          <w:szCs w:val="24"/>
        </w:rPr>
        <w:t xml:space="preserve"> это вот её возможности. А те, кто не сделал? Как в песне, </w:t>
      </w:r>
      <w:r w:rsidRPr="00427DFC">
        <w:rPr>
          <w:rFonts w:ascii="Times New Roman" w:hAnsi="Times New Roman"/>
          <w:i/>
          <w:sz w:val="24"/>
          <w:szCs w:val="24"/>
        </w:rPr>
        <w:t>…каким ты был, таким ты и остался</w:t>
      </w:r>
      <w:r w:rsidRPr="00427DFC">
        <w:rPr>
          <w:rFonts w:ascii="Times New Roman" w:hAnsi="Times New Roman"/>
          <w:sz w:val="24"/>
          <w:szCs w:val="24"/>
        </w:rPr>
        <w:t>…. Песня-то хорошая. Результат</w:t>
      </w:r>
      <w:r w:rsidR="007C6F22">
        <w:rPr>
          <w:rFonts w:ascii="Times New Roman" w:hAnsi="Times New Roman"/>
          <w:sz w:val="24"/>
          <w:szCs w:val="24"/>
        </w:rPr>
        <w:t>а нет</w:t>
      </w:r>
      <w:r w:rsidRPr="00427DFC">
        <w:rPr>
          <w:rFonts w:ascii="Times New Roman" w:hAnsi="Times New Roman"/>
          <w:sz w:val="24"/>
          <w:szCs w:val="24"/>
        </w:rPr>
        <w:t xml:space="preserve">. И Синтез здесь не поможет. Потому, что </w:t>
      </w:r>
      <w:r w:rsidRPr="00427DFC">
        <w:rPr>
          <w:rFonts w:ascii="Times New Roman" w:hAnsi="Times New Roman"/>
          <w:b/>
          <w:sz w:val="24"/>
          <w:szCs w:val="24"/>
        </w:rPr>
        <w:t xml:space="preserve">в Ядро записано, нет высших смыслов – дееспособность минимальная. Престол есть, он очень интересен. Нет высших смыслов – его работоспособность минимальная. </w:t>
      </w:r>
      <w:r w:rsidRPr="00427DFC">
        <w:rPr>
          <w:rFonts w:ascii="Times New Roman" w:hAnsi="Times New Roman"/>
          <w:sz w:val="24"/>
          <w:szCs w:val="24"/>
        </w:rPr>
        <w:t xml:space="preserve">Понятно, да? Это всё равно, что купить самолет и ездить по дорогам города. Не летать. Просто передвигаться, катиться по дорогам города на самолете. </w:t>
      </w:r>
      <w:r w:rsidR="007C6F22">
        <w:rPr>
          <w:rFonts w:ascii="Times New Roman" w:hAnsi="Times New Roman"/>
          <w:sz w:val="24"/>
          <w:szCs w:val="24"/>
        </w:rPr>
        <w:t>В</w:t>
      </w:r>
      <w:r w:rsidRPr="00427DFC">
        <w:rPr>
          <w:rFonts w:ascii="Times New Roman" w:hAnsi="Times New Roman"/>
          <w:sz w:val="24"/>
          <w:szCs w:val="24"/>
        </w:rPr>
        <w:t xml:space="preserve"> </w:t>
      </w:r>
      <w:r w:rsidRPr="00427DFC">
        <w:rPr>
          <w:rFonts w:ascii="Times New Roman" w:hAnsi="Times New Roman"/>
          <w:sz w:val="24"/>
          <w:szCs w:val="24"/>
        </w:rPr>
        <w:lastRenderedPageBreak/>
        <w:t>смысле</w:t>
      </w:r>
      <w:r w:rsidR="007C6F22">
        <w:rPr>
          <w:rFonts w:ascii="Times New Roman" w:hAnsi="Times New Roman"/>
          <w:sz w:val="24"/>
          <w:szCs w:val="24"/>
        </w:rPr>
        <w:t>,</w:t>
      </w:r>
      <w:r w:rsidRPr="00427DFC">
        <w:rPr>
          <w:rFonts w:ascii="Times New Roman" w:hAnsi="Times New Roman"/>
          <w:sz w:val="24"/>
          <w:szCs w:val="24"/>
        </w:rPr>
        <w:t xml:space="preserve"> машина и машина, что</w:t>
      </w:r>
      <w:r w:rsidR="007C6F22">
        <w:rPr>
          <w:rFonts w:ascii="Times New Roman" w:hAnsi="Times New Roman"/>
          <w:sz w:val="24"/>
          <w:szCs w:val="24"/>
        </w:rPr>
        <w:t xml:space="preserve">, </w:t>
      </w:r>
      <w:r w:rsidRPr="00427DFC">
        <w:rPr>
          <w:rFonts w:ascii="Times New Roman" w:hAnsi="Times New Roman"/>
          <w:sz w:val="24"/>
          <w:szCs w:val="24"/>
        </w:rPr>
        <w:t xml:space="preserve">тоже катается. Правда прикольно? Это вот Престол без высших смыслов. </w:t>
      </w:r>
    </w:p>
    <w:p w:rsidR="007C6F22"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Всё. Может быть убедил. Я не уверен. Потому, что </w:t>
      </w:r>
      <w:r w:rsidRPr="00427DFC">
        <w:rPr>
          <w:rFonts w:ascii="Times New Roman" w:hAnsi="Times New Roman"/>
          <w:i/>
          <w:sz w:val="24"/>
          <w:szCs w:val="24"/>
        </w:rPr>
        <w:t xml:space="preserve">высший смысл – </w:t>
      </w:r>
      <w:r w:rsidRPr="00427DFC">
        <w:rPr>
          <w:rFonts w:ascii="Times New Roman" w:hAnsi="Times New Roman"/>
          <w:sz w:val="24"/>
          <w:szCs w:val="24"/>
        </w:rPr>
        <w:t xml:space="preserve">это такая штука, когда, даже если вы сейчас решились – вам сделают всё, чтоб вы забыли. Потому что, если вы получаете высший смысл, вы становитесь независимы от существ разного калибра, которые любят влиять на вас. Они так терпеть не могут </w:t>
      </w:r>
      <w:r w:rsidRPr="00427DFC">
        <w:rPr>
          <w:rFonts w:ascii="Times New Roman" w:hAnsi="Times New Roman"/>
          <w:i/>
          <w:sz w:val="24"/>
          <w:szCs w:val="24"/>
        </w:rPr>
        <w:t>высший смысл</w:t>
      </w:r>
      <w:r w:rsidRPr="00427DFC">
        <w:rPr>
          <w:rFonts w:ascii="Times New Roman" w:hAnsi="Times New Roman"/>
          <w:sz w:val="24"/>
          <w:szCs w:val="24"/>
        </w:rPr>
        <w:t xml:space="preserve">, почему? Если вы записали высшие смыслы, существо только вас </w:t>
      </w:r>
      <w:r w:rsidRPr="00427DFC">
        <w:rPr>
          <w:rFonts w:ascii="Times New Roman" w:hAnsi="Times New Roman"/>
          <w:i/>
          <w:sz w:val="24"/>
          <w:szCs w:val="24"/>
        </w:rPr>
        <w:t>разводить</w:t>
      </w:r>
      <w:r w:rsidRPr="00427DFC">
        <w:rPr>
          <w:rFonts w:ascii="Times New Roman" w:hAnsi="Times New Roman"/>
          <w:sz w:val="24"/>
          <w:szCs w:val="24"/>
        </w:rPr>
        <w:t xml:space="preserve">, и Сила, которая насыщена этим </w:t>
      </w:r>
      <w:r w:rsidRPr="00427DFC">
        <w:rPr>
          <w:rFonts w:ascii="Times New Roman" w:hAnsi="Times New Roman"/>
          <w:i/>
          <w:sz w:val="24"/>
          <w:szCs w:val="24"/>
        </w:rPr>
        <w:t>высшим смыслом</w:t>
      </w:r>
      <w:r w:rsidR="007C6F22">
        <w:rPr>
          <w:rFonts w:ascii="Times New Roman" w:hAnsi="Times New Roman"/>
          <w:i/>
          <w:sz w:val="24"/>
          <w:szCs w:val="24"/>
        </w:rPr>
        <w:t>,</w:t>
      </w:r>
      <w:r w:rsidRPr="00427DFC">
        <w:rPr>
          <w:rFonts w:ascii="Times New Roman" w:hAnsi="Times New Roman"/>
          <w:sz w:val="24"/>
          <w:szCs w:val="24"/>
        </w:rPr>
        <w:t xml:space="preserve"> вначале…, оп, понятно, </w:t>
      </w:r>
      <w:r w:rsidRPr="00427DFC">
        <w:rPr>
          <w:rFonts w:ascii="Times New Roman" w:hAnsi="Times New Roman"/>
          <w:i/>
          <w:sz w:val="24"/>
          <w:szCs w:val="24"/>
        </w:rPr>
        <w:t>(что-то упало, ред.)</w:t>
      </w:r>
      <w:r w:rsidRPr="00427DFC">
        <w:rPr>
          <w:rFonts w:ascii="Times New Roman" w:hAnsi="Times New Roman"/>
          <w:sz w:val="24"/>
          <w:szCs w:val="24"/>
        </w:rPr>
        <w:t xml:space="preserve"> по чему-нибудь…</w:t>
      </w:r>
      <w:r w:rsidR="007C6F22">
        <w:rPr>
          <w:rFonts w:ascii="Times New Roman" w:hAnsi="Times New Roman"/>
          <w:sz w:val="24"/>
          <w:szCs w:val="24"/>
        </w:rPr>
        <w:t>.</w:t>
      </w:r>
      <w:r w:rsidRPr="00427DFC">
        <w:rPr>
          <w:rFonts w:ascii="Times New Roman" w:hAnsi="Times New Roman"/>
          <w:sz w:val="24"/>
          <w:szCs w:val="24"/>
        </w:rPr>
        <w:t xml:space="preserve"> А там даже уже </w:t>
      </w:r>
      <w:proofErr w:type="spellStart"/>
      <w:r w:rsidRPr="00427DFC">
        <w:rPr>
          <w:rFonts w:ascii="Times New Roman" w:hAnsi="Times New Roman"/>
          <w:i/>
          <w:sz w:val="24"/>
          <w:szCs w:val="24"/>
        </w:rPr>
        <w:t>разводилово</w:t>
      </w:r>
      <w:proofErr w:type="spellEnd"/>
      <w:r w:rsidRPr="00427DFC">
        <w:rPr>
          <w:rFonts w:ascii="Times New Roman" w:hAnsi="Times New Roman"/>
          <w:sz w:val="24"/>
          <w:szCs w:val="24"/>
        </w:rPr>
        <w:t xml:space="preserve"> не помогает. То есть, сами Силы вас начинают защищать, престольные</w:t>
      </w:r>
      <w:r w:rsidR="007C6F22">
        <w:rPr>
          <w:rFonts w:ascii="Times New Roman" w:hAnsi="Times New Roman"/>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Это не просто высшие смыслы. То есть к вам походит существо и начинают вас пилить, нарушая ваш высший смысл. </w:t>
      </w:r>
      <w:r w:rsidRPr="00427DFC">
        <w:rPr>
          <w:rFonts w:ascii="Times New Roman" w:hAnsi="Times New Roman"/>
          <w:b/>
          <w:sz w:val="24"/>
          <w:szCs w:val="24"/>
        </w:rPr>
        <w:t>Что делает Сила? Защищает высший смысл,</w:t>
      </w:r>
      <w:r w:rsidRPr="00427DFC">
        <w:rPr>
          <w:rFonts w:ascii="Times New Roman" w:hAnsi="Times New Roman"/>
          <w:sz w:val="24"/>
          <w:szCs w:val="24"/>
        </w:rPr>
        <w:t xml:space="preserve"> который вы продумали, то есть автоматически рубит товарища. </w:t>
      </w:r>
      <w:r w:rsidR="007C6F22">
        <w:rPr>
          <w:rFonts w:ascii="Times New Roman" w:hAnsi="Times New Roman"/>
          <w:sz w:val="24"/>
          <w:szCs w:val="24"/>
        </w:rPr>
        <w:t>У вас</w:t>
      </w:r>
      <w:r w:rsidRPr="00427DFC">
        <w:rPr>
          <w:rFonts w:ascii="Times New Roman" w:hAnsi="Times New Roman"/>
          <w:sz w:val="24"/>
          <w:szCs w:val="24"/>
        </w:rPr>
        <w:t xml:space="preserve"> так ситуации упрощаются</w:t>
      </w:r>
      <w:r w:rsidR="007C6F22">
        <w:rPr>
          <w:rFonts w:ascii="Times New Roman" w:hAnsi="Times New Roman"/>
          <w:sz w:val="24"/>
          <w:szCs w:val="24"/>
        </w:rPr>
        <w:t>!</w:t>
      </w:r>
      <w:r w:rsidRPr="00427DFC">
        <w:rPr>
          <w:rFonts w:ascii="Times New Roman" w:hAnsi="Times New Roman"/>
          <w:sz w:val="24"/>
          <w:szCs w:val="24"/>
        </w:rPr>
        <w:t xml:space="preserve"> Я честно…, ко мне на присутствиях вначале, вот я погружением занимался, очень много всяких приставало. Но когда они начали получать от высших смыслов и сил по всем местам</w:t>
      </w:r>
      <w:r w:rsidR="007C6F22">
        <w:rPr>
          <w:rFonts w:ascii="Times New Roman" w:hAnsi="Times New Roman"/>
          <w:sz w:val="24"/>
          <w:szCs w:val="24"/>
        </w:rPr>
        <w:t>…</w:t>
      </w:r>
      <w:r w:rsidRPr="00427DFC">
        <w:rPr>
          <w:rFonts w:ascii="Times New Roman" w:hAnsi="Times New Roman"/>
          <w:sz w:val="24"/>
          <w:szCs w:val="24"/>
        </w:rPr>
        <w:t xml:space="preserve"> как-то так легко ходить стало, и видеться стало легко, и дом стал сразу понятней.</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даже однажды сущняга, когда в погружении там начала наезжать на одного моего погружающего, я вышел туда, она говорит: извините. Тут уже я начал смеяться. Я говорю: не-не, иди сюда. Мы её сожгли потом, этому объясн</w:t>
      </w:r>
      <w:r w:rsidR="007C6F22">
        <w:rPr>
          <w:rFonts w:ascii="Times New Roman" w:hAnsi="Times New Roman"/>
          <w:sz w:val="24"/>
          <w:szCs w:val="24"/>
        </w:rPr>
        <w:t>и</w:t>
      </w:r>
      <w:r w:rsidRPr="00427DFC">
        <w:rPr>
          <w:rFonts w:ascii="Times New Roman" w:hAnsi="Times New Roman"/>
          <w:sz w:val="24"/>
          <w:szCs w:val="24"/>
        </w:rPr>
        <w:t>л. Но она меня сразу узнала, потому что сказала: извините. Она поняла, что всё, всё бесполезно, потому что концентрация высших смыслов создаёт вокруг вас некую эманацию, когда понятно, что развести сложно.</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Обмануть</w:t>
      </w:r>
      <w:r w:rsidR="007C6F22">
        <w:rPr>
          <w:rFonts w:ascii="Times New Roman" w:hAnsi="Times New Roman"/>
          <w:sz w:val="24"/>
          <w:szCs w:val="24"/>
        </w:rPr>
        <w:t>-</w:t>
      </w:r>
      <w:r w:rsidRPr="00427DFC">
        <w:rPr>
          <w:rFonts w:ascii="Times New Roman" w:hAnsi="Times New Roman"/>
          <w:sz w:val="24"/>
          <w:szCs w:val="24"/>
        </w:rPr>
        <w:t xml:space="preserve">то можно всегда, но вот с высшими смыслами сложно. Увидели, да? Всё. Если вы устойчивы высшими смыслами, вас очень трудно сдвинуть в неправильное русло. Я без шуток, </w:t>
      </w:r>
      <w:r w:rsidRPr="007C6F22">
        <w:rPr>
          <w:rFonts w:ascii="Times New Roman" w:hAnsi="Times New Roman"/>
          <w:b/>
          <w:sz w:val="24"/>
          <w:szCs w:val="24"/>
        </w:rPr>
        <w:t>это очень высокая защита, смысловая</w:t>
      </w:r>
      <w:r w:rsidRPr="00427DFC">
        <w:rPr>
          <w:rFonts w:ascii="Times New Roman" w:hAnsi="Times New Roman"/>
          <w:sz w:val="24"/>
          <w:szCs w:val="24"/>
        </w:rPr>
        <w:t>. Вы увидели</w:t>
      </w:r>
      <w:r w:rsidR="007C6F22">
        <w:rPr>
          <w:rFonts w:ascii="Times New Roman" w:hAnsi="Times New Roman"/>
          <w:sz w:val="24"/>
          <w:szCs w:val="24"/>
        </w:rPr>
        <w:t>. П</w:t>
      </w:r>
      <w:r w:rsidRPr="00427DFC">
        <w:rPr>
          <w:rFonts w:ascii="Times New Roman" w:hAnsi="Times New Roman"/>
          <w:sz w:val="24"/>
          <w:szCs w:val="24"/>
        </w:rPr>
        <w:t>ричём</w:t>
      </w:r>
      <w:r w:rsidR="007C6F22">
        <w:rPr>
          <w:rFonts w:ascii="Times New Roman" w:hAnsi="Times New Roman"/>
          <w:sz w:val="24"/>
          <w:szCs w:val="24"/>
        </w:rPr>
        <w:t>,</w:t>
      </w:r>
      <w:r w:rsidRPr="00427DFC">
        <w:rPr>
          <w:rFonts w:ascii="Times New Roman" w:hAnsi="Times New Roman"/>
          <w:sz w:val="24"/>
          <w:szCs w:val="24"/>
        </w:rPr>
        <w:t xml:space="preserve"> она навсегда. Если вы в Престол запиш</w:t>
      </w:r>
      <w:r w:rsidR="007C6F22">
        <w:rPr>
          <w:rFonts w:ascii="Times New Roman" w:hAnsi="Times New Roman"/>
          <w:sz w:val="24"/>
          <w:szCs w:val="24"/>
        </w:rPr>
        <w:t>е</w:t>
      </w:r>
      <w:r w:rsidRPr="00427DFC">
        <w:rPr>
          <w:rFonts w:ascii="Times New Roman" w:hAnsi="Times New Roman"/>
          <w:sz w:val="24"/>
          <w:szCs w:val="24"/>
        </w:rPr>
        <w:t>те, даже после выхода из тела после смерти, будет смысловая защита, там это вообще важно. Это я ни к чему, я к тому, что высшие смыслы не пишутся на одну жизнь, силы Престола – это сразу надолго.</w:t>
      </w:r>
    </w:p>
    <w:p w:rsidR="00427DFC" w:rsidRPr="00427DFC" w:rsidRDefault="00427DFC" w:rsidP="00427DFC">
      <w:pPr>
        <w:pStyle w:val="0"/>
      </w:pPr>
      <w:bookmarkStart w:id="34" w:name="_Toc453147096"/>
      <w:r w:rsidRPr="00D54F63">
        <w:t>О действии</w:t>
      </w:r>
      <w:r w:rsidRPr="00427DFC">
        <w:t xml:space="preserve"> высших смыслов предыдущих воплощений. Престольный сканер</w:t>
      </w:r>
      <w:bookmarkEnd w:id="34"/>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у вас у некоторых действуют – это вторая тема – высшие смыслы </w:t>
      </w:r>
      <w:r w:rsidRPr="007C6F22">
        <w:rPr>
          <w:rFonts w:ascii="Times New Roman" w:hAnsi="Times New Roman"/>
          <w:sz w:val="24"/>
          <w:szCs w:val="24"/>
        </w:rPr>
        <w:t xml:space="preserve">предыдущих воплощений. Допустим, </w:t>
      </w:r>
      <w:r w:rsidR="007C6F22">
        <w:rPr>
          <w:rFonts w:ascii="Times New Roman" w:hAnsi="Times New Roman"/>
          <w:sz w:val="24"/>
          <w:szCs w:val="24"/>
        </w:rPr>
        <w:t>«</w:t>
      </w:r>
      <w:r w:rsidRPr="007C6F22">
        <w:rPr>
          <w:rFonts w:ascii="Times New Roman" w:hAnsi="Times New Roman"/>
          <w:sz w:val="24"/>
          <w:szCs w:val="24"/>
        </w:rPr>
        <w:t xml:space="preserve">я </w:t>
      </w:r>
      <w:r w:rsidR="007C6F22">
        <w:rPr>
          <w:rFonts w:ascii="Times New Roman" w:hAnsi="Times New Roman"/>
          <w:sz w:val="24"/>
          <w:szCs w:val="24"/>
        </w:rPr>
        <w:t>леди»</w:t>
      </w:r>
      <w:r w:rsidRPr="007C6F22">
        <w:rPr>
          <w:rFonts w:ascii="Times New Roman" w:hAnsi="Times New Roman"/>
          <w:sz w:val="24"/>
          <w:szCs w:val="24"/>
        </w:rPr>
        <w:t xml:space="preserve"> или </w:t>
      </w:r>
      <w:r w:rsidR="007C6F22">
        <w:rPr>
          <w:rFonts w:ascii="Times New Roman" w:hAnsi="Times New Roman"/>
          <w:sz w:val="24"/>
          <w:szCs w:val="24"/>
        </w:rPr>
        <w:t>«</w:t>
      </w:r>
      <w:r w:rsidRPr="007C6F22">
        <w:rPr>
          <w:rFonts w:ascii="Times New Roman" w:hAnsi="Times New Roman"/>
          <w:sz w:val="24"/>
          <w:szCs w:val="24"/>
        </w:rPr>
        <w:t xml:space="preserve">я </w:t>
      </w:r>
      <w:r w:rsidR="007C6F22" w:rsidRPr="007C6F22">
        <w:rPr>
          <w:rFonts w:ascii="Times New Roman" w:hAnsi="Times New Roman"/>
          <w:sz w:val="24"/>
          <w:szCs w:val="24"/>
        </w:rPr>
        <w:t>рыцарь</w:t>
      </w:r>
      <w:r w:rsidR="007C6F22">
        <w:rPr>
          <w:rFonts w:ascii="Times New Roman" w:hAnsi="Times New Roman"/>
          <w:sz w:val="24"/>
          <w:szCs w:val="24"/>
        </w:rPr>
        <w:t>»</w:t>
      </w:r>
      <w:r w:rsidRPr="007C6F22">
        <w:rPr>
          <w:rFonts w:ascii="Times New Roman" w:hAnsi="Times New Roman"/>
          <w:sz w:val="24"/>
          <w:szCs w:val="24"/>
        </w:rPr>
        <w:t>,</w:t>
      </w:r>
      <w:r w:rsidR="007C6F22">
        <w:rPr>
          <w:rFonts w:ascii="Times New Roman" w:hAnsi="Times New Roman"/>
          <w:sz w:val="24"/>
          <w:szCs w:val="24"/>
        </w:rPr>
        <w:t xml:space="preserve"> </w:t>
      </w:r>
      <w:r w:rsidRPr="007C6F22">
        <w:rPr>
          <w:rFonts w:ascii="Times New Roman" w:hAnsi="Times New Roman"/>
          <w:sz w:val="24"/>
          <w:szCs w:val="24"/>
        </w:rPr>
        <w:t xml:space="preserve">особенно у детей это </w:t>
      </w:r>
      <w:r w:rsidR="007C6F22">
        <w:rPr>
          <w:rFonts w:ascii="Times New Roman" w:hAnsi="Times New Roman"/>
          <w:sz w:val="24"/>
          <w:szCs w:val="24"/>
        </w:rPr>
        <w:t>видно</w:t>
      </w:r>
      <w:r w:rsidRPr="007C6F22">
        <w:rPr>
          <w:rFonts w:ascii="Times New Roman" w:hAnsi="Times New Roman"/>
          <w:sz w:val="24"/>
          <w:szCs w:val="24"/>
        </w:rPr>
        <w:t>. А некоторые высшие смыслы уже сейчас не смыслы, а вы</w:t>
      </w:r>
      <w:r w:rsidRPr="00427DFC">
        <w:rPr>
          <w:rFonts w:ascii="Times New Roman" w:hAnsi="Times New Roman"/>
          <w:sz w:val="24"/>
          <w:szCs w:val="24"/>
        </w:rPr>
        <w:t xml:space="preserve"> до сих пор на них вед</w:t>
      </w:r>
      <w:r w:rsidR="00D54F63">
        <w:rPr>
          <w:rFonts w:ascii="Times New Roman" w:hAnsi="Times New Roman"/>
          <w:sz w:val="24"/>
          <w:szCs w:val="24"/>
        </w:rPr>
        <w:t>ё</w:t>
      </w:r>
      <w:r w:rsidRPr="00427DFC">
        <w:rPr>
          <w:rFonts w:ascii="Times New Roman" w:hAnsi="Times New Roman"/>
          <w:sz w:val="24"/>
          <w:szCs w:val="24"/>
        </w:rPr>
        <w:t>тесь и думаете, что это что-то высшее. Нет, леди – это хороший смысл до сих пор, потому что</w:t>
      </w:r>
      <w:r w:rsidR="00D54F63">
        <w:rPr>
          <w:rFonts w:ascii="Times New Roman" w:hAnsi="Times New Roman"/>
          <w:sz w:val="24"/>
          <w:szCs w:val="24"/>
        </w:rPr>
        <w:t xml:space="preserve"> у нас</w:t>
      </w:r>
      <w:r w:rsidRPr="00427DFC">
        <w:rPr>
          <w:rFonts w:ascii="Times New Roman" w:hAnsi="Times New Roman"/>
          <w:sz w:val="24"/>
          <w:szCs w:val="24"/>
        </w:rPr>
        <w:t xml:space="preserve"> много дам совершенно </w:t>
      </w:r>
      <w:r w:rsidRPr="00427DFC">
        <w:rPr>
          <w:rFonts w:ascii="Times New Roman" w:hAnsi="Times New Roman"/>
          <w:i/>
          <w:sz w:val="24"/>
          <w:szCs w:val="24"/>
        </w:rPr>
        <w:t>не леди</w:t>
      </w:r>
      <w:r w:rsidRPr="00427DFC">
        <w:rPr>
          <w:rFonts w:ascii="Times New Roman" w:hAnsi="Times New Roman"/>
          <w:sz w:val="24"/>
          <w:szCs w:val="24"/>
        </w:rPr>
        <w:t xml:space="preserve"> по поведению, так выразимся, поэтому леди там, рыцарь – это полезно. У нас многие мужики просто не рыцари, аж на Синтезе приходится некоторым на ушко говорить: ты чего делаешь, </w:t>
      </w:r>
      <w:r w:rsidRPr="00427DFC">
        <w:rPr>
          <w:rFonts w:ascii="Times New Roman" w:hAnsi="Times New Roman"/>
          <w:i/>
          <w:sz w:val="24"/>
          <w:szCs w:val="24"/>
        </w:rPr>
        <w:t>троеточие</w:t>
      </w:r>
      <w:r w:rsidRPr="00427DFC">
        <w:rPr>
          <w:rFonts w:ascii="Times New Roman" w:hAnsi="Times New Roman"/>
          <w:sz w:val="24"/>
          <w:szCs w:val="24"/>
        </w:rPr>
        <w:t xml:space="preserve">, </w:t>
      </w:r>
      <w:proofErr w:type="spellStart"/>
      <w:r w:rsidRPr="00427DFC">
        <w:rPr>
          <w:rFonts w:ascii="Times New Roman" w:hAnsi="Times New Roman"/>
          <w:i/>
          <w:sz w:val="24"/>
          <w:szCs w:val="24"/>
        </w:rPr>
        <w:t>лыцарь</w:t>
      </w:r>
      <w:proofErr w:type="spellEnd"/>
      <w:r w:rsidRPr="00427DFC">
        <w:rPr>
          <w:rFonts w:ascii="Times New Roman" w:hAnsi="Times New Roman"/>
          <w:i/>
          <w:sz w:val="24"/>
          <w:szCs w:val="24"/>
        </w:rPr>
        <w:t xml:space="preserve"> – </w:t>
      </w:r>
      <w:r w:rsidRPr="00427DFC">
        <w:rPr>
          <w:rFonts w:ascii="Times New Roman" w:hAnsi="Times New Roman"/>
          <w:sz w:val="24"/>
          <w:szCs w:val="24"/>
        </w:rPr>
        <w:t xml:space="preserve">не на белом коне, на железном, на стоячем коне, и так далее. </w:t>
      </w:r>
      <w:proofErr w:type="gramStart"/>
      <w:r w:rsidRPr="00427DFC">
        <w:rPr>
          <w:rFonts w:ascii="Times New Roman" w:hAnsi="Times New Roman"/>
          <w:sz w:val="24"/>
          <w:szCs w:val="24"/>
        </w:rPr>
        <w:t>Понимаете</w:t>
      </w:r>
      <w:proofErr w:type="gramEnd"/>
      <w:r w:rsidRPr="00427DFC">
        <w:rPr>
          <w:rFonts w:ascii="Times New Roman" w:hAnsi="Times New Roman"/>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Есть полезн</w:t>
      </w:r>
      <w:r w:rsidR="00D54F63">
        <w:rPr>
          <w:rFonts w:ascii="Times New Roman" w:hAnsi="Times New Roman"/>
          <w:sz w:val="24"/>
          <w:szCs w:val="24"/>
        </w:rPr>
        <w:t>ые</w:t>
      </w:r>
      <w:r w:rsidRPr="00427DFC">
        <w:rPr>
          <w:rFonts w:ascii="Times New Roman" w:hAnsi="Times New Roman"/>
          <w:sz w:val="24"/>
          <w:szCs w:val="24"/>
        </w:rPr>
        <w:t xml:space="preserve"> вещ</w:t>
      </w:r>
      <w:r w:rsidR="00D54F63">
        <w:rPr>
          <w:rFonts w:ascii="Times New Roman" w:hAnsi="Times New Roman"/>
          <w:sz w:val="24"/>
          <w:szCs w:val="24"/>
        </w:rPr>
        <w:t>и</w:t>
      </w:r>
      <w:r w:rsidRPr="00427DFC">
        <w:rPr>
          <w:rFonts w:ascii="Times New Roman" w:hAnsi="Times New Roman"/>
          <w:sz w:val="24"/>
          <w:szCs w:val="24"/>
        </w:rPr>
        <w:t xml:space="preserve">, а есть </w:t>
      </w:r>
      <w:proofErr w:type="gramStart"/>
      <w:r w:rsidRPr="00427DFC">
        <w:rPr>
          <w:rFonts w:ascii="Times New Roman" w:hAnsi="Times New Roman"/>
          <w:i/>
          <w:sz w:val="24"/>
          <w:szCs w:val="24"/>
        </w:rPr>
        <w:t>бес</w:t>
      </w:r>
      <w:r w:rsidRPr="00427DFC">
        <w:rPr>
          <w:rFonts w:ascii="Times New Roman" w:hAnsi="Times New Roman"/>
          <w:sz w:val="24"/>
          <w:szCs w:val="24"/>
        </w:rPr>
        <w:t>-полезн</w:t>
      </w:r>
      <w:r w:rsidR="00D54F63">
        <w:rPr>
          <w:rFonts w:ascii="Times New Roman" w:hAnsi="Times New Roman"/>
          <w:sz w:val="24"/>
          <w:szCs w:val="24"/>
        </w:rPr>
        <w:t>ые</w:t>
      </w:r>
      <w:proofErr w:type="gramEnd"/>
      <w:r w:rsidRPr="00427DFC">
        <w:rPr>
          <w:rFonts w:ascii="Times New Roman" w:hAnsi="Times New Roman"/>
          <w:sz w:val="24"/>
          <w:szCs w:val="24"/>
        </w:rPr>
        <w:t>. Допустим, вы занимались в каком-то племени какой-то там мифологической теорией жрецом, жрицей, вождём, не знаю кем. И у вас до сих пор высший смысл – бегать по сельве и молит</w:t>
      </w:r>
      <w:r w:rsidR="00D54F63">
        <w:rPr>
          <w:rFonts w:ascii="Times New Roman" w:hAnsi="Times New Roman"/>
          <w:sz w:val="24"/>
          <w:szCs w:val="24"/>
        </w:rPr>
        <w:t>ь</w:t>
      </w:r>
      <w:r w:rsidRPr="00427DFC">
        <w:rPr>
          <w:rFonts w:ascii="Times New Roman" w:hAnsi="Times New Roman"/>
          <w:sz w:val="24"/>
          <w:szCs w:val="24"/>
        </w:rPr>
        <w:t xml:space="preserve">ся всем деревьям. И вас до сих пор тянет в лес, и побегать по лесу, </w:t>
      </w:r>
      <w:r w:rsidR="00D54F63">
        <w:rPr>
          <w:rFonts w:ascii="Times New Roman" w:hAnsi="Times New Roman"/>
          <w:sz w:val="24"/>
          <w:szCs w:val="24"/>
        </w:rPr>
        <w:t xml:space="preserve">и </w:t>
      </w:r>
      <w:r w:rsidRPr="00427DFC">
        <w:rPr>
          <w:rFonts w:ascii="Times New Roman" w:hAnsi="Times New Roman"/>
          <w:sz w:val="24"/>
          <w:szCs w:val="24"/>
        </w:rPr>
        <w:t xml:space="preserve">любое дерево обнять, какое оно </w:t>
      </w:r>
      <w:proofErr w:type="spellStart"/>
      <w:r w:rsidRPr="00427DFC">
        <w:rPr>
          <w:rFonts w:ascii="Times New Roman" w:hAnsi="Times New Roman"/>
          <w:i/>
          <w:sz w:val="24"/>
          <w:szCs w:val="24"/>
        </w:rPr>
        <w:t>кайфное</w:t>
      </w:r>
      <w:proofErr w:type="spellEnd"/>
      <w:r w:rsidRPr="00427DFC">
        <w:rPr>
          <w:rFonts w:ascii="Times New Roman" w:hAnsi="Times New Roman"/>
          <w:sz w:val="24"/>
          <w:szCs w:val="24"/>
        </w:rPr>
        <w:t>. И вы не понимаете, откуда это у вас. Очень просто: в предыдущей жизни вы этим занимались. И для того племени это высший смысл, там деревья сильные и всё племя живёт из-за деревьев, потому что домов нет.</w:t>
      </w:r>
      <w:r w:rsidR="00D54F63">
        <w:rPr>
          <w:rFonts w:ascii="Times New Roman" w:hAnsi="Times New Roman"/>
          <w:sz w:val="24"/>
          <w:szCs w:val="24"/>
        </w:rPr>
        <w:t xml:space="preserve"> </w:t>
      </w:r>
      <w:r w:rsidRPr="00427DFC">
        <w:rPr>
          <w:rFonts w:ascii="Times New Roman" w:hAnsi="Times New Roman"/>
          <w:sz w:val="24"/>
          <w:szCs w:val="24"/>
        </w:rPr>
        <w:t xml:space="preserve">А вы сейчас живёте </w:t>
      </w:r>
      <w:r w:rsidR="00D54F63">
        <w:rPr>
          <w:rFonts w:ascii="Times New Roman" w:hAnsi="Times New Roman"/>
          <w:sz w:val="24"/>
          <w:szCs w:val="24"/>
        </w:rPr>
        <w:t>в современной</w:t>
      </w:r>
      <w:r w:rsidRPr="00427DFC">
        <w:rPr>
          <w:rFonts w:ascii="Times New Roman" w:hAnsi="Times New Roman"/>
          <w:sz w:val="24"/>
          <w:szCs w:val="24"/>
        </w:rPr>
        <w:t xml:space="preserve"> квартире. Деревья – это хорошо, но поклоняться деревьям…</w:t>
      </w:r>
      <w:r w:rsidR="00D54F63">
        <w:rPr>
          <w:rFonts w:ascii="Times New Roman" w:hAnsi="Times New Roman"/>
          <w:sz w:val="24"/>
          <w:szCs w:val="24"/>
        </w:rPr>
        <w:t>.</w:t>
      </w:r>
      <w:r w:rsidRPr="00427DFC">
        <w:rPr>
          <w:rFonts w:ascii="Times New Roman" w:hAnsi="Times New Roman"/>
          <w:sz w:val="24"/>
          <w:szCs w:val="24"/>
        </w:rPr>
        <w:t xml:space="preserve"> Я даже так прожил: </w:t>
      </w:r>
    </w:p>
    <w:p w:rsidR="00D54F63"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Виталик</w:t>
      </w:r>
      <w:r w:rsidR="00D54F63">
        <w:rPr>
          <w:rFonts w:ascii="Times New Roman" w:hAnsi="Times New Roman"/>
          <w:sz w:val="24"/>
          <w:szCs w:val="24"/>
        </w:rPr>
        <w:t>,</w:t>
      </w:r>
      <w:r w:rsidRPr="00427DFC">
        <w:rPr>
          <w:rFonts w:ascii="Times New Roman" w:hAnsi="Times New Roman"/>
          <w:sz w:val="24"/>
          <w:szCs w:val="24"/>
        </w:rPr>
        <w:t xml:space="preserve"> пойдём на святую поляну.</w:t>
      </w:r>
    </w:p>
    <w:p w:rsidR="00D54F63"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Я говорю: </w:t>
      </w:r>
    </w:p>
    <w:p w:rsidR="00427DFC" w:rsidRPr="00427DFC" w:rsidRDefault="00D54F63" w:rsidP="00427DFC">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00523576">
        <w:rPr>
          <w:rFonts w:ascii="Times New Roman" w:hAnsi="Times New Roman"/>
          <w:sz w:val="24"/>
          <w:szCs w:val="24"/>
        </w:rPr>
        <w:t>А чего</w:t>
      </w:r>
      <w:r w:rsidR="00427DFC" w:rsidRPr="00427DFC">
        <w:rPr>
          <w:rFonts w:ascii="Times New Roman" w:hAnsi="Times New Roman"/>
          <w:sz w:val="24"/>
          <w:szCs w:val="24"/>
        </w:rPr>
        <w:t xml:space="preserve"> там святого? </w:t>
      </w:r>
    </w:p>
    <w:p w:rsidR="00D54F63"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О</w:t>
      </w:r>
      <w:r w:rsidR="00523576">
        <w:rPr>
          <w:rFonts w:ascii="Times New Roman" w:hAnsi="Times New Roman"/>
          <w:sz w:val="24"/>
          <w:szCs w:val="24"/>
        </w:rPr>
        <w:t>й</w:t>
      </w:r>
      <w:r w:rsidRPr="00427DFC">
        <w:rPr>
          <w:rFonts w:ascii="Times New Roman" w:hAnsi="Times New Roman"/>
          <w:sz w:val="24"/>
          <w:szCs w:val="24"/>
        </w:rPr>
        <w:t xml:space="preserve">, сейчас увидишь.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Притащилось человек с</w:t>
      </w:r>
      <w:r w:rsidR="000F1911">
        <w:rPr>
          <w:rFonts w:ascii="Times New Roman" w:hAnsi="Times New Roman"/>
          <w:sz w:val="24"/>
          <w:szCs w:val="24"/>
        </w:rPr>
        <w:t>о</w:t>
      </w:r>
      <w:r w:rsidRPr="00427DFC">
        <w:rPr>
          <w:rFonts w:ascii="Times New Roman" w:hAnsi="Times New Roman"/>
          <w:sz w:val="24"/>
          <w:szCs w:val="24"/>
        </w:rPr>
        <w:t xml:space="preserve">рок. Женщина, которая нас вела, </w:t>
      </w:r>
      <w:r w:rsidR="00D54F63">
        <w:rPr>
          <w:rFonts w:ascii="Times New Roman" w:hAnsi="Times New Roman"/>
          <w:sz w:val="24"/>
          <w:szCs w:val="24"/>
        </w:rPr>
        <w:t>в</w:t>
      </w:r>
      <w:r w:rsidRPr="00427DFC">
        <w:rPr>
          <w:rFonts w:ascii="Times New Roman" w:hAnsi="Times New Roman"/>
          <w:sz w:val="24"/>
          <w:szCs w:val="24"/>
        </w:rPr>
        <w:t>с</w:t>
      </w:r>
      <w:r w:rsidR="00D54F63">
        <w:rPr>
          <w:rFonts w:ascii="Times New Roman" w:hAnsi="Times New Roman"/>
          <w:sz w:val="24"/>
          <w:szCs w:val="24"/>
        </w:rPr>
        <w:t>тала</w:t>
      </w:r>
      <w:r w:rsidR="007D5B4B">
        <w:rPr>
          <w:rFonts w:ascii="Times New Roman" w:hAnsi="Times New Roman"/>
          <w:sz w:val="24"/>
          <w:szCs w:val="24"/>
        </w:rPr>
        <w:t xml:space="preserve"> </w:t>
      </w:r>
      <w:r w:rsidR="007D5B4B" w:rsidRPr="00CB2DE4">
        <w:rPr>
          <w:rFonts w:ascii="Times New Roman" w:hAnsi="Times New Roman"/>
          <w:sz w:val="24"/>
          <w:szCs w:val="24"/>
        </w:rPr>
        <w:t xml:space="preserve">в </w:t>
      </w:r>
      <w:r w:rsidR="00012F14" w:rsidRPr="00CB2DE4">
        <w:rPr>
          <w:rFonts w:ascii="Times New Roman" w:hAnsi="Times New Roman"/>
          <w:sz w:val="24"/>
          <w:szCs w:val="24"/>
        </w:rPr>
        <w:t>паре</w:t>
      </w:r>
      <w:r w:rsidR="00D54F63" w:rsidRPr="00CB2DE4">
        <w:rPr>
          <w:rFonts w:ascii="Times New Roman" w:hAnsi="Times New Roman"/>
          <w:sz w:val="24"/>
          <w:szCs w:val="24"/>
        </w:rPr>
        <w:t>:</w:t>
      </w:r>
      <w:r w:rsidR="00CB2DE4">
        <w:rPr>
          <w:rFonts w:ascii="Times New Roman" w:hAnsi="Times New Roman"/>
          <w:sz w:val="24"/>
          <w:szCs w:val="24"/>
        </w:rPr>
        <w:t xml:space="preserve"> </w:t>
      </w:r>
      <w:r w:rsidR="00D54F63" w:rsidRPr="007D5B4B">
        <w:rPr>
          <w:rFonts w:ascii="Times New Roman" w:hAnsi="Times New Roman"/>
          <w:i/>
          <w:sz w:val="24"/>
          <w:szCs w:val="24"/>
        </w:rPr>
        <w:t>«Не</w:t>
      </w:r>
      <w:r w:rsidRPr="007D5B4B">
        <w:rPr>
          <w:rFonts w:ascii="Times New Roman" w:hAnsi="Times New Roman"/>
          <w:i/>
          <w:sz w:val="24"/>
          <w:szCs w:val="24"/>
        </w:rPr>
        <w:t xml:space="preserve"> заходите, здесь святое место</w:t>
      </w:r>
      <w:r w:rsidR="00D54F63" w:rsidRPr="007D5B4B">
        <w:rPr>
          <w:rFonts w:ascii="Times New Roman" w:hAnsi="Times New Roman"/>
          <w:i/>
          <w:sz w:val="24"/>
          <w:szCs w:val="24"/>
        </w:rPr>
        <w:t>»</w:t>
      </w:r>
      <w:r w:rsidRPr="007D5B4B">
        <w:rPr>
          <w:rFonts w:ascii="Times New Roman" w:hAnsi="Times New Roman"/>
          <w:i/>
          <w:sz w:val="24"/>
          <w:szCs w:val="24"/>
        </w:rPr>
        <w:t>.</w:t>
      </w:r>
      <w:r w:rsidRPr="00427DFC">
        <w:rPr>
          <w:rFonts w:ascii="Times New Roman" w:hAnsi="Times New Roman"/>
          <w:sz w:val="24"/>
          <w:szCs w:val="24"/>
        </w:rPr>
        <w:t xml:space="preserve"> Проживаем какое-то состояние, да хорошее, и начала поклоняться камню: </w:t>
      </w:r>
      <w:r w:rsidR="00D54F63">
        <w:rPr>
          <w:rFonts w:ascii="Times New Roman" w:hAnsi="Times New Roman"/>
          <w:sz w:val="24"/>
          <w:szCs w:val="24"/>
        </w:rPr>
        <w:t>«</w:t>
      </w:r>
      <w:r w:rsidRPr="00427DFC">
        <w:rPr>
          <w:rFonts w:ascii="Times New Roman" w:hAnsi="Times New Roman"/>
          <w:i/>
          <w:sz w:val="24"/>
          <w:szCs w:val="24"/>
        </w:rPr>
        <w:t>О</w:t>
      </w:r>
      <w:r w:rsidR="000F1911">
        <w:rPr>
          <w:rFonts w:ascii="Times New Roman" w:hAnsi="Times New Roman"/>
          <w:i/>
          <w:sz w:val="24"/>
          <w:szCs w:val="24"/>
        </w:rPr>
        <w:t>,</w:t>
      </w:r>
      <w:r w:rsidRPr="00427DFC">
        <w:rPr>
          <w:rFonts w:ascii="Times New Roman" w:hAnsi="Times New Roman"/>
          <w:i/>
          <w:sz w:val="24"/>
          <w:szCs w:val="24"/>
        </w:rPr>
        <w:t xml:space="preserve"> камень</w:t>
      </w:r>
      <w:r w:rsidR="000F1911">
        <w:rPr>
          <w:rFonts w:ascii="Times New Roman" w:hAnsi="Times New Roman"/>
          <w:i/>
          <w:sz w:val="24"/>
          <w:szCs w:val="24"/>
        </w:rPr>
        <w:t>,</w:t>
      </w:r>
      <w:r w:rsidRPr="00427DFC">
        <w:rPr>
          <w:rFonts w:ascii="Times New Roman" w:hAnsi="Times New Roman"/>
          <w:i/>
          <w:sz w:val="24"/>
          <w:szCs w:val="24"/>
        </w:rPr>
        <w:t xml:space="preserve"> пусти нас на поляну</w:t>
      </w:r>
      <w:r w:rsidR="00D54F63">
        <w:rPr>
          <w:rFonts w:ascii="Times New Roman" w:hAnsi="Times New Roman"/>
          <w:i/>
          <w:sz w:val="24"/>
          <w:szCs w:val="24"/>
        </w:rPr>
        <w:t>»</w:t>
      </w:r>
      <w:r w:rsidRPr="00427DFC">
        <w:rPr>
          <w:rFonts w:ascii="Times New Roman" w:hAnsi="Times New Roman"/>
          <w:i/>
          <w:sz w:val="24"/>
          <w:szCs w:val="24"/>
        </w:rPr>
        <w:t>.</w:t>
      </w:r>
      <w:r w:rsidRPr="00427DFC">
        <w:rPr>
          <w:rFonts w:ascii="Times New Roman" w:hAnsi="Times New Roman"/>
          <w:sz w:val="24"/>
          <w:szCs w:val="24"/>
        </w:rPr>
        <w:t xml:space="preserve"> Она нам такое наговорила, что мы пришли</w:t>
      </w:r>
      <w:r w:rsidR="007D5B4B">
        <w:rPr>
          <w:rFonts w:ascii="Times New Roman" w:hAnsi="Times New Roman"/>
          <w:sz w:val="24"/>
          <w:szCs w:val="24"/>
        </w:rPr>
        <w:t>. К</w:t>
      </w:r>
      <w:r w:rsidRPr="00427DFC">
        <w:rPr>
          <w:rFonts w:ascii="Times New Roman" w:hAnsi="Times New Roman"/>
          <w:sz w:val="24"/>
          <w:szCs w:val="24"/>
        </w:rPr>
        <w:t xml:space="preserve">огда она </w:t>
      </w:r>
      <w:r w:rsidR="00D54F63">
        <w:rPr>
          <w:rFonts w:ascii="Times New Roman" w:hAnsi="Times New Roman"/>
          <w:sz w:val="24"/>
          <w:szCs w:val="24"/>
        </w:rPr>
        <w:t>нача</w:t>
      </w:r>
      <w:r w:rsidRPr="00427DFC">
        <w:rPr>
          <w:rFonts w:ascii="Times New Roman" w:hAnsi="Times New Roman"/>
          <w:sz w:val="24"/>
          <w:szCs w:val="24"/>
        </w:rPr>
        <w:t xml:space="preserve">ла это говорить, часть из нас начала тихо </w:t>
      </w:r>
      <w:r w:rsidRPr="00427DFC">
        <w:rPr>
          <w:rFonts w:ascii="Times New Roman" w:hAnsi="Times New Roman"/>
          <w:i/>
          <w:sz w:val="24"/>
          <w:szCs w:val="24"/>
        </w:rPr>
        <w:t>ржать, ржать</w:t>
      </w:r>
      <w:r w:rsidRPr="00427DFC">
        <w:rPr>
          <w:rFonts w:ascii="Times New Roman" w:hAnsi="Times New Roman"/>
          <w:sz w:val="24"/>
          <w:szCs w:val="24"/>
        </w:rPr>
        <w:t>, там смеяться даже было нельзя</w:t>
      </w:r>
      <w:r w:rsidR="00D54F63">
        <w:rPr>
          <w:rFonts w:ascii="Times New Roman" w:hAnsi="Times New Roman"/>
          <w:sz w:val="24"/>
          <w:szCs w:val="24"/>
        </w:rPr>
        <w:t>, потому что</w:t>
      </w:r>
      <w:r w:rsidRPr="00427DFC">
        <w:rPr>
          <w:rFonts w:ascii="Times New Roman" w:hAnsi="Times New Roman"/>
          <w:sz w:val="24"/>
          <w:szCs w:val="24"/>
        </w:rPr>
        <w:t xml:space="preserve"> – тихо, переглядываемся, думаем, ч</w:t>
      </w:r>
      <w:r w:rsidR="00D54F63">
        <w:rPr>
          <w:rFonts w:ascii="Times New Roman" w:hAnsi="Times New Roman"/>
          <w:sz w:val="24"/>
          <w:szCs w:val="24"/>
        </w:rPr>
        <w:t>т</w:t>
      </w:r>
      <w:r w:rsidRPr="00427DFC">
        <w:rPr>
          <w:rFonts w:ascii="Times New Roman" w:hAnsi="Times New Roman"/>
          <w:sz w:val="24"/>
          <w:szCs w:val="24"/>
        </w:rPr>
        <w:t xml:space="preserve">о дальше будет.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Входит сущняга на кам</w:t>
      </w:r>
      <w:r w:rsidR="00D54F63">
        <w:rPr>
          <w:rFonts w:ascii="Times New Roman" w:hAnsi="Times New Roman"/>
          <w:sz w:val="24"/>
          <w:szCs w:val="24"/>
        </w:rPr>
        <w:t>ень</w:t>
      </w:r>
      <w:r w:rsidRPr="00427DFC">
        <w:rPr>
          <w:rFonts w:ascii="Times New Roman" w:hAnsi="Times New Roman"/>
          <w:sz w:val="24"/>
          <w:szCs w:val="24"/>
        </w:rPr>
        <w:t xml:space="preserve">, </w:t>
      </w:r>
      <w:r w:rsidR="00D54F63">
        <w:rPr>
          <w:rFonts w:ascii="Times New Roman" w:hAnsi="Times New Roman"/>
          <w:sz w:val="24"/>
          <w:szCs w:val="24"/>
        </w:rPr>
        <w:t xml:space="preserve">и </w:t>
      </w:r>
      <w:r w:rsidRPr="00427DFC">
        <w:rPr>
          <w:rFonts w:ascii="Times New Roman" w:hAnsi="Times New Roman"/>
          <w:sz w:val="24"/>
          <w:szCs w:val="24"/>
        </w:rPr>
        <w:t xml:space="preserve">мы начинаем </w:t>
      </w:r>
      <w:r w:rsidR="00D54F63">
        <w:rPr>
          <w:rFonts w:ascii="Times New Roman" w:hAnsi="Times New Roman"/>
          <w:sz w:val="24"/>
          <w:szCs w:val="24"/>
        </w:rPr>
        <w:t>видеть. К</w:t>
      </w:r>
      <w:r w:rsidRPr="00427DFC">
        <w:rPr>
          <w:rFonts w:ascii="Times New Roman" w:hAnsi="Times New Roman"/>
          <w:sz w:val="24"/>
          <w:szCs w:val="24"/>
        </w:rPr>
        <w:t xml:space="preserve"> кому</w:t>
      </w:r>
      <w:r w:rsidR="00D54F63">
        <w:rPr>
          <w:rFonts w:ascii="Times New Roman" w:hAnsi="Times New Roman"/>
          <w:sz w:val="24"/>
          <w:szCs w:val="24"/>
        </w:rPr>
        <w:t>.</w:t>
      </w:r>
      <w:r w:rsidRPr="00427DFC">
        <w:rPr>
          <w:rFonts w:ascii="Times New Roman" w:hAnsi="Times New Roman"/>
          <w:sz w:val="24"/>
          <w:szCs w:val="24"/>
        </w:rPr>
        <w:t xml:space="preserve"> От объёма пришедших</w:t>
      </w:r>
      <w:r w:rsidR="00D54F63">
        <w:rPr>
          <w:rFonts w:ascii="Times New Roman" w:hAnsi="Times New Roman"/>
          <w:sz w:val="24"/>
          <w:szCs w:val="24"/>
        </w:rPr>
        <w:t xml:space="preserve">, не </w:t>
      </w:r>
      <w:r w:rsidRPr="00427DFC">
        <w:rPr>
          <w:rFonts w:ascii="Times New Roman" w:hAnsi="Times New Roman"/>
          <w:sz w:val="24"/>
          <w:szCs w:val="24"/>
        </w:rPr>
        <w:t>пускает…</w:t>
      </w:r>
      <w:r w:rsidR="007D5B4B">
        <w:rPr>
          <w:rFonts w:ascii="Times New Roman" w:hAnsi="Times New Roman"/>
          <w:sz w:val="24"/>
          <w:szCs w:val="24"/>
        </w:rPr>
        <w:t>.</w:t>
      </w:r>
      <w:r w:rsidRPr="00427DFC">
        <w:rPr>
          <w:rFonts w:ascii="Times New Roman" w:hAnsi="Times New Roman"/>
          <w:sz w:val="24"/>
          <w:szCs w:val="24"/>
        </w:rPr>
        <w:t xml:space="preserve"> </w:t>
      </w:r>
      <w:r w:rsidR="007D5B4B">
        <w:rPr>
          <w:rFonts w:ascii="Times New Roman" w:hAnsi="Times New Roman"/>
          <w:sz w:val="24"/>
          <w:szCs w:val="24"/>
        </w:rPr>
        <w:t>«</w:t>
      </w:r>
      <w:r w:rsidRPr="00427DFC">
        <w:rPr>
          <w:rFonts w:ascii="Times New Roman" w:hAnsi="Times New Roman"/>
          <w:i/>
          <w:sz w:val="24"/>
          <w:szCs w:val="24"/>
        </w:rPr>
        <w:t>Она нас не пускает, надо всем поклониться!</w:t>
      </w:r>
      <w:r w:rsidR="007D5B4B">
        <w:rPr>
          <w:rFonts w:ascii="Times New Roman" w:hAnsi="Times New Roman"/>
          <w:i/>
          <w:sz w:val="24"/>
          <w:szCs w:val="24"/>
        </w:rPr>
        <w:t>»</w:t>
      </w:r>
      <w:r w:rsidRPr="00427DFC">
        <w:rPr>
          <w:rFonts w:ascii="Times New Roman" w:hAnsi="Times New Roman"/>
          <w:sz w:val="24"/>
          <w:szCs w:val="24"/>
        </w:rPr>
        <w:t xml:space="preserve"> Мы начинаем </w:t>
      </w:r>
      <w:r w:rsidRPr="00427DFC">
        <w:rPr>
          <w:rFonts w:ascii="Times New Roman" w:hAnsi="Times New Roman"/>
          <w:i/>
          <w:sz w:val="24"/>
          <w:szCs w:val="24"/>
        </w:rPr>
        <w:t>ржать</w:t>
      </w:r>
      <w:r w:rsidRPr="00427DFC">
        <w:rPr>
          <w:rFonts w:ascii="Times New Roman" w:hAnsi="Times New Roman"/>
          <w:sz w:val="24"/>
          <w:szCs w:val="24"/>
        </w:rPr>
        <w:t xml:space="preserve"> вообще, заходим </w:t>
      </w:r>
      <w:r w:rsidRPr="00427DFC">
        <w:rPr>
          <w:rFonts w:ascii="Times New Roman" w:hAnsi="Times New Roman"/>
          <w:sz w:val="24"/>
          <w:szCs w:val="24"/>
        </w:rPr>
        <w:lastRenderedPageBreak/>
        <w:t>на поляну и говорим: святое место для святых</w:t>
      </w:r>
      <w:r w:rsidR="007D5B4B">
        <w:rPr>
          <w:rFonts w:ascii="Times New Roman" w:hAnsi="Times New Roman"/>
          <w:sz w:val="24"/>
          <w:szCs w:val="24"/>
        </w:rPr>
        <w:t>. З</w:t>
      </w:r>
      <w:r w:rsidRPr="00427DFC">
        <w:rPr>
          <w:rFonts w:ascii="Times New Roman" w:hAnsi="Times New Roman"/>
          <w:sz w:val="24"/>
          <w:szCs w:val="24"/>
        </w:rPr>
        <w:t>апаковываем</w:t>
      </w:r>
      <w:r w:rsidR="007D5B4B">
        <w:rPr>
          <w:rFonts w:ascii="Times New Roman" w:hAnsi="Times New Roman"/>
          <w:sz w:val="24"/>
          <w:szCs w:val="24"/>
        </w:rPr>
        <w:t xml:space="preserve"> </w:t>
      </w:r>
      <w:proofErr w:type="spellStart"/>
      <w:r w:rsidR="007D5B4B">
        <w:rPr>
          <w:rFonts w:ascii="Times New Roman" w:hAnsi="Times New Roman"/>
          <w:sz w:val="24"/>
          <w:szCs w:val="24"/>
        </w:rPr>
        <w:t>сущнягу</w:t>
      </w:r>
      <w:proofErr w:type="spellEnd"/>
      <w:r w:rsidRPr="00427DFC">
        <w:rPr>
          <w:rFonts w:ascii="Times New Roman" w:hAnsi="Times New Roman"/>
          <w:sz w:val="24"/>
          <w:szCs w:val="24"/>
        </w:rPr>
        <w:t xml:space="preserve">. </w:t>
      </w:r>
      <w:r w:rsidR="007D5B4B" w:rsidRPr="007D5B4B">
        <w:rPr>
          <w:rFonts w:ascii="Times New Roman" w:hAnsi="Times New Roman"/>
          <w:i/>
          <w:sz w:val="24"/>
          <w:szCs w:val="24"/>
        </w:rPr>
        <w:t>«</w:t>
      </w:r>
      <w:r w:rsidRPr="007D5B4B">
        <w:rPr>
          <w:rFonts w:ascii="Times New Roman" w:hAnsi="Times New Roman"/>
          <w:i/>
          <w:sz w:val="24"/>
          <w:szCs w:val="24"/>
        </w:rPr>
        <w:t>Вы чего, святого убираете</w:t>
      </w:r>
      <w:r w:rsidR="007D5B4B" w:rsidRPr="007D5B4B">
        <w:rPr>
          <w:rFonts w:ascii="Times New Roman" w:hAnsi="Times New Roman"/>
          <w:i/>
          <w:sz w:val="24"/>
          <w:szCs w:val="24"/>
        </w:rPr>
        <w:t>!</w:t>
      </w:r>
      <w:r w:rsidRPr="007D5B4B">
        <w:rPr>
          <w:rFonts w:ascii="Times New Roman" w:hAnsi="Times New Roman"/>
          <w:i/>
          <w:sz w:val="24"/>
          <w:szCs w:val="24"/>
        </w:rPr>
        <w:t>?</w:t>
      </w:r>
      <w:r w:rsidR="007D5B4B" w:rsidRPr="007D5B4B">
        <w:rPr>
          <w:rFonts w:ascii="Times New Roman" w:hAnsi="Times New Roman"/>
          <w:i/>
          <w:sz w:val="24"/>
          <w:szCs w:val="24"/>
        </w:rPr>
        <w:t>»</w:t>
      </w:r>
      <w:r w:rsidRPr="00427DFC">
        <w:rPr>
          <w:rFonts w:ascii="Times New Roman" w:hAnsi="Times New Roman"/>
          <w:sz w:val="24"/>
          <w:szCs w:val="24"/>
        </w:rPr>
        <w:t xml:space="preserve"> Я говорю</w:t>
      </w:r>
      <w:r w:rsidR="007D5B4B">
        <w:rPr>
          <w:rFonts w:ascii="Times New Roman" w:hAnsi="Times New Roman"/>
          <w:sz w:val="24"/>
          <w:szCs w:val="24"/>
        </w:rPr>
        <w:t>,</w:t>
      </w:r>
      <w:r w:rsidRPr="00427DFC">
        <w:rPr>
          <w:rFonts w:ascii="Times New Roman" w:hAnsi="Times New Roman"/>
          <w:sz w:val="24"/>
          <w:szCs w:val="24"/>
        </w:rPr>
        <w:t xml:space="preserve"> да, ещё и сжигаем. </w:t>
      </w:r>
      <w:r w:rsidR="007D5B4B" w:rsidRPr="007D5B4B">
        <w:rPr>
          <w:rFonts w:ascii="Times New Roman" w:hAnsi="Times New Roman"/>
          <w:i/>
          <w:sz w:val="24"/>
          <w:szCs w:val="24"/>
        </w:rPr>
        <w:t>«</w:t>
      </w:r>
      <w:r w:rsidRPr="007D5B4B">
        <w:rPr>
          <w:rFonts w:ascii="Times New Roman" w:hAnsi="Times New Roman"/>
          <w:i/>
          <w:sz w:val="24"/>
          <w:szCs w:val="24"/>
        </w:rPr>
        <w:t>Как вы можете мою поляну испортить</w:t>
      </w:r>
      <w:r w:rsidR="007D5B4B" w:rsidRPr="007D5B4B">
        <w:rPr>
          <w:rFonts w:ascii="Times New Roman" w:hAnsi="Times New Roman"/>
          <w:i/>
          <w:sz w:val="24"/>
          <w:szCs w:val="24"/>
        </w:rPr>
        <w:t>!</w:t>
      </w:r>
      <w:r w:rsidRPr="007D5B4B">
        <w:rPr>
          <w:rFonts w:ascii="Times New Roman" w:hAnsi="Times New Roman"/>
          <w:i/>
          <w:sz w:val="24"/>
          <w:szCs w:val="24"/>
        </w:rPr>
        <w:t>?</w:t>
      </w:r>
      <w:r w:rsidR="007D5B4B" w:rsidRPr="007D5B4B">
        <w:rPr>
          <w:rFonts w:ascii="Times New Roman" w:hAnsi="Times New Roman"/>
          <w:i/>
          <w:sz w:val="24"/>
          <w:szCs w:val="24"/>
        </w:rPr>
        <w:t>»</w:t>
      </w:r>
    </w:p>
    <w:p w:rsidR="007D5B4B"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 общем, мы сели вокруг камня, сожгли товарища, спросили у Отца: нужно ли нового? Отец говорит: </w:t>
      </w:r>
      <w:r w:rsidR="007D5B4B">
        <w:rPr>
          <w:rFonts w:ascii="Times New Roman" w:hAnsi="Times New Roman"/>
          <w:sz w:val="24"/>
          <w:szCs w:val="24"/>
        </w:rPr>
        <w:t>В</w:t>
      </w:r>
      <w:r w:rsidRPr="00427DFC">
        <w:rPr>
          <w:rFonts w:ascii="Times New Roman" w:hAnsi="Times New Roman"/>
          <w:sz w:val="24"/>
          <w:szCs w:val="24"/>
        </w:rPr>
        <w:t>сё, святое место закрыто. Она на нас обиделась, потом год нам за то, что мы не поклонились святому месту – этому камню, этой поляне…, понятно</w:t>
      </w:r>
      <w:r w:rsidR="007D5B4B">
        <w:rPr>
          <w:rFonts w:ascii="Times New Roman" w:hAnsi="Times New Roman"/>
          <w:sz w:val="24"/>
          <w:szCs w:val="24"/>
        </w:rPr>
        <w:t>,</w:t>
      </w:r>
      <w:r w:rsidRPr="00427DFC">
        <w:rPr>
          <w:rFonts w:ascii="Times New Roman" w:hAnsi="Times New Roman"/>
          <w:sz w:val="24"/>
          <w:szCs w:val="24"/>
        </w:rPr>
        <w:t xml:space="preserve"> да?</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Хотите другой прикол? У вас</w:t>
      </w:r>
      <w:r w:rsidR="007D5B4B">
        <w:rPr>
          <w:rFonts w:ascii="Times New Roman" w:hAnsi="Times New Roman"/>
          <w:sz w:val="24"/>
          <w:szCs w:val="24"/>
        </w:rPr>
        <w:t xml:space="preserve"> –</w:t>
      </w:r>
      <w:r w:rsidRPr="00427DFC">
        <w:rPr>
          <w:rFonts w:ascii="Times New Roman" w:hAnsi="Times New Roman"/>
          <w:sz w:val="24"/>
          <w:szCs w:val="24"/>
        </w:rPr>
        <w:t xml:space="preserve"> то же самое</w:t>
      </w:r>
      <w:r w:rsidR="007D5B4B">
        <w:rPr>
          <w:rFonts w:ascii="Times New Roman" w:hAnsi="Times New Roman"/>
          <w:sz w:val="24"/>
          <w:szCs w:val="24"/>
        </w:rPr>
        <w:t>. С</w:t>
      </w:r>
      <w:r w:rsidRPr="00427DFC">
        <w:rPr>
          <w:rFonts w:ascii="Times New Roman" w:hAnsi="Times New Roman"/>
          <w:sz w:val="24"/>
          <w:szCs w:val="24"/>
        </w:rPr>
        <w:t>ейчас одно слово скажу, и вы занимаетесь тем же самым. Стоунхендж. Стоунхендж – поклонение святым камням, на присутствиях так и называется – сущняга Стоунхенджа, общемировая, глобальная. Это ж камни, стоят вертикально, обсерватория. Нет, инопланетяне</w:t>
      </w:r>
      <w:r w:rsidR="007D5B4B">
        <w:rPr>
          <w:rFonts w:ascii="Times New Roman" w:hAnsi="Times New Roman"/>
          <w:sz w:val="24"/>
          <w:szCs w:val="24"/>
        </w:rPr>
        <w:t xml:space="preserve"> поставили! П</w:t>
      </w:r>
      <w:r w:rsidRPr="00427DFC">
        <w:rPr>
          <w:rFonts w:ascii="Times New Roman" w:hAnsi="Times New Roman"/>
          <w:sz w:val="24"/>
          <w:szCs w:val="24"/>
        </w:rPr>
        <w:t>редставляешь</w:t>
      </w:r>
      <w:r w:rsidR="007D5B4B">
        <w:rPr>
          <w:rFonts w:ascii="Times New Roman" w:hAnsi="Times New Roman"/>
          <w:sz w:val="24"/>
          <w:szCs w:val="24"/>
        </w:rPr>
        <w:t>,</w:t>
      </w:r>
      <w:r w:rsidRPr="00427DFC">
        <w:rPr>
          <w:rFonts w:ascii="Times New Roman" w:hAnsi="Times New Roman"/>
          <w:sz w:val="24"/>
          <w:szCs w:val="24"/>
        </w:rPr>
        <w:t xml:space="preserve"> толстый блок поставить на два камня</w:t>
      </w:r>
      <w:r w:rsidR="007D5B4B">
        <w:rPr>
          <w:rFonts w:ascii="Times New Roman" w:hAnsi="Times New Roman"/>
          <w:sz w:val="24"/>
          <w:szCs w:val="24"/>
        </w:rPr>
        <w:t>!</w:t>
      </w:r>
      <w:r w:rsidRPr="00427DFC">
        <w:rPr>
          <w:rFonts w:ascii="Times New Roman" w:hAnsi="Times New Roman"/>
          <w:sz w:val="24"/>
          <w:szCs w:val="24"/>
        </w:rPr>
        <w:t xml:space="preserve"> О-о-о, как же они могли это сделать? И это обсуждается</w:t>
      </w:r>
      <w:r w:rsidR="007D5B4B">
        <w:rPr>
          <w:rFonts w:ascii="Times New Roman" w:hAnsi="Times New Roman"/>
          <w:sz w:val="24"/>
          <w:szCs w:val="24"/>
        </w:rPr>
        <w:t>. В</w:t>
      </w:r>
      <w:r w:rsidRPr="00427DFC">
        <w:rPr>
          <w:rFonts w:ascii="Times New Roman" w:hAnsi="Times New Roman"/>
          <w:sz w:val="24"/>
          <w:szCs w:val="24"/>
        </w:rPr>
        <w:t xml:space="preserve">ысший смысл: как два камня держат третий и как третий туда поставили? </w:t>
      </w:r>
      <w:proofErr w:type="spellStart"/>
      <w:r w:rsidRPr="00427DFC">
        <w:rPr>
          <w:rFonts w:ascii="Times New Roman" w:hAnsi="Times New Roman"/>
          <w:sz w:val="24"/>
          <w:szCs w:val="24"/>
        </w:rPr>
        <w:t>Ва</w:t>
      </w:r>
      <w:proofErr w:type="spellEnd"/>
      <w:r w:rsidRPr="00427DFC">
        <w:rPr>
          <w:rFonts w:ascii="Times New Roman" w:hAnsi="Times New Roman"/>
          <w:sz w:val="24"/>
          <w:szCs w:val="24"/>
        </w:rPr>
        <w:t>-а!</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Не, как исторически культурный памятник там, </w:t>
      </w:r>
      <w:proofErr w:type="spellStart"/>
      <w:r w:rsidRPr="00427DFC">
        <w:rPr>
          <w:rFonts w:ascii="Times New Roman" w:hAnsi="Times New Roman"/>
          <w:sz w:val="24"/>
          <w:szCs w:val="24"/>
        </w:rPr>
        <w:t>обсерваторно</w:t>
      </w:r>
      <w:proofErr w:type="spellEnd"/>
      <w:r w:rsidRPr="00427DFC">
        <w:rPr>
          <w:rFonts w:ascii="Times New Roman" w:hAnsi="Times New Roman"/>
          <w:sz w:val="24"/>
          <w:szCs w:val="24"/>
        </w:rPr>
        <w:t xml:space="preserve">, архитектурно, </w:t>
      </w:r>
      <w:r w:rsidR="007D5B4B">
        <w:rPr>
          <w:rFonts w:ascii="Times New Roman" w:hAnsi="Times New Roman"/>
          <w:sz w:val="24"/>
          <w:szCs w:val="24"/>
        </w:rPr>
        <w:t>да</w:t>
      </w:r>
      <w:r w:rsidRPr="00427DFC">
        <w:rPr>
          <w:rFonts w:ascii="Times New Roman" w:hAnsi="Times New Roman"/>
          <w:sz w:val="24"/>
          <w:szCs w:val="24"/>
        </w:rPr>
        <w:t xml:space="preserve"> согласен, нормально – история. Не, Стоунхендж – это особое место английской культуры. Знаете, почему? Потому что другой культуры нет вообще, эзотерической, только Стоунхендж</w:t>
      </w:r>
      <w:r w:rsidR="007D5B4B">
        <w:rPr>
          <w:rFonts w:ascii="Times New Roman" w:hAnsi="Times New Roman"/>
          <w:sz w:val="24"/>
          <w:szCs w:val="24"/>
        </w:rPr>
        <w:t>. Т</w:t>
      </w:r>
      <w:r w:rsidRPr="00427DFC">
        <w:rPr>
          <w:rFonts w:ascii="Times New Roman" w:hAnsi="Times New Roman"/>
          <w:sz w:val="24"/>
          <w:szCs w:val="24"/>
        </w:rPr>
        <w:t xml:space="preserve">ак как у англосаксов нет эзотеризма, весь их </w:t>
      </w:r>
      <w:proofErr w:type="spellStart"/>
      <w:r w:rsidRPr="00427DFC">
        <w:rPr>
          <w:rFonts w:ascii="Times New Roman" w:hAnsi="Times New Roman"/>
          <w:sz w:val="24"/>
          <w:szCs w:val="24"/>
        </w:rPr>
        <w:t>эзотеризм</w:t>
      </w:r>
      <w:proofErr w:type="spellEnd"/>
      <w:r w:rsidRPr="00427DFC">
        <w:rPr>
          <w:rFonts w:ascii="Times New Roman" w:hAnsi="Times New Roman"/>
          <w:sz w:val="24"/>
          <w:szCs w:val="24"/>
        </w:rPr>
        <w:t xml:space="preserve"> – это Стоунхендж. Нет, я не говорю: ни плохо, ни хорошо, просто нет. Я не говорю, что это плохо, может быть и хорошо. Но они решили </w:t>
      </w:r>
      <w:proofErr w:type="spellStart"/>
      <w:r w:rsidRPr="00427DFC">
        <w:rPr>
          <w:rFonts w:ascii="Times New Roman" w:hAnsi="Times New Roman"/>
          <w:sz w:val="24"/>
          <w:szCs w:val="24"/>
        </w:rPr>
        <w:t>эзотеризм</w:t>
      </w:r>
      <w:proofErr w:type="spellEnd"/>
      <w:r w:rsidRPr="00427DFC">
        <w:rPr>
          <w:rFonts w:ascii="Times New Roman" w:hAnsi="Times New Roman"/>
          <w:sz w:val="24"/>
          <w:szCs w:val="24"/>
        </w:rPr>
        <w:t xml:space="preserve"> сделать – Стоунхендж. Это эзотерическое место, все другие похожие места на Стоунхендж, это не Стоунхендж, это похожие места. И чего в этом Стоунхендже </w:t>
      </w:r>
      <w:proofErr w:type="spellStart"/>
      <w:r w:rsidRPr="00427DFC">
        <w:rPr>
          <w:rFonts w:ascii="Times New Roman" w:hAnsi="Times New Roman"/>
          <w:sz w:val="24"/>
          <w:szCs w:val="24"/>
        </w:rPr>
        <w:t>стоунхенджного</w:t>
      </w:r>
      <w:proofErr w:type="spellEnd"/>
      <w:r w:rsidRPr="00427DFC">
        <w:rPr>
          <w:rFonts w:ascii="Times New Roman" w:hAnsi="Times New Roman"/>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i/>
          <w:sz w:val="24"/>
          <w:szCs w:val="24"/>
        </w:rPr>
        <w:t>Непонятно, кто поставил</w:t>
      </w:r>
      <w:r w:rsidR="007D5B4B">
        <w:rPr>
          <w:rFonts w:ascii="Times New Roman" w:hAnsi="Times New Roman"/>
          <w:i/>
          <w:sz w:val="24"/>
          <w:szCs w:val="24"/>
        </w:rPr>
        <w:t>.</w:t>
      </w:r>
      <w:r w:rsidRPr="00427DFC">
        <w:rPr>
          <w:rFonts w:ascii="Times New Roman" w:hAnsi="Times New Roman"/>
          <w:sz w:val="24"/>
          <w:szCs w:val="24"/>
        </w:rPr>
        <w:t xml:space="preserve"> – </w:t>
      </w:r>
      <w:r w:rsidR="007D5B4B">
        <w:rPr>
          <w:rFonts w:ascii="Times New Roman" w:hAnsi="Times New Roman"/>
          <w:sz w:val="24"/>
          <w:szCs w:val="24"/>
        </w:rPr>
        <w:t>Л</w:t>
      </w:r>
      <w:r w:rsidRPr="00427DFC">
        <w:rPr>
          <w:rFonts w:ascii="Times New Roman" w:hAnsi="Times New Roman"/>
          <w:sz w:val="24"/>
          <w:szCs w:val="24"/>
        </w:rPr>
        <w:t xml:space="preserve">юди поставили. </w:t>
      </w:r>
      <w:r w:rsidRPr="00427DFC">
        <w:rPr>
          <w:rFonts w:ascii="Times New Roman" w:hAnsi="Times New Roman"/>
          <w:i/>
          <w:sz w:val="24"/>
          <w:szCs w:val="24"/>
        </w:rPr>
        <w:t>Ах, может</w:t>
      </w:r>
      <w:r w:rsidR="007D5B4B">
        <w:rPr>
          <w:rFonts w:ascii="Times New Roman" w:hAnsi="Times New Roman"/>
          <w:i/>
          <w:sz w:val="24"/>
          <w:szCs w:val="24"/>
        </w:rPr>
        <w:t xml:space="preserve"> быть,</w:t>
      </w:r>
      <w:r w:rsidRPr="00427DFC">
        <w:rPr>
          <w:rFonts w:ascii="Times New Roman" w:hAnsi="Times New Roman"/>
          <w:i/>
          <w:sz w:val="24"/>
          <w:szCs w:val="24"/>
        </w:rPr>
        <w:t xml:space="preserve"> высокие люди</w:t>
      </w:r>
      <w:r w:rsidRPr="00427DFC">
        <w:rPr>
          <w:rFonts w:ascii="Times New Roman" w:hAnsi="Times New Roman"/>
          <w:sz w:val="24"/>
          <w:szCs w:val="24"/>
        </w:rPr>
        <w:t xml:space="preserve">? Ну, высокие люди поставили. </w:t>
      </w:r>
      <w:r w:rsidRPr="00427DFC">
        <w:rPr>
          <w:rFonts w:ascii="Times New Roman" w:hAnsi="Times New Roman"/>
          <w:i/>
          <w:sz w:val="24"/>
          <w:szCs w:val="24"/>
        </w:rPr>
        <w:t>Может</w:t>
      </w:r>
      <w:r w:rsidR="007D5B4B">
        <w:rPr>
          <w:rFonts w:ascii="Times New Roman" w:hAnsi="Times New Roman"/>
          <w:i/>
          <w:sz w:val="24"/>
          <w:szCs w:val="24"/>
        </w:rPr>
        <w:t>,</w:t>
      </w:r>
      <w:r w:rsidRPr="00427DFC">
        <w:rPr>
          <w:rFonts w:ascii="Times New Roman" w:hAnsi="Times New Roman"/>
          <w:i/>
          <w:sz w:val="24"/>
          <w:szCs w:val="24"/>
        </w:rPr>
        <w:t xml:space="preserve"> Атлантида?</w:t>
      </w:r>
      <w:r w:rsidRPr="00427DFC">
        <w:rPr>
          <w:rFonts w:ascii="Times New Roman" w:hAnsi="Times New Roman"/>
          <w:sz w:val="24"/>
          <w:szCs w:val="24"/>
        </w:rPr>
        <w:t xml:space="preserve"> Ну, Атлантида поставила, ну дальше что? Обсерватория, дальше что? Высший смысл – Стоунхендж. Масса литературы бредовой! – </w:t>
      </w:r>
      <w:r w:rsidR="007D5B4B">
        <w:rPr>
          <w:rFonts w:ascii="Times New Roman" w:hAnsi="Times New Roman"/>
          <w:sz w:val="24"/>
          <w:szCs w:val="24"/>
        </w:rPr>
        <w:t>«</w:t>
      </w:r>
      <w:r w:rsidRPr="00427DFC">
        <w:rPr>
          <w:rFonts w:ascii="Times New Roman" w:hAnsi="Times New Roman"/>
          <w:i/>
          <w:sz w:val="24"/>
          <w:szCs w:val="24"/>
        </w:rPr>
        <w:t>Ему уже 5000 лет</w:t>
      </w:r>
      <w:r w:rsidR="007D5B4B">
        <w:rPr>
          <w:rFonts w:ascii="Times New Roman" w:hAnsi="Times New Roman"/>
          <w:i/>
          <w:sz w:val="24"/>
          <w:szCs w:val="24"/>
        </w:rPr>
        <w:t>»</w:t>
      </w:r>
      <w:r w:rsidRPr="00427DFC">
        <w:rPr>
          <w:rFonts w:ascii="Times New Roman" w:hAnsi="Times New Roman"/>
          <w:sz w:val="24"/>
          <w:szCs w:val="24"/>
        </w:rPr>
        <w:t>. Поднимаем информополе Планеты, и Стоунхендж построили 800-900 лет назад</w:t>
      </w:r>
      <w:r w:rsidR="007D5B4B">
        <w:rPr>
          <w:rFonts w:ascii="Times New Roman" w:hAnsi="Times New Roman"/>
          <w:sz w:val="24"/>
          <w:szCs w:val="24"/>
        </w:rPr>
        <w:t>….</w:t>
      </w:r>
      <w:r w:rsidRPr="00427DFC">
        <w:rPr>
          <w:rFonts w:ascii="Times New Roman" w:hAnsi="Times New Roman"/>
          <w:sz w:val="24"/>
          <w:szCs w:val="24"/>
        </w:rPr>
        <w:t xml:space="preserve"> Я больше даже говорить не буду.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Вы скажете: да ты чего, там такая древняя постройка, там племена должны были быть неразвиты</w:t>
      </w:r>
      <w:r w:rsidR="007D5B4B">
        <w:rPr>
          <w:rFonts w:ascii="Times New Roman" w:hAnsi="Times New Roman"/>
          <w:sz w:val="24"/>
          <w:szCs w:val="24"/>
        </w:rPr>
        <w:t>е</w:t>
      </w:r>
      <w:r w:rsidRPr="00427DFC">
        <w:rPr>
          <w:rFonts w:ascii="Times New Roman" w:hAnsi="Times New Roman"/>
          <w:sz w:val="24"/>
          <w:szCs w:val="24"/>
        </w:rPr>
        <w:t xml:space="preserve">. 800-900 лет назад в том самом месте на всём этом острове – именно такие племена и жили, неразвитые. </w:t>
      </w:r>
      <w:r w:rsidR="007D5B4B">
        <w:rPr>
          <w:rFonts w:ascii="Times New Roman" w:hAnsi="Times New Roman"/>
          <w:sz w:val="24"/>
          <w:szCs w:val="24"/>
        </w:rPr>
        <w:t>Но</w:t>
      </w:r>
      <w:r w:rsidRPr="00427DFC">
        <w:rPr>
          <w:rFonts w:ascii="Times New Roman" w:hAnsi="Times New Roman"/>
          <w:sz w:val="24"/>
          <w:szCs w:val="24"/>
        </w:rPr>
        <w:t xml:space="preserve"> чтобы доказать, что они были развитые</w:t>
      </w:r>
      <w:r w:rsidR="007D5B4B">
        <w:rPr>
          <w:rFonts w:ascii="Times New Roman" w:hAnsi="Times New Roman"/>
          <w:sz w:val="24"/>
          <w:szCs w:val="24"/>
        </w:rPr>
        <w:t>,</w:t>
      </w:r>
      <w:r w:rsidRPr="00427DFC">
        <w:rPr>
          <w:rFonts w:ascii="Times New Roman" w:hAnsi="Times New Roman"/>
          <w:sz w:val="24"/>
          <w:szCs w:val="24"/>
        </w:rPr>
        <w:t xml:space="preserve"> к этому времени…</w:t>
      </w:r>
      <w:r w:rsidR="007D5B4B">
        <w:rPr>
          <w:rFonts w:ascii="Times New Roman" w:hAnsi="Times New Roman"/>
          <w:sz w:val="24"/>
          <w:szCs w:val="24"/>
        </w:rPr>
        <w:t xml:space="preserve"> – </w:t>
      </w:r>
      <w:r w:rsidRPr="00427DFC">
        <w:rPr>
          <w:rFonts w:ascii="Times New Roman" w:hAnsi="Times New Roman"/>
          <w:sz w:val="24"/>
          <w:szCs w:val="24"/>
        </w:rPr>
        <w:t>Стоунхендж 5000 лет назад был, поэтому 800 лет, это были уже развитые племена.</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Политику не понимаете. Смотрите, смотрите какой шок, вы на меня смотрите! Так быть не может! Именно так и было, а поверить не сможете, но проверить </w:t>
      </w:r>
      <w:r w:rsidR="001B6BC3">
        <w:rPr>
          <w:rFonts w:ascii="Times New Roman" w:hAnsi="Times New Roman"/>
          <w:sz w:val="24"/>
          <w:szCs w:val="24"/>
        </w:rPr>
        <w:t>с</w:t>
      </w:r>
      <w:r w:rsidRPr="00427DFC">
        <w:rPr>
          <w:rFonts w:ascii="Times New Roman" w:hAnsi="Times New Roman"/>
          <w:sz w:val="24"/>
          <w:szCs w:val="24"/>
        </w:rPr>
        <w:t>можете. Сейчас есть доказательства</w:t>
      </w:r>
      <w:r w:rsidR="001B6BC3">
        <w:rPr>
          <w:rFonts w:ascii="Times New Roman" w:hAnsi="Times New Roman"/>
          <w:sz w:val="24"/>
          <w:szCs w:val="24"/>
        </w:rPr>
        <w:t>. В</w:t>
      </w:r>
      <w:r w:rsidRPr="00427DFC">
        <w:rPr>
          <w:rFonts w:ascii="Times New Roman" w:hAnsi="Times New Roman"/>
          <w:sz w:val="24"/>
          <w:szCs w:val="24"/>
        </w:rPr>
        <w:t xml:space="preserve"> Тибете</w:t>
      </w:r>
      <w:r w:rsidR="001B6BC3">
        <w:rPr>
          <w:rFonts w:ascii="Times New Roman" w:hAnsi="Times New Roman"/>
          <w:sz w:val="24"/>
          <w:szCs w:val="24"/>
        </w:rPr>
        <w:t>. М</w:t>
      </w:r>
      <w:r w:rsidRPr="00427DFC">
        <w:rPr>
          <w:rFonts w:ascii="Times New Roman" w:hAnsi="Times New Roman"/>
          <w:sz w:val="24"/>
          <w:szCs w:val="24"/>
        </w:rPr>
        <w:t>онахи стоят</w:t>
      </w:r>
      <w:r w:rsidR="001B6BC3">
        <w:rPr>
          <w:rFonts w:ascii="Times New Roman" w:hAnsi="Times New Roman"/>
          <w:sz w:val="24"/>
          <w:szCs w:val="24"/>
        </w:rPr>
        <w:t xml:space="preserve"> и</w:t>
      </w:r>
      <w:r w:rsidRPr="00427DFC">
        <w:rPr>
          <w:rFonts w:ascii="Times New Roman" w:hAnsi="Times New Roman"/>
          <w:sz w:val="24"/>
          <w:szCs w:val="24"/>
        </w:rPr>
        <w:t xml:space="preserve"> – </w:t>
      </w:r>
      <w:proofErr w:type="spellStart"/>
      <w:r w:rsidRPr="00427DFC">
        <w:rPr>
          <w:rFonts w:ascii="Times New Roman" w:hAnsi="Times New Roman"/>
          <w:sz w:val="24"/>
          <w:szCs w:val="24"/>
        </w:rPr>
        <w:t>тууу</w:t>
      </w:r>
      <w:proofErr w:type="spellEnd"/>
      <w:r w:rsidR="001B6BC3">
        <w:rPr>
          <w:rFonts w:ascii="Times New Roman" w:hAnsi="Times New Roman"/>
          <w:sz w:val="24"/>
          <w:szCs w:val="24"/>
        </w:rPr>
        <w:t xml:space="preserve"> – на дудочке. Г</w:t>
      </w:r>
      <w:r w:rsidRPr="00427DFC">
        <w:rPr>
          <w:rFonts w:ascii="Times New Roman" w:hAnsi="Times New Roman"/>
          <w:sz w:val="24"/>
          <w:szCs w:val="24"/>
        </w:rPr>
        <w:t xml:space="preserve">ромадный блок, и еда для одного монастыря </w:t>
      </w:r>
      <w:proofErr w:type="spellStart"/>
      <w:r w:rsidRPr="00427DFC">
        <w:rPr>
          <w:rFonts w:ascii="Times New Roman" w:hAnsi="Times New Roman"/>
          <w:sz w:val="24"/>
          <w:szCs w:val="24"/>
        </w:rPr>
        <w:t>поднима</w:t>
      </w:r>
      <w:proofErr w:type="spellEnd"/>
      <w:r w:rsidR="001B6BC3">
        <w:rPr>
          <w:rFonts w:ascii="Times New Roman" w:hAnsi="Times New Roman"/>
          <w:sz w:val="24"/>
          <w:szCs w:val="24"/>
        </w:rPr>
        <w:t>-а-</w:t>
      </w:r>
      <w:proofErr w:type="spellStart"/>
      <w:r w:rsidR="001B6BC3">
        <w:rPr>
          <w:rFonts w:ascii="Times New Roman" w:hAnsi="Times New Roman"/>
          <w:sz w:val="24"/>
          <w:szCs w:val="24"/>
        </w:rPr>
        <w:t>а</w:t>
      </w:r>
      <w:r w:rsidRPr="00427DFC">
        <w:rPr>
          <w:rFonts w:ascii="Times New Roman" w:hAnsi="Times New Roman"/>
          <w:sz w:val="24"/>
          <w:szCs w:val="24"/>
        </w:rPr>
        <w:t>ется</w:t>
      </w:r>
      <w:proofErr w:type="spellEnd"/>
      <w:r w:rsidRPr="00427DFC">
        <w:rPr>
          <w:rFonts w:ascii="Times New Roman" w:hAnsi="Times New Roman"/>
          <w:sz w:val="24"/>
          <w:szCs w:val="24"/>
        </w:rPr>
        <w:t xml:space="preserve"> на несколько десятков метров вверх и аккуратно ложится. И это всё снимают камеры, и наука потом гадает: как звучанием монахи в этот монастырь поднимают еду под сотни килограмм.</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Вот друиды древнего народа делали то же самое с камнями, </w:t>
      </w:r>
      <w:r w:rsidRPr="00427DFC">
        <w:rPr>
          <w:rFonts w:ascii="Times New Roman" w:hAnsi="Times New Roman"/>
          <w:i/>
          <w:sz w:val="24"/>
          <w:szCs w:val="24"/>
        </w:rPr>
        <w:t>ноу проблем</w:t>
      </w:r>
      <w:r w:rsidRPr="00427DFC">
        <w:rPr>
          <w:rFonts w:ascii="Times New Roman" w:hAnsi="Times New Roman"/>
          <w:sz w:val="24"/>
          <w:szCs w:val="24"/>
        </w:rPr>
        <w:t xml:space="preserve">. Умение потеряно у друидов, осталось у монахов Тибета, до сих пор делают. Им </w:t>
      </w:r>
      <w:r w:rsidRPr="00427DFC">
        <w:rPr>
          <w:rFonts w:ascii="Times New Roman" w:hAnsi="Times New Roman"/>
          <w:i/>
          <w:sz w:val="24"/>
          <w:szCs w:val="24"/>
        </w:rPr>
        <w:t>жрать</w:t>
      </w:r>
      <w:r w:rsidRPr="00427DFC">
        <w:rPr>
          <w:rFonts w:ascii="Times New Roman" w:hAnsi="Times New Roman"/>
          <w:sz w:val="24"/>
          <w:szCs w:val="24"/>
        </w:rPr>
        <w:t xml:space="preserve"> </w:t>
      </w:r>
      <w:r w:rsidR="001B6BC3" w:rsidRPr="00427DFC">
        <w:rPr>
          <w:rFonts w:ascii="Times New Roman" w:hAnsi="Times New Roman"/>
          <w:sz w:val="24"/>
          <w:szCs w:val="24"/>
        </w:rPr>
        <w:t xml:space="preserve">надо </w:t>
      </w:r>
      <w:r w:rsidRPr="00427DFC">
        <w:rPr>
          <w:rFonts w:ascii="Times New Roman" w:hAnsi="Times New Roman"/>
          <w:sz w:val="24"/>
          <w:szCs w:val="24"/>
        </w:rPr>
        <w:t xml:space="preserve">как-то в монастыре, поэтому это не потеряешь, а в Стоунхендже </w:t>
      </w:r>
      <w:r w:rsidRPr="00427DFC">
        <w:rPr>
          <w:rFonts w:ascii="Times New Roman" w:hAnsi="Times New Roman"/>
          <w:i/>
          <w:sz w:val="24"/>
          <w:szCs w:val="24"/>
        </w:rPr>
        <w:t>жрать</w:t>
      </w:r>
      <w:r w:rsidRPr="00427DFC">
        <w:rPr>
          <w:rFonts w:ascii="Times New Roman" w:hAnsi="Times New Roman"/>
          <w:sz w:val="24"/>
          <w:szCs w:val="24"/>
        </w:rPr>
        <w:t xml:space="preserve"> не надо, поэтому всё потеряли, забыли. Да и друидов всех вырезали, римляне пришли и вырезали.</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Да, римляне были не 2000 лет назад, а после 800-х, где-то </w:t>
      </w:r>
      <w:r w:rsidR="001B6BC3">
        <w:rPr>
          <w:rFonts w:ascii="Times New Roman" w:hAnsi="Times New Roman"/>
          <w:sz w:val="24"/>
          <w:szCs w:val="24"/>
        </w:rPr>
        <w:t>6</w:t>
      </w:r>
      <w:r w:rsidRPr="00427DFC">
        <w:rPr>
          <w:rFonts w:ascii="Times New Roman" w:hAnsi="Times New Roman"/>
          <w:sz w:val="24"/>
          <w:szCs w:val="24"/>
        </w:rPr>
        <w:t>00-</w:t>
      </w:r>
      <w:r w:rsidR="001B6BC3">
        <w:rPr>
          <w:rFonts w:ascii="Times New Roman" w:hAnsi="Times New Roman"/>
          <w:sz w:val="24"/>
          <w:szCs w:val="24"/>
        </w:rPr>
        <w:t>5</w:t>
      </w:r>
      <w:r w:rsidRPr="00427DFC">
        <w:rPr>
          <w:rFonts w:ascii="Times New Roman" w:hAnsi="Times New Roman"/>
          <w:sz w:val="24"/>
          <w:szCs w:val="24"/>
        </w:rPr>
        <w:t>00, 400 максимум лет назад, это уже остатки Римской империи</w:t>
      </w:r>
      <w:r w:rsidR="001B6BC3">
        <w:rPr>
          <w:rFonts w:ascii="Times New Roman" w:hAnsi="Times New Roman"/>
          <w:sz w:val="24"/>
          <w:szCs w:val="24"/>
        </w:rPr>
        <w:t>.</w:t>
      </w:r>
      <w:r w:rsidRPr="00427DFC">
        <w:rPr>
          <w:rFonts w:ascii="Times New Roman" w:hAnsi="Times New Roman"/>
          <w:sz w:val="24"/>
          <w:szCs w:val="24"/>
        </w:rPr>
        <w:t xml:space="preserve"> 5000 – это выдумка, 2000 – ещё большая выдумка. Это по </w:t>
      </w:r>
      <w:proofErr w:type="spellStart"/>
      <w:r w:rsidRPr="00427DFC">
        <w:rPr>
          <w:rFonts w:ascii="Times New Roman" w:hAnsi="Times New Roman"/>
          <w:sz w:val="24"/>
          <w:szCs w:val="24"/>
        </w:rPr>
        <w:t>информополю</w:t>
      </w:r>
      <w:proofErr w:type="spellEnd"/>
      <w:r w:rsidRPr="00427DFC">
        <w:rPr>
          <w:rFonts w:ascii="Times New Roman" w:hAnsi="Times New Roman"/>
          <w:sz w:val="24"/>
          <w:szCs w:val="24"/>
        </w:rPr>
        <w:t xml:space="preserve"> Планеты. Наш</w:t>
      </w:r>
      <w:r w:rsidR="001B6BC3">
        <w:rPr>
          <w:rFonts w:ascii="Times New Roman" w:hAnsi="Times New Roman"/>
          <w:sz w:val="24"/>
          <w:szCs w:val="24"/>
        </w:rPr>
        <w:t>ей</w:t>
      </w:r>
      <w:r w:rsidRPr="00427DFC">
        <w:rPr>
          <w:rFonts w:ascii="Times New Roman" w:hAnsi="Times New Roman"/>
          <w:sz w:val="24"/>
          <w:szCs w:val="24"/>
        </w:rPr>
        <w:t xml:space="preserve"> цивилизаци</w:t>
      </w:r>
      <w:r w:rsidR="001B6BC3">
        <w:rPr>
          <w:rFonts w:ascii="Times New Roman" w:hAnsi="Times New Roman"/>
          <w:sz w:val="24"/>
          <w:szCs w:val="24"/>
        </w:rPr>
        <w:t>и</w:t>
      </w:r>
      <w:r w:rsidRPr="00427DFC">
        <w:rPr>
          <w:rFonts w:ascii="Times New Roman" w:hAnsi="Times New Roman"/>
          <w:sz w:val="24"/>
          <w:szCs w:val="24"/>
        </w:rPr>
        <w:t xml:space="preserve"> вообще не больше тысячу двести – полторы тысячи лет, максимум.</w:t>
      </w:r>
    </w:p>
    <w:p w:rsidR="001B6BC3"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До этого жила другая цивилизация, которая </w:t>
      </w:r>
      <w:r w:rsidRPr="00427DFC">
        <w:rPr>
          <w:rFonts w:ascii="Times New Roman" w:hAnsi="Times New Roman"/>
          <w:i/>
          <w:sz w:val="24"/>
          <w:szCs w:val="24"/>
        </w:rPr>
        <w:t>гакнулась</w:t>
      </w:r>
      <w:r w:rsidRPr="00427DFC">
        <w:rPr>
          <w:rFonts w:ascii="Times New Roman" w:hAnsi="Times New Roman"/>
          <w:sz w:val="24"/>
          <w:szCs w:val="24"/>
        </w:rPr>
        <w:t xml:space="preserve"> ядерной катастрофой, до сих пор последствия видим. Так что все мы </w:t>
      </w:r>
      <w:r w:rsidRPr="001B6BC3">
        <w:rPr>
          <w:rFonts w:ascii="Times New Roman" w:hAnsi="Times New Roman"/>
          <w:i/>
          <w:sz w:val="24"/>
          <w:szCs w:val="24"/>
        </w:rPr>
        <w:t>после</w:t>
      </w:r>
      <w:r w:rsidR="001B6BC3">
        <w:rPr>
          <w:rFonts w:ascii="Times New Roman" w:hAnsi="Times New Roman"/>
          <w:sz w:val="24"/>
          <w:szCs w:val="24"/>
        </w:rPr>
        <w:t xml:space="preserve"> неё! Н</w:t>
      </w:r>
      <w:r w:rsidRPr="00427DFC">
        <w:rPr>
          <w:rFonts w:ascii="Times New Roman" w:hAnsi="Times New Roman"/>
          <w:sz w:val="24"/>
          <w:szCs w:val="24"/>
        </w:rPr>
        <w:t>е верьте мне, я бред несу, это вообще никто не писал</w:t>
      </w:r>
      <w:r w:rsidR="001B6BC3">
        <w:rPr>
          <w:rFonts w:ascii="Times New Roman" w:hAnsi="Times New Roman"/>
          <w:sz w:val="24"/>
          <w:szCs w:val="24"/>
        </w:rPr>
        <w:t>. И</w:t>
      </w:r>
      <w:r w:rsidRPr="00427DFC">
        <w:rPr>
          <w:rFonts w:ascii="Times New Roman" w:hAnsi="Times New Roman"/>
          <w:sz w:val="24"/>
          <w:szCs w:val="24"/>
        </w:rPr>
        <w:t xml:space="preserve"> не напишет, это мы напишем, а потом историки найдут. Поэтому за 1200 лет вообще никого не было, радиационная зона была, 300 лет мы выходили после этой войны ядерной, так же после Чернобыля вот за 20 лет, или сколько, прошло, чуть легче стало в природе. Через 100 лет ещё будет легче, через 300 можно будет жить там. Всё, потом ещё 400 лет недоразвитого развития с остатками знани</w:t>
      </w:r>
      <w:r w:rsidR="001B6BC3">
        <w:rPr>
          <w:rFonts w:ascii="Times New Roman" w:hAnsi="Times New Roman"/>
          <w:sz w:val="24"/>
          <w:szCs w:val="24"/>
        </w:rPr>
        <w:t>й</w:t>
      </w:r>
      <w:r w:rsidRPr="00427DFC">
        <w:rPr>
          <w:rFonts w:ascii="Times New Roman" w:hAnsi="Times New Roman"/>
          <w:sz w:val="24"/>
          <w:szCs w:val="24"/>
        </w:rPr>
        <w:t xml:space="preserve"> предыдущей цивилизации – Стоунхендж.</w:t>
      </w:r>
    </w:p>
    <w:p w:rsid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Всё, забыли, поклонение камням называется.</w:t>
      </w:r>
    </w:p>
    <w:p w:rsidR="001D311A" w:rsidRPr="00427DFC" w:rsidRDefault="001D311A" w:rsidP="00427DFC">
      <w:pPr>
        <w:spacing w:after="0" w:line="240" w:lineRule="auto"/>
        <w:ind w:firstLine="454"/>
        <w:jc w:val="both"/>
        <w:rPr>
          <w:rFonts w:ascii="Times New Roman" w:hAnsi="Times New Roman"/>
          <w:sz w:val="24"/>
          <w:szCs w:val="24"/>
        </w:rPr>
      </w:pP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Ладно, последний вариант, чтобы </w:t>
      </w:r>
      <w:r w:rsidR="001B6BC3">
        <w:rPr>
          <w:rFonts w:ascii="Times New Roman" w:hAnsi="Times New Roman"/>
          <w:sz w:val="24"/>
          <w:szCs w:val="24"/>
        </w:rPr>
        <w:t xml:space="preserve">– </w:t>
      </w:r>
      <w:r w:rsidRPr="00427DFC">
        <w:rPr>
          <w:rFonts w:ascii="Times New Roman" w:hAnsi="Times New Roman"/>
          <w:sz w:val="24"/>
          <w:szCs w:val="24"/>
        </w:rPr>
        <w:t>вдруг поверите. Советский период. Египтологи мучаются, как построили пирамид</w:t>
      </w:r>
      <w:r w:rsidR="001B6BC3">
        <w:rPr>
          <w:rFonts w:ascii="Times New Roman" w:hAnsi="Times New Roman"/>
          <w:sz w:val="24"/>
          <w:szCs w:val="24"/>
        </w:rPr>
        <w:t>ы</w:t>
      </w:r>
      <w:r w:rsidRPr="00427DFC">
        <w:rPr>
          <w:rFonts w:ascii="Times New Roman" w:hAnsi="Times New Roman"/>
          <w:sz w:val="24"/>
          <w:szCs w:val="24"/>
        </w:rPr>
        <w:t>, как построили пирамид</w:t>
      </w:r>
      <w:r w:rsidR="001B6BC3">
        <w:rPr>
          <w:rFonts w:ascii="Times New Roman" w:hAnsi="Times New Roman"/>
          <w:sz w:val="24"/>
          <w:szCs w:val="24"/>
        </w:rPr>
        <w:t>ы</w:t>
      </w:r>
      <w:r w:rsidRPr="00427DFC">
        <w:rPr>
          <w:rFonts w:ascii="Times New Roman" w:hAnsi="Times New Roman"/>
          <w:sz w:val="24"/>
          <w:szCs w:val="24"/>
        </w:rPr>
        <w:t xml:space="preserve">? Приехал наш товарищ советский, он не верил ни во что, просто был учёный, взял пробы камня, у нас же минералогия хорошая, </w:t>
      </w:r>
      <w:r w:rsidR="001B6BC3">
        <w:rPr>
          <w:rFonts w:ascii="Times New Roman" w:hAnsi="Times New Roman"/>
          <w:sz w:val="24"/>
          <w:szCs w:val="24"/>
        </w:rPr>
        <w:t>у нас</w:t>
      </w:r>
      <w:r w:rsidRPr="00427DFC">
        <w:rPr>
          <w:rFonts w:ascii="Times New Roman" w:hAnsi="Times New Roman"/>
          <w:sz w:val="24"/>
          <w:szCs w:val="24"/>
        </w:rPr>
        <w:t xml:space="preserve"> биологи шикарные, у вас</w:t>
      </w:r>
      <w:r w:rsidR="001B6BC3">
        <w:rPr>
          <w:rFonts w:ascii="Times New Roman" w:hAnsi="Times New Roman"/>
          <w:sz w:val="24"/>
          <w:szCs w:val="24"/>
        </w:rPr>
        <w:t>, кстати, тоже</w:t>
      </w:r>
      <w:r w:rsidRPr="00427DFC">
        <w:rPr>
          <w:rFonts w:ascii="Times New Roman" w:hAnsi="Times New Roman"/>
          <w:sz w:val="24"/>
          <w:szCs w:val="24"/>
        </w:rPr>
        <w:t xml:space="preserve"> биологи</w:t>
      </w:r>
      <w:r w:rsidR="001B6BC3">
        <w:rPr>
          <w:rFonts w:ascii="Times New Roman" w:hAnsi="Times New Roman"/>
          <w:sz w:val="24"/>
          <w:szCs w:val="24"/>
        </w:rPr>
        <w:t xml:space="preserve"> в</w:t>
      </w:r>
      <w:r w:rsidRPr="00427DFC">
        <w:rPr>
          <w:rFonts w:ascii="Times New Roman" w:hAnsi="Times New Roman"/>
          <w:sz w:val="24"/>
          <w:szCs w:val="24"/>
        </w:rPr>
        <w:t xml:space="preserve"> Питер</w:t>
      </w:r>
      <w:r w:rsidR="001B6BC3">
        <w:rPr>
          <w:rFonts w:ascii="Times New Roman" w:hAnsi="Times New Roman"/>
          <w:sz w:val="24"/>
          <w:szCs w:val="24"/>
        </w:rPr>
        <w:t>е</w:t>
      </w:r>
      <w:r w:rsidRPr="00427DFC">
        <w:rPr>
          <w:rFonts w:ascii="Times New Roman" w:hAnsi="Times New Roman"/>
          <w:sz w:val="24"/>
          <w:szCs w:val="24"/>
        </w:rPr>
        <w:t xml:space="preserve"> шикарные. Взял пробы камня</w:t>
      </w:r>
      <w:r w:rsidR="001B6BC3">
        <w:rPr>
          <w:rFonts w:ascii="Times New Roman" w:hAnsi="Times New Roman"/>
          <w:sz w:val="24"/>
          <w:szCs w:val="24"/>
        </w:rPr>
        <w:t>,</w:t>
      </w:r>
      <w:r w:rsidRPr="00427DFC">
        <w:rPr>
          <w:rFonts w:ascii="Times New Roman" w:hAnsi="Times New Roman"/>
          <w:sz w:val="24"/>
          <w:szCs w:val="24"/>
        </w:rPr>
        <w:t xml:space="preserve"> разные</w:t>
      </w:r>
      <w:r w:rsidR="001B6BC3">
        <w:rPr>
          <w:rFonts w:ascii="Times New Roman" w:hAnsi="Times New Roman"/>
          <w:sz w:val="24"/>
          <w:szCs w:val="24"/>
        </w:rPr>
        <w:t>. Т</w:t>
      </w:r>
      <w:r w:rsidRPr="00427DFC">
        <w:rPr>
          <w:rFonts w:ascii="Times New Roman" w:hAnsi="Times New Roman"/>
          <w:sz w:val="24"/>
          <w:szCs w:val="24"/>
        </w:rPr>
        <w:t xml:space="preserve">ихонько </w:t>
      </w:r>
      <w:r w:rsidRPr="00427DFC">
        <w:rPr>
          <w:rFonts w:ascii="Times New Roman" w:hAnsi="Times New Roman"/>
          <w:sz w:val="24"/>
          <w:szCs w:val="24"/>
        </w:rPr>
        <w:lastRenderedPageBreak/>
        <w:t xml:space="preserve">взял, не разрешают брать – </w:t>
      </w:r>
      <w:r w:rsidR="001B6BC3">
        <w:rPr>
          <w:rFonts w:ascii="Times New Roman" w:hAnsi="Times New Roman"/>
          <w:sz w:val="24"/>
          <w:szCs w:val="24"/>
        </w:rPr>
        <w:t xml:space="preserve">это же </w:t>
      </w:r>
      <w:r w:rsidRPr="00427DFC">
        <w:rPr>
          <w:rFonts w:ascii="Times New Roman" w:hAnsi="Times New Roman"/>
          <w:sz w:val="24"/>
          <w:szCs w:val="24"/>
        </w:rPr>
        <w:t>запрещено</w:t>
      </w:r>
      <w:r w:rsidR="001B6BC3">
        <w:rPr>
          <w:rFonts w:ascii="Times New Roman" w:hAnsi="Times New Roman"/>
          <w:sz w:val="24"/>
          <w:szCs w:val="24"/>
        </w:rPr>
        <w:t>. Н</w:t>
      </w:r>
      <w:r w:rsidRPr="00427DFC">
        <w:rPr>
          <w:rFonts w:ascii="Times New Roman" w:hAnsi="Times New Roman"/>
          <w:sz w:val="24"/>
          <w:szCs w:val="24"/>
        </w:rPr>
        <w:t xml:space="preserve">у там с женой – «химию» сделал. Отковырял, приехал, проанализировал и сказал: </w:t>
      </w:r>
      <w:r w:rsidR="001B6BC3">
        <w:rPr>
          <w:rFonts w:ascii="Times New Roman" w:hAnsi="Times New Roman"/>
          <w:sz w:val="24"/>
          <w:szCs w:val="24"/>
        </w:rPr>
        <w:t xml:space="preserve">это </w:t>
      </w:r>
      <w:r w:rsidRPr="00427DFC">
        <w:rPr>
          <w:rFonts w:ascii="Times New Roman" w:hAnsi="Times New Roman"/>
          <w:sz w:val="24"/>
          <w:szCs w:val="24"/>
        </w:rPr>
        <w:t>знаете, что такое – бетон. Все вот эти громадные плиты – заливались</w:t>
      </w:r>
      <w:r w:rsidR="001B6BC3">
        <w:rPr>
          <w:rFonts w:ascii="Times New Roman" w:hAnsi="Times New Roman"/>
          <w:sz w:val="24"/>
          <w:szCs w:val="24"/>
        </w:rPr>
        <w:t>!</w:t>
      </w:r>
      <w:r w:rsidRPr="00427DFC">
        <w:rPr>
          <w:rFonts w:ascii="Times New Roman" w:hAnsi="Times New Roman"/>
          <w:sz w:val="24"/>
          <w:szCs w:val="24"/>
        </w:rPr>
        <w:t xml:space="preserve"> </w:t>
      </w:r>
      <w:r w:rsidR="001B6BC3">
        <w:rPr>
          <w:rFonts w:ascii="Times New Roman" w:hAnsi="Times New Roman"/>
          <w:sz w:val="24"/>
          <w:szCs w:val="24"/>
        </w:rPr>
        <w:t>Д</w:t>
      </w:r>
      <w:r w:rsidRPr="00427DFC">
        <w:rPr>
          <w:rFonts w:ascii="Times New Roman" w:hAnsi="Times New Roman"/>
          <w:sz w:val="24"/>
          <w:szCs w:val="24"/>
        </w:rPr>
        <w:t xml:space="preserve">аже потом </w:t>
      </w:r>
      <w:r w:rsidR="001B6BC3">
        <w:rPr>
          <w:rFonts w:ascii="Times New Roman" w:hAnsi="Times New Roman"/>
          <w:sz w:val="24"/>
          <w:szCs w:val="24"/>
        </w:rPr>
        <w:t>сфотографировал, как там</w:t>
      </w:r>
      <w:r w:rsidRPr="00427DFC">
        <w:rPr>
          <w:rFonts w:ascii="Times New Roman" w:hAnsi="Times New Roman"/>
          <w:sz w:val="24"/>
          <w:szCs w:val="24"/>
        </w:rPr>
        <w:t xml:space="preserve"> травки остались, как остались вмятины от заливки. Потом нашёл текст, где чётко говорится, что какие-то специальные коробки на каждый этаж пирамиды переставлялись, чтобы поставить камни.</w:t>
      </w:r>
      <w:r w:rsidR="001B6BC3">
        <w:rPr>
          <w:rFonts w:ascii="Times New Roman" w:hAnsi="Times New Roman"/>
          <w:sz w:val="24"/>
          <w:szCs w:val="24"/>
        </w:rPr>
        <w:t xml:space="preserve"> </w:t>
      </w:r>
      <w:r w:rsidRPr="00427DFC">
        <w:rPr>
          <w:rFonts w:ascii="Times New Roman" w:hAnsi="Times New Roman"/>
          <w:sz w:val="24"/>
          <w:szCs w:val="24"/>
        </w:rPr>
        <w:t>Это писал человек, который ничего не понимал</w:t>
      </w:r>
      <w:r w:rsidR="001B6BC3">
        <w:rPr>
          <w:rFonts w:ascii="Times New Roman" w:hAnsi="Times New Roman"/>
          <w:sz w:val="24"/>
          <w:szCs w:val="24"/>
        </w:rPr>
        <w:t>. О</w:t>
      </w:r>
      <w:r w:rsidRPr="00427DFC">
        <w:rPr>
          <w:rFonts w:ascii="Times New Roman" w:hAnsi="Times New Roman"/>
          <w:sz w:val="24"/>
          <w:szCs w:val="24"/>
        </w:rPr>
        <w:t>н говорит: так это ж опалубка! Он проанализировал, ещё раз съездил, ещё раз это сделал</w:t>
      </w:r>
      <w:r w:rsidR="001B6BC3">
        <w:rPr>
          <w:rFonts w:ascii="Times New Roman" w:hAnsi="Times New Roman"/>
          <w:sz w:val="24"/>
          <w:szCs w:val="24"/>
        </w:rPr>
        <w:t>. Фи</w:t>
      </w:r>
      <w:r w:rsidRPr="00427DFC">
        <w:rPr>
          <w:rFonts w:ascii="Times New Roman" w:hAnsi="Times New Roman"/>
          <w:sz w:val="24"/>
          <w:szCs w:val="24"/>
        </w:rPr>
        <w:t>зически</w:t>
      </w:r>
      <w:r w:rsidR="001B6BC3">
        <w:rPr>
          <w:rFonts w:ascii="Times New Roman" w:hAnsi="Times New Roman"/>
          <w:sz w:val="24"/>
          <w:szCs w:val="24"/>
        </w:rPr>
        <w:t xml:space="preserve">, </w:t>
      </w:r>
      <w:r w:rsidRPr="00427DFC">
        <w:rPr>
          <w:rFonts w:ascii="Times New Roman" w:hAnsi="Times New Roman"/>
          <w:sz w:val="24"/>
          <w:szCs w:val="24"/>
        </w:rPr>
        <w:t>математически это доказал</w:t>
      </w:r>
      <w:r w:rsidR="001B6BC3">
        <w:rPr>
          <w:rFonts w:ascii="Times New Roman" w:hAnsi="Times New Roman"/>
          <w:sz w:val="24"/>
          <w:szCs w:val="24"/>
        </w:rPr>
        <w:t>.</w:t>
      </w:r>
      <w:r w:rsidRPr="00427DFC">
        <w:rPr>
          <w:rFonts w:ascii="Times New Roman" w:hAnsi="Times New Roman"/>
          <w:sz w:val="24"/>
          <w:szCs w:val="24"/>
        </w:rPr>
        <w:t xml:space="preserve"> Доктор физико-математических наук. Приехал на съезд египтологов, прислал заранее им доклад. Главы египтологов не пришли на его доклад, все остальные выслушали. Сказали: ну и что. Знаете, почему?</w:t>
      </w:r>
    </w:p>
    <w:p w:rsidR="0088779A"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Потому что он по бетону этому высчитал дату постройки пирамид – 400 лет назад. Есть даже его книга на эту тему с физическими, химическими и математическими данными. Все египтологи сказали: доклад хорош, но мы тебе не верим. В физику не верим, в химию не верим, верим только в нашу египтологию, самый первый египтолог француз, который не химик, не физик, вообще никто, написал, что этим пирамидам </w:t>
      </w:r>
      <w:r w:rsidR="0088779A">
        <w:rPr>
          <w:rFonts w:ascii="Times New Roman" w:hAnsi="Times New Roman"/>
          <w:sz w:val="24"/>
          <w:szCs w:val="24"/>
        </w:rPr>
        <w:t>две с половиной тысячи</w:t>
      </w:r>
      <w:r w:rsidRPr="00427DFC">
        <w:rPr>
          <w:rFonts w:ascii="Times New Roman" w:hAnsi="Times New Roman"/>
          <w:sz w:val="24"/>
          <w:szCs w:val="24"/>
        </w:rPr>
        <w:t xml:space="preserve"> лет назад. А мы считаем, что вообще десять тысяч лет назад, построили атланты, видите, вода омывала, до сих пор стоят… и теперь разрушаются, потому что экология плохая. Они разрушаются, потому что четыреста лет назад, пришла пора разрушаться, бетон разрушается.</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Ужас, тихий ужас, правда? А знаете, почему? Потому что, если принять во внимание этого советского «чудика», который «выполз» из-за железного занавеса и решил разрушить всю великую египтологию, то никому не будет интересно ездить к пирамидам </w:t>
      </w:r>
      <w:r w:rsidR="0088779A">
        <w:rPr>
          <w:rFonts w:ascii="Times New Roman" w:hAnsi="Times New Roman"/>
          <w:sz w:val="24"/>
          <w:szCs w:val="24"/>
        </w:rPr>
        <w:t>на</w:t>
      </w:r>
      <w:r w:rsidRPr="00427DFC">
        <w:rPr>
          <w:rFonts w:ascii="Times New Roman" w:hAnsi="Times New Roman"/>
          <w:sz w:val="24"/>
          <w:szCs w:val="24"/>
        </w:rPr>
        <w:t xml:space="preserve"> 400 лет! Вот пять тысяч лет, десять тысяч лет – все бегут, это ж деньги! Четыреста лет. Ну, четыреста лет – тоже можно поехать, все-таки большая постройка, интересно хоть раз посмотреть, но эффект уже не тот, это не от атлантов, а от мамелюков. </w:t>
      </w:r>
      <w:r w:rsidR="0088779A">
        <w:rPr>
          <w:rFonts w:ascii="Times New Roman" w:hAnsi="Times New Roman"/>
          <w:sz w:val="24"/>
          <w:szCs w:val="24"/>
        </w:rPr>
        <w:t>Э</w:t>
      </w:r>
      <w:r w:rsidRPr="00427DFC">
        <w:rPr>
          <w:rFonts w:ascii="Times New Roman" w:hAnsi="Times New Roman"/>
          <w:sz w:val="24"/>
          <w:szCs w:val="24"/>
        </w:rPr>
        <w:t xml:space="preserve">то те, кто жили там в это время, кто историю знает. А мамелюки, их </w:t>
      </w:r>
      <w:r w:rsidR="0088779A">
        <w:rPr>
          <w:rFonts w:ascii="Times New Roman" w:hAnsi="Times New Roman"/>
          <w:sz w:val="24"/>
          <w:szCs w:val="24"/>
        </w:rPr>
        <w:t>лучше</w:t>
      </w:r>
      <w:r w:rsidRPr="00427DFC">
        <w:rPr>
          <w:rFonts w:ascii="Times New Roman" w:hAnsi="Times New Roman"/>
          <w:sz w:val="24"/>
          <w:szCs w:val="24"/>
        </w:rPr>
        <w:t xml:space="preserve"> не вспомина</w:t>
      </w:r>
      <w:r w:rsidR="0088779A">
        <w:rPr>
          <w:rFonts w:ascii="Times New Roman" w:hAnsi="Times New Roman"/>
          <w:sz w:val="24"/>
          <w:szCs w:val="24"/>
        </w:rPr>
        <w:t>ть</w:t>
      </w:r>
      <w:r w:rsidRPr="00427DFC">
        <w:rPr>
          <w:rFonts w:ascii="Times New Roman" w:hAnsi="Times New Roman"/>
          <w:sz w:val="24"/>
          <w:szCs w:val="24"/>
        </w:rPr>
        <w:t>, потому что они очень многим вставили за то, что на их территорию попадали, серь</w:t>
      </w:r>
      <w:r w:rsidR="0088779A">
        <w:rPr>
          <w:rFonts w:ascii="Times New Roman" w:hAnsi="Times New Roman"/>
          <w:sz w:val="24"/>
          <w:szCs w:val="24"/>
        </w:rPr>
        <w:t>ё</w:t>
      </w:r>
      <w:r w:rsidRPr="00427DFC">
        <w:rPr>
          <w:rFonts w:ascii="Times New Roman" w:hAnsi="Times New Roman"/>
          <w:sz w:val="24"/>
          <w:szCs w:val="24"/>
        </w:rPr>
        <w:t>зно вставили, о них до сих пор помнят, серь</w:t>
      </w:r>
      <w:r w:rsidR="0088779A">
        <w:rPr>
          <w:rFonts w:ascii="Times New Roman" w:hAnsi="Times New Roman"/>
          <w:sz w:val="24"/>
          <w:szCs w:val="24"/>
        </w:rPr>
        <w:t>ё</w:t>
      </w:r>
      <w:r w:rsidRPr="00427DFC">
        <w:rPr>
          <w:rFonts w:ascii="Times New Roman" w:hAnsi="Times New Roman"/>
          <w:sz w:val="24"/>
          <w:szCs w:val="24"/>
        </w:rPr>
        <w:t xml:space="preserve">зно помнят. Часть мамелюков сейчас за </w:t>
      </w:r>
      <w:proofErr w:type="spellStart"/>
      <w:r w:rsidRPr="00427DFC">
        <w:rPr>
          <w:rFonts w:ascii="Times New Roman" w:hAnsi="Times New Roman"/>
          <w:sz w:val="24"/>
          <w:szCs w:val="24"/>
        </w:rPr>
        <w:t>Асада</w:t>
      </w:r>
      <w:proofErr w:type="spellEnd"/>
      <w:r w:rsidRPr="00427DFC">
        <w:rPr>
          <w:rFonts w:ascii="Times New Roman" w:hAnsi="Times New Roman"/>
          <w:sz w:val="24"/>
          <w:szCs w:val="24"/>
        </w:rPr>
        <w:t xml:space="preserve"> воюет. Поэтому </w:t>
      </w:r>
      <w:proofErr w:type="spellStart"/>
      <w:r w:rsidRPr="00427DFC">
        <w:rPr>
          <w:rFonts w:ascii="Times New Roman" w:hAnsi="Times New Roman"/>
          <w:sz w:val="24"/>
          <w:szCs w:val="24"/>
        </w:rPr>
        <w:t>Асада</w:t>
      </w:r>
      <w:proofErr w:type="spellEnd"/>
      <w:r w:rsidRPr="00427DFC">
        <w:rPr>
          <w:rFonts w:ascii="Times New Roman" w:hAnsi="Times New Roman"/>
          <w:sz w:val="24"/>
          <w:szCs w:val="24"/>
        </w:rPr>
        <w:t xml:space="preserve"> хотят до сих пор снять, потому что там традиция мамелюков в его армии сидит. Его религиозная </w:t>
      </w:r>
      <w:proofErr w:type="spellStart"/>
      <w:r w:rsidRPr="00427DFC">
        <w:rPr>
          <w:rFonts w:ascii="Times New Roman" w:hAnsi="Times New Roman"/>
          <w:sz w:val="24"/>
          <w:szCs w:val="24"/>
        </w:rPr>
        <w:t>алавитская</w:t>
      </w:r>
      <w:proofErr w:type="spellEnd"/>
      <w:r w:rsidRPr="00427DFC">
        <w:rPr>
          <w:rFonts w:ascii="Times New Roman" w:hAnsi="Times New Roman"/>
          <w:sz w:val="24"/>
          <w:szCs w:val="24"/>
        </w:rPr>
        <w:t xml:space="preserve"> традиция связана с религиозной традицией мамелюков.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некоторые сейчас это знают и поэтому пытаются это тоже до конца добить, чтобы мы верили, что пирамидам пять тысяч лет. Тут вопрос не в пирамидах даже, там ещё интересней, ну туда мы вообще копаться не будем. Они сохраняют остатки памят</w:t>
      </w:r>
      <w:r w:rsidR="0088779A">
        <w:rPr>
          <w:rFonts w:ascii="Times New Roman" w:hAnsi="Times New Roman"/>
          <w:sz w:val="24"/>
          <w:szCs w:val="24"/>
        </w:rPr>
        <w:t>и</w:t>
      </w:r>
      <w:r w:rsidRPr="00427DFC">
        <w:rPr>
          <w:rFonts w:ascii="Times New Roman" w:hAnsi="Times New Roman"/>
          <w:sz w:val="24"/>
          <w:szCs w:val="24"/>
        </w:rPr>
        <w:t xml:space="preserve"> о той древнейшей цивилизации, которая погибла в ядерной катастрофе. Уничтожив </w:t>
      </w:r>
      <w:proofErr w:type="spellStart"/>
      <w:r w:rsidRPr="00427DFC">
        <w:rPr>
          <w:rFonts w:ascii="Times New Roman" w:hAnsi="Times New Roman"/>
          <w:sz w:val="24"/>
          <w:szCs w:val="24"/>
        </w:rPr>
        <w:t>алавитов</w:t>
      </w:r>
      <w:proofErr w:type="spellEnd"/>
      <w:r w:rsidRPr="00427DFC">
        <w:rPr>
          <w:rFonts w:ascii="Times New Roman" w:hAnsi="Times New Roman"/>
          <w:sz w:val="24"/>
          <w:szCs w:val="24"/>
        </w:rPr>
        <w:t>, они попытаются найти это. В общем, древний орден защиты древних знаний – алавиты. Но их не очень хотят видеть, а потом вдруг что-то технологически поможет кому-то развиваться на основе древних знаний. Вот и война идёт. Знаете</w:t>
      </w:r>
      <w:r w:rsidR="0088779A">
        <w:rPr>
          <w:rFonts w:ascii="Times New Roman" w:hAnsi="Times New Roman"/>
          <w:sz w:val="24"/>
          <w:szCs w:val="24"/>
        </w:rPr>
        <w:t>,</w:t>
      </w:r>
      <w:r w:rsidRPr="00427DFC">
        <w:rPr>
          <w:rFonts w:ascii="Times New Roman" w:hAnsi="Times New Roman"/>
          <w:sz w:val="24"/>
          <w:szCs w:val="24"/>
        </w:rPr>
        <w:t xml:space="preserve"> за что? За древние знания. Сирийская война за древние знания. Исторически почти доказано в спецслужбах, что на территории Сирии есть развалины древнего города с остатками древних, скажем так, знаний. Поэтому все товарищи </w:t>
      </w:r>
      <w:proofErr w:type="gramStart"/>
      <w:r w:rsidRPr="00427DFC">
        <w:rPr>
          <w:rFonts w:ascii="Times New Roman" w:hAnsi="Times New Roman"/>
          <w:sz w:val="24"/>
          <w:szCs w:val="24"/>
        </w:rPr>
        <w:t>со спец</w:t>
      </w:r>
      <w:proofErr w:type="gramEnd"/>
      <w:r w:rsidR="0088779A">
        <w:rPr>
          <w:rFonts w:ascii="Times New Roman" w:hAnsi="Times New Roman"/>
          <w:sz w:val="24"/>
          <w:szCs w:val="24"/>
        </w:rPr>
        <w:t xml:space="preserve">… </w:t>
      </w:r>
      <w:r w:rsidRPr="00427DFC">
        <w:rPr>
          <w:rFonts w:ascii="Times New Roman" w:hAnsi="Times New Roman"/>
          <w:sz w:val="24"/>
          <w:szCs w:val="24"/>
        </w:rPr>
        <w:t xml:space="preserve">бандитского </w:t>
      </w:r>
      <w:proofErr w:type="spellStart"/>
      <w:r w:rsidRPr="00427DFC">
        <w:rPr>
          <w:rFonts w:ascii="Times New Roman" w:hAnsi="Times New Roman"/>
          <w:i/>
          <w:sz w:val="24"/>
          <w:szCs w:val="24"/>
        </w:rPr>
        <w:t>игил</w:t>
      </w:r>
      <w:r w:rsidRPr="00427DFC">
        <w:rPr>
          <w:rFonts w:ascii="Times New Roman" w:hAnsi="Times New Roman"/>
          <w:sz w:val="24"/>
          <w:szCs w:val="24"/>
        </w:rPr>
        <w:t>ного</w:t>
      </w:r>
      <w:proofErr w:type="spellEnd"/>
      <w:r w:rsidRPr="00427DFC">
        <w:rPr>
          <w:rFonts w:ascii="Times New Roman" w:hAnsi="Times New Roman"/>
          <w:sz w:val="24"/>
          <w:szCs w:val="24"/>
        </w:rPr>
        <w:t xml:space="preserve"> подполья рыщут по всем памятникам, распродавая их. Уверяю вас, распродают не только статуи. Что они </w:t>
      </w:r>
      <w:r w:rsidR="0088779A" w:rsidRPr="00427DFC">
        <w:rPr>
          <w:rFonts w:ascii="Times New Roman" w:hAnsi="Times New Roman"/>
          <w:sz w:val="24"/>
          <w:szCs w:val="24"/>
        </w:rPr>
        <w:t xml:space="preserve">там </w:t>
      </w:r>
      <w:r w:rsidRPr="00427DFC">
        <w:rPr>
          <w:rFonts w:ascii="Times New Roman" w:hAnsi="Times New Roman"/>
          <w:sz w:val="24"/>
          <w:szCs w:val="24"/>
        </w:rPr>
        <w:t>ещё находят, оста</w:t>
      </w:r>
      <w:r w:rsidR="00CB2DE4">
        <w:rPr>
          <w:rFonts w:ascii="Times New Roman" w:hAnsi="Times New Roman"/>
          <w:sz w:val="24"/>
          <w:szCs w:val="24"/>
        </w:rPr>
        <w:t>ё</w:t>
      </w:r>
      <w:r w:rsidRPr="00427DFC">
        <w:rPr>
          <w:rFonts w:ascii="Times New Roman" w:hAnsi="Times New Roman"/>
          <w:sz w:val="24"/>
          <w:szCs w:val="24"/>
        </w:rPr>
        <w:t>тся за кадром, но все это чаще всплывает в определ</w:t>
      </w:r>
      <w:r w:rsidR="0088779A">
        <w:rPr>
          <w:rFonts w:ascii="Times New Roman" w:hAnsi="Times New Roman"/>
          <w:sz w:val="24"/>
          <w:szCs w:val="24"/>
        </w:rPr>
        <w:t>ё</w:t>
      </w:r>
      <w:r w:rsidRPr="00427DFC">
        <w:rPr>
          <w:rFonts w:ascii="Times New Roman" w:hAnsi="Times New Roman"/>
          <w:sz w:val="24"/>
          <w:szCs w:val="24"/>
        </w:rPr>
        <w:t xml:space="preserve">нном </w:t>
      </w:r>
      <w:r w:rsidR="004913E5" w:rsidRPr="00427DFC">
        <w:rPr>
          <w:rFonts w:ascii="Times New Roman" w:hAnsi="Times New Roman"/>
          <w:sz w:val="24"/>
          <w:szCs w:val="24"/>
        </w:rPr>
        <w:t>североамериканском</w:t>
      </w:r>
      <w:r w:rsidRPr="00427DFC">
        <w:rPr>
          <w:rFonts w:ascii="Times New Roman" w:hAnsi="Times New Roman"/>
          <w:sz w:val="24"/>
          <w:szCs w:val="24"/>
        </w:rPr>
        <w:t xml:space="preserve"> масштабе.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Как вам, придумать ИГИЛ, чтобы из Сирии вытащить остатки древней цивилизации? Таблички, тексты ценятся намного дороже всех статуй, только это никто не вспоминает. То же самое с Египт</w:t>
      </w:r>
      <w:r w:rsidR="0088779A">
        <w:rPr>
          <w:rFonts w:ascii="Times New Roman" w:hAnsi="Times New Roman"/>
          <w:sz w:val="24"/>
          <w:szCs w:val="24"/>
        </w:rPr>
        <w:t>ом</w:t>
      </w:r>
      <w:r w:rsidR="00CB2DE4">
        <w:rPr>
          <w:rFonts w:ascii="Times New Roman" w:hAnsi="Times New Roman"/>
          <w:sz w:val="24"/>
          <w:szCs w:val="24"/>
        </w:rPr>
        <w:t>:</w:t>
      </w:r>
      <w:r w:rsidRPr="00427DFC">
        <w:rPr>
          <w:rFonts w:ascii="Times New Roman" w:hAnsi="Times New Roman"/>
          <w:sz w:val="24"/>
          <w:szCs w:val="24"/>
        </w:rPr>
        <w:t xml:space="preserve"> когда революция была, вывезли </w:t>
      </w:r>
      <w:r w:rsidR="0088779A">
        <w:rPr>
          <w:rFonts w:ascii="Times New Roman" w:hAnsi="Times New Roman"/>
          <w:sz w:val="24"/>
          <w:szCs w:val="24"/>
        </w:rPr>
        <w:t xml:space="preserve">именно </w:t>
      </w:r>
      <w:r w:rsidRPr="00427DFC">
        <w:rPr>
          <w:rFonts w:ascii="Times New Roman" w:hAnsi="Times New Roman"/>
          <w:sz w:val="24"/>
          <w:szCs w:val="24"/>
        </w:rPr>
        <w:t xml:space="preserve">это в первую очередь. Ну-у, фигурки оставили, там читать нечего. Не знали, да? Никогда не узнаете, даже публиковать запрещено, неполиткорректно. Смотрите, как странно на меня смотрите. Так что это очень интересно, фактически сейчас мы видим продолжение ядерной войны </w:t>
      </w:r>
      <w:r w:rsidR="00CB2DE4" w:rsidRPr="00427DFC">
        <w:rPr>
          <w:rFonts w:ascii="Times New Roman" w:hAnsi="Times New Roman"/>
          <w:sz w:val="24"/>
          <w:szCs w:val="24"/>
        </w:rPr>
        <w:t>полутора тысячелетней</w:t>
      </w:r>
      <w:r w:rsidRPr="00427DFC">
        <w:rPr>
          <w:rFonts w:ascii="Times New Roman" w:hAnsi="Times New Roman"/>
          <w:sz w:val="24"/>
          <w:szCs w:val="24"/>
        </w:rPr>
        <w:t xml:space="preserve"> давности. Там тоже была война из-за знаний. Это вот ещё один круг истории после полутора тысячи лет, Сирия называется, но это </w:t>
      </w:r>
      <w:r w:rsidR="0088779A" w:rsidRPr="00427DFC">
        <w:rPr>
          <w:rFonts w:ascii="Times New Roman" w:hAnsi="Times New Roman"/>
          <w:sz w:val="24"/>
          <w:szCs w:val="24"/>
        </w:rPr>
        <w:t xml:space="preserve">знать </w:t>
      </w:r>
      <w:r w:rsidRPr="00427DFC">
        <w:rPr>
          <w:rFonts w:ascii="Times New Roman" w:hAnsi="Times New Roman"/>
          <w:sz w:val="24"/>
          <w:szCs w:val="24"/>
        </w:rPr>
        <w:t xml:space="preserve">если историю планеты. </w:t>
      </w:r>
    </w:p>
    <w:p w:rsidR="0088779A"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Вот это высши</w:t>
      </w:r>
      <w:r w:rsidR="0088779A">
        <w:rPr>
          <w:rFonts w:ascii="Times New Roman" w:hAnsi="Times New Roman"/>
          <w:sz w:val="24"/>
          <w:szCs w:val="24"/>
        </w:rPr>
        <w:t>е</w:t>
      </w:r>
      <w:r w:rsidRPr="00427DFC">
        <w:rPr>
          <w:rFonts w:ascii="Times New Roman" w:hAnsi="Times New Roman"/>
          <w:sz w:val="24"/>
          <w:szCs w:val="24"/>
        </w:rPr>
        <w:t xml:space="preserve"> смысл</w:t>
      </w:r>
      <w:r w:rsidR="0088779A">
        <w:rPr>
          <w:rFonts w:ascii="Times New Roman" w:hAnsi="Times New Roman"/>
          <w:sz w:val="24"/>
          <w:szCs w:val="24"/>
        </w:rPr>
        <w:t>ы</w:t>
      </w:r>
      <w:r w:rsidRPr="00427DFC">
        <w:rPr>
          <w:rFonts w:ascii="Times New Roman" w:hAnsi="Times New Roman"/>
          <w:sz w:val="24"/>
          <w:szCs w:val="24"/>
        </w:rPr>
        <w:t>. И когда ты Престолом начинае</w:t>
      </w:r>
      <w:r w:rsidR="0088779A">
        <w:rPr>
          <w:rFonts w:ascii="Times New Roman" w:hAnsi="Times New Roman"/>
          <w:sz w:val="24"/>
          <w:szCs w:val="24"/>
        </w:rPr>
        <w:t>шь</w:t>
      </w:r>
      <w:r w:rsidRPr="00427DFC">
        <w:rPr>
          <w:rFonts w:ascii="Times New Roman" w:hAnsi="Times New Roman"/>
          <w:sz w:val="24"/>
          <w:szCs w:val="24"/>
        </w:rPr>
        <w:t xml:space="preserve"> смотреть, что происходит. Я вам не бред несу, вы можете мне не верить, я не заставляю сейчас </w:t>
      </w:r>
      <w:r w:rsidR="0088779A" w:rsidRPr="00427DFC">
        <w:rPr>
          <w:rFonts w:ascii="Times New Roman" w:hAnsi="Times New Roman"/>
          <w:sz w:val="24"/>
          <w:szCs w:val="24"/>
        </w:rPr>
        <w:t>ва</w:t>
      </w:r>
      <w:r w:rsidR="0088779A">
        <w:rPr>
          <w:rFonts w:ascii="Times New Roman" w:hAnsi="Times New Roman"/>
          <w:sz w:val="24"/>
          <w:szCs w:val="24"/>
        </w:rPr>
        <w:t>м</w:t>
      </w:r>
      <w:r w:rsidR="0088779A" w:rsidRPr="00427DFC">
        <w:rPr>
          <w:rFonts w:ascii="Times New Roman" w:hAnsi="Times New Roman"/>
          <w:sz w:val="24"/>
          <w:szCs w:val="24"/>
        </w:rPr>
        <w:t xml:space="preserve"> </w:t>
      </w:r>
      <w:r w:rsidRPr="00427DFC">
        <w:rPr>
          <w:rFonts w:ascii="Times New Roman" w:hAnsi="Times New Roman"/>
          <w:sz w:val="24"/>
          <w:szCs w:val="24"/>
        </w:rPr>
        <w:t xml:space="preserve">верить, мы не о вере говорим. Престол высшими смыслами сонастраивается, знаете с чем? С информополем планеты. И именно Престол, это третья тема ночной подготовки, помогает вам сканировать правильные, неправильные действия. </w:t>
      </w:r>
      <w:r w:rsidR="0088779A">
        <w:rPr>
          <w:rFonts w:ascii="Times New Roman" w:hAnsi="Times New Roman"/>
          <w:sz w:val="24"/>
          <w:szCs w:val="24"/>
        </w:rPr>
        <w:t>Но д</w:t>
      </w:r>
      <w:r w:rsidRPr="00427DFC">
        <w:rPr>
          <w:rFonts w:ascii="Times New Roman" w:hAnsi="Times New Roman"/>
          <w:sz w:val="24"/>
          <w:szCs w:val="24"/>
        </w:rPr>
        <w:t>ля этого в Престоле должны быть высшие смыслы.</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Что такое сканирование? Выхожу я к Владыке, не слышу, чуть-чуть вижу, но не понимаю, о чём Владыка говорит, потому что Владыка говорит силой мысли. </w:t>
      </w:r>
      <w:r w:rsidR="0088779A">
        <w:rPr>
          <w:rFonts w:ascii="Times New Roman" w:hAnsi="Times New Roman"/>
          <w:sz w:val="24"/>
          <w:szCs w:val="24"/>
        </w:rPr>
        <w:t>И я</w:t>
      </w:r>
      <w:r w:rsidRPr="00427DFC">
        <w:rPr>
          <w:rFonts w:ascii="Times New Roman" w:hAnsi="Times New Roman"/>
          <w:sz w:val="24"/>
          <w:szCs w:val="24"/>
        </w:rPr>
        <w:t xml:space="preserve"> должен его что? Сканировать. </w:t>
      </w:r>
      <w:r w:rsidRPr="00427DFC">
        <w:rPr>
          <w:rFonts w:ascii="Times New Roman" w:hAnsi="Times New Roman"/>
          <w:sz w:val="24"/>
          <w:szCs w:val="24"/>
        </w:rPr>
        <w:lastRenderedPageBreak/>
        <w:t xml:space="preserve">То есть, я </w:t>
      </w:r>
      <w:proofErr w:type="spellStart"/>
      <w:r w:rsidRPr="00427DFC">
        <w:rPr>
          <w:rFonts w:ascii="Times New Roman" w:hAnsi="Times New Roman"/>
          <w:sz w:val="24"/>
          <w:szCs w:val="24"/>
        </w:rPr>
        <w:t>сонастраиваюсь</w:t>
      </w:r>
      <w:proofErr w:type="spellEnd"/>
      <w:r w:rsidRPr="00427DFC">
        <w:rPr>
          <w:rFonts w:ascii="Times New Roman" w:hAnsi="Times New Roman"/>
          <w:sz w:val="24"/>
          <w:szCs w:val="24"/>
        </w:rPr>
        <w:t xml:space="preserve"> с Владыкой так, что мысль Владыки у меня в голове отпечатывается. А знаете, где они отпечатыва</w:t>
      </w:r>
      <w:r w:rsidR="001D311A">
        <w:rPr>
          <w:rFonts w:ascii="Times New Roman" w:hAnsi="Times New Roman"/>
          <w:sz w:val="24"/>
          <w:szCs w:val="24"/>
        </w:rPr>
        <w:t>ю</w:t>
      </w:r>
      <w:r w:rsidRPr="00427DFC">
        <w:rPr>
          <w:rFonts w:ascii="Times New Roman" w:hAnsi="Times New Roman"/>
          <w:sz w:val="24"/>
          <w:szCs w:val="24"/>
        </w:rPr>
        <w:t xml:space="preserve">тся в первую очередь? Не в голове, в Престоле, потому что сам Престол стоит в голове. И если мои высшие смыслы соответствуют </w:t>
      </w:r>
      <w:proofErr w:type="spellStart"/>
      <w:r w:rsidRPr="00427DFC">
        <w:rPr>
          <w:rFonts w:ascii="Times New Roman" w:hAnsi="Times New Roman"/>
          <w:sz w:val="24"/>
          <w:szCs w:val="24"/>
        </w:rPr>
        <w:t>сонастройке</w:t>
      </w:r>
      <w:proofErr w:type="spellEnd"/>
      <w:r w:rsidRPr="00427DFC">
        <w:rPr>
          <w:rFonts w:ascii="Times New Roman" w:hAnsi="Times New Roman"/>
          <w:sz w:val="24"/>
          <w:szCs w:val="24"/>
        </w:rPr>
        <w:t xml:space="preserve"> с Владыкой, его мысли у меня появятся. Вы скажете, причём здесь мысли и Престол?</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Ребята, Вера, это низший ментал, а Престол, это высший абстрактный ментал. Мы вчера говорили «абстрактное мышление», и когда Владыка</w:t>
      </w:r>
      <w:r w:rsidR="001D311A">
        <w:rPr>
          <w:rFonts w:ascii="Times New Roman" w:hAnsi="Times New Roman"/>
          <w:sz w:val="24"/>
          <w:szCs w:val="24"/>
        </w:rPr>
        <w:t xml:space="preserve"> нам</w:t>
      </w:r>
      <w:r w:rsidRPr="00427DFC">
        <w:rPr>
          <w:rFonts w:ascii="Times New Roman" w:hAnsi="Times New Roman"/>
          <w:sz w:val="24"/>
          <w:szCs w:val="24"/>
        </w:rPr>
        <w:t xml:space="preserve"> говорит, для нас с вами это полная абстракция. Да ещё и Владыки так отвечают, что это полный абстрактный парадокс. А абстрактное мышление у нас где? В Престоле. Увидели? Владыка, если говорить будет, то он говорит односложно. Если он говорит конкретно, то это одно слово: </w:t>
      </w:r>
      <w:r w:rsidR="001D311A">
        <w:rPr>
          <w:rFonts w:ascii="Times New Roman" w:hAnsi="Times New Roman"/>
          <w:sz w:val="24"/>
          <w:szCs w:val="24"/>
        </w:rPr>
        <w:t>«</w:t>
      </w:r>
      <w:r w:rsidRPr="00427DFC">
        <w:rPr>
          <w:rFonts w:ascii="Times New Roman" w:hAnsi="Times New Roman"/>
          <w:sz w:val="24"/>
          <w:szCs w:val="24"/>
        </w:rPr>
        <w:t>будет</w:t>
      </w:r>
      <w:r w:rsidR="001D311A">
        <w:rPr>
          <w:rFonts w:ascii="Times New Roman" w:hAnsi="Times New Roman"/>
          <w:sz w:val="24"/>
          <w:szCs w:val="24"/>
        </w:rPr>
        <w:t>»</w:t>
      </w:r>
      <w:r w:rsidRPr="00427DFC">
        <w:rPr>
          <w:rFonts w:ascii="Times New Roman" w:hAnsi="Times New Roman"/>
          <w:sz w:val="24"/>
          <w:szCs w:val="24"/>
        </w:rPr>
        <w:t xml:space="preserve">, </w:t>
      </w:r>
      <w:r w:rsidR="001D311A">
        <w:rPr>
          <w:rFonts w:ascii="Times New Roman" w:hAnsi="Times New Roman"/>
          <w:sz w:val="24"/>
          <w:szCs w:val="24"/>
        </w:rPr>
        <w:t>«</w:t>
      </w:r>
      <w:r w:rsidRPr="00427DFC">
        <w:rPr>
          <w:rFonts w:ascii="Times New Roman" w:hAnsi="Times New Roman"/>
          <w:sz w:val="24"/>
          <w:szCs w:val="24"/>
        </w:rPr>
        <w:t>сделай</w:t>
      </w:r>
      <w:r w:rsidR="001D311A">
        <w:rPr>
          <w:rFonts w:ascii="Times New Roman" w:hAnsi="Times New Roman"/>
          <w:sz w:val="24"/>
          <w:szCs w:val="24"/>
        </w:rPr>
        <w:t>»</w:t>
      </w:r>
      <w:r w:rsidRPr="00427DFC">
        <w:rPr>
          <w:rFonts w:ascii="Times New Roman" w:hAnsi="Times New Roman"/>
          <w:sz w:val="24"/>
          <w:szCs w:val="24"/>
        </w:rPr>
        <w:t xml:space="preserve"> – это конкретно. Все остальное, если Владыка отвечает, он говорит вам абстрактную фразу, которую ты ещё должен сам расшифровать. Чем ты это расшифруешь? Престолом, потому что у тебя абстрактное мышление в Престоле. И когда ты с Владыки сканируешь это всё, Престол расшифровывает. Это для Владык в Иерархии. А на планете</w:t>
      </w:r>
      <w:r w:rsidR="001D311A">
        <w:rPr>
          <w:rFonts w:ascii="Times New Roman" w:hAnsi="Times New Roman"/>
          <w:sz w:val="24"/>
          <w:szCs w:val="24"/>
        </w:rPr>
        <w:t xml:space="preserve"> –</w:t>
      </w:r>
      <w:r w:rsidRPr="00427DFC">
        <w:rPr>
          <w:rFonts w:ascii="Times New Roman" w:hAnsi="Times New Roman"/>
          <w:sz w:val="24"/>
          <w:szCs w:val="24"/>
        </w:rPr>
        <w:t xml:space="preserve"> это с </w:t>
      </w:r>
      <w:proofErr w:type="spellStart"/>
      <w:r w:rsidRPr="00427DFC">
        <w:rPr>
          <w:rFonts w:ascii="Times New Roman" w:hAnsi="Times New Roman"/>
          <w:sz w:val="24"/>
          <w:szCs w:val="24"/>
        </w:rPr>
        <w:t>информосфер</w:t>
      </w:r>
      <w:r w:rsidR="001D311A">
        <w:rPr>
          <w:rFonts w:ascii="Times New Roman" w:hAnsi="Times New Roman"/>
          <w:sz w:val="24"/>
          <w:szCs w:val="24"/>
        </w:rPr>
        <w:t>ой</w:t>
      </w:r>
      <w:proofErr w:type="spellEnd"/>
      <w:r w:rsidRPr="00427DFC">
        <w:rPr>
          <w:rFonts w:ascii="Times New Roman" w:hAnsi="Times New Roman"/>
          <w:sz w:val="24"/>
          <w:szCs w:val="24"/>
        </w:rPr>
        <w:t xml:space="preserve"> планеты. И в первую очередь Престол по высшим смыслам начинает сканировать</w:t>
      </w:r>
      <w:r w:rsidR="001D311A">
        <w:rPr>
          <w:rFonts w:ascii="Times New Roman" w:hAnsi="Times New Roman"/>
          <w:sz w:val="24"/>
          <w:szCs w:val="24"/>
        </w:rPr>
        <w:t>,</w:t>
      </w:r>
      <w:r w:rsidRPr="00427DFC">
        <w:rPr>
          <w:rFonts w:ascii="Times New Roman" w:hAnsi="Times New Roman"/>
          <w:sz w:val="24"/>
          <w:szCs w:val="24"/>
        </w:rPr>
        <w:t xml:space="preserve"> что? Историю планеты, анекдот в этом. Помните, наше сознание – исторично. Вспомнили?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А Сознание взращива</w:t>
      </w:r>
      <w:r w:rsidR="001D311A">
        <w:rPr>
          <w:rFonts w:ascii="Times New Roman" w:hAnsi="Times New Roman"/>
          <w:sz w:val="24"/>
          <w:szCs w:val="24"/>
        </w:rPr>
        <w:t>ло</w:t>
      </w:r>
      <w:r w:rsidRPr="00427DFC">
        <w:rPr>
          <w:rFonts w:ascii="Times New Roman" w:hAnsi="Times New Roman"/>
          <w:sz w:val="24"/>
          <w:szCs w:val="24"/>
        </w:rPr>
        <w:t xml:space="preserve"> Интеллект. И после Престола следующий </w:t>
      </w:r>
      <w:r w:rsidR="001D311A">
        <w:rPr>
          <w:rFonts w:ascii="Times New Roman" w:hAnsi="Times New Roman"/>
          <w:sz w:val="24"/>
          <w:szCs w:val="24"/>
        </w:rPr>
        <w:t xml:space="preserve">– </w:t>
      </w:r>
      <w:r w:rsidRPr="00427DFC">
        <w:rPr>
          <w:rFonts w:ascii="Times New Roman" w:hAnsi="Times New Roman"/>
          <w:sz w:val="24"/>
          <w:szCs w:val="24"/>
        </w:rPr>
        <w:t>Интеллект, и он тоже опирается на историческую базу знаний. Интеллект не сам по себе хорош, а он еще учится распознавать, на чем? На фактах истории</w:t>
      </w:r>
      <w:r w:rsidR="001D311A">
        <w:rPr>
          <w:rFonts w:ascii="Times New Roman" w:hAnsi="Times New Roman"/>
          <w:sz w:val="24"/>
          <w:szCs w:val="24"/>
        </w:rPr>
        <w:t>. В</w:t>
      </w:r>
      <w:r w:rsidRPr="00427DFC">
        <w:rPr>
          <w:rFonts w:ascii="Times New Roman" w:hAnsi="Times New Roman"/>
          <w:sz w:val="24"/>
          <w:szCs w:val="24"/>
        </w:rPr>
        <w:t>се эпохи так было</w:t>
      </w:r>
      <w:r w:rsidR="001D311A">
        <w:rPr>
          <w:rFonts w:ascii="Times New Roman" w:hAnsi="Times New Roman"/>
          <w:sz w:val="24"/>
          <w:szCs w:val="24"/>
        </w:rPr>
        <w:t>. С</w:t>
      </w:r>
      <w:r w:rsidRPr="00427DFC">
        <w:rPr>
          <w:rFonts w:ascii="Times New Roman" w:hAnsi="Times New Roman"/>
          <w:sz w:val="24"/>
          <w:szCs w:val="24"/>
        </w:rPr>
        <w:t>ейчас в науке, но даже наука имеет свою историю, и распознание ид</w:t>
      </w:r>
      <w:r w:rsidR="001D311A">
        <w:rPr>
          <w:rFonts w:ascii="Times New Roman" w:hAnsi="Times New Roman"/>
          <w:sz w:val="24"/>
          <w:szCs w:val="24"/>
        </w:rPr>
        <w:t>ё</w:t>
      </w:r>
      <w:r w:rsidRPr="00427DFC">
        <w:rPr>
          <w:rFonts w:ascii="Times New Roman" w:hAnsi="Times New Roman"/>
          <w:sz w:val="24"/>
          <w:szCs w:val="24"/>
        </w:rPr>
        <w:t xml:space="preserve">т историческими научными данными. Так вот, способность сканировать с Владыки, с Отца, с природы, с планеты чего-то там, это способность абстрактного мышления Престола. И когда я вам сейчас рассказывал разные исторические детали, которые и известны, и не особо известны, и сложно поверить в то, что я говорю, я вам просто сейчас задействовал Престольный сканер. </w:t>
      </w:r>
    </w:p>
    <w:p w:rsidR="00427DFC" w:rsidRPr="00427DFC" w:rsidRDefault="00427DFC" w:rsidP="00427DFC">
      <w:pPr>
        <w:pStyle w:val="0"/>
      </w:pPr>
      <w:bookmarkStart w:id="35" w:name="_Toc453147097"/>
      <w:r w:rsidRPr="00427DFC">
        <w:t>Сканер и абстрактное мышление</w:t>
      </w:r>
      <w:bookmarkEnd w:id="35"/>
    </w:p>
    <w:p w:rsidR="001D311A" w:rsidRDefault="00427DFC" w:rsidP="001D311A">
      <w:pPr>
        <w:spacing w:after="0" w:line="240" w:lineRule="auto"/>
        <w:ind w:firstLine="454"/>
        <w:jc w:val="both"/>
        <w:rPr>
          <w:rFonts w:ascii="Times New Roman" w:hAnsi="Times New Roman"/>
          <w:sz w:val="24"/>
          <w:szCs w:val="24"/>
        </w:rPr>
      </w:pPr>
      <w:r w:rsidRPr="00427DFC">
        <w:rPr>
          <w:rFonts w:ascii="Times New Roman" w:hAnsi="Times New Roman"/>
          <w:sz w:val="24"/>
          <w:szCs w:val="24"/>
        </w:rPr>
        <w:t>Зачем нужен Престол? Вспоминаем Престол, это как трон, где сидит там руководитель. Подходит к нему проситель. И руководитель должен решить: прав, не прав. Помните, судья? Царь был ещё судьей. И вот только очень мудрые цари правильно судили, почему? Они сканировали, кто врёт, кто нет. Престол – сканер вранья. Только сейчас мы говорили не для судьи, а факты собираем интересные, почему это происходит. Увидели? Сканер. И вот Престол с высшими смыслами поможет вам на</w:t>
      </w:r>
      <w:r w:rsidR="001D311A">
        <w:rPr>
          <w:rFonts w:ascii="Times New Roman" w:hAnsi="Times New Roman"/>
          <w:sz w:val="24"/>
          <w:szCs w:val="24"/>
        </w:rPr>
        <w:t>учиться</w:t>
      </w:r>
      <w:r w:rsidRPr="00427DFC">
        <w:rPr>
          <w:rFonts w:ascii="Times New Roman" w:hAnsi="Times New Roman"/>
          <w:sz w:val="24"/>
          <w:szCs w:val="24"/>
        </w:rPr>
        <w:t xml:space="preserve"> сканировани</w:t>
      </w:r>
      <w:r w:rsidR="001D311A">
        <w:rPr>
          <w:rFonts w:ascii="Times New Roman" w:hAnsi="Times New Roman"/>
          <w:sz w:val="24"/>
          <w:szCs w:val="24"/>
        </w:rPr>
        <w:t>ю. К</w:t>
      </w:r>
      <w:r w:rsidR="001D311A" w:rsidRPr="001D311A">
        <w:rPr>
          <w:rFonts w:ascii="Times New Roman" w:hAnsi="Times New Roman"/>
          <w:sz w:val="24"/>
          <w:szCs w:val="24"/>
        </w:rPr>
        <w:t>огда начнете чувствовать</w:t>
      </w:r>
      <w:r w:rsidR="001D311A">
        <w:rPr>
          <w:rFonts w:ascii="Times New Roman" w:hAnsi="Times New Roman"/>
          <w:sz w:val="24"/>
          <w:szCs w:val="24"/>
        </w:rPr>
        <w:t>:</w:t>
      </w:r>
    </w:p>
    <w:p w:rsidR="001D311A" w:rsidRPr="001D311A" w:rsidRDefault="00427DFC" w:rsidP="001D311A">
      <w:pPr>
        <w:pStyle w:val="ae"/>
        <w:numPr>
          <w:ilvl w:val="0"/>
          <w:numId w:val="21"/>
        </w:numPr>
        <w:ind w:left="0" w:firstLine="426"/>
        <w:jc w:val="both"/>
        <w:rPr>
          <w:rFonts w:ascii="Times New Roman" w:hAnsi="Times New Roman"/>
        </w:rPr>
      </w:pPr>
      <w:r w:rsidRPr="001D311A">
        <w:rPr>
          <w:rFonts w:ascii="Times New Roman" w:hAnsi="Times New Roman"/>
        </w:rPr>
        <w:t>что Владыке надо,</w:t>
      </w:r>
    </w:p>
    <w:p w:rsidR="001D311A" w:rsidRPr="001D311A" w:rsidRDefault="00427DFC" w:rsidP="001D311A">
      <w:pPr>
        <w:pStyle w:val="ae"/>
        <w:numPr>
          <w:ilvl w:val="0"/>
          <w:numId w:val="21"/>
        </w:numPr>
        <w:ind w:left="0" w:firstLine="426"/>
        <w:jc w:val="both"/>
        <w:rPr>
          <w:rFonts w:ascii="Times New Roman" w:hAnsi="Times New Roman"/>
        </w:rPr>
      </w:pPr>
      <w:r w:rsidRPr="001D311A">
        <w:rPr>
          <w:rFonts w:ascii="Times New Roman" w:hAnsi="Times New Roman"/>
        </w:rPr>
        <w:t>как правильно сделать,</w:t>
      </w:r>
    </w:p>
    <w:p w:rsidR="001D311A" w:rsidRPr="001D311A" w:rsidRDefault="00427DFC" w:rsidP="001D311A">
      <w:pPr>
        <w:pStyle w:val="ae"/>
        <w:numPr>
          <w:ilvl w:val="0"/>
          <w:numId w:val="21"/>
        </w:numPr>
        <w:ind w:left="0" w:firstLine="426"/>
        <w:jc w:val="both"/>
        <w:rPr>
          <w:rFonts w:ascii="Times New Roman" w:hAnsi="Times New Roman"/>
        </w:rPr>
      </w:pPr>
      <w:r w:rsidRPr="001D311A">
        <w:rPr>
          <w:rFonts w:ascii="Times New Roman" w:hAnsi="Times New Roman"/>
        </w:rPr>
        <w:t>как вам правильно взойти</w:t>
      </w:r>
      <w:r w:rsidR="00A178DF">
        <w:rPr>
          <w:rFonts w:ascii="Times New Roman" w:hAnsi="Times New Roman"/>
        </w:rPr>
        <w:t>,</w:t>
      </w:r>
      <w:r w:rsidRPr="001D311A">
        <w:rPr>
          <w:rFonts w:ascii="Times New Roman" w:hAnsi="Times New Roman"/>
        </w:rPr>
        <w:t xml:space="preserve"> даже,</w:t>
      </w:r>
    </w:p>
    <w:p w:rsidR="00427DFC" w:rsidRPr="001D311A" w:rsidRDefault="00427DFC" w:rsidP="001D311A">
      <w:pPr>
        <w:pStyle w:val="ae"/>
        <w:numPr>
          <w:ilvl w:val="0"/>
          <w:numId w:val="21"/>
        </w:numPr>
        <w:ind w:left="0" w:firstLine="426"/>
        <w:jc w:val="both"/>
        <w:rPr>
          <w:rFonts w:ascii="Times New Roman" w:hAnsi="Times New Roman"/>
        </w:rPr>
      </w:pPr>
      <w:r w:rsidRPr="001D311A">
        <w:rPr>
          <w:rFonts w:ascii="Times New Roman" w:hAnsi="Times New Roman"/>
        </w:rPr>
        <w:t>где</w:t>
      </w:r>
      <w:r w:rsidR="001D311A">
        <w:rPr>
          <w:rFonts w:ascii="Times New Roman" w:hAnsi="Times New Roman"/>
        </w:rPr>
        <w:t>,</w:t>
      </w:r>
      <w:r w:rsidRPr="001D311A">
        <w:rPr>
          <w:rFonts w:ascii="Times New Roman" w:hAnsi="Times New Roman"/>
        </w:rPr>
        <w:t xml:space="preserve"> в какой практике что делать, а что делать не надо, это будет мешать, хотя вроде интересно. Это сканирование. И вот это сканирование, это абстрактное мышление Престола. И ночью вас этому обучали. Как тренировать сканирование?</w:t>
      </w:r>
    </w:p>
    <w:p w:rsidR="00A178DF"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На исторических деталях: кто такой Стоунхендж? Ты не понял, как-то древностями не пахнет. Тебе подтягивают разные статейки, разные анализы, физико-математические особенно, ты понимаешь, что это полный бред. Начинаешь сканировать с уч</w:t>
      </w:r>
      <w:r w:rsidR="00A178DF">
        <w:rPr>
          <w:rFonts w:ascii="Times New Roman" w:hAnsi="Times New Roman"/>
          <w:sz w:val="24"/>
          <w:szCs w:val="24"/>
        </w:rPr>
        <w:t>ё</w:t>
      </w:r>
      <w:r w:rsidRPr="00427DFC">
        <w:rPr>
          <w:rFonts w:ascii="Times New Roman" w:hAnsi="Times New Roman"/>
          <w:sz w:val="24"/>
          <w:szCs w:val="24"/>
        </w:rPr>
        <w:t>том физико-химического. И постепенно, опускаясь вниз и вверх, попадаешь на нормальную границу: 800-900. Точно сказать не можешь, поэтому</w:t>
      </w:r>
      <w:r w:rsidR="00A42A5A">
        <w:rPr>
          <w:rFonts w:ascii="Times New Roman" w:hAnsi="Times New Roman"/>
          <w:sz w:val="24"/>
          <w:szCs w:val="24"/>
        </w:rPr>
        <w:t>…</w:t>
      </w:r>
      <w:r w:rsidRPr="00427DFC">
        <w:rPr>
          <w:rFonts w:ascii="Times New Roman" w:hAnsi="Times New Roman"/>
          <w:sz w:val="24"/>
          <w:szCs w:val="24"/>
        </w:rPr>
        <w:t xml:space="preserve"> эт</w:t>
      </w:r>
      <w:r w:rsidR="00A178DF">
        <w:rPr>
          <w:rFonts w:ascii="Times New Roman" w:hAnsi="Times New Roman"/>
          <w:sz w:val="24"/>
          <w:szCs w:val="24"/>
        </w:rPr>
        <w:t>о</w:t>
      </w:r>
      <w:r w:rsidRPr="00427DFC">
        <w:rPr>
          <w:rFonts w:ascii="Times New Roman" w:hAnsi="Times New Roman"/>
          <w:sz w:val="24"/>
          <w:szCs w:val="24"/>
        </w:rPr>
        <w:t xml:space="preserve"> надо специально заниматься. Что там специально заниматься? То же самое с египтологией, то же самое с Мохенджо-Даро</w:t>
      </w:r>
      <w:r w:rsidRPr="00427DFC">
        <w:rPr>
          <w:rFonts w:ascii="Times New Roman" w:hAnsi="Times New Roman"/>
          <w:color w:val="FF3333"/>
          <w:sz w:val="24"/>
          <w:szCs w:val="24"/>
        </w:rPr>
        <w:t>.</w:t>
      </w:r>
      <w:r w:rsidRPr="00427DFC">
        <w:rPr>
          <w:rFonts w:ascii="Times New Roman" w:hAnsi="Times New Roman"/>
          <w:sz w:val="24"/>
          <w:szCs w:val="24"/>
        </w:rPr>
        <w:t xml:space="preserve"> Был там ядерный взрыв в центре или не был? Был, только двухмерный. Все кости зашкаливают радиационно, но историки говорят: «Не</w:t>
      </w:r>
      <w:r w:rsidR="00A178DF">
        <w:rPr>
          <w:rFonts w:ascii="Times New Roman" w:hAnsi="Times New Roman"/>
          <w:sz w:val="24"/>
          <w:szCs w:val="24"/>
        </w:rPr>
        <w:t>-</w:t>
      </w:r>
      <w:r w:rsidRPr="00427DFC">
        <w:rPr>
          <w:rFonts w:ascii="Times New Roman" w:hAnsi="Times New Roman"/>
          <w:sz w:val="24"/>
          <w:szCs w:val="24"/>
        </w:rPr>
        <w:t>не, никакого ядерного взрыва не было. Ну как у древних людей ядерная бомба?» Биологи говорят: «А откуда в костях такая радиация?» – «Да, это случайно ураном посыпали»</w:t>
      </w:r>
      <w:r w:rsidR="00A178DF">
        <w:rPr>
          <w:rFonts w:ascii="Times New Roman" w:hAnsi="Times New Roman"/>
          <w:sz w:val="24"/>
          <w:szCs w:val="24"/>
        </w:rPr>
        <w:t>. Что, б</w:t>
      </w:r>
      <w:r w:rsidRPr="00427DFC">
        <w:rPr>
          <w:rFonts w:ascii="Times New Roman" w:hAnsi="Times New Roman"/>
          <w:sz w:val="24"/>
          <w:szCs w:val="24"/>
        </w:rPr>
        <w:t>ред</w:t>
      </w:r>
      <w:r w:rsidR="00A178DF">
        <w:rPr>
          <w:rFonts w:ascii="Times New Roman" w:hAnsi="Times New Roman"/>
          <w:sz w:val="24"/>
          <w:szCs w:val="24"/>
        </w:rPr>
        <w:t>, что ли? С</w:t>
      </w:r>
      <w:r w:rsidRPr="00427DFC">
        <w:rPr>
          <w:rFonts w:ascii="Times New Roman" w:hAnsi="Times New Roman"/>
          <w:sz w:val="24"/>
          <w:szCs w:val="24"/>
        </w:rPr>
        <w:t>ерь</w:t>
      </w:r>
      <w:r w:rsidR="00A178DF">
        <w:rPr>
          <w:rFonts w:ascii="Times New Roman" w:hAnsi="Times New Roman"/>
          <w:sz w:val="24"/>
          <w:szCs w:val="24"/>
        </w:rPr>
        <w:t>ё</w:t>
      </w:r>
      <w:r w:rsidRPr="00427DFC">
        <w:rPr>
          <w:rFonts w:ascii="Times New Roman" w:hAnsi="Times New Roman"/>
          <w:sz w:val="24"/>
          <w:szCs w:val="24"/>
        </w:rPr>
        <w:t xml:space="preserve">зно, это анализ историков, </w:t>
      </w:r>
      <w:r w:rsidR="00A178DF">
        <w:rPr>
          <w:rFonts w:ascii="Times New Roman" w:hAnsi="Times New Roman"/>
          <w:sz w:val="24"/>
          <w:szCs w:val="24"/>
        </w:rPr>
        <w:t xml:space="preserve">он говорит, </w:t>
      </w:r>
      <w:r w:rsidRPr="00427DFC">
        <w:rPr>
          <w:rFonts w:ascii="Times New Roman" w:hAnsi="Times New Roman"/>
          <w:sz w:val="24"/>
          <w:szCs w:val="24"/>
        </w:rPr>
        <w:t>напиш</w:t>
      </w:r>
      <w:r w:rsidR="00A178DF">
        <w:rPr>
          <w:rFonts w:ascii="Times New Roman" w:hAnsi="Times New Roman"/>
          <w:sz w:val="24"/>
          <w:szCs w:val="24"/>
        </w:rPr>
        <w:t>ем –</w:t>
      </w:r>
      <w:r w:rsidRPr="00427DFC">
        <w:rPr>
          <w:rFonts w:ascii="Times New Roman" w:hAnsi="Times New Roman"/>
          <w:sz w:val="24"/>
          <w:szCs w:val="24"/>
        </w:rPr>
        <w:t xml:space="preserve"> все поверят. Кто сыпал, зачем сыпал? Что за бред вы несете, ребята? Они не знают, как это объяснить: как это кости до сих пор имеют сильнейшее радиационное излучение, ну выкопанные? И наш</w:t>
      </w:r>
      <w:r w:rsidR="00A178DF">
        <w:rPr>
          <w:rFonts w:ascii="Times New Roman" w:hAnsi="Times New Roman"/>
          <w:sz w:val="24"/>
          <w:szCs w:val="24"/>
        </w:rPr>
        <w:t>и военные</w:t>
      </w:r>
      <w:r w:rsidRPr="00427DFC">
        <w:rPr>
          <w:rFonts w:ascii="Times New Roman" w:hAnsi="Times New Roman"/>
          <w:sz w:val="24"/>
          <w:szCs w:val="24"/>
        </w:rPr>
        <w:t xml:space="preserve"> анализируют и говорят, такой взрыв мог быть только ядерным, потому что от разных взрывов разные это…, там камни поплавились в центре. </w:t>
      </w:r>
      <w:r w:rsidR="00A178DF">
        <w:rPr>
          <w:rFonts w:ascii="Times New Roman" w:hAnsi="Times New Roman"/>
          <w:sz w:val="24"/>
          <w:szCs w:val="24"/>
        </w:rPr>
        <w:t>«</w:t>
      </w:r>
      <w:r w:rsidRPr="00427DFC">
        <w:rPr>
          <w:rFonts w:ascii="Times New Roman" w:hAnsi="Times New Roman"/>
          <w:sz w:val="24"/>
          <w:szCs w:val="24"/>
        </w:rPr>
        <w:t>Не, не, не, ну какой ядерный взрыв? У древних людей ядерная бомба? А, инопланетяне прилетели, бросили е</w:t>
      </w:r>
      <w:r w:rsidR="00A178DF">
        <w:rPr>
          <w:rFonts w:ascii="Times New Roman" w:hAnsi="Times New Roman"/>
          <w:sz w:val="24"/>
          <w:szCs w:val="24"/>
        </w:rPr>
        <w:t>ё.</w:t>
      </w:r>
      <w:r w:rsidRPr="00427DFC">
        <w:rPr>
          <w:rFonts w:ascii="Times New Roman" w:hAnsi="Times New Roman"/>
          <w:sz w:val="24"/>
          <w:szCs w:val="24"/>
        </w:rPr>
        <w:t xml:space="preserve"> Ну ладно</w:t>
      </w:r>
      <w:r w:rsidR="00A178DF">
        <w:rPr>
          <w:rFonts w:ascii="Times New Roman" w:hAnsi="Times New Roman"/>
          <w:sz w:val="24"/>
          <w:szCs w:val="24"/>
        </w:rPr>
        <w:t>». Но</w:t>
      </w:r>
      <w:r w:rsidRPr="00427DFC">
        <w:rPr>
          <w:rFonts w:ascii="Times New Roman" w:hAnsi="Times New Roman"/>
          <w:sz w:val="24"/>
          <w:szCs w:val="24"/>
        </w:rPr>
        <w:t xml:space="preserve"> в инопланетян мы тоже не верим – не научно. Ядерная бомба в древности – не научно. Радиационные кости, вот они лежат – забудем о них. Вы знаете, что радиационные кости нашли в этом городе? Кости, до сих пор </w:t>
      </w:r>
      <w:proofErr w:type="spellStart"/>
      <w:r w:rsidRPr="00427DFC">
        <w:rPr>
          <w:rFonts w:ascii="Times New Roman" w:hAnsi="Times New Roman"/>
          <w:sz w:val="24"/>
          <w:szCs w:val="24"/>
        </w:rPr>
        <w:t>эманирующие</w:t>
      </w:r>
      <w:proofErr w:type="spellEnd"/>
      <w:r w:rsidRPr="00427DFC">
        <w:rPr>
          <w:rFonts w:ascii="Times New Roman" w:hAnsi="Times New Roman"/>
          <w:sz w:val="24"/>
          <w:szCs w:val="24"/>
        </w:rPr>
        <w:t xml:space="preserve"> радиацию так, что их некоторые </w:t>
      </w:r>
      <w:r w:rsidRPr="00427DFC">
        <w:rPr>
          <w:rFonts w:ascii="Times New Roman" w:hAnsi="Times New Roman"/>
          <w:sz w:val="24"/>
          <w:szCs w:val="24"/>
        </w:rPr>
        <w:lastRenderedPageBreak/>
        <w:t xml:space="preserve">выкапывали в </w:t>
      </w:r>
      <w:proofErr w:type="spellStart"/>
      <w:r w:rsidRPr="00427DFC">
        <w:rPr>
          <w:rFonts w:ascii="Times New Roman" w:hAnsi="Times New Roman"/>
          <w:sz w:val="24"/>
          <w:szCs w:val="24"/>
        </w:rPr>
        <w:t>спецзащите</w:t>
      </w:r>
      <w:proofErr w:type="spellEnd"/>
      <w:r w:rsidRPr="00427DFC">
        <w:rPr>
          <w:rFonts w:ascii="Times New Roman" w:hAnsi="Times New Roman"/>
          <w:sz w:val="24"/>
          <w:szCs w:val="24"/>
        </w:rPr>
        <w:t>. О городе помните, о костях не знаете. Неудобно как-то, не вписывае</w:t>
      </w:r>
      <w:r w:rsidR="00A178DF">
        <w:rPr>
          <w:rFonts w:ascii="Times New Roman" w:hAnsi="Times New Roman"/>
          <w:sz w:val="24"/>
          <w:szCs w:val="24"/>
        </w:rPr>
        <w:t>тся в науку, анекдот-то в этом.</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Вот так мы вышли на ядерную катастрофу предыдущих эпох. Начали сканировать: где, когда было</w:t>
      </w:r>
      <w:r w:rsidR="00A178DF">
        <w:rPr>
          <w:rFonts w:ascii="Times New Roman" w:hAnsi="Times New Roman"/>
          <w:sz w:val="24"/>
          <w:szCs w:val="24"/>
        </w:rPr>
        <w:t>,</w:t>
      </w:r>
      <w:r w:rsidRPr="00427DFC">
        <w:rPr>
          <w:rFonts w:ascii="Times New Roman" w:hAnsi="Times New Roman"/>
          <w:sz w:val="24"/>
          <w:szCs w:val="24"/>
        </w:rPr>
        <w:t xml:space="preserve"> примерно, почему? Много очень интересного, мне сибиряки </w:t>
      </w:r>
      <w:r w:rsidR="00A178DF">
        <w:rPr>
          <w:rFonts w:ascii="Times New Roman" w:hAnsi="Times New Roman"/>
          <w:sz w:val="24"/>
          <w:szCs w:val="24"/>
        </w:rPr>
        <w:t>на</w:t>
      </w:r>
      <w:r w:rsidRPr="00427DFC">
        <w:rPr>
          <w:rFonts w:ascii="Times New Roman" w:hAnsi="Times New Roman"/>
          <w:sz w:val="24"/>
          <w:szCs w:val="24"/>
        </w:rPr>
        <w:t xml:space="preserve">писали, у нас там Дом, сибиряки. В Канаде сколько </w:t>
      </w:r>
      <w:r w:rsidR="00A178DF" w:rsidRPr="00427DFC">
        <w:rPr>
          <w:rFonts w:ascii="Times New Roman" w:hAnsi="Times New Roman"/>
          <w:sz w:val="24"/>
          <w:szCs w:val="24"/>
        </w:rPr>
        <w:t xml:space="preserve">лесам </w:t>
      </w:r>
      <w:r w:rsidRPr="00427DFC">
        <w:rPr>
          <w:rFonts w:ascii="Times New Roman" w:hAnsi="Times New Roman"/>
          <w:sz w:val="24"/>
          <w:szCs w:val="24"/>
        </w:rPr>
        <w:t>лет? Ну, 800-900, есть толстенные такие. В Сибири максимальный возраст растений? Максимальный? Двести лет, везде</w:t>
      </w:r>
      <w:r w:rsidR="00A178DF">
        <w:rPr>
          <w:rFonts w:ascii="Times New Roman" w:hAnsi="Times New Roman"/>
          <w:sz w:val="24"/>
          <w:szCs w:val="24"/>
        </w:rPr>
        <w:t xml:space="preserve">! </w:t>
      </w:r>
      <w:r w:rsidRPr="00427DFC">
        <w:rPr>
          <w:rFonts w:ascii="Times New Roman" w:hAnsi="Times New Roman"/>
          <w:sz w:val="24"/>
          <w:szCs w:val="24"/>
        </w:rPr>
        <w:t>И наши сибиряки, учась сканеру, начали думать: а что было двести лет назад? Это примерно война с Наполеоном, ну чтобы было понятно исторически. Почему двести лет назад в Сибири исчез весь лес, стопроцентно. Потому что дальше двухсот лет растений нет в Сибири. А в Канаде девятьсот, ну рядом, через перешеек. А в Сибири ничего нет. Что такого было двести лет назад в Сибири, что вс</w:t>
      </w:r>
      <w:r w:rsidR="00A178DF">
        <w:rPr>
          <w:rFonts w:ascii="Times New Roman" w:hAnsi="Times New Roman"/>
          <w:sz w:val="24"/>
          <w:szCs w:val="24"/>
        </w:rPr>
        <w:t>ё</w:t>
      </w:r>
      <w:r w:rsidRPr="00427DFC">
        <w:rPr>
          <w:rFonts w:ascii="Times New Roman" w:hAnsi="Times New Roman"/>
          <w:sz w:val="24"/>
          <w:szCs w:val="24"/>
        </w:rPr>
        <w:t xml:space="preserve"> исчезло?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Кстати, после этого по картам, которые хранятся в Санкт-Петербурге, империя Екатерины Второй расширилась на Сибирь. До этого, по картам её сына, Главы Генерального Штаба, это у вас вот тут в этом, где он тут жил, Павла? </w:t>
      </w:r>
      <w:r w:rsidRPr="00427DFC">
        <w:rPr>
          <w:rFonts w:ascii="Times New Roman" w:hAnsi="Times New Roman"/>
          <w:i/>
          <w:sz w:val="24"/>
          <w:szCs w:val="24"/>
        </w:rPr>
        <w:t>(Из зала: Михайловский дворец)</w:t>
      </w:r>
      <w:r w:rsidRPr="00427DFC">
        <w:rPr>
          <w:rFonts w:ascii="Times New Roman" w:hAnsi="Times New Roman"/>
          <w:sz w:val="24"/>
          <w:szCs w:val="24"/>
        </w:rPr>
        <w:t xml:space="preserve"> Да, там эту карту я видел, </w:t>
      </w:r>
      <w:r w:rsidR="00A178DF">
        <w:rPr>
          <w:rFonts w:ascii="Times New Roman" w:hAnsi="Times New Roman"/>
          <w:sz w:val="24"/>
          <w:szCs w:val="24"/>
        </w:rPr>
        <w:t>видел</w:t>
      </w:r>
      <w:r w:rsidRPr="00427DFC">
        <w:rPr>
          <w:rFonts w:ascii="Times New Roman" w:hAnsi="Times New Roman"/>
          <w:sz w:val="24"/>
          <w:szCs w:val="24"/>
        </w:rPr>
        <w:t xml:space="preserve"> на стенке, я смеялся</w:t>
      </w:r>
      <w:r w:rsidR="00A178DF">
        <w:rPr>
          <w:rFonts w:ascii="Times New Roman" w:hAnsi="Times New Roman"/>
          <w:sz w:val="24"/>
          <w:szCs w:val="24"/>
        </w:rPr>
        <w:t>. Е</w:t>
      </w:r>
      <w:r w:rsidRPr="00427DFC">
        <w:rPr>
          <w:rFonts w:ascii="Times New Roman" w:hAnsi="Times New Roman"/>
          <w:sz w:val="24"/>
          <w:szCs w:val="24"/>
        </w:rPr>
        <w:t xml:space="preserve">ё потом сняли. </w:t>
      </w:r>
      <w:r w:rsidRPr="00427DFC">
        <w:rPr>
          <w:rFonts w:ascii="Times New Roman" w:hAnsi="Times New Roman"/>
          <w:i/>
          <w:sz w:val="24"/>
          <w:szCs w:val="24"/>
        </w:rPr>
        <w:t>(Уточнение из зала: в Гатчине).</w:t>
      </w:r>
      <w:r w:rsidRPr="00427DFC">
        <w:rPr>
          <w:rFonts w:ascii="Times New Roman" w:hAnsi="Times New Roman"/>
          <w:sz w:val="24"/>
          <w:szCs w:val="24"/>
        </w:rPr>
        <w:t xml:space="preserve"> В Гатчине, да. Там карта была Российской Империи при Екатерине Второй: Московская, Питерская, всё, а там дальше Тартария какая-то там. Московская, Псковская, Ленинградская, ну чуть там Сибирская область. Конечно, маленькая страна. Никакой Сибири за Екатериной не было, она потом пришла. И первый начал осваивать Сибирь, даже не Павел – Александр, победитель Наполеона. Он поехал знакомиться с Сибирью, настолько это были новые места. А куда делся лес? </w:t>
      </w:r>
      <w:r w:rsidR="006121BB">
        <w:rPr>
          <w:rFonts w:ascii="Times New Roman" w:hAnsi="Times New Roman"/>
          <w:sz w:val="24"/>
          <w:szCs w:val="24"/>
        </w:rPr>
        <w:t>Т</w:t>
      </w:r>
      <w:r w:rsidRPr="00427DFC">
        <w:rPr>
          <w:rFonts w:ascii="Times New Roman" w:hAnsi="Times New Roman"/>
          <w:sz w:val="24"/>
          <w:szCs w:val="24"/>
        </w:rPr>
        <w:t>ам сейчас выдумывают всякое, куда он делся. Но аналогов нет.</w:t>
      </w:r>
    </w:p>
    <w:p w:rsidR="006121BB" w:rsidRDefault="00A178DF" w:rsidP="00427DFC">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Весь </w:t>
      </w:r>
      <w:r w:rsidR="00427DFC" w:rsidRPr="00427DFC">
        <w:rPr>
          <w:rFonts w:ascii="Times New Roman" w:hAnsi="Times New Roman"/>
          <w:sz w:val="24"/>
          <w:szCs w:val="24"/>
        </w:rPr>
        <w:t>вырубили</w:t>
      </w:r>
      <w:r>
        <w:rPr>
          <w:rFonts w:ascii="Times New Roman" w:hAnsi="Times New Roman"/>
          <w:sz w:val="24"/>
          <w:szCs w:val="24"/>
        </w:rPr>
        <w:t>? Да</w:t>
      </w:r>
      <w:r w:rsidR="00427DFC" w:rsidRPr="00427DFC">
        <w:rPr>
          <w:rFonts w:ascii="Times New Roman" w:hAnsi="Times New Roman"/>
          <w:sz w:val="24"/>
          <w:szCs w:val="24"/>
        </w:rPr>
        <w:t xml:space="preserve"> не смешите меня</w:t>
      </w:r>
      <w:r w:rsidR="006121BB">
        <w:rPr>
          <w:rFonts w:ascii="Times New Roman" w:hAnsi="Times New Roman"/>
          <w:sz w:val="24"/>
          <w:szCs w:val="24"/>
        </w:rPr>
        <w:t>. В</w:t>
      </w:r>
      <w:r w:rsidR="00427DFC" w:rsidRPr="00427DFC">
        <w:rPr>
          <w:rFonts w:ascii="Times New Roman" w:hAnsi="Times New Roman"/>
          <w:sz w:val="24"/>
          <w:szCs w:val="24"/>
        </w:rPr>
        <w:t>о всей Сиби</w:t>
      </w:r>
      <w:r w:rsidR="006121BB">
        <w:rPr>
          <w:rFonts w:ascii="Times New Roman" w:hAnsi="Times New Roman"/>
          <w:sz w:val="24"/>
          <w:szCs w:val="24"/>
        </w:rPr>
        <w:t>ри? Никто так и понять не может. Пр</w:t>
      </w:r>
      <w:r w:rsidR="00427DFC" w:rsidRPr="00427DFC">
        <w:rPr>
          <w:rFonts w:ascii="Times New Roman" w:hAnsi="Times New Roman"/>
          <w:sz w:val="24"/>
          <w:szCs w:val="24"/>
        </w:rPr>
        <w:t>естольная загадка, и так далее. Это сканер</w:t>
      </w:r>
      <w:r w:rsidR="006121BB">
        <w:rPr>
          <w:rFonts w:ascii="Times New Roman" w:hAnsi="Times New Roman"/>
          <w:sz w:val="24"/>
          <w:szCs w:val="24"/>
        </w:rPr>
        <w:t>. М</w:t>
      </w:r>
      <w:r w:rsidR="00427DFC" w:rsidRPr="00427DFC">
        <w:rPr>
          <w:rFonts w:ascii="Times New Roman" w:hAnsi="Times New Roman"/>
          <w:sz w:val="24"/>
          <w:szCs w:val="24"/>
        </w:rPr>
        <w:t xml:space="preserve">огу даже отослать к нашей одной служащей, она вам </w:t>
      </w:r>
      <w:proofErr w:type="spellStart"/>
      <w:r w:rsidR="00427DFC" w:rsidRPr="00427DFC">
        <w:rPr>
          <w:rFonts w:ascii="Times New Roman" w:hAnsi="Times New Roman"/>
          <w:i/>
          <w:sz w:val="24"/>
          <w:szCs w:val="24"/>
        </w:rPr>
        <w:t>напришлёт</w:t>
      </w:r>
      <w:proofErr w:type="spellEnd"/>
      <w:r w:rsidR="00427DFC" w:rsidRPr="00427DFC">
        <w:rPr>
          <w:rFonts w:ascii="Times New Roman" w:hAnsi="Times New Roman"/>
          <w:i/>
          <w:sz w:val="24"/>
          <w:szCs w:val="24"/>
        </w:rPr>
        <w:t xml:space="preserve"> </w:t>
      </w:r>
      <w:r w:rsidR="00427DFC" w:rsidRPr="00427DFC">
        <w:rPr>
          <w:rFonts w:ascii="Times New Roman" w:hAnsi="Times New Roman"/>
          <w:sz w:val="24"/>
          <w:szCs w:val="24"/>
        </w:rPr>
        <w:t>всяких статей на эту тему, прикольно. Вот она пытается это собрать, сосканировать. Все, это я ссылаюсь, что сибиряки этим занимаются, что это не теория, по чуть-чуть. Ладно, что мы сейчас сделаем?</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Вот это была ночная подготовка, вас Владыки ночью обучали владеть Престолом, искать высшие смыслы, это у нас было со сложностями, и подводили к тому, что мы учились сканировать Престолом. Значит, сейчас мы будем делать практику, будем входить сознательно, учиться сканировать у Владык сканирования. Но, есть одна проблема, сразу скажу, даже если </w:t>
      </w:r>
      <w:r w:rsidR="006121BB">
        <w:rPr>
          <w:rFonts w:ascii="Times New Roman" w:hAnsi="Times New Roman"/>
          <w:sz w:val="24"/>
          <w:szCs w:val="24"/>
        </w:rPr>
        <w:t>в</w:t>
      </w:r>
      <w:r w:rsidRPr="00427DFC">
        <w:rPr>
          <w:rFonts w:ascii="Times New Roman" w:hAnsi="Times New Roman"/>
          <w:sz w:val="24"/>
          <w:szCs w:val="24"/>
        </w:rPr>
        <w:t>ы сейчас получи</w:t>
      </w:r>
      <w:r w:rsidR="006121BB">
        <w:rPr>
          <w:rFonts w:ascii="Times New Roman" w:hAnsi="Times New Roman"/>
          <w:sz w:val="24"/>
          <w:szCs w:val="24"/>
        </w:rPr>
        <w:t>те</w:t>
      </w:r>
      <w:r w:rsidRPr="00427DFC">
        <w:rPr>
          <w:rFonts w:ascii="Times New Roman" w:hAnsi="Times New Roman"/>
          <w:sz w:val="24"/>
          <w:szCs w:val="24"/>
        </w:rPr>
        <w:t xml:space="preserve"> способности сканировать, главное </w:t>
      </w:r>
      <w:r w:rsidR="006121BB">
        <w:rPr>
          <w:rFonts w:ascii="Times New Roman" w:hAnsi="Times New Roman"/>
          <w:sz w:val="24"/>
          <w:szCs w:val="24"/>
        </w:rPr>
        <w:t xml:space="preserve">– </w:t>
      </w:r>
      <w:r w:rsidRPr="00427DFC">
        <w:rPr>
          <w:rFonts w:ascii="Times New Roman" w:hAnsi="Times New Roman"/>
          <w:sz w:val="24"/>
          <w:szCs w:val="24"/>
        </w:rPr>
        <w:t>не сканировать, а правильно расшифровать.</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То есть</w:t>
      </w:r>
      <w:r w:rsidR="006121BB">
        <w:rPr>
          <w:rFonts w:ascii="Times New Roman" w:hAnsi="Times New Roman"/>
          <w:sz w:val="24"/>
          <w:szCs w:val="24"/>
        </w:rPr>
        <w:t>,</w:t>
      </w:r>
      <w:r w:rsidRPr="00427DFC">
        <w:rPr>
          <w:rFonts w:ascii="Times New Roman" w:hAnsi="Times New Roman"/>
          <w:sz w:val="24"/>
          <w:szCs w:val="24"/>
        </w:rPr>
        <w:t xml:space="preserve"> главное не увидеть, а понять, что ты видишь, это на присутствиях главнее. А у нас все мучаются – </w:t>
      </w:r>
      <w:r w:rsidRPr="00427DFC">
        <w:rPr>
          <w:rFonts w:ascii="Times New Roman" w:hAnsi="Times New Roman"/>
          <w:i/>
          <w:sz w:val="24"/>
          <w:szCs w:val="24"/>
        </w:rPr>
        <w:t>хочу видеть</w:t>
      </w:r>
      <w:r w:rsidRPr="00427DFC">
        <w:rPr>
          <w:rFonts w:ascii="Times New Roman" w:hAnsi="Times New Roman"/>
          <w:sz w:val="24"/>
          <w:szCs w:val="24"/>
        </w:rPr>
        <w:t>, но ты увидел и не понял, что ты увидел, и зачем это видеть, понимаете</w:t>
      </w:r>
      <w:r w:rsidR="006121BB">
        <w:rPr>
          <w:rFonts w:ascii="Times New Roman" w:hAnsi="Times New Roman"/>
          <w:sz w:val="24"/>
          <w:szCs w:val="24"/>
        </w:rPr>
        <w:t xml:space="preserve">, </w:t>
      </w:r>
      <w:r w:rsidRPr="00427DFC">
        <w:rPr>
          <w:rFonts w:ascii="Times New Roman" w:hAnsi="Times New Roman"/>
          <w:sz w:val="24"/>
          <w:szCs w:val="24"/>
        </w:rPr>
        <w:t xml:space="preserve">проблема в чем? Поэтому здесь видение должно соответствовать пониманию того, что ты видишь, и для этого нужно развивать аппарат мышления, </w:t>
      </w:r>
      <w:r w:rsidR="006121BB">
        <w:rPr>
          <w:rFonts w:ascii="Times New Roman" w:hAnsi="Times New Roman"/>
          <w:sz w:val="24"/>
          <w:szCs w:val="24"/>
        </w:rPr>
        <w:t xml:space="preserve">и </w:t>
      </w:r>
      <w:r w:rsidRPr="00427DFC">
        <w:rPr>
          <w:rFonts w:ascii="Times New Roman" w:hAnsi="Times New Roman"/>
          <w:sz w:val="24"/>
          <w:szCs w:val="24"/>
        </w:rPr>
        <w:t>прежде всего – абстрактного, потому что от видения нужно абстрагироваться, чтобы понять, как правильно.</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Потому что, если ты увидишь и скажешь конкретно: </w:t>
      </w:r>
      <w:r w:rsidRPr="00427DFC">
        <w:rPr>
          <w:rFonts w:ascii="Times New Roman" w:hAnsi="Times New Roman"/>
          <w:i/>
          <w:sz w:val="24"/>
          <w:szCs w:val="24"/>
        </w:rPr>
        <w:t>стоит дракон – о, это дракон, животное</w:t>
      </w:r>
      <w:r w:rsidRPr="00427DFC">
        <w:rPr>
          <w:rFonts w:ascii="Times New Roman" w:hAnsi="Times New Roman"/>
          <w:sz w:val="24"/>
          <w:szCs w:val="24"/>
        </w:rPr>
        <w:t>! А это просто сущняга в форме дракона, понимаете? То есть, надо уметь сканировать и абстрагироваться от дракона, чтобы понять, что это не животное, а сущняга. На присутствиях есть и настоящие драконы – не сущняги, но вы их никогда не видите, потому что в ваших мозгах – все драконы вымерли</w:t>
      </w:r>
      <w:r w:rsidR="006121BB">
        <w:rPr>
          <w:rFonts w:ascii="Times New Roman" w:hAnsi="Times New Roman"/>
          <w:sz w:val="24"/>
          <w:szCs w:val="24"/>
        </w:rPr>
        <w:t>…</w:t>
      </w:r>
      <w:r w:rsidRPr="00427DFC">
        <w:rPr>
          <w:rFonts w:ascii="Times New Roman" w:hAnsi="Times New Roman"/>
          <w:sz w:val="24"/>
          <w:szCs w:val="24"/>
        </w:rPr>
        <w:t xml:space="preserve"> ой как давно. При этом, когда мы погружаемся в экоматы Матери, 11-й Синтез, там в отдельных </w:t>
      </w:r>
      <w:proofErr w:type="spellStart"/>
      <w:r w:rsidRPr="00427DFC">
        <w:rPr>
          <w:rFonts w:ascii="Times New Roman" w:hAnsi="Times New Roman"/>
          <w:sz w:val="24"/>
          <w:szCs w:val="24"/>
        </w:rPr>
        <w:t>экоматах</w:t>
      </w:r>
      <w:proofErr w:type="spellEnd"/>
      <w:r w:rsidRPr="00427DFC">
        <w:rPr>
          <w:rFonts w:ascii="Times New Roman" w:hAnsi="Times New Roman"/>
          <w:sz w:val="24"/>
          <w:szCs w:val="24"/>
        </w:rPr>
        <w:t xml:space="preserve"> есть драконы, динозавры, – так легче будет. И драконы тоже, и значит, где-то они живут. И оказалось, на одном из присутствий они продолжают жить, а на физике их уже нет. Выходишь на это присутствие, видишь дракон, и определяешься: это сущняга или реально</w:t>
      </w:r>
      <w:r w:rsidR="006121BB">
        <w:rPr>
          <w:rFonts w:ascii="Times New Roman" w:hAnsi="Times New Roman"/>
          <w:sz w:val="24"/>
          <w:szCs w:val="24"/>
        </w:rPr>
        <w:t>е</w:t>
      </w:r>
      <w:r w:rsidRPr="00427DFC">
        <w:rPr>
          <w:rFonts w:ascii="Times New Roman" w:hAnsi="Times New Roman"/>
          <w:sz w:val="24"/>
          <w:szCs w:val="24"/>
        </w:rPr>
        <w:t xml:space="preserve"> живое существо этого присутствия? Я без шуток, я сейчас без шуток, всё. </w:t>
      </w:r>
    </w:p>
    <w:p w:rsidR="00315812"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Я</w:t>
      </w:r>
      <w:r w:rsidR="006121BB">
        <w:rPr>
          <w:rFonts w:ascii="Times New Roman" w:hAnsi="Times New Roman"/>
          <w:sz w:val="24"/>
          <w:szCs w:val="24"/>
        </w:rPr>
        <w:t>,</w:t>
      </w:r>
      <w:r w:rsidRPr="00427DFC">
        <w:rPr>
          <w:rFonts w:ascii="Times New Roman" w:hAnsi="Times New Roman"/>
          <w:sz w:val="24"/>
          <w:szCs w:val="24"/>
        </w:rPr>
        <w:t xml:space="preserve"> вря</w:t>
      </w:r>
      <w:r w:rsidR="006121BB">
        <w:rPr>
          <w:rFonts w:ascii="Times New Roman" w:hAnsi="Times New Roman"/>
          <w:sz w:val="24"/>
          <w:szCs w:val="24"/>
        </w:rPr>
        <w:t xml:space="preserve">д </w:t>
      </w:r>
      <w:r w:rsidRPr="00427DFC">
        <w:rPr>
          <w:rFonts w:ascii="Times New Roman" w:hAnsi="Times New Roman"/>
          <w:sz w:val="24"/>
          <w:szCs w:val="24"/>
        </w:rPr>
        <w:t>ли мож</w:t>
      </w:r>
      <w:r w:rsidR="006121BB">
        <w:rPr>
          <w:rFonts w:ascii="Times New Roman" w:hAnsi="Times New Roman"/>
          <w:sz w:val="24"/>
          <w:szCs w:val="24"/>
        </w:rPr>
        <w:t>но</w:t>
      </w:r>
      <w:r w:rsidRPr="00427DFC">
        <w:rPr>
          <w:rFonts w:ascii="Times New Roman" w:hAnsi="Times New Roman"/>
          <w:sz w:val="24"/>
          <w:szCs w:val="24"/>
        </w:rPr>
        <w:t xml:space="preserve"> там изучать анатомию, хотя, если ты в ту мерность – распознаешь, ну там пятимерность допустим, можешь и анатомию </w:t>
      </w:r>
      <w:proofErr w:type="spellStart"/>
      <w:r w:rsidRPr="00427DFC">
        <w:rPr>
          <w:rFonts w:ascii="Times New Roman" w:hAnsi="Times New Roman"/>
          <w:sz w:val="24"/>
          <w:szCs w:val="24"/>
        </w:rPr>
        <w:t>поизучать</w:t>
      </w:r>
      <w:proofErr w:type="spellEnd"/>
      <w:r w:rsidRPr="00427DFC">
        <w:rPr>
          <w:rFonts w:ascii="Times New Roman" w:hAnsi="Times New Roman"/>
          <w:sz w:val="24"/>
          <w:szCs w:val="24"/>
        </w:rPr>
        <w:t xml:space="preserve"> пятимерную, только там не трехмерная анатомия будет. Смотрите как я…? О! Вы понимаете, да? Вот мы будем учиться этому, </w:t>
      </w:r>
      <w:r w:rsidR="006121BB">
        <w:rPr>
          <w:rFonts w:ascii="Times New Roman" w:hAnsi="Times New Roman"/>
          <w:sz w:val="24"/>
          <w:szCs w:val="24"/>
        </w:rPr>
        <w:t>потому что</w:t>
      </w:r>
      <w:r w:rsidRPr="00427DFC">
        <w:rPr>
          <w:rFonts w:ascii="Times New Roman" w:hAnsi="Times New Roman"/>
          <w:sz w:val="24"/>
          <w:szCs w:val="24"/>
        </w:rPr>
        <w:t xml:space="preserve"> как только вы начн</w:t>
      </w:r>
      <w:r w:rsidR="006121BB">
        <w:rPr>
          <w:rFonts w:ascii="Times New Roman" w:hAnsi="Times New Roman"/>
          <w:sz w:val="24"/>
          <w:szCs w:val="24"/>
        </w:rPr>
        <w:t>ё</w:t>
      </w:r>
      <w:r w:rsidRPr="00427DFC">
        <w:rPr>
          <w:rFonts w:ascii="Times New Roman" w:hAnsi="Times New Roman"/>
          <w:sz w:val="24"/>
          <w:szCs w:val="24"/>
        </w:rPr>
        <w:t>те действовать в другой мерности, Престол дол</w:t>
      </w:r>
      <w:r w:rsidR="006121BB">
        <w:rPr>
          <w:rFonts w:ascii="Times New Roman" w:hAnsi="Times New Roman"/>
          <w:sz w:val="24"/>
          <w:szCs w:val="24"/>
        </w:rPr>
        <w:t xml:space="preserve">жен абстрагируемо сосканировать, </w:t>
      </w:r>
      <w:r w:rsidRPr="00427DFC">
        <w:rPr>
          <w:rFonts w:ascii="Times New Roman" w:hAnsi="Times New Roman"/>
          <w:sz w:val="24"/>
          <w:szCs w:val="24"/>
        </w:rPr>
        <w:t>что это и как с этим поступать. Кто боится, что вас съедят – перестаньте бояться, они трехмерных не едят. Есть такой закон пищевой цепочки: тр</w:t>
      </w:r>
      <w:r w:rsidR="006121BB">
        <w:rPr>
          <w:rFonts w:ascii="Times New Roman" w:hAnsi="Times New Roman"/>
          <w:sz w:val="24"/>
          <w:szCs w:val="24"/>
        </w:rPr>
        <w:t>ё</w:t>
      </w:r>
      <w:r w:rsidRPr="00427DFC">
        <w:rPr>
          <w:rFonts w:ascii="Times New Roman" w:hAnsi="Times New Roman"/>
          <w:sz w:val="24"/>
          <w:szCs w:val="24"/>
        </w:rPr>
        <w:t>хмерные кушают тр</w:t>
      </w:r>
      <w:r w:rsidR="006121BB">
        <w:rPr>
          <w:rFonts w:ascii="Times New Roman" w:hAnsi="Times New Roman"/>
          <w:sz w:val="24"/>
          <w:szCs w:val="24"/>
        </w:rPr>
        <w:t>ё</w:t>
      </w:r>
      <w:r w:rsidRPr="00427DFC">
        <w:rPr>
          <w:rFonts w:ascii="Times New Roman" w:hAnsi="Times New Roman"/>
          <w:sz w:val="24"/>
          <w:szCs w:val="24"/>
        </w:rPr>
        <w:t>хмерных, пятимерные кушают пятимерных. Поэтому пятимерный человек может бояться, а трехмерный может стоять рядом, и дракон будет видеть тень, а не трехмерного человека. Никогда не видели тень на стене от человека? Это, что дракон видит от нас там, тр</w:t>
      </w:r>
      <w:r w:rsidR="006121BB">
        <w:rPr>
          <w:rFonts w:ascii="Times New Roman" w:hAnsi="Times New Roman"/>
          <w:sz w:val="24"/>
          <w:szCs w:val="24"/>
        </w:rPr>
        <w:t>ё</w:t>
      </w:r>
      <w:r w:rsidRPr="00427DFC">
        <w:rPr>
          <w:rFonts w:ascii="Times New Roman" w:hAnsi="Times New Roman"/>
          <w:sz w:val="24"/>
          <w:szCs w:val="24"/>
        </w:rPr>
        <w:t>хмерн</w:t>
      </w:r>
      <w:r w:rsidR="006121BB">
        <w:rPr>
          <w:rFonts w:ascii="Times New Roman" w:hAnsi="Times New Roman"/>
          <w:sz w:val="24"/>
          <w:szCs w:val="24"/>
        </w:rPr>
        <w:t>о</w:t>
      </w:r>
      <w:r w:rsidRPr="00427DFC">
        <w:rPr>
          <w:rFonts w:ascii="Times New Roman" w:hAnsi="Times New Roman"/>
          <w:sz w:val="24"/>
          <w:szCs w:val="24"/>
        </w:rPr>
        <w:t xml:space="preserve">. Тень – не вкусно, он знает, в </w:t>
      </w:r>
      <w:r w:rsidRPr="00427DFC">
        <w:rPr>
          <w:rFonts w:ascii="Times New Roman" w:hAnsi="Times New Roman"/>
          <w:sz w:val="24"/>
          <w:szCs w:val="24"/>
        </w:rPr>
        <w:lastRenderedPageBreak/>
        <w:t xml:space="preserve">смысле – </w:t>
      </w:r>
      <w:r w:rsidRPr="00427DFC">
        <w:rPr>
          <w:rFonts w:ascii="Times New Roman" w:hAnsi="Times New Roman"/>
          <w:i/>
          <w:sz w:val="24"/>
          <w:szCs w:val="24"/>
        </w:rPr>
        <w:t>тень</w:t>
      </w:r>
      <w:r w:rsidR="006121BB">
        <w:rPr>
          <w:rFonts w:ascii="Times New Roman" w:hAnsi="Times New Roman"/>
          <w:i/>
          <w:sz w:val="24"/>
          <w:szCs w:val="24"/>
        </w:rPr>
        <w:t>,</w:t>
      </w:r>
      <w:r w:rsidRPr="00427DFC">
        <w:rPr>
          <w:rFonts w:ascii="Times New Roman" w:hAnsi="Times New Roman"/>
          <w:i/>
          <w:sz w:val="24"/>
          <w:szCs w:val="24"/>
        </w:rPr>
        <w:t xml:space="preserve"> она и есть тень</w:t>
      </w:r>
      <w:r w:rsidRPr="00427DFC">
        <w:rPr>
          <w:rFonts w:ascii="Times New Roman" w:hAnsi="Times New Roman"/>
          <w:sz w:val="24"/>
          <w:szCs w:val="24"/>
        </w:rPr>
        <w:t>, анекдот в этом. Он знает, не в смысле, что он умный, а биологически.</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Я специально вам несу бред, который вы не знаете, в который вы не можете поверить. Я специально вас мучаю, но честное слово даю, я говорю чистую правду. Вот это та самая ситуация, когда ты говоришь чистую правду, а ваши знания не соответствуют этой правде и такое ощущение, что вс</w:t>
      </w:r>
      <w:r w:rsidR="00315812">
        <w:rPr>
          <w:rFonts w:ascii="Times New Roman" w:hAnsi="Times New Roman"/>
          <w:sz w:val="24"/>
          <w:szCs w:val="24"/>
        </w:rPr>
        <w:t>ё</w:t>
      </w:r>
      <w:r w:rsidRPr="00427DFC">
        <w:rPr>
          <w:rFonts w:ascii="Times New Roman" w:hAnsi="Times New Roman"/>
          <w:sz w:val="24"/>
          <w:szCs w:val="24"/>
        </w:rPr>
        <w:t xml:space="preserve"> идёт на грани фола, и ты просто</w:t>
      </w:r>
      <w:r w:rsidRPr="00427DFC">
        <w:rPr>
          <w:rFonts w:ascii="Times New Roman" w:hAnsi="Times New Roman"/>
          <w:i/>
          <w:sz w:val="24"/>
          <w:szCs w:val="24"/>
        </w:rPr>
        <w:t xml:space="preserve"> лапшу на уши вешаешь</w:t>
      </w:r>
      <w:r w:rsidRPr="00427DFC">
        <w:rPr>
          <w:rFonts w:ascii="Times New Roman" w:hAnsi="Times New Roman"/>
          <w:sz w:val="24"/>
          <w:szCs w:val="24"/>
        </w:rPr>
        <w:t xml:space="preserve">, лишь бы занять время. Нафига мне это надо. Я пытаюсь растеребить ваши мозги, чтоб вы сейчас сканированию научились глубже. Поэтому я рассказываю то, что… принципиально вам даже не совсем нужно, но это растеребит вас. Но при этом, я на Синтезе не имею право говорить неправду, я могу ошибаться чуть-чуть там 800-900 лет, это Стоунхендж, </w:t>
      </w:r>
      <w:r w:rsidR="00315812">
        <w:rPr>
          <w:rFonts w:ascii="Times New Roman" w:hAnsi="Times New Roman"/>
          <w:sz w:val="24"/>
          <w:szCs w:val="24"/>
        </w:rPr>
        <w:t>но то, что</w:t>
      </w:r>
      <w:r w:rsidRPr="00427DFC">
        <w:rPr>
          <w:rFonts w:ascii="Times New Roman" w:hAnsi="Times New Roman"/>
          <w:sz w:val="24"/>
          <w:szCs w:val="24"/>
        </w:rPr>
        <w:t xml:space="preserve"> он не дальше этого срока, это точно. Поэтому сто – двести лет, это большой срок, но я ближе не знаю, по пирамидам точно знаю. Даже докажу такой маленький момент. Двести лет назад Наполеон специально ехал в Египет, знаете зачем? Чтобы расстрелять пирамиды</w:t>
      </w:r>
      <w:r w:rsidR="00315812">
        <w:rPr>
          <w:rFonts w:ascii="Times New Roman" w:hAnsi="Times New Roman"/>
          <w:sz w:val="24"/>
          <w:szCs w:val="24"/>
        </w:rPr>
        <w:t>. Я</w:t>
      </w:r>
      <w:r w:rsidRPr="00427DFC">
        <w:rPr>
          <w:rFonts w:ascii="Times New Roman" w:hAnsi="Times New Roman"/>
          <w:sz w:val="24"/>
          <w:szCs w:val="24"/>
        </w:rPr>
        <w:t xml:space="preserve"> не </w:t>
      </w:r>
      <w:r w:rsidR="00315812">
        <w:rPr>
          <w:rFonts w:ascii="Times New Roman" w:hAnsi="Times New Roman"/>
          <w:sz w:val="24"/>
          <w:szCs w:val="24"/>
        </w:rPr>
        <w:t xml:space="preserve">в </w:t>
      </w:r>
      <w:r w:rsidRPr="00427DFC">
        <w:rPr>
          <w:rFonts w:ascii="Times New Roman" w:hAnsi="Times New Roman"/>
          <w:sz w:val="24"/>
          <w:szCs w:val="24"/>
        </w:rPr>
        <w:t xml:space="preserve">шутку – исторические данные, поставил пушку, расстреливал сфинкса и пирамиды, сбивал эту шапку верхнюю, чтобы они перестали действовать и влиять на нашу цивилизацию, ну плюс кое-что там </w:t>
      </w:r>
      <w:proofErr w:type="spellStart"/>
      <w:r w:rsidRPr="00427DFC">
        <w:rPr>
          <w:rFonts w:ascii="Times New Roman" w:hAnsi="Times New Roman"/>
          <w:sz w:val="24"/>
          <w:szCs w:val="24"/>
        </w:rPr>
        <w:t>поуничтожал</w:t>
      </w:r>
      <w:proofErr w:type="spellEnd"/>
      <w:r w:rsidRPr="00427DFC">
        <w:rPr>
          <w:rFonts w:ascii="Times New Roman" w:hAnsi="Times New Roman"/>
          <w:sz w:val="24"/>
          <w:szCs w:val="24"/>
        </w:rPr>
        <w:t>, лишь бы египетские знания не достались европейским потомкам. Сознательно это сделал, я оставлю за кадром зачем, но это написано в истории, только это не особо публикуют, хотя египтяне знают, что Наполеон зачем-то расстреливал пирамиды. Он победил всю эту армию, ему плевать было на тех, кого он победил. Он потом потащился к пирамидам и начал их расстреливать, зачем он это делал</w:t>
      </w:r>
      <w:r w:rsidR="00315812">
        <w:rPr>
          <w:rFonts w:ascii="Times New Roman" w:hAnsi="Times New Roman"/>
          <w:sz w:val="24"/>
          <w:szCs w:val="24"/>
        </w:rPr>
        <w:t>,</w:t>
      </w:r>
      <w:r w:rsidRPr="00427DFC">
        <w:rPr>
          <w:rFonts w:ascii="Times New Roman" w:hAnsi="Times New Roman"/>
          <w:sz w:val="24"/>
          <w:szCs w:val="24"/>
        </w:rPr>
        <w:t xml:space="preserve"> я знаю</w:t>
      </w:r>
      <w:r w:rsidR="00315812">
        <w:rPr>
          <w:rFonts w:ascii="Times New Roman" w:hAnsi="Times New Roman"/>
          <w:sz w:val="24"/>
          <w:szCs w:val="24"/>
        </w:rPr>
        <w:t>. В</w:t>
      </w:r>
      <w:r w:rsidRPr="00427DFC">
        <w:rPr>
          <w:rFonts w:ascii="Times New Roman" w:hAnsi="Times New Roman"/>
          <w:sz w:val="24"/>
          <w:szCs w:val="24"/>
        </w:rPr>
        <w:t xml:space="preserve">ы себе ответьте. Специально пойти в Египет разгромить армию, расстрелять пирамиды и вернуться во Францию, </w:t>
      </w:r>
      <w:r w:rsidR="00315812">
        <w:rPr>
          <w:rFonts w:ascii="Times New Roman" w:hAnsi="Times New Roman"/>
          <w:sz w:val="24"/>
          <w:szCs w:val="24"/>
        </w:rPr>
        <w:t xml:space="preserve">– </w:t>
      </w:r>
      <w:r w:rsidRPr="00427DFC">
        <w:rPr>
          <w:rFonts w:ascii="Times New Roman" w:hAnsi="Times New Roman"/>
          <w:sz w:val="24"/>
          <w:szCs w:val="24"/>
        </w:rPr>
        <w:t>правда</w:t>
      </w:r>
      <w:r w:rsidR="00315812">
        <w:rPr>
          <w:rFonts w:ascii="Times New Roman" w:hAnsi="Times New Roman"/>
          <w:sz w:val="24"/>
          <w:szCs w:val="24"/>
        </w:rPr>
        <w:t>,</w:t>
      </w:r>
      <w:r w:rsidRPr="00427DFC">
        <w:rPr>
          <w:rFonts w:ascii="Times New Roman" w:hAnsi="Times New Roman"/>
          <w:sz w:val="24"/>
          <w:szCs w:val="24"/>
        </w:rPr>
        <w:t xml:space="preserve"> сумасшедший взгляд? А у него это было нацелено высшим смыслом, найдите в этом высший смысл.</w:t>
      </w:r>
    </w:p>
    <w:p w:rsidR="00427DFC" w:rsidRPr="00427DFC" w:rsidRDefault="00427DFC" w:rsidP="00427DFC">
      <w:pPr>
        <w:spacing w:after="0" w:line="240" w:lineRule="auto"/>
        <w:ind w:firstLine="454"/>
        <w:jc w:val="both"/>
        <w:rPr>
          <w:rFonts w:ascii="Times New Roman" w:hAnsi="Times New Roman"/>
          <w:i/>
          <w:sz w:val="24"/>
          <w:szCs w:val="24"/>
        </w:rPr>
      </w:pPr>
      <w:r w:rsidRPr="00427DFC">
        <w:rPr>
          <w:rFonts w:ascii="Times New Roman" w:hAnsi="Times New Roman"/>
          <w:i/>
          <w:sz w:val="24"/>
          <w:szCs w:val="24"/>
        </w:rPr>
        <w:t xml:space="preserve">Из зала: </w:t>
      </w:r>
      <w:r w:rsidR="00315812">
        <w:rPr>
          <w:rFonts w:ascii="Times New Roman" w:hAnsi="Times New Roman"/>
          <w:i/>
          <w:sz w:val="24"/>
          <w:szCs w:val="24"/>
        </w:rPr>
        <w:t>– Никто этого</w:t>
      </w:r>
      <w:r w:rsidRPr="00427DFC">
        <w:rPr>
          <w:rFonts w:ascii="Times New Roman" w:hAnsi="Times New Roman"/>
          <w:i/>
          <w:sz w:val="24"/>
          <w:szCs w:val="24"/>
        </w:rPr>
        <w:t xml:space="preserve"> не делал</w:t>
      </w:r>
      <w:r w:rsidRPr="00427DFC">
        <w:rPr>
          <w:rFonts w:ascii="Times New Roman" w:hAnsi="Times New Roman"/>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после него тоже никто не делал, и все до сих пор понять не могут. Он расстрелял память о царской династии, которая по смыслам того времени, была выше всех императоров, окружающих Империю, включая российскую, </w:t>
      </w:r>
      <w:r w:rsidR="00315812">
        <w:rPr>
          <w:rFonts w:ascii="Times New Roman" w:hAnsi="Times New Roman"/>
          <w:sz w:val="24"/>
          <w:szCs w:val="24"/>
        </w:rPr>
        <w:t xml:space="preserve">и </w:t>
      </w:r>
      <w:r w:rsidRPr="00427DFC">
        <w:rPr>
          <w:rFonts w:ascii="Times New Roman" w:hAnsi="Times New Roman"/>
          <w:sz w:val="24"/>
          <w:szCs w:val="24"/>
        </w:rPr>
        <w:t xml:space="preserve">её некрополь был в том числе в этом месте, не в пирамиде, </w:t>
      </w:r>
      <w:r w:rsidR="00315812">
        <w:rPr>
          <w:rFonts w:ascii="Times New Roman" w:hAnsi="Times New Roman"/>
          <w:sz w:val="24"/>
          <w:szCs w:val="24"/>
        </w:rPr>
        <w:t>но</w:t>
      </w:r>
      <w:r w:rsidRPr="00427DFC">
        <w:rPr>
          <w:rFonts w:ascii="Times New Roman" w:hAnsi="Times New Roman"/>
          <w:sz w:val="24"/>
          <w:szCs w:val="24"/>
        </w:rPr>
        <w:t xml:space="preserve"> в этом месте. И плюс он расстрелял место посвящения этой царской династии, после которого ты становился императором. Он приш</w:t>
      </w:r>
      <w:r w:rsidR="00315812">
        <w:rPr>
          <w:rFonts w:ascii="Times New Roman" w:hAnsi="Times New Roman"/>
          <w:sz w:val="24"/>
          <w:szCs w:val="24"/>
        </w:rPr>
        <w:t>ё</w:t>
      </w:r>
      <w:r w:rsidRPr="00427DFC">
        <w:rPr>
          <w:rFonts w:ascii="Times New Roman" w:hAnsi="Times New Roman"/>
          <w:sz w:val="24"/>
          <w:szCs w:val="24"/>
        </w:rPr>
        <w:t>л, но посвящение пройти не смог, потому что по его духу, не будем говорить</w:t>
      </w:r>
      <w:r w:rsidR="00315812">
        <w:rPr>
          <w:rFonts w:ascii="Times New Roman" w:hAnsi="Times New Roman"/>
          <w:sz w:val="24"/>
          <w:szCs w:val="24"/>
        </w:rPr>
        <w:t>,</w:t>
      </w:r>
      <w:r w:rsidRPr="00427DFC">
        <w:rPr>
          <w:rFonts w:ascii="Times New Roman" w:hAnsi="Times New Roman"/>
          <w:sz w:val="24"/>
          <w:szCs w:val="24"/>
        </w:rPr>
        <w:t xml:space="preserve"> какому, он не имел право проходить это посвящение, вопрос не императорской преемственности, там подбирали по духу. А его дух оказался не соответствующим этому. Ну там Луч </w:t>
      </w:r>
      <w:r w:rsidR="00315812">
        <w:rPr>
          <w:rFonts w:ascii="Times New Roman" w:hAnsi="Times New Roman"/>
          <w:sz w:val="24"/>
          <w:szCs w:val="24"/>
        </w:rPr>
        <w:t>К</w:t>
      </w:r>
      <w:r w:rsidRPr="00427DFC">
        <w:rPr>
          <w:rFonts w:ascii="Times New Roman" w:hAnsi="Times New Roman"/>
          <w:sz w:val="24"/>
          <w:szCs w:val="24"/>
        </w:rPr>
        <w:t xml:space="preserve">расоты и </w:t>
      </w:r>
      <w:r w:rsidR="00315812">
        <w:rPr>
          <w:rFonts w:ascii="Times New Roman" w:hAnsi="Times New Roman"/>
          <w:sz w:val="24"/>
          <w:szCs w:val="24"/>
        </w:rPr>
        <w:t>Г</w:t>
      </w:r>
      <w:r w:rsidRPr="00427DFC">
        <w:rPr>
          <w:rFonts w:ascii="Times New Roman" w:hAnsi="Times New Roman"/>
          <w:sz w:val="24"/>
          <w:szCs w:val="24"/>
        </w:rPr>
        <w:t xml:space="preserve">армонии зажигал, гармонии не хватило.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У Сераписа Бея спросите, сейчас у нас Владыки Серапис, Велетте. Он в курсе</w:t>
      </w:r>
      <w:r w:rsidR="00315812">
        <w:rPr>
          <w:rFonts w:ascii="Times New Roman" w:hAnsi="Times New Roman"/>
          <w:sz w:val="24"/>
          <w:szCs w:val="24"/>
        </w:rPr>
        <w:t xml:space="preserve">. </w:t>
      </w:r>
      <w:r w:rsidR="00315812" w:rsidRPr="00315812">
        <w:rPr>
          <w:rFonts w:ascii="Times New Roman" w:hAnsi="Times New Roman"/>
          <w:i/>
          <w:sz w:val="24"/>
          <w:szCs w:val="24"/>
        </w:rPr>
        <w:t>О</w:t>
      </w:r>
      <w:r w:rsidRPr="00315812">
        <w:rPr>
          <w:rFonts w:ascii="Times New Roman" w:hAnsi="Times New Roman"/>
          <w:i/>
          <w:sz w:val="24"/>
          <w:szCs w:val="24"/>
        </w:rPr>
        <w:t>биженный</w:t>
      </w:r>
      <w:r w:rsidRPr="00427DFC">
        <w:rPr>
          <w:rFonts w:ascii="Times New Roman" w:hAnsi="Times New Roman"/>
          <w:sz w:val="24"/>
          <w:szCs w:val="24"/>
        </w:rPr>
        <w:t xml:space="preserve"> Наполеон поставил пушечку, и сказал: никто не будет знать эту императорскую династию, и даже все документы Европы, когда он дошел, были уничтожены, так и не знают </w:t>
      </w:r>
      <w:r w:rsidR="006D0E08">
        <w:rPr>
          <w:rFonts w:ascii="Times New Roman" w:hAnsi="Times New Roman"/>
          <w:sz w:val="24"/>
          <w:szCs w:val="24"/>
        </w:rPr>
        <w:t>её</w:t>
      </w:r>
      <w:r w:rsidRPr="00427DFC">
        <w:rPr>
          <w:rFonts w:ascii="Times New Roman" w:hAnsi="Times New Roman"/>
          <w:sz w:val="24"/>
          <w:szCs w:val="24"/>
        </w:rPr>
        <w:t>, только Учителя пятой расы помнят</w:t>
      </w:r>
      <w:r w:rsidR="006D0E08">
        <w:rPr>
          <w:rFonts w:ascii="Times New Roman" w:hAnsi="Times New Roman"/>
          <w:sz w:val="24"/>
          <w:szCs w:val="24"/>
        </w:rPr>
        <w:t>. Ни</w:t>
      </w:r>
      <w:r w:rsidRPr="00427DFC">
        <w:rPr>
          <w:rFonts w:ascii="Times New Roman" w:hAnsi="Times New Roman"/>
          <w:sz w:val="24"/>
          <w:szCs w:val="24"/>
        </w:rPr>
        <w:t xml:space="preserve"> плохо – н</w:t>
      </w:r>
      <w:r w:rsidR="006D0E08">
        <w:rPr>
          <w:rFonts w:ascii="Times New Roman" w:hAnsi="Times New Roman"/>
          <w:sz w:val="24"/>
          <w:szCs w:val="24"/>
        </w:rPr>
        <w:t>и</w:t>
      </w:r>
      <w:r w:rsidRPr="00427DFC">
        <w:rPr>
          <w:rFonts w:ascii="Times New Roman" w:hAnsi="Times New Roman"/>
          <w:sz w:val="24"/>
          <w:szCs w:val="24"/>
        </w:rPr>
        <w:t xml:space="preserve"> хорошо, её не обязательно помнить и знать. Вопрос в том, что та императорская династия проходила обязательн</w:t>
      </w:r>
      <w:r w:rsidR="006D0E08">
        <w:rPr>
          <w:rFonts w:ascii="Times New Roman" w:hAnsi="Times New Roman"/>
          <w:sz w:val="24"/>
          <w:szCs w:val="24"/>
        </w:rPr>
        <w:t>ы</w:t>
      </w:r>
      <w:r w:rsidRPr="00427DFC">
        <w:rPr>
          <w:rFonts w:ascii="Times New Roman" w:hAnsi="Times New Roman"/>
          <w:sz w:val="24"/>
          <w:szCs w:val="24"/>
        </w:rPr>
        <w:t>е посвящени</w:t>
      </w:r>
      <w:r w:rsidR="006D0E08">
        <w:rPr>
          <w:rFonts w:ascii="Times New Roman" w:hAnsi="Times New Roman"/>
          <w:sz w:val="24"/>
          <w:szCs w:val="24"/>
        </w:rPr>
        <w:t>я</w:t>
      </w:r>
      <w:r w:rsidRPr="00427DFC">
        <w:rPr>
          <w:rFonts w:ascii="Times New Roman" w:hAnsi="Times New Roman"/>
          <w:sz w:val="24"/>
          <w:szCs w:val="24"/>
        </w:rPr>
        <w:t xml:space="preserve"> у одного из Учителей Иерархии. И если сыночек не просто назначался, а проходил посвящение и подготовку, его назначали на императора, если не проходил, искали следующего сыночка, дочечку, которые </w:t>
      </w:r>
      <w:r w:rsidRPr="006D0E08">
        <w:rPr>
          <w:rFonts w:ascii="Times New Roman" w:hAnsi="Times New Roman"/>
          <w:i/>
          <w:sz w:val="24"/>
          <w:szCs w:val="24"/>
        </w:rPr>
        <w:t>только</w:t>
      </w:r>
      <w:r w:rsidRPr="00427DFC">
        <w:rPr>
          <w:rFonts w:ascii="Times New Roman" w:hAnsi="Times New Roman"/>
          <w:sz w:val="24"/>
          <w:szCs w:val="24"/>
        </w:rPr>
        <w:t xml:space="preserve"> после посвящения Иерархи</w:t>
      </w:r>
      <w:r w:rsidR="006D0E08">
        <w:rPr>
          <w:rFonts w:ascii="Times New Roman" w:hAnsi="Times New Roman"/>
          <w:sz w:val="24"/>
          <w:szCs w:val="24"/>
        </w:rPr>
        <w:t>и</w:t>
      </w:r>
      <w:r w:rsidRPr="00427DFC">
        <w:rPr>
          <w:rFonts w:ascii="Times New Roman" w:hAnsi="Times New Roman"/>
          <w:sz w:val="24"/>
          <w:szCs w:val="24"/>
        </w:rPr>
        <w:t xml:space="preserve"> могла претендовать на трон империи, очень большой Империи. Он хотел быть императором, а посвящение не смог пройти, если б прошел, может быть и по</w:t>
      </w:r>
      <w:r w:rsidR="006D0E08">
        <w:rPr>
          <w:rFonts w:ascii="Times New Roman" w:hAnsi="Times New Roman"/>
          <w:sz w:val="24"/>
          <w:szCs w:val="24"/>
        </w:rPr>
        <w:t>-</w:t>
      </w:r>
      <w:r w:rsidRPr="00427DFC">
        <w:rPr>
          <w:rFonts w:ascii="Times New Roman" w:hAnsi="Times New Roman"/>
          <w:sz w:val="24"/>
          <w:szCs w:val="24"/>
        </w:rPr>
        <w:t>другому всё повернулось. Европа давно была бы Евросоюзом, только Наполеоновским, а он не прош</w:t>
      </w:r>
      <w:r w:rsidR="006D0E08">
        <w:rPr>
          <w:rFonts w:ascii="Times New Roman" w:hAnsi="Times New Roman"/>
          <w:sz w:val="24"/>
          <w:szCs w:val="24"/>
        </w:rPr>
        <w:t>ё</w:t>
      </w:r>
      <w:r w:rsidRPr="00427DFC">
        <w:rPr>
          <w:rFonts w:ascii="Times New Roman" w:hAnsi="Times New Roman"/>
          <w:sz w:val="24"/>
          <w:szCs w:val="24"/>
        </w:rPr>
        <w:t xml:space="preserve">л. И после этого потенциал начал падать, вот и закончил на острове Святой Елены, </w:t>
      </w:r>
      <w:r w:rsidR="006D0E08">
        <w:rPr>
          <w:rFonts w:ascii="Times New Roman" w:hAnsi="Times New Roman"/>
          <w:sz w:val="24"/>
          <w:szCs w:val="24"/>
        </w:rPr>
        <w:t xml:space="preserve">– </w:t>
      </w:r>
      <w:r w:rsidRPr="00427DFC">
        <w:rPr>
          <w:rFonts w:ascii="Times New Roman" w:hAnsi="Times New Roman"/>
          <w:sz w:val="24"/>
          <w:szCs w:val="24"/>
        </w:rPr>
        <w:t xml:space="preserve">египетский поход Наполеона, сканирование. Но в данном случае, я рассказал знания, это не сканер, это знания, для меня это знания. Практика. </w:t>
      </w:r>
    </w:p>
    <w:p w:rsidR="006D0E08"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А! Чтобы вы поверили насч</w:t>
      </w:r>
      <w:r w:rsidR="006D0E08">
        <w:rPr>
          <w:rFonts w:ascii="Times New Roman" w:hAnsi="Times New Roman"/>
          <w:sz w:val="24"/>
          <w:szCs w:val="24"/>
        </w:rPr>
        <w:t>ё</w:t>
      </w:r>
      <w:r w:rsidRPr="00427DFC">
        <w:rPr>
          <w:rFonts w:ascii="Times New Roman" w:hAnsi="Times New Roman"/>
          <w:sz w:val="24"/>
          <w:szCs w:val="24"/>
        </w:rPr>
        <w:t>т посвящения, буквально пару фраз, сейчас все египтологи и физики ломают голову, не особо публикуя. В одном из подземелий Египта нашли громадные саркофаги, идеально вырезанные из одного куска очень тв</w:t>
      </w:r>
      <w:r w:rsidR="006D0E08">
        <w:rPr>
          <w:rFonts w:ascii="Times New Roman" w:hAnsi="Times New Roman"/>
          <w:sz w:val="24"/>
          <w:szCs w:val="24"/>
        </w:rPr>
        <w:t>ё</w:t>
      </w:r>
      <w:r w:rsidRPr="00427DFC">
        <w:rPr>
          <w:rFonts w:ascii="Times New Roman" w:hAnsi="Times New Roman"/>
          <w:sz w:val="24"/>
          <w:szCs w:val="24"/>
        </w:rPr>
        <w:t xml:space="preserve">рдого материала с идеальными углами, для тел или два с половиной или пять метров, сейчас точно не помню, то есть не для нас. И когда обратились к самым лучшим нашим </w:t>
      </w:r>
      <w:proofErr w:type="spellStart"/>
      <w:r w:rsidRPr="00427DFC">
        <w:rPr>
          <w:rFonts w:ascii="Times New Roman" w:hAnsi="Times New Roman"/>
          <w:sz w:val="24"/>
          <w:szCs w:val="24"/>
        </w:rPr>
        <w:t>каменнорезам</w:t>
      </w:r>
      <w:proofErr w:type="spellEnd"/>
      <w:r w:rsidRPr="00427DFC">
        <w:rPr>
          <w:rFonts w:ascii="Times New Roman" w:hAnsi="Times New Roman"/>
          <w:sz w:val="24"/>
          <w:szCs w:val="24"/>
        </w:rPr>
        <w:t xml:space="preserve"> там, супер-пупер компаниям западным, ни одна из них не смогла повторить это, и сказала: по современным технологиям это невозможно. Фотографию, вырезанную, можно сказать</w:t>
      </w:r>
      <w:r w:rsidR="006D0E08">
        <w:rPr>
          <w:rFonts w:ascii="Times New Roman" w:hAnsi="Times New Roman"/>
          <w:sz w:val="24"/>
          <w:szCs w:val="24"/>
        </w:rPr>
        <w:t xml:space="preserve"> –</w:t>
      </w:r>
      <w:r w:rsidRPr="00427DFC">
        <w:rPr>
          <w:rFonts w:ascii="Times New Roman" w:hAnsi="Times New Roman"/>
          <w:sz w:val="24"/>
          <w:szCs w:val="24"/>
        </w:rPr>
        <w:t xml:space="preserve"> гробниц,</w:t>
      </w:r>
      <w:r w:rsidR="006D0E08">
        <w:rPr>
          <w:rFonts w:ascii="Times New Roman" w:hAnsi="Times New Roman"/>
          <w:sz w:val="24"/>
          <w:szCs w:val="24"/>
        </w:rPr>
        <w:t xml:space="preserve"> только</w:t>
      </w:r>
      <w:r w:rsidRPr="00427DFC">
        <w:rPr>
          <w:rFonts w:ascii="Times New Roman" w:hAnsi="Times New Roman"/>
          <w:sz w:val="24"/>
          <w:szCs w:val="24"/>
        </w:rPr>
        <w:t xml:space="preserve"> для каких-то очень высоких людей или мест посвящения, ну такие метров по пять</w:t>
      </w:r>
      <w:r w:rsidR="006D0E08">
        <w:rPr>
          <w:rFonts w:ascii="Times New Roman" w:hAnsi="Times New Roman"/>
          <w:sz w:val="24"/>
          <w:szCs w:val="24"/>
        </w:rPr>
        <w:t>. М</w:t>
      </w:r>
      <w:r w:rsidRPr="00427DFC">
        <w:rPr>
          <w:rFonts w:ascii="Times New Roman" w:hAnsi="Times New Roman"/>
          <w:sz w:val="24"/>
          <w:szCs w:val="24"/>
        </w:rPr>
        <w:t>огли там, просто гроб в гроб ставился та</w:t>
      </w:r>
      <w:r w:rsidR="006D0E08">
        <w:rPr>
          <w:rFonts w:ascii="Times New Roman" w:hAnsi="Times New Roman"/>
          <w:sz w:val="24"/>
          <w:szCs w:val="24"/>
        </w:rPr>
        <w:t>м</w:t>
      </w:r>
      <w:r w:rsidRPr="00427DFC">
        <w:rPr>
          <w:rFonts w:ascii="Times New Roman" w:hAnsi="Times New Roman"/>
          <w:sz w:val="24"/>
          <w:szCs w:val="24"/>
        </w:rPr>
        <w:t>, слоями, императорски</w:t>
      </w:r>
      <w:r w:rsidR="006D0E08">
        <w:rPr>
          <w:rFonts w:ascii="Times New Roman" w:hAnsi="Times New Roman"/>
          <w:sz w:val="24"/>
          <w:szCs w:val="24"/>
        </w:rPr>
        <w:t>ми</w:t>
      </w:r>
      <w:r w:rsidRPr="00427DFC">
        <w:rPr>
          <w:rFonts w:ascii="Times New Roman" w:hAnsi="Times New Roman"/>
          <w:sz w:val="24"/>
          <w:szCs w:val="24"/>
        </w:rPr>
        <w:t>. Известно</w:t>
      </w:r>
      <w:r w:rsidR="006D0E08">
        <w:rPr>
          <w:rFonts w:ascii="Times New Roman" w:hAnsi="Times New Roman"/>
          <w:sz w:val="24"/>
          <w:szCs w:val="24"/>
        </w:rPr>
        <w:t>. В</w:t>
      </w:r>
      <w:r w:rsidRPr="00427DFC">
        <w:rPr>
          <w:rFonts w:ascii="Times New Roman" w:hAnsi="Times New Roman"/>
          <w:sz w:val="24"/>
          <w:szCs w:val="24"/>
        </w:rPr>
        <w:t xml:space="preserve">се ломают голову, как это могло быть? Как? И этот кусок туда надо было ещё притащить, как-то втащить, потому что такого материала в ближайших местах не водится, </w:t>
      </w:r>
      <w:r w:rsidRPr="00427DFC">
        <w:rPr>
          <w:rFonts w:ascii="Times New Roman" w:hAnsi="Times New Roman"/>
          <w:sz w:val="24"/>
          <w:szCs w:val="24"/>
        </w:rPr>
        <w:lastRenderedPageBreak/>
        <w:t>это ещ</w:t>
      </w:r>
      <w:r w:rsidR="006D0E08">
        <w:rPr>
          <w:rFonts w:ascii="Times New Roman" w:hAnsi="Times New Roman"/>
          <w:sz w:val="24"/>
          <w:szCs w:val="24"/>
        </w:rPr>
        <w:t>ё</w:t>
      </w:r>
      <w:r w:rsidRPr="00427DFC">
        <w:rPr>
          <w:rFonts w:ascii="Times New Roman" w:hAnsi="Times New Roman"/>
          <w:sz w:val="24"/>
          <w:szCs w:val="24"/>
        </w:rPr>
        <w:t xml:space="preserve"> одна загадка, это насч</w:t>
      </w:r>
      <w:r w:rsidR="006D0E08">
        <w:rPr>
          <w:rFonts w:ascii="Times New Roman" w:hAnsi="Times New Roman"/>
          <w:sz w:val="24"/>
          <w:szCs w:val="24"/>
        </w:rPr>
        <w:t>ё</w:t>
      </w:r>
      <w:r w:rsidRPr="00427DFC">
        <w:rPr>
          <w:rFonts w:ascii="Times New Roman" w:hAnsi="Times New Roman"/>
          <w:sz w:val="24"/>
          <w:szCs w:val="24"/>
        </w:rPr>
        <w:t>т императорской династии, которая проходила посвящения. Это е</w:t>
      </w:r>
      <w:r w:rsidR="006D0E08">
        <w:rPr>
          <w:rFonts w:ascii="Times New Roman" w:hAnsi="Times New Roman"/>
          <w:sz w:val="24"/>
          <w:szCs w:val="24"/>
        </w:rPr>
        <w:t>ё</w:t>
      </w:r>
      <w:r w:rsidRPr="00427DFC">
        <w:rPr>
          <w:rFonts w:ascii="Times New Roman" w:hAnsi="Times New Roman"/>
          <w:sz w:val="24"/>
          <w:szCs w:val="24"/>
        </w:rPr>
        <w:t xml:space="preserve"> одно из мест</w:t>
      </w:r>
      <w:r w:rsidR="006D0E08">
        <w:rPr>
          <w:rFonts w:ascii="Times New Roman" w:hAnsi="Times New Roman"/>
          <w:sz w:val="24"/>
          <w:szCs w:val="24"/>
        </w:rPr>
        <w:t xml:space="preserve"> –</w:t>
      </w:r>
      <w:r w:rsidRPr="00427DFC">
        <w:rPr>
          <w:rFonts w:ascii="Times New Roman" w:hAnsi="Times New Roman"/>
          <w:sz w:val="24"/>
          <w:szCs w:val="24"/>
        </w:rPr>
        <w:t xml:space="preserve"> не посвящения, подготовки, не буду говорить зачем. Уже известно, нашли, скоро найдут ещ</w:t>
      </w:r>
      <w:r w:rsidR="006D0E08">
        <w:rPr>
          <w:rFonts w:ascii="Times New Roman" w:hAnsi="Times New Roman"/>
          <w:sz w:val="24"/>
          <w:szCs w:val="24"/>
        </w:rPr>
        <w:t>ё</w:t>
      </w:r>
      <w:r w:rsidRPr="00427DFC">
        <w:rPr>
          <w:rFonts w:ascii="Times New Roman" w:hAnsi="Times New Roman"/>
          <w:sz w:val="24"/>
          <w:szCs w:val="24"/>
        </w:rPr>
        <w:t xml:space="preserve"> </w:t>
      </w:r>
      <w:r w:rsidR="006D0E08">
        <w:rPr>
          <w:rFonts w:ascii="Times New Roman" w:hAnsi="Times New Roman"/>
          <w:sz w:val="24"/>
          <w:szCs w:val="24"/>
        </w:rPr>
        <w:t xml:space="preserve">одно </w:t>
      </w:r>
      <w:r w:rsidRPr="00427DFC">
        <w:rPr>
          <w:rFonts w:ascii="Times New Roman" w:hAnsi="Times New Roman"/>
          <w:sz w:val="24"/>
          <w:szCs w:val="24"/>
        </w:rPr>
        <w:t>такое место, когда найдут все, вообще будут в шоке, потому что там такие предметики…, они не понятны сейчас, но странные просто, зачем такую большую делать? Смысл был, каждый этот объ</w:t>
      </w:r>
      <w:r w:rsidR="006D0E08">
        <w:rPr>
          <w:rFonts w:ascii="Times New Roman" w:hAnsi="Times New Roman"/>
          <w:sz w:val="24"/>
          <w:szCs w:val="24"/>
        </w:rPr>
        <w:t>ё</w:t>
      </w:r>
      <w:r w:rsidRPr="00427DFC">
        <w:rPr>
          <w:rFonts w:ascii="Times New Roman" w:hAnsi="Times New Roman"/>
          <w:sz w:val="24"/>
          <w:szCs w:val="24"/>
        </w:rPr>
        <w:t xml:space="preserve">мный саркофаг заполнялся силой, и ты должен был овладеть разными силами разных планов. </w:t>
      </w:r>
      <w:r w:rsidR="006D0E08">
        <w:rPr>
          <w:rFonts w:ascii="Times New Roman" w:hAnsi="Times New Roman"/>
          <w:sz w:val="24"/>
          <w:szCs w:val="24"/>
        </w:rPr>
        <w:t>В</w:t>
      </w:r>
      <w:r w:rsidRPr="00427DFC">
        <w:rPr>
          <w:rFonts w:ascii="Times New Roman" w:hAnsi="Times New Roman"/>
          <w:sz w:val="24"/>
          <w:szCs w:val="24"/>
        </w:rPr>
        <w:t>ы меня сейчас примерно понимаете. Саркофаг не для похорон, а для сохранения объ</w:t>
      </w:r>
      <w:r w:rsidR="006D0E08">
        <w:rPr>
          <w:rFonts w:ascii="Times New Roman" w:hAnsi="Times New Roman"/>
          <w:sz w:val="24"/>
          <w:szCs w:val="24"/>
        </w:rPr>
        <w:t>ё</w:t>
      </w:r>
      <w:r w:rsidRPr="00427DFC">
        <w:rPr>
          <w:rFonts w:ascii="Times New Roman" w:hAnsi="Times New Roman"/>
          <w:sz w:val="24"/>
          <w:szCs w:val="24"/>
        </w:rPr>
        <w:t>ма сил</w:t>
      </w:r>
      <w:r w:rsidR="006D0E08">
        <w:rPr>
          <w:rFonts w:ascii="Times New Roman" w:hAnsi="Times New Roman"/>
          <w:sz w:val="24"/>
          <w:szCs w:val="24"/>
        </w:rPr>
        <w:t>ы, куда</w:t>
      </w:r>
      <w:r w:rsidRPr="00427DFC">
        <w:rPr>
          <w:rFonts w:ascii="Times New Roman" w:hAnsi="Times New Roman"/>
          <w:sz w:val="24"/>
          <w:szCs w:val="24"/>
        </w:rPr>
        <w:t xml:space="preserve"> должно было погрузиться тело маленького человека и выдержать этот объ</w:t>
      </w:r>
      <w:r w:rsidR="006D0E08">
        <w:rPr>
          <w:rFonts w:ascii="Times New Roman" w:hAnsi="Times New Roman"/>
          <w:sz w:val="24"/>
          <w:szCs w:val="24"/>
        </w:rPr>
        <w:t>ё</w:t>
      </w:r>
      <w:r w:rsidRPr="00427DFC">
        <w:rPr>
          <w:rFonts w:ascii="Times New Roman" w:hAnsi="Times New Roman"/>
          <w:sz w:val="24"/>
          <w:szCs w:val="24"/>
        </w:rPr>
        <w:t xml:space="preserve">м силы, </w:t>
      </w:r>
      <w:r w:rsidR="006D0E08">
        <w:rPr>
          <w:rFonts w:ascii="Times New Roman" w:hAnsi="Times New Roman"/>
          <w:sz w:val="24"/>
          <w:szCs w:val="24"/>
        </w:rPr>
        <w:t xml:space="preserve">– </w:t>
      </w:r>
      <w:r w:rsidRPr="00427DFC">
        <w:rPr>
          <w:rFonts w:ascii="Times New Roman" w:hAnsi="Times New Roman"/>
          <w:sz w:val="24"/>
          <w:szCs w:val="24"/>
        </w:rPr>
        <w:t>это ответ. А вот как туда сила пускалась, это сейчас не ответ.</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Это насч</w:t>
      </w:r>
      <w:r w:rsidR="006D0E08">
        <w:rPr>
          <w:rFonts w:ascii="Times New Roman" w:hAnsi="Times New Roman"/>
          <w:sz w:val="24"/>
          <w:szCs w:val="24"/>
        </w:rPr>
        <w:t>ё</w:t>
      </w:r>
      <w:r w:rsidRPr="00427DFC">
        <w:rPr>
          <w:rFonts w:ascii="Times New Roman" w:hAnsi="Times New Roman"/>
          <w:sz w:val="24"/>
          <w:szCs w:val="24"/>
        </w:rPr>
        <w:t>т Престола, только наши даже предположить это не могут, они кроме саркофагов ничего не видят, то есть мест для погребения. А это специальный материал, который мог выдерживать об</w:t>
      </w:r>
      <w:r w:rsidR="0048303C">
        <w:rPr>
          <w:rFonts w:ascii="Times New Roman" w:hAnsi="Times New Roman"/>
          <w:sz w:val="24"/>
          <w:szCs w:val="24"/>
        </w:rPr>
        <w:t>ъё</w:t>
      </w:r>
      <w:r w:rsidRPr="00427DFC">
        <w:rPr>
          <w:rFonts w:ascii="Times New Roman" w:hAnsi="Times New Roman"/>
          <w:sz w:val="24"/>
          <w:szCs w:val="24"/>
        </w:rPr>
        <w:t>м концентрата силы разных планов, это полное сумасшествие было. Это – что ж за люди такие силы там концентрировали? Это я вам даю нелинейный ответ на факты материальной культуры, которые сейчас нашли. В Интернете можно найти это всё дело. Это ссылка, чтобы вы долго не мучились. Большие гробницы Египта… как-то так называется. Одно из мест подготовки к посвящениям. Место посвящения не нашли. Владыки ещё работают, тщательно прячут, Серапис Бей как Учитель, как бы</w:t>
      </w:r>
      <w:r w:rsidR="006D0E08">
        <w:rPr>
          <w:rFonts w:ascii="Times New Roman" w:hAnsi="Times New Roman"/>
          <w:sz w:val="24"/>
          <w:szCs w:val="24"/>
        </w:rPr>
        <w:t>,</w:t>
      </w:r>
      <w:r w:rsidRPr="00427DFC">
        <w:rPr>
          <w:rFonts w:ascii="Times New Roman" w:hAnsi="Times New Roman"/>
          <w:sz w:val="24"/>
          <w:szCs w:val="24"/>
        </w:rPr>
        <w:t xml:space="preserve"> ещё рано это открывать. Практика.</w:t>
      </w:r>
    </w:p>
    <w:p w:rsidR="00427DFC" w:rsidRPr="00427DFC" w:rsidRDefault="00427DFC" w:rsidP="00427DFC">
      <w:pPr>
        <w:pStyle w:val="0"/>
      </w:pPr>
      <w:bookmarkStart w:id="36" w:name="_Toc453147098"/>
      <w:r w:rsidRPr="0048303C">
        <w:t>Практика 5.</w:t>
      </w:r>
      <w:r w:rsidRPr="00427DFC">
        <w:t xml:space="preserve"> Стяжание абстрагируемого сканера Престола Изначально Вышестоящего Отца</w:t>
      </w:r>
      <w:bookmarkEnd w:id="36"/>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Мы возжигаемся всем </w:t>
      </w:r>
      <w:r w:rsidR="0075289E">
        <w:rPr>
          <w:rFonts w:ascii="Times New Roman" w:hAnsi="Times New Roman"/>
          <w:sz w:val="24"/>
          <w:szCs w:val="24"/>
        </w:rPr>
        <w:t>С</w:t>
      </w:r>
      <w:r w:rsidRPr="00427DFC">
        <w:rPr>
          <w:rFonts w:ascii="Times New Roman" w:hAnsi="Times New Roman"/>
          <w:sz w:val="24"/>
          <w:szCs w:val="24"/>
        </w:rPr>
        <w:t>интезом каждого из нас. Синтезируемся с Изначальными Владыками Кут Хуми Фаинь, проникаемся Синтезом Изначальных Владык, возжигаясь им.</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Переходим в зал Ипостаси Синтеза ИДИВО 192</w:t>
      </w:r>
      <w:r w:rsidR="0075289E">
        <w:rPr>
          <w:rFonts w:ascii="Times New Roman" w:hAnsi="Times New Roman"/>
          <w:sz w:val="24"/>
          <w:szCs w:val="24"/>
        </w:rPr>
        <w:t>-х</w:t>
      </w:r>
      <w:r w:rsidRPr="00427DFC">
        <w:rPr>
          <w:rFonts w:ascii="Times New Roman" w:hAnsi="Times New Roman"/>
          <w:sz w:val="24"/>
          <w:szCs w:val="24"/>
        </w:rPr>
        <w:t xml:space="preserve"> Изначальный явленно, синтезируемся с Хум Изначальных Владык, стяжаем и возжигаемся Цельным Синтезом Изначально Вышестоящего Отца, прося преобразить каждого из нас и синтез нас на явление Престольного сканера навыков, умений, способностей и активаций </w:t>
      </w:r>
      <w:proofErr w:type="spellStart"/>
      <w:r w:rsidRPr="00427DFC">
        <w:rPr>
          <w:rFonts w:ascii="Times New Roman" w:hAnsi="Times New Roman"/>
          <w:sz w:val="24"/>
          <w:szCs w:val="24"/>
        </w:rPr>
        <w:t>престольно</w:t>
      </w:r>
      <w:proofErr w:type="spellEnd"/>
      <w:r w:rsidRPr="00427DFC">
        <w:rPr>
          <w:rFonts w:ascii="Times New Roman" w:hAnsi="Times New Roman"/>
          <w:sz w:val="24"/>
          <w:szCs w:val="24"/>
        </w:rPr>
        <w:t xml:space="preserve">-силового сканирования информационных, исторических, человеческих, иерархических, </w:t>
      </w:r>
      <w:proofErr w:type="spellStart"/>
      <w:r w:rsidRPr="00427DFC">
        <w:rPr>
          <w:rFonts w:ascii="Times New Roman" w:hAnsi="Times New Roman"/>
          <w:sz w:val="24"/>
          <w:szCs w:val="24"/>
        </w:rPr>
        <w:t>идивных</w:t>
      </w:r>
      <w:proofErr w:type="spellEnd"/>
      <w:r w:rsidRPr="00427DFC">
        <w:rPr>
          <w:rFonts w:ascii="Times New Roman" w:hAnsi="Times New Roman"/>
          <w:sz w:val="24"/>
          <w:szCs w:val="24"/>
        </w:rPr>
        <w:t>, территориальных и любых иных явлений, необходимых в развитии и реализации Человека, Ученика, Праведника, Ипостаси каждому из нас и синтезу нас собою. И синтезируясь с Изначальными Владыками Кут Хуми Фаинь</w:t>
      </w:r>
      <w:r w:rsidR="0075289E">
        <w:rPr>
          <w:rFonts w:ascii="Times New Roman" w:hAnsi="Times New Roman"/>
          <w:sz w:val="24"/>
          <w:szCs w:val="24"/>
        </w:rPr>
        <w:t>,</w:t>
      </w:r>
      <w:r w:rsidRPr="00427DFC">
        <w:rPr>
          <w:rFonts w:ascii="Times New Roman" w:hAnsi="Times New Roman"/>
          <w:sz w:val="24"/>
          <w:szCs w:val="24"/>
        </w:rPr>
        <w:t xml:space="preserve"> стяжа</w:t>
      </w:r>
      <w:r w:rsidR="0075289E">
        <w:rPr>
          <w:rFonts w:ascii="Times New Roman" w:hAnsi="Times New Roman"/>
          <w:sz w:val="24"/>
          <w:szCs w:val="24"/>
        </w:rPr>
        <w:t>ем</w:t>
      </w:r>
      <w:r w:rsidRPr="00427DFC">
        <w:rPr>
          <w:rFonts w:ascii="Times New Roman" w:hAnsi="Times New Roman"/>
          <w:sz w:val="24"/>
          <w:szCs w:val="24"/>
        </w:rPr>
        <w:t xml:space="preserve"> развитие абстрактного престольного мышления каждого из нас с ракурсом сканирования и абстрагируемой различимости воспринятого каждым из нас.</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возжигаясь этим, преображаясь этим, мы синтезируемся с Изначально Вышестоящим Отцом, переходим в зал Изначально Вышестоящего Отца 256</w:t>
      </w:r>
      <w:r w:rsidR="0075289E">
        <w:rPr>
          <w:rFonts w:ascii="Times New Roman" w:hAnsi="Times New Roman"/>
          <w:sz w:val="24"/>
          <w:szCs w:val="24"/>
        </w:rPr>
        <w:t>-ти</w:t>
      </w:r>
      <w:r w:rsidRPr="00427DFC">
        <w:rPr>
          <w:rFonts w:ascii="Times New Roman" w:hAnsi="Times New Roman"/>
          <w:sz w:val="24"/>
          <w:szCs w:val="24"/>
        </w:rPr>
        <w:t xml:space="preserve"> Изначальный явленно. Развёртываемся пред Изначально Вышестоящим Отцом Ипостасью 13</w:t>
      </w:r>
      <w:r w:rsidR="0075289E">
        <w:rPr>
          <w:rFonts w:ascii="Times New Roman" w:hAnsi="Times New Roman"/>
          <w:sz w:val="24"/>
          <w:szCs w:val="24"/>
        </w:rPr>
        <w:t>-го</w:t>
      </w:r>
      <w:r w:rsidRPr="00427DFC">
        <w:rPr>
          <w:rFonts w:ascii="Times New Roman" w:hAnsi="Times New Roman"/>
          <w:sz w:val="24"/>
          <w:szCs w:val="24"/>
        </w:rPr>
        <w:t xml:space="preserve"> Синтеза в форме.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Престольного сканера явлений и событий</w:t>
      </w:r>
      <w:r w:rsidR="0075289E">
        <w:rPr>
          <w:rFonts w:ascii="Times New Roman" w:hAnsi="Times New Roman"/>
          <w:sz w:val="24"/>
          <w:szCs w:val="24"/>
        </w:rPr>
        <w:t>,</w:t>
      </w:r>
      <w:r w:rsidRPr="00427DFC">
        <w:rPr>
          <w:rFonts w:ascii="Times New Roman" w:hAnsi="Times New Roman"/>
          <w:sz w:val="24"/>
          <w:szCs w:val="24"/>
        </w:rPr>
        <w:t xml:space="preserve"> полезных каждому из нас для любых нужд престольного развития и выражения физически собою, для распознания указаний Изначально Вышестоящего Отца, Ипостаси Основ, Ипостасей Синтеза, Ипостаси Огня, Управителей Основ, Управителей Синтеза, Управителей Огня каждым из нас и синтезом нас собою.</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возжигаясь этим, преображаясь этим, развёртываем Престол вокруг наших тел. Синтезируемся с Престолом Изначально Вышестоящего Отца и стяжаем престольное сканирование как ракурс дееспособности Престола каждым из нас и синтезом нас, </w:t>
      </w:r>
      <w:r w:rsidRPr="00427DFC">
        <w:rPr>
          <w:rFonts w:ascii="Times New Roman" w:hAnsi="Times New Roman"/>
          <w:b/>
          <w:sz w:val="24"/>
          <w:szCs w:val="24"/>
        </w:rPr>
        <w:t>стяжая в абстрактном мышлении Изначально Вышестоящего Отца Престола абстрагируемое распознание сканируемого и обработку его абстрактным мышлением каждого из нас и синтеза нас</w:t>
      </w:r>
      <w:r w:rsidRPr="00427DFC">
        <w:rPr>
          <w:rFonts w:ascii="Times New Roman" w:hAnsi="Times New Roman"/>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мы синтезируемся с абстрагирующим сканером Престола Изначально Вышестоящего Отца и стяжаем абстрагирующий сканер Престола Изначально Вышестоящего Отца в Престол каждого из нас и развёртываемся им, </w:t>
      </w:r>
      <w:r w:rsidRPr="00427DFC">
        <w:rPr>
          <w:rFonts w:ascii="Times New Roman" w:hAnsi="Times New Roman"/>
          <w:b/>
          <w:sz w:val="24"/>
          <w:szCs w:val="24"/>
        </w:rPr>
        <w:t>развёртывая абстрагируемый сканер Престола Изначально Вышестоящего Отца в каждом из нас Престолом каждого из нас</w:t>
      </w:r>
      <w:r w:rsidRPr="00427DFC">
        <w:rPr>
          <w:rFonts w:ascii="Times New Roman" w:hAnsi="Times New Roman"/>
          <w:sz w:val="24"/>
          <w:szCs w:val="24"/>
        </w:rPr>
        <w:t>. И возжигаясь Синтезом Изначально Вышестоящего Отца, преображаемся этим.</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мы синтезируемся с Изначально Вышестоящим Отцом и </w:t>
      </w:r>
      <w:r w:rsidRPr="00427DFC">
        <w:rPr>
          <w:rFonts w:ascii="Times New Roman" w:hAnsi="Times New Roman"/>
          <w:b/>
          <w:sz w:val="24"/>
          <w:szCs w:val="24"/>
        </w:rPr>
        <w:t xml:space="preserve">стяжаем пакеты высших смыслов Изначально Вышестоящего Отца в </w:t>
      </w:r>
      <w:proofErr w:type="spellStart"/>
      <w:r w:rsidRPr="00427DFC">
        <w:rPr>
          <w:rFonts w:ascii="Times New Roman" w:hAnsi="Times New Roman"/>
          <w:b/>
          <w:sz w:val="24"/>
          <w:szCs w:val="24"/>
        </w:rPr>
        <w:t>Престоло</w:t>
      </w:r>
      <w:proofErr w:type="spellEnd"/>
      <w:r w:rsidRPr="00427DFC">
        <w:rPr>
          <w:rFonts w:ascii="Times New Roman" w:hAnsi="Times New Roman"/>
          <w:b/>
          <w:sz w:val="24"/>
          <w:szCs w:val="24"/>
        </w:rPr>
        <w:t>-образующие силы каждого из нас</w:t>
      </w:r>
      <w:r w:rsidRPr="00427DFC">
        <w:rPr>
          <w:rFonts w:ascii="Times New Roman" w:hAnsi="Times New Roman"/>
          <w:sz w:val="24"/>
          <w:szCs w:val="24"/>
        </w:rPr>
        <w:t xml:space="preserve">, позволяющие распознать сканируемое, как подготовкой каждого из нас и служебной необходимостью, так и полномочиями, и перспективами каждого из нас, которые мы достигнем далее. </w:t>
      </w:r>
      <w:r w:rsidRPr="00427DFC">
        <w:rPr>
          <w:rFonts w:ascii="Times New Roman" w:hAnsi="Times New Roman"/>
          <w:b/>
          <w:sz w:val="24"/>
          <w:szCs w:val="24"/>
        </w:rPr>
        <w:t>И</w:t>
      </w:r>
      <w:r w:rsidR="0075289E">
        <w:rPr>
          <w:rFonts w:ascii="Times New Roman" w:hAnsi="Times New Roman"/>
          <w:b/>
          <w:sz w:val="24"/>
          <w:szCs w:val="24"/>
        </w:rPr>
        <w:t xml:space="preserve"> </w:t>
      </w:r>
      <w:r w:rsidRPr="00427DFC">
        <w:rPr>
          <w:rFonts w:ascii="Times New Roman" w:hAnsi="Times New Roman"/>
          <w:b/>
          <w:sz w:val="24"/>
          <w:szCs w:val="24"/>
        </w:rPr>
        <w:t xml:space="preserve">стяжаем у Изначально Вышестоящего Отца 256 пакетов высших смыслов в 256 </w:t>
      </w:r>
      <w:proofErr w:type="spellStart"/>
      <w:r w:rsidRPr="00427DFC">
        <w:rPr>
          <w:rFonts w:ascii="Times New Roman" w:hAnsi="Times New Roman"/>
          <w:b/>
          <w:sz w:val="24"/>
          <w:szCs w:val="24"/>
        </w:rPr>
        <w:t>Престоло</w:t>
      </w:r>
      <w:proofErr w:type="spellEnd"/>
      <w:r w:rsidRPr="00427DFC">
        <w:rPr>
          <w:rFonts w:ascii="Times New Roman" w:hAnsi="Times New Roman"/>
          <w:b/>
          <w:sz w:val="24"/>
          <w:szCs w:val="24"/>
        </w:rPr>
        <w:t>-образующих сил</w:t>
      </w:r>
      <w:r w:rsidRPr="00427DFC">
        <w:rPr>
          <w:rFonts w:ascii="Times New Roman" w:hAnsi="Times New Roman"/>
          <w:sz w:val="24"/>
          <w:szCs w:val="24"/>
        </w:rPr>
        <w:t xml:space="preserve"> каждому из нас и синтезу нас и, возжигаясь, преображаясь, развёртываемся ими.</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lastRenderedPageBreak/>
        <w:t xml:space="preserve">И мы, синтезируясь с Изначально Вышестоящим Отцом, сканируем перспективы каждого из нас и пробуем увидеть или распознать их физически собою. Они как бы в голове будут видеться или мысль, знание какое-то получится. И синтезируясь с Изначально Вышестоящим Отцом, сканируем перспективы собственные каждого из нас.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возжигаясь сканируемыми перспективами каждого из нас и синтеза нас, мы синтезируемся с абстрагируемым сканером Изначально Вышестоящего Отца, синтезируемся с Изначально Вышестоящим Отцом, являя Изначально Вышестоящего Отца физически собою и просим Изначально Вышестоящего Отца в обучении абстрагируемому сканеру каждого из нас, развернуть исторически абстрагируемый сканер Изначально Вышестоящего Отца на одно из доступных мест или явлений Планеты Земля каждому из нас, развёртывая исторически абстрагируемый сканер каждого из нас и вводя его в реализацию этим.</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Мы являем Отца собою и вместе с Отцом сканируем какую-то историческую данность. Проживаем, смотрим, ощущаем. Завершаем сканируемое событие или явление, завершая действие абстрагируемого сканера каждым из нас.</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Благодарим Изначально Вышестоящего Отца. И синтезируясь с Хум Изначально Вышестоящего Отца, стяжаем Синтез Изначально Вышестоящего Отца.</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b/>
          <w:sz w:val="24"/>
          <w:szCs w:val="24"/>
        </w:rPr>
        <w:t>Мы синтезируемся с Изначально Вышестоящим Отцом и</w:t>
      </w:r>
      <w:r w:rsidR="00900227">
        <w:rPr>
          <w:rFonts w:ascii="Times New Roman" w:hAnsi="Times New Roman"/>
          <w:b/>
          <w:sz w:val="24"/>
          <w:szCs w:val="24"/>
        </w:rPr>
        <w:t xml:space="preserve"> </w:t>
      </w:r>
      <w:r w:rsidRPr="00427DFC">
        <w:rPr>
          <w:rFonts w:ascii="Times New Roman" w:hAnsi="Times New Roman"/>
          <w:b/>
          <w:sz w:val="24"/>
          <w:szCs w:val="24"/>
        </w:rPr>
        <w:t>стяжаем развёртывание новых способностей, новых дееспособностей и новых видов действенности каждого из нас в синтезе 256</w:t>
      </w:r>
      <w:r w:rsidRPr="00427DFC">
        <w:rPr>
          <w:rFonts w:ascii="Times New Roman" w:hAnsi="Times New Roman"/>
          <w:b/>
          <w:sz w:val="24"/>
          <w:szCs w:val="24"/>
        </w:rPr>
        <w:noBreakHyphen/>
        <w:t>рицы частей для развития, сложения, реализации и перспективных и настоящих развёртываний абстрагируемого сканера каждым из нас явлением Престола собою</w:t>
      </w:r>
      <w:r w:rsidRPr="00427DFC">
        <w:rPr>
          <w:rFonts w:ascii="Times New Roman" w:hAnsi="Times New Roman"/>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этим.</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мы благодарим Изначально Вышестоящего Отца, благодарим Изначальных Владык.</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Возвращаемся в физическое присутствие, развёртываемся в данном зале и эманируем всё стяжённое и возожжённое в Изначальный Дом Изначально Вышестоящего Отца, в подразделение Иерархии Изначального Дома Изначально Вышестоящего Отца Санкт-Петербург и все подразделения ИДИВО с филиалами участников данной практики, Изначальный Дом Изначально Вышестоящего Отца каждого из нас.</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выходим из практики. Аминь.</w:t>
      </w:r>
    </w:p>
    <w:p w:rsidR="00427DFC" w:rsidRPr="00427DFC" w:rsidRDefault="00427DFC" w:rsidP="00427DFC">
      <w:pPr>
        <w:pStyle w:val="0"/>
      </w:pPr>
      <w:bookmarkStart w:id="37" w:name="_Toc453147099"/>
      <w:r w:rsidRPr="00427DFC">
        <w:t xml:space="preserve">Состояние </w:t>
      </w:r>
      <w:proofErr w:type="spellStart"/>
      <w:r w:rsidRPr="00427DFC">
        <w:t>сканируемости</w:t>
      </w:r>
      <w:proofErr w:type="spellEnd"/>
      <w:r w:rsidRPr="00427DFC">
        <w:t>. Интуиция</w:t>
      </w:r>
      <w:bookmarkEnd w:id="37"/>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Практика для многих из вас, там в Зале, показалась несколько странной, </w:t>
      </w:r>
      <w:proofErr w:type="gramStart"/>
      <w:r w:rsidRPr="00427DFC">
        <w:rPr>
          <w:rFonts w:ascii="Times New Roman" w:hAnsi="Times New Roman"/>
          <w:sz w:val="24"/>
          <w:szCs w:val="24"/>
        </w:rPr>
        <w:t>но</w:t>
      </w:r>
      <w:proofErr w:type="gramEnd"/>
      <w:r w:rsidRPr="00427DFC">
        <w:rPr>
          <w:rFonts w:ascii="Times New Roman" w:hAnsi="Times New Roman"/>
          <w:sz w:val="24"/>
          <w:szCs w:val="24"/>
        </w:rPr>
        <w:t xml:space="preserve"> если не сказать </w:t>
      </w:r>
      <w:proofErr w:type="spellStart"/>
      <w:r w:rsidRPr="00427DFC">
        <w:rPr>
          <w:rFonts w:ascii="Times New Roman" w:hAnsi="Times New Roman"/>
          <w:sz w:val="24"/>
          <w:szCs w:val="24"/>
        </w:rPr>
        <w:t>пикантней</w:t>
      </w:r>
      <w:proofErr w:type="spellEnd"/>
      <w:r w:rsidRPr="00427DFC">
        <w:rPr>
          <w:rFonts w:ascii="Times New Roman" w:hAnsi="Times New Roman"/>
          <w:sz w:val="24"/>
          <w:szCs w:val="24"/>
        </w:rPr>
        <w:t>. Дело в том, что у нас редко бывают такие Практики, потому что, как</w:t>
      </w:r>
      <w:r w:rsidR="00900227">
        <w:rPr>
          <w:rFonts w:ascii="Times New Roman" w:hAnsi="Times New Roman"/>
          <w:sz w:val="24"/>
          <w:szCs w:val="24"/>
        </w:rPr>
        <w:t xml:space="preserve"> </w:t>
      </w:r>
      <w:r w:rsidRPr="00427DFC">
        <w:rPr>
          <w:rFonts w:ascii="Times New Roman" w:hAnsi="Times New Roman"/>
          <w:sz w:val="24"/>
          <w:szCs w:val="24"/>
        </w:rPr>
        <w:t xml:space="preserve">бы, новых явлений, новых тенденций, вот таких не характерных пятой расе вообще, у нас не так много на самом деле. Мы только вот начинаем ими заполняться. Так вот проблема состояния в том, что как-то не так было в Практике, именно и говорит о том, что просто такого не было. Поэтому таких аналогов не было. У вас в Практике, вот с этих сторон, вот именно вот так боком, вертикально, вот в этих частях, есть такие боковые доли головного мозга, вот именно в этой части и затылок. Вот идёт вот так и затылок </w:t>
      </w:r>
      <w:r w:rsidRPr="00427DFC">
        <w:rPr>
          <w:rFonts w:ascii="Times New Roman" w:hAnsi="Times New Roman"/>
          <w:i/>
          <w:sz w:val="24"/>
          <w:szCs w:val="24"/>
        </w:rPr>
        <w:t>(показывает)</w:t>
      </w:r>
      <w:r w:rsidRPr="00427DFC">
        <w:rPr>
          <w:rFonts w:ascii="Times New Roman" w:hAnsi="Times New Roman"/>
          <w:sz w:val="24"/>
          <w:szCs w:val="24"/>
        </w:rPr>
        <w:t xml:space="preserve"> могли быть какие-то ощущения. Вот это состояние </w:t>
      </w:r>
      <w:proofErr w:type="spellStart"/>
      <w:r w:rsidRPr="00427DFC">
        <w:rPr>
          <w:rFonts w:ascii="Times New Roman" w:hAnsi="Times New Roman"/>
          <w:sz w:val="24"/>
          <w:szCs w:val="24"/>
        </w:rPr>
        <w:t>сканируемости</w:t>
      </w:r>
      <w:proofErr w:type="spellEnd"/>
      <w:r w:rsidRPr="00427DFC">
        <w:rPr>
          <w:rFonts w:ascii="Times New Roman" w:hAnsi="Times New Roman"/>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Только, пожалуйста, это здесь не полукольцом, а именно вот долями боковыми и затылком. Вот, если у вас будут ощущения в этих отделах головного мозга какие-то, это наступает эффект сканирования. Он будет у вас развиваться любым общением с Владыками, любым общением с Отцом. И «общением» это не когда вы говорите, а когда Владыка с вами выходит на контакт и ваше тело там тоже выходит на контакт. Это и сознательно и, допустим, ночью, автоматически не сознательно. Ну, когда это будет насыщаться. Постепенно эти способности будут расти. Вот, начиная с Престола, мы начнём уже стяжать какие-то способности и особые свойства, слово </w:t>
      </w:r>
      <w:r w:rsidRPr="00427DFC">
        <w:rPr>
          <w:rFonts w:ascii="Times New Roman" w:hAnsi="Times New Roman"/>
          <w:i/>
          <w:sz w:val="24"/>
          <w:szCs w:val="24"/>
        </w:rPr>
        <w:t>особые свойства</w:t>
      </w:r>
      <w:r w:rsidRPr="00427DFC">
        <w:rPr>
          <w:rFonts w:ascii="Times New Roman" w:hAnsi="Times New Roman"/>
          <w:sz w:val="24"/>
          <w:szCs w:val="24"/>
        </w:rPr>
        <w:t xml:space="preserve">, знаете, как вот типа в пятой расе сверхчувствительности. С точки зрения шестой расы сверхчувствительности особо нет, есть чувствительность разных мерностей. А с точки зрения пятой расы </w:t>
      </w:r>
      <w:r w:rsidRPr="00427DFC">
        <w:rPr>
          <w:rFonts w:ascii="Times New Roman" w:hAnsi="Times New Roman"/>
          <w:i/>
          <w:sz w:val="24"/>
          <w:szCs w:val="24"/>
        </w:rPr>
        <w:t>сверхчувствительность</w:t>
      </w:r>
      <w:r w:rsidRPr="00427DFC">
        <w:rPr>
          <w:rFonts w:ascii="Times New Roman" w:hAnsi="Times New Roman"/>
          <w:sz w:val="24"/>
          <w:szCs w:val="24"/>
        </w:rPr>
        <w:t xml:space="preserve"> – это чувствительность в четырёх мерностях, то есть чувств</w:t>
      </w:r>
      <w:r w:rsidR="00900227">
        <w:rPr>
          <w:rFonts w:ascii="Times New Roman" w:hAnsi="Times New Roman"/>
          <w:sz w:val="24"/>
          <w:szCs w:val="24"/>
        </w:rPr>
        <w:t>овать</w:t>
      </w:r>
      <w:r w:rsidRPr="00427DFC">
        <w:rPr>
          <w:rFonts w:ascii="Times New Roman" w:hAnsi="Times New Roman"/>
          <w:sz w:val="24"/>
          <w:szCs w:val="24"/>
        </w:rPr>
        <w:t xml:space="preserve"> астрал. Увидели? С точки зрения Парадигмы шестой расы, это просто чувствительность четырёхмерная.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Поэтому некоторые способности перестают иметь смысл, услышьте это слово, </w:t>
      </w:r>
      <w:r w:rsidRPr="00427DFC">
        <w:rPr>
          <w:rFonts w:ascii="Times New Roman" w:hAnsi="Times New Roman"/>
          <w:i/>
          <w:sz w:val="24"/>
          <w:szCs w:val="24"/>
        </w:rPr>
        <w:t>перестают иметь смысл</w:t>
      </w:r>
      <w:r w:rsidRPr="00427DFC">
        <w:rPr>
          <w:rFonts w:ascii="Times New Roman" w:hAnsi="Times New Roman"/>
          <w:sz w:val="24"/>
          <w:szCs w:val="24"/>
        </w:rPr>
        <w:t xml:space="preserve">. А смыслы этих способностей, где заложены? В Престоле. </w:t>
      </w:r>
      <w:r w:rsidRPr="00427DFC">
        <w:rPr>
          <w:rFonts w:ascii="Times New Roman" w:hAnsi="Times New Roman"/>
          <w:b/>
          <w:sz w:val="24"/>
          <w:szCs w:val="24"/>
        </w:rPr>
        <w:t>А есть способности</w:t>
      </w:r>
      <w:r w:rsidRPr="00427DFC">
        <w:rPr>
          <w:rFonts w:ascii="Times New Roman" w:hAnsi="Times New Roman"/>
          <w:sz w:val="24"/>
          <w:szCs w:val="24"/>
        </w:rPr>
        <w:t xml:space="preserve">, </w:t>
      </w:r>
      <w:r w:rsidRPr="00427DFC">
        <w:rPr>
          <w:rFonts w:ascii="Times New Roman" w:hAnsi="Times New Roman"/>
          <w:b/>
          <w:sz w:val="24"/>
          <w:szCs w:val="24"/>
        </w:rPr>
        <w:lastRenderedPageBreak/>
        <w:t xml:space="preserve">которые заново будут формироваться, </w:t>
      </w:r>
      <w:proofErr w:type="spellStart"/>
      <w:r w:rsidRPr="00427DFC">
        <w:rPr>
          <w:rFonts w:ascii="Times New Roman" w:hAnsi="Times New Roman"/>
          <w:b/>
          <w:sz w:val="24"/>
          <w:szCs w:val="24"/>
        </w:rPr>
        <w:t>сотворяться</w:t>
      </w:r>
      <w:proofErr w:type="spellEnd"/>
      <w:r w:rsidRPr="00427DFC">
        <w:rPr>
          <w:rFonts w:ascii="Times New Roman" w:hAnsi="Times New Roman"/>
          <w:sz w:val="24"/>
          <w:szCs w:val="24"/>
        </w:rPr>
        <w:t xml:space="preserve"> Отцом и закладываться куда? </w:t>
      </w:r>
      <w:r w:rsidRPr="00427DFC">
        <w:rPr>
          <w:rFonts w:ascii="Times New Roman" w:hAnsi="Times New Roman"/>
          <w:b/>
          <w:sz w:val="24"/>
          <w:szCs w:val="24"/>
        </w:rPr>
        <w:t>В Престол,</w:t>
      </w:r>
      <w:r w:rsidRPr="00427DFC">
        <w:rPr>
          <w:rFonts w:ascii="Times New Roman" w:hAnsi="Times New Roman"/>
          <w:sz w:val="24"/>
          <w:szCs w:val="24"/>
        </w:rPr>
        <w:t xml:space="preserve"> как базу ваших данных смысловую и даже базу данных способностей. Потому что, что такое способности? Способ. </w:t>
      </w:r>
      <w:proofErr w:type="gramStart"/>
      <w:r w:rsidRPr="00427DFC">
        <w:rPr>
          <w:rFonts w:ascii="Times New Roman" w:hAnsi="Times New Roman"/>
          <w:i/>
          <w:sz w:val="24"/>
          <w:szCs w:val="24"/>
        </w:rPr>
        <w:t>Способ-</w:t>
      </w:r>
      <w:proofErr w:type="spellStart"/>
      <w:r w:rsidRPr="00427DFC">
        <w:rPr>
          <w:rFonts w:ascii="Times New Roman" w:hAnsi="Times New Roman"/>
          <w:i/>
          <w:sz w:val="24"/>
          <w:szCs w:val="24"/>
        </w:rPr>
        <w:t>ности</w:t>
      </w:r>
      <w:proofErr w:type="spellEnd"/>
      <w:proofErr w:type="gramEnd"/>
      <w:r w:rsidRPr="00427DFC">
        <w:rPr>
          <w:rFonts w:ascii="Times New Roman" w:hAnsi="Times New Roman"/>
          <w:sz w:val="24"/>
          <w:szCs w:val="24"/>
        </w:rPr>
        <w:t>, носить способ какого-то действия. Да? Но этот способ исходит из смыслов: зачем нужно это действие. Когда наш Престол насыщается Смыслами, зачем нужно это действие, нам могут передать способ Синтеза этих Смыслов и этого действия. Ну, той или иной Части, да? И отсюда у нас рождается то, что мы называем способности что-то свершать. Способность сканировать основывается на интуитивизме.</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Вот интуиция, знаете, когда вот что-то интуитивно узнал, единственное, что мы не знаем: делать – не делать, пока задумаемся, чаще всего мы не делаем. И только люди вот такие опытные, верящие, кстати, 12 Часть</w:t>
      </w:r>
      <w:r w:rsidR="00900227">
        <w:rPr>
          <w:rFonts w:ascii="Times New Roman" w:hAnsi="Times New Roman"/>
          <w:sz w:val="24"/>
          <w:szCs w:val="24"/>
        </w:rPr>
        <w:t>,</w:t>
      </w:r>
      <w:r w:rsidRPr="00427DFC">
        <w:rPr>
          <w:rFonts w:ascii="Times New Roman" w:hAnsi="Times New Roman"/>
          <w:sz w:val="24"/>
          <w:szCs w:val="24"/>
        </w:rPr>
        <w:t xml:space="preserve"> верящие, сами себе, своей интуиции, своим каким-то распознаваемым на грани интуиции эффектам, на грани вот возможного. Мы называем это на грани фола. Вот своей интуицией на грани фола верующие. Они по жизни довольно неплохо определяются, в той или иной среде, в той или иной профессии и получают свои какие-то передовые возможности, ну там, разное. Вот из интуиции, если развить интуицию, как способ действия, одним из, грубо говоря, аппаратов, действия интуицией является </w:t>
      </w:r>
      <w:r w:rsidRPr="00900227">
        <w:rPr>
          <w:rFonts w:ascii="Times New Roman" w:hAnsi="Times New Roman"/>
          <w:sz w:val="24"/>
          <w:szCs w:val="24"/>
        </w:rPr>
        <w:t>сканер</w:t>
      </w:r>
      <w:r w:rsidRPr="00427DFC">
        <w:rPr>
          <w:rFonts w:ascii="Times New Roman" w:hAnsi="Times New Roman"/>
          <w:sz w:val="24"/>
          <w:szCs w:val="24"/>
        </w:rPr>
        <w:t xml:space="preserve">.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Но сама интуиция и интуитивность строится на основе Сути, это шестёрка: Интеллект, Сознание, </w:t>
      </w:r>
      <w:r w:rsidR="00900227">
        <w:rPr>
          <w:rFonts w:ascii="Times New Roman" w:hAnsi="Times New Roman"/>
          <w:sz w:val="24"/>
          <w:szCs w:val="24"/>
        </w:rPr>
        <w:t>то есть</w:t>
      </w:r>
      <w:r w:rsidRPr="00427DFC">
        <w:rPr>
          <w:rFonts w:ascii="Times New Roman" w:hAnsi="Times New Roman"/>
          <w:sz w:val="24"/>
          <w:szCs w:val="24"/>
        </w:rPr>
        <w:t xml:space="preserve"> разные формы интуитивности, потому что это мгновенное распознание Сути, но проблема в том, что, когда ты распознал Суть, её надо расшифровать и применить. А вот </w:t>
      </w:r>
      <w:proofErr w:type="spellStart"/>
      <w:r w:rsidRPr="00427DFC">
        <w:rPr>
          <w:rFonts w:ascii="Times New Roman" w:hAnsi="Times New Roman"/>
          <w:sz w:val="24"/>
          <w:szCs w:val="24"/>
        </w:rPr>
        <w:t>расшифрование</w:t>
      </w:r>
      <w:proofErr w:type="spellEnd"/>
      <w:r w:rsidRPr="00427DFC">
        <w:rPr>
          <w:rFonts w:ascii="Times New Roman" w:hAnsi="Times New Roman"/>
          <w:sz w:val="24"/>
          <w:szCs w:val="24"/>
        </w:rPr>
        <w:t xml:space="preserve"> и применение этой Сути – это Смыслы. То есть, сама расшифровка идёт чем? Смыслами. Когда вы что-то думаете о чём-то, вы пытаетесь расшифровать, что вы делаете? Осмысляете</w:t>
      </w:r>
      <w:r w:rsidR="00900227">
        <w:rPr>
          <w:rFonts w:ascii="Times New Roman" w:hAnsi="Times New Roman"/>
          <w:sz w:val="24"/>
          <w:szCs w:val="24"/>
        </w:rPr>
        <w:t>,</w:t>
      </w:r>
      <w:r w:rsidRPr="00427DFC">
        <w:rPr>
          <w:rFonts w:ascii="Times New Roman" w:hAnsi="Times New Roman"/>
          <w:sz w:val="24"/>
          <w:szCs w:val="24"/>
        </w:rPr>
        <w:t xml:space="preserve"> что же это такое, сравниваете, связываете, да? И вот если собрать весь набор осмысления, связываний, распознаваний, обдумываний что это такое вместе, это называется одним словом – сканер. Но сканер – это не только обдумывание и распознание, а это ещё вот прям вот, ну как вот сканирование листа, один в один взять текст и ещё и прочесть его. Только прочесть не вслух, а мгновенно силами выявить смысл и увидеть тенденцию правильного действия.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Есть такое, есть такая способность читать лист по диагонали. </w:t>
      </w:r>
      <w:r w:rsidR="00900227">
        <w:rPr>
          <w:rFonts w:ascii="Times New Roman" w:hAnsi="Times New Roman"/>
          <w:sz w:val="24"/>
          <w:szCs w:val="24"/>
        </w:rPr>
        <w:t>О</w:t>
      </w:r>
      <w:r w:rsidRPr="00427DFC">
        <w:rPr>
          <w:rFonts w:ascii="Times New Roman" w:hAnsi="Times New Roman"/>
          <w:sz w:val="24"/>
          <w:szCs w:val="24"/>
        </w:rPr>
        <w:t xml:space="preserve">бычно вот так, наоборот. То есть, ты не читаешь знания листа, лишь бы всё прочитать, а ты интуитивно берёшь смысл всего текста, не углубляясь в отдельные слова и фразы, потому что слов там может быть много, а смысл небольшой. Вот чтение текста по диагонали – это предтеча сканирования. Даже по аналогии: мы ложем лист на сканер, и он сканируется, да? Вот сканирование это, когда вы, листая книгу, такие способности у Учеников были, и у Учителей были, вы просто сканируете листы Смыслов, за краткое время сосканировали Смыслы, исторически вы можете найти такие примеры, то есть, это исторические факты рассказываю. И вот синтез этих Смыслов, этих листов, которые ты так, якобы читаешь, вместе называется сканер книжки. То есть, при осмыслении – это просто вот смысловой контекст берёшь, сканер книжки. Когда вы ночью начинаете читать Книгу Синтеза, очень часто вы не глазками бегаете по строчкам, потому что глазки там не так активно работают, Свет не такой мерности и так далее и так далее. А вы именно сканируете это. </w:t>
      </w:r>
    </w:p>
    <w:p w:rsidR="00BA7B62"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вот уже 12 месяцев у вас растёт эта способность </w:t>
      </w:r>
      <w:proofErr w:type="spellStart"/>
      <w:r w:rsidRPr="00427DFC">
        <w:rPr>
          <w:rFonts w:ascii="Times New Roman" w:hAnsi="Times New Roman"/>
          <w:sz w:val="24"/>
          <w:szCs w:val="24"/>
        </w:rPr>
        <w:t>сканируемости</w:t>
      </w:r>
      <w:proofErr w:type="spellEnd"/>
      <w:r w:rsidRPr="00427DFC">
        <w:rPr>
          <w:rFonts w:ascii="Times New Roman" w:hAnsi="Times New Roman"/>
          <w:sz w:val="24"/>
          <w:szCs w:val="24"/>
        </w:rPr>
        <w:t xml:space="preserve"> книжки, </w:t>
      </w:r>
      <w:r w:rsidR="00BA7B62">
        <w:rPr>
          <w:rFonts w:ascii="Times New Roman" w:hAnsi="Times New Roman"/>
          <w:sz w:val="24"/>
          <w:szCs w:val="24"/>
        </w:rPr>
        <w:t xml:space="preserve">– </w:t>
      </w:r>
      <w:r w:rsidRPr="00427DFC">
        <w:rPr>
          <w:rFonts w:ascii="Times New Roman" w:hAnsi="Times New Roman"/>
          <w:sz w:val="24"/>
          <w:szCs w:val="24"/>
        </w:rPr>
        <w:t xml:space="preserve">и чтения, и </w:t>
      </w:r>
      <w:proofErr w:type="spellStart"/>
      <w:r w:rsidRPr="00427DFC">
        <w:rPr>
          <w:rFonts w:ascii="Times New Roman" w:hAnsi="Times New Roman"/>
          <w:sz w:val="24"/>
          <w:szCs w:val="24"/>
        </w:rPr>
        <w:t>сканируемости</w:t>
      </w:r>
      <w:proofErr w:type="spellEnd"/>
      <w:r w:rsidRPr="00427DFC">
        <w:rPr>
          <w:rFonts w:ascii="Times New Roman" w:hAnsi="Times New Roman"/>
          <w:sz w:val="24"/>
          <w:szCs w:val="24"/>
        </w:rPr>
        <w:t xml:space="preserve">, но у вас превалирует </w:t>
      </w:r>
      <w:proofErr w:type="spellStart"/>
      <w:r w:rsidRPr="00427DFC">
        <w:rPr>
          <w:rFonts w:ascii="Times New Roman" w:hAnsi="Times New Roman"/>
          <w:sz w:val="24"/>
          <w:szCs w:val="24"/>
        </w:rPr>
        <w:t>сканируемость</w:t>
      </w:r>
      <w:proofErr w:type="spellEnd"/>
      <w:r w:rsidRPr="00427DFC">
        <w:rPr>
          <w:rFonts w:ascii="Times New Roman" w:hAnsi="Times New Roman"/>
          <w:sz w:val="24"/>
          <w:szCs w:val="24"/>
        </w:rPr>
        <w:t xml:space="preserve">. И вот мы прошлый раз увидели, что вы, посмотрев на </w:t>
      </w:r>
      <w:r w:rsidRPr="00BA7B62">
        <w:rPr>
          <w:rFonts w:ascii="Times New Roman" w:hAnsi="Times New Roman"/>
          <w:sz w:val="24"/>
          <w:szCs w:val="24"/>
        </w:rPr>
        <w:t>Книгу</w:t>
      </w:r>
      <w:r w:rsidRPr="00427DFC">
        <w:rPr>
          <w:rFonts w:ascii="Times New Roman" w:hAnsi="Times New Roman"/>
          <w:sz w:val="24"/>
          <w:szCs w:val="24"/>
        </w:rPr>
        <w:t xml:space="preserve"> предыдущего Синтеза, вы не прочли, а чуть-чуть сканировали её название. Знаете, как, просто увидели название. Смотрите, можно прочесть название и понять, а можно увидеть название, не читая и распознать. Вот это, как разная работа головного мозга. Ещё раз, я могу прочитать по буквам и понять, а могу увидеть в целом название и распознать сразу, взяв Смысл, что написано. Вот это увидеть в целом название и распознать Смысл, что написано – это и есть способность сканирования. Её можно и по-другому назвать, но я специально хочу назвать сканирование, чтоб вот, мы уже много лет вот именно так говорим, чтоб вы просто проживали, вы берёте то, чего нет.</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Потому что, если я скажу интуитивизм, интуитивизм очень часто опирается на ту Суть, которая у вас есть. И вдруг этой Сути не окажется, интуитивно вы не будете знать, не сможете знать, что делать. И не всякий интуитивист сможет принять Суть более высокую, чем та, что у него есть. Вот, наравне ещё сможет принять, а вот взять более высокую – уже будет сложно. А нам нужна более высокая, почему? Потому что мы выходим в Метагалактику, там четыре тысячи присутствий и каждое из них более высокое, чем предыдущее. Даже вы стяжать будете тысячу тел. Каждое из них более высокое, с более сложными способностями, чем предыдущее тело. Если вы интуитивист – не </w:t>
      </w:r>
      <w:r w:rsidRPr="00427DFC">
        <w:rPr>
          <w:rFonts w:ascii="Times New Roman" w:hAnsi="Times New Roman"/>
          <w:sz w:val="24"/>
          <w:szCs w:val="24"/>
        </w:rPr>
        <w:lastRenderedPageBreak/>
        <w:t>факт, что эту Суть более высокую вы поймаете. А вся эта тысяча тел будет вам в это физическое тело отдавать свою подготовку. Смысл стяжания тел не в том, что их надо стяжать, а в том, что они живут на тех присутствиях, получают опыт в той мерности, а потом</w:t>
      </w:r>
      <w:r w:rsidR="00BA7B62">
        <w:rPr>
          <w:rFonts w:ascii="Times New Roman" w:hAnsi="Times New Roman"/>
          <w:sz w:val="24"/>
          <w:szCs w:val="24"/>
        </w:rPr>
        <w:t>,</w:t>
      </w:r>
      <w:r w:rsidRPr="00427DFC">
        <w:rPr>
          <w:rFonts w:ascii="Times New Roman" w:hAnsi="Times New Roman"/>
          <w:sz w:val="24"/>
          <w:szCs w:val="24"/>
        </w:rPr>
        <w:t xml:space="preserve"> извините меня, они вам отдают опыт той мерности, а вы им отдаёте опыт физичности. Слово </w:t>
      </w:r>
      <w:r w:rsidRPr="00427DFC">
        <w:rPr>
          <w:rFonts w:ascii="Times New Roman" w:hAnsi="Times New Roman"/>
          <w:i/>
          <w:sz w:val="24"/>
          <w:szCs w:val="24"/>
        </w:rPr>
        <w:t>отдаёте</w:t>
      </w:r>
      <w:r w:rsidRPr="00427DFC">
        <w:rPr>
          <w:rFonts w:ascii="Times New Roman" w:hAnsi="Times New Roman"/>
          <w:sz w:val="24"/>
          <w:szCs w:val="24"/>
        </w:rPr>
        <w:t xml:space="preserve">, это иногда просто теоретическое слово, потому что, когда опыт тех присутствий к вам входит, из вас выдавливается физичность в обмен. Вы скажете: </w:t>
      </w:r>
      <w:r w:rsidRPr="00427DFC">
        <w:rPr>
          <w:rFonts w:ascii="Times New Roman" w:hAnsi="Times New Roman"/>
          <w:i/>
          <w:sz w:val="24"/>
          <w:szCs w:val="24"/>
        </w:rPr>
        <w:t>Я становлюсь менее физичен?</w:t>
      </w:r>
      <w:r w:rsidRPr="00427DFC">
        <w:rPr>
          <w:rFonts w:ascii="Times New Roman" w:hAnsi="Times New Roman"/>
          <w:sz w:val="24"/>
          <w:szCs w:val="24"/>
        </w:rPr>
        <w:t xml:space="preserve"> – Да. Но ты при этом становишься многоприсутственным. Но от физики ты никогда не оторвёшься, почему? Это отдал и вокруг тебя, пара-тройка вдохов и ты опять физичен. </w:t>
      </w:r>
      <w:r w:rsidRPr="00427DFC">
        <w:rPr>
          <w:rFonts w:ascii="Times New Roman" w:hAnsi="Times New Roman"/>
          <w:i/>
          <w:sz w:val="24"/>
          <w:szCs w:val="24"/>
        </w:rPr>
        <w:t>(Делает вдох-выдох</w:t>
      </w:r>
      <w:r w:rsidRPr="00BA7B62">
        <w:rPr>
          <w:rFonts w:ascii="Times New Roman" w:hAnsi="Times New Roman"/>
          <w:i/>
          <w:sz w:val="24"/>
          <w:szCs w:val="24"/>
        </w:rPr>
        <w:t>)</w:t>
      </w:r>
      <w:r w:rsidRPr="00427DFC">
        <w:rPr>
          <w:rFonts w:ascii="Times New Roman" w:hAnsi="Times New Roman"/>
          <w:sz w:val="24"/>
          <w:szCs w:val="24"/>
        </w:rPr>
        <w:t xml:space="preserve"> И я уже физичен. Потому что это воздух физический, понимаете? Поэтому от физичности ты не уйдёшь ни в коей мере, а вот </w:t>
      </w:r>
      <w:r w:rsidRPr="00BA7B62">
        <w:rPr>
          <w:rFonts w:ascii="Times New Roman" w:hAnsi="Times New Roman"/>
          <w:b/>
          <w:sz w:val="24"/>
          <w:szCs w:val="24"/>
        </w:rPr>
        <w:t>тем</w:t>
      </w:r>
      <w:r w:rsidRPr="00427DFC">
        <w:rPr>
          <w:rFonts w:ascii="Times New Roman" w:hAnsi="Times New Roman"/>
          <w:sz w:val="24"/>
          <w:szCs w:val="24"/>
        </w:rPr>
        <w:t xml:space="preserve">, чтобы получить физичность, чем она уникальна? Именно физика самое творческое мощное присутствие для Отца, почему? Потому что она ниже всех и Изначально Вышестоящий Отец стремится развернуться физично, развивая нас.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Мощь Творчества, Мощь Творения. Соответственно, получая физичность, они на более утончённых присутствиях получают Мощь Творения, не виданную там. В общем, для нас с вами восхождение: чем выше, тем лучше, а для Отца наоборот: чем ниже, тем лучше. Только я не имею в виду н</w:t>
      </w:r>
      <w:r w:rsidR="00BA7B62">
        <w:rPr>
          <w:rFonts w:ascii="Times New Roman" w:hAnsi="Times New Roman"/>
          <w:sz w:val="24"/>
          <w:szCs w:val="24"/>
        </w:rPr>
        <w:t>и</w:t>
      </w:r>
      <w:r w:rsidRPr="00427DFC">
        <w:rPr>
          <w:rFonts w:ascii="Times New Roman" w:hAnsi="Times New Roman"/>
          <w:sz w:val="24"/>
          <w:szCs w:val="24"/>
        </w:rPr>
        <w:t xml:space="preserve"> грязь, н</w:t>
      </w:r>
      <w:r w:rsidR="00BA7B62">
        <w:rPr>
          <w:rFonts w:ascii="Times New Roman" w:hAnsi="Times New Roman"/>
          <w:sz w:val="24"/>
          <w:szCs w:val="24"/>
        </w:rPr>
        <w:t>и</w:t>
      </w:r>
      <w:r w:rsidRPr="00427DFC">
        <w:rPr>
          <w:rFonts w:ascii="Times New Roman" w:hAnsi="Times New Roman"/>
          <w:sz w:val="24"/>
          <w:szCs w:val="24"/>
        </w:rPr>
        <w:t xml:space="preserve"> омут, ничего. Я имею в виду, что ОМ творит в максимальной глубине, но это вот как: </w:t>
      </w:r>
      <w:r w:rsidRPr="00427DFC">
        <w:rPr>
          <w:rFonts w:ascii="Times New Roman" w:hAnsi="Times New Roman"/>
          <w:i/>
          <w:sz w:val="24"/>
          <w:szCs w:val="24"/>
        </w:rPr>
        <w:t>Луч Света в тёмном царстве</w:t>
      </w:r>
      <w:r w:rsidRPr="00427DFC">
        <w:rPr>
          <w:rFonts w:ascii="Times New Roman" w:hAnsi="Times New Roman"/>
          <w:sz w:val="24"/>
          <w:szCs w:val="24"/>
        </w:rPr>
        <w:t xml:space="preserve">. </w:t>
      </w:r>
      <w:r w:rsidRPr="00427DFC">
        <w:rPr>
          <w:rFonts w:ascii="Times New Roman" w:hAnsi="Times New Roman"/>
          <w:i/>
          <w:sz w:val="24"/>
          <w:szCs w:val="24"/>
        </w:rPr>
        <w:t>Луч Света Отца в тёмном царстве</w:t>
      </w:r>
      <w:r w:rsidRPr="00427DFC">
        <w:rPr>
          <w:rFonts w:ascii="Times New Roman" w:hAnsi="Times New Roman"/>
          <w:sz w:val="24"/>
          <w:szCs w:val="24"/>
        </w:rPr>
        <w:t>, чтобы сотворить новое, чтоб развернуть там Свет. В обратном смысле того, что написано. И вот сканирование помогает распознать ту базу данных в будущем, которая будет к вам приходить с вышестоящих тел ваших же. Или вы стяжали Ф</w:t>
      </w:r>
      <w:r w:rsidR="00BA7B62">
        <w:rPr>
          <w:rFonts w:ascii="Times New Roman" w:hAnsi="Times New Roman"/>
          <w:sz w:val="24"/>
          <w:szCs w:val="24"/>
        </w:rPr>
        <w:t>А</w:t>
      </w:r>
      <w:r w:rsidRPr="00427DFC">
        <w:rPr>
          <w:rFonts w:ascii="Times New Roman" w:hAnsi="Times New Roman"/>
          <w:sz w:val="24"/>
          <w:szCs w:val="24"/>
        </w:rPr>
        <w:t>-256</w:t>
      </w:r>
      <w:r w:rsidR="00BA7B62">
        <w:rPr>
          <w:rFonts w:ascii="Times New Roman" w:hAnsi="Times New Roman"/>
          <w:sz w:val="24"/>
          <w:szCs w:val="24"/>
        </w:rPr>
        <w:t>-рицу</w:t>
      </w:r>
      <w:r w:rsidRPr="00427DFC">
        <w:rPr>
          <w:rFonts w:ascii="Times New Roman" w:hAnsi="Times New Roman"/>
          <w:sz w:val="24"/>
          <w:szCs w:val="24"/>
        </w:rPr>
        <w:t xml:space="preserve">, живёт на первом вышестоящем присутствии.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Первое вышестоящее присутствие – это проявленное действие, на первом вышестоящем присутствии стоят Здания наши служебные вот, ИДИВО, где вы тоже, может быть, будете служить или уже служите. А там совсем другая мерность и там проявленная реальность. То есть, другой тип Материи. Чтобы к ней сонастроиться, нужно в первую очередь что? Сканировать, сонастраиваться, впитывать, да? А впитывая, что? Расшифровывать. Но, когда вы, впитывая, расшифровываете, как это назвать? Сканирование. Вот, самое чёткое слово, которое мы долго его подбирали когда-то, несколько лет назад. Потому что и то слово, и то слово, и то слово, и они все обязательно опирались на субъективность. Ну, вот как </w:t>
      </w:r>
      <w:proofErr w:type="spellStart"/>
      <w:r w:rsidRPr="00427DFC">
        <w:rPr>
          <w:rFonts w:ascii="Times New Roman" w:hAnsi="Times New Roman"/>
          <w:sz w:val="24"/>
          <w:szCs w:val="24"/>
        </w:rPr>
        <w:t>интуитив</w:t>
      </w:r>
      <w:proofErr w:type="spellEnd"/>
      <w:r w:rsidRPr="00427DFC">
        <w:rPr>
          <w:rFonts w:ascii="Times New Roman" w:hAnsi="Times New Roman"/>
          <w:sz w:val="24"/>
          <w:szCs w:val="24"/>
        </w:rPr>
        <w:t xml:space="preserve">, нет такой Сути ты не можешь </w:t>
      </w:r>
      <w:proofErr w:type="spellStart"/>
      <w:r w:rsidRPr="00427DFC">
        <w:rPr>
          <w:rFonts w:ascii="Times New Roman" w:hAnsi="Times New Roman"/>
          <w:sz w:val="24"/>
          <w:szCs w:val="24"/>
        </w:rPr>
        <w:t>интуитивить</w:t>
      </w:r>
      <w:proofErr w:type="spellEnd"/>
      <w:r w:rsidRPr="00427DFC">
        <w:rPr>
          <w:rFonts w:ascii="Times New Roman" w:hAnsi="Times New Roman"/>
          <w:sz w:val="24"/>
          <w:szCs w:val="24"/>
        </w:rPr>
        <w:t xml:space="preserve">. А сканирование ни на что не опирается, термин немного техничный, взять можешь всё, что сможешь сосканировать. Вот мы специально берём технический термин, чтобы не зависеть от наших накоплений. Это оказалось очень полезно, когда ты просто сканируешь нужное. Нужное, всё равно, притянется по подобию, </w:t>
      </w:r>
      <w:proofErr w:type="gramStart"/>
      <w:r w:rsidRPr="00427DFC">
        <w:rPr>
          <w:rFonts w:ascii="Times New Roman" w:hAnsi="Times New Roman"/>
          <w:sz w:val="24"/>
          <w:szCs w:val="24"/>
        </w:rPr>
        <w:t>но</w:t>
      </w:r>
      <w:proofErr w:type="gramEnd"/>
      <w:r w:rsidRPr="00427DFC">
        <w:rPr>
          <w:rFonts w:ascii="Times New Roman" w:hAnsi="Times New Roman"/>
          <w:sz w:val="24"/>
          <w:szCs w:val="24"/>
        </w:rPr>
        <w:t xml:space="preserve"> если там более высоки</w:t>
      </w:r>
      <w:r w:rsidR="00BA7B62">
        <w:rPr>
          <w:rFonts w:ascii="Times New Roman" w:hAnsi="Times New Roman"/>
          <w:sz w:val="24"/>
          <w:szCs w:val="24"/>
        </w:rPr>
        <w:t>й</w:t>
      </w:r>
      <w:r w:rsidRPr="00427DFC">
        <w:rPr>
          <w:rFonts w:ascii="Times New Roman" w:hAnsi="Times New Roman"/>
          <w:sz w:val="24"/>
          <w:szCs w:val="24"/>
        </w:rPr>
        <w:t xml:space="preserve"> Смысл и Суть. Ты </w:t>
      </w:r>
      <w:r w:rsidR="00BA7B62">
        <w:rPr>
          <w:rFonts w:ascii="Times New Roman" w:hAnsi="Times New Roman"/>
          <w:sz w:val="24"/>
          <w:szCs w:val="24"/>
        </w:rPr>
        <w:t xml:space="preserve">его </w:t>
      </w:r>
      <w:r w:rsidRPr="00427DFC">
        <w:rPr>
          <w:rFonts w:ascii="Times New Roman" w:hAnsi="Times New Roman"/>
          <w:sz w:val="24"/>
          <w:szCs w:val="24"/>
        </w:rPr>
        <w:t>вс</w:t>
      </w:r>
      <w:r w:rsidR="00BA7B62">
        <w:rPr>
          <w:rFonts w:ascii="Times New Roman" w:hAnsi="Times New Roman"/>
          <w:sz w:val="24"/>
          <w:szCs w:val="24"/>
        </w:rPr>
        <w:t>ё</w:t>
      </w:r>
      <w:r w:rsidRPr="00427DFC">
        <w:rPr>
          <w:rFonts w:ascii="Times New Roman" w:hAnsi="Times New Roman"/>
          <w:sz w:val="24"/>
          <w:szCs w:val="24"/>
        </w:rPr>
        <w:t xml:space="preserve"> равно </w:t>
      </w:r>
      <w:proofErr w:type="spellStart"/>
      <w:r w:rsidRPr="00427DFC">
        <w:rPr>
          <w:rFonts w:ascii="Times New Roman" w:hAnsi="Times New Roman"/>
          <w:sz w:val="24"/>
          <w:szCs w:val="24"/>
        </w:rPr>
        <w:t>сосканируешь</w:t>
      </w:r>
      <w:proofErr w:type="spellEnd"/>
      <w:r w:rsidRPr="00427DFC">
        <w:rPr>
          <w:rFonts w:ascii="Times New Roman" w:hAnsi="Times New Roman"/>
          <w:sz w:val="24"/>
          <w:szCs w:val="24"/>
        </w:rPr>
        <w:t>, а потом разбирайся. Иногда и разбер</w:t>
      </w:r>
      <w:r w:rsidR="00BA7B62">
        <w:rPr>
          <w:rFonts w:ascii="Times New Roman" w:hAnsi="Times New Roman"/>
          <w:sz w:val="24"/>
          <w:szCs w:val="24"/>
        </w:rPr>
        <w:t>ё</w:t>
      </w:r>
      <w:r w:rsidRPr="00427DFC">
        <w:rPr>
          <w:rFonts w:ascii="Times New Roman" w:hAnsi="Times New Roman"/>
          <w:sz w:val="24"/>
          <w:szCs w:val="24"/>
        </w:rPr>
        <w:t xml:space="preserve">шься, то есть, смотря какой сканер развивается. Вот это вот та такая высокая особенность, которую мы сейчас стяжаем. </w:t>
      </w:r>
    </w:p>
    <w:p w:rsidR="00427DFC" w:rsidRPr="00427DFC" w:rsidRDefault="00427DFC" w:rsidP="00427DFC">
      <w:pPr>
        <w:spacing w:after="0" w:line="240" w:lineRule="auto"/>
        <w:ind w:firstLine="454"/>
        <w:jc w:val="both"/>
        <w:rPr>
          <w:rFonts w:ascii="Times New Roman" w:hAnsi="Times New Roman"/>
          <w:i/>
          <w:sz w:val="24"/>
          <w:szCs w:val="24"/>
        </w:rPr>
      </w:pPr>
      <w:r w:rsidRPr="00427DFC">
        <w:rPr>
          <w:rFonts w:ascii="Times New Roman" w:hAnsi="Times New Roman"/>
          <w:i/>
          <w:sz w:val="24"/>
          <w:szCs w:val="24"/>
        </w:rPr>
        <w:t xml:space="preserve">Из зала: </w:t>
      </w:r>
      <w:r w:rsidR="00BA7B62">
        <w:rPr>
          <w:rFonts w:ascii="Times New Roman" w:hAnsi="Times New Roman"/>
          <w:i/>
          <w:sz w:val="24"/>
          <w:szCs w:val="24"/>
        </w:rPr>
        <w:t xml:space="preserve">– </w:t>
      </w:r>
      <w:r w:rsidRPr="00427DFC">
        <w:rPr>
          <w:rFonts w:ascii="Times New Roman" w:hAnsi="Times New Roman"/>
          <w:i/>
          <w:sz w:val="24"/>
          <w:szCs w:val="24"/>
        </w:rPr>
        <w:t>А вопрос при этом задается какой-то?</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Если надо, задается. А вопрос задается? Если сможешь задать – пожалуйста. Но иногда ты настолько погружаешься в сканер, что как только у тебя созревает вопрос</w:t>
      </w:r>
      <w:r w:rsidR="00BA7B62">
        <w:rPr>
          <w:rFonts w:ascii="Times New Roman" w:hAnsi="Times New Roman"/>
          <w:sz w:val="24"/>
          <w:szCs w:val="24"/>
        </w:rPr>
        <w:t>,</w:t>
      </w:r>
      <w:r w:rsidRPr="00427DFC">
        <w:rPr>
          <w:rFonts w:ascii="Times New Roman" w:hAnsi="Times New Roman"/>
          <w:sz w:val="24"/>
          <w:szCs w:val="24"/>
        </w:rPr>
        <w:t xml:space="preserve"> </w:t>
      </w:r>
      <w:r w:rsidR="0048303C">
        <w:rPr>
          <w:rFonts w:ascii="Times New Roman" w:hAnsi="Times New Roman"/>
          <w:sz w:val="24"/>
          <w:szCs w:val="24"/>
        </w:rPr>
        <w:t xml:space="preserve">– </w:t>
      </w:r>
      <w:r w:rsidRPr="00BA7B62">
        <w:rPr>
          <w:rFonts w:ascii="Times New Roman" w:hAnsi="Times New Roman"/>
          <w:sz w:val="24"/>
          <w:szCs w:val="24"/>
        </w:rPr>
        <w:t>в голове</w:t>
      </w:r>
      <w:r w:rsidRPr="00427DFC">
        <w:rPr>
          <w:rFonts w:ascii="Times New Roman" w:hAnsi="Times New Roman"/>
          <w:sz w:val="24"/>
          <w:szCs w:val="24"/>
        </w:rPr>
        <w:t>, мы называем так, рождается ответ. Причём рождается ответ не даже от Владыки, а сам твой ответ рождается на основе опыта всех сканирований. Примерно вот так. Поэтому вот ваши некоторые ощущения, что холодно или отчужденно, вот что-то</w:t>
      </w:r>
      <w:r w:rsidR="0048303C">
        <w:rPr>
          <w:rFonts w:ascii="Times New Roman" w:hAnsi="Times New Roman"/>
          <w:sz w:val="24"/>
          <w:szCs w:val="24"/>
        </w:rPr>
        <w:t xml:space="preserve"> </w:t>
      </w:r>
      <w:r w:rsidRPr="00427DFC">
        <w:rPr>
          <w:rFonts w:ascii="Times New Roman" w:hAnsi="Times New Roman"/>
          <w:sz w:val="24"/>
          <w:szCs w:val="24"/>
        </w:rPr>
        <w:t xml:space="preserve">там, вот мы сейчас стяжали – не понятно, что. Это только потому, что мы этим мало обладаем. У нас есть, </w:t>
      </w:r>
      <w:r w:rsidRPr="0048303C">
        <w:rPr>
          <w:rFonts w:ascii="Times New Roman" w:hAnsi="Times New Roman"/>
          <w:b/>
          <w:sz w:val="24"/>
          <w:szCs w:val="24"/>
        </w:rPr>
        <w:t>у нас мало способностей, которые помогают жить метагалактически. Ведь всю предыдущую эпоху у нас были способности, которые помогали жить планетарно</w:t>
      </w:r>
      <w:r w:rsidRPr="00427DFC">
        <w:rPr>
          <w:rFonts w:ascii="Times New Roman" w:hAnsi="Times New Roman"/>
          <w:sz w:val="24"/>
          <w:szCs w:val="24"/>
        </w:rPr>
        <w:t>. Вот так подумайте.</w:t>
      </w:r>
    </w:p>
    <w:p w:rsidR="00427DFC" w:rsidRPr="00427DFC" w:rsidRDefault="00427DFC" w:rsidP="00427DFC">
      <w:pPr>
        <w:pStyle w:val="0"/>
      </w:pPr>
      <w:bookmarkStart w:id="38" w:name="_Toc453147100"/>
      <w:r w:rsidRPr="00C8583B">
        <w:t>Жизнь</w:t>
      </w:r>
      <w:r w:rsidRPr="00427DFC">
        <w:t xml:space="preserve"> Престола</w:t>
      </w:r>
      <w:bookmarkEnd w:id="38"/>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А Метагалактика – это другая реальность, другие мерности, другой тип материи. И там нужны другие способности в том числе. Другие способы действия, другие смыслы. Потому что тип, вид, вариации материи совсем другие. </w:t>
      </w:r>
      <w:r w:rsidR="0048303C">
        <w:rPr>
          <w:rFonts w:ascii="Times New Roman" w:hAnsi="Times New Roman"/>
          <w:sz w:val="24"/>
          <w:szCs w:val="24"/>
        </w:rPr>
        <w:t>Д</w:t>
      </w:r>
      <w:r w:rsidRPr="00427DFC">
        <w:rPr>
          <w:rFonts w:ascii="Times New Roman" w:hAnsi="Times New Roman"/>
          <w:sz w:val="24"/>
          <w:szCs w:val="24"/>
        </w:rPr>
        <w:t>остаточно сказать о мерностях и тут понятно. Мы привыкли к одно, к одному типу мерности – трехмерности. А в Метагалактике их четыр</w:t>
      </w:r>
      <w:r w:rsidR="0048303C">
        <w:rPr>
          <w:rFonts w:ascii="Times New Roman" w:hAnsi="Times New Roman"/>
          <w:sz w:val="24"/>
          <w:szCs w:val="24"/>
        </w:rPr>
        <w:t>е</w:t>
      </w:r>
      <w:r w:rsidRPr="00427DFC">
        <w:rPr>
          <w:rFonts w:ascii="Times New Roman" w:hAnsi="Times New Roman"/>
          <w:sz w:val="24"/>
          <w:szCs w:val="24"/>
        </w:rPr>
        <w:t xml:space="preserve"> тысяч</w:t>
      </w:r>
      <w:r w:rsidR="0048303C">
        <w:rPr>
          <w:rFonts w:ascii="Times New Roman" w:hAnsi="Times New Roman"/>
          <w:sz w:val="24"/>
          <w:szCs w:val="24"/>
        </w:rPr>
        <w:t>и</w:t>
      </w:r>
      <w:r w:rsidRPr="00427DFC">
        <w:rPr>
          <w:rFonts w:ascii="Times New Roman" w:hAnsi="Times New Roman"/>
          <w:sz w:val="24"/>
          <w:szCs w:val="24"/>
        </w:rPr>
        <w:t xml:space="preserve"> вариантов. Вариантов! И я не гарантирую, что мы все поняли и знаем, в плане даже подсч</w:t>
      </w:r>
      <w:r w:rsidR="0048303C">
        <w:rPr>
          <w:rFonts w:ascii="Times New Roman" w:hAnsi="Times New Roman"/>
          <w:sz w:val="24"/>
          <w:szCs w:val="24"/>
        </w:rPr>
        <w:t>ё</w:t>
      </w:r>
      <w:r w:rsidRPr="00427DFC">
        <w:rPr>
          <w:rFonts w:ascii="Times New Roman" w:hAnsi="Times New Roman"/>
          <w:sz w:val="24"/>
          <w:szCs w:val="24"/>
        </w:rPr>
        <w:t>та их. Понимаете, потому что тут, там есть ещ</w:t>
      </w:r>
      <w:r w:rsidR="0048303C">
        <w:rPr>
          <w:rFonts w:ascii="Times New Roman" w:hAnsi="Times New Roman"/>
          <w:sz w:val="24"/>
          <w:szCs w:val="24"/>
        </w:rPr>
        <w:t>ё</w:t>
      </w:r>
      <w:r w:rsidRPr="00427DFC">
        <w:rPr>
          <w:rFonts w:ascii="Times New Roman" w:hAnsi="Times New Roman"/>
          <w:sz w:val="24"/>
          <w:szCs w:val="24"/>
        </w:rPr>
        <w:t xml:space="preserve"> один вариант подсчета, когда их вообще появится восемь тысяч вариантов на четыре тысячи присутствий. </w:t>
      </w:r>
      <w:r w:rsidR="0048303C">
        <w:rPr>
          <w:rFonts w:ascii="Times New Roman" w:hAnsi="Times New Roman"/>
          <w:sz w:val="24"/>
          <w:szCs w:val="24"/>
        </w:rPr>
        <w:t>Э</w:t>
      </w:r>
      <w:r w:rsidRPr="00427DFC">
        <w:rPr>
          <w:rFonts w:ascii="Times New Roman" w:hAnsi="Times New Roman"/>
          <w:sz w:val="24"/>
          <w:szCs w:val="24"/>
        </w:rPr>
        <w:t xml:space="preserve">то называется </w:t>
      </w:r>
      <w:proofErr w:type="spellStart"/>
      <w:r w:rsidRPr="00427DFC">
        <w:rPr>
          <w:rFonts w:ascii="Times New Roman" w:hAnsi="Times New Roman"/>
          <w:sz w:val="24"/>
          <w:szCs w:val="24"/>
        </w:rPr>
        <w:t>синтезприсутственность</w:t>
      </w:r>
      <w:proofErr w:type="spellEnd"/>
      <w:r w:rsidRPr="00427DFC">
        <w:rPr>
          <w:rFonts w:ascii="Times New Roman" w:hAnsi="Times New Roman"/>
          <w:sz w:val="24"/>
          <w:szCs w:val="24"/>
        </w:rPr>
        <w:t xml:space="preserve">. То есть, ты сканируешь десятое присутствие, считая, что это 266-мерность. А на самом деле, есть ещё </w:t>
      </w:r>
      <w:proofErr w:type="spellStart"/>
      <w:r w:rsidRPr="00427DFC">
        <w:rPr>
          <w:rFonts w:ascii="Times New Roman" w:hAnsi="Times New Roman"/>
          <w:sz w:val="24"/>
          <w:szCs w:val="24"/>
        </w:rPr>
        <w:t>синтезприсутственность</w:t>
      </w:r>
      <w:proofErr w:type="spellEnd"/>
      <w:r w:rsidRPr="00427DFC">
        <w:rPr>
          <w:rFonts w:ascii="Times New Roman" w:hAnsi="Times New Roman"/>
          <w:sz w:val="24"/>
          <w:szCs w:val="24"/>
        </w:rPr>
        <w:t xml:space="preserve">. И тогда все те мерности складываются между собой. И тогда вообще с ума </w:t>
      </w:r>
      <w:r w:rsidRPr="00427DFC">
        <w:rPr>
          <w:rFonts w:ascii="Times New Roman" w:hAnsi="Times New Roman"/>
          <w:sz w:val="24"/>
          <w:szCs w:val="24"/>
        </w:rPr>
        <w:lastRenderedPageBreak/>
        <w:t xml:space="preserve">сойти по этим цифрам. Два присутствия в мерности, две мерности складываются, трех и четырёх – семи мерность. Ты на втором присутствии четырёхмерен, на первом трёхмерен, но вместе ты семимерен. </w:t>
      </w:r>
    </w:p>
    <w:p w:rsidR="00427DFC" w:rsidRPr="00427DFC" w:rsidRDefault="00427DFC" w:rsidP="00427DFC">
      <w:pPr>
        <w:spacing w:after="0" w:line="240" w:lineRule="auto"/>
        <w:ind w:firstLine="454"/>
        <w:jc w:val="both"/>
        <w:rPr>
          <w:rFonts w:ascii="Times New Roman" w:hAnsi="Times New Roman"/>
          <w:i/>
          <w:sz w:val="24"/>
          <w:szCs w:val="24"/>
        </w:rPr>
      </w:pPr>
      <w:r w:rsidRPr="00427DFC">
        <w:rPr>
          <w:rFonts w:ascii="Times New Roman" w:hAnsi="Times New Roman"/>
          <w:i/>
          <w:sz w:val="24"/>
          <w:szCs w:val="24"/>
        </w:rPr>
        <w:t xml:space="preserve">Из зала: </w:t>
      </w:r>
      <w:r w:rsidR="0048303C">
        <w:rPr>
          <w:rFonts w:ascii="Times New Roman" w:hAnsi="Times New Roman"/>
          <w:i/>
          <w:sz w:val="24"/>
          <w:szCs w:val="24"/>
        </w:rPr>
        <w:t xml:space="preserve">– </w:t>
      </w:r>
      <w:r w:rsidRPr="00427DFC">
        <w:rPr>
          <w:rFonts w:ascii="Times New Roman" w:hAnsi="Times New Roman"/>
          <w:i/>
          <w:sz w:val="24"/>
          <w:szCs w:val="24"/>
        </w:rPr>
        <w:t>Высокая мерность же впитывает вышестоящая?</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Вот, вот проблема в чём? Считается, что более высокая мерность впитывает предыдущие. Отвечу – пространственно. А временно не впитывает. Всё. Если мы уравновесим трёхмерность пространства и трёхмерность времени, то трёхмерность пространства во втором присутствии станет три плюс один – четыре. А трёхмерность времени во втором присутствии, это будет три плюс четыре, и на четырёхмерность пространства, при </w:t>
      </w:r>
      <w:proofErr w:type="spellStart"/>
      <w:r w:rsidRPr="00427DFC">
        <w:rPr>
          <w:rFonts w:ascii="Times New Roman" w:hAnsi="Times New Roman"/>
          <w:sz w:val="24"/>
          <w:szCs w:val="24"/>
        </w:rPr>
        <w:t>двухприсутственном</w:t>
      </w:r>
      <w:proofErr w:type="spellEnd"/>
      <w:r w:rsidRPr="00427DFC">
        <w:rPr>
          <w:rFonts w:ascii="Times New Roman" w:hAnsi="Times New Roman"/>
          <w:sz w:val="24"/>
          <w:szCs w:val="24"/>
        </w:rPr>
        <w:t xml:space="preserve"> у нас появится семимерность времени. </w:t>
      </w:r>
      <w:proofErr w:type="spellStart"/>
      <w:r w:rsidRPr="00427DFC">
        <w:rPr>
          <w:rFonts w:ascii="Times New Roman" w:hAnsi="Times New Roman"/>
          <w:i/>
          <w:sz w:val="24"/>
          <w:szCs w:val="24"/>
        </w:rPr>
        <w:t>Шо</w:t>
      </w:r>
      <w:proofErr w:type="spellEnd"/>
      <w:r w:rsidRPr="00427DFC">
        <w:rPr>
          <w:rFonts w:ascii="Times New Roman" w:hAnsi="Times New Roman"/>
          <w:sz w:val="24"/>
          <w:szCs w:val="24"/>
        </w:rPr>
        <w:t xml:space="preserve"> делать с этим парадоксом, мы до сих пор не сообразили. Я не шучу. Это оказались разные потоки времени. Поэтому о пространственных мерностях мы вам много рассказываем, а о временн</w:t>
      </w:r>
      <w:r w:rsidRPr="0048303C">
        <w:rPr>
          <w:rFonts w:ascii="Times New Roman" w:hAnsi="Times New Roman"/>
          <w:i/>
          <w:sz w:val="24"/>
          <w:szCs w:val="24"/>
        </w:rPr>
        <w:t>ы</w:t>
      </w:r>
      <w:r w:rsidRPr="00427DFC">
        <w:rPr>
          <w:rFonts w:ascii="Times New Roman" w:hAnsi="Times New Roman"/>
          <w:sz w:val="24"/>
          <w:szCs w:val="24"/>
        </w:rPr>
        <w:t xml:space="preserve">х говорим, что вот они по аналогии одни и те же по номеру, но как-то не особо рассказываем. Потому что они начнут накладываться друг на друга и наш мозг </w:t>
      </w:r>
      <w:proofErr w:type="spellStart"/>
      <w:r w:rsidRPr="00427DFC">
        <w:rPr>
          <w:rFonts w:ascii="Times New Roman" w:hAnsi="Times New Roman"/>
          <w:i/>
          <w:sz w:val="24"/>
          <w:szCs w:val="24"/>
        </w:rPr>
        <w:t>клинится</w:t>
      </w:r>
      <w:proofErr w:type="spellEnd"/>
      <w:r w:rsidRPr="00427DFC">
        <w:rPr>
          <w:rFonts w:ascii="Times New Roman" w:hAnsi="Times New Roman"/>
          <w:sz w:val="24"/>
          <w:szCs w:val="24"/>
        </w:rPr>
        <w:t>. Оказывается</w:t>
      </w:r>
      <w:r w:rsidR="0048303C">
        <w:rPr>
          <w:rFonts w:ascii="Times New Roman" w:hAnsi="Times New Roman"/>
          <w:sz w:val="24"/>
          <w:szCs w:val="24"/>
        </w:rPr>
        <w:t>, что такое мерность? Три точки или</w:t>
      </w:r>
      <w:r w:rsidRPr="00427DFC">
        <w:rPr>
          <w:rFonts w:ascii="Times New Roman" w:hAnsi="Times New Roman"/>
          <w:sz w:val="24"/>
          <w:szCs w:val="24"/>
        </w:rPr>
        <w:t xml:space="preserve"> три потока огня. Вот три потока огня времени физическо</w:t>
      </w:r>
      <w:r w:rsidR="00C8583B">
        <w:rPr>
          <w:rFonts w:ascii="Times New Roman" w:hAnsi="Times New Roman"/>
          <w:sz w:val="24"/>
          <w:szCs w:val="24"/>
        </w:rPr>
        <w:t>го,</w:t>
      </w:r>
      <w:r w:rsidRPr="00427DFC">
        <w:rPr>
          <w:rFonts w:ascii="Times New Roman" w:hAnsi="Times New Roman"/>
          <w:sz w:val="24"/>
          <w:szCs w:val="24"/>
        </w:rPr>
        <w:t xml:space="preserve"> вроде бы</w:t>
      </w:r>
      <w:r w:rsidR="00C8583B">
        <w:rPr>
          <w:rFonts w:ascii="Times New Roman" w:hAnsi="Times New Roman"/>
          <w:sz w:val="24"/>
          <w:szCs w:val="24"/>
        </w:rPr>
        <w:t>,</w:t>
      </w:r>
      <w:r w:rsidRPr="00427DFC">
        <w:rPr>
          <w:rFonts w:ascii="Times New Roman" w:hAnsi="Times New Roman"/>
          <w:sz w:val="24"/>
          <w:szCs w:val="24"/>
        </w:rPr>
        <w:t xml:space="preserve"> должны стать тремя потоками огня эфирного. На самом деле принцип материи эфира, даже пространственный, совершенно другой, чем физический. Поэтому три потока времени физически это совершенно не то, что четыре потока времени эфирно. Потому что эфир и физика, это разные типы материи.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А вот пространственно на физике трёхмерность: широта, высота, длина, а на эфире добавляется глубина четырёхмерности. Что такое глубина? </w:t>
      </w:r>
      <w:r w:rsidR="0048303C">
        <w:rPr>
          <w:rFonts w:ascii="Times New Roman" w:hAnsi="Times New Roman"/>
          <w:sz w:val="24"/>
          <w:szCs w:val="24"/>
        </w:rPr>
        <w:t>К</w:t>
      </w:r>
      <w:r w:rsidRPr="00427DFC">
        <w:rPr>
          <w:rFonts w:ascii="Times New Roman" w:hAnsi="Times New Roman"/>
          <w:sz w:val="24"/>
          <w:szCs w:val="24"/>
        </w:rPr>
        <w:t xml:space="preserve">ак глубина видения. А что такое глубина? </w:t>
      </w:r>
      <w:r w:rsidR="0048303C">
        <w:rPr>
          <w:rFonts w:ascii="Times New Roman" w:hAnsi="Times New Roman"/>
          <w:sz w:val="24"/>
          <w:szCs w:val="24"/>
        </w:rPr>
        <w:t>К</w:t>
      </w:r>
      <w:r w:rsidRPr="00427DFC">
        <w:rPr>
          <w:rFonts w:ascii="Times New Roman" w:hAnsi="Times New Roman"/>
          <w:sz w:val="24"/>
          <w:szCs w:val="24"/>
        </w:rPr>
        <w:t>ак глубина видения. Вы видите вот этот объ</w:t>
      </w:r>
      <w:r w:rsidR="0048303C">
        <w:rPr>
          <w:rFonts w:ascii="Times New Roman" w:hAnsi="Times New Roman"/>
          <w:sz w:val="24"/>
          <w:szCs w:val="24"/>
        </w:rPr>
        <w:t>ё</w:t>
      </w:r>
      <w:r w:rsidRPr="00427DFC">
        <w:rPr>
          <w:rFonts w:ascii="Times New Roman" w:hAnsi="Times New Roman"/>
          <w:sz w:val="24"/>
          <w:szCs w:val="24"/>
        </w:rPr>
        <w:t>м? Вот в этом объ</w:t>
      </w:r>
      <w:r w:rsidR="0048303C">
        <w:rPr>
          <w:rFonts w:ascii="Times New Roman" w:hAnsi="Times New Roman"/>
          <w:sz w:val="24"/>
          <w:szCs w:val="24"/>
        </w:rPr>
        <w:t>ё</w:t>
      </w:r>
      <w:r w:rsidRPr="00427DFC">
        <w:rPr>
          <w:rFonts w:ascii="Times New Roman" w:hAnsi="Times New Roman"/>
          <w:sz w:val="24"/>
          <w:szCs w:val="24"/>
        </w:rPr>
        <w:t>ме есть глубина. Вот я словесно понятно говорю, а теперь увидьте глубину в этом об</w:t>
      </w:r>
      <w:r w:rsidR="0048303C">
        <w:rPr>
          <w:rFonts w:ascii="Times New Roman" w:hAnsi="Times New Roman"/>
          <w:sz w:val="24"/>
          <w:szCs w:val="24"/>
        </w:rPr>
        <w:t>ъё</w:t>
      </w:r>
      <w:r w:rsidRPr="00427DFC">
        <w:rPr>
          <w:rFonts w:ascii="Times New Roman" w:hAnsi="Times New Roman"/>
          <w:sz w:val="24"/>
          <w:szCs w:val="24"/>
        </w:rPr>
        <w:t>ме. Не, не следующую стенку увидьте. Увидьте глубину об</w:t>
      </w:r>
      <w:r w:rsidR="0048303C">
        <w:rPr>
          <w:rFonts w:ascii="Times New Roman" w:hAnsi="Times New Roman"/>
          <w:sz w:val="24"/>
          <w:szCs w:val="24"/>
        </w:rPr>
        <w:t>ъё</w:t>
      </w:r>
      <w:r w:rsidRPr="00427DFC">
        <w:rPr>
          <w:rFonts w:ascii="Times New Roman" w:hAnsi="Times New Roman"/>
          <w:sz w:val="24"/>
          <w:szCs w:val="24"/>
        </w:rPr>
        <w:t>ма этого помещения. Это четвёртая мерность. И вы перейд</w:t>
      </w:r>
      <w:r w:rsidR="00C8583B">
        <w:rPr>
          <w:rFonts w:ascii="Times New Roman" w:hAnsi="Times New Roman"/>
          <w:sz w:val="24"/>
          <w:szCs w:val="24"/>
        </w:rPr>
        <w:t>ё</w:t>
      </w:r>
      <w:r w:rsidRPr="00427DFC">
        <w:rPr>
          <w:rFonts w:ascii="Times New Roman" w:hAnsi="Times New Roman"/>
          <w:sz w:val="24"/>
          <w:szCs w:val="24"/>
        </w:rPr>
        <w:t xml:space="preserve">те на видение эфира. Связав это с высотой, длиной и шириной. И пространственно – это будет правильно, а временно – не правильно. Потому что четыре огня потока эфира не повторяют три огня потока физики, потому что это разные типы материальных пространственных свойств. И в итоге у нас появляется при </w:t>
      </w:r>
      <w:proofErr w:type="spellStart"/>
      <w:r w:rsidRPr="00427DFC">
        <w:rPr>
          <w:rFonts w:ascii="Times New Roman" w:hAnsi="Times New Roman"/>
          <w:sz w:val="24"/>
          <w:szCs w:val="24"/>
        </w:rPr>
        <w:t>двухприсутственности</w:t>
      </w:r>
      <w:proofErr w:type="spellEnd"/>
      <w:r w:rsidRPr="00427DFC">
        <w:rPr>
          <w:rFonts w:ascii="Times New Roman" w:hAnsi="Times New Roman"/>
          <w:sz w:val="24"/>
          <w:szCs w:val="24"/>
        </w:rPr>
        <w:t xml:space="preserve"> семимерность физики. На семимерность времени начинает срабатывать семимерность присутственная другого присутствия.</w:t>
      </w:r>
    </w:p>
    <w:p w:rsidR="00427DFC" w:rsidRPr="00427DFC" w:rsidRDefault="00C8583B" w:rsidP="00427DFC">
      <w:pPr>
        <w:spacing w:after="0" w:line="240" w:lineRule="auto"/>
        <w:ind w:firstLine="454"/>
        <w:jc w:val="both"/>
        <w:rPr>
          <w:rFonts w:ascii="Times New Roman" w:hAnsi="Times New Roman"/>
          <w:sz w:val="24"/>
          <w:szCs w:val="24"/>
        </w:rPr>
      </w:pPr>
      <w:r>
        <w:rPr>
          <w:rFonts w:ascii="Times New Roman" w:hAnsi="Times New Roman"/>
          <w:sz w:val="24"/>
          <w:szCs w:val="24"/>
        </w:rPr>
        <w:t>Ф</w:t>
      </w:r>
      <w:r w:rsidR="00427DFC" w:rsidRPr="00427DFC">
        <w:rPr>
          <w:rFonts w:ascii="Times New Roman" w:hAnsi="Times New Roman"/>
          <w:sz w:val="24"/>
          <w:szCs w:val="24"/>
        </w:rPr>
        <w:t xml:space="preserve">изика – три, эфир – четыре, астрал – пять, манас </w:t>
      </w:r>
      <w:proofErr w:type="spellStart"/>
      <w:r w:rsidR="00427DFC" w:rsidRPr="00427DFC">
        <w:rPr>
          <w:rFonts w:ascii="Times New Roman" w:hAnsi="Times New Roman"/>
          <w:sz w:val="24"/>
          <w:szCs w:val="24"/>
        </w:rPr>
        <w:t>эээ</w:t>
      </w:r>
      <w:proofErr w:type="spellEnd"/>
      <w:r w:rsidR="00427DFC" w:rsidRPr="00427DFC">
        <w:rPr>
          <w:rFonts w:ascii="Times New Roman" w:hAnsi="Times New Roman"/>
          <w:sz w:val="24"/>
          <w:szCs w:val="24"/>
        </w:rPr>
        <w:t xml:space="preserve">, ментал – шесть, причина – семь. И на </w:t>
      </w:r>
      <w:proofErr w:type="spellStart"/>
      <w:r w:rsidR="00427DFC" w:rsidRPr="00427DFC">
        <w:rPr>
          <w:rFonts w:ascii="Times New Roman" w:hAnsi="Times New Roman"/>
          <w:sz w:val="24"/>
          <w:szCs w:val="24"/>
        </w:rPr>
        <w:t>двухприсутсвенность</w:t>
      </w:r>
      <w:proofErr w:type="spellEnd"/>
      <w:r w:rsidR="00427DFC" w:rsidRPr="00427DFC">
        <w:rPr>
          <w:rFonts w:ascii="Times New Roman" w:hAnsi="Times New Roman"/>
          <w:sz w:val="24"/>
          <w:szCs w:val="24"/>
        </w:rPr>
        <w:t xml:space="preserve"> физики начинает срабатывать семимерное пятое пространственное присутствие. Оно как бы поддерживает семимерность времени при </w:t>
      </w:r>
      <w:proofErr w:type="spellStart"/>
      <w:r w:rsidR="00427DFC" w:rsidRPr="00427DFC">
        <w:rPr>
          <w:rFonts w:ascii="Times New Roman" w:hAnsi="Times New Roman"/>
          <w:sz w:val="24"/>
          <w:szCs w:val="24"/>
        </w:rPr>
        <w:t>двухприсутственной</w:t>
      </w:r>
      <w:proofErr w:type="spellEnd"/>
      <w:r w:rsidR="00427DFC" w:rsidRPr="00427DFC">
        <w:rPr>
          <w:rFonts w:ascii="Times New Roman" w:hAnsi="Times New Roman"/>
          <w:sz w:val="24"/>
          <w:szCs w:val="24"/>
        </w:rPr>
        <w:t xml:space="preserve"> физичности. Поддерживает – </w:t>
      </w:r>
      <w:r>
        <w:rPr>
          <w:rFonts w:ascii="Times New Roman" w:hAnsi="Times New Roman"/>
          <w:sz w:val="24"/>
          <w:szCs w:val="24"/>
        </w:rPr>
        <w:t>э</w:t>
      </w:r>
      <w:r w:rsidR="00427DFC" w:rsidRPr="00427DFC">
        <w:rPr>
          <w:rFonts w:ascii="Times New Roman" w:hAnsi="Times New Roman"/>
          <w:sz w:val="24"/>
          <w:szCs w:val="24"/>
        </w:rPr>
        <w:t xml:space="preserve">то хорошо, но ты начинаешь видеть </w:t>
      </w:r>
      <w:proofErr w:type="spellStart"/>
      <w:r w:rsidR="00427DFC" w:rsidRPr="00C8583B">
        <w:rPr>
          <w:rFonts w:ascii="Times New Roman" w:hAnsi="Times New Roman"/>
          <w:i/>
          <w:sz w:val="24"/>
          <w:szCs w:val="24"/>
        </w:rPr>
        <w:t>причинно</w:t>
      </w:r>
      <w:proofErr w:type="spellEnd"/>
      <w:r w:rsidR="00427DFC" w:rsidRPr="00427DFC">
        <w:rPr>
          <w:rFonts w:ascii="Times New Roman" w:hAnsi="Times New Roman"/>
          <w:sz w:val="24"/>
          <w:szCs w:val="24"/>
        </w:rPr>
        <w:t xml:space="preserve"> в семимерном времени. И жить уже не эфирно-физически, а причинно-эфирно-физически. И вот здесь начинают возникать нелинейные парадоксы пространственных и временных взаимодействий.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Что за сумасшествие я вам сейчас рассказал? Я вам рассказал жизнь Престола. Вот Престол это видит. Он это распозна</w:t>
      </w:r>
      <w:r w:rsidR="00C8583B">
        <w:rPr>
          <w:rFonts w:ascii="Times New Roman" w:hAnsi="Times New Roman"/>
          <w:sz w:val="24"/>
          <w:szCs w:val="24"/>
        </w:rPr>
        <w:t>ё</w:t>
      </w:r>
      <w:r w:rsidRPr="00427DFC">
        <w:rPr>
          <w:rFonts w:ascii="Times New Roman" w:hAnsi="Times New Roman"/>
          <w:sz w:val="24"/>
          <w:szCs w:val="24"/>
        </w:rPr>
        <w:t xml:space="preserve">т. Наш мозг категорически не хочет этим жить и говорит: </w:t>
      </w:r>
      <w:r w:rsidRPr="00427DFC">
        <w:rPr>
          <w:rFonts w:ascii="Times New Roman" w:hAnsi="Times New Roman"/>
          <w:i/>
          <w:sz w:val="24"/>
          <w:szCs w:val="24"/>
        </w:rPr>
        <w:t>мне хорошо трёхмерно</w:t>
      </w:r>
      <w:r w:rsidRPr="00427DFC">
        <w:rPr>
          <w:rFonts w:ascii="Times New Roman" w:hAnsi="Times New Roman"/>
          <w:sz w:val="24"/>
          <w:szCs w:val="24"/>
        </w:rPr>
        <w:t>. А Престол сообщает</w:t>
      </w:r>
      <w:r w:rsidRPr="00427DFC">
        <w:rPr>
          <w:rFonts w:ascii="Times New Roman" w:hAnsi="Times New Roman"/>
          <w:b/>
          <w:sz w:val="24"/>
          <w:szCs w:val="24"/>
        </w:rPr>
        <w:t>: мозг человека шестой расы должен этим жить, если хочет выжить и развиваться.</w:t>
      </w:r>
      <w:r w:rsidR="00C8583B">
        <w:rPr>
          <w:rFonts w:ascii="Times New Roman" w:hAnsi="Times New Roman"/>
          <w:b/>
          <w:sz w:val="24"/>
          <w:szCs w:val="24"/>
        </w:rPr>
        <w:t xml:space="preserve"> </w:t>
      </w:r>
      <w:r w:rsidRPr="00427DFC">
        <w:rPr>
          <w:rFonts w:ascii="Times New Roman" w:hAnsi="Times New Roman"/>
          <w:sz w:val="24"/>
          <w:szCs w:val="24"/>
        </w:rPr>
        <w:t>И вот мы вам вот такие сложные вещи не рассказываем, хотя наши части их уже распознают. Потому что мы сами в них тоже пытаемся разобраться. Я не могу дать какой-то вывод. Владыка мне вот в Синтезе это может вот так рассказать в рамках того, что я распознал. Но я вот объявить</w:t>
      </w:r>
      <w:r w:rsidR="00C8583B">
        <w:rPr>
          <w:rFonts w:ascii="Times New Roman" w:hAnsi="Times New Roman"/>
          <w:sz w:val="24"/>
          <w:szCs w:val="24"/>
        </w:rPr>
        <w:t>-</w:t>
      </w:r>
      <w:r w:rsidRPr="00427DFC">
        <w:rPr>
          <w:rFonts w:ascii="Times New Roman" w:hAnsi="Times New Roman"/>
          <w:sz w:val="24"/>
          <w:szCs w:val="24"/>
        </w:rPr>
        <w:t xml:space="preserve">то могу, а объяснить, что с этим делать, я не смогу. Потому что я сам ещё этому учусь у Владыки или на этих присутствиях. </w:t>
      </w:r>
    </w:p>
    <w:p w:rsidR="00427DFC" w:rsidRPr="00427DFC" w:rsidRDefault="00427DFC" w:rsidP="00427DFC">
      <w:pPr>
        <w:pStyle w:val="0"/>
      </w:pPr>
      <w:bookmarkStart w:id="39" w:name="_Toc453147101"/>
      <w:r w:rsidRPr="00427DFC">
        <w:t xml:space="preserve">Физика мерностей. Распознание, </w:t>
      </w:r>
      <w:proofErr w:type="spellStart"/>
      <w:r w:rsidRPr="00427DFC">
        <w:t>чувствознание</w:t>
      </w:r>
      <w:proofErr w:type="spellEnd"/>
      <w:r w:rsidRPr="00427DFC">
        <w:t xml:space="preserve">, </w:t>
      </w:r>
      <w:proofErr w:type="spellStart"/>
      <w:r w:rsidRPr="00427DFC">
        <w:t>мент</w:t>
      </w:r>
      <w:r w:rsidR="006133B2">
        <w:t>а</w:t>
      </w:r>
      <w:r w:rsidRPr="00427DFC">
        <w:t>знание</w:t>
      </w:r>
      <w:bookmarkEnd w:id="39"/>
      <w:proofErr w:type="spellEnd"/>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Мы там для этого науку организуем, чтобы хоть как-то вс</w:t>
      </w:r>
      <w:r w:rsidR="00C8583B">
        <w:rPr>
          <w:rFonts w:ascii="Times New Roman" w:hAnsi="Times New Roman"/>
          <w:sz w:val="24"/>
          <w:szCs w:val="24"/>
        </w:rPr>
        <w:t>ё</w:t>
      </w:r>
      <w:r w:rsidRPr="00427DFC">
        <w:rPr>
          <w:rFonts w:ascii="Times New Roman" w:hAnsi="Times New Roman"/>
          <w:sz w:val="24"/>
          <w:szCs w:val="24"/>
        </w:rPr>
        <w:t xml:space="preserve"> это описать, сложить, связать и накапливать опыт. Потому что это, давайте так, это совсем другая физика. Не физика относительности, не физика квантовая. Потому что все повязались на квантах и атомах. Это физика мерностей. У нас такого понятия нет в физике. Физика мерностных взаимоотношений или физика мерностей. Там времена, кстати, физика временных мерностей</w:t>
      </w:r>
      <w:r w:rsidR="00C8583B">
        <w:rPr>
          <w:rFonts w:ascii="Times New Roman" w:hAnsi="Times New Roman"/>
          <w:sz w:val="24"/>
          <w:szCs w:val="24"/>
        </w:rPr>
        <w:t xml:space="preserve"> и</w:t>
      </w:r>
      <w:r w:rsidRPr="00427DFC">
        <w:rPr>
          <w:rFonts w:ascii="Times New Roman" w:hAnsi="Times New Roman"/>
          <w:sz w:val="24"/>
          <w:szCs w:val="24"/>
        </w:rPr>
        <w:t xml:space="preserve"> физика пространственных мерностей – она разная. А вместе это физика мерностей. </w:t>
      </w:r>
      <w:proofErr w:type="spellStart"/>
      <w:r w:rsidRPr="00427DFC">
        <w:rPr>
          <w:rFonts w:ascii="Times New Roman" w:hAnsi="Times New Roman"/>
          <w:i/>
          <w:sz w:val="24"/>
          <w:szCs w:val="24"/>
        </w:rPr>
        <w:t>Шо</w:t>
      </w:r>
      <w:proofErr w:type="spellEnd"/>
      <w:r w:rsidRPr="00427DFC">
        <w:rPr>
          <w:rFonts w:ascii="Times New Roman" w:hAnsi="Times New Roman"/>
          <w:sz w:val="24"/>
          <w:szCs w:val="24"/>
        </w:rPr>
        <w:t xml:space="preserve"> это такое? Кстати, классическая физика Ньютона – это физика трёхмерности. То есть, это тоже физика мерности. Квантовая физика, это физика нелинейных взаимодействий частиц эфира между собой. Но её называют квантовой физикой.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lastRenderedPageBreak/>
        <w:t xml:space="preserve">На самом деле, с точки зрения мерности, это описание четырёхмерных процессов трёхмерным взглядом. Это квантовая физика. И сейчас съезд физиков квантовых признали, что все механизмы квантовой физики, оказывается, легко осмысляются </w:t>
      </w:r>
      <w:proofErr w:type="spellStart"/>
      <w:r w:rsidRPr="00427DFC">
        <w:rPr>
          <w:rFonts w:ascii="Times New Roman" w:hAnsi="Times New Roman"/>
          <w:sz w:val="24"/>
          <w:szCs w:val="24"/>
        </w:rPr>
        <w:t>четырёхмерностью</w:t>
      </w:r>
      <w:proofErr w:type="spellEnd"/>
      <w:r w:rsidRPr="00427DFC">
        <w:rPr>
          <w:rFonts w:ascii="Times New Roman" w:hAnsi="Times New Roman"/>
          <w:sz w:val="24"/>
          <w:szCs w:val="24"/>
        </w:rPr>
        <w:t xml:space="preserve">. Слава богу, выросли! Мы об этом лет пятнадцать говорим. У них съезд признал это. </w:t>
      </w:r>
      <w:r w:rsidR="00C8583B">
        <w:rPr>
          <w:rFonts w:ascii="Times New Roman" w:hAnsi="Times New Roman"/>
          <w:sz w:val="24"/>
          <w:szCs w:val="24"/>
        </w:rPr>
        <w:t>Т</w:t>
      </w:r>
      <w:r w:rsidRPr="00427DFC">
        <w:rPr>
          <w:rFonts w:ascii="Times New Roman" w:hAnsi="Times New Roman"/>
          <w:sz w:val="24"/>
          <w:szCs w:val="24"/>
        </w:rPr>
        <w:t>о есть вот, мы насыщаем пространство мерностными мыслями, и они вот тоже начинают туда проникать и способными становятся. Не-не они тоже дальше нас проникли, потому что они физики, мы не физики. Мы распознаем общие детали. Они берут физику частную. Они намного умнее нас.</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Понятно о чём я, да? Ну, с вами вот так входим </w:t>
      </w:r>
      <w:proofErr w:type="spellStart"/>
      <w:r w:rsidRPr="00427DFC">
        <w:rPr>
          <w:rFonts w:ascii="Times New Roman" w:hAnsi="Times New Roman"/>
          <w:sz w:val="24"/>
          <w:szCs w:val="24"/>
        </w:rPr>
        <w:t>престольно</w:t>
      </w:r>
      <w:proofErr w:type="spellEnd"/>
      <w:r w:rsidRPr="00427DFC">
        <w:rPr>
          <w:rFonts w:ascii="Times New Roman" w:hAnsi="Times New Roman"/>
          <w:sz w:val="24"/>
          <w:szCs w:val="24"/>
        </w:rPr>
        <w:t xml:space="preserve"> в эти взаимодействия, а потом другие профессионалы, вот типа физиков, это обрабатывают. И получаются совсем новые физические технологические и иные цепочки.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i/>
          <w:sz w:val="24"/>
          <w:szCs w:val="24"/>
        </w:rPr>
        <w:t>Из зала: Так вот вы сейчас цифры не озвучивали. Когда я хожу по Метагалактике. 258 и 258 и они никак предположим</w:t>
      </w:r>
      <w:r w:rsidRPr="00427DFC">
        <w:rPr>
          <w:rFonts w:ascii="Times New Roman" w:hAnsi="Times New Roman"/>
          <w:sz w:val="24"/>
          <w:szCs w:val="24"/>
        </w:rPr>
        <w:t>…</w:t>
      </w:r>
    </w:p>
    <w:p w:rsidR="00427DFC" w:rsidRPr="00427DFC" w:rsidRDefault="00C8583B" w:rsidP="00427DFC">
      <w:pPr>
        <w:spacing w:after="0" w:line="240" w:lineRule="auto"/>
        <w:ind w:firstLine="454"/>
        <w:jc w:val="both"/>
        <w:rPr>
          <w:rFonts w:ascii="Times New Roman" w:hAnsi="Times New Roman"/>
          <w:sz w:val="24"/>
          <w:szCs w:val="24"/>
        </w:rPr>
      </w:pPr>
      <w:r>
        <w:rPr>
          <w:rFonts w:ascii="Times New Roman" w:hAnsi="Times New Roman"/>
          <w:sz w:val="24"/>
          <w:szCs w:val="24"/>
        </w:rPr>
        <w:t>В</w:t>
      </w:r>
      <w:r w:rsidR="00427DFC" w:rsidRPr="00427DFC">
        <w:rPr>
          <w:rFonts w:ascii="Times New Roman" w:hAnsi="Times New Roman"/>
          <w:sz w:val="24"/>
          <w:szCs w:val="24"/>
        </w:rPr>
        <w:t xml:space="preserve">от говорят: цифры не озвучиваешь, когда ходишь по Метагалактике. Можно озвучивать, можно не озвучивать. И вот тут, если ты не озвучиваешь – нужен сканер. Вот я в погружение вожу человека, я с ним </w:t>
      </w:r>
      <w:r>
        <w:rPr>
          <w:rFonts w:ascii="Times New Roman" w:hAnsi="Times New Roman"/>
          <w:sz w:val="24"/>
          <w:szCs w:val="24"/>
        </w:rPr>
        <w:t xml:space="preserve">– </w:t>
      </w:r>
      <w:r w:rsidR="00427DFC" w:rsidRPr="00427DFC">
        <w:rPr>
          <w:rFonts w:ascii="Times New Roman" w:hAnsi="Times New Roman"/>
          <w:sz w:val="24"/>
          <w:szCs w:val="24"/>
        </w:rPr>
        <w:t xml:space="preserve">раз и вышел на какое-то присутствие. </w:t>
      </w:r>
      <w:r>
        <w:rPr>
          <w:rFonts w:ascii="Times New Roman" w:hAnsi="Times New Roman"/>
          <w:sz w:val="24"/>
          <w:szCs w:val="24"/>
        </w:rPr>
        <w:t>В</w:t>
      </w:r>
      <w:r w:rsidR="00427DFC" w:rsidRPr="00427DFC">
        <w:rPr>
          <w:rFonts w:ascii="Times New Roman" w:hAnsi="Times New Roman"/>
          <w:sz w:val="24"/>
          <w:szCs w:val="24"/>
        </w:rPr>
        <w:t>роде бы мы пошли на астрал, но не факт, что мы туда попали. И я должен сосканировать, куда мы попали. Другой вариант сканера. Мы пошли к Владыке Кут Хуми 192. Когда на Синтезе</w:t>
      </w:r>
      <w:r>
        <w:rPr>
          <w:rFonts w:ascii="Times New Roman" w:hAnsi="Times New Roman"/>
          <w:sz w:val="24"/>
          <w:szCs w:val="24"/>
        </w:rPr>
        <w:t>,</w:t>
      </w:r>
      <w:r w:rsidR="00427DFC" w:rsidRPr="00427DFC">
        <w:rPr>
          <w:rFonts w:ascii="Times New Roman" w:hAnsi="Times New Roman"/>
          <w:sz w:val="24"/>
          <w:szCs w:val="24"/>
        </w:rPr>
        <w:t xml:space="preserve"> мы ж</w:t>
      </w:r>
      <w:r>
        <w:rPr>
          <w:rFonts w:ascii="Times New Roman" w:hAnsi="Times New Roman"/>
          <w:sz w:val="24"/>
          <w:szCs w:val="24"/>
        </w:rPr>
        <w:t>ё</w:t>
      </w:r>
      <w:r w:rsidR="00427DFC" w:rsidRPr="00427DFC">
        <w:rPr>
          <w:rFonts w:ascii="Times New Roman" w:hAnsi="Times New Roman"/>
          <w:sz w:val="24"/>
          <w:szCs w:val="24"/>
        </w:rPr>
        <w:t xml:space="preserve">стко вас поставили, Владыка своим </w:t>
      </w:r>
      <w:r>
        <w:rPr>
          <w:rFonts w:ascii="Times New Roman" w:hAnsi="Times New Roman"/>
          <w:sz w:val="24"/>
          <w:szCs w:val="24"/>
        </w:rPr>
        <w:t>С</w:t>
      </w:r>
      <w:r w:rsidR="00427DFC" w:rsidRPr="00427DFC">
        <w:rPr>
          <w:rFonts w:ascii="Times New Roman" w:hAnsi="Times New Roman"/>
          <w:sz w:val="24"/>
          <w:szCs w:val="24"/>
        </w:rPr>
        <w:t>интезом вас поставил. Когда вы сами и на службе, вы пошли к Владыке, в этом кабинете не стали. Все, кто вот видит и тренируется на видение, знают, что это самая большая проблема. Человек пош</w:t>
      </w:r>
      <w:r w:rsidR="00D62A97">
        <w:rPr>
          <w:rFonts w:ascii="Times New Roman" w:hAnsi="Times New Roman"/>
          <w:sz w:val="24"/>
          <w:szCs w:val="24"/>
        </w:rPr>
        <w:t>ё</w:t>
      </w:r>
      <w:r w:rsidR="00427DFC" w:rsidRPr="00427DFC">
        <w:rPr>
          <w:rFonts w:ascii="Times New Roman" w:hAnsi="Times New Roman"/>
          <w:sz w:val="24"/>
          <w:szCs w:val="24"/>
        </w:rPr>
        <w:t>л в кабинет, а мы говорим, что его там нет. И мы что делаем? Мы начинаем сканировать, в какой кабинет человек попал. И пошли. Пошел в 192</w:t>
      </w:r>
      <w:r w:rsidR="00D62A97">
        <w:rPr>
          <w:rFonts w:ascii="Times New Roman" w:hAnsi="Times New Roman"/>
          <w:sz w:val="24"/>
          <w:szCs w:val="24"/>
        </w:rPr>
        <w:t>-й</w:t>
      </w:r>
      <w:r w:rsidR="00427DFC" w:rsidRPr="00427DFC">
        <w:rPr>
          <w:rFonts w:ascii="Times New Roman" w:hAnsi="Times New Roman"/>
          <w:sz w:val="24"/>
          <w:szCs w:val="24"/>
        </w:rPr>
        <w:t xml:space="preserve">, и мы идем вниз. 191, 2, 3. О! в 187-м кабинете Владыке Кут Хуми, Управителя Синтеза, стоит наш, который шёл в 192-е, понятно Ипостась. И вот те, кто видят, они учатся сканировать, куда ты попадаешь.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Прич</w:t>
      </w:r>
      <w:r w:rsidR="00D62A97">
        <w:rPr>
          <w:rFonts w:ascii="Times New Roman" w:hAnsi="Times New Roman"/>
          <w:sz w:val="24"/>
          <w:szCs w:val="24"/>
        </w:rPr>
        <w:t>ё</w:t>
      </w:r>
      <w:r w:rsidRPr="00427DFC">
        <w:rPr>
          <w:rFonts w:ascii="Times New Roman" w:hAnsi="Times New Roman"/>
          <w:sz w:val="24"/>
          <w:szCs w:val="24"/>
        </w:rPr>
        <w:t xml:space="preserve">м, вы стоите перед Владыкой и говорите: </w:t>
      </w:r>
      <w:r w:rsidRPr="00427DFC">
        <w:rPr>
          <w:rFonts w:ascii="Times New Roman" w:hAnsi="Times New Roman"/>
          <w:i/>
          <w:sz w:val="24"/>
          <w:szCs w:val="24"/>
        </w:rPr>
        <w:t>Владыка Кут Хуми?</w:t>
      </w:r>
      <w:r w:rsidRPr="00427DFC">
        <w:rPr>
          <w:rFonts w:ascii="Times New Roman" w:hAnsi="Times New Roman"/>
          <w:sz w:val="24"/>
          <w:szCs w:val="24"/>
        </w:rPr>
        <w:t xml:space="preserve"> Он говорит: </w:t>
      </w:r>
      <w:r w:rsidRPr="00427DFC">
        <w:rPr>
          <w:rFonts w:ascii="Times New Roman" w:hAnsi="Times New Roman"/>
          <w:i/>
          <w:sz w:val="24"/>
          <w:szCs w:val="24"/>
        </w:rPr>
        <w:t>Да</w:t>
      </w:r>
      <w:r w:rsidRPr="00427DFC">
        <w:rPr>
          <w:rFonts w:ascii="Times New Roman" w:hAnsi="Times New Roman"/>
          <w:sz w:val="24"/>
          <w:szCs w:val="24"/>
        </w:rPr>
        <w:t>. Это точно Владыка Кут Хуми. И вы даже не соображаете спросить, это 192</w:t>
      </w:r>
      <w:r w:rsidR="00D259D9">
        <w:rPr>
          <w:rFonts w:ascii="Times New Roman" w:hAnsi="Times New Roman"/>
          <w:sz w:val="24"/>
          <w:szCs w:val="24"/>
        </w:rPr>
        <w:t>-</w:t>
      </w:r>
      <w:r w:rsidRPr="00427DFC">
        <w:rPr>
          <w:rFonts w:ascii="Times New Roman" w:hAnsi="Times New Roman"/>
          <w:sz w:val="24"/>
          <w:szCs w:val="24"/>
        </w:rPr>
        <w:t>я Изначальность или какая? Вот просто сообразительность. То, о чем вчера говорили. И вы спрашиваете с точки зрения 192, а вам отвечают с точки зрения 187. Кто вспомнил, что на 187 находится? Ну, пять вниз. Ну, что-то типа Алфавита, Конфедерации, там ещё чего-нибудь там. Плюс</w:t>
      </w:r>
      <w:r w:rsidR="00D62A97">
        <w:rPr>
          <w:rFonts w:ascii="Times New Roman" w:hAnsi="Times New Roman"/>
          <w:sz w:val="24"/>
          <w:szCs w:val="24"/>
        </w:rPr>
        <w:t>-</w:t>
      </w:r>
      <w:r w:rsidRPr="00427DFC">
        <w:rPr>
          <w:rFonts w:ascii="Times New Roman" w:hAnsi="Times New Roman"/>
          <w:sz w:val="24"/>
          <w:szCs w:val="24"/>
        </w:rPr>
        <w:t>минус. Увидели, да? И вам Владыка отвечает правильно, но под ракурсом обязательно этой ипостасности. И это уже не чистый ИДИВО, а допустим алфавитный ИДИВО. Всё. Или конфедеративный ИДИВО. Всё. И мы считаем, что мы получили правильный ответ, на самом деле, мы получили ракурс ответа. Ракурс.</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Вот это называется видение распознание. И вот сканер, который мы сейчас стяжали, это в том числе умение сосканировать, ты где стал. Ты стал в зале Иерархии или в зале ИДИВО. Ты стал в зале Цивилизации или в зале Метагалактики. Это разные Владыки. Ведь иногда мы не настолько синтезируемся с Владыкой, чтобы чётко стать в зал. У нас получается смазанное состояние. И мы учимся чётко ходить. Постепенно этому научи</w:t>
      </w:r>
      <w:r w:rsidR="00D62A97">
        <w:rPr>
          <w:rFonts w:ascii="Times New Roman" w:hAnsi="Times New Roman"/>
          <w:sz w:val="24"/>
          <w:szCs w:val="24"/>
        </w:rPr>
        <w:t>шь</w:t>
      </w:r>
      <w:r w:rsidRPr="00427DFC">
        <w:rPr>
          <w:rFonts w:ascii="Times New Roman" w:hAnsi="Times New Roman"/>
          <w:sz w:val="24"/>
          <w:szCs w:val="24"/>
        </w:rPr>
        <w:t xml:space="preserve">ся, сканер не нужен. Но, даже у опытных иногда срабатывает проблема чёткости. Потому что ты вот… мозги тебе запудрили. Ну, вот вопросы, вопросы, вопросы, мозги запудрили. Пошли к Владыке, а пошли стали. Если ты не успел переключиться от пудры вопросов, ты мог смазаться этой пудрой и стать не совсем там, куда пошли. Получить не совсем тот ответ. Понятно, да? Если ты видишь, возникает прикол.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Вышел не к тому Владыке, Владыка тебе просто показывает. И ты понимаешь, что с этим вопросом надо идти выше. И говоришь, пошли выше или – не туда стал. А если ты не видишь Владыку, ты стал, Владыка тебе показывает, ты говоришь: </w:t>
      </w:r>
      <w:r w:rsidRPr="00427DFC">
        <w:rPr>
          <w:rFonts w:ascii="Times New Roman" w:hAnsi="Times New Roman"/>
          <w:i/>
          <w:sz w:val="24"/>
          <w:szCs w:val="24"/>
        </w:rPr>
        <w:t>Владыка ответь мне н</w:t>
      </w:r>
      <w:r w:rsidR="00D62A97">
        <w:rPr>
          <w:rFonts w:ascii="Times New Roman" w:hAnsi="Times New Roman"/>
          <w:i/>
          <w:sz w:val="24"/>
          <w:szCs w:val="24"/>
        </w:rPr>
        <w:t>а</w:t>
      </w:r>
      <w:r w:rsidRPr="00427DFC">
        <w:rPr>
          <w:rFonts w:ascii="Times New Roman" w:hAnsi="Times New Roman"/>
          <w:i/>
          <w:sz w:val="24"/>
          <w:szCs w:val="24"/>
        </w:rPr>
        <w:t xml:space="preserve"> вопрос</w:t>
      </w:r>
      <w:r w:rsidRPr="00427DFC">
        <w:rPr>
          <w:rFonts w:ascii="Times New Roman" w:hAnsi="Times New Roman"/>
          <w:sz w:val="24"/>
          <w:szCs w:val="24"/>
        </w:rPr>
        <w:t>. А вопрос к другому Владыке. Бывает ещ</w:t>
      </w:r>
      <w:r w:rsidR="00D62A97">
        <w:rPr>
          <w:rFonts w:ascii="Times New Roman" w:hAnsi="Times New Roman"/>
          <w:sz w:val="24"/>
          <w:szCs w:val="24"/>
        </w:rPr>
        <w:t>ё</w:t>
      </w:r>
      <w:r w:rsidRPr="00427DFC">
        <w:rPr>
          <w:rFonts w:ascii="Times New Roman" w:hAnsi="Times New Roman"/>
          <w:sz w:val="24"/>
          <w:szCs w:val="24"/>
        </w:rPr>
        <w:t xml:space="preserve"> такой вариант. Это куда? Туда понятно – к другому Владыке. А туда куда? Тоже к другому Владыке? Не, к Владычице. О! Уже были. Это к Владычице. Это материальный вопрос к Владычице, в соседний кабинет, там Владычица. Дамы, это ваш жест, это жест для вас, а ваш вопрос к Владычице. Владыка, конечно, вам ответит, но настолько в узком смысле, что это вам, ну только теоретически поможет, потому что есть вопросы </w:t>
      </w:r>
      <w:proofErr w:type="spellStart"/>
      <w:r w:rsidRPr="00427DFC">
        <w:rPr>
          <w:rFonts w:ascii="Times New Roman" w:hAnsi="Times New Roman"/>
          <w:sz w:val="24"/>
          <w:szCs w:val="24"/>
        </w:rPr>
        <w:t>иньские</w:t>
      </w:r>
      <w:proofErr w:type="spellEnd"/>
      <w:r w:rsidRPr="00427DFC">
        <w:rPr>
          <w:rFonts w:ascii="Times New Roman" w:hAnsi="Times New Roman"/>
          <w:sz w:val="24"/>
          <w:szCs w:val="24"/>
        </w:rPr>
        <w:t xml:space="preserve">, где Владычица поможет. Владыка может, но вот глубины не хватит. И всё </w:t>
      </w:r>
      <w:r w:rsidR="00D62A97">
        <w:rPr>
          <w:rFonts w:ascii="Times New Roman" w:hAnsi="Times New Roman"/>
          <w:sz w:val="24"/>
          <w:szCs w:val="24"/>
        </w:rPr>
        <w:t xml:space="preserve">это </w:t>
      </w:r>
      <w:r w:rsidRPr="00427DFC">
        <w:rPr>
          <w:rFonts w:ascii="Times New Roman" w:hAnsi="Times New Roman"/>
          <w:sz w:val="24"/>
          <w:szCs w:val="24"/>
        </w:rPr>
        <w:t>вот способностями сканирования. Других вариантов нет</w:t>
      </w:r>
      <w:r w:rsidR="004D6C11">
        <w:rPr>
          <w:rFonts w:ascii="Times New Roman" w:hAnsi="Times New Roman"/>
          <w:sz w:val="24"/>
          <w:szCs w:val="24"/>
        </w:rPr>
        <w:t>,</w:t>
      </w:r>
      <w:r w:rsidRPr="00427DFC">
        <w:rPr>
          <w:rFonts w:ascii="Times New Roman" w:hAnsi="Times New Roman"/>
          <w:sz w:val="24"/>
          <w:szCs w:val="24"/>
        </w:rPr>
        <w:t xml:space="preserve"> распознани</w:t>
      </w:r>
      <w:r w:rsidR="004D6C11">
        <w:rPr>
          <w:rFonts w:ascii="Times New Roman" w:hAnsi="Times New Roman"/>
          <w:sz w:val="24"/>
          <w:szCs w:val="24"/>
        </w:rPr>
        <w:t>е</w:t>
      </w:r>
      <w:r w:rsidRPr="00427DFC">
        <w:rPr>
          <w:rFonts w:ascii="Times New Roman" w:hAnsi="Times New Roman"/>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ещё вариант. Из пятой расы вы можете знать такое качество, как </w:t>
      </w:r>
      <w:proofErr w:type="spellStart"/>
      <w:r w:rsidRPr="00427DFC">
        <w:rPr>
          <w:rFonts w:ascii="Times New Roman" w:hAnsi="Times New Roman"/>
          <w:sz w:val="24"/>
          <w:szCs w:val="24"/>
        </w:rPr>
        <w:t>чувствознание</w:t>
      </w:r>
      <w:proofErr w:type="spellEnd"/>
      <w:r w:rsidRPr="00427DFC">
        <w:rPr>
          <w:rFonts w:ascii="Times New Roman" w:hAnsi="Times New Roman"/>
          <w:sz w:val="24"/>
          <w:szCs w:val="24"/>
        </w:rPr>
        <w:t xml:space="preserve">. И сейчас, когда мы стяжали сканирование, </w:t>
      </w:r>
      <w:r w:rsidR="004D6C11">
        <w:rPr>
          <w:rFonts w:ascii="Times New Roman" w:hAnsi="Times New Roman"/>
          <w:sz w:val="24"/>
          <w:szCs w:val="24"/>
        </w:rPr>
        <w:t xml:space="preserve">у </w:t>
      </w:r>
      <w:r w:rsidRPr="00427DFC">
        <w:rPr>
          <w:rFonts w:ascii="Times New Roman" w:hAnsi="Times New Roman"/>
          <w:sz w:val="24"/>
          <w:szCs w:val="24"/>
        </w:rPr>
        <w:t>некоторы</w:t>
      </w:r>
      <w:r w:rsidR="004D6C11">
        <w:rPr>
          <w:rFonts w:ascii="Times New Roman" w:hAnsi="Times New Roman"/>
          <w:sz w:val="24"/>
          <w:szCs w:val="24"/>
        </w:rPr>
        <w:t>х всплыло</w:t>
      </w:r>
      <w:r w:rsidRPr="00427DFC">
        <w:rPr>
          <w:rFonts w:ascii="Times New Roman" w:hAnsi="Times New Roman"/>
          <w:sz w:val="24"/>
          <w:szCs w:val="24"/>
        </w:rPr>
        <w:t xml:space="preserve">, так это </w:t>
      </w:r>
      <w:proofErr w:type="spellStart"/>
      <w:r w:rsidRPr="00427DFC">
        <w:rPr>
          <w:rFonts w:ascii="Times New Roman" w:hAnsi="Times New Roman"/>
          <w:sz w:val="24"/>
          <w:szCs w:val="24"/>
        </w:rPr>
        <w:t>чувствознание</w:t>
      </w:r>
      <w:proofErr w:type="spellEnd"/>
      <w:r w:rsidRPr="00427DFC">
        <w:rPr>
          <w:rFonts w:ascii="Times New Roman" w:hAnsi="Times New Roman"/>
          <w:sz w:val="24"/>
          <w:szCs w:val="24"/>
        </w:rPr>
        <w:t xml:space="preserve">. Давайте вот </w:t>
      </w:r>
      <w:proofErr w:type="spellStart"/>
      <w:r w:rsidRPr="00427DFC">
        <w:rPr>
          <w:rFonts w:ascii="Times New Roman" w:hAnsi="Times New Roman"/>
          <w:sz w:val="24"/>
          <w:szCs w:val="24"/>
        </w:rPr>
        <w:t>пр</w:t>
      </w:r>
      <w:r w:rsidR="004D6C11">
        <w:rPr>
          <w:rFonts w:ascii="Times New Roman" w:hAnsi="Times New Roman"/>
          <w:sz w:val="24"/>
          <w:szCs w:val="24"/>
        </w:rPr>
        <w:t>е</w:t>
      </w:r>
      <w:r w:rsidRPr="00427DFC">
        <w:rPr>
          <w:rFonts w:ascii="Times New Roman" w:hAnsi="Times New Roman"/>
          <w:sz w:val="24"/>
          <w:szCs w:val="24"/>
        </w:rPr>
        <w:t>сто</w:t>
      </w:r>
      <w:r w:rsidR="004D6C11">
        <w:rPr>
          <w:rFonts w:ascii="Times New Roman" w:hAnsi="Times New Roman"/>
          <w:sz w:val="24"/>
          <w:szCs w:val="24"/>
        </w:rPr>
        <w:t>ль</w:t>
      </w:r>
      <w:r w:rsidRPr="00427DFC">
        <w:rPr>
          <w:rFonts w:ascii="Times New Roman" w:hAnsi="Times New Roman"/>
          <w:sz w:val="24"/>
          <w:szCs w:val="24"/>
        </w:rPr>
        <w:t>но</w:t>
      </w:r>
      <w:proofErr w:type="spellEnd"/>
      <w:r w:rsidRPr="00427DFC">
        <w:rPr>
          <w:rFonts w:ascii="Times New Roman" w:hAnsi="Times New Roman"/>
          <w:sz w:val="24"/>
          <w:szCs w:val="24"/>
        </w:rPr>
        <w:t xml:space="preserve"> определимся, вот в чём высший Смысл, сейчас увидите. Когда </w:t>
      </w:r>
      <w:r w:rsidR="004D6C11">
        <w:rPr>
          <w:rFonts w:ascii="Times New Roman" w:hAnsi="Times New Roman"/>
          <w:sz w:val="24"/>
          <w:szCs w:val="24"/>
        </w:rPr>
        <w:t xml:space="preserve">я говорю </w:t>
      </w:r>
      <w:proofErr w:type="spellStart"/>
      <w:r w:rsidRPr="00427DFC">
        <w:rPr>
          <w:rFonts w:ascii="Times New Roman" w:hAnsi="Times New Roman"/>
          <w:sz w:val="24"/>
          <w:szCs w:val="24"/>
        </w:rPr>
        <w:t>чувствознани</w:t>
      </w:r>
      <w:r w:rsidR="004D6C11">
        <w:rPr>
          <w:rFonts w:ascii="Times New Roman" w:hAnsi="Times New Roman"/>
          <w:sz w:val="24"/>
          <w:szCs w:val="24"/>
        </w:rPr>
        <w:t>е</w:t>
      </w:r>
      <w:proofErr w:type="spellEnd"/>
      <w:r w:rsidRPr="00427DFC">
        <w:rPr>
          <w:rFonts w:ascii="Times New Roman" w:hAnsi="Times New Roman"/>
          <w:sz w:val="24"/>
          <w:szCs w:val="24"/>
        </w:rPr>
        <w:t xml:space="preserve">, </w:t>
      </w:r>
      <w:r w:rsidRPr="00427DFC">
        <w:rPr>
          <w:rFonts w:ascii="Times New Roman" w:hAnsi="Times New Roman"/>
          <w:sz w:val="24"/>
          <w:szCs w:val="24"/>
        </w:rPr>
        <w:lastRenderedPageBreak/>
        <w:t xml:space="preserve">главное – чувства и к нему знания. То есть, как бы я не крутился термином, по-христиански – </w:t>
      </w:r>
      <w:r w:rsidRPr="00427DFC">
        <w:rPr>
          <w:rFonts w:ascii="Times New Roman" w:hAnsi="Times New Roman"/>
          <w:i/>
          <w:sz w:val="24"/>
          <w:szCs w:val="24"/>
        </w:rPr>
        <w:t>вначале было слово</w:t>
      </w:r>
      <w:r w:rsidRPr="00427DFC">
        <w:rPr>
          <w:rFonts w:ascii="Times New Roman" w:hAnsi="Times New Roman"/>
          <w:sz w:val="24"/>
          <w:szCs w:val="24"/>
        </w:rPr>
        <w:t>, если первые – чувства знания, это что? Астрал.</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 xml:space="preserve">С тем же успехом, я могу сказать, сейчас такое сложное слово, </w:t>
      </w:r>
      <w:proofErr w:type="spellStart"/>
      <w:r w:rsidRPr="00427DFC">
        <w:rPr>
          <w:rFonts w:ascii="Times New Roman" w:hAnsi="Times New Roman"/>
          <w:sz w:val="24"/>
          <w:szCs w:val="24"/>
        </w:rPr>
        <w:t>ментазнания</w:t>
      </w:r>
      <w:proofErr w:type="spellEnd"/>
      <w:r w:rsidRPr="00427DFC">
        <w:rPr>
          <w:rFonts w:ascii="Times New Roman" w:hAnsi="Times New Roman"/>
          <w:sz w:val="24"/>
          <w:szCs w:val="24"/>
        </w:rPr>
        <w:t xml:space="preserve">. </w:t>
      </w:r>
      <w:r w:rsidRPr="00427DFC">
        <w:rPr>
          <w:rFonts w:ascii="Times New Roman" w:hAnsi="Times New Roman"/>
          <w:i/>
          <w:sz w:val="24"/>
          <w:szCs w:val="24"/>
        </w:rPr>
        <w:t>Мента</w:t>
      </w:r>
      <w:r w:rsidRPr="00427DFC">
        <w:rPr>
          <w:rFonts w:ascii="Times New Roman" w:hAnsi="Times New Roman"/>
          <w:sz w:val="24"/>
          <w:szCs w:val="24"/>
        </w:rPr>
        <w:t xml:space="preserve">, по-латински – мысль. Математики занимаются </w:t>
      </w:r>
      <w:proofErr w:type="spellStart"/>
      <w:r w:rsidRPr="00427DFC">
        <w:rPr>
          <w:rFonts w:ascii="Times New Roman" w:hAnsi="Times New Roman"/>
          <w:sz w:val="24"/>
          <w:szCs w:val="24"/>
        </w:rPr>
        <w:t>ментазнанием</w:t>
      </w:r>
      <w:proofErr w:type="spellEnd"/>
      <w:r w:rsidRPr="00427DFC">
        <w:rPr>
          <w:rFonts w:ascii="Times New Roman" w:hAnsi="Times New Roman"/>
          <w:sz w:val="24"/>
          <w:szCs w:val="24"/>
        </w:rPr>
        <w:t xml:space="preserve">. Это я язык четвёртого присутствия взял. Не </w:t>
      </w:r>
      <w:proofErr w:type="spellStart"/>
      <w:r w:rsidRPr="00427DFC">
        <w:rPr>
          <w:rFonts w:ascii="Times New Roman" w:hAnsi="Times New Roman"/>
          <w:sz w:val="24"/>
          <w:szCs w:val="24"/>
        </w:rPr>
        <w:t>мыслезнания</w:t>
      </w:r>
      <w:proofErr w:type="spellEnd"/>
      <w:r w:rsidRPr="00427DFC">
        <w:rPr>
          <w:rFonts w:ascii="Times New Roman" w:hAnsi="Times New Roman"/>
          <w:sz w:val="24"/>
          <w:szCs w:val="24"/>
        </w:rPr>
        <w:t>, чувствуете не то что-то</w:t>
      </w:r>
      <w:r w:rsidR="004D6C11">
        <w:rPr>
          <w:rFonts w:ascii="Times New Roman" w:hAnsi="Times New Roman"/>
          <w:sz w:val="24"/>
          <w:szCs w:val="24"/>
        </w:rPr>
        <w:t>? В</w:t>
      </w:r>
      <w:r w:rsidRPr="00427DFC">
        <w:rPr>
          <w:rFonts w:ascii="Times New Roman" w:hAnsi="Times New Roman"/>
          <w:sz w:val="24"/>
          <w:szCs w:val="24"/>
        </w:rPr>
        <w:t xml:space="preserve"> принципе, мы все </w:t>
      </w:r>
      <w:proofErr w:type="spellStart"/>
      <w:r w:rsidRPr="00427DFC">
        <w:rPr>
          <w:rFonts w:ascii="Times New Roman" w:hAnsi="Times New Roman"/>
          <w:sz w:val="24"/>
          <w:szCs w:val="24"/>
        </w:rPr>
        <w:t>мыслезнанием</w:t>
      </w:r>
      <w:proofErr w:type="spellEnd"/>
      <w:r w:rsidRPr="00427DFC">
        <w:rPr>
          <w:rFonts w:ascii="Times New Roman" w:hAnsi="Times New Roman"/>
          <w:sz w:val="24"/>
          <w:szCs w:val="24"/>
        </w:rPr>
        <w:t xml:space="preserve"> занимаемся, </w:t>
      </w:r>
      <w:r w:rsidR="004D6C11" w:rsidRPr="00427DFC">
        <w:rPr>
          <w:rFonts w:ascii="Times New Roman" w:hAnsi="Times New Roman"/>
          <w:sz w:val="24"/>
          <w:szCs w:val="24"/>
        </w:rPr>
        <w:t xml:space="preserve">сейчас </w:t>
      </w:r>
      <w:r w:rsidRPr="00427DFC">
        <w:rPr>
          <w:rFonts w:ascii="Times New Roman" w:hAnsi="Times New Roman"/>
          <w:sz w:val="24"/>
          <w:szCs w:val="24"/>
        </w:rPr>
        <w:t>вы узнаёте, и мысли рождаются,</w:t>
      </w:r>
      <w:r w:rsidR="004D6C11">
        <w:rPr>
          <w:rFonts w:ascii="Times New Roman" w:hAnsi="Times New Roman"/>
          <w:sz w:val="24"/>
          <w:szCs w:val="24"/>
        </w:rPr>
        <w:t xml:space="preserve"> </w:t>
      </w:r>
      <w:proofErr w:type="spellStart"/>
      <w:r w:rsidR="004D6C11">
        <w:rPr>
          <w:rFonts w:ascii="Times New Roman" w:hAnsi="Times New Roman"/>
          <w:sz w:val="24"/>
          <w:szCs w:val="24"/>
        </w:rPr>
        <w:t>мыслезнание</w:t>
      </w:r>
      <w:proofErr w:type="spellEnd"/>
      <w:r w:rsidR="004D6C11">
        <w:rPr>
          <w:rFonts w:ascii="Times New Roman" w:hAnsi="Times New Roman"/>
          <w:sz w:val="24"/>
          <w:szCs w:val="24"/>
        </w:rPr>
        <w:t>. А</w:t>
      </w:r>
      <w:r w:rsidRPr="00427DFC">
        <w:rPr>
          <w:rFonts w:ascii="Times New Roman" w:hAnsi="Times New Roman"/>
          <w:sz w:val="24"/>
          <w:szCs w:val="24"/>
        </w:rPr>
        <w:t xml:space="preserve"> вот </w:t>
      </w:r>
      <w:proofErr w:type="spellStart"/>
      <w:r w:rsidRPr="00427DFC">
        <w:rPr>
          <w:rFonts w:ascii="Times New Roman" w:hAnsi="Times New Roman"/>
          <w:sz w:val="24"/>
          <w:szCs w:val="24"/>
        </w:rPr>
        <w:t>ментазнани</w:t>
      </w:r>
      <w:r w:rsidR="004D6C11">
        <w:rPr>
          <w:rFonts w:ascii="Times New Roman" w:hAnsi="Times New Roman"/>
          <w:sz w:val="24"/>
          <w:szCs w:val="24"/>
        </w:rPr>
        <w:t>е</w:t>
      </w:r>
      <w:proofErr w:type="spellEnd"/>
      <w:r w:rsidR="004D6C11">
        <w:rPr>
          <w:rFonts w:ascii="Times New Roman" w:hAnsi="Times New Roman"/>
          <w:sz w:val="24"/>
          <w:szCs w:val="24"/>
        </w:rPr>
        <w:t xml:space="preserve"> –</w:t>
      </w:r>
      <w:r w:rsidRPr="00427DFC">
        <w:rPr>
          <w:rFonts w:ascii="Times New Roman" w:hAnsi="Times New Roman"/>
          <w:sz w:val="24"/>
          <w:szCs w:val="24"/>
        </w:rPr>
        <w:t xml:space="preserve"> это сканирование ментальности. </w:t>
      </w:r>
      <w:proofErr w:type="spellStart"/>
      <w:r w:rsidRPr="00427DFC">
        <w:rPr>
          <w:rFonts w:ascii="Times New Roman" w:hAnsi="Times New Roman"/>
          <w:sz w:val="24"/>
          <w:szCs w:val="24"/>
        </w:rPr>
        <w:t>Чувствознани</w:t>
      </w:r>
      <w:r w:rsidR="004D6C11">
        <w:rPr>
          <w:rFonts w:ascii="Times New Roman" w:hAnsi="Times New Roman"/>
          <w:sz w:val="24"/>
          <w:szCs w:val="24"/>
        </w:rPr>
        <w:t>е</w:t>
      </w:r>
      <w:proofErr w:type="spellEnd"/>
      <w:r w:rsidR="004D6C11">
        <w:rPr>
          <w:rFonts w:ascii="Times New Roman" w:hAnsi="Times New Roman"/>
          <w:sz w:val="24"/>
          <w:szCs w:val="24"/>
        </w:rPr>
        <w:t xml:space="preserve"> –</w:t>
      </w:r>
      <w:r w:rsidRPr="00427DFC">
        <w:rPr>
          <w:rFonts w:ascii="Times New Roman" w:hAnsi="Times New Roman"/>
          <w:sz w:val="24"/>
          <w:szCs w:val="24"/>
        </w:rPr>
        <w:t xml:space="preserve"> это сканирование астральности. Это тот же опыт </w:t>
      </w:r>
      <w:proofErr w:type="spellStart"/>
      <w:r w:rsidR="004D6C11">
        <w:rPr>
          <w:rFonts w:ascii="Times New Roman" w:hAnsi="Times New Roman"/>
          <w:sz w:val="24"/>
          <w:szCs w:val="24"/>
        </w:rPr>
        <w:t>сканир</w:t>
      </w:r>
      <w:proofErr w:type="spellEnd"/>
      <w:r w:rsidR="004D6C11">
        <w:rPr>
          <w:rFonts w:ascii="Times New Roman" w:hAnsi="Times New Roman"/>
          <w:sz w:val="24"/>
          <w:szCs w:val="24"/>
        </w:rPr>
        <w:t xml:space="preserve">… </w:t>
      </w:r>
      <w:proofErr w:type="spellStart"/>
      <w:r w:rsidRPr="00427DFC">
        <w:rPr>
          <w:rFonts w:ascii="Times New Roman" w:hAnsi="Times New Roman"/>
          <w:sz w:val="24"/>
          <w:szCs w:val="24"/>
        </w:rPr>
        <w:t>атмазнани</w:t>
      </w:r>
      <w:r w:rsidR="004D6C11">
        <w:rPr>
          <w:rFonts w:ascii="Times New Roman" w:hAnsi="Times New Roman"/>
          <w:sz w:val="24"/>
          <w:szCs w:val="24"/>
        </w:rPr>
        <w:t>е</w:t>
      </w:r>
      <w:proofErr w:type="spellEnd"/>
      <w:r w:rsidRPr="00427DFC">
        <w:rPr>
          <w:rFonts w:ascii="Times New Roman" w:hAnsi="Times New Roman"/>
          <w:sz w:val="24"/>
          <w:szCs w:val="24"/>
        </w:rPr>
        <w:t>, но атма, там уже не знания, знани</w:t>
      </w:r>
      <w:r w:rsidR="004D6C11">
        <w:rPr>
          <w:rFonts w:ascii="Times New Roman" w:hAnsi="Times New Roman"/>
          <w:sz w:val="24"/>
          <w:szCs w:val="24"/>
        </w:rPr>
        <w:t>е</w:t>
      </w:r>
      <w:r w:rsidRPr="00427DFC">
        <w:rPr>
          <w:rFonts w:ascii="Times New Roman" w:hAnsi="Times New Roman"/>
          <w:sz w:val="24"/>
          <w:szCs w:val="24"/>
        </w:rPr>
        <w:t xml:space="preserve"> заканчивается на Будди. Вот </w:t>
      </w:r>
      <w:proofErr w:type="spellStart"/>
      <w:r w:rsidRPr="00427DFC">
        <w:rPr>
          <w:rFonts w:ascii="Times New Roman" w:hAnsi="Times New Roman"/>
          <w:sz w:val="24"/>
          <w:szCs w:val="24"/>
        </w:rPr>
        <w:t>буддизнани</w:t>
      </w:r>
      <w:r w:rsidR="004D6C11">
        <w:rPr>
          <w:rFonts w:ascii="Times New Roman" w:hAnsi="Times New Roman"/>
          <w:sz w:val="24"/>
          <w:szCs w:val="24"/>
        </w:rPr>
        <w:t>е</w:t>
      </w:r>
      <w:proofErr w:type="spellEnd"/>
      <w:r w:rsidRPr="00427DFC">
        <w:rPr>
          <w:rFonts w:ascii="Times New Roman" w:hAnsi="Times New Roman"/>
          <w:sz w:val="24"/>
          <w:szCs w:val="24"/>
        </w:rPr>
        <w:t xml:space="preserve"> – ещё можно, а </w:t>
      </w:r>
      <w:proofErr w:type="spellStart"/>
      <w:r w:rsidRPr="00427DFC">
        <w:rPr>
          <w:rFonts w:ascii="Times New Roman" w:hAnsi="Times New Roman"/>
          <w:sz w:val="24"/>
          <w:szCs w:val="24"/>
        </w:rPr>
        <w:t>атмазнани</w:t>
      </w:r>
      <w:r w:rsidR="004D6C11">
        <w:rPr>
          <w:rFonts w:ascii="Times New Roman" w:hAnsi="Times New Roman"/>
          <w:sz w:val="24"/>
          <w:szCs w:val="24"/>
        </w:rPr>
        <w:t>е</w:t>
      </w:r>
      <w:proofErr w:type="spellEnd"/>
      <w:r w:rsidRPr="00427DFC">
        <w:rPr>
          <w:rFonts w:ascii="Times New Roman" w:hAnsi="Times New Roman"/>
          <w:sz w:val="24"/>
          <w:szCs w:val="24"/>
        </w:rPr>
        <w:t xml:space="preserve"> уже нельзя. Что на атму поставить со</w:t>
      </w:r>
      <w:r w:rsidR="004D6C11">
        <w:rPr>
          <w:rFonts w:ascii="Times New Roman" w:hAnsi="Times New Roman"/>
          <w:sz w:val="24"/>
          <w:szCs w:val="24"/>
        </w:rPr>
        <w:t xml:space="preserve"> </w:t>
      </w:r>
      <w:r w:rsidRPr="00427DFC">
        <w:rPr>
          <w:rFonts w:ascii="Times New Roman" w:hAnsi="Times New Roman"/>
          <w:sz w:val="24"/>
          <w:szCs w:val="24"/>
        </w:rPr>
        <w:t>знанием, чтобы был</w:t>
      </w:r>
      <w:r w:rsidR="004D6C11">
        <w:rPr>
          <w:rFonts w:ascii="Times New Roman" w:hAnsi="Times New Roman"/>
          <w:sz w:val="24"/>
          <w:szCs w:val="24"/>
        </w:rPr>
        <w:t>о</w:t>
      </w:r>
      <w:r w:rsidRPr="00427DFC">
        <w:rPr>
          <w:rFonts w:ascii="Times New Roman" w:hAnsi="Times New Roman"/>
          <w:sz w:val="24"/>
          <w:szCs w:val="24"/>
        </w:rPr>
        <w:t xml:space="preserve"> атма</w:t>
      </w:r>
      <w:r w:rsidR="004D6C11">
        <w:rPr>
          <w:rFonts w:ascii="Times New Roman" w:hAnsi="Times New Roman"/>
          <w:sz w:val="24"/>
          <w:szCs w:val="24"/>
        </w:rPr>
        <w:t>-, т</w:t>
      </w:r>
      <w:r w:rsidRPr="00427DFC">
        <w:rPr>
          <w:rFonts w:ascii="Times New Roman" w:hAnsi="Times New Roman"/>
          <w:sz w:val="24"/>
          <w:szCs w:val="24"/>
        </w:rPr>
        <w:t>роеточие</w:t>
      </w:r>
      <w:r w:rsidR="004D6C11">
        <w:rPr>
          <w:rFonts w:ascii="Times New Roman" w:hAnsi="Times New Roman"/>
          <w:sz w:val="24"/>
          <w:szCs w:val="24"/>
        </w:rPr>
        <w:t xml:space="preserve">. </w:t>
      </w:r>
      <w:proofErr w:type="spellStart"/>
      <w:r w:rsidR="004D6C11">
        <w:rPr>
          <w:rFonts w:ascii="Times New Roman" w:hAnsi="Times New Roman"/>
          <w:sz w:val="24"/>
          <w:szCs w:val="24"/>
        </w:rPr>
        <w:t>С</w:t>
      </w:r>
      <w:r w:rsidRPr="00427DFC">
        <w:rPr>
          <w:rFonts w:ascii="Times New Roman" w:hAnsi="Times New Roman"/>
          <w:sz w:val="24"/>
          <w:szCs w:val="24"/>
        </w:rPr>
        <w:t>осканируйте</w:t>
      </w:r>
      <w:proofErr w:type="spellEnd"/>
      <w:r w:rsidRPr="00427DFC">
        <w:rPr>
          <w:rFonts w:ascii="Times New Roman" w:hAnsi="Times New Roman"/>
          <w:sz w:val="24"/>
          <w:szCs w:val="24"/>
        </w:rPr>
        <w:t xml:space="preserve"> с меня. Вот смотрите, </w:t>
      </w:r>
      <w:proofErr w:type="spellStart"/>
      <w:r w:rsidRPr="00427DFC">
        <w:rPr>
          <w:rFonts w:ascii="Times New Roman" w:hAnsi="Times New Roman"/>
          <w:sz w:val="24"/>
          <w:szCs w:val="24"/>
        </w:rPr>
        <w:t>ментазнание</w:t>
      </w:r>
      <w:proofErr w:type="spellEnd"/>
      <w:r w:rsidRPr="00427DFC">
        <w:rPr>
          <w:rFonts w:ascii="Times New Roman" w:hAnsi="Times New Roman"/>
          <w:sz w:val="24"/>
          <w:szCs w:val="24"/>
        </w:rPr>
        <w:t xml:space="preserve">, </w:t>
      </w:r>
      <w:proofErr w:type="spellStart"/>
      <w:r w:rsidRPr="00427DFC">
        <w:rPr>
          <w:rFonts w:ascii="Times New Roman" w:hAnsi="Times New Roman"/>
          <w:sz w:val="24"/>
          <w:szCs w:val="24"/>
        </w:rPr>
        <w:t>причиннознание</w:t>
      </w:r>
      <w:proofErr w:type="spellEnd"/>
      <w:r w:rsidRPr="00427DFC">
        <w:rPr>
          <w:rFonts w:ascii="Times New Roman" w:hAnsi="Times New Roman"/>
          <w:sz w:val="24"/>
          <w:szCs w:val="24"/>
        </w:rPr>
        <w:t xml:space="preserve"> это возможно, только на причине это по-другому называется. </w:t>
      </w:r>
      <w:proofErr w:type="spellStart"/>
      <w:r w:rsidRPr="00427DFC">
        <w:rPr>
          <w:rFonts w:ascii="Times New Roman" w:hAnsi="Times New Roman"/>
          <w:sz w:val="24"/>
          <w:szCs w:val="24"/>
        </w:rPr>
        <w:t>Буддизнание</w:t>
      </w:r>
      <w:proofErr w:type="spellEnd"/>
      <w:r w:rsidRPr="00427DFC">
        <w:rPr>
          <w:rFonts w:ascii="Times New Roman" w:hAnsi="Times New Roman"/>
          <w:sz w:val="24"/>
          <w:szCs w:val="24"/>
        </w:rPr>
        <w:t xml:space="preserve"> возможно, атма – кто скажет?</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i/>
          <w:sz w:val="24"/>
          <w:szCs w:val="24"/>
        </w:rPr>
        <w:t xml:space="preserve">Из зала: </w:t>
      </w:r>
      <w:r w:rsidR="00D76BCA">
        <w:rPr>
          <w:rFonts w:ascii="Times New Roman" w:hAnsi="Times New Roman"/>
          <w:i/>
          <w:sz w:val="24"/>
          <w:szCs w:val="24"/>
        </w:rPr>
        <w:t xml:space="preserve">– </w:t>
      </w:r>
      <w:r w:rsidRPr="00427DFC">
        <w:rPr>
          <w:rFonts w:ascii="Times New Roman" w:hAnsi="Times New Roman"/>
          <w:i/>
          <w:sz w:val="24"/>
          <w:szCs w:val="24"/>
        </w:rPr>
        <w:t>Движени</w:t>
      </w:r>
      <w:r w:rsidRPr="00427DFC">
        <w:rPr>
          <w:rFonts w:ascii="Times New Roman" w:hAnsi="Times New Roman"/>
          <w:sz w:val="24"/>
          <w:szCs w:val="24"/>
        </w:rPr>
        <w:t>е</w:t>
      </w:r>
      <w:r w:rsidR="004D6C11">
        <w:rPr>
          <w:rFonts w:ascii="Times New Roman" w:hAnsi="Times New Roman"/>
          <w:sz w:val="24"/>
          <w:szCs w:val="24"/>
        </w:rPr>
        <w:t>.</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Бред. Всё со</w:t>
      </w:r>
      <w:r w:rsidR="00D76BCA">
        <w:rPr>
          <w:rFonts w:ascii="Times New Roman" w:hAnsi="Times New Roman"/>
          <w:sz w:val="24"/>
          <w:szCs w:val="24"/>
        </w:rPr>
        <w:t xml:space="preserve"> </w:t>
      </w:r>
      <w:r w:rsidRPr="00427DFC">
        <w:rPr>
          <w:rFonts w:ascii="Times New Roman" w:hAnsi="Times New Roman"/>
          <w:sz w:val="24"/>
          <w:szCs w:val="24"/>
        </w:rPr>
        <w:t xml:space="preserve">знанием. Я сказал, слово </w:t>
      </w:r>
      <w:r w:rsidRPr="00427DFC">
        <w:rPr>
          <w:rFonts w:ascii="Times New Roman" w:hAnsi="Times New Roman"/>
          <w:i/>
          <w:sz w:val="24"/>
          <w:szCs w:val="24"/>
        </w:rPr>
        <w:t>знание</w:t>
      </w:r>
      <w:r w:rsidRPr="00427DFC">
        <w:rPr>
          <w:rFonts w:ascii="Times New Roman" w:hAnsi="Times New Roman"/>
          <w:sz w:val="24"/>
          <w:szCs w:val="24"/>
        </w:rPr>
        <w:t xml:space="preserve"> должно присутствовать в слове. Да, да, да, во-во-во! Ха-ха-ха, и ты в этой </w:t>
      </w:r>
      <w:r w:rsidR="00D76BCA">
        <w:rPr>
          <w:rFonts w:ascii="Times New Roman" w:hAnsi="Times New Roman"/>
          <w:sz w:val="24"/>
          <w:szCs w:val="24"/>
        </w:rPr>
        <w:t>теме</w:t>
      </w:r>
      <w:r w:rsidRPr="00427DFC">
        <w:rPr>
          <w:rFonts w:ascii="Times New Roman" w:hAnsi="Times New Roman"/>
          <w:sz w:val="24"/>
          <w:szCs w:val="24"/>
        </w:rPr>
        <w:t xml:space="preserve">, поэтому ты сосканировала, </w:t>
      </w:r>
      <w:proofErr w:type="spellStart"/>
      <w:r w:rsidRPr="00D76BCA">
        <w:rPr>
          <w:rFonts w:ascii="Times New Roman" w:hAnsi="Times New Roman"/>
          <w:b/>
          <w:sz w:val="24"/>
          <w:szCs w:val="24"/>
        </w:rPr>
        <w:t>атмапознание</w:t>
      </w:r>
      <w:proofErr w:type="spellEnd"/>
      <w:r w:rsidRPr="00427DFC">
        <w:rPr>
          <w:rFonts w:ascii="Times New Roman" w:hAnsi="Times New Roman"/>
          <w:sz w:val="24"/>
          <w:szCs w:val="24"/>
        </w:rPr>
        <w:t xml:space="preserve">, </w:t>
      </w:r>
      <w:proofErr w:type="spellStart"/>
      <w:r w:rsidRPr="00427DFC">
        <w:rPr>
          <w:rFonts w:ascii="Times New Roman" w:hAnsi="Times New Roman"/>
          <w:sz w:val="24"/>
          <w:szCs w:val="24"/>
        </w:rPr>
        <w:t>атмой</w:t>
      </w:r>
      <w:proofErr w:type="spellEnd"/>
      <w:r w:rsidRPr="00427DFC">
        <w:rPr>
          <w:rFonts w:ascii="Times New Roman" w:hAnsi="Times New Roman"/>
          <w:sz w:val="24"/>
          <w:szCs w:val="24"/>
        </w:rPr>
        <w:t xml:space="preserve"> нельзя знать, </w:t>
      </w:r>
      <w:proofErr w:type="spellStart"/>
      <w:r w:rsidRPr="00427DFC">
        <w:rPr>
          <w:rFonts w:ascii="Times New Roman" w:hAnsi="Times New Roman"/>
          <w:sz w:val="24"/>
          <w:szCs w:val="24"/>
        </w:rPr>
        <w:t>атмой</w:t>
      </w:r>
      <w:proofErr w:type="spellEnd"/>
      <w:r w:rsidRPr="00427DFC">
        <w:rPr>
          <w:rFonts w:ascii="Times New Roman" w:hAnsi="Times New Roman"/>
          <w:sz w:val="24"/>
          <w:szCs w:val="24"/>
        </w:rPr>
        <w:t xml:space="preserve"> можно только познать, то есть проникнуться знанием, потому что всё знание заканчивается на </w:t>
      </w:r>
      <w:proofErr w:type="gramStart"/>
      <w:r w:rsidRPr="00427DFC">
        <w:rPr>
          <w:rFonts w:ascii="Times New Roman" w:hAnsi="Times New Roman"/>
          <w:i/>
          <w:sz w:val="24"/>
          <w:szCs w:val="24"/>
        </w:rPr>
        <w:t>со</w:t>
      </w:r>
      <w:r w:rsidRPr="00427DFC">
        <w:rPr>
          <w:rFonts w:ascii="Times New Roman" w:hAnsi="Times New Roman"/>
          <w:sz w:val="24"/>
          <w:szCs w:val="24"/>
        </w:rPr>
        <w:t>-знании</w:t>
      </w:r>
      <w:proofErr w:type="gramEnd"/>
      <w:r w:rsidRPr="00427DFC">
        <w:rPr>
          <w:rFonts w:ascii="Times New Roman" w:hAnsi="Times New Roman"/>
          <w:sz w:val="24"/>
          <w:szCs w:val="24"/>
        </w:rPr>
        <w:t xml:space="preserve">, а это шестой принцип. И любое понятие знания, это вершина </w:t>
      </w:r>
      <w:proofErr w:type="gramStart"/>
      <w:r w:rsidRPr="00427DFC">
        <w:rPr>
          <w:rFonts w:ascii="Times New Roman" w:hAnsi="Times New Roman"/>
          <w:i/>
          <w:sz w:val="24"/>
          <w:szCs w:val="24"/>
        </w:rPr>
        <w:t>со</w:t>
      </w:r>
      <w:r w:rsidRPr="00427DFC">
        <w:rPr>
          <w:rFonts w:ascii="Times New Roman" w:hAnsi="Times New Roman"/>
          <w:sz w:val="24"/>
          <w:szCs w:val="24"/>
        </w:rPr>
        <w:t>-</w:t>
      </w:r>
      <w:proofErr w:type="spellStart"/>
      <w:r w:rsidRPr="00427DFC">
        <w:rPr>
          <w:rFonts w:ascii="Times New Roman" w:hAnsi="Times New Roman"/>
          <w:sz w:val="24"/>
          <w:szCs w:val="24"/>
        </w:rPr>
        <w:t>знательности</w:t>
      </w:r>
      <w:proofErr w:type="spellEnd"/>
      <w:proofErr w:type="gramEnd"/>
      <w:r w:rsidRPr="00427DFC">
        <w:rPr>
          <w:rFonts w:ascii="Times New Roman" w:hAnsi="Times New Roman"/>
          <w:sz w:val="24"/>
          <w:szCs w:val="24"/>
        </w:rPr>
        <w:t xml:space="preserve">, а атма, это уже </w:t>
      </w:r>
      <w:r w:rsidR="00D76BCA">
        <w:rPr>
          <w:rFonts w:ascii="Times New Roman" w:hAnsi="Times New Roman"/>
          <w:sz w:val="24"/>
          <w:szCs w:val="24"/>
        </w:rPr>
        <w:t>С</w:t>
      </w:r>
      <w:r w:rsidRPr="00427DFC">
        <w:rPr>
          <w:rFonts w:ascii="Times New Roman" w:hAnsi="Times New Roman"/>
          <w:sz w:val="24"/>
          <w:szCs w:val="24"/>
        </w:rPr>
        <w:t xml:space="preserve">толп, где ты познаёшь не сознанием, понятно да, а </w:t>
      </w:r>
      <w:proofErr w:type="spellStart"/>
      <w:r w:rsidRPr="00427DFC">
        <w:rPr>
          <w:rFonts w:ascii="Times New Roman" w:hAnsi="Times New Roman"/>
          <w:sz w:val="24"/>
          <w:szCs w:val="24"/>
        </w:rPr>
        <w:t>процессуальностью</w:t>
      </w:r>
      <w:proofErr w:type="spellEnd"/>
      <w:r w:rsidRPr="00427DFC">
        <w:rPr>
          <w:rFonts w:ascii="Times New Roman" w:hAnsi="Times New Roman"/>
          <w:sz w:val="24"/>
          <w:szCs w:val="24"/>
        </w:rPr>
        <w:t xml:space="preserve"> более высших, чем твоё сознание выражение</w:t>
      </w:r>
      <w:r w:rsidR="00D76BCA">
        <w:rPr>
          <w:rFonts w:ascii="Times New Roman" w:hAnsi="Times New Roman"/>
          <w:sz w:val="24"/>
          <w:szCs w:val="24"/>
        </w:rPr>
        <w:t>м</w:t>
      </w:r>
      <w:r w:rsidRPr="00427DFC">
        <w:rPr>
          <w:rFonts w:ascii="Times New Roman" w:hAnsi="Times New Roman"/>
          <w:sz w:val="24"/>
          <w:szCs w:val="24"/>
        </w:rPr>
        <w:t>. Такой тип знания называется познанием, то есть</w:t>
      </w:r>
      <w:r w:rsidR="00D76BCA">
        <w:rPr>
          <w:rFonts w:ascii="Times New Roman" w:hAnsi="Times New Roman"/>
          <w:sz w:val="24"/>
          <w:szCs w:val="24"/>
        </w:rPr>
        <w:t>,</w:t>
      </w:r>
      <w:r w:rsidRPr="00427DFC">
        <w:rPr>
          <w:rFonts w:ascii="Times New Roman" w:hAnsi="Times New Roman"/>
          <w:sz w:val="24"/>
          <w:szCs w:val="24"/>
        </w:rPr>
        <w:t xml:space="preserve"> иным видом, чем характерные тебе знания. Ну и как вам? </w:t>
      </w:r>
    </w:p>
    <w:p w:rsidR="00427DFC" w:rsidRPr="00427DFC" w:rsidRDefault="00427DFC" w:rsidP="001E4062">
      <w:pPr>
        <w:pStyle w:val="0"/>
      </w:pPr>
      <w:bookmarkStart w:id="40" w:name="_Toc453147102"/>
      <w:r w:rsidRPr="00427DFC">
        <w:t>Расшифровка пакетов высших смыслов</w:t>
      </w:r>
      <w:bookmarkEnd w:id="40"/>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 xml:space="preserve">Это всё вопросы Престола, я не гружу вас. Вот Престол занимается высшими смыслами вот этими вариациями. Я сейчас вам расшифровываю пакеты смыслов, высших смыслов, которые вам Отец зафиксировал в силы, не все, а вот чуть-чуть, вот так вскрываю, чтобы у вас пошёл процесс вскрытия их. Поэтому, когда вам говорят, </w:t>
      </w:r>
      <w:proofErr w:type="spellStart"/>
      <w:r w:rsidRPr="00427DFC">
        <w:rPr>
          <w:rFonts w:ascii="Times New Roman" w:hAnsi="Times New Roman"/>
          <w:sz w:val="24"/>
          <w:szCs w:val="24"/>
        </w:rPr>
        <w:t>чувствознани</w:t>
      </w:r>
      <w:r w:rsidR="00D76BCA">
        <w:rPr>
          <w:rFonts w:ascii="Times New Roman" w:hAnsi="Times New Roman"/>
          <w:sz w:val="24"/>
          <w:szCs w:val="24"/>
        </w:rPr>
        <w:t>е</w:t>
      </w:r>
      <w:proofErr w:type="spellEnd"/>
      <w:r w:rsidR="00D76BCA">
        <w:rPr>
          <w:rFonts w:ascii="Times New Roman" w:hAnsi="Times New Roman"/>
          <w:sz w:val="24"/>
          <w:szCs w:val="24"/>
        </w:rPr>
        <w:t>, говорят</w:t>
      </w:r>
      <w:r w:rsidRPr="00427DFC">
        <w:rPr>
          <w:rFonts w:ascii="Times New Roman" w:hAnsi="Times New Roman"/>
          <w:sz w:val="24"/>
          <w:szCs w:val="24"/>
        </w:rPr>
        <w:t xml:space="preserve"> – ах, как это круто, </w:t>
      </w:r>
      <w:r w:rsidR="00D76BCA">
        <w:rPr>
          <w:rFonts w:ascii="Times New Roman" w:hAnsi="Times New Roman"/>
          <w:sz w:val="24"/>
          <w:szCs w:val="24"/>
        </w:rPr>
        <w:t xml:space="preserve">– </w:t>
      </w:r>
      <w:r w:rsidRPr="00427DFC">
        <w:rPr>
          <w:rFonts w:ascii="Times New Roman" w:hAnsi="Times New Roman"/>
          <w:sz w:val="24"/>
          <w:szCs w:val="24"/>
        </w:rPr>
        <w:t xml:space="preserve">это всего лишь в астрал, </w:t>
      </w:r>
      <w:r w:rsidR="00D76BCA" w:rsidRPr="00427DFC">
        <w:rPr>
          <w:rFonts w:ascii="Times New Roman" w:hAnsi="Times New Roman"/>
          <w:sz w:val="24"/>
          <w:szCs w:val="24"/>
        </w:rPr>
        <w:t xml:space="preserve">потому что </w:t>
      </w:r>
      <w:r w:rsidRPr="00427DFC">
        <w:rPr>
          <w:rFonts w:ascii="Times New Roman" w:hAnsi="Times New Roman"/>
          <w:sz w:val="24"/>
          <w:szCs w:val="24"/>
        </w:rPr>
        <w:t xml:space="preserve">главное слово – </w:t>
      </w:r>
      <w:r w:rsidRPr="00427DFC">
        <w:rPr>
          <w:rFonts w:ascii="Times New Roman" w:hAnsi="Times New Roman"/>
          <w:i/>
          <w:sz w:val="24"/>
          <w:szCs w:val="24"/>
        </w:rPr>
        <w:t>чувство</w:t>
      </w:r>
      <w:r w:rsidRPr="00427DFC">
        <w:rPr>
          <w:rFonts w:ascii="Times New Roman" w:hAnsi="Times New Roman"/>
          <w:sz w:val="24"/>
          <w:szCs w:val="24"/>
        </w:rPr>
        <w:t xml:space="preserve"> знания. Источник чувства – и знание на основе чувств. Да, </w:t>
      </w:r>
      <w:proofErr w:type="spellStart"/>
      <w:r w:rsidRPr="00427DFC">
        <w:rPr>
          <w:rFonts w:ascii="Times New Roman" w:hAnsi="Times New Roman"/>
          <w:sz w:val="24"/>
          <w:szCs w:val="24"/>
        </w:rPr>
        <w:t>чувствознание</w:t>
      </w:r>
      <w:proofErr w:type="spellEnd"/>
      <w:r w:rsidRPr="00427DFC">
        <w:rPr>
          <w:rFonts w:ascii="Times New Roman" w:hAnsi="Times New Roman"/>
          <w:sz w:val="24"/>
          <w:szCs w:val="24"/>
        </w:rPr>
        <w:t xml:space="preserve">, это совсем не то, что чувствительность и не совсем то, что понимание. Да, </w:t>
      </w:r>
      <w:proofErr w:type="spellStart"/>
      <w:r w:rsidRPr="00427DFC">
        <w:rPr>
          <w:rFonts w:ascii="Times New Roman" w:hAnsi="Times New Roman"/>
          <w:sz w:val="24"/>
          <w:szCs w:val="24"/>
        </w:rPr>
        <w:t>чувствознание</w:t>
      </w:r>
      <w:proofErr w:type="spellEnd"/>
      <w:r w:rsidRPr="00427DFC">
        <w:rPr>
          <w:rFonts w:ascii="Times New Roman" w:hAnsi="Times New Roman"/>
          <w:sz w:val="24"/>
          <w:szCs w:val="24"/>
        </w:rPr>
        <w:t xml:space="preserve"> – выше чувствительности и понимания, но это всё равно, выше на астрале, почему? На астрале полно присутственностей. Третья присутственность – чувствование, четвёртая присутственность – знание, а пятая присутственность астрала – </w:t>
      </w:r>
      <w:proofErr w:type="spellStart"/>
      <w:r w:rsidRPr="00427DFC">
        <w:rPr>
          <w:rFonts w:ascii="Times New Roman" w:hAnsi="Times New Roman"/>
          <w:sz w:val="24"/>
          <w:szCs w:val="24"/>
        </w:rPr>
        <w:t>чувствознание</w:t>
      </w:r>
      <w:proofErr w:type="spellEnd"/>
      <w:r w:rsidRPr="00427DFC">
        <w:rPr>
          <w:rFonts w:ascii="Times New Roman" w:hAnsi="Times New Roman"/>
          <w:sz w:val="24"/>
          <w:szCs w:val="24"/>
        </w:rPr>
        <w:t xml:space="preserve">. </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 xml:space="preserve">А так как в пятой расе у нас было максимум шесть планов, и на шестом была монада, то нам характерны больше пять присутственностей, пять </w:t>
      </w:r>
      <w:proofErr w:type="spellStart"/>
      <w:r w:rsidRPr="00427DFC">
        <w:rPr>
          <w:rFonts w:ascii="Times New Roman" w:hAnsi="Times New Roman"/>
          <w:sz w:val="24"/>
          <w:szCs w:val="24"/>
        </w:rPr>
        <w:t>подпланов</w:t>
      </w:r>
      <w:proofErr w:type="spellEnd"/>
      <w:r w:rsidRPr="00427DFC">
        <w:rPr>
          <w:rFonts w:ascii="Times New Roman" w:hAnsi="Times New Roman"/>
          <w:sz w:val="24"/>
          <w:szCs w:val="24"/>
        </w:rPr>
        <w:t xml:space="preserve">. И поэтому </w:t>
      </w:r>
      <w:proofErr w:type="spellStart"/>
      <w:r w:rsidRPr="00427DFC">
        <w:rPr>
          <w:rFonts w:ascii="Times New Roman" w:hAnsi="Times New Roman"/>
          <w:sz w:val="24"/>
          <w:szCs w:val="24"/>
        </w:rPr>
        <w:t>чувствознание</w:t>
      </w:r>
      <w:proofErr w:type="spellEnd"/>
      <w:r w:rsidRPr="00427DFC">
        <w:rPr>
          <w:rFonts w:ascii="Times New Roman" w:hAnsi="Times New Roman"/>
          <w:sz w:val="24"/>
          <w:szCs w:val="24"/>
        </w:rPr>
        <w:t xml:space="preserve"> для нас это такая крутость, аж пятая присутственность! Для пятой расы это – вершина. А для шестой расы ещё над этим 251 присутственность, это минимально. А если 4096, то 4091 присутственность с</w:t>
      </w:r>
      <w:r w:rsidR="00D76BCA">
        <w:rPr>
          <w:rFonts w:ascii="Times New Roman" w:hAnsi="Times New Roman"/>
          <w:sz w:val="24"/>
          <w:szCs w:val="24"/>
        </w:rPr>
        <w:t xml:space="preserve"> с</w:t>
      </w:r>
      <w:r w:rsidRPr="00427DFC">
        <w:rPr>
          <w:rFonts w:ascii="Times New Roman" w:hAnsi="Times New Roman"/>
          <w:sz w:val="24"/>
          <w:szCs w:val="24"/>
        </w:rPr>
        <w:t>овсем разными чувственными формами распознаний. То есть столько</w:t>
      </w:r>
      <w:r w:rsidR="00D76BCA">
        <w:rPr>
          <w:rFonts w:ascii="Times New Roman" w:hAnsi="Times New Roman"/>
          <w:sz w:val="24"/>
          <w:szCs w:val="24"/>
        </w:rPr>
        <w:t xml:space="preserve"> у нас</w:t>
      </w:r>
      <w:r w:rsidRPr="00427DFC">
        <w:rPr>
          <w:rFonts w:ascii="Times New Roman" w:hAnsi="Times New Roman"/>
          <w:sz w:val="24"/>
          <w:szCs w:val="24"/>
        </w:rPr>
        <w:t xml:space="preserve"> даже в голову…, это на одном присутствии. На ментальном – тоже 4096 ментальных распознаний, </w:t>
      </w:r>
      <w:proofErr w:type="spellStart"/>
      <w:r w:rsidRPr="00427DFC">
        <w:rPr>
          <w:rFonts w:ascii="Times New Roman" w:hAnsi="Times New Roman"/>
          <w:sz w:val="24"/>
          <w:szCs w:val="24"/>
        </w:rPr>
        <w:t>ментазнани</w:t>
      </w:r>
      <w:r w:rsidR="00D76BCA">
        <w:rPr>
          <w:rFonts w:ascii="Times New Roman" w:hAnsi="Times New Roman"/>
          <w:sz w:val="24"/>
          <w:szCs w:val="24"/>
        </w:rPr>
        <w:t>е</w:t>
      </w:r>
      <w:proofErr w:type="spellEnd"/>
      <w:r w:rsidRPr="00427DFC">
        <w:rPr>
          <w:rFonts w:ascii="Times New Roman" w:hAnsi="Times New Roman"/>
          <w:sz w:val="24"/>
          <w:szCs w:val="24"/>
        </w:rPr>
        <w:t xml:space="preserve"> четвёртое, остальные – дело будущего. И так на каждом из 4096 присутствий. Вы скажете, зачем мне этот бред, ну от масштабов? Очень простая вещь. На каждом присутствии находится Иерархия Владык, помните? А знаете, где она находится? На присутственностях этого присутствия. И когда вы выходите к Владыке Кут Хуми пятого присутствия, а вы там часто бываете, только не знаете об этом</w:t>
      </w:r>
      <w:r w:rsidR="00D76BCA">
        <w:rPr>
          <w:rFonts w:ascii="Times New Roman" w:hAnsi="Times New Roman"/>
          <w:sz w:val="24"/>
          <w:szCs w:val="24"/>
        </w:rPr>
        <w:t>… ну не важно…</w:t>
      </w:r>
      <w:r w:rsidRPr="00427DFC">
        <w:rPr>
          <w:rFonts w:ascii="Times New Roman" w:hAnsi="Times New Roman"/>
          <w:sz w:val="24"/>
          <w:szCs w:val="24"/>
        </w:rPr>
        <w:t xml:space="preserve"> вы выходите на присутственность Владык</w:t>
      </w:r>
      <w:r w:rsidR="00D76BCA">
        <w:rPr>
          <w:rFonts w:ascii="Times New Roman" w:hAnsi="Times New Roman"/>
          <w:sz w:val="24"/>
          <w:szCs w:val="24"/>
        </w:rPr>
        <w:t>и</w:t>
      </w:r>
      <w:r w:rsidRPr="00427DFC">
        <w:rPr>
          <w:rFonts w:ascii="Times New Roman" w:hAnsi="Times New Roman"/>
          <w:sz w:val="24"/>
          <w:szCs w:val="24"/>
        </w:rPr>
        <w:t xml:space="preserve"> Кут Хуми пято</w:t>
      </w:r>
      <w:r w:rsidR="00D76BCA">
        <w:rPr>
          <w:rFonts w:ascii="Times New Roman" w:hAnsi="Times New Roman"/>
          <w:sz w:val="24"/>
          <w:szCs w:val="24"/>
        </w:rPr>
        <w:t>го</w:t>
      </w:r>
      <w:r w:rsidRPr="00427DFC">
        <w:rPr>
          <w:rFonts w:ascii="Times New Roman" w:hAnsi="Times New Roman"/>
          <w:sz w:val="24"/>
          <w:szCs w:val="24"/>
        </w:rPr>
        <w:t xml:space="preserve"> присутств</w:t>
      </w:r>
      <w:r w:rsidR="00D76BCA">
        <w:rPr>
          <w:rFonts w:ascii="Times New Roman" w:hAnsi="Times New Roman"/>
          <w:sz w:val="24"/>
          <w:szCs w:val="24"/>
        </w:rPr>
        <w:t>ия</w:t>
      </w:r>
      <w:r w:rsidRPr="00427DFC">
        <w:rPr>
          <w:rFonts w:ascii="Times New Roman" w:hAnsi="Times New Roman"/>
          <w:sz w:val="24"/>
          <w:szCs w:val="24"/>
        </w:rPr>
        <w:t xml:space="preserve">. Когда вы </w:t>
      </w:r>
      <w:r w:rsidR="00D76BCA">
        <w:rPr>
          <w:rFonts w:ascii="Times New Roman" w:hAnsi="Times New Roman"/>
          <w:sz w:val="24"/>
          <w:szCs w:val="24"/>
        </w:rPr>
        <w:t>вы</w:t>
      </w:r>
      <w:r w:rsidRPr="00427DFC">
        <w:rPr>
          <w:rFonts w:ascii="Times New Roman" w:hAnsi="Times New Roman"/>
          <w:sz w:val="24"/>
          <w:szCs w:val="24"/>
        </w:rPr>
        <w:t xml:space="preserve">ходите в Дом Отца того или иного присутствия, в Питере положено ходить на 64 присутствия, с 65-го по 128-е. </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И когда вы выходите в здание Дома Отца там сотого присутствия, вы вообще-то попадаете в концентрацию присутственностей сотого присутствия. Ходите по кабинетам Владык, и вы попадаете в концентрацию разных присутственностей этого одного присутствия, потому что кабинет Владыки выражает</w:t>
      </w:r>
      <w:r w:rsidR="00D76BCA">
        <w:rPr>
          <w:rFonts w:ascii="Times New Roman" w:hAnsi="Times New Roman"/>
          <w:sz w:val="24"/>
          <w:szCs w:val="24"/>
        </w:rPr>
        <w:t>,</w:t>
      </w:r>
      <w:r w:rsidRPr="00427DFC">
        <w:rPr>
          <w:rFonts w:ascii="Times New Roman" w:hAnsi="Times New Roman"/>
          <w:sz w:val="24"/>
          <w:szCs w:val="24"/>
        </w:rPr>
        <w:t xml:space="preserve"> прежде всего</w:t>
      </w:r>
      <w:r w:rsidR="00D76BCA">
        <w:rPr>
          <w:rFonts w:ascii="Times New Roman" w:hAnsi="Times New Roman"/>
          <w:sz w:val="24"/>
          <w:szCs w:val="24"/>
        </w:rPr>
        <w:t>,</w:t>
      </w:r>
      <w:r w:rsidRPr="00427DFC">
        <w:rPr>
          <w:rFonts w:ascii="Times New Roman" w:hAnsi="Times New Roman"/>
          <w:sz w:val="24"/>
          <w:szCs w:val="24"/>
        </w:rPr>
        <w:t xml:space="preserve"> слой присутственности, характерный по номеру этому Владыке. Это грандиозная</w:t>
      </w:r>
      <w:r w:rsidR="00D76BCA">
        <w:rPr>
          <w:rFonts w:ascii="Times New Roman" w:hAnsi="Times New Roman"/>
          <w:sz w:val="24"/>
          <w:szCs w:val="24"/>
        </w:rPr>
        <w:t>…</w:t>
      </w:r>
      <w:r w:rsidRPr="00427DFC">
        <w:rPr>
          <w:rFonts w:ascii="Times New Roman" w:hAnsi="Times New Roman"/>
          <w:sz w:val="24"/>
          <w:szCs w:val="24"/>
        </w:rPr>
        <w:t xml:space="preserve"> присутственн</w:t>
      </w:r>
      <w:r w:rsidR="00D76BCA">
        <w:rPr>
          <w:rFonts w:ascii="Times New Roman" w:hAnsi="Times New Roman"/>
          <w:sz w:val="24"/>
          <w:szCs w:val="24"/>
        </w:rPr>
        <w:t>ые</w:t>
      </w:r>
      <w:r w:rsidRPr="00427DFC">
        <w:rPr>
          <w:rFonts w:ascii="Times New Roman" w:hAnsi="Times New Roman"/>
          <w:sz w:val="24"/>
          <w:szCs w:val="24"/>
        </w:rPr>
        <w:t xml:space="preserve"> состоя</w:t>
      </w:r>
      <w:r w:rsidR="00D76BCA">
        <w:rPr>
          <w:rFonts w:ascii="Times New Roman" w:hAnsi="Times New Roman"/>
          <w:sz w:val="24"/>
          <w:szCs w:val="24"/>
        </w:rPr>
        <w:t>ния</w:t>
      </w:r>
      <w:r w:rsidRPr="00427DFC">
        <w:rPr>
          <w:rFonts w:ascii="Times New Roman" w:hAnsi="Times New Roman"/>
          <w:sz w:val="24"/>
          <w:szCs w:val="24"/>
        </w:rPr>
        <w:t>, почему? Высший смысл, схема. Метагалактика – восьмое проявление. Все предыдущие проявления, это одно присутствие, значит седьмая Изначальность, это одно присутствие. Значит каждое присутствие Метагалактики, это что? Другая Изначальность</w:t>
      </w:r>
      <w:r w:rsidR="00D76BCA">
        <w:rPr>
          <w:rFonts w:ascii="Times New Roman" w:hAnsi="Times New Roman"/>
          <w:sz w:val="24"/>
          <w:szCs w:val="24"/>
        </w:rPr>
        <w:t>. Но ниже</w:t>
      </w:r>
      <w:r w:rsidRPr="00427DFC">
        <w:rPr>
          <w:rFonts w:ascii="Times New Roman" w:hAnsi="Times New Roman"/>
          <w:sz w:val="24"/>
          <w:szCs w:val="24"/>
        </w:rPr>
        <w:t xml:space="preserve"> у нас восприятие планеты и</w:t>
      </w:r>
      <w:r w:rsidR="00D76BCA">
        <w:rPr>
          <w:rFonts w:ascii="Times New Roman" w:hAnsi="Times New Roman"/>
          <w:sz w:val="24"/>
          <w:szCs w:val="24"/>
        </w:rPr>
        <w:t>ли</w:t>
      </w:r>
      <w:r w:rsidRPr="00427DFC">
        <w:rPr>
          <w:rFonts w:ascii="Times New Roman" w:hAnsi="Times New Roman"/>
          <w:sz w:val="24"/>
          <w:szCs w:val="24"/>
        </w:rPr>
        <w:t xml:space="preserve"> проявленное восприятие. Если взять планету, то каждая присутственность Метагалактики, это отдельная планета. Значит на каждом присутствии 4096 планет, а дальше страшно, с разным типом разума, одна из них наша. То есть, шестое проявление всё – является одной присутственностью физического присутствия из 4096-ти. </w:t>
      </w:r>
      <w:r w:rsidRPr="00427DFC">
        <w:rPr>
          <w:rFonts w:ascii="Times New Roman" w:hAnsi="Times New Roman"/>
          <w:sz w:val="24"/>
          <w:szCs w:val="24"/>
        </w:rPr>
        <w:lastRenderedPageBreak/>
        <w:t>То есть, наша планета в Метагалактике, это первая присутственность первого присутствия, для нас с вами. Масштаб. При этом для нас, это аж шестое проявление. И</w:t>
      </w:r>
      <w:r w:rsidR="00D76BCA">
        <w:rPr>
          <w:rFonts w:ascii="Times New Roman" w:hAnsi="Times New Roman"/>
          <w:sz w:val="24"/>
          <w:szCs w:val="24"/>
        </w:rPr>
        <w:t xml:space="preserve"> в этой</w:t>
      </w:r>
      <w:r w:rsidRPr="00427DFC">
        <w:rPr>
          <w:rFonts w:ascii="Times New Roman" w:hAnsi="Times New Roman"/>
          <w:sz w:val="24"/>
          <w:szCs w:val="24"/>
        </w:rPr>
        <w:t xml:space="preserve"> перв</w:t>
      </w:r>
      <w:r w:rsidR="00D76BCA">
        <w:rPr>
          <w:rFonts w:ascii="Times New Roman" w:hAnsi="Times New Roman"/>
          <w:sz w:val="24"/>
          <w:szCs w:val="24"/>
        </w:rPr>
        <w:t>ой</w:t>
      </w:r>
      <w:r w:rsidRPr="00427DFC">
        <w:rPr>
          <w:rFonts w:ascii="Times New Roman" w:hAnsi="Times New Roman"/>
          <w:sz w:val="24"/>
          <w:szCs w:val="24"/>
        </w:rPr>
        <w:t xml:space="preserve"> присутственност</w:t>
      </w:r>
      <w:r w:rsidR="00D76BCA">
        <w:rPr>
          <w:rFonts w:ascii="Times New Roman" w:hAnsi="Times New Roman"/>
          <w:sz w:val="24"/>
          <w:szCs w:val="24"/>
        </w:rPr>
        <w:t>и</w:t>
      </w:r>
      <w:r w:rsidRPr="00427DFC">
        <w:rPr>
          <w:rFonts w:ascii="Times New Roman" w:hAnsi="Times New Roman"/>
          <w:sz w:val="24"/>
          <w:szCs w:val="24"/>
        </w:rPr>
        <w:t xml:space="preserve"> в шестом проявлении сколько присутствий? </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i/>
          <w:sz w:val="24"/>
          <w:szCs w:val="24"/>
        </w:rPr>
        <w:t xml:space="preserve">Из зала: </w:t>
      </w:r>
      <w:r w:rsidR="00E8535A">
        <w:rPr>
          <w:rFonts w:ascii="Times New Roman" w:hAnsi="Times New Roman"/>
          <w:i/>
          <w:sz w:val="24"/>
          <w:szCs w:val="24"/>
        </w:rPr>
        <w:t xml:space="preserve">– </w:t>
      </w:r>
      <w:r w:rsidRPr="00427DFC">
        <w:rPr>
          <w:rFonts w:ascii="Times New Roman" w:hAnsi="Times New Roman"/>
          <w:i/>
          <w:sz w:val="24"/>
          <w:szCs w:val="24"/>
        </w:rPr>
        <w:t>2048 присутствий пополам – 1024</w:t>
      </w:r>
      <w:r w:rsidRPr="00427DFC">
        <w:rPr>
          <w:rFonts w:ascii="Times New Roman" w:hAnsi="Times New Roman"/>
          <w:sz w:val="24"/>
          <w:szCs w:val="24"/>
        </w:rPr>
        <w:t xml:space="preserve">. </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 xml:space="preserve">1024. И для нас на планете – 1024 присутствия в восьмом проявлении. А для Метагалактики </w:t>
      </w:r>
      <w:r w:rsidR="00E8535A">
        <w:rPr>
          <w:rFonts w:ascii="Times New Roman" w:hAnsi="Times New Roman"/>
          <w:sz w:val="24"/>
          <w:szCs w:val="24"/>
        </w:rPr>
        <w:t xml:space="preserve">эти </w:t>
      </w:r>
      <w:r w:rsidRPr="00427DFC">
        <w:rPr>
          <w:rFonts w:ascii="Times New Roman" w:hAnsi="Times New Roman"/>
          <w:sz w:val="24"/>
          <w:szCs w:val="24"/>
        </w:rPr>
        <w:t xml:space="preserve">1024 компактифицируются в одну присутственность первого физического присутствия. Вы сейчас проживаете, что такое </w:t>
      </w:r>
      <w:r w:rsidR="00E8535A">
        <w:rPr>
          <w:rFonts w:ascii="Times New Roman" w:hAnsi="Times New Roman"/>
          <w:sz w:val="24"/>
          <w:szCs w:val="24"/>
        </w:rPr>
        <w:t>П</w:t>
      </w:r>
      <w:r w:rsidRPr="00427DFC">
        <w:rPr>
          <w:rFonts w:ascii="Times New Roman" w:hAnsi="Times New Roman"/>
          <w:sz w:val="24"/>
          <w:szCs w:val="24"/>
        </w:rPr>
        <w:t>рестол. Вот мы отсканировали, связали знания, совершенно точн</w:t>
      </w:r>
      <w:r w:rsidR="00E8535A">
        <w:rPr>
          <w:rFonts w:ascii="Times New Roman" w:hAnsi="Times New Roman"/>
          <w:sz w:val="24"/>
          <w:szCs w:val="24"/>
        </w:rPr>
        <w:t>о</w:t>
      </w:r>
      <w:r w:rsidRPr="00427DFC">
        <w:rPr>
          <w:rFonts w:ascii="Times New Roman" w:hAnsi="Times New Roman"/>
          <w:sz w:val="24"/>
          <w:szCs w:val="24"/>
        </w:rPr>
        <w:t>е знани</w:t>
      </w:r>
      <w:r w:rsidR="00E8535A">
        <w:rPr>
          <w:rFonts w:ascii="Times New Roman" w:hAnsi="Times New Roman"/>
          <w:sz w:val="24"/>
          <w:szCs w:val="24"/>
        </w:rPr>
        <w:t>е</w:t>
      </w:r>
      <w:r w:rsidRPr="00427DFC">
        <w:rPr>
          <w:rFonts w:ascii="Times New Roman" w:hAnsi="Times New Roman"/>
          <w:sz w:val="24"/>
          <w:szCs w:val="24"/>
        </w:rPr>
        <w:t xml:space="preserve">. Вы сейчас узнали иерархизацию присутствий и присутственностей. Это – высший смысл </w:t>
      </w:r>
      <w:r w:rsidR="00E8535A">
        <w:rPr>
          <w:rFonts w:ascii="Times New Roman" w:hAnsi="Times New Roman"/>
          <w:sz w:val="24"/>
          <w:szCs w:val="24"/>
        </w:rPr>
        <w:t>П</w:t>
      </w:r>
      <w:r w:rsidRPr="00427DFC">
        <w:rPr>
          <w:rFonts w:ascii="Times New Roman" w:hAnsi="Times New Roman"/>
          <w:sz w:val="24"/>
          <w:szCs w:val="24"/>
        </w:rPr>
        <w:t xml:space="preserve">рестола, один из них. </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 xml:space="preserve">Мы включили вам одну из сил. </w:t>
      </w:r>
      <w:r w:rsidR="00E8535A">
        <w:rPr>
          <w:rFonts w:ascii="Times New Roman" w:hAnsi="Times New Roman"/>
          <w:sz w:val="24"/>
          <w:szCs w:val="24"/>
        </w:rPr>
        <w:t>В</w:t>
      </w:r>
      <w:r w:rsidRPr="00427DFC">
        <w:rPr>
          <w:rFonts w:ascii="Times New Roman" w:hAnsi="Times New Roman"/>
          <w:sz w:val="24"/>
          <w:szCs w:val="24"/>
        </w:rPr>
        <w:t xml:space="preserve"> престоле 256, это одна из сил, которая это распознаёт, увидели? И чтобы распознать, ты куда попал, нужен </w:t>
      </w:r>
      <w:r w:rsidR="00E8535A">
        <w:rPr>
          <w:rFonts w:ascii="Times New Roman" w:hAnsi="Times New Roman"/>
          <w:sz w:val="24"/>
          <w:szCs w:val="24"/>
        </w:rPr>
        <w:t>сканер</w:t>
      </w:r>
      <w:r w:rsidRPr="00427DFC">
        <w:rPr>
          <w:rFonts w:ascii="Times New Roman" w:hAnsi="Times New Roman"/>
          <w:sz w:val="24"/>
          <w:szCs w:val="24"/>
        </w:rPr>
        <w:t xml:space="preserve">, потому что даже быстро вот так сообразить, как бы ты это ни </w:t>
      </w:r>
      <w:r w:rsidR="00E8535A">
        <w:rPr>
          <w:rFonts w:ascii="Times New Roman" w:hAnsi="Times New Roman"/>
          <w:sz w:val="24"/>
          <w:szCs w:val="24"/>
        </w:rPr>
        <w:t>учил</w:t>
      </w:r>
      <w:r w:rsidRPr="00427DFC">
        <w:rPr>
          <w:rFonts w:ascii="Times New Roman" w:hAnsi="Times New Roman"/>
          <w:sz w:val="24"/>
          <w:szCs w:val="24"/>
        </w:rPr>
        <w:t xml:space="preserve">, тут только интуиция помогает быстро всё это соображать. Можно ещё страшнее сказать. У нас есть пятое проявление, Всеединое, там 512 присутствий, вы там, кстати, свои 256-рицы стяжаете. Так вот, в Метагалактике это не присутственность, а что ниже присутственностей? Ядра. Это одно ядро. </w:t>
      </w:r>
      <w:r w:rsidR="00E8535A">
        <w:rPr>
          <w:rFonts w:ascii="Times New Roman" w:hAnsi="Times New Roman"/>
          <w:sz w:val="24"/>
          <w:szCs w:val="24"/>
        </w:rPr>
        <w:t>Можно считать</w:t>
      </w:r>
      <w:r w:rsidRPr="00427DFC">
        <w:rPr>
          <w:rFonts w:ascii="Times New Roman" w:hAnsi="Times New Roman"/>
          <w:sz w:val="24"/>
          <w:szCs w:val="24"/>
        </w:rPr>
        <w:t xml:space="preserve"> – один атом, как Солнечную систему рисуют атомную. Солнце – это ядро</w:t>
      </w:r>
      <w:r w:rsidR="00E8535A">
        <w:rPr>
          <w:rFonts w:ascii="Times New Roman" w:hAnsi="Times New Roman"/>
          <w:sz w:val="24"/>
          <w:szCs w:val="24"/>
        </w:rPr>
        <w:t>, наши</w:t>
      </w:r>
      <w:r w:rsidRPr="00427DFC">
        <w:rPr>
          <w:rFonts w:ascii="Times New Roman" w:hAnsi="Times New Roman"/>
          <w:sz w:val="24"/>
          <w:szCs w:val="24"/>
        </w:rPr>
        <w:t xml:space="preserve"> планет</w:t>
      </w:r>
      <w:r w:rsidR="00E8535A">
        <w:rPr>
          <w:rFonts w:ascii="Times New Roman" w:hAnsi="Times New Roman"/>
          <w:sz w:val="24"/>
          <w:szCs w:val="24"/>
        </w:rPr>
        <w:t>ы –</w:t>
      </w:r>
      <w:r w:rsidRPr="00427DFC">
        <w:rPr>
          <w:rFonts w:ascii="Times New Roman" w:hAnsi="Times New Roman"/>
          <w:sz w:val="24"/>
          <w:szCs w:val="24"/>
        </w:rPr>
        <w:t xml:space="preserve"> как частиц</w:t>
      </w:r>
      <w:r w:rsidR="00E8535A">
        <w:rPr>
          <w:rFonts w:ascii="Times New Roman" w:hAnsi="Times New Roman"/>
          <w:sz w:val="24"/>
          <w:szCs w:val="24"/>
        </w:rPr>
        <w:t>ы</w:t>
      </w:r>
      <w:r w:rsidRPr="00427DFC">
        <w:rPr>
          <w:rFonts w:ascii="Times New Roman" w:hAnsi="Times New Roman"/>
          <w:sz w:val="24"/>
          <w:szCs w:val="24"/>
        </w:rPr>
        <w:t xml:space="preserve"> вокруг ядра атома. Так вот, пятое проявление на 512 присутствий – это одно ядро. Значит, если мы в Метагалактике стяжаем с вами ядра, каждое ядро равно Всеединству из 512 присутствий. Нырнул в ядро и развернулся 512-ти присутственно и «бегай там – не хочу». В общем, получил</w:t>
      </w:r>
      <w:r w:rsidR="00E8535A">
        <w:rPr>
          <w:rFonts w:ascii="Times New Roman" w:hAnsi="Times New Roman"/>
          <w:sz w:val="24"/>
          <w:szCs w:val="24"/>
        </w:rPr>
        <w:t xml:space="preserve"> из</w:t>
      </w:r>
      <w:r w:rsidRPr="00427DFC">
        <w:rPr>
          <w:rFonts w:ascii="Times New Roman" w:hAnsi="Times New Roman"/>
          <w:sz w:val="24"/>
          <w:szCs w:val="24"/>
        </w:rPr>
        <w:t xml:space="preserve"> Метагалактик</w:t>
      </w:r>
      <w:r w:rsidR="00E8535A">
        <w:rPr>
          <w:rFonts w:ascii="Times New Roman" w:hAnsi="Times New Roman"/>
          <w:sz w:val="24"/>
          <w:szCs w:val="24"/>
        </w:rPr>
        <w:t>и</w:t>
      </w:r>
      <w:r w:rsidRPr="00427DFC">
        <w:rPr>
          <w:rFonts w:ascii="Times New Roman" w:hAnsi="Times New Roman"/>
          <w:sz w:val="24"/>
          <w:szCs w:val="24"/>
        </w:rPr>
        <w:t xml:space="preserve"> одно ядро и у тебя территори</w:t>
      </w:r>
      <w:r w:rsidR="00E8535A">
        <w:rPr>
          <w:rFonts w:ascii="Times New Roman" w:hAnsi="Times New Roman"/>
          <w:sz w:val="24"/>
          <w:szCs w:val="24"/>
        </w:rPr>
        <w:t>и</w:t>
      </w:r>
      <w:r w:rsidRPr="00427DFC">
        <w:rPr>
          <w:rFonts w:ascii="Times New Roman" w:hAnsi="Times New Roman"/>
          <w:sz w:val="24"/>
          <w:szCs w:val="24"/>
        </w:rPr>
        <w:t xml:space="preserve"> на 512 присутствий, раздолье. Это сумасшедшая цифра. 512 присутствий, это четверть Метагалактики, не, не четверть, восьмая часть Метагалактики, чтоб было понятно, восьмая часть Метагалактики. А для Метагалактики это одно ядро. Это я вам показываю высшие смысл</w:t>
      </w:r>
      <w:r w:rsidR="00E8535A">
        <w:rPr>
          <w:rFonts w:ascii="Times New Roman" w:hAnsi="Times New Roman"/>
          <w:sz w:val="24"/>
          <w:szCs w:val="24"/>
        </w:rPr>
        <w:t>ы</w:t>
      </w:r>
      <w:r w:rsidRPr="00427DFC">
        <w:rPr>
          <w:rFonts w:ascii="Times New Roman" w:hAnsi="Times New Roman"/>
          <w:sz w:val="24"/>
          <w:szCs w:val="24"/>
        </w:rPr>
        <w:t xml:space="preserve"> восьмого проявления. И даже не самая высокая сила. Восьмая, третья, пятая – вот так играемся. Это </w:t>
      </w:r>
      <w:proofErr w:type="spellStart"/>
      <w:r w:rsidRPr="00427DFC">
        <w:rPr>
          <w:rFonts w:ascii="Times New Roman" w:hAnsi="Times New Roman"/>
          <w:sz w:val="24"/>
          <w:szCs w:val="24"/>
        </w:rPr>
        <w:t>аматическая</w:t>
      </w:r>
      <w:proofErr w:type="spellEnd"/>
      <w:r w:rsidRPr="00427DFC">
        <w:rPr>
          <w:rFonts w:ascii="Times New Roman" w:hAnsi="Times New Roman"/>
          <w:sz w:val="24"/>
          <w:szCs w:val="24"/>
        </w:rPr>
        <w:t xml:space="preserve"> игра. Только это не игра, </w:t>
      </w:r>
      <w:r w:rsidR="00E8535A">
        <w:rPr>
          <w:rFonts w:ascii="Times New Roman" w:hAnsi="Times New Roman"/>
          <w:sz w:val="24"/>
          <w:szCs w:val="24"/>
        </w:rPr>
        <w:t xml:space="preserve">а </w:t>
      </w:r>
      <w:r w:rsidRPr="00427DFC">
        <w:rPr>
          <w:rFonts w:ascii="Times New Roman" w:hAnsi="Times New Roman"/>
          <w:sz w:val="24"/>
          <w:szCs w:val="24"/>
        </w:rPr>
        <w:t>на самом деле по итогам, это полна реальность.</w:t>
      </w:r>
    </w:p>
    <w:p w:rsidR="00427DFC" w:rsidRPr="00427DFC" w:rsidRDefault="00427DFC" w:rsidP="00427DFC">
      <w:pPr>
        <w:spacing w:after="0" w:line="240" w:lineRule="auto"/>
        <w:ind w:firstLine="454"/>
        <w:contextualSpacing/>
        <w:jc w:val="both"/>
        <w:rPr>
          <w:rFonts w:ascii="Times New Roman" w:hAnsi="Times New Roman"/>
          <w:sz w:val="24"/>
          <w:szCs w:val="24"/>
        </w:rPr>
      </w:pPr>
      <w:r w:rsidRPr="00427DFC">
        <w:rPr>
          <w:rFonts w:ascii="Times New Roman" w:hAnsi="Times New Roman"/>
          <w:sz w:val="24"/>
          <w:szCs w:val="24"/>
        </w:rPr>
        <w:t xml:space="preserve">Теперь представьте теперь физику мерностную, которая </w:t>
      </w:r>
      <w:r w:rsidR="00E8535A">
        <w:rPr>
          <w:rFonts w:ascii="Times New Roman" w:hAnsi="Times New Roman"/>
          <w:sz w:val="24"/>
          <w:szCs w:val="24"/>
        </w:rPr>
        <w:t xml:space="preserve">вот </w:t>
      </w:r>
      <w:r w:rsidRPr="00427DFC">
        <w:rPr>
          <w:rFonts w:ascii="Times New Roman" w:hAnsi="Times New Roman"/>
          <w:sz w:val="24"/>
          <w:szCs w:val="24"/>
        </w:rPr>
        <w:t>это всё распознаёт и эти законы строит. Кто-то там подёрг</w:t>
      </w:r>
      <w:r w:rsidR="00E8535A">
        <w:rPr>
          <w:rFonts w:ascii="Times New Roman" w:hAnsi="Times New Roman"/>
          <w:sz w:val="24"/>
          <w:szCs w:val="24"/>
        </w:rPr>
        <w:t>алс</w:t>
      </w:r>
      <w:r w:rsidRPr="00427DFC">
        <w:rPr>
          <w:rFonts w:ascii="Times New Roman" w:hAnsi="Times New Roman"/>
          <w:sz w:val="24"/>
          <w:szCs w:val="24"/>
        </w:rPr>
        <w:t>я насчёт физики мерности, что это там лёгкая схема. Я вам рассказал лёгкую схему, это ещё не всё, я только до пятого дошёл. А нужно дойти до первого. Потому что наша физика, она первая, а я вам рассказал – восемь, семь, шесть, пять. Примерный подход. А физика мерностей всё это учитывает, описывает и связывает. Представляете математику этой физики во взаимосвязи всего? Ты направляешь ядро, а оно потом разворачивается Домом, живё</w:t>
      </w:r>
      <w:r w:rsidR="00E8535A">
        <w:rPr>
          <w:rFonts w:ascii="Times New Roman" w:hAnsi="Times New Roman"/>
          <w:sz w:val="24"/>
          <w:szCs w:val="24"/>
        </w:rPr>
        <w:t>шь</w:t>
      </w:r>
      <w:r w:rsidRPr="00427DFC">
        <w:rPr>
          <w:rFonts w:ascii="Times New Roman" w:hAnsi="Times New Roman"/>
          <w:sz w:val="24"/>
          <w:szCs w:val="24"/>
        </w:rPr>
        <w:t xml:space="preserve"> в Доме, потом собираешь это в ядро и летишь на следующую планету, и не надо тащить за собой двенадцать тонн груза. В общем, взял на Луну в кармане ядро, перешёл на Луну, достал ядро, развернул модуль, где ты живёшь со всеми необходимыми, вплоть до питания, проблемами, это ты перешёл в пятимерность, в пятое проявление, так лучше, да? Потом решил опять перейти в шестое проявление, чтоб пойти на следующую планету, планет</w:t>
      </w:r>
      <w:r w:rsidR="00E8535A">
        <w:rPr>
          <w:rFonts w:ascii="Times New Roman" w:hAnsi="Times New Roman"/>
          <w:sz w:val="24"/>
          <w:szCs w:val="24"/>
        </w:rPr>
        <w:t>ы –</w:t>
      </w:r>
      <w:r w:rsidRPr="00427DFC">
        <w:rPr>
          <w:rFonts w:ascii="Times New Roman" w:hAnsi="Times New Roman"/>
          <w:sz w:val="24"/>
          <w:szCs w:val="24"/>
        </w:rPr>
        <w:t xml:space="preserve"> шесто</w:t>
      </w:r>
      <w:r w:rsidR="00E8535A">
        <w:rPr>
          <w:rFonts w:ascii="Times New Roman" w:hAnsi="Times New Roman"/>
          <w:sz w:val="24"/>
          <w:szCs w:val="24"/>
        </w:rPr>
        <w:t>е</w:t>
      </w:r>
      <w:r w:rsidRPr="00427DFC">
        <w:rPr>
          <w:rFonts w:ascii="Times New Roman" w:hAnsi="Times New Roman"/>
          <w:sz w:val="24"/>
          <w:szCs w:val="24"/>
        </w:rPr>
        <w:t xml:space="preserve"> проявлени</w:t>
      </w:r>
      <w:r w:rsidR="00E8535A">
        <w:rPr>
          <w:rFonts w:ascii="Times New Roman" w:hAnsi="Times New Roman"/>
          <w:sz w:val="24"/>
          <w:szCs w:val="24"/>
        </w:rPr>
        <w:t>е</w:t>
      </w:r>
      <w:r w:rsidRPr="00427DFC">
        <w:rPr>
          <w:rFonts w:ascii="Times New Roman" w:hAnsi="Times New Roman"/>
          <w:sz w:val="24"/>
          <w:szCs w:val="24"/>
        </w:rPr>
        <w:t>, свернул модуль в ядро, положил в карман, перешёл на Марс, там нет Домов, достал опять ядро – развернул модуль, там четырёхэтажный, немного возьмём, с нужными мастерскими, со всем, что тебе надо. Хотите много? 512-ти этажный, с гаражами, со всеми</w:t>
      </w:r>
      <w:r w:rsidR="00E8535A">
        <w:rPr>
          <w:rFonts w:ascii="Times New Roman" w:hAnsi="Times New Roman"/>
          <w:sz w:val="24"/>
          <w:szCs w:val="24"/>
        </w:rPr>
        <w:t>,</w:t>
      </w:r>
      <w:r w:rsidRPr="00427DFC">
        <w:rPr>
          <w:rFonts w:ascii="Times New Roman" w:hAnsi="Times New Roman"/>
          <w:sz w:val="24"/>
          <w:szCs w:val="24"/>
        </w:rPr>
        <w:t xml:space="preserve"> с лётными приборами, с полётными технологиями, всё, что угодно.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Полетал по Марсу, собрал нужные материалы, даже завёз необходимые камни и всё остальное, опять свернул в ядро, вместе с камнями Марса, положил в карман, перешёл на Венеру. Это математика шестого и пятого проявления между собой, или физика шестого и пятого проявления между собой. Это называется мерностная физика.</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С точки зрения обычного человека</w:t>
      </w:r>
      <w:r w:rsidR="00E8535A">
        <w:rPr>
          <w:rFonts w:ascii="Times New Roman" w:hAnsi="Times New Roman"/>
          <w:sz w:val="24"/>
          <w:szCs w:val="24"/>
        </w:rPr>
        <w:t>,</w:t>
      </w:r>
      <w:r w:rsidRPr="00427DFC">
        <w:rPr>
          <w:rFonts w:ascii="Times New Roman" w:hAnsi="Times New Roman"/>
          <w:sz w:val="24"/>
          <w:szCs w:val="24"/>
        </w:rPr>
        <w:t xml:space="preserve"> это бред или полная магия. Помните, как Гарри Потер зашёл в палатку, а там целый зал. Это они перешли в 4-мерность, 4-мерность астрала пятой расы. То есть</w:t>
      </w:r>
      <w:r w:rsidR="00E8535A">
        <w:rPr>
          <w:rFonts w:ascii="Times New Roman" w:hAnsi="Times New Roman"/>
          <w:sz w:val="24"/>
          <w:szCs w:val="24"/>
        </w:rPr>
        <w:t>,</w:t>
      </w:r>
      <w:r w:rsidRPr="00427DFC">
        <w:rPr>
          <w:rFonts w:ascii="Times New Roman" w:hAnsi="Times New Roman"/>
          <w:sz w:val="24"/>
          <w:szCs w:val="24"/>
        </w:rPr>
        <w:t xml:space="preserve"> люди древние как-то это распознавали, и у нас эта способность есть. Я не говорю, что владели, описано как фантастика, на самом деле, отдельные ученики в пятой расе это распознавали.</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Доказательство. Берём «Две Жизни», книга, в конце, Лёвушка видит какие-то там оттенки цветов, и видит здание, где горит другой свет, где на физике здания нет, но он видит здание, и видит там какую-то женщину, живущую, и туда ходит Учитель. Физическим телом. Вопрос, в какой мерности стояло то здание</w:t>
      </w:r>
      <w:r w:rsidR="003E4738">
        <w:rPr>
          <w:rFonts w:ascii="Times New Roman" w:hAnsi="Times New Roman"/>
          <w:sz w:val="24"/>
          <w:szCs w:val="24"/>
        </w:rPr>
        <w:t>,</w:t>
      </w:r>
      <w:r w:rsidRPr="00427DFC">
        <w:rPr>
          <w:rFonts w:ascii="Times New Roman" w:hAnsi="Times New Roman"/>
          <w:sz w:val="24"/>
          <w:szCs w:val="24"/>
        </w:rPr>
        <w:t xml:space="preserve"> что видится в конце четвёртого тома </w:t>
      </w:r>
      <w:r w:rsidR="003E4738">
        <w:rPr>
          <w:rFonts w:ascii="Times New Roman" w:hAnsi="Times New Roman"/>
          <w:sz w:val="24"/>
          <w:szCs w:val="24"/>
        </w:rPr>
        <w:t>э</w:t>
      </w:r>
      <w:r w:rsidRPr="00427DFC">
        <w:rPr>
          <w:rFonts w:ascii="Times New Roman" w:hAnsi="Times New Roman"/>
          <w:sz w:val="24"/>
          <w:szCs w:val="24"/>
        </w:rPr>
        <w:t>той книги? Лёвушк</w:t>
      </w:r>
      <w:r w:rsidR="003E4738">
        <w:rPr>
          <w:rFonts w:ascii="Times New Roman" w:hAnsi="Times New Roman"/>
          <w:sz w:val="24"/>
          <w:szCs w:val="24"/>
        </w:rPr>
        <w:t>е</w:t>
      </w:r>
      <w:r w:rsidRPr="00427DFC">
        <w:rPr>
          <w:rFonts w:ascii="Times New Roman" w:hAnsi="Times New Roman"/>
          <w:sz w:val="24"/>
          <w:szCs w:val="24"/>
        </w:rPr>
        <w:t>, когда он уже стал Учителем</w:t>
      </w:r>
      <w:r w:rsidR="003E4738">
        <w:rPr>
          <w:rFonts w:ascii="Times New Roman" w:hAnsi="Times New Roman"/>
          <w:sz w:val="24"/>
          <w:szCs w:val="24"/>
        </w:rPr>
        <w:t>.</w:t>
      </w:r>
      <w:r w:rsidRPr="00427DFC">
        <w:rPr>
          <w:rFonts w:ascii="Times New Roman" w:hAnsi="Times New Roman"/>
          <w:sz w:val="24"/>
          <w:szCs w:val="24"/>
        </w:rPr>
        <w:t xml:space="preserve"> Это здание в четырёхмерности. А что, в четырёхмерности люди живут? Так они везде живут. Но</w:t>
      </w:r>
      <w:r w:rsidR="003E4738">
        <w:rPr>
          <w:rFonts w:ascii="Times New Roman" w:hAnsi="Times New Roman"/>
          <w:sz w:val="24"/>
          <w:szCs w:val="24"/>
        </w:rPr>
        <w:t>…</w:t>
      </w:r>
      <w:r w:rsidRPr="00427DFC">
        <w:rPr>
          <w:rFonts w:ascii="Times New Roman" w:hAnsi="Times New Roman"/>
          <w:sz w:val="24"/>
          <w:szCs w:val="24"/>
        </w:rPr>
        <w:t xml:space="preserve"> не везде, но будем считать, что в пятимерности, в четырёхмерности они точно живут, а выше пока не будем комментировать – там сложнее. Это </w:t>
      </w:r>
      <w:r w:rsidR="003E4738">
        <w:rPr>
          <w:rFonts w:ascii="Times New Roman" w:hAnsi="Times New Roman"/>
          <w:sz w:val="24"/>
          <w:szCs w:val="24"/>
        </w:rPr>
        <w:t>по… п</w:t>
      </w:r>
      <w:r w:rsidRPr="00427DFC">
        <w:rPr>
          <w:rFonts w:ascii="Times New Roman" w:hAnsi="Times New Roman"/>
          <w:sz w:val="24"/>
          <w:szCs w:val="24"/>
        </w:rPr>
        <w:t xml:space="preserve">о двухсотлетней давности </w:t>
      </w:r>
      <w:r w:rsidRPr="00427DFC">
        <w:rPr>
          <w:rFonts w:ascii="Times New Roman" w:hAnsi="Times New Roman"/>
          <w:sz w:val="24"/>
          <w:szCs w:val="24"/>
        </w:rPr>
        <w:lastRenderedPageBreak/>
        <w:t>данным, там, с учётом того, когда Лёвушка описывал события – 19-й век: времена Толстого, Пушкина, чтоб было понятно, о чём я. Ой</w:t>
      </w:r>
      <w:r w:rsidR="003E4738">
        <w:rPr>
          <w:rFonts w:ascii="Times New Roman" w:hAnsi="Times New Roman"/>
          <w:sz w:val="24"/>
          <w:szCs w:val="24"/>
        </w:rPr>
        <w:t>,</w:t>
      </w:r>
      <w:r w:rsidRPr="00427DFC">
        <w:rPr>
          <w:rFonts w:ascii="Times New Roman" w:hAnsi="Times New Roman"/>
          <w:sz w:val="24"/>
          <w:szCs w:val="24"/>
        </w:rPr>
        <w:t xml:space="preserve"> это, наверное, 18-й век, не, 19-й, всё правильно сказал, 19-й. И он распознал жизнь людей в четырёхмерности, но они не переходили в трёхмерность, к ним Учителя ходили. Но он это увидел. Способность такая открылась.</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Сейчас мы эту способность называем сканером. Вы отсканировали и увидели. Потом просто начнёте видеть и понимать, что происходит. Но я вам сейчас по проявлениям сказал, более масштабный вариант мерностной материи. Физика мерности. Физики бывают разные, физика бывает разная. Это, ну один из разделов Метагалактической физики, потому что в Метагалактической физике не только мерности, а есть и материя присутствий, а есть варианты физики Шуньяты, там вообще сумасшествие, не мерностное, другое. Как эта Метагалактика связана с другими Метагалактиками и </w:t>
      </w:r>
      <w:proofErr w:type="spellStart"/>
      <w:r w:rsidRPr="00427DFC">
        <w:rPr>
          <w:rFonts w:ascii="Times New Roman" w:hAnsi="Times New Roman"/>
          <w:sz w:val="24"/>
          <w:szCs w:val="24"/>
        </w:rPr>
        <w:t>взаимоотражают</w:t>
      </w:r>
      <w:proofErr w:type="spellEnd"/>
      <w:r w:rsidRPr="00427DFC">
        <w:rPr>
          <w:rFonts w:ascii="Times New Roman" w:hAnsi="Times New Roman"/>
          <w:sz w:val="24"/>
          <w:szCs w:val="24"/>
        </w:rPr>
        <w:t xml:space="preserve"> друг друга. На 9-м проявлении четыре тысячи Метагалактик. Шуньята отражает все четыре тысячи Метагалактик, но держит свою одну из них. Физика Шуньяты. Как она отражает остальные Метагалактики? Скажете, что за бред?</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Ребята! Мы сидим на Синтезе, ядро каждого из нас отражает все остальные ядра, и на вас идёт не единица Синтеза, а усиление всем количеством здесь присутствующих. Здесь, допустим, 80 человек, и на вас идёт уже 80 единиц Синтеза. Не потому, что я там напрягаю, а потому, что по Закону Синтеза, ядро усиляется ядрами всех остальных ядер. И я уже притягиваю к себе не одну единицу Синтеза на одну единицу времени, допустим, на одну секунду, а 80. Это стандарт Синтеза, я на первом Синтезе вам рассказывал. Только сейчас вы можете это увидеть и понять, у вас есть Престол, который этим управляет.</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Знаете, почему вы после Синтеза перезаряжены? Потому что вам положено одно, а даёт 80! </w:t>
      </w:r>
      <w:r w:rsidRPr="003E4738">
        <w:rPr>
          <w:rFonts w:ascii="Times New Roman" w:hAnsi="Times New Roman"/>
          <w:i/>
          <w:sz w:val="24"/>
          <w:szCs w:val="24"/>
        </w:rPr>
        <w:t>(Чих в зале)</w:t>
      </w:r>
      <w:r w:rsidRPr="00427DFC">
        <w:rPr>
          <w:rFonts w:ascii="Times New Roman" w:hAnsi="Times New Roman"/>
          <w:sz w:val="24"/>
          <w:szCs w:val="24"/>
        </w:rPr>
        <w:t xml:space="preserve"> Ага. А если приходит сто, мы переходим критический предел, потому что сто единиц – это критический предел качества, и у вас идут уже ядра другого качества. У меня однажды был Синтез на двести человек. Это не просто другое качество. Несколько опытных вышли на перерыве, и сказали: </w:t>
      </w:r>
      <w:proofErr w:type="spellStart"/>
      <w:r w:rsidRPr="00427DFC">
        <w:rPr>
          <w:rFonts w:ascii="Times New Roman" w:hAnsi="Times New Roman"/>
          <w:sz w:val="24"/>
          <w:szCs w:val="24"/>
        </w:rPr>
        <w:t>ахо</w:t>
      </w:r>
      <w:proofErr w:type="spellEnd"/>
      <w:r w:rsidRPr="00427DFC">
        <w:rPr>
          <w:rFonts w:ascii="Times New Roman" w:hAnsi="Times New Roman"/>
          <w:sz w:val="24"/>
          <w:szCs w:val="24"/>
        </w:rPr>
        <w:t xml:space="preserve">, </w:t>
      </w:r>
      <w:proofErr w:type="spellStart"/>
      <w:r w:rsidRPr="00427DFC">
        <w:rPr>
          <w:rFonts w:ascii="Times New Roman" w:hAnsi="Times New Roman"/>
          <w:sz w:val="24"/>
          <w:szCs w:val="24"/>
        </w:rPr>
        <w:t>ахо</w:t>
      </w:r>
      <w:proofErr w:type="spellEnd"/>
      <w:r w:rsidRPr="00427DFC">
        <w:rPr>
          <w:rFonts w:ascii="Times New Roman" w:hAnsi="Times New Roman"/>
          <w:sz w:val="24"/>
          <w:szCs w:val="24"/>
        </w:rPr>
        <w:t xml:space="preserve">, </w:t>
      </w:r>
      <w:proofErr w:type="spellStart"/>
      <w:r w:rsidRPr="00427DFC">
        <w:rPr>
          <w:rFonts w:ascii="Times New Roman" w:hAnsi="Times New Roman"/>
          <w:sz w:val="24"/>
          <w:szCs w:val="24"/>
        </w:rPr>
        <w:t>ахо</w:t>
      </w:r>
      <w:proofErr w:type="spellEnd"/>
      <w:r w:rsidRPr="00427DFC">
        <w:rPr>
          <w:rFonts w:ascii="Times New Roman" w:hAnsi="Times New Roman"/>
          <w:sz w:val="24"/>
          <w:szCs w:val="24"/>
        </w:rPr>
        <w:t xml:space="preserve">… </w:t>
      </w:r>
      <w:r w:rsidRPr="003E4738">
        <w:rPr>
          <w:rFonts w:ascii="Times New Roman" w:hAnsi="Times New Roman"/>
          <w:i/>
          <w:sz w:val="24"/>
          <w:szCs w:val="24"/>
        </w:rPr>
        <w:t>(изображает тяжёлое дыхание)</w:t>
      </w:r>
      <w:r w:rsidRPr="00427DFC">
        <w:rPr>
          <w:rFonts w:ascii="Times New Roman" w:hAnsi="Times New Roman"/>
          <w:sz w:val="24"/>
          <w:szCs w:val="24"/>
        </w:rPr>
        <w:t>. Просто другое качество огня бегало по залу, хотя Синтез просто вот так же, я шёл и рассказывал. Ядра начали гореть, физически проживаясь телом. Но Владыка редко собирает такой зал, ну сложно</w:t>
      </w:r>
      <w:r w:rsidR="003E4738">
        <w:rPr>
          <w:rFonts w:ascii="Times New Roman" w:hAnsi="Times New Roman"/>
          <w:sz w:val="24"/>
          <w:szCs w:val="24"/>
        </w:rPr>
        <w:t xml:space="preserve"> просто</w:t>
      </w:r>
      <w:r w:rsidRPr="00427DFC">
        <w:rPr>
          <w:rFonts w:ascii="Times New Roman" w:hAnsi="Times New Roman"/>
          <w:sz w:val="24"/>
          <w:szCs w:val="24"/>
        </w:rPr>
        <w:t xml:space="preserve"> ещё нашим телам это воспринимать. Но иногда получается, чтоб ИДИВО этим росло, </w:t>
      </w:r>
      <w:proofErr w:type="gramStart"/>
      <w:r w:rsidRPr="00427DFC">
        <w:rPr>
          <w:rFonts w:ascii="Times New Roman" w:hAnsi="Times New Roman"/>
          <w:sz w:val="24"/>
          <w:szCs w:val="24"/>
        </w:rPr>
        <w:t>Ну</w:t>
      </w:r>
      <w:proofErr w:type="gramEnd"/>
      <w:r w:rsidRPr="00427DFC">
        <w:rPr>
          <w:rFonts w:ascii="Times New Roman" w:hAnsi="Times New Roman"/>
          <w:sz w:val="24"/>
          <w:szCs w:val="24"/>
        </w:rPr>
        <w:t xml:space="preserve"> три…, двести человек, это три критических предела: первый, второй, третий, второй на сто человек, третий на двести, а первый – это то, что вы сюда пришли. То есть вы на себя взять должны это количество ядер. Вот это физика, в том числе, Шуньяты. Теперь представьте, что в Метагалактике – то же самое, что я вам рассказал. Только там четыре тысячи Метагалактик, и на каждую сотню идёт качественное изменение </w:t>
      </w:r>
      <w:proofErr w:type="spellStart"/>
      <w:r w:rsidRPr="00427DFC">
        <w:rPr>
          <w:rFonts w:ascii="Times New Roman" w:hAnsi="Times New Roman"/>
          <w:sz w:val="24"/>
          <w:szCs w:val="24"/>
        </w:rPr>
        <w:t>взаимоотражающих</w:t>
      </w:r>
      <w:proofErr w:type="spellEnd"/>
      <w:r w:rsidRPr="00427DFC">
        <w:rPr>
          <w:rFonts w:ascii="Times New Roman" w:hAnsi="Times New Roman"/>
          <w:sz w:val="24"/>
          <w:szCs w:val="24"/>
        </w:rPr>
        <w:t xml:space="preserve"> функций.</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Зачем я это говорю? Я вскрываю пакеты высших смыслов. А то у вас высшие смыслы – это только моралист, морализм. А я вам рассказываю физику высших смыслов, чтоб вы ушли в естественно-научный взгляд и думали о Метагалактике не как о тверди небесной, вот там Небесный Иерусалим – это Метагалактика, а думали, как о чёткой материи, которая просто сложна, и которую можно </w:t>
      </w:r>
      <w:r w:rsidRPr="00427DFC">
        <w:rPr>
          <w:rFonts w:ascii="Times New Roman" w:hAnsi="Times New Roman"/>
          <w:b/>
          <w:sz w:val="24"/>
          <w:szCs w:val="24"/>
        </w:rPr>
        <w:t>познать престольными взаимоотношениями абстрактным мышлением,</w:t>
      </w:r>
      <w:r w:rsidRPr="00427DFC">
        <w:rPr>
          <w:rFonts w:ascii="Times New Roman" w:hAnsi="Times New Roman"/>
          <w:sz w:val="24"/>
          <w:szCs w:val="24"/>
        </w:rPr>
        <w:t xml:space="preserve"> в прямом смысле слова.</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Я не предлагаю вам стать физиками, но я предлагаю вам вскрывать в Силах вот эти пакеты смыслов, чтобы рано или поздно за нами выросли физики, которые этим будут владеть. И на этом построят новые технологии, примерно, как я сказал: из ядра Дом развёртывается и обратно собирается. И 12-ти тонные ракеты для этого не нужны. Проблема в этом. Вернее, если она и нужна, то там 12 тонн этих ядер </w:t>
      </w:r>
      <w:r w:rsidRPr="003E4738">
        <w:rPr>
          <w:rFonts w:ascii="Times New Roman" w:hAnsi="Times New Roman"/>
          <w:i/>
          <w:sz w:val="24"/>
          <w:szCs w:val="24"/>
        </w:rPr>
        <w:t>(смеётся)</w:t>
      </w:r>
      <w:r w:rsidRPr="00427DFC">
        <w:rPr>
          <w:rFonts w:ascii="Times New Roman" w:hAnsi="Times New Roman"/>
          <w:sz w:val="24"/>
          <w:szCs w:val="24"/>
        </w:rPr>
        <w:t xml:space="preserve"> – это целая цивилизация на Марсе будет развёрнута, потому что в каждом ядре отдельный Дом, в ядре, в одном грамме сколько ядер, даже не буду пояснять, в 12 тоннах, в общем – полное расселение по Марсу. Ракет не хватит, чтоб всех переселить туда. На то имущество, которое мы в 12-ти тоннах туда перевезём. 12 тонн – это у нас ракеты такие есть, которые столько возят, у России, если не ошибаюсь. Или нов</w:t>
      </w:r>
      <w:r w:rsidR="003E4738">
        <w:rPr>
          <w:rFonts w:ascii="Times New Roman" w:hAnsi="Times New Roman"/>
          <w:sz w:val="24"/>
          <w:szCs w:val="24"/>
        </w:rPr>
        <w:t>ая</w:t>
      </w:r>
      <w:r w:rsidRPr="00427DFC">
        <w:rPr>
          <w:rFonts w:ascii="Times New Roman" w:hAnsi="Times New Roman"/>
          <w:sz w:val="24"/>
          <w:szCs w:val="24"/>
        </w:rPr>
        <w:t xml:space="preserve"> ракет</w:t>
      </w:r>
      <w:r w:rsidR="003E4738">
        <w:rPr>
          <w:rFonts w:ascii="Times New Roman" w:hAnsi="Times New Roman"/>
          <w:sz w:val="24"/>
          <w:szCs w:val="24"/>
        </w:rPr>
        <w:t>а</w:t>
      </w:r>
      <w:r w:rsidRPr="00427DFC">
        <w:rPr>
          <w:rFonts w:ascii="Times New Roman" w:hAnsi="Times New Roman"/>
          <w:sz w:val="24"/>
          <w:szCs w:val="24"/>
        </w:rPr>
        <w:t>, котор</w:t>
      </w:r>
      <w:r w:rsidR="003E4738">
        <w:rPr>
          <w:rFonts w:ascii="Times New Roman" w:hAnsi="Times New Roman"/>
          <w:sz w:val="24"/>
          <w:szCs w:val="24"/>
        </w:rPr>
        <w:t>ая</w:t>
      </w:r>
      <w:r w:rsidRPr="00427DFC">
        <w:rPr>
          <w:rFonts w:ascii="Times New Roman" w:hAnsi="Times New Roman"/>
          <w:sz w:val="24"/>
          <w:szCs w:val="24"/>
        </w:rPr>
        <w:t xml:space="preserve"> только буд</w:t>
      </w:r>
      <w:r w:rsidR="003E4738">
        <w:rPr>
          <w:rFonts w:ascii="Times New Roman" w:hAnsi="Times New Roman"/>
          <w:sz w:val="24"/>
          <w:szCs w:val="24"/>
        </w:rPr>
        <w:t>е</w:t>
      </w:r>
      <w:r w:rsidRPr="00427DFC">
        <w:rPr>
          <w:rFonts w:ascii="Times New Roman" w:hAnsi="Times New Roman"/>
          <w:sz w:val="24"/>
          <w:szCs w:val="24"/>
        </w:rPr>
        <w:t>т возить. Понятно да, о чём? Понятно. С этим ясно?</w:t>
      </w:r>
    </w:p>
    <w:p w:rsidR="00427DFC" w:rsidRPr="00427DFC" w:rsidRDefault="00427DFC" w:rsidP="001E4062">
      <w:pPr>
        <w:pStyle w:val="0"/>
      </w:pPr>
      <w:bookmarkStart w:id="41" w:name="_Toc453147103"/>
      <w:r w:rsidRPr="00427DFC">
        <w:t>Учиться видеть Престолом</w:t>
      </w:r>
      <w:bookmarkEnd w:id="41"/>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Вот мы с вами сейчас укрепились сканером. Я от истории на физику перешёл. Вот увидьте, пожалуйста, что Престол насыщается теми смыслами, которыми вы живёте. При этом вам Отец даёт те смыслы, которыми вы не живёте, но живёт Метагалактика, природа, цивилизация, ну б</w:t>
      </w:r>
      <w:r w:rsidRPr="00427DFC">
        <w:rPr>
          <w:rFonts w:ascii="Times New Roman" w:hAnsi="Times New Roman"/>
          <w:b/>
          <w:sz w:val="24"/>
          <w:szCs w:val="24"/>
        </w:rPr>
        <w:t>о</w:t>
      </w:r>
      <w:r w:rsidRPr="00427DFC">
        <w:rPr>
          <w:rFonts w:ascii="Times New Roman" w:hAnsi="Times New Roman"/>
          <w:sz w:val="24"/>
          <w:szCs w:val="24"/>
        </w:rPr>
        <w:t xml:space="preserve">льшее </w:t>
      </w:r>
      <w:r w:rsidRPr="00427DFC">
        <w:rPr>
          <w:rFonts w:ascii="Times New Roman" w:hAnsi="Times New Roman"/>
          <w:sz w:val="24"/>
          <w:szCs w:val="24"/>
        </w:rPr>
        <w:lastRenderedPageBreak/>
        <w:t>количество людей, или окружающих естественных выражений. Поэтому мы ограничиваем себя только теми восприятиями Престола, которые нам близки, но на самом деле Престол сканирует всю природу.</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Грубо говоря, чтоб меня видеть, вы меня сканируете, на самом деле. Потому что вам поступает свет и изображения расшифровываются в голове. Но свет вам поступает, как волновая функция, значит, что вы меня сделали? Вообще-то сосканировали. Вы меня не увидели, вы меня сосканировали, а расшифровка идёт в голове, это современная наука так говорит. Так что тот волновой пакет в</w:t>
      </w:r>
      <w:r w:rsidRPr="00427DFC">
        <w:rPr>
          <w:rFonts w:ascii="Times New Roman" w:hAnsi="Times New Roman"/>
          <w:b/>
          <w:sz w:val="24"/>
          <w:szCs w:val="24"/>
        </w:rPr>
        <w:t>и</w:t>
      </w:r>
      <w:r w:rsidRPr="00427DFC">
        <w:rPr>
          <w:rFonts w:ascii="Times New Roman" w:hAnsi="Times New Roman"/>
          <w:sz w:val="24"/>
          <w:szCs w:val="24"/>
        </w:rPr>
        <w:t>дения меня и слышания меня, проникает вам потоком света, то есть сканируемым, и потом расшифровывается в голове. Другими словами, получив способность сканирования – вы получили способность в</w:t>
      </w:r>
      <w:r w:rsidRPr="00427DFC">
        <w:rPr>
          <w:rFonts w:ascii="Times New Roman" w:hAnsi="Times New Roman"/>
          <w:b/>
          <w:sz w:val="24"/>
          <w:szCs w:val="24"/>
        </w:rPr>
        <w:t>и</w:t>
      </w:r>
      <w:r w:rsidRPr="00427DFC">
        <w:rPr>
          <w:rFonts w:ascii="Times New Roman" w:hAnsi="Times New Roman"/>
          <w:sz w:val="24"/>
          <w:szCs w:val="24"/>
        </w:rPr>
        <w:t>дения. Признав, что вы не видите, а сканируете световые потоки и расшифровываете в своей физической голове. Совершенно научный взгляд</w:t>
      </w:r>
      <w:r w:rsidR="00661087">
        <w:rPr>
          <w:rFonts w:ascii="Times New Roman" w:hAnsi="Times New Roman"/>
          <w:sz w:val="24"/>
          <w:szCs w:val="24"/>
        </w:rPr>
        <w:t xml:space="preserve"> – по</w:t>
      </w:r>
      <w:r w:rsidRPr="00427DFC">
        <w:rPr>
          <w:rFonts w:ascii="Times New Roman" w:hAnsi="Times New Roman"/>
          <w:sz w:val="24"/>
          <w:szCs w:val="24"/>
        </w:rPr>
        <w:t xml:space="preserve"> современному уровню науки, я б сказал по</w:t>
      </w:r>
      <w:r w:rsidR="00661087">
        <w:rPr>
          <w:rFonts w:ascii="Times New Roman" w:hAnsi="Times New Roman"/>
          <w:sz w:val="24"/>
          <w:szCs w:val="24"/>
        </w:rPr>
        <w:t>-</w:t>
      </w:r>
      <w:r w:rsidRPr="00427DFC">
        <w:rPr>
          <w:rFonts w:ascii="Times New Roman" w:hAnsi="Times New Roman"/>
          <w:sz w:val="24"/>
          <w:szCs w:val="24"/>
        </w:rPr>
        <w:t>другому: по Метагалактической науке, н</w:t>
      </w:r>
      <w:r w:rsidR="00661087">
        <w:rPr>
          <w:rFonts w:ascii="Times New Roman" w:hAnsi="Times New Roman"/>
          <w:sz w:val="24"/>
          <w:szCs w:val="24"/>
        </w:rPr>
        <w:t>о</w:t>
      </w:r>
      <w:r w:rsidRPr="00427DFC">
        <w:rPr>
          <w:rFonts w:ascii="Times New Roman" w:hAnsi="Times New Roman"/>
          <w:sz w:val="24"/>
          <w:szCs w:val="24"/>
        </w:rPr>
        <w:t xml:space="preserve"> для нашей науки – это хороший взгляд, уже хорошо.</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На самом деле вы не расшифровываете световые потоки, а идёт голографическое взаимодействие головных м</w:t>
      </w:r>
      <w:r w:rsidRPr="00427DFC">
        <w:rPr>
          <w:rFonts w:ascii="Times New Roman" w:hAnsi="Times New Roman"/>
          <w:b/>
          <w:sz w:val="24"/>
          <w:szCs w:val="24"/>
        </w:rPr>
        <w:t>о</w:t>
      </w:r>
      <w:r w:rsidRPr="00427DFC">
        <w:rPr>
          <w:rFonts w:ascii="Times New Roman" w:hAnsi="Times New Roman"/>
          <w:sz w:val="24"/>
          <w:szCs w:val="24"/>
        </w:rPr>
        <w:t>згов в одном голографическом объёме Планеты, где ваша голография автоматически видит коллективную голографию всех, являясь единицей голографического процесса планетарных воспроизводств Головерсума. Это я сказал языком 11</w:t>
      </w:r>
      <w:r w:rsidR="00661087">
        <w:rPr>
          <w:rFonts w:ascii="Times New Roman" w:hAnsi="Times New Roman"/>
          <w:sz w:val="24"/>
          <w:szCs w:val="24"/>
        </w:rPr>
        <w:t>-й</w:t>
      </w:r>
      <w:r w:rsidRPr="00427DFC">
        <w:rPr>
          <w:rFonts w:ascii="Times New Roman" w:hAnsi="Times New Roman"/>
          <w:sz w:val="24"/>
          <w:szCs w:val="24"/>
        </w:rPr>
        <w:t xml:space="preserve"> присутственности</w:t>
      </w:r>
      <w:r w:rsidR="00661087">
        <w:rPr>
          <w:rFonts w:ascii="Times New Roman" w:hAnsi="Times New Roman"/>
          <w:sz w:val="24"/>
          <w:szCs w:val="24"/>
        </w:rPr>
        <w:t xml:space="preserve"> и</w:t>
      </w:r>
      <w:r w:rsidRPr="00427DFC">
        <w:rPr>
          <w:rFonts w:ascii="Times New Roman" w:hAnsi="Times New Roman"/>
          <w:sz w:val="24"/>
          <w:szCs w:val="24"/>
        </w:rPr>
        <w:t xml:space="preserve"> 11</w:t>
      </w:r>
      <w:r w:rsidR="00661087">
        <w:rPr>
          <w:rFonts w:ascii="Times New Roman" w:hAnsi="Times New Roman"/>
          <w:sz w:val="24"/>
          <w:szCs w:val="24"/>
        </w:rPr>
        <w:t>-го</w:t>
      </w:r>
      <w:r w:rsidRPr="00427DFC">
        <w:rPr>
          <w:rFonts w:ascii="Times New Roman" w:hAnsi="Times New Roman"/>
          <w:sz w:val="24"/>
          <w:szCs w:val="24"/>
        </w:rPr>
        <w:t xml:space="preserve"> Синтеза, то, что мы с вами проходили на 11</w:t>
      </w:r>
      <w:r w:rsidR="00661087">
        <w:rPr>
          <w:rFonts w:ascii="Times New Roman" w:hAnsi="Times New Roman"/>
          <w:sz w:val="24"/>
          <w:szCs w:val="24"/>
        </w:rPr>
        <w:t>-м</w:t>
      </w:r>
      <w:r w:rsidRPr="00427DFC">
        <w:rPr>
          <w:rFonts w:ascii="Times New Roman" w:hAnsi="Times New Roman"/>
          <w:sz w:val="24"/>
          <w:szCs w:val="24"/>
        </w:rPr>
        <w:t xml:space="preserve"> Синтезе. Вы не волновые потоки света видите, а голографически воспринимаете общую коллективную голографическую реальность нашего уровня планетарной цивилизованности.</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Поднимем качество </w:t>
      </w:r>
      <w:proofErr w:type="spellStart"/>
      <w:r w:rsidRPr="00427DFC">
        <w:rPr>
          <w:rFonts w:ascii="Times New Roman" w:hAnsi="Times New Roman"/>
          <w:sz w:val="24"/>
          <w:szCs w:val="24"/>
        </w:rPr>
        <w:t>голографичности</w:t>
      </w:r>
      <w:proofErr w:type="spellEnd"/>
      <w:r w:rsidRPr="00427DFC">
        <w:rPr>
          <w:rFonts w:ascii="Times New Roman" w:hAnsi="Times New Roman"/>
          <w:sz w:val="24"/>
          <w:szCs w:val="24"/>
        </w:rPr>
        <w:t xml:space="preserve"> выше – мы такие сможем видеть мерностные эффекты, что сможем увидеть вот эту соседнюю цивилизацию, как видел Лёвушка в четырёхмерности. Только она проще нас, она такая простенькая. Наша цивилизация сейчас зажигает всю Метагалактику. Практика.</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Ещё раз, кто поскучнел. Я </w:t>
      </w:r>
      <w:proofErr w:type="spellStart"/>
      <w:r w:rsidRPr="00427DFC">
        <w:rPr>
          <w:rFonts w:ascii="Times New Roman" w:hAnsi="Times New Roman"/>
          <w:sz w:val="24"/>
          <w:szCs w:val="24"/>
        </w:rPr>
        <w:t>повскрывал</w:t>
      </w:r>
      <w:proofErr w:type="spellEnd"/>
      <w:r w:rsidRPr="00427DFC">
        <w:rPr>
          <w:rFonts w:ascii="Times New Roman" w:hAnsi="Times New Roman"/>
          <w:sz w:val="24"/>
          <w:szCs w:val="24"/>
        </w:rPr>
        <w:t xml:space="preserve"> вам некоторые пакеты смыслов, Силы вылетели наружу, потому что, чтобы вскрыть пакеты Смысл</w:t>
      </w:r>
      <w:r w:rsidR="00661087">
        <w:rPr>
          <w:rFonts w:ascii="Times New Roman" w:hAnsi="Times New Roman"/>
          <w:sz w:val="24"/>
          <w:szCs w:val="24"/>
        </w:rPr>
        <w:t>а</w:t>
      </w:r>
      <w:r w:rsidRPr="00427DFC">
        <w:rPr>
          <w:rFonts w:ascii="Times New Roman" w:hAnsi="Times New Roman"/>
          <w:sz w:val="24"/>
          <w:szCs w:val="24"/>
        </w:rPr>
        <w:t>, надо примерно было так думать. У всех, независимо от того, поняли вы меня, не поняли, здесь вопрос не понимания, увидьте! Когда вскрывается пакет, смыслы активируют Силы, Сил</w:t>
      </w:r>
      <w:r w:rsidR="00661087">
        <w:rPr>
          <w:rFonts w:ascii="Times New Roman" w:hAnsi="Times New Roman"/>
          <w:sz w:val="24"/>
          <w:szCs w:val="24"/>
        </w:rPr>
        <w:t>ы</w:t>
      </w:r>
      <w:r w:rsidRPr="00427DFC">
        <w:rPr>
          <w:rFonts w:ascii="Times New Roman" w:hAnsi="Times New Roman"/>
          <w:sz w:val="24"/>
          <w:szCs w:val="24"/>
        </w:rPr>
        <w:t xml:space="preserve"> начина</w:t>
      </w:r>
      <w:r w:rsidR="00661087">
        <w:rPr>
          <w:rFonts w:ascii="Times New Roman" w:hAnsi="Times New Roman"/>
          <w:sz w:val="24"/>
          <w:szCs w:val="24"/>
        </w:rPr>
        <w:t>ю</w:t>
      </w:r>
      <w:r w:rsidRPr="00427DFC">
        <w:rPr>
          <w:rFonts w:ascii="Times New Roman" w:hAnsi="Times New Roman"/>
          <w:sz w:val="24"/>
          <w:szCs w:val="24"/>
        </w:rPr>
        <w:t xml:space="preserve">т действовать, у вас растёт </w:t>
      </w:r>
      <w:proofErr w:type="spellStart"/>
      <w:r w:rsidRPr="00427DFC">
        <w:rPr>
          <w:rFonts w:ascii="Times New Roman" w:hAnsi="Times New Roman"/>
          <w:sz w:val="24"/>
          <w:szCs w:val="24"/>
        </w:rPr>
        <w:t>абстрагируемость</w:t>
      </w:r>
      <w:proofErr w:type="spellEnd"/>
      <w:r w:rsidRPr="00427DFC">
        <w:rPr>
          <w:rFonts w:ascii="Times New Roman" w:hAnsi="Times New Roman"/>
          <w:sz w:val="24"/>
          <w:szCs w:val="24"/>
        </w:rPr>
        <w:t xml:space="preserve"> мысли, как абстрактное мышление. Я поэтому давал очень сложную тематику, почему? Чем сложнее даю тематику, тем выше </w:t>
      </w:r>
      <w:proofErr w:type="spellStart"/>
      <w:r w:rsidRPr="00427DFC">
        <w:rPr>
          <w:rFonts w:ascii="Times New Roman" w:hAnsi="Times New Roman"/>
          <w:sz w:val="24"/>
          <w:szCs w:val="24"/>
        </w:rPr>
        <w:t>абстрагируемость</w:t>
      </w:r>
      <w:proofErr w:type="spellEnd"/>
      <w:r w:rsidRPr="00427DFC">
        <w:rPr>
          <w:rFonts w:ascii="Times New Roman" w:hAnsi="Times New Roman"/>
          <w:sz w:val="24"/>
          <w:szCs w:val="24"/>
        </w:rPr>
        <w:t>, которую вы достигн</w:t>
      </w:r>
      <w:r w:rsidR="00661087">
        <w:rPr>
          <w:rFonts w:ascii="Times New Roman" w:hAnsi="Times New Roman"/>
          <w:sz w:val="24"/>
          <w:szCs w:val="24"/>
        </w:rPr>
        <w:t>е</w:t>
      </w:r>
      <w:r w:rsidRPr="00427DFC">
        <w:rPr>
          <w:rFonts w:ascii="Times New Roman" w:hAnsi="Times New Roman"/>
          <w:sz w:val="24"/>
          <w:szCs w:val="24"/>
        </w:rPr>
        <w:t xml:space="preserve">те. Я вам давал проявленную </w:t>
      </w:r>
      <w:proofErr w:type="spellStart"/>
      <w:r w:rsidRPr="00427DFC">
        <w:rPr>
          <w:rFonts w:ascii="Times New Roman" w:hAnsi="Times New Roman"/>
          <w:sz w:val="24"/>
          <w:szCs w:val="24"/>
        </w:rPr>
        <w:t>абстрагируемость</w:t>
      </w:r>
      <w:proofErr w:type="spellEnd"/>
      <w:r w:rsidRPr="00427DFC">
        <w:rPr>
          <w:rFonts w:ascii="Times New Roman" w:hAnsi="Times New Roman"/>
          <w:sz w:val="24"/>
          <w:szCs w:val="24"/>
        </w:rPr>
        <w:t xml:space="preserve"> вначале, не пуга</w:t>
      </w:r>
      <w:r w:rsidR="00661087">
        <w:rPr>
          <w:rFonts w:ascii="Times New Roman" w:hAnsi="Times New Roman"/>
          <w:sz w:val="24"/>
          <w:szCs w:val="24"/>
        </w:rPr>
        <w:t>я</w:t>
      </w:r>
      <w:r w:rsidRPr="00427DFC">
        <w:rPr>
          <w:rFonts w:ascii="Times New Roman" w:hAnsi="Times New Roman"/>
          <w:sz w:val="24"/>
          <w:szCs w:val="24"/>
        </w:rPr>
        <w:t xml:space="preserve"> вас этим страшным словом, всё. И вот эти смыслы теперь начинают в Пакетах, что дал Отец, вскрываться. Надеюсь, понятно, сами бы они не вскрылись, с учётом того, если вы поняли, о чём говорится, да? И теперь Силы будут насыщаться этими смыслами, и ваш</w:t>
      </w:r>
      <w:r w:rsidR="00661087">
        <w:rPr>
          <w:rFonts w:ascii="Times New Roman" w:hAnsi="Times New Roman"/>
          <w:sz w:val="24"/>
          <w:szCs w:val="24"/>
        </w:rPr>
        <w:t>е</w:t>
      </w:r>
      <w:r w:rsidRPr="00427DFC">
        <w:rPr>
          <w:rFonts w:ascii="Times New Roman" w:hAnsi="Times New Roman"/>
          <w:sz w:val="24"/>
          <w:szCs w:val="24"/>
        </w:rPr>
        <w:t xml:space="preserve"> понимание</w:t>
      </w:r>
      <w:r w:rsidR="00661087">
        <w:rPr>
          <w:rFonts w:ascii="Times New Roman" w:hAnsi="Times New Roman"/>
          <w:sz w:val="24"/>
          <w:szCs w:val="24"/>
        </w:rPr>
        <w:t xml:space="preserve"> и</w:t>
      </w:r>
      <w:r w:rsidRPr="00427DFC">
        <w:rPr>
          <w:rFonts w:ascii="Times New Roman" w:hAnsi="Times New Roman"/>
          <w:sz w:val="24"/>
          <w:szCs w:val="24"/>
        </w:rPr>
        <w:t xml:space="preserve"> ментальность буд</w:t>
      </w:r>
      <w:r w:rsidR="00661087">
        <w:rPr>
          <w:rFonts w:ascii="Times New Roman" w:hAnsi="Times New Roman"/>
          <w:sz w:val="24"/>
          <w:szCs w:val="24"/>
        </w:rPr>
        <w:t>е</w:t>
      </w:r>
      <w:r w:rsidRPr="00427DFC">
        <w:rPr>
          <w:rFonts w:ascii="Times New Roman" w:hAnsi="Times New Roman"/>
          <w:sz w:val="24"/>
          <w:szCs w:val="24"/>
        </w:rPr>
        <w:t>т подтягиваться до уровня того, что я рассказывал. А может быть пойдёт намного дальше того, что я рассказывал, потому что я рассказал среднее производное, чтоб не перенапрягать</w:t>
      </w:r>
      <w:r w:rsidR="00661087">
        <w:rPr>
          <w:rFonts w:ascii="Times New Roman" w:hAnsi="Times New Roman"/>
          <w:sz w:val="24"/>
          <w:szCs w:val="24"/>
        </w:rPr>
        <w:t>,</w:t>
      </w:r>
      <w:r w:rsidRPr="00427DFC">
        <w:rPr>
          <w:rFonts w:ascii="Times New Roman" w:hAnsi="Times New Roman"/>
          <w:sz w:val="24"/>
          <w:szCs w:val="24"/>
        </w:rPr>
        <w:t xml:space="preserve"> из того, что нам дал Отец. </w:t>
      </w:r>
      <w:r w:rsidR="00661087">
        <w:rPr>
          <w:rFonts w:ascii="Times New Roman" w:hAnsi="Times New Roman"/>
          <w:sz w:val="24"/>
          <w:szCs w:val="24"/>
        </w:rPr>
        <w:t>Э</w:t>
      </w:r>
      <w:r w:rsidRPr="00427DFC">
        <w:rPr>
          <w:rFonts w:ascii="Times New Roman" w:hAnsi="Times New Roman"/>
          <w:sz w:val="24"/>
          <w:szCs w:val="24"/>
        </w:rPr>
        <w:t xml:space="preserve">то так должен действовать Служащий Синтеза, он даёт золотую середину расшифровки. Выше – перенапряжение, ниже – недоработка. Мы идём путём золотой середины. Значит, вы можете взять в два раза выше того, что я рассказал, что нам дал Отец. Вот это ваше восхождение. Но при этом никто не отменял, что придётся и внизу всё это расшифровывать. </w:t>
      </w:r>
    </w:p>
    <w:p w:rsidR="00427DFC" w:rsidRPr="001E4062"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Всё. Идём к Отцу учиться видеть. </w:t>
      </w:r>
      <w:proofErr w:type="spellStart"/>
      <w:r w:rsidRPr="00427DFC">
        <w:rPr>
          <w:rFonts w:ascii="Times New Roman" w:hAnsi="Times New Roman"/>
          <w:sz w:val="24"/>
          <w:szCs w:val="24"/>
        </w:rPr>
        <w:t>Престольно</w:t>
      </w:r>
      <w:proofErr w:type="spellEnd"/>
      <w:r w:rsidRPr="00427DFC">
        <w:rPr>
          <w:rFonts w:ascii="Times New Roman" w:hAnsi="Times New Roman"/>
          <w:sz w:val="24"/>
          <w:szCs w:val="24"/>
        </w:rPr>
        <w:t xml:space="preserve">. Каждый пятый Горизонт должен уметь видеть по-своему: </w:t>
      </w:r>
      <w:r w:rsidRPr="006133B2">
        <w:rPr>
          <w:rFonts w:ascii="Times New Roman" w:hAnsi="Times New Roman"/>
          <w:sz w:val="24"/>
          <w:szCs w:val="24"/>
        </w:rPr>
        <w:t>видеть Сердцем по</w:t>
      </w:r>
      <w:r w:rsidR="006133B2" w:rsidRPr="006133B2">
        <w:rPr>
          <w:rFonts w:ascii="Times New Roman" w:hAnsi="Times New Roman"/>
          <w:sz w:val="24"/>
          <w:szCs w:val="24"/>
        </w:rPr>
        <w:t>-</w:t>
      </w:r>
      <w:r w:rsidRPr="006133B2">
        <w:rPr>
          <w:rFonts w:ascii="Times New Roman" w:hAnsi="Times New Roman"/>
          <w:sz w:val="24"/>
          <w:szCs w:val="24"/>
        </w:rPr>
        <w:t>одному, видеть Граалем по</w:t>
      </w:r>
      <w:r w:rsidR="00661087" w:rsidRPr="006133B2">
        <w:rPr>
          <w:rFonts w:ascii="Times New Roman" w:hAnsi="Times New Roman"/>
          <w:sz w:val="24"/>
          <w:szCs w:val="24"/>
        </w:rPr>
        <w:t>-</w:t>
      </w:r>
      <w:r w:rsidRPr="006133B2">
        <w:rPr>
          <w:rFonts w:ascii="Times New Roman" w:hAnsi="Times New Roman"/>
          <w:sz w:val="24"/>
          <w:szCs w:val="24"/>
        </w:rPr>
        <w:t xml:space="preserve">другому, видеть Престолом </w:t>
      </w:r>
      <w:proofErr w:type="spellStart"/>
      <w:r w:rsidRPr="006133B2">
        <w:rPr>
          <w:rFonts w:ascii="Times New Roman" w:hAnsi="Times New Roman"/>
          <w:sz w:val="24"/>
          <w:szCs w:val="24"/>
        </w:rPr>
        <w:t>по</w:t>
      </w:r>
      <w:r w:rsidR="00661087" w:rsidRPr="006133B2">
        <w:rPr>
          <w:rFonts w:ascii="Times New Roman" w:hAnsi="Times New Roman"/>
          <w:sz w:val="24"/>
          <w:szCs w:val="24"/>
        </w:rPr>
        <w:t>-</w:t>
      </w:r>
      <w:r w:rsidRPr="006133B2">
        <w:rPr>
          <w:rFonts w:ascii="Times New Roman" w:hAnsi="Times New Roman"/>
          <w:sz w:val="24"/>
          <w:szCs w:val="24"/>
        </w:rPr>
        <w:t>третьему</w:t>
      </w:r>
      <w:proofErr w:type="spellEnd"/>
      <w:r w:rsidRPr="006133B2">
        <w:rPr>
          <w:rFonts w:ascii="Times New Roman" w:hAnsi="Times New Roman"/>
          <w:sz w:val="24"/>
          <w:szCs w:val="24"/>
        </w:rPr>
        <w:t>. Мы сейчас будем учиться видеть Престолом. Внимание! Глазики – это дополнение к Престолу, или дополнение к Граалю, или</w:t>
      </w:r>
      <w:r w:rsidRPr="00427DFC">
        <w:rPr>
          <w:rFonts w:ascii="Times New Roman" w:hAnsi="Times New Roman"/>
          <w:sz w:val="24"/>
          <w:szCs w:val="24"/>
        </w:rPr>
        <w:t xml:space="preserve"> дополнение к Сердцу. Вот поставьте себе: ваши глаза, это не главные видящие органы, а дополнение </w:t>
      </w:r>
      <w:r w:rsidRPr="00427DFC">
        <w:rPr>
          <w:rFonts w:ascii="Times New Roman" w:hAnsi="Times New Roman"/>
          <w:b/>
          <w:sz w:val="24"/>
          <w:szCs w:val="24"/>
        </w:rPr>
        <w:t>к</w:t>
      </w:r>
      <w:r w:rsidRPr="00427DFC">
        <w:rPr>
          <w:rFonts w:ascii="Times New Roman" w:hAnsi="Times New Roman"/>
          <w:sz w:val="24"/>
          <w:szCs w:val="24"/>
        </w:rPr>
        <w:t xml:space="preserve">, сейчас Престолу. Потому </w:t>
      </w:r>
      <w:r w:rsidRPr="001E4062">
        <w:rPr>
          <w:rFonts w:ascii="Times New Roman" w:hAnsi="Times New Roman"/>
          <w:sz w:val="24"/>
          <w:szCs w:val="24"/>
        </w:rPr>
        <w:t>что Престол расшифровывает, что вы видите. Глаза не расшифровывают, они просто собирают фиксацию. Вы сейчас понимаете. Практика.</w:t>
      </w:r>
    </w:p>
    <w:p w:rsidR="00427DFC" w:rsidRPr="001E4062" w:rsidRDefault="00427DFC" w:rsidP="001E4062">
      <w:pPr>
        <w:pStyle w:val="0"/>
      </w:pPr>
      <w:bookmarkStart w:id="42" w:name="_Toc453147104"/>
      <w:r w:rsidRPr="001E4062">
        <w:t>Практика 6. Сложение Престола Видения в нелинейном и линейном явлении синтеза, систем, огня и условий ИДИВО в целом. Тренинг абстрактного сканирования и пространственного сканирования</w:t>
      </w:r>
      <w:bookmarkEnd w:id="42"/>
    </w:p>
    <w:p w:rsidR="00427DFC" w:rsidRPr="00427DFC" w:rsidRDefault="00427DFC" w:rsidP="00427DFC">
      <w:pPr>
        <w:spacing w:after="0" w:line="240" w:lineRule="auto"/>
        <w:ind w:firstLine="454"/>
        <w:jc w:val="both"/>
        <w:rPr>
          <w:rFonts w:ascii="Times New Roman" w:hAnsi="Times New Roman"/>
          <w:sz w:val="24"/>
          <w:szCs w:val="24"/>
        </w:rPr>
      </w:pPr>
      <w:r w:rsidRPr="001E4062">
        <w:rPr>
          <w:rFonts w:ascii="Times New Roman" w:hAnsi="Times New Roman"/>
          <w:sz w:val="24"/>
          <w:szCs w:val="24"/>
        </w:rPr>
        <w:t>Мы синтезируемся с Изначальными Владыками Кут Хуми Фаинь. Возжигаемся всем Синтезом Изначальных Владык каждым и</w:t>
      </w:r>
      <w:r w:rsidRPr="00427DFC">
        <w:rPr>
          <w:rFonts w:ascii="Times New Roman" w:hAnsi="Times New Roman"/>
          <w:sz w:val="24"/>
          <w:szCs w:val="24"/>
        </w:rPr>
        <w:t xml:space="preserve">з нас и синтезом нас. Переходим в зал Ипостаси Синтеза ИДИВО </w:t>
      </w:r>
      <w:r w:rsidRPr="00427DFC">
        <w:rPr>
          <w:rFonts w:ascii="Times New Roman" w:hAnsi="Times New Roman"/>
          <w:sz w:val="24"/>
          <w:szCs w:val="24"/>
        </w:rPr>
        <w:lastRenderedPageBreak/>
        <w:t xml:space="preserve">192-х Изначально явлено. Развёртываясь в зале пред Изначальными Владыками Кут Хуми Фаинь Ипостасью 13-го Синтеза в форме.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Синтезируемся с Хум Изначальных Владык Кут Хуми Фаинь, стяжаем и возжигаемся Цельным Синтезом Изначально Вышестоящего Отца, прося преобразить каждого из нас и синтез нас на явление видения Престола с глубиной расшифровки пакетов смысла и действия </w:t>
      </w:r>
      <w:proofErr w:type="spellStart"/>
      <w:r w:rsidRPr="00427DFC">
        <w:rPr>
          <w:rFonts w:ascii="Times New Roman" w:hAnsi="Times New Roman"/>
          <w:sz w:val="24"/>
          <w:szCs w:val="24"/>
        </w:rPr>
        <w:t>престоло</w:t>
      </w:r>
      <w:proofErr w:type="spellEnd"/>
      <w:r w:rsidRPr="00427DFC">
        <w:rPr>
          <w:rFonts w:ascii="Times New Roman" w:hAnsi="Times New Roman"/>
          <w:sz w:val="24"/>
          <w:szCs w:val="24"/>
        </w:rPr>
        <w:t xml:space="preserve">-образующих сил каждого из нас и синтезом нас. И просим </w:t>
      </w:r>
      <w:r w:rsidRPr="00427DFC">
        <w:rPr>
          <w:rFonts w:ascii="Times New Roman" w:hAnsi="Times New Roman"/>
          <w:b/>
          <w:bCs/>
          <w:sz w:val="24"/>
          <w:szCs w:val="24"/>
        </w:rPr>
        <w:t>сложить Престол Видения каждым из нас и синтезом нас в нелинейном и линейном явлении синтеза, систем, огня и условий ИДИВО в целом</w:t>
      </w:r>
      <w:r w:rsidRPr="00427DFC">
        <w:rPr>
          <w:rFonts w:ascii="Times New Roman" w:hAnsi="Times New Roman"/>
          <w:sz w:val="24"/>
          <w:szCs w:val="24"/>
        </w:rPr>
        <w:t xml:space="preserve"> каждым из нас и синтеза нас. И возжигаясь Цельным Синтезом Изначально Вышестоящего Отца</w:t>
      </w:r>
      <w:r w:rsidR="00661087">
        <w:rPr>
          <w:rFonts w:ascii="Times New Roman" w:hAnsi="Times New Roman"/>
          <w:sz w:val="24"/>
          <w:szCs w:val="24"/>
        </w:rPr>
        <w:t>,</w:t>
      </w:r>
      <w:r w:rsidRPr="00427DFC">
        <w:rPr>
          <w:rFonts w:ascii="Times New Roman" w:hAnsi="Times New Roman"/>
          <w:sz w:val="24"/>
          <w:szCs w:val="24"/>
        </w:rPr>
        <w:t xml:space="preserve"> преображаемся им.</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мы синтезируемся с Изначальным Домом Изначально Вышестоящего Отца в целом. Стяжаем фиксацию Изначального Дома Изначально Вышестоящего Отца на каждом из нас. И просим развернуть сферу Престола Видения каждого из нас и синтеза нас.</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вокруг каждого из вас в зале Владык Кут Хуми Фаинь развёртывается сфера. Вы стоите. И из этой сферы ИДИВО на каждого из вас фиксируется Синтез. Возжигаемся Синтезом Престола Видения. И проникаясь, преображаемся им. На каждого из вас фиксируются системы Престола Видения. И мы впитываем системы собою, возжигаясь 256-рицей Частей</w:t>
      </w:r>
      <w:r w:rsidR="00661087">
        <w:rPr>
          <w:rFonts w:ascii="Times New Roman" w:hAnsi="Times New Roman"/>
          <w:sz w:val="24"/>
          <w:szCs w:val="24"/>
        </w:rPr>
        <w:t>,</w:t>
      </w:r>
      <w:r w:rsidRPr="00427DFC">
        <w:rPr>
          <w:rFonts w:ascii="Times New Roman" w:hAnsi="Times New Roman"/>
          <w:sz w:val="24"/>
          <w:szCs w:val="24"/>
        </w:rPr>
        <w:t xml:space="preserve"> и преображаемся ими. На каждого из нас фиксируется </w:t>
      </w:r>
      <w:r w:rsidRPr="00427DFC">
        <w:rPr>
          <w:rFonts w:ascii="Times New Roman" w:hAnsi="Times New Roman"/>
          <w:b/>
          <w:bCs/>
          <w:sz w:val="24"/>
          <w:szCs w:val="24"/>
        </w:rPr>
        <w:t>огонь Престола Видения с записью разнообразия видения каждым из нас разными частями, системами, аппаратами, способностями – всё во всём.</w:t>
      </w:r>
      <w:r w:rsidRPr="00427DFC">
        <w:rPr>
          <w:rFonts w:ascii="Times New Roman" w:hAnsi="Times New Roman"/>
          <w:sz w:val="24"/>
          <w:szCs w:val="24"/>
        </w:rPr>
        <w:t xml:space="preserve"> И мы впитываем огонь Престола Видения каждым из нас и синтезом нас, преображаясь им. И далее впитываем концентрацию ИДИВО условий Престола Видения. И возжигаясь условиями Престола Видения, возжигаемся Цельным Синтезом Изначальных Владык Кут Хуми Фаинь, преображаемся ими.</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в той сфере, что вокруг вас, возникает голографическая ситуация одного из присутствий Метагалактики. Грубо говоря, что там находится. Попробуйте увидеть: вокруг вас сферически, как будто бы стоите в природе какой. Вы стоите на природе, на присутствии Метагалактики, но вы не перешли туда, это голография. Попробуйте увидеть, что вы сейчас видите на сфере вокруг вас. И мы начинаем эманировать условия, огонь, системы и синтез Престола Видения каждого из нас и проникаемся видением каждого из нас собою.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Завершается в</w:t>
      </w:r>
      <w:r w:rsidRPr="00427DFC">
        <w:rPr>
          <w:rFonts w:ascii="Times New Roman" w:hAnsi="Times New Roman"/>
          <w:b/>
          <w:bCs/>
          <w:sz w:val="24"/>
          <w:szCs w:val="24"/>
        </w:rPr>
        <w:t>и</w:t>
      </w:r>
      <w:r w:rsidRPr="00427DFC">
        <w:rPr>
          <w:rFonts w:ascii="Times New Roman" w:hAnsi="Times New Roman"/>
          <w:sz w:val="24"/>
          <w:szCs w:val="24"/>
        </w:rPr>
        <w:t xml:space="preserve">дение. Смотрите, как голография постепенно пропадает. И просто постойте: вам </w:t>
      </w:r>
      <w:proofErr w:type="spellStart"/>
      <w:r w:rsidRPr="00427DFC">
        <w:rPr>
          <w:rFonts w:ascii="Times New Roman" w:hAnsi="Times New Roman"/>
          <w:sz w:val="24"/>
          <w:szCs w:val="24"/>
        </w:rPr>
        <w:t>сонастроили</w:t>
      </w:r>
      <w:proofErr w:type="spellEnd"/>
      <w:r w:rsidRPr="00427DFC">
        <w:rPr>
          <w:rFonts w:ascii="Times New Roman" w:hAnsi="Times New Roman"/>
          <w:sz w:val="24"/>
          <w:szCs w:val="24"/>
        </w:rPr>
        <w:t xml:space="preserve"> в</w:t>
      </w:r>
      <w:r w:rsidRPr="00427DFC">
        <w:rPr>
          <w:rFonts w:ascii="Times New Roman" w:hAnsi="Times New Roman"/>
          <w:b/>
          <w:bCs/>
          <w:sz w:val="24"/>
          <w:szCs w:val="24"/>
        </w:rPr>
        <w:t>и</w:t>
      </w:r>
      <w:r w:rsidRPr="00427DFC">
        <w:rPr>
          <w:rFonts w:ascii="Times New Roman" w:hAnsi="Times New Roman"/>
          <w:sz w:val="24"/>
          <w:szCs w:val="24"/>
        </w:rPr>
        <w:t>дение в синтезе всего стяжённого, но переключиться вы на него сможете своим усилием, а точнее, Верой своей – поверите, вы просто будете видеть. Я не шучу. Некоторым не хватает просто Веры в то, что у вас всё сложилось. Сфера завершается. Мы сейчас будем ещё видеть.</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мы синтезируемся с Изначально Вышестоящим Отцом, возжигаемся Синтезом Изначально Вышестоящего Отца. Переходим в Зал Изначально Вышестоящего Отца 256-ти Изначальный явлено. Синтезируемся с Хум Изначально Вышестоящего Отца, стяжаем и возжигаемся Синтезом Изначально Вышестоящего Отца, прося преобразить каждого из нас и синтез нас и развернуть Престол Видения в целом каждым из нас в явлении Изначально Вышестоящего Отца собою этим.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синтезируясь с Изначально Вышестоящим Отцом</w:t>
      </w:r>
      <w:r w:rsidR="006133B2">
        <w:rPr>
          <w:rFonts w:ascii="Times New Roman" w:hAnsi="Times New Roman"/>
          <w:sz w:val="24"/>
          <w:szCs w:val="24"/>
        </w:rPr>
        <w:t>,</w:t>
      </w:r>
      <w:r w:rsidRPr="00427DFC">
        <w:rPr>
          <w:rFonts w:ascii="Times New Roman" w:hAnsi="Times New Roman"/>
          <w:sz w:val="24"/>
          <w:szCs w:val="24"/>
        </w:rPr>
        <w:t xml:space="preserve"> мы передвигаемся в одну из реальностей действия наших синтез-метагалактических тел, и все вместе становимся в определённой природной реальности.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Смотрим, где мы стоим. Две минуты смотрим, потом я буду описывать. Попробуйте сами вначале посмотреть. Будем сонастраиваться. Отец вас держит здесь.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Вы стоите в песках пустыни. По левую сторону от нас дюны – самые настоящие пески. Только они не похожи на наши с вами пески Сахары, а имеют закр</w:t>
      </w:r>
      <w:r w:rsidRPr="00427DFC">
        <w:rPr>
          <w:rFonts w:ascii="Times New Roman" w:hAnsi="Times New Roman"/>
          <w:b/>
          <w:bCs/>
          <w:sz w:val="24"/>
          <w:szCs w:val="24"/>
        </w:rPr>
        <w:t>у</w:t>
      </w:r>
      <w:r w:rsidRPr="00427DFC">
        <w:rPr>
          <w:rFonts w:ascii="Times New Roman" w:hAnsi="Times New Roman"/>
          <w:sz w:val="24"/>
          <w:szCs w:val="24"/>
        </w:rPr>
        <w:t xml:space="preserve">гленную форму формирования. Это просто другая мерность. То есть, дюны не горками стоят, а как закруглёнными завихрениями. Но это как дюны с какими-то вот </w:t>
      </w:r>
      <w:proofErr w:type="spellStart"/>
      <w:r w:rsidRPr="00427DFC">
        <w:rPr>
          <w:rFonts w:ascii="Times New Roman" w:hAnsi="Times New Roman"/>
          <w:sz w:val="24"/>
          <w:szCs w:val="24"/>
        </w:rPr>
        <w:t>пригорочком</w:t>
      </w:r>
      <w:proofErr w:type="spellEnd"/>
      <w:r w:rsidRPr="00427DFC">
        <w:rPr>
          <w:rFonts w:ascii="Times New Roman" w:hAnsi="Times New Roman"/>
          <w:sz w:val="24"/>
          <w:szCs w:val="24"/>
        </w:rPr>
        <w:t xml:space="preserve">. Завихрения достаточны видны, они не такие высокие. Это слева от нас. Впереди пустынный пейзаж.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А справа от нас развалины. Я без шуток – развалины древнего города. Архитектура странная. Не пытайтесь проанализировать нашей архитектурой. Такой архитектуры на нашей Планете нет. Но это развалины. Попробуйте их увидеть. Смыслы видения этих развалин у вас есть, Отец давал. Чтоб сонастроиться: это что-то близко к кубическому восприятию – кубизму, если вы знаете такое направление в искусстве. С дырочками в кубизме, как у сыра, если сбоку посмотреть.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Вы видите кубические формы как отдельные кубы, так и нагромождения кубов друг на друга. В некоторых местах с обломанными и развалившимися углами, но куб при этом в пространстве </w:t>
      </w:r>
      <w:r w:rsidRPr="00427DFC">
        <w:rPr>
          <w:rFonts w:ascii="Times New Roman" w:hAnsi="Times New Roman"/>
          <w:sz w:val="24"/>
          <w:szCs w:val="24"/>
        </w:rPr>
        <w:lastRenderedPageBreak/>
        <w:t xml:space="preserve">сохраняется. И дырочки в стенах прямые. Дырочки – это не что-то там, как пули. Это – реальные дырочки, куда можно заходить и выходить.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Но это развалины, и они небольшие по отношению к нам, хотя вы можете увидеть это как большой объём. А на самом деле, все эти кубы и развалины в рост наш с вами. То есть, нагромождения трёх кубов где-то метр восемьдесят по высоте. При этом отдельные стены, углы на отдельных кубах развалились. И вот это нагромождение кубических форм, поставленных друг на друга вокруг</w:t>
      </w:r>
      <w:r w:rsidR="00A42A5A">
        <w:rPr>
          <w:rFonts w:ascii="Times New Roman" w:hAnsi="Times New Roman"/>
          <w:sz w:val="24"/>
          <w:szCs w:val="24"/>
        </w:rPr>
        <w:t>…</w:t>
      </w:r>
      <w:r w:rsidRPr="00427DFC">
        <w:rPr>
          <w:rFonts w:ascii="Times New Roman" w:hAnsi="Times New Roman"/>
          <w:sz w:val="24"/>
          <w:szCs w:val="24"/>
        </w:rPr>
        <w:t xml:space="preserve">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Не, не, не – это не игра в детские кубики. Это реальный город, где были реальные жители, но он сейчас в процессе саморазрушения. Вы сейчас стоите на реальной планете, но не в солнечной системе. Так тренирует Отец. Но стоите иным телом.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А теперь мы </w:t>
      </w:r>
      <w:r w:rsidRPr="00427DFC">
        <w:rPr>
          <w:rFonts w:ascii="Times New Roman" w:hAnsi="Times New Roman"/>
          <w:b/>
          <w:bCs/>
          <w:sz w:val="24"/>
          <w:szCs w:val="24"/>
        </w:rPr>
        <w:t>включаем сканер на этот город и утверждаем, что мы включаем абстрактное сканирование, пытаясь увидеть древнюю историческую реальность этого города.</w:t>
      </w:r>
      <w:r w:rsidRPr="00427DFC">
        <w:rPr>
          <w:rFonts w:ascii="Times New Roman" w:hAnsi="Times New Roman"/>
          <w:sz w:val="24"/>
          <w:szCs w:val="24"/>
        </w:rPr>
        <w:t xml:space="preserve"> Каждому из вас Отец сейчас зафиксирует картинку, что был</w:t>
      </w:r>
      <w:r w:rsidRPr="00427DFC">
        <w:rPr>
          <w:rFonts w:ascii="Times New Roman" w:hAnsi="Times New Roman"/>
          <w:b/>
          <w:bCs/>
          <w:sz w:val="24"/>
          <w:szCs w:val="24"/>
        </w:rPr>
        <w:t>о</w:t>
      </w:r>
      <w:r w:rsidRPr="00427DFC">
        <w:rPr>
          <w:rFonts w:ascii="Times New Roman" w:hAnsi="Times New Roman"/>
          <w:sz w:val="24"/>
          <w:szCs w:val="24"/>
        </w:rPr>
        <w:t xml:space="preserve">. То есть, это информационный пакет, который хранится на этих зданиях. И вы его, </w:t>
      </w:r>
      <w:proofErr w:type="spellStart"/>
      <w:r w:rsidRPr="00427DFC">
        <w:rPr>
          <w:rFonts w:ascii="Times New Roman" w:hAnsi="Times New Roman"/>
          <w:sz w:val="24"/>
          <w:szCs w:val="24"/>
        </w:rPr>
        <w:t>сосканировав</w:t>
      </w:r>
      <w:proofErr w:type="spellEnd"/>
      <w:r w:rsidRPr="00427DFC">
        <w:rPr>
          <w:rFonts w:ascii="Times New Roman" w:hAnsi="Times New Roman"/>
          <w:sz w:val="24"/>
          <w:szCs w:val="24"/>
        </w:rPr>
        <w:t xml:space="preserve">, развернёте картинку как город жил в какой-то ситуации, в каком-то фрагменте. И даже можете увидеть жителей его разумных, но не совсем похожих на нас. Я бы сказал, частично на нас похожих.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У каждого вскрыта ситуация на данный момент. Каждому, сидящему в зале, Отец вскрыл ситуацию – смотрите. Ситуация может быть динамичная, то есть, движение есть, ситуация может быть статичная как объёмная картина. Главное, чтоб вы увидели хоть что-то.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Нас точно так же тренировали, поэтому я передаю опыт таких тренировок.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Картинка закрывается. И возвращаемся к видению города, развалины которого вы воспринимаете. Историческая картинка, сканер завершаем. Абстрактный сканер Отец закрыл всем на сейчас.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последний шаг. Из этого города мы притягиваем к вам предмет небольшой, его можно взять в руку. Он буквально перед вашими руками. Возьмите этот предмет в руку и пощупайте его – вы не поранитесь, просто его пощупайте. Предмет угловатый, но не кубический. В нём присутствует разнообразие угловых форм, но не звезда. В этом и интересен этот предмет. Грубо говоря, можете попробовать нащупать, сколько углов, можно сказать, у этого предмета. Это иная геометрия, чем вы привыкли, но пощупать можно.</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Можно сказать, что это предмет другой мерности. Невысокой, но другой. Но вполне ощущательный, вполне себе искусственно изготовленный и некую холодность вещества, из которого сделан этот предмет, вы можете прожить на руках. Если для вас это тепло, то, пожалуйста.</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Отпускаем из рук этот предмет – вы всё равно не сможете </w:t>
      </w:r>
      <w:r w:rsidR="0051626D" w:rsidRPr="00427DFC">
        <w:rPr>
          <w:rFonts w:ascii="Times New Roman" w:hAnsi="Times New Roman"/>
          <w:sz w:val="24"/>
          <w:szCs w:val="24"/>
        </w:rPr>
        <w:t xml:space="preserve">его </w:t>
      </w:r>
      <w:r w:rsidRPr="00427DFC">
        <w:rPr>
          <w:rFonts w:ascii="Times New Roman" w:hAnsi="Times New Roman"/>
          <w:sz w:val="24"/>
          <w:szCs w:val="24"/>
        </w:rPr>
        <w:t>взять с собой. Он выпадет из вас.</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Мы синтезируемся с Изначально Вышестоящим Отцом и ещё один шаг: переносимся в соседнюю реальность на вершину башни. </w:t>
      </w:r>
      <w:r w:rsidR="0051626D">
        <w:rPr>
          <w:rFonts w:ascii="Times New Roman" w:hAnsi="Times New Roman"/>
          <w:sz w:val="24"/>
          <w:szCs w:val="24"/>
        </w:rPr>
        <w:t>С</w:t>
      </w:r>
      <w:r w:rsidRPr="00427DFC">
        <w:rPr>
          <w:rFonts w:ascii="Times New Roman" w:hAnsi="Times New Roman"/>
          <w:sz w:val="24"/>
          <w:szCs w:val="24"/>
        </w:rPr>
        <w:t>оседн</w:t>
      </w:r>
      <w:r w:rsidR="0051626D">
        <w:rPr>
          <w:rFonts w:ascii="Times New Roman" w:hAnsi="Times New Roman"/>
          <w:sz w:val="24"/>
          <w:szCs w:val="24"/>
        </w:rPr>
        <w:t>яя</w:t>
      </w:r>
      <w:r w:rsidRPr="00427DFC">
        <w:rPr>
          <w:rFonts w:ascii="Times New Roman" w:hAnsi="Times New Roman"/>
          <w:sz w:val="24"/>
          <w:szCs w:val="24"/>
        </w:rPr>
        <w:t xml:space="preserve"> реальность – это мы ушли из этой планеты. Становимся на планете</w:t>
      </w:r>
      <w:r w:rsidR="0051626D">
        <w:rPr>
          <w:rFonts w:ascii="Times New Roman" w:hAnsi="Times New Roman"/>
          <w:sz w:val="24"/>
          <w:szCs w:val="24"/>
        </w:rPr>
        <w:t>,</w:t>
      </w:r>
      <w:r w:rsidRPr="00427DFC">
        <w:rPr>
          <w:rFonts w:ascii="Times New Roman" w:hAnsi="Times New Roman"/>
          <w:sz w:val="24"/>
          <w:szCs w:val="24"/>
        </w:rPr>
        <w:t xml:space="preserve"> более привычной нам. Вершина башни – это, в определённом смысле, как старая круглая башня, идущая вверх, и мы стоим на площадке на вершине её. На вершине цилиндра – можно так это сказать. Но это именно башня, сложенная из камней.</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А теперь мы </w:t>
      </w:r>
      <w:r w:rsidRPr="00427DFC">
        <w:rPr>
          <w:rFonts w:ascii="Times New Roman" w:hAnsi="Times New Roman"/>
          <w:b/>
          <w:bCs/>
          <w:sz w:val="24"/>
          <w:szCs w:val="24"/>
        </w:rPr>
        <w:t>распускаем сканер пространственно</w:t>
      </w:r>
      <w:r w:rsidRPr="00427DFC">
        <w:rPr>
          <w:rFonts w:ascii="Times New Roman" w:hAnsi="Times New Roman"/>
          <w:sz w:val="24"/>
          <w:szCs w:val="24"/>
        </w:rPr>
        <w:t xml:space="preserve">, широко и пробуем увидеть природную реальность вокруг нас. Мы стоим на сторожевой башне. Нам надо посмотреть на природу вокруг, может быть, даже увидим животных. Башня имеет вокруг свободную поляну с небольшой мелкой растительностью типа травяного покрова. И дальше какие-то растительные выражения в том числе. Всё остальное не комментирую, смотрите сами. Просто подсказал, распознать вы уже должны сами.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Правильное распознание, куда мы вас привели: эта башня стоит в центре, можно сказать, чаши горной гряды, где вокруг, можно сказать, лесного массива отдалённого, за ним находится ц</w:t>
      </w:r>
      <w:r w:rsidRPr="00427DFC">
        <w:rPr>
          <w:rFonts w:ascii="Times New Roman" w:hAnsi="Times New Roman"/>
          <w:b/>
          <w:bCs/>
          <w:sz w:val="24"/>
          <w:szCs w:val="24"/>
        </w:rPr>
        <w:t>е</w:t>
      </w:r>
      <w:r w:rsidRPr="00427DFC">
        <w:rPr>
          <w:rFonts w:ascii="Times New Roman" w:hAnsi="Times New Roman"/>
          <w:sz w:val="24"/>
          <w:szCs w:val="24"/>
        </w:rPr>
        <w:t>почка горной гряды по кругу, идеально. И вы стоите на башне внутри этой чаши. Когда вы распустили свой сканер – вы стоите как бы над этим лесом, если его можно назвать лесом. И ваш сканер упирается как раз в эти самые горы, которые возвышаются над лесом. Но они не высоко возвышаются, то есть, не над вами, а примерно их кромка на уровне вашей башни. Растительность там мелкая, а башня высокая: пропорцию уловить сложно. Мне нужно, чтобы вы увидели кромку гряды гор по кругу, чашеобразную, в центре которой вы стоите на башне.</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Ваш сканер упирается в горы. Дальше сканировать не надо – не имеет смысла. Это не совсем наша природа, но это вполне распознаваемая скальная гряда гор. Просто невысокая. Чаша естественного происхождения, не ищите там искусственного. А вот башня – искусственная </w:t>
      </w:r>
      <w:r w:rsidRPr="00427DFC">
        <w:rPr>
          <w:rFonts w:ascii="Times New Roman" w:hAnsi="Times New Roman"/>
          <w:sz w:val="24"/>
          <w:szCs w:val="24"/>
        </w:rPr>
        <w:lastRenderedPageBreak/>
        <w:t>постройка. Мы используем эту башню для тренировок. Её поставили в древности, данный тип людей этой башней сейчас не пользуется.</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Собираем сканер. Всё, что увидели – ваше. Вас туда ещё Владыка Дзей несколько раз отведёт, будет учить.</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Синтезируемся с Изначально Вышестоящим Отцом. Возвращаемся в Зал Изначально Вышестоящего Отца в форме Ипостаси 13-го Синтеза. Синтезируемся с Хум Изначально Вышестоящего Отца, стяжаем Синтез Изначально Вышестоящего Отца, прося преобразить каждого из нас и синтезом нас </w:t>
      </w:r>
      <w:r w:rsidRPr="00427DFC">
        <w:rPr>
          <w:rFonts w:ascii="Times New Roman" w:hAnsi="Times New Roman"/>
          <w:b/>
          <w:bCs/>
          <w:sz w:val="24"/>
          <w:szCs w:val="24"/>
        </w:rPr>
        <w:t xml:space="preserve">Престолом Видения и развитием видения соответствующего ракурса Престола и престольного развития каждого из нас и явлением Престола Изначально Вышестоящего Отца </w:t>
      </w:r>
      <w:r w:rsidRPr="00427DFC">
        <w:rPr>
          <w:rFonts w:ascii="Times New Roman" w:hAnsi="Times New Roman"/>
          <w:sz w:val="24"/>
          <w:szCs w:val="24"/>
        </w:rPr>
        <w:t>каждым из нас. И возжигаясь Синтезом Изначально Вышестоящего Отца, преображаемся этим.</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Благодарим Изначально Вышестоящего Отца. Благодарим Изначальных Владык Кут Хуми Фаинь.</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Возвращаемся в физическое присутствие. Развёртываемся в данном зале в данном теле. Эманируем всё стяжённое, возожжённое в ИДИВО в целом, больше никуда, в ИДИВО в целом. Престол Видения формируется и фиксируется на вашем Престоле и </w:t>
      </w:r>
      <w:proofErr w:type="spellStart"/>
      <w:r w:rsidRPr="00427DFC">
        <w:rPr>
          <w:rFonts w:ascii="Times New Roman" w:hAnsi="Times New Roman"/>
          <w:sz w:val="24"/>
          <w:szCs w:val="24"/>
        </w:rPr>
        <w:t>соорганизуем</w:t>
      </w:r>
      <w:proofErr w:type="spellEnd"/>
      <w:r w:rsidRPr="00427DFC">
        <w:rPr>
          <w:rFonts w:ascii="Times New Roman" w:hAnsi="Times New Roman"/>
          <w:sz w:val="24"/>
          <w:szCs w:val="24"/>
        </w:rPr>
        <w:t xml:space="preserve"> ИДИВО каждого с Престолом каждого. То есть,</w:t>
      </w:r>
      <w:r w:rsidRPr="00427DFC">
        <w:rPr>
          <w:rFonts w:ascii="Times New Roman" w:hAnsi="Times New Roman"/>
          <w:b/>
          <w:bCs/>
          <w:sz w:val="24"/>
          <w:szCs w:val="24"/>
        </w:rPr>
        <w:t xml:space="preserve"> ваше ИДИВО с вашим Престолом</w:t>
      </w:r>
      <w:r w:rsidRPr="00427DFC">
        <w:rPr>
          <w:rFonts w:ascii="Times New Roman" w:hAnsi="Times New Roman"/>
          <w:sz w:val="24"/>
          <w:szCs w:val="24"/>
        </w:rPr>
        <w:t xml:space="preserve">. Эманировать не надо – должна быть </w:t>
      </w:r>
      <w:r w:rsidRPr="00427DFC">
        <w:rPr>
          <w:rFonts w:ascii="Times New Roman" w:hAnsi="Times New Roman"/>
          <w:b/>
          <w:bCs/>
          <w:sz w:val="24"/>
          <w:szCs w:val="24"/>
        </w:rPr>
        <w:t>соорганизация</w:t>
      </w:r>
      <w:r w:rsidRPr="00427DFC">
        <w:rPr>
          <w:rFonts w:ascii="Times New Roman" w:hAnsi="Times New Roman"/>
          <w:sz w:val="24"/>
          <w:szCs w:val="24"/>
        </w:rPr>
        <w:t>. И возжигаемся этой соорганизацией.</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выходим из практики. Аминь.</w:t>
      </w:r>
    </w:p>
    <w:p w:rsidR="00427DFC" w:rsidRPr="00427DFC" w:rsidRDefault="00427DFC" w:rsidP="00427DFC">
      <w:pPr>
        <w:spacing w:after="0" w:line="240" w:lineRule="auto"/>
        <w:ind w:firstLine="454"/>
        <w:jc w:val="both"/>
        <w:rPr>
          <w:rFonts w:ascii="Times New Roman" w:hAnsi="Times New Roman"/>
          <w:sz w:val="24"/>
          <w:szCs w:val="24"/>
        </w:rPr>
      </w:pP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Эманировать просто нечего. Сейчас я всё объясню, а потом пойдём на перерыв. Только вначале надо объясниться, буквально пять-десять минут.</w:t>
      </w:r>
    </w:p>
    <w:p w:rsidR="00427DFC" w:rsidRPr="00427DFC" w:rsidRDefault="00427DFC" w:rsidP="001E4062">
      <w:pPr>
        <w:pStyle w:val="0"/>
      </w:pPr>
      <w:bookmarkStart w:id="43" w:name="_Toc453147105"/>
      <w:r w:rsidRPr="00427DFC">
        <w:t xml:space="preserve">Тренировка в </w:t>
      </w:r>
      <w:proofErr w:type="spellStart"/>
      <w:r w:rsidRPr="00427DFC">
        <w:t>Мираклевом</w:t>
      </w:r>
      <w:proofErr w:type="spellEnd"/>
      <w:r w:rsidRPr="00427DFC">
        <w:t xml:space="preserve"> генезисе</w:t>
      </w:r>
      <w:bookmarkEnd w:id="43"/>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Первое: вы были в </w:t>
      </w:r>
      <w:proofErr w:type="spellStart"/>
      <w:r w:rsidRPr="00427DFC">
        <w:rPr>
          <w:rFonts w:ascii="Times New Roman" w:hAnsi="Times New Roman"/>
          <w:sz w:val="24"/>
          <w:szCs w:val="24"/>
        </w:rPr>
        <w:t>Мираклевом</w:t>
      </w:r>
      <w:proofErr w:type="spellEnd"/>
      <w:r w:rsidRPr="00427DFC">
        <w:rPr>
          <w:rFonts w:ascii="Times New Roman" w:hAnsi="Times New Roman"/>
          <w:sz w:val="24"/>
          <w:szCs w:val="24"/>
        </w:rPr>
        <w:t xml:space="preserve"> генезисе, то есть, есть практика Миракль, когда мы ходим там Духом, </w:t>
      </w:r>
      <w:proofErr w:type="spellStart"/>
      <w:r w:rsidRPr="00427DFC">
        <w:rPr>
          <w:rFonts w:ascii="Times New Roman" w:hAnsi="Times New Roman"/>
          <w:b/>
          <w:sz w:val="24"/>
          <w:szCs w:val="24"/>
        </w:rPr>
        <w:t>Мираклевый</w:t>
      </w:r>
      <w:proofErr w:type="spellEnd"/>
      <w:r w:rsidRPr="00427DFC">
        <w:rPr>
          <w:rFonts w:ascii="Times New Roman" w:hAnsi="Times New Roman"/>
          <w:b/>
          <w:sz w:val="24"/>
          <w:szCs w:val="24"/>
        </w:rPr>
        <w:t xml:space="preserve"> генезис</w:t>
      </w:r>
      <w:r w:rsidRPr="00427DFC">
        <w:rPr>
          <w:rFonts w:ascii="Times New Roman" w:hAnsi="Times New Roman"/>
          <w:sz w:val="24"/>
          <w:szCs w:val="24"/>
        </w:rPr>
        <w:t xml:space="preserve"> – он построен на основе огня, когда </w:t>
      </w:r>
      <w:r w:rsidRPr="00427DFC">
        <w:rPr>
          <w:rFonts w:ascii="Times New Roman" w:hAnsi="Times New Roman"/>
          <w:b/>
          <w:sz w:val="24"/>
          <w:szCs w:val="24"/>
        </w:rPr>
        <w:t>вы можете</w:t>
      </w:r>
      <w:r w:rsidR="005138AF">
        <w:rPr>
          <w:rFonts w:ascii="Times New Roman" w:hAnsi="Times New Roman"/>
          <w:b/>
          <w:sz w:val="24"/>
          <w:szCs w:val="24"/>
        </w:rPr>
        <w:t xml:space="preserve"> </w:t>
      </w:r>
      <w:r w:rsidRPr="00427DFC">
        <w:rPr>
          <w:rFonts w:ascii="Times New Roman" w:hAnsi="Times New Roman"/>
          <w:b/>
          <w:sz w:val="24"/>
          <w:szCs w:val="24"/>
        </w:rPr>
        <w:t>попадать сменой ракурса огня из одной реальности в другую</w:t>
      </w:r>
      <w:r w:rsidRPr="00427DFC">
        <w:rPr>
          <w:rFonts w:ascii="Times New Roman" w:hAnsi="Times New Roman"/>
          <w:sz w:val="24"/>
          <w:szCs w:val="24"/>
        </w:rPr>
        <w:t xml:space="preserve">. Поэтому вы в первый раз поучаствовали в таком варианте действия как </w:t>
      </w:r>
      <w:proofErr w:type="spellStart"/>
      <w:r w:rsidRPr="00427DFC">
        <w:rPr>
          <w:rFonts w:ascii="Times New Roman" w:hAnsi="Times New Roman"/>
          <w:sz w:val="24"/>
          <w:szCs w:val="24"/>
        </w:rPr>
        <w:t>Мираклевый</w:t>
      </w:r>
      <w:proofErr w:type="spellEnd"/>
      <w:r w:rsidRPr="00427DFC">
        <w:rPr>
          <w:rFonts w:ascii="Times New Roman" w:hAnsi="Times New Roman"/>
          <w:sz w:val="24"/>
          <w:szCs w:val="24"/>
        </w:rPr>
        <w:t xml:space="preserve"> генезис. Кто не в теме</w:t>
      </w:r>
      <w:r w:rsidR="005138AF">
        <w:rPr>
          <w:rFonts w:ascii="Times New Roman" w:hAnsi="Times New Roman"/>
          <w:sz w:val="24"/>
          <w:szCs w:val="24"/>
        </w:rPr>
        <w:t>,</w:t>
      </w:r>
      <w:r w:rsidRPr="00427DFC">
        <w:rPr>
          <w:rFonts w:ascii="Times New Roman" w:hAnsi="Times New Roman"/>
          <w:sz w:val="24"/>
          <w:szCs w:val="24"/>
        </w:rPr>
        <w:t xml:space="preserve"> напомню, что по распоряжениям ИДИВО, практики – это опыт предыдущей эпохи действия Духом, генезис – это опыт Метагалактики и действия огнём. Но типология такая же – ходим телом, только ходим Огнём. Но в Духе вы должны распознать сами, а в огне реальность развёртывается в вашем видении, и </w:t>
      </w:r>
      <w:r w:rsidRPr="00427DFC">
        <w:rPr>
          <w:rFonts w:ascii="Times New Roman" w:hAnsi="Times New Roman"/>
          <w:b/>
          <w:sz w:val="24"/>
          <w:szCs w:val="24"/>
        </w:rPr>
        <w:t>вы в реальном выражении стоите в реальных ныне существующих реальност</w:t>
      </w:r>
      <w:r w:rsidR="005138AF">
        <w:rPr>
          <w:rFonts w:ascii="Times New Roman" w:hAnsi="Times New Roman"/>
          <w:b/>
          <w:sz w:val="24"/>
          <w:szCs w:val="24"/>
        </w:rPr>
        <w:t>ях</w:t>
      </w:r>
      <w:r w:rsidRPr="00427DFC">
        <w:rPr>
          <w:rFonts w:ascii="Times New Roman" w:hAnsi="Times New Roman"/>
          <w:sz w:val="24"/>
          <w:szCs w:val="24"/>
        </w:rPr>
        <w:t xml:space="preserve"> – это называется переход огнём. Ваша задача этим Огнём сорганизоваться с этой реальностью, ну и распознать её. Сам принцип Генезиса я сейчас объяснять не буду, это сложнее, ну вот так происходит, до </w:t>
      </w:r>
      <w:r w:rsidR="005138AF">
        <w:rPr>
          <w:rFonts w:ascii="Times New Roman" w:hAnsi="Times New Roman"/>
          <w:sz w:val="24"/>
          <w:szCs w:val="24"/>
        </w:rPr>
        <w:t>П</w:t>
      </w:r>
      <w:r w:rsidRPr="00427DFC">
        <w:rPr>
          <w:rFonts w:ascii="Times New Roman" w:hAnsi="Times New Roman"/>
          <w:sz w:val="24"/>
          <w:szCs w:val="24"/>
        </w:rPr>
        <w:t>рестол</w:t>
      </w:r>
      <w:r w:rsidR="005138AF">
        <w:rPr>
          <w:rFonts w:ascii="Times New Roman" w:hAnsi="Times New Roman"/>
          <w:sz w:val="24"/>
          <w:szCs w:val="24"/>
        </w:rPr>
        <w:t xml:space="preserve">а </w:t>
      </w:r>
      <w:r w:rsidRPr="00427DFC">
        <w:rPr>
          <w:rFonts w:ascii="Times New Roman" w:hAnsi="Times New Roman"/>
          <w:sz w:val="24"/>
          <w:szCs w:val="24"/>
        </w:rPr>
        <w:t>видения, я потом.</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 чём разница этих двух картин, которые нам показал Отец? Картин – это в нашем видении, на самом деле – это реальности, двух реальност</w:t>
      </w:r>
      <w:r w:rsidR="005138AF">
        <w:rPr>
          <w:rFonts w:ascii="Times New Roman" w:hAnsi="Times New Roman"/>
          <w:sz w:val="24"/>
          <w:szCs w:val="24"/>
        </w:rPr>
        <w:t>ей</w:t>
      </w:r>
      <w:r w:rsidRPr="00427DFC">
        <w:rPr>
          <w:rFonts w:ascii="Times New Roman" w:hAnsi="Times New Roman"/>
          <w:sz w:val="24"/>
          <w:szCs w:val="24"/>
        </w:rPr>
        <w:t xml:space="preserve">. Кто распознал? Чёткий вопрос, в чём разница не природная, это разные природы, понятно, в чём разница вот этих реальностей, которые вы сканировали, даже если я </w:t>
      </w:r>
      <w:r w:rsidR="005138AF">
        <w:rPr>
          <w:rFonts w:ascii="Times New Roman" w:hAnsi="Times New Roman"/>
          <w:sz w:val="24"/>
          <w:szCs w:val="24"/>
        </w:rPr>
        <w:t>о</w:t>
      </w:r>
      <w:r w:rsidRPr="00427DFC">
        <w:rPr>
          <w:rFonts w:ascii="Times New Roman" w:hAnsi="Times New Roman"/>
          <w:sz w:val="24"/>
          <w:szCs w:val="24"/>
        </w:rPr>
        <w:t>писал вам в</w:t>
      </w:r>
      <w:r w:rsidR="005138AF">
        <w:rPr>
          <w:rFonts w:ascii="Times New Roman" w:hAnsi="Times New Roman"/>
          <w:sz w:val="24"/>
          <w:szCs w:val="24"/>
        </w:rPr>
        <w:t>идение</w:t>
      </w:r>
      <w:r w:rsidRPr="00427DFC">
        <w:rPr>
          <w:rFonts w:ascii="Times New Roman" w:hAnsi="Times New Roman"/>
          <w:sz w:val="24"/>
          <w:szCs w:val="24"/>
        </w:rPr>
        <w:t>, может кто-то представлял, вот сейчас сами себе внутри ответьте, там есть очень чёткая разница, очень важная разница. В чём разница характеристик этих двух реальностей. Кто скажет, а? Говори, говори, вот мне расшифруйте ваши ощущения, состояния, расшифруйте смысл на чёткий вопрос. Так же с вами ночью на присутствиях тренируются Владыки, постепенно мы будем тренироваться физически, в чём разница этих реальностей? А</w:t>
      </w:r>
      <w:r w:rsidR="005138AF">
        <w:rPr>
          <w:rFonts w:ascii="Times New Roman" w:hAnsi="Times New Roman"/>
          <w:sz w:val="24"/>
          <w:szCs w:val="24"/>
        </w:rPr>
        <w:t>? Н</w:t>
      </w:r>
      <w:r w:rsidRPr="00427DFC">
        <w:rPr>
          <w:rFonts w:ascii="Times New Roman" w:hAnsi="Times New Roman"/>
          <w:sz w:val="24"/>
          <w:szCs w:val="24"/>
        </w:rPr>
        <w:t>е слышу</w:t>
      </w:r>
      <w:r w:rsidR="005138AF">
        <w:rPr>
          <w:rFonts w:ascii="Times New Roman" w:hAnsi="Times New Roman"/>
          <w:sz w:val="24"/>
          <w:szCs w:val="24"/>
        </w:rPr>
        <w:t>. О</w:t>
      </w:r>
      <w:r w:rsidRPr="00427DFC">
        <w:rPr>
          <w:rFonts w:ascii="Times New Roman" w:hAnsi="Times New Roman"/>
          <w:sz w:val="24"/>
          <w:szCs w:val="24"/>
        </w:rPr>
        <w:t>гонь разный, почему? Согласен огонь разный, почему? Это не ответ, это понятно, что он разный. Вы в разных реальных даже климатических зонах были, в чём разница? В пустыне не было жарко, я не это имею в виду, там другой вид пустыни был. Первая картина: вы были на реальной Планете, реальной ныне существующей Планете на одной, относительно не далеко находящейся звезде от нашей Солнечной системы. Я без шуток, из зала Отца туда можно выходить. Просто этот путь простроен, там тренируются и</w:t>
      </w:r>
      <w:r w:rsidR="005138AF">
        <w:rPr>
          <w:rFonts w:ascii="Times New Roman" w:hAnsi="Times New Roman"/>
          <w:sz w:val="24"/>
          <w:szCs w:val="24"/>
        </w:rPr>
        <w:t>ногда</w:t>
      </w:r>
      <w:r w:rsidRPr="00427DFC">
        <w:rPr>
          <w:rFonts w:ascii="Times New Roman" w:hAnsi="Times New Roman"/>
          <w:sz w:val="24"/>
          <w:szCs w:val="24"/>
        </w:rPr>
        <w:t xml:space="preserve"> наши служащие не физические, в общем, Идивные, так скажем, по Метагалактике, физические, но мы тренировались постепенно. Постепенно вы тоже начнёте.</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А вторая картина, где Чаша – это была присутственная картина, это Метагалактическое присутствие, где Планета была присутственная по отношению к нам, то есть, первая Планета была в физической реальности, но другая Планета. А </w:t>
      </w:r>
      <w:r w:rsidR="005138AF">
        <w:rPr>
          <w:rFonts w:ascii="Times New Roman" w:hAnsi="Times New Roman"/>
          <w:sz w:val="24"/>
          <w:szCs w:val="24"/>
        </w:rPr>
        <w:t>втор</w:t>
      </w:r>
      <w:r w:rsidRPr="00427DFC">
        <w:rPr>
          <w:rFonts w:ascii="Times New Roman" w:hAnsi="Times New Roman"/>
          <w:sz w:val="24"/>
          <w:szCs w:val="24"/>
        </w:rPr>
        <w:t xml:space="preserve">ая картина – это была присутственная </w:t>
      </w:r>
      <w:r w:rsidRPr="00427DFC">
        <w:rPr>
          <w:rFonts w:ascii="Times New Roman" w:hAnsi="Times New Roman"/>
          <w:sz w:val="24"/>
          <w:szCs w:val="24"/>
        </w:rPr>
        <w:lastRenderedPageBreak/>
        <w:t>реальность Метагалактическая, как синтез нескольких Планет, но фиксация была одной из Планет. Но присутстви</w:t>
      </w:r>
      <w:r w:rsidR="005138AF">
        <w:rPr>
          <w:rFonts w:ascii="Times New Roman" w:hAnsi="Times New Roman"/>
          <w:sz w:val="24"/>
          <w:szCs w:val="24"/>
        </w:rPr>
        <w:t>е</w:t>
      </w:r>
      <w:r w:rsidRPr="00427DFC">
        <w:rPr>
          <w:rFonts w:ascii="Times New Roman" w:hAnsi="Times New Roman"/>
          <w:sz w:val="24"/>
          <w:szCs w:val="24"/>
        </w:rPr>
        <w:t>, это всегда синтез нескольких планет, знаете, вот как ваши Дома стоят на присутствиях, где они стоят – на присутствиях и вы не можете распознать</w:t>
      </w:r>
      <w:r w:rsidR="005138AF">
        <w:rPr>
          <w:rFonts w:ascii="Times New Roman" w:hAnsi="Times New Roman"/>
          <w:sz w:val="24"/>
          <w:szCs w:val="24"/>
        </w:rPr>
        <w:t>,</w:t>
      </w:r>
      <w:r w:rsidRPr="00427DFC">
        <w:rPr>
          <w:rFonts w:ascii="Times New Roman" w:hAnsi="Times New Roman"/>
          <w:sz w:val="24"/>
          <w:szCs w:val="24"/>
        </w:rPr>
        <w:t xml:space="preserve"> это Планета или</w:t>
      </w:r>
      <w:r w:rsidR="005138AF">
        <w:rPr>
          <w:rFonts w:ascii="Times New Roman" w:hAnsi="Times New Roman"/>
          <w:sz w:val="24"/>
          <w:szCs w:val="24"/>
        </w:rPr>
        <w:t>… э</w:t>
      </w:r>
      <w:r w:rsidRPr="00427DFC">
        <w:rPr>
          <w:rFonts w:ascii="Times New Roman" w:hAnsi="Times New Roman"/>
          <w:sz w:val="24"/>
          <w:szCs w:val="24"/>
        </w:rPr>
        <w:t>то присутствие, это Метагалактическое присутствие. И мы вам вводили сканируемое распознание чёткой физической Планеты с другими характеристиками и чёткого присутствия с другими характеристиками. И вот у вас сейчас эти два пакета развернулись. Я даже вам подсказывать начал, что Владыка Дзей на эту башню водит тренироваться. Владыка Дзей водит по присутствиям тренироваться, я вам подсказал, но большего я сказать не мог. Какое присутствие? А вот и распознайте, я вам честно скажу, не</w:t>
      </w:r>
      <w:r w:rsidR="005138AF">
        <w:rPr>
          <w:rFonts w:ascii="Times New Roman" w:hAnsi="Times New Roman"/>
          <w:sz w:val="24"/>
          <w:szCs w:val="24"/>
        </w:rPr>
        <w:t xml:space="preserve"> </w:t>
      </w:r>
      <w:r w:rsidRPr="00427DFC">
        <w:rPr>
          <w:rFonts w:ascii="Times New Roman" w:hAnsi="Times New Roman"/>
          <w:sz w:val="24"/>
          <w:szCs w:val="24"/>
        </w:rPr>
        <w:t>высокое, где-то из восьми. И этого хватит. Это много на самом деле, а какое</w:t>
      </w:r>
      <w:r w:rsidR="005138AF">
        <w:rPr>
          <w:rFonts w:ascii="Times New Roman" w:hAnsi="Times New Roman"/>
          <w:sz w:val="24"/>
          <w:szCs w:val="24"/>
        </w:rPr>
        <w:t xml:space="preserve"> –</w:t>
      </w:r>
      <w:r w:rsidRPr="00427DFC">
        <w:rPr>
          <w:rFonts w:ascii="Times New Roman" w:hAnsi="Times New Roman"/>
          <w:sz w:val="24"/>
          <w:szCs w:val="24"/>
        </w:rPr>
        <w:t xml:space="preserve"> сами решите</w:t>
      </w:r>
      <w:r w:rsidR="005138AF">
        <w:rPr>
          <w:rFonts w:ascii="Times New Roman" w:hAnsi="Times New Roman"/>
          <w:sz w:val="24"/>
          <w:szCs w:val="24"/>
        </w:rPr>
        <w:t xml:space="preserve">, </w:t>
      </w:r>
      <w:r w:rsidRPr="00427DFC">
        <w:rPr>
          <w:rFonts w:ascii="Times New Roman" w:hAnsi="Times New Roman"/>
          <w:sz w:val="24"/>
          <w:szCs w:val="24"/>
        </w:rPr>
        <w:t xml:space="preserve">не скажу, вот какое присутствие не скажу, пусть вас мучает. Знаете, почему? Чтоб у вас это вышло, если хотите узнать какое – спросите у Владыки Дзея, заодно и потренируетесь. Он за хорошую тренировку рассказывает всё, но я подсказал, в пределах восьми, это первое. </w:t>
      </w:r>
    </w:p>
    <w:p w:rsidR="005138AF"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Второе. Ну кубы, которые… знаете, вот самое уникальное, что там вы видели – куб и куб стоит одним углом на кубе, три висят один разрушен, а потом ещё один куб одним углом на втором кубе, ну как трёхэтажка. И там половина разрушена, </w:t>
      </w:r>
      <w:r w:rsidR="005138AF">
        <w:rPr>
          <w:rFonts w:ascii="Times New Roman" w:hAnsi="Times New Roman"/>
          <w:sz w:val="24"/>
          <w:szCs w:val="24"/>
        </w:rPr>
        <w:t>это</w:t>
      </w:r>
      <w:r w:rsidRPr="00427DFC">
        <w:rPr>
          <w:rFonts w:ascii="Times New Roman" w:hAnsi="Times New Roman"/>
          <w:sz w:val="24"/>
          <w:szCs w:val="24"/>
        </w:rPr>
        <w:t xml:space="preserve"> если объёмно посмотреть. Вот это самая уникальная конструкция, которая была в том городе, что мы видели. </w:t>
      </w:r>
      <w:r w:rsidR="005138AF">
        <w:rPr>
          <w:rFonts w:ascii="Times New Roman" w:hAnsi="Times New Roman"/>
          <w:sz w:val="24"/>
          <w:szCs w:val="24"/>
        </w:rPr>
        <w:t>В</w:t>
      </w:r>
      <w:r w:rsidRPr="00427DFC">
        <w:rPr>
          <w:rFonts w:ascii="Times New Roman" w:hAnsi="Times New Roman"/>
          <w:sz w:val="24"/>
          <w:szCs w:val="24"/>
        </w:rPr>
        <w:t>от отдельно куб лежащий, два куба стоящих. Кубы буквально в дырочках, они по-разному расположены, и если вы видели, то это существа человеческого типа, но существа. Кто как видел, кто мне скажет? Что-то удлинённое есть, дальше, удлинённое лицо есть, но лицо похожее на человека, но удлинённость есть, дальше. Да, с нашей точки зрения, это можно назвать уродцами. В чём уродливость была для нас, это не уродливость для них. Кто распознал, в чём уродливость для нас?</w:t>
      </w:r>
    </w:p>
    <w:p w:rsidR="00427DFC" w:rsidRPr="00427DFC" w:rsidRDefault="005138AF" w:rsidP="00427DFC">
      <w:pPr>
        <w:spacing w:after="0" w:line="240" w:lineRule="auto"/>
        <w:ind w:firstLine="454"/>
        <w:jc w:val="both"/>
        <w:rPr>
          <w:rFonts w:ascii="Times New Roman" w:hAnsi="Times New Roman"/>
          <w:sz w:val="24"/>
          <w:szCs w:val="24"/>
        </w:rPr>
      </w:pPr>
      <w:r w:rsidRPr="005138AF">
        <w:rPr>
          <w:rFonts w:ascii="Times New Roman" w:hAnsi="Times New Roman"/>
          <w:i/>
          <w:sz w:val="24"/>
          <w:szCs w:val="24"/>
        </w:rPr>
        <w:t xml:space="preserve">Из зала: </w:t>
      </w:r>
      <w:r w:rsidR="00427DFC" w:rsidRPr="005138AF">
        <w:rPr>
          <w:rFonts w:ascii="Times New Roman" w:hAnsi="Times New Roman"/>
          <w:i/>
          <w:sz w:val="24"/>
          <w:szCs w:val="24"/>
        </w:rPr>
        <w:t xml:space="preserve">– </w:t>
      </w:r>
      <w:proofErr w:type="spellStart"/>
      <w:r w:rsidR="00427DFC" w:rsidRPr="005138AF">
        <w:rPr>
          <w:rFonts w:ascii="Times New Roman" w:hAnsi="Times New Roman"/>
          <w:i/>
          <w:sz w:val="24"/>
          <w:szCs w:val="24"/>
        </w:rPr>
        <w:t>М</w:t>
      </w:r>
      <w:r w:rsidRPr="005138AF">
        <w:rPr>
          <w:rFonts w:ascii="Times New Roman" w:hAnsi="Times New Roman"/>
          <w:i/>
          <w:sz w:val="24"/>
          <w:szCs w:val="24"/>
        </w:rPr>
        <w:t>уравьинос</w:t>
      </w:r>
      <w:r w:rsidR="00427DFC" w:rsidRPr="005138AF">
        <w:rPr>
          <w:rFonts w:ascii="Times New Roman" w:hAnsi="Times New Roman"/>
          <w:i/>
          <w:sz w:val="24"/>
          <w:szCs w:val="24"/>
        </w:rPr>
        <w:t>ть</w:t>
      </w:r>
      <w:proofErr w:type="spellEnd"/>
      <w:r w:rsidR="00427DFC" w:rsidRPr="00427DFC">
        <w:rPr>
          <w:rFonts w:ascii="Times New Roman" w:hAnsi="Times New Roman"/>
          <w:i/>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Да, это тело похожее на муравьёв, то есть, брюшко муравья можете представить? Вот их основное тело как брюшко муравья и четыре ноги, только не муравьиных, а похожих на человеческие, только ступня другая, мягкая. Но похожа на на</w:t>
      </w:r>
      <w:r w:rsidR="00B302D3">
        <w:rPr>
          <w:rFonts w:ascii="Times New Roman" w:hAnsi="Times New Roman"/>
          <w:sz w:val="24"/>
          <w:szCs w:val="24"/>
        </w:rPr>
        <w:t>с</w:t>
      </w:r>
      <w:r w:rsidRPr="00427DFC">
        <w:rPr>
          <w:rFonts w:ascii="Times New Roman" w:hAnsi="Times New Roman"/>
          <w:sz w:val="24"/>
          <w:szCs w:val="24"/>
        </w:rPr>
        <w:t xml:space="preserve">, то есть, в нашем восприятии это как четыре человеческие ноги с сочленениями. </w:t>
      </w:r>
      <w:r w:rsidR="00B302D3">
        <w:rPr>
          <w:rFonts w:ascii="Times New Roman" w:hAnsi="Times New Roman"/>
          <w:sz w:val="24"/>
          <w:szCs w:val="24"/>
        </w:rPr>
        <w:t>К</w:t>
      </w:r>
      <w:r w:rsidRPr="00427DFC">
        <w:rPr>
          <w:rFonts w:ascii="Times New Roman" w:hAnsi="Times New Roman"/>
          <w:sz w:val="24"/>
          <w:szCs w:val="24"/>
        </w:rPr>
        <w:t xml:space="preserve">ак колено наше, с сочленениями, но четыре ноги. Потом из этого брюшка вырастает небольшой </w:t>
      </w:r>
      <w:proofErr w:type="spellStart"/>
      <w:r w:rsidRPr="00427DFC">
        <w:rPr>
          <w:rFonts w:ascii="Times New Roman" w:hAnsi="Times New Roman"/>
          <w:sz w:val="24"/>
          <w:szCs w:val="24"/>
        </w:rPr>
        <w:t>торсик</w:t>
      </w:r>
      <w:proofErr w:type="spellEnd"/>
      <w:r w:rsidRPr="00427DFC">
        <w:rPr>
          <w:rFonts w:ascii="Times New Roman" w:hAnsi="Times New Roman"/>
          <w:sz w:val="24"/>
          <w:szCs w:val="24"/>
        </w:rPr>
        <w:t>, с руками, только руки – специфичные.</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А на нём голова с небольшим удлинением, но похожа на человеческую. Они ходят вот сквозь эти дырки, внимание – это разумные существа. Это разумные существа, у них – так проще чтоб вам было, у них что-то типа кубической логики. Фрагмент этой цивилизации ещё живёт там, они не имеют космического выхода, уровень развития чуть выше племенного развития африканцев, но у них очень хорошие архитектурные особенности, вот эти. На них очень хорошо учить наших вот. Это один из городов, который развалился, он не такой большой, для нас, как вот большой посёлок – ну два десятка, три десятка зданий, ну примерно два десятка, не больше было, разных. Разных, н</w:t>
      </w:r>
      <w:r w:rsidR="00B302D3">
        <w:rPr>
          <w:rFonts w:ascii="Times New Roman" w:hAnsi="Times New Roman"/>
          <w:sz w:val="24"/>
          <w:szCs w:val="24"/>
        </w:rPr>
        <w:t>и</w:t>
      </w:r>
      <w:r w:rsidRPr="00427DFC">
        <w:rPr>
          <w:rFonts w:ascii="Times New Roman" w:hAnsi="Times New Roman"/>
          <w:sz w:val="24"/>
          <w:szCs w:val="24"/>
        </w:rPr>
        <w:t xml:space="preserve"> одного куба повторяющегося, хотя это кубы, там размером или постановкой – не было.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Я не буду пояснять, что там происходит, есть один Учитель у одного их Владык, который пытается развить эту цивилизацию, вытянуть её и восстановить её, но песок – это знаете, цивилизация восходит, потом уходит в упадок – песком накрывает упадок. У нас то же самое в Сахаре. Песок – это упадок очень древней и мощной цивилизации, он перерабатывает её. В Сибири – это болота, тоже её перерабатывают. Вот мы когда-то были в почти таком же состоянии, то есть, было малое количество людей и нас пытались развить. Вот одному из Владык на нашей Планете удалось развить, и мы теперь вот всю Планету охватили.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если тому Учителю удастся подтянуть эту цивилизацию из относительной малости для этой Планеты вширь, эта цивилизация вполне начнёт развиваться и мозги у неё будут вполне даже более-менее развиты в перспективе. То есть, шанс их развить есть, но в этой части Планеты их нет, почему? Чтоб мы не пересеклись волновыми функциями, нас просто склинит. </w:t>
      </w:r>
      <w:r w:rsidR="00B302D3">
        <w:rPr>
          <w:rFonts w:ascii="Times New Roman" w:hAnsi="Times New Roman"/>
          <w:sz w:val="24"/>
          <w:szCs w:val="24"/>
        </w:rPr>
        <w:t>М</w:t>
      </w:r>
      <w:r w:rsidRPr="00427DFC">
        <w:rPr>
          <w:rFonts w:ascii="Times New Roman" w:hAnsi="Times New Roman"/>
          <w:sz w:val="24"/>
          <w:szCs w:val="24"/>
        </w:rPr>
        <w:t>ы перестанем воспринимать реальность той Планеты, поэтому они живут на другой части Планеты, буквально, напротив</w:t>
      </w:r>
      <w:r w:rsidR="00B302D3">
        <w:rPr>
          <w:rFonts w:ascii="Times New Roman" w:hAnsi="Times New Roman"/>
          <w:sz w:val="24"/>
          <w:szCs w:val="24"/>
        </w:rPr>
        <w:t>,</w:t>
      </w:r>
      <w:r w:rsidRPr="00427DFC">
        <w:rPr>
          <w:rFonts w:ascii="Times New Roman" w:hAnsi="Times New Roman"/>
          <w:sz w:val="24"/>
          <w:szCs w:val="24"/>
        </w:rPr>
        <w:t xml:space="preserve"> как Америка напротив нас, чтоб мы волновыми состояниями не пересеклись. Эту биологию мы можем воспринять, но она настолько специфична, что надо быть тренированным, чтобы её воспринять. Внимание, это не биология муравьёв</w:t>
      </w:r>
      <w:r w:rsidR="00B302D3">
        <w:rPr>
          <w:rFonts w:ascii="Times New Roman" w:hAnsi="Times New Roman"/>
          <w:sz w:val="24"/>
          <w:szCs w:val="24"/>
        </w:rPr>
        <w:t>. Т</w:t>
      </w:r>
      <w:r w:rsidRPr="00427DFC">
        <w:rPr>
          <w:rFonts w:ascii="Times New Roman" w:hAnsi="Times New Roman"/>
          <w:sz w:val="24"/>
          <w:szCs w:val="24"/>
        </w:rPr>
        <w:t>о</w:t>
      </w:r>
      <w:r w:rsidR="00B302D3">
        <w:rPr>
          <w:rFonts w:ascii="Times New Roman" w:hAnsi="Times New Roman"/>
          <w:sz w:val="24"/>
          <w:szCs w:val="24"/>
        </w:rPr>
        <w:t>,</w:t>
      </w:r>
      <w:r w:rsidRPr="00427DFC">
        <w:rPr>
          <w:rFonts w:ascii="Times New Roman" w:hAnsi="Times New Roman"/>
          <w:sz w:val="24"/>
          <w:szCs w:val="24"/>
        </w:rPr>
        <w:t xml:space="preserve"> что похоже на муравьёв, это не биология муравьёв, это не биология насекомых. Я сказал о похожести, аналог формы похож, биология </w:t>
      </w:r>
      <w:r w:rsidR="00B302D3">
        <w:rPr>
          <w:rFonts w:ascii="Times New Roman" w:hAnsi="Times New Roman"/>
          <w:sz w:val="24"/>
          <w:szCs w:val="24"/>
        </w:rPr>
        <w:t xml:space="preserve">– </w:t>
      </w:r>
      <w:r w:rsidRPr="00427DFC">
        <w:rPr>
          <w:rFonts w:ascii="Times New Roman" w:hAnsi="Times New Roman"/>
          <w:sz w:val="24"/>
          <w:szCs w:val="24"/>
        </w:rPr>
        <w:t xml:space="preserve">не насекомого. Вот это для нас такое – специфичное, то есть, вообще космобиология – это довольно сложная вещь, там Учителя </w:t>
      </w:r>
      <w:r w:rsidR="00B302D3" w:rsidRPr="00427DFC">
        <w:rPr>
          <w:rFonts w:ascii="Times New Roman" w:hAnsi="Times New Roman"/>
          <w:sz w:val="24"/>
          <w:szCs w:val="24"/>
        </w:rPr>
        <w:t xml:space="preserve">этим </w:t>
      </w:r>
      <w:r w:rsidRPr="00427DFC">
        <w:rPr>
          <w:rFonts w:ascii="Times New Roman" w:hAnsi="Times New Roman"/>
          <w:sz w:val="24"/>
          <w:szCs w:val="24"/>
        </w:rPr>
        <w:t>занимаются…</w:t>
      </w:r>
      <w:r w:rsidR="00B302D3">
        <w:rPr>
          <w:rFonts w:ascii="Times New Roman" w:hAnsi="Times New Roman"/>
          <w:sz w:val="24"/>
          <w:szCs w:val="24"/>
        </w:rPr>
        <w:t>.</w:t>
      </w:r>
      <w:r w:rsidRPr="00427DFC">
        <w:rPr>
          <w:rFonts w:ascii="Times New Roman" w:hAnsi="Times New Roman"/>
          <w:sz w:val="24"/>
          <w:szCs w:val="24"/>
        </w:rPr>
        <w:t xml:space="preserve">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lastRenderedPageBreak/>
        <w:t xml:space="preserve">Учителя, я не оговорился, в отделах Владык. </w:t>
      </w:r>
      <w:r w:rsidR="00B302D3">
        <w:rPr>
          <w:rFonts w:ascii="Times New Roman" w:hAnsi="Times New Roman"/>
          <w:sz w:val="24"/>
          <w:szCs w:val="24"/>
        </w:rPr>
        <w:t>П</w:t>
      </w:r>
      <w:r w:rsidRPr="00427DFC">
        <w:rPr>
          <w:rFonts w:ascii="Times New Roman" w:hAnsi="Times New Roman"/>
          <w:sz w:val="24"/>
          <w:szCs w:val="24"/>
        </w:rPr>
        <w:t xml:space="preserve">о чуть-чуть нас каким-то вещам учат, но многому нас не учат, я честно говорю. Чуть-чуть, всё остальное мы должны в будущем сами распознавать, но это вещь развиваемая, потому что мы как цивилизация должны расселяться по Метагалактике и учиться заранее вот такие вещи связывать. И мы специально сходили, потому что это пакеты функций, которые вам заложил Отец. Функции, кто не помнит – это силы, да, силы состоят из функций. И Отец вам дал смыслы и пакеты функций распознания вот таких вещей других Планет. А песок – это как вот такое завихрение круг, следующий круг, вот эти горки, вот такие…, только это я идеально нарисовал, там песочное наложение таких круговых завихрений – это вопрос не воздуха, а магнитной аномалии. Вот у нас песок закручивает воздух, а у них песок закручивает магнитные аномалии из-под земли этой Планеты, так скажем. И песок крутится под действием магнитного поля и рисунки меняет, а не под действием вихря. </w:t>
      </w:r>
      <w:r w:rsidR="00B302D3">
        <w:rPr>
          <w:rFonts w:ascii="Times New Roman" w:hAnsi="Times New Roman"/>
          <w:sz w:val="24"/>
          <w:szCs w:val="24"/>
        </w:rPr>
        <w:t>Я</w:t>
      </w:r>
      <w:r w:rsidRPr="00427DFC">
        <w:rPr>
          <w:rFonts w:ascii="Times New Roman" w:hAnsi="Times New Roman"/>
          <w:sz w:val="24"/>
          <w:szCs w:val="24"/>
        </w:rPr>
        <w:t xml:space="preserve"> не стал это рассказывать, потому что это напряжёт, всё равно эту магнитность вы не словите, нужно тренироваться.</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А второе, это было присутственное, как ваше здание, башня по характеристикам характерна</w:t>
      </w:r>
      <w:r w:rsidR="00E119D1">
        <w:rPr>
          <w:rFonts w:ascii="Times New Roman" w:hAnsi="Times New Roman"/>
          <w:sz w:val="24"/>
          <w:szCs w:val="24"/>
        </w:rPr>
        <w:t>,</w:t>
      </w:r>
      <w:r w:rsidRPr="00427DFC">
        <w:rPr>
          <w:rFonts w:ascii="Times New Roman" w:hAnsi="Times New Roman"/>
          <w:sz w:val="24"/>
          <w:szCs w:val="24"/>
        </w:rPr>
        <w:t xml:space="preserve"> как ваше здание. Только ваше здание – зданием, а это башня, но то же построенная людьми на этом присутствии, так же как наши Владыки построили экополис на Первом Вышестоящем присутствии. Это люди этого присутствия там живут. Это одна из их </w:t>
      </w:r>
      <w:r w:rsidRPr="00427DFC">
        <w:rPr>
          <w:rFonts w:ascii="Times New Roman" w:hAnsi="Times New Roman"/>
          <w:sz w:val="24"/>
          <w:szCs w:val="24"/>
          <w:shd w:val="clear" w:color="auto" w:fill="FFFFFF"/>
        </w:rPr>
        <w:t>построек, только они перестали ею пользоваться. И Владыки начали водить нас на это присутствие тренироваться. Люди эти живут, не вымерли, только они там, грубо говоря, перекочевали в другую зону жизни. Да, да, да они имеют свободу воли там, присутственные метагалактические люди вот. У нас привычка, что все живут на Планете. Не все живут на Планете, некоторые живут по присутствиям Метагалактики. Попробуйте эту мысль сейчас сложить.</w:t>
      </w:r>
    </w:p>
    <w:p w:rsidR="00427DFC" w:rsidRPr="00427DFC" w:rsidRDefault="00427DFC" w:rsidP="00427DFC">
      <w:pPr>
        <w:spacing w:after="0" w:line="240" w:lineRule="auto"/>
        <w:ind w:firstLine="454"/>
        <w:jc w:val="both"/>
        <w:rPr>
          <w:rFonts w:ascii="Times New Roman" w:hAnsi="Times New Roman"/>
          <w:sz w:val="24"/>
          <w:szCs w:val="24"/>
          <w:shd w:val="clear" w:color="auto" w:fill="FFFFFF"/>
        </w:rPr>
      </w:pPr>
      <w:r w:rsidRPr="00427DFC">
        <w:rPr>
          <w:rFonts w:ascii="Times New Roman" w:hAnsi="Times New Roman"/>
          <w:sz w:val="24"/>
          <w:szCs w:val="24"/>
          <w:shd w:val="clear" w:color="auto" w:fill="FFFFFF"/>
        </w:rPr>
        <w:t>Но, в принципе, её сложить</w:t>
      </w:r>
      <w:r w:rsidR="00B302D3">
        <w:rPr>
          <w:rFonts w:ascii="Times New Roman" w:hAnsi="Times New Roman"/>
          <w:sz w:val="24"/>
          <w:szCs w:val="24"/>
          <w:shd w:val="clear" w:color="auto" w:fill="FFFFFF"/>
        </w:rPr>
        <w:t>-</w:t>
      </w:r>
      <w:r w:rsidRPr="00427DFC">
        <w:rPr>
          <w:rFonts w:ascii="Times New Roman" w:hAnsi="Times New Roman"/>
          <w:sz w:val="24"/>
          <w:szCs w:val="24"/>
          <w:shd w:val="clear" w:color="auto" w:fill="FFFFFF"/>
        </w:rPr>
        <w:t>то просто, но вот переключить себя с того, что мы живём только на Планетах, на жизнь на присутствиях вы можете, только надо сообразить, как это, внутри. Понятно, да? Вы можете согласиться с этим, теперь вот включитесь, что можно жить на присутствиях Метагалактики, а не на Планете. Грубо говоря, в биосфере присутствий Метагалактики. С</w:t>
      </w:r>
      <w:r w:rsidR="00B302D3">
        <w:rPr>
          <w:rFonts w:ascii="Times New Roman" w:hAnsi="Times New Roman"/>
          <w:sz w:val="24"/>
          <w:szCs w:val="24"/>
          <w:shd w:val="clear" w:color="auto" w:fill="FFFFFF"/>
        </w:rPr>
        <w:t xml:space="preserve"> с</w:t>
      </w:r>
      <w:r w:rsidRPr="00427DFC">
        <w:rPr>
          <w:rFonts w:ascii="Times New Roman" w:hAnsi="Times New Roman"/>
          <w:sz w:val="24"/>
          <w:szCs w:val="24"/>
          <w:shd w:val="clear" w:color="auto" w:fill="FFFFFF"/>
        </w:rPr>
        <w:t>овершенно объективной материальной жизнью восьмого проявления. И вот мы показали вам два вида планетарной, привычной нам, даже ещё и офизиченной Планеты, ну физической фактически, офизиченной, для нас офизиченной, потому что нам такая физика не понятна чуть-чуть</w:t>
      </w:r>
      <w:r w:rsidR="00B302D3">
        <w:rPr>
          <w:rFonts w:ascii="Times New Roman" w:hAnsi="Times New Roman"/>
          <w:sz w:val="24"/>
          <w:szCs w:val="24"/>
          <w:shd w:val="clear" w:color="auto" w:fill="FFFFFF"/>
        </w:rPr>
        <w:t>. И</w:t>
      </w:r>
      <w:r w:rsidRPr="00427DFC">
        <w:rPr>
          <w:rFonts w:ascii="Times New Roman" w:hAnsi="Times New Roman"/>
          <w:sz w:val="24"/>
          <w:szCs w:val="24"/>
          <w:shd w:val="clear" w:color="auto" w:fill="FFFFFF"/>
        </w:rPr>
        <w:t xml:space="preserve"> чисто присутственной реальной жизни, только этих людей не показали, </w:t>
      </w:r>
      <w:r w:rsidR="00B302D3">
        <w:rPr>
          <w:rFonts w:ascii="Times New Roman" w:hAnsi="Times New Roman"/>
          <w:sz w:val="24"/>
          <w:szCs w:val="24"/>
          <w:shd w:val="clear" w:color="auto" w:fill="FFFFFF"/>
        </w:rPr>
        <w:t>но</w:t>
      </w:r>
      <w:r w:rsidRPr="00427DFC">
        <w:rPr>
          <w:rFonts w:ascii="Times New Roman" w:hAnsi="Times New Roman"/>
          <w:sz w:val="24"/>
          <w:szCs w:val="24"/>
          <w:shd w:val="clear" w:color="auto" w:fill="FFFFFF"/>
        </w:rPr>
        <w:t xml:space="preserve"> такие же, как мы, в принципе, тренировки были такие. </w:t>
      </w:r>
    </w:p>
    <w:p w:rsidR="00427DFC" w:rsidRPr="00427DFC" w:rsidRDefault="00427DFC" w:rsidP="00427DFC">
      <w:pPr>
        <w:spacing w:after="0" w:line="240" w:lineRule="auto"/>
        <w:ind w:firstLine="454"/>
        <w:jc w:val="both"/>
        <w:rPr>
          <w:rFonts w:ascii="Times New Roman" w:hAnsi="Times New Roman"/>
          <w:sz w:val="24"/>
          <w:szCs w:val="24"/>
          <w:shd w:val="clear" w:color="auto" w:fill="FFFFFF"/>
        </w:rPr>
      </w:pPr>
      <w:r w:rsidRPr="00427DFC">
        <w:rPr>
          <w:rFonts w:ascii="Times New Roman" w:hAnsi="Times New Roman"/>
          <w:sz w:val="24"/>
          <w:szCs w:val="24"/>
          <w:shd w:val="clear" w:color="auto" w:fill="FFFFFF"/>
        </w:rPr>
        <w:t xml:space="preserve">Меня интересовало, чтобы вы чашу сосканировали. Только это не ментал, а то чашу возьмёте, скажете, значит, это ментал был. Не, там просто, чтобы ваш сканер раскрутить, он обычно веером вот так расходится, и Владыки ставят границы, до которых он доходит. Если вы увидели границы, ваш сканер становится стабильным, тренировка в этом. Нужно было увидеть границы гор, сканер вот, ну скалы гор там всякие, рисунки, что бы ваш сканер стал стабильным. </w:t>
      </w:r>
    </w:p>
    <w:p w:rsidR="00427DFC" w:rsidRPr="00427DFC" w:rsidRDefault="00B302D3" w:rsidP="00427DFC">
      <w:pPr>
        <w:spacing w:after="0" w:line="240" w:lineRule="auto"/>
        <w:ind w:firstLine="454"/>
        <w:jc w:val="both"/>
        <w:rPr>
          <w:rFonts w:ascii="Times New Roman" w:hAnsi="Times New Roman"/>
          <w:sz w:val="24"/>
          <w:szCs w:val="24"/>
          <w:shd w:val="clear" w:color="auto" w:fill="FFFFFF"/>
        </w:rPr>
      </w:pPr>
      <w:r>
        <w:rPr>
          <w:rFonts w:ascii="Times New Roman" w:hAnsi="Times New Roman"/>
          <w:sz w:val="24"/>
          <w:szCs w:val="24"/>
          <w:shd w:val="clear" w:color="auto" w:fill="FFFFFF"/>
        </w:rPr>
        <w:t>С</w:t>
      </w:r>
      <w:r w:rsidR="00427DFC" w:rsidRPr="00427DFC">
        <w:rPr>
          <w:rFonts w:ascii="Times New Roman" w:hAnsi="Times New Roman"/>
          <w:sz w:val="24"/>
          <w:szCs w:val="24"/>
          <w:shd w:val="clear" w:color="auto" w:fill="FFFFFF"/>
        </w:rPr>
        <w:t xml:space="preserve">низу это увидеть вот так, скалы подавляют, поэтому стоит башня, которая примерно вровень с этой границей, относительно круглая. И вот когда сканер распускается, он как бы накрывает эту границу круглую, снизу пустое пространство, растительность ниже башни. Вокруг башни тоже мелкая растительность. </w:t>
      </w:r>
      <w:r>
        <w:rPr>
          <w:rFonts w:ascii="Times New Roman" w:hAnsi="Times New Roman"/>
          <w:sz w:val="24"/>
          <w:szCs w:val="24"/>
          <w:shd w:val="clear" w:color="auto" w:fill="FFFFFF"/>
        </w:rPr>
        <w:t>И</w:t>
      </w:r>
      <w:r w:rsidR="00427DFC" w:rsidRPr="00427DFC">
        <w:rPr>
          <w:rFonts w:ascii="Times New Roman" w:hAnsi="Times New Roman"/>
          <w:sz w:val="24"/>
          <w:szCs w:val="24"/>
          <w:shd w:val="clear" w:color="auto" w:fill="FFFFFF"/>
        </w:rPr>
        <w:t xml:space="preserve"> сканер этот начинает включаться. Это тренировка включ</w:t>
      </w:r>
      <w:r>
        <w:rPr>
          <w:rFonts w:ascii="Times New Roman" w:hAnsi="Times New Roman"/>
          <w:sz w:val="24"/>
          <w:szCs w:val="24"/>
          <w:shd w:val="clear" w:color="auto" w:fill="FFFFFF"/>
        </w:rPr>
        <w:t>ё</w:t>
      </w:r>
      <w:r w:rsidR="00427DFC" w:rsidRPr="00427DFC">
        <w:rPr>
          <w:rFonts w:ascii="Times New Roman" w:hAnsi="Times New Roman"/>
          <w:sz w:val="24"/>
          <w:szCs w:val="24"/>
          <w:shd w:val="clear" w:color="auto" w:fill="FFFFFF"/>
        </w:rPr>
        <w:t>нного сканера, чтобы он включался. Всё.</w:t>
      </w:r>
    </w:p>
    <w:p w:rsidR="00427DFC" w:rsidRPr="00427DFC" w:rsidRDefault="00427DFC" w:rsidP="00427DFC">
      <w:pPr>
        <w:spacing w:after="0" w:line="240" w:lineRule="auto"/>
        <w:ind w:firstLine="454"/>
        <w:jc w:val="both"/>
        <w:rPr>
          <w:rFonts w:ascii="Times New Roman" w:hAnsi="Times New Roman"/>
          <w:sz w:val="24"/>
          <w:szCs w:val="24"/>
          <w:shd w:val="clear" w:color="auto" w:fill="FFFFFF"/>
        </w:rPr>
      </w:pPr>
      <w:r w:rsidRPr="00427DFC">
        <w:rPr>
          <w:rFonts w:ascii="Times New Roman" w:hAnsi="Times New Roman"/>
          <w:sz w:val="24"/>
          <w:szCs w:val="24"/>
          <w:shd w:val="clear" w:color="auto" w:fill="FFFFFF"/>
        </w:rPr>
        <w:t>Тут ничего не могу сказать. Башня</w:t>
      </w:r>
      <w:r w:rsidR="008F1303">
        <w:rPr>
          <w:rFonts w:ascii="Times New Roman" w:hAnsi="Times New Roman"/>
          <w:sz w:val="24"/>
          <w:szCs w:val="24"/>
          <w:shd w:val="clear" w:color="auto" w:fill="FFFFFF"/>
        </w:rPr>
        <w:t>,</w:t>
      </w:r>
      <w:r w:rsidRPr="00427DFC">
        <w:rPr>
          <w:rFonts w:ascii="Times New Roman" w:hAnsi="Times New Roman"/>
          <w:sz w:val="24"/>
          <w:szCs w:val="24"/>
          <w:shd w:val="clear" w:color="auto" w:fill="FFFFFF"/>
        </w:rPr>
        <w:t xml:space="preserve"> единственно</w:t>
      </w:r>
      <w:r w:rsidR="008F1303">
        <w:rPr>
          <w:rFonts w:ascii="Times New Roman" w:hAnsi="Times New Roman"/>
          <w:sz w:val="24"/>
          <w:szCs w:val="24"/>
          <w:shd w:val="clear" w:color="auto" w:fill="FFFFFF"/>
        </w:rPr>
        <w:t>,</w:t>
      </w:r>
      <w:r w:rsidRPr="00427DFC">
        <w:rPr>
          <w:rFonts w:ascii="Times New Roman" w:hAnsi="Times New Roman"/>
          <w:sz w:val="24"/>
          <w:szCs w:val="24"/>
          <w:shd w:val="clear" w:color="auto" w:fill="FFFFFF"/>
        </w:rPr>
        <w:t xml:space="preserve"> построена из крупных блоков, старых-старых, вот таких старых, вот ощущение. Если вы видели кавказские башни, вот такого типа, на картинках. Только она, представьте, нас сто человек встало на вершину башни и ещё место осталось. В общем-то, там и двести человек можно поставить, она достаточно широкая. Н</w:t>
      </w:r>
      <w:r w:rsidR="008F1303">
        <w:rPr>
          <w:rFonts w:ascii="Times New Roman" w:hAnsi="Times New Roman"/>
          <w:sz w:val="24"/>
          <w:szCs w:val="24"/>
          <w:shd w:val="clear" w:color="auto" w:fill="FFFFFF"/>
        </w:rPr>
        <w:t>о</w:t>
      </w:r>
      <w:r w:rsidRPr="00427DFC">
        <w:rPr>
          <w:rFonts w:ascii="Times New Roman" w:hAnsi="Times New Roman"/>
          <w:sz w:val="24"/>
          <w:szCs w:val="24"/>
          <w:shd w:val="clear" w:color="auto" w:fill="FFFFFF"/>
        </w:rPr>
        <w:t xml:space="preserve">, вполне вот по ощущениям. Для нас это узкая, потому что это другая мерность, другое присутствие. Но вы там стояли свободно, не жались, не как селёдки в бочке. Ну вот, вот два. Это по поводу виденья. </w:t>
      </w:r>
    </w:p>
    <w:p w:rsidR="00427DFC" w:rsidRPr="00427DFC" w:rsidRDefault="00427DFC" w:rsidP="001E4062">
      <w:pPr>
        <w:pStyle w:val="0"/>
        <w:rPr>
          <w:shd w:val="clear" w:color="auto" w:fill="FFFFFF"/>
        </w:rPr>
      </w:pPr>
      <w:bookmarkStart w:id="44" w:name="_Toc453147106"/>
      <w:r w:rsidRPr="00427DFC">
        <w:rPr>
          <w:shd w:val="clear" w:color="auto" w:fill="FFFFFF"/>
        </w:rPr>
        <w:t>Престол в</w:t>
      </w:r>
      <w:r w:rsidRPr="00427DFC">
        <w:rPr>
          <w:i/>
          <w:shd w:val="clear" w:color="auto" w:fill="FFFFFF"/>
        </w:rPr>
        <w:t>и</w:t>
      </w:r>
      <w:r w:rsidRPr="00427DFC">
        <w:rPr>
          <w:shd w:val="clear" w:color="auto" w:fill="FFFFFF"/>
        </w:rPr>
        <w:t>дения</w:t>
      </w:r>
      <w:bookmarkEnd w:id="44"/>
    </w:p>
    <w:p w:rsidR="00427DFC" w:rsidRPr="00427DFC" w:rsidRDefault="00427DFC" w:rsidP="00427DFC">
      <w:pPr>
        <w:spacing w:after="0" w:line="240" w:lineRule="auto"/>
        <w:ind w:firstLine="454"/>
        <w:jc w:val="both"/>
        <w:rPr>
          <w:rFonts w:ascii="Times New Roman" w:hAnsi="Times New Roman"/>
          <w:sz w:val="24"/>
          <w:szCs w:val="24"/>
          <w:shd w:val="clear" w:color="auto" w:fill="FFFFFF"/>
        </w:rPr>
      </w:pPr>
      <w:r w:rsidRPr="00427DFC">
        <w:rPr>
          <w:rFonts w:ascii="Times New Roman" w:hAnsi="Times New Roman"/>
          <w:sz w:val="24"/>
          <w:szCs w:val="24"/>
          <w:shd w:val="clear" w:color="auto" w:fill="FFFFFF"/>
        </w:rPr>
        <w:t>По поводу первого, что мы делали в ИДИВО. Престол обладает возможностью собрать для вас определенный функционал развития. Что это значит? Вот нам нужно научиться видеть, функционал виденья, понятно, да? И вот Престол, вот таким способом, как первая часть практики, собрал вам функционал виденья. В Престоле сложились пакеты смыслов, и Престол теперь будет учить ваше тело и другие части, эманируя соответствующие смыслы и силы, что делать</w:t>
      </w:r>
      <w:r w:rsidR="008F1303">
        <w:rPr>
          <w:rFonts w:ascii="Times New Roman" w:hAnsi="Times New Roman"/>
          <w:sz w:val="24"/>
          <w:szCs w:val="24"/>
          <w:shd w:val="clear" w:color="auto" w:fill="FFFFFF"/>
        </w:rPr>
        <w:t>? В</w:t>
      </w:r>
      <w:r w:rsidRPr="00427DFC">
        <w:rPr>
          <w:rFonts w:ascii="Times New Roman" w:hAnsi="Times New Roman"/>
          <w:sz w:val="24"/>
          <w:szCs w:val="24"/>
          <w:shd w:val="clear" w:color="auto" w:fill="FFFFFF"/>
        </w:rPr>
        <w:t xml:space="preserve">идеть </w:t>
      </w:r>
      <w:proofErr w:type="spellStart"/>
      <w:r w:rsidRPr="00427DFC">
        <w:rPr>
          <w:rFonts w:ascii="Times New Roman" w:hAnsi="Times New Roman"/>
          <w:sz w:val="24"/>
          <w:szCs w:val="24"/>
          <w:shd w:val="clear" w:color="auto" w:fill="FFFFFF"/>
        </w:rPr>
        <w:t>престольно</w:t>
      </w:r>
      <w:proofErr w:type="spellEnd"/>
      <w:r w:rsidRPr="00427DFC">
        <w:rPr>
          <w:rFonts w:ascii="Times New Roman" w:hAnsi="Times New Roman"/>
          <w:sz w:val="24"/>
          <w:szCs w:val="24"/>
          <w:shd w:val="clear" w:color="auto" w:fill="FFFFFF"/>
        </w:rPr>
        <w:t xml:space="preserve">. </w:t>
      </w:r>
      <w:r w:rsidRPr="00427DFC">
        <w:rPr>
          <w:rFonts w:ascii="Times New Roman" w:hAnsi="Times New Roman"/>
          <w:sz w:val="24"/>
          <w:szCs w:val="24"/>
          <w:shd w:val="clear" w:color="auto" w:fill="FFFFFF"/>
        </w:rPr>
        <w:lastRenderedPageBreak/>
        <w:t xml:space="preserve">Вот судя по тому, что некоторые кивали, отвечали мне, это удалось. Я, я понимаю, что не все. Но даже если у некоторых удалось, получили все. И таким образом пойдёт развитие. </w:t>
      </w:r>
    </w:p>
    <w:p w:rsidR="00427DFC" w:rsidRPr="00427DFC" w:rsidRDefault="00427DFC" w:rsidP="00427DFC">
      <w:pPr>
        <w:spacing w:after="0" w:line="240" w:lineRule="auto"/>
        <w:ind w:firstLine="454"/>
        <w:jc w:val="both"/>
        <w:rPr>
          <w:rFonts w:ascii="Times New Roman" w:hAnsi="Times New Roman"/>
          <w:sz w:val="24"/>
          <w:szCs w:val="24"/>
          <w:shd w:val="clear" w:color="auto" w:fill="FFFFFF"/>
        </w:rPr>
      </w:pPr>
      <w:r w:rsidRPr="00427DFC">
        <w:rPr>
          <w:rFonts w:ascii="Times New Roman" w:hAnsi="Times New Roman"/>
          <w:sz w:val="24"/>
          <w:szCs w:val="24"/>
          <w:shd w:val="clear" w:color="auto" w:fill="FFFFFF"/>
        </w:rPr>
        <w:t>И ещё, некоторые говорят, почему долго я не вижу, ребята, тут зависит от способностей ваших частей. От развитости каких-то систем или чакр, от развитости сфер мысли, то есть виденье</w:t>
      </w:r>
      <w:r w:rsidR="008F1303">
        <w:rPr>
          <w:rFonts w:ascii="Times New Roman" w:hAnsi="Times New Roman"/>
          <w:sz w:val="24"/>
          <w:szCs w:val="24"/>
          <w:shd w:val="clear" w:color="auto" w:fill="FFFFFF"/>
        </w:rPr>
        <w:t xml:space="preserve"> – это </w:t>
      </w:r>
      <w:r w:rsidRPr="00427DFC">
        <w:rPr>
          <w:rFonts w:ascii="Times New Roman" w:hAnsi="Times New Roman"/>
          <w:sz w:val="24"/>
          <w:szCs w:val="24"/>
          <w:shd w:val="clear" w:color="auto" w:fill="FFFFFF"/>
        </w:rPr>
        <w:t xml:space="preserve">не процесс глазиков, которые открылись. </w:t>
      </w:r>
      <w:r w:rsidRPr="00427DFC">
        <w:rPr>
          <w:rFonts w:ascii="Times New Roman" w:hAnsi="Times New Roman"/>
          <w:b/>
          <w:sz w:val="24"/>
          <w:szCs w:val="24"/>
          <w:shd w:val="clear" w:color="auto" w:fill="FFFFFF"/>
        </w:rPr>
        <w:t xml:space="preserve">Виденье </w:t>
      </w:r>
      <w:r w:rsidR="008F1303">
        <w:rPr>
          <w:rFonts w:ascii="Times New Roman" w:hAnsi="Times New Roman"/>
          <w:b/>
          <w:sz w:val="24"/>
          <w:szCs w:val="24"/>
          <w:shd w:val="clear" w:color="auto" w:fill="FFFFFF"/>
        </w:rPr>
        <w:t xml:space="preserve">– </w:t>
      </w:r>
      <w:r w:rsidRPr="00427DFC">
        <w:rPr>
          <w:rFonts w:ascii="Times New Roman" w:hAnsi="Times New Roman"/>
          <w:b/>
          <w:sz w:val="24"/>
          <w:szCs w:val="24"/>
          <w:shd w:val="clear" w:color="auto" w:fill="FFFFFF"/>
        </w:rPr>
        <w:t>это процесс расшифровки</w:t>
      </w:r>
      <w:r w:rsidRPr="00427DFC">
        <w:rPr>
          <w:rFonts w:ascii="Times New Roman" w:hAnsi="Times New Roman"/>
          <w:sz w:val="24"/>
          <w:szCs w:val="24"/>
          <w:shd w:val="clear" w:color="auto" w:fill="FFFFFF"/>
        </w:rPr>
        <w:t xml:space="preserve">, а расшифровывается даже не головерсум, а с учётом сонастройки чакр, сфер мысли, разрядов, разряды – это сознательность. И вот это всё сонастраивается системно частно. И когда эта сонастройка удаётся по чуть-чуть, у вас начинает быть виденье. Собственно, и Престол – это как синтез разных частей, который соорганизуется что бы что-то сложить. И тут вот, знаете, как способности, Моцарт с семи или с пяти лет играл, сочинял музыку, а некоторые наши и 60 лет обучаются и играть не могут, и всё, ну не Моцарты. Ну не Моцарт. Так и здесь. Видение, это способности. И мы их вам закладываем, но у нас ещё блокиратор мозга, кстати, у некоторых работает. Блокиратор пятой расы. Нам в пятой расе была запрещено видеть на планах. Слово </w:t>
      </w:r>
      <w:r w:rsidRPr="00427DFC">
        <w:rPr>
          <w:rFonts w:ascii="Times New Roman" w:hAnsi="Times New Roman"/>
          <w:i/>
          <w:sz w:val="24"/>
          <w:szCs w:val="24"/>
          <w:shd w:val="clear" w:color="auto" w:fill="FFFFFF"/>
        </w:rPr>
        <w:t>запрещено</w:t>
      </w:r>
      <w:r w:rsidRPr="00427DFC">
        <w:rPr>
          <w:rFonts w:ascii="Times New Roman" w:hAnsi="Times New Roman"/>
          <w:sz w:val="24"/>
          <w:szCs w:val="24"/>
          <w:shd w:val="clear" w:color="auto" w:fill="FFFFFF"/>
        </w:rPr>
        <w:t>, в прямом смысле слова. Это не Отец установил, а</w:t>
      </w:r>
      <w:r w:rsidR="008F1303">
        <w:rPr>
          <w:rFonts w:ascii="Times New Roman" w:hAnsi="Times New Roman"/>
          <w:sz w:val="24"/>
          <w:szCs w:val="24"/>
          <w:shd w:val="clear" w:color="auto" w:fill="FFFFFF"/>
        </w:rPr>
        <w:t>…</w:t>
      </w:r>
      <w:r w:rsidRPr="00427DFC">
        <w:rPr>
          <w:rFonts w:ascii="Times New Roman" w:hAnsi="Times New Roman"/>
          <w:sz w:val="24"/>
          <w:szCs w:val="24"/>
          <w:shd w:val="clear" w:color="auto" w:fill="FFFFFF"/>
        </w:rPr>
        <w:t xml:space="preserve"> ну после той ядерной зимы, мы уже очень много лет из этого выходим. Вот там причинность перестроили, ещё что-то перестроили, а блокиратор головного мозга – это ваша свобода воли, это личный блокиратор в голове. </w:t>
      </w:r>
    </w:p>
    <w:p w:rsidR="00427DFC" w:rsidRPr="00427DFC" w:rsidRDefault="00427DFC" w:rsidP="00427DFC">
      <w:pPr>
        <w:spacing w:after="0" w:line="240" w:lineRule="auto"/>
        <w:ind w:firstLine="454"/>
        <w:jc w:val="both"/>
        <w:rPr>
          <w:rFonts w:ascii="Times New Roman" w:hAnsi="Times New Roman"/>
          <w:sz w:val="24"/>
          <w:szCs w:val="24"/>
          <w:shd w:val="clear" w:color="auto" w:fill="FFFFFF"/>
        </w:rPr>
      </w:pPr>
      <w:r w:rsidRPr="00427DFC">
        <w:rPr>
          <w:rFonts w:ascii="Times New Roman" w:hAnsi="Times New Roman"/>
          <w:sz w:val="24"/>
          <w:szCs w:val="24"/>
          <w:shd w:val="clear" w:color="auto" w:fill="FFFFFF"/>
        </w:rPr>
        <w:t xml:space="preserve">На Планете мы сняли блокиратор, детки воплощаются новые, у них это всё снимается, они уже легче видят. А мы с вами, извините, воплотились в пятой расе, блокиратор работают. И он постепенно рассасывается. У кого рассосался, тот начинает видеть. У кого не рассосался, не хочу стращать, его надо по чуть-чуть преодолеть. Он снимается, но нужно накопить усилия, чтобы он снялся. Это ещё одна подсказка. </w:t>
      </w:r>
    </w:p>
    <w:p w:rsidR="00427DFC" w:rsidRPr="00427DFC" w:rsidRDefault="00427DFC" w:rsidP="00427DFC">
      <w:pPr>
        <w:spacing w:after="0" w:line="240" w:lineRule="auto"/>
        <w:ind w:firstLine="454"/>
        <w:jc w:val="both"/>
        <w:rPr>
          <w:rFonts w:ascii="Times New Roman" w:hAnsi="Times New Roman"/>
          <w:sz w:val="24"/>
          <w:szCs w:val="24"/>
          <w:shd w:val="clear" w:color="auto" w:fill="FFFFFF"/>
        </w:rPr>
      </w:pPr>
      <w:r w:rsidRPr="00427DFC">
        <w:rPr>
          <w:rFonts w:ascii="Times New Roman" w:hAnsi="Times New Roman"/>
          <w:sz w:val="24"/>
          <w:szCs w:val="24"/>
          <w:shd w:val="clear" w:color="auto" w:fill="FFFFFF"/>
        </w:rPr>
        <w:t xml:space="preserve">А ведём мы к другому. Престол может набрать функционал нужный вам. </w:t>
      </w:r>
      <w:r w:rsidR="008F1303" w:rsidRPr="00B47F7A">
        <w:rPr>
          <w:rFonts w:ascii="Times New Roman" w:hAnsi="Times New Roman"/>
          <w:b/>
          <w:sz w:val="24"/>
          <w:szCs w:val="24"/>
          <w:shd w:val="clear" w:color="auto" w:fill="FFFFFF"/>
        </w:rPr>
        <w:t>Д</w:t>
      </w:r>
      <w:r w:rsidRPr="00B47F7A">
        <w:rPr>
          <w:rFonts w:ascii="Times New Roman" w:hAnsi="Times New Roman"/>
          <w:b/>
          <w:sz w:val="24"/>
          <w:szCs w:val="24"/>
          <w:shd w:val="clear" w:color="auto" w:fill="FFFFFF"/>
        </w:rPr>
        <w:t>опустим, умение действовать мечом</w:t>
      </w:r>
      <w:r w:rsidRPr="00427DFC">
        <w:rPr>
          <w:rFonts w:ascii="Times New Roman" w:hAnsi="Times New Roman"/>
          <w:sz w:val="24"/>
          <w:szCs w:val="24"/>
          <w:shd w:val="clear" w:color="auto" w:fill="FFFFFF"/>
        </w:rPr>
        <w:t xml:space="preserve">, слово </w:t>
      </w:r>
      <w:r w:rsidRPr="00427DFC">
        <w:rPr>
          <w:rFonts w:ascii="Times New Roman" w:hAnsi="Times New Roman"/>
          <w:i/>
          <w:sz w:val="24"/>
          <w:szCs w:val="24"/>
          <w:shd w:val="clear" w:color="auto" w:fill="FFFFFF"/>
        </w:rPr>
        <w:t>умение</w:t>
      </w:r>
      <w:r w:rsidRPr="00427DFC">
        <w:rPr>
          <w:rFonts w:ascii="Times New Roman" w:hAnsi="Times New Roman"/>
          <w:sz w:val="24"/>
          <w:szCs w:val="24"/>
          <w:shd w:val="clear" w:color="auto" w:fill="FFFFFF"/>
        </w:rPr>
        <w:t xml:space="preserve"> убираем, Престол Меча. Идём по первой части практики, выходим к Владыке, стяжаем владение мечом, синтезируемся с ИДИВО, синтез Мечей или Меча, системы Меча, Огонь Меча, условия Меча. Владение Телом Меча, там формулировка имеет значение, то есть вы должны всё продумать. ИДИВО ставит вокруг вас сферу и начинает эту концентрацию на вашем теле. </w:t>
      </w:r>
      <w:r w:rsidRPr="00B47F7A">
        <w:rPr>
          <w:rFonts w:ascii="Times New Roman" w:hAnsi="Times New Roman"/>
          <w:b/>
          <w:sz w:val="24"/>
          <w:szCs w:val="24"/>
          <w:shd w:val="clear" w:color="auto" w:fill="FFFFFF"/>
        </w:rPr>
        <w:t>У вас появился Престол Меча. Единственная тонкость, после этого надо пойти и обязательно потренироваться.</w:t>
      </w:r>
      <w:r w:rsidRPr="00427DFC">
        <w:rPr>
          <w:rFonts w:ascii="Times New Roman" w:hAnsi="Times New Roman"/>
          <w:sz w:val="24"/>
          <w:szCs w:val="24"/>
          <w:shd w:val="clear" w:color="auto" w:fill="FFFFFF"/>
        </w:rPr>
        <w:t xml:space="preserve"> Я вас сейчас водил к Отцу, чтобы поставить на другую Планету, это делает Отец. Мог бы повести к Владыке, но наша физика такая тяжела, тяжёлая, что Владыки говорят, развивайтесь. Отец ставит, ну он нас так стимулирует. Поэтому, если вы взяли Престол чего-то там, вы должны заранее сообразить, куда вы пойдёте тренироваться. </w:t>
      </w:r>
    </w:p>
    <w:p w:rsidR="00427DFC" w:rsidRPr="00427DFC" w:rsidRDefault="00427DFC" w:rsidP="00427DFC">
      <w:pPr>
        <w:spacing w:after="0" w:line="240" w:lineRule="auto"/>
        <w:ind w:firstLine="454"/>
        <w:jc w:val="both"/>
        <w:rPr>
          <w:rFonts w:ascii="Times New Roman" w:hAnsi="Times New Roman"/>
          <w:sz w:val="24"/>
          <w:szCs w:val="24"/>
          <w:shd w:val="clear" w:color="auto" w:fill="FFFFFF"/>
        </w:rPr>
      </w:pPr>
      <w:r w:rsidRPr="00427DFC">
        <w:rPr>
          <w:rFonts w:ascii="Times New Roman" w:hAnsi="Times New Roman"/>
          <w:sz w:val="24"/>
          <w:szCs w:val="24"/>
          <w:shd w:val="clear" w:color="auto" w:fill="FFFFFF"/>
        </w:rPr>
        <w:t xml:space="preserve">Потренируетесь, вот как я вас сейчас потренировал, это начнёт вскрываться, у вас закрепится, и вы начнете развиваться вот с этой способностью, </w:t>
      </w:r>
      <w:r w:rsidRPr="00B47F7A">
        <w:rPr>
          <w:rFonts w:ascii="Times New Roman" w:hAnsi="Times New Roman"/>
          <w:i/>
          <w:sz w:val="24"/>
          <w:szCs w:val="24"/>
          <w:shd w:val="clear" w:color="auto" w:fill="FFFFFF"/>
        </w:rPr>
        <w:t>с любой</w:t>
      </w:r>
      <w:r w:rsidRPr="00427DFC">
        <w:rPr>
          <w:rFonts w:ascii="Times New Roman" w:hAnsi="Times New Roman"/>
          <w:sz w:val="24"/>
          <w:szCs w:val="24"/>
          <w:shd w:val="clear" w:color="auto" w:fill="FFFFFF"/>
        </w:rPr>
        <w:t xml:space="preserve">. Я подчёркиваю, с любой, нас будут интересовать любые ваши возможности, которые вы придумаете, хоть на голове ходить, называется. Но главное физически потом покажите, или многоприсутственно. То есть, чем разнообразней мы растеребим наш Престол на ваши какие-то видения перспективы, тем будет интересней. </w:t>
      </w:r>
    </w:p>
    <w:p w:rsidR="00B47F7A" w:rsidRDefault="00B47F7A" w:rsidP="00427DFC">
      <w:pPr>
        <w:spacing w:after="0" w:line="240" w:lineRule="auto"/>
        <w:ind w:firstLine="454"/>
        <w:jc w:val="both"/>
        <w:rPr>
          <w:rFonts w:ascii="Times New Roman" w:hAnsi="Times New Roman"/>
          <w:sz w:val="24"/>
          <w:szCs w:val="24"/>
          <w:shd w:val="clear" w:color="auto" w:fill="FFFFFF"/>
        </w:rPr>
      </w:pPr>
      <w:r>
        <w:rPr>
          <w:rFonts w:ascii="Times New Roman" w:hAnsi="Times New Roman"/>
          <w:sz w:val="24"/>
          <w:szCs w:val="24"/>
          <w:shd w:val="clear" w:color="auto" w:fill="FFFFFF"/>
        </w:rPr>
        <w:t>В</w:t>
      </w:r>
      <w:r w:rsidR="00427DFC" w:rsidRPr="00427DFC">
        <w:rPr>
          <w:rFonts w:ascii="Times New Roman" w:hAnsi="Times New Roman"/>
          <w:sz w:val="24"/>
          <w:szCs w:val="24"/>
          <w:shd w:val="clear" w:color="auto" w:fill="FFFFFF"/>
        </w:rPr>
        <w:t xml:space="preserve">ариант, вот Престол виденья. </w:t>
      </w:r>
      <w:r w:rsidR="00427DFC" w:rsidRPr="00B47F7A">
        <w:rPr>
          <w:rFonts w:ascii="Times New Roman" w:hAnsi="Times New Roman"/>
          <w:b/>
          <w:sz w:val="24"/>
          <w:szCs w:val="24"/>
          <w:shd w:val="clear" w:color="auto" w:fill="FFFFFF"/>
        </w:rPr>
        <w:t>Престол действия в частных зданиях</w:t>
      </w:r>
      <w:r w:rsidR="00427DFC" w:rsidRPr="00427DFC">
        <w:rPr>
          <w:rFonts w:ascii="Times New Roman" w:hAnsi="Times New Roman"/>
          <w:sz w:val="24"/>
          <w:szCs w:val="24"/>
          <w:shd w:val="clear" w:color="auto" w:fill="FFFFFF"/>
        </w:rPr>
        <w:t>, ну не соображаете вы, что там делать</w:t>
      </w:r>
      <w:r>
        <w:rPr>
          <w:rFonts w:ascii="Times New Roman" w:hAnsi="Times New Roman"/>
          <w:sz w:val="24"/>
          <w:szCs w:val="24"/>
          <w:shd w:val="clear" w:color="auto" w:fill="FFFFFF"/>
        </w:rPr>
        <w:t>. П</w:t>
      </w:r>
      <w:r w:rsidR="00427DFC" w:rsidRPr="00427DFC">
        <w:rPr>
          <w:rFonts w:ascii="Times New Roman" w:hAnsi="Times New Roman"/>
          <w:sz w:val="24"/>
          <w:szCs w:val="24"/>
          <w:shd w:val="clear" w:color="auto" w:fill="FFFFFF"/>
        </w:rPr>
        <w:t xml:space="preserve">онятно. </w:t>
      </w:r>
      <w:r w:rsidR="00427DFC" w:rsidRPr="00B47F7A">
        <w:rPr>
          <w:rFonts w:ascii="Times New Roman" w:hAnsi="Times New Roman"/>
          <w:b/>
          <w:sz w:val="24"/>
          <w:szCs w:val="24"/>
          <w:shd w:val="clear" w:color="auto" w:fill="FFFFFF"/>
        </w:rPr>
        <w:t>Престол действия в залах Владык. Престол действия по службе, Престол аспектного действия</w:t>
      </w:r>
      <w:r w:rsidR="00427DFC" w:rsidRPr="00427DFC">
        <w:rPr>
          <w:rFonts w:ascii="Times New Roman" w:hAnsi="Times New Roman"/>
          <w:sz w:val="24"/>
          <w:szCs w:val="24"/>
          <w:shd w:val="clear" w:color="auto" w:fill="FFFFFF"/>
        </w:rPr>
        <w:t>, кто там Аспект, по вашей должности, понятно</w:t>
      </w:r>
      <w:r>
        <w:rPr>
          <w:rFonts w:ascii="Times New Roman" w:hAnsi="Times New Roman"/>
          <w:sz w:val="24"/>
          <w:szCs w:val="24"/>
          <w:shd w:val="clear" w:color="auto" w:fill="FFFFFF"/>
        </w:rPr>
        <w:t>,</w:t>
      </w:r>
      <w:r w:rsidR="00427DFC" w:rsidRPr="00427DFC">
        <w:rPr>
          <w:rFonts w:ascii="Times New Roman" w:hAnsi="Times New Roman"/>
          <w:sz w:val="24"/>
          <w:szCs w:val="24"/>
          <w:shd w:val="clear" w:color="auto" w:fill="FFFFFF"/>
        </w:rPr>
        <w:t xml:space="preserve"> да</w:t>
      </w:r>
      <w:r>
        <w:rPr>
          <w:rFonts w:ascii="Times New Roman" w:hAnsi="Times New Roman"/>
          <w:sz w:val="24"/>
          <w:szCs w:val="24"/>
          <w:shd w:val="clear" w:color="auto" w:fill="FFFFFF"/>
        </w:rPr>
        <w:t>, о чём я</w:t>
      </w:r>
      <w:r w:rsidR="00427DFC" w:rsidRPr="00427DFC">
        <w:rPr>
          <w:rFonts w:ascii="Times New Roman" w:hAnsi="Times New Roman"/>
          <w:sz w:val="24"/>
          <w:szCs w:val="24"/>
          <w:shd w:val="clear" w:color="auto" w:fill="FFFFFF"/>
        </w:rPr>
        <w:t>? То есть</w:t>
      </w:r>
      <w:r>
        <w:rPr>
          <w:rFonts w:ascii="Times New Roman" w:hAnsi="Times New Roman"/>
          <w:sz w:val="24"/>
          <w:szCs w:val="24"/>
          <w:shd w:val="clear" w:color="auto" w:fill="FFFFFF"/>
        </w:rPr>
        <w:t>,</w:t>
      </w:r>
      <w:r w:rsidR="00427DFC" w:rsidRPr="00427DFC">
        <w:rPr>
          <w:rFonts w:ascii="Times New Roman" w:hAnsi="Times New Roman"/>
          <w:sz w:val="24"/>
          <w:szCs w:val="24"/>
          <w:shd w:val="clear" w:color="auto" w:fill="FFFFFF"/>
        </w:rPr>
        <w:t xml:space="preserve"> Престол</w:t>
      </w:r>
      <w:r>
        <w:rPr>
          <w:rFonts w:ascii="Times New Roman" w:hAnsi="Times New Roman"/>
          <w:sz w:val="24"/>
          <w:szCs w:val="24"/>
          <w:shd w:val="clear" w:color="auto" w:fill="FFFFFF"/>
        </w:rPr>
        <w:t xml:space="preserve"> и</w:t>
      </w:r>
      <w:r w:rsidR="00427DFC" w:rsidRPr="00427DFC">
        <w:rPr>
          <w:rFonts w:ascii="Times New Roman" w:hAnsi="Times New Roman"/>
          <w:sz w:val="24"/>
          <w:szCs w:val="24"/>
          <w:shd w:val="clear" w:color="auto" w:fill="FFFFFF"/>
        </w:rPr>
        <w:t xml:space="preserve"> складываете, какое действие вам надо собрать в ИДИВО. ИДИВО собирает пакет, грубо говоря, материализует в вашем Теле, а дальше это надо раскрутить. Систему увидели?</w:t>
      </w:r>
    </w:p>
    <w:p w:rsidR="00427DFC" w:rsidRPr="00427DFC" w:rsidRDefault="00427DFC" w:rsidP="00427DFC">
      <w:pPr>
        <w:spacing w:after="0" w:line="240" w:lineRule="auto"/>
        <w:ind w:firstLine="454"/>
        <w:jc w:val="both"/>
        <w:rPr>
          <w:rFonts w:ascii="Times New Roman" w:hAnsi="Times New Roman"/>
          <w:sz w:val="24"/>
          <w:szCs w:val="24"/>
          <w:shd w:val="clear" w:color="auto" w:fill="FFFFFF"/>
        </w:rPr>
      </w:pPr>
      <w:r w:rsidRPr="00427DFC">
        <w:rPr>
          <w:rFonts w:ascii="Times New Roman" w:hAnsi="Times New Roman"/>
          <w:sz w:val="24"/>
          <w:szCs w:val="24"/>
          <w:shd w:val="clear" w:color="auto" w:fill="FFFFFF"/>
        </w:rPr>
        <w:t>Вот это называется восхождение или реализация Престолом. Я без шуток, это я вам показал восхождение или реализация одной частью. Так можно с разной частью делать в ИДИВО, но там разные задачи. А вот Престол, он универсальные задачи решает, он решает задачи высших смыслов или универсализации действия любых частей, по нашим задачам. То есть Престол настроен на наше. Вот что нам надо, то он и собирает, те смыслы он и впитывает. Престол – это наш Престол по всем нашим способностям, действиям и возможностям. Поэтому от того, что мы сформулируем</w:t>
      </w:r>
      <w:r w:rsidR="00B47F7A">
        <w:rPr>
          <w:rFonts w:ascii="Times New Roman" w:hAnsi="Times New Roman"/>
          <w:sz w:val="24"/>
          <w:szCs w:val="24"/>
          <w:shd w:val="clear" w:color="auto" w:fill="FFFFFF"/>
        </w:rPr>
        <w:t>,</w:t>
      </w:r>
      <w:r w:rsidRPr="00427DFC">
        <w:rPr>
          <w:rFonts w:ascii="Times New Roman" w:hAnsi="Times New Roman"/>
          <w:sz w:val="24"/>
          <w:szCs w:val="24"/>
          <w:shd w:val="clear" w:color="auto" w:fill="FFFFFF"/>
        </w:rPr>
        <w:t xml:space="preserve"> то и соберётся, чтобы недолго собирать, синтезируемся с ИДИВО и упаковываем нам любое нужное. Подчёркиваю, нужное не только для ученичества</w:t>
      </w:r>
      <w:r w:rsidR="00B47F7A">
        <w:rPr>
          <w:rFonts w:ascii="Times New Roman" w:hAnsi="Times New Roman"/>
          <w:sz w:val="24"/>
          <w:szCs w:val="24"/>
          <w:shd w:val="clear" w:color="auto" w:fill="FFFFFF"/>
        </w:rPr>
        <w:t>. Д</w:t>
      </w:r>
      <w:r w:rsidRPr="00427DFC">
        <w:rPr>
          <w:rFonts w:ascii="Times New Roman" w:hAnsi="Times New Roman"/>
          <w:sz w:val="24"/>
          <w:szCs w:val="24"/>
          <w:shd w:val="clear" w:color="auto" w:fill="FFFFFF"/>
        </w:rPr>
        <w:t xml:space="preserve">ля человеческого. </w:t>
      </w:r>
    </w:p>
    <w:p w:rsidR="00427DFC" w:rsidRPr="00427DFC" w:rsidRDefault="00427DFC" w:rsidP="00427DFC">
      <w:pPr>
        <w:spacing w:after="0" w:line="240" w:lineRule="auto"/>
        <w:ind w:firstLine="454"/>
        <w:jc w:val="both"/>
        <w:rPr>
          <w:rFonts w:ascii="Times New Roman" w:hAnsi="Times New Roman"/>
          <w:sz w:val="24"/>
          <w:szCs w:val="24"/>
          <w:shd w:val="clear" w:color="auto" w:fill="FFFFFF"/>
        </w:rPr>
      </w:pPr>
      <w:r w:rsidRPr="00427DFC">
        <w:rPr>
          <w:rFonts w:ascii="Times New Roman" w:hAnsi="Times New Roman"/>
          <w:sz w:val="24"/>
          <w:szCs w:val="24"/>
          <w:shd w:val="clear" w:color="auto" w:fill="FFFFFF"/>
        </w:rPr>
        <w:t>Вы хотите заниматься бизнесом, не умеете, я не умею вообще, для меня это тёмный лес. У меня чаще, я чаще дарил по итогам, чем продавал ненужное, у меня брали покупать, потом говорили</w:t>
      </w:r>
      <w:r w:rsidR="00B47F7A">
        <w:rPr>
          <w:rFonts w:ascii="Times New Roman" w:hAnsi="Times New Roman"/>
          <w:sz w:val="24"/>
          <w:szCs w:val="24"/>
          <w:shd w:val="clear" w:color="auto" w:fill="FFFFFF"/>
        </w:rPr>
        <w:t>,</w:t>
      </w:r>
      <w:r w:rsidRPr="00427DFC">
        <w:rPr>
          <w:rFonts w:ascii="Times New Roman" w:hAnsi="Times New Roman"/>
          <w:sz w:val="24"/>
          <w:szCs w:val="24"/>
          <w:shd w:val="clear" w:color="auto" w:fill="FFFFFF"/>
        </w:rPr>
        <w:t xml:space="preserve"> деньги не можем отдать, я говорю: </w:t>
      </w:r>
      <w:r w:rsidRPr="00427DFC">
        <w:rPr>
          <w:rFonts w:ascii="Times New Roman" w:hAnsi="Times New Roman"/>
          <w:i/>
          <w:sz w:val="24"/>
          <w:szCs w:val="24"/>
          <w:shd w:val="clear" w:color="auto" w:fill="FFFFFF"/>
        </w:rPr>
        <w:t>Дарю</w:t>
      </w:r>
      <w:r w:rsidRPr="00427DFC">
        <w:rPr>
          <w:rFonts w:ascii="Times New Roman" w:hAnsi="Times New Roman"/>
          <w:sz w:val="24"/>
          <w:szCs w:val="24"/>
          <w:shd w:val="clear" w:color="auto" w:fill="FFFFFF"/>
        </w:rPr>
        <w:t xml:space="preserve">. Всё равно у меня валялось, в итоге, потом даже не отдавал продавать, друзья приезжали или разные, я им дарил, вот это не надо, это не надо. Ну, там стройка была, остались какие-то материалы и раздарили. А другие бы продавали, а мне не идёт, не моё. </w:t>
      </w:r>
    </w:p>
    <w:p w:rsidR="00427DFC" w:rsidRPr="00427DFC" w:rsidRDefault="00427DFC" w:rsidP="00427DFC">
      <w:pPr>
        <w:spacing w:after="0" w:line="240" w:lineRule="auto"/>
        <w:ind w:firstLine="454"/>
        <w:jc w:val="both"/>
        <w:rPr>
          <w:rFonts w:ascii="Times New Roman" w:hAnsi="Times New Roman"/>
          <w:sz w:val="24"/>
          <w:szCs w:val="24"/>
          <w:shd w:val="clear" w:color="auto" w:fill="FFFFFF"/>
        </w:rPr>
      </w:pPr>
      <w:r w:rsidRPr="00427DFC">
        <w:rPr>
          <w:rFonts w:ascii="Times New Roman" w:hAnsi="Times New Roman"/>
          <w:sz w:val="24"/>
          <w:szCs w:val="24"/>
          <w:shd w:val="clear" w:color="auto" w:fill="FFFFFF"/>
        </w:rPr>
        <w:lastRenderedPageBreak/>
        <w:t xml:space="preserve">Вот мне надо, решил заняться бизнесом, иду в ИДИВО, </w:t>
      </w:r>
      <w:r w:rsidRPr="00B47F7A">
        <w:rPr>
          <w:rFonts w:ascii="Times New Roman" w:hAnsi="Times New Roman"/>
          <w:b/>
          <w:sz w:val="24"/>
          <w:szCs w:val="24"/>
          <w:shd w:val="clear" w:color="auto" w:fill="FFFFFF"/>
        </w:rPr>
        <w:t>Престол бизнес</w:t>
      </w:r>
      <w:r w:rsidR="00B47F7A" w:rsidRPr="00B47F7A">
        <w:rPr>
          <w:rFonts w:ascii="Times New Roman" w:hAnsi="Times New Roman"/>
          <w:b/>
          <w:sz w:val="24"/>
          <w:szCs w:val="24"/>
          <w:shd w:val="clear" w:color="auto" w:fill="FFFFFF"/>
        </w:rPr>
        <w:t>а</w:t>
      </w:r>
      <w:r w:rsidRPr="00427DFC">
        <w:rPr>
          <w:rFonts w:ascii="Times New Roman" w:hAnsi="Times New Roman"/>
          <w:sz w:val="24"/>
          <w:szCs w:val="24"/>
          <w:shd w:val="clear" w:color="auto" w:fill="FFFFFF"/>
        </w:rPr>
        <w:t xml:space="preserve"> или Престол такой-то коммерческой деятельности. Я не гарантирую, что за два месяца </w:t>
      </w:r>
      <w:r w:rsidR="00B47F7A" w:rsidRPr="00427DFC">
        <w:rPr>
          <w:rFonts w:ascii="Times New Roman" w:hAnsi="Times New Roman"/>
          <w:sz w:val="24"/>
          <w:szCs w:val="24"/>
          <w:shd w:val="clear" w:color="auto" w:fill="FFFFFF"/>
        </w:rPr>
        <w:t xml:space="preserve">вы </w:t>
      </w:r>
      <w:r w:rsidRPr="00427DFC">
        <w:rPr>
          <w:rFonts w:ascii="Times New Roman" w:hAnsi="Times New Roman"/>
          <w:sz w:val="24"/>
          <w:szCs w:val="24"/>
          <w:shd w:val="clear" w:color="auto" w:fill="FFFFFF"/>
        </w:rPr>
        <w:t>научитесь, но это такая универсальная учёба, где условия стянутся, системы стянутся, смыслы стянутся, понятно, Огонь стянется и занимайтесь на физике</w:t>
      </w:r>
      <w:r w:rsidR="00B47F7A">
        <w:rPr>
          <w:rFonts w:ascii="Times New Roman" w:hAnsi="Times New Roman"/>
          <w:sz w:val="24"/>
          <w:szCs w:val="24"/>
          <w:shd w:val="clear" w:color="auto" w:fill="FFFFFF"/>
        </w:rPr>
        <w:t xml:space="preserve"> этим</w:t>
      </w:r>
      <w:r w:rsidRPr="00427DFC">
        <w:rPr>
          <w:rFonts w:ascii="Times New Roman" w:hAnsi="Times New Roman"/>
          <w:sz w:val="24"/>
          <w:szCs w:val="24"/>
          <w:shd w:val="clear" w:color="auto" w:fill="FFFFFF"/>
        </w:rPr>
        <w:t xml:space="preserve">, если вам это надо. </w:t>
      </w:r>
      <w:r w:rsidRPr="00B47F7A">
        <w:rPr>
          <w:rFonts w:ascii="Times New Roman" w:hAnsi="Times New Roman"/>
          <w:b/>
          <w:sz w:val="24"/>
          <w:szCs w:val="24"/>
          <w:shd w:val="clear" w:color="auto" w:fill="FFFFFF"/>
        </w:rPr>
        <w:t>Престол педагогической деятельности, Престол научной деятельности</w:t>
      </w:r>
      <w:r w:rsidRPr="00427DFC">
        <w:rPr>
          <w:rFonts w:ascii="Times New Roman" w:hAnsi="Times New Roman"/>
          <w:sz w:val="24"/>
          <w:szCs w:val="24"/>
          <w:shd w:val="clear" w:color="auto" w:fill="FFFFFF"/>
        </w:rPr>
        <w:t>, у некоторых реально не хватает мозгов, а хотят заниматься наукой, без обид. Нет, мозги</w:t>
      </w:r>
      <w:r w:rsidR="00B47F7A">
        <w:rPr>
          <w:rFonts w:ascii="Times New Roman" w:hAnsi="Times New Roman"/>
          <w:sz w:val="24"/>
          <w:szCs w:val="24"/>
          <w:shd w:val="clear" w:color="auto" w:fill="FFFFFF"/>
        </w:rPr>
        <w:t>-</w:t>
      </w:r>
      <w:r w:rsidRPr="00427DFC">
        <w:rPr>
          <w:rFonts w:ascii="Times New Roman" w:hAnsi="Times New Roman"/>
          <w:sz w:val="24"/>
          <w:szCs w:val="24"/>
          <w:shd w:val="clear" w:color="auto" w:fill="FFFFFF"/>
        </w:rPr>
        <w:t xml:space="preserve">то у вас есть, только их сонастроить надо на науку, а не на, сами понимаете, на всякое. Иногда это занимает годы. Престол это решит </w:t>
      </w:r>
      <w:r w:rsidR="00B47F7A">
        <w:rPr>
          <w:rFonts w:ascii="Times New Roman" w:hAnsi="Times New Roman"/>
          <w:sz w:val="24"/>
          <w:szCs w:val="24"/>
          <w:shd w:val="clear" w:color="auto" w:fill="FFFFFF"/>
        </w:rPr>
        <w:t xml:space="preserve">– </w:t>
      </w:r>
      <w:r w:rsidRPr="00427DFC">
        <w:rPr>
          <w:rFonts w:ascii="Times New Roman" w:hAnsi="Times New Roman"/>
          <w:sz w:val="24"/>
          <w:szCs w:val="24"/>
          <w:shd w:val="clear" w:color="auto" w:fill="FFFFFF"/>
        </w:rPr>
        <w:t xml:space="preserve">месяцы, годы в зависимости от вашей активации. И у Владык, и у Учителей есть специалисты разных областей: и судьи есть, и </w:t>
      </w:r>
      <w:proofErr w:type="spellStart"/>
      <w:r w:rsidRPr="00427DFC">
        <w:rPr>
          <w:rFonts w:ascii="Times New Roman" w:hAnsi="Times New Roman"/>
          <w:sz w:val="24"/>
          <w:szCs w:val="24"/>
          <w:shd w:val="clear" w:color="auto" w:fill="FFFFFF"/>
        </w:rPr>
        <w:t>безопасники</w:t>
      </w:r>
      <w:proofErr w:type="spellEnd"/>
      <w:r w:rsidRPr="00427DFC">
        <w:rPr>
          <w:rFonts w:ascii="Times New Roman" w:hAnsi="Times New Roman"/>
          <w:sz w:val="24"/>
          <w:szCs w:val="24"/>
          <w:shd w:val="clear" w:color="auto" w:fill="FFFFFF"/>
        </w:rPr>
        <w:t xml:space="preserve"> есть, в принципе, любой ученик с мечом – это стража называется. И педагоги есть, и, разные есть, в том числе профессиональные тенденции, особенно на первых присутствиях. Ситуацию увидели? И Престол вам будет помогать это делать. Все ваши лучшие профессиональные накопления уже в Престоле записаны, этой жизни, частично предыдущих жизней, если там было что эффективно для Метагалактики.</w:t>
      </w:r>
    </w:p>
    <w:p w:rsidR="00427DFC" w:rsidRPr="00427DFC" w:rsidRDefault="00427DFC" w:rsidP="00427DFC">
      <w:pPr>
        <w:spacing w:after="0" w:line="240" w:lineRule="auto"/>
        <w:ind w:firstLine="454"/>
        <w:jc w:val="both"/>
        <w:rPr>
          <w:rFonts w:ascii="Times New Roman" w:hAnsi="Times New Roman"/>
          <w:sz w:val="24"/>
          <w:szCs w:val="24"/>
          <w:shd w:val="clear" w:color="auto" w:fill="FFFFFF"/>
        </w:rPr>
      </w:pPr>
      <w:r w:rsidRPr="00427DFC">
        <w:rPr>
          <w:rFonts w:ascii="Times New Roman" w:hAnsi="Times New Roman"/>
          <w:sz w:val="24"/>
          <w:szCs w:val="24"/>
          <w:shd w:val="clear" w:color="auto" w:fill="FFFFFF"/>
        </w:rPr>
        <w:t>Пользуйтесь</w:t>
      </w:r>
      <w:r w:rsidR="00B47F7A">
        <w:rPr>
          <w:rFonts w:ascii="Times New Roman" w:hAnsi="Times New Roman"/>
          <w:sz w:val="24"/>
          <w:szCs w:val="24"/>
          <w:shd w:val="clear" w:color="auto" w:fill="FFFFFF"/>
        </w:rPr>
        <w:t>. И</w:t>
      </w:r>
      <w:r w:rsidRPr="00427DFC">
        <w:rPr>
          <w:rFonts w:ascii="Times New Roman" w:hAnsi="Times New Roman"/>
          <w:sz w:val="24"/>
          <w:szCs w:val="24"/>
          <w:shd w:val="clear" w:color="auto" w:fill="FFFFFF"/>
        </w:rPr>
        <w:t xml:space="preserve"> не думайте, что это такая теория. Если хоть раз, один раз сдела</w:t>
      </w:r>
      <w:r w:rsidR="00B47F7A">
        <w:rPr>
          <w:rFonts w:ascii="Times New Roman" w:hAnsi="Times New Roman"/>
          <w:sz w:val="24"/>
          <w:szCs w:val="24"/>
          <w:shd w:val="clear" w:color="auto" w:fill="FFFFFF"/>
        </w:rPr>
        <w:t>е</w:t>
      </w:r>
      <w:r w:rsidRPr="00427DFC">
        <w:rPr>
          <w:rFonts w:ascii="Times New Roman" w:hAnsi="Times New Roman"/>
          <w:sz w:val="24"/>
          <w:szCs w:val="24"/>
          <w:shd w:val="clear" w:color="auto" w:fill="FFFFFF"/>
        </w:rPr>
        <w:t>т</w:t>
      </w:r>
      <w:r w:rsidR="00B47F7A">
        <w:rPr>
          <w:rFonts w:ascii="Times New Roman" w:hAnsi="Times New Roman"/>
          <w:sz w:val="24"/>
          <w:szCs w:val="24"/>
          <w:shd w:val="clear" w:color="auto" w:fill="FFFFFF"/>
        </w:rPr>
        <w:t>е</w:t>
      </w:r>
      <w:r w:rsidRPr="00427DFC">
        <w:rPr>
          <w:rFonts w:ascii="Times New Roman" w:hAnsi="Times New Roman"/>
          <w:sz w:val="24"/>
          <w:szCs w:val="24"/>
          <w:shd w:val="clear" w:color="auto" w:fill="FFFFFF"/>
        </w:rPr>
        <w:t xml:space="preserve"> и проживёте как получится, для вас это станет просто реальным, реальной технологией овладения новыми возможностями. Я без шуток. Даже языки можно другие изучить через Престол. Легко</w:t>
      </w:r>
      <w:r w:rsidR="00B47F7A">
        <w:rPr>
          <w:rFonts w:ascii="Times New Roman" w:hAnsi="Times New Roman"/>
          <w:sz w:val="24"/>
          <w:szCs w:val="24"/>
          <w:shd w:val="clear" w:color="auto" w:fill="FFFFFF"/>
        </w:rPr>
        <w:t>. У</w:t>
      </w:r>
      <w:r w:rsidRPr="00427DFC">
        <w:rPr>
          <w:rFonts w:ascii="Times New Roman" w:hAnsi="Times New Roman"/>
          <w:sz w:val="24"/>
          <w:szCs w:val="24"/>
          <w:shd w:val="clear" w:color="auto" w:fill="FFFFFF"/>
        </w:rPr>
        <w:t xml:space="preserve">х. </w:t>
      </w:r>
      <w:r w:rsidR="00B47F7A">
        <w:rPr>
          <w:rFonts w:ascii="Times New Roman" w:hAnsi="Times New Roman"/>
          <w:sz w:val="24"/>
          <w:szCs w:val="24"/>
          <w:shd w:val="clear" w:color="auto" w:fill="FFFFFF"/>
        </w:rPr>
        <w:t>Э</w:t>
      </w:r>
      <w:r w:rsidRPr="00427DFC">
        <w:rPr>
          <w:rFonts w:ascii="Times New Roman" w:hAnsi="Times New Roman"/>
          <w:sz w:val="24"/>
          <w:szCs w:val="24"/>
          <w:shd w:val="clear" w:color="auto" w:fill="FFFFFF"/>
        </w:rPr>
        <w:t>то для наших немецких друзей с вашими сложностями, ты поняла меня. Ответ дан через полтора года, нет, когда мы с тобой, через год, да, у где-то через год, ответ мы нашли. Люди живут в Германии и не до конца владеют языком, спрашивают, что сделать, и то, и то, и то пробовали, вот Престол. Всё.</w:t>
      </w:r>
    </w:p>
    <w:p w:rsidR="00427DFC" w:rsidRPr="00427DFC" w:rsidRDefault="00427DFC" w:rsidP="00427DFC">
      <w:pPr>
        <w:spacing w:after="0" w:line="240" w:lineRule="auto"/>
        <w:ind w:firstLine="454"/>
        <w:jc w:val="both"/>
        <w:rPr>
          <w:rFonts w:ascii="Times New Roman" w:hAnsi="Times New Roman"/>
          <w:sz w:val="24"/>
          <w:szCs w:val="24"/>
          <w:shd w:val="clear" w:color="auto" w:fill="FFFFFF"/>
        </w:rPr>
      </w:pPr>
      <w:r w:rsidRPr="00427DFC">
        <w:rPr>
          <w:rFonts w:ascii="Times New Roman" w:hAnsi="Times New Roman"/>
          <w:sz w:val="24"/>
          <w:szCs w:val="24"/>
          <w:shd w:val="clear" w:color="auto" w:fill="FFFFFF"/>
        </w:rPr>
        <w:t>Сейчас без пятнадцати семь, усваиваем виденье, двадцать пять минут перерыв.</w:t>
      </w:r>
    </w:p>
    <w:p w:rsidR="00427DFC" w:rsidRPr="00427DFC" w:rsidRDefault="00427DFC" w:rsidP="00427DFC">
      <w:pPr>
        <w:spacing w:after="0" w:line="240" w:lineRule="auto"/>
        <w:ind w:firstLine="454"/>
        <w:rPr>
          <w:rFonts w:ascii="Times New Roman" w:hAnsi="Times New Roman"/>
          <w:sz w:val="24"/>
          <w:szCs w:val="24"/>
          <w:shd w:val="clear" w:color="auto" w:fill="FFFFFF"/>
        </w:rPr>
      </w:pPr>
      <w:r w:rsidRPr="00427DFC">
        <w:rPr>
          <w:rFonts w:ascii="Times New Roman" w:hAnsi="Times New Roman"/>
          <w:sz w:val="24"/>
          <w:szCs w:val="24"/>
          <w:shd w:val="clear" w:color="auto" w:fill="FFFFFF"/>
        </w:rPr>
        <w:br w:type="page"/>
      </w:r>
    </w:p>
    <w:p w:rsidR="00427DFC" w:rsidRPr="00427DFC" w:rsidRDefault="00427DFC" w:rsidP="001E4062">
      <w:pPr>
        <w:pStyle w:val="12"/>
      </w:pPr>
      <w:bookmarkStart w:id="45" w:name="_Toc453147107"/>
      <w:r w:rsidRPr="00427DFC">
        <w:lastRenderedPageBreak/>
        <w:t>2 день 2 часть</w:t>
      </w:r>
      <w:bookmarkEnd w:id="45"/>
    </w:p>
    <w:p w:rsidR="00427DFC" w:rsidRPr="00427DFC" w:rsidRDefault="00427DFC" w:rsidP="001E4062">
      <w:pPr>
        <w:pStyle w:val="0"/>
      </w:pPr>
      <w:bookmarkStart w:id="46" w:name="_Toc453147108"/>
      <w:r w:rsidRPr="00427DFC">
        <w:t>Течение времени</w:t>
      </w:r>
      <w:bookmarkEnd w:id="46"/>
    </w:p>
    <w:p w:rsidR="00115B85"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Три рекомендации от последней практики, вот на перерыве мы обсуждали разные фрагменты. Первое: обращаю ваше внимание, что не часы, а время внутри вас начало течь по-другому, чуть-чуть, то есть</w:t>
      </w:r>
      <w:r w:rsidR="00115B85">
        <w:rPr>
          <w:rFonts w:ascii="Times New Roman" w:hAnsi="Times New Roman"/>
          <w:sz w:val="24"/>
          <w:szCs w:val="24"/>
        </w:rPr>
        <w:t>,</w:t>
      </w:r>
      <w:r w:rsidRPr="00427DFC">
        <w:rPr>
          <w:rFonts w:ascii="Times New Roman" w:hAnsi="Times New Roman"/>
          <w:sz w:val="24"/>
          <w:szCs w:val="24"/>
        </w:rPr>
        <w:t xml:space="preserve"> по внутренним ощущениям у меня перерыв закончился через 15 минут – типа 25 минут закончилось, а по времени вот так вот, что-то типа – прошло только. Да? Поэтому мы чуть-чуть затронули течение времени внутри вас, это может адаптироваться в ближайшее время, а у кого-то может, понятно, и не адаптироваться, а вы будете на что-то перестраиваться. Поэтому, когда ид</w:t>
      </w:r>
      <w:r w:rsidR="00115B85">
        <w:rPr>
          <w:rFonts w:ascii="Times New Roman" w:hAnsi="Times New Roman"/>
          <w:sz w:val="24"/>
          <w:szCs w:val="24"/>
        </w:rPr>
        <w:t>ё</w:t>
      </w:r>
      <w:r w:rsidRPr="00427DFC">
        <w:rPr>
          <w:rFonts w:ascii="Times New Roman" w:hAnsi="Times New Roman"/>
          <w:sz w:val="24"/>
          <w:szCs w:val="24"/>
        </w:rPr>
        <w:t>т такая перестройка, надо чаще смотреть на часы: вам кажется, что прошло мало времени, понятно, и вы опоздали куда-нибудь. И</w:t>
      </w:r>
      <w:r w:rsidR="00115B85">
        <w:rPr>
          <w:rFonts w:ascii="Times New Roman" w:hAnsi="Times New Roman"/>
          <w:sz w:val="24"/>
          <w:szCs w:val="24"/>
        </w:rPr>
        <w:t>ли</w:t>
      </w:r>
      <w:r w:rsidRPr="00427DFC">
        <w:rPr>
          <w:rFonts w:ascii="Times New Roman" w:hAnsi="Times New Roman"/>
          <w:sz w:val="24"/>
          <w:szCs w:val="24"/>
        </w:rPr>
        <w:t xml:space="preserve"> наоборот: вам кажется, прошло полчаса – прошло пять минут, а вы всё успели.</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У нас после таких тренингов одна дама, самый знаменитый пример, она пришла домой и за два часа успела то, что раньше делала восемь часов, то есть убрала всю свою квартиру идеально и подумала: «Сейчас придут гости к вечеру». Посмотрела на часы, двенадцать, начала в десять. Она не поняла. Вот всё, что она делала в доме, идеально убирала до шести вечера на выходной, вечером гости, ну друзья вот наши, из </w:t>
      </w:r>
      <w:r w:rsidR="00115B85">
        <w:rPr>
          <w:rFonts w:ascii="Times New Roman" w:hAnsi="Times New Roman"/>
          <w:sz w:val="24"/>
          <w:szCs w:val="24"/>
        </w:rPr>
        <w:t>С</w:t>
      </w:r>
      <w:r w:rsidRPr="00427DFC">
        <w:rPr>
          <w:rFonts w:ascii="Times New Roman" w:hAnsi="Times New Roman"/>
          <w:sz w:val="24"/>
          <w:szCs w:val="24"/>
        </w:rPr>
        <w:t xml:space="preserve">интеза.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Двенадцать. Она посмотрела все свои часы, везде двенадцать, дом убран. Где шесть часов? Она позвонила, сколько времени? Начали хохотать друзья, что на меня вышла? – Двенадцать. Она села и час думала, как она убрала за два часа то, что неделю назад занимало восемь часов. Я без шуток. Если б это была разница в полчаса, в час, ну это вот…</w:t>
      </w:r>
      <w:r w:rsidR="00115B85">
        <w:rPr>
          <w:rFonts w:ascii="Times New Roman" w:hAnsi="Times New Roman"/>
          <w:sz w:val="24"/>
          <w:szCs w:val="24"/>
        </w:rPr>
        <w:t>.</w:t>
      </w:r>
      <w:r w:rsidRPr="00427DFC">
        <w:rPr>
          <w:rFonts w:ascii="Times New Roman" w:hAnsi="Times New Roman"/>
          <w:sz w:val="24"/>
          <w:szCs w:val="24"/>
        </w:rPr>
        <w:t xml:space="preserve"> Разница в шесть часов, я тоже не смог ей объяснить, как у неё это получилось, но есть реальный факт, потому что она звонила друзьям своим тоже из </w:t>
      </w:r>
      <w:r w:rsidR="00115B85">
        <w:rPr>
          <w:rFonts w:ascii="Times New Roman" w:hAnsi="Times New Roman"/>
          <w:sz w:val="24"/>
          <w:szCs w:val="24"/>
        </w:rPr>
        <w:t>С</w:t>
      </w:r>
      <w:r w:rsidRPr="00427DFC">
        <w:rPr>
          <w:rFonts w:ascii="Times New Roman" w:hAnsi="Times New Roman"/>
          <w:sz w:val="24"/>
          <w:szCs w:val="24"/>
        </w:rPr>
        <w:t xml:space="preserve">интеза, и они ей подтверждали, двенадцать. И у ней вот, просто такой внутренний шок, </w:t>
      </w:r>
      <w:r w:rsidRPr="00427DFC">
        <w:rPr>
          <w:rFonts w:ascii="Times New Roman" w:hAnsi="Times New Roman"/>
          <w:i/>
          <w:sz w:val="24"/>
          <w:szCs w:val="24"/>
        </w:rPr>
        <w:t>что это? Вот в чём?</w:t>
      </w:r>
      <w:r w:rsidRPr="00427DFC">
        <w:rPr>
          <w:rFonts w:ascii="Times New Roman" w:hAnsi="Times New Roman"/>
          <w:sz w:val="24"/>
          <w:szCs w:val="24"/>
        </w:rPr>
        <w:t xml:space="preserve"> А она очень хорошо потренировалась видением, в хорошем состоянии, пришла домой, углубила это всё, утром встала, типа сейчас уберу. И вот в этом состоянии, как она мираклево действовала в ночь, она с утра начала убирать, грубо говоря, не выпала из той мерности, той реальности. И фактически она убирала в том времени, но физически, и выпала она только когда поняла, что двенадцать, и она за два часа сделала то, что надо за восемь. Это был такой шок, что она выпала из миракля, то есть, она не вышла из миракля и на физике исполнила время другой мерности. Вот очень жёсткое физическое подтверждение, этот человек есть, мы не открываем фамилии, но это вот реальный физический факт, который одна наша служащая произвела. Понятно</w:t>
      </w:r>
      <w:r w:rsidR="00115B85">
        <w:rPr>
          <w:rFonts w:ascii="Times New Roman" w:hAnsi="Times New Roman"/>
          <w:sz w:val="24"/>
          <w:szCs w:val="24"/>
        </w:rPr>
        <w:t>,</w:t>
      </w:r>
      <w:r w:rsidRPr="00427DFC">
        <w:rPr>
          <w:rFonts w:ascii="Times New Roman" w:hAnsi="Times New Roman"/>
          <w:sz w:val="24"/>
          <w:szCs w:val="24"/>
        </w:rPr>
        <w:t xml:space="preserve"> да?</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Поэтому вот, сдвижка во времени в плюс или в минус, тут зависит от течения ваших субъективных возможностей, она вполне возможна. Мы стараемся по итогам поддерживаться физично, то есть не выпадать из времени. Но индивидуальные особенности бывают, что и заносят в разные специфики. Это Владыки так обучают, вот овладению в том числе, мерностным временем. То есть, это применение мерностного времени на физике. Открытым текстом. Вот это тонкости миракля и таких вот особенностей, когда вы входите в эту тренировку.</w:t>
      </w:r>
    </w:p>
    <w:p w:rsidR="00427DFC" w:rsidRPr="00427DFC" w:rsidRDefault="00427DFC" w:rsidP="001E4062">
      <w:pPr>
        <w:pStyle w:val="0"/>
      </w:pPr>
      <w:bookmarkStart w:id="47" w:name="_Toc453147109"/>
      <w:r w:rsidRPr="00427DFC">
        <w:t>Престольные варианты профессий</w:t>
      </w:r>
      <w:bookmarkEnd w:id="47"/>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Второй момент, то, что Владыка вам сказал обязательно сказать. Честное слово, у вас мо</w:t>
      </w:r>
      <w:r w:rsidR="00115B85">
        <w:rPr>
          <w:rFonts w:ascii="Times New Roman" w:hAnsi="Times New Roman"/>
          <w:sz w:val="24"/>
          <w:szCs w:val="24"/>
        </w:rPr>
        <w:t>гу</w:t>
      </w:r>
      <w:r w:rsidRPr="00427DFC">
        <w:rPr>
          <w:rFonts w:ascii="Times New Roman" w:hAnsi="Times New Roman"/>
          <w:sz w:val="24"/>
          <w:szCs w:val="24"/>
        </w:rPr>
        <w:t>т быть настолько разнообразные интересы, что ни я, ни любой другой не сможет вам подсказать, что делать в том или ином миракле или Престол там чего-то, там Престол какой-то профессии. То есть смысл, в чём? Вам отдана методика обучения и действия Престолом, а опыт вы должны сделать сами и потом рассказывать другим. Это ваше восхождение. У кого-то Владыка поймал, я потом пойду у Виталика спрошу, как делать в этой профессии что-то Престолом. Ребята, я сразу предупредил, допустим, в бизнесе, я</w:t>
      </w:r>
      <w:r w:rsidR="00115B85">
        <w:rPr>
          <w:rFonts w:ascii="Times New Roman" w:hAnsi="Times New Roman"/>
          <w:sz w:val="24"/>
          <w:szCs w:val="24"/>
        </w:rPr>
        <w:t>,</w:t>
      </w:r>
      <w:r w:rsidRPr="00427DFC">
        <w:rPr>
          <w:rFonts w:ascii="Times New Roman" w:hAnsi="Times New Roman"/>
          <w:sz w:val="24"/>
          <w:szCs w:val="24"/>
        </w:rPr>
        <w:t xml:space="preserve"> если и подскажу, будет хуже, чем вы хотите. Не надо. Не надо. Вопрос в чём, Престол – это такая штука, что она формируется для вас, это ваше всё. Поэтому здесь вопрос н</w:t>
      </w:r>
      <w:r w:rsidR="00115B85">
        <w:rPr>
          <w:rFonts w:ascii="Times New Roman" w:hAnsi="Times New Roman"/>
          <w:sz w:val="24"/>
          <w:szCs w:val="24"/>
        </w:rPr>
        <w:t>е</w:t>
      </w:r>
      <w:r w:rsidRPr="00427DFC">
        <w:rPr>
          <w:rFonts w:ascii="Times New Roman" w:hAnsi="Times New Roman"/>
          <w:sz w:val="24"/>
          <w:szCs w:val="24"/>
        </w:rPr>
        <w:t xml:space="preserve"> с кем-то советоваться, а учиться у Владык самостоятельному действию. Вы вот осознайте, пожалуйста, что Синтез – это передача методик, чтобы вы сами делали.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ваше вот желание с кем-то посоветоваться – это просто ваша неуверенность в методике, но уверенность и мне, и вам дают только Владыки, когда вы с ними по этой методике действуете. Включаете этот опыт, он копится, у вас начинает получаться, не обязательно с первого раза, никто иллюзи</w:t>
      </w:r>
      <w:r w:rsidR="00115B85">
        <w:rPr>
          <w:rFonts w:ascii="Times New Roman" w:hAnsi="Times New Roman"/>
          <w:sz w:val="24"/>
          <w:szCs w:val="24"/>
        </w:rPr>
        <w:t>й</w:t>
      </w:r>
      <w:r w:rsidRPr="00427DFC">
        <w:rPr>
          <w:rFonts w:ascii="Times New Roman" w:hAnsi="Times New Roman"/>
          <w:sz w:val="24"/>
          <w:szCs w:val="24"/>
        </w:rPr>
        <w:t xml:space="preserve"> не строит, понятно, но он получается, если вы упорны. И у меня получилось, когда я был </w:t>
      </w:r>
      <w:r w:rsidRPr="00427DFC">
        <w:rPr>
          <w:rFonts w:ascii="Times New Roman" w:hAnsi="Times New Roman"/>
          <w:sz w:val="24"/>
          <w:szCs w:val="24"/>
        </w:rPr>
        <w:lastRenderedPageBreak/>
        <w:t>упорен. В том, что я показывал, меня тренировали, мне упорно надо было на другую планету, я натренировался. Понятно, да? Всё, теперь я вот вам показываю.</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Там вот ко мне подходят, кто видит, кстати, видели, даже чуть-чуть вступили во взаимодействие, ну другая подготовка</w:t>
      </w:r>
      <w:r w:rsidR="00115B85">
        <w:rPr>
          <w:rFonts w:ascii="Times New Roman" w:hAnsi="Times New Roman"/>
          <w:sz w:val="24"/>
          <w:szCs w:val="24"/>
        </w:rPr>
        <w:t>,</w:t>
      </w:r>
      <w:r w:rsidRPr="00427DFC">
        <w:rPr>
          <w:rFonts w:ascii="Times New Roman" w:hAnsi="Times New Roman"/>
          <w:sz w:val="24"/>
          <w:szCs w:val="24"/>
        </w:rPr>
        <w:t xml:space="preserve"> из здесь сидящих в зале, с этими существами разумными. И мы сейчас стояли</w:t>
      </w:r>
      <w:r w:rsidR="00115B85">
        <w:rPr>
          <w:rFonts w:ascii="Times New Roman" w:hAnsi="Times New Roman"/>
          <w:sz w:val="24"/>
          <w:szCs w:val="24"/>
        </w:rPr>
        <w:t xml:space="preserve"> </w:t>
      </w:r>
      <w:r w:rsidRPr="00427DFC">
        <w:rPr>
          <w:rFonts w:ascii="Times New Roman" w:hAnsi="Times New Roman"/>
          <w:sz w:val="24"/>
          <w:szCs w:val="24"/>
        </w:rPr>
        <w:t>обсуждали, что там «</w:t>
      </w:r>
      <w:proofErr w:type="spellStart"/>
      <w:r w:rsidRPr="00427DFC">
        <w:rPr>
          <w:rFonts w:ascii="Times New Roman" w:hAnsi="Times New Roman"/>
          <w:sz w:val="24"/>
          <w:szCs w:val="24"/>
        </w:rPr>
        <w:t>льзя</w:t>
      </w:r>
      <w:proofErr w:type="spellEnd"/>
      <w:r w:rsidRPr="00427DFC">
        <w:rPr>
          <w:rFonts w:ascii="Times New Roman" w:hAnsi="Times New Roman"/>
          <w:sz w:val="24"/>
          <w:szCs w:val="24"/>
        </w:rPr>
        <w:t xml:space="preserve">», что нельзя, ну до определенной грани. Понятно? Это я специально говорю, что среди вас есть те, кто и видят, и частично действуют шире, чем мы вам предложили, потому что мы предложили исходя из тринадцатого Синтеза, а есть подготовка ученичества предыдущих эпох, где можно вступить во взаимодействие, увидеть другие детали, чем мы вам показывали, посмотреть шире, дальше. И некоторые вот, три – четыре человека ко мне подошло, это увидели. </w:t>
      </w:r>
      <w:r w:rsidR="00115B85">
        <w:rPr>
          <w:rFonts w:ascii="Times New Roman" w:hAnsi="Times New Roman"/>
          <w:sz w:val="24"/>
          <w:szCs w:val="24"/>
        </w:rPr>
        <w:t>П</w:t>
      </w:r>
      <w:r w:rsidRPr="00427DFC">
        <w:rPr>
          <w:rFonts w:ascii="Times New Roman" w:hAnsi="Times New Roman"/>
          <w:sz w:val="24"/>
          <w:szCs w:val="24"/>
        </w:rPr>
        <w:t>ожалуйста. Аналогии мы нашли на физике какие-то, чтобы</w:t>
      </w:r>
      <w:r w:rsidR="00115B85">
        <w:rPr>
          <w:rFonts w:ascii="Times New Roman" w:hAnsi="Times New Roman"/>
          <w:sz w:val="24"/>
          <w:szCs w:val="24"/>
        </w:rPr>
        <w:t xml:space="preserve"> так</w:t>
      </w:r>
      <w:r w:rsidRPr="00427DFC">
        <w:rPr>
          <w:rFonts w:ascii="Times New Roman" w:hAnsi="Times New Roman"/>
          <w:sz w:val="24"/>
          <w:szCs w:val="24"/>
        </w:rPr>
        <w:t xml:space="preserve"> сложить дальше. Поэтому вам это вот включили те люди, которые по-разному это сложили. Это ваш опыт, развивайте его. Поэтому действие произошло.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С кем можно учиться престольным вариантам ваших каких-то профессий, не знаю, чего, чего хотите? С кем? Кто скажет? С кем нужно учиться престольным вариантам любым. А? Не слышу.</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i/>
          <w:sz w:val="24"/>
          <w:szCs w:val="24"/>
        </w:rPr>
        <w:t xml:space="preserve">Из зала: </w:t>
      </w:r>
      <w:r w:rsidR="00115B85">
        <w:rPr>
          <w:rFonts w:ascii="Times New Roman" w:hAnsi="Times New Roman"/>
          <w:i/>
          <w:sz w:val="24"/>
          <w:szCs w:val="24"/>
        </w:rPr>
        <w:t xml:space="preserve">– </w:t>
      </w:r>
      <w:r w:rsidRPr="00427DFC">
        <w:rPr>
          <w:rFonts w:ascii="Times New Roman" w:hAnsi="Times New Roman"/>
          <w:i/>
          <w:sz w:val="24"/>
          <w:szCs w:val="24"/>
        </w:rPr>
        <w:t>Яр и Одель</w:t>
      </w:r>
      <w:r w:rsidRPr="00427DFC">
        <w:rPr>
          <w:rFonts w:ascii="Times New Roman" w:hAnsi="Times New Roman"/>
          <w:sz w:val="24"/>
          <w:szCs w:val="24"/>
        </w:rPr>
        <w:t xml:space="preserve">.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С Владыками 13-й Ипостаси Синтеза. Всё просто. Я на…</w:t>
      </w:r>
      <w:r w:rsidR="00115B85">
        <w:rPr>
          <w:rFonts w:ascii="Times New Roman" w:hAnsi="Times New Roman"/>
          <w:sz w:val="24"/>
          <w:szCs w:val="24"/>
        </w:rPr>
        <w:t xml:space="preserve"> к</w:t>
      </w:r>
      <w:r w:rsidRPr="00427DFC">
        <w:rPr>
          <w:rFonts w:ascii="Times New Roman" w:hAnsi="Times New Roman"/>
          <w:sz w:val="24"/>
          <w:szCs w:val="24"/>
        </w:rPr>
        <w:t>то</w:t>
      </w:r>
      <w:r w:rsidR="00115B85">
        <w:rPr>
          <w:rFonts w:ascii="Times New Roman" w:hAnsi="Times New Roman"/>
          <w:sz w:val="24"/>
          <w:szCs w:val="24"/>
        </w:rPr>
        <w:t>…</w:t>
      </w:r>
      <w:r w:rsidRPr="00427DFC">
        <w:rPr>
          <w:rFonts w:ascii="Times New Roman" w:hAnsi="Times New Roman"/>
          <w:sz w:val="24"/>
          <w:szCs w:val="24"/>
        </w:rPr>
        <w:t xml:space="preserve"> не все знают, ты не так точно произнесла, а я повторять не буду. Некоторые пытаются это дослушать, понятно, да? С Владыками 13-го, у них есть методики разнообразные, и даже отдельные залы обучения разным престольным, ну, штучкам, так Владычица называет. Интересным. Ладно вам читать, </w:t>
      </w:r>
      <w:r w:rsidRPr="00427DFC">
        <w:rPr>
          <w:rFonts w:ascii="Times New Roman" w:hAnsi="Times New Roman"/>
          <w:i/>
          <w:sz w:val="24"/>
          <w:szCs w:val="24"/>
        </w:rPr>
        <w:t>букашки по бумажке</w:t>
      </w:r>
      <w:r w:rsidRPr="00427DFC">
        <w:rPr>
          <w:rFonts w:ascii="Times New Roman" w:hAnsi="Times New Roman"/>
          <w:sz w:val="24"/>
          <w:szCs w:val="24"/>
        </w:rPr>
        <w:t>. Дома выучите</w:t>
      </w:r>
      <w:r w:rsidR="00B53990">
        <w:rPr>
          <w:rFonts w:ascii="Times New Roman" w:hAnsi="Times New Roman"/>
          <w:sz w:val="24"/>
          <w:szCs w:val="24"/>
        </w:rPr>
        <w:t>!</w:t>
      </w:r>
      <w:r w:rsidR="00115B85">
        <w:rPr>
          <w:rFonts w:ascii="Times New Roman" w:hAnsi="Times New Roman"/>
          <w:sz w:val="24"/>
          <w:szCs w:val="24"/>
        </w:rPr>
        <w:t xml:space="preserve"> </w:t>
      </w:r>
      <w:r w:rsidR="00B53990">
        <w:rPr>
          <w:rFonts w:ascii="Times New Roman" w:hAnsi="Times New Roman"/>
          <w:sz w:val="24"/>
          <w:szCs w:val="24"/>
        </w:rPr>
        <w:t>Б</w:t>
      </w:r>
      <w:r w:rsidRPr="00427DFC">
        <w:rPr>
          <w:rFonts w:ascii="Times New Roman" w:hAnsi="Times New Roman"/>
          <w:sz w:val="24"/>
          <w:szCs w:val="24"/>
        </w:rPr>
        <w:t>ез обид, все носом там</w:t>
      </w:r>
      <w:r w:rsidR="00115B85">
        <w:rPr>
          <w:rFonts w:ascii="Times New Roman" w:hAnsi="Times New Roman"/>
          <w:sz w:val="24"/>
          <w:szCs w:val="24"/>
        </w:rPr>
        <w:t xml:space="preserve"> же</w:t>
      </w:r>
      <w:r w:rsidRPr="00427DFC">
        <w:rPr>
          <w:rFonts w:ascii="Times New Roman" w:hAnsi="Times New Roman"/>
          <w:sz w:val="24"/>
          <w:szCs w:val="24"/>
        </w:rPr>
        <w:t>. Поэтому, пожалуйста, и Владыка Кут Хуми, это не отменяется, но есть профессионалы этого престольного действия. Но, 13-й Синтез мы ведём с какими Владыками? Филиппом Мариной, поэтому я Владык 13-го не имею права назвать, иначе у меня переключится Огонь на другое. 13-й Синтез идёт с Филиппом Мариной. Всё. Поэтому для меня Кут Хуми Фаинь, Филипп и Марина, два главных, специфика, а 13-я часть Престол – имена вы можете называть, а мне не стоит, я переключусь Огнем и будет неустойчивый Синтез, поэтому я не называю, и не буду называть. И у вас то же самое, я это вам повторяю, чтобы у вас было то же самое, если вы с группой идёте с одними Владыками, других вспоминает группа, но не вы, иначе вы переключаетесь, обратно можно не восстановиться. И мне сложно будет восстановиться. Зачем такие горки, я не шучу. Это вторая рекомендация.</w:t>
      </w:r>
    </w:p>
    <w:p w:rsidR="00427DFC" w:rsidRPr="00427DFC" w:rsidRDefault="00427DFC" w:rsidP="001E4062">
      <w:pPr>
        <w:pStyle w:val="0"/>
      </w:pPr>
      <w:bookmarkStart w:id="48" w:name="_Toc453147110"/>
      <w:r w:rsidRPr="00427DFC">
        <w:t>Текст высших смыслов</w:t>
      </w:r>
      <w:bookmarkEnd w:id="48"/>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третья такая прикольная рекомендация, не совсем к Престолу, но она и к нему тоже. Мы тут разбирали одну ситуацию, человек занимается профессиональным проектом, мы так с ним списывались, вот смотрите: человек запросил у Владык, что можно сделать. И ему показали по итогам запроса объект. Ну, допустим, церковь. Человек в шоке, он запрашивал одно, получил видение церкви, и не понимает, что это такое. Вопрос, что он получил, церковь строить? Нет. Его мозг или его Головерсум, 11-я часть, расшифровал ответ в виде объекта, который синтезирует разные характеристики, которые Владыка прислал этому человеку. Так как речь или текст не услышал, голограмма тут же нашла примерный символический объект, который соответствует всем примерным характеристикам, и показала храм. Человек не планировал ничего такого делать, ходит и думает, Храм – это что, надо строить теперь? Или монастырь открывать? </w:t>
      </w:r>
      <w:r w:rsidR="00B53990">
        <w:rPr>
          <w:rFonts w:ascii="Times New Roman" w:hAnsi="Times New Roman"/>
          <w:sz w:val="24"/>
          <w:szCs w:val="24"/>
        </w:rPr>
        <w:t>Н</w:t>
      </w:r>
      <w:r w:rsidRPr="00427DFC">
        <w:rPr>
          <w:rFonts w:ascii="Times New Roman" w:hAnsi="Times New Roman"/>
          <w:sz w:val="24"/>
          <w:szCs w:val="24"/>
        </w:rPr>
        <w:t xml:space="preserve">ачать с храма, а потом расширение пошло, там вопрос и в строительстве тоже, и не складывает. Начинаем расшифровывать, я говорю, настраиваемся на этот храм и начинаем расшифровывать, что это? Что делают в храме? Настраиваются на Отца, твои объекты должны настраиваться на Отца. Что ещё делают в храме? Святые, или учителя, или Владыки Метагалактики настраиваются на людей, приходящих в храм, аккумуляция. Значит, на твоих объектах должна быть настройка Владык на людей, а настройка людей на Владык, чтобы не потерять нашу метагалактическую специфику.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То есть, когда вы вдруг в Престоле увидите какие-то смыслы…</w:t>
      </w:r>
      <w:r w:rsidR="00B53990">
        <w:rPr>
          <w:rFonts w:ascii="Times New Roman" w:hAnsi="Times New Roman"/>
          <w:sz w:val="24"/>
          <w:szCs w:val="24"/>
        </w:rPr>
        <w:t>.</w:t>
      </w:r>
      <w:r w:rsidRPr="00427DFC">
        <w:rPr>
          <w:rFonts w:ascii="Times New Roman" w:hAnsi="Times New Roman"/>
          <w:sz w:val="24"/>
          <w:szCs w:val="24"/>
        </w:rPr>
        <w:t xml:space="preserve"> Помните, сегодня мы проходили символический или синтез смыслов? Вот, синтез высших смыслов в Престоле. И этот синтез высших смыслов может быть не так, как вы привыкли. Вам покажут объект, и вам надо не объект думать, там, церковь, а высшие смыслы, что значит этот объект. Расписать по деталям, что значит объект, и у вас появится частичн</w:t>
      </w:r>
      <w:r w:rsidR="00B53990">
        <w:rPr>
          <w:rFonts w:ascii="Times New Roman" w:hAnsi="Times New Roman"/>
          <w:sz w:val="24"/>
          <w:szCs w:val="24"/>
        </w:rPr>
        <w:t>о</w:t>
      </w:r>
      <w:r w:rsidRPr="00427DFC">
        <w:rPr>
          <w:rFonts w:ascii="Times New Roman" w:hAnsi="Times New Roman"/>
          <w:sz w:val="24"/>
          <w:szCs w:val="24"/>
        </w:rPr>
        <w:t xml:space="preserve"> текст этих высших смыслов, и потом уже делать выводы, и вы уже не </w:t>
      </w:r>
      <w:proofErr w:type="spellStart"/>
      <w:r w:rsidRPr="00427DFC">
        <w:rPr>
          <w:rFonts w:ascii="Times New Roman" w:hAnsi="Times New Roman"/>
          <w:sz w:val="24"/>
          <w:szCs w:val="24"/>
        </w:rPr>
        <w:t>объектно</w:t>
      </w:r>
      <w:proofErr w:type="spellEnd"/>
      <w:r w:rsidRPr="00427DFC">
        <w:rPr>
          <w:rFonts w:ascii="Times New Roman" w:hAnsi="Times New Roman"/>
          <w:sz w:val="24"/>
          <w:szCs w:val="24"/>
        </w:rPr>
        <w:t xml:space="preserve"> будете думать, потому что увидели объект, а частично восстановите текстовку Владыки.</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lastRenderedPageBreak/>
        <w:t>Есть очень хорошее такое мышление – мыслеформа, седьмое. И когда вы запрашиваете у Владык какой-то ответ, срабатывает, если седьмое мышление, оно вам показывает некий архитектурный или предметный объект. Вот вам пока</w:t>
      </w:r>
      <w:r w:rsidR="00B53990">
        <w:rPr>
          <w:rFonts w:ascii="Times New Roman" w:hAnsi="Times New Roman"/>
          <w:sz w:val="24"/>
          <w:szCs w:val="24"/>
        </w:rPr>
        <w:t>жу</w:t>
      </w:r>
      <w:r w:rsidRPr="00427DFC">
        <w:rPr>
          <w:rFonts w:ascii="Times New Roman" w:hAnsi="Times New Roman"/>
          <w:sz w:val="24"/>
          <w:szCs w:val="24"/>
        </w:rPr>
        <w:t>т часы</w:t>
      </w:r>
      <w:r w:rsidR="00B53990">
        <w:rPr>
          <w:rFonts w:ascii="Times New Roman" w:hAnsi="Times New Roman"/>
          <w:sz w:val="24"/>
          <w:szCs w:val="24"/>
        </w:rPr>
        <w:t>. В</w:t>
      </w:r>
      <w:r w:rsidRPr="00427DFC">
        <w:rPr>
          <w:rFonts w:ascii="Times New Roman" w:hAnsi="Times New Roman"/>
          <w:sz w:val="24"/>
          <w:szCs w:val="24"/>
        </w:rPr>
        <w:t xml:space="preserve">ам что, время показали? Нет, вам показали часы. Вам сказали: «Вы опаздываете». Как вам мыслеформенное мышление передаст, что вы опаздываете? Оно покажет часы. Вы скажете, вам показали время, а вам намекают, вы опаздываете. А вы видите часы. Что вам показывают? Часы. А что значит часы? Время. А что значит время? Как я им владею. А как я им владею? Я или успеваю, или опаздываю. </w:t>
      </w:r>
      <w:r w:rsidRPr="00427DFC">
        <w:rPr>
          <w:rFonts w:ascii="Times New Roman" w:hAnsi="Times New Roman"/>
          <w:i/>
          <w:sz w:val="24"/>
          <w:szCs w:val="24"/>
        </w:rPr>
        <w:t>О, Господи, да у меня ж занятие</w:t>
      </w:r>
      <w:r w:rsidRPr="00427DFC">
        <w:rPr>
          <w:rFonts w:ascii="Times New Roman" w:hAnsi="Times New Roman"/>
          <w:sz w:val="24"/>
          <w:szCs w:val="24"/>
        </w:rPr>
        <w:t>, – это один студент с Синтеза бежал на экзамен. Ему часы показали в итоговой практике. Его поплавило, он… часы показали, новое время, новая жизнь, новые возможности…, сидит тут сусолит, всё. Наши ему подсказывают</w:t>
      </w:r>
      <w:r w:rsidRPr="00427DFC">
        <w:rPr>
          <w:rFonts w:ascii="Times New Roman" w:hAnsi="Times New Roman"/>
          <w:i/>
          <w:sz w:val="24"/>
          <w:szCs w:val="24"/>
        </w:rPr>
        <w:t xml:space="preserve">: </w:t>
      </w:r>
      <w:proofErr w:type="gramStart"/>
      <w:r w:rsidRPr="00427DFC">
        <w:rPr>
          <w:rFonts w:ascii="Times New Roman" w:hAnsi="Times New Roman"/>
          <w:i/>
          <w:sz w:val="24"/>
          <w:szCs w:val="24"/>
        </w:rPr>
        <w:t>А</w:t>
      </w:r>
      <w:proofErr w:type="gramEnd"/>
      <w:r w:rsidRPr="00427DFC">
        <w:rPr>
          <w:rFonts w:ascii="Times New Roman" w:hAnsi="Times New Roman"/>
          <w:i/>
          <w:sz w:val="24"/>
          <w:szCs w:val="24"/>
        </w:rPr>
        <w:t xml:space="preserve"> часы</w:t>
      </w:r>
      <w:r w:rsidR="00B53990">
        <w:rPr>
          <w:rFonts w:ascii="Times New Roman" w:hAnsi="Times New Roman"/>
          <w:i/>
          <w:sz w:val="24"/>
          <w:szCs w:val="24"/>
        </w:rPr>
        <w:t>,</w:t>
      </w:r>
      <w:r w:rsidRPr="00427DFC">
        <w:rPr>
          <w:rFonts w:ascii="Times New Roman" w:hAnsi="Times New Roman"/>
          <w:i/>
          <w:sz w:val="24"/>
          <w:szCs w:val="24"/>
        </w:rPr>
        <w:t xml:space="preserve"> это точно новые? Ты ничего не забыл?</w:t>
      </w:r>
      <w:r w:rsidRPr="00427DFC">
        <w:rPr>
          <w:rFonts w:ascii="Times New Roman" w:hAnsi="Times New Roman"/>
          <w:sz w:val="24"/>
          <w:szCs w:val="24"/>
        </w:rPr>
        <w:t xml:space="preserve"> Часы – это ещё и Время, и варианты, и начали ему крутить варианты. </w:t>
      </w:r>
      <w:r w:rsidRPr="00427DFC">
        <w:rPr>
          <w:rFonts w:ascii="Times New Roman" w:hAnsi="Times New Roman"/>
          <w:i/>
          <w:sz w:val="24"/>
          <w:szCs w:val="24"/>
        </w:rPr>
        <w:t>Господи! У меня ж экзамен!</w:t>
      </w:r>
      <w:r w:rsidRPr="00427DFC">
        <w:rPr>
          <w:rFonts w:ascii="Times New Roman" w:hAnsi="Times New Roman"/>
          <w:sz w:val="24"/>
          <w:szCs w:val="24"/>
        </w:rPr>
        <w:t xml:space="preserve"> – Часы показал. Владыка ему подсказал, – не забудь об экзамене! Он не слышит, но ему показали часы, то есть, думай о времени. То есть, включись в план дня! Вот это и голограмма, и Престол могут вам показать предметную реальность, которая что? Нуждается в расшифровке высших Смыслов. Не в жёстком следовании – </w:t>
      </w:r>
      <w:r w:rsidRPr="00427DFC">
        <w:rPr>
          <w:rFonts w:ascii="Times New Roman" w:hAnsi="Times New Roman"/>
          <w:i/>
          <w:sz w:val="24"/>
          <w:szCs w:val="24"/>
        </w:rPr>
        <w:t>это часы</w:t>
      </w:r>
      <w:r w:rsidRPr="00427DFC">
        <w:rPr>
          <w:rFonts w:ascii="Times New Roman" w:hAnsi="Times New Roman"/>
          <w:sz w:val="24"/>
          <w:szCs w:val="24"/>
        </w:rPr>
        <w:t>, а в расшифровке их. Ситуацию увидели?</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То есть, высшие Смыслы на то и Высшие, что они не всегда конкретизированы в ту оболочку, которую вы видите. Они конкретизированы, чтоб вы взяли, а расшифровать </w:t>
      </w:r>
      <w:r w:rsidRPr="00427DFC">
        <w:rPr>
          <w:rFonts w:ascii="Times New Roman" w:hAnsi="Times New Roman"/>
          <w:i/>
          <w:sz w:val="24"/>
          <w:szCs w:val="24"/>
        </w:rPr>
        <w:t>высшее</w:t>
      </w:r>
      <w:r w:rsidRPr="00427DFC">
        <w:rPr>
          <w:rFonts w:ascii="Times New Roman" w:hAnsi="Times New Roman"/>
          <w:sz w:val="24"/>
          <w:szCs w:val="24"/>
        </w:rPr>
        <w:t xml:space="preserve"> – вы должны сами. Поэтому, когда вы будете тренироваться </w:t>
      </w:r>
      <w:proofErr w:type="spellStart"/>
      <w:r w:rsidRPr="00427DFC">
        <w:rPr>
          <w:rFonts w:ascii="Times New Roman" w:hAnsi="Times New Roman"/>
          <w:sz w:val="24"/>
          <w:szCs w:val="24"/>
        </w:rPr>
        <w:t>престольно</w:t>
      </w:r>
      <w:proofErr w:type="spellEnd"/>
      <w:r w:rsidRPr="00427DFC">
        <w:rPr>
          <w:rFonts w:ascii="Times New Roman" w:hAnsi="Times New Roman"/>
          <w:sz w:val="24"/>
          <w:szCs w:val="24"/>
        </w:rPr>
        <w:t>, вы должны иметь в виду, что вот есть вот такая тонкость, это и в Головерсуме – 11</w:t>
      </w:r>
      <w:r w:rsidR="00B53990">
        <w:rPr>
          <w:rFonts w:ascii="Times New Roman" w:hAnsi="Times New Roman"/>
          <w:sz w:val="24"/>
          <w:szCs w:val="24"/>
        </w:rPr>
        <w:t xml:space="preserve"> </w:t>
      </w:r>
      <w:r w:rsidRPr="00427DFC">
        <w:rPr>
          <w:rFonts w:ascii="Times New Roman" w:hAnsi="Times New Roman"/>
          <w:sz w:val="24"/>
          <w:szCs w:val="24"/>
        </w:rPr>
        <w:t xml:space="preserve">– и в Престоле. Это, вообще, по этой линии: 11, 13, 15 – это вот вся эта линия, до 16-ти, она вот такая своеобразная. То есть, она, если и конкретна, то надо выводить из этой конкретики, грубо говоря, смысл дня или смысл архитектурных особенностей, смотря, что показали. Ситуацию уловили? Поэтому </w:t>
      </w:r>
      <w:r w:rsidRPr="00427DFC">
        <w:rPr>
          <w:rFonts w:ascii="Times New Roman" w:hAnsi="Times New Roman"/>
          <w:i/>
          <w:sz w:val="24"/>
          <w:szCs w:val="24"/>
        </w:rPr>
        <w:t>не всё так просто под Луною</w:t>
      </w:r>
      <w:r w:rsidRPr="00427DFC">
        <w:rPr>
          <w:rFonts w:ascii="Times New Roman" w:hAnsi="Times New Roman"/>
          <w:sz w:val="24"/>
          <w:szCs w:val="24"/>
        </w:rPr>
        <w:t xml:space="preserve"> в Престоле. </w:t>
      </w:r>
    </w:p>
    <w:p w:rsidR="00427DFC" w:rsidRPr="00427DFC" w:rsidRDefault="00427DFC" w:rsidP="001E4062">
      <w:pPr>
        <w:pStyle w:val="0"/>
      </w:pPr>
      <w:bookmarkStart w:id="49" w:name="_Toc453147111"/>
      <w:r w:rsidRPr="00427DFC">
        <w:t>На грани возможного</w:t>
      </w:r>
      <w:bookmarkEnd w:id="49"/>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последнее. Двое подошли ко мне и сказали, что пошло ситуативное взаимодействие. Некоторые не сказали, </w:t>
      </w:r>
      <w:r w:rsidR="00B53990">
        <w:rPr>
          <w:rFonts w:ascii="Times New Roman" w:hAnsi="Times New Roman"/>
          <w:sz w:val="24"/>
          <w:szCs w:val="24"/>
        </w:rPr>
        <w:t xml:space="preserve">там </w:t>
      </w:r>
      <w:r w:rsidRPr="00427DFC">
        <w:rPr>
          <w:rFonts w:ascii="Times New Roman" w:hAnsi="Times New Roman"/>
          <w:sz w:val="24"/>
          <w:szCs w:val="24"/>
        </w:rPr>
        <w:t>кивают. Проблема в чём? Если ваша подготовка позволяет, подготовка только Иерархическ</w:t>
      </w:r>
      <w:r w:rsidR="00B53990">
        <w:rPr>
          <w:rFonts w:ascii="Times New Roman" w:hAnsi="Times New Roman"/>
          <w:sz w:val="24"/>
          <w:szCs w:val="24"/>
        </w:rPr>
        <w:t>ая у</w:t>
      </w:r>
      <w:r w:rsidRPr="00427DFC">
        <w:rPr>
          <w:rFonts w:ascii="Times New Roman" w:hAnsi="Times New Roman"/>
          <w:sz w:val="24"/>
          <w:szCs w:val="24"/>
        </w:rPr>
        <w:t xml:space="preserve"> Владык, причём из прошлых воплощений, вы можете не только видеть то, что мы вам описываем, потому что это мы даём на 13-й Синтез по средней задаче 13-го Синтеза. То есть, я не имею права переводить группу за пределы 13-го Синтеза. </w:t>
      </w:r>
      <w:proofErr w:type="gramStart"/>
      <w:r w:rsidRPr="00427DFC">
        <w:rPr>
          <w:rFonts w:ascii="Times New Roman" w:hAnsi="Times New Roman"/>
          <w:sz w:val="24"/>
          <w:szCs w:val="24"/>
        </w:rPr>
        <w:t>Понимаете</w:t>
      </w:r>
      <w:proofErr w:type="gramEnd"/>
      <w:r w:rsidRPr="00427DFC">
        <w:rPr>
          <w:rFonts w:ascii="Times New Roman" w:hAnsi="Times New Roman"/>
          <w:sz w:val="24"/>
          <w:szCs w:val="24"/>
        </w:rPr>
        <w:t xml:space="preserve">? Моя задача – тренировать 13-м выражением. Но у кого-то из вас подготовка выше, и то, что мы с вами мучаемся – </w:t>
      </w:r>
      <w:r w:rsidRPr="00427DFC">
        <w:rPr>
          <w:rFonts w:ascii="Times New Roman" w:hAnsi="Times New Roman"/>
          <w:i/>
          <w:sz w:val="24"/>
          <w:szCs w:val="24"/>
        </w:rPr>
        <w:t>Смотрите Кубы</w:t>
      </w:r>
      <w:r w:rsidRPr="00427DFC">
        <w:rPr>
          <w:rFonts w:ascii="Times New Roman" w:hAnsi="Times New Roman"/>
          <w:sz w:val="24"/>
          <w:szCs w:val="24"/>
        </w:rPr>
        <w:t>, вы уже посмотрели, разобрались, заскучали. Что надо делать? Идти дальше.</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Если с вами вступили во взаимодействие, помахали ручкой или лапкой, то не бойтесь помахать, улыбнуться. Вам могли показать другие предметы, кроме кубического города? Да. Если мы появляемся на чьей-то планете, их наблюдатели тут же появляются недалеко от нас – закон гостеприимства и стражи одновременно. Мы пришли на ту планету, где, мы знакомы относительно, поэтому проблем нет и в общем-то там…</w:t>
      </w:r>
      <w:r w:rsidR="00B53990">
        <w:rPr>
          <w:rFonts w:ascii="Times New Roman" w:hAnsi="Times New Roman"/>
          <w:sz w:val="24"/>
          <w:szCs w:val="24"/>
        </w:rPr>
        <w:t>.</w:t>
      </w:r>
      <w:r w:rsidRPr="00427DFC">
        <w:rPr>
          <w:rFonts w:ascii="Times New Roman" w:hAnsi="Times New Roman"/>
          <w:sz w:val="24"/>
          <w:szCs w:val="24"/>
        </w:rPr>
        <w:t xml:space="preserve"> Но визуальный контакт тоже был возможен. Вопрос уровня подготовки. Но, если б я некоторым из вас сказал: </w:t>
      </w:r>
      <w:r w:rsidRPr="00427DFC">
        <w:rPr>
          <w:rFonts w:ascii="Times New Roman" w:hAnsi="Times New Roman"/>
          <w:i/>
          <w:sz w:val="24"/>
          <w:szCs w:val="24"/>
        </w:rPr>
        <w:t>Будет ещё визуальный контакт, кто-то зайдёт о четырёх ножках с телом похожим на муравья,</w:t>
      </w:r>
      <w:r w:rsidRPr="00427DFC">
        <w:rPr>
          <w:rFonts w:ascii="Times New Roman" w:hAnsi="Times New Roman"/>
          <w:sz w:val="24"/>
          <w:szCs w:val="24"/>
        </w:rPr>
        <w:t xml:space="preserve"> кто-то сказал бы – </w:t>
      </w:r>
      <w:r w:rsidRPr="00427DFC">
        <w:rPr>
          <w:rFonts w:ascii="Times New Roman" w:hAnsi="Times New Roman"/>
          <w:i/>
          <w:sz w:val="24"/>
          <w:szCs w:val="24"/>
        </w:rPr>
        <w:t>Ура! Посмотрим!</w:t>
      </w:r>
      <w:r w:rsidRPr="00427DFC">
        <w:rPr>
          <w:rFonts w:ascii="Times New Roman" w:hAnsi="Times New Roman"/>
          <w:sz w:val="24"/>
          <w:szCs w:val="24"/>
        </w:rPr>
        <w:t xml:space="preserve"> А кто-то никогда бы ничего не посмотрел. А то и с Синтеза, вспотев, ушёл – </w:t>
      </w:r>
      <w:r w:rsidRPr="00427DFC">
        <w:rPr>
          <w:rFonts w:ascii="Times New Roman" w:hAnsi="Times New Roman"/>
          <w:i/>
          <w:sz w:val="24"/>
          <w:szCs w:val="24"/>
        </w:rPr>
        <w:t>такой бред несут, где таких взяли?</w:t>
      </w:r>
      <w:r w:rsidRPr="00427DFC">
        <w:rPr>
          <w:rFonts w:ascii="Times New Roman" w:hAnsi="Times New Roman"/>
          <w:sz w:val="24"/>
          <w:szCs w:val="24"/>
        </w:rPr>
        <w:t xml:space="preserve"> Понятно, да?</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Поэтому мы идём на грани возможного. У нас мозг имеет такие градации своих страхов, и у каждого своя подготовка, понимаете? Или своих возможностей. Это разница подготовок. Поэтому, если кто-то постеснялся подойти, и вы там увидели, вы не пугайтесь, вы их </w:t>
      </w:r>
      <w:r w:rsidR="00B53990">
        <w:rPr>
          <w:rFonts w:ascii="Times New Roman" w:hAnsi="Times New Roman"/>
          <w:sz w:val="24"/>
          <w:szCs w:val="24"/>
        </w:rPr>
        <w:t>уви</w:t>
      </w:r>
      <w:r w:rsidRPr="00427DFC">
        <w:rPr>
          <w:rFonts w:ascii="Times New Roman" w:hAnsi="Times New Roman"/>
          <w:sz w:val="24"/>
          <w:szCs w:val="24"/>
        </w:rPr>
        <w:t>дели, они были недалеко. И другая дама подошла, говорит</w:t>
      </w:r>
      <w:r w:rsidR="007E42F1">
        <w:rPr>
          <w:rFonts w:ascii="Times New Roman" w:hAnsi="Times New Roman"/>
          <w:sz w:val="24"/>
          <w:szCs w:val="24"/>
        </w:rPr>
        <w:t>:</w:t>
      </w:r>
      <w:r w:rsidRPr="00427DFC">
        <w:rPr>
          <w:rFonts w:ascii="Times New Roman" w:hAnsi="Times New Roman"/>
          <w:sz w:val="24"/>
          <w:szCs w:val="24"/>
        </w:rPr>
        <w:t xml:space="preserve"> </w:t>
      </w:r>
      <w:proofErr w:type="gramStart"/>
      <w:r w:rsidRPr="00427DFC">
        <w:rPr>
          <w:rFonts w:ascii="Times New Roman" w:hAnsi="Times New Roman"/>
          <w:i/>
          <w:sz w:val="24"/>
          <w:szCs w:val="24"/>
        </w:rPr>
        <w:t>А</w:t>
      </w:r>
      <w:proofErr w:type="gramEnd"/>
      <w:r w:rsidRPr="00427DFC">
        <w:rPr>
          <w:rFonts w:ascii="Times New Roman" w:hAnsi="Times New Roman"/>
          <w:i/>
          <w:sz w:val="24"/>
          <w:szCs w:val="24"/>
        </w:rPr>
        <w:t xml:space="preserve"> вот там, где чаша, я посмотрела за предел</w:t>
      </w:r>
      <w:r w:rsidR="007E42F1">
        <w:rPr>
          <w:rFonts w:ascii="Times New Roman" w:hAnsi="Times New Roman"/>
          <w:i/>
          <w:sz w:val="24"/>
          <w:szCs w:val="24"/>
        </w:rPr>
        <w:t>ы</w:t>
      </w:r>
      <w:r w:rsidRPr="00427DFC">
        <w:rPr>
          <w:rFonts w:ascii="Times New Roman" w:hAnsi="Times New Roman"/>
          <w:i/>
          <w:sz w:val="24"/>
          <w:szCs w:val="24"/>
        </w:rPr>
        <w:t xml:space="preserve"> – вдалеке город увидела</w:t>
      </w:r>
      <w:r w:rsidRPr="00427DFC">
        <w:rPr>
          <w:rFonts w:ascii="Times New Roman" w:hAnsi="Times New Roman"/>
          <w:sz w:val="24"/>
          <w:szCs w:val="24"/>
        </w:rPr>
        <w:t xml:space="preserve">. А я так и сказал, за пределами чаши кто-то живёт. Но ваша задача была вот по границам чаши раскрутиться, но это не значит, что некоторые из нас – </w:t>
      </w:r>
      <w:r w:rsidRPr="00427DFC">
        <w:rPr>
          <w:rFonts w:ascii="Times New Roman" w:hAnsi="Times New Roman"/>
          <w:i/>
          <w:sz w:val="24"/>
          <w:szCs w:val="24"/>
        </w:rPr>
        <w:t>Ха!</w:t>
      </w:r>
      <w:r w:rsidR="007E42F1">
        <w:rPr>
          <w:rFonts w:ascii="Times New Roman" w:hAnsi="Times New Roman"/>
          <w:i/>
          <w:sz w:val="24"/>
          <w:szCs w:val="24"/>
        </w:rPr>
        <w:t xml:space="preserve"> </w:t>
      </w:r>
      <w:r w:rsidRPr="00427DFC">
        <w:rPr>
          <w:rFonts w:ascii="Times New Roman" w:hAnsi="Times New Roman"/>
          <w:i/>
          <w:sz w:val="24"/>
          <w:szCs w:val="24"/>
        </w:rPr>
        <w:t>Границы прошли.</w:t>
      </w:r>
      <w:r w:rsidRPr="00427DFC">
        <w:rPr>
          <w:rFonts w:ascii="Times New Roman" w:hAnsi="Times New Roman"/>
          <w:sz w:val="24"/>
          <w:szCs w:val="24"/>
        </w:rPr>
        <w:t xml:space="preserve"> О! </w:t>
      </w:r>
      <w:r w:rsidRPr="00427DFC">
        <w:rPr>
          <w:rFonts w:ascii="Times New Roman" w:hAnsi="Times New Roman"/>
          <w:i/>
          <w:sz w:val="24"/>
          <w:szCs w:val="24"/>
        </w:rPr>
        <w:t>Там город, там, через пару километров!</w:t>
      </w:r>
      <w:r w:rsidRPr="00427DFC">
        <w:rPr>
          <w:rFonts w:ascii="Times New Roman" w:hAnsi="Times New Roman"/>
          <w:sz w:val="24"/>
          <w:szCs w:val="24"/>
        </w:rPr>
        <w:t xml:space="preserve"> </w:t>
      </w:r>
      <w:r w:rsidR="007E42F1">
        <w:rPr>
          <w:rFonts w:ascii="Times New Roman" w:hAnsi="Times New Roman"/>
          <w:sz w:val="24"/>
          <w:szCs w:val="24"/>
        </w:rPr>
        <w:t>К</w:t>
      </w:r>
      <w:r w:rsidRPr="00427DFC">
        <w:rPr>
          <w:rFonts w:ascii="Times New Roman" w:hAnsi="Times New Roman"/>
          <w:sz w:val="24"/>
          <w:szCs w:val="24"/>
        </w:rPr>
        <w:t>онечно там, там пространство, это Присутствие, оно большое, там можно раскрутиться сканером и много что увидеть, не только один город, там поселения были. И ко мне подходят и говорят</w:t>
      </w:r>
      <w:r w:rsidR="007E42F1">
        <w:rPr>
          <w:rFonts w:ascii="Times New Roman" w:hAnsi="Times New Roman"/>
          <w:sz w:val="24"/>
          <w:szCs w:val="24"/>
        </w:rPr>
        <w:t>:</w:t>
      </w:r>
      <w:r w:rsidRPr="00427DFC">
        <w:rPr>
          <w:rFonts w:ascii="Times New Roman" w:hAnsi="Times New Roman"/>
          <w:sz w:val="24"/>
          <w:szCs w:val="24"/>
        </w:rPr>
        <w:t xml:space="preserve"> </w:t>
      </w:r>
      <w:proofErr w:type="gramStart"/>
      <w:r w:rsidRPr="00427DFC">
        <w:rPr>
          <w:rFonts w:ascii="Times New Roman" w:hAnsi="Times New Roman"/>
          <w:i/>
          <w:sz w:val="24"/>
          <w:szCs w:val="24"/>
        </w:rPr>
        <w:t>А</w:t>
      </w:r>
      <w:proofErr w:type="gramEnd"/>
      <w:r w:rsidRPr="00427DFC">
        <w:rPr>
          <w:rFonts w:ascii="Times New Roman" w:hAnsi="Times New Roman"/>
          <w:i/>
          <w:sz w:val="24"/>
          <w:szCs w:val="24"/>
        </w:rPr>
        <w:t xml:space="preserve"> я вот за границами поселения видела. Можно?</w:t>
      </w:r>
      <w:r w:rsidRPr="00427DFC">
        <w:rPr>
          <w:rFonts w:ascii="Times New Roman" w:hAnsi="Times New Roman"/>
          <w:sz w:val="24"/>
          <w:szCs w:val="24"/>
        </w:rPr>
        <w:t xml:space="preserve"> Конечно! Мы же пошли туда, потому что там жизнь есть.</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Не все просто ко мне подошли, я объясняю. То есть, я даю задание в пределах, чтоб натренировать всех, а у кого-то из вас срабатывают </w:t>
      </w:r>
      <w:r w:rsidRPr="00427DFC">
        <w:rPr>
          <w:rFonts w:ascii="Times New Roman" w:hAnsi="Times New Roman"/>
          <w:spacing w:val="20"/>
          <w:sz w:val="24"/>
          <w:szCs w:val="24"/>
        </w:rPr>
        <w:t>способности</w:t>
      </w:r>
      <w:r w:rsidRPr="00427DFC">
        <w:rPr>
          <w:rFonts w:ascii="Times New Roman" w:hAnsi="Times New Roman"/>
          <w:sz w:val="24"/>
          <w:szCs w:val="24"/>
        </w:rPr>
        <w:t xml:space="preserve">, и никто не отменял, что по этим способностям, подготовкам, не знаю ещё чему, вы можете действовать по индивидуальному </w:t>
      </w:r>
      <w:r w:rsidRPr="00427DFC">
        <w:rPr>
          <w:rFonts w:ascii="Times New Roman" w:hAnsi="Times New Roman"/>
          <w:sz w:val="24"/>
          <w:szCs w:val="24"/>
        </w:rPr>
        <w:lastRenderedPageBreak/>
        <w:t xml:space="preserve">графику. Обратно Владыка или Отец нас всё равно поставит здесь, но до известных пределов вы должны это сопереживать. На Синтезе тут однозначно вас выведут, зафиксируют, и все станет так.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То есть, никто не запрещал в практиках что-то доделывать. И вы сейчас вот, несколько человек подошло, это мне говорит. Это хорошо, это говорит о том, что у нас Курс удаётся. Вы не просто видите, а вступаете во взаимодействие, видите больше, чем вам предлагается, у вас это раскручивается. А у кого-то нет, кто-то даже не видел, кто-то сейчас облизывается и думает, </w:t>
      </w:r>
      <w:r w:rsidRPr="00427DFC">
        <w:rPr>
          <w:rFonts w:ascii="Times New Roman" w:hAnsi="Times New Roman"/>
          <w:i/>
          <w:sz w:val="24"/>
          <w:szCs w:val="24"/>
        </w:rPr>
        <w:t xml:space="preserve">как же они видели? Ну как? Какие взаимодействия? </w:t>
      </w:r>
      <w:r w:rsidRPr="00427DFC">
        <w:rPr>
          <w:rFonts w:ascii="Times New Roman" w:hAnsi="Times New Roman"/>
          <w:sz w:val="24"/>
          <w:szCs w:val="24"/>
        </w:rPr>
        <w:t>И не страшно, да? Нет, вот такие были</w:t>
      </w:r>
      <w:r w:rsidR="007E42F1">
        <w:rPr>
          <w:rFonts w:ascii="Times New Roman" w:hAnsi="Times New Roman"/>
          <w:sz w:val="24"/>
          <w:szCs w:val="24"/>
        </w:rPr>
        <w:t>,</w:t>
      </w:r>
      <w:r w:rsidRPr="00427DFC">
        <w:rPr>
          <w:rFonts w:ascii="Times New Roman" w:hAnsi="Times New Roman"/>
          <w:sz w:val="24"/>
          <w:szCs w:val="24"/>
        </w:rPr>
        <w:t xml:space="preserve"> приятные! То есть, всё зависит от нашей накопленности. Я вам перечислил, что было, к тому, что эти все записи у вас тоже есть. Всё, этот опыт заканчиваем? Всё, вот с Престолом на этот Синтез всё, мы много чего тут накрутили.</w:t>
      </w:r>
    </w:p>
    <w:p w:rsidR="00427DFC" w:rsidRPr="00427DFC" w:rsidRDefault="00427DFC" w:rsidP="001E4062">
      <w:pPr>
        <w:pStyle w:val="0"/>
      </w:pPr>
      <w:bookmarkStart w:id="50" w:name="_Toc453147112"/>
      <w:r w:rsidRPr="00427DFC">
        <w:t>Кто такой Аспект</w:t>
      </w:r>
      <w:bookmarkEnd w:id="50"/>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У нас сейчас идёт стяжание Синтезтела Аспекта. </w:t>
      </w:r>
      <w:r w:rsidR="007E42F1">
        <w:rPr>
          <w:rFonts w:ascii="Times New Roman" w:hAnsi="Times New Roman"/>
          <w:sz w:val="24"/>
          <w:szCs w:val="24"/>
        </w:rPr>
        <w:t>П</w:t>
      </w:r>
      <w:r w:rsidRPr="00427DFC">
        <w:rPr>
          <w:rFonts w:ascii="Times New Roman" w:hAnsi="Times New Roman"/>
          <w:sz w:val="24"/>
          <w:szCs w:val="24"/>
        </w:rPr>
        <w:t>росто, мы сейчас пойдём в практику</w:t>
      </w:r>
      <w:r w:rsidR="007E42F1">
        <w:rPr>
          <w:rFonts w:ascii="Times New Roman" w:hAnsi="Times New Roman"/>
          <w:sz w:val="24"/>
          <w:szCs w:val="24"/>
        </w:rPr>
        <w:t xml:space="preserve"> и</w:t>
      </w:r>
      <w:r w:rsidRPr="00427DFC">
        <w:rPr>
          <w:rFonts w:ascii="Times New Roman" w:hAnsi="Times New Roman"/>
          <w:sz w:val="24"/>
          <w:szCs w:val="24"/>
        </w:rPr>
        <w:t xml:space="preserve"> будем стяжать, тут особо много расписывать сложно. Но</w:t>
      </w:r>
      <w:r w:rsidR="007E42F1">
        <w:rPr>
          <w:rFonts w:ascii="Times New Roman" w:hAnsi="Times New Roman"/>
          <w:sz w:val="24"/>
          <w:szCs w:val="24"/>
        </w:rPr>
        <w:t>.</w:t>
      </w:r>
      <w:r w:rsidRPr="00427DFC">
        <w:rPr>
          <w:rFonts w:ascii="Times New Roman" w:hAnsi="Times New Roman"/>
          <w:sz w:val="24"/>
          <w:szCs w:val="24"/>
        </w:rPr>
        <w:t xml:space="preserve"> </w:t>
      </w:r>
      <w:r w:rsidR="007E42F1">
        <w:rPr>
          <w:rFonts w:ascii="Times New Roman" w:hAnsi="Times New Roman"/>
          <w:b/>
          <w:sz w:val="24"/>
          <w:szCs w:val="24"/>
        </w:rPr>
        <w:t>К</w:t>
      </w:r>
      <w:r w:rsidRPr="00427DFC">
        <w:rPr>
          <w:rFonts w:ascii="Times New Roman" w:hAnsi="Times New Roman"/>
          <w:b/>
          <w:sz w:val="24"/>
          <w:szCs w:val="24"/>
        </w:rPr>
        <w:t>то такой Аспект?</w:t>
      </w:r>
      <w:r w:rsidRPr="00427DFC">
        <w:rPr>
          <w:rFonts w:ascii="Times New Roman" w:hAnsi="Times New Roman"/>
          <w:sz w:val="24"/>
          <w:szCs w:val="24"/>
        </w:rPr>
        <w:t xml:space="preserve"> Давайте просто продумаем, потому что слово </w:t>
      </w:r>
      <w:r w:rsidRPr="00427DFC">
        <w:rPr>
          <w:rFonts w:ascii="Times New Roman" w:hAnsi="Times New Roman"/>
          <w:i/>
          <w:sz w:val="24"/>
          <w:szCs w:val="24"/>
        </w:rPr>
        <w:t>Аспект</w:t>
      </w:r>
      <w:r w:rsidRPr="00427DFC">
        <w:rPr>
          <w:rFonts w:ascii="Times New Roman" w:hAnsi="Times New Roman"/>
          <w:sz w:val="24"/>
          <w:szCs w:val="24"/>
        </w:rPr>
        <w:t xml:space="preserve"> известно, в том числе, из пятой расы. Поэтому тут нельзя сказать, что мы выдумываем что-то новое, но посвящением Аспекта в пятой расе никто не занимался. Я подчёркиваю: в Метагалактике это было, а в пятой расе не было. Грубо говоря, посвящения пятой расы – это усечённые посвящения Галактики, а были ещё и посвящения Метагалактики за пределами, да? И вот там Аспект был, его сравнивать не с чем, но у нас он как бы творчески даже вырос и пошёл дальше. Самое простое: Аспект – это кто? Тот, кто </w:t>
      </w:r>
      <w:r w:rsidR="00A42A5A">
        <w:rPr>
          <w:rFonts w:ascii="Times New Roman" w:hAnsi="Times New Roman"/>
          <w:sz w:val="24"/>
          <w:szCs w:val="24"/>
        </w:rPr>
        <w:t>…</w:t>
      </w:r>
      <w:r w:rsidRPr="00427DFC">
        <w:rPr>
          <w:rFonts w:ascii="Times New Roman" w:hAnsi="Times New Roman"/>
          <w:sz w:val="24"/>
          <w:szCs w:val="24"/>
        </w:rPr>
        <w:t>?</w:t>
      </w:r>
    </w:p>
    <w:p w:rsidR="00427DFC" w:rsidRPr="00427DFC" w:rsidRDefault="00427DFC" w:rsidP="00427DFC">
      <w:pPr>
        <w:spacing w:after="0" w:line="240" w:lineRule="auto"/>
        <w:ind w:firstLine="454"/>
        <w:jc w:val="both"/>
        <w:rPr>
          <w:rFonts w:ascii="Times New Roman" w:hAnsi="Times New Roman"/>
          <w:i/>
          <w:sz w:val="24"/>
          <w:szCs w:val="24"/>
        </w:rPr>
      </w:pPr>
      <w:r w:rsidRPr="00427DFC">
        <w:rPr>
          <w:rFonts w:ascii="Times New Roman" w:hAnsi="Times New Roman"/>
          <w:i/>
          <w:sz w:val="24"/>
          <w:szCs w:val="24"/>
        </w:rPr>
        <w:t xml:space="preserve">Из зала: </w:t>
      </w:r>
      <w:r w:rsidR="007E42F1">
        <w:rPr>
          <w:rFonts w:ascii="Times New Roman" w:hAnsi="Times New Roman"/>
          <w:i/>
          <w:sz w:val="24"/>
          <w:szCs w:val="24"/>
        </w:rPr>
        <w:t xml:space="preserve">– </w:t>
      </w:r>
      <w:r w:rsidRPr="00427DFC">
        <w:rPr>
          <w:rFonts w:ascii="Times New Roman" w:hAnsi="Times New Roman"/>
          <w:i/>
          <w:sz w:val="24"/>
          <w:szCs w:val="24"/>
        </w:rPr>
        <w:t>Аспектен Отцу.</w:t>
      </w:r>
    </w:p>
    <w:p w:rsidR="007E42F1"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Что такое быть аспектным Отцу? </w:t>
      </w:r>
      <w:r w:rsidR="007E42F1">
        <w:rPr>
          <w:rFonts w:ascii="Times New Roman" w:hAnsi="Times New Roman"/>
          <w:sz w:val="24"/>
          <w:szCs w:val="24"/>
        </w:rPr>
        <w:t xml:space="preserve">Понимаете, </w:t>
      </w:r>
      <w:r w:rsidRPr="00427DFC">
        <w:rPr>
          <w:rFonts w:ascii="Times New Roman" w:hAnsi="Times New Roman"/>
          <w:sz w:val="24"/>
          <w:szCs w:val="24"/>
        </w:rPr>
        <w:t>Аспект – это тот, кто аспектен? Вы не находите, что тут как-то вот тавтологией попахивает. То есть, мне нужно объяснить само слово Аспект, чтобы вам легче было его воспринимать. Аспект – это…? Не аспектен Отцу, а что Отцу он? Аспект – это? Как вы представляете? Вы получаете фиксацию Синтеза Владыки раньше меня, напоминаю. Я вас не мучаю сейчас, а на основе сканируемых способностей, которые мы тут четыре или три часа раскручивали, предлагаю отсканировать Владыку Кут Хуми и сообщить мне, кто такой Аспект. Я делаю то же самое вам</w:t>
      </w:r>
      <w:r w:rsidR="00E119D1">
        <w:rPr>
          <w:rFonts w:ascii="Times New Roman" w:hAnsi="Times New Roman"/>
          <w:sz w:val="24"/>
          <w:szCs w:val="24"/>
          <w:lang w:val="en-US"/>
        </w:rPr>
        <w:t>,</w:t>
      </w:r>
      <w:r w:rsidRPr="00427DFC">
        <w:rPr>
          <w:rFonts w:ascii="Times New Roman" w:hAnsi="Times New Roman"/>
          <w:sz w:val="24"/>
          <w:szCs w:val="24"/>
        </w:rPr>
        <w:t xml:space="preserve"> как Служащий Синтеза. Я без шуток, у вас сейчас есть все </w:t>
      </w:r>
      <w:proofErr w:type="spellStart"/>
      <w:r w:rsidRPr="00427DFC">
        <w:rPr>
          <w:rFonts w:ascii="Times New Roman" w:hAnsi="Times New Roman"/>
          <w:sz w:val="24"/>
          <w:szCs w:val="24"/>
        </w:rPr>
        <w:t>сканерские</w:t>
      </w:r>
      <w:proofErr w:type="spellEnd"/>
      <w:r w:rsidRPr="00427DFC">
        <w:rPr>
          <w:rFonts w:ascii="Times New Roman" w:hAnsi="Times New Roman"/>
          <w:sz w:val="24"/>
          <w:szCs w:val="24"/>
        </w:rPr>
        <w:t>…</w:t>
      </w:r>
      <w:r w:rsidR="007E42F1">
        <w:rPr>
          <w:rFonts w:ascii="Times New Roman" w:hAnsi="Times New Roman"/>
          <w:sz w:val="24"/>
          <w:szCs w:val="24"/>
        </w:rPr>
        <w:t>.</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Раскрывайте сканер к Владыке Кут Хуми, абстрагируйтесь на Аспекта и сообщите мне, пожалуйста, кто такой Аспект? Всего лишь несколько слов, краткая формулировка, Владыка вам её даёт. Маленькая тренировочка, тренинг, я долго не буду ждать. Вот открыли сканер – и первое, что вам пришло в голову: кто такой Аспект? Не первое, не набор слов, а с какой-то смысловой связанностью нужно. Аспект – это?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На будущее, чтобы вам было прикольно, у нас в ИДИВО есть целых две книжки большой Школы, которая называется </w:t>
      </w:r>
      <w:r w:rsidRPr="00427DFC">
        <w:rPr>
          <w:rFonts w:ascii="Times New Roman" w:hAnsi="Times New Roman"/>
          <w:i/>
          <w:sz w:val="24"/>
          <w:szCs w:val="24"/>
        </w:rPr>
        <w:t>Аспект</w:t>
      </w:r>
      <w:r w:rsidRPr="00427DFC">
        <w:rPr>
          <w:rFonts w:ascii="Times New Roman" w:hAnsi="Times New Roman"/>
          <w:sz w:val="24"/>
          <w:szCs w:val="24"/>
        </w:rPr>
        <w:t>. Кто заинтересуется – можете почитать. Чего там только нет – кто такой Аспект! Мы там много чего наработали, это была специальная Школа по осознанию аспектности. Поэтому материала много, мы на этом не будем останавливаться, буду просто отсылать к книжке. К книжкам. Эти материалы до сих пор не просто никто не выполнил, но глубоко не проработал. В них начали вникать, в них разбираются, и Владыка не даёт новое, пока мы не разработали то, что было уже дано. Поэтому мы тут чуть ограничены таким законом, но Аспект – это?</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i/>
          <w:sz w:val="24"/>
          <w:szCs w:val="24"/>
        </w:rPr>
        <w:t>Из зала:</w:t>
      </w:r>
      <w:r w:rsidR="007E42F1">
        <w:rPr>
          <w:rFonts w:ascii="Times New Roman" w:hAnsi="Times New Roman"/>
          <w:i/>
          <w:sz w:val="24"/>
          <w:szCs w:val="24"/>
        </w:rPr>
        <w:t xml:space="preserve"> – </w:t>
      </w:r>
      <w:r w:rsidRPr="00427DFC">
        <w:rPr>
          <w:rFonts w:ascii="Times New Roman" w:hAnsi="Times New Roman"/>
          <w:i/>
          <w:sz w:val="24"/>
          <w:szCs w:val="24"/>
        </w:rPr>
        <w:t>Можно сказать – выражает Отца?</w:t>
      </w:r>
    </w:p>
    <w:p w:rsidR="00427DFC" w:rsidRPr="00427DFC" w:rsidRDefault="00427DFC" w:rsidP="00427DFC">
      <w:pPr>
        <w:spacing w:after="0" w:line="240" w:lineRule="auto"/>
        <w:ind w:firstLine="454"/>
        <w:jc w:val="both"/>
        <w:rPr>
          <w:rFonts w:ascii="Times New Roman" w:hAnsi="Times New Roman"/>
          <w:b/>
          <w:sz w:val="24"/>
          <w:szCs w:val="24"/>
        </w:rPr>
      </w:pPr>
      <w:r w:rsidRPr="00427DFC">
        <w:rPr>
          <w:rFonts w:ascii="Times New Roman" w:hAnsi="Times New Roman"/>
          <w:sz w:val="24"/>
          <w:szCs w:val="24"/>
        </w:rPr>
        <w:t xml:space="preserve">Аспект – это тот, кто выражает Отца. Архат выражает Отца? Конечно. И вы как Ипостаси 13-го Синтеза сейчас выражаете Отца. Значит, это не Аспект. Видите, вот логика? Аспект – это? Пример: соорганизует свою жизнь, – в продолжение вашей формулы, – сообразно Отцу в одном направлении. То есть, </w:t>
      </w:r>
      <w:r w:rsidRPr="00427DFC">
        <w:rPr>
          <w:rFonts w:ascii="Times New Roman" w:hAnsi="Times New Roman"/>
          <w:b/>
          <w:sz w:val="24"/>
          <w:szCs w:val="24"/>
        </w:rPr>
        <w:t>Аспект – это тот, кто выражает очень чётко</w:t>
      </w:r>
      <w:r w:rsidR="007E42F1">
        <w:rPr>
          <w:rFonts w:ascii="Times New Roman" w:hAnsi="Times New Roman"/>
          <w:b/>
          <w:sz w:val="24"/>
          <w:szCs w:val="24"/>
        </w:rPr>
        <w:t>е</w:t>
      </w:r>
      <w:r w:rsidRPr="00427DFC">
        <w:rPr>
          <w:rFonts w:ascii="Times New Roman" w:hAnsi="Times New Roman"/>
          <w:b/>
          <w:sz w:val="24"/>
          <w:szCs w:val="24"/>
        </w:rPr>
        <w:t>, однозначно</w:t>
      </w:r>
      <w:r w:rsidR="007E42F1">
        <w:rPr>
          <w:rFonts w:ascii="Times New Roman" w:hAnsi="Times New Roman"/>
          <w:b/>
          <w:sz w:val="24"/>
          <w:szCs w:val="24"/>
        </w:rPr>
        <w:t>е</w:t>
      </w:r>
      <w:r w:rsidRPr="00427DFC">
        <w:rPr>
          <w:rFonts w:ascii="Times New Roman" w:hAnsi="Times New Roman"/>
          <w:b/>
          <w:sz w:val="24"/>
          <w:szCs w:val="24"/>
        </w:rPr>
        <w:t xml:space="preserve"> явление или Отца, или Владык в чём-то, и эту жизнь, и это выражение соорганизует с этим чётким направлением.</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Допустим, я сейчас аспектен Ипостаси Синтеза ИДИВО, потому что Синтез идёт от Владыки Кут Хуми, но я не аспектен Иерархии ИДИВО, понятно, потому что это Воля. И Владык Иосифа и Славия я, конечно, могу выразить, если вы вот мы на Совете были вашего Дома, Питерского, я там фиксировал выражение Иосифа, потому что это был Совет </w:t>
      </w:r>
      <w:r w:rsidR="00890C8C">
        <w:rPr>
          <w:rFonts w:ascii="Times New Roman" w:hAnsi="Times New Roman"/>
          <w:sz w:val="24"/>
          <w:szCs w:val="24"/>
        </w:rPr>
        <w:t>п</w:t>
      </w:r>
      <w:r w:rsidRPr="00427DFC">
        <w:rPr>
          <w:rFonts w:ascii="Times New Roman" w:hAnsi="Times New Roman"/>
          <w:sz w:val="24"/>
          <w:szCs w:val="24"/>
        </w:rPr>
        <w:t xml:space="preserve">одразделения Иерархии ИДИВО. Но здесь, на Синтезе, я не могу быть, и на Синтезе я аспектен Кут Хуми, выражаю линию Кут Хуми </w:t>
      </w:r>
      <w:r w:rsidRPr="00427DFC">
        <w:rPr>
          <w:rFonts w:ascii="Times New Roman" w:hAnsi="Times New Roman"/>
          <w:sz w:val="24"/>
          <w:szCs w:val="24"/>
        </w:rPr>
        <w:lastRenderedPageBreak/>
        <w:t>Синтезом. И</w:t>
      </w:r>
      <w:r w:rsidRPr="00427DFC">
        <w:rPr>
          <w:rFonts w:ascii="Times New Roman" w:hAnsi="Times New Roman"/>
          <w:b/>
          <w:sz w:val="24"/>
          <w:szCs w:val="24"/>
        </w:rPr>
        <w:t xml:space="preserve"> Аспект, который настолько погружён в эту линию выражения, что становится в выражении Владыки вот этой линией буквально профессионалом этого выражения.</w:t>
      </w:r>
    </w:p>
    <w:p w:rsidR="00890C8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То есть, </w:t>
      </w:r>
      <w:r w:rsidRPr="00427DFC">
        <w:rPr>
          <w:rFonts w:ascii="Times New Roman" w:hAnsi="Times New Roman"/>
          <w:b/>
          <w:sz w:val="24"/>
          <w:szCs w:val="24"/>
        </w:rPr>
        <w:t>Аспект – это</w:t>
      </w:r>
      <w:r w:rsidRPr="00427DFC">
        <w:rPr>
          <w:rFonts w:ascii="Times New Roman" w:hAnsi="Times New Roman"/>
          <w:sz w:val="24"/>
          <w:szCs w:val="24"/>
        </w:rPr>
        <w:t xml:space="preserve"> не просто, кто выражает, а</w:t>
      </w:r>
      <w:r w:rsidRPr="00427DFC">
        <w:rPr>
          <w:rFonts w:ascii="Times New Roman" w:hAnsi="Times New Roman"/>
          <w:b/>
          <w:sz w:val="24"/>
          <w:szCs w:val="24"/>
        </w:rPr>
        <w:t xml:space="preserve"> кто повышает своё качество до высокого профессионализма выражения, кто погружается в это</w:t>
      </w:r>
      <w:r w:rsidR="00890C8C">
        <w:rPr>
          <w:rFonts w:ascii="Times New Roman" w:hAnsi="Times New Roman"/>
          <w:b/>
          <w:sz w:val="24"/>
          <w:szCs w:val="24"/>
        </w:rPr>
        <w:t xml:space="preserve"> </w:t>
      </w:r>
      <w:r w:rsidRPr="00427DFC">
        <w:rPr>
          <w:rFonts w:ascii="Times New Roman" w:hAnsi="Times New Roman"/>
          <w:b/>
          <w:sz w:val="24"/>
          <w:szCs w:val="24"/>
        </w:rPr>
        <w:t>выражение настолько, что становится некоторым или профессиональным эталоном, или получившим мастерство выражения вот этой грани деятельности Отцом или Владыкой.</w:t>
      </w:r>
      <w:r w:rsidRPr="00427DFC">
        <w:rPr>
          <w:rFonts w:ascii="Times New Roman" w:hAnsi="Times New Roman"/>
          <w:sz w:val="24"/>
          <w:szCs w:val="24"/>
        </w:rPr>
        <w:t xml:space="preserve"> Увидели? Грубо говоря, Служащие Санкт-Петербурга должны быть все аспектны Иосифу и Славии в сво</w:t>
      </w:r>
      <w:r w:rsidR="00890C8C">
        <w:rPr>
          <w:rFonts w:ascii="Times New Roman" w:hAnsi="Times New Roman"/>
          <w:sz w:val="24"/>
          <w:szCs w:val="24"/>
        </w:rPr>
        <w:t>ём</w:t>
      </w:r>
      <w:r w:rsidRPr="00427DFC">
        <w:rPr>
          <w:rFonts w:ascii="Times New Roman" w:hAnsi="Times New Roman"/>
          <w:sz w:val="24"/>
          <w:szCs w:val="24"/>
        </w:rPr>
        <w:t xml:space="preserve"> ракурс</w:t>
      </w:r>
      <w:r w:rsidR="00890C8C">
        <w:rPr>
          <w:rFonts w:ascii="Times New Roman" w:hAnsi="Times New Roman"/>
          <w:sz w:val="24"/>
          <w:szCs w:val="24"/>
        </w:rPr>
        <w:t>е</w:t>
      </w:r>
      <w:r w:rsidRPr="00427DFC">
        <w:rPr>
          <w:rFonts w:ascii="Times New Roman" w:hAnsi="Times New Roman"/>
          <w:sz w:val="24"/>
          <w:szCs w:val="24"/>
        </w:rPr>
        <w:t xml:space="preserve">, и вы, приезжая в другие города, допустим, к нам в Подмосковье, мы должны видеть, что приехали Служащие Иосифа и Славии. Не питерцы приехали, а приехали Служащие Иерархии ИДИВО или, хотя бы, Иерархии. Как нам в Питере, в одном из зданий, в другом, нас называли: «Иерархи пришли». Там название у нас было с этим, нас так и называли: Иерархи пришли на лекцию. А мы тихо между собой смеялись, </w:t>
      </w:r>
      <w:r w:rsidRPr="00427DFC">
        <w:rPr>
          <w:rFonts w:ascii="Times New Roman" w:hAnsi="Times New Roman"/>
          <w:i/>
          <w:sz w:val="24"/>
          <w:szCs w:val="24"/>
        </w:rPr>
        <w:t>ведь узнают, заразы!</w:t>
      </w:r>
      <w:r w:rsidRPr="00427DFC">
        <w:rPr>
          <w:rFonts w:ascii="Times New Roman" w:hAnsi="Times New Roman"/>
          <w:sz w:val="24"/>
          <w:szCs w:val="24"/>
        </w:rPr>
        <w:t xml:space="preserve"> И прикалывались. Мы не стеснялись этого. Ну, называют и называют. Мы так проникались аспектностью Иерархии. Аспект ещё тот, кто может проникнуться этим. Звучит легко.</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Пример: проникнитесь аспектностью Теофы. Иерархия, это знакомое явление. Теофа для вас – это мы проходили на 9-м Синтезе. Но вы уже могли это подзабыть, так как у нас аж 13-й. Пожалуйста, аспектность Теофы. Имена Владык сами должны знать, там немного с восточным акцентом</w:t>
      </w:r>
      <w:r w:rsidR="006E69C7">
        <w:rPr>
          <w:rFonts w:ascii="Times New Roman" w:hAnsi="Times New Roman"/>
          <w:sz w:val="24"/>
          <w:szCs w:val="24"/>
        </w:rPr>
        <w:t>, п</w:t>
      </w:r>
      <w:r w:rsidRPr="00427DFC">
        <w:rPr>
          <w:rFonts w:ascii="Times New Roman" w:hAnsi="Times New Roman"/>
          <w:sz w:val="24"/>
          <w:szCs w:val="24"/>
        </w:rPr>
        <w:t>одска</w:t>
      </w:r>
      <w:r w:rsidR="006E69C7">
        <w:rPr>
          <w:rFonts w:ascii="Times New Roman" w:hAnsi="Times New Roman"/>
          <w:sz w:val="24"/>
          <w:szCs w:val="24"/>
        </w:rPr>
        <w:t>жу. М</w:t>
      </w:r>
      <w:r w:rsidRPr="00427DFC">
        <w:rPr>
          <w:rFonts w:ascii="Times New Roman" w:hAnsi="Times New Roman"/>
          <w:sz w:val="24"/>
          <w:szCs w:val="24"/>
        </w:rPr>
        <w:t xml:space="preserve">не не надо. Немного с восточным акцентом имя, у обоих. И как быть аспектным Теофе? Вы сейчас поняли. То есть, вы должны проникнуться Владыкам и Теофе. И мы должны проживать, не просто </w:t>
      </w:r>
      <w:r w:rsidR="006E69C7">
        <w:rPr>
          <w:rFonts w:ascii="Times New Roman" w:hAnsi="Times New Roman"/>
          <w:sz w:val="24"/>
          <w:szCs w:val="24"/>
        </w:rPr>
        <w:t>вы</w:t>
      </w:r>
      <w:r w:rsidRPr="00427DFC">
        <w:rPr>
          <w:rFonts w:ascii="Times New Roman" w:hAnsi="Times New Roman"/>
          <w:sz w:val="24"/>
          <w:szCs w:val="24"/>
        </w:rPr>
        <w:t xml:space="preserve"> профессионально, а мы должны проживать эту </w:t>
      </w:r>
      <w:proofErr w:type="spellStart"/>
      <w:r w:rsidRPr="00427DFC">
        <w:rPr>
          <w:rFonts w:ascii="Times New Roman" w:hAnsi="Times New Roman"/>
          <w:sz w:val="24"/>
          <w:szCs w:val="24"/>
        </w:rPr>
        <w:t>теофическую</w:t>
      </w:r>
      <w:proofErr w:type="spellEnd"/>
      <w:r w:rsidRPr="00427DFC">
        <w:rPr>
          <w:rFonts w:ascii="Times New Roman" w:hAnsi="Times New Roman"/>
          <w:sz w:val="24"/>
          <w:szCs w:val="24"/>
        </w:rPr>
        <w:t xml:space="preserve"> выраженность вами. Выраженность именно этих Владык вами и что от этих Владык можете совершать чёткий, однозначный, профессиональный, или на уровне мастерства действия. То есть, вы – мастер этого выражения. </w:t>
      </w:r>
      <w:r w:rsidRPr="00427DFC">
        <w:rPr>
          <w:rFonts w:ascii="Times New Roman" w:hAnsi="Times New Roman"/>
          <w:b/>
          <w:sz w:val="24"/>
          <w:szCs w:val="24"/>
        </w:rPr>
        <w:t>Аспект – это мастер направленного выражения.</w:t>
      </w:r>
      <w:r w:rsidRPr="00427DFC">
        <w:rPr>
          <w:rFonts w:ascii="Times New Roman" w:hAnsi="Times New Roman"/>
          <w:sz w:val="24"/>
          <w:szCs w:val="24"/>
        </w:rPr>
        <w:t xml:space="preserve"> Другая вам формулировка. Именно мастер направленного, что значит направленного? Не </w:t>
      </w:r>
      <w:r w:rsidRPr="00427DFC">
        <w:rPr>
          <w:rFonts w:ascii="Times New Roman" w:hAnsi="Times New Roman"/>
          <w:i/>
          <w:sz w:val="24"/>
          <w:szCs w:val="24"/>
        </w:rPr>
        <w:t>всё во всём</w:t>
      </w:r>
      <w:r w:rsidRPr="00427DFC">
        <w:rPr>
          <w:rFonts w:ascii="Times New Roman" w:hAnsi="Times New Roman"/>
          <w:sz w:val="24"/>
          <w:szCs w:val="24"/>
        </w:rPr>
        <w:t xml:space="preserve">, а вот в этой специфике. И даже в Иерархии – своя специфика, в ИДИВО – своя специфика, в Престоле – своя специфика. Аспект Престола будет отличаться от Аспекта Головерсума. Понятно, о чём? </w:t>
      </w:r>
      <w:r w:rsidR="006E69C7">
        <w:rPr>
          <w:rFonts w:ascii="Times New Roman" w:hAnsi="Times New Roman"/>
          <w:sz w:val="24"/>
          <w:szCs w:val="24"/>
        </w:rPr>
        <w:t xml:space="preserve">Вы уже…. </w:t>
      </w:r>
      <w:r w:rsidRPr="00427DFC">
        <w:rPr>
          <w:rFonts w:ascii="Times New Roman" w:hAnsi="Times New Roman"/>
          <w:sz w:val="24"/>
          <w:szCs w:val="24"/>
        </w:rPr>
        <w:t>В принципе, оно как бы понятно, нужно сформулировать.</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последнее. Слово </w:t>
      </w:r>
      <w:proofErr w:type="gramStart"/>
      <w:r w:rsidRPr="00427DFC">
        <w:rPr>
          <w:rFonts w:ascii="Times New Roman" w:hAnsi="Times New Roman"/>
          <w:i/>
          <w:sz w:val="24"/>
          <w:szCs w:val="24"/>
        </w:rPr>
        <w:t>А-</w:t>
      </w:r>
      <w:proofErr w:type="spellStart"/>
      <w:r w:rsidRPr="00427DFC">
        <w:rPr>
          <w:rFonts w:ascii="Times New Roman" w:hAnsi="Times New Roman"/>
          <w:i/>
          <w:sz w:val="24"/>
          <w:szCs w:val="24"/>
        </w:rPr>
        <w:t>спект</w:t>
      </w:r>
      <w:proofErr w:type="spellEnd"/>
      <w:proofErr w:type="gramEnd"/>
      <w:r w:rsidRPr="00427DFC">
        <w:rPr>
          <w:rFonts w:ascii="Times New Roman" w:hAnsi="Times New Roman"/>
          <w:sz w:val="24"/>
          <w:szCs w:val="24"/>
        </w:rPr>
        <w:t xml:space="preserve">, ещё имеет такое хорошее слово – </w:t>
      </w:r>
      <w:proofErr w:type="spellStart"/>
      <w:r w:rsidRPr="00427DFC">
        <w:rPr>
          <w:rFonts w:ascii="Times New Roman" w:hAnsi="Times New Roman"/>
          <w:i/>
          <w:sz w:val="24"/>
          <w:szCs w:val="24"/>
        </w:rPr>
        <w:t>спект</w:t>
      </w:r>
      <w:proofErr w:type="spellEnd"/>
      <w:r w:rsidRPr="00427DFC">
        <w:rPr>
          <w:rFonts w:ascii="Times New Roman" w:hAnsi="Times New Roman"/>
          <w:sz w:val="24"/>
          <w:szCs w:val="24"/>
        </w:rPr>
        <w:t>, спека</w:t>
      </w:r>
      <w:r w:rsidR="006E69C7">
        <w:rPr>
          <w:rFonts w:ascii="Times New Roman" w:hAnsi="Times New Roman"/>
          <w:sz w:val="24"/>
          <w:szCs w:val="24"/>
        </w:rPr>
        <w:t>ние</w:t>
      </w:r>
      <w:r w:rsidRPr="00427DFC">
        <w:rPr>
          <w:rFonts w:ascii="Times New Roman" w:hAnsi="Times New Roman"/>
          <w:sz w:val="24"/>
          <w:szCs w:val="24"/>
        </w:rPr>
        <w:t xml:space="preserve">. </w:t>
      </w:r>
      <w:r w:rsidRPr="00427DFC">
        <w:rPr>
          <w:rFonts w:ascii="Times New Roman" w:hAnsi="Times New Roman"/>
          <w:i/>
          <w:sz w:val="24"/>
          <w:szCs w:val="24"/>
        </w:rPr>
        <w:t>Спекание</w:t>
      </w:r>
      <w:r w:rsidRPr="00427DFC">
        <w:rPr>
          <w:rFonts w:ascii="Times New Roman" w:hAnsi="Times New Roman"/>
          <w:sz w:val="24"/>
          <w:szCs w:val="24"/>
        </w:rPr>
        <w:t xml:space="preserve"> – это результат, я не буду вдаваться в подробности, в книжках написано, но это результат компактификации Огня. Что умеет Аспект сам по себе, без…</w:t>
      </w:r>
      <w:r w:rsidR="006E69C7">
        <w:rPr>
          <w:rFonts w:ascii="Times New Roman" w:hAnsi="Times New Roman"/>
          <w:sz w:val="24"/>
          <w:szCs w:val="24"/>
        </w:rPr>
        <w:t>.</w:t>
      </w:r>
      <w:r w:rsidRPr="00427DFC">
        <w:rPr>
          <w:rFonts w:ascii="Times New Roman" w:hAnsi="Times New Roman"/>
          <w:sz w:val="24"/>
          <w:szCs w:val="24"/>
        </w:rPr>
        <w:t xml:space="preserve"> Вам дали шар Огня. Вы взяли. Вот как сейчас с Престолом. А дальше закон – </w:t>
      </w:r>
      <w:r w:rsidRPr="00427DFC">
        <w:rPr>
          <w:rFonts w:ascii="Times New Roman" w:hAnsi="Times New Roman"/>
          <w:i/>
          <w:sz w:val="24"/>
          <w:szCs w:val="24"/>
        </w:rPr>
        <w:t>Опустошись, и Отец тебя заполнит</w:t>
      </w:r>
      <w:r w:rsidRPr="00427DFC">
        <w:rPr>
          <w:rFonts w:ascii="Times New Roman" w:hAnsi="Times New Roman"/>
          <w:sz w:val="24"/>
          <w:szCs w:val="24"/>
        </w:rPr>
        <w:t xml:space="preserve">. Как мы привыкли опустошаться? Это отдать – другое дадут. А если этот Огонь отдать нельзя? Его можно отэманировать, но он не отдастся. </w:t>
      </w:r>
      <w:proofErr w:type="spellStart"/>
      <w:r w:rsidRPr="00427DFC">
        <w:rPr>
          <w:rFonts w:ascii="Times New Roman" w:hAnsi="Times New Roman"/>
          <w:sz w:val="24"/>
          <w:szCs w:val="24"/>
        </w:rPr>
        <w:t>Отэманировав</w:t>
      </w:r>
      <w:proofErr w:type="spellEnd"/>
      <w:r w:rsidRPr="00427DFC">
        <w:rPr>
          <w:rFonts w:ascii="Times New Roman" w:hAnsi="Times New Roman"/>
          <w:sz w:val="24"/>
          <w:szCs w:val="24"/>
        </w:rPr>
        <w:t>, вы его усвоите. Но отдать его уже нельзя. И вот вы этот шар, впитывая – эманируете. Вы его усвоили, и он опять восстановился, а вам надо взять следующий Огонь. А он восстановился. И вот Аспект – это тот, кто, спекая, компактифицирует шар Огня, в ядрышко, в точку. Я сегодня рассказывал</w:t>
      </w:r>
      <w:r w:rsidR="006E69C7">
        <w:rPr>
          <w:rFonts w:ascii="Times New Roman" w:hAnsi="Times New Roman"/>
          <w:sz w:val="24"/>
          <w:szCs w:val="24"/>
        </w:rPr>
        <w:t>,</w:t>
      </w:r>
      <w:r w:rsidRPr="00427DFC">
        <w:rPr>
          <w:rFonts w:ascii="Times New Roman" w:hAnsi="Times New Roman"/>
          <w:sz w:val="24"/>
          <w:szCs w:val="24"/>
        </w:rPr>
        <w:t xml:space="preserve"> помните, об атоме? Здание развернулось – здание свернулось. Знаете, чь</w:t>
      </w:r>
      <w:r w:rsidR="006E69C7">
        <w:rPr>
          <w:rFonts w:ascii="Times New Roman" w:hAnsi="Times New Roman"/>
          <w:sz w:val="24"/>
          <w:szCs w:val="24"/>
        </w:rPr>
        <w:t>и</w:t>
      </w:r>
      <w:r w:rsidRPr="00427DFC">
        <w:rPr>
          <w:rFonts w:ascii="Times New Roman" w:hAnsi="Times New Roman"/>
          <w:sz w:val="24"/>
          <w:szCs w:val="24"/>
        </w:rPr>
        <w:t xml:space="preserve"> это умени</w:t>
      </w:r>
      <w:r w:rsidR="006E69C7">
        <w:rPr>
          <w:rFonts w:ascii="Times New Roman" w:hAnsi="Times New Roman"/>
          <w:sz w:val="24"/>
          <w:szCs w:val="24"/>
        </w:rPr>
        <w:t>я</w:t>
      </w:r>
      <w:r w:rsidRPr="00427DFC">
        <w:rPr>
          <w:rFonts w:ascii="Times New Roman" w:hAnsi="Times New Roman"/>
          <w:sz w:val="24"/>
          <w:szCs w:val="24"/>
        </w:rPr>
        <w:t xml:space="preserve">? Аспекта. Только я о материи сказал заранее. Так вот, </w:t>
      </w:r>
      <w:r w:rsidRPr="00427DFC">
        <w:rPr>
          <w:rFonts w:ascii="Times New Roman" w:hAnsi="Times New Roman"/>
          <w:b/>
          <w:sz w:val="24"/>
          <w:szCs w:val="24"/>
        </w:rPr>
        <w:t xml:space="preserve">Аспект – это тот, кто умеет скомпактифицировать любой объём Огня. Любой </w:t>
      </w:r>
      <w:r w:rsidRPr="00427DFC">
        <w:rPr>
          <w:rFonts w:ascii="Times New Roman" w:hAnsi="Times New Roman"/>
          <w:sz w:val="24"/>
          <w:szCs w:val="24"/>
        </w:rPr>
        <w:t>–</w:t>
      </w:r>
      <w:r w:rsidRPr="00427DFC">
        <w:rPr>
          <w:rFonts w:ascii="Times New Roman" w:hAnsi="Times New Roman"/>
          <w:b/>
          <w:sz w:val="24"/>
          <w:szCs w:val="24"/>
        </w:rPr>
        <w:t xml:space="preserve"> по его возможностям.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Допустим, я, как Аспект, если я Глава ИДИВО, при необходимости, я должен суметь любой объём Огня любого Подразделения ИДИВО компактифицировать в единицу. Почему? Защитный механизм. Вдруг Подразделение</w:t>
      </w:r>
      <w:r w:rsidR="006E69C7">
        <w:rPr>
          <w:rFonts w:ascii="Times New Roman" w:hAnsi="Times New Roman"/>
          <w:sz w:val="24"/>
          <w:szCs w:val="24"/>
        </w:rPr>
        <w:t>…</w:t>
      </w:r>
      <w:r w:rsidRPr="00427DFC">
        <w:rPr>
          <w:rFonts w:ascii="Times New Roman" w:hAnsi="Times New Roman"/>
          <w:sz w:val="24"/>
          <w:szCs w:val="24"/>
        </w:rPr>
        <w:t xml:space="preserve"> было такое</w:t>
      </w:r>
      <w:r w:rsidR="006E69C7">
        <w:rPr>
          <w:rFonts w:ascii="Times New Roman" w:hAnsi="Times New Roman"/>
          <w:sz w:val="24"/>
          <w:szCs w:val="24"/>
        </w:rPr>
        <w:t xml:space="preserve"> однажды</w:t>
      </w:r>
      <w:r w:rsidRPr="00427DFC">
        <w:rPr>
          <w:rFonts w:ascii="Times New Roman" w:hAnsi="Times New Roman"/>
          <w:sz w:val="24"/>
          <w:szCs w:val="24"/>
        </w:rPr>
        <w:t>, (</w:t>
      </w:r>
      <w:r w:rsidRPr="00427DFC">
        <w:rPr>
          <w:rFonts w:ascii="Times New Roman" w:hAnsi="Times New Roman"/>
          <w:i/>
          <w:iCs/>
          <w:sz w:val="24"/>
          <w:szCs w:val="24"/>
        </w:rPr>
        <w:t xml:space="preserve">чих) </w:t>
      </w:r>
      <w:r w:rsidRPr="00427DFC">
        <w:rPr>
          <w:rFonts w:ascii="Times New Roman" w:hAnsi="Times New Roman"/>
          <w:iCs/>
          <w:sz w:val="24"/>
          <w:szCs w:val="24"/>
        </w:rPr>
        <w:t>да,</w:t>
      </w:r>
      <w:r w:rsidR="006E69C7">
        <w:rPr>
          <w:rFonts w:ascii="Times New Roman" w:hAnsi="Times New Roman"/>
          <w:iCs/>
          <w:sz w:val="24"/>
          <w:szCs w:val="24"/>
        </w:rPr>
        <w:t xml:space="preserve"> </w:t>
      </w:r>
      <w:r w:rsidRPr="00427DFC">
        <w:rPr>
          <w:rFonts w:ascii="Times New Roman" w:hAnsi="Times New Roman"/>
          <w:iCs/>
          <w:sz w:val="24"/>
          <w:szCs w:val="24"/>
        </w:rPr>
        <w:t>спасибо, точно</w:t>
      </w:r>
      <w:r w:rsidRPr="00427DFC">
        <w:rPr>
          <w:rFonts w:ascii="Times New Roman" w:hAnsi="Times New Roman"/>
          <w:sz w:val="24"/>
          <w:szCs w:val="24"/>
        </w:rPr>
        <w:t>, стяжает Огонь, который усвоить не сможет. Тут же эта фиксация Огня переходит на Глав ИДИВО. И если Подразделение командой не может усвоить, мы должны</w:t>
      </w:r>
      <w:r w:rsidR="006E69C7">
        <w:rPr>
          <w:rFonts w:ascii="Times New Roman" w:hAnsi="Times New Roman"/>
          <w:sz w:val="24"/>
          <w:szCs w:val="24"/>
        </w:rPr>
        <w:t>,</w:t>
      </w:r>
      <w:r w:rsidRPr="00427DFC">
        <w:rPr>
          <w:rFonts w:ascii="Times New Roman" w:hAnsi="Times New Roman"/>
          <w:sz w:val="24"/>
          <w:szCs w:val="24"/>
        </w:rPr>
        <w:t xml:space="preserve"> что сделать? Спекание Огня – скомпактифицировать в ядро и поставить или в ядро команды или, вообще, передать Владыке на будущее, чтобы команда научилась. Это физическая стража – Глава ИДИВО. То есть, из шара Огня ввести в ядро. И неважно, какого размера и качества шар Огня. Обязаны уметь! Вот это аспектность Глав ИДИВО. </w:t>
      </w:r>
      <w:r w:rsidRPr="006E69C7">
        <w:rPr>
          <w:rFonts w:ascii="Times New Roman" w:hAnsi="Times New Roman"/>
          <w:i/>
          <w:sz w:val="24"/>
          <w:szCs w:val="24"/>
        </w:rPr>
        <w:t>(</w:t>
      </w:r>
      <w:r w:rsidRPr="00427DFC">
        <w:rPr>
          <w:rFonts w:ascii="Times New Roman" w:hAnsi="Times New Roman"/>
          <w:i/>
          <w:iCs/>
          <w:sz w:val="24"/>
          <w:szCs w:val="24"/>
        </w:rPr>
        <w:t xml:space="preserve">Чих) </w:t>
      </w:r>
      <w:r w:rsidRPr="00427DFC">
        <w:rPr>
          <w:rFonts w:ascii="Times New Roman" w:hAnsi="Times New Roman"/>
          <w:iCs/>
          <w:sz w:val="24"/>
          <w:szCs w:val="24"/>
        </w:rPr>
        <w:t>Спасибо</w:t>
      </w:r>
      <w:r w:rsidRPr="00427DFC">
        <w:rPr>
          <w:rFonts w:ascii="Times New Roman" w:hAnsi="Times New Roman"/>
          <w:sz w:val="24"/>
          <w:szCs w:val="24"/>
        </w:rPr>
        <w:t>. Ну, показал. У вас такая же аспектность по вашей должности. Вы занимаетесь там чем-то, и вы должны уметь любой Огонь по вашей должности собирать в точку. А так как у нас любая должность единственная для всего ИДИВО, я не шучу, то этот Огонь достаётся</w:t>
      </w:r>
      <w:r w:rsidR="006E69C7">
        <w:rPr>
          <w:rFonts w:ascii="Times New Roman" w:hAnsi="Times New Roman"/>
          <w:sz w:val="24"/>
          <w:szCs w:val="24"/>
        </w:rPr>
        <w:t>,</w:t>
      </w:r>
      <w:r w:rsidRPr="00427DFC">
        <w:rPr>
          <w:rFonts w:ascii="Times New Roman" w:hAnsi="Times New Roman"/>
          <w:sz w:val="24"/>
          <w:szCs w:val="24"/>
        </w:rPr>
        <w:t xml:space="preserve"> этого качества, только вам. И вы должны уметь его и собирать в точку, и расширять, и ядра эманировать, и связываться ядрами с другими, и этим ракурсом Огня уметь действовать, как угодно. Фактически, любая должность служащего в ИДИВО, это Аспектная должность. То есть, она неповторима. </w:t>
      </w:r>
    </w:p>
    <w:p w:rsidR="00427DFC" w:rsidRPr="00427DFC" w:rsidRDefault="00427DFC" w:rsidP="001E4062">
      <w:pPr>
        <w:pStyle w:val="0"/>
      </w:pPr>
      <w:bookmarkStart w:id="51" w:name="_Toc453147113"/>
      <w:r w:rsidRPr="00427DFC">
        <w:lastRenderedPageBreak/>
        <w:t>Умения Аспекта</w:t>
      </w:r>
      <w:bookmarkEnd w:id="51"/>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Но есть набор </w:t>
      </w:r>
      <w:r w:rsidRPr="00427DFC">
        <w:rPr>
          <w:rFonts w:ascii="Times New Roman" w:hAnsi="Times New Roman"/>
          <w:b/>
          <w:sz w:val="24"/>
          <w:szCs w:val="24"/>
        </w:rPr>
        <w:t xml:space="preserve">характеристик, которыми владеет Аспект. Допустим, компактификация огня, компактификация Духа. </w:t>
      </w:r>
      <w:r w:rsidRPr="00427DFC">
        <w:rPr>
          <w:rFonts w:ascii="Times New Roman" w:hAnsi="Times New Roman"/>
          <w:sz w:val="24"/>
          <w:szCs w:val="24"/>
        </w:rPr>
        <w:t xml:space="preserve">Что ещё можем, как спекание, увидеть? Кроме компактификации, что ещё? Слово </w:t>
      </w:r>
      <w:r w:rsidRPr="00427DFC">
        <w:rPr>
          <w:rFonts w:ascii="Times New Roman" w:hAnsi="Times New Roman"/>
          <w:i/>
          <w:iCs/>
          <w:sz w:val="24"/>
          <w:szCs w:val="24"/>
        </w:rPr>
        <w:t>спекание</w:t>
      </w:r>
      <w:r w:rsidRPr="00427DFC">
        <w:rPr>
          <w:rFonts w:ascii="Times New Roman" w:hAnsi="Times New Roman"/>
          <w:sz w:val="24"/>
          <w:szCs w:val="24"/>
        </w:rPr>
        <w:t xml:space="preserve">, это ещё и определённый процесс горения. Только не горит, а плавится. </w:t>
      </w:r>
      <w:r w:rsidRPr="00427DFC">
        <w:rPr>
          <w:rFonts w:ascii="Times New Roman" w:hAnsi="Times New Roman"/>
          <w:b/>
          <w:sz w:val="24"/>
          <w:szCs w:val="24"/>
        </w:rPr>
        <w:t xml:space="preserve">Аспект – тот, кто может </w:t>
      </w:r>
      <w:proofErr w:type="spellStart"/>
      <w:r w:rsidRPr="00427DFC">
        <w:rPr>
          <w:rFonts w:ascii="Times New Roman" w:hAnsi="Times New Roman"/>
          <w:b/>
          <w:sz w:val="24"/>
          <w:szCs w:val="24"/>
        </w:rPr>
        <w:t>поплавить</w:t>
      </w:r>
      <w:proofErr w:type="spellEnd"/>
      <w:r w:rsidRPr="00427DFC">
        <w:rPr>
          <w:rFonts w:ascii="Times New Roman" w:hAnsi="Times New Roman"/>
          <w:b/>
          <w:sz w:val="24"/>
          <w:szCs w:val="24"/>
        </w:rPr>
        <w:t xml:space="preserve"> негативное выражение, мешающее развиваться команде, или планете, или территории,</w:t>
      </w:r>
      <w:r w:rsidRPr="00427DFC">
        <w:rPr>
          <w:rFonts w:ascii="Times New Roman" w:hAnsi="Times New Roman"/>
          <w:sz w:val="24"/>
          <w:szCs w:val="24"/>
        </w:rPr>
        <w:t xml:space="preserve"> или ещё что-то. Не сжигает, некоторые вещи не сжигаемы, а плавит. Что значит плавит? Держит постоянный Огонь, знаете, как горелку. Идёт комок негативного, который даже пережечь нельзя. Почему? Он – самовосстанавливающийся. Есть такие вещи.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Вот мы несколько лет плавили хрусталик. Хрустальный Огонь планеты, замёрзший. Все Аспекты плавили, пока причинность не освободилась, и наша планета не получила свободу многопланового (</w:t>
      </w:r>
      <w:r w:rsidRPr="00427DFC">
        <w:rPr>
          <w:rFonts w:ascii="Times New Roman" w:hAnsi="Times New Roman"/>
          <w:i/>
          <w:iCs/>
          <w:sz w:val="24"/>
          <w:szCs w:val="24"/>
        </w:rPr>
        <w:t>чих),</w:t>
      </w:r>
      <w:r w:rsidR="004005BA">
        <w:rPr>
          <w:rFonts w:ascii="Times New Roman" w:hAnsi="Times New Roman"/>
          <w:i/>
          <w:iCs/>
          <w:sz w:val="24"/>
          <w:szCs w:val="24"/>
        </w:rPr>
        <w:t xml:space="preserve"> </w:t>
      </w:r>
      <w:r w:rsidRPr="00427DFC">
        <w:rPr>
          <w:rFonts w:ascii="Times New Roman" w:hAnsi="Times New Roman"/>
          <w:iCs/>
          <w:sz w:val="24"/>
          <w:szCs w:val="24"/>
        </w:rPr>
        <w:t>спасибо, точно</w:t>
      </w:r>
      <w:r w:rsidRPr="00427DFC">
        <w:rPr>
          <w:rFonts w:ascii="Times New Roman" w:hAnsi="Times New Roman"/>
          <w:sz w:val="24"/>
          <w:szCs w:val="24"/>
        </w:rPr>
        <w:t>, многоприсутственного действия. А так это была почти стеклянная оболочка на Высшем Манасе. Только это было не стекло, а хрусталик. И за пределы Высшего Манаса ни люди планеты, ни наши ученики подняться не могли. Только пробуждённые Будды могли в пятой расе. Я без шуток. И это было последствие, когда мы сплавили, мы поняли, почему. Почему я уверен о ядерной катастрофе? Вот это спекание было последствием ядерной катастрофы предыдущей цивилизации. И одновременно наказание тех, кто спас планету, но сказал: пусть отрабатывают. Там была по</w:t>
      </w:r>
      <w:r w:rsidR="004005BA">
        <w:rPr>
          <w:rFonts w:ascii="Times New Roman" w:hAnsi="Times New Roman"/>
          <w:sz w:val="24"/>
          <w:szCs w:val="24"/>
        </w:rPr>
        <w:t>мощь</w:t>
      </w:r>
      <w:r w:rsidRPr="00427DFC">
        <w:rPr>
          <w:rFonts w:ascii="Times New Roman" w:hAnsi="Times New Roman"/>
          <w:sz w:val="24"/>
          <w:szCs w:val="24"/>
        </w:rPr>
        <w:t>. Всё. Мы спекали, сплавляли. Когда мы сплавили, мы вышли из, грубо говоря, наказания предыдущей цивилизации, которая отражалась на нас тем, что мы не могли проникнуть сквозь присутствия и быть свободными многоприсутственно. То есть, надо было всех сделать Буддами, чтобы попасть на четвёрку. Но, это 49 воплощений, не факт, что все станут. А теперь мы спокойно ходим по всем присутствиям. Результат аспектного действия – спекание Огня, сжигание огня. И</w:t>
      </w:r>
      <w:r w:rsidR="004005BA">
        <w:rPr>
          <w:rFonts w:ascii="Times New Roman" w:hAnsi="Times New Roman"/>
          <w:sz w:val="24"/>
          <w:szCs w:val="24"/>
        </w:rPr>
        <w:t xml:space="preserve"> вот</w:t>
      </w:r>
      <w:r w:rsidRPr="00427DFC">
        <w:rPr>
          <w:rFonts w:ascii="Times New Roman" w:hAnsi="Times New Roman"/>
          <w:sz w:val="24"/>
          <w:szCs w:val="24"/>
        </w:rPr>
        <w:t xml:space="preserve"> есть вещи, когда вы вроде сожжёте на территории гадость, а она восстанавливается. Вроде сожжёте гадость, а она восстанавливается. Называется </w:t>
      </w:r>
      <w:r w:rsidRPr="00427DFC">
        <w:rPr>
          <w:rFonts w:ascii="Times New Roman" w:hAnsi="Times New Roman"/>
          <w:i/>
          <w:sz w:val="24"/>
          <w:szCs w:val="24"/>
        </w:rPr>
        <w:t>сжигание не помогает</w:t>
      </w:r>
      <w:r w:rsidRPr="00427DFC">
        <w:rPr>
          <w:rFonts w:ascii="Times New Roman" w:hAnsi="Times New Roman"/>
          <w:sz w:val="24"/>
          <w:szCs w:val="24"/>
        </w:rPr>
        <w:t xml:space="preserve"> – </w:t>
      </w:r>
      <w:r w:rsidRPr="00427DFC">
        <w:rPr>
          <w:rFonts w:ascii="Times New Roman" w:hAnsi="Times New Roman"/>
          <w:i/>
          <w:sz w:val="24"/>
          <w:szCs w:val="24"/>
        </w:rPr>
        <w:t>нужно плавить</w:t>
      </w:r>
      <w:r w:rsidRPr="00427DFC">
        <w:rPr>
          <w:rFonts w:ascii="Times New Roman" w:hAnsi="Times New Roman"/>
          <w:sz w:val="24"/>
          <w:szCs w:val="24"/>
        </w:rPr>
        <w:t xml:space="preserve">. Плавить – это медленно поджаривать, медленно пережигая. В общем, варить суп до тех пор, пока он весь не выварится и выключить вовремя, когда дно уже накалилось, но горения нет, и супа нет. Это вы его – что? Сплавили. Вполне себе аспектно. Ситуацию увидели? И такие вещи надо уметь делать. Вот это ещё одно умение Аспекта.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w:t>
      </w:r>
      <w:r w:rsidRPr="00427DFC">
        <w:rPr>
          <w:rFonts w:ascii="Times New Roman" w:hAnsi="Times New Roman"/>
          <w:b/>
          <w:sz w:val="24"/>
          <w:szCs w:val="24"/>
        </w:rPr>
        <w:t>последнее умение Аспекта.</w:t>
      </w:r>
      <w:r w:rsidRPr="00427DFC">
        <w:rPr>
          <w:rFonts w:ascii="Times New Roman" w:hAnsi="Times New Roman"/>
          <w:sz w:val="24"/>
          <w:szCs w:val="24"/>
        </w:rPr>
        <w:t xml:space="preserve"> В отличие от всех других выражений </w:t>
      </w:r>
      <w:r w:rsidRPr="00427DFC">
        <w:rPr>
          <w:rFonts w:ascii="Times New Roman" w:hAnsi="Times New Roman"/>
          <w:b/>
          <w:sz w:val="24"/>
          <w:szCs w:val="24"/>
        </w:rPr>
        <w:t>Аспект обязан уметь сонастроиться с чем угодно, проникнуть куда угодно, научиться чему угодно, что ему поручил Владыка или Отец. Он должен быть настолько гибким, настолько вариативным – да, да, да! Настолько глубоки</w:t>
      </w:r>
      <w:r w:rsidR="004005BA">
        <w:rPr>
          <w:rFonts w:ascii="Times New Roman" w:hAnsi="Times New Roman"/>
          <w:b/>
          <w:sz w:val="24"/>
          <w:szCs w:val="24"/>
        </w:rPr>
        <w:t>й</w:t>
      </w:r>
      <w:r w:rsidRPr="00427DFC">
        <w:rPr>
          <w:rFonts w:ascii="Times New Roman" w:hAnsi="Times New Roman"/>
          <w:b/>
          <w:sz w:val="24"/>
          <w:szCs w:val="24"/>
        </w:rPr>
        <w:t>, если надо, настолько огненны</w:t>
      </w:r>
      <w:r w:rsidR="004005BA">
        <w:rPr>
          <w:rFonts w:ascii="Times New Roman" w:hAnsi="Times New Roman"/>
          <w:b/>
          <w:sz w:val="24"/>
          <w:szCs w:val="24"/>
        </w:rPr>
        <w:t>й</w:t>
      </w:r>
      <w:r w:rsidRPr="00427DFC">
        <w:rPr>
          <w:rFonts w:ascii="Times New Roman" w:hAnsi="Times New Roman"/>
          <w:b/>
          <w:sz w:val="24"/>
          <w:szCs w:val="24"/>
        </w:rPr>
        <w:t xml:space="preserve">, что он дойдёт. </w:t>
      </w:r>
      <w:r w:rsidRPr="00427DFC">
        <w:rPr>
          <w:rFonts w:ascii="Times New Roman" w:hAnsi="Times New Roman"/>
          <w:sz w:val="24"/>
          <w:szCs w:val="24"/>
        </w:rPr>
        <w:t xml:space="preserve">Архат остановится, Посвящённый споткнётся, Ученик сядет и скажет, не могу. </w:t>
      </w:r>
      <w:r w:rsidRPr="00427DFC">
        <w:rPr>
          <w:rFonts w:ascii="Times New Roman" w:hAnsi="Times New Roman"/>
          <w:b/>
          <w:sz w:val="24"/>
          <w:szCs w:val="24"/>
        </w:rPr>
        <w:t>Аспект будет искать, искать, искать,</w:t>
      </w:r>
      <w:r w:rsidR="004005BA">
        <w:rPr>
          <w:rFonts w:ascii="Times New Roman" w:hAnsi="Times New Roman"/>
          <w:b/>
          <w:sz w:val="24"/>
          <w:szCs w:val="24"/>
        </w:rPr>
        <w:t xml:space="preserve"> искать, искать</w:t>
      </w:r>
      <w:r w:rsidRPr="00427DFC">
        <w:rPr>
          <w:rFonts w:ascii="Times New Roman" w:hAnsi="Times New Roman"/>
          <w:b/>
          <w:sz w:val="24"/>
          <w:szCs w:val="24"/>
        </w:rPr>
        <w:t xml:space="preserve"> у него всё равно получится, потом этим овладеет, а потом отда</w:t>
      </w:r>
      <w:r w:rsidR="004005BA">
        <w:rPr>
          <w:rFonts w:ascii="Times New Roman" w:hAnsi="Times New Roman"/>
          <w:b/>
          <w:sz w:val="24"/>
          <w:szCs w:val="24"/>
        </w:rPr>
        <w:t>ст</w:t>
      </w:r>
      <w:r w:rsidRPr="00427DFC">
        <w:rPr>
          <w:rFonts w:ascii="Times New Roman" w:hAnsi="Times New Roman"/>
          <w:b/>
          <w:sz w:val="24"/>
          <w:szCs w:val="24"/>
        </w:rPr>
        <w:t xml:space="preserve"> другим.</w:t>
      </w:r>
      <w:r w:rsidRPr="00427DFC">
        <w:rPr>
          <w:rFonts w:ascii="Times New Roman" w:hAnsi="Times New Roman"/>
          <w:sz w:val="24"/>
          <w:szCs w:val="24"/>
        </w:rPr>
        <w:t xml:space="preserve"> Это Аспект. То есть, </w:t>
      </w:r>
      <w:proofErr w:type="spellStart"/>
      <w:r w:rsidRPr="00427DFC">
        <w:rPr>
          <w:rFonts w:ascii="Times New Roman" w:hAnsi="Times New Roman"/>
          <w:sz w:val="24"/>
          <w:szCs w:val="24"/>
        </w:rPr>
        <w:t>овладевание</w:t>
      </w:r>
      <w:proofErr w:type="spellEnd"/>
      <w:r w:rsidRPr="00427DFC">
        <w:rPr>
          <w:rFonts w:ascii="Times New Roman" w:hAnsi="Times New Roman"/>
          <w:sz w:val="24"/>
          <w:szCs w:val="24"/>
        </w:rPr>
        <w:t xml:space="preserve"> тем, чем никто на планете ещё не овладел. Или овладение тем ракурсом, ракурсом – вот у кого-то есть, но ты берёшь другой ракурс, которого нет. И другой ракурс – это, фактически, новое. Все </w:t>
      </w:r>
      <w:r w:rsidRPr="00427DFC">
        <w:rPr>
          <w:rFonts w:ascii="Times New Roman" w:hAnsi="Times New Roman"/>
          <w:b/>
          <w:sz w:val="24"/>
          <w:szCs w:val="24"/>
        </w:rPr>
        <w:t>Аспекты всегда занимаются новым</w:t>
      </w:r>
      <w:r w:rsidRPr="00427DFC">
        <w:rPr>
          <w:rFonts w:ascii="Times New Roman" w:hAnsi="Times New Roman"/>
          <w:sz w:val="24"/>
          <w:szCs w:val="24"/>
        </w:rPr>
        <w:t xml:space="preserve">, </w:t>
      </w:r>
      <w:r w:rsidRPr="00427DFC">
        <w:rPr>
          <w:rFonts w:ascii="Times New Roman" w:hAnsi="Times New Roman"/>
          <w:b/>
          <w:sz w:val="24"/>
          <w:szCs w:val="24"/>
        </w:rPr>
        <w:t>чего раньше не было</w:t>
      </w:r>
      <w:r w:rsidRPr="00427DFC">
        <w:rPr>
          <w:rFonts w:ascii="Times New Roman" w:hAnsi="Times New Roman"/>
          <w:sz w:val="24"/>
          <w:szCs w:val="24"/>
        </w:rPr>
        <w:t xml:space="preserve">. Даже, если они считают, что это есть, вы берёте тот ракурс или вариацию, которого нет. У любого Аспекта совершенно новый опыт какого-то </w:t>
      </w:r>
      <w:r w:rsidRPr="00427DFC">
        <w:rPr>
          <w:rFonts w:ascii="Times New Roman" w:hAnsi="Times New Roman"/>
          <w:i/>
          <w:iCs/>
          <w:sz w:val="24"/>
          <w:szCs w:val="24"/>
        </w:rPr>
        <w:t xml:space="preserve">(чих), </w:t>
      </w:r>
      <w:r w:rsidRPr="00427DFC">
        <w:rPr>
          <w:rFonts w:ascii="Times New Roman" w:hAnsi="Times New Roman"/>
          <w:iCs/>
          <w:sz w:val="24"/>
          <w:szCs w:val="24"/>
        </w:rPr>
        <w:t>спасибо, точно</w:t>
      </w:r>
      <w:r w:rsidRPr="00427DFC">
        <w:rPr>
          <w:rFonts w:ascii="Times New Roman" w:hAnsi="Times New Roman"/>
          <w:sz w:val="24"/>
          <w:szCs w:val="24"/>
        </w:rPr>
        <w:t xml:space="preserve">, действия, выражения, практики, не </w:t>
      </w:r>
      <w:r w:rsidR="00E119D1" w:rsidRPr="00427DFC">
        <w:rPr>
          <w:rFonts w:ascii="Times New Roman" w:hAnsi="Times New Roman"/>
          <w:sz w:val="24"/>
          <w:szCs w:val="24"/>
        </w:rPr>
        <w:t>знаю,</w:t>
      </w:r>
      <w:r w:rsidRPr="00427DFC">
        <w:rPr>
          <w:rFonts w:ascii="Times New Roman" w:hAnsi="Times New Roman"/>
          <w:sz w:val="24"/>
          <w:szCs w:val="24"/>
        </w:rPr>
        <w:t xml:space="preserve"> чего. В общем, слово </w:t>
      </w:r>
      <w:r w:rsidRPr="00427DFC">
        <w:rPr>
          <w:rFonts w:ascii="Times New Roman" w:hAnsi="Times New Roman"/>
          <w:i/>
          <w:iCs/>
          <w:sz w:val="24"/>
          <w:szCs w:val="24"/>
        </w:rPr>
        <w:t xml:space="preserve">новое </w:t>
      </w:r>
      <w:r w:rsidRPr="00427DFC">
        <w:rPr>
          <w:rFonts w:ascii="Times New Roman" w:hAnsi="Times New Roman"/>
          <w:sz w:val="24"/>
          <w:szCs w:val="24"/>
        </w:rPr>
        <w:t xml:space="preserve">и </w:t>
      </w:r>
      <w:r w:rsidRPr="00427DFC">
        <w:rPr>
          <w:rFonts w:ascii="Times New Roman" w:hAnsi="Times New Roman"/>
          <w:i/>
          <w:iCs/>
          <w:sz w:val="24"/>
          <w:szCs w:val="24"/>
        </w:rPr>
        <w:t xml:space="preserve">Аспект </w:t>
      </w:r>
      <w:r w:rsidRPr="00427DFC">
        <w:rPr>
          <w:rFonts w:ascii="Times New Roman" w:hAnsi="Times New Roman"/>
          <w:sz w:val="24"/>
          <w:szCs w:val="24"/>
        </w:rPr>
        <w:t xml:space="preserve">– у нас почти синонимы. Видишь Аспекта – он может найти новое там, где все видят только старое. Найти выход там, где двери не видно и не сквозь стену пройти, научиться по-другому ходить. Понятно, да? Вот – </w:t>
      </w:r>
      <w:r w:rsidRPr="00427DFC">
        <w:rPr>
          <w:rFonts w:ascii="Times New Roman" w:hAnsi="Times New Roman"/>
          <w:b/>
          <w:sz w:val="24"/>
          <w:szCs w:val="24"/>
        </w:rPr>
        <w:t>это аспектность</w:t>
      </w:r>
      <w:r w:rsidRPr="00427DFC">
        <w:rPr>
          <w:rFonts w:ascii="Times New Roman" w:hAnsi="Times New Roman"/>
          <w:sz w:val="24"/>
          <w:szCs w:val="24"/>
        </w:rPr>
        <w:t xml:space="preserve">. Это какая-то часть характеристик. Всё не опишешь. Я говорю, что у нас книги есть. </w:t>
      </w:r>
    </w:p>
    <w:p w:rsidR="00427DFC" w:rsidRPr="00427DFC" w:rsidRDefault="00427DFC" w:rsidP="001E4062">
      <w:pPr>
        <w:pStyle w:val="0"/>
      </w:pPr>
      <w:bookmarkStart w:id="52" w:name="_Toc453147114"/>
      <w:r w:rsidRPr="00427DFC">
        <w:t>Новый ракурс аспектности</w:t>
      </w:r>
      <w:bookmarkEnd w:id="52"/>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Это очень важное, буквально, одно из ключевых у нас посвящений. Объясню просто. Мы идём в Метагалактику. Метагалактика настолько многообразна, сегодня вы уже это увидели, что нам нужно бешеное количество Аспектов, чтобы овладеть всем тем новым, что оттуда на нас прёт. Не там находится и ждёт, пока мы дойдём. А на нас буквально прёт на планету масса метагалактического нового. И разные мерности, и четыре тысячи присутствий и всё на планету. И разные эволюции, планета привыкла к одной – 16 эволюций идёт. И разные Миры – и то, и то, и то, </w:t>
      </w:r>
      <w:r w:rsidR="004005BA">
        <w:rPr>
          <w:rFonts w:ascii="Times New Roman" w:hAnsi="Times New Roman"/>
          <w:sz w:val="24"/>
          <w:szCs w:val="24"/>
        </w:rPr>
        <w:t xml:space="preserve">и то, </w:t>
      </w:r>
      <w:r w:rsidRPr="00427DFC">
        <w:rPr>
          <w:rFonts w:ascii="Times New Roman" w:hAnsi="Times New Roman"/>
          <w:sz w:val="24"/>
          <w:szCs w:val="24"/>
        </w:rPr>
        <w:t>и всё идёт на нас, и</w:t>
      </w:r>
      <w:r w:rsidR="004005BA">
        <w:rPr>
          <w:rFonts w:ascii="Times New Roman" w:hAnsi="Times New Roman"/>
          <w:sz w:val="24"/>
          <w:szCs w:val="24"/>
        </w:rPr>
        <w:t xml:space="preserve"> всё</w:t>
      </w:r>
      <w:r w:rsidRPr="00427DFC">
        <w:rPr>
          <w:rFonts w:ascii="Times New Roman" w:hAnsi="Times New Roman"/>
          <w:sz w:val="24"/>
          <w:szCs w:val="24"/>
        </w:rPr>
        <w:t xml:space="preserve"> на планету фиксируется. И на каждое это дело, маленькое, нужен Аспект, который этим…</w:t>
      </w:r>
      <w:r w:rsidR="008E015C">
        <w:rPr>
          <w:rFonts w:ascii="Times New Roman" w:hAnsi="Times New Roman"/>
          <w:sz w:val="24"/>
          <w:szCs w:val="24"/>
        </w:rPr>
        <w:t>.</w:t>
      </w:r>
      <w:r w:rsidRPr="00427DFC">
        <w:rPr>
          <w:rFonts w:ascii="Times New Roman" w:hAnsi="Times New Roman"/>
          <w:sz w:val="24"/>
          <w:szCs w:val="24"/>
        </w:rPr>
        <w:t xml:space="preserve"> В общем, нам н</w:t>
      </w:r>
      <w:r w:rsidR="008E015C">
        <w:rPr>
          <w:rFonts w:ascii="Times New Roman" w:hAnsi="Times New Roman"/>
          <w:sz w:val="24"/>
          <w:szCs w:val="24"/>
        </w:rPr>
        <w:t>ад</w:t>
      </w:r>
      <w:r w:rsidRPr="00427DFC">
        <w:rPr>
          <w:rFonts w:ascii="Times New Roman" w:hAnsi="Times New Roman"/>
          <w:sz w:val="24"/>
          <w:szCs w:val="24"/>
        </w:rPr>
        <w:t xml:space="preserve">о 4096 Аспектов, чтобы каждый из них овладел мерностью одного из присутствий. И надо ещё 4096 Аспектов, чтобы каждый из них овладел </w:t>
      </w:r>
      <w:r w:rsidRPr="00427DFC">
        <w:rPr>
          <w:rFonts w:ascii="Times New Roman" w:hAnsi="Times New Roman"/>
          <w:sz w:val="24"/>
          <w:szCs w:val="24"/>
        </w:rPr>
        <w:lastRenderedPageBreak/>
        <w:t xml:space="preserve">временем одного присутствия. Примерно, восемь тысяч с чем-то. Потом ещё четыре тысячи Аспектов, которые овладевают Метагалактикой ракурсом первой эволюции.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Потом четыре тысячи – ракурсом второй, четыре тысячи ракурсом третьей, и так до 16-й. Потом ещё в четырёх мирах, потом ещё отдельно Шуньята – </w:t>
      </w:r>
      <w:r w:rsidR="008E015C">
        <w:rPr>
          <w:rFonts w:ascii="Times New Roman" w:hAnsi="Times New Roman"/>
          <w:sz w:val="24"/>
          <w:szCs w:val="24"/>
        </w:rPr>
        <w:t>и всё</w:t>
      </w:r>
      <w:r w:rsidRPr="00427DFC">
        <w:rPr>
          <w:rFonts w:ascii="Times New Roman" w:hAnsi="Times New Roman"/>
          <w:sz w:val="24"/>
          <w:szCs w:val="24"/>
        </w:rPr>
        <w:t xml:space="preserve"> по четыре тысячи. И потом примерно, а ещё четыре тысячи на Первое вышестоящее присутствие – в среднем. Вот тогда примерно Метагалактику мы чуть-чуть изучим. Примерный вариант – нам надо сорок тысяч Аспектов, чтобы разбросать данные Метагалактики, чтоб в базовом варианте понять, что к нам прёт. Я не шучу. Внимание: это </w:t>
      </w:r>
      <w:r w:rsidRPr="00427DFC">
        <w:rPr>
          <w:rFonts w:ascii="Times New Roman" w:hAnsi="Times New Roman"/>
          <w:spacing w:val="20"/>
          <w:sz w:val="24"/>
          <w:szCs w:val="24"/>
        </w:rPr>
        <w:t>базовый элементарный</w:t>
      </w:r>
      <w:r w:rsidRPr="00427DFC">
        <w:rPr>
          <w:rFonts w:ascii="Times New Roman" w:hAnsi="Times New Roman"/>
          <w:sz w:val="24"/>
          <w:szCs w:val="24"/>
        </w:rPr>
        <w:t xml:space="preserve"> подсчёт. А вот когда Аспекты овладеют этой элементарной базой, откроется что-то там из каждого из них не элементарно, а следующий шаг. Ну и понятно, понадобится следующая команда Аспектов, чтобы овладеть следующими шагами из элементарного на – </w:t>
      </w:r>
      <w:r w:rsidRPr="00427DFC">
        <w:rPr>
          <w:rFonts w:ascii="Times New Roman" w:hAnsi="Times New Roman"/>
          <w:i/>
          <w:sz w:val="24"/>
          <w:szCs w:val="24"/>
        </w:rPr>
        <w:t>ещё чего-то там</w:t>
      </w:r>
      <w:r w:rsidRPr="00427DFC">
        <w:rPr>
          <w:rFonts w:ascii="Times New Roman" w:hAnsi="Times New Roman"/>
          <w:sz w:val="24"/>
          <w:szCs w:val="24"/>
        </w:rPr>
        <w:t xml:space="preserve">. И вот так Метагалактика будет проникать на планету.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Четыре тысячи присутствий, поэтому четыре тысячи Аспектов, отражающих разные вариации одного дела. Иначе это дело не до конца правильно взят</w:t>
      </w:r>
      <w:r w:rsidRPr="00427DFC">
        <w:rPr>
          <w:rFonts w:ascii="Times New Roman" w:hAnsi="Times New Roman"/>
          <w:b/>
          <w:sz w:val="24"/>
          <w:szCs w:val="24"/>
        </w:rPr>
        <w:t>о</w:t>
      </w:r>
      <w:r w:rsidRPr="00427DFC">
        <w:rPr>
          <w:rFonts w:ascii="Times New Roman" w:hAnsi="Times New Roman"/>
          <w:sz w:val="24"/>
          <w:szCs w:val="24"/>
        </w:rPr>
        <w:t xml:space="preserve">. Понятно, да, о чём? Всего лишь! Поэтому восходить нам много придётся, изучать много.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b/>
          <w:sz w:val="24"/>
          <w:szCs w:val="24"/>
        </w:rPr>
        <w:t>Результат деятельности Аспектов.</w:t>
      </w:r>
      <w:r w:rsidRPr="00427DFC">
        <w:rPr>
          <w:rFonts w:ascii="Times New Roman" w:hAnsi="Times New Roman"/>
          <w:sz w:val="24"/>
          <w:szCs w:val="24"/>
        </w:rPr>
        <w:t xml:space="preserve"> Некоторые скажут, ну, зачем нам это всё? Первый Аспект – физика 256-мерности. Второй Аспект – </w:t>
      </w:r>
      <w:proofErr w:type="spellStart"/>
      <w:r w:rsidRPr="00427DFC">
        <w:rPr>
          <w:rFonts w:ascii="Times New Roman" w:hAnsi="Times New Roman"/>
          <w:sz w:val="24"/>
          <w:szCs w:val="24"/>
        </w:rPr>
        <w:t>эфирика</w:t>
      </w:r>
      <w:proofErr w:type="spellEnd"/>
      <w:r w:rsidRPr="00427DFC">
        <w:rPr>
          <w:rFonts w:ascii="Times New Roman" w:hAnsi="Times New Roman"/>
          <w:sz w:val="24"/>
          <w:szCs w:val="24"/>
        </w:rPr>
        <w:t xml:space="preserve"> 257-мерности. Это что-то типа физики, только по эфиру. Третий Аспект – </w:t>
      </w:r>
      <w:proofErr w:type="spellStart"/>
      <w:r w:rsidRPr="00427DFC">
        <w:rPr>
          <w:rFonts w:ascii="Times New Roman" w:hAnsi="Times New Roman"/>
          <w:sz w:val="24"/>
          <w:szCs w:val="24"/>
        </w:rPr>
        <w:t>астралика</w:t>
      </w:r>
      <w:proofErr w:type="spellEnd"/>
      <w:r w:rsidRPr="00427DFC">
        <w:rPr>
          <w:rFonts w:ascii="Times New Roman" w:hAnsi="Times New Roman"/>
          <w:sz w:val="24"/>
          <w:szCs w:val="24"/>
        </w:rPr>
        <w:t xml:space="preserve"> 258-мерности, включая </w:t>
      </w:r>
      <w:proofErr w:type="spellStart"/>
      <w:r w:rsidRPr="00427DFC">
        <w:rPr>
          <w:rFonts w:ascii="Times New Roman" w:hAnsi="Times New Roman"/>
          <w:sz w:val="24"/>
          <w:szCs w:val="24"/>
        </w:rPr>
        <w:t>эфирику</w:t>
      </w:r>
      <w:proofErr w:type="spellEnd"/>
      <w:r w:rsidRPr="00427DFC">
        <w:rPr>
          <w:rFonts w:ascii="Times New Roman" w:hAnsi="Times New Roman"/>
          <w:sz w:val="24"/>
          <w:szCs w:val="24"/>
        </w:rPr>
        <w:t xml:space="preserve"> и физику. Четвёртый Аспект – </w:t>
      </w:r>
      <w:proofErr w:type="spellStart"/>
      <w:r w:rsidRPr="00427DFC">
        <w:rPr>
          <w:rFonts w:ascii="Times New Roman" w:hAnsi="Times New Roman"/>
          <w:sz w:val="24"/>
          <w:szCs w:val="24"/>
        </w:rPr>
        <w:t>менталика</w:t>
      </w:r>
      <w:proofErr w:type="spellEnd"/>
      <w:r w:rsidRPr="00427DFC">
        <w:rPr>
          <w:rFonts w:ascii="Times New Roman" w:hAnsi="Times New Roman"/>
          <w:sz w:val="24"/>
          <w:szCs w:val="24"/>
        </w:rPr>
        <w:t xml:space="preserve"> 259-мерности, включая </w:t>
      </w:r>
      <w:proofErr w:type="spellStart"/>
      <w:r w:rsidRPr="00427DFC">
        <w:rPr>
          <w:rFonts w:ascii="Times New Roman" w:hAnsi="Times New Roman"/>
          <w:sz w:val="24"/>
          <w:szCs w:val="24"/>
        </w:rPr>
        <w:t>астралику</w:t>
      </w:r>
      <w:proofErr w:type="spellEnd"/>
      <w:r w:rsidRPr="00427DFC">
        <w:rPr>
          <w:rFonts w:ascii="Times New Roman" w:hAnsi="Times New Roman"/>
          <w:sz w:val="24"/>
          <w:szCs w:val="24"/>
        </w:rPr>
        <w:t xml:space="preserve">, </w:t>
      </w:r>
      <w:proofErr w:type="spellStart"/>
      <w:r w:rsidRPr="00427DFC">
        <w:rPr>
          <w:rFonts w:ascii="Times New Roman" w:hAnsi="Times New Roman"/>
          <w:sz w:val="24"/>
          <w:szCs w:val="24"/>
        </w:rPr>
        <w:t>эфирику</w:t>
      </w:r>
      <w:proofErr w:type="spellEnd"/>
      <w:r w:rsidRPr="00427DFC">
        <w:rPr>
          <w:rFonts w:ascii="Times New Roman" w:hAnsi="Times New Roman"/>
          <w:sz w:val="24"/>
          <w:szCs w:val="24"/>
        </w:rPr>
        <w:t xml:space="preserve"> и физику ракурсом </w:t>
      </w:r>
      <w:proofErr w:type="spellStart"/>
      <w:r w:rsidRPr="00427DFC">
        <w:rPr>
          <w:rFonts w:ascii="Times New Roman" w:hAnsi="Times New Roman"/>
          <w:sz w:val="24"/>
          <w:szCs w:val="24"/>
        </w:rPr>
        <w:t>менталики</w:t>
      </w:r>
      <w:proofErr w:type="spellEnd"/>
      <w:r w:rsidRPr="00427DFC">
        <w:rPr>
          <w:rFonts w:ascii="Times New Roman" w:hAnsi="Times New Roman"/>
          <w:sz w:val="24"/>
          <w:szCs w:val="24"/>
        </w:rPr>
        <w:t>. И так – до 4096</w:t>
      </w:r>
      <w:r w:rsidR="008E015C">
        <w:rPr>
          <w:rFonts w:ascii="Times New Roman" w:hAnsi="Times New Roman"/>
          <w:sz w:val="24"/>
          <w:szCs w:val="24"/>
        </w:rPr>
        <w:t>-го</w:t>
      </w:r>
      <w:r w:rsidRPr="00427DFC">
        <w:rPr>
          <w:rFonts w:ascii="Times New Roman" w:hAnsi="Times New Roman"/>
          <w:sz w:val="24"/>
          <w:szCs w:val="24"/>
        </w:rPr>
        <w:t xml:space="preserve"> присутствия. Ну, номер я мог ошибиться.</w:t>
      </w:r>
    </w:p>
    <w:p w:rsidR="00427DFC" w:rsidRPr="00427DFC" w:rsidRDefault="00427DFC" w:rsidP="00427DFC">
      <w:pPr>
        <w:spacing w:after="0" w:line="240" w:lineRule="auto"/>
        <w:ind w:firstLine="454"/>
        <w:jc w:val="both"/>
        <w:rPr>
          <w:rFonts w:ascii="Times New Roman" w:hAnsi="Times New Roman"/>
          <w:i/>
          <w:sz w:val="24"/>
          <w:szCs w:val="24"/>
        </w:rPr>
      </w:pPr>
      <w:r w:rsidRPr="00427DFC">
        <w:rPr>
          <w:rFonts w:ascii="Times New Roman" w:hAnsi="Times New Roman"/>
          <w:i/>
          <w:sz w:val="24"/>
          <w:szCs w:val="24"/>
        </w:rPr>
        <w:t xml:space="preserve">Из зала: Мерности можно складывать?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Обязательно. И там ещё нужно складывать мерности,</w:t>
      </w:r>
      <w:r w:rsidR="008E015C">
        <w:rPr>
          <w:rFonts w:ascii="Times New Roman" w:hAnsi="Times New Roman"/>
          <w:sz w:val="24"/>
          <w:szCs w:val="24"/>
        </w:rPr>
        <w:t xml:space="preserve"> и</w:t>
      </w:r>
      <w:r w:rsidRPr="00427DFC">
        <w:rPr>
          <w:rFonts w:ascii="Times New Roman" w:hAnsi="Times New Roman"/>
          <w:sz w:val="24"/>
          <w:szCs w:val="24"/>
        </w:rPr>
        <w:t xml:space="preserve"> плюс </w:t>
      </w:r>
      <w:r w:rsidR="008E015C">
        <w:rPr>
          <w:rFonts w:ascii="Times New Roman" w:hAnsi="Times New Roman"/>
          <w:sz w:val="24"/>
          <w:szCs w:val="24"/>
        </w:rPr>
        <w:t xml:space="preserve">ещё </w:t>
      </w:r>
      <w:r w:rsidRPr="00427DFC">
        <w:rPr>
          <w:rFonts w:ascii="Times New Roman" w:hAnsi="Times New Roman"/>
          <w:sz w:val="24"/>
          <w:szCs w:val="24"/>
        </w:rPr>
        <w:t xml:space="preserve">добавить время и ракурс эволюций в 16-ти вариантах и четыре Мира </w:t>
      </w:r>
      <w:proofErr w:type="spellStart"/>
      <w:r w:rsidRPr="00427DFC">
        <w:rPr>
          <w:rFonts w:ascii="Times New Roman" w:hAnsi="Times New Roman"/>
          <w:sz w:val="24"/>
          <w:szCs w:val="24"/>
        </w:rPr>
        <w:t>менталика</w:t>
      </w:r>
      <w:proofErr w:type="spellEnd"/>
      <w:r w:rsidRPr="00427DFC">
        <w:rPr>
          <w:rFonts w:ascii="Times New Roman" w:hAnsi="Times New Roman"/>
          <w:sz w:val="24"/>
          <w:szCs w:val="24"/>
        </w:rPr>
        <w:t xml:space="preserve">, </w:t>
      </w:r>
      <w:proofErr w:type="spellStart"/>
      <w:r w:rsidRPr="00427DFC">
        <w:rPr>
          <w:rFonts w:ascii="Times New Roman" w:hAnsi="Times New Roman"/>
          <w:sz w:val="24"/>
          <w:szCs w:val="24"/>
        </w:rPr>
        <w:t>астралика</w:t>
      </w:r>
      <w:proofErr w:type="spellEnd"/>
      <w:r w:rsidRPr="00427DFC">
        <w:rPr>
          <w:rFonts w:ascii="Times New Roman" w:hAnsi="Times New Roman"/>
          <w:sz w:val="24"/>
          <w:szCs w:val="24"/>
        </w:rPr>
        <w:t>, всё. Это само собой, это естественно. И эти Аспекты будут основателями совершенно новых физик, где совершенно иные технологические, физические и иные свойства материи, которые полностью поменяют нам предметную среду. Эта предметная среда трёхмерная, физическая. Что такое 256-мерная физическая, теоретически мы якобы стяжаем, а практически это, в общем, нужен гениальный Аспект, который этим овладеет.</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Мы пока в трёх, а надо 256. Почему 256? У нас 256 частей. Ответ очень простой – всё соорганизуется с человеком. Человек предыдущей эпохи, помните Евангелие – </w:t>
      </w:r>
      <w:r w:rsidRPr="00427DFC">
        <w:rPr>
          <w:rFonts w:ascii="Times New Roman" w:hAnsi="Times New Roman"/>
          <w:i/>
          <w:sz w:val="24"/>
          <w:szCs w:val="24"/>
        </w:rPr>
        <w:t>Слейся с Отцом Небесным</w:t>
      </w:r>
      <w:r w:rsidRPr="00427DFC">
        <w:rPr>
          <w:rFonts w:ascii="Times New Roman" w:hAnsi="Times New Roman"/>
          <w:sz w:val="24"/>
          <w:szCs w:val="24"/>
        </w:rPr>
        <w:t xml:space="preserve">, тремя частями – трёхмерность. Когда мы развивались метагалактически в начале – 32, потом – 64. Итог – Метагалактика нам зафиксировала 256 частей. Она могла дать больше, могла дать меньше. Но баланс нашей планеты – у нас в теле 256 частей. На физику пошло 256 мерностей по количеству частей. Закон </w:t>
      </w:r>
      <w:r w:rsidRPr="00427DFC">
        <w:rPr>
          <w:rFonts w:ascii="Times New Roman" w:hAnsi="Times New Roman"/>
          <w:b/>
          <w:spacing w:val="20"/>
          <w:sz w:val="24"/>
          <w:szCs w:val="24"/>
        </w:rPr>
        <w:t>биологии</w:t>
      </w:r>
      <w:r w:rsidRPr="00427DFC">
        <w:rPr>
          <w:rFonts w:ascii="Times New Roman" w:hAnsi="Times New Roman"/>
          <w:sz w:val="24"/>
          <w:szCs w:val="24"/>
        </w:rPr>
        <w:t xml:space="preserve"> метагалактической нашего тела. Или это </w:t>
      </w:r>
      <w:r w:rsidRPr="00427DFC">
        <w:rPr>
          <w:rFonts w:ascii="Times New Roman" w:hAnsi="Times New Roman"/>
          <w:b/>
          <w:sz w:val="24"/>
          <w:szCs w:val="24"/>
        </w:rPr>
        <w:t>аспектность нашего биологического тела Метагалактикой, выражаемая 256-ю частями и системами.</w:t>
      </w:r>
      <w:r w:rsidRPr="00427DFC">
        <w:rPr>
          <w:rFonts w:ascii="Times New Roman" w:hAnsi="Times New Roman"/>
          <w:sz w:val="24"/>
          <w:szCs w:val="24"/>
        </w:rPr>
        <w:t xml:space="preserve"> Я не знаю, где она столько взяла, но примерно мы этому пытаемся соответствовать. Всё. Этим надо овладеть. И никто нас не торопит. Хочешь – за сто лет, хочешь – за десять тысяч. Когда овладеешь, пойдешь дальше. Ситуацию понимаете? В Метагалактике время течёт по-другому. Когда мы говорим, </w:t>
      </w:r>
      <w:r w:rsidRPr="00427DFC">
        <w:rPr>
          <w:rFonts w:ascii="Times New Roman" w:hAnsi="Times New Roman"/>
          <w:i/>
          <w:sz w:val="24"/>
          <w:szCs w:val="24"/>
        </w:rPr>
        <w:t>нам надо быстрее!</w:t>
      </w:r>
      <w:r w:rsidRPr="00427DFC">
        <w:rPr>
          <w:rFonts w:ascii="Times New Roman" w:hAnsi="Times New Roman"/>
          <w:sz w:val="24"/>
          <w:szCs w:val="24"/>
        </w:rPr>
        <w:t xml:space="preserve"> Метагалактика говорит</w:t>
      </w:r>
      <w:r w:rsidR="008E015C">
        <w:rPr>
          <w:rFonts w:ascii="Times New Roman" w:hAnsi="Times New Roman"/>
          <w:sz w:val="24"/>
          <w:szCs w:val="24"/>
        </w:rPr>
        <w:t>:</w:t>
      </w:r>
      <w:r w:rsidRPr="00427DFC">
        <w:rPr>
          <w:rFonts w:ascii="Times New Roman" w:hAnsi="Times New Roman"/>
          <w:sz w:val="24"/>
          <w:szCs w:val="24"/>
        </w:rPr>
        <w:t xml:space="preserve"> </w:t>
      </w:r>
      <w:r w:rsidRPr="00427DFC">
        <w:rPr>
          <w:rFonts w:ascii="Times New Roman" w:hAnsi="Times New Roman"/>
          <w:i/>
          <w:sz w:val="24"/>
          <w:szCs w:val="24"/>
        </w:rPr>
        <w:t>Да</w:t>
      </w:r>
      <w:r w:rsidR="008E015C">
        <w:rPr>
          <w:rFonts w:ascii="Times New Roman" w:hAnsi="Times New Roman"/>
          <w:i/>
          <w:sz w:val="24"/>
          <w:szCs w:val="24"/>
        </w:rPr>
        <w:t>-да-да</w:t>
      </w:r>
      <w:r w:rsidRPr="00427DFC">
        <w:rPr>
          <w:rFonts w:ascii="Times New Roman" w:hAnsi="Times New Roman"/>
          <w:i/>
          <w:sz w:val="24"/>
          <w:szCs w:val="24"/>
        </w:rPr>
        <w:t>, быстро</w:t>
      </w:r>
      <w:r w:rsidRPr="00427DFC">
        <w:rPr>
          <w:rFonts w:ascii="Times New Roman" w:hAnsi="Times New Roman"/>
          <w:sz w:val="24"/>
          <w:szCs w:val="24"/>
        </w:rPr>
        <w:t xml:space="preserve">. </w:t>
      </w:r>
      <w:r w:rsidRPr="00427DFC">
        <w:rPr>
          <w:rFonts w:ascii="Times New Roman" w:hAnsi="Times New Roman"/>
          <w:i/>
          <w:sz w:val="24"/>
          <w:szCs w:val="24"/>
        </w:rPr>
        <w:t xml:space="preserve">Миллион лет хватит? </w:t>
      </w:r>
      <w:r w:rsidRPr="00427DFC">
        <w:rPr>
          <w:rFonts w:ascii="Times New Roman" w:hAnsi="Times New Roman"/>
          <w:sz w:val="24"/>
          <w:szCs w:val="24"/>
        </w:rPr>
        <w:t>Это очень быстро. Даже, для геологии планеты – это быстро. Она же миллиардами здесь живёт, правда?</w:t>
      </w:r>
    </w:p>
    <w:p w:rsidR="00427DFC" w:rsidRPr="00427DFC" w:rsidRDefault="00427DFC" w:rsidP="001E4062">
      <w:pPr>
        <w:pStyle w:val="0"/>
      </w:pPr>
      <w:bookmarkStart w:id="53" w:name="_Toc453147115"/>
      <w:r w:rsidRPr="00427DFC">
        <w:t>О смерти и убийстве</w:t>
      </w:r>
      <w:bookmarkEnd w:id="53"/>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i/>
          <w:sz w:val="24"/>
          <w:szCs w:val="24"/>
        </w:rPr>
        <w:t xml:space="preserve">Из зала: </w:t>
      </w:r>
      <w:r w:rsidR="008E015C">
        <w:rPr>
          <w:rFonts w:ascii="Times New Roman" w:hAnsi="Times New Roman"/>
          <w:i/>
          <w:sz w:val="24"/>
          <w:szCs w:val="24"/>
        </w:rPr>
        <w:t xml:space="preserve">– </w:t>
      </w:r>
      <w:r w:rsidRPr="00427DFC">
        <w:rPr>
          <w:rFonts w:ascii="Times New Roman" w:hAnsi="Times New Roman"/>
          <w:i/>
          <w:sz w:val="24"/>
          <w:szCs w:val="24"/>
        </w:rPr>
        <w:t>А как сделать, чтобы этими технологиями</w:t>
      </w:r>
      <w:r w:rsidR="008E015C">
        <w:rPr>
          <w:rFonts w:ascii="Times New Roman" w:hAnsi="Times New Roman"/>
          <w:i/>
          <w:sz w:val="24"/>
          <w:szCs w:val="24"/>
        </w:rPr>
        <w:t xml:space="preserve"> воспользовались,</w:t>
      </w:r>
      <w:r w:rsidRPr="00427DFC">
        <w:rPr>
          <w:rFonts w:ascii="Times New Roman" w:hAnsi="Times New Roman"/>
          <w:i/>
          <w:sz w:val="24"/>
          <w:szCs w:val="24"/>
        </w:rPr>
        <w:t xml:space="preserve"> люди себя</w:t>
      </w:r>
      <w:r w:rsidR="008E015C">
        <w:rPr>
          <w:rFonts w:ascii="Times New Roman" w:hAnsi="Times New Roman"/>
          <w:i/>
          <w:sz w:val="24"/>
          <w:szCs w:val="24"/>
        </w:rPr>
        <w:t xml:space="preserve"> в это время</w:t>
      </w:r>
      <w:r w:rsidRPr="00427DFC">
        <w:rPr>
          <w:rFonts w:ascii="Times New Roman" w:hAnsi="Times New Roman"/>
          <w:i/>
          <w:sz w:val="24"/>
          <w:szCs w:val="24"/>
        </w:rPr>
        <w:t xml:space="preserve"> не убили?</w:t>
      </w:r>
    </w:p>
    <w:p w:rsidR="00427DFC" w:rsidRPr="00427DFC" w:rsidRDefault="00427DFC" w:rsidP="00427DFC">
      <w:pPr>
        <w:spacing w:after="0" w:line="240" w:lineRule="auto"/>
        <w:ind w:firstLine="454"/>
        <w:jc w:val="both"/>
        <w:rPr>
          <w:rFonts w:ascii="Times New Roman" w:hAnsi="Times New Roman"/>
          <w:i/>
          <w:sz w:val="24"/>
          <w:szCs w:val="24"/>
        </w:rPr>
      </w:pPr>
      <w:r w:rsidRPr="00427DFC">
        <w:rPr>
          <w:rFonts w:ascii="Times New Roman" w:hAnsi="Times New Roman"/>
          <w:sz w:val="24"/>
          <w:szCs w:val="24"/>
        </w:rPr>
        <w:t xml:space="preserve">А ты понимаешь, они не поймут, как убивать. Я тебе так отвечу, </w:t>
      </w:r>
      <w:proofErr w:type="spellStart"/>
      <w:r w:rsidRPr="00427DFC">
        <w:rPr>
          <w:rFonts w:ascii="Times New Roman" w:hAnsi="Times New Roman"/>
          <w:sz w:val="24"/>
          <w:szCs w:val="24"/>
        </w:rPr>
        <w:t>дзеново</w:t>
      </w:r>
      <w:proofErr w:type="spellEnd"/>
      <w:r w:rsidRPr="00427DFC">
        <w:rPr>
          <w:rFonts w:ascii="Times New Roman" w:hAnsi="Times New Roman"/>
          <w:sz w:val="24"/>
          <w:szCs w:val="24"/>
        </w:rPr>
        <w:t xml:space="preserve">. Что такое убийство, ты мне скажи? Я тебе по-русски ответил – </w:t>
      </w:r>
      <w:r w:rsidRPr="00427DFC">
        <w:rPr>
          <w:rFonts w:ascii="Times New Roman" w:hAnsi="Times New Roman"/>
          <w:i/>
          <w:sz w:val="24"/>
          <w:szCs w:val="24"/>
        </w:rPr>
        <w:t>убил</w:t>
      </w:r>
      <w:r w:rsidRPr="00427DFC">
        <w:rPr>
          <w:rFonts w:ascii="Times New Roman" w:hAnsi="Times New Roman"/>
          <w:sz w:val="24"/>
          <w:szCs w:val="24"/>
        </w:rPr>
        <w:t xml:space="preserve">, значит, </w:t>
      </w:r>
      <w:r w:rsidRPr="00427DFC">
        <w:rPr>
          <w:rFonts w:ascii="Times New Roman" w:hAnsi="Times New Roman"/>
          <w:i/>
          <w:sz w:val="24"/>
          <w:szCs w:val="24"/>
        </w:rPr>
        <w:t>у–мер</w:t>
      </w:r>
      <w:r w:rsidRPr="00427DFC">
        <w:rPr>
          <w:rFonts w:ascii="Times New Roman" w:hAnsi="Times New Roman"/>
          <w:sz w:val="24"/>
          <w:szCs w:val="24"/>
        </w:rPr>
        <w:t xml:space="preserve">. Мне один служащий перевёл, </w:t>
      </w:r>
      <w:r w:rsidRPr="00427DFC">
        <w:rPr>
          <w:rFonts w:ascii="Times New Roman" w:hAnsi="Times New Roman"/>
          <w:i/>
          <w:sz w:val="24"/>
          <w:szCs w:val="24"/>
        </w:rPr>
        <w:t>ушёл в другую мерность.</w:t>
      </w:r>
    </w:p>
    <w:p w:rsidR="00427DFC" w:rsidRPr="00427DFC" w:rsidRDefault="00427DFC" w:rsidP="00427DFC">
      <w:pPr>
        <w:spacing w:after="0" w:line="240" w:lineRule="auto"/>
        <w:ind w:firstLine="454"/>
        <w:jc w:val="both"/>
        <w:rPr>
          <w:rFonts w:ascii="Times New Roman" w:hAnsi="Times New Roman"/>
          <w:i/>
          <w:sz w:val="24"/>
          <w:szCs w:val="24"/>
        </w:rPr>
      </w:pPr>
      <w:r w:rsidRPr="00427DFC">
        <w:rPr>
          <w:rFonts w:ascii="Times New Roman" w:hAnsi="Times New Roman"/>
          <w:i/>
          <w:sz w:val="24"/>
          <w:szCs w:val="24"/>
        </w:rPr>
        <w:t xml:space="preserve">Из зала: </w:t>
      </w:r>
      <w:r w:rsidR="008E015C">
        <w:rPr>
          <w:rFonts w:ascii="Times New Roman" w:hAnsi="Times New Roman"/>
          <w:i/>
          <w:sz w:val="24"/>
          <w:szCs w:val="24"/>
        </w:rPr>
        <w:t xml:space="preserve">– </w:t>
      </w:r>
      <w:r w:rsidRPr="00427DFC">
        <w:rPr>
          <w:rFonts w:ascii="Times New Roman" w:hAnsi="Times New Roman"/>
          <w:i/>
          <w:sz w:val="24"/>
          <w:szCs w:val="24"/>
        </w:rPr>
        <w:t>А в той мерности, что будут делать тогда другие?</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О, смотри, сколько у тебя вопросов. А другие перейдут в нашу мерность и продолжат наше дело здесь. Ситуация в том, что понятие</w:t>
      </w:r>
      <w:r w:rsidR="008E015C">
        <w:rPr>
          <w:rFonts w:ascii="Times New Roman" w:hAnsi="Times New Roman"/>
          <w:sz w:val="24"/>
          <w:szCs w:val="24"/>
        </w:rPr>
        <w:t xml:space="preserve"> </w:t>
      </w:r>
      <w:r w:rsidRPr="00427DFC">
        <w:rPr>
          <w:rFonts w:ascii="Times New Roman" w:hAnsi="Times New Roman"/>
          <w:b/>
          <w:i/>
          <w:sz w:val="24"/>
          <w:szCs w:val="24"/>
        </w:rPr>
        <w:t>убил</w:t>
      </w:r>
      <w:r w:rsidRPr="00427DFC">
        <w:rPr>
          <w:rFonts w:ascii="Times New Roman" w:hAnsi="Times New Roman"/>
          <w:b/>
          <w:sz w:val="24"/>
          <w:szCs w:val="24"/>
        </w:rPr>
        <w:t>, заканчивается на 31-й части, в Вечности</w:t>
      </w:r>
      <w:r w:rsidRPr="00427DFC">
        <w:rPr>
          <w:rFonts w:ascii="Times New Roman" w:hAnsi="Times New Roman"/>
          <w:sz w:val="24"/>
          <w:szCs w:val="24"/>
        </w:rPr>
        <w:t xml:space="preserve">. Это не значит, что наши биологические тела не умирают, но это значит, что, если мы ошибаемся, 31-я часть </w:t>
      </w:r>
      <w:r w:rsidR="008E015C" w:rsidRPr="00427DFC">
        <w:rPr>
          <w:rFonts w:ascii="Times New Roman" w:hAnsi="Times New Roman"/>
          <w:sz w:val="24"/>
          <w:szCs w:val="24"/>
        </w:rPr>
        <w:t xml:space="preserve">нас </w:t>
      </w:r>
      <w:r w:rsidRPr="00427DFC">
        <w:rPr>
          <w:rFonts w:ascii="Times New Roman" w:hAnsi="Times New Roman"/>
          <w:sz w:val="24"/>
          <w:szCs w:val="24"/>
        </w:rPr>
        <w:t xml:space="preserve">может подкорректировать. Понятно. И ты не умрёшь, но изменишься, и продолжишь своё дело на физике. Это у нас так в Метагалактике. Как предсказано, мы </w:t>
      </w:r>
      <w:r w:rsidR="008E015C">
        <w:rPr>
          <w:rFonts w:ascii="Times New Roman" w:hAnsi="Times New Roman"/>
          <w:sz w:val="24"/>
          <w:szCs w:val="24"/>
        </w:rPr>
        <w:t xml:space="preserve">это </w:t>
      </w:r>
      <w:r w:rsidRPr="00427DFC">
        <w:rPr>
          <w:rFonts w:ascii="Times New Roman" w:hAnsi="Times New Roman"/>
          <w:sz w:val="24"/>
          <w:szCs w:val="24"/>
        </w:rPr>
        <w:t xml:space="preserve">уже несколько раз повторили. Поэтому я не понимаю, что ты называешь – </w:t>
      </w:r>
      <w:r w:rsidRPr="00427DFC">
        <w:rPr>
          <w:rFonts w:ascii="Times New Roman" w:hAnsi="Times New Roman"/>
          <w:i/>
          <w:sz w:val="24"/>
          <w:szCs w:val="24"/>
        </w:rPr>
        <w:t>убил себя</w:t>
      </w:r>
      <w:r w:rsidRPr="00427DFC">
        <w:rPr>
          <w:rFonts w:ascii="Times New Roman" w:hAnsi="Times New Roman"/>
          <w:sz w:val="24"/>
          <w:szCs w:val="24"/>
        </w:rPr>
        <w:t>? Водородную бомбу сделал – аккумулировать можно, водородные процессы и спустить по астралу. Стихия воды – Н</w:t>
      </w:r>
      <w:r w:rsidRPr="00427DFC">
        <w:rPr>
          <w:rFonts w:ascii="Times New Roman" w:hAnsi="Times New Roman"/>
          <w:sz w:val="24"/>
          <w:szCs w:val="24"/>
          <w:vertAlign w:val="subscript"/>
        </w:rPr>
        <w:t>2</w:t>
      </w:r>
      <w:r w:rsidRPr="00427DFC">
        <w:rPr>
          <w:rFonts w:ascii="Times New Roman" w:hAnsi="Times New Roman"/>
          <w:sz w:val="24"/>
          <w:szCs w:val="24"/>
        </w:rPr>
        <w:t xml:space="preserve">О. Кислороду добавляем и </w:t>
      </w:r>
      <w:r w:rsidRPr="00427DFC">
        <w:rPr>
          <w:rFonts w:ascii="Times New Roman" w:hAnsi="Times New Roman"/>
          <w:sz w:val="24"/>
          <w:szCs w:val="24"/>
        </w:rPr>
        <w:lastRenderedPageBreak/>
        <w:t xml:space="preserve">на одной из пустынных планет типа Марса делаем новый океан. Без проблем, через </w:t>
      </w:r>
      <w:proofErr w:type="spellStart"/>
      <w:r w:rsidRPr="00427DFC">
        <w:rPr>
          <w:rFonts w:ascii="Times New Roman" w:hAnsi="Times New Roman"/>
          <w:sz w:val="24"/>
          <w:szCs w:val="24"/>
        </w:rPr>
        <w:t>астралику</w:t>
      </w:r>
      <w:proofErr w:type="spellEnd"/>
      <w:r w:rsidRPr="00427DFC">
        <w:rPr>
          <w:rFonts w:ascii="Times New Roman" w:hAnsi="Times New Roman"/>
          <w:sz w:val="24"/>
          <w:szCs w:val="24"/>
        </w:rPr>
        <w:t xml:space="preserve">, физика </w:t>
      </w:r>
      <w:proofErr w:type="spellStart"/>
      <w:r w:rsidRPr="00427DFC">
        <w:rPr>
          <w:rFonts w:ascii="Times New Roman" w:hAnsi="Times New Roman"/>
          <w:sz w:val="24"/>
          <w:szCs w:val="24"/>
        </w:rPr>
        <w:t>астралики</w:t>
      </w:r>
      <w:proofErr w:type="spellEnd"/>
      <w:r w:rsidRPr="00427DFC">
        <w:rPr>
          <w:rFonts w:ascii="Times New Roman" w:hAnsi="Times New Roman"/>
          <w:sz w:val="24"/>
          <w:szCs w:val="24"/>
        </w:rPr>
        <w:t>. Ты, о каком убийстве? Чем? Пулей? Поставил заслон мерности, она вылетела на эфир. Дальше?</w:t>
      </w:r>
    </w:p>
    <w:p w:rsidR="00427DFC" w:rsidRPr="00427DFC" w:rsidRDefault="00427DFC" w:rsidP="00427DFC">
      <w:pPr>
        <w:spacing w:after="0" w:line="240" w:lineRule="auto"/>
        <w:ind w:firstLine="454"/>
        <w:jc w:val="both"/>
        <w:rPr>
          <w:rFonts w:ascii="Times New Roman" w:hAnsi="Times New Roman"/>
          <w:i/>
          <w:sz w:val="24"/>
          <w:szCs w:val="24"/>
        </w:rPr>
      </w:pPr>
      <w:r w:rsidRPr="00427DFC">
        <w:rPr>
          <w:rFonts w:ascii="Times New Roman" w:hAnsi="Times New Roman"/>
          <w:i/>
          <w:sz w:val="24"/>
          <w:szCs w:val="24"/>
        </w:rPr>
        <w:t xml:space="preserve">Из зала: </w:t>
      </w:r>
      <w:r w:rsidR="008E015C">
        <w:rPr>
          <w:rFonts w:ascii="Times New Roman" w:hAnsi="Times New Roman"/>
          <w:i/>
          <w:sz w:val="24"/>
          <w:szCs w:val="24"/>
        </w:rPr>
        <w:t xml:space="preserve">– </w:t>
      </w:r>
      <w:r w:rsidRPr="00427DFC">
        <w:rPr>
          <w:rFonts w:ascii="Times New Roman" w:hAnsi="Times New Roman"/>
          <w:i/>
          <w:sz w:val="24"/>
          <w:szCs w:val="24"/>
        </w:rPr>
        <w:t>Есть технологии более сложные, методы убийства более изощрённые.</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Знаешь такое, </w:t>
      </w:r>
      <w:r w:rsidRPr="00427DFC">
        <w:rPr>
          <w:rFonts w:ascii="Times New Roman" w:hAnsi="Times New Roman"/>
          <w:i/>
          <w:sz w:val="24"/>
          <w:szCs w:val="24"/>
        </w:rPr>
        <w:t>тебе очень вредно кушать</w:t>
      </w:r>
      <w:r w:rsidRPr="00427DFC">
        <w:rPr>
          <w:rFonts w:ascii="Times New Roman" w:hAnsi="Times New Roman"/>
          <w:sz w:val="24"/>
          <w:szCs w:val="24"/>
        </w:rPr>
        <w:t xml:space="preserve">, знаешь почему? Потому что технологии приготовления пищи настолько изощрённые, что недавно объявили, что если кушать мясо даже – уже онкология! Полностью, всё! Мясо кушать нельзя! При этом все историки знают, что только благодаря жареному мясу и радиации, очень активно развивался мозг. В итоге, жуёшь самое опасное мясо, суёшь голову в атомный реактор Чернобыля, и мозг развивается! Ну, тебе </w:t>
      </w:r>
      <w:r w:rsidR="008E015C">
        <w:rPr>
          <w:rFonts w:ascii="Times New Roman" w:hAnsi="Times New Roman"/>
          <w:sz w:val="24"/>
          <w:szCs w:val="24"/>
        </w:rPr>
        <w:t xml:space="preserve">ж </w:t>
      </w:r>
      <w:r w:rsidRPr="00427DFC">
        <w:rPr>
          <w:rFonts w:ascii="Times New Roman" w:hAnsi="Times New Roman"/>
          <w:sz w:val="24"/>
          <w:szCs w:val="24"/>
        </w:rPr>
        <w:t xml:space="preserve">не предлагают это сделать. Но по историческим данным наш мозг именно так развивался. Поэтому с одной стороны, это </w:t>
      </w:r>
      <w:r w:rsidRPr="00427DFC">
        <w:rPr>
          <w:rFonts w:ascii="Times New Roman" w:hAnsi="Times New Roman"/>
          <w:i/>
          <w:sz w:val="24"/>
          <w:szCs w:val="24"/>
        </w:rPr>
        <w:t>убий</w:t>
      </w:r>
      <w:r w:rsidRPr="00427DFC">
        <w:rPr>
          <w:rFonts w:ascii="Times New Roman" w:hAnsi="Times New Roman"/>
          <w:sz w:val="24"/>
          <w:szCs w:val="24"/>
        </w:rPr>
        <w:t xml:space="preserve">, с другой стороны – </w:t>
      </w:r>
      <w:r w:rsidRPr="00427DFC">
        <w:rPr>
          <w:rFonts w:ascii="Times New Roman" w:hAnsi="Times New Roman"/>
          <w:i/>
          <w:sz w:val="24"/>
          <w:szCs w:val="24"/>
        </w:rPr>
        <w:t>не убий</w:t>
      </w:r>
      <w:r w:rsidRPr="00427DFC">
        <w:rPr>
          <w:rFonts w:ascii="Times New Roman" w:hAnsi="Times New Roman"/>
          <w:sz w:val="24"/>
          <w:szCs w:val="24"/>
        </w:rPr>
        <w:t xml:space="preserve">. Это я только о питании. Я понимаю, что люди из этого делают технологически опасные вещи. Но есть законодательство, мораль, этика, философия Отца. Почему </w:t>
      </w:r>
      <w:r w:rsidR="00FC4291">
        <w:rPr>
          <w:rFonts w:ascii="Times New Roman" w:hAnsi="Times New Roman"/>
          <w:sz w:val="24"/>
          <w:szCs w:val="24"/>
        </w:rPr>
        <w:t xml:space="preserve">мы </w:t>
      </w:r>
      <w:r w:rsidRPr="00427DFC">
        <w:rPr>
          <w:rFonts w:ascii="Times New Roman" w:hAnsi="Times New Roman"/>
          <w:sz w:val="24"/>
          <w:szCs w:val="24"/>
        </w:rPr>
        <w:t xml:space="preserve">говорим о смыслах? Я тебе по-другому отвечу. Зачем убивать, если ты видишь, как из убитого выходит тонкое тело? Тонкий мир вокруг нас, стоит в Тонком мире вполне физически и говорит, </w:t>
      </w:r>
      <w:r w:rsidRPr="00427DFC">
        <w:rPr>
          <w:rFonts w:ascii="Times New Roman" w:hAnsi="Times New Roman"/>
          <w:i/>
          <w:sz w:val="24"/>
          <w:szCs w:val="24"/>
        </w:rPr>
        <w:t>ну и что дальше</w:t>
      </w:r>
      <w:r w:rsidRPr="00427DFC">
        <w:rPr>
          <w:rFonts w:ascii="Times New Roman" w:hAnsi="Times New Roman"/>
          <w:sz w:val="24"/>
          <w:szCs w:val="24"/>
        </w:rPr>
        <w:t xml:space="preserve">? Тонкое тело он уже убить не может, но он его видит. Понимаешь, да? И тонкое тело начинает ходить за ним и ныть: </w:t>
      </w:r>
      <w:r w:rsidR="00FC4291" w:rsidRPr="00FC4291">
        <w:rPr>
          <w:rFonts w:ascii="Times New Roman" w:hAnsi="Times New Roman"/>
          <w:i/>
          <w:sz w:val="24"/>
          <w:szCs w:val="24"/>
        </w:rPr>
        <w:t>Т</w:t>
      </w:r>
      <w:r w:rsidRPr="00427DFC">
        <w:rPr>
          <w:rFonts w:ascii="Times New Roman" w:hAnsi="Times New Roman"/>
          <w:i/>
          <w:sz w:val="24"/>
          <w:szCs w:val="24"/>
        </w:rPr>
        <w:t>ы зачем меня убил? Я, конечно, в Тонком мире лучше живу, чем на физике, но я-то физику вижу</w:t>
      </w:r>
      <w:r w:rsidRPr="00427DFC">
        <w:rPr>
          <w:rFonts w:ascii="Times New Roman" w:hAnsi="Times New Roman"/>
          <w:sz w:val="24"/>
          <w:szCs w:val="24"/>
        </w:rPr>
        <w:t>. Есть такие фильмы, которые показывают, как творчески живут те, которые убили других. Представляешь?</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Это Метагалактика, это синтез физи</w:t>
      </w:r>
      <w:r w:rsidR="00FC4291">
        <w:rPr>
          <w:rFonts w:ascii="Times New Roman" w:hAnsi="Times New Roman"/>
          <w:sz w:val="24"/>
          <w:szCs w:val="24"/>
        </w:rPr>
        <w:t>ки</w:t>
      </w:r>
      <w:r w:rsidRPr="00427DFC">
        <w:rPr>
          <w:rFonts w:ascii="Times New Roman" w:hAnsi="Times New Roman"/>
          <w:sz w:val="24"/>
          <w:szCs w:val="24"/>
        </w:rPr>
        <w:t xml:space="preserve"> и тонкого мира. И за убийцей ходит толпа тонких тел. А</w:t>
      </w:r>
      <w:r w:rsidR="00FC4291">
        <w:rPr>
          <w:rFonts w:ascii="Times New Roman" w:hAnsi="Times New Roman"/>
          <w:sz w:val="24"/>
          <w:szCs w:val="24"/>
        </w:rPr>
        <w:t>,</w:t>
      </w:r>
      <w:r w:rsidRPr="00427DFC">
        <w:rPr>
          <w:rFonts w:ascii="Times New Roman" w:hAnsi="Times New Roman"/>
          <w:sz w:val="24"/>
          <w:szCs w:val="24"/>
        </w:rPr>
        <w:t xml:space="preserve"> так как полицейские тоже видят, видя рядом с ним тонкое тело. Тонкое тело сообщает полицейскому: </w:t>
      </w:r>
      <w:r w:rsidRPr="00427DFC">
        <w:rPr>
          <w:rFonts w:ascii="Times New Roman" w:hAnsi="Times New Roman"/>
          <w:i/>
          <w:sz w:val="24"/>
          <w:szCs w:val="24"/>
        </w:rPr>
        <w:t>Этот убил</w:t>
      </w:r>
      <w:r w:rsidRPr="00427DFC">
        <w:rPr>
          <w:rFonts w:ascii="Times New Roman" w:hAnsi="Times New Roman"/>
          <w:sz w:val="24"/>
          <w:szCs w:val="24"/>
        </w:rPr>
        <w:t xml:space="preserve">. И вполне слышимо объясняет, как, где, за что и почему. То же самое, с армейцами. Что будем делать? Правда, другая жизнь? Это Метагалактика. Более того, вы не думайте, что я шучу. У нас некоторые служащие там по разным вариантам уходят. По разным: и автомобильная авария была, и по возрасту, и по медицине. И мы </w:t>
      </w:r>
      <w:r w:rsidRPr="00FC4291">
        <w:rPr>
          <w:rFonts w:ascii="Times New Roman" w:hAnsi="Times New Roman"/>
          <w:i/>
          <w:sz w:val="24"/>
          <w:szCs w:val="24"/>
        </w:rPr>
        <w:t>видим</w:t>
      </w:r>
      <w:r w:rsidRPr="00427DFC">
        <w:rPr>
          <w:rFonts w:ascii="Times New Roman" w:hAnsi="Times New Roman"/>
          <w:sz w:val="24"/>
          <w:szCs w:val="24"/>
        </w:rPr>
        <w:t xml:space="preserve"> их тела</w:t>
      </w:r>
      <w:r w:rsidR="00FC4291">
        <w:rPr>
          <w:rFonts w:ascii="Times New Roman" w:hAnsi="Times New Roman"/>
          <w:sz w:val="24"/>
          <w:szCs w:val="24"/>
        </w:rPr>
        <w:t>!</w:t>
      </w:r>
      <w:r w:rsidRPr="00427DFC">
        <w:rPr>
          <w:rFonts w:ascii="Times New Roman" w:hAnsi="Times New Roman"/>
          <w:sz w:val="24"/>
          <w:szCs w:val="24"/>
        </w:rPr>
        <w:t xml:space="preserve"> Только они рядом с нами не бегают потому, что их там ставят на присутствия сразу. Иногда приходится сопровождать к Владыке. Наши опытные это делают, не только я. А иногда просто </w:t>
      </w:r>
      <w:r w:rsidR="00FC4291" w:rsidRPr="00427DFC">
        <w:rPr>
          <w:rFonts w:ascii="Times New Roman" w:hAnsi="Times New Roman"/>
          <w:sz w:val="24"/>
          <w:szCs w:val="24"/>
        </w:rPr>
        <w:t xml:space="preserve">мы </w:t>
      </w:r>
      <w:r w:rsidRPr="00427DFC">
        <w:rPr>
          <w:rFonts w:ascii="Times New Roman" w:hAnsi="Times New Roman"/>
          <w:sz w:val="24"/>
          <w:szCs w:val="24"/>
        </w:rPr>
        <w:t xml:space="preserve">знаем, они вот там живут, </w:t>
      </w:r>
      <w:r w:rsidR="00FC4291">
        <w:rPr>
          <w:rFonts w:ascii="Times New Roman" w:hAnsi="Times New Roman"/>
          <w:sz w:val="24"/>
          <w:szCs w:val="24"/>
        </w:rPr>
        <w:t>и</w:t>
      </w:r>
      <w:r w:rsidRPr="00427DFC">
        <w:rPr>
          <w:rFonts w:ascii="Times New Roman" w:hAnsi="Times New Roman"/>
          <w:sz w:val="24"/>
          <w:szCs w:val="24"/>
        </w:rPr>
        <w:t xml:space="preserve"> </w:t>
      </w:r>
      <w:r w:rsidR="00FC4291" w:rsidRPr="00427DFC">
        <w:rPr>
          <w:rFonts w:ascii="Times New Roman" w:hAnsi="Times New Roman"/>
          <w:sz w:val="24"/>
          <w:szCs w:val="24"/>
        </w:rPr>
        <w:t xml:space="preserve">пошли </w:t>
      </w:r>
      <w:r w:rsidRPr="00427DFC">
        <w:rPr>
          <w:rFonts w:ascii="Times New Roman" w:hAnsi="Times New Roman"/>
          <w:sz w:val="24"/>
          <w:szCs w:val="24"/>
        </w:rPr>
        <w:t xml:space="preserve">в то здание, где живут. Я без шуток. Если это расширится по всей цивилизации, слово </w:t>
      </w:r>
      <w:r w:rsidRPr="00427DFC">
        <w:rPr>
          <w:rFonts w:ascii="Times New Roman" w:hAnsi="Times New Roman"/>
          <w:i/>
          <w:sz w:val="24"/>
          <w:szCs w:val="24"/>
        </w:rPr>
        <w:t xml:space="preserve">убил, умер – </w:t>
      </w:r>
      <w:r w:rsidRPr="00427DFC">
        <w:rPr>
          <w:rFonts w:ascii="Times New Roman" w:hAnsi="Times New Roman"/>
          <w:sz w:val="24"/>
          <w:szCs w:val="24"/>
        </w:rPr>
        <w:t xml:space="preserve">оно будет, но потеряет тот обострённый смысл, который есть сейчас. При этом, </w:t>
      </w:r>
      <w:r w:rsidRPr="00427DFC">
        <w:rPr>
          <w:rFonts w:ascii="Times New Roman" w:hAnsi="Times New Roman"/>
          <w:i/>
          <w:sz w:val="24"/>
          <w:szCs w:val="24"/>
        </w:rPr>
        <w:t>не убий</w:t>
      </w:r>
      <w:r w:rsidRPr="00427DFC">
        <w:rPr>
          <w:rFonts w:ascii="Times New Roman" w:hAnsi="Times New Roman"/>
          <w:sz w:val="24"/>
          <w:szCs w:val="24"/>
        </w:rPr>
        <w:t xml:space="preserve"> – постепенно возобладает только потому, что ты видишь, что убить этого нельзя. Он просто перейдёт в другое тело, а потом всё равно возвратится к тебе и тебя заставят его любить в новом воплощении. В общем, если вы очень плохо живёте со своими детьми, очень плохо, как собака с кошкой, вопрос – почему их</w:t>
      </w:r>
      <w:r w:rsidR="00FC4291">
        <w:rPr>
          <w:rFonts w:ascii="Times New Roman" w:hAnsi="Times New Roman"/>
          <w:sz w:val="24"/>
          <w:szCs w:val="24"/>
        </w:rPr>
        <w:t xml:space="preserve"> к</w:t>
      </w:r>
      <w:r w:rsidRPr="00427DFC">
        <w:rPr>
          <w:rFonts w:ascii="Times New Roman" w:hAnsi="Times New Roman"/>
          <w:sz w:val="24"/>
          <w:szCs w:val="24"/>
        </w:rPr>
        <w:t xml:space="preserve"> вам воплотили? Это очень пикантный вопрос. Это вот тебе ответ. </w:t>
      </w:r>
      <w:r w:rsidR="00FC4291">
        <w:rPr>
          <w:rFonts w:ascii="Times New Roman" w:hAnsi="Times New Roman"/>
          <w:sz w:val="24"/>
          <w:szCs w:val="24"/>
        </w:rPr>
        <w:t>Поэтому ты… т</w:t>
      </w:r>
      <w:r w:rsidRPr="00427DFC">
        <w:rPr>
          <w:rFonts w:ascii="Times New Roman" w:hAnsi="Times New Roman"/>
          <w:sz w:val="24"/>
          <w:szCs w:val="24"/>
        </w:rPr>
        <w:t xml:space="preserve">ы к чему готовишься? Ладно. Всё. Давайте закруглимся.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Я тебе так скажу – это тоже аспектный эффект, ну нет ответа на твой вопрос. Но при этом я чётко знаю, что безопасные технологии, в том числе военные, должны развиваться. В Метагалактике как много добряков, так и много специфических существ. Поэтому нас на Меч тренируют. И мы встречались с этими </w:t>
      </w:r>
      <w:r w:rsidRPr="00427DFC">
        <w:rPr>
          <w:rFonts w:ascii="Times New Roman" w:hAnsi="Times New Roman"/>
          <w:i/>
          <w:sz w:val="24"/>
          <w:szCs w:val="24"/>
        </w:rPr>
        <w:t>спецификами</w:t>
      </w:r>
      <w:r w:rsidRPr="00427DFC">
        <w:rPr>
          <w:rFonts w:ascii="Times New Roman" w:hAnsi="Times New Roman"/>
          <w:sz w:val="24"/>
          <w:szCs w:val="24"/>
        </w:rPr>
        <w:t>. И уверяю тебя, фехтование оружием – это не самое…</w:t>
      </w:r>
      <w:r w:rsidR="00FC4291">
        <w:rPr>
          <w:rFonts w:ascii="Times New Roman" w:hAnsi="Times New Roman"/>
          <w:sz w:val="24"/>
          <w:szCs w:val="24"/>
        </w:rPr>
        <w:t>.</w:t>
      </w:r>
      <w:r w:rsidRPr="00427DFC">
        <w:rPr>
          <w:rFonts w:ascii="Times New Roman" w:hAnsi="Times New Roman"/>
          <w:sz w:val="24"/>
          <w:szCs w:val="24"/>
        </w:rPr>
        <w:t xml:space="preserve"> А вот </w:t>
      </w:r>
      <w:r w:rsidRPr="00427DFC">
        <w:rPr>
          <w:rFonts w:ascii="Times New Roman" w:hAnsi="Times New Roman"/>
          <w:b/>
          <w:sz w:val="24"/>
          <w:szCs w:val="24"/>
        </w:rPr>
        <w:t>фехтование интеллектом с привлечением стихий – очень сложно обучае</w:t>
      </w:r>
      <w:r w:rsidR="00FC4291">
        <w:rPr>
          <w:rFonts w:ascii="Times New Roman" w:hAnsi="Times New Roman"/>
          <w:b/>
          <w:sz w:val="24"/>
          <w:szCs w:val="24"/>
        </w:rPr>
        <w:t>тся</w:t>
      </w:r>
      <w:r w:rsidRPr="00427DFC">
        <w:rPr>
          <w:rFonts w:ascii="Times New Roman" w:hAnsi="Times New Roman"/>
          <w:sz w:val="24"/>
          <w:szCs w:val="24"/>
        </w:rPr>
        <w:t xml:space="preserve">. Но бывают ещё хуже варианты. Это я так поверхностно, чтобы так легче было. Поэтому мы, на самом деле, столкнёмся с совсем новыми технологиями. Уже сталкиваемся. У тебя вопрос из предыдущей эпохи. Но я согласен, мы должны идти к – </w:t>
      </w:r>
      <w:r w:rsidRPr="00427DFC">
        <w:rPr>
          <w:rFonts w:ascii="Times New Roman" w:hAnsi="Times New Roman"/>
          <w:i/>
          <w:sz w:val="24"/>
          <w:szCs w:val="24"/>
        </w:rPr>
        <w:t>не убий</w:t>
      </w:r>
      <w:r w:rsidRPr="00427DFC">
        <w:rPr>
          <w:rFonts w:ascii="Times New Roman" w:hAnsi="Times New Roman"/>
          <w:sz w:val="24"/>
          <w:szCs w:val="24"/>
        </w:rPr>
        <w:t xml:space="preserve">. А, последний тебе ответ – это значит, развиваться не надо. И, если мы не изобретаем новых технологий, мы этими технологиями никого не убиваем. Тогда возвращаемся в начало: плуг может убить, серп – порезать, молот – очень многих </w:t>
      </w:r>
      <w:proofErr w:type="spellStart"/>
      <w:r w:rsidRPr="00427DFC">
        <w:rPr>
          <w:rFonts w:ascii="Times New Roman" w:hAnsi="Times New Roman"/>
          <w:sz w:val="24"/>
          <w:szCs w:val="24"/>
        </w:rPr>
        <w:t>пригрохал</w:t>
      </w:r>
      <w:proofErr w:type="spellEnd"/>
      <w:r w:rsidRPr="00427DFC">
        <w:rPr>
          <w:rFonts w:ascii="Times New Roman" w:hAnsi="Times New Roman"/>
          <w:sz w:val="24"/>
          <w:szCs w:val="24"/>
        </w:rPr>
        <w:t>. От всего отказываемся. Остаётся висеть на дерев</w:t>
      </w:r>
      <w:r w:rsidR="00FC4291">
        <w:rPr>
          <w:rFonts w:ascii="Times New Roman" w:hAnsi="Times New Roman"/>
          <w:sz w:val="24"/>
          <w:szCs w:val="24"/>
        </w:rPr>
        <w:t>е</w:t>
      </w:r>
      <w:r w:rsidRPr="00427DFC">
        <w:rPr>
          <w:rFonts w:ascii="Times New Roman" w:hAnsi="Times New Roman"/>
          <w:sz w:val="24"/>
          <w:szCs w:val="24"/>
        </w:rPr>
        <w:t xml:space="preserve"> и </w:t>
      </w:r>
      <w:r w:rsidRPr="00427DFC">
        <w:rPr>
          <w:rFonts w:ascii="Times New Roman" w:hAnsi="Times New Roman"/>
          <w:i/>
          <w:sz w:val="24"/>
          <w:szCs w:val="24"/>
        </w:rPr>
        <w:t>жрать</w:t>
      </w:r>
      <w:r w:rsidRPr="00427DFC">
        <w:rPr>
          <w:rFonts w:ascii="Times New Roman" w:hAnsi="Times New Roman"/>
          <w:sz w:val="24"/>
          <w:szCs w:val="24"/>
        </w:rPr>
        <w:t xml:space="preserve"> бананы </w:t>
      </w:r>
      <w:r w:rsidR="00FC4291">
        <w:rPr>
          <w:rFonts w:ascii="Times New Roman" w:hAnsi="Times New Roman"/>
          <w:sz w:val="24"/>
          <w:szCs w:val="24"/>
        </w:rPr>
        <w:t xml:space="preserve">– </w:t>
      </w:r>
      <w:r w:rsidRPr="00427DFC">
        <w:rPr>
          <w:rFonts w:ascii="Times New Roman" w:hAnsi="Times New Roman"/>
          <w:sz w:val="24"/>
          <w:szCs w:val="24"/>
        </w:rPr>
        <w:t>там, где они есть. У нас, в холоде, это не поможет. Бананов нет. Чем будем питаться на севере Питера? Рыбу ловить – убий! В итоге, вообще жить нельзя. Ты это хочешь? Но это крайности. Я понимаю твой вопрос. Пока ответа нет. Практика.</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Практика Аспекта. Есть такая явность итогового вопроса, я сейчас на Владыку настроился</w:t>
      </w:r>
      <w:r w:rsidR="00FC4291">
        <w:rPr>
          <w:rFonts w:ascii="Times New Roman" w:hAnsi="Times New Roman"/>
          <w:sz w:val="24"/>
          <w:szCs w:val="24"/>
        </w:rPr>
        <w:t>:</w:t>
      </w:r>
      <w:r w:rsidRPr="00427DFC">
        <w:rPr>
          <w:rFonts w:ascii="Times New Roman" w:hAnsi="Times New Roman"/>
          <w:sz w:val="24"/>
          <w:szCs w:val="24"/>
        </w:rPr>
        <w:t xml:space="preserve"> выходя в Метагалактику, мы обучаем явлению Отца и Владык. Если каждый с новыми технологиями будет являть Отца, у него рука не поднимется не то что убить, а навредить, потому что это будет рука Отца, а не только твоя рука. А если все проникнутся, что любой сосед – это Омега Отца, то пытаясь его убить, ты убиваешь, что? Клеточку в Отце. Дальше ты понимаешь, что за это последует от Отца, потому что, фактически, ты что? Ухудшил тело Отца своим делом. И когда все вот самой </w:t>
      </w:r>
      <w:r w:rsidR="00FC4291" w:rsidRPr="00427DFC">
        <w:rPr>
          <w:rFonts w:ascii="Times New Roman" w:hAnsi="Times New Roman"/>
          <w:sz w:val="24"/>
          <w:szCs w:val="24"/>
        </w:rPr>
        <w:t xml:space="preserve">этой </w:t>
      </w:r>
      <w:r w:rsidRPr="00427DFC">
        <w:rPr>
          <w:rFonts w:ascii="Times New Roman" w:hAnsi="Times New Roman"/>
          <w:sz w:val="24"/>
          <w:szCs w:val="24"/>
        </w:rPr>
        <w:t>моралью проникнутся, технологически мы будем чуть другими.</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lastRenderedPageBreak/>
        <w:t>И вот Аспект и начинает идти в ту сторону, явлением Отца и Владыки собою. Он обучается</w:t>
      </w:r>
      <w:r w:rsidR="00FC4291">
        <w:rPr>
          <w:rFonts w:ascii="Times New Roman" w:hAnsi="Times New Roman"/>
          <w:sz w:val="24"/>
          <w:szCs w:val="24"/>
        </w:rPr>
        <w:t xml:space="preserve"> этому. А</w:t>
      </w:r>
      <w:r w:rsidRPr="00427DFC">
        <w:rPr>
          <w:rFonts w:ascii="Times New Roman" w:hAnsi="Times New Roman"/>
          <w:sz w:val="24"/>
          <w:szCs w:val="24"/>
        </w:rPr>
        <w:t xml:space="preserve"> Логос уже автоматически это умеет. Слово </w:t>
      </w:r>
      <w:r w:rsidRPr="00427DFC">
        <w:rPr>
          <w:rFonts w:ascii="Times New Roman" w:hAnsi="Times New Roman"/>
          <w:i/>
          <w:sz w:val="24"/>
          <w:szCs w:val="24"/>
        </w:rPr>
        <w:t>автоматически</w:t>
      </w:r>
      <w:r w:rsidRPr="00427DFC">
        <w:rPr>
          <w:rFonts w:ascii="Times New Roman" w:hAnsi="Times New Roman"/>
          <w:sz w:val="24"/>
          <w:szCs w:val="24"/>
        </w:rPr>
        <w:t xml:space="preserve"> – это априори и однозначно. Примерно вот так. Это ответ от Владыки. Практика.</w:t>
      </w:r>
    </w:p>
    <w:p w:rsidR="00427DFC" w:rsidRPr="001E4062" w:rsidRDefault="00427DFC" w:rsidP="001E4062">
      <w:pPr>
        <w:pStyle w:val="0"/>
      </w:pPr>
      <w:bookmarkStart w:id="54" w:name="_Toc453147116"/>
      <w:r w:rsidRPr="007A3352">
        <w:t>Практика 7. Первостяжание. Стяжание Синтезтела Аспекта.</w:t>
      </w:r>
      <w:r w:rsidRPr="001E4062">
        <w:t xml:space="preserve"> Аспектное явление Изначально Вышестоящего Отца</w:t>
      </w:r>
      <w:bookmarkEnd w:id="54"/>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Мы возжигаемся всем Синтезом каждого из нас. Синтезируемся с Изначальными Владыками Кут Хуми Фаинь, переходим в зал Ипостаси Синтеза ИДИВО 192-х Изначальный явлено, развёртываясь Ипостасью 13-го Синтеза в форме. Синтезируемся с Хум Изначальных Владык Кут Хуми Фаинь, стяжаем и возжигаемся Цельным Синтезом Изначально Вышестоящего Отца, прося преобразить каждого из нас и синтез нас на явление Изначально Вышестоящего Отца аспектностью и взращивани</w:t>
      </w:r>
      <w:r w:rsidR="007A3352">
        <w:rPr>
          <w:rFonts w:ascii="Times New Roman" w:hAnsi="Times New Roman"/>
          <w:sz w:val="24"/>
          <w:szCs w:val="24"/>
        </w:rPr>
        <w:t>е</w:t>
      </w:r>
      <w:r w:rsidRPr="00427DFC">
        <w:rPr>
          <w:rFonts w:ascii="Times New Roman" w:hAnsi="Times New Roman"/>
          <w:sz w:val="24"/>
          <w:szCs w:val="24"/>
        </w:rPr>
        <w:t xml:space="preserve"> Аспекта Изначально Вышестоящему Отцу и Изначальным Владыкам каждым из нас, каждому из нас и в синтезе нас со стяжанием Синтезтела Аспекта Изначально Вышестоящего Отца каждым из нас и выражения его этим.</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возжигаясь Цельным Синтезом Изначально Вышестоящего Отца, преображаясь им, мы синтезируемся с Изначально Вышестоящим Отцом, переходим в зал Изначально Вышестоящего Отца 256-ти Изначальный явлено, развёртываясь пред Изначально Вышестоящим Отцом в форме Ипостаси 13-го Синтеза Изначально Вышестоящего Отца.</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Синтезируемся с Хум Изначально Вышестоящего Отца, стяжаем и возжигаемся Синтезом Изначально Вышестоящего Отца, прося преобразить каждого из нас и синтез нас этим. И синтезируясь с Изначально Вышестоящим Отцом, </w:t>
      </w:r>
      <w:r w:rsidRPr="00427DFC">
        <w:rPr>
          <w:rFonts w:ascii="Times New Roman" w:hAnsi="Times New Roman"/>
          <w:b/>
          <w:sz w:val="24"/>
          <w:szCs w:val="24"/>
        </w:rPr>
        <w:t>стяжаем Синтезтело Аспекта</w:t>
      </w:r>
      <w:r w:rsidRPr="00427DFC">
        <w:rPr>
          <w:rFonts w:ascii="Times New Roman" w:hAnsi="Times New Roman"/>
          <w:sz w:val="24"/>
          <w:szCs w:val="24"/>
        </w:rPr>
        <w:t xml:space="preserve"> каждому из нас и синтезу нас, </w:t>
      </w:r>
      <w:r w:rsidRPr="00427DFC">
        <w:rPr>
          <w:rFonts w:ascii="Times New Roman" w:hAnsi="Times New Roman"/>
          <w:b/>
          <w:sz w:val="24"/>
          <w:szCs w:val="24"/>
        </w:rPr>
        <w:t>стяжаем 256 Оболочек Синтезтела Аспекта</w:t>
      </w:r>
      <w:r w:rsidRPr="00427DFC">
        <w:rPr>
          <w:rFonts w:ascii="Times New Roman" w:hAnsi="Times New Roman"/>
          <w:sz w:val="24"/>
          <w:szCs w:val="24"/>
        </w:rPr>
        <w:t xml:space="preserve"> каждому из нас и синтезу нас, </w:t>
      </w:r>
      <w:r w:rsidRPr="00427DFC">
        <w:rPr>
          <w:rFonts w:ascii="Times New Roman" w:hAnsi="Times New Roman"/>
          <w:b/>
          <w:sz w:val="24"/>
          <w:szCs w:val="24"/>
        </w:rPr>
        <w:t xml:space="preserve">стяжаем 256 </w:t>
      </w:r>
      <w:proofErr w:type="spellStart"/>
      <w:r w:rsidRPr="00427DFC">
        <w:rPr>
          <w:rFonts w:ascii="Times New Roman" w:hAnsi="Times New Roman"/>
          <w:b/>
          <w:sz w:val="24"/>
          <w:szCs w:val="24"/>
        </w:rPr>
        <w:t>Аспектностей</w:t>
      </w:r>
      <w:proofErr w:type="spellEnd"/>
      <w:r w:rsidRPr="00427DFC">
        <w:rPr>
          <w:rFonts w:ascii="Times New Roman" w:hAnsi="Times New Roman"/>
          <w:b/>
          <w:sz w:val="24"/>
          <w:szCs w:val="24"/>
        </w:rPr>
        <w:t xml:space="preserve"> Аспекта</w:t>
      </w:r>
      <w:r w:rsidRPr="00427DFC">
        <w:rPr>
          <w:rFonts w:ascii="Times New Roman" w:hAnsi="Times New Roman"/>
          <w:sz w:val="24"/>
          <w:szCs w:val="24"/>
        </w:rPr>
        <w:t xml:space="preserve"> Изначально Вышестоящего Отца каждому из нас и синтезу нас по одной аспектности в каждую из оболочек.</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Синтезируясь с Изначально Вышестоящим Отцом, </w:t>
      </w:r>
      <w:r w:rsidRPr="00427DFC">
        <w:rPr>
          <w:rFonts w:ascii="Times New Roman" w:hAnsi="Times New Roman"/>
          <w:b/>
          <w:sz w:val="24"/>
          <w:szCs w:val="24"/>
        </w:rPr>
        <w:t>стяжаем 256 Аспектных выражений</w:t>
      </w:r>
      <w:r w:rsidRPr="00427DFC">
        <w:rPr>
          <w:rFonts w:ascii="Times New Roman" w:hAnsi="Times New Roman"/>
          <w:sz w:val="24"/>
          <w:szCs w:val="24"/>
        </w:rPr>
        <w:t xml:space="preserve"> по одному в каждую из оболочек, </w:t>
      </w:r>
      <w:r w:rsidRPr="00427DFC">
        <w:rPr>
          <w:rFonts w:ascii="Times New Roman" w:hAnsi="Times New Roman"/>
          <w:b/>
          <w:sz w:val="24"/>
          <w:szCs w:val="24"/>
        </w:rPr>
        <w:t>стяжаем 256 Аспектных действий</w:t>
      </w:r>
      <w:r w:rsidRPr="00427DFC">
        <w:rPr>
          <w:rFonts w:ascii="Times New Roman" w:hAnsi="Times New Roman"/>
          <w:sz w:val="24"/>
          <w:szCs w:val="24"/>
        </w:rPr>
        <w:t xml:space="preserve"> по одному в каждую из оболочек и </w:t>
      </w:r>
      <w:r w:rsidRPr="00427DFC">
        <w:rPr>
          <w:rFonts w:ascii="Times New Roman" w:hAnsi="Times New Roman"/>
          <w:b/>
          <w:sz w:val="24"/>
          <w:szCs w:val="24"/>
        </w:rPr>
        <w:t>стяжаем 256 Аспектных реализаций</w:t>
      </w:r>
      <w:r w:rsidRPr="00427DFC">
        <w:rPr>
          <w:rFonts w:ascii="Times New Roman" w:hAnsi="Times New Roman"/>
          <w:sz w:val="24"/>
          <w:szCs w:val="24"/>
        </w:rPr>
        <w:t xml:space="preserve"> по одной в каждую из оболочек каждому из нас и синтезу нас собою в целом.</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возжигаясь этим, преображаясь этим, развёртываемся Синтезтелом Аспекта в синтезе 256-рицы оболочек и вариаций аспектного явления каждым из нас и синтезом нас, и являемся аспектными Изначально Вышестоящему Отцу Аспектом пред Изначально Вышестоящим Отцом собою.</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синтезируясь с Изначально Вышестоящим Отцом, </w:t>
      </w:r>
      <w:r w:rsidRPr="00427DFC">
        <w:rPr>
          <w:rFonts w:ascii="Times New Roman" w:hAnsi="Times New Roman"/>
          <w:b/>
          <w:sz w:val="24"/>
          <w:szCs w:val="24"/>
        </w:rPr>
        <w:t xml:space="preserve">стяжаем Аспектное явление </w:t>
      </w:r>
      <w:r w:rsidRPr="00427DFC">
        <w:rPr>
          <w:rFonts w:ascii="Times New Roman" w:hAnsi="Times New Roman"/>
          <w:sz w:val="24"/>
          <w:szCs w:val="24"/>
        </w:rPr>
        <w:t xml:space="preserve">Изначально Вышестоящего Отца каждым из нас, </w:t>
      </w:r>
      <w:r w:rsidRPr="00427DFC">
        <w:rPr>
          <w:rFonts w:ascii="Times New Roman" w:hAnsi="Times New Roman"/>
          <w:b/>
          <w:sz w:val="24"/>
          <w:szCs w:val="24"/>
        </w:rPr>
        <w:t>Аспектный Синтез</w:t>
      </w:r>
      <w:r w:rsidRPr="00427DFC">
        <w:rPr>
          <w:rFonts w:ascii="Times New Roman" w:hAnsi="Times New Roman"/>
          <w:sz w:val="24"/>
          <w:szCs w:val="24"/>
        </w:rPr>
        <w:t xml:space="preserve"> Изначально Вышестоящего Отца каждым из нас, </w:t>
      </w:r>
      <w:r w:rsidRPr="00427DFC">
        <w:rPr>
          <w:rFonts w:ascii="Times New Roman" w:hAnsi="Times New Roman"/>
          <w:b/>
          <w:sz w:val="24"/>
          <w:szCs w:val="24"/>
        </w:rPr>
        <w:t>Аспектный Огонь</w:t>
      </w:r>
      <w:r w:rsidRPr="00427DFC">
        <w:rPr>
          <w:rFonts w:ascii="Times New Roman" w:hAnsi="Times New Roman"/>
          <w:sz w:val="24"/>
          <w:szCs w:val="24"/>
        </w:rPr>
        <w:t xml:space="preserve"> Изначально Вышестоящего Отца каждым из нас и </w:t>
      </w:r>
      <w:r w:rsidRPr="00427DFC">
        <w:rPr>
          <w:rFonts w:ascii="Times New Roman" w:hAnsi="Times New Roman"/>
          <w:b/>
          <w:sz w:val="24"/>
          <w:szCs w:val="24"/>
        </w:rPr>
        <w:t>Аспектное Ядро</w:t>
      </w:r>
      <w:r w:rsidR="007A3352">
        <w:rPr>
          <w:rFonts w:ascii="Times New Roman" w:hAnsi="Times New Roman"/>
          <w:b/>
          <w:sz w:val="24"/>
          <w:szCs w:val="24"/>
        </w:rPr>
        <w:t xml:space="preserve"> </w:t>
      </w:r>
      <w:r w:rsidRPr="00427DFC">
        <w:rPr>
          <w:rFonts w:ascii="Times New Roman" w:hAnsi="Times New Roman"/>
          <w:b/>
          <w:sz w:val="24"/>
          <w:szCs w:val="24"/>
        </w:rPr>
        <w:t>Синтеза</w:t>
      </w:r>
      <w:r w:rsidRPr="00427DFC">
        <w:rPr>
          <w:rFonts w:ascii="Times New Roman" w:hAnsi="Times New Roman"/>
          <w:sz w:val="24"/>
          <w:szCs w:val="24"/>
        </w:rPr>
        <w:t xml:space="preserve"> Изначально Вышестоящего Отца </w:t>
      </w:r>
      <w:r w:rsidRPr="00427DFC">
        <w:rPr>
          <w:rFonts w:ascii="Times New Roman" w:hAnsi="Times New Roman"/>
          <w:b/>
          <w:sz w:val="24"/>
          <w:szCs w:val="24"/>
        </w:rPr>
        <w:t>в</w:t>
      </w:r>
      <w:r w:rsidRPr="00427DFC">
        <w:rPr>
          <w:rFonts w:ascii="Times New Roman" w:hAnsi="Times New Roman"/>
          <w:sz w:val="24"/>
          <w:szCs w:val="24"/>
        </w:rPr>
        <w:t xml:space="preserve"> каждом из нас и, возжигаясь, преображаемся этим.</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синтезируясь с Хум Изначально Вышестоящего Отца, стяжаем 256 Синтезов Изначально Вышестоящего Отца, прося преобразить каждого из нас и синтез нас 256-ю Синтезами.</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синтезируясь с Изначально Вышестоящим Отцом, </w:t>
      </w:r>
      <w:r w:rsidRPr="00427DFC">
        <w:rPr>
          <w:rFonts w:ascii="Times New Roman" w:hAnsi="Times New Roman"/>
          <w:b/>
          <w:sz w:val="24"/>
          <w:szCs w:val="24"/>
        </w:rPr>
        <w:t>стяжаем</w:t>
      </w:r>
      <w:r w:rsidR="007A3352">
        <w:rPr>
          <w:rFonts w:ascii="Times New Roman" w:hAnsi="Times New Roman"/>
          <w:b/>
          <w:sz w:val="24"/>
          <w:szCs w:val="24"/>
        </w:rPr>
        <w:t xml:space="preserve"> </w:t>
      </w:r>
      <w:r w:rsidRPr="00427DFC">
        <w:rPr>
          <w:rFonts w:ascii="Times New Roman" w:hAnsi="Times New Roman"/>
          <w:b/>
          <w:sz w:val="24"/>
          <w:szCs w:val="24"/>
        </w:rPr>
        <w:t>256 Аспектно-Образующих Сил</w:t>
      </w:r>
      <w:r w:rsidRPr="00427DFC">
        <w:rPr>
          <w:rFonts w:ascii="Times New Roman" w:hAnsi="Times New Roman"/>
          <w:sz w:val="24"/>
          <w:szCs w:val="24"/>
        </w:rPr>
        <w:t xml:space="preserve"> явления Синтезтела Аспекта каждым из нас в реализации вариаций аспектных возможностей Изначально Вышестоящего Отца явлением каждым из нас и синтезом нас, </w:t>
      </w:r>
      <w:r w:rsidRPr="00427DFC">
        <w:rPr>
          <w:rFonts w:ascii="Times New Roman" w:hAnsi="Times New Roman"/>
          <w:b/>
          <w:sz w:val="24"/>
          <w:szCs w:val="24"/>
        </w:rPr>
        <w:t>стяжая</w:t>
      </w:r>
      <w:r w:rsidR="007A3352">
        <w:rPr>
          <w:rFonts w:ascii="Times New Roman" w:hAnsi="Times New Roman"/>
          <w:b/>
          <w:sz w:val="24"/>
          <w:szCs w:val="24"/>
        </w:rPr>
        <w:t xml:space="preserve"> </w:t>
      </w:r>
      <w:r w:rsidRPr="00427DFC">
        <w:rPr>
          <w:rFonts w:ascii="Times New Roman" w:hAnsi="Times New Roman"/>
          <w:b/>
          <w:sz w:val="24"/>
          <w:szCs w:val="24"/>
        </w:rPr>
        <w:t>256 пакетов аспектных смыслов</w:t>
      </w:r>
      <w:r w:rsidRPr="00427DFC">
        <w:rPr>
          <w:rFonts w:ascii="Times New Roman" w:hAnsi="Times New Roman"/>
          <w:sz w:val="24"/>
          <w:szCs w:val="24"/>
        </w:rPr>
        <w:t xml:space="preserve"> 256-ти Аспектно-Образующих Сил в синтезе являющих вариацию аспектности Изначально Вышестоящего Отца собою.</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возжигаясь, преображаемся этим каждым из нас и синтезом нас.</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синтезируясь с Изначально Вышестоящим Отцом, мы синтезируемся с Синтезтелом Аспекта Изначально Вышестоящего Отца Синтезтелом Аспекта каждого из нас, стяжая явление Синтезтела Аспекта Изначально Вышестоящего Отца Синтезтелом Аспекта каждого из нас и развёртываясь, являем Синтезтело Аспекта Изначально Вышестоящего Отца собою, эманируя физически аспектность каждого из нас по всей планете Земля всецело и проникаемся Синтезтелом Аспекта Изначально Вышестоящего Отца Синтезтелом Аспекта каждого из нас и синтеза нас.</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Синтезтелом Аспекта во всех новых явлениях Изначально Вышестоящего Отца, выраженных каждым из нас и синтезом нас. И возжигаясь Синтезом Изначально Вышестоящего Отца, преображаемся им.</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lastRenderedPageBreak/>
        <w:t>И мы благодарим Изначально Вышестоящего Отца. Возвращаемся в физическое присутствие, благодаря Изначальных Владык Кут Хуми Фаинь, развёртываемся физически аспект</w:t>
      </w:r>
      <w:r w:rsidR="00BB7811">
        <w:rPr>
          <w:rFonts w:ascii="Times New Roman" w:hAnsi="Times New Roman"/>
          <w:sz w:val="24"/>
          <w:szCs w:val="24"/>
        </w:rPr>
        <w:t>но</w:t>
      </w:r>
      <w:r w:rsidRPr="00427DFC">
        <w:rPr>
          <w:rFonts w:ascii="Times New Roman" w:hAnsi="Times New Roman"/>
          <w:sz w:val="24"/>
          <w:szCs w:val="24"/>
        </w:rPr>
        <w:t xml:space="preserve"> Синтезтелом Аспекта каждым из нас и эманируем всё стяжённое и возожжённое в ИДИВО, в подразделение Иерархии ИДИВО Санкт-Петербург, во все подразделения ИДИВО и филиалы участников данной практики и ИДИВО каждого из нас. </w:t>
      </w:r>
    </w:p>
    <w:p w:rsidR="00427DFC" w:rsidRPr="00427DFC" w:rsidRDefault="00427DFC" w:rsidP="00427DFC">
      <w:pPr>
        <w:spacing w:after="0" w:line="240" w:lineRule="auto"/>
        <w:ind w:firstLine="454"/>
        <w:jc w:val="both"/>
        <w:rPr>
          <w:rFonts w:ascii="Times New Roman" w:hAnsi="Times New Roman"/>
          <w:b/>
          <w:sz w:val="24"/>
          <w:szCs w:val="24"/>
        </w:rPr>
      </w:pPr>
      <w:r w:rsidRPr="00427DFC">
        <w:rPr>
          <w:rFonts w:ascii="Times New Roman" w:hAnsi="Times New Roman"/>
          <w:sz w:val="24"/>
          <w:szCs w:val="24"/>
        </w:rPr>
        <w:t>И выходим из практики. Аминь.</w:t>
      </w:r>
    </w:p>
    <w:p w:rsidR="00427DFC" w:rsidRPr="00427DFC" w:rsidRDefault="00427DFC" w:rsidP="001E4062">
      <w:pPr>
        <w:pStyle w:val="0"/>
      </w:pPr>
      <w:bookmarkStart w:id="55" w:name="_Toc453147117"/>
      <w:r w:rsidRPr="00427DFC">
        <w:t>Синтезтело Аспекта – новый этап в ИДИВО. Характеристики аспектности</w:t>
      </w:r>
      <w:bookmarkEnd w:id="55"/>
    </w:p>
    <w:p w:rsidR="00427DFC" w:rsidRPr="00427DFC" w:rsidRDefault="00A72AEF" w:rsidP="00427DFC">
      <w:pPr>
        <w:shd w:val="clear" w:color="auto" w:fill="FFFFFF"/>
        <w:spacing w:after="0" w:line="240" w:lineRule="auto"/>
        <w:ind w:firstLine="454"/>
        <w:jc w:val="both"/>
        <w:rPr>
          <w:rFonts w:ascii="Times New Roman" w:hAnsi="Times New Roman"/>
          <w:color w:val="000000"/>
          <w:sz w:val="24"/>
          <w:szCs w:val="24"/>
        </w:rPr>
      </w:pPr>
      <w:r>
        <w:rPr>
          <w:rFonts w:ascii="Times New Roman" w:hAnsi="Times New Roman"/>
          <w:color w:val="000000"/>
          <w:sz w:val="24"/>
          <w:szCs w:val="24"/>
        </w:rPr>
        <w:t>Е</w:t>
      </w:r>
      <w:r w:rsidR="00427DFC" w:rsidRPr="00427DFC">
        <w:rPr>
          <w:rFonts w:ascii="Times New Roman" w:hAnsi="Times New Roman"/>
          <w:color w:val="000000"/>
          <w:sz w:val="24"/>
          <w:szCs w:val="24"/>
        </w:rPr>
        <w:t xml:space="preserve">сли вы заметили, хотя, понятно, что сложно, </w:t>
      </w:r>
      <w:r w:rsidR="00427DFC" w:rsidRPr="00427DFC">
        <w:rPr>
          <w:rFonts w:ascii="Times New Roman" w:hAnsi="Times New Roman"/>
          <w:sz w:val="24"/>
          <w:szCs w:val="24"/>
        </w:rPr>
        <w:t xml:space="preserve">– </w:t>
      </w:r>
      <w:r w:rsidR="00427DFC" w:rsidRPr="00427DFC">
        <w:rPr>
          <w:rFonts w:ascii="Times New Roman" w:hAnsi="Times New Roman"/>
          <w:color w:val="000000"/>
          <w:sz w:val="24"/>
          <w:szCs w:val="24"/>
        </w:rPr>
        <w:t>нам начали сейчас складывать другой вид Синтезтел, потому что мы сейчас с вами впервые стяжали, и это – первостяжание, </w:t>
      </w:r>
      <w:proofErr w:type="spellStart"/>
      <w:r w:rsidR="00427DFC" w:rsidRPr="00427DFC">
        <w:rPr>
          <w:rFonts w:ascii="Times New Roman" w:hAnsi="Times New Roman"/>
          <w:color w:val="000000"/>
          <w:sz w:val="24"/>
          <w:szCs w:val="24"/>
        </w:rPr>
        <w:t>аспектнообразующие</w:t>
      </w:r>
      <w:proofErr w:type="spellEnd"/>
      <w:r w:rsidR="00427DFC" w:rsidRPr="00427DFC">
        <w:rPr>
          <w:rFonts w:ascii="Times New Roman" w:hAnsi="Times New Roman"/>
          <w:color w:val="000000"/>
          <w:sz w:val="24"/>
          <w:szCs w:val="24"/>
        </w:rPr>
        <w:t xml:space="preserve"> силы.</w:t>
      </w:r>
    </w:p>
    <w:p w:rsidR="00427DFC" w:rsidRPr="00427DFC" w:rsidRDefault="00427DFC" w:rsidP="00427DFC">
      <w:pPr>
        <w:shd w:val="clear" w:color="auto" w:fill="FFFFFF"/>
        <w:spacing w:after="0" w:line="240" w:lineRule="auto"/>
        <w:ind w:firstLine="454"/>
        <w:jc w:val="both"/>
        <w:rPr>
          <w:rFonts w:ascii="Times New Roman" w:hAnsi="Times New Roman"/>
          <w:color w:val="000000"/>
          <w:sz w:val="24"/>
          <w:szCs w:val="24"/>
        </w:rPr>
      </w:pPr>
      <w:r w:rsidRPr="00427DFC">
        <w:rPr>
          <w:rFonts w:ascii="Times New Roman" w:hAnsi="Times New Roman"/>
          <w:color w:val="000000"/>
          <w:sz w:val="24"/>
          <w:szCs w:val="24"/>
        </w:rPr>
        <w:t xml:space="preserve">Раньше в </w:t>
      </w:r>
      <w:proofErr w:type="spellStart"/>
      <w:r w:rsidRPr="00427DFC">
        <w:rPr>
          <w:rFonts w:ascii="Times New Roman" w:hAnsi="Times New Roman"/>
          <w:color w:val="000000"/>
          <w:sz w:val="24"/>
          <w:szCs w:val="24"/>
        </w:rPr>
        <w:t>Синтезт</w:t>
      </w:r>
      <w:r w:rsidR="00A72AEF">
        <w:rPr>
          <w:rFonts w:ascii="Times New Roman" w:hAnsi="Times New Roman"/>
          <w:color w:val="000000"/>
          <w:sz w:val="24"/>
          <w:szCs w:val="24"/>
        </w:rPr>
        <w:t>елах</w:t>
      </w:r>
      <w:proofErr w:type="spellEnd"/>
      <w:r w:rsidR="00A72AEF">
        <w:rPr>
          <w:rFonts w:ascii="Times New Roman" w:hAnsi="Times New Roman"/>
          <w:color w:val="000000"/>
          <w:sz w:val="24"/>
          <w:szCs w:val="24"/>
        </w:rPr>
        <w:t xml:space="preserve"> ни</w:t>
      </w:r>
      <w:r w:rsidRPr="00427DFC">
        <w:rPr>
          <w:rFonts w:ascii="Times New Roman" w:hAnsi="Times New Roman"/>
          <w:color w:val="000000"/>
          <w:sz w:val="24"/>
          <w:szCs w:val="24"/>
        </w:rPr>
        <w:t>каких вариаци</w:t>
      </w:r>
      <w:r w:rsidR="00A72AEF">
        <w:rPr>
          <w:rFonts w:ascii="Times New Roman" w:hAnsi="Times New Roman"/>
          <w:color w:val="000000"/>
          <w:sz w:val="24"/>
          <w:szCs w:val="24"/>
        </w:rPr>
        <w:t>й</w:t>
      </w:r>
      <w:r w:rsidRPr="00427DFC">
        <w:rPr>
          <w:rFonts w:ascii="Times New Roman" w:hAnsi="Times New Roman"/>
          <w:color w:val="000000"/>
          <w:sz w:val="24"/>
          <w:szCs w:val="24"/>
        </w:rPr>
        <w:t xml:space="preserve"> ни сил, ни разрядов не было. Это говорит о том, что сейчас </w:t>
      </w:r>
      <w:r w:rsidRPr="00427DFC">
        <w:rPr>
          <w:rFonts w:ascii="Times New Roman" w:hAnsi="Times New Roman"/>
          <w:b/>
          <w:color w:val="000000"/>
          <w:sz w:val="24"/>
          <w:szCs w:val="24"/>
        </w:rPr>
        <w:t>мы и в целом ИДИВО перешло на развитие Синтезтелесных возможностей</w:t>
      </w:r>
      <w:r w:rsidRPr="00427DFC">
        <w:rPr>
          <w:rFonts w:ascii="Times New Roman" w:hAnsi="Times New Roman"/>
          <w:color w:val="000000"/>
          <w:sz w:val="24"/>
          <w:szCs w:val="24"/>
        </w:rPr>
        <w:t xml:space="preserve">. Так что я поздравляю вас, вы участвовали в </w:t>
      </w:r>
      <w:proofErr w:type="spellStart"/>
      <w:r w:rsidRPr="00427DFC">
        <w:rPr>
          <w:rFonts w:ascii="Times New Roman" w:hAnsi="Times New Roman"/>
          <w:color w:val="000000"/>
          <w:sz w:val="24"/>
          <w:szCs w:val="24"/>
        </w:rPr>
        <w:t>первостяжании</w:t>
      </w:r>
      <w:proofErr w:type="spellEnd"/>
      <w:r w:rsidRPr="00427DFC">
        <w:rPr>
          <w:rFonts w:ascii="Times New Roman" w:hAnsi="Times New Roman"/>
          <w:color w:val="000000"/>
          <w:sz w:val="24"/>
          <w:szCs w:val="24"/>
        </w:rPr>
        <w:t>. До этого всё ограничивалось оболочками, какой-то субъядерностью, и ни одно из Синтезтел не было способно держать, ну, тем более, Образующие силы.</w:t>
      </w:r>
    </w:p>
    <w:p w:rsidR="00427DFC" w:rsidRPr="00427DFC" w:rsidRDefault="00427DFC" w:rsidP="00427DFC">
      <w:pPr>
        <w:shd w:val="clear" w:color="auto" w:fill="FFFFFF"/>
        <w:spacing w:after="0" w:line="240" w:lineRule="auto"/>
        <w:ind w:firstLine="454"/>
        <w:jc w:val="both"/>
        <w:rPr>
          <w:rFonts w:ascii="Times New Roman" w:hAnsi="Times New Roman"/>
          <w:color w:val="000000"/>
          <w:sz w:val="24"/>
          <w:szCs w:val="24"/>
        </w:rPr>
      </w:pPr>
      <w:r w:rsidRPr="00427DFC">
        <w:rPr>
          <w:rFonts w:ascii="Times New Roman" w:hAnsi="Times New Roman"/>
          <w:color w:val="000000"/>
          <w:sz w:val="24"/>
          <w:szCs w:val="24"/>
        </w:rPr>
        <w:t xml:space="preserve">Почему Образующие силы? Потому что Аспект – это 5-й горизонт. Соответственно любое явление пятого горизонта </w:t>
      </w:r>
      <w:r w:rsidRPr="00427DFC">
        <w:rPr>
          <w:rFonts w:ascii="Times New Roman" w:hAnsi="Times New Roman"/>
          <w:sz w:val="24"/>
          <w:szCs w:val="24"/>
        </w:rPr>
        <w:t xml:space="preserve">– </w:t>
      </w:r>
      <w:r w:rsidRPr="00427DFC">
        <w:rPr>
          <w:rFonts w:ascii="Times New Roman" w:hAnsi="Times New Roman"/>
          <w:color w:val="000000"/>
          <w:sz w:val="24"/>
          <w:szCs w:val="24"/>
        </w:rPr>
        <w:t xml:space="preserve">это специальные образующие силы. Для примера: в 5-й горизонт ещё входит Ученик, я думаю, в перспективе Синтезтело Ученика тоже получит </w:t>
      </w:r>
      <w:proofErr w:type="spellStart"/>
      <w:r w:rsidRPr="00427DFC">
        <w:rPr>
          <w:rFonts w:ascii="Times New Roman" w:hAnsi="Times New Roman"/>
          <w:color w:val="000000"/>
          <w:sz w:val="24"/>
          <w:szCs w:val="24"/>
        </w:rPr>
        <w:t>ученическообразующие</w:t>
      </w:r>
      <w:proofErr w:type="spellEnd"/>
      <w:r w:rsidRPr="00427DFC">
        <w:rPr>
          <w:rFonts w:ascii="Times New Roman" w:hAnsi="Times New Roman"/>
          <w:color w:val="000000"/>
          <w:sz w:val="24"/>
          <w:szCs w:val="24"/>
        </w:rPr>
        <w:t xml:space="preserve"> силы. Зачем? Чтобы в разных вариациях аспектности или ученичества мы учились и были аспектны, да? </w:t>
      </w:r>
      <w:r w:rsidR="00A72AEF">
        <w:rPr>
          <w:rFonts w:ascii="Times New Roman" w:hAnsi="Times New Roman"/>
          <w:color w:val="000000"/>
          <w:sz w:val="24"/>
          <w:szCs w:val="24"/>
        </w:rPr>
        <w:t>И</w:t>
      </w:r>
      <w:r w:rsidRPr="00427DFC">
        <w:rPr>
          <w:rFonts w:ascii="Times New Roman" w:hAnsi="Times New Roman"/>
          <w:color w:val="000000"/>
          <w:sz w:val="24"/>
          <w:szCs w:val="24"/>
        </w:rPr>
        <w:t xml:space="preserve"> так далее. Поэтому вот такой набор сложных действий, которые мы там стяжали у Отца, чтобы наше Синтезтело Аспекта выдержало это. </w:t>
      </w:r>
    </w:p>
    <w:p w:rsidR="00427DFC" w:rsidRPr="00427DFC" w:rsidRDefault="00427DFC" w:rsidP="00427DFC">
      <w:pPr>
        <w:shd w:val="clear" w:color="auto" w:fill="FFFFFF"/>
        <w:spacing w:after="0" w:line="240" w:lineRule="auto"/>
        <w:ind w:firstLine="454"/>
        <w:jc w:val="both"/>
        <w:rPr>
          <w:rFonts w:ascii="Times New Roman" w:hAnsi="Times New Roman"/>
          <w:color w:val="000000"/>
          <w:sz w:val="24"/>
          <w:szCs w:val="24"/>
        </w:rPr>
      </w:pPr>
      <w:r w:rsidRPr="00427DFC">
        <w:rPr>
          <w:rFonts w:ascii="Times New Roman" w:hAnsi="Times New Roman"/>
          <w:color w:val="000000"/>
          <w:sz w:val="24"/>
          <w:szCs w:val="24"/>
        </w:rPr>
        <w:t xml:space="preserve">По-моему, мы с вами об этом говорили. Синтезтело Аспекта – это не абстракция, а конкретная оболочка вашего физического тела. Так как у вас </w:t>
      </w:r>
      <w:r w:rsidRPr="00427DFC">
        <w:rPr>
          <w:rFonts w:ascii="Times New Roman" w:hAnsi="Times New Roman"/>
          <w:sz w:val="24"/>
          <w:szCs w:val="24"/>
        </w:rPr>
        <w:t>–</w:t>
      </w:r>
      <w:r w:rsidRPr="00427DFC">
        <w:rPr>
          <w:rFonts w:ascii="Times New Roman" w:hAnsi="Times New Roman"/>
          <w:color w:val="000000"/>
          <w:sz w:val="24"/>
          <w:szCs w:val="24"/>
        </w:rPr>
        <w:t xml:space="preserve"> 13-й Синтез, фактически у вас формируется сейчас 13-я оболочка Синтезтела в физическом теле, где под разным ракурсом идёт</w:t>
      </w:r>
      <w:r w:rsidR="00A72AEF">
        <w:rPr>
          <w:rFonts w:ascii="Times New Roman" w:hAnsi="Times New Roman"/>
          <w:color w:val="000000"/>
          <w:sz w:val="24"/>
          <w:szCs w:val="24"/>
        </w:rPr>
        <w:t xml:space="preserve"> </w:t>
      </w:r>
      <w:r w:rsidRPr="00427DFC">
        <w:rPr>
          <w:rFonts w:ascii="Times New Roman" w:hAnsi="Times New Roman"/>
          <w:color w:val="000000"/>
          <w:sz w:val="24"/>
          <w:szCs w:val="24"/>
        </w:rPr>
        <w:t xml:space="preserve">выражение тех или иных процессов. В данном случае </w:t>
      </w:r>
      <w:r w:rsidRPr="00427DFC">
        <w:rPr>
          <w:rFonts w:ascii="Times New Roman" w:hAnsi="Times New Roman"/>
          <w:b/>
          <w:color w:val="000000"/>
          <w:sz w:val="24"/>
          <w:szCs w:val="24"/>
        </w:rPr>
        <w:t>аспектных процессов</w:t>
      </w:r>
      <w:r w:rsidRPr="00427DFC">
        <w:rPr>
          <w:rFonts w:ascii="Times New Roman" w:hAnsi="Times New Roman"/>
          <w:color w:val="000000"/>
          <w:sz w:val="24"/>
          <w:szCs w:val="24"/>
        </w:rPr>
        <w:t xml:space="preserve">: определённых – внимание! – </w:t>
      </w:r>
      <w:r w:rsidRPr="00427DFC">
        <w:rPr>
          <w:rFonts w:ascii="Times New Roman" w:hAnsi="Times New Roman"/>
          <w:b/>
          <w:color w:val="000000"/>
          <w:sz w:val="24"/>
          <w:szCs w:val="24"/>
        </w:rPr>
        <w:t>навыков, умений, способностей, соответственно знаний, и компетенций</w:t>
      </w:r>
      <w:r w:rsidRPr="00427DFC">
        <w:rPr>
          <w:rFonts w:ascii="Times New Roman" w:hAnsi="Times New Roman"/>
          <w:color w:val="000000"/>
          <w:sz w:val="24"/>
          <w:szCs w:val="24"/>
        </w:rPr>
        <w:t xml:space="preserve">, то есть вот в этом плане, и </w:t>
      </w:r>
      <w:r w:rsidRPr="00427DFC">
        <w:rPr>
          <w:rFonts w:ascii="Times New Roman" w:hAnsi="Times New Roman"/>
          <w:b/>
          <w:color w:val="000000"/>
          <w:sz w:val="24"/>
          <w:szCs w:val="24"/>
        </w:rPr>
        <w:t>каждое Синтезтело формирует синтез их в телесном выражении</w:t>
      </w:r>
      <w:r w:rsidRPr="00427DFC">
        <w:rPr>
          <w:rFonts w:ascii="Times New Roman" w:hAnsi="Times New Roman"/>
          <w:color w:val="000000"/>
          <w:sz w:val="24"/>
          <w:szCs w:val="24"/>
        </w:rPr>
        <w:t>.</w:t>
      </w:r>
    </w:p>
    <w:p w:rsidR="00427DFC" w:rsidRPr="00427DFC" w:rsidRDefault="00427DFC" w:rsidP="00427DFC">
      <w:pPr>
        <w:shd w:val="clear" w:color="auto" w:fill="FFFFFF"/>
        <w:spacing w:after="0" w:line="240" w:lineRule="auto"/>
        <w:ind w:firstLine="454"/>
        <w:jc w:val="both"/>
        <w:rPr>
          <w:rFonts w:ascii="Times New Roman" w:hAnsi="Times New Roman"/>
          <w:color w:val="000000"/>
          <w:sz w:val="24"/>
          <w:szCs w:val="24"/>
        </w:rPr>
      </w:pPr>
      <w:r w:rsidRPr="00427DFC">
        <w:rPr>
          <w:rFonts w:ascii="Times New Roman" w:hAnsi="Times New Roman"/>
          <w:color w:val="000000"/>
          <w:sz w:val="24"/>
          <w:szCs w:val="24"/>
        </w:rPr>
        <w:t xml:space="preserve">Почему это Синтезтело, зачем это нужно? Чтобы варьировать нашу деятельность. То есть, само понятие тела – это умение действовать, выражая те или иные способности, умение действовать и многомерно, и </w:t>
      </w:r>
      <w:proofErr w:type="spellStart"/>
      <w:r w:rsidRPr="00427DFC">
        <w:rPr>
          <w:rFonts w:ascii="Times New Roman" w:hAnsi="Times New Roman"/>
          <w:color w:val="000000"/>
          <w:sz w:val="24"/>
          <w:szCs w:val="24"/>
        </w:rPr>
        <w:t>многовариативно</w:t>
      </w:r>
      <w:proofErr w:type="spellEnd"/>
      <w:r w:rsidRPr="00427DFC">
        <w:rPr>
          <w:rFonts w:ascii="Times New Roman" w:hAnsi="Times New Roman"/>
          <w:color w:val="000000"/>
          <w:sz w:val="24"/>
          <w:szCs w:val="24"/>
        </w:rPr>
        <w:t>, и всё остальное.</w:t>
      </w:r>
    </w:p>
    <w:p w:rsidR="00427DFC" w:rsidRPr="00427DFC" w:rsidRDefault="00427DFC" w:rsidP="00427DFC">
      <w:pPr>
        <w:shd w:val="clear" w:color="auto" w:fill="FFFFFF"/>
        <w:spacing w:after="0" w:line="240" w:lineRule="auto"/>
        <w:ind w:firstLine="454"/>
        <w:jc w:val="both"/>
        <w:rPr>
          <w:rFonts w:ascii="Times New Roman" w:hAnsi="Times New Roman"/>
          <w:color w:val="000000"/>
          <w:sz w:val="24"/>
          <w:szCs w:val="24"/>
        </w:rPr>
      </w:pPr>
      <w:r w:rsidRPr="00427DFC">
        <w:rPr>
          <w:rFonts w:ascii="Times New Roman" w:hAnsi="Times New Roman"/>
          <w:color w:val="000000"/>
          <w:sz w:val="24"/>
          <w:szCs w:val="24"/>
        </w:rPr>
        <w:t xml:space="preserve">Где-нибудь, в далёкой перспективе, когда мы этому научимся, и эта способность именно из Синтезтела Аспекта у нас вырастает, наши Синтезтела смогут и выходить из нас, полностью похожие на нас, помогая нам осваивать какую-нибудь инопланетную территорию, – но проживать </w:t>
      </w:r>
      <w:r w:rsidR="00A72AEF" w:rsidRPr="00427DFC">
        <w:rPr>
          <w:rFonts w:ascii="Times New Roman" w:hAnsi="Times New Roman"/>
          <w:color w:val="000000"/>
          <w:sz w:val="24"/>
          <w:szCs w:val="24"/>
        </w:rPr>
        <w:t xml:space="preserve">всё </w:t>
      </w:r>
      <w:r w:rsidRPr="00427DFC">
        <w:rPr>
          <w:rFonts w:ascii="Times New Roman" w:hAnsi="Times New Roman"/>
          <w:color w:val="000000"/>
          <w:sz w:val="24"/>
          <w:szCs w:val="24"/>
        </w:rPr>
        <w:t xml:space="preserve">будет физическое тело, – и возвращаться в нас. Но это будем мы один, поэтому </w:t>
      </w:r>
      <w:r w:rsidR="00A72AEF">
        <w:rPr>
          <w:rFonts w:ascii="Times New Roman" w:hAnsi="Times New Roman"/>
          <w:color w:val="000000"/>
          <w:sz w:val="24"/>
          <w:szCs w:val="24"/>
        </w:rPr>
        <w:t>у</w:t>
      </w:r>
      <w:r w:rsidRPr="00427DFC">
        <w:rPr>
          <w:rFonts w:ascii="Times New Roman" w:hAnsi="Times New Roman"/>
          <w:color w:val="000000"/>
          <w:sz w:val="24"/>
          <w:szCs w:val="24"/>
        </w:rPr>
        <w:t xml:space="preserve"> некоторых наших слу</w:t>
      </w:r>
      <w:r w:rsidR="00A72AEF">
        <w:rPr>
          <w:rFonts w:ascii="Times New Roman" w:hAnsi="Times New Roman"/>
          <w:color w:val="000000"/>
          <w:sz w:val="24"/>
          <w:szCs w:val="24"/>
        </w:rPr>
        <w:t>жащи</w:t>
      </w:r>
      <w:r w:rsidRPr="00427DFC">
        <w:rPr>
          <w:rFonts w:ascii="Times New Roman" w:hAnsi="Times New Roman"/>
          <w:color w:val="000000"/>
          <w:sz w:val="24"/>
          <w:szCs w:val="24"/>
        </w:rPr>
        <w:t xml:space="preserve">х возникает – </w:t>
      </w:r>
      <w:r w:rsidRPr="00427DFC">
        <w:rPr>
          <w:rFonts w:ascii="Times New Roman" w:hAnsi="Times New Roman"/>
          <w:i/>
          <w:color w:val="000000"/>
          <w:sz w:val="24"/>
          <w:szCs w:val="24"/>
        </w:rPr>
        <w:t>Зачем нам сколько Синтезтел?</w:t>
      </w:r>
      <w:r w:rsidRPr="00427DFC">
        <w:rPr>
          <w:rFonts w:ascii="Times New Roman" w:hAnsi="Times New Roman"/>
          <w:color w:val="000000"/>
          <w:sz w:val="24"/>
          <w:szCs w:val="24"/>
        </w:rPr>
        <w:t xml:space="preserve"> </w:t>
      </w:r>
      <w:r w:rsidR="00A72AEF">
        <w:rPr>
          <w:rFonts w:ascii="Times New Roman" w:hAnsi="Times New Roman"/>
          <w:color w:val="000000"/>
          <w:sz w:val="24"/>
          <w:szCs w:val="24"/>
        </w:rPr>
        <w:t>И</w:t>
      </w:r>
      <w:r w:rsidRPr="00427DFC">
        <w:rPr>
          <w:rFonts w:ascii="Times New Roman" w:hAnsi="Times New Roman"/>
          <w:color w:val="000000"/>
          <w:sz w:val="24"/>
          <w:szCs w:val="24"/>
        </w:rPr>
        <w:t xml:space="preserve"> единственное, что мы раньше говорили, – это разные специфики</w:t>
      </w:r>
      <w:r w:rsidR="00A72AEF">
        <w:rPr>
          <w:rFonts w:ascii="Times New Roman" w:hAnsi="Times New Roman"/>
          <w:color w:val="000000"/>
          <w:sz w:val="24"/>
          <w:szCs w:val="24"/>
        </w:rPr>
        <w:t>. Н</w:t>
      </w:r>
      <w:r w:rsidRPr="00427DFC">
        <w:rPr>
          <w:rFonts w:ascii="Times New Roman" w:hAnsi="Times New Roman"/>
          <w:color w:val="000000"/>
          <w:sz w:val="24"/>
          <w:szCs w:val="24"/>
        </w:rPr>
        <w:t>а самом деле взращиваются разные телесные дееспособности.</w:t>
      </w:r>
    </w:p>
    <w:p w:rsidR="00427DFC" w:rsidRPr="00427DFC" w:rsidRDefault="00427DFC" w:rsidP="00427DFC">
      <w:pPr>
        <w:shd w:val="clear" w:color="auto" w:fill="FFFFFF"/>
        <w:spacing w:after="0" w:line="240" w:lineRule="auto"/>
        <w:ind w:firstLine="454"/>
        <w:jc w:val="both"/>
        <w:rPr>
          <w:rFonts w:ascii="Times New Roman" w:hAnsi="Times New Roman"/>
          <w:color w:val="000000"/>
          <w:sz w:val="24"/>
          <w:szCs w:val="24"/>
        </w:rPr>
      </w:pPr>
      <w:r w:rsidRPr="00427DFC">
        <w:rPr>
          <w:rFonts w:ascii="Times New Roman" w:hAnsi="Times New Roman"/>
          <w:color w:val="000000"/>
          <w:sz w:val="24"/>
          <w:szCs w:val="24"/>
        </w:rPr>
        <w:t xml:space="preserve">Чтобы вы не смущались этой фразе и не думали, что это – сумасшествие, есть историческое описание Сен-Жермена, Учителя 5-й расы, который одновременно, в одно и то же время выехал из разных ворот одного и того же города. И в это же время стража у каждых ворот зафиксировала его отъезд. Так как его должны были остановить, доложили государю этого города, понятно. И когда вся стража клялась полностью, что видела Сен-Жермена, чуть ли за ручку ни держала, понятно. И были все подписи, что именно он выехал, товарищ понял, что ловить не стоит. </w:t>
      </w:r>
      <w:r w:rsidR="00A72AEF">
        <w:rPr>
          <w:rFonts w:ascii="Times New Roman" w:hAnsi="Times New Roman"/>
          <w:color w:val="000000"/>
          <w:sz w:val="24"/>
          <w:szCs w:val="24"/>
        </w:rPr>
        <w:t>Т</w:t>
      </w:r>
      <w:r w:rsidRPr="00427DFC">
        <w:rPr>
          <w:rFonts w:ascii="Times New Roman" w:hAnsi="Times New Roman"/>
          <w:color w:val="000000"/>
          <w:sz w:val="24"/>
          <w:szCs w:val="24"/>
        </w:rPr>
        <w:t xml:space="preserve">о есть, амбиция снялась, но при этом </w:t>
      </w:r>
      <w:r w:rsidR="00A72AEF">
        <w:rPr>
          <w:rFonts w:ascii="Times New Roman" w:hAnsi="Times New Roman"/>
          <w:color w:val="000000"/>
          <w:sz w:val="24"/>
          <w:szCs w:val="24"/>
        </w:rPr>
        <w:t>это</w:t>
      </w:r>
      <w:r w:rsidRPr="00427DFC">
        <w:rPr>
          <w:rFonts w:ascii="Times New Roman" w:hAnsi="Times New Roman"/>
          <w:color w:val="000000"/>
          <w:sz w:val="24"/>
          <w:szCs w:val="24"/>
        </w:rPr>
        <w:t xml:space="preserve"> как раз было </w:t>
      </w:r>
      <w:proofErr w:type="spellStart"/>
      <w:r w:rsidRPr="00427DFC">
        <w:rPr>
          <w:rFonts w:ascii="Times New Roman" w:hAnsi="Times New Roman"/>
          <w:color w:val="000000"/>
          <w:sz w:val="24"/>
          <w:szCs w:val="24"/>
        </w:rPr>
        <w:t>Синтезтелесное</w:t>
      </w:r>
      <w:proofErr w:type="spellEnd"/>
      <w:r w:rsidRPr="00427DFC">
        <w:rPr>
          <w:rFonts w:ascii="Times New Roman" w:hAnsi="Times New Roman"/>
          <w:color w:val="000000"/>
          <w:sz w:val="24"/>
          <w:szCs w:val="24"/>
        </w:rPr>
        <w:t xml:space="preserve"> умение, когда Сен</w:t>
      </w:r>
      <w:r w:rsidR="00A72AEF">
        <w:rPr>
          <w:rFonts w:ascii="Times New Roman" w:hAnsi="Times New Roman"/>
          <w:color w:val="000000"/>
          <w:sz w:val="24"/>
          <w:szCs w:val="24"/>
        </w:rPr>
        <w:t>-</w:t>
      </w:r>
      <w:r w:rsidRPr="00427DFC">
        <w:rPr>
          <w:rFonts w:ascii="Times New Roman" w:hAnsi="Times New Roman"/>
          <w:color w:val="000000"/>
          <w:sz w:val="24"/>
          <w:szCs w:val="24"/>
        </w:rPr>
        <w:t>Жермен, имея одно физическое тело: через одни из ворот выехала физика, но через другие ворота выехали его другие тела, точно соответствующие физике. По-моему, там, на лошадях они выезжали – даже на лошади едущие. Где-нибудь там, в лесу, они собрались вместе, как в знаменитом фильме сошлись в одно тело. Ну, про Аладдина, там точно не помню название, и поехали дальше, в следующую европейскую страну. Я без шуток – исторически документальное свидетельство.</w:t>
      </w:r>
    </w:p>
    <w:p w:rsidR="00427DFC" w:rsidRPr="00427DFC" w:rsidRDefault="00427DFC" w:rsidP="00427DFC">
      <w:pPr>
        <w:shd w:val="clear" w:color="auto" w:fill="FFFFFF"/>
        <w:spacing w:after="0" w:line="240" w:lineRule="auto"/>
        <w:ind w:firstLine="454"/>
        <w:jc w:val="both"/>
        <w:rPr>
          <w:rFonts w:ascii="Times New Roman" w:hAnsi="Times New Roman"/>
          <w:color w:val="000000"/>
          <w:sz w:val="24"/>
          <w:szCs w:val="24"/>
        </w:rPr>
      </w:pPr>
      <w:r w:rsidRPr="00427DFC">
        <w:rPr>
          <w:rFonts w:ascii="Times New Roman" w:hAnsi="Times New Roman"/>
          <w:color w:val="000000"/>
          <w:sz w:val="24"/>
          <w:szCs w:val="24"/>
        </w:rPr>
        <w:t xml:space="preserve">Поэтому нас как Учеников ведут к способностям, уже </w:t>
      </w:r>
      <w:r w:rsidR="00A72AEF" w:rsidRPr="00427DFC">
        <w:rPr>
          <w:rFonts w:ascii="Times New Roman" w:hAnsi="Times New Roman"/>
          <w:color w:val="000000"/>
          <w:sz w:val="24"/>
          <w:szCs w:val="24"/>
        </w:rPr>
        <w:t>апробированным</w:t>
      </w:r>
      <w:r w:rsidRPr="00427DFC">
        <w:rPr>
          <w:rFonts w:ascii="Times New Roman" w:hAnsi="Times New Roman"/>
          <w:color w:val="000000"/>
          <w:sz w:val="24"/>
          <w:szCs w:val="24"/>
        </w:rPr>
        <w:t xml:space="preserve"> Учителями 5-й расы. А я напоминаю, что человек Новой эпохи должен получить всё лучшее, что достигли все самые высокие деятели, включая Отца, предыдущей эпохи, в том числе и такое. Но в Метагалактике это называется не вариация тел, у Сен-Жермена это было чуть по-другому, но пример очень </w:t>
      </w:r>
      <w:r w:rsidRPr="00427DFC">
        <w:rPr>
          <w:rFonts w:ascii="Times New Roman" w:hAnsi="Times New Roman"/>
          <w:color w:val="000000"/>
          <w:sz w:val="24"/>
          <w:szCs w:val="24"/>
        </w:rPr>
        <w:lastRenderedPageBreak/>
        <w:t xml:space="preserve">правильный, а именно </w:t>
      </w:r>
      <w:proofErr w:type="spellStart"/>
      <w:r w:rsidRPr="00427DFC">
        <w:rPr>
          <w:rFonts w:ascii="Times New Roman" w:hAnsi="Times New Roman"/>
          <w:color w:val="000000"/>
          <w:sz w:val="24"/>
          <w:szCs w:val="24"/>
        </w:rPr>
        <w:t>Синтезтелесность</w:t>
      </w:r>
      <w:proofErr w:type="spellEnd"/>
      <w:r w:rsidRPr="00427DFC">
        <w:rPr>
          <w:rFonts w:ascii="Times New Roman" w:hAnsi="Times New Roman"/>
          <w:color w:val="000000"/>
          <w:sz w:val="24"/>
          <w:szCs w:val="24"/>
        </w:rPr>
        <w:t>. Когда ещ</w:t>
      </w:r>
      <w:r w:rsidR="00A72AEF">
        <w:rPr>
          <w:rFonts w:ascii="Times New Roman" w:hAnsi="Times New Roman"/>
          <w:color w:val="000000"/>
          <w:sz w:val="24"/>
          <w:szCs w:val="24"/>
        </w:rPr>
        <w:t>ё</w:t>
      </w:r>
      <w:r w:rsidRPr="00427DFC">
        <w:rPr>
          <w:rFonts w:ascii="Times New Roman" w:hAnsi="Times New Roman"/>
          <w:color w:val="000000"/>
          <w:sz w:val="24"/>
          <w:szCs w:val="24"/>
        </w:rPr>
        <w:t xml:space="preserve"> накапливается особый Синтез, который предполагает особые характеристики деятельности. </w:t>
      </w:r>
    </w:p>
    <w:p w:rsidR="00427DFC" w:rsidRPr="00427DFC" w:rsidRDefault="00A72AEF" w:rsidP="00427DFC">
      <w:pPr>
        <w:shd w:val="clear" w:color="auto" w:fill="FFFFFF"/>
        <w:spacing w:after="0" w:line="240" w:lineRule="auto"/>
        <w:ind w:firstLine="454"/>
        <w:jc w:val="both"/>
        <w:rPr>
          <w:rFonts w:ascii="Times New Roman" w:hAnsi="Times New Roman"/>
          <w:color w:val="000000"/>
          <w:sz w:val="24"/>
          <w:szCs w:val="24"/>
        </w:rPr>
      </w:pPr>
      <w:r>
        <w:rPr>
          <w:rFonts w:ascii="Times New Roman" w:hAnsi="Times New Roman"/>
          <w:color w:val="000000"/>
          <w:sz w:val="24"/>
          <w:szCs w:val="24"/>
        </w:rPr>
        <w:t>П</w:t>
      </w:r>
      <w:r w:rsidR="00427DFC" w:rsidRPr="00427DFC">
        <w:rPr>
          <w:rFonts w:ascii="Times New Roman" w:hAnsi="Times New Roman"/>
          <w:color w:val="000000"/>
          <w:sz w:val="24"/>
          <w:szCs w:val="24"/>
        </w:rPr>
        <w:t xml:space="preserve">ример: вы подлетели к какой-то звезде там, или не знаю, к Солнечной системе какой-то, а там другие характеристики природы. И чтобы проникнуться, исследовать эту природу, надо просто стать </w:t>
      </w:r>
      <w:r w:rsidR="00427DFC" w:rsidRPr="00A72AEF">
        <w:rPr>
          <w:rFonts w:ascii="Times New Roman" w:hAnsi="Times New Roman"/>
          <w:i/>
          <w:color w:val="000000"/>
          <w:sz w:val="24"/>
          <w:szCs w:val="24"/>
        </w:rPr>
        <w:t>аспектными</w:t>
      </w:r>
      <w:r w:rsidR="00427DFC" w:rsidRPr="00427DFC">
        <w:rPr>
          <w:rFonts w:ascii="Times New Roman" w:hAnsi="Times New Roman"/>
          <w:color w:val="000000"/>
          <w:sz w:val="24"/>
          <w:szCs w:val="24"/>
        </w:rPr>
        <w:t xml:space="preserve"> этой природе. И чем тратить года, там, я не знаю, столетия, на осознание новой природы, новой звезды, вы соорганизуясь с ней, становитесь ей аспектными, она уже частично вам становится понятна. И вы организуете процесс научного там или, не знаю какого, исследования уже с учётом ваших личных аспектных характеристик пристраивания к этой природной реальности. </w:t>
      </w:r>
    </w:p>
    <w:p w:rsidR="00427DFC" w:rsidRPr="00427DFC" w:rsidRDefault="00427DFC" w:rsidP="00427DFC">
      <w:pPr>
        <w:shd w:val="clear" w:color="auto" w:fill="FFFFFF"/>
        <w:spacing w:after="0" w:line="240" w:lineRule="auto"/>
        <w:ind w:firstLine="454"/>
        <w:jc w:val="both"/>
        <w:rPr>
          <w:rFonts w:ascii="Times New Roman" w:hAnsi="Times New Roman"/>
          <w:color w:val="000000"/>
          <w:sz w:val="24"/>
          <w:szCs w:val="24"/>
        </w:rPr>
      </w:pPr>
      <w:r w:rsidRPr="00427DFC">
        <w:rPr>
          <w:rFonts w:ascii="Times New Roman" w:hAnsi="Times New Roman"/>
          <w:color w:val="000000"/>
          <w:sz w:val="24"/>
          <w:szCs w:val="24"/>
        </w:rPr>
        <w:t>На самом деле, как бы учёные н</w:t>
      </w:r>
      <w:r w:rsidR="00A72AEF">
        <w:rPr>
          <w:rFonts w:ascii="Times New Roman" w:hAnsi="Times New Roman"/>
          <w:color w:val="000000"/>
          <w:sz w:val="24"/>
          <w:szCs w:val="24"/>
        </w:rPr>
        <w:t>и</w:t>
      </w:r>
      <w:r w:rsidRPr="00427DFC">
        <w:rPr>
          <w:rFonts w:ascii="Times New Roman" w:hAnsi="Times New Roman"/>
          <w:color w:val="000000"/>
          <w:sz w:val="24"/>
          <w:szCs w:val="24"/>
        </w:rPr>
        <w:t xml:space="preserve"> говорили об однотипности в Галактике, многие учёные вполне реально понимают, что есть звёзды и планеты настолько с иными характеристиками природных свойств, что понять их будет очень сложно, не говоря уже о других цивилизациях, которые выросли даже похожими на человека в другой природной среде. Аспектность позволит нам пристроиться так, чтобы проникнуться и понять их, и легче вступить в какое-то взаимодействие, слово контакт здесь мелковато будет для Аспекта. </w:t>
      </w:r>
    </w:p>
    <w:p w:rsidR="00427DFC" w:rsidRPr="00427DFC" w:rsidRDefault="00427DFC" w:rsidP="00427DFC">
      <w:pPr>
        <w:shd w:val="clear" w:color="auto" w:fill="FFFFFF"/>
        <w:spacing w:after="0" w:line="240" w:lineRule="auto"/>
        <w:ind w:firstLine="454"/>
        <w:jc w:val="both"/>
        <w:rPr>
          <w:rFonts w:ascii="Times New Roman" w:hAnsi="Times New Roman"/>
          <w:color w:val="000000"/>
          <w:sz w:val="24"/>
          <w:szCs w:val="24"/>
        </w:rPr>
      </w:pPr>
      <w:r w:rsidRPr="00427DFC">
        <w:rPr>
          <w:rFonts w:ascii="Times New Roman" w:hAnsi="Times New Roman"/>
          <w:color w:val="000000"/>
          <w:sz w:val="24"/>
          <w:szCs w:val="24"/>
        </w:rPr>
        <w:t xml:space="preserve">Поэтому </w:t>
      </w:r>
      <w:r w:rsidRPr="00427DFC">
        <w:rPr>
          <w:rFonts w:ascii="Times New Roman" w:hAnsi="Times New Roman"/>
          <w:b/>
          <w:color w:val="000000"/>
          <w:sz w:val="24"/>
          <w:szCs w:val="24"/>
        </w:rPr>
        <w:t>аспектность</w:t>
      </w:r>
      <w:r w:rsidRPr="00427DFC">
        <w:rPr>
          <w:rFonts w:ascii="Times New Roman" w:hAnsi="Times New Roman"/>
          <w:color w:val="000000"/>
          <w:sz w:val="24"/>
          <w:szCs w:val="24"/>
        </w:rPr>
        <w:t xml:space="preserve"> – это и какие-то высокие смыслы развития Служащего, Ипостаси Новой Эпохи, и одновременно вполне утилитарный, практический смысл – овладения, как окружающей природой, так и умение общаться с другими существами. </w:t>
      </w:r>
    </w:p>
    <w:p w:rsidR="00427DFC" w:rsidRPr="00427DFC" w:rsidRDefault="00427DFC" w:rsidP="00427DFC">
      <w:pPr>
        <w:shd w:val="clear" w:color="auto" w:fill="FFFFFF"/>
        <w:spacing w:after="0" w:line="240" w:lineRule="auto"/>
        <w:ind w:firstLine="454"/>
        <w:jc w:val="both"/>
        <w:rPr>
          <w:rFonts w:ascii="Times New Roman" w:hAnsi="Times New Roman"/>
          <w:color w:val="000000"/>
          <w:sz w:val="24"/>
          <w:szCs w:val="24"/>
        </w:rPr>
      </w:pPr>
      <w:r w:rsidRPr="00427DFC">
        <w:rPr>
          <w:rFonts w:ascii="Times New Roman" w:hAnsi="Times New Roman"/>
          <w:color w:val="000000"/>
          <w:sz w:val="24"/>
          <w:szCs w:val="24"/>
        </w:rPr>
        <w:t xml:space="preserve">Грубо говоря, самый такой простой пример из нашей планеты: есть такой знаменитый </w:t>
      </w:r>
      <w:r w:rsidR="00A72AEF">
        <w:rPr>
          <w:rFonts w:ascii="Times New Roman" w:hAnsi="Times New Roman"/>
          <w:color w:val="000000"/>
          <w:sz w:val="24"/>
          <w:szCs w:val="24"/>
        </w:rPr>
        <w:t>Йе</w:t>
      </w:r>
      <w:r w:rsidRPr="00427DFC">
        <w:rPr>
          <w:rFonts w:ascii="Times New Roman" w:hAnsi="Times New Roman"/>
          <w:color w:val="000000"/>
          <w:sz w:val="24"/>
          <w:szCs w:val="24"/>
        </w:rPr>
        <w:t>ти – снежный человек, даже есть св</w:t>
      </w:r>
      <w:r w:rsidR="00A72AEF">
        <w:rPr>
          <w:rFonts w:ascii="Times New Roman" w:hAnsi="Times New Roman"/>
          <w:color w:val="000000"/>
          <w:sz w:val="24"/>
          <w:szCs w:val="24"/>
        </w:rPr>
        <w:t>идетельства</w:t>
      </w:r>
      <w:r w:rsidRPr="00427DFC">
        <w:rPr>
          <w:rFonts w:ascii="Times New Roman" w:hAnsi="Times New Roman"/>
          <w:color w:val="000000"/>
          <w:sz w:val="24"/>
          <w:szCs w:val="24"/>
        </w:rPr>
        <w:t xml:space="preserve">, что </w:t>
      </w:r>
      <w:r w:rsidR="00A72AEF">
        <w:rPr>
          <w:rFonts w:ascii="Times New Roman" w:hAnsi="Times New Roman"/>
          <w:color w:val="000000"/>
          <w:sz w:val="24"/>
          <w:szCs w:val="24"/>
        </w:rPr>
        <w:t xml:space="preserve">некоторые </w:t>
      </w:r>
      <w:r w:rsidRPr="00427DFC">
        <w:rPr>
          <w:rFonts w:ascii="Times New Roman" w:hAnsi="Times New Roman"/>
          <w:color w:val="000000"/>
          <w:sz w:val="24"/>
          <w:szCs w:val="24"/>
        </w:rPr>
        <w:t xml:space="preserve">люди вступали с ним в контакт, но понять, кто он, и что он, особо не может. Если включить </w:t>
      </w:r>
      <w:proofErr w:type="spellStart"/>
      <w:r w:rsidRPr="00427DFC">
        <w:rPr>
          <w:rFonts w:ascii="Times New Roman" w:hAnsi="Times New Roman"/>
          <w:color w:val="000000"/>
          <w:sz w:val="24"/>
          <w:szCs w:val="24"/>
        </w:rPr>
        <w:t>Синтезтелесность</w:t>
      </w:r>
      <w:proofErr w:type="spellEnd"/>
      <w:r w:rsidRPr="00427DFC">
        <w:rPr>
          <w:rFonts w:ascii="Times New Roman" w:hAnsi="Times New Roman"/>
          <w:color w:val="000000"/>
          <w:sz w:val="24"/>
          <w:szCs w:val="24"/>
        </w:rPr>
        <w:t xml:space="preserve"> Аспектов и соорганизоваться аспектно с ним, то мы не просто вступим в контакт, это, может быть, даже не обязательно. Но со способностями сканера мы </w:t>
      </w:r>
      <w:proofErr w:type="spellStart"/>
      <w:r w:rsidRPr="00427DFC">
        <w:rPr>
          <w:rFonts w:ascii="Times New Roman" w:hAnsi="Times New Roman"/>
          <w:color w:val="000000"/>
          <w:sz w:val="24"/>
          <w:szCs w:val="24"/>
        </w:rPr>
        <w:t>сосканируем</w:t>
      </w:r>
      <w:proofErr w:type="spellEnd"/>
      <w:r w:rsidR="00E119D1" w:rsidRPr="00E119D1">
        <w:rPr>
          <w:rFonts w:ascii="Times New Roman" w:hAnsi="Times New Roman"/>
          <w:color w:val="000000"/>
          <w:sz w:val="24"/>
          <w:szCs w:val="24"/>
        </w:rPr>
        <w:t>:</w:t>
      </w:r>
      <w:r w:rsidRPr="00427DFC">
        <w:rPr>
          <w:rFonts w:ascii="Times New Roman" w:hAnsi="Times New Roman"/>
          <w:color w:val="000000"/>
          <w:sz w:val="24"/>
          <w:szCs w:val="24"/>
        </w:rPr>
        <w:t xml:space="preserve"> где, как, почему он, и даже ту точку мерностного входа-выхода, откуда он к нам приходит и куда он возвращается в свою мерностную реальность. И тогда все иллюзии, где он там живёт и как бегает, у нас прекратятся. Я подчёркиваю: это реальное живое существо, просто через точки флуктуации переходящее к нам из другой мерности и туда же возвращающееся, оно имеет природное чутье на эти флуктуации.</w:t>
      </w:r>
    </w:p>
    <w:p w:rsidR="00427DFC" w:rsidRPr="00427DFC" w:rsidRDefault="00427DFC" w:rsidP="00427DFC">
      <w:pPr>
        <w:shd w:val="clear" w:color="auto" w:fill="FFFFFF"/>
        <w:spacing w:after="0" w:line="240" w:lineRule="auto"/>
        <w:ind w:firstLine="454"/>
        <w:jc w:val="both"/>
        <w:rPr>
          <w:rFonts w:ascii="Times New Roman" w:hAnsi="Times New Roman"/>
          <w:color w:val="000000"/>
          <w:sz w:val="24"/>
          <w:szCs w:val="24"/>
        </w:rPr>
      </w:pPr>
      <w:r w:rsidRPr="00427DFC">
        <w:rPr>
          <w:rFonts w:ascii="Times New Roman" w:hAnsi="Times New Roman"/>
          <w:color w:val="000000"/>
          <w:sz w:val="24"/>
          <w:szCs w:val="24"/>
        </w:rPr>
        <w:t xml:space="preserve">Физики об этом говорят, они знают, что такие варианты есть, один из них над Бермудами, но они объяснить их не могут пока, в современной физике. И вот есть биологические тела, которые могут переходить туда </w:t>
      </w:r>
      <w:r w:rsidR="00EC67FD">
        <w:rPr>
          <w:rFonts w:ascii="Times New Roman" w:hAnsi="Times New Roman"/>
          <w:color w:val="000000"/>
          <w:sz w:val="24"/>
          <w:szCs w:val="24"/>
        </w:rPr>
        <w:t>–</w:t>
      </w:r>
      <w:r w:rsidRPr="00427DFC">
        <w:rPr>
          <w:rFonts w:ascii="Times New Roman" w:hAnsi="Times New Roman"/>
          <w:color w:val="000000"/>
          <w:sz w:val="24"/>
          <w:szCs w:val="24"/>
        </w:rPr>
        <w:t xml:space="preserve"> обратно, их не так много, но вот </w:t>
      </w:r>
      <w:r w:rsidRPr="00427DFC">
        <w:rPr>
          <w:rFonts w:ascii="Times New Roman" w:hAnsi="Times New Roman"/>
          <w:i/>
          <w:color w:val="000000"/>
          <w:sz w:val="24"/>
          <w:szCs w:val="24"/>
        </w:rPr>
        <w:t>Йети</w:t>
      </w:r>
      <w:r w:rsidRPr="00427DFC">
        <w:rPr>
          <w:rFonts w:ascii="Times New Roman" w:hAnsi="Times New Roman"/>
          <w:color w:val="000000"/>
          <w:sz w:val="24"/>
          <w:szCs w:val="24"/>
        </w:rPr>
        <w:t xml:space="preserve"> – это, </w:t>
      </w:r>
      <w:r w:rsidR="00EC67FD">
        <w:rPr>
          <w:rFonts w:ascii="Times New Roman" w:hAnsi="Times New Roman"/>
          <w:color w:val="000000"/>
          <w:sz w:val="24"/>
          <w:szCs w:val="24"/>
        </w:rPr>
        <w:t>или</w:t>
      </w:r>
      <w:r w:rsidRPr="00427DFC">
        <w:rPr>
          <w:rFonts w:ascii="Times New Roman" w:hAnsi="Times New Roman"/>
          <w:color w:val="000000"/>
          <w:sz w:val="24"/>
          <w:szCs w:val="24"/>
        </w:rPr>
        <w:t xml:space="preserve"> Снежный человек – </w:t>
      </w:r>
      <w:r w:rsidR="00EC67FD">
        <w:rPr>
          <w:rFonts w:ascii="Times New Roman" w:hAnsi="Times New Roman"/>
          <w:color w:val="000000"/>
          <w:sz w:val="24"/>
          <w:szCs w:val="24"/>
        </w:rPr>
        <w:t xml:space="preserve">это </w:t>
      </w:r>
      <w:r w:rsidRPr="00427DFC">
        <w:rPr>
          <w:rFonts w:ascii="Times New Roman" w:hAnsi="Times New Roman"/>
          <w:color w:val="000000"/>
          <w:sz w:val="24"/>
          <w:szCs w:val="24"/>
        </w:rPr>
        <w:t xml:space="preserve">один из них. Увидели. И вот если мы станем аспектны, мы </w:t>
      </w:r>
      <w:proofErr w:type="spellStart"/>
      <w:r w:rsidRPr="00427DFC">
        <w:rPr>
          <w:rFonts w:ascii="Times New Roman" w:hAnsi="Times New Roman"/>
          <w:color w:val="000000"/>
          <w:sz w:val="24"/>
          <w:szCs w:val="24"/>
        </w:rPr>
        <w:t>сосканируем</w:t>
      </w:r>
      <w:proofErr w:type="spellEnd"/>
      <w:r w:rsidRPr="00427DFC">
        <w:rPr>
          <w:rFonts w:ascii="Times New Roman" w:hAnsi="Times New Roman"/>
          <w:color w:val="000000"/>
          <w:sz w:val="24"/>
          <w:szCs w:val="24"/>
        </w:rPr>
        <w:t xml:space="preserve"> эту возможность, и у него даже научимся этому, потому, что он как природный организм</w:t>
      </w:r>
      <w:r w:rsidR="00EC67FD">
        <w:rPr>
          <w:rFonts w:ascii="Times New Roman" w:hAnsi="Times New Roman"/>
          <w:color w:val="000000"/>
          <w:sz w:val="24"/>
          <w:szCs w:val="24"/>
        </w:rPr>
        <w:t>,</w:t>
      </w:r>
      <w:r w:rsidRPr="00427DFC">
        <w:rPr>
          <w:rFonts w:ascii="Times New Roman" w:hAnsi="Times New Roman"/>
          <w:color w:val="000000"/>
          <w:sz w:val="24"/>
          <w:szCs w:val="24"/>
        </w:rPr>
        <w:t xml:space="preserve"> сонастроен с эт</w:t>
      </w:r>
      <w:r w:rsidR="00EC67FD">
        <w:rPr>
          <w:rFonts w:ascii="Times New Roman" w:hAnsi="Times New Roman"/>
          <w:color w:val="000000"/>
          <w:sz w:val="24"/>
          <w:szCs w:val="24"/>
        </w:rPr>
        <w:t>им</w:t>
      </w:r>
      <w:r w:rsidRPr="00427DFC">
        <w:rPr>
          <w:rFonts w:ascii="Times New Roman" w:hAnsi="Times New Roman"/>
          <w:color w:val="000000"/>
          <w:sz w:val="24"/>
          <w:szCs w:val="24"/>
        </w:rPr>
        <w:t>, а мы со своей цивилизованностью уже это подзабыли. Вот это – аспектность.</w:t>
      </w:r>
    </w:p>
    <w:p w:rsidR="00427DFC" w:rsidRPr="00427DFC" w:rsidRDefault="00EC67FD" w:rsidP="00427DFC">
      <w:pPr>
        <w:shd w:val="clear" w:color="auto" w:fill="FFFFFF"/>
        <w:spacing w:after="0" w:line="240" w:lineRule="auto"/>
        <w:ind w:firstLine="454"/>
        <w:jc w:val="both"/>
        <w:rPr>
          <w:rFonts w:ascii="Times New Roman" w:hAnsi="Times New Roman"/>
          <w:color w:val="000000"/>
          <w:sz w:val="24"/>
          <w:szCs w:val="24"/>
        </w:rPr>
      </w:pPr>
      <w:r>
        <w:rPr>
          <w:rFonts w:ascii="Times New Roman" w:hAnsi="Times New Roman"/>
          <w:color w:val="000000"/>
          <w:sz w:val="24"/>
          <w:szCs w:val="24"/>
        </w:rPr>
        <w:t>Я</w:t>
      </w:r>
      <w:r w:rsidR="00427DFC" w:rsidRPr="00427DFC">
        <w:rPr>
          <w:rFonts w:ascii="Times New Roman" w:hAnsi="Times New Roman"/>
          <w:color w:val="000000"/>
          <w:sz w:val="24"/>
          <w:szCs w:val="24"/>
        </w:rPr>
        <w:t xml:space="preserve"> не знаю, насколько можно быть аспектны</w:t>
      </w:r>
      <w:r>
        <w:rPr>
          <w:rFonts w:ascii="Times New Roman" w:hAnsi="Times New Roman"/>
          <w:color w:val="000000"/>
          <w:sz w:val="24"/>
          <w:szCs w:val="24"/>
        </w:rPr>
        <w:t>м</w:t>
      </w:r>
      <w:r w:rsidR="00427DFC" w:rsidRPr="00427DFC">
        <w:rPr>
          <w:rFonts w:ascii="Times New Roman" w:hAnsi="Times New Roman"/>
          <w:color w:val="000000"/>
          <w:sz w:val="24"/>
          <w:szCs w:val="24"/>
        </w:rPr>
        <w:t xml:space="preserve"> животному, я не считаю это аспектностью. Это – какая-то сонастройка более низких Синтезтел, то есть это – какие-то исследовательские особенности, типа Ученика, да? Вот сопряжённости с животными. Но это тоже может быть вполне полезно для развития наших природных функций и свойств.</w:t>
      </w:r>
    </w:p>
    <w:p w:rsidR="00427DFC" w:rsidRPr="00427DFC" w:rsidRDefault="00427DFC" w:rsidP="00427DFC">
      <w:pPr>
        <w:shd w:val="clear" w:color="auto" w:fill="FFFFFF"/>
        <w:spacing w:after="0" w:line="240" w:lineRule="auto"/>
        <w:ind w:firstLine="454"/>
        <w:jc w:val="both"/>
        <w:rPr>
          <w:rFonts w:ascii="Times New Roman" w:hAnsi="Times New Roman"/>
          <w:color w:val="000000"/>
          <w:sz w:val="24"/>
          <w:szCs w:val="24"/>
        </w:rPr>
      </w:pPr>
      <w:r w:rsidRPr="00427DFC">
        <w:rPr>
          <w:rFonts w:ascii="Times New Roman" w:hAnsi="Times New Roman"/>
          <w:color w:val="000000"/>
          <w:sz w:val="24"/>
          <w:szCs w:val="24"/>
        </w:rPr>
        <w:t xml:space="preserve">Зачем я это говорю? Есть знаменитая буддийская фраза, когда Ученик должен быть рядом с Учителем, настраиваться, чтобы, проникнувшись Учителем, взойти. Как это называется? Аспектность! Только это раньше всё это было просто особенностью Ученика. Но теперь наши Владыки по законам Метагалактики – там, мы физически – здесь. Мы должны являть их собой, но при этом, нам очень сложно находиться рядом с Владыками, когда они в других телах, чтобы обучиться выражению Владык физически. А закон Новой эпохи таков. То есть, если раньше это был физический контакт, никто не отменяет, что в перспективе будет физический контакт, но сейчас мы </w:t>
      </w:r>
      <w:proofErr w:type="spellStart"/>
      <w:r w:rsidRPr="00427DFC">
        <w:rPr>
          <w:rFonts w:ascii="Times New Roman" w:hAnsi="Times New Roman"/>
          <w:i/>
          <w:color w:val="000000"/>
          <w:sz w:val="24"/>
          <w:szCs w:val="24"/>
        </w:rPr>
        <w:t>маемо</w:t>
      </w:r>
      <w:proofErr w:type="spellEnd"/>
      <w:r w:rsidRPr="00427DFC">
        <w:rPr>
          <w:rFonts w:ascii="Times New Roman" w:hAnsi="Times New Roman"/>
          <w:i/>
          <w:color w:val="000000"/>
          <w:sz w:val="24"/>
          <w:szCs w:val="24"/>
        </w:rPr>
        <w:t xml:space="preserve"> то, что мы </w:t>
      </w:r>
      <w:proofErr w:type="spellStart"/>
      <w:r w:rsidRPr="00427DFC">
        <w:rPr>
          <w:rFonts w:ascii="Times New Roman" w:hAnsi="Times New Roman"/>
          <w:i/>
          <w:color w:val="000000"/>
          <w:sz w:val="24"/>
          <w:szCs w:val="24"/>
        </w:rPr>
        <w:t>маемо</w:t>
      </w:r>
      <w:proofErr w:type="spellEnd"/>
      <w:r w:rsidRPr="00427DFC">
        <w:rPr>
          <w:rFonts w:ascii="Times New Roman" w:hAnsi="Times New Roman"/>
          <w:color w:val="000000"/>
          <w:sz w:val="24"/>
          <w:szCs w:val="24"/>
        </w:rPr>
        <w:t>, да?</w:t>
      </w:r>
    </w:p>
    <w:p w:rsidR="00427DFC" w:rsidRPr="00427DFC" w:rsidRDefault="00427DFC" w:rsidP="00427DFC">
      <w:pPr>
        <w:shd w:val="clear" w:color="auto" w:fill="FFFFFF"/>
        <w:spacing w:after="0" w:line="240" w:lineRule="auto"/>
        <w:ind w:firstLine="454"/>
        <w:jc w:val="both"/>
        <w:rPr>
          <w:rFonts w:ascii="Times New Roman" w:hAnsi="Times New Roman"/>
          <w:sz w:val="24"/>
          <w:szCs w:val="24"/>
        </w:rPr>
      </w:pPr>
      <w:r w:rsidRPr="00427DFC">
        <w:rPr>
          <w:rFonts w:ascii="Times New Roman" w:hAnsi="Times New Roman"/>
          <w:color w:val="000000"/>
          <w:sz w:val="24"/>
          <w:szCs w:val="24"/>
        </w:rPr>
        <w:t xml:space="preserve">В итоге, если вы будете сонастраиваться на каждого Владыку. Не просто стоять перед ним, – как мы там стоим, где лучше – где хуже, а впитывать аспектность каждому Владыке, хотя бы на любых первых присутствиях. И пройдёте 64 аспектности каждой паре Владык или 128 </w:t>
      </w:r>
      <w:r w:rsidRPr="00427DFC">
        <w:rPr>
          <w:rFonts w:ascii="Times New Roman" w:hAnsi="Times New Roman"/>
          <w:sz w:val="24"/>
          <w:szCs w:val="24"/>
        </w:rPr>
        <w:t>Владыка-Владычица, вы через Синтезтело Аспекта научитесь взаимодействовать с каждым Владыкой, а потом научитесь распознавать</w:t>
      </w:r>
      <w:r w:rsidR="00EC67FD">
        <w:rPr>
          <w:rFonts w:ascii="Times New Roman" w:hAnsi="Times New Roman"/>
          <w:sz w:val="24"/>
          <w:szCs w:val="24"/>
        </w:rPr>
        <w:t>,</w:t>
      </w:r>
      <w:r w:rsidRPr="00427DFC">
        <w:rPr>
          <w:rFonts w:ascii="Times New Roman" w:hAnsi="Times New Roman"/>
          <w:sz w:val="24"/>
          <w:szCs w:val="24"/>
        </w:rPr>
        <w:t xml:space="preserve"> к Владыке Кут Хуми какого присутствия вы выходите. Это умение </w:t>
      </w:r>
      <w:r w:rsidRPr="00427DFC">
        <w:rPr>
          <w:rFonts w:ascii="Times New Roman" w:hAnsi="Times New Roman"/>
          <w:b/>
          <w:sz w:val="24"/>
          <w:szCs w:val="24"/>
        </w:rPr>
        <w:t>только</w:t>
      </w:r>
      <w:r w:rsidRPr="00427DFC">
        <w:rPr>
          <w:rFonts w:ascii="Times New Roman" w:hAnsi="Times New Roman"/>
          <w:sz w:val="24"/>
          <w:szCs w:val="24"/>
        </w:rPr>
        <w:t xml:space="preserve"> Синтезтела Аспекта или аспектного тела. Другие: и Архаты, и Ученики там, и Ведущие, и Сотрудники занимаются другими умениями, навыками. А именно Аспект, вот он впитывает, давайте так: выражение Владыки Кут Хуми 4096-ти вариантов, и каждому надо быть аспектным. Это только Владыки Кут Хуми, Владык – 64 пары, понятно, да? Мы не требуем, чтобы вы именно столько сразу сделали, но Синтезтело Аспекта – это то тело, которое будет заниматься этим </w:t>
      </w:r>
      <w:r w:rsidRPr="00427DFC">
        <w:rPr>
          <w:rFonts w:ascii="Times New Roman" w:hAnsi="Times New Roman"/>
          <w:sz w:val="24"/>
          <w:szCs w:val="24"/>
        </w:rPr>
        <w:lastRenderedPageBreak/>
        <w:t xml:space="preserve">вопросом. </w:t>
      </w:r>
      <w:r w:rsidR="00EC67FD">
        <w:rPr>
          <w:rFonts w:ascii="Times New Roman" w:hAnsi="Times New Roman"/>
          <w:sz w:val="24"/>
          <w:szCs w:val="24"/>
        </w:rPr>
        <w:t>И</w:t>
      </w:r>
      <w:r w:rsidRPr="00427DFC">
        <w:rPr>
          <w:rFonts w:ascii="Times New Roman" w:hAnsi="Times New Roman"/>
          <w:sz w:val="24"/>
          <w:szCs w:val="24"/>
        </w:rPr>
        <w:t>, как знаменитое: и день, и ночь, и день, и ночь. У нас в 5-й расе Душа была обязана трудиться и день, и ночь</w:t>
      </w:r>
      <w:r w:rsidR="00EC67FD">
        <w:rPr>
          <w:rFonts w:ascii="Times New Roman" w:hAnsi="Times New Roman"/>
          <w:sz w:val="24"/>
          <w:szCs w:val="24"/>
        </w:rPr>
        <w:t xml:space="preserve">, </w:t>
      </w:r>
      <w:r w:rsidR="00EC67FD" w:rsidRPr="00427DFC">
        <w:rPr>
          <w:rFonts w:ascii="Times New Roman" w:hAnsi="Times New Roman"/>
          <w:sz w:val="24"/>
          <w:szCs w:val="24"/>
        </w:rPr>
        <w:t>и день, и ночь</w:t>
      </w:r>
      <w:r w:rsidRPr="00427DFC">
        <w:rPr>
          <w:rFonts w:ascii="Times New Roman" w:hAnsi="Times New Roman"/>
          <w:sz w:val="24"/>
          <w:szCs w:val="24"/>
        </w:rPr>
        <w:t>. А в 6-й расе, так как раса – тела, Синтезтела будут постепенно трудиться и день, и ночь, и день, и ночь</w:t>
      </w:r>
      <w:r w:rsidRPr="00427DFC">
        <w:rPr>
          <w:rFonts w:ascii="Times New Roman" w:hAnsi="Times New Roman"/>
          <w:b/>
          <w:sz w:val="24"/>
          <w:szCs w:val="24"/>
        </w:rPr>
        <w:t>. Главное – чтобы вы отправляли эти аспектные Синтезтела на умение контачить с Отцом, Управителями Основ, Управителями Синтеза, а потом Ипостасями Основ и Ипостасями Синтеза.</w:t>
      </w:r>
      <w:r w:rsidRPr="00427DFC">
        <w:rPr>
          <w:rFonts w:ascii="Times New Roman" w:hAnsi="Times New Roman"/>
          <w:sz w:val="24"/>
          <w:szCs w:val="24"/>
        </w:rPr>
        <w:t xml:space="preserve"> Ситуация понятна? То есть, работы этому Синтезтелу даже из 4096-ти присутствий – валом!</w:t>
      </w:r>
    </w:p>
    <w:p w:rsidR="00427DFC" w:rsidRPr="00427DFC" w:rsidRDefault="00427DFC" w:rsidP="00427DFC">
      <w:pPr>
        <w:spacing w:after="0" w:line="240" w:lineRule="auto"/>
        <w:ind w:firstLine="454"/>
        <w:mirrorIndents/>
        <w:jc w:val="both"/>
        <w:rPr>
          <w:rFonts w:ascii="Times New Roman" w:hAnsi="Times New Roman"/>
          <w:sz w:val="24"/>
          <w:szCs w:val="24"/>
        </w:rPr>
      </w:pPr>
      <w:r w:rsidRPr="00427DFC">
        <w:rPr>
          <w:rFonts w:ascii="Times New Roman" w:hAnsi="Times New Roman"/>
          <w:sz w:val="24"/>
          <w:szCs w:val="24"/>
        </w:rPr>
        <w:t xml:space="preserve">Поэтому, если вы вот просто сейчас распознаете, что каждое Синтезтело имеет свои характеристики, и работы каждому телу – валом, то вы поймёте, зачем нам столько Синтезтел, как новых Частей. Потому что на самом деле многообразие Метагалактики очень большое. И мы распознаём это многообразие разными </w:t>
      </w:r>
      <w:proofErr w:type="spellStart"/>
      <w:r w:rsidRPr="00427DFC">
        <w:rPr>
          <w:rFonts w:ascii="Times New Roman" w:hAnsi="Times New Roman"/>
          <w:sz w:val="24"/>
          <w:szCs w:val="24"/>
        </w:rPr>
        <w:t>Синтезтелесными</w:t>
      </w:r>
      <w:proofErr w:type="spellEnd"/>
      <w:r w:rsidRPr="00427DFC">
        <w:rPr>
          <w:rFonts w:ascii="Times New Roman" w:hAnsi="Times New Roman"/>
          <w:sz w:val="24"/>
          <w:szCs w:val="24"/>
        </w:rPr>
        <w:t xml:space="preserve"> выражениями и учимся действовать этим. Объяснил? Вот это – Синтезтело Аспекта. </w:t>
      </w:r>
    </w:p>
    <w:p w:rsidR="00427DFC" w:rsidRPr="00427DFC" w:rsidRDefault="00427DFC" w:rsidP="00427DFC">
      <w:pPr>
        <w:spacing w:after="0" w:line="240" w:lineRule="auto"/>
        <w:ind w:firstLine="454"/>
        <w:mirrorIndents/>
        <w:jc w:val="both"/>
        <w:rPr>
          <w:rFonts w:ascii="Times New Roman" w:hAnsi="Times New Roman"/>
          <w:sz w:val="24"/>
          <w:szCs w:val="24"/>
        </w:rPr>
      </w:pPr>
      <w:r w:rsidRPr="00427DFC">
        <w:rPr>
          <w:rFonts w:ascii="Times New Roman" w:hAnsi="Times New Roman"/>
          <w:sz w:val="24"/>
          <w:szCs w:val="24"/>
        </w:rPr>
        <w:t xml:space="preserve">Просто, когда мы стяжали в Зале Отца, у некоторых уже небольшая усталость: </w:t>
      </w:r>
      <w:r w:rsidRPr="00427DFC">
        <w:rPr>
          <w:rFonts w:ascii="Times New Roman" w:hAnsi="Times New Roman"/>
          <w:i/>
          <w:sz w:val="24"/>
          <w:szCs w:val="24"/>
        </w:rPr>
        <w:t xml:space="preserve">Зачем нам столько Синтезтел? </w:t>
      </w:r>
      <w:r w:rsidRPr="00427DFC">
        <w:rPr>
          <w:rFonts w:ascii="Times New Roman" w:hAnsi="Times New Roman"/>
          <w:sz w:val="24"/>
          <w:szCs w:val="24"/>
        </w:rPr>
        <w:t xml:space="preserve">Не понимали, зачем так много. </w:t>
      </w:r>
      <w:r w:rsidR="00EC67FD">
        <w:rPr>
          <w:rFonts w:ascii="Times New Roman" w:hAnsi="Times New Roman"/>
          <w:sz w:val="24"/>
          <w:szCs w:val="24"/>
        </w:rPr>
        <w:t>Д</w:t>
      </w:r>
      <w:r w:rsidRPr="00427DFC">
        <w:rPr>
          <w:rFonts w:ascii="Times New Roman" w:hAnsi="Times New Roman"/>
          <w:sz w:val="24"/>
          <w:szCs w:val="24"/>
        </w:rPr>
        <w:t>амам легче объяснить. Дамы, вам 32</w:t>
      </w:r>
      <w:r w:rsidR="00EC67FD">
        <w:rPr>
          <w:rFonts w:ascii="Times New Roman" w:hAnsi="Times New Roman"/>
          <w:sz w:val="24"/>
          <w:szCs w:val="24"/>
        </w:rPr>
        <w:t xml:space="preserve"> </w:t>
      </w:r>
      <w:r w:rsidRPr="00427DFC">
        <w:rPr>
          <w:rFonts w:ascii="Times New Roman" w:hAnsi="Times New Roman"/>
          <w:sz w:val="24"/>
          <w:szCs w:val="24"/>
        </w:rPr>
        <w:t>платья нужно или одно?</w:t>
      </w:r>
    </w:p>
    <w:p w:rsidR="00427DFC" w:rsidRPr="00427DFC" w:rsidRDefault="00427DFC" w:rsidP="00427DFC">
      <w:pPr>
        <w:spacing w:after="0" w:line="240" w:lineRule="auto"/>
        <w:ind w:firstLine="454"/>
        <w:mirrorIndents/>
        <w:jc w:val="both"/>
        <w:rPr>
          <w:rFonts w:ascii="Times New Roman" w:hAnsi="Times New Roman"/>
          <w:sz w:val="24"/>
          <w:szCs w:val="24"/>
        </w:rPr>
      </w:pPr>
      <w:r w:rsidRPr="00427DFC">
        <w:rPr>
          <w:rFonts w:ascii="Times New Roman" w:hAnsi="Times New Roman"/>
          <w:i/>
          <w:sz w:val="24"/>
          <w:szCs w:val="24"/>
        </w:rPr>
        <w:t>Из зала:</w:t>
      </w:r>
      <w:r w:rsidR="00EC67FD">
        <w:rPr>
          <w:rFonts w:ascii="Times New Roman" w:hAnsi="Times New Roman"/>
          <w:i/>
          <w:sz w:val="24"/>
          <w:szCs w:val="24"/>
        </w:rPr>
        <w:t xml:space="preserve"> – </w:t>
      </w:r>
      <w:r w:rsidRPr="00427DFC">
        <w:rPr>
          <w:rFonts w:ascii="Times New Roman" w:hAnsi="Times New Roman"/>
          <w:i/>
          <w:sz w:val="24"/>
          <w:szCs w:val="24"/>
        </w:rPr>
        <w:t>64.</w:t>
      </w:r>
    </w:p>
    <w:p w:rsidR="00427DFC" w:rsidRPr="00427DFC" w:rsidRDefault="00427DFC" w:rsidP="00427DFC">
      <w:pPr>
        <w:spacing w:after="0" w:line="240" w:lineRule="auto"/>
        <w:ind w:firstLine="454"/>
        <w:mirrorIndents/>
        <w:jc w:val="both"/>
        <w:rPr>
          <w:rFonts w:ascii="Times New Roman" w:hAnsi="Times New Roman"/>
          <w:sz w:val="24"/>
          <w:szCs w:val="24"/>
        </w:rPr>
      </w:pPr>
      <w:r w:rsidRPr="00427DFC">
        <w:rPr>
          <w:rFonts w:ascii="Times New Roman" w:hAnsi="Times New Roman"/>
          <w:sz w:val="24"/>
          <w:szCs w:val="24"/>
        </w:rPr>
        <w:t xml:space="preserve">О-о-о! Уже – наша дама! 64! Правильно! Правильно! </w:t>
      </w:r>
      <w:r w:rsidR="00EC67FD" w:rsidRPr="00427DFC">
        <w:rPr>
          <w:rFonts w:ascii="Times New Roman" w:hAnsi="Times New Roman"/>
          <w:sz w:val="24"/>
          <w:szCs w:val="24"/>
        </w:rPr>
        <w:t xml:space="preserve">Правильно! </w:t>
      </w:r>
      <w:r w:rsidRPr="00427DFC">
        <w:rPr>
          <w:rFonts w:ascii="Times New Roman" w:hAnsi="Times New Roman"/>
          <w:sz w:val="24"/>
          <w:szCs w:val="24"/>
        </w:rPr>
        <w:t xml:space="preserve">В итоге, выходите к Владыке и просите: </w:t>
      </w:r>
      <w:r w:rsidRPr="00427DFC">
        <w:rPr>
          <w:rFonts w:ascii="Times New Roman" w:hAnsi="Times New Roman"/>
          <w:i/>
          <w:sz w:val="24"/>
          <w:szCs w:val="24"/>
        </w:rPr>
        <w:t>Владыка, надо каждое Синтезтело одеть физически</w:t>
      </w:r>
      <w:r w:rsidRPr="00427DFC">
        <w:rPr>
          <w:rFonts w:ascii="Times New Roman" w:hAnsi="Times New Roman"/>
          <w:sz w:val="24"/>
          <w:szCs w:val="24"/>
        </w:rPr>
        <w:t xml:space="preserve">. Одела одно платье – и в теле одна </w:t>
      </w:r>
      <w:proofErr w:type="spellStart"/>
      <w:r w:rsidRPr="00427DFC">
        <w:rPr>
          <w:rFonts w:ascii="Times New Roman" w:hAnsi="Times New Roman"/>
          <w:sz w:val="24"/>
          <w:szCs w:val="24"/>
        </w:rPr>
        <w:t>Синтезтелесность</w:t>
      </w:r>
      <w:proofErr w:type="spellEnd"/>
      <w:r w:rsidRPr="00427DFC">
        <w:rPr>
          <w:rFonts w:ascii="Times New Roman" w:hAnsi="Times New Roman"/>
          <w:sz w:val="24"/>
          <w:szCs w:val="24"/>
        </w:rPr>
        <w:t xml:space="preserve">, одела другое платье – и в теле другая </w:t>
      </w:r>
      <w:proofErr w:type="spellStart"/>
      <w:r w:rsidRPr="00427DFC">
        <w:rPr>
          <w:rFonts w:ascii="Times New Roman" w:hAnsi="Times New Roman"/>
          <w:sz w:val="24"/>
          <w:szCs w:val="24"/>
        </w:rPr>
        <w:t>Синтезтелесность</w:t>
      </w:r>
      <w:proofErr w:type="spellEnd"/>
      <w:r w:rsidRPr="00427DFC">
        <w:rPr>
          <w:rFonts w:ascii="Times New Roman" w:hAnsi="Times New Roman"/>
          <w:sz w:val="24"/>
          <w:szCs w:val="24"/>
        </w:rPr>
        <w:t xml:space="preserve">. Форма имеет значение. Если вы способны на физике крутиться, </w:t>
      </w:r>
      <w:r w:rsidR="00EC67FD">
        <w:rPr>
          <w:rFonts w:ascii="Times New Roman" w:hAnsi="Times New Roman"/>
          <w:sz w:val="24"/>
          <w:szCs w:val="24"/>
        </w:rPr>
        <w:t xml:space="preserve">– </w:t>
      </w:r>
      <w:r w:rsidRPr="00427DFC">
        <w:rPr>
          <w:rFonts w:ascii="Times New Roman" w:hAnsi="Times New Roman"/>
          <w:sz w:val="24"/>
          <w:szCs w:val="24"/>
        </w:rPr>
        <w:t xml:space="preserve">будь, я без шуток. Если вы вспомните, что такое Престол и чему там можно </w:t>
      </w:r>
      <w:r w:rsidR="00EC67FD">
        <w:rPr>
          <w:rFonts w:ascii="Times New Roman" w:hAnsi="Times New Roman"/>
          <w:sz w:val="24"/>
          <w:szCs w:val="24"/>
        </w:rPr>
        <w:t>на</w:t>
      </w:r>
      <w:r w:rsidRPr="00427DFC">
        <w:rPr>
          <w:rFonts w:ascii="Times New Roman" w:hAnsi="Times New Roman"/>
          <w:sz w:val="24"/>
          <w:szCs w:val="24"/>
        </w:rPr>
        <w:t xml:space="preserve">учиться, – постепенно будет. Я не знаю, нужно ли вам столько, </w:t>
      </w:r>
      <w:proofErr w:type="gramStart"/>
      <w:r w:rsidRPr="00427DFC">
        <w:rPr>
          <w:rFonts w:ascii="Times New Roman" w:hAnsi="Times New Roman"/>
          <w:sz w:val="24"/>
          <w:szCs w:val="24"/>
        </w:rPr>
        <w:t>но</w:t>
      </w:r>
      <w:proofErr w:type="gramEnd"/>
      <w:r w:rsidRPr="00427DFC">
        <w:rPr>
          <w:rFonts w:ascii="Times New Roman" w:hAnsi="Times New Roman"/>
          <w:sz w:val="24"/>
          <w:szCs w:val="24"/>
        </w:rPr>
        <w:t xml:space="preserve"> если нужно, и вы не просто обоснуете, а вот</w:t>
      </w:r>
      <w:r w:rsidR="00EC67FD">
        <w:rPr>
          <w:rFonts w:ascii="Times New Roman" w:hAnsi="Times New Roman"/>
          <w:sz w:val="24"/>
          <w:szCs w:val="24"/>
        </w:rPr>
        <w:t>…</w:t>
      </w:r>
      <w:r w:rsidRPr="00427DFC">
        <w:rPr>
          <w:rFonts w:ascii="Times New Roman" w:hAnsi="Times New Roman"/>
          <w:sz w:val="24"/>
          <w:szCs w:val="24"/>
        </w:rPr>
        <w:t xml:space="preserve"> – будет. Хотя сейчас кажется полным сумасшествием. Увидели. Вот это и есть </w:t>
      </w:r>
      <w:r w:rsidRPr="00427DFC">
        <w:rPr>
          <w:rFonts w:ascii="Times New Roman" w:hAnsi="Times New Roman"/>
          <w:b/>
          <w:sz w:val="24"/>
          <w:szCs w:val="24"/>
        </w:rPr>
        <w:t>характеристика аспектности</w:t>
      </w:r>
      <w:r w:rsidRPr="00427DFC">
        <w:rPr>
          <w:rFonts w:ascii="Times New Roman" w:hAnsi="Times New Roman"/>
          <w:sz w:val="24"/>
          <w:szCs w:val="24"/>
        </w:rPr>
        <w:t xml:space="preserve">. </w:t>
      </w:r>
    </w:p>
    <w:p w:rsidR="00EC67FD" w:rsidRDefault="00EC67FD" w:rsidP="00427DFC">
      <w:pPr>
        <w:spacing w:after="0" w:line="240" w:lineRule="auto"/>
        <w:ind w:firstLine="454"/>
        <w:mirrorIndents/>
        <w:jc w:val="both"/>
        <w:rPr>
          <w:rFonts w:ascii="Times New Roman" w:hAnsi="Times New Roman"/>
          <w:sz w:val="24"/>
          <w:szCs w:val="24"/>
        </w:rPr>
      </w:pPr>
      <w:r>
        <w:rPr>
          <w:rFonts w:ascii="Times New Roman" w:hAnsi="Times New Roman"/>
          <w:sz w:val="24"/>
          <w:szCs w:val="24"/>
        </w:rPr>
        <w:t>И</w:t>
      </w:r>
      <w:r w:rsidR="00427DFC" w:rsidRPr="00427DFC">
        <w:rPr>
          <w:rFonts w:ascii="Times New Roman" w:hAnsi="Times New Roman"/>
          <w:sz w:val="24"/>
          <w:szCs w:val="24"/>
        </w:rPr>
        <w:t xml:space="preserve"> ещё один момент. Вот мы стяжали Синтезтело Аспекта. Что такое </w:t>
      </w:r>
      <w:r w:rsidR="00427DFC" w:rsidRPr="00EC67FD">
        <w:rPr>
          <w:rFonts w:ascii="Times New Roman" w:hAnsi="Times New Roman"/>
          <w:i/>
          <w:sz w:val="24"/>
          <w:szCs w:val="24"/>
        </w:rPr>
        <w:t>Синтез</w:t>
      </w:r>
      <w:r w:rsidR="00427DFC" w:rsidRPr="00427DFC">
        <w:rPr>
          <w:rFonts w:ascii="Times New Roman" w:hAnsi="Times New Roman"/>
          <w:sz w:val="24"/>
          <w:szCs w:val="24"/>
        </w:rPr>
        <w:t xml:space="preserve">тело с точки зрения Аспекта? Вот акцент именно на синтез, не на Аспект, а на синтез. </w:t>
      </w:r>
      <w:r>
        <w:rPr>
          <w:rFonts w:ascii="Times New Roman" w:hAnsi="Times New Roman"/>
          <w:sz w:val="24"/>
          <w:szCs w:val="24"/>
        </w:rPr>
        <w:t>П</w:t>
      </w:r>
      <w:r w:rsidR="00427DFC" w:rsidRPr="00427DFC">
        <w:rPr>
          <w:rFonts w:ascii="Times New Roman" w:hAnsi="Times New Roman"/>
          <w:sz w:val="24"/>
          <w:szCs w:val="24"/>
        </w:rPr>
        <w:t>онятно – синтезирова</w:t>
      </w:r>
      <w:r>
        <w:rPr>
          <w:rFonts w:ascii="Times New Roman" w:hAnsi="Times New Roman"/>
          <w:sz w:val="24"/>
          <w:szCs w:val="24"/>
        </w:rPr>
        <w:t>ние</w:t>
      </w:r>
      <w:r w:rsidR="00427DFC" w:rsidRPr="00427DFC">
        <w:rPr>
          <w:rFonts w:ascii="Times New Roman" w:hAnsi="Times New Roman"/>
          <w:sz w:val="24"/>
          <w:szCs w:val="24"/>
        </w:rPr>
        <w:t xml:space="preserve"> с каждым Владыкой – это само собой, это – аспектность. А вот характеристика синтеза телесн</w:t>
      </w:r>
      <w:r>
        <w:rPr>
          <w:rFonts w:ascii="Times New Roman" w:hAnsi="Times New Roman"/>
          <w:sz w:val="24"/>
          <w:szCs w:val="24"/>
        </w:rPr>
        <w:t>ая</w:t>
      </w:r>
      <w:r w:rsidR="00427DFC" w:rsidRPr="00427DFC">
        <w:rPr>
          <w:rFonts w:ascii="Times New Roman" w:hAnsi="Times New Roman"/>
          <w:sz w:val="24"/>
          <w:szCs w:val="24"/>
        </w:rPr>
        <w:t xml:space="preserve"> в Аспекте, что это такое?</w:t>
      </w:r>
    </w:p>
    <w:p w:rsidR="00427DFC" w:rsidRPr="00427DFC" w:rsidRDefault="00427DFC" w:rsidP="00427DFC">
      <w:pPr>
        <w:spacing w:after="0" w:line="240" w:lineRule="auto"/>
        <w:ind w:firstLine="454"/>
        <w:mirrorIndents/>
        <w:jc w:val="both"/>
        <w:rPr>
          <w:rFonts w:ascii="Times New Roman" w:hAnsi="Times New Roman"/>
          <w:sz w:val="24"/>
          <w:szCs w:val="24"/>
        </w:rPr>
      </w:pPr>
      <w:r w:rsidRPr="00427DFC">
        <w:rPr>
          <w:rFonts w:ascii="Times New Roman" w:hAnsi="Times New Roman"/>
          <w:sz w:val="24"/>
          <w:szCs w:val="24"/>
        </w:rPr>
        <w:t>Это чем ваши смыслы сейчас в образующих силах Аспекта насыщены, я вам сейчас вскрываю пакеты смыслов, как вот по предыдущим частям. Ещё раз, синтез – это когда Аспект синтезируется с Владыкой, самое простое. А что ещё? Сонастраивается с природой, со Звездой –</w:t>
      </w:r>
      <w:r w:rsidR="00163E0E">
        <w:rPr>
          <w:rFonts w:ascii="Times New Roman" w:hAnsi="Times New Roman"/>
          <w:sz w:val="24"/>
          <w:szCs w:val="24"/>
        </w:rPr>
        <w:t xml:space="preserve"> </w:t>
      </w:r>
      <w:r w:rsidRPr="00427DFC">
        <w:rPr>
          <w:rFonts w:ascii="Times New Roman" w:hAnsi="Times New Roman"/>
          <w:sz w:val="24"/>
          <w:szCs w:val="24"/>
        </w:rPr>
        <w:t xml:space="preserve">мы сейчас обсудили. В чём еще специфика синтеза именно Аспекта? 5-й горизонт, подсказываю. </w:t>
      </w:r>
    </w:p>
    <w:p w:rsidR="00427DFC" w:rsidRPr="00427DFC" w:rsidRDefault="00427DFC" w:rsidP="00427DFC">
      <w:pPr>
        <w:spacing w:after="0" w:line="240" w:lineRule="auto"/>
        <w:ind w:firstLine="454"/>
        <w:mirrorIndents/>
        <w:jc w:val="both"/>
        <w:rPr>
          <w:rFonts w:ascii="Times New Roman" w:hAnsi="Times New Roman"/>
          <w:sz w:val="24"/>
          <w:szCs w:val="24"/>
        </w:rPr>
      </w:pPr>
      <w:r w:rsidRPr="00427DFC">
        <w:rPr>
          <w:rFonts w:ascii="Times New Roman" w:hAnsi="Times New Roman"/>
          <w:sz w:val="24"/>
          <w:szCs w:val="24"/>
        </w:rPr>
        <w:t xml:space="preserve">Есть такое слово сейчас – </w:t>
      </w:r>
      <w:r w:rsidRPr="00427DFC">
        <w:rPr>
          <w:rFonts w:ascii="Times New Roman" w:hAnsi="Times New Roman"/>
          <w:i/>
          <w:sz w:val="24"/>
          <w:szCs w:val="24"/>
        </w:rPr>
        <w:t>толерантность,</w:t>
      </w:r>
      <w:r w:rsidRPr="00427DFC">
        <w:rPr>
          <w:rFonts w:ascii="Times New Roman" w:hAnsi="Times New Roman"/>
          <w:sz w:val="24"/>
          <w:szCs w:val="24"/>
        </w:rPr>
        <w:t xml:space="preserve"> оно не совсем качественное, но в ту сторону. Когда мы говорим о Синтезтеле Аспекта, глубокий </w:t>
      </w:r>
      <w:r w:rsidRPr="00427DFC">
        <w:rPr>
          <w:rFonts w:ascii="Times New Roman" w:hAnsi="Times New Roman"/>
          <w:b/>
          <w:sz w:val="24"/>
          <w:szCs w:val="24"/>
        </w:rPr>
        <w:t xml:space="preserve">Аспект проникается Синтезом Любви аспектно и становится не просто толерантным, а </w:t>
      </w:r>
      <w:proofErr w:type="spellStart"/>
      <w:r w:rsidRPr="00427DFC">
        <w:rPr>
          <w:rFonts w:ascii="Times New Roman" w:hAnsi="Times New Roman"/>
          <w:b/>
          <w:sz w:val="24"/>
          <w:szCs w:val="24"/>
        </w:rPr>
        <w:t>всепринимающим</w:t>
      </w:r>
      <w:proofErr w:type="spellEnd"/>
      <w:r w:rsidRPr="00427DFC">
        <w:rPr>
          <w:rFonts w:ascii="Times New Roman" w:hAnsi="Times New Roman"/>
          <w:b/>
          <w:sz w:val="24"/>
          <w:szCs w:val="24"/>
        </w:rPr>
        <w:t xml:space="preserve"> любых людей,</w:t>
      </w:r>
      <w:r w:rsidRPr="00427DFC">
        <w:rPr>
          <w:rFonts w:ascii="Times New Roman" w:hAnsi="Times New Roman"/>
          <w:sz w:val="24"/>
          <w:szCs w:val="24"/>
        </w:rPr>
        <w:t xml:space="preserve"> какими бы они не были </w:t>
      </w:r>
      <w:r w:rsidR="00163E0E">
        <w:rPr>
          <w:rFonts w:ascii="Times New Roman" w:hAnsi="Times New Roman"/>
          <w:sz w:val="24"/>
          <w:szCs w:val="24"/>
        </w:rPr>
        <w:t xml:space="preserve">бы </w:t>
      </w:r>
      <w:r w:rsidRPr="00427DFC">
        <w:rPr>
          <w:rFonts w:ascii="Times New Roman" w:hAnsi="Times New Roman"/>
          <w:sz w:val="24"/>
          <w:szCs w:val="24"/>
        </w:rPr>
        <w:t xml:space="preserve">сложными, так выразимся. </w:t>
      </w:r>
    </w:p>
    <w:p w:rsidR="00427DFC" w:rsidRPr="00427DFC" w:rsidRDefault="00427DFC" w:rsidP="00427DFC">
      <w:pPr>
        <w:spacing w:after="0" w:line="240" w:lineRule="auto"/>
        <w:ind w:firstLine="454"/>
        <w:mirrorIndents/>
        <w:jc w:val="both"/>
        <w:rPr>
          <w:rFonts w:ascii="Times New Roman" w:hAnsi="Times New Roman"/>
          <w:sz w:val="24"/>
          <w:szCs w:val="24"/>
        </w:rPr>
      </w:pPr>
      <w:r w:rsidRPr="00427DFC">
        <w:rPr>
          <w:rFonts w:ascii="Times New Roman" w:hAnsi="Times New Roman"/>
          <w:b/>
          <w:sz w:val="24"/>
          <w:szCs w:val="24"/>
        </w:rPr>
        <w:t>Аспект – это Синтез – Любовь телесная</w:t>
      </w:r>
      <w:r w:rsidRPr="00427DFC">
        <w:rPr>
          <w:rFonts w:ascii="Times New Roman" w:hAnsi="Times New Roman"/>
          <w:sz w:val="24"/>
          <w:szCs w:val="24"/>
        </w:rPr>
        <w:t xml:space="preserve">, только не в виде выражения Любви, а </w:t>
      </w:r>
      <w:r w:rsidRPr="00427DFC">
        <w:rPr>
          <w:rFonts w:ascii="Times New Roman" w:hAnsi="Times New Roman"/>
          <w:b/>
          <w:sz w:val="24"/>
          <w:szCs w:val="24"/>
        </w:rPr>
        <w:t xml:space="preserve">в виде роста </w:t>
      </w:r>
      <w:proofErr w:type="spellStart"/>
      <w:r w:rsidRPr="00427DFC">
        <w:rPr>
          <w:rFonts w:ascii="Times New Roman" w:hAnsi="Times New Roman"/>
          <w:b/>
          <w:sz w:val="24"/>
          <w:szCs w:val="24"/>
        </w:rPr>
        <w:t>всепринятия</w:t>
      </w:r>
      <w:proofErr w:type="spellEnd"/>
      <w:r w:rsidRPr="00427DFC">
        <w:rPr>
          <w:rFonts w:ascii="Times New Roman" w:hAnsi="Times New Roman"/>
          <w:b/>
          <w:sz w:val="24"/>
          <w:szCs w:val="24"/>
        </w:rPr>
        <w:t xml:space="preserve">, </w:t>
      </w:r>
      <w:proofErr w:type="spellStart"/>
      <w:r w:rsidRPr="00427DFC">
        <w:rPr>
          <w:rFonts w:ascii="Times New Roman" w:hAnsi="Times New Roman"/>
          <w:b/>
          <w:sz w:val="24"/>
          <w:szCs w:val="24"/>
        </w:rPr>
        <w:t>всепонимания</w:t>
      </w:r>
      <w:proofErr w:type="spellEnd"/>
      <w:r w:rsidRPr="00427DFC">
        <w:rPr>
          <w:rFonts w:ascii="Times New Roman" w:hAnsi="Times New Roman"/>
          <w:b/>
          <w:sz w:val="24"/>
          <w:szCs w:val="24"/>
        </w:rPr>
        <w:t xml:space="preserve">, </w:t>
      </w:r>
      <w:proofErr w:type="spellStart"/>
      <w:r w:rsidRPr="00427DFC">
        <w:rPr>
          <w:rFonts w:ascii="Times New Roman" w:hAnsi="Times New Roman"/>
          <w:b/>
          <w:sz w:val="24"/>
          <w:szCs w:val="24"/>
        </w:rPr>
        <w:t>всеосознания</w:t>
      </w:r>
      <w:proofErr w:type="spellEnd"/>
      <w:r w:rsidRPr="00427DFC">
        <w:rPr>
          <w:rFonts w:ascii="Times New Roman" w:hAnsi="Times New Roman"/>
          <w:b/>
          <w:sz w:val="24"/>
          <w:szCs w:val="24"/>
        </w:rPr>
        <w:t xml:space="preserve">, умение сложиться, </w:t>
      </w:r>
      <w:r w:rsidRPr="00E119D1">
        <w:rPr>
          <w:rFonts w:ascii="Times New Roman" w:hAnsi="Times New Roman"/>
          <w:b/>
          <w:sz w:val="24"/>
          <w:szCs w:val="24"/>
        </w:rPr>
        <w:t>сгармонизироваться</w:t>
      </w:r>
      <w:r w:rsidRPr="00427DFC">
        <w:rPr>
          <w:rFonts w:ascii="Times New Roman" w:hAnsi="Times New Roman"/>
          <w:b/>
          <w:sz w:val="24"/>
          <w:szCs w:val="24"/>
        </w:rPr>
        <w:t xml:space="preserve"> с любым идиотом,</w:t>
      </w:r>
      <w:r w:rsidRPr="00427DFC">
        <w:rPr>
          <w:rFonts w:ascii="Times New Roman" w:hAnsi="Times New Roman"/>
          <w:sz w:val="24"/>
          <w:szCs w:val="24"/>
        </w:rPr>
        <w:t xml:space="preserve"> при этом он это не почувствует, потому что ты сам частично становишься идиотом. И вы будете говорить на одном языке, </w:t>
      </w:r>
      <w:proofErr w:type="gramStart"/>
      <w:r w:rsidRPr="00427DFC">
        <w:rPr>
          <w:rFonts w:ascii="Times New Roman" w:hAnsi="Times New Roman"/>
          <w:sz w:val="24"/>
          <w:szCs w:val="24"/>
        </w:rPr>
        <w:t>но</w:t>
      </w:r>
      <w:proofErr w:type="gramEnd"/>
      <w:r w:rsidRPr="00427DFC">
        <w:rPr>
          <w:rFonts w:ascii="Times New Roman" w:hAnsi="Times New Roman"/>
          <w:sz w:val="24"/>
          <w:szCs w:val="24"/>
        </w:rPr>
        <w:t xml:space="preserve"> когда вы разойдётесь, ты восстановишься как Аспект, а он взял от тебя аспектность, начнёт выходить из идиота. Даже в ближайших десятилетиях. Я не шучу. Это не просто: каждому – по подобию, </w:t>
      </w:r>
      <w:r w:rsidRPr="00427DFC">
        <w:rPr>
          <w:rFonts w:ascii="Times New Roman" w:hAnsi="Times New Roman"/>
          <w:b/>
          <w:sz w:val="24"/>
          <w:szCs w:val="24"/>
        </w:rPr>
        <w:t>а уметь любовью сонастроиться так, выражая Синтез, чтоб помочь любому Человеку, и непросто говорить на его языке, а поддержать его возможности</w:t>
      </w:r>
      <w:r w:rsidRPr="00427DFC">
        <w:rPr>
          <w:rFonts w:ascii="Times New Roman" w:hAnsi="Times New Roman"/>
          <w:sz w:val="24"/>
          <w:szCs w:val="24"/>
        </w:rPr>
        <w:t xml:space="preserve">. При этом я сейчас вам говорю очень большую провокацию, это крайне сложно сделать, но это одна из вершин Аспекта. </w:t>
      </w:r>
    </w:p>
    <w:p w:rsidR="00427DFC" w:rsidRPr="00427DFC" w:rsidRDefault="00427DFC" w:rsidP="00427DFC">
      <w:pPr>
        <w:spacing w:after="0" w:line="240" w:lineRule="auto"/>
        <w:ind w:firstLine="454"/>
        <w:mirrorIndents/>
        <w:jc w:val="both"/>
        <w:rPr>
          <w:rFonts w:ascii="Times New Roman" w:hAnsi="Times New Roman"/>
          <w:sz w:val="24"/>
          <w:szCs w:val="24"/>
        </w:rPr>
      </w:pPr>
      <w:r w:rsidRPr="00427DFC">
        <w:rPr>
          <w:rFonts w:ascii="Times New Roman" w:hAnsi="Times New Roman"/>
          <w:sz w:val="24"/>
          <w:szCs w:val="24"/>
        </w:rPr>
        <w:t xml:space="preserve">И Аспект, он не просто толерантен, он не просто </w:t>
      </w:r>
      <w:proofErr w:type="spellStart"/>
      <w:r w:rsidRPr="00427DFC">
        <w:rPr>
          <w:rFonts w:ascii="Times New Roman" w:hAnsi="Times New Roman"/>
          <w:sz w:val="24"/>
          <w:szCs w:val="24"/>
        </w:rPr>
        <w:t>всепринимающ</w:t>
      </w:r>
      <w:proofErr w:type="spellEnd"/>
      <w:r w:rsidRPr="00427DFC">
        <w:rPr>
          <w:rFonts w:ascii="Times New Roman" w:hAnsi="Times New Roman"/>
          <w:sz w:val="24"/>
          <w:szCs w:val="24"/>
        </w:rPr>
        <w:t xml:space="preserve">, потому что убийц принять крайне сложно, но он может аспектизироваться, сонастроиться с разными людьми, кого вам подведёт Отец, </w:t>
      </w:r>
      <w:proofErr w:type="gramStart"/>
      <w:r w:rsidRPr="00427DFC">
        <w:rPr>
          <w:rFonts w:ascii="Times New Roman" w:hAnsi="Times New Roman"/>
          <w:sz w:val="24"/>
          <w:szCs w:val="24"/>
        </w:rPr>
        <w:t>и</w:t>
      </w:r>
      <w:proofErr w:type="gramEnd"/>
      <w:r w:rsidRPr="00427DFC">
        <w:rPr>
          <w:rFonts w:ascii="Times New Roman" w:hAnsi="Times New Roman"/>
          <w:sz w:val="24"/>
          <w:szCs w:val="24"/>
        </w:rPr>
        <w:t xml:space="preserve"> хотя бы нацелить их на выход из той крайне сложной ситуации, где они оказались глупостью своей, даже так. Или наоборот поддержать </w:t>
      </w:r>
      <w:r w:rsidR="00163E0E">
        <w:rPr>
          <w:rFonts w:ascii="Times New Roman" w:hAnsi="Times New Roman"/>
          <w:sz w:val="24"/>
          <w:szCs w:val="24"/>
        </w:rPr>
        <w:t xml:space="preserve">то </w:t>
      </w:r>
      <w:r w:rsidRPr="00427DFC">
        <w:rPr>
          <w:rFonts w:ascii="Times New Roman" w:hAnsi="Times New Roman"/>
          <w:sz w:val="24"/>
          <w:szCs w:val="24"/>
        </w:rPr>
        <w:t>лучшее, что в Человеке есть, и усил</w:t>
      </w:r>
      <w:r w:rsidR="00163E0E">
        <w:rPr>
          <w:rFonts w:ascii="Times New Roman" w:hAnsi="Times New Roman"/>
          <w:sz w:val="24"/>
          <w:szCs w:val="24"/>
        </w:rPr>
        <w:t>ив</w:t>
      </w:r>
      <w:r w:rsidRPr="00427DFC">
        <w:rPr>
          <w:rFonts w:ascii="Times New Roman" w:hAnsi="Times New Roman"/>
          <w:sz w:val="24"/>
          <w:szCs w:val="24"/>
        </w:rPr>
        <w:t xml:space="preserve"> его аспектность этим лучшим, дать этому таланту развиться и принести пользу человечеству, причём в любом возрасте.</w:t>
      </w:r>
    </w:p>
    <w:p w:rsidR="00427DFC" w:rsidRPr="00427DFC" w:rsidRDefault="00427DFC" w:rsidP="00427DFC">
      <w:pPr>
        <w:spacing w:after="0" w:line="240" w:lineRule="auto"/>
        <w:ind w:firstLine="454"/>
        <w:mirrorIndents/>
        <w:jc w:val="both"/>
        <w:rPr>
          <w:rFonts w:ascii="Times New Roman" w:hAnsi="Times New Roman"/>
          <w:sz w:val="24"/>
          <w:szCs w:val="24"/>
        </w:rPr>
      </w:pPr>
      <w:r w:rsidRPr="00427DFC">
        <w:rPr>
          <w:rFonts w:ascii="Times New Roman" w:hAnsi="Times New Roman"/>
          <w:sz w:val="24"/>
          <w:szCs w:val="24"/>
        </w:rPr>
        <w:t xml:space="preserve">То есть, </w:t>
      </w:r>
      <w:r w:rsidRPr="00427DFC">
        <w:rPr>
          <w:rFonts w:ascii="Times New Roman" w:hAnsi="Times New Roman"/>
          <w:b/>
          <w:sz w:val="24"/>
          <w:szCs w:val="24"/>
        </w:rPr>
        <w:t xml:space="preserve">аспектность – это ещё </w:t>
      </w:r>
      <w:proofErr w:type="spellStart"/>
      <w:r w:rsidRPr="00427DFC">
        <w:rPr>
          <w:rFonts w:ascii="Times New Roman" w:hAnsi="Times New Roman"/>
          <w:b/>
          <w:sz w:val="24"/>
          <w:szCs w:val="24"/>
        </w:rPr>
        <w:t>всеприятие</w:t>
      </w:r>
      <w:proofErr w:type="spellEnd"/>
      <w:r w:rsidRPr="00427DFC">
        <w:rPr>
          <w:rFonts w:ascii="Times New Roman" w:hAnsi="Times New Roman"/>
          <w:sz w:val="24"/>
          <w:szCs w:val="24"/>
        </w:rPr>
        <w:t xml:space="preserve"> с простой фразой: </w:t>
      </w:r>
      <w:r w:rsidRPr="00427DFC">
        <w:rPr>
          <w:rFonts w:ascii="Times New Roman" w:hAnsi="Times New Roman"/>
          <w:b/>
          <w:sz w:val="24"/>
          <w:szCs w:val="24"/>
        </w:rPr>
        <w:t>каждый Человек аспектен Отцу всем своим своеобразием.</w:t>
      </w:r>
      <w:r w:rsidRPr="00427DFC">
        <w:rPr>
          <w:rFonts w:ascii="Times New Roman" w:hAnsi="Times New Roman"/>
          <w:sz w:val="24"/>
          <w:szCs w:val="24"/>
        </w:rPr>
        <w:t xml:space="preserve"> И если в 5-й расе мы дошли до толерантности, то в 6-й расе мы должны дойти до аспектности. В самом простом варианте: каждый Человек – клеточка Отца. Но на самом деле, каждый аспектен Отцу, чем? По Евангелию – Образом и Подобием, а </w:t>
      </w:r>
      <w:r w:rsidRPr="00427DFC">
        <w:rPr>
          <w:rFonts w:ascii="Times New Roman" w:hAnsi="Times New Roman"/>
          <w:sz w:val="24"/>
          <w:szCs w:val="24"/>
        </w:rPr>
        <w:lastRenderedPageBreak/>
        <w:t>в 6-й расе добавляем третье: Образом, Подобием и аспектностью своей. Потому что Отец в каждого из нас в Слове Отца, в генетике заложил свою программу развития, уникальную для этого человека, для любого из нас. И вот эта уникальная программа развития, которую Отец нам дал, называется Аспектной программой, то есть, той индивидуальной, аспектной, уникальной характеристикой, которая не повторяется вообще по всей Метагалактике, сколько б нас не было в перспективе. Я имею в виду миллиарды, триллионы, квадриллионы жителей Метагалактики и далее. Каждый будет иметь свой аспектный ракурс Отцу. Увидели? Исключений нет.</w:t>
      </w:r>
    </w:p>
    <w:p w:rsidR="00427DFC" w:rsidRPr="00427DFC" w:rsidRDefault="00427DFC" w:rsidP="00427DFC">
      <w:pPr>
        <w:spacing w:after="0" w:line="240" w:lineRule="auto"/>
        <w:ind w:firstLine="454"/>
        <w:mirrorIndents/>
        <w:jc w:val="both"/>
        <w:rPr>
          <w:rFonts w:ascii="Times New Roman" w:hAnsi="Times New Roman"/>
          <w:sz w:val="24"/>
          <w:szCs w:val="24"/>
        </w:rPr>
      </w:pPr>
      <w:r w:rsidRPr="00427DFC">
        <w:rPr>
          <w:rFonts w:ascii="Times New Roman" w:hAnsi="Times New Roman"/>
          <w:sz w:val="24"/>
          <w:szCs w:val="24"/>
        </w:rPr>
        <w:t xml:space="preserve">И умение сонастроиться друг с другом этим, обогатить друг друга этим, поддержать друг друга этим, помочь и принимать других этим </w:t>
      </w:r>
      <w:r w:rsidRPr="00427DFC">
        <w:rPr>
          <w:rFonts w:ascii="Times New Roman" w:hAnsi="Times New Roman"/>
          <w:color w:val="000000"/>
          <w:sz w:val="24"/>
          <w:szCs w:val="24"/>
        </w:rPr>
        <w:t xml:space="preserve">– </w:t>
      </w:r>
      <w:r w:rsidRPr="00427DFC">
        <w:rPr>
          <w:rFonts w:ascii="Times New Roman" w:hAnsi="Times New Roman"/>
          <w:sz w:val="24"/>
          <w:szCs w:val="24"/>
        </w:rPr>
        <w:t>это обязательное условие Аспекта</w:t>
      </w:r>
      <w:r w:rsidR="00163E0E">
        <w:rPr>
          <w:rFonts w:ascii="Times New Roman" w:hAnsi="Times New Roman"/>
          <w:sz w:val="24"/>
          <w:szCs w:val="24"/>
        </w:rPr>
        <w:t xml:space="preserve"> </w:t>
      </w:r>
      <w:r w:rsidRPr="00427DFC">
        <w:rPr>
          <w:rFonts w:ascii="Times New Roman" w:hAnsi="Times New Roman"/>
          <w:sz w:val="24"/>
          <w:szCs w:val="24"/>
        </w:rPr>
        <w:t xml:space="preserve">и развитие его Синтезтела. Увидели? Поэтому толерантность в нашем языке переходит в аспектность, и толерантность </w:t>
      </w:r>
      <w:r w:rsidRPr="00427DFC">
        <w:rPr>
          <w:rFonts w:ascii="Times New Roman" w:hAnsi="Times New Roman"/>
          <w:color w:val="000000"/>
          <w:sz w:val="24"/>
          <w:szCs w:val="24"/>
        </w:rPr>
        <w:t xml:space="preserve">– </w:t>
      </w:r>
      <w:r w:rsidRPr="00427DFC">
        <w:rPr>
          <w:rFonts w:ascii="Times New Roman" w:hAnsi="Times New Roman"/>
          <w:sz w:val="24"/>
          <w:szCs w:val="24"/>
        </w:rPr>
        <w:t>это часть аспектности на самом деле.</w:t>
      </w:r>
    </w:p>
    <w:p w:rsidR="00427DFC" w:rsidRPr="00427DFC" w:rsidRDefault="00427DFC" w:rsidP="00427DFC">
      <w:pPr>
        <w:spacing w:after="0" w:line="240" w:lineRule="auto"/>
        <w:ind w:firstLine="454"/>
        <w:mirrorIndents/>
        <w:jc w:val="both"/>
        <w:rPr>
          <w:rFonts w:ascii="Times New Roman" w:hAnsi="Times New Roman"/>
          <w:b/>
          <w:sz w:val="24"/>
          <w:szCs w:val="24"/>
        </w:rPr>
      </w:pPr>
      <w:r w:rsidRPr="00427DFC">
        <w:rPr>
          <w:rFonts w:ascii="Times New Roman" w:hAnsi="Times New Roman"/>
          <w:sz w:val="24"/>
          <w:szCs w:val="24"/>
        </w:rPr>
        <w:t xml:space="preserve">Вот об этом подумайте, </w:t>
      </w:r>
      <w:proofErr w:type="gramStart"/>
      <w:r w:rsidRPr="00427DFC">
        <w:rPr>
          <w:rFonts w:ascii="Times New Roman" w:hAnsi="Times New Roman"/>
          <w:sz w:val="24"/>
          <w:szCs w:val="24"/>
        </w:rPr>
        <w:t>и</w:t>
      </w:r>
      <w:proofErr w:type="gramEnd"/>
      <w:r w:rsidRPr="00427DFC">
        <w:rPr>
          <w:rFonts w:ascii="Times New Roman" w:hAnsi="Times New Roman"/>
          <w:sz w:val="24"/>
          <w:szCs w:val="24"/>
        </w:rPr>
        <w:t xml:space="preserve"> если вы этим проникнетесь, вам намного легче будет даже учиться. Грубо говоря, вы учитесь новому делу, стали аспектны тому мастеру физическому, который умеет это делать, и эффект обучаемости сразу вырастает на несколько порядков. Это не значит, что вы полностью под него идёте, под мастера, вы аспектны Отцу, но вы вступаете в аспектные взаимодействия. Среди вас идёт, между вами идёт обмен этими возможностями, а дальше сами понимаете, скорость повышается, меньше углов, проблем и так далее. Вот это очень </w:t>
      </w:r>
      <w:r w:rsidRPr="00427DFC">
        <w:rPr>
          <w:rFonts w:ascii="Times New Roman" w:hAnsi="Times New Roman"/>
          <w:b/>
          <w:sz w:val="24"/>
          <w:szCs w:val="24"/>
        </w:rPr>
        <w:t xml:space="preserve">важные характеристики аспектности. </w:t>
      </w:r>
    </w:p>
    <w:p w:rsidR="00427DFC" w:rsidRPr="00427DFC" w:rsidRDefault="00427DFC" w:rsidP="00427DFC">
      <w:pPr>
        <w:spacing w:after="0" w:line="240" w:lineRule="auto"/>
        <w:ind w:firstLine="454"/>
        <w:mirrorIndents/>
        <w:jc w:val="both"/>
        <w:rPr>
          <w:rFonts w:ascii="Times New Roman" w:hAnsi="Times New Roman"/>
          <w:sz w:val="24"/>
          <w:szCs w:val="24"/>
        </w:rPr>
      </w:pPr>
      <w:r w:rsidRPr="00427DFC">
        <w:rPr>
          <w:rFonts w:ascii="Times New Roman" w:hAnsi="Times New Roman"/>
          <w:sz w:val="24"/>
          <w:szCs w:val="24"/>
        </w:rPr>
        <w:t>В перспективе было бы неплохо, если б в системе образования каждого ребёнка учили аспектности: зашёл, сосканировал всё с педагога, доучил это внешним выражением и пошёл дальше, уже зная этот урок. Я сейчас не новость вам говорю, мы в лицее этого добивались, не зная слово аспектность</w:t>
      </w:r>
      <w:r w:rsidR="00163E0E">
        <w:rPr>
          <w:rFonts w:ascii="Times New Roman" w:hAnsi="Times New Roman"/>
          <w:sz w:val="24"/>
          <w:szCs w:val="24"/>
        </w:rPr>
        <w:t>. Н</w:t>
      </w:r>
      <w:r w:rsidRPr="00427DFC">
        <w:rPr>
          <w:rFonts w:ascii="Times New Roman" w:hAnsi="Times New Roman"/>
          <w:sz w:val="24"/>
          <w:szCs w:val="24"/>
        </w:rPr>
        <w:t xml:space="preserve">е у всех, но у нас такое у некоторых было. Теперь я понимаю, как это происходит. Тогда я не понимал, мы искали, как это наладить. Аспектностью. Поэтому я говорю вам на опыте. </w:t>
      </w:r>
      <w:r w:rsidR="00163E0E">
        <w:rPr>
          <w:rFonts w:ascii="Times New Roman" w:hAnsi="Times New Roman"/>
          <w:sz w:val="24"/>
          <w:szCs w:val="24"/>
        </w:rPr>
        <w:t>А</w:t>
      </w:r>
      <w:r w:rsidRPr="00427DFC">
        <w:rPr>
          <w:rFonts w:ascii="Times New Roman" w:hAnsi="Times New Roman"/>
          <w:sz w:val="24"/>
          <w:szCs w:val="24"/>
        </w:rPr>
        <w:t xml:space="preserve"> самый простой опыт, чтоб вы поверили в это, ребёнок – это полное зеркало родителей, то есть, он полностью аспектен им, даже если родители с этим не согласны. То есть, если родители не согласны, это не значит, что ребёнок не аспектен, это значит, что у родителей есть особая позиция согласи</w:t>
      </w:r>
      <w:r w:rsidR="00163E0E">
        <w:rPr>
          <w:rFonts w:ascii="Times New Roman" w:hAnsi="Times New Roman"/>
          <w:sz w:val="24"/>
          <w:szCs w:val="24"/>
        </w:rPr>
        <w:t>я</w:t>
      </w:r>
      <w:r w:rsidRPr="00427DFC">
        <w:rPr>
          <w:rFonts w:ascii="Times New Roman" w:hAnsi="Times New Roman"/>
          <w:sz w:val="24"/>
          <w:szCs w:val="24"/>
        </w:rPr>
        <w:t>-несогласи</w:t>
      </w:r>
      <w:r w:rsidR="00163E0E">
        <w:rPr>
          <w:rFonts w:ascii="Times New Roman" w:hAnsi="Times New Roman"/>
          <w:sz w:val="24"/>
          <w:szCs w:val="24"/>
        </w:rPr>
        <w:t>я</w:t>
      </w:r>
      <w:r w:rsidRPr="00427DFC">
        <w:rPr>
          <w:rFonts w:ascii="Times New Roman" w:hAnsi="Times New Roman"/>
          <w:sz w:val="24"/>
          <w:szCs w:val="24"/>
        </w:rPr>
        <w:t xml:space="preserve"> </w:t>
      </w:r>
      <w:r w:rsidR="00163E0E">
        <w:rPr>
          <w:rFonts w:ascii="Times New Roman" w:hAnsi="Times New Roman"/>
          <w:sz w:val="24"/>
          <w:szCs w:val="24"/>
        </w:rPr>
        <w:t>об</w:t>
      </w:r>
      <w:r w:rsidRPr="00427DFC">
        <w:rPr>
          <w:rFonts w:ascii="Times New Roman" w:hAnsi="Times New Roman"/>
          <w:sz w:val="24"/>
          <w:szCs w:val="24"/>
        </w:rPr>
        <w:t xml:space="preserve"> аспектности, которую надо тоже как-то преодолеть. Итоговая практика. </w:t>
      </w:r>
    </w:p>
    <w:p w:rsidR="00427DFC" w:rsidRPr="00427DFC" w:rsidRDefault="00427DFC" w:rsidP="001E4062">
      <w:pPr>
        <w:pStyle w:val="0"/>
        <w:rPr>
          <w:color w:val="44546A"/>
        </w:rPr>
      </w:pPr>
      <w:bookmarkStart w:id="56" w:name="_Toc453147118"/>
      <w:r w:rsidRPr="00427DFC">
        <w:t>Практика 8. Итоговая</w:t>
      </w:r>
      <w:bookmarkEnd w:id="56"/>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Мы возжигаемся всем Синтезом каждого из нас и синтеза нас. Синтезируемся с Изначальными Владыками Кут Хуми Фаинь, переходим в</w:t>
      </w:r>
      <w:r w:rsidR="006C2CDD">
        <w:rPr>
          <w:rFonts w:ascii="Times New Roman" w:hAnsi="Times New Roman"/>
          <w:sz w:val="24"/>
          <w:szCs w:val="24"/>
        </w:rPr>
        <w:t xml:space="preserve"> зал</w:t>
      </w:r>
      <w:r w:rsidRPr="00427DFC">
        <w:rPr>
          <w:rFonts w:ascii="Times New Roman" w:hAnsi="Times New Roman"/>
          <w:sz w:val="24"/>
          <w:szCs w:val="24"/>
        </w:rPr>
        <w:t xml:space="preserve"> Ипостаси Синтеза ИДИВО 192-х </w:t>
      </w:r>
      <w:r w:rsidR="00163E0E">
        <w:rPr>
          <w:rFonts w:ascii="Times New Roman" w:hAnsi="Times New Roman"/>
          <w:sz w:val="24"/>
          <w:szCs w:val="24"/>
        </w:rPr>
        <w:t>И</w:t>
      </w:r>
      <w:r w:rsidRPr="00427DFC">
        <w:rPr>
          <w:rFonts w:ascii="Times New Roman" w:hAnsi="Times New Roman"/>
          <w:sz w:val="24"/>
          <w:szCs w:val="24"/>
        </w:rPr>
        <w:t>значальн</w:t>
      </w:r>
      <w:r w:rsidR="00163E0E">
        <w:rPr>
          <w:rFonts w:ascii="Times New Roman" w:hAnsi="Times New Roman"/>
          <w:sz w:val="24"/>
          <w:szCs w:val="24"/>
        </w:rPr>
        <w:t>ый</w:t>
      </w:r>
      <w:r w:rsidRPr="00427DFC">
        <w:rPr>
          <w:rFonts w:ascii="Times New Roman" w:hAnsi="Times New Roman"/>
          <w:sz w:val="24"/>
          <w:szCs w:val="24"/>
        </w:rPr>
        <w:t xml:space="preserve"> </w:t>
      </w:r>
      <w:r w:rsidR="00163E0E">
        <w:rPr>
          <w:rFonts w:ascii="Times New Roman" w:hAnsi="Times New Roman"/>
          <w:sz w:val="24"/>
          <w:szCs w:val="24"/>
        </w:rPr>
        <w:t>я</w:t>
      </w:r>
      <w:r w:rsidRPr="00427DFC">
        <w:rPr>
          <w:rFonts w:ascii="Times New Roman" w:hAnsi="Times New Roman"/>
          <w:sz w:val="24"/>
          <w:szCs w:val="24"/>
        </w:rPr>
        <w:t>влен</w:t>
      </w:r>
      <w:r w:rsidR="00163E0E">
        <w:rPr>
          <w:rFonts w:ascii="Times New Roman" w:hAnsi="Times New Roman"/>
          <w:sz w:val="24"/>
          <w:szCs w:val="24"/>
        </w:rPr>
        <w:t>н</w:t>
      </w:r>
      <w:r w:rsidRPr="00427DFC">
        <w:rPr>
          <w:rFonts w:ascii="Times New Roman" w:hAnsi="Times New Roman"/>
          <w:sz w:val="24"/>
          <w:szCs w:val="24"/>
        </w:rPr>
        <w:t>о, развёртываясь пред Изначальными Владыками Кут Хуми Фаинь Ипостасью 13-го Синтеза в форме. Синтезируясь с Хум Изначальных Владык Кут Хуми Фаинь, стяжаем Цельный Синтез Изначально Вышестоящего Отца, прося преобразить каждого из нас и синтез нас на явление итоговой практики 13-го Синтеза Изначально Вышестоящего Отца собою.</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возжигаясь этим, преображаясь этим, мы синтезируемся с Изначально Вышестоящим Отцом, переходим в</w:t>
      </w:r>
      <w:r w:rsidR="006C2CDD">
        <w:rPr>
          <w:rFonts w:ascii="Times New Roman" w:hAnsi="Times New Roman"/>
          <w:sz w:val="24"/>
          <w:szCs w:val="24"/>
        </w:rPr>
        <w:t xml:space="preserve"> зал</w:t>
      </w:r>
      <w:r w:rsidRPr="00427DFC">
        <w:rPr>
          <w:rFonts w:ascii="Times New Roman" w:hAnsi="Times New Roman"/>
          <w:sz w:val="24"/>
          <w:szCs w:val="24"/>
        </w:rPr>
        <w:t xml:space="preserve"> Изначально Вышестоящего Отца 256-ти </w:t>
      </w:r>
      <w:r w:rsidR="00163E0E">
        <w:rPr>
          <w:rFonts w:ascii="Times New Roman" w:hAnsi="Times New Roman"/>
          <w:sz w:val="24"/>
          <w:szCs w:val="24"/>
        </w:rPr>
        <w:t>И</w:t>
      </w:r>
      <w:r w:rsidRPr="00427DFC">
        <w:rPr>
          <w:rFonts w:ascii="Times New Roman" w:hAnsi="Times New Roman"/>
          <w:sz w:val="24"/>
          <w:szCs w:val="24"/>
        </w:rPr>
        <w:t>значальн</w:t>
      </w:r>
      <w:r w:rsidR="00163E0E">
        <w:rPr>
          <w:rFonts w:ascii="Times New Roman" w:hAnsi="Times New Roman"/>
          <w:sz w:val="24"/>
          <w:szCs w:val="24"/>
        </w:rPr>
        <w:t>ый</w:t>
      </w:r>
      <w:r w:rsidRPr="00427DFC">
        <w:rPr>
          <w:rFonts w:ascii="Times New Roman" w:hAnsi="Times New Roman"/>
          <w:sz w:val="24"/>
          <w:szCs w:val="24"/>
        </w:rPr>
        <w:t xml:space="preserve"> явле</w:t>
      </w:r>
      <w:r w:rsidR="00163E0E">
        <w:rPr>
          <w:rFonts w:ascii="Times New Roman" w:hAnsi="Times New Roman"/>
          <w:sz w:val="24"/>
          <w:szCs w:val="24"/>
        </w:rPr>
        <w:t>н</w:t>
      </w:r>
      <w:r w:rsidRPr="00427DFC">
        <w:rPr>
          <w:rFonts w:ascii="Times New Roman" w:hAnsi="Times New Roman"/>
          <w:sz w:val="24"/>
          <w:szCs w:val="24"/>
        </w:rPr>
        <w:t>но в форме Ипостаси 13-го Синтеза. Синтезируемся с Хум Изначально Вышестоящего Отца, стяжаем и возжигаемся Синтезом Изначально Вышестоящего Отца, прося преобразить каждого из нас и синтез нас на Итоговую практику 13-го Синтеза Изначально Вышестоящего Отца собою. И, возжигаясь этим, преображаясь этим, синтезируемся с Хум Изначально Вышестоящего Отца и стяжаем 189 октиллионов огней 189-й Изначальности каждому из нас и синтезу нас. И, возжигаясь, преобража</w:t>
      </w:r>
      <w:r w:rsidR="00163E0E">
        <w:rPr>
          <w:rFonts w:ascii="Times New Roman" w:hAnsi="Times New Roman"/>
          <w:sz w:val="24"/>
          <w:szCs w:val="24"/>
        </w:rPr>
        <w:t>емся</w:t>
      </w:r>
      <w:r w:rsidRPr="00427DFC">
        <w:rPr>
          <w:rFonts w:ascii="Times New Roman" w:hAnsi="Times New Roman"/>
          <w:sz w:val="24"/>
          <w:szCs w:val="24"/>
        </w:rPr>
        <w:t xml:space="preserve"> этим, стяжаем 189 октиллионов ядер Синтеза каждому из нас и синтезу нас 189-й Изначальности Изначально Вышестоящего Отца и, возжигаясь, преображаемся ими. Стяжа</w:t>
      </w:r>
      <w:r w:rsidR="006C2CDD">
        <w:rPr>
          <w:rFonts w:ascii="Times New Roman" w:hAnsi="Times New Roman"/>
          <w:sz w:val="24"/>
          <w:szCs w:val="24"/>
        </w:rPr>
        <w:t>я</w:t>
      </w:r>
      <w:r w:rsidRPr="00427DFC">
        <w:rPr>
          <w:rFonts w:ascii="Times New Roman" w:hAnsi="Times New Roman"/>
          <w:sz w:val="24"/>
          <w:szCs w:val="24"/>
        </w:rPr>
        <w:t xml:space="preserve"> Стандарт 13-го Синтеза Изначально Вышестоящего Отца, прося записать его в ядра Синтеза и в огни 189-й Изначальности, стяжённые нами, каждому из нас.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И, возжигаясь, преображаясь, развёртываясь этим, стяжаем Цельный Огонь и Цельный Синтез 13-го Синтеза Изначально Вышестоящего Отца, Цельный Огонь и Цельный Синтез 189-й Изначальности Изначально Вышестоящего Отца собою и, вспыхивая ими, стяжаем Синтез 13-й Книги Синтеза Изначально Вышестоящего Отца собою. Возжигаясь</w:t>
      </w:r>
      <w:r w:rsidR="006C2CDD">
        <w:rPr>
          <w:rFonts w:ascii="Times New Roman" w:hAnsi="Times New Roman"/>
          <w:sz w:val="24"/>
          <w:szCs w:val="24"/>
        </w:rPr>
        <w:t xml:space="preserve"> им</w:t>
      </w:r>
      <w:r w:rsidRPr="00427DFC">
        <w:rPr>
          <w:rFonts w:ascii="Times New Roman" w:hAnsi="Times New Roman"/>
          <w:sz w:val="24"/>
          <w:szCs w:val="24"/>
        </w:rPr>
        <w:t>, переходим в</w:t>
      </w:r>
      <w:r w:rsidR="006C2CDD">
        <w:rPr>
          <w:rFonts w:ascii="Times New Roman" w:hAnsi="Times New Roman"/>
          <w:sz w:val="24"/>
          <w:szCs w:val="24"/>
        </w:rPr>
        <w:t xml:space="preserve"> зал</w:t>
      </w:r>
      <w:r w:rsidRPr="00427DFC">
        <w:rPr>
          <w:rFonts w:ascii="Times New Roman" w:hAnsi="Times New Roman"/>
          <w:sz w:val="24"/>
          <w:szCs w:val="24"/>
        </w:rPr>
        <w:t xml:space="preserve"> Книг Синтеза Изначальных Владык Кут Хуми Фаинь, становимся пред ними, эманируя Синтез Изначально Вышестоящего Отца собою и стяжа</w:t>
      </w:r>
      <w:r w:rsidR="006C2CDD">
        <w:rPr>
          <w:rFonts w:ascii="Times New Roman" w:hAnsi="Times New Roman"/>
          <w:sz w:val="24"/>
          <w:szCs w:val="24"/>
        </w:rPr>
        <w:t>я</w:t>
      </w:r>
      <w:r w:rsidRPr="00427DFC">
        <w:rPr>
          <w:rFonts w:ascii="Times New Roman" w:hAnsi="Times New Roman"/>
          <w:sz w:val="24"/>
          <w:szCs w:val="24"/>
        </w:rPr>
        <w:t xml:space="preserve"> Книгу 13-го Синтеза Изначально Вышестоящего Отца. Книга пред вами. Берём её в руки, возжигаемся ею и пробуем прочесть название 13-го Синтеза</w:t>
      </w:r>
      <w:r w:rsidR="006C2CDD">
        <w:rPr>
          <w:rFonts w:ascii="Times New Roman" w:hAnsi="Times New Roman"/>
          <w:sz w:val="24"/>
          <w:szCs w:val="24"/>
        </w:rPr>
        <w:t>,</w:t>
      </w:r>
      <w:r w:rsidRPr="00427DFC">
        <w:rPr>
          <w:rFonts w:ascii="Times New Roman" w:hAnsi="Times New Roman"/>
          <w:sz w:val="24"/>
          <w:szCs w:val="24"/>
        </w:rPr>
        <w:t xml:space="preserve"> сами. Я знаю, что некоторые не помнят название – прочтите его – Престол и аспектность </w:t>
      </w:r>
      <w:r w:rsidRPr="00427DFC">
        <w:rPr>
          <w:rFonts w:ascii="Times New Roman" w:hAnsi="Times New Roman"/>
          <w:sz w:val="24"/>
          <w:szCs w:val="24"/>
        </w:rPr>
        <w:lastRenderedPageBreak/>
        <w:t xml:space="preserve">это позволяют… не вспоминать название, а прочесть… напрягитесь и прочтите – вы сейчас это умеете, вы сможете это – у вас Престол видения включён, читайте.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Держа Книгу двумя руками, мы переходим в кабинет каждого из нас: в служебное частное или частное здание на Первом вышестоящем или присутствии восьмого метагалактического Проявления по нашей подготовке. Становимся в кабинете на четвёртом этаже пред письменн</w:t>
      </w:r>
      <w:r w:rsidR="00DF0700">
        <w:rPr>
          <w:rFonts w:ascii="Times New Roman" w:hAnsi="Times New Roman"/>
          <w:sz w:val="24"/>
          <w:szCs w:val="24"/>
        </w:rPr>
        <w:t>ы</w:t>
      </w:r>
      <w:r w:rsidRPr="00427DFC">
        <w:rPr>
          <w:rFonts w:ascii="Times New Roman" w:hAnsi="Times New Roman"/>
          <w:sz w:val="24"/>
          <w:szCs w:val="24"/>
        </w:rPr>
        <w:t xml:space="preserve">м столом. Кладём Книгу 13-го Синтеза на стол, берём Книгу 12-го Синтеза Изначально Вышестоящего Отца, кто её получал, возвращаемся в зал Книг Синтеза Изначальных Владык Кут Хуми Фаинь. Становимся пред Владыками 192-х </w:t>
      </w:r>
      <w:r w:rsidR="006C2CDD">
        <w:rPr>
          <w:rFonts w:ascii="Times New Roman" w:hAnsi="Times New Roman"/>
          <w:sz w:val="24"/>
          <w:szCs w:val="24"/>
        </w:rPr>
        <w:t>И</w:t>
      </w:r>
      <w:r w:rsidRPr="00427DFC">
        <w:rPr>
          <w:rFonts w:ascii="Times New Roman" w:hAnsi="Times New Roman"/>
          <w:sz w:val="24"/>
          <w:szCs w:val="24"/>
        </w:rPr>
        <w:t xml:space="preserve">значально явлено и благодарим Изначальных Владык Кут Хуми Фаинь за подготовку 12-м Синтезом Изначально Вышестоящего Отца каждого из нас. Сдаём Книгу 12-го Синтеза.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синтезируясь с Изначальными Владыками Кут Хуми Фаинь, стяжаем обучение, переподготовку, восхождение и реализацию 13-м Синтезом Изначально Вышестоящего Отца каждому из нас и синтезу нас.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возжигаясь этим, синтезируемся с Изначально Вышестоящим Отцом, переходим в зал Изначально Вышестоящего Отца 256-ти </w:t>
      </w:r>
      <w:r w:rsidR="006C2CDD">
        <w:rPr>
          <w:rFonts w:ascii="Times New Roman" w:hAnsi="Times New Roman"/>
          <w:sz w:val="24"/>
          <w:szCs w:val="24"/>
        </w:rPr>
        <w:t>И</w:t>
      </w:r>
      <w:r w:rsidRPr="00427DFC">
        <w:rPr>
          <w:rFonts w:ascii="Times New Roman" w:hAnsi="Times New Roman"/>
          <w:sz w:val="24"/>
          <w:szCs w:val="24"/>
        </w:rPr>
        <w:t>значально явлено. Синтезируемся с Хум Изначально Вышестоящего Отца, стяжаем 256 Синтезов Изначально Вышестоящего Отца, прося преобразить каждого из нас и синтез нас, стяжа</w:t>
      </w:r>
      <w:r w:rsidR="006C2CDD">
        <w:rPr>
          <w:rFonts w:ascii="Times New Roman" w:hAnsi="Times New Roman"/>
          <w:sz w:val="24"/>
          <w:szCs w:val="24"/>
        </w:rPr>
        <w:t>я</w:t>
      </w:r>
      <w:r w:rsidRPr="00427DFC">
        <w:rPr>
          <w:rFonts w:ascii="Times New Roman" w:hAnsi="Times New Roman"/>
          <w:sz w:val="24"/>
          <w:szCs w:val="24"/>
        </w:rPr>
        <w:t xml:space="preserve"> 256 частей Человека 189-й Изначальности 256-тью субъядерностями 256-ти Изначальных Проявлений 189-й Изначальности Изначально Вышестоящего Отца собою. И, возжигаясь Синтезом, преображаясь, развёртывая части собою, стяжаем Человека 189-й Изначальности синтез-13-ричного каждому из нас и синтезу нас;</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Стяжая Синтез Изначально Вышестоящего Отца, возжигаясь, преображаясь и развёртываемся им пред Изначально Вышестоящим Отцом, стяжа</w:t>
      </w:r>
      <w:r w:rsidR="006C2CDD">
        <w:rPr>
          <w:rFonts w:ascii="Times New Roman" w:hAnsi="Times New Roman"/>
          <w:sz w:val="24"/>
          <w:szCs w:val="24"/>
        </w:rPr>
        <w:t>я</w:t>
      </w:r>
      <w:r w:rsidRPr="00427DFC">
        <w:rPr>
          <w:rFonts w:ascii="Times New Roman" w:hAnsi="Times New Roman"/>
          <w:sz w:val="24"/>
          <w:szCs w:val="24"/>
        </w:rPr>
        <w:t xml:space="preserve"> ядро 13-го Синтеза, стяжа</w:t>
      </w:r>
      <w:r w:rsidR="006C2CDD">
        <w:rPr>
          <w:rFonts w:ascii="Times New Roman" w:hAnsi="Times New Roman"/>
          <w:sz w:val="24"/>
          <w:szCs w:val="24"/>
        </w:rPr>
        <w:t>я</w:t>
      </w:r>
      <w:r w:rsidRPr="00427DFC">
        <w:rPr>
          <w:rFonts w:ascii="Times New Roman" w:hAnsi="Times New Roman"/>
          <w:sz w:val="24"/>
          <w:szCs w:val="24"/>
        </w:rPr>
        <w:t xml:space="preserve"> ядро 13-ти Синтезов,</w:t>
      </w:r>
      <w:r w:rsidR="006C2CDD">
        <w:rPr>
          <w:rFonts w:ascii="Times New Roman" w:hAnsi="Times New Roman"/>
          <w:sz w:val="24"/>
          <w:szCs w:val="24"/>
        </w:rPr>
        <w:t xml:space="preserve"> с</w:t>
      </w:r>
      <w:r w:rsidRPr="00427DFC">
        <w:rPr>
          <w:rFonts w:ascii="Times New Roman" w:hAnsi="Times New Roman"/>
          <w:sz w:val="24"/>
          <w:szCs w:val="24"/>
        </w:rPr>
        <w:t xml:space="preserve">тяжая Синтезтело Аспекта и Престол Изначально Вышестоящего Отца 189-ти </w:t>
      </w:r>
      <w:r w:rsidR="006C2CDD">
        <w:rPr>
          <w:rFonts w:ascii="Times New Roman" w:hAnsi="Times New Roman"/>
          <w:sz w:val="24"/>
          <w:szCs w:val="24"/>
        </w:rPr>
        <w:t>И</w:t>
      </w:r>
      <w:r w:rsidRPr="00427DFC">
        <w:rPr>
          <w:rFonts w:ascii="Times New Roman" w:hAnsi="Times New Roman"/>
          <w:sz w:val="24"/>
          <w:szCs w:val="24"/>
        </w:rPr>
        <w:t xml:space="preserve">значальными явлением Изначально Вышестоящего Отца каждым из нас и синтезом нас.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стяжаем прямое явление, выражение и реализацию, прямой поток 13-го Синтеза Изначально Вышестоящего Отца 189-ти </w:t>
      </w:r>
      <w:proofErr w:type="gramStart"/>
      <w:r w:rsidR="006C2CDD">
        <w:rPr>
          <w:rFonts w:ascii="Times New Roman" w:hAnsi="Times New Roman"/>
          <w:sz w:val="24"/>
          <w:szCs w:val="24"/>
        </w:rPr>
        <w:t>И</w:t>
      </w:r>
      <w:r w:rsidRPr="00427DFC">
        <w:rPr>
          <w:rFonts w:ascii="Times New Roman" w:hAnsi="Times New Roman"/>
          <w:sz w:val="24"/>
          <w:szCs w:val="24"/>
        </w:rPr>
        <w:t>значально</w:t>
      </w:r>
      <w:proofErr w:type="gramEnd"/>
      <w:r w:rsidRPr="00427DFC">
        <w:rPr>
          <w:rFonts w:ascii="Times New Roman" w:hAnsi="Times New Roman"/>
          <w:sz w:val="24"/>
          <w:szCs w:val="24"/>
        </w:rPr>
        <w:t xml:space="preserve"> каждому из нас и синтезу нас собою.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И, возжигаясь этим, преображаясь этим пред Изначально Вышестоящим Отцом, мы благодарим Изначально Вышестоящего Отца за 13-й Синтез, новые восхождения, новые реализации, новые возможности, подаренные каждому из нас, и допущение на этот Синтез. </w:t>
      </w:r>
    </w:p>
    <w:p w:rsidR="00427DFC" w:rsidRPr="00427DFC"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Синтезируясь с Изначальными Владыками Кут Хуми Фаинь, переходим в зал Ипостаси Синтеза ИДИВО 192-х </w:t>
      </w:r>
      <w:r w:rsidR="006C2CDD">
        <w:rPr>
          <w:rFonts w:ascii="Times New Roman" w:hAnsi="Times New Roman"/>
          <w:sz w:val="24"/>
          <w:szCs w:val="24"/>
        </w:rPr>
        <w:t>И</w:t>
      </w:r>
      <w:r w:rsidRPr="00427DFC">
        <w:rPr>
          <w:rFonts w:ascii="Times New Roman" w:hAnsi="Times New Roman"/>
          <w:sz w:val="24"/>
          <w:szCs w:val="24"/>
        </w:rPr>
        <w:t>значально явлено, благодарим Изначальных Владык</w:t>
      </w:r>
      <w:r w:rsidR="006C2CDD">
        <w:rPr>
          <w:rFonts w:ascii="Times New Roman" w:hAnsi="Times New Roman"/>
          <w:sz w:val="24"/>
          <w:szCs w:val="24"/>
        </w:rPr>
        <w:t xml:space="preserve"> Кут Хуми Фаинь</w:t>
      </w:r>
      <w:r w:rsidRPr="00427DFC">
        <w:rPr>
          <w:rFonts w:ascii="Times New Roman" w:hAnsi="Times New Roman"/>
          <w:sz w:val="24"/>
          <w:szCs w:val="24"/>
        </w:rPr>
        <w:t xml:space="preserve"> за данный Синтез, новые восхождения, новые реализации, новые возможности, поддержку каждого из нас</w:t>
      </w:r>
      <w:r w:rsidRPr="00427DFC">
        <w:rPr>
          <w:rFonts w:ascii="Times New Roman" w:hAnsi="Times New Roman"/>
          <w:color w:val="44546A"/>
          <w:sz w:val="24"/>
          <w:szCs w:val="24"/>
        </w:rPr>
        <w:t xml:space="preserve">, </w:t>
      </w:r>
      <w:r w:rsidRPr="00427DFC">
        <w:rPr>
          <w:rFonts w:ascii="Times New Roman" w:hAnsi="Times New Roman"/>
          <w:sz w:val="24"/>
          <w:szCs w:val="24"/>
        </w:rPr>
        <w:t>допущение</w:t>
      </w:r>
      <w:r w:rsidR="006C2CDD">
        <w:rPr>
          <w:rFonts w:ascii="Times New Roman" w:hAnsi="Times New Roman"/>
          <w:sz w:val="24"/>
          <w:szCs w:val="24"/>
        </w:rPr>
        <w:t xml:space="preserve"> </w:t>
      </w:r>
      <w:r w:rsidRPr="00427DFC">
        <w:rPr>
          <w:rFonts w:ascii="Times New Roman" w:hAnsi="Times New Roman"/>
          <w:sz w:val="24"/>
          <w:szCs w:val="24"/>
        </w:rPr>
        <w:t>на</w:t>
      </w:r>
      <w:r w:rsidR="006C2CDD">
        <w:rPr>
          <w:rFonts w:ascii="Times New Roman" w:hAnsi="Times New Roman"/>
          <w:sz w:val="24"/>
          <w:szCs w:val="24"/>
        </w:rPr>
        <w:t xml:space="preserve"> </w:t>
      </w:r>
      <w:r w:rsidRPr="00427DFC">
        <w:rPr>
          <w:rFonts w:ascii="Times New Roman" w:hAnsi="Times New Roman"/>
          <w:sz w:val="24"/>
          <w:szCs w:val="24"/>
        </w:rPr>
        <w:t>этот</w:t>
      </w:r>
      <w:r w:rsidR="006C2CDD">
        <w:rPr>
          <w:rFonts w:ascii="Times New Roman" w:hAnsi="Times New Roman"/>
          <w:sz w:val="24"/>
          <w:szCs w:val="24"/>
        </w:rPr>
        <w:t xml:space="preserve"> </w:t>
      </w:r>
      <w:r w:rsidRPr="00427DFC">
        <w:rPr>
          <w:rFonts w:ascii="Times New Roman" w:hAnsi="Times New Roman"/>
          <w:sz w:val="24"/>
          <w:szCs w:val="24"/>
        </w:rPr>
        <w:t>Синтез.</w:t>
      </w:r>
    </w:p>
    <w:p w:rsidR="00527183" w:rsidRPr="00527183" w:rsidRDefault="00427DFC" w:rsidP="00427DFC">
      <w:pPr>
        <w:spacing w:after="0" w:line="240" w:lineRule="auto"/>
        <w:ind w:firstLine="454"/>
        <w:jc w:val="both"/>
        <w:rPr>
          <w:rFonts w:ascii="Times New Roman" w:hAnsi="Times New Roman"/>
          <w:sz w:val="24"/>
          <w:szCs w:val="24"/>
        </w:rPr>
      </w:pPr>
      <w:r w:rsidRPr="00427DFC">
        <w:rPr>
          <w:rFonts w:ascii="Times New Roman" w:hAnsi="Times New Roman"/>
          <w:sz w:val="24"/>
          <w:szCs w:val="24"/>
        </w:rPr>
        <w:t xml:space="preserve">Возвращаемся в физическое присутствие в данный зал, развёртываясь синтез-13-ричным человеком 189-й Изначальности физически 256-тичастно цельно, огнём и </w:t>
      </w:r>
      <w:r w:rsidR="006C2CDD">
        <w:rPr>
          <w:rFonts w:ascii="Times New Roman" w:hAnsi="Times New Roman"/>
          <w:sz w:val="24"/>
          <w:szCs w:val="24"/>
        </w:rPr>
        <w:t>Я</w:t>
      </w:r>
      <w:r w:rsidRPr="00427DFC">
        <w:rPr>
          <w:rFonts w:ascii="Times New Roman" w:hAnsi="Times New Roman"/>
          <w:sz w:val="24"/>
          <w:szCs w:val="24"/>
        </w:rPr>
        <w:t xml:space="preserve">драми </w:t>
      </w:r>
      <w:r w:rsidR="006C2CDD">
        <w:rPr>
          <w:rFonts w:ascii="Times New Roman" w:hAnsi="Times New Roman"/>
          <w:sz w:val="24"/>
          <w:szCs w:val="24"/>
        </w:rPr>
        <w:t>С</w:t>
      </w:r>
      <w:r w:rsidRPr="00427DFC">
        <w:rPr>
          <w:rFonts w:ascii="Times New Roman" w:hAnsi="Times New Roman"/>
          <w:sz w:val="24"/>
          <w:szCs w:val="24"/>
        </w:rPr>
        <w:t>интез</w:t>
      </w:r>
      <w:r w:rsidR="006C2CDD">
        <w:rPr>
          <w:rFonts w:ascii="Times New Roman" w:hAnsi="Times New Roman"/>
          <w:sz w:val="24"/>
          <w:szCs w:val="24"/>
        </w:rPr>
        <w:t xml:space="preserve">а </w:t>
      </w:r>
      <w:r w:rsidRPr="00427DFC">
        <w:rPr>
          <w:rFonts w:ascii="Times New Roman" w:hAnsi="Times New Roman"/>
          <w:sz w:val="24"/>
          <w:szCs w:val="24"/>
        </w:rPr>
        <w:t>189-й Изначальности, возжигаясь в синтезе их Цельным Огнём</w:t>
      </w:r>
      <w:r w:rsidR="006C2CDD">
        <w:rPr>
          <w:rFonts w:ascii="Times New Roman" w:hAnsi="Times New Roman"/>
          <w:sz w:val="24"/>
          <w:szCs w:val="24"/>
        </w:rPr>
        <w:t xml:space="preserve"> </w:t>
      </w:r>
      <w:r w:rsidR="006C2CDD" w:rsidRPr="00427DFC">
        <w:rPr>
          <w:rFonts w:ascii="Times New Roman" w:hAnsi="Times New Roman"/>
          <w:sz w:val="24"/>
          <w:szCs w:val="24"/>
        </w:rPr>
        <w:t>и Цельным Синтезом</w:t>
      </w:r>
      <w:r w:rsidRPr="00427DFC">
        <w:rPr>
          <w:rFonts w:ascii="Times New Roman" w:hAnsi="Times New Roman"/>
          <w:sz w:val="24"/>
          <w:szCs w:val="24"/>
        </w:rPr>
        <w:t xml:space="preserve"> 189-й Изначальности, Цельным Огнём и Цельным Синтезом 13-го Синтеза Изначально Вышестоящего Отца. Возжигаясь, явля</w:t>
      </w:r>
      <w:r w:rsidR="006C2CDD">
        <w:rPr>
          <w:rFonts w:ascii="Times New Roman" w:hAnsi="Times New Roman"/>
          <w:sz w:val="24"/>
          <w:szCs w:val="24"/>
        </w:rPr>
        <w:t>я</w:t>
      </w:r>
      <w:r w:rsidRPr="00427DFC">
        <w:rPr>
          <w:rFonts w:ascii="Times New Roman" w:hAnsi="Times New Roman"/>
          <w:sz w:val="24"/>
          <w:szCs w:val="24"/>
        </w:rPr>
        <w:t xml:space="preserve"> </w:t>
      </w:r>
      <w:r w:rsidR="006C2CDD">
        <w:rPr>
          <w:rFonts w:ascii="Times New Roman" w:hAnsi="Times New Roman"/>
          <w:sz w:val="24"/>
          <w:szCs w:val="24"/>
        </w:rPr>
        <w:t>Я</w:t>
      </w:r>
      <w:r w:rsidRPr="00427DFC">
        <w:rPr>
          <w:rFonts w:ascii="Times New Roman" w:hAnsi="Times New Roman"/>
          <w:sz w:val="24"/>
          <w:szCs w:val="24"/>
        </w:rPr>
        <w:t xml:space="preserve">дро 13-го Синтеза, </w:t>
      </w:r>
      <w:r w:rsidR="006C2CDD">
        <w:rPr>
          <w:rFonts w:ascii="Times New Roman" w:hAnsi="Times New Roman"/>
          <w:sz w:val="24"/>
          <w:szCs w:val="24"/>
        </w:rPr>
        <w:t>Я</w:t>
      </w:r>
      <w:r w:rsidRPr="00427DFC">
        <w:rPr>
          <w:rFonts w:ascii="Times New Roman" w:hAnsi="Times New Roman"/>
          <w:sz w:val="24"/>
          <w:szCs w:val="24"/>
        </w:rPr>
        <w:t xml:space="preserve">дро 13-ти Синтезов, Синтезтело Аспекта и Престол 189-ти </w:t>
      </w:r>
      <w:proofErr w:type="gramStart"/>
      <w:r w:rsidR="006C2CDD">
        <w:rPr>
          <w:rFonts w:ascii="Times New Roman" w:hAnsi="Times New Roman"/>
          <w:sz w:val="24"/>
          <w:szCs w:val="24"/>
        </w:rPr>
        <w:t>И</w:t>
      </w:r>
      <w:r w:rsidRPr="00427DFC">
        <w:rPr>
          <w:rFonts w:ascii="Times New Roman" w:hAnsi="Times New Roman"/>
          <w:sz w:val="24"/>
          <w:szCs w:val="24"/>
        </w:rPr>
        <w:t>значально</w:t>
      </w:r>
      <w:proofErr w:type="gramEnd"/>
      <w:r w:rsidRPr="00427DFC">
        <w:rPr>
          <w:rFonts w:ascii="Times New Roman" w:hAnsi="Times New Roman"/>
          <w:sz w:val="24"/>
          <w:szCs w:val="24"/>
        </w:rPr>
        <w:t xml:space="preserve"> явлением Изначально Вышестоящего Отца каждым из нас и синтезом нас. И, вспыхивая, преображаясь этим физически, являя поток 13</w:t>
      </w:r>
      <w:r w:rsidR="002E5A73">
        <w:rPr>
          <w:rFonts w:ascii="Times New Roman" w:hAnsi="Times New Roman"/>
          <w:sz w:val="24"/>
          <w:szCs w:val="24"/>
        </w:rPr>
        <w:t>-</w:t>
      </w:r>
      <w:r w:rsidRPr="00427DFC">
        <w:rPr>
          <w:rFonts w:ascii="Times New Roman" w:hAnsi="Times New Roman"/>
          <w:sz w:val="24"/>
          <w:szCs w:val="24"/>
        </w:rPr>
        <w:t xml:space="preserve">го Синтеза Изначально Вышестоящего Отца 189-ти </w:t>
      </w:r>
      <w:r w:rsidR="006C2CDD">
        <w:rPr>
          <w:rFonts w:ascii="Times New Roman" w:hAnsi="Times New Roman"/>
          <w:sz w:val="24"/>
          <w:szCs w:val="24"/>
        </w:rPr>
        <w:t>И</w:t>
      </w:r>
      <w:r w:rsidRPr="00427DFC">
        <w:rPr>
          <w:rFonts w:ascii="Times New Roman" w:hAnsi="Times New Roman"/>
          <w:sz w:val="24"/>
          <w:szCs w:val="24"/>
        </w:rPr>
        <w:t>значально собою. Вспыхивая им, мы эманируем всё стяжённое и возожжённое в ИДИВО, в подразделение Иерархии ИДИВО Санкт-Петербург 191-й Изначальности, во все подразделения ИДИВО и филиал</w:t>
      </w:r>
      <w:r w:rsidR="00C02AB5">
        <w:rPr>
          <w:rFonts w:ascii="Times New Roman" w:hAnsi="Times New Roman"/>
          <w:sz w:val="24"/>
          <w:szCs w:val="24"/>
        </w:rPr>
        <w:t>ы</w:t>
      </w:r>
      <w:r w:rsidRPr="00427DFC">
        <w:rPr>
          <w:rFonts w:ascii="Times New Roman" w:hAnsi="Times New Roman"/>
          <w:sz w:val="24"/>
          <w:szCs w:val="24"/>
        </w:rPr>
        <w:t xml:space="preserve"> участников данной практики и ИДИВО каждого из нас. И выходим из практики. Аминь</w:t>
      </w:r>
      <w:r w:rsidR="00527183" w:rsidRPr="00527183">
        <w:rPr>
          <w:rFonts w:ascii="Times New Roman" w:hAnsi="Times New Roman"/>
          <w:sz w:val="24"/>
          <w:szCs w:val="24"/>
        </w:rPr>
        <w:t>.</w:t>
      </w:r>
    </w:p>
    <w:p w:rsidR="00527183" w:rsidRPr="00527183" w:rsidRDefault="00527183" w:rsidP="00427DFC">
      <w:pPr>
        <w:spacing w:after="0" w:line="240" w:lineRule="auto"/>
        <w:ind w:firstLine="454"/>
        <w:jc w:val="both"/>
        <w:rPr>
          <w:rFonts w:ascii="Times New Roman" w:hAnsi="Times New Roman"/>
          <w:sz w:val="24"/>
          <w:szCs w:val="24"/>
        </w:rPr>
      </w:pPr>
    </w:p>
    <w:p w:rsidR="00527183" w:rsidRPr="00527183" w:rsidRDefault="00527183" w:rsidP="00427DFC">
      <w:pPr>
        <w:spacing w:after="0" w:line="240" w:lineRule="auto"/>
        <w:ind w:firstLine="454"/>
        <w:jc w:val="both"/>
        <w:rPr>
          <w:rFonts w:ascii="Times New Roman" w:hAnsi="Times New Roman"/>
          <w:sz w:val="24"/>
          <w:szCs w:val="24"/>
        </w:rPr>
      </w:pPr>
      <w:r w:rsidRPr="00527183">
        <w:rPr>
          <w:rFonts w:ascii="Times New Roman" w:hAnsi="Times New Roman"/>
          <w:sz w:val="24"/>
          <w:szCs w:val="24"/>
        </w:rPr>
        <w:t>На этом 13-й Синтез завершён. Всем большое спасибо за внимание. До свидания.</w:t>
      </w:r>
    </w:p>
    <w:p w:rsidR="000968E0" w:rsidRPr="000B363F" w:rsidRDefault="00271C31" w:rsidP="007422CA">
      <w:pPr>
        <w:spacing w:after="0" w:line="240" w:lineRule="auto"/>
        <w:ind w:firstLine="454"/>
        <w:jc w:val="both"/>
        <w:rPr>
          <w:rFonts w:ascii="Times New Roman" w:hAnsi="Times New Roman"/>
          <w:b/>
          <w:sz w:val="20"/>
          <w:szCs w:val="20"/>
        </w:rPr>
      </w:pPr>
      <w:r w:rsidRPr="000B363F">
        <w:rPr>
          <w:rFonts w:ascii="Times New Roman" w:hAnsi="Times New Roman"/>
          <w:sz w:val="24"/>
          <w:szCs w:val="24"/>
        </w:rPr>
        <w:br w:type="page"/>
      </w:r>
      <w:r w:rsidR="000968E0" w:rsidRPr="000B363F">
        <w:rPr>
          <w:rFonts w:ascii="Times New Roman" w:hAnsi="Times New Roman"/>
          <w:b/>
          <w:sz w:val="20"/>
          <w:szCs w:val="20"/>
        </w:rPr>
        <w:lastRenderedPageBreak/>
        <w:t>Кут Хуми, Виталий Сердюк</w:t>
      </w:r>
    </w:p>
    <w:p w:rsidR="000968E0" w:rsidRPr="000B363F" w:rsidRDefault="000968E0" w:rsidP="007422CA">
      <w:pPr>
        <w:spacing w:after="0" w:line="240" w:lineRule="auto"/>
        <w:ind w:right="142" w:firstLine="425"/>
        <w:jc w:val="both"/>
        <w:rPr>
          <w:rFonts w:ascii="Times New Roman" w:hAnsi="Times New Roman"/>
          <w:sz w:val="20"/>
          <w:szCs w:val="20"/>
        </w:rPr>
      </w:pPr>
      <w:r w:rsidRPr="000B363F">
        <w:rPr>
          <w:rFonts w:ascii="Times New Roman" w:hAnsi="Times New Roman"/>
          <w:sz w:val="20"/>
          <w:szCs w:val="20"/>
        </w:rPr>
        <w:t xml:space="preserve">Синтез </w:t>
      </w:r>
      <w:r w:rsidR="00527183">
        <w:rPr>
          <w:rFonts w:ascii="Times New Roman" w:hAnsi="Times New Roman"/>
          <w:sz w:val="20"/>
          <w:szCs w:val="20"/>
        </w:rPr>
        <w:t xml:space="preserve">Метагалактики </w:t>
      </w:r>
      <w:r w:rsidRPr="000B363F">
        <w:rPr>
          <w:rFonts w:ascii="Times New Roman" w:hAnsi="Times New Roman"/>
          <w:sz w:val="20"/>
          <w:szCs w:val="20"/>
        </w:rPr>
        <w:t>Изначально Вышестоящего Отца</w:t>
      </w:r>
    </w:p>
    <w:p w:rsidR="007422CA" w:rsidRPr="000B363F" w:rsidRDefault="007422CA" w:rsidP="007422CA">
      <w:pPr>
        <w:spacing w:after="0" w:line="240" w:lineRule="auto"/>
        <w:ind w:right="142" w:firstLine="425"/>
        <w:jc w:val="both"/>
        <w:rPr>
          <w:rFonts w:ascii="Times New Roman" w:eastAsia="Times New Roman" w:hAnsi="Times New Roman"/>
          <w:sz w:val="20"/>
          <w:szCs w:val="20"/>
          <w:lang w:eastAsia="ru-RU"/>
        </w:rPr>
      </w:pPr>
    </w:p>
    <w:tbl>
      <w:tblPr>
        <w:tblW w:w="7446" w:type="dxa"/>
        <w:tblInd w:w="-108" w:type="dxa"/>
        <w:tblLook w:val="04A0" w:firstRow="1" w:lastRow="0" w:firstColumn="1" w:lastColumn="0" w:noHBand="0" w:noVBand="1"/>
      </w:tblPr>
      <w:tblGrid>
        <w:gridCol w:w="709"/>
        <w:gridCol w:w="1208"/>
        <w:gridCol w:w="1820"/>
        <w:gridCol w:w="590"/>
        <w:gridCol w:w="2410"/>
        <w:gridCol w:w="709"/>
      </w:tblGrid>
      <w:tr w:rsidR="000968E0" w:rsidRPr="000B363F" w:rsidTr="0024214A">
        <w:trPr>
          <w:gridAfter w:val="1"/>
          <w:wAfter w:w="709" w:type="dxa"/>
        </w:trPr>
        <w:tc>
          <w:tcPr>
            <w:tcW w:w="1917" w:type="dxa"/>
            <w:gridSpan w:val="2"/>
          </w:tcPr>
          <w:p w:rsidR="000968E0" w:rsidRPr="000B363F" w:rsidRDefault="000968E0" w:rsidP="000968E0">
            <w:pPr>
              <w:spacing w:after="0" w:line="240" w:lineRule="auto"/>
              <w:ind w:left="34" w:right="142"/>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Набор и проверка текста:</w:t>
            </w:r>
          </w:p>
        </w:tc>
        <w:tc>
          <w:tcPr>
            <w:tcW w:w="2410" w:type="dxa"/>
            <w:gridSpan w:val="2"/>
          </w:tcPr>
          <w:p w:rsidR="000968E0" w:rsidRPr="000B363F" w:rsidRDefault="00CD0D93" w:rsidP="00EE012F">
            <w:pPr>
              <w:spacing w:after="0" w:line="240" w:lineRule="auto"/>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Фаина </w:t>
            </w:r>
            <w:r w:rsidR="000968E0" w:rsidRPr="000B363F">
              <w:rPr>
                <w:rFonts w:ascii="Times New Roman" w:eastAsia="Times New Roman" w:hAnsi="Times New Roman"/>
                <w:sz w:val="20"/>
                <w:szCs w:val="20"/>
                <w:lang w:eastAsia="ru-RU"/>
              </w:rPr>
              <w:t xml:space="preserve">Аватарова </w:t>
            </w:r>
          </w:p>
          <w:p w:rsidR="000968E0" w:rsidRPr="000B363F" w:rsidRDefault="00CD0D93" w:rsidP="00EE012F">
            <w:pPr>
              <w:spacing w:after="0" w:line="240" w:lineRule="auto"/>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Лариса </w:t>
            </w:r>
            <w:r w:rsidR="000968E0" w:rsidRPr="000B363F">
              <w:rPr>
                <w:rFonts w:ascii="Times New Roman" w:eastAsia="Times New Roman" w:hAnsi="Times New Roman"/>
                <w:sz w:val="20"/>
                <w:szCs w:val="20"/>
                <w:lang w:eastAsia="ru-RU"/>
              </w:rPr>
              <w:t xml:space="preserve">Арапова </w:t>
            </w:r>
          </w:p>
          <w:p w:rsidR="000968E0" w:rsidRPr="000B363F" w:rsidRDefault="00CD0D93" w:rsidP="00EE012F">
            <w:pPr>
              <w:spacing w:after="0" w:line="240" w:lineRule="auto"/>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Наталья </w:t>
            </w:r>
            <w:r w:rsidR="000968E0" w:rsidRPr="000B363F">
              <w:rPr>
                <w:rFonts w:ascii="Times New Roman" w:eastAsia="Times New Roman" w:hAnsi="Times New Roman"/>
                <w:sz w:val="20"/>
                <w:szCs w:val="20"/>
                <w:lang w:eastAsia="ru-RU"/>
              </w:rPr>
              <w:t xml:space="preserve">Артемьева </w:t>
            </w:r>
          </w:p>
          <w:p w:rsidR="000968E0" w:rsidRPr="000B363F" w:rsidRDefault="00CD0D93" w:rsidP="00EE012F">
            <w:pPr>
              <w:spacing w:after="0" w:line="240" w:lineRule="auto"/>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Татьяна </w:t>
            </w:r>
            <w:r w:rsidR="000968E0" w:rsidRPr="000B363F">
              <w:rPr>
                <w:rFonts w:ascii="Times New Roman" w:eastAsia="Times New Roman" w:hAnsi="Times New Roman"/>
                <w:sz w:val="20"/>
                <w:szCs w:val="20"/>
                <w:lang w:eastAsia="ru-RU"/>
              </w:rPr>
              <w:t xml:space="preserve">Архипова </w:t>
            </w:r>
          </w:p>
          <w:p w:rsidR="00EE012F" w:rsidRPr="000B363F" w:rsidRDefault="00EE012F" w:rsidP="00EE012F">
            <w:pPr>
              <w:spacing w:after="0" w:line="240" w:lineRule="auto"/>
              <w:rPr>
                <w:rFonts w:ascii="Times New Roman" w:hAnsi="Times New Roman"/>
                <w:color w:val="000000"/>
                <w:sz w:val="20"/>
                <w:szCs w:val="20"/>
              </w:rPr>
            </w:pPr>
            <w:r w:rsidRPr="000B363F">
              <w:rPr>
                <w:rFonts w:ascii="Times New Roman" w:hAnsi="Times New Roman"/>
                <w:color w:val="000000"/>
                <w:sz w:val="20"/>
                <w:szCs w:val="20"/>
              </w:rPr>
              <w:t>Александра Бондаренко</w:t>
            </w:r>
          </w:p>
          <w:p w:rsidR="00EE012F" w:rsidRPr="000B363F" w:rsidRDefault="00EE012F" w:rsidP="00EE012F">
            <w:pPr>
              <w:spacing w:after="0" w:line="240" w:lineRule="auto"/>
              <w:rPr>
                <w:rFonts w:ascii="Times New Roman" w:hAnsi="Times New Roman"/>
                <w:color w:val="000000"/>
                <w:sz w:val="20"/>
                <w:szCs w:val="20"/>
              </w:rPr>
            </w:pPr>
            <w:r w:rsidRPr="000B363F">
              <w:rPr>
                <w:rFonts w:ascii="Times New Roman" w:hAnsi="Times New Roman"/>
                <w:color w:val="000000"/>
                <w:sz w:val="20"/>
                <w:szCs w:val="20"/>
              </w:rPr>
              <w:t>Татьяна Воловик</w:t>
            </w:r>
          </w:p>
          <w:p w:rsidR="00BA4EE0" w:rsidRPr="000B363F" w:rsidRDefault="00BA4EE0" w:rsidP="00EE012F">
            <w:pPr>
              <w:spacing w:after="0" w:line="240" w:lineRule="auto"/>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Светлана Гирченко</w:t>
            </w:r>
          </w:p>
          <w:p w:rsidR="000968E0" w:rsidRPr="000B363F" w:rsidRDefault="00CD0D93" w:rsidP="00EE012F">
            <w:pPr>
              <w:spacing w:after="0" w:line="240" w:lineRule="auto"/>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Сергей </w:t>
            </w:r>
            <w:r w:rsidR="000968E0" w:rsidRPr="000B363F">
              <w:rPr>
                <w:rFonts w:ascii="Times New Roman" w:eastAsia="Times New Roman" w:hAnsi="Times New Roman"/>
                <w:sz w:val="20"/>
                <w:szCs w:val="20"/>
                <w:lang w:eastAsia="ru-RU"/>
              </w:rPr>
              <w:t xml:space="preserve">Головашов </w:t>
            </w:r>
          </w:p>
          <w:p w:rsidR="000968E0" w:rsidRDefault="00CD0D93" w:rsidP="00EE012F">
            <w:pPr>
              <w:spacing w:after="0" w:line="240" w:lineRule="auto"/>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Жанна </w:t>
            </w:r>
            <w:r w:rsidR="000968E0" w:rsidRPr="000B363F">
              <w:rPr>
                <w:rFonts w:ascii="Times New Roman" w:eastAsia="Times New Roman" w:hAnsi="Times New Roman"/>
                <w:sz w:val="20"/>
                <w:szCs w:val="20"/>
                <w:lang w:eastAsia="ru-RU"/>
              </w:rPr>
              <w:t xml:space="preserve">Гречуха </w:t>
            </w:r>
          </w:p>
          <w:p w:rsidR="00262652" w:rsidRPr="000B363F" w:rsidRDefault="00262652" w:rsidP="00EE012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Светлана Дубенкова</w:t>
            </w:r>
          </w:p>
          <w:p w:rsidR="000968E0" w:rsidRDefault="00CD0D93" w:rsidP="00EE012F">
            <w:pPr>
              <w:spacing w:after="0" w:line="240" w:lineRule="auto"/>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Марина </w:t>
            </w:r>
            <w:r w:rsidR="000968E0" w:rsidRPr="000B363F">
              <w:rPr>
                <w:rFonts w:ascii="Times New Roman" w:eastAsia="Times New Roman" w:hAnsi="Times New Roman"/>
                <w:sz w:val="20"/>
                <w:szCs w:val="20"/>
                <w:lang w:eastAsia="ru-RU"/>
              </w:rPr>
              <w:t xml:space="preserve">Ежеленко </w:t>
            </w:r>
          </w:p>
          <w:p w:rsidR="0024214A" w:rsidRPr="000B363F" w:rsidRDefault="0024214A" w:rsidP="00EE012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Ольга Жуковская</w:t>
            </w:r>
          </w:p>
          <w:p w:rsidR="00B25BBC" w:rsidRPr="000B363F" w:rsidRDefault="00B25BBC" w:rsidP="00EE012F">
            <w:pPr>
              <w:spacing w:after="0" w:line="240" w:lineRule="auto"/>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Марина Знатнова</w:t>
            </w:r>
          </w:p>
          <w:p w:rsidR="000968E0" w:rsidRPr="000B363F" w:rsidRDefault="00CD0D93" w:rsidP="00EE012F">
            <w:pPr>
              <w:spacing w:after="0" w:line="240" w:lineRule="auto"/>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Любовь </w:t>
            </w:r>
            <w:r w:rsidR="000968E0" w:rsidRPr="000B363F">
              <w:rPr>
                <w:rFonts w:ascii="Times New Roman" w:eastAsia="Times New Roman" w:hAnsi="Times New Roman"/>
                <w:sz w:val="20"/>
                <w:szCs w:val="20"/>
                <w:lang w:eastAsia="ru-RU"/>
              </w:rPr>
              <w:t xml:space="preserve">Клюева </w:t>
            </w:r>
          </w:p>
          <w:p w:rsidR="000968E0" w:rsidRPr="000B363F" w:rsidRDefault="00CD0D93" w:rsidP="00EE012F">
            <w:pPr>
              <w:spacing w:after="0" w:line="240" w:lineRule="auto"/>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Наталья </w:t>
            </w:r>
            <w:r w:rsidR="000968E0" w:rsidRPr="000B363F">
              <w:rPr>
                <w:rFonts w:ascii="Times New Roman" w:eastAsia="Times New Roman" w:hAnsi="Times New Roman"/>
                <w:sz w:val="20"/>
                <w:szCs w:val="20"/>
                <w:lang w:eastAsia="ru-RU"/>
              </w:rPr>
              <w:t xml:space="preserve">Козырева </w:t>
            </w:r>
          </w:p>
          <w:p w:rsidR="001D4FF7" w:rsidRPr="000B363F" w:rsidRDefault="001D4FF7" w:rsidP="00EE012F">
            <w:pPr>
              <w:spacing w:after="0" w:line="240" w:lineRule="auto"/>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Мария Кузина</w:t>
            </w:r>
          </w:p>
          <w:p w:rsidR="005A7A6F" w:rsidRPr="000B363F" w:rsidRDefault="00CD0D93" w:rsidP="00EE012F">
            <w:pPr>
              <w:spacing w:after="0" w:line="240" w:lineRule="auto"/>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Елена </w:t>
            </w:r>
            <w:r w:rsidR="000968E0" w:rsidRPr="000B363F">
              <w:rPr>
                <w:rFonts w:ascii="Times New Roman" w:eastAsia="Times New Roman" w:hAnsi="Times New Roman"/>
                <w:sz w:val="20"/>
                <w:szCs w:val="20"/>
                <w:lang w:eastAsia="ru-RU"/>
              </w:rPr>
              <w:t xml:space="preserve">Кургузова </w:t>
            </w:r>
          </w:p>
          <w:p w:rsidR="0024214A" w:rsidRDefault="0024214A" w:rsidP="0024214A">
            <w:pPr>
              <w:spacing w:after="0" w:line="240" w:lineRule="auto"/>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Галина Леонтьева</w:t>
            </w:r>
          </w:p>
          <w:p w:rsidR="0024214A" w:rsidRPr="000B363F" w:rsidRDefault="0024214A" w:rsidP="0024214A">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Елена Ликкей</w:t>
            </w:r>
          </w:p>
          <w:p w:rsidR="000968E0" w:rsidRPr="000B363F" w:rsidRDefault="000968E0" w:rsidP="00EE012F">
            <w:pPr>
              <w:spacing w:after="0" w:line="240" w:lineRule="auto"/>
              <w:rPr>
                <w:rFonts w:ascii="Times New Roman" w:eastAsia="Times New Roman" w:hAnsi="Times New Roman"/>
                <w:sz w:val="20"/>
                <w:szCs w:val="20"/>
                <w:lang w:eastAsia="ru-RU"/>
              </w:rPr>
            </w:pPr>
          </w:p>
        </w:tc>
        <w:tc>
          <w:tcPr>
            <w:tcW w:w="2410" w:type="dxa"/>
          </w:tcPr>
          <w:p w:rsidR="001D4FF7" w:rsidRPr="000B363F" w:rsidRDefault="001D4FF7" w:rsidP="00EE012F">
            <w:pPr>
              <w:spacing w:after="0" w:line="240" w:lineRule="auto"/>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Светлана Михалёва </w:t>
            </w:r>
          </w:p>
          <w:p w:rsidR="000968E0" w:rsidRPr="000B363F" w:rsidRDefault="00CD0D93" w:rsidP="00EE012F">
            <w:pPr>
              <w:spacing w:after="0" w:line="240" w:lineRule="auto"/>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Борис </w:t>
            </w:r>
            <w:r w:rsidR="000968E0" w:rsidRPr="000B363F">
              <w:rPr>
                <w:rFonts w:ascii="Times New Roman" w:eastAsia="Times New Roman" w:hAnsi="Times New Roman"/>
                <w:sz w:val="20"/>
                <w:szCs w:val="20"/>
                <w:lang w:eastAsia="ru-RU"/>
              </w:rPr>
              <w:t xml:space="preserve">Наделяев </w:t>
            </w:r>
          </w:p>
          <w:p w:rsidR="00EE012F" w:rsidRPr="000B363F" w:rsidRDefault="00EE012F" w:rsidP="00EE012F">
            <w:pPr>
              <w:spacing w:after="0" w:line="240" w:lineRule="auto"/>
              <w:jc w:val="both"/>
              <w:rPr>
                <w:rFonts w:ascii="Times New Roman" w:eastAsia="Times New Roman" w:hAnsi="Times New Roman"/>
                <w:sz w:val="20"/>
                <w:szCs w:val="20"/>
                <w:lang w:eastAsia="ru-RU"/>
              </w:rPr>
            </w:pPr>
            <w:r w:rsidRPr="000B363F">
              <w:rPr>
                <w:rFonts w:ascii="Times New Roman" w:hAnsi="Times New Roman"/>
                <w:color w:val="000000"/>
                <w:sz w:val="20"/>
                <w:szCs w:val="20"/>
              </w:rPr>
              <w:t>Татьяна Прокофьева</w:t>
            </w:r>
          </w:p>
          <w:p w:rsidR="000968E0" w:rsidRPr="000B363F" w:rsidRDefault="00CD0D93" w:rsidP="00EE012F">
            <w:pPr>
              <w:spacing w:after="0" w:line="240" w:lineRule="auto"/>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Надежда </w:t>
            </w:r>
            <w:r w:rsidR="000968E0" w:rsidRPr="000B363F">
              <w:rPr>
                <w:rFonts w:ascii="Times New Roman" w:eastAsia="Times New Roman" w:hAnsi="Times New Roman"/>
                <w:sz w:val="20"/>
                <w:szCs w:val="20"/>
                <w:lang w:eastAsia="ru-RU"/>
              </w:rPr>
              <w:t xml:space="preserve">Романенко </w:t>
            </w:r>
          </w:p>
          <w:p w:rsidR="005A7A6F" w:rsidRPr="000B363F" w:rsidRDefault="00CD0D93" w:rsidP="00EE012F">
            <w:pPr>
              <w:spacing w:after="0" w:line="240" w:lineRule="auto"/>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Надежда </w:t>
            </w:r>
            <w:r w:rsidR="005A7A6F" w:rsidRPr="000B363F">
              <w:rPr>
                <w:rFonts w:ascii="Times New Roman" w:eastAsia="Times New Roman" w:hAnsi="Times New Roman"/>
                <w:sz w:val="20"/>
                <w:szCs w:val="20"/>
                <w:lang w:eastAsia="ru-RU"/>
              </w:rPr>
              <w:t xml:space="preserve">Симченкова </w:t>
            </w:r>
          </w:p>
          <w:p w:rsidR="000968E0" w:rsidRPr="000B363F" w:rsidRDefault="00CD0D93" w:rsidP="00EE012F">
            <w:pPr>
              <w:spacing w:after="0" w:line="240" w:lineRule="auto"/>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Надежда </w:t>
            </w:r>
            <w:r w:rsidR="000968E0" w:rsidRPr="000B363F">
              <w:rPr>
                <w:rFonts w:ascii="Times New Roman" w:eastAsia="Times New Roman" w:hAnsi="Times New Roman"/>
                <w:sz w:val="20"/>
                <w:szCs w:val="20"/>
                <w:lang w:eastAsia="ru-RU"/>
              </w:rPr>
              <w:t xml:space="preserve">Сорокина </w:t>
            </w:r>
          </w:p>
          <w:p w:rsidR="00EE012F" w:rsidRDefault="00EE012F" w:rsidP="00EE012F">
            <w:pPr>
              <w:spacing w:after="0" w:line="240" w:lineRule="auto"/>
              <w:rPr>
                <w:rFonts w:ascii="Times New Roman" w:hAnsi="Times New Roman"/>
                <w:color w:val="000000"/>
                <w:sz w:val="20"/>
                <w:szCs w:val="20"/>
              </w:rPr>
            </w:pPr>
            <w:r w:rsidRPr="000B363F">
              <w:rPr>
                <w:rFonts w:ascii="Times New Roman" w:hAnsi="Times New Roman"/>
                <w:color w:val="000000"/>
                <w:sz w:val="20"/>
                <w:szCs w:val="20"/>
              </w:rPr>
              <w:t xml:space="preserve">Валентина </w:t>
            </w:r>
            <w:proofErr w:type="spellStart"/>
            <w:r w:rsidRPr="000B363F">
              <w:rPr>
                <w:rFonts w:ascii="Times New Roman" w:hAnsi="Times New Roman"/>
                <w:color w:val="000000"/>
                <w:sz w:val="20"/>
                <w:szCs w:val="20"/>
              </w:rPr>
              <w:t>Таранец</w:t>
            </w:r>
            <w:proofErr w:type="spellEnd"/>
          </w:p>
          <w:p w:rsidR="0024214A" w:rsidRPr="000B363F" w:rsidRDefault="0024214A" w:rsidP="00EE012F">
            <w:pPr>
              <w:spacing w:after="0" w:line="240" w:lineRule="auto"/>
              <w:rPr>
                <w:rFonts w:ascii="Times New Roman" w:hAnsi="Times New Roman"/>
                <w:color w:val="000000"/>
                <w:sz w:val="20"/>
                <w:szCs w:val="20"/>
              </w:rPr>
            </w:pPr>
            <w:r>
              <w:rPr>
                <w:rFonts w:ascii="Times New Roman" w:hAnsi="Times New Roman"/>
                <w:color w:val="000000"/>
                <w:sz w:val="20"/>
                <w:szCs w:val="20"/>
              </w:rPr>
              <w:t>Лилия Тимофеева</w:t>
            </w:r>
          </w:p>
          <w:p w:rsidR="00CD0D93" w:rsidRPr="000B363F" w:rsidRDefault="00CD0D93" w:rsidP="00EE012F">
            <w:pPr>
              <w:spacing w:after="0" w:line="240" w:lineRule="auto"/>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Татьяна Товстик </w:t>
            </w:r>
          </w:p>
          <w:p w:rsidR="005A7A6F" w:rsidRPr="000B363F" w:rsidRDefault="00CD0D93" w:rsidP="00EE012F">
            <w:pPr>
              <w:spacing w:after="0" w:line="240" w:lineRule="auto"/>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Татьяна </w:t>
            </w:r>
            <w:r w:rsidR="005A7A6F" w:rsidRPr="000B363F">
              <w:rPr>
                <w:rFonts w:ascii="Times New Roman" w:eastAsia="Times New Roman" w:hAnsi="Times New Roman"/>
                <w:sz w:val="20"/>
                <w:szCs w:val="20"/>
                <w:lang w:eastAsia="ru-RU"/>
              </w:rPr>
              <w:t xml:space="preserve">Трошева </w:t>
            </w:r>
          </w:p>
          <w:p w:rsidR="000968E0" w:rsidRDefault="00CD0D93" w:rsidP="00EE012F">
            <w:pPr>
              <w:spacing w:after="0" w:line="240" w:lineRule="auto"/>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Светлана </w:t>
            </w:r>
            <w:r w:rsidR="000968E0" w:rsidRPr="000B363F">
              <w:rPr>
                <w:rFonts w:ascii="Times New Roman" w:eastAsia="Times New Roman" w:hAnsi="Times New Roman"/>
                <w:sz w:val="20"/>
                <w:szCs w:val="20"/>
                <w:lang w:eastAsia="ru-RU"/>
              </w:rPr>
              <w:t xml:space="preserve">Тураева </w:t>
            </w:r>
          </w:p>
          <w:p w:rsidR="0024214A" w:rsidRPr="000B363F" w:rsidRDefault="0024214A" w:rsidP="00EE012F">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Екатерина Фархутдинова</w:t>
            </w:r>
          </w:p>
          <w:p w:rsidR="00EE012F" w:rsidRPr="000B363F" w:rsidRDefault="00EE012F" w:rsidP="00EE012F">
            <w:pPr>
              <w:spacing w:after="0" w:line="240" w:lineRule="auto"/>
              <w:jc w:val="both"/>
              <w:rPr>
                <w:rFonts w:ascii="Times New Roman" w:hAnsi="Times New Roman"/>
                <w:color w:val="000000"/>
                <w:sz w:val="20"/>
                <w:szCs w:val="20"/>
              </w:rPr>
            </w:pPr>
            <w:r w:rsidRPr="000B363F">
              <w:rPr>
                <w:rFonts w:ascii="Times New Roman" w:hAnsi="Times New Roman"/>
                <w:color w:val="000000"/>
                <w:sz w:val="20"/>
                <w:szCs w:val="20"/>
              </w:rPr>
              <w:t>Лариса Ходжа-</w:t>
            </w:r>
            <w:proofErr w:type="spellStart"/>
            <w:r w:rsidRPr="000B363F">
              <w:rPr>
                <w:rFonts w:ascii="Times New Roman" w:hAnsi="Times New Roman"/>
                <w:color w:val="000000"/>
                <w:sz w:val="20"/>
                <w:szCs w:val="20"/>
              </w:rPr>
              <w:t>Багирова</w:t>
            </w:r>
            <w:proofErr w:type="spellEnd"/>
          </w:p>
          <w:p w:rsidR="00A83955" w:rsidRPr="000B363F" w:rsidRDefault="00CD0D93" w:rsidP="00EE012F">
            <w:pPr>
              <w:spacing w:after="0" w:line="240" w:lineRule="auto"/>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Наталия </w:t>
            </w:r>
            <w:r w:rsidR="00A83955" w:rsidRPr="000B363F">
              <w:rPr>
                <w:rFonts w:ascii="Times New Roman" w:eastAsia="Times New Roman" w:hAnsi="Times New Roman"/>
                <w:sz w:val="20"/>
                <w:szCs w:val="20"/>
                <w:lang w:eastAsia="ru-RU"/>
              </w:rPr>
              <w:t>Шнитникова</w:t>
            </w:r>
          </w:p>
          <w:p w:rsidR="000968E0" w:rsidRPr="000B363F" w:rsidRDefault="00CD0D93" w:rsidP="00EE012F">
            <w:pPr>
              <w:spacing w:after="0" w:line="240" w:lineRule="auto"/>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Нина </w:t>
            </w:r>
            <w:r w:rsidR="000968E0" w:rsidRPr="000B363F">
              <w:rPr>
                <w:rFonts w:ascii="Times New Roman" w:eastAsia="Times New Roman" w:hAnsi="Times New Roman"/>
                <w:sz w:val="20"/>
                <w:szCs w:val="20"/>
                <w:lang w:eastAsia="ru-RU"/>
              </w:rPr>
              <w:t xml:space="preserve">Шоренкова </w:t>
            </w:r>
          </w:p>
          <w:p w:rsidR="000968E0" w:rsidRPr="000B363F" w:rsidRDefault="00CD0D93" w:rsidP="00EE012F">
            <w:pPr>
              <w:spacing w:after="0" w:line="240" w:lineRule="auto"/>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 xml:space="preserve">Людмила </w:t>
            </w:r>
            <w:r w:rsidR="000968E0" w:rsidRPr="000B363F">
              <w:rPr>
                <w:rFonts w:ascii="Times New Roman" w:eastAsia="Times New Roman" w:hAnsi="Times New Roman"/>
                <w:sz w:val="20"/>
                <w:szCs w:val="20"/>
                <w:lang w:eastAsia="ru-RU"/>
              </w:rPr>
              <w:t xml:space="preserve">Шорохова </w:t>
            </w:r>
          </w:p>
          <w:p w:rsidR="00BA4EE0" w:rsidRPr="000B363F" w:rsidRDefault="00BA4EE0" w:rsidP="00EE012F">
            <w:pPr>
              <w:spacing w:after="0" w:line="240" w:lineRule="auto"/>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Галина Шуйская</w:t>
            </w:r>
          </w:p>
          <w:p w:rsidR="000968E0" w:rsidRPr="000B363F" w:rsidRDefault="00CD0D93" w:rsidP="00EE012F">
            <w:pPr>
              <w:spacing w:after="0" w:line="240" w:lineRule="auto"/>
              <w:jc w:val="both"/>
              <w:rPr>
                <w:rFonts w:ascii="Times New Roman" w:eastAsia="Times New Roman" w:hAnsi="Times New Roman"/>
                <w:color w:val="000000"/>
                <w:sz w:val="20"/>
                <w:szCs w:val="20"/>
                <w:lang w:eastAsia="ru-RU"/>
              </w:rPr>
            </w:pPr>
            <w:r w:rsidRPr="000B363F">
              <w:rPr>
                <w:rFonts w:ascii="Times New Roman" w:eastAsia="Times New Roman" w:hAnsi="Times New Roman"/>
                <w:sz w:val="20"/>
                <w:szCs w:val="20"/>
                <w:lang w:eastAsia="ru-RU"/>
              </w:rPr>
              <w:t xml:space="preserve">Ольга </w:t>
            </w:r>
            <w:r w:rsidR="000968E0" w:rsidRPr="000B363F">
              <w:rPr>
                <w:rFonts w:ascii="Times New Roman" w:eastAsia="Times New Roman" w:hAnsi="Times New Roman"/>
                <w:sz w:val="20"/>
                <w:szCs w:val="20"/>
                <w:lang w:eastAsia="ru-RU"/>
              </w:rPr>
              <w:t xml:space="preserve">Ярлыкова </w:t>
            </w:r>
          </w:p>
        </w:tc>
      </w:tr>
      <w:tr w:rsidR="000968E0" w:rsidRPr="000B363F" w:rsidTr="007B22A5">
        <w:trPr>
          <w:gridBefore w:val="1"/>
          <w:wBefore w:w="709" w:type="dxa"/>
        </w:trPr>
        <w:tc>
          <w:tcPr>
            <w:tcW w:w="3028" w:type="dxa"/>
            <w:gridSpan w:val="2"/>
          </w:tcPr>
          <w:p w:rsidR="000968E0" w:rsidRPr="000B363F" w:rsidRDefault="000968E0" w:rsidP="007422CA">
            <w:pPr>
              <w:spacing w:after="0" w:line="240" w:lineRule="auto"/>
              <w:ind w:right="142"/>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Чистовая проверка текста:</w:t>
            </w:r>
          </w:p>
        </w:tc>
        <w:tc>
          <w:tcPr>
            <w:tcW w:w="3709" w:type="dxa"/>
            <w:gridSpan w:val="3"/>
          </w:tcPr>
          <w:p w:rsidR="000968E0" w:rsidRPr="000B363F" w:rsidRDefault="00527183" w:rsidP="007422CA">
            <w:pPr>
              <w:spacing w:after="0" w:line="240" w:lineRule="auto"/>
              <w:ind w:right="142"/>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Оксана Полякова</w:t>
            </w:r>
          </w:p>
        </w:tc>
      </w:tr>
      <w:tr w:rsidR="000968E0" w:rsidRPr="000B363F" w:rsidTr="007B22A5">
        <w:trPr>
          <w:gridBefore w:val="1"/>
          <w:wBefore w:w="709" w:type="dxa"/>
        </w:trPr>
        <w:tc>
          <w:tcPr>
            <w:tcW w:w="3028" w:type="dxa"/>
            <w:gridSpan w:val="2"/>
          </w:tcPr>
          <w:p w:rsidR="000968E0" w:rsidRPr="000B363F" w:rsidRDefault="000968E0" w:rsidP="007422CA">
            <w:pPr>
              <w:spacing w:after="0" w:line="240" w:lineRule="auto"/>
              <w:ind w:right="142"/>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Ответственный за выпуск:</w:t>
            </w:r>
          </w:p>
        </w:tc>
        <w:tc>
          <w:tcPr>
            <w:tcW w:w="3709" w:type="dxa"/>
            <w:gridSpan w:val="3"/>
          </w:tcPr>
          <w:p w:rsidR="000968E0" w:rsidRPr="000B363F" w:rsidRDefault="000968E0" w:rsidP="007422CA">
            <w:pPr>
              <w:spacing w:after="0" w:line="240" w:lineRule="auto"/>
              <w:ind w:right="142"/>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Марина Шатохина</w:t>
            </w:r>
          </w:p>
        </w:tc>
      </w:tr>
    </w:tbl>
    <w:p w:rsidR="007422CA" w:rsidRPr="000B363F" w:rsidRDefault="007422CA" w:rsidP="007422CA">
      <w:pPr>
        <w:spacing w:after="0" w:line="240" w:lineRule="auto"/>
        <w:ind w:right="142"/>
        <w:jc w:val="center"/>
        <w:rPr>
          <w:rFonts w:ascii="Times New Roman" w:eastAsia="Times New Roman" w:hAnsi="Times New Roman"/>
          <w:sz w:val="20"/>
          <w:szCs w:val="20"/>
          <w:lang w:eastAsia="ru-RU"/>
        </w:rPr>
      </w:pPr>
    </w:p>
    <w:p w:rsidR="000968E0" w:rsidRPr="000B363F" w:rsidRDefault="000968E0" w:rsidP="007422CA">
      <w:pPr>
        <w:spacing w:after="0" w:line="240" w:lineRule="auto"/>
        <w:ind w:right="142"/>
        <w:jc w:val="center"/>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Все права защищены</w:t>
      </w:r>
    </w:p>
    <w:p w:rsidR="000968E0" w:rsidRPr="000B363F" w:rsidRDefault="000968E0" w:rsidP="000968E0">
      <w:pPr>
        <w:spacing w:after="0" w:line="240" w:lineRule="auto"/>
        <w:ind w:right="142"/>
        <w:jc w:val="center"/>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Иерархия ИДИВО 191 Изначальности, Санкт-Петербург</w:t>
      </w:r>
    </w:p>
    <w:p w:rsidR="000968E0" w:rsidRPr="000B363F" w:rsidRDefault="000968E0" w:rsidP="000968E0">
      <w:pPr>
        <w:spacing w:after="240" w:line="240" w:lineRule="auto"/>
        <w:ind w:right="142"/>
        <w:jc w:val="center"/>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Метагалактический Центр ИДИВО Санкт-Петербурга</w:t>
      </w:r>
    </w:p>
    <w:tbl>
      <w:tblPr>
        <w:tblW w:w="7337" w:type="dxa"/>
        <w:tblLook w:val="04A0" w:firstRow="1" w:lastRow="0" w:firstColumn="1" w:lastColumn="0" w:noHBand="0" w:noVBand="1"/>
      </w:tblPr>
      <w:tblGrid>
        <w:gridCol w:w="4219"/>
        <w:gridCol w:w="3118"/>
      </w:tblGrid>
      <w:tr w:rsidR="000968E0" w:rsidRPr="000B363F" w:rsidTr="000968E0">
        <w:tc>
          <w:tcPr>
            <w:tcW w:w="4219" w:type="dxa"/>
          </w:tcPr>
          <w:p w:rsidR="000968E0" w:rsidRPr="000B363F" w:rsidRDefault="000968E0" w:rsidP="000968E0">
            <w:pPr>
              <w:spacing w:after="0" w:line="240" w:lineRule="auto"/>
              <w:ind w:right="142"/>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ab/>
            </w:r>
            <w:r w:rsidRPr="000B363F">
              <w:rPr>
                <w:rFonts w:ascii="Times New Roman" w:eastAsia="Times New Roman" w:hAnsi="Times New Roman"/>
                <w:sz w:val="20"/>
                <w:szCs w:val="20"/>
                <w:lang w:eastAsia="ru-RU"/>
              </w:rPr>
              <w:tab/>
              <w:t>Официальный сайт ИДИВО</w:t>
            </w:r>
          </w:p>
        </w:tc>
        <w:tc>
          <w:tcPr>
            <w:tcW w:w="3118" w:type="dxa"/>
          </w:tcPr>
          <w:p w:rsidR="000968E0" w:rsidRPr="000B363F" w:rsidRDefault="000968E0" w:rsidP="000968E0">
            <w:pPr>
              <w:spacing w:after="0" w:line="240" w:lineRule="auto"/>
              <w:ind w:right="142"/>
              <w:jc w:val="both"/>
              <w:rPr>
                <w:rFonts w:ascii="Times New Roman" w:eastAsia="Times New Roman" w:hAnsi="Times New Roman"/>
                <w:sz w:val="20"/>
                <w:szCs w:val="20"/>
                <w:lang w:eastAsia="ru-RU"/>
              </w:rPr>
            </w:pPr>
            <w:r w:rsidRPr="000B363F">
              <w:rPr>
                <w:rFonts w:ascii="Times New Roman" w:eastAsia="Times New Roman" w:hAnsi="Times New Roman"/>
                <w:sz w:val="20"/>
                <w:szCs w:val="20"/>
                <w:u w:val="single"/>
                <w:lang w:val="en-US" w:eastAsia="ru-RU"/>
              </w:rPr>
              <w:t>http</w:t>
            </w:r>
            <w:r w:rsidRPr="000B363F">
              <w:rPr>
                <w:rFonts w:ascii="Times New Roman" w:eastAsia="Times New Roman" w:hAnsi="Times New Roman"/>
                <w:sz w:val="20"/>
                <w:szCs w:val="20"/>
                <w:u w:val="single"/>
                <w:lang w:eastAsia="ru-RU"/>
              </w:rPr>
              <w:t>://</w:t>
            </w:r>
            <w:proofErr w:type="spellStart"/>
            <w:r w:rsidRPr="000B363F">
              <w:rPr>
                <w:rFonts w:ascii="Times New Roman" w:eastAsia="Times New Roman" w:hAnsi="Times New Roman"/>
                <w:sz w:val="20"/>
                <w:szCs w:val="20"/>
                <w:u w:val="single"/>
                <w:lang w:eastAsia="ru-RU"/>
              </w:rPr>
              <w:t>идиво.орг</w:t>
            </w:r>
            <w:proofErr w:type="spellEnd"/>
          </w:p>
        </w:tc>
      </w:tr>
      <w:tr w:rsidR="000968E0" w:rsidRPr="000B363F" w:rsidTr="000968E0">
        <w:tc>
          <w:tcPr>
            <w:tcW w:w="4219" w:type="dxa"/>
          </w:tcPr>
          <w:p w:rsidR="000968E0" w:rsidRPr="000B363F" w:rsidRDefault="000968E0" w:rsidP="000968E0">
            <w:pPr>
              <w:spacing w:after="0" w:line="240" w:lineRule="auto"/>
              <w:ind w:right="142"/>
              <w:jc w:val="both"/>
              <w:rPr>
                <w:rFonts w:ascii="Times New Roman" w:eastAsia="Times New Roman" w:hAnsi="Times New Roman"/>
                <w:sz w:val="20"/>
                <w:szCs w:val="20"/>
                <w:lang w:eastAsia="ru-RU"/>
              </w:rPr>
            </w:pPr>
          </w:p>
        </w:tc>
        <w:tc>
          <w:tcPr>
            <w:tcW w:w="3118" w:type="dxa"/>
          </w:tcPr>
          <w:p w:rsidR="000968E0" w:rsidRPr="000B363F" w:rsidRDefault="004913E5" w:rsidP="000968E0">
            <w:pPr>
              <w:spacing w:after="0" w:line="240" w:lineRule="auto"/>
              <w:ind w:right="142"/>
              <w:jc w:val="both"/>
              <w:rPr>
                <w:rFonts w:ascii="Times New Roman" w:eastAsia="Times New Roman" w:hAnsi="Times New Roman"/>
                <w:sz w:val="20"/>
                <w:szCs w:val="20"/>
                <w:lang w:eastAsia="ru-RU"/>
              </w:rPr>
            </w:pPr>
            <w:hyperlink r:id="rId9" w:history="1">
              <w:r w:rsidR="000968E0" w:rsidRPr="000B363F">
                <w:rPr>
                  <w:rFonts w:ascii="Times New Roman" w:eastAsia="Times New Roman" w:hAnsi="Times New Roman"/>
                  <w:sz w:val="20"/>
                  <w:szCs w:val="20"/>
                  <w:u w:val="single"/>
                  <w:lang w:eastAsia="ru-RU"/>
                </w:rPr>
                <w:t>http://</w:t>
              </w:r>
              <w:r w:rsidR="000968E0" w:rsidRPr="000B363F">
                <w:rPr>
                  <w:rFonts w:ascii="Times New Roman" w:eastAsia="Times New Roman" w:hAnsi="Times New Roman"/>
                  <w:sz w:val="20"/>
                  <w:szCs w:val="20"/>
                  <w:u w:val="single"/>
                  <w:lang w:val="en-US" w:eastAsia="ru-RU"/>
                </w:rPr>
                <w:t>www</w:t>
              </w:r>
              <w:r w:rsidR="000968E0" w:rsidRPr="000B363F">
                <w:rPr>
                  <w:rFonts w:ascii="Times New Roman" w:eastAsia="Times New Roman" w:hAnsi="Times New Roman"/>
                  <w:sz w:val="20"/>
                  <w:szCs w:val="20"/>
                  <w:u w:val="single"/>
                  <w:lang w:eastAsia="ru-RU"/>
                </w:rPr>
                <w:t>.fasintez.info</w:t>
              </w:r>
            </w:hyperlink>
          </w:p>
        </w:tc>
      </w:tr>
      <w:tr w:rsidR="000968E0" w:rsidRPr="000B363F" w:rsidTr="000968E0">
        <w:tc>
          <w:tcPr>
            <w:tcW w:w="4219" w:type="dxa"/>
          </w:tcPr>
          <w:p w:rsidR="000968E0" w:rsidRPr="000B363F" w:rsidRDefault="000968E0" w:rsidP="000968E0">
            <w:pPr>
              <w:spacing w:after="0" w:line="240" w:lineRule="auto"/>
              <w:ind w:right="142"/>
              <w:jc w:val="both"/>
              <w:rPr>
                <w:rFonts w:ascii="Times New Roman" w:eastAsia="Times New Roman" w:hAnsi="Times New Roman"/>
                <w:sz w:val="20"/>
                <w:szCs w:val="20"/>
                <w:lang w:eastAsia="ru-RU"/>
              </w:rPr>
            </w:pPr>
          </w:p>
        </w:tc>
        <w:tc>
          <w:tcPr>
            <w:tcW w:w="3118" w:type="dxa"/>
          </w:tcPr>
          <w:p w:rsidR="000968E0" w:rsidRPr="000B363F" w:rsidRDefault="004913E5" w:rsidP="000968E0">
            <w:pPr>
              <w:tabs>
                <w:tab w:val="left" w:pos="6663"/>
              </w:tabs>
              <w:spacing w:after="0" w:line="240" w:lineRule="auto"/>
              <w:ind w:right="-115"/>
              <w:jc w:val="both"/>
              <w:rPr>
                <w:rFonts w:ascii="Times New Roman" w:eastAsia="Times New Roman" w:hAnsi="Times New Roman"/>
                <w:sz w:val="20"/>
                <w:szCs w:val="20"/>
                <w:lang w:eastAsia="ru-RU"/>
              </w:rPr>
            </w:pPr>
            <w:hyperlink r:id="rId10" w:history="1">
              <w:r w:rsidR="000968E0" w:rsidRPr="000B363F">
                <w:rPr>
                  <w:rFonts w:ascii="Times New Roman" w:eastAsia="Times New Roman" w:hAnsi="Times New Roman"/>
                  <w:sz w:val="20"/>
                  <w:szCs w:val="20"/>
                  <w:u w:val="single"/>
                  <w:lang w:eastAsia="ru-RU"/>
                </w:rPr>
                <w:t>http://системныйсинтез.орг</w:t>
              </w:r>
            </w:hyperlink>
          </w:p>
        </w:tc>
      </w:tr>
      <w:tr w:rsidR="000968E0" w:rsidRPr="000B363F" w:rsidTr="000968E0">
        <w:tc>
          <w:tcPr>
            <w:tcW w:w="4219" w:type="dxa"/>
          </w:tcPr>
          <w:p w:rsidR="000968E0" w:rsidRPr="000B363F" w:rsidRDefault="000968E0" w:rsidP="000968E0">
            <w:pPr>
              <w:spacing w:after="0" w:line="240" w:lineRule="auto"/>
              <w:ind w:right="-108"/>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Сайт ИИДИВО 191И, Санкт-Петербург</w:t>
            </w:r>
          </w:p>
        </w:tc>
        <w:tc>
          <w:tcPr>
            <w:tcW w:w="3118" w:type="dxa"/>
          </w:tcPr>
          <w:p w:rsidR="000968E0" w:rsidRPr="000B363F" w:rsidRDefault="004913E5" w:rsidP="000968E0">
            <w:pPr>
              <w:spacing w:after="0" w:line="240" w:lineRule="auto"/>
              <w:ind w:right="142"/>
              <w:jc w:val="both"/>
              <w:rPr>
                <w:rFonts w:ascii="Times New Roman" w:eastAsia="Times New Roman" w:hAnsi="Times New Roman"/>
                <w:sz w:val="20"/>
                <w:szCs w:val="20"/>
                <w:lang w:eastAsia="ru-RU"/>
              </w:rPr>
            </w:pPr>
            <w:hyperlink r:id="rId11" w:history="1">
              <w:r w:rsidR="000968E0" w:rsidRPr="000B363F">
                <w:rPr>
                  <w:rFonts w:ascii="Times New Roman" w:eastAsia="Times New Roman" w:hAnsi="Times New Roman"/>
                  <w:sz w:val="20"/>
                  <w:szCs w:val="20"/>
                  <w:u w:val="single"/>
                  <w:lang w:val="en-US" w:eastAsia="ru-RU"/>
                </w:rPr>
                <w:t>http</w:t>
              </w:r>
              <w:r w:rsidR="000968E0" w:rsidRPr="000B363F">
                <w:rPr>
                  <w:rFonts w:ascii="Times New Roman" w:eastAsia="Times New Roman" w:hAnsi="Times New Roman"/>
                  <w:sz w:val="20"/>
                  <w:szCs w:val="20"/>
                  <w:u w:val="single"/>
                  <w:lang w:eastAsia="ru-RU"/>
                </w:rPr>
                <w:t>://</w:t>
              </w:r>
              <w:proofErr w:type="spellStart"/>
              <w:r w:rsidR="000968E0" w:rsidRPr="000B363F">
                <w:rPr>
                  <w:rFonts w:ascii="Times New Roman" w:eastAsia="Times New Roman" w:hAnsi="Times New Roman"/>
                  <w:sz w:val="20"/>
                  <w:szCs w:val="20"/>
                  <w:u w:val="single"/>
                  <w:lang w:val="en-US" w:eastAsia="ru-RU"/>
                </w:rPr>
                <w:t>iidivo</w:t>
              </w:r>
              <w:proofErr w:type="spellEnd"/>
              <w:r w:rsidR="000968E0" w:rsidRPr="000B363F">
                <w:rPr>
                  <w:rFonts w:ascii="Times New Roman" w:eastAsia="Times New Roman" w:hAnsi="Times New Roman"/>
                  <w:sz w:val="20"/>
                  <w:szCs w:val="20"/>
                  <w:u w:val="single"/>
                  <w:lang w:eastAsia="ru-RU"/>
                </w:rPr>
                <w:t>191.</w:t>
              </w:r>
              <w:r w:rsidR="000968E0" w:rsidRPr="000B363F">
                <w:rPr>
                  <w:rFonts w:ascii="Times New Roman" w:eastAsia="Times New Roman" w:hAnsi="Times New Roman"/>
                  <w:sz w:val="20"/>
                  <w:szCs w:val="20"/>
                  <w:u w:val="single"/>
                  <w:lang w:val="en-US" w:eastAsia="ru-RU"/>
                </w:rPr>
                <w:t>info</w:t>
              </w:r>
            </w:hyperlink>
          </w:p>
        </w:tc>
      </w:tr>
    </w:tbl>
    <w:p w:rsidR="000968E0" w:rsidRPr="000B363F" w:rsidRDefault="000968E0" w:rsidP="000968E0">
      <w:pPr>
        <w:spacing w:after="0" w:line="240" w:lineRule="auto"/>
        <w:ind w:right="142" w:hanging="705"/>
        <w:jc w:val="both"/>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ab/>
        <w:t xml:space="preserve">Заказ книг: (812) 951-42-63, </w:t>
      </w:r>
      <w:hyperlink r:id="rId12" w:history="1">
        <w:r w:rsidR="005831A1" w:rsidRPr="000B363F">
          <w:rPr>
            <w:rFonts w:ascii="Times New Roman" w:eastAsia="Times New Roman" w:hAnsi="Times New Roman"/>
            <w:sz w:val="20"/>
            <w:szCs w:val="20"/>
            <w:lang w:eastAsia="ru-RU"/>
          </w:rPr>
          <w:t>philos-si@mail.ru</w:t>
        </w:r>
      </w:hyperlink>
      <w:r w:rsidRPr="000B363F">
        <w:rPr>
          <w:rFonts w:ascii="Times New Roman" w:eastAsia="Times New Roman" w:hAnsi="Times New Roman"/>
          <w:sz w:val="20"/>
          <w:szCs w:val="20"/>
          <w:lang w:eastAsia="ru-RU"/>
        </w:rPr>
        <w:t xml:space="preserve">, </w:t>
      </w:r>
      <w:hyperlink r:id="rId13" w:history="1">
        <w:r w:rsidRPr="000B363F">
          <w:rPr>
            <w:rFonts w:ascii="Times New Roman" w:eastAsia="Times New Roman" w:hAnsi="Times New Roman"/>
            <w:sz w:val="20"/>
            <w:szCs w:val="20"/>
            <w:lang w:eastAsia="ru-RU"/>
          </w:rPr>
          <w:t>manager@smolny.org</w:t>
        </w:r>
      </w:hyperlink>
    </w:p>
    <w:p w:rsidR="000968E0" w:rsidRPr="000B363F" w:rsidRDefault="000968E0" w:rsidP="009D53B6">
      <w:pPr>
        <w:spacing w:before="480" w:after="120" w:line="240" w:lineRule="auto"/>
        <w:ind w:right="142"/>
        <w:jc w:val="center"/>
        <w:rPr>
          <w:rFonts w:ascii="Times New Roman" w:eastAsia="Times New Roman" w:hAnsi="Times New Roman"/>
          <w:sz w:val="20"/>
          <w:szCs w:val="20"/>
          <w:lang w:eastAsia="ru-RU"/>
        </w:rPr>
      </w:pPr>
      <w:r w:rsidRPr="000B363F">
        <w:rPr>
          <w:rFonts w:ascii="Times New Roman" w:eastAsia="Times New Roman" w:hAnsi="Times New Roman"/>
          <w:sz w:val="20"/>
          <w:szCs w:val="20"/>
          <w:lang w:eastAsia="ru-RU"/>
        </w:rPr>
        <w:t>Россия, Санкт-Петербург, 2015</w:t>
      </w:r>
    </w:p>
    <w:p w:rsidR="004D4D72" w:rsidRPr="000968E0" w:rsidRDefault="000968E0" w:rsidP="001D640C">
      <w:pPr>
        <w:spacing w:after="0" w:line="240" w:lineRule="auto"/>
        <w:ind w:right="142"/>
        <w:jc w:val="center"/>
      </w:pPr>
      <w:r w:rsidRPr="000B363F">
        <w:rPr>
          <w:rFonts w:ascii="Times New Roman" w:eastAsia="Times New Roman" w:hAnsi="Times New Roman"/>
          <w:sz w:val="20"/>
          <w:szCs w:val="20"/>
          <w:lang w:eastAsia="ru-RU"/>
        </w:rPr>
        <w:t>Настоящее издание не является коммерческим проектом.</w:t>
      </w:r>
    </w:p>
    <w:sectPr w:rsidR="004D4D72" w:rsidRPr="000968E0" w:rsidSect="00277A0C">
      <w:headerReference w:type="default" r:id="rId14"/>
      <w:footerReference w:type="default" r:id="rId15"/>
      <w:pgSz w:w="11907" w:h="16840" w:code="9"/>
      <w:pgMar w:top="567" w:right="851" w:bottom="567"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33A" w:rsidRDefault="00C6533A" w:rsidP="00E21AF3">
      <w:pPr>
        <w:spacing w:after="0" w:line="240" w:lineRule="auto"/>
      </w:pPr>
      <w:r>
        <w:separator/>
      </w:r>
    </w:p>
  </w:endnote>
  <w:endnote w:type="continuationSeparator" w:id="0">
    <w:p w:rsidR="00C6533A" w:rsidRDefault="00C6533A" w:rsidP="00E21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쇀">
    <w:altName w:val="Arial Unicode MS"/>
    <w:charset w:val="80"/>
    <w:family w:val="roman"/>
    <w:pitch w:val="variable"/>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3E5" w:rsidRPr="00FD536F" w:rsidRDefault="004913E5" w:rsidP="00A510FB">
    <w:pPr>
      <w:pStyle w:val="a6"/>
      <w:jc w:val="center"/>
      <w:rPr>
        <w:rFonts w:ascii="Times New Roman" w:hAnsi="Times New Roman"/>
        <w:sz w:val="16"/>
        <w:szCs w:val="16"/>
      </w:rPr>
    </w:pPr>
    <w:r w:rsidRPr="00FD536F">
      <w:rPr>
        <w:rFonts w:ascii="Times New Roman" w:hAnsi="Times New Roman"/>
        <w:sz w:val="16"/>
        <w:szCs w:val="16"/>
      </w:rPr>
      <w:fldChar w:fldCharType="begin"/>
    </w:r>
    <w:r w:rsidRPr="00FD536F">
      <w:rPr>
        <w:rFonts w:ascii="Times New Roman" w:hAnsi="Times New Roman"/>
        <w:sz w:val="16"/>
        <w:szCs w:val="16"/>
      </w:rPr>
      <w:instrText>PAGE   \* MERGEFORMAT</w:instrText>
    </w:r>
    <w:r w:rsidRPr="00FD536F">
      <w:rPr>
        <w:rFonts w:ascii="Times New Roman" w:hAnsi="Times New Roman"/>
        <w:sz w:val="16"/>
        <w:szCs w:val="16"/>
      </w:rPr>
      <w:fldChar w:fldCharType="separate"/>
    </w:r>
    <w:r w:rsidR="00277A0C">
      <w:rPr>
        <w:rFonts w:ascii="Times New Roman" w:hAnsi="Times New Roman"/>
        <w:noProof/>
        <w:sz w:val="16"/>
        <w:szCs w:val="16"/>
      </w:rPr>
      <w:t>33</w:t>
    </w:r>
    <w:r w:rsidRPr="00FD536F">
      <w:rPr>
        <w:rFonts w:ascii="Times New Roman" w:hAnsi="Times New Roman"/>
        <w:sz w:val="16"/>
        <w:szCs w:val="16"/>
      </w:rPr>
      <w:fldChar w:fldCharType="end"/>
    </w:r>
  </w:p>
  <w:p w:rsidR="004913E5" w:rsidRDefault="004913E5" w:rsidP="007B0977">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33A" w:rsidRDefault="00C6533A" w:rsidP="00E21AF3">
      <w:pPr>
        <w:spacing w:after="0" w:line="240" w:lineRule="auto"/>
      </w:pPr>
      <w:r>
        <w:separator/>
      </w:r>
    </w:p>
  </w:footnote>
  <w:footnote w:type="continuationSeparator" w:id="0">
    <w:p w:rsidR="00C6533A" w:rsidRDefault="00C6533A" w:rsidP="00E21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3E5" w:rsidRDefault="004913E5" w:rsidP="00F47AF5">
    <w:pPr>
      <w:pStyle w:val="a4"/>
      <w:spacing w:after="120"/>
      <w:jc w:val="center"/>
      <w:rPr>
        <w:rFonts w:ascii="Times New Roman" w:hAnsi="Times New Roman"/>
        <w:sz w:val="20"/>
      </w:rPr>
    </w:pPr>
    <w:r>
      <w:rPr>
        <w:rFonts w:ascii="Times New Roman" w:hAnsi="Times New Roman"/>
        <w:sz w:val="20"/>
      </w:rPr>
      <w:t xml:space="preserve">13 Цельный Синтез ИВО, 21-22 ноября </w:t>
    </w:r>
    <w:r w:rsidRPr="00DA7D78">
      <w:rPr>
        <w:rFonts w:ascii="Times New Roman" w:hAnsi="Times New Roman"/>
        <w:sz w:val="20"/>
      </w:rPr>
      <w:t xml:space="preserve">2015, </w:t>
    </w:r>
    <w:r>
      <w:rPr>
        <w:rFonts w:ascii="Times New Roman" w:hAnsi="Times New Roman"/>
        <w:sz w:val="20"/>
      </w:rPr>
      <w:t>ИИ</w:t>
    </w:r>
    <w:r w:rsidRPr="00DA7D78">
      <w:rPr>
        <w:rFonts w:ascii="Times New Roman" w:hAnsi="Times New Roman"/>
        <w:sz w:val="20"/>
      </w:rPr>
      <w:t>ДИВО 191</w:t>
    </w:r>
    <w:r>
      <w:rPr>
        <w:rFonts w:ascii="Times New Roman" w:hAnsi="Times New Roman"/>
        <w:sz w:val="20"/>
      </w:rPr>
      <w:t>И</w:t>
    </w:r>
    <w:r w:rsidRPr="00DA7D78">
      <w:rPr>
        <w:rFonts w:ascii="Times New Roman" w:hAnsi="Times New Roman"/>
        <w:sz w:val="20"/>
      </w:rPr>
      <w:t>, Санкт-Петербург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7">
    <w:nsid w:val="120B5163"/>
    <w:multiLevelType w:val="hybridMultilevel"/>
    <w:tmpl w:val="01683360"/>
    <w:lvl w:ilvl="0" w:tplc="0419000F">
      <w:start w:val="1"/>
      <w:numFmt w:val="decimal"/>
      <w:lvlText w:val="%1."/>
      <w:lvlJc w:val="left"/>
      <w:pPr>
        <w:ind w:left="1174" w:hanging="360"/>
      </w:pPr>
      <w:rPr>
        <w:rFont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nsid w:val="195C1F03"/>
    <w:multiLevelType w:val="hybridMultilevel"/>
    <w:tmpl w:val="D87ED9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nsid w:val="29071C59"/>
    <w:multiLevelType w:val="hybridMultilevel"/>
    <w:tmpl w:val="838284B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3">
    <w:nsid w:val="37D10BCF"/>
    <w:multiLevelType w:val="hybridMultilevel"/>
    <w:tmpl w:val="8ED898D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nsid w:val="3AAD400E"/>
    <w:multiLevelType w:val="hybridMultilevel"/>
    <w:tmpl w:val="50403D5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3B377A44"/>
    <w:multiLevelType w:val="hybridMultilevel"/>
    <w:tmpl w:val="94F4BE98"/>
    <w:lvl w:ilvl="0" w:tplc="0419000F">
      <w:start w:val="1"/>
      <w:numFmt w:val="decimal"/>
      <w:lvlText w:val="%1."/>
      <w:lvlJc w:val="left"/>
      <w:pPr>
        <w:ind w:left="1174" w:hanging="360"/>
      </w:pPr>
      <w:rPr>
        <w:rFont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50A34936"/>
    <w:multiLevelType w:val="hybridMultilevel"/>
    <w:tmpl w:val="9D149D4C"/>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5F3A6D96"/>
    <w:multiLevelType w:val="hybridMultilevel"/>
    <w:tmpl w:val="D32AA86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
  </w:num>
  <w:num w:numId="2">
    <w:abstractNumId w:val="12"/>
  </w:num>
  <w:num w:numId="3">
    <w:abstractNumId w:val="20"/>
  </w:num>
  <w:num w:numId="4">
    <w:abstractNumId w:val="10"/>
  </w:num>
  <w:num w:numId="5">
    <w:abstractNumId w:val="16"/>
  </w:num>
  <w:num w:numId="6">
    <w:abstractNumId w:val="6"/>
  </w:num>
  <w:num w:numId="7">
    <w:abstractNumId w:val="8"/>
  </w:num>
  <w:num w:numId="8">
    <w:abstractNumId w:val="2"/>
  </w:num>
  <w:num w:numId="9">
    <w:abstractNumId w:val="3"/>
  </w:num>
  <w:num w:numId="10">
    <w:abstractNumId w:val="4"/>
  </w:num>
  <w:num w:numId="11">
    <w:abstractNumId w:val="0"/>
  </w:num>
  <w:num w:numId="12">
    <w:abstractNumId w:val="19"/>
  </w:num>
  <w:num w:numId="13">
    <w:abstractNumId w:val="5"/>
  </w:num>
  <w:num w:numId="14">
    <w:abstractNumId w:val="9"/>
  </w:num>
  <w:num w:numId="15">
    <w:abstractNumId w:val="15"/>
  </w:num>
  <w:num w:numId="16">
    <w:abstractNumId w:val="11"/>
  </w:num>
  <w:num w:numId="17">
    <w:abstractNumId w:val="14"/>
  </w:num>
  <w:num w:numId="18">
    <w:abstractNumId w:val="18"/>
  </w:num>
  <w:num w:numId="19">
    <w:abstractNumId w:val="7"/>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FB3"/>
    <w:rsid w:val="0000282D"/>
    <w:rsid w:val="00007362"/>
    <w:rsid w:val="00011BF7"/>
    <w:rsid w:val="00012F14"/>
    <w:rsid w:val="00013409"/>
    <w:rsid w:val="00014304"/>
    <w:rsid w:val="00021009"/>
    <w:rsid w:val="000217C2"/>
    <w:rsid w:val="000232ED"/>
    <w:rsid w:val="00024515"/>
    <w:rsid w:val="0002488E"/>
    <w:rsid w:val="00024BFD"/>
    <w:rsid w:val="0002672C"/>
    <w:rsid w:val="000268AB"/>
    <w:rsid w:val="00026F8F"/>
    <w:rsid w:val="000410C3"/>
    <w:rsid w:val="000432BC"/>
    <w:rsid w:val="000452FA"/>
    <w:rsid w:val="000460E0"/>
    <w:rsid w:val="000463A2"/>
    <w:rsid w:val="0004670F"/>
    <w:rsid w:val="00047232"/>
    <w:rsid w:val="00050E31"/>
    <w:rsid w:val="00051E61"/>
    <w:rsid w:val="00054639"/>
    <w:rsid w:val="00055DC0"/>
    <w:rsid w:val="00055F64"/>
    <w:rsid w:val="00056012"/>
    <w:rsid w:val="00056DD5"/>
    <w:rsid w:val="00056EB9"/>
    <w:rsid w:val="00060104"/>
    <w:rsid w:val="00061F2B"/>
    <w:rsid w:val="00062704"/>
    <w:rsid w:val="00064F29"/>
    <w:rsid w:val="000703B9"/>
    <w:rsid w:val="00071AC8"/>
    <w:rsid w:val="00072535"/>
    <w:rsid w:val="0007459B"/>
    <w:rsid w:val="0008414E"/>
    <w:rsid w:val="0009282F"/>
    <w:rsid w:val="000931E7"/>
    <w:rsid w:val="0009435E"/>
    <w:rsid w:val="000968E0"/>
    <w:rsid w:val="000A1001"/>
    <w:rsid w:val="000A2AD7"/>
    <w:rsid w:val="000A49F0"/>
    <w:rsid w:val="000A54B8"/>
    <w:rsid w:val="000A5C7B"/>
    <w:rsid w:val="000A624B"/>
    <w:rsid w:val="000A7B62"/>
    <w:rsid w:val="000B1034"/>
    <w:rsid w:val="000B21DC"/>
    <w:rsid w:val="000B27FE"/>
    <w:rsid w:val="000B363F"/>
    <w:rsid w:val="000B42C5"/>
    <w:rsid w:val="000B5342"/>
    <w:rsid w:val="000B5661"/>
    <w:rsid w:val="000C07A4"/>
    <w:rsid w:val="000C1F4D"/>
    <w:rsid w:val="000C2282"/>
    <w:rsid w:val="000C4D27"/>
    <w:rsid w:val="000C5793"/>
    <w:rsid w:val="000C5DCF"/>
    <w:rsid w:val="000D07C4"/>
    <w:rsid w:val="000D2D33"/>
    <w:rsid w:val="000D33E2"/>
    <w:rsid w:val="000D3A5C"/>
    <w:rsid w:val="000D53E3"/>
    <w:rsid w:val="000D6809"/>
    <w:rsid w:val="000E3A87"/>
    <w:rsid w:val="000E7867"/>
    <w:rsid w:val="000F1911"/>
    <w:rsid w:val="000F2394"/>
    <w:rsid w:val="000F2F35"/>
    <w:rsid w:val="000F4AAA"/>
    <w:rsid w:val="000F5841"/>
    <w:rsid w:val="000F6E39"/>
    <w:rsid w:val="000F7DC0"/>
    <w:rsid w:val="001024A9"/>
    <w:rsid w:val="00102A19"/>
    <w:rsid w:val="00107032"/>
    <w:rsid w:val="00115B85"/>
    <w:rsid w:val="00115E60"/>
    <w:rsid w:val="001176E0"/>
    <w:rsid w:val="00117C7D"/>
    <w:rsid w:val="00121084"/>
    <w:rsid w:val="00124D28"/>
    <w:rsid w:val="00126E6C"/>
    <w:rsid w:val="00127684"/>
    <w:rsid w:val="00127838"/>
    <w:rsid w:val="0013097E"/>
    <w:rsid w:val="00131C85"/>
    <w:rsid w:val="00135BE1"/>
    <w:rsid w:val="00141B26"/>
    <w:rsid w:val="0014694A"/>
    <w:rsid w:val="0015304C"/>
    <w:rsid w:val="00154262"/>
    <w:rsid w:val="00155EA7"/>
    <w:rsid w:val="00161FE2"/>
    <w:rsid w:val="00163E0E"/>
    <w:rsid w:val="00165B08"/>
    <w:rsid w:val="00165DCE"/>
    <w:rsid w:val="0017022B"/>
    <w:rsid w:val="001717CE"/>
    <w:rsid w:val="00175EA2"/>
    <w:rsid w:val="001925A2"/>
    <w:rsid w:val="00193223"/>
    <w:rsid w:val="00194841"/>
    <w:rsid w:val="00195996"/>
    <w:rsid w:val="00197DB2"/>
    <w:rsid w:val="001A0126"/>
    <w:rsid w:val="001A0B82"/>
    <w:rsid w:val="001A0F08"/>
    <w:rsid w:val="001A10F3"/>
    <w:rsid w:val="001A19CE"/>
    <w:rsid w:val="001A455C"/>
    <w:rsid w:val="001A4BF2"/>
    <w:rsid w:val="001A5E2E"/>
    <w:rsid w:val="001A5F4B"/>
    <w:rsid w:val="001A6DB3"/>
    <w:rsid w:val="001A710A"/>
    <w:rsid w:val="001B5157"/>
    <w:rsid w:val="001B6BC3"/>
    <w:rsid w:val="001C208F"/>
    <w:rsid w:val="001C6319"/>
    <w:rsid w:val="001C70C0"/>
    <w:rsid w:val="001D311A"/>
    <w:rsid w:val="001D3392"/>
    <w:rsid w:val="001D42B7"/>
    <w:rsid w:val="001D482C"/>
    <w:rsid w:val="001D4FF7"/>
    <w:rsid w:val="001D640C"/>
    <w:rsid w:val="001D7546"/>
    <w:rsid w:val="001E1E02"/>
    <w:rsid w:val="001E2DFA"/>
    <w:rsid w:val="001E4062"/>
    <w:rsid w:val="001E47CB"/>
    <w:rsid w:val="001E7ADF"/>
    <w:rsid w:val="001E7CC1"/>
    <w:rsid w:val="001F0AFB"/>
    <w:rsid w:val="001F2E73"/>
    <w:rsid w:val="001F6E49"/>
    <w:rsid w:val="00201DE6"/>
    <w:rsid w:val="00202AC5"/>
    <w:rsid w:val="00202E87"/>
    <w:rsid w:val="0020788B"/>
    <w:rsid w:val="00213B40"/>
    <w:rsid w:val="002151A6"/>
    <w:rsid w:val="00215AAF"/>
    <w:rsid w:val="00216262"/>
    <w:rsid w:val="00216F6A"/>
    <w:rsid w:val="00217918"/>
    <w:rsid w:val="00220DB8"/>
    <w:rsid w:val="00220FB6"/>
    <w:rsid w:val="0022220F"/>
    <w:rsid w:val="00222BFF"/>
    <w:rsid w:val="002231C3"/>
    <w:rsid w:val="0022332E"/>
    <w:rsid w:val="00223C2B"/>
    <w:rsid w:val="00230403"/>
    <w:rsid w:val="00230C2B"/>
    <w:rsid w:val="0023126E"/>
    <w:rsid w:val="00231E27"/>
    <w:rsid w:val="0024214A"/>
    <w:rsid w:val="0024361A"/>
    <w:rsid w:val="002456A0"/>
    <w:rsid w:val="0025064F"/>
    <w:rsid w:val="002506A3"/>
    <w:rsid w:val="00253335"/>
    <w:rsid w:val="002534B2"/>
    <w:rsid w:val="002575D1"/>
    <w:rsid w:val="00260D0B"/>
    <w:rsid w:val="00262652"/>
    <w:rsid w:val="00263B25"/>
    <w:rsid w:val="0026471A"/>
    <w:rsid w:val="00264A5D"/>
    <w:rsid w:val="0026706F"/>
    <w:rsid w:val="002709B4"/>
    <w:rsid w:val="00271C31"/>
    <w:rsid w:val="00271E77"/>
    <w:rsid w:val="00272152"/>
    <w:rsid w:val="00272373"/>
    <w:rsid w:val="002765A2"/>
    <w:rsid w:val="00277A0C"/>
    <w:rsid w:val="00277FFA"/>
    <w:rsid w:val="00281369"/>
    <w:rsid w:val="0028772B"/>
    <w:rsid w:val="002926B7"/>
    <w:rsid w:val="002927EB"/>
    <w:rsid w:val="00294775"/>
    <w:rsid w:val="00295933"/>
    <w:rsid w:val="00296159"/>
    <w:rsid w:val="00297F64"/>
    <w:rsid w:val="002A11C2"/>
    <w:rsid w:val="002A30D1"/>
    <w:rsid w:val="002A3616"/>
    <w:rsid w:val="002B4E36"/>
    <w:rsid w:val="002B5302"/>
    <w:rsid w:val="002B6737"/>
    <w:rsid w:val="002B6D3B"/>
    <w:rsid w:val="002C06E9"/>
    <w:rsid w:val="002C2680"/>
    <w:rsid w:val="002C3127"/>
    <w:rsid w:val="002C4C2E"/>
    <w:rsid w:val="002C7ECB"/>
    <w:rsid w:val="002D031B"/>
    <w:rsid w:val="002D397D"/>
    <w:rsid w:val="002E5A73"/>
    <w:rsid w:val="002E6481"/>
    <w:rsid w:val="002E724F"/>
    <w:rsid w:val="002F1939"/>
    <w:rsid w:val="002F22FC"/>
    <w:rsid w:val="002F2D44"/>
    <w:rsid w:val="002F53FC"/>
    <w:rsid w:val="002F6DB8"/>
    <w:rsid w:val="003004E0"/>
    <w:rsid w:val="00301337"/>
    <w:rsid w:val="00301591"/>
    <w:rsid w:val="00303298"/>
    <w:rsid w:val="00304475"/>
    <w:rsid w:val="003044C0"/>
    <w:rsid w:val="003050E3"/>
    <w:rsid w:val="00305B22"/>
    <w:rsid w:val="00307F95"/>
    <w:rsid w:val="00311F8E"/>
    <w:rsid w:val="003127BF"/>
    <w:rsid w:val="00315812"/>
    <w:rsid w:val="00316110"/>
    <w:rsid w:val="00325860"/>
    <w:rsid w:val="00327E9E"/>
    <w:rsid w:val="00327F51"/>
    <w:rsid w:val="00335133"/>
    <w:rsid w:val="00337E77"/>
    <w:rsid w:val="00340647"/>
    <w:rsid w:val="003409F5"/>
    <w:rsid w:val="00341A18"/>
    <w:rsid w:val="00341A52"/>
    <w:rsid w:val="003430A1"/>
    <w:rsid w:val="0034330F"/>
    <w:rsid w:val="003454F3"/>
    <w:rsid w:val="0034681F"/>
    <w:rsid w:val="00347CD6"/>
    <w:rsid w:val="00350D6C"/>
    <w:rsid w:val="003516F7"/>
    <w:rsid w:val="00352AC4"/>
    <w:rsid w:val="003531D6"/>
    <w:rsid w:val="00354B08"/>
    <w:rsid w:val="00357D26"/>
    <w:rsid w:val="0036121B"/>
    <w:rsid w:val="00361904"/>
    <w:rsid w:val="00361A8D"/>
    <w:rsid w:val="00362E0E"/>
    <w:rsid w:val="00364049"/>
    <w:rsid w:val="00364A88"/>
    <w:rsid w:val="003663C8"/>
    <w:rsid w:val="003671BD"/>
    <w:rsid w:val="00370EEF"/>
    <w:rsid w:val="00372E3C"/>
    <w:rsid w:val="00374BE6"/>
    <w:rsid w:val="00381ED7"/>
    <w:rsid w:val="00383B88"/>
    <w:rsid w:val="003842AA"/>
    <w:rsid w:val="00385BC3"/>
    <w:rsid w:val="00385DA5"/>
    <w:rsid w:val="00386897"/>
    <w:rsid w:val="003875E3"/>
    <w:rsid w:val="00390F21"/>
    <w:rsid w:val="0039119E"/>
    <w:rsid w:val="0039147F"/>
    <w:rsid w:val="0039409D"/>
    <w:rsid w:val="00394A21"/>
    <w:rsid w:val="003A04E4"/>
    <w:rsid w:val="003A1CB5"/>
    <w:rsid w:val="003A2055"/>
    <w:rsid w:val="003A2A4A"/>
    <w:rsid w:val="003A4DCD"/>
    <w:rsid w:val="003A69C5"/>
    <w:rsid w:val="003A6C89"/>
    <w:rsid w:val="003A77EA"/>
    <w:rsid w:val="003B012B"/>
    <w:rsid w:val="003B6695"/>
    <w:rsid w:val="003B7BE8"/>
    <w:rsid w:val="003B7CB3"/>
    <w:rsid w:val="003C4DCC"/>
    <w:rsid w:val="003C5AD7"/>
    <w:rsid w:val="003C6661"/>
    <w:rsid w:val="003D5EDC"/>
    <w:rsid w:val="003D675F"/>
    <w:rsid w:val="003D6D29"/>
    <w:rsid w:val="003E0A94"/>
    <w:rsid w:val="003E15AC"/>
    <w:rsid w:val="003E4738"/>
    <w:rsid w:val="003E49FC"/>
    <w:rsid w:val="003E5481"/>
    <w:rsid w:val="003E567F"/>
    <w:rsid w:val="003F166C"/>
    <w:rsid w:val="003F33E8"/>
    <w:rsid w:val="003F3E64"/>
    <w:rsid w:val="003F4D54"/>
    <w:rsid w:val="003F5391"/>
    <w:rsid w:val="003F7747"/>
    <w:rsid w:val="0040023A"/>
    <w:rsid w:val="004005BA"/>
    <w:rsid w:val="00400D9E"/>
    <w:rsid w:val="00402114"/>
    <w:rsid w:val="00405704"/>
    <w:rsid w:val="0040732E"/>
    <w:rsid w:val="00410133"/>
    <w:rsid w:val="0041140C"/>
    <w:rsid w:val="00412C85"/>
    <w:rsid w:val="00412D5A"/>
    <w:rsid w:val="0041316F"/>
    <w:rsid w:val="00414708"/>
    <w:rsid w:val="0041490C"/>
    <w:rsid w:val="0041559A"/>
    <w:rsid w:val="00416ABD"/>
    <w:rsid w:val="00425224"/>
    <w:rsid w:val="00425FD4"/>
    <w:rsid w:val="00427DFC"/>
    <w:rsid w:val="00431E0D"/>
    <w:rsid w:val="00435252"/>
    <w:rsid w:val="00442C7C"/>
    <w:rsid w:val="004431A2"/>
    <w:rsid w:val="00443BA1"/>
    <w:rsid w:val="00443C1D"/>
    <w:rsid w:val="00444AC8"/>
    <w:rsid w:val="004451E0"/>
    <w:rsid w:val="00446777"/>
    <w:rsid w:val="00447C76"/>
    <w:rsid w:val="00451471"/>
    <w:rsid w:val="00453FDB"/>
    <w:rsid w:val="004544C7"/>
    <w:rsid w:val="00457211"/>
    <w:rsid w:val="00461F19"/>
    <w:rsid w:val="00470E25"/>
    <w:rsid w:val="00471CDC"/>
    <w:rsid w:val="00472B91"/>
    <w:rsid w:val="004748B9"/>
    <w:rsid w:val="00475665"/>
    <w:rsid w:val="00476CE3"/>
    <w:rsid w:val="00480CB8"/>
    <w:rsid w:val="004821B2"/>
    <w:rsid w:val="0048275F"/>
    <w:rsid w:val="0048303C"/>
    <w:rsid w:val="00485195"/>
    <w:rsid w:val="00487747"/>
    <w:rsid w:val="00490471"/>
    <w:rsid w:val="004913E5"/>
    <w:rsid w:val="004921F1"/>
    <w:rsid w:val="0049301C"/>
    <w:rsid w:val="004957CF"/>
    <w:rsid w:val="00496388"/>
    <w:rsid w:val="00496C32"/>
    <w:rsid w:val="00497351"/>
    <w:rsid w:val="004A0B77"/>
    <w:rsid w:val="004A71D3"/>
    <w:rsid w:val="004A7F52"/>
    <w:rsid w:val="004B1822"/>
    <w:rsid w:val="004B2F39"/>
    <w:rsid w:val="004B3BDA"/>
    <w:rsid w:val="004B3FCF"/>
    <w:rsid w:val="004B40CB"/>
    <w:rsid w:val="004B5349"/>
    <w:rsid w:val="004B6F35"/>
    <w:rsid w:val="004B7880"/>
    <w:rsid w:val="004B7FD3"/>
    <w:rsid w:val="004C19B0"/>
    <w:rsid w:val="004C4BCB"/>
    <w:rsid w:val="004C6406"/>
    <w:rsid w:val="004D02E6"/>
    <w:rsid w:val="004D12D3"/>
    <w:rsid w:val="004D4CC6"/>
    <w:rsid w:val="004D4D72"/>
    <w:rsid w:val="004D6C11"/>
    <w:rsid w:val="004D6CE1"/>
    <w:rsid w:val="004D6D82"/>
    <w:rsid w:val="004D6E4E"/>
    <w:rsid w:val="004D77AB"/>
    <w:rsid w:val="004E30C3"/>
    <w:rsid w:val="004F006D"/>
    <w:rsid w:val="004F0CFC"/>
    <w:rsid w:val="004F1C2D"/>
    <w:rsid w:val="004F2080"/>
    <w:rsid w:val="004F6218"/>
    <w:rsid w:val="00501BAD"/>
    <w:rsid w:val="00501C23"/>
    <w:rsid w:val="00502A77"/>
    <w:rsid w:val="00505C98"/>
    <w:rsid w:val="00506B26"/>
    <w:rsid w:val="00506BDC"/>
    <w:rsid w:val="0050742A"/>
    <w:rsid w:val="005079E7"/>
    <w:rsid w:val="00507AE0"/>
    <w:rsid w:val="00510B10"/>
    <w:rsid w:val="0051245A"/>
    <w:rsid w:val="005138AF"/>
    <w:rsid w:val="00513F8D"/>
    <w:rsid w:val="005142FD"/>
    <w:rsid w:val="005147C8"/>
    <w:rsid w:val="00514ABD"/>
    <w:rsid w:val="0051626D"/>
    <w:rsid w:val="00523576"/>
    <w:rsid w:val="00523D05"/>
    <w:rsid w:val="00524626"/>
    <w:rsid w:val="00525285"/>
    <w:rsid w:val="00527183"/>
    <w:rsid w:val="00527313"/>
    <w:rsid w:val="005305D5"/>
    <w:rsid w:val="005306AA"/>
    <w:rsid w:val="0053416B"/>
    <w:rsid w:val="00535957"/>
    <w:rsid w:val="00535E3E"/>
    <w:rsid w:val="00540309"/>
    <w:rsid w:val="00540B74"/>
    <w:rsid w:val="005410DA"/>
    <w:rsid w:val="00542140"/>
    <w:rsid w:val="00542518"/>
    <w:rsid w:val="00543372"/>
    <w:rsid w:val="0054551D"/>
    <w:rsid w:val="00547330"/>
    <w:rsid w:val="00547B63"/>
    <w:rsid w:val="0055112F"/>
    <w:rsid w:val="00551B6E"/>
    <w:rsid w:val="00553AFC"/>
    <w:rsid w:val="00553D64"/>
    <w:rsid w:val="00554C36"/>
    <w:rsid w:val="0055553D"/>
    <w:rsid w:val="00556F2A"/>
    <w:rsid w:val="00557CF4"/>
    <w:rsid w:val="005663EB"/>
    <w:rsid w:val="005667EF"/>
    <w:rsid w:val="005702FA"/>
    <w:rsid w:val="00570CEC"/>
    <w:rsid w:val="00575BE2"/>
    <w:rsid w:val="005760FA"/>
    <w:rsid w:val="00581FF0"/>
    <w:rsid w:val="005821ED"/>
    <w:rsid w:val="005831A1"/>
    <w:rsid w:val="00585C8F"/>
    <w:rsid w:val="005904EC"/>
    <w:rsid w:val="00590D6D"/>
    <w:rsid w:val="00590DE2"/>
    <w:rsid w:val="00592538"/>
    <w:rsid w:val="00593201"/>
    <w:rsid w:val="00593786"/>
    <w:rsid w:val="00595C10"/>
    <w:rsid w:val="0059609B"/>
    <w:rsid w:val="00596425"/>
    <w:rsid w:val="005A0515"/>
    <w:rsid w:val="005A1062"/>
    <w:rsid w:val="005A20A1"/>
    <w:rsid w:val="005A3D4E"/>
    <w:rsid w:val="005A45C6"/>
    <w:rsid w:val="005A5816"/>
    <w:rsid w:val="005A7A6F"/>
    <w:rsid w:val="005B0304"/>
    <w:rsid w:val="005B0F35"/>
    <w:rsid w:val="005B2B26"/>
    <w:rsid w:val="005B34CA"/>
    <w:rsid w:val="005B7EE1"/>
    <w:rsid w:val="005C0057"/>
    <w:rsid w:val="005C2225"/>
    <w:rsid w:val="005C4E42"/>
    <w:rsid w:val="005D312F"/>
    <w:rsid w:val="005D53E6"/>
    <w:rsid w:val="005D5A99"/>
    <w:rsid w:val="005D6C15"/>
    <w:rsid w:val="005E0AF9"/>
    <w:rsid w:val="005E20EA"/>
    <w:rsid w:val="005E2849"/>
    <w:rsid w:val="005E3FF0"/>
    <w:rsid w:val="005E4588"/>
    <w:rsid w:val="005E4BF5"/>
    <w:rsid w:val="005E5FCC"/>
    <w:rsid w:val="005E6AA3"/>
    <w:rsid w:val="005F0E8A"/>
    <w:rsid w:val="005F3455"/>
    <w:rsid w:val="005F48AB"/>
    <w:rsid w:val="005F576F"/>
    <w:rsid w:val="005F5BE2"/>
    <w:rsid w:val="005F72BF"/>
    <w:rsid w:val="005F79C1"/>
    <w:rsid w:val="006002DC"/>
    <w:rsid w:val="00602A44"/>
    <w:rsid w:val="006036B6"/>
    <w:rsid w:val="00606199"/>
    <w:rsid w:val="00606FA9"/>
    <w:rsid w:val="00611595"/>
    <w:rsid w:val="00611F8F"/>
    <w:rsid w:val="006121BB"/>
    <w:rsid w:val="006133B2"/>
    <w:rsid w:val="00614C6E"/>
    <w:rsid w:val="00615E64"/>
    <w:rsid w:val="00616E83"/>
    <w:rsid w:val="00621BAD"/>
    <w:rsid w:val="00621F8D"/>
    <w:rsid w:val="0062234F"/>
    <w:rsid w:val="006226A4"/>
    <w:rsid w:val="00622EA8"/>
    <w:rsid w:val="00626C9B"/>
    <w:rsid w:val="006319A3"/>
    <w:rsid w:val="00633E17"/>
    <w:rsid w:val="0063409C"/>
    <w:rsid w:val="0063428C"/>
    <w:rsid w:val="00634E21"/>
    <w:rsid w:val="0063560E"/>
    <w:rsid w:val="00636581"/>
    <w:rsid w:val="00636A9E"/>
    <w:rsid w:val="00636CD6"/>
    <w:rsid w:val="006373DD"/>
    <w:rsid w:val="006407F9"/>
    <w:rsid w:val="00641216"/>
    <w:rsid w:val="00641257"/>
    <w:rsid w:val="00642C14"/>
    <w:rsid w:val="006449BD"/>
    <w:rsid w:val="006450A4"/>
    <w:rsid w:val="006458DD"/>
    <w:rsid w:val="00646B31"/>
    <w:rsid w:val="00650C07"/>
    <w:rsid w:val="00651A16"/>
    <w:rsid w:val="00651EB1"/>
    <w:rsid w:val="00652267"/>
    <w:rsid w:val="00652F07"/>
    <w:rsid w:val="006565A5"/>
    <w:rsid w:val="006571ED"/>
    <w:rsid w:val="00661087"/>
    <w:rsid w:val="0066165D"/>
    <w:rsid w:val="006659C2"/>
    <w:rsid w:val="00670F00"/>
    <w:rsid w:val="00672147"/>
    <w:rsid w:val="00672DEE"/>
    <w:rsid w:val="00674806"/>
    <w:rsid w:val="00675850"/>
    <w:rsid w:val="00677365"/>
    <w:rsid w:val="00684231"/>
    <w:rsid w:val="00692AE6"/>
    <w:rsid w:val="00693971"/>
    <w:rsid w:val="00695CE4"/>
    <w:rsid w:val="006A11E0"/>
    <w:rsid w:val="006A1AB0"/>
    <w:rsid w:val="006A1E71"/>
    <w:rsid w:val="006A39BF"/>
    <w:rsid w:val="006A4979"/>
    <w:rsid w:val="006A68FC"/>
    <w:rsid w:val="006A770C"/>
    <w:rsid w:val="006A7EA5"/>
    <w:rsid w:val="006B0C30"/>
    <w:rsid w:val="006B2CB2"/>
    <w:rsid w:val="006C0131"/>
    <w:rsid w:val="006C2CDD"/>
    <w:rsid w:val="006C342B"/>
    <w:rsid w:val="006C3D27"/>
    <w:rsid w:val="006C4226"/>
    <w:rsid w:val="006C4739"/>
    <w:rsid w:val="006C6894"/>
    <w:rsid w:val="006C7B8E"/>
    <w:rsid w:val="006C7D14"/>
    <w:rsid w:val="006D0E08"/>
    <w:rsid w:val="006D3FF8"/>
    <w:rsid w:val="006D68B8"/>
    <w:rsid w:val="006D72C9"/>
    <w:rsid w:val="006E0FC1"/>
    <w:rsid w:val="006E10BE"/>
    <w:rsid w:val="006E2D16"/>
    <w:rsid w:val="006E315E"/>
    <w:rsid w:val="006E4B09"/>
    <w:rsid w:val="006E5E30"/>
    <w:rsid w:val="006E68F2"/>
    <w:rsid w:val="006E69C7"/>
    <w:rsid w:val="006F47C6"/>
    <w:rsid w:val="006F4EE1"/>
    <w:rsid w:val="006F5103"/>
    <w:rsid w:val="006F7BA8"/>
    <w:rsid w:val="0070016F"/>
    <w:rsid w:val="0070155B"/>
    <w:rsid w:val="007021B8"/>
    <w:rsid w:val="00702FCF"/>
    <w:rsid w:val="00705B6B"/>
    <w:rsid w:val="007144FA"/>
    <w:rsid w:val="00715371"/>
    <w:rsid w:val="007161AE"/>
    <w:rsid w:val="0071650B"/>
    <w:rsid w:val="00720169"/>
    <w:rsid w:val="00725264"/>
    <w:rsid w:val="00725D4C"/>
    <w:rsid w:val="007264C1"/>
    <w:rsid w:val="00726AE9"/>
    <w:rsid w:val="00726B8C"/>
    <w:rsid w:val="00732B02"/>
    <w:rsid w:val="00733DB9"/>
    <w:rsid w:val="00734723"/>
    <w:rsid w:val="00734D6F"/>
    <w:rsid w:val="00735289"/>
    <w:rsid w:val="00737259"/>
    <w:rsid w:val="00740994"/>
    <w:rsid w:val="00742065"/>
    <w:rsid w:val="007422CA"/>
    <w:rsid w:val="007443E3"/>
    <w:rsid w:val="007474E8"/>
    <w:rsid w:val="007518BD"/>
    <w:rsid w:val="0075289E"/>
    <w:rsid w:val="007544C3"/>
    <w:rsid w:val="00757151"/>
    <w:rsid w:val="007624AB"/>
    <w:rsid w:val="00771C37"/>
    <w:rsid w:val="00771FBE"/>
    <w:rsid w:val="007745A7"/>
    <w:rsid w:val="00774D75"/>
    <w:rsid w:val="007759EF"/>
    <w:rsid w:val="00777818"/>
    <w:rsid w:val="00783910"/>
    <w:rsid w:val="00791BEC"/>
    <w:rsid w:val="0079262F"/>
    <w:rsid w:val="007944B8"/>
    <w:rsid w:val="00794A96"/>
    <w:rsid w:val="00794CEA"/>
    <w:rsid w:val="0079543F"/>
    <w:rsid w:val="00795A80"/>
    <w:rsid w:val="007A0AD6"/>
    <w:rsid w:val="007A1BE1"/>
    <w:rsid w:val="007A1FDA"/>
    <w:rsid w:val="007A32BF"/>
    <w:rsid w:val="007A3352"/>
    <w:rsid w:val="007A43D7"/>
    <w:rsid w:val="007A6D2E"/>
    <w:rsid w:val="007A78BC"/>
    <w:rsid w:val="007B0977"/>
    <w:rsid w:val="007B0C39"/>
    <w:rsid w:val="007B22A5"/>
    <w:rsid w:val="007B56BF"/>
    <w:rsid w:val="007B5F6D"/>
    <w:rsid w:val="007B783A"/>
    <w:rsid w:val="007C1B3B"/>
    <w:rsid w:val="007C5428"/>
    <w:rsid w:val="007C60E7"/>
    <w:rsid w:val="007C6F22"/>
    <w:rsid w:val="007D0ABD"/>
    <w:rsid w:val="007D348A"/>
    <w:rsid w:val="007D4F0F"/>
    <w:rsid w:val="007D5B4B"/>
    <w:rsid w:val="007D6008"/>
    <w:rsid w:val="007E067F"/>
    <w:rsid w:val="007E0C22"/>
    <w:rsid w:val="007E2E9E"/>
    <w:rsid w:val="007E37DF"/>
    <w:rsid w:val="007E42F1"/>
    <w:rsid w:val="007E5433"/>
    <w:rsid w:val="007E66E4"/>
    <w:rsid w:val="007E737A"/>
    <w:rsid w:val="007E76B9"/>
    <w:rsid w:val="007F3DF9"/>
    <w:rsid w:val="007F4101"/>
    <w:rsid w:val="007F5580"/>
    <w:rsid w:val="007F5793"/>
    <w:rsid w:val="007F682A"/>
    <w:rsid w:val="007F7113"/>
    <w:rsid w:val="008006F8"/>
    <w:rsid w:val="00801B06"/>
    <w:rsid w:val="00801DD5"/>
    <w:rsid w:val="008061C5"/>
    <w:rsid w:val="00806FF3"/>
    <w:rsid w:val="00807B25"/>
    <w:rsid w:val="00811162"/>
    <w:rsid w:val="00813160"/>
    <w:rsid w:val="00814ECD"/>
    <w:rsid w:val="00815D7E"/>
    <w:rsid w:val="008260D6"/>
    <w:rsid w:val="008264E6"/>
    <w:rsid w:val="00826EAB"/>
    <w:rsid w:val="008318C0"/>
    <w:rsid w:val="008349CE"/>
    <w:rsid w:val="00834F85"/>
    <w:rsid w:val="00836F0E"/>
    <w:rsid w:val="00837606"/>
    <w:rsid w:val="0084145B"/>
    <w:rsid w:val="008441C8"/>
    <w:rsid w:val="008512F4"/>
    <w:rsid w:val="0085444D"/>
    <w:rsid w:val="00856186"/>
    <w:rsid w:val="0085693C"/>
    <w:rsid w:val="008577B8"/>
    <w:rsid w:val="00860D7F"/>
    <w:rsid w:val="00861668"/>
    <w:rsid w:val="00863688"/>
    <w:rsid w:val="00863ECB"/>
    <w:rsid w:val="00866B5B"/>
    <w:rsid w:val="008706FA"/>
    <w:rsid w:val="00870DB4"/>
    <w:rsid w:val="00871F5C"/>
    <w:rsid w:val="00877281"/>
    <w:rsid w:val="00877F22"/>
    <w:rsid w:val="0088030A"/>
    <w:rsid w:val="00880E49"/>
    <w:rsid w:val="008814C8"/>
    <w:rsid w:val="008831EB"/>
    <w:rsid w:val="00884FDE"/>
    <w:rsid w:val="0088779A"/>
    <w:rsid w:val="008901A2"/>
    <w:rsid w:val="00890C8C"/>
    <w:rsid w:val="00890E2C"/>
    <w:rsid w:val="00891DDF"/>
    <w:rsid w:val="0089347A"/>
    <w:rsid w:val="008955C4"/>
    <w:rsid w:val="008965CC"/>
    <w:rsid w:val="00897D40"/>
    <w:rsid w:val="008A503B"/>
    <w:rsid w:val="008A50D5"/>
    <w:rsid w:val="008B0626"/>
    <w:rsid w:val="008B2828"/>
    <w:rsid w:val="008B5BE5"/>
    <w:rsid w:val="008B7E4F"/>
    <w:rsid w:val="008C12B1"/>
    <w:rsid w:val="008C139B"/>
    <w:rsid w:val="008C2994"/>
    <w:rsid w:val="008C4355"/>
    <w:rsid w:val="008C5E86"/>
    <w:rsid w:val="008D0AC1"/>
    <w:rsid w:val="008D1158"/>
    <w:rsid w:val="008D14CC"/>
    <w:rsid w:val="008D6B68"/>
    <w:rsid w:val="008E006D"/>
    <w:rsid w:val="008E015C"/>
    <w:rsid w:val="008E0EDB"/>
    <w:rsid w:val="008E314B"/>
    <w:rsid w:val="008E330D"/>
    <w:rsid w:val="008E4060"/>
    <w:rsid w:val="008E477F"/>
    <w:rsid w:val="008E676C"/>
    <w:rsid w:val="008F05A8"/>
    <w:rsid w:val="008F1303"/>
    <w:rsid w:val="008F3CE9"/>
    <w:rsid w:val="008F436D"/>
    <w:rsid w:val="008F6986"/>
    <w:rsid w:val="008F7330"/>
    <w:rsid w:val="00900227"/>
    <w:rsid w:val="009009EB"/>
    <w:rsid w:val="00900A81"/>
    <w:rsid w:val="0090149C"/>
    <w:rsid w:val="009014F2"/>
    <w:rsid w:val="00901961"/>
    <w:rsid w:val="00903445"/>
    <w:rsid w:val="00903711"/>
    <w:rsid w:val="00903B1B"/>
    <w:rsid w:val="00913CF4"/>
    <w:rsid w:val="00915480"/>
    <w:rsid w:val="009218E5"/>
    <w:rsid w:val="00927668"/>
    <w:rsid w:val="009304B6"/>
    <w:rsid w:val="00931FA9"/>
    <w:rsid w:val="009452DC"/>
    <w:rsid w:val="009459FA"/>
    <w:rsid w:val="009469C7"/>
    <w:rsid w:val="00946FFA"/>
    <w:rsid w:val="00957132"/>
    <w:rsid w:val="009607F9"/>
    <w:rsid w:val="00962399"/>
    <w:rsid w:val="0096328C"/>
    <w:rsid w:val="00963A86"/>
    <w:rsid w:val="0096452D"/>
    <w:rsid w:val="0096529D"/>
    <w:rsid w:val="0096592B"/>
    <w:rsid w:val="00973687"/>
    <w:rsid w:val="00974D00"/>
    <w:rsid w:val="00974F09"/>
    <w:rsid w:val="009803DC"/>
    <w:rsid w:val="0098150F"/>
    <w:rsid w:val="00983AED"/>
    <w:rsid w:val="00983CB4"/>
    <w:rsid w:val="00983D3D"/>
    <w:rsid w:val="00984E18"/>
    <w:rsid w:val="0099233D"/>
    <w:rsid w:val="00992547"/>
    <w:rsid w:val="00994906"/>
    <w:rsid w:val="00996BD2"/>
    <w:rsid w:val="009A0301"/>
    <w:rsid w:val="009A23B2"/>
    <w:rsid w:val="009A2D6F"/>
    <w:rsid w:val="009A4529"/>
    <w:rsid w:val="009A5AEC"/>
    <w:rsid w:val="009A6B13"/>
    <w:rsid w:val="009A7546"/>
    <w:rsid w:val="009A78B0"/>
    <w:rsid w:val="009B009C"/>
    <w:rsid w:val="009B00F1"/>
    <w:rsid w:val="009B0F6F"/>
    <w:rsid w:val="009B1848"/>
    <w:rsid w:val="009B1D77"/>
    <w:rsid w:val="009C0190"/>
    <w:rsid w:val="009C1709"/>
    <w:rsid w:val="009C20FC"/>
    <w:rsid w:val="009C5950"/>
    <w:rsid w:val="009D20F7"/>
    <w:rsid w:val="009D53B6"/>
    <w:rsid w:val="009D6067"/>
    <w:rsid w:val="009E1E44"/>
    <w:rsid w:val="009E414B"/>
    <w:rsid w:val="009E7B94"/>
    <w:rsid w:val="009F3295"/>
    <w:rsid w:val="009F4B01"/>
    <w:rsid w:val="009F7ED8"/>
    <w:rsid w:val="00A00395"/>
    <w:rsid w:val="00A00476"/>
    <w:rsid w:val="00A05951"/>
    <w:rsid w:val="00A12F6A"/>
    <w:rsid w:val="00A132CD"/>
    <w:rsid w:val="00A13723"/>
    <w:rsid w:val="00A14A02"/>
    <w:rsid w:val="00A16DEC"/>
    <w:rsid w:val="00A178DF"/>
    <w:rsid w:val="00A212AE"/>
    <w:rsid w:val="00A2669F"/>
    <w:rsid w:val="00A30F0D"/>
    <w:rsid w:val="00A31875"/>
    <w:rsid w:val="00A31F3E"/>
    <w:rsid w:val="00A37684"/>
    <w:rsid w:val="00A42377"/>
    <w:rsid w:val="00A42A5A"/>
    <w:rsid w:val="00A43208"/>
    <w:rsid w:val="00A46E1B"/>
    <w:rsid w:val="00A510FB"/>
    <w:rsid w:val="00A51435"/>
    <w:rsid w:val="00A54C24"/>
    <w:rsid w:val="00A572D9"/>
    <w:rsid w:val="00A57B39"/>
    <w:rsid w:val="00A61B2E"/>
    <w:rsid w:val="00A61DE7"/>
    <w:rsid w:val="00A64F29"/>
    <w:rsid w:val="00A65187"/>
    <w:rsid w:val="00A65BC2"/>
    <w:rsid w:val="00A66D15"/>
    <w:rsid w:val="00A67A3A"/>
    <w:rsid w:val="00A67D16"/>
    <w:rsid w:val="00A712A6"/>
    <w:rsid w:val="00A72404"/>
    <w:rsid w:val="00A725D6"/>
    <w:rsid w:val="00A72AEF"/>
    <w:rsid w:val="00A72C3B"/>
    <w:rsid w:val="00A74985"/>
    <w:rsid w:val="00A7768B"/>
    <w:rsid w:val="00A812DE"/>
    <w:rsid w:val="00A83955"/>
    <w:rsid w:val="00A85E9F"/>
    <w:rsid w:val="00A86278"/>
    <w:rsid w:val="00A90F57"/>
    <w:rsid w:val="00A91301"/>
    <w:rsid w:val="00A91803"/>
    <w:rsid w:val="00A918E7"/>
    <w:rsid w:val="00A92146"/>
    <w:rsid w:val="00A93309"/>
    <w:rsid w:val="00A94063"/>
    <w:rsid w:val="00A9494E"/>
    <w:rsid w:val="00A9558A"/>
    <w:rsid w:val="00A97B74"/>
    <w:rsid w:val="00AA30AD"/>
    <w:rsid w:val="00AA42FA"/>
    <w:rsid w:val="00AA5393"/>
    <w:rsid w:val="00AA5816"/>
    <w:rsid w:val="00AA7C58"/>
    <w:rsid w:val="00AB26EF"/>
    <w:rsid w:val="00AB33C6"/>
    <w:rsid w:val="00AC0607"/>
    <w:rsid w:val="00AC117E"/>
    <w:rsid w:val="00AC13C1"/>
    <w:rsid w:val="00AC2142"/>
    <w:rsid w:val="00AC2A23"/>
    <w:rsid w:val="00AC40E1"/>
    <w:rsid w:val="00AC53AC"/>
    <w:rsid w:val="00AC5701"/>
    <w:rsid w:val="00AC7504"/>
    <w:rsid w:val="00AC7A75"/>
    <w:rsid w:val="00AC7B42"/>
    <w:rsid w:val="00AD0776"/>
    <w:rsid w:val="00AD1ACD"/>
    <w:rsid w:val="00AD330E"/>
    <w:rsid w:val="00AD3593"/>
    <w:rsid w:val="00AD5E49"/>
    <w:rsid w:val="00AE0A96"/>
    <w:rsid w:val="00AE0C96"/>
    <w:rsid w:val="00AE150E"/>
    <w:rsid w:val="00AE3358"/>
    <w:rsid w:val="00AE4795"/>
    <w:rsid w:val="00AE798B"/>
    <w:rsid w:val="00AF26A2"/>
    <w:rsid w:val="00AF6DF5"/>
    <w:rsid w:val="00AF75DA"/>
    <w:rsid w:val="00AF7B1E"/>
    <w:rsid w:val="00B00728"/>
    <w:rsid w:val="00B00E3A"/>
    <w:rsid w:val="00B01984"/>
    <w:rsid w:val="00B0496F"/>
    <w:rsid w:val="00B07BA8"/>
    <w:rsid w:val="00B07F60"/>
    <w:rsid w:val="00B104E4"/>
    <w:rsid w:val="00B10689"/>
    <w:rsid w:val="00B10BC8"/>
    <w:rsid w:val="00B13048"/>
    <w:rsid w:val="00B13E11"/>
    <w:rsid w:val="00B15946"/>
    <w:rsid w:val="00B15F2D"/>
    <w:rsid w:val="00B172AB"/>
    <w:rsid w:val="00B17861"/>
    <w:rsid w:val="00B20B2D"/>
    <w:rsid w:val="00B24612"/>
    <w:rsid w:val="00B25BBC"/>
    <w:rsid w:val="00B302D3"/>
    <w:rsid w:val="00B3044A"/>
    <w:rsid w:val="00B33A3E"/>
    <w:rsid w:val="00B33E19"/>
    <w:rsid w:val="00B35ABA"/>
    <w:rsid w:val="00B40A21"/>
    <w:rsid w:val="00B413FB"/>
    <w:rsid w:val="00B41E82"/>
    <w:rsid w:val="00B44241"/>
    <w:rsid w:val="00B45707"/>
    <w:rsid w:val="00B46B86"/>
    <w:rsid w:val="00B4765B"/>
    <w:rsid w:val="00B47BB1"/>
    <w:rsid w:val="00B47F7A"/>
    <w:rsid w:val="00B51A2D"/>
    <w:rsid w:val="00B5274C"/>
    <w:rsid w:val="00B53116"/>
    <w:rsid w:val="00B53990"/>
    <w:rsid w:val="00B54C3E"/>
    <w:rsid w:val="00B57962"/>
    <w:rsid w:val="00B63FBD"/>
    <w:rsid w:val="00B64294"/>
    <w:rsid w:val="00B64478"/>
    <w:rsid w:val="00B71F01"/>
    <w:rsid w:val="00B7402F"/>
    <w:rsid w:val="00B7429D"/>
    <w:rsid w:val="00B745DF"/>
    <w:rsid w:val="00B80EEA"/>
    <w:rsid w:val="00B837CF"/>
    <w:rsid w:val="00B84AC0"/>
    <w:rsid w:val="00B85932"/>
    <w:rsid w:val="00B90F6C"/>
    <w:rsid w:val="00B9275E"/>
    <w:rsid w:val="00B92EE1"/>
    <w:rsid w:val="00B95A48"/>
    <w:rsid w:val="00B95DC0"/>
    <w:rsid w:val="00B95F9A"/>
    <w:rsid w:val="00B97172"/>
    <w:rsid w:val="00B9753B"/>
    <w:rsid w:val="00B97DE7"/>
    <w:rsid w:val="00BA07EE"/>
    <w:rsid w:val="00BA143F"/>
    <w:rsid w:val="00BA1B2C"/>
    <w:rsid w:val="00BA33D9"/>
    <w:rsid w:val="00BA3485"/>
    <w:rsid w:val="00BA4EE0"/>
    <w:rsid w:val="00BA7689"/>
    <w:rsid w:val="00BA7B62"/>
    <w:rsid w:val="00BB2F33"/>
    <w:rsid w:val="00BB3E64"/>
    <w:rsid w:val="00BB6462"/>
    <w:rsid w:val="00BB6A7E"/>
    <w:rsid w:val="00BB7811"/>
    <w:rsid w:val="00BC0216"/>
    <w:rsid w:val="00BC18E7"/>
    <w:rsid w:val="00BC6802"/>
    <w:rsid w:val="00BC69F9"/>
    <w:rsid w:val="00BC6FC8"/>
    <w:rsid w:val="00BC7DC9"/>
    <w:rsid w:val="00BD1278"/>
    <w:rsid w:val="00BD2757"/>
    <w:rsid w:val="00BD754E"/>
    <w:rsid w:val="00BE2268"/>
    <w:rsid w:val="00BE2BEC"/>
    <w:rsid w:val="00BE2FC8"/>
    <w:rsid w:val="00BF107C"/>
    <w:rsid w:val="00BF1FB0"/>
    <w:rsid w:val="00BF328B"/>
    <w:rsid w:val="00BF34B1"/>
    <w:rsid w:val="00BF35B7"/>
    <w:rsid w:val="00BF63FD"/>
    <w:rsid w:val="00BF65D0"/>
    <w:rsid w:val="00C0034B"/>
    <w:rsid w:val="00C01299"/>
    <w:rsid w:val="00C026B7"/>
    <w:rsid w:val="00C02AB5"/>
    <w:rsid w:val="00C03308"/>
    <w:rsid w:val="00C041F2"/>
    <w:rsid w:val="00C0515D"/>
    <w:rsid w:val="00C068E7"/>
    <w:rsid w:val="00C12254"/>
    <w:rsid w:val="00C150B9"/>
    <w:rsid w:val="00C1553A"/>
    <w:rsid w:val="00C16470"/>
    <w:rsid w:val="00C16B06"/>
    <w:rsid w:val="00C170E6"/>
    <w:rsid w:val="00C252A3"/>
    <w:rsid w:val="00C25B6A"/>
    <w:rsid w:val="00C26B60"/>
    <w:rsid w:val="00C27A3B"/>
    <w:rsid w:val="00C31C0A"/>
    <w:rsid w:val="00C33B79"/>
    <w:rsid w:val="00C34027"/>
    <w:rsid w:val="00C34B24"/>
    <w:rsid w:val="00C44206"/>
    <w:rsid w:val="00C44E8F"/>
    <w:rsid w:val="00C47F80"/>
    <w:rsid w:val="00C522FF"/>
    <w:rsid w:val="00C53326"/>
    <w:rsid w:val="00C5666F"/>
    <w:rsid w:val="00C60B77"/>
    <w:rsid w:val="00C6219F"/>
    <w:rsid w:val="00C62519"/>
    <w:rsid w:val="00C63FD1"/>
    <w:rsid w:val="00C647AE"/>
    <w:rsid w:val="00C6502B"/>
    <w:rsid w:val="00C6533A"/>
    <w:rsid w:val="00C6540D"/>
    <w:rsid w:val="00C717F6"/>
    <w:rsid w:val="00C71EBA"/>
    <w:rsid w:val="00C74F32"/>
    <w:rsid w:val="00C7700E"/>
    <w:rsid w:val="00C77B04"/>
    <w:rsid w:val="00C80985"/>
    <w:rsid w:val="00C84396"/>
    <w:rsid w:val="00C848E0"/>
    <w:rsid w:val="00C84927"/>
    <w:rsid w:val="00C8583B"/>
    <w:rsid w:val="00C9154A"/>
    <w:rsid w:val="00C947E9"/>
    <w:rsid w:val="00C94DDD"/>
    <w:rsid w:val="00CA29D3"/>
    <w:rsid w:val="00CA40CB"/>
    <w:rsid w:val="00CA4168"/>
    <w:rsid w:val="00CA429D"/>
    <w:rsid w:val="00CA4386"/>
    <w:rsid w:val="00CA6E35"/>
    <w:rsid w:val="00CB2DE4"/>
    <w:rsid w:val="00CB316E"/>
    <w:rsid w:val="00CB35BC"/>
    <w:rsid w:val="00CB408C"/>
    <w:rsid w:val="00CB4B40"/>
    <w:rsid w:val="00CB4FC8"/>
    <w:rsid w:val="00CB572C"/>
    <w:rsid w:val="00CB5F04"/>
    <w:rsid w:val="00CB610E"/>
    <w:rsid w:val="00CB6B7A"/>
    <w:rsid w:val="00CC0CB6"/>
    <w:rsid w:val="00CC692D"/>
    <w:rsid w:val="00CC6E69"/>
    <w:rsid w:val="00CC7E0B"/>
    <w:rsid w:val="00CC7E23"/>
    <w:rsid w:val="00CD0D93"/>
    <w:rsid w:val="00CD1E66"/>
    <w:rsid w:val="00CD237D"/>
    <w:rsid w:val="00CD257B"/>
    <w:rsid w:val="00CD35E7"/>
    <w:rsid w:val="00CD58FB"/>
    <w:rsid w:val="00CD6CE2"/>
    <w:rsid w:val="00CD73A8"/>
    <w:rsid w:val="00CD7848"/>
    <w:rsid w:val="00CE0AEA"/>
    <w:rsid w:val="00CE2F3F"/>
    <w:rsid w:val="00CE30EF"/>
    <w:rsid w:val="00CE3A0A"/>
    <w:rsid w:val="00CE3B96"/>
    <w:rsid w:val="00CE3CB9"/>
    <w:rsid w:val="00CE419A"/>
    <w:rsid w:val="00CE58DC"/>
    <w:rsid w:val="00CF25F3"/>
    <w:rsid w:val="00CF389B"/>
    <w:rsid w:val="00CF478E"/>
    <w:rsid w:val="00CF4F35"/>
    <w:rsid w:val="00CF7184"/>
    <w:rsid w:val="00CF7814"/>
    <w:rsid w:val="00CF7895"/>
    <w:rsid w:val="00CF79B0"/>
    <w:rsid w:val="00D01C40"/>
    <w:rsid w:val="00D02C8C"/>
    <w:rsid w:val="00D03282"/>
    <w:rsid w:val="00D04973"/>
    <w:rsid w:val="00D07E40"/>
    <w:rsid w:val="00D10041"/>
    <w:rsid w:val="00D104C7"/>
    <w:rsid w:val="00D12C55"/>
    <w:rsid w:val="00D136F7"/>
    <w:rsid w:val="00D142E2"/>
    <w:rsid w:val="00D15A58"/>
    <w:rsid w:val="00D21330"/>
    <w:rsid w:val="00D219F2"/>
    <w:rsid w:val="00D2283D"/>
    <w:rsid w:val="00D24BA4"/>
    <w:rsid w:val="00D2533D"/>
    <w:rsid w:val="00D259D9"/>
    <w:rsid w:val="00D25AE7"/>
    <w:rsid w:val="00D272FA"/>
    <w:rsid w:val="00D27F7F"/>
    <w:rsid w:val="00D324AF"/>
    <w:rsid w:val="00D3331B"/>
    <w:rsid w:val="00D33926"/>
    <w:rsid w:val="00D33A6A"/>
    <w:rsid w:val="00D34D33"/>
    <w:rsid w:val="00D35B42"/>
    <w:rsid w:val="00D378C7"/>
    <w:rsid w:val="00D430CB"/>
    <w:rsid w:val="00D44137"/>
    <w:rsid w:val="00D44A3A"/>
    <w:rsid w:val="00D46055"/>
    <w:rsid w:val="00D46C8C"/>
    <w:rsid w:val="00D471B7"/>
    <w:rsid w:val="00D47332"/>
    <w:rsid w:val="00D50103"/>
    <w:rsid w:val="00D51111"/>
    <w:rsid w:val="00D513F2"/>
    <w:rsid w:val="00D51F12"/>
    <w:rsid w:val="00D523B0"/>
    <w:rsid w:val="00D5294B"/>
    <w:rsid w:val="00D543A4"/>
    <w:rsid w:val="00D54F63"/>
    <w:rsid w:val="00D5511C"/>
    <w:rsid w:val="00D56168"/>
    <w:rsid w:val="00D57F37"/>
    <w:rsid w:val="00D60723"/>
    <w:rsid w:val="00D60C2D"/>
    <w:rsid w:val="00D61865"/>
    <w:rsid w:val="00D62A97"/>
    <w:rsid w:val="00D644D3"/>
    <w:rsid w:val="00D64D9C"/>
    <w:rsid w:val="00D65862"/>
    <w:rsid w:val="00D67227"/>
    <w:rsid w:val="00D6726C"/>
    <w:rsid w:val="00D716EF"/>
    <w:rsid w:val="00D71C52"/>
    <w:rsid w:val="00D72FBD"/>
    <w:rsid w:val="00D744F7"/>
    <w:rsid w:val="00D74653"/>
    <w:rsid w:val="00D76BCA"/>
    <w:rsid w:val="00D84FB6"/>
    <w:rsid w:val="00D87D7C"/>
    <w:rsid w:val="00D942CA"/>
    <w:rsid w:val="00D94398"/>
    <w:rsid w:val="00D962AC"/>
    <w:rsid w:val="00DA045F"/>
    <w:rsid w:val="00DA1128"/>
    <w:rsid w:val="00DA2BBA"/>
    <w:rsid w:val="00DA5901"/>
    <w:rsid w:val="00DA5C1D"/>
    <w:rsid w:val="00DA68C1"/>
    <w:rsid w:val="00DA7A04"/>
    <w:rsid w:val="00DA7CED"/>
    <w:rsid w:val="00DB0765"/>
    <w:rsid w:val="00DB0A51"/>
    <w:rsid w:val="00DB23D8"/>
    <w:rsid w:val="00DB27C6"/>
    <w:rsid w:val="00DB4E0E"/>
    <w:rsid w:val="00DB5702"/>
    <w:rsid w:val="00DC021C"/>
    <w:rsid w:val="00DC0398"/>
    <w:rsid w:val="00DC0EF3"/>
    <w:rsid w:val="00DC2956"/>
    <w:rsid w:val="00DC295F"/>
    <w:rsid w:val="00DC3DEA"/>
    <w:rsid w:val="00DC68CE"/>
    <w:rsid w:val="00DD0B7F"/>
    <w:rsid w:val="00DD0EF9"/>
    <w:rsid w:val="00DD1AEF"/>
    <w:rsid w:val="00DD267F"/>
    <w:rsid w:val="00DD4C19"/>
    <w:rsid w:val="00DD7FB3"/>
    <w:rsid w:val="00DE14AF"/>
    <w:rsid w:val="00DE1683"/>
    <w:rsid w:val="00DE18A3"/>
    <w:rsid w:val="00DE2C34"/>
    <w:rsid w:val="00DE4DFB"/>
    <w:rsid w:val="00DE6F4D"/>
    <w:rsid w:val="00DE75C6"/>
    <w:rsid w:val="00DF0700"/>
    <w:rsid w:val="00DF0924"/>
    <w:rsid w:val="00DF35B2"/>
    <w:rsid w:val="00DF56EA"/>
    <w:rsid w:val="00E002EE"/>
    <w:rsid w:val="00E03129"/>
    <w:rsid w:val="00E11396"/>
    <w:rsid w:val="00E119D1"/>
    <w:rsid w:val="00E20679"/>
    <w:rsid w:val="00E206B3"/>
    <w:rsid w:val="00E20A79"/>
    <w:rsid w:val="00E21AF3"/>
    <w:rsid w:val="00E23C03"/>
    <w:rsid w:val="00E27904"/>
    <w:rsid w:val="00E32610"/>
    <w:rsid w:val="00E35E97"/>
    <w:rsid w:val="00E3654F"/>
    <w:rsid w:val="00E37275"/>
    <w:rsid w:val="00E37680"/>
    <w:rsid w:val="00E42397"/>
    <w:rsid w:val="00E426F1"/>
    <w:rsid w:val="00E44314"/>
    <w:rsid w:val="00E44817"/>
    <w:rsid w:val="00E539D6"/>
    <w:rsid w:val="00E541A3"/>
    <w:rsid w:val="00E568D2"/>
    <w:rsid w:val="00E608E2"/>
    <w:rsid w:val="00E633E7"/>
    <w:rsid w:val="00E655EC"/>
    <w:rsid w:val="00E66524"/>
    <w:rsid w:val="00E669F7"/>
    <w:rsid w:val="00E7067D"/>
    <w:rsid w:val="00E7183B"/>
    <w:rsid w:val="00E77BD5"/>
    <w:rsid w:val="00E80A6A"/>
    <w:rsid w:val="00E81AA0"/>
    <w:rsid w:val="00E83850"/>
    <w:rsid w:val="00E85170"/>
    <w:rsid w:val="00E8535A"/>
    <w:rsid w:val="00E91953"/>
    <w:rsid w:val="00E9319F"/>
    <w:rsid w:val="00E94185"/>
    <w:rsid w:val="00E9610F"/>
    <w:rsid w:val="00E96342"/>
    <w:rsid w:val="00E96E96"/>
    <w:rsid w:val="00EA0613"/>
    <w:rsid w:val="00EA2268"/>
    <w:rsid w:val="00EA2BB1"/>
    <w:rsid w:val="00EA3749"/>
    <w:rsid w:val="00EA766E"/>
    <w:rsid w:val="00EB11DA"/>
    <w:rsid w:val="00EB3B57"/>
    <w:rsid w:val="00EB4029"/>
    <w:rsid w:val="00EB5523"/>
    <w:rsid w:val="00EB7A6F"/>
    <w:rsid w:val="00EB7AD0"/>
    <w:rsid w:val="00EC0195"/>
    <w:rsid w:val="00EC3478"/>
    <w:rsid w:val="00EC67FD"/>
    <w:rsid w:val="00EC7C27"/>
    <w:rsid w:val="00ED15EB"/>
    <w:rsid w:val="00ED1EC5"/>
    <w:rsid w:val="00ED2B10"/>
    <w:rsid w:val="00ED2B37"/>
    <w:rsid w:val="00ED358A"/>
    <w:rsid w:val="00ED4140"/>
    <w:rsid w:val="00ED693B"/>
    <w:rsid w:val="00ED782F"/>
    <w:rsid w:val="00ED79CC"/>
    <w:rsid w:val="00EE009B"/>
    <w:rsid w:val="00EE012F"/>
    <w:rsid w:val="00EE0811"/>
    <w:rsid w:val="00EE1B76"/>
    <w:rsid w:val="00EE32A8"/>
    <w:rsid w:val="00EE3365"/>
    <w:rsid w:val="00EE6C1D"/>
    <w:rsid w:val="00EE71A3"/>
    <w:rsid w:val="00EE76D1"/>
    <w:rsid w:val="00EF275B"/>
    <w:rsid w:val="00EF3E73"/>
    <w:rsid w:val="00EF48C3"/>
    <w:rsid w:val="00EF4968"/>
    <w:rsid w:val="00EF60FF"/>
    <w:rsid w:val="00EF7C92"/>
    <w:rsid w:val="00F01BC7"/>
    <w:rsid w:val="00F01F7A"/>
    <w:rsid w:val="00F04CD6"/>
    <w:rsid w:val="00F06B6F"/>
    <w:rsid w:val="00F06F3D"/>
    <w:rsid w:val="00F07CDC"/>
    <w:rsid w:val="00F1247F"/>
    <w:rsid w:val="00F1290D"/>
    <w:rsid w:val="00F14046"/>
    <w:rsid w:val="00F15AE4"/>
    <w:rsid w:val="00F165C4"/>
    <w:rsid w:val="00F16791"/>
    <w:rsid w:val="00F20148"/>
    <w:rsid w:val="00F20D46"/>
    <w:rsid w:val="00F22314"/>
    <w:rsid w:val="00F22FD3"/>
    <w:rsid w:val="00F250D7"/>
    <w:rsid w:val="00F318FE"/>
    <w:rsid w:val="00F32174"/>
    <w:rsid w:val="00F3422E"/>
    <w:rsid w:val="00F3486E"/>
    <w:rsid w:val="00F360D3"/>
    <w:rsid w:val="00F369E6"/>
    <w:rsid w:val="00F40046"/>
    <w:rsid w:val="00F419D4"/>
    <w:rsid w:val="00F44E31"/>
    <w:rsid w:val="00F46471"/>
    <w:rsid w:val="00F46FCD"/>
    <w:rsid w:val="00F473FF"/>
    <w:rsid w:val="00F47AF5"/>
    <w:rsid w:val="00F51E87"/>
    <w:rsid w:val="00F55F14"/>
    <w:rsid w:val="00F61CB8"/>
    <w:rsid w:val="00F64273"/>
    <w:rsid w:val="00F6623B"/>
    <w:rsid w:val="00F663FB"/>
    <w:rsid w:val="00F66437"/>
    <w:rsid w:val="00F66FAA"/>
    <w:rsid w:val="00F67635"/>
    <w:rsid w:val="00F678CE"/>
    <w:rsid w:val="00F67D72"/>
    <w:rsid w:val="00F709DC"/>
    <w:rsid w:val="00F70CA7"/>
    <w:rsid w:val="00F717B1"/>
    <w:rsid w:val="00F73EE7"/>
    <w:rsid w:val="00F74AC4"/>
    <w:rsid w:val="00F75C64"/>
    <w:rsid w:val="00F77A7B"/>
    <w:rsid w:val="00F812BF"/>
    <w:rsid w:val="00F83C0E"/>
    <w:rsid w:val="00F8438C"/>
    <w:rsid w:val="00F85967"/>
    <w:rsid w:val="00F85D7C"/>
    <w:rsid w:val="00F8739F"/>
    <w:rsid w:val="00F91CFC"/>
    <w:rsid w:val="00F94411"/>
    <w:rsid w:val="00F948BA"/>
    <w:rsid w:val="00F94F3D"/>
    <w:rsid w:val="00F9534E"/>
    <w:rsid w:val="00F96CEC"/>
    <w:rsid w:val="00F97F52"/>
    <w:rsid w:val="00FA34DC"/>
    <w:rsid w:val="00FB064F"/>
    <w:rsid w:val="00FB17EE"/>
    <w:rsid w:val="00FB1BE4"/>
    <w:rsid w:val="00FB1F51"/>
    <w:rsid w:val="00FB30FD"/>
    <w:rsid w:val="00FB322C"/>
    <w:rsid w:val="00FB36DF"/>
    <w:rsid w:val="00FC4291"/>
    <w:rsid w:val="00FC4F3B"/>
    <w:rsid w:val="00FC61EC"/>
    <w:rsid w:val="00FD0DC7"/>
    <w:rsid w:val="00FD47F7"/>
    <w:rsid w:val="00FD536F"/>
    <w:rsid w:val="00FD5A9D"/>
    <w:rsid w:val="00FD6DA3"/>
    <w:rsid w:val="00FE0999"/>
    <w:rsid w:val="00FE10CE"/>
    <w:rsid w:val="00FE75B1"/>
    <w:rsid w:val="00FF4B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C5EF35-F97D-41CC-890A-31E4B695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571ED"/>
    <w:pPr>
      <w:spacing w:after="200" w:line="276" w:lineRule="auto"/>
    </w:pPr>
    <w:rPr>
      <w:sz w:val="22"/>
      <w:szCs w:val="22"/>
      <w:lang w:eastAsia="en-US"/>
    </w:rPr>
  </w:style>
  <w:style w:type="paragraph" w:styleId="1">
    <w:name w:val="heading 1"/>
    <w:aliases w:val="Заголовок 0"/>
    <w:basedOn w:val="a0"/>
    <w:next w:val="a0"/>
    <w:link w:val="10"/>
    <w:autoRedefine/>
    <w:rsid w:val="00866B5B"/>
    <w:pPr>
      <w:keepNext/>
      <w:keepLines/>
      <w:spacing w:after="0" w:line="240" w:lineRule="auto"/>
      <w:jc w:val="both"/>
      <w:outlineLvl w:val="0"/>
    </w:pPr>
    <w:rPr>
      <w:rFonts w:ascii="Times New Roman" w:eastAsia="Batang" w:hAnsi="Times New Roman"/>
      <w:b/>
      <w:bCs/>
      <w:sz w:val="24"/>
      <w:szCs w:val="24"/>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nhideWhenUsed/>
    <w:rsid w:val="00A00476"/>
    <w:pPr>
      <w:keepNext/>
      <w:spacing w:before="240" w:after="60" w:line="240" w:lineRule="auto"/>
      <w:ind w:firstLine="454"/>
      <w:jc w:val="both"/>
      <w:outlineLvl w:val="3"/>
    </w:pPr>
    <w:rPr>
      <w:rFonts w:eastAsia="Times New Roman"/>
      <w:b/>
      <w:bCs/>
      <w:sz w:val="28"/>
      <w:szCs w:val="28"/>
    </w:rPr>
  </w:style>
  <w:style w:type="paragraph" w:styleId="5">
    <w:name w:val="heading 5"/>
    <w:basedOn w:val="a0"/>
    <w:next w:val="a0"/>
    <w:link w:val="50"/>
    <w:uiPriority w:val="9"/>
    <w:unhideWhenUsed/>
    <w:qFormat/>
    <w:rsid w:val="00A00476"/>
    <w:pPr>
      <w:spacing w:before="240" w:after="60" w:line="240" w:lineRule="auto"/>
      <w:ind w:firstLine="454"/>
      <w:jc w:val="both"/>
      <w:outlineLvl w:val="4"/>
    </w:pPr>
    <w:rPr>
      <w:rFonts w:eastAsia="Times New Roman"/>
      <w:b/>
      <w:bCs/>
      <w:i/>
      <w:iCs/>
      <w:sz w:val="26"/>
      <w:szCs w:val="26"/>
    </w:rPr>
  </w:style>
  <w:style w:type="paragraph" w:styleId="6">
    <w:name w:val="heading 6"/>
    <w:basedOn w:val="a0"/>
    <w:next w:val="a0"/>
    <w:link w:val="60"/>
    <w:uiPriority w:val="9"/>
    <w:unhideWhenUsed/>
    <w:qFormat/>
    <w:rsid w:val="00A00476"/>
    <w:pPr>
      <w:spacing w:before="240" w:after="60" w:line="240" w:lineRule="auto"/>
      <w:ind w:firstLine="454"/>
      <w:jc w:val="both"/>
      <w:outlineLvl w:val="5"/>
    </w:pPr>
    <w:rPr>
      <w:rFonts w:eastAsia="Times New Roman"/>
      <w:b/>
      <w:bCs/>
      <w:sz w:val="24"/>
      <w:szCs w:val="24"/>
    </w:rPr>
  </w:style>
  <w:style w:type="paragraph" w:styleId="7">
    <w:name w:val="heading 7"/>
    <w:basedOn w:val="a0"/>
    <w:next w:val="a0"/>
    <w:link w:val="70"/>
    <w:uiPriority w:val="9"/>
    <w:unhideWhenUsed/>
    <w:qFormat/>
    <w:rsid w:val="00A00476"/>
    <w:pPr>
      <w:spacing w:before="240" w:after="60" w:line="240" w:lineRule="auto"/>
      <w:ind w:firstLine="454"/>
      <w:jc w:val="both"/>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rsid w:val="00FB36DF"/>
    <w:rPr>
      <w:rFonts w:ascii="Cambria" w:eastAsia="Times New Roman" w:hAnsi="Cambria" w:cs="Times New Roman"/>
      <w:b/>
      <w:bCs/>
      <w:sz w:val="26"/>
      <w:szCs w:val="26"/>
      <w:lang w:eastAsia="en-US"/>
    </w:rPr>
  </w:style>
  <w:style w:type="character" w:customStyle="1" w:styleId="40">
    <w:name w:val="Заголовок 4 Знак"/>
    <w:basedOn w:val="a1"/>
    <w:link w:val="4"/>
    <w:rsid w:val="00A00476"/>
    <w:rPr>
      <w:rFonts w:eastAsia="Times New Roman"/>
      <w:b/>
      <w:bCs/>
      <w:sz w:val="28"/>
      <w:szCs w:val="28"/>
      <w:lang w:eastAsia="en-US"/>
    </w:rPr>
  </w:style>
  <w:style w:type="character" w:customStyle="1" w:styleId="50">
    <w:name w:val="Заголовок 5 Знак"/>
    <w:basedOn w:val="a1"/>
    <w:link w:val="5"/>
    <w:uiPriority w:val="9"/>
    <w:rsid w:val="00A00476"/>
    <w:rPr>
      <w:rFonts w:eastAsia="Times New Roman"/>
      <w:b/>
      <w:bCs/>
      <w:i/>
      <w:iCs/>
      <w:sz w:val="26"/>
      <w:szCs w:val="26"/>
      <w:lang w:eastAsia="en-US"/>
    </w:rPr>
  </w:style>
  <w:style w:type="character" w:customStyle="1" w:styleId="60">
    <w:name w:val="Заголовок 6 Знак"/>
    <w:basedOn w:val="a1"/>
    <w:link w:val="6"/>
    <w:uiPriority w:val="9"/>
    <w:rsid w:val="00A00476"/>
    <w:rPr>
      <w:rFonts w:eastAsia="Times New Roman"/>
      <w:b/>
      <w:bCs/>
      <w:sz w:val="24"/>
      <w:szCs w:val="24"/>
      <w:lang w:eastAsia="en-US"/>
    </w:rPr>
  </w:style>
  <w:style w:type="character" w:customStyle="1" w:styleId="70">
    <w:name w:val="Заголовок 7 Знак"/>
    <w:basedOn w:val="a1"/>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iPriority w:val="99"/>
    <w:unhideWhenUsed/>
    <w:rsid w:val="00216F6A"/>
    <w:pPr>
      <w:spacing w:after="0" w:line="240" w:lineRule="auto"/>
    </w:pPr>
    <w:rPr>
      <w:rFonts w:ascii="Tahoma" w:hAnsi="Tahoma"/>
      <w:sz w:val="16"/>
      <w:szCs w:val="16"/>
    </w:rPr>
  </w:style>
  <w:style w:type="character" w:customStyle="1" w:styleId="a9">
    <w:name w:val="Текст выноски Знак"/>
    <w:link w:val="a8"/>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C6219F"/>
    <w:pPr>
      <w:tabs>
        <w:tab w:val="right" w:leader="dot" w:pos="7088"/>
      </w:tabs>
      <w:spacing w:after="0" w:line="240" w:lineRule="auto"/>
      <w:ind w:right="424"/>
      <w:jc w:val="center"/>
    </w:pPr>
    <w:rPr>
      <w:rFonts w:ascii="Times New Roman" w:eastAsia="Times New Roman" w:hAnsi="Times New Roman"/>
      <w:b/>
      <w:noProof/>
      <w:lang w:bidi="en-US"/>
    </w:rPr>
  </w:style>
  <w:style w:type="paragraph" w:styleId="31">
    <w:name w:val="toc 3"/>
    <w:basedOn w:val="a0"/>
    <w:next w:val="a0"/>
    <w:autoRedefine/>
    <w:uiPriority w:val="39"/>
    <w:unhideWhenUsed/>
    <w:rsid w:val="00FB36DF"/>
    <w:pPr>
      <w:ind w:left="440"/>
    </w:pPr>
  </w:style>
  <w:style w:type="paragraph" w:styleId="11">
    <w:name w:val="toc 1"/>
    <w:basedOn w:val="12"/>
    <w:next w:val="a0"/>
    <w:autoRedefine/>
    <w:uiPriority w:val="39"/>
    <w:unhideWhenUsed/>
    <w:rsid w:val="00C6219F"/>
    <w:pPr>
      <w:tabs>
        <w:tab w:val="clear" w:pos="6804"/>
        <w:tab w:val="right" w:leader="dot" w:pos="7088"/>
      </w:tabs>
      <w:ind w:right="424"/>
      <w:outlineLvl w:val="9"/>
    </w:pPr>
    <w:rPr>
      <w:b w:val="0"/>
      <w:noProof/>
      <w:sz w:val="22"/>
    </w:rPr>
  </w:style>
  <w:style w:type="paragraph" w:customStyle="1" w:styleId="12">
    <w:name w:val="Синтез 1"/>
    <w:basedOn w:val="2"/>
    <w:link w:val="13"/>
    <w:qFormat/>
    <w:rsid w:val="001D42B7"/>
    <w:pPr>
      <w:keepNext w:val="0"/>
      <w:widowControl w:val="0"/>
      <w:tabs>
        <w:tab w:val="left" w:leader="dot" w:pos="6804"/>
      </w:tabs>
      <w:spacing w:before="0" w:after="0" w:line="240" w:lineRule="auto"/>
    </w:pPr>
    <w:rPr>
      <w:rFonts w:ascii="Times New Roman" w:hAnsi="Times New Roman"/>
      <w:i w:val="0"/>
      <w:sz w:val="24"/>
      <w:szCs w:val="24"/>
    </w:rPr>
  </w:style>
  <w:style w:type="character" w:customStyle="1" w:styleId="13">
    <w:name w:val="Синтез 1 Знак"/>
    <w:link w:val="12"/>
    <w:rsid w:val="001D42B7"/>
    <w:rPr>
      <w:rFonts w:ascii="Times New Roman" w:eastAsia="Times New Roman" w:hAnsi="Times New Roman"/>
      <w:b/>
      <w:bCs/>
      <w:iCs/>
      <w:sz w:val="24"/>
      <w:szCs w:val="24"/>
      <w:lang w:eastAsia="en-US"/>
    </w:rPr>
  </w:style>
  <w:style w:type="character" w:customStyle="1" w:styleId="w">
    <w:name w:val="w"/>
    <w:basedOn w:val="a1"/>
    <w:rsid w:val="00595C10"/>
  </w:style>
  <w:style w:type="paragraph" w:styleId="ac">
    <w:name w:val="No Spacing"/>
    <w:link w:val="ad"/>
    <w:uiPriority w:val="1"/>
    <w:qFormat/>
    <w:rsid w:val="001D3392"/>
    <w:rPr>
      <w:rFonts w:cs="Calibri"/>
      <w:sz w:val="22"/>
      <w:szCs w:val="22"/>
      <w:lang w:eastAsia="en-US"/>
    </w:rPr>
  </w:style>
  <w:style w:type="character" w:customStyle="1" w:styleId="ad">
    <w:name w:val="Без интервала Знак"/>
    <w:link w:val="ac"/>
    <w:uiPriority w:val="99"/>
    <w:rsid w:val="00A510FB"/>
    <w:rPr>
      <w:rFonts w:cs="Calibri"/>
      <w:sz w:val="22"/>
      <w:szCs w:val="22"/>
      <w:lang w:val="ru-RU" w:eastAsia="en-US" w:bidi="ar-SA"/>
    </w:rPr>
  </w:style>
  <w:style w:type="paragraph" w:styleId="ae">
    <w:name w:val="List Paragraph"/>
    <w:basedOn w:val="a0"/>
    <w:uiPriority w:val="34"/>
    <w:qFormat/>
    <w:rsid w:val="003A2A4A"/>
    <w:pPr>
      <w:spacing w:after="0" w:line="240" w:lineRule="auto"/>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
    <w:name w:val="Document Map"/>
    <w:basedOn w:val="a0"/>
    <w:link w:val="af0"/>
    <w:uiPriority w:val="99"/>
    <w:semiHidden/>
    <w:unhideWhenUsed/>
    <w:rsid w:val="008814C8"/>
    <w:rPr>
      <w:rFonts w:ascii="Tahoma" w:hAnsi="Tahoma"/>
      <w:sz w:val="16"/>
      <w:szCs w:val="16"/>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nhideWhenUsed/>
    <w:rsid w:val="00D104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0">
    <w:name w:val="Синтез 0"/>
    <w:basedOn w:val="1"/>
    <w:link w:val="00"/>
    <w:qFormat/>
    <w:rsid w:val="001D42B7"/>
    <w:pPr>
      <w:spacing w:before="240" w:after="240"/>
    </w:pPr>
  </w:style>
  <w:style w:type="character" w:customStyle="1" w:styleId="00">
    <w:name w:val="Синтез 0 Знак"/>
    <w:link w:val="0"/>
    <w:rsid w:val="001D42B7"/>
    <w:rPr>
      <w:rFonts w:ascii="Times New Roman" w:eastAsia="Batang" w:hAnsi="Times New Roman"/>
      <w:b/>
      <w:bCs/>
      <w:sz w:val="24"/>
      <w:szCs w:val="24"/>
      <w:lang w:eastAsia="en-US"/>
    </w:rPr>
  </w:style>
  <w:style w:type="paragraph" w:styleId="af2">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3">
    <w:name w:val="footnote reference"/>
    <w:rsid w:val="00A00476"/>
    <w:rPr>
      <w:vertAlign w:val="superscript"/>
    </w:rPr>
  </w:style>
  <w:style w:type="paragraph" w:styleId="af4">
    <w:name w:val="footnote text"/>
    <w:basedOn w:val="a0"/>
    <w:link w:val="af5"/>
    <w:uiPriority w:val="99"/>
    <w:semiHidden/>
    <w:unhideWhenUsed/>
    <w:rsid w:val="00A00476"/>
    <w:rPr>
      <w:sz w:val="20"/>
      <w:szCs w:val="20"/>
    </w:rPr>
  </w:style>
  <w:style w:type="character" w:customStyle="1" w:styleId="af5">
    <w:name w:val="Текст сноски Знак"/>
    <w:basedOn w:val="a1"/>
    <w:link w:val="af4"/>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6">
    <w:name w:val="Заголовок"/>
    <w:basedOn w:val="a0"/>
    <w:next w:val="af7"/>
    <w:rsid w:val="00A00476"/>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A00476"/>
    <w:pPr>
      <w:suppressAutoHyphens/>
      <w:spacing w:after="120"/>
    </w:pPr>
    <w:rPr>
      <w:rFonts w:ascii="Times New Roman" w:hAnsi="Times New Roman"/>
      <w:lang w:eastAsia="ar-SA"/>
    </w:rPr>
  </w:style>
  <w:style w:type="character" w:customStyle="1" w:styleId="af8">
    <w:name w:val="Основной текст Знак"/>
    <w:basedOn w:val="a1"/>
    <w:link w:val="af7"/>
    <w:rsid w:val="00A00476"/>
    <w:rPr>
      <w:rFonts w:ascii="Times New Roman" w:hAnsi="Times New Roman"/>
      <w:sz w:val="22"/>
      <w:szCs w:val="22"/>
      <w:lang w:eastAsia="ar-SA"/>
    </w:rPr>
  </w:style>
  <w:style w:type="paragraph" w:styleId="af9">
    <w:name w:val="List"/>
    <w:basedOn w:val="af7"/>
    <w:rsid w:val="00A00476"/>
    <w:rPr>
      <w:rFonts w:cs="Mangal"/>
    </w:rPr>
  </w:style>
  <w:style w:type="paragraph" w:customStyle="1" w:styleId="15">
    <w:name w:val="Название1"/>
    <w:basedOn w:val="a0"/>
    <w:rsid w:val="00A00476"/>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0"/>
    <w:rsid w:val="00A00476"/>
    <w:pPr>
      <w:suppressLineNumbers/>
      <w:suppressAutoHyphens/>
    </w:pPr>
    <w:rPr>
      <w:rFonts w:ascii="Times New Roman" w:hAnsi="Times New Roman"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line="240" w:lineRule="auto"/>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style>
  <w:style w:type="character" w:customStyle="1" w:styleId="afd">
    <w:name w:val="Основной текст с отступом Знак"/>
    <w:basedOn w:val="a1"/>
    <w:link w:val="afc"/>
    <w:uiPriority w:val="99"/>
    <w:semiHidden/>
    <w:rsid w:val="00A00476"/>
    <w:rPr>
      <w:sz w:val="22"/>
      <w:szCs w:val="22"/>
      <w:lang w:eastAsia="en-US"/>
    </w:rPr>
  </w:style>
  <w:style w:type="paragraph" w:customStyle="1" w:styleId="17">
    <w:name w:val="Заголовок1"/>
    <w:basedOn w:val="a0"/>
    <w:next w:val="af7"/>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4D4D72"/>
    <w:pPr>
      <w:numPr>
        <w:numId w:val="11"/>
      </w:numPr>
      <w:spacing w:after="0" w:line="240" w:lineRule="auto"/>
    </w:pPr>
    <w:rPr>
      <w:rFonts w:ascii="Times New Roman" w:eastAsia="Times New Roman" w:hAnsi="Times New Roman"/>
      <w:sz w:val="24"/>
      <w:szCs w:val="24"/>
      <w:lang w:eastAsia="ru-RU"/>
    </w:rPr>
  </w:style>
  <w:style w:type="table" w:styleId="afe">
    <w:name w:val="Table Grid"/>
    <w:basedOn w:val="a2"/>
    <w:uiPriority w:val="59"/>
    <w:rsid w:val="00271C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rsid w:val="00CD1E66"/>
    <w:pPr>
      <w:suppressLineNumbers/>
      <w:suppressAutoHyphens/>
      <w:spacing w:before="120" w:after="120"/>
    </w:pPr>
    <w:rPr>
      <w:rFonts w:ascii="Times New Roman" w:hAnsi="Times New Roman" w:cs="Mangal"/>
      <w:i/>
      <w:iCs/>
      <w:sz w:val="24"/>
      <w:szCs w:val="24"/>
      <w:lang w:eastAsia="zh-CN"/>
    </w:rPr>
  </w:style>
  <w:style w:type="paragraph" w:customStyle="1" w:styleId="23">
    <w:name w:val="Указатель2"/>
    <w:basedOn w:val="a0"/>
    <w:rsid w:val="00CD1E66"/>
    <w:pPr>
      <w:suppressLineNumbers/>
      <w:suppressAutoHyphens/>
    </w:pPr>
    <w:rPr>
      <w:rFonts w:ascii="Times New Roman" w:hAnsi="Times New Roman" w:cs="Mangal"/>
      <w:lang w:eastAsia="zh-CN"/>
    </w:rPr>
  </w:style>
  <w:style w:type="paragraph" w:customStyle="1" w:styleId="19">
    <w:name w:val="Название объекта1"/>
    <w:basedOn w:val="a0"/>
    <w:rsid w:val="00CD1E66"/>
    <w:pPr>
      <w:suppressLineNumbers/>
      <w:suppressAutoHyphens/>
      <w:spacing w:before="120" w:after="120"/>
    </w:pPr>
    <w:rPr>
      <w:rFonts w:ascii="Times New Roman" w:hAnsi="Times New Roman" w:cs="Mangal"/>
      <w:i/>
      <w:iCs/>
      <w:sz w:val="24"/>
      <w:szCs w:val="24"/>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nager@smoln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ilos-si@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vo191pro.inf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1089;&#1080;&#1089;&#1090;&#1077;&#1084;&#1085;&#1099;&#1081;&#1089;&#1080;&#1085;&#1090;&#1077;&#1079;.&#1086;&#1088;&#1075;" TargetMode="External"/><Relationship Id="rId4" Type="http://schemas.openxmlformats.org/officeDocument/2006/relationships/settings" Target="settings.xml"/><Relationship Id="rId9" Type="http://schemas.openxmlformats.org/officeDocument/2006/relationships/hyperlink" Target="http://fasintez.inf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4525-DCF0-4A9A-9337-311EDC499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95</Pages>
  <Words>59295</Words>
  <Characters>337988</Characters>
  <Application>Microsoft Office Word</Application>
  <DocSecurity>0</DocSecurity>
  <Lines>2816</Lines>
  <Paragraphs>792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396491</CharactersWithSpaces>
  <SharedDoc>false</SharedDoc>
  <HLinks>
    <vt:vector size="324" baseType="variant">
      <vt:variant>
        <vt:i4>5898360</vt:i4>
      </vt:variant>
      <vt:variant>
        <vt:i4>309</vt:i4>
      </vt:variant>
      <vt:variant>
        <vt:i4>0</vt:i4>
      </vt:variant>
      <vt:variant>
        <vt:i4>5</vt:i4>
      </vt:variant>
      <vt:variant>
        <vt:lpwstr>mailto:manager@smolny.org</vt:lpwstr>
      </vt:variant>
      <vt:variant>
        <vt:lpwstr/>
      </vt:variant>
      <vt:variant>
        <vt:i4>6946841</vt:i4>
      </vt:variant>
      <vt:variant>
        <vt:i4>306</vt:i4>
      </vt:variant>
      <vt:variant>
        <vt:i4>0</vt:i4>
      </vt:variant>
      <vt:variant>
        <vt:i4>5</vt:i4>
      </vt:variant>
      <vt:variant>
        <vt:lpwstr>mailto:svet-zvezd@mail.ru</vt:lpwstr>
      </vt:variant>
      <vt:variant>
        <vt:lpwstr/>
      </vt:variant>
      <vt:variant>
        <vt:i4>6553638</vt:i4>
      </vt:variant>
      <vt:variant>
        <vt:i4>303</vt:i4>
      </vt:variant>
      <vt:variant>
        <vt:i4>0</vt:i4>
      </vt:variant>
      <vt:variant>
        <vt:i4>5</vt:i4>
      </vt:variant>
      <vt:variant>
        <vt:lpwstr>http://divo191pro.info/</vt:lpwstr>
      </vt:variant>
      <vt:variant>
        <vt:lpwstr/>
      </vt:variant>
      <vt:variant>
        <vt:i4>5898275</vt:i4>
      </vt:variant>
      <vt:variant>
        <vt:i4>300</vt:i4>
      </vt:variant>
      <vt:variant>
        <vt:i4>0</vt:i4>
      </vt:variant>
      <vt:variant>
        <vt:i4>5</vt:i4>
      </vt:variant>
      <vt:variant>
        <vt:lpwstr>http://системныйсинтез.орг/</vt:lpwstr>
      </vt:variant>
      <vt:variant>
        <vt:lpwstr/>
      </vt:variant>
      <vt:variant>
        <vt:i4>1703936</vt:i4>
      </vt:variant>
      <vt:variant>
        <vt:i4>297</vt:i4>
      </vt:variant>
      <vt:variant>
        <vt:i4>0</vt:i4>
      </vt:variant>
      <vt:variant>
        <vt:i4>5</vt:i4>
      </vt:variant>
      <vt:variant>
        <vt:lpwstr>http://fasintez.info/</vt:lpwstr>
      </vt:variant>
      <vt:variant>
        <vt:lpwstr/>
      </vt:variant>
      <vt:variant>
        <vt:i4>1245237</vt:i4>
      </vt:variant>
      <vt:variant>
        <vt:i4>290</vt:i4>
      </vt:variant>
      <vt:variant>
        <vt:i4>0</vt:i4>
      </vt:variant>
      <vt:variant>
        <vt:i4>5</vt:i4>
      </vt:variant>
      <vt:variant>
        <vt:lpwstr/>
      </vt:variant>
      <vt:variant>
        <vt:lpwstr>_Toc421060664</vt:lpwstr>
      </vt:variant>
      <vt:variant>
        <vt:i4>1245237</vt:i4>
      </vt:variant>
      <vt:variant>
        <vt:i4>284</vt:i4>
      </vt:variant>
      <vt:variant>
        <vt:i4>0</vt:i4>
      </vt:variant>
      <vt:variant>
        <vt:i4>5</vt:i4>
      </vt:variant>
      <vt:variant>
        <vt:lpwstr/>
      </vt:variant>
      <vt:variant>
        <vt:lpwstr>_Toc421060663</vt:lpwstr>
      </vt:variant>
      <vt:variant>
        <vt:i4>1245237</vt:i4>
      </vt:variant>
      <vt:variant>
        <vt:i4>278</vt:i4>
      </vt:variant>
      <vt:variant>
        <vt:i4>0</vt:i4>
      </vt:variant>
      <vt:variant>
        <vt:i4>5</vt:i4>
      </vt:variant>
      <vt:variant>
        <vt:lpwstr/>
      </vt:variant>
      <vt:variant>
        <vt:lpwstr>_Toc421060662</vt:lpwstr>
      </vt:variant>
      <vt:variant>
        <vt:i4>1245237</vt:i4>
      </vt:variant>
      <vt:variant>
        <vt:i4>272</vt:i4>
      </vt:variant>
      <vt:variant>
        <vt:i4>0</vt:i4>
      </vt:variant>
      <vt:variant>
        <vt:i4>5</vt:i4>
      </vt:variant>
      <vt:variant>
        <vt:lpwstr/>
      </vt:variant>
      <vt:variant>
        <vt:lpwstr>_Toc421060661</vt:lpwstr>
      </vt:variant>
      <vt:variant>
        <vt:i4>1245237</vt:i4>
      </vt:variant>
      <vt:variant>
        <vt:i4>266</vt:i4>
      </vt:variant>
      <vt:variant>
        <vt:i4>0</vt:i4>
      </vt:variant>
      <vt:variant>
        <vt:i4>5</vt:i4>
      </vt:variant>
      <vt:variant>
        <vt:lpwstr/>
      </vt:variant>
      <vt:variant>
        <vt:lpwstr>_Toc421060660</vt:lpwstr>
      </vt:variant>
      <vt:variant>
        <vt:i4>1048629</vt:i4>
      </vt:variant>
      <vt:variant>
        <vt:i4>260</vt:i4>
      </vt:variant>
      <vt:variant>
        <vt:i4>0</vt:i4>
      </vt:variant>
      <vt:variant>
        <vt:i4>5</vt:i4>
      </vt:variant>
      <vt:variant>
        <vt:lpwstr/>
      </vt:variant>
      <vt:variant>
        <vt:lpwstr>_Toc421060659</vt:lpwstr>
      </vt:variant>
      <vt:variant>
        <vt:i4>1048629</vt:i4>
      </vt:variant>
      <vt:variant>
        <vt:i4>254</vt:i4>
      </vt:variant>
      <vt:variant>
        <vt:i4>0</vt:i4>
      </vt:variant>
      <vt:variant>
        <vt:i4>5</vt:i4>
      </vt:variant>
      <vt:variant>
        <vt:lpwstr/>
      </vt:variant>
      <vt:variant>
        <vt:lpwstr>_Toc421060658</vt:lpwstr>
      </vt:variant>
      <vt:variant>
        <vt:i4>1048629</vt:i4>
      </vt:variant>
      <vt:variant>
        <vt:i4>248</vt:i4>
      </vt:variant>
      <vt:variant>
        <vt:i4>0</vt:i4>
      </vt:variant>
      <vt:variant>
        <vt:i4>5</vt:i4>
      </vt:variant>
      <vt:variant>
        <vt:lpwstr/>
      </vt:variant>
      <vt:variant>
        <vt:lpwstr>_Toc421060657</vt:lpwstr>
      </vt:variant>
      <vt:variant>
        <vt:i4>1048629</vt:i4>
      </vt:variant>
      <vt:variant>
        <vt:i4>242</vt:i4>
      </vt:variant>
      <vt:variant>
        <vt:i4>0</vt:i4>
      </vt:variant>
      <vt:variant>
        <vt:i4>5</vt:i4>
      </vt:variant>
      <vt:variant>
        <vt:lpwstr/>
      </vt:variant>
      <vt:variant>
        <vt:lpwstr>_Toc421060656</vt:lpwstr>
      </vt:variant>
      <vt:variant>
        <vt:i4>1048629</vt:i4>
      </vt:variant>
      <vt:variant>
        <vt:i4>236</vt:i4>
      </vt:variant>
      <vt:variant>
        <vt:i4>0</vt:i4>
      </vt:variant>
      <vt:variant>
        <vt:i4>5</vt:i4>
      </vt:variant>
      <vt:variant>
        <vt:lpwstr/>
      </vt:variant>
      <vt:variant>
        <vt:lpwstr>_Toc421060655</vt:lpwstr>
      </vt:variant>
      <vt:variant>
        <vt:i4>1048629</vt:i4>
      </vt:variant>
      <vt:variant>
        <vt:i4>230</vt:i4>
      </vt:variant>
      <vt:variant>
        <vt:i4>0</vt:i4>
      </vt:variant>
      <vt:variant>
        <vt:i4>5</vt:i4>
      </vt:variant>
      <vt:variant>
        <vt:lpwstr/>
      </vt:variant>
      <vt:variant>
        <vt:lpwstr>_Toc421060654</vt:lpwstr>
      </vt:variant>
      <vt:variant>
        <vt:i4>1048629</vt:i4>
      </vt:variant>
      <vt:variant>
        <vt:i4>224</vt:i4>
      </vt:variant>
      <vt:variant>
        <vt:i4>0</vt:i4>
      </vt:variant>
      <vt:variant>
        <vt:i4>5</vt:i4>
      </vt:variant>
      <vt:variant>
        <vt:lpwstr/>
      </vt:variant>
      <vt:variant>
        <vt:lpwstr>_Toc421060653</vt:lpwstr>
      </vt:variant>
      <vt:variant>
        <vt:i4>1048629</vt:i4>
      </vt:variant>
      <vt:variant>
        <vt:i4>218</vt:i4>
      </vt:variant>
      <vt:variant>
        <vt:i4>0</vt:i4>
      </vt:variant>
      <vt:variant>
        <vt:i4>5</vt:i4>
      </vt:variant>
      <vt:variant>
        <vt:lpwstr/>
      </vt:variant>
      <vt:variant>
        <vt:lpwstr>_Toc421060652</vt:lpwstr>
      </vt:variant>
      <vt:variant>
        <vt:i4>1048629</vt:i4>
      </vt:variant>
      <vt:variant>
        <vt:i4>212</vt:i4>
      </vt:variant>
      <vt:variant>
        <vt:i4>0</vt:i4>
      </vt:variant>
      <vt:variant>
        <vt:i4>5</vt:i4>
      </vt:variant>
      <vt:variant>
        <vt:lpwstr/>
      </vt:variant>
      <vt:variant>
        <vt:lpwstr>_Toc421060651</vt:lpwstr>
      </vt:variant>
      <vt:variant>
        <vt:i4>1048629</vt:i4>
      </vt:variant>
      <vt:variant>
        <vt:i4>206</vt:i4>
      </vt:variant>
      <vt:variant>
        <vt:i4>0</vt:i4>
      </vt:variant>
      <vt:variant>
        <vt:i4>5</vt:i4>
      </vt:variant>
      <vt:variant>
        <vt:lpwstr/>
      </vt:variant>
      <vt:variant>
        <vt:lpwstr>_Toc421060650</vt:lpwstr>
      </vt:variant>
      <vt:variant>
        <vt:i4>1114165</vt:i4>
      </vt:variant>
      <vt:variant>
        <vt:i4>200</vt:i4>
      </vt:variant>
      <vt:variant>
        <vt:i4>0</vt:i4>
      </vt:variant>
      <vt:variant>
        <vt:i4>5</vt:i4>
      </vt:variant>
      <vt:variant>
        <vt:lpwstr/>
      </vt:variant>
      <vt:variant>
        <vt:lpwstr>_Toc421060649</vt:lpwstr>
      </vt:variant>
      <vt:variant>
        <vt:i4>1114165</vt:i4>
      </vt:variant>
      <vt:variant>
        <vt:i4>194</vt:i4>
      </vt:variant>
      <vt:variant>
        <vt:i4>0</vt:i4>
      </vt:variant>
      <vt:variant>
        <vt:i4>5</vt:i4>
      </vt:variant>
      <vt:variant>
        <vt:lpwstr/>
      </vt:variant>
      <vt:variant>
        <vt:lpwstr>_Toc421060648</vt:lpwstr>
      </vt:variant>
      <vt:variant>
        <vt:i4>1114165</vt:i4>
      </vt:variant>
      <vt:variant>
        <vt:i4>188</vt:i4>
      </vt:variant>
      <vt:variant>
        <vt:i4>0</vt:i4>
      </vt:variant>
      <vt:variant>
        <vt:i4>5</vt:i4>
      </vt:variant>
      <vt:variant>
        <vt:lpwstr/>
      </vt:variant>
      <vt:variant>
        <vt:lpwstr>_Toc421060647</vt:lpwstr>
      </vt:variant>
      <vt:variant>
        <vt:i4>1114165</vt:i4>
      </vt:variant>
      <vt:variant>
        <vt:i4>182</vt:i4>
      </vt:variant>
      <vt:variant>
        <vt:i4>0</vt:i4>
      </vt:variant>
      <vt:variant>
        <vt:i4>5</vt:i4>
      </vt:variant>
      <vt:variant>
        <vt:lpwstr/>
      </vt:variant>
      <vt:variant>
        <vt:lpwstr>_Toc421060646</vt:lpwstr>
      </vt:variant>
      <vt:variant>
        <vt:i4>1114165</vt:i4>
      </vt:variant>
      <vt:variant>
        <vt:i4>176</vt:i4>
      </vt:variant>
      <vt:variant>
        <vt:i4>0</vt:i4>
      </vt:variant>
      <vt:variant>
        <vt:i4>5</vt:i4>
      </vt:variant>
      <vt:variant>
        <vt:lpwstr/>
      </vt:variant>
      <vt:variant>
        <vt:lpwstr>_Toc421060645</vt:lpwstr>
      </vt:variant>
      <vt:variant>
        <vt:i4>1114165</vt:i4>
      </vt:variant>
      <vt:variant>
        <vt:i4>170</vt:i4>
      </vt:variant>
      <vt:variant>
        <vt:i4>0</vt:i4>
      </vt:variant>
      <vt:variant>
        <vt:i4>5</vt:i4>
      </vt:variant>
      <vt:variant>
        <vt:lpwstr/>
      </vt:variant>
      <vt:variant>
        <vt:lpwstr>_Toc421060644</vt:lpwstr>
      </vt:variant>
      <vt:variant>
        <vt:i4>1114165</vt:i4>
      </vt:variant>
      <vt:variant>
        <vt:i4>164</vt:i4>
      </vt:variant>
      <vt:variant>
        <vt:i4>0</vt:i4>
      </vt:variant>
      <vt:variant>
        <vt:i4>5</vt:i4>
      </vt:variant>
      <vt:variant>
        <vt:lpwstr/>
      </vt:variant>
      <vt:variant>
        <vt:lpwstr>_Toc421060643</vt:lpwstr>
      </vt:variant>
      <vt:variant>
        <vt:i4>1114165</vt:i4>
      </vt:variant>
      <vt:variant>
        <vt:i4>158</vt:i4>
      </vt:variant>
      <vt:variant>
        <vt:i4>0</vt:i4>
      </vt:variant>
      <vt:variant>
        <vt:i4>5</vt:i4>
      </vt:variant>
      <vt:variant>
        <vt:lpwstr/>
      </vt:variant>
      <vt:variant>
        <vt:lpwstr>_Toc421060642</vt:lpwstr>
      </vt:variant>
      <vt:variant>
        <vt:i4>1114165</vt:i4>
      </vt:variant>
      <vt:variant>
        <vt:i4>152</vt:i4>
      </vt:variant>
      <vt:variant>
        <vt:i4>0</vt:i4>
      </vt:variant>
      <vt:variant>
        <vt:i4>5</vt:i4>
      </vt:variant>
      <vt:variant>
        <vt:lpwstr/>
      </vt:variant>
      <vt:variant>
        <vt:lpwstr>_Toc421060641</vt:lpwstr>
      </vt:variant>
      <vt:variant>
        <vt:i4>1114165</vt:i4>
      </vt:variant>
      <vt:variant>
        <vt:i4>146</vt:i4>
      </vt:variant>
      <vt:variant>
        <vt:i4>0</vt:i4>
      </vt:variant>
      <vt:variant>
        <vt:i4>5</vt:i4>
      </vt:variant>
      <vt:variant>
        <vt:lpwstr/>
      </vt:variant>
      <vt:variant>
        <vt:lpwstr>_Toc421060640</vt:lpwstr>
      </vt:variant>
      <vt:variant>
        <vt:i4>1441845</vt:i4>
      </vt:variant>
      <vt:variant>
        <vt:i4>140</vt:i4>
      </vt:variant>
      <vt:variant>
        <vt:i4>0</vt:i4>
      </vt:variant>
      <vt:variant>
        <vt:i4>5</vt:i4>
      </vt:variant>
      <vt:variant>
        <vt:lpwstr/>
      </vt:variant>
      <vt:variant>
        <vt:lpwstr>_Toc421060639</vt:lpwstr>
      </vt:variant>
      <vt:variant>
        <vt:i4>1441845</vt:i4>
      </vt:variant>
      <vt:variant>
        <vt:i4>134</vt:i4>
      </vt:variant>
      <vt:variant>
        <vt:i4>0</vt:i4>
      </vt:variant>
      <vt:variant>
        <vt:i4>5</vt:i4>
      </vt:variant>
      <vt:variant>
        <vt:lpwstr/>
      </vt:variant>
      <vt:variant>
        <vt:lpwstr>_Toc421060638</vt:lpwstr>
      </vt:variant>
      <vt:variant>
        <vt:i4>1441845</vt:i4>
      </vt:variant>
      <vt:variant>
        <vt:i4>128</vt:i4>
      </vt:variant>
      <vt:variant>
        <vt:i4>0</vt:i4>
      </vt:variant>
      <vt:variant>
        <vt:i4>5</vt:i4>
      </vt:variant>
      <vt:variant>
        <vt:lpwstr/>
      </vt:variant>
      <vt:variant>
        <vt:lpwstr>_Toc421060637</vt:lpwstr>
      </vt:variant>
      <vt:variant>
        <vt:i4>1441845</vt:i4>
      </vt:variant>
      <vt:variant>
        <vt:i4>122</vt:i4>
      </vt:variant>
      <vt:variant>
        <vt:i4>0</vt:i4>
      </vt:variant>
      <vt:variant>
        <vt:i4>5</vt:i4>
      </vt:variant>
      <vt:variant>
        <vt:lpwstr/>
      </vt:variant>
      <vt:variant>
        <vt:lpwstr>_Toc421060636</vt:lpwstr>
      </vt:variant>
      <vt:variant>
        <vt:i4>1441845</vt:i4>
      </vt:variant>
      <vt:variant>
        <vt:i4>116</vt:i4>
      </vt:variant>
      <vt:variant>
        <vt:i4>0</vt:i4>
      </vt:variant>
      <vt:variant>
        <vt:i4>5</vt:i4>
      </vt:variant>
      <vt:variant>
        <vt:lpwstr/>
      </vt:variant>
      <vt:variant>
        <vt:lpwstr>_Toc421060635</vt:lpwstr>
      </vt:variant>
      <vt:variant>
        <vt:i4>1441845</vt:i4>
      </vt:variant>
      <vt:variant>
        <vt:i4>110</vt:i4>
      </vt:variant>
      <vt:variant>
        <vt:i4>0</vt:i4>
      </vt:variant>
      <vt:variant>
        <vt:i4>5</vt:i4>
      </vt:variant>
      <vt:variant>
        <vt:lpwstr/>
      </vt:variant>
      <vt:variant>
        <vt:lpwstr>_Toc421060634</vt:lpwstr>
      </vt:variant>
      <vt:variant>
        <vt:i4>1441845</vt:i4>
      </vt:variant>
      <vt:variant>
        <vt:i4>104</vt:i4>
      </vt:variant>
      <vt:variant>
        <vt:i4>0</vt:i4>
      </vt:variant>
      <vt:variant>
        <vt:i4>5</vt:i4>
      </vt:variant>
      <vt:variant>
        <vt:lpwstr/>
      </vt:variant>
      <vt:variant>
        <vt:lpwstr>_Toc421060633</vt:lpwstr>
      </vt:variant>
      <vt:variant>
        <vt:i4>1441845</vt:i4>
      </vt:variant>
      <vt:variant>
        <vt:i4>98</vt:i4>
      </vt:variant>
      <vt:variant>
        <vt:i4>0</vt:i4>
      </vt:variant>
      <vt:variant>
        <vt:i4>5</vt:i4>
      </vt:variant>
      <vt:variant>
        <vt:lpwstr/>
      </vt:variant>
      <vt:variant>
        <vt:lpwstr>_Toc421060632</vt:lpwstr>
      </vt:variant>
      <vt:variant>
        <vt:i4>1441845</vt:i4>
      </vt:variant>
      <vt:variant>
        <vt:i4>92</vt:i4>
      </vt:variant>
      <vt:variant>
        <vt:i4>0</vt:i4>
      </vt:variant>
      <vt:variant>
        <vt:i4>5</vt:i4>
      </vt:variant>
      <vt:variant>
        <vt:lpwstr/>
      </vt:variant>
      <vt:variant>
        <vt:lpwstr>_Toc421060631</vt:lpwstr>
      </vt:variant>
      <vt:variant>
        <vt:i4>1441845</vt:i4>
      </vt:variant>
      <vt:variant>
        <vt:i4>86</vt:i4>
      </vt:variant>
      <vt:variant>
        <vt:i4>0</vt:i4>
      </vt:variant>
      <vt:variant>
        <vt:i4>5</vt:i4>
      </vt:variant>
      <vt:variant>
        <vt:lpwstr/>
      </vt:variant>
      <vt:variant>
        <vt:lpwstr>_Toc421060630</vt:lpwstr>
      </vt:variant>
      <vt:variant>
        <vt:i4>1507381</vt:i4>
      </vt:variant>
      <vt:variant>
        <vt:i4>80</vt:i4>
      </vt:variant>
      <vt:variant>
        <vt:i4>0</vt:i4>
      </vt:variant>
      <vt:variant>
        <vt:i4>5</vt:i4>
      </vt:variant>
      <vt:variant>
        <vt:lpwstr/>
      </vt:variant>
      <vt:variant>
        <vt:lpwstr>_Toc421060629</vt:lpwstr>
      </vt:variant>
      <vt:variant>
        <vt:i4>1507381</vt:i4>
      </vt:variant>
      <vt:variant>
        <vt:i4>74</vt:i4>
      </vt:variant>
      <vt:variant>
        <vt:i4>0</vt:i4>
      </vt:variant>
      <vt:variant>
        <vt:i4>5</vt:i4>
      </vt:variant>
      <vt:variant>
        <vt:lpwstr/>
      </vt:variant>
      <vt:variant>
        <vt:lpwstr>_Toc421060628</vt:lpwstr>
      </vt:variant>
      <vt:variant>
        <vt:i4>1507381</vt:i4>
      </vt:variant>
      <vt:variant>
        <vt:i4>68</vt:i4>
      </vt:variant>
      <vt:variant>
        <vt:i4>0</vt:i4>
      </vt:variant>
      <vt:variant>
        <vt:i4>5</vt:i4>
      </vt:variant>
      <vt:variant>
        <vt:lpwstr/>
      </vt:variant>
      <vt:variant>
        <vt:lpwstr>_Toc421060627</vt:lpwstr>
      </vt:variant>
      <vt:variant>
        <vt:i4>1507381</vt:i4>
      </vt:variant>
      <vt:variant>
        <vt:i4>62</vt:i4>
      </vt:variant>
      <vt:variant>
        <vt:i4>0</vt:i4>
      </vt:variant>
      <vt:variant>
        <vt:i4>5</vt:i4>
      </vt:variant>
      <vt:variant>
        <vt:lpwstr/>
      </vt:variant>
      <vt:variant>
        <vt:lpwstr>_Toc421060626</vt:lpwstr>
      </vt:variant>
      <vt:variant>
        <vt:i4>1507381</vt:i4>
      </vt:variant>
      <vt:variant>
        <vt:i4>56</vt:i4>
      </vt:variant>
      <vt:variant>
        <vt:i4>0</vt:i4>
      </vt:variant>
      <vt:variant>
        <vt:i4>5</vt:i4>
      </vt:variant>
      <vt:variant>
        <vt:lpwstr/>
      </vt:variant>
      <vt:variant>
        <vt:lpwstr>_Toc421060625</vt:lpwstr>
      </vt:variant>
      <vt:variant>
        <vt:i4>1507381</vt:i4>
      </vt:variant>
      <vt:variant>
        <vt:i4>50</vt:i4>
      </vt:variant>
      <vt:variant>
        <vt:i4>0</vt:i4>
      </vt:variant>
      <vt:variant>
        <vt:i4>5</vt:i4>
      </vt:variant>
      <vt:variant>
        <vt:lpwstr/>
      </vt:variant>
      <vt:variant>
        <vt:lpwstr>_Toc421060624</vt:lpwstr>
      </vt:variant>
      <vt:variant>
        <vt:i4>1507381</vt:i4>
      </vt:variant>
      <vt:variant>
        <vt:i4>44</vt:i4>
      </vt:variant>
      <vt:variant>
        <vt:i4>0</vt:i4>
      </vt:variant>
      <vt:variant>
        <vt:i4>5</vt:i4>
      </vt:variant>
      <vt:variant>
        <vt:lpwstr/>
      </vt:variant>
      <vt:variant>
        <vt:lpwstr>_Toc421060623</vt:lpwstr>
      </vt:variant>
      <vt:variant>
        <vt:i4>1507381</vt:i4>
      </vt:variant>
      <vt:variant>
        <vt:i4>38</vt:i4>
      </vt:variant>
      <vt:variant>
        <vt:i4>0</vt:i4>
      </vt:variant>
      <vt:variant>
        <vt:i4>5</vt:i4>
      </vt:variant>
      <vt:variant>
        <vt:lpwstr/>
      </vt:variant>
      <vt:variant>
        <vt:lpwstr>_Toc421060622</vt:lpwstr>
      </vt:variant>
      <vt:variant>
        <vt:i4>1507381</vt:i4>
      </vt:variant>
      <vt:variant>
        <vt:i4>32</vt:i4>
      </vt:variant>
      <vt:variant>
        <vt:i4>0</vt:i4>
      </vt:variant>
      <vt:variant>
        <vt:i4>5</vt:i4>
      </vt:variant>
      <vt:variant>
        <vt:lpwstr/>
      </vt:variant>
      <vt:variant>
        <vt:lpwstr>_Toc421060621</vt:lpwstr>
      </vt:variant>
      <vt:variant>
        <vt:i4>1507381</vt:i4>
      </vt:variant>
      <vt:variant>
        <vt:i4>26</vt:i4>
      </vt:variant>
      <vt:variant>
        <vt:i4>0</vt:i4>
      </vt:variant>
      <vt:variant>
        <vt:i4>5</vt:i4>
      </vt:variant>
      <vt:variant>
        <vt:lpwstr/>
      </vt:variant>
      <vt:variant>
        <vt:lpwstr>_Toc421060620</vt:lpwstr>
      </vt:variant>
      <vt:variant>
        <vt:i4>1310773</vt:i4>
      </vt:variant>
      <vt:variant>
        <vt:i4>20</vt:i4>
      </vt:variant>
      <vt:variant>
        <vt:i4>0</vt:i4>
      </vt:variant>
      <vt:variant>
        <vt:i4>5</vt:i4>
      </vt:variant>
      <vt:variant>
        <vt:lpwstr/>
      </vt:variant>
      <vt:variant>
        <vt:lpwstr>_Toc421060619</vt:lpwstr>
      </vt:variant>
      <vt:variant>
        <vt:i4>1310773</vt:i4>
      </vt:variant>
      <vt:variant>
        <vt:i4>14</vt:i4>
      </vt:variant>
      <vt:variant>
        <vt:i4>0</vt:i4>
      </vt:variant>
      <vt:variant>
        <vt:i4>5</vt:i4>
      </vt:variant>
      <vt:variant>
        <vt:lpwstr/>
      </vt:variant>
      <vt:variant>
        <vt:lpwstr>_Toc421060618</vt:lpwstr>
      </vt:variant>
      <vt:variant>
        <vt:i4>1310773</vt:i4>
      </vt:variant>
      <vt:variant>
        <vt:i4>8</vt:i4>
      </vt:variant>
      <vt:variant>
        <vt:i4>0</vt:i4>
      </vt:variant>
      <vt:variant>
        <vt:i4>5</vt:i4>
      </vt:variant>
      <vt:variant>
        <vt:lpwstr/>
      </vt:variant>
      <vt:variant>
        <vt:lpwstr>_Toc421060617</vt:lpwstr>
      </vt:variant>
      <vt:variant>
        <vt:i4>1310773</vt:i4>
      </vt:variant>
      <vt:variant>
        <vt:i4>2</vt:i4>
      </vt:variant>
      <vt:variant>
        <vt:i4>0</vt:i4>
      </vt:variant>
      <vt:variant>
        <vt:i4>5</vt:i4>
      </vt:variant>
      <vt:variant>
        <vt:lpwstr/>
      </vt:variant>
      <vt:variant>
        <vt:lpwstr>_Toc421060616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Lada Agarkova</cp:lastModifiedBy>
  <cp:revision>3</cp:revision>
  <cp:lastPrinted>2015-12-01T23:52:00Z</cp:lastPrinted>
  <dcterms:created xsi:type="dcterms:W3CDTF">2016-06-08T17:59:00Z</dcterms:created>
  <dcterms:modified xsi:type="dcterms:W3CDTF">2016-06-08T18:09:00Z</dcterms:modified>
</cp:coreProperties>
</file>